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3642" w14:textId="05A4CABD" w:rsidR="00D04CA1" w:rsidRDefault="006B5B99">
      <w:pPr>
        <w:spacing w:before="55"/>
        <w:ind w:right="109"/>
        <w:jc w:val="right"/>
        <w:rPr>
          <w:sz w:val="36"/>
          <w:szCs w:val="36"/>
        </w:rPr>
      </w:pPr>
      <w:r>
        <w:rPr>
          <w:w w:val="113"/>
          <w:sz w:val="36"/>
          <w:szCs w:val="36"/>
        </w:rPr>
        <w:t>Q</w:t>
      </w:r>
      <w:r>
        <w:rPr>
          <w:spacing w:val="4"/>
          <w:w w:val="113"/>
          <w:sz w:val="36"/>
          <w:szCs w:val="36"/>
        </w:rPr>
        <w:t>u</w:t>
      </w:r>
      <w:r>
        <w:rPr>
          <w:spacing w:val="-2"/>
          <w:w w:val="113"/>
          <w:sz w:val="36"/>
          <w:szCs w:val="36"/>
        </w:rPr>
        <w:t>a</w:t>
      </w:r>
      <w:r>
        <w:rPr>
          <w:spacing w:val="4"/>
          <w:w w:val="113"/>
          <w:sz w:val="36"/>
          <w:szCs w:val="36"/>
        </w:rPr>
        <w:t>n</w:t>
      </w:r>
      <w:r>
        <w:rPr>
          <w:w w:val="113"/>
          <w:sz w:val="36"/>
          <w:szCs w:val="36"/>
        </w:rPr>
        <w:t>tif</w:t>
      </w:r>
      <w:r>
        <w:rPr>
          <w:spacing w:val="-2"/>
          <w:w w:val="113"/>
          <w:sz w:val="36"/>
          <w:szCs w:val="36"/>
        </w:rPr>
        <w:t>y</w:t>
      </w:r>
      <w:r>
        <w:rPr>
          <w:w w:val="113"/>
          <w:sz w:val="36"/>
          <w:szCs w:val="36"/>
        </w:rPr>
        <w:t>ing</w:t>
      </w:r>
      <w:r>
        <w:rPr>
          <w:spacing w:val="18"/>
          <w:w w:val="113"/>
          <w:sz w:val="36"/>
          <w:szCs w:val="36"/>
        </w:rPr>
        <w:t xml:space="preserve"> </w:t>
      </w:r>
      <w:r>
        <w:rPr>
          <w:sz w:val="36"/>
          <w:szCs w:val="36"/>
        </w:rPr>
        <w:t xml:space="preserve">the Role </w:t>
      </w:r>
      <w:r>
        <w:rPr>
          <w:spacing w:val="4"/>
          <w:sz w:val="36"/>
          <w:szCs w:val="36"/>
        </w:rPr>
        <w:t>o</w:t>
      </w:r>
      <w:r>
        <w:rPr>
          <w:sz w:val="36"/>
          <w:szCs w:val="36"/>
        </w:rPr>
        <w:t>f</w:t>
      </w:r>
      <w:r>
        <w:rPr>
          <w:spacing w:val="47"/>
          <w:sz w:val="36"/>
          <w:szCs w:val="36"/>
        </w:rPr>
        <w:t xml:space="preserve"> </w:t>
      </w:r>
      <w:r>
        <w:rPr>
          <w:spacing w:val="-4"/>
          <w:w w:val="93"/>
          <w:sz w:val="36"/>
          <w:szCs w:val="36"/>
        </w:rPr>
        <w:t>A</w:t>
      </w:r>
      <w:r>
        <w:rPr>
          <w:w w:val="93"/>
          <w:sz w:val="36"/>
          <w:szCs w:val="36"/>
        </w:rPr>
        <w:t>I</w:t>
      </w:r>
      <w:r>
        <w:rPr>
          <w:spacing w:val="20"/>
          <w:w w:val="93"/>
          <w:sz w:val="36"/>
          <w:szCs w:val="36"/>
        </w:rPr>
        <w:t xml:space="preserve"> </w:t>
      </w:r>
      <w:r>
        <w:rPr>
          <w:sz w:val="36"/>
          <w:szCs w:val="36"/>
        </w:rPr>
        <w:t>in</w:t>
      </w:r>
      <w:r>
        <w:rPr>
          <w:spacing w:val="50"/>
          <w:sz w:val="36"/>
          <w:szCs w:val="36"/>
        </w:rPr>
        <w:t xml:space="preserve"> </w:t>
      </w:r>
      <w:r>
        <w:rPr>
          <w:w w:val="118"/>
          <w:sz w:val="36"/>
          <w:szCs w:val="36"/>
        </w:rPr>
        <w:t>P</w:t>
      </w:r>
      <w:r>
        <w:rPr>
          <w:spacing w:val="-2"/>
          <w:w w:val="118"/>
          <w:sz w:val="36"/>
          <w:szCs w:val="36"/>
        </w:rPr>
        <w:t>a</w:t>
      </w:r>
      <w:r>
        <w:rPr>
          <w:w w:val="118"/>
          <w:sz w:val="36"/>
          <w:szCs w:val="36"/>
        </w:rPr>
        <w:t>rt</w:t>
      </w:r>
      <w:r>
        <w:rPr>
          <w:spacing w:val="8"/>
          <w:w w:val="118"/>
          <w:sz w:val="36"/>
          <w:szCs w:val="36"/>
        </w:rPr>
        <w:t xml:space="preserve"> </w:t>
      </w:r>
      <w:r>
        <w:rPr>
          <w:w w:val="118"/>
          <w:sz w:val="36"/>
          <w:szCs w:val="36"/>
        </w:rPr>
        <w:t>R</w:t>
      </w:r>
      <w:r>
        <w:rPr>
          <w:spacing w:val="-2"/>
          <w:w w:val="118"/>
          <w:sz w:val="36"/>
          <w:szCs w:val="36"/>
        </w:rPr>
        <w:t>e</w:t>
      </w:r>
      <w:r>
        <w:rPr>
          <w:w w:val="118"/>
          <w:sz w:val="36"/>
          <w:szCs w:val="36"/>
        </w:rPr>
        <w:t>d</w:t>
      </w:r>
      <w:r>
        <w:rPr>
          <w:spacing w:val="5"/>
          <w:w w:val="118"/>
          <w:sz w:val="36"/>
          <w:szCs w:val="36"/>
        </w:rPr>
        <w:t>u</w:t>
      </w:r>
      <w:r>
        <w:rPr>
          <w:spacing w:val="-2"/>
          <w:w w:val="118"/>
          <w:sz w:val="36"/>
          <w:szCs w:val="36"/>
        </w:rPr>
        <w:t>c</w:t>
      </w:r>
      <w:r>
        <w:rPr>
          <w:spacing w:val="4"/>
          <w:w w:val="118"/>
          <w:sz w:val="36"/>
          <w:szCs w:val="36"/>
        </w:rPr>
        <w:t>t</w:t>
      </w:r>
      <w:r>
        <w:rPr>
          <w:w w:val="118"/>
          <w:sz w:val="36"/>
          <w:szCs w:val="36"/>
        </w:rPr>
        <w:t>ion</w:t>
      </w:r>
      <w:r>
        <w:rPr>
          <w:spacing w:val="-5"/>
          <w:w w:val="118"/>
          <w:sz w:val="36"/>
          <w:szCs w:val="36"/>
        </w:rPr>
        <w:t xml:space="preserve"> </w:t>
      </w:r>
      <w:r>
        <w:rPr>
          <w:w w:val="125"/>
          <w:sz w:val="36"/>
          <w:szCs w:val="36"/>
        </w:rPr>
        <w:t>a</w:t>
      </w:r>
      <w:r>
        <w:rPr>
          <w:spacing w:val="4"/>
          <w:w w:val="121"/>
          <w:sz w:val="36"/>
          <w:szCs w:val="36"/>
        </w:rPr>
        <w:t>n</w:t>
      </w:r>
      <w:r>
        <w:rPr>
          <w:w w:val="121"/>
          <w:sz w:val="36"/>
          <w:szCs w:val="36"/>
        </w:rPr>
        <w:t>d</w:t>
      </w:r>
    </w:p>
    <w:p w14:paraId="23C3414B" w14:textId="77777777" w:rsidR="00D04CA1" w:rsidRDefault="006B5B99">
      <w:pPr>
        <w:spacing w:line="400" w:lineRule="exact"/>
        <w:ind w:right="104"/>
        <w:jc w:val="right"/>
        <w:rPr>
          <w:sz w:val="36"/>
          <w:szCs w:val="36"/>
        </w:rPr>
      </w:pPr>
      <w:r>
        <w:rPr>
          <w:spacing w:val="-5"/>
          <w:w w:val="115"/>
          <w:sz w:val="36"/>
          <w:szCs w:val="36"/>
        </w:rPr>
        <w:t>A</w:t>
      </w:r>
      <w:r>
        <w:rPr>
          <w:w w:val="115"/>
          <w:sz w:val="36"/>
          <w:szCs w:val="36"/>
        </w:rPr>
        <w:t>ss</w:t>
      </w:r>
      <w:r>
        <w:rPr>
          <w:spacing w:val="6"/>
          <w:w w:val="115"/>
          <w:sz w:val="36"/>
          <w:szCs w:val="36"/>
        </w:rPr>
        <w:t>e</w:t>
      </w:r>
      <w:r>
        <w:rPr>
          <w:w w:val="115"/>
          <w:sz w:val="36"/>
          <w:szCs w:val="36"/>
        </w:rPr>
        <w:t>mbly</w:t>
      </w:r>
      <w:r>
        <w:rPr>
          <w:spacing w:val="27"/>
          <w:w w:val="115"/>
          <w:sz w:val="36"/>
          <w:szCs w:val="36"/>
        </w:rPr>
        <w:t xml:space="preserve"> </w:t>
      </w:r>
      <w:r>
        <w:rPr>
          <w:spacing w:val="6"/>
          <w:w w:val="115"/>
          <w:sz w:val="36"/>
          <w:szCs w:val="36"/>
        </w:rPr>
        <w:t>O</w:t>
      </w:r>
      <w:r>
        <w:rPr>
          <w:w w:val="115"/>
          <w:sz w:val="36"/>
          <w:szCs w:val="36"/>
        </w:rPr>
        <w:t>ptimizati</w:t>
      </w:r>
      <w:r>
        <w:rPr>
          <w:spacing w:val="5"/>
          <w:w w:val="115"/>
          <w:sz w:val="36"/>
          <w:szCs w:val="36"/>
        </w:rPr>
        <w:t>o</w:t>
      </w:r>
      <w:r>
        <w:rPr>
          <w:w w:val="115"/>
          <w:sz w:val="36"/>
          <w:szCs w:val="36"/>
        </w:rPr>
        <w:t>n</w:t>
      </w:r>
      <w:r>
        <w:rPr>
          <w:spacing w:val="-25"/>
          <w:w w:val="115"/>
          <w:sz w:val="36"/>
          <w:szCs w:val="36"/>
        </w:rPr>
        <w:t xml:space="preserve"> </w:t>
      </w:r>
      <w:r>
        <w:rPr>
          <w:sz w:val="36"/>
          <w:szCs w:val="36"/>
        </w:rPr>
        <w:t>for</w:t>
      </w:r>
      <w:r>
        <w:rPr>
          <w:spacing w:val="63"/>
          <w:sz w:val="36"/>
          <w:szCs w:val="36"/>
        </w:rPr>
        <w:t xml:space="preserve"> </w:t>
      </w:r>
      <w:r>
        <w:rPr>
          <w:w w:val="119"/>
          <w:sz w:val="36"/>
          <w:szCs w:val="36"/>
        </w:rPr>
        <w:t>S</w:t>
      </w:r>
      <w:r>
        <w:rPr>
          <w:w w:val="121"/>
          <w:sz w:val="36"/>
          <w:szCs w:val="36"/>
        </w:rPr>
        <w:t>u</w:t>
      </w:r>
      <w:r>
        <w:rPr>
          <w:w w:val="142"/>
          <w:sz w:val="36"/>
          <w:szCs w:val="36"/>
        </w:rPr>
        <w:t>s</w:t>
      </w:r>
      <w:r>
        <w:rPr>
          <w:w w:val="119"/>
          <w:sz w:val="36"/>
          <w:szCs w:val="36"/>
        </w:rPr>
        <w:t>t</w:t>
      </w:r>
      <w:r>
        <w:rPr>
          <w:spacing w:val="-2"/>
          <w:w w:val="125"/>
          <w:sz w:val="36"/>
          <w:szCs w:val="36"/>
        </w:rPr>
        <w:t>a</w:t>
      </w:r>
      <w:r>
        <w:rPr>
          <w:w w:val="99"/>
          <w:sz w:val="36"/>
          <w:szCs w:val="36"/>
        </w:rPr>
        <w:t>i</w:t>
      </w:r>
      <w:r>
        <w:rPr>
          <w:spacing w:val="4"/>
          <w:w w:val="121"/>
          <w:sz w:val="36"/>
          <w:szCs w:val="36"/>
        </w:rPr>
        <w:t>n</w:t>
      </w:r>
      <w:r>
        <w:rPr>
          <w:spacing w:val="-2"/>
          <w:w w:val="125"/>
          <w:sz w:val="36"/>
          <w:szCs w:val="36"/>
        </w:rPr>
        <w:t>a</w:t>
      </w:r>
      <w:r>
        <w:rPr>
          <w:spacing w:val="4"/>
          <w:w w:val="121"/>
          <w:sz w:val="36"/>
          <w:szCs w:val="36"/>
        </w:rPr>
        <w:t>b</w:t>
      </w:r>
      <w:r>
        <w:rPr>
          <w:w w:val="99"/>
          <w:sz w:val="36"/>
          <w:szCs w:val="36"/>
        </w:rPr>
        <w:t>l</w:t>
      </w:r>
      <w:r>
        <w:rPr>
          <w:w w:val="125"/>
          <w:sz w:val="36"/>
          <w:szCs w:val="36"/>
        </w:rPr>
        <w:t>e</w:t>
      </w:r>
      <w:r>
        <w:rPr>
          <w:spacing w:val="10"/>
          <w:sz w:val="36"/>
          <w:szCs w:val="36"/>
        </w:rPr>
        <w:t xml:space="preserve"> </w:t>
      </w:r>
      <w:r>
        <w:rPr>
          <w:w w:val="99"/>
          <w:sz w:val="36"/>
          <w:szCs w:val="36"/>
        </w:rPr>
        <w:t>D</w:t>
      </w:r>
      <w:r>
        <w:rPr>
          <w:w w:val="109"/>
          <w:sz w:val="36"/>
          <w:szCs w:val="36"/>
        </w:rPr>
        <w:t>F</w:t>
      </w:r>
      <w:r>
        <w:rPr>
          <w:spacing w:val="6"/>
          <w:w w:val="93"/>
          <w:sz w:val="36"/>
          <w:szCs w:val="36"/>
        </w:rPr>
        <w:t>M</w:t>
      </w:r>
      <w:r>
        <w:rPr>
          <w:w w:val="99"/>
          <w:sz w:val="36"/>
          <w:szCs w:val="36"/>
        </w:rPr>
        <w:t>A</w:t>
      </w:r>
    </w:p>
    <w:p w14:paraId="14ACA062" w14:textId="77777777" w:rsidR="00D04CA1" w:rsidRDefault="00D04CA1">
      <w:pPr>
        <w:spacing w:before="14" w:line="260" w:lineRule="exact"/>
        <w:rPr>
          <w:sz w:val="26"/>
          <w:szCs w:val="26"/>
        </w:rPr>
      </w:pPr>
    </w:p>
    <w:p w14:paraId="281F15C6" w14:textId="644E1D18" w:rsidR="00D04CA1" w:rsidRDefault="00D04CA1">
      <w:pPr>
        <w:spacing w:line="200" w:lineRule="exact"/>
      </w:pPr>
    </w:p>
    <w:p w14:paraId="23BF1FD3" w14:textId="77777777" w:rsidR="0037191F" w:rsidRDefault="0037191F">
      <w:pPr>
        <w:spacing w:line="200" w:lineRule="exact"/>
      </w:pPr>
    </w:p>
    <w:p w14:paraId="4B931695" w14:textId="77777777" w:rsidR="00D04CA1" w:rsidRDefault="00D04CA1">
      <w:pPr>
        <w:spacing w:line="200" w:lineRule="exact"/>
      </w:pPr>
    </w:p>
    <w:p w14:paraId="64D6412C" w14:textId="77777777" w:rsidR="00D04CA1" w:rsidRDefault="00D04CA1">
      <w:pPr>
        <w:spacing w:line="200" w:lineRule="exact"/>
      </w:pPr>
    </w:p>
    <w:p w14:paraId="0A8F162C" w14:textId="77777777" w:rsidR="00D04CA1" w:rsidRDefault="006B5B99">
      <w:pPr>
        <w:ind w:left="100" w:right="70"/>
        <w:jc w:val="both"/>
      </w:pPr>
      <w:r>
        <w:rPr>
          <w:spacing w:val="-5"/>
          <w:w w:val="105"/>
          <w:sz w:val="22"/>
          <w:szCs w:val="22"/>
        </w:rPr>
        <w:t>A</w:t>
      </w:r>
      <w:r>
        <w:rPr>
          <w:spacing w:val="2"/>
          <w:w w:val="105"/>
          <w:sz w:val="22"/>
          <w:szCs w:val="22"/>
        </w:rPr>
        <w:t>B</w:t>
      </w:r>
      <w:r>
        <w:rPr>
          <w:w w:val="105"/>
          <w:sz w:val="22"/>
          <w:szCs w:val="22"/>
        </w:rPr>
        <w:t>ST</w:t>
      </w:r>
      <w:r>
        <w:rPr>
          <w:spacing w:val="4"/>
          <w:w w:val="105"/>
          <w:sz w:val="22"/>
          <w:szCs w:val="22"/>
        </w:rPr>
        <w:t>R</w:t>
      </w:r>
      <w:r>
        <w:rPr>
          <w:spacing w:val="-5"/>
          <w:w w:val="105"/>
          <w:sz w:val="22"/>
          <w:szCs w:val="22"/>
        </w:rPr>
        <w:t>A</w:t>
      </w:r>
      <w:r>
        <w:rPr>
          <w:spacing w:val="2"/>
          <w:w w:val="105"/>
          <w:sz w:val="22"/>
          <w:szCs w:val="22"/>
        </w:rPr>
        <w:t>C</w:t>
      </w:r>
      <w:r>
        <w:rPr>
          <w:spacing w:val="-2"/>
          <w:w w:val="105"/>
          <w:sz w:val="22"/>
          <w:szCs w:val="22"/>
        </w:rPr>
        <w:t>T</w:t>
      </w:r>
      <w:r>
        <w:rPr>
          <w:w w:val="105"/>
          <w:sz w:val="22"/>
          <w:szCs w:val="22"/>
        </w:rPr>
        <w:t>:</w:t>
      </w:r>
      <w:r>
        <w:rPr>
          <w:spacing w:val="29"/>
          <w:w w:val="105"/>
          <w:sz w:val="22"/>
          <w:szCs w:val="22"/>
        </w:rPr>
        <w:t xml:space="preserve"> </w:t>
      </w:r>
      <w:r>
        <w:rPr>
          <w:spacing w:val="4"/>
          <w:w w:val="99"/>
        </w:rPr>
        <w:t>T</w:t>
      </w:r>
      <w:r>
        <w:rPr>
          <w:spacing w:val="-1"/>
          <w:w w:val="110"/>
        </w:rPr>
        <w:t>h</w:t>
      </w:r>
      <w:r>
        <w:rPr>
          <w:w w:val="79"/>
        </w:rPr>
        <w:t>i</w:t>
      </w:r>
      <w:r>
        <w:rPr>
          <w:w w:val="127"/>
        </w:rPr>
        <w:t>s</w:t>
      </w:r>
      <w:r>
        <w:rPr>
          <w:spacing w:val="19"/>
          <w:w w:val="127"/>
        </w:rPr>
        <w:t xml:space="preserve"> </w:t>
      </w:r>
      <w:r>
        <w:rPr>
          <w:w w:val="113"/>
        </w:rPr>
        <w:t>pa</w:t>
      </w:r>
      <w:r>
        <w:rPr>
          <w:spacing w:val="-1"/>
          <w:w w:val="113"/>
        </w:rPr>
        <w:t>p</w:t>
      </w:r>
      <w:r>
        <w:rPr>
          <w:w w:val="113"/>
        </w:rPr>
        <w:t>er</w:t>
      </w:r>
      <w:r>
        <w:rPr>
          <w:spacing w:val="20"/>
          <w:w w:val="113"/>
        </w:rPr>
        <w:t xml:space="preserve"> </w:t>
      </w:r>
      <w:r>
        <w:rPr>
          <w:w w:val="124"/>
        </w:rPr>
        <w:t>e</w:t>
      </w:r>
      <w:r>
        <w:rPr>
          <w:w w:val="99"/>
        </w:rPr>
        <w:t>x</w:t>
      </w:r>
      <w:r>
        <w:rPr>
          <w:w w:val="110"/>
        </w:rPr>
        <w:t>p</w:t>
      </w:r>
      <w:r>
        <w:rPr>
          <w:w w:val="79"/>
        </w:rPr>
        <w:t>l</w:t>
      </w:r>
      <w:r>
        <w:rPr>
          <w:spacing w:val="-1"/>
          <w:w w:val="110"/>
        </w:rPr>
        <w:t>o</w:t>
      </w:r>
      <w:r>
        <w:rPr>
          <w:spacing w:val="1"/>
          <w:w w:val="99"/>
        </w:rPr>
        <w:t>r</w:t>
      </w:r>
      <w:r>
        <w:rPr>
          <w:w w:val="124"/>
        </w:rPr>
        <w:t>e</w:t>
      </w:r>
      <w:r>
        <w:rPr>
          <w:w w:val="127"/>
        </w:rPr>
        <w:t>s</w:t>
      </w:r>
      <w:r>
        <w:rPr>
          <w:spacing w:val="19"/>
          <w:w w:val="127"/>
        </w:rPr>
        <w:t xml:space="preserve"> </w:t>
      </w:r>
      <w:proofErr w:type="gramStart"/>
      <w:r>
        <w:rPr>
          <w:spacing w:val="3"/>
        </w:rPr>
        <w:t>t</w:t>
      </w:r>
      <w:r>
        <w:t xml:space="preserve">he  </w:t>
      </w:r>
      <w:r>
        <w:rPr>
          <w:w w:val="110"/>
        </w:rPr>
        <w:t>p</w:t>
      </w:r>
      <w:r>
        <w:rPr>
          <w:spacing w:val="4"/>
          <w:w w:val="79"/>
        </w:rPr>
        <w:t>i</w:t>
      </w:r>
      <w:r>
        <w:rPr>
          <w:spacing w:val="-2"/>
          <w:w w:val="99"/>
        </w:rPr>
        <w:t>v</w:t>
      </w:r>
      <w:r>
        <w:rPr>
          <w:w w:val="110"/>
        </w:rPr>
        <w:t>o</w:t>
      </w:r>
      <w:r>
        <w:rPr>
          <w:w w:val="99"/>
        </w:rPr>
        <w:t>t</w:t>
      </w:r>
      <w:r>
        <w:rPr>
          <w:spacing w:val="3"/>
          <w:w w:val="124"/>
        </w:rPr>
        <w:t>a</w:t>
      </w:r>
      <w:r>
        <w:rPr>
          <w:w w:val="79"/>
        </w:rPr>
        <w:t>l</w:t>
      </w:r>
      <w:proofErr w:type="gramEnd"/>
      <w:r>
        <w:rPr>
          <w:spacing w:val="16"/>
          <w:w w:val="79"/>
        </w:rPr>
        <w:t xml:space="preserve"> </w:t>
      </w:r>
      <w:r>
        <w:rPr>
          <w:spacing w:val="1"/>
          <w:w w:val="99"/>
        </w:rPr>
        <w:t>r</w:t>
      </w:r>
      <w:r>
        <w:rPr>
          <w:spacing w:val="3"/>
          <w:w w:val="110"/>
        </w:rPr>
        <w:t>o</w:t>
      </w:r>
      <w:r>
        <w:rPr>
          <w:spacing w:val="-2"/>
          <w:w w:val="79"/>
        </w:rPr>
        <w:t>l</w:t>
      </w:r>
      <w:r>
        <w:rPr>
          <w:w w:val="124"/>
        </w:rPr>
        <w:t>e</w:t>
      </w:r>
      <w:r>
        <w:rPr>
          <w:spacing w:val="19"/>
          <w:w w:val="124"/>
        </w:rPr>
        <w:t xml:space="preserve"> </w:t>
      </w:r>
      <w:r>
        <w:rPr>
          <w:w w:val="98"/>
        </w:rPr>
        <w:t>of</w:t>
      </w:r>
      <w:r>
        <w:rPr>
          <w:spacing w:val="26"/>
          <w:w w:val="98"/>
        </w:rPr>
        <w:t xml:space="preserve"> </w:t>
      </w:r>
      <w:r>
        <w:rPr>
          <w:spacing w:val="-1"/>
          <w:w w:val="91"/>
        </w:rPr>
        <w:t>A</w:t>
      </w:r>
      <w:r>
        <w:rPr>
          <w:spacing w:val="1"/>
          <w:w w:val="99"/>
        </w:rPr>
        <w:t>r</w:t>
      </w:r>
      <w:r>
        <w:rPr>
          <w:w w:val="99"/>
        </w:rPr>
        <w:t>t</w:t>
      </w:r>
      <w:r>
        <w:rPr>
          <w:w w:val="79"/>
        </w:rPr>
        <w:t>i</w:t>
      </w:r>
      <w:r>
        <w:rPr>
          <w:spacing w:val="3"/>
          <w:w w:val="82"/>
        </w:rPr>
        <w:t>f</w:t>
      </w:r>
      <w:r>
        <w:rPr>
          <w:spacing w:val="-2"/>
          <w:w w:val="79"/>
        </w:rPr>
        <w:t>i</w:t>
      </w:r>
      <w:r>
        <w:rPr>
          <w:spacing w:val="2"/>
          <w:w w:val="112"/>
        </w:rPr>
        <w:t>c</w:t>
      </w:r>
      <w:r>
        <w:rPr>
          <w:w w:val="79"/>
        </w:rPr>
        <w:t>i</w:t>
      </w:r>
      <w:r>
        <w:rPr>
          <w:w w:val="124"/>
        </w:rPr>
        <w:t>a</w:t>
      </w:r>
      <w:r>
        <w:rPr>
          <w:w w:val="79"/>
        </w:rPr>
        <w:t>l</w:t>
      </w:r>
      <w:r>
        <w:rPr>
          <w:spacing w:val="19"/>
          <w:w w:val="79"/>
        </w:rPr>
        <w:t xml:space="preserve"> </w:t>
      </w:r>
      <w:r>
        <w:rPr>
          <w:spacing w:val="-1"/>
          <w:w w:val="82"/>
        </w:rPr>
        <w:t>I</w:t>
      </w:r>
      <w:r>
        <w:rPr>
          <w:spacing w:val="3"/>
          <w:w w:val="110"/>
        </w:rPr>
        <w:t>n</w:t>
      </w:r>
      <w:r>
        <w:rPr>
          <w:w w:val="99"/>
        </w:rPr>
        <w:t>t</w:t>
      </w:r>
      <w:r>
        <w:rPr>
          <w:w w:val="124"/>
        </w:rPr>
        <w:t>e</w:t>
      </w:r>
      <w:r>
        <w:rPr>
          <w:spacing w:val="2"/>
          <w:w w:val="79"/>
        </w:rPr>
        <w:t>l</w:t>
      </w:r>
      <w:r>
        <w:rPr>
          <w:w w:val="79"/>
        </w:rPr>
        <w:t>li</w:t>
      </w:r>
      <w:r>
        <w:rPr>
          <w:w w:val="110"/>
        </w:rPr>
        <w:t>g</w:t>
      </w:r>
      <w:r>
        <w:rPr>
          <w:spacing w:val="-1"/>
          <w:w w:val="124"/>
        </w:rPr>
        <w:t>e</w:t>
      </w:r>
      <w:r>
        <w:rPr>
          <w:w w:val="110"/>
        </w:rPr>
        <w:t>n</w:t>
      </w:r>
      <w:r>
        <w:rPr>
          <w:spacing w:val="4"/>
          <w:w w:val="112"/>
        </w:rPr>
        <w:t>c</w:t>
      </w:r>
      <w:r>
        <w:rPr>
          <w:w w:val="124"/>
        </w:rPr>
        <w:t>e</w:t>
      </w:r>
      <w:r>
        <w:rPr>
          <w:spacing w:val="19"/>
          <w:w w:val="124"/>
        </w:rPr>
        <w:t xml:space="preserve"> </w:t>
      </w:r>
      <w:r>
        <w:rPr>
          <w:spacing w:val="1"/>
          <w:w w:val="92"/>
        </w:rPr>
        <w:t>(</w:t>
      </w:r>
      <w:r>
        <w:rPr>
          <w:spacing w:val="-1"/>
          <w:w w:val="92"/>
        </w:rPr>
        <w:t>A</w:t>
      </w:r>
      <w:r>
        <w:rPr>
          <w:w w:val="92"/>
        </w:rPr>
        <w:t>I)</w:t>
      </w:r>
      <w:r>
        <w:rPr>
          <w:spacing w:val="23"/>
          <w:w w:val="92"/>
        </w:rPr>
        <w:t xml:space="preserve"> </w:t>
      </w:r>
      <w:r>
        <w:rPr>
          <w:spacing w:val="2"/>
          <w:w w:val="79"/>
        </w:rPr>
        <w:t>i</w:t>
      </w:r>
      <w:r>
        <w:rPr>
          <w:w w:val="110"/>
        </w:rPr>
        <w:t>n</w:t>
      </w:r>
      <w:r>
        <w:rPr>
          <w:spacing w:val="19"/>
          <w:w w:val="110"/>
        </w:rPr>
        <w:t xml:space="preserve"> </w:t>
      </w:r>
      <w:r>
        <w:rPr>
          <w:w w:val="124"/>
        </w:rPr>
        <w:t>a</w:t>
      </w:r>
      <w:r>
        <w:rPr>
          <w:spacing w:val="3"/>
          <w:w w:val="110"/>
        </w:rPr>
        <w:t>d</w:t>
      </w:r>
      <w:r>
        <w:rPr>
          <w:spacing w:val="-2"/>
          <w:w w:val="99"/>
        </w:rPr>
        <w:t>v</w:t>
      </w:r>
      <w:r>
        <w:rPr>
          <w:w w:val="124"/>
        </w:rPr>
        <w:t>a</w:t>
      </w:r>
      <w:r>
        <w:rPr>
          <w:spacing w:val="-1"/>
          <w:w w:val="110"/>
        </w:rPr>
        <w:t>n</w:t>
      </w:r>
      <w:r>
        <w:rPr>
          <w:spacing w:val="4"/>
          <w:w w:val="112"/>
        </w:rPr>
        <w:t>c</w:t>
      </w:r>
      <w:r>
        <w:rPr>
          <w:w w:val="79"/>
        </w:rPr>
        <w:t>i</w:t>
      </w:r>
      <w:r>
        <w:rPr>
          <w:spacing w:val="-1"/>
          <w:w w:val="110"/>
        </w:rPr>
        <w:t>n</w:t>
      </w:r>
      <w:r>
        <w:rPr>
          <w:w w:val="110"/>
        </w:rPr>
        <w:t>g</w:t>
      </w:r>
      <w:r>
        <w:rPr>
          <w:spacing w:val="21"/>
          <w:w w:val="110"/>
        </w:rPr>
        <w:t xml:space="preserve"> </w:t>
      </w:r>
      <w:r>
        <w:rPr>
          <w:spacing w:val="2"/>
          <w:w w:val="99"/>
        </w:rPr>
        <w:t>D</w:t>
      </w:r>
      <w:r>
        <w:rPr>
          <w:spacing w:val="-1"/>
          <w:w w:val="124"/>
        </w:rPr>
        <w:t>e</w:t>
      </w:r>
      <w:r>
        <w:rPr>
          <w:spacing w:val="2"/>
          <w:w w:val="127"/>
        </w:rPr>
        <w:t>s</w:t>
      </w:r>
      <w:r>
        <w:rPr>
          <w:spacing w:val="2"/>
          <w:w w:val="79"/>
        </w:rPr>
        <w:t>i</w:t>
      </w:r>
      <w:r>
        <w:rPr>
          <w:spacing w:val="-1"/>
          <w:w w:val="110"/>
        </w:rPr>
        <w:t>g</w:t>
      </w:r>
      <w:r>
        <w:rPr>
          <w:w w:val="110"/>
        </w:rPr>
        <w:t>n</w:t>
      </w:r>
      <w:r>
        <w:rPr>
          <w:spacing w:val="19"/>
          <w:w w:val="110"/>
        </w:rPr>
        <w:t xml:space="preserve"> </w:t>
      </w:r>
      <w:r>
        <w:rPr>
          <w:spacing w:val="3"/>
          <w:w w:val="82"/>
        </w:rPr>
        <w:t>f</w:t>
      </w:r>
      <w:r>
        <w:rPr>
          <w:spacing w:val="-1"/>
          <w:w w:val="110"/>
        </w:rPr>
        <w:t>o</w:t>
      </w:r>
      <w:r>
        <w:rPr>
          <w:w w:val="99"/>
        </w:rPr>
        <w:t xml:space="preserve">r </w:t>
      </w:r>
      <w:r>
        <w:rPr>
          <w:w w:val="93"/>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2"/>
          <w:w w:val="79"/>
        </w:rPr>
        <w:t>i</w:t>
      </w:r>
      <w:r>
        <w:rPr>
          <w:spacing w:val="-1"/>
          <w:w w:val="110"/>
        </w:rPr>
        <w:t>n</w:t>
      </w:r>
      <w:r>
        <w:rPr>
          <w:w w:val="110"/>
        </w:rPr>
        <w:t>g</w:t>
      </w:r>
      <w:r>
        <w:rPr>
          <w:spacing w:val="5"/>
        </w:rPr>
        <w:t xml:space="preserve"> </w:t>
      </w:r>
      <w:r>
        <w:rPr>
          <w:spacing w:val="3"/>
        </w:rPr>
        <w:t>a</w:t>
      </w:r>
      <w:r>
        <w:rPr>
          <w:spacing w:val="-1"/>
        </w:rPr>
        <w:t>n</w:t>
      </w:r>
      <w:r>
        <w:t>d</w:t>
      </w:r>
      <w:r>
        <w:rPr>
          <w:spacing w:val="46"/>
        </w:rPr>
        <w:t xml:space="preserve"> </w:t>
      </w:r>
      <w:r>
        <w:rPr>
          <w:spacing w:val="-1"/>
          <w:w w:val="91"/>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2"/>
        </w:rPr>
        <w:t xml:space="preserve"> </w:t>
      </w:r>
      <w:r>
        <w:rPr>
          <w:spacing w:val="1"/>
        </w:rPr>
        <w:t>(</w:t>
      </w:r>
      <w:r>
        <w:rPr>
          <w:spacing w:val="2"/>
        </w:rPr>
        <w:t>D</w:t>
      </w:r>
      <w:r>
        <w:t>F</w:t>
      </w:r>
      <w:r>
        <w:rPr>
          <w:spacing w:val="3"/>
        </w:rPr>
        <w:t>M</w:t>
      </w:r>
      <w:r>
        <w:rPr>
          <w:spacing w:val="-1"/>
        </w:rPr>
        <w:t>A</w:t>
      </w:r>
      <w:r>
        <w:t>)</w:t>
      </w:r>
      <w:r>
        <w:rPr>
          <w:spacing w:val="-13"/>
        </w:rPr>
        <w:t xml:space="preserve"> </w:t>
      </w:r>
      <w:r>
        <w:t>to</w:t>
      </w:r>
      <w:r>
        <w:rPr>
          <w:spacing w:val="14"/>
        </w:rPr>
        <w:t xml:space="preserve"> </w:t>
      </w:r>
      <w:proofErr w:type="gramStart"/>
      <w:r>
        <w:rPr>
          <w:spacing w:val="5"/>
        </w:rPr>
        <w:t>m</w:t>
      </w:r>
      <w:r>
        <w:rPr>
          <w:spacing w:val="-1"/>
        </w:rPr>
        <w:t>e</w:t>
      </w:r>
      <w:r>
        <w:t xml:space="preserve">et </w:t>
      </w:r>
      <w:r>
        <w:rPr>
          <w:spacing w:val="6"/>
        </w:rPr>
        <w:t xml:space="preserve"> </w:t>
      </w:r>
      <w:r>
        <w:t>t</w:t>
      </w:r>
      <w:r>
        <w:rPr>
          <w:spacing w:val="-1"/>
        </w:rPr>
        <w:t>h</w:t>
      </w:r>
      <w:r>
        <w:t>e</w:t>
      </w:r>
      <w:proofErr w:type="gramEnd"/>
      <w:r>
        <w:rPr>
          <w:spacing w:val="36"/>
        </w:rPr>
        <w:t xml:space="preserve"> </w:t>
      </w:r>
      <w:r>
        <w:rPr>
          <w:w w:val="110"/>
        </w:rPr>
        <w:t>g</w:t>
      </w:r>
      <w:r>
        <w:rPr>
          <w:spacing w:val="1"/>
          <w:w w:val="99"/>
        </w:rPr>
        <w:t>r</w:t>
      </w:r>
      <w:r>
        <w:rPr>
          <w:spacing w:val="3"/>
          <w:w w:val="110"/>
        </w:rPr>
        <w:t>o</w:t>
      </w:r>
      <w:r>
        <w:rPr>
          <w:w w:val="99"/>
        </w:rPr>
        <w:t>w</w:t>
      </w:r>
      <w:r>
        <w:rPr>
          <w:spacing w:val="-2"/>
          <w:w w:val="79"/>
        </w:rPr>
        <w:t>i</w:t>
      </w:r>
      <w:r>
        <w:rPr>
          <w:w w:val="110"/>
        </w:rPr>
        <w:t>ng</w:t>
      </w:r>
      <w:r>
        <w:rPr>
          <w:spacing w:val="5"/>
        </w:rPr>
        <w:t xml:space="preserve"> </w:t>
      </w:r>
      <w:r>
        <w:rPr>
          <w:spacing w:val="3"/>
          <w:w w:val="114"/>
        </w:rPr>
        <w:t>d</w:t>
      </w:r>
      <w:r>
        <w:rPr>
          <w:spacing w:val="-1"/>
          <w:w w:val="114"/>
        </w:rPr>
        <w:t>e</w:t>
      </w:r>
      <w:r>
        <w:rPr>
          <w:spacing w:val="6"/>
          <w:w w:val="114"/>
        </w:rPr>
        <w:t>m</w:t>
      </w:r>
      <w:r>
        <w:rPr>
          <w:spacing w:val="-1"/>
          <w:w w:val="114"/>
        </w:rPr>
        <w:t>a</w:t>
      </w:r>
      <w:r>
        <w:rPr>
          <w:w w:val="114"/>
        </w:rPr>
        <w:t>nds</w:t>
      </w:r>
      <w:r>
        <w:rPr>
          <w:spacing w:val="2"/>
          <w:w w:val="114"/>
        </w:rPr>
        <w:t xml:space="preserve"> </w:t>
      </w:r>
      <w:r>
        <w:rPr>
          <w:w w:val="98"/>
        </w:rPr>
        <w:t>of</w:t>
      </w:r>
      <w:r>
        <w:rPr>
          <w:spacing w:val="10"/>
          <w:w w:val="98"/>
        </w:rPr>
        <w:t xml:space="preserve"> </w:t>
      </w:r>
      <w:r>
        <w:rPr>
          <w:spacing w:val="2"/>
          <w:w w:val="127"/>
        </w:rPr>
        <w:t>s</w:t>
      </w:r>
      <w:r>
        <w:rPr>
          <w:spacing w:val="-1"/>
          <w:w w:val="110"/>
        </w:rPr>
        <w:t>u</w:t>
      </w:r>
      <w:r>
        <w:rPr>
          <w:spacing w:val="2"/>
          <w:w w:val="127"/>
        </w:rPr>
        <w:t>s</w:t>
      </w:r>
      <w:r>
        <w:rPr>
          <w:w w:val="99"/>
        </w:rPr>
        <w:t>t</w:t>
      </w:r>
      <w:r>
        <w:rPr>
          <w:w w:val="124"/>
        </w:rPr>
        <w:t>a</w:t>
      </w:r>
      <w:r>
        <w:rPr>
          <w:w w:val="79"/>
        </w:rPr>
        <w:t>i</w:t>
      </w:r>
      <w:r>
        <w:rPr>
          <w:spacing w:val="-1"/>
          <w:w w:val="110"/>
        </w:rPr>
        <w:t>n</w:t>
      </w:r>
      <w:r>
        <w:rPr>
          <w:spacing w:val="-1"/>
          <w:w w:val="124"/>
        </w:rPr>
        <w:t>a</w:t>
      </w:r>
      <w:r>
        <w:rPr>
          <w:w w:val="110"/>
        </w:rPr>
        <w:t>b</w:t>
      </w:r>
      <w:r>
        <w:rPr>
          <w:spacing w:val="2"/>
          <w:w w:val="79"/>
        </w:rPr>
        <w:t>l</w:t>
      </w:r>
      <w:r>
        <w:rPr>
          <w:w w:val="124"/>
        </w:rPr>
        <w:t>e</w:t>
      </w:r>
      <w:r>
        <w:rPr>
          <w:spacing w:val="4"/>
        </w:rPr>
        <w:t xml:space="preserve"> </w:t>
      </w:r>
      <w:r>
        <w:rPr>
          <w:spacing w:val="5"/>
          <w:w w:val="106"/>
        </w:rPr>
        <w:t>m</w:t>
      </w:r>
      <w:r>
        <w:rPr>
          <w:w w:val="124"/>
        </w:rPr>
        <w:t>a</w:t>
      </w:r>
      <w:r>
        <w:rPr>
          <w:spacing w:val="-1"/>
          <w:w w:val="110"/>
        </w:rPr>
        <w:t>n</w:t>
      </w:r>
      <w:r>
        <w:rPr>
          <w:w w:val="110"/>
        </w:rPr>
        <w:t>u</w:t>
      </w:r>
      <w:r>
        <w:rPr>
          <w:spacing w:val="3"/>
          <w:w w:val="82"/>
        </w:rPr>
        <w:t>f</w:t>
      </w:r>
      <w:r>
        <w:rPr>
          <w:w w:val="124"/>
        </w:rPr>
        <w:t>a</w:t>
      </w:r>
      <w:r>
        <w:rPr>
          <w:spacing w:val="2"/>
          <w:w w:val="112"/>
        </w:rPr>
        <w:t>c</w:t>
      </w:r>
      <w:r>
        <w:rPr>
          <w:spacing w:val="-1"/>
          <w:w w:val="99"/>
        </w:rPr>
        <w:t>t</w:t>
      </w:r>
      <w:r>
        <w:rPr>
          <w:w w:val="110"/>
        </w:rPr>
        <w:t>u</w:t>
      </w:r>
      <w:r>
        <w:rPr>
          <w:spacing w:val="1"/>
          <w:w w:val="99"/>
        </w:rPr>
        <w:t>r</w:t>
      </w:r>
      <w:r>
        <w:rPr>
          <w:w w:val="79"/>
        </w:rPr>
        <w:t>i</w:t>
      </w:r>
      <w:r>
        <w:rPr>
          <w:spacing w:val="-1"/>
          <w:w w:val="110"/>
        </w:rPr>
        <w:t>n</w:t>
      </w:r>
      <w:r>
        <w:rPr>
          <w:w w:val="110"/>
        </w:rPr>
        <w:t>g.</w:t>
      </w:r>
      <w:r>
        <w:rPr>
          <w:spacing w:val="5"/>
        </w:rPr>
        <w:t xml:space="preserve"> </w:t>
      </w:r>
      <w:r>
        <w:t>DF</w:t>
      </w:r>
      <w:r>
        <w:rPr>
          <w:spacing w:val="3"/>
        </w:rPr>
        <w:t>M</w:t>
      </w:r>
      <w:r>
        <w:rPr>
          <w:spacing w:val="-1"/>
        </w:rPr>
        <w:t>A</w:t>
      </w:r>
      <w:r>
        <w:t xml:space="preserve">, </w:t>
      </w:r>
      <w:r>
        <w:rPr>
          <w:w w:val="99"/>
        </w:rPr>
        <w:t>w</w:t>
      </w:r>
      <w:r>
        <w:rPr>
          <w:w w:val="79"/>
        </w:rPr>
        <w:t>i</w:t>
      </w:r>
      <w:r>
        <w:rPr>
          <w:spacing w:val="-1"/>
          <w:w w:val="99"/>
        </w:rPr>
        <w:t>t</w:t>
      </w:r>
      <w:r>
        <w:rPr>
          <w:w w:val="110"/>
        </w:rPr>
        <w:t>h</w:t>
      </w:r>
      <w:r>
        <w:rPr>
          <w:spacing w:val="8"/>
        </w:rPr>
        <w:t xml:space="preserve"> </w:t>
      </w:r>
      <w:r>
        <w:rPr>
          <w:w w:val="79"/>
        </w:rPr>
        <w:t>i</w:t>
      </w:r>
      <w:r>
        <w:rPr>
          <w:spacing w:val="-1"/>
          <w:w w:val="99"/>
        </w:rPr>
        <w:t>t</w:t>
      </w:r>
      <w:r>
        <w:rPr>
          <w:w w:val="127"/>
        </w:rPr>
        <w:t>s</w:t>
      </w:r>
      <w:r>
        <w:rPr>
          <w:spacing w:val="7"/>
        </w:rPr>
        <w:t xml:space="preserve"> </w:t>
      </w:r>
      <w:r>
        <w:rPr>
          <w:spacing w:val="-1"/>
          <w:w w:val="124"/>
        </w:rPr>
        <w:t>e</w:t>
      </w:r>
      <w:r>
        <w:rPr>
          <w:spacing w:val="5"/>
          <w:w w:val="106"/>
        </w:rPr>
        <w:t>m</w:t>
      </w:r>
      <w:r>
        <w:rPr>
          <w:w w:val="110"/>
        </w:rPr>
        <w:t>ph</w:t>
      </w:r>
      <w:r>
        <w:rPr>
          <w:spacing w:val="-1"/>
          <w:w w:val="124"/>
        </w:rPr>
        <w:t>a</w:t>
      </w:r>
      <w:r>
        <w:rPr>
          <w:spacing w:val="2"/>
          <w:w w:val="127"/>
        </w:rPr>
        <w:t>s</w:t>
      </w:r>
      <w:r>
        <w:rPr>
          <w:w w:val="79"/>
        </w:rPr>
        <w:t>i</w:t>
      </w:r>
      <w:r>
        <w:rPr>
          <w:w w:val="127"/>
        </w:rPr>
        <w:t>s</w:t>
      </w:r>
      <w:r>
        <w:rPr>
          <w:spacing w:val="5"/>
        </w:rPr>
        <w:t xml:space="preserve"> </w:t>
      </w:r>
      <w:r>
        <w:t>on</w:t>
      </w:r>
      <w:r>
        <w:rPr>
          <w:spacing w:val="24"/>
        </w:rPr>
        <w:t xml:space="preserve"> </w:t>
      </w:r>
      <w:r>
        <w:rPr>
          <w:spacing w:val="1"/>
          <w:w w:val="99"/>
        </w:rPr>
        <w:t>r</w:t>
      </w:r>
      <w:r>
        <w:rPr>
          <w:w w:val="124"/>
        </w:rPr>
        <w:t>e</w:t>
      </w:r>
      <w:r>
        <w:rPr>
          <w:spacing w:val="-1"/>
          <w:w w:val="110"/>
        </w:rPr>
        <w:t>d</w:t>
      </w:r>
      <w:r>
        <w:rPr>
          <w:w w:val="110"/>
        </w:rPr>
        <w:t>u</w:t>
      </w:r>
      <w:r>
        <w:rPr>
          <w:spacing w:val="2"/>
          <w:w w:val="112"/>
        </w:rPr>
        <w:t>c</w:t>
      </w:r>
      <w:r>
        <w:rPr>
          <w:spacing w:val="2"/>
          <w:w w:val="79"/>
        </w:rPr>
        <w:t>i</w:t>
      </w:r>
      <w:r>
        <w:rPr>
          <w:spacing w:val="-1"/>
          <w:w w:val="110"/>
        </w:rPr>
        <w:t>n</w:t>
      </w:r>
      <w:r>
        <w:rPr>
          <w:w w:val="110"/>
        </w:rPr>
        <w:t>g</w:t>
      </w:r>
      <w:r>
        <w:rPr>
          <w:spacing w:val="5"/>
        </w:rPr>
        <w:t xml:space="preserve"> </w:t>
      </w:r>
      <w:r>
        <w:t>p</w:t>
      </w:r>
      <w:r>
        <w:rPr>
          <w:spacing w:val="-1"/>
        </w:rPr>
        <w:t>a</w:t>
      </w:r>
      <w:r>
        <w:rPr>
          <w:spacing w:val="1"/>
        </w:rPr>
        <w:t>r</w:t>
      </w:r>
      <w:r>
        <w:t>t</w:t>
      </w:r>
      <w:r>
        <w:rPr>
          <w:spacing w:val="35"/>
        </w:rPr>
        <w:t xml:space="preserve"> </w:t>
      </w:r>
      <w:r>
        <w:rPr>
          <w:spacing w:val="2"/>
          <w:w w:val="111"/>
        </w:rPr>
        <w:t>c</w:t>
      </w:r>
      <w:r>
        <w:rPr>
          <w:spacing w:val="-1"/>
          <w:w w:val="111"/>
        </w:rPr>
        <w:t>o</w:t>
      </w:r>
      <w:r>
        <w:rPr>
          <w:spacing w:val="3"/>
          <w:w w:val="111"/>
        </w:rPr>
        <w:t>u</w:t>
      </w:r>
      <w:r>
        <w:rPr>
          <w:w w:val="111"/>
        </w:rPr>
        <w:t>nts</w:t>
      </w:r>
      <w:r>
        <w:rPr>
          <w:spacing w:val="3"/>
          <w:w w:val="111"/>
        </w:rPr>
        <w:t xml:space="preserve"> </w:t>
      </w:r>
      <w:r>
        <w:t>and</w:t>
      </w:r>
      <w:r>
        <w:rPr>
          <w:spacing w:val="45"/>
        </w:rPr>
        <w:t xml:space="preserve"> </w:t>
      </w:r>
      <w:r>
        <w:rPr>
          <w:spacing w:val="2"/>
          <w:w w:val="127"/>
        </w:rPr>
        <w:t>s</w:t>
      </w:r>
      <w:r>
        <w:rPr>
          <w:w w:val="79"/>
        </w:rPr>
        <w:t>i</w:t>
      </w:r>
      <w:r>
        <w:rPr>
          <w:spacing w:val="3"/>
          <w:w w:val="106"/>
        </w:rPr>
        <w:t>m</w:t>
      </w:r>
      <w:r>
        <w:rPr>
          <w:w w:val="110"/>
        </w:rPr>
        <w:t>p</w:t>
      </w:r>
      <w:r>
        <w:rPr>
          <w:w w:val="79"/>
        </w:rPr>
        <w:t>l</w:t>
      </w:r>
      <w:r>
        <w:rPr>
          <w:spacing w:val="-2"/>
          <w:w w:val="79"/>
        </w:rPr>
        <w:t>i</w:t>
      </w:r>
      <w:r>
        <w:rPr>
          <w:spacing w:val="5"/>
          <w:w w:val="82"/>
        </w:rPr>
        <w:t>f</w:t>
      </w:r>
      <w:r>
        <w:rPr>
          <w:spacing w:val="-2"/>
          <w:w w:val="99"/>
        </w:rPr>
        <w:t>y</w:t>
      </w:r>
      <w:r>
        <w:rPr>
          <w:spacing w:val="4"/>
          <w:w w:val="79"/>
        </w:rPr>
        <w:t>i</w:t>
      </w:r>
      <w:r>
        <w:rPr>
          <w:spacing w:val="-1"/>
          <w:w w:val="110"/>
        </w:rPr>
        <w:t>n</w:t>
      </w:r>
      <w:r>
        <w:rPr>
          <w:w w:val="110"/>
        </w:rPr>
        <w:t>g</w:t>
      </w:r>
      <w:r>
        <w:rPr>
          <w:spacing w:val="5"/>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spacing w:val="-4"/>
          <w:w w:val="99"/>
        </w:rPr>
        <w:t>y</w:t>
      </w:r>
      <w:r>
        <w:rPr>
          <w:w w:val="110"/>
        </w:rPr>
        <w:t>,</w:t>
      </w:r>
      <w:r>
        <w:rPr>
          <w:spacing w:val="5"/>
        </w:rPr>
        <w:t xml:space="preserve"> </w:t>
      </w:r>
      <w:r>
        <w:rPr>
          <w:w w:val="110"/>
        </w:rPr>
        <w:t>d</w:t>
      </w:r>
      <w:r>
        <w:rPr>
          <w:w w:val="79"/>
        </w:rPr>
        <w:t>i</w:t>
      </w:r>
      <w:r>
        <w:rPr>
          <w:w w:val="99"/>
        </w:rPr>
        <w:t>r</w:t>
      </w:r>
      <w:r>
        <w:rPr>
          <w:w w:val="124"/>
        </w:rPr>
        <w:t>e</w:t>
      </w:r>
      <w:r>
        <w:rPr>
          <w:spacing w:val="2"/>
          <w:w w:val="112"/>
        </w:rPr>
        <w:t>c</w:t>
      </w:r>
      <w:r>
        <w:rPr>
          <w:spacing w:val="3"/>
          <w:w w:val="99"/>
        </w:rPr>
        <w:t>t</w:t>
      </w:r>
      <w:r>
        <w:rPr>
          <w:w w:val="79"/>
        </w:rPr>
        <w:t>l</w:t>
      </w:r>
      <w:r>
        <w:rPr>
          <w:w w:val="99"/>
        </w:rPr>
        <w:t>y</w:t>
      </w:r>
      <w:r>
        <w:rPr>
          <w:spacing w:val="1"/>
        </w:rPr>
        <w:t xml:space="preserve"> </w:t>
      </w:r>
      <w:r>
        <w:rPr>
          <w:spacing w:val="2"/>
          <w:w w:val="112"/>
        </w:rPr>
        <w:t>c</w:t>
      </w:r>
      <w:r>
        <w:rPr>
          <w:spacing w:val="3"/>
          <w:w w:val="110"/>
        </w:rPr>
        <w:t>o</w:t>
      </w:r>
      <w:r>
        <w:rPr>
          <w:spacing w:val="-1"/>
          <w:w w:val="110"/>
        </w:rPr>
        <w:t>n</w:t>
      </w:r>
      <w:r>
        <w:rPr>
          <w:w w:val="99"/>
        </w:rPr>
        <w:t>t</w:t>
      </w:r>
      <w:r>
        <w:rPr>
          <w:spacing w:val="1"/>
          <w:w w:val="99"/>
        </w:rPr>
        <w:t>r</w:t>
      </w:r>
      <w:r>
        <w:rPr>
          <w:spacing w:val="2"/>
          <w:w w:val="79"/>
        </w:rPr>
        <w:t>i</w:t>
      </w:r>
      <w:r>
        <w:rPr>
          <w:w w:val="110"/>
        </w:rPr>
        <w:t>b</w:t>
      </w:r>
      <w:r>
        <w:rPr>
          <w:spacing w:val="-1"/>
          <w:w w:val="110"/>
        </w:rPr>
        <w:t>u</w:t>
      </w:r>
      <w:r>
        <w:rPr>
          <w:w w:val="99"/>
        </w:rPr>
        <w:t>t</w:t>
      </w:r>
      <w:r>
        <w:rPr>
          <w:w w:val="124"/>
        </w:rPr>
        <w:t>e</w:t>
      </w:r>
      <w:r>
        <w:rPr>
          <w:w w:val="127"/>
        </w:rPr>
        <w:t>s</w:t>
      </w:r>
      <w:r>
        <w:rPr>
          <w:spacing w:val="7"/>
        </w:rPr>
        <w:t xml:space="preserve"> </w:t>
      </w:r>
      <w:r>
        <w:rPr>
          <w:spacing w:val="-1"/>
        </w:rPr>
        <w:t>t</w:t>
      </w:r>
      <w:r>
        <w:t>o</w:t>
      </w:r>
      <w:r>
        <w:rPr>
          <w:spacing w:val="14"/>
        </w:rPr>
        <w:t xml:space="preserve"> </w:t>
      </w:r>
      <w:r>
        <w:rPr>
          <w:spacing w:val="3"/>
          <w:w w:val="110"/>
        </w:rPr>
        <w:t>o</w:t>
      </w:r>
      <w:r>
        <w:rPr>
          <w:spacing w:val="-1"/>
          <w:w w:val="110"/>
        </w:rPr>
        <w:t>b</w:t>
      </w:r>
      <w:r>
        <w:rPr>
          <w:spacing w:val="2"/>
          <w:w w:val="79"/>
        </w:rPr>
        <w:t>j</w:t>
      </w:r>
      <w:r>
        <w:rPr>
          <w:w w:val="124"/>
        </w:rPr>
        <w:t>e</w:t>
      </w:r>
      <w:r>
        <w:rPr>
          <w:spacing w:val="2"/>
          <w:w w:val="112"/>
        </w:rPr>
        <w:t>c</w:t>
      </w:r>
      <w:r>
        <w:rPr>
          <w:w w:val="99"/>
        </w:rPr>
        <w:t>t</w:t>
      </w:r>
      <w:r>
        <w:rPr>
          <w:spacing w:val="2"/>
          <w:w w:val="79"/>
        </w:rPr>
        <w:t>i</w:t>
      </w:r>
      <w:r>
        <w:rPr>
          <w:spacing w:val="-2"/>
          <w:w w:val="99"/>
        </w:rPr>
        <w:t>v</w:t>
      </w:r>
      <w:r>
        <w:rPr>
          <w:w w:val="124"/>
        </w:rPr>
        <w:t>e</w:t>
      </w:r>
      <w:r>
        <w:rPr>
          <w:w w:val="127"/>
        </w:rPr>
        <w:t>s</w:t>
      </w:r>
      <w:r>
        <w:rPr>
          <w:spacing w:val="7"/>
        </w:rPr>
        <w:t xml:space="preserve"> </w:t>
      </w:r>
      <w:r>
        <w:rPr>
          <w:w w:val="127"/>
        </w:rPr>
        <w:t>s</w:t>
      </w:r>
      <w:r>
        <w:rPr>
          <w:w w:val="110"/>
        </w:rPr>
        <w:t>u</w:t>
      </w:r>
      <w:r>
        <w:rPr>
          <w:spacing w:val="2"/>
          <w:w w:val="112"/>
        </w:rPr>
        <w:t>c</w:t>
      </w:r>
      <w:r>
        <w:rPr>
          <w:w w:val="110"/>
        </w:rPr>
        <w:t xml:space="preserve">h </w:t>
      </w:r>
      <w:r>
        <w:rPr>
          <w:w w:val="125"/>
        </w:rPr>
        <w:t xml:space="preserve">as </w:t>
      </w:r>
      <w:r>
        <w:rPr>
          <w:spacing w:val="5"/>
          <w:w w:val="106"/>
        </w:rPr>
        <w:t>m</w:t>
      </w:r>
      <w:r>
        <w:rPr>
          <w:w w:val="124"/>
        </w:rPr>
        <w:t>a</w:t>
      </w:r>
      <w:r>
        <w:rPr>
          <w:w w:val="99"/>
        </w:rPr>
        <w:t>t</w:t>
      </w:r>
      <w:r>
        <w:rPr>
          <w:spacing w:val="-1"/>
          <w:w w:val="124"/>
        </w:rPr>
        <w:t>e</w:t>
      </w:r>
      <w:r>
        <w:rPr>
          <w:spacing w:val="1"/>
          <w:w w:val="99"/>
        </w:rPr>
        <w:t>r</w:t>
      </w:r>
      <w:r>
        <w:rPr>
          <w:w w:val="79"/>
        </w:rPr>
        <w:t>i</w:t>
      </w:r>
      <w:r>
        <w:rPr>
          <w:spacing w:val="-1"/>
          <w:w w:val="124"/>
        </w:rPr>
        <w:t>a</w:t>
      </w:r>
      <w:r>
        <w:rPr>
          <w:w w:val="79"/>
        </w:rPr>
        <w:t>l</w:t>
      </w:r>
      <w:r>
        <w:rPr>
          <w:spacing w:val="14"/>
          <w:w w:val="79"/>
        </w:rPr>
        <w:t xml:space="preserve"> </w:t>
      </w:r>
      <w:r>
        <w:rPr>
          <w:w w:val="112"/>
        </w:rPr>
        <w:t>c</w:t>
      </w:r>
      <w:r>
        <w:rPr>
          <w:spacing w:val="3"/>
          <w:w w:val="110"/>
        </w:rPr>
        <w:t>o</w:t>
      </w:r>
      <w:r>
        <w:rPr>
          <w:spacing w:val="-1"/>
          <w:w w:val="110"/>
        </w:rPr>
        <w:t>n</w:t>
      </w:r>
      <w:r>
        <w:rPr>
          <w:spacing w:val="2"/>
          <w:w w:val="127"/>
        </w:rPr>
        <w:t>s</w:t>
      </w:r>
      <w:r>
        <w:rPr>
          <w:w w:val="124"/>
        </w:rPr>
        <w:t>e</w:t>
      </w:r>
      <w:r>
        <w:rPr>
          <w:spacing w:val="1"/>
          <w:w w:val="99"/>
        </w:rPr>
        <w:t>r</w:t>
      </w:r>
      <w:r>
        <w:rPr>
          <w:spacing w:val="-2"/>
          <w:w w:val="99"/>
        </w:rPr>
        <w:t>v</w:t>
      </w:r>
      <w:r>
        <w:rPr>
          <w:w w:val="124"/>
        </w:rPr>
        <w:t>a</w:t>
      </w:r>
      <w:r>
        <w:rPr>
          <w:spacing w:val="3"/>
          <w:w w:val="99"/>
        </w:rPr>
        <w:t>t</w:t>
      </w:r>
      <w:r>
        <w:rPr>
          <w:w w:val="79"/>
        </w:rPr>
        <w:t>i</w:t>
      </w:r>
      <w:r>
        <w:rPr>
          <w:w w:val="110"/>
        </w:rPr>
        <w:t>on,</w:t>
      </w:r>
      <w:r>
        <w:rPr>
          <w:spacing w:val="14"/>
          <w:w w:val="110"/>
        </w:rPr>
        <w:t xml:space="preserve"> </w:t>
      </w:r>
      <w:r>
        <w:rPr>
          <w:spacing w:val="3"/>
          <w:w w:val="111"/>
        </w:rPr>
        <w:t>e</w:t>
      </w:r>
      <w:r>
        <w:rPr>
          <w:spacing w:val="-1"/>
          <w:w w:val="111"/>
        </w:rPr>
        <w:t>n</w:t>
      </w:r>
      <w:r>
        <w:rPr>
          <w:w w:val="111"/>
        </w:rPr>
        <w:t>e</w:t>
      </w:r>
      <w:r>
        <w:rPr>
          <w:spacing w:val="1"/>
          <w:w w:val="111"/>
        </w:rPr>
        <w:t>r</w:t>
      </w:r>
      <w:r>
        <w:rPr>
          <w:spacing w:val="3"/>
          <w:w w:val="111"/>
        </w:rPr>
        <w:t>g</w:t>
      </w:r>
      <w:r>
        <w:rPr>
          <w:w w:val="111"/>
        </w:rPr>
        <w:t>y</w:t>
      </w:r>
      <w:r>
        <w:rPr>
          <w:spacing w:val="7"/>
          <w:w w:val="111"/>
        </w:rPr>
        <w:t xml:space="preserve"> </w:t>
      </w:r>
      <w:r>
        <w:rPr>
          <w:w w:val="124"/>
        </w:rPr>
        <w:t>e</w:t>
      </w:r>
      <w:r>
        <w:rPr>
          <w:spacing w:val="3"/>
          <w:w w:val="82"/>
        </w:rPr>
        <w:t>ff</w:t>
      </w:r>
      <w:r>
        <w:rPr>
          <w:w w:val="79"/>
        </w:rPr>
        <w:t>i</w:t>
      </w:r>
      <w:r>
        <w:rPr>
          <w:w w:val="112"/>
        </w:rPr>
        <w:t>c</w:t>
      </w:r>
      <w:r>
        <w:rPr>
          <w:w w:val="79"/>
        </w:rPr>
        <w:t>i</w:t>
      </w:r>
      <w:r>
        <w:rPr>
          <w:spacing w:val="-1"/>
          <w:w w:val="124"/>
        </w:rPr>
        <w:t>e</w:t>
      </w:r>
      <w:r>
        <w:rPr>
          <w:w w:val="110"/>
        </w:rPr>
        <w:t>n</w:t>
      </w:r>
      <w:r>
        <w:rPr>
          <w:spacing w:val="4"/>
          <w:w w:val="112"/>
        </w:rPr>
        <w:t>c</w:t>
      </w:r>
      <w:r>
        <w:rPr>
          <w:spacing w:val="-4"/>
          <w:w w:val="99"/>
        </w:rPr>
        <w:t>y</w:t>
      </w:r>
      <w:r>
        <w:rPr>
          <w:w w:val="110"/>
        </w:rPr>
        <w:t>,</w:t>
      </w:r>
      <w:r>
        <w:rPr>
          <w:spacing w:val="14"/>
          <w:w w:val="110"/>
        </w:rPr>
        <w:t xml:space="preserve"> </w:t>
      </w:r>
      <w:proofErr w:type="gramStart"/>
      <w:r>
        <w:t>a</w:t>
      </w:r>
      <w:r>
        <w:rPr>
          <w:spacing w:val="3"/>
        </w:rPr>
        <w:t>n</w:t>
      </w:r>
      <w:r>
        <w:t xml:space="preserve">d </w:t>
      </w:r>
      <w:r>
        <w:rPr>
          <w:spacing w:val="3"/>
        </w:rPr>
        <w:t xml:space="preserve"> </w:t>
      </w:r>
      <w:r>
        <w:rPr>
          <w:w w:val="79"/>
        </w:rPr>
        <w:t>i</w:t>
      </w:r>
      <w:r>
        <w:rPr>
          <w:spacing w:val="3"/>
          <w:w w:val="106"/>
        </w:rPr>
        <w:t>m</w:t>
      </w:r>
      <w:r>
        <w:rPr>
          <w:w w:val="110"/>
        </w:rPr>
        <w:t>p</w:t>
      </w:r>
      <w:r>
        <w:rPr>
          <w:spacing w:val="1"/>
          <w:w w:val="99"/>
        </w:rPr>
        <w:t>r</w:t>
      </w:r>
      <w:r>
        <w:rPr>
          <w:spacing w:val="-1"/>
          <w:w w:val="110"/>
        </w:rPr>
        <w:t>o</w:t>
      </w:r>
      <w:r>
        <w:rPr>
          <w:w w:val="99"/>
        </w:rPr>
        <w:t>v</w:t>
      </w:r>
      <w:r>
        <w:rPr>
          <w:spacing w:val="-1"/>
          <w:w w:val="124"/>
        </w:rPr>
        <w:t>e</w:t>
      </w:r>
      <w:r>
        <w:rPr>
          <w:w w:val="110"/>
        </w:rPr>
        <w:t>d</w:t>
      </w:r>
      <w:proofErr w:type="gramEnd"/>
      <w:r>
        <w:rPr>
          <w:spacing w:val="16"/>
          <w:w w:val="110"/>
        </w:rPr>
        <w:t xml:space="preserve"> </w:t>
      </w:r>
      <w:proofErr w:type="gramStart"/>
      <w:r>
        <w:t>p</w:t>
      </w:r>
      <w:r>
        <w:rPr>
          <w:spacing w:val="1"/>
        </w:rPr>
        <w:t>r</w:t>
      </w:r>
      <w:r>
        <w:rPr>
          <w:spacing w:val="-1"/>
        </w:rPr>
        <w:t>o</w:t>
      </w:r>
      <w:r>
        <w:t>du</w:t>
      </w:r>
      <w:r>
        <w:rPr>
          <w:spacing w:val="2"/>
        </w:rPr>
        <w:t>c</w:t>
      </w:r>
      <w:r>
        <w:t xml:space="preserve">t </w:t>
      </w:r>
      <w:r>
        <w:rPr>
          <w:spacing w:val="13"/>
        </w:rPr>
        <w:t xml:space="preserve"> </w:t>
      </w:r>
      <w:r>
        <w:rPr>
          <w:w w:val="110"/>
        </w:rPr>
        <w:t>d</w:t>
      </w:r>
      <w:r>
        <w:rPr>
          <w:w w:val="79"/>
        </w:rPr>
        <w:t>i</w:t>
      </w:r>
      <w:r>
        <w:rPr>
          <w:spacing w:val="2"/>
          <w:w w:val="127"/>
        </w:rPr>
        <w:t>s</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spacing w:val="-4"/>
          <w:w w:val="99"/>
        </w:rPr>
        <w:t>y</w:t>
      </w:r>
      <w:proofErr w:type="gramEnd"/>
      <w:r>
        <w:rPr>
          <w:w w:val="110"/>
        </w:rPr>
        <w:t>,</w:t>
      </w:r>
      <w:r>
        <w:rPr>
          <w:spacing w:val="16"/>
          <w:w w:val="110"/>
        </w:rPr>
        <w:t xml:space="preserve"> </w:t>
      </w:r>
      <w:r>
        <w:rPr>
          <w:spacing w:val="2"/>
          <w:w w:val="99"/>
        </w:rPr>
        <w:t>w</w:t>
      </w:r>
      <w:r>
        <w:rPr>
          <w:spacing w:val="-1"/>
          <w:w w:val="110"/>
        </w:rPr>
        <w:t>h</w:t>
      </w:r>
      <w:r>
        <w:rPr>
          <w:w w:val="79"/>
        </w:rPr>
        <w:t>i</w:t>
      </w:r>
      <w:r>
        <w:rPr>
          <w:w w:val="112"/>
        </w:rPr>
        <w:t>c</w:t>
      </w:r>
      <w:r>
        <w:rPr>
          <w:w w:val="110"/>
        </w:rPr>
        <w:t>h</w:t>
      </w:r>
      <w:r>
        <w:rPr>
          <w:spacing w:val="14"/>
          <w:w w:val="110"/>
        </w:rPr>
        <w:t xml:space="preserve"> </w:t>
      </w:r>
      <w:proofErr w:type="gramStart"/>
      <w:r>
        <w:t>a</w:t>
      </w:r>
      <w:r>
        <w:rPr>
          <w:spacing w:val="1"/>
        </w:rPr>
        <w:t>r</w:t>
      </w:r>
      <w:r>
        <w:t xml:space="preserve">e </w:t>
      </w:r>
      <w:r>
        <w:rPr>
          <w:spacing w:val="4"/>
        </w:rPr>
        <w:t xml:space="preserve"> k</w:t>
      </w:r>
      <w:r>
        <w:rPr>
          <w:spacing w:val="3"/>
        </w:rPr>
        <w:t>e</w:t>
      </w:r>
      <w:r>
        <w:t>y</w:t>
      </w:r>
      <w:proofErr w:type="gramEnd"/>
      <w:r>
        <w:rPr>
          <w:spacing w:val="29"/>
        </w:rPr>
        <w:t xml:space="preserve"> </w:t>
      </w:r>
      <w:r>
        <w:rPr>
          <w:spacing w:val="3"/>
          <w:w w:val="82"/>
        </w:rPr>
        <w:t>f</w:t>
      </w:r>
      <w:r>
        <w:rPr>
          <w:w w:val="124"/>
        </w:rPr>
        <w:t>a</w:t>
      </w:r>
      <w:r>
        <w:rPr>
          <w:spacing w:val="2"/>
          <w:w w:val="112"/>
        </w:rPr>
        <w:t>c</w:t>
      </w:r>
      <w:r>
        <w:rPr>
          <w:spacing w:val="-1"/>
          <w:w w:val="99"/>
        </w:rPr>
        <w:t>t</w:t>
      </w:r>
      <w:r>
        <w:rPr>
          <w:w w:val="110"/>
        </w:rPr>
        <w:t>o</w:t>
      </w:r>
      <w:r>
        <w:rPr>
          <w:spacing w:val="1"/>
          <w:w w:val="99"/>
        </w:rPr>
        <w:t>r</w:t>
      </w:r>
      <w:r>
        <w:rPr>
          <w:w w:val="127"/>
        </w:rPr>
        <w:t>s</w:t>
      </w:r>
      <w:r>
        <w:rPr>
          <w:spacing w:val="16"/>
          <w:w w:val="127"/>
        </w:rPr>
        <w:t xml:space="preserve"> </w:t>
      </w:r>
      <w:r>
        <w:rPr>
          <w:spacing w:val="-2"/>
          <w:w w:val="79"/>
        </w:rPr>
        <w:t>i</w:t>
      </w:r>
      <w:r>
        <w:rPr>
          <w:w w:val="110"/>
        </w:rPr>
        <w:t xml:space="preserve">n </w:t>
      </w:r>
      <w:r>
        <w:rPr>
          <w:spacing w:val="2"/>
          <w:w w:val="127"/>
        </w:rPr>
        <w:t>s</w:t>
      </w:r>
      <w:r>
        <w:rPr>
          <w:spacing w:val="-1"/>
          <w:w w:val="110"/>
        </w:rPr>
        <w:t>u</w:t>
      </w:r>
      <w:r>
        <w:rPr>
          <w:spacing w:val="2"/>
          <w:w w:val="127"/>
        </w:rPr>
        <w:t>s</w:t>
      </w:r>
      <w:r>
        <w:rPr>
          <w:w w:val="99"/>
        </w:rPr>
        <w:t>t</w:t>
      </w:r>
      <w:r>
        <w:rPr>
          <w:spacing w:val="-1"/>
          <w:w w:val="124"/>
        </w:rPr>
        <w:t>a</w:t>
      </w:r>
      <w:r>
        <w:rPr>
          <w:w w:val="79"/>
        </w:rPr>
        <w:t>i</w:t>
      </w:r>
      <w:r>
        <w:rPr>
          <w:spacing w:val="-1"/>
          <w:w w:val="110"/>
        </w:rPr>
        <w:t>n</w:t>
      </w:r>
      <w:r>
        <w:rPr>
          <w:spacing w:val="3"/>
          <w:w w:val="124"/>
        </w:rPr>
        <w:t>a</w:t>
      </w:r>
      <w:r>
        <w:rPr>
          <w:w w:val="110"/>
        </w:rPr>
        <w:t>b</w:t>
      </w:r>
      <w:r>
        <w:rPr>
          <w:spacing w:val="2"/>
          <w:w w:val="79"/>
        </w:rPr>
        <w:t>l</w:t>
      </w:r>
      <w:r>
        <w:rPr>
          <w:w w:val="124"/>
        </w:rPr>
        <w:t>e</w:t>
      </w:r>
      <w:r>
        <w:rPr>
          <w:spacing w:val="5"/>
          <w:w w:val="124"/>
        </w:rPr>
        <w:t xml:space="preserve"> </w:t>
      </w:r>
      <w:r>
        <w:rPr>
          <w:spacing w:val="3"/>
          <w:w w:val="124"/>
        </w:rPr>
        <w:t>e</w:t>
      </w:r>
      <w:r>
        <w:rPr>
          <w:spacing w:val="-1"/>
          <w:w w:val="110"/>
        </w:rPr>
        <w:t>n</w:t>
      </w:r>
      <w:r>
        <w:rPr>
          <w:w w:val="110"/>
        </w:rPr>
        <w:t>g</w:t>
      </w:r>
      <w:r>
        <w:rPr>
          <w:spacing w:val="2"/>
          <w:w w:val="79"/>
        </w:rPr>
        <w:t>i</w:t>
      </w:r>
      <w:r>
        <w:rPr>
          <w:spacing w:val="-1"/>
          <w:w w:val="110"/>
        </w:rPr>
        <w:t>n</w:t>
      </w:r>
      <w:r>
        <w:rPr>
          <w:w w:val="124"/>
        </w:rPr>
        <w:t>ee</w:t>
      </w:r>
      <w:r>
        <w:rPr>
          <w:spacing w:val="3"/>
          <w:w w:val="99"/>
        </w:rPr>
        <w:t>r</w:t>
      </w:r>
      <w:r>
        <w:rPr>
          <w:w w:val="79"/>
        </w:rPr>
        <w:t>i</w:t>
      </w:r>
      <w:r>
        <w:rPr>
          <w:spacing w:val="-1"/>
          <w:w w:val="110"/>
        </w:rPr>
        <w:t>n</w:t>
      </w:r>
      <w:r>
        <w:rPr>
          <w:spacing w:val="3"/>
          <w:w w:val="110"/>
        </w:rPr>
        <w:t>g</w:t>
      </w:r>
      <w:r>
        <w:rPr>
          <w:w w:val="110"/>
        </w:rPr>
        <w:t>.</w:t>
      </w:r>
      <w:r>
        <w:rPr>
          <w:spacing w:val="5"/>
          <w:w w:val="110"/>
        </w:rPr>
        <w:t xml:space="preserve"> </w:t>
      </w:r>
      <w:r>
        <w:rPr>
          <w:w w:val="103"/>
        </w:rPr>
        <w:t>As</w:t>
      </w:r>
      <w:r>
        <w:rPr>
          <w:spacing w:val="9"/>
          <w:w w:val="103"/>
        </w:rPr>
        <w:t xml:space="preserve"> </w:t>
      </w:r>
      <w:r>
        <w:rPr>
          <w:spacing w:val="-1"/>
          <w:w w:val="88"/>
        </w:rPr>
        <w:t>A</w:t>
      </w:r>
      <w:r>
        <w:rPr>
          <w:w w:val="88"/>
        </w:rPr>
        <w:t>I</w:t>
      </w:r>
      <w:r>
        <w:rPr>
          <w:spacing w:val="11"/>
          <w:w w:val="88"/>
        </w:rPr>
        <w:t xml:space="preserve"> </w:t>
      </w:r>
      <w:r>
        <w:rPr>
          <w:spacing w:val="3"/>
          <w:w w:val="114"/>
        </w:rPr>
        <w:t>b</w:t>
      </w:r>
      <w:r>
        <w:rPr>
          <w:w w:val="114"/>
        </w:rPr>
        <w:t>e</w:t>
      </w:r>
      <w:r>
        <w:rPr>
          <w:spacing w:val="2"/>
          <w:w w:val="114"/>
        </w:rPr>
        <w:t>c</w:t>
      </w:r>
      <w:r>
        <w:rPr>
          <w:spacing w:val="-1"/>
          <w:w w:val="114"/>
        </w:rPr>
        <w:t>o</w:t>
      </w:r>
      <w:r>
        <w:rPr>
          <w:spacing w:val="6"/>
          <w:w w:val="114"/>
        </w:rPr>
        <w:t>m</w:t>
      </w:r>
      <w:r>
        <w:rPr>
          <w:spacing w:val="-1"/>
          <w:w w:val="114"/>
        </w:rPr>
        <w:t>e</w:t>
      </w:r>
      <w:r>
        <w:rPr>
          <w:w w:val="114"/>
        </w:rPr>
        <w:t>s</w:t>
      </w:r>
      <w:r>
        <w:rPr>
          <w:spacing w:val="6"/>
          <w:w w:val="114"/>
        </w:rPr>
        <w:t xml:space="preserve"> </w:t>
      </w:r>
      <w:r>
        <w:rPr>
          <w:spacing w:val="-2"/>
          <w:w w:val="79"/>
        </w:rPr>
        <w:t>i</w:t>
      </w:r>
      <w:r>
        <w:rPr>
          <w:w w:val="110"/>
        </w:rPr>
        <w:t>n</w:t>
      </w:r>
      <w:r>
        <w:rPr>
          <w:spacing w:val="2"/>
          <w:w w:val="112"/>
        </w:rPr>
        <w:t>c</w:t>
      </w:r>
      <w:r>
        <w:rPr>
          <w:spacing w:val="1"/>
          <w:w w:val="99"/>
        </w:rPr>
        <w:t>r</w:t>
      </w:r>
      <w:r>
        <w:rPr>
          <w:spacing w:val="-1"/>
          <w:w w:val="124"/>
        </w:rPr>
        <w:t>e</w:t>
      </w:r>
      <w:r>
        <w:rPr>
          <w:w w:val="124"/>
        </w:rPr>
        <w:t>a</w:t>
      </w:r>
      <w:r>
        <w:rPr>
          <w:spacing w:val="2"/>
          <w:w w:val="127"/>
        </w:rPr>
        <w:t>s</w:t>
      </w:r>
      <w:r>
        <w:rPr>
          <w:spacing w:val="-2"/>
          <w:w w:val="79"/>
        </w:rPr>
        <w:t>i</w:t>
      </w:r>
      <w:r>
        <w:rPr>
          <w:w w:val="110"/>
        </w:rPr>
        <w:t>n</w:t>
      </w:r>
      <w:r>
        <w:rPr>
          <w:spacing w:val="3"/>
          <w:w w:val="110"/>
        </w:rPr>
        <w:t>g</w:t>
      </w:r>
      <w:r>
        <w:rPr>
          <w:spacing w:val="2"/>
          <w:w w:val="79"/>
        </w:rPr>
        <w:t>l</w:t>
      </w:r>
      <w:r>
        <w:rPr>
          <w:w w:val="99"/>
        </w:rPr>
        <w:t>y</w:t>
      </w:r>
      <w:r>
        <w:rPr>
          <w:spacing w:val="5"/>
          <w:w w:val="99"/>
        </w:rPr>
        <w:t xml:space="preserve"> </w:t>
      </w:r>
      <w:r>
        <w:rPr>
          <w:spacing w:val="-1"/>
          <w:w w:val="113"/>
        </w:rPr>
        <w:t>e</w:t>
      </w:r>
      <w:r>
        <w:rPr>
          <w:spacing w:val="6"/>
          <w:w w:val="113"/>
        </w:rPr>
        <w:t>m</w:t>
      </w:r>
      <w:r>
        <w:rPr>
          <w:w w:val="113"/>
        </w:rPr>
        <w:t>b</w:t>
      </w:r>
      <w:r>
        <w:rPr>
          <w:spacing w:val="-1"/>
          <w:w w:val="113"/>
        </w:rPr>
        <w:t>e</w:t>
      </w:r>
      <w:r>
        <w:rPr>
          <w:w w:val="113"/>
        </w:rPr>
        <w:t>dd</w:t>
      </w:r>
      <w:r>
        <w:rPr>
          <w:spacing w:val="-1"/>
          <w:w w:val="113"/>
        </w:rPr>
        <w:t>e</w:t>
      </w:r>
      <w:r>
        <w:rPr>
          <w:w w:val="113"/>
        </w:rPr>
        <w:t>d</w:t>
      </w:r>
      <w:r>
        <w:rPr>
          <w:spacing w:val="8"/>
          <w:w w:val="113"/>
        </w:rPr>
        <w:t xml:space="preserve"> </w:t>
      </w:r>
      <w:r>
        <w:rPr>
          <w:w w:val="79"/>
        </w:rPr>
        <w:t>i</w:t>
      </w:r>
      <w:r>
        <w:rPr>
          <w:w w:val="110"/>
        </w:rPr>
        <w:t>n</w:t>
      </w:r>
      <w:r>
        <w:rPr>
          <w:spacing w:val="7"/>
          <w:w w:val="110"/>
        </w:rPr>
        <w:t xml:space="preserve"> </w:t>
      </w:r>
      <w:r>
        <w:rPr>
          <w:spacing w:val="-1"/>
          <w:w w:val="110"/>
        </w:rPr>
        <w:t>d</w:t>
      </w:r>
      <w:r>
        <w:rPr>
          <w:w w:val="124"/>
        </w:rPr>
        <w:t>e</w:t>
      </w:r>
      <w:r>
        <w:rPr>
          <w:spacing w:val="2"/>
          <w:w w:val="127"/>
        </w:rPr>
        <w:t>s</w:t>
      </w:r>
      <w:r>
        <w:rPr>
          <w:spacing w:val="2"/>
          <w:w w:val="79"/>
        </w:rPr>
        <w:t>i</w:t>
      </w:r>
      <w:r>
        <w:rPr>
          <w:spacing w:val="-1"/>
          <w:w w:val="110"/>
        </w:rPr>
        <w:t>g</w:t>
      </w:r>
      <w:r>
        <w:rPr>
          <w:w w:val="110"/>
        </w:rPr>
        <w:t>n</w:t>
      </w:r>
      <w:r>
        <w:rPr>
          <w:spacing w:val="7"/>
          <w:w w:val="110"/>
        </w:rPr>
        <w:t xml:space="preserve"> </w:t>
      </w:r>
      <w:proofErr w:type="gramStart"/>
      <w:r>
        <w:t xml:space="preserve">and  </w:t>
      </w:r>
      <w:r>
        <w:rPr>
          <w:w w:val="110"/>
        </w:rPr>
        <w:t>p</w:t>
      </w:r>
      <w:r>
        <w:rPr>
          <w:spacing w:val="1"/>
          <w:w w:val="99"/>
        </w:rPr>
        <w:t>r</w:t>
      </w:r>
      <w:r>
        <w:rPr>
          <w:w w:val="110"/>
        </w:rPr>
        <w:t>o</w:t>
      </w:r>
      <w:r>
        <w:rPr>
          <w:spacing w:val="-1"/>
          <w:w w:val="110"/>
        </w:rPr>
        <w:t>d</w:t>
      </w:r>
      <w:r>
        <w:rPr>
          <w:w w:val="110"/>
        </w:rPr>
        <w:t>u</w:t>
      </w:r>
      <w:r>
        <w:rPr>
          <w:spacing w:val="2"/>
          <w:w w:val="112"/>
        </w:rPr>
        <w:t>c</w:t>
      </w:r>
      <w:r>
        <w:rPr>
          <w:w w:val="99"/>
        </w:rPr>
        <w:t>t</w:t>
      </w:r>
      <w:r>
        <w:rPr>
          <w:spacing w:val="2"/>
          <w:w w:val="79"/>
        </w:rPr>
        <w:t>i</w:t>
      </w:r>
      <w:r>
        <w:rPr>
          <w:spacing w:val="-1"/>
          <w:w w:val="110"/>
        </w:rPr>
        <w:t>o</w:t>
      </w:r>
      <w:r>
        <w:rPr>
          <w:w w:val="110"/>
        </w:rPr>
        <w:t>n</w:t>
      </w:r>
      <w:proofErr w:type="gramEnd"/>
      <w:r>
        <w:rPr>
          <w:w w:val="110"/>
        </w:rPr>
        <w:t>,</w:t>
      </w:r>
      <w:r>
        <w:rPr>
          <w:spacing w:val="7"/>
          <w:w w:val="110"/>
        </w:rPr>
        <w:t xml:space="preserve"> </w:t>
      </w:r>
      <w:r>
        <w:rPr>
          <w:w w:val="89"/>
        </w:rPr>
        <w:t>it</w:t>
      </w:r>
      <w:r>
        <w:rPr>
          <w:spacing w:val="12"/>
          <w:w w:val="89"/>
        </w:rPr>
        <w:t xml:space="preserve"> </w:t>
      </w:r>
      <w:r>
        <w:rPr>
          <w:w w:val="99"/>
        </w:rPr>
        <w:t>t</w:t>
      </w:r>
      <w:r>
        <w:rPr>
          <w:spacing w:val="1"/>
          <w:w w:val="99"/>
        </w:rPr>
        <w:t>r</w:t>
      </w:r>
      <w:r>
        <w:rPr>
          <w:w w:val="124"/>
        </w:rPr>
        <w:t>a</w:t>
      </w:r>
      <w:r>
        <w:rPr>
          <w:w w:val="110"/>
        </w:rPr>
        <w:t>n</w:t>
      </w:r>
      <w:r>
        <w:rPr>
          <w:spacing w:val="2"/>
          <w:w w:val="127"/>
        </w:rPr>
        <w:t>s</w:t>
      </w:r>
      <w:r>
        <w:rPr>
          <w:w w:val="82"/>
        </w:rPr>
        <w:t>f</w:t>
      </w:r>
      <w:r>
        <w:rPr>
          <w:w w:val="110"/>
        </w:rPr>
        <w:t>o</w:t>
      </w:r>
      <w:r>
        <w:rPr>
          <w:w w:val="99"/>
        </w:rPr>
        <w:t>r</w:t>
      </w:r>
      <w:r>
        <w:rPr>
          <w:spacing w:val="3"/>
          <w:w w:val="106"/>
        </w:rPr>
        <w:t>m</w:t>
      </w:r>
      <w:r>
        <w:rPr>
          <w:w w:val="127"/>
        </w:rPr>
        <w:t xml:space="preserve">s </w:t>
      </w:r>
      <w:proofErr w:type="gramStart"/>
      <w:r>
        <w:rPr>
          <w:w w:val="99"/>
        </w:rPr>
        <w:t>t</w:t>
      </w:r>
      <w:r>
        <w:rPr>
          <w:spacing w:val="1"/>
          <w:w w:val="99"/>
        </w:rPr>
        <w:t>r</w:t>
      </w:r>
      <w:r>
        <w:rPr>
          <w:spacing w:val="-1"/>
          <w:w w:val="124"/>
        </w:rPr>
        <w:t>a</w:t>
      </w:r>
      <w:r>
        <w:rPr>
          <w:w w:val="110"/>
        </w:rPr>
        <w:t>d</w:t>
      </w:r>
      <w:r>
        <w:rPr>
          <w:w w:val="79"/>
        </w:rPr>
        <w:t>i</w:t>
      </w:r>
      <w:r>
        <w:rPr>
          <w:w w:val="99"/>
        </w:rPr>
        <w:t>t</w:t>
      </w:r>
      <w:r>
        <w:rPr>
          <w:w w:val="79"/>
        </w:rPr>
        <w:t>i</w:t>
      </w:r>
      <w:r>
        <w:rPr>
          <w:w w:val="110"/>
        </w:rPr>
        <w:t>o</w:t>
      </w:r>
      <w:r>
        <w:rPr>
          <w:spacing w:val="3"/>
          <w:w w:val="110"/>
        </w:rPr>
        <w:t>n</w:t>
      </w:r>
      <w:r>
        <w:rPr>
          <w:spacing w:val="-1"/>
          <w:w w:val="124"/>
        </w:rPr>
        <w:t>a</w:t>
      </w:r>
      <w:r>
        <w:rPr>
          <w:w w:val="79"/>
        </w:rPr>
        <w:t xml:space="preserve">l </w:t>
      </w:r>
      <w:r>
        <w:rPr>
          <w:spacing w:val="30"/>
          <w:w w:val="79"/>
        </w:rPr>
        <w:t xml:space="preserve"> </w:t>
      </w:r>
      <w:r>
        <w:t>D</w:t>
      </w:r>
      <w:r>
        <w:rPr>
          <w:spacing w:val="4"/>
        </w:rPr>
        <w:t>F</w:t>
      </w:r>
      <w:r>
        <w:t>MA</w:t>
      </w:r>
      <w:proofErr w:type="gramEnd"/>
      <w:r>
        <w:t xml:space="preserve"> </w:t>
      </w:r>
      <w:r>
        <w:rPr>
          <w:spacing w:val="14"/>
        </w:rPr>
        <w:t xml:space="preserve"> </w:t>
      </w:r>
      <w:proofErr w:type="gramStart"/>
      <w:r>
        <w:rPr>
          <w:w w:val="82"/>
        </w:rPr>
        <w:t>f</w:t>
      </w:r>
      <w:r>
        <w:rPr>
          <w:spacing w:val="1"/>
          <w:w w:val="99"/>
        </w:rPr>
        <w:t>r</w:t>
      </w:r>
      <w:r>
        <w:rPr>
          <w:w w:val="110"/>
        </w:rPr>
        <w:t>o</w:t>
      </w:r>
      <w:r>
        <w:rPr>
          <w:w w:val="106"/>
        </w:rPr>
        <w:t xml:space="preserve">m </w:t>
      </w:r>
      <w:r>
        <w:rPr>
          <w:spacing w:val="36"/>
          <w:w w:val="106"/>
        </w:rPr>
        <w:t xml:space="preserve"> </w:t>
      </w:r>
      <w:r>
        <w:t>a</w:t>
      </w:r>
      <w:proofErr w:type="gramEnd"/>
      <w:r>
        <w:t xml:space="preserve">   </w:t>
      </w:r>
      <w:proofErr w:type="gramStart"/>
      <w:r>
        <w:rPr>
          <w:spacing w:val="2"/>
          <w:w w:val="127"/>
        </w:rPr>
        <w:t>s</w:t>
      </w:r>
      <w:r>
        <w:rPr>
          <w:w w:val="99"/>
        </w:rPr>
        <w:t>t</w:t>
      </w:r>
      <w:r>
        <w:rPr>
          <w:spacing w:val="-1"/>
          <w:w w:val="124"/>
        </w:rPr>
        <w:t>a</w:t>
      </w:r>
      <w:r>
        <w:rPr>
          <w:w w:val="99"/>
        </w:rPr>
        <w:t>t</w:t>
      </w:r>
      <w:r>
        <w:rPr>
          <w:w w:val="79"/>
        </w:rPr>
        <w:t>i</w:t>
      </w:r>
      <w:r>
        <w:rPr>
          <w:w w:val="112"/>
        </w:rPr>
        <w:t>c</w:t>
      </w:r>
      <w:r>
        <w:rPr>
          <w:w w:val="110"/>
        </w:rPr>
        <w:t xml:space="preserve">, </w:t>
      </w:r>
      <w:r>
        <w:rPr>
          <w:spacing w:val="32"/>
          <w:w w:val="110"/>
        </w:rPr>
        <w:t xml:space="preserve"> </w:t>
      </w:r>
      <w:r>
        <w:rPr>
          <w:w w:val="99"/>
        </w:rPr>
        <w:t>r</w:t>
      </w:r>
      <w:r>
        <w:rPr>
          <w:spacing w:val="-1"/>
          <w:w w:val="110"/>
        </w:rPr>
        <w:t>u</w:t>
      </w:r>
      <w:r>
        <w:rPr>
          <w:w w:val="79"/>
        </w:rPr>
        <w:t>l</w:t>
      </w:r>
      <w:r>
        <w:rPr>
          <w:spacing w:val="-1"/>
          <w:w w:val="124"/>
        </w:rPr>
        <w:t>e</w:t>
      </w:r>
      <w:proofErr w:type="gramEnd"/>
      <w:r>
        <w:rPr>
          <w:spacing w:val="1"/>
          <w:w w:val="99"/>
        </w:rPr>
        <w:t>-</w:t>
      </w:r>
      <w:proofErr w:type="gramStart"/>
      <w:r>
        <w:rPr>
          <w:spacing w:val="3"/>
          <w:w w:val="110"/>
        </w:rPr>
        <w:t>b</w:t>
      </w:r>
      <w:r>
        <w:rPr>
          <w:w w:val="124"/>
        </w:rPr>
        <w:t>a</w:t>
      </w:r>
      <w:r>
        <w:rPr>
          <w:spacing w:val="2"/>
          <w:w w:val="127"/>
        </w:rPr>
        <w:t>s</w:t>
      </w:r>
      <w:r>
        <w:rPr>
          <w:spacing w:val="-1"/>
          <w:w w:val="124"/>
        </w:rPr>
        <w:t>e</w:t>
      </w:r>
      <w:r>
        <w:rPr>
          <w:w w:val="110"/>
        </w:rPr>
        <w:t xml:space="preserve">d </w:t>
      </w:r>
      <w:r>
        <w:rPr>
          <w:spacing w:val="30"/>
          <w:w w:val="110"/>
        </w:rPr>
        <w:t xml:space="preserve"> </w:t>
      </w:r>
      <w:r>
        <w:rPr>
          <w:w w:val="115"/>
        </w:rPr>
        <w:t>p</w:t>
      </w:r>
      <w:r>
        <w:rPr>
          <w:spacing w:val="1"/>
          <w:w w:val="115"/>
        </w:rPr>
        <w:t>r</w:t>
      </w:r>
      <w:r>
        <w:rPr>
          <w:spacing w:val="-1"/>
          <w:w w:val="115"/>
        </w:rPr>
        <w:t>o</w:t>
      </w:r>
      <w:r>
        <w:rPr>
          <w:spacing w:val="2"/>
          <w:w w:val="115"/>
        </w:rPr>
        <w:t>c</w:t>
      </w:r>
      <w:r>
        <w:rPr>
          <w:spacing w:val="3"/>
          <w:w w:val="115"/>
        </w:rPr>
        <w:t>e</w:t>
      </w:r>
      <w:r>
        <w:rPr>
          <w:spacing w:val="2"/>
          <w:w w:val="115"/>
        </w:rPr>
        <w:t>s</w:t>
      </w:r>
      <w:r>
        <w:rPr>
          <w:w w:val="115"/>
        </w:rPr>
        <w:t>s</w:t>
      </w:r>
      <w:proofErr w:type="gramEnd"/>
      <w:r>
        <w:rPr>
          <w:w w:val="115"/>
        </w:rPr>
        <w:t xml:space="preserve"> </w:t>
      </w:r>
      <w:r>
        <w:rPr>
          <w:spacing w:val="19"/>
          <w:w w:val="115"/>
        </w:rPr>
        <w:t xml:space="preserve"> </w:t>
      </w:r>
      <w:proofErr w:type="gramStart"/>
      <w:r>
        <w:rPr>
          <w:spacing w:val="-2"/>
          <w:w w:val="79"/>
        </w:rPr>
        <w:t>i</w:t>
      </w:r>
      <w:r>
        <w:rPr>
          <w:w w:val="110"/>
        </w:rPr>
        <w:t>n</w:t>
      </w:r>
      <w:r>
        <w:rPr>
          <w:w w:val="99"/>
        </w:rPr>
        <w:t>t</w:t>
      </w:r>
      <w:r>
        <w:rPr>
          <w:w w:val="110"/>
        </w:rPr>
        <w:t xml:space="preserve">o </w:t>
      </w:r>
      <w:r>
        <w:rPr>
          <w:spacing w:val="31"/>
          <w:w w:val="110"/>
        </w:rPr>
        <w:t xml:space="preserve"> </w:t>
      </w:r>
      <w:r>
        <w:t>a</w:t>
      </w:r>
      <w:proofErr w:type="gramEnd"/>
      <w:r>
        <w:t xml:space="preserve">  </w:t>
      </w:r>
      <w:r>
        <w:rPr>
          <w:spacing w:val="2"/>
        </w:rPr>
        <w:t xml:space="preserve"> </w:t>
      </w:r>
      <w:proofErr w:type="gramStart"/>
      <w:r>
        <w:rPr>
          <w:spacing w:val="5"/>
          <w:w w:val="110"/>
        </w:rPr>
        <w:t>d</w:t>
      </w:r>
      <w:r>
        <w:rPr>
          <w:spacing w:val="-4"/>
          <w:w w:val="99"/>
        </w:rPr>
        <w:t>y</w:t>
      </w:r>
      <w:r>
        <w:rPr>
          <w:w w:val="110"/>
        </w:rPr>
        <w:t>n</w:t>
      </w:r>
      <w:r>
        <w:rPr>
          <w:spacing w:val="-1"/>
          <w:w w:val="124"/>
        </w:rPr>
        <w:t>a</w:t>
      </w:r>
      <w:r>
        <w:rPr>
          <w:spacing w:val="5"/>
          <w:w w:val="106"/>
        </w:rPr>
        <w:t>m</w:t>
      </w:r>
      <w:r>
        <w:rPr>
          <w:w w:val="79"/>
        </w:rPr>
        <w:t>i</w:t>
      </w:r>
      <w:r>
        <w:rPr>
          <w:w w:val="112"/>
        </w:rPr>
        <w:t>c</w:t>
      </w:r>
      <w:r>
        <w:rPr>
          <w:w w:val="110"/>
        </w:rPr>
        <w:t xml:space="preserve">, </w:t>
      </w:r>
      <w:r>
        <w:rPr>
          <w:spacing w:val="30"/>
          <w:w w:val="110"/>
        </w:rPr>
        <w:t xml:space="preserve"> </w:t>
      </w:r>
      <w:r>
        <w:rPr>
          <w:w w:val="110"/>
        </w:rPr>
        <w:t>d</w:t>
      </w:r>
      <w:r>
        <w:rPr>
          <w:w w:val="124"/>
        </w:rPr>
        <w:t>a</w:t>
      </w:r>
      <w:r>
        <w:rPr>
          <w:w w:val="99"/>
        </w:rPr>
        <w:t>t</w:t>
      </w:r>
      <w:r>
        <w:rPr>
          <w:w w:val="124"/>
        </w:rPr>
        <w:t>a</w:t>
      </w:r>
      <w:proofErr w:type="gramEnd"/>
      <w:r>
        <w:rPr>
          <w:spacing w:val="3"/>
          <w:w w:val="99"/>
        </w:rPr>
        <w:t>-</w:t>
      </w:r>
      <w:proofErr w:type="gramStart"/>
      <w:r>
        <w:rPr>
          <w:spacing w:val="-1"/>
          <w:w w:val="110"/>
        </w:rPr>
        <w:t>d</w:t>
      </w:r>
      <w:r>
        <w:rPr>
          <w:spacing w:val="1"/>
          <w:w w:val="99"/>
        </w:rPr>
        <w:t>r</w:t>
      </w:r>
      <w:r>
        <w:rPr>
          <w:w w:val="79"/>
        </w:rPr>
        <w:t>i</w:t>
      </w:r>
      <w:r>
        <w:rPr>
          <w:w w:val="99"/>
        </w:rPr>
        <w:t>v</w:t>
      </w:r>
      <w:r>
        <w:rPr>
          <w:w w:val="124"/>
        </w:rPr>
        <w:t>e</w:t>
      </w:r>
      <w:r>
        <w:rPr>
          <w:w w:val="110"/>
        </w:rPr>
        <w:t xml:space="preserve">n </w:t>
      </w:r>
      <w:r>
        <w:rPr>
          <w:spacing w:val="30"/>
          <w:w w:val="110"/>
        </w:rPr>
        <w:t xml:space="preserve"> </w:t>
      </w:r>
      <w:r>
        <w:rPr>
          <w:spacing w:val="4"/>
          <w:w w:val="112"/>
        </w:rPr>
        <w:t>s</w:t>
      </w:r>
      <w:r>
        <w:rPr>
          <w:spacing w:val="-4"/>
          <w:w w:val="112"/>
        </w:rPr>
        <w:t>y</w:t>
      </w:r>
      <w:r>
        <w:rPr>
          <w:spacing w:val="2"/>
          <w:w w:val="112"/>
        </w:rPr>
        <w:t>s</w:t>
      </w:r>
      <w:r>
        <w:rPr>
          <w:w w:val="112"/>
        </w:rPr>
        <w:t>te</w:t>
      </w:r>
      <w:r>
        <w:rPr>
          <w:spacing w:val="6"/>
          <w:w w:val="112"/>
        </w:rPr>
        <w:t>m</w:t>
      </w:r>
      <w:proofErr w:type="gramEnd"/>
      <w:r>
        <w:rPr>
          <w:w w:val="112"/>
        </w:rPr>
        <w:t xml:space="preserve">. </w:t>
      </w:r>
      <w:r>
        <w:rPr>
          <w:spacing w:val="21"/>
          <w:w w:val="112"/>
        </w:rPr>
        <w:t xml:space="preserve"> </w:t>
      </w:r>
      <w:r>
        <w:rPr>
          <w:spacing w:val="2"/>
          <w:w w:val="99"/>
        </w:rPr>
        <w:t>T</w:t>
      </w:r>
      <w:r>
        <w:rPr>
          <w:w w:val="110"/>
        </w:rPr>
        <w:t>h</w:t>
      </w:r>
      <w:r>
        <w:rPr>
          <w:spacing w:val="1"/>
          <w:w w:val="99"/>
        </w:rPr>
        <w:t>r</w:t>
      </w:r>
      <w:r>
        <w:rPr>
          <w:w w:val="110"/>
        </w:rPr>
        <w:t>o</w:t>
      </w:r>
      <w:r>
        <w:rPr>
          <w:spacing w:val="-1"/>
          <w:w w:val="110"/>
        </w:rPr>
        <w:t>u</w:t>
      </w:r>
      <w:r>
        <w:rPr>
          <w:w w:val="110"/>
        </w:rPr>
        <w:t xml:space="preserve">gh </w:t>
      </w:r>
      <w:r>
        <w:rPr>
          <w:w w:val="99"/>
        </w:rPr>
        <w:t>t</w:t>
      </w:r>
      <w:r>
        <w:rPr>
          <w:spacing w:val="-1"/>
          <w:w w:val="124"/>
        </w:rPr>
        <w:t>e</w:t>
      </w:r>
      <w:r>
        <w:rPr>
          <w:spacing w:val="2"/>
          <w:w w:val="112"/>
        </w:rPr>
        <w:t>c</w:t>
      </w:r>
      <w:r>
        <w:rPr>
          <w:w w:val="110"/>
        </w:rPr>
        <w:t>h</w:t>
      </w:r>
      <w:r>
        <w:rPr>
          <w:spacing w:val="-1"/>
          <w:w w:val="110"/>
        </w:rPr>
        <w:t>n</w:t>
      </w:r>
      <w:r>
        <w:rPr>
          <w:spacing w:val="3"/>
          <w:w w:val="110"/>
        </w:rPr>
        <w:t>o</w:t>
      </w:r>
      <w:r>
        <w:rPr>
          <w:w w:val="79"/>
        </w:rPr>
        <w:t>l</w:t>
      </w:r>
      <w:r>
        <w:rPr>
          <w:spacing w:val="-1"/>
          <w:w w:val="110"/>
        </w:rPr>
        <w:t>o</w:t>
      </w:r>
      <w:r>
        <w:rPr>
          <w:spacing w:val="3"/>
          <w:w w:val="110"/>
        </w:rPr>
        <w:t>g</w:t>
      </w:r>
      <w:r>
        <w:rPr>
          <w:w w:val="79"/>
        </w:rPr>
        <w:t>i</w:t>
      </w:r>
      <w:r>
        <w:rPr>
          <w:spacing w:val="-1"/>
          <w:w w:val="124"/>
        </w:rPr>
        <w:t>e</w:t>
      </w:r>
      <w:r>
        <w:rPr>
          <w:w w:val="127"/>
        </w:rPr>
        <w:t>s</w:t>
      </w:r>
      <w:r>
        <w:rPr>
          <w:spacing w:val="15"/>
          <w:w w:val="127"/>
        </w:rPr>
        <w:t xml:space="preserve"> </w:t>
      </w:r>
      <w:r>
        <w:rPr>
          <w:w w:val="79"/>
        </w:rPr>
        <w:t>l</w:t>
      </w:r>
      <w:r>
        <w:rPr>
          <w:spacing w:val="-2"/>
          <w:w w:val="79"/>
        </w:rPr>
        <w:t>i</w:t>
      </w:r>
      <w:r>
        <w:rPr>
          <w:spacing w:val="4"/>
          <w:w w:val="99"/>
        </w:rPr>
        <w:t>k</w:t>
      </w:r>
      <w:r>
        <w:rPr>
          <w:w w:val="124"/>
        </w:rPr>
        <w:t>e</w:t>
      </w:r>
      <w:r>
        <w:rPr>
          <w:spacing w:val="9"/>
          <w:w w:val="124"/>
        </w:rPr>
        <w:t xml:space="preserve"> </w:t>
      </w:r>
      <w:r>
        <w:rPr>
          <w:w w:val="110"/>
        </w:rPr>
        <w:t>g</w:t>
      </w:r>
      <w:r>
        <w:rPr>
          <w:w w:val="124"/>
        </w:rPr>
        <w:t>e</w:t>
      </w:r>
      <w:r>
        <w:rPr>
          <w:w w:val="110"/>
        </w:rPr>
        <w:t>n</w:t>
      </w:r>
      <w:r>
        <w:rPr>
          <w:spacing w:val="-1"/>
          <w:w w:val="124"/>
        </w:rPr>
        <w:t>e</w:t>
      </w:r>
      <w:r>
        <w:rPr>
          <w:spacing w:val="3"/>
          <w:w w:val="99"/>
        </w:rPr>
        <w:t>r</w:t>
      </w:r>
      <w:r>
        <w:rPr>
          <w:w w:val="124"/>
        </w:rPr>
        <w:t>a</w:t>
      </w:r>
      <w:r>
        <w:rPr>
          <w:w w:val="99"/>
        </w:rPr>
        <w:t>t</w:t>
      </w:r>
      <w:r>
        <w:rPr>
          <w:spacing w:val="2"/>
          <w:w w:val="79"/>
        </w:rPr>
        <w:t>i</w:t>
      </w:r>
      <w:r>
        <w:rPr>
          <w:spacing w:val="2"/>
          <w:w w:val="99"/>
        </w:rPr>
        <w:t>v</w:t>
      </w:r>
      <w:r>
        <w:rPr>
          <w:w w:val="124"/>
        </w:rPr>
        <w:t>e</w:t>
      </w:r>
      <w:r>
        <w:rPr>
          <w:spacing w:val="9"/>
          <w:w w:val="124"/>
        </w:rPr>
        <w:t xml:space="preserve"> </w:t>
      </w:r>
      <w:r>
        <w:rPr>
          <w:w w:val="110"/>
        </w:rPr>
        <w:t>d</w:t>
      </w:r>
      <w:r>
        <w:rPr>
          <w:w w:val="124"/>
        </w:rPr>
        <w:t>e</w:t>
      </w:r>
      <w:r>
        <w:rPr>
          <w:spacing w:val="2"/>
          <w:w w:val="127"/>
        </w:rPr>
        <w:t>s</w:t>
      </w:r>
      <w:r>
        <w:rPr>
          <w:spacing w:val="2"/>
          <w:w w:val="79"/>
        </w:rPr>
        <w:t>i</w:t>
      </w:r>
      <w:r>
        <w:rPr>
          <w:spacing w:val="-1"/>
          <w:w w:val="110"/>
        </w:rPr>
        <w:t>g</w:t>
      </w:r>
      <w:r>
        <w:rPr>
          <w:w w:val="110"/>
        </w:rPr>
        <w:t>n,</w:t>
      </w:r>
      <w:r>
        <w:rPr>
          <w:spacing w:val="11"/>
          <w:w w:val="110"/>
        </w:rPr>
        <w:t xml:space="preserve"> </w:t>
      </w:r>
      <w:r>
        <w:rPr>
          <w:spacing w:val="1"/>
          <w:w w:val="99"/>
        </w:rPr>
        <w:t>r</w:t>
      </w:r>
      <w:r>
        <w:rPr>
          <w:w w:val="124"/>
        </w:rPr>
        <w:t>e</w:t>
      </w:r>
      <w:r>
        <w:rPr>
          <w:w w:val="79"/>
        </w:rPr>
        <w:t>i</w:t>
      </w:r>
      <w:r>
        <w:rPr>
          <w:w w:val="110"/>
        </w:rPr>
        <w:t>n</w:t>
      </w:r>
      <w:r>
        <w:rPr>
          <w:spacing w:val="3"/>
          <w:w w:val="82"/>
        </w:rPr>
        <w:t>f</w:t>
      </w:r>
      <w:r>
        <w:rPr>
          <w:spacing w:val="-1"/>
          <w:w w:val="110"/>
        </w:rPr>
        <w:t>o</w:t>
      </w:r>
      <w:r>
        <w:rPr>
          <w:spacing w:val="1"/>
          <w:w w:val="99"/>
        </w:rPr>
        <w:t>r</w:t>
      </w:r>
      <w:r>
        <w:rPr>
          <w:spacing w:val="2"/>
          <w:w w:val="112"/>
        </w:rPr>
        <w:t>c</w:t>
      </w:r>
      <w:r>
        <w:rPr>
          <w:spacing w:val="-1"/>
          <w:w w:val="124"/>
        </w:rPr>
        <w:t>e</w:t>
      </w:r>
      <w:r>
        <w:rPr>
          <w:spacing w:val="5"/>
          <w:w w:val="106"/>
        </w:rPr>
        <w:t>m</w:t>
      </w:r>
      <w:r>
        <w:rPr>
          <w:w w:val="124"/>
        </w:rPr>
        <w:t>e</w:t>
      </w:r>
      <w:r>
        <w:rPr>
          <w:w w:val="110"/>
        </w:rPr>
        <w:t>n</w:t>
      </w:r>
      <w:r>
        <w:rPr>
          <w:w w:val="99"/>
        </w:rPr>
        <w:t>t</w:t>
      </w:r>
      <w:r>
        <w:rPr>
          <w:spacing w:val="11"/>
          <w:w w:val="99"/>
        </w:rPr>
        <w:t xml:space="preserve"> </w:t>
      </w:r>
      <w:r>
        <w:rPr>
          <w:spacing w:val="-2"/>
          <w:w w:val="79"/>
        </w:rPr>
        <w:t>l</w:t>
      </w:r>
      <w:r>
        <w:rPr>
          <w:w w:val="124"/>
        </w:rPr>
        <w:t>e</w:t>
      </w:r>
      <w:r>
        <w:rPr>
          <w:spacing w:val="3"/>
          <w:w w:val="124"/>
        </w:rPr>
        <w:t>a</w:t>
      </w:r>
      <w:r>
        <w:rPr>
          <w:spacing w:val="1"/>
          <w:w w:val="99"/>
        </w:rPr>
        <w:t>r</w:t>
      </w:r>
      <w:r>
        <w:rPr>
          <w:spacing w:val="-1"/>
          <w:w w:val="110"/>
        </w:rPr>
        <w:t>n</w:t>
      </w:r>
      <w:r>
        <w:rPr>
          <w:w w:val="79"/>
        </w:rPr>
        <w:t>i</w:t>
      </w:r>
      <w:r>
        <w:rPr>
          <w:spacing w:val="-1"/>
          <w:w w:val="110"/>
        </w:rPr>
        <w:t>n</w:t>
      </w:r>
      <w:r>
        <w:rPr>
          <w:w w:val="110"/>
        </w:rPr>
        <w:t>g,</w:t>
      </w:r>
      <w:r>
        <w:rPr>
          <w:spacing w:val="13"/>
          <w:w w:val="110"/>
        </w:rPr>
        <w:t xml:space="preserve"> </w:t>
      </w:r>
      <w:proofErr w:type="gramStart"/>
      <w:r>
        <w:t>a</w:t>
      </w:r>
      <w:r>
        <w:rPr>
          <w:spacing w:val="3"/>
        </w:rPr>
        <w:t>n</w:t>
      </w:r>
      <w:r>
        <w:t xml:space="preserve">d  </w:t>
      </w:r>
      <w:r>
        <w:rPr>
          <w:spacing w:val="2"/>
          <w:w w:val="109"/>
        </w:rPr>
        <w:t>c</w:t>
      </w:r>
      <w:r>
        <w:rPr>
          <w:w w:val="109"/>
        </w:rPr>
        <w:t>o</w:t>
      </w:r>
      <w:r>
        <w:rPr>
          <w:spacing w:val="5"/>
          <w:w w:val="109"/>
        </w:rPr>
        <w:t>m</w:t>
      </w:r>
      <w:r>
        <w:rPr>
          <w:spacing w:val="-1"/>
          <w:w w:val="109"/>
        </w:rPr>
        <w:t>p</w:t>
      </w:r>
      <w:r>
        <w:rPr>
          <w:w w:val="109"/>
        </w:rPr>
        <w:t>ut</w:t>
      </w:r>
      <w:r>
        <w:rPr>
          <w:spacing w:val="-1"/>
          <w:w w:val="109"/>
        </w:rPr>
        <w:t>e</w:t>
      </w:r>
      <w:r>
        <w:rPr>
          <w:w w:val="109"/>
        </w:rPr>
        <w:t>r</w:t>
      </w:r>
      <w:proofErr w:type="gramEnd"/>
      <w:r>
        <w:rPr>
          <w:spacing w:val="9"/>
          <w:w w:val="109"/>
        </w:rPr>
        <w:t xml:space="preserve"> </w:t>
      </w:r>
      <w:r>
        <w:rPr>
          <w:w w:val="99"/>
        </w:rPr>
        <w:t>v</w:t>
      </w:r>
      <w:r>
        <w:rPr>
          <w:spacing w:val="-2"/>
          <w:w w:val="79"/>
        </w:rPr>
        <w:t>i</w:t>
      </w:r>
      <w:r>
        <w:rPr>
          <w:spacing w:val="2"/>
          <w:w w:val="127"/>
        </w:rPr>
        <w:t>s</w:t>
      </w:r>
      <w:r>
        <w:rPr>
          <w:spacing w:val="2"/>
          <w:w w:val="79"/>
        </w:rPr>
        <w:t>i</w:t>
      </w:r>
      <w:r>
        <w:rPr>
          <w:spacing w:val="-1"/>
          <w:w w:val="110"/>
        </w:rPr>
        <w:t>o</w:t>
      </w:r>
      <w:r>
        <w:rPr>
          <w:w w:val="110"/>
        </w:rPr>
        <w:t>n,</w:t>
      </w:r>
      <w:r>
        <w:rPr>
          <w:spacing w:val="13"/>
          <w:w w:val="110"/>
        </w:rPr>
        <w:t xml:space="preserve"> </w:t>
      </w:r>
      <w:r>
        <w:rPr>
          <w:w w:val="88"/>
        </w:rPr>
        <w:t>AI</w:t>
      </w:r>
      <w:r>
        <w:rPr>
          <w:spacing w:val="17"/>
          <w:w w:val="88"/>
        </w:rPr>
        <w:t xml:space="preserve"> </w:t>
      </w:r>
      <w:r>
        <w:rPr>
          <w:spacing w:val="3"/>
          <w:w w:val="82"/>
        </w:rPr>
        <w:t>f</w:t>
      </w:r>
      <w:r>
        <w:rPr>
          <w:spacing w:val="-1"/>
          <w:w w:val="124"/>
        </w:rPr>
        <w:t>a</w:t>
      </w:r>
      <w:r>
        <w:rPr>
          <w:spacing w:val="2"/>
          <w:w w:val="112"/>
        </w:rPr>
        <w:t>c</w:t>
      </w:r>
      <w:r>
        <w:rPr>
          <w:w w:val="79"/>
        </w:rPr>
        <w:t>ili</w:t>
      </w:r>
      <w:r>
        <w:rPr>
          <w:spacing w:val="-1"/>
          <w:w w:val="99"/>
        </w:rPr>
        <w:t>t</w:t>
      </w:r>
      <w:r>
        <w:rPr>
          <w:w w:val="124"/>
        </w:rPr>
        <w:t>a</w:t>
      </w:r>
      <w:r>
        <w:rPr>
          <w:spacing w:val="3"/>
          <w:w w:val="99"/>
        </w:rPr>
        <w:t>t</w:t>
      </w:r>
      <w:r>
        <w:rPr>
          <w:w w:val="124"/>
        </w:rPr>
        <w:t>e</w:t>
      </w:r>
      <w:r>
        <w:rPr>
          <w:w w:val="127"/>
        </w:rPr>
        <w:t>s</w:t>
      </w:r>
      <w:r>
        <w:rPr>
          <w:spacing w:val="13"/>
          <w:w w:val="127"/>
        </w:rPr>
        <w:t xml:space="preserve"> </w:t>
      </w:r>
      <w:r>
        <w:rPr>
          <w:spacing w:val="-2"/>
          <w:w w:val="79"/>
        </w:rPr>
        <w:t>i</w:t>
      </w:r>
      <w:r>
        <w:rPr>
          <w:w w:val="110"/>
        </w:rPr>
        <w:t>n</w:t>
      </w:r>
      <w:r>
        <w:rPr>
          <w:spacing w:val="3"/>
          <w:w w:val="99"/>
        </w:rPr>
        <w:t>t</w:t>
      </w:r>
      <w:r>
        <w:rPr>
          <w:w w:val="124"/>
        </w:rPr>
        <w:t>e</w:t>
      </w:r>
      <w:r>
        <w:rPr>
          <w:spacing w:val="2"/>
          <w:w w:val="79"/>
        </w:rPr>
        <w:t>l</w:t>
      </w:r>
      <w:r>
        <w:rPr>
          <w:w w:val="79"/>
        </w:rPr>
        <w:t>l</w:t>
      </w:r>
      <w:r>
        <w:rPr>
          <w:spacing w:val="-2"/>
          <w:w w:val="79"/>
        </w:rPr>
        <w:t>i</w:t>
      </w:r>
      <w:r>
        <w:rPr>
          <w:spacing w:val="3"/>
          <w:w w:val="110"/>
        </w:rPr>
        <w:t>g</w:t>
      </w:r>
      <w:r>
        <w:rPr>
          <w:spacing w:val="-1"/>
          <w:w w:val="124"/>
        </w:rPr>
        <w:t>e</w:t>
      </w:r>
      <w:r>
        <w:rPr>
          <w:w w:val="110"/>
        </w:rPr>
        <w:t>n</w:t>
      </w:r>
      <w:r>
        <w:rPr>
          <w:w w:val="99"/>
        </w:rPr>
        <w:t xml:space="preserve">t </w:t>
      </w:r>
      <w:proofErr w:type="gramStart"/>
      <w:r>
        <w:t>p</w:t>
      </w:r>
      <w:r>
        <w:rPr>
          <w:spacing w:val="-1"/>
        </w:rPr>
        <w:t>a</w:t>
      </w:r>
      <w:r>
        <w:rPr>
          <w:spacing w:val="1"/>
        </w:rPr>
        <w:t>r</w:t>
      </w:r>
      <w:r>
        <w:t xml:space="preserve">t </w:t>
      </w:r>
      <w:r>
        <w:rPr>
          <w:spacing w:val="1"/>
        </w:rPr>
        <w:t xml:space="preserve"> </w:t>
      </w:r>
      <w:r>
        <w:rPr>
          <w:spacing w:val="2"/>
          <w:w w:val="112"/>
        </w:rPr>
        <w:t>c</w:t>
      </w:r>
      <w:r>
        <w:rPr>
          <w:spacing w:val="-1"/>
          <w:w w:val="110"/>
        </w:rPr>
        <w:t>o</w:t>
      </w:r>
      <w:r>
        <w:rPr>
          <w:w w:val="110"/>
        </w:rPr>
        <w:t>n</w:t>
      </w:r>
      <w:r>
        <w:rPr>
          <w:spacing w:val="2"/>
          <w:w w:val="127"/>
        </w:rPr>
        <w:t>s</w:t>
      </w:r>
      <w:r>
        <w:rPr>
          <w:w w:val="110"/>
        </w:rPr>
        <w:t>o</w:t>
      </w:r>
      <w:r>
        <w:rPr>
          <w:w w:val="79"/>
        </w:rPr>
        <w:t>li</w:t>
      </w:r>
      <w:r>
        <w:rPr>
          <w:w w:val="110"/>
        </w:rPr>
        <w:t>d</w:t>
      </w:r>
      <w:r>
        <w:rPr>
          <w:w w:val="124"/>
        </w:rPr>
        <w:t>a</w:t>
      </w:r>
      <w:r>
        <w:rPr>
          <w:w w:val="99"/>
        </w:rPr>
        <w:t>t</w:t>
      </w:r>
      <w:r>
        <w:rPr>
          <w:spacing w:val="2"/>
          <w:w w:val="79"/>
        </w:rPr>
        <w:t>i</w:t>
      </w:r>
      <w:r>
        <w:rPr>
          <w:w w:val="110"/>
        </w:rPr>
        <w:t>on</w:t>
      </w:r>
      <w:proofErr w:type="gramEnd"/>
      <w:r>
        <w:rPr>
          <w:w w:val="110"/>
        </w:rPr>
        <w:t>,</w:t>
      </w:r>
      <w:r>
        <w:rPr>
          <w:spacing w:val="23"/>
          <w:w w:val="110"/>
        </w:rPr>
        <w:t xml:space="preserve"> </w:t>
      </w:r>
      <w:r>
        <w:rPr>
          <w:spacing w:val="-1"/>
          <w:w w:val="110"/>
        </w:rPr>
        <w:t>o</w:t>
      </w:r>
      <w:r>
        <w:rPr>
          <w:w w:val="110"/>
        </w:rPr>
        <w:t>p</w:t>
      </w:r>
      <w:r>
        <w:rPr>
          <w:spacing w:val="3"/>
          <w:w w:val="99"/>
        </w:rPr>
        <w:t>t</w:t>
      </w:r>
      <w:r>
        <w:rPr>
          <w:w w:val="79"/>
        </w:rPr>
        <w:t>i</w:t>
      </w:r>
      <w:r>
        <w:rPr>
          <w:spacing w:val="3"/>
          <w:w w:val="106"/>
        </w:rPr>
        <w:t>m</w:t>
      </w:r>
      <w:r>
        <w:rPr>
          <w:w w:val="79"/>
        </w:rPr>
        <w:t>i</w:t>
      </w:r>
      <w:r>
        <w:rPr>
          <w:spacing w:val="-2"/>
          <w:w w:val="112"/>
        </w:rPr>
        <w:t>z</w:t>
      </w:r>
      <w:r>
        <w:rPr>
          <w:w w:val="124"/>
        </w:rPr>
        <w:t>e</w:t>
      </w:r>
      <w:r>
        <w:rPr>
          <w:w w:val="110"/>
        </w:rPr>
        <w:t>d</w:t>
      </w:r>
      <w:r>
        <w:rPr>
          <w:spacing w:val="20"/>
          <w:w w:val="110"/>
        </w:rPr>
        <w:t xml:space="preserve"> </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16"/>
          <w:w w:val="99"/>
        </w:rPr>
        <w:t xml:space="preserve"> </w:t>
      </w:r>
      <w:r>
        <w:rPr>
          <w:spacing w:val="2"/>
          <w:w w:val="127"/>
        </w:rPr>
        <w:t>s</w:t>
      </w:r>
      <w:r>
        <w:rPr>
          <w:spacing w:val="-1"/>
          <w:w w:val="124"/>
        </w:rPr>
        <w:t>e</w:t>
      </w:r>
      <w:r>
        <w:rPr>
          <w:spacing w:val="3"/>
          <w:w w:val="110"/>
        </w:rPr>
        <w:t>q</w:t>
      </w:r>
      <w:r>
        <w:rPr>
          <w:spacing w:val="-1"/>
          <w:w w:val="110"/>
        </w:rPr>
        <w:t>u</w:t>
      </w:r>
      <w:r>
        <w:rPr>
          <w:w w:val="124"/>
        </w:rPr>
        <w:t>e</w:t>
      </w:r>
      <w:r>
        <w:rPr>
          <w:w w:val="110"/>
        </w:rPr>
        <w:t>n</w:t>
      </w:r>
      <w:r>
        <w:rPr>
          <w:spacing w:val="2"/>
          <w:w w:val="112"/>
        </w:rPr>
        <w:t>c</w:t>
      </w:r>
      <w:r>
        <w:rPr>
          <w:spacing w:val="2"/>
          <w:w w:val="79"/>
        </w:rPr>
        <w:t>i</w:t>
      </w:r>
      <w:r>
        <w:rPr>
          <w:spacing w:val="-1"/>
          <w:w w:val="110"/>
        </w:rPr>
        <w:t>n</w:t>
      </w:r>
      <w:r>
        <w:rPr>
          <w:w w:val="110"/>
        </w:rPr>
        <w:t>g,</w:t>
      </w:r>
      <w:r>
        <w:rPr>
          <w:spacing w:val="23"/>
          <w:w w:val="110"/>
        </w:rPr>
        <w:t xml:space="preserve"> </w:t>
      </w:r>
      <w:proofErr w:type="gramStart"/>
      <w:r>
        <w:rPr>
          <w:spacing w:val="-1"/>
        </w:rPr>
        <w:t>a</w:t>
      </w:r>
      <w:r>
        <w:t xml:space="preserve">nd </w:t>
      </w:r>
      <w:r>
        <w:rPr>
          <w:spacing w:val="13"/>
        </w:rPr>
        <w:t xml:space="preserve"> </w:t>
      </w:r>
      <w:r>
        <w:rPr>
          <w:w w:val="79"/>
        </w:rPr>
        <w:t>l</w:t>
      </w:r>
      <w:r>
        <w:rPr>
          <w:spacing w:val="-2"/>
          <w:w w:val="79"/>
        </w:rPr>
        <w:t>i</w:t>
      </w:r>
      <w:r>
        <w:rPr>
          <w:spacing w:val="3"/>
          <w:w w:val="82"/>
        </w:rPr>
        <w:t>f</w:t>
      </w:r>
      <w:r>
        <w:rPr>
          <w:w w:val="124"/>
        </w:rPr>
        <w:t>e</w:t>
      </w:r>
      <w:r>
        <w:rPr>
          <w:spacing w:val="4"/>
          <w:w w:val="112"/>
        </w:rPr>
        <w:t>c</w:t>
      </w:r>
      <w:r>
        <w:rPr>
          <w:spacing w:val="-4"/>
          <w:w w:val="99"/>
        </w:rPr>
        <w:t>y</w:t>
      </w:r>
      <w:r>
        <w:rPr>
          <w:spacing w:val="2"/>
          <w:w w:val="112"/>
        </w:rPr>
        <w:t>c</w:t>
      </w:r>
      <w:r>
        <w:rPr>
          <w:spacing w:val="2"/>
          <w:w w:val="79"/>
        </w:rPr>
        <w:t>l</w:t>
      </w:r>
      <w:r>
        <w:rPr>
          <w:spacing w:val="-1"/>
          <w:w w:val="124"/>
        </w:rPr>
        <w:t>e</w:t>
      </w:r>
      <w:proofErr w:type="gramEnd"/>
      <w:r>
        <w:rPr>
          <w:spacing w:val="1"/>
          <w:w w:val="99"/>
        </w:rPr>
        <w:t>-</w:t>
      </w:r>
      <w:r>
        <w:rPr>
          <w:w w:val="110"/>
        </w:rPr>
        <w:t>o</w:t>
      </w:r>
      <w:r>
        <w:rPr>
          <w:spacing w:val="1"/>
          <w:w w:val="99"/>
        </w:rPr>
        <w:t>r</w:t>
      </w:r>
      <w:r>
        <w:rPr>
          <w:w w:val="79"/>
        </w:rPr>
        <w:t>i</w:t>
      </w:r>
      <w:r>
        <w:rPr>
          <w:w w:val="124"/>
        </w:rPr>
        <w:t>e</w:t>
      </w:r>
      <w:r>
        <w:rPr>
          <w:w w:val="110"/>
        </w:rPr>
        <w:t>n</w:t>
      </w:r>
      <w:r>
        <w:rPr>
          <w:w w:val="99"/>
        </w:rPr>
        <w:t>t</w:t>
      </w:r>
      <w:r>
        <w:rPr>
          <w:w w:val="124"/>
        </w:rPr>
        <w:t>e</w:t>
      </w:r>
      <w:r>
        <w:rPr>
          <w:w w:val="110"/>
        </w:rPr>
        <w:t>d</w:t>
      </w:r>
      <w:r>
        <w:rPr>
          <w:spacing w:val="23"/>
          <w:w w:val="110"/>
        </w:rPr>
        <w:t xml:space="preserve"> </w:t>
      </w:r>
      <w:r>
        <w:rPr>
          <w:spacing w:val="-1"/>
          <w:w w:val="110"/>
        </w:rPr>
        <w:t>d</w:t>
      </w:r>
      <w:r>
        <w:rPr>
          <w:w w:val="124"/>
        </w:rPr>
        <w:t>e</w:t>
      </w:r>
      <w:r>
        <w:rPr>
          <w:spacing w:val="2"/>
          <w:w w:val="112"/>
        </w:rPr>
        <w:t>c</w:t>
      </w:r>
      <w:r>
        <w:rPr>
          <w:w w:val="79"/>
        </w:rPr>
        <w:t>i</w:t>
      </w:r>
      <w:r>
        <w:rPr>
          <w:spacing w:val="2"/>
          <w:w w:val="127"/>
        </w:rPr>
        <w:t>s</w:t>
      </w:r>
      <w:r>
        <w:rPr>
          <w:w w:val="79"/>
        </w:rPr>
        <w:t>i</w:t>
      </w:r>
      <w:r>
        <w:rPr>
          <w:spacing w:val="-1"/>
          <w:w w:val="110"/>
        </w:rPr>
        <w:t>on</w:t>
      </w:r>
      <w:r>
        <w:rPr>
          <w:spacing w:val="1"/>
          <w:w w:val="99"/>
        </w:rPr>
        <w:t>-</w:t>
      </w:r>
      <w:r>
        <w:rPr>
          <w:spacing w:val="5"/>
          <w:w w:val="106"/>
        </w:rPr>
        <w:t>m</w:t>
      </w:r>
      <w:r>
        <w:rPr>
          <w:spacing w:val="-3"/>
          <w:w w:val="124"/>
        </w:rPr>
        <w:t>a</w:t>
      </w:r>
      <w:r>
        <w:rPr>
          <w:spacing w:val="4"/>
          <w:w w:val="99"/>
        </w:rPr>
        <w:t>k</w:t>
      </w:r>
      <w:r>
        <w:rPr>
          <w:w w:val="79"/>
        </w:rPr>
        <w:t>i</w:t>
      </w:r>
      <w:r>
        <w:rPr>
          <w:spacing w:val="-1"/>
          <w:w w:val="110"/>
        </w:rPr>
        <w:t>n</w:t>
      </w:r>
      <w:r>
        <w:rPr>
          <w:w w:val="110"/>
        </w:rPr>
        <w:t>g.</w:t>
      </w:r>
      <w:r>
        <w:rPr>
          <w:spacing w:val="21"/>
          <w:w w:val="110"/>
        </w:rPr>
        <w:t xml:space="preserve"> </w:t>
      </w:r>
      <w:proofErr w:type="gramStart"/>
      <w:r>
        <w:rPr>
          <w:spacing w:val="4"/>
        </w:rPr>
        <w:t>T</w:t>
      </w:r>
      <w:r>
        <w:rPr>
          <w:spacing w:val="-1"/>
        </w:rPr>
        <w:t>h</w:t>
      </w:r>
      <w:r>
        <w:t xml:space="preserve">e  </w:t>
      </w:r>
      <w:r>
        <w:rPr>
          <w:spacing w:val="-1"/>
          <w:w w:val="110"/>
        </w:rPr>
        <w:t>p</w:t>
      </w:r>
      <w:r>
        <w:rPr>
          <w:w w:val="124"/>
        </w:rPr>
        <w:t>a</w:t>
      </w:r>
      <w:r>
        <w:rPr>
          <w:spacing w:val="3"/>
          <w:w w:val="110"/>
        </w:rPr>
        <w:t>p</w:t>
      </w:r>
      <w:r>
        <w:rPr>
          <w:spacing w:val="-1"/>
          <w:w w:val="124"/>
        </w:rPr>
        <w:t>e</w:t>
      </w:r>
      <w:r>
        <w:rPr>
          <w:w w:val="99"/>
        </w:rPr>
        <w:t>r</w:t>
      </w:r>
      <w:proofErr w:type="gramEnd"/>
      <w:r>
        <w:rPr>
          <w:w w:val="99"/>
        </w:rPr>
        <w:t xml:space="preserve"> </w:t>
      </w:r>
      <w:r>
        <w:rPr>
          <w:w w:val="124"/>
        </w:rPr>
        <w:t>a</w:t>
      </w:r>
      <w:r>
        <w:rPr>
          <w:spacing w:val="-1"/>
          <w:w w:val="110"/>
        </w:rPr>
        <w:t>n</w:t>
      </w:r>
      <w:r>
        <w:rPr>
          <w:spacing w:val="3"/>
          <w:w w:val="124"/>
        </w:rPr>
        <w:t>a</w:t>
      </w:r>
      <w:r>
        <w:rPr>
          <w:spacing w:val="2"/>
          <w:w w:val="79"/>
        </w:rPr>
        <w:t>l</w:t>
      </w:r>
      <w:r>
        <w:rPr>
          <w:spacing w:val="-2"/>
          <w:w w:val="99"/>
        </w:rPr>
        <w:t>y</w:t>
      </w:r>
      <w:r>
        <w:rPr>
          <w:w w:val="112"/>
        </w:rPr>
        <w:t>z</w:t>
      </w:r>
      <w:r>
        <w:rPr>
          <w:spacing w:val="-1"/>
          <w:w w:val="124"/>
        </w:rPr>
        <w:t>e</w:t>
      </w:r>
      <w:r>
        <w:rPr>
          <w:w w:val="127"/>
        </w:rPr>
        <w:t>s</w:t>
      </w:r>
      <w:r>
        <w:rPr>
          <w:spacing w:val="6"/>
          <w:w w:val="127"/>
        </w:rPr>
        <w:t xml:space="preserve"> </w:t>
      </w:r>
      <w:r>
        <w:rPr>
          <w:spacing w:val="3"/>
          <w:w w:val="82"/>
        </w:rPr>
        <w:t>f</w:t>
      </w:r>
      <w:r>
        <w:rPr>
          <w:w w:val="110"/>
        </w:rPr>
        <w:t>ou</w:t>
      </w:r>
      <w:r>
        <w:rPr>
          <w:w w:val="99"/>
        </w:rPr>
        <w:t>r</w:t>
      </w:r>
      <w:r>
        <w:rPr>
          <w:spacing w:val="8"/>
          <w:w w:val="99"/>
        </w:rPr>
        <w:t xml:space="preserve"> </w:t>
      </w:r>
      <w:r>
        <w:rPr>
          <w:spacing w:val="2"/>
          <w:w w:val="127"/>
        </w:rPr>
        <w:t>s</w:t>
      </w:r>
      <w:r>
        <w:rPr>
          <w:w w:val="79"/>
        </w:rPr>
        <w:t>i</w:t>
      </w:r>
      <w:r>
        <w:rPr>
          <w:spacing w:val="-1"/>
          <w:w w:val="110"/>
        </w:rPr>
        <w:t>g</w:t>
      </w:r>
      <w:r>
        <w:rPr>
          <w:spacing w:val="3"/>
          <w:w w:val="110"/>
        </w:rPr>
        <w:t>n</w:t>
      </w:r>
      <w:r>
        <w:rPr>
          <w:w w:val="79"/>
        </w:rPr>
        <w:t>i</w:t>
      </w:r>
      <w:r>
        <w:rPr>
          <w:w w:val="82"/>
        </w:rPr>
        <w:t>f</w:t>
      </w:r>
      <w:r>
        <w:rPr>
          <w:w w:val="79"/>
        </w:rPr>
        <w:t>i</w:t>
      </w:r>
      <w:r>
        <w:rPr>
          <w:spacing w:val="2"/>
          <w:w w:val="112"/>
        </w:rPr>
        <w:t>c</w:t>
      </w:r>
      <w:r>
        <w:rPr>
          <w:spacing w:val="-1"/>
          <w:w w:val="124"/>
        </w:rPr>
        <w:t>a</w:t>
      </w:r>
      <w:r>
        <w:rPr>
          <w:w w:val="110"/>
        </w:rPr>
        <w:t>n</w:t>
      </w:r>
      <w:r>
        <w:rPr>
          <w:w w:val="99"/>
        </w:rPr>
        <w:t>t</w:t>
      </w:r>
      <w:r>
        <w:rPr>
          <w:spacing w:val="7"/>
          <w:w w:val="99"/>
        </w:rPr>
        <w:t xml:space="preserve"> </w:t>
      </w:r>
      <w:r>
        <w:rPr>
          <w:spacing w:val="1"/>
          <w:w w:val="115"/>
        </w:rPr>
        <w:t>r</w:t>
      </w:r>
      <w:r>
        <w:rPr>
          <w:w w:val="115"/>
        </w:rPr>
        <w:t>e</w:t>
      </w:r>
      <w:r>
        <w:rPr>
          <w:spacing w:val="2"/>
          <w:w w:val="115"/>
        </w:rPr>
        <w:t>s</w:t>
      </w:r>
      <w:r>
        <w:rPr>
          <w:spacing w:val="-1"/>
          <w:w w:val="115"/>
        </w:rPr>
        <w:t>e</w:t>
      </w:r>
      <w:r>
        <w:rPr>
          <w:w w:val="115"/>
        </w:rPr>
        <w:t>a</w:t>
      </w:r>
      <w:r>
        <w:rPr>
          <w:spacing w:val="1"/>
          <w:w w:val="115"/>
        </w:rPr>
        <w:t>r</w:t>
      </w:r>
      <w:r>
        <w:rPr>
          <w:w w:val="115"/>
        </w:rPr>
        <w:t xml:space="preserve">ch </w:t>
      </w:r>
      <w:r>
        <w:rPr>
          <w:spacing w:val="2"/>
          <w:w w:val="127"/>
        </w:rPr>
        <w:t>s</w:t>
      </w:r>
      <w:r>
        <w:rPr>
          <w:w w:val="99"/>
        </w:rPr>
        <w:t>t</w:t>
      </w:r>
      <w:r>
        <w:rPr>
          <w:spacing w:val="3"/>
          <w:w w:val="110"/>
        </w:rPr>
        <w:t>u</w:t>
      </w:r>
      <w:r>
        <w:rPr>
          <w:spacing w:val="-1"/>
          <w:w w:val="110"/>
        </w:rPr>
        <w:t>d</w:t>
      </w:r>
      <w:r>
        <w:rPr>
          <w:w w:val="79"/>
        </w:rPr>
        <w:t>i</w:t>
      </w:r>
      <w:r>
        <w:rPr>
          <w:spacing w:val="-1"/>
          <w:w w:val="124"/>
        </w:rPr>
        <w:t>e</w:t>
      </w:r>
      <w:r>
        <w:rPr>
          <w:w w:val="127"/>
        </w:rPr>
        <w:t>s</w:t>
      </w:r>
      <w:r>
        <w:rPr>
          <w:spacing w:val="10"/>
          <w:w w:val="127"/>
        </w:rPr>
        <w:t xml:space="preserve"> </w:t>
      </w:r>
      <w:r>
        <w:rPr>
          <w:spacing w:val="-1"/>
          <w:w w:val="110"/>
        </w:rPr>
        <w:t>d</w:t>
      </w:r>
      <w:r>
        <w:rPr>
          <w:w w:val="124"/>
        </w:rPr>
        <w:t>e</w:t>
      </w:r>
      <w:r>
        <w:rPr>
          <w:spacing w:val="5"/>
          <w:w w:val="106"/>
        </w:rPr>
        <w:t>m</w:t>
      </w:r>
      <w:r>
        <w:rPr>
          <w:spacing w:val="-1"/>
          <w:w w:val="110"/>
        </w:rPr>
        <w:t>o</w:t>
      </w:r>
      <w:r>
        <w:rPr>
          <w:w w:val="110"/>
        </w:rPr>
        <w:t>n</w:t>
      </w:r>
      <w:r>
        <w:rPr>
          <w:spacing w:val="2"/>
          <w:w w:val="127"/>
        </w:rPr>
        <w:t>s</w:t>
      </w:r>
      <w:r>
        <w:rPr>
          <w:spacing w:val="-1"/>
          <w:w w:val="99"/>
        </w:rPr>
        <w:t>t</w:t>
      </w:r>
      <w:r>
        <w:rPr>
          <w:spacing w:val="1"/>
          <w:w w:val="99"/>
        </w:rPr>
        <w:t>r</w:t>
      </w:r>
      <w:r>
        <w:rPr>
          <w:w w:val="124"/>
        </w:rPr>
        <w:t>a</w:t>
      </w:r>
      <w:r>
        <w:rPr>
          <w:w w:val="99"/>
        </w:rPr>
        <w:t>t</w:t>
      </w:r>
      <w:r>
        <w:rPr>
          <w:w w:val="79"/>
        </w:rPr>
        <w:t>i</w:t>
      </w:r>
      <w:r>
        <w:rPr>
          <w:w w:val="110"/>
        </w:rPr>
        <w:t>ng</w:t>
      </w:r>
      <w:r>
        <w:rPr>
          <w:spacing w:val="8"/>
          <w:w w:val="110"/>
        </w:rPr>
        <w:t xml:space="preserve"> </w:t>
      </w:r>
      <w:r>
        <w:rPr>
          <w:spacing w:val="-1"/>
          <w:w w:val="91"/>
        </w:rPr>
        <w:t>A</w:t>
      </w:r>
      <w:r>
        <w:rPr>
          <w:w w:val="82"/>
        </w:rPr>
        <w:t>I</w:t>
      </w:r>
      <w:r>
        <w:rPr>
          <w:w w:val="66"/>
        </w:rPr>
        <w:t>’</w:t>
      </w:r>
      <w:r>
        <w:rPr>
          <w:w w:val="127"/>
        </w:rPr>
        <w:t>s</w:t>
      </w:r>
      <w:r>
        <w:rPr>
          <w:spacing w:val="8"/>
          <w:w w:val="127"/>
        </w:rPr>
        <w:t xml:space="preserve"> </w:t>
      </w:r>
      <w:r>
        <w:rPr>
          <w:w w:val="79"/>
        </w:rPr>
        <w:t>i</w:t>
      </w:r>
      <w:r>
        <w:rPr>
          <w:spacing w:val="3"/>
          <w:w w:val="106"/>
        </w:rPr>
        <w:t>m</w:t>
      </w:r>
      <w:r>
        <w:rPr>
          <w:w w:val="110"/>
        </w:rPr>
        <w:t>p</w:t>
      </w:r>
      <w:r>
        <w:rPr>
          <w:spacing w:val="-1"/>
          <w:w w:val="124"/>
        </w:rPr>
        <w:t>a</w:t>
      </w:r>
      <w:r>
        <w:rPr>
          <w:spacing w:val="2"/>
          <w:w w:val="112"/>
        </w:rPr>
        <w:t>c</w:t>
      </w:r>
      <w:r>
        <w:rPr>
          <w:w w:val="99"/>
        </w:rPr>
        <w:t>t</w:t>
      </w:r>
      <w:r>
        <w:rPr>
          <w:spacing w:val="4"/>
          <w:w w:val="99"/>
        </w:rPr>
        <w:t xml:space="preserve"> </w:t>
      </w:r>
      <w:r>
        <w:t>on</w:t>
      </w:r>
      <w:r>
        <w:rPr>
          <w:spacing w:val="27"/>
        </w:rPr>
        <w:t xml:space="preserve"> </w:t>
      </w:r>
      <w:r>
        <w:rPr>
          <w:spacing w:val="2"/>
          <w:w w:val="127"/>
        </w:rPr>
        <w:t>s</w:t>
      </w:r>
      <w:r>
        <w:rPr>
          <w:spacing w:val="-1"/>
          <w:w w:val="124"/>
        </w:rPr>
        <w:t>e</w:t>
      </w:r>
      <w:r>
        <w:rPr>
          <w:spacing w:val="3"/>
          <w:w w:val="110"/>
        </w:rPr>
        <w:t>q</w:t>
      </w:r>
      <w:r>
        <w:rPr>
          <w:w w:val="110"/>
        </w:rPr>
        <w:t>u</w:t>
      </w:r>
      <w:r>
        <w:rPr>
          <w:w w:val="124"/>
        </w:rPr>
        <w:t>e</w:t>
      </w:r>
      <w:r>
        <w:rPr>
          <w:spacing w:val="-1"/>
          <w:w w:val="110"/>
        </w:rPr>
        <w:t>n</w:t>
      </w:r>
      <w:r>
        <w:rPr>
          <w:spacing w:val="2"/>
          <w:w w:val="112"/>
        </w:rPr>
        <w:t>c</w:t>
      </w:r>
      <w:r>
        <w:rPr>
          <w:spacing w:val="2"/>
          <w:w w:val="79"/>
        </w:rPr>
        <w:t>i</w:t>
      </w:r>
      <w:r>
        <w:rPr>
          <w:w w:val="110"/>
        </w:rPr>
        <w:t>n</w:t>
      </w:r>
      <w:r>
        <w:rPr>
          <w:spacing w:val="-1"/>
          <w:w w:val="110"/>
        </w:rPr>
        <w:t>g</w:t>
      </w:r>
      <w:r>
        <w:rPr>
          <w:w w:val="110"/>
        </w:rPr>
        <w:t>,</w:t>
      </w:r>
      <w:r>
        <w:rPr>
          <w:spacing w:val="9"/>
          <w:w w:val="110"/>
        </w:rPr>
        <w:t xml:space="preserve"> </w:t>
      </w:r>
      <w:r>
        <w:rPr>
          <w:spacing w:val="-2"/>
          <w:w w:val="79"/>
        </w:rPr>
        <w:t>i</w:t>
      </w:r>
      <w:r>
        <w:rPr>
          <w:spacing w:val="3"/>
          <w:w w:val="110"/>
        </w:rPr>
        <w:t>n</w:t>
      </w:r>
      <w:r>
        <w:rPr>
          <w:w w:val="99"/>
        </w:rPr>
        <w:t>t</w:t>
      </w:r>
      <w:r>
        <w:rPr>
          <w:w w:val="124"/>
        </w:rPr>
        <w:t>e</w:t>
      </w:r>
      <w:r>
        <w:rPr>
          <w:spacing w:val="-1"/>
          <w:w w:val="110"/>
        </w:rPr>
        <w:t>g</w:t>
      </w:r>
      <w:r>
        <w:rPr>
          <w:spacing w:val="1"/>
          <w:w w:val="99"/>
        </w:rPr>
        <w:t>r</w:t>
      </w:r>
      <w:r>
        <w:rPr>
          <w:spacing w:val="3"/>
          <w:w w:val="124"/>
        </w:rPr>
        <w:t>a</w:t>
      </w:r>
      <w:r>
        <w:rPr>
          <w:w w:val="99"/>
        </w:rPr>
        <w:t>t</w:t>
      </w:r>
      <w:r>
        <w:rPr>
          <w:w w:val="79"/>
        </w:rPr>
        <w:t>i</w:t>
      </w:r>
      <w:r>
        <w:rPr>
          <w:w w:val="110"/>
        </w:rPr>
        <w:t>on</w:t>
      </w:r>
      <w:r>
        <w:rPr>
          <w:spacing w:val="8"/>
          <w:w w:val="110"/>
        </w:rPr>
        <w:t xml:space="preserve"> </w:t>
      </w:r>
      <w:r>
        <w:rPr>
          <w:spacing w:val="-1"/>
          <w:w w:val="110"/>
        </w:rPr>
        <w:t>o</w:t>
      </w:r>
      <w:r>
        <w:rPr>
          <w:w w:val="82"/>
        </w:rPr>
        <w:t xml:space="preserve">f </w:t>
      </w:r>
      <w:proofErr w:type="gramStart"/>
      <w:r>
        <w:rPr>
          <w:spacing w:val="5"/>
          <w:w w:val="106"/>
        </w:rPr>
        <w:t>m</w:t>
      </w:r>
      <w:r>
        <w:rPr>
          <w:spacing w:val="-1"/>
          <w:w w:val="110"/>
        </w:rPr>
        <w:t>u</w:t>
      </w:r>
      <w:r>
        <w:rPr>
          <w:w w:val="79"/>
        </w:rPr>
        <w:t>l</w:t>
      </w:r>
      <w:r>
        <w:rPr>
          <w:spacing w:val="-1"/>
          <w:w w:val="99"/>
        </w:rPr>
        <w:t>t</w:t>
      </w:r>
      <w:r>
        <w:rPr>
          <w:w w:val="79"/>
        </w:rPr>
        <w:t>i</w:t>
      </w:r>
      <w:r>
        <w:rPr>
          <w:spacing w:val="3"/>
          <w:w w:val="82"/>
        </w:rPr>
        <w:t>f</w:t>
      </w:r>
      <w:r>
        <w:rPr>
          <w:spacing w:val="-1"/>
          <w:w w:val="110"/>
        </w:rPr>
        <w:t>u</w:t>
      </w:r>
      <w:r>
        <w:rPr>
          <w:w w:val="110"/>
        </w:rPr>
        <w:t>n</w:t>
      </w:r>
      <w:r>
        <w:rPr>
          <w:spacing w:val="2"/>
          <w:w w:val="112"/>
        </w:rPr>
        <w:t>c</w:t>
      </w:r>
      <w:r>
        <w:rPr>
          <w:w w:val="99"/>
        </w:rPr>
        <w:t>t</w:t>
      </w:r>
      <w:r>
        <w:rPr>
          <w:w w:val="79"/>
        </w:rPr>
        <w:t>i</w:t>
      </w:r>
      <w:r>
        <w:rPr>
          <w:spacing w:val="-1"/>
          <w:w w:val="110"/>
        </w:rPr>
        <w:t>on</w:t>
      </w:r>
      <w:r>
        <w:rPr>
          <w:spacing w:val="3"/>
          <w:w w:val="124"/>
        </w:rPr>
        <w:t>a</w:t>
      </w:r>
      <w:r>
        <w:rPr>
          <w:w w:val="79"/>
        </w:rPr>
        <w:t xml:space="preserve">l </w:t>
      </w:r>
      <w:r>
        <w:rPr>
          <w:spacing w:val="6"/>
          <w:w w:val="79"/>
        </w:rPr>
        <w:t xml:space="preserve"> </w:t>
      </w:r>
      <w:r>
        <w:rPr>
          <w:spacing w:val="-1"/>
          <w:w w:val="112"/>
        </w:rPr>
        <w:t>p</w:t>
      </w:r>
      <w:r>
        <w:rPr>
          <w:w w:val="112"/>
        </w:rPr>
        <w:t>a</w:t>
      </w:r>
      <w:r>
        <w:rPr>
          <w:spacing w:val="1"/>
          <w:w w:val="112"/>
        </w:rPr>
        <w:t>r</w:t>
      </w:r>
      <w:r>
        <w:rPr>
          <w:w w:val="112"/>
        </w:rPr>
        <w:t>t</w:t>
      </w:r>
      <w:r>
        <w:rPr>
          <w:spacing w:val="2"/>
          <w:w w:val="112"/>
        </w:rPr>
        <w:t>s</w:t>
      </w:r>
      <w:proofErr w:type="gramEnd"/>
      <w:r>
        <w:rPr>
          <w:w w:val="112"/>
        </w:rPr>
        <w:t>,</w:t>
      </w:r>
      <w:r>
        <w:rPr>
          <w:spacing w:val="54"/>
          <w:w w:val="112"/>
        </w:rPr>
        <w:t xml:space="preserve"> </w:t>
      </w:r>
      <w:r>
        <w:rPr>
          <w:spacing w:val="-1"/>
        </w:rPr>
        <w:t>a</w:t>
      </w:r>
      <w:r>
        <w:t xml:space="preserve">nd   </w:t>
      </w:r>
      <w:proofErr w:type="gramStart"/>
      <w:r>
        <w:rPr>
          <w:w w:val="124"/>
        </w:rPr>
        <w:t>a</w:t>
      </w:r>
      <w:r>
        <w:rPr>
          <w:spacing w:val="-1"/>
          <w:w w:val="110"/>
        </w:rPr>
        <w:t>d</w:t>
      </w:r>
      <w:r>
        <w:rPr>
          <w:w w:val="124"/>
        </w:rPr>
        <w:t>a</w:t>
      </w:r>
      <w:r>
        <w:rPr>
          <w:spacing w:val="3"/>
          <w:w w:val="110"/>
        </w:rPr>
        <w:t>p</w:t>
      </w:r>
      <w:r>
        <w:rPr>
          <w:w w:val="99"/>
        </w:rPr>
        <w:t>t</w:t>
      </w:r>
      <w:r>
        <w:rPr>
          <w:spacing w:val="2"/>
          <w:w w:val="79"/>
        </w:rPr>
        <w:t>i</w:t>
      </w:r>
      <w:r>
        <w:rPr>
          <w:spacing w:val="-2"/>
          <w:w w:val="99"/>
        </w:rPr>
        <w:t>v</w:t>
      </w:r>
      <w:r>
        <w:rPr>
          <w:w w:val="124"/>
        </w:rPr>
        <w:t xml:space="preserve">e </w:t>
      </w:r>
      <w:r>
        <w:rPr>
          <w:spacing w:val="7"/>
          <w:w w:val="124"/>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proofErr w:type="gramEnd"/>
      <w:r>
        <w:rPr>
          <w:w w:val="99"/>
        </w:rPr>
        <w:t xml:space="preserve"> </w:t>
      </w:r>
      <w:r>
        <w:rPr>
          <w:spacing w:val="4"/>
          <w:w w:val="99"/>
        </w:rPr>
        <w:t xml:space="preserve"> </w:t>
      </w:r>
      <w:r>
        <w:rPr>
          <w:spacing w:val="-1"/>
          <w:w w:val="110"/>
        </w:rPr>
        <w:t>p</w:t>
      </w:r>
      <w:r>
        <w:rPr>
          <w:spacing w:val="2"/>
          <w:w w:val="79"/>
        </w:rPr>
        <w:t>l</w:t>
      </w:r>
      <w:r>
        <w:rPr>
          <w:w w:val="124"/>
        </w:rPr>
        <w:t>a</w:t>
      </w:r>
      <w:r>
        <w:rPr>
          <w:w w:val="110"/>
        </w:rPr>
        <w:t>n</w:t>
      </w:r>
      <w:r>
        <w:rPr>
          <w:spacing w:val="3"/>
          <w:w w:val="110"/>
        </w:rPr>
        <w:t>n</w:t>
      </w:r>
      <w:r>
        <w:rPr>
          <w:spacing w:val="2"/>
          <w:w w:val="79"/>
        </w:rPr>
        <w:t>i</w:t>
      </w:r>
      <w:r>
        <w:rPr>
          <w:spacing w:val="-1"/>
          <w:w w:val="110"/>
        </w:rPr>
        <w:t>n</w:t>
      </w:r>
      <w:r>
        <w:rPr>
          <w:w w:val="110"/>
        </w:rPr>
        <w:t xml:space="preserve">g. </w:t>
      </w:r>
      <w:r>
        <w:rPr>
          <w:spacing w:val="7"/>
          <w:w w:val="110"/>
        </w:rPr>
        <w:t xml:space="preserve"> </w:t>
      </w:r>
      <w:r>
        <w:rPr>
          <w:spacing w:val="2"/>
          <w:w w:val="107"/>
        </w:rPr>
        <w:t>R</w:t>
      </w:r>
      <w:r>
        <w:rPr>
          <w:spacing w:val="-1"/>
          <w:w w:val="124"/>
        </w:rPr>
        <w:t>e</w:t>
      </w:r>
      <w:r>
        <w:rPr>
          <w:spacing w:val="3"/>
          <w:w w:val="124"/>
        </w:rPr>
        <w:t>a</w:t>
      </w:r>
      <w:r>
        <w:rPr>
          <w:w w:val="79"/>
        </w:rPr>
        <w:t>l</w:t>
      </w:r>
      <w:r>
        <w:rPr>
          <w:spacing w:val="1"/>
          <w:w w:val="99"/>
        </w:rPr>
        <w:t>-</w:t>
      </w:r>
      <w:proofErr w:type="gramStart"/>
      <w:r>
        <w:rPr>
          <w:w w:val="99"/>
        </w:rPr>
        <w:t>w</w:t>
      </w:r>
      <w:r>
        <w:rPr>
          <w:spacing w:val="-1"/>
          <w:w w:val="110"/>
        </w:rPr>
        <w:t>o</w:t>
      </w:r>
      <w:r>
        <w:rPr>
          <w:spacing w:val="1"/>
          <w:w w:val="99"/>
        </w:rPr>
        <w:t>r</w:t>
      </w:r>
      <w:r>
        <w:rPr>
          <w:spacing w:val="2"/>
          <w:w w:val="79"/>
        </w:rPr>
        <w:t>l</w:t>
      </w:r>
      <w:r>
        <w:rPr>
          <w:w w:val="110"/>
        </w:rPr>
        <w:t xml:space="preserve">d </w:t>
      </w:r>
      <w:r>
        <w:rPr>
          <w:spacing w:val="5"/>
          <w:w w:val="110"/>
        </w:rPr>
        <w:t xml:space="preserve"> </w:t>
      </w:r>
      <w:r>
        <w:rPr>
          <w:w w:val="124"/>
        </w:rPr>
        <w:t>a</w:t>
      </w:r>
      <w:r>
        <w:rPr>
          <w:w w:val="110"/>
        </w:rPr>
        <w:t>p</w:t>
      </w:r>
      <w:r>
        <w:rPr>
          <w:spacing w:val="3"/>
          <w:w w:val="110"/>
        </w:rPr>
        <w:t>p</w:t>
      </w:r>
      <w:r>
        <w:rPr>
          <w:spacing w:val="-2"/>
          <w:w w:val="79"/>
        </w:rPr>
        <w:t>l</w:t>
      </w:r>
      <w:r>
        <w:rPr>
          <w:w w:val="79"/>
        </w:rPr>
        <w:t>i</w:t>
      </w:r>
      <w:r>
        <w:rPr>
          <w:spacing w:val="2"/>
          <w:w w:val="112"/>
        </w:rPr>
        <w:t>c</w:t>
      </w:r>
      <w:r>
        <w:rPr>
          <w:w w:val="124"/>
        </w:rPr>
        <w:t>a</w:t>
      </w:r>
      <w:r>
        <w:rPr>
          <w:w w:val="99"/>
        </w:rPr>
        <w:t>t</w:t>
      </w:r>
      <w:r>
        <w:rPr>
          <w:w w:val="79"/>
        </w:rPr>
        <w:t>i</w:t>
      </w:r>
      <w:r>
        <w:rPr>
          <w:spacing w:val="3"/>
          <w:w w:val="110"/>
        </w:rPr>
        <w:t>o</w:t>
      </w:r>
      <w:r>
        <w:rPr>
          <w:w w:val="110"/>
        </w:rPr>
        <w:t>n</w:t>
      </w:r>
      <w:r>
        <w:rPr>
          <w:w w:val="127"/>
        </w:rPr>
        <w:t>s</w:t>
      </w:r>
      <w:proofErr w:type="gramEnd"/>
      <w:r>
        <w:rPr>
          <w:w w:val="127"/>
        </w:rPr>
        <w:t xml:space="preserve"> </w:t>
      </w:r>
      <w:r>
        <w:rPr>
          <w:spacing w:val="8"/>
          <w:w w:val="127"/>
        </w:rPr>
        <w:t xml:space="preserve"> </w:t>
      </w:r>
      <w:proofErr w:type="gramStart"/>
      <w:r>
        <w:rPr>
          <w:spacing w:val="-2"/>
          <w:w w:val="79"/>
        </w:rPr>
        <w:t>i</w:t>
      </w:r>
      <w:r>
        <w:rPr>
          <w:w w:val="110"/>
        </w:rPr>
        <w:t xml:space="preserve">n </w:t>
      </w:r>
      <w:r>
        <w:rPr>
          <w:spacing w:val="7"/>
          <w:w w:val="110"/>
        </w:rPr>
        <w:t xml:space="preserve"> </w:t>
      </w:r>
      <w:r>
        <w:rPr>
          <w:spacing w:val="2"/>
          <w:w w:val="79"/>
        </w:rPr>
        <w:t>i</w:t>
      </w:r>
      <w:r>
        <w:rPr>
          <w:w w:val="110"/>
        </w:rPr>
        <w:t>n</w:t>
      </w:r>
      <w:r>
        <w:rPr>
          <w:spacing w:val="-1"/>
          <w:w w:val="110"/>
        </w:rPr>
        <w:t>d</w:t>
      </w:r>
      <w:r>
        <w:rPr>
          <w:w w:val="110"/>
        </w:rPr>
        <w:t>u</w:t>
      </w:r>
      <w:r>
        <w:rPr>
          <w:spacing w:val="2"/>
          <w:w w:val="127"/>
        </w:rPr>
        <w:t>s</w:t>
      </w:r>
      <w:r>
        <w:rPr>
          <w:w w:val="99"/>
        </w:rPr>
        <w:t>t</w:t>
      </w:r>
      <w:r>
        <w:rPr>
          <w:spacing w:val="1"/>
          <w:w w:val="99"/>
        </w:rPr>
        <w:t>r</w:t>
      </w:r>
      <w:r>
        <w:rPr>
          <w:spacing w:val="2"/>
          <w:w w:val="79"/>
        </w:rPr>
        <w:t>i</w:t>
      </w:r>
      <w:r>
        <w:rPr>
          <w:spacing w:val="-1"/>
          <w:w w:val="124"/>
        </w:rPr>
        <w:t>e</w:t>
      </w:r>
      <w:r>
        <w:rPr>
          <w:w w:val="127"/>
        </w:rPr>
        <w:t>s</w:t>
      </w:r>
      <w:proofErr w:type="gramEnd"/>
      <w:r>
        <w:rPr>
          <w:w w:val="127"/>
        </w:rPr>
        <w:t xml:space="preserve"> </w:t>
      </w:r>
      <w:r>
        <w:rPr>
          <w:spacing w:val="6"/>
          <w:w w:val="127"/>
        </w:rPr>
        <w:t xml:space="preserve"> </w:t>
      </w:r>
      <w:r>
        <w:rPr>
          <w:spacing w:val="2"/>
          <w:w w:val="113"/>
        </w:rPr>
        <w:t>s</w:t>
      </w:r>
      <w:r>
        <w:rPr>
          <w:spacing w:val="-1"/>
          <w:w w:val="113"/>
        </w:rPr>
        <w:t>u</w:t>
      </w:r>
      <w:r>
        <w:rPr>
          <w:spacing w:val="2"/>
          <w:w w:val="113"/>
        </w:rPr>
        <w:t>c</w:t>
      </w:r>
      <w:r>
        <w:rPr>
          <w:w w:val="113"/>
        </w:rPr>
        <w:t>h</w:t>
      </w:r>
      <w:r>
        <w:rPr>
          <w:spacing w:val="54"/>
          <w:w w:val="113"/>
        </w:rPr>
        <w:t xml:space="preserve"> </w:t>
      </w:r>
      <w:r>
        <w:rPr>
          <w:spacing w:val="-1"/>
          <w:w w:val="124"/>
        </w:rPr>
        <w:t>a</w:t>
      </w:r>
      <w:r>
        <w:rPr>
          <w:w w:val="127"/>
        </w:rPr>
        <w:t xml:space="preserve">s </w:t>
      </w:r>
      <w:r>
        <w:rPr>
          <w:w w:val="116"/>
        </w:rPr>
        <w:t>a</w:t>
      </w:r>
      <w:r>
        <w:rPr>
          <w:spacing w:val="-1"/>
          <w:w w:val="116"/>
        </w:rPr>
        <w:t>e</w:t>
      </w:r>
      <w:r>
        <w:rPr>
          <w:spacing w:val="1"/>
          <w:w w:val="116"/>
        </w:rPr>
        <w:t>r</w:t>
      </w:r>
      <w:r>
        <w:rPr>
          <w:w w:val="116"/>
        </w:rPr>
        <w:t>o</w:t>
      </w:r>
      <w:r>
        <w:rPr>
          <w:spacing w:val="2"/>
          <w:w w:val="116"/>
        </w:rPr>
        <w:t>s</w:t>
      </w:r>
      <w:r>
        <w:rPr>
          <w:spacing w:val="-1"/>
          <w:w w:val="116"/>
        </w:rPr>
        <w:t>p</w:t>
      </w:r>
      <w:r>
        <w:rPr>
          <w:w w:val="116"/>
        </w:rPr>
        <w:t>a</w:t>
      </w:r>
      <w:r>
        <w:rPr>
          <w:spacing w:val="2"/>
          <w:w w:val="116"/>
        </w:rPr>
        <w:t>c</w:t>
      </w:r>
      <w:r>
        <w:rPr>
          <w:spacing w:val="-1"/>
          <w:w w:val="116"/>
        </w:rPr>
        <w:t>e</w:t>
      </w:r>
      <w:r>
        <w:rPr>
          <w:w w:val="116"/>
        </w:rPr>
        <w:t>,</w:t>
      </w:r>
      <w:r>
        <w:rPr>
          <w:spacing w:val="11"/>
          <w:w w:val="116"/>
        </w:rPr>
        <w:t xml:space="preserve"> </w:t>
      </w:r>
      <w:r>
        <w:rPr>
          <w:spacing w:val="-1"/>
          <w:w w:val="124"/>
        </w:rPr>
        <w:t>a</w:t>
      </w:r>
      <w:r>
        <w:rPr>
          <w:w w:val="110"/>
        </w:rPr>
        <w:t>u</w:t>
      </w:r>
      <w:r>
        <w:rPr>
          <w:spacing w:val="3"/>
          <w:w w:val="99"/>
        </w:rPr>
        <w:t>t</w:t>
      </w:r>
      <w:r>
        <w:rPr>
          <w:spacing w:val="-1"/>
          <w:w w:val="110"/>
        </w:rPr>
        <w:t>o</w:t>
      </w:r>
      <w:r>
        <w:rPr>
          <w:spacing w:val="5"/>
          <w:w w:val="106"/>
        </w:rPr>
        <w:t>m</w:t>
      </w:r>
      <w:r>
        <w:rPr>
          <w:w w:val="110"/>
        </w:rPr>
        <w:t>o</w:t>
      </w:r>
      <w:r>
        <w:rPr>
          <w:w w:val="99"/>
        </w:rPr>
        <w:t>t</w:t>
      </w:r>
      <w:r>
        <w:rPr>
          <w:w w:val="79"/>
        </w:rPr>
        <w:t>i</w:t>
      </w:r>
      <w:r>
        <w:rPr>
          <w:spacing w:val="-2"/>
          <w:w w:val="99"/>
        </w:rPr>
        <w:t>v</w:t>
      </w:r>
      <w:r>
        <w:rPr>
          <w:spacing w:val="-1"/>
          <w:w w:val="124"/>
        </w:rPr>
        <w:t>e</w:t>
      </w:r>
      <w:r>
        <w:rPr>
          <w:w w:val="110"/>
        </w:rPr>
        <w:t>,</w:t>
      </w:r>
      <w:r>
        <w:rPr>
          <w:spacing w:val="9"/>
          <w:w w:val="110"/>
        </w:rPr>
        <w:t xml:space="preserve"> </w:t>
      </w:r>
      <w:proofErr w:type="gramStart"/>
      <w:r>
        <w:rPr>
          <w:spacing w:val="3"/>
        </w:rPr>
        <w:t>an</w:t>
      </w:r>
      <w:r>
        <w:t xml:space="preserve">d  </w:t>
      </w:r>
      <w:r>
        <w:rPr>
          <w:spacing w:val="-1"/>
          <w:w w:val="124"/>
        </w:rPr>
        <w:t>e</w:t>
      </w:r>
      <w:r>
        <w:rPr>
          <w:spacing w:val="2"/>
          <w:w w:val="79"/>
        </w:rPr>
        <w:t>l</w:t>
      </w:r>
      <w:r>
        <w:rPr>
          <w:w w:val="124"/>
        </w:rPr>
        <w:t>e</w:t>
      </w:r>
      <w:r>
        <w:rPr>
          <w:spacing w:val="2"/>
          <w:w w:val="112"/>
        </w:rPr>
        <w:t>c</w:t>
      </w:r>
      <w:r>
        <w:rPr>
          <w:spacing w:val="-1"/>
          <w:w w:val="99"/>
        </w:rPr>
        <w:t>t</w:t>
      </w:r>
      <w:r>
        <w:rPr>
          <w:spacing w:val="1"/>
          <w:w w:val="99"/>
        </w:rPr>
        <w:t>r</w:t>
      </w:r>
      <w:r>
        <w:rPr>
          <w:w w:val="110"/>
        </w:rPr>
        <w:t>o</w:t>
      </w:r>
      <w:r>
        <w:rPr>
          <w:spacing w:val="-1"/>
          <w:w w:val="110"/>
        </w:rPr>
        <w:t>n</w:t>
      </w:r>
      <w:r>
        <w:rPr>
          <w:w w:val="79"/>
        </w:rPr>
        <w:t>i</w:t>
      </w:r>
      <w:r>
        <w:rPr>
          <w:spacing w:val="2"/>
          <w:w w:val="112"/>
        </w:rPr>
        <w:t>c</w:t>
      </w:r>
      <w:r>
        <w:rPr>
          <w:w w:val="127"/>
        </w:rPr>
        <w:t>s</w:t>
      </w:r>
      <w:proofErr w:type="gramEnd"/>
      <w:r>
        <w:rPr>
          <w:spacing w:val="9"/>
          <w:w w:val="127"/>
        </w:rPr>
        <w:t xml:space="preserve"> </w:t>
      </w:r>
      <w:proofErr w:type="gramStart"/>
      <w:r>
        <w:t>h</w:t>
      </w:r>
      <w:r>
        <w:rPr>
          <w:spacing w:val="3"/>
        </w:rPr>
        <w:t>a</w:t>
      </w:r>
      <w:r>
        <w:rPr>
          <w:spacing w:val="-2"/>
        </w:rPr>
        <w:t>v</w:t>
      </w:r>
      <w:r>
        <w:t xml:space="preserve">e </w:t>
      </w:r>
      <w:r>
        <w:rPr>
          <w:spacing w:val="10"/>
        </w:rPr>
        <w:t xml:space="preserve"> </w:t>
      </w:r>
      <w:r>
        <w:rPr>
          <w:spacing w:val="2"/>
          <w:w w:val="109"/>
        </w:rPr>
        <w:t>s</w:t>
      </w:r>
      <w:r>
        <w:rPr>
          <w:spacing w:val="3"/>
          <w:w w:val="109"/>
        </w:rPr>
        <w:t>ho</w:t>
      </w:r>
      <w:r>
        <w:rPr>
          <w:spacing w:val="-2"/>
          <w:w w:val="109"/>
        </w:rPr>
        <w:t>w</w:t>
      </w:r>
      <w:r>
        <w:rPr>
          <w:w w:val="109"/>
        </w:rPr>
        <w:t>n</w:t>
      </w:r>
      <w:proofErr w:type="gramEnd"/>
      <w:r>
        <w:rPr>
          <w:spacing w:val="8"/>
          <w:w w:val="109"/>
        </w:rPr>
        <w:t xml:space="preserve"> </w:t>
      </w:r>
      <w:r>
        <w:t>up</w:t>
      </w:r>
      <w:r>
        <w:rPr>
          <w:spacing w:val="31"/>
        </w:rPr>
        <w:t xml:space="preserve"> </w:t>
      </w:r>
      <w:r>
        <w:rPr>
          <w:spacing w:val="-1"/>
        </w:rPr>
        <w:t>t</w:t>
      </w:r>
      <w:r>
        <w:t>o</w:t>
      </w:r>
      <w:r>
        <w:rPr>
          <w:spacing w:val="18"/>
        </w:rPr>
        <w:t xml:space="preserve"> </w:t>
      </w:r>
      <w:r>
        <w:t>95</w:t>
      </w:r>
      <w:r>
        <w:rPr>
          <w:spacing w:val="31"/>
        </w:rPr>
        <w:t xml:space="preserve"> </w:t>
      </w:r>
      <w:r>
        <w:rPr>
          <w:w w:val="112"/>
        </w:rPr>
        <w:t>pe</w:t>
      </w:r>
      <w:r>
        <w:rPr>
          <w:spacing w:val="1"/>
          <w:w w:val="112"/>
        </w:rPr>
        <w:t>r</w:t>
      </w:r>
      <w:r>
        <w:rPr>
          <w:spacing w:val="2"/>
          <w:w w:val="112"/>
        </w:rPr>
        <w:t>c</w:t>
      </w:r>
      <w:r>
        <w:rPr>
          <w:spacing w:val="-1"/>
          <w:w w:val="112"/>
        </w:rPr>
        <w:t>e</w:t>
      </w:r>
      <w:r>
        <w:rPr>
          <w:w w:val="112"/>
        </w:rPr>
        <w:t>nt</w:t>
      </w:r>
      <w:r>
        <w:rPr>
          <w:spacing w:val="4"/>
          <w:w w:val="112"/>
        </w:rPr>
        <w:t xml:space="preserve"> </w:t>
      </w:r>
      <w:r>
        <w:rPr>
          <w:spacing w:val="3"/>
          <w:w w:val="99"/>
        </w:rPr>
        <w:t>r</w:t>
      </w:r>
      <w:r>
        <w:rPr>
          <w:spacing w:val="-1"/>
          <w:w w:val="124"/>
        </w:rPr>
        <w:t>e</w:t>
      </w:r>
      <w:r>
        <w:rPr>
          <w:w w:val="110"/>
        </w:rPr>
        <w:t>du</w:t>
      </w:r>
      <w:r>
        <w:rPr>
          <w:spacing w:val="2"/>
          <w:w w:val="112"/>
        </w:rPr>
        <w:t>c</w:t>
      </w:r>
      <w:r>
        <w:rPr>
          <w:spacing w:val="3"/>
          <w:w w:val="99"/>
        </w:rPr>
        <w:t>t</w:t>
      </w:r>
      <w:r>
        <w:rPr>
          <w:spacing w:val="-2"/>
          <w:w w:val="79"/>
        </w:rPr>
        <w:t>i</w:t>
      </w:r>
      <w:r>
        <w:rPr>
          <w:w w:val="110"/>
        </w:rPr>
        <w:t>on</w:t>
      </w:r>
      <w:r>
        <w:rPr>
          <w:w w:val="127"/>
        </w:rPr>
        <w:t>s</w:t>
      </w:r>
      <w:r>
        <w:rPr>
          <w:spacing w:val="11"/>
          <w:w w:val="127"/>
        </w:rPr>
        <w:t xml:space="preserve"> </w:t>
      </w:r>
      <w:r>
        <w:rPr>
          <w:spacing w:val="2"/>
          <w:w w:val="79"/>
        </w:rPr>
        <w:t>i</w:t>
      </w:r>
      <w:r>
        <w:rPr>
          <w:w w:val="110"/>
        </w:rPr>
        <w:t>n</w:t>
      </w:r>
      <w:r>
        <w:rPr>
          <w:spacing w:val="9"/>
          <w:w w:val="110"/>
        </w:rPr>
        <w:t xml:space="preserve"> </w:t>
      </w:r>
      <w:r>
        <w:rPr>
          <w:spacing w:val="-1"/>
        </w:rPr>
        <w:t>p</w:t>
      </w:r>
      <w:r>
        <w:t>a</w:t>
      </w:r>
      <w:r>
        <w:rPr>
          <w:spacing w:val="1"/>
        </w:rPr>
        <w:t>r</w:t>
      </w:r>
      <w:r>
        <w:t>t</w:t>
      </w:r>
      <w:r>
        <w:rPr>
          <w:spacing w:val="39"/>
        </w:rPr>
        <w:t xml:space="preserve"> </w:t>
      </w:r>
      <w:proofErr w:type="gramStart"/>
      <w:r>
        <w:rPr>
          <w:spacing w:val="2"/>
        </w:rPr>
        <w:t>c</w:t>
      </w:r>
      <w:r>
        <w:rPr>
          <w:spacing w:val="-1"/>
        </w:rPr>
        <w:t>o</w:t>
      </w:r>
      <w:r>
        <w:rPr>
          <w:spacing w:val="3"/>
        </w:rPr>
        <w:t>u</w:t>
      </w:r>
      <w:r>
        <w:rPr>
          <w:spacing w:val="-1"/>
        </w:rPr>
        <w:t>n</w:t>
      </w:r>
      <w:r>
        <w:t xml:space="preserve">t, </w:t>
      </w:r>
      <w:r>
        <w:rPr>
          <w:spacing w:val="4"/>
        </w:rPr>
        <w:t xml:space="preserve"> </w:t>
      </w:r>
      <w:r>
        <w:rPr>
          <w:spacing w:val="3"/>
        </w:rPr>
        <w:t>6</w:t>
      </w:r>
      <w:r>
        <w:t>0</w:t>
      </w:r>
      <w:proofErr w:type="gramEnd"/>
      <w:r>
        <w:rPr>
          <w:spacing w:val="29"/>
        </w:rPr>
        <w:t xml:space="preserve"> </w:t>
      </w:r>
      <w:r>
        <w:rPr>
          <w:w w:val="110"/>
        </w:rPr>
        <w:t>p</w:t>
      </w:r>
      <w:r>
        <w:rPr>
          <w:spacing w:val="-1"/>
          <w:w w:val="124"/>
        </w:rPr>
        <w:t>e</w:t>
      </w:r>
      <w:r>
        <w:rPr>
          <w:spacing w:val="1"/>
          <w:w w:val="99"/>
        </w:rPr>
        <w:t>r</w:t>
      </w:r>
      <w:r>
        <w:rPr>
          <w:spacing w:val="2"/>
          <w:w w:val="112"/>
        </w:rPr>
        <w:t>c</w:t>
      </w:r>
      <w:r>
        <w:rPr>
          <w:spacing w:val="-1"/>
          <w:w w:val="124"/>
        </w:rPr>
        <w:t>e</w:t>
      </w:r>
      <w:r>
        <w:rPr>
          <w:spacing w:val="3"/>
          <w:w w:val="110"/>
        </w:rPr>
        <w:t>n</w:t>
      </w:r>
      <w:r>
        <w:rPr>
          <w:w w:val="99"/>
        </w:rPr>
        <w:t xml:space="preserve">t </w:t>
      </w:r>
      <w:r>
        <w:rPr>
          <w:spacing w:val="3"/>
          <w:w w:val="82"/>
        </w:rPr>
        <w:t>f</w:t>
      </w:r>
      <w:r>
        <w:rPr>
          <w:spacing w:val="-1"/>
          <w:w w:val="124"/>
        </w:rPr>
        <w:t>a</w:t>
      </w:r>
      <w:r>
        <w:rPr>
          <w:spacing w:val="2"/>
          <w:w w:val="127"/>
        </w:rPr>
        <w:t>s</w:t>
      </w:r>
      <w:r>
        <w:rPr>
          <w:w w:val="99"/>
        </w:rPr>
        <w:t>t</w:t>
      </w:r>
      <w:r>
        <w:rPr>
          <w:w w:val="124"/>
        </w:rPr>
        <w:t>e</w:t>
      </w:r>
      <w:r>
        <w:rPr>
          <w:w w:val="99"/>
        </w:rPr>
        <w:t>r</w:t>
      </w:r>
      <w:r>
        <w:rPr>
          <w:spacing w:val="15"/>
        </w:rPr>
        <w:t xml:space="preserve"> </w:t>
      </w:r>
      <w:r>
        <w:rPr>
          <w:w w:val="124"/>
        </w:rPr>
        <w:t>a</w:t>
      </w:r>
      <w:r>
        <w:rPr>
          <w:spacing w:val="2"/>
          <w:w w:val="127"/>
        </w:rPr>
        <w:t>ss</w:t>
      </w:r>
      <w:r>
        <w:rPr>
          <w:spacing w:val="-3"/>
          <w:w w:val="124"/>
        </w:rPr>
        <w:t>e</w:t>
      </w:r>
      <w:r>
        <w:rPr>
          <w:spacing w:val="5"/>
          <w:w w:val="106"/>
        </w:rPr>
        <w:t>m</w:t>
      </w:r>
      <w:r>
        <w:rPr>
          <w:spacing w:val="-1"/>
          <w:w w:val="110"/>
        </w:rPr>
        <w:t>b</w:t>
      </w:r>
      <w:r>
        <w:rPr>
          <w:spacing w:val="2"/>
          <w:w w:val="79"/>
        </w:rPr>
        <w:t>l</w:t>
      </w:r>
      <w:r>
        <w:rPr>
          <w:w w:val="99"/>
        </w:rPr>
        <w:t>y</w:t>
      </w:r>
      <w:r>
        <w:rPr>
          <w:spacing w:val="12"/>
        </w:rPr>
        <w:t xml:space="preserve"> </w:t>
      </w:r>
      <w:r>
        <w:rPr>
          <w:spacing w:val="-1"/>
          <w:w w:val="117"/>
        </w:rPr>
        <w:t>p</w:t>
      </w:r>
      <w:r>
        <w:rPr>
          <w:spacing w:val="1"/>
          <w:w w:val="117"/>
        </w:rPr>
        <w:t>r</w:t>
      </w:r>
      <w:r>
        <w:rPr>
          <w:w w:val="117"/>
        </w:rPr>
        <w:t>o</w:t>
      </w:r>
      <w:r>
        <w:rPr>
          <w:spacing w:val="2"/>
          <w:w w:val="117"/>
        </w:rPr>
        <w:t>c</w:t>
      </w:r>
      <w:r>
        <w:rPr>
          <w:spacing w:val="-1"/>
          <w:w w:val="117"/>
        </w:rPr>
        <w:t>e</w:t>
      </w:r>
      <w:r>
        <w:rPr>
          <w:spacing w:val="2"/>
          <w:w w:val="117"/>
        </w:rPr>
        <w:t>ss</w:t>
      </w:r>
      <w:r>
        <w:rPr>
          <w:spacing w:val="-1"/>
          <w:w w:val="117"/>
        </w:rPr>
        <w:t>e</w:t>
      </w:r>
      <w:r>
        <w:rPr>
          <w:spacing w:val="2"/>
          <w:w w:val="117"/>
        </w:rPr>
        <w:t>s</w:t>
      </w:r>
      <w:r>
        <w:rPr>
          <w:w w:val="117"/>
        </w:rPr>
        <w:t>,</w:t>
      </w:r>
      <w:r>
        <w:rPr>
          <w:spacing w:val="8"/>
          <w:w w:val="117"/>
        </w:rPr>
        <w:t xml:space="preserve"> </w:t>
      </w:r>
      <w:proofErr w:type="gramStart"/>
      <w:r>
        <w:t xml:space="preserve">and </w:t>
      </w:r>
      <w:r>
        <w:rPr>
          <w:spacing w:val="9"/>
        </w:rPr>
        <w:t xml:space="preserve"> </w:t>
      </w:r>
      <w:r>
        <w:rPr>
          <w:spacing w:val="-1"/>
          <w:w w:val="110"/>
        </w:rPr>
        <w:t>n</w:t>
      </w:r>
      <w:r>
        <w:rPr>
          <w:w w:val="110"/>
        </w:rPr>
        <w:t>o</w:t>
      </w:r>
      <w:r>
        <w:rPr>
          <w:w w:val="99"/>
        </w:rPr>
        <w:t>t</w:t>
      </w:r>
      <w:r>
        <w:rPr>
          <w:spacing w:val="3"/>
          <w:w w:val="124"/>
        </w:rPr>
        <w:t>a</w:t>
      </w:r>
      <w:r>
        <w:rPr>
          <w:spacing w:val="-1"/>
          <w:w w:val="110"/>
        </w:rPr>
        <w:t>b</w:t>
      </w:r>
      <w:r>
        <w:rPr>
          <w:spacing w:val="2"/>
          <w:w w:val="79"/>
        </w:rPr>
        <w:t>l</w:t>
      </w:r>
      <w:r>
        <w:rPr>
          <w:w w:val="124"/>
        </w:rPr>
        <w:t>e</w:t>
      </w:r>
      <w:proofErr w:type="gramEnd"/>
      <w:r>
        <w:rPr>
          <w:spacing w:val="14"/>
        </w:rPr>
        <w:t xml:space="preserve"> </w:t>
      </w:r>
      <w:r>
        <w:rPr>
          <w:w w:val="111"/>
        </w:rPr>
        <w:t>e</w:t>
      </w:r>
      <w:r>
        <w:rPr>
          <w:spacing w:val="3"/>
          <w:w w:val="111"/>
        </w:rPr>
        <w:t>n</w:t>
      </w:r>
      <w:r>
        <w:rPr>
          <w:w w:val="111"/>
        </w:rPr>
        <w:t>e</w:t>
      </w:r>
      <w:r>
        <w:rPr>
          <w:spacing w:val="1"/>
          <w:w w:val="111"/>
        </w:rPr>
        <w:t>r</w:t>
      </w:r>
      <w:r>
        <w:rPr>
          <w:w w:val="111"/>
        </w:rPr>
        <w:t>gy</w:t>
      </w:r>
      <w:r>
        <w:rPr>
          <w:spacing w:val="9"/>
          <w:w w:val="111"/>
        </w:rPr>
        <w:t xml:space="preserve"> </w:t>
      </w:r>
      <w:r>
        <w:rPr>
          <w:spacing w:val="2"/>
          <w:w w:val="127"/>
        </w:rPr>
        <w:t>s</w:t>
      </w:r>
      <w:r>
        <w:rPr>
          <w:w w:val="124"/>
        </w:rPr>
        <w:t>a</w:t>
      </w:r>
      <w:r>
        <w:rPr>
          <w:spacing w:val="2"/>
          <w:w w:val="99"/>
        </w:rPr>
        <w:t>v</w:t>
      </w:r>
      <w:r>
        <w:rPr>
          <w:w w:val="79"/>
        </w:rPr>
        <w:t>i</w:t>
      </w:r>
      <w:r>
        <w:rPr>
          <w:spacing w:val="-1"/>
          <w:w w:val="110"/>
        </w:rPr>
        <w:t>n</w:t>
      </w:r>
      <w:r>
        <w:rPr>
          <w:spacing w:val="3"/>
          <w:w w:val="110"/>
        </w:rPr>
        <w:t>g</w:t>
      </w:r>
      <w:r>
        <w:rPr>
          <w:w w:val="127"/>
        </w:rPr>
        <w:t>s</w:t>
      </w:r>
      <w:r>
        <w:rPr>
          <w:w w:val="110"/>
        </w:rPr>
        <w:t>.</w:t>
      </w:r>
      <w:r>
        <w:rPr>
          <w:spacing w:val="16"/>
        </w:rPr>
        <w:t xml:space="preserve"> </w:t>
      </w:r>
      <w:r>
        <w:rPr>
          <w:spacing w:val="-1"/>
          <w:w w:val="119"/>
        </w:rPr>
        <w:t>S</w:t>
      </w:r>
      <w:r>
        <w:rPr>
          <w:w w:val="110"/>
        </w:rPr>
        <w:t>u</w:t>
      </w:r>
      <w:r>
        <w:rPr>
          <w:spacing w:val="3"/>
          <w:w w:val="110"/>
        </w:rPr>
        <w:t>p</w:t>
      </w:r>
      <w:r>
        <w:rPr>
          <w:spacing w:val="-1"/>
          <w:w w:val="110"/>
        </w:rPr>
        <w:t>p</w:t>
      </w:r>
      <w:r>
        <w:rPr>
          <w:w w:val="110"/>
        </w:rPr>
        <w:t>o</w:t>
      </w:r>
      <w:r>
        <w:rPr>
          <w:spacing w:val="1"/>
          <w:w w:val="99"/>
        </w:rPr>
        <w:t>r</w:t>
      </w:r>
      <w:r>
        <w:rPr>
          <w:w w:val="99"/>
        </w:rPr>
        <w:t>t</w:t>
      </w:r>
      <w:r>
        <w:rPr>
          <w:spacing w:val="2"/>
          <w:w w:val="79"/>
        </w:rPr>
        <w:t>i</w:t>
      </w:r>
      <w:r>
        <w:rPr>
          <w:spacing w:val="-1"/>
          <w:w w:val="110"/>
        </w:rPr>
        <w:t>n</w:t>
      </w:r>
      <w:r>
        <w:rPr>
          <w:w w:val="110"/>
        </w:rPr>
        <w:t>g</w:t>
      </w:r>
      <w:r>
        <w:rPr>
          <w:spacing w:val="16"/>
        </w:rPr>
        <w:t xml:space="preserve"> </w:t>
      </w:r>
      <w:r>
        <w:rPr>
          <w:w w:val="121"/>
        </w:rPr>
        <w:t>ca</w:t>
      </w:r>
      <w:r>
        <w:rPr>
          <w:spacing w:val="2"/>
          <w:w w:val="121"/>
        </w:rPr>
        <w:t>s</w:t>
      </w:r>
      <w:r>
        <w:rPr>
          <w:w w:val="121"/>
        </w:rPr>
        <w:t>e</w:t>
      </w:r>
      <w:r>
        <w:rPr>
          <w:spacing w:val="5"/>
          <w:w w:val="121"/>
        </w:rPr>
        <w:t xml:space="preserve"> </w:t>
      </w:r>
      <w:r>
        <w:rPr>
          <w:spacing w:val="2"/>
          <w:w w:val="127"/>
        </w:rPr>
        <w:t>s</w:t>
      </w:r>
      <w:r>
        <w:rPr>
          <w:spacing w:val="-1"/>
          <w:w w:val="99"/>
        </w:rPr>
        <w:t>t</w:t>
      </w:r>
      <w:r>
        <w:rPr>
          <w:spacing w:val="3"/>
          <w:w w:val="110"/>
        </w:rPr>
        <w:t>u</w:t>
      </w:r>
      <w:r>
        <w:rPr>
          <w:w w:val="110"/>
        </w:rPr>
        <w:t>d</w:t>
      </w:r>
      <w:r>
        <w:rPr>
          <w:spacing w:val="2"/>
          <w:w w:val="79"/>
        </w:rPr>
        <w:t>i</w:t>
      </w:r>
      <w:r>
        <w:rPr>
          <w:spacing w:val="-1"/>
          <w:w w:val="124"/>
        </w:rPr>
        <w:t>e</w:t>
      </w:r>
      <w:r>
        <w:rPr>
          <w:w w:val="127"/>
        </w:rPr>
        <w:t>s</w:t>
      </w:r>
      <w:r>
        <w:rPr>
          <w:spacing w:val="18"/>
        </w:rPr>
        <w:t xml:space="preserve"> </w:t>
      </w:r>
      <w:r>
        <w:rPr>
          <w:w w:val="119"/>
        </w:rPr>
        <w:t>su</w:t>
      </w:r>
      <w:r>
        <w:rPr>
          <w:spacing w:val="2"/>
          <w:w w:val="119"/>
        </w:rPr>
        <w:t>c</w:t>
      </w:r>
      <w:r>
        <w:rPr>
          <w:w w:val="119"/>
        </w:rPr>
        <w:t>h</w:t>
      </w:r>
      <w:r>
        <w:rPr>
          <w:spacing w:val="-14"/>
          <w:w w:val="119"/>
        </w:rPr>
        <w:t xml:space="preserve"> </w:t>
      </w:r>
      <w:r>
        <w:rPr>
          <w:spacing w:val="-1"/>
          <w:w w:val="119"/>
        </w:rPr>
        <w:t>a</w:t>
      </w:r>
      <w:r>
        <w:rPr>
          <w:w w:val="119"/>
        </w:rPr>
        <w:t>s</w:t>
      </w:r>
      <w:r>
        <w:rPr>
          <w:spacing w:val="19"/>
          <w:w w:val="119"/>
        </w:rPr>
        <w:t xml:space="preserve"> </w:t>
      </w:r>
      <w:r>
        <w:rPr>
          <w:spacing w:val="-1"/>
          <w:w w:val="91"/>
        </w:rPr>
        <w:t>A</w:t>
      </w:r>
      <w:r>
        <w:rPr>
          <w:w w:val="82"/>
        </w:rPr>
        <w:t>I</w:t>
      </w:r>
      <w:r>
        <w:rPr>
          <w:spacing w:val="1"/>
          <w:w w:val="99"/>
        </w:rPr>
        <w:t>-</w:t>
      </w:r>
      <w:r>
        <w:rPr>
          <w:spacing w:val="-1"/>
          <w:w w:val="110"/>
        </w:rPr>
        <w:t>d</w:t>
      </w:r>
      <w:r>
        <w:rPr>
          <w:spacing w:val="1"/>
          <w:w w:val="99"/>
        </w:rPr>
        <w:t>r</w:t>
      </w:r>
      <w:r>
        <w:rPr>
          <w:spacing w:val="2"/>
          <w:w w:val="79"/>
        </w:rPr>
        <w:t>i</w:t>
      </w:r>
      <w:r>
        <w:rPr>
          <w:w w:val="99"/>
        </w:rPr>
        <w:t>v</w:t>
      </w:r>
      <w:r>
        <w:rPr>
          <w:w w:val="124"/>
        </w:rPr>
        <w:t>e</w:t>
      </w:r>
      <w:r>
        <w:rPr>
          <w:w w:val="110"/>
        </w:rPr>
        <w:t>n</w:t>
      </w:r>
      <w:r>
        <w:rPr>
          <w:spacing w:val="16"/>
        </w:rPr>
        <w:t xml:space="preserve"> </w:t>
      </w:r>
      <w:r>
        <w:rPr>
          <w:spacing w:val="-1"/>
          <w:w w:val="119"/>
        </w:rPr>
        <w:t>P</w:t>
      </w:r>
      <w:r>
        <w:rPr>
          <w:spacing w:val="4"/>
          <w:w w:val="107"/>
        </w:rPr>
        <w:t>C</w:t>
      </w:r>
      <w:r>
        <w:rPr>
          <w:w w:val="99"/>
        </w:rPr>
        <w:t xml:space="preserve">B </w:t>
      </w:r>
      <w:r>
        <w:rPr>
          <w:w w:val="79"/>
        </w:rPr>
        <w:t>l</w:t>
      </w:r>
      <w:r>
        <w:rPr>
          <w:spacing w:val="3"/>
          <w:w w:val="124"/>
        </w:rPr>
        <w:t>a</w:t>
      </w:r>
      <w:r>
        <w:rPr>
          <w:spacing w:val="-2"/>
          <w:w w:val="99"/>
        </w:rPr>
        <w:t>y</w:t>
      </w:r>
      <w:r>
        <w:rPr>
          <w:spacing w:val="-1"/>
          <w:w w:val="110"/>
        </w:rPr>
        <w:t>o</w:t>
      </w:r>
      <w:r>
        <w:rPr>
          <w:w w:val="110"/>
        </w:rPr>
        <w:t>u</w:t>
      </w:r>
      <w:r>
        <w:rPr>
          <w:w w:val="99"/>
        </w:rPr>
        <w:t>t</w:t>
      </w:r>
      <w:r>
        <w:rPr>
          <w:spacing w:val="-4"/>
        </w:rPr>
        <w:t xml:space="preserve"> </w:t>
      </w:r>
      <w:r>
        <w:rPr>
          <w:spacing w:val="-1"/>
          <w:w w:val="110"/>
        </w:rPr>
        <w:t>o</w:t>
      </w:r>
      <w:r>
        <w:rPr>
          <w:w w:val="110"/>
        </w:rPr>
        <w:t>p</w:t>
      </w:r>
      <w:r>
        <w:rPr>
          <w:spacing w:val="3"/>
          <w:w w:val="99"/>
        </w:rPr>
        <w:t>t</w:t>
      </w:r>
      <w:r>
        <w:rPr>
          <w:w w:val="79"/>
        </w:rPr>
        <w:t>i</w:t>
      </w:r>
      <w:r>
        <w:rPr>
          <w:spacing w:val="3"/>
          <w:w w:val="106"/>
        </w:rPr>
        <w:t>m</w:t>
      </w:r>
      <w:r>
        <w:rPr>
          <w:w w:val="79"/>
        </w:rPr>
        <w:t>i</w:t>
      </w:r>
      <w:r>
        <w:rPr>
          <w:spacing w:val="-2"/>
          <w:w w:val="112"/>
        </w:rPr>
        <w:t>z</w:t>
      </w:r>
      <w:r>
        <w:rPr>
          <w:w w:val="124"/>
        </w:rPr>
        <w:t>a</w:t>
      </w:r>
      <w:r>
        <w:rPr>
          <w:w w:val="99"/>
        </w:rPr>
        <w:t>t</w:t>
      </w:r>
      <w:r>
        <w:rPr>
          <w:spacing w:val="2"/>
          <w:w w:val="79"/>
        </w:rPr>
        <w:t>i</w:t>
      </w:r>
      <w:r>
        <w:rPr>
          <w:w w:val="110"/>
        </w:rPr>
        <w:t>on</w:t>
      </w:r>
      <w:r>
        <w:rPr>
          <w:spacing w:val="-5"/>
        </w:rPr>
        <w:t xml:space="preserve"> </w:t>
      </w:r>
      <w:r>
        <w:t>and</w:t>
      </w:r>
      <w:r>
        <w:rPr>
          <w:spacing w:val="36"/>
        </w:rPr>
        <w:t xml:space="preserve"> </w:t>
      </w:r>
      <w:r>
        <w:rPr>
          <w:w w:val="110"/>
        </w:rPr>
        <w:t>g</w:t>
      </w:r>
      <w:r>
        <w:rPr>
          <w:w w:val="124"/>
        </w:rPr>
        <w:t>e</w:t>
      </w:r>
      <w:r>
        <w:rPr>
          <w:spacing w:val="3"/>
          <w:w w:val="110"/>
        </w:rPr>
        <w:t>n</w:t>
      </w:r>
      <w:r>
        <w:rPr>
          <w:spacing w:val="-1"/>
          <w:w w:val="124"/>
        </w:rPr>
        <w:t>e</w:t>
      </w:r>
      <w:r>
        <w:rPr>
          <w:spacing w:val="1"/>
          <w:w w:val="99"/>
        </w:rPr>
        <w:t>r</w:t>
      </w:r>
      <w:r>
        <w:rPr>
          <w:w w:val="124"/>
        </w:rPr>
        <w:t>a</w:t>
      </w:r>
      <w:r>
        <w:rPr>
          <w:w w:val="99"/>
        </w:rPr>
        <w:t>t</w:t>
      </w:r>
      <w:r>
        <w:rPr>
          <w:spacing w:val="2"/>
          <w:w w:val="79"/>
        </w:rPr>
        <w:t>i</w:t>
      </w:r>
      <w:r>
        <w:rPr>
          <w:spacing w:val="-2"/>
          <w:w w:val="99"/>
        </w:rPr>
        <w:t>v</w:t>
      </w:r>
      <w:r>
        <w:rPr>
          <w:w w:val="124"/>
        </w:rPr>
        <w:t>e</w:t>
      </w:r>
      <w:r>
        <w:rPr>
          <w:spacing w:val="-6"/>
        </w:rPr>
        <w:t xml:space="preserve"> </w:t>
      </w:r>
      <w:r>
        <w:rPr>
          <w:spacing w:val="1"/>
          <w:w w:val="99"/>
        </w:rPr>
        <w:t>r</w:t>
      </w:r>
      <w:r>
        <w:rPr>
          <w:w w:val="124"/>
        </w:rPr>
        <w:t>e</w:t>
      </w:r>
      <w:r>
        <w:rPr>
          <w:w w:val="110"/>
        </w:rPr>
        <w:t>d</w:t>
      </w:r>
      <w:r>
        <w:rPr>
          <w:w w:val="124"/>
        </w:rPr>
        <w:t>e</w:t>
      </w:r>
      <w:r>
        <w:rPr>
          <w:spacing w:val="2"/>
          <w:w w:val="127"/>
        </w:rPr>
        <w:t>s</w:t>
      </w:r>
      <w:r>
        <w:rPr>
          <w:spacing w:val="2"/>
          <w:w w:val="79"/>
        </w:rPr>
        <w:t>i</w:t>
      </w:r>
      <w:r>
        <w:rPr>
          <w:spacing w:val="-1"/>
          <w:w w:val="110"/>
        </w:rPr>
        <w:t>g</w:t>
      </w:r>
      <w:r>
        <w:rPr>
          <w:w w:val="110"/>
        </w:rPr>
        <w:t>n</w:t>
      </w:r>
      <w:r>
        <w:rPr>
          <w:spacing w:val="-6"/>
        </w:rPr>
        <w:t xml:space="preserve"> </w:t>
      </w:r>
      <w:r>
        <w:rPr>
          <w:spacing w:val="-1"/>
          <w:w w:val="98"/>
        </w:rPr>
        <w:t>o</w:t>
      </w:r>
      <w:r>
        <w:rPr>
          <w:w w:val="98"/>
        </w:rPr>
        <w:t>f</w:t>
      </w:r>
      <w:r>
        <w:rPr>
          <w:spacing w:val="-2"/>
          <w:w w:val="98"/>
        </w:rPr>
        <w:t xml:space="preserve"> </w:t>
      </w:r>
      <w:r>
        <w:rPr>
          <w:w w:val="113"/>
        </w:rPr>
        <w:t>a</w:t>
      </w:r>
      <w:r>
        <w:rPr>
          <w:spacing w:val="-1"/>
          <w:w w:val="113"/>
        </w:rPr>
        <w:t>e</w:t>
      </w:r>
      <w:r>
        <w:rPr>
          <w:spacing w:val="1"/>
          <w:w w:val="113"/>
        </w:rPr>
        <w:t>r</w:t>
      </w:r>
      <w:r>
        <w:rPr>
          <w:w w:val="113"/>
        </w:rPr>
        <w:t>o</w:t>
      </w:r>
      <w:r>
        <w:rPr>
          <w:spacing w:val="2"/>
          <w:w w:val="113"/>
        </w:rPr>
        <w:t>s</w:t>
      </w:r>
      <w:r>
        <w:rPr>
          <w:w w:val="113"/>
        </w:rPr>
        <w:t>p</w:t>
      </w:r>
      <w:r>
        <w:rPr>
          <w:spacing w:val="3"/>
          <w:w w:val="113"/>
        </w:rPr>
        <w:t>a</w:t>
      </w:r>
      <w:r>
        <w:rPr>
          <w:spacing w:val="2"/>
          <w:w w:val="113"/>
        </w:rPr>
        <w:t>c</w:t>
      </w:r>
      <w:r>
        <w:rPr>
          <w:w w:val="113"/>
        </w:rPr>
        <w:t>e</w:t>
      </w:r>
      <w:r>
        <w:rPr>
          <w:spacing w:val="20"/>
          <w:w w:val="113"/>
        </w:rPr>
        <w:t xml:space="preserve"> </w:t>
      </w:r>
      <w:r>
        <w:rPr>
          <w:w w:val="113"/>
        </w:rPr>
        <w:t>co</w:t>
      </w:r>
      <w:r>
        <w:rPr>
          <w:spacing w:val="6"/>
          <w:w w:val="113"/>
        </w:rPr>
        <w:t>m</w:t>
      </w:r>
      <w:r>
        <w:rPr>
          <w:spacing w:val="-1"/>
          <w:w w:val="113"/>
        </w:rPr>
        <w:t>p</w:t>
      </w:r>
      <w:r>
        <w:rPr>
          <w:w w:val="113"/>
        </w:rPr>
        <w:t>on</w:t>
      </w:r>
      <w:r>
        <w:rPr>
          <w:spacing w:val="-1"/>
          <w:w w:val="113"/>
        </w:rPr>
        <w:t>e</w:t>
      </w:r>
      <w:r>
        <w:rPr>
          <w:w w:val="113"/>
        </w:rPr>
        <w:t>nts</w:t>
      </w:r>
      <w:r>
        <w:rPr>
          <w:spacing w:val="-25"/>
          <w:w w:val="113"/>
        </w:rPr>
        <w:t xml:space="preserve"> </w:t>
      </w:r>
      <w:r>
        <w:rPr>
          <w:spacing w:val="-2"/>
          <w:w w:val="79"/>
        </w:rPr>
        <w:t>i</w:t>
      </w:r>
      <w:r>
        <w:rPr>
          <w:spacing w:val="2"/>
          <w:w w:val="79"/>
        </w:rPr>
        <w:t>l</w:t>
      </w:r>
      <w:r>
        <w:rPr>
          <w:w w:val="79"/>
        </w:rPr>
        <w:t>l</w:t>
      </w:r>
      <w:r>
        <w:rPr>
          <w:spacing w:val="-1"/>
          <w:w w:val="110"/>
        </w:rPr>
        <w:t>u</w:t>
      </w:r>
      <w:r>
        <w:rPr>
          <w:spacing w:val="2"/>
          <w:w w:val="127"/>
        </w:rPr>
        <w:t>s</w:t>
      </w:r>
      <w:r>
        <w:rPr>
          <w:w w:val="99"/>
        </w:rPr>
        <w:t>t</w:t>
      </w:r>
      <w:r>
        <w:rPr>
          <w:spacing w:val="1"/>
          <w:w w:val="99"/>
        </w:rPr>
        <w:t>r</w:t>
      </w:r>
      <w:r>
        <w:rPr>
          <w:spacing w:val="-1"/>
          <w:w w:val="124"/>
        </w:rPr>
        <w:t>a</w:t>
      </w:r>
      <w:r>
        <w:rPr>
          <w:w w:val="99"/>
        </w:rPr>
        <w:t>t</w:t>
      </w:r>
      <w:r>
        <w:rPr>
          <w:w w:val="124"/>
        </w:rPr>
        <w:t>e</w:t>
      </w:r>
      <w:r>
        <w:rPr>
          <w:spacing w:val="-3"/>
        </w:rPr>
        <w:t xml:space="preserve"> </w:t>
      </w:r>
      <w:r>
        <w:rPr>
          <w:spacing w:val="-1"/>
          <w:w w:val="113"/>
        </w:rPr>
        <w:t>t</w:t>
      </w:r>
      <w:r>
        <w:rPr>
          <w:w w:val="113"/>
        </w:rPr>
        <w:t>h</w:t>
      </w:r>
      <w:r>
        <w:rPr>
          <w:spacing w:val="3"/>
          <w:w w:val="113"/>
        </w:rPr>
        <w:t>e</w:t>
      </w:r>
      <w:r>
        <w:rPr>
          <w:spacing w:val="2"/>
          <w:w w:val="113"/>
        </w:rPr>
        <w:t>s</w:t>
      </w:r>
      <w:r>
        <w:rPr>
          <w:w w:val="113"/>
        </w:rPr>
        <w:t>e</w:t>
      </w:r>
      <w:r>
        <w:rPr>
          <w:spacing w:val="6"/>
          <w:w w:val="113"/>
        </w:rPr>
        <w:t xml:space="preserve"> </w:t>
      </w:r>
      <w:r>
        <w:rPr>
          <w:spacing w:val="-1"/>
          <w:w w:val="113"/>
        </w:rPr>
        <w:t>o</w:t>
      </w:r>
      <w:r>
        <w:rPr>
          <w:w w:val="113"/>
        </w:rPr>
        <w:t>ut</w:t>
      </w:r>
      <w:r>
        <w:rPr>
          <w:spacing w:val="2"/>
          <w:w w:val="113"/>
        </w:rPr>
        <w:t>c</w:t>
      </w:r>
      <w:r>
        <w:rPr>
          <w:spacing w:val="-1"/>
          <w:w w:val="113"/>
        </w:rPr>
        <w:t>o</w:t>
      </w:r>
      <w:r>
        <w:rPr>
          <w:spacing w:val="6"/>
          <w:w w:val="113"/>
        </w:rPr>
        <w:t>m</w:t>
      </w:r>
      <w:r>
        <w:rPr>
          <w:w w:val="113"/>
        </w:rPr>
        <w:t>e</w:t>
      </w:r>
      <w:r>
        <w:rPr>
          <w:spacing w:val="2"/>
          <w:w w:val="113"/>
        </w:rPr>
        <w:t>s</w:t>
      </w:r>
      <w:r>
        <w:rPr>
          <w:w w:val="113"/>
        </w:rPr>
        <w:t>.</w:t>
      </w:r>
      <w:r>
        <w:rPr>
          <w:spacing w:val="-25"/>
          <w:w w:val="113"/>
        </w:rPr>
        <w:t xml:space="preserve"> </w:t>
      </w:r>
      <w:r>
        <w:rPr>
          <w:w w:val="93"/>
        </w:rPr>
        <w:t>M</w:t>
      </w:r>
      <w:r>
        <w:rPr>
          <w:spacing w:val="-1"/>
          <w:w w:val="110"/>
        </w:rPr>
        <w:t>o</w:t>
      </w:r>
      <w:r>
        <w:rPr>
          <w:spacing w:val="1"/>
          <w:w w:val="99"/>
        </w:rPr>
        <w:t>r</w:t>
      </w:r>
      <w:r>
        <w:rPr>
          <w:w w:val="124"/>
        </w:rPr>
        <w:t>e</w:t>
      </w:r>
      <w:r>
        <w:rPr>
          <w:spacing w:val="3"/>
          <w:w w:val="110"/>
        </w:rPr>
        <w:t>o</w:t>
      </w:r>
      <w:r>
        <w:rPr>
          <w:spacing w:val="-2"/>
          <w:w w:val="99"/>
        </w:rPr>
        <w:t>v</w:t>
      </w:r>
      <w:r>
        <w:rPr>
          <w:w w:val="124"/>
        </w:rPr>
        <w:t>e</w:t>
      </w:r>
      <w:r>
        <w:rPr>
          <w:spacing w:val="1"/>
          <w:w w:val="99"/>
        </w:rPr>
        <w:t>r</w:t>
      </w:r>
      <w:r>
        <w:rPr>
          <w:w w:val="110"/>
        </w:rPr>
        <w:t xml:space="preserve">, </w:t>
      </w:r>
      <w:r>
        <w:t>t</w:t>
      </w:r>
      <w:r>
        <w:rPr>
          <w:spacing w:val="-1"/>
        </w:rPr>
        <w:t>h</w:t>
      </w:r>
      <w:r>
        <w:t xml:space="preserve">e  </w:t>
      </w:r>
      <w:r>
        <w:rPr>
          <w:spacing w:val="36"/>
        </w:rPr>
        <w:t xml:space="preserve"> </w:t>
      </w:r>
      <w:r>
        <w:rPr>
          <w:spacing w:val="-2"/>
          <w:w w:val="79"/>
        </w:rPr>
        <w:t>i</w:t>
      </w:r>
      <w:r>
        <w:rPr>
          <w:w w:val="110"/>
        </w:rPr>
        <w:t>n</w:t>
      </w:r>
      <w:r>
        <w:rPr>
          <w:spacing w:val="3"/>
          <w:w w:val="99"/>
        </w:rPr>
        <w:t>t</w:t>
      </w:r>
      <w:r>
        <w:rPr>
          <w:w w:val="124"/>
        </w:rPr>
        <w:t>e</w:t>
      </w:r>
      <w:r>
        <w:rPr>
          <w:spacing w:val="-1"/>
          <w:w w:val="110"/>
        </w:rPr>
        <w:t>g</w:t>
      </w:r>
      <w:r>
        <w:rPr>
          <w:spacing w:val="1"/>
          <w:w w:val="99"/>
        </w:rPr>
        <w:t>r</w:t>
      </w:r>
      <w:r>
        <w:rPr>
          <w:w w:val="124"/>
        </w:rPr>
        <w:t>a</w:t>
      </w:r>
      <w:r>
        <w:rPr>
          <w:spacing w:val="3"/>
          <w:w w:val="99"/>
        </w:rPr>
        <w:t>t</w:t>
      </w:r>
      <w:r>
        <w:rPr>
          <w:w w:val="79"/>
        </w:rPr>
        <w:t>i</w:t>
      </w:r>
      <w:r>
        <w:rPr>
          <w:spacing w:val="-1"/>
          <w:w w:val="110"/>
        </w:rPr>
        <w:t>o</w:t>
      </w:r>
      <w:r>
        <w:rPr>
          <w:w w:val="110"/>
        </w:rPr>
        <w:t xml:space="preserve">n  </w:t>
      </w:r>
      <w:r>
        <w:rPr>
          <w:spacing w:val="4"/>
          <w:w w:val="110"/>
        </w:rPr>
        <w:t xml:space="preserve"> </w:t>
      </w:r>
      <w:r>
        <w:rPr>
          <w:spacing w:val="-1"/>
          <w:w w:val="93"/>
        </w:rPr>
        <w:t>o</w:t>
      </w:r>
      <w:r>
        <w:rPr>
          <w:w w:val="93"/>
        </w:rPr>
        <w:t xml:space="preserve">f  </w:t>
      </w:r>
      <w:r>
        <w:rPr>
          <w:spacing w:val="24"/>
          <w:w w:val="93"/>
        </w:rPr>
        <w:t xml:space="preserve"> </w:t>
      </w:r>
      <w:r>
        <w:rPr>
          <w:spacing w:val="3"/>
          <w:w w:val="93"/>
        </w:rPr>
        <w:t>A</w:t>
      </w:r>
      <w:r>
        <w:rPr>
          <w:w w:val="93"/>
        </w:rPr>
        <w:t xml:space="preserve">I  </w:t>
      </w:r>
      <w:r>
        <w:rPr>
          <w:spacing w:val="3"/>
          <w:w w:val="93"/>
        </w:rPr>
        <w:t xml:space="preserve"> </w:t>
      </w:r>
      <w:r>
        <w:rPr>
          <w:w w:val="99"/>
        </w:rPr>
        <w:t>w</w:t>
      </w:r>
      <w:r>
        <w:rPr>
          <w:w w:val="79"/>
        </w:rPr>
        <w:t>i</w:t>
      </w:r>
      <w:r>
        <w:rPr>
          <w:spacing w:val="3"/>
          <w:w w:val="99"/>
        </w:rPr>
        <w:t>t</w:t>
      </w:r>
      <w:r>
        <w:rPr>
          <w:w w:val="110"/>
        </w:rPr>
        <w:t xml:space="preserve">h   </w:t>
      </w:r>
      <w:proofErr w:type="gramStart"/>
      <w:r>
        <w:rPr>
          <w:spacing w:val="2"/>
          <w:w w:val="127"/>
        </w:rPr>
        <w:t>s</w:t>
      </w:r>
      <w:r>
        <w:rPr>
          <w:spacing w:val="-1"/>
          <w:w w:val="110"/>
        </w:rPr>
        <w:t>u</w:t>
      </w:r>
      <w:r>
        <w:rPr>
          <w:spacing w:val="2"/>
          <w:w w:val="127"/>
        </w:rPr>
        <w:t>s</w:t>
      </w:r>
      <w:r>
        <w:rPr>
          <w:w w:val="99"/>
        </w:rPr>
        <w:t>t</w:t>
      </w:r>
      <w:r>
        <w:rPr>
          <w:spacing w:val="-1"/>
          <w:w w:val="124"/>
        </w:rPr>
        <w:t>a</w:t>
      </w:r>
      <w:r>
        <w:rPr>
          <w:spacing w:val="2"/>
          <w:w w:val="79"/>
        </w:rPr>
        <w:t>i</w:t>
      </w:r>
      <w:r>
        <w:rPr>
          <w:w w:val="110"/>
        </w:rPr>
        <w:t>n</w:t>
      </w:r>
      <w:r>
        <w:rPr>
          <w:spacing w:val="3"/>
          <w:w w:val="124"/>
        </w:rPr>
        <w:t>a</w:t>
      </w:r>
      <w:r>
        <w:rPr>
          <w:spacing w:val="-1"/>
          <w:w w:val="110"/>
        </w:rPr>
        <w:t>b</w:t>
      </w:r>
      <w:r>
        <w:rPr>
          <w:spacing w:val="2"/>
          <w:w w:val="79"/>
        </w:rPr>
        <w:t>i</w:t>
      </w:r>
      <w:r>
        <w:rPr>
          <w:w w:val="79"/>
        </w:rPr>
        <w:t>li</w:t>
      </w:r>
      <w:r>
        <w:rPr>
          <w:spacing w:val="5"/>
          <w:w w:val="99"/>
        </w:rPr>
        <w:t>t</w:t>
      </w:r>
      <w:r>
        <w:rPr>
          <w:w w:val="99"/>
        </w:rPr>
        <w:t xml:space="preserve">y </w:t>
      </w:r>
      <w:r>
        <w:rPr>
          <w:spacing w:val="47"/>
          <w:w w:val="99"/>
        </w:rPr>
        <w:t xml:space="preserve"> </w:t>
      </w:r>
      <w:r>
        <w:rPr>
          <w:spacing w:val="3"/>
          <w:w w:val="99"/>
        </w:rPr>
        <w:t>t</w:t>
      </w:r>
      <w:r>
        <w:rPr>
          <w:spacing w:val="-1"/>
          <w:w w:val="110"/>
        </w:rPr>
        <w:t>o</w:t>
      </w:r>
      <w:r>
        <w:rPr>
          <w:spacing w:val="3"/>
          <w:w w:val="110"/>
        </w:rPr>
        <w:t>o</w:t>
      </w:r>
      <w:r>
        <w:rPr>
          <w:w w:val="79"/>
        </w:rPr>
        <w:t>l</w:t>
      </w:r>
      <w:r>
        <w:rPr>
          <w:w w:val="127"/>
        </w:rPr>
        <w:t>s</w:t>
      </w:r>
      <w:proofErr w:type="gramEnd"/>
      <w:r>
        <w:rPr>
          <w:w w:val="127"/>
        </w:rPr>
        <w:t xml:space="preserve">  </w:t>
      </w:r>
      <w:r>
        <w:rPr>
          <w:spacing w:val="1"/>
          <w:w w:val="127"/>
        </w:rPr>
        <w:t xml:space="preserve"> </w:t>
      </w:r>
      <w:r>
        <w:rPr>
          <w:spacing w:val="2"/>
          <w:w w:val="79"/>
        </w:rPr>
        <w:t>l</w:t>
      </w:r>
      <w:r>
        <w:rPr>
          <w:w w:val="79"/>
        </w:rPr>
        <w:t>i</w:t>
      </w:r>
      <w:r>
        <w:rPr>
          <w:spacing w:val="4"/>
          <w:w w:val="99"/>
        </w:rPr>
        <w:t>k</w:t>
      </w:r>
      <w:r>
        <w:rPr>
          <w:w w:val="124"/>
        </w:rPr>
        <w:t xml:space="preserve">e   </w:t>
      </w:r>
      <w:r>
        <w:rPr>
          <w:w w:val="79"/>
        </w:rPr>
        <w:t>l</w:t>
      </w:r>
      <w:r>
        <w:rPr>
          <w:spacing w:val="-2"/>
          <w:w w:val="79"/>
        </w:rPr>
        <w:t>i</w:t>
      </w:r>
      <w:r>
        <w:rPr>
          <w:spacing w:val="3"/>
          <w:w w:val="82"/>
        </w:rPr>
        <w:t>f</w:t>
      </w:r>
      <w:r>
        <w:rPr>
          <w:w w:val="124"/>
        </w:rPr>
        <w:t xml:space="preserve">e  </w:t>
      </w:r>
      <w:r>
        <w:rPr>
          <w:spacing w:val="1"/>
          <w:w w:val="124"/>
        </w:rPr>
        <w:t xml:space="preserve"> </w:t>
      </w:r>
      <w:r>
        <w:rPr>
          <w:spacing w:val="6"/>
          <w:w w:val="112"/>
        </w:rPr>
        <w:t>c</w:t>
      </w:r>
      <w:r>
        <w:rPr>
          <w:spacing w:val="-6"/>
          <w:w w:val="99"/>
        </w:rPr>
        <w:t>y</w:t>
      </w:r>
      <w:r>
        <w:rPr>
          <w:spacing w:val="4"/>
          <w:w w:val="112"/>
        </w:rPr>
        <w:t>c</w:t>
      </w:r>
      <w:r>
        <w:rPr>
          <w:w w:val="79"/>
        </w:rPr>
        <w:t>l</w:t>
      </w:r>
      <w:r>
        <w:rPr>
          <w:w w:val="124"/>
        </w:rPr>
        <w:t xml:space="preserve">e  </w:t>
      </w:r>
      <w:r>
        <w:rPr>
          <w:spacing w:val="3"/>
          <w:w w:val="124"/>
        </w:rPr>
        <w:t xml:space="preserve"> </w:t>
      </w:r>
      <w:proofErr w:type="gramStart"/>
      <w:r>
        <w:rPr>
          <w:spacing w:val="-1"/>
          <w:w w:val="118"/>
        </w:rPr>
        <w:t>a</w:t>
      </w:r>
      <w:r>
        <w:rPr>
          <w:spacing w:val="2"/>
          <w:w w:val="118"/>
        </w:rPr>
        <w:t>ss</w:t>
      </w:r>
      <w:r>
        <w:rPr>
          <w:spacing w:val="-1"/>
          <w:w w:val="118"/>
        </w:rPr>
        <w:t>e</w:t>
      </w:r>
      <w:r>
        <w:rPr>
          <w:spacing w:val="2"/>
          <w:w w:val="118"/>
        </w:rPr>
        <w:t>s</w:t>
      </w:r>
      <w:r>
        <w:rPr>
          <w:spacing w:val="-2"/>
          <w:w w:val="118"/>
        </w:rPr>
        <w:t>s</w:t>
      </w:r>
      <w:r>
        <w:rPr>
          <w:spacing w:val="6"/>
          <w:w w:val="118"/>
        </w:rPr>
        <w:t>m</w:t>
      </w:r>
      <w:r>
        <w:rPr>
          <w:w w:val="118"/>
        </w:rPr>
        <w:t>e</w:t>
      </w:r>
      <w:r>
        <w:rPr>
          <w:spacing w:val="-1"/>
          <w:w w:val="118"/>
        </w:rPr>
        <w:t>n</w:t>
      </w:r>
      <w:r>
        <w:rPr>
          <w:w w:val="118"/>
        </w:rPr>
        <w:t xml:space="preserve">t </w:t>
      </w:r>
      <w:r>
        <w:rPr>
          <w:spacing w:val="39"/>
          <w:w w:val="118"/>
        </w:rPr>
        <w:t xml:space="preserve"> </w:t>
      </w:r>
      <w:r>
        <w:rPr>
          <w:spacing w:val="3"/>
        </w:rPr>
        <w:t>(</w:t>
      </w:r>
      <w:r>
        <w:t>L</w:t>
      </w:r>
      <w:r>
        <w:rPr>
          <w:spacing w:val="2"/>
        </w:rPr>
        <w:t>C</w:t>
      </w:r>
      <w:r>
        <w:rPr>
          <w:spacing w:val="-1"/>
        </w:rPr>
        <w:t>A</w:t>
      </w:r>
      <w:r>
        <w:t xml:space="preserve">) </w:t>
      </w:r>
      <w:r>
        <w:rPr>
          <w:spacing w:val="35"/>
        </w:rPr>
        <w:t xml:space="preserve"> </w:t>
      </w:r>
      <w:r>
        <w:rPr>
          <w:spacing w:val="3"/>
          <w:w w:val="82"/>
        </w:rPr>
        <w:t>f</w:t>
      </w:r>
      <w:r>
        <w:rPr>
          <w:spacing w:val="-1"/>
          <w:w w:val="110"/>
        </w:rPr>
        <w:t>u</w:t>
      </w:r>
      <w:r>
        <w:rPr>
          <w:spacing w:val="1"/>
          <w:w w:val="99"/>
        </w:rPr>
        <w:t>r</w:t>
      </w:r>
      <w:r>
        <w:rPr>
          <w:w w:val="99"/>
        </w:rPr>
        <w:t>t</w:t>
      </w:r>
      <w:r>
        <w:rPr>
          <w:w w:val="110"/>
        </w:rPr>
        <w:t>h</w:t>
      </w:r>
      <w:r>
        <w:rPr>
          <w:spacing w:val="-1"/>
          <w:w w:val="124"/>
        </w:rPr>
        <w:t>e</w:t>
      </w:r>
      <w:r>
        <w:rPr>
          <w:w w:val="99"/>
        </w:rPr>
        <w:t>r</w:t>
      </w:r>
      <w:proofErr w:type="gramEnd"/>
      <w:r>
        <w:rPr>
          <w:w w:val="99"/>
        </w:rPr>
        <w:t xml:space="preserve">  </w:t>
      </w:r>
      <w:r>
        <w:rPr>
          <w:spacing w:val="6"/>
          <w:w w:val="99"/>
        </w:rPr>
        <w:t xml:space="preserve"> </w:t>
      </w:r>
      <w:r>
        <w:rPr>
          <w:spacing w:val="-1"/>
          <w:w w:val="124"/>
        </w:rPr>
        <w:t>e</w:t>
      </w:r>
      <w:r>
        <w:rPr>
          <w:w w:val="110"/>
        </w:rPr>
        <w:t>n</w:t>
      </w:r>
      <w:r>
        <w:rPr>
          <w:spacing w:val="2"/>
          <w:w w:val="127"/>
        </w:rPr>
        <w:t>s</w:t>
      </w:r>
      <w:r>
        <w:rPr>
          <w:spacing w:val="-1"/>
          <w:w w:val="110"/>
        </w:rPr>
        <w:t>u</w:t>
      </w:r>
      <w:r>
        <w:rPr>
          <w:spacing w:val="1"/>
          <w:w w:val="99"/>
        </w:rPr>
        <w:t>r</w:t>
      </w:r>
      <w:r>
        <w:rPr>
          <w:spacing w:val="-1"/>
          <w:w w:val="124"/>
        </w:rPr>
        <w:t>e</w:t>
      </w:r>
      <w:r>
        <w:rPr>
          <w:w w:val="127"/>
        </w:rPr>
        <w:t xml:space="preserve">s </w:t>
      </w:r>
      <w:r>
        <w:rPr>
          <w:w w:val="124"/>
        </w:rPr>
        <w:t>e</w:t>
      </w:r>
      <w:r>
        <w:rPr>
          <w:spacing w:val="-1"/>
          <w:w w:val="110"/>
        </w:rPr>
        <w:t>n</w:t>
      </w:r>
      <w:r>
        <w:rPr>
          <w:spacing w:val="2"/>
          <w:w w:val="99"/>
        </w:rPr>
        <w:t>v</w:t>
      </w:r>
      <w:r>
        <w:rPr>
          <w:w w:val="79"/>
        </w:rPr>
        <w:t>i</w:t>
      </w:r>
      <w:r>
        <w:rPr>
          <w:w w:val="99"/>
        </w:rPr>
        <w:t>r</w:t>
      </w:r>
      <w:r>
        <w:rPr>
          <w:spacing w:val="-1"/>
          <w:w w:val="110"/>
        </w:rPr>
        <w:t>o</w:t>
      </w:r>
      <w:r>
        <w:rPr>
          <w:w w:val="110"/>
        </w:rPr>
        <w:t>n</w:t>
      </w:r>
      <w:r>
        <w:rPr>
          <w:spacing w:val="5"/>
          <w:w w:val="106"/>
        </w:rPr>
        <w:t>m</w:t>
      </w:r>
      <w:r>
        <w:rPr>
          <w:spacing w:val="-1"/>
          <w:w w:val="124"/>
        </w:rPr>
        <w:t>e</w:t>
      </w:r>
      <w:r>
        <w:rPr>
          <w:w w:val="110"/>
        </w:rPr>
        <w:t>n</w:t>
      </w:r>
      <w:r>
        <w:rPr>
          <w:w w:val="99"/>
        </w:rPr>
        <w:t>t</w:t>
      </w:r>
      <w:r>
        <w:rPr>
          <w:w w:val="124"/>
        </w:rPr>
        <w:t>a</w:t>
      </w:r>
      <w:r>
        <w:rPr>
          <w:spacing w:val="2"/>
          <w:w w:val="79"/>
        </w:rPr>
        <w:t>l</w:t>
      </w:r>
      <w:r>
        <w:rPr>
          <w:spacing w:val="4"/>
          <w:w w:val="79"/>
        </w:rPr>
        <w:t>l</w:t>
      </w:r>
      <w:r>
        <w:rPr>
          <w:w w:val="99"/>
        </w:rPr>
        <w:t>y</w:t>
      </w:r>
      <w:r>
        <w:rPr>
          <w:spacing w:val="14"/>
          <w:w w:val="99"/>
        </w:rPr>
        <w:t xml:space="preserve"> </w:t>
      </w:r>
      <w:r>
        <w:rPr>
          <w:spacing w:val="1"/>
          <w:w w:val="99"/>
        </w:rPr>
        <w:t>r</w:t>
      </w:r>
      <w:r>
        <w:rPr>
          <w:w w:val="124"/>
        </w:rPr>
        <w:t>e</w:t>
      </w:r>
      <w:r>
        <w:rPr>
          <w:spacing w:val="2"/>
          <w:w w:val="127"/>
        </w:rPr>
        <w:t>s</w:t>
      </w:r>
      <w:r>
        <w:rPr>
          <w:w w:val="110"/>
        </w:rPr>
        <w:t>pon</w:t>
      </w:r>
      <w:r>
        <w:rPr>
          <w:spacing w:val="2"/>
          <w:w w:val="127"/>
        </w:rPr>
        <w:t>s</w:t>
      </w:r>
      <w:r>
        <w:rPr>
          <w:w w:val="79"/>
        </w:rPr>
        <w:t>i</w:t>
      </w:r>
      <w:r>
        <w:rPr>
          <w:w w:val="110"/>
        </w:rPr>
        <w:t>b</w:t>
      </w:r>
      <w:r>
        <w:rPr>
          <w:spacing w:val="2"/>
          <w:w w:val="79"/>
        </w:rPr>
        <w:t>l</w:t>
      </w:r>
      <w:r>
        <w:rPr>
          <w:w w:val="124"/>
        </w:rPr>
        <w:t>e</w:t>
      </w:r>
      <w:r>
        <w:rPr>
          <w:spacing w:val="18"/>
          <w:w w:val="124"/>
        </w:rPr>
        <w:t xml:space="preserve"> </w:t>
      </w:r>
      <w:r>
        <w:rPr>
          <w:spacing w:val="-1"/>
          <w:w w:val="110"/>
        </w:rPr>
        <w:t>d</w:t>
      </w:r>
      <w:r>
        <w:rPr>
          <w:w w:val="124"/>
        </w:rPr>
        <w:t>e</w:t>
      </w:r>
      <w:r>
        <w:rPr>
          <w:spacing w:val="4"/>
          <w:w w:val="127"/>
        </w:rPr>
        <w:t>s</w:t>
      </w:r>
      <w:r>
        <w:rPr>
          <w:w w:val="79"/>
        </w:rPr>
        <w:t>i</w:t>
      </w:r>
      <w:r>
        <w:rPr>
          <w:spacing w:val="-1"/>
          <w:w w:val="110"/>
        </w:rPr>
        <w:t>g</w:t>
      </w:r>
      <w:r>
        <w:rPr>
          <w:w w:val="110"/>
        </w:rPr>
        <w:t>n</w:t>
      </w:r>
      <w:r>
        <w:rPr>
          <w:spacing w:val="20"/>
          <w:w w:val="110"/>
        </w:rPr>
        <w:t xml:space="preserve"> </w:t>
      </w:r>
      <w:r>
        <w:rPr>
          <w:spacing w:val="3"/>
          <w:w w:val="82"/>
        </w:rPr>
        <w:t>f</w:t>
      </w:r>
      <w:r>
        <w:rPr>
          <w:w w:val="99"/>
        </w:rPr>
        <w:t>r</w:t>
      </w:r>
      <w:r>
        <w:rPr>
          <w:spacing w:val="-3"/>
          <w:w w:val="110"/>
        </w:rPr>
        <w:t>o</w:t>
      </w:r>
      <w:r>
        <w:rPr>
          <w:w w:val="106"/>
        </w:rPr>
        <w:t>m</w:t>
      </w:r>
      <w:r>
        <w:rPr>
          <w:spacing w:val="23"/>
          <w:w w:val="106"/>
        </w:rPr>
        <w:t xml:space="preserve"> </w:t>
      </w:r>
      <w:proofErr w:type="gramStart"/>
      <w:r>
        <w:t>t</w:t>
      </w:r>
      <w:r>
        <w:rPr>
          <w:spacing w:val="-1"/>
        </w:rPr>
        <w:t>h</w:t>
      </w:r>
      <w:r>
        <w:t xml:space="preserve">e </w:t>
      </w:r>
      <w:r>
        <w:rPr>
          <w:spacing w:val="1"/>
        </w:rPr>
        <w:t xml:space="preserve"> </w:t>
      </w:r>
      <w:r>
        <w:rPr>
          <w:w w:val="112"/>
        </w:rPr>
        <w:t>o</w:t>
      </w:r>
      <w:r>
        <w:rPr>
          <w:spacing w:val="-1"/>
          <w:w w:val="112"/>
        </w:rPr>
        <w:t>u</w:t>
      </w:r>
      <w:r>
        <w:rPr>
          <w:w w:val="112"/>
        </w:rPr>
        <w:t>t</w:t>
      </w:r>
      <w:r>
        <w:rPr>
          <w:spacing w:val="2"/>
          <w:w w:val="112"/>
        </w:rPr>
        <w:t>s</w:t>
      </w:r>
      <w:r>
        <w:rPr>
          <w:w w:val="112"/>
        </w:rPr>
        <w:t>et</w:t>
      </w:r>
      <w:proofErr w:type="gramEnd"/>
      <w:r>
        <w:rPr>
          <w:w w:val="112"/>
        </w:rPr>
        <w:t>.</w:t>
      </w:r>
      <w:r>
        <w:rPr>
          <w:spacing w:val="17"/>
          <w:w w:val="112"/>
        </w:rPr>
        <w:t xml:space="preserve"> </w:t>
      </w:r>
      <w:r>
        <w:rPr>
          <w:spacing w:val="2"/>
        </w:rPr>
        <w:t>T</w:t>
      </w:r>
      <w:r>
        <w:t>he</w:t>
      </w:r>
      <w:r>
        <w:rPr>
          <w:spacing w:val="48"/>
        </w:rPr>
        <w:t xml:space="preserve"> </w:t>
      </w:r>
      <w:r>
        <w:rPr>
          <w:w w:val="113"/>
        </w:rPr>
        <w:t>pa</w:t>
      </w:r>
      <w:r>
        <w:rPr>
          <w:spacing w:val="3"/>
          <w:w w:val="113"/>
        </w:rPr>
        <w:t>p</w:t>
      </w:r>
      <w:r>
        <w:rPr>
          <w:w w:val="113"/>
        </w:rPr>
        <w:t>er</w:t>
      </w:r>
      <w:r>
        <w:rPr>
          <w:spacing w:val="16"/>
          <w:w w:val="113"/>
        </w:rPr>
        <w:t xml:space="preserve"> </w:t>
      </w:r>
      <w:r>
        <w:rPr>
          <w:w w:val="110"/>
        </w:rPr>
        <w:t>u</w:t>
      </w:r>
      <w:r>
        <w:rPr>
          <w:w w:val="79"/>
        </w:rPr>
        <w:t>l</w:t>
      </w:r>
      <w:r>
        <w:rPr>
          <w:w w:val="99"/>
        </w:rPr>
        <w:t>t</w:t>
      </w:r>
      <w:r>
        <w:rPr>
          <w:w w:val="79"/>
        </w:rPr>
        <w:t>i</w:t>
      </w:r>
      <w:r>
        <w:rPr>
          <w:spacing w:val="3"/>
          <w:w w:val="106"/>
        </w:rPr>
        <w:t>m</w:t>
      </w:r>
      <w:r>
        <w:rPr>
          <w:w w:val="124"/>
        </w:rPr>
        <w:t>a</w:t>
      </w:r>
      <w:r>
        <w:rPr>
          <w:w w:val="99"/>
        </w:rPr>
        <w:t>t</w:t>
      </w:r>
      <w:r>
        <w:rPr>
          <w:w w:val="124"/>
        </w:rPr>
        <w:t>e</w:t>
      </w:r>
      <w:r>
        <w:rPr>
          <w:spacing w:val="4"/>
          <w:w w:val="79"/>
        </w:rPr>
        <w:t>l</w:t>
      </w:r>
      <w:r>
        <w:rPr>
          <w:w w:val="99"/>
        </w:rPr>
        <w:t>y</w:t>
      </w:r>
      <w:r>
        <w:rPr>
          <w:spacing w:val="14"/>
          <w:w w:val="99"/>
        </w:rPr>
        <w:t xml:space="preserve"> </w:t>
      </w:r>
      <w:r>
        <w:rPr>
          <w:w w:val="115"/>
        </w:rPr>
        <w:t>a</w:t>
      </w:r>
      <w:r>
        <w:rPr>
          <w:spacing w:val="3"/>
          <w:w w:val="115"/>
        </w:rPr>
        <w:t>r</w:t>
      </w:r>
      <w:r>
        <w:rPr>
          <w:spacing w:val="-1"/>
          <w:w w:val="115"/>
        </w:rPr>
        <w:t>g</w:t>
      </w:r>
      <w:r>
        <w:rPr>
          <w:w w:val="115"/>
        </w:rPr>
        <w:t>ues</w:t>
      </w:r>
      <w:r>
        <w:rPr>
          <w:spacing w:val="19"/>
          <w:w w:val="115"/>
        </w:rPr>
        <w:t xml:space="preserve"> </w:t>
      </w:r>
      <w:proofErr w:type="gramStart"/>
      <w:r>
        <w:rPr>
          <w:spacing w:val="-1"/>
        </w:rPr>
        <w:t>t</w:t>
      </w:r>
      <w:r>
        <w:t xml:space="preserve">hat  </w:t>
      </w:r>
      <w:r>
        <w:rPr>
          <w:w w:val="88"/>
        </w:rPr>
        <w:t>AI</w:t>
      </w:r>
      <w:proofErr w:type="gramEnd"/>
      <w:r>
        <w:rPr>
          <w:spacing w:val="24"/>
          <w:w w:val="88"/>
        </w:rPr>
        <w:t xml:space="preserve"> </w:t>
      </w:r>
      <w:r>
        <w:rPr>
          <w:spacing w:val="3"/>
          <w:w w:val="116"/>
        </w:rPr>
        <w:t>d</w:t>
      </w:r>
      <w:r>
        <w:rPr>
          <w:w w:val="116"/>
        </w:rPr>
        <w:t>o</w:t>
      </w:r>
      <w:r>
        <w:rPr>
          <w:spacing w:val="-1"/>
          <w:w w:val="116"/>
        </w:rPr>
        <w:t>e</w:t>
      </w:r>
      <w:r>
        <w:rPr>
          <w:w w:val="116"/>
        </w:rPr>
        <w:t>s</w:t>
      </w:r>
      <w:r>
        <w:rPr>
          <w:spacing w:val="17"/>
          <w:w w:val="116"/>
        </w:rPr>
        <w:t xml:space="preserve"> </w:t>
      </w:r>
      <w:r>
        <w:t>n</w:t>
      </w:r>
      <w:r>
        <w:rPr>
          <w:spacing w:val="-1"/>
        </w:rPr>
        <w:t>o</w:t>
      </w:r>
      <w:r>
        <w:t>t</w:t>
      </w:r>
      <w:r>
        <w:rPr>
          <w:spacing w:val="37"/>
        </w:rPr>
        <w:t xml:space="preserve"> </w:t>
      </w:r>
      <w:r>
        <w:rPr>
          <w:spacing w:val="4"/>
          <w:w w:val="127"/>
        </w:rPr>
        <w:t>s</w:t>
      </w:r>
      <w:r>
        <w:rPr>
          <w:w w:val="79"/>
        </w:rPr>
        <w:t>i</w:t>
      </w:r>
      <w:r>
        <w:rPr>
          <w:spacing w:val="3"/>
          <w:w w:val="106"/>
        </w:rPr>
        <w:t>m</w:t>
      </w:r>
      <w:r>
        <w:rPr>
          <w:w w:val="110"/>
        </w:rPr>
        <w:t>p</w:t>
      </w:r>
      <w:r>
        <w:rPr>
          <w:spacing w:val="2"/>
          <w:w w:val="79"/>
        </w:rPr>
        <w:t>l</w:t>
      </w:r>
      <w:r>
        <w:rPr>
          <w:w w:val="99"/>
        </w:rPr>
        <w:t xml:space="preserve">y </w:t>
      </w:r>
      <w:r>
        <w:rPr>
          <w:spacing w:val="2"/>
          <w:w w:val="109"/>
        </w:rPr>
        <w:t>s</w:t>
      </w:r>
      <w:r>
        <w:rPr>
          <w:spacing w:val="-1"/>
          <w:w w:val="109"/>
        </w:rPr>
        <w:t>u</w:t>
      </w:r>
      <w:r>
        <w:rPr>
          <w:w w:val="109"/>
        </w:rPr>
        <w:t>pp</w:t>
      </w:r>
      <w:r>
        <w:rPr>
          <w:spacing w:val="-1"/>
          <w:w w:val="109"/>
        </w:rPr>
        <w:t>o</w:t>
      </w:r>
      <w:r>
        <w:rPr>
          <w:spacing w:val="1"/>
          <w:w w:val="109"/>
        </w:rPr>
        <w:t>r</w:t>
      </w:r>
      <w:r>
        <w:rPr>
          <w:w w:val="109"/>
        </w:rPr>
        <w:t>t</w:t>
      </w:r>
      <w:r>
        <w:rPr>
          <w:spacing w:val="-5"/>
          <w:w w:val="109"/>
        </w:rPr>
        <w:t xml:space="preserve"> </w:t>
      </w:r>
      <w:r>
        <w:rPr>
          <w:w w:val="93"/>
        </w:rPr>
        <w:t>DF</w:t>
      </w:r>
      <w:r>
        <w:rPr>
          <w:spacing w:val="3"/>
          <w:w w:val="93"/>
        </w:rPr>
        <w:t>M</w:t>
      </w:r>
      <w:r>
        <w:rPr>
          <w:spacing w:val="-1"/>
          <w:w w:val="93"/>
        </w:rPr>
        <w:t>A</w:t>
      </w:r>
      <w:r>
        <w:rPr>
          <w:w w:val="93"/>
        </w:rPr>
        <w:t>;</w:t>
      </w:r>
      <w:r>
        <w:rPr>
          <w:spacing w:val="25"/>
          <w:w w:val="93"/>
        </w:rPr>
        <w:t xml:space="preserve"> </w:t>
      </w:r>
      <w:r>
        <w:rPr>
          <w:w w:val="93"/>
        </w:rPr>
        <w:t>it</w:t>
      </w:r>
      <w:r>
        <w:rPr>
          <w:spacing w:val="-9"/>
          <w:w w:val="93"/>
        </w:rPr>
        <w:t xml:space="preserve"> </w:t>
      </w:r>
      <w:r>
        <w:rPr>
          <w:spacing w:val="1"/>
          <w:w w:val="99"/>
        </w:rPr>
        <w:t>r</w:t>
      </w:r>
      <w:r>
        <w:rPr>
          <w:w w:val="124"/>
        </w:rPr>
        <w:t>e</w:t>
      </w:r>
      <w:r>
        <w:rPr>
          <w:w w:val="110"/>
        </w:rPr>
        <w:t>d</w:t>
      </w:r>
      <w:r>
        <w:rPr>
          <w:w w:val="124"/>
        </w:rPr>
        <w:t>e</w:t>
      </w:r>
      <w:r>
        <w:rPr>
          <w:spacing w:val="3"/>
          <w:w w:val="82"/>
        </w:rPr>
        <w:t>f</w:t>
      </w:r>
      <w:r>
        <w:rPr>
          <w:w w:val="79"/>
        </w:rPr>
        <w:t>i</w:t>
      </w:r>
      <w:r>
        <w:rPr>
          <w:spacing w:val="-1"/>
          <w:w w:val="110"/>
        </w:rPr>
        <w:t>n</w:t>
      </w:r>
      <w:r>
        <w:rPr>
          <w:w w:val="124"/>
        </w:rPr>
        <w:t>e</w:t>
      </w:r>
      <w:r>
        <w:rPr>
          <w:w w:val="127"/>
        </w:rPr>
        <w:t>s</w:t>
      </w:r>
      <w:r>
        <w:rPr>
          <w:spacing w:val="-6"/>
        </w:rPr>
        <w:t xml:space="preserve"> </w:t>
      </w:r>
      <w:r>
        <w:rPr>
          <w:spacing w:val="2"/>
          <w:w w:val="89"/>
        </w:rPr>
        <w:t>i</w:t>
      </w:r>
      <w:r>
        <w:rPr>
          <w:w w:val="89"/>
        </w:rPr>
        <w:t xml:space="preserve">t </w:t>
      </w:r>
      <w:r>
        <w:rPr>
          <w:spacing w:val="3"/>
        </w:rPr>
        <w:t>b</w:t>
      </w:r>
      <w:r>
        <w:t>y</w:t>
      </w:r>
      <w:r>
        <w:rPr>
          <w:spacing w:val="-1"/>
        </w:rPr>
        <w:t xml:space="preserve"> </w:t>
      </w:r>
      <w:r>
        <w:rPr>
          <w:spacing w:val="-1"/>
          <w:w w:val="124"/>
        </w:rPr>
        <w:t>e</w:t>
      </w:r>
      <w:r>
        <w:rPr>
          <w:spacing w:val="5"/>
          <w:w w:val="106"/>
        </w:rPr>
        <w:t>m</w:t>
      </w:r>
      <w:r>
        <w:rPr>
          <w:spacing w:val="-1"/>
          <w:w w:val="110"/>
        </w:rPr>
        <w:t>b</w:t>
      </w:r>
      <w:r>
        <w:rPr>
          <w:w w:val="124"/>
        </w:rPr>
        <w:t>e</w:t>
      </w:r>
      <w:r>
        <w:rPr>
          <w:w w:val="110"/>
        </w:rPr>
        <w:t>dd</w:t>
      </w:r>
      <w:r>
        <w:rPr>
          <w:spacing w:val="2"/>
          <w:w w:val="79"/>
        </w:rPr>
        <w:t>i</w:t>
      </w:r>
      <w:r>
        <w:rPr>
          <w:spacing w:val="-1"/>
          <w:w w:val="110"/>
        </w:rPr>
        <w:t>n</w:t>
      </w:r>
      <w:r>
        <w:rPr>
          <w:w w:val="110"/>
        </w:rPr>
        <w:t>g</w:t>
      </w:r>
      <w:r>
        <w:rPr>
          <w:spacing w:val="-6"/>
        </w:rPr>
        <w:t xml:space="preserve"> </w:t>
      </w:r>
      <w:r>
        <w:rPr>
          <w:spacing w:val="2"/>
          <w:w w:val="79"/>
        </w:rPr>
        <w:t>i</w:t>
      </w:r>
      <w:r>
        <w:rPr>
          <w:spacing w:val="-1"/>
          <w:w w:val="110"/>
        </w:rPr>
        <w:t>n</w:t>
      </w:r>
      <w:r>
        <w:rPr>
          <w:w w:val="99"/>
        </w:rPr>
        <w:t>t</w:t>
      </w:r>
      <w:r>
        <w:rPr>
          <w:spacing w:val="3"/>
          <w:w w:val="124"/>
        </w:rPr>
        <w:t>e</w:t>
      </w:r>
      <w:r>
        <w:rPr>
          <w:w w:val="79"/>
        </w:rPr>
        <w:t>lli</w:t>
      </w:r>
      <w:r>
        <w:rPr>
          <w:w w:val="110"/>
        </w:rPr>
        <w:t>g</w:t>
      </w:r>
      <w:r>
        <w:rPr>
          <w:w w:val="124"/>
        </w:rPr>
        <w:t>e</w:t>
      </w:r>
      <w:r>
        <w:rPr>
          <w:w w:val="110"/>
        </w:rPr>
        <w:t>n</w:t>
      </w:r>
      <w:r>
        <w:rPr>
          <w:spacing w:val="2"/>
          <w:w w:val="112"/>
        </w:rPr>
        <w:t>c</w:t>
      </w:r>
      <w:r>
        <w:rPr>
          <w:w w:val="124"/>
        </w:rPr>
        <w:t>e</w:t>
      </w:r>
      <w:r>
        <w:rPr>
          <w:spacing w:val="-5"/>
        </w:rPr>
        <w:t xml:space="preserve"> </w:t>
      </w:r>
      <w:r>
        <w:rPr>
          <w:w w:val="107"/>
        </w:rPr>
        <w:t>th</w:t>
      </w:r>
      <w:r>
        <w:rPr>
          <w:spacing w:val="1"/>
          <w:w w:val="107"/>
        </w:rPr>
        <w:t>r</w:t>
      </w:r>
      <w:r>
        <w:rPr>
          <w:spacing w:val="-1"/>
          <w:w w:val="107"/>
        </w:rPr>
        <w:t>o</w:t>
      </w:r>
      <w:r>
        <w:rPr>
          <w:w w:val="107"/>
        </w:rPr>
        <w:t>u</w:t>
      </w:r>
      <w:r>
        <w:rPr>
          <w:spacing w:val="3"/>
          <w:w w:val="107"/>
        </w:rPr>
        <w:t>g</w:t>
      </w:r>
      <w:r>
        <w:rPr>
          <w:w w:val="107"/>
        </w:rPr>
        <w:t>h</w:t>
      </w:r>
      <w:r>
        <w:rPr>
          <w:spacing w:val="-1"/>
          <w:w w:val="107"/>
        </w:rPr>
        <w:t>o</w:t>
      </w:r>
      <w:r>
        <w:rPr>
          <w:spacing w:val="3"/>
          <w:w w:val="107"/>
        </w:rPr>
        <w:t>u</w:t>
      </w:r>
      <w:r>
        <w:rPr>
          <w:w w:val="107"/>
        </w:rPr>
        <w:t>t</w:t>
      </w:r>
      <w:r>
        <w:rPr>
          <w:spacing w:val="-3"/>
          <w:w w:val="107"/>
        </w:rPr>
        <w:t xml:space="preserve"> </w:t>
      </w:r>
      <w:r>
        <w:rPr>
          <w:spacing w:val="-1"/>
        </w:rPr>
        <w:t>t</w:t>
      </w:r>
      <w:r>
        <w:t>he</w:t>
      </w:r>
      <w:r>
        <w:rPr>
          <w:spacing w:val="25"/>
        </w:rPr>
        <w:t xml:space="preserve"> </w:t>
      </w:r>
      <w:r>
        <w:rPr>
          <w:spacing w:val="3"/>
          <w:w w:val="110"/>
        </w:rPr>
        <w:t>d</w:t>
      </w:r>
      <w:r>
        <w:rPr>
          <w:spacing w:val="-1"/>
          <w:w w:val="124"/>
        </w:rPr>
        <w:t>e</w:t>
      </w:r>
      <w:r>
        <w:rPr>
          <w:spacing w:val="2"/>
          <w:w w:val="99"/>
        </w:rPr>
        <w:t>v</w:t>
      </w:r>
      <w:r>
        <w:rPr>
          <w:spacing w:val="-1"/>
          <w:w w:val="124"/>
        </w:rPr>
        <w:t>e</w:t>
      </w:r>
      <w:r>
        <w:rPr>
          <w:spacing w:val="2"/>
          <w:w w:val="79"/>
        </w:rPr>
        <w:t>l</w:t>
      </w:r>
      <w:r>
        <w:rPr>
          <w:w w:val="110"/>
        </w:rPr>
        <w:t>op</w:t>
      </w:r>
      <w:r>
        <w:rPr>
          <w:spacing w:val="5"/>
          <w:w w:val="106"/>
        </w:rPr>
        <w:t>m</w:t>
      </w:r>
      <w:r>
        <w:rPr>
          <w:spacing w:val="-1"/>
          <w:w w:val="124"/>
        </w:rPr>
        <w:t>e</w:t>
      </w:r>
      <w:r>
        <w:rPr>
          <w:w w:val="110"/>
        </w:rPr>
        <w:t>n</w:t>
      </w:r>
      <w:r>
        <w:rPr>
          <w:w w:val="99"/>
        </w:rPr>
        <w:t>t</w:t>
      </w:r>
      <w:r>
        <w:rPr>
          <w:spacing w:val="-6"/>
        </w:rPr>
        <w:t xml:space="preserve"> </w:t>
      </w:r>
      <w:r>
        <w:rPr>
          <w:spacing w:val="2"/>
          <w:w w:val="112"/>
        </w:rPr>
        <w:t>c</w:t>
      </w:r>
      <w:r>
        <w:rPr>
          <w:spacing w:val="-4"/>
          <w:w w:val="99"/>
        </w:rPr>
        <w:t>y</w:t>
      </w:r>
      <w:r>
        <w:rPr>
          <w:w w:val="112"/>
        </w:rPr>
        <w:t>c</w:t>
      </w:r>
      <w:r>
        <w:rPr>
          <w:spacing w:val="2"/>
          <w:w w:val="79"/>
        </w:rPr>
        <w:t>l</w:t>
      </w:r>
      <w:r>
        <w:rPr>
          <w:w w:val="124"/>
        </w:rPr>
        <w:t>e</w:t>
      </w:r>
      <w:r>
        <w:rPr>
          <w:w w:val="110"/>
        </w:rPr>
        <w:t>,</w:t>
      </w:r>
      <w:r>
        <w:rPr>
          <w:spacing w:val="-6"/>
        </w:rPr>
        <w:t xml:space="preserve"> </w:t>
      </w:r>
      <w:r>
        <w:rPr>
          <w:spacing w:val="-1"/>
          <w:w w:val="124"/>
        </w:rPr>
        <w:t>e</w:t>
      </w:r>
      <w:r>
        <w:rPr>
          <w:spacing w:val="3"/>
          <w:w w:val="110"/>
        </w:rPr>
        <w:t>n</w:t>
      </w:r>
      <w:r>
        <w:rPr>
          <w:spacing w:val="-1"/>
          <w:w w:val="124"/>
        </w:rPr>
        <w:t>a</w:t>
      </w:r>
      <w:r>
        <w:rPr>
          <w:spacing w:val="3"/>
          <w:w w:val="110"/>
        </w:rPr>
        <w:t>b</w:t>
      </w:r>
      <w:r>
        <w:rPr>
          <w:w w:val="79"/>
        </w:rPr>
        <w:t>li</w:t>
      </w:r>
      <w:r>
        <w:rPr>
          <w:w w:val="110"/>
        </w:rPr>
        <w:t>ng</w:t>
      </w:r>
      <w:r>
        <w:rPr>
          <w:spacing w:val="-6"/>
        </w:rPr>
        <w:t xml:space="preserve"> </w:t>
      </w:r>
      <w:r>
        <w:rPr>
          <w:w w:val="112"/>
        </w:rPr>
        <w:t>c</w:t>
      </w:r>
      <w:r>
        <w:rPr>
          <w:w w:val="79"/>
        </w:rPr>
        <w:t>l</w:t>
      </w:r>
      <w:r>
        <w:rPr>
          <w:spacing w:val="-1"/>
          <w:w w:val="110"/>
        </w:rPr>
        <w:t>o</w:t>
      </w:r>
      <w:r>
        <w:rPr>
          <w:spacing w:val="2"/>
          <w:w w:val="127"/>
        </w:rPr>
        <w:t>s</w:t>
      </w:r>
      <w:r>
        <w:rPr>
          <w:spacing w:val="3"/>
          <w:w w:val="124"/>
        </w:rPr>
        <w:t>e</w:t>
      </w:r>
      <w:r>
        <w:rPr>
          <w:spacing w:val="-1"/>
          <w:w w:val="110"/>
        </w:rPr>
        <w:t>d</w:t>
      </w:r>
      <w:r>
        <w:rPr>
          <w:w w:val="99"/>
        </w:rPr>
        <w:t xml:space="preserve">- </w:t>
      </w:r>
      <w:r>
        <w:rPr>
          <w:w w:val="79"/>
        </w:rPr>
        <w:t>l</w:t>
      </w:r>
      <w:r>
        <w:rPr>
          <w:spacing w:val="-1"/>
          <w:w w:val="110"/>
        </w:rPr>
        <w:t>o</w:t>
      </w:r>
      <w:r>
        <w:rPr>
          <w:spacing w:val="3"/>
          <w:w w:val="110"/>
        </w:rPr>
        <w:t>o</w:t>
      </w:r>
      <w:r>
        <w:rPr>
          <w:spacing w:val="-1"/>
          <w:w w:val="110"/>
        </w:rPr>
        <w:t>p</w:t>
      </w:r>
      <w:r>
        <w:rPr>
          <w:w w:val="110"/>
        </w:rPr>
        <w:t>,</w:t>
      </w:r>
      <w:r>
        <w:rPr>
          <w:spacing w:val="5"/>
        </w:rPr>
        <w:t xml:space="preserve"> </w:t>
      </w:r>
      <w:r>
        <w:rPr>
          <w:spacing w:val="2"/>
          <w:w w:val="127"/>
        </w:rPr>
        <w:t>s</w:t>
      </w:r>
      <w:r>
        <w:rPr>
          <w:spacing w:val="-1"/>
          <w:w w:val="110"/>
        </w:rPr>
        <w:t>u</w:t>
      </w:r>
      <w:r>
        <w:rPr>
          <w:spacing w:val="2"/>
          <w:w w:val="127"/>
        </w:rPr>
        <w:t>s</w:t>
      </w:r>
      <w:r>
        <w:rPr>
          <w:w w:val="99"/>
        </w:rPr>
        <w:t>t</w:t>
      </w:r>
      <w:r>
        <w:rPr>
          <w:spacing w:val="3"/>
          <w:w w:val="124"/>
        </w:rPr>
        <w:t>a</w:t>
      </w:r>
      <w:r>
        <w:rPr>
          <w:spacing w:val="-2"/>
          <w:w w:val="79"/>
        </w:rPr>
        <w:t>i</w:t>
      </w:r>
      <w:r>
        <w:rPr>
          <w:w w:val="110"/>
        </w:rPr>
        <w:t>n</w:t>
      </w:r>
      <w:r>
        <w:rPr>
          <w:spacing w:val="3"/>
          <w:w w:val="124"/>
        </w:rPr>
        <w:t>a</w:t>
      </w:r>
      <w:r>
        <w:rPr>
          <w:spacing w:val="-1"/>
          <w:w w:val="110"/>
        </w:rPr>
        <w:t>b</w:t>
      </w:r>
      <w:r>
        <w:rPr>
          <w:w w:val="79"/>
        </w:rPr>
        <w:t>l</w:t>
      </w:r>
      <w:r>
        <w:rPr>
          <w:w w:val="124"/>
        </w:rPr>
        <w:t>e</w:t>
      </w:r>
      <w:r>
        <w:rPr>
          <w:spacing w:val="6"/>
        </w:rPr>
        <w:t xml:space="preserve"> </w:t>
      </w:r>
      <w:proofErr w:type="gramStart"/>
      <w:r>
        <w:t>p</w:t>
      </w:r>
      <w:r>
        <w:rPr>
          <w:spacing w:val="1"/>
        </w:rPr>
        <w:t>r</w:t>
      </w:r>
      <w:r>
        <w:t>o</w:t>
      </w:r>
      <w:r>
        <w:rPr>
          <w:spacing w:val="3"/>
        </w:rPr>
        <w:t>d</w:t>
      </w:r>
      <w:r>
        <w:rPr>
          <w:spacing w:val="-1"/>
        </w:rPr>
        <w:t>u</w:t>
      </w:r>
      <w:r>
        <w:rPr>
          <w:spacing w:val="2"/>
        </w:rPr>
        <w:t>c</w:t>
      </w:r>
      <w:r>
        <w:t xml:space="preserve">t </w:t>
      </w:r>
      <w:r>
        <w:rPr>
          <w:spacing w:val="4"/>
        </w:rPr>
        <w:t xml:space="preserve"> </w:t>
      </w:r>
      <w:r>
        <w:rPr>
          <w:w w:val="124"/>
        </w:rPr>
        <w:t>e</w:t>
      </w:r>
      <w:r>
        <w:rPr>
          <w:w w:val="110"/>
        </w:rPr>
        <w:t>ng</w:t>
      </w:r>
      <w:r>
        <w:rPr>
          <w:spacing w:val="2"/>
          <w:w w:val="79"/>
        </w:rPr>
        <w:t>i</w:t>
      </w:r>
      <w:r>
        <w:rPr>
          <w:w w:val="110"/>
        </w:rPr>
        <w:t>n</w:t>
      </w:r>
      <w:r>
        <w:rPr>
          <w:w w:val="124"/>
        </w:rPr>
        <w:t>e</w:t>
      </w:r>
      <w:r>
        <w:rPr>
          <w:spacing w:val="-1"/>
          <w:w w:val="124"/>
        </w:rPr>
        <w:t>e</w:t>
      </w:r>
      <w:r>
        <w:rPr>
          <w:spacing w:val="3"/>
          <w:w w:val="99"/>
        </w:rPr>
        <w:t>r</w:t>
      </w:r>
      <w:r>
        <w:rPr>
          <w:w w:val="79"/>
        </w:rPr>
        <w:t>i</w:t>
      </w:r>
      <w:r>
        <w:rPr>
          <w:spacing w:val="-1"/>
          <w:w w:val="110"/>
        </w:rPr>
        <w:t>n</w:t>
      </w:r>
      <w:r>
        <w:rPr>
          <w:w w:val="110"/>
        </w:rPr>
        <w:t>g</w:t>
      </w:r>
      <w:proofErr w:type="gramEnd"/>
      <w:r>
        <w:rPr>
          <w:spacing w:val="8"/>
        </w:rPr>
        <w:t xml:space="preserve"> </w:t>
      </w:r>
      <w:r>
        <w:t>th</w:t>
      </w:r>
      <w:r>
        <w:rPr>
          <w:spacing w:val="-1"/>
        </w:rPr>
        <w:t>a</w:t>
      </w:r>
      <w:r>
        <w:t>t</w:t>
      </w:r>
      <w:r>
        <w:rPr>
          <w:spacing w:val="38"/>
        </w:rPr>
        <w:t xml:space="preserve"> </w:t>
      </w:r>
      <w:r>
        <w:rPr>
          <w:w w:val="124"/>
        </w:rPr>
        <w:t>a</w:t>
      </w:r>
      <w:r>
        <w:rPr>
          <w:spacing w:val="2"/>
          <w:w w:val="79"/>
        </w:rPr>
        <w:t>l</w:t>
      </w:r>
      <w:r>
        <w:rPr>
          <w:w w:val="79"/>
        </w:rPr>
        <w:t>i</w:t>
      </w:r>
      <w:r>
        <w:rPr>
          <w:w w:val="110"/>
        </w:rPr>
        <w:t>gn</w:t>
      </w:r>
      <w:r>
        <w:rPr>
          <w:w w:val="127"/>
        </w:rPr>
        <w:t>s</w:t>
      </w:r>
      <w:r>
        <w:rPr>
          <w:spacing w:val="7"/>
        </w:rPr>
        <w:t xml:space="preserve"> </w:t>
      </w:r>
      <w:r>
        <w:rPr>
          <w:w w:val="110"/>
        </w:rPr>
        <w:t>p</w:t>
      </w:r>
      <w:r>
        <w:rPr>
          <w:spacing w:val="-1"/>
          <w:w w:val="124"/>
        </w:rPr>
        <w:t>e</w:t>
      </w:r>
      <w:r>
        <w:rPr>
          <w:spacing w:val="1"/>
          <w:w w:val="99"/>
        </w:rPr>
        <w:t>r</w:t>
      </w:r>
      <w:r>
        <w:rPr>
          <w:spacing w:val="3"/>
          <w:w w:val="82"/>
        </w:rPr>
        <w:t>f</w:t>
      </w:r>
      <w:r>
        <w:rPr>
          <w:w w:val="110"/>
        </w:rPr>
        <w:t>o</w:t>
      </w:r>
      <w:r>
        <w:rPr>
          <w:spacing w:val="-3"/>
          <w:w w:val="99"/>
        </w:rPr>
        <w:t>r</w:t>
      </w:r>
      <w:r>
        <w:rPr>
          <w:spacing w:val="5"/>
          <w:w w:val="106"/>
        </w:rPr>
        <w:t>m</w:t>
      </w:r>
      <w:r>
        <w:rPr>
          <w:w w:val="124"/>
        </w:rPr>
        <w:t>a</w:t>
      </w:r>
      <w:r>
        <w:rPr>
          <w:w w:val="110"/>
        </w:rPr>
        <w:t>n</w:t>
      </w:r>
      <w:r>
        <w:rPr>
          <w:w w:val="112"/>
        </w:rPr>
        <w:t>c</w:t>
      </w:r>
      <w:r>
        <w:rPr>
          <w:w w:val="124"/>
        </w:rPr>
        <w:t>e</w:t>
      </w:r>
      <w:r>
        <w:rPr>
          <w:spacing w:val="5"/>
        </w:rPr>
        <w:t xml:space="preserve"> </w:t>
      </w:r>
      <w:r>
        <w:rPr>
          <w:spacing w:val="2"/>
          <w:w w:val="99"/>
        </w:rPr>
        <w:t>w</w:t>
      </w:r>
      <w:r>
        <w:rPr>
          <w:spacing w:val="-2"/>
          <w:w w:val="79"/>
        </w:rPr>
        <w:t>i</w:t>
      </w:r>
      <w:r>
        <w:rPr>
          <w:w w:val="99"/>
        </w:rPr>
        <w:t>t</w:t>
      </w:r>
      <w:r>
        <w:rPr>
          <w:w w:val="110"/>
        </w:rPr>
        <w:t>h</w:t>
      </w:r>
      <w:r>
        <w:rPr>
          <w:spacing w:val="8"/>
        </w:rPr>
        <w:t xml:space="preserve"> </w:t>
      </w:r>
      <w:r>
        <w:rPr>
          <w:w w:val="124"/>
        </w:rPr>
        <w:t>e</w:t>
      </w:r>
      <w:r>
        <w:rPr>
          <w:spacing w:val="3"/>
          <w:w w:val="110"/>
        </w:rPr>
        <w:t>n</w:t>
      </w:r>
      <w:r>
        <w:rPr>
          <w:spacing w:val="-2"/>
          <w:w w:val="99"/>
        </w:rPr>
        <w:t>v</w:t>
      </w:r>
      <w:r>
        <w:rPr>
          <w:w w:val="79"/>
        </w:rPr>
        <w:t>i</w:t>
      </w:r>
      <w:r>
        <w:rPr>
          <w:w w:val="99"/>
        </w:rPr>
        <w:t>r</w:t>
      </w:r>
      <w:r>
        <w:rPr>
          <w:spacing w:val="3"/>
          <w:w w:val="110"/>
        </w:rPr>
        <w:t>o</w:t>
      </w:r>
      <w:r>
        <w:rPr>
          <w:spacing w:val="-1"/>
          <w:w w:val="110"/>
        </w:rPr>
        <w:t>n</w:t>
      </w:r>
      <w:r>
        <w:rPr>
          <w:spacing w:val="5"/>
          <w:w w:val="106"/>
        </w:rPr>
        <w:t>m</w:t>
      </w:r>
      <w:r>
        <w:rPr>
          <w:spacing w:val="-1"/>
          <w:w w:val="124"/>
        </w:rPr>
        <w:t>e</w:t>
      </w:r>
      <w:r>
        <w:rPr>
          <w:w w:val="110"/>
        </w:rPr>
        <w:t>n</w:t>
      </w:r>
      <w:r>
        <w:rPr>
          <w:w w:val="99"/>
        </w:rPr>
        <w:t>t</w:t>
      </w:r>
      <w:r>
        <w:rPr>
          <w:w w:val="124"/>
        </w:rPr>
        <w:t>a</w:t>
      </w:r>
      <w:r>
        <w:rPr>
          <w:w w:val="79"/>
        </w:rPr>
        <w:t>l</w:t>
      </w:r>
      <w:r>
        <w:rPr>
          <w:spacing w:val="5"/>
        </w:rPr>
        <w:t xml:space="preserve"> </w:t>
      </w:r>
      <w:r>
        <w:rPr>
          <w:w w:val="79"/>
        </w:rPr>
        <w:t>i</w:t>
      </w:r>
      <w:r>
        <w:rPr>
          <w:spacing w:val="5"/>
          <w:w w:val="106"/>
        </w:rPr>
        <w:t>m</w:t>
      </w:r>
      <w:r>
        <w:rPr>
          <w:spacing w:val="-1"/>
          <w:w w:val="110"/>
        </w:rPr>
        <w:t>p</w:t>
      </w:r>
      <w:r>
        <w:rPr>
          <w:w w:val="124"/>
        </w:rPr>
        <w:t>a</w:t>
      </w:r>
      <w:r>
        <w:rPr>
          <w:spacing w:val="2"/>
          <w:w w:val="112"/>
        </w:rPr>
        <w:t>c</w:t>
      </w:r>
      <w:r>
        <w:rPr>
          <w:w w:val="99"/>
        </w:rPr>
        <w:t>t</w:t>
      </w:r>
      <w:r>
        <w:rPr>
          <w:w w:val="110"/>
        </w:rPr>
        <w:t>.</w:t>
      </w:r>
    </w:p>
    <w:p w14:paraId="2E5239A7" w14:textId="77777777" w:rsidR="00D04CA1" w:rsidRDefault="00D04CA1">
      <w:pPr>
        <w:spacing w:before="12" w:line="260" w:lineRule="exact"/>
        <w:rPr>
          <w:sz w:val="26"/>
          <w:szCs w:val="26"/>
        </w:rPr>
      </w:pPr>
    </w:p>
    <w:p w14:paraId="237A80D4" w14:textId="77777777" w:rsidR="00D04CA1" w:rsidRDefault="006B5B99">
      <w:pPr>
        <w:ind w:left="100" w:right="737"/>
        <w:jc w:val="both"/>
      </w:pPr>
      <w:r>
        <w:rPr>
          <w:spacing w:val="-2"/>
          <w:w w:val="107"/>
          <w:sz w:val="24"/>
          <w:szCs w:val="24"/>
        </w:rPr>
        <w:t>K</w:t>
      </w:r>
      <w:r>
        <w:rPr>
          <w:w w:val="99"/>
          <w:sz w:val="24"/>
          <w:szCs w:val="24"/>
        </w:rPr>
        <w:t>ey</w:t>
      </w:r>
      <w:r>
        <w:rPr>
          <w:spacing w:val="2"/>
          <w:w w:val="99"/>
          <w:sz w:val="24"/>
          <w:szCs w:val="24"/>
        </w:rPr>
        <w:t>w</w:t>
      </w:r>
      <w:r>
        <w:rPr>
          <w:w w:val="99"/>
          <w:sz w:val="24"/>
          <w:szCs w:val="24"/>
        </w:rPr>
        <w:t>o</w:t>
      </w:r>
      <w:r>
        <w:rPr>
          <w:w w:val="132"/>
          <w:sz w:val="24"/>
          <w:szCs w:val="24"/>
        </w:rPr>
        <w:t>r</w:t>
      </w:r>
      <w:r>
        <w:rPr>
          <w:w w:val="110"/>
          <w:sz w:val="24"/>
          <w:szCs w:val="24"/>
        </w:rPr>
        <w:t>d</w:t>
      </w:r>
      <w:r>
        <w:rPr>
          <w:spacing w:val="1"/>
          <w:w w:val="99"/>
          <w:sz w:val="24"/>
          <w:szCs w:val="24"/>
        </w:rPr>
        <w:t>s</w:t>
      </w:r>
      <w:r>
        <w:rPr>
          <w:w w:val="99"/>
          <w:sz w:val="24"/>
          <w:szCs w:val="24"/>
        </w:rPr>
        <w:t>:</w:t>
      </w:r>
      <w:r>
        <w:rPr>
          <w:spacing w:val="1"/>
          <w:sz w:val="24"/>
          <w:szCs w:val="24"/>
        </w:rPr>
        <w:t xml:space="preserve"> </w:t>
      </w:r>
      <w:r>
        <w:rPr>
          <w:spacing w:val="2"/>
          <w:w w:val="95"/>
        </w:rPr>
        <w:t>A</w:t>
      </w:r>
      <w:r>
        <w:rPr>
          <w:w w:val="95"/>
        </w:rPr>
        <w:t>I</w:t>
      </w:r>
      <w:r>
        <w:rPr>
          <w:spacing w:val="1"/>
          <w:w w:val="95"/>
        </w:rPr>
        <w:t>-</w:t>
      </w:r>
      <w:r>
        <w:rPr>
          <w:w w:val="95"/>
        </w:rPr>
        <w:t>dri</w:t>
      </w:r>
      <w:r>
        <w:rPr>
          <w:spacing w:val="1"/>
          <w:w w:val="95"/>
        </w:rPr>
        <w:t>v</w:t>
      </w:r>
      <w:r>
        <w:rPr>
          <w:w w:val="95"/>
        </w:rPr>
        <w:t>en</w:t>
      </w:r>
      <w:r>
        <w:rPr>
          <w:spacing w:val="13"/>
          <w:w w:val="95"/>
        </w:rPr>
        <w:t xml:space="preserve"> </w:t>
      </w:r>
      <w:r>
        <w:rPr>
          <w:w w:val="95"/>
        </w:rPr>
        <w:t>DF</w:t>
      </w:r>
      <w:r>
        <w:rPr>
          <w:spacing w:val="1"/>
          <w:w w:val="95"/>
        </w:rPr>
        <w:t>M</w:t>
      </w:r>
      <w:r>
        <w:rPr>
          <w:w w:val="95"/>
        </w:rPr>
        <w:t>A,</w:t>
      </w:r>
      <w:r>
        <w:rPr>
          <w:spacing w:val="7"/>
          <w:w w:val="95"/>
        </w:rPr>
        <w:t xml:space="preserve"> </w:t>
      </w:r>
      <w:r>
        <w:rPr>
          <w:spacing w:val="2"/>
        </w:rPr>
        <w:t>P</w:t>
      </w:r>
      <w:r>
        <w:t>art</w:t>
      </w:r>
      <w:r>
        <w:rPr>
          <w:spacing w:val="31"/>
        </w:rPr>
        <w:t xml:space="preserve"> </w:t>
      </w:r>
      <w:r>
        <w:rPr>
          <w:spacing w:val="-1"/>
        </w:rPr>
        <w:t>C</w:t>
      </w:r>
      <w:r>
        <w:rPr>
          <w:spacing w:val="2"/>
        </w:rPr>
        <w:t>oun</w:t>
      </w:r>
      <w:r>
        <w:t>t</w:t>
      </w:r>
      <w:r>
        <w:rPr>
          <w:spacing w:val="-5"/>
        </w:rPr>
        <w:t xml:space="preserve"> </w:t>
      </w:r>
      <w:r>
        <w:t>R</w:t>
      </w:r>
      <w:r>
        <w:rPr>
          <w:spacing w:val="1"/>
        </w:rPr>
        <w:t>e</w:t>
      </w:r>
      <w:r>
        <w:rPr>
          <w:spacing w:val="-2"/>
        </w:rPr>
        <w:t>d</w:t>
      </w:r>
      <w:r>
        <w:rPr>
          <w:spacing w:val="2"/>
        </w:rPr>
        <w:t>u</w:t>
      </w:r>
      <w:r>
        <w:rPr>
          <w:spacing w:val="1"/>
        </w:rPr>
        <w:t>c</w:t>
      </w:r>
      <w:r>
        <w:rPr>
          <w:spacing w:val="-1"/>
        </w:rPr>
        <w:t>t</w:t>
      </w:r>
      <w:r>
        <w:t>i</w:t>
      </w:r>
      <w:r>
        <w:rPr>
          <w:spacing w:val="2"/>
        </w:rPr>
        <w:t>on</w:t>
      </w:r>
      <w:r>
        <w:t>,</w:t>
      </w:r>
      <w:r>
        <w:rPr>
          <w:spacing w:val="-18"/>
        </w:rPr>
        <w:t xml:space="preserve"> </w:t>
      </w:r>
      <w:r>
        <w:rPr>
          <w:spacing w:val="2"/>
          <w:w w:val="93"/>
        </w:rPr>
        <w:t>A</w:t>
      </w:r>
      <w:r>
        <w:rPr>
          <w:spacing w:val="-2"/>
          <w:w w:val="93"/>
        </w:rPr>
        <w:t>s</w:t>
      </w:r>
      <w:r>
        <w:rPr>
          <w:w w:val="93"/>
        </w:rPr>
        <w:t>s</w:t>
      </w:r>
      <w:r>
        <w:rPr>
          <w:spacing w:val="-3"/>
          <w:w w:val="93"/>
        </w:rPr>
        <w:t>e</w:t>
      </w:r>
      <w:r>
        <w:rPr>
          <w:spacing w:val="2"/>
          <w:w w:val="93"/>
        </w:rPr>
        <w:t>m</w:t>
      </w:r>
      <w:r>
        <w:rPr>
          <w:w w:val="93"/>
        </w:rPr>
        <w:t>bly</w:t>
      </w:r>
      <w:r>
        <w:rPr>
          <w:spacing w:val="7"/>
          <w:w w:val="93"/>
        </w:rPr>
        <w:t xml:space="preserve"> </w:t>
      </w:r>
      <w:r>
        <w:rPr>
          <w:spacing w:val="2"/>
        </w:rPr>
        <w:t>O</w:t>
      </w:r>
      <w:r>
        <w:t>pti</w:t>
      </w:r>
      <w:r>
        <w:rPr>
          <w:spacing w:val="2"/>
        </w:rPr>
        <w:t>m</w:t>
      </w:r>
      <w:r>
        <w:rPr>
          <w:spacing w:val="-1"/>
        </w:rPr>
        <w:t>i</w:t>
      </w:r>
      <w:r>
        <w:t>z</w:t>
      </w:r>
      <w:r>
        <w:rPr>
          <w:spacing w:val="2"/>
        </w:rPr>
        <w:t>a</w:t>
      </w:r>
      <w:r>
        <w:rPr>
          <w:spacing w:val="-1"/>
        </w:rPr>
        <w:t>t</w:t>
      </w:r>
      <w:r>
        <w:t>i</w:t>
      </w:r>
      <w:r>
        <w:rPr>
          <w:spacing w:val="2"/>
        </w:rPr>
        <w:t>on</w:t>
      </w:r>
      <w:r>
        <w:t>,</w:t>
      </w:r>
      <w:r>
        <w:rPr>
          <w:spacing w:val="-19"/>
        </w:rPr>
        <w:t xml:space="preserve"> </w:t>
      </w:r>
      <w:r>
        <w:rPr>
          <w:spacing w:val="2"/>
        </w:rPr>
        <w:t>S</w:t>
      </w:r>
      <w:r>
        <w:t>ust</w:t>
      </w:r>
      <w:r>
        <w:rPr>
          <w:spacing w:val="2"/>
        </w:rPr>
        <w:t>a</w:t>
      </w:r>
      <w:r>
        <w:rPr>
          <w:spacing w:val="-1"/>
        </w:rPr>
        <w:t>i</w:t>
      </w:r>
      <w:r>
        <w:rPr>
          <w:spacing w:val="2"/>
        </w:rPr>
        <w:t>na</w:t>
      </w:r>
      <w:r>
        <w:t>b</w:t>
      </w:r>
      <w:r>
        <w:rPr>
          <w:spacing w:val="-1"/>
        </w:rPr>
        <w:t>l</w:t>
      </w:r>
      <w:r>
        <w:t>e</w:t>
      </w:r>
      <w:r>
        <w:rPr>
          <w:spacing w:val="4"/>
        </w:rPr>
        <w:t xml:space="preserve"> </w:t>
      </w:r>
      <w:r>
        <w:t>Pr</w:t>
      </w:r>
      <w:r>
        <w:rPr>
          <w:spacing w:val="2"/>
        </w:rPr>
        <w:t>o</w:t>
      </w:r>
      <w:r>
        <w:t>d</w:t>
      </w:r>
      <w:r>
        <w:rPr>
          <w:spacing w:val="2"/>
        </w:rPr>
        <w:t>u</w:t>
      </w:r>
      <w:r>
        <w:rPr>
          <w:spacing w:val="1"/>
        </w:rPr>
        <w:t>c</w:t>
      </w:r>
      <w:r>
        <w:t>t</w:t>
      </w:r>
      <w:r>
        <w:rPr>
          <w:spacing w:val="16"/>
        </w:rPr>
        <w:t xml:space="preserve"> </w:t>
      </w:r>
      <w:r>
        <w:t>Des</w:t>
      </w:r>
      <w:r>
        <w:rPr>
          <w:spacing w:val="-1"/>
        </w:rPr>
        <w:t>i</w:t>
      </w:r>
      <w:r>
        <w:rPr>
          <w:spacing w:val="2"/>
        </w:rPr>
        <w:t>g</w:t>
      </w:r>
      <w:r>
        <w:t>n</w:t>
      </w:r>
    </w:p>
    <w:p w14:paraId="2DAD1198" w14:textId="77777777" w:rsidR="00D04CA1" w:rsidRDefault="00D04CA1">
      <w:pPr>
        <w:spacing w:before="6" w:line="280" w:lineRule="exact"/>
        <w:rPr>
          <w:sz w:val="28"/>
          <w:szCs w:val="28"/>
        </w:rPr>
      </w:pPr>
    </w:p>
    <w:p w14:paraId="6388C01F" w14:textId="77777777" w:rsidR="00D04CA1" w:rsidRDefault="006B5B99">
      <w:pPr>
        <w:ind w:left="100" w:right="7306"/>
        <w:jc w:val="both"/>
        <w:rPr>
          <w:sz w:val="22"/>
          <w:szCs w:val="22"/>
        </w:rPr>
      </w:pPr>
      <w:r>
        <w:rPr>
          <w:sz w:val="24"/>
          <w:szCs w:val="24"/>
        </w:rPr>
        <w:t xml:space="preserve">1    </w:t>
      </w:r>
      <w:r>
        <w:rPr>
          <w:spacing w:val="11"/>
          <w:sz w:val="24"/>
          <w:szCs w:val="24"/>
        </w:rPr>
        <w:t xml:space="preserve"> </w:t>
      </w:r>
      <w:r>
        <w:rPr>
          <w:w w:val="83"/>
          <w:sz w:val="22"/>
          <w:szCs w:val="22"/>
        </w:rPr>
        <w:t>I</w:t>
      </w:r>
      <w:r>
        <w:rPr>
          <w:sz w:val="22"/>
          <w:szCs w:val="22"/>
        </w:rPr>
        <w:t>N</w:t>
      </w:r>
      <w:r>
        <w:rPr>
          <w:spacing w:val="-2"/>
          <w:sz w:val="22"/>
          <w:szCs w:val="22"/>
        </w:rPr>
        <w:t>T</w:t>
      </w:r>
      <w:r>
        <w:rPr>
          <w:w w:val="108"/>
          <w:sz w:val="22"/>
          <w:szCs w:val="22"/>
        </w:rPr>
        <w:t>R</w:t>
      </w:r>
      <w:r>
        <w:rPr>
          <w:w w:val="107"/>
          <w:sz w:val="22"/>
          <w:szCs w:val="22"/>
        </w:rPr>
        <w:t>O</w:t>
      </w:r>
      <w:r>
        <w:rPr>
          <w:sz w:val="22"/>
          <w:szCs w:val="22"/>
        </w:rPr>
        <w:t>D</w:t>
      </w:r>
      <w:r>
        <w:rPr>
          <w:spacing w:val="-3"/>
          <w:sz w:val="22"/>
          <w:szCs w:val="22"/>
        </w:rPr>
        <w:t>U</w:t>
      </w:r>
      <w:r>
        <w:rPr>
          <w:spacing w:val="2"/>
          <w:w w:val="108"/>
          <w:sz w:val="22"/>
          <w:szCs w:val="22"/>
        </w:rPr>
        <w:t>C</w:t>
      </w:r>
      <w:r>
        <w:rPr>
          <w:spacing w:val="-2"/>
          <w:sz w:val="22"/>
          <w:szCs w:val="22"/>
        </w:rPr>
        <w:t>T</w:t>
      </w:r>
      <w:r>
        <w:rPr>
          <w:w w:val="83"/>
          <w:sz w:val="22"/>
          <w:szCs w:val="22"/>
        </w:rPr>
        <w:t>I</w:t>
      </w:r>
      <w:r>
        <w:rPr>
          <w:spacing w:val="3"/>
          <w:w w:val="107"/>
          <w:sz w:val="22"/>
          <w:szCs w:val="22"/>
        </w:rPr>
        <w:t>O</w:t>
      </w:r>
      <w:r>
        <w:rPr>
          <w:sz w:val="22"/>
          <w:szCs w:val="22"/>
        </w:rPr>
        <w:t>N</w:t>
      </w:r>
    </w:p>
    <w:p w14:paraId="103F3F2E" w14:textId="77777777" w:rsidR="00D04CA1" w:rsidRDefault="00D04CA1">
      <w:pPr>
        <w:spacing w:before="2" w:line="280" w:lineRule="exact"/>
        <w:rPr>
          <w:sz w:val="28"/>
          <w:szCs w:val="28"/>
        </w:rPr>
      </w:pPr>
    </w:p>
    <w:p w14:paraId="656779FC" w14:textId="344BAE6F" w:rsidR="00D04CA1" w:rsidRDefault="006B5B99">
      <w:pPr>
        <w:ind w:left="100" w:right="66"/>
        <w:jc w:val="both"/>
      </w:pPr>
      <w:r>
        <w:rPr>
          <w:spacing w:val="4"/>
        </w:rPr>
        <w:t>T</w:t>
      </w:r>
      <w:r>
        <w:rPr>
          <w:spacing w:val="-1"/>
        </w:rPr>
        <w:t>h</w:t>
      </w:r>
      <w:r>
        <w:t>e</w:t>
      </w:r>
      <w:r>
        <w:rPr>
          <w:spacing w:val="32"/>
        </w:rPr>
        <w:t xml:space="preserve"> </w:t>
      </w:r>
      <w:r>
        <w:rPr>
          <w:spacing w:val="-1"/>
          <w:w w:val="124"/>
        </w:rPr>
        <w:t>e</w:t>
      </w:r>
      <w:r>
        <w:rPr>
          <w:w w:val="99"/>
        </w:rPr>
        <w:t>v</w:t>
      </w:r>
      <w:r>
        <w:rPr>
          <w:w w:val="110"/>
        </w:rPr>
        <w:t>o</w:t>
      </w:r>
      <w:r>
        <w:rPr>
          <w:spacing w:val="4"/>
          <w:w w:val="79"/>
        </w:rPr>
        <w:t>l</w:t>
      </w:r>
      <w:r>
        <w:rPr>
          <w:spacing w:val="-2"/>
          <w:w w:val="99"/>
        </w:rPr>
        <w:t>v</w:t>
      </w:r>
      <w:r>
        <w:rPr>
          <w:w w:val="79"/>
        </w:rPr>
        <w:t>i</w:t>
      </w:r>
      <w:r>
        <w:rPr>
          <w:w w:val="110"/>
        </w:rPr>
        <w:t>ng</w:t>
      </w:r>
      <w:r>
        <w:rPr>
          <w:spacing w:val="4"/>
          <w:w w:val="110"/>
        </w:rPr>
        <w:t xml:space="preserve"> </w:t>
      </w:r>
      <w:r>
        <w:rPr>
          <w:w w:val="114"/>
        </w:rPr>
        <w:t>d</w:t>
      </w:r>
      <w:r>
        <w:rPr>
          <w:spacing w:val="-1"/>
          <w:w w:val="114"/>
        </w:rPr>
        <w:t>e</w:t>
      </w:r>
      <w:r>
        <w:rPr>
          <w:spacing w:val="6"/>
          <w:w w:val="114"/>
        </w:rPr>
        <w:t>m</w:t>
      </w:r>
      <w:r>
        <w:rPr>
          <w:w w:val="114"/>
        </w:rPr>
        <w:t>an</w:t>
      </w:r>
      <w:r>
        <w:rPr>
          <w:spacing w:val="-1"/>
          <w:w w:val="114"/>
        </w:rPr>
        <w:t>d</w:t>
      </w:r>
      <w:r>
        <w:rPr>
          <w:w w:val="114"/>
        </w:rPr>
        <w:t xml:space="preserve">s </w:t>
      </w:r>
      <w:r>
        <w:rPr>
          <w:spacing w:val="-1"/>
          <w:w w:val="98"/>
        </w:rPr>
        <w:t>o</w:t>
      </w:r>
      <w:r>
        <w:rPr>
          <w:w w:val="98"/>
        </w:rPr>
        <w:t>f</w:t>
      </w:r>
      <w:r>
        <w:rPr>
          <w:spacing w:val="6"/>
          <w:w w:val="98"/>
        </w:rPr>
        <w:t xml:space="preserve"> </w:t>
      </w:r>
      <w:proofErr w:type="gramStart"/>
      <w:r>
        <w:rPr>
          <w:spacing w:val="3"/>
        </w:rPr>
        <w:t>m</w:t>
      </w:r>
      <w:r>
        <w:t>ode</w:t>
      </w:r>
      <w:r>
        <w:rPr>
          <w:spacing w:val="1"/>
        </w:rPr>
        <w:t>r</w:t>
      </w:r>
      <w:r>
        <w:t xml:space="preserve">n </w:t>
      </w:r>
      <w:r>
        <w:rPr>
          <w:spacing w:val="8"/>
        </w:rPr>
        <w:t xml:space="preserve"> </w:t>
      </w:r>
      <w:r>
        <w:rPr>
          <w:spacing w:val="3"/>
          <w:w w:val="106"/>
        </w:rPr>
        <w:t>m</w:t>
      </w:r>
      <w:r>
        <w:rPr>
          <w:w w:val="124"/>
        </w:rPr>
        <w:t>a</w:t>
      </w:r>
      <w:r>
        <w:rPr>
          <w:w w:val="110"/>
        </w:rPr>
        <w:t>n</w:t>
      </w:r>
      <w:r>
        <w:rPr>
          <w:spacing w:val="-1"/>
          <w:w w:val="110"/>
        </w:rPr>
        <w:t>u</w:t>
      </w:r>
      <w:r>
        <w:rPr>
          <w:spacing w:val="3"/>
          <w:w w:val="82"/>
        </w:rPr>
        <w:t>f</w:t>
      </w:r>
      <w:r>
        <w:rPr>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proofErr w:type="gramEnd"/>
      <w:r>
        <w:rPr>
          <w:spacing w:val="2"/>
          <w:w w:val="110"/>
        </w:rPr>
        <w:t xml:space="preserve"> </w:t>
      </w:r>
      <w:proofErr w:type="gramStart"/>
      <w:r>
        <w:t>h</w:t>
      </w:r>
      <w:r>
        <w:rPr>
          <w:spacing w:val="3"/>
        </w:rPr>
        <w:t>a</w:t>
      </w:r>
      <w:r>
        <w:rPr>
          <w:spacing w:val="2"/>
        </w:rPr>
        <w:t>v</w:t>
      </w:r>
      <w:r>
        <w:t xml:space="preserve">e </w:t>
      </w:r>
      <w:r>
        <w:rPr>
          <w:spacing w:val="2"/>
        </w:rPr>
        <w:t xml:space="preserve"> </w:t>
      </w:r>
      <w:r>
        <w:rPr>
          <w:spacing w:val="3"/>
          <w:w w:val="124"/>
        </w:rPr>
        <w:t>e</w:t>
      </w:r>
      <w:r>
        <w:rPr>
          <w:spacing w:val="-2"/>
          <w:w w:val="79"/>
        </w:rPr>
        <w:t>l</w:t>
      </w:r>
      <w:r>
        <w:rPr>
          <w:spacing w:val="3"/>
          <w:w w:val="124"/>
        </w:rPr>
        <w:t>e</w:t>
      </w:r>
      <w:r>
        <w:rPr>
          <w:spacing w:val="-2"/>
          <w:w w:val="99"/>
        </w:rPr>
        <w:t>v</w:t>
      </w:r>
      <w:r>
        <w:rPr>
          <w:w w:val="124"/>
        </w:rPr>
        <w:t>a</w:t>
      </w:r>
      <w:r>
        <w:rPr>
          <w:spacing w:val="3"/>
          <w:w w:val="99"/>
        </w:rPr>
        <w:t>t</w:t>
      </w:r>
      <w:r>
        <w:rPr>
          <w:w w:val="124"/>
        </w:rPr>
        <w:t>e</w:t>
      </w:r>
      <w:r>
        <w:rPr>
          <w:w w:val="110"/>
        </w:rPr>
        <w:t>d</w:t>
      </w:r>
      <w:proofErr w:type="gramEnd"/>
      <w:r>
        <w:rPr>
          <w:w w:val="110"/>
        </w:rPr>
        <w:t xml:space="preserve"> </w:t>
      </w:r>
      <w:r>
        <w:rPr>
          <w:spacing w:val="3"/>
        </w:rPr>
        <w:t>t</w:t>
      </w:r>
      <w:r>
        <w:t>he</w:t>
      </w:r>
      <w:r>
        <w:rPr>
          <w:spacing w:val="35"/>
        </w:rPr>
        <w:t xml:space="preserve"> </w:t>
      </w:r>
      <w:r>
        <w:rPr>
          <w:w w:val="99"/>
        </w:rPr>
        <w:t>r</w:t>
      </w:r>
      <w:r>
        <w:rPr>
          <w:w w:val="110"/>
        </w:rPr>
        <w:t>o</w:t>
      </w:r>
      <w:r>
        <w:rPr>
          <w:spacing w:val="2"/>
          <w:w w:val="79"/>
        </w:rPr>
        <w:t>l</w:t>
      </w:r>
      <w:r>
        <w:rPr>
          <w:w w:val="124"/>
        </w:rPr>
        <w:t xml:space="preserve">e </w:t>
      </w:r>
      <w:r>
        <w:rPr>
          <w:spacing w:val="-1"/>
          <w:w w:val="98"/>
        </w:rPr>
        <w:t>o</w:t>
      </w:r>
      <w:r>
        <w:rPr>
          <w:w w:val="98"/>
        </w:rPr>
        <w:t>f</w:t>
      </w:r>
      <w:r>
        <w:rPr>
          <w:spacing w:val="6"/>
          <w:w w:val="98"/>
        </w:rPr>
        <w:t xml:space="preserve"> </w:t>
      </w:r>
      <w:r>
        <w:rPr>
          <w:w w:val="99"/>
        </w:rPr>
        <w:t>D</w:t>
      </w:r>
      <w:r>
        <w:rPr>
          <w:w w:val="124"/>
        </w:rPr>
        <w:t>e</w:t>
      </w:r>
      <w:r>
        <w:rPr>
          <w:spacing w:val="4"/>
          <w:w w:val="127"/>
        </w:rPr>
        <w:t>s</w:t>
      </w:r>
      <w:r>
        <w:rPr>
          <w:spacing w:val="2"/>
          <w:w w:val="79"/>
        </w:rPr>
        <w:t>i</w:t>
      </w:r>
      <w:r>
        <w:rPr>
          <w:spacing w:val="-1"/>
          <w:w w:val="110"/>
        </w:rPr>
        <w:t>g</w:t>
      </w:r>
      <w:r>
        <w:rPr>
          <w:w w:val="110"/>
        </w:rPr>
        <w:t>n</w:t>
      </w:r>
      <w:r>
        <w:rPr>
          <w:spacing w:val="2"/>
          <w:w w:val="110"/>
        </w:rPr>
        <w:t xml:space="preserve"> </w:t>
      </w:r>
      <w:r>
        <w:rPr>
          <w:spacing w:val="3"/>
          <w:w w:val="98"/>
        </w:rPr>
        <w:t>f</w:t>
      </w:r>
      <w:r>
        <w:rPr>
          <w:spacing w:val="-1"/>
          <w:w w:val="98"/>
        </w:rPr>
        <w:t>o</w:t>
      </w:r>
      <w:r>
        <w:rPr>
          <w:w w:val="98"/>
        </w:rPr>
        <w:t>r</w:t>
      </w:r>
      <w:r>
        <w:rPr>
          <w:spacing w:val="4"/>
          <w:w w:val="98"/>
        </w:rPr>
        <w:t xml:space="preserve"> </w:t>
      </w:r>
      <w:r>
        <w:rPr>
          <w:spacing w:val="3"/>
          <w:w w:val="93"/>
        </w:rPr>
        <w:t>M</w:t>
      </w:r>
      <w:r>
        <w:rPr>
          <w:spacing w:val="-1"/>
          <w:w w:val="124"/>
        </w:rPr>
        <w:t>a</w:t>
      </w:r>
      <w:r>
        <w:rPr>
          <w:w w:val="110"/>
        </w:rPr>
        <w:t>nu</w:t>
      </w:r>
      <w:r>
        <w:rPr>
          <w:spacing w:val="3"/>
          <w:w w:val="82"/>
        </w:rPr>
        <w:t>f</w:t>
      </w:r>
      <w:r>
        <w:rPr>
          <w:w w:val="124"/>
        </w:rPr>
        <w:t>a</w:t>
      </w:r>
      <w:r>
        <w:rPr>
          <w:spacing w:val="2"/>
          <w:w w:val="112"/>
        </w:rPr>
        <w:t>c</w:t>
      </w:r>
      <w:r>
        <w:rPr>
          <w:spacing w:val="-1"/>
          <w:w w:val="99"/>
        </w:rPr>
        <w:t>t</w:t>
      </w:r>
      <w:r>
        <w:rPr>
          <w:w w:val="110"/>
        </w:rPr>
        <w:t>u</w:t>
      </w:r>
      <w:r>
        <w:rPr>
          <w:spacing w:val="1"/>
          <w:w w:val="99"/>
        </w:rPr>
        <w:t>r</w:t>
      </w:r>
      <w:r>
        <w:rPr>
          <w:spacing w:val="2"/>
          <w:w w:val="79"/>
        </w:rPr>
        <w:t>i</w:t>
      </w:r>
      <w:r>
        <w:rPr>
          <w:spacing w:val="-1"/>
          <w:w w:val="110"/>
        </w:rPr>
        <w:t>n</w:t>
      </w:r>
      <w:r>
        <w:rPr>
          <w:w w:val="110"/>
        </w:rPr>
        <w:t>g</w:t>
      </w:r>
      <w:r>
        <w:rPr>
          <w:spacing w:val="4"/>
          <w:w w:val="110"/>
        </w:rPr>
        <w:t xml:space="preserve"> </w:t>
      </w:r>
      <w:r>
        <w:rPr>
          <w:w w:val="124"/>
        </w:rPr>
        <w:t>a</w:t>
      </w:r>
      <w:r>
        <w:rPr>
          <w:spacing w:val="-1"/>
          <w:w w:val="110"/>
        </w:rPr>
        <w:t>n</w:t>
      </w:r>
      <w:r>
        <w:rPr>
          <w:w w:val="110"/>
        </w:rPr>
        <w:t xml:space="preserve">d </w:t>
      </w:r>
      <w:r>
        <w:rPr>
          <w:spacing w:val="-1"/>
          <w:w w:val="91"/>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15"/>
          <w:w w:val="99"/>
        </w:rPr>
        <w:t xml:space="preserve"> </w:t>
      </w:r>
      <w:r>
        <w:rPr>
          <w:spacing w:val="1"/>
        </w:rPr>
        <w:t>(</w:t>
      </w:r>
      <w:r>
        <w:t>DF</w:t>
      </w:r>
      <w:r>
        <w:rPr>
          <w:spacing w:val="3"/>
        </w:rPr>
        <w:t>M</w:t>
      </w:r>
      <w:r>
        <w:rPr>
          <w:spacing w:val="-1"/>
        </w:rPr>
        <w:t>A</w:t>
      </w:r>
      <w:r>
        <w:t>)</w:t>
      </w:r>
      <w:r>
        <w:rPr>
          <w:spacing w:val="3"/>
        </w:rPr>
        <w:t xml:space="preserve"> </w:t>
      </w:r>
      <w:r>
        <w:rPr>
          <w:w w:val="79"/>
        </w:rPr>
        <w:t>i</w:t>
      </w:r>
      <w:r>
        <w:rPr>
          <w:w w:val="110"/>
        </w:rPr>
        <w:t>n</w:t>
      </w:r>
      <w:r>
        <w:rPr>
          <w:spacing w:val="21"/>
          <w:w w:val="110"/>
        </w:rPr>
        <w:t xml:space="preserve"> </w:t>
      </w:r>
      <w:proofErr w:type="gramStart"/>
      <w:r>
        <w:t>p</w:t>
      </w:r>
      <w:r>
        <w:rPr>
          <w:spacing w:val="1"/>
        </w:rPr>
        <w:t>r</w:t>
      </w:r>
      <w:r>
        <w:rPr>
          <w:spacing w:val="-1"/>
        </w:rPr>
        <w:t>o</w:t>
      </w:r>
      <w:r>
        <w:rPr>
          <w:spacing w:val="3"/>
        </w:rPr>
        <w:t>d</w:t>
      </w:r>
      <w:r>
        <w:rPr>
          <w:spacing w:val="-1"/>
        </w:rPr>
        <w:t>u</w:t>
      </w:r>
      <w:r>
        <w:rPr>
          <w:spacing w:val="2"/>
        </w:rPr>
        <w:t>c</w:t>
      </w:r>
      <w:r>
        <w:t xml:space="preserve">t </w:t>
      </w:r>
      <w:r>
        <w:rPr>
          <w:spacing w:val="20"/>
        </w:rPr>
        <w:t xml:space="preserve"> </w:t>
      </w:r>
      <w:r>
        <w:rPr>
          <w:w w:val="110"/>
        </w:rPr>
        <w:t>d</w:t>
      </w:r>
      <w:r>
        <w:rPr>
          <w:spacing w:val="-1"/>
          <w:w w:val="124"/>
        </w:rPr>
        <w:t>e</w:t>
      </w:r>
      <w:r>
        <w:rPr>
          <w:spacing w:val="2"/>
          <w:w w:val="99"/>
        </w:rPr>
        <w:t>v</w:t>
      </w:r>
      <w:r>
        <w:rPr>
          <w:w w:val="124"/>
        </w:rPr>
        <w:t>e</w:t>
      </w:r>
      <w:r>
        <w:rPr>
          <w:spacing w:val="2"/>
          <w:w w:val="79"/>
        </w:rPr>
        <w:t>l</w:t>
      </w:r>
      <w:r>
        <w:rPr>
          <w:spacing w:val="-1"/>
          <w:w w:val="110"/>
        </w:rPr>
        <w:t>o</w:t>
      </w:r>
      <w:r>
        <w:rPr>
          <w:w w:val="110"/>
        </w:rPr>
        <w:t>p</w:t>
      </w:r>
      <w:r>
        <w:rPr>
          <w:spacing w:val="5"/>
          <w:w w:val="106"/>
        </w:rPr>
        <w:t>m</w:t>
      </w:r>
      <w:r>
        <w:rPr>
          <w:spacing w:val="-1"/>
          <w:w w:val="124"/>
        </w:rPr>
        <w:t>e</w:t>
      </w:r>
      <w:r>
        <w:rPr>
          <w:w w:val="110"/>
        </w:rPr>
        <w:t>n</w:t>
      </w:r>
      <w:r>
        <w:rPr>
          <w:w w:val="99"/>
        </w:rPr>
        <w:t>t</w:t>
      </w:r>
      <w:proofErr w:type="gramEnd"/>
      <w:r>
        <w:rPr>
          <w:w w:val="110"/>
        </w:rPr>
        <w:t>.</w:t>
      </w:r>
      <w:r>
        <w:rPr>
          <w:spacing w:val="21"/>
          <w:w w:val="110"/>
        </w:rPr>
        <w:t xml:space="preserve"> </w:t>
      </w:r>
      <w:r>
        <w:rPr>
          <w:spacing w:val="2"/>
        </w:rPr>
        <w:t>D</w:t>
      </w:r>
      <w:r>
        <w:t>FMA</w:t>
      </w:r>
      <w:r>
        <w:rPr>
          <w:spacing w:val="4"/>
        </w:rPr>
        <w:t xml:space="preserve"> </w:t>
      </w:r>
      <w:r>
        <w:rPr>
          <w:spacing w:val="3"/>
          <w:w w:val="124"/>
        </w:rPr>
        <w:t>e</w:t>
      </w:r>
      <w:r>
        <w:rPr>
          <w:spacing w:val="5"/>
          <w:w w:val="106"/>
        </w:rPr>
        <w:t>m</w:t>
      </w:r>
      <w:r>
        <w:rPr>
          <w:spacing w:val="-1"/>
          <w:w w:val="110"/>
        </w:rPr>
        <w:t>p</w:t>
      </w:r>
      <w:r>
        <w:rPr>
          <w:w w:val="110"/>
        </w:rPr>
        <w:t>h</w:t>
      </w:r>
      <w:r>
        <w:rPr>
          <w:w w:val="124"/>
        </w:rPr>
        <w:t>a</w:t>
      </w:r>
      <w:r>
        <w:rPr>
          <w:spacing w:val="2"/>
          <w:w w:val="127"/>
        </w:rPr>
        <w:t>s</w:t>
      </w:r>
      <w:r>
        <w:rPr>
          <w:spacing w:val="-2"/>
          <w:w w:val="79"/>
        </w:rPr>
        <w:t>i</w:t>
      </w:r>
      <w:r>
        <w:rPr>
          <w:w w:val="112"/>
        </w:rPr>
        <w:t>z</w:t>
      </w:r>
      <w:r>
        <w:rPr>
          <w:spacing w:val="-1"/>
          <w:w w:val="124"/>
        </w:rPr>
        <w:t>e</w:t>
      </w:r>
      <w:r>
        <w:rPr>
          <w:w w:val="127"/>
        </w:rPr>
        <w:t>s</w:t>
      </w:r>
      <w:r>
        <w:rPr>
          <w:spacing w:val="23"/>
          <w:w w:val="127"/>
        </w:rPr>
        <w:t xml:space="preserve"> </w:t>
      </w:r>
      <w:r>
        <w:rPr>
          <w:spacing w:val="2"/>
          <w:w w:val="112"/>
        </w:rPr>
        <w:t>c</w:t>
      </w:r>
      <w:r>
        <w:rPr>
          <w:spacing w:val="1"/>
          <w:w w:val="99"/>
        </w:rPr>
        <w:t>r</w:t>
      </w:r>
      <w:r>
        <w:rPr>
          <w:spacing w:val="-1"/>
          <w:w w:val="124"/>
        </w:rPr>
        <w:t>e</w:t>
      </w:r>
      <w:r>
        <w:rPr>
          <w:w w:val="124"/>
        </w:rPr>
        <w:t>a</w:t>
      </w:r>
      <w:r>
        <w:rPr>
          <w:w w:val="99"/>
        </w:rPr>
        <w:t>t</w:t>
      </w:r>
      <w:r>
        <w:rPr>
          <w:w w:val="79"/>
        </w:rPr>
        <w:t>i</w:t>
      </w:r>
      <w:r>
        <w:rPr>
          <w:w w:val="110"/>
        </w:rPr>
        <w:t>ng</w:t>
      </w:r>
      <w:r>
        <w:rPr>
          <w:spacing w:val="21"/>
          <w:w w:val="110"/>
        </w:rPr>
        <w:t xml:space="preserve"> </w:t>
      </w:r>
      <w:r>
        <w:rPr>
          <w:w w:val="110"/>
        </w:rPr>
        <w:t>p</w:t>
      </w:r>
      <w:r>
        <w:rPr>
          <w:spacing w:val="1"/>
          <w:w w:val="110"/>
        </w:rPr>
        <w:t>r</w:t>
      </w:r>
      <w:r>
        <w:rPr>
          <w:spacing w:val="-1"/>
          <w:w w:val="110"/>
        </w:rPr>
        <w:t>o</w:t>
      </w:r>
      <w:r>
        <w:rPr>
          <w:spacing w:val="3"/>
          <w:w w:val="110"/>
        </w:rPr>
        <w:t>d</w:t>
      </w:r>
      <w:r>
        <w:rPr>
          <w:w w:val="110"/>
        </w:rPr>
        <w:t>u</w:t>
      </w:r>
      <w:r>
        <w:rPr>
          <w:spacing w:val="2"/>
          <w:w w:val="110"/>
        </w:rPr>
        <w:t>c</w:t>
      </w:r>
      <w:r>
        <w:rPr>
          <w:spacing w:val="-1"/>
          <w:w w:val="110"/>
        </w:rPr>
        <w:t>t</w:t>
      </w:r>
      <w:r>
        <w:rPr>
          <w:w w:val="110"/>
        </w:rPr>
        <w:t>s</w:t>
      </w:r>
      <w:r>
        <w:rPr>
          <w:spacing w:val="19"/>
          <w:w w:val="110"/>
        </w:rPr>
        <w:t xml:space="preserve"> </w:t>
      </w:r>
      <w:proofErr w:type="gramStart"/>
      <w:r>
        <w:t>th</w:t>
      </w:r>
      <w:r>
        <w:rPr>
          <w:spacing w:val="-1"/>
        </w:rPr>
        <w:t>a</w:t>
      </w:r>
      <w:r>
        <w:t xml:space="preserve">t </w:t>
      </w:r>
      <w:r>
        <w:rPr>
          <w:spacing w:val="1"/>
        </w:rPr>
        <w:t xml:space="preserve"> </w:t>
      </w:r>
      <w:r>
        <w:t>a</w:t>
      </w:r>
      <w:r>
        <w:rPr>
          <w:spacing w:val="1"/>
        </w:rPr>
        <w:t>r</w:t>
      </w:r>
      <w:r>
        <w:t>e</w:t>
      </w:r>
      <w:proofErr w:type="gramEnd"/>
      <w:r>
        <w:t xml:space="preserve"> </w:t>
      </w:r>
      <w:r>
        <w:rPr>
          <w:spacing w:val="10"/>
        </w:rPr>
        <w:t xml:space="preserve"> </w:t>
      </w:r>
      <w:proofErr w:type="gramStart"/>
      <w:r>
        <w:rPr>
          <w:spacing w:val="3"/>
        </w:rPr>
        <w:t>b</w:t>
      </w:r>
      <w:r>
        <w:t xml:space="preserve">oth  </w:t>
      </w:r>
      <w:r>
        <w:rPr>
          <w:w w:val="117"/>
        </w:rPr>
        <w:t>ea</w:t>
      </w:r>
      <w:r>
        <w:rPr>
          <w:spacing w:val="5"/>
          <w:w w:val="117"/>
        </w:rPr>
        <w:t>s</w:t>
      </w:r>
      <w:r>
        <w:rPr>
          <w:w w:val="117"/>
        </w:rPr>
        <w:t>y</w:t>
      </w:r>
      <w:proofErr w:type="gramEnd"/>
      <w:r>
        <w:rPr>
          <w:spacing w:val="12"/>
          <w:w w:val="117"/>
        </w:rPr>
        <w:t xml:space="preserve"> </w:t>
      </w:r>
      <w:r>
        <w:rPr>
          <w:spacing w:val="-1"/>
          <w:w w:val="99"/>
        </w:rPr>
        <w:t>t</w:t>
      </w:r>
      <w:r>
        <w:rPr>
          <w:w w:val="110"/>
        </w:rPr>
        <w:t xml:space="preserve">o </w:t>
      </w:r>
      <w:r>
        <w:rPr>
          <w:spacing w:val="5"/>
          <w:w w:val="106"/>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spacing w:val="-1"/>
          <w:w w:val="110"/>
        </w:rPr>
        <w:t>u</w:t>
      </w:r>
      <w:r>
        <w:rPr>
          <w:spacing w:val="1"/>
          <w:w w:val="99"/>
        </w:rPr>
        <w:t>r</w:t>
      </w:r>
      <w:r>
        <w:rPr>
          <w:w w:val="124"/>
        </w:rPr>
        <w:t>e</w:t>
      </w:r>
      <w:r>
        <w:rPr>
          <w:spacing w:val="3"/>
          <w:w w:val="124"/>
        </w:rPr>
        <w:t xml:space="preserve"> </w:t>
      </w:r>
      <w:r>
        <w:t>a</w:t>
      </w:r>
      <w:r>
        <w:rPr>
          <w:spacing w:val="-1"/>
        </w:rPr>
        <w:t>n</w:t>
      </w:r>
      <w:r>
        <w:t>d</w:t>
      </w:r>
      <w:r>
        <w:rPr>
          <w:spacing w:val="47"/>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w w:val="79"/>
        </w:rPr>
        <w:t>l</w:t>
      </w:r>
      <w:r>
        <w:rPr>
          <w:spacing w:val="-1"/>
          <w:w w:val="124"/>
        </w:rPr>
        <w:t>e</w:t>
      </w:r>
      <w:r>
        <w:rPr>
          <w:w w:val="110"/>
        </w:rPr>
        <w:t>,</w:t>
      </w:r>
      <w:r>
        <w:rPr>
          <w:spacing w:val="3"/>
          <w:w w:val="110"/>
        </w:rPr>
        <w:t xml:space="preserve"> </w:t>
      </w:r>
      <w:r>
        <w:rPr>
          <w:w w:val="110"/>
        </w:rPr>
        <w:t>o</w:t>
      </w:r>
      <w:r>
        <w:rPr>
          <w:spacing w:val="3"/>
          <w:w w:val="82"/>
        </w:rPr>
        <w:t>ff</w:t>
      </w:r>
      <w:r>
        <w:rPr>
          <w:spacing w:val="-1"/>
          <w:w w:val="124"/>
        </w:rPr>
        <w:t>e</w:t>
      </w:r>
      <w:r>
        <w:rPr>
          <w:spacing w:val="1"/>
          <w:w w:val="99"/>
        </w:rPr>
        <w:t>r</w:t>
      </w:r>
      <w:r>
        <w:rPr>
          <w:w w:val="79"/>
        </w:rPr>
        <w:t>i</w:t>
      </w:r>
      <w:r>
        <w:rPr>
          <w:spacing w:val="-1"/>
          <w:w w:val="110"/>
        </w:rPr>
        <w:t>n</w:t>
      </w:r>
      <w:r>
        <w:rPr>
          <w:w w:val="110"/>
        </w:rPr>
        <w:t>g</w:t>
      </w:r>
      <w:r>
        <w:rPr>
          <w:spacing w:val="6"/>
          <w:w w:val="110"/>
        </w:rPr>
        <w:t xml:space="preserve"> </w:t>
      </w:r>
      <w:r>
        <w:rPr>
          <w:spacing w:val="1"/>
          <w:w w:val="112"/>
        </w:rPr>
        <w:t>r</w:t>
      </w:r>
      <w:r>
        <w:rPr>
          <w:spacing w:val="-1"/>
          <w:w w:val="112"/>
        </w:rPr>
        <w:t>e</w:t>
      </w:r>
      <w:r>
        <w:rPr>
          <w:spacing w:val="3"/>
          <w:w w:val="112"/>
        </w:rPr>
        <w:t>d</w:t>
      </w:r>
      <w:r>
        <w:rPr>
          <w:spacing w:val="-1"/>
          <w:w w:val="112"/>
        </w:rPr>
        <w:t>u</w:t>
      </w:r>
      <w:r>
        <w:rPr>
          <w:spacing w:val="2"/>
          <w:w w:val="112"/>
        </w:rPr>
        <w:t>c</w:t>
      </w:r>
      <w:r>
        <w:rPr>
          <w:w w:val="112"/>
        </w:rPr>
        <w:t>ed</w:t>
      </w:r>
      <w:r>
        <w:rPr>
          <w:spacing w:val="6"/>
          <w:w w:val="112"/>
        </w:rPr>
        <w:t xml:space="preserve"> </w:t>
      </w:r>
      <w:r>
        <w:rPr>
          <w:spacing w:val="-1"/>
        </w:rPr>
        <w:t>p</w:t>
      </w:r>
      <w:r>
        <w:t>a</w:t>
      </w:r>
      <w:r>
        <w:rPr>
          <w:spacing w:val="1"/>
        </w:rPr>
        <w:t>r</w:t>
      </w:r>
      <w:r>
        <w:t>t</w:t>
      </w:r>
      <w:r>
        <w:rPr>
          <w:spacing w:val="38"/>
        </w:rPr>
        <w:t xml:space="preserve"> </w:t>
      </w:r>
      <w:r>
        <w:rPr>
          <w:spacing w:val="2"/>
          <w:w w:val="111"/>
        </w:rPr>
        <w:t>c</w:t>
      </w:r>
      <w:r>
        <w:rPr>
          <w:spacing w:val="-1"/>
          <w:w w:val="111"/>
        </w:rPr>
        <w:t>o</w:t>
      </w:r>
      <w:r>
        <w:rPr>
          <w:w w:val="111"/>
        </w:rPr>
        <w:t>u</w:t>
      </w:r>
      <w:r>
        <w:rPr>
          <w:spacing w:val="-1"/>
          <w:w w:val="111"/>
        </w:rPr>
        <w:t>n</w:t>
      </w:r>
      <w:r>
        <w:rPr>
          <w:w w:val="111"/>
        </w:rPr>
        <w:t>t</w:t>
      </w:r>
      <w:r>
        <w:rPr>
          <w:spacing w:val="2"/>
          <w:w w:val="111"/>
        </w:rPr>
        <w:t>s</w:t>
      </w:r>
      <w:r>
        <w:rPr>
          <w:w w:val="111"/>
        </w:rPr>
        <w:t xml:space="preserve">, </w:t>
      </w:r>
      <w:r>
        <w:rPr>
          <w:spacing w:val="5"/>
          <w:w w:val="106"/>
        </w:rPr>
        <w:t>m</w:t>
      </w:r>
      <w:r>
        <w:rPr>
          <w:spacing w:val="-2"/>
          <w:w w:val="79"/>
        </w:rPr>
        <w:t>i</w:t>
      </w:r>
      <w:r>
        <w:rPr>
          <w:w w:val="110"/>
        </w:rPr>
        <w:t>n</w:t>
      </w:r>
      <w:r>
        <w:rPr>
          <w:w w:val="79"/>
        </w:rPr>
        <w:t>i</w:t>
      </w:r>
      <w:r>
        <w:rPr>
          <w:spacing w:val="3"/>
          <w:w w:val="106"/>
        </w:rPr>
        <w:t>m</w:t>
      </w:r>
      <w:r>
        <w:rPr>
          <w:spacing w:val="2"/>
          <w:w w:val="79"/>
        </w:rPr>
        <w:t>i</w:t>
      </w:r>
      <w:r>
        <w:rPr>
          <w:spacing w:val="-2"/>
          <w:w w:val="112"/>
        </w:rPr>
        <w:t>z</w:t>
      </w:r>
      <w:r>
        <w:rPr>
          <w:spacing w:val="-1"/>
          <w:w w:val="124"/>
        </w:rPr>
        <w:t>e</w:t>
      </w:r>
      <w:r>
        <w:rPr>
          <w:w w:val="110"/>
        </w:rPr>
        <w:t>d</w:t>
      </w:r>
      <w:r>
        <w:rPr>
          <w:spacing w:val="6"/>
          <w:w w:val="110"/>
        </w:rPr>
        <w:t xml:space="preserve"> </w:t>
      </w:r>
      <w:r>
        <w:rPr>
          <w:spacing w:val="3"/>
          <w:w w:val="82"/>
        </w:rPr>
        <w:t>f</w:t>
      </w:r>
      <w:r>
        <w:rPr>
          <w:spacing w:val="-1"/>
          <w:w w:val="124"/>
        </w:rPr>
        <w:t>a</w:t>
      </w:r>
      <w:r>
        <w:rPr>
          <w:spacing w:val="2"/>
          <w:w w:val="127"/>
        </w:rPr>
        <w:t>s</w:t>
      </w:r>
      <w:r>
        <w:rPr>
          <w:w w:val="99"/>
        </w:rPr>
        <w:t>t</w:t>
      </w:r>
      <w:r>
        <w:rPr>
          <w:spacing w:val="-1"/>
          <w:w w:val="124"/>
        </w:rPr>
        <w:t>e</w:t>
      </w:r>
      <w:r>
        <w:rPr>
          <w:w w:val="110"/>
        </w:rPr>
        <w:t>n</w:t>
      </w:r>
      <w:r>
        <w:rPr>
          <w:spacing w:val="3"/>
          <w:w w:val="124"/>
        </w:rPr>
        <w:t>e</w:t>
      </w:r>
      <w:r>
        <w:rPr>
          <w:spacing w:val="1"/>
          <w:w w:val="99"/>
        </w:rPr>
        <w:t>r</w:t>
      </w:r>
      <w:r>
        <w:rPr>
          <w:w w:val="127"/>
        </w:rPr>
        <w:t>s</w:t>
      </w:r>
      <w:r>
        <w:rPr>
          <w:w w:val="110"/>
        </w:rPr>
        <w:t>,</w:t>
      </w:r>
      <w:r>
        <w:rPr>
          <w:spacing w:val="3"/>
          <w:w w:val="110"/>
        </w:rPr>
        <w:t xml:space="preserve"> </w:t>
      </w:r>
      <w:r>
        <w:rPr>
          <w:spacing w:val="2"/>
          <w:w w:val="127"/>
        </w:rPr>
        <w:t>s</w:t>
      </w:r>
      <w:r>
        <w:rPr>
          <w:w w:val="79"/>
        </w:rPr>
        <w:t>i</w:t>
      </w:r>
      <w:r>
        <w:rPr>
          <w:spacing w:val="3"/>
          <w:w w:val="106"/>
        </w:rPr>
        <w:t>m</w:t>
      </w:r>
      <w:r>
        <w:rPr>
          <w:w w:val="110"/>
        </w:rPr>
        <w:t>p</w:t>
      </w:r>
      <w:r>
        <w:rPr>
          <w:w w:val="79"/>
        </w:rPr>
        <w:t>l</w:t>
      </w:r>
      <w:r>
        <w:rPr>
          <w:spacing w:val="-2"/>
          <w:w w:val="79"/>
        </w:rPr>
        <w:t>i</w:t>
      </w:r>
      <w:r>
        <w:rPr>
          <w:spacing w:val="3"/>
          <w:w w:val="82"/>
        </w:rPr>
        <w:t>f</w:t>
      </w:r>
      <w:r>
        <w:rPr>
          <w:w w:val="79"/>
        </w:rPr>
        <w:t>i</w:t>
      </w:r>
      <w:r>
        <w:rPr>
          <w:spacing w:val="-1"/>
          <w:w w:val="124"/>
        </w:rPr>
        <w:t>e</w:t>
      </w:r>
      <w:r>
        <w:rPr>
          <w:w w:val="110"/>
        </w:rPr>
        <w:t>d</w:t>
      </w:r>
      <w:r>
        <w:rPr>
          <w:spacing w:val="5"/>
          <w:w w:val="110"/>
        </w:rPr>
        <w:t xml:space="preserve"> </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 xml:space="preserve">y </w:t>
      </w:r>
      <w:r>
        <w:rPr>
          <w:spacing w:val="2"/>
          <w:w w:val="117"/>
        </w:rPr>
        <w:t>s</w:t>
      </w:r>
      <w:r>
        <w:rPr>
          <w:spacing w:val="-1"/>
          <w:w w:val="117"/>
        </w:rPr>
        <w:t>e</w:t>
      </w:r>
      <w:r>
        <w:rPr>
          <w:w w:val="117"/>
        </w:rPr>
        <w:t>qu</w:t>
      </w:r>
      <w:r>
        <w:rPr>
          <w:spacing w:val="-1"/>
          <w:w w:val="117"/>
        </w:rPr>
        <w:t>e</w:t>
      </w:r>
      <w:r>
        <w:rPr>
          <w:w w:val="117"/>
        </w:rPr>
        <w:t>n</w:t>
      </w:r>
      <w:r>
        <w:rPr>
          <w:spacing w:val="2"/>
          <w:w w:val="117"/>
        </w:rPr>
        <w:t>c</w:t>
      </w:r>
      <w:r>
        <w:rPr>
          <w:spacing w:val="-1"/>
          <w:w w:val="117"/>
        </w:rPr>
        <w:t>e</w:t>
      </w:r>
      <w:r>
        <w:rPr>
          <w:spacing w:val="2"/>
          <w:w w:val="117"/>
        </w:rPr>
        <w:t>s</w:t>
      </w:r>
      <w:r>
        <w:rPr>
          <w:w w:val="117"/>
        </w:rPr>
        <w:t>,</w:t>
      </w:r>
      <w:r>
        <w:rPr>
          <w:spacing w:val="-8"/>
          <w:w w:val="117"/>
        </w:rPr>
        <w:t xml:space="preserve"> </w:t>
      </w:r>
      <w:r>
        <w:rPr>
          <w:spacing w:val="-1"/>
        </w:rPr>
        <w:t>a</w:t>
      </w:r>
      <w:r>
        <w:t>nd</w:t>
      </w:r>
      <w:r>
        <w:rPr>
          <w:spacing w:val="38"/>
        </w:rPr>
        <w:t xml:space="preserve"> </w:t>
      </w:r>
      <w:r>
        <w:rPr>
          <w:w w:val="127"/>
        </w:rPr>
        <w:t>s</w:t>
      </w:r>
      <w:r>
        <w:rPr>
          <w:w w:val="99"/>
        </w:rPr>
        <w:t>t</w:t>
      </w:r>
      <w:r>
        <w:rPr>
          <w:spacing w:val="1"/>
          <w:w w:val="99"/>
        </w:rPr>
        <w:t>r</w:t>
      </w:r>
      <w:r>
        <w:rPr>
          <w:w w:val="124"/>
        </w:rPr>
        <w:t>e</w:t>
      </w:r>
      <w:r>
        <w:rPr>
          <w:spacing w:val="-1"/>
          <w:w w:val="124"/>
        </w:rPr>
        <w:t>a</w:t>
      </w:r>
      <w:r>
        <w:rPr>
          <w:spacing w:val="5"/>
          <w:w w:val="106"/>
        </w:rPr>
        <w:t>m</w:t>
      </w:r>
      <w:r>
        <w:rPr>
          <w:w w:val="79"/>
        </w:rPr>
        <w:t>l</w:t>
      </w:r>
      <w:r>
        <w:rPr>
          <w:spacing w:val="-2"/>
          <w:w w:val="79"/>
        </w:rPr>
        <w:t>i</w:t>
      </w:r>
      <w:r>
        <w:rPr>
          <w:w w:val="110"/>
        </w:rPr>
        <w:t>n</w:t>
      </w:r>
      <w:r>
        <w:rPr>
          <w:spacing w:val="3"/>
          <w:w w:val="124"/>
        </w:rPr>
        <w:t>e</w:t>
      </w:r>
      <w:r>
        <w:rPr>
          <w:w w:val="110"/>
        </w:rPr>
        <w:t>d</w:t>
      </w:r>
      <w:r>
        <w:rPr>
          <w:spacing w:val="-7"/>
        </w:rPr>
        <w:t xml:space="preserve"> </w:t>
      </w:r>
      <w:r>
        <w:rPr>
          <w:w w:val="110"/>
        </w:rPr>
        <w:t>p</w:t>
      </w:r>
      <w:r>
        <w:rPr>
          <w:spacing w:val="1"/>
          <w:w w:val="99"/>
        </w:rPr>
        <w:t>r</w:t>
      </w:r>
      <w:r>
        <w:rPr>
          <w:spacing w:val="-1"/>
          <w:w w:val="110"/>
        </w:rPr>
        <w:t>o</w:t>
      </w:r>
      <w:r>
        <w:rPr>
          <w:spacing w:val="3"/>
          <w:w w:val="110"/>
        </w:rPr>
        <w:t>d</w:t>
      </w:r>
      <w:r>
        <w:rPr>
          <w:w w:val="110"/>
        </w:rPr>
        <w:t>u</w:t>
      </w:r>
      <w:r>
        <w:rPr>
          <w:w w:val="112"/>
        </w:rPr>
        <w:t>c</w:t>
      </w:r>
      <w:r>
        <w:rPr>
          <w:w w:val="99"/>
        </w:rPr>
        <w:t>t</w:t>
      </w:r>
      <w:r>
        <w:rPr>
          <w:w w:val="79"/>
        </w:rPr>
        <w:t>i</w:t>
      </w:r>
      <w:r>
        <w:rPr>
          <w:spacing w:val="3"/>
          <w:w w:val="110"/>
        </w:rPr>
        <w:t>o</w:t>
      </w:r>
      <w:r>
        <w:rPr>
          <w:w w:val="110"/>
        </w:rPr>
        <w:t>n</w:t>
      </w:r>
      <w:r>
        <w:rPr>
          <w:spacing w:val="-5"/>
        </w:rPr>
        <w:t xml:space="preserve"> </w:t>
      </w:r>
      <w:r>
        <w:rPr>
          <w:spacing w:val="-2"/>
          <w:w w:val="99"/>
        </w:rPr>
        <w:t>w</w:t>
      </w:r>
      <w:r>
        <w:rPr>
          <w:w w:val="110"/>
        </w:rPr>
        <w:t>o</w:t>
      </w:r>
      <w:r>
        <w:rPr>
          <w:spacing w:val="1"/>
          <w:w w:val="99"/>
        </w:rPr>
        <w:t>r</w:t>
      </w:r>
      <w:r>
        <w:rPr>
          <w:spacing w:val="4"/>
          <w:w w:val="99"/>
        </w:rPr>
        <w:t>k</w:t>
      </w:r>
      <w:r>
        <w:rPr>
          <w:spacing w:val="3"/>
          <w:w w:val="82"/>
        </w:rPr>
        <w:t>f</w:t>
      </w:r>
      <w:r>
        <w:rPr>
          <w:spacing w:val="-2"/>
          <w:w w:val="79"/>
        </w:rPr>
        <w:t>l</w:t>
      </w:r>
      <w:r>
        <w:rPr>
          <w:w w:val="110"/>
        </w:rPr>
        <w:t>o</w:t>
      </w:r>
      <w:r>
        <w:rPr>
          <w:spacing w:val="-2"/>
          <w:w w:val="99"/>
        </w:rPr>
        <w:t>w</w:t>
      </w:r>
      <w:r>
        <w:rPr>
          <w:spacing w:val="2"/>
          <w:w w:val="127"/>
        </w:rPr>
        <w:t>s</w:t>
      </w:r>
      <w:r>
        <w:rPr>
          <w:w w:val="110"/>
        </w:rPr>
        <w:t>.</w:t>
      </w:r>
      <w:r>
        <w:rPr>
          <w:spacing w:val="-6"/>
        </w:rPr>
        <w:t xml:space="preserve"> </w:t>
      </w:r>
      <w:r>
        <w:rPr>
          <w:spacing w:val="5"/>
          <w:w w:val="115"/>
        </w:rPr>
        <w:t>T</w:t>
      </w:r>
      <w:r>
        <w:rPr>
          <w:spacing w:val="-1"/>
          <w:w w:val="115"/>
        </w:rPr>
        <w:t>h</w:t>
      </w:r>
      <w:r>
        <w:rPr>
          <w:w w:val="115"/>
        </w:rPr>
        <w:t>e</w:t>
      </w:r>
      <w:r>
        <w:rPr>
          <w:spacing w:val="2"/>
          <w:w w:val="115"/>
        </w:rPr>
        <w:t>s</w:t>
      </w:r>
      <w:r>
        <w:rPr>
          <w:w w:val="115"/>
        </w:rPr>
        <w:t>e</w:t>
      </w:r>
      <w:r>
        <w:rPr>
          <w:spacing w:val="-14"/>
          <w:w w:val="115"/>
        </w:rPr>
        <w:t xml:space="preserve"> </w:t>
      </w:r>
      <w:r>
        <w:rPr>
          <w:spacing w:val="-1"/>
          <w:w w:val="110"/>
        </w:rPr>
        <w:t>p</w:t>
      </w:r>
      <w:r>
        <w:rPr>
          <w:spacing w:val="1"/>
          <w:w w:val="99"/>
        </w:rPr>
        <w:t>r</w:t>
      </w:r>
      <w:r>
        <w:rPr>
          <w:w w:val="79"/>
        </w:rPr>
        <w:t>i</w:t>
      </w:r>
      <w:r>
        <w:rPr>
          <w:spacing w:val="-1"/>
          <w:w w:val="110"/>
        </w:rPr>
        <w:t>n</w:t>
      </w:r>
      <w:r>
        <w:rPr>
          <w:spacing w:val="2"/>
          <w:w w:val="112"/>
        </w:rPr>
        <w:t>c</w:t>
      </w:r>
      <w:r>
        <w:rPr>
          <w:spacing w:val="2"/>
          <w:w w:val="79"/>
        </w:rPr>
        <w:t>i</w:t>
      </w:r>
      <w:r>
        <w:rPr>
          <w:spacing w:val="-1"/>
          <w:w w:val="110"/>
        </w:rPr>
        <w:t>p</w:t>
      </w:r>
      <w:r>
        <w:rPr>
          <w:spacing w:val="2"/>
          <w:w w:val="79"/>
        </w:rPr>
        <w:t>l</w:t>
      </w:r>
      <w:r>
        <w:rPr>
          <w:w w:val="124"/>
        </w:rPr>
        <w:t>e</w:t>
      </w:r>
      <w:r>
        <w:rPr>
          <w:w w:val="127"/>
        </w:rPr>
        <w:t>s</w:t>
      </w:r>
      <w:r>
        <w:rPr>
          <w:spacing w:val="-6"/>
        </w:rPr>
        <w:t xml:space="preserve"> </w:t>
      </w:r>
      <w:r>
        <w:t>a</w:t>
      </w:r>
      <w:r>
        <w:rPr>
          <w:spacing w:val="1"/>
        </w:rPr>
        <w:t>r</w:t>
      </w:r>
      <w:r>
        <w:t>e</w:t>
      </w:r>
      <w:r>
        <w:rPr>
          <w:spacing w:val="36"/>
        </w:rPr>
        <w:t xml:space="preserve"> </w:t>
      </w:r>
      <w:r>
        <w:rPr>
          <w:spacing w:val="3"/>
          <w:w w:val="99"/>
        </w:rPr>
        <w:t>t</w:t>
      </w:r>
      <w:r>
        <w:rPr>
          <w:spacing w:val="-2"/>
          <w:w w:val="79"/>
        </w:rPr>
        <w:t>i</w:t>
      </w:r>
      <w:r>
        <w:rPr>
          <w:w w:val="110"/>
        </w:rPr>
        <w:t>gh</w:t>
      </w:r>
      <w:r>
        <w:rPr>
          <w:spacing w:val="3"/>
          <w:w w:val="99"/>
        </w:rPr>
        <w:t>t</w:t>
      </w:r>
      <w:r>
        <w:rPr>
          <w:spacing w:val="4"/>
          <w:w w:val="79"/>
        </w:rPr>
        <w:t>l</w:t>
      </w:r>
      <w:r>
        <w:rPr>
          <w:w w:val="99"/>
        </w:rPr>
        <w:t>y</w:t>
      </w:r>
      <w:r>
        <w:rPr>
          <w:spacing w:val="-10"/>
        </w:rPr>
        <w:t xml:space="preserve"> </w:t>
      </w:r>
      <w:r>
        <w:rPr>
          <w:spacing w:val="2"/>
          <w:w w:val="79"/>
        </w:rPr>
        <w:t>l</w:t>
      </w:r>
      <w:r>
        <w:rPr>
          <w:w w:val="79"/>
        </w:rPr>
        <w:t>i</w:t>
      </w:r>
      <w:r>
        <w:rPr>
          <w:spacing w:val="-1"/>
          <w:w w:val="110"/>
        </w:rPr>
        <w:t>n</w:t>
      </w:r>
      <w:r>
        <w:rPr>
          <w:spacing w:val="4"/>
          <w:w w:val="99"/>
        </w:rPr>
        <w:t>k</w:t>
      </w:r>
      <w:r>
        <w:rPr>
          <w:spacing w:val="-1"/>
          <w:w w:val="124"/>
        </w:rPr>
        <w:t>e</w:t>
      </w:r>
      <w:r>
        <w:rPr>
          <w:w w:val="110"/>
        </w:rPr>
        <w:t>d</w:t>
      </w:r>
      <w:r>
        <w:rPr>
          <w:spacing w:val="-6"/>
        </w:rPr>
        <w:t xml:space="preserve"> </w:t>
      </w:r>
      <w:r>
        <w:t>to</w:t>
      </w:r>
      <w:r>
        <w:rPr>
          <w:spacing w:val="2"/>
        </w:rPr>
        <w:t xml:space="preserve"> </w:t>
      </w:r>
      <w:r>
        <w:rPr>
          <w:spacing w:val="2"/>
          <w:w w:val="127"/>
        </w:rPr>
        <w:t>s</w:t>
      </w:r>
      <w:r>
        <w:rPr>
          <w:spacing w:val="-1"/>
          <w:w w:val="110"/>
        </w:rPr>
        <w:t>u</w:t>
      </w:r>
      <w:r>
        <w:rPr>
          <w:spacing w:val="2"/>
          <w:w w:val="127"/>
        </w:rPr>
        <w:t>s</w:t>
      </w:r>
      <w:r>
        <w:rPr>
          <w:w w:val="99"/>
        </w:rPr>
        <w:t>t</w:t>
      </w:r>
      <w:r>
        <w:rPr>
          <w:spacing w:val="3"/>
          <w:w w:val="124"/>
        </w:rPr>
        <w:t>a</w:t>
      </w:r>
      <w:r>
        <w:rPr>
          <w:spacing w:val="-2"/>
          <w:w w:val="79"/>
        </w:rPr>
        <w:t>i</w:t>
      </w:r>
      <w:r>
        <w:rPr>
          <w:spacing w:val="3"/>
          <w:w w:val="110"/>
        </w:rPr>
        <w:t>n</w:t>
      </w:r>
      <w:r>
        <w:rPr>
          <w:w w:val="124"/>
        </w:rPr>
        <w:t>a</w:t>
      </w:r>
      <w:r>
        <w:rPr>
          <w:w w:val="110"/>
        </w:rPr>
        <w:t>b</w:t>
      </w:r>
      <w:r>
        <w:rPr>
          <w:spacing w:val="2"/>
          <w:w w:val="79"/>
        </w:rPr>
        <w:t>i</w:t>
      </w:r>
      <w:r>
        <w:rPr>
          <w:spacing w:val="-2"/>
          <w:w w:val="79"/>
        </w:rPr>
        <w:t>l</w:t>
      </w:r>
      <w:r>
        <w:rPr>
          <w:spacing w:val="2"/>
          <w:w w:val="79"/>
        </w:rPr>
        <w:t>i</w:t>
      </w:r>
      <w:r>
        <w:rPr>
          <w:spacing w:val="3"/>
          <w:w w:val="99"/>
        </w:rPr>
        <w:t>t</w:t>
      </w:r>
      <w:r>
        <w:rPr>
          <w:w w:val="99"/>
        </w:rPr>
        <w:t>y</w:t>
      </w:r>
      <w:r>
        <w:rPr>
          <w:spacing w:val="-6"/>
        </w:rPr>
        <w:t xml:space="preserve"> </w:t>
      </w:r>
      <w:r>
        <w:rPr>
          <w:spacing w:val="-1"/>
          <w:w w:val="110"/>
        </w:rPr>
        <w:t>g</w:t>
      </w:r>
      <w:r>
        <w:rPr>
          <w:w w:val="110"/>
        </w:rPr>
        <w:t>o</w:t>
      </w:r>
      <w:r>
        <w:rPr>
          <w:spacing w:val="3"/>
          <w:w w:val="124"/>
        </w:rPr>
        <w:t>a</w:t>
      </w:r>
      <w:r>
        <w:rPr>
          <w:spacing w:val="-2"/>
          <w:w w:val="79"/>
        </w:rPr>
        <w:t>l</w:t>
      </w:r>
      <w:r>
        <w:rPr>
          <w:spacing w:val="2"/>
          <w:w w:val="127"/>
        </w:rPr>
        <w:t>s</w:t>
      </w:r>
      <w:r>
        <w:rPr>
          <w:w w:val="110"/>
        </w:rPr>
        <w:t>, p</w:t>
      </w:r>
      <w:r>
        <w:rPr>
          <w:spacing w:val="-1"/>
          <w:w w:val="124"/>
        </w:rPr>
        <w:t>a</w:t>
      </w:r>
      <w:r>
        <w:rPr>
          <w:spacing w:val="1"/>
          <w:w w:val="99"/>
        </w:rPr>
        <w:t>r</w:t>
      </w:r>
      <w:r>
        <w:rPr>
          <w:w w:val="99"/>
        </w:rPr>
        <w:t>t</w:t>
      </w:r>
      <w:r>
        <w:rPr>
          <w:w w:val="79"/>
        </w:rPr>
        <w:t>i</w:t>
      </w:r>
      <w:r>
        <w:rPr>
          <w:w w:val="112"/>
        </w:rPr>
        <w:t>c</w:t>
      </w:r>
      <w:r>
        <w:rPr>
          <w:spacing w:val="3"/>
          <w:w w:val="110"/>
        </w:rPr>
        <w:t>u</w:t>
      </w:r>
      <w:r>
        <w:rPr>
          <w:w w:val="79"/>
        </w:rPr>
        <w:t>l</w:t>
      </w:r>
      <w:r>
        <w:rPr>
          <w:spacing w:val="-1"/>
          <w:w w:val="124"/>
        </w:rPr>
        <w:t>a</w:t>
      </w:r>
      <w:r>
        <w:rPr>
          <w:spacing w:val="1"/>
          <w:w w:val="99"/>
        </w:rPr>
        <w:t>r</w:t>
      </w:r>
      <w:r>
        <w:rPr>
          <w:spacing w:val="4"/>
          <w:w w:val="79"/>
        </w:rPr>
        <w:t>l</w:t>
      </w:r>
      <w:r>
        <w:rPr>
          <w:w w:val="99"/>
        </w:rPr>
        <w:t>y</w:t>
      </w:r>
      <w:r>
        <w:rPr>
          <w:spacing w:val="4"/>
        </w:rPr>
        <w:t xml:space="preserve"> </w:t>
      </w:r>
      <w:r>
        <w:rPr>
          <w:w w:val="79"/>
        </w:rPr>
        <w:t>i</w:t>
      </w:r>
      <w:r>
        <w:rPr>
          <w:w w:val="110"/>
        </w:rPr>
        <w:t>n</w:t>
      </w:r>
      <w:r>
        <w:rPr>
          <w:spacing w:val="4"/>
        </w:rPr>
        <w:t xml:space="preserve"> </w:t>
      </w:r>
      <w:r>
        <w:rPr>
          <w:spacing w:val="3"/>
        </w:rPr>
        <w:t>t</w:t>
      </w:r>
      <w:r>
        <w:rPr>
          <w:spacing w:val="-1"/>
        </w:rPr>
        <w:t>h</w:t>
      </w:r>
      <w:r>
        <w:t>e</w:t>
      </w:r>
      <w:r>
        <w:rPr>
          <w:spacing w:val="36"/>
        </w:rPr>
        <w:t xml:space="preserve"> </w:t>
      </w:r>
      <w:proofErr w:type="gramStart"/>
      <w:r>
        <w:rPr>
          <w:spacing w:val="2"/>
        </w:rPr>
        <w:t>c</w:t>
      </w:r>
      <w:r>
        <w:rPr>
          <w:spacing w:val="-1"/>
        </w:rPr>
        <w:t>o</w:t>
      </w:r>
      <w:r>
        <w:rPr>
          <w:spacing w:val="3"/>
        </w:rPr>
        <w:t>n</w:t>
      </w:r>
      <w:r>
        <w:t>te</w:t>
      </w:r>
      <w:r>
        <w:rPr>
          <w:spacing w:val="2"/>
        </w:rPr>
        <w:t>x</w:t>
      </w:r>
      <w:r>
        <w:t xml:space="preserve">t </w:t>
      </w:r>
      <w:r>
        <w:rPr>
          <w:spacing w:val="4"/>
        </w:rPr>
        <w:t xml:space="preserve"> </w:t>
      </w:r>
      <w:r>
        <w:rPr>
          <w:w w:val="98"/>
        </w:rPr>
        <w:t>of</w:t>
      </w:r>
      <w:proofErr w:type="gramEnd"/>
      <w:r>
        <w:rPr>
          <w:spacing w:val="10"/>
          <w:w w:val="98"/>
        </w:rPr>
        <w:t xml:space="preserve"> </w:t>
      </w:r>
      <w:r>
        <w:rPr>
          <w:spacing w:val="5"/>
          <w:w w:val="106"/>
        </w:rPr>
        <w:t>m</w:t>
      </w:r>
      <w:r>
        <w:rPr>
          <w:spacing w:val="-2"/>
          <w:w w:val="79"/>
        </w:rPr>
        <w:t>i</w:t>
      </w:r>
      <w:r>
        <w:rPr>
          <w:w w:val="110"/>
        </w:rPr>
        <w:t>n</w:t>
      </w:r>
      <w:r>
        <w:rPr>
          <w:spacing w:val="-2"/>
          <w:w w:val="79"/>
        </w:rPr>
        <w:t>i</w:t>
      </w:r>
      <w:r>
        <w:rPr>
          <w:spacing w:val="3"/>
          <w:w w:val="106"/>
        </w:rPr>
        <w:t>m</w:t>
      </w:r>
      <w:r>
        <w:rPr>
          <w:spacing w:val="2"/>
          <w:w w:val="79"/>
        </w:rPr>
        <w:t>i</w:t>
      </w:r>
      <w:r>
        <w:rPr>
          <w:spacing w:val="-2"/>
          <w:w w:val="112"/>
        </w:rPr>
        <w:t>z</w:t>
      </w:r>
      <w:r>
        <w:rPr>
          <w:spacing w:val="-2"/>
          <w:w w:val="79"/>
        </w:rPr>
        <w:t>i</w:t>
      </w:r>
      <w:r>
        <w:rPr>
          <w:spacing w:val="3"/>
          <w:w w:val="110"/>
        </w:rPr>
        <w:t>n</w:t>
      </w:r>
      <w:r>
        <w:rPr>
          <w:w w:val="110"/>
        </w:rPr>
        <w:t>g</w:t>
      </w:r>
      <w:r>
        <w:rPr>
          <w:spacing w:val="5"/>
        </w:rPr>
        <w:t xml:space="preserve"> </w:t>
      </w:r>
      <w:r>
        <w:rPr>
          <w:spacing w:val="5"/>
          <w:w w:val="106"/>
        </w:rPr>
        <w:t>m</w:t>
      </w:r>
      <w:r>
        <w:rPr>
          <w:spacing w:val="-1"/>
          <w:w w:val="124"/>
        </w:rPr>
        <w:t>a</w:t>
      </w:r>
      <w:r>
        <w:rPr>
          <w:w w:val="99"/>
        </w:rPr>
        <w:t>t</w:t>
      </w:r>
      <w:r>
        <w:rPr>
          <w:w w:val="124"/>
        </w:rPr>
        <w:t>e</w:t>
      </w:r>
      <w:r>
        <w:rPr>
          <w:spacing w:val="1"/>
          <w:w w:val="99"/>
        </w:rPr>
        <w:t>r</w:t>
      </w:r>
      <w:r>
        <w:rPr>
          <w:spacing w:val="-2"/>
          <w:w w:val="79"/>
        </w:rPr>
        <w:t>i</w:t>
      </w:r>
      <w:r>
        <w:rPr>
          <w:w w:val="124"/>
        </w:rPr>
        <w:t>a</w:t>
      </w:r>
      <w:r>
        <w:rPr>
          <w:w w:val="79"/>
        </w:rPr>
        <w:t>l</w:t>
      </w:r>
      <w:r>
        <w:rPr>
          <w:spacing w:val="8"/>
        </w:rPr>
        <w:t xml:space="preserve"> </w:t>
      </w:r>
      <w:r>
        <w:rPr>
          <w:spacing w:val="-1"/>
          <w:w w:val="118"/>
        </w:rPr>
        <w:t>u</w:t>
      </w:r>
      <w:r>
        <w:rPr>
          <w:spacing w:val="2"/>
          <w:w w:val="118"/>
        </w:rPr>
        <w:t>s</w:t>
      </w:r>
      <w:r>
        <w:rPr>
          <w:spacing w:val="-1"/>
          <w:w w:val="118"/>
        </w:rPr>
        <w:t>e</w:t>
      </w:r>
      <w:r>
        <w:rPr>
          <w:w w:val="118"/>
        </w:rPr>
        <w:t>,</w:t>
      </w:r>
      <w:r>
        <w:rPr>
          <w:spacing w:val="-4"/>
          <w:w w:val="118"/>
        </w:rPr>
        <w:t xml:space="preserve"> </w:t>
      </w:r>
      <w:r>
        <w:rPr>
          <w:spacing w:val="1"/>
          <w:w w:val="99"/>
        </w:rPr>
        <w:t>r</w:t>
      </w:r>
      <w:r>
        <w:rPr>
          <w:spacing w:val="3"/>
          <w:w w:val="124"/>
        </w:rPr>
        <w:t>e</w:t>
      </w:r>
      <w:r>
        <w:rPr>
          <w:spacing w:val="-1"/>
          <w:w w:val="110"/>
        </w:rPr>
        <w:t>d</w:t>
      </w:r>
      <w:r>
        <w:rPr>
          <w:w w:val="110"/>
        </w:rPr>
        <w:t>u</w:t>
      </w:r>
      <w:r>
        <w:rPr>
          <w:spacing w:val="2"/>
          <w:w w:val="112"/>
        </w:rPr>
        <w:t>c</w:t>
      </w:r>
      <w:r>
        <w:rPr>
          <w:w w:val="79"/>
        </w:rPr>
        <w:t>i</w:t>
      </w:r>
      <w:r>
        <w:rPr>
          <w:w w:val="110"/>
        </w:rPr>
        <w:t>ng</w:t>
      </w:r>
      <w:r>
        <w:rPr>
          <w:spacing w:val="5"/>
        </w:rPr>
        <w:t xml:space="preserve"> </w:t>
      </w:r>
      <w:r>
        <w:rPr>
          <w:w w:val="111"/>
        </w:rPr>
        <w:t>e</w:t>
      </w:r>
      <w:r>
        <w:rPr>
          <w:spacing w:val="3"/>
          <w:w w:val="111"/>
        </w:rPr>
        <w:t>n</w:t>
      </w:r>
      <w:r>
        <w:rPr>
          <w:spacing w:val="-1"/>
          <w:w w:val="111"/>
        </w:rPr>
        <w:t>e</w:t>
      </w:r>
      <w:r>
        <w:rPr>
          <w:spacing w:val="1"/>
          <w:w w:val="111"/>
        </w:rPr>
        <w:t>r</w:t>
      </w:r>
      <w:r>
        <w:rPr>
          <w:spacing w:val="6"/>
          <w:w w:val="111"/>
        </w:rPr>
        <w:t>g</w:t>
      </w:r>
      <w:r>
        <w:rPr>
          <w:w w:val="111"/>
        </w:rPr>
        <w:t>y</w:t>
      </w:r>
      <w:r>
        <w:rPr>
          <w:spacing w:val="-4"/>
          <w:w w:val="111"/>
        </w:rPr>
        <w:t xml:space="preserve"> </w:t>
      </w:r>
      <w:r>
        <w:rPr>
          <w:spacing w:val="2"/>
          <w:w w:val="112"/>
        </w:rPr>
        <w:t>c</w:t>
      </w:r>
      <w:r>
        <w:rPr>
          <w:spacing w:val="-1"/>
          <w:w w:val="110"/>
        </w:rPr>
        <w:t>o</w:t>
      </w:r>
      <w:r>
        <w:rPr>
          <w:w w:val="110"/>
        </w:rPr>
        <w:t>n</w:t>
      </w:r>
      <w:r>
        <w:rPr>
          <w:spacing w:val="2"/>
          <w:w w:val="127"/>
        </w:rPr>
        <w:t>s</w:t>
      </w:r>
      <w:r>
        <w:rPr>
          <w:spacing w:val="-1"/>
          <w:w w:val="110"/>
        </w:rPr>
        <w:t>u</w:t>
      </w:r>
      <w:r>
        <w:rPr>
          <w:spacing w:val="5"/>
          <w:w w:val="106"/>
        </w:rPr>
        <w:t>m</w:t>
      </w:r>
      <w:r>
        <w:rPr>
          <w:w w:val="110"/>
        </w:rPr>
        <w:t>p</w:t>
      </w:r>
      <w:r>
        <w:rPr>
          <w:w w:val="99"/>
        </w:rPr>
        <w:t>t</w:t>
      </w:r>
      <w:r>
        <w:rPr>
          <w:spacing w:val="-2"/>
          <w:w w:val="79"/>
        </w:rPr>
        <w:t>i</w:t>
      </w:r>
      <w:r>
        <w:rPr>
          <w:w w:val="110"/>
        </w:rPr>
        <w:t>on</w:t>
      </w:r>
      <w:r>
        <w:rPr>
          <w:spacing w:val="8"/>
        </w:rPr>
        <w:t xml:space="preserve"> </w:t>
      </w:r>
      <w:r>
        <w:rPr>
          <w:spacing w:val="-1"/>
          <w:w w:val="110"/>
        </w:rPr>
        <w:t>d</w:t>
      </w:r>
      <w:r>
        <w:rPr>
          <w:w w:val="110"/>
        </w:rPr>
        <w:t>u</w:t>
      </w:r>
      <w:r>
        <w:rPr>
          <w:spacing w:val="1"/>
          <w:w w:val="99"/>
        </w:rPr>
        <w:t>r</w:t>
      </w:r>
      <w:r>
        <w:rPr>
          <w:w w:val="79"/>
        </w:rPr>
        <w:t>i</w:t>
      </w:r>
      <w:r>
        <w:rPr>
          <w:w w:val="110"/>
        </w:rPr>
        <w:t>ng</w:t>
      </w:r>
      <w:r>
        <w:rPr>
          <w:spacing w:val="5"/>
        </w:rPr>
        <w:t xml:space="preserve"> </w:t>
      </w:r>
      <w:r>
        <w:rPr>
          <w:w w:val="110"/>
        </w:rPr>
        <w:t>p</w:t>
      </w:r>
      <w:r>
        <w:rPr>
          <w:spacing w:val="1"/>
          <w:w w:val="99"/>
        </w:rPr>
        <w:t>r</w:t>
      </w:r>
      <w:r>
        <w:rPr>
          <w:spacing w:val="3"/>
          <w:w w:val="110"/>
        </w:rPr>
        <w:t>o</w:t>
      </w:r>
      <w:r>
        <w:rPr>
          <w:spacing w:val="-1"/>
          <w:w w:val="110"/>
        </w:rPr>
        <w:t>d</w:t>
      </w:r>
      <w:r>
        <w:rPr>
          <w:w w:val="110"/>
        </w:rPr>
        <w:t>u</w:t>
      </w:r>
      <w:r>
        <w:rPr>
          <w:spacing w:val="2"/>
          <w:w w:val="112"/>
        </w:rPr>
        <w:t>c</w:t>
      </w:r>
      <w:r>
        <w:rPr>
          <w:spacing w:val="-1"/>
          <w:w w:val="99"/>
        </w:rPr>
        <w:t>t</w:t>
      </w:r>
      <w:r>
        <w:rPr>
          <w:spacing w:val="2"/>
          <w:w w:val="79"/>
        </w:rPr>
        <w:t>i</w:t>
      </w:r>
      <w:r>
        <w:rPr>
          <w:w w:val="110"/>
        </w:rPr>
        <w:t>on,</w:t>
      </w:r>
      <w:r>
        <w:rPr>
          <w:spacing w:val="8"/>
        </w:rPr>
        <w:t xml:space="preserve"> </w:t>
      </w:r>
      <w:r>
        <w:rPr>
          <w:spacing w:val="-1"/>
          <w:w w:val="124"/>
        </w:rPr>
        <w:t>a</w:t>
      </w:r>
      <w:r>
        <w:rPr>
          <w:w w:val="110"/>
        </w:rPr>
        <w:t xml:space="preserve">nd </w:t>
      </w:r>
      <w:r>
        <w:rPr>
          <w:w w:val="79"/>
        </w:rPr>
        <w:t>i</w:t>
      </w:r>
      <w:r>
        <w:rPr>
          <w:spacing w:val="3"/>
          <w:w w:val="106"/>
        </w:rPr>
        <w:t>m</w:t>
      </w:r>
      <w:r>
        <w:rPr>
          <w:w w:val="110"/>
        </w:rPr>
        <w:t>p</w:t>
      </w:r>
      <w:r>
        <w:rPr>
          <w:spacing w:val="1"/>
          <w:w w:val="99"/>
        </w:rPr>
        <w:t>r</w:t>
      </w:r>
      <w:r>
        <w:rPr>
          <w:spacing w:val="-1"/>
          <w:w w:val="110"/>
        </w:rPr>
        <w:t>o</w:t>
      </w:r>
      <w:r>
        <w:rPr>
          <w:w w:val="99"/>
        </w:rPr>
        <w:t>v</w:t>
      </w:r>
      <w:r>
        <w:rPr>
          <w:spacing w:val="-2"/>
          <w:w w:val="79"/>
        </w:rPr>
        <w:t>i</w:t>
      </w:r>
      <w:r>
        <w:rPr>
          <w:w w:val="110"/>
        </w:rPr>
        <w:t>ng</w:t>
      </w:r>
      <w:r>
        <w:rPr>
          <w:spacing w:val="8"/>
        </w:rPr>
        <w:t xml:space="preserve"> </w:t>
      </w:r>
      <w:r>
        <w:rPr>
          <w:w w:val="124"/>
        </w:rPr>
        <w:t>e</w:t>
      </w:r>
      <w:r>
        <w:rPr>
          <w:spacing w:val="-1"/>
          <w:w w:val="110"/>
        </w:rPr>
        <w:t>n</w:t>
      </w:r>
      <w:r>
        <w:rPr>
          <w:w w:val="110"/>
        </w:rPr>
        <w:t>d</w:t>
      </w:r>
      <w:r>
        <w:rPr>
          <w:spacing w:val="3"/>
          <w:w w:val="99"/>
        </w:rPr>
        <w:t>-</w:t>
      </w:r>
      <w:r>
        <w:rPr>
          <w:w w:val="110"/>
        </w:rPr>
        <w:t>o</w:t>
      </w:r>
      <w:r>
        <w:rPr>
          <w:spacing w:val="3"/>
          <w:w w:val="82"/>
        </w:rPr>
        <w:t>f</w:t>
      </w:r>
      <w:r>
        <w:rPr>
          <w:spacing w:val="1"/>
          <w:w w:val="99"/>
        </w:rPr>
        <w:t>-</w:t>
      </w:r>
      <w:r>
        <w:rPr>
          <w:spacing w:val="-2"/>
          <w:w w:val="79"/>
        </w:rPr>
        <w:t>l</w:t>
      </w:r>
      <w:r>
        <w:rPr>
          <w:w w:val="79"/>
        </w:rPr>
        <w:t>i</w:t>
      </w:r>
      <w:r>
        <w:rPr>
          <w:spacing w:val="3"/>
          <w:w w:val="82"/>
        </w:rPr>
        <w:t>f</w:t>
      </w:r>
      <w:r>
        <w:rPr>
          <w:w w:val="124"/>
        </w:rPr>
        <w:t>e</w:t>
      </w:r>
      <w:r>
        <w:rPr>
          <w:spacing w:val="4"/>
        </w:rPr>
        <w:t xml:space="preserve"> </w:t>
      </w:r>
      <w:proofErr w:type="gramStart"/>
      <w:r>
        <w:t>p</w:t>
      </w:r>
      <w:r>
        <w:rPr>
          <w:spacing w:val="1"/>
        </w:rPr>
        <w:t>r</w:t>
      </w:r>
      <w:r>
        <w:rPr>
          <w:spacing w:val="-1"/>
        </w:rPr>
        <w:t>o</w:t>
      </w:r>
      <w:r>
        <w:t>d</w:t>
      </w:r>
      <w:r>
        <w:rPr>
          <w:spacing w:val="3"/>
        </w:rPr>
        <w:t>u</w:t>
      </w:r>
      <w:r>
        <w:rPr>
          <w:spacing w:val="2"/>
        </w:rPr>
        <w:t>c</w:t>
      </w:r>
      <w:r>
        <w:t xml:space="preserve">t </w:t>
      </w:r>
      <w:r>
        <w:rPr>
          <w:spacing w:val="3"/>
        </w:rPr>
        <w:t xml:space="preserve"> </w:t>
      </w:r>
      <w:r>
        <w:rPr>
          <w:w w:val="110"/>
        </w:rPr>
        <w:t>d</w:t>
      </w:r>
      <w:r>
        <w:rPr>
          <w:w w:val="79"/>
        </w:rPr>
        <w:t>i</w:t>
      </w:r>
      <w:r>
        <w:rPr>
          <w:w w:val="127"/>
        </w:rPr>
        <w:t>s</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proofErr w:type="gramEnd"/>
      <w:r>
        <w:rPr>
          <w:spacing w:val="2"/>
        </w:rPr>
        <w:t xml:space="preserve"> </w:t>
      </w:r>
      <w:r>
        <w:rPr>
          <w:w w:val="96"/>
        </w:rPr>
        <w:t>[1],</w:t>
      </w:r>
      <w:r>
        <w:rPr>
          <w:spacing w:val="12"/>
          <w:w w:val="96"/>
        </w:rPr>
        <w:t xml:space="preserve"> </w:t>
      </w:r>
      <w:r>
        <w:rPr>
          <w:w w:val="82"/>
        </w:rPr>
        <w:t>[</w:t>
      </w:r>
      <w:r>
        <w:rPr>
          <w:spacing w:val="-1"/>
          <w:w w:val="110"/>
        </w:rPr>
        <w:t>4</w:t>
      </w:r>
      <w:r>
        <w:rPr>
          <w:w w:val="82"/>
        </w:rPr>
        <w:t>]</w:t>
      </w:r>
      <w:r>
        <w:rPr>
          <w:w w:val="110"/>
        </w:rPr>
        <w:t>.</w:t>
      </w:r>
      <w:r w:rsidR="00201283">
        <w:rPr>
          <w:w w:val="110"/>
        </w:rPr>
        <w:t xml:space="preserve"> </w:t>
      </w:r>
      <w:r w:rsidR="00201283">
        <w:t>As industries seek to lower their environmental impact while maintaining competitive efficiency, DFMA serves as a crucial methodology to balance engineering functionality with resource-conscious design. It bridges the gap between conceptual product design and real-world production constraints, ensuring that the resulting product is not only high performing but also cost-effective and sustainable.</w:t>
      </w:r>
    </w:p>
    <w:p w14:paraId="4DBFB42E" w14:textId="77777777" w:rsidR="00D04CA1" w:rsidRDefault="00D04CA1">
      <w:pPr>
        <w:spacing w:before="19" w:line="260" w:lineRule="exact"/>
        <w:rPr>
          <w:sz w:val="26"/>
          <w:szCs w:val="26"/>
        </w:rPr>
      </w:pPr>
    </w:p>
    <w:p w14:paraId="4E70174F" w14:textId="0B5F465F" w:rsidR="00D04CA1" w:rsidRDefault="006B5B99">
      <w:pPr>
        <w:ind w:left="100" w:right="72"/>
        <w:jc w:val="both"/>
      </w:pPr>
      <w:r>
        <w:rPr>
          <w:w w:val="98"/>
        </w:rPr>
        <w:t>In</w:t>
      </w:r>
      <w:r>
        <w:rPr>
          <w:spacing w:val="20"/>
          <w:w w:val="98"/>
        </w:rPr>
        <w:t xml:space="preserve"> </w:t>
      </w:r>
      <w:r>
        <w:rPr>
          <w:w w:val="110"/>
        </w:rPr>
        <w:t>p</w:t>
      </w:r>
      <w:r>
        <w:rPr>
          <w:w w:val="124"/>
        </w:rPr>
        <w:t>a</w:t>
      </w:r>
      <w:r>
        <w:rPr>
          <w:spacing w:val="1"/>
          <w:w w:val="99"/>
        </w:rPr>
        <w:t>r</w:t>
      </w:r>
      <w:r>
        <w:rPr>
          <w:spacing w:val="3"/>
          <w:w w:val="124"/>
        </w:rPr>
        <w:t>a</w:t>
      </w:r>
      <w:r>
        <w:rPr>
          <w:spacing w:val="-2"/>
          <w:w w:val="79"/>
        </w:rPr>
        <w:t>l</w:t>
      </w:r>
      <w:r>
        <w:rPr>
          <w:spacing w:val="2"/>
          <w:w w:val="79"/>
        </w:rPr>
        <w:t>l</w:t>
      </w:r>
      <w:r>
        <w:rPr>
          <w:w w:val="124"/>
        </w:rPr>
        <w:t>e</w:t>
      </w:r>
      <w:r>
        <w:rPr>
          <w:w w:val="79"/>
        </w:rPr>
        <w:t>l</w:t>
      </w:r>
      <w:r>
        <w:rPr>
          <w:w w:val="110"/>
        </w:rPr>
        <w:t>,</w:t>
      </w:r>
      <w:r>
        <w:rPr>
          <w:spacing w:val="17"/>
          <w:w w:val="110"/>
        </w:rPr>
        <w:t xml:space="preserve"> </w:t>
      </w:r>
      <w:proofErr w:type="gramStart"/>
      <w:r>
        <w:rPr>
          <w:spacing w:val="3"/>
        </w:rPr>
        <w:t>t</w:t>
      </w:r>
      <w:r>
        <w:t xml:space="preserve">he  </w:t>
      </w:r>
      <w:r>
        <w:rPr>
          <w:spacing w:val="5"/>
          <w:w w:val="106"/>
        </w:rPr>
        <w:t>m</w:t>
      </w:r>
      <w:r>
        <w:rPr>
          <w:spacing w:val="-1"/>
          <w:w w:val="124"/>
        </w:rPr>
        <w:t>a</w:t>
      </w:r>
      <w:r>
        <w:rPr>
          <w:w w:val="110"/>
        </w:rPr>
        <w:t>n</w:t>
      </w:r>
      <w:r>
        <w:rPr>
          <w:spacing w:val="-1"/>
          <w:w w:val="110"/>
        </w:rPr>
        <w:t>u</w:t>
      </w:r>
      <w:r>
        <w:rPr>
          <w:spacing w:val="3"/>
          <w:w w:val="82"/>
        </w:rPr>
        <w:t>f</w:t>
      </w:r>
      <w:r>
        <w:rPr>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proofErr w:type="gramEnd"/>
      <w:r>
        <w:rPr>
          <w:spacing w:val="19"/>
          <w:w w:val="110"/>
        </w:rPr>
        <w:t xml:space="preserve"> </w:t>
      </w:r>
      <w:r>
        <w:rPr>
          <w:spacing w:val="2"/>
          <w:w w:val="112"/>
        </w:rPr>
        <w:t>s</w:t>
      </w:r>
      <w:r>
        <w:rPr>
          <w:spacing w:val="-1"/>
          <w:w w:val="112"/>
        </w:rPr>
        <w:t>e</w:t>
      </w:r>
      <w:r>
        <w:rPr>
          <w:spacing w:val="2"/>
          <w:w w:val="112"/>
        </w:rPr>
        <w:t>c</w:t>
      </w:r>
      <w:r>
        <w:rPr>
          <w:w w:val="112"/>
        </w:rPr>
        <w:t>t</w:t>
      </w:r>
      <w:r>
        <w:rPr>
          <w:spacing w:val="-1"/>
          <w:w w:val="112"/>
        </w:rPr>
        <w:t>o</w:t>
      </w:r>
      <w:r>
        <w:rPr>
          <w:w w:val="112"/>
        </w:rPr>
        <w:t>r</w:t>
      </w:r>
      <w:r>
        <w:rPr>
          <w:spacing w:val="18"/>
          <w:w w:val="112"/>
        </w:rPr>
        <w:t xml:space="preserve"> </w:t>
      </w:r>
      <w:r>
        <w:rPr>
          <w:w w:val="79"/>
        </w:rPr>
        <w:t>i</w:t>
      </w:r>
      <w:r>
        <w:rPr>
          <w:w w:val="127"/>
        </w:rPr>
        <w:t>s</w:t>
      </w:r>
      <w:r>
        <w:rPr>
          <w:spacing w:val="19"/>
          <w:w w:val="127"/>
        </w:rPr>
        <w:t xml:space="preserve"> </w:t>
      </w:r>
      <w:r>
        <w:rPr>
          <w:w w:val="110"/>
        </w:rPr>
        <w:t>un</w:t>
      </w:r>
      <w:r>
        <w:rPr>
          <w:spacing w:val="3"/>
          <w:w w:val="110"/>
        </w:rPr>
        <w:t>d</w:t>
      </w:r>
      <w:r>
        <w:rPr>
          <w:spacing w:val="-1"/>
          <w:w w:val="124"/>
        </w:rPr>
        <w:t>e</w:t>
      </w:r>
      <w:r>
        <w:rPr>
          <w:spacing w:val="1"/>
          <w:w w:val="99"/>
        </w:rPr>
        <w:t>r</w:t>
      </w:r>
      <w:r>
        <w:rPr>
          <w:spacing w:val="-1"/>
          <w:w w:val="110"/>
        </w:rPr>
        <w:t>g</w:t>
      </w:r>
      <w:r>
        <w:rPr>
          <w:spacing w:val="3"/>
          <w:w w:val="110"/>
        </w:rPr>
        <w:t>o</w:t>
      </w:r>
      <w:r>
        <w:rPr>
          <w:w w:val="79"/>
        </w:rPr>
        <w:t>i</w:t>
      </w:r>
      <w:r>
        <w:rPr>
          <w:spacing w:val="-1"/>
          <w:w w:val="110"/>
        </w:rPr>
        <w:t>n</w:t>
      </w:r>
      <w:r>
        <w:rPr>
          <w:w w:val="110"/>
        </w:rPr>
        <w:t>g</w:t>
      </w:r>
      <w:r>
        <w:rPr>
          <w:spacing w:val="21"/>
          <w:w w:val="110"/>
        </w:rPr>
        <w:t xml:space="preserve"> </w:t>
      </w:r>
      <w:r>
        <w:t>a</w:t>
      </w:r>
      <w:r>
        <w:rPr>
          <w:spacing w:val="41"/>
        </w:rPr>
        <w:t xml:space="preserve"> </w:t>
      </w:r>
      <w:r>
        <w:rPr>
          <w:w w:val="110"/>
        </w:rPr>
        <w:t>d</w:t>
      </w:r>
      <w:r>
        <w:rPr>
          <w:w w:val="79"/>
        </w:rPr>
        <w:t>i</w:t>
      </w:r>
      <w:r>
        <w:rPr>
          <w:w w:val="110"/>
        </w:rPr>
        <w:t>g</w:t>
      </w:r>
      <w:r>
        <w:rPr>
          <w:w w:val="79"/>
        </w:rPr>
        <w:t>i</w:t>
      </w:r>
      <w:r>
        <w:rPr>
          <w:w w:val="99"/>
        </w:rPr>
        <w:t>t</w:t>
      </w:r>
      <w:r>
        <w:rPr>
          <w:w w:val="124"/>
        </w:rPr>
        <w:t>a</w:t>
      </w:r>
      <w:r>
        <w:rPr>
          <w:w w:val="79"/>
        </w:rPr>
        <w:t>l</w:t>
      </w:r>
      <w:r>
        <w:rPr>
          <w:spacing w:val="19"/>
          <w:w w:val="79"/>
        </w:rPr>
        <w:t xml:space="preserve"> </w:t>
      </w:r>
      <w:r>
        <w:rPr>
          <w:w w:val="99"/>
        </w:rPr>
        <w:t>t</w:t>
      </w:r>
      <w:r>
        <w:rPr>
          <w:spacing w:val="1"/>
          <w:w w:val="99"/>
        </w:rPr>
        <w:t>r</w:t>
      </w:r>
      <w:r>
        <w:rPr>
          <w:spacing w:val="-1"/>
          <w:w w:val="124"/>
        </w:rPr>
        <w:t>a</w:t>
      </w:r>
      <w:r>
        <w:rPr>
          <w:w w:val="110"/>
        </w:rPr>
        <w:t>n</w:t>
      </w:r>
      <w:r>
        <w:rPr>
          <w:spacing w:val="2"/>
          <w:w w:val="127"/>
        </w:rPr>
        <w:t>s</w:t>
      </w:r>
      <w:r>
        <w:rPr>
          <w:spacing w:val="3"/>
          <w:w w:val="82"/>
        </w:rPr>
        <w:t>f</w:t>
      </w:r>
      <w:r>
        <w:rPr>
          <w:spacing w:val="-1"/>
          <w:w w:val="110"/>
        </w:rPr>
        <w:t>o</w:t>
      </w:r>
      <w:r>
        <w:rPr>
          <w:spacing w:val="1"/>
          <w:w w:val="99"/>
        </w:rPr>
        <w:t>r</w:t>
      </w:r>
      <w:r>
        <w:rPr>
          <w:spacing w:val="5"/>
          <w:w w:val="106"/>
        </w:rPr>
        <w:t>m</w:t>
      </w:r>
      <w:r>
        <w:rPr>
          <w:spacing w:val="-1"/>
          <w:w w:val="124"/>
        </w:rPr>
        <w:t>a</w:t>
      </w:r>
      <w:r>
        <w:rPr>
          <w:w w:val="99"/>
        </w:rPr>
        <w:t>t</w:t>
      </w:r>
      <w:r>
        <w:rPr>
          <w:w w:val="79"/>
        </w:rPr>
        <w:t>i</w:t>
      </w:r>
      <w:r>
        <w:rPr>
          <w:spacing w:val="-1"/>
          <w:w w:val="110"/>
        </w:rPr>
        <w:t>o</w:t>
      </w:r>
      <w:r>
        <w:rPr>
          <w:w w:val="110"/>
        </w:rPr>
        <w:t>n,</w:t>
      </w:r>
      <w:r>
        <w:rPr>
          <w:spacing w:val="19"/>
          <w:w w:val="110"/>
        </w:rPr>
        <w:t xml:space="preserve"> </w:t>
      </w:r>
      <w:r>
        <w:rPr>
          <w:spacing w:val="2"/>
          <w:w w:val="99"/>
        </w:rPr>
        <w:t>w</w:t>
      </w:r>
      <w:r>
        <w:rPr>
          <w:spacing w:val="-2"/>
          <w:w w:val="79"/>
        </w:rPr>
        <w:t>i</w:t>
      </w:r>
      <w:r>
        <w:rPr>
          <w:w w:val="99"/>
        </w:rPr>
        <w:t>t</w:t>
      </w:r>
      <w:r>
        <w:rPr>
          <w:w w:val="110"/>
        </w:rPr>
        <w:t>h</w:t>
      </w:r>
      <w:r>
        <w:rPr>
          <w:spacing w:val="21"/>
          <w:w w:val="110"/>
        </w:rPr>
        <w:t xml:space="preserve"> </w:t>
      </w:r>
      <w:r>
        <w:rPr>
          <w:w w:val="91"/>
        </w:rPr>
        <w:t>A</w:t>
      </w:r>
      <w:r>
        <w:rPr>
          <w:spacing w:val="1"/>
          <w:w w:val="99"/>
        </w:rPr>
        <w:t>r</w:t>
      </w:r>
      <w:r>
        <w:rPr>
          <w:spacing w:val="-1"/>
          <w:w w:val="99"/>
        </w:rPr>
        <w:t>t</w:t>
      </w:r>
      <w:r>
        <w:rPr>
          <w:w w:val="79"/>
        </w:rPr>
        <w:t>i</w:t>
      </w:r>
      <w:r>
        <w:rPr>
          <w:spacing w:val="3"/>
          <w:w w:val="82"/>
        </w:rPr>
        <w:t>f</w:t>
      </w:r>
      <w:r>
        <w:rPr>
          <w:w w:val="79"/>
        </w:rPr>
        <w:t>i</w:t>
      </w:r>
      <w:r>
        <w:rPr>
          <w:w w:val="112"/>
        </w:rPr>
        <w:t>c</w:t>
      </w:r>
      <w:r>
        <w:rPr>
          <w:w w:val="79"/>
        </w:rPr>
        <w:t>i</w:t>
      </w:r>
      <w:r>
        <w:rPr>
          <w:w w:val="124"/>
        </w:rPr>
        <w:t>a</w:t>
      </w:r>
      <w:r>
        <w:rPr>
          <w:w w:val="79"/>
        </w:rPr>
        <w:t>l</w:t>
      </w:r>
      <w:r>
        <w:rPr>
          <w:spacing w:val="19"/>
          <w:w w:val="79"/>
        </w:rPr>
        <w:t xml:space="preserve"> </w:t>
      </w:r>
      <w:r>
        <w:rPr>
          <w:w w:val="82"/>
        </w:rPr>
        <w:t>I</w:t>
      </w:r>
      <w:r>
        <w:rPr>
          <w:spacing w:val="-1"/>
          <w:w w:val="110"/>
        </w:rPr>
        <w:t>n</w:t>
      </w:r>
      <w:r>
        <w:rPr>
          <w:spacing w:val="3"/>
          <w:w w:val="99"/>
        </w:rPr>
        <w:t>t</w:t>
      </w:r>
      <w:r>
        <w:rPr>
          <w:w w:val="124"/>
        </w:rPr>
        <w:t>e</w:t>
      </w:r>
      <w:r>
        <w:rPr>
          <w:spacing w:val="2"/>
          <w:w w:val="79"/>
        </w:rPr>
        <w:t>l</w:t>
      </w:r>
      <w:r>
        <w:rPr>
          <w:w w:val="79"/>
        </w:rPr>
        <w:t>l</w:t>
      </w:r>
      <w:r>
        <w:rPr>
          <w:spacing w:val="-2"/>
          <w:w w:val="79"/>
        </w:rPr>
        <w:t>i</w:t>
      </w:r>
      <w:r>
        <w:rPr>
          <w:spacing w:val="3"/>
          <w:w w:val="110"/>
        </w:rPr>
        <w:t>g</w:t>
      </w:r>
      <w:r>
        <w:rPr>
          <w:spacing w:val="-1"/>
          <w:w w:val="124"/>
        </w:rPr>
        <w:t>e</w:t>
      </w:r>
      <w:r>
        <w:rPr>
          <w:w w:val="110"/>
        </w:rPr>
        <w:t>n</w:t>
      </w:r>
      <w:r>
        <w:rPr>
          <w:spacing w:val="2"/>
          <w:w w:val="112"/>
        </w:rPr>
        <w:t>c</w:t>
      </w:r>
      <w:r>
        <w:rPr>
          <w:w w:val="124"/>
        </w:rPr>
        <w:t>e</w:t>
      </w:r>
      <w:r>
        <w:rPr>
          <w:spacing w:val="19"/>
          <w:w w:val="124"/>
        </w:rPr>
        <w:t xml:space="preserve"> </w:t>
      </w:r>
      <w:r>
        <w:rPr>
          <w:w w:val="99"/>
        </w:rPr>
        <w:t>(</w:t>
      </w:r>
      <w:r>
        <w:rPr>
          <w:spacing w:val="3"/>
          <w:w w:val="91"/>
        </w:rPr>
        <w:t>A</w:t>
      </w:r>
      <w:r>
        <w:rPr>
          <w:spacing w:val="-1"/>
          <w:w w:val="82"/>
        </w:rPr>
        <w:t>I</w:t>
      </w:r>
      <w:r>
        <w:rPr>
          <w:w w:val="99"/>
        </w:rPr>
        <w:t xml:space="preserve">) </w:t>
      </w:r>
      <w:r>
        <w:rPr>
          <w:w w:val="124"/>
        </w:rPr>
        <w:t>e</w:t>
      </w:r>
      <w:r>
        <w:rPr>
          <w:spacing w:val="5"/>
          <w:w w:val="106"/>
        </w:rPr>
        <w:t>m</w:t>
      </w:r>
      <w:r>
        <w:rPr>
          <w:spacing w:val="-1"/>
          <w:w w:val="124"/>
        </w:rPr>
        <w:t>e</w:t>
      </w:r>
      <w:r>
        <w:rPr>
          <w:spacing w:val="1"/>
          <w:w w:val="99"/>
        </w:rPr>
        <w:t>r</w:t>
      </w:r>
      <w:r>
        <w:rPr>
          <w:spacing w:val="-1"/>
          <w:w w:val="110"/>
        </w:rPr>
        <w:t>g</w:t>
      </w:r>
      <w:r>
        <w:rPr>
          <w:w w:val="79"/>
        </w:rPr>
        <w:t>i</w:t>
      </w:r>
      <w:r>
        <w:rPr>
          <w:spacing w:val="-1"/>
          <w:w w:val="110"/>
        </w:rPr>
        <w:t>n</w:t>
      </w:r>
      <w:r>
        <w:rPr>
          <w:w w:val="110"/>
        </w:rPr>
        <w:t>g</w:t>
      </w:r>
      <w:r>
        <w:rPr>
          <w:spacing w:val="8"/>
        </w:rPr>
        <w:t xml:space="preserve"> </w:t>
      </w:r>
      <w:r>
        <w:rPr>
          <w:w w:val="125"/>
        </w:rPr>
        <w:t xml:space="preserve">as </w:t>
      </w:r>
      <w:r>
        <w:t>a</w:t>
      </w:r>
      <w:r>
        <w:rPr>
          <w:spacing w:val="27"/>
        </w:rPr>
        <w:t xml:space="preserve"> </w:t>
      </w:r>
      <w:r>
        <w:rPr>
          <w:spacing w:val="3"/>
          <w:w w:val="110"/>
        </w:rPr>
        <w:t>po</w:t>
      </w:r>
      <w:r>
        <w:rPr>
          <w:spacing w:val="-2"/>
          <w:w w:val="99"/>
        </w:rPr>
        <w:t>w</w:t>
      </w:r>
      <w:r>
        <w:rPr>
          <w:w w:val="124"/>
        </w:rPr>
        <w:t>e</w:t>
      </w:r>
      <w:r>
        <w:rPr>
          <w:spacing w:val="1"/>
          <w:w w:val="99"/>
        </w:rPr>
        <w:t>r</w:t>
      </w:r>
      <w:r>
        <w:rPr>
          <w:spacing w:val="3"/>
          <w:w w:val="82"/>
        </w:rPr>
        <w:t>f</w:t>
      </w:r>
      <w:r>
        <w:rPr>
          <w:spacing w:val="-1"/>
          <w:w w:val="110"/>
        </w:rPr>
        <w:t>u</w:t>
      </w:r>
      <w:r>
        <w:rPr>
          <w:w w:val="79"/>
        </w:rPr>
        <w:t>l</w:t>
      </w:r>
      <w:r>
        <w:rPr>
          <w:spacing w:val="10"/>
        </w:rPr>
        <w:t xml:space="preserve"> </w:t>
      </w:r>
      <w:r>
        <w:rPr>
          <w:spacing w:val="-1"/>
          <w:w w:val="124"/>
        </w:rPr>
        <w:t>e</w:t>
      </w:r>
      <w:r>
        <w:rPr>
          <w:spacing w:val="3"/>
          <w:w w:val="110"/>
        </w:rPr>
        <w:t>n</w:t>
      </w:r>
      <w:r>
        <w:rPr>
          <w:w w:val="124"/>
        </w:rPr>
        <w:t>a</w:t>
      </w:r>
      <w:r>
        <w:rPr>
          <w:spacing w:val="-1"/>
          <w:w w:val="110"/>
        </w:rPr>
        <w:t>b</w:t>
      </w:r>
      <w:r>
        <w:rPr>
          <w:spacing w:val="2"/>
          <w:w w:val="79"/>
        </w:rPr>
        <w:t>l</w:t>
      </w:r>
      <w:r>
        <w:rPr>
          <w:w w:val="124"/>
        </w:rPr>
        <w:t>e</w:t>
      </w:r>
      <w:r>
        <w:rPr>
          <w:w w:val="99"/>
        </w:rPr>
        <w:t>r</w:t>
      </w:r>
      <w:r>
        <w:rPr>
          <w:spacing w:val="9"/>
        </w:rPr>
        <w:t xml:space="preserve"> </w:t>
      </w:r>
      <w:r>
        <w:rPr>
          <w:spacing w:val="2"/>
          <w:w w:val="79"/>
        </w:rPr>
        <w:t>i</w:t>
      </w:r>
      <w:r>
        <w:rPr>
          <w:w w:val="110"/>
        </w:rPr>
        <w:t>n</w:t>
      </w:r>
      <w:r>
        <w:rPr>
          <w:spacing w:val="6"/>
        </w:rPr>
        <w:t xml:space="preserve"> </w:t>
      </w:r>
      <w:r>
        <w:rPr>
          <w:spacing w:val="3"/>
          <w:w w:val="110"/>
        </w:rPr>
        <w:t>d</w:t>
      </w:r>
      <w:r>
        <w:rPr>
          <w:w w:val="124"/>
        </w:rPr>
        <w:t>e</w:t>
      </w:r>
      <w:r>
        <w:rPr>
          <w:spacing w:val="2"/>
          <w:w w:val="127"/>
        </w:rPr>
        <w:t>s</w:t>
      </w:r>
      <w:r>
        <w:rPr>
          <w:spacing w:val="-2"/>
          <w:w w:val="79"/>
        </w:rPr>
        <w:t>i</w:t>
      </w:r>
      <w:r>
        <w:rPr>
          <w:w w:val="110"/>
        </w:rPr>
        <w:t>gn</w:t>
      </w:r>
      <w:r>
        <w:rPr>
          <w:spacing w:val="10"/>
        </w:rPr>
        <w:t xml:space="preserve"> </w:t>
      </w:r>
      <w:proofErr w:type="gramStart"/>
      <w:r>
        <w:t xml:space="preserve">and </w:t>
      </w:r>
      <w:r>
        <w:rPr>
          <w:spacing w:val="3"/>
        </w:rPr>
        <w:t xml:space="preserve"> </w:t>
      </w:r>
      <w:r>
        <w:rPr>
          <w:spacing w:val="-1"/>
          <w:w w:val="110"/>
        </w:rPr>
        <w:t>p</w:t>
      </w:r>
      <w:r>
        <w:rPr>
          <w:spacing w:val="1"/>
          <w:w w:val="99"/>
        </w:rPr>
        <w:t>r</w:t>
      </w:r>
      <w:r>
        <w:rPr>
          <w:spacing w:val="-1"/>
          <w:w w:val="110"/>
        </w:rPr>
        <w:t>o</w:t>
      </w:r>
      <w:r>
        <w:rPr>
          <w:w w:val="110"/>
        </w:rPr>
        <w:t>du</w:t>
      </w:r>
      <w:r>
        <w:rPr>
          <w:spacing w:val="2"/>
          <w:w w:val="112"/>
        </w:rPr>
        <w:t>c</w:t>
      </w:r>
      <w:r>
        <w:rPr>
          <w:spacing w:val="3"/>
          <w:w w:val="99"/>
        </w:rPr>
        <w:t>t</w:t>
      </w:r>
      <w:r>
        <w:rPr>
          <w:spacing w:val="-2"/>
          <w:w w:val="79"/>
        </w:rPr>
        <w:t>i</w:t>
      </w:r>
      <w:r>
        <w:rPr>
          <w:w w:val="110"/>
        </w:rPr>
        <w:t>on</w:t>
      </w:r>
      <w:proofErr w:type="gramEnd"/>
      <w:r>
        <w:rPr>
          <w:spacing w:val="10"/>
        </w:rPr>
        <w:t xml:space="preserve"> </w:t>
      </w:r>
      <w:r>
        <w:rPr>
          <w:spacing w:val="-1"/>
          <w:w w:val="117"/>
        </w:rPr>
        <w:t>p</w:t>
      </w:r>
      <w:r>
        <w:rPr>
          <w:spacing w:val="1"/>
          <w:w w:val="117"/>
        </w:rPr>
        <w:t>r</w:t>
      </w:r>
      <w:r>
        <w:rPr>
          <w:w w:val="117"/>
        </w:rPr>
        <w:t>o</w:t>
      </w:r>
      <w:r>
        <w:rPr>
          <w:spacing w:val="2"/>
          <w:w w:val="117"/>
        </w:rPr>
        <w:t>c</w:t>
      </w:r>
      <w:r>
        <w:rPr>
          <w:spacing w:val="-1"/>
          <w:w w:val="117"/>
        </w:rPr>
        <w:t>e</w:t>
      </w:r>
      <w:r>
        <w:rPr>
          <w:spacing w:val="2"/>
          <w:w w:val="117"/>
        </w:rPr>
        <w:t>ss</w:t>
      </w:r>
      <w:r>
        <w:rPr>
          <w:spacing w:val="-1"/>
          <w:w w:val="117"/>
        </w:rPr>
        <w:t>e</w:t>
      </w:r>
      <w:r>
        <w:rPr>
          <w:w w:val="117"/>
        </w:rPr>
        <w:t>s</w:t>
      </w:r>
      <w:r>
        <w:rPr>
          <w:spacing w:val="6"/>
          <w:w w:val="117"/>
        </w:rPr>
        <w:t xml:space="preserve"> </w:t>
      </w:r>
      <w:r>
        <w:rPr>
          <w:w w:val="96"/>
        </w:rPr>
        <w:t>[</w:t>
      </w:r>
      <w:r>
        <w:rPr>
          <w:spacing w:val="-1"/>
          <w:w w:val="96"/>
        </w:rPr>
        <w:t>6</w:t>
      </w:r>
      <w:r>
        <w:rPr>
          <w:spacing w:val="3"/>
          <w:w w:val="96"/>
        </w:rPr>
        <w:t>]</w:t>
      </w:r>
      <w:r>
        <w:rPr>
          <w:w w:val="96"/>
        </w:rPr>
        <w:t>,</w:t>
      </w:r>
      <w:r>
        <w:rPr>
          <w:spacing w:val="12"/>
          <w:w w:val="96"/>
        </w:rPr>
        <w:t xml:space="preserve"> </w:t>
      </w:r>
      <w:r>
        <w:rPr>
          <w:w w:val="82"/>
        </w:rPr>
        <w:t>[</w:t>
      </w:r>
      <w:r>
        <w:rPr>
          <w:spacing w:val="3"/>
          <w:w w:val="110"/>
        </w:rPr>
        <w:t>1</w:t>
      </w:r>
      <w:r>
        <w:rPr>
          <w:spacing w:val="-1"/>
          <w:w w:val="110"/>
        </w:rPr>
        <w:t>0</w:t>
      </w:r>
      <w:r>
        <w:rPr>
          <w:w w:val="82"/>
        </w:rPr>
        <w:t>]</w:t>
      </w:r>
      <w:r>
        <w:rPr>
          <w:w w:val="110"/>
        </w:rPr>
        <w:t>.</w:t>
      </w:r>
      <w:r>
        <w:rPr>
          <w:spacing w:val="10"/>
        </w:rPr>
        <w:t xml:space="preserve"> </w:t>
      </w:r>
      <w:r>
        <w:t>A</w:t>
      </w:r>
      <w:r>
        <w:rPr>
          <w:spacing w:val="1"/>
        </w:rPr>
        <w:t>m</w:t>
      </w:r>
      <w:r>
        <w:t>ong</w:t>
      </w:r>
      <w:r>
        <w:rPr>
          <w:spacing w:val="36"/>
        </w:rPr>
        <w:t xml:space="preserve"> </w:t>
      </w:r>
      <w:r>
        <w:t>the</w:t>
      </w:r>
      <w:r>
        <w:rPr>
          <w:spacing w:val="41"/>
        </w:rPr>
        <w:t xml:space="preserve"> </w:t>
      </w:r>
      <w:r>
        <w:rPr>
          <w:w w:val="99"/>
        </w:rPr>
        <w:t>v</w:t>
      </w:r>
      <w:r>
        <w:rPr>
          <w:w w:val="124"/>
        </w:rPr>
        <w:t>a</w:t>
      </w:r>
      <w:r>
        <w:rPr>
          <w:spacing w:val="1"/>
          <w:w w:val="99"/>
        </w:rPr>
        <w:t>r</w:t>
      </w:r>
      <w:r>
        <w:rPr>
          <w:spacing w:val="-2"/>
          <w:w w:val="79"/>
        </w:rPr>
        <w:t>i</w:t>
      </w:r>
      <w:r>
        <w:rPr>
          <w:spacing w:val="3"/>
          <w:w w:val="110"/>
        </w:rPr>
        <w:t>o</w:t>
      </w:r>
      <w:r>
        <w:rPr>
          <w:w w:val="110"/>
        </w:rPr>
        <w:t>u</w:t>
      </w:r>
      <w:r>
        <w:rPr>
          <w:w w:val="127"/>
        </w:rPr>
        <w:t>s</w:t>
      </w:r>
      <w:r>
        <w:rPr>
          <w:spacing w:val="10"/>
        </w:rPr>
        <w:t xml:space="preserve"> </w:t>
      </w:r>
      <w:r>
        <w:rPr>
          <w:w w:val="124"/>
        </w:rPr>
        <w:t>a</w:t>
      </w:r>
      <w:r>
        <w:rPr>
          <w:w w:val="99"/>
        </w:rPr>
        <w:t>v</w:t>
      </w:r>
      <w:r>
        <w:rPr>
          <w:w w:val="124"/>
        </w:rPr>
        <w:t>e</w:t>
      </w:r>
      <w:r>
        <w:rPr>
          <w:spacing w:val="3"/>
          <w:w w:val="110"/>
        </w:rPr>
        <w:t>n</w:t>
      </w:r>
      <w:r>
        <w:rPr>
          <w:spacing w:val="-1"/>
          <w:w w:val="110"/>
        </w:rPr>
        <w:t>u</w:t>
      </w:r>
      <w:r>
        <w:rPr>
          <w:w w:val="124"/>
        </w:rPr>
        <w:t>e</w:t>
      </w:r>
      <w:r>
        <w:rPr>
          <w:w w:val="127"/>
        </w:rPr>
        <w:t xml:space="preserve">s </w:t>
      </w:r>
      <w:r>
        <w:rPr>
          <w:spacing w:val="-1"/>
          <w:w w:val="88"/>
        </w:rPr>
        <w:t>A</w:t>
      </w:r>
      <w:r>
        <w:rPr>
          <w:w w:val="88"/>
        </w:rPr>
        <w:t>I</w:t>
      </w:r>
      <w:r>
        <w:rPr>
          <w:spacing w:val="11"/>
          <w:w w:val="88"/>
        </w:rPr>
        <w:t xml:space="preserve"> </w:t>
      </w:r>
      <w:r>
        <w:rPr>
          <w:spacing w:val="2"/>
          <w:w w:val="111"/>
        </w:rPr>
        <w:t>s</w:t>
      </w:r>
      <w:r>
        <w:rPr>
          <w:spacing w:val="-1"/>
          <w:w w:val="111"/>
        </w:rPr>
        <w:t>u</w:t>
      </w:r>
      <w:r>
        <w:rPr>
          <w:spacing w:val="3"/>
          <w:w w:val="111"/>
        </w:rPr>
        <w:t>p</w:t>
      </w:r>
      <w:r>
        <w:rPr>
          <w:w w:val="111"/>
        </w:rPr>
        <w:t>po</w:t>
      </w:r>
      <w:r>
        <w:rPr>
          <w:spacing w:val="1"/>
          <w:w w:val="111"/>
        </w:rPr>
        <w:t>r</w:t>
      </w:r>
      <w:r>
        <w:rPr>
          <w:spacing w:val="-1"/>
          <w:w w:val="111"/>
        </w:rPr>
        <w:t>t</w:t>
      </w:r>
      <w:r>
        <w:rPr>
          <w:spacing w:val="2"/>
          <w:w w:val="111"/>
        </w:rPr>
        <w:t>s</w:t>
      </w:r>
      <w:r>
        <w:rPr>
          <w:w w:val="111"/>
        </w:rPr>
        <w:t>,</w:t>
      </w:r>
      <w:r>
        <w:rPr>
          <w:spacing w:val="5"/>
          <w:w w:val="111"/>
        </w:rPr>
        <w:t xml:space="preserve"> </w:t>
      </w:r>
      <w:r>
        <w:rPr>
          <w:spacing w:val="3"/>
        </w:rPr>
        <w:t>o</w:t>
      </w:r>
      <w:r>
        <w:rPr>
          <w:spacing w:val="-1"/>
        </w:rPr>
        <w:t>n</w:t>
      </w:r>
      <w:r>
        <w:t>e</w:t>
      </w:r>
      <w:r>
        <w:rPr>
          <w:spacing w:val="46"/>
        </w:rPr>
        <w:t xml:space="preserve"> </w:t>
      </w:r>
      <w:r>
        <w:rPr>
          <w:spacing w:val="-1"/>
          <w:w w:val="98"/>
        </w:rPr>
        <w:t>o</w:t>
      </w:r>
      <w:r>
        <w:rPr>
          <w:w w:val="98"/>
        </w:rPr>
        <w:t>f</w:t>
      </w:r>
      <w:r>
        <w:rPr>
          <w:spacing w:val="10"/>
          <w:w w:val="98"/>
        </w:rPr>
        <w:t xml:space="preserve"> </w:t>
      </w:r>
      <w:r>
        <w:t>t</w:t>
      </w:r>
      <w:r>
        <w:rPr>
          <w:spacing w:val="3"/>
        </w:rPr>
        <w:t>h</w:t>
      </w:r>
      <w:r>
        <w:t>e</w:t>
      </w:r>
      <w:r>
        <w:rPr>
          <w:spacing w:val="36"/>
        </w:rPr>
        <w:t xml:space="preserve"> </w:t>
      </w:r>
      <w:r>
        <w:rPr>
          <w:spacing w:val="3"/>
          <w:w w:val="110"/>
        </w:rPr>
        <w:t>m</w:t>
      </w:r>
      <w:r>
        <w:rPr>
          <w:w w:val="110"/>
        </w:rPr>
        <w:t>ost p</w:t>
      </w:r>
      <w:r>
        <w:rPr>
          <w:spacing w:val="1"/>
          <w:w w:val="99"/>
        </w:rPr>
        <w:t>r</w:t>
      </w:r>
      <w:r>
        <w:rPr>
          <w:spacing w:val="-1"/>
          <w:w w:val="110"/>
        </w:rPr>
        <w:t>o</w:t>
      </w:r>
      <w:r>
        <w:rPr>
          <w:spacing w:val="5"/>
          <w:w w:val="106"/>
        </w:rPr>
        <w:t>m</w:t>
      </w:r>
      <w:r>
        <w:rPr>
          <w:w w:val="79"/>
        </w:rPr>
        <w:t>i</w:t>
      </w:r>
      <w:r>
        <w:rPr>
          <w:w w:val="127"/>
        </w:rPr>
        <w:t>s</w:t>
      </w:r>
      <w:r>
        <w:rPr>
          <w:w w:val="79"/>
        </w:rPr>
        <w:t>i</w:t>
      </w:r>
      <w:r>
        <w:rPr>
          <w:spacing w:val="-1"/>
          <w:w w:val="110"/>
        </w:rPr>
        <w:t>n</w:t>
      </w:r>
      <w:r>
        <w:rPr>
          <w:w w:val="110"/>
        </w:rPr>
        <w:t>g</w:t>
      </w:r>
      <w:r>
        <w:rPr>
          <w:spacing w:val="5"/>
        </w:rPr>
        <w:t xml:space="preserve"> </w:t>
      </w:r>
      <w:r>
        <w:rPr>
          <w:w w:val="79"/>
        </w:rPr>
        <w:t>i</w:t>
      </w:r>
      <w:r>
        <w:rPr>
          <w:w w:val="127"/>
        </w:rPr>
        <w:t>s</w:t>
      </w:r>
      <w:r>
        <w:rPr>
          <w:spacing w:val="8"/>
        </w:rPr>
        <w:t xml:space="preserve"> </w:t>
      </w:r>
      <w:r>
        <w:rPr>
          <w:w w:val="79"/>
        </w:rPr>
        <w:t>i</w:t>
      </w:r>
      <w:r>
        <w:rPr>
          <w:spacing w:val="-1"/>
          <w:w w:val="99"/>
        </w:rPr>
        <w:t>t</w:t>
      </w:r>
      <w:r>
        <w:rPr>
          <w:w w:val="127"/>
        </w:rPr>
        <w:t>s</w:t>
      </w:r>
      <w:r>
        <w:rPr>
          <w:spacing w:val="7"/>
        </w:rPr>
        <w:t xml:space="preserve"> </w:t>
      </w:r>
      <w:r>
        <w:rPr>
          <w:spacing w:val="2"/>
          <w:w w:val="112"/>
        </w:rPr>
        <w:t>c</w:t>
      </w:r>
      <w:r>
        <w:rPr>
          <w:spacing w:val="-1"/>
          <w:w w:val="124"/>
        </w:rPr>
        <w:t>a</w:t>
      </w:r>
      <w:r>
        <w:rPr>
          <w:w w:val="110"/>
        </w:rPr>
        <w:t>p</w:t>
      </w:r>
      <w:r>
        <w:rPr>
          <w:spacing w:val="-1"/>
          <w:w w:val="124"/>
        </w:rPr>
        <w:t>a</w:t>
      </w:r>
      <w:r>
        <w:rPr>
          <w:spacing w:val="2"/>
          <w:w w:val="112"/>
        </w:rPr>
        <w:t>c</w:t>
      </w:r>
      <w:r>
        <w:rPr>
          <w:spacing w:val="2"/>
          <w:w w:val="79"/>
        </w:rPr>
        <w:t>i</w:t>
      </w:r>
      <w:r>
        <w:rPr>
          <w:spacing w:val="3"/>
          <w:w w:val="99"/>
        </w:rPr>
        <w:t>t</w:t>
      </w:r>
      <w:r>
        <w:rPr>
          <w:w w:val="99"/>
        </w:rPr>
        <w:t>y</w:t>
      </w:r>
      <w:r>
        <w:rPr>
          <w:spacing w:val="4"/>
        </w:rPr>
        <w:t xml:space="preserve"> </w:t>
      </w:r>
      <w:r>
        <w:t>to</w:t>
      </w:r>
      <w:r>
        <w:rPr>
          <w:spacing w:val="17"/>
        </w:rPr>
        <w:t xml:space="preserve"> </w:t>
      </w:r>
      <w:r>
        <w:rPr>
          <w:spacing w:val="-1"/>
          <w:w w:val="124"/>
        </w:rPr>
        <w:t>a</w:t>
      </w:r>
      <w:r>
        <w:rPr>
          <w:spacing w:val="2"/>
          <w:w w:val="127"/>
        </w:rPr>
        <w:t>ss</w:t>
      </w:r>
      <w:r>
        <w:rPr>
          <w:w w:val="79"/>
        </w:rPr>
        <w:t>i</w:t>
      </w:r>
      <w:r>
        <w:rPr>
          <w:w w:val="127"/>
        </w:rPr>
        <w:t>s</w:t>
      </w:r>
      <w:r>
        <w:rPr>
          <w:w w:val="99"/>
        </w:rPr>
        <w:t>t</w:t>
      </w:r>
      <w:r>
        <w:rPr>
          <w:spacing w:val="5"/>
        </w:rPr>
        <w:t xml:space="preserve"> </w:t>
      </w:r>
      <w:r>
        <w:rPr>
          <w:spacing w:val="-2"/>
          <w:w w:val="79"/>
        </w:rPr>
        <w:t>i</w:t>
      </w:r>
      <w:r>
        <w:rPr>
          <w:w w:val="110"/>
        </w:rPr>
        <w:t>n</w:t>
      </w:r>
      <w:r>
        <w:rPr>
          <w:spacing w:val="8"/>
        </w:rPr>
        <w:t xml:space="preserve"> </w:t>
      </w:r>
      <w:r>
        <w:t>pa</w:t>
      </w:r>
      <w:r>
        <w:rPr>
          <w:spacing w:val="1"/>
        </w:rPr>
        <w:t>r</w:t>
      </w:r>
      <w:r>
        <w:t>t</w:t>
      </w:r>
      <w:r>
        <w:rPr>
          <w:spacing w:val="34"/>
        </w:rPr>
        <w:t xml:space="preserve"> </w:t>
      </w:r>
      <w:r>
        <w:rPr>
          <w:spacing w:val="1"/>
          <w:w w:val="99"/>
        </w:rPr>
        <w:t>r</w:t>
      </w:r>
      <w:r>
        <w:rPr>
          <w:spacing w:val="3"/>
          <w:w w:val="124"/>
        </w:rPr>
        <w:t>e</w:t>
      </w:r>
      <w:r>
        <w:rPr>
          <w:spacing w:val="-1"/>
          <w:w w:val="110"/>
        </w:rPr>
        <w:t>d</w:t>
      </w:r>
      <w:r>
        <w:rPr>
          <w:w w:val="110"/>
        </w:rPr>
        <w:t>u</w:t>
      </w:r>
      <w:r>
        <w:rPr>
          <w:spacing w:val="2"/>
          <w:w w:val="112"/>
        </w:rPr>
        <w:t>c</w:t>
      </w:r>
      <w:r>
        <w:rPr>
          <w:w w:val="99"/>
        </w:rPr>
        <w:t>t</w:t>
      </w:r>
      <w:r>
        <w:rPr>
          <w:spacing w:val="2"/>
          <w:w w:val="79"/>
        </w:rPr>
        <w:t>i</w:t>
      </w:r>
      <w:r>
        <w:rPr>
          <w:spacing w:val="-1"/>
          <w:w w:val="110"/>
        </w:rPr>
        <w:t>o</w:t>
      </w:r>
      <w:r>
        <w:rPr>
          <w:w w:val="110"/>
        </w:rPr>
        <w:t>n</w:t>
      </w:r>
      <w:r>
        <w:rPr>
          <w:spacing w:val="5"/>
        </w:rPr>
        <w:t xml:space="preserve"> </w:t>
      </w:r>
      <w:r>
        <w:rPr>
          <w:spacing w:val="3"/>
        </w:rPr>
        <w:t>a</w:t>
      </w:r>
      <w:r>
        <w:rPr>
          <w:spacing w:val="-1"/>
        </w:rPr>
        <w:t>n</w:t>
      </w:r>
      <w:r>
        <w:t>d</w:t>
      </w:r>
      <w:r>
        <w:rPr>
          <w:spacing w:val="49"/>
        </w:rPr>
        <w:t xml:space="preserve"> </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2"/>
        </w:rPr>
        <w:t xml:space="preserve"> </w:t>
      </w:r>
      <w:r>
        <w:rPr>
          <w:spacing w:val="-1"/>
          <w:w w:val="110"/>
        </w:rPr>
        <w:t>o</w:t>
      </w:r>
      <w:r>
        <w:rPr>
          <w:w w:val="110"/>
        </w:rPr>
        <w:t>p</w:t>
      </w:r>
      <w:r>
        <w:rPr>
          <w:spacing w:val="3"/>
          <w:w w:val="99"/>
        </w:rPr>
        <w:t>t</w:t>
      </w:r>
      <w:r>
        <w:rPr>
          <w:w w:val="79"/>
        </w:rPr>
        <w:t>i</w:t>
      </w:r>
      <w:r>
        <w:rPr>
          <w:spacing w:val="3"/>
          <w:w w:val="106"/>
        </w:rPr>
        <w:t>m</w:t>
      </w:r>
      <w:r>
        <w:rPr>
          <w:w w:val="79"/>
        </w:rPr>
        <w:t>i</w:t>
      </w:r>
      <w:r>
        <w:rPr>
          <w:spacing w:val="-2"/>
          <w:w w:val="112"/>
        </w:rPr>
        <w:t>z</w:t>
      </w:r>
      <w:r>
        <w:rPr>
          <w:w w:val="124"/>
        </w:rPr>
        <w:t>a</w:t>
      </w:r>
      <w:r>
        <w:rPr>
          <w:w w:val="99"/>
        </w:rPr>
        <w:t>t</w:t>
      </w:r>
      <w:r>
        <w:rPr>
          <w:spacing w:val="2"/>
          <w:w w:val="79"/>
        </w:rPr>
        <w:t>i</w:t>
      </w:r>
      <w:r>
        <w:rPr>
          <w:w w:val="110"/>
        </w:rPr>
        <w:t xml:space="preserve">on </w:t>
      </w:r>
      <w:r>
        <w:rPr>
          <w:w w:val="96"/>
        </w:rPr>
        <w:t>[</w:t>
      </w:r>
      <w:r>
        <w:rPr>
          <w:spacing w:val="-1"/>
          <w:w w:val="96"/>
        </w:rPr>
        <w:t>2</w:t>
      </w:r>
      <w:r>
        <w:rPr>
          <w:w w:val="96"/>
        </w:rPr>
        <w:t>],</w:t>
      </w:r>
      <w:r>
        <w:rPr>
          <w:spacing w:val="24"/>
          <w:w w:val="96"/>
        </w:rPr>
        <w:t xml:space="preserve"> </w:t>
      </w:r>
      <w:r>
        <w:rPr>
          <w:spacing w:val="-1"/>
          <w:w w:val="96"/>
        </w:rPr>
        <w:t>[</w:t>
      </w:r>
      <w:r>
        <w:rPr>
          <w:w w:val="96"/>
        </w:rPr>
        <w:t>5</w:t>
      </w:r>
      <w:r>
        <w:rPr>
          <w:spacing w:val="3"/>
          <w:w w:val="96"/>
        </w:rPr>
        <w:t>]</w:t>
      </w:r>
      <w:r>
        <w:rPr>
          <w:w w:val="96"/>
        </w:rPr>
        <w:t>,</w:t>
      </w:r>
      <w:r>
        <w:rPr>
          <w:spacing w:val="22"/>
          <w:w w:val="96"/>
        </w:rPr>
        <w:t xml:space="preserve"> </w:t>
      </w:r>
      <w:r>
        <w:rPr>
          <w:w w:val="96"/>
        </w:rPr>
        <w:t>[7].</w:t>
      </w:r>
      <w:r>
        <w:rPr>
          <w:spacing w:val="22"/>
          <w:w w:val="96"/>
        </w:rPr>
        <w:t xml:space="preserve"> </w:t>
      </w:r>
      <w:r>
        <w:rPr>
          <w:spacing w:val="4"/>
          <w:w w:val="107"/>
        </w:rPr>
        <w:t>R</w:t>
      </w:r>
      <w:r>
        <w:rPr>
          <w:spacing w:val="-1"/>
          <w:w w:val="124"/>
        </w:rPr>
        <w:t>e</w:t>
      </w:r>
      <w:r>
        <w:rPr>
          <w:spacing w:val="3"/>
          <w:w w:val="110"/>
        </w:rPr>
        <w:t>d</w:t>
      </w:r>
      <w:r>
        <w:rPr>
          <w:spacing w:val="-1"/>
          <w:w w:val="110"/>
        </w:rPr>
        <w:t>u</w:t>
      </w:r>
      <w:r>
        <w:rPr>
          <w:spacing w:val="2"/>
          <w:w w:val="112"/>
        </w:rPr>
        <w:t>c</w:t>
      </w:r>
      <w:r>
        <w:rPr>
          <w:w w:val="79"/>
        </w:rPr>
        <w:t>i</w:t>
      </w:r>
      <w:r>
        <w:rPr>
          <w:spacing w:val="-1"/>
          <w:w w:val="110"/>
        </w:rPr>
        <w:t>n</w:t>
      </w:r>
      <w:r>
        <w:rPr>
          <w:w w:val="110"/>
        </w:rPr>
        <w:t>g</w:t>
      </w:r>
      <w:r>
        <w:rPr>
          <w:spacing w:val="19"/>
          <w:w w:val="110"/>
        </w:rPr>
        <w:t xml:space="preserve"> </w:t>
      </w:r>
      <w:proofErr w:type="gramStart"/>
      <w:r>
        <w:t xml:space="preserve">the  </w:t>
      </w:r>
      <w:r>
        <w:rPr>
          <w:spacing w:val="3"/>
        </w:rPr>
        <w:t>n</w:t>
      </w:r>
      <w:r>
        <w:t>u</w:t>
      </w:r>
      <w:r>
        <w:rPr>
          <w:spacing w:val="5"/>
        </w:rPr>
        <w:t>m</w:t>
      </w:r>
      <w:r>
        <w:rPr>
          <w:spacing w:val="-1"/>
        </w:rPr>
        <w:t>b</w:t>
      </w:r>
      <w:r>
        <w:t>er</w:t>
      </w:r>
      <w:proofErr w:type="gramEnd"/>
      <w:r>
        <w:t xml:space="preserve"> </w:t>
      </w:r>
      <w:r>
        <w:rPr>
          <w:spacing w:val="28"/>
        </w:rPr>
        <w:t xml:space="preserve"> </w:t>
      </w:r>
      <w:r>
        <w:rPr>
          <w:spacing w:val="-1"/>
          <w:w w:val="98"/>
        </w:rPr>
        <w:t>o</w:t>
      </w:r>
      <w:r>
        <w:rPr>
          <w:w w:val="98"/>
        </w:rPr>
        <w:t>f</w:t>
      </w:r>
      <w:r>
        <w:rPr>
          <w:spacing w:val="24"/>
          <w:w w:val="98"/>
        </w:rPr>
        <w:t xml:space="preserve"> </w:t>
      </w:r>
      <w:r>
        <w:rPr>
          <w:spacing w:val="-1"/>
          <w:w w:val="113"/>
        </w:rPr>
        <w:t>p</w:t>
      </w:r>
      <w:r>
        <w:rPr>
          <w:w w:val="113"/>
        </w:rPr>
        <w:t>a</w:t>
      </w:r>
      <w:r>
        <w:rPr>
          <w:spacing w:val="1"/>
          <w:w w:val="113"/>
        </w:rPr>
        <w:t>r</w:t>
      </w:r>
      <w:r>
        <w:rPr>
          <w:w w:val="113"/>
        </w:rPr>
        <w:t>ts</w:t>
      </w:r>
      <w:r>
        <w:rPr>
          <w:spacing w:val="11"/>
          <w:w w:val="113"/>
        </w:rPr>
        <w:t xml:space="preserve"> </w:t>
      </w:r>
      <w:r>
        <w:rPr>
          <w:w w:val="79"/>
        </w:rPr>
        <w:t>i</w:t>
      </w:r>
      <w:r>
        <w:rPr>
          <w:w w:val="110"/>
        </w:rPr>
        <w:t>n</w:t>
      </w:r>
      <w:r>
        <w:rPr>
          <w:spacing w:val="17"/>
          <w:w w:val="110"/>
        </w:rPr>
        <w:t xml:space="preserve"> </w:t>
      </w:r>
      <w:r>
        <w:t>a</w:t>
      </w:r>
      <w:r>
        <w:rPr>
          <w:spacing w:val="37"/>
        </w:rPr>
        <w:t xml:space="preserve"> </w:t>
      </w:r>
      <w:proofErr w:type="gramStart"/>
      <w:r>
        <w:t>p</w:t>
      </w:r>
      <w:r>
        <w:rPr>
          <w:spacing w:val="1"/>
        </w:rPr>
        <w:t>r</w:t>
      </w:r>
      <w:r>
        <w:t>o</w:t>
      </w:r>
      <w:r>
        <w:rPr>
          <w:spacing w:val="-1"/>
        </w:rPr>
        <w:t>d</w:t>
      </w:r>
      <w:r>
        <w:t>u</w:t>
      </w:r>
      <w:r>
        <w:rPr>
          <w:spacing w:val="4"/>
        </w:rPr>
        <w:t>c</w:t>
      </w:r>
      <w:r>
        <w:t xml:space="preserve">t </w:t>
      </w:r>
      <w:r>
        <w:rPr>
          <w:spacing w:val="17"/>
        </w:rPr>
        <w:t xml:space="preserve"> </w:t>
      </w:r>
      <w:r>
        <w:t>not</w:t>
      </w:r>
      <w:proofErr w:type="gramEnd"/>
      <w:r>
        <w:rPr>
          <w:spacing w:val="37"/>
        </w:rPr>
        <w:t xml:space="preserve"> </w:t>
      </w:r>
      <w:r>
        <w:rPr>
          <w:spacing w:val="3"/>
          <w:w w:val="110"/>
        </w:rPr>
        <w:t>o</w:t>
      </w:r>
      <w:r>
        <w:rPr>
          <w:spacing w:val="-1"/>
          <w:w w:val="110"/>
        </w:rPr>
        <w:t>n</w:t>
      </w:r>
      <w:r>
        <w:rPr>
          <w:spacing w:val="4"/>
          <w:w w:val="79"/>
        </w:rPr>
        <w:t>l</w:t>
      </w:r>
      <w:r>
        <w:rPr>
          <w:w w:val="99"/>
        </w:rPr>
        <w:t>y</w:t>
      </w:r>
      <w:r>
        <w:rPr>
          <w:spacing w:val="15"/>
          <w:w w:val="99"/>
        </w:rPr>
        <w:t xml:space="preserve"> </w:t>
      </w:r>
      <w:r>
        <w:rPr>
          <w:spacing w:val="2"/>
          <w:w w:val="127"/>
        </w:rPr>
        <w:t>s</w:t>
      </w:r>
      <w:r>
        <w:rPr>
          <w:spacing w:val="-2"/>
          <w:w w:val="79"/>
        </w:rPr>
        <w:t>i</w:t>
      </w:r>
      <w:r>
        <w:rPr>
          <w:spacing w:val="5"/>
          <w:w w:val="106"/>
        </w:rPr>
        <w:t>m</w:t>
      </w:r>
      <w:r>
        <w:rPr>
          <w:w w:val="110"/>
        </w:rPr>
        <w:t>p</w:t>
      </w:r>
      <w:r>
        <w:rPr>
          <w:w w:val="79"/>
        </w:rPr>
        <w:t>l</w:t>
      </w:r>
      <w:r>
        <w:rPr>
          <w:spacing w:val="-2"/>
          <w:w w:val="79"/>
        </w:rPr>
        <w:t>i</w:t>
      </w:r>
      <w:r>
        <w:rPr>
          <w:spacing w:val="3"/>
          <w:w w:val="82"/>
        </w:rPr>
        <w:t>f</w:t>
      </w:r>
      <w:r>
        <w:rPr>
          <w:w w:val="79"/>
        </w:rPr>
        <w:t>i</w:t>
      </w:r>
      <w:r>
        <w:rPr>
          <w:spacing w:val="-1"/>
          <w:w w:val="124"/>
        </w:rPr>
        <w:t>e</w:t>
      </w:r>
      <w:r>
        <w:rPr>
          <w:w w:val="127"/>
        </w:rPr>
        <w:t>s</w:t>
      </w:r>
      <w:r>
        <w:rPr>
          <w:spacing w:val="19"/>
          <w:w w:val="127"/>
        </w:rPr>
        <w:t xml:space="preserve"> </w:t>
      </w:r>
      <w:r>
        <w:rPr>
          <w:spacing w:val="5"/>
          <w:w w:val="106"/>
        </w:rPr>
        <w:t>m</w:t>
      </w:r>
      <w:r>
        <w:rPr>
          <w:spacing w:val="-1"/>
          <w:w w:val="124"/>
        </w:rPr>
        <w:t>a</w:t>
      </w:r>
      <w:r>
        <w:rPr>
          <w:w w:val="110"/>
        </w:rPr>
        <w:t>n</w:t>
      </w:r>
      <w:r>
        <w:rPr>
          <w:spacing w:val="-1"/>
          <w:w w:val="110"/>
        </w:rPr>
        <w:t>u</w:t>
      </w:r>
      <w:r>
        <w:rPr>
          <w:w w:val="82"/>
        </w:rPr>
        <w:t>f</w:t>
      </w:r>
      <w:r>
        <w:rPr>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r>
        <w:rPr>
          <w:spacing w:val="19"/>
          <w:w w:val="110"/>
        </w:rPr>
        <w:t xml:space="preserve"> </w:t>
      </w:r>
      <w:r>
        <w:t>but</w:t>
      </w:r>
      <w:r>
        <w:rPr>
          <w:spacing w:val="39"/>
        </w:rPr>
        <w:t xml:space="preserve"> </w:t>
      </w:r>
      <w:r>
        <w:rPr>
          <w:w w:val="124"/>
        </w:rPr>
        <w:t>a</w:t>
      </w:r>
      <w:r>
        <w:rPr>
          <w:w w:val="79"/>
        </w:rPr>
        <w:t>l</w:t>
      </w:r>
      <w:r>
        <w:rPr>
          <w:w w:val="127"/>
        </w:rPr>
        <w:t>s</w:t>
      </w:r>
      <w:r>
        <w:rPr>
          <w:w w:val="110"/>
        </w:rPr>
        <w:t>o</w:t>
      </w:r>
      <w:r>
        <w:rPr>
          <w:spacing w:val="19"/>
          <w:w w:val="110"/>
        </w:rPr>
        <w:t xml:space="preserve"> </w:t>
      </w:r>
      <w:r>
        <w:rPr>
          <w:w w:val="79"/>
        </w:rPr>
        <w:t>l</w:t>
      </w:r>
      <w:r>
        <w:rPr>
          <w:spacing w:val="3"/>
          <w:w w:val="110"/>
        </w:rPr>
        <w:t>o</w:t>
      </w:r>
      <w:r>
        <w:rPr>
          <w:spacing w:val="-2"/>
          <w:w w:val="99"/>
        </w:rPr>
        <w:t>w</w:t>
      </w:r>
      <w:r>
        <w:rPr>
          <w:spacing w:val="-1"/>
          <w:w w:val="124"/>
        </w:rPr>
        <w:t>e</w:t>
      </w:r>
      <w:r>
        <w:rPr>
          <w:spacing w:val="1"/>
          <w:w w:val="99"/>
        </w:rPr>
        <w:t>r</w:t>
      </w:r>
      <w:r>
        <w:rPr>
          <w:w w:val="127"/>
        </w:rPr>
        <w:t xml:space="preserve">s </w:t>
      </w:r>
      <w:r>
        <w:rPr>
          <w:spacing w:val="5"/>
          <w:w w:val="106"/>
        </w:rPr>
        <w:t>m</w:t>
      </w:r>
      <w:r>
        <w:rPr>
          <w:spacing w:val="-1"/>
          <w:w w:val="124"/>
        </w:rPr>
        <w:t>a</w:t>
      </w:r>
      <w:r>
        <w:rPr>
          <w:w w:val="99"/>
        </w:rPr>
        <w:t>t</w:t>
      </w:r>
      <w:r>
        <w:rPr>
          <w:w w:val="124"/>
        </w:rPr>
        <w:t>e</w:t>
      </w:r>
      <w:r>
        <w:rPr>
          <w:spacing w:val="1"/>
          <w:w w:val="99"/>
        </w:rPr>
        <w:t>r</w:t>
      </w:r>
      <w:r>
        <w:rPr>
          <w:spacing w:val="-2"/>
          <w:w w:val="79"/>
        </w:rPr>
        <w:t>i</w:t>
      </w:r>
      <w:r>
        <w:rPr>
          <w:w w:val="124"/>
        </w:rPr>
        <w:t>a</w:t>
      </w:r>
      <w:r>
        <w:rPr>
          <w:w w:val="79"/>
        </w:rPr>
        <w:t>l</w:t>
      </w:r>
      <w:r>
        <w:rPr>
          <w:spacing w:val="27"/>
          <w:w w:val="79"/>
        </w:rPr>
        <w:t xml:space="preserve"> </w:t>
      </w:r>
      <w:r>
        <w:rPr>
          <w:spacing w:val="-2"/>
          <w:w w:val="113"/>
        </w:rPr>
        <w:t>w</w:t>
      </w:r>
      <w:r>
        <w:rPr>
          <w:w w:val="113"/>
        </w:rPr>
        <w:t>a</w:t>
      </w:r>
      <w:r>
        <w:rPr>
          <w:spacing w:val="2"/>
          <w:w w:val="113"/>
        </w:rPr>
        <w:t>s</w:t>
      </w:r>
      <w:r>
        <w:rPr>
          <w:spacing w:val="-1"/>
          <w:w w:val="113"/>
        </w:rPr>
        <w:t>t</w:t>
      </w:r>
      <w:r>
        <w:rPr>
          <w:w w:val="113"/>
        </w:rPr>
        <w:t>e,</w:t>
      </w:r>
      <w:r>
        <w:rPr>
          <w:spacing w:val="23"/>
          <w:w w:val="113"/>
        </w:rPr>
        <w:t xml:space="preserve"> </w:t>
      </w:r>
      <w:r>
        <w:rPr>
          <w:w w:val="110"/>
        </w:rPr>
        <w:t>p</w:t>
      </w:r>
      <w:r>
        <w:rPr>
          <w:spacing w:val="-1"/>
          <w:w w:val="124"/>
        </w:rPr>
        <w:t>a</w:t>
      </w:r>
      <w:r>
        <w:rPr>
          <w:spacing w:val="2"/>
          <w:w w:val="112"/>
        </w:rPr>
        <w:t>c</w:t>
      </w:r>
      <w:r>
        <w:rPr>
          <w:spacing w:val="4"/>
          <w:w w:val="99"/>
        </w:rPr>
        <w:t>k</w:t>
      </w:r>
      <w:r>
        <w:rPr>
          <w:spacing w:val="-1"/>
          <w:w w:val="124"/>
        </w:rPr>
        <w:t>a</w:t>
      </w:r>
      <w:r>
        <w:rPr>
          <w:w w:val="110"/>
        </w:rPr>
        <w:t>g</w:t>
      </w:r>
      <w:r>
        <w:rPr>
          <w:w w:val="79"/>
        </w:rPr>
        <w:t>i</w:t>
      </w:r>
      <w:r>
        <w:rPr>
          <w:w w:val="110"/>
        </w:rPr>
        <w:t>ng</w:t>
      </w:r>
      <w:r>
        <w:rPr>
          <w:spacing w:val="28"/>
          <w:w w:val="110"/>
        </w:rPr>
        <w:t xml:space="preserve"> </w:t>
      </w:r>
      <w:r>
        <w:rPr>
          <w:w w:val="99"/>
        </w:rPr>
        <w:t>v</w:t>
      </w:r>
      <w:r>
        <w:rPr>
          <w:w w:val="110"/>
        </w:rPr>
        <w:t>o</w:t>
      </w:r>
      <w:r>
        <w:rPr>
          <w:w w:val="79"/>
        </w:rPr>
        <w:t>l</w:t>
      </w:r>
      <w:r>
        <w:rPr>
          <w:w w:val="110"/>
        </w:rPr>
        <w:t>u</w:t>
      </w:r>
      <w:r>
        <w:rPr>
          <w:spacing w:val="5"/>
          <w:w w:val="106"/>
        </w:rPr>
        <w:t>m</w:t>
      </w:r>
      <w:r>
        <w:rPr>
          <w:spacing w:val="-1"/>
          <w:w w:val="124"/>
        </w:rPr>
        <w:t>e</w:t>
      </w:r>
      <w:r>
        <w:rPr>
          <w:w w:val="110"/>
        </w:rPr>
        <w:t>,</w:t>
      </w:r>
      <w:r>
        <w:rPr>
          <w:spacing w:val="26"/>
          <w:w w:val="110"/>
        </w:rPr>
        <w:t xml:space="preserve"> </w:t>
      </w:r>
      <w:r>
        <w:rPr>
          <w:w w:val="114"/>
        </w:rPr>
        <w:t>e</w:t>
      </w:r>
      <w:r>
        <w:rPr>
          <w:spacing w:val="-1"/>
          <w:w w:val="114"/>
        </w:rPr>
        <w:t>n</w:t>
      </w:r>
      <w:r>
        <w:rPr>
          <w:w w:val="114"/>
        </w:rPr>
        <w:t>e</w:t>
      </w:r>
      <w:r>
        <w:rPr>
          <w:spacing w:val="1"/>
          <w:w w:val="114"/>
        </w:rPr>
        <w:t>r</w:t>
      </w:r>
      <w:r>
        <w:rPr>
          <w:spacing w:val="6"/>
          <w:w w:val="114"/>
        </w:rPr>
        <w:t>g</w:t>
      </w:r>
      <w:r>
        <w:rPr>
          <w:w w:val="114"/>
        </w:rPr>
        <w:t>y u</w:t>
      </w:r>
      <w:r>
        <w:rPr>
          <w:spacing w:val="2"/>
          <w:w w:val="114"/>
        </w:rPr>
        <w:t>s</w:t>
      </w:r>
      <w:r>
        <w:rPr>
          <w:spacing w:val="-1"/>
          <w:w w:val="114"/>
        </w:rPr>
        <w:t>e</w:t>
      </w:r>
      <w:r>
        <w:rPr>
          <w:w w:val="114"/>
        </w:rPr>
        <w:t>,</w:t>
      </w:r>
      <w:r>
        <w:rPr>
          <w:spacing w:val="32"/>
          <w:w w:val="114"/>
        </w:rPr>
        <w:t xml:space="preserve"> </w:t>
      </w:r>
      <w:proofErr w:type="gramStart"/>
      <w:r>
        <w:rPr>
          <w:spacing w:val="3"/>
        </w:rPr>
        <w:t>a</w:t>
      </w:r>
      <w:r>
        <w:rPr>
          <w:spacing w:val="-1"/>
        </w:rPr>
        <w:t>n</w:t>
      </w:r>
      <w:r>
        <w:t xml:space="preserve">d </w:t>
      </w:r>
      <w:r>
        <w:rPr>
          <w:spacing w:val="19"/>
        </w:rPr>
        <w:t xml:space="preserve"> </w:t>
      </w:r>
      <w:r>
        <w:rPr>
          <w:w w:val="99"/>
        </w:rPr>
        <w:t>t</w:t>
      </w:r>
      <w:r>
        <w:rPr>
          <w:spacing w:val="-1"/>
          <w:w w:val="110"/>
        </w:rPr>
        <w:t>o</w:t>
      </w:r>
      <w:r>
        <w:rPr>
          <w:w w:val="99"/>
        </w:rPr>
        <w:t>t</w:t>
      </w:r>
      <w:r>
        <w:rPr>
          <w:spacing w:val="3"/>
          <w:w w:val="124"/>
        </w:rPr>
        <w:t>a</w:t>
      </w:r>
      <w:r>
        <w:rPr>
          <w:w w:val="79"/>
        </w:rPr>
        <w:t>l</w:t>
      </w:r>
      <w:proofErr w:type="gramEnd"/>
      <w:r>
        <w:rPr>
          <w:spacing w:val="24"/>
          <w:w w:val="79"/>
        </w:rPr>
        <w:t xml:space="preserve"> </w:t>
      </w:r>
      <w:r>
        <w:rPr>
          <w:spacing w:val="3"/>
          <w:w w:val="124"/>
        </w:rPr>
        <w:t>e</w:t>
      </w:r>
      <w:r>
        <w:rPr>
          <w:w w:val="110"/>
        </w:rPr>
        <w:t>n</w:t>
      </w:r>
      <w:r>
        <w:rPr>
          <w:spacing w:val="2"/>
          <w:w w:val="99"/>
        </w:rPr>
        <w:t>v</w:t>
      </w:r>
      <w:r>
        <w:rPr>
          <w:spacing w:val="-2"/>
          <w:w w:val="79"/>
        </w:rPr>
        <w:t>i</w:t>
      </w:r>
      <w:r>
        <w:rPr>
          <w:spacing w:val="1"/>
          <w:w w:val="99"/>
        </w:rPr>
        <w:t>r</w:t>
      </w:r>
      <w:r>
        <w:rPr>
          <w:w w:val="110"/>
        </w:rPr>
        <w:t>on</w:t>
      </w:r>
      <w:r>
        <w:rPr>
          <w:spacing w:val="5"/>
          <w:w w:val="106"/>
        </w:rPr>
        <w:t>m</w:t>
      </w:r>
      <w:r>
        <w:rPr>
          <w:spacing w:val="-1"/>
          <w:w w:val="124"/>
        </w:rPr>
        <w:t>e</w:t>
      </w:r>
      <w:r>
        <w:rPr>
          <w:w w:val="110"/>
        </w:rPr>
        <w:t>n</w:t>
      </w:r>
      <w:r>
        <w:rPr>
          <w:w w:val="99"/>
        </w:rPr>
        <w:t>t</w:t>
      </w:r>
      <w:r>
        <w:rPr>
          <w:spacing w:val="-1"/>
          <w:w w:val="124"/>
        </w:rPr>
        <w:t>a</w:t>
      </w:r>
      <w:r>
        <w:rPr>
          <w:w w:val="79"/>
        </w:rPr>
        <w:t>l</w:t>
      </w:r>
      <w:r>
        <w:rPr>
          <w:spacing w:val="27"/>
          <w:w w:val="79"/>
        </w:rPr>
        <w:t xml:space="preserve"> </w:t>
      </w:r>
      <w:r>
        <w:rPr>
          <w:spacing w:val="3"/>
          <w:w w:val="82"/>
        </w:rPr>
        <w:t>f</w:t>
      </w:r>
      <w:r>
        <w:rPr>
          <w:w w:val="110"/>
        </w:rPr>
        <w:t>o</w:t>
      </w:r>
      <w:r>
        <w:rPr>
          <w:spacing w:val="-1"/>
          <w:w w:val="110"/>
        </w:rPr>
        <w:t>o</w:t>
      </w:r>
      <w:r>
        <w:rPr>
          <w:w w:val="99"/>
        </w:rPr>
        <w:t>t</w:t>
      </w:r>
      <w:r>
        <w:rPr>
          <w:w w:val="110"/>
        </w:rPr>
        <w:t>p</w:t>
      </w:r>
      <w:r>
        <w:rPr>
          <w:spacing w:val="3"/>
          <w:w w:val="99"/>
        </w:rPr>
        <w:t>r</w:t>
      </w:r>
      <w:r>
        <w:rPr>
          <w:w w:val="79"/>
        </w:rPr>
        <w:t>i</w:t>
      </w:r>
      <w:r>
        <w:rPr>
          <w:spacing w:val="-1"/>
          <w:w w:val="110"/>
        </w:rPr>
        <w:t>n</w:t>
      </w:r>
      <w:r>
        <w:rPr>
          <w:w w:val="99"/>
        </w:rPr>
        <w:t>t</w:t>
      </w:r>
      <w:r>
        <w:rPr>
          <w:spacing w:val="26"/>
          <w:w w:val="99"/>
        </w:rPr>
        <w:t xml:space="preserve"> </w:t>
      </w:r>
      <w:r>
        <w:rPr>
          <w:spacing w:val="3"/>
          <w:w w:val="82"/>
        </w:rPr>
        <w:t>[</w:t>
      </w:r>
      <w:r>
        <w:rPr>
          <w:spacing w:val="-1"/>
          <w:w w:val="110"/>
        </w:rPr>
        <w:t>1</w:t>
      </w:r>
      <w:r>
        <w:rPr>
          <w:w w:val="110"/>
        </w:rPr>
        <w:t>1</w:t>
      </w:r>
      <w:r>
        <w:rPr>
          <w:w w:val="82"/>
        </w:rPr>
        <w:t>]</w:t>
      </w:r>
      <w:r>
        <w:rPr>
          <w:w w:val="110"/>
        </w:rPr>
        <w:t>,</w:t>
      </w:r>
      <w:r>
        <w:rPr>
          <w:spacing w:val="28"/>
          <w:w w:val="110"/>
        </w:rPr>
        <w:t xml:space="preserve"> </w:t>
      </w:r>
      <w:r>
        <w:rPr>
          <w:w w:val="82"/>
        </w:rPr>
        <w:t>[</w:t>
      </w:r>
      <w:r>
        <w:rPr>
          <w:spacing w:val="-1"/>
          <w:w w:val="110"/>
        </w:rPr>
        <w:t>1</w:t>
      </w:r>
      <w:r>
        <w:rPr>
          <w:spacing w:val="3"/>
          <w:w w:val="110"/>
        </w:rPr>
        <w:t>2</w:t>
      </w:r>
      <w:r>
        <w:rPr>
          <w:w w:val="82"/>
        </w:rPr>
        <w:t>]</w:t>
      </w:r>
      <w:r>
        <w:rPr>
          <w:w w:val="110"/>
        </w:rPr>
        <w:t>.</w:t>
      </w:r>
      <w:r>
        <w:rPr>
          <w:spacing w:val="26"/>
          <w:w w:val="110"/>
        </w:rPr>
        <w:t xml:space="preserve"> </w:t>
      </w:r>
      <w:r>
        <w:rPr>
          <w:w w:val="106"/>
        </w:rPr>
        <w:t>O</w:t>
      </w:r>
      <w:r>
        <w:rPr>
          <w:w w:val="110"/>
        </w:rPr>
        <w:t>p</w:t>
      </w:r>
      <w:r>
        <w:rPr>
          <w:spacing w:val="3"/>
          <w:w w:val="99"/>
        </w:rPr>
        <w:t>t</w:t>
      </w:r>
      <w:r>
        <w:rPr>
          <w:w w:val="79"/>
        </w:rPr>
        <w:t>i</w:t>
      </w:r>
      <w:r>
        <w:rPr>
          <w:spacing w:val="3"/>
          <w:w w:val="106"/>
        </w:rPr>
        <w:t>m</w:t>
      </w:r>
      <w:r>
        <w:rPr>
          <w:w w:val="79"/>
        </w:rPr>
        <w:t>i</w:t>
      </w:r>
      <w:r>
        <w:rPr>
          <w:spacing w:val="-2"/>
          <w:w w:val="112"/>
        </w:rPr>
        <w:t>z</w:t>
      </w:r>
      <w:r>
        <w:rPr>
          <w:w w:val="124"/>
        </w:rPr>
        <w:t>e</w:t>
      </w:r>
      <w:r>
        <w:rPr>
          <w:w w:val="110"/>
        </w:rPr>
        <w:t xml:space="preserve">d </w:t>
      </w:r>
      <w:r>
        <w:rPr>
          <w:w w:val="124"/>
        </w:rPr>
        <w:t>a</w:t>
      </w:r>
      <w:r>
        <w:rPr>
          <w:spacing w:val="2"/>
          <w:w w:val="127"/>
        </w:rPr>
        <w:t>s</w:t>
      </w:r>
      <w:r>
        <w:rPr>
          <w:w w:val="127"/>
        </w:rPr>
        <w:t>s</w:t>
      </w:r>
      <w:r>
        <w:rPr>
          <w:spacing w:val="-3"/>
          <w:w w:val="124"/>
        </w:rPr>
        <w:t>e</w:t>
      </w:r>
      <w:r>
        <w:rPr>
          <w:spacing w:val="5"/>
          <w:w w:val="106"/>
        </w:rPr>
        <w:t>m</w:t>
      </w:r>
      <w:r>
        <w:rPr>
          <w:w w:val="110"/>
        </w:rPr>
        <w:t>b</w:t>
      </w:r>
      <w:r>
        <w:rPr>
          <w:spacing w:val="2"/>
          <w:w w:val="79"/>
        </w:rPr>
        <w:t>l</w:t>
      </w:r>
      <w:r>
        <w:rPr>
          <w:w w:val="99"/>
        </w:rPr>
        <w:t>y</w:t>
      </w:r>
      <w:r>
        <w:rPr>
          <w:spacing w:val="-2"/>
        </w:rPr>
        <w:t xml:space="preserve"> </w:t>
      </w:r>
      <w:r>
        <w:rPr>
          <w:w w:val="115"/>
        </w:rPr>
        <w:t>r</w:t>
      </w:r>
      <w:r>
        <w:rPr>
          <w:spacing w:val="-1"/>
          <w:w w:val="115"/>
        </w:rPr>
        <w:t>e</w:t>
      </w:r>
      <w:r>
        <w:rPr>
          <w:spacing w:val="3"/>
          <w:w w:val="115"/>
        </w:rPr>
        <w:t>d</w:t>
      </w:r>
      <w:r>
        <w:rPr>
          <w:w w:val="115"/>
        </w:rPr>
        <w:t>u</w:t>
      </w:r>
      <w:r>
        <w:rPr>
          <w:spacing w:val="2"/>
          <w:w w:val="115"/>
        </w:rPr>
        <w:t>c</w:t>
      </w:r>
      <w:r>
        <w:rPr>
          <w:spacing w:val="-1"/>
          <w:w w:val="115"/>
        </w:rPr>
        <w:t>e</w:t>
      </w:r>
      <w:r>
        <w:rPr>
          <w:w w:val="115"/>
        </w:rPr>
        <w:t>s</w:t>
      </w:r>
      <w:r>
        <w:rPr>
          <w:spacing w:val="-4"/>
          <w:w w:val="115"/>
        </w:rPr>
        <w:t xml:space="preserve"> </w:t>
      </w:r>
      <w:r>
        <w:rPr>
          <w:w w:val="79"/>
        </w:rPr>
        <w:t>l</w:t>
      </w:r>
      <w:r>
        <w:rPr>
          <w:spacing w:val="-1"/>
          <w:w w:val="124"/>
        </w:rPr>
        <w:t>a</w:t>
      </w:r>
      <w:r>
        <w:rPr>
          <w:spacing w:val="3"/>
          <w:w w:val="110"/>
        </w:rPr>
        <w:t>b</w:t>
      </w:r>
      <w:r>
        <w:rPr>
          <w:w w:val="110"/>
        </w:rPr>
        <w:t>o</w:t>
      </w:r>
      <w:r>
        <w:rPr>
          <w:w w:val="99"/>
        </w:rPr>
        <w:t>r</w:t>
      </w:r>
      <w:r>
        <w:rPr>
          <w:spacing w:val="1"/>
        </w:rPr>
        <w:t xml:space="preserve"> </w:t>
      </w:r>
      <w:r>
        <w:rPr>
          <w:spacing w:val="-1"/>
          <w:w w:val="111"/>
        </w:rPr>
        <w:t>h</w:t>
      </w:r>
      <w:r>
        <w:rPr>
          <w:spacing w:val="3"/>
          <w:w w:val="111"/>
        </w:rPr>
        <w:t>o</w:t>
      </w:r>
      <w:r>
        <w:rPr>
          <w:w w:val="111"/>
        </w:rPr>
        <w:t>u</w:t>
      </w:r>
      <w:r>
        <w:rPr>
          <w:spacing w:val="1"/>
          <w:w w:val="111"/>
        </w:rPr>
        <w:t>r</w:t>
      </w:r>
      <w:r>
        <w:rPr>
          <w:spacing w:val="2"/>
          <w:w w:val="111"/>
        </w:rPr>
        <w:t>s</w:t>
      </w:r>
      <w:r>
        <w:rPr>
          <w:w w:val="111"/>
        </w:rPr>
        <w:t>,</w:t>
      </w:r>
      <w:r>
        <w:rPr>
          <w:spacing w:val="-5"/>
          <w:w w:val="111"/>
        </w:rPr>
        <w:t xml:space="preserve"> </w:t>
      </w:r>
      <w:r>
        <w:rPr>
          <w:spacing w:val="-1"/>
          <w:w w:val="99"/>
        </w:rPr>
        <w:t>t</w:t>
      </w:r>
      <w:r>
        <w:rPr>
          <w:w w:val="110"/>
        </w:rPr>
        <w:t>oo</w:t>
      </w:r>
      <w:r>
        <w:rPr>
          <w:spacing w:val="2"/>
          <w:w w:val="79"/>
        </w:rPr>
        <w:t>l</w:t>
      </w:r>
      <w:r>
        <w:rPr>
          <w:w w:val="79"/>
        </w:rPr>
        <w:t>i</w:t>
      </w:r>
      <w:r>
        <w:rPr>
          <w:spacing w:val="-1"/>
          <w:w w:val="110"/>
        </w:rPr>
        <w:t>n</w:t>
      </w:r>
      <w:r>
        <w:rPr>
          <w:w w:val="110"/>
        </w:rPr>
        <w:t>g</w:t>
      </w:r>
      <w:r>
        <w:rPr>
          <w:spacing w:val="1"/>
        </w:rPr>
        <w:t xml:space="preserve"> </w:t>
      </w:r>
      <w:r>
        <w:rPr>
          <w:spacing w:val="2"/>
          <w:w w:val="112"/>
        </w:rPr>
        <w:t>c</w:t>
      </w:r>
      <w:r>
        <w:rPr>
          <w:spacing w:val="-1"/>
          <w:w w:val="110"/>
        </w:rPr>
        <w:t>o</w:t>
      </w:r>
      <w:r>
        <w:rPr>
          <w:spacing w:val="5"/>
          <w:w w:val="106"/>
        </w:rPr>
        <w:t>m</w:t>
      </w:r>
      <w:r>
        <w:rPr>
          <w:spacing w:val="-1"/>
          <w:w w:val="110"/>
        </w:rPr>
        <w:t>p</w:t>
      </w:r>
      <w:r>
        <w:rPr>
          <w:w w:val="79"/>
        </w:rPr>
        <w:t>l</w:t>
      </w:r>
      <w:r>
        <w:rPr>
          <w:spacing w:val="-1"/>
          <w:w w:val="124"/>
        </w:rPr>
        <w:t>e</w:t>
      </w:r>
      <w:r>
        <w:rPr>
          <w:spacing w:val="2"/>
          <w:w w:val="99"/>
        </w:rPr>
        <w:t>x</w:t>
      </w:r>
      <w:r>
        <w:rPr>
          <w:w w:val="79"/>
        </w:rPr>
        <w:t>i</w:t>
      </w:r>
      <w:r>
        <w:rPr>
          <w:spacing w:val="5"/>
          <w:w w:val="99"/>
        </w:rPr>
        <w:t>t</w:t>
      </w:r>
      <w:r>
        <w:rPr>
          <w:spacing w:val="-4"/>
          <w:w w:val="99"/>
        </w:rPr>
        <w:t>y</w:t>
      </w:r>
      <w:r>
        <w:rPr>
          <w:w w:val="110"/>
        </w:rPr>
        <w:t>,</w:t>
      </w:r>
      <w:r>
        <w:t xml:space="preserve"> </w:t>
      </w:r>
      <w:r>
        <w:rPr>
          <w:spacing w:val="3"/>
        </w:rPr>
        <w:t>a</w:t>
      </w:r>
      <w:r>
        <w:rPr>
          <w:spacing w:val="-1"/>
        </w:rPr>
        <w:t>n</w:t>
      </w:r>
      <w:r>
        <w:t>d</w:t>
      </w:r>
      <w:r>
        <w:rPr>
          <w:spacing w:val="45"/>
        </w:rPr>
        <w:t xml:space="preserve"> </w:t>
      </w:r>
      <w:r>
        <w:rPr>
          <w:spacing w:val="-1"/>
        </w:rPr>
        <w:t>t</w:t>
      </w:r>
      <w:r>
        <w:t>he</w:t>
      </w:r>
      <w:r>
        <w:rPr>
          <w:spacing w:val="31"/>
        </w:rPr>
        <w:t xml:space="preserve"> </w:t>
      </w:r>
      <w:r>
        <w:rPr>
          <w:spacing w:val="2"/>
          <w:w w:val="116"/>
        </w:rPr>
        <w:t>c</w:t>
      </w:r>
      <w:r>
        <w:rPr>
          <w:spacing w:val="-1"/>
          <w:w w:val="116"/>
        </w:rPr>
        <w:t>h</w:t>
      </w:r>
      <w:r>
        <w:rPr>
          <w:w w:val="116"/>
        </w:rPr>
        <w:t>an</w:t>
      </w:r>
      <w:r>
        <w:rPr>
          <w:spacing w:val="2"/>
          <w:w w:val="116"/>
        </w:rPr>
        <w:t>c</w:t>
      </w:r>
      <w:r>
        <w:rPr>
          <w:spacing w:val="-1"/>
          <w:w w:val="116"/>
        </w:rPr>
        <w:t>e</w:t>
      </w:r>
      <w:r>
        <w:rPr>
          <w:w w:val="116"/>
        </w:rPr>
        <w:t>s</w:t>
      </w:r>
      <w:r>
        <w:rPr>
          <w:spacing w:val="-3"/>
          <w:w w:val="116"/>
        </w:rPr>
        <w:t xml:space="preserve"> </w:t>
      </w:r>
      <w:r>
        <w:rPr>
          <w:w w:val="98"/>
        </w:rPr>
        <w:t>of</w:t>
      </w:r>
      <w:r>
        <w:rPr>
          <w:spacing w:val="4"/>
          <w:w w:val="98"/>
        </w:rPr>
        <w:t xml:space="preserve"> </w:t>
      </w:r>
      <w:r>
        <w:rPr>
          <w:w w:val="110"/>
        </w:rPr>
        <w:t>d</w:t>
      </w:r>
      <w:r>
        <w:rPr>
          <w:w w:val="124"/>
        </w:rPr>
        <w:t>e</w:t>
      </w:r>
      <w:r>
        <w:rPr>
          <w:spacing w:val="3"/>
          <w:w w:val="82"/>
        </w:rPr>
        <w:t>f</w:t>
      </w:r>
      <w:r>
        <w:rPr>
          <w:w w:val="124"/>
        </w:rPr>
        <w:t>e</w:t>
      </w:r>
      <w:r>
        <w:rPr>
          <w:spacing w:val="2"/>
          <w:w w:val="112"/>
        </w:rPr>
        <w:t>c</w:t>
      </w:r>
      <w:r>
        <w:rPr>
          <w:spacing w:val="-1"/>
          <w:w w:val="99"/>
        </w:rPr>
        <w:t>t</w:t>
      </w:r>
      <w:r>
        <w:rPr>
          <w:w w:val="127"/>
        </w:rPr>
        <w:t>s</w:t>
      </w:r>
      <w:r>
        <w:rPr>
          <w:spacing w:val="2"/>
        </w:rPr>
        <w:t xml:space="preserve"> </w:t>
      </w:r>
      <w:r>
        <w:t>or</w:t>
      </w:r>
      <w:r>
        <w:rPr>
          <w:spacing w:val="10"/>
        </w:rPr>
        <w:t xml:space="preserve"> </w:t>
      </w:r>
      <w:r>
        <w:t>rew</w:t>
      </w:r>
      <w:r>
        <w:rPr>
          <w:spacing w:val="-1"/>
        </w:rPr>
        <w:t>o</w:t>
      </w:r>
      <w:r>
        <w:rPr>
          <w:spacing w:val="1"/>
        </w:rPr>
        <w:t>r</w:t>
      </w:r>
      <w:r>
        <w:rPr>
          <w:spacing w:val="4"/>
        </w:rPr>
        <w:t>k</w:t>
      </w:r>
      <w:r>
        <w:t>,</w:t>
      </w:r>
      <w:r>
        <w:rPr>
          <w:spacing w:val="30"/>
        </w:rPr>
        <w:t xml:space="preserve"> </w:t>
      </w:r>
      <w:r>
        <w:rPr>
          <w:spacing w:val="3"/>
          <w:w w:val="82"/>
        </w:rPr>
        <w:t>f</w:t>
      </w:r>
      <w:r>
        <w:rPr>
          <w:spacing w:val="-1"/>
          <w:w w:val="110"/>
        </w:rPr>
        <w:t>u</w:t>
      </w:r>
      <w:r>
        <w:rPr>
          <w:spacing w:val="1"/>
          <w:w w:val="99"/>
        </w:rPr>
        <w:t>r</w:t>
      </w:r>
      <w:r>
        <w:rPr>
          <w:w w:val="99"/>
        </w:rPr>
        <w:t>t</w:t>
      </w:r>
      <w:r>
        <w:rPr>
          <w:spacing w:val="-1"/>
          <w:w w:val="110"/>
        </w:rPr>
        <w:t>h</w:t>
      </w:r>
      <w:r>
        <w:rPr>
          <w:w w:val="124"/>
        </w:rPr>
        <w:t>e</w:t>
      </w:r>
      <w:r>
        <w:rPr>
          <w:w w:val="99"/>
        </w:rPr>
        <w:t>r</w:t>
      </w:r>
      <w:r>
        <w:rPr>
          <w:spacing w:val="1"/>
        </w:rPr>
        <w:t xml:space="preserve"> </w:t>
      </w:r>
      <w:r>
        <w:rPr>
          <w:spacing w:val="1"/>
          <w:w w:val="99"/>
        </w:rPr>
        <w:t>r</w:t>
      </w:r>
      <w:r>
        <w:rPr>
          <w:w w:val="124"/>
        </w:rPr>
        <w:t>e</w:t>
      </w:r>
      <w:r>
        <w:rPr>
          <w:w w:val="79"/>
        </w:rPr>
        <w:t>i</w:t>
      </w:r>
      <w:r>
        <w:rPr>
          <w:spacing w:val="-1"/>
          <w:w w:val="110"/>
        </w:rPr>
        <w:t>n</w:t>
      </w:r>
      <w:r>
        <w:rPr>
          <w:spacing w:val="3"/>
          <w:w w:val="82"/>
        </w:rPr>
        <w:t>f</w:t>
      </w:r>
      <w:r>
        <w:rPr>
          <w:spacing w:val="-1"/>
          <w:w w:val="110"/>
        </w:rPr>
        <w:t>o</w:t>
      </w:r>
      <w:r>
        <w:rPr>
          <w:spacing w:val="1"/>
          <w:w w:val="99"/>
        </w:rPr>
        <w:t>r</w:t>
      </w:r>
      <w:r>
        <w:rPr>
          <w:spacing w:val="2"/>
          <w:w w:val="112"/>
        </w:rPr>
        <w:t>c</w:t>
      </w:r>
      <w:r>
        <w:rPr>
          <w:w w:val="79"/>
        </w:rPr>
        <w:t>i</w:t>
      </w:r>
      <w:r>
        <w:rPr>
          <w:spacing w:val="-1"/>
          <w:w w:val="110"/>
        </w:rPr>
        <w:t>n</w:t>
      </w:r>
      <w:r>
        <w:rPr>
          <w:w w:val="110"/>
        </w:rPr>
        <w:t xml:space="preserve">g </w:t>
      </w:r>
      <w:r>
        <w:rPr>
          <w:spacing w:val="2"/>
          <w:w w:val="127"/>
        </w:rPr>
        <w:t>s</w:t>
      </w:r>
      <w:r>
        <w:rPr>
          <w:spacing w:val="-1"/>
          <w:w w:val="110"/>
        </w:rPr>
        <w:t>u</w:t>
      </w:r>
      <w:r>
        <w:rPr>
          <w:spacing w:val="2"/>
          <w:w w:val="127"/>
        </w:rPr>
        <w:t>s</w:t>
      </w:r>
      <w:r>
        <w:rPr>
          <w:w w:val="99"/>
        </w:rPr>
        <w:t>t</w:t>
      </w:r>
      <w:r>
        <w:rPr>
          <w:spacing w:val="-1"/>
          <w:w w:val="124"/>
        </w:rPr>
        <w:t>a</w:t>
      </w:r>
      <w:r>
        <w:rPr>
          <w:w w:val="79"/>
        </w:rPr>
        <w:t>i</w:t>
      </w:r>
      <w:r>
        <w:rPr>
          <w:spacing w:val="-1"/>
          <w:w w:val="110"/>
        </w:rPr>
        <w:t>n</w:t>
      </w:r>
      <w:r>
        <w:rPr>
          <w:spacing w:val="3"/>
          <w:w w:val="124"/>
        </w:rPr>
        <w:t>a</w:t>
      </w:r>
      <w:r>
        <w:rPr>
          <w:w w:val="110"/>
        </w:rPr>
        <w:t>b</w:t>
      </w:r>
      <w:r>
        <w:rPr>
          <w:spacing w:val="2"/>
          <w:w w:val="79"/>
        </w:rPr>
        <w:t>l</w:t>
      </w:r>
      <w:r>
        <w:rPr>
          <w:w w:val="124"/>
        </w:rPr>
        <w:t>e</w:t>
      </w:r>
      <w:r>
        <w:rPr>
          <w:spacing w:val="4"/>
        </w:rPr>
        <w:t xml:space="preserve"> </w:t>
      </w:r>
      <w:r>
        <w:rPr>
          <w:w w:val="111"/>
        </w:rPr>
        <w:t>o</w:t>
      </w:r>
      <w:r>
        <w:rPr>
          <w:spacing w:val="3"/>
          <w:w w:val="111"/>
        </w:rPr>
        <w:t>u</w:t>
      </w:r>
      <w:r>
        <w:rPr>
          <w:w w:val="111"/>
        </w:rPr>
        <w:t>tco</w:t>
      </w:r>
      <w:r>
        <w:rPr>
          <w:spacing w:val="6"/>
          <w:w w:val="111"/>
        </w:rPr>
        <w:t>m</w:t>
      </w:r>
      <w:r>
        <w:rPr>
          <w:spacing w:val="-1"/>
          <w:w w:val="111"/>
        </w:rPr>
        <w:t>e</w:t>
      </w:r>
      <w:r>
        <w:rPr>
          <w:w w:val="111"/>
        </w:rPr>
        <w:t>s</w:t>
      </w:r>
      <w:r>
        <w:rPr>
          <w:spacing w:val="8"/>
          <w:w w:val="111"/>
        </w:rPr>
        <w:t xml:space="preserve"> </w:t>
      </w:r>
      <w:r>
        <w:rPr>
          <w:w w:val="96"/>
        </w:rPr>
        <w:t>[</w:t>
      </w:r>
      <w:r>
        <w:rPr>
          <w:spacing w:val="-1"/>
          <w:w w:val="96"/>
        </w:rPr>
        <w:t>3</w:t>
      </w:r>
      <w:r>
        <w:rPr>
          <w:w w:val="96"/>
        </w:rPr>
        <w:t>],</w:t>
      </w:r>
      <w:r>
        <w:rPr>
          <w:spacing w:val="9"/>
          <w:w w:val="96"/>
        </w:rPr>
        <w:t xml:space="preserve"> </w:t>
      </w:r>
      <w:r>
        <w:rPr>
          <w:w w:val="82"/>
        </w:rPr>
        <w:t>[</w:t>
      </w:r>
      <w:r>
        <w:rPr>
          <w:w w:val="110"/>
        </w:rPr>
        <w:t>9</w:t>
      </w:r>
      <w:r>
        <w:rPr>
          <w:w w:val="82"/>
        </w:rPr>
        <w:t>]</w:t>
      </w:r>
      <w:r>
        <w:rPr>
          <w:w w:val="110"/>
        </w:rPr>
        <w:t>.</w:t>
      </w:r>
      <w:r w:rsidR="00201283">
        <w:rPr>
          <w:w w:val="110"/>
        </w:rPr>
        <w:t xml:space="preserve"> </w:t>
      </w:r>
      <w:r w:rsidR="00201283">
        <w:t>AI technologies, when integrated into the DFMA workflow, empower designers with advanced simulation, prediction, and optimization tools. Unlike traditional CAD-based methods that often rely on manual heuristics, AI-driven systems are capable of analyzing thousands of design iterations rapidly and selecting those that meet performance and sustainability criteria. These AI-enabled capabilities can significantly reduce the trial-and-error cycles in product development, ultimately shortening time-to-market.</w:t>
      </w:r>
    </w:p>
    <w:p w14:paraId="3D3B204B" w14:textId="77777777" w:rsidR="00D04CA1" w:rsidRDefault="00D04CA1">
      <w:pPr>
        <w:spacing w:before="6" w:line="280" w:lineRule="exact"/>
        <w:rPr>
          <w:sz w:val="28"/>
          <w:szCs w:val="28"/>
        </w:rPr>
      </w:pPr>
    </w:p>
    <w:p w14:paraId="2052BAFC" w14:textId="77777777" w:rsidR="00D04CA1" w:rsidRDefault="006B5B99">
      <w:pPr>
        <w:spacing w:line="220" w:lineRule="exact"/>
        <w:ind w:left="100" w:right="71"/>
        <w:jc w:val="both"/>
      </w:pPr>
      <w:r>
        <w:rPr>
          <w:spacing w:val="4"/>
          <w:w w:val="99"/>
        </w:rPr>
        <w:t>T</w:t>
      </w:r>
      <w:r>
        <w:rPr>
          <w:spacing w:val="-1"/>
          <w:w w:val="110"/>
        </w:rPr>
        <w:t>h</w:t>
      </w:r>
      <w:r>
        <w:rPr>
          <w:w w:val="79"/>
        </w:rPr>
        <w:t>i</w:t>
      </w:r>
      <w:r>
        <w:rPr>
          <w:w w:val="127"/>
        </w:rPr>
        <w:t>s</w:t>
      </w:r>
      <w:r>
        <w:rPr>
          <w:spacing w:val="9"/>
          <w:w w:val="127"/>
        </w:rPr>
        <w:t xml:space="preserve"> </w:t>
      </w:r>
      <w:r>
        <w:rPr>
          <w:spacing w:val="-1"/>
          <w:w w:val="114"/>
        </w:rPr>
        <w:t>p</w:t>
      </w:r>
      <w:r>
        <w:rPr>
          <w:w w:val="114"/>
        </w:rPr>
        <w:t>ap</w:t>
      </w:r>
      <w:r>
        <w:rPr>
          <w:spacing w:val="-1"/>
          <w:w w:val="114"/>
        </w:rPr>
        <w:t>e</w:t>
      </w:r>
      <w:r>
        <w:rPr>
          <w:w w:val="114"/>
        </w:rPr>
        <w:t>r</w:t>
      </w:r>
      <w:r>
        <w:rPr>
          <w:spacing w:val="5"/>
          <w:w w:val="114"/>
        </w:rPr>
        <w:t xml:space="preserve"> </w:t>
      </w:r>
      <w:r>
        <w:rPr>
          <w:spacing w:val="2"/>
          <w:w w:val="127"/>
        </w:rPr>
        <w:t>s</w:t>
      </w:r>
      <w:r>
        <w:rPr>
          <w:spacing w:val="-1"/>
          <w:w w:val="110"/>
        </w:rPr>
        <w:t>p</w:t>
      </w:r>
      <w:r>
        <w:rPr>
          <w:w w:val="124"/>
        </w:rPr>
        <w:t>e</w:t>
      </w:r>
      <w:r>
        <w:rPr>
          <w:spacing w:val="2"/>
          <w:w w:val="112"/>
        </w:rPr>
        <w:t>c</w:t>
      </w:r>
      <w:r>
        <w:rPr>
          <w:spacing w:val="-2"/>
          <w:w w:val="79"/>
        </w:rPr>
        <w:t>i</w:t>
      </w:r>
      <w:r>
        <w:rPr>
          <w:spacing w:val="3"/>
          <w:w w:val="82"/>
        </w:rPr>
        <w:t>f</w:t>
      </w:r>
      <w:r>
        <w:rPr>
          <w:w w:val="79"/>
        </w:rPr>
        <w:t>i</w:t>
      </w:r>
      <w:r>
        <w:rPr>
          <w:w w:val="112"/>
        </w:rPr>
        <w:t>c</w:t>
      </w:r>
      <w:r>
        <w:rPr>
          <w:w w:val="124"/>
        </w:rPr>
        <w:t>a</w:t>
      </w:r>
      <w:r>
        <w:rPr>
          <w:spacing w:val="2"/>
          <w:w w:val="79"/>
        </w:rPr>
        <w:t>l</w:t>
      </w:r>
      <w:r>
        <w:rPr>
          <w:spacing w:val="4"/>
          <w:w w:val="79"/>
        </w:rPr>
        <w:t>l</w:t>
      </w:r>
      <w:r>
        <w:rPr>
          <w:w w:val="99"/>
        </w:rPr>
        <w:t>y</w:t>
      </w:r>
      <w:r>
        <w:rPr>
          <w:spacing w:val="5"/>
          <w:w w:val="99"/>
        </w:rPr>
        <w:t xml:space="preserve"> </w:t>
      </w:r>
      <w:r>
        <w:rPr>
          <w:spacing w:val="-1"/>
          <w:w w:val="124"/>
        </w:rPr>
        <w:t>e</w:t>
      </w:r>
      <w:r>
        <w:rPr>
          <w:spacing w:val="2"/>
          <w:w w:val="99"/>
        </w:rPr>
        <w:t>x</w:t>
      </w:r>
      <w:r>
        <w:rPr>
          <w:spacing w:val="3"/>
          <w:w w:val="124"/>
        </w:rPr>
        <w:t>a</w:t>
      </w:r>
      <w:r>
        <w:rPr>
          <w:spacing w:val="5"/>
          <w:w w:val="106"/>
        </w:rPr>
        <w:t>m</w:t>
      </w:r>
      <w:r>
        <w:rPr>
          <w:spacing w:val="-2"/>
          <w:w w:val="79"/>
        </w:rPr>
        <w:t>i</w:t>
      </w:r>
      <w:r>
        <w:rPr>
          <w:w w:val="110"/>
        </w:rPr>
        <w:t>n</w:t>
      </w:r>
      <w:r>
        <w:rPr>
          <w:w w:val="124"/>
        </w:rPr>
        <w:t>e</w:t>
      </w:r>
      <w:r>
        <w:rPr>
          <w:w w:val="127"/>
        </w:rPr>
        <w:t>s</w:t>
      </w:r>
      <w:r>
        <w:rPr>
          <w:spacing w:val="9"/>
          <w:w w:val="127"/>
        </w:rPr>
        <w:t xml:space="preserve"> </w:t>
      </w:r>
      <w:r>
        <w:t>t</w:t>
      </w:r>
      <w:r>
        <w:rPr>
          <w:spacing w:val="-1"/>
        </w:rPr>
        <w:t>h</w:t>
      </w:r>
      <w:r>
        <w:t>e</w:t>
      </w:r>
      <w:r>
        <w:rPr>
          <w:spacing w:val="39"/>
        </w:rPr>
        <w:t xml:space="preserve"> </w:t>
      </w:r>
      <w:r>
        <w:rPr>
          <w:w w:val="99"/>
        </w:rPr>
        <w:t>r</w:t>
      </w:r>
      <w:r>
        <w:rPr>
          <w:spacing w:val="3"/>
          <w:w w:val="110"/>
        </w:rPr>
        <w:t>o</w:t>
      </w:r>
      <w:r>
        <w:rPr>
          <w:spacing w:val="-2"/>
          <w:w w:val="79"/>
        </w:rPr>
        <w:t>l</w:t>
      </w:r>
      <w:r>
        <w:rPr>
          <w:w w:val="124"/>
        </w:rPr>
        <w:t>e</w:t>
      </w:r>
      <w:r>
        <w:rPr>
          <w:spacing w:val="11"/>
          <w:w w:val="124"/>
        </w:rPr>
        <w:t xml:space="preserve"> </w:t>
      </w:r>
      <w:r>
        <w:rPr>
          <w:spacing w:val="-1"/>
          <w:w w:val="93"/>
        </w:rPr>
        <w:t>o</w:t>
      </w:r>
      <w:r>
        <w:rPr>
          <w:w w:val="93"/>
        </w:rPr>
        <w:t>f</w:t>
      </w:r>
      <w:r>
        <w:rPr>
          <w:spacing w:val="22"/>
          <w:w w:val="93"/>
        </w:rPr>
        <w:t xml:space="preserve"> </w:t>
      </w:r>
      <w:r>
        <w:rPr>
          <w:w w:val="93"/>
        </w:rPr>
        <w:t>AI</w:t>
      </w:r>
      <w:r>
        <w:rPr>
          <w:spacing w:val="6"/>
          <w:w w:val="93"/>
        </w:rPr>
        <w:t xml:space="preserve"> </w:t>
      </w:r>
      <w:r>
        <w:rPr>
          <w:spacing w:val="-2"/>
          <w:w w:val="79"/>
        </w:rPr>
        <w:t>i</w:t>
      </w:r>
      <w:r>
        <w:rPr>
          <w:w w:val="110"/>
        </w:rPr>
        <w:t>n</w:t>
      </w:r>
      <w:r>
        <w:rPr>
          <w:spacing w:val="11"/>
          <w:w w:val="110"/>
        </w:rPr>
        <w:t xml:space="preserve"> </w:t>
      </w:r>
      <w:r>
        <w:rPr>
          <w:spacing w:val="-1"/>
          <w:w w:val="110"/>
        </w:rPr>
        <w:t>q</w:t>
      </w:r>
      <w:r>
        <w:rPr>
          <w:w w:val="110"/>
        </w:rPr>
        <w:t>u</w:t>
      </w:r>
      <w:r>
        <w:rPr>
          <w:spacing w:val="3"/>
          <w:w w:val="124"/>
        </w:rPr>
        <w:t>a</w:t>
      </w:r>
      <w:r>
        <w:rPr>
          <w:spacing w:val="-1"/>
          <w:w w:val="110"/>
        </w:rPr>
        <w:t>n</w:t>
      </w:r>
      <w:r>
        <w:rPr>
          <w:w w:val="99"/>
        </w:rPr>
        <w:t>t</w:t>
      </w:r>
      <w:r>
        <w:rPr>
          <w:w w:val="79"/>
        </w:rPr>
        <w:t>i</w:t>
      </w:r>
      <w:r>
        <w:rPr>
          <w:spacing w:val="5"/>
          <w:w w:val="82"/>
        </w:rPr>
        <w:t>f</w:t>
      </w:r>
      <w:r>
        <w:rPr>
          <w:spacing w:val="-4"/>
          <w:w w:val="99"/>
        </w:rPr>
        <w:t>y</w:t>
      </w:r>
      <w:r>
        <w:rPr>
          <w:spacing w:val="2"/>
          <w:w w:val="79"/>
        </w:rPr>
        <w:t>i</w:t>
      </w:r>
      <w:r>
        <w:rPr>
          <w:w w:val="110"/>
        </w:rPr>
        <w:t>ng</w:t>
      </w:r>
      <w:r>
        <w:rPr>
          <w:spacing w:val="9"/>
          <w:w w:val="110"/>
        </w:rPr>
        <w:t xml:space="preserve"> </w:t>
      </w:r>
      <w:proofErr w:type="gramStart"/>
      <w:r>
        <w:t>a</w:t>
      </w:r>
      <w:r>
        <w:rPr>
          <w:spacing w:val="3"/>
        </w:rPr>
        <w:t>n</w:t>
      </w:r>
      <w:r>
        <w:t xml:space="preserve">d  </w:t>
      </w:r>
      <w:r>
        <w:rPr>
          <w:spacing w:val="-1"/>
          <w:w w:val="124"/>
        </w:rPr>
        <w:t>e</w:t>
      </w:r>
      <w:r>
        <w:rPr>
          <w:w w:val="110"/>
        </w:rPr>
        <w:t>n</w:t>
      </w:r>
      <w:r>
        <w:rPr>
          <w:spacing w:val="3"/>
          <w:w w:val="110"/>
        </w:rPr>
        <w:t>h</w:t>
      </w:r>
      <w:r>
        <w:rPr>
          <w:spacing w:val="-1"/>
          <w:w w:val="124"/>
        </w:rPr>
        <w:t>a</w:t>
      </w:r>
      <w:r>
        <w:rPr>
          <w:w w:val="110"/>
        </w:rPr>
        <w:t>n</w:t>
      </w:r>
      <w:r>
        <w:rPr>
          <w:spacing w:val="2"/>
          <w:w w:val="112"/>
        </w:rPr>
        <w:t>c</w:t>
      </w:r>
      <w:r>
        <w:rPr>
          <w:w w:val="79"/>
        </w:rPr>
        <w:t>i</w:t>
      </w:r>
      <w:r>
        <w:rPr>
          <w:w w:val="110"/>
        </w:rPr>
        <w:t>ng</w:t>
      </w:r>
      <w:proofErr w:type="gramEnd"/>
      <w:r>
        <w:rPr>
          <w:spacing w:val="11"/>
          <w:w w:val="110"/>
        </w:rPr>
        <w:t xml:space="preserve"> </w:t>
      </w:r>
      <w:r>
        <w:rPr>
          <w:spacing w:val="-1"/>
        </w:rPr>
        <w:t>p</w:t>
      </w:r>
      <w:r>
        <w:t>a</w:t>
      </w:r>
      <w:r>
        <w:rPr>
          <w:spacing w:val="1"/>
        </w:rPr>
        <w:t>r</w:t>
      </w:r>
      <w:r>
        <w:t>t</w:t>
      </w:r>
      <w:r>
        <w:rPr>
          <w:spacing w:val="39"/>
        </w:rPr>
        <w:t xml:space="preserve"> </w:t>
      </w:r>
      <w:r>
        <w:rPr>
          <w:spacing w:val="1"/>
          <w:w w:val="99"/>
        </w:rPr>
        <w:t>r</w:t>
      </w:r>
      <w:r>
        <w:rPr>
          <w:w w:val="124"/>
        </w:rPr>
        <w:t>e</w:t>
      </w:r>
      <w:r>
        <w:rPr>
          <w:spacing w:val="-1"/>
          <w:w w:val="110"/>
        </w:rPr>
        <w:t>d</w:t>
      </w:r>
      <w:r>
        <w:rPr>
          <w:w w:val="110"/>
        </w:rPr>
        <w:t>u</w:t>
      </w:r>
      <w:r>
        <w:rPr>
          <w:spacing w:val="2"/>
          <w:w w:val="112"/>
        </w:rPr>
        <w:t>c</w:t>
      </w:r>
      <w:r>
        <w:rPr>
          <w:spacing w:val="3"/>
          <w:w w:val="99"/>
        </w:rPr>
        <w:t>t</w:t>
      </w:r>
      <w:r>
        <w:rPr>
          <w:w w:val="79"/>
        </w:rPr>
        <w:t>i</w:t>
      </w:r>
      <w:r>
        <w:rPr>
          <w:spacing w:val="-1"/>
          <w:w w:val="110"/>
        </w:rPr>
        <w:t>o</w:t>
      </w:r>
      <w:r>
        <w:rPr>
          <w:w w:val="110"/>
        </w:rPr>
        <w:t>n</w:t>
      </w:r>
      <w:r>
        <w:rPr>
          <w:spacing w:val="9"/>
          <w:w w:val="110"/>
        </w:rPr>
        <w:t xml:space="preserve"> </w:t>
      </w:r>
      <w:proofErr w:type="gramStart"/>
      <w:r>
        <w:rPr>
          <w:spacing w:val="3"/>
        </w:rPr>
        <w:t>a</w:t>
      </w:r>
      <w:r>
        <w:rPr>
          <w:spacing w:val="-1"/>
        </w:rPr>
        <w:t>n</w:t>
      </w:r>
      <w:r>
        <w:t xml:space="preserve">d </w:t>
      </w:r>
      <w:r>
        <w:rPr>
          <w:spacing w:val="2"/>
        </w:rPr>
        <w:t xml:space="preserve"> </w:t>
      </w:r>
      <w:r>
        <w:rPr>
          <w:spacing w:val="-1"/>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proofErr w:type="gramEnd"/>
      <w:r>
        <w:rPr>
          <w:w w:val="99"/>
        </w:rPr>
        <w:t xml:space="preserve"> </w:t>
      </w:r>
      <w:r>
        <w:rPr>
          <w:w w:val="124"/>
        </w:rPr>
        <w:t>e</w:t>
      </w:r>
      <w:r>
        <w:rPr>
          <w:spacing w:val="3"/>
          <w:w w:val="82"/>
        </w:rPr>
        <w:t>ff</w:t>
      </w:r>
      <w:r>
        <w:rPr>
          <w:spacing w:val="-2"/>
          <w:w w:val="79"/>
        </w:rPr>
        <w:t>i</w:t>
      </w:r>
      <w:r>
        <w:rPr>
          <w:spacing w:val="2"/>
          <w:w w:val="112"/>
        </w:rPr>
        <w:t>c</w:t>
      </w:r>
      <w:r>
        <w:rPr>
          <w:w w:val="79"/>
        </w:rPr>
        <w:t>i</w:t>
      </w:r>
      <w:r>
        <w:rPr>
          <w:spacing w:val="-1"/>
          <w:w w:val="124"/>
        </w:rPr>
        <w:t>e</w:t>
      </w:r>
      <w:r>
        <w:rPr>
          <w:w w:val="110"/>
        </w:rPr>
        <w:t>n</w:t>
      </w:r>
      <w:r>
        <w:rPr>
          <w:spacing w:val="4"/>
          <w:w w:val="112"/>
        </w:rPr>
        <w:t>c</w:t>
      </w:r>
      <w:r>
        <w:rPr>
          <w:w w:val="99"/>
        </w:rPr>
        <w:t>y</w:t>
      </w:r>
      <w:r>
        <w:rPr>
          <w:spacing w:val="4"/>
        </w:rPr>
        <w:t xml:space="preserve"> </w:t>
      </w:r>
      <w:r>
        <w:rPr>
          <w:spacing w:val="-2"/>
          <w:w w:val="99"/>
        </w:rPr>
        <w:t>w</w:t>
      </w:r>
      <w:r>
        <w:rPr>
          <w:w w:val="79"/>
        </w:rPr>
        <w:t>i</w:t>
      </w:r>
      <w:r>
        <w:rPr>
          <w:spacing w:val="3"/>
          <w:w w:val="99"/>
        </w:rPr>
        <w:t>t</w:t>
      </w:r>
      <w:r>
        <w:rPr>
          <w:spacing w:val="-1"/>
          <w:w w:val="110"/>
        </w:rPr>
        <w:t>h</w:t>
      </w:r>
      <w:r>
        <w:rPr>
          <w:spacing w:val="2"/>
          <w:w w:val="79"/>
        </w:rPr>
        <w:t>i</w:t>
      </w:r>
      <w:r>
        <w:rPr>
          <w:w w:val="110"/>
        </w:rPr>
        <w:t>n</w:t>
      </w:r>
      <w:r>
        <w:rPr>
          <w:spacing w:val="5"/>
        </w:rPr>
        <w:t xml:space="preserve"> </w:t>
      </w:r>
      <w:r>
        <w:t>t</w:t>
      </w:r>
      <w:r>
        <w:rPr>
          <w:spacing w:val="3"/>
        </w:rPr>
        <w:t>h</w:t>
      </w:r>
      <w:r>
        <w:t>e</w:t>
      </w:r>
      <w:r>
        <w:rPr>
          <w:spacing w:val="35"/>
        </w:rPr>
        <w:t xml:space="preserve"> </w:t>
      </w:r>
      <w:r>
        <w:rPr>
          <w:spacing w:val="2"/>
        </w:rPr>
        <w:t>D</w:t>
      </w:r>
      <w:r>
        <w:t>F</w:t>
      </w:r>
      <w:r>
        <w:rPr>
          <w:spacing w:val="1"/>
        </w:rPr>
        <w:t>M</w:t>
      </w:r>
      <w:r>
        <w:t>A</w:t>
      </w:r>
      <w:r>
        <w:rPr>
          <w:spacing w:val="-9"/>
        </w:rPr>
        <w:t xml:space="preserve"> </w:t>
      </w:r>
      <w:r>
        <w:rPr>
          <w:spacing w:val="3"/>
          <w:w w:val="82"/>
        </w:rPr>
        <w:t>f</w:t>
      </w:r>
      <w:r>
        <w:rPr>
          <w:spacing w:val="1"/>
          <w:w w:val="99"/>
        </w:rPr>
        <w:t>r</w:t>
      </w:r>
      <w:r>
        <w:rPr>
          <w:spacing w:val="-3"/>
          <w:w w:val="124"/>
        </w:rPr>
        <w:t>a</w:t>
      </w:r>
      <w:r>
        <w:rPr>
          <w:spacing w:val="5"/>
          <w:w w:val="106"/>
        </w:rPr>
        <w:t>m</w:t>
      </w:r>
      <w:r>
        <w:rPr>
          <w:spacing w:val="-1"/>
          <w:w w:val="124"/>
        </w:rPr>
        <w:t>e</w:t>
      </w:r>
      <w:r>
        <w:rPr>
          <w:spacing w:val="-2"/>
          <w:w w:val="99"/>
        </w:rPr>
        <w:t>w</w:t>
      </w:r>
      <w:r>
        <w:rPr>
          <w:w w:val="110"/>
        </w:rPr>
        <w:t>o</w:t>
      </w:r>
      <w:r>
        <w:rPr>
          <w:spacing w:val="1"/>
          <w:w w:val="99"/>
        </w:rPr>
        <w:t>r</w:t>
      </w:r>
      <w:r>
        <w:rPr>
          <w:spacing w:val="4"/>
          <w:w w:val="99"/>
        </w:rPr>
        <w:t>k</w:t>
      </w:r>
      <w:r>
        <w:rPr>
          <w:w w:val="110"/>
        </w:rPr>
        <w:t>,</w:t>
      </w:r>
      <w:r>
        <w:rPr>
          <w:spacing w:val="5"/>
        </w:rPr>
        <w:t xml:space="preserve"> </w:t>
      </w:r>
      <w:r>
        <w:rPr>
          <w:spacing w:val="-2"/>
          <w:w w:val="99"/>
        </w:rPr>
        <w:t>w</w:t>
      </w:r>
      <w:r>
        <w:rPr>
          <w:w w:val="79"/>
        </w:rPr>
        <w:t>i</w:t>
      </w:r>
      <w:r>
        <w:rPr>
          <w:w w:val="99"/>
        </w:rPr>
        <w:t>t</w:t>
      </w:r>
      <w:r>
        <w:rPr>
          <w:w w:val="110"/>
        </w:rPr>
        <w:t>h</w:t>
      </w:r>
      <w:r>
        <w:rPr>
          <w:spacing w:val="5"/>
        </w:rPr>
        <w:t xml:space="preserve"> </w:t>
      </w:r>
      <w:r>
        <w:t>a</w:t>
      </w:r>
      <w:r>
        <w:rPr>
          <w:spacing w:val="26"/>
        </w:rPr>
        <w:t xml:space="preserve"> </w:t>
      </w:r>
      <w:r>
        <w:rPr>
          <w:spacing w:val="2"/>
          <w:w w:val="109"/>
        </w:rPr>
        <w:t>s</w:t>
      </w:r>
      <w:r>
        <w:rPr>
          <w:w w:val="109"/>
        </w:rPr>
        <w:t>t</w:t>
      </w:r>
      <w:r>
        <w:rPr>
          <w:spacing w:val="1"/>
          <w:w w:val="109"/>
        </w:rPr>
        <w:t>r</w:t>
      </w:r>
      <w:r>
        <w:rPr>
          <w:spacing w:val="-1"/>
          <w:w w:val="109"/>
        </w:rPr>
        <w:t>o</w:t>
      </w:r>
      <w:r>
        <w:rPr>
          <w:spacing w:val="3"/>
          <w:w w:val="109"/>
        </w:rPr>
        <w:t>n</w:t>
      </w:r>
      <w:r>
        <w:rPr>
          <w:w w:val="109"/>
        </w:rPr>
        <w:t>g</w:t>
      </w:r>
      <w:r>
        <w:rPr>
          <w:spacing w:val="4"/>
          <w:w w:val="109"/>
        </w:rPr>
        <w:t xml:space="preserve"> </w:t>
      </w:r>
      <w:r>
        <w:rPr>
          <w:spacing w:val="3"/>
          <w:w w:val="124"/>
        </w:rPr>
        <w:t>e</w:t>
      </w:r>
      <w:r>
        <w:rPr>
          <w:spacing w:val="5"/>
          <w:w w:val="106"/>
        </w:rPr>
        <w:t>m</w:t>
      </w:r>
      <w:r>
        <w:rPr>
          <w:spacing w:val="-1"/>
          <w:w w:val="110"/>
        </w:rPr>
        <w:t>p</w:t>
      </w:r>
      <w:r>
        <w:rPr>
          <w:w w:val="110"/>
        </w:rPr>
        <w:t>h</w:t>
      </w:r>
      <w:r>
        <w:rPr>
          <w:w w:val="124"/>
        </w:rPr>
        <w:t>a</w:t>
      </w:r>
      <w:r>
        <w:rPr>
          <w:spacing w:val="2"/>
          <w:w w:val="127"/>
        </w:rPr>
        <w:t>s</w:t>
      </w:r>
      <w:r>
        <w:rPr>
          <w:spacing w:val="-2"/>
          <w:w w:val="79"/>
        </w:rPr>
        <w:t>i</w:t>
      </w:r>
      <w:r>
        <w:rPr>
          <w:w w:val="127"/>
        </w:rPr>
        <w:t>s</w:t>
      </w:r>
      <w:r>
        <w:rPr>
          <w:spacing w:val="7"/>
        </w:rPr>
        <w:t xml:space="preserve"> </w:t>
      </w:r>
      <w:r>
        <w:rPr>
          <w:spacing w:val="-1"/>
        </w:rPr>
        <w:t>o</w:t>
      </w:r>
      <w:r>
        <w:t>n</w:t>
      </w:r>
      <w:r>
        <w:rPr>
          <w:spacing w:val="25"/>
        </w:rPr>
        <w:t xml:space="preserve"> </w:t>
      </w:r>
      <w:r>
        <w:rPr>
          <w:spacing w:val="2"/>
          <w:w w:val="127"/>
        </w:rPr>
        <w:t>s</w:t>
      </w:r>
      <w:r>
        <w:rPr>
          <w:spacing w:val="-1"/>
          <w:w w:val="110"/>
        </w:rPr>
        <w:t>u</w:t>
      </w:r>
      <w:r>
        <w:rPr>
          <w:spacing w:val="2"/>
          <w:w w:val="127"/>
        </w:rPr>
        <w:t>s</w:t>
      </w:r>
      <w:r>
        <w:rPr>
          <w:w w:val="99"/>
        </w:rPr>
        <w:t>t</w:t>
      </w:r>
      <w:r>
        <w:rPr>
          <w:w w:val="124"/>
        </w:rPr>
        <w:t>a</w:t>
      </w:r>
      <w:r>
        <w:rPr>
          <w:w w:val="79"/>
        </w:rPr>
        <w:t>i</w:t>
      </w:r>
      <w:r>
        <w:rPr>
          <w:w w:val="110"/>
        </w:rPr>
        <w:t>n</w:t>
      </w:r>
      <w:r>
        <w:rPr>
          <w:w w:val="124"/>
        </w:rPr>
        <w:t>a</w:t>
      </w:r>
      <w:r>
        <w:rPr>
          <w:spacing w:val="3"/>
          <w:w w:val="110"/>
        </w:rPr>
        <w:t>b</w:t>
      </w:r>
      <w:r>
        <w:rPr>
          <w:w w:val="79"/>
        </w:rPr>
        <w:t>l</w:t>
      </w:r>
      <w:r>
        <w:rPr>
          <w:w w:val="124"/>
        </w:rPr>
        <w:t>e</w:t>
      </w:r>
      <w:r>
        <w:rPr>
          <w:spacing w:val="4"/>
        </w:rPr>
        <w:t xml:space="preserve"> </w:t>
      </w:r>
      <w:r>
        <w:rPr>
          <w:w w:val="111"/>
        </w:rPr>
        <w:t>ou</w:t>
      </w:r>
      <w:r>
        <w:rPr>
          <w:spacing w:val="6"/>
          <w:w w:val="111"/>
        </w:rPr>
        <w:t>t</w:t>
      </w:r>
      <w:r>
        <w:rPr>
          <w:w w:val="111"/>
        </w:rPr>
        <w:t>c</w:t>
      </w:r>
      <w:r>
        <w:rPr>
          <w:spacing w:val="-3"/>
          <w:w w:val="111"/>
        </w:rPr>
        <w:t>o</w:t>
      </w:r>
      <w:r>
        <w:rPr>
          <w:spacing w:val="6"/>
          <w:w w:val="111"/>
        </w:rPr>
        <w:t>m</w:t>
      </w:r>
      <w:r>
        <w:rPr>
          <w:w w:val="111"/>
        </w:rPr>
        <w:t>e</w:t>
      </w:r>
      <w:r>
        <w:rPr>
          <w:spacing w:val="2"/>
          <w:w w:val="111"/>
        </w:rPr>
        <w:t>s</w:t>
      </w:r>
      <w:r>
        <w:rPr>
          <w:w w:val="111"/>
        </w:rPr>
        <w:t>.</w:t>
      </w:r>
      <w:r>
        <w:rPr>
          <w:spacing w:val="4"/>
          <w:w w:val="111"/>
        </w:rPr>
        <w:t xml:space="preserve"> </w:t>
      </w:r>
      <w:r>
        <w:rPr>
          <w:spacing w:val="2"/>
          <w:w w:val="99"/>
        </w:rPr>
        <w:t>U</w:t>
      </w:r>
      <w:r>
        <w:rPr>
          <w:spacing w:val="-1"/>
          <w:w w:val="110"/>
        </w:rPr>
        <w:t>n</w:t>
      </w:r>
      <w:r>
        <w:rPr>
          <w:w w:val="79"/>
        </w:rPr>
        <w:t>li</w:t>
      </w:r>
      <w:r>
        <w:rPr>
          <w:spacing w:val="2"/>
          <w:w w:val="99"/>
        </w:rPr>
        <w:t>k</w:t>
      </w:r>
      <w:r>
        <w:rPr>
          <w:w w:val="124"/>
        </w:rPr>
        <w:t>e</w:t>
      </w:r>
      <w:r>
        <w:rPr>
          <w:spacing w:val="5"/>
        </w:rPr>
        <w:t xml:space="preserve"> </w:t>
      </w:r>
      <w:r>
        <w:rPr>
          <w:w w:val="99"/>
        </w:rPr>
        <w:t>t</w:t>
      </w:r>
      <w:r>
        <w:rPr>
          <w:spacing w:val="1"/>
          <w:w w:val="99"/>
        </w:rPr>
        <w:t>r</w:t>
      </w:r>
      <w:r>
        <w:rPr>
          <w:spacing w:val="-1"/>
          <w:w w:val="124"/>
        </w:rPr>
        <w:t>a</w:t>
      </w:r>
      <w:r>
        <w:rPr>
          <w:spacing w:val="3"/>
          <w:w w:val="110"/>
        </w:rPr>
        <w:t>d</w:t>
      </w:r>
      <w:r>
        <w:rPr>
          <w:w w:val="79"/>
        </w:rPr>
        <w:t>i</w:t>
      </w:r>
      <w:r>
        <w:rPr>
          <w:spacing w:val="-1"/>
          <w:w w:val="99"/>
        </w:rPr>
        <w:t>t</w:t>
      </w:r>
      <w:r>
        <w:rPr>
          <w:spacing w:val="2"/>
          <w:w w:val="79"/>
        </w:rPr>
        <w:t>i</w:t>
      </w:r>
      <w:r>
        <w:rPr>
          <w:w w:val="110"/>
        </w:rPr>
        <w:t>o</w:t>
      </w:r>
      <w:r>
        <w:rPr>
          <w:spacing w:val="-1"/>
          <w:w w:val="110"/>
        </w:rPr>
        <w:t>n</w:t>
      </w:r>
      <w:r>
        <w:rPr>
          <w:spacing w:val="3"/>
          <w:w w:val="124"/>
        </w:rPr>
        <w:t>a</w:t>
      </w:r>
      <w:r>
        <w:rPr>
          <w:w w:val="79"/>
        </w:rPr>
        <w:t>l</w:t>
      </w:r>
    </w:p>
    <w:p w14:paraId="20DC11F1" w14:textId="77777777" w:rsidR="00D04CA1" w:rsidRDefault="00D04CA1">
      <w:pPr>
        <w:spacing w:before="3" w:line="180" w:lineRule="exact"/>
        <w:rPr>
          <w:sz w:val="18"/>
          <w:szCs w:val="18"/>
        </w:rPr>
      </w:pPr>
    </w:p>
    <w:p w14:paraId="21F160D9" w14:textId="19AA0AA7" w:rsidR="00D04CA1" w:rsidRDefault="006B5B99">
      <w:pPr>
        <w:spacing w:before="78"/>
        <w:ind w:left="100" w:right="69"/>
        <w:jc w:val="both"/>
      </w:pPr>
      <w:r>
        <w:lastRenderedPageBreak/>
        <w:t>D</w:t>
      </w:r>
      <w:r>
        <w:rPr>
          <w:spacing w:val="2"/>
        </w:rPr>
        <w:t>F</w:t>
      </w:r>
      <w:r>
        <w:t xml:space="preserve">MA </w:t>
      </w:r>
      <w:r>
        <w:rPr>
          <w:spacing w:val="-1"/>
          <w:w w:val="110"/>
        </w:rPr>
        <w:t>p</w:t>
      </w:r>
      <w:r>
        <w:rPr>
          <w:spacing w:val="1"/>
          <w:w w:val="99"/>
        </w:rPr>
        <w:t>r</w:t>
      </w:r>
      <w:r>
        <w:rPr>
          <w:w w:val="124"/>
        </w:rPr>
        <w:t>a</w:t>
      </w:r>
      <w:r>
        <w:rPr>
          <w:spacing w:val="2"/>
          <w:w w:val="112"/>
        </w:rPr>
        <w:t>c</w:t>
      </w:r>
      <w:r>
        <w:rPr>
          <w:spacing w:val="-1"/>
          <w:w w:val="99"/>
        </w:rPr>
        <w:t>t</w:t>
      </w:r>
      <w:r>
        <w:rPr>
          <w:w w:val="79"/>
        </w:rPr>
        <w:t>i</w:t>
      </w:r>
      <w:r>
        <w:rPr>
          <w:spacing w:val="2"/>
          <w:w w:val="112"/>
        </w:rPr>
        <w:t>c</w:t>
      </w:r>
      <w:r>
        <w:rPr>
          <w:spacing w:val="-1"/>
          <w:w w:val="124"/>
        </w:rPr>
        <w:t>e</w:t>
      </w:r>
      <w:r>
        <w:rPr>
          <w:spacing w:val="2"/>
          <w:w w:val="127"/>
        </w:rPr>
        <w:t>s</w:t>
      </w:r>
      <w:r>
        <w:rPr>
          <w:w w:val="110"/>
        </w:rPr>
        <w:t>,</w:t>
      </w:r>
      <w:r>
        <w:rPr>
          <w:spacing w:val="21"/>
          <w:w w:val="110"/>
        </w:rPr>
        <w:t xml:space="preserve"> </w:t>
      </w:r>
      <w:r>
        <w:rPr>
          <w:spacing w:val="-2"/>
          <w:w w:val="99"/>
        </w:rPr>
        <w:t>w</w:t>
      </w:r>
      <w:r>
        <w:rPr>
          <w:spacing w:val="3"/>
          <w:w w:val="110"/>
        </w:rPr>
        <w:t>h</w:t>
      </w:r>
      <w:r>
        <w:rPr>
          <w:spacing w:val="-2"/>
          <w:w w:val="79"/>
        </w:rPr>
        <w:t>i</w:t>
      </w:r>
      <w:r>
        <w:rPr>
          <w:spacing w:val="2"/>
          <w:w w:val="112"/>
        </w:rPr>
        <w:t>c</w:t>
      </w:r>
      <w:r>
        <w:rPr>
          <w:w w:val="110"/>
        </w:rPr>
        <w:t>h</w:t>
      </w:r>
      <w:r>
        <w:rPr>
          <w:spacing w:val="15"/>
          <w:w w:val="110"/>
        </w:rPr>
        <w:t xml:space="preserve"> </w:t>
      </w:r>
      <w:proofErr w:type="gramStart"/>
      <w:r>
        <w:t>a</w:t>
      </w:r>
      <w:r>
        <w:rPr>
          <w:spacing w:val="3"/>
        </w:rPr>
        <w:t>r</w:t>
      </w:r>
      <w:r>
        <w:t xml:space="preserve">e </w:t>
      </w:r>
      <w:r>
        <w:rPr>
          <w:spacing w:val="9"/>
        </w:rPr>
        <w:t xml:space="preserve"> </w:t>
      </w:r>
      <w:r>
        <w:rPr>
          <w:spacing w:val="-1"/>
          <w:w w:val="110"/>
        </w:rPr>
        <w:t>o</w:t>
      </w:r>
      <w:r>
        <w:rPr>
          <w:spacing w:val="3"/>
          <w:w w:val="82"/>
        </w:rPr>
        <w:t>f</w:t>
      </w:r>
      <w:r>
        <w:rPr>
          <w:w w:val="99"/>
        </w:rPr>
        <w:t>t</w:t>
      </w:r>
      <w:r>
        <w:rPr>
          <w:w w:val="124"/>
        </w:rPr>
        <w:t>e</w:t>
      </w:r>
      <w:r>
        <w:rPr>
          <w:w w:val="110"/>
        </w:rPr>
        <w:t>n</w:t>
      </w:r>
      <w:proofErr w:type="gramEnd"/>
      <w:r>
        <w:rPr>
          <w:spacing w:val="17"/>
          <w:w w:val="110"/>
        </w:rPr>
        <w:t xml:space="preserve"> </w:t>
      </w:r>
      <w:r>
        <w:rPr>
          <w:spacing w:val="1"/>
          <w:w w:val="99"/>
        </w:rPr>
        <w:t>r</w:t>
      </w:r>
      <w:r>
        <w:rPr>
          <w:w w:val="110"/>
        </w:rPr>
        <w:t>u</w:t>
      </w:r>
      <w:r>
        <w:rPr>
          <w:spacing w:val="2"/>
          <w:w w:val="79"/>
        </w:rPr>
        <w:t>l</w:t>
      </w:r>
      <w:r>
        <w:rPr>
          <w:spacing w:val="-1"/>
          <w:w w:val="124"/>
        </w:rPr>
        <w:t>e</w:t>
      </w:r>
      <w:r>
        <w:rPr>
          <w:spacing w:val="1"/>
          <w:w w:val="99"/>
        </w:rPr>
        <w:t>-</w:t>
      </w:r>
      <w:r>
        <w:rPr>
          <w:w w:val="110"/>
        </w:rPr>
        <w:t>b</w:t>
      </w:r>
      <w:r>
        <w:rPr>
          <w:w w:val="124"/>
        </w:rPr>
        <w:t>a</w:t>
      </w:r>
      <w:r>
        <w:rPr>
          <w:w w:val="127"/>
        </w:rPr>
        <w:t>s</w:t>
      </w:r>
      <w:r>
        <w:rPr>
          <w:w w:val="124"/>
        </w:rPr>
        <w:t>e</w:t>
      </w:r>
      <w:r>
        <w:rPr>
          <w:w w:val="110"/>
        </w:rPr>
        <w:t>d</w:t>
      </w:r>
      <w:r>
        <w:rPr>
          <w:spacing w:val="19"/>
          <w:w w:val="110"/>
        </w:rPr>
        <w:t xml:space="preserve"> </w:t>
      </w:r>
      <w:proofErr w:type="gramStart"/>
      <w:r>
        <w:rPr>
          <w:spacing w:val="-1"/>
        </w:rPr>
        <w:t>a</w:t>
      </w:r>
      <w:r>
        <w:rPr>
          <w:spacing w:val="3"/>
        </w:rPr>
        <w:t>n</w:t>
      </w:r>
      <w:r>
        <w:t xml:space="preserve">d </w:t>
      </w:r>
      <w:r>
        <w:rPr>
          <w:spacing w:val="6"/>
        </w:rPr>
        <w:t xml:space="preserve"> </w:t>
      </w:r>
      <w:r>
        <w:rPr>
          <w:spacing w:val="2"/>
          <w:w w:val="127"/>
        </w:rPr>
        <w:t>s</w:t>
      </w:r>
      <w:r>
        <w:rPr>
          <w:spacing w:val="-1"/>
          <w:w w:val="99"/>
        </w:rPr>
        <w:t>t</w:t>
      </w:r>
      <w:r>
        <w:rPr>
          <w:spacing w:val="3"/>
          <w:w w:val="124"/>
        </w:rPr>
        <w:t>a</w:t>
      </w:r>
      <w:r>
        <w:rPr>
          <w:w w:val="99"/>
        </w:rPr>
        <w:t>t</w:t>
      </w:r>
      <w:r>
        <w:rPr>
          <w:w w:val="79"/>
        </w:rPr>
        <w:t>i</w:t>
      </w:r>
      <w:r>
        <w:rPr>
          <w:w w:val="112"/>
        </w:rPr>
        <w:t>c</w:t>
      </w:r>
      <w:proofErr w:type="gramEnd"/>
      <w:r>
        <w:rPr>
          <w:w w:val="110"/>
        </w:rPr>
        <w:t>,</w:t>
      </w:r>
      <w:r>
        <w:rPr>
          <w:spacing w:val="17"/>
          <w:w w:val="110"/>
        </w:rPr>
        <w:t xml:space="preserve"> </w:t>
      </w:r>
      <w:r>
        <w:rPr>
          <w:w w:val="88"/>
        </w:rPr>
        <w:t>AI</w:t>
      </w:r>
      <w:r>
        <w:rPr>
          <w:spacing w:val="25"/>
          <w:w w:val="88"/>
        </w:rPr>
        <w:t xml:space="preserve"> </w:t>
      </w:r>
      <w:r>
        <w:rPr>
          <w:w w:val="79"/>
        </w:rPr>
        <w:t>i</w:t>
      </w:r>
      <w:r>
        <w:rPr>
          <w:spacing w:val="-1"/>
          <w:w w:val="110"/>
        </w:rPr>
        <w:t>n</w:t>
      </w:r>
      <w:r>
        <w:rPr>
          <w:w w:val="99"/>
        </w:rPr>
        <w:t>t</w:t>
      </w:r>
      <w:r>
        <w:rPr>
          <w:spacing w:val="1"/>
          <w:w w:val="99"/>
        </w:rPr>
        <w:t>r</w:t>
      </w:r>
      <w:r>
        <w:rPr>
          <w:spacing w:val="3"/>
          <w:w w:val="110"/>
        </w:rPr>
        <w:t>o</w:t>
      </w:r>
      <w:r>
        <w:rPr>
          <w:spacing w:val="-1"/>
          <w:w w:val="110"/>
        </w:rPr>
        <w:t>d</w:t>
      </w:r>
      <w:r>
        <w:rPr>
          <w:w w:val="110"/>
        </w:rPr>
        <w:t>u</w:t>
      </w:r>
      <w:r>
        <w:rPr>
          <w:spacing w:val="2"/>
          <w:w w:val="112"/>
        </w:rPr>
        <w:t>c</w:t>
      </w:r>
      <w:r>
        <w:rPr>
          <w:spacing w:val="-1"/>
          <w:w w:val="124"/>
        </w:rPr>
        <w:t>e</w:t>
      </w:r>
      <w:r>
        <w:rPr>
          <w:w w:val="127"/>
        </w:rPr>
        <w:t>s</w:t>
      </w:r>
      <w:r>
        <w:rPr>
          <w:spacing w:val="19"/>
          <w:w w:val="127"/>
        </w:rPr>
        <w:t xml:space="preserve"> </w:t>
      </w:r>
      <w:r>
        <w:rPr>
          <w:spacing w:val="5"/>
          <w:w w:val="110"/>
        </w:rPr>
        <w:t>d</w:t>
      </w:r>
      <w:r>
        <w:rPr>
          <w:spacing w:val="-4"/>
          <w:w w:val="99"/>
        </w:rPr>
        <w:t>y</w:t>
      </w:r>
      <w:r>
        <w:rPr>
          <w:spacing w:val="3"/>
          <w:w w:val="110"/>
        </w:rPr>
        <w:t>n</w:t>
      </w:r>
      <w:r>
        <w:rPr>
          <w:spacing w:val="-1"/>
          <w:w w:val="124"/>
        </w:rPr>
        <w:t>a</w:t>
      </w:r>
      <w:r>
        <w:rPr>
          <w:spacing w:val="5"/>
          <w:w w:val="106"/>
        </w:rPr>
        <w:t>m</w:t>
      </w:r>
      <w:r>
        <w:rPr>
          <w:w w:val="79"/>
        </w:rPr>
        <w:t>i</w:t>
      </w:r>
      <w:r>
        <w:rPr>
          <w:w w:val="112"/>
        </w:rPr>
        <w:t>c</w:t>
      </w:r>
      <w:r>
        <w:rPr>
          <w:w w:val="110"/>
        </w:rPr>
        <w:t>,</w:t>
      </w:r>
      <w:r>
        <w:rPr>
          <w:spacing w:val="13"/>
          <w:w w:val="110"/>
        </w:rPr>
        <w:t xml:space="preserve"> </w:t>
      </w:r>
      <w:r>
        <w:rPr>
          <w:w w:val="110"/>
        </w:rPr>
        <w:t>d</w:t>
      </w:r>
      <w:r>
        <w:rPr>
          <w:spacing w:val="-1"/>
          <w:w w:val="124"/>
        </w:rPr>
        <w:t>a</w:t>
      </w:r>
      <w:r>
        <w:rPr>
          <w:spacing w:val="3"/>
          <w:w w:val="99"/>
        </w:rPr>
        <w:t>t</w:t>
      </w:r>
      <w:r>
        <w:rPr>
          <w:w w:val="124"/>
        </w:rPr>
        <w:t>a</w:t>
      </w:r>
      <w:r>
        <w:rPr>
          <w:spacing w:val="1"/>
          <w:w w:val="99"/>
        </w:rPr>
        <w:t>-</w:t>
      </w:r>
      <w:r>
        <w:rPr>
          <w:spacing w:val="-1"/>
          <w:w w:val="110"/>
        </w:rPr>
        <w:t>d</w:t>
      </w:r>
      <w:r>
        <w:rPr>
          <w:spacing w:val="1"/>
          <w:w w:val="99"/>
        </w:rPr>
        <w:t>r</w:t>
      </w:r>
      <w:r>
        <w:rPr>
          <w:spacing w:val="2"/>
          <w:w w:val="79"/>
        </w:rPr>
        <w:t>i</w:t>
      </w:r>
      <w:r>
        <w:rPr>
          <w:w w:val="99"/>
        </w:rPr>
        <w:t>v</w:t>
      </w:r>
      <w:r>
        <w:rPr>
          <w:spacing w:val="-1"/>
          <w:w w:val="124"/>
        </w:rPr>
        <w:t>e</w:t>
      </w:r>
      <w:r>
        <w:rPr>
          <w:w w:val="110"/>
        </w:rPr>
        <w:t>n</w:t>
      </w:r>
      <w:r>
        <w:rPr>
          <w:spacing w:val="17"/>
          <w:w w:val="110"/>
        </w:rPr>
        <w:t xml:space="preserve"> </w:t>
      </w:r>
      <w:r>
        <w:rPr>
          <w:w w:val="124"/>
        </w:rPr>
        <w:t>a</w:t>
      </w:r>
      <w:r>
        <w:rPr>
          <w:spacing w:val="3"/>
          <w:w w:val="110"/>
        </w:rPr>
        <w:t>p</w:t>
      </w:r>
      <w:r>
        <w:rPr>
          <w:w w:val="110"/>
        </w:rPr>
        <w:t>p</w:t>
      </w:r>
      <w:r>
        <w:rPr>
          <w:spacing w:val="1"/>
          <w:w w:val="99"/>
        </w:rPr>
        <w:t>r</w:t>
      </w:r>
      <w:r>
        <w:rPr>
          <w:spacing w:val="-1"/>
          <w:w w:val="110"/>
        </w:rPr>
        <w:t>o</w:t>
      </w:r>
      <w:r>
        <w:rPr>
          <w:w w:val="124"/>
        </w:rPr>
        <w:t>a</w:t>
      </w:r>
      <w:r>
        <w:rPr>
          <w:spacing w:val="2"/>
          <w:w w:val="112"/>
        </w:rPr>
        <w:t>c</w:t>
      </w:r>
      <w:r>
        <w:rPr>
          <w:w w:val="110"/>
        </w:rPr>
        <w:t>h</w:t>
      </w:r>
      <w:r>
        <w:rPr>
          <w:w w:val="124"/>
        </w:rPr>
        <w:t>e</w:t>
      </w:r>
      <w:r>
        <w:rPr>
          <w:w w:val="127"/>
        </w:rPr>
        <w:t xml:space="preserve">s </w:t>
      </w:r>
      <w:r>
        <w:rPr>
          <w:spacing w:val="2"/>
          <w:w w:val="112"/>
        </w:rPr>
        <w:t>c</w:t>
      </w:r>
      <w:r>
        <w:rPr>
          <w:spacing w:val="-1"/>
          <w:w w:val="124"/>
        </w:rPr>
        <w:t>a</w:t>
      </w:r>
      <w:r>
        <w:rPr>
          <w:w w:val="110"/>
        </w:rPr>
        <w:t>p</w:t>
      </w:r>
      <w:r>
        <w:rPr>
          <w:w w:val="124"/>
        </w:rPr>
        <w:t>a</w:t>
      </w:r>
      <w:r>
        <w:rPr>
          <w:spacing w:val="3"/>
          <w:w w:val="110"/>
        </w:rPr>
        <w:t>b</w:t>
      </w:r>
      <w:r>
        <w:rPr>
          <w:spacing w:val="-2"/>
          <w:w w:val="79"/>
        </w:rPr>
        <w:t>l</w:t>
      </w:r>
      <w:r>
        <w:rPr>
          <w:w w:val="124"/>
        </w:rPr>
        <w:t>e</w:t>
      </w:r>
      <w:r>
        <w:rPr>
          <w:spacing w:val="2"/>
          <w:w w:val="124"/>
        </w:rPr>
        <w:t xml:space="preserve"> </w:t>
      </w:r>
      <w:r>
        <w:rPr>
          <w:w w:val="98"/>
        </w:rPr>
        <w:t>of</w:t>
      </w:r>
      <w:r>
        <w:rPr>
          <w:spacing w:val="6"/>
          <w:w w:val="98"/>
        </w:rPr>
        <w:t xml:space="preserve"> </w:t>
      </w:r>
      <w:r>
        <w:rPr>
          <w:spacing w:val="-2"/>
          <w:w w:val="79"/>
        </w:rPr>
        <w:t>l</w:t>
      </w:r>
      <w:r>
        <w:rPr>
          <w:spacing w:val="3"/>
          <w:w w:val="124"/>
        </w:rPr>
        <w:t>e</w:t>
      </w:r>
      <w:r>
        <w:rPr>
          <w:spacing w:val="-1"/>
          <w:w w:val="124"/>
        </w:rPr>
        <w:t>a</w:t>
      </w:r>
      <w:r>
        <w:rPr>
          <w:spacing w:val="1"/>
          <w:w w:val="99"/>
        </w:rPr>
        <w:t>r</w:t>
      </w:r>
      <w:r>
        <w:rPr>
          <w:w w:val="110"/>
        </w:rPr>
        <w:t>n</w:t>
      </w:r>
      <w:r>
        <w:rPr>
          <w:spacing w:val="2"/>
          <w:w w:val="79"/>
        </w:rPr>
        <w:t>i</w:t>
      </w:r>
      <w:r>
        <w:rPr>
          <w:w w:val="110"/>
        </w:rPr>
        <w:t>ng</w:t>
      </w:r>
      <w:r>
        <w:rPr>
          <w:spacing w:val="2"/>
          <w:w w:val="110"/>
        </w:rPr>
        <w:t xml:space="preserve"> </w:t>
      </w:r>
      <w:r>
        <w:rPr>
          <w:spacing w:val="3"/>
          <w:w w:val="82"/>
        </w:rPr>
        <w:t>f</w:t>
      </w:r>
      <w:r>
        <w:rPr>
          <w:spacing w:val="1"/>
          <w:w w:val="99"/>
        </w:rPr>
        <w:t>r</w:t>
      </w:r>
      <w:r>
        <w:rPr>
          <w:spacing w:val="-3"/>
          <w:w w:val="110"/>
        </w:rPr>
        <w:t>o</w:t>
      </w:r>
      <w:r>
        <w:rPr>
          <w:w w:val="106"/>
        </w:rPr>
        <w:t>m</w:t>
      </w:r>
      <w:r>
        <w:rPr>
          <w:spacing w:val="5"/>
          <w:w w:val="106"/>
        </w:rPr>
        <w:t xml:space="preserve"> </w:t>
      </w:r>
      <w:r>
        <w:rPr>
          <w:w w:val="110"/>
        </w:rPr>
        <w:t>h</w:t>
      </w:r>
      <w:r>
        <w:rPr>
          <w:w w:val="79"/>
        </w:rPr>
        <w:t>i</w:t>
      </w:r>
      <w:r>
        <w:rPr>
          <w:spacing w:val="2"/>
          <w:w w:val="127"/>
        </w:rPr>
        <w:t>s</w:t>
      </w:r>
      <w:r>
        <w:rPr>
          <w:w w:val="99"/>
        </w:rPr>
        <w:t>t</w:t>
      </w:r>
      <w:r>
        <w:rPr>
          <w:w w:val="110"/>
        </w:rPr>
        <w:t>o</w:t>
      </w:r>
      <w:r>
        <w:rPr>
          <w:spacing w:val="1"/>
          <w:w w:val="99"/>
        </w:rPr>
        <w:t>r</w:t>
      </w:r>
      <w:r>
        <w:rPr>
          <w:w w:val="79"/>
        </w:rPr>
        <w:t>i</w:t>
      </w:r>
      <w:r>
        <w:rPr>
          <w:w w:val="112"/>
        </w:rPr>
        <w:t>c</w:t>
      </w:r>
      <w:r>
        <w:rPr>
          <w:spacing w:val="-1"/>
          <w:w w:val="124"/>
        </w:rPr>
        <w:t>a</w:t>
      </w:r>
      <w:r>
        <w:rPr>
          <w:w w:val="79"/>
        </w:rPr>
        <w:t>l</w:t>
      </w:r>
      <w:r>
        <w:rPr>
          <w:spacing w:val="3"/>
          <w:w w:val="79"/>
        </w:rPr>
        <w:t xml:space="preserve"> </w:t>
      </w:r>
      <w:proofErr w:type="gramStart"/>
      <w:r>
        <w:t xml:space="preserve">data, </w:t>
      </w:r>
      <w:r>
        <w:rPr>
          <w:spacing w:val="11"/>
        </w:rPr>
        <w:t xml:space="preserve"> </w:t>
      </w:r>
      <w:r>
        <w:rPr>
          <w:w w:val="110"/>
        </w:rPr>
        <w:t>op</w:t>
      </w:r>
      <w:r>
        <w:rPr>
          <w:w w:val="99"/>
        </w:rPr>
        <w:t>t</w:t>
      </w:r>
      <w:r>
        <w:rPr>
          <w:w w:val="79"/>
        </w:rPr>
        <w:t>i</w:t>
      </w:r>
      <w:r>
        <w:rPr>
          <w:spacing w:val="3"/>
          <w:w w:val="106"/>
        </w:rPr>
        <w:t>m</w:t>
      </w:r>
      <w:r>
        <w:rPr>
          <w:spacing w:val="2"/>
          <w:w w:val="79"/>
        </w:rPr>
        <w:t>i</w:t>
      </w:r>
      <w:r>
        <w:rPr>
          <w:spacing w:val="-2"/>
          <w:w w:val="112"/>
        </w:rPr>
        <w:t>z</w:t>
      </w:r>
      <w:r>
        <w:rPr>
          <w:spacing w:val="2"/>
          <w:w w:val="79"/>
        </w:rPr>
        <w:t>i</w:t>
      </w:r>
      <w:r>
        <w:rPr>
          <w:spacing w:val="-1"/>
          <w:w w:val="110"/>
        </w:rPr>
        <w:t>n</w:t>
      </w:r>
      <w:r>
        <w:rPr>
          <w:w w:val="110"/>
        </w:rPr>
        <w:t>g</w:t>
      </w:r>
      <w:proofErr w:type="gramEnd"/>
      <w:r>
        <w:rPr>
          <w:spacing w:val="2"/>
          <w:w w:val="110"/>
        </w:rPr>
        <w:t xml:space="preserve"> </w:t>
      </w:r>
      <w:r>
        <w:rPr>
          <w:w w:val="110"/>
        </w:rPr>
        <w:t>d</w:t>
      </w:r>
      <w:r>
        <w:rPr>
          <w:w w:val="124"/>
        </w:rPr>
        <w:t>e</w:t>
      </w:r>
      <w:r>
        <w:rPr>
          <w:spacing w:val="4"/>
          <w:w w:val="127"/>
        </w:rPr>
        <w:t>s</w:t>
      </w:r>
      <w:r>
        <w:rPr>
          <w:spacing w:val="2"/>
          <w:w w:val="79"/>
        </w:rPr>
        <w:t>i</w:t>
      </w:r>
      <w:r>
        <w:rPr>
          <w:spacing w:val="-1"/>
          <w:w w:val="110"/>
        </w:rPr>
        <w:t>g</w:t>
      </w:r>
      <w:r>
        <w:rPr>
          <w:w w:val="110"/>
        </w:rPr>
        <w:t>n</w:t>
      </w:r>
      <w:r>
        <w:rPr>
          <w:spacing w:val="4"/>
          <w:w w:val="110"/>
        </w:rPr>
        <w:t xml:space="preserve"> </w:t>
      </w:r>
      <w:r>
        <w:rPr>
          <w:spacing w:val="-2"/>
          <w:w w:val="99"/>
        </w:rPr>
        <w:t>v</w:t>
      </w:r>
      <w:r>
        <w:rPr>
          <w:w w:val="124"/>
        </w:rPr>
        <w:t>a</w:t>
      </w:r>
      <w:r>
        <w:rPr>
          <w:spacing w:val="3"/>
          <w:w w:val="99"/>
        </w:rPr>
        <w:t>r</w:t>
      </w:r>
      <w:r>
        <w:rPr>
          <w:w w:val="79"/>
        </w:rPr>
        <w:t>i</w:t>
      </w:r>
      <w:r>
        <w:rPr>
          <w:spacing w:val="-1"/>
          <w:w w:val="124"/>
        </w:rPr>
        <w:t>a</w:t>
      </w:r>
      <w:r>
        <w:rPr>
          <w:spacing w:val="-1"/>
          <w:w w:val="110"/>
        </w:rPr>
        <w:t>n</w:t>
      </w:r>
      <w:r>
        <w:rPr>
          <w:w w:val="99"/>
        </w:rPr>
        <w:t>t</w:t>
      </w:r>
      <w:r>
        <w:rPr>
          <w:spacing w:val="2"/>
          <w:w w:val="127"/>
        </w:rPr>
        <w:t>s</w:t>
      </w:r>
      <w:r>
        <w:rPr>
          <w:w w:val="110"/>
        </w:rPr>
        <w:t>,</w:t>
      </w:r>
      <w:r>
        <w:rPr>
          <w:spacing w:val="2"/>
          <w:w w:val="110"/>
        </w:rPr>
        <w:t xml:space="preserve"> </w:t>
      </w:r>
      <w:r>
        <w:rPr>
          <w:spacing w:val="3"/>
        </w:rPr>
        <w:t>a</w:t>
      </w:r>
      <w:r>
        <w:t>nd</w:t>
      </w:r>
      <w:r>
        <w:rPr>
          <w:spacing w:val="43"/>
        </w:rPr>
        <w:t xml:space="preserve"> </w:t>
      </w:r>
      <w:r>
        <w:rPr>
          <w:spacing w:val="3"/>
          <w:w w:val="82"/>
        </w:rPr>
        <w:t>f</w:t>
      </w:r>
      <w:r>
        <w:rPr>
          <w:spacing w:val="-1"/>
          <w:w w:val="110"/>
        </w:rPr>
        <w:t>o</w:t>
      </w:r>
      <w:r>
        <w:rPr>
          <w:spacing w:val="1"/>
          <w:w w:val="99"/>
        </w:rPr>
        <w:t>r</w:t>
      </w:r>
      <w:r>
        <w:rPr>
          <w:w w:val="124"/>
        </w:rPr>
        <w:t>e</w:t>
      </w:r>
      <w:r>
        <w:rPr>
          <w:spacing w:val="2"/>
          <w:w w:val="112"/>
        </w:rPr>
        <w:t>c</w:t>
      </w:r>
      <w:r>
        <w:rPr>
          <w:spacing w:val="-1"/>
          <w:w w:val="124"/>
        </w:rPr>
        <w:t>a</w:t>
      </w:r>
      <w:r>
        <w:rPr>
          <w:spacing w:val="2"/>
          <w:w w:val="127"/>
        </w:rPr>
        <w:t>s</w:t>
      </w:r>
      <w:r>
        <w:rPr>
          <w:w w:val="99"/>
        </w:rPr>
        <w:t>t</w:t>
      </w:r>
      <w:r>
        <w:rPr>
          <w:w w:val="79"/>
        </w:rPr>
        <w:t>i</w:t>
      </w:r>
      <w:r>
        <w:rPr>
          <w:spacing w:val="-1"/>
          <w:w w:val="110"/>
        </w:rPr>
        <w:t>n</w:t>
      </w:r>
      <w:r>
        <w:rPr>
          <w:w w:val="110"/>
        </w:rPr>
        <w:t>g</w:t>
      </w:r>
      <w:r>
        <w:rPr>
          <w:spacing w:val="2"/>
          <w:w w:val="110"/>
        </w:rPr>
        <w:t xml:space="preserve"> </w:t>
      </w:r>
      <w:r>
        <w:rPr>
          <w:w w:val="124"/>
        </w:rPr>
        <w:t>a</w:t>
      </w:r>
      <w:r>
        <w:rPr>
          <w:w w:val="127"/>
        </w:rPr>
        <w:t>s</w:t>
      </w:r>
      <w:r>
        <w:rPr>
          <w:spacing w:val="2"/>
          <w:w w:val="127"/>
        </w:rPr>
        <w:t>s</w:t>
      </w:r>
      <w:r>
        <w:rPr>
          <w:w w:val="124"/>
        </w:rPr>
        <w:t>e</w:t>
      </w:r>
      <w:r>
        <w:rPr>
          <w:spacing w:val="5"/>
          <w:w w:val="106"/>
        </w:rPr>
        <w:t>m</w:t>
      </w:r>
      <w:r>
        <w:rPr>
          <w:spacing w:val="-1"/>
          <w:w w:val="110"/>
        </w:rPr>
        <w:t>b</w:t>
      </w:r>
      <w:r>
        <w:rPr>
          <w:spacing w:val="2"/>
          <w:w w:val="79"/>
        </w:rPr>
        <w:t>l</w:t>
      </w:r>
      <w:r>
        <w:rPr>
          <w:w w:val="99"/>
        </w:rPr>
        <w:t xml:space="preserve">y </w:t>
      </w:r>
      <w:r>
        <w:rPr>
          <w:spacing w:val="-1"/>
          <w:w w:val="110"/>
        </w:rPr>
        <w:t>p</w:t>
      </w:r>
      <w:r>
        <w:rPr>
          <w:w w:val="124"/>
        </w:rPr>
        <w:t>e</w:t>
      </w:r>
      <w:r>
        <w:rPr>
          <w:spacing w:val="1"/>
          <w:w w:val="99"/>
        </w:rPr>
        <w:t>r</w:t>
      </w:r>
      <w:r>
        <w:rPr>
          <w:spacing w:val="3"/>
          <w:w w:val="82"/>
        </w:rPr>
        <w:t>f</w:t>
      </w:r>
      <w:r>
        <w:rPr>
          <w:w w:val="110"/>
        </w:rPr>
        <w:t>o</w:t>
      </w:r>
      <w:r>
        <w:rPr>
          <w:spacing w:val="-3"/>
          <w:w w:val="99"/>
        </w:rPr>
        <w:t>r</w:t>
      </w:r>
      <w:r>
        <w:rPr>
          <w:spacing w:val="5"/>
          <w:w w:val="106"/>
        </w:rPr>
        <w:t>m</w:t>
      </w:r>
      <w:r>
        <w:rPr>
          <w:w w:val="124"/>
        </w:rPr>
        <w:t>a</w:t>
      </w:r>
      <w:r>
        <w:rPr>
          <w:spacing w:val="-1"/>
          <w:w w:val="110"/>
        </w:rPr>
        <w:t>n</w:t>
      </w:r>
      <w:r>
        <w:rPr>
          <w:spacing w:val="2"/>
          <w:w w:val="112"/>
        </w:rPr>
        <w:t>c</w:t>
      </w:r>
      <w:r>
        <w:rPr>
          <w:w w:val="124"/>
        </w:rPr>
        <w:t xml:space="preserve">e </w:t>
      </w:r>
      <w:r>
        <w:rPr>
          <w:w w:val="96"/>
        </w:rPr>
        <w:t>[</w:t>
      </w:r>
      <w:r>
        <w:rPr>
          <w:spacing w:val="-1"/>
          <w:w w:val="96"/>
        </w:rPr>
        <w:t>8</w:t>
      </w:r>
      <w:proofErr w:type="gramStart"/>
      <w:r>
        <w:rPr>
          <w:w w:val="96"/>
        </w:rPr>
        <w:t xml:space="preserve">], </w:t>
      </w:r>
      <w:r>
        <w:rPr>
          <w:spacing w:val="7"/>
          <w:w w:val="96"/>
        </w:rPr>
        <w:t xml:space="preserve"> </w:t>
      </w:r>
      <w:r>
        <w:rPr>
          <w:w w:val="82"/>
        </w:rPr>
        <w:t>[</w:t>
      </w:r>
      <w:proofErr w:type="gramEnd"/>
      <w:r>
        <w:rPr>
          <w:w w:val="110"/>
        </w:rPr>
        <w:t>1</w:t>
      </w:r>
      <w:r>
        <w:rPr>
          <w:spacing w:val="3"/>
          <w:w w:val="110"/>
        </w:rPr>
        <w:t>4</w:t>
      </w:r>
      <w:r>
        <w:rPr>
          <w:w w:val="82"/>
        </w:rPr>
        <w:t>]</w:t>
      </w:r>
      <w:r>
        <w:rPr>
          <w:w w:val="110"/>
        </w:rPr>
        <w:t xml:space="preserve">. </w:t>
      </w:r>
      <w:r>
        <w:rPr>
          <w:spacing w:val="1"/>
          <w:w w:val="110"/>
        </w:rPr>
        <w:t xml:space="preserve"> </w:t>
      </w:r>
      <w:proofErr w:type="gramStart"/>
      <w:r>
        <w:rPr>
          <w:spacing w:val="4"/>
          <w:w w:val="99"/>
        </w:rPr>
        <w:t>T</w:t>
      </w:r>
      <w:r>
        <w:rPr>
          <w:spacing w:val="-1"/>
          <w:w w:val="110"/>
        </w:rPr>
        <w:t>o</w:t>
      </w:r>
      <w:r>
        <w:rPr>
          <w:w w:val="110"/>
        </w:rPr>
        <w:t>o</w:t>
      </w:r>
      <w:r>
        <w:rPr>
          <w:w w:val="79"/>
        </w:rPr>
        <w:t>l</w:t>
      </w:r>
      <w:r>
        <w:rPr>
          <w:w w:val="127"/>
        </w:rPr>
        <w:t xml:space="preserve">s  </w:t>
      </w:r>
      <w:r>
        <w:rPr>
          <w:w w:val="79"/>
        </w:rPr>
        <w:t>l</w:t>
      </w:r>
      <w:r>
        <w:rPr>
          <w:spacing w:val="-2"/>
          <w:w w:val="79"/>
        </w:rPr>
        <w:t>i</w:t>
      </w:r>
      <w:r>
        <w:rPr>
          <w:spacing w:val="4"/>
          <w:w w:val="99"/>
        </w:rPr>
        <w:t>k</w:t>
      </w:r>
      <w:r>
        <w:rPr>
          <w:w w:val="124"/>
        </w:rPr>
        <w:t>e</w:t>
      </w:r>
      <w:proofErr w:type="gramEnd"/>
      <w:r>
        <w:rPr>
          <w:w w:val="124"/>
        </w:rPr>
        <w:t xml:space="preserve">  </w:t>
      </w:r>
      <w:proofErr w:type="gramStart"/>
      <w:r>
        <w:rPr>
          <w:w w:val="110"/>
        </w:rPr>
        <w:t>g</w:t>
      </w:r>
      <w:r>
        <w:rPr>
          <w:spacing w:val="-1"/>
          <w:w w:val="124"/>
        </w:rPr>
        <w:t>e</w:t>
      </w:r>
      <w:r>
        <w:rPr>
          <w:w w:val="110"/>
        </w:rPr>
        <w:t>n</w:t>
      </w:r>
      <w:r>
        <w:rPr>
          <w:w w:val="124"/>
        </w:rPr>
        <w:t>e</w:t>
      </w:r>
      <w:r>
        <w:rPr>
          <w:spacing w:val="3"/>
          <w:w w:val="99"/>
        </w:rPr>
        <w:t>r</w:t>
      </w:r>
      <w:r>
        <w:rPr>
          <w:w w:val="124"/>
        </w:rPr>
        <w:t>a</w:t>
      </w:r>
      <w:r>
        <w:rPr>
          <w:w w:val="99"/>
        </w:rPr>
        <w:t>t</w:t>
      </w:r>
      <w:r>
        <w:rPr>
          <w:spacing w:val="2"/>
          <w:w w:val="79"/>
        </w:rPr>
        <w:t>i</w:t>
      </w:r>
      <w:r>
        <w:rPr>
          <w:spacing w:val="-2"/>
          <w:w w:val="99"/>
        </w:rPr>
        <w:t>v</w:t>
      </w:r>
      <w:r>
        <w:rPr>
          <w:w w:val="124"/>
        </w:rPr>
        <w:t xml:space="preserve">e  </w:t>
      </w:r>
      <w:r>
        <w:rPr>
          <w:spacing w:val="3"/>
          <w:w w:val="110"/>
        </w:rPr>
        <w:t>d</w:t>
      </w:r>
      <w:r>
        <w:rPr>
          <w:spacing w:val="-1"/>
          <w:w w:val="124"/>
        </w:rPr>
        <w:t>e</w:t>
      </w:r>
      <w:r>
        <w:rPr>
          <w:spacing w:val="2"/>
          <w:w w:val="127"/>
        </w:rPr>
        <w:t>s</w:t>
      </w:r>
      <w:r>
        <w:rPr>
          <w:w w:val="79"/>
        </w:rPr>
        <w:t>i</w:t>
      </w:r>
      <w:r>
        <w:rPr>
          <w:spacing w:val="-1"/>
          <w:w w:val="110"/>
        </w:rPr>
        <w:t>g</w:t>
      </w:r>
      <w:r>
        <w:rPr>
          <w:spacing w:val="3"/>
          <w:w w:val="110"/>
        </w:rPr>
        <w:t>n</w:t>
      </w:r>
      <w:r>
        <w:rPr>
          <w:w w:val="110"/>
        </w:rPr>
        <w:t xml:space="preserve">, </w:t>
      </w:r>
      <w:r>
        <w:rPr>
          <w:spacing w:val="1"/>
          <w:w w:val="110"/>
        </w:rPr>
        <w:t xml:space="preserve"> </w:t>
      </w:r>
      <w:r>
        <w:rPr>
          <w:spacing w:val="1"/>
          <w:w w:val="99"/>
        </w:rPr>
        <w:t>r</w:t>
      </w:r>
      <w:r>
        <w:rPr>
          <w:spacing w:val="-1"/>
          <w:w w:val="124"/>
        </w:rPr>
        <w:t>e</w:t>
      </w:r>
      <w:r>
        <w:rPr>
          <w:w w:val="79"/>
        </w:rPr>
        <w:t>i</w:t>
      </w:r>
      <w:r>
        <w:rPr>
          <w:spacing w:val="-1"/>
          <w:w w:val="110"/>
        </w:rPr>
        <w:t>n</w:t>
      </w:r>
      <w:r>
        <w:rPr>
          <w:spacing w:val="3"/>
          <w:w w:val="82"/>
        </w:rPr>
        <w:t>f</w:t>
      </w:r>
      <w:r>
        <w:rPr>
          <w:w w:val="110"/>
        </w:rPr>
        <w:t>o</w:t>
      </w:r>
      <w:r>
        <w:rPr>
          <w:spacing w:val="1"/>
          <w:w w:val="99"/>
        </w:rPr>
        <w:t>r</w:t>
      </w:r>
      <w:r>
        <w:rPr>
          <w:spacing w:val="2"/>
          <w:w w:val="112"/>
        </w:rPr>
        <w:t>c</w:t>
      </w:r>
      <w:r>
        <w:rPr>
          <w:spacing w:val="-1"/>
          <w:w w:val="124"/>
        </w:rPr>
        <w:t>e</w:t>
      </w:r>
      <w:r>
        <w:rPr>
          <w:spacing w:val="5"/>
          <w:w w:val="106"/>
        </w:rPr>
        <w:t>m</w:t>
      </w:r>
      <w:r>
        <w:rPr>
          <w:spacing w:val="-1"/>
          <w:w w:val="124"/>
        </w:rPr>
        <w:t>e</w:t>
      </w:r>
      <w:r>
        <w:rPr>
          <w:w w:val="110"/>
        </w:rPr>
        <w:t>n</w:t>
      </w:r>
      <w:r>
        <w:rPr>
          <w:w w:val="99"/>
        </w:rPr>
        <w:t>t</w:t>
      </w:r>
      <w:proofErr w:type="gramEnd"/>
      <w:r>
        <w:rPr>
          <w:w w:val="99"/>
        </w:rPr>
        <w:t xml:space="preserve"> </w:t>
      </w:r>
      <w:r>
        <w:rPr>
          <w:spacing w:val="1"/>
          <w:w w:val="99"/>
        </w:rPr>
        <w:t xml:space="preserve"> </w:t>
      </w:r>
      <w:proofErr w:type="gramStart"/>
      <w:r>
        <w:rPr>
          <w:w w:val="79"/>
        </w:rPr>
        <w:t>l</w:t>
      </w:r>
      <w:r>
        <w:rPr>
          <w:spacing w:val="-1"/>
          <w:w w:val="124"/>
        </w:rPr>
        <w:t>e</w:t>
      </w:r>
      <w:r>
        <w:rPr>
          <w:w w:val="124"/>
        </w:rPr>
        <w:t>a</w:t>
      </w:r>
      <w:r>
        <w:rPr>
          <w:spacing w:val="1"/>
          <w:w w:val="99"/>
        </w:rPr>
        <w:t>r</w:t>
      </w:r>
      <w:r>
        <w:rPr>
          <w:w w:val="110"/>
        </w:rPr>
        <w:t>n</w:t>
      </w:r>
      <w:r>
        <w:rPr>
          <w:w w:val="79"/>
        </w:rPr>
        <w:t>i</w:t>
      </w:r>
      <w:r>
        <w:rPr>
          <w:w w:val="110"/>
        </w:rPr>
        <w:t>n</w:t>
      </w:r>
      <w:r>
        <w:rPr>
          <w:spacing w:val="3"/>
          <w:w w:val="110"/>
        </w:rPr>
        <w:t>g</w:t>
      </w:r>
      <w:r>
        <w:rPr>
          <w:w w:val="110"/>
        </w:rPr>
        <w:t xml:space="preserve">, </w:t>
      </w:r>
      <w:r>
        <w:rPr>
          <w:spacing w:val="1"/>
          <w:w w:val="110"/>
        </w:rPr>
        <w:t xml:space="preserve"> </w:t>
      </w:r>
      <w:r>
        <w:rPr>
          <w:spacing w:val="-1"/>
        </w:rPr>
        <w:t>a</w:t>
      </w:r>
      <w:r>
        <w:t>nd</w:t>
      </w:r>
      <w:proofErr w:type="gramEnd"/>
      <w:r>
        <w:t xml:space="preserve"> </w:t>
      </w:r>
      <w:r>
        <w:rPr>
          <w:spacing w:val="41"/>
        </w:rPr>
        <w:t xml:space="preserve"> </w:t>
      </w:r>
      <w:r>
        <w:rPr>
          <w:spacing w:val="2"/>
          <w:w w:val="109"/>
        </w:rPr>
        <w:t>c</w:t>
      </w:r>
      <w:r>
        <w:rPr>
          <w:spacing w:val="-1"/>
          <w:w w:val="109"/>
        </w:rPr>
        <w:t>o</w:t>
      </w:r>
      <w:r>
        <w:rPr>
          <w:spacing w:val="5"/>
          <w:w w:val="109"/>
        </w:rPr>
        <w:t>m</w:t>
      </w:r>
      <w:r>
        <w:rPr>
          <w:spacing w:val="-1"/>
          <w:w w:val="109"/>
        </w:rPr>
        <w:t>p</w:t>
      </w:r>
      <w:r>
        <w:rPr>
          <w:w w:val="109"/>
        </w:rPr>
        <w:t>uter</w:t>
      </w:r>
      <w:r>
        <w:rPr>
          <w:spacing w:val="49"/>
          <w:w w:val="109"/>
        </w:rPr>
        <w:t xml:space="preserve"> </w:t>
      </w:r>
      <w:r>
        <w:rPr>
          <w:spacing w:val="-2"/>
          <w:w w:val="99"/>
        </w:rPr>
        <w:t>v</w:t>
      </w:r>
      <w:r>
        <w:rPr>
          <w:w w:val="79"/>
        </w:rPr>
        <w:t>i</w:t>
      </w:r>
      <w:r>
        <w:rPr>
          <w:spacing w:val="2"/>
          <w:w w:val="127"/>
        </w:rPr>
        <w:t>s</w:t>
      </w:r>
      <w:r>
        <w:rPr>
          <w:spacing w:val="2"/>
          <w:w w:val="79"/>
        </w:rPr>
        <w:t>i</w:t>
      </w:r>
      <w:r>
        <w:rPr>
          <w:spacing w:val="-1"/>
          <w:w w:val="110"/>
        </w:rPr>
        <w:t>o</w:t>
      </w:r>
      <w:r>
        <w:rPr>
          <w:w w:val="110"/>
        </w:rPr>
        <w:t>n</w:t>
      </w:r>
      <w:r>
        <w:rPr>
          <w:spacing w:val="3"/>
          <w:w w:val="110"/>
        </w:rPr>
        <w:t>–</w:t>
      </w:r>
      <w:proofErr w:type="gramStart"/>
      <w:r>
        <w:rPr>
          <w:spacing w:val="-1"/>
          <w:w w:val="110"/>
        </w:rPr>
        <w:t>b</w:t>
      </w:r>
      <w:r>
        <w:rPr>
          <w:w w:val="124"/>
        </w:rPr>
        <w:t>a</w:t>
      </w:r>
      <w:r>
        <w:rPr>
          <w:spacing w:val="2"/>
          <w:w w:val="127"/>
        </w:rPr>
        <w:t>s</w:t>
      </w:r>
      <w:r>
        <w:rPr>
          <w:spacing w:val="-1"/>
          <w:w w:val="124"/>
        </w:rPr>
        <w:t>e</w:t>
      </w:r>
      <w:r>
        <w:rPr>
          <w:w w:val="110"/>
        </w:rPr>
        <w:t xml:space="preserve">d </w:t>
      </w:r>
      <w:r>
        <w:rPr>
          <w:spacing w:val="2"/>
          <w:w w:val="110"/>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proofErr w:type="gramEnd"/>
      <w:r>
        <w:rPr>
          <w:w w:val="99"/>
        </w:rPr>
        <w:t xml:space="preserve"> </w:t>
      </w:r>
      <w:r>
        <w:rPr>
          <w:w w:val="110"/>
        </w:rPr>
        <w:t>p</w:t>
      </w:r>
      <w:r>
        <w:rPr>
          <w:w w:val="79"/>
        </w:rPr>
        <w:t>l</w:t>
      </w:r>
      <w:r>
        <w:rPr>
          <w:w w:val="124"/>
        </w:rPr>
        <w:t>a</w:t>
      </w:r>
      <w:r>
        <w:rPr>
          <w:w w:val="110"/>
        </w:rPr>
        <w:t>nn</w:t>
      </w:r>
      <w:r>
        <w:rPr>
          <w:spacing w:val="-1"/>
          <w:w w:val="124"/>
        </w:rPr>
        <w:t>e</w:t>
      </w:r>
      <w:r>
        <w:rPr>
          <w:spacing w:val="1"/>
          <w:w w:val="99"/>
        </w:rPr>
        <w:t>r</w:t>
      </w:r>
      <w:r>
        <w:rPr>
          <w:w w:val="127"/>
        </w:rPr>
        <w:t>s</w:t>
      </w:r>
      <w:r>
        <w:rPr>
          <w:spacing w:val="8"/>
          <w:w w:val="127"/>
        </w:rPr>
        <w:t xml:space="preserve"> </w:t>
      </w:r>
      <w:proofErr w:type="gramStart"/>
      <w:r>
        <w:rPr>
          <w:spacing w:val="2"/>
        </w:rPr>
        <w:t>c</w:t>
      </w:r>
      <w:r>
        <w:rPr>
          <w:spacing w:val="3"/>
        </w:rPr>
        <w:t>a</w:t>
      </w:r>
      <w:r>
        <w:t xml:space="preserve">n </w:t>
      </w:r>
      <w:r>
        <w:rPr>
          <w:spacing w:val="1"/>
        </w:rPr>
        <w:t xml:space="preserve"> </w:t>
      </w:r>
      <w:r>
        <w:rPr>
          <w:spacing w:val="-1"/>
          <w:w w:val="124"/>
        </w:rPr>
        <w:t>e</w:t>
      </w:r>
      <w:r>
        <w:rPr>
          <w:spacing w:val="2"/>
          <w:w w:val="99"/>
        </w:rPr>
        <w:t>v</w:t>
      </w:r>
      <w:r>
        <w:rPr>
          <w:spacing w:val="-1"/>
          <w:w w:val="124"/>
        </w:rPr>
        <w:t>a</w:t>
      </w:r>
      <w:r>
        <w:rPr>
          <w:w w:val="79"/>
        </w:rPr>
        <w:t>l</w:t>
      </w:r>
      <w:r>
        <w:rPr>
          <w:spacing w:val="3"/>
          <w:w w:val="110"/>
        </w:rPr>
        <w:t>u</w:t>
      </w:r>
      <w:r>
        <w:rPr>
          <w:spacing w:val="-1"/>
          <w:w w:val="124"/>
        </w:rPr>
        <w:t>a</w:t>
      </w:r>
      <w:r>
        <w:rPr>
          <w:w w:val="99"/>
        </w:rPr>
        <w:t>t</w:t>
      </w:r>
      <w:r>
        <w:rPr>
          <w:w w:val="124"/>
        </w:rPr>
        <w:t>e</w:t>
      </w:r>
      <w:proofErr w:type="gramEnd"/>
      <w:r>
        <w:rPr>
          <w:spacing w:val="9"/>
          <w:w w:val="124"/>
        </w:rPr>
        <w:t xml:space="preserve"> </w:t>
      </w:r>
      <w:r>
        <w:rPr>
          <w:w w:val="114"/>
        </w:rPr>
        <w:t>t</w:t>
      </w:r>
      <w:r>
        <w:rPr>
          <w:spacing w:val="3"/>
          <w:w w:val="114"/>
        </w:rPr>
        <w:t>h</w:t>
      </w:r>
      <w:r>
        <w:rPr>
          <w:w w:val="114"/>
        </w:rPr>
        <w:t>ou</w:t>
      </w:r>
      <w:r>
        <w:rPr>
          <w:spacing w:val="2"/>
          <w:w w:val="114"/>
        </w:rPr>
        <w:t>s</w:t>
      </w:r>
      <w:r>
        <w:rPr>
          <w:w w:val="114"/>
        </w:rPr>
        <w:t>a</w:t>
      </w:r>
      <w:r>
        <w:rPr>
          <w:spacing w:val="-1"/>
          <w:w w:val="114"/>
        </w:rPr>
        <w:t>n</w:t>
      </w:r>
      <w:r>
        <w:rPr>
          <w:w w:val="114"/>
        </w:rPr>
        <w:t>ds</w:t>
      </w:r>
      <w:r>
        <w:rPr>
          <w:spacing w:val="3"/>
          <w:w w:val="114"/>
        </w:rPr>
        <w:t xml:space="preserve"> </w:t>
      </w:r>
      <w:r>
        <w:rPr>
          <w:w w:val="98"/>
        </w:rPr>
        <w:t>of</w:t>
      </w:r>
      <w:r>
        <w:rPr>
          <w:spacing w:val="11"/>
          <w:w w:val="98"/>
        </w:rPr>
        <w:t xml:space="preserve"> </w:t>
      </w:r>
      <w:r>
        <w:rPr>
          <w:w w:val="110"/>
        </w:rPr>
        <w:t>d</w:t>
      </w:r>
      <w:r>
        <w:rPr>
          <w:w w:val="124"/>
        </w:rPr>
        <w:t>e</w:t>
      </w:r>
      <w:r>
        <w:rPr>
          <w:spacing w:val="2"/>
          <w:w w:val="127"/>
        </w:rPr>
        <w:t>s</w:t>
      </w:r>
      <w:r>
        <w:rPr>
          <w:spacing w:val="2"/>
          <w:w w:val="79"/>
        </w:rPr>
        <w:t>i</w:t>
      </w:r>
      <w:r>
        <w:rPr>
          <w:spacing w:val="-1"/>
          <w:w w:val="110"/>
        </w:rPr>
        <w:t>g</w:t>
      </w:r>
      <w:r>
        <w:rPr>
          <w:w w:val="110"/>
        </w:rPr>
        <w:t>n</w:t>
      </w:r>
      <w:r>
        <w:rPr>
          <w:spacing w:val="9"/>
          <w:w w:val="110"/>
        </w:rPr>
        <w:t xml:space="preserve"> </w:t>
      </w:r>
      <w:r>
        <w:rPr>
          <w:w w:val="110"/>
        </w:rPr>
        <w:t>po</w:t>
      </w:r>
      <w:r>
        <w:rPr>
          <w:spacing w:val="2"/>
          <w:w w:val="127"/>
        </w:rPr>
        <w:t>s</w:t>
      </w:r>
      <w:r>
        <w:rPr>
          <w:w w:val="127"/>
        </w:rPr>
        <w:t>s</w:t>
      </w:r>
      <w:r>
        <w:rPr>
          <w:spacing w:val="2"/>
          <w:w w:val="79"/>
        </w:rPr>
        <w:t>i</w:t>
      </w:r>
      <w:r>
        <w:rPr>
          <w:w w:val="110"/>
        </w:rPr>
        <w:t>b</w:t>
      </w:r>
      <w:r>
        <w:rPr>
          <w:spacing w:val="2"/>
          <w:w w:val="79"/>
        </w:rPr>
        <w:t>i</w:t>
      </w:r>
      <w:r>
        <w:rPr>
          <w:w w:val="79"/>
        </w:rPr>
        <w:t>l</w:t>
      </w:r>
      <w:r>
        <w:rPr>
          <w:spacing w:val="-2"/>
          <w:w w:val="79"/>
        </w:rPr>
        <w:t>i</w:t>
      </w:r>
      <w:r>
        <w:rPr>
          <w:spacing w:val="3"/>
          <w:w w:val="99"/>
        </w:rPr>
        <w:t>t</w:t>
      </w:r>
      <w:r>
        <w:rPr>
          <w:w w:val="79"/>
        </w:rPr>
        <w:t>i</w:t>
      </w:r>
      <w:r>
        <w:rPr>
          <w:spacing w:val="-1"/>
          <w:w w:val="124"/>
        </w:rPr>
        <w:t>e</w:t>
      </w:r>
      <w:r>
        <w:rPr>
          <w:spacing w:val="2"/>
          <w:w w:val="127"/>
        </w:rPr>
        <w:t>s</w:t>
      </w:r>
      <w:r>
        <w:rPr>
          <w:w w:val="110"/>
        </w:rPr>
        <w:t>,</w:t>
      </w:r>
      <w:r>
        <w:rPr>
          <w:spacing w:val="9"/>
          <w:w w:val="110"/>
        </w:rPr>
        <w:t xml:space="preserve"> </w:t>
      </w:r>
      <w:r>
        <w:rPr>
          <w:spacing w:val="-1"/>
          <w:w w:val="110"/>
        </w:rPr>
        <w:t>p</w:t>
      </w:r>
      <w:r>
        <w:rPr>
          <w:spacing w:val="1"/>
          <w:w w:val="99"/>
        </w:rPr>
        <w:t>r</w:t>
      </w:r>
      <w:r>
        <w:rPr>
          <w:w w:val="79"/>
        </w:rPr>
        <w:t>i</w:t>
      </w:r>
      <w:r>
        <w:rPr>
          <w:spacing w:val="-1"/>
          <w:w w:val="110"/>
        </w:rPr>
        <w:t>o</w:t>
      </w:r>
      <w:r>
        <w:rPr>
          <w:spacing w:val="3"/>
          <w:w w:val="99"/>
        </w:rPr>
        <w:t>r</w:t>
      </w:r>
      <w:r>
        <w:rPr>
          <w:w w:val="79"/>
        </w:rPr>
        <w:t>i</w:t>
      </w:r>
      <w:r>
        <w:rPr>
          <w:spacing w:val="-1"/>
          <w:w w:val="99"/>
        </w:rPr>
        <w:t>t</w:t>
      </w:r>
      <w:r>
        <w:rPr>
          <w:spacing w:val="2"/>
          <w:w w:val="79"/>
        </w:rPr>
        <w:t>i</w:t>
      </w:r>
      <w:r>
        <w:rPr>
          <w:w w:val="112"/>
        </w:rPr>
        <w:t>z</w:t>
      </w:r>
      <w:r>
        <w:rPr>
          <w:w w:val="124"/>
        </w:rPr>
        <w:t>e</w:t>
      </w:r>
      <w:r>
        <w:rPr>
          <w:spacing w:val="9"/>
          <w:w w:val="124"/>
        </w:rPr>
        <w:t xml:space="preserve"> </w:t>
      </w:r>
      <w:r>
        <w:rPr>
          <w:w w:val="114"/>
        </w:rPr>
        <w:t>tho</w:t>
      </w:r>
      <w:r>
        <w:rPr>
          <w:spacing w:val="2"/>
          <w:w w:val="114"/>
        </w:rPr>
        <w:t>s</w:t>
      </w:r>
      <w:r>
        <w:rPr>
          <w:w w:val="114"/>
        </w:rPr>
        <w:t>e</w:t>
      </w:r>
      <w:r>
        <w:rPr>
          <w:spacing w:val="4"/>
          <w:w w:val="114"/>
        </w:rPr>
        <w:t xml:space="preserve"> </w:t>
      </w:r>
      <w:r>
        <w:rPr>
          <w:spacing w:val="2"/>
          <w:w w:val="99"/>
        </w:rPr>
        <w:t>w</w:t>
      </w:r>
      <w:r>
        <w:rPr>
          <w:w w:val="79"/>
        </w:rPr>
        <w:t>i</w:t>
      </w:r>
      <w:r>
        <w:rPr>
          <w:spacing w:val="-1"/>
          <w:w w:val="99"/>
        </w:rPr>
        <w:t>t</w:t>
      </w:r>
      <w:r>
        <w:rPr>
          <w:w w:val="110"/>
        </w:rPr>
        <w:t>h</w:t>
      </w:r>
      <w:r>
        <w:rPr>
          <w:spacing w:val="9"/>
          <w:w w:val="110"/>
        </w:rPr>
        <w:t xml:space="preserve"> </w:t>
      </w:r>
      <w:r>
        <w:rPr>
          <w:spacing w:val="3"/>
          <w:w w:val="82"/>
        </w:rPr>
        <w:t>f</w:t>
      </w:r>
      <w:r>
        <w:rPr>
          <w:spacing w:val="3"/>
          <w:w w:val="124"/>
        </w:rPr>
        <w:t>e</w:t>
      </w:r>
      <w:r>
        <w:rPr>
          <w:w w:val="99"/>
        </w:rPr>
        <w:t>w</w:t>
      </w:r>
      <w:r>
        <w:rPr>
          <w:spacing w:val="-1"/>
          <w:w w:val="124"/>
        </w:rPr>
        <w:t>e</w:t>
      </w:r>
      <w:r>
        <w:rPr>
          <w:w w:val="99"/>
        </w:rPr>
        <w:t>r</w:t>
      </w:r>
      <w:r>
        <w:rPr>
          <w:spacing w:val="8"/>
          <w:w w:val="99"/>
        </w:rPr>
        <w:t xml:space="preserve"> </w:t>
      </w:r>
      <w:r>
        <w:rPr>
          <w:spacing w:val="3"/>
          <w:w w:val="112"/>
        </w:rPr>
        <w:t>p</w:t>
      </w:r>
      <w:r>
        <w:rPr>
          <w:w w:val="112"/>
        </w:rPr>
        <w:t>a</w:t>
      </w:r>
      <w:r>
        <w:rPr>
          <w:spacing w:val="1"/>
          <w:w w:val="112"/>
        </w:rPr>
        <w:t>r</w:t>
      </w:r>
      <w:r>
        <w:rPr>
          <w:w w:val="112"/>
        </w:rPr>
        <w:t>ts,</w:t>
      </w:r>
      <w:r>
        <w:rPr>
          <w:spacing w:val="6"/>
          <w:w w:val="112"/>
        </w:rPr>
        <w:t xml:space="preserve"> </w:t>
      </w:r>
      <w:proofErr w:type="gramStart"/>
      <w:r>
        <w:t xml:space="preserve">and  </w:t>
      </w:r>
      <w:r>
        <w:rPr>
          <w:w w:val="110"/>
        </w:rPr>
        <w:t>p</w:t>
      </w:r>
      <w:r>
        <w:rPr>
          <w:spacing w:val="1"/>
          <w:w w:val="99"/>
        </w:rPr>
        <w:t>r</w:t>
      </w:r>
      <w:r>
        <w:rPr>
          <w:spacing w:val="-1"/>
          <w:w w:val="110"/>
        </w:rPr>
        <w:t>o</w:t>
      </w:r>
      <w:r>
        <w:rPr>
          <w:spacing w:val="3"/>
          <w:w w:val="110"/>
        </w:rPr>
        <w:t>p</w:t>
      </w:r>
      <w:r>
        <w:rPr>
          <w:w w:val="110"/>
        </w:rPr>
        <w:t>o</w:t>
      </w:r>
      <w:r>
        <w:rPr>
          <w:spacing w:val="2"/>
          <w:w w:val="127"/>
        </w:rPr>
        <w:t>s</w:t>
      </w:r>
      <w:r>
        <w:rPr>
          <w:w w:val="124"/>
        </w:rPr>
        <w:t>e</w:t>
      </w:r>
      <w:proofErr w:type="gramEnd"/>
      <w:r>
        <w:rPr>
          <w:w w:val="124"/>
        </w:rPr>
        <w:t xml:space="preserve"> a</w:t>
      </w:r>
      <w:r>
        <w:rPr>
          <w:spacing w:val="2"/>
          <w:w w:val="127"/>
        </w:rPr>
        <w:t>s</w:t>
      </w:r>
      <w:r>
        <w:rPr>
          <w:w w:val="127"/>
        </w:rPr>
        <w:t>s</w:t>
      </w:r>
      <w:r>
        <w:rPr>
          <w:spacing w:val="-3"/>
          <w:w w:val="124"/>
        </w:rPr>
        <w:t>e</w:t>
      </w:r>
      <w:r>
        <w:rPr>
          <w:spacing w:val="5"/>
          <w:w w:val="106"/>
        </w:rPr>
        <w:t>m</w:t>
      </w:r>
      <w:r>
        <w:rPr>
          <w:w w:val="110"/>
        </w:rPr>
        <w:t>b</w:t>
      </w:r>
      <w:r>
        <w:rPr>
          <w:spacing w:val="2"/>
          <w:w w:val="79"/>
        </w:rPr>
        <w:t>l</w:t>
      </w:r>
      <w:r>
        <w:rPr>
          <w:w w:val="99"/>
        </w:rPr>
        <w:t>y</w:t>
      </w:r>
      <w:r>
        <w:rPr>
          <w:spacing w:val="1"/>
        </w:rPr>
        <w:t xml:space="preserve"> </w:t>
      </w:r>
      <w:r>
        <w:rPr>
          <w:spacing w:val="2"/>
          <w:w w:val="127"/>
        </w:rPr>
        <w:t>s</w:t>
      </w:r>
      <w:r>
        <w:rPr>
          <w:w w:val="99"/>
        </w:rPr>
        <w:t>t</w:t>
      </w:r>
      <w:r>
        <w:rPr>
          <w:spacing w:val="1"/>
          <w:w w:val="99"/>
        </w:rPr>
        <w:t>r</w:t>
      </w:r>
      <w:r>
        <w:rPr>
          <w:spacing w:val="-1"/>
          <w:w w:val="124"/>
        </w:rPr>
        <w:t>a</w:t>
      </w:r>
      <w:r>
        <w:rPr>
          <w:spacing w:val="3"/>
          <w:w w:val="99"/>
        </w:rPr>
        <w:t>t</w:t>
      </w:r>
      <w:r>
        <w:rPr>
          <w:w w:val="124"/>
        </w:rPr>
        <w:t>e</w:t>
      </w:r>
      <w:r>
        <w:rPr>
          <w:spacing w:val="-1"/>
          <w:w w:val="110"/>
        </w:rPr>
        <w:t>g</w:t>
      </w:r>
      <w:r>
        <w:rPr>
          <w:spacing w:val="2"/>
          <w:w w:val="79"/>
        </w:rPr>
        <w:t>i</w:t>
      </w:r>
      <w:r>
        <w:rPr>
          <w:w w:val="124"/>
        </w:rPr>
        <w:t>e</w:t>
      </w:r>
      <w:r>
        <w:rPr>
          <w:w w:val="127"/>
        </w:rPr>
        <w:t>s</w:t>
      </w:r>
      <w:r>
        <w:rPr>
          <w:spacing w:val="7"/>
        </w:rPr>
        <w:t xml:space="preserve"> </w:t>
      </w:r>
      <w:r>
        <w:rPr>
          <w:spacing w:val="-1"/>
        </w:rPr>
        <w:t>t</w:t>
      </w:r>
      <w:r>
        <w:t>h</w:t>
      </w:r>
      <w:r>
        <w:rPr>
          <w:spacing w:val="3"/>
        </w:rPr>
        <w:t>a</w:t>
      </w:r>
      <w:r>
        <w:t>t</w:t>
      </w:r>
      <w:r>
        <w:rPr>
          <w:spacing w:val="35"/>
        </w:rPr>
        <w:t xml:space="preserve"> </w:t>
      </w:r>
      <w:r>
        <w:rPr>
          <w:spacing w:val="1"/>
          <w:w w:val="113"/>
        </w:rPr>
        <w:t>r</w:t>
      </w:r>
      <w:r>
        <w:rPr>
          <w:w w:val="113"/>
        </w:rPr>
        <w:t>edu</w:t>
      </w:r>
      <w:r>
        <w:rPr>
          <w:spacing w:val="2"/>
          <w:w w:val="113"/>
        </w:rPr>
        <w:t>c</w:t>
      </w:r>
      <w:r>
        <w:rPr>
          <w:w w:val="113"/>
        </w:rPr>
        <w:t>e</w:t>
      </w:r>
      <w:r>
        <w:rPr>
          <w:spacing w:val="1"/>
          <w:w w:val="113"/>
        </w:rPr>
        <w:t xml:space="preserve"> </w:t>
      </w:r>
      <w:r>
        <w:rPr>
          <w:spacing w:val="3"/>
          <w:w w:val="99"/>
        </w:rPr>
        <w:t>t</w:t>
      </w:r>
      <w:r>
        <w:rPr>
          <w:spacing w:val="-2"/>
          <w:w w:val="79"/>
        </w:rPr>
        <w:t>i</w:t>
      </w:r>
      <w:r>
        <w:rPr>
          <w:spacing w:val="5"/>
          <w:w w:val="106"/>
        </w:rPr>
        <w:t>m</w:t>
      </w:r>
      <w:r>
        <w:rPr>
          <w:w w:val="124"/>
        </w:rPr>
        <w:t>e</w:t>
      </w:r>
      <w:r>
        <w:rPr>
          <w:spacing w:val="5"/>
        </w:rPr>
        <w:t xml:space="preserve"> </w:t>
      </w:r>
      <w:r>
        <w:rPr>
          <w:spacing w:val="-1"/>
        </w:rPr>
        <w:t>a</w:t>
      </w:r>
      <w:r>
        <w:t>nd</w:t>
      </w:r>
      <w:r>
        <w:rPr>
          <w:spacing w:val="46"/>
        </w:rPr>
        <w:t xml:space="preserve"> </w:t>
      </w:r>
      <w:r>
        <w:rPr>
          <w:spacing w:val="-1"/>
        </w:rPr>
        <w:t>e</w:t>
      </w:r>
      <w:r>
        <w:rPr>
          <w:spacing w:val="1"/>
        </w:rPr>
        <w:t>rr</w:t>
      </w:r>
      <w:r>
        <w:t>or</w:t>
      </w:r>
      <w:r>
        <w:rPr>
          <w:spacing w:val="34"/>
        </w:rPr>
        <w:t xml:space="preserve"> </w:t>
      </w:r>
      <w:r>
        <w:rPr>
          <w:spacing w:val="1"/>
          <w:w w:val="116"/>
        </w:rPr>
        <w:t>r</w:t>
      </w:r>
      <w:r>
        <w:rPr>
          <w:w w:val="116"/>
        </w:rPr>
        <w:t>at</w:t>
      </w:r>
      <w:r>
        <w:rPr>
          <w:spacing w:val="-1"/>
          <w:w w:val="116"/>
        </w:rPr>
        <w:t>e</w:t>
      </w:r>
      <w:r>
        <w:rPr>
          <w:w w:val="116"/>
        </w:rPr>
        <w:t>s</w:t>
      </w:r>
      <w:r>
        <w:rPr>
          <w:spacing w:val="1"/>
          <w:w w:val="116"/>
        </w:rPr>
        <w:t xml:space="preserve"> </w:t>
      </w:r>
      <w:r>
        <w:rPr>
          <w:spacing w:val="3"/>
          <w:w w:val="96"/>
        </w:rPr>
        <w:t>[</w:t>
      </w:r>
      <w:r>
        <w:rPr>
          <w:w w:val="96"/>
        </w:rPr>
        <w:t>2],</w:t>
      </w:r>
      <w:r>
        <w:rPr>
          <w:spacing w:val="8"/>
          <w:w w:val="96"/>
        </w:rPr>
        <w:t xml:space="preserve"> </w:t>
      </w:r>
      <w:r>
        <w:rPr>
          <w:w w:val="96"/>
        </w:rPr>
        <w:t>[5</w:t>
      </w:r>
      <w:r>
        <w:rPr>
          <w:spacing w:val="3"/>
          <w:w w:val="96"/>
        </w:rPr>
        <w:t>]</w:t>
      </w:r>
      <w:r>
        <w:rPr>
          <w:w w:val="96"/>
        </w:rPr>
        <w:t>,</w:t>
      </w:r>
      <w:r>
        <w:rPr>
          <w:spacing w:val="9"/>
          <w:w w:val="96"/>
        </w:rPr>
        <w:t xml:space="preserve"> </w:t>
      </w:r>
      <w:r>
        <w:rPr>
          <w:w w:val="82"/>
        </w:rPr>
        <w:t>[</w:t>
      </w:r>
      <w:r>
        <w:rPr>
          <w:spacing w:val="3"/>
          <w:w w:val="110"/>
        </w:rPr>
        <w:t>1</w:t>
      </w:r>
      <w:r>
        <w:rPr>
          <w:spacing w:val="-1"/>
          <w:w w:val="110"/>
        </w:rPr>
        <w:t>5</w:t>
      </w:r>
      <w:r>
        <w:rPr>
          <w:w w:val="82"/>
        </w:rPr>
        <w:t>]</w:t>
      </w:r>
      <w:r>
        <w:rPr>
          <w:w w:val="110"/>
        </w:rPr>
        <w:t>.</w:t>
      </w:r>
      <w:r w:rsidR="00201283">
        <w:rPr>
          <w:w w:val="110"/>
        </w:rPr>
        <w:t xml:space="preserve"> </w:t>
      </w:r>
      <w:r w:rsidR="00201283">
        <w:t>Furthermore, the integration of AI into DFMA aligns with global manufacturing trends such as Industry 4.0 and smart factories. In these environments, cyber-physical systems, real-time monitoring, and intelligent automation collaborate to optimize every stage of product development. AI-enhanced DFMA becomes not just a tool for better design, but a strategic lever for achieving closed-loop, sustainable, and adaptive manufacturing systems.</w:t>
      </w:r>
    </w:p>
    <w:p w14:paraId="441D3382" w14:textId="77777777" w:rsidR="00D04CA1" w:rsidRDefault="00D04CA1">
      <w:pPr>
        <w:spacing w:before="1" w:line="280" w:lineRule="exact"/>
        <w:rPr>
          <w:sz w:val="28"/>
          <w:szCs w:val="28"/>
        </w:rPr>
      </w:pPr>
    </w:p>
    <w:p w14:paraId="2F4DD16D" w14:textId="77777777" w:rsidR="00D04CA1" w:rsidRDefault="006B5B99">
      <w:pPr>
        <w:ind w:left="100" w:right="73"/>
        <w:jc w:val="both"/>
      </w:pPr>
      <w:proofErr w:type="gramStart"/>
      <w:r>
        <w:rPr>
          <w:spacing w:val="4"/>
        </w:rPr>
        <w:t>T</w:t>
      </w:r>
      <w:r>
        <w:rPr>
          <w:spacing w:val="-1"/>
        </w:rPr>
        <w:t>h</w:t>
      </w:r>
      <w:r>
        <w:t xml:space="preserve">e </w:t>
      </w:r>
      <w:r>
        <w:rPr>
          <w:spacing w:val="9"/>
        </w:rPr>
        <w:t xml:space="preserve"> </w:t>
      </w:r>
      <w:r>
        <w:rPr>
          <w:spacing w:val="5"/>
          <w:w w:val="106"/>
        </w:rPr>
        <w:t>m</w:t>
      </w:r>
      <w:r>
        <w:rPr>
          <w:spacing w:val="-1"/>
          <w:w w:val="110"/>
        </w:rPr>
        <w:t>o</w:t>
      </w:r>
      <w:r>
        <w:rPr>
          <w:w w:val="99"/>
        </w:rPr>
        <w:t>t</w:t>
      </w:r>
      <w:r>
        <w:rPr>
          <w:w w:val="79"/>
        </w:rPr>
        <w:t>i</w:t>
      </w:r>
      <w:r>
        <w:rPr>
          <w:spacing w:val="-2"/>
          <w:w w:val="99"/>
        </w:rPr>
        <w:t>v</w:t>
      </w:r>
      <w:r>
        <w:rPr>
          <w:w w:val="124"/>
        </w:rPr>
        <w:t>a</w:t>
      </w:r>
      <w:r>
        <w:rPr>
          <w:spacing w:val="3"/>
          <w:w w:val="99"/>
        </w:rPr>
        <w:t>t</w:t>
      </w:r>
      <w:r>
        <w:rPr>
          <w:w w:val="79"/>
        </w:rPr>
        <w:t>i</w:t>
      </w:r>
      <w:r>
        <w:rPr>
          <w:w w:val="110"/>
        </w:rPr>
        <w:t>on</w:t>
      </w:r>
      <w:proofErr w:type="gramEnd"/>
      <w:r>
        <w:rPr>
          <w:spacing w:val="33"/>
          <w:w w:val="110"/>
        </w:rPr>
        <w:t xml:space="preserve"> </w:t>
      </w:r>
      <w:r>
        <w:rPr>
          <w:w w:val="110"/>
        </w:rPr>
        <w:t>b</w:t>
      </w:r>
      <w:r>
        <w:rPr>
          <w:w w:val="124"/>
        </w:rPr>
        <w:t>e</w:t>
      </w:r>
      <w:r>
        <w:rPr>
          <w:w w:val="110"/>
        </w:rPr>
        <w:t>h</w:t>
      </w:r>
      <w:r>
        <w:rPr>
          <w:spacing w:val="2"/>
          <w:w w:val="79"/>
        </w:rPr>
        <w:t>i</w:t>
      </w:r>
      <w:r>
        <w:rPr>
          <w:w w:val="110"/>
        </w:rPr>
        <w:t>nd</w:t>
      </w:r>
      <w:r>
        <w:rPr>
          <w:spacing w:val="31"/>
          <w:w w:val="110"/>
        </w:rPr>
        <w:t xml:space="preserve"> </w:t>
      </w:r>
      <w:r>
        <w:rPr>
          <w:spacing w:val="3"/>
          <w:w w:val="99"/>
        </w:rPr>
        <w:t>t</w:t>
      </w:r>
      <w:r>
        <w:rPr>
          <w:spacing w:val="-1"/>
          <w:w w:val="110"/>
        </w:rPr>
        <w:t>h</w:t>
      </w:r>
      <w:r>
        <w:rPr>
          <w:w w:val="79"/>
        </w:rPr>
        <w:t>i</w:t>
      </w:r>
      <w:r>
        <w:rPr>
          <w:w w:val="127"/>
        </w:rPr>
        <w:t>s</w:t>
      </w:r>
      <w:r>
        <w:rPr>
          <w:spacing w:val="34"/>
          <w:w w:val="127"/>
        </w:rPr>
        <w:t xml:space="preserve"> </w:t>
      </w:r>
      <w:r>
        <w:t>w</w:t>
      </w:r>
      <w:r>
        <w:rPr>
          <w:spacing w:val="-1"/>
        </w:rPr>
        <w:t>o</w:t>
      </w:r>
      <w:r>
        <w:rPr>
          <w:spacing w:val="1"/>
        </w:rPr>
        <w:t>r</w:t>
      </w:r>
      <w:r>
        <w:t>k</w:t>
      </w:r>
      <w:r>
        <w:rPr>
          <w:spacing w:val="41"/>
        </w:rPr>
        <w:t xml:space="preserve"> </w:t>
      </w:r>
      <w:r>
        <w:rPr>
          <w:w w:val="79"/>
        </w:rPr>
        <w:t>i</w:t>
      </w:r>
      <w:r>
        <w:rPr>
          <w:w w:val="127"/>
        </w:rPr>
        <w:t>s</w:t>
      </w:r>
      <w:r>
        <w:rPr>
          <w:spacing w:val="32"/>
          <w:w w:val="127"/>
        </w:rPr>
        <w:t xml:space="preserve"> </w:t>
      </w:r>
      <w:r>
        <w:rPr>
          <w:w w:val="99"/>
        </w:rPr>
        <w:t>t</w:t>
      </w:r>
      <w:r>
        <w:rPr>
          <w:spacing w:val="-2"/>
          <w:w w:val="99"/>
        </w:rPr>
        <w:t>w</w:t>
      </w:r>
      <w:r>
        <w:rPr>
          <w:spacing w:val="-1"/>
          <w:w w:val="110"/>
        </w:rPr>
        <w:t>o</w:t>
      </w:r>
      <w:r>
        <w:rPr>
          <w:spacing w:val="3"/>
          <w:w w:val="82"/>
        </w:rPr>
        <w:t>f</w:t>
      </w:r>
      <w:r>
        <w:rPr>
          <w:w w:val="110"/>
        </w:rPr>
        <w:t>o</w:t>
      </w:r>
      <w:r>
        <w:rPr>
          <w:spacing w:val="2"/>
          <w:w w:val="79"/>
        </w:rPr>
        <w:t>l</w:t>
      </w:r>
      <w:r>
        <w:rPr>
          <w:w w:val="110"/>
        </w:rPr>
        <w:t>d.</w:t>
      </w:r>
      <w:r>
        <w:rPr>
          <w:spacing w:val="31"/>
          <w:w w:val="110"/>
        </w:rPr>
        <w:t xml:space="preserve"> </w:t>
      </w:r>
      <w:r>
        <w:rPr>
          <w:spacing w:val="4"/>
          <w:w w:val="109"/>
        </w:rPr>
        <w:t>F</w:t>
      </w:r>
      <w:r>
        <w:rPr>
          <w:w w:val="79"/>
        </w:rPr>
        <w:t>i</w:t>
      </w:r>
      <w:r>
        <w:rPr>
          <w:w w:val="99"/>
        </w:rPr>
        <w:t>r</w:t>
      </w:r>
      <w:r>
        <w:rPr>
          <w:spacing w:val="2"/>
          <w:w w:val="127"/>
        </w:rPr>
        <w:t>s</w:t>
      </w:r>
      <w:r>
        <w:rPr>
          <w:spacing w:val="-1"/>
          <w:w w:val="99"/>
        </w:rPr>
        <w:t>t</w:t>
      </w:r>
      <w:r>
        <w:rPr>
          <w:w w:val="110"/>
        </w:rPr>
        <w:t>,</w:t>
      </w:r>
      <w:r>
        <w:rPr>
          <w:spacing w:val="31"/>
          <w:w w:val="110"/>
        </w:rPr>
        <w:t xml:space="preserve"> </w:t>
      </w:r>
      <w:r>
        <w:t>to</w:t>
      </w:r>
      <w:r>
        <w:rPr>
          <w:spacing w:val="45"/>
        </w:rPr>
        <w:t xml:space="preserve"> </w:t>
      </w:r>
      <w:r>
        <w:rPr>
          <w:spacing w:val="-1"/>
          <w:w w:val="112"/>
        </w:rPr>
        <w:t>d</w:t>
      </w:r>
      <w:r>
        <w:rPr>
          <w:w w:val="112"/>
        </w:rPr>
        <w:t>e</w:t>
      </w:r>
      <w:r>
        <w:rPr>
          <w:spacing w:val="6"/>
          <w:w w:val="112"/>
        </w:rPr>
        <w:t>m</w:t>
      </w:r>
      <w:r>
        <w:rPr>
          <w:spacing w:val="-1"/>
          <w:w w:val="112"/>
        </w:rPr>
        <w:t>o</w:t>
      </w:r>
      <w:r>
        <w:rPr>
          <w:w w:val="112"/>
        </w:rPr>
        <w:t>n</w:t>
      </w:r>
      <w:r>
        <w:rPr>
          <w:spacing w:val="2"/>
          <w:w w:val="112"/>
        </w:rPr>
        <w:t>s</w:t>
      </w:r>
      <w:r>
        <w:rPr>
          <w:w w:val="112"/>
        </w:rPr>
        <w:t>trate</w:t>
      </w:r>
      <w:r>
        <w:rPr>
          <w:spacing w:val="30"/>
          <w:w w:val="112"/>
        </w:rPr>
        <w:t xml:space="preserve"> </w:t>
      </w:r>
      <w:proofErr w:type="gramStart"/>
      <w:r>
        <w:rPr>
          <w:spacing w:val="-1"/>
        </w:rPr>
        <w:t>h</w:t>
      </w:r>
      <w:r>
        <w:rPr>
          <w:spacing w:val="3"/>
        </w:rPr>
        <w:t>o</w:t>
      </w:r>
      <w:r>
        <w:t xml:space="preserve">w  </w:t>
      </w:r>
      <w:r>
        <w:rPr>
          <w:w w:val="88"/>
        </w:rPr>
        <w:t>AI</w:t>
      </w:r>
      <w:proofErr w:type="gramEnd"/>
      <w:r>
        <w:rPr>
          <w:spacing w:val="38"/>
          <w:w w:val="88"/>
        </w:rPr>
        <w:t xml:space="preserve"> </w:t>
      </w:r>
      <w:proofErr w:type="gramStart"/>
      <w:r>
        <w:rPr>
          <w:spacing w:val="2"/>
        </w:rPr>
        <w:t>c</w:t>
      </w:r>
      <w:r>
        <w:t xml:space="preserve">an </w:t>
      </w:r>
      <w:r>
        <w:rPr>
          <w:spacing w:val="27"/>
        </w:rPr>
        <w:t xml:space="preserve"> </w:t>
      </w:r>
      <w:r>
        <w:rPr>
          <w:spacing w:val="5"/>
        </w:rPr>
        <w:t>m</w:t>
      </w:r>
      <w:r>
        <w:rPr>
          <w:spacing w:val="-1"/>
        </w:rPr>
        <w:t>o</w:t>
      </w:r>
      <w:r>
        <w:t>ve</w:t>
      </w:r>
      <w:proofErr w:type="gramEnd"/>
      <w:r>
        <w:t xml:space="preserve"> </w:t>
      </w:r>
      <w:r>
        <w:rPr>
          <w:spacing w:val="19"/>
        </w:rPr>
        <w:t xml:space="preserve"> </w:t>
      </w:r>
      <w:r>
        <w:rPr>
          <w:w w:val="110"/>
        </w:rPr>
        <w:t>b</w:t>
      </w:r>
      <w:r>
        <w:rPr>
          <w:spacing w:val="3"/>
          <w:w w:val="110"/>
        </w:rPr>
        <w:t>e</w:t>
      </w:r>
      <w:r>
        <w:rPr>
          <w:spacing w:val="-4"/>
          <w:w w:val="110"/>
        </w:rPr>
        <w:t>y</w:t>
      </w:r>
      <w:r>
        <w:rPr>
          <w:spacing w:val="3"/>
          <w:w w:val="110"/>
        </w:rPr>
        <w:t>o</w:t>
      </w:r>
      <w:r>
        <w:rPr>
          <w:spacing w:val="-1"/>
          <w:w w:val="110"/>
        </w:rPr>
        <w:t>n</w:t>
      </w:r>
      <w:r>
        <w:rPr>
          <w:w w:val="110"/>
        </w:rPr>
        <w:t>d</w:t>
      </w:r>
      <w:r>
        <w:rPr>
          <w:spacing w:val="30"/>
          <w:w w:val="110"/>
        </w:rPr>
        <w:t xml:space="preserve"> </w:t>
      </w:r>
      <w:r>
        <w:rPr>
          <w:w w:val="99"/>
        </w:rPr>
        <w:t>t</w:t>
      </w:r>
      <w:r>
        <w:rPr>
          <w:w w:val="110"/>
        </w:rPr>
        <w:t>h</w:t>
      </w:r>
      <w:r>
        <w:rPr>
          <w:spacing w:val="3"/>
          <w:w w:val="124"/>
        </w:rPr>
        <w:t>e</w:t>
      </w:r>
      <w:r>
        <w:rPr>
          <w:spacing w:val="-1"/>
          <w:w w:val="110"/>
        </w:rPr>
        <w:t>o</w:t>
      </w:r>
      <w:r>
        <w:rPr>
          <w:spacing w:val="1"/>
          <w:w w:val="99"/>
        </w:rPr>
        <w:t>r</w:t>
      </w:r>
      <w:r>
        <w:rPr>
          <w:w w:val="124"/>
        </w:rPr>
        <w:t>e</w:t>
      </w:r>
      <w:r>
        <w:rPr>
          <w:spacing w:val="3"/>
          <w:w w:val="99"/>
        </w:rPr>
        <w:t>t</w:t>
      </w:r>
      <w:r>
        <w:rPr>
          <w:w w:val="79"/>
        </w:rPr>
        <w:t>i</w:t>
      </w:r>
      <w:r>
        <w:rPr>
          <w:w w:val="112"/>
        </w:rPr>
        <w:t>c</w:t>
      </w:r>
      <w:r>
        <w:rPr>
          <w:w w:val="124"/>
        </w:rPr>
        <w:t>a</w:t>
      </w:r>
      <w:r>
        <w:rPr>
          <w:w w:val="79"/>
        </w:rPr>
        <w:t xml:space="preserve">l </w:t>
      </w:r>
      <w:r>
        <w:rPr>
          <w:w w:val="110"/>
        </w:rPr>
        <w:t>o</w:t>
      </w:r>
      <w:r>
        <w:rPr>
          <w:spacing w:val="-1"/>
          <w:w w:val="110"/>
        </w:rPr>
        <w:t>p</w:t>
      </w:r>
      <w:r>
        <w:rPr>
          <w:w w:val="99"/>
        </w:rPr>
        <w:t>t</w:t>
      </w:r>
      <w:r>
        <w:rPr>
          <w:w w:val="79"/>
        </w:rPr>
        <w:t>i</w:t>
      </w:r>
      <w:r>
        <w:rPr>
          <w:spacing w:val="3"/>
          <w:w w:val="106"/>
        </w:rPr>
        <w:t>m</w:t>
      </w:r>
      <w:r>
        <w:rPr>
          <w:spacing w:val="2"/>
          <w:w w:val="79"/>
        </w:rPr>
        <w:t>i</w:t>
      </w:r>
      <w:r>
        <w:rPr>
          <w:spacing w:val="-2"/>
          <w:w w:val="112"/>
        </w:rPr>
        <w:t>z</w:t>
      </w:r>
      <w:r>
        <w:rPr>
          <w:spacing w:val="-1"/>
          <w:w w:val="124"/>
        </w:rPr>
        <w:t>a</w:t>
      </w:r>
      <w:r>
        <w:rPr>
          <w:spacing w:val="3"/>
          <w:w w:val="99"/>
        </w:rPr>
        <w:t>t</w:t>
      </w:r>
      <w:r>
        <w:rPr>
          <w:w w:val="79"/>
        </w:rPr>
        <w:t>i</w:t>
      </w:r>
      <w:r>
        <w:rPr>
          <w:w w:val="110"/>
        </w:rPr>
        <w:t>on</w:t>
      </w:r>
      <w:r>
        <w:rPr>
          <w:spacing w:val="12"/>
          <w:w w:val="110"/>
        </w:rPr>
        <w:t xml:space="preserve"> </w:t>
      </w:r>
      <w:proofErr w:type="gramStart"/>
      <w:r>
        <w:rPr>
          <w:spacing w:val="-1"/>
        </w:rPr>
        <w:t>a</w:t>
      </w:r>
      <w:r>
        <w:t xml:space="preserve">nd </w:t>
      </w:r>
      <w:r>
        <w:rPr>
          <w:spacing w:val="1"/>
        </w:rPr>
        <w:t xml:space="preserve"> </w:t>
      </w:r>
      <w:r>
        <w:rPr>
          <w:spacing w:val="-1"/>
          <w:w w:val="110"/>
        </w:rPr>
        <w:t>d</w:t>
      </w:r>
      <w:r>
        <w:rPr>
          <w:spacing w:val="3"/>
          <w:w w:val="124"/>
        </w:rPr>
        <w:t>e</w:t>
      </w:r>
      <w:r>
        <w:rPr>
          <w:w w:val="79"/>
        </w:rPr>
        <w:t>li</w:t>
      </w:r>
      <w:r>
        <w:rPr>
          <w:w w:val="99"/>
        </w:rPr>
        <w:t>v</w:t>
      </w:r>
      <w:r>
        <w:rPr>
          <w:spacing w:val="-1"/>
          <w:w w:val="124"/>
        </w:rPr>
        <w:t>e</w:t>
      </w:r>
      <w:r>
        <w:rPr>
          <w:w w:val="99"/>
        </w:rPr>
        <w:t>r</w:t>
      </w:r>
      <w:proofErr w:type="gramEnd"/>
      <w:r>
        <w:rPr>
          <w:spacing w:val="11"/>
          <w:w w:val="99"/>
        </w:rPr>
        <w:t xml:space="preserve"> </w:t>
      </w:r>
      <w:r>
        <w:rPr>
          <w:spacing w:val="-1"/>
          <w:w w:val="110"/>
        </w:rPr>
        <w:t>q</w:t>
      </w:r>
      <w:r>
        <w:rPr>
          <w:spacing w:val="3"/>
          <w:w w:val="110"/>
        </w:rPr>
        <w:t>u</w:t>
      </w:r>
      <w:r>
        <w:rPr>
          <w:w w:val="124"/>
        </w:rPr>
        <w:t>a</w:t>
      </w:r>
      <w:r>
        <w:rPr>
          <w:w w:val="110"/>
        </w:rPr>
        <w:t>n</w:t>
      </w:r>
      <w:r>
        <w:rPr>
          <w:w w:val="99"/>
        </w:rPr>
        <w:t>t</w:t>
      </w:r>
      <w:r>
        <w:rPr>
          <w:spacing w:val="-2"/>
          <w:w w:val="79"/>
        </w:rPr>
        <w:t>i</w:t>
      </w:r>
      <w:r>
        <w:rPr>
          <w:spacing w:val="3"/>
          <w:w w:val="82"/>
        </w:rPr>
        <w:t>f</w:t>
      </w:r>
      <w:r>
        <w:rPr>
          <w:w w:val="79"/>
        </w:rPr>
        <w:t>i</w:t>
      </w:r>
      <w:r>
        <w:rPr>
          <w:spacing w:val="3"/>
          <w:w w:val="124"/>
        </w:rPr>
        <w:t>a</w:t>
      </w:r>
      <w:r>
        <w:rPr>
          <w:spacing w:val="-1"/>
          <w:w w:val="110"/>
        </w:rPr>
        <w:t>b</w:t>
      </w:r>
      <w:r>
        <w:rPr>
          <w:spacing w:val="2"/>
          <w:w w:val="79"/>
        </w:rPr>
        <w:t>l</w:t>
      </w:r>
      <w:r>
        <w:rPr>
          <w:w w:val="124"/>
        </w:rPr>
        <w:t>e</w:t>
      </w:r>
      <w:r>
        <w:rPr>
          <w:spacing w:val="10"/>
          <w:w w:val="124"/>
        </w:rPr>
        <w:t xml:space="preserve"> </w:t>
      </w:r>
      <w:r>
        <w:rPr>
          <w:w w:val="79"/>
        </w:rPr>
        <w:t>i</w:t>
      </w:r>
      <w:r>
        <w:rPr>
          <w:spacing w:val="3"/>
          <w:w w:val="106"/>
        </w:rPr>
        <w:t>m</w:t>
      </w:r>
      <w:r>
        <w:rPr>
          <w:w w:val="110"/>
        </w:rPr>
        <w:t>p</w:t>
      </w:r>
      <w:r>
        <w:rPr>
          <w:spacing w:val="1"/>
          <w:w w:val="99"/>
        </w:rPr>
        <w:t>r</w:t>
      </w:r>
      <w:r>
        <w:rPr>
          <w:spacing w:val="-1"/>
          <w:w w:val="110"/>
        </w:rPr>
        <w:t>o</w:t>
      </w:r>
      <w:r>
        <w:rPr>
          <w:w w:val="99"/>
        </w:rPr>
        <w:t>v</w:t>
      </w:r>
      <w:r>
        <w:rPr>
          <w:spacing w:val="-1"/>
          <w:w w:val="124"/>
        </w:rPr>
        <w:t>e</w:t>
      </w:r>
      <w:r>
        <w:rPr>
          <w:spacing w:val="5"/>
          <w:w w:val="106"/>
        </w:rPr>
        <w:t>m</w:t>
      </w:r>
      <w:r>
        <w:rPr>
          <w:w w:val="124"/>
        </w:rPr>
        <w:t>e</w:t>
      </w:r>
      <w:r>
        <w:rPr>
          <w:spacing w:val="-1"/>
          <w:w w:val="110"/>
        </w:rPr>
        <w:t>n</w:t>
      </w:r>
      <w:r>
        <w:rPr>
          <w:w w:val="99"/>
        </w:rPr>
        <w:t>t</w:t>
      </w:r>
      <w:r>
        <w:rPr>
          <w:w w:val="127"/>
        </w:rPr>
        <w:t>s</w:t>
      </w:r>
      <w:r>
        <w:rPr>
          <w:spacing w:val="10"/>
          <w:w w:val="127"/>
        </w:rPr>
        <w:t xml:space="preserve"> </w:t>
      </w:r>
      <w:r>
        <w:rPr>
          <w:w w:val="79"/>
        </w:rPr>
        <w:t>i</w:t>
      </w:r>
      <w:r>
        <w:rPr>
          <w:w w:val="110"/>
        </w:rPr>
        <w:t>n</w:t>
      </w:r>
      <w:r>
        <w:rPr>
          <w:spacing w:val="8"/>
          <w:w w:val="110"/>
        </w:rPr>
        <w:t xml:space="preserve"> </w:t>
      </w:r>
      <w:r>
        <w:t>p</w:t>
      </w:r>
      <w:r>
        <w:rPr>
          <w:spacing w:val="-1"/>
        </w:rPr>
        <w:t>a</w:t>
      </w:r>
      <w:r>
        <w:rPr>
          <w:spacing w:val="1"/>
        </w:rPr>
        <w:t>r</w:t>
      </w:r>
      <w:r>
        <w:t>t</w:t>
      </w:r>
      <w:r>
        <w:rPr>
          <w:spacing w:val="38"/>
        </w:rPr>
        <w:t xml:space="preserve"> </w:t>
      </w:r>
      <w:proofErr w:type="gramStart"/>
      <w:r>
        <w:rPr>
          <w:spacing w:val="2"/>
        </w:rPr>
        <w:t>c</w:t>
      </w:r>
      <w:r>
        <w:rPr>
          <w:spacing w:val="-1"/>
        </w:rPr>
        <w:t>o</w:t>
      </w:r>
      <w:r>
        <w:rPr>
          <w:spacing w:val="3"/>
        </w:rPr>
        <w:t>u</w:t>
      </w:r>
      <w:r>
        <w:t>nt  a</w:t>
      </w:r>
      <w:r>
        <w:rPr>
          <w:spacing w:val="-1"/>
        </w:rPr>
        <w:t>n</w:t>
      </w:r>
      <w:r>
        <w:t>d</w:t>
      </w:r>
      <w:proofErr w:type="gramEnd"/>
      <w:r>
        <w:t xml:space="preserve"> </w:t>
      </w:r>
      <w:r>
        <w:rPr>
          <w:spacing w:val="1"/>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4"/>
          <w:w w:val="99"/>
        </w:rPr>
        <w:t xml:space="preserve"> </w:t>
      </w:r>
      <w:r>
        <w:rPr>
          <w:spacing w:val="5"/>
          <w:w w:val="106"/>
        </w:rPr>
        <w:t>m</w:t>
      </w:r>
      <w:r>
        <w:rPr>
          <w:w w:val="124"/>
        </w:rPr>
        <w:t>e</w:t>
      </w:r>
      <w:r>
        <w:rPr>
          <w:w w:val="99"/>
        </w:rPr>
        <w:t>t</w:t>
      </w:r>
      <w:r>
        <w:rPr>
          <w:spacing w:val="1"/>
          <w:w w:val="99"/>
        </w:rPr>
        <w:t>r</w:t>
      </w:r>
      <w:r>
        <w:rPr>
          <w:spacing w:val="-2"/>
          <w:w w:val="79"/>
        </w:rPr>
        <w:t>i</w:t>
      </w:r>
      <w:r>
        <w:rPr>
          <w:spacing w:val="2"/>
          <w:w w:val="112"/>
        </w:rPr>
        <w:t>c</w:t>
      </w:r>
      <w:r>
        <w:rPr>
          <w:w w:val="127"/>
        </w:rPr>
        <w:t>s</w:t>
      </w:r>
      <w:r>
        <w:rPr>
          <w:spacing w:val="10"/>
          <w:w w:val="127"/>
        </w:rPr>
        <w:t xml:space="preserve"> </w:t>
      </w:r>
      <w:r>
        <w:rPr>
          <w:w w:val="96"/>
        </w:rPr>
        <w:t>[</w:t>
      </w:r>
      <w:r>
        <w:rPr>
          <w:spacing w:val="-1"/>
          <w:w w:val="96"/>
        </w:rPr>
        <w:t>1</w:t>
      </w:r>
      <w:r>
        <w:rPr>
          <w:w w:val="96"/>
        </w:rPr>
        <w:t>],</w:t>
      </w:r>
      <w:r>
        <w:rPr>
          <w:spacing w:val="14"/>
          <w:w w:val="96"/>
        </w:rPr>
        <w:t xml:space="preserve"> </w:t>
      </w:r>
      <w:r>
        <w:rPr>
          <w:w w:val="96"/>
        </w:rPr>
        <w:t>[</w:t>
      </w:r>
      <w:r>
        <w:rPr>
          <w:spacing w:val="3"/>
          <w:w w:val="96"/>
        </w:rPr>
        <w:t>3</w:t>
      </w:r>
      <w:r>
        <w:rPr>
          <w:spacing w:val="-1"/>
          <w:w w:val="96"/>
        </w:rPr>
        <w:t>]</w:t>
      </w:r>
      <w:r>
        <w:rPr>
          <w:w w:val="96"/>
        </w:rPr>
        <w:t>.</w:t>
      </w:r>
      <w:r>
        <w:rPr>
          <w:spacing w:val="16"/>
          <w:w w:val="96"/>
        </w:rPr>
        <w:t xml:space="preserve"> </w:t>
      </w:r>
      <w:r>
        <w:rPr>
          <w:spacing w:val="-1"/>
          <w:w w:val="113"/>
        </w:rPr>
        <w:t>S</w:t>
      </w:r>
      <w:r>
        <w:rPr>
          <w:w w:val="113"/>
        </w:rPr>
        <w:t>eco</w:t>
      </w:r>
      <w:r>
        <w:rPr>
          <w:spacing w:val="3"/>
          <w:w w:val="113"/>
        </w:rPr>
        <w:t>n</w:t>
      </w:r>
      <w:r>
        <w:rPr>
          <w:spacing w:val="-1"/>
          <w:w w:val="113"/>
        </w:rPr>
        <w:t>d</w:t>
      </w:r>
      <w:r>
        <w:rPr>
          <w:w w:val="113"/>
        </w:rPr>
        <w:t>,</w:t>
      </w:r>
      <w:r>
        <w:rPr>
          <w:spacing w:val="10"/>
          <w:w w:val="113"/>
        </w:rPr>
        <w:t xml:space="preserve"> </w:t>
      </w:r>
      <w:r>
        <w:rPr>
          <w:spacing w:val="-1"/>
          <w:w w:val="99"/>
        </w:rPr>
        <w:t>t</w:t>
      </w:r>
      <w:r>
        <w:rPr>
          <w:w w:val="110"/>
        </w:rPr>
        <w:t xml:space="preserve">o </w:t>
      </w:r>
      <w:r>
        <w:rPr>
          <w:spacing w:val="2"/>
          <w:w w:val="112"/>
        </w:rPr>
        <w:t>c</w:t>
      </w:r>
      <w:r>
        <w:rPr>
          <w:spacing w:val="-1"/>
          <w:w w:val="110"/>
        </w:rPr>
        <w:t>o</w:t>
      </w:r>
      <w:r>
        <w:rPr>
          <w:w w:val="110"/>
        </w:rPr>
        <w:t>n</w:t>
      </w:r>
      <w:r>
        <w:rPr>
          <w:w w:val="99"/>
        </w:rPr>
        <w:t>t</w:t>
      </w:r>
      <w:r>
        <w:rPr>
          <w:spacing w:val="-1"/>
          <w:w w:val="124"/>
        </w:rPr>
        <w:t>e</w:t>
      </w:r>
      <w:r>
        <w:rPr>
          <w:spacing w:val="2"/>
          <w:w w:val="99"/>
        </w:rPr>
        <w:t>x</w:t>
      </w:r>
      <w:r>
        <w:rPr>
          <w:w w:val="99"/>
        </w:rPr>
        <w:t>t</w:t>
      </w:r>
      <w:r>
        <w:rPr>
          <w:w w:val="110"/>
        </w:rPr>
        <w:t>u</w:t>
      </w:r>
      <w:r>
        <w:rPr>
          <w:spacing w:val="3"/>
          <w:w w:val="124"/>
        </w:rPr>
        <w:t>a</w:t>
      </w:r>
      <w:r>
        <w:rPr>
          <w:spacing w:val="-2"/>
          <w:w w:val="79"/>
        </w:rPr>
        <w:t>l</w:t>
      </w:r>
      <w:r>
        <w:rPr>
          <w:spacing w:val="2"/>
          <w:w w:val="79"/>
        </w:rPr>
        <w:t>i</w:t>
      </w:r>
      <w:r>
        <w:rPr>
          <w:w w:val="112"/>
        </w:rPr>
        <w:t>z</w:t>
      </w:r>
      <w:r>
        <w:rPr>
          <w:w w:val="124"/>
        </w:rPr>
        <w:t>e</w:t>
      </w:r>
      <w:r>
        <w:rPr>
          <w:spacing w:val="10"/>
        </w:rPr>
        <w:t xml:space="preserve"> </w:t>
      </w:r>
      <w:r>
        <w:rPr>
          <w:spacing w:val="-1"/>
          <w:w w:val="117"/>
        </w:rPr>
        <w:t>t</w:t>
      </w:r>
      <w:r>
        <w:rPr>
          <w:spacing w:val="3"/>
          <w:w w:val="117"/>
        </w:rPr>
        <w:t>h</w:t>
      </w:r>
      <w:r>
        <w:rPr>
          <w:w w:val="117"/>
        </w:rPr>
        <w:t>e</w:t>
      </w:r>
      <w:r>
        <w:rPr>
          <w:spacing w:val="2"/>
          <w:w w:val="117"/>
        </w:rPr>
        <w:t>s</w:t>
      </w:r>
      <w:r>
        <w:rPr>
          <w:w w:val="117"/>
        </w:rPr>
        <w:t>e</w:t>
      </w:r>
      <w:r>
        <w:rPr>
          <w:spacing w:val="2"/>
          <w:w w:val="117"/>
        </w:rPr>
        <w:t xml:space="preserve"> </w:t>
      </w:r>
      <w:r>
        <w:rPr>
          <w:w w:val="79"/>
        </w:rPr>
        <w:t>i</w:t>
      </w:r>
      <w:r>
        <w:rPr>
          <w:spacing w:val="5"/>
          <w:w w:val="106"/>
        </w:rPr>
        <w:t>m</w:t>
      </w:r>
      <w:r>
        <w:rPr>
          <w:spacing w:val="-1"/>
          <w:w w:val="110"/>
        </w:rPr>
        <w:t>p</w:t>
      </w:r>
      <w:r>
        <w:rPr>
          <w:spacing w:val="1"/>
          <w:w w:val="99"/>
        </w:rPr>
        <w:t>r</w:t>
      </w:r>
      <w:r>
        <w:rPr>
          <w:spacing w:val="-1"/>
          <w:w w:val="110"/>
        </w:rPr>
        <w:t>o</w:t>
      </w:r>
      <w:r>
        <w:rPr>
          <w:w w:val="99"/>
        </w:rPr>
        <w:t>v</w:t>
      </w:r>
      <w:r>
        <w:rPr>
          <w:spacing w:val="-1"/>
          <w:w w:val="124"/>
        </w:rPr>
        <w:t>e</w:t>
      </w:r>
      <w:r>
        <w:rPr>
          <w:spacing w:val="5"/>
          <w:w w:val="106"/>
        </w:rPr>
        <w:t>m</w:t>
      </w:r>
      <w:r>
        <w:rPr>
          <w:w w:val="124"/>
        </w:rPr>
        <w:t>e</w:t>
      </w:r>
      <w:r>
        <w:rPr>
          <w:spacing w:val="-1"/>
          <w:w w:val="110"/>
        </w:rPr>
        <w:t>n</w:t>
      </w:r>
      <w:r>
        <w:rPr>
          <w:w w:val="99"/>
        </w:rPr>
        <w:t>t</w:t>
      </w:r>
      <w:r>
        <w:rPr>
          <w:w w:val="127"/>
        </w:rPr>
        <w:t>s</w:t>
      </w:r>
      <w:r>
        <w:rPr>
          <w:spacing w:val="10"/>
        </w:rPr>
        <w:t xml:space="preserve"> </w:t>
      </w:r>
      <w:r>
        <w:rPr>
          <w:w w:val="99"/>
        </w:rPr>
        <w:t>w</w:t>
      </w:r>
      <w:r>
        <w:rPr>
          <w:w w:val="79"/>
        </w:rPr>
        <w:t>i</w:t>
      </w:r>
      <w:r>
        <w:rPr>
          <w:spacing w:val="-1"/>
          <w:w w:val="99"/>
        </w:rPr>
        <w:t>t</w:t>
      </w:r>
      <w:r>
        <w:rPr>
          <w:spacing w:val="3"/>
          <w:w w:val="110"/>
        </w:rPr>
        <w:t>h</w:t>
      </w:r>
      <w:r>
        <w:rPr>
          <w:w w:val="79"/>
        </w:rPr>
        <w:t>i</w:t>
      </w:r>
      <w:r>
        <w:rPr>
          <w:w w:val="110"/>
        </w:rPr>
        <w:t>n</w:t>
      </w:r>
      <w:r>
        <w:rPr>
          <w:spacing w:val="6"/>
        </w:rPr>
        <w:t xml:space="preserve"> </w:t>
      </w:r>
      <w:r>
        <w:rPr>
          <w:spacing w:val="2"/>
          <w:w w:val="127"/>
        </w:rPr>
        <w:t>s</w:t>
      </w:r>
      <w:r>
        <w:rPr>
          <w:spacing w:val="-1"/>
          <w:w w:val="110"/>
        </w:rPr>
        <w:t>u</w:t>
      </w:r>
      <w:r>
        <w:rPr>
          <w:spacing w:val="2"/>
          <w:w w:val="127"/>
        </w:rPr>
        <w:t>s</w:t>
      </w:r>
      <w:r>
        <w:rPr>
          <w:spacing w:val="3"/>
          <w:w w:val="99"/>
        </w:rPr>
        <w:t>t</w:t>
      </w:r>
      <w:r>
        <w:rPr>
          <w:spacing w:val="-1"/>
          <w:w w:val="124"/>
        </w:rPr>
        <w:t>a</w:t>
      </w:r>
      <w:r>
        <w:rPr>
          <w:spacing w:val="2"/>
          <w:w w:val="79"/>
        </w:rPr>
        <w:t>i</w:t>
      </w:r>
      <w:r>
        <w:rPr>
          <w:w w:val="110"/>
        </w:rPr>
        <w:t>n</w:t>
      </w:r>
      <w:r>
        <w:rPr>
          <w:w w:val="124"/>
        </w:rPr>
        <w:t>a</w:t>
      </w:r>
      <w:r>
        <w:rPr>
          <w:spacing w:val="3"/>
          <w:w w:val="110"/>
        </w:rPr>
        <w:t>b</w:t>
      </w:r>
      <w:r>
        <w:rPr>
          <w:spacing w:val="-2"/>
          <w:w w:val="79"/>
        </w:rPr>
        <w:t>i</w:t>
      </w:r>
      <w:r>
        <w:rPr>
          <w:spacing w:val="2"/>
          <w:w w:val="79"/>
        </w:rPr>
        <w:t>l</w:t>
      </w:r>
      <w:r>
        <w:rPr>
          <w:w w:val="79"/>
        </w:rPr>
        <w:t>i</w:t>
      </w:r>
      <w:r>
        <w:rPr>
          <w:spacing w:val="5"/>
          <w:w w:val="99"/>
        </w:rPr>
        <w:t>t</w:t>
      </w:r>
      <w:r>
        <w:rPr>
          <w:w w:val="99"/>
        </w:rPr>
        <w:t>y</w:t>
      </w:r>
      <w:r>
        <w:rPr>
          <w:spacing w:val="6"/>
        </w:rPr>
        <w:t xml:space="preserve"> </w:t>
      </w:r>
      <w:r>
        <w:rPr>
          <w:w w:val="114"/>
        </w:rPr>
        <w:t>b</w:t>
      </w:r>
      <w:r>
        <w:rPr>
          <w:spacing w:val="3"/>
          <w:w w:val="114"/>
        </w:rPr>
        <w:t>e</w:t>
      </w:r>
      <w:r>
        <w:rPr>
          <w:w w:val="114"/>
        </w:rPr>
        <w:t>n</w:t>
      </w:r>
      <w:r>
        <w:rPr>
          <w:spacing w:val="2"/>
          <w:w w:val="114"/>
        </w:rPr>
        <w:t>c</w:t>
      </w:r>
      <w:r>
        <w:rPr>
          <w:spacing w:val="-1"/>
          <w:w w:val="114"/>
        </w:rPr>
        <w:t>h</w:t>
      </w:r>
      <w:r>
        <w:rPr>
          <w:spacing w:val="6"/>
          <w:w w:val="114"/>
        </w:rPr>
        <w:t>m</w:t>
      </w:r>
      <w:r>
        <w:rPr>
          <w:spacing w:val="-1"/>
          <w:w w:val="114"/>
        </w:rPr>
        <w:t>a</w:t>
      </w:r>
      <w:r>
        <w:rPr>
          <w:w w:val="114"/>
        </w:rPr>
        <w:t>rks</w:t>
      </w:r>
      <w:r>
        <w:rPr>
          <w:spacing w:val="-21"/>
          <w:w w:val="114"/>
        </w:rPr>
        <w:t xml:space="preserve"> </w:t>
      </w:r>
      <w:r>
        <w:rPr>
          <w:w w:val="114"/>
        </w:rPr>
        <w:t>su</w:t>
      </w:r>
      <w:r>
        <w:rPr>
          <w:spacing w:val="2"/>
          <w:w w:val="114"/>
        </w:rPr>
        <w:t>c</w:t>
      </w:r>
      <w:r>
        <w:rPr>
          <w:w w:val="114"/>
        </w:rPr>
        <w:t>h</w:t>
      </w:r>
      <w:r>
        <w:rPr>
          <w:spacing w:val="-1"/>
          <w:w w:val="114"/>
        </w:rPr>
        <w:t xml:space="preserve"> </w:t>
      </w:r>
      <w:r>
        <w:rPr>
          <w:w w:val="114"/>
        </w:rPr>
        <w:t>as</w:t>
      </w:r>
      <w:r>
        <w:rPr>
          <w:spacing w:val="22"/>
          <w:w w:val="114"/>
        </w:rPr>
        <w:t xml:space="preserve"> </w:t>
      </w:r>
      <w:r>
        <w:rPr>
          <w:spacing w:val="5"/>
          <w:w w:val="106"/>
        </w:rPr>
        <w:t>m</w:t>
      </w:r>
      <w:r>
        <w:rPr>
          <w:spacing w:val="-1"/>
          <w:w w:val="124"/>
        </w:rPr>
        <w:t>a</w:t>
      </w:r>
      <w:r>
        <w:rPr>
          <w:w w:val="99"/>
        </w:rPr>
        <w:t>t</w:t>
      </w:r>
      <w:r>
        <w:rPr>
          <w:w w:val="124"/>
        </w:rPr>
        <w:t>e</w:t>
      </w:r>
      <w:r>
        <w:rPr>
          <w:spacing w:val="1"/>
          <w:w w:val="99"/>
        </w:rPr>
        <w:t>r</w:t>
      </w:r>
      <w:r>
        <w:rPr>
          <w:spacing w:val="-2"/>
          <w:w w:val="79"/>
        </w:rPr>
        <w:t>i</w:t>
      </w:r>
      <w:r>
        <w:rPr>
          <w:w w:val="124"/>
        </w:rPr>
        <w:t>a</w:t>
      </w:r>
      <w:r>
        <w:rPr>
          <w:w w:val="79"/>
        </w:rPr>
        <w:t>l</w:t>
      </w:r>
      <w:r>
        <w:rPr>
          <w:spacing w:val="9"/>
        </w:rPr>
        <w:t xml:space="preserve"> </w:t>
      </w:r>
      <w:r>
        <w:rPr>
          <w:w w:val="124"/>
        </w:rPr>
        <w:t>e</w:t>
      </w:r>
      <w:r>
        <w:rPr>
          <w:spacing w:val="3"/>
          <w:w w:val="82"/>
        </w:rPr>
        <w:t>ff</w:t>
      </w:r>
      <w:r>
        <w:rPr>
          <w:w w:val="79"/>
        </w:rPr>
        <w:t>i</w:t>
      </w:r>
      <w:r>
        <w:rPr>
          <w:w w:val="112"/>
        </w:rPr>
        <w:t>c</w:t>
      </w:r>
      <w:r>
        <w:rPr>
          <w:w w:val="79"/>
        </w:rPr>
        <w:t>i</w:t>
      </w:r>
      <w:r>
        <w:rPr>
          <w:spacing w:val="-1"/>
          <w:w w:val="124"/>
        </w:rPr>
        <w:t>e</w:t>
      </w:r>
      <w:r>
        <w:rPr>
          <w:spacing w:val="-1"/>
          <w:w w:val="110"/>
        </w:rPr>
        <w:t>n</w:t>
      </w:r>
      <w:r>
        <w:rPr>
          <w:spacing w:val="4"/>
          <w:w w:val="112"/>
        </w:rPr>
        <w:t>c</w:t>
      </w:r>
      <w:r>
        <w:rPr>
          <w:spacing w:val="-2"/>
          <w:w w:val="99"/>
        </w:rPr>
        <w:t>y</w:t>
      </w:r>
      <w:r>
        <w:rPr>
          <w:w w:val="110"/>
        </w:rPr>
        <w:t>,</w:t>
      </w:r>
      <w:r>
        <w:rPr>
          <w:spacing w:val="10"/>
        </w:rPr>
        <w:t xml:space="preserve"> </w:t>
      </w:r>
      <w:r>
        <w:rPr>
          <w:spacing w:val="-1"/>
          <w:w w:val="124"/>
        </w:rPr>
        <w:t>e</w:t>
      </w:r>
      <w:r>
        <w:rPr>
          <w:spacing w:val="5"/>
          <w:w w:val="106"/>
        </w:rPr>
        <w:t>m</w:t>
      </w:r>
      <w:r>
        <w:rPr>
          <w:spacing w:val="-1"/>
          <w:w w:val="110"/>
        </w:rPr>
        <w:t>b</w:t>
      </w:r>
      <w:r>
        <w:rPr>
          <w:w w:val="110"/>
        </w:rPr>
        <w:t>od</w:t>
      </w:r>
      <w:r>
        <w:rPr>
          <w:w w:val="79"/>
        </w:rPr>
        <w:t>i</w:t>
      </w:r>
      <w:r>
        <w:rPr>
          <w:w w:val="124"/>
        </w:rPr>
        <w:t>e</w:t>
      </w:r>
      <w:r>
        <w:rPr>
          <w:w w:val="110"/>
        </w:rPr>
        <w:t xml:space="preserve">d </w:t>
      </w:r>
      <w:r>
        <w:rPr>
          <w:w w:val="111"/>
        </w:rPr>
        <w:t>e</w:t>
      </w:r>
      <w:r>
        <w:rPr>
          <w:spacing w:val="-1"/>
          <w:w w:val="111"/>
        </w:rPr>
        <w:t>n</w:t>
      </w:r>
      <w:r>
        <w:rPr>
          <w:w w:val="111"/>
        </w:rPr>
        <w:t>e</w:t>
      </w:r>
      <w:r>
        <w:rPr>
          <w:spacing w:val="1"/>
          <w:w w:val="111"/>
        </w:rPr>
        <w:t>r</w:t>
      </w:r>
      <w:r>
        <w:rPr>
          <w:spacing w:val="6"/>
          <w:w w:val="111"/>
        </w:rPr>
        <w:t>g</w:t>
      </w:r>
      <w:r>
        <w:rPr>
          <w:spacing w:val="-4"/>
          <w:w w:val="111"/>
        </w:rPr>
        <w:t>y</w:t>
      </w:r>
      <w:r>
        <w:rPr>
          <w:w w:val="111"/>
        </w:rPr>
        <w:t>,</w:t>
      </w:r>
      <w:r>
        <w:rPr>
          <w:spacing w:val="7"/>
          <w:w w:val="111"/>
        </w:rPr>
        <w:t xml:space="preserve"> </w:t>
      </w:r>
      <w:proofErr w:type="gramStart"/>
      <w:r>
        <w:t xml:space="preserve">and </w:t>
      </w:r>
      <w:r>
        <w:rPr>
          <w:spacing w:val="3"/>
        </w:rPr>
        <w:t xml:space="preserve"> </w:t>
      </w:r>
      <w:r>
        <w:rPr>
          <w:w w:val="124"/>
        </w:rPr>
        <w:t>ea</w:t>
      </w:r>
      <w:r>
        <w:rPr>
          <w:spacing w:val="2"/>
          <w:w w:val="124"/>
        </w:rPr>
        <w:t>s</w:t>
      </w:r>
      <w:r>
        <w:rPr>
          <w:w w:val="124"/>
        </w:rPr>
        <w:t>e</w:t>
      </w:r>
      <w:proofErr w:type="gramEnd"/>
      <w:r>
        <w:rPr>
          <w:w w:val="124"/>
        </w:rPr>
        <w:t xml:space="preserve"> </w:t>
      </w:r>
      <w:r>
        <w:rPr>
          <w:w w:val="98"/>
        </w:rPr>
        <w:t>of</w:t>
      </w:r>
      <w:r>
        <w:rPr>
          <w:spacing w:val="14"/>
          <w:w w:val="98"/>
        </w:rPr>
        <w:t xml:space="preserve"> </w:t>
      </w:r>
      <w:r>
        <w:rPr>
          <w:spacing w:val="3"/>
          <w:w w:val="110"/>
        </w:rPr>
        <w:t>d</w:t>
      </w:r>
      <w:r>
        <w:rPr>
          <w:spacing w:val="-2"/>
          <w:w w:val="79"/>
        </w:rPr>
        <w:t>i</w:t>
      </w:r>
      <w:r>
        <w:rPr>
          <w:spacing w:val="2"/>
          <w:w w:val="127"/>
        </w:rPr>
        <w:t>s</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6"/>
          <w:w w:val="99"/>
        </w:rPr>
        <w:t xml:space="preserve"> </w:t>
      </w:r>
      <w:r>
        <w:t>or</w:t>
      </w:r>
      <w:r>
        <w:rPr>
          <w:spacing w:val="20"/>
        </w:rPr>
        <w:t xml:space="preserve"> </w:t>
      </w:r>
      <w:r>
        <w:rPr>
          <w:spacing w:val="1"/>
          <w:w w:val="99"/>
        </w:rPr>
        <w:t>r</w:t>
      </w:r>
      <w:r>
        <w:rPr>
          <w:spacing w:val="-1"/>
          <w:w w:val="124"/>
        </w:rPr>
        <w:t>e</w:t>
      </w:r>
      <w:r>
        <w:rPr>
          <w:spacing w:val="6"/>
          <w:w w:val="112"/>
        </w:rPr>
        <w:t>c</w:t>
      </w:r>
      <w:r>
        <w:rPr>
          <w:spacing w:val="-6"/>
          <w:w w:val="99"/>
        </w:rPr>
        <w:t>y</w:t>
      </w:r>
      <w:r>
        <w:rPr>
          <w:spacing w:val="4"/>
          <w:w w:val="112"/>
        </w:rPr>
        <w:t>c</w:t>
      </w:r>
      <w:r>
        <w:rPr>
          <w:w w:val="79"/>
        </w:rPr>
        <w:t>l</w:t>
      </w:r>
      <w:r>
        <w:rPr>
          <w:spacing w:val="2"/>
          <w:w w:val="79"/>
        </w:rPr>
        <w:t>i</w:t>
      </w:r>
      <w:r>
        <w:rPr>
          <w:spacing w:val="-1"/>
          <w:w w:val="110"/>
        </w:rPr>
        <w:t>n</w:t>
      </w:r>
      <w:r>
        <w:rPr>
          <w:w w:val="110"/>
        </w:rPr>
        <w:t>g</w:t>
      </w:r>
      <w:r>
        <w:rPr>
          <w:spacing w:val="12"/>
          <w:w w:val="110"/>
        </w:rPr>
        <w:t xml:space="preserve"> </w:t>
      </w:r>
      <w:r>
        <w:rPr>
          <w:w w:val="96"/>
        </w:rPr>
        <w:t>[</w:t>
      </w:r>
      <w:r>
        <w:rPr>
          <w:spacing w:val="-1"/>
          <w:w w:val="96"/>
        </w:rPr>
        <w:t>9</w:t>
      </w:r>
      <w:r>
        <w:rPr>
          <w:w w:val="96"/>
        </w:rPr>
        <w:t>],</w:t>
      </w:r>
      <w:r>
        <w:rPr>
          <w:spacing w:val="16"/>
          <w:w w:val="96"/>
        </w:rPr>
        <w:t xml:space="preserve"> </w:t>
      </w:r>
      <w:r>
        <w:rPr>
          <w:w w:val="82"/>
        </w:rPr>
        <w:t>[</w:t>
      </w:r>
      <w:r>
        <w:rPr>
          <w:spacing w:val="3"/>
          <w:w w:val="110"/>
        </w:rPr>
        <w:t>1</w:t>
      </w:r>
      <w:r>
        <w:rPr>
          <w:spacing w:val="-1"/>
          <w:w w:val="110"/>
        </w:rPr>
        <w:t>3</w:t>
      </w:r>
      <w:r>
        <w:rPr>
          <w:w w:val="82"/>
        </w:rPr>
        <w:t>]</w:t>
      </w:r>
      <w:r>
        <w:rPr>
          <w:w w:val="110"/>
        </w:rPr>
        <w:t>.</w:t>
      </w:r>
      <w:r>
        <w:rPr>
          <w:spacing w:val="12"/>
          <w:w w:val="110"/>
        </w:rPr>
        <w:t xml:space="preserve"> </w:t>
      </w:r>
      <w:proofErr w:type="gramStart"/>
      <w:r>
        <w:rPr>
          <w:spacing w:val="4"/>
        </w:rPr>
        <w:t>T</w:t>
      </w:r>
      <w:r>
        <w:t>h</w:t>
      </w:r>
      <w:r>
        <w:rPr>
          <w:spacing w:val="1"/>
        </w:rPr>
        <w:t>r</w:t>
      </w:r>
      <w:r>
        <w:rPr>
          <w:spacing w:val="-1"/>
        </w:rPr>
        <w:t>o</w:t>
      </w:r>
      <w:r>
        <w:t xml:space="preserve">ugh </w:t>
      </w:r>
      <w:r>
        <w:rPr>
          <w:spacing w:val="10"/>
        </w:rPr>
        <w:t xml:space="preserve"> </w:t>
      </w:r>
      <w:r>
        <w:rPr>
          <w:spacing w:val="-2"/>
          <w:w w:val="79"/>
        </w:rPr>
        <w:t>l</w:t>
      </w:r>
      <w:r>
        <w:rPr>
          <w:w w:val="79"/>
        </w:rPr>
        <w:t>i</w:t>
      </w:r>
      <w:r>
        <w:rPr>
          <w:spacing w:val="3"/>
          <w:w w:val="99"/>
        </w:rPr>
        <w:t>t</w:t>
      </w:r>
      <w:r>
        <w:rPr>
          <w:spacing w:val="-1"/>
          <w:w w:val="124"/>
        </w:rPr>
        <w:t>e</w:t>
      </w:r>
      <w:r>
        <w:rPr>
          <w:spacing w:val="1"/>
          <w:w w:val="99"/>
        </w:rPr>
        <w:t>r</w:t>
      </w:r>
      <w:r>
        <w:rPr>
          <w:w w:val="124"/>
        </w:rPr>
        <w:t>a</w:t>
      </w:r>
      <w:r>
        <w:rPr>
          <w:w w:val="99"/>
        </w:rPr>
        <w:t>t</w:t>
      </w:r>
      <w:r>
        <w:rPr>
          <w:spacing w:val="-1"/>
          <w:w w:val="110"/>
        </w:rPr>
        <w:t>u</w:t>
      </w:r>
      <w:r>
        <w:rPr>
          <w:spacing w:val="1"/>
          <w:w w:val="99"/>
        </w:rPr>
        <w:t>r</w:t>
      </w:r>
      <w:r>
        <w:rPr>
          <w:w w:val="124"/>
        </w:rPr>
        <w:t>e</w:t>
      </w:r>
      <w:proofErr w:type="gramEnd"/>
      <w:r>
        <w:rPr>
          <w:spacing w:val="12"/>
          <w:w w:val="124"/>
        </w:rPr>
        <w:t xml:space="preserve"> </w:t>
      </w:r>
      <w:r>
        <w:rPr>
          <w:spacing w:val="4"/>
          <w:w w:val="127"/>
        </w:rPr>
        <w:t>s</w:t>
      </w:r>
      <w:r>
        <w:rPr>
          <w:spacing w:val="-4"/>
          <w:w w:val="99"/>
        </w:rPr>
        <w:t>y</w:t>
      </w:r>
      <w:r>
        <w:rPr>
          <w:spacing w:val="3"/>
          <w:w w:val="110"/>
        </w:rPr>
        <w:t>n</w:t>
      </w:r>
      <w:r>
        <w:rPr>
          <w:w w:val="99"/>
        </w:rPr>
        <w:t>t</w:t>
      </w:r>
      <w:r>
        <w:rPr>
          <w:spacing w:val="-1"/>
          <w:w w:val="110"/>
        </w:rPr>
        <w:t>h</w:t>
      </w:r>
      <w:r>
        <w:rPr>
          <w:w w:val="124"/>
        </w:rPr>
        <w:t>e</w:t>
      </w:r>
      <w:r>
        <w:rPr>
          <w:spacing w:val="4"/>
          <w:w w:val="127"/>
        </w:rPr>
        <w:t>s</w:t>
      </w:r>
      <w:r>
        <w:rPr>
          <w:w w:val="79"/>
        </w:rPr>
        <w:t>i</w:t>
      </w:r>
      <w:r>
        <w:rPr>
          <w:w w:val="127"/>
        </w:rPr>
        <w:t>s</w:t>
      </w:r>
      <w:r>
        <w:rPr>
          <w:w w:val="110"/>
        </w:rPr>
        <w:t>,</w:t>
      </w:r>
      <w:r>
        <w:rPr>
          <w:spacing w:val="10"/>
          <w:w w:val="110"/>
        </w:rPr>
        <w:t xml:space="preserve"> </w:t>
      </w:r>
      <w:r>
        <w:rPr>
          <w:w w:val="99"/>
        </w:rPr>
        <w:t>t</w:t>
      </w:r>
      <w:r>
        <w:rPr>
          <w:spacing w:val="3"/>
          <w:w w:val="110"/>
        </w:rPr>
        <w:t>o</w:t>
      </w:r>
      <w:r>
        <w:rPr>
          <w:spacing w:val="-1"/>
          <w:w w:val="110"/>
        </w:rPr>
        <w:t>o</w:t>
      </w:r>
      <w:r>
        <w:rPr>
          <w:w w:val="79"/>
        </w:rPr>
        <w:t>l</w:t>
      </w:r>
      <w:r>
        <w:rPr>
          <w:spacing w:val="11"/>
          <w:w w:val="79"/>
        </w:rPr>
        <w:t xml:space="preserve"> </w:t>
      </w:r>
      <w:r>
        <w:rPr>
          <w:spacing w:val="3"/>
          <w:w w:val="124"/>
        </w:rPr>
        <w:t>e</w:t>
      </w:r>
      <w:r>
        <w:rPr>
          <w:spacing w:val="-2"/>
          <w:w w:val="99"/>
        </w:rPr>
        <w:t>v</w:t>
      </w:r>
      <w:r>
        <w:rPr>
          <w:w w:val="124"/>
        </w:rPr>
        <w:t>a</w:t>
      </w:r>
      <w:r>
        <w:rPr>
          <w:spacing w:val="2"/>
          <w:w w:val="79"/>
        </w:rPr>
        <w:t>l</w:t>
      </w:r>
      <w:r>
        <w:rPr>
          <w:w w:val="110"/>
        </w:rPr>
        <w:t>u</w:t>
      </w:r>
      <w:r>
        <w:rPr>
          <w:spacing w:val="-1"/>
          <w:w w:val="124"/>
        </w:rPr>
        <w:t>a</w:t>
      </w:r>
      <w:r>
        <w:rPr>
          <w:spacing w:val="3"/>
          <w:w w:val="99"/>
        </w:rPr>
        <w:t>t</w:t>
      </w:r>
      <w:r>
        <w:rPr>
          <w:w w:val="79"/>
        </w:rPr>
        <w:t>i</w:t>
      </w:r>
      <w:r>
        <w:rPr>
          <w:spacing w:val="3"/>
          <w:w w:val="110"/>
        </w:rPr>
        <w:t>o</w:t>
      </w:r>
      <w:r>
        <w:rPr>
          <w:spacing w:val="-1"/>
          <w:w w:val="110"/>
        </w:rPr>
        <w:t>n</w:t>
      </w:r>
      <w:r>
        <w:rPr>
          <w:w w:val="110"/>
        </w:rPr>
        <w:t>,</w:t>
      </w:r>
      <w:r>
        <w:rPr>
          <w:spacing w:val="10"/>
          <w:w w:val="110"/>
        </w:rPr>
        <w:t xml:space="preserve"> </w:t>
      </w:r>
      <w:r>
        <w:rPr>
          <w:spacing w:val="3"/>
          <w:w w:val="124"/>
        </w:rPr>
        <w:t>a</w:t>
      </w:r>
      <w:r>
        <w:rPr>
          <w:spacing w:val="-1"/>
          <w:w w:val="110"/>
        </w:rPr>
        <w:t>n</w:t>
      </w:r>
      <w:r>
        <w:rPr>
          <w:w w:val="110"/>
        </w:rPr>
        <w:t xml:space="preserve">d </w:t>
      </w:r>
      <w:r>
        <w:rPr>
          <w:spacing w:val="1"/>
          <w:w w:val="99"/>
        </w:rPr>
        <w:t>r</w:t>
      </w:r>
      <w:r>
        <w:rPr>
          <w:spacing w:val="-1"/>
          <w:w w:val="124"/>
        </w:rPr>
        <w:t>e</w:t>
      </w:r>
      <w:r>
        <w:rPr>
          <w:w w:val="124"/>
        </w:rPr>
        <w:t>a</w:t>
      </w:r>
      <w:r>
        <w:rPr>
          <w:w w:val="79"/>
        </w:rPr>
        <w:t>l</w:t>
      </w:r>
      <w:r>
        <w:rPr>
          <w:spacing w:val="3"/>
          <w:w w:val="99"/>
        </w:rPr>
        <w:t>-</w:t>
      </w:r>
      <w:r>
        <w:rPr>
          <w:spacing w:val="-2"/>
          <w:w w:val="99"/>
        </w:rPr>
        <w:t>w</w:t>
      </w:r>
      <w:r>
        <w:rPr>
          <w:spacing w:val="-1"/>
          <w:w w:val="110"/>
        </w:rPr>
        <w:t>o</w:t>
      </w:r>
      <w:r>
        <w:rPr>
          <w:spacing w:val="3"/>
          <w:w w:val="99"/>
        </w:rPr>
        <w:t>r</w:t>
      </w:r>
      <w:r>
        <w:rPr>
          <w:w w:val="79"/>
        </w:rPr>
        <w:t>l</w:t>
      </w:r>
      <w:r>
        <w:rPr>
          <w:w w:val="110"/>
        </w:rPr>
        <w:t>d</w:t>
      </w:r>
      <w:r>
        <w:rPr>
          <w:spacing w:val="1"/>
        </w:rPr>
        <w:t xml:space="preserve"> </w:t>
      </w:r>
      <w:r>
        <w:rPr>
          <w:spacing w:val="-1"/>
          <w:w w:val="124"/>
        </w:rPr>
        <w:t>e</w:t>
      </w:r>
      <w:r>
        <w:rPr>
          <w:spacing w:val="2"/>
          <w:w w:val="99"/>
        </w:rPr>
        <w:t>x</w:t>
      </w:r>
      <w:r>
        <w:rPr>
          <w:spacing w:val="-1"/>
          <w:w w:val="124"/>
        </w:rPr>
        <w:t>a</w:t>
      </w:r>
      <w:r>
        <w:rPr>
          <w:spacing w:val="5"/>
          <w:w w:val="106"/>
        </w:rPr>
        <w:t>m</w:t>
      </w:r>
      <w:r>
        <w:rPr>
          <w:w w:val="110"/>
        </w:rPr>
        <w:t>p</w:t>
      </w:r>
      <w:r>
        <w:rPr>
          <w:w w:val="79"/>
        </w:rPr>
        <w:t>l</w:t>
      </w:r>
      <w:r>
        <w:rPr>
          <w:spacing w:val="-1"/>
          <w:w w:val="124"/>
        </w:rPr>
        <w:t>e</w:t>
      </w:r>
      <w:r>
        <w:rPr>
          <w:w w:val="127"/>
        </w:rPr>
        <w:t>s</w:t>
      </w:r>
      <w:r>
        <w:t xml:space="preserve"> </w:t>
      </w:r>
      <w:r>
        <w:rPr>
          <w:spacing w:val="3"/>
          <w:w w:val="82"/>
        </w:rPr>
        <w:t>f</w:t>
      </w:r>
      <w:r>
        <w:rPr>
          <w:spacing w:val="1"/>
          <w:w w:val="99"/>
        </w:rPr>
        <w:t>r</w:t>
      </w:r>
      <w:r>
        <w:rPr>
          <w:spacing w:val="-3"/>
          <w:w w:val="110"/>
        </w:rPr>
        <w:t>o</w:t>
      </w:r>
      <w:r>
        <w:rPr>
          <w:w w:val="106"/>
        </w:rPr>
        <w:t>m</w:t>
      </w:r>
      <w:r>
        <w:rPr>
          <w:spacing w:val="3"/>
        </w:rPr>
        <w:t xml:space="preserve"> </w:t>
      </w:r>
      <w:r>
        <w:rPr>
          <w:spacing w:val="-1"/>
          <w:w w:val="124"/>
        </w:rPr>
        <w:t>a</w:t>
      </w:r>
      <w:r>
        <w:rPr>
          <w:w w:val="110"/>
        </w:rPr>
        <w:t>u</w:t>
      </w:r>
      <w:r>
        <w:rPr>
          <w:w w:val="99"/>
        </w:rPr>
        <w:t>t</w:t>
      </w:r>
      <w:r>
        <w:rPr>
          <w:w w:val="110"/>
        </w:rPr>
        <w:t>o</w:t>
      </w:r>
      <w:r>
        <w:rPr>
          <w:spacing w:val="5"/>
          <w:w w:val="106"/>
        </w:rPr>
        <w:t>m</w:t>
      </w:r>
      <w:r>
        <w:rPr>
          <w:spacing w:val="-1"/>
          <w:w w:val="110"/>
        </w:rPr>
        <w:t>o</w:t>
      </w:r>
      <w:r>
        <w:rPr>
          <w:w w:val="99"/>
        </w:rPr>
        <w:t>t</w:t>
      </w:r>
      <w:r>
        <w:rPr>
          <w:w w:val="79"/>
        </w:rPr>
        <w:t>i</w:t>
      </w:r>
      <w:r>
        <w:rPr>
          <w:spacing w:val="-2"/>
          <w:w w:val="99"/>
        </w:rPr>
        <w:t>v</w:t>
      </w:r>
      <w:r>
        <w:rPr>
          <w:spacing w:val="-1"/>
          <w:w w:val="124"/>
        </w:rPr>
        <w:t>e</w:t>
      </w:r>
      <w:r>
        <w:rPr>
          <w:w w:val="110"/>
        </w:rPr>
        <w:t>,</w:t>
      </w:r>
      <w:r>
        <w:rPr>
          <w:spacing w:val="2"/>
        </w:rPr>
        <w:t xml:space="preserve"> </w:t>
      </w:r>
      <w:r>
        <w:rPr>
          <w:w w:val="116"/>
        </w:rPr>
        <w:t>ae</w:t>
      </w:r>
      <w:r>
        <w:rPr>
          <w:spacing w:val="1"/>
          <w:w w:val="116"/>
        </w:rPr>
        <w:t>r</w:t>
      </w:r>
      <w:r>
        <w:rPr>
          <w:w w:val="116"/>
        </w:rPr>
        <w:t>o</w:t>
      </w:r>
      <w:r>
        <w:rPr>
          <w:spacing w:val="2"/>
          <w:w w:val="116"/>
        </w:rPr>
        <w:t>s</w:t>
      </w:r>
      <w:r>
        <w:rPr>
          <w:spacing w:val="-1"/>
          <w:w w:val="116"/>
        </w:rPr>
        <w:t>p</w:t>
      </w:r>
      <w:r>
        <w:rPr>
          <w:w w:val="116"/>
        </w:rPr>
        <w:t>a</w:t>
      </w:r>
      <w:r>
        <w:rPr>
          <w:spacing w:val="2"/>
          <w:w w:val="116"/>
        </w:rPr>
        <w:t>c</w:t>
      </w:r>
      <w:r>
        <w:rPr>
          <w:spacing w:val="-1"/>
          <w:w w:val="116"/>
        </w:rPr>
        <w:t>e</w:t>
      </w:r>
      <w:r>
        <w:rPr>
          <w:w w:val="116"/>
        </w:rPr>
        <w:t>,</w:t>
      </w:r>
      <w:r>
        <w:rPr>
          <w:spacing w:val="-1"/>
          <w:w w:val="116"/>
        </w:rPr>
        <w:t xml:space="preserve"> </w:t>
      </w:r>
      <w:r>
        <w:rPr>
          <w:spacing w:val="3"/>
        </w:rPr>
        <w:t>a</w:t>
      </w:r>
      <w:r>
        <w:t>nd</w:t>
      </w:r>
      <w:r>
        <w:rPr>
          <w:spacing w:val="43"/>
        </w:rPr>
        <w:t xml:space="preserve"> </w:t>
      </w:r>
      <w:r>
        <w:rPr>
          <w:spacing w:val="2"/>
          <w:w w:val="111"/>
        </w:rPr>
        <w:t>c</w:t>
      </w:r>
      <w:r>
        <w:rPr>
          <w:spacing w:val="-1"/>
          <w:w w:val="111"/>
        </w:rPr>
        <w:t>o</w:t>
      </w:r>
      <w:r>
        <w:rPr>
          <w:w w:val="111"/>
        </w:rPr>
        <w:t>n</w:t>
      </w:r>
      <w:r>
        <w:rPr>
          <w:spacing w:val="2"/>
          <w:w w:val="111"/>
        </w:rPr>
        <w:t>s</w:t>
      </w:r>
      <w:r>
        <w:rPr>
          <w:spacing w:val="-1"/>
          <w:w w:val="111"/>
        </w:rPr>
        <w:t>u</w:t>
      </w:r>
      <w:r>
        <w:rPr>
          <w:spacing w:val="6"/>
          <w:w w:val="111"/>
        </w:rPr>
        <w:t>m</w:t>
      </w:r>
      <w:r>
        <w:rPr>
          <w:spacing w:val="-1"/>
          <w:w w:val="111"/>
        </w:rPr>
        <w:t>e</w:t>
      </w:r>
      <w:r>
        <w:rPr>
          <w:w w:val="111"/>
        </w:rPr>
        <w:t>r</w:t>
      </w:r>
      <w:r>
        <w:rPr>
          <w:spacing w:val="-1"/>
          <w:w w:val="111"/>
        </w:rPr>
        <w:t xml:space="preserve"> </w:t>
      </w:r>
      <w:r>
        <w:rPr>
          <w:w w:val="124"/>
        </w:rPr>
        <w:t>e</w:t>
      </w:r>
      <w:r>
        <w:rPr>
          <w:w w:val="79"/>
        </w:rPr>
        <w:t>l</w:t>
      </w:r>
      <w:r>
        <w:rPr>
          <w:spacing w:val="-1"/>
          <w:w w:val="124"/>
        </w:rPr>
        <w:t>e</w:t>
      </w:r>
      <w:r>
        <w:rPr>
          <w:spacing w:val="2"/>
          <w:w w:val="112"/>
        </w:rPr>
        <w:t>c</w:t>
      </w:r>
      <w:r>
        <w:rPr>
          <w:w w:val="99"/>
        </w:rPr>
        <w:t>t</w:t>
      </w:r>
      <w:r>
        <w:rPr>
          <w:spacing w:val="1"/>
          <w:w w:val="99"/>
        </w:rPr>
        <w:t>r</w:t>
      </w:r>
      <w:r>
        <w:rPr>
          <w:spacing w:val="-1"/>
          <w:w w:val="110"/>
        </w:rPr>
        <w:t>o</w:t>
      </w:r>
      <w:r>
        <w:rPr>
          <w:spacing w:val="3"/>
          <w:w w:val="110"/>
        </w:rPr>
        <w:t>n</w:t>
      </w:r>
      <w:r>
        <w:rPr>
          <w:w w:val="79"/>
        </w:rPr>
        <w:t>i</w:t>
      </w:r>
      <w:r>
        <w:rPr>
          <w:w w:val="112"/>
        </w:rPr>
        <w:t>c</w:t>
      </w:r>
      <w:r>
        <w:rPr>
          <w:w w:val="127"/>
        </w:rPr>
        <w:t>s</w:t>
      </w:r>
      <w:r>
        <w:t xml:space="preserve"> </w:t>
      </w:r>
      <w:r>
        <w:rPr>
          <w:w w:val="79"/>
        </w:rPr>
        <w:t>i</w:t>
      </w:r>
      <w:r>
        <w:rPr>
          <w:w w:val="110"/>
        </w:rPr>
        <w:t>ndu</w:t>
      </w:r>
      <w:r>
        <w:rPr>
          <w:spacing w:val="4"/>
          <w:w w:val="127"/>
        </w:rPr>
        <w:t>s</w:t>
      </w:r>
      <w:r>
        <w:rPr>
          <w:w w:val="99"/>
        </w:rPr>
        <w:t>t</w:t>
      </w:r>
      <w:r>
        <w:rPr>
          <w:spacing w:val="1"/>
          <w:w w:val="99"/>
        </w:rPr>
        <w:t>r</w:t>
      </w:r>
      <w:r>
        <w:rPr>
          <w:spacing w:val="-2"/>
          <w:w w:val="79"/>
        </w:rPr>
        <w:t>i</w:t>
      </w:r>
      <w:r>
        <w:rPr>
          <w:w w:val="124"/>
        </w:rPr>
        <w:t>e</w:t>
      </w:r>
      <w:r>
        <w:rPr>
          <w:spacing w:val="2"/>
          <w:w w:val="127"/>
        </w:rPr>
        <w:t>s</w:t>
      </w:r>
      <w:r>
        <w:rPr>
          <w:w w:val="110"/>
        </w:rPr>
        <w:t>,</w:t>
      </w:r>
      <w:r>
        <w:rPr>
          <w:spacing w:val="-2"/>
        </w:rPr>
        <w:t xml:space="preserve"> </w:t>
      </w:r>
      <w:r>
        <w:rPr>
          <w:spacing w:val="3"/>
          <w:w w:val="99"/>
        </w:rPr>
        <w:t>t</w:t>
      </w:r>
      <w:r>
        <w:rPr>
          <w:spacing w:val="-1"/>
          <w:w w:val="110"/>
        </w:rPr>
        <w:t>h</w:t>
      </w:r>
      <w:r>
        <w:rPr>
          <w:w w:val="79"/>
        </w:rPr>
        <w:t>i</w:t>
      </w:r>
      <w:r>
        <w:rPr>
          <w:w w:val="127"/>
        </w:rPr>
        <w:t>s</w:t>
      </w:r>
      <w:r>
        <w:rPr>
          <w:spacing w:val="2"/>
        </w:rPr>
        <w:t xml:space="preserve"> </w:t>
      </w:r>
      <w:r>
        <w:rPr>
          <w:spacing w:val="-1"/>
          <w:w w:val="113"/>
        </w:rPr>
        <w:t>p</w:t>
      </w:r>
      <w:r>
        <w:rPr>
          <w:spacing w:val="3"/>
          <w:w w:val="113"/>
        </w:rPr>
        <w:t>a</w:t>
      </w:r>
      <w:r>
        <w:rPr>
          <w:w w:val="113"/>
        </w:rPr>
        <w:t>p</w:t>
      </w:r>
      <w:r>
        <w:rPr>
          <w:spacing w:val="-1"/>
          <w:w w:val="113"/>
        </w:rPr>
        <w:t>e</w:t>
      </w:r>
      <w:r>
        <w:rPr>
          <w:w w:val="113"/>
        </w:rPr>
        <w:t>r</w:t>
      </w:r>
      <w:r>
        <w:rPr>
          <w:spacing w:val="1"/>
          <w:w w:val="113"/>
        </w:rPr>
        <w:t xml:space="preserve"> </w:t>
      </w:r>
      <w:r>
        <w:rPr>
          <w:spacing w:val="-1"/>
          <w:w w:val="110"/>
        </w:rPr>
        <w:t>p</w:t>
      </w:r>
      <w:r>
        <w:rPr>
          <w:spacing w:val="1"/>
          <w:w w:val="99"/>
        </w:rPr>
        <w:t>r</w:t>
      </w:r>
      <w:r>
        <w:rPr>
          <w:spacing w:val="-1"/>
          <w:w w:val="110"/>
        </w:rPr>
        <w:t>o</w:t>
      </w:r>
      <w:r>
        <w:rPr>
          <w:spacing w:val="2"/>
          <w:w w:val="99"/>
        </w:rPr>
        <w:t>v</w:t>
      </w:r>
      <w:r>
        <w:rPr>
          <w:w w:val="79"/>
        </w:rPr>
        <w:t>i</w:t>
      </w:r>
      <w:r>
        <w:rPr>
          <w:w w:val="110"/>
        </w:rPr>
        <w:t>d</w:t>
      </w:r>
      <w:r>
        <w:rPr>
          <w:w w:val="124"/>
        </w:rPr>
        <w:t>e</w:t>
      </w:r>
      <w:r>
        <w:rPr>
          <w:w w:val="127"/>
        </w:rPr>
        <w:t xml:space="preserve">s </w:t>
      </w:r>
      <w:r>
        <w:t>a</w:t>
      </w:r>
      <w:r>
        <w:rPr>
          <w:spacing w:val="26"/>
        </w:rPr>
        <w:t xml:space="preserve"> </w:t>
      </w:r>
      <w:r>
        <w:rPr>
          <w:spacing w:val="-1"/>
          <w:w w:val="115"/>
        </w:rPr>
        <w:t>t</w:t>
      </w:r>
      <w:r>
        <w:rPr>
          <w:w w:val="115"/>
        </w:rPr>
        <w:t>a</w:t>
      </w:r>
      <w:r>
        <w:rPr>
          <w:spacing w:val="1"/>
          <w:w w:val="115"/>
        </w:rPr>
        <w:t>r</w:t>
      </w:r>
      <w:r>
        <w:rPr>
          <w:w w:val="115"/>
        </w:rPr>
        <w:t>g</w:t>
      </w:r>
      <w:r>
        <w:rPr>
          <w:spacing w:val="3"/>
          <w:w w:val="115"/>
        </w:rPr>
        <w:t>e</w:t>
      </w:r>
      <w:r>
        <w:rPr>
          <w:spacing w:val="-1"/>
          <w:w w:val="115"/>
        </w:rPr>
        <w:t>t</w:t>
      </w:r>
      <w:r>
        <w:rPr>
          <w:w w:val="115"/>
        </w:rPr>
        <w:t>ed</w:t>
      </w:r>
      <w:r>
        <w:rPr>
          <w:spacing w:val="-14"/>
          <w:w w:val="115"/>
        </w:rPr>
        <w:t xml:space="preserve"> </w:t>
      </w:r>
      <w:r>
        <w:rPr>
          <w:w w:val="115"/>
        </w:rPr>
        <w:t>as</w:t>
      </w:r>
      <w:r>
        <w:rPr>
          <w:spacing w:val="2"/>
          <w:w w:val="115"/>
        </w:rPr>
        <w:t>s</w:t>
      </w:r>
      <w:r>
        <w:rPr>
          <w:w w:val="115"/>
        </w:rPr>
        <w:t>e</w:t>
      </w:r>
      <w:r>
        <w:rPr>
          <w:spacing w:val="2"/>
          <w:w w:val="115"/>
        </w:rPr>
        <w:t>s</w:t>
      </w:r>
      <w:r>
        <w:rPr>
          <w:spacing w:val="-2"/>
          <w:w w:val="115"/>
        </w:rPr>
        <w:t>s</w:t>
      </w:r>
      <w:r>
        <w:rPr>
          <w:spacing w:val="6"/>
          <w:w w:val="115"/>
        </w:rPr>
        <w:t>m</w:t>
      </w:r>
      <w:r>
        <w:rPr>
          <w:spacing w:val="-1"/>
          <w:w w:val="115"/>
        </w:rPr>
        <w:t>e</w:t>
      </w:r>
      <w:r>
        <w:rPr>
          <w:w w:val="115"/>
        </w:rPr>
        <w:t>nt</w:t>
      </w:r>
      <w:r>
        <w:rPr>
          <w:spacing w:val="30"/>
          <w:w w:val="115"/>
        </w:rPr>
        <w:t xml:space="preserve"> </w:t>
      </w:r>
      <w:r>
        <w:rPr>
          <w:w w:val="98"/>
        </w:rPr>
        <w:t>of</w:t>
      </w:r>
      <w:r>
        <w:rPr>
          <w:spacing w:val="10"/>
          <w:w w:val="98"/>
        </w:rPr>
        <w:t xml:space="preserve"> </w:t>
      </w:r>
      <w:r>
        <w:rPr>
          <w:w w:val="91"/>
        </w:rPr>
        <w:t>A</w:t>
      </w:r>
      <w:r>
        <w:rPr>
          <w:w w:val="82"/>
        </w:rPr>
        <w:t>I</w:t>
      </w:r>
      <w:r>
        <w:rPr>
          <w:spacing w:val="2"/>
          <w:w w:val="104"/>
        </w:rPr>
        <w:t>'</w:t>
      </w:r>
      <w:r>
        <w:rPr>
          <w:w w:val="127"/>
        </w:rPr>
        <w:t>s</w:t>
      </w:r>
      <w:r>
        <w:rPr>
          <w:spacing w:val="5"/>
        </w:rPr>
        <w:t xml:space="preserve"> </w:t>
      </w:r>
      <w:r>
        <w:rPr>
          <w:spacing w:val="2"/>
          <w:w w:val="112"/>
        </w:rPr>
        <w:t>c</w:t>
      </w:r>
      <w:r>
        <w:rPr>
          <w:spacing w:val="-1"/>
          <w:w w:val="110"/>
        </w:rPr>
        <w:t>o</w:t>
      </w:r>
      <w:r>
        <w:rPr>
          <w:w w:val="110"/>
        </w:rPr>
        <w:t>n</w:t>
      </w:r>
      <w:r>
        <w:rPr>
          <w:w w:val="99"/>
        </w:rPr>
        <w:t>t</w:t>
      </w:r>
      <w:r>
        <w:rPr>
          <w:spacing w:val="1"/>
          <w:w w:val="99"/>
        </w:rPr>
        <w:t>r</w:t>
      </w:r>
      <w:r>
        <w:rPr>
          <w:w w:val="79"/>
        </w:rPr>
        <w:t>i</w:t>
      </w:r>
      <w:r>
        <w:rPr>
          <w:spacing w:val="-1"/>
          <w:w w:val="110"/>
        </w:rPr>
        <w:t>b</w:t>
      </w:r>
      <w:r>
        <w:rPr>
          <w:spacing w:val="3"/>
          <w:w w:val="110"/>
        </w:rPr>
        <w:t>u</w:t>
      </w:r>
      <w:r>
        <w:rPr>
          <w:spacing w:val="-1"/>
          <w:w w:val="99"/>
        </w:rPr>
        <w:t>t</w:t>
      </w:r>
      <w:r>
        <w:rPr>
          <w:w w:val="79"/>
        </w:rPr>
        <w:t>i</w:t>
      </w:r>
      <w:r>
        <w:rPr>
          <w:spacing w:val="3"/>
          <w:w w:val="110"/>
        </w:rPr>
        <w:t>o</w:t>
      </w:r>
      <w:r>
        <w:rPr>
          <w:w w:val="110"/>
        </w:rPr>
        <w:t>n</w:t>
      </w:r>
      <w:r>
        <w:rPr>
          <w:spacing w:val="4"/>
        </w:rPr>
        <w:t xml:space="preserve"> </w:t>
      </w:r>
      <w:r>
        <w:t>to</w:t>
      </w:r>
      <w:r>
        <w:rPr>
          <w:spacing w:val="17"/>
        </w:rPr>
        <w:t xml:space="preserve"> </w:t>
      </w:r>
      <w:r>
        <w:rPr>
          <w:spacing w:val="-1"/>
        </w:rPr>
        <w:t>p</w:t>
      </w:r>
      <w:r>
        <w:t>a</w:t>
      </w:r>
      <w:r>
        <w:rPr>
          <w:spacing w:val="1"/>
        </w:rPr>
        <w:t>r</w:t>
      </w:r>
      <w:r>
        <w:t>t</w:t>
      </w:r>
      <w:r>
        <w:rPr>
          <w:spacing w:val="35"/>
        </w:rPr>
        <w:t xml:space="preserve"> </w:t>
      </w:r>
      <w:r>
        <w:rPr>
          <w:spacing w:val="1"/>
          <w:w w:val="99"/>
        </w:rPr>
        <w:t>r</w:t>
      </w:r>
      <w:r>
        <w:rPr>
          <w:w w:val="124"/>
        </w:rPr>
        <w:t>e</w:t>
      </w:r>
      <w:r>
        <w:rPr>
          <w:w w:val="110"/>
        </w:rPr>
        <w:t>d</w:t>
      </w:r>
      <w:r>
        <w:rPr>
          <w:spacing w:val="3"/>
          <w:w w:val="110"/>
        </w:rPr>
        <w:t>u</w:t>
      </w:r>
      <w:r>
        <w:rPr>
          <w:spacing w:val="2"/>
          <w:w w:val="112"/>
        </w:rPr>
        <w:t>c</w:t>
      </w:r>
      <w:r>
        <w:rPr>
          <w:w w:val="99"/>
        </w:rPr>
        <w:t>t</w:t>
      </w:r>
      <w:r>
        <w:rPr>
          <w:spacing w:val="-2"/>
          <w:w w:val="79"/>
        </w:rPr>
        <w:t>i</w:t>
      </w:r>
      <w:r>
        <w:rPr>
          <w:w w:val="110"/>
        </w:rPr>
        <w:t>on</w:t>
      </w:r>
      <w:r>
        <w:rPr>
          <w:spacing w:val="8"/>
        </w:rPr>
        <w:t xml:space="preserve"> </w:t>
      </w:r>
      <w:r>
        <w:t>a</w:t>
      </w:r>
      <w:r>
        <w:rPr>
          <w:spacing w:val="-1"/>
        </w:rPr>
        <w:t>n</w:t>
      </w:r>
      <w:r>
        <w:t>d</w:t>
      </w:r>
      <w:r>
        <w:rPr>
          <w:spacing w:val="49"/>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1"/>
        </w:rPr>
        <w:t xml:space="preserve"> </w:t>
      </w:r>
      <w:r>
        <w:rPr>
          <w:spacing w:val="2"/>
          <w:w w:val="127"/>
        </w:rPr>
        <w:t>s</w:t>
      </w:r>
      <w:r>
        <w:rPr>
          <w:w w:val="79"/>
        </w:rPr>
        <w:t>i</w:t>
      </w:r>
      <w:r>
        <w:rPr>
          <w:spacing w:val="3"/>
          <w:w w:val="106"/>
        </w:rPr>
        <w:t>m</w:t>
      </w:r>
      <w:r>
        <w:rPr>
          <w:w w:val="110"/>
        </w:rPr>
        <w:t>p</w:t>
      </w:r>
      <w:r>
        <w:rPr>
          <w:w w:val="79"/>
        </w:rPr>
        <w:t>l</w:t>
      </w:r>
      <w:r>
        <w:rPr>
          <w:spacing w:val="-2"/>
          <w:w w:val="79"/>
        </w:rPr>
        <w:t>i</w:t>
      </w:r>
      <w:r>
        <w:rPr>
          <w:spacing w:val="3"/>
          <w:w w:val="82"/>
        </w:rPr>
        <w:t>f</w:t>
      </w:r>
      <w:r>
        <w:rPr>
          <w:w w:val="79"/>
        </w:rPr>
        <w:t>i</w:t>
      </w:r>
      <w:r>
        <w:rPr>
          <w:w w:val="112"/>
        </w:rPr>
        <w:t>c</w:t>
      </w:r>
      <w:r>
        <w:rPr>
          <w:w w:val="124"/>
        </w:rPr>
        <w:t>a</w:t>
      </w:r>
      <w:r>
        <w:rPr>
          <w:w w:val="99"/>
        </w:rPr>
        <w:t>t</w:t>
      </w:r>
      <w:r>
        <w:rPr>
          <w:w w:val="79"/>
        </w:rPr>
        <w:t>i</w:t>
      </w:r>
      <w:r>
        <w:rPr>
          <w:spacing w:val="-1"/>
          <w:w w:val="110"/>
        </w:rPr>
        <w:t>o</w:t>
      </w:r>
      <w:r>
        <w:rPr>
          <w:spacing w:val="3"/>
          <w:w w:val="110"/>
        </w:rPr>
        <w:t>n</w:t>
      </w:r>
      <w:r>
        <w:rPr>
          <w:w w:val="110"/>
        </w:rPr>
        <w:t>.</w:t>
      </w:r>
    </w:p>
    <w:p w14:paraId="57681C36" w14:textId="77777777" w:rsidR="00D04CA1" w:rsidRDefault="00D04CA1">
      <w:pPr>
        <w:spacing w:before="17" w:line="260" w:lineRule="exact"/>
        <w:rPr>
          <w:sz w:val="26"/>
          <w:szCs w:val="26"/>
        </w:rPr>
      </w:pPr>
    </w:p>
    <w:p w14:paraId="500F26BF" w14:textId="77777777" w:rsidR="00D04CA1" w:rsidRDefault="006B5B99">
      <w:pPr>
        <w:ind w:left="100" w:right="7162"/>
        <w:jc w:val="both"/>
        <w:rPr>
          <w:sz w:val="22"/>
          <w:szCs w:val="22"/>
        </w:rPr>
      </w:pPr>
      <w:proofErr w:type="gramStart"/>
      <w:r>
        <w:rPr>
          <w:sz w:val="24"/>
          <w:szCs w:val="24"/>
        </w:rPr>
        <w:t xml:space="preserve">1.1 </w:t>
      </w:r>
      <w:r>
        <w:rPr>
          <w:spacing w:val="10"/>
          <w:sz w:val="24"/>
          <w:szCs w:val="24"/>
        </w:rPr>
        <w:t xml:space="preserve"> </w:t>
      </w:r>
      <w:r>
        <w:rPr>
          <w:w w:val="116"/>
          <w:sz w:val="22"/>
          <w:szCs w:val="22"/>
        </w:rPr>
        <w:t>Li</w:t>
      </w:r>
      <w:r>
        <w:rPr>
          <w:spacing w:val="2"/>
          <w:w w:val="116"/>
          <w:sz w:val="22"/>
          <w:szCs w:val="22"/>
        </w:rPr>
        <w:t>t</w:t>
      </w:r>
      <w:r>
        <w:rPr>
          <w:w w:val="116"/>
          <w:sz w:val="22"/>
          <w:szCs w:val="22"/>
        </w:rPr>
        <w:t>er</w:t>
      </w:r>
      <w:r>
        <w:rPr>
          <w:spacing w:val="-1"/>
          <w:w w:val="116"/>
          <w:sz w:val="22"/>
          <w:szCs w:val="22"/>
        </w:rPr>
        <w:t>a</w:t>
      </w:r>
      <w:r>
        <w:rPr>
          <w:w w:val="116"/>
          <w:sz w:val="22"/>
          <w:szCs w:val="22"/>
        </w:rPr>
        <w:t>ture</w:t>
      </w:r>
      <w:proofErr w:type="gramEnd"/>
      <w:r>
        <w:rPr>
          <w:spacing w:val="4"/>
          <w:w w:val="116"/>
          <w:sz w:val="22"/>
          <w:szCs w:val="22"/>
        </w:rPr>
        <w:t xml:space="preserve"> </w:t>
      </w:r>
      <w:r>
        <w:rPr>
          <w:w w:val="108"/>
          <w:sz w:val="22"/>
          <w:szCs w:val="22"/>
        </w:rPr>
        <w:t>R</w:t>
      </w:r>
      <w:r>
        <w:rPr>
          <w:spacing w:val="-1"/>
          <w:w w:val="125"/>
          <w:sz w:val="22"/>
          <w:szCs w:val="22"/>
        </w:rPr>
        <w:t>e</w:t>
      </w:r>
      <w:r>
        <w:rPr>
          <w:spacing w:val="-4"/>
          <w:w w:val="111"/>
          <w:sz w:val="22"/>
          <w:szCs w:val="22"/>
        </w:rPr>
        <w:t>v</w:t>
      </w:r>
      <w:r>
        <w:rPr>
          <w:sz w:val="22"/>
          <w:szCs w:val="22"/>
        </w:rPr>
        <w:t>i</w:t>
      </w:r>
      <w:r>
        <w:rPr>
          <w:spacing w:val="-1"/>
          <w:w w:val="125"/>
          <w:sz w:val="22"/>
          <w:szCs w:val="22"/>
        </w:rPr>
        <w:t>e</w:t>
      </w:r>
      <w:r>
        <w:rPr>
          <w:w w:val="107"/>
          <w:sz w:val="22"/>
          <w:szCs w:val="22"/>
        </w:rPr>
        <w:t>w</w:t>
      </w:r>
    </w:p>
    <w:p w14:paraId="704E5323" w14:textId="77777777" w:rsidR="00D04CA1" w:rsidRDefault="00D04CA1">
      <w:pPr>
        <w:spacing w:before="5" w:line="180" w:lineRule="exact"/>
        <w:rPr>
          <w:sz w:val="19"/>
          <w:szCs w:val="19"/>
        </w:rPr>
      </w:pPr>
    </w:p>
    <w:p w14:paraId="07D8592F" w14:textId="77777777" w:rsidR="00D04CA1" w:rsidRDefault="00D04CA1">
      <w:pPr>
        <w:spacing w:line="200" w:lineRule="exact"/>
      </w:pPr>
    </w:p>
    <w:p w14:paraId="32DE46D7" w14:textId="77777777" w:rsidR="00FB6086" w:rsidRPr="00FB6086" w:rsidRDefault="00FB6086" w:rsidP="00FB6086">
      <w:pPr>
        <w:spacing w:before="5" w:line="240" w:lineRule="exact"/>
        <w:rPr>
          <w:u w:val="thick" w:color="000000"/>
        </w:rPr>
      </w:pPr>
      <w:r w:rsidRPr="00FB6086">
        <w:rPr>
          <w:u w:val="thick" w:color="000000"/>
        </w:rPr>
        <w:t xml:space="preserve">1.1.1 A Study on a Q-Learning Algorithm Application to a Manufacturing Assembly Problem; </w:t>
      </w:r>
    </w:p>
    <w:p w14:paraId="28909FD8" w14:textId="1450711D" w:rsidR="00D04CA1" w:rsidRPr="001F34C5" w:rsidRDefault="00FB6086" w:rsidP="00FB6086">
      <w:pPr>
        <w:spacing w:before="5" w:line="240" w:lineRule="exact"/>
        <w:rPr>
          <w:u w:val="thick" w:color="000000"/>
          <w:lang w:val="es-US"/>
        </w:rPr>
      </w:pPr>
      <w:r w:rsidRPr="001F34C5">
        <w:rPr>
          <w:u w:val="thick" w:color="000000"/>
          <w:lang w:val="es-US"/>
        </w:rPr>
        <w:t>Miguel Neves, Miguel Vieira, Pedro Neto (2023)</w:t>
      </w:r>
    </w:p>
    <w:p w14:paraId="1C96C588" w14:textId="77777777" w:rsidR="00FB6086" w:rsidRPr="001F34C5" w:rsidRDefault="00FB6086" w:rsidP="00FB6086">
      <w:pPr>
        <w:spacing w:before="5" w:line="240" w:lineRule="exact"/>
        <w:rPr>
          <w:sz w:val="24"/>
          <w:szCs w:val="24"/>
          <w:lang w:val="es-US"/>
        </w:rPr>
      </w:pPr>
    </w:p>
    <w:p w14:paraId="4F50F89C" w14:textId="77777777" w:rsidR="00D04CA1" w:rsidRDefault="006B5B99">
      <w:pPr>
        <w:spacing w:before="33"/>
        <w:ind w:left="100" w:right="75"/>
        <w:jc w:val="both"/>
      </w:pPr>
      <w:proofErr w:type="gramStart"/>
      <w:r>
        <w:rPr>
          <w:spacing w:val="4"/>
          <w:w w:val="99"/>
        </w:rPr>
        <w:t>T</w:t>
      </w:r>
      <w:r>
        <w:rPr>
          <w:spacing w:val="-1"/>
          <w:w w:val="110"/>
        </w:rPr>
        <w:t>h</w:t>
      </w:r>
      <w:r>
        <w:rPr>
          <w:w w:val="79"/>
        </w:rPr>
        <w:t>i</w:t>
      </w:r>
      <w:r>
        <w:rPr>
          <w:w w:val="127"/>
        </w:rPr>
        <w:t xml:space="preserve">s </w:t>
      </w:r>
      <w:r>
        <w:rPr>
          <w:spacing w:val="6"/>
          <w:w w:val="127"/>
        </w:rPr>
        <w:t xml:space="preserve"> </w:t>
      </w:r>
      <w:r>
        <w:rPr>
          <w:spacing w:val="-1"/>
          <w:w w:val="114"/>
        </w:rPr>
        <w:t>p</w:t>
      </w:r>
      <w:r>
        <w:rPr>
          <w:w w:val="114"/>
        </w:rPr>
        <w:t>ap</w:t>
      </w:r>
      <w:r>
        <w:rPr>
          <w:spacing w:val="-1"/>
          <w:w w:val="114"/>
        </w:rPr>
        <w:t>e</w:t>
      </w:r>
      <w:r>
        <w:rPr>
          <w:w w:val="114"/>
        </w:rPr>
        <w:t>r</w:t>
      </w:r>
      <w:proofErr w:type="gramEnd"/>
      <w:r>
        <w:rPr>
          <w:spacing w:val="49"/>
          <w:w w:val="114"/>
        </w:rPr>
        <w:t xml:space="preserve"> </w:t>
      </w:r>
      <w:r>
        <w:rPr>
          <w:w w:val="94"/>
        </w:rPr>
        <w:t>[1</w:t>
      </w:r>
      <w:proofErr w:type="gramStart"/>
      <w:r>
        <w:rPr>
          <w:w w:val="94"/>
        </w:rPr>
        <w:t xml:space="preserve">] </w:t>
      </w:r>
      <w:r>
        <w:rPr>
          <w:spacing w:val="11"/>
          <w:w w:val="94"/>
        </w:rPr>
        <w:t xml:space="preserve"> </w:t>
      </w:r>
      <w:r>
        <w:rPr>
          <w:w w:val="124"/>
        </w:rPr>
        <w:t>e</w:t>
      </w:r>
      <w:r>
        <w:rPr>
          <w:spacing w:val="2"/>
          <w:w w:val="99"/>
        </w:rPr>
        <w:t>x</w:t>
      </w:r>
      <w:r>
        <w:rPr>
          <w:spacing w:val="-1"/>
          <w:w w:val="110"/>
        </w:rPr>
        <w:t>p</w:t>
      </w:r>
      <w:r>
        <w:rPr>
          <w:spacing w:val="2"/>
          <w:w w:val="79"/>
        </w:rPr>
        <w:t>l</w:t>
      </w:r>
      <w:r>
        <w:rPr>
          <w:w w:val="124"/>
        </w:rPr>
        <w:t>a</w:t>
      </w:r>
      <w:r>
        <w:rPr>
          <w:spacing w:val="2"/>
          <w:w w:val="79"/>
        </w:rPr>
        <w:t>i</w:t>
      </w:r>
      <w:r>
        <w:rPr>
          <w:w w:val="110"/>
        </w:rPr>
        <w:t>n</w:t>
      </w:r>
      <w:r>
        <w:rPr>
          <w:w w:val="127"/>
        </w:rPr>
        <w:t>s</w:t>
      </w:r>
      <w:proofErr w:type="gramEnd"/>
      <w:r>
        <w:rPr>
          <w:w w:val="127"/>
        </w:rPr>
        <w:t xml:space="preserve"> </w:t>
      </w:r>
      <w:r>
        <w:rPr>
          <w:spacing w:val="6"/>
          <w:w w:val="127"/>
        </w:rPr>
        <w:t xml:space="preserve"> </w:t>
      </w:r>
      <w:proofErr w:type="gramStart"/>
      <w:r>
        <w:t>t</w:t>
      </w:r>
      <w:r>
        <w:rPr>
          <w:spacing w:val="-1"/>
        </w:rPr>
        <w:t>h</w:t>
      </w:r>
      <w:r>
        <w:t xml:space="preserve">e </w:t>
      </w:r>
      <w:r>
        <w:rPr>
          <w:spacing w:val="37"/>
        </w:rPr>
        <w:t xml:space="preserve"> </w:t>
      </w:r>
      <w:r>
        <w:rPr>
          <w:w w:val="112"/>
        </w:rPr>
        <w:t>c</w:t>
      </w:r>
      <w:r>
        <w:rPr>
          <w:w w:val="110"/>
        </w:rPr>
        <w:t>h</w:t>
      </w:r>
      <w:r>
        <w:rPr>
          <w:w w:val="124"/>
        </w:rPr>
        <w:t>a</w:t>
      </w:r>
      <w:r>
        <w:rPr>
          <w:w w:val="79"/>
        </w:rPr>
        <w:t>ll</w:t>
      </w:r>
      <w:r>
        <w:rPr>
          <w:spacing w:val="-1"/>
          <w:w w:val="124"/>
        </w:rPr>
        <w:t>e</w:t>
      </w:r>
      <w:r>
        <w:rPr>
          <w:spacing w:val="3"/>
          <w:w w:val="110"/>
        </w:rPr>
        <w:t>n</w:t>
      </w:r>
      <w:r>
        <w:rPr>
          <w:w w:val="110"/>
        </w:rPr>
        <w:t>g</w:t>
      </w:r>
      <w:r>
        <w:rPr>
          <w:w w:val="124"/>
        </w:rPr>
        <w:t>e</w:t>
      </w:r>
      <w:proofErr w:type="gramEnd"/>
      <w:r>
        <w:rPr>
          <w:w w:val="124"/>
        </w:rPr>
        <w:t xml:space="preserve"> </w:t>
      </w:r>
      <w:r>
        <w:rPr>
          <w:spacing w:val="4"/>
          <w:w w:val="124"/>
        </w:rPr>
        <w:t xml:space="preserve"> </w:t>
      </w:r>
      <w:proofErr w:type="gramStart"/>
      <w:r>
        <w:rPr>
          <w:w w:val="98"/>
        </w:rPr>
        <w:t xml:space="preserve">of </w:t>
      </w:r>
      <w:r>
        <w:rPr>
          <w:spacing w:val="10"/>
          <w:w w:val="98"/>
        </w:rPr>
        <w:t xml:space="preserve"> </w:t>
      </w:r>
      <w:r>
        <w:rPr>
          <w:w w:val="110"/>
        </w:rPr>
        <w:t>d</w:t>
      </w:r>
      <w:r>
        <w:rPr>
          <w:w w:val="124"/>
        </w:rPr>
        <w:t>e</w:t>
      </w:r>
      <w:r>
        <w:rPr>
          <w:w w:val="99"/>
        </w:rPr>
        <w:t>t</w:t>
      </w:r>
      <w:r>
        <w:rPr>
          <w:spacing w:val="-1"/>
          <w:w w:val="124"/>
        </w:rPr>
        <w:t>e</w:t>
      </w:r>
      <w:r>
        <w:rPr>
          <w:spacing w:val="1"/>
          <w:w w:val="99"/>
        </w:rPr>
        <w:t>r</w:t>
      </w:r>
      <w:r>
        <w:rPr>
          <w:spacing w:val="5"/>
          <w:w w:val="106"/>
        </w:rPr>
        <w:t>m</w:t>
      </w:r>
      <w:r>
        <w:rPr>
          <w:w w:val="79"/>
        </w:rPr>
        <w:t>i</w:t>
      </w:r>
      <w:r>
        <w:rPr>
          <w:spacing w:val="-1"/>
          <w:w w:val="110"/>
        </w:rPr>
        <w:t>n</w:t>
      </w:r>
      <w:r>
        <w:rPr>
          <w:w w:val="79"/>
        </w:rPr>
        <w:t>i</w:t>
      </w:r>
      <w:r>
        <w:rPr>
          <w:w w:val="110"/>
        </w:rPr>
        <w:t>ng</w:t>
      </w:r>
      <w:proofErr w:type="gramEnd"/>
      <w:r>
        <w:rPr>
          <w:w w:val="110"/>
        </w:rPr>
        <w:t xml:space="preserve"> </w:t>
      </w:r>
      <w:r>
        <w:rPr>
          <w:spacing w:val="4"/>
          <w:w w:val="110"/>
        </w:rPr>
        <w:t xml:space="preserve"> </w:t>
      </w:r>
      <w:proofErr w:type="gramStart"/>
      <w:r>
        <w:rPr>
          <w:w w:val="110"/>
        </w:rPr>
        <w:t>op</w:t>
      </w:r>
      <w:r>
        <w:rPr>
          <w:w w:val="99"/>
        </w:rPr>
        <w:t>t</w:t>
      </w:r>
      <w:r>
        <w:rPr>
          <w:w w:val="79"/>
        </w:rPr>
        <w:t>i</w:t>
      </w:r>
      <w:r>
        <w:rPr>
          <w:spacing w:val="3"/>
          <w:w w:val="106"/>
        </w:rPr>
        <w:t>m</w:t>
      </w:r>
      <w:r>
        <w:rPr>
          <w:w w:val="124"/>
        </w:rPr>
        <w:t>a</w:t>
      </w:r>
      <w:r>
        <w:rPr>
          <w:w w:val="79"/>
        </w:rPr>
        <w:t xml:space="preserve">l </w:t>
      </w:r>
      <w:r>
        <w:rPr>
          <w:spacing w:val="4"/>
          <w:w w:val="79"/>
        </w:rPr>
        <w:t xml:space="preserve"> </w:t>
      </w:r>
      <w:r>
        <w:rPr>
          <w:spacing w:val="-1"/>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proofErr w:type="gramEnd"/>
      <w:r>
        <w:rPr>
          <w:w w:val="99"/>
        </w:rPr>
        <w:t xml:space="preserve">  </w:t>
      </w:r>
      <w:r>
        <w:rPr>
          <w:w w:val="117"/>
        </w:rPr>
        <w:t>s</w:t>
      </w:r>
      <w:r>
        <w:rPr>
          <w:spacing w:val="3"/>
          <w:w w:val="117"/>
        </w:rPr>
        <w:t>e</w:t>
      </w:r>
      <w:r>
        <w:rPr>
          <w:w w:val="117"/>
        </w:rPr>
        <w:t>q</w:t>
      </w:r>
      <w:r>
        <w:rPr>
          <w:spacing w:val="3"/>
          <w:w w:val="117"/>
        </w:rPr>
        <w:t>u</w:t>
      </w:r>
      <w:r>
        <w:rPr>
          <w:spacing w:val="-1"/>
          <w:w w:val="117"/>
        </w:rPr>
        <w:t>e</w:t>
      </w:r>
      <w:r>
        <w:rPr>
          <w:w w:val="117"/>
        </w:rPr>
        <w:t>n</w:t>
      </w:r>
      <w:r>
        <w:rPr>
          <w:spacing w:val="2"/>
          <w:w w:val="117"/>
        </w:rPr>
        <w:t>c</w:t>
      </w:r>
      <w:r>
        <w:rPr>
          <w:spacing w:val="-1"/>
          <w:w w:val="117"/>
        </w:rPr>
        <w:t>e</w:t>
      </w:r>
      <w:r>
        <w:rPr>
          <w:w w:val="117"/>
        </w:rPr>
        <w:t>s</w:t>
      </w:r>
      <w:r>
        <w:rPr>
          <w:spacing w:val="55"/>
          <w:w w:val="117"/>
        </w:rPr>
        <w:t xml:space="preserve"> </w:t>
      </w:r>
      <w:proofErr w:type="gramStart"/>
      <w:r>
        <w:rPr>
          <w:w w:val="79"/>
        </w:rPr>
        <w:t>i</w:t>
      </w:r>
      <w:r>
        <w:rPr>
          <w:w w:val="110"/>
        </w:rPr>
        <w:t xml:space="preserve">n </w:t>
      </w:r>
      <w:r>
        <w:rPr>
          <w:spacing w:val="3"/>
          <w:w w:val="110"/>
        </w:rPr>
        <w:t xml:space="preserve"> </w:t>
      </w:r>
      <w:r>
        <w:rPr>
          <w:spacing w:val="5"/>
          <w:w w:val="106"/>
        </w:rPr>
        <w:t>m</w:t>
      </w:r>
      <w:r>
        <w:rPr>
          <w:w w:val="124"/>
        </w:rPr>
        <w:t>a</w:t>
      </w:r>
      <w:r>
        <w:rPr>
          <w:w w:val="110"/>
        </w:rPr>
        <w:t>n</w:t>
      </w:r>
      <w:r>
        <w:rPr>
          <w:spacing w:val="-1"/>
          <w:w w:val="110"/>
        </w:rPr>
        <w:t>u</w:t>
      </w:r>
      <w:r>
        <w:rPr>
          <w:spacing w:val="3"/>
          <w:w w:val="82"/>
        </w:rPr>
        <w:t>f</w:t>
      </w:r>
      <w:r>
        <w:rPr>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proofErr w:type="gramEnd"/>
      <w:r>
        <w:rPr>
          <w:w w:val="110"/>
        </w:rPr>
        <w:t xml:space="preserve"> </w:t>
      </w:r>
      <w:r>
        <w:rPr>
          <w:w w:val="124"/>
        </w:rPr>
        <w:t>e</w:t>
      </w:r>
      <w:r>
        <w:rPr>
          <w:spacing w:val="-1"/>
          <w:w w:val="110"/>
        </w:rPr>
        <w:t>n</w:t>
      </w:r>
      <w:r>
        <w:rPr>
          <w:spacing w:val="2"/>
          <w:w w:val="99"/>
        </w:rPr>
        <w:t>v</w:t>
      </w:r>
      <w:r>
        <w:rPr>
          <w:w w:val="79"/>
        </w:rPr>
        <w:t>i</w:t>
      </w:r>
      <w:r>
        <w:rPr>
          <w:w w:val="99"/>
        </w:rPr>
        <w:t>r</w:t>
      </w:r>
      <w:r>
        <w:rPr>
          <w:spacing w:val="-1"/>
          <w:w w:val="110"/>
        </w:rPr>
        <w:t>o</w:t>
      </w:r>
      <w:r>
        <w:rPr>
          <w:w w:val="110"/>
        </w:rPr>
        <w:t>n</w:t>
      </w:r>
      <w:r>
        <w:rPr>
          <w:spacing w:val="5"/>
          <w:w w:val="106"/>
        </w:rPr>
        <w:t>m</w:t>
      </w:r>
      <w:r>
        <w:rPr>
          <w:spacing w:val="-1"/>
          <w:w w:val="124"/>
        </w:rPr>
        <w:t>e</w:t>
      </w:r>
      <w:r>
        <w:rPr>
          <w:w w:val="110"/>
        </w:rPr>
        <w:t>n</w:t>
      </w:r>
      <w:r>
        <w:rPr>
          <w:w w:val="99"/>
        </w:rPr>
        <w:t>t</w:t>
      </w:r>
      <w:r>
        <w:rPr>
          <w:w w:val="127"/>
        </w:rPr>
        <w:t>s</w:t>
      </w:r>
      <w:r>
        <w:t xml:space="preserve"> </w:t>
      </w:r>
      <w:r>
        <w:rPr>
          <w:w w:val="110"/>
        </w:rPr>
        <w:t>u</w:t>
      </w:r>
      <w:r>
        <w:rPr>
          <w:spacing w:val="2"/>
          <w:w w:val="127"/>
        </w:rPr>
        <w:t>s</w:t>
      </w:r>
      <w:r>
        <w:rPr>
          <w:spacing w:val="2"/>
          <w:w w:val="79"/>
        </w:rPr>
        <w:t>i</w:t>
      </w:r>
      <w:r>
        <w:rPr>
          <w:spacing w:val="-1"/>
          <w:w w:val="110"/>
        </w:rPr>
        <w:t>n</w:t>
      </w:r>
      <w:r>
        <w:rPr>
          <w:w w:val="110"/>
        </w:rPr>
        <w:t>g</w:t>
      </w:r>
      <w:r>
        <w:rPr>
          <w:spacing w:val="1"/>
        </w:rPr>
        <w:t xml:space="preserve"> </w:t>
      </w:r>
      <w:r>
        <w:t>a</w:t>
      </w:r>
      <w:r>
        <w:rPr>
          <w:spacing w:val="22"/>
        </w:rPr>
        <w:t xml:space="preserve"> </w:t>
      </w:r>
      <w:r>
        <w:rPr>
          <w:spacing w:val="1"/>
          <w:w w:val="99"/>
        </w:rPr>
        <w:t>r</w:t>
      </w:r>
      <w:r>
        <w:rPr>
          <w:spacing w:val="-1"/>
          <w:w w:val="124"/>
        </w:rPr>
        <w:t>e</w:t>
      </w:r>
      <w:r>
        <w:rPr>
          <w:spacing w:val="2"/>
          <w:w w:val="79"/>
        </w:rPr>
        <w:t>i</w:t>
      </w:r>
      <w:r>
        <w:rPr>
          <w:w w:val="110"/>
        </w:rPr>
        <w:t>n</w:t>
      </w:r>
      <w:r>
        <w:rPr>
          <w:spacing w:val="3"/>
          <w:w w:val="82"/>
        </w:rPr>
        <w:t>f</w:t>
      </w:r>
      <w:r>
        <w:rPr>
          <w:spacing w:val="-1"/>
          <w:w w:val="110"/>
        </w:rPr>
        <w:t>o</w:t>
      </w:r>
      <w:r>
        <w:rPr>
          <w:spacing w:val="1"/>
          <w:w w:val="99"/>
        </w:rPr>
        <w:t>r</w:t>
      </w:r>
      <w:r>
        <w:rPr>
          <w:spacing w:val="2"/>
          <w:w w:val="112"/>
        </w:rPr>
        <w:t>c</w:t>
      </w:r>
      <w:r>
        <w:rPr>
          <w:spacing w:val="-3"/>
          <w:w w:val="124"/>
        </w:rPr>
        <w:t>e</w:t>
      </w:r>
      <w:r>
        <w:rPr>
          <w:spacing w:val="5"/>
          <w:w w:val="106"/>
        </w:rPr>
        <w:t>m</w:t>
      </w:r>
      <w:r>
        <w:rPr>
          <w:spacing w:val="-1"/>
          <w:w w:val="124"/>
        </w:rPr>
        <w:t>e</w:t>
      </w:r>
      <w:r>
        <w:rPr>
          <w:w w:val="110"/>
        </w:rPr>
        <w:t>n</w:t>
      </w:r>
      <w:r>
        <w:rPr>
          <w:w w:val="99"/>
        </w:rPr>
        <w:t>t</w:t>
      </w:r>
      <w:r>
        <w:rPr>
          <w:spacing w:val="-2"/>
        </w:rPr>
        <w:t xml:space="preserve"> </w:t>
      </w:r>
      <w:r>
        <w:rPr>
          <w:spacing w:val="2"/>
          <w:w w:val="79"/>
        </w:rPr>
        <w:t>l</w:t>
      </w:r>
      <w:r>
        <w:rPr>
          <w:w w:val="124"/>
        </w:rPr>
        <w:t>ea</w:t>
      </w:r>
      <w:r>
        <w:rPr>
          <w:spacing w:val="1"/>
          <w:w w:val="99"/>
        </w:rPr>
        <w:t>r</w:t>
      </w:r>
      <w:r>
        <w:rPr>
          <w:spacing w:val="-1"/>
          <w:w w:val="110"/>
        </w:rPr>
        <w:t>n</w:t>
      </w:r>
      <w:r>
        <w:rPr>
          <w:spacing w:val="2"/>
          <w:w w:val="79"/>
        </w:rPr>
        <w:t>i</w:t>
      </w:r>
      <w:r>
        <w:rPr>
          <w:w w:val="110"/>
        </w:rPr>
        <w:t>ng</w:t>
      </w:r>
      <w:r>
        <w:rPr>
          <w:spacing w:val="1"/>
        </w:rPr>
        <w:t xml:space="preserve"> </w:t>
      </w:r>
      <w:r>
        <w:rPr>
          <w:spacing w:val="-1"/>
          <w:w w:val="112"/>
        </w:rPr>
        <w:t>a</w:t>
      </w:r>
      <w:r>
        <w:rPr>
          <w:spacing w:val="3"/>
          <w:w w:val="112"/>
        </w:rPr>
        <w:t>p</w:t>
      </w:r>
      <w:r>
        <w:rPr>
          <w:w w:val="112"/>
        </w:rPr>
        <w:t>p</w:t>
      </w:r>
      <w:r>
        <w:rPr>
          <w:spacing w:val="1"/>
          <w:w w:val="112"/>
        </w:rPr>
        <w:t>r</w:t>
      </w:r>
      <w:r>
        <w:rPr>
          <w:spacing w:val="-1"/>
          <w:w w:val="112"/>
        </w:rPr>
        <w:t>o</w:t>
      </w:r>
      <w:r>
        <w:rPr>
          <w:w w:val="112"/>
        </w:rPr>
        <w:t>a</w:t>
      </w:r>
      <w:r>
        <w:rPr>
          <w:spacing w:val="2"/>
          <w:w w:val="112"/>
        </w:rPr>
        <w:t>c</w:t>
      </w:r>
      <w:r>
        <w:rPr>
          <w:spacing w:val="-1"/>
          <w:w w:val="112"/>
        </w:rPr>
        <w:t>h</w:t>
      </w:r>
      <w:r>
        <w:rPr>
          <w:w w:val="112"/>
        </w:rPr>
        <w:t>,</w:t>
      </w:r>
      <w:r>
        <w:rPr>
          <w:spacing w:val="-3"/>
          <w:w w:val="112"/>
        </w:rPr>
        <w:t xml:space="preserve"> </w:t>
      </w:r>
      <w:r>
        <w:rPr>
          <w:spacing w:val="2"/>
          <w:w w:val="127"/>
        </w:rPr>
        <w:t>s</w:t>
      </w:r>
      <w:r>
        <w:rPr>
          <w:w w:val="110"/>
        </w:rPr>
        <w:t>p</w:t>
      </w:r>
      <w:r>
        <w:rPr>
          <w:spacing w:val="-1"/>
          <w:w w:val="124"/>
        </w:rPr>
        <w:t>e</w:t>
      </w:r>
      <w:r>
        <w:rPr>
          <w:spacing w:val="2"/>
          <w:w w:val="112"/>
        </w:rPr>
        <w:t>c</w:t>
      </w:r>
      <w:r>
        <w:rPr>
          <w:w w:val="79"/>
        </w:rPr>
        <w:t>i</w:t>
      </w:r>
      <w:r>
        <w:rPr>
          <w:w w:val="82"/>
        </w:rPr>
        <w:t>f</w:t>
      </w:r>
      <w:r>
        <w:rPr>
          <w:w w:val="79"/>
        </w:rPr>
        <w:t>i</w:t>
      </w:r>
      <w:r>
        <w:rPr>
          <w:spacing w:val="2"/>
          <w:w w:val="112"/>
        </w:rPr>
        <w:t>c</w:t>
      </w:r>
      <w:r>
        <w:rPr>
          <w:spacing w:val="-1"/>
          <w:w w:val="124"/>
        </w:rPr>
        <w:t>a</w:t>
      </w:r>
      <w:r>
        <w:rPr>
          <w:spacing w:val="2"/>
          <w:w w:val="79"/>
        </w:rPr>
        <w:t>l</w:t>
      </w:r>
      <w:r>
        <w:rPr>
          <w:spacing w:val="4"/>
          <w:w w:val="79"/>
        </w:rPr>
        <w:t>l</w:t>
      </w:r>
      <w:r>
        <w:rPr>
          <w:w w:val="99"/>
        </w:rPr>
        <w:t>y</w:t>
      </w:r>
      <w:r>
        <w:rPr>
          <w:spacing w:val="-4"/>
        </w:rPr>
        <w:t xml:space="preserve"> </w:t>
      </w:r>
      <w:r>
        <w:rPr>
          <w:w w:val="106"/>
        </w:rPr>
        <w:t>Q</w:t>
      </w:r>
      <w:r>
        <w:rPr>
          <w:spacing w:val="1"/>
          <w:w w:val="99"/>
        </w:rPr>
        <w:t>-</w:t>
      </w:r>
      <w:r>
        <w:rPr>
          <w:spacing w:val="2"/>
          <w:w w:val="79"/>
        </w:rPr>
        <w:t>l</w:t>
      </w:r>
      <w:r>
        <w:rPr>
          <w:w w:val="124"/>
        </w:rPr>
        <w:t>e</w:t>
      </w:r>
      <w:r>
        <w:rPr>
          <w:spacing w:val="-1"/>
          <w:w w:val="124"/>
        </w:rPr>
        <w:t>a</w:t>
      </w:r>
      <w:r>
        <w:rPr>
          <w:spacing w:val="1"/>
          <w:w w:val="99"/>
        </w:rPr>
        <w:t>r</w:t>
      </w:r>
      <w:r>
        <w:rPr>
          <w:spacing w:val="3"/>
          <w:w w:val="110"/>
        </w:rPr>
        <w:t>n</w:t>
      </w:r>
      <w:r>
        <w:rPr>
          <w:w w:val="79"/>
        </w:rPr>
        <w:t>i</w:t>
      </w:r>
      <w:r>
        <w:rPr>
          <w:spacing w:val="-1"/>
          <w:w w:val="110"/>
        </w:rPr>
        <w:t>n</w:t>
      </w:r>
      <w:r>
        <w:rPr>
          <w:w w:val="110"/>
        </w:rPr>
        <w:t>g</w:t>
      </w:r>
      <w:r>
        <w:rPr>
          <w:spacing w:val="1"/>
        </w:rPr>
        <w:t xml:space="preserve"> </w:t>
      </w:r>
      <w:r>
        <w:t>to</w:t>
      </w:r>
      <w:r>
        <w:rPr>
          <w:spacing w:val="10"/>
        </w:rPr>
        <w:t xml:space="preserve"> </w:t>
      </w:r>
      <w:r>
        <w:rPr>
          <w:w w:val="117"/>
        </w:rPr>
        <w:t>add</w:t>
      </w:r>
      <w:r>
        <w:rPr>
          <w:spacing w:val="1"/>
          <w:w w:val="117"/>
        </w:rPr>
        <w:t>r</w:t>
      </w:r>
      <w:r>
        <w:rPr>
          <w:w w:val="117"/>
        </w:rPr>
        <w:t>e</w:t>
      </w:r>
      <w:r>
        <w:rPr>
          <w:spacing w:val="2"/>
          <w:w w:val="117"/>
        </w:rPr>
        <w:t>s</w:t>
      </w:r>
      <w:r>
        <w:rPr>
          <w:w w:val="117"/>
        </w:rPr>
        <w:t>s</w:t>
      </w:r>
      <w:r>
        <w:rPr>
          <w:spacing w:val="-9"/>
          <w:w w:val="117"/>
        </w:rPr>
        <w:t xml:space="preserve"> </w:t>
      </w:r>
      <w:r>
        <w:t>t</w:t>
      </w:r>
      <w:r>
        <w:rPr>
          <w:spacing w:val="3"/>
        </w:rPr>
        <w:t>h</w:t>
      </w:r>
      <w:r>
        <w:t>e</w:t>
      </w:r>
      <w:r>
        <w:rPr>
          <w:spacing w:val="31"/>
        </w:rPr>
        <w:t xml:space="preserve"> </w:t>
      </w:r>
      <w:r>
        <w:rPr>
          <w:w w:val="79"/>
        </w:rPr>
        <w:t>i</w:t>
      </w:r>
      <w:r>
        <w:rPr>
          <w:spacing w:val="-1"/>
          <w:w w:val="110"/>
        </w:rPr>
        <w:t>n</w:t>
      </w:r>
      <w:r>
        <w:rPr>
          <w:w w:val="124"/>
        </w:rPr>
        <w:t>e</w:t>
      </w:r>
      <w:r>
        <w:rPr>
          <w:spacing w:val="3"/>
          <w:w w:val="82"/>
        </w:rPr>
        <w:t>ff</w:t>
      </w:r>
      <w:r>
        <w:rPr>
          <w:w w:val="79"/>
        </w:rPr>
        <w:t>i</w:t>
      </w:r>
      <w:r>
        <w:rPr>
          <w:w w:val="112"/>
        </w:rPr>
        <w:t>c</w:t>
      </w:r>
      <w:r>
        <w:rPr>
          <w:w w:val="79"/>
        </w:rPr>
        <w:t>i</w:t>
      </w:r>
      <w:r>
        <w:rPr>
          <w:spacing w:val="-1"/>
          <w:w w:val="124"/>
        </w:rPr>
        <w:t>e</w:t>
      </w:r>
      <w:r>
        <w:rPr>
          <w:spacing w:val="-1"/>
          <w:w w:val="110"/>
        </w:rPr>
        <w:t>n</w:t>
      </w:r>
      <w:r>
        <w:rPr>
          <w:spacing w:val="2"/>
          <w:w w:val="112"/>
        </w:rPr>
        <w:t>c</w:t>
      </w:r>
      <w:r>
        <w:rPr>
          <w:spacing w:val="2"/>
          <w:w w:val="79"/>
        </w:rPr>
        <w:t>i</w:t>
      </w:r>
      <w:r>
        <w:rPr>
          <w:w w:val="124"/>
        </w:rPr>
        <w:t>e</w:t>
      </w:r>
      <w:r>
        <w:rPr>
          <w:w w:val="127"/>
        </w:rPr>
        <w:t xml:space="preserve">s </w:t>
      </w:r>
      <w:r>
        <w:rPr>
          <w:w w:val="98"/>
        </w:rPr>
        <w:t>of</w:t>
      </w:r>
      <w:r>
        <w:rPr>
          <w:spacing w:val="-6"/>
          <w:w w:val="98"/>
        </w:rPr>
        <w:t xml:space="preserve"> </w:t>
      </w:r>
      <w:r>
        <w:rPr>
          <w:spacing w:val="5"/>
          <w:w w:val="106"/>
        </w:rPr>
        <w:t>m</w:t>
      </w:r>
      <w:r>
        <w:rPr>
          <w:w w:val="124"/>
        </w:rPr>
        <w:t>a</w:t>
      </w:r>
      <w:r>
        <w:rPr>
          <w:spacing w:val="-1"/>
          <w:w w:val="110"/>
        </w:rPr>
        <w:t>n</w:t>
      </w:r>
      <w:r>
        <w:rPr>
          <w:w w:val="110"/>
        </w:rPr>
        <w:t>u</w:t>
      </w:r>
      <w:r>
        <w:rPr>
          <w:w w:val="124"/>
        </w:rPr>
        <w:t>a</w:t>
      </w:r>
      <w:r>
        <w:rPr>
          <w:w w:val="79"/>
        </w:rPr>
        <w:t>l</w:t>
      </w:r>
      <w:r>
        <w:rPr>
          <w:spacing w:val="-5"/>
        </w:rPr>
        <w:t xml:space="preserve"> </w:t>
      </w:r>
      <w:r>
        <w:rPr>
          <w:w w:val="110"/>
        </w:rPr>
        <w:t>p</w:t>
      </w:r>
      <w:r>
        <w:rPr>
          <w:w w:val="79"/>
        </w:rPr>
        <w:t>l</w:t>
      </w:r>
      <w:r>
        <w:rPr>
          <w:w w:val="124"/>
        </w:rPr>
        <w:t>a</w:t>
      </w:r>
      <w:r>
        <w:rPr>
          <w:spacing w:val="3"/>
          <w:w w:val="110"/>
        </w:rPr>
        <w:t>n</w:t>
      </w:r>
      <w:r>
        <w:rPr>
          <w:spacing w:val="-1"/>
          <w:w w:val="110"/>
        </w:rPr>
        <w:t>n</w:t>
      </w:r>
      <w:r>
        <w:rPr>
          <w:spacing w:val="2"/>
          <w:w w:val="79"/>
        </w:rPr>
        <w:t>i</w:t>
      </w:r>
      <w:r>
        <w:rPr>
          <w:w w:val="110"/>
        </w:rPr>
        <w:t>ng</w:t>
      </w:r>
      <w:r>
        <w:rPr>
          <w:spacing w:val="-5"/>
        </w:rPr>
        <w:t xml:space="preserve"> </w:t>
      </w:r>
      <w:r>
        <w:t>and</w:t>
      </w:r>
      <w:r>
        <w:rPr>
          <w:spacing w:val="36"/>
        </w:rPr>
        <w:t xml:space="preserve"> </w:t>
      </w:r>
      <w:r>
        <w:rPr>
          <w:spacing w:val="1"/>
          <w:w w:val="99"/>
        </w:rPr>
        <w:t>r</w:t>
      </w:r>
      <w:r>
        <w:rPr>
          <w:spacing w:val="3"/>
          <w:w w:val="110"/>
        </w:rPr>
        <w:t>u</w:t>
      </w:r>
      <w:r>
        <w:rPr>
          <w:w w:val="79"/>
        </w:rPr>
        <w:t>l</w:t>
      </w:r>
      <w:r>
        <w:rPr>
          <w:w w:val="124"/>
        </w:rPr>
        <w:t>e</w:t>
      </w:r>
      <w:r>
        <w:rPr>
          <w:spacing w:val="1"/>
          <w:w w:val="99"/>
        </w:rPr>
        <w:t>-</w:t>
      </w:r>
      <w:r>
        <w:rPr>
          <w:w w:val="110"/>
        </w:rPr>
        <w:t>b</w:t>
      </w:r>
      <w:r>
        <w:rPr>
          <w:w w:val="124"/>
        </w:rPr>
        <w:t>a</w:t>
      </w:r>
      <w:r>
        <w:rPr>
          <w:spacing w:val="2"/>
          <w:w w:val="127"/>
        </w:rPr>
        <w:t>s</w:t>
      </w:r>
      <w:r>
        <w:rPr>
          <w:spacing w:val="-1"/>
          <w:w w:val="124"/>
        </w:rPr>
        <w:t>e</w:t>
      </w:r>
      <w:r>
        <w:rPr>
          <w:w w:val="110"/>
        </w:rPr>
        <w:t>d</w:t>
      </w:r>
      <w:r>
        <w:rPr>
          <w:spacing w:val="-6"/>
        </w:rPr>
        <w:t xml:space="preserve"> </w:t>
      </w:r>
      <w:r>
        <w:rPr>
          <w:spacing w:val="3"/>
          <w:w w:val="111"/>
        </w:rPr>
        <w:t>m</w:t>
      </w:r>
      <w:r>
        <w:rPr>
          <w:w w:val="111"/>
        </w:rPr>
        <w:t>eth</w:t>
      </w:r>
      <w:r>
        <w:rPr>
          <w:spacing w:val="-1"/>
          <w:w w:val="111"/>
        </w:rPr>
        <w:t>o</w:t>
      </w:r>
      <w:r>
        <w:rPr>
          <w:w w:val="111"/>
        </w:rPr>
        <w:t>d</w:t>
      </w:r>
      <w:r>
        <w:rPr>
          <w:spacing w:val="2"/>
          <w:w w:val="111"/>
        </w:rPr>
        <w:t>s</w:t>
      </w:r>
      <w:r>
        <w:rPr>
          <w:w w:val="111"/>
        </w:rPr>
        <w:t>.</w:t>
      </w:r>
      <w:r>
        <w:rPr>
          <w:spacing w:val="-4"/>
          <w:w w:val="111"/>
        </w:rPr>
        <w:t xml:space="preserve"> </w:t>
      </w:r>
      <w:r>
        <w:rPr>
          <w:spacing w:val="2"/>
        </w:rPr>
        <w:t>T</w:t>
      </w:r>
      <w:r>
        <w:t>he</w:t>
      </w:r>
      <w:r>
        <w:rPr>
          <w:spacing w:val="24"/>
        </w:rPr>
        <w:t xml:space="preserve"> </w:t>
      </w:r>
      <w:r>
        <w:rPr>
          <w:spacing w:val="3"/>
          <w:w w:val="106"/>
        </w:rPr>
        <w:t>m</w:t>
      </w:r>
      <w:r>
        <w:rPr>
          <w:w w:val="110"/>
        </w:rPr>
        <w:t>od</w:t>
      </w:r>
      <w:r>
        <w:rPr>
          <w:w w:val="124"/>
        </w:rPr>
        <w:t>e</w:t>
      </w:r>
      <w:r>
        <w:rPr>
          <w:w w:val="79"/>
        </w:rPr>
        <w:t>l</w:t>
      </w:r>
      <w:r>
        <w:rPr>
          <w:spacing w:val="-8"/>
        </w:rPr>
        <w:t xml:space="preserve"> </w:t>
      </w:r>
      <w:r>
        <w:rPr>
          <w:spacing w:val="3"/>
          <w:w w:val="124"/>
        </w:rPr>
        <w:t>a</w:t>
      </w:r>
      <w:r>
        <w:rPr>
          <w:spacing w:val="-2"/>
          <w:w w:val="79"/>
        </w:rPr>
        <w:t>l</w:t>
      </w:r>
      <w:r>
        <w:rPr>
          <w:spacing w:val="2"/>
          <w:w w:val="79"/>
        </w:rPr>
        <w:t>l</w:t>
      </w:r>
      <w:r>
        <w:rPr>
          <w:spacing w:val="3"/>
          <w:w w:val="110"/>
        </w:rPr>
        <w:t>o</w:t>
      </w:r>
      <w:r>
        <w:rPr>
          <w:spacing w:val="-2"/>
          <w:w w:val="99"/>
        </w:rPr>
        <w:t>w</w:t>
      </w:r>
      <w:r>
        <w:rPr>
          <w:w w:val="127"/>
        </w:rPr>
        <w:t>s</w:t>
      </w:r>
      <w:r>
        <w:rPr>
          <w:spacing w:val="-4"/>
        </w:rPr>
        <w:t xml:space="preserve"> </w:t>
      </w:r>
      <w:r>
        <w:rPr>
          <w:spacing w:val="3"/>
        </w:rPr>
        <w:t>a</w:t>
      </w:r>
      <w:r>
        <w:t>n</w:t>
      </w:r>
      <w:r>
        <w:rPr>
          <w:spacing w:val="26"/>
        </w:rPr>
        <w:t xml:space="preserve"> </w:t>
      </w:r>
      <w:r>
        <w:rPr>
          <w:w w:val="114"/>
        </w:rPr>
        <w:t>a</w:t>
      </w:r>
      <w:r>
        <w:rPr>
          <w:spacing w:val="-1"/>
          <w:w w:val="114"/>
        </w:rPr>
        <w:t>g</w:t>
      </w:r>
      <w:r>
        <w:rPr>
          <w:spacing w:val="3"/>
          <w:w w:val="114"/>
        </w:rPr>
        <w:t>e</w:t>
      </w:r>
      <w:r>
        <w:rPr>
          <w:w w:val="114"/>
        </w:rPr>
        <w:t>nt</w:t>
      </w:r>
      <w:r>
        <w:rPr>
          <w:spacing w:val="-12"/>
          <w:w w:val="114"/>
        </w:rPr>
        <w:t xml:space="preserve"> </w:t>
      </w:r>
      <w:r>
        <w:t>to</w:t>
      </w:r>
      <w:r>
        <w:rPr>
          <w:spacing w:val="5"/>
        </w:rPr>
        <w:t xml:space="preserve"> </w:t>
      </w:r>
      <w:r>
        <w:rPr>
          <w:w w:val="124"/>
        </w:rPr>
        <w:t>a</w:t>
      </w:r>
      <w:r>
        <w:rPr>
          <w:w w:val="110"/>
        </w:rPr>
        <w:t>u</w:t>
      </w:r>
      <w:r>
        <w:rPr>
          <w:w w:val="99"/>
        </w:rPr>
        <w:t>t</w:t>
      </w:r>
      <w:r>
        <w:rPr>
          <w:spacing w:val="3"/>
          <w:w w:val="110"/>
        </w:rPr>
        <w:t>o</w:t>
      </w:r>
      <w:r>
        <w:rPr>
          <w:spacing w:val="-1"/>
          <w:w w:val="110"/>
        </w:rPr>
        <w:t>n</w:t>
      </w:r>
      <w:r>
        <w:rPr>
          <w:spacing w:val="3"/>
          <w:w w:val="110"/>
        </w:rPr>
        <w:t>o</w:t>
      </w:r>
      <w:r>
        <w:rPr>
          <w:spacing w:val="5"/>
          <w:w w:val="106"/>
        </w:rPr>
        <w:t>m</w:t>
      </w:r>
      <w:r>
        <w:rPr>
          <w:spacing w:val="-1"/>
          <w:w w:val="110"/>
        </w:rPr>
        <w:t>o</w:t>
      </w:r>
      <w:r>
        <w:rPr>
          <w:w w:val="110"/>
        </w:rPr>
        <w:t>u</w:t>
      </w:r>
      <w:r>
        <w:rPr>
          <w:spacing w:val="2"/>
          <w:w w:val="127"/>
        </w:rPr>
        <w:t>s</w:t>
      </w:r>
      <w:r>
        <w:rPr>
          <w:spacing w:val="2"/>
          <w:w w:val="79"/>
        </w:rPr>
        <w:t>l</w:t>
      </w:r>
      <w:r>
        <w:rPr>
          <w:w w:val="99"/>
        </w:rPr>
        <w:t>y</w:t>
      </w:r>
      <w:r>
        <w:rPr>
          <w:spacing w:val="-10"/>
        </w:rPr>
        <w:t xml:space="preserve"> </w:t>
      </w:r>
      <w:r>
        <w:rPr>
          <w:spacing w:val="-1"/>
          <w:w w:val="124"/>
        </w:rPr>
        <w:t>e</w:t>
      </w:r>
      <w:r>
        <w:rPr>
          <w:spacing w:val="2"/>
          <w:w w:val="99"/>
        </w:rPr>
        <w:t>x</w:t>
      </w:r>
      <w:r>
        <w:rPr>
          <w:spacing w:val="-1"/>
          <w:w w:val="110"/>
        </w:rPr>
        <w:t>p</w:t>
      </w:r>
      <w:r>
        <w:rPr>
          <w:spacing w:val="2"/>
          <w:w w:val="79"/>
        </w:rPr>
        <w:t>l</w:t>
      </w:r>
      <w:r>
        <w:rPr>
          <w:w w:val="110"/>
        </w:rPr>
        <w:t>o</w:t>
      </w:r>
      <w:r>
        <w:rPr>
          <w:spacing w:val="1"/>
          <w:w w:val="99"/>
        </w:rPr>
        <w:t>r</w:t>
      </w:r>
      <w:r>
        <w:rPr>
          <w:w w:val="124"/>
        </w:rPr>
        <w:t>e</w:t>
      </w:r>
      <w:r>
        <w:rPr>
          <w:spacing w:val="-5"/>
        </w:rPr>
        <w:t xml:space="preserve"> </w:t>
      </w:r>
      <w:r>
        <w:t>and</w:t>
      </w:r>
      <w:r>
        <w:rPr>
          <w:spacing w:val="36"/>
        </w:rPr>
        <w:t xml:space="preserve"> </w:t>
      </w:r>
      <w:r>
        <w:rPr>
          <w:spacing w:val="2"/>
          <w:w w:val="79"/>
        </w:rPr>
        <w:t>l</w:t>
      </w:r>
      <w:r>
        <w:rPr>
          <w:w w:val="124"/>
        </w:rPr>
        <w:t>ea</w:t>
      </w:r>
      <w:r>
        <w:rPr>
          <w:spacing w:val="1"/>
          <w:w w:val="99"/>
        </w:rPr>
        <w:t>r</w:t>
      </w:r>
      <w:r>
        <w:rPr>
          <w:w w:val="110"/>
        </w:rPr>
        <w:t xml:space="preserve">n </w:t>
      </w:r>
      <w:r>
        <w:rPr>
          <w:spacing w:val="2"/>
          <w:w w:val="127"/>
        </w:rPr>
        <w:t>s</w:t>
      </w:r>
      <w:r>
        <w:rPr>
          <w:spacing w:val="-1"/>
          <w:w w:val="124"/>
        </w:rPr>
        <w:t>e</w:t>
      </w:r>
      <w:r>
        <w:rPr>
          <w:w w:val="110"/>
        </w:rPr>
        <w:t>qu</w:t>
      </w:r>
      <w:r>
        <w:rPr>
          <w:spacing w:val="-1"/>
          <w:w w:val="124"/>
        </w:rPr>
        <w:t>e</w:t>
      </w:r>
      <w:r>
        <w:rPr>
          <w:w w:val="110"/>
        </w:rPr>
        <w:t>n</w:t>
      </w:r>
      <w:r>
        <w:rPr>
          <w:spacing w:val="4"/>
          <w:w w:val="112"/>
        </w:rPr>
        <w:t>c</w:t>
      </w:r>
      <w:r>
        <w:rPr>
          <w:w w:val="79"/>
        </w:rPr>
        <w:t>i</w:t>
      </w:r>
      <w:r>
        <w:rPr>
          <w:spacing w:val="-1"/>
          <w:w w:val="110"/>
        </w:rPr>
        <w:t>n</w:t>
      </w:r>
      <w:r>
        <w:rPr>
          <w:w w:val="110"/>
        </w:rPr>
        <w:t>g</w:t>
      </w:r>
      <w:r>
        <w:rPr>
          <w:spacing w:val="5"/>
        </w:rPr>
        <w:t xml:space="preserve"> </w:t>
      </w:r>
      <w:r>
        <w:rPr>
          <w:spacing w:val="2"/>
          <w:w w:val="127"/>
        </w:rPr>
        <w:t>s</w:t>
      </w:r>
      <w:r>
        <w:rPr>
          <w:spacing w:val="-1"/>
          <w:w w:val="99"/>
        </w:rPr>
        <w:t>t</w:t>
      </w:r>
      <w:r>
        <w:rPr>
          <w:spacing w:val="1"/>
          <w:w w:val="99"/>
        </w:rPr>
        <w:t>r</w:t>
      </w:r>
      <w:r>
        <w:rPr>
          <w:spacing w:val="3"/>
          <w:w w:val="124"/>
        </w:rPr>
        <w:t>a</w:t>
      </w:r>
      <w:r>
        <w:rPr>
          <w:w w:val="99"/>
        </w:rPr>
        <w:t>t</w:t>
      </w:r>
      <w:r>
        <w:rPr>
          <w:spacing w:val="-1"/>
          <w:w w:val="124"/>
        </w:rPr>
        <w:t>e</w:t>
      </w:r>
      <w:r>
        <w:rPr>
          <w:spacing w:val="3"/>
          <w:w w:val="110"/>
        </w:rPr>
        <w:t>g</w:t>
      </w:r>
      <w:r>
        <w:rPr>
          <w:w w:val="79"/>
        </w:rPr>
        <w:t>i</w:t>
      </w:r>
      <w:r>
        <w:rPr>
          <w:spacing w:val="-1"/>
          <w:w w:val="124"/>
        </w:rPr>
        <w:t>e</w:t>
      </w:r>
      <w:r>
        <w:rPr>
          <w:w w:val="127"/>
        </w:rPr>
        <w:t>s</w:t>
      </w:r>
      <w:r>
        <w:rPr>
          <w:spacing w:val="6"/>
        </w:rPr>
        <w:t xml:space="preserve"> </w:t>
      </w:r>
      <w:r>
        <w:t>t</w:t>
      </w:r>
      <w:r>
        <w:rPr>
          <w:spacing w:val="3"/>
        </w:rPr>
        <w:t>h</w:t>
      </w:r>
      <w:r>
        <w:t>at</w:t>
      </w:r>
      <w:r>
        <w:rPr>
          <w:spacing w:val="38"/>
        </w:rPr>
        <w:t xml:space="preserve"> </w:t>
      </w:r>
      <w:r>
        <w:rPr>
          <w:spacing w:val="5"/>
          <w:w w:val="106"/>
        </w:rPr>
        <w:t>m</w:t>
      </w:r>
      <w:r>
        <w:rPr>
          <w:spacing w:val="-2"/>
          <w:w w:val="79"/>
        </w:rPr>
        <w:t>i</w:t>
      </w:r>
      <w:r>
        <w:rPr>
          <w:w w:val="110"/>
        </w:rPr>
        <w:t>n</w:t>
      </w:r>
      <w:r>
        <w:rPr>
          <w:spacing w:val="-2"/>
          <w:w w:val="79"/>
        </w:rPr>
        <w:t>i</w:t>
      </w:r>
      <w:r>
        <w:rPr>
          <w:spacing w:val="3"/>
          <w:w w:val="106"/>
        </w:rPr>
        <w:t>m</w:t>
      </w:r>
      <w:r>
        <w:rPr>
          <w:w w:val="79"/>
        </w:rPr>
        <w:t>i</w:t>
      </w:r>
      <w:r>
        <w:rPr>
          <w:spacing w:val="-2"/>
          <w:w w:val="112"/>
        </w:rPr>
        <w:t>z</w:t>
      </w:r>
      <w:r>
        <w:rPr>
          <w:w w:val="124"/>
        </w:rPr>
        <w:t>e</w:t>
      </w:r>
      <w:r>
        <w:rPr>
          <w:spacing w:val="5"/>
        </w:rPr>
        <w:t xml:space="preserve"> </w:t>
      </w:r>
      <w:r>
        <w:rPr>
          <w:spacing w:val="3"/>
          <w:w w:val="110"/>
        </w:rPr>
        <w:t>o</w:t>
      </w:r>
      <w:r>
        <w:rPr>
          <w:spacing w:val="-2"/>
          <w:w w:val="99"/>
        </w:rPr>
        <w:t>v</w:t>
      </w:r>
      <w:r>
        <w:rPr>
          <w:w w:val="124"/>
        </w:rPr>
        <w:t>e</w:t>
      </w:r>
      <w:r>
        <w:rPr>
          <w:spacing w:val="1"/>
          <w:w w:val="99"/>
        </w:rPr>
        <w:t>r</w:t>
      </w:r>
      <w:r>
        <w:rPr>
          <w:spacing w:val="3"/>
          <w:w w:val="124"/>
        </w:rPr>
        <w:t>a</w:t>
      </w:r>
      <w:r>
        <w:rPr>
          <w:spacing w:val="-2"/>
          <w:w w:val="79"/>
        </w:rPr>
        <w:t>l</w:t>
      </w:r>
      <w:r>
        <w:rPr>
          <w:w w:val="79"/>
        </w:rPr>
        <w:t>l</w:t>
      </w:r>
      <w:r>
        <w:rPr>
          <w:spacing w:val="7"/>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1"/>
        </w:rPr>
        <w:t xml:space="preserve"> </w:t>
      </w:r>
      <w:r>
        <w:rPr>
          <w:spacing w:val="3"/>
          <w:w w:val="99"/>
        </w:rPr>
        <w:t>t</w:t>
      </w:r>
      <w:r>
        <w:rPr>
          <w:w w:val="79"/>
        </w:rPr>
        <w:t>i</w:t>
      </w:r>
      <w:r>
        <w:rPr>
          <w:spacing w:val="5"/>
          <w:w w:val="106"/>
        </w:rPr>
        <w:t>m</w:t>
      </w:r>
      <w:r>
        <w:rPr>
          <w:spacing w:val="-1"/>
          <w:w w:val="124"/>
        </w:rPr>
        <w:t>e</w:t>
      </w:r>
      <w:r>
        <w:rPr>
          <w:w w:val="110"/>
        </w:rPr>
        <w:t>,</w:t>
      </w:r>
      <w:r>
        <w:rPr>
          <w:spacing w:val="5"/>
        </w:rPr>
        <w:t xml:space="preserve"> </w:t>
      </w:r>
      <w:r>
        <w:rPr>
          <w:w w:val="99"/>
        </w:rPr>
        <w:t>t</w:t>
      </w:r>
      <w:r>
        <w:rPr>
          <w:spacing w:val="-1"/>
          <w:w w:val="110"/>
        </w:rPr>
        <w:t>o</w:t>
      </w:r>
      <w:r>
        <w:rPr>
          <w:w w:val="110"/>
        </w:rPr>
        <w:t>o</w:t>
      </w:r>
      <w:r>
        <w:rPr>
          <w:w w:val="79"/>
        </w:rPr>
        <w:t>l</w:t>
      </w:r>
      <w:r>
        <w:rPr>
          <w:spacing w:val="4"/>
        </w:rPr>
        <w:t xml:space="preserve"> </w:t>
      </w:r>
      <w:r>
        <w:rPr>
          <w:w w:val="99"/>
        </w:rPr>
        <w:t>t</w:t>
      </w:r>
      <w:r>
        <w:rPr>
          <w:spacing w:val="1"/>
          <w:w w:val="99"/>
        </w:rPr>
        <w:t>r</w:t>
      </w:r>
      <w:r>
        <w:rPr>
          <w:spacing w:val="3"/>
          <w:w w:val="124"/>
        </w:rPr>
        <w:t>a</w:t>
      </w:r>
      <w:r>
        <w:rPr>
          <w:spacing w:val="-1"/>
          <w:w w:val="110"/>
        </w:rPr>
        <w:t>n</w:t>
      </w:r>
      <w:r>
        <w:rPr>
          <w:spacing w:val="2"/>
          <w:w w:val="127"/>
        </w:rPr>
        <w:t>s</w:t>
      </w:r>
      <w:r>
        <w:rPr>
          <w:w w:val="79"/>
        </w:rPr>
        <w:t>i</w:t>
      </w:r>
      <w:r>
        <w:rPr>
          <w:spacing w:val="3"/>
          <w:w w:val="99"/>
        </w:rPr>
        <w:t>t</w:t>
      </w:r>
      <w:r>
        <w:rPr>
          <w:spacing w:val="-2"/>
          <w:w w:val="79"/>
        </w:rPr>
        <w:t>i</w:t>
      </w:r>
      <w:r>
        <w:rPr>
          <w:w w:val="110"/>
        </w:rPr>
        <w:t>on</w:t>
      </w:r>
      <w:r>
        <w:rPr>
          <w:spacing w:val="2"/>
          <w:w w:val="127"/>
        </w:rPr>
        <w:t>s</w:t>
      </w:r>
      <w:r>
        <w:rPr>
          <w:w w:val="110"/>
        </w:rPr>
        <w:t>,</w:t>
      </w:r>
      <w:r>
        <w:rPr>
          <w:spacing w:val="6"/>
        </w:rPr>
        <w:t xml:space="preserve"> </w:t>
      </w:r>
      <w:r>
        <w:t>and</w:t>
      </w:r>
      <w:r>
        <w:rPr>
          <w:spacing w:val="45"/>
        </w:rPr>
        <w:t xml:space="preserve"> </w:t>
      </w:r>
      <w:r>
        <w:rPr>
          <w:spacing w:val="2"/>
          <w:w w:val="112"/>
        </w:rPr>
        <w:t>c</w:t>
      </w:r>
      <w:r>
        <w:rPr>
          <w:spacing w:val="3"/>
          <w:w w:val="110"/>
        </w:rPr>
        <w:t>o</w:t>
      </w:r>
      <w:r>
        <w:rPr>
          <w:spacing w:val="5"/>
          <w:w w:val="106"/>
        </w:rPr>
        <w:t>m</w:t>
      </w:r>
      <w:r>
        <w:rPr>
          <w:spacing w:val="-1"/>
          <w:w w:val="110"/>
        </w:rPr>
        <w:t>p</w:t>
      </w:r>
      <w:r>
        <w:rPr>
          <w:w w:val="79"/>
        </w:rPr>
        <w:t>l</w:t>
      </w:r>
      <w:r>
        <w:rPr>
          <w:spacing w:val="-1"/>
          <w:w w:val="124"/>
        </w:rPr>
        <w:t>e</w:t>
      </w:r>
      <w:r>
        <w:rPr>
          <w:spacing w:val="2"/>
          <w:w w:val="99"/>
        </w:rPr>
        <w:t>x</w:t>
      </w:r>
      <w:r>
        <w:rPr>
          <w:spacing w:val="-2"/>
          <w:w w:val="79"/>
        </w:rPr>
        <w:t>i</w:t>
      </w:r>
      <w:r>
        <w:rPr>
          <w:spacing w:val="3"/>
          <w:w w:val="99"/>
        </w:rPr>
        <w:t>t</w:t>
      </w:r>
      <w:r>
        <w:rPr>
          <w:spacing w:val="-2"/>
          <w:w w:val="99"/>
        </w:rPr>
        <w:t>y</w:t>
      </w:r>
      <w:r>
        <w:rPr>
          <w:w w:val="110"/>
        </w:rPr>
        <w:t>.</w:t>
      </w:r>
    </w:p>
    <w:p w14:paraId="705E5C06" w14:textId="77777777" w:rsidR="00D04CA1" w:rsidRDefault="00D04CA1">
      <w:pPr>
        <w:spacing w:before="20" w:line="260" w:lineRule="exact"/>
        <w:rPr>
          <w:sz w:val="26"/>
          <w:szCs w:val="26"/>
        </w:rPr>
      </w:pPr>
    </w:p>
    <w:p w14:paraId="6EFD4CD6" w14:textId="77777777" w:rsidR="00D04CA1" w:rsidRDefault="006B5B99">
      <w:pPr>
        <w:ind w:left="100" w:right="64"/>
        <w:jc w:val="both"/>
        <w:rPr>
          <w:sz w:val="24"/>
          <w:szCs w:val="24"/>
        </w:rPr>
      </w:pPr>
      <w:r>
        <w:rPr>
          <w:spacing w:val="4"/>
        </w:rPr>
        <w:t>T</w:t>
      </w:r>
      <w:r>
        <w:rPr>
          <w:spacing w:val="-1"/>
        </w:rPr>
        <w:t>h</w:t>
      </w:r>
      <w:r>
        <w:t>e</w:t>
      </w:r>
      <w:r>
        <w:rPr>
          <w:spacing w:val="30"/>
        </w:rPr>
        <w:t xml:space="preserve"> </w:t>
      </w:r>
      <w:r>
        <w:rPr>
          <w:spacing w:val="3"/>
          <w:w w:val="82"/>
        </w:rPr>
        <w:t>f</w:t>
      </w:r>
      <w:r>
        <w:rPr>
          <w:w w:val="79"/>
        </w:rPr>
        <w:t>i</w:t>
      </w:r>
      <w:r>
        <w:rPr>
          <w:spacing w:val="-1"/>
          <w:w w:val="110"/>
        </w:rPr>
        <w:t>n</w:t>
      </w:r>
      <w:r>
        <w:rPr>
          <w:w w:val="110"/>
        </w:rPr>
        <w:t>d</w:t>
      </w:r>
      <w:r>
        <w:rPr>
          <w:w w:val="79"/>
        </w:rPr>
        <w:t>i</w:t>
      </w:r>
      <w:r>
        <w:rPr>
          <w:spacing w:val="-1"/>
          <w:w w:val="110"/>
        </w:rPr>
        <w:t>n</w:t>
      </w:r>
      <w:r>
        <w:rPr>
          <w:w w:val="110"/>
        </w:rPr>
        <w:t>g</w:t>
      </w:r>
      <w:r>
        <w:rPr>
          <w:w w:val="127"/>
        </w:rPr>
        <w:t>s</w:t>
      </w:r>
      <w:r>
        <w:rPr>
          <w:spacing w:val="2"/>
        </w:rPr>
        <w:t xml:space="preserve"> </w:t>
      </w:r>
      <w:r>
        <w:rPr>
          <w:spacing w:val="2"/>
          <w:w w:val="109"/>
        </w:rPr>
        <w:t>s</w:t>
      </w:r>
      <w:r>
        <w:rPr>
          <w:spacing w:val="3"/>
          <w:w w:val="109"/>
        </w:rPr>
        <w:t>h</w:t>
      </w:r>
      <w:r>
        <w:rPr>
          <w:w w:val="109"/>
        </w:rPr>
        <w:t>ow</w:t>
      </w:r>
      <w:r>
        <w:rPr>
          <w:spacing w:val="-3"/>
          <w:w w:val="109"/>
        </w:rPr>
        <w:t xml:space="preserve"> </w:t>
      </w:r>
      <w:r>
        <w:rPr>
          <w:spacing w:val="3"/>
        </w:rPr>
        <w:t>t</w:t>
      </w:r>
      <w:r>
        <w:rPr>
          <w:spacing w:val="-1"/>
        </w:rPr>
        <w:t>h</w:t>
      </w:r>
      <w:r>
        <w:t>at</w:t>
      </w:r>
      <w:r>
        <w:rPr>
          <w:spacing w:val="32"/>
        </w:rPr>
        <w:t xml:space="preserve"> </w:t>
      </w:r>
      <w:r>
        <w:t>the</w:t>
      </w:r>
      <w:r>
        <w:rPr>
          <w:spacing w:val="35"/>
        </w:rPr>
        <w:t xml:space="preserve"> </w:t>
      </w:r>
      <w:r>
        <w:rPr>
          <w:w w:val="124"/>
        </w:rPr>
        <w:t>a</w:t>
      </w:r>
      <w:r>
        <w:rPr>
          <w:w w:val="79"/>
        </w:rPr>
        <w:t>l</w:t>
      </w:r>
      <w:r>
        <w:rPr>
          <w:w w:val="110"/>
        </w:rPr>
        <w:t>go</w:t>
      </w:r>
      <w:r>
        <w:rPr>
          <w:spacing w:val="1"/>
          <w:w w:val="99"/>
        </w:rPr>
        <w:t>r</w:t>
      </w:r>
      <w:r>
        <w:rPr>
          <w:w w:val="79"/>
        </w:rPr>
        <w:t>i</w:t>
      </w:r>
      <w:r>
        <w:rPr>
          <w:w w:val="99"/>
        </w:rPr>
        <w:t>t</w:t>
      </w:r>
      <w:r>
        <w:rPr>
          <w:spacing w:val="-1"/>
          <w:w w:val="110"/>
        </w:rPr>
        <w:t>h</w:t>
      </w:r>
      <w:r>
        <w:rPr>
          <w:w w:val="106"/>
        </w:rPr>
        <w:t>m</w:t>
      </w:r>
      <w:r>
        <w:rPr>
          <w:spacing w:val="5"/>
        </w:rPr>
        <w:t xml:space="preserve"> </w:t>
      </w:r>
      <w:r>
        <w:rPr>
          <w:w w:val="124"/>
        </w:rPr>
        <w:t>a</w:t>
      </w:r>
      <w:r>
        <w:rPr>
          <w:spacing w:val="2"/>
          <w:w w:val="112"/>
        </w:rPr>
        <w:t>c</w:t>
      </w:r>
      <w:r>
        <w:rPr>
          <w:spacing w:val="-1"/>
          <w:w w:val="110"/>
        </w:rPr>
        <w:t>h</w:t>
      </w:r>
      <w:r>
        <w:rPr>
          <w:w w:val="79"/>
        </w:rPr>
        <w:t>i</w:t>
      </w:r>
      <w:r>
        <w:rPr>
          <w:w w:val="124"/>
        </w:rPr>
        <w:t>e</w:t>
      </w:r>
      <w:r>
        <w:rPr>
          <w:w w:val="99"/>
        </w:rPr>
        <w:t>v</w:t>
      </w:r>
      <w:r>
        <w:rPr>
          <w:spacing w:val="3"/>
          <w:w w:val="124"/>
        </w:rPr>
        <w:t>e</w:t>
      </w:r>
      <w:r>
        <w:rPr>
          <w:w w:val="110"/>
        </w:rPr>
        <w:t>d</w:t>
      </w:r>
      <w:r>
        <w:rPr>
          <w:spacing w:val="1"/>
        </w:rPr>
        <w:t xml:space="preserve"> </w:t>
      </w:r>
      <w:r>
        <w:t>a</w:t>
      </w:r>
      <w:r>
        <w:rPr>
          <w:spacing w:val="23"/>
        </w:rPr>
        <w:t xml:space="preserve"> </w:t>
      </w:r>
      <w:r>
        <w:rPr>
          <w:spacing w:val="-1"/>
        </w:rPr>
        <w:t>9</w:t>
      </w:r>
      <w:r>
        <w:t>8</w:t>
      </w:r>
      <w:r>
        <w:rPr>
          <w:spacing w:val="3"/>
        </w:rPr>
        <w:t>.</w:t>
      </w:r>
      <w:r>
        <w:t>3%</w:t>
      </w:r>
      <w:r>
        <w:rPr>
          <w:spacing w:val="49"/>
        </w:rPr>
        <w:t xml:space="preserve"> </w:t>
      </w:r>
      <w:r>
        <w:rPr>
          <w:spacing w:val="2"/>
          <w:w w:val="119"/>
        </w:rPr>
        <w:t>s</w:t>
      </w:r>
      <w:r>
        <w:rPr>
          <w:spacing w:val="-1"/>
          <w:w w:val="119"/>
        </w:rPr>
        <w:t>u</w:t>
      </w:r>
      <w:r>
        <w:rPr>
          <w:spacing w:val="2"/>
          <w:w w:val="119"/>
        </w:rPr>
        <w:t>c</w:t>
      </w:r>
      <w:r>
        <w:rPr>
          <w:w w:val="119"/>
        </w:rPr>
        <w:t>ce</w:t>
      </w:r>
      <w:r>
        <w:rPr>
          <w:spacing w:val="2"/>
          <w:w w:val="119"/>
        </w:rPr>
        <w:t>s</w:t>
      </w:r>
      <w:r>
        <w:rPr>
          <w:w w:val="119"/>
        </w:rPr>
        <w:t>s</w:t>
      </w:r>
      <w:r>
        <w:rPr>
          <w:spacing w:val="-7"/>
          <w:w w:val="119"/>
        </w:rPr>
        <w:t xml:space="preserve"> </w:t>
      </w:r>
      <w:r>
        <w:rPr>
          <w:spacing w:val="1"/>
        </w:rPr>
        <w:t>r</w:t>
      </w:r>
      <w:r>
        <w:rPr>
          <w:spacing w:val="-1"/>
        </w:rPr>
        <w:t>a</w:t>
      </w:r>
      <w:r>
        <w:t>te</w:t>
      </w:r>
      <w:r>
        <w:rPr>
          <w:spacing w:val="41"/>
        </w:rPr>
        <w:t xml:space="preserve"> </w:t>
      </w:r>
      <w:r>
        <w:rPr>
          <w:w w:val="79"/>
        </w:rPr>
        <w:t>i</w:t>
      </w:r>
      <w:r>
        <w:rPr>
          <w:w w:val="110"/>
        </w:rPr>
        <w:t>n</w:t>
      </w:r>
      <w:r>
        <w:rPr>
          <w:spacing w:val="2"/>
        </w:rPr>
        <w:t xml:space="preserve"> </w:t>
      </w:r>
      <w:r>
        <w:rPr>
          <w:spacing w:val="-1"/>
          <w:w w:val="110"/>
        </w:rPr>
        <w:t>d</w:t>
      </w:r>
      <w:r>
        <w:rPr>
          <w:w w:val="79"/>
        </w:rPr>
        <w:t>i</w:t>
      </w:r>
      <w:r>
        <w:rPr>
          <w:spacing w:val="2"/>
          <w:w w:val="127"/>
        </w:rPr>
        <w:t>s</w:t>
      </w:r>
      <w:r>
        <w:rPr>
          <w:w w:val="112"/>
        </w:rPr>
        <w:t>c</w:t>
      </w:r>
      <w:r>
        <w:rPr>
          <w:spacing w:val="3"/>
          <w:w w:val="110"/>
        </w:rPr>
        <w:t>o</w:t>
      </w:r>
      <w:r>
        <w:rPr>
          <w:spacing w:val="-2"/>
          <w:w w:val="99"/>
        </w:rPr>
        <w:t>v</w:t>
      </w:r>
      <w:r>
        <w:rPr>
          <w:w w:val="124"/>
        </w:rPr>
        <w:t>e</w:t>
      </w:r>
      <w:r>
        <w:rPr>
          <w:spacing w:val="1"/>
          <w:w w:val="99"/>
        </w:rPr>
        <w:t>r</w:t>
      </w:r>
      <w:r>
        <w:rPr>
          <w:spacing w:val="2"/>
          <w:w w:val="79"/>
        </w:rPr>
        <w:t>i</w:t>
      </w:r>
      <w:r>
        <w:rPr>
          <w:spacing w:val="-1"/>
          <w:w w:val="110"/>
        </w:rPr>
        <w:t>n</w:t>
      </w:r>
      <w:r>
        <w:rPr>
          <w:w w:val="110"/>
        </w:rPr>
        <w:t>g</w:t>
      </w:r>
      <w:r>
        <w:rPr>
          <w:spacing w:val="4"/>
        </w:rPr>
        <w:t xml:space="preserve"> </w:t>
      </w:r>
      <w:r>
        <w:rPr>
          <w:spacing w:val="-1"/>
          <w:w w:val="110"/>
        </w:rPr>
        <w:t>o</w:t>
      </w:r>
      <w:r>
        <w:rPr>
          <w:w w:val="110"/>
        </w:rPr>
        <w:t>p</w:t>
      </w:r>
      <w:r>
        <w:rPr>
          <w:spacing w:val="3"/>
          <w:w w:val="99"/>
        </w:rPr>
        <w:t>t</w:t>
      </w:r>
      <w:r>
        <w:rPr>
          <w:w w:val="79"/>
        </w:rPr>
        <w:t>i</w:t>
      </w:r>
      <w:r>
        <w:rPr>
          <w:spacing w:val="3"/>
          <w:w w:val="106"/>
        </w:rPr>
        <w:t>m</w:t>
      </w:r>
      <w:r>
        <w:rPr>
          <w:w w:val="124"/>
        </w:rPr>
        <w:t>a</w:t>
      </w:r>
      <w:r>
        <w:rPr>
          <w:w w:val="79"/>
        </w:rPr>
        <w:t>l</w:t>
      </w:r>
      <w:r>
        <w:t xml:space="preserve"> </w:t>
      </w:r>
      <w:r>
        <w:rPr>
          <w:w w:val="118"/>
        </w:rPr>
        <w:t>seq</w:t>
      </w:r>
      <w:r>
        <w:rPr>
          <w:spacing w:val="-1"/>
          <w:w w:val="118"/>
        </w:rPr>
        <w:t>u</w:t>
      </w:r>
      <w:r>
        <w:rPr>
          <w:spacing w:val="4"/>
          <w:w w:val="118"/>
        </w:rPr>
        <w:t>e</w:t>
      </w:r>
      <w:r>
        <w:rPr>
          <w:w w:val="118"/>
        </w:rPr>
        <w:t>n</w:t>
      </w:r>
      <w:r>
        <w:rPr>
          <w:spacing w:val="2"/>
          <w:w w:val="118"/>
        </w:rPr>
        <w:t>c</w:t>
      </w:r>
      <w:r>
        <w:rPr>
          <w:spacing w:val="-1"/>
          <w:w w:val="118"/>
        </w:rPr>
        <w:t>e</w:t>
      </w:r>
      <w:r>
        <w:rPr>
          <w:w w:val="118"/>
        </w:rPr>
        <w:t>s</w:t>
      </w:r>
      <w:r>
        <w:rPr>
          <w:spacing w:val="-7"/>
          <w:w w:val="118"/>
        </w:rPr>
        <w:t xml:space="preserve"> </w:t>
      </w:r>
      <w:r>
        <w:rPr>
          <w:w w:val="124"/>
        </w:rPr>
        <w:t>a</w:t>
      </w:r>
      <w:r>
        <w:rPr>
          <w:spacing w:val="3"/>
          <w:w w:val="110"/>
        </w:rPr>
        <w:t>n</w:t>
      </w:r>
      <w:r>
        <w:rPr>
          <w:w w:val="110"/>
        </w:rPr>
        <w:t xml:space="preserve">d </w:t>
      </w:r>
      <w:r>
        <w:rPr>
          <w:w w:val="79"/>
        </w:rPr>
        <w:t>l</w:t>
      </w:r>
      <w:r>
        <w:rPr>
          <w:spacing w:val="-1"/>
          <w:w w:val="124"/>
        </w:rPr>
        <w:t>e</w:t>
      </w:r>
      <w:r>
        <w:rPr>
          <w:w w:val="110"/>
        </w:rPr>
        <w:t>d</w:t>
      </w:r>
      <w:r>
        <w:rPr>
          <w:spacing w:val="3"/>
          <w:w w:val="110"/>
        </w:rPr>
        <w:t xml:space="preserve"> </w:t>
      </w:r>
      <w:r>
        <w:rPr>
          <w:spacing w:val="3"/>
        </w:rPr>
        <w:t>t</w:t>
      </w:r>
      <w:r>
        <w:t>o</w:t>
      </w:r>
      <w:r>
        <w:rPr>
          <w:spacing w:val="11"/>
        </w:rPr>
        <w:t xml:space="preserve"> </w:t>
      </w:r>
      <w:r>
        <w:t>a</w:t>
      </w:r>
      <w:r>
        <w:rPr>
          <w:spacing w:val="25"/>
        </w:rPr>
        <w:t xml:space="preserve"> </w:t>
      </w:r>
      <w:r>
        <w:rPr>
          <w:spacing w:val="1"/>
          <w:w w:val="99"/>
        </w:rPr>
        <w:t>r</w:t>
      </w:r>
      <w:r>
        <w:rPr>
          <w:spacing w:val="-1"/>
          <w:w w:val="124"/>
        </w:rPr>
        <w:t>e</w:t>
      </w:r>
      <w:r>
        <w:rPr>
          <w:spacing w:val="3"/>
          <w:w w:val="110"/>
        </w:rPr>
        <w:t>d</w:t>
      </w:r>
      <w:r>
        <w:rPr>
          <w:w w:val="110"/>
        </w:rPr>
        <w:t>u</w:t>
      </w:r>
      <w:r>
        <w:rPr>
          <w:spacing w:val="2"/>
          <w:w w:val="112"/>
        </w:rPr>
        <w:t>c</w:t>
      </w:r>
      <w:r>
        <w:rPr>
          <w:spacing w:val="-1"/>
          <w:w w:val="99"/>
        </w:rPr>
        <w:t>t</w:t>
      </w:r>
      <w:r>
        <w:rPr>
          <w:w w:val="79"/>
        </w:rPr>
        <w:t>i</w:t>
      </w:r>
      <w:r>
        <w:rPr>
          <w:spacing w:val="3"/>
          <w:w w:val="110"/>
        </w:rPr>
        <w:t>o</w:t>
      </w:r>
      <w:r>
        <w:rPr>
          <w:w w:val="110"/>
        </w:rPr>
        <w:t>n</w:t>
      </w:r>
      <w:r>
        <w:rPr>
          <w:spacing w:val="1"/>
          <w:w w:val="110"/>
        </w:rPr>
        <w:t xml:space="preserve"> </w:t>
      </w:r>
      <w:r>
        <w:rPr>
          <w:spacing w:val="2"/>
          <w:w w:val="79"/>
        </w:rPr>
        <w:t>i</w:t>
      </w:r>
      <w:r>
        <w:rPr>
          <w:w w:val="110"/>
        </w:rPr>
        <w:t>n</w:t>
      </w:r>
      <w:r>
        <w:rPr>
          <w:spacing w:val="3"/>
          <w:w w:val="110"/>
        </w:rPr>
        <w:t xml:space="preserve"> </w:t>
      </w:r>
      <w:r>
        <w:rPr>
          <w:spacing w:val="-1"/>
          <w:w w:val="124"/>
        </w:rPr>
        <w:t>a</w:t>
      </w:r>
      <w:r>
        <w:rPr>
          <w:spacing w:val="2"/>
          <w:w w:val="127"/>
        </w:rPr>
        <w:t>ss</w:t>
      </w:r>
      <w:r>
        <w:rPr>
          <w:spacing w:val="-1"/>
          <w:w w:val="124"/>
        </w:rPr>
        <w:t>e</w:t>
      </w:r>
      <w:r>
        <w:rPr>
          <w:spacing w:val="3"/>
          <w:w w:val="106"/>
        </w:rPr>
        <w:t>m</w:t>
      </w:r>
      <w:r>
        <w:rPr>
          <w:spacing w:val="-1"/>
          <w:w w:val="110"/>
        </w:rPr>
        <w:t>b</w:t>
      </w:r>
      <w:r>
        <w:rPr>
          <w:spacing w:val="4"/>
          <w:w w:val="79"/>
        </w:rPr>
        <w:t>l</w:t>
      </w:r>
      <w:r>
        <w:rPr>
          <w:w w:val="99"/>
        </w:rPr>
        <w:t>y</w:t>
      </w:r>
      <w:r>
        <w:rPr>
          <w:spacing w:val="1"/>
          <w:w w:val="99"/>
        </w:rPr>
        <w:t xml:space="preserve"> </w:t>
      </w:r>
      <w:r>
        <w:rPr>
          <w:spacing w:val="-1"/>
          <w:w w:val="99"/>
        </w:rPr>
        <w:t>t</w:t>
      </w:r>
      <w:r>
        <w:rPr>
          <w:w w:val="79"/>
        </w:rPr>
        <w:t>i</w:t>
      </w:r>
      <w:r>
        <w:rPr>
          <w:spacing w:val="5"/>
          <w:w w:val="106"/>
        </w:rPr>
        <w:t>m</w:t>
      </w:r>
      <w:r>
        <w:rPr>
          <w:w w:val="124"/>
        </w:rPr>
        <w:t>e</w:t>
      </w:r>
      <w:r>
        <w:rPr>
          <w:spacing w:val="1"/>
          <w:w w:val="124"/>
        </w:rPr>
        <w:t xml:space="preserve"> </w:t>
      </w:r>
      <w:r>
        <w:rPr>
          <w:spacing w:val="3"/>
        </w:rPr>
        <w:t>b</w:t>
      </w:r>
      <w:r>
        <w:t>y</w:t>
      </w:r>
      <w:r>
        <w:rPr>
          <w:spacing w:val="8"/>
        </w:rPr>
        <w:t xml:space="preserve"> </w:t>
      </w:r>
      <w:r>
        <w:rPr>
          <w:spacing w:val="3"/>
        </w:rPr>
        <w:t>u</w:t>
      </w:r>
      <w:r>
        <w:t>p</w:t>
      </w:r>
      <w:r>
        <w:rPr>
          <w:spacing w:val="21"/>
        </w:rPr>
        <w:t xml:space="preserve"> </w:t>
      </w:r>
      <w:r>
        <w:t>to</w:t>
      </w:r>
      <w:r>
        <w:rPr>
          <w:spacing w:val="13"/>
        </w:rPr>
        <w:t xml:space="preserve"> </w:t>
      </w:r>
      <w:r>
        <w:rPr>
          <w:spacing w:val="3"/>
        </w:rPr>
        <w:t>2</w:t>
      </w:r>
      <w:r>
        <w:rPr>
          <w:spacing w:val="-1"/>
        </w:rPr>
        <w:t>5</w:t>
      </w:r>
      <w:r>
        <w:t>%</w:t>
      </w:r>
      <w:r>
        <w:rPr>
          <w:spacing w:val="35"/>
        </w:rPr>
        <w:t xml:space="preserve"> </w:t>
      </w:r>
      <w:r>
        <w:rPr>
          <w:spacing w:val="-1"/>
          <w:w w:val="116"/>
        </w:rPr>
        <w:t>a</w:t>
      </w:r>
      <w:r>
        <w:rPr>
          <w:spacing w:val="2"/>
          <w:w w:val="116"/>
        </w:rPr>
        <w:t>c</w:t>
      </w:r>
      <w:r>
        <w:rPr>
          <w:spacing w:val="1"/>
          <w:w w:val="116"/>
        </w:rPr>
        <w:t>r</w:t>
      </w:r>
      <w:r>
        <w:rPr>
          <w:w w:val="116"/>
        </w:rPr>
        <w:t>o</w:t>
      </w:r>
      <w:r>
        <w:rPr>
          <w:spacing w:val="2"/>
          <w:w w:val="116"/>
        </w:rPr>
        <w:t>s</w:t>
      </w:r>
      <w:r>
        <w:rPr>
          <w:w w:val="116"/>
        </w:rPr>
        <w:t xml:space="preserve">s </w:t>
      </w:r>
      <w:r>
        <w:rPr>
          <w:spacing w:val="-2"/>
          <w:w w:val="99"/>
        </w:rPr>
        <w:t>v</w:t>
      </w:r>
      <w:r>
        <w:rPr>
          <w:w w:val="124"/>
        </w:rPr>
        <w:t>a</w:t>
      </w:r>
      <w:r>
        <w:rPr>
          <w:spacing w:val="1"/>
          <w:w w:val="99"/>
        </w:rPr>
        <w:t>r</w:t>
      </w:r>
      <w:r>
        <w:rPr>
          <w:w w:val="79"/>
        </w:rPr>
        <w:t>i</w:t>
      </w:r>
      <w:r>
        <w:rPr>
          <w:spacing w:val="-1"/>
          <w:w w:val="124"/>
        </w:rPr>
        <w:t>e</w:t>
      </w:r>
      <w:r>
        <w:rPr>
          <w:w w:val="110"/>
        </w:rPr>
        <w:t>d</w:t>
      </w:r>
      <w:r>
        <w:rPr>
          <w:spacing w:val="5"/>
          <w:w w:val="110"/>
        </w:rPr>
        <w:t xml:space="preserve"> </w:t>
      </w:r>
      <w:proofErr w:type="gramStart"/>
      <w:r>
        <w:t>p</w:t>
      </w:r>
      <w:r>
        <w:rPr>
          <w:spacing w:val="1"/>
        </w:rPr>
        <w:t>r</w:t>
      </w:r>
      <w:r>
        <w:rPr>
          <w:spacing w:val="-1"/>
        </w:rPr>
        <w:t>o</w:t>
      </w:r>
      <w:r>
        <w:t>d</w:t>
      </w:r>
      <w:r>
        <w:rPr>
          <w:spacing w:val="-1"/>
        </w:rPr>
        <w:t>u</w:t>
      </w:r>
      <w:r>
        <w:rPr>
          <w:spacing w:val="2"/>
        </w:rPr>
        <w:t>c</w:t>
      </w:r>
      <w:r>
        <w:t xml:space="preserve">t </w:t>
      </w:r>
      <w:r>
        <w:rPr>
          <w:spacing w:val="3"/>
        </w:rPr>
        <w:t xml:space="preserve"> </w:t>
      </w:r>
      <w:r>
        <w:rPr>
          <w:spacing w:val="2"/>
          <w:w w:val="112"/>
        </w:rPr>
        <w:t>c</w:t>
      </w:r>
      <w:r>
        <w:rPr>
          <w:spacing w:val="3"/>
          <w:w w:val="110"/>
        </w:rPr>
        <w:t>o</w:t>
      </w:r>
      <w:r>
        <w:rPr>
          <w:spacing w:val="-1"/>
          <w:w w:val="110"/>
        </w:rPr>
        <w:t>n</w:t>
      </w:r>
      <w:r>
        <w:rPr>
          <w:spacing w:val="3"/>
          <w:w w:val="82"/>
        </w:rPr>
        <w:t>f</w:t>
      </w:r>
      <w:r>
        <w:rPr>
          <w:w w:val="79"/>
        </w:rPr>
        <w:t>i</w:t>
      </w:r>
      <w:r>
        <w:rPr>
          <w:spacing w:val="-1"/>
          <w:w w:val="110"/>
        </w:rPr>
        <w:t>g</w:t>
      </w:r>
      <w:r>
        <w:rPr>
          <w:w w:val="110"/>
        </w:rPr>
        <w:t>u</w:t>
      </w:r>
      <w:r>
        <w:rPr>
          <w:spacing w:val="1"/>
          <w:w w:val="99"/>
        </w:rPr>
        <w:t>r</w:t>
      </w:r>
      <w:r>
        <w:rPr>
          <w:w w:val="124"/>
        </w:rPr>
        <w:t>a</w:t>
      </w:r>
      <w:r>
        <w:rPr>
          <w:w w:val="99"/>
        </w:rPr>
        <w:t>t</w:t>
      </w:r>
      <w:r>
        <w:rPr>
          <w:w w:val="79"/>
        </w:rPr>
        <w:t>i</w:t>
      </w:r>
      <w:r>
        <w:rPr>
          <w:w w:val="110"/>
        </w:rPr>
        <w:t>o</w:t>
      </w:r>
      <w:r>
        <w:rPr>
          <w:spacing w:val="-1"/>
          <w:w w:val="110"/>
        </w:rPr>
        <w:t>n</w:t>
      </w:r>
      <w:r>
        <w:rPr>
          <w:spacing w:val="2"/>
          <w:w w:val="127"/>
        </w:rPr>
        <w:t>s</w:t>
      </w:r>
      <w:proofErr w:type="gramEnd"/>
      <w:r>
        <w:rPr>
          <w:w w:val="110"/>
        </w:rPr>
        <w:t>.</w:t>
      </w:r>
      <w:r>
        <w:rPr>
          <w:spacing w:val="3"/>
          <w:w w:val="110"/>
        </w:rPr>
        <w:t xml:space="preserve"> </w:t>
      </w:r>
      <w:r>
        <w:rPr>
          <w:spacing w:val="4"/>
          <w:w w:val="99"/>
        </w:rPr>
        <w:t>T</w:t>
      </w:r>
      <w:r>
        <w:rPr>
          <w:spacing w:val="-1"/>
          <w:w w:val="110"/>
        </w:rPr>
        <w:t>h</w:t>
      </w:r>
      <w:r>
        <w:rPr>
          <w:w w:val="79"/>
        </w:rPr>
        <w:t>i</w:t>
      </w:r>
      <w:r>
        <w:rPr>
          <w:w w:val="127"/>
        </w:rPr>
        <w:t>s</w:t>
      </w:r>
      <w:r>
        <w:rPr>
          <w:spacing w:val="3"/>
          <w:w w:val="127"/>
        </w:rPr>
        <w:t xml:space="preserve"> </w:t>
      </w:r>
      <w:r>
        <w:rPr>
          <w:spacing w:val="1"/>
          <w:w w:val="99"/>
        </w:rPr>
        <w:t>r</w:t>
      </w:r>
      <w:r>
        <w:rPr>
          <w:w w:val="124"/>
        </w:rPr>
        <w:t>e</w:t>
      </w:r>
      <w:r>
        <w:rPr>
          <w:spacing w:val="2"/>
          <w:w w:val="79"/>
        </w:rPr>
        <w:t>i</w:t>
      </w:r>
      <w:r>
        <w:rPr>
          <w:spacing w:val="-1"/>
          <w:w w:val="110"/>
        </w:rPr>
        <w:t>n</w:t>
      </w:r>
      <w:r>
        <w:rPr>
          <w:spacing w:val="3"/>
          <w:w w:val="82"/>
        </w:rPr>
        <w:t>f</w:t>
      </w:r>
      <w:r>
        <w:rPr>
          <w:w w:val="110"/>
        </w:rPr>
        <w:t>o</w:t>
      </w:r>
      <w:r>
        <w:rPr>
          <w:spacing w:val="1"/>
          <w:w w:val="99"/>
        </w:rPr>
        <w:t>r</w:t>
      </w:r>
      <w:r>
        <w:rPr>
          <w:spacing w:val="2"/>
          <w:w w:val="112"/>
        </w:rPr>
        <w:t>c</w:t>
      </w:r>
      <w:r>
        <w:rPr>
          <w:spacing w:val="-1"/>
          <w:w w:val="124"/>
        </w:rPr>
        <w:t>e</w:t>
      </w:r>
      <w:r>
        <w:rPr>
          <w:w w:val="127"/>
        </w:rPr>
        <w:t>s</w:t>
      </w:r>
      <w:r>
        <w:rPr>
          <w:spacing w:val="5"/>
          <w:w w:val="127"/>
        </w:rPr>
        <w:t xml:space="preserve"> </w:t>
      </w:r>
      <w:r>
        <w:rPr>
          <w:w w:val="99"/>
        </w:rPr>
        <w:t>t</w:t>
      </w:r>
      <w:r>
        <w:rPr>
          <w:spacing w:val="-1"/>
          <w:w w:val="110"/>
        </w:rPr>
        <w:t>h</w:t>
      </w:r>
      <w:r>
        <w:rPr>
          <w:w w:val="124"/>
        </w:rPr>
        <w:t xml:space="preserve">e </w:t>
      </w:r>
      <w:r>
        <w:rPr>
          <w:w w:val="110"/>
        </w:rPr>
        <w:t>p</w:t>
      </w:r>
      <w:r>
        <w:rPr>
          <w:spacing w:val="-1"/>
          <w:w w:val="110"/>
        </w:rPr>
        <w:t>o</w:t>
      </w:r>
      <w:r>
        <w:rPr>
          <w:w w:val="99"/>
        </w:rPr>
        <w:t>t</w:t>
      </w:r>
      <w:r>
        <w:rPr>
          <w:spacing w:val="3"/>
          <w:w w:val="124"/>
        </w:rPr>
        <w:t>e</w:t>
      </w:r>
      <w:r>
        <w:rPr>
          <w:w w:val="110"/>
        </w:rPr>
        <w:t>n</w:t>
      </w:r>
      <w:r>
        <w:rPr>
          <w:w w:val="99"/>
        </w:rPr>
        <w:t>t</w:t>
      </w:r>
      <w:r>
        <w:rPr>
          <w:spacing w:val="2"/>
          <w:w w:val="79"/>
        </w:rPr>
        <w:t>i</w:t>
      </w:r>
      <w:r>
        <w:rPr>
          <w:spacing w:val="-1"/>
          <w:w w:val="124"/>
        </w:rPr>
        <w:t>a</w:t>
      </w:r>
      <w:r>
        <w:rPr>
          <w:w w:val="79"/>
        </w:rPr>
        <w:t>l</w:t>
      </w:r>
      <w:r>
        <w:rPr>
          <w:spacing w:val="4"/>
        </w:rPr>
        <w:t xml:space="preserve"> </w:t>
      </w:r>
      <w:r>
        <w:rPr>
          <w:w w:val="93"/>
        </w:rPr>
        <w:t>of</w:t>
      </w:r>
      <w:r>
        <w:rPr>
          <w:spacing w:val="19"/>
          <w:w w:val="93"/>
        </w:rPr>
        <w:t xml:space="preserve"> </w:t>
      </w:r>
      <w:r>
        <w:rPr>
          <w:spacing w:val="-1"/>
          <w:w w:val="93"/>
        </w:rPr>
        <w:t>A</w:t>
      </w:r>
      <w:r>
        <w:rPr>
          <w:w w:val="93"/>
        </w:rPr>
        <w:t>I</w:t>
      </w:r>
      <w:r>
        <w:rPr>
          <w:spacing w:val="-3"/>
          <w:w w:val="93"/>
        </w:rPr>
        <w:t xml:space="preserve"> </w:t>
      </w:r>
      <w:r>
        <w:rPr>
          <w:spacing w:val="-1"/>
        </w:rPr>
        <w:t>t</w:t>
      </w:r>
      <w:r>
        <w:t>o</w:t>
      </w:r>
      <w:r>
        <w:rPr>
          <w:spacing w:val="13"/>
        </w:rPr>
        <w:t xml:space="preserve"> </w:t>
      </w:r>
      <w:r>
        <w:rPr>
          <w:w w:val="115"/>
        </w:rPr>
        <w:t>en</w:t>
      </w:r>
      <w:r>
        <w:rPr>
          <w:spacing w:val="3"/>
          <w:w w:val="115"/>
        </w:rPr>
        <w:t>h</w:t>
      </w:r>
      <w:r>
        <w:rPr>
          <w:w w:val="115"/>
        </w:rPr>
        <w:t>an</w:t>
      </w:r>
      <w:r>
        <w:rPr>
          <w:spacing w:val="2"/>
          <w:w w:val="115"/>
        </w:rPr>
        <w:t>c</w:t>
      </w:r>
      <w:r>
        <w:rPr>
          <w:w w:val="115"/>
        </w:rPr>
        <w:t xml:space="preserve">e </w:t>
      </w:r>
      <w:r>
        <w:rPr>
          <w:spacing w:val="2"/>
        </w:rPr>
        <w:t>DF</w:t>
      </w:r>
      <w:r>
        <w:t>MA</w:t>
      </w:r>
      <w:r>
        <w:rPr>
          <w:spacing w:val="-15"/>
        </w:rPr>
        <w:t xml:space="preserve"> </w:t>
      </w:r>
      <w:r>
        <w:rPr>
          <w:spacing w:val="5"/>
        </w:rPr>
        <w:t>b</w:t>
      </w:r>
      <w:r>
        <w:t>y</w:t>
      </w:r>
      <w:r>
        <w:rPr>
          <w:spacing w:val="7"/>
        </w:rPr>
        <w:t xml:space="preserve"> </w:t>
      </w:r>
      <w:r>
        <w:rPr>
          <w:spacing w:val="3"/>
          <w:w w:val="124"/>
        </w:rPr>
        <w:t>a</w:t>
      </w:r>
      <w:r>
        <w:rPr>
          <w:w w:val="110"/>
        </w:rPr>
        <w:t>u</w:t>
      </w:r>
      <w:r>
        <w:rPr>
          <w:w w:val="99"/>
        </w:rPr>
        <w:t>t</w:t>
      </w:r>
      <w:r>
        <w:rPr>
          <w:spacing w:val="-1"/>
          <w:w w:val="110"/>
        </w:rPr>
        <w:t>o</w:t>
      </w:r>
      <w:r>
        <w:rPr>
          <w:spacing w:val="5"/>
          <w:w w:val="106"/>
        </w:rPr>
        <w:t>m</w:t>
      </w:r>
      <w:r>
        <w:rPr>
          <w:w w:val="124"/>
        </w:rPr>
        <w:t>a</w:t>
      </w:r>
      <w:r>
        <w:rPr>
          <w:w w:val="99"/>
        </w:rPr>
        <w:t>t</w:t>
      </w:r>
      <w:r>
        <w:rPr>
          <w:w w:val="79"/>
        </w:rPr>
        <w:t>i</w:t>
      </w:r>
      <w:r>
        <w:rPr>
          <w:spacing w:val="-1"/>
          <w:w w:val="110"/>
        </w:rPr>
        <w:t>n</w:t>
      </w:r>
      <w:r>
        <w:rPr>
          <w:w w:val="110"/>
        </w:rPr>
        <w:t>g</w:t>
      </w:r>
      <w:r>
        <w:rPr>
          <w:spacing w:val="2"/>
        </w:rPr>
        <w:t xml:space="preserve"> </w:t>
      </w:r>
      <w:r>
        <w:rPr>
          <w:spacing w:val="4"/>
          <w:w w:val="112"/>
        </w:rPr>
        <w:t>c</w:t>
      </w:r>
      <w:r>
        <w:rPr>
          <w:spacing w:val="-1"/>
          <w:w w:val="110"/>
        </w:rPr>
        <w:t>o</w:t>
      </w:r>
      <w:r>
        <w:rPr>
          <w:spacing w:val="5"/>
          <w:w w:val="106"/>
        </w:rPr>
        <w:t>m</w:t>
      </w:r>
      <w:r>
        <w:rPr>
          <w:w w:val="110"/>
        </w:rPr>
        <w:t>p</w:t>
      </w:r>
      <w:r>
        <w:rPr>
          <w:w w:val="79"/>
        </w:rPr>
        <w:t>l</w:t>
      </w:r>
      <w:r>
        <w:rPr>
          <w:spacing w:val="-1"/>
          <w:w w:val="124"/>
        </w:rPr>
        <w:t>e</w:t>
      </w:r>
      <w:r>
        <w:rPr>
          <w:w w:val="99"/>
        </w:rPr>
        <w:t>x</w:t>
      </w:r>
      <w:r>
        <w:rPr>
          <w:spacing w:val="4"/>
        </w:rPr>
        <w:t xml:space="preserve"> </w:t>
      </w:r>
      <w:r>
        <w:rPr>
          <w:w w:val="110"/>
        </w:rPr>
        <w:t>d</w:t>
      </w:r>
      <w:r>
        <w:rPr>
          <w:spacing w:val="-1"/>
          <w:w w:val="124"/>
        </w:rPr>
        <w:t>e</w:t>
      </w:r>
      <w:r>
        <w:rPr>
          <w:spacing w:val="2"/>
          <w:w w:val="112"/>
        </w:rPr>
        <w:t>c</w:t>
      </w:r>
      <w:r>
        <w:rPr>
          <w:w w:val="79"/>
        </w:rPr>
        <w:t>i</w:t>
      </w:r>
      <w:r>
        <w:rPr>
          <w:w w:val="127"/>
        </w:rPr>
        <w:t>s</w:t>
      </w:r>
      <w:r>
        <w:rPr>
          <w:w w:val="79"/>
        </w:rPr>
        <w:t>i</w:t>
      </w:r>
      <w:r>
        <w:rPr>
          <w:w w:val="110"/>
        </w:rPr>
        <w:t>on</w:t>
      </w:r>
      <w:r>
        <w:rPr>
          <w:spacing w:val="1"/>
          <w:w w:val="99"/>
        </w:rPr>
        <w:t>-</w:t>
      </w:r>
      <w:r>
        <w:rPr>
          <w:spacing w:val="5"/>
          <w:w w:val="106"/>
        </w:rPr>
        <w:t>m</w:t>
      </w:r>
      <w:r>
        <w:rPr>
          <w:spacing w:val="-3"/>
          <w:w w:val="124"/>
        </w:rPr>
        <w:t>a</w:t>
      </w:r>
      <w:r>
        <w:rPr>
          <w:spacing w:val="4"/>
          <w:w w:val="99"/>
        </w:rPr>
        <w:t>k</w:t>
      </w:r>
      <w:r>
        <w:rPr>
          <w:w w:val="79"/>
        </w:rPr>
        <w:t>i</w:t>
      </w:r>
      <w:r>
        <w:rPr>
          <w:spacing w:val="-1"/>
          <w:w w:val="110"/>
        </w:rPr>
        <w:t>n</w:t>
      </w:r>
      <w:r>
        <w:rPr>
          <w:w w:val="110"/>
        </w:rPr>
        <w:t>g</w:t>
      </w:r>
      <w:r>
        <w:rPr>
          <w:spacing w:val="4"/>
        </w:rPr>
        <w:t xml:space="preserve"> </w:t>
      </w:r>
      <w:r>
        <w:rPr>
          <w:spacing w:val="-1"/>
          <w:w w:val="117"/>
        </w:rPr>
        <w:t>p</w:t>
      </w:r>
      <w:r>
        <w:rPr>
          <w:spacing w:val="1"/>
          <w:w w:val="117"/>
        </w:rPr>
        <w:t>r</w:t>
      </w:r>
      <w:r>
        <w:rPr>
          <w:spacing w:val="-1"/>
          <w:w w:val="117"/>
        </w:rPr>
        <w:t>o</w:t>
      </w:r>
      <w:r>
        <w:rPr>
          <w:spacing w:val="2"/>
          <w:w w:val="117"/>
        </w:rPr>
        <w:t>c</w:t>
      </w:r>
      <w:r>
        <w:rPr>
          <w:w w:val="117"/>
        </w:rPr>
        <w:t>e</w:t>
      </w:r>
      <w:r>
        <w:rPr>
          <w:spacing w:val="2"/>
          <w:w w:val="117"/>
        </w:rPr>
        <w:t>s</w:t>
      </w:r>
      <w:r>
        <w:rPr>
          <w:w w:val="117"/>
        </w:rPr>
        <w:t xml:space="preserve">ses </w:t>
      </w:r>
      <w:r>
        <w:rPr>
          <w:w w:val="79"/>
        </w:rPr>
        <w:t>i</w:t>
      </w:r>
      <w:r>
        <w:rPr>
          <w:w w:val="110"/>
        </w:rPr>
        <w:t>n</w:t>
      </w:r>
      <w:r>
        <w:rPr>
          <w:spacing w:val="2"/>
        </w:rPr>
        <w:t xml:space="preserve"> </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y</w:t>
      </w:r>
      <w:r>
        <w:t xml:space="preserve"> </w:t>
      </w:r>
      <w:r>
        <w:rPr>
          <w:w w:val="110"/>
        </w:rPr>
        <w:t>p</w:t>
      </w:r>
      <w:r>
        <w:rPr>
          <w:w w:val="79"/>
        </w:rPr>
        <w:t>l</w:t>
      </w:r>
      <w:r>
        <w:rPr>
          <w:spacing w:val="3"/>
          <w:w w:val="124"/>
        </w:rPr>
        <w:t>a</w:t>
      </w:r>
      <w:r>
        <w:rPr>
          <w:spacing w:val="-1"/>
          <w:w w:val="110"/>
        </w:rPr>
        <w:t>n</w:t>
      </w:r>
      <w:r>
        <w:rPr>
          <w:spacing w:val="3"/>
          <w:w w:val="110"/>
        </w:rPr>
        <w:t>n</w:t>
      </w:r>
      <w:r>
        <w:rPr>
          <w:w w:val="79"/>
        </w:rPr>
        <w:t>i</w:t>
      </w:r>
      <w:r>
        <w:rPr>
          <w:spacing w:val="-1"/>
          <w:w w:val="110"/>
        </w:rPr>
        <w:t>n</w:t>
      </w:r>
      <w:r>
        <w:rPr>
          <w:w w:val="110"/>
        </w:rPr>
        <w:t xml:space="preserve">g </w:t>
      </w:r>
      <w:proofErr w:type="gramStart"/>
      <w:r>
        <w:t>a</w:t>
      </w:r>
      <w:r>
        <w:rPr>
          <w:spacing w:val="-1"/>
        </w:rPr>
        <w:t>n</w:t>
      </w:r>
      <w:r>
        <w:t xml:space="preserve">d </w:t>
      </w:r>
      <w:r>
        <w:rPr>
          <w:spacing w:val="3"/>
        </w:rPr>
        <w:t xml:space="preserve"> </w:t>
      </w:r>
      <w:r>
        <w:rPr>
          <w:w w:val="124"/>
        </w:rPr>
        <w:t>e</w:t>
      </w:r>
      <w:r>
        <w:rPr>
          <w:spacing w:val="2"/>
          <w:w w:val="79"/>
        </w:rPr>
        <w:t>l</w:t>
      </w:r>
      <w:r>
        <w:rPr>
          <w:w w:val="79"/>
        </w:rPr>
        <w:t>i</w:t>
      </w:r>
      <w:r>
        <w:rPr>
          <w:spacing w:val="3"/>
          <w:w w:val="106"/>
        </w:rPr>
        <w:t>m</w:t>
      </w:r>
      <w:r>
        <w:rPr>
          <w:w w:val="79"/>
        </w:rPr>
        <w:t>i</w:t>
      </w:r>
      <w:r>
        <w:rPr>
          <w:spacing w:val="-1"/>
          <w:w w:val="110"/>
        </w:rPr>
        <w:t>n</w:t>
      </w:r>
      <w:r>
        <w:rPr>
          <w:w w:val="124"/>
        </w:rPr>
        <w:t>a</w:t>
      </w:r>
      <w:r>
        <w:rPr>
          <w:w w:val="99"/>
        </w:rPr>
        <w:t>t</w:t>
      </w:r>
      <w:r>
        <w:rPr>
          <w:spacing w:val="2"/>
          <w:w w:val="79"/>
        </w:rPr>
        <w:t>i</w:t>
      </w:r>
      <w:r>
        <w:rPr>
          <w:spacing w:val="-1"/>
          <w:w w:val="110"/>
        </w:rPr>
        <w:t>n</w:t>
      </w:r>
      <w:r>
        <w:rPr>
          <w:w w:val="110"/>
        </w:rPr>
        <w:t>g</w:t>
      </w:r>
      <w:proofErr w:type="gramEnd"/>
      <w:r>
        <w:rPr>
          <w:spacing w:val="12"/>
          <w:w w:val="110"/>
        </w:rPr>
        <w:t xml:space="preserve"> </w:t>
      </w:r>
      <w:r>
        <w:rPr>
          <w:w w:val="110"/>
        </w:rPr>
        <w:t>hu</w:t>
      </w:r>
      <w:r>
        <w:rPr>
          <w:spacing w:val="5"/>
          <w:w w:val="106"/>
        </w:rPr>
        <w:t>m</w:t>
      </w:r>
      <w:r>
        <w:rPr>
          <w:spacing w:val="-1"/>
          <w:w w:val="124"/>
        </w:rPr>
        <w:t>a</w:t>
      </w:r>
      <w:r>
        <w:rPr>
          <w:w w:val="110"/>
        </w:rPr>
        <w:t>n</w:t>
      </w:r>
      <w:r>
        <w:rPr>
          <w:spacing w:val="1"/>
          <w:w w:val="99"/>
        </w:rPr>
        <w:t>-</w:t>
      </w:r>
      <w:r>
        <w:rPr>
          <w:spacing w:val="-2"/>
          <w:w w:val="79"/>
        </w:rPr>
        <w:t>i</w:t>
      </w:r>
      <w:r>
        <w:rPr>
          <w:w w:val="110"/>
        </w:rPr>
        <w:t>n</w:t>
      </w:r>
      <w:r>
        <w:rPr>
          <w:spacing w:val="3"/>
          <w:w w:val="110"/>
        </w:rPr>
        <w:t>d</w:t>
      </w:r>
      <w:r>
        <w:rPr>
          <w:spacing w:val="-1"/>
          <w:w w:val="110"/>
        </w:rPr>
        <w:t>u</w:t>
      </w:r>
      <w:r>
        <w:rPr>
          <w:spacing w:val="2"/>
          <w:w w:val="112"/>
        </w:rPr>
        <w:t>c</w:t>
      </w:r>
      <w:r>
        <w:rPr>
          <w:w w:val="124"/>
        </w:rPr>
        <w:t>e</w:t>
      </w:r>
      <w:r>
        <w:rPr>
          <w:w w:val="110"/>
        </w:rPr>
        <w:t>d</w:t>
      </w:r>
      <w:r>
        <w:rPr>
          <w:spacing w:val="13"/>
          <w:w w:val="110"/>
        </w:rPr>
        <w:t xml:space="preserve"> </w:t>
      </w:r>
      <w:r>
        <w:rPr>
          <w:spacing w:val="-2"/>
          <w:w w:val="99"/>
        </w:rPr>
        <w:t>v</w:t>
      </w:r>
      <w:r>
        <w:rPr>
          <w:w w:val="124"/>
        </w:rPr>
        <w:t>a</w:t>
      </w:r>
      <w:r>
        <w:rPr>
          <w:spacing w:val="1"/>
          <w:w w:val="99"/>
        </w:rPr>
        <w:t>r</w:t>
      </w:r>
      <w:r>
        <w:rPr>
          <w:spacing w:val="2"/>
          <w:w w:val="79"/>
        </w:rPr>
        <w:t>i</w:t>
      </w:r>
      <w:r>
        <w:rPr>
          <w:spacing w:val="-1"/>
          <w:w w:val="124"/>
        </w:rPr>
        <w:t>a</w:t>
      </w:r>
      <w:r>
        <w:rPr>
          <w:spacing w:val="3"/>
          <w:w w:val="110"/>
        </w:rPr>
        <w:t>b</w:t>
      </w:r>
      <w:r>
        <w:rPr>
          <w:w w:val="79"/>
        </w:rPr>
        <w:t>ili</w:t>
      </w:r>
      <w:r>
        <w:rPr>
          <w:w w:val="99"/>
        </w:rPr>
        <w:t>t</w:t>
      </w:r>
      <w:r>
        <w:rPr>
          <w:spacing w:val="-2"/>
          <w:w w:val="99"/>
        </w:rPr>
        <w:t>y</w:t>
      </w:r>
      <w:r>
        <w:rPr>
          <w:w w:val="110"/>
        </w:rPr>
        <w:t>,</w:t>
      </w:r>
      <w:r>
        <w:rPr>
          <w:spacing w:val="13"/>
          <w:w w:val="110"/>
        </w:rPr>
        <w:t xml:space="preserve"> </w:t>
      </w:r>
      <w:r>
        <w:rPr>
          <w:w w:val="110"/>
        </w:rPr>
        <w:t>u</w:t>
      </w:r>
      <w:r>
        <w:rPr>
          <w:w w:val="79"/>
        </w:rPr>
        <w:t>l</w:t>
      </w:r>
      <w:r>
        <w:rPr>
          <w:spacing w:val="3"/>
          <w:w w:val="99"/>
        </w:rPr>
        <w:t>t</w:t>
      </w:r>
      <w:r>
        <w:rPr>
          <w:w w:val="79"/>
        </w:rPr>
        <w:t>i</w:t>
      </w:r>
      <w:r>
        <w:rPr>
          <w:spacing w:val="3"/>
          <w:w w:val="106"/>
        </w:rPr>
        <w:t>m</w:t>
      </w:r>
      <w:r>
        <w:rPr>
          <w:w w:val="124"/>
        </w:rPr>
        <w:t>a</w:t>
      </w:r>
      <w:r>
        <w:rPr>
          <w:w w:val="99"/>
        </w:rPr>
        <w:t>t</w:t>
      </w:r>
      <w:r>
        <w:rPr>
          <w:w w:val="124"/>
        </w:rPr>
        <w:t>e</w:t>
      </w:r>
      <w:r>
        <w:rPr>
          <w:spacing w:val="2"/>
          <w:w w:val="79"/>
        </w:rPr>
        <w:t>l</w:t>
      </w:r>
      <w:r>
        <w:rPr>
          <w:w w:val="99"/>
        </w:rPr>
        <w:t>y</w:t>
      </w:r>
      <w:r>
        <w:rPr>
          <w:spacing w:val="8"/>
          <w:w w:val="99"/>
        </w:rPr>
        <w:t xml:space="preserve"> </w:t>
      </w:r>
      <w:r>
        <w:rPr>
          <w:spacing w:val="2"/>
          <w:w w:val="112"/>
        </w:rPr>
        <w:t>c</w:t>
      </w:r>
      <w:r>
        <w:rPr>
          <w:spacing w:val="-1"/>
          <w:w w:val="110"/>
        </w:rPr>
        <w:t>o</w:t>
      </w:r>
      <w:r>
        <w:rPr>
          <w:w w:val="110"/>
        </w:rPr>
        <w:t>n</w:t>
      </w:r>
      <w:r>
        <w:rPr>
          <w:w w:val="99"/>
        </w:rPr>
        <w:t>t</w:t>
      </w:r>
      <w:r>
        <w:rPr>
          <w:spacing w:val="1"/>
          <w:w w:val="99"/>
        </w:rPr>
        <w:t>r</w:t>
      </w:r>
      <w:r>
        <w:rPr>
          <w:w w:val="79"/>
        </w:rPr>
        <w:t>i</w:t>
      </w:r>
      <w:r>
        <w:rPr>
          <w:spacing w:val="-1"/>
          <w:w w:val="110"/>
        </w:rPr>
        <w:t>b</w:t>
      </w:r>
      <w:r>
        <w:rPr>
          <w:spacing w:val="3"/>
          <w:w w:val="110"/>
        </w:rPr>
        <w:t>u</w:t>
      </w:r>
      <w:r>
        <w:rPr>
          <w:spacing w:val="-1"/>
          <w:w w:val="99"/>
        </w:rPr>
        <w:t>t</w:t>
      </w:r>
      <w:r>
        <w:rPr>
          <w:spacing w:val="2"/>
          <w:w w:val="79"/>
        </w:rPr>
        <w:t>i</w:t>
      </w:r>
      <w:r>
        <w:rPr>
          <w:w w:val="110"/>
        </w:rPr>
        <w:t>ng</w:t>
      </w:r>
      <w:r>
        <w:rPr>
          <w:spacing w:val="10"/>
          <w:w w:val="110"/>
        </w:rPr>
        <w:t xml:space="preserve"> </w:t>
      </w:r>
      <w:r>
        <w:rPr>
          <w:spacing w:val="3"/>
        </w:rPr>
        <w:t>t</w:t>
      </w:r>
      <w:r>
        <w:t>o</w:t>
      </w:r>
      <w:r>
        <w:rPr>
          <w:spacing w:val="18"/>
        </w:rPr>
        <w:t xml:space="preserve"> </w:t>
      </w:r>
      <w:proofErr w:type="gramStart"/>
      <w:r>
        <w:rPr>
          <w:spacing w:val="5"/>
        </w:rPr>
        <w:t>m</w:t>
      </w:r>
      <w:r>
        <w:rPr>
          <w:spacing w:val="-1"/>
        </w:rPr>
        <w:t>o</w:t>
      </w:r>
      <w:r>
        <w:rPr>
          <w:spacing w:val="1"/>
        </w:rPr>
        <w:t>r</w:t>
      </w:r>
      <w:r>
        <w:t xml:space="preserve">e  </w:t>
      </w:r>
      <w:r>
        <w:rPr>
          <w:spacing w:val="2"/>
          <w:w w:val="127"/>
        </w:rPr>
        <w:t>s</w:t>
      </w:r>
      <w:r>
        <w:rPr>
          <w:spacing w:val="-1"/>
          <w:w w:val="110"/>
        </w:rPr>
        <w:t>u</w:t>
      </w:r>
      <w:r>
        <w:rPr>
          <w:spacing w:val="2"/>
          <w:w w:val="127"/>
        </w:rPr>
        <w:t>s</w:t>
      </w:r>
      <w:r>
        <w:rPr>
          <w:w w:val="99"/>
        </w:rPr>
        <w:t>t</w:t>
      </w:r>
      <w:r>
        <w:rPr>
          <w:spacing w:val="-1"/>
          <w:w w:val="124"/>
        </w:rPr>
        <w:t>a</w:t>
      </w:r>
      <w:r>
        <w:rPr>
          <w:spacing w:val="2"/>
          <w:w w:val="79"/>
        </w:rPr>
        <w:t>i</w:t>
      </w:r>
      <w:r>
        <w:rPr>
          <w:w w:val="110"/>
        </w:rPr>
        <w:t>n</w:t>
      </w:r>
      <w:r>
        <w:rPr>
          <w:w w:val="124"/>
        </w:rPr>
        <w:t>a</w:t>
      </w:r>
      <w:r>
        <w:rPr>
          <w:spacing w:val="3"/>
          <w:w w:val="110"/>
        </w:rPr>
        <w:t>b</w:t>
      </w:r>
      <w:r>
        <w:rPr>
          <w:spacing w:val="-2"/>
          <w:w w:val="79"/>
        </w:rPr>
        <w:t>l</w:t>
      </w:r>
      <w:r>
        <w:rPr>
          <w:w w:val="124"/>
        </w:rPr>
        <w:t>e</w:t>
      </w:r>
      <w:proofErr w:type="gramEnd"/>
      <w:r>
        <w:rPr>
          <w:spacing w:val="12"/>
          <w:w w:val="124"/>
        </w:rPr>
        <w:t xml:space="preserve"> </w:t>
      </w:r>
      <w:proofErr w:type="gramStart"/>
      <w:r>
        <w:t xml:space="preserve">and </w:t>
      </w:r>
      <w:r>
        <w:rPr>
          <w:spacing w:val="2"/>
        </w:rPr>
        <w:t xml:space="preserve"> </w:t>
      </w:r>
      <w:r>
        <w:rPr>
          <w:spacing w:val="2"/>
          <w:w w:val="127"/>
        </w:rPr>
        <w:t>s</w:t>
      </w:r>
      <w:r>
        <w:rPr>
          <w:w w:val="99"/>
        </w:rPr>
        <w:t>t</w:t>
      </w:r>
      <w:r>
        <w:rPr>
          <w:spacing w:val="1"/>
          <w:w w:val="99"/>
        </w:rPr>
        <w:t>r</w:t>
      </w:r>
      <w:r>
        <w:rPr>
          <w:spacing w:val="-1"/>
          <w:w w:val="124"/>
        </w:rPr>
        <w:t>e</w:t>
      </w:r>
      <w:r>
        <w:rPr>
          <w:w w:val="124"/>
        </w:rPr>
        <w:t>a</w:t>
      </w:r>
      <w:r>
        <w:rPr>
          <w:spacing w:val="5"/>
          <w:w w:val="106"/>
        </w:rPr>
        <w:t>m</w:t>
      </w:r>
      <w:r>
        <w:rPr>
          <w:w w:val="79"/>
        </w:rPr>
        <w:t>l</w:t>
      </w:r>
      <w:r>
        <w:rPr>
          <w:spacing w:val="-2"/>
          <w:w w:val="79"/>
        </w:rPr>
        <w:t>i</w:t>
      </w:r>
      <w:r>
        <w:rPr>
          <w:w w:val="110"/>
        </w:rPr>
        <w:t>n</w:t>
      </w:r>
      <w:r>
        <w:rPr>
          <w:spacing w:val="3"/>
          <w:w w:val="124"/>
        </w:rPr>
        <w:t>e</w:t>
      </w:r>
      <w:r>
        <w:rPr>
          <w:w w:val="110"/>
        </w:rPr>
        <w:t>d</w:t>
      </w:r>
      <w:proofErr w:type="gramEnd"/>
      <w:r>
        <w:rPr>
          <w:w w:val="110"/>
        </w:rPr>
        <w:t xml:space="preserve"> p</w:t>
      </w:r>
      <w:r>
        <w:rPr>
          <w:spacing w:val="1"/>
          <w:w w:val="99"/>
        </w:rPr>
        <w:t>r</w:t>
      </w:r>
      <w:r>
        <w:rPr>
          <w:spacing w:val="-1"/>
          <w:w w:val="110"/>
        </w:rPr>
        <w:t>o</w:t>
      </w:r>
      <w:r>
        <w:rPr>
          <w:w w:val="110"/>
        </w:rPr>
        <w:t>d</w:t>
      </w:r>
      <w:r>
        <w:rPr>
          <w:spacing w:val="-1"/>
          <w:w w:val="110"/>
        </w:rPr>
        <w:t>u</w:t>
      </w:r>
      <w:r>
        <w:rPr>
          <w:spacing w:val="2"/>
          <w:w w:val="112"/>
        </w:rPr>
        <w:t>c</w:t>
      </w:r>
      <w:r>
        <w:rPr>
          <w:w w:val="99"/>
        </w:rPr>
        <w:t>t</w:t>
      </w:r>
      <w:r>
        <w:rPr>
          <w:spacing w:val="2"/>
          <w:w w:val="79"/>
        </w:rPr>
        <w:t>i</w:t>
      </w:r>
      <w:r>
        <w:rPr>
          <w:w w:val="110"/>
        </w:rPr>
        <w:t>on</w:t>
      </w:r>
      <w:r>
        <w:rPr>
          <w:w w:val="99"/>
          <w:sz w:val="24"/>
          <w:szCs w:val="24"/>
        </w:rPr>
        <w:t>.</w:t>
      </w:r>
    </w:p>
    <w:p w14:paraId="067994EC" w14:textId="77777777" w:rsidR="00D04CA1" w:rsidRDefault="00D04CA1">
      <w:pPr>
        <w:spacing w:before="5" w:line="280" w:lineRule="exact"/>
        <w:rPr>
          <w:sz w:val="28"/>
          <w:szCs w:val="28"/>
        </w:rPr>
      </w:pPr>
    </w:p>
    <w:p w14:paraId="7C904145" w14:textId="77777777" w:rsidR="00FB6086" w:rsidRPr="00FB6086" w:rsidRDefault="00FB6086" w:rsidP="00FB6086">
      <w:pPr>
        <w:spacing w:before="7" w:line="240" w:lineRule="exact"/>
        <w:rPr>
          <w:u w:val="thick" w:color="000000"/>
        </w:rPr>
      </w:pPr>
      <w:r w:rsidRPr="00FB6086">
        <w:rPr>
          <w:u w:val="thick" w:color="000000"/>
        </w:rPr>
        <w:t xml:space="preserve">1.1.2 Deep Generative Design: Integration of Topology Optimization and Generative Models; Oh, </w:t>
      </w:r>
    </w:p>
    <w:p w14:paraId="627C8245" w14:textId="4524FEE9" w:rsidR="00D04CA1" w:rsidRDefault="00FB6086" w:rsidP="00FB6086">
      <w:pPr>
        <w:spacing w:before="7" w:line="240" w:lineRule="exact"/>
        <w:rPr>
          <w:sz w:val="24"/>
          <w:szCs w:val="24"/>
        </w:rPr>
      </w:pPr>
      <w:r w:rsidRPr="00FB6086">
        <w:rPr>
          <w:u w:val="thick" w:color="000000"/>
        </w:rPr>
        <w:t>Jung, Kim, Lee, and Kang (2019)</w:t>
      </w:r>
    </w:p>
    <w:p w14:paraId="5D9E777E" w14:textId="77777777" w:rsidR="00D04CA1" w:rsidRDefault="006B5B99">
      <w:pPr>
        <w:spacing w:before="33"/>
        <w:ind w:left="100" w:right="72"/>
        <w:jc w:val="both"/>
      </w:pPr>
      <w:proofErr w:type="gramStart"/>
      <w:r>
        <w:rPr>
          <w:spacing w:val="4"/>
          <w:w w:val="99"/>
        </w:rPr>
        <w:t>T</w:t>
      </w:r>
      <w:r>
        <w:rPr>
          <w:spacing w:val="-1"/>
          <w:w w:val="110"/>
        </w:rPr>
        <w:t>h</w:t>
      </w:r>
      <w:r>
        <w:rPr>
          <w:w w:val="79"/>
        </w:rPr>
        <w:t>i</w:t>
      </w:r>
      <w:r>
        <w:rPr>
          <w:w w:val="127"/>
        </w:rPr>
        <w:t xml:space="preserve">s </w:t>
      </w:r>
      <w:r>
        <w:rPr>
          <w:spacing w:val="8"/>
          <w:w w:val="127"/>
        </w:rPr>
        <w:t xml:space="preserve"> </w:t>
      </w:r>
      <w:r>
        <w:rPr>
          <w:spacing w:val="-1"/>
          <w:w w:val="113"/>
        </w:rPr>
        <w:t>p</w:t>
      </w:r>
      <w:r>
        <w:rPr>
          <w:w w:val="113"/>
        </w:rPr>
        <w:t>aper</w:t>
      </w:r>
      <w:proofErr w:type="gramEnd"/>
      <w:r>
        <w:rPr>
          <w:w w:val="113"/>
        </w:rPr>
        <w:t xml:space="preserve"> </w:t>
      </w:r>
      <w:r>
        <w:rPr>
          <w:spacing w:val="1"/>
          <w:w w:val="113"/>
        </w:rPr>
        <w:t xml:space="preserve"> </w:t>
      </w:r>
      <w:r>
        <w:rPr>
          <w:w w:val="94"/>
        </w:rPr>
        <w:t>[</w:t>
      </w:r>
      <w:r>
        <w:rPr>
          <w:spacing w:val="3"/>
          <w:w w:val="94"/>
        </w:rPr>
        <w:t>2</w:t>
      </w:r>
      <w:proofErr w:type="gramStart"/>
      <w:r>
        <w:rPr>
          <w:w w:val="94"/>
        </w:rPr>
        <w:t xml:space="preserve">] </w:t>
      </w:r>
      <w:r>
        <w:rPr>
          <w:spacing w:val="16"/>
          <w:w w:val="94"/>
        </w:rPr>
        <w:t xml:space="preserve"> </w:t>
      </w:r>
      <w:r>
        <w:rPr>
          <w:spacing w:val="-1"/>
          <w:w w:val="115"/>
        </w:rPr>
        <w:t>p</w:t>
      </w:r>
      <w:r>
        <w:rPr>
          <w:spacing w:val="1"/>
          <w:w w:val="115"/>
        </w:rPr>
        <w:t>r</w:t>
      </w:r>
      <w:r>
        <w:rPr>
          <w:w w:val="115"/>
        </w:rPr>
        <w:t>e</w:t>
      </w:r>
      <w:r>
        <w:rPr>
          <w:spacing w:val="2"/>
          <w:w w:val="115"/>
        </w:rPr>
        <w:t>s</w:t>
      </w:r>
      <w:r>
        <w:rPr>
          <w:spacing w:val="-1"/>
          <w:w w:val="115"/>
        </w:rPr>
        <w:t>e</w:t>
      </w:r>
      <w:r>
        <w:rPr>
          <w:w w:val="115"/>
        </w:rPr>
        <w:t>nts</w:t>
      </w:r>
      <w:proofErr w:type="gramEnd"/>
      <w:r>
        <w:rPr>
          <w:w w:val="115"/>
        </w:rPr>
        <w:t xml:space="preserve">  </w:t>
      </w:r>
      <w:proofErr w:type="gramStart"/>
      <w:r>
        <w:rPr>
          <w:spacing w:val="3"/>
        </w:rPr>
        <w:t>t</w:t>
      </w:r>
      <w:r>
        <w:t xml:space="preserve">he </w:t>
      </w:r>
      <w:r>
        <w:rPr>
          <w:spacing w:val="40"/>
        </w:rPr>
        <w:t xml:space="preserve"> </w:t>
      </w:r>
      <w:r>
        <w:rPr>
          <w:w w:val="79"/>
        </w:rPr>
        <w:t>l</w:t>
      </w:r>
      <w:r>
        <w:rPr>
          <w:spacing w:val="-2"/>
          <w:w w:val="79"/>
        </w:rPr>
        <w:t>i</w:t>
      </w:r>
      <w:r>
        <w:rPr>
          <w:spacing w:val="5"/>
          <w:w w:val="106"/>
        </w:rPr>
        <w:t>m</w:t>
      </w:r>
      <w:r>
        <w:rPr>
          <w:w w:val="79"/>
        </w:rPr>
        <w:t>i</w:t>
      </w:r>
      <w:r>
        <w:rPr>
          <w:spacing w:val="-1"/>
          <w:w w:val="99"/>
        </w:rPr>
        <w:t>t</w:t>
      </w:r>
      <w:r>
        <w:rPr>
          <w:w w:val="124"/>
        </w:rPr>
        <w:t>a</w:t>
      </w:r>
      <w:r>
        <w:rPr>
          <w:w w:val="99"/>
        </w:rPr>
        <w:t>t</w:t>
      </w:r>
      <w:r>
        <w:rPr>
          <w:spacing w:val="2"/>
          <w:w w:val="79"/>
        </w:rPr>
        <w:t>i</w:t>
      </w:r>
      <w:r>
        <w:rPr>
          <w:spacing w:val="-1"/>
          <w:w w:val="110"/>
        </w:rPr>
        <w:t>o</w:t>
      </w:r>
      <w:r>
        <w:rPr>
          <w:w w:val="110"/>
        </w:rPr>
        <w:t>n</w:t>
      </w:r>
      <w:r>
        <w:rPr>
          <w:w w:val="127"/>
        </w:rPr>
        <w:t>s</w:t>
      </w:r>
      <w:proofErr w:type="gramEnd"/>
      <w:r>
        <w:rPr>
          <w:w w:val="127"/>
        </w:rPr>
        <w:t xml:space="preserve"> </w:t>
      </w:r>
      <w:r>
        <w:rPr>
          <w:spacing w:val="12"/>
          <w:w w:val="127"/>
        </w:rPr>
        <w:t xml:space="preserve"> </w:t>
      </w:r>
      <w:proofErr w:type="gramStart"/>
      <w:r>
        <w:rPr>
          <w:spacing w:val="-1"/>
          <w:w w:val="98"/>
        </w:rPr>
        <w:t>o</w:t>
      </w:r>
      <w:r>
        <w:rPr>
          <w:w w:val="98"/>
        </w:rPr>
        <w:t xml:space="preserve">f </w:t>
      </w:r>
      <w:r>
        <w:rPr>
          <w:spacing w:val="14"/>
          <w:w w:val="98"/>
        </w:rPr>
        <w:t xml:space="preserve"> </w:t>
      </w:r>
      <w:r>
        <w:rPr>
          <w:w w:val="112"/>
        </w:rPr>
        <w:t>c</w:t>
      </w:r>
      <w:r>
        <w:rPr>
          <w:w w:val="110"/>
        </w:rPr>
        <w:t>o</w:t>
      </w:r>
      <w:r>
        <w:rPr>
          <w:spacing w:val="3"/>
          <w:w w:val="110"/>
        </w:rPr>
        <w:t>n</w:t>
      </w:r>
      <w:r>
        <w:rPr>
          <w:spacing w:val="-2"/>
          <w:w w:val="99"/>
        </w:rPr>
        <w:t>v</w:t>
      </w:r>
      <w:r>
        <w:rPr>
          <w:w w:val="124"/>
        </w:rPr>
        <w:t>e</w:t>
      </w:r>
      <w:r>
        <w:rPr>
          <w:spacing w:val="3"/>
          <w:w w:val="110"/>
        </w:rPr>
        <w:t>n</w:t>
      </w:r>
      <w:r>
        <w:rPr>
          <w:w w:val="99"/>
        </w:rPr>
        <w:t>t</w:t>
      </w:r>
      <w:r>
        <w:rPr>
          <w:spacing w:val="2"/>
          <w:w w:val="79"/>
        </w:rPr>
        <w:t>i</w:t>
      </w:r>
      <w:r>
        <w:rPr>
          <w:spacing w:val="-1"/>
          <w:w w:val="110"/>
        </w:rPr>
        <w:t>o</w:t>
      </w:r>
      <w:r>
        <w:rPr>
          <w:w w:val="110"/>
        </w:rPr>
        <w:t>n</w:t>
      </w:r>
      <w:r>
        <w:rPr>
          <w:spacing w:val="3"/>
          <w:w w:val="124"/>
        </w:rPr>
        <w:t>a</w:t>
      </w:r>
      <w:r>
        <w:rPr>
          <w:w w:val="79"/>
        </w:rPr>
        <w:t>l</w:t>
      </w:r>
      <w:proofErr w:type="gramEnd"/>
      <w:r>
        <w:rPr>
          <w:w w:val="79"/>
        </w:rPr>
        <w:t xml:space="preserve"> </w:t>
      </w:r>
      <w:r>
        <w:rPr>
          <w:spacing w:val="6"/>
          <w:w w:val="79"/>
        </w:rPr>
        <w:t xml:space="preserve"> </w:t>
      </w:r>
      <w:proofErr w:type="gramStart"/>
      <w:r>
        <w:rPr>
          <w:spacing w:val="3"/>
          <w:w w:val="99"/>
        </w:rPr>
        <w:t>t</w:t>
      </w:r>
      <w:r>
        <w:rPr>
          <w:spacing w:val="-1"/>
          <w:w w:val="110"/>
        </w:rPr>
        <w:t>o</w:t>
      </w:r>
      <w:r>
        <w:rPr>
          <w:w w:val="110"/>
        </w:rPr>
        <w:t>p</w:t>
      </w:r>
      <w:r>
        <w:rPr>
          <w:spacing w:val="3"/>
          <w:w w:val="110"/>
        </w:rPr>
        <w:t>o</w:t>
      </w:r>
      <w:r>
        <w:rPr>
          <w:w w:val="79"/>
        </w:rPr>
        <w:t>l</w:t>
      </w:r>
      <w:r>
        <w:rPr>
          <w:w w:val="110"/>
        </w:rPr>
        <w:t>o</w:t>
      </w:r>
      <w:r>
        <w:rPr>
          <w:spacing w:val="3"/>
          <w:w w:val="110"/>
        </w:rPr>
        <w:t>g</w:t>
      </w:r>
      <w:r>
        <w:rPr>
          <w:w w:val="99"/>
        </w:rPr>
        <w:t xml:space="preserve">y </w:t>
      </w:r>
      <w:r>
        <w:rPr>
          <w:spacing w:val="6"/>
          <w:w w:val="99"/>
        </w:rPr>
        <w:t xml:space="preserve"> </w:t>
      </w:r>
      <w:r>
        <w:rPr>
          <w:spacing w:val="3"/>
          <w:w w:val="110"/>
        </w:rPr>
        <w:t>o</w:t>
      </w:r>
      <w:r>
        <w:rPr>
          <w:spacing w:val="-1"/>
          <w:w w:val="110"/>
        </w:rPr>
        <w:t>p</w:t>
      </w:r>
      <w:r>
        <w:rPr>
          <w:w w:val="99"/>
        </w:rPr>
        <w:t>t</w:t>
      </w:r>
      <w:r>
        <w:rPr>
          <w:w w:val="79"/>
        </w:rPr>
        <w:t>i</w:t>
      </w:r>
      <w:r>
        <w:rPr>
          <w:spacing w:val="3"/>
          <w:w w:val="106"/>
        </w:rPr>
        <w:t>m</w:t>
      </w:r>
      <w:r>
        <w:rPr>
          <w:spacing w:val="2"/>
          <w:w w:val="79"/>
        </w:rPr>
        <w:t>i</w:t>
      </w:r>
      <w:r>
        <w:rPr>
          <w:spacing w:val="-2"/>
          <w:w w:val="112"/>
        </w:rPr>
        <w:t>z</w:t>
      </w:r>
      <w:r>
        <w:rPr>
          <w:spacing w:val="-1"/>
          <w:w w:val="124"/>
        </w:rPr>
        <w:t>a</w:t>
      </w:r>
      <w:r>
        <w:rPr>
          <w:spacing w:val="3"/>
          <w:w w:val="99"/>
        </w:rPr>
        <w:t>t</w:t>
      </w:r>
      <w:r>
        <w:rPr>
          <w:w w:val="79"/>
        </w:rPr>
        <w:t>i</w:t>
      </w:r>
      <w:r>
        <w:rPr>
          <w:w w:val="110"/>
        </w:rPr>
        <w:t>on</w:t>
      </w:r>
      <w:proofErr w:type="gramEnd"/>
      <w:r>
        <w:rPr>
          <w:w w:val="110"/>
        </w:rPr>
        <w:t xml:space="preserve"> </w:t>
      </w:r>
      <w:r>
        <w:rPr>
          <w:spacing w:val="11"/>
          <w:w w:val="110"/>
        </w:rPr>
        <w:t xml:space="preserve"> </w:t>
      </w:r>
      <w:proofErr w:type="gramStart"/>
      <w:r>
        <w:rPr>
          <w:spacing w:val="5"/>
        </w:rPr>
        <w:t>b</w:t>
      </w:r>
      <w:r>
        <w:t xml:space="preserve">y </w:t>
      </w:r>
      <w:r>
        <w:rPr>
          <w:spacing w:val="15"/>
        </w:rPr>
        <w:t xml:space="preserve"> </w:t>
      </w:r>
      <w:r>
        <w:rPr>
          <w:w w:val="79"/>
        </w:rPr>
        <w:t>i</w:t>
      </w:r>
      <w:r>
        <w:rPr>
          <w:spacing w:val="-1"/>
          <w:w w:val="110"/>
        </w:rPr>
        <w:t>n</w:t>
      </w:r>
      <w:r>
        <w:rPr>
          <w:w w:val="99"/>
        </w:rPr>
        <w:t>t</w:t>
      </w:r>
      <w:r>
        <w:rPr>
          <w:spacing w:val="1"/>
          <w:w w:val="99"/>
        </w:rPr>
        <w:t>r</w:t>
      </w:r>
      <w:r>
        <w:rPr>
          <w:w w:val="110"/>
        </w:rPr>
        <w:t>odu</w:t>
      </w:r>
      <w:r>
        <w:rPr>
          <w:spacing w:val="2"/>
          <w:w w:val="112"/>
        </w:rPr>
        <w:t>c</w:t>
      </w:r>
      <w:r>
        <w:rPr>
          <w:spacing w:val="2"/>
          <w:w w:val="79"/>
        </w:rPr>
        <w:t>i</w:t>
      </w:r>
      <w:r>
        <w:rPr>
          <w:spacing w:val="-1"/>
          <w:w w:val="110"/>
        </w:rPr>
        <w:t>n</w:t>
      </w:r>
      <w:r>
        <w:rPr>
          <w:w w:val="110"/>
        </w:rPr>
        <w:t>g</w:t>
      </w:r>
      <w:proofErr w:type="gramEnd"/>
      <w:r>
        <w:rPr>
          <w:w w:val="110"/>
        </w:rPr>
        <w:t xml:space="preserve"> </w:t>
      </w:r>
      <w:r>
        <w:rPr>
          <w:spacing w:val="11"/>
          <w:w w:val="110"/>
        </w:rPr>
        <w:t xml:space="preserve"> </w:t>
      </w:r>
      <w:proofErr w:type="gramStart"/>
      <w:r>
        <w:t xml:space="preserve">a </w:t>
      </w:r>
      <w:r>
        <w:rPr>
          <w:spacing w:val="29"/>
        </w:rPr>
        <w:t xml:space="preserve"> </w:t>
      </w:r>
      <w:r>
        <w:rPr>
          <w:w w:val="110"/>
        </w:rPr>
        <w:t>d</w:t>
      </w:r>
      <w:r>
        <w:rPr>
          <w:spacing w:val="3"/>
          <w:w w:val="124"/>
        </w:rPr>
        <w:t>e</w:t>
      </w:r>
      <w:r>
        <w:rPr>
          <w:spacing w:val="-1"/>
          <w:w w:val="124"/>
        </w:rPr>
        <w:t>e</w:t>
      </w:r>
      <w:r>
        <w:rPr>
          <w:w w:val="110"/>
        </w:rPr>
        <w:t>p</w:t>
      </w:r>
      <w:proofErr w:type="gramEnd"/>
      <w:r>
        <w:rPr>
          <w:w w:val="110"/>
        </w:rPr>
        <w:t xml:space="preserve"> g</w:t>
      </w:r>
      <w:r>
        <w:rPr>
          <w:spacing w:val="-1"/>
          <w:w w:val="124"/>
        </w:rPr>
        <w:t>e</w:t>
      </w:r>
      <w:r>
        <w:rPr>
          <w:w w:val="110"/>
        </w:rPr>
        <w:t>n</w:t>
      </w:r>
      <w:r>
        <w:rPr>
          <w:w w:val="124"/>
        </w:rPr>
        <w:t>e</w:t>
      </w:r>
      <w:r>
        <w:rPr>
          <w:spacing w:val="3"/>
          <w:w w:val="99"/>
        </w:rPr>
        <w:t>r</w:t>
      </w:r>
      <w:r>
        <w:rPr>
          <w:spacing w:val="-1"/>
          <w:w w:val="124"/>
        </w:rPr>
        <w:t>a</w:t>
      </w:r>
      <w:r>
        <w:rPr>
          <w:w w:val="99"/>
        </w:rPr>
        <w:t>t</w:t>
      </w:r>
      <w:r>
        <w:rPr>
          <w:spacing w:val="2"/>
          <w:w w:val="79"/>
        </w:rPr>
        <w:t>i</w:t>
      </w:r>
      <w:r>
        <w:rPr>
          <w:w w:val="99"/>
        </w:rPr>
        <w:t>v</w:t>
      </w:r>
      <w:r>
        <w:rPr>
          <w:w w:val="124"/>
        </w:rPr>
        <w:t>e</w:t>
      </w:r>
      <w:r>
        <w:rPr>
          <w:spacing w:val="-7"/>
        </w:rPr>
        <w:t xml:space="preserve"> </w:t>
      </w:r>
      <w:r>
        <w:rPr>
          <w:spacing w:val="3"/>
          <w:w w:val="110"/>
        </w:rPr>
        <w:t>d</w:t>
      </w:r>
      <w:r>
        <w:rPr>
          <w:spacing w:val="-1"/>
          <w:w w:val="124"/>
        </w:rPr>
        <w:t>e</w:t>
      </w:r>
      <w:r>
        <w:rPr>
          <w:spacing w:val="2"/>
          <w:w w:val="127"/>
        </w:rPr>
        <w:t>s</w:t>
      </w:r>
      <w:r>
        <w:rPr>
          <w:w w:val="79"/>
        </w:rPr>
        <w:t>i</w:t>
      </w:r>
      <w:r>
        <w:rPr>
          <w:spacing w:val="-1"/>
          <w:w w:val="110"/>
        </w:rPr>
        <w:t>g</w:t>
      </w:r>
      <w:r>
        <w:rPr>
          <w:w w:val="110"/>
        </w:rPr>
        <w:t>n</w:t>
      </w:r>
      <w:r>
        <w:rPr>
          <w:spacing w:val="-5"/>
        </w:rPr>
        <w:t xml:space="preserve"> </w:t>
      </w:r>
      <w:r>
        <w:rPr>
          <w:w w:val="112"/>
        </w:rPr>
        <w:t>app</w:t>
      </w:r>
      <w:r>
        <w:rPr>
          <w:spacing w:val="1"/>
          <w:w w:val="112"/>
        </w:rPr>
        <w:t>r</w:t>
      </w:r>
      <w:r>
        <w:rPr>
          <w:w w:val="112"/>
        </w:rPr>
        <w:t>oa</w:t>
      </w:r>
      <w:r>
        <w:rPr>
          <w:spacing w:val="2"/>
          <w:w w:val="112"/>
        </w:rPr>
        <w:t>c</w:t>
      </w:r>
      <w:r>
        <w:rPr>
          <w:w w:val="112"/>
        </w:rPr>
        <w:t>h</w:t>
      </w:r>
      <w:r>
        <w:rPr>
          <w:spacing w:val="-5"/>
          <w:w w:val="112"/>
        </w:rPr>
        <w:t xml:space="preserve"> </w:t>
      </w:r>
      <w:r>
        <w:rPr>
          <w:spacing w:val="-1"/>
        </w:rPr>
        <w:t>t</w:t>
      </w:r>
      <w:r>
        <w:t>hat</w:t>
      </w:r>
      <w:r>
        <w:rPr>
          <w:spacing w:val="24"/>
        </w:rPr>
        <w:t xml:space="preserve"> </w:t>
      </w:r>
      <w:r>
        <w:rPr>
          <w:spacing w:val="-2"/>
          <w:w w:val="79"/>
        </w:rPr>
        <w:t>i</w:t>
      </w:r>
      <w:r>
        <w:rPr>
          <w:w w:val="110"/>
        </w:rPr>
        <w:t>n</w:t>
      </w:r>
      <w:r>
        <w:rPr>
          <w:spacing w:val="3"/>
          <w:w w:val="99"/>
        </w:rPr>
        <w:t>t</w:t>
      </w:r>
      <w:r>
        <w:rPr>
          <w:w w:val="124"/>
        </w:rPr>
        <w:t>e</w:t>
      </w:r>
      <w:r>
        <w:rPr>
          <w:spacing w:val="-1"/>
          <w:w w:val="110"/>
        </w:rPr>
        <w:t>g</w:t>
      </w:r>
      <w:r>
        <w:rPr>
          <w:spacing w:val="1"/>
          <w:w w:val="99"/>
        </w:rPr>
        <w:t>r</w:t>
      </w:r>
      <w:r>
        <w:rPr>
          <w:w w:val="124"/>
        </w:rPr>
        <w:t>a</w:t>
      </w:r>
      <w:r>
        <w:rPr>
          <w:spacing w:val="3"/>
          <w:w w:val="99"/>
        </w:rPr>
        <w:t>t</w:t>
      </w:r>
      <w:r>
        <w:rPr>
          <w:w w:val="124"/>
        </w:rPr>
        <w:t>e</w:t>
      </w:r>
      <w:r>
        <w:rPr>
          <w:w w:val="127"/>
        </w:rPr>
        <w:t>s</w:t>
      </w:r>
      <w:r>
        <w:rPr>
          <w:spacing w:val="-6"/>
        </w:rPr>
        <w:t xml:space="preserve"> </w:t>
      </w:r>
      <w:r>
        <w:rPr>
          <w:spacing w:val="3"/>
          <w:w w:val="106"/>
        </w:rPr>
        <w:t>G</w:t>
      </w:r>
      <w:r>
        <w:rPr>
          <w:spacing w:val="-1"/>
          <w:w w:val="124"/>
        </w:rPr>
        <w:t>e</w:t>
      </w:r>
      <w:r>
        <w:rPr>
          <w:w w:val="110"/>
        </w:rPr>
        <w:t>n</w:t>
      </w:r>
      <w:r>
        <w:rPr>
          <w:w w:val="124"/>
        </w:rPr>
        <w:t>e</w:t>
      </w:r>
      <w:r>
        <w:rPr>
          <w:spacing w:val="1"/>
          <w:w w:val="99"/>
        </w:rPr>
        <w:t>r</w:t>
      </w:r>
      <w:r>
        <w:rPr>
          <w:spacing w:val="-1"/>
          <w:w w:val="124"/>
        </w:rPr>
        <w:t>a</w:t>
      </w:r>
      <w:r>
        <w:rPr>
          <w:spacing w:val="3"/>
          <w:w w:val="99"/>
        </w:rPr>
        <w:t>t</w:t>
      </w:r>
      <w:r>
        <w:rPr>
          <w:w w:val="79"/>
        </w:rPr>
        <w:t>i</w:t>
      </w:r>
      <w:r>
        <w:rPr>
          <w:w w:val="99"/>
        </w:rPr>
        <w:t>v</w:t>
      </w:r>
      <w:r>
        <w:rPr>
          <w:w w:val="124"/>
        </w:rPr>
        <w:t>e</w:t>
      </w:r>
      <w:r>
        <w:rPr>
          <w:spacing w:val="-6"/>
        </w:rPr>
        <w:t xml:space="preserve"> </w:t>
      </w:r>
      <w:r>
        <w:rPr>
          <w:spacing w:val="-1"/>
          <w:w w:val="91"/>
        </w:rPr>
        <w:t>A</w:t>
      </w:r>
      <w:r>
        <w:rPr>
          <w:spacing w:val="3"/>
          <w:w w:val="110"/>
        </w:rPr>
        <w:t>d</w:t>
      </w:r>
      <w:r>
        <w:rPr>
          <w:spacing w:val="-2"/>
          <w:w w:val="99"/>
        </w:rPr>
        <w:t>v</w:t>
      </w:r>
      <w:r>
        <w:rPr>
          <w:w w:val="124"/>
        </w:rPr>
        <w:t>e</w:t>
      </w:r>
      <w:r>
        <w:rPr>
          <w:spacing w:val="1"/>
          <w:w w:val="99"/>
        </w:rPr>
        <w:t>r</w:t>
      </w:r>
      <w:r>
        <w:rPr>
          <w:spacing w:val="2"/>
          <w:w w:val="127"/>
        </w:rPr>
        <w:t>s</w:t>
      </w:r>
      <w:r>
        <w:rPr>
          <w:spacing w:val="-1"/>
          <w:w w:val="124"/>
        </w:rPr>
        <w:t>a</w:t>
      </w:r>
      <w:r>
        <w:rPr>
          <w:spacing w:val="1"/>
          <w:w w:val="99"/>
        </w:rPr>
        <w:t>r</w:t>
      </w:r>
      <w:r>
        <w:rPr>
          <w:w w:val="79"/>
        </w:rPr>
        <w:t>i</w:t>
      </w:r>
      <w:r>
        <w:rPr>
          <w:w w:val="124"/>
        </w:rPr>
        <w:t>a</w:t>
      </w:r>
      <w:r>
        <w:rPr>
          <w:w w:val="79"/>
        </w:rPr>
        <w:t>l</w:t>
      </w:r>
      <w:r>
        <w:rPr>
          <w:spacing w:val="-6"/>
        </w:rPr>
        <w:t xml:space="preserve"> </w:t>
      </w:r>
      <w:r>
        <w:rPr>
          <w:w w:val="104"/>
        </w:rPr>
        <w:t>N</w:t>
      </w:r>
      <w:r>
        <w:rPr>
          <w:spacing w:val="-1"/>
          <w:w w:val="104"/>
        </w:rPr>
        <w:t>e</w:t>
      </w:r>
      <w:r>
        <w:rPr>
          <w:spacing w:val="3"/>
          <w:w w:val="104"/>
        </w:rPr>
        <w:t>t</w:t>
      </w:r>
      <w:r>
        <w:rPr>
          <w:spacing w:val="2"/>
          <w:w w:val="104"/>
        </w:rPr>
        <w:t>w</w:t>
      </w:r>
      <w:r>
        <w:rPr>
          <w:spacing w:val="-1"/>
          <w:w w:val="104"/>
        </w:rPr>
        <w:t>o</w:t>
      </w:r>
      <w:r>
        <w:rPr>
          <w:spacing w:val="1"/>
          <w:w w:val="104"/>
        </w:rPr>
        <w:t>r</w:t>
      </w:r>
      <w:r>
        <w:rPr>
          <w:spacing w:val="4"/>
          <w:w w:val="104"/>
        </w:rPr>
        <w:t>k</w:t>
      </w:r>
      <w:r>
        <w:rPr>
          <w:w w:val="104"/>
        </w:rPr>
        <w:t>s</w:t>
      </w:r>
      <w:r>
        <w:rPr>
          <w:spacing w:val="6"/>
          <w:w w:val="104"/>
        </w:rPr>
        <w:t xml:space="preserve"> </w:t>
      </w:r>
      <w:r>
        <w:rPr>
          <w:spacing w:val="1"/>
          <w:w w:val="104"/>
        </w:rPr>
        <w:t>(</w:t>
      </w:r>
      <w:r>
        <w:rPr>
          <w:w w:val="104"/>
        </w:rPr>
        <w:t>GAN</w:t>
      </w:r>
      <w:r>
        <w:rPr>
          <w:spacing w:val="2"/>
          <w:w w:val="104"/>
        </w:rPr>
        <w:t>s</w:t>
      </w:r>
      <w:r>
        <w:rPr>
          <w:w w:val="104"/>
        </w:rPr>
        <w:t>)</w:t>
      </w:r>
      <w:r>
        <w:rPr>
          <w:spacing w:val="-21"/>
          <w:w w:val="104"/>
        </w:rPr>
        <w:t xml:space="preserve"> </w:t>
      </w:r>
      <w:r>
        <w:rPr>
          <w:w w:val="99"/>
        </w:rPr>
        <w:t>w</w:t>
      </w:r>
      <w:r>
        <w:rPr>
          <w:spacing w:val="-2"/>
          <w:w w:val="79"/>
        </w:rPr>
        <w:t>i</w:t>
      </w:r>
      <w:r>
        <w:rPr>
          <w:w w:val="99"/>
        </w:rPr>
        <w:t>t</w:t>
      </w:r>
      <w:r>
        <w:rPr>
          <w:w w:val="110"/>
        </w:rPr>
        <w:t>h</w:t>
      </w:r>
      <w:r>
        <w:rPr>
          <w:spacing w:val="-7"/>
        </w:rPr>
        <w:t xml:space="preserve"> </w:t>
      </w:r>
      <w:r>
        <w:rPr>
          <w:spacing w:val="2"/>
          <w:w w:val="112"/>
        </w:rPr>
        <w:t>c</w:t>
      </w:r>
      <w:r>
        <w:rPr>
          <w:spacing w:val="2"/>
          <w:w w:val="79"/>
        </w:rPr>
        <w:t>l</w:t>
      </w:r>
      <w:r>
        <w:rPr>
          <w:spacing w:val="-1"/>
          <w:w w:val="124"/>
        </w:rPr>
        <w:t>a</w:t>
      </w:r>
      <w:r>
        <w:rPr>
          <w:spacing w:val="2"/>
          <w:w w:val="127"/>
        </w:rPr>
        <w:t>ss</w:t>
      </w:r>
      <w:r>
        <w:rPr>
          <w:spacing w:val="-2"/>
          <w:w w:val="79"/>
        </w:rPr>
        <w:t>i</w:t>
      </w:r>
      <w:r>
        <w:rPr>
          <w:spacing w:val="2"/>
          <w:w w:val="112"/>
        </w:rPr>
        <w:t>c</w:t>
      </w:r>
      <w:r>
        <w:rPr>
          <w:w w:val="124"/>
        </w:rPr>
        <w:t>a</w:t>
      </w:r>
      <w:r>
        <w:rPr>
          <w:w w:val="79"/>
        </w:rPr>
        <w:t>l</w:t>
      </w:r>
      <w:r>
        <w:rPr>
          <w:spacing w:val="-8"/>
        </w:rPr>
        <w:t xml:space="preserve"> </w:t>
      </w:r>
      <w:r>
        <w:rPr>
          <w:w w:val="110"/>
        </w:rPr>
        <w:t>p</w:t>
      </w:r>
      <w:r>
        <w:rPr>
          <w:spacing w:val="5"/>
          <w:w w:val="110"/>
        </w:rPr>
        <w:t>h</w:t>
      </w:r>
      <w:r>
        <w:rPr>
          <w:spacing w:val="-4"/>
          <w:w w:val="99"/>
        </w:rPr>
        <w:t>y</w:t>
      </w:r>
      <w:r>
        <w:rPr>
          <w:spacing w:val="2"/>
          <w:w w:val="127"/>
        </w:rPr>
        <w:t>s</w:t>
      </w:r>
      <w:r>
        <w:rPr>
          <w:w w:val="79"/>
        </w:rPr>
        <w:t>i</w:t>
      </w:r>
      <w:r>
        <w:rPr>
          <w:w w:val="112"/>
        </w:rPr>
        <w:t>c</w:t>
      </w:r>
      <w:r>
        <w:rPr>
          <w:spacing w:val="2"/>
          <w:w w:val="127"/>
        </w:rPr>
        <w:t>s</w:t>
      </w:r>
      <w:r>
        <w:rPr>
          <w:w w:val="99"/>
        </w:rPr>
        <w:t xml:space="preserve">- </w:t>
      </w:r>
      <w:r>
        <w:rPr>
          <w:w w:val="114"/>
        </w:rPr>
        <w:t>b</w:t>
      </w:r>
      <w:r>
        <w:rPr>
          <w:spacing w:val="-1"/>
          <w:w w:val="114"/>
        </w:rPr>
        <w:t>a</w:t>
      </w:r>
      <w:r>
        <w:rPr>
          <w:spacing w:val="2"/>
          <w:w w:val="114"/>
        </w:rPr>
        <w:t>s</w:t>
      </w:r>
      <w:r>
        <w:rPr>
          <w:w w:val="114"/>
        </w:rPr>
        <w:t>ed</w:t>
      </w:r>
      <w:r>
        <w:rPr>
          <w:spacing w:val="19"/>
          <w:w w:val="114"/>
        </w:rPr>
        <w:t xml:space="preserve"> </w:t>
      </w:r>
      <w:r>
        <w:rPr>
          <w:spacing w:val="6"/>
          <w:w w:val="114"/>
        </w:rPr>
        <w:t>m</w:t>
      </w:r>
      <w:r>
        <w:rPr>
          <w:w w:val="114"/>
        </w:rPr>
        <w:t>et</w:t>
      </w:r>
      <w:r>
        <w:rPr>
          <w:spacing w:val="-1"/>
          <w:w w:val="114"/>
        </w:rPr>
        <w:t>h</w:t>
      </w:r>
      <w:r>
        <w:rPr>
          <w:w w:val="114"/>
        </w:rPr>
        <w:t>ods</w:t>
      </w:r>
      <w:r>
        <w:rPr>
          <w:spacing w:val="-11"/>
          <w:w w:val="114"/>
        </w:rPr>
        <w:t xml:space="preserve"> </w:t>
      </w:r>
      <w:r>
        <w:rPr>
          <w:spacing w:val="-1"/>
        </w:rPr>
        <w:t>t</w:t>
      </w:r>
      <w:r>
        <w:t>o</w:t>
      </w:r>
      <w:r>
        <w:rPr>
          <w:spacing w:val="19"/>
        </w:rPr>
        <w:t xml:space="preserve"> </w:t>
      </w:r>
      <w:r>
        <w:rPr>
          <w:w w:val="124"/>
        </w:rPr>
        <w:t>e</w:t>
      </w:r>
      <w:r>
        <w:rPr>
          <w:spacing w:val="2"/>
          <w:w w:val="99"/>
        </w:rPr>
        <w:t>x</w:t>
      </w:r>
      <w:r>
        <w:rPr>
          <w:spacing w:val="-1"/>
          <w:w w:val="110"/>
        </w:rPr>
        <w:t>p</w:t>
      </w:r>
      <w:r>
        <w:rPr>
          <w:spacing w:val="2"/>
          <w:w w:val="79"/>
        </w:rPr>
        <w:t>l</w:t>
      </w:r>
      <w:r>
        <w:rPr>
          <w:w w:val="110"/>
        </w:rPr>
        <w:t>o</w:t>
      </w:r>
      <w:r>
        <w:rPr>
          <w:spacing w:val="1"/>
          <w:w w:val="99"/>
        </w:rPr>
        <w:t>r</w:t>
      </w:r>
      <w:r>
        <w:rPr>
          <w:w w:val="124"/>
        </w:rPr>
        <w:t>e</w:t>
      </w:r>
      <w:r>
        <w:rPr>
          <w:spacing w:val="8"/>
        </w:rPr>
        <w:t xml:space="preserve"> </w:t>
      </w:r>
      <w:r>
        <w:t>a</w:t>
      </w:r>
      <w:r>
        <w:rPr>
          <w:spacing w:val="31"/>
        </w:rPr>
        <w:t xml:space="preserve"> </w:t>
      </w:r>
      <w:r>
        <w:rPr>
          <w:w w:val="99"/>
        </w:rPr>
        <w:t>w</w:t>
      </w:r>
      <w:r>
        <w:rPr>
          <w:w w:val="79"/>
        </w:rPr>
        <w:t>i</w:t>
      </w:r>
      <w:r>
        <w:rPr>
          <w:spacing w:val="-1"/>
          <w:w w:val="110"/>
        </w:rPr>
        <w:t>d</w:t>
      </w:r>
      <w:r>
        <w:rPr>
          <w:w w:val="124"/>
        </w:rPr>
        <w:t>e</w:t>
      </w:r>
      <w:r>
        <w:rPr>
          <w:w w:val="99"/>
        </w:rPr>
        <w:t>r</w:t>
      </w:r>
      <w:r>
        <w:rPr>
          <w:spacing w:val="9"/>
        </w:rPr>
        <w:t xml:space="preserve"> </w:t>
      </w:r>
      <w:r>
        <w:rPr>
          <w:spacing w:val="-1"/>
          <w:w w:val="110"/>
        </w:rPr>
        <w:t>d</w:t>
      </w:r>
      <w:r>
        <w:rPr>
          <w:w w:val="124"/>
        </w:rPr>
        <w:t>e</w:t>
      </w:r>
      <w:r>
        <w:rPr>
          <w:spacing w:val="4"/>
          <w:w w:val="127"/>
        </w:rPr>
        <w:t>s</w:t>
      </w:r>
      <w:r>
        <w:rPr>
          <w:w w:val="79"/>
        </w:rPr>
        <w:t>i</w:t>
      </w:r>
      <w:r>
        <w:rPr>
          <w:spacing w:val="-1"/>
          <w:w w:val="110"/>
        </w:rPr>
        <w:t>g</w:t>
      </w:r>
      <w:r>
        <w:rPr>
          <w:w w:val="110"/>
        </w:rPr>
        <w:t>n</w:t>
      </w:r>
      <w:r>
        <w:rPr>
          <w:spacing w:val="8"/>
        </w:rPr>
        <w:t xml:space="preserve"> </w:t>
      </w:r>
      <w:r>
        <w:rPr>
          <w:spacing w:val="2"/>
          <w:w w:val="118"/>
        </w:rPr>
        <w:t>s</w:t>
      </w:r>
      <w:r>
        <w:rPr>
          <w:w w:val="118"/>
        </w:rPr>
        <w:t>pa</w:t>
      </w:r>
      <w:r>
        <w:rPr>
          <w:spacing w:val="2"/>
          <w:w w:val="118"/>
        </w:rPr>
        <w:t>c</w:t>
      </w:r>
      <w:r>
        <w:rPr>
          <w:w w:val="118"/>
        </w:rPr>
        <w:t>e</w:t>
      </w:r>
      <w:r>
        <w:rPr>
          <w:spacing w:val="3"/>
          <w:w w:val="118"/>
        </w:rPr>
        <w:t xml:space="preserve"> </w:t>
      </w:r>
      <w:r>
        <w:rPr>
          <w:spacing w:val="3"/>
        </w:rPr>
        <w:t>a</w:t>
      </w:r>
      <w:r>
        <w:rPr>
          <w:spacing w:val="-1"/>
        </w:rPr>
        <w:t>n</w:t>
      </w:r>
      <w:r>
        <w:t>d</w:t>
      </w:r>
      <w:r>
        <w:rPr>
          <w:spacing w:val="49"/>
        </w:rPr>
        <w:t xml:space="preserve"> </w:t>
      </w:r>
      <w:r>
        <w:rPr>
          <w:spacing w:val="3"/>
          <w:w w:val="115"/>
        </w:rPr>
        <w:t>g</w:t>
      </w:r>
      <w:r>
        <w:rPr>
          <w:spacing w:val="-1"/>
          <w:w w:val="115"/>
        </w:rPr>
        <w:t>e</w:t>
      </w:r>
      <w:r>
        <w:rPr>
          <w:w w:val="115"/>
        </w:rPr>
        <w:t>ne</w:t>
      </w:r>
      <w:r>
        <w:rPr>
          <w:spacing w:val="1"/>
          <w:w w:val="115"/>
        </w:rPr>
        <w:t>r</w:t>
      </w:r>
      <w:r>
        <w:rPr>
          <w:spacing w:val="-1"/>
          <w:w w:val="115"/>
        </w:rPr>
        <w:t>a</w:t>
      </w:r>
      <w:r>
        <w:rPr>
          <w:spacing w:val="3"/>
          <w:w w:val="115"/>
        </w:rPr>
        <w:t>t</w:t>
      </w:r>
      <w:r>
        <w:rPr>
          <w:w w:val="115"/>
        </w:rPr>
        <w:t>e</w:t>
      </w:r>
      <w:r>
        <w:rPr>
          <w:spacing w:val="2"/>
          <w:w w:val="115"/>
        </w:rPr>
        <w:t xml:space="preserve"> </w:t>
      </w:r>
      <w:r>
        <w:rPr>
          <w:spacing w:val="-1"/>
          <w:w w:val="110"/>
        </w:rPr>
        <w:t>o</w:t>
      </w:r>
      <w:r>
        <w:rPr>
          <w:spacing w:val="3"/>
          <w:w w:val="110"/>
        </w:rPr>
        <w:t>p</w:t>
      </w:r>
      <w:r>
        <w:rPr>
          <w:w w:val="99"/>
        </w:rPr>
        <w:t>t</w:t>
      </w:r>
      <w:r>
        <w:rPr>
          <w:w w:val="79"/>
        </w:rPr>
        <w:t>i</w:t>
      </w:r>
      <w:r>
        <w:rPr>
          <w:spacing w:val="3"/>
          <w:w w:val="106"/>
        </w:rPr>
        <w:t>m</w:t>
      </w:r>
      <w:r>
        <w:rPr>
          <w:spacing w:val="2"/>
          <w:w w:val="79"/>
        </w:rPr>
        <w:t>i</w:t>
      </w:r>
      <w:r>
        <w:rPr>
          <w:spacing w:val="-2"/>
          <w:w w:val="112"/>
        </w:rPr>
        <w:t>z</w:t>
      </w:r>
      <w:r>
        <w:rPr>
          <w:spacing w:val="-1"/>
          <w:w w:val="124"/>
        </w:rPr>
        <w:t>e</w:t>
      </w:r>
      <w:r>
        <w:rPr>
          <w:w w:val="110"/>
        </w:rPr>
        <w:t>d</w:t>
      </w:r>
      <w:r>
        <w:rPr>
          <w:spacing w:val="10"/>
        </w:rPr>
        <w:t xml:space="preserve"> </w:t>
      </w:r>
      <w:proofErr w:type="gramStart"/>
      <w:r>
        <w:rPr>
          <w:spacing w:val="-1"/>
        </w:rPr>
        <w:t>p</w:t>
      </w:r>
      <w:r>
        <w:rPr>
          <w:spacing w:val="1"/>
        </w:rPr>
        <w:t>r</w:t>
      </w:r>
      <w:r>
        <w:t>o</w:t>
      </w:r>
      <w:r>
        <w:rPr>
          <w:spacing w:val="3"/>
        </w:rPr>
        <w:t>d</w:t>
      </w:r>
      <w:r>
        <w:rPr>
          <w:spacing w:val="-1"/>
        </w:rPr>
        <w:t>u</w:t>
      </w:r>
      <w:r>
        <w:rPr>
          <w:spacing w:val="2"/>
        </w:rPr>
        <w:t>c</w:t>
      </w:r>
      <w:r>
        <w:t xml:space="preserve">t </w:t>
      </w:r>
      <w:r>
        <w:rPr>
          <w:spacing w:val="9"/>
        </w:rPr>
        <w:t xml:space="preserve"> </w:t>
      </w:r>
      <w:r>
        <w:rPr>
          <w:spacing w:val="-1"/>
          <w:w w:val="110"/>
        </w:rPr>
        <w:t>g</w:t>
      </w:r>
      <w:r>
        <w:rPr>
          <w:w w:val="124"/>
        </w:rPr>
        <w:t>e</w:t>
      </w:r>
      <w:r>
        <w:rPr>
          <w:w w:val="110"/>
        </w:rPr>
        <w:t>o</w:t>
      </w:r>
      <w:r>
        <w:rPr>
          <w:spacing w:val="5"/>
          <w:w w:val="106"/>
        </w:rPr>
        <w:t>m</w:t>
      </w:r>
      <w:r>
        <w:rPr>
          <w:spacing w:val="-1"/>
          <w:w w:val="124"/>
        </w:rPr>
        <w:t>e</w:t>
      </w:r>
      <w:r>
        <w:rPr>
          <w:w w:val="99"/>
        </w:rPr>
        <w:t>t</w:t>
      </w:r>
      <w:r>
        <w:rPr>
          <w:spacing w:val="1"/>
          <w:w w:val="99"/>
        </w:rPr>
        <w:t>r</w:t>
      </w:r>
      <w:r>
        <w:rPr>
          <w:w w:val="79"/>
        </w:rPr>
        <w:t>i</w:t>
      </w:r>
      <w:r>
        <w:rPr>
          <w:spacing w:val="-1"/>
          <w:w w:val="124"/>
        </w:rPr>
        <w:t>e</w:t>
      </w:r>
      <w:r>
        <w:rPr>
          <w:spacing w:val="2"/>
          <w:w w:val="127"/>
        </w:rPr>
        <w:t>s</w:t>
      </w:r>
      <w:proofErr w:type="gramEnd"/>
      <w:r>
        <w:rPr>
          <w:w w:val="110"/>
        </w:rPr>
        <w:t>.</w:t>
      </w:r>
      <w:r>
        <w:rPr>
          <w:spacing w:val="8"/>
        </w:rPr>
        <w:t xml:space="preserve"> </w:t>
      </w:r>
      <w:r>
        <w:rPr>
          <w:spacing w:val="2"/>
        </w:rPr>
        <w:t>T</w:t>
      </w:r>
      <w:r>
        <w:t>he</w:t>
      </w:r>
      <w:r>
        <w:rPr>
          <w:spacing w:val="38"/>
        </w:rPr>
        <w:t xml:space="preserve"> </w:t>
      </w:r>
      <w:r>
        <w:rPr>
          <w:spacing w:val="5"/>
          <w:w w:val="106"/>
        </w:rPr>
        <w:t>m</w:t>
      </w:r>
      <w:r>
        <w:rPr>
          <w:spacing w:val="-1"/>
          <w:w w:val="124"/>
        </w:rPr>
        <w:t>e</w:t>
      </w:r>
      <w:r>
        <w:rPr>
          <w:w w:val="99"/>
        </w:rPr>
        <w:t>t</w:t>
      </w:r>
      <w:r>
        <w:rPr>
          <w:w w:val="110"/>
        </w:rPr>
        <w:t>h</w:t>
      </w:r>
      <w:r>
        <w:rPr>
          <w:spacing w:val="-1"/>
          <w:w w:val="110"/>
        </w:rPr>
        <w:t>o</w:t>
      </w:r>
      <w:r>
        <w:rPr>
          <w:w w:val="110"/>
        </w:rPr>
        <w:t xml:space="preserve">d </w:t>
      </w:r>
      <w:r>
        <w:rPr>
          <w:w w:val="124"/>
        </w:rPr>
        <w:t>e</w:t>
      </w:r>
      <w:r>
        <w:rPr>
          <w:spacing w:val="-1"/>
          <w:w w:val="110"/>
        </w:rPr>
        <w:t>n</w:t>
      </w:r>
      <w:r>
        <w:rPr>
          <w:w w:val="124"/>
        </w:rPr>
        <w:t>a</w:t>
      </w:r>
      <w:r>
        <w:rPr>
          <w:spacing w:val="3"/>
          <w:w w:val="110"/>
        </w:rPr>
        <w:t>b</w:t>
      </w:r>
      <w:r>
        <w:rPr>
          <w:w w:val="79"/>
        </w:rPr>
        <w:t>l</w:t>
      </w:r>
      <w:r>
        <w:rPr>
          <w:spacing w:val="-1"/>
          <w:w w:val="124"/>
        </w:rPr>
        <w:t>e</w:t>
      </w:r>
      <w:r>
        <w:rPr>
          <w:w w:val="127"/>
        </w:rPr>
        <w:t>s</w:t>
      </w:r>
      <w:r>
        <w:rPr>
          <w:spacing w:val="19"/>
          <w:w w:val="127"/>
        </w:rPr>
        <w:t xml:space="preserve"> </w:t>
      </w:r>
      <w:r>
        <w:rPr>
          <w:spacing w:val="3"/>
          <w:w w:val="110"/>
        </w:rPr>
        <w:t>d</w:t>
      </w:r>
      <w:r>
        <w:rPr>
          <w:spacing w:val="-1"/>
          <w:w w:val="124"/>
        </w:rPr>
        <w:t>e</w:t>
      </w:r>
      <w:r>
        <w:rPr>
          <w:spacing w:val="2"/>
          <w:w w:val="127"/>
        </w:rPr>
        <w:t>s</w:t>
      </w:r>
      <w:r>
        <w:rPr>
          <w:spacing w:val="-2"/>
          <w:w w:val="79"/>
        </w:rPr>
        <w:t>i</w:t>
      </w:r>
      <w:r>
        <w:rPr>
          <w:spacing w:val="3"/>
          <w:w w:val="110"/>
        </w:rPr>
        <w:t>g</w:t>
      </w:r>
      <w:r>
        <w:rPr>
          <w:w w:val="110"/>
        </w:rPr>
        <w:t>n</w:t>
      </w:r>
      <w:r>
        <w:rPr>
          <w:w w:val="124"/>
        </w:rPr>
        <w:t>e</w:t>
      </w:r>
      <w:r>
        <w:rPr>
          <w:spacing w:val="1"/>
          <w:w w:val="99"/>
        </w:rPr>
        <w:t>r</w:t>
      </w:r>
      <w:r>
        <w:rPr>
          <w:w w:val="127"/>
        </w:rPr>
        <w:t>s</w:t>
      </w:r>
      <w:r>
        <w:rPr>
          <w:spacing w:val="17"/>
          <w:w w:val="127"/>
        </w:rPr>
        <w:t xml:space="preserve"> </w:t>
      </w:r>
      <w:r>
        <w:t>to</w:t>
      </w:r>
      <w:r>
        <w:rPr>
          <w:spacing w:val="26"/>
        </w:rPr>
        <w:t xml:space="preserve"> </w:t>
      </w:r>
      <w:r>
        <w:rPr>
          <w:spacing w:val="3"/>
          <w:w w:val="112"/>
        </w:rPr>
        <w:t>a</w:t>
      </w:r>
      <w:r>
        <w:rPr>
          <w:w w:val="112"/>
        </w:rPr>
        <w:t>ut</w:t>
      </w:r>
      <w:r>
        <w:rPr>
          <w:spacing w:val="3"/>
          <w:w w:val="112"/>
        </w:rPr>
        <w:t>om</w:t>
      </w:r>
      <w:r>
        <w:rPr>
          <w:w w:val="112"/>
        </w:rPr>
        <w:t>ate</w:t>
      </w:r>
      <w:r>
        <w:rPr>
          <w:spacing w:val="14"/>
          <w:w w:val="112"/>
        </w:rPr>
        <w:t xml:space="preserve"> </w:t>
      </w:r>
      <w:r>
        <w:rPr>
          <w:spacing w:val="2"/>
          <w:w w:val="127"/>
        </w:rPr>
        <w:t>s</w:t>
      </w:r>
      <w:r>
        <w:rPr>
          <w:spacing w:val="-1"/>
          <w:w w:val="99"/>
        </w:rPr>
        <w:t>t</w:t>
      </w:r>
      <w:r>
        <w:rPr>
          <w:spacing w:val="1"/>
          <w:w w:val="99"/>
        </w:rPr>
        <w:t>r</w:t>
      </w:r>
      <w:r>
        <w:rPr>
          <w:w w:val="110"/>
        </w:rPr>
        <w:t>u</w:t>
      </w:r>
      <w:r>
        <w:rPr>
          <w:spacing w:val="2"/>
          <w:w w:val="112"/>
        </w:rPr>
        <w:t>c</w:t>
      </w:r>
      <w:r>
        <w:rPr>
          <w:w w:val="99"/>
        </w:rPr>
        <w:t>t</w:t>
      </w:r>
      <w:r>
        <w:rPr>
          <w:spacing w:val="-1"/>
          <w:w w:val="110"/>
        </w:rPr>
        <w:t>u</w:t>
      </w:r>
      <w:r>
        <w:rPr>
          <w:spacing w:val="1"/>
          <w:w w:val="99"/>
        </w:rPr>
        <w:t>r</w:t>
      </w:r>
      <w:r>
        <w:rPr>
          <w:w w:val="124"/>
        </w:rPr>
        <w:t>a</w:t>
      </w:r>
      <w:r>
        <w:rPr>
          <w:w w:val="79"/>
        </w:rPr>
        <w:t>l</w:t>
      </w:r>
      <w:r>
        <w:rPr>
          <w:spacing w:val="17"/>
          <w:w w:val="79"/>
        </w:rPr>
        <w:t xml:space="preserve"> </w:t>
      </w:r>
      <w:r>
        <w:rPr>
          <w:spacing w:val="-2"/>
          <w:w w:val="79"/>
        </w:rPr>
        <w:t>l</w:t>
      </w:r>
      <w:r>
        <w:rPr>
          <w:spacing w:val="5"/>
          <w:w w:val="124"/>
        </w:rPr>
        <w:t>a</w:t>
      </w:r>
      <w:r>
        <w:rPr>
          <w:spacing w:val="-4"/>
          <w:w w:val="99"/>
        </w:rPr>
        <w:t>y</w:t>
      </w:r>
      <w:r>
        <w:rPr>
          <w:w w:val="110"/>
        </w:rPr>
        <w:t>o</w:t>
      </w:r>
      <w:r>
        <w:rPr>
          <w:spacing w:val="3"/>
          <w:w w:val="110"/>
        </w:rPr>
        <w:t>u</w:t>
      </w:r>
      <w:r>
        <w:rPr>
          <w:w w:val="99"/>
        </w:rPr>
        <w:t>t</w:t>
      </w:r>
      <w:r>
        <w:rPr>
          <w:spacing w:val="17"/>
          <w:w w:val="99"/>
        </w:rPr>
        <w:t xml:space="preserve"> </w:t>
      </w:r>
      <w:r>
        <w:rPr>
          <w:w w:val="110"/>
        </w:rPr>
        <w:t>g</w:t>
      </w:r>
      <w:r>
        <w:rPr>
          <w:spacing w:val="3"/>
          <w:w w:val="124"/>
        </w:rPr>
        <w:t>e</w:t>
      </w:r>
      <w:r>
        <w:rPr>
          <w:w w:val="110"/>
        </w:rPr>
        <w:t>n</w:t>
      </w:r>
      <w:r>
        <w:rPr>
          <w:w w:val="124"/>
        </w:rPr>
        <w:t>e</w:t>
      </w:r>
      <w:r>
        <w:rPr>
          <w:spacing w:val="1"/>
          <w:w w:val="99"/>
        </w:rPr>
        <w:t>r</w:t>
      </w:r>
      <w:r>
        <w:rPr>
          <w:w w:val="124"/>
        </w:rPr>
        <w:t>a</w:t>
      </w:r>
      <w:r>
        <w:rPr>
          <w:w w:val="99"/>
        </w:rPr>
        <w:t>t</w:t>
      </w:r>
      <w:r>
        <w:rPr>
          <w:w w:val="79"/>
        </w:rPr>
        <w:t>i</w:t>
      </w:r>
      <w:r>
        <w:rPr>
          <w:w w:val="110"/>
        </w:rPr>
        <w:t>on</w:t>
      </w:r>
      <w:r>
        <w:rPr>
          <w:spacing w:val="21"/>
          <w:w w:val="110"/>
        </w:rPr>
        <w:t xml:space="preserve"> </w:t>
      </w:r>
      <w:r>
        <w:rPr>
          <w:w w:val="99"/>
        </w:rPr>
        <w:t>w</w:t>
      </w:r>
      <w:r>
        <w:rPr>
          <w:w w:val="79"/>
        </w:rPr>
        <w:t>i</w:t>
      </w:r>
      <w:r>
        <w:rPr>
          <w:spacing w:val="-1"/>
          <w:w w:val="99"/>
        </w:rPr>
        <w:t>t</w:t>
      </w:r>
      <w:r>
        <w:rPr>
          <w:w w:val="110"/>
        </w:rPr>
        <w:t>h</w:t>
      </w:r>
      <w:r>
        <w:rPr>
          <w:spacing w:val="17"/>
          <w:w w:val="110"/>
        </w:rPr>
        <w:t xml:space="preserve"> </w:t>
      </w:r>
      <w:r>
        <w:rPr>
          <w:spacing w:val="2"/>
          <w:w w:val="112"/>
        </w:rPr>
        <w:t>c</w:t>
      </w:r>
      <w:r>
        <w:rPr>
          <w:spacing w:val="3"/>
          <w:w w:val="110"/>
        </w:rPr>
        <w:t>o</w:t>
      </w:r>
      <w:r>
        <w:rPr>
          <w:spacing w:val="-1"/>
          <w:w w:val="110"/>
        </w:rPr>
        <w:t>n</w:t>
      </w:r>
      <w:r>
        <w:rPr>
          <w:spacing w:val="2"/>
          <w:w w:val="127"/>
        </w:rPr>
        <w:t>s</w:t>
      </w:r>
      <w:r>
        <w:rPr>
          <w:spacing w:val="-2"/>
          <w:w w:val="79"/>
        </w:rPr>
        <w:t>i</w:t>
      </w:r>
      <w:r>
        <w:rPr>
          <w:w w:val="110"/>
        </w:rPr>
        <w:t>d</w:t>
      </w:r>
      <w:r>
        <w:rPr>
          <w:w w:val="124"/>
        </w:rPr>
        <w:t>e</w:t>
      </w:r>
      <w:r>
        <w:rPr>
          <w:spacing w:val="3"/>
          <w:w w:val="99"/>
        </w:rPr>
        <w:t>r</w:t>
      </w:r>
      <w:r>
        <w:rPr>
          <w:w w:val="124"/>
        </w:rPr>
        <w:t>a</w:t>
      </w:r>
      <w:r>
        <w:rPr>
          <w:w w:val="99"/>
        </w:rPr>
        <w:t>t</w:t>
      </w:r>
      <w:r>
        <w:rPr>
          <w:spacing w:val="2"/>
          <w:w w:val="79"/>
        </w:rPr>
        <w:t>i</w:t>
      </w:r>
      <w:r>
        <w:rPr>
          <w:spacing w:val="-1"/>
          <w:w w:val="110"/>
        </w:rPr>
        <w:t>o</w:t>
      </w:r>
      <w:r>
        <w:rPr>
          <w:w w:val="110"/>
        </w:rPr>
        <w:t>n</w:t>
      </w:r>
      <w:r>
        <w:rPr>
          <w:spacing w:val="17"/>
          <w:w w:val="110"/>
        </w:rPr>
        <w:t xml:space="preserve"> </w:t>
      </w:r>
      <w:r>
        <w:rPr>
          <w:spacing w:val="3"/>
          <w:w w:val="98"/>
        </w:rPr>
        <w:t>f</w:t>
      </w:r>
      <w:r>
        <w:rPr>
          <w:w w:val="98"/>
        </w:rPr>
        <w:t>or</w:t>
      </w:r>
      <w:r>
        <w:rPr>
          <w:spacing w:val="21"/>
          <w:w w:val="98"/>
        </w:rPr>
        <w:t xml:space="preserve"> </w:t>
      </w:r>
      <w:proofErr w:type="gramStart"/>
      <w:r>
        <w:t>b</w:t>
      </w:r>
      <w:r>
        <w:rPr>
          <w:spacing w:val="-1"/>
        </w:rPr>
        <w:t>o</w:t>
      </w:r>
      <w:r>
        <w:t xml:space="preserve">th  </w:t>
      </w:r>
      <w:r>
        <w:rPr>
          <w:spacing w:val="-1"/>
          <w:w w:val="110"/>
        </w:rPr>
        <w:t>p</w:t>
      </w:r>
      <w:r>
        <w:rPr>
          <w:w w:val="124"/>
        </w:rPr>
        <w:t>e</w:t>
      </w:r>
      <w:r>
        <w:rPr>
          <w:spacing w:val="1"/>
          <w:w w:val="99"/>
        </w:rPr>
        <w:t>r</w:t>
      </w:r>
      <w:r>
        <w:rPr>
          <w:spacing w:val="3"/>
          <w:w w:val="82"/>
        </w:rPr>
        <w:t>f</w:t>
      </w:r>
      <w:r>
        <w:rPr>
          <w:spacing w:val="-1"/>
          <w:w w:val="110"/>
        </w:rPr>
        <w:t>o</w:t>
      </w:r>
      <w:r>
        <w:rPr>
          <w:spacing w:val="1"/>
          <w:w w:val="99"/>
        </w:rPr>
        <w:t>r</w:t>
      </w:r>
      <w:r>
        <w:rPr>
          <w:spacing w:val="5"/>
          <w:w w:val="106"/>
        </w:rPr>
        <w:t>m</w:t>
      </w:r>
      <w:r>
        <w:rPr>
          <w:spacing w:val="-1"/>
          <w:w w:val="124"/>
        </w:rPr>
        <w:t>a</w:t>
      </w:r>
      <w:r>
        <w:rPr>
          <w:w w:val="110"/>
        </w:rPr>
        <w:t>n</w:t>
      </w:r>
      <w:r>
        <w:rPr>
          <w:spacing w:val="2"/>
          <w:w w:val="112"/>
        </w:rPr>
        <w:t>c</w:t>
      </w:r>
      <w:r>
        <w:rPr>
          <w:w w:val="124"/>
        </w:rPr>
        <w:t>e</w:t>
      </w:r>
      <w:proofErr w:type="gramEnd"/>
      <w:r>
        <w:rPr>
          <w:spacing w:val="15"/>
          <w:w w:val="124"/>
        </w:rPr>
        <w:t xml:space="preserve"> </w:t>
      </w:r>
      <w:r>
        <w:rPr>
          <w:w w:val="124"/>
        </w:rPr>
        <w:t>a</w:t>
      </w:r>
      <w:r>
        <w:rPr>
          <w:w w:val="110"/>
        </w:rPr>
        <w:t xml:space="preserve">nd </w:t>
      </w:r>
      <w:r>
        <w:rPr>
          <w:spacing w:val="5"/>
          <w:w w:val="106"/>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spacing w:val="-1"/>
          <w:w w:val="110"/>
        </w:rPr>
        <w:t>u</w:t>
      </w:r>
      <w:r>
        <w:rPr>
          <w:spacing w:val="1"/>
          <w:w w:val="99"/>
        </w:rPr>
        <w:t>r</w:t>
      </w:r>
      <w:r>
        <w:rPr>
          <w:w w:val="124"/>
        </w:rPr>
        <w:t>a</w:t>
      </w:r>
      <w:r>
        <w:rPr>
          <w:w w:val="110"/>
        </w:rPr>
        <w:t>b</w:t>
      </w:r>
      <w:r>
        <w:rPr>
          <w:w w:val="79"/>
        </w:rPr>
        <w:t>i</w:t>
      </w:r>
      <w:r>
        <w:rPr>
          <w:spacing w:val="-2"/>
          <w:w w:val="79"/>
        </w:rPr>
        <w:t>l</w:t>
      </w:r>
      <w:r>
        <w:rPr>
          <w:w w:val="79"/>
        </w:rPr>
        <w:t>i</w:t>
      </w:r>
      <w:r>
        <w:rPr>
          <w:spacing w:val="5"/>
          <w:w w:val="99"/>
        </w:rPr>
        <w:t>t</w:t>
      </w:r>
      <w:r>
        <w:rPr>
          <w:spacing w:val="-4"/>
          <w:w w:val="99"/>
        </w:rPr>
        <w:t>y</w:t>
      </w:r>
      <w:r>
        <w:rPr>
          <w:w w:val="110"/>
        </w:rPr>
        <w:t>.</w:t>
      </w:r>
    </w:p>
    <w:p w14:paraId="235B0DB1" w14:textId="77777777" w:rsidR="00D04CA1" w:rsidRDefault="00D04CA1">
      <w:pPr>
        <w:spacing w:before="1" w:line="280" w:lineRule="exact"/>
        <w:rPr>
          <w:sz w:val="28"/>
          <w:szCs w:val="28"/>
        </w:rPr>
      </w:pPr>
    </w:p>
    <w:p w14:paraId="77290EDF" w14:textId="77777777" w:rsidR="00D04CA1" w:rsidRDefault="006B5B99">
      <w:pPr>
        <w:ind w:left="100" w:right="73"/>
        <w:jc w:val="both"/>
      </w:pPr>
      <w:proofErr w:type="gramStart"/>
      <w:r>
        <w:rPr>
          <w:spacing w:val="4"/>
        </w:rPr>
        <w:t>T</w:t>
      </w:r>
      <w:r>
        <w:rPr>
          <w:spacing w:val="-1"/>
        </w:rPr>
        <w:t>h</w:t>
      </w:r>
      <w:r>
        <w:t xml:space="preserve">e </w:t>
      </w:r>
      <w:r>
        <w:rPr>
          <w:spacing w:val="2"/>
        </w:rPr>
        <w:t xml:space="preserve"> </w:t>
      </w:r>
      <w:r>
        <w:rPr>
          <w:spacing w:val="3"/>
          <w:w w:val="82"/>
        </w:rPr>
        <w:t>f</w:t>
      </w:r>
      <w:r>
        <w:rPr>
          <w:w w:val="79"/>
        </w:rPr>
        <w:t>i</w:t>
      </w:r>
      <w:r>
        <w:rPr>
          <w:spacing w:val="-1"/>
          <w:w w:val="110"/>
        </w:rPr>
        <w:t>n</w:t>
      </w:r>
      <w:r>
        <w:rPr>
          <w:w w:val="110"/>
        </w:rPr>
        <w:t>d</w:t>
      </w:r>
      <w:r>
        <w:rPr>
          <w:w w:val="79"/>
        </w:rPr>
        <w:t>i</w:t>
      </w:r>
      <w:r>
        <w:rPr>
          <w:spacing w:val="-1"/>
          <w:w w:val="110"/>
        </w:rPr>
        <w:t>n</w:t>
      </w:r>
      <w:r>
        <w:rPr>
          <w:w w:val="110"/>
        </w:rPr>
        <w:t>g</w:t>
      </w:r>
      <w:r>
        <w:rPr>
          <w:w w:val="127"/>
        </w:rPr>
        <w:t>s</w:t>
      </w:r>
      <w:proofErr w:type="gramEnd"/>
      <w:r>
        <w:rPr>
          <w:spacing w:val="24"/>
        </w:rPr>
        <w:t xml:space="preserve"> </w:t>
      </w:r>
      <w:r>
        <w:rPr>
          <w:spacing w:val="-1"/>
          <w:w w:val="112"/>
        </w:rPr>
        <w:t>d</w:t>
      </w:r>
      <w:r>
        <w:rPr>
          <w:w w:val="112"/>
        </w:rPr>
        <w:t>e</w:t>
      </w:r>
      <w:r>
        <w:rPr>
          <w:spacing w:val="6"/>
          <w:w w:val="112"/>
        </w:rPr>
        <w:t>m</w:t>
      </w:r>
      <w:r>
        <w:rPr>
          <w:spacing w:val="-1"/>
          <w:w w:val="112"/>
        </w:rPr>
        <w:t>o</w:t>
      </w:r>
      <w:r>
        <w:rPr>
          <w:w w:val="112"/>
        </w:rPr>
        <w:t>n</w:t>
      </w:r>
      <w:r>
        <w:rPr>
          <w:spacing w:val="2"/>
          <w:w w:val="112"/>
        </w:rPr>
        <w:t>s</w:t>
      </w:r>
      <w:r>
        <w:rPr>
          <w:w w:val="112"/>
        </w:rPr>
        <w:t>t</w:t>
      </w:r>
      <w:r>
        <w:rPr>
          <w:spacing w:val="1"/>
          <w:w w:val="112"/>
        </w:rPr>
        <w:t>r</w:t>
      </w:r>
      <w:r>
        <w:rPr>
          <w:spacing w:val="-1"/>
          <w:w w:val="112"/>
        </w:rPr>
        <w:t>a</w:t>
      </w:r>
      <w:r>
        <w:rPr>
          <w:w w:val="112"/>
        </w:rPr>
        <w:t>te</w:t>
      </w:r>
      <w:r>
        <w:rPr>
          <w:spacing w:val="21"/>
          <w:w w:val="112"/>
        </w:rPr>
        <w:t xml:space="preserve"> </w:t>
      </w:r>
      <w:proofErr w:type="gramStart"/>
      <w:r>
        <w:rPr>
          <w:spacing w:val="3"/>
        </w:rPr>
        <w:t>t</w:t>
      </w:r>
      <w:r>
        <w:t>h</w:t>
      </w:r>
      <w:r>
        <w:rPr>
          <w:spacing w:val="-1"/>
        </w:rPr>
        <w:t>a</w:t>
      </w:r>
      <w:r>
        <w:t xml:space="preserve">t </w:t>
      </w:r>
      <w:r>
        <w:rPr>
          <w:spacing w:val="4"/>
        </w:rPr>
        <w:t xml:space="preserve"> </w:t>
      </w:r>
      <w:r>
        <w:rPr>
          <w:spacing w:val="-1"/>
        </w:rPr>
        <w:t>t</w:t>
      </w:r>
      <w:r>
        <w:rPr>
          <w:spacing w:val="3"/>
        </w:rPr>
        <w:t>h</w:t>
      </w:r>
      <w:r>
        <w:t>e</w:t>
      </w:r>
      <w:proofErr w:type="gramEnd"/>
      <w:r>
        <w:t xml:space="preserve"> </w:t>
      </w:r>
      <w:r>
        <w:rPr>
          <w:spacing w:val="3"/>
        </w:rPr>
        <w:t xml:space="preserve"> </w:t>
      </w:r>
      <w:r>
        <w:rPr>
          <w:w w:val="110"/>
        </w:rPr>
        <w:t>g</w:t>
      </w:r>
      <w:r>
        <w:rPr>
          <w:spacing w:val="3"/>
          <w:w w:val="124"/>
        </w:rPr>
        <w:t>e</w:t>
      </w:r>
      <w:r>
        <w:rPr>
          <w:spacing w:val="-1"/>
          <w:w w:val="110"/>
        </w:rPr>
        <w:t>n</w:t>
      </w:r>
      <w:r>
        <w:rPr>
          <w:w w:val="124"/>
        </w:rPr>
        <w:t>e</w:t>
      </w:r>
      <w:r>
        <w:rPr>
          <w:spacing w:val="1"/>
          <w:w w:val="99"/>
        </w:rPr>
        <w:t>r</w:t>
      </w:r>
      <w:r>
        <w:rPr>
          <w:spacing w:val="-1"/>
          <w:w w:val="124"/>
        </w:rPr>
        <w:t>a</w:t>
      </w:r>
      <w:r>
        <w:rPr>
          <w:spacing w:val="3"/>
          <w:w w:val="99"/>
        </w:rPr>
        <w:t>t</w:t>
      </w:r>
      <w:r>
        <w:rPr>
          <w:w w:val="79"/>
        </w:rPr>
        <w:t>i</w:t>
      </w:r>
      <w:r>
        <w:rPr>
          <w:w w:val="99"/>
        </w:rPr>
        <w:t>v</w:t>
      </w:r>
      <w:r>
        <w:rPr>
          <w:w w:val="124"/>
        </w:rPr>
        <w:t>e</w:t>
      </w:r>
      <w:r>
        <w:rPr>
          <w:spacing w:val="22"/>
        </w:rPr>
        <w:t xml:space="preserve"> </w:t>
      </w:r>
      <w:proofErr w:type="gramStart"/>
      <w:r>
        <w:rPr>
          <w:w w:val="110"/>
        </w:rPr>
        <w:t>d</w:t>
      </w:r>
      <w:r>
        <w:rPr>
          <w:w w:val="124"/>
        </w:rPr>
        <w:t>e</w:t>
      </w:r>
      <w:r>
        <w:rPr>
          <w:spacing w:val="2"/>
          <w:w w:val="127"/>
        </w:rPr>
        <w:t>s</w:t>
      </w:r>
      <w:r>
        <w:rPr>
          <w:spacing w:val="2"/>
          <w:w w:val="79"/>
        </w:rPr>
        <w:t>i</w:t>
      </w:r>
      <w:r>
        <w:rPr>
          <w:spacing w:val="-1"/>
          <w:w w:val="110"/>
        </w:rPr>
        <w:t>g</w:t>
      </w:r>
      <w:r>
        <w:rPr>
          <w:w w:val="110"/>
        </w:rPr>
        <w:t>n</w:t>
      </w:r>
      <w:r>
        <w:rPr>
          <w:w w:val="127"/>
        </w:rPr>
        <w:t>s</w:t>
      </w:r>
      <w:r>
        <w:t xml:space="preserve"> </w:t>
      </w:r>
      <w:r>
        <w:rPr>
          <w:spacing w:val="-24"/>
        </w:rPr>
        <w:t xml:space="preserve"> </w:t>
      </w:r>
      <w:r>
        <w:rPr>
          <w:w w:val="124"/>
        </w:rPr>
        <w:t>a</w:t>
      </w:r>
      <w:r>
        <w:rPr>
          <w:w w:val="112"/>
        </w:rPr>
        <w:t>c</w:t>
      </w:r>
      <w:r>
        <w:rPr>
          <w:w w:val="110"/>
        </w:rPr>
        <w:t>h</w:t>
      </w:r>
      <w:r>
        <w:rPr>
          <w:w w:val="79"/>
        </w:rPr>
        <w:t>i</w:t>
      </w:r>
      <w:r>
        <w:rPr>
          <w:w w:val="124"/>
        </w:rPr>
        <w:t>e</w:t>
      </w:r>
      <w:r>
        <w:rPr>
          <w:w w:val="99"/>
        </w:rPr>
        <w:t>v</w:t>
      </w:r>
      <w:r>
        <w:rPr>
          <w:w w:val="124"/>
        </w:rPr>
        <w:t>e</w:t>
      </w:r>
      <w:r>
        <w:rPr>
          <w:w w:val="110"/>
        </w:rPr>
        <w:t>d</w:t>
      </w:r>
      <w:proofErr w:type="gramEnd"/>
      <w:r>
        <w:rPr>
          <w:spacing w:val="24"/>
        </w:rPr>
        <w:t xml:space="preserve"> </w:t>
      </w:r>
      <w:r>
        <w:rPr>
          <w:spacing w:val="-1"/>
        </w:rPr>
        <w:t>2</w:t>
      </w:r>
      <w:r>
        <w:t>0</w:t>
      </w:r>
      <w:r>
        <w:rPr>
          <w:spacing w:val="3"/>
        </w:rPr>
        <w:t>–</w:t>
      </w:r>
      <w:r>
        <w:rPr>
          <w:spacing w:val="-1"/>
        </w:rPr>
        <w:t>3</w:t>
      </w:r>
      <w:r>
        <w:t>5</w:t>
      </w:r>
      <w:proofErr w:type="gramStart"/>
      <w:r>
        <w:t xml:space="preserve">% </w:t>
      </w:r>
      <w:r>
        <w:rPr>
          <w:spacing w:val="34"/>
        </w:rPr>
        <w:t xml:space="preserve"> </w:t>
      </w:r>
      <w:r>
        <w:rPr>
          <w:spacing w:val="1"/>
          <w:w w:val="99"/>
        </w:rPr>
        <w:t>r</w:t>
      </w:r>
      <w:r>
        <w:rPr>
          <w:w w:val="124"/>
        </w:rPr>
        <w:t>e</w:t>
      </w:r>
      <w:r>
        <w:rPr>
          <w:w w:val="110"/>
        </w:rPr>
        <w:t>du</w:t>
      </w:r>
      <w:r>
        <w:rPr>
          <w:spacing w:val="2"/>
          <w:w w:val="112"/>
        </w:rPr>
        <w:t>c</w:t>
      </w:r>
      <w:r>
        <w:rPr>
          <w:w w:val="99"/>
        </w:rPr>
        <w:t>t</w:t>
      </w:r>
      <w:r>
        <w:rPr>
          <w:spacing w:val="2"/>
          <w:w w:val="79"/>
        </w:rPr>
        <w:t>i</w:t>
      </w:r>
      <w:r>
        <w:rPr>
          <w:spacing w:val="-1"/>
          <w:w w:val="110"/>
        </w:rPr>
        <w:t>o</w:t>
      </w:r>
      <w:r>
        <w:rPr>
          <w:w w:val="110"/>
        </w:rPr>
        <w:t>n</w:t>
      </w:r>
      <w:proofErr w:type="gramEnd"/>
      <w:r>
        <w:rPr>
          <w:spacing w:val="22"/>
        </w:rPr>
        <w:t xml:space="preserve"> </w:t>
      </w:r>
      <w:r>
        <w:rPr>
          <w:w w:val="79"/>
        </w:rPr>
        <w:t>i</w:t>
      </w:r>
      <w:r>
        <w:rPr>
          <w:w w:val="110"/>
        </w:rPr>
        <w:t>n</w:t>
      </w:r>
      <w:r>
        <w:rPr>
          <w:spacing w:val="22"/>
        </w:rPr>
        <w:t xml:space="preserve"> </w:t>
      </w:r>
      <w:r>
        <w:rPr>
          <w:spacing w:val="3"/>
          <w:w w:val="114"/>
        </w:rPr>
        <w:t>m</w:t>
      </w:r>
      <w:r>
        <w:rPr>
          <w:w w:val="114"/>
        </w:rPr>
        <w:t>a</w:t>
      </w:r>
      <w:r>
        <w:rPr>
          <w:spacing w:val="2"/>
          <w:w w:val="114"/>
        </w:rPr>
        <w:t>s</w:t>
      </w:r>
      <w:r>
        <w:rPr>
          <w:w w:val="114"/>
        </w:rPr>
        <w:t>s</w:t>
      </w:r>
      <w:r>
        <w:rPr>
          <w:spacing w:val="33"/>
          <w:w w:val="114"/>
        </w:rPr>
        <w:t xml:space="preserve"> </w:t>
      </w:r>
      <w:r>
        <w:rPr>
          <w:w w:val="114"/>
        </w:rPr>
        <w:t>c</w:t>
      </w:r>
      <w:r>
        <w:rPr>
          <w:spacing w:val="-3"/>
          <w:w w:val="114"/>
        </w:rPr>
        <w:t>o</w:t>
      </w:r>
      <w:r>
        <w:rPr>
          <w:spacing w:val="6"/>
          <w:w w:val="114"/>
        </w:rPr>
        <w:t>m</w:t>
      </w:r>
      <w:r>
        <w:rPr>
          <w:w w:val="114"/>
        </w:rPr>
        <w:t>pa</w:t>
      </w:r>
      <w:r>
        <w:rPr>
          <w:spacing w:val="1"/>
          <w:w w:val="114"/>
        </w:rPr>
        <w:t>r</w:t>
      </w:r>
      <w:r>
        <w:rPr>
          <w:spacing w:val="-1"/>
          <w:w w:val="114"/>
        </w:rPr>
        <w:t>e</w:t>
      </w:r>
      <w:r>
        <w:rPr>
          <w:w w:val="114"/>
        </w:rPr>
        <w:t>d</w:t>
      </w:r>
      <w:r>
        <w:rPr>
          <w:spacing w:val="-4"/>
          <w:w w:val="114"/>
        </w:rPr>
        <w:t xml:space="preserve"> </w:t>
      </w:r>
      <w:r>
        <w:rPr>
          <w:w w:val="99"/>
        </w:rPr>
        <w:t>t</w:t>
      </w:r>
      <w:r>
        <w:rPr>
          <w:w w:val="110"/>
        </w:rPr>
        <w:t xml:space="preserve">o </w:t>
      </w:r>
      <w:proofErr w:type="gramStart"/>
      <w:r>
        <w:rPr>
          <w:w w:val="99"/>
        </w:rPr>
        <w:t>t</w:t>
      </w:r>
      <w:r>
        <w:rPr>
          <w:spacing w:val="1"/>
          <w:w w:val="99"/>
        </w:rPr>
        <w:t>r</w:t>
      </w:r>
      <w:r>
        <w:rPr>
          <w:spacing w:val="-1"/>
          <w:w w:val="124"/>
        </w:rPr>
        <w:t>a</w:t>
      </w:r>
      <w:r>
        <w:rPr>
          <w:w w:val="110"/>
        </w:rPr>
        <w:t>d</w:t>
      </w:r>
      <w:r>
        <w:rPr>
          <w:w w:val="79"/>
        </w:rPr>
        <w:t>i</w:t>
      </w:r>
      <w:r>
        <w:rPr>
          <w:w w:val="99"/>
        </w:rPr>
        <w:t>t</w:t>
      </w:r>
      <w:r>
        <w:rPr>
          <w:w w:val="79"/>
        </w:rPr>
        <w:t>i</w:t>
      </w:r>
      <w:r>
        <w:rPr>
          <w:w w:val="110"/>
        </w:rPr>
        <w:t>o</w:t>
      </w:r>
      <w:r>
        <w:rPr>
          <w:spacing w:val="3"/>
          <w:w w:val="110"/>
        </w:rPr>
        <w:t>n</w:t>
      </w:r>
      <w:r>
        <w:rPr>
          <w:spacing w:val="-1"/>
          <w:w w:val="124"/>
        </w:rPr>
        <w:t>a</w:t>
      </w:r>
      <w:r>
        <w:rPr>
          <w:w w:val="79"/>
        </w:rPr>
        <w:t xml:space="preserve">l </w:t>
      </w:r>
      <w:r>
        <w:rPr>
          <w:spacing w:val="16"/>
          <w:w w:val="79"/>
        </w:rPr>
        <w:t xml:space="preserve"> </w:t>
      </w:r>
      <w:r>
        <w:rPr>
          <w:w w:val="99"/>
        </w:rPr>
        <w:t>t</w:t>
      </w:r>
      <w:r>
        <w:rPr>
          <w:spacing w:val="3"/>
          <w:w w:val="110"/>
        </w:rPr>
        <w:t>o</w:t>
      </w:r>
      <w:r>
        <w:rPr>
          <w:spacing w:val="-1"/>
          <w:w w:val="110"/>
        </w:rPr>
        <w:t>p</w:t>
      </w:r>
      <w:r>
        <w:rPr>
          <w:spacing w:val="3"/>
          <w:w w:val="110"/>
        </w:rPr>
        <w:t>o</w:t>
      </w:r>
      <w:r>
        <w:rPr>
          <w:w w:val="79"/>
        </w:rPr>
        <w:t>l</w:t>
      </w:r>
      <w:r>
        <w:rPr>
          <w:spacing w:val="-1"/>
          <w:w w:val="110"/>
        </w:rPr>
        <w:t>o</w:t>
      </w:r>
      <w:r>
        <w:rPr>
          <w:spacing w:val="3"/>
          <w:w w:val="110"/>
        </w:rPr>
        <w:t>g</w:t>
      </w:r>
      <w:r>
        <w:rPr>
          <w:spacing w:val="-2"/>
          <w:w w:val="79"/>
        </w:rPr>
        <w:t>i</w:t>
      </w:r>
      <w:r>
        <w:rPr>
          <w:w w:val="124"/>
        </w:rPr>
        <w:t>e</w:t>
      </w:r>
      <w:r>
        <w:rPr>
          <w:w w:val="127"/>
        </w:rPr>
        <w:t>s</w:t>
      </w:r>
      <w:proofErr w:type="gramEnd"/>
      <w:r>
        <w:rPr>
          <w:w w:val="127"/>
        </w:rPr>
        <w:t xml:space="preserve"> </w:t>
      </w:r>
      <w:r>
        <w:rPr>
          <w:spacing w:val="20"/>
          <w:w w:val="127"/>
        </w:rPr>
        <w:t xml:space="preserve"> </w:t>
      </w:r>
      <w:proofErr w:type="gramStart"/>
      <w:r>
        <w:rPr>
          <w:w w:val="99"/>
        </w:rPr>
        <w:t>w</w:t>
      </w:r>
      <w:r>
        <w:rPr>
          <w:w w:val="110"/>
        </w:rPr>
        <w:t>h</w:t>
      </w:r>
      <w:r>
        <w:rPr>
          <w:w w:val="79"/>
        </w:rPr>
        <w:t>i</w:t>
      </w:r>
      <w:r>
        <w:rPr>
          <w:spacing w:val="2"/>
          <w:w w:val="79"/>
        </w:rPr>
        <w:t>l</w:t>
      </w:r>
      <w:r>
        <w:rPr>
          <w:w w:val="124"/>
        </w:rPr>
        <w:t xml:space="preserve">e </w:t>
      </w:r>
      <w:r>
        <w:rPr>
          <w:spacing w:val="13"/>
          <w:w w:val="124"/>
        </w:rPr>
        <w:t xml:space="preserve"> </w:t>
      </w:r>
      <w:r>
        <w:rPr>
          <w:w w:val="110"/>
        </w:rPr>
        <w:t>p</w:t>
      </w:r>
      <w:r>
        <w:rPr>
          <w:spacing w:val="1"/>
          <w:w w:val="99"/>
        </w:rPr>
        <w:t>r</w:t>
      </w:r>
      <w:r>
        <w:rPr>
          <w:spacing w:val="-1"/>
          <w:w w:val="124"/>
        </w:rPr>
        <w:t>e</w:t>
      </w:r>
      <w:r>
        <w:rPr>
          <w:spacing w:val="2"/>
          <w:w w:val="127"/>
        </w:rPr>
        <w:t>s</w:t>
      </w:r>
      <w:r>
        <w:rPr>
          <w:spacing w:val="-1"/>
          <w:w w:val="124"/>
        </w:rPr>
        <w:t>e</w:t>
      </w:r>
      <w:r>
        <w:rPr>
          <w:spacing w:val="3"/>
          <w:w w:val="99"/>
        </w:rPr>
        <w:t>r</w:t>
      </w:r>
      <w:r>
        <w:rPr>
          <w:w w:val="99"/>
        </w:rPr>
        <w:t>v</w:t>
      </w:r>
      <w:r>
        <w:rPr>
          <w:spacing w:val="2"/>
          <w:w w:val="79"/>
        </w:rPr>
        <w:t>i</w:t>
      </w:r>
      <w:r>
        <w:rPr>
          <w:spacing w:val="-1"/>
          <w:w w:val="110"/>
        </w:rPr>
        <w:t>n</w:t>
      </w:r>
      <w:r>
        <w:rPr>
          <w:w w:val="110"/>
        </w:rPr>
        <w:t>g</w:t>
      </w:r>
      <w:proofErr w:type="gramEnd"/>
      <w:r>
        <w:rPr>
          <w:w w:val="110"/>
        </w:rPr>
        <w:t xml:space="preserve"> </w:t>
      </w:r>
      <w:r>
        <w:rPr>
          <w:spacing w:val="17"/>
          <w:w w:val="110"/>
        </w:rPr>
        <w:t xml:space="preserve"> </w:t>
      </w:r>
      <w:r>
        <w:rPr>
          <w:spacing w:val="2"/>
          <w:w w:val="79"/>
        </w:rPr>
        <w:t>l</w:t>
      </w:r>
      <w:r>
        <w:rPr>
          <w:spacing w:val="-1"/>
          <w:w w:val="110"/>
        </w:rPr>
        <w:t>o</w:t>
      </w:r>
      <w:r>
        <w:rPr>
          <w:w w:val="124"/>
        </w:rPr>
        <w:t>a</w:t>
      </w:r>
      <w:r>
        <w:rPr>
          <w:w w:val="110"/>
        </w:rPr>
        <w:t>d</w:t>
      </w:r>
      <w:r>
        <w:rPr>
          <w:spacing w:val="1"/>
          <w:w w:val="99"/>
        </w:rPr>
        <w:t>-</w:t>
      </w:r>
      <w:proofErr w:type="gramStart"/>
      <w:r>
        <w:rPr>
          <w:spacing w:val="3"/>
          <w:w w:val="110"/>
        </w:rPr>
        <w:t>b</w:t>
      </w:r>
      <w:r>
        <w:rPr>
          <w:spacing w:val="-1"/>
          <w:w w:val="124"/>
        </w:rPr>
        <w:t>e</w:t>
      </w:r>
      <w:r>
        <w:rPr>
          <w:w w:val="124"/>
        </w:rPr>
        <w:t>a</w:t>
      </w:r>
      <w:r>
        <w:rPr>
          <w:spacing w:val="1"/>
          <w:w w:val="99"/>
        </w:rPr>
        <w:t>r</w:t>
      </w:r>
      <w:r>
        <w:rPr>
          <w:spacing w:val="2"/>
          <w:w w:val="79"/>
        </w:rPr>
        <w:t>i</w:t>
      </w:r>
      <w:r>
        <w:rPr>
          <w:spacing w:val="-1"/>
          <w:w w:val="110"/>
        </w:rPr>
        <w:t>n</w:t>
      </w:r>
      <w:r>
        <w:rPr>
          <w:w w:val="110"/>
        </w:rPr>
        <w:t xml:space="preserve">g </w:t>
      </w:r>
      <w:r>
        <w:rPr>
          <w:spacing w:val="17"/>
          <w:w w:val="110"/>
        </w:rPr>
        <w:t xml:space="preserve"> </w:t>
      </w:r>
      <w:r>
        <w:rPr>
          <w:spacing w:val="2"/>
          <w:w w:val="112"/>
        </w:rPr>
        <w:t>c</w:t>
      </w:r>
      <w:r>
        <w:rPr>
          <w:spacing w:val="-1"/>
          <w:w w:val="124"/>
        </w:rPr>
        <w:t>a</w:t>
      </w:r>
      <w:r>
        <w:rPr>
          <w:w w:val="110"/>
        </w:rPr>
        <w:t>p</w:t>
      </w:r>
      <w:r>
        <w:rPr>
          <w:spacing w:val="-1"/>
          <w:w w:val="124"/>
        </w:rPr>
        <w:t>a</w:t>
      </w:r>
      <w:r>
        <w:rPr>
          <w:spacing w:val="4"/>
          <w:w w:val="112"/>
        </w:rPr>
        <w:t>c</w:t>
      </w:r>
      <w:r>
        <w:rPr>
          <w:w w:val="79"/>
        </w:rPr>
        <w:t>i</w:t>
      </w:r>
      <w:r>
        <w:rPr>
          <w:spacing w:val="3"/>
          <w:w w:val="99"/>
        </w:rPr>
        <w:t>t</w:t>
      </w:r>
      <w:r>
        <w:rPr>
          <w:w w:val="99"/>
        </w:rPr>
        <w:t>y</w:t>
      </w:r>
      <w:proofErr w:type="gramEnd"/>
      <w:r>
        <w:rPr>
          <w:w w:val="99"/>
        </w:rPr>
        <w:t xml:space="preserve"> </w:t>
      </w:r>
      <w:r>
        <w:rPr>
          <w:spacing w:val="12"/>
          <w:w w:val="99"/>
        </w:rPr>
        <w:t xml:space="preserve"> </w:t>
      </w:r>
      <w:r>
        <w:rPr>
          <w:spacing w:val="3"/>
        </w:rPr>
        <w:t>a</w:t>
      </w:r>
      <w:r>
        <w:rPr>
          <w:spacing w:val="-1"/>
        </w:rPr>
        <w:t>n</w:t>
      </w:r>
      <w:r>
        <w:t xml:space="preserve">d  </w:t>
      </w:r>
      <w:r>
        <w:rPr>
          <w:spacing w:val="8"/>
        </w:rPr>
        <w:t xml:space="preserve"> </w:t>
      </w:r>
      <w:proofErr w:type="gramStart"/>
      <w:r>
        <w:rPr>
          <w:spacing w:val="2"/>
          <w:w w:val="112"/>
        </w:rPr>
        <w:t>c</w:t>
      </w:r>
      <w:r>
        <w:rPr>
          <w:spacing w:val="-1"/>
          <w:w w:val="110"/>
        </w:rPr>
        <w:t>o</w:t>
      </w:r>
      <w:r>
        <w:rPr>
          <w:spacing w:val="5"/>
          <w:w w:val="106"/>
        </w:rPr>
        <w:t>m</w:t>
      </w:r>
      <w:r>
        <w:rPr>
          <w:w w:val="110"/>
        </w:rPr>
        <w:t>p</w:t>
      </w:r>
      <w:r>
        <w:rPr>
          <w:w w:val="79"/>
        </w:rPr>
        <w:t>l</w:t>
      </w:r>
      <w:r>
        <w:rPr>
          <w:spacing w:val="-2"/>
          <w:w w:val="79"/>
        </w:rPr>
        <w:t>i</w:t>
      </w:r>
      <w:r>
        <w:rPr>
          <w:w w:val="124"/>
        </w:rPr>
        <w:t>a</w:t>
      </w:r>
      <w:r>
        <w:rPr>
          <w:spacing w:val="-1"/>
          <w:w w:val="110"/>
        </w:rPr>
        <w:t>n</w:t>
      </w:r>
      <w:r>
        <w:rPr>
          <w:spacing w:val="2"/>
          <w:w w:val="112"/>
        </w:rPr>
        <w:t>c</w:t>
      </w:r>
      <w:r>
        <w:rPr>
          <w:w w:val="124"/>
        </w:rPr>
        <w:t xml:space="preserve">e </w:t>
      </w:r>
      <w:r>
        <w:rPr>
          <w:spacing w:val="17"/>
          <w:w w:val="124"/>
        </w:rPr>
        <w:t xml:space="preserve"> </w:t>
      </w:r>
      <w:r>
        <w:rPr>
          <w:w w:val="112"/>
        </w:rPr>
        <w:t>c</w:t>
      </w:r>
      <w:r>
        <w:rPr>
          <w:w w:val="110"/>
        </w:rPr>
        <w:t>on</w:t>
      </w:r>
      <w:r>
        <w:rPr>
          <w:spacing w:val="2"/>
          <w:w w:val="127"/>
        </w:rPr>
        <w:t>s</w:t>
      </w:r>
      <w:r>
        <w:rPr>
          <w:spacing w:val="-1"/>
          <w:w w:val="99"/>
        </w:rPr>
        <w:t>t</w:t>
      </w:r>
      <w:r>
        <w:rPr>
          <w:spacing w:val="1"/>
          <w:w w:val="99"/>
        </w:rPr>
        <w:t>r</w:t>
      </w:r>
      <w:r>
        <w:rPr>
          <w:w w:val="124"/>
        </w:rPr>
        <w:t>a</w:t>
      </w:r>
      <w:r>
        <w:rPr>
          <w:spacing w:val="2"/>
          <w:w w:val="79"/>
        </w:rPr>
        <w:t>i</w:t>
      </w:r>
      <w:r>
        <w:rPr>
          <w:spacing w:val="-1"/>
          <w:w w:val="110"/>
        </w:rPr>
        <w:t>n</w:t>
      </w:r>
      <w:r>
        <w:rPr>
          <w:w w:val="99"/>
        </w:rPr>
        <w:t>t</w:t>
      </w:r>
      <w:r>
        <w:rPr>
          <w:spacing w:val="2"/>
          <w:w w:val="127"/>
        </w:rPr>
        <w:t>s</w:t>
      </w:r>
      <w:proofErr w:type="gramEnd"/>
      <w:r>
        <w:rPr>
          <w:w w:val="110"/>
        </w:rPr>
        <w:t xml:space="preserve">. </w:t>
      </w:r>
      <w:r>
        <w:rPr>
          <w:spacing w:val="14"/>
          <w:w w:val="110"/>
        </w:rPr>
        <w:t xml:space="preserve"> </w:t>
      </w:r>
      <w:proofErr w:type="gramStart"/>
      <w:r>
        <w:rPr>
          <w:spacing w:val="5"/>
          <w:w w:val="115"/>
        </w:rPr>
        <w:t>T</w:t>
      </w:r>
      <w:r>
        <w:rPr>
          <w:spacing w:val="-1"/>
          <w:w w:val="115"/>
        </w:rPr>
        <w:t>h</w:t>
      </w:r>
      <w:r>
        <w:rPr>
          <w:w w:val="115"/>
        </w:rPr>
        <w:t>e</w:t>
      </w:r>
      <w:r>
        <w:rPr>
          <w:spacing w:val="2"/>
          <w:w w:val="115"/>
        </w:rPr>
        <w:t>s</w:t>
      </w:r>
      <w:r>
        <w:rPr>
          <w:w w:val="115"/>
        </w:rPr>
        <w:t xml:space="preserve">e  </w:t>
      </w:r>
      <w:r>
        <w:rPr>
          <w:w w:val="91"/>
        </w:rPr>
        <w:t>A</w:t>
      </w:r>
      <w:r>
        <w:rPr>
          <w:w w:val="82"/>
        </w:rPr>
        <w:t>I</w:t>
      </w:r>
      <w:proofErr w:type="gramEnd"/>
      <w:r>
        <w:rPr>
          <w:w w:val="99"/>
        </w:rPr>
        <w:t xml:space="preserve">- </w:t>
      </w:r>
      <w:r>
        <w:rPr>
          <w:w w:val="112"/>
        </w:rPr>
        <w:t>g</w:t>
      </w:r>
      <w:r>
        <w:rPr>
          <w:spacing w:val="-1"/>
          <w:w w:val="112"/>
        </w:rPr>
        <w:t>e</w:t>
      </w:r>
      <w:r>
        <w:rPr>
          <w:w w:val="112"/>
        </w:rPr>
        <w:t>ne</w:t>
      </w:r>
      <w:r>
        <w:rPr>
          <w:spacing w:val="3"/>
          <w:w w:val="112"/>
        </w:rPr>
        <w:t>r</w:t>
      </w:r>
      <w:r>
        <w:rPr>
          <w:spacing w:val="-1"/>
          <w:w w:val="112"/>
        </w:rPr>
        <w:t>a</w:t>
      </w:r>
      <w:r>
        <w:rPr>
          <w:w w:val="112"/>
        </w:rPr>
        <w:t>ted</w:t>
      </w:r>
      <w:r>
        <w:rPr>
          <w:spacing w:val="25"/>
          <w:w w:val="112"/>
        </w:rPr>
        <w:t xml:space="preserve"> </w:t>
      </w:r>
      <w:r>
        <w:rPr>
          <w:spacing w:val="2"/>
          <w:w w:val="112"/>
        </w:rPr>
        <w:t>s</w:t>
      </w:r>
      <w:r>
        <w:rPr>
          <w:spacing w:val="-1"/>
          <w:w w:val="112"/>
        </w:rPr>
        <w:t>t</w:t>
      </w:r>
      <w:r>
        <w:rPr>
          <w:spacing w:val="1"/>
          <w:w w:val="112"/>
        </w:rPr>
        <w:t>r</w:t>
      </w:r>
      <w:r>
        <w:rPr>
          <w:w w:val="112"/>
        </w:rPr>
        <w:t>u</w:t>
      </w:r>
      <w:r>
        <w:rPr>
          <w:spacing w:val="2"/>
          <w:w w:val="112"/>
        </w:rPr>
        <w:t>c</w:t>
      </w:r>
      <w:r>
        <w:rPr>
          <w:w w:val="112"/>
        </w:rPr>
        <w:t>t</w:t>
      </w:r>
      <w:r>
        <w:rPr>
          <w:spacing w:val="-1"/>
          <w:w w:val="112"/>
        </w:rPr>
        <w:t>u</w:t>
      </w:r>
      <w:r>
        <w:rPr>
          <w:spacing w:val="3"/>
          <w:w w:val="112"/>
        </w:rPr>
        <w:t>r</w:t>
      </w:r>
      <w:r>
        <w:rPr>
          <w:w w:val="112"/>
        </w:rPr>
        <w:t>es</w:t>
      </w:r>
      <w:r>
        <w:rPr>
          <w:spacing w:val="4"/>
          <w:w w:val="112"/>
        </w:rPr>
        <w:t xml:space="preserve"> </w:t>
      </w:r>
      <w:r>
        <w:rPr>
          <w:spacing w:val="-1"/>
          <w:w w:val="124"/>
        </w:rPr>
        <w:t>a</w:t>
      </w:r>
      <w:r>
        <w:rPr>
          <w:w w:val="79"/>
        </w:rPr>
        <w:t>l</w:t>
      </w:r>
      <w:r>
        <w:rPr>
          <w:w w:val="127"/>
        </w:rPr>
        <w:t>s</w:t>
      </w:r>
      <w:r>
        <w:rPr>
          <w:w w:val="110"/>
        </w:rPr>
        <w:t>o</w:t>
      </w:r>
      <w:r>
        <w:rPr>
          <w:spacing w:val="13"/>
          <w:w w:val="110"/>
        </w:rPr>
        <w:t xml:space="preserve"> </w:t>
      </w:r>
      <w:r>
        <w:rPr>
          <w:spacing w:val="2"/>
          <w:w w:val="79"/>
        </w:rPr>
        <w:t>i</w:t>
      </w:r>
      <w:r>
        <w:rPr>
          <w:w w:val="110"/>
        </w:rPr>
        <w:t>n</w:t>
      </w:r>
      <w:r>
        <w:rPr>
          <w:spacing w:val="2"/>
          <w:w w:val="112"/>
        </w:rPr>
        <w:t>c</w:t>
      </w:r>
      <w:r>
        <w:rPr>
          <w:spacing w:val="-1"/>
          <w:w w:val="110"/>
        </w:rPr>
        <w:t>o</w:t>
      </w:r>
      <w:r>
        <w:rPr>
          <w:spacing w:val="1"/>
          <w:w w:val="99"/>
        </w:rPr>
        <w:t>r</w:t>
      </w:r>
      <w:r>
        <w:rPr>
          <w:w w:val="110"/>
        </w:rPr>
        <w:t>p</w:t>
      </w:r>
      <w:r>
        <w:rPr>
          <w:spacing w:val="-1"/>
          <w:w w:val="110"/>
        </w:rPr>
        <w:t>o</w:t>
      </w:r>
      <w:r>
        <w:rPr>
          <w:spacing w:val="1"/>
          <w:w w:val="99"/>
        </w:rPr>
        <w:t>r</w:t>
      </w:r>
      <w:r>
        <w:rPr>
          <w:w w:val="124"/>
        </w:rPr>
        <w:t>a</w:t>
      </w:r>
      <w:r>
        <w:rPr>
          <w:w w:val="99"/>
        </w:rPr>
        <w:t>t</w:t>
      </w:r>
      <w:r>
        <w:rPr>
          <w:spacing w:val="3"/>
          <w:w w:val="124"/>
        </w:rPr>
        <w:t>e</w:t>
      </w:r>
      <w:r>
        <w:rPr>
          <w:w w:val="110"/>
        </w:rPr>
        <w:t>d</w:t>
      </w:r>
      <w:r>
        <w:rPr>
          <w:spacing w:val="9"/>
          <w:w w:val="110"/>
        </w:rPr>
        <w:t xml:space="preserve"> </w:t>
      </w:r>
      <w:r>
        <w:rPr>
          <w:spacing w:val="3"/>
          <w:w w:val="82"/>
        </w:rPr>
        <w:t>f</w:t>
      </w:r>
      <w:r>
        <w:rPr>
          <w:w w:val="110"/>
        </w:rPr>
        <w:t>un</w:t>
      </w:r>
      <w:r>
        <w:rPr>
          <w:spacing w:val="2"/>
          <w:w w:val="112"/>
        </w:rPr>
        <w:t>c</w:t>
      </w:r>
      <w:r>
        <w:rPr>
          <w:spacing w:val="-1"/>
          <w:w w:val="99"/>
        </w:rPr>
        <w:t>t</w:t>
      </w:r>
      <w:r>
        <w:rPr>
          <w:w w:val="79"/>
        </w:rPr>
        <w:t>i</w:t>
      </w:r>
      <w:r>
        <w:rPr>
          <w:spacing w:val="3"/>
          <w:w w:val="110"/>
        </w:rPr>
        <w:t>o</w:t>
      </w:r>
      <w:r>
        <w:rPr>
          <w:w w:val="110"/>
        </w:rPr>
        <w:t>n</w:t>
      </w:r>
      <w:r>
        <w:rPr>
          <w:spacing w:val="9"/>
          <w:w w:val="110"/>
        </w:rPr>
        <w:t xml:space="preserve"> </w:t>
      </w:r>
      <w:r>
        <w:rPr>
          <w:spacing w:val="2"/>
          <w:w w:val="79"/>
        </w:rPr>
        <w:t>i</w:t>
      </w:r>
      <w:r>
        <w:rPr>
          <w:w w:val="110"/>
        </w:rPr>
        <w:t>n</w:t>
      </w:r>
      <w:r>
        <w:rPr>
          <w:w w:val="99"/>
        </w:rPr>
        <w:t>t</w:t>
      </w:r>
      <w:r>
        <w:rPr>
          <w:spacing w:val="-1"/>
          <w:w w:val="124"/>
        </w:rPr>
        <w:t>e</w:t>
      </w:r>
      <w:r>
        <w:rPr>
          <w:w w:val="110"/>
        </w:rPr>
        <w:t>g</w:t>
      </w:r>
      <w:r>
        <w:rPr>
          <w:spacing w:val="3"/>
          <w:w w:val="99"/>
        </w:rPr>
        <w:t>r</w:t>
      </w:r>
      <w:r>
        <w:rPr>
          <w:w w:val="124"/>
        </w:rPr>
        <w:t>a</w:t>
      </w:r>
      <w:r>
        <w:rPr>
          <w:w w:val="99"/>
        </w:rPr>
        <w:t>t</w:t>
      </w:r>
      <w:r>
        <w:rPr>
          <w:w w:val="79"/>
        </w:rPr>
        <w:t>i</w:t>
      </w:r>
      <w:r>
        <w:rPr>
          <w:w w:val="110"/>
        </w:rPr>
        <w:t>on,</w:t>
      </w:r>
      <w:r>
        <w:rPr>
          <w:spacing w:val="11"/>
          <w:w w:val="110"/>
        </w:rPr>
        <w:t xml:space="preserve"> </w:t>
      </w:r>
      <w:r>
        <w:rPr>
          <w:spacing w:val="3"/>
          <w:w w:val="124"/>
        </w:rPr>
        <w:t>e</w:t>
      </w:r>
      <w:r>
        <w:rPr>
          <w:spacing w:val="-1"/>
          <w:w w:val="110"/>
        </w:rPr>
        <w:t>n</w:t>
      </w:r>
      <w:r>
        <w:rPr>
          <w:w w:val="124"/>
        </w:rPr>
        <w:t>a</w:t>
      </w:r>
      <w:r>
        <w:rPr>
          <w:spacing w:val="3"/>
          <w:w w:val="110"/>
        </w:rPr>
        <w:t>b</w:t>
      </w:r>
      <w:r>
        <w:rPr>
          <w:w w:val="79"/>
        </w:rPr>
        <w:t>li</w:t>
      </w:r>
      <w:r>
        <w:rPr>
          <w:spacing w:val="-1"/>
          <w:w w:val="110"/>
        </w:rPr>
        <w:t>n</w:t>
      </w:r>
      <w:r>
        <w:rPr>
          <w:w w:val="110"/>
        </w:rPr>
        <w:t>g</w:t>
      </w:r>
      <w:r>
        <w:rPr>
          <w:spacing w:val="11"/>
          <w:w w:val="110"/>
        </w:rPr>
        <w:t xml:space="preserve"> </w:t>
      </w:r>
      <w:r>
        <w:rPr>
          <w:spacing w:val="3"/>
        </w:rPr>
        <w:t>p</w:t>
      </w:r>
      <w:r>
        <w:t>a</w:t>
      </w:r>
      <w:r>
        <w:rPr>
          <w:spacing w:val="1"/>
        </w:rPr>
        <w:t>r</w:t>
      </w:r>
      <w:r>
        <w:t>t</w:t>
      </w:r>
      <w:r>
        <w:rPr>
          <w:spacing w:val="39"/>
        </w:rPr>
        <w:t xml:space="preserve"> </w:t>
      </w:r>
      <w:r>
        <w:rPr>
          <w:spacing w:val="2"/>
          <w:w w:val="112"/>
        </w:rPr>
        <w:t>c</w:t>
      </w:r>
      <w:r>
        <w:rPr>
          <w:w w:val="110"/>
        </w:rPr>
        <w:t>o</w:t>
      </w:r>
      <w:r>
        <w:rPr>
          <w:spacing w:val="-1"/>
          <w:w w:val="110"/>
        </w:rPr>
        <w:t>n</w:t>
      </w:r>
      <w:r>
        <w:rPr>
          <w:spacing w:val="2"/>
          <w:w w:val="127"/>
        </w:rPr>
        <w:t>s</w:t>
      </w:r>
      <w:r>
        <w:rPr>
          <w:w w:val="110"/>
        </w:rPr>
        <w:t>o</w:t>
      </w:r>
      <w:r>
        <w:rPr>
          <w:spacing w:val="2"/>
          <w:w w:val="79"/>
        </w:rPr>
        <w:t>li</w:t>
      </w:r>
      <w:r>
        <w:rPr>
          <w:spacing w:val="-1"/>
          <w:w w:val="110"/>
        </w:rPr>
        <w:t>d</w:t>
      </w:r>
      <w:r>
        <w:rPr>
          <w:w w:val="124"/>
        </w:rPr>
        <w:t>a</w:t>
      </w:r>
      <w:r>
        <w:rPr>
          <w:w w:val="99"/>
        </w:rPr>
        <w:t>t</w:t>
      </w:r>
      <w:r>
        <w:rPr>
          <w:spacing w:val="2"/>
          <w:w w:val="79"/>
        </w:rPr>
        <w:t>i</w:t>
      </w:r>
      <w:r>
        <w:rPr>
          <w:w w:val="110"/>
        </w:rPr>
        <w:t>on</w:t>
      </w:r>
      <w:r>
        <w:rPr>
          <w:spacing w:val="9"/>
          <w:w w:val="110"/>
        </w:rPr>
        <w:t xml:space="preserve"> </w:t>
      </w:r>
      <w:proofErr w:type="gramStart"/>
      <w:r>
        <w:rPr>
          <w:spacing w:val="3"/>
        </w:rPr>
        <w:t>a</w:t>
      </w:r>
      <w:r>
        <w:t xml:space="preserve">nd  </w:t>
      </w:r>
      <w:r>
        <w:rPr>
          <w:spacing w:val="1"/>
          <w:w w:val="99"/>
        </w:rPr>
        <w:t>r</w:t>
      </w:r>
      <w:r>
        <w:rPr>
          <w:spacing w:val="3"/>
          <w:w w:val="124"/>
        </w:rPr>
        <w:t>e</w:t>
      </w:r>
      <w:r>
        <w:rPr>
          <w:spacing w:val="-1"/>
          <w:w w:val="110"/>
        </w:rPr>
        <w:t>d</w:t>
      </w:r>
      <w:r>
        <w:rPr>
          <w:w w:val="110"/>
        </w:rPr>
        <w:t>u</w:t>
      </w:r>
      <w:r>
        <w:rPr>
          <w:spacing w:val="2"/>
          <w:w w:val="112"/>
        </w:rPr>
        <w:t>c</w:t>
      </w:r>
      <w:r>
        <w:rPr>
          <w:w w:val="79"/>
        </w:rPr>
        <w:t>i</w:t>
      </w:r>
      <w:r>
        <w:rPr>
          <w:w w:val="110"/>
        </w:rPr>
        <w:t>ng</w:t>
      </w:r>
      <w:proofErr w:type="gramEnd"/>
      <w:r>
        <w:rPr>
          <w:spacing w:val="11"/>
          <w:w w:val="110"/>
        </w:rPr>
        <w:t xml:space="preserve"> </w:t>
      </w:r>
      <w:r>
        <w:rPr>
          <w:w w:val="99"/>
        </w:rPr>
        <w:t>t</w:t>
      </w:r>
      <w:r>
        <w:rPr>
          <w:spacing w:val="3"/>
          <w:w w:val="110"/>
        </w:rPr>
        <w:t>h</w:t>
      </w:r>
      <w:r>
        <w:rPr>
          <w:w w:val="124"/>
        </w:rPr>
        <w:t xml:space="preserve">e </w:t>
      </w:r>
      <w:r>
        <w:rPr>
          <w:w w:val="116"/>
        </w:rPr>
        <w:t>n</w:t>
      </w:r>
      <w:r>
        <w:rPr>
          <w:spacing w:val="-1"/>
          <w:w w:val="116"/>
        </w:rPr>
        <w:t>e</w:t>
      </w:r>
      <w:r>
        <w:rPr>
          <w:w w:val="116"/>
        </w:rPr>
        <w:t>ed</w:t>
      </w:r>
      <w:r>
        <w:rPr>
          <w:spacing w:val="4"/>
          <w:w w:val="116"/>
        </w:rPr>
        <w:t xml:space="preserve"> </w:t>
      </w:r>
      <w:r>
        <w:rPr>
          <w:spacing w:val="3"/>
          <w:w w:val="98"/>
        </w:rPr>
        <w:t>f</w:t>
      </w:r>
      <w:r>
        <w:rPr>
          <w:spacing w:val="-1"/>
          <w:w w:val="98"/>
        </w:rPr>
        <w:t>o</w:t>
      </w:r>
      <w:r>
        <w:rPr>
          <w:w w:val="98"/>
        </w:rPr>
        <w:t>r</w:t>
      </w:r>
      <w:r>
        <w:rPr>
          <w:spacing w:val="12"/>
          <w:w w:val="98"/>
        </w:rPr>
        <w:t xml:space="preserve"> </w:t>
      </w:r>
      <w:r>
        <w:rPr>
          <w:spacing w:val="2"/>
          <w:w w:val="117"/>
        </w:rPr>
        <w:t>s</w:t>
      </w:r>
      <w:r>
        <w:rPr>
          <w:spacing w:val="-1"/>
          <w:w w:val="117"/>
        </w:rPr>
        <w:t>e</w:t>
      </w:r>
      <w:r>
        <w:rPr>
          <w:w w:val="117"/>
        </w:rPr>
        <w:t>pa</w:t>
      </w:r>
      <w:r>
        <w:rPr>
          <w:spacing w:val="1"/>
          <w:w w:val="117"/>
        </w:rPr>
        <w:t>r</w:t>
      </w:r>
      <w:r>
        <w:rPr>
          <w:w w:val="117"/>
        </w:rPr>
        <w:t>a</w:t>
      </w:r>
      <w:r>
        <w:rPr>
          <w:spacing w:val="3"/>
          <w:w w:val="117"/>
        </w:rPr>
        <w:t>t</w:t>
      </w:r>
      <w:r>
        <w:rPr>
          <w:w w:val="117"/>
        </w:rPr>
        <w:t xml:space="preserve">e </w:t>
      </w:r>
      <w:r>
        <w:rPr>
          <w:spacing w:val="3"/>
          <w:w w:val="82"/>
        </w:rPr>
        <w:t>f</w:t>
      </w:r>
      <w:r>
        <w:rPr>
          <w:w w:val="124"/>
        </w:rPr>
        <w:t>a</w:t>
      </w:r>
      <w:r>
        <w:rPr>
          <w:w w:val="127"/>
        </w:rPr>
        <w:t>s</w:t>
      </w:r>
      <w:r>
        <w:rPr>
          <w:w w:val="99"/>
        </w:rPr>
        <w:t>t</w:t>
      </w:r>
      <w:r>
        <w:rPr>
          <w:w w:val="124"/>
        </w:rPr>
        <w:t>e</w:t>
      </w:r>
      <w:r>
        <w:rPr>
          <w:spacing w:val="3"/>
          <w:w w:val="110"/>
        </w:rPr>
        <w:t>n</w:t>
      </w:r>
      <w:r>
        <w:rPr>
          <w:spacing w:val="-1"/>
          <w:w w:val="124"/>
        </w:rPr>
        <w:t>e</w:t>
      </w:r>
      <w:r>
        <w:rPr>
          <w:spacing w:val="1"/>
          <w:w w:val="99"/>
        </w:rPr>
        <w:t>r</w:t>
      </w:r>
      <w:r>
        <w:rPr>
          <w:w w:val="127"/>
        </w:rPr>
        <w:t>s</w:t>
      </w:r>
      <w:r>
        <w:rPr>
          <w:spacing w:val="10"/>
          <w:w w:val="127"/>
        </w:rPr>
        <w:t xml:space="preserve"> </w:t>
      </w:r>
      <w:r>
        <w:rPr>
          <w:spacing w:val="-1"/>
        </w:rPr>
        <w:t>o</w:t>
      </w:r>
      <w:r>
        <w:t>r</w:t>
      </w:r>
      <w:r>
        <w:rPr>
          <w:spacing w:val="18"/>
        </w:rPr>
        <w:t xml:space="preserve"> </w:t>
      </w:r>
      <w:r>
        <w:rPr>
          <w:spacing w:val="2"/>
          <w:w w:val="109"/>
        </w:rPr>
        <w:t>s</w:t>
      </w:r>
      <w:r>
        <w:rPr>
          <w:spacing w:val="-1"/>
          <w:w w:val="109"/>
        </w:rPr>
        <w:t>u</w:t>
      </w:r>
      <w:r>
        <w:rPr>
          <w:spacing w:val="3"/>
          <w:w w:val="109"/>
        </w:rPr>
        <w:t>p</w:t>
      </w:r>
      <w:r>
        <w:rPr>
          <w:w w:val="109"/>
        </w:rPr>
        <w:t>p</w:t>
      </w:r>
      <w:r>
        <w:rPr>
          <w:spacing w:val="-1"/>
          <w:w w:val="109"/>
        </w:rPr>
        <w:t>o</w:t>
      </w:r>
      <w:r>
        <w:rPr>
          <w:spacing w:val="1"/>
          <w:w w:val="109"/>
        </w:rPr>
        <w:t>r</w:t>
      </w:r>
      <w:r>
        <w:rPr>
          <w:w w:val="109"/>
        </w:rPr>
        <w:t>t</w:t>
      </w:r>
      <w:r>
        <w:rPr>
          <w:spacing w:val="9"/>
          <w:w w:val="109"/>
        </w:rPr>
        <w:t xml:space="preserve"> </w:t>
      </w:r>
      <w:r>
        <w:rPr>
          <w:spacing w:val="3"/>
          <w:w w:val="82"/>
        </w:rPr>
        <w:t>f</w:t>
      </w:r>
      <w:r>
        <w:rPr>
          <w:w w:val="124"/>
        </w:rPr>
        <w:t>e</w:t>
      </w:r>
      <w:r>
        <w:rPr>
          <w:spacing w:val="-1"/>
          <w:w w:val="124"/>
        </w:rPr>
        <w:t>a</w:t>
      </w:r>
      <w:r>
        <w:rPr>
          <w:spacing w:val="3"/>
          <w:w w:val="99"/>
        </w:rPr>
        <w:t>t</w:t>
      </w:r>
      <w:r>
        <w:rPr>
          <w:w w:val="110"/>
        </w:rPr>
        <w:t>u</w:t>
      </w:r>
      <w:r>
        <w:rPr>
          <w:spacing w:val="1"/>
          <w:w w:val="99"/>
        </w:rPr>
        <w:t>r</w:t>
      </w:r>
      <w:r>
        <w:rPr>
          <w:w w:val="124"/>
        </w:rPr>
        <w:t>e</w:t>
      </w:r>
      <w:r>
        <w:rPr>
          <w:w w:val="127"/>
        </w:rPr>
        <w:t>s</w:t>
      </w:r>
      <w:r>
        <w:rPr>
          <w:spacing w:val="10"/>
          <w:w w:val="127"/>
        </w:rPr>
        <w:t xml:space="preserve"> </w:t>
      </w:r>
      <w:r>
        <w:rPr>
          <w:w w:val="127"/>
        </w:rPr>
        <w:t>s</w:t>
      </w:r>
      <w:r>
        <w:rPr>
          <w:w w:val="110"/>
        </w:rPr>
        <w:t>u</w:t>
      </w:r>
      <w:r>
        <w:rPr>
          <w:spacing w:val="3"/>
          <w:w w:val="110"/>
        </w:rPr>
        <w:t>p</w:t>
      </w:r>
      <w:r>
        <w:rPr>
          <w:spacing w:val="-1"/>
          <w:w w:val="110"/>
        </w:rPr>
        <w:t>p</w:t>
      </w:r>
      <w:r>
        <w:rPr>
          <w:w w:val="110"/>
        </w:rPr>
        <w:t>o</w:t>
      </w:r>
      <w:r>
        <w:rPr>
          <w:spacing w:val="3"/>
          <w:w w:val="99"/>
        </w:rPr>
        <w:t>r</w:t>
      </w:r>
      <w:r>
        <w:rPr>
          <w:w w:val="99"/>
        </w:rPr>
        <w:t>t</w:t>
      </w:r>
      <w:r>
        <w:rPr>
          <w:w w:val="79"/>
        </w:rPr>
        <w:t>i</w:t>
      </w:r>
      <w:r>
        <w:rPr>
          <w:spacing w:val="-1"/>
          <w:w w:val="110"/>
        </w:rPr>
        <w:t>n</w:t>
      </w:r>
      <w:r>
        <w:rPr>
          <w:w w:val="110"/>
        </w:rPr>
        <w:t>g</w:t>
      </w:r>
      <w:r>
        <w:rPr>
          <w:spacing w:val="10"/>
          <w:w w:val="110"/>
        </w:rPr>
        <w:t xml:space="preserve"> </w:t>
      </w:r>
      <w:r>
        <w:rPr>
          <w:w w:val="99"/>
        </w:rPr>
        <w:t>D</w:t>
      </w:r>
      <w:r>
        <w:rPr>
          <w:w w:val="109"/>
        </w:rPr>
        <w:t>F</w:t>
      </w:r>
      <w:r>
        <w:rPr>
          <w:spacing w:val="3"/>
          <w:w w:val="93"/>
        </w:rPr>
        <w:t>M</w:t>
      </w:r>
      <w:r>
        <w:rPr>
          <w:spacing w:val="-1"/>
          <w:w w:val="91"/>
        </w:rPr>
        <w:t>A</w:t>
      </w:r>
      <w:r>
        <w:rPr>
          <w:w w:val="66"/>
        </w:rPr>
        <w:t>’</w:t>
      </w:r>
      <w:r>
        <w:rPr>
          <w:w w:val="127"/>
        </w:rPr>
        <w:t>s</w:t>
      </w:r>
      <w:r>
        <w:rPr>
          <w:spacing w:val="10"/>
          <w:w w:val="127"/>
        </w:rPr>
        <w:t xml:space="preserve"> </w:t>
      </w:r>
      <w:r>
        <w:rPr>
          <w:w w:val="110"/>
        </w:rPr>
        <w:t>ob</w:t>
      </w:r>
      <w:r>
        <w:rPr>
          <w:spacing w:val="2"/>
          <w:w w:val="79"/>
        </w:rPr>
        <w:t>j</w:t>
      </w:r>
      <w:r>
        <w:rPr>
          <w:spacing w:val="-1"/>
          <w:w w:val="124"/>
        </w:rPr>
        <w:t>e</w:t>
      </w:r>
      <w:r>
        <w:rPr>
          <w:spacing w:val="2"/>
          <w:w w:val="112"/>
        </w:rPr>
        <w:t>c</w:t>
      </w:r>
      <w:r>
        <w:rPr>
          <w:w w:val="99"/>
        </w:rPr>
        <w:t>t</w:t>
      </w:r>
      <w:r>
        <w:rPr>
          <w:spacing w:val="2"/>
          <w:w w:val="79"/>
        </w:rPr>
        <w:t>i</w:t>
      </w:r>
      <w:r>
        <w:rPr>
          <w:spacing w:val="-2"/>
          <w:w w:val="99"/>
        </w:rPr>
        <w:t>v</w:t>
      </w:r>
      <w:r>
        <w:rPr>
          <w:w w:val="124"/>
        </w:rPr>
        <w:t>e</w:t>
      </w:r>
      <w:r>
        <w:rPr>
          <w:w w:val="127"/>
        </w:rPr>
        <w:t>s</w:t>
      </w:r>
      <w:r>
        <w:rPr>
          <w:spacing w:val="12"/>
          <w:w w:val="127"/>
        </w:rPr>
        <w:t xml:space="preserve"> </w:t>
      </w:r>
      <w:r>
        <w:rPr>
          <w:w w:val="98"/>
        </w:rPr>
        <w:t>of</w:t>
      </w:r>
      <w:r>
        <w:rPr>
          <w:spacing w:val="12"/>
          <w:w w:val="98"/>
        </w:rPr>
        <w:t xml:space="preserve"> </w:t>
      </w:r>
      <w:r>
        <w:rPr>
          <w:spacing w:val="3"/>
        </w:rPr>
        <w:t>p</w:t>
      </w:r>
      <w:r>
        <w:rPr>
          <w:spacing w:val="-1"/>
        </w:rPr>
        <w:t>a</w:t>
      </w:r>
      <w:r>
        <w:rPr>
          <w:spacing w:val="1"/>
        </w:rPr>
        <w:t>r</w:t>
      </w:r>
      <w:r>
        <w:t>t</w:t>
      </w:r>
      <w:r>
        <w:rPr>
          <w:spacing w:val="38"/>
        </w:rPr>
        <w:t xml:space="preserve"> </w:t>
      </w:r>
      <w:r>
        <w:t>cou</w:t>
      </w:r>
      <w:r>
        <w:rPr>
          <w:spacing w:val="3"/>
        </w:rPr>
        <w:t>n</w:t>
      </w:r>
      <w:r>
        <w:t>t</w:t>
      </w:r>
      <w:r>
        <w:rPr>
          <w:spacing w:val="48"/>
        </w:rPr>
        <w:t xml:space="preserve"> </w:t>
      </w:r>
      <w:r>
        <w:rPr>
          <w:w w:val="99"/>
        </w:rPr>
        <w:t>r</w:t>
      </w:r>
      <w:r>
        <w:rPr>
          <w:w w:val="124"/>
        </w:rPr>
        <w:t>e</w:t>
      </w:r>
      <w:r>
        <w:rPr>
          <w:spacing w:val="3"/>
          <w:w w:val="110"/>
        </w:rPr>
        <w:t>d</w:t>
      </w:r>
      <w:r>
        <w:rPr>
          <w:spacing w:val="-1"/>
          <w:w w:val="110"/>
        </w:rPr>
        <w:t>u</w:t>
      </w:r>
      <w:r>
        <w:rPr>
          <w:spacing w:val="2"/>
          <w:w w:val="112"/>
        </w:rPr>
        <w:t>c</w:t>
      </w:r>
      <w:r>
        <w:rPr>
          <w:w w:val="99"/>
        </w:rPr>
        <w:t>t</w:t>
      </w:r>
      <w:r>
        <w:rPr>
          <w:spacing w:val="2"/>
          <w:w w:val="79"/>
        </w:rPr>
        <w:t>i</w:t>
      </w:r>
      <w:r>
        <w:rPr>
          <w:spacing w:val="-1"/>
          <w:w w:val="110"/>
        </w:rPr>
        <w:t>o</w:t>
      </w:r>
      <w:r>
        <w:rPr>
          <w:w w:val="110"/>
        </w:rPr>
        <w:t>n</w:t>
      </w:r>
      <w:r>
        <w:rPr>
          <w:spacing w:val="10"/>
          <w:w w:val="110"/>
        </w:rPr>
        <w:t xml:space="preserve"> </w:t>
      </w:r>
      <w:r>
        <w:rPr>
          <w:w w:val="124"/>
        </w:rPr>
        <w:t>a</w:t>
      </w:r>
      <w:r>
        <w:rPr>
          <w:w w:val="110"/>
        </w:rPr>
        <w:t>nd p</w:t>
      </w:r>
      <w:r>
        <w:rPr>
          <w:spacing w:val="1"/>
          <w:w w:val="99"/>
        </w:rPr>
        <w:t>r</w:t>
      </w:r>
      <w:r>
        <w:rPr>
          <w:spacing w:val="-1"/>
          <w:w w:val="110"/>
        </w:rPr>
        <w:t>o</w:t>
      </w:r>
      <w:r>
        <w:rPr>
          <w:spacing w:val="5"/>
          <w:w w:val="106"/>
        </w:rPr>
        <w:t>m</w:t>
      </w:r>
      <w:r>
        <w:rPr>
          <w:spacing w:val="-1"/>
          <w:w w:val="110"/>
        </w:rPr>
        <w:t>o</w:t>
      </w:r>
      <w:r>
        <w:rPr>
          <w:w w:val="99"/>
        </w:rPr>
        <w:t>t</w:t>
      </w:r>
      <w:r>
        <w:rPr>
          <w:w w:val="79"/>
        </w:rPr>
        <w:t>i</w:t>
      </w:r>
      <w:r>
        <w:rPr>
          <w:spacing w:val="-1"/>
          <w:w w:val="110"/>
        </w:rPr>
        <w:t>n</w:t>
      </w:r>
      <w:r>
        <w:rPr>
          <w:w w:val="110"/>
        </w:rPr>
        <w:t>g</w:t>
      </w:r>
      <w:r>
        <w:rPr>
          <w:spacing w:val="5"/>
        </w:rPr>
        <w:t xml:space="preserve"> </w:t>
      </w:r>
      <w:r>
        <w:rPr>
          <w:spacing w:val="5"/>
          <w:w w:val="106"/>
        </w:rPr>
        <w:t>m</w:t>
      </w:r>
      <w:r>
        <w:rPr>
          <w:spacing w:val="-1"/>
          <w:w w:val="124"/>
        </w:rPr>
        <w:t>a</w:t>
      </w:r>
      <w:r>
        <w:rPr>
          <w:w w:val="99"/>
        </w:rPr>
        <w:t>t</w:t>
      </w:r>
      <w:r>
        <w:rPr>
          <w:w w:val="124"/>
        </w:rPr>
        <w:t>e</w:t>
      </w:r>
      <w:r>
        <w:rPr>
          <w:spacing w:val="1"/>
          <w:w w:val="99"/>
        </w:rPr>
        <w:t>r</w:t>
      </w:r>
      <w:r>
        <w:rPr>
          <w:w w:val="79"/>
        </w:rPr>
        <w:t>i</w:t>
      </w:r>
      <w:r>
        <w:rPr>
          <w:spacing w:val="-1"/>
          <w:w w:val="124"/>
        </w:rPr>
        <w:t>a</w:t>
      </w:r>
      <w:r>
        <w:rPr>
          <w:w w:val="79"/>
        </w:rPr>
        <w:t>l</w:t>
      </w:r>
      <w:r>
        <w:rPr>
          <w:spacing w:val="5"/>
        </w:rPr>
        <w:t xml:space="preserve"> </w:t>
      </w:r>
      <w:r>
        <w:rPr>
          <w:w w:val="124"/>
        </w:rPr>
        <w:t>e</w:t>
      </w:r>
      <w:r>
        <w:rPr>
          <w:spacing w:val="3"/>
          <w:w w:val="82"/>
        </w:rPr>
        <w:t>ff</w:t>
      </w:r>
      <w:r>
        <w:rPr>
          <w:w w:val="79"/>
        </w:rPr>
        <w:t>i</w:t>
      </w:r>
      <w:r>
        <w:rPr>
          <w:w w:val="112"/>
        </w:rPr>
        <w:t>c</w:t>
      </w:r>
      <w:r>
        <w:rPr>
          <w:w w:val="79"/>
        </w:rPr>
        <w:t>i</w:t>
      </w:r>
      <w:r>
        <w:rPr>
          <w:spacing w:val="-1"/>
          <w:w w:val="124"/>
        </w:rPr>
        <w:t>e</w:t>
      </w:r>
      <w:r>
        <w:rPr>
          <w:w w:val="110"/>
        </w:rPr>
        <w:t>n</w:t>
      </w:r>
      <w:r>
        <w:rPr>
          <w:spacing w:val="2"/>
          <w:w w:val="112"/>
        </w:rPr>
        <w:t>c</w:t>
      </w:r>
      <w:r>
        <w:rPr>
          <w:w w:val="99"/>
        </w:rPr>
        <w:t>y</w:t>
      </w:r>
      <w:r>
        <w:rPr>
          <w:spacing w:val="1"/>
        </w:rPr>
        <w:t xml:space="preserve"> </w:t>
      </w:r>
      <w:r>
        <w:rPr>
          <w:spacing w:val="2"/>
          <w:w w:val="112"/>
        </w:rPr>
        <w:t>c</w:t>
      </w:r>
      <w:r>
        <w:rPr>
          <w:spacing w:val="3"/>
          <w:w w:val="99"/>
        </w:rPr>
        <w:t>r</w:t>
      </w:r>
      <w:r>
        <w:rPr>
          <w:spacing w:val="-1"/>
          <w:w w:val="110"/>
        </w:rPr>
        <w:t>u</w:t>
      </w:r>
      <w:r>
        <w:rPr>
          <w:spacing w:val="2"/>
          <w:w w:val="112"/>
        </w:rPr>
        <w:t>c</w:t>
      </w:r>
      <w:r>
        <w:rPr>
          <w:w w:val="79"/>
        </w:rPr>
        <w:t>i</w:t>
      </w:r>
      <w:r>
        <w:rPr>
          <w:w w:val="124"/>
        </w:rPr>
        <w:t>a</w:t>
      </w:r>
      <w:r>
        <w:rPr>
          <w:w w:val="79"/>
        </w:rPr>
        <w:t>l</w:t>
      </w:r>
      <w:r>
        <w:rPr>
          <w:spacing w:val="5"/>
        </w:rPr>
        <w:t xml:space="preserve"> </w:t>
      </w:r>
      <w:r>
        <w:rPr>
          <w:spacing w:val="3"/>
          <w:w w:val="98"/>
        </w:rPr>
        <w:t>f</w:t>
      </w:r>
      <w:r>
        <w:rPr>
          <w:spacing w:val="-1"/>
          <w:w w:val="98"/>
        </w:rPr>
        <w:t>o</w:t>
      </w:r>
      <w:r>
        <w:rPr>
          <w:w w:val="98"/>
        </w:rPr>
        <w:t>r</w:t>
      </w:r>
      <w:r>
        <w:rPr>
          <w:spacing w:val="10"/>
          <w:w w:val="98"/>
        </w:rPr>
        <w:t xml:space="preserve"> </w:t>
      </w:r>
      <w:r>
        <w:rPr>
          <w:spacing w:val="2"/>
          <w:w w:val="127"/>
        </w:rPr>
        <w:t>s</w:t>
      </w:r>
      <w:r>
        <w:rPr>
          <w:spacing w:val="-1"/>
          <w:w w:val="110"/>
        </w:rPr>
        <w:t>u</w:t>
      </w:r>
      <w:r>
        <w:rPr>
          <w:spacing w:val="2"/>
          <w:w w:val="127"/>
        </w:rPr>
        <w:t>s</w:t>
      </w:r>
      <w:r>
        <w:rPr>
          <w:w w:val="99"/>
        </w:rPr>
        <w:t>t</w:t>
      </w:r>
      <w:r>
        <w:rPr>
          <w:spacing w:val="-1"/>
          <w:w w:val="124"/>
        </w:rPr>
        <w:t>a</w:t>
      </w:r>
      <w:r>
        <w:rPr>
          <w:w w:val="79"/>
        </w:rPr>
        <w:t>i</w:t>
      </w:r>
      <w:r>
        <w:rPr>
          <w:spacing w:val="3"/>
          <w:w w:val="110"/>
        </w:rPr>
        <w:t>n</w:t>
      </w:r>
      <w:r>
        <w:rPr>
          <w:spacing w:val="-1"/>
          <w:w w:val="124"/>
        </w:rPr>
        <w:t>a</w:t>
      </w:r>
      <w:r>
        <w:rPr>
          <w:w w:val="110"/>
        </w:rPr>
        <w:t>b</w:t>
      </w:r>
      <w:r>
        <w:rPr>
          <w:spacing w:val="2"/>
          <w:w w:val="79"/>
        </w:rPr>
        <w:t>l</w:t>
      </w:r>
      <w:r>
        <w:rPr>
          <w:w w:val="124"/>
        </w:rPr>
        <w:t>e</w:t>
      </w:r>
      <w:r>
        <w:rPr>
          <w:spacing w:val="4"/>
        </w:rPr>
        <w:t xml:space="preserve"> </w:t>
      </w:r>
      <w:r>
        <w:rPr>
          <w:spacing w:val="3"/>
          <w:w w:val="110"/>
        </w:rPr>
        <w:t>d</w:t>
      </w:r>
      <w:r>
        <w:rPr>
          <w:spacing w:val="3"/>
          <w:w w:val="124"/>
        </w:rPr>
        <w:t>e</w:t>
      </w:r>
      <w:r>
        <w:rPr>
          <w:w w:val="127"/>
        </w:rPr>
        <w:t>s</w:t>
      </w:r>
      <w:r>
        <w:rPr>
          <w:w w:val="79"/>
        </w:rPr>
        <w:t>i</w:t>
      </w:r>
      <w:r>
        <w:rPr>
          <w:spacing w:val="-1"/>
          <w:w w:val="110"/>
        </w:rPr>
        <w:t>g</w:t>
      </w:r>
      <w:r>
        <w:rPr>
          <w:w w:val="110"/>
        </w:rPr>
        <w:t>n.</w:t>
      </w:r>
    </w:p>
    <w:p w14:paraId="7D2C7D77" w14:textId="77777777" w:rsidR="00D04CA1" w:rsidRDefault="00D04CA1">
      <w:pPr>
        <w:spacing w:before="16" w:line="260" w:lineRule="exact"/>
        <w:rPr>
          <w:sz w:val="26"/>
          <w:szCs w:val="26"/>
        </w:rPr>
      </w:pPr>
    </w:p>
    <w:p w14:paraId="446FE60E" w14:textId="77777777" w:rsidR="00FB6086" w:rsidRPr="00FB6086" w:rsidRDefault="00FB6086" w:rsidP="00FB6086">
      <w:pPr>
        <w:spacing w:before="10" w:line="240" w:lineRule="exact"/>
        <w:rPr>
          <w:u w:val="thick" w:color="000000"/>
        </w:rPr>
      </w:pPr>
      <w:r w:rsidRPr="00FB6086">
        <w:rPr>
          <w:u w:val="thick" w:color="000000"/>
        </w:rPr>
        <w:t xml:space="preserve">1.1.3 Deep Reinforcement Learning for High Precision Assembly Tasks; Inoue, De </w:t>
      </w:r>
      <w:proofErr w:type="spellStart"/>
      <w:r w:rsidRPr="00FB6086">
        <w:rPr>
          <w:u w:val="thick" w:color="000000"/>
        </w:rPr>
        <w:t>Magistris</w:t>
      </w:r>
      <w:proofErr w:type="spellEnd"/>
      <w:r w:rsidRPr="00FB6086">
        <w:rPr>
          <w:u w:val="thick" w:color="000000"/>
        </w:rPr>
        <w:t xml:space="preserve">, </w:t>
      </w:r>
    </w:p>
    <w:p w14:paraId="6A76CD78" w14:textId="13D96FD8" w:rsidR="00D04CA1" w:rsidRDefault="00FB6086" w:rsidP="00FB6086">
      <w:pPr>
        <w:spacing w:before="10" w:line="240" w:lineRule="exact"/>
        <w:rPr>
          <w:sz w:val="24"/>
          <w:szCs w:val="24"/>
        </w:rPr>
      </w:pPr>
      <w:r w:rsidRPr="00FB6086">
        <w:rPr>
          <w:u w:val="thick" w:color="000000"/>
        </w:rPr>
        <w:t xml:space="preserve">Munawar, </w:t>
      </w:r>
      <w:proofErr w:type="spellStart"/>
      <w:r w:rsidRPr="00FB6086">
        <w:rPr>
          <w:u w:val="thick" w:color="000000"/>
        </w:rPr>
        <w:t>Yokoya</w:t>
      </w:r>
      <w:proofErr w:type="spellEnd"/>
      <w:r w:rsidRPr="00FB6086">
        <w:rPr>
          <w:u w:val="thick" w:color="000000"/>
        </w:rPr>
        <w:t>, and Tachibana (2017)</w:t>
      </w:r>
    </w:p>
    <w:p w14:paraId="6AB5594C" w14:textId="77777777" w:rsidR="00D04CA1" w:rsidRDefault="006B5B99">
      <w:pPr>
        <w:spacing w:before="33"/>
        <w:ind w:left="100" w:right="73"/>
        <w:jc w:val="both"/>
        <w:sectPr w:rsidR="00D04CA1">
          <w:headerReference w:type="even" r:id="rId7"/>
          <w:headerReference w:type="default" r:id="rId8"/>
          <w:footerReference w:type="even" r:id="rId9"/>
          <w:footerReference w:type="default" r:id="rId10"/>
          <w:headerReference w:type="first" r:id="rId11"/>
          <w:footerReference w:type="first" r:id="rId12"/>
          <w:pgSz w:w="12240" w:h="15840"/>
          <w:pgMar w:top="1360" w:right="1340" w:bottom="280" w:left="1340" w:header="0" w:footer="1138" w:gutter="0"/>
          <w:cols w:space="720"/>
        </w:sectPr>
      </w:pPr>
      <w:r>
        <w:rPr>
          <w:spacing w:val="4"/>
          <w:w w:val="99"/>
        </w:rPr>
        <w:t>T</w:t>
      </w:r>
      <w:r>
        <w:rPr>
          <w:spacing w:val="-1"/>
          <w:w w:val="110"/>
        </w:rPr>
        <w:t>h</w:t>
      </w:r>
      <w:r>
        <w:rPr>
          <w:w w:val="79"/>
        </w:rPr>
        <w:t>i</w:t>
      </w:r>
      <w:r>
        <w:rPr>
          <w:w w:val="127"/>
        </w:rPr>
        <w:t>s</w:t>
      </w:r>
      <w:r>
        <w:rPr>
          <w:spacing w:val="16"/>
        </w:rPr>
        <w:t xml:space="preserve"> </w:t>
      </w:r>
      <w:r>
        <w:rPr>
          <w:spacing w:val="-1"/>
          <w:w w:val="113"/>
        </w:rPr>
        <w:t>p</w:t>
      </w:r>
      <w:r>
        <w:rPr>
          <w:w w:val="113"/>
        </w:rPr>
        <w:t>aper</w:t>
      </w:r>
      <w:r>
        <w:rPr>
          <w:spacing w:val="13"/>
          <w:w w:val="113"/>
        </w:rPr>
        <w:t xml:space="preserve"> </w:t>
      </w:r>
      <w:r>
        <w:rPr>
          <w:w w:val="94"/>
        </w:rPr>
        <w:t>[3]</w:t>
      </w:r>
      <w:r>
        <w:rPr>
          <w:spacing w:val="19"/>
          <w:w w:val="94"/>
        </w:rPr>
        <w:t xml:space="preserve"> </w:t>
      </w:r>
      <w:proofErr w:type="gramStart"/>
      <w:r>
        <w:rPr>
          <w:spacing w:val="-1"/>
          <w:w w:val="99"/>
        </w:rPr>
        <w:t>t</w:t>
      </w:r>
      <w:r>
        <w:rPr>
          <w:spacing w:val="3"/>
          <w:w w:val="124"/>
        </w:rPr>
        <w:t>e</w:t>
      </w:r>
      <w:r>
        <w:rPr>
          <w:w w:val="79"/>
        </w:rPr>
        <w:t>l</w:t>
      </w:r>
      <w:r>
        <w:rPr>
          <w:spacing w:val="-2"/>
          <w:w w:val="79"/>
        </w:rPr>
        <w:t>l</w:t>
      </w:r>
      <w:r>
        <w:rPr>
          <w:w w:val="127"/>
        </w:rPr>
        <w:t>s</w:t>
      </w:r>
      <w:proofErr w:type="gramEnd"/>
      <w:r>
        <w:rPr>
          <w:spacing w:val="18"/>
        </w:rPr>
        <w:t xml:space="preserve"> </w:t>
      </w:r>
      <w:proofErr w:type="gramStart"/>
      <w:r>
        <w:rPr>
          <w:spacing w:val="-1"/>
        </w:rPr>
        <w:t>a</w:t>
      </w:r>
      <w:r>
        <w:rPr>
          <w:spacing w:val="3"/>
        </w:rPr>
        <w:t>b</w:t>
      </w:r>
      <w:r>
        <w:rPr>
          <w:spacing w:val="-1"/>
        </w:rPr>
        <w:t>o</w:t>
      </w:r>
      <w:r>
        <w:t xml:space="preserve">ut </w:t>
      </w:r>
      <w:r>
        <w:rPr>
          <w:spacing w:val="17"/>
        </w:rPr>
        <w:t xml:space="preserve"> </w:t>
      </w:r>
      <w:r>
        <w:rPr>
          <w:spacing w:val="-1"/>
        </w:rPr>
        <w:t>t</w:t>
      </w:r>
      <w:r>
        <w:rPr>
          <w:spacing w:val="3"/>
        </w:rPr>
        <w:t>h</w:t>
      </w:r>
      <w:r>
        <w:t>e</w:t>
      </w:r>
      <w:proofErr w:type="gramEnd"/>
      <w:r>
        <w:rPr>
          <w:spacing w:val="47"/>
        </w:rPr>
        <w:t xml:space="preserve"> </w:t>
      </w:r>
      <w:r>
        <w:rPr>
          <w:w w:val="112"/>
        </w:rPr>
        <w:t>c</w:t>
      </w:r>
      <w:r>
        <w:rPr>
          <w:w w:val="110"/>
        </w:rPr>
        <w:t>h</w:t>
      </w:r>
      <w:r>
        <w:rPr>
          <w:spacing w:val="-1"/>
          <w:w w:val="124"/>
        </w:rPr>
        <w:t>a</w:t>
      </w:r>
      <w:r>
        <w:rPr>
          <w:spacing w:val="2"/>
          <w:w w:val="79"/>
        </w:rPr>
        <w:t>l</w:t>
      </w:r>
      <w:r>
        <w:rPr>
          <w:w w:val="79"/>
        </w:rPr>
        <w:t>l</w:t>
      </w:r>
      <w:r>
        <w:rPr>
          <w:spacing w:val="-1"/>
          <w:w w:val="124"/>
        </w:rPr>
        <w:t>e</w:t>
      </w:r>
      <w:r>
        <w:rPr>
          <w:spacing w:val="3"/>
          <w:w w:val="110"/>
        </w:rPr>
        <w:t>n</w:t>
      </w:r>
      <w:r>
        <w:rPr>
          <w:w w:val="110"/>
        </w:rPr>
        <w:t>g</w:t>
      </w:r>
      <w:r>
        <w:rPr>
          <w:w w:val="124"/>
        </w:rPr>
        <w:t>e</w:t>
      </w:r>
      <w:r>
        <w:rPr>
          <w:spacing w:val="14"/>
        </w:rPr>
        <w:t xml:space="preserve"> </w:t>
      </w:r>
      <w:r>
        <w:rPr>
          <w:w w:val="98"/>
        </w:rPr>
        <w:t>of</w:t>
      </w:r>
      <w:r>
        <w:rPr>
          <w:spacing w:val="18"/>
          <w:w w:val="98"/>
        </w:rPr>
        <w:t xml:space="preserve"> </w:t>
      </w:r>
      <w:r>
        <w:rPr>
          <w:w w:val="124"/>
        </w:rPr>
        <w:t>e</w:t>
      </w:r>
      <w:r>
        <w:rPr>
          <w:spacing w:val="2"/>
          <w:w w:val="99"/>
        </w:rPr>
        <w:t>x</w:t>
      </w:r>
      <w:r>
        <w:rPr>
          <w:spacing w:val="-1"/>
          <w:w w:val="124"/>
        </w:rPr>
        <w:t>e</w:t>
      </w:r>
      <w:r>
        <w:rPr>
          <w:spacing w:val="2"/>
          <w:w w:val="112"/>
        </w:rPr>
        <w:t>c</w:t>
      </w:r>
      <w:r>
        <w:rPr>
          <w:w w:val="110"/>
        </w:rPr>
        <w:t>u</w:t>
      </w:r>
      <w:r>
        <w:rPr>
          <w:w w:val="99"/>
        </w:rPr>
        <w:t>t</w:t>
      </w:r>
      <w:r>
        <w:rPr>
          <w:w w:val="79"/>
        </w:rPr>
        <w:t>i</w:t>
      </w:r>
      <w:r>
        <w:rPr>
          <w:w w:val="110"/>
        </w:rPr>
        <w:t>ng</w:t>
      </w:r>
      <w:r>
        <w:rPr>
          <w:spacing w:val="16"/>
        </w:rPr>
        <w:t xml:space="preserve"> </w:t>
      </w:r>
      <w:r>
        <w:rPr>
          <w:spacing w:val="-1"/>
          <w:w w:val="110"/>
        </w:rPr>
        <w:t>h</w:t>
      </w:r>
      <w:r>
        <w:rPr>
          <w:spacing w:val="2"/>
          <w:w w:val="79"/>
        </w:rPr>
        <w:t>i</w:t>
      </w:r>
      <w:r>
        <w:rPr>
          <w:w w:val="110"/>
        </w:rPr>
        <w:t>gh</w:t>
      </w:r>
      <w:r>
        <w:rPr>
          <w:spacing w:val="1"/>
          <w:w w:val="99"/>
        </w:rPr>
        <w:t>-</w:t>
      </w:r>
      <w:r>
        <w:rPr>
          <w:spacing w:val="-1"/>
          <w:w w:val="110"/>
        </w:rPr>
        <w:t>p</w:t>
      </w:r>
      <w:r>
        <w:rPr>
          <w:spacing w:val="1"/>
          <w:w w:val="99"/>
        </w:rPr>
        <w:t>r</w:t>
      </w:r>
      <w:r>
        <w:rPr>
          <w:w w:val="124"/>
        </w:rPr>
        <w:t>e</w:t>
      </w:r>
      <w:r>
        <w:rPr>
          <w:w w:val="112"/>
        </w:rPr>
        <w:t>c</w:t>
      </w:r>
      <w:r>
        <w:rPr>
          <w:w w:val="79"/>
        </w:rPr>
        <w:t>i</w:t>
      </w:r>
      <w:r>
        <w:rPr>
          <w:spacing w:val="2"/>
          <w:w w:val="127"/>
        </w:rPr>
        <w:t>s</w:t>
      </w:r>
      <w:r>
        <w:rPr>
          <w:w w:val="79"/>
        </w:rPr>
        <w:t>i</w:t>
      </w:r>
      <w:r>
        <w:rPr>
          <w:w w:val="110"/>
        </w:rPr>
        <w:t>on</w:t>
      </w:r>
      <w:r>
        <w:rPr>
          <w:spacing w:val="14"/>
        </w:rPr>
        <w:t xml:space="preserve"> </w:t>
      </w:r>
      <w:r>
        <w:rPr>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12"/>
        </w:rPr>
        <w:t xml:space="preserve"> </w:t>
      </w:r>
      <w:r>
        <w:rPr>
          <w:w w:val="110"/>
        </w:rPr>
        <w:t>o</w:t>
      </w:r>
      <w:r>
        <w:rPr>
          <w:spacing w:val="3"/>
          <w:w w:val="110"/>
        </w:rPr>
        <w:t>p</w:t>
      </w:r>
      <w:r>
        <w:rPr>
          <w:w w:val="124"/>
        </w:rPr>
        <w:t>e</w:t>
      </w:r>
      <w:r>
        <w:rPr>
          <w:spacing w:val="3"/>
          <w:w w:val="99"/>
        </w:rPr>
        <w:t>r</w:t>
      </w:r>
      <w:r>
        <w:rPr>
          <w:spacing w:val="-1"/>
          <w:w w:val="124"/>
        </w:rPr>
        <w:t>a</w:t>
      </w:r>
      <w:r>
        <w:rPr>
          <w:w w:val="99"/>
        </w:rPr>
        <w:t>t</w:t>
      </w:r>
      <w:r>
        <w:rPr>
          <w:w w:val="79"/>
        </w:rPr>
        <w:t>i</w:t>
      </w:r>
      <w:r>
        <w:rPr>
          <w:spacing w:val="-1"/>
          <w:w w:val="110"/>
        </w:rPr>
        <w:t>o</w:t>
      </w:r>
      <w:r>
        <w:rPr>
          <w:w w:val="110"/>
        </w:rPr>
        <w:t>n</w:t>
      </w:r>
      <w:r>
        <w:rPr>
          <w:spacing w:val="2"/>
          <w:w w:val="127"/>
        </w:rPr>
        <w:t>s</w:t>
      </w:r>
      <w:r>
        <w:rPr>
          <w:w w:val="110"/>
        </w:rPr>
        <w:t>,</w:t>
      </w:r>
      <w:r>
        <w:rPr>
          <w:spacing w:val="14"/>
        </w:rPr>
        <w:t xml:space="preserve"> </w:t>
      </w:r>
      <w:r>
        <w:rPr>
          <w:spacing w:val="2"/>
          <w:w w:val="119"/>
        </w:rPr>
        <w:t>s</w:t>
      </w:r>
      <w:r>
        <w:rPr>
          <w:spacing w:val="-1"/>
          <w:w w:val="119"/>
        </w:rPr>
        <w:t>u</w:t>
      </w:r>
      <w:r>
        <w:rPr>
          <w:spacing w:val="2"/>
          <w:w w:val="119"/>
        </w:rPr>
        <w:t>c</w:t>
      </w:r>
      <w:r>
        <w:rPr>
          <w:w w:val="119"/>
        </w:rPr>
        <w:t>h</w:t>
      </w:r>
      <w:r>
        <w:rPr>
          <w:spacing w:val="-14"/>
          <w:w w:val="119"/>
        </w:rPr>
        <w:t xml:space="preserve"> </w:t>
      </w:r>
      <w:r>
        <w:rPr>
          <w:spacing w:val="-1"/>
          <w:w w:val="119"/>
        </w:rPr>
        <w:t>a</w:t>
      </w:r>
      <w:r>
        <w:rPr>
          <w:w w:val="119"/>
        </w:rPr>
        <w:t>s</w:t>
      </w:r>
      <w:r>
        <w:rPr>
          <w:spacing w:val="19"/>
          <w:w w:val="119"/>
        </w:rPr>
        <w:t xml:space="preserve"> </w:t>
      </w:r>
      <w:r>
        <w:rPr>
          <w:spacing w:val="-1"/>
          <w:w w:val="110"/>
        </w:rPr>
        <w:t>p</w:t>
      </w:r>
      <w:r>
        <w:rPr>
          <w:spacing w:val="3"/>
          <w:w w:val="124"/>
        </w:rPr>
        <w:t>e</w:t>
      </w:r>
      <w:r>
        <w:rPr>
          <w:w w:val="110"/>
        </w:rPr>
        <w:t>g</w:t>
      </w:r>
      <w:r>
        <w:rPr>
          <w:spacing w:val="1"/>
          <w:w w:val="99"/>
        </w:rPr>
        <w:t>-</w:t>
      </w:r>
      <w:r>
        <w:rPr>
          <w:spacing w:val="-2"/>
          <w:w w:val="79"/>
        </w:rPr>
        <w:t>i</w:t>
      </w:r>
      <w:r>
        <w:rPr>
          <w:w w:val="110"/>
        </w:rPr>
        <w:t>n</w:t>
      </w:r>
      <w:r>
        <w:rPr>
          <w:w w:val="99"/>
        </w:rPr>
        <w:t xml:space="preserve">- </w:t>
      </w:r>
      <w:r>
        <w:rPr>
          <w:w w:val="110"/>
        </w:rPr>
        <w:t>h</w:t>
      </w:r>
      <w:r>
        <w:rPr>
          <w:spacing w:val="-1"/>
          <w:w w:val="110"/>
        </w:rPr>
        <w:t>o</w:t>
      </w:r>
      <w:r>
        <w:rPr>
          <w:spacing w:val="2"/>
          <w:w w:val="79"/>
        </w:rPr>
        <w:t>l</w:t>
      </w:r>
      <w:r>
        <w:rPr>
          <w:w w:val="124"/>
        </w:rPr>
        <w:t>e</w:t>
      </w:r>
      <w:r>
        <w:rPr>
          <w:spacing w:val="8"/>
        </w:rPr>
        <w:t xml:space="preserve"> </w:t>
      </w:r>
      <w:r>
        <w:rPr>
          <w:w w:val="79"/>
        </w:rPr>
        <w:t>i</w:t>
      </w:r>
      <w:r>
        <w:rPr>
          <w:spacing w:val="-1"/>
          <w:w w:val="110"/>
        </w:rPr>
        <w:t>n</w:t>
      </w:r>
      <w:r>
        <w:rPr>
          <w:spacing w:val="2"/>
          <w:w w:val="127"/>
        </w:rPr>
        <w:t>s</w:t>
      </w:r>
      <w:r>
        <w:rPr>
          <w:spacing w:val="-1"/>
          <w:w w:val="124"/>
        </w:rPr>
        <w:t>e</w:t>
      </w:r>
      <w:r>
        <w:rPr>
          <w:spacing w:val="1"/>
          <w:w w:val="99"/>
        </w:rPr>
        <w:t>r</w:t>
      </w:r>
      <w:r>
        <w:rPr>
          <w:w w:val="99"/>
        </w:rPr>
        <w:t>t</w:t>
      </w:r>
      <w:r>
        <w:rPr>
          <w:spacing w:val="2"/>
          <w:w w:val="79"/>
        </w:rPr>
        <w:t>i</w:t>
      </w:r>
      <w:r>
        <w:rPr>
          <w:spacing w:val="-1"/>
          <w:w w:val="110"/>
        </w:rPr>
        <w:t>o</w:t>
      </w:r>
      <w:r>
        <w:rPr>
          <w:w w:val="110"/>
        </w:rPr>
        <w:t>n</w:t>
      </w:r>
      <w:r>
        <w:rPr>
          <w:spacing w:val="2"/>
          <w:w w:val="127"/>
        </w:rPr>
        <w:t>s</w:t>
      </w:r>
      <w:r>
        <w:rPr>
          <w:w w:val="110"/>
        </w:rPr>
        <w:t>,</w:t>
      </w:r>
      <w:r>
        <w:rPr>
          <w:spacing w:val="8"/>
        </w:rPr>
        <w:t xml:space="preserve"> </w:t>
      </w:r>
      <w:r>
        <w:rPr>
          <w:w w:val="99"/>
        </w:rPr>
        <w:t>w</w:t>
      </w:r>
      <w:r>
        <w:rPr>
          <w:spacing w:val="-1"/>
          <w:w w:val="110"/>
        </w:rPr>
        <w:t>h</w:t>
      </w:r>
      <w:r>
        <w:rPr>
          <w:w w:val="79"/>
        </w:rPr>
        <w:t>i</w:t>
      </w:r>
      <w:r>
        <w:rPr>
          <w:spacing w:val="4"/>
          <w:w w:val="112"/>
        </w:rPr>
        <w:t>c</w:t>
      </w:r>
      <w:r>
        <w:rPr>
          <w:w w:val="110"/>
        </w:rPr>
        <w:t>h</w:t>
      </w:r>
      <w:r>
        <w:rPr>
          <w:spacing w:val="4"/>
        </w:rPr>
        <w:t xml:space="preserve"> </w:t>
      </w:r>
      <w:r>
        <w:rPr>
          <w:spacing w:val="5"/>
          <w:w w:val="99"/>
        </w:rPr>
        <w:t>t</w:t>
      </w:r>
      <w:r>
        <w:rPr>
          <w:spacing w:val="-2"/>
          <w:w w:val="99"/>
        </w:rPr>
        <w:t>y</w:t>
      </w:r>
      <w:r>
        <w:rPr>
          <w:w w:val="110"/>
        </w:rPr>
        <w:t>p</w:t>
      </w:r>
      <w:r>
        <w:rPr>
          <w:w w:val="79"/>
        </w:rPr>
        <w:t>i</w:t>
      </w:r>
      <w:r>
        <w:rPr>
          <w:spacing w:val="2"/>
          <w:w w:val="112"/>
        </w:rPr>
        <w:t>c</w:t>
      </w:r>
      <w:r>
        <w:rPr>
          <w:spacing w:val="-1"/>
          <w:w w:val="124"/>
        </w:rPr>
        <w:t>a</w:t>
      </w:r>
      <w:r>
        <w:rPr>
          <w:w w:val="79"/>
        </w:rPr>
        <w:t>l</w:t>
      </w:r>
      <w:r>
        <w:rPr>
          <w:spacing w:val="4"/>
          <w:w w:val="79"/>
        </w:rPr>
        <w:t>l</w:t>
      </w:r>
      <w:r>
        <w:rPr>
          <w:w w:val="99"/>
        </w:rPr>
        <w:t>y</w:t>
      </w:r>
      <w:r>
        <w:rPr>
          <w:spacing w:val="4"/>
        </w:rPr>
        <w:t xml:space="preserve"> </w:t>
      </w:r>
      <w:r>
        <w:rPr>
          <w:w w:val="112"/>
        </w:rPr>
        <w:t>de</w:t>
      </w:r>
      <w:r>
        <w:rPr>
          <w:spacing w:val="6"/>
          <w:w w:val="112"/>
        </w:rPr>
        <w:t>m</w:t>
      </w:r>
      <w:r>
        <w:rPr>
          <w:spacing w:val="-1"/>
          <w:w w:val="112"/>
        </w:rPr>
        <w:t>a</w:t>
      </w:r>
      <w:r>
        <w:rPr>
          <w:w w:val="112"/>
        </w:rPr>
        <w:t>nd</w:t>
      </w:r>
      <w:r>
        <w:rPr>
          <w:spacing w:val="5"/>
          <w:w w:val="112"/>
        </w:rPr>
        <w:t xml:space="preserve"> </w:t>
      </w:r>
      <w:r>
        <w:rPr>
          <w:w w:val="79"/>
        </w:rPr>
        <w:t>l</w:t>
      </w:r>
      <w:r>
        <w:rPr>
          <w:spacing w:val="-1"/>
          <w:w w:val="124"/>
        </w:rPr>
        <w:t>a</w:t>
      </w:r>
      <w:r>
        <w:rPr>
          <w:spacing w:val="3"/>
          <w:w w:val="110"/>
        </w:rPr>
        <w:t>b</w:t>
      </w:r>
      <w:r>
        <w:rPr>
          <w:w w:val="110"/>
        </w:rPr>
        <w:t>o</w:t>
      </w:r>
      <w:r>
        <w:rPr>
          <w:spacing w:val="1"/>
          <w:w w:val="99"/>
        </w:rPr>
        <w:t>r-</w:t>
      </w:r>
      <w:r>
        <w:rPr>
          <w:spacing w:val="-2"/>
          <w:w w:val="79"/>
        </w:rPr>
        <w:t>i</w:t>
      </w:r>
      <w:r>
        <w:rPr>
          <w:w w:val="110"/>
        </w:rPr>
        <w:t>n</w:t>
      </w:r>
      <w:r>
        <w:rPr>
          <w:spacing w:val="3"/>
          <w:w w:val="99"/>
        </w:rPr>
        <w:t>t</w:t>
      </w:r>
      <w:r>
        <w:rPr>
          <w:w w:val="124"/>
        </w:rPr>
        <w:t>e</w:t>
      </w:r>
      <w:r>
        <w:rPr>
          <w:spacing w:val="-1"/>
          <w:w w:val="110"/>
        </w:rPr>
        <w:t>n</w:t>
      </w:r>
      <w:r>
        <w:rPr>
          <w:spacing w:val="2"/>
          <w:w w:val="127"/>
        </w:rPr>
        <w:t>s</w:t>
      </w:r>
      <w:r>
        <w:rPr>
          <w:spacing w:val="2"/>
          <w:w w:val="79"/>
        </w:rPr>
        <w:t>i</w:t>
      </w:r>
      <w:r>
        <w:rPr>
          <w:w w:val="99"/>
        </w:rPr>
        <w:t>v</w:t>
      </w:r>
      <w:r>
        <w:rPr>
          <w:w w:val="124"/>
        </w:rPr>
        <w:t>e</w:t>
      </w:r>
      <w:r>
        <w:rPr>
          <w:spacing w:val="5"/>
        </w:rPr>
        <w:t xml:space="preserve"> </w:t>
      </w:r>
      <w:r>
        <w:rPr>
          <w:spacing w:val="2"/>
          <w:w w:val="116"/>
        </w:rPr>
        <w:t>s</w:t>
      </w:r>
      <w:r>
        <w:rPr>
          <w:w w:val="116"/>
        </w:rPr>
        <w:t>e</w:t>
      </w:r>
      <w:r>
        <w:rPr>
          <w:spacing w:val="-1"/>
          <w:w w:val="116"/>
        </w:rPr>
        <w:t>n</w:t>
      </w:r>
      <w:r>
        <w:rPr>
          <w:spacing w:val="2"/>
          <w:w w:val="116"/>
        </w:rPr>
        <w:t>s</w:t>
      </w:r>
      <w:r>
        <w:rPr>
          <w:w w:val="116"/>
        </w:rPr>
        <w:t>or</w:t>
      </w:r>
      <w:r>
        <w:rPr>
          <w:spacing w:val="-1"/>
          <w:w w:val="116"/>
        </w:rPr>
        <w:t xml:space="preserve"> </w:t>
      </w:r>
      <w:r>
        <w:rPr>
          <w:w w:val="112"/>
        </w:rPr>
        <w:t>c</w:t>
      </w:r>
      <w:r>
        <w:rPr>
          <w:spacing w:val="3"/>
          <w:w w:val="124"/>
        </w:rPr>
        <w:t>a</w:t>
      </w:r>
      <w:r>
        <w:rPr>
          <w:w w:val="79"/>
        </w:rPr>
        <w:t>li</w:t>
      </w:r>
      <w:r>
        <w:rPr>
          <w:w w:val="110"/>
        </w:rPr>
        <w:t>b</w:t>
      </w:r>
      <w:r>
        <w:rPr>
          <w:spacing w:val="1"/>
          <w:w w:val="99"/>
        </w:rPr>
        <w:t>r</w:t>
      </w:r>
      <w:r>
        <w:rPr>
          <w:spacing w:val="-1"/>
          <w:w w:val="124"/>
        </w:rPr>
        <w:t>a</w:t>
      </w:r>
      <w:r>
        <w:rPr>
          <w:w w:val="99"/>
        </w:rPr>
        <w:t>t</w:t>
      </w:r>
      <w:r>
        <w:rPr>
          <w:spacing w:val="2"/>
          <w:w w:val="79"/>
        </w:rPr>
        <w:t>i</w:t>
      </w:r>
      <w:r>
        <w:rPr>
          <w:w w:val="110"/>
        </w:rPr>
        <w:t>on</w:t>
      </w:r>
      <w:r>
        <w:rPr>
          <w:spacing w:val="6"/>
        </w:rPr>
        <w:t xml:space="preserve"> </w:t>
      </w:r>
      <w:r>
        <w:t>a</w:t>
      </w:r>
      <w:r>
        <w:rPr>
          <w:spacing w:val="3"/>
        </w:rPr>
        <w:t>n</w:t>
      </w:r>
      <w:r>
        <w:t>d</w:t>
      </w:r>
      <w:r>
        <w:rPr>
          <w:spacing w:val="46"/>
        </w:rPr>
        <w:t xml:space="preserve"> </w:t>
      </w:r>
      <w:r>
        <w:rPr>
          <w:spacing w:val="3"/>
          <w:w w:val="82"/>
        </w:rPr>
        <w:t>f</w:t>
      </w:r>
      <w:r>
        <w:rPr>
          <w:spacing w:val="-2"/>
          <w:w w:val="79"/>
        </w:rPr>
        <w:t>i</w:t>
      </w:r>
      <w:r>
        <w:rPr>
          <w:spacing w:val="3"/>
          <w:w w:val="110"/>
        </w:rPr>
        <w:t>n</w:t>
      </w:r>
      <w:r>
        <w:rPr>
          <w:spacing w:val="3"/>
          <w:w w:val="124"/>
        </w:rPr>
        <w:t>e</w:t>
      </w:r>
      <w:r>
        <w:rPr>
          <w:spacing w:val="1"/>
          <w:w w:val="99"/>
        </w:rPr>
        <w:t>-</w:t>
      </w:r>
      <w:r>
        <w:rPr>
          <w:spacing w:val="-1"/>
          <w:w w:val="99"/>
        </w:rPr>
        <w:t>t</w:t>
      </w:r>
      <w:r>
        <w:rPr>
          <w:w w:val="110"/>
        </w:rPr>
        <w:t>un</w:t>
      </w:r>
      <w:r>
        <w:rPr>
          <w:w w:val="124"/>
        </w:rPr>
        <w:t>e</w:t>
      </w:r>
      <w:r>
        <w:rPr>
          <w:w w:val="110"/>
        </w:rPr>
        <w:t>d</w:t>
      </w:r>
      <w:r>
        <w:rPr>
          <w:spacing w:val="6"/>
        </w:rPr>
        <w:t xml:space="preserve"> </w:t>
      </w:r>
      <w:r>
        <w:rPr>
          <w:spacing w:val="2"/>
          <w:w w:val="112"/>
        </w:rPr>
        <w:t>c</w:t>
      </w:r>
      <w:r>
        <w:rPr>
          <w:w w:val="110"/>
        </w:rPr>
        <w:t>o</w:t>
      </w:r>
      <w:r>
        <w:rPr>
          <w:spacing w:val="-1"/>
          <w:w w:val="110"/>
        </w:rPr>
        <w:t>n</w:t>
      </w:r>
      <w:r>
        <w:rPr>
          <w:w w:val="99"/>
        </w:rPr>
        <w:t>t</w:t>
      </w:r>
      <w:r>
        <w:rPr>
          <w:spacing w:val="1"/>
          <w:w w:val="99"/>
        </w:rPr>
        <w:t>r</w:t>
      </w:r>
      <w:r>
        <w:rPr>
          <w:spacing w:val="3"/>
          <w:w w:val="110"/>
        </w:rPr>
        <w:t>o</w:t>
      </w:r>
      <w:r>
        <w:rPr>
          <w:w w:val="79"/>
        </w:rPr>
        <w:t>l</w:t>
      </w:r>
      <w:r>
        <w:rPr>
          <w:spacing w:val="5"/>
        </w:rPr>
        <w:t xml:space="preserve"> </w:t>
      </w:r>
      <w:r>
        <w:rPr>
          <w:w w:val="79"/>
        </w:rPr>
        <w:t>l</w:t>
      </w:r>
      <w:r>
        <w:rPr>
          <w:spacing w:val="3"/>
          <w:w w:val="110"/>
        </w:rPr>
        <w:t>o</w:t>
      </w:r>
      <w:r>
        <w:rPr>
          <w:spacing w:val="-1"/>
          <w:w w:val="110"/>
        </w:rPr>
        <w:t>g</w:t>
      </w:r>
      <w:r>
        <w:rPr>
          <w:w w:val="79"/>
        </w:rPr>
        <w:t>i</w:t>
      </w:r>
      <w:r>
        <w:rPr>
          <w:w w:val="112"/>
        </w:rPr>
        <w:t>c</w:t>
      </w:r>
      <w:r>
        <w:rPr>
          <w:w w:val="110"/>
        </w:rPr>
        <w:t>.</w:t>
      </w:r>
      <w:r>
        <w:rPr>
          <w:spacing w:val="8"/>
        </w:rPr>
        <w:t xml:space="preserve"> </w:t>
      </w:r>
      <w:r>
        <w:rPr>
          <w:spacing w:val="4"/>
          <w:w w:val="99"/>
        </w:rPr>
        <w:t>T</w:t>
      </w:r>
      <w:r>
        <w:rPr>
          <w:spacing w:val="-1"/>
          <w:w w:val="110"/>
        </w:rPr>
        <w:t>h</w:t>
      </w:r>
      <w:r>
        <w:rPr>
          <w:w w:val="124"/>
        </w:rPr>
        <w:t xml:space="preserve">e </w:t>
      </w:r>
      <w:r>
        <w:rPr>
          <w:w w:val="112"/>
        </w:rPr>
        <w:t>a</w:t>
      </w:r>
      <w:r>
        <w:rPr>
          <w:spacing w:val="-1"/>
          <w:w w:val="112"/>
        </w:rPr>
        <w:t>u</w:t>
      </w:r>
      <w:r>
        <w:rPr>
          <w:w w:val="112"/>
        </w:rPr>
        <w:t>t</w:t>
      </w:r>
      <w:r>
        <w:rPr>
          <w:spacing w:val="3"/>
          <w:w w:val="112"/>
        </w:rPr>
        <w:t>h</w:t>
      </w:r>
      <w:r>
        <w:rPr>
          <w:w w:val="112"/>
        </w:rPr>
        <w:t>o</w:t>
      </w:r>
      <w:r>
        <w:rPr>
          <w:spacing w:val="1"/>
          <w:w w:val="112"/>
        </w:rPr>
        <w:t>r</w:t>
      </w:r>
      <w:r>
        <w:rPr>
          <w:w w:val="112"/>
        </w:rPr>
        <w:t>s</w:t>
      </w:r>
      <w:r>
        <w:rPr>
          <w:spacing w:val="2"/>
          <w:w w:val="112"/>
        </w:rPr>
        <w:t xml:space="preserve"> </w:t>
      </w:r>
      <w:r>
        <w:rPr>
          <w:w w:val="124"/>
        </w:rPr>
        <w:t>e</w:t>
      </w:r>
      <w:r>
        <w:rPr>
          <w:spacing w:val="5"/>
          <w:w w:val="106"/>
        </w:rPr>
        <w:t>m</w:t>
      </w:r>
      <w:r>
        <w:rPr>
          <w:spacing w:val="-1"/>
          <w:w w:val="110"/>
        </w:rPr>
        <w:t>p</w:t>
      </w:r>
      <w:r>
        <w:rPr>
          <w:w w:val="79"/>
        </w:rPr>
        <w:t>l</w:t>
      </w:r>
      <w:r>
        <w:rPr>
          <w:w w:val="110"/>
        </w:rPr>
        <w:t>o</w:t>
      </w:r>
      <w:r>
        <w:rPr>
          <w:spacing w:val="-2"/>
          <w:w w:val="99"/>
        </w:rPr>
        <w:t>y</w:t>
      </w:r>
      <w:r>
        <w:rPr>
          <w:w w:val="124"/>
        </w:rPr>
        <w:t>e</w:t>
      </w:r>
      <w:r>
        <w:rPr>
          <w:w w:val="110"/>
        </w:rPr>
        <w:t>d</w:t>
      </w:r>
      <w:r>
        <w:rPr>
          <w:spacing w:val="10"/>
          <w:w w:val="110"/>
        </w:rPr>
        <w:t xml:space="preserve"> </w:t>
      </w:r>
      <w:r>
        <w:rPr>
          <w:spacing w:val="-1"/>
          <w:w w:val="116"/>
        </w:rPr>
        <w:t>d</w:t>
      </w:r>
      <w:r>
        <w:rPr>
          <w:w w:val="116"/>
        </w:rPr>
        <w:t>e</w:t>
      </w:r>
      <w:r>
        <w:rPr>
          <w:spacing w:val="3"/>
          <w:w w:val="116"/>
        </w:rPr>
        <w:t>e</w:t>
      </w:r>
      <w:r>
        <w:rPr>
          <w:w w:val="116"/>
        </w:rPr>
        <w:t xml:space="preserve">p </w:t>
      </w:r>
      <w:r>
        <w:rPr>
          <w:spacing w:val="1"/>
          <w:w w:val="99"/>
        </w:rPr>
        <w:t>r</w:t>
      </w:r>
      <w:r>
        <w:rPr>
          <w:w w:val="124"/>
        </w:rPr>
        <w:t>e</w:t>
      </w:r>
      <w:r>
        <w:rPr>
          <w:spacing w:val="2"/>
          <w:w w:val="79"/>
        </w:rPr>
        <w:t>i</w:t>
      </w:r>
      <w:r>
        <w:rPr>
          <w:spacing w:val="-1"/>
          <w:w w:val="110"/>
        </w:rPr>
        <w:t>n</w:t>
      </w:r>
      <w:r>
        <w:rPr>
          <w:spacing w:val="3"/>
          <w:w w:val="82"/>
        </w:rPr>
        <w:t>f</w:t>
      </w:r>
      <w:r>
        <w:rPr>
          <w:w w:val="110"/>
        </w:rPr>
        <w:t>o</w:t>
      </w:r>
      <w:r>
        <w:rPr>
          <w:spacing w:val="1"/>
          <w:w w:val="99"/>
        </w:rPr>
        <w:t>r</w:t>
      </w:r>
      <w:r>
        <w:rPr>
          <w:spacing w:val="2"/>
          <w:w w:val="112"/>
        </w:rPr>
        <w:t>c</w:t>
      </w:r>
      <w:r>
        <w:rPr>
          <w:spacing w:val="-3"/>
          <w:w w:val="124"/>
        </w:rPr>
        <w:t>e</w:t>
      </w:r>
      <w:r>
        <w:rPr>
          <w:spacing w:val="5"/>
          <w:w w:val="106"/>
        </w:rPr>
        <w:t>m</w:t>
      </w:r>
      <w:r>
        <w:rPr>
          <w:spacing w:val="-1"/>
          <w:w w:val="124"/>
        </w:rPr>
        <w:t>e</w:t>
      </w:r>
      <w:r>
        <w:rPr>
          <w:w w:val="110"/>
        </w:rPr>
        <w:t>n</w:t>
      </w:r>
      <w:r>
        <w:rPr>
          <w:w w:val="99"/>
        </w:rPr>
        <w:t>t</w:t>
      </w:r>
      <w:r>
        <w:rPr>
          <w:spacing w:val="8"/>
          <w:w w:val="99"/>
        </w:rPr>
        <w:t xml:space="preserve"> </w:t>
      </w:r>
      <w:r>
        <w:rPr>
          <w:w w:val="79"/>
        </w:rPr>
        <w:t>l</w:t>
      </w:r>
      <w:r>
        <w:rPr>
          <w:spacing w:val="-1"/>
          <w:w w:val="124"/>
        </w:rPr>
        <w:t>ea</w:t>
      </w:r>
      <w:r>
        <w:rPr>
          <w:spacing w:val="1"/>
          <w:w w:val="99"/>
        </w:rPr>
        <w:t>r</w:t>
      </w:r>
      <w:r>
        <w:rPr>
          <w:spacing w:val="3"/>
          <w:w w:val="110"/>
        </w:rPr>
        <w:t>n</w:t>
      </w:r>
      <w:r>
        <w:rPr>
          <w:w w:val="79"/>
        </w:rPr>
        <w:t>i</w:t>
      </w:r>
      <w:r>
        <w:rPr>
          <w:spacing w:val="-1"/>
          <w:w w:val="110"/>
        </w:rPr>
        <w:t>n</w:t>
      </w:r>
      <w:r>
        <w:rPr>
          <w:w w:val="110"/>
        </w:rPr>
        <w:t>g</w:t>
      </w:r>
      <w:r>
        <w:rPr>
          <w:spacing w:val="8"/>
          <w:w w:val="110"/>
        </w:rPr>
        <w:t xml:space="preserve"> </w:t>
      </w:r>
      <w:r>
        <w:rPr>
          <w:spacing w:val="2"/>
          <w:w w:val="112"/>
        </w:rPr>
        <w:t>c</w:t>
      </w:r>
      <w:r>
        <w:rPr>
          <w:spacing w:val="-1"/>
          <w:w w:val="110"/>
        </w:rPr>
        <w:t>o</w:t>
      </w:r>
      <w:r>
        <w:rPr>
          <w:spacing w:val="5"/>
          <w:w w:val="106"/>
        </w:rPr>
        <w:t>m</w:t>
      </w:r>
      <w:r>
        <w:rPr>
          <w:spacing w:val="-1"/>
          <w:w w:val="110"/>
        </w:rPr>
        <w:t>b</w:t>
      </w:r>
      <w:r>
        <w:rPr>
          <w:spacing w:val="2"/>
          <w:w w:val="79"/>
        </w:rPr>
        <w:t>i</w:t>
      </w:r>
      <w:r>
        <w:rPr>
          <w:w w:val="110"/>
        </w:rPr>
        <w:t>n</w:t>
      </w:r>
      <w:r>
        <w:rPr>
          <w:w w:val="124"/>
        </w:rPr>
        <w:t>e</w:t>
      </w:r>
      <w:r>
        <w:rPr>
          <w:w w:val="110"/>
        </w:rPr>
        <w:t>d</w:t>
      </w:r>
      <w:r>
        <w:rPr>
          <w:spacing w:val="10"/>
          <w:w w:val="110"/>
        </w:rPr>
        <w:t xml:space="preserve"> </w:t>
      </w:r>
      <w:r>
        <w:rPr>
          <w:w w:val="99"/>
        </w:rPr>
        <w:t>w</w:t>
      </w:r>
      <w:r>
        <w:rPr>
          <w:spacing w:val="-2"/>
          <w:w w:val="79"/>
        </w:rPr>
        <w:t>i</w:t>
      </w:r>
      <w:r>
        <w:rPr>
          <w:w w:val="99"/>
        </w:rPr>
        <w:t>t</w:t>
      </w:r>
      <w:r>
        <w:rPr>
          <w:w w:val="110"/>
        </w:rPr>
        <w:t>h</w:t>
      </w:r>
      <w:r>
        <w:rPr>
          <w:spacing w:val="8"/>
          <w:w w:val="110"/>
        </w:rPr>
        <w:t xml:space="preserve"> </w:t>
      </w:r>
      <w:r>
        <w:rPr>
          <w:spacing w:val="1"/>
          <w:w w:val="109"/>
        </w:rPr>
        <w:t>r</w:t>
      </w:r>
      <w:r>
        <w:rPr>
          <w:w w:val="109"/>
        </w:rPr>
        <w:t>ecu</w:t>
      </w:r>
      <w:r>
        <w:rPr>
          <w:spacing w:val="1"/>
          <w:w w:val="109"/>
        </w:rPr>
        <w:t>rr</w:t>
      </w:r>
      <w:r>
        <w:rPr>
          <w:spacing w:val="-1"/>
          <w:w w:val="109"/>
        </w:rPr>
        <w:t>e</w:t>
      </w:r>
      <w:r>
        <w:rPr>
          <w:spacing w:val="3"/>
          <w:w w:val="109"/>
        </w:rPr>
        <w:t>n</w:t>
      </w:r>
      <w:r>
        <w:rPr>
          <w:w w:val="109"/>
        </w:rPr>
        <w:t>t</w:t>
      </w:r>
      <w:r>
        <w:rPr>
          <w:spacing w:val="9"/>
          <w:w w:val="109"/>
        </w:rPr>
        <w:t xml:space="preserve"> </w:t>
      </w:r>
      <w:r>
        <w:rPr>
          <w:w w:val="110"/>
        </w:rPr>
        <w:t>n</w:t>
      </w:r>
      <w:r>
        <w:rPr>
          <w:spacing w:val="3"/>
          <w:w w:val="124"/>
        </w:rPr>
        <w:t>e</w:t>
      </w:r>
      <w:r>
        <w:rPr>
          <w:spacing w:val="-1"/>
          <w:w w:val="110"/>
        </w:rPr>
        <w:t>u</w:t>
      </w:r>
      <w:r>
        <w:rPr>
          <w:spacing w:val="1"/>
          <w:w w:val="99"/>
        </w:rPr>
        <w:t>r</w:t>
      </w:r>
      <w:r>
        <w:rPr>
          <w:spacing w:val="-1"/>
          <w:w w:val="124"/>
        </w:rPr>
        <w:t>a</w:t>
      </w:r>
      <w:r>
        <w:rPr>
          <w:w w:val="79"/>
        </w:rPr>
        <w:t>l</w:t>
      </w:r>
      <w:r>
        <w:rPr>
          <w:spacing w:val="10"/>
          <w:w w:val="79"/>
        </w:rPr>
        <w:t xml:space="preserve"> </w:t>
      </w:r>
      <w:r>
        <w:rPr>
          <w:w w:val="107"/>
        </w:rPr>
        <w:t>n</w:t>
      </w:r>
      <w:r>
        <w:rPr>
          <w:spacing w:val="-1"/>
          <w:w w:val="107"/>
        </w:rPr>
        <w:t>e</w:t>
      </w:r>
      <w:r>
        <w:rPr>
          <w:spacing w:val="3"/>
          <w:w w:val="107"/>
        </w:rPr>
        <w:t>t</w:t>
      </w:r>
      <w:r>
        <w:rPr>
          <w:w w:val="107"/>
        </w:rPr>
        <w:t>w</w:t>
      </w:r>
      <w:r>
        <w:rPr>
          <w:spacing w:val="-1"/>
          <w:w w:val="107"/>
        </w:rPr>
        <w:t>o</w:t>
      </w:r>
      <w:r>
        <w:rPr>
          <w:spacing w:val="1"/>
          <w:w w:val="107"/>
        </w:rPr>
        <w:t>r</w:t>
      </w:r>
      <w:r>
        <w:rPr>
          <w:spacing w:val="4"/>
          <w:w w:val="107"/>
        </w:rPr>
        <w:t>k</w:t>
      </w:r>
      <w:r>
        <w:rPr>
          <w:w w:val="107"/>
        </w:rPr>
        <w:t>s</w:t>
      </w:r>
      <w:r>
        <w:rPr>
          <w:spacing w:val="12"/>
          <w:w w:val="107"/>
        </w:rPr>
        <w:t xml:space="preserve"> </w:t>
      </w:r>
      <w:r>
        <w:t>to</w:t>
      </w:r>
      <w:r>
        <w:rPr>
          <w:spacing w:val="18"/>
        </w:rPr>
        <w:t xml:space="preserve"> </w:t>
      </w:r>
      <w:r>
        <w:rPr>
          <w:spacing w:val="-1"/>
          <w:w w:val="110"/>
        </w:rPr>
        <w:t>d</w:t>
      </w:r>
      <w:r>
        <w:rPr>
          <w:w w:val="124"/>
        </w:rPr>
        <w:t>e</w:t>
      </w:r>
      <w:r>
        <w:rPr>
          <w:spacing w:val="2"/>
          <w:w w:val="99"/>
        </w:rPr>
        <w:t>v</w:t>
      </w:r>
      <w:r>
        <w:rPr>
          <w:w w:val="124"/>
        </w:rPr>
        <w:t>e</w:t>
      </w:r>
      <w:r>
        <w:rPr>
          <w:w w:val="79"/>
        </w:rPr>
        <w:t>l</w:t>
      </w:r>
      <w:r>
        <w:rPr>
          <w:w w:val="110"/>
        </w:rPr>
        <w:t>op</w:t>
      </w:r>
      <w:r>
        <w:rPr>
          <w:spacing w:val="8"/>
          <w:w w:val="110"/>
        </w:rPr>
        <w:t xml:space="preserve"> </w:t>
      </w:r>
      <w:r>
        <w:rPr>
          <w:w w:val="124"/>
        </w:rPr>
        <w:t>a</w:t>
      </w:r>
      <w:r>
        <w:rPr>
          <w:w w:val="110"/>
        </w:rPr>
        <w:t xml:space="preserve">n </w:t>
      </w:r>
      <w:r>
        <w:rPr>
          <w:w w:val="124"/>
        </w:rPr>
        <w:lastRenderedPageBreak/>
        <w:t>a</w:t>
      </w:r>
      <w:r>
        <w:rPr>
          <w:spacing w:val="-1"/>
          <w:w w:val="110"/>
        </w:rPr>
        <w:t>d</w:t>
      </w:r>
      <w:r>
        <w:rPr>
          <w:w w:val="124"/>
        </w:rPr>
        <w:t>a</w:t>
      </w:r>
      <w:r>
        <w:rPr>
          <w:spacing w:val="3"/>
          <w:w w:val="110"/>
        </w:rPr>
        <w:t>p</w:t>
      </w:r>
      <w:r>
        <w:rPr>
          <w:w w:val="99"/>
        </w:rPr>
        <w:t>t</w:t>
      </w:r>
      <w:r>
        <w:rPr>
          <w:spacing w:val="2"/>
          <w:w w:val="79"/>
        </w:rPr>
        <w:t>i</w:t>
      </w:r>
      <w:r>
        <w:rPr>
          <w:spacing w:val="-2"/>
          <w:w w:val="99"/>
        </w:rPr>
        <w:t>v</w:t>
      </w:r>
      <w:r>
        <w:rPr>
          <w:w w:val="124"/>
        </w:rPr>
        <w:t>e</w:t>
      </w:r>
      <w:r>
        <w:rPr>
          <w:spacing w:val="5"/>
        </w:rPr>
        <w:t xml:space="preserve"> </w:t>
      </w:r>
      <w:r>
        <w:rPr>
          <w:spacing w:val="1"/>
          <w:w w:val="99"/>
        </w:rPr>
        <w:t>r</w:t>
      </w:r>
      <w:r>
        <w:rPr>
          <w:spacing w:val="-1"/>
          <w:w w:val="110"/>
        </w:rPr>
        <w:t>o</w:t>
      </w:r>
      <w:r>
        <w:rPr>
          <w:spacing w:val="3"/>
          <w:w w:val="110"/>
        </w:rPr>
        <w:t>b</w:t>
      </w:r>
      <w:r>
        <w:rPr>
          <w:w w:val="110"/>
        </w:rPr>
        <w:t>o</w:t>
      </w:r>
      <w:r>
        <w:rPr>
          <w:w w:val="99"/>
        </w:rPr>
        <w:t>t</w:t>
      </w:r>
      <w:r>
        <w:rPr>
          <w:spacing w:val="-2"/>
          <w:w w:val="79"/>
        </w:rPr>
        <w:t>i</w:t>
      </w:r>
      <w:r>
        <w:rPr>
          <w:w w:val="112"/>
        </w:rPr>
        <w:t>c</w:t>
      </w:r>
      <w:r>
        <w:rPr>
          <w:spacing w:val="7"/>
        </w:rPr>
        <w:t xml:space="preserve"> </w:t>
      </w:r>
      <w:r>
        <w:rPr>
          <w:w w:val="114"/>
        </w:rPr>
        <w:t>a</w:t>
      </w:r>
      <w:r>
        <w:rPr>
          <w:spacing w:val="3"/>
          <w:w w:val="114"/>
        </w:rPr>
        <w:t>g</w:t>
      </w:r>
      <w:r>
        <w:rPr>
          <w:spacing w:val="-1"/>
          <w:w w:val="114"/>
        </w:rPr>
        <w:t>e</w:t>
      </w:r>
      <w:r>
        <w:rPr>
          <w:w w:val="114"/>
        </w:rPr>
        <w:t>nt</w:t>
      </w:r>
      <w:r>
        <w:rPr>
          <w:spacing w:val="-1"/>
          <w:w w:val="114"/>
        </w:rPr>
        <w:t xml:space="preserve"> </w:t>
      </w:r>
      <w:r>
        <w:rPr>
          <w:spacing w:val="2"/>
          <w:w w:val="112"/>
        </w:rPr>
        <w:t>c</w:t>
      </w:r>
      <w:r>
        <w:rPr>
          <w:spacing w:val="-1"/>
          <w:w w:val="124"/>
        </w:rPr>
        <w:t>a</w:t>
      </w:r>
      <w:r>
        <w:rPr>
          <w:spacing w:val="3"/>
          <w:w w:val="110"/>
        </w:rPr>
        <w:t>p</w:t>
      </w:r>
      <w:r>
        <w:rPr>
          <w:spacing w:val="3"/>
          <w:w w:val="124"/>
        </w:rPr>
        <w:t>a</w:t>
      </w:r>
      <w:r>
        <w:rPr>
          <w:spacing w:val="-1"/>
          <w:w w:val="110"/>
        </w:rPr>
        <w:t>b</w:t>
      </w:r>
      <w:r>
        <w:rPr>
          <w:w w:val="79"/>
        </w:rPr>
        <w:t>l</w:t>
      </w:r>
      <w:r>
        <w:rPr>
          <w:w w:val="124"/>
        </w:rPr>
        <w:t>e</w:t>
      </w:r>
      <w:r>
        <w:rPr>
          <w:spacing w:val="4"/>
        </w:rPr>
        <w:t xml:space="preserve"> </w:t>
      </w:r>
      <w:r>
        <w:rPr>
          <w:w w:val="98"/>
        </w:rPr>
        <w:t>of</w:t>
      </w:r>
      <w:r>
        <w:rPr>
          <w:spacing w:val="10"/>
          <w:w w:val="98"/>
        </w:rPr>
        <w:t xml:space="preserve"> </w:t>
      </w:r>
      <w:r>
        <w:rPr>
          <w:spacing w:val="-2"/>
          <w:w w:val="79"/>
        </w:rPr>
        <w:t>l</w:t>
      </w:r>
      <w:r>
        <w:rPr>
          <w:w w:val="124"/>
        </w:rPr>
        <w:t>ea</w:t>
      </w:r>
      <w:r>
        <w:rPr>
          <w:spacing w:val="1"/>
          <w:w w:val="99"/>
        </w:rPr>
        <w:t>r</w:t>
      </w:r>
      <w:r>
        <w:rPr>
          <w:spacing w:val="3"/>
          <w:w w:val="110"/>
        </w:rPr>
        <w:t>n</w:t>
      </w:r>
      <w:r>
        <w:rPr>
          <w:spacing w:val="-2"/>
          <w:w w:val="79"/>
        </w:rPr>
        <w:t>i</w:t>
      </w:r>
      <w:r>
        <w:rPr>
          <w:spacing w:val="3"/>
          <w:w w:val="110"/>
        </w:rPr>
        <w:t>n</w:t>
      </w:r>
      <w:r>
        <w:rPr>
          <w:w w:val="110"/>
        </w:rPr>
        <w:t>g</w:t>
      </w:r>
      <w:r>
        <w:rPr>
          <w:spacing w:val="5"/>
        </w:rPr>
        <w:t xml:space="preserve"> </w:t>
      </w:r>
      <w:r>
        <w:rPr>
          <w:w w:val="99"/>
        </w:rPr>
        <w:t>t</w:t>
      </w:r>
      <w:r>
        <w:rPr>
          <w:spacing w:val="-2"/>
          <w:w w:val="79"/>
        </w:rPr>
        <w:t>i</w:t>
      </w:r>
      <w:r>
        <w:rPr>
          <w:spacing w:val="3"/>
          <w:w w:val="110"/>
        </w:rPr>
        <w:t>g</w:t>
      </w:r>
      <w:r>
        <w:rPr>
          <w:w w:val="110"/>
        </w:rPr>
        <w:t>h</w:t>
      </w:r>
      <w:r>
        <w:rPr>
          <w:w w:val="99"/>
        </w:rPr>
        <w:t>t</w:t>
      </w:r>
      <w:r>
        <w:rPr>
          <w:spacing w:val="1"/>
          <w:w w:val="99"/>
        </w:rPr>
        <w:t>-</w:t>
      </w:r>
      <w:r>
        <w:rPr>
          <w:spacing w:val="-1"/>
          <w:w w:val="99"/>
        </w:rPr>
        <w:t>t</w:t>
      </w:r>
      <w:r>
        <w:rPr>
          <w:spacing w:val="3"/>
          <w:w w:val="110"/>
        </w:rPr>
        <w:t>o</w:t>
      </w:r>
      <w:r>
        <w:rPr>
          <w:w w:val="79"/>
        </w:rPr>
        <w:t>l</w:t>
      </w:r>
      <w:r>
        <w:rPr>
          <w:spacing w:val="-1"/>
          <w:w w:val="124"/>
        </w:rPr>
        <w:t>e</w:t>
      </w:r>
      <w:r>
        <w:rPr>
          <w:spacing w:val="1"/>
          <w:w w:val="99"/>
        </w:rPr>
        <w:t>r</w:t>
      </w:r>
      <w:r>
        <w:rPr>
          <w:spacing w:val="-1"/>
          <w:w w:val="124"/>
        </w:rPr>
        <w:t>a</w:t>
      </w:r>
      <w:r>
        <w:rPr>
          <w:spacing w:val="3"/>
          <w:w w:val="110"/>
        </w:rPr>
        <w:t>n</w:t>
      </w:r>
      <w:r>
        <w:rPr>
          <w:spacing w:val="2"/>
          <w:w w:val="112"/>
        </w:rPr>
        <w:t>c</w:t>
      </w:r>
      <w:r>
        <w:rPr>
          <w:w w:val="124"/>
        </w:rPr>
        <w:t>e</w:t>
      </w:r>
      <w:r>
        <w:rPr>
          <w:spacing w:val="4"/>
        </w:rPr>
        <w:t xml:space="preserve"> </w:t>
      </w:r>
      <w:r>
        <w:rPr>
          <w:w w:val="124"/>
        </w:rPr>
        <w:t>a</w:t>
      </w:r>
      <w:r>
        <w:rPr>
          <w:spacing w:val="2"/>
          <w:w w:val="127"/>
        </w:rPr>
        <w:t>ss</w:t>
      </w:r>
      <w:r>
        <w:rPr>
          <w:spacing w:val="-3"/>
          <w:w w:val="124"/>
        </w:rPr>
        <w:t>e</w:t>
      </w:r>
      <w:r>
        <w:rPr>
          <w:spacing w:val="5"/>
          <w:w w:val="106"/>
        </w:rPr>
        <w:t>m</w:t>
      </w:r>
      <w:r>
        <w:rPr>
          <w:spacing w:val="-1"/>
          <w:w w:val="110"/>
        </w:rPr>
        <w:t>b</w:t>
      </w:r>
      <w:r>
        <w:rPr>
          <w:spacing w:val="2"/>
          <w:w w:val="79"/>
        </w:rPr>
        <w:t>l</w:t>
      </w:r>
      <w:r>
        <w:rPr>
          <w:w w:val="99"/>
        </w:rPr>
        <w:t>y</w:t>
      </w:r>
      <w:r>
        <w:rPr>
          <w:spacing w:val="2"/>
        </w:rPr>
        <w:t xml:space="preserve"> </w:t>
      </w:r>
      <w:r>
        <w:rPr>
          <w:w w:val="115"/>
        </w:rPr>
        <w:t>ta</w:t>
      </w:r>
      <w:r>
        <w:rPr>
          <w:spacing w:val="2"/>
          <w:w w:val="115"/>
        </w:rPr>
        <w:t>sk</w:t>
      </w:r>
      <w:r>
        <w:rPr>
          <w:w w:val="115"/>
        </w:rPr>
        <w:t>s</w:t>
      </w:r>
      <w:r>
        <w:rPr>
          <w:spacing w:val="1"/>
          <w:w w:val="115"/>
        </w:rPr>
        <w:t xml:space="preserve"> </w:t>
      </w:r>
      <w:r>
        <w:rPr>
          <w:w w:val="124"/>
        </w:rPr>
        <w:t>a</w:t>
      </w:r>
      <w:r>
        <w:rPr>
          <w:spacing w:val="-1"/>
          <w:w w:val="110"/>
        </w:rPr>
        <w:t>u</w:t>
      </w:r>
      <w:r>
        <w:rPr>
          <w:w w:val="99"/>
        </w:rPr>
        <w:t>t</w:t>
      </w:r>
      <w:r>
        <w:rPr>
          <w:w w:val="110"/>
        </w:rPr>
        <w:t>on</w:t>
      </w:r>
      <w:r>
        <w:rPr>
          <w:spacing w:val="-1"/>
          <w:w w:val="110"/>
        </w:rPr>
        <w:t>o</w:t>
      </w:r>
      <w:r>
        <w:rPr>
          <w:spacing w:val="5"/>
          <w:w w:val="106"/>
        </w:rPr>
        <w:t>m</w:t>
      </w:r>
      <w:r>
        <w:rPr>
          <w:w w:val="110"/>
        </w:rPr>
        <w:t>ou</w:t>
      </w:r>
      <w:r>
        <w:rPr>
          <w:w w:val="127"/>
        </w:rPr>
        <w:t>s</w:t>
      </w:r>
      <w:r>
        <w:rPr>
          <w:spacing w:val="2"/>
          <w:w w:val="79"/>
        </w:rPr>
        <w:t>l</w:t>
      </w:r>
      <w:r>
        <w:rPr>
          <w:spacing w:val="-6"/>
          <w:w w:val="99"/>
        </w:rPr>
        <w:t>y</w:t>
      </w:r>
      <w:r>
        <w:rPr>
          <w:w w:val="110"/>
        </w:rPr>
        <w:t>,</w:t>
      </w:r>
      <w:r>
        <w:rPr>
          <w:spacing w:val="5"/>
        </w:rPr>
        <w:t xml:space="preserve"> </w:t>
      </w:r>
      <w:r>
        <w:rPr>
          <w:w w:val="110"/>
        </w:rPr>
        <w:t>u</w:t>
      </w:r>
      <w:r>
        <w:rPr>
          <w:spacing w:val="2"/>
          <w:w w:val="127"/>
        </w:rPr>
        <w:t>s</w:t>
      </w:r>
      <w:r>
        <w:rPr>
          <w:spacing w:val="2"/>
          <w:w w:val="79"/>
        </w:rPr>
        <w:t>i</w:t>
      </w:r>
      <w:r>
        <w:rPr>
          <w:spacing w:val="-1"/>
          <w:w w:val="110"/>
        </w:rPr>
        <w:t>n</w:t>
      </w:r>
      <w:r>
        <w:rPr>
          <w:w w:val="110"/>
        </w:rPr>
        <w:t>g</w:t>
      </w:r>
      <w:r>
        <w:rPr>
          <w:spacing w:val="5"/>
        </w:rPr>
        <w:t xml:space="preserve"> </w:t>
      </w:r>
      <w:r>
        <w:rPr>
          <w:spacing w:val="2"/>
          <w:w w:val="112"/>
        </w:rPr>
        <w:t>c</w:t>
      </w:r>
      <w:r>
        <w:rPr>
          <w:spacing w:val="-1"/>
          <w:w w:val="110"/>
        </w:rPr>
        <w:t>o</w:t>
      </w:r>
      <w:r>
        <w:rPr>
          <w:w w:val="110"/>
        </w:rPr>
        <w:t>n</w:t>
      </w:r>
      <w:r>
        <w:rPr>
          <w:spacing w:val="3"/>
          <w:w w:val="99"/>
        </w:rPr>
        <w:t>t</w:t>
      </w:r>
      <w:r>
        <w:rPr>
          <w:w w:val="79"/>
        </w:rPr>
        <w:t>i</w:t>
      </w:r>
      <w:r>
        <w:rPr>
          <w:spacing w:val="-1"/>
          <w:w w:val="110"/>
        </w:rPr>
        <w:t>n</w:t>
      </w:r>
      <w:r>
        <w:rPr>
          <w:spacing w:val="3"/>
          <w:w w:val="110"/>
        </w:rPr>
        <w:t>u</w:t>
      </w:r>
      <w:r>
        <w:rPr>
          <w:spacing w:val="-1"/>
          <w:w w:val="110"/>
        </w:rPr>
        <w:t>o</w:t>
      </w:r>
      <w:r>
        <w:rPr>
          <w:w w:val="110"/>
        </w:rPr>
        <w:t>u</w:t>
      </w:r>
      <w:r>
        <w:rPr>
          <w:w w:val="127"/>
        </w:rPr>
        <w:t xml:space="preserve">s </w:t>
      </w:r>
      <w:r>
        <w:rPr>
          <w:spacing w:val="3"/>
          <w:w w:val="82"/>
        </w:rPr>
        <w:t>f</w:t>
      </w:r>
      <w:r>
        <w:rPr>
          <w:spacing w:val="-1"/>
          <w:w w:val="124"/>
        </w:rPr>
        <w:t>e</w:t>
      </w:r>
      <w:r>
        <w:rPr>
          <w:w w:val="124"/>
        </w:rPr>
        <w:t>e</w:t>
      </w:r>
      <w:r>
        <w:rPr>
          <w:w w:val="110"/>
        </w:rPr>
        <w:t>db</w:t>
      </w:r>
      <w:r>
        <w:rPr>
          <w:spacing w:val="-1"/>
          <w:w w:val="124"/>
        </w:rPr>
        <w:t>a</w:t>
      </w:r>
      <w:r>
        <w:rPr>
          <w:spacing w:val="2"/>
          <w:w w:val="112"/>
        </w:rPr>
        <w:t>c</w:t>
      </w:r>
      <w:r>
        <w:rPr>
          <w:spacing w:val="4"/>
          <w:w w:val="99"/>
        </w:rPr>
        <w:t>k</w:t>
      </w:r>
      <w:r>
        <w:rPr>
          <w:w w:val="110"/>
        </w:rPr>
        <w:t>.</w:t>
      </w:r>
    </w:p>
    <w:p w14:paraId="4A2F973E" w14:textId="77777777" w:rsidR="00D04CA1" w:rsidRDefault="006B5B99">
      <w:pPr>
        <w:spacing w:before="78"/>
        <w:ind w:left="100" w:right="70"/>
        <w:jc w:val="both"/>
      </w:pPr>
      <w:r>
        <w:rPr>
          <w:spacing w:val="4"/>
        </w:rPr>
        <w:lastRenderedPageBreak/>
        <w:t>T</w:t>
      </w:r>
      <w:r>
        <w:rPr>
          <w:spacing w:val="-1"/>
        </w:rPr>
        <w:t>h</w:t>
      </w:r>
      <w:r>
        <w:t>e</w:t>
      </w:r>
      <w:r>
        <w:rPr>
          <w:spacing w:val="30"/>
        </w:rPr>
        <w:t xml:space="preserve"> </w:t>
      </w:r>
      <w:r>
        <w:rPr>
          <w:spacing w:val="3"/>
          <w:w w:val="82"/>
        </w:rPr>
        <w:t>f</w:t>
      </w:r>
      <w:r>
        <w:rPr>
          <w:w w:val="79"/>
        </w:rPr>
        <w:t>i</w:t>
      </w:r>
      <w:r>
        <w:rPr>
          <w:spacing w:val="-1"/>
          <w:w w:val="110"/>
        </w:rPr>
        <w:t>n</w:t>
      </w:r>
      <w:r>
        <w:rPr>
          <w:w w:val="110"/>
        </w:rPr>
        <w:t>d</w:t>
      </w:r>
      <w:r>
        <w:rPr>
          <w:w w:val="79"/>
        </w:rPr>
        <w:t>i</w:t>
      </w:r>
      <w:r>
        <w:rPr>
          <w:spacing w:val="-1"/>
          <w:w w:val="110"/>
        </w:rPr>
        <w:t>n</w:t>
      </w:r>
      <w:r>
        <w:rPr>
          <w:w w:val="110"/>
        </w:rPr>
        <w:t>g</w:t>
      </w:r>
      <w:r>
        <w:rPr>
          <w:w w:val="127"/>
        </w:rPr>
        <w:t>s</w:t>
      </w:r>
      <w:r>
        <w:rPr>
          <w:spacing w:val="2"/>
        </w:rPr>
        <w:t xml:space="preserve"> </w:t>
      </w:r>
      <w:r>
        <w:rPr>
          <w:spacing w:val="1"/>
          <w:w w:val="99"/>
        </w:rPr>
        <w:t>r</w:t>
      </w:r>
      <w:r>
        <w:rPr>
          <w:spacing w:val="3"/>
          <w:w w:val="124"/>
        </w:rPr>
        <w:t>e</w:t>
      </w:r>
      <w:r>
        <w:rPr>
          <w:spacing w:val="-2"/>
          <w:w w:val="99"/>
        </w:rPr>
        <w:t>v</w:t>
      </w:r>
      <w:r>
        <w:rPr>
          <w:spacing w:val="3"/>
          <w:w w:val="124"/>
        </w:rPr>
        <w:t>e</w:t>
      </w:r>
      <w:r>
        <w:rPr>
          <w:spacing w:val="-1"/>
          <w:w w:val="124"/>
        </w:rPr>
        <w:t>a</w:t>
      </w:r>
      <w:r>
        <w:rPr>
          <w:w w:val="79"/>
        </w:rPr>
        <w:t>l</w:t>
      </w:r>
      <w:r>
        <w:rPr>
          <w:spacing w:val="2"/>
        </w:rPr>
        <w:t xml:space="preserve"> </w:t>
      </w:r>
      <w:r>
        <w:t>that</w:t>
      </w:r>
      <w:r>
        <w:rPr>
          <w:spacing w:val="32"/>
        </w:rPr>
        <w:t xml:space="preserve"> </w:t>
      </w:r>
      <w:r>
        <w:t>t</w:t>
      </w:r>
      <w:r>
        <w:rPr>
          <w:spacing w:val="3"/>
        </w:rPr>
        <w:t>h</w:t>
      </w:r>
      <w:r>
        <w:t>e</w:t>
      </w:r>
      <w:r>
        <w:rPr>
          <w:spacing w:val="33"/>
        </w:rPr>
        <w:t xml:space="preserve"> </w:t>
      </w:r>
      <w:r>
        <w:rPr>
          <w:w w:val="99"/>
        </w:rPr>
        <w:t>t</w:t>
      </w:r>
      <w:r>
        <w:rPr>
          <w:spacing w:val="1"/>
          <w:w w:val="99"/>
        </w:rPr>
        <w:t>r</w:t>
      </w:r>
      <w:r>
        <w:rPr>
          <w:spacing w:val="-1"/>
          <w:w w:val="124"/>
        </w:rPr>
        <w:t>a</w:t>
      </w:r>
      <w:r>
        <w:rPr>
          <w:w w:val="79"/>
        </w:rPr>
        <w:t>i</w:t>
      </w:r>
      <w:r>
        <w:rPr>
          <w:spacing w:val="-1"/>
          <w:w w:val="110"/>
        </w:rPr>
        <w:t>n</w:t>
      </w:r>
      <w:r>
        <w:rPr>
          <w:spacing w:val="3"/>
          <w:w w:val="124"/>
        </w:rPr>
        <w:t>e</w:t>
      </w:r>
      <w:r>
        <w:rPr>
          <w:w w:val="110"/>
        </w:rPr>
        <w:t>d</w:t>
      </w:r>
      <w:r>
        <w:rPr>
          <w:spacing w:val="1"/>
        </w:rPr>
        <w:t xml:space="preserve"> </w:t>
      </w:r>
      <w:r>
        <w:rPr>
          <w:spacing w:val="3"/>
          <w:w w:val="114"/>
        </w:rPr>
        <w:t>a</w:t>
      </w:r>
      <w:r>
        <w:rPr>
          <w:spacing w:val="-1"/>
          <w:w w:val="114"/>
        </w:rPr>
        <w:t>g</w:t>
      </w:r>
      <w:r>
        <w:rPr>
          <w:w w:val="114"/>
        </w:rPr>
        <w:t>e</w:t>
      </w:r>
      <w:r>
        <w:rPr>
          <w:spacing w:val="3"/>
          <w:w w:val="114"/>
        </w:rPr>
        <w:t>n</w:t>
      </w:r>
      <w:r>
        <w:rPr>
          <w:w w:val="114"/>
        </w:rPr>
        <w:t>t</w:t>
      </w:r>
      <w:r>
        <w:rPr>
          <w:spacing w:val="-6"/>
          <w:w w:val="114"/>
        </w:rPr>
        <w:t xml:space="preserve"> </w:t>
      </w:r>
      <w:r>
        <w:rPr>
          <w:w w:val="127"/>
        </w:rPr>
        <w:t>s</w:t>
      </w:r>
      <w:r>
        <w:rPr>
          <w:w w:val="110"/>
        </w:rPr>
        <w:t>u</w:t>
      </w:r>
      <w:r>
        <w:rPr>
          <w:spacing w:val="2"/>
          <w:w w:val="112"/>
        </w:rPr>
        <w:t>cc</w:t>
      </w:r>
      <w:r>
        <w:rPr>
          <w:spacing w:val="-1"/>
          <w:w w:val="124"/>
        </w:rPr>
        <w:t>e</w:t>
      </w:r>
      <w:r>
        <w:rPr>
          <w:spacing w:val="2"/>
          <w:w w:val="127"/>
        </w:rPr>
        <w:t>s</w:t>
      </w:r>
      <w:r>
        <w:rPr>
          <w:w w:val="127"/>
        </w:rPr>
        <w:t>s</w:t>
      </w:r>
      <w:r>
        <w:rPr>
          <w:spacing w:val="3"/>
          <w:w w:val="82"/>
        </w:rPr>
        <w:t>f</w:t>
      </w:r>
      <w:r>
        <w:rPr>
          <w:w w:val="110"/>
        </w:rPr>
        <w:t>u</w:t>
      </w:r>
      <w:r>
        <w:rPr>
          <w:w w:val="79"/>
        </w:rPr>
        <w:t>l</w:t>
      </w:r>
      <w:r>
        <w:rPr>
          <w:spacing w:val="2"/>
          <w:w w:val="79"/>
        </w:rPr>
        <w:t>l</w:t>
      </w:r>
      <w:r>
        <w:rPr>
          <w:w w:val="99"/>
        </w:rPr>
        <w:t>y</w:t>
      </w:r>
      <w:r>
        <w:rPr>
          <w:spacing w:val="-2"/>
        </w:rPr>
        <w:t xml:space="preserve"> </w:t>
      </w:r>
      <w:r>
        <w:rPr>
          <w:spacing w:val="3"/>
          <w:w w:val="110"/>
        </w:rPr>
        <w:t>p</w:t>
      </w:r>
      <w:r>
        <w:rPr>
          <w:w w:val="124"/>
        </w:rPr>
        <w:t>e</w:t>
      </w:r>
      <w:r>
        <w:rPr>
          <w:spacing w:val="1"/>
          <w:w w:val="99"/>
        </w:rPr>
        <w:t>r</w:t>
      </w:r>
      <w:r>
        <w:rPr>
          <w:spacing w:val="3"/>
          <w:w w:val="82"/>
        </w:rPr>
        <w:t>f</w:t>
      </w:r>
      <w:r>
        <w:rPr>
          <w:spacing w:val="-1"/>
          <w:w w:val="110"/>
        </w:rPr>
        <w:t>o</w:t>
      </w:r>
      <w:r>
        <w:rPr>
          <w:w w:val="99"/>
        </w:rPr>
        <w:t>r</w:t>
      </w:r>
      <w:r>
        <w:rPr>
          <w:spacing w:val="3"/>
          <w:w w:val="106"/>
        </w:rPr>
        <w:t>m</w:t>
      </w:r>
      <w:r>
        <w:rPr>
          <w:w w:val="124"/>
        </w:rPr>
        <w:t>e</w:t>
      </w:r>
      <w:r>
        <w:rPr>
          <w:w w:val="110"/>
        </w:rPr>
        <w:t>d</w:t>
      </w:r>
      <w:r>
        <w:t xml:space="preserve"> </w:t>
      </w:r>
      <w:r>
        <w:rPr>
          <w:spacing w:val="3"/>
          <w:w w:val="82"/>
        </w:rPr>
        <w:t>f</w:t>
      </w:r>
      <w:r>
        <w:rPr>
          <w:w w:val="79"/>
        </w:rPr>
        <w:t>i</w:t>
      </w:r>
      <w:r>
        <w:rPr>
          <w:spacing w:val="-1"/>
          <w:w w:val="110"/>
        </w:rPr>
        <w:t>n</w:t>
      </w:r>
      <w:r>
        <w:rPr>
          <w:w w:val="124"/>
        </w:rPr>
        <w:t>e</w:t>
      </w:r>
      <w:r>
        <w:rPr>
          <w:w w:val="99"/>
        </w:rPr>
        <w:t>-</w:t>
      </w:r>
      <w:r>
        <w:rPr>
          <w:spacing w:val="3"/>
          <w:w w:val="106"/>
        </w:rPr>
        <w:t>m</w:t>
      </w:r>
      <w:r>
        <w:rPr>
          <w:spacing w:val="-1"/>
          <w:w w:val="110"/>
        </w:rPr>
        <w:t>o</w:t>
      </w:r>
      <w:r>
        <w:rPr>
          <w:w w:val="99"/>
        </w:rPr>
        <w:t>v</w:t>
      </w:r>
      <w:r>
        <w:rPr>
          <w:spacing w:val="-1"/>
          <w:w w:val="124"/>
        </w:rPr>
        <w:t>e</w:t>
      </w:r>
      <w:r>
        <w:rPr>
          <w:spacing w:val="5"/>
          <w:w w:val="106"/>
        </w:rPr>
        <w:t>m</w:t>
      </w:r>
      <w:r>
        <w:rPr>
          <w:w w:val="124"/>
        </w:rPr>
        <w:t>e</w:t>
      </w:r>
      <w:r>
        <w:rPr>
          <w:spacing w:val="-1"/>
          <w:w w:val="110"/>
        </w:rPr>
        <w:t>n</w:t>
      </w:r>
      <w:r>
        <w:rPr>
          <w:w w:val="99"/>
        </w:rPr>
        <w:t>t</w:t>
      </w:r>
      <w:r>
        <w:rPr>
          <w:spacing w:val="2"/>
        </w:rPr>
        <w:t xml:space="preserve"> </w:t>
      </w:r>
      <w:r>
        <w:rPr>
          <w:spacing w:val="-1"/>
          <w:w w:val="124"/>
        </w:rPr>
        <w:t>a</w:t>
      </w:r>
      <w:r>
        <w:rPr>
          <w:spacing w:val="2"/>
          <w:w w:val="127"/>
        </w:rPr>
        <w:t>ss</w:t>
      </w:r>
      <w:r>
        <w:rPr>
          <w:spacing w:val="-3"/>
          <w:w w:val="124"/>
        </w:rPr>
        <w:t>e</w:t>
      </w:r>
      <w:r>
        <w:rPr>
          <w:spacing w:val="5"/>
          <w:w w:val="106"/>
        </w:rPr>
        <w:t>m</w:t>
      </w:r>
      <w:r>
        <w:rPr>
          <w:spacing w:val="-1"/>
          <w:w w:val="110"/>
        </w:rPr>
        <w:t>b</w:t>
      </w:r>
      <w:r>
        <w:rPr>
          <w:spacing w:val="2"/>
          <w:w w:val="79"/>
        </w:rPr>
        <w:t>l</w:t>
      </w:r>
      <w:r>
        <w:rPr>
          <w:w w:val="99"/>
        </w:rPr>
        <w:t>y</w:t>
      </w:r>
      <w:r>
        <w:t xml:space="preserve"> </w:t>
      </w:r>
      <w:r>
        <w:rPr>
          <w:spacing w:val="-1"/>
          <w:w w:val="110"/>
        </w:rPr>
        <w:t>o</w:t>
      </w:r>
      <w:r>
        <w:rPr>
          <w:w w:val="110"/>
        </w:rPr>
        <w:t>p</w:t>
      </w:r>
      <w:r>
        <w:rPr>
          <w:w w:val="124"/>
        </w:rPr>
        <w:t>e</w:t>
      </w:r>
      <w:r>
        <w:rPr>
          <w:spacing w:val="1"/>
          <w:w w:val="99"/>
        </w:rPr>
        <w:t>r</w:t>
      </w:r>
      <w:r>
        <w:rPr>
          <w:spacing w:val="-1"/>
          <w:w w:val="124"/>
        </w:rPr>
        <w:t>a</w:t>
      </w:r>
      <w:r>
        <w:rPr>
          <w:spacing w:val="3"/>
          <w:w w:val="99"/>
        </w:rPr>
        <w:t>t</w:t>
      </w:r>
      <w:r>
        <w:rPr>
          <w:w w:val="79"/>
        </w:rPr>
        <w:t>i</w:t>
      </w:r>
      <w:r>
        <w:rPr>
          <w:spacing w:val="3"/>
          <w:w w:val="110"/>
        </w:rPr>
        <w:t>o</w:t>
      </w:r>
      <w:r>
        <w:rPr>
          <w:spacing w:val="-1"/>
          <w:w w:val="110"/>
        </w:rPr>
        <w:t>n</w:t>
      </w:r>
      <w:r>
        <w:rPr>
          <w:w w:val="127"/>
        </w:rPr>
        <w:t>s</w:t>
      </w:r>
      <w:r>
        <w:rPr>
          <w:spacing w:val="4"/>
        </w:rPr>
        <w:t xml:space="preserve"> </w:t>
      </w:r>
      <w:r>
        <w:rPr>
          <w:w w:val="99"/>
        </w:rPr>
        <w:t>w</w:t>
      </w:r>
      <w:r>
        <w:rPr>
          <w:spacing w:val="-2"/>
          <w:w w:val="79"/>
        </w:rPr>
        <w:t>i</w:t>
      </w:r>
      <w:r>
        <w:rPr>
          <w:spacing w:val="3"/>
          <w:w w:val="99"/>
        </w:rPr>
        <w:t>t</w:t>
      </w:r>
      <w:r>
        <w:rPr>
          <w:w w:val="110"/>
        </w:rPr>
        <w:t xml:space="preserve">h </w:t>
      </w:r>
      <w:proofErr w:type="gramStart"/>
      <w:r>
        <w:t>o</w:t>
      </w:r>
      <w:r>
        <w:rPr>
          <w:spacing w:val="-2"/>
        </w:rPr>
        <w:t>v</w:t>
      </w:r>
      <w:r>
        <w:t xml:space="preserve">er </w:t>
      </w:r>
      <w:r>
        <w:rPr>
          <w:spacing w:val="3"/>
        </w:rPr>
        <w:t xml:space="preserve"> </w:t>
      </w:r>
      <w:r>
        <w:rPr>
          <w:spacing w:val="-1"/>
        </w:rPr>
        <w:t>9</w:t>
      </w:r>
      <w:r>
        <w:t xml:space="preserve">5%  </w:t>
      </w:r>
      <w:r>
        <w:rPr>
          <w:spacing w:val="2"/>
          <w:w w:val="119"/>
        </w:rPr>
        <w:t>s</w:t>
      </w:r>
      <w:r>
        <w:rPr>
          <w:spacing w:val="-1"/>
          <w:w w:val="119"/>
        </w:rPr>
        <w:t>u</w:t>
      </w:r>
      <w:r>
        <w:rPr>
          <w:spacing w:val="2"/>
          <w:w w:val="119"/>
        </w:rPr>
        <w:t>cc</w:t>
      </w:r>
      <w:r>
        <w:rPr>
          <w:spacing w:val="-1"/>
          <w:w w:val="119"/>
        </w:rPr>
        <w:t>e</w:t>
      </w:r>
      <w:r>
        <w:rPr>
          <w:spacing w:val="2"/>
          <w:w w:val="119"/>
        </w:rPr>
        <w:t>s</w:t>
      </w:r>
      <w:r>
        <w:rPr>
          <w:w w:val="119"/>
        </w:rPr>
        <w:t>s</w:t>
      </w:r>
      <w:proofErr w:type="gramEnd"/>
      <w:r>
        <w:rPr>
          <w:spacing w:val="10"/>
          <w:w w:val="119"/>
        </w:rPr>
        <w:t xml:space="preserve"> </w:t>
      </w:r>
      <w:proofErr w:type="gramStart"/>
      <w:r>
        <w:rPr>
          <w:spacing w:val="1"/>
        </w:rPr>
        <w:t>r</w:t>
      </w:r>
      <w:r>
        <w:t>at</w:t>
      </w:r>
      <w:r>
        <w:rPr>
          <w:spacing w:val="-1"/>
        </w:rPr>
        <w:t>e</w:t>
      </w:r>
      <w:r>
        <w:t xml:space="preserve">, </w:t>
      </w:r>
      <w:r>
        <w:rPr>
          <w:spacing w:val="16"/>
        </w:rPr>
        <w:t xml:space="preserve"> </w:t>
      </w:r>
      <w:r>
        <w:rPr>
          <w:spacing w:val="3"/>
        </w:rPr>
        <w:t>e</w:t>
      </w:r>
      <w:r>
        <w:rPr>
          <w:spacing w:val="-2"/>
        </w:rPr>
        <w:t>v</w:t>
      </w:r>
      <w:r>
        <w:t>en</w:t>
      </w:r>
      <w:proofErr w:type="gramEnd"/>
      <w:r>
        <w:t xml:space="preserve"> </w:t>
      </w:r>
      <w:r>
        <w:rPr>
          <w:spacing w:val="22"/>
        </w:rPr>
        <w:t xml:space="preserve"> </w:t>
      </w:r>
      <w:r>
        <w:rPr>
          <w:w w:val="79"/>
        </w:rPr>
        <w:t>i</w:t>
      </w:r>
      <w:r>
        <w:rPr>
          <w:w w:val="110"/>
        </w:rPr>
        <w:t>n</w:t>
      </w:r>
      <w:r>
        <w:rPr>
          <w:spacing w:val="18"/>
          <w:w w:val="110"/>
        </w:rPr>
        <w:t xml:space="preserve"> </w:t>
      </w:r>
      <w:proofErr w:type="gramStart"/>
      <w:r>
        <w:rPr>
          <w:spacing w:val="3"/>
        </w:rPr>
        <w:t>t</w:t>
      </w:r>
      <w:r>
        <w:rPr>
          <w:spacing w:val="-1"/>
        </w:rPr>
        <w:t>h</w:t>
      </w:r>
      <w:r>
        <w:t xml:space="preserve">e </w:t>
      </w:r>
      <w:r>
        <w:rPr>
          <w:spacing w:val="2"/>
        </w:rPr>
        <w:t xml:space="preserve"> </w:t>
      </w:r>
      <w:r>
        <w:rPr>
          <w:w w:val="116"/>
        </w:rPr>
        <w:t>p</w:t>
      </w:r>
      <w:r>
        <w:rPr>
          <w:spacing w:val="1"/>
          <w:w w:val="116"/>
        </w:rPr>
        <w:t>r</w:t>
      </w:r>
      <w:r>
        <w:rPr>
          <w:spacing w:val="-1"/>
          <w:w w:val="116"/>
        </w:rPr>
        <w:t>e</w:t>
      </w:r>
      <w:r>
        <w:rPr>
          <w:spacing w:val="2"/>
          <w:w w:val="116"/>
        </w:rPr>
        <w:t>s</w:t>
      </w:r>
      <w:r>
        <w:rPr>
          <w:spacing w:val="-1"/>
          <w:w w:val="116"/>
        </w:rPr>
        <w:t>e</w:t>
      </w:r>
      <w:r>
        <w:rPr>
          <w:w w:val="116"/>
        </w:rPr>
        <w:t>n</w:t>
      </w:r>
      <w:r>
        <w:rPr>
          <w:spacing w:val="2"/>
          <w:w w:val="116"/>
        </w:rPr>
        <w:t>c</w:t>
      </w:r>
      <w:r>
        <w:rPr>
          <w:w w:val="116"/>
        </w:rPr>
        <w:t>e</w:t>
      </w:r>
      <w:proofErr w:type="gramEnd"/>
      <w:r>
        <w:rPr>
          <w:spacing w:val="12"/>
          <w:w w:val="116"/>
        </w:rPr>
        <w:t xml:space="preserve"> </w:t>
      </w:r>
      <w:r>
        <w:rPr>
          <w:w w:val="98"/>
        </w:rPr>
        <w:t>of</w:t>
      </w:r>
      <w:r>
        <w:rPr>
          <w:spacing w:val="24"/>
          <w:w w:val="98"/>
        </w:rPr>
        <w:t xml:space="preserve"> </w:t>
      </w:r>
      <w:r>
        <w:rPr>
          <w:spacing w:val="-1"/>
          <w:w w:val="110"/>
        </w:rPr>
        <w:t>n</w:t>
      </w:r>
      <w:r>
        <w:rPr>
          <w:spacing w:val="3"/>
          <w:w w:val="110"/>
        </w:rPr>
        <w:t>o</w:t>
      </w:r>
      <w:r>
        <w:rPr>
          <w:w w:val="79"/>
        </w:rPr>
        <w:t>i</w:t>
      </w:r>
      <w:r>
        <w:rPr>
          <w:w w:val="127"/>
        </w:rPr>
        <w:t>s</w:t>
      </w:r>
      <w:r>
        <w:rPr>
          <w:w w:val="124"/>
        </w:rPr>
        <w:t>e</w:t>
      </w:r>
      <w:r>
        <w:rPr>
          <w:w w:val="110"/>
        </w:rPr>
        <w:t>,</w:t>
      </w:r>
      <w:r>
        <w:rPr>
          <w:spacing w:val="20"/>
          <w:w w:val="110"/>
        </w:rPr>
        <w:t xml:space="preserve"> </w:t>
      </w:r>
      <w:r>
        <w:rPr>
          <w:spacing w:val="3"/>
          <w:w w:val="106"/>
        </w:rPr>
        <w:t>m</w:t>
      </w:r>
      <w:r>
        <w:rPr>
          <w:w w:val="79"/>
        </w:rPr>
        <w:t>i</w:t>
      </w:r>
      <w:r>
        <w:rPr>
          <w:spacing w:val="2"/>
          <w:w w:val="127"/>
        </w:rPr>
        <w:t>s</w:t>
      </w:r>
      <w:r>
        <w:rPr>
          <w:spacing w:val="-1"/>
          <w:w w:val="124"/>
        </w:rPr>
        <w:t>a</w:t>
      </w:r>
      <w:r>
        <w:rPr>
          <w:w w:val="79"/>
        </w:rPr>
        <w:t>l</w:t>
      </w:r>
      <w:r>
        <w:rPr>
          <w:spacing w:val="-2"/>
          <w:w w:val="79"/>
        </w:rPr>
        <w:t>i</w:t>
      </w:r>
      <w:r>
        <w:rPr>
          <w:w w:val="110"/>
        </w:rPr>
        <w:t>gn</w:t>
      </w:r>
      <w:r>
        <w:rPr>
          <w:spacing w:val="5"/>
          <w:w w:val="106"/>
        </w:rPr>
        <w:t>m</w:t>
      </w:r>
      <w:r>
        <w:rPr>
          <w:spacing w:val="-1"/>
          <w:w w:val="124"/>
        </w:rPr>
        <w:t>e</w:t>
      </w:r>
      <w:r>
        <w:rPr>
          <w:w w:val="110"/>
        </w:rPr>
        <w:t>n</w:t>
      </w:r>
      <w:r>
        <w:rPr>
          <w:w w:val="99"/>
        </w:rPr>
        <w:t>t</w:t>
      </w:r>
      <w:r>
        <w:rPr>
          <w:w w:val="110"/>
        </w:rPr>
        <w:t>,</w:t>
      </w:r>
      <w:r>
        <w:rPr>
          <w:spacing w:val="18"/>
          <w:w w:val="110"/>
        </w:rPr>
        <w:t xml:space="preserve"> </w:t>
      </w:r>
      <w:proofErr w:type="gramStart"/>
      <w:r>
        <w:rPr>
          <w:spacing w:val="3"/>
        </w:rPr>
        <w:t>a</w:t>
      </w:r>
      <w:r>
        <w:t xml:space="preserve">nd </w:t>
      </w:r>
      <w:r>
        <w:rPr>
          <w:spacing w:val="9"/>
        </w:rPr>
        <w:t xml:space="preserve"> </w:t>
      </w:r>
      <w:r>
        <w:rPr>
          <w:w w:val="124"/>
        </w:rPr>
        <w:t>e</w:t>
      </w:r>
      <w:r>
        <w:rPr>
          <w:spacing w:val="2"/>
          <w:w w:val="99"/>
        </w:rPr>
        <w:t>x</w:t>
      </w:r>
      <w:r>
        <w:rPr>
          <w:spacing w:val="3"/>
          <w:w w:val="99"/>
        </w:rPr>
        <w:t>t</w:t>
      </w:r>
      <w:r>
        <w:rPr>
          <w:spacing w:val="-1"/>
          <w:w w:val="124"/>
        </w:rPr>
        <w:t>e</w:t>
      </w:r>
      <w:r>
        <w:rPr>
          <w:spacing w:val="1"/>
          <w:w w:val="99"/>
        </w:rPr>
        <w:t>r</w:t>
      </w:r>
      <w:r>
        <w:rPr>
          <w:spacing w:val="-1"/>
          <w:w w:val="110"/>
        </w:rPr>
        <w:t>n</w:t>
      </w:r>
      <w:r>
        <w:rPr>
          <w:w w:val="124"/>
        </w:rPr>
        <w:t>a</w:t>
      </w:r>
      <w:r>
        <w:rPr>
          <w:w w:val="79"/>
        </w:rPr>
        <w:t>l</w:t>
      </w:r>
      <w:proofErr w:type="gramEnd"/>
      <w:r>
        <w:rPr>
          <w:spacing w:val="21"/>
          <w:w w:val="79"/>
        </w:rPr>
        <w:t xml:space="preserve"> </w:t>
      </w:r>
      <w:r>
        <w:rPr>
          <w:spacing w:val="-1"/>
          <w:w w:val="110"/>
        </w:rPr>
        <w:t>d</w:t>
      </w:r>
      <w:r>
        <w:rPr>
          <w:w w:val="79"/>
        </w:rPr>
        <w:t>i</w:t>
      </w:r>
      <w:r>
        <w:rPr>
          <w:w w:val="127"/>
        </w:rPr>
        <w:t>s</w:t>
      </w:r>
      <w:r>
        <w:rPr>
          <w:w w:val="99"/>
        </w:rPr>
        <w:t>t</w:t>
      </w:r>
      <w:r>
        <w:rPr>
          <w:w w:val="110"/>
        </w:rPr>
        <w:t>u</w:t>
      </w:r>
      <w:r>
        <w:rPr>
          <w:spacing w:val="1"/>
          <w:w w:val="99"/>
        </w:rPr>
        <w:t>r</w:t>
      </w:r>
      <w:r>
        <w:rPr>
          <w:w w:val="110"/>
        </w:rPr>
        <w:t>b</w:t>
      </w:r>
      <w:r>
        <w:rPr>
          <w:w w:val="124"/>
        </w:rPr>
        <w:t>a</w:t>
      </w:r>
      <w:r>
        <w:rPr>
          <w:w w:val="110"/>
        </w:rPr>
        <w:t>n</w:t>
      </w:r>
      <w:r>
        <w:rPr>
          <w:spacing w:val="2"/>
          <w:w w:val="112"/>
        </w:rPr>
        <w:t>c</w:t>
      </w:r>
      <w:r>
        <w:rPr>
          <w:w w:val="124"/>
        </w:rPr>
        <w:t>e</w:t>
      </w:r>
      <w:r>
        <w:rPr>
          <w:spacing w:val="2"/>
          <w:w w:val="127"/>
        </w:rPr>
        <w:t>s</w:t>
      </w:r>
      <w:r>
        <w:rPr>
          <w:w w:val="110"/>
        </w:rPr>
        <w:t>.</w:t>
      </w:r>
      <w:r>
        <w:rPr>
          <w:spacing w:val="18"/>
          <w:w w:val="110"/>
        </w:rPr>
        <w:t xml:space="preserve"> </w:t>
      </w:r>
      <w:r>
        <w:rPr>
          <w:spacing w:val="4"/>
          <w:w w:val="99"/>
        </w:rPr>
        <w:t>T</w:t>
      </w:r>
      <w:r>
        <w:rPr>
          <w:spacing w:val="-1"/>
          <w:w w:val="110"/>
        </w:rPr>
        <w:t>h</w:t>
      </w:r>
      <w:r>
        <w:rPr>
          <w:w w:val="124"/>
        </w:rPr>
        <w:t xml:space="preserve">e </w:t>
      </w:r>
      <w:r>
        <w:rPr>
          <w:w w:val="112"/>
        </w:rPr>
        <w:t>a</w:t>
      </w:r>
      <w:r>
        <w:rPr>
          <w:spacing w:val="-1"/>
          <w:w w:val="112"/>
        </w:rPr>
        <w:t>p</w:t>
      </w:r>
      <w:r>
        <w:rPr>
          <w:w w:val="112"/>
        </w:rPr>
        <w:t>p</w:t>
      </w:r>
      <w:r>
        <w:rPr>
          <w:spacing w:val="1"/>
          <w:w w:val="112"/>
        </w:rPr>
        <w:t>r</w:t>
      </w:r>
      <w:r>
        <w:rPr>
          <w:spacing w:val="3"/>
          <w:w w:val="112"/>
        </w:rPr>
        <w:t>o</w:t>
      </w:r>
      <w:r>
        <w:rPr>
          <w:spacing w:val="-1"/>
          <w:w w:val="112"/>
        </w:rPr>
        <w:t>a</w:t>
      </w:r>
      <w:r>
        <w:rPr>
          <w:spacing w:val="2"/>
          <w:w w:val="112"/>
        </w:rPr>
        <w:t>c</w:t>
      </w:r>
      <w:r>
        <w:rPr>
          <w:w w:val="112"/>
        </w:rPr>
        <w:t>h</w:t>
      </w:r>
      <w:r>
        <w:rPr>
          <w:spacing w:val="5"/>
          <w:w w:val="112"/>
        </w:rPr>
        <w:t xml:space="preserve"> </w:t>
      </w:r>
      <w:r>
        <w:rPr>
          <w:w w:val="127"/>
        </w:rPr>
        <w:t>s</w:t>
      </w:r>
      <w:r>
        <w:rPr>
          <w:w w:val="79"/>
        </w:rPr>
        <w:t>i</w:t>
      </w:r>
      <w:r>
        <w:rPr>
          <w:spacing w:val="-1"/>
          <w:w w:val="110"/>
        </w:rPr>
        <w:t>g</w:t>
      </w:r>
      <w:r>
        <w:rPr>
          <w:spacing w:val="3"/>
          <w:w w:val="110"/>
        </w:rPr>
        <w:t>n</w:t>
      </w:r>
      <w:r>
        <w:rPr>
          <w:w w:val="79"/>
        </w:rPr>
        <w:t>i</w:t>
      </w:r>
      <w:r>
        <w:rPr>
          <w:spacing w:val="3"/>
          <w:w w:val="82"/>
        </w:rPr>
        <w:t>f</w:t>
      </w:r>
      <w:r>
        <w:rPr>
          <w:spacing w:val="-2"/>
          <w:w w:val="79"/>
        </w:rPr>
        <w:t>i</w:t>
      </w:r>
      <w:r>
        <w:rPr>
          <w:spacing w:val="2"/>
          <w:w w:val="112"/>
        </w:rPr>
        <w:t>c</w:t>
      </w:r>
      <w:r>
        <w:rPr>
          <w:w w:val="124"/>
        </w:rPr>
        <w:t>a</w:t>
      </w:r>
      <w:r>
        <w:rPr>
          <w:spacing w:val="-1"/>
          <w:w w:val="110"/>
        </w:rPr>
        <w:t>n</w:t>
      </w:r>
      <w:r>
        <w:rPr>
          <w:spacing w:val="3"/>
          <w:w w:val="99"/>
        </w:rPr>
        <w:t>t</w:t>
      </w:r>
      <w:r>
        <w:rPr>
          <w:spacing w:val="2"/>
          <w:w w:val="79"/>
        </w:rPr>
        <w:t>l</w:t>
      </w:r>
      <w:r>
        <w:rPr>
          <w:w w:val="99"/>
        </w:rPr>
        <w:t>y</w:t>
      </w:r>
      <w:r>
        <w:rPr>
          <w:spacing w:val="4"/>
          <w:w w:val="99"/>
        </w:rPr>
        <w:t xml:space="preserve"> </w:t>
      </w:r>
      <w:r>
        <w:rPr>
          <w:spacing w:val="3"/>
          <w:w w:val="114"/>
        </w:rPr>
        <w:t>r</w:t>
      </w:r>
      <w:r>
        <w:rPr>
          <w:spacing w:val="-1"/>
          <w:w w:val="114"/>
        </w:rPr>
        <w:t>e</w:t>
      </w:r>
      <w:r>
        <w:rPr>
          <w:spacing w:val="3"/>
          <w:w w:val="114"/>
        </w:rPr>
        <w:t>d</w:t>
      </w:r>
      <w:r>
        <w:rPr>
          <w:w w:val="114"/>
        </w:rPr>
        <w:t>u</w:t>
      </w:r>
      <w:r>
        <w:rPr>
          <w:spacing w:val="2"/>
          <w:w w:val="114"/>
        </w:rPr>
        <w:t>c</w:t>
      </w:r>
      <w:r>
        <w:rPr>
          <w:spacing w:val="-1"/>
          <w:w w:val="114"/>
        </w:rPr>
        <w:t>e</w:t>
      </w:r>
      <w:r>
        <w:rPr>
          <w:w w:val="114"/>
        </w:rPr>
        <w:t>s</w:t>
      </w:r>
      <w:r>
        <w:rPr>
          <w:spacing w:val="8"/>
          <w:w w:val="114"/>
        </w:rPr>
        <w:t xml:space="preserve"> </w:t>
      </w:r>
      <w:r>
        <w:rPr>
          <w:spacing w:val="2"/>
          <w:w w:val="114"/>
        </w:rPr>
        <w:t>s</w:t>
      </w:r>
      <w:r>
        <w:rPr>
          <w:spacing w:val="-1"/>
          <w:w w:val="114"/>
        </w:rPr>
        <w:t>e</w:t>
      </w:r>
      <w:r>
        <w:rPr>
          <w:w w:val="114"/>
        </w:rPr>
        <w:t>tup</w:t>
      </w:r>
      <w:r>
        <w:rPr>
          <w:spacing w:val="2"/>
          <w:w w:val="114"/>
        </w:rPr>
        <w:t xml:space="preserve"> </w:t>
      </w:r>
      <w:r>
        <w:rPr>
          <w:spacing w:val="3"/>
          <w:w w:val="99"/>
        </w:rPr>
        <w:t>t</w:t>
      </w:r>
      <w:r>
        <w:rPr>
          <w:w w:val="79"/>
        </w:rPr>
        <w:t>i</w:t>
      </w:r>
      <w:r>
        <w:rPr>
          <w:spacing w:val="3"/>
          <w:w w:val="106"/>
        </w:rPr>
        <w:t>m</w:t>
      </w:r>
      <w:r>
        <w:rPr>
          <w:w w:val="124"/>
        </w:rPr>
        <w:t>e</w:t>
      </w:r>
      <w:r>
        <w:rPr>
          <w:spacing w:val="8"/>
          <w:w w:val="124"/>
        </w:rPr>
        <w:t xml:space="preserve"> </w:t>
      </w:r>
      <w:r>
        <w:rPr>
          <w:spacing w:val="-1"/>
        </w:rPr>
        <w:t>a</w:t>
      </w:r>
      <w:r>
        <w:t>nd</w:t>
      </w:r>
      <w:r>
        <w:rPr>
          <w:spacing w:val="48"/>
        </w:rPr>
        <w:t xml:space="preserve"> </w:t>
      </w:r>
      <w:r>
        <w:rPr>
          <w:spacing w:val="-1"/>
          <w:w w:val="111"/>
        </w:rPr>
        <w:t>h</w:t>
      </w:r>
      <w:r>
        <w:rPr>
          <w:spacing w:val="3"/>
          <w:w w:val="111"/>
        </w:rPr>
        <w:t>u</w:t>
      </w:r>
      <w:r>
        <w:rPr>
          <w:spacing w:val="6"/>
          <w:w w:val="111"/>
        </w:rPr>
        <w:t>m</w:t>
      </w:r>
      <w:r>
        <w:rPr>
          <w:spacing w:val="-1"/>
          <w:w w:val="111"/>
        </w:rPr>
        <w:t>a</w:t>
      </w:r>
      <w:r>
        <w:rPr>
          <w:w w:val="111"/>
        </w:rPr>
        <w:t>n</w:t>
      </w:r>
      <w:r>
        <w:rPr>
          <w:spacing w:val="3"/>
          <w:w w:val="111"/>
        </w:rPr>
        <w:t xml:space="preserve"> </w:t>
      </w:r>
      <w:r>
        <w:rPr>
          <w:w w:val="127"/>
        </w:rPr>
        <w:t>s</w:t>
      </w:r>
      <w:r>
        <w:rPr>
          <w:w w:val="110"/>
        </w:rPr>
        <w:t>u</w:t>
      </w:r>
      <w:r>
        <w:rPr>
          <w:spacing w:val="-1"/>
          <w:w w:val="110"/>
        </w:rPr>
        <w:t>p</w:t>
      </w:r>
      <w:r>
        <w:rPr>
          <w:w w:val="124"/>
        </w:rPr>
        <w:t>e</w:t>
      </w:r>
      <w:r>
        <w:rPr>
          <w:spacing w:val="1"/>
          <w:w w:val="99"/>
        </w:rPr>
        <w:t>r</w:t>
      </w:r>
      <w:r>
        <w:rPr>
          <w:w w:val="99"/>
        </w:rPr>
        <w:t>v</w:t>
      </w:r>
      <w:r>
        <w:rPr>
          <w:spacing w:val="-2"/>
          <w:w w:val="79"/>
        </w:rPr>
        <w:t>i</w:t>
      </w:r>
      <w:r>
        <w:rPr>
          <w:spacing w:val="2"/>
          <w:w w:val="127"/>
        </w:rPr>
        <w:t>s</w:t>
      </w:r>
      <w:r>
        <w:rPr>
          <w:w w:val="79"/>
        </w:rPr>
        <w:t>i</w:t>
      </w:r>
      <w:r>
        <w:rPr>
          <w:w w:val="110"/>
        </w:rPr>
        <w:t>on,</w:t>
      </w:r>
      <w:r>
        <w:rPr>
          <w:spacing w:val="6"/>
          <w:w w:val="110"/>
        </w:rPr>
        <w:t xml:space="preserve"> </w:t>
      </w:r>
      <w:r>
        <w:rPr>
          <w:spacing w:val="3"/>
        </w:rPr>
        <w:t>a</w:t>
      </w:r>
      <w:r>
        <w:t>nd</w:t>
      </w:r>
      <w:r>
        <w:rPr>
          <w:spacing w:val="49"/>
        </w:rPr>
        <w:t xml:space="preserve"> </w:t>
      </w:r>
      <w:r>
        <w:rPr>
          <w:w w:val="89"/>
        </w:rPr>
        <w:t>it</w:t>
      </w:r>
      <w:r>
        <w:rPr>
          <w:spacing w:val="14"/>
          <w:w w:val="89"/>
        </w:rPr>
        <w:t xml:space="preserve"> </w:t>
      </w:r>
      <w:r>
        <w:rPr>
          <w:w w:val="117"/>
        </w:rPr>
        <w:t>en</w:t>
      </w:r>
      <w:r>
        <w:rPr>
          <w:spacing w:val="-1"/>
          <w:w w:val="117"/>
        </w:rPr>
        <w:t>h</w:t>
      </w:r>
      <w:r>
        <w:rPr>
          <w:spacing w:val="3"/>
          <w:w w:val="117"/>
        </w:rPr>
        <w:t>a</w:t>
      </w:r>
      <w:r>
        <w:rPr>
          <w:w w:val="117"/>
        </w:rPr>
        <w:t>n</w:t>
      </w:r>
      <w:r>
        <w:rPr>
          <w:spacing w:val="2"/>
          <w:w w:val="117"/>
        </w:rPr>
        <w:t>c</w:t>
      </w:r>
      <w:r>
        <w:rPr>
          <w:spacing w:val="-1"/>
          <w:w w:val="117"/>
        </w:rPr>
        <w:t>e</w:t>
      </w:r>
      <w:r>
        <w:rPr>
          <w:w w:val="117"/>
        </w:rPr>
        <w:t xml:space="preserve">s </w:t>
      </w:r>
      <w:r>
        <w:rPr>
          <w:spacing w:val="1"/>
          <w:w w:val="99"/>
        </w:rPr>
        <w:t>r</w:t>
      </w:r>
      <w:r>
        <w:rPr>
          <w:w w:val="124"/>
        </w:rPr>
        <w:t>e</w:t>
      </w:r>
      <w:r>
        <w:rPr>
          <w:spacing w:val="-1"/>
          <w:w w:val="110"/>
        </w:rPr>
        <w:t>p</w:t>
      </w:r>
      <w:r>
        <w:rPr>
          <w:spacing w:val="3"/>
          <w:w w:val="124"/>
        </w:rPr>
        <w:t>e</w:t>
      </w:r>
      <w:r>
        <w:rPr>
          <w:w w:val="124"/>
        </w:rPr>
        <w:t>a</w:t>
      </w:r>
      <w:r>
        <w:rPr>
          <w:w w:val="99"/>
        </w:rPr>
        <w:t>t</w:t>
      </w:r>
      <w:r>
        <w:rPr>
          <w:spacing w:val="3"/>
          <w:w w:val="124"/>
        </w:rPr>
        <w:t>a</w:t>
      </w:r>
      <w:r>
        <w:rPr>
          <w:spacing w:val="-1"/>
          <w:w w:val="110"/>
        </w:rPr>
        <w:t>b</w:t>
      </w:r>
      <w:r>
        <w:rPr>
          <w:spacing w:val="2"/>
          <w:w w:val="79"/>
        </w:rPr>
        <w:t>i</w:t>
      </w:r>
      <w:r>
        <w:rPr>
          <w:w w:val="79"/>
        </w:rPr>
        <w:t>l</w:t>
      </w:r>
      <w:r>
        <w:rPr>
          <w:spacing w:val="-2"/>
          <w:w w:val="79"/>
        </w:rPr>
        <w:t>i</w:t>
      </w:r>
      <w:r>
        <w:rPr>
          <w:spacing w:val="5"/>
          <w:w w:val="99"/>
        </w:rPr>
        <w:t>t</w:t>
      </w:r>
      <w:r>
        <w:rPr>
          <w:spacing w:val="-2"/>
          <w:w w:val="99"/>
        </w:rPr>
        <w:t>y</w:t>
      </w:r>
      <w:r>
        <w:rPr>
          <w:w w:val="99"/>
        </w:rPr>
        <w:t xml:space="preserve">— </w:t>
      </w:r>
      <w:r>
        <w:rPr>
          <w:w w:val="110"/>
        </w:rPr>
        <w:t>d</w:t>
      </w:r>
      <w:r>
        <w:rPr>
          <w:spacing w:val="-1"/>
          <w:w w:val="124"/>
        </w:rPr>
        <w:t>e</w:t>
      </w:r>
      <w:r>
        <w:rPr>
          <w:spacing w:val="5"/>
          <w:w w:val="106"/>
        </w:rPr>
        <w:t>m</w:t>
      </w:r>
      <w:r>
        <w:rPr>
          <w:w w:val="110"/>
        </w:rPr>
        <w:t>o</w:t>
      </w:r>
      <w:r>
        <w:rPr>
          <w:spacing w:val="-1"/>
          <w:w w:val="110"/>
        </w:rPr>
        <w:t>n</w:t>
      </w:r>
      <w:r>
        <w:rPr>
          <w:spacing w:val="2"/>
          <w:w w:val="127"/>
        </w:rPr>
        <w:t>s</w:t>
      </w:r>
      <w:r>
        <w:rPr>
          <w:w w:val="99"/>
        </w:rPr>
        <w:t>t</w:t>
      </w:r>
      <w:r>
        <w:rPr>
          <w:spacing w:val="1"/>
          <w:w w:val="99"/>
        </w:rPr>
        <w:t>r</w:t>
      </w:r>
      <w:r>
        <w:rPr>
          <w:spacing w:val="-1"/>
          <w:w w:val="124"/>
        </w:rPr>
        <w:t>a</w:t>
      </w:r>
      <w:r>
        <w:rPr>
          <w:w w:val="99"/>
        </w:rPr>
        <w:t>t</w:t>
      </w:r>
      <w:r>
        <w:rPr>
          <w:w w:val="79"/>
        </w:rPr>
        <w:t>i</w:t>
      </w:r>
      <w:r>
        <w:rPr>
          <w:spacing w:val="-1"/>
          <w:w w:val="110"/>
        </w:rPr>
        <w:t>n</w:t>
      </w:r>
      <w:r>
        <w:rPr>
          <w:w w:val="110"/>
        </w:rPr>
        <w:t>g</w:t>
      </w:r>
      <w:r>
        <w:rPr>
          <w:spacing w:val="2"/>
        </w:rPr>
        <w:t xml:space="preserve"> </w:t>
      </w:r>
      <w:r>
        <w:rPr>
          <w:spacing w:val="2"/>
          <w:w w:val="112"/>
        </w:rPr>
        <w:t>c</w:t>
      </w:r>
      <w:r>
        <w:rPr>
          <w:w w:val="79"/>
        </w:rPr>
        <w:t>l</w:t>
      </w:r>
      <w:r>
        <w:rPr>
          <w:w w:val="124"/>
        </w:rPr>
        <w:t>ea</w:t>
      </w:r>
      <w:r>
        <w:rPr>
          <w:w w:val="99"/>
        </w:rPr>
        <w:t>r</w:t>
      </w:r>
      <w:r>
        <w:rPr>
          <w:spacing w:val="1"/>
        </w:rPr>
        <w:t xml:space="preserve"> </w:t>
      </w:r>
      <w:r>
        <w:rPr>
          <w:spacing w:val="3"/>
          <w:w w:val="115"/>
        </w:rPr>
        <w:t>a</w:t>
      </w:r>
      <w:r>
        <w:rPr>
          <w:w w:val="115"/>
        </w:rPr>
        <w:t>d</w:t>
      </w:r>
      <w:r>
        <w:rPr>
          <w:spacing w:val="2"/>
          <w:w w:val="115"/>
        </w:rPr>
        <w:t>v</w:t>
      </w:r>
      <w:r>
        <w:rPr>
          <w:spacing w:val="-1"/>
          <w:w w:val="115"/>
        </w:rPr>
        <w:t>a</w:t>
      </w:r>
      <w:r>
        <w:rPr>
          <w:w w:val="115"/>
        </w:rPr>
        <w:t>n</w:t>
      </w:r>
      <w:r>
        <w:rPr>
          <w:spacing w:val="3"/>
          <w:w w:val="115"/>
        </w:rPr>
        <w:t>t</w:t>
      </w:r>
      <w:r>
        <w:rPr>
          <w:w w:val="115"/>
        </w:rPr>
        <w:t>a</w:t>
      </w:r>
      <w:r>
        <w:rPr>
          <w:spacing w:val="-1"/>
          <w:w w:val="115"/>
        </w:rPr>
        <w:t>g</w:t>
      </w:r>
      <w:r>
        <w:rPr>
          <w:w w:val="115"/>
        </w:rPr>
        <w:t>es</w:t>
      </w:r>
      <w:r>
        <w:rPr>
          <w:spacing w:val="-3"/>
          <w:w w:val="115"/>
        </w:rPr>
        <w:t xml:space="preserve"> </w:t>
      </w:r>
      <w:r>
        <w:rPr>
          <w:w w:val="79"/>
        </w:rPr>
        <w:t>i</w:t>
      </w:r>
      <w:r>
        <w:rPr>
          <w:w w:val="110"/>
        </w:rPr>
        <w:t>n</w:t>
      </w:r>
      <w:r>
        <w:rPr>
          <w:spacing w:val="2"/>
        </w:rPr>
        <w:t xml:space="preserve"> </w:t>
      </w:r>
      <w:r>
        <w:rPr>
          <w:spacing w:val="-1"/>
          <w:w w:val="112"/>
        </w:rPr>
        <w:t>a</w:t>
      </w:r>
      <w:r>
        <w:rPr>
          <w:spacing w:val="3"/>
          <w:w w:val="112"/>
        </w:rPr>
        <w:t>u</w:t>
      </w:r>
      <w:r>
        <w:rPr>
          <w:w w:val="112"/>
        </w:rPr>
        <w:t>to</w:t>
      </w:r>
      <w:r>
        <w:rPr>
          <w:spacing w:val="6"/>
          <w:w w:val="112"/>
        </w:rPr>
        <w:t>m</w:t>
      </w:r>
      <w:r>
        <w:rPr>
          <w:spacing w:val="-1"/>
          <w:w w:val="112"/>
        </w:rPr>
        <w:t>a</w:t>
      </w:r>
      <w:r>
        <w:rPr>
          <w:w w:val="112"/>
        </w:rPr>
        <w:t>ted</w:t>
      </w:r>
      <w:r>
        <w:rPr>
          <w:spacing w:val="-3"/>
          <w:w w:val="112"/>
        </w:rPr>
        <w:t xml:space="preserve"> </w:t>
      </w:r>
      <w:r>
        <w:rPr>
          <w:w w:val="124"/>
        </w:rPr>
        <w:t>a</w:t>
      </w:r>
      <w:r>
        <w:rPr>
          <w:w w:val="127"/>
        </w:rPr>
        <w:t>s</w:t>
      </w:r>
      <w:r>
        <w:rPr>
          <w:spacing w:val="2"/>
          <w:w w:val="127"/>
        </w:rPr>
        <w:t>s</w:t>
      </w:r>
      <w:r>
        <w:rPr>
          <w:w w:val="124"/>
        </w:rPr>
        <w:t>e</w:t>
      </w:r>
      <w:r>
        <w:rPr>
          <w:spacing w:val="5"/>
          <w:w w:val="106"/>
        </w:rPr>
        <w:t>m</w:t>
      </w:r>
      <w:r>
        <w:rPr>
          <w:spacing w:val="-1"/>
          <w:w w:val="110"/>
        </w:rPr>
        <w:t>b</w:t>
      </w:r>
      <w:r>
        <w:rPr>
          <w:w w:val="79"/>
        </w:rPr>
        <w:t>l</w:t>
      </w:r>
      <w:r>
        <w:rPr>
          <w:w w:val="99"/>
        </w:rPr>
        <w:t>y</w:t>
      </w:r>
      <w:r>
        <w:rPr>
          <w:spacing w:val="-2"/>
        </w:rPr>
        <w:t xml:space="preserve"> </w:t>
      </w:r>
      <w:r>
        <w:rPr>
          <w:spacing w:val="3"/>
          <w:w w:val="110"/>
        </w:rPr>
        <w:t>o</w:t>
      </w:r>
      <w:r>
        <w:rPr>
          <w:w w:val="110"/>
        </w:rPr>
        <w:t>p</w:t>
      </w:r>
      <w:r>
        <w:rPr>
          <w:spacing w:val="3"/>
          <w:w w:val="99"/>
        </w:rPr>
        <w:t>t</w:t>
      </w:r>
      <w:r>
        <w:rPr>
          <w:w w:val="79"/>
        </w:rPr>
        <w:t>i</w:t>
      </w:r>
      <w:r>
        <w:rPr>
          <w:spacing w:val="3"/>
          <w:w w:val="106"/>
        </w:rPr>
        <w:t>m</w:t>
      </w:r>
      <w:r>
        <w:rPr>
          <w:w w:val="79"/>
        </w:rPr>
        <w:t>i</w:t>
      </w:r>
      <w:r>
        <w:rPr>
          <w:spacing w:val="-2"/>
          <w:w w:val="112"/>
        </w:rPr>
        <w:t>z</w:t>
      </w:r>
      <w:r>
        <w:rPr>
          <w:w w:val="124"/>
        </w:rPr>
        <w:t>a</w:t>
      </w:r>
      <w:r>
        <w:rPr>
          <w:w w:val="99"/>
        </w:rPr>
        <w:t>t</w:t>
      </w:r>
      <w:r>
        <w:rPr>
          <w:spacing w:val="2"/>
          <w:w w:val="79"/>
        </w:rPr>
        <w:t>i</w:t>
      </w:r>
      <w:r>
        <w:rPr>
          <w:spacing w:val="-1"/>
          <w:w w:val="110"/>
        </w:rPr>
        <w:t>o</w:t>
      </w:r>
      <w:r>
        <w:rPr>
          <w:w w:val="110"/>
        </w:rPr>
        <w:t>n</w:t>
      </w:r>
      <w:r>
        <w:rPr>
          <w:spacing w:val="2"/>
        </w:rPr>
        <w:t xml:space="preserve"> </w:t>
      </w:r>
      <w:r>
        <w:t>a</w:t>
      </w:r>
      <w:r>
        <w:rPr>
          <w:spacing w:val="3"/>
        </w:rPr>
        <w:t>n</w:t>
      </w:r>
      <w:r>
        <w:t>d</w:t>
      </w:r>
      <w:r>
        <w:rPr>
          <w:spacing w:val="42"/>
        </w:rPr>
        <w:t xml:space="preserve"> </w:t>
      </w:r>
      <w:r>
        <w:rPr>
          <w:spacing w:val="1"/>
          <w:w w:val="99"/>
        </w:rPr>
        <w:t>r</w:t>
      </w:r>
      <w:r>
        <w:rPr>
          <w:w w:val="124"/>
        </w:rPr>
        <w:t>e</w:t>
      </w:r>
      <w:r>
        <w:rPr>
          <w:w w:val="79"/>
        </w:rPr>
        <w:t>l</w:t>
      </w:r>
      <w:r>
        <w:rPr>
          <w:spacing w:val="2"/>
          <w:w w:val="79"/>
        </w:rPr>
        <w:t>i</w:t>
      </w:r>
      <w:r>
        <w:rPr>
          <w:w w:val="124"/>
        </w:rPr>
        <w:t>a</w:t>
      </w:r>
      <w:r>
        <w:rPr>
          <w:spacing w:val="3"/>
          <w:w w:val="110"/>
        </w:rPr>
        <w:t>b</w:t>
      </w:r>
      <w:r>
        <w:rPr>
          <w:spacing w:val="-2"/>
          <w:w w:val="79"/>
        </w:rPr>
        <w:t>i</w:t>
      </w:r>
      <w:r>
        <w:rPr>
          <w:spacing w:val="2"/>
          <w:w w:val="79"/>
        </w:rPr>
        <w:t>l</w:t>
      </w:r>
      <w:r>
        <w:rPr>
          <w:w w:val="79"/>
        </w:rPr>
        <w:t>i</w:t>
      </w:r>
      <w:r>
        <w:rPr>
          <w:spacing w:val="3"/>
          <w:w w:val="99"/>
        </w:rPr>
        <w:t>t</w:t>
      </w:r>
      <w:r>
        <w:rPr>
          <w:spacing w:val="-2"/>
          <w:w w:val="99"/>
        </w:rPr>
        <w:t>y</w:t>
      </w:r>
      <w:r>
        <w:rPr>
          <w:w w:val="110"/>
        </w:rPr>
        <w:t>,</w:t>
      </w:r>
      <w:r>
        <w:rPr>
          <w:spacing w:val="4"/>
        </w:rPr>
        <w:t xml:space="preserve"> </w:t>
      </w:r>
      <w:r>
        <w:rPr>
          <w:spacing w:val="-2"/>
          <w:w w:val="99"/>
        </w:rPr>
        <w:t>w</w:t>
      </w:r>
      <w:r>
        <w:rPr>
          <w:spacing w:val="3"/>
          <w:w w:val="110"/>
        </w:rPr>
        <w:t>h</w:t>
      </w:r>
      <w:r>
        <w:rPr>
          <w:spacing w:val="-2"/>
          <w:w w:val="79"/>
        </w:rPr>
        <w:t>i</w:t>
      </w:r>
      <w:r>
        <w:rPr>
          <w:spacing w:val="2"/>
          <w:w w:val="112"/>
        </w:rPr>
        <w:t>c</w:t>
      </w:r>
      <w:r>
        <w:rPr>
          <w:w w:val="110"/>
        </w:rPr>
        <w:t>h</w:t>
      </w:r>
      <w:r>
        <w:rPr>
          <w:spacing w:val="2"/>
        </w:rPr>
        <w:t xml:space="preserve"> </w:t>
      </w:r>
      <w:r>
        <w:t>a</w:t>
      </w:r>
      <w:r>
        <w:rPr>
          <w:spacing w:val="1"/>
        </w:rPr>
        <w:t>r</w:t>
      </w:r>
      <w:r>
        <w:t>e</w:t>
      </w:r>
      <w:r>
        <w:rPr>
          <w:spacing w:val="44"/>
        </w:rPr>
        <w:t xml:space="preserve"> </w:t>
      </w:r>
      <w:r>
        <w:rPr>
          <w:w w:val="124"/>
        </w:rPr>
        <w:t>e</w:t>
      </w:r>
      <w:r>
        <w:rPr>
          <w:spacing w:val="2"/>
          <w:w w:val="127"/>
        </w:rPr>
        <w:t>s</w:t>
      </w:r>
      <w:r>
        <w:rPr>
          <w:w w:val="127"/>
        </w:rPr>
        <w:t>s</w:t>
      </w:r>
      <w:r>
        <w:rPr>
          <w:w w:val="124"/>
        </w:rPr>
        <w:t>e</w:t>
      </w:r>
      <w:r>
        <w:rPr>
          <w:spacing w:val="-1"/>
          <w:w w:val="110"/>
        </w:rPr>
        <w:t>n</w:t>
      </w:r>
      <w:r>
        <w:rPr>
          <w:spacing w:val="3"/>
          <w:w w:val="99"/>
        </w:rPr>
        <w:t>t</w:t>
      </w:r>
      <w:r>
        <w:rPr>
          <w:w w:val="79"/>
        </w:rPr>
        <w:t>i</w:t>
      </w:r>
      <w:r>
        <w:rPr>
          <w:spacing w:val="-1"/>
          <w:w w:val="124"/>
        </w:rPr>
        <w:t>a</w:t>
      </w:r>
      <w:r>
        <w:rPr>
          <w:w w:val="79"/>
        </w:rPr>
        <w:t>l</w:t>
      </w:r>
      <w:r>
        <w:rPr>
          <w:spacing w:val="3"/>
        </w:rPr>
        <w:t xml:space="preserve"> </w:t>
      </w:r>
      <w:r>
        <w:rPr>
          <w:spacing w:val="3"/>
          <w:w w:val="82"/>
        </w:rPr>
        <w:t>f</w:t>
      </w:r>
      <w:r>
        <w:rPr>
          <w:spacing w:val="-1"/>
          <w:w w:val="110"/>
        </w:rPr>
        <w:t>o</w:t>
      </w:r>
      <w:r>
        <w:rPr>
          <w:w w:val="99"/>
        </w:rPr>
        <w:t xml:space="preserve">r </w:t>
      </w:r>
      <w:r>
        <w:t>D</w:t>
      </w:r>
      <w:r>
        <w:rPr>
          <w:spacing w:val="2"/>
        </w:rPr>
        <w:t>F</w:t>
      </w:r>
      <w:r>
        <w:t>MA</w:t>
      </w:r>
      <w:r>
        <w:rPr>
          <w:spacing w:val="-13"/>
        </w:rPr>
        <w:t xml:space="preserve"> </w:t>
      </w:r>
      <w:r>
        <w:rPr>
          <w:w w:val="127"/>
        </w:rPr>
        <w:t>s</w:t>
      </w:r>
      <w:r>
        <w:rPr>
          <w:w w:val="99"/>
        </w:rPr>
        <w:t>t</w:t>
      </w:r>
      <w:r>
        <w:rPr>
          <w:spacing w:val="1"/>
          <w:w w:val="99"/>
        </w:rPr>
        <w:t>r</w:t>
      </w:r>
      <w:r>
        <w:rPr>
          <w:w w:val="124"/>
        </w:rPr>
        <w:t>a</w:t>
      </w:r>
      <w:r>
        <w:rPr>
          <w:spacing w:val="3"/>
          <w:w w:val="99"/>
        </w:rPr>
        <w:t>t</w:t>
      </w:r>
      <w:r>
        <w:rPr>
          <w:spacing w:val="-1"/>
          <w:w w:val="124"/>
        </w:rPr>
        <w:t>e</w:t>
      </w:r>
      <w:r>
        <w:rPr>
          <w:spacing w:val="3"/>
          <w:w w:val="110"/>
        </w:rPr>
        <w:t>g</w:t>
      </w:r>
      <w:r>
        <w:rPr>
          <w:w w:val="79"/>
        </w:rPr>
        <w:t>i</w:t>
      </w:r>
      <w:r>
        <w:rPr>
          <w:spacing w:val="-1"/>
          <w:w w:val="124"/>
        </w:rPr>
        <w:t>e</w:t>
      </w:r>
      <w:r>
        <w:rPr>
          <w:w w:val="127"/>
        </w:rPr>
        <w:t>s</w:t>
      </w:r>
      <w:r>
        <w:rPr>
          <w:spacing w:val="7"/>
        </w:rPr>
        <w:t xml:space="preserve"> </w:t>
      </w:r>
      <w:r>
        <w:rPr>
          <w:spacing w:val="3"/>
          <w:w w:val="124"/>
        </w:rPr>
        <w:t>a</w:t>
      </w:r>
      <w:r>
        <w:rPr>
          <w:spacing w:val="-2"/>
          <w:w w:val="79"/>
        </w:rPr>
        <w:t>i</w:t>
      </w:r>
      <w:r>
        <w:rPr>
          <w:spacing w:val="5"/>
          <w:w w:val="106"/>
        </w:rPr>
        <w:t>m</w:t>
      </w:r>
      <w:r>
        <w:rPr>
          <w:spacing w:val="-1"/>
          <w:w w:val="124"/>
        </w:rPr>
        <w:t>e</w:t>
      </w:r>
      <w:r>
        <w:rPr>
          <w:w w:val="110"/>
        </w:rPr>
        <w:t>d</w:t>
      </w:r>
      <w:r>
        <w:rPr>
          <w:spacing w:val="5"/>
        </w:rPr>
        <w:t xml:space="preserve"> </w:t>
      </w:r>
      <w:r>
        <w:t>at</w:t>
      </w:r>
      <w:r>
        <w:rPr>
          <w:spacing w:val="29"/>
        </w:rPr>
        <w:t xml:space="preserve"> </w:t>
      </w:r>
      <w:r>
        <w:rPr>
          <w:spacing w:val="5"/>
          <w:w w:val="106"/>
        </w:rPr>
        <w:t>m</w:t>
      </w:r>
      <w:r>
        <w:rPr>
          <w:spacing w:val="-2"/>
          <w:w w:val="79"/>
        </w:rPr>
        <w:t>i</w:t>
      </w:r>
      <w:r>
        <w:rPr>
          <w:w w:val="110"/>
        </w:rPr>
        <w:t>n</w:t>
      </w:r>
      <w:r>
        <w:rPr>
          <w:spacing w:val="-2"/>
          <w:w w:val="79"/>
        </w:rPr>
        <w:t>i</w:t>
      </w:r>
      <w:r>
        <w:rPr>
          <w:spacing w:val="3"/>
          <w:w w:val="106"/>
        </w:rPr>
        <w:t>m</w:t>
      </w:r>
      <w:r>
        <w:rPr>
          <w:w w:val="79"/>
        </w:rPr>
        <w:t>i</w:t>
      </w:r>
      <w:r>
        <w:rPr>
          <w:spacing w:val="-2"/>
          <w:w w:val="112"/>
        </w:rPr>
        <w:t>z</w:t>
      </w:r>
      <w:r>
        <w:rPr>
          <w:w w:val="79"/>
        </w:rPr>
        <w:t>i</w:t>
      </w:r>
      <w:r>
        <w:rPr>
          <w:spacing w:val="3"/>
          <w:w w:val="110"/>
        </w:rPr>
        <w:t>n</w:t>
      </w:r>
      <w:r>
        <w:rPr>
          <w:w w:val="110"/>
        </w:rPr>
        <w:t>g</w:t>
      </w:r>
      <w:r>
        <w:rPr>
          <w:spacing w:val="4"/>
        </w:rPr>
        <w:t xml:space="preserve"> </w:t>
      </w:r>
      <w:r>
        <w:rPr>
          <w:w w:val="110"/>
        </w:rPr>
        <w:t>d</w:t>
      </w:r>
      <w:r>
        <w:rPr>
          <w:spacing w:val="-1"/>
          <w:w w:val="124"/>
        </w:rPr>
        <w:t>e</w:t>
      </w:r>
      <w:r>
        <w:rPr>
          <w:spacing w:val="3"/>
          <w:w w:val="82"/>
        </w:rPr>
        <w:t>f</w:t>
      </w:r>
      <w:r>
        <w:rPr>
          <w:w w:val="124"/>
        </w:rPr>
        <w:t>e</w:t>
      </w:r>
      <w:r>
        <w:rPr>
          <w:spacing w:val="2"/>
          <w:w w:val="112"/>
        </w:rPr>
        <w:t>c</w:t>
      </w:r>
      <w:r>
        <w:rPr>
          <w:w w:val="99"/>
        </w:rPr>
        <w:t>t</w:t>
      </w:r>
      <w:r>
        <w:rPr>
          <w:w w:val="127"/>
        </w:rPr>
        <w:t>s</w:t>
      </w:r>
      <w:r>
        <w:rPr>
          <w:spacing w:val="5"/>
        </w:rPr>
        <w:t xml:space="preserve"> </w:t>
      </w:r>
      <w:r>
        <w:t>a</w:t>
      </w:r>
      <w:r>
        <w:rPr>
          <w:spacing w:val="3"/>
        </w:rPr>
        <w:t>n</w:t>
      </w:r>
      <w:r>
        <w:t>d</w:t>
      </w:r>
      <w:r>
        <w:rPr>
          <w:spacing w:val="47"/>
        </w:rPr>
        <w:t xml:space="preserve"> </w:t>
      </w:r>
      <w:r>
        <w:rPr>
          <w:w w:val="99"/>
        </w:rPr>
        <w:t>w</w:t>
      </w:r>
      <w:r>
        <w:rPr>
          <w:spacing w:val="-1"/>
          <w:w w:val="124"/>
        </w:rPr>
        <w:t>a</w:t>
      </w:r>
      <w:r>
        <w:rPr>
          <w:spacing w:val="4"/>
          <w:w w:val="127"/>
        </w:rPr>
        <w:t>s</w:t>
      </w:r>
      <w:r>
        <w:rPr>
          <w:spacing w:val="-1"/>
          <w:w w:val="99"/>
        </w:rPr>
        <w:t>t</w:t>
      </w:r>
      <w:r>
        <w:rPr>
          <w:w w:val="124"/>
        </w:rPr>
        <w:t>e</w:t>
      </w:r>
      <w:r>
        <w:rPr>
          <w:w w:val="110"/>
        </w:rPr>
        <w:t>.</w:t>
      </w:r>
    </w:p>
    <w:p w14:paraId="1ECA0F2D" w14:textId="77777777" w:rsidR="00D04CA1" w:rsidRDefault="00D04CA1">
      <w:pPr>
        <w:spacing w:before="19" w:line="260" w:lineRule="exact"/>
        <w:rPr>
          <w:sz w:val="26"/>
          <w:szCs w:val="26"/>
        </w:rPr>
      </w:pPr>
    </w:p>
    <w:p w14:paraId="6E56F95C" w14:textId="77777777" w:rsidR="00FB6086" w:rsidRPr="00FB6086" w:rsidRDefault="00FB6086" w:rsidP="00FB6086">
      <w:pPr>
        <w:spacing w:before="8" w:line="240" w:lineRule="exact"/>
        <w:rPr>
          <w:u w:val="thick" w:color="000000"/>
        </w:rPr>
      </w:pPr>
      <w:r w:rsidRPr="00FB6086">
        <w:rPr>
          <w:u w:val="thick" w:color="000000"/>
        </w:rPr>
        <w:t xml:space="preserve">1.1.4 Research on Assembly Line Optimization Based on Machine Learning; Zhang, Fang, Liang, </w:t>
      </w:r>
    </w:p>
    <w:p w14:paraId="5F61FCD2" w14:textId="19A91EA2" w:rsidR="00D04CA1" w:rsidRDefault="00FB6086" w:rsidP="00FB6086">
      <w:pPr>
        <w:spacing w:before="8" w:line="240" w:lineRule="exact"/>
        <w:rPr>
          <w:sz w:val="24"/>
          <w:szCs w:val="24"/>
        </w:rPr>
      </w:pPr>
      <w:r w:rsidRPr="00FB6086">
        <w:rPr>
          <w:u w:val="thick" w:color="000000"/>
        </w:rPr>
        <w:t>and Chen (2019)</w:t>
      </w:r>
    </w:p>
    <w:p w14:paraId="4D2CFB33" w14:textId="77777777" w:rsidR="00D04CA1" w:rsidRDefault="006B5B99">
      <w:pPr>
        <w:spacing w:before="33"/>
        <w:ind w:left="100" w:right="70"/>
        <w:jc w:val="both"/>
      </w:pPr>
      <w:proofErr w:type="gramStart"/>
      <w:r>
        <w:rPr>
          <w:spacing w:val="4"/>
          <w:w w:val="99"/>
        </w:rPr>
        <w:t>T</w:t>
      </w:r>
      <w:r>
        <w:rPr>
          <w:spacing w:val="-1"/>
          <w:w w:val="110"/>
        </w:rPr>
        <w:t>h</w:t>
      </w:r>
      <w:r>
        <w:rPr>
          <w:w w:val="79"/>
        </w:rPr>
        <w:t>i</w:t>
      </w:r>
      <w:r>
        <w:rPr>
          <w:w w:val="127"/>
        </w:rPr>
        <w:t xml:space="preserve">s  </w:t>
      </w:r>
      <w:r>
        <w:rPr>
          <w:w w:val="113"/>
        </w:rPr>
        <w:t>p</w:t>
      </w:r>
      <w:r>
        <w:rPr>
          <w:spacing w:val="-1"/>
          <w:w w:val="113"/>
        </w:rPr>
        <w:t>a</w:t>
      </w:r>
      <w:r>
        <w:rPr>
          <w:w w:val="113"/>
        </w:rPr>
        <w:t>per</w:t>
      </w:r>
      <w:proofErr w:type="gramEnd"/>
      <w:r>
        <w:rPr>
          <w:spacing w:val="52"/>
          <w:w w:val="113"/>
        </w:rPr>
        <w:t xml:space="preserve"> </w:t>
      </w:r>
      <w:r>
        <w:rPr>
          <w:spacing w:val="-1"/>
          <w:w w:val="93"/>
        </w:rPr>
        <w:t>[</w:t>
      </w:r>
      <w:r>
        <w:rPr>
          <w:w w:val="93"/>
        </w:rPr>
        <w:t>4</w:t>
      </w:r>
      <w:proofErr w:type="gramStart"/>
      <w:r>
        <w:rPr>
          <w:w w:val="93"/>
        </w:rPr>
        <w:t xml:space="preserve">] </w:t>
      </w:r>
      <w:r>
        <w:rPr>
          <w:spacing w:val="12"/>
          <w:w w:val="93"/>
        </w:rPr>
        <w:t xml:space="preserve"> </w:t>
      </w:r>
      <w:r>
        <w:rPr>
          <w:spacing w:val="-1"/>
          <w:w w:val="117"/>
        </w:rPr>
        <w:t>n</w:t>
      </w:r>
      <w:r>
        <w:rPr>
          <w:spacing w:val="3"/>
          <w:w w:val="117"/>
        </w:rPr>
        <w:t>e</w:t>
      </w:r>
      <w:r>
        <w:rPr>
          <w:w w:val="117"/>
        </w:rPr>
        <w:t>gat</w:t>
      </w:r>
      <w:r>
        <w:rPr>
          <w:spacing w:val="-1"/>
          <w:w w:val="117"/>
        </w:rPr>
        <w:t>e</w:t>
      </w:r>
      <w:r>
        <w:rPr>
          <w:w w:val="117"/>
        </w:rPr>
        <w:t>s</w:t>
      </w:r>
      <w:proofErr w:type="gramEnd"/>
      <w:r>
        <w:rPr>
          <w:spacing w:val="48"/>
          <w:w w:val="117"/>
        </w:rPr>
        <w:t xml:space="preserve"> </w:t>
      </w:r>
      <w:proofErr w:type="gramStart"/>
      <w:r>
        <w:rPr>
          <w:w w:val="79"/>
        </w:rPr>
        <w:t>i</w:t>
      </w:r>
      <w:r>
        <w:rPr>
          <w:w w:val="110"/>
        </w:rPr>
        <w:t>n</w:t>
      </w:r>
      <w:r>
        <w:rPr>
          <w:w w:val="124"/>
        </w:rPr>
        <w:t>e</w:t>
      </w:r>
      <w:r>
        <w:rPr>
          <w:spacing w:val="3"/>
          <w:w w:val="82"/>
        </w:rPr>
        <w:t>ff</w:t>
      </w:r>
      <w:r>
        <w:rPr>
          <w:w w:val="79"/>
        </w:rPr>
        <w:t>i</w:t>
      </w:r>
      <w:r>
        <w:rPr>
          <w:w w:val="112"/>
        </w:rPr>
        <w:t>c</w:t>
      </w:r>
      <w:r>
        <w:rPr>
          <w:w w:val="79"/>
        </w:rPr>
        <w:t>i</w:t>
      </w:r>
      <w:r>
        <w:rPr>
          <w:spacing w:val="-1"/>
          <w:w w:val="124"/>
        </w:rPr>
        <w:t>e</w:t>
      </w:r>
      <w:r>
        <w:rPr>
          <w:w w:val="110"/>
        </w:rPr>
        <w:t>n</w:t>
      </w:r>
      <w:r>
        <w:rPr>
          <w:spacing w:val="2"/>
          <w:w w:val="112"/>
        </w:rPr>
        <w:t>c</w:t>
      </w:r>
      <w:r>
        <w:rPr>
          <w:spacing w:val="-2"/>
          <w:w w:val="79"/>
        </w:rPr>
        <w:t>i</w:t>
      </w:r>
      <w:r>
        <w:rPr>
          <w:w w:val="124"/>
        </w:rPr>
        <w:t>e</w:t>
      </w:r>
      <w:r>
        <w:rPr>
          <w:w w:val="127"/>
        </w:rPr>
        <w:t xml:space="preserve">s </w:t>
      </w:r>
      <w:r>
        <w:rPr>
          <w:spacing w:val="4"/>
          <w:w w:val="127"/>
        </w:rPr>
        <w:t xml:space="preserve"> </w:t>
      </w:r>
      <w:r>
        <w:rPr>
          <w:spacing w:val="-2"/>
          <w:w w:val="99"/>
        </w:rPr>
        <w:t>w</w:t>
      </w:r>
      <w:r>
        <w:rPr>
          <w:spacing w:val="2"/>
          <w:w w:val="79"/>
        </w:rPr>
        <w:t>i</w:t>
      </w:r>
      <w:r>
        <w:rPr>
          <w:w w:val="99"/>
        </w:rPr>
        <w:t>t</w:t>
      </w:r>
      <w:r>
        <w:rPr>
          <w:spacing w:val="-1"/>
          <w:w w:val="110"/>
        </w:rPr>
        <w:t>h</w:t>
      </w:r>
      <w:r>
        <w:rPr>
          <w:spacing w:val="2"/>
          <w:w w:val="79"/>
        </w:rPr>
        <w:t>i</w:t>
      </w:r>
      <w:r>
        <w:rPr>
          <w:w w:val="110"/>
        </w:rPr>
        <w:t>n</w:t>
      </w:r>
      <w:proofErr w:type="gramEnd"/>
      <w:r>
        <w:rPr>
          <w:w w:val="110"/>
        </w:rPr>
        <w:t xml:space="preserve"> </w:t>
      </w:r>
      <w:r>
        <w:rPr>
          <w:spacing w:val="2"/>
          <w:w w:val="110"/>
        </w:rPr>
        <w:t xml:space="preserve"> </w:t>
      </w:r>
      <w:r>
        <w:rPr>
          <w:w w:val="79"/>
        </w:rPr>
        <w:t>l</w:t>
      </w:r>
      <w:r>
        <w:rPr>
          <w:spacing w:val="-1"/>
          <w:w w:val="124"/>
        </w:rPr>
        <w:t>a</w:t>
      </w:r>
      <w:r>
        <w:rPr>
          <w:spacing w:val="1"/>
          <w:w w:val="99"/>
        </w:rPr>
        <w:t>r</w:t>
      </w:r>
      <w:r>
        <w:rPr>
          <w:spacing w:val="3"/>
          <w:w w:val="110"/>
        </w:rPr>
        <w:t>g</w:t>
      </w:r>
      <w:r>
        <w:rPr>
          <w:spacing w:val="-1"/>
          <w:w w:val="124"/>
        </w:rPr>
        <w:t>e</w:t>
      </w:r>
      <w:r>
        <w:rPr>
          <w:spacing w:val="1"/>
          <w:w w:val="99"/>
        </w:rPr>
        <w:t>-</w:t>
      </w:r>
      <w:proofErr w:type="gramStart"/>
      <w:r>
        <w:rPr>
          <w:spacing w:val="2"/>
          <w:w w:val="127"/>
        </w:rPr>
        <w:t>s</w:t>
      </w:r>
      <w:r>
        <w:rPr>
          <w:w w:val="112"/>
        </w:rPr>
        <w:t>c</w:t>
      </w:r>
      <w:r>
        <w:rPr>
          <w:w w:val="124"/>
        </w:rPr>
        <w:t>a</w:t>
      </w:r>
      <w:r>
        <w:rPr>
          <w:w w:val="79"/>
        </w:rPr>
        <w:t>l</w:t>
      </w:r>
      <w:r>
        <w:rPr>
          <w:w w:val="124"/>
        </w:rPr>
        <w:t>e  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proofErr w:type="gramEnd"/>
      <w:r>
        <w:rPr>
          <w:spacing w:val="48"/>
          <w:w w:val="99"/>
        </w:rPr>
        <w:t xml:space="preserve"> </w:t>
      </w:r>
      <w:proofErr w:type="gramStart"/>
      <w:r>
        <w:rPr>
          <w:w w:val="79"/>
        </w:rPr>
        <w:t>li</w:t>
      </w:r>
      <w:r>
        <w:rPr>
          <w:w w:val="110"/>
        </w:rPr>
        <w:t>n</w:t>
      </w:r>
      <w:r>
        <w:rPr>
          <w:w w:val="124"/>
        </w:rPr>
        <w:t>e</w:t>
      </w:r>
      <w:r>
        <w:rPr>
          <w:w w:val="127"/>
        </w:rPr>
        <w:t xml:space="preserve">s </w:t>
      </w:r>
      <w:r>
        <w:rPr>
          <w:spacing w:val="2"/>
          <w:w w:val="127"/>
        </w:rPr>
        <w:t xml:space="preserve"> </w:t>
      </w:r>
      <w:r>
        <w:rPr>
          <w:spacing w:val="5"/>
        </w:rPr>
        <w:t>b</w:t>
      </w:r>
      <w:r>
        <w:t>y</w:t>
      </w:r>
      <w:proofErr w:type="gramEnd"/>
      <w:r>
        <w:t xml:space="preserve"> </w:t>
      </w:r>
      <w:r>
        <w:rPr>
          <w:spacing w:val="7"/>
        </w:rPr>
        <w:t xml:space="preserve"> </w:t>
      </w:r>
      <w:proofErr w:type="gramStart"/>
      <w:r>
        <w:rPr>
          <w:spacing w:val="-1"/>
          <w:w w:val="124"/>
        </w:rPr>
        <w:t>a</w:t>
      </w:r>
      <w:r>
        <w:rPr>
          <w:spacing w:val="3"/>
          <w:w w:val="110"/>
        </w:rPr>
        <w:t>p</w:t>
      </w:r>
      <w:r>
        <w:rPr>
          <w:w w:val="110"/>
        </w:rPr>
        <w:t>p</w:t>
      </w:r>
      <w:r>
        <w:rPr>
          <w:spacing w:val="4"/>
          <w:w w:val="79"/>
        </w:rPr>
        <w:t>l</w:t>
      </w:r>
      <w:r>
        <w:rPr>
          <w:spacing w:val="-4"/>
          <w:w w:val="99"/>
        </w:rPr>
        <w:t>y</w:t>
      </w:r>
      <w:r>
        <w:rPr>
          <w:w w:val="79"/>
        </w:rPr>
        <w:t>i</w:t>
      </w:r>
      <w:r>
        <w:rPr>
          <w:w w:val="110"/>
        </w:rPr>
        <w:t xml:space="preserve">ng  </w:t>
      </w:r>
      <w:r>
        <w:rPr>
          <w:spacing w:val="5"/>
          <w:w w:val="106"/>
        </w:rPr>
        <w:t>m</w:t>
      </w:r>
      <w:r>
        <w:rPr>
          <w:spacing w:val="-1"/>
          <w:w w:val="124"/>
        </w:rPr>
        <w:t>a</w:t>
      </w:r>
      <w:r>
        <w:rPr>
          <w:spacing w:val="2"/>
          <w:w w:val="112"/>
        </w:rPr>
        <w:t>c</w:t>
      </w:r>
      <w:r>
        <w:rPr>
          <w:w w:val="110"/>
        </w:rPr>
        <w:t>h</w:t>
      </w:r>
      <w:r>
        <w:rPr>
          <w:w w:val="79"/>
        </w:rPr>
        <w:t>i</w:t>
      </w:r>
      <w:r>
        <w:rPr>
          <w:spacing w:val="-1"/>
          <w:w w:val="110"/>
        </w:rPr>
        <w:t>n</w:t>
      </w:r>
      <w:r>
        <w:rPr>
          <w:w w:val="124"/>
        </w:rPr>
        <w:t>e</w:t>
      </w:r>
      <w:proofErr w:type="gramEnd"/>
      <w:r>
        <w:rPr>
          <w:w w:val="124"/>
        </w:rPr>
        <w:t xml:space="preserve"> </w:t>
      </w:r>
      <w:r>
        <w:rPr>
          <w:spacing w:val="1"/>
          <w:w w:val="124"/>
        </w:rPr>
        <w:t xml:space="preserve"> </w:t>
      </w:r>
      <w:r>
        <w:rPr>
          <w:w w:val="79"/>
        </w:rPr>
        <w:t>l</w:t>
      </w:r>
      <w:r>
        <w:rPr>
          <w:spacing w:val="3"/>
          <w:w w:val="124"/>
        </w:rPr>
        <w:t>e</w:t>
      </w:r>
      <w:r>
        <w:rPr>
          <w:spacing w:val="-1"/>
          <w:w w:val="124"/>
        </w:rPr>
        <w:t>a</w:t>
      </w:r>
      <w:r>
        <w:rPr>
          <w:spacing w:val="1"/>
          <w:w w:val="99"/>
        </w:rPr>
        <w:t>r</w:t>
      </w:r>
      <w:r>
        <w:rPr>
          <w:spacing w:val="-1"/>
          <w:w w:val="110"/>
        </w:rPr>
        <w:t>n</w:t>
      </w:r>
      <w:r>
        <w:rPr>
          <w:spacing w:val="2"/>
          <w:w w:val="79"/>
        </w:rPr>
        <w:t>i</w:t>
      </w:r>
      <w:r>
        <w:rPr>
          <w:w w:val="110"/>
        </w:rPr>
        <w:t xml:space="preserve">ng </w:t>
      </w:r>
      <w:r>
        <w:rPr>
          <w:w w:val="99"/>
        </w:rPr>
        <w:t>t</w:t>
      </w:r>
      <w:r>
        <w:rPr>
          <w:spacing w:val="-1"/>
          <w:w w:val="124"/>
        </w:rPr>
        <w:t>e</w:t>
      </w:r>
      <w:r>
        <w:rPr>
          <w:spacing w:val="2"/>
          <w:w w:val="112"/>
        </w:rPr>
        <w:t>c</w:t>
      </w:r>
      <w:r>
        <w:rPr>
          <w:w w:val="110"/>
        </w:rPr>
        <w:t>h</w:t>
      </w:r>
      <w:r>
        <w:rPr>
          <w:spacing w:val="-1"/>
          <w:w w:val="110"/>
        </w:rPr>
        <w:t>n</w:t>
      </w:r>
      <w:r>
        <w:rPr>
          <w:spacing w:val="2"/>
          <w:w w:val="79"/>
        </w:rPr>
        <w:t>i</w:t>
      </w:r>
      <w:r>
        <w:rPr>
          <w:w w:val="110"/>
        </w:rPr>
        <w:t>qu</w:t>
      </w:r>
      <w:r>
        <w:rPr>
          <w:w w:val="124"/>
        </w:rPr>
        <w:t>e</w:t>
      </w:r>
      <w:r>
        <w:rPr>
          <w:spacing w:val="2"/>
          <w:w w:val="127"/>
        </w:rPr>
        <w:t>s</w:t>
      </w:r>
      <w:r>
        <w:rPr>
          <w:w w:val="110"/>
        </w:rPr>
        <w:t>,</w:t>
      </w:r>
      <w:r>
        <w:rPr>
          <w:spacing w:val="4"/>
        </w:rPr>
        <w:t xml:space="preserve"> </w:t>
      </w:r>
      <w:r>
        <w:rPr>
          <w:spacing w:val="2"/>
          <w:w w:val="127"/>
        </w:rPr>
        <w:t>s</w:t>
      </w:r>
      <w:r>
        <w:rPr>
          <w:spacing w:val="-1"/>
          <w:w w:val="110"/>
        </w:rPr>
        <w:t>p</w:t>
      </w:r>
      <w:r>
        <w:rPr>
          <w:w w:val="124"/>
        </w:rPr>
        <w:t>e</w:t>
      </w:r>
      <w:r>
        <w:rPr>
          <w:spacing w:val="4"/>
          <w:w w:val="112"/>
        </w:rPr>
        <w:t>c</w:t>
      </w:r>
      <w:r>
        <w:rPr>
          <w:w w:val="79"/>
        </w:rPr>
        <w:t>i</w:t>
      </w:r>
      <w:r>
        <w:rPr>
          <w:spacing w:val="3"/>
          <w:w w:val="82"/>
        </w:rPr>
        <w:t>f</w:t>
      </w:r>
      <w:r>
        <w:rPr>
          <w:spacing w:val="-2"/>
          <w:w w:val="79"/>
        </w:rPr>
        <w:t>i</w:t>
      </w:r>
      <w:r>
        <w:rPr>
          <w:spacing w:val="2"/>
          <w:w w:val="112"/>
        </w:rPr>
        <w:t>c</w:t>
      </w:r>
      <w:r>
        <w:rPr>
          <w:w w:val="124"/>
        </w:rPr>
        <w:t>a</w:t>
      </w:r>
      <w:r>
        <w:rPr>
          <w:w w:val="79"/>
        </w:rPr>
        <w:t>l</w:t>
      </w:r>
      <w:r>
        <w:rPr>
          <w:spacing w:val="2"/>
          <w:w w:val="79"/>
        </w:rPr>
        <w:t>l</w:t>
      </w:r>
      <w:r>
        <w:rPr>
          <w:w w:val="99"/>
        </w:rPr>
        <w:t>y</w:t>
      </w:r>
      <w:r>
        <w:rPr>
          <w:spacing w:val="2"/>
        </w:rPr>
        <w:t xml:space="preserve"> </w:t>
      </w:r>
      <w:r>
        <w:rPr>
          <w:w w:val="109"/>
        </w:rPr>
        <w:t>K</w:t>
      </w:r>
      <w:r>
        <w:rPr>
          <w:spacing w:val="3"/>
          <w:w w:val="109"/>
        </w:rPr>
        <w:t>-</w:t>
      </w:r>
      <w:r>
        <w:rPr>
          <w:spacing w:val="5"/>
          <w:w w:val="109"/>
        </w:rPr>
        <w:t>m</w:t>
      </w:r>
      <w:r>
        <w:rPr>
          <w:spacing w:val="-1"/>
          <w:w w:val="109"/>
        </w:rPr>
        <w:t>e</w:t>
      </w:r>
      <w:r>
        <w:rPr>
          <w:w w:val="109"/>
        </w:rPr>
        <w:t>ans</w:t>
      </w:r>
      <w:r>
        <w:rPr>
          <w:spacing w:val="5"/>
          <w:w w:val="109"/>
        </w:rPr>
        <w:t xml:space="preserve"> </w:t>
      </w:r>
      <w:r>
        <w:rPr>
          <w:spacing w:val="2"/>
          <w:w w:val="112"/>
        </w:rPr>
        <w:t>c</w:t>
      </w:r>
      <w:r>
        <w:rPr>
          <w:w w:val="79"/>
        </w:rPr>
        <w:t>l</w:t>
      </w:r>
      <w:r>
        <w:rPr>
          <w:spacing w:val="-1"/>
          <w:w w:val="110"/>
        </w:rPr>
        <w:t>u</w:t>
      </w:r>
      <w:r>
        <w:rPr>
          <w:spacing w:val="2"/>
          <w:w w:val="127"/>
        </w:rPr>
        <w:t>s</w:t>
      </w:r>
      <w:r>
        <w:rPr>
          <w:w w:val="99"/>
        </w:rPr>
        <w:t>t</w:t>
      </w:r>
      <w:r>
        <w:rPr>
          <w:spacing w:val="-1"/>
          <w:w w:val="124"/>
        </w:rPr>
        <w:t>e</w:t>
      </w:r>
      <w:r>
        <w:rPr>
          <w:spacing w:val="1"/>
          <w:w w:val="99"/>
        </w:rPr>
        <w:t>r</w:t>
      </w:r>
      <w:r>
        <w:rPr>
          <w:w w:val="79"/>
        </w:rPr>
        <w:t>i</w:t>
      </w:r>
      <w:r>
        <w:rPr>
          <w:spacing w:val="-1"/>
          <w:w w:val="110"/>
        </w:rPr>
        <w:t>n</w:t>
      </w:r>
      <w:r>
        <w:rPr>
          <w:w w:val="110"/>
        </w:rPr>
        <w:t>g</w:t>
      </w:r>
      <w:r>
        <w:rPr>
          <w:spacing w:val="5"/>
        </w:rPr>
        <w:t xml:space="preserve"> </w:t>
      </w:r>
      <w:r>
        <w:rPr>
          <w:spacing w:val="-1"/>
        </w:rPr>
        <w:t>a</w:t>
      </w:r>
      <w:r>
        <w:t>nd</w:t>
      </w:r>
      <w:r>
        <w:rPr>
          <w:spacing w:val="46"/>
        </w:rPr>
        <w:t xml:space="preserve"> </w:t>
      </w:r>
      <w:r>
        <w:rPr>
          <w:spacing w:val="2"/>
          <w:w w:val="127"/>
        </w:rPr>
        <w:t>s</w:t>
      </w:r>
      <w:r>
        <w:rPr>
          <w:spacing w:val="-1"/>
          <w:w w:val="124"/>
        </w:rPr>
        <w:t>e</w:t>
      </w:r>
      <w:r>
        <w:rPr>
          <w:spacing w:val="5"/>
          <w:w w:val="106"/>
        </w:rPr>
        <w:t>m</w:t>
      </w:r>
      <w:r>
        <w:rPr>
          <w:spacing w:val="-1"/>
          <w:w w:val="124"/>
        </w:rPr>
        <w:t>a</w:t>
      </w:r>
      <w:r>
        <w:rPr>
          <w:w w:val="110"/>
        </w:rPr>
        <w:t>n</w:t>
      </w:r>
      <w:r>
        <w:rPr>
          <w:w w:val="99"/>
        </w:rPr>
        <w:t>t</w:t>
      </w:r>
      <w:r>
        <w:rPr>
          <w:w w:val="79"/>
        </w:rPr>
        <w:t>i</w:t>
      </w:r>
      <w:r>
        <w:rPr>
          <w:w w:val="112"/>
        </w:rPr>
        <w:t>c</w:t>
      </w:r>
      <w:r>
        <w:rPr>
          <w:spacing w:val="5"/>
        </w:rPr>
        <w:t xml:space="preserve"> </w:t>
      </w:r>
      <w:r>
        <w:t>t</w:t>
      </w:r>
      <w:r>
        <w:rPr>
          <w:spacing w:val="-1"/>
        </w:rPr>
        <w:t>e</w:t>
      </w:r>
      <w:r>
        <w:rPr>
          <w:spacing w:val="2"/>
        </w:rPr>
        <w:t>x</w:t>
      </w:r>
      <w:r>
        <w:t>t</w:t>
      </w:r>
      <w:r>
        <w:rPr>
          <w:spacing w:val="24"/>
        </w:rPr>
        <w:t xml:space="preserve"> </w:t>
      </w:r>
      <w:r>
        <w:rPr>
          <w:w w:val="124"/>
        </w:rPr>
        <w:t>a</w:t>
      </w:r>
      <w:r>
        <w:rPr>
          <w:spacing w:val="3"/>
          <w:w w:val="110"/>
        </w:rPr>
        <w:t>n</w:t>
      </w:r>
      <w:r>
        <w:rPr>
          <w:spacing w:val="-1"/>
          <w:w w:val="124"/>
        </w:rPr>
        <w:t>a</w:t>
      </w:r>
      <w:r>
        <w:rPr>
          <w:spacing w:val="4"/>
          <w:w w:val="79"/>
        </w:rPr>
        <w:t>l</w:t>
      </w:r>
      <w:r>
        <w:rPr>
          <w:spacing w:val="-2"/>
          <w:w w:val="99"/>
        </w:rPr>
        <w:t>y</w:t>
      </w:r>
      <w:r>
        <w:rPr>
          <w:w w:val="127"/>
        </w:rPr>
        <w:t>s</w:t>
      </w:r>
      <w:r>
        <w:rPr>
          <w:w w:val="79"/>
        </w:rPr>
        <w:t>i</w:t>
      </w:r>
      <w:r>
        <w:rPr>
          <w:w w:val="127"/>
        </w:rPr>
        <w:t>s</w:t>
      </w:r>
      <w:r>
        <w:rPr>
          <w:w w:val="110"/>
        </w:rPr>
        <w:t>,</w:t>
      </w:r>
      <w:r>
        <w:rPr>
          <w:spacing w:val="5"/>
        </w:rPr>
        <w:t xml:space="preserve"> </w:t>
      </w:r>
      <w:r>
        <w:t>to</w:t>
      </w:r>
      <w:r>
        <w:rPr>
          <w:spacing w:val="13"/>
        </w:rPr>
        <w:t xml:space="preserve"> </w:t>
      </w:r>
      <w:r>
        <w:rPr>
          <w:spacing w:val="3"/>
          <w:w w:val="124"/>
        </w:rPr>
        <w:t>a</w:t>
      </w:r>
      <w:r>
        <w:rPr>
          <w:w w:val="110"/>
        </w:rPr>
        <w:t>n</w:t>
      </w:r>
      <w:r>
        <w:rPr>
          <w:spacing w:val="3"/>
          <w:w w:val="124"/>
        </w:rPr>
        <w:t>a</w:t>
      </w:r>
      <w:r>
        <w:rPr>
          <w:spacing w:val="2"/>
          <w:w w:val="79"/>
        </w:rPr>
        <w:t>l</w:t>
      </w:r>
      <w:r>
        <w:rPr>
          <w:spacing w:val="-2"/>
          <w:w w:val="99"/>
        </w:rPr>
        <w:t>y</w:t>
      </w:r>
      <w:r>
        <w:rPr>
          <w:spacing w:val="2"/>
          <w:w w:val="112"/>
        </w:rPr>
        <w:t>z</w:t>
      </w:r>
      <w:r>
        <w:rPr>
          <w:w w:val="124"/>
        </w:rPr>
        <w:t>e</w:t>
      </w:r>
      <w:r>
        <w:rPr>
          <w:spacing w:val="4"/>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1"/>
        </w:rPr>
        <w:t xml:space="preserve"> </w:t>
      </w:r>
      <w:r>
        <w:rPr>
          <w:w w:val="112"/>
        </w:rPr>
        <w:t>ta</w:t>
      </w:r>
      <w:r>
        <w:rPr>
          <w:spacing w:val="2"/>
          <w:w w:val="112"/>
        </w:rPr>
        <w:t>s</w:t>
      </w:r>
      <w:r>
        <w:rPr>
          <w:w w:val="112"/>
        </w:rPr>
        <w:t>k</w:t>
      </w:r>
      <w:r>
        <w:rPr>
          <w:spacing w:val="4"/>
          <w:w w:val="112"/>
        </w:rPr>
        <w:t xml:space="preserve"> </w:t>
      </w:r>
      <w:r>
        <w:rPr>
          <w:w w:val="79"/>
        </w:rPr>
        <w:t>l</w:t>
      </w:r>
      <w:r>
        <w:rPr>
          <w:spacing w:val="-1"/>
          <w:w w:val="110"/>
        </w:rPr>
        <w:t>o</w:t>
      </w:r>
      <w:r>
        <w:rPr>
          <w:w w:val="110"/>
        </w:rPr>
        <w:t>g</w:t>
      </w:r>
      <w:r>
        <w:rPr>
          <w:w w:val="127"/>
        </w:rPr>
        <w:t>s</w:t>
      </w:r>
      <w:r>
        <w:rPr>
          <w:spacing w:val="7"/>
        </w:rPr>
        <w:t xml:space="preserve"> </w:t>
      </w:r>
      <w:r>
        <w:rPr>
          <w:spacing w:val="-1"/>
          <w:w w:val="124"/>
        </w:rPr>
        <w:t>a</w:t>
      </w:r>
      <w:r>
        <w:rPr>
          <w:w w:val="110"/>
        </w:rPr>
        <w:t xml:space="preserve">nd </w:t>
      </w:r>
      <w:r>
        <w:rPr>
          <w:w w:val="79"/>
        </w:rPr>
        <w:t>i</w:t>
      </w:r>
      <w:r>
        <w:rPr>
          <w:spacing w:val="-1"/>
          <w:w w:val="110"/>
        </w:rPr>
        <w:t>d</w:t>
      </w:r>
      <w:r>
        <w:rPr>
          <w:spacing w:val="3"/>
          <w:w w:val="124"/>
        </w:rPr>
        <w:t>e</w:t>
      </w:r>
      <w:r>
        <w:rPr>
          <w:spacing w:val="-1"/>
          <w:w w:val="110"/>
        </w:rPr>
        <w:t>n</w:t>
      </w:r>
      <w:r>
        <w:rPr>
          <w:w w:val="99"/>
        </w:rPr>
        <w:t>t</w:t>
      </w:r>
      <w:r>
        <w:rPr>
          <w:w w:val="79"/>
        </w:rPr>
        <w:t>i</w:t>
      </w:r>
      <w:r>
        <w:rPr>
          <w:spacing w:val="5"/>
          <w:w w:val="82"/>
        </w:rPr>
        <w:t>f</w:t>
      </w:r>
      <w:r>
        <w:rPr>
          <w:w w:val="99"/>
        </w:rPr>
        <w:t>y</w:t>
      </w:r>
      <w:r>
        <w:rPr>
          <w:spacing w:val="4"/>
        </w:rPr>
        <w:t xml:space="preserve"> </w:t>
      </w:r>
      <w:r>
        <w:rPr>
          <w:w w:val="112"/>
        </w:rPr>
        <w:t>p</w:t>
      </w:r>
      <w:r>
        <w:rPr>
          <w:spacing w:val="-1"/>
          <w:w w:val="112"/>
        </w:rPr>
        <w:t>a</w:t>
      </w:r>
      <w:r>
        <w:rPr>
          <w:w w:val="112"/>
        </w:rPr>
        <w:t>t</w:t>
      </w:r>
      <w:r>
        <w:rPr>
          <w:spacing w:val="3"/>
          <w:w w:val="112"/>
        </w:rPr>
        <w:t>t</w:t>
      </w:r>
      <w:r>
        <w:rPr>
          <w:w w:val="112"/>
        </w:rPr>
        <w:t>e</w:t>
      </w:r>
      <w:r>
        <w:rPr>
          <w:spacing w:val="1"/>
          <w:w w:val="112"/>
        </w:rPr>
        <w:t>r</w:t>
      </w:r>
      <w:r>
        <w:rPr>
          <w:spacing w:val="-1"/>
          <w:w w:val="112"/>
        </w:rPr>
        <w:t>n</w:t>
      </w:r>
      <w:r>
        <w:rPr>
          <w:w w:val="112"/>
        </w:rPr>
        <w:t>s</w:t>
      </w:r>
      <w:r>
        <w:rPr>
          <w:spacing w:val="7"/>
          <w:w w:val="112"/>
        </w:rPr>
        <w:t xml:space="preserve"> </w:t>
      </w:r>
      <w:r>
        <w:rPr>
          <w:w w:val="79"/>
        </w:rPr>
        <w:t>i</w:t>
      </w:r>
      <w:r>
        <w:rPr>
          <w:w w:val="110"/>
        </w:rPr>
        <w:t>n</w:t>
      </w:r>
      <w:r>
        <w:rPr>
          <w:spacing w:val="6"/>
        </w:rPr>
        <w:t xml:space="preserve"> </w:t>
      </w:r>
      <w:r>
        <w:rPr>
          <w:w w:val="79"/>
        </w:rPr>
        <w:t>l</w:t>
      </w:r>
      <w:r>
        <w:rPr>
          <w:w w:val="124"/>
        </w:rPr>
        <w:t>a</w:t>
      </w:r>
      <w:r>
        <w:rPr>
          <w:w w:val="110"/>
        </w:rPr>
        <w:t>bo</w:t>
      </w:r>
      <w:r>
        <w:rPr>
          <w:w w:val="99"/>
        </w:rPr>
        <w:t>r</w:t>
      </w:r>
      <w:r>
        <w:rPr>
          <w:spacing w:val="7"/>
        </w:rPr>
        <w:t xml:space="preserve"> </w:t>
      </w:r>
      <w:r>
        <w:rPr>
          <w:spacing w:val="-1"/>
          <w:w w:val="110"/>
        </w:rPr>
        <w:t>p</w:t>
      </w:r>
      <w:r>
        <w:rPr>
          <w:spacing w:val="3"/>
          <w:w w:val="99"/>
        </w:rPr>
        <w:t>r</w:t>
      </w:r>
      <w:r>
        <w:rPr>
          <w:w w:val="110"/>
        </w:rPr>
        <w:t>odu</w:t>
      </w:r>
      <w:r>
        <w:rPr>
          <w:spacing w:val="2"/>
          <w:w w:val="112"/>
        </w:rPr>
        <w:t>c</w:t>
      </w:r>
      <w:r>
        <w:rPr>
          <w:spacing w:val="-1"/>
          <w:w w:val="99"/>
        </w:rPr>
        <w:t>t</w:t>
      </w:r>
      <w:r>
        <w:rPr>
          <w:spacing w:val="2"/>
          <w:w w:val="79"/>
        </w:rPr>
        <w:t>i</w:t>
      </w:r>
      <w:r>
        <w:rPr>
          <w:spacing w:val="2"/>
          <w:w w:val="99"/>
        </w:rPr>
        <w:t>v</w:t>
      </w:r>
      <w:r>
        <w:rPr>
          <w:w w:val="79"/>
        </w:rPr>
        <w:t>i</w:t>
      </w:r>
      <w:r>
        <w:rPr>
          <w:w w:val="99"/>
        </w:rPr>
        <w:t>ty</w:t>
      </w:r>
      <w:r>
        <w:rPr>
          <w:spacing w:val="6"/>
        </w:rPr>
        <w:t xml:space="preserve"> </w:t>
      </w:r>
      <w:r>
        <w:rPr>
          <w:spacing w:val="-1"/>
        </w:rPr>
        <w:t>a</w:t>
      </w:r>
      <w:r>
        <w:rPr>
          <w:spacing w:val="3"/>
        </w:rPr>
        <w:t>n</w:t>
      </w:r>
      <w:r>
        <w:t>d</w:t>
      </w:r>
      <w:r>
        <w:rPr>
          <w:spacing w:val="46"/>
        </w:rPr>
        <w:t xml:space="preserve"> </w:t>
      </w:r>
      <w:r>
        <w:rPr>
          <w:spacing w:val="1"/>
          <w:w w:val="110"/>
        </w:rPr>
        <w:t>r</w:t>
      </w:r>
      <w:r>
        <w:rPr>
          <w:spacing w:val="-1"/>
          <w:w w:val="110"/>
        </w:rPr>
        <w:t>e</w:t>
      </w:r>
      <w:r>
        <w:rPr>
          <w:spacing w:val="3"/>
          <w:w w:val="110"/>
        </w:rPr>
        <w:t>d</w:t>
      </w:r>
      <w:r>
        <w:rPr>
          <w:spacing w:val="-1"/>
          <w:w w:val="110"/>
        </w:rPr>
        <w:t>u</w:t>
      </w:r>
      <w:r>
        <w:rPr>
          <w:w w:val="110"/>
        </w:rPr>
        <w:t>n</w:t>
      </w:r>
      <w:r>
        <w:rPr>
          <w:spacing w:val="3"/>
          <w:w w:val="110"/>
        </w:rPr>
        <w:t>d</w:t>
      </w:r>
      <w:r>
        <w:rPr>
          <w:spacing w:val="-1"/>
          <w:w w:val="110"/>
        </w:rPr>
        <w:t>a</w:t>
      </w:r>
      <w:r>
        <w:rPr>
          <w:w w:val="110"/>
        </w:rPr>
        <w:t>n</w:t>
      </w:r>
      <w:r>
        <w:rPr>
          <w:spacing w:val="4"/>
          <w:w w:val="110"/>
        </w:rPr>
        <w:t>c</w:t>
      </w:r>
      <w:r>
        <w:rPr>
          <w:spacing w:val="-4"/>
          <w:w w:val="110"/>
        </w:rPr>
        <w:t>y</w:t>
      </w:r>
      <w:r>
        <w:rPr>
          <w:w w:val="110"/>
        </w:rPr>
        <w:t>.</w:t>
      </w:r>
      <w:r>
        <w:rPr>
          <w:spacing w:val="13"/>
          <w:w w:val="110"/>
        </w:rPr>
        <w:t xml:space="preserve"> </w:t>
      </w:r>
      <w:r>
        <w:rPr>
          <w:spacing w:val="4"/>
        </w:rPr>
        <w:t>T</w:t>
      </w:r>
      <w:r>
        <w:t>he</w:t>
      </w:r>
      <w:r>
        <w:rPr>
          <w:spacing w:val="34"/>
        </w:rPr>
        <w:t xml:space="preserve"> </w:t>
      </w:r>
      <w:r>
        <w:rPr>
          <w:spacing w:val="3"/>
          <w:w w:val="82"/>
        </w:rPr>
        <w:t>f</w:t>
      </w:r>
      <w:r>
        <w:rPr>
          <w:w w:val="110"/>
        </w:rPr>
        <w:t>o</w:t>
      </w:r>
      <w:r>
        <w:rPr>
          <w:spacing w:val="2"/>
          <w:w w:val="112"/>
        </w:rPr>
        <w:t>c</w:t>
      </w:r>
      <w:r>
        <w:rPr>
          <w:spacing w:val="-1"/>
          <w:w w:val="110"/>
        </w:rPr>
        <w:t>u</w:t>
      </w:r>
      <w:r>
        <w:rPr>
          <w:w w:val="127"/>
        </w:rPr>
        <w:t>s</w:t>
      </w:r>
      <w:r>
        <w:rPr>
          <w:spacing w:val="7"/>
        </w:rPr>
        <w:t xml:space="preserve"> </w:t>
      </w:r>
      <w:r>
        <w:rPr>
          <w:spacing w:val="-2"/>
          <w:w w:val="113"/>
        </w:rPr>
        <w:t>w</w:t>
      </w:r>
      <w:r>
        <w:rPr>
          <w:w w:val="113"/>
        </w:rPr>
        <w:t xml:space="preserve">as </w:t>
      </w:r>
      <w:r>
        <w:t>on</w:t>
      </w:r>
      <w:r>
        <w:rPr>
          <w:spacing w:val="28"/>
        </w:rPr>
        <w:t xml:space="preserve"> </w:t>
      </w:r>
      <w:r>
        <w:rPr>
          <w:w w:val="79"/>
        </w:rPr>
        <w:t>i</w:t>
      </w:r>
      <w:r>
        <w:rPr>
          <w:spacing w:val="3"/>
          <w:w w:val="106"/>
        </w:rPr>
        <w:t>m</w:t>
      </w:r>
      <w:r>
        <w:rPr>
          <w:w w:val="110"/>
        </w:rPr>
        <w:t>p</w:t>
      </w:r>
      <w:r>
        <w:rPr>
          <w:spacing w:val="1"/>
          <w:w w:val="99"/>
        </w:rPr>
        <w:t>r</w:t>
      </w:r>
      <w:r>
        <w:rPr>
          <w:spacing w:val="-1"/>
          <w:w w:val="110"/>
        </w:rPr>
        <w:t>o</w:t>
      </w:r>
      <w:r>
        <w:rPr>
          <w:w w:val="99"/>
        </w:rPr>
        <w:t>v</w:t>
      </w:r>
      <w:r>
        <w:rPr>
          <w:w w:val="79"/>
        </w:rPr>
        <w:t>i</w:t>
      </w:r>
      <w:r>
        <w:rPr>
          <w:w w:val="110"/>
        </w:rPr>
        <w:t>ng</w:t>
      </w:r>
      <w:r>
        <w:rPr>
          <w:spacing w:val="5"/>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1"/>
        </w:rPr>
        <w:t xml:space="preserve"> </w:t>
      </w:r>
      <w:r>
        <w:rPr>
          <w:w w:val="110"/>
        </w:rPr>
        <w:t>p</w:t>
      </w:r>
      <w:r>
        <w:rPr>
          <w:w w:val="124"/>
        </w:rPr>
        <w:t>e</w:t>
      </w:r>
      <w:r>
        <w:rPr>
          <w:spacing w:val="1"/>
          <w:w w:val="99"/>
        </w:rPr>
        <w:t>r</w:t>
      </w:r>
      <w:r>
        <w:rPr>
          <w:spacing w:val="3"/>
          <w:w w:val="82"/>
        </w:rPr>
        <w:t>f</w:t>
      </w:r>
      <w:r>
        <w:rPr>
          <w:spacing w:val="-1"/>
          <w:w w:val="110"/>
        </w:rPr>
        <w:t>o</w:t>
      </w:r>
      <w:r>
        <w:rPr>
          <w:spacing w:val="1"/>
          <w:w w:val="99"/>
        </w:rPr>
        <w:t>r</w:t>
      </w:r>
      <w:r>
        <w:rPr>
          <w:spacing w:val="5"/>
          <w:w w:val="106"/>
        </w:rPr>
        <w:t>m</w:t>
      </w:r>
      <w:r>
        <w:rPr>
          <w:spacing w:val="-1"/>
          <w:w w:val="124"/>
        </w:rPr>
        <w:t>a</w:t>
      </w:r>
      <w:r>
        <w:rPr>
          <w:w w:val="110"/>
        </w:rPr>
        <w:t>n</w:t>
      </w:r>
      <w:r>
        <w:rPr>
          <w:spacing w:val="2"/>
          <w:w w:val="112"/>
        </w:rPr>
        <w:t>c</w:t>
      </w:r>
      <w:r>
        <w:rPr>
          <w:w w:val="124"/>
        </w:rPr>
        <w:t xml:space="preserve">e </w:t>
      </w:r>
      <w:r>
        <w:rPr>
          <w:w w:val="79"/>
        </w:rPr>
        <w:t>i</w:t>
      </w:r>
      <w:r>
        <w:rPr>
          <w:w w:val="110"/>
        </w:rPr>
        <w:t>n</w:t>
      </w:r>
      <w:r>
        <w:rPr>
          <w:spacing w:val="4"/>
        </w:rPr>
        <w:t xml:space="preserve"> </w:t>
      </w:r>
      <w:r>
        <w:t>a</w:t>
      </w:r>
      <w:r>
        <w:rPr>
          <w:spacing w:val="27"/>
        </w:rPr>
        <w:t xml:space="preserve"> </w:t>
      </w:r>
      <w:r>
        <w:rPr>
          <w:spacing w:val="2"/>
          <w:w w:val="112"/>
        </w:rPr>
        <w:t>c</w:t>
      </w:r>
      <w:r>
        <w:rPr>
          <w:w w:val="110"/>
        </w:rPr>
        <w:t>o</w:t>
      </w:r>
      <w:r>
        <w:rPr>
          <w:spacing w:val="5"/>
          <w:w w:val="106"/>
        </w:rPr>
        <w:t>m</w:t>
      </w:r>
      <w:r>
        <w:rPr>
          <w:spacing w:val="-1"/>
          <w:w w:val="110"/>
        </w:rPr>
        <w:t>p</w:t>
      </w:r>
      <w:r>
        <w:rPr>
          <w:w w:val="79"/>
        </w:rPr>
        <w:t>l</w:t>
      </w:r>
      <w:r>
        <w:rPr>
          <w:spacing w:val="-1"/>
          <w:w w:val="124"/>
        </w:rPr>
        <w:t>e</w:t>
      </w:r>
      <w:r>
        <w:rPr>
          <w:w w:val="99"/>
        </w:rPr>
        <w:t>x</w:t>
      </w:r>
      <w:r>
        <w:rPr>
          <w:spacing w:val="7"/>
        </w:rPr>
        <w:t xml:space="preserve"> </w:t>
      </w:r>
      <w:r>
        <w:rPr>
          <w:spacing w:val="1"/>
          <w:w w:val="99"/>
        </w:rPr>
        <w:t>r</w:t>
      </w:r>
      <w:r>
        <w:rPr>
          <w:spacing w:val="-1"/>
          <w:w w:val="124"/>
        </w:rPr>
        <w:t>a</w:t>
      </w:r>
      <w:r>
        <w:rPr>
          <w:w w:val="79"/>
        </w:rPr>
        <w:t>i</w:t>
      </w:r>
      <w:r>
        <w:rPr>
          <w:spacing w:val="-2"/>
          <w:w w:val="79"/>
        </w:rPr>
        <w:t>l</w:t>
      </w:r>
      <w:r>
        <w:rPr>
          <w:spacing w:val="2"/>
          <w:w w:val="112"/>
        </w:rPr>
        <w:t>c</w:t>
      </w:r>
      <w:r>
        <w:rPr>
          <w:w w:val="124"/>
        </w:rPr>
        <w:t>a</w:t>
      </w:r>
      <w:r>
        <w:rPr>
          <w:w w:val="99"/>
        </w:rPr>
        <w:t>r</w:t>
      </w:r>
      <w:r>
        <w:rPr>
          <w:spacing w:val="5"/>
        </w:rPr>
        <w:t xml:space="preserve"> </w:t>
      </w:r>
      <w:r>
        <w:rPr>
          <w:spacing w:val="5"/>
          <w:w w:val="106"/>
        </w:rPr>
        <w:t>m</w:t>
      </w:r>
      <w:r>
        <w:rPr>
          <w:w w:val="124"/>
        </w:rPr>
        <w:t>a</w:t>
      </w:r>
      <w:r>
        <w:rPr>
          <w:spacing w:val="-1"/>
          <w:w w:val="110"/>
        </w:rPr>
        <w:t>n</w:t>
      </w:r>
      <w:r>
        <w:rPr>
          <w:w w:val="110"/>
        </w:rPr>
        <w:t>u</w:t>
      </w:r>
      <w:r>
        <w:rPr>
          <w:spacing w:val="3"/>
          <w:w w:val="82"/>
        </w:rPr>
        <w:t>f</w:t>
      </w:r>
      <w:r>
        <w:rPr>
          <w:w w:val="124"/>
        </w:rPr>
        <w:t>a</w:t>
      </w:r>
      <w:r>
        <w:rPr>
          <w:spacing w:val="2"/>
          <w:w w:val="112"/>
        </w:rPr>
        <w:t>c</w:t>
      </w:r>
      <w:r>
        <w:rPr>
          <w:spacing w:val="-1"/>
          <w:w w:val="99"/>
        </w:rPr>
        <w:t>t</w:t>
      </w:r>
      <w:r>
        <w:rPr>
          <w:w w:val="110"/>
        </w:rPr>
        <w:t>u</w:t>
      </w:r>
      <w:r>
        <w:rPr>
          <w:spacing w:val="1"/>
          <w:w w:val="99"/>
        </w:rPr>
        <w:t>r</w:t>
      </w:r>
      <w:r>
        <w:rPr>
          <w:w w:val="79"/>
        </w:rPr>
        <w:t>i</w:t>
      </w:r>
      <w:r>
        <w:rPr>
          <w:spacing w:val="-1"/>
          <w:w w:val="110"/>
        </w:rPr>
        <w:t>n</w:t>
      </w:r>
      <w:r>
        <w:rPr>
          <w:w w:val="110"/>
        </w:rPr>
        <w:t>g</w:t>
      </w:r>
      <w:r>
        <w:rPr>
          <w:spacing w:val="8"/>
        </w:rPr>
        <w:t xml:space="preserve"> </w:t>
      </w:r>
      <w:r>
        <w:rPr>
          <w:spacing w:val="-1"/>
          <w:w w:val="124"/>
        </w:rPr>
        <w:t>e</w:t>
      </w:r>
      <w:r>
        <w:rPr>
          <w:spacing w:val="3"/>
          <w:w w:val="110"/>
        </w:rPr>
        <w:t>n</w:t>
      </w:r>
      <w:r>
        <w:rPr>
          <w:w w:val="99"/>
        </w:rPr>
        <w:t>v</w:t>
      </w:r>
      <w:r>
        <w:rPr>
          <w:spacing w:val="-2"/>
          <w:w w:val="79"/>
        </w:rPr>
        <w:t>i</w:t>
      </w:r>
      <w:r>
        <w:rPr>
          <w:spacing w:val="1"/>
          <w:w w:val="99"/>
        </w:rPr>
        <w:t>r</w:t>
      </w:r>
      <w:r>
        <w:rPr>
          <w:spacing w:val="3"/>
          <w:w w:val="110"/>
        </w:rPr>
        <w:t>o</w:t>
      </w:r>
      <w:r>
        <w:rPr>
          <w:spacing w:val="-1"/>
          <w:w w:val="110"/>
        </w:rPr>
        <w:t>n</w:t>
      </w:r>
      <w:r>
        <w:rPr>
          <w:spacing w:val="5"/>
          <w:w w:val="106"/>
        </w:rPr>
        <w:t>m</w:t>
      </w:r>
      <w:r>
        <w:rPr>
          <w:w w:val="124"/>
        </w:rPr>
        <w:t>e</w:t>
      </w:r>
      <w:r>
        <w:rPr>
          <w:spacing w:val="-1"/>
          <w:w w:val="110"/>
        </w:rPr>
        <w:t>n</w:t>
      </w:r>
      <w:r>
        <w:rPr>
          <w:w w:val="99"/>
        </w:rPr>
        <w:t>t</w:t>
      </w:r>
      <w:r>
        <w:rPr>
          <w:w w:val="110"/>
        </w:rPr>
        <w:t>.</w:t>
      </w:r>
    </w:p>
    <w:p w14:paraId="51ADB77B" w14:textId="77777777" w:rsidR="00D04CA1" w:rsidRDefault="00D04CA1">
      <w:pPr>
        <w:spacing w:before="19" w:line="260" w:lineRule="exact"/>
        <w:rPr>
          <w:sz w:val="26"/>
          <w:szCs w:val="26"/>
        </w:rPr>
      </w:pPr>
    </w:p>
    <w:p w14:paraId="1064CF5D" w14:textId="77777777" w:rsidR="00D04CA1" w:rsidRDefault="006B5B99">
      <w:pPr>
        <w:ind w:left="100" w:right="70"/>
        <w:jc w:val="both"/>
      </w:pPr>
      <w:r>
        <w:rPr>
          <w:spacing w:val="4"/>
        </w:rPr>
        <w:t>T</w:t>
      </w:r>
      <w:r>
        <w:rPr>
          <w:spacing w:val="-1"/>
        </w:rPr>
        <w:t>h</w:t>
      </w:r>
      <w:r>
        <w:t>e</w:t>
      </w:r>
      <w:r>
        <w:rPr>
          <w:spacing w:val="37"/>
        </w:rPr>
        <w:t xml:space="preserve"> </w:t>
      </w:r>
      <w:r>
        <w:rPr>
          <w:spacing w:val="3"/>
          <w:w w:val="82"/>
        </w:rPr>
        <w:t>f</w:t>
      </w:r>
      <w:r>
        <w:rPr>
          <w:w w:val="79"/>
        </w:rPr>
        <w:t>i</w:t>
      </w:r>
      <w:r>
        <w:rPr>
          <w:spacing w:val="-1"/>
          <w:w w:val="110"/>
        </w:rPr>
        <w:t>n</w:t>
      </w:r>
      <w:r>
        <w:rPr>
          <w:w w:val="110"/>
        </w:rPr>
        <w:t>d</w:t>
      </w:r>
      <w:r>
        <w:rPr>
          <w:w w:val="79"/>
        </w:rPr>
        <w:t>i</w:t>
      </w:r>
      <w:r>
        <w:rPr>
          <w:spacing w:val="-1"/>
          <w:w w:val="110"/>
        </w:rPr>
        <w:t>n</w:t>
      </w:r>
      <w:r>
        <w:rPr>
          <w:w w:val="110"/>
        </w:rPr>
        <w:t>g</w:t>
      </w:r>
      <w:r>
        <w:rPr>
          <w:w w:val="127"/>
        </w:rPr>
        <w:t>s</w:t>
      </w:r>
      <w:r>
        <w:rPr>
          <w:spacing w:val="11"/>
          <w:w w:val="127"/>
        </w:rPr>
        <w:t xml:space="preserve"> </w:t>
      </w:r>
      <w:r>
        <w:rPr>
          <w:w w:val="79"/>
        </w:rPr>
        <w:t>i</w:t>
      </w:r>
      <w:r>
        <w:rPr>
          <w:w w:val="110"/>
        </w:rPr>
        <w:t>nd</w:t>
      </w:r>
      <w:r>
        <w:rPr>
          <w:w w:val="79"/>
        </w:rPr>
        <w:t>i</w:t>
      </w:r>
      <w:r>
        <w:rPr>
          <w:w w:val="112"/>
        </w:rPr>
        <w:t>c</w:t>
      </w:r>
      <w:r>
        <w:rPr>
          <w:w w:val="124"/>
        </w:rPr>
        <w:t>a</w:t>
      </w:r>
      <w:r>
        <w:rPr>
          <w:spacing w:val="3"/>
          <w:w w:val="99"/>
        </w:rPr>
        <w:t>t</w:t>
      </w:r>
      <w:r>
        <w:rPr>
          <w:w w:val="124"/>
        </w:rPr>
        <w:t>e</w:t>
      </w:r>
      <w:r>
        <w:rPr>
          <w:spacing w:val="7"/>
          <w:w w:val="124"/>
        </w:rPr>
        <w:t xml:space="preserve"> </w:t>
      </w:r>
      <w:r>
        <w:t>t</w:t>
      </w:r>
      <w:r>
        <w:rPr>
          <w:spacing w:val="3"/>
        </w:rPr>
        <w:t>h</w:t>
      </w:r>
      <w:r>
        <w:rPr>
          <w:spacing w:val="-1"/>
        </w:rPr>
        <w:t>a</w:t>
      </w:r>
      <w:r>
        <w:t>t</w:t>
      </w:r>
      <w:r>
        <w:rPr>
          <w:spacing w:val="37"/>
        </w:rPr>
        <w:t xml:space="preserve"> </w:t>
      </w:r>
      <w:r>
        <w:rPr>
          <w:spacing w:val="3"/>
        </w:rPr>
        <w:t>t</w:t>
      </w:r>
      <w:r>
        <w:t>he</w:t>
      </w:r>
      <w:r>
        <w:rPr>
          <w:spacing w:val="37"/>
        </w:rPr>
        <w:t xml:space="preserve"> </w:t>
      </w:r>
      <w:r>
        <w:rPr>
          <w:spacing w:val="3"/>
          <w:w w:val="124"/>
        </w:rPr>
        <w:t>a</w:t>
      </w:r>
      <w:r>
        <w:rPr>
          <w:spacing w:val="-1"/>
          <w:w w:val="110"/>
        </w:rPr>
        <w:t>n</w:t>
      </w:r>
      <w:r>
        <w:rPr>
          <w:spacing w:val="3"/>
          <w:w w:val="124"/>
        </w:rPr>
        <w:t>a</w:t>
      </w:r>
      <w:r>
        <w:rPr>
          <w:spacing w:val="2"/>
          <w:w w:val="79"/>
        </w:rPr>
        <w:t>l</w:t>
      </w:r>
      <w:r>
        <w:rPr>
          <w:spacing w:val="-4"/>
          <w:w w:val="99"/>
        </w:rPr>
        <w:t>y</w:t>
      </w:r>
      <w:r>
        <w:rPr>
          <w:spacing w:val="2"/>
          <w:w w:val="127"/>
        </w:rPr>
        <w:t>s</w:t>
      </w:r>
      <w:r>
        <w:rPr>
          <w:w w:val="79"/>
        </w:rPr>
        <w:t>i</w:t>
      </w:r>
      <w:r>
        <w:rPr>
          <w:w w:val="127"/>
        </w:rPr>
        <w:t>s</w:t>
      </w:r>
      <w:r>
        <w:rPr>
          <w:spacing w:val="9"/>
          <w:w w:val="127"/>
        </w:rPr>
        <w:t xml:space="preserve"> </w:t>
      </w:r>
      <w:r>
        <w:rPr>
          <w:w w:val="79"/>
        </w:rPr>
        <w:t>l</w:t>
      </w:r>
      <w:r>
        <w:rPr>
          <w:spacing w:val="3"/>
          <w:w w:val="124"/>
        </w:rPr>
        <w:t>e</w:t>
      </w:r>
      <w:r>
        <w:rPr>
          <w:w w:val="110"/>
        </w:rPr>
        <w:t>d</w:t>
      </w:r>
      <w:r>
        <w:rPr>
          <w:spacing w:val="5"/>
          <w:w w:val="110"/>
        </w:rPr>
        <w:t xml:space="preserve"> </w:t>
      </w:r>
      <w:r>
        <w:t>to</w:t>
      </w:r>
      <w:r>
        <w:rPr>
          <w:spacing w:val="18"/>
        </w:rPr>
        <w:t xml:space="preserve"> </w:t>
      </w:r>
      <w:r>
        <w:t>the</w:t>
      </w:r>
      <w:r>
        <w:rPr>
          <w:spacing w:val="39"/>
        </w:rPr>
        <w:t xml:space="preserve"> </w:t>
      </w:r>
      <w:r>
        <w:rPr>
          <w:spacing w:val="2"/>
          <w:w w:val="79"/>
        </w:rPr>
        <w:t>i</w:t>
      </w:r>
      <w:r>
        <w:rPr>
          <w:spacing w:val="-1"/>
          <w:w w:val="110"/>
        </w:rPr>
        <w:t>d</w:t>
      </w:r>
      <w:r>
        <w:rPr>
          <w:w w:val="124"/>
        </w:rPr>
        <w:t>e</w:t>
      </w:r>
      <w:r>
        <w:rPr>
          <w:w w:val="110"/>
        </w:rPr>
        <w:t>n</w:t>
      </w:r>
      <w:r>
        <w:rPr>
          <w:spacing w:val="3"/>
          <w:w w:val="99"/>
        </w:rPr>
        <w:t>t</w:t>
      </w:r>
      <w:r>
        <w:rPr>
          <w:spacing w:val="2"/>
          <w:w w:val="79"/>
        </w:rPr>
        <w:t>i</w:t>
      </w:r>
      <w:r>
        <w:rPr>
          <w:spacing w:val="3"/>
          <w:w w:val="82"/>
        </w:rPr>
        <w:t>f</w:t>
      </w:r>
      <w:r>
        <w:rPr>
          <w:w w:val="79"/>
        </w:rPr>
        <w:t>i</w:t>
      </w:r>
      <w:r>
        <w:rPr>
          <w:w w:val="112"/>
        </w:rPr>
        <w:t>c</w:t>
      </w:r>
      <w:r>
        <w:rPr>
          <w:spacing w:val="-1"/>
          <w:w w:val="124"/>
        </w:rPr>
        <w:t>a</w:t>
      </w:r>
      <w:r>
        <w:rPr>
          <w:w w:val="99"/>
        </w:rPr>
        <w:t>t</w:t>
      </w:r>
      <w:r>
        <w:rPr>
          <w:w w:val="79"/>
        </w:rPr>
        <w:t>i</w:t>
      </w:r>
      <w:r>
        <w:rPr>
          <w:spacing w:val="-1"/>
          <w:w w:val="110"/>
        </w:rPr>
        <w:t>o</w:t>
      </w:r>
      <w:r>
        <w:rPr>
          <w:w w:val="110"/>
        </w:rPr>
        <w:t>n</w:t>
      </w:r>
      <w:r>
        <w:rPr>
          <w:spacing w:val="11"/>
          <w:w w:val="110"/>
        </w:rPr>
        <w:t xml:space="preserve"> </w:t>
      </w:r>
      <w:proofErr w:type="gramStart"/>
      <w:r>
        <w:rPr>
          <w:spacing w:val="-1"/>
        </w:rPr>
        <w:t>a</w:t>
      </w:r>
      <w:r>
        <w:t xml:space="preserve">nd  </w:t>
      </w:r>
      <w:r>
        <w:rPr>
          <w:spacing w:val="3"/>
          <w:w w:val="124"/>
        </w:rPr>
        <w:t>e</w:t>
      </w:r>
      <w:r>
        <w:rPr>
          <w:spacing w:val="-2"/>
          <w:w w:val="79"/>
        </w:rPr>
        <w:t>l</w:t>
      </w:r>
      <w:r>
        <w:rPr>
          <w:w w:val="79"/>
        </w:rPr>
        <w:t>i</w:t>
      </w:r>
      <w:r>
        <w:rPr>
          <w:spacing w:val="3"/>
          <w:w w:val="106"/>
        </w:rPr>
        <w:t>m</w:t>
      </w:r>
      <w:r>
        <w:rPr>
          <w:w w:val="79"/>
        </w:rPr>
        <w:t>i</w:t>
      </w:r>
      <w:r>
        <w:rPr>
          <w:spacing w:val="-1"/>
          <w:w w:val="110"/>
        </w:rPr>
        <w:t>n</w:t>
      </w:r>
      <w:r>
        <w:rPr>
          <w:w w:val="124"/>
        </w:rPr>
        <w:t>a</w:t>
      </w:r>
      <w:r>
        <w:rPr>
          <w:w w:val="99"/>
        </w:rPr>
        <w:t>t</w:t>
      </w:r>
      <w:r>
        <w:rPr>
          <w:spacing w:val="2"/>
          <w:w w:val="79"/>
        </w:rPr>
        <w:t>i</w:t>
      </w:r>
      <w:r>
        <w:rPr>
          <w:w w:val="110"/>
        </w:rPr>
        <w:t>on</w:t>
      </w:r>
      <w:proofErr w:type="gramEnd"/>
      <w:r>
        <w:rPr>
          <w:spacing w:val="9"/>
          <w:w w:val="110"/>
        </w:rPr>
        <w:t xml:space="preserve"> </w:t>
      </w:r>
      <w:r>
        <w:rPr>
          <w:spacing w:val="-1"/>
          <w:w w:val="98"/>
        </w:rPr>
        <w:t>o</w:t>
      </w:r>
      <w:r>
        <w:rPr>
          <w:w w:val="98"/>
        </w:rPr>
        <w:t>f</w:t>
      </w:r>
      <w:r>
        <w:rPr>
          <w:spacing w:val="11"/>
          <w:w w:val="98"/>
        </w:rPr>
        <w:t xml:space="preserve"> </w:t>
      </w:r>
      <w:r>
        <w:t>15%</w:t>
      </w:r>
      <w:r>
        <w:rPr>
          <w:spacing w:val="39"/>
        </w:rPr>
        <w:t xml:space="preserve"> </w:t>
      </w:r>
      <w:r>
        <w:rPr>
          <w:spacing w:val="-1"/>
          <w:w w:val="98"/>
        </w:rPr>
        <w:t>o</w:t>
      </w:r>
      <w:r>
        <w:rPr>
          <w:w w:val="98"/>
        </w:rPr>
        <w:t>f</w:t>
      </w:r>
      <w:r>
        <w:rPr>
          <w:spacing w:val="11"/>
          <w:w w:val="98"/>
        </w:rPr>
        <w:t xml:space="preserve"> </w:t>
      </w:r>
      <w:r>
        <w:rPr>
          <w:w w:val="110"/>
        </w:rPr>
        <w:t>n</w:t>
      </w:r>
      <w:r>
        <w:rPr>
          <w:spacing w:val="3"/>
          <w:w w:val="110"/>
        </w:rPr>
        <w:t>o</w:t>
      </w:r>
      <w:r>
        <w:rPr>
          <w:spacing w:val="-1"/>
          <w:w w:val="110"/>
        </w:rPr>
        <w:t>n</w:t>
      </w:r>
      <w:r>
        <w:rPr>
          <w:spacing w:val="1"/>
          <w:w w:val="99"/>
        </w:rPr>
        <w:t>-</w:t>
      </w:r>
      <w:r>
        <w:rPr>
          <w:w w:val="99"/>
        </w:rPr>
        <w:t>v</w:t>
      </w:r>
      <w:r>
        <w:rPr>
          <w:w w:val="124"/>
        </w:rPr>
        <w:t>a</w:t>
      </w:r>
      <w:r>
        <w:rPr>
          <w:w w:val="79"/>
        </w:rPr>
        <w:t>l</w:t>
      </w:r>
      <w:r>
        <w:rPr>
          <w:spacing w:val="3"/>
          <w:w w:val="110"/>
        </w:rPr>
        <w:t>u</w:t>
      </w:r>
      <w:r>
        <w:rPr>
          <w:spacing w:val="-1"/>
          <w:w w:val="124"/>
        </w:rPr>
        <w:t>e</w:t>
      </w:r>
      <w:r>
        <w:rPr>
          <w:spacing w:val="1"/>
          <w:w w:val="99"/>
        </w:rPr>
        <w:t>-</w:t>
      </w:r>
      <w:r>
        <w:rPr>
          <w:w w:val="124"/>
        </w:rPr>
        <w:t>a</w:t>
      </w:r>
      <w:r>
        <w:rPr>
          <w:spacing w:val="-1"/>
          <w:w w:val="110"/>
        </w:rPr>
        <w:t>d</w:t>
      </w:r>
      <w:r>
        <w:rPr>
          <w:spacing w:val="3"/>
          <w:w w:val="110"/>
        </w:rPr>
        <w:t>d</w:t>
      </w:r>
      <w:r>
        <w:rPr>
          <w:w w:val="79"/>
        </w:rPr>
        <w:t>i</w:t>
      </w:r>
      <w:r>
        <w:rPr>
          <w:w w:val="110"/>
        </w:rPr>
        <w:t>ng o</w:t>
      </w:r>
      <w:r>
        <w:rPr>
          <w:spacing w:val="-1"/>
          <w:w w:val="110"/>
        </w:rPr>
        <w:t>p</w:t>
      </w:r>
      <w:r>
        <w:rPr>
          <w:w w:val="124"/>
        </w:rPr>
        <w:t>e</w:t>
      </w:r>
      <w:r>
        <w:rPr>
          <w:spacing w:val="1"/>
          <w:w w:val="99"/>
        </w:rPr>
        <w:t>r</w:t>
      </w:r>
      <w:r>
        <w:rPr>
          <w:spacing w:val="-1"/>
          <w:w w:val="124"/>
        </w:rPr>
        <w:t>a</w:t>
      </w:r>
      <w:r>
        <w:rPr>
          <w:spacing w:val="3"/>
          <w:w w:val="99"/>
        </w:rPr>
        <w:t>t</w:t>
      </w:r>
      <w:r>
        <w:rPr>
          <w:w w:val="79"/>
        </w:rPr>
        <w:t>i</w:t>
      </w:r>
      <w:r>
        <w:rPr>
          <w:spacing w:val="3"/>
          <w:w w:val="110"/>
        </w:rPr>
        <w:t>o</w:t>
      </w:r>
      <w:r>
        <w:rPr>
          <w:spacing w:val="-1"/>
          <w:w w:val="110"/>
        </w:rPr>
        <w:t>n</w:t>
      </w:r>
      <w:r>
        <w:rPr>
          <w:spacing w:val="2"/>
          <w:w w:val="127"/>
        </w:rPr>
        <w:t>s</w:t>
      </w:r>
      <w:r>
        <w:rPr>
          <w:w w:val="110"/>
        </w:rPr>
        <w:t>,</w:t>
      </w:r>
      <w:r>
        <w:t xml:space="preserve"> </w:t>
      </w:r>
      <w:r>
        <w:rPr>
          <w:spacing w:val="2"/>
          <w:w w:val="127"/>
        </w:rPr>
        <w:t>s</w:t>
      </w:r>
      <w:r>
        <w:rPr>
          <w:w w:val="99"/>
        </w:rPr>
        <w:t>t</w:t>
      </w:r>
      <w:r>
        <w:rPr>
          <w:spacing w:val="-1"/>
          <w:w w:val="124"/>
        </w:rPr>
        <w:t>a</w:t>
      </w:r>
      <w:r>
        <w:rPr>
          <w:w w:val="110"/>
        </w:rPr>
        <w:t>nd</w:t>
      </w:r>
      <w:r>
        <w:rPr>
          <w:spacing w:val="-1"/>
          <w:w w:val="124"/>
        </w:rPr>
        <w:t>a</w:t>
      </w:r>
      <w:r>
        <w:rPr>
          <w:spacing w:val="1"/>
          <w:w w:val="99"/>
        </w:rPr>
        <w:t>r</w:t>
      </w:r>
      <w:r>
        <w:rPr>
          <w:spacing w:val="3"/>
          <w:w w:val="110"/>
        </w:rPr>
        <w:t>d</w:t>
      </w:r>
      <w:r>
        <w:rPr>
          <w:spacing w:val="2"/>
          <w:w w:val="79"/>
        </w:rPr>
        <w:t>i</w:t>
      </w:r>
      <w:r>
        <w:rPr>
          <w:spacing w:val="-2"/>
          <w:w w:val="112"/>
        </w:rPr>
        <w:t>z</w:t>
      </w:r>
      <w:r>
        <w:rPr>
          <w:w w:val="124"/>
        </w:rPr>
        <w:t>a</w:t>
      </w:r>
      <w:r>
        <w:rPr>
          <w:spacing w:val="3"/>
          <w:w w:val="99"/>
        </w:rPr>
        <w:t>t</w:t>
      </w:r>
      <w:r>
        <w:rPr>
          <w:w w:val="79"/>
        </w:rPr>
        <w:t>i</w:t>
      </w:r>
      <w:r>
        <w:rPr>
          <w:spacing w:val="-1"/>
          <w:w w:val="110"/>
        </w:rPr>
        <w:t>o</w:t>
      </w:r>
      <w:r>
        <w:rPr>
          <w:w w:val="110"/>
        </w:rPr>
        <w:t>n</w:t>
      </w:r>
      <w:r>
        <w:rPr>
          <w:spacing w:val="4"/>
        </w:rPr>
        <w:t xml:space="preserve"> </w:t>
      </w:r>
      <w:r>
        <w:rPr>
          <w:spacing w:val="-1"/>
          <w:w w:val="98"/>
        </w:rPr>
        <w:t>o</w:t>
      </w:r>
      <w:r>
        <w:rPr>
          <w:w w:val="98"/>
        </w:rPr>
        <w:t>f</w:t>
      </w:r>
      <w:r>
        <w:rPr>
          <w:spacing w:val="4"/>
          <w:w w:val="98"/>
        </w:rPr>
        <w:t xml:space="preserve"> </w:t>
      </w:r>
      <w:r>
        <w:rPr>
          <w:spacing w:val="1"/>
          <w:w w:val="99"/>
        </w:rPr>
        <w:t>r</w:t>
      </w:r>
      <w:r>
        <w:rPr>
          <w:w w:val="124"/>
        </w:rPr>
        <w:t>e</w:t>
      </w:r>
      <w:r>
        <w:rPr>
          <w:w w:val="110"/>
        </w:rPr>
        <w:t>p</w:t>
      </w:r>
      <w:r>
        <w:rPr>
          <w:spacing w:val="-1"/>
          <w:w w:val="124"/>
        </w:rPr>
        <w:t>e</w:t>
      </w:r>
      <w:r>
        <w:rPr>
          <w:w w:val="99"/>
        </w:rPr>
        <w:t>t</w:t>
      </w:r>
      <w:r>
        <w:rPr>
          <w:w w:val="79"/>
        </w:rPr>
        <w:t>i</w:t>
      </w:r>
      <w:r>
        <w:rPr>
          <w:spacing w:val="-1"/>
          <w:w w:val="99"/>
        </w:rPr>
        <w:t>t</w:t>
      </w:r>
      <w:r>
        <w:rPr>
          <w:spacing w:val="2"/>
          <w:w w:val="79"/>
        </w:rPr>
        <w:t>i</w:t>
      </w:r>
      <w:r>
        <w:rPr>
          <w:w w:val="99"/>
        </w:rPr>
        <w:t>v</w:t>
      </w:r>
      <w:r>
        <w:rPr>
          <w:w w:val="124"/>
        </w:rPr>
        <w:t>e</w:t>
      </w:r>
      <w:r>
        <w:rPr>
          <w:spacing w:val="1"/>
        </w:rPr>
        <w:t xml:space="preserve"> </w:t>
      </w:r>
      <w:r>
        <w:rPr>
          <w:spacing w:val="3"/>
          <w:w w:val="114"/>
        </w:rPr>
        <w:t>t</w:t>
      </w:r>
      <w:r>
        <w:rPr>
          <w:spacing w:val="-1"/>
          <w:w w:val="114"/>
        </w:rPr>
        <w:t>a</w:t>
      </w:r>
      <w:r>
        <w:rPr>
          <w:spacing w:val="2"/>
          <w:w w:val="114"/>
        </w:rPr>
        <w:t>s</w:t>
      </w:r>
      <w:r>
        <w:rPr>
          <w:spacing w:val="5"/>
          <w:w w:val="114"/>
        </w:rPr>
        <w:t>k</w:t>
      </w:r>
      <w:r>
        <w:rPr>
          <w:w w:val="114"/>
        </w:rPr>
        <w:t>s,</w:t>
      </w:r>
      <w:r>
        <w:rPr>
          <w:spacing w:val="-2"/>
          <w:w w:val="114"/>
        </w:rPr>
        <w:t xml:space="preserve"> </w:t>
      </w:r>
      <w:r>
        <w:rPr>
          <w:spacing w:val="-1"/>
        </w:rPr>
        <w:t>a</w:t>
      </w:r>
      <w:r>
        <w:t>nd</w:t>
      </w:r>
      <w:r>
        <w:rPr>
          <w:spacing w:val="41"/>
        </w:rPr>
        <w:t xml:space="preserve"> </w:t>
      </w:r>
      <w:r>
        <w:t>the</w:t>
      </w:r>
      <w:r>
        <w:rPr>
          <w:spacing w:val="32"/>
        </w:rPr>
        <w:t xml:space="preserve"> </w:t>
      </w:r>
      <w:r>
        <w:rPr>
          <w:spacing w:val="-1"/>
          <w:w w:val="110"/>
        </w:rPr>
        <w:t>o</w:t>
      </w:r>
      <w:r>
        <w:rPr>
          <w:w w:val="110"/>
        </w:rPr>
        <w:t>p</w:t>
      </w:r>
      <w:r>
        <w:rPr>
          <w:w w:val="99"/>
        </w:rPr>
        <w:t>t</w:t>
      </w:r>
      <w:r>
        <w:rPr>
          <w:w w:val="79"/>
        </w:rPr>
        <w:t>i</w:t>
      </w:r>
      <w:r>
        <w:rPr>
          <w:spacing w:val="3"/>
          <w:w w:val="106"/>
        </w:rPr>
        <w:t>m</w:t>
      </w:r>
      <w:r>
        <w:rPr>
          <w:spacing w:val="2"/>
          <w:w w:val="79"/>
        </w:rPr>
        <w:t>i</w:t>
      </w:r>
      <w:r>
        <w:rPr>
          <w:spacing w:val="-4"/>
          <w:w w:val="112"/>
        </w:rPr>
        <w:t>z</w:t>
      </w:r>
      <w:r>
        <w:rPr>
          <w:w w:val="124"/>
        </w:rPr>
        <w:t>a</w:t>
      </w:r>
      <w:r>
        <w:rPr>
          <w:spacing w:val="3"/>
          <w:w w:val="99"/>
        </w:rPr>
        <w:t>t</w:t>
      </w:r>
      <w:r>
        <w:rPr>
          <w:w w:val="79"/>
        </w:rPr>
        <w:t>i</w:t>
      </w:r>
      <w:r>
        <w:rPr>
          <w:w w:val="110"/>
        </w:rPr>
        <w:t>on</w:t>
      </w:r>
      <w:r>
        <w:rPr>
          <w:spacing w:val="2"/>
        </w:rPr>
        <w:t xml:space="preserve"> </w:t>
      </w:r>
      <w:r>
        <w:rPr>
          <w:spacing w:val="-1"/>
          <w:w w:val="98"/>
        </w:rPr>
        <w:t>o</w:t>
      </w:r>
      <w:r>
        <w:rPr>
          <w:w w:val="98"/>
        </w:rPr>
        <w:t>f</w:t>
      </w:r>
      <w:r>
        <w:rPr>
          <w:spacing w:val="6"/>
          <w:w w:val="98"/>
        </w:rPr>
        <w:t xml:space="preserve"> </w:t>
      </w:r>
      <w:r>
        <w:rPr>
          <w:spacing w:val="-1"/>
          <w:w w:val="115"/>
        </w:rPr>
        <w:t>t</w:t>
      </w:r>
      <w:r>
        <w:rPr>
          <w:w w:val="115"/>
        </w:rPr>
        <w:t>a</w:t>
      </w:r>
      <w:r>
        <w:rPr>
          <w:spacing w:val="2"/>
          <w:w w:val="115"/>
        </w:rPr>
        <w:t>s</w:t>
      </w:r>
      <w:r>
        <w:rPr>
          <w:w w:val="115"/>
        </w:rPr>
        <w:t>k</w:t>
      </w:r>
      <w:r>
        <w:rPr>
          <w:spacing w:val="-13"/>
          <w:w w:val="115"/>
        </w:rPr>
        <w:t xml:space="preserve"> </w:t>
      </w:r>
      <w:r>
        <w:rPr>
          <w:spacing w:val="2"/>
          <w:w w:val="115"/>
        </w:rPr>
        <w:t>s</w:t>
      </w:r>
      <w:r>
        <w:rPr>
          <w:spacing w:val="-1"/>
          <w:w w:val="115"/>
        </w:rPr>
        <w:t>e</w:t>
      </w:r>
      <w:r>
        <w:rPr>
          <w:w w:val="115"/>
        </w:rPr>
        <w:t>qu</w:t>
      </w:r>
      <w:r>
        <w:rPr>
          <w:spacing w:val="-1"/>
          <w:w w:val="115"/>
        </w:rPr>
        <w:t>e</w:t>
      </w:r>
      <w:r>
        <w:rPr>
          <w:spacing w:val="3"/>
          <w:w w:val="115"/>
        </w:rPr>
        <w:t>n</w:t>
      </w:r>
      <w:r>
        <w:rPr>
          <w:spacing w:val="2"/>
          <w:w w:val="115"/>
        </w:rPr>
        <w:t>c</w:t>
      </w:r>
      <w:r>
        <w:rPr>
          <w:spacing w:val="-1"/>
          <w:w w:val="115"/>
        </w:rPr>
        <w:t>e</w:t>
      </w:r>
      <w:r>
        <w:rPr>
          <w:w w:val="115"/>
        </w:rPr>
        <w:t>s</w:t>
      </w:r>
      <w:r>
        <w:rPr>
          <w:spacing w:val="19"/>
          <w:w w:val="115"/>
        </w:rPr>
        <w:t xml:space="preserve"> </w:t>
      </w:r>
      <w:r>
        <w:rPr>
          <w:w w:val="115"/>
        </w:rPr>
        <w:t>a</w:t>
      </w:r>
      <w:r>
        <w:rPr>
          <w:spacing w:val="2"/>
          <w:w w:val="115"/>
        </w:rPr>
        <w:t>c</w:t>
      </w:r>
      <w:r>
        <w:rPr>
          <w:spacing w:val="1"/>
          <w:w w:val="115"/>
        </w:rPr>
        <w:t>r</w:t>
      </w:r>
      <w:r>
        <w:rPr>
          <w:spacing w:val="-1"/>
          <w:w w:val="115"/>
        </w:rPr>
        <w:t>o</w:t>
      </w:r>
      <w:r>
        <w:rPr>
          <w:spacing w:val="2"/>
          <w:w w:val="115"/>
        </w:rPr>
        <w:t>s</w:t>
      </w:r>
      <w:r>
        <w:rPr>
          <w:w w:val="115"/>
        </w:rPr>
        <w:t xml:space="preserve">s </w:t>
      </w:r>
      <w:r>
        <w:rPr>
          <w:spacing w:val="3"/>
          <w:w w:val="106"/>
        </w:rPr>
        <w:t>m</w:t>
      </w:r>
      <w:r>
        <w:rPr>
          <w:spacing w:val="-2"/>
          <w:w w:val="79"/>
        </w:rPr>
        <w:t>i</w:t>
      </w:r>
      <w:r>
        <w:rPr>
          <w:spacing w:val="2"/>
          <w:w w:val="99"/>
        </w:rPr>
        <w:t>x</w:t>
      </w:r>
      <w:r>
        <w:rPr>
          <w:spacing w:val="-1"/>
          <w:w w:val="124"/>
        </w:rPr>
        <w:t>e</w:t>
      </w:r>
      <w:r>
        <w:rPr>
          <w:w w:val="110"/>
        </w:rPr>
        <w:t>d</w:t>
      </w:r>
      <w:r>
        <w:rPr>
          <w:w w:val="99"/>
        </w:rPr>
        <w:t>-</w:t>
      </w:r>
      <w:r>
        <w:rPr>
          <w:spacing w:val="3"/>
          <w:w w:val="106"/>
        </w:rPr>
        <w:t>m</w:t>
      </w:r>
      <w:r>
        <w:rPr>
          <w:spacing w:val="-1"/>
          <w:w w:val="110"/>
        </w:rPr>
        <w:t>o</w:t>
      </w:r>
      <w:r>
        <w:rPr>
          <w:w w:val="110"/>
        </w:rPr>
        <w:t>d</w:t>
      </w:r>
      <w:r>
        <w:rPr>
          <w:w w:val="124"/>
        </w:rPr>
        <w:t>e</w:t>
      </w:r>
      <w:r>
        <w:rPr>
          <w:w w:val="79"/>
        </w:rPr>
        <w:t xml:space="preserve">l </w:t>
      </w:r>
      <w:proofErr w:type="gramStart"/>
      <w:r>
        <w:t>p</w:t>
      </w:r>
      <w:r>
        <w:rPr>
          <w:spacing w:val="1"/>
        </w:rPr>
        <w:t>r</w:t>
      </w:r>
      <w:r>
        <w:rPr>
          <w:spacing w:val="-1"/>
        </w:rPr>
        <w:t>o</w:t>
      </w:r>
      <w:r>
        <w:t>d</w:t>
      </w:r>
      <w:r>
        <w:rPr>
          <w:spacing w:val="-1"/>
        </w:rPr>
        <w:t>u</w:t>
      </w:r>
      <w:r>
        <w:rPr>
          <w:spacing w:val="2"/>
        </w:rPr>
        <w:t>c</w:t>
      </w:r>
      <w:r>
        <w:t xml:space="preserve">t </w:t>
      </w:r>
      <w:r>
        <w:rPr>
          <w:spacing w:val="3"/>
        </w:rPr>
        <w:t xml:space="preserve"> </w:t>
      </w:r>
      <w:r>
        <w:rPr>
          <w:spacing w:val="2"/>
          <w:w w:val="79"/>
        </w:rPr>
        <w:t>l</w:t>
      </w:r>
      <w:r>
        <w:rPr>
          <w:spacing w:val="-2"/>
          <w:w w:val="79"/>
        </w:rPr>
        <w:t>i</w:t>
      </w:r>
      <w:r>
        <w:rPr>
          <w:spacing w:val="3"/>
          <w:w w:val="110"/>
        </w:rPr>
        <w:t>n</w:t>
      </w:r>
      <w:r>
        <w:rPr>
          <w:w w:val="124"/>
        </w:rPr>
        <w:t>e</w:t>
      </w:r>
      <w:r>
        <w:rPr>
          <w:spacing w:val="2"/>
          <w:w w:val="127"/>
        </w:rPr>
        <w:t>s</w:t>
      </w:r>
      <w:proofErr w:type="gramEnd"/>
      <w:r>
        <w:rPr>
          <w:w w:val="110"/>
        </w:rPr>
        <w:t>.</w:t>
      </w:r>
      <w:r>
        <w:rPr>
          <w:spacing w:val="2"/>
        </w:rPr>
        <w:t xml:space="preserve"> </w:t>
      </w:r>
      <w:r>
        <w:rPr>
          <w:spacing w:val="5"/>
          <w:w w:val="115"/>
        </w:rPr>
        <w:t>T</w:t>
      </w:r>
      <w:r>
        <w:rPr>
          <w:spacing w:val="-1"/>
          <w:w w:val="115"/>
        </w:rPr>
        <w:t>h</w:t>
      </w:r>
      <w:r>
        <w:rPr>
          <w:w w:val="115"/>
        </w:rPr>
        <w:t>e</w:t>
      </w:r>
      <w:r>
        <w:rPr>
          <w:spacing w:val="2"/>
          <w:w w:val="115"/>
        </w:rPr>
        <w:t>s</w:t>
      </w:r>
      <w:r>
        <w:rPr>
          <w:w w:val="115"/>
        </w:rPr>
        <w:t>e</w:t>
      </w:r>
      <w:r>
        <w:rPr>
          <w:spacing w:val="-5"/>
          <w:w w:val="115"/>
        </w:rPr>
        <w:t xml:space="preserve"> </w:t>
      </w:r>
      <w:r>
        <w:rPr>
          <w:spacing w:val="-2"/>
          <w:w w:val="79"/>
        </w:rPr>
        <w:t>i</w:t>
      </w:r>
      <w:r>
        <w:rPr>
          <w:w w:val="110"/>
        </w:rPr>
        <w:t>n</w:t>
      </w:r>
      <w:r>
        <w:rPr>
          <w:spacing w:val="2"/>
          <w:w w:val="127"/>
        </w:rPr>
        <w:t>s</w:t>
      </w:r>
      <w:r>
        <w:rPr>
          <w:w w:val="79"/>
        </w:rPr>
        <w:t>i</w:t>
      </w:r>
      <w:r>
        <w:rPr>
          <w:spacing w:val="-1"/>
          <w:w w:val="110"/>
        </w:rPr>
        <w:t>g</w:t>
      </w:r>
      <w:r>
        <w:rPr>
          <w:w w:val="110"/>
        </w:rPr>
        <w:t>h</w:t>
      </w:r>
      <w:r>
        <w:rPr>
          <w:spacing w:val="3"/>
          <w:w w:val="99"/>
        </w:rPr>
        <w:t>t</w:t>
      </w:r>
      <w:r>
        <w:rPr>
          <w:w w:val="127"/>
        </w:rPr>
        <w:t>s</w:t>
      </w:r>
      <w:r>
        <w:rPr>
          <w:spacing w:val="4"/>
        </w:rPr>
        <w:t xml:space="preserve"> </w:t>
      </w:r>
      <w:r>
        <w:rPr>
          <w:spacing w:val="-1"/>
          <w:w w:val="110"/>
        </w:rPr>
        <w:t>p</w:t>
      </w:r>
      <w:r>
        <w:rPr>
          <w:spacing w:val="1"/>
          <w:w w:val="99"/>
        </w:rPr>
        <w:t>r</w:t>
      </w:r>
      <w:r>
        <w:rPr>
          <w:w w:val="110"/>
        </w:rPr>
        <w:t>o</w:t>
      </w:r>
      <w:r>
        <w:rPr>
          <w:w w:val="99"/>
        </w:rPr>
        <w:t>v</w:t>
      </w:r>
      <w:r>
        <w:rPr>
          <w:spacing w:val="-2"/>
          <w:w w:val="79"/>
        </w:rPr>
        <w:t>i</w:t>
      </w:r>
      <w:r>
        <w:rPr>
          <w:spacing w:val="3"/>
          <w:w w:val="110"/>
        </w:rPr>
        <w:t>d</w:t>
      </w:r>
      <w:r>
        <w:rPr>
          <w:w w:val="124"/>
        </w:rPr>
        <w:t>e</w:t>
      </w:r>
      <w:r>
        <w:rPr>
          <w:spacing w:val="2"/>
        </w:rPr>
        <w:t xml:space="preserve"> </w:t>
      </w:r>
      <w:r>
        <w:rPr>
          <w:w w:val="79"/>
        </w:rPr>
        <w:t>i</w:t>
      </w:r>
      <w:r>
        <w:rPr>
          <w:w w:val="110"/>
        </w:rPr>
        <w:t>nd</w:t>
      </w:r>
      <w:r>
        <w:rPr>
          <w:w w:val="79"/>
        </w:rPr>
        <w:t>i</w:t>
      </w:r>
      <w:r>
        <w:rPr>
          <w:spacing w:val="1"/>
          <w:w w:val="99"/>
        </w:rPr>
        <w:t>r</w:t>
      </w:r>
      <w:r>
        <w:rPr>
          <w:spacing w:val="-1"/>
          <w:w w:val="124"/>
        </w:rPr>
        <w:t>e</w:t>
      </w:r>
      <w:r>
        <w:rPr>
          <w:spacing w:val="2"/>
          <w:w w:val="112"/>
        </w:rPr>
        <w:t>c</w:t>
      </w:r>
      <w:r>
        <w:rPr>
          <w:w w:val="99"/>
        </w:rPr>
        <w:t>t</w:t>
      </w:r>
      <w:r>
        <w:rPr>
          <w:spacing w:val="2"/>
        </w:rPr>
        <w:t xml:space="preserve"> </w:t>
      </w:r>
      <w:r>
        <w:rPr>
          <w:spacing w:val="3"/>
        </w:rPr>
        <w:t>b</w:t>
      </w:r>
      <w:r>
        <w:t>ut</w:t>
      </w:r>
      <w:r>
        <w:rPr>
          <w:spacing w:val="21"/>
        </w:rPr>
        <w:t xml:space="preserve"> </w:t>
      </w:r>
      <w:r>
        <w:rPr>
          <w:spacing w:val="2"/>
          <w:w w:val="99"/>
        </w:rPr>
        <w:t>v</w:t>
      </w:r>
      <w:r>
        <w:rPr>
          <w:w w:val="124"/>
        </w:rPr>
        <w:t>a</w:t>
      </w:r>
      <w:r>
        <w:rPr>
          <w:spacing w:val="2"/>
          <w:w w:val="79"/>
        </w:rPr>
        <w:t>l</w:t>
      </w:r>
      <w:r>
        <w:rPr>
          <w:spacing w:val="-1"/>
          <w:w w:val="110"/>
        </w:rPr>
        <w:t>u</w:t>
      </w:r>
      <w:r>
        <w:rPr>
          <w:spacing w:val="3"/>
          <w:w w:val="124"/>
        </w:rPr>
        <w:t>a</w:t>
      </w:r>
      <w:r>
        <w:rPr>
          <w:w w:val="110"/>
        </w:rPr>
        <w:t>b</w:t>
      </w:r>
      <w:r>
        <w:rPr>
          <w:w w:val="79"/>
        </w:rPr>
        <w:t>l</w:t>
      </w:r>
      <w:r>
        <w:rPr>
          <w:w w:val="124"/>
        </w:rPr>
        <w:t>e</w:t>
      </w:r>
      <w:r>
        <w:rPr>
          <w:spacing w:val="4"/>
        </w:rPr>
        <w:t xml:space="preserve"> </w:t>
      </w:r>
      <w:r>
        <w:rPr>
          <w:spacing w:val="-2"/>
          <w:w w:val="79"/>
        </w:rPr>
        <w:t>i</w:t>
      </w:r>
      <w:r>
        <w:rPr>
          <w:w w:val="110"/>
        </w:rPr>
        <w:t>n</w:t>
      </w:r>
      <w:r>
        <w:rPr>
          <w:spacing w:val="3"/>
          <w:w w:val="110"/>
        </w:rPr>
        <w:t>p</w:t>
      </w:r>
      <w:r>
        <w:rPr>
          <w:w w:val="110"/>
        </w:rPr>
        <w:t>u</w:t>
      </w:r>
      <w:r>
        <w:rPr>
          <w:w w:val="99"/>
        </w:rPr>
        <w:t>t</w:t>
      </w:r>
      <w:r>
        <w:rPr>
          <w:spacing w:val="2"/>
        </w:rPr>
        <w:t xml:space="preserve"> </w:t>
      </w:r>
      <w:r>
        <w:t>to</w:t>
      </w:r>
      <w:r>
        <w:rPr>
          <w:spacing w:val="13"/>
        </w:rPr>
        <w:t xml:space="preserve"> </w:t>
      </w:r>
      <w:r>
        <w:t>DF</w:t>
      </w:r>
      <w:r>
        <w:rPr>
          <w:spacing w:val="1"/>
        </w:rPr>
        <w:t>M</w:t>
      </w:r>
      <w:r>
        <w:t>A</w:t>
      </w:r>
      <w:r>
        <w:rPr>
          <w:spacing w:val="-13"/>
        </w:rPr>
        <w:t xml:space="preserve"> </w:t>
      </w:r>
      <w:r>
        <w:rPr>
          <w:w w:val="99"/>
        </w:rPr>
        <w:t>r</w:t>
      </w:r>
      <w:r>
        <w:rPr>
          <w:w w:val="124"/>
        </w:rPr>
        <w:t>e</w:t>
      </w:r>
      <w:r>
        <w:rPr>
          <w:spacing w:val="3"/>
          <w:w w:val="82"/>
        </w:rPr>
        <w:t>f</w:t>
      </w:r>
      <w:r>
        <w:rPr>
          <w:w w:val="79"/>
        </w:rPr>
        <w:t>i</w:t>
      </w:r>
      <w:r>
        <w:rPr>
          <w:spacing w:val="-1"/>
          <w:w w:val="110"/>
        </w:rPr>
        <w:t>n</w:t>
      </w:r>
      <w:r>
        <w:rPr>
          <w:spacing w:val="-1"/>
          <w:w w:val="124"/>
        </w:rPr>
        <w:t>e</w:t>
      </w:r>
      <w:r>
        <w:rPr>
          <w:spacing w:val="5"/>
          <w:w w:val="106"/>
        </w:rPr>
        <w:t>m</w:t>
      </w:r>
      <w:r>
        <w:rPr>
          <w:w w:val="124"/>
        </w:rPr>
        <w:t>e</w:t>
      </w:r>
      <w:r>
        <w:rPr>
          <w:spacing w:val="-1"/>
          <w:w w:val="110"/>
        </w:rPr>
        <w:t>n</w:t>
      </w:r>
      <w:r>
        <w:rPr>
          <w:spacing w:val="7"/>
          <w:w w:val="99"/>
        </w:rPr>
        <w:t>t</w:t>
      </w:r>
      <w:r>
        <w:rPr>
          <w:w w:val="110"/>
        </w:rPr>
        <w:t>,</w:t>
      </w:r>
      <w:r>
        <w:rPr>
          <w:spacing w:val="4"/>
        </w:rPr>
        <w:t xml:space="preserve"> </w:t>
      </w:r>
      <w:r>
        <w:t>by</w:t>
      </w:r>
      <w:r>
        <w:rPr>
          <w:spacing w:val="12"/>
        </w:rPr>
        <w:t xml:space="preserve"> </w:t>
      </w:r>
      <w:r>
        <w:rPr>
          <w:spacing w:val="-1"/>
          <w:w w:val="110"/>
        </w:rPr>
        <w:t>p</w:t>
      </w:r>
      <w:r>
        <w:rPr>
          <w:spacing w:val="2"/>
          <w:w w:val="79"/>
        </w:rPr>
        <w:t>i</w:t>
      </w:r>
      <w:r>
        <w:rPr>
          <w:w w:val="110"/>
        </w:rPr>
        <w:t>np</w:t>
      </w:r>
      <w:r>
        <w:rPr>
          <w:spacing w:val="3"/>
          <w:w w:val="110"/>
        </w:rPr>
        <w:t>o</w:t>
      </w:r>
      <w:r>
        <w:rPr>
          <w:spacing w:val="-2"/>
          <w:w w:val="79"/>
        </w:rPr>
        <w:t>i</w:t>
      </w:r>
      <w:r>
        <w:rPr>
          <w:w w:val="110"/>
        </w:rPr>
        <w:t>n</w:t>
      </w:r>
      <w:r>
        <w:rPr>
          <w:spacing w:val="3"/>
          <w:w w:val="99"/>
        </w:rPr>
        <w:t>t</w:t>
      </w:r>
      <w:r>
        <w:rPr>
          <w:w w:val="79"/>
        </w:rPr>
        <w:t>i</w:t>
      </w:r>
      <w:r>
        <w:rPr>
          <w:spacing w:val="-1"/>
          <w:w w:val="110"/>
        </w:rPr>
        <w:t>n</w:t>
      </w:r>
      <w:r>
        <w:rPr>
          <w:w w:val="110"/>
        </w:rPr>
        <w:t>g</w:t>
      </w:r>
      <w:r>
        <w:rPr>
          <w:spacing w:val="5"/>
        </w:rPr>
        <w:t xml:space="preserve"> </w:t>
      </w:r>
      <w:r>
        <w:rPr>
          <w:spacing w:val="-1"/>
          <w:w w:val="110"/>
        </w:rPr>
        <w:t>d</w:t>
      </w:r>
      <w:r>
        <w:rPr>
          <w:w w:val="124"/>
        </w:rPr>
        <w:t>e</w:t>
      </w:r>
      <w:r>
        <w:rPr>
          <w:spacing w:val="2"/>
          <w:w w:val="127"/>
        </w:rPr>
        <w:t>s</w:t>
      </w:r>
      <w:r>
        <w:rPr>
          <w:w w:val="79"/>
        </w:rPr>
        <w:t>i</w:t>
      </w:r>
      <w:r>
        <w:rPr>
          <w:w w:val="110"/>
        </w:rPr>
        <w:t xml:space="preserve">gn </w:t>
      </w:r>
      <w:proofErr w:type="gramStart"/>
      <w:r>
        <w:rPr>
          <w:spacing w:val="3"/>
          <w:w w:val="82"/>
        </w:rPr>
        <w:t>f</w:t>
      </w:r>
      <w:r>
        <w:rPr>
          <w:spacing w:val="-1"/>
          <w:w w:val="124"/>
        </w:rPr>
        <w:t>e</w:t>
      </w:r>
      <w:r>
        <w:rPr>
          <w:w w:val="124"/>
        </w:rPr>
        <w:t>a</w:t>
      </w:r>
      <w:r>
        <w:rPr>
          <w:w w:val="99"/>
        </w:rPr>
        <w:t>t</w:t>
      </w:r>
      <w:r>
        <w:rPr>
          <w:w w:val="110"/>
        </w:rPr>
        <w:t>u</w:t>
      </w:r>
      <w:r>
        <w:rPr>
          <w:spacing w:val="1"/>
          <w:w w:val="99"/>
        </w:rPr>
        <w:t>r</w:t>
      </w:r>
      <w:r>
        <w:rPr>
          <w:spacing w:val="-1"/>
          <w:w w:val="124"/>
        </w:rPr>
        <w:t>e</w:t>
      </w:r>
      <w:r>
        <w:rPr>
          <w:w w:val="127"/>
        </w:rPr>
        <w:t xml:space="preserve">s </w:t>
      </w:r>
      <w:r>
        <w:rPr>
          <w:spacing w:val="3"/>
          <w:w w:val="127"/>
        </w:rPr>
        <w:t xml:space="preserve"> </w:t>
      </w:r>
      <w:r>
        <w:rPr>
          <w:spacing w:val="-1"/>
        </w:rPr>
        <w:t>a</w:t>
      </w:r>
      <w:r>
        <w:t>nd</w:t>
      </w:r>
      <w:proofErr w:type="gramEnd"/>
      <w:r>
        <w:t xml:space="preserve"> </w:t>
      </w:r>
      <w:r>
        <w:rPr>
          <w:spacing w:val="44"/>
        </w:rPr>
        <w:t xml:space="preserve"> </w:t>
      </w:r>
      <w:r>
        <w:rPr>
          <w:spacing w:val="-1"/>
          <w:w w:val="117"/>
        </w:rPr>
        <w:t>p</w:t>
      </w:r>
      <w:r>
        <w:rPr>
          <w:spacing w:val="1"/>
          <w:w w:val="117"/>
        </w:rPr>
        <w:t>r</w:t>
      </w:r>
      <w:r>
        <w:rPr>
          <w:w w:val="117"/>
        </w:rPr>
        <w:t>o</w:t>
      </w:r>
      <w:r>
        <w:rPr>
          <w:spacing w:val="2"/>
          <w:w w:val="117"/>
        </w:rPr>
        <w:t>c</w:t>
      </w:r>
      <w:r>
        <w:rPr>
          <w:spacing w:val="-1"/>
          <w:w w:val="117"/>
        </w:rPr>
        <w:t>e</w:t>
      </w:r>
      <w:r>
        <w:rPr>
          <w:spacing w:val="2"/>
          <w:w w:val="117"/>
        </w:rPr>
        <w:t>ss</w:t>
      </w:r>
      <w:r>
        <w:rPr>
          <w:spacing w:val="-1"/>
          <w:w w:val="117"/>
        </w:rPr>
        <w:t>e</w:t>
      </w:r>
      <w:r>
        <w:rPr>
          <w:w w:val="117"/>
        </w:rPr>
        <w:t>s</w:t>
      </w:r>
      <w:r>
        <w:rPr>
          <w:spacing w:val="47"/>
          <w:w w:val="117"/>
        </w:rPr>
        <w:t xml:space="preserve"> </w:t>
      </w:r>
      <w:proofErr w:type="gramStart"/>
      <w:r>
        <w:t>t</w:t>
      </w:r>
      <w:r>
        <w:rPr>
          <w:spacing w:val="3"/>
        </w:rPr>
        <w:t>h</w:t>
      </w:r>
      <w:r>
        <w:t xml:space="preserve">at </w:t>
      </w:r>
      <w:r>
        <w:rPr>
          <w:spacing w:val="32"/>
        </w:rPr>
        <w:t xml:space="preserve"> </w:t>
      </w:r>
      <w:r>
        <w:rPr>
          <w:w w:val="112"/>
        </w:rPr>
        <w:t>c</w:t>
      </w:r>
      <w:r>
        <w:rPr>
          <w:w w:val="110"/>
        </w:rPr>
        <w:t>on</w:t>
      </w:r>
      <w:r>
        <w:rPr>
          <w:w w:val="127"/>
        </w:rPr>
        <w:t>s</w:t>
      </w:r>
      <w:r>
        <w:rPr>
          <w:w w:val="79"/>
        </w:rPr>
        <w:t>i</w:t>
      </w:r>
      <w:r>
        <w:rPr>
          <w:spacing w:val="2"/>
          <w:w w:val="127"/>
        </w:rPr>
        <w:t>s</w:t>
      </w:r>
      <w:r>
        <w:rPr>
          <w:spacing w:val="-1"/>
          <w:w w:val="99"/>
        </w:rPr>
        <w:t>t</w:t>
      </w:r>
      <w:r>
        <w:rPr>
          <w:spacing w:val="3"/>
          <w:w w:val="124"/>
        </w:rPr>
        <w:t>e</w:t>
      </w:r>
      <w:r>
        <w:rPr>
          <w:w w:val="110"/>
        </w:rPr>
        <w:t>n</w:t>
      </w:r>
      <w:r>
        <w:rPr>
          <w:w w:val="99"/>
        </w:rPr>
        <w:t>t</w:t>
      </w:r>
      <w:r>
        <w:rPr>
          <w:spacing w:val="4"/>
          <w:w w:val="79"/>
        </w:rPr>
        <w:t>l</w:t>
      </w:r>
      <w:r>
        <w:rPr>
          <w:w w:val="99"/>
        </w:rPr>
        <w:t>y</w:t>
      </w:r>
      <w:proofErr w:type="gramEnd"/>
      <w:r>
        <w:rPr>
          <w:spacing w:val="49"/>
          <w:w w:val="99"/>
        </w:rPr>
        <w:t xml:space="preserve"> </w:t>
      </w:r>
      <w:proofErr w:type="gramStart"/>
      <w:r>
        <w:rPr>
          <w:w w:val="79"/>
        </w:rPr>
        <w:t>i</w:t>
      </w:r>
      <w:r>
        <w:rPr>
          <w:spacing w:val="-1"/>
          <w:w w:val="110"/>
        </w:rPr>
        <w:t>n</w:t>
      </w:r>
      <w:r>
        <w:rPr>
          <w:spacing w:val="2"/>
          <w:w w:val="112"/>
        </w:rPr>
        <w:t>c</w:t>
      </w:r>
      <w:r>
        <w:rPr>
          <w:spacing w:val="1"/>
          <w:w w:val="99"/>
        </w:rPr>
        <w:t>r</w:t>
      </w:r>
      <w:r>
        <w:rPr>
          <w:spacing w:val="-1"/>
          <w:w w:val="124"/>
        </w:rPr>
        <w:t>e</w:t>
      </w:r>
      <w:r>
        <w:rPr>
          <w:w w:val="124"/>
        </w:rPr>
        <w:t>a</w:t>
      </w:r>
      <w:r>
        <w:rPr>
          <w:spacing w:val="2"/>
          <w:w w:val="127"/>
        </w:rPr>
        <w:t>s</w:t>
      </w:r>
      <w:r>
        <w:rPr>
          <w:w w:val="124"/>
        </w:rPr>
        <w:t xml:space="preserve">e </w:t>
      </w:r>
      <w:r>
        <w:rPr>
          <w:spacing w:val="2"/>
          <w:w w:val="124"/>
        </w:rPr>
        <w:t xml:space="preserve"> </w:t>
      </w:r>
      <w:r>
        <w:rPr>
          <w:spacing w:val="3"/>
          <w:w w:val="124"/>
        </w:rPr>
        <w:t>a</w:t>
      </w:r>
      <w:r>
        <w:rPr>
          <w:spacing w:val="2"/>
          <w:w w:val="127"/>
        </w:rPr>
        <w:t>s</w:t>
      </w:r>
      <w:r>
        <w:rPr>
          <w:w w:val="127"/>
        </w:rPr>
        <w:t>s</w:t>
      </w:r>
      <w:r>
        <w:rPr>
          <w:spacing w:val="-3"/>
          <w:w w:val="124"/>
        </w:rPr>
        <w:t>e</w:t>
      </w:r>
      <w:r>
        <w:rPr>
          <w:spacing w:val="5"/>
          <w:w w:val="106"/>
        </w:rPr>
        <w:t>m</w:t>
      </w:r>
      <w:r>
        <w:rPr>
          <w:w w:val="110"/>
        </w:rPr>
        <w:t>b</w:t>
      </w:r>
      <w:r>
        <w:rPr>
          <w:spacing w:val="2"/>
          <w:w w:val="79"/>
        </w:rPr>
        <w:t>l</w:t>
      </w:r>
      <w:r>
        <w:rPr>
          <w:w w:val="99"/>
        </w:rPr>
        <w:t>y</w:t>
      </w:r>
      <w:proofErr w:type="gramEnd"/>
      <w:r>
        <w:rPr>
          <w:spacing w:val="47"/>
          <w:w w:val="99"/>
        </w:rPr>
        <w:t xml:space="preserve"> </w:t>
      </w:r>
      <w:proofErr w:type="gramStart"/>
      <w:r>
        <w:rPr>
          <w:spacing w:val="2"/>
          <w:w w:val="112"/>
        </w:rPr>
        <w:t>c</w:t>
      </w:r>
      <w:r>
        <w:rPr>
          <w:spacing w:val="-1"/>
          <w:w w:val="110"/>
        </w:rPr>
        <w:t>o</w:t>
      </w:r>
      <w:r>
        <w:rPr>
          <w:spacing w:val="5"/>
          <w:w w:val="106"/>
        </w:rPr>
        <w:t>m</w:t>
      </w:r>
      <w:r>
        <w:rPr>
          <w:spacing w:val="-1"/>
          <w:w w:val="110"/>
        </w:rPr>
        <w:t>p</w:t>
      </w:r>
      <w:r>
        <w:rPr>
          <w:w w:val="79"/>
        </w:rPr>
        <w:t>l</w:t>
      </w:r>
      <w:r>
        <w:rPr>
          <w:spacing w:val="-1"/>
          <w:w w:val="124"/>
        </w:rPr>
        <w:t>e</w:t>
      </w:r>
      <w:r>
        <w:rPr>
          <w:spacing w:val="2"/>
          <w:w w:val="99"/>
        </w:rPr>
        <w:t>x</w:t>
      </w:r>
      <w:r>
        <w:rPr>
          <w:w w:val="79"/>
        </w:rPr>
        <w:t>i</w:t>
      </w:r>
      <w:r>
        <w:rPr>
          <w:w w:val="99"/>
        </w:rPr>
        <w:t>t</w:t>
      </w:r>
      <w:r>
        <w:rPr>
          <w:spacing w:val="-2"/>
          <w:w w:val="99"/>
        </w:rPr>
        <w:t>y</w:t>
      </w:r>
      <w:r>
        <w:rPr>
          <w:w w:val="110"/>
        </w:rPr>
        <w:t xml:space="preserve">, </w:t>
      </w:r>
      <w:r>
        <w:rPr>
          <w:spacing w:val="4"/>
          <w:w w:val="110"/>
        </w:rPr>
        <w:t xml:space="preserve"> </w:t>
      </w:r>
      <w:r>
        <w:rPr>
          <w:spacing w:val="-1"/>
          <w:w w:val="110"/>
        </w:rPr>
        <w:t>h</w:t>
      </w:r>
      <w:r>
        <w:rPr>
          <w:spacing w:val="3"/>
          <w:w w:val="124"/>
        </w:rPr>
        <w:t>e</w:t>
      </w:r>
      <w:r>
        <w:rPr>
          <w:w w:val="79"/>
        </w:rPr>
        <w:t>l</w:t>
      </w:r>
      <w:r>
        <w:rPr>
          <w:w w:val="110"/>
        </w:rPr>
        <w:t>p</w:t>
      </w:r>
      <w:r>
        <w:rPr>
          <w:spacing w:val="2"/>
          <w:w w:val="79"/>
        </w:rPr>
        <w:t>i</w:t>
      </w:r>
      <w:r>
        <w:rPr>
          <w:w w:val="110"/>
        </w:rPr>
        <w:t>ng</w:t>
      </w:r>
      <w:proofErr w:type="gramEnd"/>
      <w:r>
        <w:rPr>
          <w:w w:val="110"/>
        </w:rPr>
        <w:t xml:space="preserve"> </w:t>
      </w:r>
      <w:r>
        <w:rPr>
          <w:spacing w:val="1"/>
          <w:w w:val="110"/>
        </w:rPr>
        <w:t xml:space="preserve"> </w:t>
      </w:r>
      <w:proofErr w:type="gramStart"/>
      <w:r>
        <w:rPr>
          <w:w w:val="79"/>
        </w:rPr>
        <w:t>i</w:t>
      </w:r>
      <w:r>
        <w:rPr>
          <w:w w:val="110"/>
        </w:rPr>
        <w:t>n</w:t>
      </w:r>
      <w:r>
        <w:rPr>
          <w:spacing w:val="3"/>
          <w:w w:val="82"/>
        </w:rPr>
        <w:t>f</w:t>
      </w:r>
      <w:r>
        <w:rPr>
          <w:w w:val="110"/>
        </w:rPr>
        <w:t>o</w:t>
      </w:r>
      <w:r>
        <w:rPr>
          <w:spacing w:val="-3"/>
          <w:w w:val="99"/>
        </w:rPr>
        <w:t>r</w:t>
      </w:r>
      <w:r>
        <w:rPr>
          <w:w w:val="106"/>
        </w:rPr>
        <w:t xml:space="preserve">m </w:t>
      </w:r>
      <w:r>
        <w:rPr>
          <w:spacing w:val="7"/>
          <w:w w:val="106"/>
        </w:rPr>
        <w:t xml:space="preserve"> </w:t>
      </w:r>
      <w:r>
        <w:rPr>
          <w:spacing w:val="3"/>
          <w:w w:val="82"/>
        </w:rPr>
        <w:t>f</w:t>
      </w:r>
      <w:r>
        <w:rPr>
          <w:spacing w:val="-1"/>
          <w:w w:val="110"/>
        </w:rPr>
        <w:t>u</w:t>
      </w:r>
      <w:r>
        <w:rPr>
          <w:w w:val="99"/>
        </w:rPr>
        <w:t>t</w:t>
      </w:r>
      <w:r>
        <w:rPr>
          <w:w w:val="110"/>
        </w:rPr>
        <w:t>u</w:t>
      </w:r>
      <w:r>
        <w:rPr>
          <w:spacing w:val="1"/>
          <w:w w:val="99"/>
        </w:rPr>
        <w:t>r</w:t>
      </w:r>
      <w:r>
        <w:rPr>
          <w:w w:val="124"/>
        </w:rPr>
        <w:t>e</w:t>
      </w:r>
      <w:proofErr w:type="gramEnd"/>
      <w:r>
        <w:rPr>
          <w:w w:val="124"/>
        </w:rPr>
        <w:t xml:space="preserve">  </w:t>
      </w:r>
      <w:r>
        <w:rPr>
          <w:w w:val="110"/>
        </w:rPr>
        <w:t>d</w:t>
      </w:r>
      <w:r>
        <w:rPr>
          <w:spacing w:val="-1"/>
          <w:w w:val="124"/>
        </w:rPr>
        <w:t>e</w:t>
      </w:r>
      <w:r>
        <w:rPr>
          <w:spacing w:val="2"/>
          <w:w w:val="127"/>
        </w:rPr>
        <w:t>s</w:t>
      </w:r>
      <w:r>
        <w:rPr>
          <w:w w:val="79"/>
        </w:rPr>
        <w:t>i</w:t>
      </w:r>
      <w:r>
        <w:rPr>
          <w:spacing w:val="-1"/>
          <w:w w:val="110"/>
        </w:rPr>
        <w:t>g</w:t>
      </w:r>
      <w:r>
        <w:rPr>
          <w:w w:val="110"/>
        </w:rPr>
        <w:t xml:space="preserve">n </w:t>
      </w:r>
      <w:r>
        <w:rPr>
          <w:spacing w:val="5"/>
          <w:w w:val="106"/>
        </w:rPr>
        <w:t>m</w:t>
      </w:r>
      <w:r>
        <w:rPr>
          <w:spacing w:val="-1"/>
          <w:w w:val="110"/>
        </w:rPr>
        <w:t>o</w:t>
      </w:r>
      <w:r>
        <w:rPr>
          <w:w w:val="110"/>
        </w:rPr>
        <w:t>d</w:t>
      </w:r>
      <w:r>
        <w:rPr>
          <w:w w:val="79"/>
        </w:rPr>
        <w:t>i</w:t>
      </w:r>
      <w:r>
        <w:rPr>
          <w:w w:val="82"/>
        </w:rPr>
        <w:t>f</w:t>
      </w:r>
      <w:r>
        <w:rPr>
          <w:w w:val="79"/>
        </w:rPr>
        <w:t>i</w:t>
      </w:r>
      <w:r>
        <w:rPr>
          <w:spacing w:val="2"/>
          <w:w w:val="112"/>
        </w:rPr>
        <w:t>c</w:t>
      </w:r>
      <w:r>
        <w:rPr>
          <w:spacing w:val="-1"/>
          <w:w w:val="124"/>
        </w:rPr>
        <w:t>a</w:t>
      </w:r>
      <w:r>
        <w:rPr>
          <w:w w:val="99"/>
        </w:rPr>
        <w:t>t</w:t>
      </w:r>
      <w:r>
        <w:rPr>
          <w:w w:val="79"/>
        </w:rPr>
        <w:t>i</w:t>
      </w:r>
      <w:r>
        <w:rPr>
          <w:spacing w:val="-1"/>
          <w:w w:val="110"/>
        </w:rPr>
        <w:t>o</w:t>
      </w:r>
      <w:r>
        <w:rPr>
          <w:w w:val="110"/>
        </w:rPr>
        <w:t>n</w:t>
      </w:r>
      <w:r>
        <w:rPr>
          <w:w w:val="127"/>
        </w:rPr>
        <w:t>s</w:t>
      </w:r>
      <w:r>
        <w:rPr>
          <w:spacing w:val="7"/>
        </w:rPr>
        <w:t xml:space="preserve"> </w:t>
      </w:r>
      <w:r>
        <w:rPr>
          <w:spacing w:val="3"/>
          <w:w w:val="98"/>
        </w:rPr>
        <w:t>f</w:t>
      </w:r>
      <w:r>
        <w:rPr>
          <w:spacing w:val="-1"/>
          <w:w w:val="98"/>
        </w:rPr>
        <w:t>o</w:t>
      </w:r>
      <w:r>
        <w:rPr>
          <w:w w:val="98"/>
        </w:rPr>
        <w:t>r</w:t>
      </w:r>
      <w:r>
        <w:rPr>
          <w:spacing w:val="10"/>
          <w:w w:val="98"/>
        </w:rPr>
        <w:t xml:space="preserve"> </w:t>
      </w:r>
      <w:r>
        <w:rPr>
          <w:spacing w:val="-1"/>
          <w:w w:val="115"/>
        </w:rPr>
        <w:t>e</w:t>
      </w:r>
      <w:r>
        <w:rPr>
          <w:w w:val="115"/>
        </w:rPr>
        <w:t>nh</w:t>
      </w:r>
      <w:r>
        <w:rPr>
          <w:spacing w:val="3"/>
          <w:w w:val="115"/>
        </w:rPr>
        <w:t>a</w:t>
      </w:r>
      <w:r>
        <w:rPr>
          <w:spacing w:val="-1"/>
          <w:w w:val="115"/>
        </w:rPr>
        <w:t>n</w:t>
      </w:r>
      <w:r>
        <w:rPr>
          <w:spacing w:val="2"/>
          <w:w w:val="115"/>
        </w:rPr>
        <w:t>c</w:t>
      </w:r>
      <w:r>
        <w:rPr>
          <w:w w:val="115"/>
        </w:rPr>
        <w:t>ed</w:t>
      </w:r>
      <w:r>
        <w:rPr>
          <w:spacing w:val="-1"/>
          <w:w w:val="115"/>
        </w:rPr>
        <w:t xml:space="preserve"> </w:t>
      </w:r>
      <w:r>
        <w:rPr>
          <w:spacing w:val="2"/>
          <w:w w:val="127"/>
        </w:rPr>
        <w:t>s</w:t>
      </w:r>
      <w:r>
        <w:rPr>
          <w:w w:val="110"/>
        </w:rPr>
        <w:t>u</w:t>
      </w:r>
      <w:r>
        <w:rPr>
          <w:spacing w:val="2"/>
          <w:w w:val="127"/>
        </w:rPr>
        <w:t>s</w:t>
      </w:r>
      <w:r>
        <w:rPr>
          <w:spacing w:val="-1"/>
          <w:w w:val="99"/>
        </w:rPr>
        <w:t>t</w:t>
      </w:r>
      <w:r>
        <w:rPr>
          <w:w w:val="124"/>
        </w:rPr>
        <w:t>a</w:t>
      </w:r>
      <w:r>
        <w:rPr>
          <w:w w:val="79"/>
        </w:rPr>
        <w:t>i</w:t>
      </w:r>
      <w:r>
        <w:rPr>
          <w:spacing w:val="-1"/>
          <w:w w:val="110"/>
        </w:rPr>
        <w:t>n</w:t>
      </w:r>
      <w:r>
        <w:rPr>
          <w:spacing w:val="3"/>
          <w:w w:val="124"/>
        </w:rPr>
        <w:t>a</w:t>
      </w:r>
      <w:r>
        <w:rPr>
          <w:spacing w:val="-1"/>
          <w:w w:val="110"/>
        </w:rPr>
        <w:t>b</w:t>
      </w:r>
      <w:r>
        <w:rPr>
          <w:spacing w:val="2"/>
          <w:w w:val="79"/>
        </w:rPr>
        <w:t>i</w:t>
      </w:r>
      <w:r>
        <w:rPr>
          <w:w w:val="79"/>
        </w:rPr>
        <w:t>l</w:t>
      </w:r>
      <w:r>
        <w:rPr>
          <w:spacing w:val="-2"/>
          <w:w w:val="79"/>
        </w:rPr>
        <w:t>i</w:t>
      </w:r>
      <w:r>
        <w:rPr>
          <w:spacing w:val="7"/>
          <w:w w:val="99"/>
        </w:rPr>
        <w:t>t</w:t>
      </w:r>
      <w:r>
        <w:rPr>
          <w:w w:val="99"/>
        </w:rPr>
        <w:t>y</w:t>
      </w:r>
      <w:r>
        <w:rPr>
          <w:spacing w:val="4"/>
        </w:rPr>
        <w:t xml:space="preserve"> </w:t>
      </w:r>
      <w:r>
        <w:rPr>
          <w:spacing w:val="-1"/>
        </w:rPr>
        <w:t>a</w:t>
      </w:r>
      <w:r>
        <w:t>nd</w:t>
      </w:r>
      <w:r>
        <w:rPr>
          <w:spacing w:val="49"/>
        </w:rPr>
        <w:t xml:space="preserve"> </w:t>
      </w:r>
      <w:r>
        <w:rPr>
          <w:w w:val="124"/>
        </w:rPr>
        <w:t>e</w:t>
      </w:r>
      <w:r>
        <w:rPr>
          <w:spacing w:val="3"/>
          <w:w w:val="82"/>
        </w:rPr>
        <w:t>ff</w:t>
      </w:r>
      <w:r>
        <w:rPr>
          <w:spacing w:val="-2"/>
          <w:w w:val="79"/>
        </w:rPr>
        <w:t>i</w:t>
      </w:r>
      <w:r>
        <w:rPr>
          <w:spacing w:val="2"/>
          <w:w w:val="112"/>
        </w:rPr>
        <w:t>c</w:t>
      </w:r>
      <w:r>
        <w:rPr>
          <w:w w:val="79"/>
        </w:rPr>
        <w:t>i</w:t>
      </w:r>
      <w:r>
        <w:rPr>
          <w:spacing w:val="-1"/>
          <w:w w:val="124"/>
        </w:rPr>
        <w:t>e</w:t>
      </w:r>
      <w:r>
        <w:rPr>
          <w:w w:val="110"/>
        </w:rPr>
        <w:t>n</w:t>
      </w:r>
      <w:r>
        <w:rPr>
          <w:spacing w:val="4"/>
          <w:w w:val="112"/>
        </w:rPr>
        <w:t>c</w:t>
      </w:r>
      <w:r>
        <w:rPr>
          <w:spacing w:val="-2"/>
          <w:w w:val="99"/>
        </w:rPr>
        <w:t>y</w:t>
      </w:r>
      <w:r>
        <w:rPr>
          <w:w w:val="110"/>
        </w:rPr>
        <w:t>.</w:t>
      </w:r>
    </w:p>
    <w:p w14:paraId="0673E8EC" w14:textId="77777777" w:rsidR="00D04CA1" w:rsidRDefault="00D04CA1">
      <w:pPr>
        <w:spacing w:before="19" w:line="260" w:lineRule="exact"/>
        <w:rPr>
          <w:sz w:val="26"/>
          <w:szCs w:val="26"/>
        </w:rPr>
      </w:pPr>
    </w:p>
    <w:p w14:paraId="27BB59D0" w14:textId="77777777" w:rsidR="00D04CA1" w:rsidRDefault="006B5B99">
      <w:pPr>
        <w:ind w:left="100" w:right="1896"/>
        <w:jc w:val="both"/>
        <w:rPr>
          <w:sz w:val="22"/>
          <w:szCs w:val="22"/>
        </w:rPr>
      </w:pPr>
      <w:r>
        <w:rPr>
          <w:sz w:val="22"/>
          <w:szCs w:val="22"/>
        </w:rPr>
        <w:t xml:space="preserve">2    </w:t>
      </w:r>
      <w:r>
        <w:rPr>
          <w:spacing w:val="46"/>
          <w:sz w:val="22"/>
          <w:szCs w:val="22"/>
        </w:rPr>
        <w:t xml:space="preserve"> </w:t>
      </w:r>
      <w:r>
        <w:rPr>
          <w:spacing w:val="4"/>
          <w:w w:val="99"/>
          <w:sz w:val="22"/>
          <w:szCs w:val="22"/>
        </w:rPr>
        <w:t>M</w:t>
      </w:r>
      <w:r>
        <w:rPr>
          <w:spacing w:val="-5"/>
          <w:w w:val="99"/>
          <w:sz w:val="22"/>
          <w:szCs w:val="22"/>
        </w:rPr>
        <w:t>A</w:t>
      </w:r>
      <w:r>
        <w:rPr>
          <w:w w:val="99"/>
          <w:sz w:val="22"/>
          <w:szCs w:val="22"/>
        </w:rPr>
        <w:t>TH</w:t>
      </w:r>
      <w:r>
        <w:rPr>
          <w:spacing w:val="-1"/>
          <w:w w:val="99"/>
          <w:sz w:val="22"/>
          <w:szCs w:val="22"/>
        </w:rPr>
        <w:t>E</w:t>
      </w:r>
      <w:r>
        <w:rPr>
          <w:spacing w:val="4"/>
          <w:w w:val="99"/>
          <w:sz w:val="22"/>
          <w:szCs w:val="22"/>
        </w:rPr>
        <w:t>M</w:t>
      </w:r>
      <w:r>
        <w:rPr>
          <w:spacing w:val="-7"/>
          <w:w w:val="99"/>
          <w:sz w:val="22"/>
          <w:szCs w:val="22"/>
        </w:rPr>
        <w:t>A</w:t>
      </w:r>
      <w:r>
        <w:rPr>
          <w:w w:val="99"/>
          <w:sz w:val="22"/>
          <w:szCs w:val="22"/>
        </w:rPr>
        <w:t>TI</w:t>
      </w:r>
      <w:r>
        <w:rPr>
          <w:spacing w:val="6"/>
          <w:w w:val="99"/>
          <w:sz w:val="22"/>
          <w:szCs w:val="22"/>
        </w:rPr>
        <w:t>C</w:t>
      </w:r>
      <w:r>
        <w:rPr>
          <w:spacing w:val="-7"/>
          <w:w w:val="99"/>
          <w:sz w:val="22"/>
          <w:szCs w:val="22"/>
        </w:rPr>
        <w:t>A</w:t>
      </w:r>
      <w:r>
        <w:rPr>
          <w:w w:val="99"/>
          <w:sz w:val="22"/>
          <w:szCs w:val="22"/>
        </w:rPr>
        <w:t>L</w:t>
      </w:r>
      <w:r>
        <w:rPr>
          <w:spacing w:val="8"/>
          <w:w w:val="99"/>
          <w:sz w:val="22"/>
          <w:szCs w:val="22"/>
        </w:rPr>
        <w:t xml:space="preserve"> </w:t>
      </w:r>
      <w:r>
        <w:rPr>
          <w:w w:val="99"/>
          <w:sz w:val="22"/>
          <w:szCs w:val="22"/>
        </w:rPr>
        <w:t>E</w:t>
      </w:r>
      <w:r>
        <w:rPr>
          <w:spacing w:val="5"/>
          <w:w w:val="99"/>
          <w:sz w:val="22"/>
          <w:szCs w:val="22"/>
        </w:rPr>
        <w:t>V</w:t>
      </w:r>
      <w:r>
        <w:rPr>
          <w:spacing w:val="-5"/>
          <w:w w:val="99"/>
          <w:sz w:val="22"/>
          <w:szCs w:val="22"/>
        </w:rPr>
        <w:t>A</w:t>
      </w:r>
      <w:r>
        <w:rPr>
          <w:spacing w:val="2"/>
          <w:w w:val="99"/>
          <w:sz w:val="22"/>
          <w:szCs w:val="22"/>
        </w:rPr>
        <w:t>LU</w:t>
      </w:r>
      <w:r>
        <w:rPr>
          <w:spacing w:val="-7"/>
          <w:w w:val="99"/>
          <w:sz w:val="22"/>
          <w:szCs w:val="22"/>
        </w:rPr>
        <w:t>A</w:t>
      </w:r>
      <w:r>
        <w:rPr>
          <w:w w:val="99"/>
          <w:sz w:val="22"/>
          <w:szCs w:val="22"/>
        </w:rPr>
        <w:t>TI</w:t>
      </w:r>
      <w:r>
        <w:rPr>
          <w:spacing w:val="3"/>
          <w:w w:val="99"/>
          <w:sz w:val="22"/>
          <w:szCs w:val="22"/>
        </w:rPr>
        <w:t>O</w:t>
      </w:r>
      <w:r>
        <w:rPr>
          <w:w w:val="99"/>
          <w:sz w:val="22"/>
          <w:szCs w:val="22"/>
        </w:rPr>
        <w:t>N</w:t>
      </w:r>
      <w:r>
        <w:rPr>
          <w:spacing w:val="22"/>
          <w:w w:val="99"/>
          <w:sz w:val="22"/>
          <w:szCs w:val="22"/>
        </w:rPr>
        <w:t xml:space="preserve"> </w:t>
      </w:r>
      <w:r>
        <w:rPr>
          <w:spacing w:val="-5"/>
          <w:sz w:val="22"/>
          <w:szCs w:val="22"/>
        </w:rPr>
        <w:t>A</w:t>
      </w:r>
      <w:r>
        <w:rPr>
          <w:spacing w:val="-3"/>
          <w:sz w:val="22"/>
          <w:szCs w:val="22"/>
        </w:rPr>
        <w:t>N</w:t>
      </w:r>
      <w:r>
        <w:rPr>
          <w:sz w:val="22"/>
          <w:szCs w:val="22"/>
        </w:rPr>
        <w:t>D</w:t>
      </w:r>
      <w:r>
        <w:rPr>
          <w:spacing w:val="11"/>
          <w:sz w:val="22"/>
          <w:szCs w:val="22"/>
        </w:rPr>
        <w:t xml:space="preserve"> </w:t>
      </w:r>
      <w:r>
        <w:rPr>
          <w:spacing w:val="-5"/>
          <w:w w:val="94"/>
          <w:sz w:val="22"/>
          <w:szCs w:val="22"/>
        </w:rPr>
        <w:t>A</w:t>
      </w:r>
      <w:r>
        <w:rPr>
          <w:w w:val="94"/>
          <w:sz w:val="22"/>
          <w:szCs w:val="22"/>
        </w:rPr>
        <w:t>I</w:t>
      </w:r>
      <w:r>
        <w:rPr>
          <w:spacing w:val="13"/>
          <w:w w:val="94"/>
          <w:sz w:val="22"/>
          <w:szCs w:val="22"/>
        </w:rPr>
        <w:t xml:space="preserve"> </w:t>
      </w:r>
      <w:r>
        <w:rPr>
          <w:w w:val="83"/>
          <w:sz w:val="22"/>
          <w:szCs w:val="22"/>
        </w:rPr>
        <w:t>I</w:t>
      </w:r>
      <w:r>
        <w:rPr>
          <w:spacing w:val="2"/>
          <w:w w:val="93"/>
          <w:sz w:val="22"/>
          <w:szCs w:val="22"/>
        </w:rPr>
        <w:t>M</w:t>
      </w:r>
      <w:r>
        <w:rPr>
          <w:w w:val="119"/>
          <w:sz w:val="22"/>
          <w:szCs w:val="22"/>
        </w:rPr>
        <w:t>P</w:t>
      </w:r>
      <w:r>
        <w:rPr>
          <w:sz w:val="22"/>
          <w:szCs w:val="22"/>
        </w:rPr>
        <w:t>L</w:t>
      </w:r>
      <w:r>
        <w:rPr>
          <w:spacing w:val="-4"/>
          <w:w w:val="109"/>
          <w:sz w:val="22"/>
          <w:szCs w:val="22"/>
        </w:rPr>
        <w:t>E</w:t>
      </w:r>
      <w:r>
        <w:rPr>
          <w:spacing w:val="2"/>
          <w:w w:val="93"/>
          <w:sz w:val="22"/>
          <w:szCs w:val="22"/>
        </w:rPr>
        <w:t>M</w:t>
      </w:r>
      <w:r>
        <w:rPr>
          <w:spacing w:val="-1"/>
          <w:w w:val="109"/>
          <w:sz w:val="22"/>
          <w:szCs w:val="22"/>
        </w:rPr>
        <w:t>E</w:t>
      </w:r>
      <w:r>
        <w:rPr>
          <w:sz w:val="22"/>
          <w:szCs w:val="22"/>
        </w:rPr>
        <w:t>N</w:t>
      </w:r>
      <w:r>
        <w:rPr>
          <w:spacing w:val="2"/>
          <w:sz w:val="22"/>
          <w:szCs w:val="22"/>
        </w:rPr>
        <w:t>T</w:t>
      </w:r>
      <w:r>
        <w:rPr>
          <w:spacing w:val="-5"/>
          <w:sz w:val="22"/>
          <w:szCs w:val="22"/>
        </w:rPr>
        <w:t>A</w:t>
      </w:r>
      <w:r>
        <w:rPr>
          <w:spacing w:val="-4"/>
          <w:sz w:val="22"/>
          <w:szCs w:val="22"/>
        </w:rPr>
        <w:t>T</w:t>
      </w:r>
      <w:r>
        <w:rPr>
          <w:spacing w:val="3"/>
          <w:w w:val="83"/>
          <w:sz w:val="22"/>
          <w:szCs w:val="22"/>
        </w:rPr>
        <w:t>I</w:t>
      </w:r>
      <w:r>
        <w:rPr>
          <w:w w:val="107"/>
          <w:sz w:val="22"/>
          <w:szCs w:val="22"/>
        </w:rPr>
        <w:t>O</w:t>
      </w:r>
      <w:r>
        <w:rPr>
          <w:sz w:val="22"/>
          <w:szCs w:val="22"/>
        </w:rPr>
        <w:t>N</w:t>
      </w:r>
      <w:r>
        <w:rPr>
          <w:spacing w:val="6"/>
          <w:sz w:val="22"/>
          <w:szCs w:val="22"/>
        </w:rPr>
        <w:t xml:space="preserve"> </w:t>
      </w:r>
      <w:r>
        <w:rPr>
          <w:spacing w:val="3"/>
          <w:w w:val="94"/>
          <w:sz w:val="22"/>
          <w:szCs w:val="22"/>
        </w:rPr>
        <w:t>I</w:t>
      </w:r>
      <w:r>
        <w:rPr>
          <w:w w:val="94"/>
          <w:sz w:val="22"/>
          <w:szCs w:val="22"/>
        </w:rPr>
        <w:t>N</w:t>
      </w:r>
      <w:r>
        <w:rPr>
          <w:spacing w:val="11"/>
          <w:w w:val="94"/>
          <w:sz w:val="22"/>
          <w:szCs w:val="22"/>
        </w:rPr>
        <w:t xml:space="preserve"> </w:t>
      </w:r>
      <w:r>
        <w:rPr>
          <w:sz w:val="22"/>
          <w:szCs w:val="22"/>
        </w:rPr>
        <w:t>D</w:t>
      </w:r>
      <w:r>
        <w:rPr>
          <w:spacing w:val="-2"/>
          <w:sz w:val="22"/>
          <w:szCs w:val="22"/>
        </w:rPr>
        <w:t>F</w:t>
      </w:r>
      <w:r>
        <w:rPr>
          <w:spacing w:val="4"/>
          <w:sz w:val="22"/>
          <w:szCs w:val="22"/>
        </w:rPr>
        <w:t>M</w:t>
      </w:r>
      <w:r>
        <w:rPr>
          <w:sz w:val="22"/>
          <w:szCs w:val="22"/>
        </w:rPr>
        <w:t>A</w:t>
      </w:r>
    </w:p>
    <w:p w14:paraId="59713D41" w14:textId="77777777" w:rsidR="00D04CA1" w:rsidRDefault="00D04CA1">
      <w:pPr>
        <w:spacing w:before="1" w:line="120" w:lineRule="exact"/>
        <w:rPr>
          <w:sz w:val="12"/>
          <w:szCs w:val="12"/>
        </w:rPr>
      </w:pPr>
    </w:p>
    <w:p w14:paraId="6847C565" w14:textId="77777777" w:rsidR="00D04CA1" w:rsidRDefault="006B5B99">
      <w:pPr>
        <w:ind w:left="100" w:right="73"/>
        <w:jc w:val="both"/>
      </w:pPr>
      <w:proofErr w:type="gramStart"/>
      <w:r>
        <w:rPr>
          <w:spacing w:val="4"/>
        </w:rPr>
        <w:t>T</w:t>
      </w:r>
      <w:r>
        <w:t xml:space="preserve">o </w:t>
      </w:r>
      <w:r>
        <w:rPr>
          <w:spacing w:val="3"/>
        </w:rPr>
        <w:t xml:space="preserve"> </w:t>
      </w:r>
      <w:r>
        <w:rPr>
          <w:w w:val="99"/>
        </w:rPr>
        <w:t>r</w:t>
      </w:r>
      <w:r>
        <w:rPr>
          <w:w w:val="79"/>
        </w:rPr>
        <w:t>i</w:t>
      </w:r>
      <w:r>
        <w:rPr>
          <w:spacing w:val="-1"/>
          <w:w w:val="110"/>
        </w:rPr>
        <w:t>g</w:t>
      </w:r>
      <w:r>
        <w:rPr>
          <w:w w:val="110"/>
        </w:rPr>
        <w:t>o</w:t>
      </w:r>
      <w:r>
        <w:rPr>
          <w:spacing w:val="1"/>
          <w:w w:val="99"/>
        </w:rPr>
        <w:t>r</w:t>
      </w:r>
      <w:r>
        <w:rPr>
          <w:spacing w:val="-1"/>
          <w:w w:val="110"/>
        </w:rPr>
        <w:t>o</w:t>
      </w:r>
      <w:r>
        <w:rPr>
          <w:w w:val="110"/>
        </w:rPr>
        <w:t>u</w:t>
      </w:r>
      <w:r>
        <w:rPr>
          <w:spacing w:val="2"/>
          <w:w w:val="127"/>
        </w:rPr>
        <w:t>s</w:t>
      </w:r>
      <w:r>
        <w:rPr>
          <w:spacing w:val="2"/>
          <w:w w:val="79"/>
        </w:rPr>
        <w:t>l</w:t>
      </w:r>
      <w:r>
        <w:rPr>
          <w:w w:val="99"/>
        </w:rPr>
        <w:t>y</w:t>
      </w:r>
      <w:proofErr w:type="gramEnd"/>
      <w:r>
        <w:rPr>
          <w:spacing w:val="40"/>
          <w:w w:val="99"/>
        </w:rPr>
        <w:t xml:space="preserve"> </w:t>
      </w:r>
      <w:r>
        <w:rPr>
          <w:w w:val="125"/>
        </w:rPr>
        <w:t>a</w:t>
      </w:r>
      <w:r>
        <w:rPr>
          <w:spacing w:val="2"/>
          <w:w w:val="125"/>
        </w:rPr>
        <w:t>s</w:t>
      </w:r>
      <w:r>
        <w:rPr>
          <w:w w:val="125"/>
        </w:rPr>
        <w:t>se</w:t>
      </w:r>
      <w:r>
        <w:rPr>
          <w:spacing w:val="2"/>
          <w:w w:val="125"/>
        </w:rPr>
        <w:t>s</w:t>
      </w:r>
      <w:r>
        <w:rPr>
          <w:w w:val="125"/>
        </w:rPr>
        <w:t>s</w:t>
      </w:r>
      <w:r>
        <w:rPr>
          <w:spacing w:val="37"/>
          <w:w w:val="125"/>
        </w:rPr>
        <w:t xml:space="preserve"> </w:t>
      </w:r>
      <w:proofErr w:type="gramStart"/>
      <w:r>
        <w:rPr>
          <w:spacing w:val="-1"/>
        </w:rPr>
        <w:t>t</w:t>
      </w:r>
      <w:r>
        <w:t xml:space="preserve">he </w:t>
      </w:r>
      <w:r>
        <w:rPr>
          <w:spacing w:val="24"/>
        </w:rPr>
        <w:t xml:space="preserve"> </w:t>
      </w:r>
      <w:r>
        <w:rPr>
          <w:spacing w:val="2"/>
          <w:w w:val="79"/>
        </w:rPr>
        <w:t>i</w:t>
      </w:r>
      <w:r>
        <w:rPr>
          <w:spacing w:val="5"/>
          <w:w w:val="106"/>
        </w:rPr>
        <w:t>m</w:t>
      </w:r>
      <w:r>
        <w:rPr>
          <w:spacing w:val="-1"/>
          <w:w w:val="110"/>
        </w:rPr>
        <w:t>p</w:t>
      </w:r>
      <w:r>
        <w:rPr>
          <w:w w:val="124"/>
        </w:rPr>
        <w:t>a</w:t>
      </w:r>
      <w:r>
        <w:rPr>
          <w:spacing w:val="2"/>
          <w:w w:val="112"/>
        </w:rPr>
        <w:t>c</w:t>
      </w:r>
      <w:r>
        <w:rPr>
          <w:w w:val="99"/>
        </w:rPr>
        <w:t>t</w:t>
      </w:r>
      <w:proofErr w:type="gramEnd"/>
      <w:r>
        <w:rPr>
          <w:spacing w:val="45"/>
          <w:w w:val="99"/>
        </w:rPr>
        <w:t xml:space="preserve"> </w:t>
      </w:r>
      <w:proofErr w:type="gramStart"/>
      <w:r>
        <w:rPr>
          <w:spacing w:val="-1"/>
          <w:w w:val="98"/>
        </w:rPr>
        <w:t>o</w:t>
      </w:r>
      <w:r>
        <w:rPr>
          <w:w w:val="98"/>
        </w:rPr>
        <w:t xml:space="preserve">f  </w:t>
      </w:r>
      <w:r>
        <w:rPr>
          <w:spacing w:val="-1"/>
          <w:w w:val="91"/>
        </w:rPr>
        <w:t>A</w:t>
      </w:r>
      <w:r>
        <w:rPr>
          <w:spacing w:val="1"/>
          <w:w w:val="99"/>
        </w:rPr>
        <w:t>r</w:t>
      </w:r>
      <w:r>
        <w:rPr>
          <w:w w:val="99"/>
        </w:rPr>
        <w:t>t</w:t>
      </w:r>
      <w:r>
        <w:rPr>
          <w:w w:val="79"/>
        </w:rPr>
        <w:t>i</w:t>
      </w:r>
      <w:r>
        <w:rPr>
          <w:w w:val="82"/>
        </w:rPr>
        <w:t>f</w:t>
      </w:r>
      <w:r>
        <w:rPr>
          <w:w w:val="79"/>
        </w:rPr>
        <w:t>i</w:t>
      </w:r>
      <w:r>
        <w:rPr>
          <w:spacing w:val="2"/>
          <w:w w:val="112"/>
        </w:rPr>
        <w:t>c</w:t>
      </w:r>
      <w:r>
        <w:rPr>
          <w:w w:val="79"/>
        </w:rPr>
        <w:t>i</w:t>
      </w:r>
      <w:r>
        <w:rPr>
          <w:spacing w:val="-1"/>
          <w:w w:val="124"/>
        </w:rPr>
        <w:t>a</w:t>
      </w:r>
      <w:r>
        <w:rPr>
          <w:w w:val="79"/>
        </w:rPr>
        <w:t>l</w:t>
      </w:r>
      <w:proofErr w:type="gramEnd"/>
      <w:r>
        <w:rPr>
          <w:spacing w:val="44"/>
          <w:w w:val="79"/>
        </w:rPr>
        <w:t xml:space="preserve"> </w:t>
      </w:r>
      <w:r>
        <w:rPr>
          <w:spacing w:val="-1"/>
          <w:w w:val="82"/>
        </w:rPr>
        <w:t>I</w:t>
      </w:r>
      <w:r>
        <w:rPr>
          <w:w w:val="110"/>
        </w:rPr>
        <w:t>n</w:t>
      </w:r>
      <w:r>
        <w:rPr>
          <w:w w:val="99"/>
        </w:rPr>
        <w:t>t</w:t>
      </w:r>
      <w:r>
        <w:rPr>
          <w:spacing w:val="3"/>
          <w:w w:val="124"/>
        </w:rPr>
        <w:t>e</w:t>
      </w:r>
      <w:r>
        <w:rPr>
          <w:w w:val="79"/>
        </w:rPr>
        <w:t>lli</w:t>
      </w:r>
      <w:r>
        <w:rPr>
          <w:w w:val="110"/>
        </w:rPr>
        <w:t>g</w:t>
      </w:r>
      <w:r>
        <w:rPr>
          <w:spacing w:val="3"/>
          <w:w w:val="124"/>
        </w:rPr>
        <w:t>e</w:t>
      </w:r>
      <w:r>
        <w:rPr>
          <w:w w:val="110"/>
        </w:rPr>
        <w:t>n</w:t>
      </w:r>
      <w:r>
        <w:rPr>
          <w:spacing w:val="2"/>
          <w:w w:val="112"/>
        </w:rPr>
        <w:t>c</w:t>
      </w:r>
      <w:r>
        <w:rPr>
          <w:w w:val="124"/>
        </w:rPr>
        <w:t>e</w:t>
      </w:r>
      <w:r>
        <w:rPr>
          <w:spacing w:val="43"/>
          <w:w w:val="124"/>
        </w:rPr>
        <w:t xml:space="preserve"> </w:t>
      </w:r>
      <w:proofErr w:type="gramStart"/>
      <w:r>
        <w:t xml:space="preserve">on </w:t>
      </w:r>
      <w:r>
        <w:rPr>
          <w:spacing w:val="14"/>
        </w:rPr>
        <w:t xml:space="preserve"> </w:t>
      </w:r>
      <w:r>
        <w:rPr>
          <w:spacing w:val="2"/>
        </w:rPr>
        <w:t>D</w:t>
      </w:r>
      <w:r>
        <w:t>F</w:t>
      </w:r>
      <w:r>
        <w:rPr>
          <w:spacing w:val="3"/>
        </w:rPr>
        <w:t>M</w:t>
      </w:r>
      <w:r>
        <w:t>A</w:t>
      </w:r>
      <w:proofErr w:type="gramEnd"/>
      <w:r>
        <w:rPr>
          <w:spacing w:val="26"/>
        </w:rPr>
        <w:t xml:space="preserve"> </w:t>
      </w:r>
      <w:r>
        <w:rPr>
          <w:w w:val="110"/>
        </w:rPr>
        <w:t>p</w:t>
      </w:r>
      <w:r>
        <w:rPr>
          <w:spacing w:val="1"/>
          <w:w w:val="99"/>
        </w:rPr>
        <w:t>r</w:t>
      </w:r>
      <w:r>
        <w:rPr>
          <w:spacing w:val="-1"/>
          <w:w w:val="124"/>
        </w:rPr>
        <w:t>a</w:t>
      </w:r>
      <w:r>
        <w:rPr>
          <w:spacing w:val="2"/>
          <w:w w:val="112"/>
        </w:rPr>
        <w:t>c</w:t>
      </w:r>
      <w:r>
        <w:rPr>
          <w:w w:val="99"/>
        </w:rPr>
        <w:t>t</w:t>
      </w:r>
      <w:r>
        <w:rPr>
          <w:w w:val="79"/>
        </w:rPr>
        <w:t>i</w:t>
      </w:r>
      <w:r>
        <w:rPr>
          <w:w w:val="112"/>
        </w:rPr>
        <w:t>c</w:t>
      </w:r>
      <w:r>
        <w:rPr>
          <w:w w:val="124"/>
        </w:rPr>
        <w:t>e</w:t>
      </w:r>
      <w:r>
        <w:rPr>
          <w:spacing w:val="2"/>
          <w:w w:val="127"/>
        </w:rPr>
        <w:t>s</w:t>
      </w:r>
      <w:r>
        <w:rPr>
          <w:w w:val="110"/>
        </w:rPr>
        <w:t>,</w:t>
      </w:r>
      <w:r>
        <w:rPr>
          <w:spacing w:val="45"/>
          <w:w w:val="110"/>
        </w:rPr>
        <w:t xml:space="preserve"> </w:t>
      </w:r>
      <w:r>
        <w:rPr>
          <w:spacing w:val="3"/>
          <w:w w:val="99"/>
        </w:rPr>
        <w:t>t</w:t>
      </w:r>
      <w:r>
        <w:rPr>
          <w:spacing w:val="-1"/>
          <w:w w:val="110"/>
        </w:rPr>
        <w:t>h</w:t>
      </w:r>
      <w:r>
        <w:rPr>
          <w:w w:val="79"/>
        </w:rPr>
        <w:t>i</w:t>
      </w:r>
      <w:r>
        <w:rPr>
          <w:w w:val="127"/>
        </w:rPr>
        <w:t>s</w:t>
      </w:r>
      <w:r>
        <w:rPr>
          <w:spacing w:val="46"/>
          <w:w w:val="127"/>
        </w:rPr>
        <w:t xml:space="preserve"> </w:t>
      </w:r>
      <w:r>
        <w:rPr>
          <w:w w:val="127"/>
        </w:rPr>
        <w:t>s</w:t>
      </w:r>
      <w:r>
        <w:rPr>
          <w:w w:val="124"/>
        </w:rPr>
        <w:t>e</w:t>
      </w:r>
      <w:r>
        <w:rPr>
          <w:spacing w:val="2"/>
          <w:w w:val="112"/>
        </w:rPr>
        <w:t>c</w:t>
      </w:r>
      <w:r>
        <w:rPr>
          <w:spacing w:val="-1"/>
          <w:w w:val="99"/>
        </w:rPr>
        <w:t>t</w:t>
      </w:r>
      <w:r>
        <w:rPr>
          <w:w w:val="79"/>
        </w:rPr>
        <w:t>i</w:t>
      </w:r>
      <w:r>
        <w:rPr>
          <w:spacing w:val="-1"/>
          <w:w w:val="110"/>
        </w:rPr>
        <w:t>o</w:t>
      </w:r>
      <w:r>
        <w:rPr>
          <w:w w:val="110"/>
        </w:rPr>
        <w:t>n</w:t>
      </w:r>
      <w:r>
        <w:rPr>
          <w:spacing w:val="46"/>
          <w:w w:val="110"/>
        </w:rPr>
        <w:t xml:space="preserve"> </w:t>
      </w:r>
      <w:r>
        <w:rPr>
          <w:w w:val="110"/>
        </w:rPr>
        <w:t>ou</w:t>
      </w:r>
      <w:r>
        <w:rPr>
          <w:w w:val="99"/>
        </w:rPr>
        <w:t>t</w:t>
      </w:r>
      <w:r>
        <w:rPr>
          <w:spacing w:val="2"/>
          <w:w w:val="79"/>
        </w:rPr>
        <w:t>l</w:t>
      </w:r>
      <w:r>
        <w:rPr>
          <w:w w:val="79"/>
        </w:rPr>
        <w:t>i</w:t>
      </w:r>
      <w:r>
        <w:rPr>
          <w:w w:val="110"/>
        </w:rPr>
        <w:t>n</w:t>
      </w:r>
      <w:r>
        <w:rPr>
          <w:w w:val="124"/>
        </w:rPr>
        <w:t>e</w:t>
      </w:r>
      <w:r>
        <w:rPr>
          <w:w w:val="127"/>
        </w:rPr>
        <w:t>s</w:t>
      </w:r>
      <w:r>
        <w:rPr>
          <w:spacing w:val="46"/>
          <w:w w:val="127"/>
        </w:rPr>
        <w:t xml:space="preserve"> </w:t>
      </w:r>
      <w:r>
        <w:rPr>
          <w:w w:val="99"/>
        </w:rPr>
        <w:t>t</w:t>
      </w:r>
      <w:r>
        <w:rPr>
          <w:w w:val="110"/>
        </w:rPr>
        <w:t>h</w:t>
      </w:r>
      <w:r>
        <w:rPr>
          <w:w w:val="124"/>
        </w:rPr>
        <w:t xml:space="preserve">e </w:t>
      </w:r>
      <w:proofErr w:type="gramStart"/>
      <w:r>
        <w:rPr>
          <w:w w:val="110"/>
        </w:rPr>
        <w:t>q</w:t>
      </w:r>
      <w:r>
        <w:rPr>
          <w:spacing w:val="-1"/>
          <w:w w:val="110"/>
        </w:rPr>
        <w:t>u</w:t>
      </w:r>
      <w:r>
        <w:rPr>
          <w:w w:val="124"/>
        </w:rPr>
        <w:t>a</w:t>
      </w:r>
      <w:r>
        <w:rPr>
          <w:spacing w:val="3"/>
          <w:w w:val="110"/>
        </w:rPr>
        <w:t>n</w:t>
      </w:r>
      <w:r>
        <w:rPr>
          <w:w w:val="99"/>
        </w:rPr>
        <w:t>t</w:t>
      </w:r>
      <w:r>
        <w:rPr>
          <w:w w:val="79"/>
        </w:rPr>
        <w:t>i</w:t>
      </w:r>
      <w:r>
        <w:rPr>
          <w:w w:val="99"/>
        </w:rPr>
        <w:t>t</w:t>
      </w:r>
      <w:r>
        <w:rPr>
          <w:w w:val="124"/>
        </w:rPr>
        <w:t>a</w:t>
      </w:r>
      <w:r>
        <w:rPr>
          <w:w w:val="99"/>
        </w:rPr>
        <w:t>t</w:t>
      </w:r>
      <w:r>
        <w:rPr>
          <w:spacing w:val="2"/>
          <w:w w:val="79"/>
        </w:rPr>
        <w:t>i</w:t>
      </w:r>
      <w:r>
        <w:rPr>
          <w:w w:val="99"/>
        </w:rPr>
        <w:t>v</w:t>
      </w:r>
      <w:r>
        <w:rPr>
          <w:w w:val="124"/>
        </w:rPr>
        <w:t xml:space="preserve">e </w:t>
      </w:r>
      <w:r>
        <w:rPr>
          <w:spacing w:val="3"/>
          <w:w w:val="124"/>
        </w:rPr>
        <w:t xml:space="preserve"> </w:t>
      </w:r>
      <w:r>
        <w:rPr>
          <w:spacing w:val="5"/>
          <w:w w:val="106"/>
        </w:rPr>
        <w:t>m</w:t>
      </w:r>
      <w:r>
        <w:rPr>
          <w:w w:val="110"/>
        </w:rPr>
        <w:t>o</w:t>
      </w:r>
      <w:r>
        <w:rPr>
          <w:spacing w:val="-1"/>
          <w:w w:val="110"/>
        </w:rPr>
        <w:t>d</w:t>
      </w:r>
      <w:r>
        <w:rPr>
          <w:w w:val="124"/>
        </w:rPr>
        <w:t>e</w:t>
      </w:r>
      <w:r>
        <w:rPr>
          <w:w w:val="79"/>
        </w:rPr>
        <w:t>l</w:t>
      </w:r>
      <w:r>
        <w:rPr>
          <w:w w:val="127"/>
        </w:rPr>
        <w:t>s</w:t>
      </w:r>
      <w:proofErr w:type="gramEnd"/>
      <w:r>
        <w:rPr>
          <w:w w:val="127"/>
        </w:rPr>
        <w:t xml:space="preserve"> </w:t>
      </w:r>
      <w:r>
        <w:rPr>
          <w:spacing w:val="3"/>
          <w:w w:val="127"/>
        </w:rPr>
        <w:t xml:space="preserve"> </w:t>
      </w:r>
      <w:proofErr w:type="gramStart"/>
      <w:r>
        <w:rPr>
          <w:w w:val="124"/>
        </w:rPr>
        <w:t>e</w:t>
      </w:r>
      <w:r>
        <w:rPr>
          <w:spacing w:val="5"/>
          <w:w w:val="106"/>
        </w:rPr>
        <w:t>m</w:t>
      </w:r>
      <w:r>
        <w:rPr>
          <w:spacing w:val="-1"/>
          <w:w w:val="110"/>
        </w:rPr>
        <w:t>p</w:t>
      </w:r>
      <w:r>
        <w:rPr>
          <w:w w:val="79"/>
        </w:rPr>
        <w:t>l</w:t>
      </w:r>
      <w:r>
        <w:rPr>
          <w:w w:val="110"/>
        </w:rPr>
        <w:t>o</w:t>
      </w:r>
      <w:r>
        <w:rPr>
          <w:spacing w:val="-2"/>
          <w:w w:val="99"/>
        </w:rPr>
        <w:t>y</w:t>
      </w:r>
      <w:r>
        <w:rPr>
          <w:spacing w:val="3"/>
          <w:w w:val="124"/>
        </w:rPr>
        <w:t>e</w:t>
      </w:r>
      <w:r>
        <w:rPr>
          <w:w w:val="110"/>
        </w:rPr>
        <w:t xml:space="preserve">d </w:t>
      </w:r>
      <w:r>
        <w:rPr>
          <w:spacing w:val="5"/>
          <w:w w:val="110"/>
        </w:rPr>
        <w:t xml:space="preserve"> </w:t>
      </w:r>
      <w:r>
        <w:rPr>
          <w:spacing w:val="3"/>
          <w:w w:val="98"/>
        </w:rPr>
        <w:t>f</w:t>
      </w:r>
      <w:r>
        <w:rPr>
          <w:spacing w:val="-1"/>
          <w:w w:val="98"/>
        </w:rPr>
        <w:t>o</w:t>
      </w:r>
      <w:r>
        <w:rPr>
          <w:w w:val="98"/>
        </w:rPr>
        <w:t>r</w:t>
      </w:r>
      <w:proofErr w:type="gramEnd"/>
      <w:r>
        <w:rPr>
          <w:w w:val="98"/>
        </w:rPr>
        <w:t xml:space="preserve"> </w:t>
      </w:r>
      <w:r>
        <w:rPr>
          <w:spacing w:val="9"/>
          <w:w w:val="98"/>
        </w:rPr>
        <w:t xml:space="preserve"> </w:t>
      </w:r>
      <w:proofErr w:type="gramStart"/>
      <w:r>
        <w:rPr>
          <w:spacing w:val="3"/>
          <w:w w:val="124"/>
        </w:rPr>
        <w:t>e</w:t>
      </w:r>
      <w:r>
        <w:rPr>
          <w:spacing w:val="-2"/>
          <w:w w:val="99"/>
        </w:rPr>
        <w:t>v</w:t>
      </w:r>
      <w:r>
        <w:rPr>
          <w:spacing w:val="3"/>
          <w:w w:val="124"/>
        </w:rPr>
        <w:t>a</w:t>
      </w:r>
      <w:r>
        <w:rPr>
          <w:w w:val="79"/>
        </w:rPr>
        <w:t>l</w:t>
      </w:r>
      <w:r>
        <w:rPr>
          <w:spacing w:val="-1"/>
          <w:w w:val="110"/>
        </w:rPr>
        <w:t>u</w:t>
      </w:r>
      <w:r>
        <w:rPr>
          <w:spacing w:val="3"/>
          <w:w w:val="124"/>
        </w:rPr>
        <w:t>a</w:t>
      </w:r>
      <w:r>
        <w:rPr>
          <w:spacing w:val="-1"/>
          <w:w w:val="99"/>
        </w:rPr>
        <w:t>t</w:t>
      </w:r>
      <w:r>
        <w:rPr>
          <w:w w:val="79"/>
        </w:rPr>
        <w:t>i</w:t>
      </w:r>
      <w:r>
        <w:rPr>
          <w:spacing w:val="3"/>
          <w:w w:val="110"/>
        </w:rPr>
        <w:t>n</w:t>
      </w:r>
      <w:r>
        <w:rPr>
          <w:w w:val="110"/>
        </w:rPr>
        <w:t xml:space="preserve">g </w:t>
      </w:r>
      <w:r>
        <w:rPr>
          <w:spacing w:val="2"/>
          <w:w w:val="110"/>
        </w:rPr>
        <w:t xml:space="preserve"> </w:t>
      </w:r>
      <w:r>
        <w:rPr>
          <w:spacing w:val="4"/>
        </w:rPr>
        <w:t>k</w:t>
      </w:r>
      <w:r>
        <w:rPr>
          <w:spacing w:val="3"/>
        </w:rPr>
        <w:t>e</w:t>
      </w:r>
      <w:r>
        <w:t>y</w:t>
      </w:r>
      <w:proofErr w:type="gramEnd"/>
      <w:r>
        <w:t xml:space="preserve"> </w:t>
      </w:r>
      <w:r>
        <w:rPr>
          <w:spacing w:val="20"/>
        </w:rPr>
        <w:t xml:space="preserve"> </w:t>
      </w:r>
      <w:proofErr w:type="gramStart"/>
      <w:r>
        <w:rPr>
          <w:w w:val="110"/>
        </w:rPr>
        <w:t>p</w:t>
      </w:r>
      <w:r>
        <w:rPr>
          <w:spacing w:val="3"/>
          <w:w w:val="124"/>
        </w:rPr>
        <w:t>e</w:t>
      </w:r>
      <w:r>
        <w:rPr>
          <w:w w:val="99"/>
        </w:rPr>
        <w:t>r</w:t>
      </w:r>
      <w:r>
        <w:rPr>
          <w:spacing w:val="3"/>
          <w:w w:val="82"/>
        </w:rPr>
        <w:t>f</w:t>
      </w:r>
      <w:r>
        <w:rPr>
          <w:spacing w:val="-1"/>
          <w:w w:val="110"/>
        </w:rPr>
        <w:t>o</w:t>
      </w:r>
      <w:r>
        <w:rPr>
          <w:w w:val="99"/>
        </w:rPr>
        <w:t>r</w:t>
      </w:r>
      <w:r>
        <w:rPr>
          <w:spacing w:val="3"/>
          <w:w w:val="106"/>
        </w:rPr>
        <w:t>m</w:t>
      </w:r>
      <w:r>
        <w:rPr>
          <w:w w:val="124"/>
        </w:rPr>
        <w:t>a</w:t>
      </w:r>
      <w:r>
        <w:rPr>
          <w:w w:val="110"/>
        </w:rPr>
        <w:t>n</w:t>
      </w:r>
      <w:r>
        <w:rPr>
          <w:spacing w:val="2"/>
          <w:w w:val="112"/>
        </w:rPr>
        <w:t>c</w:t>
      </w:r>
      <w:r>
        <w:rPr>
          <w:w w:val="124"/>
        </w:rPr>
        <w:t xml:space="preserve">e  </w:t>
      </w:r>
      <w:r>
        <w:rPr>
          <w:spacing w:val="5"/>
          <w:w w:val="106"/>
        </w:rPr>
        <w:t>m</w:t>
      </w:r>
      <w:r>
        <w:rPr>
          <w:spacing w:val="-1"/>
          <w:w w:val="124"/>
        </w:rPr>
        <w:t>e</w:t>
      </w:r>
      <w:r>
        <w:rPr>
          <w:w w:val="99"/>
        </w:rPr>
        <w:t>t</w:t>
      </w:r>
      <w:r>
        <w:rPr>
          <w:spacing w:val="1"/>
          <w:w w:val="99"/>
        </w:rPr>
        <w:t>r</w:t>
      </w:r>
      <w:r>
        <w:rPr>
          <w:w w:val="79"/>
        </w:rPr>
        <w:t>i</w:t>
      </w:r>
      <w:r>
        <w:rPr>
          <w:w w:val="112"/>
        </w:rPr>
        <w:t>c</w:t>
      </w:r>
      <w:r>
        <w:rPr>
          <w:w w:val="127"/>
        </w:rPr>
        <w:t>s</w:t>
      </w:r>
      <w:proofErr w:type="gramEnd"/>
      <w:r>
        <w:rPr>
          <w:w w:val="127"/>
        </w:rPr>
        <w:t xml:space="preserve"> </w:t>
      </w:r>
      <w:r>
        <w:rPr>
          <w:spacing w:val="5"/>
          <w:w w:val="127"/>
        </w:rPr>
        <w:t xml:space="preserve"> </w:t>
      </w:r>
      <w:r>
        <w:rPr>
          <w:w w:val="119"/>
        </w:rPr>
        <w:t>su</w:t>
      </w:r>
      <w:r>
        <w:rPr>
          <w:spacing w:val="2"/>
          <w:w w:val="119"/>
        </w:rPr>
        <w:t>c</w:t>
      </w:r>
      <w:r>
        <w:rPr>
          <w:w w:val="119"/>
        </w:rPr>
        <w:t>h</w:t>
      </w:r>
      <w:r>
        <w:rPr>
          <w:spacing w:val="24"/>
          <w:w w:val="119"/>
        </w:rPr>
        <w:t xml:space="preserve"> </w:t>
      </w:r>
      <w:r>
        <w:rPr>
          <w:spacing w:val="4"/>
          <w:w w:val="119"/>
        </w:rPr>
        <w:t>a</w:t>
      </w:r>
      <w:r>
        <w:rPr>
          <w:w w:val="119"/>
        </w:rPr>
        <w:t>s</w:t>
      </w:r>
      <w:r>
        <w:rPr>
          <w:spacing w:val="54"/>
          <w:w w:val="119"/>
        </w:rPr>
        <w:t xml:space="preserve"> </w:t>
      </w:r>
      <w:proofErr w:type="gramStart"/>
      <w:r>
        <w:t>pa</w:t>
      </w:r>
      <w:r>
        <w:rPr>
          <w:spacing w:val="1"/>
        </w:rPr>
        <w:t>r</w:t>
      </w:r>
      <w:r>
        <w:t xml:space="preserve">t </w:t>
      </w:r>
      <w:r>
        <w:rPr>
          <w:spacing w:val="34"/>
        </w:rPr>
        <w:t xml:space="preserve"> </w:t>
      </w:r>
      <w:r>
        <w:t>c</w:t>
      </w:r>
      <w:r>
        <w:rPr>
          <w:spacing w:val="3"/>
        </w:rPr>
        <w:t>o</w:t>
      </w:r>
      <w:r>
        <w:t>u</w:t>
      </w:r>
      <w:r>
        <w:rPr>
          <w:spacing w:val="-1"/>
        </w:rPr>
        <w:t>n</w:t>
      </w:r>
      <w:r>
        <w:t>t</w:t>
      </w:r>
      <w:proofErr w:type="gramEnd"/>
      <w:r>
        <w:t xml:space="preserve"> </w:t>
      </w:r>
      <w:r>
        <w:rPr>
          <w:spacing w:val="46"/>
        </w:rPr>
        <w:t xml:space="preserve"> </w:t>
      </w:r>
      <w:r>
        <w:rPr>
          <w:spacing w:val="1"/>
          <w:w w:val="99"/>
        </w:rPr>
        <w:t>r</w:t>
      </w:r>
      <w:r>
        <w:rPr>
          <w:w w:val="124"/>
        </w:rPr>
        <w:t>e</w:t>
      </w:r>
      <w:r>
        <w:rPr>
          <w:spacing w:val="3"/>
          <w:w w:val="110"/>
        </w:rPr>
        <w:t>d</w:t>
      </w:r>
      <w:r>
        <w:rPr>
          <w:spacing w:val="-1"/>
          <w:w w:val="110"/>
        </w:rPr>
        <w:t>u</w:t>
      </w:r>
      <w:r>
        <w:rPr>
          <w:spacing w:val="2"/>
          <w:w w:val="112"/>
        </w:rPr>
        <w:t>c</w:t>
      </w:r>
      <w:r>
        <w:rPr>
          <w:w w:val="99"/>
        </w:rPr>
        <w:t>t</w:t>
      </w:r>
      <w:r>
        <w:rPr>
          <w:spacing w:val="-2"/>
          <w:w w:val="79"/>
        </w:rPr>
        <w:t>i</w:t>
      </w:r>
      <w:r>
        <w:rPr>
          <w:spacing w:val="3"/>
          <w:w w:val="110"/>
        </w:rPr>
        <w:t>o</w:t>
      </w:r>
      <w:r>
        <w:rPr>
          <w:w w:val="110"/>
        </w:rPr>
        <w:t xml:space="preserve">n, </w:t>
      </w:r>
      <w:r>
        <w:rPr>
          <w:w w:val="124"/>
        </w:rPr>
        <w:t>a</w:t>
      </w:r>
      <w:r>
        <w:rPr>
          <w:spacing w:val="2"/>
          <w:w w:val="127"/>
        </w:rPr>
        <w:t>s</w:t>
      </w:r>
      <w:r>
        <w:rPr>
          <w:w w:val="127"/>
        </w:rPr>
        <w:t>s</w:t>
      </w:r>
      <w:r>
        <w:rPr>
          <w:spacing w:val="-3"/>
          <w:w w:val="124"/>
        </w:rPr>
        <w:t>e</w:t>
      </w:r>
      <w:r>
        <w:rPr>
          <w:spacing w:val="5"/>
          <w:w w:val="106"/>
        </w:rPr>
        <w:t>m</w:t>
      </w:r>
      <w:r>
        <w:rPr>
          <w:w w:val="110"/>
        </w:rPr>
        <w:t>b</w:t>
      </w:r>
      <w:r>
        <w:rPr>
          <w:spacing w:val="2"/>
          <w:w w:val="79"/>
        </w:rPr>
        <w:t>l</w:t>
      </w:r>
      <w:r>
        <w:rPr>
          <w:w w:val="99"/>
        </w:rPr>
        <w:t>y</w:t>
      </w:r>
      <w:r>
        <w:rPr>
          <w:spacing w:val="10"/>
        </w:rPr>
        <w:t xml:space="preserve"> </w:t>
      </w:r>
      <w:r>
        <w:rPr>
          <w:spacing w:val="-1"/>
          <w:w w:val="99"/>
        </w:rPr>
        <w:t>t</w:t>
      </w:r>
      <w:r>
        <w:rPr>
          <w:w w:val="79"/>
        </w:rPr>
        <w:t>i</w:t>
      </w:r>
      <w:r>
        <w:rPr>
          <w:spacing w:val="3"/>
          <w:w w:val="106"/>
        </w:rPr>
        <w:t>m</w:t>
      </w:r>
      <w:r>
        <w:rPr>
          <w:w w:val="124"/>
        </w:rPr>
        <w:t>e</w:t>
      </w:r>
      <w:r>
        <w:rPr>
          <w:spacing w:val="10"/>
        </w:rPr>
        <w:t xml:space="preserve"> </w:t>
      </w:r>
      <w:r>
        <w:rPr>
          <w:spacing w:val="2"/>
          <w:w w:val="127"/>
        </w:rPr>
        <w:t>s</w:t>
      </w:r>
      <w:r>
        <w:rPr>
          <w:w w:val="124"/>
        </w:rPr>
        <w:t>a</w:t>
      </w:r>
      <w:r>
        <w:rPr>
          <w:spacing w:val="2"/>
          <w:w w:val="99"/>
        </w:rPr>
        <w:t>v</w:t>
      </w:r>
      <w:r>
        <w:rPr>
          <w:spacing w:val="-2"/>
          <w:w w:val="79"/>
        </w:rPr>
        <w:t>i</w:t>
      </w:r>
      <w:r>
        <w:rPr>
          <w:w w:val="110"/>
        </w:rPr>
        <w:t>ng</w:t>
      </w:r>
      <w:r>
        <w:rPr>
          <w:spacing w:val="2"/>
          <w:w w:val="127"/>
        </w:rPr>
        <w:t>s</w:t>
      </w:r>
      <w:r>
        <w:rPr>
          <w:w w:val="110"/>
        </w:rPr>
        <w:t>,</w:t>
      </w:r>
      <w:r>
        <w:rPr>
          <w:spacing w:val="12"/>
        </w:rPr>
        <w:t xml:space="preserve"> </w:t>
      </w:r>
      <w:proofErr w:type="gramStart"/>
      <w:r>
        <w:rPr>
          <w:spacing w:val="-1"/>
        </w:rPr>
        <w:t>a</w:t>
      </w:r>
      <w:r>
        <w:rPr>
          <w:spacing w:val="3"/>
        </w:rPr>
        <w:t>n</w:t>
      </w:r>
      <w:r>
        <w:t xml:space="preserve">d </w:t>
      </w:r>
      <w:r>
        <w:rPr>
          <w:spacing w:val="1"/>
        </w:rPr>
        <w:t xml:space="preserve"> </w:t>
      </w:r>
      <w:r>
        <w:rPr>
          <w:spacing w:val="2"/>
          <w:w w:val="79"/>
        </w:rPr>
        <w:t>l</w:t>
      </w:r>
      <w:r>
        <w:rPr>
          <w:w w:val="79"/>
        </w:rPr>
        <w:t>i</w:t>
      </w:r>
      <w:r>
        <w:rPr>
          <w:w w:val="82"/>
        </w:rPr>
        <w:t>f</w:t>
      </w:r>
      <w:r>
        <w:rPr>
          <w:w w:val="124"/>
        </w:rPr>
        <w:t>e</w:t>
      </w:r>
      <w:r>
        <w:rPr>
          <w:spacing w:val="4"/>
          <w:w w:val="112"/>
        </w:rPr>
        <w:t>c</w:t>
      </w:r>
      <w:r>
        <w:rPr>
          <w:spacing w:val="-6"/>
          <w:w w:val="99"/>
        </w:rPr>
        <w:t>y</w:t>
      </w:r>
      <w:r>
        <w:rPr>
          <w:spacing w:val="4"/>
          <w:w w:val="112"/>
        </w:rPr>
        <w:t>c</w:t>
      </w:r>
      <w:r>
        <w:rPr>
          <w:w w:val="79"/>
        </w:rPr>
        <w:t>l</w:t>
      </w:r>
      <w:r>
        <w:rPr>
          <w:w w:val="124"/>
        </w:rPr>
        <w:t>e</w:t>
      </w:r>
      <w:proofErr w:type="gramEnd"/>
      <w:r>
        <w:rPr>
          <w:spacing w:val="12"/>
        </w:rPr>
        <w:t xml:space="preserve"> </w:t>
      </w:r>
      <w:r>
        <w:rPr>
          <w:spacing w:val="-1"/>
          <w:w w:val="124"/>
        </w:rPr>
        <w:t>e</w:t>
      </w:r>
      <w:r>
        <w:rPr>
          <w:spacing w:val="3"/>
          <w:w w:val="82"/>
        </w:rPr>
        <w:t>ff</w:t>
      </w:r>
      <w:r>
        <w:rPr>
          <w:w w:val="79"/>
        </w:rPr>
        <w:t>i</w:t>
      </w:r>
      <w:r>
        <w:rPr>
          <w:w w:val="112"/>
        </w:rPr>
        <w:t>c</w:t>
      </w:r>
      <w:r>
        <w:rPr>
          <w:w w:val="79"/>
        </w:rPr>
        <w:t>i</w:t>
      </w:r>
      <w:r>
        <w:rPr>
          <w:spacing w:val="-1"/>
          <w:w w:val="124"/>
        </w:rPr>
        <w:t>e</w:t>
      </w:r>
      <w:r>
        <w:rPr>
          <w:w w:val="110"/>
        </w:rPr>
        <w:t>n</w:t>
      </w:r>
      <w:r>
        <w:rPr>
          <w:spacing w:val="4"/>
          <w:w w:val="112"/>
        </w:rPr>
        <w:t>c</w:t>
      </w:r>
      <w:r>
        <w:rPr>
          <w:spacing w:val="-4"/>
          <w:w w:val="99"/>
        </w:rPr>
        <w:t>y</w:t>
      </w:r>
      <w:r>
        <w:rPr>
          <w:w w:val="110"/>
        </w:rPr>
        <w:t>,</w:t>
      </w:r>
      <w:r>
        <w:rPr>
          <w:spacing w:val="12"/>
        </w:rPr>
        <w:t xml:space="preserve"> </w:t>
      </w:r>
      <w:r>
        <w:rPr>
          <w:spacing w:val="3"/>
          <w:w w:val="82"/>
        </w:rPr>
        <w:t>f</w:t>
      </w:r>
      <w:r>
        <w:rPr>
          <w:w w:val="110"/>
        </w:rPr>
        <w:t>o</w:t>
      </w:r>
      <w:r>
        <w:rPr>
          <w:w w:val="79"/>
        </w:rPr>
        <w:t>l</w:t>
      </w:r>
      <w:r>
        <w:rPr>
          <w:spacing w:val="2"/>
          <w:w w:val="79"/>
        </w:rPr>
        <w:t>l</w:t>
      </w:r>
      <w:r>
        <w:rPr>
          <w:w w:val="110"/>
        </w:rPr>
        <w:t>o</w:t>
      </w:r>
      <w:r>
        <w:rPr>
          <w:spacing w:val="2"/>
          <w:w w:val="99"/>
        </w:rPr>
        <w:t>w</w:t>
      </w:r>
      <w:r>
        <w:rPr>
          <w:w w:val="124"/>
        </w:rPr>
        <w:t>e</w:t>
      </w:r>
      <w:r>
        <w:rPr>
          <w:w w:val="110"/>
        </w:rPr>
        <w:t>d</w:t>
      </w:r>
      <w:r>
        <w:rPr>
          <w:spacing w:val="12"/>
        </w:rPr>
        <w:t xml:space="preserve"> </w:t>
      </w:r>
      <w:r>
        <w:t>by</w:t>
      </w:r>
      <w:r>
        <w:rPr>
          <w:spacing w:val="19"/>
        </w:rPr>
        <w:t xml:space="preserve"> </w:t>
      </w:r>
      <w:r>
        <w:t>a</w:t>
      </w:r>
      <w:r>
        <w:rPr>
          <w:spacing w:val="35"/>
        </w:rPr>
        <w:t xml:space="preserve"> </w:t>
      </w:r>
      <w:r>
        <w:rPr>
          <w:spacing w:val="-1"/>
          <w:w w:val="110"/>
        </w:rPr>
        <w:t>d</w:t>
      </w:r>
      <w:r>
        <w:rPr>
          <w:w w:val="124"/>
        </w:rPr>
        <w:t>e</w:t>
      </w:r>
      <w:r>
        <w:rPr>
          <w:spacing w:val="3"/>
          <w:w w:val="99"/>
        </w:rPr>
        <w:t>t</w:t>
      </w:r>
      <w:r>
        <w:rPr>
          <w:spacing w:val="-1"/>
          <w:w w:val="124"/>
        </w:rPr>
        <w:t>a</w:t>
      </w:r>
      <w:r>
        <w:rPr>
          <w:spacing w:val="2"/>
          <w:w w:val="79"/>
        </w:rPr>
        <w:t>i</w:t>
      </w:r>
      <w:r>
        <w:rPr>
          <w:w w:val="79"/>
        </w:rPr>
        <w:t>l</w:t>
      </w:r>
      <w:r>
        <w:rPr>
          <w:spacing w:val="-1"/>
          <w:w w:val="124"/>
        </w:rPr>
        <w:t>e</w:t>
      </w:r>
      <w:r>
        <w:rPr>
          <w:w w:val="110"/>
        </w:rPr>
        <w:t>d</w:t>
      </w:r>
      <w:r>
        <w:rPr>
          <w:spacing w:val="12"/>
        </w:rPr>
        <w:t xml:space="preserve"> </w:t>
      </w:r>
      <w:r>
        <w:rPr>
          <w:w w:val="124"/>
        </w:rPr>
        <w:t>e</w:t>
      </w:r>
      <w:r>
        <w:rPr>
          <w:spacing w:val="2"/>
          <w:w w:val="99"/>
        </w:rPr>
        <w:t>x</w:t>
      </w:r>
      <w:r>
        <w:rPr>
          <w:spacing w:val="-1"/>
          <w:w w:val="124"/>
        </w:rPr>
        <w:t>a</w:t>
      </w:r>
      <w:r>
        <w:rPr>
          <w:spacing w:val="5"/>
          <w:w w:val="106"/>
        </w:rPr>
        <w:t>m</w:t>
      </w:r>
      <w:r>
        <w:rPr>
          <w:w w:val="79"/>
        </w:rPr>
        <w:t>i</w:t>
      </w:r>
      <w:r>
        <w:rPr>
          <w:spacing w:val="-1"/>
          <w:w w:val="110"/>
        </w:rPr>
        <w:t>n</w:t>
      </w:r>
      <w:r>
        <w:rPr>
          <w:w w:val="124"/>
        </w:rPr>
        <w:t>a</w:t>
      </w:r>
      <w:r>
        <w:rPr>
          <w:spacing w:val="3"/>
          <w:w w:val="99"/>
        </w:rPr>
        <w:t>t</w:t>
      </w:r>
      <w:r>
        <w:rPr>
          <w:spacing w:val="2"/>
          <w:w w:val="79"/>
        </w:rPr>
        <w:t>i</w:t>
      </w:r>
      <w:r>
        <w:rPr>
          <w:spacing w:val="-1"/>
          <w:w w:val="110"/>
        </w:rPr>
        <w:t>o</w:t>
      </w:r>
      <w:r>
        <w:rPr>
          <w:w w:val="110"/>
        </w:rPr>
        <w:t>n</w:t>
      </w:r>
      <w:r>
        <w:rPr>
          <w:spacing w:val="12"/>
        </w:rPr>
        <w:t xml:space="preserve"> </w:t>
      </w:r>
      <w:r>
        <w:rPr>
          <w:w w:val="98"/>
        </w:rPr>
        <w:t>of</w:t>
      </w:r>
      <w:r>
        <w:rPr>
          <w:spacing w:val="14"/>
          <w:w w:val="98"/>
        </w:rPr>
        <w:t xml:space="preserve"> </w:t>
      </w:r>
      <w:r>
        <w:t>the</w:t>
      </w:r>
      <w:r>
        <w:rPr>
          <w:spacing w:val="43"/>
        </w:rPr>
        <w:t xml:space="preserve"> </w:t>
      </w:r>
      <w:r>
        <w:rPr>
          <w:w w:val="88"/>
        </w:rPr>
        <w:t>AI</w:t>
      </w:r>
      <w:r>
        <w:rPr>
          <w:spacing w:val="18"/>
          <w:w w:val="88"/>
        </w:rPr>
        <w:t xml:space="preserve"> </w:t>
      </w:r>
      <w:r>
        <w:rPr>
          <w:w w:val="124"/>
        </w:rPr>
        <w:t>a</w:t>
      </w:r>
      <w:r>
        <w:rPr>
          <w:spacing w:val="1"/>
          <w:w w:val="99"/>
        </w:rPr>
        <w:t>r</w:t>
      </w:r>
      <w:r>
        <w:rPr>
          <w:w w:val="112"/>
        </w:rPr>
        <w:t>c</w:t>
      </w:r>
      <w:r>
        <w:rPr>
          <w:w w:val="110"/>
        </w:rPr>
        <w:t>h</w:t>
      </w:r>
      <w:r>
        <w:rPr>
          <w:w w:val="79"/>
        </w:rPr>
        <w:t>i</w:t>
      </w:r>
      <w:r>
        <w:rPr>
          <w:w w:val="99"/>
        </w:rPr>
        <w:t>t</w:t>
      </w:r>
      <w:r>
        <w:rPr>
          <w:w w:val="124"/>
        </w:rPr>
        <w:t>e</w:t>
      </w:r>
      <w:r>
        <w:rPr>
          <w:spacing w:val="2"/>
          <w:w w:val="112"/>
        </w:rPr>
        <w:t>c</w:t>
      </w:r>
      <w:r>
        <w:rPr>
          <w:w w:val="99"/>
        </w:rPr>
        <w:t>t</w:t>
      </w:r>
      <w:r>
        <w:rPr>
          <w:w w:val="110"/>
        </w:rPr>
        <w:t>u</w:t>
      </w:r>
      <w:r>
        <w:rPr>
          <w:spacing w:val="1"/>
          <w:w w:val="99"/>
        </w:rPr>
        <w:t>r</w:t>
      </w:r>
      <w:r>
        <w:rPr>
          <w:spacing w:val="-1"/>
          <w:w w:val="124"/>
        </w:rPr>
        <w:t>e</w:t>
      </w:r>
      <w:r>
        <w:rPr>
          <w:w w:val="127"/>
        </w:rPr>
        <w:t xml:space="preserve">s </w:t>
      </w:r>
      <w:r>
        <w:t>a</w:t>
      </w:r>
      <w:r>
        <w:rPr>
          <w:spacing w:val="-1"/>
        </w:rPr>
        <w:t>n</w:t>
      </w:r>
      <w:r>
        <w:t>d</w:t>
      </w:r>
      <w:r>
        <w:rPr>
          <w:spacing w:val="49"/>
        </w:rPr>
        <w:t xml:space="preserve"> </w:t>
      </w:r>
      <w:r>
        <w:rPr>
          <w:w w:val="79"/>
        </w:rPr>
        <w:t>l</w:t>
      </w:r>
      <w:r>
        <w:rPr>
          <w:spacing w:val="-1"/>
          <w:w w:val="124"/>
        </w:rPr>
        <w:t>e</w:t>
      </w:r>
      <w:r>
        <w:rPr>
          <w:w w:val="124"/>
        </w:rPr>
        <w:t>a</w:t>
      </w:r>
      <w:r>
        <w:rPr>
          <w:spacing w:val="3"/>
          <w:w w:val="99"/>
        </w:rPr>
        <w:t>r</w:t>
      </w:r>
      <w:r>
        <w:rPr>
          <w:spacing w:val="-1"/>
          <w:w w:val="110"/>
        </w:rPr>
        <w:t>n</w:t>
      </w:r>
      <w:r>
        <w:rPr>
          <w:w w:val="79"/>
        </w:rPr>
        <w:t>i</w:t>
      </w:r>
      <w:r>
        <w:rPr>
          <w:spacing w:val="3"/>
          <w:w w:val="110"/>
        </w:rPr>
        <w:t>n</w:t>
      </w:r>
      <w:r>
        <w:rPr>
          <w:w w:val="110"/>
        </w:rPr>
        <w:t>g</w:t>
      </w:r>
      <w:r>
        <w:rPr>
          <w:spacing w:val="4"/>
        </w:rPr>
        <w:t xml:space="preserve"> </w:t>
      </w:r>
      <w:r>
        <w:rPr>
          <w:spacing w:val="3"/>
          <w:w w:val="82"/>
        </w:rPr>
        <w:t>f</w:t>
      </w:r>
      <w:r>
        <w:rPr>
          <w:spacing w:val="1"/>
          <w:w w:val="99"/>
        </w:rPr>
        <w:t>r</w:t>
      </w:r>
      <w:r>
        <w:rPr>
          <w:spacing w:val="-1"/>
          <w:w w:val="124"/>
        </w:rPr>
        <w:t>a</w:t>
      </w:r>
      <w:r>
        <w:rPr>
          <w:spacing w:val="5"/>
          <w:w w:val="106"/>
        </w:rPr>
        <w:t>m</w:t>
      </w:r>
      <w:r>
        <w:rPr>
          <w:w w:val="124"/>
        </w:rPr>
        <w:t>e</w:t>
      </w:r>
      <w:r>
        <w:rPr>
          <w:spacing w:val="-2"/>
          <w:w w:val="99"/>
        </w:rPr>
        <w:t>w</w:t>
      </w:r>
      <w:r>
        <w:rPr>
          <w:w w:val="110"/>
        </w:rPr>
        <w:t>o</w:t>
      </w:r>
      <w:r>
        <w:rPr>
          <w:spacing w:val="1"/>
          <w:w w:val="99"/>
        </w:rPr>
        <w:t>r</w:t>
      </w:r>
      <w:r>
        <w:rPr>
          <w:spacing w:val="4"/>
          <w:w w:val="99"/>
        </w:rPr>
        <w:t>k</w:t>
      </w:r>
      <w:r>
        <w:rPr>
          <w:w w:val="127"/>
        </w:rPr>
        <w:t>s</w:t>
      </w:r>
      <w:r>
        <w:rPr>
          <w:spacing w:val="5"/>
        </w:rPr>
        <w:t xml:space="preserve"> </w:t>
      </w:r>
      <w:r>
        <w:rPr>
          <w:w w:val="79"/>
        </w:rPr>
        <w:t>i</w:t>
      </w:r>
      <w:r>
        <w:rPr>
          <w:spacing w:val="-1"/>
          <w:w w:val="110"/>
        </w:rPr>
        <w:t>n</w:t>
      </w:r>
      <w:r>
        <w:rPr>
          <w:w w:val="99"/>
        </w:rPr>
        <w:t>t</w:t>
      </w:r>
      <w:r>
        <w:rPr>
          <w:w w:val="124"/>
        </w:rPr>
        <w:t>e</w:t>
      </w:r>
      <w:r>
        <w:rPr>
          <w:spacing w:val="-1"/>
          <w:w w:val="110"/>
        </w:rPr>
        <w:t>g</w:t>
      </w:r>
      <w:r>
        <w:rPr>
          <w:spacing w:val="1"/>
          <w:w w:val="99"/>
        </w:rPr>
        <w:t>r</w:t>
      </w:r>
      <w:r>
        <w:rPr>
          <w:w w:val="124"/>
        </w:rPr>
        <w:t>a</w:t>
      </w:r>
      <w:r>
        <w:rPr>
          <w:w w:val="99"/>
        </w:rPr>
        <w:t>t</w:t>
      </w:r>
      <w:r>
        <w:rPr>
          <w:spacing w:val="3"/>
          <w:w w:val="124"/>
        </w:rPr>
        <w:t>e</w:t>
      </w:r>
      <w:r>
        <w:rPr>
          <w:w w:val="110"/>
        </w:rPr>
        <w:t>d</w:t>
      </w:r>
      <w:r>
        <w:rPr>
          <w:spacing w:val="4"/>
        </w:rPr>
        <w:t xml:space="preserve"> </w:t>
      </w:r>
      <w:r>
        <w:rPr>
          <w:spacing w:val="2"/>
          <w:w w:val="79"/>
        </w:rPr>
        <w:t>i</w:t>
      </w:r>
      <w:r>
        <w:rPr>
          <w:w w:val="110"/>
        </w:rPr>
        <w:t>n</w:t>
      </w:r>
      <w:r>
        <w:rPr>
          <w:w w:val="99"/>
        </w:rPr>
        <w:t>t</w:t>
      </w:r>
      <w:r>
        <w:rPr>
          <w:w w:val="110"/>
        </w:rPr>
        <w:t>o</w:t>
      </w:r>
      <w:r>
        <w:rPr>
          <w:spacing w:val="6"/>
        </w:rPr>
        <w:t xml:space="preserve"> </w:t>
      </w:r>
      <w:r>
        <w:rPr>
          <w:spacing w:val="2"/>
          <w:w w:val="99"/>
        </w:rPr>
        <w:t>D</w:t>
      </w:r>
      <w:r>
        <w:rPr>
          <w:w w:val="109"/>
        </w:rPr>
        <w:t>F</w:t>
      </w:r>
      <w:r>
        <w:rPr>
          <w:spacing w:val="3"/>
          <w:w w:val="93"/>
        </w:rPr>
        <w:t>M</w:t>
      </w:r>
      <w:r>
        <w:rPr>
          <w:spacing w:val="-1"/>
          <w:w w:val="91"/>
        </w:rPr>
        <w:t>A</w:t>
      </w:r>
      <w:r>
        <w:rPr>
          <w:spacing w:val="1"/>
          <w:w w:val="99"/>
        </w:rPr>
        <w:t>-</w:t>
      </w:r>
      <w:r>
        <w:rPr>
          <w:spacing w:val="-1"/>
          <w:w w:val="110"/>
        </w:rPr>
        <w:t>d</w:t>
      </w:r>
      <w:r>
        <w:rPr>
          <w:spacing w:val="1"/>
          <w:w w:val="99"/>
        </w:rPr>
        <w:t>r</w:t>
      </w:r>
      <w:r>
        <w:rPr>
          <w:spacing w:val="2"/>
          <w:w w:val="79"/>
        </w:rPr>
        <w:t>i</w:t>
      </w:r>
      <w:r>
        <w:rPr>
          <w:w w:val="99"/>
        </w:rPr>
        <w:t>v</w:t>
      </w:r>
      <w:r>
        <w:rPr>
          <w:spacing w:val="-1"/>
          <w:w w:val="124"/>
        </w:rPr>
        <w:t>e</w:t>
      </w:r>
      <w:r>
        <w:rPr>
          <w:w w:val="110"/>
        </w:rPr>
        <w:t>n</w:t>
      </w:r>
      <w:r>
        <w:rPr>
          <w:spacing w:val="6"/>
        </w:rPr>
        <w:t xml:space="preserve"> </w:t>
      </w:r>
      <w:r>
        <w:rPr>
          <w:w w:val="110"/>
        </w:rPr>
        <w:t>d</w:t>
      </w:r>
      <w:r>
        <w:rPr>
          <w:w w:val="124"/>
        </w:rPr>
        <w:t>e</w:t>
      </w:r>
      <w:r>
        <w:rPr>
          <w:spacing w:val="2"/>
          <w:w w:val="127"/>
        </w:rPr>
        <w:t>s</w:t>
      </w:r>
      <w:r>
        <w:rPr>
          <w:w w:val="79"/>
        </w:rPr>
        <w:t>i</w:t>
      </w:r>
      <w:r>
        <w:rPr>
          <w:w w:val="110"/>
        </w:rPr>
        <w:t>gn</w:t>
      </w:r>
      <w:r>
        <w:rPr>
          <w:spacing w:val="5"/>
        </w:rPr>
        <w:t xml:space="preserve"> </w:t>
      </w:r>
      <w:r>
        <w:t>a</w:t>
      </w:r>
      <w:r>
        <w:rPr>
          <w:spacing w:val="3"/>
        </w:rPr>
        <w:t>n</w:t>
      </w:r>
      <w:r>
        <w:t>d</w:t>
      </w:r>
      <w:r>
        <w:rPr>
          <w:spacing w:val="45"/>
        </w:rPr>
        <w:t xml:space="preserve"> </w:t>
      </w:r>
      <w:r>
        <w:rPr>
          <w:spacing w:val="3"/>
          <w:w w:val="110"/>
        </w:rPr>
        <w:t>o</w:t>
      </w:r>
      <w:r>
        <w:rPr>
          <w:spacing w:val="-1"/>
          <w:w w:val="110"/>
        </w:rPr>
        <w:t>p</w:t>
      </w:r>
      <w:r>
        <w:rPr>
          <w:w w:val="99"/>
        </w:rPr>
        <w:t>t</w:t>
      </w:r>
      <w:r>
        <w:rPr>
          <w:w w:val="79"/>
        </w:rPr>
        <w:t>i</w:t>
      </w:r>
      <w:r>
        <w:rPr>
          <w:spacing w:val="3"/>
          <w:w w:val="106"/>
        </w:rPr>
        <w:t>m</w:t>
      </w:r>
      <w:r>
        <w:rPr>
          <w:spacing w:val="2"/>
          <w:w w:val="79"/>
        </w:rPr>
        <w:t>i</w:t>
      </w:r>
      <w:r>
        <w:rPr>
          <w:spacing w:val="-2"/>
          <w:w w:val="112"/>
        </w:rPr>
        <w:t>z</w:t>
      </w:r>
      <w:r>
        <w:rPr>
          <w:spacing w:val="-1"/>
          <w:w w:val="124"/>
        </w:rPr>
        <w:t>a</w:t>
      </w:r>
      <w:r>
        <w:rPr>
          <w:spacing w:val="3"/>
          <w:w w:val="99"/>
        </w:rPr>
        <w:t>t</w:t>
      </w:r>
      <w:r>
        <w:rPr>
          <w:w w:val="79"/>
        </w:rPr>
        <w:t>i</w:t>
      </w:r>
      <w:r>
        <w:rPr>
          <w:w w:val="110"/>
        </w:rPr>
        <w:t>on</w:t>
      </w:r>
      <w:r>
        <w:rPr>
          <w:spacing w:val="8"/>
        </w:rPr>
        <w:t xml:space="preserve"> </w:t>
      </w:r>
      <w:r>
        <w:rPr>
          <w:w w:val="99"/>
        </w:rPr>
        <w:t>w</w:t>
      </w:r>
      <w:r>
        <w:rPr>
          <w:w w:val="110"/>
        </w:rPr>
        <w:t>o</w:t>
      </w:r>
      <w:r>
        <w:rPr>
          <w:w w:val="99"/>
        </w:rPr>
        <w:t>r</w:t>
      </w:r>
      <w:r>
        <w:rPr>
          <w:spacing w:val="2"/>
          <w:w w:val="99"/>
        </w:rPr>
        <w:t>k</w:t>
      </w:r>
      <w:r>
        <w:rPr>
          <w:spacing w:val="3"/>
          <w:w w:val="82"/>
        </w:rPr>
        <w:t>f</w:t>
      </w:r>
      <w:r>
        <w:rPr>
          <w:w w:val="79"/>
        </w:rPr>
        <w:t>l</w:t>
      </w:r>
      <w:r>
        <w:rPr>
          <w:spacing w:val="-1"/>
          <w:w w:val="110"/>
        </w:rPr>
        <w:t>o</w:t>
      </w:r>
      <w:r>
        <w:rPr>
          <w:w w:val="99"/>
        </w:rPr>
        <w:t>w</w:t>
      </w:r>
      <w:r>
        <w:rPr>
          <w:w w:val="127"/>
        </w:rPr>
        <w:t>s</w:t>
      </w:r>
      <w:r>
        <w:rPr>
          <w:w w:val="110"/>
        </w:rPr>
        <w:t>.</w:t>
      </w:r>
    </w:p>
    <w:p w14:paraId="246CAB47" w14:textId="77777777" w:rsidR="00D04CA1" w:rsidRDefault="00D04CA1">
      <w:pPr>
        <w:spacing w:before="6" w:line="220" w:lineRule="exact"/>
        <w:rPr>
          <w:sz w:val="22"/>
          <w:szCs w:val="22"/>
        </w:rPr>
      </w:pPr>
    </w:p>
    <w:p w14:paraId="77F398BC" w14:textId="77777777" w:rsidR="00D04CA1" w:rsidRDefault="006B5B99">
      <w:pPr>
        <w:ind w:left="100" w:right="4407"/>
        <w:jc w:val="both"/>
        <w:rPr>
          <w:sz w:val="22"/>
          <w:szCs w:val="22"/>
        </w:rPr>
      </w:pPr>
      <w:r>
        <w:rPr>
          <w:sz w:val="22"/>
          <w:szCs w:val="22"/>
        </w:rPr>
        <w:t>2.1</w:t>
      </w:r>
      <w:r>
        <w:rPr>
          <w:spacing w:val="35"/>
          <w:sz w:val="22"/>
          <w:szCs w:val="22"/>
        </w:rPr>
        <w:t xml:space="preserve"> </w:t>
      </w:r>
      <w:r>
        <w:rPr>
          <w:spacing w:val="2"/>
          <w:w w:val="93"/>
          <w:sz w:val="22"/>
          <w:szCs w:val="22"/>
        </w:rPr>
        <w:t>M</w:t>
      </w:r>
      <w:r>
        <w:rPr>
          <w:w w:val="125"/>
          <w:sz w:val="22"/>
          <w:szCs w:val="22"/>
        </w:rPr>
        <w:t>a</w:t>
      </w:r>
      <w:r>
        <w:rPr>
          <w:spacing w:val="2"/>
          <w:w w:val="120"/>
          <w:sz w:val="22"/>
          <w:szCs w:val="22"/>
        </w:rPr>
        <w:t>t</w:t>
      </w:r>
      <w:r>
        <w:rPr>
          <w:w w:val="122"/>
          <w:sz w:val="22"/>
          <w:szCs w:val="22"/>
        </w:rPr>
        <w:t>h</w:t>
      </w:r>
      <w:r>
        <w:rPr>
          <w:spacing w:val="-4"/>
          <w:w w:val="125"/>
          <w:sz w:val="22"/>
          <w:szCs w:val="22"/>
        </w:rPr>
        <w:t>e</w:t>
      </w:r>
      <w:r>
        <w:rPr>
          <w:w w:val="114"/>
          <w:sz w:val="22"/>
          <w:szCs w:val="22"/>
        </w:rPr>
        <w:t>m</w:t>
      </w:r>
      <w:r>
        <w:rPr>
          <w:w w:val="125"/>
          <w:sz w:val="22"/>
          <w:szCs w:val="22"/>
        </w:rPr>
        <w:t>a</w:t>
      </w:r>
      <w:r>
        <w:rPr>
          <w:w w:val="120"/>
          <w:sz w:val="22"/>
          <w:szCs w:val="22"/>
        </w:rPr>
        <w:t>t</w:t>
      </w:r>
      <w:r>
        <w:rPr>
          <w:sz w:val="22"/>
          <w:szCs w:val="22"/>
        </w:rPr>
        <w:t>i</w:t>
      </w:r>
      <w:r>
        <w:rPr>
          <w:spacing w:val="-1"/>
          <w:w w:val="125"/>
          <w:sz w:val="22"/>
          <w:szCs w:val="22"/>
        </w:rPr>
        <w:t>c</w:t>
      </w:r>
      <w:r>
        <w:rPr>
          <w:w w:val="125"/>
          <w:sz w:val="22"/>
          <w:szCs w:val="22"/>
        </w:rPr>
        <w:t>a</w:t>
      </w:r>
      <w:r>
        <w:rPr>
          <w:sz w:val="22"/>
          <w:szCs w:val="22"/>
        </w:rPr>
        <w:t>l</w:t>
      </w:r>
      <w:r>
        <w:rPr>
          <w:spacing w:val="7"/>
          <w:sz w:val="22"/>
          <w:szCs w:val="22"/>
        </w:rPr>
        <w:t xml:space="preserve"> </w:t>
      </w:r>
      <w:r>
        <w:rPr>
          <w:spacing w:val="2"/>
          <w:w w:val="93"/>
          <w:sz w:val="22"/>
          <w:szCs w:val="22"/>
        </w:rPr>
        <w:t>M</w:t>
      </w:r>
      <w:r>
        <w:rPr>
          <w:w w:val="122"/>
          <w:sz w:val="22"/>
          <w:szCs w:val="22"/>
        </w:rPr>
        <w:t>o</w:t>
      </w:r>
      <w:r>
        <w:rPr>
          <w:spacing w:val="-2"/>
          <w:w w:val="122"/>
          <w:sz w:val="22"/>
          <w:szCs w:val="22"/>
        </w:rPr>
        <w:t>d</w:t>
      </w:r>
      <w:r>
        <w:rPr>
          <w:spacing w:val="-1"/>
          <w:w w:val="125"/>
          <w:sz w:val="22"/>
          <w:szCs w:val="22"/>
        </w:rPr>
        <w:t>e</w:t>
      </w:r>
      <w:r>
        <w:rPr>
          <w:sz w:val="22"/>
          <w:szCs w:val="22"/>
        </w:rPr>
        <w:t>l</w:t>
      </w:r>
      <w:r>
        <w:rPr>
          <w:w w:val="143"/>
          <w:sz w:val="22"/>
          <w:szCs w:val="22"/>
        </w:rPr>
        <w:t>s</w:t>
      </w:r>
      <w:r>
        <w:rPr>
          <w:spacing w:val="5"/>
          <w:sz w:val="22"/>
          <w:szCs w:val="22"/>
        </w:rPr>
        <w:t xml:space="preserve"> </w:t>
      </w:r>
      <w:r>
        <w:rPr>
          <w:spacing w:val="2"/>
          <w:sz w:val="22"/>
          <w:szCs w:val="22"/>
        </w:rPr>
        <w:t>f</w:t>
      </w:r>
      <w:r>
        <w:rPr>
          <w:sz w:val="22"/>
          <w:szCs w:val="22"/>
        </w:rPr>
        <w:t>or</w:t>
      </w:r>
      <w:r>
        <w:rPr>
          <w:spacing w:val="43"/>
          <w:sz w:val="22"/>
          <w:szCs w:val="22"/>
        </w:rPr>
        <w:t xml:space="preserve"> </w:t>
      </w:r>
      <w:r>
        <w:rPr>
          <w:sz w:val="22"/>
          <w:szCs w:val="22"/>
        </w:rPr>
        <w:t>D</w:t>
      </w:r>
      <w:r>
        <w:rPr>
          <w:spacing w:val="-2"/>
          <w:sz w:val="22"/>
          <w:szCs w:val="22"/>
        </w:rPr>
        <w:t>F</w:t>
      </w:r>
      <w:r>
        <w:rPr>
          <w:spacing w:val="4"/>
          <w:sz w:val="22"/>
          <w:szCs w:val="22"/>
        </w:rPr>
        <w:t>M</w:t>
      </w:r>
      <w:r>
        <w:rPr>
          <w:sz w:val="22"/>
          <w:szCs w:val="22"/>
        </w:rPr>
        <w:t>A</w:t>
      </w:r>
      <w:r>
        <w:rPr>
          <w:spacing w:val="-4"/>
          <w:sz w:val="22"/>
          <w:szCs w:val="22"/>
        </w:rPr>
        <w:t xml:space="preserve"> </w:t>
      </w:r>
      <w:r>
        <w:rPr>
          <w:w w:val="107"/>
          <w:sz w:val="22"/>
          <w:szCs w:val="22"/>
        </w:rPr>
        <w:t>O</w:t>
      </w:r>
      <w:r>
        <w:rPr>
          <w:w w:val="122"/>
          <w:sz w:val="22"/>
          <w:szCs w:val="22"/>
        </w:rPr>
        <w:t>p</w:t>
      </w:r>
      <w:r>
        <w:rPr>
          <w:spacing w:val="2"/>
          <w:w w:val="120"/>
          <w:sz w:val="22"/>
          <w:szCs w:val="22"/>
        </w:rPr>
        <w:t>t</w:t>
      </w:r>
      <w:r>
        <w:rPr>
          <w:sz w:val="22"/>
          <w:szCs w:val="22"/>
        </w:rPr>
        <w:t>i</w:t>
      </w:r>
      <w:r>
        <w:rPr>
          <w:w w:val="114"/>
          <w:sz w:val="22"/>
          <w:szCs w:val="22"/>
        </w:rPr>
        <w:t>m</w:t>
      </w:r>
      <w:r>
        <w:rPr>
          <w:sz w:val="22"/>
          <w:szCs w:val="22"/>
        </w:rPr>
        <w:t>i</w:t>
      </w:r>
      <w:r>
        <w:rPr>
          <w:w w:val="113"/>
          <w:sz w:val="22"/>
          <w:szCs w:val="22"/>
        </w:rPr>
        <w:t>z</w:t>
      </w:r>
      <w:r>
        <w:rPr>
          <w:spacing w:val="-1"/>
          <w:w w:val="125"/>
          <w:sz w:val="22"/>
          <w:szCs w:val="22"/>
        </w:rPr>
        <w:t>a</w:t>
      </w:r>
      <w:r>
        <w:rPr>
          <w:w w:val="120"/>
          <w:sz w:val="22"/>
          <w:szCs w:val="22"/>
        </w:rPr>
        <w:t>t</w:t>
      </w:r>
      <w:r>
        <w:rPr>
          <w:spacing w:val="-2"/>
          <w:sz w:val="22"/>
          <w:szCs w:val="22"/>
        </w:rPr>
        <w:t>i</w:t>
      </w:r>
      <w:r>
        <w:rPr>
          <w:w w:val="122"/>
          <w:sz w:val="22"/>
          <w:szCs w:val="22"/>
        </w:rPr>
        <w:t>on</w:t>
      </w:r>
    </w:p>
    <w:p w14:paraId="57374B3F" w14:textId="77777777" w:rsidR="00D04CA1" w:rsidRDefault="00D04CA1">
      <w:pPr>
        <w:spacing w:before="15" w:line="240" w:lineRule="exact"/>
        <w:rPr>
          <w:sz w:val="24"/>
          <w:szCs w:val="24"/>
        </w:rPr>
      </w:pPr>
    </w:p>
    <w:p w14:paraId="7F4E9FE7" w14:textId="77777777" w:rsidR="00D04CA1" w:rsidRDefault="006B5B99">
      <w:pPr>
        <w:ind w:left="100" w:right="392"/>
        <w:jc w:val="both"/>
      </w:pPr>
      <w:r>
        <w:rPr>
          <w:spacing w:val="4"/>
        </w:rPr>
        <w:t>T</w:t>
      </w:r>
      <w:r>
        <w:t>o</w:t>
      </w:r>
      <w:r>
        <w:rPr>
          <w:spacing w:val="13"/>
        </w:rPr>
        <w:t xml:space="preserve"> </w:t>
      </w:r>
      <w:r>
        <w:rPr>
          <w:w w:val="110"/>
        </w:rPr>
        <w:t>qu</w:t>
      </w:r>
      <w:r>
        <w:rPr>
          <w:spacing w:val="-1"/>
          <w:w w:val="124"/>
        </w:rPr>
        <w:t>a</w:t>
      </w:r>
      <w:r>
        <w:rPr>
          <w:w w:val="110"/>
        </w:rPr>
        <w:t>n</w:t>
      </w:r>
      <w:r>
        <w:rPr>
          <w:w w:val="99"/>
        </w:rPr>
        <w:t>t</w:t>
      </w:r>
      <w:r>
        <w:rPr>
          <w:w w:val="79"/>
        </w:rPr>
        <w:t>i</w:t>
      </w:r>
      <w:r>
        <w:rPr>
          <w:spacing w:val="5"/>
          <w:w w:val="82"/>
        </w:rPr>
        <w:t>f</w:t>
      </w:r>
      <w:r>
        <w:rPr>
          <w:w w:val="99"/>
        </w:rPr>
        <w:t>y</w:t>
      </w:r>
      <w:r>
        <w:rPr>
          <w:spacing w:val="4"/>
        </w:rPr>
        <w:t xml:space="preserve"> </w:t>
      </w:r>
      <w:r>
        <w:t>t</w:t>
      </w:r>
      <w:r>
        <w:rPr>
          <w:spacing w:val="-1"/>
        </w:rPr>
        <w:t>h</w:t>
      </w:r>
      <w:r>
        <w:t>e</w:t>
      </w:r>
      <w:r>
        <w:rPr>
          <w:spacing w:val="39"/>
        </w:rPr>
        <w:t xml:space="preserve"> </w:t>
      </w:r>
      <w:r>
        <w:rPr>
          <w:w w:val="124"/>
        </w:rPr>
        <w:t>e</w:t>
      </w:r>
      <w:r>
        <w:rPr>
          <w:spacing w:val="3"/>
          <w:w w:val="82"/>
        </w:rPr>
        <w:t>ff</w:t>
      </w:r>
      <w:r>
        <w:rPr>
          <w:w w:val="124"/>
        </w:rPr>
        <w:t>e</w:t>
      </w:r>
      <w:r>
        <w:rPr>
          <w:w w:val="112"/>
        </w:rPr>
        <w:t>c</w:t>
      </w:r>
      <w:r>
        <w:rPr>
          <w:w w:val="99"/>
        </w:rPr>
        <w:t>t</w:t>
      </w:r>
      <w:r>
        <w:rPr>
          <w:w w:val="79"/>
        </w:rPr>
        <w:t>i</w:t>
      </w:r>
      <w:r>
        <w:rPr>
          <w:spacing w:val="-2"/>
          <w:w w:val="99"/>
        </w:rPr>
        <w:t>v</w:t>
      </w:r>
      <w:r>
        <w:rPr>
          <w:w w:val="124"/>
        </w:rPr>
        <w:t>e</w:t>
      </w:r>
      <w:r>
        <w:rPr>
          <w:spacing w:val="3"/>
          <w:w w:val="110"/>
        </w:rPr>
        <w:t>n</w:t>
      </w:r>
      <w:r>
        <w:rPr>
          <w:spacing w:val="-1"/>
          <w:w w:val="124"/>
        </w:rPr>
        <w:t>e</w:t>
      </w:r>
      <w:r>
        <w:rPr>
          <w:spacing w:val="2"/>
          <w:w w:val="127"/>
        </w:rPr>
        <w:t>s</w:t>
      </w:r>
      <w:r>
        <w:rPr>
          <w:w w:val="127"/>
        </w:rPr>
        <w:t>s</w:t>
      </w:r>
      <w:r>
        <w:rPr>
          <w:spacing w:val="7"/>
        </w:rPr>
        <w:t xml:space="preserve"> </w:t>
      </w:r>
      <w:r>
        <w:rPr>
          <w:spacing w:val="-1"/>
          <w:w w:val="98"/>
        </w:rPr>
        <w:t>o</w:t>
      </w:r>
      <w:r>
        <w:rPr>
          <w:w w:val="98"/>
        </w:rPr>
        <w:t>f</w:t>
      </w:r>
      <w:r>
        <w:rPr>
          <w:spacing w:val="10"/>
          <w:w w:val="98"/>
        </w:rPr>
        <w:t xml:space="preserve"> </w:t>
      </w:r>
      <w:r>
        <w:rPr>
          <w:spacing w:val="-1"/>
          <w:w w:val="91"/>
        </w:rPr>
        <w:t>A</w:t>
      </w:r>
      <w:r>
        <w:rPr>
          <w:w w:val="82"/>
        </w:rPr>
        <w:t>I</w:t>
      </w:r>
      <w:r>
        <w:rPr>
          <w:spacing w:val="1"/>
          <w:w w:val="99"/>
        </w:rPr>
        <w:t>-</w:t>
      </w:r>
      <w:r>
        <w:rPr>
          <w:w w:val="124"/>
        </w:rPr>
        <w:t>a</w:t>
      </w:r>
      <w:r>
        <w:rPr>
          <w:spacing w:val="2"/>
          <w:w w:val="127"/>
        </w:rPr>
        <w:t>s</w:t>
      </w:r>
      <w:r>
        <w:rPr>
          <w:w w:val="127"/>
        </w:rPr>
        <w:t>s</w:t>
      </w:r>
      <w:r>
        <w:rPr>
          <w:w w:val="79"/>
        </w:rPr>
        <w:t>i</w:t>
      </w:r>
      <w:r>
        <w:rPr>
          <w:w w:val="127"/>
        </w:rPr>
        <w:t>s</w:t>
      </w:r>
      <w:r>
        <w:rPr>
          <w:w w:val="99"/>
        </w:rPr>
        <w:t>t</w:t>
      </w:r>
      <w:r>
        <w:rPr>
          <w:w w:val="124"/>
        </w:rPr>
        <w:t>e</w:t>
      </w:r>
      <w:r>
        <w:rPr>
          <w:w w:val="110"/>
        </w:rPr>
        <w:t>d</w:t>
      </w:r>
      <w:r>
        <w:rPr>
          <w:spacing w:val="5"/>
        </w:rPr>
        <w:t xml:space="preserve"> </w:t>
      </w:r>
      <w:r>
        <w:t>DF</w:t>
      </w:r>
      <w:r>
        <w:rPr>
          <w:spacing w:val="3"/>
        </w:rPr>
        <w:t>M</w:t>
      </w:r>
      <w:r>
        <w:t>A</w:t>
      </w:r>
      <w:r>
        <w:rPr>
          <w:spacing w:val="-13"/>
        </w:rPr>
        <w:t xml:space="preserve"> </w:t>
      </w:r>
      <w:r>
        <w:rPr>
          <w:spacing w:val="2"/>
          <w:w w:val="127"/>
        </w:rPr>
        <w:t>s</w:t>
      </w:r>
      <w:r>
        <w:rPr>
          <w:w w:val="99"/>
        </w:rPr>
        <w:t>t</w:t>
      </w:r>
      <w:r>
        <w:rPr>
          <w:spacing w:val="1"/>
          <w:w w:val="99"/>
        </w:rPr>
        <w:t>r</w:t>
      </w:r>
      <w:r>
        <w:rPr>
          <w:spacing w:val="-1"/>
          <w:w w:val="124"/>
        </w:rPr>
        <w:t>a</w:t>
      </w:r>
      <w:r>
        <w:rPr>
          <w:spacing w:val="3"/>
          <w:w w:val="99"/>
        </w:rPr>
        <w:t>t</w:t>
      </w:r>
      <w:r>
        <w:rPr>
          <w:w w:val="124"/>
        </w:rPr>
        <w:t>e</w:t>
      </w:r>
      <w:r>
        <w:rPr>
          <w:spacing w:val="-1"/>
          <w:w w:val="110"/>
        </w:rPr>
        <w:t>g</w:t>
      </w:r>
      <w:r>
        <w:rPr>
          <w:spacing w:val="2"/>
          <w:w w:val="79"/>
        </w:rPr>
        <w:t>i</w:t>
      </w:r>
      <w:r>
        <w:rPr>
          <w:w w:val="124"/>
        </w:rPr>
        <w:t>e</w:t>
      </w:r>
      <w:r>
        <w:rPr>
          <w:spacing w:val="2"/>
          <w:w w:val="127"/>
        </w:rPr>
        <w:t>s</w:t>
      </w:r>
      <w:r>
        <w:rPr>
          <w:w w:val="110"/>
        </w:rPr>
        <w:t>,</w:t>
      </w:r>
      <w:r>
        <w:rPr>
          <w:spacing w:val="4"/>
        </w:rPr>
        <w:t xml:space="preserve"> k</w:t>
      </w:r>
      <w:r>
        <w:rPr>
          <w:spacing w:val="3"/>
        </w:rPr>
        <w:t>e</w:t>
      </w:r>
      <w:r>
        <w:t>y</w:t>
      </w:r>
      <w:r>
        <w:rPr>
          <w:spacing w:val="18"/>
        </w:rPr>
        <w:t xml:space="preserve"> </w:t>
      </w:r>
      <w:r>
        <w:rPr>
          <w:spacing w:val="5"/>
          <w:w w:val="106"/>
        </w:rPr>
        <w:t>m</w:t>
      </w:r>
      <w:r>
        <w:rPr>
          <w:spacing w:val="-1"/>
          <w:w w:val="124"/>
        </w:rPr>
        <w:t>a</w:t>
      </w:r>
      <w:r>
        <w:rPr>
          <w:w w:val="99"/>
        </w:rPr>
        <w:t>t</w:t>
      </w:r>
      <w:r>
        <w:rPr>
          <w:w w:val="110"/>
        </w:rPr>
        <w:t>h</w:t>
      </w:r>
      <w:r>
        <w:rPr>
          <w:w w:val="124"/>
        </w:rPr>
        <w:t>e</w:t>
      </w:r>
      <w:r>
        <w:rPr>
          <w:spacing w:val="5"/>
          <w:w w:val="106"/>
        </w:rPr>
        <w:t>m</w:t>
      </w:r>
      <w:r>
        <w:rPr>
          <w:spacing w:val="-1"/>
          <w:w w:val="124"/>
        </w:rPr>
        <w:t>a</w:t>
      </w:r>
      <w:r>
        <w:rPr>
          <w:w w:val="99"/>
        </w:rPr>
        <w:t>t</w:t>
      </w:r>
      <w:r>
        <w:rPr>
          <w:w w:val="79"/>
        </w:rPr>
        <w:t>i</w:t>
      </w:r>
      <w:r>
        <w:rPr>
          <w:w w:val="112"/>
        </w:rPr>
        <w:t>c</w:t>
      </w:r>
      <w:r>
        <w:rPr>
          <w:w w:val="124"/>
        </w:rPr>
        <w:t>a</w:t>
      </w:r>
      <w:r>
        <w:rPr>
          <w:w w:val="79"/>
        </w:rPr>
        <w:t>l</w:t>
      </w:r>
      <w:r>
        <w:rPr>
          <w:spacing w:val="4"/>
        </w:rPr>
        <w:t xml:space="preserve"> </w:t>
      </w:r>
      <w:r>
        <w:rPr>
          <w:spacing w:val="5"/>
          <w:w w:val="106"/>
        </w:rPr>
        <w:t>m</w:t>
      </w:r>
      <w:r>
        <w:rPr>
          <w:spacing w:val="-1"/>
          <w:w w:val="124"/>
        </w:rPr>
        <w:t>e</w:t>
      </w:r>
      <w:r>
        <w:rPr>
          <w:w w:val="99"/>
        </w:rPr>
        <w:t>t</w:t>
      </w:r>
      <w:r>
        <w:rPr>
          <w:spacing w:val="1"/>
          <w:w w:val="99"/>
        </w:rPr>
        <w:t>r</w:t>
      </w:r>
      <w:r>
        <w:rPr>
          <w:w w:val="79"/>
        </w:rPr>
        <w:t>i</w:t>
      </w:r>
      <w:r>
        <w:rPr>
          <w:w w:val="112"/>
        </w:rPr>
        <w:t>c</w:t>
      </w:r>
      <w:r>
        <w:rPr>
          <w:w w:val="127"/>
        </w:rPr>
        <w:t>s</w:t>
      </w:r>
      <w:r>
        <w:rPr>
          <w:spacing w:val="7"/>
        </w:rPr>
        <w:t xml:space="preserve"> </w:t>
      </w:r>
      <w:r>
        <w:rPr>
          <w:spacing w:val="-1"/>
        </w:rPr>
        <w:t>a</w:t>
      </w:r>
      <w:r>
        <w:rPr>
          <w:spacing w:val="1"/>
        </w:rPr>
        <w:t>r</w:t>
      </w:r>
      <w:r>
        <w:t>e</w:t>
      </w:r>
      <w:r>
        <w:rPr>
          <w:spacing w:val="47"/>
        </w:rPr>
        <w:t xml:space="preserve"> </w:t>
      </w:r>
      <w:r>
        <w:rPr>
          <w:spacing w:val="-1"/>
          <w:w w:val="124"/>
        </w:rPr>
        <w:t>e</w:t>
      </w:r>
      <w:r>
        <w:rPr>
          <w:spacing w:val="5"/>
          <w:w w:val="106"/>
        </w:rPr>
        <w:t>m</w:t>
      </w:r>
      <w:r>
        <w:rPr>
          <w:w w:val="110"/>
        </w:rPr>
        <w:t>p</w:t>
      </w:r>
      <w:r>
        <w:rPr>
          <w:w w:val="79"/>
        </w:rPr>
        <w:t>l</w:t>
      </w:r>
      <w:r>
        <w:rPr>
          <w:spacing w:val="3"/>
          <w:w w:val="110"/>
        </w:rPr>
        <w:t>o</w:t>
      </w:r>
      <w:r>
        <w:rPr>
          <w:spacing w:val="-2"/>
          <w:w w:val="99"/>
        </w:rPr>
        <w:t>y</w:t>
      </w:r>
      <w:r>
        <w:rPr>
          <w:spacing w:val="-1"/>
          <w:w w:val="124"/>
        </w:rPr>
        <w:t>e</w:t>
      </w:r>
      <w:r>
        <w:rPr>
          <w:w w:val="110"/>
        </w:rPr>
        <w:t>d.</w:t>
      </w:r>
    </w:p>
    <w:p w14:paraId="06594FF7" w14:textId="77777777" w:rsidR="00D04CA1" w:rsidRDefault="006B5B99">
      <w:pPr>
        <w:spacing w:line="240" w:lineRule="exact"/>
        <w:ind w:left="460"/>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position w:val="-1"/>
        </w:rPr>
        <w:t>A</w:t>
      </w:r>
      <w:r>
        <w:rPr>
          <w:spacing w:val="-8"/>
          <w:position w:val="-1"/>
        </w:rPr>
        <w:t xml:space="preserve"> </w:t>
      </w:r>
      <w:r>
        <w:rPr>
          <w:spacing w:val="3"/>
          <w:w w:val="82"/>
          <w:position w:val="-1"/>
        </w:rPr>
        <w:t>f</w:t>
      </w:r>
      <w:r>
        <w:rPr>
          <w:spacing w:val="-1"/>
          <w:w w:val="110"/>
          <w:position w:val="-1"/>
        </w:rPr>
        <w:t>u</w:t>
      </w:r>
      <w:r>
        <w:rPr>
          <w:w w:val="110"/>
          <w:position w:val="-1"/>
        </w:rPr>
        <w:t>nd</w:t>
      </w:r>
      <w:r>
        <w:rPr>
          <w:spacing w:val="-1"/>
          <w:w w:val="124"/>
          <w:position w:val="-1"/>
        </w:rPr>
        <w:t>a</w:t>
      </w:r>
      <w:r>
        <w:rPr>
          <w:spacing w:val="5"/>
          <w:w w:val="106"/>
          <w:position w:val="-1"/>
        </w:rPr>
        <w:t>m</w:t>
      </w:r>
      <w:r>
        <w:rPr>
          <w:w w:val="124"/>
          <w:position w:val="-1"/>
        </w:rPr>
        <w:t>e</w:t>
      </w:r>
      <w:r>
        <w:rPr>
          <w:spacing w:val="-1"/>
          <w:w w:val="110"/>
          <w:position w:val="-1"/>
        </w:rPr>
        <w:t>n</w:t>
      </w:r>
      <w:r>
        <w:rPr>
          <w:w w:val="99"/>
          <w:position w:val="-1"/>
        </w:rPr>
        <w:t>t</w:t>
      </w:r>
      <w:r>
        <w:rPr>
          <w:w w:val="124"/>
          <w:position w:val="-1"/>
        </w:rPr>
        <w:t>a</w:t>
      </w:r>
      <w:r>
        <w:rPr>
          <w:w w:val="79"/>
          <w:position w:val="-1"/>
        </w:rPr>
        <w:t>l</w:t>
      </w:r>
      <w:r>
        <w:rPr>
          <w:spacing w:val="7"/>
          <w:position w:val="-1"/>
        </w:rPr>
        <w:t xml:space="preserve"> </w:t>
      </w:r>
      <w:r>
        <w:rPr>
          <w:spacing w:val="6"/>
          <w:w w:val="115"/>
          <w:position w:val="-1"/>
        </w:rPr>
        <w:t>m</w:t>
      </w:r>
      <w:r>
        <w:rPr>
          <w:spacing w:val="-1"/>
          <w:w w:val="115"/>
          <w:position w:val="-1"/>
        </w:rPr>
        <w:t>e</w:t>
      </w:r>
      <w:r>
        <w:rPr>
          <w:w w:val="115"/>
          <w:position w:val="-1"/>
        </w:rPr>
        <w:t>a</w:t>
      </w:r>
      <w:r>
        <w:rPr>
          <w:spacing w:val="2"/>
          <w:w w:val="115"/>
          <w:position w:val="-1"/>
        </w:rPr>
        <w:t>s</w:t>
      </w:r>
      <w:r>
        <w:rPr>
          <w:spacing w:val="-1"/>
          <w:w w:val="115"/>
          <w:position w:val="-1"/>
        </w:rPr>
        <w:t>u</w:t>
      </w:r>
      <w:r>
        <w:rPr>
          <w:spacing w:val="1"/>
          <w:w w:val="115"/>
          <w:position w:val="-1"/>
        </w:rPr>
        <w:t>r</w:t>
      </w:r>
      <w:r>
        <w:rPr>
          <w:w w:val="115"/>
          <w:position w:val="-1"/>
        </w:rPr>
        <w:t xml:space="preserve">e </w:t>
      </w:r>
      <w:r>
        <w:rPr>
          <w:spacing w:val="-2"/>
          <w:w w:val="79"/>
          <w:position w:val="-1"/>
        </w:rPr>
        <w:t>i</w:t>
      </w:r>
      <w:r>
        <w:rPr>
          <w:w w:val="127"/>
          <w:position w:val="-1"/>
        </w:rPr>
        <w:t>s</w:t>
      </w:r>
      <w:r>
        <w:rPr>
          <w:spacing w:val="7"/>
          <w:position w:val="-1"/>
        </w:rPr>
        <w:t xml:space="preserve"> </w:t>
      </w:r>
      <w:r>
        <w:rPr>
          <w:position w:val="-1"/>
        </w:rPr>
        <w:t>the</w:t>
      </w:r>
      <w:r>
        <w:rPr>
          <w:spacing w:val="35"/>
          <w:position w:val="-1"/>
        </w:rPr>
        <w:t xml:space="preserve"> </w:t>
      </w:r>
      <w:r>
        <w:rPr>
          <w:spacing w:val="3"/>
          <w:position w:val="-1"/>
        </w:rPr>
        <w:t>P</w:t>
      </w:r>
      <w:r>
        <w:rPr>
          <w:spacing w:val="-1"/>
          <w:position w:val="-1"/>
        </w:rPr>
        <w:t>a</w:t>
      </w:r>
      <w:r>
        <w:rPr>
          <w:spacing w:val="1"/>
          <w:position w:val="-1"/>
        </w:rPr>
        <w:t>r</w:t>
      </w:r>
      <w:r>
        <w:rPr>
          <w:position w:val="-1"/>
        </w:rPr>
        <w:t>t</w:t>
      </w:r>
      <w:r>
        <w:rPr>
          <w:spacing w:val="46"/>
          <w:position w:val="-1"/>
        </w:rPr>
        <w:t xml:space="preserve"> </w:t>
      </w:r>
      <w:r>
        <w:rPr>
          <w:spacing w:val="2"/>
          <w:position w:val="-1"/>
        </w:rPr>
        <w:t>C</w:t>
      </w:r>
      <w:r>
        <w:rPr>
          <w:position w:val="-1"/>
        </w:rPr>
        <w:t>ount</w:t>
      </w:r>
      <w:r>
        <w:rPr>
          <w:spacing w:val="47"/>
          <w:position w:val="-1"/>
        </w:rPr>
        <w:t xml:space="preserve"> </w:t>
      </w:r>
      <w:r>
        <w:rPr>
          <w:w w:val="107"/>
          <w:position w:val="-1"/>
        </w:rPr>
        <w:t>R</w:t>
      </w:r>
      <w:r>
        <w:rPr>
          <w:w w:val="124"/>
          <w:position w:val="-1"/>
        </w:rPr>
        <w:t>e</w:t>
      </w:r>
      <w:r>
        <w:rPr>
          <w:spacing w:val="3"/>
          <w:w w:val="110"/>
          <w:position w:val="-1"/>
        </w:rPr>
        <w:t>d</w:t>
      </w:r>
      <w:r>
        <w:rPr>
          <w:spacing w:val="-1"/>
          <w:w w:val="110"/>
          <w:position w:val="-1"/>
        </w:rPr>
        <w:t>u</w:t>
      </w:r>
      <w:r>
        <w:rPr>
          <w:spacing w:val="2"/>
          <w:w w:val="112"/>
          <w:position w:val="-1"/>
        </w:rPr>
        <w:t>c</w:t>
      </w:r>
      <w:r>
        <w:rPr>
          <w:w w:val="99"/>
          <w:position w:val="-1"/>
        </w:rPr>
        <w:t>t</w:t>
      </w:r>
      <w:r>
        <w:rPr>
          <w:w w:val="79"/>
          <w:position w:val="-1"/>
        </w:rPr>
        <w:t>i</w:t>
      </w:r>
      <w:r>
        <w:rPr>
          <w:w w:val="110"/>
          <w:position w:val="-1"/>
        </w:rPr>
        <w:t>on</w:t>
      </w:r>
      <w:r>
        <w:rPr>
          <w:spacing w:val="5"/>
          <w:position w:val="-1"/>
        </w:rPr>
        <w:t xml:space="preserve"> </w:t>
      </w:r>
      <w:r>
        <w:rPr>
          <w:spacing w:val="4"/>
          <w:w w:val="107"/>
          <w:position w:val="-1"/>
        </w:rPr>
        <w:t>R</w:t>
      </w:r>
      <w:r>
        <w:rPr>
          <w:spacing w:val="-1"/>
          <w:w w:val="124"/>
          <w:position w:val="-1"/>
        </w:rPr>
        <w:t>a</w:t>
      </w:r>
      <w:r>
        <w:rPr>
          <w:w w:val="99"/>
          <w:position w:val="-1"/>
        </w:rPr>
        <w:t>t</w:t>
      </w:r>
      <w:r>
        <w:rPr>
          <w:w w:val="79"/>
          <w:position w:val="-1"/>
        </w:rPr>
        <w:t>i</w:t>
      </w:r>
      <w:r>
        <w:rPr>
          <w:w w:val="110"/>
          <w:position w:val="-1"/>
        </w:rPr>
        <w:t>o</w:t>
      </w:r>
      <w:r>
        <w:rPr>
          <w:spacing w:val="5"/>
          <w:position w:val="-1"/>
        </w:rPr>
        <w:t xml:space="preserve"> </w:t>
      </w:r>
      <w:r>
        <w:rPr>
          <w:spacing w:val="1"/>
          <w:position w:val="-1"/>
        </w:rPr>
        <w:t>(</w:t>
      </w:r>
      <w:r>
        <w:rPr>
          <w:position w:val="-1"/>
        </w:rPr>
        <w:t>PCRR</w:t>
      </w:r>
      <w:proofErr w:type="gramStart"/>
      <w:r>
        <w:rPr>
          <w:spacing w:val="7"/>
          <w:position w:val="-1"/>
        </w:rPr>
        <w:t>)</w:t>
      </w:r>
      <w:r>
        <w:rPr>
          <w:position w:val="-1"/>
        </w:rPr>
        <w:t xml:space="preserve">, </w:t>
      </w:r>
      <w:r>
        <w:rPr>
          <w:spacing w:val="11"/>
          <w:position w:val="-1"/>
        </w:rPr>
        <w:t xml:space="preserve"> </w:t>
      </w:r>
      <w:r>
        <w:rPr>
          <w:w w:val="99"/>
          <w:position w:val="-1"/>
        </w:rPr>
        <w:t>w</w:t>
      </w:r>
      <w:r>
        <w:rPr>
          <w:spacing w:val="3"/>
          <w:w w:val="110"/>
          <w:position w:val="-1"/>
        </w:rPr>
        <w:t>h</w:t>
      </w:r>
      <w:r>
        <w:rPr>
          <w:w w:val="79"/>
          <w:position w:val="-1"/>
        </w:rPr>
        <w:t>i</w:t>
      </w:r>
      <w:r>
        <w:rPr>
          <w:w w:val="112"/>
          <w:position w:val="-1"/>
        </w:rPr>
        <w:t>c</w:t>
      </w:r>
      <w:r>
        <w:rPr>
          <w:w w:val="110"/>
          <w:position w:val="-1"/>
        </w:rPr>
        <w:t>h</w:t>
      </w:r>
      <w:proofErr w:type="gramEnd"/>
      <w:r>
        <w:rPr>
          <w:spacing w:val="4"/>
          <w:position w:val="-1"/>
        </w:rPr>
        <w:t xml:space="preserve"> </w:t>
      </w:r>
      <w:r>
        <w:rPr>
          <w:w w:val="79"/>
          <w:position w:val="-1"/>
        </w:rPr>
        <w:t>i</w:t>
      </w:r>
      <w:r>
        <w:rPr>
          <w:w w:val="127"/>
          <w:position w:val="-1"/>
        </w:rPr>
        <w:t>s</w:t>
      </w:r>
      <w:r>
        <w:rPr>
          <w:spacing w:val="5"/>
          <w:position w:val="-1"/>
        </w:rPr>
        <w:t xml:space="preserve"> </w:t>
      </w:r>
      <w:r>
        <w:rPr>
          <w:w w:val="115"/>
          <w:position w:val="-1"/>
        </w:rPr>
        <w:t>e</w:t>
      </w:r>
      <w:r>
        <w:rPr>
          <w:spacing w:val="2"/>
          <w:w w:val="115"/>
          <w:position w:val="-1"/>
        </w:rPr>
        <w:t>x</w:t>
      </w:r>
      <w:r>
        <w:rPr>
          <w:spacing w:val="-1"/>
          <w:w w:val="115"/>
          <w:position w:val="-1"/>
        </w:rPr>
        <w:t>p</w:t>
      </w:r>
      <w:r>
        <w:rPr>
          <w:spacing w:val="3"/>
          <w:w w:val="115"/>
          <w:position w:val="-1"/>
        </w:rPr>
        <w:t>r</w:t>
      </w:r>
      <w:r>
        <w:rPr>
          <w:w w:val="115"/>
          <w:position w:val="-1"/>
        </w:rPr>
        <w:t>e</w:t>
      </w:r>
      <w:r>
        <w:rPr>
          <w:spacing w:val="2"/>
          <w:w w:val="115"/>
          <w:position w:val="-1"/>
        </w:rPr>
        <w:t>ss</w:t>
      </w:r>
      <w:r>
        <w:rPr>
          <w:spacing w:val="-1"/>
          <w:w w:val="115"/>
          <w:position w:val="-1"/>
        </w:rPr>
        <w:t>e</w:t>
      </w:r>
      <w:r>
        <w:rPr>
          <w:w w:val="115"/>
          <w:position w:val="-1"/>
        </w:rPr>
        <w:t>d</w:t>
      </w:r>
      <w:r>
        <w:rPr>
          <w:spacing w:val="2"/>
          <w:w w:val="115"/>
          <w:position w:val="-1"/>
        </w:rPr>
        <w:t xml:space="preserve"> </w:t>
      </w:r>
      <w:r>
        <w:rPr>
          <w:spacing w:val="-1"/>
          <w:w w:val="124"/>
          <w:position w:val="-1"/>
        </w:rPr>
        <w:t>a</w:t>
      </w:r>
      <w:r>
        <w:rPr>
          <w:spacing w:val="2"/>
          <w:w w:val="127"/>
          <w:position w:val="-1"/>
        </w:rPr>
        <w:t>s</w:t>
      </w:r>
      <w:r>
        <w:rPr>
          <w:w w:val="99"/>
          <w:position w:val="-1"/>
        </w:rPr>
        <w:t>:</w:t>
      </w:r>
    </w:p>
    <w:p w14:paraId="2B5D71B3" w14:textId="77777777" w:rsidR="00D04CA1" w:rsidRDefault="00D04CA1">
      <w:pPr>
        <w:spacing w:before="8" w:line="220" w:lineRule="exact"/>
        <w:rPr>
          <w:sz w:val="22"/>
          <w:szCs w:val="22"/>
        </w:rPr>
      </w:pPr>
    </w:p>
    <w:p w14:paraId="3ADFB7FE" w14:textId="77777777" w:rsidR="00D04CA1" w:rsidRDefault="006B5B99">
      <w:pPr>
        <w:ind w:left="2465" w:right="2472"/>
        <w:jc w:val="center"/>
      </w:pPr>
      <w:proofErr w:type="gramStart"/>
      <w:r>
        <w:rPr>
          <w:spacing w:val="-1"/>
        </w:rPr>
        <w:t>P</w:t>
      </w:r>
      <w:r>
        <w:rPr>
          <w:spacing w:val="2"/>
        </w:rPr>
        <w:t>C</w:t>
      </w:r>
      <w:r>
        <w:t xml:space="preserve">RR </w:t>
      </w:r>
      <w:r>
        <w:rPr>
          <w:spacing w:val="7"/>
        </w:rPr>
        <w:t xml:space="preserve"> </w:t>
      </w:r>
      <w:r>
        <w:t>=</w:t>
      </w:r>
      <w:proofErr w:type="gramEnd"/>
      <w:r>
        <w:rPr>
          <w:spacing w:val="7"/>
        </w:rPr>
        <w:t xml:space="preserve"> </w:t>
      </w:r>
      <w:r>
        <w:rPr>
          <w:spacing w:val="1"/>
          <w:w w:val="110"/>
        </w:rPr>
        <w:t>(</w:t>
      </w:r>
      <w:r>
        <w:rPr>
          <w:w w:val="110"/>
        </w:rPr>
        <w:t>(</w:t>
      </w:r>
      <w:proofErr w:type="spellStart"/>
      <w:r>
        <w:rPr>
          <w:w w:val="110"/>
        </w:rPr>
        <w:t>N_</w:t>
      </w:r>
      <w:r>
        <w:rPr>
          <w:spacing w:val="4"/>
          <w:w w:val="110"/>
        </w:rPr>
        <w:t>o</w:t>
      </w:r>
      <w:r>
        <w:rPr>
          <w:spacing w:val="-2"/>
          <w:w w:val="110"/>
        </w:rPr>
        <w:t>r</w:t>
      </w:r>
      <w:r>
        <w:rPr>
          <w:w w:val="110"/>
        </w:rPr>
        <w:t>i</w:t>
      </w:r>
      <w:r>
        <w:rPr>
          <w:spacing w:val="2"/>
          <w:w w:val="110"/>
        </w:rPr>
        <w:t>g</w:t>
      </w:r>
      <w:r>
        <w:rPr>
          <w:w w:val="110"/>
        </w:rPr>
        <w:t>inal</w:t>
      </w:r>
      <w:proofErr w:type="spellEnd"/>
      <w:r>
        <w:rPr>
          <w:w w:val="110"/>
        </w:rPr>
        <w:t xml:space="preserve"> </w:t>
      </w:r>
      <w:r>
        <w:t>-</w:t>
      </w:r>
      <w:r>
        <w:rPr>
          <w:spacing w:val="4"/>
        </w:rPr>
        <w:t xml:space="preserve"> </w:t>
      </w:r>
      <w:r>
        <w:rPr>
          <w:spacing w:val="4"/>
          <w:w w:val="98"/>
        </w:rPr>
        <w:t>N</w:t>
      </w:r>
      <w:r>
        <w:rPr>
          <w:spacing w:val="3"/>
          <w:w w:val="98"/>
        </w:rPr>
        <w:t>_</w:t>
      </w:r>
      <w:r>
        <w:rPr>
          <w:spacing w:val="-4"/>
          <w:w w:val="98"/>
        </w:rPr>
        <w:t>A</w:t>
      </w:r>
      <w:r>
        <w:rPr>
          <w:spacing w:val="3"/>
          <w:w w:val="98"/>
        </w:rPr>
        <w:t>I</w:t>
      </w:r>
      <w:r>
        <w:rPr>
          <w:w w:val="98"/>
        </w:rPr>
        <w:t>)</w:t>
      </w:r>
      <w:r>
        <w:rPr>
          <w:spacing w:val="11"/>
          <w:w w:val="98"/>
        </w:rPr>
        <w:t xml:space="preserve"> </w:t>
      </w:r>
      <w:r>
        <w:t>/</w:t>
      </w:r>
      <w:r>
        <w:rPr>
          <w:spacing w:val="7"/>
        </w:rPr>
        <w:t xml:space="preserve"> </w:t>
      </w:r>
      <w:proofErr w:type="spellStart"/>
      <w:r>
        <w:rPr>
          <w:w w:val="110"/>
        </w:rPr>
        <w:t>N_o</w:t>
      </w:r>
      <w:r>
        <w:rPr>
          <w:spacing w:val="2"/>
          <w:w w:val="110"/>
        </w:rPr>
        <w:t>r</w:t>
      </w:r>
      <w:r>
        <w:rPr>
          <w:w w:val="110"/>
        </w:rPr>
        <w:t>igi</w:t>
      </w:r>
      <w:r>
        <w:rPr>
          <w:spacing w:val="2"/>
          <w:w w:val="110"/>
        </w:rPr>
        <w:t>n</w:t>
      </w:r>
      <w:r>
        <w:rPr>
          <w:spacing w:val="-1"/>
          <w:w w:val="110"/>
        </w:rPr>
        <w:t>a</w:t>
      </w:r>
      <w:r>
        <w:rPr>
          <w:w w:val="110"/>
        </w:rPr>
        <w:t>l</w:t>
      </w:r>
      <w:proofErr w:type="spellEnd"/>
      <w:r>
        <w:rPr>
          <w:w w:val="110"/>
        </w:rPr>
        <w:t>)</w:t>
      </w:r>
      <w:r>
        <w:rPr>
          <w:spacing w:val="12"/>
          <w:w w:val="110"/>
        </w:rPr>
        <w:t xml:space="preserve"> </w:t>
      </w:r>
      <w:r>
        <w:t>×</w:t>
      </w:r>
      <w:r>
        <w:rPr>
          <w:spacing w:val="7"/>
        </w:rPr>
        <w:t xml:space="preserve"> </w:t>
      </w:r>
      <w:r>
        <w:rPr>
          <w:spacing w:val="-1"/>
          <w:w w:val="110"/>
        </w:rPr>
        <w:t>1</w:t>
      </w:r>
      <w:r>
        <w:rPr>
          <w:spacing w:val="3"/>
          <w:w w:val="110"/>
        </w:rPr>
        <w:t>00</w:t>
      </w:r>
      <w:r>
        <w:rPr>
          <w:w w:val="106"/>
        </w:rPr>
        <w:t>%</w:t>
      </w:r>
    </w:p>
    <w:p w14:paraId="33A26E8E" w14:textId="77777777" w:rsidR="00D04CA1" w:rsidRDefault="00D04CA1">
      <w:pPr>
        <w:spacing w:before="14" w:line="220" w:lineRule="exact"/>
        <w:rPr>
          <w:sz w:val="22"/>
          <w:szCs w:val="22"/>
        </w:rPr>
      </w:pPr>
    </w:p>
    <w:p w14:paraId="79780AE9" w14:textId="77777777" w:rsidR="00D04CA1" w:rsidRDefault="006B5B99">
      <w:pPr>
        <w:ind w:left="460"/>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spacing w:val="4"/>
        </w:rPr>
        <w:t>T</w:t>
      </w:r>
      <w:r>
        <w:rPr>
          <w:spacing w:val="-1"/>
        </w:rPr>
        <w:t>h</w:t>
      </w:r>
      <w:r>
        <w:t>e</w:t>
      </w:r>
      <w:r>
        <w:rPr>
          <w:spacing w:val="35"/>
        </w:rPr>
        <w:t xml:space="preserve"> </w:t>
      </w:r>
      <w:r>
        <w:rPr>
          <w:w w:val="91"/>
        </w:rPr>
        <w:t>A</w:t>
      </w:r>
      <w:r>
        <w:rPr>
          <w:w w:val="127"/>
        </w:rPr>
        <w:t>s</w:t>
      </w:r>
      <w:r>
        <w:rPr>
          <w:spacing w:val="2"/>
          <w:w w:val="127"/>
        </w:rPr>
        <w:t>s</w:t>
      </w:r>
      <w:r>
        <w:rPr>
          <w:spacing w:val="-3"/>
          <w:w w:val="124"/>
        </w:rPr>
        <w:t>e</w:t>
      </w:r>
      <w:r>
        <w:rPr>
          <w:spacing w:val="5"/>
          <w:w w:val="106"/>
        </w:rPr>
        <w:t>m</w:t>
      </w:r>
      <w:r>
        <w:rPr>
          <w:w w:val="110"/>
        </w:rPr>
        <w:t>b</w:t>
      </w:r>
      <w:r>
        <w:rPr>
          <w:spacing w:val="2"/>
          <w:w w:val="79"/>
        </w:rPr>
        <w:t>l</w:t>
      </w:r>
      <w:r>
        <w:rPr>
          <w:w w:val="99"/>
        </w:rPr>
        <w:t>y</w:t>
      </w:r>
      <w:r>
        <w:rPr>
          <w:spacing w:val="1"/>
        </w:rPr>
        <w:t xml:space="preserve"> </w:t>
      </w:r>
      <w:r>
        <w:rPr>
          <w:spacing w:val="4"/>
          <w:w w:val="99"/>
        </w:rPr>
        <w:t>T</w:t>
      </w:r>
      <w:r>
        <w:rPr>
          <w:w w:val="79"/>
        </w:rPr>
        <w:t>i</w:t>
      </w:r>
      <w:r>
        <w:rPr>
          <w:spacing w:val="3"/>
          <w:w w:val="106"/>
        </w:rPr>
        <w:t>m</w:t>
      </w:r>
      <w:r>
        <w:rPr>
          <w:w w:val="124"/>
        </w:rPr>
        <w:t>e</w:t>
      </w:r>
      <w:r>
        <w:rPr>
          <w:spacing w:val="5"/>
        </w:rPr>
        <w:t xml:space="preserve"> </w:t>
      </w:r>
      <w:r>
        <w:rPr>
          <w:w w:val="107"/>
        </w:rPr>
        <w:t>R</w:t>
      </w:r>
      <w:r>
        <w:rPr>
          <w:spacing w:val="-1"/>
          <w:w w:val="124"/>
        </w:rPr>
        <w:t>e</w:t>
      </w:r>
      <w:r>
        <w:rPr>
          <w:w w:val="110"/>
        </w:rPr>
        <w:t>du</w:t>
      </w:r>
      <w:r>
        <w:rPr>
          <w:spacing w:val="2"/>
          <w:w w:val="112"/>
        </w:rPr>
        <w:t>c</w:t>
      </w:r>
      <w:r>
        <w:rPr>
          <w:spacing w:val="-1"/>
          <w:w w:val="99"/>
        </w:rPr>
        <w:t>t</w:t>
      </w:r>
      <w:r>
        <w:rPr>
          <w:w w:val="79"/>
        </w:rPr>
        <w:t>i</w:t>
      </w:r>
      <w:r>
        <w:rPr>
          <w:spacing w:val="-1"/>
          <w:w w:val="110"/>
        </w:rPr>
        <w:t>o</w:t>
      </w:r>
      <w:r>
        <w:rPr>
          <w:w w:val="110"/>
        </w:rPr>
        <w:t>n</w:t>
      </w:r>
      <w:r>
        <w:rPr>
          <w:spacing w:val="8"/>
        </w:rPr>
        <w:t xml:space="preserve"> </w:t>
      </w:r>
      <w:r>
        <w:rPr>
          <w:spacing w:val="1"/>
        </w:rPr>
        <w:t>(</w:t>
      </w:r>
      <w:r>
        <w:rPr>
          <w:spacing w:val="-1"/>
        </w:rPr>
        <w:t>A</w:t>
      </w:r>
      <w:r>
        <w:rPr>
          <w:spacing w:val="4"/>
        </w:rPr>
        <w:t>T</w:t>
      </w:r>
      <w:r>
        <w:t>R)</w:t>
      </w:r>
      <w:r>
        <w:rPr>
          <w:spacing w:val="1"/>
        </w:rPr>
        <w:t xml:space="preserve"> </w:t>
      </w:r>
      <w:r>
        <w:rPr>
          <w:w w:val="79"/>
        </w:rPr>
        <w:t>i</w:t>
      </w:r>
      <w:r>
        <w:rPr>
          <w:w w:val="127"/>
        </w:rPr>
        <w:t>s</w:t>
      </w:r>
      <w:r>
        <w:rPr>
          <w:spacing w:val="5"/>
        </w:rPr>
        <w:t xml:space="preserve"> </w:t>
      </w:r>
      <w:r>
        <w:rPr>
          <w:spacing w:val="-1"/>
          <w:w w:val="110"/>
        </w:rPr>
        <w:t>g</w:t>
      </w:r>
      <w:r>
        <w:rPr>
          <w:spacing w:val="2"/>
          <w:w w:val="79"/>
        </w:rPr>
        <w:t>i</w:t>
      </w:r>
      <w:r>
        <w:rPr>
          <w:w w:val="99"/>
        </w:rPr>
        <w:t>v</w:t>
      </w:r>
      <w:r>
        <w:rPr>
          <w:spacing w:val="-1"/>
          <w:w w:val="124"/>
        </w:rPr>
        <w:t>e</w:t>
      </w:r>
      <w:r>
        <w:rPr>
          <w:w w:val="110"/>
        </w:rPr>
        <w:t>n</w:t>
      </w:r>
      <w:r>
        <w:rPr>
          <w:spacing w:val="8"/>
        </w:rPr>
        <w:t xml:space="preserve"> </w:t>
      </w:r>
      <w:r>
        <w:rPr>
          <w:spacing w:val="5"/>
          <w:w w:val="110"/>
        </w:rPr>
        <w:t>b</w:t>
      </w:r>
      <w:r>
        <w:rPr>
          <w:spacing w:val="-4"/>
          <w:w w:val="99"/>
        </w:rPr>
        <w:t>y</w:t>
      </w:r>
      <w:r>
        <w:rPr>
          <w:w w:val="99"/>
        </w:rPr>
        <w:t>:</w:t>
      </w:r>
    </w:p>
    <w:p w14:paraId="0D4777DF" w14:textId="77777777" w:rsidR="00D04CA1" w:rsidRDefault="00D04CA1">
      <w:pPr>
        <w:spacing w:before="6" w:line="220" w:lineRule="exact"/>
        <w:rPr>
          <w:sz w:val="22"/>
          <w:szCs w:val="22"/>
        </w:rPr>
      </w:pPr>
    </w:p>
    <w:p w14:paraId="09CE56CB" w14:textId="77777777" w:rsidR="00D04CA1" w:rsidRDefault="006B5B99">
      <w:pPr>
        <w:ind w:left="2599" w:right="2605"/>
        <w:jc w:val="center"/>
      </w:pPr>
      <w:r>
        <w:rPr>
          <w:spacing w:val="-4"/>
        </w:rPr>
        <w:t>A</w:t>
      </w:r>
      <w:r>
        <w:rPr>
          <w:spacing w:val="4"/>
        </w:rPr>
        <w:t>T</w:t>
      </w:r>
      <w:r>
        <w:t>R</w:t>
      </w:r>
      <w:r>
        <w:rPr>
          <w:spacing w:val="15"/>
        </w:rPr>
        <w:t xml:space="preserve"> </w:t>
      </w:r>
      <w:r>
        <w:t>=</w:t>
      </w:r>
      <w:r>
        <w:rPr>
          <w:spacing w:val="7"/>
        </w:rPr>
        <w:t xml:space="preserve"> </w:t>
      </w:r>
      <w:r>
        <w:rPr>
          <w:w w:val="111"/>
        </w:rPr>
        <w:t>(</w:t>
      </w:r>
      <w:r>
        <w:rPr>
          <w:spacing w:val="1"/>
          <w:w w:val="111"/>
        </w:rPr>
        <w:t>(</w:t>
      </w:r>
      <w:proofErr w:type="spellStart"/>
      <w:r>
        <w:rPr>
          <w:spacing w:val="4"/>
          <w:w w:val="111"/>
        </w:rPr>
        <w:t>T</w:t>
      </w:r>
      <w:r>
        <w:rPr>
          <w:spacing w:val="-1"/>
          <w:w w:val="111"/>
        </w:rPr>
        <w:t>_</w:t>
      </w:r>
      <w:r>
        <w:rPr>
          <w:spacing w:val="2"/>
          <w:w w:val="111"/>
        </w:rPr>
        <w:t>m</w:t>
      </w:r>
      <w:r>
        <w:rPr>
          <w:spacing w:val="-1"/>
          <w:w w:val="111"/>
        </w:rPr>
        <w:t>a</w:t>
      </w:r>
      <w:r>
        <w:rPr>
          <w:spacing w:val="2"/>
          <w:w w:val="111"/>
        </w:rPr>
        <w:t>n</w:t>
      </w:r>
      <w:r>
        <w:rPr>
          <w:w w:val="111"/>
        </w:rPr>
        <w:t>ual</w:t>
      </w:r>
      <w:proofErr w:type="spellEnd"/>
      <w:r>
        <w:rPr>
          <w:spacing w:val="6"/>
          <w:w w:val="111"/>
        </w:rPr>
        <w:t xml:space="preserve"> </w:t>
      </w:r>
      <w:r>
        <w:t>-</w:t>
      </w:r>
      <w:r>
        <w:rPr>
          <w:spacing w:val="6"/>
        </w:rPr>
        <w:t xml:space="preserve"> </w:t>
      </w:r>
      <w:r>
        <w:rPr>
          <w:spacing w:val="4"/>
          <w:w w:val="98"/>
        </w:rPr>
        <w:t>T</w:t>
      </w:r>
      <w:r>
        <w:rPr>
          <w:spacing w:val="3"/>
          <w:w w:val="98"/>
        </w:rPr>
        <w:t>_</w:t>
      </w:r>
      <w:r>
        <w:rPr>
          <w:spacing w:val="-4"/>
          <w:w w:val="98"/>
        </w:rPr>
        <w:t>A</w:t>
      </w:r>
      <w:r>
        <w:rPr>
          <w:w w:val="98"/>
        </w:rPr>
        <w:t>I)</w:t>
      </w:r>
      <w:r>
        <w:rPr>
          <w:spacing w:val="14"/>
          <w:w w:val="98"/>
        </w:rPr>
        <w:t xml:space="preserve"> </w:t>
      </w:r>
      <w:r>
        <w:t>/</w:t>
      </w:r>
      <w:r>
        <w:rPr>
          <w:spacing w:val="4"/>
        </w:rPr>
        <w:t xml:space="preserve"> </w:t>
      </w:r>
      <w:proofErr w:type="spellStart"/>
      <w:r>
        <w:rPr>
          <w:spacing w:val="4"/>
          <w:w w:val="112"/>
        </w:rPr>
        <w:t>T</w:t>
      </w:r>
      <w:r>
        <w:rPr>
          <w:spacing w:val="-1"/>
          <w:w w:val="112"/>
        </w:rPr>
        <w:t>_</w:t>
      </w:r>
      <w:r>
        <w:rPr>
          <w:spacing w:val="2"/>
          <w:w w:val="112"/>
        </w:rPr>
        <w:t>m</w:t>
      </w:r>
      <w:r>
        <w:rPr>
          <w:spacing w:val="-1"/>
          <w:w w:val="112"/>
        </w:rPr>
        <w:t>a</w:t>
      </w:r>
      <w:r>
        <w:rPr>
          <w:spacing w:val="2"/>
          <w:w w:val="112"/>
        </w:rPr>
        <w:t>n</w:t>
      </w:r>
      <w:r>
        <w:rPr>
          <w:w w:val="112"/>
        </w:rPr>
        <w:t>ual</w:t>
      </w:r>
      <w:proofErr w:type="spellEnd"/>
      <w:r>
        <w:rPr>
          <w:w w:val="112"/>
        </w:rPr>
        <w:t>)</w:t>
      </w:r>
      <w:r>
        <w:rPr>
          <w:spacing w:val="5"/>
          <w:w w:val="112"/>
        </w:rPr>
        <w:t xml:space="preserve"> </w:t>
      </w:r>
      <w:r>
        <w:t>×</w:t>
      </w:r>
      <w:r>
        <w:rPr>
          <w:spacing w:val="7"/>
        </w:rPr>
        <w:t xml:space="preserve"> </w:t>
      </w:r>
      <w:r>
        <w:rPr>
          <w:spacing w:val="3"/>
          <w:w w:val="110"/>
        </w:rPr>
        <w:t>1</w:t>
      </w:r>
      <w:r>
        <w:rPr>
          <w:spacing w:val="-1"/>
          <w:w w:val="110"/>
        </w:rPr>
        <w:t>0</w:t>
      </w:r>
      <w:r>
        <w:rPr>
          <w:spacing w:val="3"/>
          <w:w w:val="110"/>
        </w:rPr>
        <w:t>0</w:t>
      </w:r>
      <w:r>
        <w:rPr>
          <w:w w:val="106"/>
        </w:rPr>
        <w:t>%</w:t>
      </w:r>
    </w:p>
    <w:p w14:paraId="4BE466BD" w14:textId="77777777" w:rsidR="00D04CA1" w:rsidRDefault="00D04CA1">
      <w:pPr>
        <w:spacing w:line="200" w:lineRule="exact"/>
      </w:pPr>
    </w:p>
    <w:p w14:paraId="144634F5" w14:textId="77777777" w:rsidR="00D04CA1" w:rsidRDefault="00D04CA1">
      <w:pPr>
        <w:spacing w:before="5" w:line="260" w:lineRule="exact"/>
        <w:rPr>
          <w:sz w:val="26"/>
          <w:szCs w:val="26"/>
        </w:rPr>
      </w:pPr>
    </w:p>
    <w:p w14:paraId="646A5BBD" w14:textId="77777777" w:rsidR="00D04CA1" w:rsidRDefault="006B5B99">
      <w:pPr>
        <w:ind w:left="460"/>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spacing w:val="4"/>
        </w:rPr>
        <w:t>T</w:t>
      </w:r>
      <w:r>
        <w:t>o</w:t>
      </w:r>
      <w:r>
        <w:rPr>
          <w:spacing w:val="13"/>
        </w:rPr>
        <w:t xml:space="preserve"> </w:t>
      </w:r>
      <w:r>
        <w:rPr>
          <w:w w:val="110"/>
        </w:rPr>
        <w:t>qu</w:t>
      </w:r>
      <w:r>
        <w:rPr>
          <w:w w:val="124"/>
        </w:rPr>
        <w:t>a</w:t>
      </w:r>
      <w:r>
        <w:rPr>
          <w:spacing w:val="-1"/>
          <w:w w:val="110"/>
        </w:rPr>
        <w:t>n</w:t>
      </w:r>
      <w:r>
        <w:rPr>
          <w:w w:val="99"/>
        </w:rPr>
        <w:t>t</w:t>
      </w:r>
      <w:r>
        <w:rPr>
          <w:w w:val="79"/>
        </w:rPr>
        <w:t>i</w:t>
      </w:r>
      <w:r>
        <w:rPr>
          <w:spacing w:val="5"/>
          <w:w w:val="82"/>
        </w:rPr>
        <w:t>f</w:t>
      </w:r>
      <w:r>
        <w:rPr>
          <w:w w:val="99"/>
        </w:rPr>
        <w:t>y</w:t>
      </w:r>
      <w:r>
        <w:rPr>
          <w:spacing w:val="1"/>
        </w:rPr>
        <w:t xml:space="preserve"> </w:t>
      </w:r>
      <w:r>
        <w:rPr>
          <w:spacing w:val="2"/>
          <w:w w:val="127"/>
        </w:rPr>
        <w:t>s</w:t>
      </w:r>
      <w:r>
        <w:rPr>
          <w:spacing w:val="-1"/>
          <w:w w:val="110"/>
        </w:rPr>
        <w:t>u</w:t>
      </w:r>
      <w:r>
        <w:rPr>
          <w:spacing w:val="2"/>
          <w:w w:val="127"/>
        </w:rPr>
        <w:t>s</w:t>
      </w:r>
      <w:r>
        <w:rPr>
          <w:spacing w:val="3"/>
          <w:w w:val="99"/>
        </w:rPr>
        <w:t>t</w:t>
      </w:r>
      <w:r>
        <w:rPr>
          <w:w w:val="124"/>
        </w:rPr>
        <w:t>a</w:t>
      </w:r>
      <w:r>
        <w:rPr>
          <w:spacing w:val="2"/>
          <w:w w:val="79"/>
        </w:rPr>
        <w:t>i</w:t>
      </w:r>
      <w:r>
        <w:rPr>
          <w:spacing w:val="-1"/>
          <w:w w:val="110"/>
        </w:rPr>
        <w:t>n</w:t>
      </w:r>
      <w:r>
        <w:rPr>
          <w:w w:val="124"/>
        </w:rPr>
        <w:t>a</w:t>
      </w:r>
      <w:r>
        <w:rPr>
          <w:spacing w:val="3"/>
          <w:w w:val="110"/>
        </w:rPr>
        <w:t>b</w:t>
      </w:r>
      <w:r>
        <w:rPr>
          <w:w w:val="79"/>
        </w:rPr>
        <w:t>ili</w:t>
      </w:r>
      <w:r>
        <w:rPr>
          <w:spacing w:val="5"/>
          <w:w w:val="99"/>
        </w:rPr>
        <w:t>t</w:t>
      </w:r>
      <w:r>
        <w:rPr>
          <w:spacing w:val="-4"/>
          <w:w w:val="99"/>
        </w:rPr>
        <w:t>y</w:t>
      </w:r>
      <w:r>
        <w:rPr>
          <w:w w:val="110"/>
        </w:rPr>
        <w:t>,</w:t>
      </w:r>
      <w:r>
        <w:rPr>
          <w:spacing w:val="5"/>
        </w:rPr>
        <w:t xml:space="preserve"> </w:t>
      </w:r>
      <w:r>
        <w:rPr>
          <w:spacing w:val="3"/>
        </w:rPr>
        <w:t>t</w:t>
      </w:r>
      <w:r>
        <w:rPr>
          <w:spacing w:val="-1"/>
        </w:rPr>
        <w:t>h</w:t>
      </w:r>
      <w:r>
        <w:t>e</w:t>
      </w:r>
      <w:r>
        <w:rPr>
          <w:spacing w:val="36"/>
        </w:rPr>
        <w:t xml:space="preserve"> </w:t>
      </w:r>
      <w:r>
        <w:rPr>
          <w:spacing w:val="3"/>
          <w:w w:val="90"/>
        </w:rPr>
        <w:t>L</w:t>
      </w:r>
      <w:r>
        <w:rPr>
          <w:spacing w:val="-2"/>
          <w:w w:val="79"/>
        </w:rPr>
        <w:t>i</w:t>
      </w:r>
      <w:r>
        <w:rPr>
          <w:spacing w:val="3"/>
          <w:w w:val="82"/>
        </w:rPr>
        <w:t>f</w:t>
      </w:r>
      <w:r>
        <w:rPr>
          <w:w w:val="124"/>
        </w:rPr>
        <w:t>e</w:t>
      </w:r>
      <w:r>
        <w:rPr>
          <w:spacing w:val="5"/>
        </w:rPr>
        <w:t xml:space="preserve"> </w:t>
      </w:r>
      <w:r>
        <w:rPr>
          <w:spacing w:val="4"/>
          <w:w w:val="107"/>
        </w:rPr>
        <w:t>C</w:t>
      </w:r>
      <w:r>
        <w:rPr>
          <w:spacing w:val="-4"/>
          <w:w w:val="99"/>
        </w:rPr>
        <w:t>y</w:t>
      </w:r>
      <w:r>
        <w:rPr>
          <w:spacing w:val="2"/>
          <w:w w:val="112"/>
        </w:rPr>
        <w:t>c</w:t>
      </w:r>
      <w:r>
        <w:rPr>
          <w:spacing w:val="2"/>
          <w:w w:val="79"/>
        </w:rPr>
        <w:t>l</w:t>
      </w:r>
      <w:r>
        <w:rPr>
          <w:w w:val="124"/>
        </w:rPr>
        <w:t>e</w:t>
      </w:r>
      <w:r>
        <w:rPr>
          <w:spacing w:val="6"/>
        </w:rPr>
        <w:t xml:space="preserve"> </w:t>
      </w:r>
      <w:r>
        <w:rPr>
          <w:w w:val="108"/>
        </w:rPr>
        <w:t>E</w:t>
      </w:r>
      <w:r>
        <w:rPr>
          <w:spacing w:val="3"/>
          <w:w w:val="106"/>
        </w:rPr>
        <w:t>m</w:t>
      </w:r>
      <w:r>
        <w:rPr>
          <w:w w:val="79"/>
        </w:rPr>
        <w:t>i</w:t>
      </w:r>
      <w:r>
        <w:rPr>
          <w:spacing w:val="2"/>
          <w:w w:val="127"/>
        </w:rPr>
        <w:t>s</w:t>
      </w:r>
      <w:r>
        <w:rPr>
          <w:w w:val="127"/>
        </w:rPr>
        <w:t>s</w:t>
      </w:r>
      <w:r>
        <w:rPr>
          <w:w w:val="79"/>
        </w:rPr>
        <w:t>i</w:t>
      </w:r>
      <w:r>
        <w:rPr>
          <w:spacing w:val="-1"/>
          <w:w w:val="110"/>
        </w:rPr>
        <w:t>o</w:t>
      </w:r>
      <w:r>
        <w:rPr>
          <w:w w:val="110"/>
        </w:rPr>
        <w:t>n</w:t>
      </w:r>
      <w:r>
        <w:rPr>
          <w:w w:val="127"/>
        </w:rPr>
        <w:t>s</w:t>
      </w:r>
      <w:r>
        <w:rPr>
          <w:spacing w:val="7"/>
        </w:rPr>
        <w:t xml:space="preserve"> </w:t>
      </w:r>
      <w:r>
        <w:rPr>
          <w:w w:val="107"/>
        </w:rPr>
        <w:t>R</w:t>
      </w:r>
      <w:r>
        <w:rPr>
          <w:spacing w:val="-1"/>
          <w:w w:val="124"/>
        </w:rPr>
        <w:t>e</w:t>
      </w:r>
      <w:r>
        <w:rPr>
          <w:w w:val="110"/>
        </w:rPr>
        <w:t>du</w:t>
      </w:r>
      <w:r>
        <w:rPr>
          <w:spacing w:val="2"/>
          <w:w w:val="112"/>
        </w:rPr>
        <w:t>c</w:t>
      </w:r>
      <w:r>
        <w:rPr>
          <w:spacing w:val="-1"/>
          <w:w w:val="99"/>
        </w:rPr>
        <w:t>t</w:t>
      </w:r>
      <w:r>
        <w:rPr>
          <w:w w:val="79"/>
        </w:rPr>
        <w:t>i</w:t>
      </w:r>
      <w:r>
        <w:rPr>
          <w:spacing w:val="3"/>
          <w:w w:val="110"/>
        </w:rPr>
        <w:t>o</w:t>
      </w:r>
      <w:r>
        <w:rPr>
          <w:w w:val="110"/>
        </w:rPr>
        <w:t>n</w:t>
      </w:r>
      <w:r>
        <w:rPr>
          <w:spacing w:val="4"/>
        </w:rPr>
        <w:t xml:space="preserve"> </w:t>
      </w:r>
      <w:r>
        <w:rPr>
          <w:spacing w:val="1"/>
        </w:rPr>
        <w:t>(</w:t>
      </w:r>
      <w:r>
        <w:rPr>
          <w:spacing w:val="-1"/>
        </w:rPr>
        <w:t>L</w:t>
      </w:r>
      <w:r>
        <w:rPr>
          <w:spacing w:val="4"/>
        </w:rPr>
        <w:t>C</w:t>
      </w:r>
      <w:r>
        <w:rPr>
          <w:spacing w:val="-1"/>
        </w:rPr>
        <w:t>E</w:t>
      </w:r>
      <w:r>
        <w:rPr>
          <w:spacing w:val="2"/>
        </w:rPr>
        <w:t>R</w:t>
      </w:r>
      <w:r>
        <w:t>)</w:t>
      </w:r>
      <w:r>
        <w:rPr>
          <w:spacing w:val="20"/>
        </w:rPr>
        <w:t xml:space="preserve"> </w:t>
      </w:r>
      <w:r>
        <w:rPr>
          <w:w w:val="79"/>
        </w:rPr>
        <w:t>i</w:t>
      </w:r>
      <w:r>
        <w:rPr>
          <w:w w:val="127"/>
        </w:rPr>
        <w:t>s</w:t>
      </w:r>
      <w:r>
        <w:rPr>
          <w:spacing w:val="10"/>
        </w:rPr>
        <w:t xml:space="preserve"> </w:t>
      </w:r>
      <w:r>
        <w:rPr>
          <w:spacing w:val="-1"/>
          <w:w w:val="115"/>
        </w:rPr>
        <w:t>e</w:t>
      </w:r>
      <w:r>
        <w:rPr>
          <w:spacing w:val="2"/>
          <w:w w:val="115"/>
        </w:rPr>
        <w:t>x</w:t>
      </w:r>
      <w:r>
        <w:rPr>
          <w:spacing w:val="-1"/>
          <w:w w:val="115"/>
        </w:rPr>
        <w:t>p</w:t>
      </w:r>
      <w:r>
        <w:rPr>
          <w:spacing w:val="1"/>
          <w:w w:val="115"/>
        </w:rPr>
        <w:t>r</w:t>
      </w:r>
      <w:r>
        <w:rPr>
          <w:w w:val="115"/>
        </w:rPr>
        <w:t>e</w:t>
      </w:r>
      <w:r>
        <w:rPr>
          <w:spacing w:val="2"/>
          <w:w w:val="115"/>
        </w:rPr>
        <w:t>s</w:t>
      </w:r>
      <w:r>
        <w:rPr>
          <w:w w:val="115"/>
        </w:rPr>
        <w:t>sed</w:t>
      </w:r>
      <w:r>
        <w:rPr>
          <w:spacing w:val="2"/>
          <w:w w:val="115"/>
        </w:rPr>
        <w:t xml:space="preserve"> </w:t>
      </w:r>
      <w:r>
        <w:rPr>
          <w:w w:val="124"/>
        </w:rPr>
        <w:t>a</w:t>
      </w:r>
      <w:r>
        <w:rPr>
          <w:spacing w:val="2"/>
          <w:w w:val="127"/>
        </w:rPr>
        <w:t>s</w:t>
      </w:r>
      <w:r>
        <w:rPr>
          <w:w w:val="99"/>
        </w:rPr>
        <w:t>:</w:t>
      </w:r>
    </w:p>
    <w:p w14:paraId="5F4E5F77" w14:textId="77777777" w:rsidR="00D04CA1" w:rsidRDefault="00D04CA1">
      <w:pPr>
        <w:spacing w:before="6" w:line="220" w:lineRule="exact"/>
        <w:rPr>
          <w:sz w:val="22"/>
          <w:szCs w:val="22"/>
        </w:rPr>
      </w:pPr>
    </w:p>
    <w:p w14:paraId="5CB13118" w14:textId="77777777" w:rsidR="00D04CA1" w:rsidRPr="001F34C5" w:rsidRDefault="006B5B99">
      <w:pPr>
        <w:ind w:left="2494" w:right="2500"/>
        <w:jc w:val="center"/>
        <w:rPr>
          <w:lang w:val="es-US"/>
        </w:rPr>
      </w:pPr>
      <w:r w:rsidRPr="001F34C5">
        <w:rPr>
          <w:spacing w:val="2"/>
          <w:lang w:val="es-US"/>
        </w:rPr>
        <w:t>L</w:t>
      </w:r>
      <w:r w:rsidRPr="001F34C5">
        <w:rPr>
          <w:lang w:val="es-US"/>
        </w:rPr>
        <w:t>C</w:t>
      </w:r>
      <w:r w:rsidRPr="001F34C5">
        <w:rPr>
          <w:spacing w:val="-1"/>
          <w:lang w:val="es-US"/>
        </w:rPr>
        <w:t>E</w:t>
      </w:r>
      <w:r w:rsidRPr="001F34C5">
        <w:rPr>
          <w:lang w:val="es-US"/>
        </w:rPr>
        <w:t>R</w:t>
      </w:r>
      <w:r w:rsidRPr="001F34C5">
        <w:rPr>
          <w:spacing w:val="35"/>
          <w:lang w:val="es-US"/>
        </w:rPr>
        <w:t xml:space="preserve"> </w:t>
      </w:r>
      <w:r w:rsidRPr="001F34C5">
        <w:rPr>
          <w:lang w:val="es-US"/>
        </w:rPr>
        <w:t>=</w:t>
      </w:r>
      <w:r w:rsidRPr="001F34C5">
        <w:rPr>
          <w:spacing w:val="7"/>
          <w:lang w:val="es-US"/>
        </w:rPr>
        <w:t xml:space="preserve"> </w:t>
      </w:r>
      <w:r w:rsidRPr="001F34C5">
        <w:rPr>
          <w:spacing w:val="1"/>
          <w:w w:val="111"/>
          <w:lang w:val="es-US"/>
        </w:rPr>
        <w:t>((</w:t>
      </w:r>
      <w:proofErr w:type="spellStart"/>
      <w:r w:rsidRPr="001F34C5">
        <w:rPr>
          <w:spacing w:val="-1"/>
          <w:w w:val="111"/>
          <w:lang w:val="es-US"/>
        </w:rPr>
        <w:t>E_</w:t>
      </w:r>
      <w:r w:rsidRPr="001F34C5">
        <w:rPr>
          <w:spacing w:val="4"/>
          <w:w w:val="111"/>
          <w:lang w:val="es-US"/>
        </w:rPr>
        <w:t>o</w:t>
      </w:r>
      <w:r w:rsidRPr="001F34C5">
        <w:rPr>
          <w:w w:val="111"/>
          <w:lang w:val="es-US"/>
        </w:rPr>
        <w:t>rigi</w:t>
      </w:r>
      <w:r w:rsidRPr="001F34C5">
        <w:rPr>
          <w:spacing w:val="2"/>
          <w:w w:val="111"/>
          <w:lang w:val="es-US"/>
        </w:rPr>
        <w:t>n</w:t>
      </w:r>
      <w:r w:rsidRPr="001F34C5">
        <w:rPr>
          <w:spacing w:val="-1"/>
          <w:w w:val="111"/>
          <w:lang w:val="es-US"/>
        </w:rPr>
        <w:t>a</w:t>
      </w:r>
      <w:r w:rsidRPr="001F34C5">
        <w:rPr>
          <w:w w:val="111"/>
          <w:lang w:val="es-US"/>
        </w:rPr>
        <w:t>l</w:t>
      </w:r>
      <w:proofErr w:type="spellEnd"/>
      <w:r w:rsidRPr="001F34C5">
        <w:rPr>
          <w:spacing w:val="3"/>
          <w:w w:val="111"/>
          <w:lang w:val="es-US"/>
        </w:rPr>
        <w:t xml:space="preserve"> </w:t>
      </w:r>
      <w:r w:rsidRPr="001F34C5">
        <w:rPr>
          <w:lang w:val="es-US"/>
        </w:rPr>
        <w:t>-</w:t>
      </w:r>
      <w:r w:rsidRPr="001F34C5">
        <w:rPr>
          <w:spacing w:val="8"/>
          <w:lang w:val="es-US"/>
        </w:rPr>
        <w:t xml:space="preserve"> </w:t>
      </w:r>
      <w:r w:rsidRPr="001F34C5">
        <w:rPr>
          <w:spacing w:val="-1"/>
          <w:w w:val="108"/>
          <w:lang w:val="es-US"/>
        </w:rPr>
        <w:t>E</w:t>
      </w:r>
      <w:r w:rsidRPr="001F34C5">
        <w:rPr>
          <w:spacing w:val="5"/>
          <w:w w:val="110"/>
          <w:lang w:val="es-US"/>
        </w:rPr>
        <w:t>_</w:t>
      </w:r>
      <w:r w:rsidRPr="001F34C5">
        <w:rPr>
          <w:spacing w:val="-2"/>
          <w:w w:val="99"/>
          <w:lang w:val="es-US"/>
        </w:rPr>
        <w:t>A</w:t>
      </w:r>
      <w:r w:rsidRPr="001F34C5">
        <w:rPr>
          <w:w w:val="82"/>
          <w:lang w:val="es-US"/>
        </w:rPr>
        <w:t>I</w:t>
      </w:r>
      <w:r w:rsidRPr="001F34C5">
        <w:rPr>
          <w:w w:val="99"/>
          <w:lang w:val="es-US"/>
        </w:rPr>
        <w:t>)</w:t>
      </w:r>
      <w:r w:rsidRPr="001F34C5">
        <w:rPr>
          <w:spacing w:val="7"/>
          <w:lang w:val="es-US"/>
        </w:rPr>
        <w:t xml:space="preserve"> </w:t>
      </w:r>
      <w:r w:rsidRPr="001F34C5">
        <w:rPr>
          <w:lang w:val="es-US"/>
        </w:rPr>
        <w:t>/</w:t>
      </w:r>
      <w:r w:rsidRPr="001F34C5">
        <w:rPr>
          <w:spacing w:val="4"/>
          <w:lang w:val="es-US"/>
        </w:rPr>
        <w:t xml:space="preserve"> </w:t>
      </w:r>
      <w:proofErr w:type="spellStart"/>
      <w:r w:rsidRPr="001F34C5">
        <w:rPr>
          <w:spacing w:val="-1"/>
          <w:w w:val="112"/>
          <w:lang w:val="es-US"/>
        </w:rPr>
        <w:t>E</w:t>
      </w:r>
      <w:r w:rsidRPr="001F34C5">
        <w:rPr>
          <w:w w:val="112"/>
          <w:lang w:val="es-US"/>
        </w:rPr>
        <w:t>_</w:t>
      </w:r>
      <w:r w:rsidRPr="001F34C5">
        <w:rPr>
          <w:spacing w:val="4"/>
          <w:w w:val="112"/>
          <w:lang w:val="es-US"/>
        </w:rPr>
        <w:t>o</w:t>
      </w:r>
      <w:r w:rsidRPr="001F34C5">
        <w:rPr>
          <w:spacing w:val="-2"/>
          <w:w w:val="112"/>
          <w:lang w:val="es-US"/>
        </w:rPr>
        <w:t>r</w:t>
      </w:r>
      <w:r w:rsidRPr="001F34C5">
        <w:rPr>
          <w:w w:val="112"/>
          <w:lang w:val="es-US"/>
        </w:rPr>
        <w:t>i</w:t>
      </w:r>
      <w:r w:rsidRPr="001F34C5">
        <w:rPr>
          <w:spacing w:val="2"/>
          <w:w w:val="112"/>
          <w:lang w:val="es-US"/>
        </w:rPr>
        <w:t>g</w:t>
      </w:r>
      <w:r w:rsidRPr="001F34C5">
        <w:rPr>
          <w:w w:val="112"/>
          <w:lang w:val="es-US"/>
        </w:rPr>
        <w:t>inal</w:t>
      </w:r>
      <w:proofErr w:type="spellEnd"/>
      <w:r w:rsidRPr="001F34C5">
        <w:rPr>
          <w:w w:val="112"/>
          <w:lang w:val="es-US"/>
        </w:rPr>
        <w:t>)</w:t>
      </w:r>
      <w:r w:rsidRPr="001F34C5">
        <w:rPr>
          <w:spacing w:val="6"/>
          <w:w w:val="112"/>
          <w:lang w:val="es-US"/>
        </w:rPr>
        <w:t xml:space="preserve"> </w:t>
      </w:r>
      <w:r w:rsidRPr="001F34C5">
        <w:rPr>
          <w:lang w:val="es-US"/>
        </w:rPr>
        <w:t>×</w:t>
      </w:r>
      <w:r w:rsidRPr="001F34C5">
        <w:rPr>
          <w:spacing w:val="5"/>
          <w:lang w:val="es-US"/>
        </w:rPr>
        <w:t xml:space="preserve"> </w:t>
      </w:r>
      <w:r w:rsidRPr="001F34C5">
        <w:rPr>
          <w:spacing w:val="3"/>
          <w:w w:val="110"/>
          <w:lang w:val="es-US"/>
        </w:rPr>
        <w:t>1</w:t>
      </w:r>
      <w:r w:rsidRPr="001F34C5">
        <w:rPr>
          <w:w w:val="110"/>
          <w:lang w:val="es-US"/>
        </w:rPr>
        <w:t>0</w:t>
      </w:r>
      <w:r w:rsidRPr="001F34C5">
        <w:rPr>
          <w:spacing w:val="3"/>
          <w:w w:val="110"/>
          <w:lang w:val="es-US"/>
        </w:rPr>
        <w:t>0</w:t>
      </w:r>
      <w:r w:rsidRPr="001F34C5">
        <w:rPr>
          <w:w w:val="106"/>
          <w:lang w:val="es-US"/>
        </w:rPr>
        <w:t>%</w:t>
      </w:r>
    </w:p>
    <w:p w14:paraId="14B54FE5" w14:textId="77777777" w:rsidR="00D04CA1" w:rsidRPr="001F34C5" w:rsidRDefault="00D04CA1">
      <w:pPr>
        <w:spacing w:before="17" w:line="220" w:lineRule="exact"/>
        <w:rPr>
          <w:sz w:val="22"/>
          <w:szCs w:val="22"/>
          <w:lang w:val="es-US"/>
        </w:rPr>
      </w:pPr>
    </w:p>
    <w:p w14:paraId="0AC6C66E" w14:textId="77777777" w:rsidR="00D04CA1" w:rsidRDefault="006B5B99">
      <w:pPr>
        <w:ind w:left="460"/>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w w:val="98"/>
        </w:rPr>
        <w:t>In</w:t>
      </w:r>
      <w:r>
        <w:rPr>
          <w:spacing w:val="7"/>
          <w:w w:val="98"/>
        </w:rPr>
        <w:t xml:space="preserve"> </w:t>
      </w:r>
      <w:r>
        <w:rPr>
          <w:spacing w:val="1"/>
          <w:w w:val="99"/>
        </w:rPr>
        <w:t>r</w:t>
      </w:r>
      <w:r>
        <w:rPr>
          <w:spacing w:val="-1"/>
          <w:w w:val="124"/>
        </w:rPr>
        <w:t>e</w:t>
      </w:r>
      <w:r>
        <w:rPr>
          <w:spacing w:val="2"/>
          <w:w w:val="79"/>
        </w:rPr>
        <w:t>i</w:t>
      </w:r>
      <w:r>
        <w:rPr>
          <w:w w:val="110"/>
        </w:rPr>
        <w:t>n</w:t>
      </w:r>
      <w:r>
        <w:rPr>
          <w:spacing w:val="3"/>
          <w:w w:val="82"/>
        </w:rPr>
        <w:t>f</w:t>
      </w:r>
      <w:r>
        <w:rPr>
          <w:spacing w:val="-1"/>
          <w:w w:val="110"/>
        </w:rPr>
        <w:t>o</w:t>
      </w:r>
      <w:r>
        <w:rPr>
          <w:spacing w:val="1"/>
          <w:w w:val="99"/>
        </w:rPr>
        <w:t>r</w:t>
      </w:r>
      <w:r>
        <w:rPr>
          <w:spacing w:val="2"/>
          <w:w w:val="112"/>
        </w:rPr>
        <w:t>c</w:t>
      </w:r>
      <w:r>
        <w:rPr>
          <w:spacing w:val="-3"/>
          <w:w w:val="124"/>
        </w:rPr>
        <w:t>e</w:t>
      </w:r>
      <w:r>
        <w:rPr>
          <w:spacing w:val="5"/>
          <w:w w:val="106"/>
        </w:rPr>
        <w:t>m</w:t>
      </w:r>
      <w:r>
        <w:rPr>
          <w:spacing w:val="-1"/>
          <w:w w:val="124"/>
        </w:rPr>
        <w:t>e</w:t>
      </w:r>
      <w:r>
        <w:rPr>
          <w:w w:val="110"/>
        </w:rPr>
        <w:t>n</w:t>
      </w:r>
      <w:r>
        <w:rPr>
          <w:w w:val="99"/>
        </w:rPr>
        <w:t>t</w:t>
      </w:r>
      <w:r>
        <w:rPr>
          <w:spacing w:val="5"/>
        </w:rPr>
        <w:t xml:space="preserve"> </w:t>
      </w:r>
      <w:r>
        <w:rPr>
          <w:w w:val="79"/>
        </w:rPr>
        <w:t>l</w:t>
      </w:r>
      <w:r>
        <w:rPr>
          <w:w w:val="124"/>
        </w:rPr>
        <w:t>ea</w:t>
      </w:r>
      <w:r>
        <w:rPr>
          <w:spacing w:val="1"/>
          <w:w w:val="99"/>
        </w:rPr>
        <w:t>r</w:t>
      </w:r>
      <w:r>
        <w:rPr>
          <w:w w:val="110"/>
        </w:rPr>
        <w:t>n</w:t>
      </w:r>
      <w:r>
        <w:rPr>
          <w:spacing w:val="2"/>
          <w:w w:val="79"/>
        </w:rPr>
        <w:t>i</w:t>
      </w:r>
      <w:r>
        <w:rPr>
          <w:spacing w:val="-1"/>
          <w:w w:val="110"/>
        </w:rPr>
        <w:t>n</w:t>
      </w:r>
      <w:r>
        <w:rPr>
          <w:w w:val="110"/>
        </w:rPr>
        <w:t>g</w:t>
      </w:r>
      <w:r>
        <w:rPr>
          <w:spacing w:val="1"/>
          <w:w w:val="99"/>
        </w:rPr>
        <w:t>-</w:t>
      </w:r>
      <w:r>
        <w:rPr>
          <w:spacing w:val="3"/>
          <w:w w:val="110"/>
        </w:rPr>
        <w:t>b</w:t>
      </w:r>
      <w:r>
        <w:rPr>
          <w:spacing w:val="-1"/>
          <w:w w:val="124"/>
        </w:rPr>
        <w:t>a</w:t>
      </w:r>
      <w:r>
        <w:rPr>
          <w:spacing w:val="2"/>
          <w:w w:val="127"/>
        </w:rPr>
        <w:t>s</w:t>
      </w:r>
      <w:r>
        <w:rPr>
          <w:w w:val="124"/>
        </w:rPr>
        <w:t>e</w:t>
      </w:r>
      <w:r>
        <w:rPr>
          <w:w w:val="110"/>
        </w:rPr>
        <w:t>d</w:t>
      </w:r>
      <w:r>
        <w:rPr>
          <w:spacing w:val="4"/>
        </w:rPr>
        <w:t xml:space="preserve"> </w:t>
      </w:r>
      <w:r>
        <w:rPr>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1"/>
        </w:rPr>
        <w:t xml:space="preserve"> </w:t>
      </w:r>
      <w:r>
        <w:rPr>
          <w:spacing w:val="3"/>
          <w:w w:val="110"/>
        </w:rPr>
        <w:t>o</w:t>
      </w:r>
      <w:r>
        <w:rPr>
          <w:w w:val="110"/>
        </w:rPr>
        <w:t>p</w:t>
      </w:r>
      <w:r>
        <w:rPr>
          <w:w w:val="99"/>
        </w:rPr>
        <w:t>t</w:t>
      </w:r>
      <w:r>
        <w:rPr>
          <w:w w:val="79"/>
        </w:rPr>
        <w:t>i</w:t>
      </w:r>
      <w:r>
        <w:rPr>
          <w:spacing w:val="3"/>
          <w:w w:val="106"/>
        </w:rPr>
        <w:t>m</w:t>
      </w:r>
      <w:r>
        <w:rPr>
          <w:spacing w:val="2"/>
          <w:w w:val="79"/>
        </w:rPr>
        <w:t>i</w:t>
      </w:r>
      <w:r>
        <w:rPr>
          <w:spacing w:val="-4"/>
          <w:w w:val="112"/>
        </w:rPr>
        <w:t>z</w:t>
      </w:r>
      <w:r>
        <w:rPr>
          <w:spacing w:val="3"/>
          <w:w w:val="124"/>
        </w:rPr>
        <w:t>a</w:t>
      </w:r>
      <w:r>
        <w:rPr>
          <w:w w:val="99"/>
        </w:rPr>
        <w:t>t</w:t>
      </w:r>
      <w:r>
        <w:rPr>
          <w:w w:val="79"/>
        </w:rPr>
        <w:t>i</w:t>
      </w:r>
      <w:r>
        <w:rPr>
          <w:w w:val="110"/>
        </w:rPr>
        <w:t>on,</w:t>
      </w:r>
      <w:r>
        <w:rPr>
          <w:spacing w:val="5"/>
        </w:rPr>
        <w:t xml:space="preserve"> </w:t>
      </w:r>
      <w:r>
        <w:t>t</w:t>
      </w:r>
      <w:r>
        <w:rPr>
          <w:spacing w:val="3"/>
        </w:rPr>
        <w:t>h</w:t>
      </w:r>
      <w:r>
        <w:t>e</w:t>
      </w:r>
      <w:r>
        <w:rPr>
          <w:spacing w:val="35"/>
        </w:rPr>
        <w:t xml:space="preserve"> </w:t>
      </w:r>
      <w:proofErr w:type="gramStart"/>
      <w:r>
        <w:rPr>
          <w:spacing w:val="1"/>
        </w:rPr>
        <w:t>r</w:t>
      </w:r>
      <w:r>
        <w:rPr>
          <w:spacing w:val="3"/>
        </w:rPr>
        <w:t>e</w:t>
      </w:r>
      <w:r>
        <w:rPr>
          <w:spacing w:val="-2"/>
        </w:rPr>
        <w:t>w</w:t>
      </w:r>
      <w:r>
        <w:rPr>
          <w:spacing w:val="-1"/>
        </w:rPr>
        <w:t>a</w:t>
      </w:r>
      <w:r>
        <w:rPr>
          <w:spacing w:val="1"/>
        </w:rPr>
        <w:t>r</w:t>
      </w:r>
      <w:r>
        <w:t xml:space="preserve">d </w:t>
      </w:r>
      <w:r>
        <w:rPr>
          <w:spacing w:val="8"/>
        </w:rPr>
        <w:t xml:space="preserve"> </w:t>
      </w:r>
      <w:r>
        <w:rPr>
          <w:spacing w:val="3"/>
          <w:w w:val="82"/>
        </w:rPr>
        <w:t>f</w:t>
      </w:r>
      <w:r>
        <w:rPr>
          <w:spacing w:val="-1"/>
          <w:w w:val="110"/>
        </w:rPr>
        <w:t>u</w:t>
      </w:r>
      <w:r>
        <w:rPr>
          <w:w w:val="110"/>
        </w:rPr>
        <w:t>n</w:t>
      </w:r>
      <w:r>
        <w:rPr>
          <w:spacing w:val="2"/>
          <w:w w:val="112"/>
        </w:rPr>
        <w:t>c</w:t>
      </w:r>
      <w:r>
        <w:rPr>
          <w:w w:val="99"/>
        </w:rPr>
        <w:t>t</w:t>
      </w:r>
      <w:r>
        <w:rPr>
          <w:w w:val="79"/>
        </w:rPr>
        <w:t>i</w:t>
      </w:r>
      <w:r>
        <w:rPr>
          <w:spacing w:val="-1"/>
          <w:w w:val="110"/>
        </w:rPr>
        <w:t>o</w:t>
      </w:r>
      <w:r>
        <w:rPr>
          <w:w w:val="110"/>
        </w:rPr>
        <w:t>n</w:t>
      </w:r>
      <w:proofErr w:type="gramEnd"/>
      <w:r>
        <w:rPr>
          <w:spacing w:val="6"/>
        </w:rPr>
        <w:t xml:space="preserve"> R</w:t>
      </w:r>
      <w:r>
        <w:rPr>
          <w:rFonts w:ascii="Cambria" w:eastAsia="Cambria" w:hAnsi="Cambria" w:cs="Cambria"/>
        </w:rPr>
        <w:t>ₜ</w:t>
      </w:r>
      <w:r>
        <w:rPr>
          <w:rFonts w:ascii="Cambria" w:eastAsia="Cambria" w:hAnsi="Cambria" w:cs="Cambria"/>
          <w:spacing w:val="21"/>
        </w:rPr>
        <w:t xml:space="preserve"> </w:t>
      </w:r>
      <w:r>
        <w:rPr>
          <w:spacing w:val="2"/>
        </w:rPr>
        <w:t>c</w:t>
      </w:r>
      <w:r>
        <w:t>an</w:t>
      </w:r>
      <w:r>
        <w:rPr>
          <w:spacing w:val="47"/>
        </w:rPr>
        <w:t xml:space="preserve"> </w:t>
      </w:r>
      <w:r>
        <w:t>be</w:t>
      </w:r>
      <w:r>
        <w:rPr>
          <w:spacing w:val="39"/>
        </w:rPr>
        <w:t xml:space="preserve"> </w:t>
      </w:r>
      <w:r>
        <w:rPr>
          <w:spacing w:val="-1"/>
          <w:w w:val="110"/>
        </w:rPr>
        <w:t>d</w:t>
      </w:r>
      <w:r>
        <w:rPr>
          <w:w w:val="124"/>
        </w:rPr>
        <w:t>e</w:t>
      </w:r>
      <w:r>
        <w:rPr>
          <w:spacing w:val="3"/>
          <w:w w:val="82"/>
        </w:rPr>
        <w:t>f</w:t>
      </w:r>
      <w:r>
        <w:rPr>
          <w:w w:val="79"/>
        </w:rPr>
        <w:t>i</w:t>
      </w:r>
      <w:r>
        <w:rPr>
          <w:spacing w:val="-1"/>
          <w:w w:val="110"/>
        </w:rPr>
        <w:t>n</w:t>
      </w:r>
      <w:r>
        <w:rPr>
          <w:spacing w:val="3"/>
          <w:w w:val="124"/>
        </w:rPr>
        <w:t>e</w:t>
      </w:r>
      <w:r>
        <w:rPr>
          <w:w w:val="110"/>
        </w:rPr>
        <w:t>d</w:t>
      </w:r>
      <w:r>
        <w:rPr>
          <w:spacing w:val="5"/>
        </w:rPr>
        <w:t xml:space="preserve"> </w:t>
      </w:r>
      <w:r>
        <w:rPr>
          <w:spacing w:val="-1"/>
          <w:w w:val="124"/>
        </w:rPr>
        <w:t>a</w:t>
      </w:r>
      <w:r>
        <w:rPr>
          <w:spacing w:val="2"/>
          <w:w w:val="127"/>
        </w:rPr>
        <w:t>s</w:t>
      </w:r>
      <w:r>
        <w:rPr>
          <w:w w:val="99"/>
        </w:rPr>
        <w:t>:</w:t>
      </w:r>
    </w:p>
    <w:p w14:paraId="06B73352" w14:textId="77777777" w:rsidR="00D04CA1" w:rsidRDefault="00D04CA1">
      <w:pPr>
        <w:spacing w:before="6" w:line="220" w:lineRule="exact"/>
        <w:rPr>
          <w:sz w:val="22"/>
          <w:szCs w:val="22"/>
        </w:rPr>
      </w:pPr>
    </w:p>
    <w:p w14:paraId="3D387D99" w14:textId="77777777" w:rsidR="00D04CA1" w:rsidRDefault="006B5B99">
      <w:pPr>
        <w:ind w:left="3533" w:right="3535"/>
        <w:jc w:val="center"/>
      </w:pPr>
      <w:r>
        <w:t>R</w:t>
      </w:r>
      <w:r>
        <w:rPr>
          <w:rFonts w:ascii="Cambria" w:eastAsia="Cambria" w:hAnsi="Cambria" w:cs="Cambria"/>
        </w:rPr>
        <w:t>ₜ</w:t>
      </w:r>
      <w:r>
        <w:rPr>
          <w:rFonts w:ascii="Cambria" w:eastAsia="Cambria" w:hAnsi="Cambria" w:cs="Cambria"/>
          <w:spacing w:val="23"/>
        </w:rPr>
        <w:t xml:space="preserve"> </w:t>
      </w:r>
      <w:r>
        <w:t>=</w:t>
      </w:r>
      <w:r>
        <w:rPr>
          <w:spacing w:val="7"/>
        </w:rPr>
        <w:t xml:space="preserve"> </w:t>
      </w:r>
      <w:r>
        <w:t>-</w:t>
      </w:r>
      <w:r>
        <w:rPr>
          <w:spacing w:val="4"/>
        </w:rPr>
        <w:t xml:space="preserve"> </w:t>
      </w:r>
      <w:r>
        <w:rPr>
          <w:spacing w:val="1"/>
        </w:rPr>
        <w:t>(</w:t>
      </w:r>
      <w:r>
        <w:t>α</w:t>
      </w:r>
      <w:r>
        <w:rPr>
          <w:spacing w:val="21"/>
        </w:rPr>
        <w:t xml:space="preserve"> </w:t>
      </w:r>
      <w:r>
        <w:t>·</w:t>
      </w:r>
      <w:r>
        <w:rPr>
          <w:spacing w:val="6"/>
        </w:rPr>
        <w:t xml:space="preserve"> </w:t>
      </w:r>
      <w:r>
        <w:t>T</w:t>
      </w:r>
      <w:r>
        <w:rPr>
          <w:spacing w:val="7"/>
        </w:rPr>
        <w:t xml:space="preserve"> </w:t>
      </w:r>
      <w:r>
        <w:t>+</w:t>
      </w:r>
      <w:r>
        <w:rPr>
          <w:spacing w:val="7"/>
        </w:rPr>
        <w:t xml:space="preserve"> </w:t>
      </w:r>
      <w:r>
        <w:t>β</w:t>
      </w:r>
      <w:r>
        <w:rPr>
          <w:spacing w:val="26"/>
        </w:rPr>
        <w:t xml:space="preserve"> </w:t>
      </w:r>
      <w:r>
        <w:t>·</w:t>
      </w:r>
      <w:r>
        <w:rPr>
          <w:spacing w:val="4"/>
        </w:rPr>
        <w:t xml:space="preserve"> </w:t>
      </w:r>
      <w:r>
        <w:t>E</w:t>
      </w:r>
      <w:r>
        <w:rPr>
          <w:spacing w:val="14"/>
        </w:rPr>
        <w:t xml:space="preserve"> </w:t>
      </w:r>
      <w:r>
        <w:t>+</w:t>
      </w:r>
      <w:r>
        <w:rPr>
          <w:spacing w:val="7"/>
        </w:rPr>
        <w:t xml:space="preserve"> </w:t>
      </w:r>
      <w:r>
        <w:t>γ</w:t>
      </w:r>
      <w:r>
        <w:rPr>
          <w:spacing w:val="30"/>
        </w:rPr>
        <w:t xml:space="preserve"> </w:t>
      </w:r>
      <w:r>
        <w:t>·</w:t>
      </w:r>
      <w:r>
        <w:rPr>
          <w:spacing w:val="4"/>
        </w:rPr>
        <w:t xml:space="preserve"> </w:t>
      </w:r>
      <w:r>
        <w:rPr>
          <w:spacing w:val="2"/>
          <w:w w:val="107"/>
        </w:rPr>
        <w:t>C</w:t>
      </w:r>
      <w:r>
        <w:rPr>
          <w:w w:val="99"/>
        </w:rPr>
        <w:t>)</w:t>
      </w:r>
    </w:p>
    <w:p w14:paraId="3B3721E3" w14:textId="77777777" w:rsidR="00D04CA1" w:rsidRDefault="00D04CA1">
      <w:pPr>
        <w:spacing w:before="1" w:line="100" w:lineRule="exact"/>
        <w:rPr>
          <w:sz w:val="11"/>
          <w:szCs w:val="11"/>
        </w:rPr>
      </w:pPr>
    </w:p>
    <w:p w14:paraId="4D1BC9FF" w14:textId="77777777" w:rsidR="00D04CA1" w:rsidRDefault="00D04CA1">
      <w:pPr>
        <w:spacing w:line="200" w:lineRule="exact"/>
      </w:pPr>
    </w:p>
    <w:p w14:paraId="3E210EE2" w14:textId="77777777" w:rsidR="00D04CA1" w:rsidRDefault="00D04CA1">
      <w:pPr>
        <w:spacing w:line="200" w:lineRule="exact"/>
      </w:pPr>
    </w:p>
    <w:p w14:paraId="796AA5CA" w14:textId="77777777" w:rsidR="000834A3" w:rsidRDefault="000834A3">
      <w:pPr>
        <w:ind w:left="100" w:right="70"/>
        <w:jc w:val="both"/>
      </w:pPr>
      <w:r>
        <w:t xml:space="preserve">These models serve as performance indicators that quantify the improvement potential of AI over traditional DFMA. For instance, a PCRR value above 50% may indicate not just design simplification, but also potential reductions in packaging, inventory complexity, and logistic handling. Likewise, significant values in ATR correlate directly with labor cost savings and faster production cycles — both of which are vital in high-volume manufacturing. Additionally, LCER becomes increasingly important in the context of environmental impact reporting. Many global manufacturers are now required to submit Life Cycle Inventory (LCI) data as part of regulatory compliance or green certification schemes. Embedding LCER as a measurable DFMA target ensures that AI-driven optimizations also meet these broader environmental requirements. </w:t>
      </w:r>
    </w:p>
    <w:p w14:paraId="1544C660" w14:textId="3F995BFC" w:rsidR="00D04CA1" w:rsidRDefault="006B5B99">
      <w:pPr>
        <w:ind w:left="100" w:right="70"/>
        <w:jc w:val="both"/>
      </w:pPr>
      <w:r>
        <w:rPr>
          <w:spacing w:val="5"/>
          <w:w w:val="115"/>
        </w:rPr>
        <w:lastRenderedPageBreak/>
        <w:t>T</w:t>
      </w:r>
      <w:r>
        <w:rPr>
          <w:spacing w:val="-1"/>
          <w:w w:val="115"/>
        </w:rPr>
        <w:t>h</w:t>
      </w:r>
      <w:r>
        <w:rPr>
          <w:w w:val="115"/>
        </w:rPr>
        <w:t>e</w:t>
      </w:r>
      <w:r>
        <w:rPr>
          <w:spacing w:val="2"/>
          <w:w w:val="115"/>
        </w:rPr>
        <w:t>s</w:t>
      </w:r>
      <w:r>
        <w:rPr>
          <w:w w:val="115"/>
        </w:rPr>
        <w:t>e</w:t>
      </w:r>
      <w:r>
        <w:rPr>
          <w:spacing w:val="-3"/>
          <w:w w:val="115"/>
        </w:rPr>
        <w:t xml:space="preserve"> </w:t>
      </w:r>
      <w:r>
        <w:rPr>
          <w:spacing w:val="5"/>
          <w:w w:val="106"/>
        </w:rPr>
        <w:t>m</w:t>
      </w:r>
      <w:r>
        <w:rPr>
          <w:spacing w:val="-1"/>
          <w:w w:val="124"/>
        </w:rPr>
        <w:t>e</w:t>
      </w:r>
      <w:r>
        <w:rPr>
          <w:w w:val="99"/>
        </w:rPr>
        <w:t>t</w:t>
      </w:r>
      <w:r>
        <w:rPr>
          <w:spacing w:val="1"/>
          <w:w w:val="99"/>
        </w:rPr>
        <w:t>r</w:t>
      </w:r>
      <w:r>
        <w:rPr>
          <w:w w:val="79"/>
        </w:rPr>
        <w:t>i</w:t>
      </w:r>
      <w:r>
        <w:rPr>
          <w:w w:val="112"/>
        </w:rPr>
        <w:t>c</w:t>
      </w:r>
      <w:r>
        <w:rPr>
          <w:w w:val="127"/>
        </w:rPr>
        <w:t>s</w:t>
      </w:r>
      <w:r>
        <w:rPr>
          <w:spacing w:val="10"/>
        </w:rPr>
        <w:t xml:space="preserve"> </w:t>
      </w:r>
      <w:r>
        <w:rPr>
          <w:spacing w:val="-3"/>
          <w:w w:val="110"/>
        </w:rPr>
        <w:t>o</w:t>
      </w:r>
      <w:r>
        <w:rPr>
          <w:spacing w:val="3"/>
          <w:w w:val="82"/>
        </w:rPr>
        <w:t>ff</w:t>
      </w:r>
      <w:r>
        <w:rPr>
          <w:w w:val="124"/>
        </w:rPr>
        <w:t>e</w:t>
      </w:r>
      <w:r>
        <w:rPr>
          <w:w w:val="99"/>
        </w:rPr>
        <w:t>r</w:t>
      </w:r>
      <w:r>
        <w:rPr>
          <w:spacing w:val="9"/>
        </w:rPr>
        <w:t xml:space="preserve"> </w:t>
      </w:r>
      <w:r>
        <w:t>a</w:t>
      </w:r>
      <w:r>
        <w:rPr>
          <w:spacing w:val="27"/>
        </w:rPr>
        <w:t xml:space="preserve"> </w:t>
      </w:r>
      <w:r>
        <w:rPr>
          <w:w w:val="110"/>
        </w:rPr>
        <w:t>b</w:t>
      </w:r>
      <w:r>
        <w:rPr>
          <w:w w:val="124"/>
        </w:rPr>
        <w:t>a</w:t>
      </w:r>
      <w:r>
        <w:rPr>
          <w:spacing w:val="2"/>
          <w:w w:val="127"/>
        </w:rPr>
        <w:t>s</w:t>
      </w:r>
      <w:r>
        <w:rPr>
          <w:spacing w:val="-2"/>
          <w:w w:val="79"/>
        </w:rPr>
        <w:t>i</w:t>
      </w:r>
      <w:r>
        <w:rPr>
          <w:w w:val="127"/>
        </w:rPr>
        <w:t>s</w:t>
      </w:r>
      <w:r>
        <w:rPr>
          <w:spacing w:val="8"/>
        </w:rPr>
        <w:t xml:space="preserve"> </w:t>
      </w:r>
      <w:r>
        <w:rPr>
          <w:spacing w:val="3"/>
          <w:w w:val="98"/>
        </w:rPr>
        <w:t>f</w:t>
      </w:r>
      <w:r>
        <w:rPr>
          <w:spacing w:val="-1"/>
          <w:w w:val="98"/>
        </w:rPr>
        <w:t>o</w:t>
      </w:r>
      <w:r>
        <w:rPr>
          <w:w w:val="98"/>
        </w:rPr>
        <w:t>r</w:t>
      </w:r>
      <w:r>
        <w:rPr>
          <w:spacing w:val="12"/>
          <w:w w:val="98"/>
        </w:rPr>
        <w:t xml:space="preserve"> </w:t>
      </w:r>
      <w:r>
        <w:rPr>
          <w:spacing w:val="-1"/>
          <w:w w:val="124"/>
        </w:rPr>
        <w:t>e</w:t>
      </w:r>
      <w:r>
        <w:rPr>
          <w:w w:val="99"/>
        </w:rPr>
        <w:t>v</w:t>
      </w:r>
      <w:r>
        <w:rPr>
          <w:spacing w:val="-1"/>
          <w:w w:val="124"/>
        </w:rPr>
        <w:t>a</w:t>
      </w:r>
      <w:r>
        <w:rPr>
          <w:w w:val="79"/>
        </w:rPr>
        <w:t>l</w:t>
      </w:r>
      <w:r>
        <w:rPr>
          <w:spacing w:val="3"/>
          <w:w w:val="110"/>
        </w:rPr>
        <w:t>u</w:t>
      </w:r>
      <w:r>
        <w:rPr>
          <w:spacing w:val="-1"/>
          <w:w w:val="124"/>
        </w:rPr>
        <w:t>a</w:t>
      </w:r>
      <w:r>
        <w:rPr>
          <w:w w:val="99"/>
        </w:rPr>
        <w:t>t</w:t>
      </w:r>
      <w:r>
        <w:rPr>
          <w:spacing w:val="2"/>
          <w:w w:val="79"/>
        </w:rPr>
        <w:t>i</w:t>
      </w:r>
      <w:r>
        <w:rPr>
          <w:w w:val="110"/>
        </w:rPr>
        <w:t>ng</w:t>
      </w:r>
      <w:r>
        <w:rPr>
          <w:spacing w:val="6"/>
        </w:rPr>
        <w:t xml:space="preserve"> </w:t>
      </w:r>
      <w:r>
        <w:rPr>
          <w:spacing w:val="3"/>
        </w:rPr>
        <w:t>a</w:t>
      </w:r>
      <w:r>
        <w:t>nd</w:t>
      </w:r>
      <w:r>
        <w:rPr>
          <w:spacing w:val="47"/>
        </w:rPr>
        <w:t xml:space="preserve"> </w:t>
      </w:r>
      <w:r>
        <w:rPr>
          <w:spacing w:val="2"/>
          <w:w w:val="112"/>
        </w:rPr>
        <w:t>c</w:t>
      </w:r>
      <w:r>
        <w:rPr>
          <w:w w:val="110"/>
        </w:rPr>
        <w:t>o</w:t>
      </w:r>
      <w:r>
        <w:rPr>
          <w:spacing w:val="5"/>
          <w:w w:val="106"/>
        </w:rPr>
        <w:t>m</w:t>
      </w:r>
      <w:r>
        <w:rPr>
          <w:spacing w:val="-1"/>
          <w:w w:val="110"/>
        </w:rPr>
        <w:t>p</w:t>
      </w:r>
      <w:r>
        <w:rPr>
          <w:w w:val="124"/>
        </w:rPr>
        <w:t>a</w:t>
      </w:r>
      <w:r>
        <w:rPr>
          <w:spacing w:val="1"/>
          <w:w w:val="99"/>
        </w:rPr>
        <w:t>r</w:t>
      </w:r>
      <w:r>
        <w:rPr>
          <w:spacing w:val="-2"/>
          <w:w w:val="79"/>
        </w:rPr>
        <w:t>i</w:t>
      </w:r>
      <w:r>
        <w:rPr>
          <w:w w:val="110"/>
        </w:rPr>
        <w:t>ng</w:t>
      </w:r>
      <w:r>
        <w:rPr>
          <w:spacing w:val="8"/>
        </w:rPr>
        <w:t xml:space="preserve"> </w:t>
      </w:r>
      <w:r>
        <w:rPr>
          <w:w w:val="99"/>
        </w:rPr>
        <w:t>t</w:t>
      </w:r>
      <w:r>
        <w:rPr>
          <w:spacing w:val="1"/>
          <w:w w:val="99"/>
        </w:rPr>
        <w:t>r</w:t>
      </w:r>
      <w:r>
        <w:rPr>
          <w:spacing w:val="-1"/>
          <w:w w:val="124"/>
        </w:rPr>
        <w:t>a</w:t>
      </w:r>
      <w:r>
        <w:rPr>
          <w:spacing w:val="3"/>
          <w:w w:val="110"/>
        </w:rPr>
        <w:t>d</w:t>
      </w:r>
      <w:r>
        <w:rPr>
          <w:w w:val="79"/>
        </w:rPr>
        <w:t>i</w:t>
      </w:r>
      <w:r>
        <w:rPr>
          <w:spacing w:val="-1"/>
          <w:w w:val="99"/>
        </w:rPr>
        <w:t>t</w:t>
      </w:r>
      <w:r>
        <w:rPr>
          <w:spacing w:val="2"/>
          <w:w w:val="79"/>
        </w:rPr>
        <w:t>i</w:t>
      </w:r>
      <w:r>
        <w:rPr>
          <w:w w:val="110"/>
        </w:rPr>
        <w:t>o</w:t>
      </w:r>
      <w:r>
        <w:rPr>
          <w:spacing w:val="-1"/>
          <w:w w:val="110"/>
        </w:rPr>
        <w:t>n</w:t>
      </w:r>
      <w:r>
        <w:rPr>
          <w:spacing w:val="3"/>
          <w:w w:val="124"/>
        </w:rPr>
        <w:t>a</w:t>
      </w:r>
      <w:r>
        <w:rPr>
          <w:w w:val="79"/>
        </w:rPr>
        <w:t>l</w:t>
      </w:r>
      <w:r>
        <w:rPr>
          <w:spacing w:val="8"/>
        </w:rPr>
        <w:t xml:space="preserve"> </w:t>
      </w:r>
      <w:r>
        <w:rPr>
          <w:w w:val="113"/>
        </w:rPr>
        <w:t>ve</w:t>
      </w:r>
      <w:r>
        <w:rPr>
          <w:spacing w:val="1"/>
          <w:w w:val="113"/>
        </w:rPr>
        <w:t>r</w:t>
      </w:r>
      <w:r>
        <w:rPr>
          <w:spacing w:val="2"/>
          <w:w w:val="113"/>
        </w:rPr>
        <w:t>s</w:t>
      </w:r>
      <w:r>
        <w:rPr>
          <w:spacing w:val="-1"/>
          <w:w w:val="113"/>
        </w:rPr>
        <w:t>u</w:t>
      </w:r>
      <w:r>
        <w:rPr>
          <w:w w:val="113"/>
        </w:rPr>
        <w:t>s</w:t>
      </w:r>
      <w:r>
        <w:rPr>
          <w:spacing w:val="8"/>
          <w:w w:val="113"/>
        </w:rPr>
        <w:t xml:space="preserve"> </w:t>
      </w:r>
      <w:r>
        <w:rPr>
          <w:spacing w:val="-1"/>
          <w:w w:val="91"/>
        </w:rPr>
        <w:t>A</w:t>
      </w:r>
      <w:r>
        <w:rPr>
          <w:w w:val="82"/>
        </w:rPr>
        <w:t>I</w:t>
      </w:r>
      <w:r>
        <w:rPr>
          <w:spacing w:val="1"/>
          <w:w w:val="99"/>
        </w:rPr>
        <w:t>-</w:t>
      </w:r>
      <w:r>
        <w:rPr>
          <w:spacing w:val="-1"/>
          <w:w w:val="124"/>
        </w:rPr>
        <w:t>e</w:t>
      </w:r>
      <w:r>
        <w:rPr>
          <w:spacing w:val="3"/>
          <w:w w:val="110"/>
        </w:rPr>
        <w:t>nh</w:t>
      </w:r>
      <w:r>
        <w:rPr>
          <w:spacing w:val="-1"/>
          <w:w w:val="124"/>
        </w:rPr>
        <w:t>a</w:t>
      </w:r>
      <w:r>
        <w:rPr>
          <w:w w:val="110"/>
        </w:rPr>
        <w:t>n</w:t>
      </w:r>
      <w:r>
        <w:rPr>
          <w:spacing w:val="2"/>
          <w:w w:val="112"/>
        </w:rPr>
        <w:t>c</w:t>
      </w:r>
      <w:r>
        <w:rPr>
          <w:spacing w:val="-1"/>
          <w:w w:val="124"/>
        </w:rPr>
        <w:t>e</w:t>
      </w:r>
      <w:r>
        <w:rPr>
          <w:w w:val="110"/>
        </w:rPr>
        <w:t>d</w:t>
      </w:r>
      <w:r>
        <w:rPr>
          <w:spacing w:val="8"/>
        </w:rPr>
        <w:t xml:space="preserve"> </w:t>
      </w:r>
      <w:r>
        <w:rPr>
          <w:spacing w:val="2"/>
        </w:rPr>
        <w:t>D</w:t>
      </w:r>
      <w:r>
        <w:t>F</w:t>
      </w:r>
      <w:r>
        <w:rPr>
          <w:spacing w:val="1"/>
        </w:rPr>
        <w:t>M</w:t>
      </w:r>
      <w:r>
        <w:t>A</w:t>
      </w:r>
      <w:r>
        <w:rPr>
          <w:spacing w:val="-9"/>
        </w:rPr>
        <w:t xml:space="preserve"> </w:t>
      </w:r>
      <w:r>
        <w:rPr>
          <w:spacing w:val="3"/>
          <w:w w:val="110"/>
        </w:rPr>
        <w:t>o</w:t>
      </w:r>
      <w:r>
        <w:rPr>
          <w:spacing w:val="-1"/>
          <w:w w:val="110"/>
        </w:rPr>
        <w:t>u</w:t>
      </w:r>
      <w:r>
        <w:rPr>
          <w:w w:val="99"/>
        </w:rPr>
        <w:t>t</w:t>
      </w:r>
      <w:r>
        <w:rPr>
          <w:spacing w:val="2"/>
          <w:w w:val="112"/>
        </w:rPr>
        <w:t>c</w:t>
      </w:r>
      <w:r>
        <w:rPr>
          <w:spacing w:val="-1"/>
          <w:w w:val="110"/>
        </w:rPr>
        <w:t>o</w:t>
      </w:r>
      <w:r>
        <w:rPr>
          <w:spacing w:val="5"/>
          <w:w w:val="106"/>
        </w:rPr>
        <w:t>m</w:t>
      </w:r>
      <w:r>
        <w:rPr>
          <w:w w:val="124"/>
        </w:rPr>
        <w:t>e</w:t>
      </w:r>
      <w:r>
        <w:rPr>
          <w:w w:val="127"/>
        </w:rPr>
        <w:t xml:space="preserve">s </w:t>
      </w:r>
      <w:r>
        <w:rPr>
          <w:w w:val="118"/>
        </w:rPr>
        <w:t>a</w:t>
      </w:r>
      <w:r>
        <w:rPr>
          <w:spacing w:val="2"/>
          <w:w w:val="118"/>
        </w:rPr>
        <w:t>c</w:t>
      </w:r>
      <w:r>
        <w:rPr>
          <w:w w:val="118"/>
        </w:rPr>
        <w:t>r</w:t>
      </w:r>
      <w:r>
        <w:rPr>
          <w:spacing w:val="-1"/>
          <w:w w:val="118"/>
        </w:rPr>
        <w:t>o</w:t>
      </w:r>
      <w:r>
        <w:rPr>
          <w:spacing w:val="2"/>
          <w:w w:val="118"/>
        </w:rPr>
        <w:t>s</w:t>
      </w:r>
      <w:r>
        <w:rPr>
          <w:w w:val="118"/>
        </w:rPr>
        <w:t>s</w:t>
      </w:r>
      <w:r>
        <w:rPr>
          <w:spacing w:val="12"/>
          <w:w w:val="118"/>
        </w:rPr>
        <w:t xml:space="preserve"> </w:t>
      </w:r>
      <w:r>
        <w:rPr>
          <w:spacing w:val="2"/>
          <w:w w:val="118"/>
        </w:rPr>
        <w:t>c</w:t>
      </w:r>
      <w:r>
        <w:rPr>
          <w:w w:val="118"/>
        </w:rPr>
        <w:t>a</w:t>
      </w:r>
      <w:r>
        <w:rPr>
          <w:spacing w:val="2"/>
          <w:w w:val="118"/>
        </w:rPr>
        <w:t>s</w:t>
      </w:r>
      <w:r>
        <w:rPr>
          <w:w w:val="118"/>
        </w:rPr>
        <w:t>e</w:t>
      </w:r>
      <w:r>
        <w:rPr>
          <w:spacing w:val="29"/>
          <w:w w:val="118"/>
        </w:rPr>
        <w:t xml:space="preserve"> </w:t>
      </w:r>
      <w:proofErr w:type="gramStart"/>
      <w:r>
        <w:rPr>
          <w:spacing w:val="2"/>
          <w:w w:val="127"/>
        </w:rPr>
        <w:t>s</w:t>
      </w:r>
      <w:r>
        <w:rPr>
          <w:spacing w:val="-1"/>
          <w:w w:val="99"/>
        </w:rPr>
        <w:t>t</w:t>
      </w:r>
      <w:r>
        <w:rPr>
          <w:w w:val="110"/>
        </w:rPr>
        <w:t>ud</w:t>
      </w:r>
      <w:r>
        <w:rPr>
          <w:w w:val="79"/>
        </w:rPr>
        <w:t>i</w:t>
      </w:r>
      <w:r>
        <w:rPr>
          <w:spacing w:val="-1"/>
          <w:w w:val="124"/>
        </w:rPr>
        <w:t>e</w:t>
      </w:r>
      <w:r>
        <w:rPr>
          <w:w w:val="127"/>
        </w:rPr>
        <w:t>s</w:t>
      </w:r>
      <w:r>
        <w:t xml:space="preserve"> </w:t>
      </w:r>
      <w:r>
        <w:rPr>
          <w:spacing w:val="-22"/>
        </w:rPr>
        <w:t xml:space="preserve"> </w:t>
      </w:r>
      <w:r>
        <w:rPr>
          <w:w w:val="96"/>
        </w:rPr>
        <w:t>[</w:t>
      </w:r>
      <w:proofErr w:type="gramEnd"/>
      <w:r>
        <w:rPr>
          <w:w w:val="96"/>
        </w:rPr>
        <w:t>1],</w:t>
      </w:r>
      <w:r>
        <w:rPr>
          <w:spacing w:val="30"/>
          <w:w w:val="96"/>
        </w:rPr>
        <w:t xml:space="preserve"> </w:t>
      </w:r>
      <w:r>
        <w:rPr>
          <w:w w:val="96"/>
        </w:rPr>
        <w:t>[4</w:t>
      </w:r>
      <w:r>
        <w:rPr>
          <w:spacing w:val="3"/>
          <w:w w:val="96"/>
        </w:rPr>
        <w:t>]</w:t>
      </w:r>
      <w:r>
        <w:rPr>
          <w:w w:val="96"/>
        </w:rPr>
        <w:t>,</w:t>
      </w:r>
      <w:r>
        <w:rPr>
          <w:spacing w:val="32"/>
          <w:w w:val="96"/>
        </w:rPr>
        <w:t xml:space="preserve"> </w:t>
      </w:r>
      <w:r>
        <w:rPr>
          <w:spacing w:val="-1"/>
          <w:w w:val="82"/>
        </w:rPr>
        <w:t>[</w:t>
      </w:r>
      <w:r>
        <w:rPr>
          <w:w w:val="110"/>
        </w:rPr>
        <w:t>13</w:t>
      </w:r>
      <w:r>
        <w:rPr>
          <w:w w:val="82"/>
        </w:rPr>
        <w:t>]</w:t>
      </w:r>
      <w:r>
        <w:rPr>
          <w:w w:val="110"/>
        </w:rPr>
        <w:t>.</w:t>
      </w:r>
      <w:r>
        <w:t xml:space="preserve"> </w:t>
      </w:r>
      <w:r>
        <w:rPr>
          <w:spacing w:val="-22"/>
        </w:rPr>
        <w:t xml:space="preserve"> </w:t>
      </w:r>
      <w:r>
        <w:rPr>
          <w:spacing w:val="-1"/>
          <w:w w:val="94"/>
        </w:rPr>
        <w:t>[</w:t>
      </w:r>
      <w:r>
        <w:rPr>
          <w:spacing w:val="3"/>
          <w:w w:val="94"/>
        </w:rPr>
        <w:t>1</w:t>
      </w:r>
      <w:r>
        <w:rPr>
          <w:w w:val="94"/>
        </w:rPr>
        <w:t>]</w:t>
      </w:r>
      <w:r>
        <w:rPr>
          <w:spacing w:val="31"/>
          <w:w w:val="94"/>
        </w:rPr>
        <w:t xml:space="preserve"> </w:t>
      </w:r>
      <w:r>
        <w:rPr>
          <w:w w:val="111"/>
        </w:rPr>
        <w:t>cov</w:t>
      </w:r>
      <w:r>
        <w:rPr>
          <w:spacing w:val="-1"/>
          <w:w w:val="111"/>
        </w:rPr>
        <w:t>e</w:t>
      </w:r>
      <w:r>
        <w:rPr>
          <w:spacing w:val="1"/>
          <w:w w:val="111"/>
        </w:rPr>
        <w:t>r</w:t>
      </w:r>
      <w:r>
        <w:rPr>
          <w:w w:val="111"/>
        </w:rPr>
        <w:t>s</w:t>
      </w:r>
      <w:r>
        <w:rPr>
          <w:spacing w:val="26"/>
          <w:w w:val="111"/>
        </w:rPr>
        <w:t xml:space="preserve"> </w:t>
      </w:r>
      <w:r>
        <w:rPr>
          <w:w w:val="106"/>
        </w:rPr>
        <w:t>Q</w:t>
      </w:r>
      <w:r>
        <w:rPr>
          <w:spacing w:val="1"/>
          <w:w w:val="99"/>
        </w:rPr>
        <w:t>-</w:t>
      </w:r>
      <w:proofErr w:type="gramStart"/>
      <w:r>
        <w:rPr>
          <w:w w:val="79"/>
        </w:rPr>
        <w:t>l</w:t>
      </w:r>
      <w:r>
        <w:rPr>
          <w:spacing w:val="-1"/>
          <w:w w:val="124"/>
        </w:rPr>
        <w:t>e</w:t>
      </w:r>
      <w:r>
        <w:rPr>
          <w:w w:val="124"/>
        </w:rPr>
        <w:t>a</w:t>
      </w:r>
      <w:r>
        <w:rPr>
          <w:spacing w:val="3"/>
          <w:w w:val="99"/>
        </w:rPr>
        <w:t>r</w:t>
      </w:r>
      <w:r>
        <w:rPr>
          <w:w w:val="110"/>
        </w:rPr>
        <w:t>n</w:t>
      </w:r>
      <w:r>
        <w:rPr>
          <w:w w:val="79"/>
        </w:rPr>
        <w:t>i</w:t>
      </w:r>
      <w:r>
        <w:rPr>
          <w:w w:val="110"/>
        </w:rPr>
        <w:t>ng</w:t>
      </w:r>
      <w:r>
        <w:t xml:space="preserve"> </w:t>
      </w:r>
      <w:r>
        <w:rPr>
          <w:spacing w:val="-22"/>
        </w:rPr>
        <w:t xml:space="preserve"> </w:t>
      </w:r>
      <w:r>
        <w:rPr>
          <w:w w:val="99"/>
        </w:rPr>
        <w:t>w</w:t>
      </w:r>
      <w:r>
        <w:rPr>
          <w:w w:val="79"/>
        </w:rPr>
        <w:t>i</w:t>
      </w:r>
      <w:r>
        <w:rPr>
          <w:spacing w:val="-1"/>
          <w:w w:val="99"/>
        </w:rPr>
        <w:t>t</w:t>
      </w:r>
      <w:r>
        <w:rPr>
          <w:w w:val="110"/>
        </w:rPr>
        <w:t>h</w:t>
      </w:r>
      <w:proofErr w:type="gramEnd"/>
      <w:r>
        <w:t xml:space="preserve"> </w:t>
      </w:r>
      <w:r>
        <w:rPr>
          <w:spacing w:val="-22"/>
        </w:rPr>
        <w:t xml:space="preserve"> </w:t>
      </w:r>
      <w:proofErr w:type="gramStart"/>
      <w:r>
        <w:rPr>
          <w:spacing w:val="3"/>
          <w:w w:val="106"/>
        </w:rPr>
        <w:t>m</w:t>
      </w:r>
      <w:r>
        <w:rPr>
          <w:w w:val="124"/>
        </w:rPr>
        <w:t>ea</w:t>
      </w:r>
      <w:r>
        <w:rPr>
          <w:spacing w:val="2"/>
          <w:w w:val="127"/>
        </w:rPr>
        <w:t>s</w:t>
      </w:r>
      <w:r>
        <w:rPr>
          <w:spacing w:val="-1"/>
          <w:w w:val="110"/>
        </w:rPr>
        <w:t>u</w:t>
      </w:r>
      <w:r>
        <w:rPr>
          <w:spacing w:val="1"/>
          <w:w w:val="99"/>
        </w:rPr>
        <w:t>r</w:t>
      </w:r>
      <w:r>
        <w:rPr>
          <w:spacing w:val="-1"/>
          <w:w w:val="124"/>
        </w:rPr>
        <w:t>a</w:t>
      </w:r>
      <w:r>
        <w:rPr>
          <w:w w:val="110"/>
        </w:rPr>
        <w:t>b</w:t>
      </w:r>
      <w:r>
        <w:rPr>
          <w:spacing w:val="2"/>
          <w:w w:val="79"/>
        </w:rPr>
        <w:t>l</w:t>
      </w:r>
      <w:r>
        <w:rPr>
          <w:w w:val="124"/>
        </w:rPr>
        <w:t>e</w:t>
      </w:r>
      <w:r>
        <w:t xml:space="preserve"> </w:t>
      </w:r>
      <w:r>
        <w:rPr>
          <w:spacing w:val="-22"/>
        </w:rPr>
        <w:t xml:space="preserve"> </w:t>
      </w:r>
      <w:r>
        <w:rPr>
          <w:w w:val="99"/>
        </w:rPr>
        <w:t>r</w:t>
      </w:r>
      <w:r>
        <w:rPr>
          <w:w w:val="124"/>
        </w:rPr>
        <w:t>e</w:t>
      </w:r>
      <w:r>
        <w:rPr>
          <w:spacing w:val="-1"/>
          <w:w w:val="110"/>
        </w:rPr>
        <w:t>d</w:t>
      </w:r>
      <w:r>
        <w:rPr>
          <w:w w:val="110"/>
        </w:rPr>
        <w:t>u</w:t>
      </w:r>
      <w:r>
        <w:rPr>
          <w:spacing w:val="2"/>
          <w:w w:val="112"/>
        </w:rPr>
        <w:t>c</w:t>
      </w:r>
      <w:r>
        <w:rPr>
          <w:spacing w:val="3"/>
          <w:w w:val="99"/>
        </w:rPr>
        <w:t>t</w:t>
      </w:r>
      <w:r>
        <w:rPr>
          <w:w w:val="79"/>
        </w:rPr>
        <w:t>i</w:t>
      </w:r>
      <w:r>
        <w:rPr>
          <w:w w:val="110"/>
        </w:rPr>
        <w:t>on</w:t>
      </w:r>
      <w:proofErr w:type="gramEnd"/>
      <w:r>
        <w:t xml:space="preserve"> </w:t>
      </w:r>
      <w:r>
        <w:rPr>
          <w:spacing w:val="-22"/>
        </w:rPr>
        <w:t xml:space="preserve"> </w:t>
      </w:r>
      <w:r>
        <w:rPr>
          <w:w w:val="79"/>
        </w:rPr>
        <w:t>i</w:t>
      </w:r>
      <w:r>
        <w:rPr>
          <w:w w:val="110"/>
        </w:rPr>
        <w:t>n</w:t>
      </w:r>
      <w:r>
        <w:rPr>
          <w:spacing w:val="24"/>
        </w:rPr>
        <w:t xml:space="preserve"> </w:t>
      </w:r>
      <w:r>
        <w:rPr>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24"/>
        </w:rPr>
        <w:t xml:space="preserve"> </w:t>
      </w:r>
      <w:r>
        <w:rPr>
          <w:w w:val="99"/>
        </w:rPr>
        <w:t>t</w:t>
      </w:r>
      <w:r>
        <w:rPr>
          <w:w w:val="79"/>
        </w:rPr>
        <w:t>i</w:t>
      </w:r>
      <w:r>
        <w:rPr>
          <w:spacing w:val="3"/>
          <w:w w:val="106"/>
        </w:rPr>
        <w:t>m</w:t>
      </w:r>
      <w:r>
        <w:rPr>
          <w:w w:val="124"/>
        </w:rPr>
        <w:t>e</w:t>
      </w:r>
      <w:r>
        <w:rPr>
          <w:w w:val="110"/>
        </w:rPr>
        <w:t>.</w:t>
      </w:r>
      <w:r>
        <w:t xml:space="preserve"> </w:t>
      </w:r>
      <w:r>
        <w:rPr>
          <w:spacing w:val="-22"/>
        </w:rPr>
        <w:t xml:space="preserve"> </w:t>
      </w:r>
      <w:r>
        <w:rPr>
          <w:spacing w:val="-1"/>
          <w:w w:val="82"/>
        </w:rPr>
        <w:t>[</w:t>
      </w:r>
      <w:r>
        <w:rPr>
          <w:w w:val="110"/>
        </w:rPr>
        <w:t>4</w:t>
      </w:r>
      <w:r>
        <w:rPr>
          <w:w w:val="82"/>
        </w:rPr>
        <w:t xml:space="preserve">] </w:t>
      </w:r>
      <w:r>
        <w:rPr>
          <w:w w:val="121"/>
        </w:rPr>
        <w:t>u</w:t>
      </w:r>
      <w:r>
        <w:rPr>
          <w:spacing w:val="2"/>
          <w:w w:val="121"/>
        </w:rPr>
        <w:t>s</w:t>
      </w:r>
      <w:r>
        <w:rPr>
          <w:spacing w:val="-1"/>
          <w:w w:val="121"/>
        </w:rPr>
        <w:t>e</w:t>
      </w:r>
      <w:r>
        <w:rPr>
          <w:w w:val="121"/>
        </w:rPr>
        <w:t>s</w:t>
      </w:r>
      <w:r>
        <w:rPr>
          <w:spacing w:val="1"/>
          <w:w w:val="121"/>
        </w:rPr>
        <w:t xml:space="preserve"> </w:t>
      </w:r>
      <w:r>
        <w:rPr>
          <w:w w:val="127"/>
        </w:rPr>
        <w:t>s</w:t>
      </w:r>
      <w:r>
        <w:rPr>
          <w:w w:val="99"/>
        </w:rPr>
        <w:t>t</w:t>
      </w:r>
      <w:r>
        <w:rPr>
          <w:w w:val="124"/>
        </w:rPr>
        <w:t>a</w:t>
      </w:r>
      <w:r>
        <w:rPr>
          <w:w w:val="99"/>
        </w:rPr>
        <w:t>t</w:t>
      </w:r>
      <w:r>
        <w:rPr>
          <w:w w:val="79"/>
        </w:rPr>
        <w:t>i</w:t>
      </w:r>
      <w:r>
        <w:rPr>
          <w:w w:val="127"/>
        </w:rPr>
        <w:t>s</w:t>
      </w:r>
      <w:r>
        <w:rPr>
          <w:spacing w:val="3"/>
          <w:w w:val="99"/>
        </w:rPr>
        <w:t>t</w:t>
      </w:r>
      <w:r>
        <w:rPr>
          <w:w w:val="79"/>
        </w:rPr>
        <w:t>i</w:t>
      </w:r>
      <w:r>
        <w:rPr>
          <w:w w:val="112"/>
        </w:rPr>
        <w:t>c</w:t>
      </w:r>
      <w:r>
        <w:rPr>
          <w:spacing w:val="-1"/>
          <w:w w:val="124"/>
        </w:rPr>
        <w:t>a</w:t>
      </w:r>
      <w:r>
        <w:rPr>
          <w:w w:val="79"/>
        </w:rPr>
        <w:t>l</w:t>
      </w:r>
      <w:r>
        <w:rPr>
          <w:spacing w:val="10"/>
          <w:w w:val="79"/>
        </w:rPr>
        <w:t xml:space="preserve"> </w:t>
      </w:r>
      <w:proofErr w:type="gramStart"/>
      <w:r>
        <w:rPr>
          <w:spacing w:val="3"/>
        </w:rPr>
        <w:t>a</w:t>
      </w:r>
      <w:r>
        <w:rPr>
          <w:spacing w:val="-1"/>
        </w:rPr>
        <w:t>n</w:t>
      </w:r>
      <w:r>
        <w:t xml:space="preserve">d  </w:t>
      </w:r>
      <w:r>
        <w:rPr>
          <w:spacing w:val="4"/>
          <w:w w:val="112"/>
        </w:rPr>
        <w:t>c</w:t>
      </w:r>
      <w:r>
        <w:rPr>
          <w:w w:val="79"/>
        </w:rPr>
        <w:t>l</w:t>
      </w:r>
      <w:r>
        <w:rPr>
          <w:spacing w:val="-1"/>
          <w:w w:val="110"/>
        </w:rPr>
        <w:t>u</w:t>
      </w:r>
      <w:r>
        <w:rPr>
          <w:spacing w:val="2"/>
          <w:w w:val="127"/>
        </w:rPr>
        <w:t>s</w:t>
      </w:r>
      <w:r>
        <w:rPr>
          <w:spacing w:val="-1"/>
          <w:w w:val="99"/>
        </w:rPr>
        <w:t>t</w:t>
      </w:r>
      <w:r>
        <w:rPr>
          <w:w w:val="124"/>
        </w:rPr>
        <w:t>e</w:t>
      </w:r>
      <w:r>
        <w:rPr>
          <w:spacing w:val="1"/>
          <w:w w:val="99"/>
        </w:rPr>
        <w:t>r</w:t>
      </w:r>
      <w:r>
        <w:rPr>
          <w:spacing w:val="2"/>
          <w:w w:val="79"/>
        </w:rPr>
        <w:t>i</w:t>
      </w:r>
      <w:r>
        <w:rPr>
          <w:spacing w:val="-1"/>
          <w:w w:val="110"/>
        </w:rPr>
        <w:t>n</w:t>
      </w:r>
      <w:r>
        <w:rPr>
          <w:w w:val="110"/>
        </w:rPr>
        <w:t>g</w:t>
      </w:r>
      <w:proofErr w:type="gramEnd"/>
      <w:r>
        <w:rPr>
          <w:spacing w:val="9"/>
          <w:w w:val="110"/>
        </w:rPr>
        <w:t xml:space="preserve"> </w:t>
      </w:r>
      <w:r>
        <w:rPr>
          <w:spacing w:val="6"/>
          <w:w w:val="111"/>
        </w:rPr>
        <w:t>m</w:t>
      </w:r>
      <w:r>
        <w:rPr>
          <w:spacing w:val="-1"/>
          <w:w w:val="111"/>
        </w:rPr>
        <w:t>e</w:t>
      </w:r>
      <w:r>
        <w:rPr>
          <w:w w:val="111"/>
        </w:rPr>
        <w:t>tho</w:t>
      </w:r>
      <w:r>
        <w:rPr>
          <w:spacing w:val="-1"/>
          <w:w w:val="111"/>
        </w:rPr>
        <w:t>d</w:t>
      </w:r>
      <w:r>
        <w:rPr>
          <w:w w:val="111"/>
        </w:rPr>
        <w:t>s</w:t>
      </w:r>
      <w:r>
        <w:rPr>
          <w:spacing w:val="13"/>
          <w:w w:val="111"/>
        </w:rPr>
        <w:t xml:space="preserve"> </w:t>
      </w:r>
      <w:r>
        <w:t>to</w:t>
      </w:r>
      <w:r>
        <w:rPr>
          <w:spacing w:val="20"/>
        </w:rPr>
        <w:t xml:space="preserve"> </w:t>
      </w:r>
      <w:r>
        <w:rPr>
          <w:spacing w:val="-1"/>
          <w:w w:val="110"/>
        </w:rPr>
        <w:t>o</w:t>
      </w:r>
      <w:r>
        <w:rPr>
          <w:w w:val="110"/>
        </w:rPr>
        <w:t>p</w:t>
      </w:r>
      <w:r>
        <w:rPr>
          <w:spacing w:val="3"/>
          <w:w w:val="99"/>
        </w:rPr>
        <w:t>t</w:t>
      </w:r>
      <w:r>
        <w:rPr>
          <w:w w:val="79"/>
        </w:rPr>
        <w:t>i</w:t>
      </w:r>
      <w:r>
        <w:rPr>
          <w:spacing w:val="3"/>
          <w:w w:val="106"/>
        </w:rPr>
        <w:t>m</w:t>
      </w:r>
      <w:r>
        <w:rPr>
          <w:spacing w:val="2"/>
          <w:w w:val="79"/>
        </w:rPr>
        <w:t>i</w:t>
      </w:r>
      <w:r>
        <w:rPr>
          <w:spacing w:val="-4"/>
          <w:w w:val="112"/>
        </w:rPr>
        <w:t>z</w:t>
      </w:r>
      <w:r>
        <w:rPr>
          <w:w w:val="124"/>
        </w:rPr>
        <w:t>e</w:t>
      </w:r>
      <w:r>
        <w:rPr>
          <w:spacing w:val="11"/>
          <w:w w:val="124"/>
        </w:rPr>
        <w:t xml:space="preserve"> </w:t>
      </w:r>
      <w:r>
        <w:rPr>
          <w:w w:val="110"/>
        </w:rPr>
        <w:t>p</w:t>
      </w:r>
      <w:r>
        <w:rPr>
          <w:spacing w:val="3"/>
          <w:w w:val="99"/>
        </w:rPr>
        <w:t>r</w:t>
      </w:r>
      <w:r>
        <w:rPr>
          <w:spacing w:val="-1"/>
          <w:w w:val="110"/>
        </w:rPr>
        <w:t>o</w:t>
      </w:r>
      <w:r>
        <w:rPr>
          <w:w w:val="110"/>
        </w:rPr>
        <w:t>du</w:t>
      </w:r>
      <w:r>
        <w:rPr>
          <w:spacing w:val="2"/>
          <w:w w:val="112"/>
        </w:rPr>
        <w:t>c</w:t>
      </w:r>
      <w:r>
        <w:rPr>
          <w:spacing w:val="-1"/>
          <w:w w:val="99"/>
        </w:rPr>
        <w:t>t</w:t>
      </w:r>
      <w:r>
        <w:rPr>
          <w:spacing w:val="2"/>
          <w:w w:val="79"/>
        </w:rPr>
        <w:t>i</w:t>
      </w:r>
      <w:r>
        <w:rPr>
          <w:w w:val="110"/>
        </w:rPr>
        <w:t>on.</w:t>
      </w:r>
      <w:r>
        <w:rPr>
          <w:spacing w:val="11"/>
          <w:w w:val="110"/>
        </w:rPr>
        <w:t xml:space="preserve"> </w:t>
      </w:r>
      <w:r>
        <w:rPr>
          <w:w w:val="98"/>
        </w:rPr>
        <w:t>[13]</w:t>
      </w:r>
      <w:r>
        <w:rPr>
          <w:spacing w:val="12"/>
          <w:w w:val="98"/>
        </w:rPr>
        <w:t xml:space="preserve"> </w:t>
      </w:r>
      <w:r>
        <w:rPr>
          <w:spacing w:val="3"/>
          <w:w w:val="99"/>
        </w:rPr>
        <w:t>(</w:t>
      </w:r>
      <w:r>
        <w:rPr>
          <w:w w:val="91"/>
        </w:rPr>
        <w:t>A</w:t>
      </w:r>
      <w:r>
        <w:rPr>
          <w:spacing w:val="-1"/>
          <w:w w:val="110"/>
        </w:rPr>
        <w:t>u</w:t>
      </w:r>
      <w:r>
        <w:rPr>
          <w:spacing w:val="3"/>
          <w:w w:val="99"/>
        </w:rPr>
        <w:t>t</w:t>
      </w:r>
      <w:r>
        <w:rPr>
          <w:w w:val="110"/>
        </w:rPr>
        <w:t>o</w:t>
      </w:r>
      <w:r>
        <w:rPr>
          <w:spacing w:val="5"/>
          <w:w w:val="106"/>
        </w:rPr>
        <w:t>m</w:t>
      </w:r>
      <w:r>
        <w:rPr>
          <w:spacing w:val="-1"/>
          <w:w w:val="124"/>
        </w:rPr>
        <w:t>a</w:t>
      </w:r>
      <w:r>
        <w:rPr>
          <w:w w:val="99"/>
        </w:rPr>
        <w:t>t</w:t>
      </w:r>
      <w:r>
        <w:rPr>
          <w:w w:val="79"/>
        </w:rPr>
        <w:t>i</w:t>
      </w:r>
      <w:r>
        <w:rPr>
          <w:spacing w:val="-1"/>
          <w:w w:val="110"/>
        </w:rPr>
        <w:t>o</w:t>
      </w:r>
      <w:r>
        <w:rPr>
          <w:w w:val="110"/>
        </w:rPr>
        <w:t>n</w:t>
      </w:r>
      <w:r>
        <w:rPr>
          <w:spacing w:val="11"/>
          <w:w w:val="110"/>
        </w:rPr>
        <w:t xml:space="preserve"> </w:t>
      </w:r>
      <w:r>
        <w:rPr>
          <w:spacing w:val="-1"/>
          <w:w w:val="91"/>
        </w:rPr>
        <w:t>A</w:t>
      </w:r>
      <w:r>
        <w:rPr>
          <w:spacing w:val="2"/>
          <w:w w:val="79"/>
        </w:rPr>
        <w:t>l</w:t>
      </w:r>
      <w:r>
        <w:rPr>
          <w:w w:val="79"/>
        </w:rPr>
        <w:t>l</w:t>
      </w:r>
      <w:r>
        <w:rPr>
          <w:spacing w:val="5"/>
          <w:w w:val="124"/>
        </w:rPr>
        <w:t>e</w:t>
      </w:r>
      <w:r>
        <w:rPr>
          <w:spacing w:val="-6"/>
          <w:w w:val="99"/>
        </w:rPr>
        <w:t>y</w:t>
      </w:r>
      <w:r>
        <w:rPr>
          <w:w w:val="99"/>
        </w:rPr>
        <w:t>)</w:t>
      </w:r>
      <w:r>
        <w:rPr>
          <w:spacing w:val="12"/>
          <w:w w:val="99"/>
        </w:rPr>
        <w:t xml:space="preserve"> </w:t>
      </w:r>
      <w:r>
        <w:rPr>
          <w:spacing w:val="-1"/>
          <w:w w:val="110"/>
        </w:rPr>
        <w:t>p</w:t>
      </w:r>
      <w:r>
        <w:rPr>
          <w:spacing w:val="1"/>
          <w:w w:val="99"/>
        </w:rPr>
        <w:t>r</w:t>
      </w:r>
      <w:r>
        <w:rPr>
          <w:spacing w:val="3"/>
          <w:w w:val="110"/>
        </w:rPr>
        <w:t>o</w:t>
      </w:r>
      <w:r>
        <w:rPr>
          <w:w w:val="99"/>
        </w:rPr>
        <w:t>v</w:t>
      </w:r>
      <w:r>
        <w:rPr>
          <w:w w:val="79"/>
        </w:rPr>
        <w:t>i</w:t>
      </w:r>
      <w:r>
        <w:rPr>
          <w:spacing w:val="-1"/>
          <w:w w:val="110"/>
        </w:rPr>
        <w:t>d</w:t>
      </w:r>
      <w:r>
        <w:rPr>
          <w:w w:val="124"/>
        </w:rPr>
        <w:t>e</w:t>
      </w:r>
      <w:r>
        <w:rPr>
          <w:w w:val="127"/>
        </w:rPr>
        <w:t>s</w:t>
      </w:r>
      <w:r>
        <w:rPr>
          <w:spacing w:val="13"/>
          <w:w w:val="127"/>
        </w:rPr>
        <w:t xml:space="preserve"> </w:t>
      </w:r>
      <w:r>
        <w:rPr>
          <w:w w:val="79"/>
        </w:rPr>
        <w:t>i</w:t>
      </w:r>
      <w:r>
        <w:rPr>
          <w:w w:val="110"/>
        </w:rPr>
        <w:t>ndu</w:t>
      </w:r>
      <w:r>
        <w:rPr>
          <w:spacing w:val="2"/>
          <w:w w:val="127"/>
        </w:rPr>
        <w:t>s</w:t>
      </w:r>
      <w:r>
        <w:rPr>
          <w:spacing w:val="-1"/>
          <w:w w:val="99"/>
        </w:rPr>
        <w:t>t</w:t>
      </w:r>
      <w:r>
        <w:rPr>
          <w:spacing w:val="3"/>
          <w:w w:val="99"/>
        </w:rPr>
        <w:t>r</w:t>
      </w:r>
      <w:r>
        <w:rPr>
          <w:spacing w:val="-2"/>
          <w:w w:val="99"/>
        </w:rPr>
        <w:t>y</w:t>
      </w:r>
      <w:r>
        <w:rPr>
          <w:w w:val="99"/>
        </w:rPr>
        <w:t xml:space="preserve">- </w:t>
      </w:r>
      <w:r>
        <w:rPr>
          <w:w w:val="118"/>
        </w:rPr>
        <w:t>b</w:t>
      </w:r>
      <w:r>
        <w:rPr>
          <w:spacing w:val="-1"/>
          <w:w w:val="118"/>
        </w:rPr>
        <w:t>a</w:t>
      </w:r>
      <w:r>
        <w:rPr>
          <w:spacing w:val="2"/>
          <w:w w:val="118"/>
        </w:rPr>
        <w:t>s</w:t>
      </w:r>
      <w:r>
        <w:rPr>
          <w:w w:val="118"/>
        </w:rPr>
        <w:t>ed</w:t>
      </w:r>
      <w:r>
        <w:rPr>
          <w:spacing w:val="-4"/>
          <w:w w:val="118"/>
        </w:rPr>
        <w:t xml:space="preserve"> </w:t>
      </w:r>
      <w:r>
        <w:rPr>
          <w:spacing w:val="2"/>
        </w:rPr>
        <w:t>DF</w:t>
      </w:r>
      <w:r>
        <w:rPr>
          <w:spacing w:val="1"/>
        </w:rPr>
        <w:t>M</w:t>
      </w:r>
      <w:r>
        <w:t>A</w:t>
      </w:r>
      <w:r>
        <w:rPr>
          <w:spacing w:val="-11"/>
        </w:rPr>
        <w:t xml:space="preserve"> </w:t>
      </w:r>
      <w:r>
        <w:rPr>
          <w:w w:val="79"/>
        </w:rPr>
        <w:t>i</w:t>
      </w:r>
      <w:r>
        <w:rPr>
          <w:spacing w:val="3"/>
          <w:w w:val="106"/>
        </w:rPr>
        <w:t>m</w:t>
      </w:r>
      <w:r>
        <w:rPr>
          <w:w w:val="110"/>
        </w:rPr>
        <w:t>p</w:t>
      </w:r>
      <w:r>
        <w:rPr>
          <w:w w:val="124"/>
        </w:rPr>
        <w:t>a</w:t>
      </w:r>
      <w:r>
        <w:rPr>
          <w:spacing w:val="2"/>
          <w:w w:val="112"/>
        </w:rPr>
        <w:t>c</w:t>
      </w:r>
      <w:r>
        <w:rPr>
          <w:w w:val="99"/>
        </w:rPr>
        <w:t>t</w:t>
      </w:r>
      <w:r>
        <w:rPr>
          <w:spacing w:val="4"/>
        </w:rPr>
        <w:t xml:space="preserve"> </w:t>
      </w:r>
      <w:r>
        <w:rPr>
          <w:spacing w:val="5"/>
          <w:w w:val="106"/>
        </w:rPr>
        <w:t>m</w:t>
      </w:r>
      <w:r>
        <w:rPr>
          <w:w w:val="124"/>
        </w:rPr>
        <w:t>e</w:t>
      </w:r>
      <w:r>
        <w:rPr>
          <w:w w:val="99"/>
        </w:rPr>
        <w:t>t</w:t>
      </w:r>
      <w:r>
        <w:rPr>
          <w:spacing w:val="1"/>
          <w:w w:val="99"/>
        </w:rPr>
        <w:t>r</w:t>
      </w:r>
      <w:r>
        <w:rPr>
          <w:spacing w:val="-2"/>
          <w:w w:val="79"/>
        </w:rPr>
        <w:t>i</w:t>
      </w:r>
      <w:r>
        <w:rPr>
          <w:w w:val="112"/>
        </w:rPr>
        <w:t>c</w:t>
      </w:r>
      <w:r>
        <w:rPr>
          <w:w w:val="127"/>
        </w:rPr>
        <w:t>s</w:t>
      </w:r>
      <w:r>
        <w:rPr>
          <w:w w:val="110"/>
        </w:rPr>
        <w:t>.</w:t>
      </w:r>
    </w:p>
    <w:p w14:paraId="0A7B154A" w14:textId="77777777" w:rsidR="00D04CA1" w:rsidRDefault="00D04CA1">
      <w:pPr>
        <w:spacing w:before="19" w:line="260" w:lineRule="exact"/>
        <w:rPr>
          <w:sz w:val="26"/>
          <w:szCs w:val="26"/>
        </w:rPr>
      </w:pPr>
    </w:p>
    <w:p w14:paraId="2EEC6524" w14:textId="77777777" w:rsidR="00D04CA1" w:rsidRDefault="006B5B99">
      <w:pPr>
        <w:ind w:left="100" w:right="5134"/>
        <w:jc w:val="both"/>
        <w:rPr>
          <w:sz w:val="22"/>
          <w:szCs w:val="22"/>
        </w:rPr>
        <w:sectPr w:rsidR="00D04CA1">
          <w:pgSz w:w="12240" w:h="15840"/>
          <w:pgMar w:top="1360" w:right="1340" w:bottom="280" w:left="1340" w:header="0" w:footer="1138" w:gutter="0"/>
          <w:cols w:space="720"/>
        </w:sectPr>
      </w:pPr>
      <w:r>
        <w:rPr>
          <w:sz w:val="22"/>
          <w:szCs w:val="22"/>
        </w:rPr>
        <w:t>2.2</w:t>
      </w:r>
      <w:r>
        <w:rPr>
          <w:spacing w:val="41"/>
          <w:sz w:val="22"/>
          <w:szCs w:val="22"/>
        </w:rPr>
        <w:t xml:space="preserve"> </w:t>
      </w:r>
      <w:r>
        <w:rPr>
          <w:spacing w:val="-9"/>
          <w:sz w:val="22"/>
          <w:szCs w:val="22"/>
        </w:rPr>
        <w:t>A</w:t>
      </w:r>
      <w:r>
        <w:rPr>
          <w:sz w:val="22"/>
          <w:szCs w:val="22"/>
        </w:rPr>
        <w:t>i</w:t>
      </w:r>
      <w:r>
        <w:rPr>
          <w:spacing w:val="9"/>
          <w:sz w:val="22"/>
          <w:szCs w:val="22"/>
        </w:rPr>
        <w:t xml:space="preserve"> </w:t>
      </w:r>
      <w:r>
        <w:rPr>
          <w:spacing w:val="2"/>
          <w:w w:val="93"/>
          <w:sz w:val="22"/>
          <w:szCs w:val="22"/>
        </w:rPr>
        <w:t>M</w:t>
      </w:r>
      <w:r>
        <w:rPr>
          <w:w w:val="122"/>
          <w:sz w:val="22"/>
          <w:szCs w:val="22"/>
        </w:rPr>
        <w:t>od</w:t>
      </w:r>
      <w:r>
        <w:rPr>
          <w:spacing w:val="-1"/>
          <w:w w:val="125"/>
          <w:sz w:val="22"/>
          <w:szCs w:val="22"/>
        </w:rPr>
        <w:t>e</w:t>
      </w:r>
      <w:r>
        <w:rPr>
          <w:sz w:val="22"/>
          <w:szCs w:val="22"/>
        </w:rPr>
        <w:t>l</w:t>
      </w:r>
      <w:r>
        <w:rPr>
          <w:w w:val="143"/>
          <w:sz w:val="22"/>
          <w:szCs w:val="22"/>
        </w:rPr>
        <w:t>s</w:t>
      </w:r>
      <w:r>
        <w:rPr>
          <w:spacing w:val="5"/>
          <w:sz w:val="22"/>
          <w:szCs w:val="22"/>
        </w:rPr>
        <w:t xml:space="preserve"> </w:t>
      </w:r>
      <w:r>
        <w:rPr>
          <w:w w:val="120"/>
          <w:sz w:val="22"/>
          <w:szCs w:val="22"/>
        </w:rPr>
        <w:t>and</w:t>
      </w:r>
      <w:r>
        <w:rPr>
          <w:spacing w:val="7"/>
          <w:w w:val="120"/>
          <w:sz w:val="22"/>
          <w:szCs w:val="22"/>
        </w:rPr>
        <w:t xml:space="preserve"> </w:t>
      </w:r>
      <w:r>
        <w:rPr>
          <w:spacing w:val="-8"/>
          <w:w w:val="120"/>
          <w:sz w:val="22"/>
          <w:szCs w:val="22"/>
        </w:rPr>
        <w:t>A</w:t>
      </w:r>
      <w:r>
        <w:rPr>
          <w:w w:val="120"/>
          <w:sz w:val="22"/>
          <w:szCs w:val="22"/>
        </w:rPr>
        <w:t>r</w:t>
      </w:r>
      <w:r>
        <w:rPr>
          <w:spacing w:val="-1"/>
          <w:w w:val="120"/>
          <w:sz w:val="22"/>
          <w:szCs w:val="22"/>
        </w:rPr>
        <w:t>c</w:t>
      </w:r>
      <w:r>
        <w:rPr>
          <w:spacing w:val="5"/>
          <w:w w:val="120"/>
          <w:sz w:val="22"/>
          <w:szCs w:val="22"/>
        </w:rPr>
        <w:t>h</w:t>
      </w:r>
      <w:r>
        <w:rPr>
          <w:w w:val="120"/>
          <w:sz w:val="22"/>
          <w:szCs w:val="22"/>
        </w:rPr>
        <w:t>i</w:t>
      </w:r>
      <w:r>
        <w:rPr>
          <w:spacing w:val="2"/>
          <w:w w:val="120"/>
          <w:sz w:val="22"/>
          <w:szCs w:val="22"/>
        </w:rPr>
        <w:t>t</w:t>
      </w:r>
      <w:r>
        <w:rPr>
          <w:spacing w:val="-1"/>
          <w:w w:val="120"/>
          <w:sz w:val="22"/>
          <w:szCs w:val="22"/>
        </w:rPr>
        <w:t>ec</w:t>
      </w:r>
      <w:r>
        <w:rPr>
          <w:spacing w:val="2"/>
          <w:w w:val="120"/>
          <w:sz w:val="22"/>
          <w:szCs w:val="22"/>
        </w:rPr>
        <w:t>t</w:t>
      </w:r>
      <w:r>
        <w:rPr>
          <w:spacing w:val="-2"/>
          <w:w w:val="120"/>
          <w:sz w:val="22"/>
          <w:szCs w:val="22"/>
        </w:rPr>
        <w:t>u</w:t>
      </w:r>
      <w:r>
        <w:rPr>
          <w:spacing w:val="2"/>
          <w:w w:val="120"/>
          <w:sz w:val="22"/>
          <w:szCs w:val="22"/>
        </w:rPr>
        <w:t>r</w:t>
      </w:r>
      <w:r>
        <w:rPr>
          <w:spacing w:val="-1"/>
          <w:w w:val="120"/>
          <w:sz w:val="22"/>
          <w:szCs w:val="22"/>
        </w:rPr>
        <w:t>e</w:t>
      </w:r>
      <w:r>
        <w:rPr>
          <w:w w:val="120"/>
          <w:sz w:val="22"/>
          <w:szCs w:val="22"/>
        </w:rPr>
        <w:t>s</w:t>
      </w:r>
      <w:r>
        <w:rPr>
          <w:spacing w:val="-10"/>
          <w:w w:val="120"/>
          <w:sz w:val="22"/>
          <w:szCs w:val="22"/>
        </w:rPr>
        <w:t xml:space="preserve"> </w:t>
      </w:r>
      <w:r>
        <w:rPr>
          <w:spacing w:val="3"/>
          <w:sz w:val="22"/>
          <w:szCs w:val="22"/>
        </w:rPr>
        <w:t>i</w:t>
      </w:r>
      <w:r>
        <w:rPr>
          <w:sz w:val="22"/>
          <w:szCs w:val="22"/>
        </w:rPr>
        <w:t>n</w:t>
      </w:r>
      <w:r>
        <w:rPr>
          <w:spacing w:val="30"/>
          <w:sz w:val="22"/>
          <w:szCs w:val="22"/>
        </w:rPr>
        <w:t xml:space="preserve"> </w:t>
      </w:r>
      <w:r>
        <w:rPr>
          <w:sz w:val="22"/>
          <w:szCs w:val="22"/>
        </w:rPr>
        <w:t>D</w:t>
      </w:r>
      <w:r>
        <w:rPr>
          <w:spacing w:val="-4"/>
          <w:sz w:val="22"/>
          <w:szCs w:val="22"/>
        </w:rPr>
        <w:t>F</w:t>
      </w:r>
      <w:r>
        <w:rPr>
          <w:spacing w:val="4"/>
          <w:sz w:val="22"/>
          <w:szCs w:val="22"/>
        </w:rPr>
        <w:t>M</w:t>
      </w:r>
      <w:r>
        <w:rPr>
          <w:sz w:val="22"/>
          <w:szCs w:val="22"/>
        </w:rPr>
        <w:t>A</w:t>
      </w:r>
    </w:p>
    <w:p w14:paraId="3DF0E4D4" w14:textId="77777777" w:rsidR="00D04CA1" w:rsidRDefault="006B5B99">
      <w:pPr>
        <w:spacing w:before="78"/>
        <w:ind w:left="100" w:right="68"/>
        <w:jc w:val="both"/>
      </w:pPr>
      <w:proofErr w:type="gramStart"/>
      <w:r>
        <w:rPr>
          <w:spacing w:val="-1"/>
          <w:w w:val="88"/>
        </w:rPr>
        <w:lastRenderedPageBreak/>
        <w:t>A</w:t>
      </w:r>
      <w:r>
        <w:rPr>
          <w:w w:val="88"/>
        </w:rPr>
        <w:t xml:space="preserve">I </w:t>
      </w:r>
      <w:r>
        <w:rPr>
          <w:spacing w:val="21"/>
          <w:w w:val="88"/>
        </w:rPr>
        <w:t xml:space="preserve"> </w:t>
      </w:r>
      <w:r>
        <w:rPr>
          <w:spacing w:val="3"/>
          <w:w w:val="99"/>
        </w:rPr>
        <w:t>t</w:t>
      </w:r>
      <w:r>
        <w:rPr>
          <w:spacing w:val="-1"/>
          <w:w w:val="110"/>
        </w:rPr>
        <w:t>o</w:t>
      </w:r>
      <w:r>
        <w:rPr>
          <w:w w:val="110"/>
        </w:rPr>
        <w:t>o</w:t>
      </w:r>
      <w:r>
        <w:rPr>
          <w:w w:val="79"/>
        </w:rPr>
        <w:t>l</w:t>
      </w:r>
      <w:r>
        <w:rPr>
          <w:w w:val="127"/>
        </w:rPr>
        <w:t>s</w:t>
      </w:r>
      <w:proofErr w:type="gramEnd"/>
      <w:r>
        <w:rPr>
          <w:w w:val="127"/>
        </w:rPr>
        <w:t xml:space="preserve"> </w:t>
      </w:r>
      <w:r>
        <w:rPr>
          <w:spacing w:val="10"/>
          <w:w w:val="127"/>
        </w:rPr>
        <w:t xml:space="preserve"> </w:t>
      </w:r>
      <w:proofErr w:type="gramStart"/>
      <w:r>
        <w:rPr>
          <w:spacing w:val="-1"/>
          <w:w w:val="110"/>
        </w:rPr>
        <w:t>d</w:t>
      </w:r>
      <w:r>
        <w:rPr>
          <w:w w:val="124"/>
        </w:rPr>
        <w:t>e</w:t>
      </w:r>
      <w:r>
        <w:rPr>
          <w:spacing w:val="3"/>
          <w:w w:val="110"/>
        </w:rPr>
        <w:t>p</w:t>
      </w:r>
      <w:r>
        <w:rPr>
          <w:w w:val="79"/>
        </w:rPr>
        <w:t>l</w:t>
      </w:r>
      <w:r>
        <w:rPr>
          <w:spacing w:val="3"/>
          <w:w w:val="110"/>
        </w:rPr>
        <w:t>o</w:t>
      </w:r>
      <w:r>
        <w:rPr>
          <w:spacing w:val="-2"/>
          <w:w w:val="99"/>
        </w:rPr>
        <w:t>y</w:t>
      </w:r>
      <w:r>
        <w:rPr>
          <w:w w:val="124"/>
        </w:rPr>
        <w:t>e</w:t>
      </w:r>
      <w:r>
        <w:rPr>
          <w:w w:val="110"/>
        </w:rPr>
        <w:t xml:space="preserve">d </w:t>
      </w:r>
      <w:r>
        <w:rPr>
          <w:spacing w:val="8"/>
          <w:w w:val="110"/>
        </w:rPr>
        <w:t xml:space="preserve"> </w:t>
      </w:r>
      <w:r>
        <w:rPr>
          <w:spacing w:val="2"/>
          <w:w w:val="79"/>
        </w:rPr>
        <w:t>i</w:t>
      </w:r>
      <w:r>
        <w:rPr>
          <w:w w:val="110"/>
        </w:rPr>
        <w:t>n</w:t>
      </w:r>
      <w:proofErr w:type="gramEnd"/>
      <w:r>
        <w:rPr>
          <w:w w:val="110"/>
        </w:rPr>
        <w:t xml:space="preserve"> </w:t>
      </w:r>
      <w:r>
        <w:rPr>
          <w:spacing w:val="6"/>
          <w:w w:val="110"/>
        </w:rPr>
        <w:t xml:space="preserve"> </w:t>
      </w:r>
      <w:r>
        <w:rPr>
          <w:spacing w:val="2"/>
        </w:rPr>
        <w:t>D</w:t>
      </w:r>
      <w:r>
        <w:rPr>
          <w:spacing w:val="4"/>
        </w:rPr>
        <w:t>F</w:t>
      </w:r>
      <w:r>
        <w:t>MA</w:t>
      </w:r>
      <w:r>
        <w:rPr>
          <w:spacing w:val="38"/>
        </w:rPr>
        <w:t xml:space="preserve"> </w:t>
      </w:r>
      <w:proofErr w:type="gramStart"/>
      <w:r>
        <w:rPr>
          <w:spacing w:val="1"/>
          <w:w w:val="113"/>
        </w:rPr>
        <w:t>r</w:t>
      </w:r>
      <w:r>
        <w:rPr>
          <w:spacing w:val="3"/>
          <w:w w:val="113"/>
        </w:rPr>
        <w:t>a</w:t>
      </w:r>
      <w:r>
        <w:rPr>
          <w:spacing w:val="-1"/>
          <w:w w:val="113"/>
        </w:rPr>
        <w:t>n</w:t>
      </w:r>
      <w:r>
        <w:rPr>
          <w:w w:val="113"/>
        </w:rPr>
        <w:t xml:space="preserve">ge  </w:t>
      </w:r>
      <w:r>
        <w:rPr>
          <w:spacing w:val="3"/>
          <w:w w:val="82"/>
        </w:rPr>
        <w:t>f</w:t>
      </w:r>
      <w:r>
        <w:rPr>
          <w:spacing w:val="1"/>
          <w:w w:val="99"/>
        </w:rPr>
        <w:t>r</w:t>
      </w:r>
      <w:r>
        <w:rPr>
          <w:spacing w:val="-3"/>
          <w:w w:val="110"/>
        </w:rPr>
        <w:t>o</w:t>
      </w:r>
      <w:r>
        <w:rPr>
          <w:w w:val="106"/>
        </w:rPr>
        <w:t>m</w:t>
      </w:r>
      <w:proofErr w:type="gramEnd"/>
      <w:r>
        <w:rPr>
          <w:w w:val="106"/>
        </w:rPr>
        <w:t xml:space="preserve"> </w:t>
      </w:r>
      <w:r>
        <w:rPr>
          <w:spacing w:val="14"/>
          <w:w w:val="106"/>
        </w:rPr>
        <w:t xml:space="preserve"> </w:t>
      </w:r>
      <w:proofErr w:type="gramStart"/>
      <w:r>
        <w:rPr>
          <w:w w:val="112"/>
        </w:rPr>
        <w:t>c</w:t>
      </w:r>
      <w:r>
        <w:rPr>
          <w:w w:val="79"/>
        </w:rPr>
        <w:t>l</w:t>
      </w:r>
      <w:r>
        <w:rPr>
          <w:spacing w:val="-1"/>
          <w:w w:val="124"/>
        </w:rPr>
        <w:t>a</w:t>
      </w:r>
      <w:r>
        <w:rPr>
          <w:spacing w:val="2"/>
          <w:w w:val="127"/>
        </w:rPr>
        <w:t>ss</w:t>
      </w:r>
      <w:r>
        <w:rPr>
          <w:spacing w:val="-2"/>
          <w:w w:val="79"/>
        </w:rPr>
        <w:t>i</w:t>
      </w:r>
      <w:r>
        <w:rPr>
          <w:spacing w:val="2"/>
          <w:w w:val="112"/>
        </w:rPr>
        <w:t>c</w:t>
      </w:r>
      <w:r>
        <w:rPr>
          <w:w w:val="124"/>
        </w:rPr>
        <w:t>a</w:t>
      </w:r>
      <w:r>
        <w:rPr>
          <w:w w:val="79"/>
        </w:rPr>
        <w:t xml:space="preserve">l </w:t>
      </w:r>
      <w:r>
        <w:rPr>
          <w:spacing w:val="8"/>
          <w:w w:val="79"/>
        </w:rPr>
        <w:t xml:space="preserve"> </w:t>
      </w:r>
      <w:r>
        <w:rPr>
          <w:spacing w:val="5"/>
          <w:w w:val="106"/>
        </w:rPr>
        <w:t>m</w:t>
      </w:r>
      <w:r>
        <w:rPr>
          <w:spacing w:val="-3"/>
          <w:w w:val="124"/>
        </w:rPr>
        <w:t>a</w:t>
      </w:r>
      <w:r>
        <w:rPr>
          <w:spacing w:val="2"/>
          <w:w w:val="112"/>
        </w:rPr>
        <w:t>c</w:t>
      </w:r>
      <w:r>
        <w:rPr>
          <w:spacing w:val="-1"/>
          <w:w w:val="110"/>
        </w:rPr>
        <w:t>h</w:t>
      </w:r>
      <w:r>
        <w:rPr>
          <w:w w:val="79"/>
        </w:rPr>
        <w:t>i</w:t>
      </w:r>
      <w:r>
        <w:rPr>
          <w:spacing w:val="-1"/>
          <w:w w:val="110"/>
        </w:rPr>
        <w:t>n</w:t>
      </w:r>
      <w:r>
        <w:rPr>
          <w:w w:val="124"/>
        </w:rPr>
        <w:t>e</w:t>
      </w:r>
      <w:proofErr w:type="gramEnd"/>
      <w:r>
        <w:rPr>
          <w:w w:val="124"/>
        </w:rPr>
        <w:t xml:space="preserve"> </w:t>
      </w:r>
      <w:r>
        <w:rPr>
          <w:spacing w:val="10"/>
          <w:w w:val="124"/>
        </w:rPr>
        <w:t xml:space="preserve"> </w:t>
      </w:r>
      <w:proofErr w:type="gramStart"/>
      <w:r>
        <w:rPr>
          <w:w w:val="79"/>
        </w:rPr>
        <w:t>l</w:t>
      </w:r>
      <w:r>
        <w:rPr>
          <w:w w:val="124"/>
        </w:rPr>
        <w:t>ea</w:t>
      </w:r>
      <w:r>
        <w:rPr>
          <w:spacing w:val="1"/>
          <w:w w:val="99"/>
        </w:rPr>
        <w:t>r</w:t>
      </w:r>
      <w:r>
        <w:rPr>
          <w:w w:val="110"/>
        </w:rPr>
        <w:t>n</w:t>
      </w:r>
      <w:r>
        <w:rPr>
          <w:w w:val="79"/>
        </w:rPr>
        <w:t>i</w:t>
      </w:r>
      <w:r>
        <w:rPr>
          <w:w w:val="110"/>
        </w:rPr>
        <w:t xml:space="preserve">ng </w:t>
      </w:r>
      <w:r>
        <w:rPr>
          <w:spacing w:val="8"/>
          <w:w w:val="110"/>
        </w:rPr>
        <w:t xml:space="preserve"> </w:t>
      </w:r>
      <w:r>
        <w:rPr>
          <w:spacing w:val="3"/>
        </w:rPr>
        <w:t>t</w:t>
      </w:r>
      <w:r>
        <w:t>o</w:t>
      </w:r>
      <w:proofErr w:type="gramEnd"/>
      <w:r>
        <w:t xml:space="preserve"> </w:t>
      </w:r>
      <w:r>
        <w:rPr>
          <w:spacing w:val="17"/>
        </w:rPr>
        <w:t xml:space="preserve"> </w:t>
      </w:r>
      <w:r>
        <w:rPr>
          <w:w w:val="114"/>
        </w:rPr>
        <w:t>ad</w:t>
      </w:r>
      <w:r>
        <w:rPr>
          <w:spacing w:val="2"/>
          <w:w w:val="114"/>
        </w:rPr>
        <w:t>v</w:t>
      </w:r>
      <w:r>
        <w:rPr>
          <w:spacing w:val="3"/>
          <w:w w:val="114"/>
        </w:rPr>
        <w:t>a</w:t>
      </w:r>
      <w:r>
        <w:rPr>
          <w:spacing w:val="-1"/>
          <w:w w:val="114"/>
        </w:rPr>
        <w:t>n</w:t>
      </w:r>
      <w:r>
        <w:rPr>
          <w:spacing w:val="2"/>
          <w:w w:val="114"/>
        </w:rPr>
        <w:t>c</w:t>
      </w:r>
      <w:r>
        <w:rPr>
          <w:w w:val="114"/>
        </w:rPr>
        <w:t>ed</w:t>
      </w:r>
      <w:r>
        <w:rPr>
          <w:spacing w:val="47"/>
          <w:w w:val="114"/>
        </w:rPr>
        <w:t xml:space="preserve"> </w:t>
      </w:r>
      <w:proofErr w:type="gramStart"/>
      <w:r>
        <w:rPr>
          <w:spacing w:val="3"/>
          <w:w w:val="114"/>
        </w:rPr>
        <w:t>d</w:t>
      </w:r>
      <w:r>
        <w:rPr>
          <w:spacing w:val="-1"/>
          <w:w w:val="114"/>
        </w:rPr>
        <w:t>e</w:t>
      </w:r>
      <w:r>
        <w:rPr>
          <w:w w:val="114"/>
        </w:rPr>
        <w:t xml:space="preserve">ep </w:t>
      </w:r>
      <w:r>
        <w:rPr>
          <w:spacing w:val="5"/>
          <w:w w:val="114"/>
        </w:rPr>
        <w:t xml:space="preserve"> </w:t>
      </w:r>
      <w:r>
        <w:rPr>
          <w:spacing w:val="2"/>
          <w:w w:val="79"/>
        </w:rPr>
        <w:t>l</w:t>
      </w:r>
      <w:r>
        <w:rPr>
          <w:w w:val="124"/>
        </w:rPr>
        <w:t>ea</w:t>
      </w:r>
      <w:r>
        <w:rPr>
          <w:spacing w:val="1"/>
          <w:w w:val="99"/>
        </w:rPr>
        <w:t>r</w:t>
      </w:r>
      <w:r>
        <w:rPr>
          <w:w w:val="110"/>
        </w:rPr>
        <w:t>n</w:t>
      </w:r>
      <w:r>
        <w:rPr>
          <w:w w:val="79"/>
        </w:rPr>
        <w:t>i</w:t>
      </w:r>
      <w:r>
        <w:rPr>
          <w:w w:val="110"/>
        </w:rPr>
        <w:t>ng</w:t>
      </w:r>
      <w:proofErr w:type="gramEnd"/>
      <w:r>
        <w:rPr>
          <w:w w:val="110"/>
        </w:rPr>
        <w:t xml:space="preserve"> </w:t>
      </w:r>
      <w:r>
        <w:rPr>
          <w:spacing w:val="9"/>
          <w:w w:val="110"/>
        </w:rPr>
        <w:t xml:space="preserve"> </w:t>
      </w:r>
      <w:r>
        <w:rPr>
          <w:w w:val="124"/>
        </w:rPr>
        <w:t>a</w:t>
      </w:r>
      <w:r>
        <w:rPr>
          <w:spacing w:val="3"/>
          <w:w w:val="110"/>
        </w:rPr>
        <w:t>n</w:t>
      </w:r>
      <w:r>
        <w:rPr>
          <w:w w:val="110"/>
        </w:rPr>
        <w:t xml:space="preserve">d </w:t>
      </w:r>
      <w:r>
        <w:rPr>
          <w:spacing w:val="1"/>
          <w:w w:val="99"/>
        </w:rPr>
        <w:t>r</w:t>
      </w:r>
      <w:r>
        <w:rPr>
          <w:spacing w:val="-1"/>
          <w:w w:val="124"/>
        </w:rPr>
        <w:t>e</w:t>
      </w:r>
      <w:r>
        <w:rPr>
          <w:w w:val="79"/>
        </w:rPr>
        <w:t>i</w:t>
      </w:r>
      <w:r>
        <w:rPr>
          <w:spacing w:val="-1"/>
          <w:w w:val="110"/>
        </w:rPr>
        <w:t>n</w:t>
      </w:r>
      <w:r>
        <w:rPr>
          <w:spacing w:val="3"/>
          <w:w w:val="82"/>
        </w:rPr>
        <w:t>f</w:t>
      </w:r>
      <w:r>
        <w:rPr>
          <w:w w:val="110"/>
        </w:rPr>
        <w:t>o</w:t>
      </w:r>
      <w:r>
        <w:rPr>
          <w:spacing w:val="1"/>
          <w:w w:val="99"/>
        </w:rPr>
        <w:t>r</w:t>
      </w:r>
      <w:r>
        <w:rPr>
          <w:spacing w:val="2"/>
          <w:w w:val="112"/>
        </w:rPr>
        <w:t>c</w:t>
      </w:r>
      <w:r>
        <w:rPr>
          <w:spacing w:val="-1"/>
          <w:w w:val="124"/>
        </w:rPr>
        <w:t>e</w:t>
      </w:r>
      <w:r>
        <w:rPr>
          <w:spacing w:val="5"/>
          <w:w w:val="106"/>
        </w:rPr>
        <w:t>m</w:t>
      </w:r>
      <w:r>
        <w:rPr>
          <w:spacing w:val="-1"/>
          <w:w w:val="124"/>
        </w:rPr>
        <w:t>e</w:t>
      </w:r>
      <w:r>
        <w:rPr>
          <w:w w:val="110"/>
        </w:rPr>
        <w:t>n</w:t>
      </w:r>
      <w:r>
        <w:rPr>
          <w:w w:val="99"/>
        </w:rPr>
        <w:t>t</w:t>
      </w:r>
      <w:r>
        <w:rPr>
          <w:spacing w:val="12"/>
          <w:w w:val="99"/>
        </w:rPr>
        <w:t xml:space="preserve"> </w:t>
      </w:r>
      <w:r>
        <w:rPr>
          <w:w w:val="79"/>
        </w:rPr>
        <w:t>l</w:t>
      </w:r>
      <w:r>
        <w:rPr>
          <w:spacing w:val="-1"/>
          <w:w w:val="124"/>
        </w:rPr>
        <w:t>e</w:t>
      </w:r>
      <w:r>
        <w:rPr>
          <w:w w:val="124"/>
        </w:rPr>
        <w:t>a</w:t>
      </w:r>
      <w:r>
        <w:rPr>
          <w:spacing w:val="1"/>
          <w:w w:val="99"/>
        </w:rPr>
        <w:t>r</w:t>
      </w:r>
      <w:r>
        <w:rPr>
          <w:w w:val="110"/>
        </w:rPr>
        <w:t>n</w:t>
      </w:r>
      <w:r>
        <w:rPr>
          <w:w w:val="79"/>
        </w:rPr>
        <w:t>i</w:t>
      </w:r>
      <w:r>
        <w:rPr>
          <w:w w:val="110"/>
        </w:rPr>
        <w:t>ng</w:t>
      </w:r>
      <w:r>
        <w:rPr>
          <w:spacing w:val="14"/>
          <w:w w:val="110"/>
        </w:rPr>
        <w:t xml:space="preserve"> </w:t>
      </w:r>
      <w:r>
        <w:rPr>
          <w:spacing w:val="2"/>
          <w:w w:val="114"/>
        </w:rPr>
        <w:t>s</w:t>
      </w:r>
      <w:r>
        <w:rPr>
          <w:w w:val="114"/>
        </w:rPr>
        <w:t>y</w:t>
      </w:r>
      <w:r>
        <w:rPr>
          <w:spacing w:val="2"/>
          <w:w w:val="114"/>
        </w:rPr>
        <w:t>s</w:t>
      </w:r>
      <w:r>
        <w:rPr>
          <w:spacing w:val="-1"/>
          <w:w w:val="114"/>
        </w:rPr>
        <w:t>t</w:t>
      </w:r>
      <w:r>
        <w:rPr>
          <w:w w:val="114"/>
        </w:rPr>
        <w:t>e</w:t>
      </w:r>
      <w:r>
        <w:rPr>
          <w:spacing w:val="3"/>
          <w:w w:val="114"/>
        </w:rPr>
        <w:t>m</w:t>
      </w:r>
      <w:r>
        <w:rPr>
          <w:w w:val="114"/>
        </w:rPr>
        <w:t>s.</w:t>
      </w:r>
      <w:r>
        <w:rPr>
          <w:spacing w:val="8"/>
          <w:w w:val="114"/>
        </w:rPr>
        <w:t xml:space="preserve"> </w:t>
      </w:r>
      <w:r>
        <w:rPr>
          <w:w w:val="106"/>
        </w:rPr>
        <w:t>G</w:t>
      </w:r>
      <w:r>
        <w:rPr>
          <w:w w:val="124"/>
        </w:rPr>
        <w:t>e</w:t>
      </w:r>
      <w:r>
        <w:rPr>
          <w:spacing w:val="-1"/>
          <w:w w:val="110"/>
        </w:rPr>
        <w:t>n</w:t>
      </w:r>
      <w:r>
        <w:rPr>
          <w:w w:val="124"/>
        </w:rPr>
        <w:t>e</w:t>
      </w:r>
      <w:r>
        <w:rPr>
          <w:spacing w:val="1"/>
          <w:w w:val="99"/>
        </w:rPr>
        <w:t>r</w:t>
      </w:r>
      <w:r>
        <w:rPr>
          <w:w w:val="124"/>
        </w:rPr>
        <w:t>a</w:t>
      </w:r>
      <w:r>
        <w:rPr>
          <w:w w:val="99"/>
        </w:rPr>
        <w:t>t</w:t>
      </w:r>
      <w:r>
        <w:rPr>
          <w:spacing w:val="-2"/>
          <w:w w:val="79"/>
        </w:rPr>
        <w:t>i</w:t>
      </w:r>
      <w:r>
        <w:rPr>
          <w:spacing w:val="2"/>
          <w:w w:val="99"/>
        </w:rPr>
        <w:t>v</w:t>
      </w:r>
      <w:r>
        <w:rPr>
          <w:w w:val="124"/>
        </w:rPr>
        <w:t>e</w:t>
      </w:r>
      <w:r>
        <w:rPr>
          <w:spacing w:val="12"/>
          <w:w w:val="124"/>
        </w:rPr>
        <w:t xml:space="preserve"> </w:t>
      </w:r>
      <w:r>
        <w:rPr>
          <w:w w:val="91"/>
        </w:rPr>
        <w:t>A</w:t>
      </w:r>
      <w:r>
        <w:rPr>
          <w:spacing w:val="3"/>
          <w:w w:val="110"/>
        </w:rPr>
        <w:t>d</w:t>
      </w:r>
      <w:r>
        <w:rPr>
          <w:spacing w:val="-2"/>
          <w:w w:val="99"/>
        </w:rPr>
        <w:t>v</w:t>
      </w:r>
      <w:r>
        <w:rPr>
          <w:w w:val="124"/>
        </w:rPr>
        <w:t>e</w:t>
      </w:r>
      <w:r>
        <w:rPr>
          <w:spacing w:val="1"/>
          <w:w w:val="99"/>
        </w:rPr>
        <w:t>r</w:t>
      </w:r>
      <w:r>
        <w:rPr>
          <w:spacing w:val="4"/>
          <w:w w:val="127"/>
        </w:rPr>
        <w:t>s</w:t>
      </w:r>
      <w:r>
        <w:rPr>
          <w:spacing w:val="-1"/>
          <w:w w:val="124"/>
        </w:rPr>
        <w:t>a</w:t>
      </w:r>
      <w:r>
        <w:rPr>
          <w:spacing w:val="1"/>
          <w:w w:val="99"/>
        </w:rPr>
        <w:t>r</w:t>
      </w:r>
      <w:r>
        <w:rPr>
          <w:w w:val="79"/>
        </w:rPr>
        <w:t>i</w:t>
      </w:r>
      <w:r>
        <w:rPr>
          <w:spacing w:val="-1"/>
          <w:w w:val="124"/>
        </w:rPr>
        <w:t>a</w:t>
      </w:r>
      <w:r>
        <w:rPr>
          <w:w w:val="79"/>
        </w:rPr>
        <w:t>l</w:t>
      </w:r>
      <w:r>
        <w:rPr>
          <w:spacing w:val="12"/>
          <w:w w:val="79"/>
        </w:rPr>
        <w:t xml:space="preserve"> </w:t>
      </w:r>
      <w:r>
        <w:rPr>
          <w:spacing w:val="2"/>
          <w:w w:val="104"/>
        </w:rPr>
        <w:t>N</w:t>
      </w:r>
      <w:r>
        <w:rPr>
          <w:w w:val="104"/>
        </w:rPr>
        <w:t>e</w:t>
      </w:r>
      <w:r>
        <w:rPr>
          <w:spacing w:val="3"/>
          <w:w w:val="104"/>
        </w:rPr>
        <w:t>t</w:t>
      </w:r>
      <w:r>
        <w:rPr>
          <w:spacing w:val="-2"/>
          <w:w w:val="104"/>
        </w:rPr>
        <w:t>w</w:t>
      </w:r>
      <w:r>
        <w:rPr>
          <w:w w:val="104"/>
        </w:rPr>
        <w:t>o</w:t>
      </w:r>
      <w:r>
        <w:rPr>
          <w:spacing w:val="1"/>
          <w:w w:val="104"/>
        </w:rPr>
        <w:t>r</w:t>
      </w:r>
      <w:r>
        <w:rPr>
          <w:spacing w:val="4"/>
          <w:w w:val="104"/>
        </w:rPr>
        <w:t>k</w:t>
      </w:r>
      <w:r>
        <w:rPr>
          <w:w w:val="104"/>
        </w:rPr>
        <w:t>s</w:t>
      </w:r>
      <w:r>
        <w:rPr>
          <w:spacing w:val="28"/>
          <w:w w:val="104"/>
        </w:rPr>
        <w:t xml:space="preserve"> </w:t>
      </w:r>
      <w:r>
        <w:rPr>
          <w:spacing w:val="1"/>
          <w:w w:val="104"/>
        </w:rPr>
        <w:t>(</w:t>
      </w:r>
      <w:r>
        <w:rPr>
          <w:w w:val="104"/>
        </w:rPr>
        <w:t>GAN</w:t>
      </w:r>
      <w:r>
        <w:rPr>
          <w:spacing w:val="2"/>
          <w:w w:val="104"/>
        </w:rPr>
        <w:t>s</w:t>
      </w:r>
      <w:r>
        <w:rPr>
          <w:w w:val="104"/>
        </w:rPr>
        <w:t xml:space="preserve">) </w:t>
      </w:r>
      <w:proofErr w:type="gramStart"/>
      <w:r>
        <w:rPr>
          <w:spacing w:val="-1"/>
        </w:rPr>
        <w:t>a</w:t>
      </w:r>
      <w:r>
        <w:t xml:space="preserve">re </w:t>
      </w:r>
      <w:r>
        <w:rPr>
          <w:spacing w:val="5"/>
        </w:rPr>
        <w:t xml:space="preserve"> </w:t>
      </w:r>
      <w:r>
        <w:rPr>
          <w:spacing w:val="-1"/>
          <w:w w:val="124"/>
        </w:rPr>
        <w:t>a</w:t>
      </w:r>
      <w:r>
        <w:rPr>
          <w:w w:val="110"/>
        </w:rPr>
        <w:t>p</w:t>
      </w:r>
      <w:r>
        <w:rPr>
          <w:spacing w:val="3"/>
          <w:w w:val="110"/>
        </w:rPr>
        <w:t>p</w:t>
      </w:r>
      <w:r>
        <w:rPr>
          <w:spacing w:val="-2"/>
          <w:w w:val="79"/>
        </w:rPr>
        <w:t>l</w:t>
      </w:r>
      <w:r>
        <w:rPr>
          <w:w w:val="79"/>
        </w:rPr>
        <w:t>i</w:t>
      </w:r>
      <w:r>
        <w:rPr>
          <w:spacing w:val="3"/>
          <w:w w:val="124"/>
        </w:rPr>
        <w:t>e</w:t>
      </w:r>
      <w:r>
        <w:rPr>
          <w:w w:val="110"/>
        </w:rPr>
        <w:t>d</w:t>
      </w:r>
      <w:proofErr w:type="gramEnd"/>
      <w:r>
        <w:rPr>
          <w:spacing w:val="13"/>
          <w:w w:val="110"/>
        </w:rPr>
        <w:t xml:space="preserve"> </w:t>
      </w:r>
      <w:r>
        <w:rPr>
          <w:spacing w:val="-2"/>
          <w:w w:val="79"/>
        </w:rPr>
        <w:t>i</w:t>
      </w:r>
      <w:r>
        <w:rPr>
          <w:w w:val="110"/>
        </w:rPr>
        <w:t>n</w:t>
      </w:r>
      <w:r>
        <w:rPr>
          <w:spacing w:val="12"/>
          <w:w w:val="110"/>
        </w:rPr>
        <w:t xml:space="preserve"> </w:t>
      </w:r>
      <w:r>
        <w:rPr>
          <w:spacing w:val="3"/>
          <w:w w:val="99"/>
        </w:rPr>
        <w:t>t</w:t>
      </w:r>
      <w:r>
        <w:rPr>
          <w:w w:val="110"/>
        </w:rPr>
        <w:t>op</w:t>
      </w:r>
      <w:r>
        <w:rPr>
          <w:spacing w:val="3"/>
          <w:w w:val="110"/>
        </w:rPr>
        <w:t>o</w:t>
      </w:r>
      <w:r>
        <w:rPr>
          <w:w w:val="79"/>
        </w:rPr>
        <w:t>l</w:t>
      </w:r>
      <w:r>
        <w:rPr>
          <w:spacing w:val="-1"/>
          <w:w w:val="110"/>
        </w:rPr>
        <w:t>o</w:t>
      </w:r>
      <w:r>
        <w:rPr>
          <w:spacing w:val="5"/>
          <w:w w:val="110"/>
        </w:rPr>
        <w:t>g</w:t>
      </w:r>
      <w:r>
        <w:rPr>
          <w:w w:val="99"/>
        </w:rPr>
        <w:t xml:space="preserve">y </w:t>
      </w:r>
      <w:proofErr w:type="gramStart"/>
      <w:r>
        <w:rPr>
          <w:w w:val="110"/>
        </w:rPr>
        <w:t>o</w:t>
      </w:r>
      <w:r>
        <w:rPr>
          <w:spacing w:val="-1"/>
          <w:w w:val="110"/>
        </w:rPr>
        <w:t>p</w:t>
      </w:r>
      <w:r>
        <w:rPr>
          <w:w w:val="99"/>
        </w:rPr>
        <w:t>t</w:t>
      </w:r>
      <w:r>
        <w:rPr>
          <w:w w:val="79"/>
        </w:rPr>
        <w:t>i</w:t>
      </w:r>
      <w:r>
        <w:rPr>
          <w:spacing w:val="3"/>
          <w:w w:val="106"/>
        </w:rPr>
        <w:t>m</w:t>
      </w:r>
      <w:r>
        <w:rPr>
          <w:spacing w:val="2"/>
          <w:w w:val="79"/>
        </w:rPr>
        <w:t>i</w:t>
      </w:r>
      <w:r>
        <w:rPr>
          <w:spacing w:val="-2"/>
          <w:w w:val="112"/>
        </w:rPr>
        <w:t>z</w:t>
      </w:r>
      <w:r>
        <w:rPr>
          <w:spacing w:val="-1"/>
          <w:w w:val="124"/>
        </w:rPr>
        <w:t>a</w:t>
      </w:r>
      <w:r>
        <w:rPr>
          <w:spacing w:val="3"/>
          <w:w w:val="99"/>
        </w:rPr>
        <w:t>t</w:t>
      </w:r>
      <w:r>
        <w:rPr>
          <w:w w:val="79"/>
        </w:rPr>
        <w:t>i</w:t>
      </w:r>
      <w:r>
        <w:rPr>
          <w:w w:val="110"/>
        </w:rPr>
        <w:t xml:space="preserve">on </w:t>
      </w:r>
      <w:r>
        <w:rPr>
          <w:spacing w:val="15"/>
          <w:w w:val="110"/>
        </w:rPr>
        <w:t xml:space="preserve"> </w:t>
      </w:r>
      <w:r>
        <w:rPr>
          <w:spacing w:val="3"/>
          <w:w w:val="115"/>
        </w:rPr>
        <w:t>t</w:t>
      </w:r>
      <w:r>
        <w:rPr>
          <w:w w:val="115"/>
        </w:rPr>
        <w:t>a</w:t>
      </w:r>
      <w:r>
        <w:rPr>
          <w:spacing w:val="2"/>
          <w:w w:val="115"/>
        </w:rPr>
        <w:t>s</w:t>
      </w:r>
      <w:r>
        <w:rPr>
          <w:spacing w:val="5"/>
          <w:w w:val="115"/>
        </w:rPr>
        <w:t>k</w:t>
      </w:r>
      <w:r>
        <w:rPr>
          <w:w w:val="115"/>
        </w:rPr>
        <w:t>s</w:t>
      </w:r>
      <w:proofErr w:type="gramEnd"/>
      <w:r>
        <w:rPr>
          <w:w w:val="115"/>
        </w:rPr>
        <w:t xml:space="preserve">  </w:t>
      </w:r>
      <w:proofErr w:type="gramStart"/>
      <w:r>
        <w:t xml:space="preserve">to </w:t>
      </w:r>
      <w:r>
        <w:rPr>
          <w:spacing w:val="24"/>
        </w:rPr>
        <w:t xml:space="preserve"> </w:t>
      </w:r>
      <w:r>
        <w:rPr>
          <w:w w:val="124"/>
        </w:rPr>
        <w:t>e</w:t>
      </w:r>
      <w:r>
        <w:rPr>
          <w:spacing w:val="2"/>
          <w:w w:val="99"/>
        </w:rPr>
        <w:t>x</w:t>
      </w:r>
      <w:r>
        <w:rPr>
          <w:spacing w:val="-1"/>
          <w:w w:val="110"/>
        </w:rPr>
        <w:t>p</w:t>
      </w:r>
      <w:r>
        <w:rPr>
          <w:spacing w:val="2"/>
          <w:w w:val="79"/>
        </w:rPr>
        <w:t>l</w:t>
      </w:r>
      <w:r>
        <w:rPr>
          <w:w w:val="110"/>
        </w:rPr>
        <w:t>o</w:t>
      </w:r>
      <w:r>
        <w:rPr>
          <w:spacing w:val="1"/>
          <w:w w:val="99"/>
        </w:rPr>
        <w:t>r</w:t>
      </w:r>
      <w:r>
        <w:rPr>
          <w:w w:val="124"/>
        </w:rPr>
        <w:t>e</w:t>
      </w:r>
      <w:proofErr w:type="gramEnd"/>
      <w:r>
        <w:rPr>
          <w:w w:val="124"/>
        </w:rPr>
        <w:t xml:space="preserve"> </w:t>
      </w:r>
      <w:r>
        <w:rPr>
          <w:spacing w:val="14"/>
          <w:w w:val="124"/>
        </w:rPr>
        <w:t xml:space="preserve"> </w:t>
      </w:r>
      <w:r>
        <w:rPr>
          <w:spacing w:val="3"/>
          <w:w w:val="110"/>
        </w:rPr>
        <w:t>h</w:t>
      </w:r>
      <w:r>
        <w:rPr>
          <w:w w:val="79"/>
        </w:rPr>
        <w:t>i</w:t>
      </w:r>
      <w:r>
        <w:rPr>
          <w:w w:val="110"/>
        </w:rPr>
        <w:t>gh</w:t>
      </w:r>
      <w:r>
        <w:rPr>
          <w:spacing w:val="1"/>
          <w:w w:val="99"/>
        </w:rPr>
        <w:t>-</w:t>
      </w:r>
      <w:proofErr w:type="gramStart"/>
      <w:r>
        <w:rPr>
          <w:w w:val="110"/>
        </w:rPr>
        <w:t>p</w:t>
      </w:r>
      <w:r>
        <w:rPr>
          <w:spacing w:val="-1"/>
          <w:w w:val="124"/>
        </w:rPr>
        <w:t>e</w:t>
      </w:r>
      <w:r>
        <w:rPr>
          <w:spacing w:val="1"/>
          <w:w w:val="99"/>
        </w:rPr>
        <w:t>r</w:t>
      </w:r>
      <w:r>
        <w:rPr>
          <w:spacing w:val="3"/>
          <w:w w:val="82"/>
        </w:rPr>
        <w:t>f</w:t>
      </w:r>
      <w:r>
        <w:rPr>
          <w:w w:val="110"/>
        </w:rPr>
        <w:t>o</w:t>
      </w:r>
      <w:r>
        <w:rPr>
          <w:spacing w:val="-3"/>
          <w:w w:val="99"/>
        </w:rPr>
        <w:t>r</w:t>
      </w:r>
      <w:r>
        <w:rPr>
          <w:spacing w:val="5"/>
          <w:w w:val="106"/>
        </w:rPr>
        <w:t>m</w:t>
      </w:r>
      <w:r>
        <w:rPr>
          <w:w w:val="124"/>
        </w:rPr>
        <w:t>a</w:t>
      </w:r>
      <w:r>
        <w:rPr>
          <w:w w:val="110"/>
        </w:rPr>
        <w:t>n</w:t>
      </w:r>
      <w:r>
        <w:rPr>
          <w:w w:val="112"/>
        </w:rPr>
        <w:t>c</w:t>
      </w:r>
      <w:r>
        <w:rPr>
          <w:w w:val="124"/>
        </w:rPr>
        <w:t>e</w:t>
      </w:r>
      <w:r>
        <w:rPr>
          <w:w w:val="110"/>
        </w:rPr>
        <w:t xml:space="preserve">, </w:t>
      </w:r>
      <w:r>
        <w:rPr>
          <w:spacing w:val="15"/>
          <w:w w:val="110"/>
        </w:rPr>
        <w:t xml:space="preserve"> </w:t>
      </w:r>
      <w:r>
        <w:rPr>
          <w:spacing w:val="5"/>
          <w:w w:val="106"/>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1"/>
          <w:w w:val="124"/>
        </w:rPr>
        <w:t>a</w:t>
      </w:r>
      <w:r>
        <w:rPr>
          <w:w w:val="110"/>
        </w:rPr>
        <w:t>b</w:t>
      </w:r>
      <w:r>
        <w:rPr>
          <w:spacing w:val="2"/>
          <w:w w:val="79"/>
        </w:rPr>
        <w:t>l</w:t>
      </w:r>
      <w:r>
        <w:rPr>
          <w:w w:val="124"/>
        </w:rPr>
        <w:t>e</w:t>
      </w:r>
      <w:proofErr w:type="gramEnd"/>
      <w:r>
        <w:rPr>
          <w:w w:val="124"/>
        </w:rPr>
        <w:t xml:space="preserve"> </w:t>
      </w:r>
      <w:r>
        <w:rPr>
          <w:spacing w:val="18"/>
          <w:w w:val="124"/>
        </w:rPr>
        <w:t xml:space="preserve"> </w:t>
      </w:r>
      <w:proofErr w:type="gramStart"/>
      <w:r>
        <w:rPr>
          <w:spacing w:val="-1"/>
          <w:w w:val="110"/>
        </w:rPr>
        <w:t>g</w:t>
      </w:r>
      <w:r>
        <w:rPr>
          <w:w w:val="124"/>
        </w:rPr>
        <w:t>e</w:t>
      </w:r>
      <w:r>
        <w:rPr>
          <w:w w:val="110"/>
        </w:rPr>
        <w:t>o</w:t>
      </w:r>
      <w:r>
        <w:rPr>
          <w:spacing w:val="5"/>
          <w:w w:val="106"/>
        </w:rPr>
        <w:t>m</w:t>
      </w:r>
      <w:r>
        <w:rPr>
          <w:spacing w:val="-1"/>
          <w:w w:val="124"/>
        </w:rPr>
        <w:t>e</w:t>
      </w:r>
      <w:r>
        <w:rPr>
          <w:w w:val="99"/>
        </w:rPr>
        <w:t>t</w:t>
      </w:r>
      <w:r>
        <w:rPr>
          <w:spacing w:val="1"/>
          <w:w w:val="99"/>
        </w:rPr>
        <w:t>r</w:t>
      </w:r>
      <w:r>
        <w:rPr>
          <w:spacing w:val="-2"/>
          <w:w w:val="79"/>
        </w:rPr>
        <w:t>i</w:t>
      </w:r>
      <w:r>
        <w:rPr>
          <w:w w:val="124"/>
        </w:rPr>
        <w:t>e</w:t>
      </w:r>
      <w:r>
        <w:rPr>
          <w:w w:val="127"/>
        </w:rPr>
        <w:t xml:space="preserve">s </w:t>
      </w:r>
      <w:r>
        <w:rPr>
          <w:spacing w:val="17"/>
          <w:w w:val="127"/>
        </w:rPr>
        <w:t xml:space="preserve"> </w:t>
      </w:r>
      <w:r>
        <w:rPr>
          <w:spacing w:val="3"/>
          <w:w w:val="96"/>
        </w:rPr>
        <w:t>[</w:t>
      </w:r>
      <w:proofErr w:type="gramEnd"/>
      <w:r>
        <w:rPr>
          <w:spacing w:val="-1"/>
          <w:w w:val="96"/>
        </w:rPr>
        <w:t>2</w:t>
      </w:r>
      <w:proofErr w:type="gramStart"/>
      <w:r>
        <w:rPr>
          <w:w w:val="96"/>
        </w:rPr>
        <w:t xml:space="preserve">], </w:t>
      </w:r>
      <w:r>
        <w:rPr>
          <w:spacing w:val="21"/>
          <w:w w:val="96"/>
        </w:rPr>
        <w:t xml:space="preserve"> </w:t>
      </w:r>
      <w:r>
        <w:rPr>
          <w:spacing w:val="3"/>
          <w:w w:val="96"/>
        </w:rPr>
        <w:t>[</w:t>
      </w:r>
      <w:proofErr w:type="gramEnd"/>
      <w:r>
        <w:rPr>
          <w:w w:val="96"/>
        </w:rPr>
        <w:t xml:space="preserve">7]. </w:t>
      </w:r>
      <w:r>
        <w:rPr>
          <w:spacing w:val="23"/>
          <w:w w:val="96"/>
        </w:rPr>
        <w:t xml:space="preserve"> </w:t>
      </w:r>
      <w:r>
        <w:rPr>
          <w:spacing w:val="2"/>
          <w:w w:val="107"/>
        </w:rPr>
        <w:t>R</w:t>
      </w:r>
      <w:r>
        <w:rPr>
          <w:w w:val="124"/>
        </w:rPr>
        <w:t>e</w:t>
      </w:r>
      <w:r>
        <w:rPr>
          <w:w w:val="79"/>
        </w:rPr>
        <w:t>i</w:t>
      </w:r>
      <w:r>
        <w:rPr>
          <w:w w:val="110"/>
        </w:rPr>
        <w:t>n</w:t>
      </w:r>
      <w:r>
        <w:rPr>
          <w:spacing w:val="3"/>
          <w:w w:val="82"/>
        </w:rPr>
        <w:t>f</w:t>
      </w:r>
      <w:r>
        <w:rPr>
          <w:spacing w:val="-1"/>
          <w:w w:val="110"/>
        </w:rPr>
        <w:t>o</w:t>
      </w:r>
      <w:r>
        <w:rPr>
          <w:spacing w:val="1"/>
          <w:w w:val="99"/>
        </w:rPr>
        <w:t>r</w:t>
      </w:r>
      <w:r>
        <w:rPr>
          <w:spacing w:val="2"/>
          <w:w w:val="112"/>
        </w:rPr>
        <w:t>c</w:t>
      </w:r>
      <w:r>
        <w:rPr>
          <w:spacing w:val="-1"/>
          <w:w w:val="124"/>
        </w:rPr>
        <w:t>e</w:t>
      </w:r>
      <w:r>
        <w:rPr>
          <w:spacing w:val="5"/>
          <w:w w:val="106"/>
        </w:rPr>
        <w:t>m</w:t>
      </w:r>
      <w:r>
        <w:rPr>
          <w:w w:val="124"/>
        </w:rPr>
        <w:t>e</w:t>
      </w:r>
      <w:r>
        <w:rPr>
          <w:spacing w:val="-1"/>
          <w:w w:val="110"/>
        </w:rPr>
        <w:t>n</w:t>
      </w:r>
      <w:r>
        <w:rPr>
          <w:w w:val="99"/>
        </w:rPr>
        <w:t xml:space="preserve">t </w:t>
      </w:r>
      <w:r>
        <w:rPr>
          <w:w w:val="90"/>
        </w:rPr>
        <w:t>L</w:t>
      </w:r>
      <w:r>
        <w:rPr>
          <w:spacing w:val="-1"/>
          <w:w w:val="124"/>
        </w:rPr>
        <w:t>e</w:t>
      </w:r>
      <w:r>
        <w:rPr>
          <w:w w:val="124"/>
        </w:rPr>
        <w:t>a</w:t>
      </w:r>
      <w:r>
        <w:rPr>
          <w:spacing w:val="1"/>
          <w:w w:val="99"/>
        </w:rPr>
        <w:t>r</w:t>
      </w:r>
      <w:r>
        <w:rPr>
          <w:spacing w:val="3"/>
          <w:w w:val="110"/>
        </w:rPr>
        <w:t>n</w:t>
      </w:r>
      <w:r>
        <w:rPr>
          <w:spacing w:val="-2"/>
          <w:w w:val="79"/>
        </w:rPr>
        <w:t>i</w:t>
      </w:r>
      <w:r>
        <w:rPr>
          <w:w w:val="110"/>
        </w:rPr>
        <w:t>ng</w:t>
      </w:r>
      <w:r>
        <w:rPr>
          <w:spacing w:val="-6"/>
        </w:rPr>
        <w:t xml:space="preserve"> </w:t>
      </w:r>
      <w:r>
        <w:rPr>
          <w:spacing w:val="1"/>
        </w:rPr>
        <w:t>(</w:t>
      </w:r>
      <w:r>
        <w:t>R</w:t>
      </w:r>
      <w:r>
        <w:rPr>
          <w:spacing w:val="-1"/>
        </w:rPr>
        <w:t>L</w:t>
      </w:r>
      <w:r>
        <w:rPr>
          <w:spacing w:val="1"/>
        </w:rPr>
        <w:t>)</w:t>
      </w:r>
      <w:r>
        <w:t>,</w:t>
      </w:r>
      <w:r>
        <w:rPr>
          <w:spacing w:val="-3"/>
        </w:rPr>
        <w:t xml:space="preserve"> </w:t>
      </w:r>
      <w:r>
        <w:rPr>
          <w:spacing w:val="-1"/>
          <w:w w:val="110"/>
        </w:rPr>
        <w:t>p</w:t>
      </w:r>
      <w:r>
        <w:rPr>
          <w:w w:val="124"/>
        </w:rPr>
        <w:t>a</w:t>
      </w:r>
      <w:r>
        <w:rPr>
          <w:spacing w:val="1"/>
          <w:w w:val="99"/>
        </w:rPr>
        <w:t>r</w:t>
      </w:r>
      <w:r>
        <w:rPr>
          <w:w w:val="99"/>
        </w:rPr>
        <w:t>t</w:t>
      </w:r>
      <w:r>
        <w:rPr>
          <w:w w:val="79"/>
        </w:rPr>
        <w:t>i</w:t>
      </w:r>
      <w:r>
        <w:rPr>
          <w:w w:val="112"/>
        </w:rPr>
        <w:t>c</w:t>
      </w:r>
      <w:r>
        <w:rPr>
          <w:spacing w:val="3"/>
          <w:w w:val="110"/>
        </w:rPr>
        <w:t>u</w:t>
      </w:r>
      <w:r>
        <w:rPr>
          <w:spacing w:val="-2"/>
          <w:w w:val="79"/>
        </w:rPr>
        <w:t>l</w:t>
      </w:r>
      <w:r>
        <w:rPr>
          <w:w w:val="124"/>
        </w:rPr>
        <w:t>a</w:t>
      </w:r>
      <w:r>
        <w:rPr>
          <w:spacing w:val="1"/>
          <w:w w:val="99"/>
        </w:rPr>
        <w:t>r</w:t>
      </w:r>
      <w:r>
        <w:rPr>
          <w:spacing w:val="4"/>
          <w:w w:val="79"/>
        </w:rPr>
        <w:t>l</w:t>
      </w:r>
      <w:r>
        <w:rPr>
          <w:w w:val="99"/>
        </w:rPr>
        <w:t>y</w:t>
      </w:r>
      <w:r>
        <w:rPr>
          <w:spacing w:val="-8"/>
        </w:rPr>
        <w:t xml:space="preserve"> </w:t>
      </w:r>
      <w:r>
        <w:rPr>
          <w:spacing w:val="3"/>
          <w:w w:val="106"/>
        </w:rPr>
        <w:t>Q</w:t>
      </w:r>
      <w:r>
        <w:rPr>
          <w:spacing w:val="1"/>
          <w:w w:val="99"/>
        </w:rPr>
        <w:t>-</w:t>
      </w:r>
      <w:r>
        <w:rPr>
          <w:spacing w:val="-2"/>
          <w:w w:val="79"/>
        </w:rPr>
        <w:t>l</w:t>
      </w:r>
      <w:r>
        <w:rPr>
          <w:w w:val="124"/>
        </w:rPr>
        <w:t>ea</w:t>
      </w:r>
      <w:r>
        <w:rPr>
          <w:spacing w:val="1"/>
          <w:w w:val="99"/>
        </w:rPr>
        <w:t>r</w:t>
      </w:r>
      <w:r>
        <w:rPr>
          <w:spacing w:val="-1"/>
          <w:w w:val="110"/>
        </w:rPr>
        <w:t>n</w:t>
      </w:r>
      <w:r>
        <w:rPr>
          <w:spacing w:val="2"/>
          <w:w w:val="79"/>
        </w:rPr>
        <w:t>i</w:t>
      </w:r>
      <w:r>
        <w:rPr>
          <w:w w:val="110"/>
        </w:rPr>
        <w:t>ng</w:t>
      </w:r>
      <w:r>
        <w:rPr>
          <w:spacing w:val="-6"/>
        </w:rPr>
        <w:t xml:space="preserve"> </w:t>
      </w:r>
      <w:r>
        <w:t>and</w:t>
      </w:r>
      <w:r>
        <w:rPr>
          <w:spacing w:val="35"/>
        </w:rPr>
        <w:t xml:space="preserve"> </w:t>
      </w:r>
      <w:r>
        <w:t>D</w:t>
      </w:r>
      <w:r>
        <w:rPr>
          <w:spacing w:val="3"/>
        </w:rPr>
        <w:t>e</w:t>
      </w:r>
      <w:r>
        <w:rPr>
          <w:spacing w:val="-1"/>
        </w:rPr>
        <w:t>e</w:t>
      </w:r>
      <w:r>
        <w:t>p</w:t>
      </w:r>
      <w:r>
        <w:rPr>
          <w:spacing w:val="45"/>
        </w:rPr>
        <w:t xml:space="preserve"> </w:t>
      </w:r>
      <w:r>
        <w:rPr>
          <w:w w:val="105"/>
        </w:rPr>
        <w:t>Q</w:t>
      </w:r>
      <w:r>
        <w:rPr>
          <w:spacing w:val="1"/>
          <w:w w:val="105"/>
        </w:rPr>
        <w:t>-</w:t>
      </w:r>
      <w:r>
        <w:rPr>
          <w:spacing w:val="2"/>
          <w:w w:val="105"/>
        </w:rPr>
        <w:t>N</w:t>
      </w:r>
      <w:r>
        <w:rPr>
          <w:spacing w:val="-1"/>
          <w:w w:val="105"/>
        </w:rPr>
        <w:t>e</w:t>
      </w:r>
      <w:r>
        <w:rPr>
          <w:spacing w:val="3"/>
          <w:w w:val="105"/>
        </w:rPr>
        <w:t>t</w:t>
      </w:r>
      <w:r>
        <w:rPr>
          <w:w w:val="105"/>
        </w:rPr>
        <w:t>wo</w:t>
      </w:r>
      <w:r>
        <w:rPr>
          <w:spacing w:val="1"/>
          <w:w w:val="105"/>
        </w:rPr>
        <w:t>r</w:t>
      </w:r>
      <w:r>
        <w:rPr>
          <w:spacing w:val="4"/>
          <w:w w:val="105"/>
        </w:rPr>
        <w:t>k</w:t>
      </w:r>
      <w:r>
        <w:rPr>
          <w:w w:val="105"/>
        </w:rPr>
        <w:t>s</w:t>
      </w:r>
      <w:r>
        <w:rPr>
          <w:spacing w:val="-5"/>
          <w:w w:val="105"/>
        </w:rPr>
        <w:t xml:space="preserve"> </w:t>
      </w:r>
      <w:r>
        <w:rPr>
          <w:spacing w:val="1"/>
        </w:rPr>
        <w:t>(</w:t>
      </w:r>
      <w:r>
        <w:t>DQ</w:t>
      </w:r>
      <w:r>
        <w:rPr>
          <w:spacing w:val="2"/>
        </w:rPr>
        <w:t>N</w:t>
      </w:r>
      <w:r>
        <w:t>),</w:t>
      </w:r>
      <w:r>
        <w:rPr>
          <w:spacing w:val="3"/>
        </w:rPr>
        <w:t xml:space="preserve"> </w:t>
      </w:r>
      <w:r>
        <w:rPr>
          <w:spacing w:val="-1"/>
          <w:w w:val="117"/>
        </w:rPr>
        <w:t>h</w:t>
      </w:r>
      <w:r>
        <w:rPr>
          <w:w w:val="117"/>
        </w:rPr>
        <w:t>as</w:t>
      </w:r>
      <w:r>
        <w:rPr>
          <w:spacing w:val="-5"/>
          <w:w w:val="117"/>
        </w:rPr>
        <w:t xml:space="preserve"> </w:t>
      </w:r>
      <w:r>
        <w:rPr>
          <w:spacing w:val="-1"/>
          <w:w w:val="117"/>
        </w:rPr>
        <w:t>b</w:t>
      </w:r>
      <w:r>
        <w:rPr>
          <w:w w:val="117"/>
        </w:rPr>
        <w:t>e</w:t>
      </w:r>
      <w:r>
        <w:rPr>
          <w:spacing w:val="-1"/>
          <w:w w:val="117"/>
        </w:rPr>
        <w:t>e</w:t>
      </w:r>
      <w:r>
        <w:rPr>
          <w:w w:val="117"/>
        </w:rPr>
        <w:t>n</w:t>
      </w:r>
      <w:r>
        <w:rPr>
          <w:spacing w:val="-16"/>
          <w:w w:val="117"/>
        </w:rPr>
        <w:t xml:space="preserve"> </w:t>
      </w:r>
      <w:r>
        <w:rPr>
          <w:spacing w:val="-1"/>
          <w:w w:val="117"/>
        </w:rPr>
        <w:t>u</w:t>
      </w:r>
      <w:r>
        <w:rPr>
          <w:spacing w:val="2"/>
          <w:w w:val="117"/>
        </w:rPr>
        <w:t>s</w:t>
      </w:r>
      <w:r>
        <w:rPr>
          <w:spacing w:val="3"/>
          <w:w w:val="117"/>
        </w:rPr>
        <w:t>e</w:t>
      </w:r>
      <w:r>
        <w:rPr>
          <w:w w:val="117"/>
        </w:rPr>
        <w:t>d</w:t>
      </w:r>
      <w:r>
        <w:rPr>
          <w:spacing w:val="-16"/>
          <w:w w:val="117"/>
        </w:rPr>
        <w:t xml:space="preserve"> </w:t>
      </w:r>
      <w:r>
        <w:rPr>
          <w:spacing w:val="3"/>
          <w:w w:val="98"/>
        </w:rPr>
        <w:t>f</w:t>
      </w:r>
      <w:r>
        <w:rPr>
          <w:w w:val="98"/>
        </w:rPr>
        <w:t>or</w:t>
      </w:r>
      <w:r>
        <w:rPr>
          <w:spacing w:val="-4"/>
          <w:w w:val="98"/>
        </w:rPr>
        <w:t xml:space="preserve"> </w:t>
      </w:r>
      <w:r>
        <w:rPr>
          <w:w w:val="110"/>
        </w:rPr>
        <w:t>op</w:t>
      </w:r>
      <w:r>
        <w:rPr>
          <w:w w:val="99"/>
        </w:rPr>
        <w:t>t</w:t>
      </w:r>
      <w:r>
        <w:rPr>
          <w:w w:val="79"/>
        </w:rPr>
        <w:t>i</w:t>
      </w:r>
      <w:r>
        <w:rPr>
          <w:spacing w:val="3"/>
          <w:w w:val="106"/>
        </w:rPr>
        <w:t>m</w:t>
      </w:r>
      <w:r>
        <w:rPr>
          <w:w w:val="79"/>
        </w:rPr>
        <w:t>i</w:t>
      </w:r>
      <w:r>
        <w:rPr>
          <w:spacing w:val="-2"/>
          <w:w w:val="112"/>
        </w:rPr>
        <w:t>z</w:t>
      </w:r>
      <w:r>
        <w:rPr>
          <w:w w:val="79"/>
        </w:rPr>
        <w:t>i</w:t>
      </w:r>
      <w:r>
        <w:rPr>
          <w:spacing w:val="-1"/>
          <w:w w:val="110"/>
        </w:rPr>
        <w:t>n</w:t>
      </w:r>
      <w:r>
        <w:rPr>
          <w:w w:val="110"/>
        </w:rPr>
        <w:t>g</w:t>
      </w:r>
      <w:r>
        <w:rPr>
          <w:spacing w:val="-4"/>
        </w:rPr>
        <w:t xml:space="preserve"> </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 xml:space="preserve">y </w:t>
      </w:r>
      <w:r>
        <w:rPr>
          <w:spacing w:val="2"/>
          <w:w w:val="118"/>
        </w:rPr>
        <w:t>s</w:t>
      </w:r>
      <w:r>
        <w:rPr>
          <w:spacing w:val="-1"/>
          <w:w w:val="118"/>
        </w:rPr>
        <w:t>e</w:t>
      </w:r>
      <w:r>
        <w:rPr>
          <w:w w:val="118"/>
        </w:rPr>
        <w:t>qu</w:t>
      </w:r>
      <w:r>
        <w:rPr>
          <w:spacing w:val="-1"/>
          <w:w w:val="118"/>
        </w:rPr>
        <w:t>e</w:t>
      </w:r>
      <w:r>
        <w:rPr>
          <w:w w:val="118"/>
        </w:rPr>
        <w:t>n</w:t>
      </w:r>
      <w:r>
        <w:rPr>
          <w:spacing w:val="2"/>
          <w:w w:val="118"/>
        </w:rPr>
        <w:t>c</w:t>
      </w:r>
      <w:r>
        <w:rPr>
          <w:spacing w:val="-1"/>
          <w:w w:val="118"/>
        </w:rPr>
        <w:t>e</w:t>
      </w:r>
      <w:r>
        <w:rPr>
          <w:w w:val="118"/>
        </w:rPr>
        <w:t>s</w:t>
      </w:r>
      <w:r>
        <w:rPr>
          <w:spacing w:val="13"/>
          <w:w w:val="118"/>
        </w:rPr>
        <w:t xml:space="preserve"> </w:t>
      </w:r>
      <w:r>
        <w:rPr>
          <w:spacing w:val="5"/>
        </w:rPr>
        <w:t>b</w:t>
      </w:r>
      <w:r>
        <w:t>y</w:t>
      </w:r>
      <w:r>
        <w:rPr>
          <w:spacing w:val="25"/>
        </w:rPr>
        <w:t xml:space="preserve"> </w:t>
      </w:r>
      <w:r>
        <w:rPr>
          <w:spacing w:val="5"/>
          <w:w w:val="106"/>
        </w:rPr>
        <w:t>m</w:t>
      </w:r>
      <w:r>
        <w:rPr>
          <w:w w:val="79"/>
        </w:rPr>
        <w:t>i</w:t>
      </w:r>
      <w:r>
        <w:rPr>
          <w:spacing w:val="-1"/>
          <w:w w:val="110"/>
        </w:rPr>
        <w:t>n</w:t>
      </w:r>
      <w:r>
        <w:rPr>
          <w:w w:val="79"/>
        </w:rPr>
        <w:t>i</w:t>
      </w:r>
      <w:r>
        <w:rPr>
          <w:spacing w:val="3"/>
          <w:w w:val="106"/>
        </w:rPr>
        <w:t>m</w:t>
      </w:r>
      <w:r>
        <w:rPr>
          <w:w w:val="79"/>
        </w:rPr>
        <w:t>i</w:t>
      </w:r>
      <w:r>
        <w:rPr>
          <w:spacing w:val="-2"/>
          <w:w w:val="112"/>
        </w:rPr>
        <w:t>z</w:t>
      </w:r>
      <w:r>
        <w:rPr>
          <w:w w:val="79"/>
        </w:rPr>
        <w:t>i</w:t>
      </w:r>
      <w:r>
        <w:rPr>
          <w:spacing w:val="-1"/>
          <w:w w:val="110"/>
        </w:rPr>
        <w:t>n</w:t>
      </w:r>
      <w:r>
        <w:rPr>
          <w:w w:val="110"/>
        </w:rPr>
        <w:t>g</w:t>
      </w:r>
      <w:r>
        <w:rPr>
          <w:spacing w:val="20"/>
          <w:w w:val="110"/>
        </w:rPr>
        <w:t xml:space="preserve"> </w:t>
      </w:r>
      <w:r>
        <w:rPr>
          <w:spacing w:val="3"/>
          <w:w w:val="99"/>
        </w:rPr>
        <w:t>t</w:t>
      </w:r>
      <w:r>
        <w:rPr>
          <w:w w:val="110"/>
        </w:rPr>
        <w:t>o</w:t>
      </w:r>
      <w:r>
        <w:rPr>
          <w:spacing w:val="-1"/>
          <w:w w:val="110"/>
        </w:rPr>
        <w:t>o</w:t>
      </w:r>
      <w:r>
        <w:rPr>
          <w:w w:val="79"/>
        </w:rPr>
        <w:t>l</w:t>
      </w:r>
      <w:r>
        <w:rPr>
          <w:spacing w:val="20"/>
          <w:w w:val="79"/>
        </w:rPr>
        <w:t xml:space="preserve"> </w:t>
      </w:r>
      <w:r>
        <w:rPr>
          <w:w w:val="99"/>
        </w:rPr>
        <w:t>t</w:t>
      </w:r>
      <w:r>
        <w:rPr>
          <w:spacing w:val="1"/>
          <w:w w:val="99"/>
        </w:rPr>
        <w:t>r</w:t>
      </w:r>
      <w:r>
        <w:rPr>
          <w:w w:val="124"/>
        </w:rPr>
        <w:t>a</w:t>
      </w:r>
      <w:r>
        <w:rPr>
          <w:w w:val="110"/>
        </w:rPr>
        <w:t>n</w:t>
      </w:r>
      <w:r>
        <w:rPr>
          <w:spacing w:val="2"/>
          <w:w w:val="127"/>
        </w:rPr>
        <w:t>s</w:t>
      </w:r>
      <w:r>
        <w:rPr>
          <w:w w:val="79"/>
        </w:rPr>
        <w:t>i</w:t>
      </w:r>
      <w:r>
        <w:rPr>
          <w:spacing w:val="-1"/>
          <w:w w:val="99"/>
        </w:rPr>
        <w:t>t</w:t>
      </w:r>
      <w:r>
        <w:rPr>
          <w:spacing w:val="2"/>
          <w:w w:val="79"/>
        </w:rPr>
        <w:t>i</w:t>
      </w:r>
      <w:r>
        <w:rPr>
          <w:w w:val="110"/>
        </w:rPr>
        <w:t>on</w:t>
      </w:r>
      <w:r>
        <w:rPr>
          <w:spacing w:val="2"/>
          <w:w w:val="127"/>
        </w:rPr>
        <w:t>s</w:t>
      </w:r>
      <w:r>
        <w:rPr>
          <w:w w:val="110"/>
        </w:rPr>
        <w:t>,</w:t>
      </w:r>
      <w:r>
        <w:rPr>
          <w:spacing w:val="18"/>
          <w:w w:val="110"/>
        </w:rPr>
        <w:t xml:space="preserve"> </w:t>
      </w:r>
      <w:r>
        <w:rPr>
          <w:w w:val="124"/>
        </w:rPr>
        <w:t>e</w:t>
      </w:r>
      <w:r>
        <w:rPr>
          <w:spacing w:val="1"/>
          <w:w w:val="99"/>
        </w:rPr>
        <w:t>r</w:t>
      </w:r>
      <w:r>
        <w:rPr>
          <w:w w:val="110"/>
        </w:rPr>
        <w:t>g</w:t>
      </w:r>
      <w:r>
        <w:rPr>
          <w:spacing w:val="3"/>
          <w:w w:val="110"/>
        </w:rPr>
        <w:t>o</w:t>
      </w:r>
      <w:r>
        <w:rPr>
          <w:spacing w:val="-1"/>
          <w:w w:val="110"/>
        </w:rPr>
        <w:t>n</w:t>
      </w:r>
      <w:r>
        <w:rPr>
          <w:w w:val="110"/>
        </w:rPr>
        <w:t>o</w:t>
      </w:r>
      <w:r>
        <w:rPr>
          <w:spacing w:val="5"/>
          <w:w w:val="106"/>
        </w:rPr>
        <w:t>m</w:t>
      </w:r>
      <w:r>
        <w:rPr>
          <w:spacing w:val="-2"/>
          <w:w w:val="79"/>
        </w:rPr>
        <w:t>i</w:t>
      </w:r>
      <w:r>
        <w:rPr>
          <w:w w:val="112"/>
        </w:rPr>
        <w:t>c</w:t>
      </w:r>
      <w:r>
        <w:rPr>
          <w:spacing w:val="22"/>
          <w:w w:val="112"/>
        </w:rPr>
        <w:t xml:space="preserve"> </w:t>
      </w:r>
      <w:r>
        <w:rPr>
          <w:spacing w:val="2"/>
          <w:w w:val="127"/>
        </w:rPr>
        <w:t>s</w:t>
      </w:r>
      <w:r>
        <w:rPr>
          <w:w w:val="99"/>
        </w:rPr>
        <w:t>tr</w:t>
      </w:r>
      <w:r>
        <w:rPr>
          <w:w w:val="124"/>
        </w:rPr>
        <w:t>a</w:t>
      </w:r>
      <w:r>
        <w:rPr>
          <w:w w:val="79"/>
        </w:rPr>
        <w:t>i</w:t>
      </w:r>
      <w:r>
        <w:rPr>
          <w:spacing w:val="-1"/>
          <w:w w:val="110"/>
        </w:rPr>
        <w:t>n</w:t>
      </w:r>
      <w:r>
        <w:rPr>
          <w:w w:val="110"/>
        </w:rPr>
        <w:t>,</w:t>
      </w:r>
      <w:r>
        <w:rPr>
          <w:spacing w:val="20"/>
          <w:w w:val="110"/>
        </w:rPr>
        <w:t xml:space="preserve"> </w:t>
      </w:r>
      <w:proofErr w:type="gramStart"/>
      <w:r>
        <w:rPr>
          <w:spacing w:val="-1"/>
        </w:rPr>
        <w:t>a</w:t>
      </w:r>
      <w:r>
        <w:rPr>
          <w:spacing w:val="3"/>
        </w:rPr>
        <w:t>n</w:t>
      </w:r>
      <w:r>
        <w:t xml:space="preserve">d </w:t>
      </w:r>
      <w:r>
        <w:rPr>
          <w:spacing w:val="11"/>
        </w:rPr>
        <w:t xml:space="preserve"> </w:t>
      </w:r>
      <w:r>
        <w:rPr>
          <w:w w:val="99"/>
        </w:rPr>
        <w:t>t</w:t>
      </w:r>
      <w:r>
        <w:rPr>
          <w:spacing w:val="-1"/>
          <w:w w:val="110"/>
        </w:rPr>
        <w:t>o</w:t>
      </w:r>
      <w:r>
        <w:rPr>
          <w:w w:val="99"/>
        </w:rPr>
        <w:t>t</w:t>
      </w:r>
      <w:r>
        <w:rPr>
          <w:spacing w:val="3"/>
          <w:w w:val="124"/>
        </w:rPr>
        <w:t>a</w:t>
      </w:r>
      <w:r>
        <w:rPr>
          <w:w w:val="79"/>
        </w:rPr>
        <w:t>l</w:t>
      </w:r>
      <w:proofErr w:type="gramEnd"/>
      <w:r>
        <w:rPr>
          <w:spacing w:val="20"/>
          <w:w w:val="79"/>
        </w:rPr>
        <w:t xml:space="preserve"> </w:t>
      </w:r>
      <w:r>
        <w:rPr>
          <w:spacing w:val="-1"/>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18"/>
          <w:w w:val="99"/>
        </w:rPr>
        <w:t xml:space="preserve"> </w:t>
      </w:r>
      <w:r>
        <w:rPr>
          <w:spacing w:val="-1"/>
          <w:w w:val="99"/>
        </w:rPr>
        <w:t>t</w:t>
      </w:r>
      <w:r>
        <w:rPr>
          <w:w w:val="79"/>
        </w:rPr>
        <w:t>i</w:t>
      </w:r>
      <w:r>
        <w:rPr>
          <w:spacing w:val="5"/>
          <w:w w:val="106"/>
        </w:rPr>
        <w:t>m</w:t>
      </w:r>
      <w:r>
        <w:rPr>
          <w:w w:val="124"/>
        </w:rPr>
        <w:t>e</w:t>
      </w:r>
      <w:r>
        <w:rPr>
          <w:spacing w:val="18"/>
          <w:w w:val="124"/>
        </w:rPr>
        <w:t xml:space="preserve"> </w:t>
      </w:r>
      <w:r>
        <w:rPr>
          <w:w w:val="96"/>
        </w:rPr>
        <w:t>[1],</w:t>
      </w:r>
      <w:r>
        <w:rPr>
          <w:spacing w:val="24"/>
          <w:w w:val="96"/>
        </w:rPr>
        <w:t xml:space="preserve"> </w:t>
      </w:r>
      <w:r>
        <w:rPr>
          <w:spacing w:val="-1"/>
          <w:w w:val="96"/>
        </w:rPr>
        <w:t>[</w:t>
      </w:r>
      <w:r>
        <w:rPr>
          <w:w w:val="96"/>
        </w:rPr>
        <w:t>3].</w:t>
      </w:r>
      <w:r>
        <w:rPr>
          <w:spacing w:val="24"/>
          <w:w w:val="96"/>
        </w:rPr>
        <w:t xml:space="preserve"> </w:t>
      </w:r>
      <w:proofErr w:type="gramStart"/>
      <w:r>
        <w:rPr>
          <w:spacing w:val="4"/>
        </w:rPr>
        <w:t>T</w:t>
      </w:r>
      <w:r>
        <w:rPr>
          <w:spacing w:val="-1"/>
        </w:rPr>
        <w:t>h</w:t>
      </w:r>
      <w:r>
        <w:t xml:space="preserve">e  </w:t>
      </w:r>
      <w:r>
        <w:rPr>
          <w:w w:val="124"/>
        </w:rPr>
        <w:t>a</w:t>
      </w:r>
      <w:r>
        <w:rPr>
          <w:w w:val="110"/>
        </w:rPr>
        <w:t>g</w:t>
      </w:r>
      <w:r>
        <w:rPr>
          <w:spacing w:val="-1"/>
          <w:w w:val="124"/>
        </w:rPr>
        <w:t>e</w:t>
      </w:r>
      <w:r>
        <w:rPr>
          <w:w w:val="110"/>
        </w:rPr>
        <w:t>n</w:t>
      </w:r>
      <w:r>
        <w:rPr>
          <w:w w:val="99"/>
        </w:rPr>
        <w:t>t</w:t>
      </w:r>
      <w:proofErr w:type="gramEnd"/>
      <w:r>
        <w:rPr>
          <w:w w:val="99"/>
        </w:rPr>
        <w:t xml:space="preserve"> </w:t>
      </w:r>
      <w:r>
        <w:rPr>
          <w:spacing w:val="1"/>
          <w:w w:val="99"/>
        </w:rPr>
        <w:t>r</w:t>
      </w:r>
      <w:r>
        <w:rPr>
          <w:spacing w:val="-1"/>
          <w:w w:val="124"/>
        </w:rPr>
        <w:t>e</w:t>
      </w:r>
      <w:r>
        <w:rPr>
          <w:spacing w:val="2"/>
          <w:w w:val="112"/>
        </w:rPr>
        <w:t>c</w:t>
      </w:r>
      <w:r>
        <w:rPr>
          <w:w w:val="124"/>
        </w:rPr>
        <w:t>e</w:t>
      </w:r>
      <w:r>
        <w:rPr>
          <w:w w:val="79"/>
        </w:rPr>
        <w:t>i</w:t>
      </w:r>
      <w:r>
        <w:rPr>
          <w:w w:val="99"/>
        </w:rPr>
        <w:t>v</w:t>
      </w:r>
      <w:r>
        <w:rPr>
          <w:spacing w:val="-1"/>
          <w:w w:val="124"/>
        </w:rPr>
        <w:t>e</w:t>
      </w:r>
      <w:r>
        <w:rPr>
          <w:w w:val="127"/>
        </w:rPr>
        <w:t>s</w:t>
      </w:r>
      <w:r>
        <w:rPr>
          <w:spacing w:val="7"/>
        </w:rPr>
        <w:t xml:space="preserve"> </w:t>
      </w:r>
      <w:r>
        <w:t>a</w:t>
      </w:r>
      <w:r>
        <w:rPr>
          <w:spacing w:val="26"/>
        </w:rPr>
        <w:t xml:space="preserve"> </w:t>
      </w:r>
      <w:proofErr w:type="gramStart"/>
      <w:r>
        <w:rPr>
          <w:spacing w:val="1"/>
        </w:rPr>
        <w:t>r</w:t>
      </w:r>
      <w:r>
        <w:t>e</w:t>
      </w:r>
      <w:r>
        <w:rPr>
          <w:spacing w:val="2"/>
        </w:rPr>
        <w:t>w</w:t>
      </w:r>
      <w:r>
        <w:t>a</w:t>
      </w:r>
      <w:r>
        <w:rPr>
          <w:spacing w:val="1"/>
        </w:rPr>
        <w:t>r</w:t>
      </w:r>
      <w:r>
        <w:t xml:space="preserve">d </w:t>
      </w:r>
      <w:r>
        <w:rPr>
          <w:spacing w:val="4"/>
        </w:rPr>
        <w:t xml:space="preserve"> </w:t>
      </w:r>
      <w:proofErr w:type="spellStart"/>
      <w:r>
        <w:rPr>
          <w:spacing w:val="2"/>
        </w:rPr>
        <w:t>R</w:t>
      </w:r>
      <w:r>
        <w:rPr>
          <w:spacing w:val="-1"/>
        </w:rPr>
        <w:t>t</w:t>
      </w:r>
      <w:r>
        <w:rPr>
          <w:spacing w:val="4"/>
        </w:rPr>
        <w:t>R</w:t>
      </w:r>
      <w:proofErr w:type="gramEnd"/>
      <w:r>
        <w:rPr>
          <w:spacing w:val="-1"/>
        </w:rPr>
        <w:t>_</w:t>
      </w:r>
      <w:r>
        <w:t>t</w:t>
      </w:r>
      <w:r>
        <w:rPr>
          <w:spacing w:val="2"/>
        </w:rPr>
        <w:t>R</w:t>
      </w:r>
      <w:r>
        <w:t>t</w:t>
      </w:r>
      <w:proofErr w:type="spellEnd"/>
      <w:r>
        <w:rPr>
          <w:spacing w:val="44"/>
        </w:rPr>
        <w:t xml:space="preserve"> </w:t>
      </w:r>
      <w:r>
        <w:rPr>
          <w:spacing w:val="-1"/>
        </w:rPr>
        <w:t>a</w:t>
      </w:r>
      <w:r>
        <w:t>t</w:t>
      </w:r>
      <w:r>
        <w:rPr>
          <w:spacing w:val="26"/>
        </w:rPr>
        <w:t xml:space="preserve"> </w:t>
      </w:r>
      <w:r>
        <w:rPr>
          <w:w w:val="117"/>
        </w:rPr>
        <w:t>e</w:t>
      </w:r>
      <w:r>
        <w:rPr>
          <w:spacing w:val="-1"/>
          <w:w w:val="117"/>
        </w:rPr>
        <w:t>a</w:t>
      </w:r>
      <w:r>
        <w:rPr>
          <w:spacing w:val="2"/>
          <w:w w:val="117"/>
        </w:rPr>
        <w:t>c</w:t>
      </w:r>
      <w:r>
        <w:rPr>
          <w:w w:val="117"/>
        </w:rPr>
        <w:t>h step</w:t>
      </w:r>
      <w:r>
        <w:rPr>
          <w:spacing w:val="-3"/>
          <w:w w:val="117"/>
        </w:rPr>
        <w:t xml:space="preserve"> </w:t>
      </w:r>
      <w:r>
        <w:rPr>
          <w:spacing w:val="-1"/>
          <w:w w:val="117"/>
        </w:rPr>
        <w:t>b</w:t>
      </w:r>
      <w:r>
        <w:rPr>
          <w:w w:val="117"/>
        </w:rPr>
        <w:t>a</w:t>
      </w:r>
      <w:r>
        <w:rPr>
          <w:spacing w:val="2"/>
          <w:w w:val="117"/>
        </w:rPr>
        <w:t>s</w:t>
      </w:r>
      <w:r>
        <w:rPr>
          <w:spacing w:val="-1"/>
          <w:w w:val="117"/>
        </w:rPr>
        <w:t>e</w:t>
      </w:r>
      <w:r>
        <w:rPr>
          <w:w w:val="117"/>
        </w:rPr>
        <w:t>d</w:t>
      </w:r>
      <w:r>
        <w:rPr>
          <w:spacing w:val="6"/>
          <w:w w:val="117"/>
        </w:rPr>
        <w:t xml:space="preserve"> </w:t>
      </w:r>
      <w:r>
        <w:rPr>
          <w:w w:val="110"/>
        </w:rPr>
        <w:t>on</w:t>
      </w:r>
      <w:r>
        <w:rPr>
          <w:w w:val="99"/>
        </w:rPr>
        <w:t>:</w:t>
      </w:r>
    </w:p>
    <w:p w14:paraId="5D876F2F" w14:textId="77777777" w:rsidR="00D04CA1" w:rsidRDefault="00D04CA1">
      <w:pPr>
        <w:spacing w:before="3" w:line="280" w:lineRule="exact"/>
        <w:rPr>
          <w:sz w:val="28"/>
          <w:szCs w:val="28"/>
        </w:rPr>
      </w:pPr>
    </w:p>
    <w:p w14:paraId="2FC13392" w14:textId="77777777" w:rsidR="00D04CA1" w:rsidRDefault="006B5B99">
      <w:pPr>
        <w:ind w:left="3893" w:right="3899"/>
        <w:jc w:val="center"/>
      </w:pPr>
      <w:r>
        <w:rPr>
          <w:w w:val="104"/>
        </w:rPr>
        <w:t>Rt=−</w:t>
      </w:r>
      <w:r>
        <w:rPr>
          <w:spacing w:val="1"/>
          <w:w w:val="104"/>
        </w:rPr>
        <w:t>(α</w:t>
      </w:r>
      <w:r>
        <w:rPr>
          <w:rFonts w:ascii="Cambria" w:eastAsia="Cambria" w:hAnsi="Cambria" w:cs="Cambria"/>
          <w:spacing w:val="-1"/>
          <w:w w:val="104"/>
        </w:rPr>
        <w:t>⋅</w:t>
      </w:r>
      <w:r>
        <w:rPr>
          <w:spacing w:val="4"/>
          <w:w w:val="104"/>
        </w:rPr>
        <w:t>T</w:t>
      </w:r>
      <w:r>
        <w:rPr>
          <w:spacing w:val="-1"/>
          <w:w w:val="104"/>
        </w:rPr>
        <w:t>+</w:t>
      </w:r>
      <w:r>
        <w:rPr>
          <w:w w:val="104"/>
        </w:rPr>
        <w:t>β</w:t>
      </w:r>
      <w:r>
        <w:rPr>
          <w:rFonts w:ascii="Cambria" w:eastAsia="Cambria" w:hAnsi="Cambria" w:cs="Cambria"/>
          <w:spacing w:val="2"/>
          <w:w w:val="104"/>
        </w:rPr>
        <w:t>⋅</w:t>
      </w:r>
      <w:proofErr w:type="spellStart"/>
      <w:r>
        <w:rPr>
          <w:spacing w:val="-1"/>
          <w:w w:val="104"/>
        </w:rPr>
        <w:t>E+</w:t>
      </w:r>
      <w:r>
        <w:rPr>
          <w:spacing w:val="4"/>
          <w:w w:val="104"/>
        </w:rPr>
        <w:t>γ</w:t>
      </w:r>
      <w:r>
        <w:rPr>
          <w:rFonts w:ascii="Cambria" w:eastAsia="Cambria" w:hAnsi="Cambria" w:cs="Cambria"/>
          <w:spacing w:val="-1"/>
          <w:w w:val="104"/>
        </w:rPr>
        <w:t>⋅</w:t>
      </w:r>
      <w:r>
        <w:rPr>
          <w:w w:val="104"/>
        </w:rPr>
        <w:t>C</w:t>
      </w:r>
      <w:proofErr w:type="spellEnd"/>
      <w:r>
        <w:rPr>
          <w:w w:val="104"/>
        </w:rPr>
        <w:t>)</w:t>
      </w:r>
    </w:p>
    <w:p w14:paraId="21E4252F" w14:textId="77777777" w:rsidR="00D04CA1" w:rsidRDefault="00D04CA1">
      <w:pPr>
        <w:spacing w:before="18" w:line="260" w:lineRule="exact"/>
        <w:rPr>
          <w:sz w:val="26"/>
          <w:szCs w:val="26"/>
        </w:rPr>
      </w:pPr>
    </w:p>
    <w:p w14:paraId="39B77350" w14:textId="77777777" w:rsidR="000834A3" w:rsidRDefault="006B5B99">
      <w:pPr>
        <w:ind w:left="100" w:right="69"/>
        <w:jc w:val="both"/>
      </w:pPr>
      <w:proofErr w:type="gramStart"/>
      <w:r>
        <w:t>wh</w:t>
      </w:r>
      <w:r>
        <w:rPr>
          <w:spacing w:val="-1"/>
        </w:rPr>
        <w:t>e</w:t>
      </w:r>
      <w:r>
        <w:rPr>
          <w:spacing w:val="1"/>
        </w:rPr>
        <w:t>r</w:t>
      </w:r>
      <w:r>
        <w:t xml:space="preserve">e </w:t>
      </w:r>
      <w:r>
        <w:rPr>
          <w:spacing w:val="20"/>
        </w:rPr>
        <w:t xml:space="preserve"> </w:t>
      </w:r>
      <w:r>
        <w:rPr>
          <w:spacing w:val="4"/>
        </w:rPr>
        <w:t>T</w:t>
      </w:r>
      <w:r>
        <w:t>TT</w:t>
      </w:r>
      <w:proofErr w:type="gramEnd"/>
      <w:r>
        <w:rPr>
          <w:spacing w:val="20"/>
        </w:rPr>
        <w:t xml:space="preserve"> </w:t>
      </w:r>
      <w:r>
        <w:rPr>
          <w:w w:val="79"/>
        </w:rPr>
        <w:t>i</w:t>
      </w:r>
      <w:r>
        <w:rPr>
          <w:w w:val="127"/>
        </w:rPr>
        <w:t>s</w:t>
      </w:r>
      <w:r>
        <w:rPr>
          <w:spacing w:val="20"/>
        </w:rPr>
        <w:t xml:space="preserve"> </w:t>
      </w:r>
      <w:r>
        <w:rPr>
          <w:w w:val="99"/>
        </w:rPr>
        <w:t>t</w:t>
      </w:r>
      <w:r>
        <w:rPr>
          <w:w w:val="79"/>
        </w:rPr>
        <w:t>i</w:t>
      </w:r>
      <w:r>
        <w:rPr>
          <w:spacing w:val="3"/>
          <w:w w:val="106"/>
        </w:rPr>
        <w:t>m</w:t>
      </w:r>
      <w:r>
        <w:rPr>
          <w:w w:val="124"/>
        </w:rPr>
        <w:t>e</w:t>
      </w:r>
      <w:r>
        <w:rPr>
          <w:w w:val="110"/>
        </w:rPr>
        <w:t>,</w:t>
      </w:r>
      <w:r>
        <w:rPr>
          <w:spacing w:val="20"/>
        </w:rPr>
        <w:t xml:space="preserve"> </w:t>
      </w:r>
      <w:r>
        <w:rPr>
          <w:spacing w:val="-1"/>
        </w:rPr>
        <w:t>E</w:t>
      </w:r>
      <w:r>
        <w:rPr>
          <w:spacing w:val="3"/>
        </w:rPr>
        <w:t>E</w:t>
      </w:r>
      <w:r>
        <w:t>E</w:t>
      </w:r>
      <w:r>
        <w:rPr>
          <w:spacing w:val="49"/>
        </w:rPr>
        <w:t xml:space="preserve"> </w:t>
      </w:r>
      <w:r>
        <w:rPr>
          <w:w w:val="79"/>
        </w:rPr>
        <w:t>i</w:t>
      </w:r>
      <w:r>
        <w:rPr>
          <w:w w:val="127"/>
        </w:rPr>
        <w:t>s</w:t>
      </w:r>
      <w:r>
        <w:rPr>
          <w:spacing w:val="22"/>
        </w:rPr>
        <w:t xml:space="preserve"> </w:t>
      </w:r>
      <w:r>
        <w:rPr>
          <w:spacing w:val="-1"/>
          <w:w w:val="111"/>
        </w:rPr>
        <w:t>e</w:t>
      </w:r>
      <w:r>
        <w:rPr>
          <w:w w:val="111"/>
        </w:rPr>
        <w:t>n</w:t>
      </w:r>
      <w:r>
        <w:rPr>
          <w:spacing w:val="-1"/>
          <w:w w:val="111"/>
        </w:rPr>
        <w:t>e</w:t>
      </w:r>
      <w:r>
        <w:rPr>
          <w:spacing w:val="3"/>
          <w:w w:val="111"/>
        </w:rPr>
        <w:t>rg</w:t>
      </w:r>
      <w:r>
        <w:rPr>
          <w:w w:val="111"/>
        </w:rPr>
        <w:t>y</w:t>
      </w:r>
      <w:r>
        <w:rPr>
          <w:spacing w:val="11"/>
          <w:w w:val="111"/>
        </w:rPr>
        <w:t xml:space="preserve"> </w:t>
      </w:r>
      <w:r>
        <w:rPr>
          <w:spacing w:val="4"/>
          <w:w w:val="111"/>
        </w:rPr>
        <w:t>c</w:t>
      </w:r>
      <w:r>
        <w:rPr>
          <w:w w:val="111"/>
        </w:rPr>
        <w:t>on</w:t>
      </w:r>
      <w:r>
        <w:rPr>
          <w:spacing w:val="2"/>
          <w:w w:val="111"/>
        </w:rPr>
        <w:t>s</w:t>
      </w:r>
      <w:r>
        <w:rPr>
          <w:spacing w:val="-1"/>
          <w:w w:val="111"/>
        </w:rPr>
        <w:t>u</w:t>
      </w:r>
      <w:r>
        <w:rPr>
          <w:spacing w:val="6"/>
          <w:w w:val="111"/>
        </w:rPr>
        <w:t>m</w:t>
      </w:r>
      <w:r>
        <w:rPr>
          <w:spacing w:val="-1"/>
          <w:w w:val="111"/>
        </w:rPr>
        <w:t>e</w:t>
      </w:r>
      <w:r>
        <w:rPr>
          <w:w w:val="111"/>
        </w:rPr>
        <w:t>d,</w:t>
      </w:r>
      <w:r>
        <w:rPr>
          <w:spacing w:val="26"/>
          <w:w w:val="111"/>
        </w:rPr>
        <w:t xml:space="preserve"> </w:t>
      </w:r>
      <w:proofErr w:type="gramStart"/>
      <w:r>
        <w:t>a</w:t>
      </w:r>
      <w:r>
        <w:rPr>
          <w:spacing w:val="3"/>
        </w:rPr>
        <w:t>n</w:t>
      </w:r>
      <w:r>
        <w:t xml:space="preserve">d </w:t>
      </w:r>
      <w:r>
        <w:rPr>
          <w:spacing w:val="9"/>
        </w:rPr>
        <w:t xml:space="preserve"> </w:t>
      </w:r>
      <w:r>
        <w:rPr>
          <w:spacing w:val="4"/>
        </w:rPr>
        <w:t>C</w:t>
      </w:r>
      <w:r>
        <w:t>CC</w:t>
      </w:r>
      <w:proofErr w:type="gramEnd"/>
      <w:r>
        <w:rPr>
          <w:spacing w:val="48"/>
        </w:rPr>
        <w:t xml:space="preserve"> </w:t>
      </w:r>
      <w:r>
        <w:rPr>
          <w:w w:val="79"/>
        </w:rPr>
        <w:t>i</w:t>
      </w:r>
      <w:r>
        <w:rPr>
          <w:w w:val="127"/>
        </w:rPr>
        <w:t>s</w:t>
      </w:r>
      <w:r>
        <w:rPr>
          <w:spacing w:val="20"/>
        </w:rPr>
        <w:t xml:space="preserve"> </w:t>
      </w:r>
      <w:r>
        <w:rPr>
          <w:spacing w:val="2"/>
          <w:w w:val="112"/>
        </w:rPr>
        <w:t>c</w:t>
      </w:r>
      <w:r>
        <w:rPr>
          <w:spacing w:val="-1"/>
          <w:w w:val="112"/>
        </w:rPr>
        <w:t>o</w:t>
      </w:r>
      <w:r>
        <w:rPr>
          <w:spacing w:val="2"/>
          <w:w w:val="112"/>
        </w:rPr>
        <w:t>s</w:t>
      </w:r>
      <w:r>
        <w:rPr>
          <w:w w:val="112"/>
        </w:rPr>
        <w:t>t,</w:t>
      </w:r>
      <w:r>
        <w:rPr>
          <w:spacing w:val="19"/>
          <w:w w:val="112"/>
        </w:rPr>
        <w:t xml:space="preserve"> </w:t>
      </w:r>
      <w:r>
        <w:rPr>
          <w:spacing w:val="-2"/>
          <w:w w:val="99"/>
        </w:rPr>
        <w:t>w</w:t>
      </w:r>
      <w:r>
        <w:rPr>
          <w:spacing w:val="2"/>
          <w:w w:val="79"/>
        </w:rPr>
        <w:t>i</w:t>
      </w:r>
      <w:r>
        <w:rPr>
          <w:w w:val="99"/>
        </w:rPr>
        <w:t>t</w:t>
      </w:r>
      <w:r>
        <w:rPr>
          <w:w w:val="110"/>
        </w:rPr>
        <w:t>h</w:t>
      </w:r>
      <w:r>
        <w:rPr>
          <w:spacing w:val="22"/>
        </w:rPr>
        <w:t xml:space="preserve"> </w:t>
      </w:r>
      <w:proofErr w:type="gramStart"/>
      <w:r>
        <w:rPr>
          <w:w w:val="109"/>
        </w:rPr>
        <w:t>α</w:t>
      </w:r>
      <w:r>
        <w:rPr>
          <w:w w:val="110"/>
        </w:rPr>
        <w:t>,</w:t>
      </w:r>
      <w:r>
        <w:rPr>
          <w:w w:val="112"/>
        </w:rPr>
        <w:t>β</w:t>
      </w:r>
      <w:proofErr w:type="gramEnd"/>
      <w:r>
        <w:rPr>
          <w:w w:val="110"/>
        </w:rPr>
        <w:t>,</w:t>
      </w:r>
      <w:r>
        <w:rPr>
          <w:spacing w:val="2"/>
          <w:w w:val="112"/>
        </w:rPr>
        <w:t>γ</w:t>
      </w:r>
      <w:r>
        <w:rPr>
          <w:w w:val="99"/>
        </w:rPr>
        <w:t>\</w:t>
      </w:r>
      <w:r>
        <w:rPr>
          <w:w w:val="124"/>
        </w:rPr>
        <w:t>a</w:t>
      </w:r>
      <w:r>
        <w:rPr>
          <w:spacing w:val="2"/>
          <w:w w:val="79"/>
        </w:rPr>
        <w:t>l</w:t>
      </w:r>
      <w:r>
        <w:rPr>
          <w:spacing w:val="-1"/>
          <w:w w:val="110"/>
        </w:rPr>
        <w:t>p</w:t>
      </w:r>
      <w:r>
        <w:rPr>
          <w:spacing w:val="3"/>
          <w:w w:val="110"/>
        </w:rPr>
        <w:t>h</w:t>
      </w:r>
      <w:r>
        <w:rPr>
          <w:w w:val="124"/>
        </w:rPr>
        <w:t>a</w:t>
      </w:r>
      <w:r>
        <w:rPr>
          <w:w w:val="110"/>
        </w:rPr>
        <w:t>,</w:t>
      </w:r>
      <w:r>
        <w:rPr>
          <w:spacing w:val="20"/>
        </w:rPr>
        <w:t xml:space="preserve"> </w:t>
      </w:r>
      <w:r>
        <w:t>\</w:t>
      </w:r>
      <w:proofErr w:type="gramStart"/>
      <w:r>
        <w:rPr>
          <w:spacing w:val="3"/>
        </w:rPr>
        <w:t>b</w:t>
      </w:r>
      <w:r>
        <w:rPr>
          <w:spacing w:val="-1"/>
        </w:rPr>
        <w:t>e</w:t>
      </w:r>
      <w:r>
        <w:t>t</w:t>
      </w:r>
      <w:r>
        <w:rPr>
          <w:spacing w:val="-1"/>
        </w:rPr>
        <w:t>a</w:t>
      </w:r>
      <w:r>
        <w:t xml:space="preserve">, </w:t>
      </w:r>
      <w:r>
        <w:rPr>
          <w:spacing w:val="28"/>
        </w:rPr>
        <w:t xml:space="preserve"> </w:t>
      </w:r>
      <w:r>
        <w:rPr>
          <w:w w:val="110"/>
        </w:rPr>
        <w:t>\</w:t>
      </w:r>
      <w:proofErr w:type="gramEnd"/>
      <w:r>
        <w:rPr>
          <w:spacing w:val="3"/>
          <w:w w:val="110"/>
        </w:rPr>
        <w:t>g</w:t>
      </w:r>
      <w:r>
        <w:rPr>
          <w:w w:val="110"/>
        </w:rPr>
        <w:t>a</w:t>
      </w:r>
      <w:r>
        <w:rPr>
          <w:spacing w:val="1"/>
          <w:w w:val="110"/>
        </w:rPr>
        <w:t>m</w:t>
      </w:r>
      <w:r>
        <w:rPr>
          <w:spacing w:val="5"/>
          <w:w w:val="110"/>
        </w:rPr>
        <w:t>m</w:t>
      </w:r>
      <w:r>
        <w:rPr>
          <w:w w:val="110"/>
        </w:rPr>
        <w:t>a</w:t>
      </w:r>
      <w:proofErr w:type="gramStart"/>
      <w:r>
        <w:rPr>
          <w:w w:val="110"/>
        </w:rPr>
        <w:t>α,β</w:t>
      </w:r>
      <w:proofErr w:type="gramEnd"/>
      <w:r>
        <w:rPr>
          <w:w w:val="110"/>
        </w:rPr>
        <w:t>,γ</w:t>
      </w:r>
      <w:r>
        <w:rPr>
          <w:spacing w:val="25"/>
          <w:w w:val="110"/>
        </w:rPr>
        <w:t xml:space="preserve"> </w:t>
      </w:r>
      <w:r>
        <w:rPr>
          <w:spacing w:val="-1"/>
          <w:w w:val="124"/>
        </w:rPr>
        <w:t>a</w:t>
      </w:r>
      <w:r>
        <w:rPr>
          <w:w w:val="127"/>
        </w:rPr>
        <w:t xml:space="preserve">s </w:t>
      </w:r>
      <w:r>
        <w:rPr>
          <w:w w:val="110"/>
        </w:rPr>
        <w:t>u</w:t>
      </w:r>
      <w:r>
        <w:rPr>
          <w:spacing w:val="2"/>
          <w:w w:val="127"/>
        </w:rPr>
        <w:t>s</w:t>
      </w:r>
      <w:r>
        <w:rPr>
          <w:spacing w:val="-1"/>
          <w:w w:val="124"/>
        </w:rPr>
        <w:t>e</w:t>
      </w:r>
      <w:r>
        <w:rPr>
          <w:spacing w:val="1"/>
          <w:w w:val="99"/>
        </w:rPr>
        <w:t>r-</w:t>
      </w:r>
      <w:r>
        <w:rPr>
          <w:spacing w:val="-1"/>
          <w:w w:val="110"/>
        </w:rPr>
        <w:t>d</w:t>
      </w:r>
      <w:r>
        <w:rPr>
          <w:w w:val="124"/>
        </w:rPr>
        <w:t>e</w:t>
      </w:r>
      <w:r>
        <w:rPr>
          <w:spacing w:val="3"/>
          <w:w w:val="82"/>
        </w:rPr>
        <w:t>f</w:t>
      </w:r>
      <w:r>
        <w:rPr>
          <w:w w:val="79"/>
        </w:rPr>
        <w:t>i</w:t>
      </w:r>
      <w:r>
        <w:rPr>
          <w:spacing w:val="-1"/>
          <w:w w:val="110"/>
        </w:rPr>
        <w:t>n</w:t>
      </w:r>
      <w:r>
        <w:rPr>
          <w:spacing w:val="-1"/>
          <w:w w:val="124"/>
        </w:rPr>
        <w:t>e</w:t>
      </w:r>
      <w:r>
        <w:rPr>
          <w:w w:val="110"/>
        </w:rPr>
        <w:t>d</w:t>
      </w:r>
      <w:r>
        <w:rPr>
          <w:spacing w:val="10"/>
          <w:w w:val="110"/>
        </w:rPr>
        <w:t xml:space="preserve"> </w:t>
      </w:r>
      <w:r>
        <w:rPr>
          <w:spacing w:val="-2"/>
          <w:w w:val="99"/>
        </w:rPr>
        <w:t>w</w:t>
      </w:r>
      <w:r>
        <w:rPr>
          <w:spacing w:val="3"/>
          <w:w w:val="124"/>
        </w:rPr>
        <w:t>e</w:t>
      </w:r>
      <w:r>
        <w:rPr>
          <w:spacing w:val="-2"/>
          <w:w w:val="79"/>
        </w:rPr>
        <w:t>i</w:t>
      </w:r>
      <w:r>
        <w:rPr>
          <w:spacing w:val="3"/>
          <w:w w:val="110"/>
        </w:rPr>
        <w:t>g</w:t>
      </w:r>
      <w:r>
        <w:rPr>
          <w:w w:val="110"/>
        </w:rPr>
        <w:t>h</w:t>
      </w:r>
      <w:r>
        <w:rPr>
          <w:w w:val="99"/>
        </w:rPr>
        <w:t>t</w:t>
      </w:r>
      <w:r>
        <w:rPr>
          <w:spacing w:val="2"/>
          <w:w w:val="127"/>
        </w:rPr>
        <w:t>s</w:t>
      </w:r>
      <w:r>
        <w:rPr>
          <w:w w:val="110"/>
        </w:rPr>
        <w:t>.</w:t>
      </w:r>
      <w:r w:rsidR="000834A3" w:rsidRPr="000834A3">
        <w:t xml:space="preserve"> </w:t>
      </w:r>
      <w:r w:rsidR="000834A3">
        <w:t>GANs play a transformative role in generative design by enabling the synthesis of novel structures beyond conventional parametric CAD tools. These models are trained using datasets of high-performing components and can generate geometry that fulfills both mechanical and manufacturability constraints significantly improving the likelihood of achieving a design that can be fabricated using advanced methods like additive manufacturing. Reinforcement learning models also benefit from integration with simulation environments such as Gazebo, V-REP, or Unity ML-Agents, where assembly operations are modeled in real time. This allows the agent to test multiple sequences before deployment, thereby reducing prototyping cycles.</w:t>
      </w:r>
    </w:p>
    <w:p w14:paraId="0BAF6F9C" w14:textId="77777777" w:rsidR="000834A3" w:rsidRDefault="000834A3">
      <w:pPr>
        <w:ind w:left="100" w:right="69"/>
        <w:jc w:val="both"/>
      </w:pPr>
    </w:p>
    <w:p w14:paraId="487337F1" w14:textId="169EAD6F" w:rsidR="00D04CA1" w:rsidRDefault="006B5B99">
      <w:pPr>
        <w:ind w:left="100" w:right="69"/>
        <w:jc w:val="both"/>
      </w:pPr>
      <w:r>
        <w:rPr>
          <w:spacing w:val="6"/>
          <w:w w:val="110"/>
        </w:rPr>
        <w:t xml:space="preserve"> </w:t>
      </w:r>
      <w:r>
        <w:rPr>
          <w:spacing w:val="-1"/>
          <w:w w:val="91"/>
        </w:rPr>
        <w:t>A</w:t>
      </w:r>
      <w:r>
        <w:rPr>
          <w:w w:val="110"/>
        </w:rPr>
        <w:t>d</w:t>
      </w:r>
      <w:r>
        <w:rPr>
          <w:spacing w:val="3"/>
          <w:w w:val="110"/>
        </w:rPr>
        <w:t>d</w:t>
      </w:r>
      <w:r>
        <w:rPr>
          <w:w w:val="79"/>
        </w:rPr>
        <w:t>i</w:t>
      </w:r>
      <w:r>
        <w:rPr>
          <w:w w:val="99"/>
        </w:rPr>
        <w:t>t</w:t>
      </w:r>
      <w:r>
        <w:rPr>
          <w:w w:val="79"/>
        </w:rPr>
        <w:t>i</w:t>
      </w:r>
      <w:r>
        <w:rPr>
          <w:w w:val="110"/>
        </w:rPr>
        <w:t>o</w:t>
      </w:r>
      <w:r>
        <w:rPr>
          <w:spacing w:val="3"/>
          <w:w w:val="110"/>
        </w:rPr>
        <w:t>n</w:t>
      </w:r>
      <w:r>
        <w:rPr>
          <w:spacing w:val="-1"/>
          <w:w w:val="124"/>
        </w:rPr>
        <w:t>a</w:t>
      </w:r>
      <w:r>
        <w:rPr>
          <w:spacing w:val="2"/>
          <w:w w:val="79"/>
        </w:rPr>
        <w:t>ll</w:t>
      </w:r>
      <w:r>
        <w:rPr>
          <w:spacing w:val="-4"/>
          <w:w w:val="99"/>
        </w:rPr>
        <w:t>y</w:t>
      </w:r>
      <w:r>
        <w:rPr>
          <w:w w:val="110"/>
        </w:rPr>
        <w:t>,</w:t>
      </w:r>
      <w:r>
        <w:rPr>
          <w:spacing w:val="8"/>
          <w:w w:val="110"/>
        </w:rPr>
        <w:t xml:space="preserve"> </w:t>
      </w:r>
      <w:r>
        <w:rPr>
          <w:w w:val="108"/>
        </w:rPr>
        <w:t>C</w:t>
      </w:r>
      <w:r>
        <w:rPr>
          <w:spacing w:val="-1"/>
          <w:w w:val="108"/>
        </w:rPr>
        <w:t>o</w:t>
      </w:r>
      <w:r>
        <w:rPr>
          <w:spacing w:val="5"/>
          <w:w w:val="108"/>
        </w:rPr>
        <w:t>m</w:t>
      </w:r>
      <w:r>
        <w:rPr>
          <w:w w:val="108"/>
        </w:rPr>
        <w:t>p</w:t>
      </w:r>
      <w:r>
        <w:rPr>
          <w:spacing w:val="-1"/>
          <w:w w:val="108"/>
        </w:rPr>
        <w:t>u</w:t>
      </w:r>
      <w:r>
        <w:rPr>
          <w:w w:val="108"/>
        </w:rPr>
        <w:t>ter</w:t>
      </w:r>
      <w:r>
        <w:rPr>
          <w:spacing w:val="8"/>
          <w:w w:val="108"/>
        </w:rPr>
        <w:t xml:space="preserve"> </w:t>
      </w:r>
      <w:r>
        <w:rPr>
          <w:w w:val="91"/>
        </w:rPr>
        <w:t>V</w:t>
      </w:r>
      <w:r>
        <w:rPr>
          <w:w w:val="79"/>
        </w:rPr>
        <w:t>i</w:t>
      </w:r>
      <w:r>
        <w:rPr>
          <w:spacing w:val="2"/>
          <w:w w:val="127"/>
        </w:rPr>
        <w:t>s</w:t>
      </w:r>
      <w:r>
        <w:rPr>
          <w:w w:val="79"/>
        </w:rPr>
        <w:t>i</w:t>
      </w:r>
      <w:r>
        <w:rPr>
          <w:spacing w:val="-1"/>
          <w:w w:val="110"/>
        </w:rPr>
        <w:t>o</w:t>
      </w:r>
      <w:r>
        <w:rPr>
          <w:w w:val="110"/>
        </w:rPr>
        <w:t>n</w:t>
      </w:r>
      <w:r>
        <w:rPr>
          <w:spacing w:val="8"/>
          <w:w w:val="110"/>
        </w:rPr>
        <w:t xml:space="preserve"> </w:t>
      </w:r>
      <w:r>
        <w:rPr>
          <w:spacing w:val="3"/>
        </w:rPr>
        <w:t>(</w:t>
      </w:r>
      <w:r>
        <w:t>C</w:t>
      </w:r>
      <w:r>
        <w:rPr>
          <w:spacing w:val="-1"/>
        </w:rPr>
        <w:t>V</w:t>
      </w:r>
      <w:r>
        <w:t xml:space="preserve">) </w:t>
      </w:r>
      <w:r>
        <w:rPr>
          <w:spacing w:val="5"/>
          <w:w w:val="114"/>
        </w:rPr>
        <w:t>s</w:t>
      </w:r>
      <w:r>
        <w:rPr>
          <w:spacing w:val="-5"/>
          <w:w w:val="114"/>
        </w:rPr>
        <w:t>y</w:t>
      </w:r>
      <w:r>
        <w:rPr>
          <w:spacing w:val="2"/>
          <w:w w:val="114"/>
        </w:rPr>
        <w:t>s</w:t>
      </w:r>
      <w:r>
        <w:rPr>
          <w:spacing w:val="3"/>
          <w:w w:val="114"/>
        </w:rPr>
        <w:t>t</w:t>
      </w:r>
      <w:r>
        <w:rPr>
          <w:w w:val="114"/>
        </w:rPr>
        <w:t>e</w:t>
      </w:r>
      <w:r>
        <w:rPr>
          <w:spacing w:val="6"/>
          <w:w w:val="114"/>
        </w:rPr>
        <w:t>m</w:t>
      </w:r>
      <w:r>
        <w:rPr>
          <w:w w:val="114"/>
        </w:rPr>
        <w:t>s</w:t>
      </w:r>
      <w:r>
        <w:rPr>
          <w:spacing w:val="1"/>
          <w:w w:val="114"/>
        </w:rPr>
        <w:t xml:space="preserve"> </w:t>
      </w:r>
      <w:r>
        <w:rPr>
          <w:spacing w:val="-1"/>
          <w:w w:val="110"/>
        </w:rPr>
        <w:t>u</w:t>
      </w:r>
      <w:r>
        <w:rPr>
          <w:spacing w:val="2"/>
          <w:w w:val="127"/>
        </w:rPr>
        <w:t>s</w:t>
      </w:r>
      <w:r>
        <w:rPr>
          <w:w w:val="79"/>
        </w:rPr>
        <w:t>i</w:t>
      </w:r>
      <w:r>
        <w:rPr>
          <w:spacing w:val="-1"/>
          <w:w w:val="110"/>
        </w:rPr>
        <w:t>n</w:t>
      </w:r>
      <w:r>
        <w:rPr>
          <w:w w:val="110"/>
        </w:rPr>
        <w:t>g</w:t>
      </w:r>
      <w:r>
        <w:rPr>
          <w:spacing w:val="4"/>
          <w:w w:val="110"/>
        </w:rPr>
        <w:t xml:space="preserve"> </w:t>
      </w:r>
      <w:r>
        <w:rPr>
          <w:w w:val="107"/>
        </w:rPr>
        <w:t>C</w:t>
      </w:r>
      <w:r>
        <w:rPr>
          <w:spacing w:val="3"/>
          <w:w w:val="110"/>
        </w:rPr>
        <w:t>o</w:t>
      </w:r>
      <w:r>
        <w:rPr>
          <w:spacing w:val="-1"/>
          <w:w w:val="110"/>
        </w:rPr>
        <w:t>n</w:t>
      </w:r>
      <w:r>
        <w:rPr>
          <w:spacing w:val="2"/>
          <w:w w:val="99"/>
        </w:rPr>
        <w:t>v</w:t>
      </w:r>
      <w:r>
        <w:rPr>
          <w:spacing w:val="-1"/>
          <w:w w:val="110"/>
        </w:rPr>
        <w:t>o</w:t>
      </w:r>
      <w:r>
        <w:rPr>
          <w:spacing w:val="2"/>
          <w:w w:val="79"/>
        </w:rPr>
        <w:t>l</w:t>
      </w:r>
      <w:r>
        <w:rPr>
          <w:w w:val="110"/>
        </w:rPr>
        <w:t>u</w:t>
      </w:r>
      <w:r>
        <w:rPr>
          <w:w w:val="99"/>
        </w:rPr>
        <w:t>t</w:t>
      </w:r>
      <w:r>
        <w:rPr>
          <w:w w:val="79"/>
        </w:rPr>
        <w:t>i</w:t>
      </w:r>
      <w:r>
        <w:rPr>
          <w:w w:val="110"/>
        </w:rPr>
        <w:t>on</w:t>
      </w:r>
      <w:r>
        <w:rPr>
          <w:spacing w:val="3"/>
          <w:w w:val="124"/>
        </w:rPr>
        <w:t>a</w:t>
      </w:r>
      <w:r>
        <w:rPr>
          <w:w w:val="79"/>
        </w:rPr>
        <w:t>l</w:t>
      </w:r>
      <w:r>
        <w:rPr>
          <w:spacing w:val="4"/>
          <w:w w:val="79"/>
        </w:rPr>
        <w:t xml:space="preserve"> </w:t>
      </w:r>
      <w:r>
        <w:rPr>
          <w:spacing w:val="4"/>
          <w:w w:val="99"/>
        </w:rPr>
        <w:t>N</w:t>
      </w:r>
      <w:r>
        <w:rPr>
          <w:spacing w:val="-1"/>
          <w:w w:val="124"/>
        </w:rPr>
        <w:t>e</w:t>
      </w:r>
      <w:r>
        <w:rPr>
          <w:w w:val="110"/>
        </w:rPr>
        <w:t>u</w:t>
      </w:r>
      <w:r>
        <w:rPr>
          <w:spacing w:val="1"/>
          <w:w w:val="99"/>
        </w:rPr>
        <w:t>r</w:t>
      </w:r>
      <w:r>
        <w:rPr>
          <w:w w:val="124"/>
        </w:rPr>
        <w:t>a</w:t>
      </w:r>
      <w:r>
        <w:rPr>
          <w:w w:val="79"/>
        </w:rPr>
        <w:t>l</w:t>
      </w:r>
      <w:r>
        <w:rPr>
          <w:spacing w:val="6"/>
          <w:w w:val="79"/>
        </w:rPr>
        <w:t xml:space="preserve"> </w:t>
      </w:r>
      <w:r>
        <w:rPr>
          <w:spacing w:val="2"/>
          <w:w w:val="106"/>
        </w:rPr>
        <w:t>N</w:t>
      </w:r>
      <w:r>
        <w:rPr>
          <w:w w:val="106"/>
        </w:rPr>
        <w:t>e</w:t>
      </w:r>
      <w:r>
        <w:rPr>
          <w:spacing w:val="3"/>
          <w:w w:val="106"/>
        </w:rPr>
        <w:t>t</w:t>
      </w:r>
      <w:r>
        <w:rPr>
          <w:spacing w:val="-2"/>
          <w:w w:val="106"/>
        </w:rPr>
        <w:t>w</w:t>
      </w:r>
      <w:r>
        <w:rPr>
          <w:w w:val="106"/>
        </w:rPr>
        <w:t>o</w:t>
      </w:r>
      <w:r>
        <w:rPr>
          <w:spacing w:val="1"/>
          <w:w w:val="106"/>
        </w:rPr>
        <w:t>r</w:t>
      </w:r>
      <w:r>
        <w:rPr>
          <w:spacing w:val="4"/>
          <w:w w:val="106"/>
        </w:rPr>
        <w:t>k</w:t>
      </w:r>
      <w:r>
        <w:rPr>
          <w:w w:val="106"/>
        </w:rPr>
        <w:t xml:space="preserve">s </w:t>
      </w:r>
      <w:r>
        <w:rPr>
          <w:spacing w:val="1"/>
          <w:w w:val="104"/>
        </w:rPr>
        <w:t>(</w:t>
      </w:r>
      <w:r>
        <w:rPr>
          <w:w w:val="104"/>
        </w:rPr>
        <w:t>CNN</w:t>
      </w:r>
      <w:r>
        <w:rPr>
          <w:spacing w:val="2"/>
          <w:w w:val="104"/>
        </w:rPr>
        <w:t>s</w:t>
      </w:r>
      <w:r>
        <w:rPr>
          <w:w w:val="104"/>
        </w:rPr>
        <w:t>)</w:t>
      </w:r>
      <w:r>
        <w:rPr>
          <w:spacing w:val="8"/>
          <w:w w:val="104"/>
        </w:rPr>
        <w:t xml:space="preserve"> </w:t>
      </w:r>
      <w:proofErr w:type="gramStart"/>
      <w:r>
        <w:rPr>
          <w:spacing w:val="-1"/>
        </w:rPr>
        <w:t>a</w:t>
      </w:r>
      <w:r>
        <w:rPr>
          <w:spacing w:val="1"/>
        </w:rPr>
        <w:t>r</w:t>
      </w:r>
      <w:r>
        <w:t xml:space="preserve">e  </w:t>
      </w:r>
      <w:r>
        <w:rPr>
          <w:w w:val="99"/>
        </w:rPr>
        <w:t>t</w:t>
      </w:r>
      <w:r>
        <w:rPr>
          <w:spacing w:val="1"/>
          <w:w w:val="99"/>
        </w:rPr>
        <w:t>r</w:t>
      </w:r>
      <w:r>
        <w:rPr>
          <w:spacing w:val="-1"/>
          <w:w w:val="124"/>
        </w:rPr>
        <w:t>a</w:t>
      </w:r>
      <w:r>
        <w:rPr>
          <w:spacing w:val="2"/>
          <w:w w:val="79"/>
        </w:rPr>
        <w:t>i</w:t>
      </w:r>
      <w:r>
        <w:rPr>
          <w:w w:val="110"/>
        </w:rPr>
        <w:t>n</w:t>
      </w:r>
      <w:r>
        <w:rPr>
          <w:w w:val="124"/>
        </w:rPr>
        <w:t>e</w:t>
      </w:r>
      <w:r>
        <w:rPr>
          <w:w w:val="110"/>
        </w:rPr>
        <w:t>d</w:t>
      </w:r>
      <w:proofErr w:type="gramEnd"/>
      <w:r>
        <w:rPr>
          <w:spacing w:val="10"/>
          <w:w w:val="110"/>
        </w:rPr>
        <w:t xml:space="preserve"> </w:t>
      </w:r>
      <w:r>
        <w:rPr>
          <w:spacing w:val="-1"/>
        </w:rPr>
        <w:t>o</w:t>
      </w:r>
      <w:r>
        <w:t>n</w:t>
      </w:r>
      <w:r>
        <w:rPr>
          <w:spacing w:val="28"/>
        </w:rPr>
        <w:t xml:space="preserve"> </w:t>
      </w:r>
      <w:r>
        <w:rPr>
          <w:spacing w:val="4"/>
        </w:rPr>
        <w:t>C</w:t>
      </w:r>
      <w:r>
        <w:rPr>
          <w:spacing w:val="-1"/>
        </w:rPr>
        <w:t>A</w:t>
      </w:r>
      <w:r>
        <w:t>D</w:t>
      </w:r>
      <w:r>
        <w:rPr>
          <w:spacing w:val="6"/>
        </w:rPr>
        <w:t xml:space="preserve"> </w:t>
      </w:r>
      <w:proofErr w:type="gramStart"/>
      <w:r>
        <w:t>a</w:t>
      </w:r>
      <w:r>
        <w:rPr>
          <w:spacing w:val="-1"/>
        </w:rPr>
        <w:t>n</w:t>
      </w:r>
      <w:r>
        <w:t xml:space="preserve">d </w:t>
      </w:r>
      <w:r>
        <w:rPr>
          <w:spacing w:val="3"/>
        </w:rPr>
        <w:t xml:space="preserve"> </w:t>
      </w:r>
      <w:r>
        <w:rPr>
          <w:spacing w:val="-1"/>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proofErr w:type="gramEnd"/>
      <w:r>
        <w:rPr>
          <w:spacing w:val="6"/>
          <w:w w:val="99"/>
        </w:rPr>
        <w:t xml:space="preserve"> </w:t>
      </w:r>
      <w:r>
        <w:rPr>
          <w:spacing w:val="-1"/>
          <w:w w:val="110"/>
        </w:rPr>
        <w:t>d</w:t>
      </w:r>
      <w:r>
        <w:rPr>
          <w:spacing w:val="1"/>
          <w:w w:val="99"/>
        </w:rPr>
        <w:t>r</w:t>
      </w:r>
      <w:r>
        <w:rPr>
          <w:spacing w:val="3"/>
          <w:w w:val="124"/>
        </w:rPr>
        <w:t>a</w:t>
      </w:r>
      <w:r>
        <w:rPr>
          <w:w w:val="99"/>
        </w:rPr>
        <w:t>w</w:t>
      </w:r>
      <w:r>
        <w:rPr>
          <w:w w:val="79"/>
        </w:rPr>
        <w:t>i</w:t>
      </w:r>
      <w:r>
        <w:rPr>
          <w:spacing w:val="-1"/>
          <w:w w:val="110"/>
        </w:rPr>
        <w:t>ng</w:t>
      </w:r>
      <w:r>
        <w:rPr>
          <w:w w:val="127"/>
        </w:rPr>
        <w:t>s</w:t>
      </w:r>
      <w:r>
        <w:rPr>
          <w:spacing w:val="10"/>
          <w:w w:val="127"/>
        </w:rPr>
        <w:t xml:space="preserve"> </w:t>
      </w:r>
      <w:r>
        <w:rPr>
          <w:spacing w:val="3"/>
        </w:rPr>
        <w:t>t</w:t>
      </w:r>
      <w:r>
        <w:t>o</w:t>
      </w:r>
      <w:r>
        <w:rPr>
          <w:spacing w:val="20"/>
        </w:rPr>
        <w:t xml:space="preserve"> </w:t>
      </w:r>
      <w:r>
        <w:rPr>
          <w:spacing w:val="1"/>
          <w:w w:val="99"/>
        </w:rPr>
        <w:t>r</w:t>
      </w:r>
      <w:r>
        <w:rPr>
          <w:w w:val="124"/>
        </w:rPr>
        <w:t>e</w:t>
      </w:r>
      <w:r>
        <w:rPr>
          <w:spacing w:val="2"/>
          <w:w w:val="112"/>
        </w:rPr>
        <w:t>c</w:t>
      </w:r>
      <w:r>
        <w:rPr>
          <w:spacing w:val="-1"/>
          <w:w w:val="110"/>
        </w:rPr>
        <w:t>o</w:t>
      </w:r>
      <w:r>
        <w:rPr>
          <w:w w:val="110"/>
        </w:rPr>
        <w:t>gn</w:t>
      </w:r>
      <w:r>
        <w:rPr>
          <w:spacing w:val="2"/>
          <w:w w:val="79"/>
        </w:rPr>
        <w:t>i</w:t>
      </w:r>
      <w:r>
        <w:rPr>
          <w:spacing w:val="-2"/>
          <w:w w:val="112"/>
        </w:rPr>
        <w:t>z</w:t>
      </w:r>
      <w:r>
        <w:rPr>
          <w:w w:val="124"/>
        </w:rPr>
        <w:t>e</w:t>
      </w:r>
      <w:r>
        <w:rPr>
          <w:spacing w:val="10"/>
          <w:w w:val="124"/>
        </w:rPr>
        <w:t xml:space="preserve"> </w:t>
      </w:r>
      <w:r>
        <w:t>pa</w:t>
      </w:r>
      <w:r>
        <w:rPr>
          <w:spacing w:val="1"/>
        </w:rPr>
        <w:t>r</w:t>
      </w:r>
      <w:r>
        <w:t>t</w:t>
      </w:r>
      <w:r>
        <w:rPr>
          <w:spacing w:val="38"/>
        </w:rPr>
        <w:t xml:space="preserve"> </w:t>
      </w:r>
      <w:r>
        <w:rPr>
          <w:spacing w:val="3"/>
          <w:w w:val="82"/>
        </w:rPr>
        <w:t>f</w:t>
      </w:r>
      <w:r>
        <w:rPr>
          <w:spacing w:val="-1"/>
          <w:w w:val="124"/>
        </w:rPr>
        <w:t>e</w:t>
      </w:r>
      <w:r>
        <w:rPr>
          <w:w w:val="124"/>
        </w:rPr>
        <w:t>a</w:t>
      </w:r>
      <w:r>
        <w:rPr>
          <w:spacing w:val="3"/>
          <w:w w:val="99"/>
        </w:rPr>
        <w:t>t</w:t>
      </w:r>
      <w:r>
        <w:rPr>
          <w:w w:val="110"/>
        </w:rPr>
        <w:t>u</w:t>
      </w:r>
      <w:r>
        <w:rPr>
          <w:spacing w:val="1"/>
          <w:w w:val="99"/>
        </w:rPr>
        <w:t>r</w:t>
      </w:r>
      <w:r>
        <w:rPr>
          <w:spacing w:val="-1"/>
          <w:w w:val="124"/>
        </w:rPr>
        <w:t>e</w:t>
      </w:r>
      <w:r>
        <w:rPr>
          <w:spacing w:val="2"/>
          <w:w w:val="127"/>
        </w:rPr>
        <w:t>s</w:t>
      </w:r>
      <w:r>
        <w:rPr>
          <w:w w:val="110"/>
        </w:rPr>
        <w:t>,</w:t>
      </w:r>
      <w:r>
        <w:rPr>
          <w:spacing w:val="8"/>
          <w:w w:val="110"/>
        </w:rPr>
        <w:t xml:space="preserve"> </w:t>
      </w:r>
      <w:r>
        <w:rPr>
          <w:w w:val="124"/>
        </w:rPr>
        <w:t>a</w:t>
      </w:r>
      <w:r>
        <w:rPr>
          <w:spacing w:val="4"/>
          <w:w w:val="127"/>
        </w:rPr>
        <w:t>s</w:t>
      </w:r>
      <w:r>
        <w:rPr>
          <w:spacing w:val="2"/>
          <w:w w:val="127"/>
        </w:rPr>
        <w:t>s</w:t>
      </w:r>
      <w:r>
        <w:rPr>
          <w:spacing w:val="-3"/>
          <w:w w:val="124"/>
        </w:rPr>
        <w:t>e</w:t>
      </w:r>
      <w:r>
        <w:rPr>
          <w:spacing w:val="5"/>
          <w:w w:val="106"/>
        </w:rPr>
        <w:t>m</w:t>
      </w:r>
      <w:r>
        <w:rPr>
          <w:spacing w:val="-1"/>
          <w:w w:val="110"/>
        </w:rPr>
        <w:t>b</w:t>
      </w:r>
      <w:r>
        <w:rPr>
          <w:spacing w:val="2"/>
          <w:w w:val="79"/>
        </w:rPr>
        <w:t>l</w:t>
      </w:r>
      <w:r>
        <w:rPr>
          <w:w w:val="99"/>
        </w:rPr>
        <w:t>y</w:t>
      </w:r>
      <w:r>
        <w:rPr>
          <w:spacing w:val="4"/>
          <w:w w:val="99"/>
        </w:rPr>
        <w:t xml:space="preserve"> </w:t>
      </w:r>
      <w:r>
        <w:rPr>
          <w:w w:val="110"/>
        </w:rPr>
        <w:t>o</w:t>
      </w:r>
      <w:r>
        <w:rPr>
          <w:spacing w:val="3"/>
          <w:w w:val="99"/>
        </w:rPr>
        <w:t>r</w:t>
      </w:r>
      <w:r>
        <w:rPr>
          <w:w w:val="79"/>
        </w:rPr>
        <w:t>i</w:t>
      </w:r>
      <w:r>
        <w:rPr>
          <w:spacing w:val="-1"/>
          <w:w w:val="124"/>
        </w:rPr>
        <w:t>e</w:t>
      </w:r>
      <w:r>
        <w:rPr>
          <w:spacing w:val="3"/>
          <w:w w:val="110"/>
        </w:rPr>
        <w:t>n</w:t>
      </w:r>
      <w:r>
        <w:rPr>
          <w:w w:val="99"/>
        </w:rPr>
        <w:t>t</w:t>
      </w:r>
      <w:r>
        <w:rPr>
          <w:spacing w:val="-1"/>
          <w:w w:val="124"/>
        </w:rPr>
        <w:t>a</w:t>
      </w:r>
      <w:r>
        <w:rPr>
          <w:spacing w:val="3"/>
          <w:w w:val="99"/>
        </w:rPr>
        <w:t>t</w:t>
      </w:r>
      <w:r>
        <w:rPr>
          <w:w w:val="79"/>
        </w:rPr>
        <w:t>i</w:t>
      </w:r>
      <w:r>
        <w:rPr>
          <w:spacing w:val="-1"/>
          <w:w w:val="110"/>
        </w:rPr>
        <w:t>o</w:t>
      </w:r>
      <w:r>
        <w:rPr>
          <w:w w:val="110"/>
        </w:rPr>
        <w:t>n,</w:t>
      </w:r>
      <w:r>
        <w:rPr>
          <w:spacing w:val="10"/>
          <w:w w:val="110"/>
        </w:rPr>
        <w:t xml:space="preserve"> </w:t>
      </w:r>
      <w:r>
        <w:rPr>
          <w:w w:val="124"/>
        </w:rPr>
        <w:t>a</w:t>
      </w:r>
      <w:r>
        <w:rPr>
          <w:spacing w:val="3"/>
          <w:w w:val="110"/>
        </w:rPr>
        <w:t>n</w:t>
      </w:r>
      <w:r>
        <w:rPr>
          <w:w w:val="110"/>
        </w:rPr>
        <w:t xml:space="preserve">d </w:t>
      </w:r>
      <w:r>
        <w:rPr>
          <w:w w:val="124"/>
        </w:rPr>
        <w:t>a</w:t>
      </w:r>
      <w:r>
        <w:rPr>
          <w:spacing w:val="2"/>
          <w:w w:val="112"/>
        </w:rPr>
        <w:t>c</w:t>
      </w:r>
      <w:r>
        <w:rPr>
          <w:w w:val="112"/>
        </w:rPr>
        <w:t>c</w:t>
      </w:r>
      <w:r>
        <w:rPr>
          <w:w w:val="124"/>
        </w:rPr>
        <w:t>e</w:t>
      </w:r>
      <w:r>
        <w:rPr>
          <w:spacing w:val="2"/>
          <w:w w:val="127"/>
        </w:rPr>
        <w:t>s</w:t>
      </w:r>
      <w:r>
        <w:rPr>
          <w:w w:val="127"/>
        </w:rPr>
        <w:t>s</w:t>
      </w:r>
      <w:r>
        <w:rPr>
          <w:w w:val="79"/>
        </w:rPr>
        <w:t>i</w:t>
      </w:r>
      <w:r>
        <w:rPr>
          <w:spacing w:val="-1"/>
          <w:w w:val="110"/>
        </w:rPr>
        <w:t>b</w:t>
      </w:r>
      <w:r>
        <w:rPr>
          <w:w w:val="79"/>
        </w:rPr>
        <w:t>i</w:t>
      </w:r>
      <w:r>
        <w:rPr>
          <w:spacing w:val="2"/>
          <w:w w:val="79"/>
        </w:rPr>
        <w:t>l</w:t>
      </w:r>
      <w:r>
        <w:rPr>
          <w:spacing w:val="-2"/>
          <w:w w:val="79"/>
        </w:rPr>
        <w:t>i</w:t>
      </w:r>
      <w:r>
        <w:rPr>
          <w:spacing w:val="7"/>
          <w:w w:val="99"/>
        </w:rPr>
        <w:t>t</w:t>
      </w:r>
      <w:r>
        <w:rPr>
          <w:w w:val="99"/>
        </w:rPr>
        <w:t>y</w:t>
      </w:r>
      <w:r>
        <w:rPr>
          <w:spacing w:val="7"/>
          <w:w w:val="99"/>
        </w:rPr>
        <w:t xml:space="preserve"> </w:t>
      </w:r>
      <w:r>
        <w:rPr>
          <w:spacing w:val="2"/>
          <w:w w:val="112"/>
        </w:rPr>
        <w:t>c</w:t>
      </w:r>
      <w:r>
        <w:rPr>
          <w:spacing w:val="-1"/>
          <w:w w:val="110"/>
        </w:rPr>
        <w:t>o</w:t>
      </w:r>
      <w:r>
        <w:rPr>
          <w:w w:val="110"/>
        </w:rPr>
        <w:t>n</w:t>
      </w:r>
      <w:r>
        <w:rPr>
          <w:spacing w:val="2"/>
          <w:w w:val="127"/>
        </w:rPr>
        <w:t>s</w:t>
      </w:r>
      <w:r>
        <w:rPr>
          <w:spacing w:val="-1"/>
          <w:w w:val="99"/>
        </w:rPr>
        <w:t>t</w:t>
      </w:r>
      <w:r>
        <w:rPr>
          <w:spacing w:val="1"/>
          <w:w w:val="99"/>
        </w:rPr>
        <w:t>r</w:t>
      </w:r>
      <w:r>
        <w:rPr>
          <w:w w:val="124"/>
        </w:rPr>
        <w:t>a</w:t>
      </w:r>
      <w:r>
        <w:rPr>
          <w:spacing w:val="2"/>
          <w:w w:val="79"/>
        </w:rPr>
        <w:t>i</w:t>
      </w:r>
      <w:r>
        <w:rPr>
          <w:spacing w:val="-1"/>
          <w:w w:val="110"/>
        </w:rPr>
        <w:t>n</w:t>
      </w:r>
      <w:r>
        <w:rPr>
          <w:w w:val="99"/>
        </w:rPr>
        <w:t>t</w:t>
      </w:r>
      <w:r>
        <w:rPr>
          <w:spacing w:val="2"/>
          <w:w w:val="127"/>
        </w:rPr>
        <w:t>s</w:t>
      </w:r>
      <w:r>
        <w:rPr>
          <w:w w:val="110"/>
        </w:rPr>
        <w:t>.</w:t>
      </w:r>
      <w:r>
        <w:rPr>
          <w:spacing w:val="11"/>
          <w:w w:val="110"/>
        </w:rPr>
        <w:t xml:space="preserve"> </w:t>
      </w:r>
      <w:r>
        <w:rPr>
          <w:spacing w:val="5"/>
          <w:w w:val="115"/>
        </w:rPr>
        <w:t>T</w:t>
      </w:r>
      <w:r>
        <w:rPr>
          <w:spacing w:val="-1"/>
          <w:w w:val="115"/>
        </w:rPr>
        <w:t>h</w:t>
      </w:r>
      <w:r>
        <w:rPr>
          <w:w w:val="115"/>
        </w:rPr>
        <w:t>e</w:t>
      </w:r>
      <w:r>
        <w:rPr>
          <w:spacing w:val="2"/>
          <w:w w:val="115"/>
        </w:rPr>
        <w:t>s</w:t>
      </w:r>
      <w:r>
        <w:rPr>
          <w:w w:val="115"/>
        </w:rPr>
        <w:t>e</w:t>
      </w:r>
      <w:r>
        <w:rPr>
          <w:spacing w:val="1"/>
          <w:w w:val="115"/>
        </w:rPr>
        <w:t xml:space="preserve"> </w:t>
      </w:r>
      <w:r>
        <w:rPr>
          <w:w w:val="88"/>
        </w:rPr>
        <w:t>AI</w:t>
      </w:r>
      <w:r>
        <w:rPr>
          <w:spacing w:val="17"/>
          <w:w w:val="88"/>
        </w:rPr>
        <w:t xml:space="preserve"> </w:t>
      </w:r>
      <w:r>
        <w:rPr>
          <w:spacing w:val="3"/>
          <w:w w:val="106"/>
        </w:rPr>
        <w:t>m</w:t>
      </w:r>
      <w:r>
        <w:rPr>
          <w:w w:val="110"/>
        </w:rPr>
        <w:t>od</w:t>
      </w:r>
      <w:r>
        <w:rPr>
          <w:w w:val="124"/>
        </w:rPr>
        <w:t>e</w:t>
      </w:r>
      <w:r>
        <w:rPr>
          <w:w w:val="79"/>
        </w:rPr>
        <w:t>l</w:t>
      </w:r>
      <w:r>
        <w:rPr>
          <w:w w:val="127"/>
        </w:rPr>
        <w:t>s</w:t>
      </w:r>
      <w:r>
        <w:rPr>
          <w:spacing w:val="11"/>
          <w:w w:val="127"/>
        </w:rPr>
        <w:t xml:space="preserve"> </w:t>
      </w:r>
      <w:proofErr w:type="gramStart"/>
      <w:r>
        <w:rPr>
          <w:spacing w:val="-1"/>
        </w:rPr>
        <w:t>a</w:t>
      </w:r>
      <w:r>
        <w:rPr>
          <w:spacing w:val="1"/>
        </w:rPr>
        <w:t>r</w:t>
      </w:r>
      <w:r>
        <w:t xml:space="preserve">e </w:t>
      </w:r>
      <w:r>
        <w:rPr>
          <w:spacing w:val="5"/>
        </w:rPr>
        <w:t xml:space="preserve"> </w:t>
      </w:r>
      <w:r>
        <w:rPr>
          <w:w w:val="79"/>
        </w:rPr>
        <w:t>i</w:t>
      </w:r>
      <w:r>
        <w:rPr>
          <w:spacing w:val="-1"/>
          <w:w w:val="110"/>
        </w:rPr>
        <w:t>n</w:t>
      </w:r>
      <w:r>
        <w:rPr>
          <w:spacing w:val="2"/>
          <w:w w:val="112"/>
        </w:rPr>
        <w:t>c</w:t>
      </w:r>
      <w:r>
        <w:rPr>
          <w:spacing w:val="1"/>
          <w:w w:val="99"/>
        </w:rPr>
        <w:t>r</w:t>
      </w:r>
      <w:r>
        <w:rPr>
          <w:spacing w:val="-1"/>
          <w:w w:val="124"/>
        </w:rPr>
        <w:t>e</w:t>
      </w:r>
      <w:r>
        <w:rPr>
          <w:spacing w:val="3"/>
          <w:w w:val="124"/>
        </w:rPr>
        <w:t>a</w:t>
      </w:r>
      <w:r>
        <w:rPr>
          <w:spacing w:val="2"/>
          <w:w w:val="127"/>
        </w:rPr>
        <w:t>s</w:t>
      </w:r>
      <w:r>
        <w:rPr>
          <w:spacing w:val="-2"/>
          <w:w w:val="79"/>
        </w:rPr>
        <w:t>i</w:t>
      </w:r>
      <w:r>
        <w:rPr>
          <w:w w:val="110"/>
        </w:rPr>
        <w:t>ng</w:t>
      </w:r>
      <w:r>
        <w:rPr>
          <w:spacing w:val="4"/>
          <w:w w:val="79"/>
        </w:rPr>
        <w:t>l</w:t>
      </w:r>
      <w:r>
        <w:rPr>
          <w:w w:val="99"/>
        </w:rPr>
        <w:t>y</w:t>
      </w:r>
      <w:proofErr w:type="gramEnd"/>
      <w:r>
        <w:rPr>
          <w:spacing w:val="11"/>
          <w:w w:val="99"/>
        </w:rPr>
        <w:t xml:space="preserve"> </w:t>
      </w:r>
      <w:r>
        <w:rPr>
          <w:spacing w:val="-2"/>
          <w:w w:val="79"/>
        </w:rPr>
        <w:t>i</w:t>
      </w:r>
      <w:r>
        <w:rPr>
          <w:w w:val="110"/>
        </w:rPr>
        <w:t>n</w:t>
      </w:r>
      <w:r>
        <w:rPr>
          <w:w w:val="99"/>
        </w:rPr>
        <w:t>t</w:t>
      </w:r>
      <w:r>
        <w:rPr>
          <w:spacing w:val="3"/>
          <w:w w:val="124"/>
        </w:rPr>
        <w:t>e</w:t>
      </w:r>
      <w:r>
        <w:rPr>
          <w:spacing w:val="-1"/>
          <w:w w:val="110"/>
        </w:rPr>
        <w:t>g</w:t>
      </w:r>
      <w:r>
        <w:rPr>
          <w:spacing w:val="1"/>
          <w:w w:val="99"/>
        </w:rPr>
        <w:t>r</w:t>
      </w:r>
      <w:r>
        <w:rPr>
          <w:w w:val="124"/>
        </w:rPr>
        <w:t>a</w:t>
      </w:r>
      <w:r>
        <w:rPr>
          <w:w w:val="99"/>
        </w:rPr>
        <w:t>t</w:t>
      </w:r>
      <w:r>
        <w:rPr>
          <w:spacing w:val="3"/>
          <w:w w:val="124"/>
        </w:rPr>
        <w:t>e</w:t>
      </w:r>
      <w:r>
        <w:rPr>
          <w:w w:val="110"/>
        </w:rPr>
        <w:t>d</w:t>
      </w:r>
      <w:r>
        <w:rPr>
          <w:spacing w:val="11"/>
          <w:w w:val="110"/>
        </w:rPr>
        <w:t xml:space="preserve"> </w:t>
      </w:r>
      <w:r>
        <w:rPr>
          <w:w w:val="99"/>
        </w:rPr>
        <w:t>w</w:t>
      </w:r>
      <w:r>
        <w:rPr>
          <w:spacing w:val="-2"/>
          <w:w w:val="79"/>
        </w:rPr>
        <w:t>i</w:t>
      </w:r>
      <w:r>
        <w:rPr>
          <w:spacing w:val="3"/>
          <w:w w:val="99"/>
        </w:rPr>
        <w:t>t</w:t>
      </w:r>
      <w:r>
        <w:rPr>
          <w:w w:val="110"/>
        </w:rPr>
        <w:t>h</w:t>
      </w:r>
      <w:r>
        <w:rPr>
          <w:spacing w:val="11"/>
          <w:w w:val="110"/>
        </w:rPr>
        <w:t xml:space="preserve"> </w:t>
      </w:r>
      <w:r>
        <w:rPr>
          <w:spacing w:val="3"/>
          <w:w w:val="110"/>
        </w:rPr>
        <w:t>d</w:t>
      </w:r>
      <w:r>
        <w:rPr>
          <w:spacing w:val="-2"/>
          <w:w w:val="79"/>
        </w:rPr>
        <w:t>i</w:t>
      </w:r>
      <w:r>
        <w:rPr>
          <w:spacing w:val="3"/>
          <w:w w:val="110"/>
        </w:rPr>
        <w:t>g</w:t>
      </w:r>
      <w:r>
        <w:rPr>
          <w:w w:val="79"/>
        </w:rPr>
        <w:t>i</w:t>
      </w:r>
      <w:r>
        <w:rPr>
          <w:spacing w:val="-1"/>
          <w:w w:val="99"/>
        </w:rPr>
        <w:t>t</w:t>
      </w:r>
      <w:r>
        <w:rPr>
          <w:spacing w:val="3"/>
          <w:w w:val="124"/>
        </w:rPr>
        <w:t>a</w:t>
      </w:r>
      <w:r>
        <w:rPr>
          <w:w w:val="79"/>
        </w:rPr>
        <w:t>l</w:t>
      </w:r>
      <w:r>
        <w:rPr>
          <w:spacing w:val="9"/>
          <w:w w:val="79"/>
        </w:rPr>
        <w:t xml:space="preserve"> </w:t>
      </w:r>
      <w:r>
        <w:rPr>
          <w:spacing w:val="3"/>
          <w:w w:val="99"/>
        </w:rPr>
        <w:t>t</w:t>
      </w:r>
      <w:r>
        <w:rPr>
          <w:w w:val="99"/>
        </w:rPr>
        <w:t>w</w:t>
      </w:r>
      <w:r>
        <w:rPr>
          <w:w w:val="79"/>
        </w:rPr>
        <w:t>i</w:t>
      </w:r>
      <w:r>
        <w:rPr>
          <w:w w:val="110"/>
        </w:rPr>
        <w:t>n</w:t>
      </w:r>
      <w:r>
        <w:rPr>
          <w:w w:val="127"/>
        </w:rPr>
        <w:t>s</w:t>
      </w:r>
      <w:r>
        <w:rPr>
          <w:spacing w:val="13"/>
          <w:w w:val="127"/>
        </w:rPr>
        <w:t xml:space="preserve"> </w:t>
      </w:r>
      <w:proofErr w:type="gramStart"/>
      <w:r>
        <w:rPr>
          <w:spacing w:val="-1"/>
        </w:rPr>
        <w:t>a</w:t>
      </w:r>
      <w:r>
        <w:t xml:space="preserve">nd  </w:t>
      </w:r>
      <w:r>
        <w:rPr>
          <w:spacing w:val="2"/>
          <w:w w:val="127"/>
        </w:rPr>
        <w:t>s</w:t>
      </w:r>
      <w:r>
        <w:rPr>
          <w:w w:val="110"/>
        </w:rPr>
        <w:t>u</w:t>
      </w:r>
      <w:r>
        <w:rPr>
          <w:spacing w:val="2"/>
          <w:w w:val="127"/>
        </w:rPr>
        <w:t>s</w:t>
      </w:r>
      <w:r>
        <w:rPr>
          <w:spacing w:val="-1"/>
          <w:w w:val="99"/>
        </w:rPr>
        <w:t>t</w:t>
      </w:r>
      <w:r>
        <w:rPr>
          <w:spacing w:val="3"/>
          <w:w w:val="124"/>
        </w:rPr>
        <w:t>a</w:t>
      </w:r>
      <w:r>
        <w:rPr>
          <w:w w:val="79"/>
        </w:rPr>
        <w:t>i</w:t>
      </w:r>
      <w:r>
        <w:rPr>
          <w:w w:val="110"/>
        </w:rPr>
        <w:t>n</w:t>
      </w:r>
      <w:r>
        <w:rPr>
          <w:w w:val="124"/>
        </w:rPr>
        <w:t>a</w:t>
      </w:r>
      <w:r>
        <w:rPr>
          <w:spacing w:val="3"/>
          <w:w w:val="110"/>
        </w:rPr>
        <w:t>b</w:t>
      </w:r>
      <w:r>
        <w:rPr>
          <w:w w:val="79"/>
        </w:rPr>
        <w:t>ili</w:t>
      </w:r>
      <w:r>
        <w:rPr>
          <w:spacing w:val="3"/>
          <w:w w:val="99"/>
        </w:rPr>
        <w:t>t</w:t>
      </w:r>
      <w:r>
        <w:rPr>
          <w:w w:val="99"/>
        </w:rPr>
        <w:t>y</w:t>
      </w:r>
      <w:proofErr w:type="gramEnd"/>
      <w:r>
        <w:rPr>
          <w:w w:val="99"/>
        </w:rPr>
        <w:t xml:space="preserve"> </w:t>
      </w:r>
      <w:r>
        <w:rPr>
          <w:w w:val="110"/>
        </w:rPr>
        <w:t>p</w:t>
      </w:r>
      <w:r>
        <w:rPr>
          <w:w w:val="79"/>
        </w:rPr>
        <w:t>l</w:t>
      </w:r>
      <w:r>
        <w:rPr>
          <w:spacing w:val="-1"/>
          <w:w w:val="124"/>
        </w:rPr>
        <w:t>a</w:t>
      </w:r>
      <w:r>
        <w:rPr>
          <w:w w:val="99"/>
        </w:rPr>
        <w:t>t</w:t>
      </w:r>
      <w:r>
        <w:rPr>
          <w:spacing w:val="3"/>
          <w:w w:val="82"/>
        </w:rPr>
        <w:t>f</w:t>
      </w:r>
      <w:r>
        <w:rPr>
          <w:spacing w:val="-1"/>
          <w:w w:val="110"/>
        </w:rPr>
        <w:t>o</w:t>
      </w:r>
      <w:r>
        <w:rPr>
          <w:spacing w:val="1"/>
          <w:w w:val="99"/>
        </w:rPr>
        <w:t>r</w:t>
      </w:r>
      <w:r>
        <w:rPr>
          <w:spacing w:val="5"/>
          <w:w w:val="106"/>
        </w:rPr>
        <w:t>m</w:t>
      </w:r>
      <w:r>
        <w:rPr>
          <w:w w:val="127"/>
        </w:rPr>
        <w:t>s</w:t>
      </w:r>
      <w:r>
        <w:rPr>
          <w:spacing w:val="-6"/>
        </w:rPr>
        <w:t xml:space="preserve"> </w:t>
      </w:r>
      <w:r>
        <w:rPr>
          <w:spacing w:val="2"/>
          <w:w w:val="117"/>
        </w:rPr>
        <w:t>s</w:t>
      </w:r>
      <w:r>
        <w:rPr>
          <w:spacing w:val="-1"/>
          <w:w w:val="117"/>
        </w:rPr>
        <w:t>u</w:t>
      </w:r>
      <w:r>
        <w:rPr>
          <w:spacing w:val="2"/>
          <w:w w:val="117"/>
        </w:rPr>
        <w:t>c</w:t>
      </w:r>
      <w:r>
        <w:rPr>
          <w:w w:val="117"/>
        </w:rPr>
        <w:t>h</w:t>
      </w:r>
      <w:r>
        <w:rPr>
          <w:spacing w:val="-26"/>
          <w:w w:val="117"/>
        </w:rPr>
        <w:t xml:space="preserve"> </w:t>
      </w:r>
      <w:r>
        <w:rPr>
          <w:spacing w:val="-1"/>
          <w:w w:val="117"/>
        </w:rPr>
        <w:t>a</w:t>
      </w:r>
      <w:r>
        <w:rPr>
          <w:w w:val="117"/>
        </w:rPr>
        <w:t xml:space="preserve">s </w:t>
      </w:r>
      <w:r>
        <w:rPr>
          <w:w w:val="90"/>
        </w:rPr>
        <w:t>L</w:t>
      </w:r>
      <w:r>
        <w:rPr>
          <w:w w:val="79"/>
        </w:rPr>
        <w:t>i</w:t>
      </w:r>
      <w:r>
        <w:rPr>
          <w:spacing w:val="3"/>
          <w:w w:val="82"/>
        </w:rPr>
        <w:t>f</w:t>
      </w:r>
      <w:r>
        <w:rPr>
          <w:w w:val="124"/>
        </w:rPr>
        <w:t>e</w:t>
      </w:r>
      <w:r>
        <w:rPr>
          <w:spacing w:val="-7"/>
        </w:rPr>
        <w:t xml:space="preserve"> </w:t>
      </w:r>
      <w:r>
        <w:rPr>
          <w:spacing w:val="4"/>
          <w:w w:val="107"/>
        </w:rPr>
        <w:t>C</w:t>
      </w:r>
      <w:r>
        <w:rPr>
          <w:spacing w:val="-6"/>
          <w:w w:val="99"/>
        </w:rPr>
        <w:t>y</w:t>
      </w:r>
      <w:r>
        <w:rPr>
          <w:spacing w:val="4"/>
          <w:w w:val="112"/>
        </w:rPr>
        <w:t>c</w:t>
      </w:r>
      <w:r>
        <w:rPr>
          <w:spacing w:val="-2"/>
          <w:w w:val="79"/>
        </w:rPr>
        <w:t>l</w:t>
      </w:r>
      <w:r>
        <w:rPr>
          <w:w w:val="124"/>
        </w:rPr>
        <w:t>e</w:t>
      </w:r>
      <w:r>
        <w:rPr>
          <w:spacing w:val="-3"/>
        </w:rPr>
        <w:t xml:space="preserve"> </w:t>
      </w:r>
      <w:r>
        <w:rPr>
          <w:spacing w:val="-1"/>
          <w:w w:val="91"/>
        </w:rPr>
        <w:t>A</w:t>
      </w:r>
      <w:r>
        <w:rPr>
          <w:spacing w:val="2"/>
          <w:w w:val="127"/>
        </w:rPr>
        <w:t>ss</w:t>
      </w:r>
      <w:r>
        <w:rPr>
          <w:spacing w:val="-1"/>
          <w:w w:val="124"/>
        </w:rPr>
        <w:t>e</w:t>
      </w:r>
      <w:r>
        <w:rPr>
          <w:spacing w:val="2"/>
          <w:w w:val="127"/>
        </w:rPr>
        <w:t>s</w:t>
      </w:r>
      <w:r>
        <w:rPr>
          <w:spacing w:val="-2"/>
          <w:w w:val="127"/>
        </w:rPr>
        <w:t>s</w:t>
      </w:r>
      <w:r>
        <w:rPr>
          <w:spacing w:val="5"/>
          <w:w w:val="106"/>
        </w:rPr>
        <w:t>m</w:t>
      </w:r>
      <w:r>
        <w:rPr>
          <w:w w:val="124"/>
        </w:rPr>
        <w:t>e</w:t>
      </w:r>
      <w:r>
        <w:rPr>
          <w:spacing w:val="-1"/>
          <w:w w:val="110"/>
        </w:rPr>
        <w:t>n</w:t>
      </w:r>
      <w:r>
        <w:rPr>
          <w:w w:val="99"/>
        </w:rPr>
        <w:t>t</w:t>
      </w:r>
      <w:r>
        <w:rPr>
          <w:spacing w:val="-6"/>
        </w:rPr>
        <w:t xml:space="preserve"> </w:t>
      </w:r>
      <w:r>
        <w:rPr>
          <w:spacing w:val="1"/>
        </w:rPr>
        <w:t>(</w:t>
      </w:r>
      <w:r>
        <w:rPr>
          <w:spacing w:val="-1"/>
        </w:rPr>
        <w:t>L</w:t>
      </w:r>
      <w:r>
        <w:rPr>
          <w:spacing w:val="2"/>
        </w:rPr>
        <w:t>C</w:t>
      </w:r>
      <w:r>
        <w:rPr>
          <w:spacing w:val="-1"/>
        </w:rPr>
        <w:t>A</w:t>
      </w:r>
      <w:r>
        <w:rPr>
          <w:spacing w:val="1"/>
        </w:rPr>
        <w:t>)</w:t>
      </w:r>
      <w:r>
        <w:t>,</w:t>
      </w:r>
      <w:r>
        <w:rPr>
          <w:spacing w:val="-18"/>
        </w:rPr>
        <w:t xml:space="preserve"> </w:t>
      </w:r>
      <w:r>
        <w:rPr>
          <w:w w:val="124"/>
        </w:rPr>
        <w:t>e</w:t>
      </w:r>
      <w:r>
        <w:rPr>
          <w:w w:val="110"/>
        </w:rPr>
        <w:t>n</w:t>
      </w:r>
      <w:r>
        <w:rPr>
          <w:w w:val="124"/>
        </w:rPr>
        <w:t>a</w:t>
      </w:r>
      <w:r>
        <w:rPr>
          <w:spacing w:val="3"/>
          <w:w w:val="110"/>
        </w:rPr>
        <w:t>b</w:t>
      </w:r>
      <w:r>
        <w:rPr>
          <w:spacing w:val="2"/>
          <w:w w:val="79"/>
        </w:rPr>
        <w:t>l</w:t>
      </w:r>
      <w:r>
        <w:rPr>
          <w:w w:val="79"/>
        </w:rPr>
        <w:t>i</w:t>
      </w:r>
      <w:r>
        <w:rPr>
          <w:w w:val="110"/>
        </w:rPr>
        <w:t>ng</w:t>
      </w:r>
      <w:r>
        <w:rPr>
          <w:spacing w:val="-6"/>
        </w:rPr>
        <w:t xml:space="preserve"> </w:t>
      </w:r>
      <w:r>
        <w:rPr>
          <w:spacing w:val="1"/>
          <w:w w:val="99"/>
        </w:rPr>
        <w:t>r</w:t>
      </w:r>
      <w:r>
        <w:rPr>
          <w:spacing w:val="-1"/>
          <w:w w:val="124"/>
        </w:rPr>
        <w:t>e</w:t>
      </w:r>
      <w:r>
        <w:rPr>
          <w:w w:val="124"/>
        </w:rPr>
        <w:t>a</w:t>
      </w:r>
      <w:r>
        <w:rPr>
          <w:w w:val="79"/>
        </w:rPr>
        <w:t>l</w:t>
      </w:r>
      <w:r>
        <w:rPr>
          <w:w w:val="99"/>
        </w:rPr>
        <w:t>-</w:t>
      </w:r>
      <w:r>
        <w:rPr>
          <w:spacing w:val="3"/>
          <w:w w:val="99"/>
        </w:rPr>
        <w:t>t</w:t>
      </w:r>
      <w:r>
        <w:rPr>
          <w:w w:val="79"/>
        </w:rPr>
        <w:t>i</w:t>
      </w:r>
      <w:r>
        <w:rPr>
          <w:spacing w:val="3"/>
          <w:w w:val="106"/>
        </w:rPr>
        <w:t>m</w:t>
      </w:r>
      <w:r>
        <w:rPr>
          <w:w w:val="124"/>
        </w:rPr>
        <w:t>e</w:t>
      </w:r>
      <w:r>
        <w:rPr>
          <w:spacing w:val="-6"/>
        </w:rPr>
        <w:t xml:space="preserve"> </w:t>
      </w:r>
      <w:r>
        <w:rPr>
          <w:spacing w:val="3"/>
          <w:w w:val="82"/>
        </w:rPr>
        <w:t>f</w:t>
      </w:r>
      <w:r>
        <w:rPr>
          <w:spacing w:val="-1"/>
          <w:w w:val="124"/>
        </w:rPr>
        <w:t>e</w:t>
      </w:r>
      <w:r>
        <w:rPr>
          <w:w w:val="124"/>
        </w:rPr>
        <w:t>e</w:t>
      </w:r>
      <w:r>
        <w:rPr>
          <w:spacing w:val="-1"/>
          <w:w w:val="110"/>
        </w:rPr>
        <w:t>d</w:t>
      </w:r>
      <w:r>
        <w:rPr>
          <w:w w:val="110"/>
        </w:rPr>
        <w:t>b</w:t>
      </w:r>
      <w:r>
        <w:rPr>
          <w:w w:val="124"/>
        </w:rPr>
        <w:t>a</w:t>
      </w:r>
      <w:r>
        <w:rPr>
          <w:spacing w:val="2"/>
          <w:w w:val="112"/>
        </w:rPr>
        <w:t>c</w:t>
      </w:r>
      <w:r>
        <w:rPr>
          <w:w w:val="99"/>
        </w:rPr>
        <w:t>k</w:t>
      </w:r>
      <w:r>
        <w:rPr>
          <w:spacing w:val="-4"/>
        </w:rPr>
        <w:t xml:space="preserve"> </w:t>
      </w:r>
      <w:r>
        <w:rPr>
          <w:w w:val="112"/>
        </w:rPr>
        <w:t>betw</w:t>
      </w:r>
      <w:r>
        <w:rPr>
          <w:spacing w:val="3"/>
          <w:w w:val="112"/>
        </w:rPr>
        <w:t>e</w:t>
      </w:r>
      <w:r>
        <w:rPr>
          <w:spacing w:val="-1"/>
          <w:w w:val="112"/>
        </w:rPr>
        <w:t>e</w:t>
      </w:r>
      <w:r>
        <w:rPr>
          <w:w w:val="112"/>
        </w:rPr>
        <w:t>n</w:t>
      </w:r>
      <w:r>
        <w:rPr>
          <w:spacing w:val="-10"/>
          <w:w w:val="112"/>
        </w:rPr>
        <w:t xml:space="preserve"> </w:t>
      </w:r>
      <w:r>
        <w:rPr>
          <w:spacing w:val="-1"/>
        </w:rPr>
        <w:t>p</w:t>
      </w:r>
      <w:r>
        <w:rPr>
          <w:spacing w:val="1"/>
        </w:rPr>
        <w:t>r</w:t>
      </w:r>
      <w:r>
        <w:rPr>
          <w:spacing w:val="3"/>
        </w:rPr>
        <w:t>o</w:t>
      </w:r>
      <w:r>
        <w:rPr>
          <w:spacing w:val="-1"/>
        </w:rPr>
        <w:t>d</w:t>
      </w:r>
      <w:r>
        <w:t>u</w:t>
      </w:r>
      <w:r>
        <w:rPr>
          <w:spacing w:val="2"/>
        </w:rPr>
        <w:t>c</w:t>
      </w:r>
      <w:r>
        <w:t>t</w:t>
      </w:r>
      <w:r>
        <w:rPr>
          <w:spacing w:val="43"/>
        </w:rPr>
        <w:t xml:space="preserve"> </w:t>
      </w:r>
      <w:r>
        <w:rPr>
          <w:w w:val="110"/>
        </w:rPr>
        <w:t>p</w:t>
      </w:r>
      <w:r>
        <w:rPr>
          <w:w w:val="124"/>
        </w:rPr>
        <w:t>e</w:t>
      </w:r>
      <w:r>
        <w:rPr>
          <w:spacing w:val="1"/>
          <w:w w:val="99"/>
        </w:rPr>
        <w:t>r</w:t>
      </w:r>
      <w:r>
        <w:rPr>
          <w:spacing w:val="3"/>
          <w:w w:val="82"/>
        </w:rPr>
        <w:t>f</w:t>
      </w:r>
      <w:r>
        <w:rPr>
          <w:w w:val="110"/>
        </w:rPr>
        <w:t>o</w:t>
      </w:r>
      <w:r>
        <w:rPr>
          <w:w w:val="99"/>
        </w:rPr>
        <w:t>r</w:t>
      </w:r>
      <w:r>
        <w:rPr>
          <w:spacing w:val="3"/>
          <w:w w:val="106"/>
        </w:rPr>
        <w:t>m</w:t>
      </w:r>
      <w:r>
        <w:rPr>
          <w:spacing w:val="-1"/>
          <w:w w:val="124"/>
        </w:rPr>
        <w:t>a</w:t>
      </w:r>
      <w:r>
        <w:rPr>
          <w:w w:val="110"/>
        </w:rPr>
        <w:t>n</w:t>
      </w:r>
      <w:r>
        <w:rPr>
          <w:spacing w:val="2"/>
          <w:w w:val="112"/>
        </w:rPr>
        <w:t>c</w:t>
      </w:r>
      <w:r>
        <w:rPr>
          <w:w w:val="124"/>
        </w:rPr>
        <w:t xml:space="preserve">e </w:t>
      </w:r>
      <w:r>
        <w:t>a</w:t>
      </w:r>
      <w:r>
        <w:rPr>
          <w:spacing w:val="-1"/>
        </w:rPr>
        <w:t>n</w:t>
      </w:r>
      <w:r>
        <w:t>d</w:t>
      </w:r>
      <w:r>
        <w:rPr>
          <w:spacing w:val="49"/>
        </w:rPr>
        <w:t xml:space="preserve"> </w:t>
      </w:r>
      <w:r>
        <w:rPr>
          <w:w w:val="110"/>
        </w:rPr>
        <w:t>d</w:t>
      </w:r>
      <w:r>
        <w:rPr>
          <w:spacing w:val="-1"/>
          <w:w w:val="124"/>
        </w:rPr>
        <w:t>e</w:t>
      </w:r>
      <w:r>
        <w:rPr>
          <w:spacing w:val="2"/>
          <w:w w:val="127"/>
        </w:rPr>
        <w:t>s</w:t>
      </w:r>
      <w:r>
        <w:rPr>
          <w:w w:val="79"/>
        </w:rPr>
        <w:t>i</w:t>
      </w:r>
      <w:r>
        <w:rPr>
          <w:w w:val="110"/>
        </w:rPr>
        <w:t>gn</w:t>
      </w:r>
      <w:r>
        <w:rPr>
          <w:spacing w:val="5"/>
        </w:rPr>
        <w:t xml:space="preserve"> </w:t>
      </w:r>
      <w:r>
        <w:rPr>
          <w:w w:val="79"/>
        </w:rPr>
        <w:t>i</w:t>
      </w:r>
      <w:r>
        <w:rPr>
          <w:spacing w:val="5"/>
          <w:w w:val="106"/>
        </w:rPr>
        <w:t>m</w:t>
      </w:r>
      <w:r>
        <w:rPr>
          <w:spacing w:val="-1"/>
          <w:w w:val="110"/>
        </w:rPr>
        <w:t>p</w:t>
      </w:r>
      <w:r>
        <w:rPr>
          <w:spacing w:val="1"/>
          <w:w w:val="99"/>
        </w:rPr>
        <w:t>r</w:t>
      </w:r>
      <w:r>
        <w:rPr>
          <w:spacing w:val="-1"/>
          <w:w w:val="110"/>
        </w:rPr>
        <w:t>o</w:t>
      </w:r>
      <w:r>
        <w:rPr>
          <w:w w:val="99"/>
        </w:rPr>
        <w:t>v</w:t>
      </w:r>
      <w:r>
        <w:rPr>
          <w:spacing w:val="-1"/>
          <w:w w:val="124"/>
        </w:rPr>
        <w:t>e</w:t>
      </w:r>
      <w:r>
        <w:rPr>
          <w:spacing w:val="5"/>
          <w:w w:val="106"/>
        </w:rPr>
        <w:t>m</w:t>
      </w:r>
      <w:r>
        <w:rPr>
          <w:w w:val="124"/>
        </w:rPr>
        <w:t>e</w:t>
      </w:r>
      <w:r>
        <w:rPr>
          <w:spacing w:val="-1"/>
          <w:w w:val="110"/>
        </w:rPr>
        <w:t>n</w:t>
      </w:r>
      <w:r>
        <w:rPr>
          <w:w w:val="99"/>
        </w:rPr>
        <w:t>t</w:t>
      </w:r>
      <w:r>
        <w:rPr>
          <w:w w:val="127"/>
        </w:rPr>
        <w:t>s</w:t>
      </w:r>
      <w:r>
        <w:rPr>
          <w:spacing w:val="7"/>
        </w:rPr>
        <w:t xml:space="preserve"> </w:t>
      </w:r>
      <w:r>
        <w:rPr>
          <w:spacing w:val="3"/>
          <w:w w:val="96"/>
        </w:rPr>
        <w:t>[</w:t>
      </w:r>
      <w:r>
        <w:rPr>
          <w:spacing w:val="-1"/>
          <w:w w:val="96"/>
        </w:rPr>
        <w:t>8</w:t>
      </w:r>
      <w:r>
        <w:rPr>
          <w:w w:val="96"/>
        </w:rPr>
        <w:t>],</w:t>
      </w:r>
      <w:r>
        <w:rPr>
          <w:spacing w:val="9"/>
          <w:w w:val="96"/>
        </w:rPr>
        <w:t xml:space="preserve"> </w:t>
      </w:r>
      <w:r>
        <w:rPr>
          <w:w w:val="82"/>
        </w:rPr>
        <w:t>[</w:t>
      </w:r>
      <w:r>
        <w:rPr>
          <w:spacing w:val="3"/>
          <w:w w:val="110"/>
        </w:rPr>
        <w:t>1</w:t>
      </w:r>
      <w:r>
        <w:rPr>
          <w:spacing w:val="-1"/>
          <w:w w:val="110"/>
        </w:rPr>
        <w:t>0</w:t>
      </w:r>
      <w:r>
        <w:rPr>
          <w:w w:val="82"/>
        </w:rPr>
        <w:t>]</w:t>
      </w:r>
      <w:r>
        <w:rPr>
          <w:w w:val="110"/>
        </w:rPr>
        <w:t>,</w:t>
      </w:r>
      <w:r>
        <w:rPr>
          <w:spacing w:val="5"/>
        </w:rPr>
        <w:t xml:space="preserve"> </w:t>
      </w:r>
      <w:r>
        <w:rPr>
          <w:spacing w:val="3"/>
          <w:w w:val="82"/>
        </w:rPr>
        <w:t>[</w:t>
      </w:r>
      <w:r>
        <w:rPr>
          <w:w w:val="110"/>
        </w:rPr>
        <w:t>1</w:t>
      </w:r>
      <w:r>
        <w:rPr>
          <w:spacing w:val="-1"/>
          <w:w w:val="110"/>
        </w:rPr>
        <w:t>4</w:t>
      </w:r>
      <w:r>
        <w:rPr>
          <w:w w:val="82"/>
        </w:rPr>
        <w:t>]</w:t>
      </w:r>
      <w:r w:rsidR="000834A3">
        <w:rPr>
          <w:w w:val="82"/>
        </w:rPr>
        <w:t xml:space="preserve">. </w:t>
      </w:r>
      <w:r w:rsidR="000834A3">
        <w:t>Emerging architectures also incorporate graph neural networks (GNNs), which allow AI models to understand spatial and relational data within assemblies. For example, a GNN can represent parts as nodes and their joining relationships as edges, enabling the prediction of optimal modularity or identifying bottlenecks in disassembly. This is particularly relevant for end-of-life scenarios where design-for-recycling considerations must be incorporated from the outset.</w:t>
      </w:r>
    </w:p>
    <w:p w14:paraId="0735F76A" w14:textId="77777777" w:rsidR="00D04CA1" w:rsidRDefault="00D04CA1">
      <w:pPr>
        <w:spacing w:before="19" w:line="260" w:lineRule="exact"/>
        <w:rPr>
          <w:sz w:val="26"/>
          <w:szCs w:val="26"/>
        </w:rPr>
      </w:pPr>
    </w:p>
    <w:p w14:paraId="3C614F56" w14:textId="77777777" w:rsidR="00D04CA1" w:rsidRDefault="006B5B99">
      <w:pPr>
        <w:ind w:left="100" w:right="948"/>
        <w:jc w:val="both"/>
        <w:rPr>
          <w:sz w:val="22"/>
          <w:szCs w:val="22"/>
        </w:rPr>
      </w:pPr>
      <w:r>
        <w:rPr>
          <w:sz w:val="22"/>
          <w:szCs w:val="22"/>
        </w:rPr>
        <w:t xml:space="preserve">3    </w:t>
      </w:r>
      <w:r>
        <w:rPr>
          <w:spacing w:val="46"/>
          <w:sz w:val="22"/>
          <w:szCs w:val="22"/>
        </w:rPr>
        <w:t xml:space="preserve"> </w:t>
      </w:r>
      <w:r>
        <w:rPr>
          <w:spacing w:val="-5"/>
          <w:sz w:val="22"/>
          <w:szCs w:val="22"/>
        </w:rPr>
        <w:t>A</w:t>
      </w:r>
      <w:r>
        <w:rPr>
          <w:spacing w:val="3"/>
          <w:w w:val="119"/>
          <w:sz w:val="22"/>
          <w:szCs w:val="22"/>
        </w:rPr>
        <w:t>P</w:t>
      </w:r>
      <w:r>
        <w:rPr>
          <w:spacing w:val="-1"/>
          <w:w w:val="119"/>
          <w:sz w:val="22"/>
          <w:szCs w:val="22"/>
        </w:rPr>
        <w:t>P</w:t>
      </w:r>
      <w:r>
        <w:rPr>
          <w:sz w:val="22"/>
          <w:szCs w:val="22"/>
        </w:rPr>
        <w:t>L</w:t>
      </w:r>
      <w:r>
        <w:rPr>
          <w:w w:val="83"/>
          <w:sz w:val="22"/>
          <w:szCs w:val="22"/>
        </w:rPr>
        <w:t>I</w:t>
      </w:r>
      <w:r>
        <w:rPr>
          <w:spacing w:val="4"/>
          <w:w w:val="108"/>
          <w:sz w:val="22"/>
          <w:szCs w:val="22"/>
        </w:rPr>
        <w:t>C</w:t>
      </w:r>
      <w:r>
        <w:rPr>
          <w:spacing w:val="-5"/>
          <w:sz w:val="22"/>
          <w:szCs w:val="22"/>
        </w:rPr>
        <w:t>A</w:t>
      </w:r>
      <w:r>
        <w:rPr>
          <w:sz w:val="22"/>
          <w:szCs w:val="22"/>
        </w:rPr>
        <w:t>T</w:t>
      </w:r>
      <w:r>
        <w:rPr>
          <w:w w:val="83"/>
          <w:sz w:val="22"/>
          <w:szCs w:val="22"/>
        </w:rPr>
        <w:t>I</w:t>
      </w:r>
      <w:r>
        <w:rPr>
          <w:spacing w:val="3"/>
          <w:w w:val="107"/>
          <w:sz w:val="22"/>
          <w:szCs w:val="22"/>
        </w:rPr>
        <w:t>O</w:t>
      </w:r>
      <w:r>
        <w:rPr>
          <w:sz w:val="22"/>
          <w:szCs w:val="22"/>
        </w:rPr>
        <w:t>N</w:t>
      </w:r>
      <w:r>
        <w:rPr>
          <w:w w:val="119"/>
          <w:sz w:val="22"/>
          <w:szCs w:val="22"/>
        </w:rPr>
        <w:t>S</w:t>
      </w:r>
      <w:r>
        <w:rPr>
          <w:spacing w:val="5"/>
          <w:sz w:val="22"/>
          <w:szCs w:val="22"/>
        </w:rPr>
        <w:t xml:space="preserve"> </w:t>
      </w:r>
      <w:r>
        <w:rPr>
          <w:sz w:val="22"/>
          <w:szCs w:val="22"/>
        </w:rPr>
        <w:t>OF</w:t>
      </w:r>
      <w:r>
        <w:rPr>
          <w:spacing w:val="33"/>
          <w:sz w:val="22"/>
          <w:szCs w:val="22"/>
        </w:rPr>
        <w:t xml:space="preserve"> </w:t>
      </w:r>
      <w:r>
        <w:rPr>
          <w:spacing w:val="-7"/>
          <w:w w:val="94"/>
          <w:sz w:val="22"/>
          <w:szCs w:val="22"/>
        </w:rPr>
        <w:t>A</w:t>
      </w:r>
      <w:r>
        <w:rPr>
          <w:w w:val="94"/>
          <w:sz w:val="22"/>
          <w:szCs w:val="22"/>
        </w:rPr>
        <w:t>I</w:t>
      </w:r>
      <w:r>
        <w:rPr>
          <w:spacing w:val="10"/>
          <w:w w:val="94"/>
          <w:sz w:val="22"/>
          <w:szCs w:val="22"/>
        </w:rPr>
        <w:t xml:space="preserve"> </w:t>
      </w:r>
      <w:r>
        <w:rPr>
          <w:w w:val="94"/>
          <w:sz w:val="22"/>
          <w:szCs w:val="22"/>
        </w:rPr>
        <w:t>IN</w:t>
      </w:r>
      <w:r>
        <w:rPr>
          <w:spacing w:val="11"/>
          <w:w w:val="94"/>
          <w:sz w:val="22"/>
          <w:szCs w:val="22"/>
        </w:rPr>
        <w:t xml:space="preserve"> </w:t>
      </w:r>
      <w:r>
        <w:rPr>
          <w:sz w:val="22"/>
          <w:szCs w:val="22"/>
        </w:rPr>
        <w:t>P</w:t>
      </w:r>
      <w:r>
        <w:rPr>
          <w:spacing w:val="-5"/>
          <w:sz w:val="22"/>
          <w:szCs w:val="22"/>
        </w:rPr>
        <w:t>A</w:t>
      </w:r>
      <w:r>
        <w:rPr>
          <w:spacing w:val="2"/>
          <w:sz w:val="22"/>
          <w:szCs w:val="22"/>
        </w:rPr>
        <w:t>R</w:t>
      </w:r>
      <w:r>
        <w:rPr>
          <w:sz w:val="22"/>
          <w:szCs w:val="22"/>
        </w:rPr>
        <w:t>T</w:t>
      </w:r>
      <w:r>
        <w:rPr>
          <w:spacing w:val="39"/>
          <w:sz w:val="22"/>
          <w:szCs w:val="22"/>
        </w:rPr>
        <w:t xml:space="preserve"> </w:t>
      </w:r>
      <w:r>
        <w:rPr>
          <w:w w:val="108"/>
          <w:sz w:val="22"/>
          <w:szCs w:val="22"/>
        </w:rPr>
        <w:t>R</w:t>
      </w:r>
      <w:r>
        <w:rPr>
          <w:w w:val="109"/>
          <w:sz w:val="22"/>
          <w:szCs w:val="22"/>
        </w:rPr>
        <w:t>E</w:t>
      </w:r>
      <w:r>
        <w:rPr>
          <w:sz w:val="22"/>
          <w:szCs w:val="22"/>
        </w:rPr>
        <w:t>DU</w:t>
      </w:r>
      <w:r>
        <w:rPr>
          <w:spacing w:val="2"/>
          <w:w w:val="108"/>
          <w:sz w:val="22"/>
          <w:szCs w:val="22"/>
        </w:rPr>
        <w:t>C</w:t>
      </w:r>
      <w:r>
        <w:rPr>
          <w:spacing w:val="-2"/>
          <w:sz w:val="22"/>
          <w:szCs w:val="22"/>
        </w:rPr>
        <w:t>T</w:t>
      </w:r>
      <w:r>
        <w:rPr>
          <w:w w:val="83"/>
          <w:sz w:val="22"/>
          <w:szCs w:val="22"/>
        </w:rPr>
        <w:t>I</w:t>
      </w:r>
      <w:r>
        <w:rPr>
          <w:spacing w:val="3"/>
          <w:w w:val="107"/>
          <w:sz w:val="22"/>
          <w:szCs w:val="22"/>
        </w:rPr>
        <w:t>O</w:t>
      </w:r>
      <w:r>
        <w:rPr>
          <w:sz w:val="22"/>
          <w:szCs w:val="22"/>
        </w:rPr>
        <w:t>N</w:t>
      </w:r>
      <w:r>
        <w:rPr>
          <w:spacing w:val="8"/>
          <w:sz w:val="22"/>
          <w:szCs w:val="22"/>
        </w:rPr>
        <w:t xml:space="preserve"> </w:t>
      </w:r>
      <w:r>
        <w:rPr>
          <w:spacing w:val="-5"/>
          <w:sz w:val="22"/>
          <w:szCs w:val="22"/>
        </w:rPr>
        <w:t>A</w:t>
      </w:r>
      <w:r>
        <w:rPr>
          <w:spacing w:val="-3"/>
          <w:sz w:val="22"/>
          <w:szCs w:val="22"/>
        </w:rPr>
        <w:t>N</w:t>
      </w:r>
      <w:r>
        <w:rPr>
          <w:sz w:val="22"/>
          <w:szCs w:val="22"/>
        </w:rPr>
        <w:t>D</w:t>
      </w:r>
      <w:r>
        <w:rPr>
          <w:spacing w:val="9"/>
          <w:sz w:val="22"/>
          <w:szCs w:val="22"/>
        </w:rPr>
        <w:t xml:space="preserve"> </w:t>
      </w:r>
      <w:r>
        <w:rPr>
          <w:spacing w:val="-5"/>
          <w:sz w:val="22"/>
          <w:szCs w:val="22"/>
        </w:rPr>
        <w:t>A</w:t>
      </w:r>
      <w:r>
        <w:rPr>
          <w:sz w:val="22"/>
          <w:szCs w:val="22"/>
        </w:rPr>
        <w:t>SSE</w:t>
      </w:r>
      <w:r>
        <w:rPr>
          <w:spacing w:val="2"/>
          <w:sz w:val="22"/>
          <w:szCs w:val="22"/>
        </w:rPr>
        <w:t>M</w:t>
      </w:r>
      <w:r>
        <w:rPr>
          <w:sz w:val="22"/>
          <w:szCs w:val="22"/>
        </w:rPr>
        <w:t>B</w:t>
      </w:r>
      <w:r>
        <w:rPr>
          <w:spacing w:val="-2"/>
          <w:sz w:val="22"/>
          <w:szCs w:val="22"/>
        </w:rPr>
        <w:t>L</w:t>
      </w:r>
      <w:r>
        <w:rPr>
          <w:sz w:val="22"/>
          <w:szCs w:val="22"/>
        </w:rPr>
        <w:t>Y</w:t>
      </w:r>
      <w:r>
        <w:rPr>
          <w:spacing w:val="50"/>
          <w:sz w:val="22"/>
          <w:szCs w:val="22"/>
        </w:rPr>
        <w:t xml:space="preserve"> </w:t>
      </w:r>
      <w:r>
        <w:rPr>
          <w:spacing w:val="3"/>
          <w:w w:val="107"/>
          <w:sz w:val="22"/>
          <w:szCs w:val="22"/>
        </w:rPr>
        <w:t>O</w:t>
      </w:r>
      <w:r>
        <w:rPr>
          <w:spacing w:val="-1"/>
          <w:w w:val="119"/>
          <w:sz w:val="22"/>
          <w:szCs w:val="22"/>
        </w:rPr>
        <w:t>P</w:t>
      </w:r>
      <w:r>
        <w:rPr>
          <w:spacing w:val="-2"/>
          <w:sz w:val="22"/>
          <w:szCs w:val="22"/>
        </w:rPr>
        <w:t>T</w:t>
      </w:r>
      <w:r>
        <w:rPr>
          <w:w w:val="83"/>
          <w:sz w:val="22"/>
          <w:szCs w:val="22"/>
        </w:rPr>
        <w:t>I</w:t>
      </w:r>
      <w:r>
        <w:rPr>
          <w:w w:val="93"/>
          <w:sz w:val="22"/>
          <w:szCs w:val="22"/>
        </w:rPr>
        <w:t>M</w:t>
      </w:r>
      <w:r>
        <w:rPr>
          <w:spacing w:val="-2"/>
          <w:w w:val="83"/>
          <w:sz w:val="22"/>
          <w:szCs w:val="22"/>
        </w:rPr>
        <w:t>I</w:t>
      </w:r>
      <w:r>
        <w:rPr>
          <w:spacing w:val="2"/>
          <w:sz w:val="22"/>
          <w:szCs w:val="22"/>
        </w:rPr>
        <w:t>Z</w:t>
      </w:r>
      <w:r>
        <w:rPr>
          <w:spacing w:val="-5"/>
          <w:sz w:val="22"/>
          <w:szCs w:val="22"/>
        </w:rPr>
        <w:t>A</w:t>
      </w:r>
      <w:r>
        <w:rPr>
          <w:sz w:val="22"/>
          <w:szCs w:val="22"/>
        </w:rPr>
        <w:t>T</w:t>
      </w:r>
      <w:r>
        <w:rPr>
          <w:w w:val="83"/>
          <w:sz w:val="22"/>
          <w:szCs w:val="22"/>
        </w:rPr>
        <w:t>I</w:t>
      </w:r>
      <w:r>
        <w:rPr>
          <w:spacing w:val="3"/>
          <w:w w:val="107"/>
          <w:sz w:val="22"/>
          <w:szCs w:val="22"/>
        </w:rPr>
        <w:t>O</w:t>
      </w:r>
      <w:r>
        <w:rPr>
          <w:sz w:val="22"/>
          <w:szCs w:val="22"/>
        </w:rPr>
        <w:t>N</w:t>
      </w:r>
    </w:p>
    <w:p w14:paraId="7C2D680F" w14:textId="77777777" w:rsidR="00D04CA1" w:rsidRDefault="00D04CA1">
      <w:pPr>
        <w:spacing w:before="2" w:line="280" w:lineRule="exact"/>
        <w:rPr>
          <w:sz w:val="28"/>
          <w:szCs w:val="28"/>
        </w:rPr>
      </w:pPr>
    </w:p>
    <w:p w14:paraId="74FE1523" w14:textId="7412D438" w:rsidR="00D04CA1" w:rsidRDefault="006B5B99">
      <w:pPr>
        <w:ind w:left="100" w:right="70"/>
        <w:jc w:val="both"/>
      </w:pPr>
      <w:r>
        <w:rPr>
          <w:spacing w:val="-1"/>
          <w:w w:val="91"/>
        </w:rPr>
        <w:t>A</w:t>
      </w:r>
      <w:r>
        <w:rPr>
          <w:spacing w:val="1"/>
          <w:w w:val="99"/>
        </w:rPr>
        <w:t>r</w:t>
      </w:r>
      <w:r>
        <w:rPr>
          <w:w w:val="99"/>
        </w:rPr>
        <w:t>t</w:t>
      </w:r>
      <w:r>
        <w:rPr>
          <w:w w:val="79"/>
        </w:rPr>
        <w:t>i</w:t>
      </w:r>
      <w:r>
        <w:rPr>
          <w:spacing w:val="3"/>
          <w:w w:val="82"/>
        </w:rPr>
        <w:t>f</w:t>
      </w:r>
      <w:r>
        <w:rPr>
          <w:spacing w:val="-2"/>
          <w:w w:val="79"/>
        </w:rPr>
        <w:t>i</w:t>
      </w:r>
      <w:r>
        <w:rPr>
          <w:spacing w:val="2"/>
          <w:w w:val="112"/>
        </w:rPr>
        <w:t>c</w:t>
      </w:r>
      <w:r>
        <w:rPr>
          <w:w w:val="79"/>
        </w:rPr>
        <w:t>i</w:t>
      </w:r>
      <w:r>
        <w:rPr>
          <w:w w:val="124"/>
        </w:rPr>
        <w:t>a</w:t>
      </w:r>
      <w:r>
        <w:rPr>
          <w:w w:val="79"/>
        </w:rPr>
        <w:t>l</w:t>
      </w:r>
      <w:r>
        <w:rPr>
          <w:spacing w:val="11"/>
          <w:w w:val="79"/>
        </w:rPr>
        <w:t xml:space="preserve"> </w:t>
      </w:r>
      <w:r>
        <w:rPr>
          <w:spacing w:val="-1"/>
          <w:w w:val="82"/>
        </w:rPr>
        <w:t>I</w:t>
      </w:r>
      <w:r>
        <w:rPr>
          <w:w w:val="110"/>
        </w:rPr>
        <w:t>n</w:t>
      </w:r>
      <w:r>
        <w:rPr>
          <w:spacing w:val="3"/>
          <w:w w:val="99"/>
        </w:rPr>
        <w:t>t</w:t>
      </w:r>
      <w:r>
        <w:rPr>
          <w:w w:val="124"/>
        </w:rPr>
        <w:t>e</w:t>
      </w:r>
      <w:r>
        <w:rPr>
          <w:spacing w:val="2"/>
          <w:w w:val="79"/>
        </w:rPr>
        <w:t>l</w:t>
      </w:r>
      <w:r>
        <w:rPr>
          <w:w w:val="79"/>
        </w:rPr>
        <w:t>l</w:t>
      </w:r>
      <w:r>
        <w:rPr>
          <w:spacing w:val="-2"/>
          <w:w w:val="79"/>
        </w:rPr>
        <w:t>i</w:t>
      </w:r>
      <w:r>
        <w:rPr>
          <w:spacing w:val="3"/>
          <w:w w:val="110"/>
        </w:rPr>
        <w:t>g</w:t>
      </w:r>
      <w:r>
        <w:rPr>
          <w:spacing w:val="-1"/>
          <w:w w:val="124"/>
        </w:rPr>
        <w:t>e</w:t>
      </w:r>
      <w:r>
        <w:rPr>
          <w:w w:val="110"/>
        </w:rPr>
        <w:t>n</w:t>
      </w:r>
      <w:r>
        <w:rPr>
          <w:spacing w:val="2"/>
          <w:w w:val="112"/>
        </w:rPr>
        <w:t>c</w:t>
      </w:r>
      <w:r>
        <w:rPr>
          <w:w w:val="124"/>
        </w:rPr>
        <w:t>e</w:t>
      </w:r>
      <w:r>
        <w:rPr>
          <w:spacing w:val="9"/>
          <w:w w:val="124"/>
        </w:rPr>
        <w:t xml:space="preserve"> </w:t>
      </w:r>
      <w:r>
        <w:rPr>
          <w:spacing w:val="4"/>
          <w:w w:val="119"/>
        </w:rPr>
        <w:t>h</w:t>
      </w:r>
      <w:r>
        <w:rPr>
          <w:spacing w:val="-1"/>
          <w:w w:val="119"/>
        </w:rPr>
        <w:t>a</w:t>
      </w:r>
      <w:r>
        <w:rPr>
          <w:w w:val="119"/>
        </w:rPr>
        <w:t>s</w:t>
      </w:r>
      <w:r>
        <w:rPr>
          <w:spacing w:val="3"/>
          <w:w w:val="119"/>
        </w:rPr>
        <w:t xml:space="preserve"> </w:t>
      </w:r>
      <w:r>
        <w:rPr>
          <w:spacing w:val="1"/>
          <w:w w:val="99"/>
        </w:rPr>
        <w:t>r</w:t>
      </w:r>
      <w:r>
        <w:rPr>
          <w:w w:val="124"/>
        </w:rPr>
        <w:t>a</w:t>
      </w:r>
      <w:r>
        <w:rPr>
          <w:w w:val="110"/>
        </w:rPr>
        <w:t>p</w:t>
      </w:r>
      <w:r>
        <w:rPr>
          <w:w w:val="79"/>
        </w:rPr>
        <w:t>i</w:t>
      </w:r>
      <w:r>
        <w:rPr>
          <w:w w:val="110"/>
        </w:rPr>
        <w:t>d</w:t>
      </w:r>
      <w:r>
        <w:rPr>
          <w:spacing w:val="2"/>
          <w:w w:val="79"/>
        </w:rPr>
        <w:t>l</w:t>
      </w:r>
      <w:r>
        <w:rPr>
          <w:w w:val="99"/>
        </w:rPr>
        <w:t>y</w:t>
      </w:r>
      <w:r>
        <w:rPr>
          <w:spacing w:val="7"/>
          <w:w w:val="99"/>
        </w:rPr>
        <w:t xml:space="preserve"> </w:t>
      </w:r>
      <w:r>
        <w:rPr>
          <w:w w:val="99"/>
        </w:rPr>
        <w:t>t</w:t>
      </w:r>
      <w:r>
        <w:rPr>
          <w:spacing w:val="1"/>
          <w:w w:val="99"/>
        </w:rPr>
        <w:t>r</w:t>
      </w:r>
      <w:r>
        <w:rPr>
          <w:spacing w:val="3"/>
          <w:w w:val="124"/>
        </w:rPr>
        <w:t>a</w:t>
      </w:r>
      <w:r>
        <w:rPr>
          <w:spacing w:val="-1"/>
          <w:w w:val="110"/>
        </w:rPr>
        <w:t>n</w:t>
      </w:r>
      <w:r>
        <w:rPr>
          <w:spacing w:val="2"/>
          <w:w w:val="127"/>
        </w:rPr>
        <w:t>s</w:t>
      </w:r>
      <w:r>
        <w:rPr>
          <w:spacing w:val="3"/>
          <w:w w:val="82"/>
        </w:rPr>
        <w:t>f</w:t>
      </w:r>
      <w:r>
        <w:rPr>
          <w:spacing w:val="-1"/>
          <w:w w:val="110"/>
        </w:rPr>
        <w:t>o</w:t>
      </w:r>
      <w:r>
        <w:rPr>
          <w:w w:val="99"/>
        </w:rPr>
        <w:t>r</w:t>
      </w:r>
      <w:r>
        <w:rPr>
          <w:spacing w:val="3"/>
          <w:w w:val="106"/>
        </w:rPr>
        <w:t>m</w:t>
      </w:r>
      <w:r>
        <w:rPr>
          <w:w w:val="124"/>
        </w:rPr>
        <w:t>e</w:t>
      </w:r>
      <w:r>
        <w:rPr>
          <w:w w:val="110"/>
        </w:rPr>
        <w:t>d</w:t>
      </w:r>
      <w:r>
        <w:rPr>
          <w:spacing w:val="9"/>
          <w:w w:val="110"/>
        </w:rPr>
        <w:t xml:space="preserve"> </w:t>
      </w:r>
      <w:r>
        <w:rPr>
          <w:spacing w:val="3"/>
          <w:w w:val="82"/>
        </w:rPr>
        <w:t>f</w:t>
      </w:r>
      <w:r>
        <w:rPr>
          <w:spacing w:val="1"/>
          <w:w w:val="99"/>
        </w:rPr>
        <w:t>r</w:t>
      </w:r>
      <w:r>
        <w:rPr>
          <w:spacing w:val="-1"/>
          <w:w w:val="110"/>
        </w:rPr>
        <w:t>o</w:t>
      </w:r>
      <w:r>
        <w:rPr>
          <w:w w:val="106"/>
        </w:rPr>
        <w:t>m</w:t>
      </w:r>
      <w:r>
        <w:rPr>
          <w:spacing w:val="12"/>
          <w:w w:val="106"/>
        </w:rPr>
        <w:t xml:space="preserve"> </w:t>
      </w:r>
      <w:r>
        <w:t>a</w:t>
      </w:r>
      <w:r>
        <w:rPr>
          <w:spacing w:val="30"/>
        </w:rPr>
        <w:t xml:space="preserve"> </w:t>
      </w:r>
      <w:r>
        <w:rPr>
          <w:spacing w:val="-1"/>
          <w:w w:val="110"/>
        </w:rPr>
        <w:t>d</w:t>
      </w:r>
      <w:r>
        <w:rPr>
          <w:w w:val="124"/>
        </w:rPr>
        <w:t>e</w:t>
      </w:r>
      <w:r>
        <w:rPr>
          <w:spacing w:val="2"/>
          <w:w w:val="127"/>
        </w:rPr>
        <w:t>s</w:t>
      </w:r>
      <w:r>
        <w:rPr>
          <w:w w:val="79"/>
        </w:rPr>
        <w:t>i</w:t>
      </w:r>
      <w:r>
        <w:rPr>
          <w:spacing w:val="-1"/>
          <w:w w:val="110"/>
        </w:rPr>
        <w:t>gn</w:t>
      </w:r>
      <w:r>
        <w:rPr>
          <w:spacing w:val="1"/>
          <w:w w:val="99"/>
        </w:rPr>
        <w:t>-</w:t>
      </w:r>
      <w:r>
        <w:rPr>
          <w:w w:val="124"/>
        </w:rPr>
        <w:t>a</w:t>
      </w:r>
      <w:r>
        <w:rPr>
          <w:spacing w:val="2"/>
          <w:w w:val="127"/>
        </w:rPr>
        <w:t>s</w:t>
      </w:r>
      <w:r>
        <w:rPr>
          <w:w w:val="127"/>
        </w:rPr>
        <w:t>s</w:t>
      </w:r>
      <w:r>
        <w:rPr>
          <w:w w:val="79"/>
        </w:rPr>
        <w:t>i</w:t>
      </w:r>
      <w:r>
        <w:rPr>
          <w:w w:val="127"/>
        </w:rPr>
        <w:t>s</w:t>
      </w:r>
      <w:r>
        <w:rPr>
          <w:spacing w:val="3"/>
          <w:w w:val="99"/>
        </w:rPr>
        <w:t>t</w:t>
      </w:r>
      <w:r>
        <w:rPr>
          <w:w w:val="79"/>
        </w:rPr>
        <w:t>i</w:t>
      </w:r>
      <w:r>
        <w:rPr>
          <w:spacing w:val="-1"/>
          <w:w w:val="110"/>
        </w:rPr>
        <w:t>n</w:t>
      </w:r>
      <w:r>
        <w:rPr>
          <w:w w:val="110"/>
        </w:rPr>
        <w:t>g</w:t>
      </w:r>
      <w:r>
        <w:rPr>
          <w:spacing w:val="11"/>
          <w:w w:val="110"/>
        </w:rPr>
        <w:t xml:space="preserve"> </w:t>
      </w:r>
      <w:r>
        <w:rPr>
          <w:spacing w:val="3"/>
          <w:w w:val="99"/>
        </w:rPr>
        <w:t>t</w:t>
      </w:r>
      <w:r>
        <w:rPr>
          <w:spacing w:val="-1"/>
          <w:w w:val="110"/>
        </w:rPr>
        <w:t>o</w:t>
      </w:r>
      <w:r>
        <w:rPr>
          <w:w w:val="110"/>
        </w:rPr>
        <w:t>o</w:t>
      </w:r>
      <w:r>
        <w:rPr>
          <w:w w:val="79"/>
        </w:rPr>
        <w:t>l</w:t>
      </w:r>
      <w:r>
        <w:rPr>
          <w:spacing w:val="9"/>
          <w:w w:val="79"/>
        </w:rPr>
        <w:t xml:space="preserve"> </w:t>
      </w:r>
      <w:r>
        <w:rPr>
          <w:spacing w:val="3"/>
        </w:rPr>
        <w:t>t</w:t>
      </w:r>
      <w:r>
        <w:t>o</w:t>
      </w:r>
      <w:r>
        <w:rPr>
          <w:spacing w:val="18"/>
        </w:rPr>
        <w:t xml:space="preserve"> </w:t>
      </w:r>
      <w:r>
        <w:t>a</w:t>
      </w:r>
      <w:r>
        <w:rPr>
          <w:spacing w:val="32"/>
        </w:rPr>
        <w:t xml:space="preserve"> </w:t>
      </w:r>
      <w:proofErr w:type="gramStart"/>
      <w:r>
        <w:t>c</w:t>
      </w:r>
      <w:r>
        <w:rPr>
          <w:spacing w:val="3"/>
        </w:rPr>
        <w:t>o</w:t>
      </w:r>
      <w:r>
        <w:rPr>
          <w:spacing w:val="1"/>
        </w:rPr>
        <w:t>r</w:t>
      </w:r>
      <w:r>
        <w:t xml:space="preserve">e  </w:t>
      </w:r>
      <w:r>
        <w:rPr>
          <w:w w:val="124"/>
        </w:rPr>
        <w:t>e</w:t>
      </w:r>
      <w:r>
        <w:rPr>
          <w:spacing w:val="-1"/>
          <w:w w:val="110"/>
        </w:rPr>
        <w:t>n</w:t>
      </w:r>
      <w:r>
        <w:rPr>
          <w:w w:val="124"/>
        </w:rPr>
        <w:t>a</w:t>
      </w:r>
      <w:r>
        <w:rPr>
          <w:spacing w:val="3"/>
          <w:w w:val="110"/>
        </w:rPr>
        <w:t>b</w:t>
      </w:r>
      <w:r>
        <w:rPr>
          <w:w w:val="79"/>
        </w:rPr>
        <w:t>l</w:t>
      </w:r>
      <w:r>
        <w:rPr>
          <w:spacing w:val="-1"/>
          <w:w w:val="124"/>
        </w:rPr>
        <w:t>e</w:t>
      </w:r>
      <w:r>
        <w:rPr>
          <w:w w:val="99"/>
        </w:rPr>
        <w:t>r</w:t>
      </w:r>
      <w:proofErr w:type="gramEnd"/>
      <w:r>
        <w:rPr>
          <w:spacing w:val="10"/>
          <w:w w:val="99"/>
        </w:rPr>
        <w:t xml:space="preserve"> </w:t>
      </w:r>
      <w:r>
        <w:rPr>
          <w:w w:val="98"/>
        </w:rPr>
        <w:t>of</w:t>
      </w:r>
      <w:r>
        <w:rPr>
          <w:spacing w:val="15"/>
          <w:w w:val="98"/>
        </w:rPr>
        <w:t xml:space="preserve"> </w:t>
      </w:r>
      <w:r>
        <w:rPr>
          <w:spacing w:val="-1"/>
          <w:w w:val="124"/>
        </w:rPr>
        <w:t>a</w:t>
      </w:r>
      <w:r>
        <w:rPr>
          <w:w w:val="110"/>
        </w:rPr>
        <w:t>u</w:t>
      </w:r>
      <w:r>
        <w:rPr>
          <w:w w:val="99"/>
        </w:rPr>
        <w:t>t</w:t>
      </w:r>
      <w:r>
        <w:rPr>
          <w:spacing w:val="-1"/>
          <w:w w:val="110"/>
        </w:rPr>
        <w:t>o</w:t>
      </w:r>
      <w:r>
        <w:rPr>
          <w:spacing w:val="5"/>
          <w:w w:val="106"/>
        </w:rPr>
        <w:t>m</w:t>
      </w:r>
      <w:r>
        <w:rPr>
          <w:w w:val="124"/>
        </w:rPr>
        <w:t>a</w:t>
      </w:r>
      <w:r>
        <w:rPr>
          <w:w w:val="99"/>
        </w:rPr>
        <w:t>t</w:t>
      </w:r>
      <w:r>
        <w:rPr>
          <w:spacing w:val="-1"/>
          <w:w w:val="124"/>
        </w:rPr>
        <w:t>e</w:t>
      </w:r>
      <w:r>
        <w:rPr>
          <w:w w:val="110"/>
        </w:rPr>
        <w:t>d, d</w:t>
      </w:r>
      <w:r>
        <w:rPr>
          <w:spacing w:val="-1"/>
          <w:w w:val="124"/>
        </w:rPr>
        <w:t>a</w:t>
      </w:r>
      <w:r>
        <w:rPr>
          <w:w w:val="99"/>
        </w:rPr>
        <w:t>t</w:t>
      </w:r>
      <w:r>
        <w:rPr>
          <w:w w:val="124"/>
        </w:rPr>
        <w:t>a</w:t>
      </w:r>
      <w:r>
        <w:rPr>
          <w:spacing w:val="1"/>
          <w:w w:val="99"/>
        </w:rPr>
        <w:t>-</w:t>
      </w:r>
      <w:r>
        <w:rPr>
          <w:spacing w:val="-1"/>
          <w:w w:val="110"/>
        </w:rPr>
        <w:t>d</w:t>
      </w:r>
      <w:r>
        <w:rPr>
          <w:spacing w:val="3"/>
          <w:w w:val="99"/>
        </w:rPr>
        <w:t>r</w:t>
      </w:r>
      <w:r>
        <w:rPr>
          <w:w w:val="79"/>
        </w:rPr>
        <w:t>i</w:t>
      </w:r>
      <w:r>
        <w:rPr>
          <w:spacing w:val="2"/>
          <w:w w:val="99"/>
        </w:rPr>
        <w:t>v</w:t>
      </w:r>
      <w:r>
        <w:rPr>
          <w:spacing w:val="-1"/>
          <w:w w:val="124"/>
        </w:rPr>
        <w:t>e</w:t>
      </w:r>
      <w:r>
        <w:rPr>
          <w:w w:val="110"/>
        </w:rPr>
        <w:t>n</w:t>
      </w:r>
      <w:r>
        <w:rPr>
          <w:spacing w:val="17"/>
          <w:w w:val="110"/>
        </w:rPr>
        <w:t xml:space="preserve"> </w:t>
      </w:r>
      <w:r>
        <w:rPr>
          <w:spacing w:val="2"/>
        </w:rPr>
        <w:t>D</w:t>
      </w:r>
      <w:r>
        <w:t>F</w:t>
      </w:r>
      <w:r>
        <w:rPr>
          <w:spacing w:val="1"/>
        </w:rPr>
        <w:t>M</w:t>
      </w:r>
      <w:r>
        <w:t xml:space="preserve">A </w:t>
      </w:r>
      <w:r>
        <w:rPr>
          <w:w w:val="117"/>
        </w:rPr>
        <w:t>p</w:t>
      </w:r>
      <w:r>
        <w:rPr>
          <w:spacing w:val="1"/>
          <w:w w:val="117"/>
        </w:rPr>
        <w:t>r</w:t>
      </w:r>
      <w:r>
        <w:rPr>
          <w:spacing w:val="-1"/>
          <w:w w:val="117"/>
        </w:rPr>
        <w:t>o</w:t>
      </w:r>
      <w:r>
        <w:rPr>
          <w:spacing w:val="2"/>
          <w:w w:val="117"/>
        </w:rPr>
        <w:t>c</w:t>
      </w:r>
      <w:r>
        <w:rPr>
          <w:w w:val="117"/>
        </w:rPr>
        <w:t>e</w:t>
      </w:r>
      <w:r>
        <w:rPr>
          <w:spacing w:val="2"/>
          <w:w w:val="117"/>
        </w:rPr>
        <w:t>s</w:t>
      </w:r>
      <w:r>
        <w:rPr>
          <w:w w:val="117"/>
        </w:rPr>
        <w:t>se</w:t>
      </w:r>
      <w:r>
        <w:rPr>
          <w:spacing w:val="2"/>
          <w:w w:val="117"/>
        </w:rPr>
        <w:t>s</w:t>
      </w:r>
      <w:r>
        <w:rPr>
          <w:w w:val="117"/>
        </w:rPr>
        <w:t>.</w:t>
      </w:r>
      <w:r>
        <w:rPr>
          <w:spacing w:val="9"/>
          <w:w w:val="117"/>
        </w:rPr>
        <w:t xml:space="preserve"> </w:t>
      </w:r>
      <w:r>
        <w:rPr>
          <w:spacing w:val="-1"/>
          <w:w w:val="119"/>
        </w:rPr>
        <w:t>S</w:t>
      </w:r>
      <w:r>
        <w:rPr>
          <w:w w:val="110"/>
        </w:rPr>
        <w:t>p</w:t>
      </w:r>
      <w:r>
        <w:rPr>
          <w:spacing w:val="-1"/>
          <w:w w:val="124"/>
        </w:rPr>
        <w:t>e</w:t>
      </w:r>
      <w:r>
        <w:rPr>
          <w:spacing w:val="2"/>
          <w:w w:val="112"/>
        </w:rPr>
        <w:t>c</w:t>
      </w:r>
      <w:r>
        <w:rPr>
          <w:w w:val="79"/>
        </w:rPr>
        <w:t>i</w:t>
      </w:r>
      <w:r>
        <w:rPr>
          <w:w w:val="82"/>
        </w:rPr>
        <w:t>f</w:t>
      </w:r>
      <w:r>
        <w:rPr>
          <w:w w:val="79"/>
        </w:rPr>
        <w:t>i</w:t>
      </w:r>
      <w:r>
        <w:rPr>
          <w:spacing w:val="2"/>
          <w:w w:val="112"/>
        </w:rPr>
        <w:t>c</w:t>
      </w:r>
      <w:r>
        <w:rPr>
          <w:spacing w:val="3"/>
          <w:w w:val="124"/>
        </w:rPr>
        <w:t>a</w:t>
      </w:r>
      <w:r>
        <w:rPr>
          <w:spacing w:val="-2"/>
          <w:w w:val="79"/>
        </w:rPr>
        <w:t>l</w:t>
      </w:r>
      <w:r>
        <w:rPr>
          <w:spacing w:val="4"/>
          <w:w w:val="79"/>
        </w:rPr>
        <w:t>l</w:t>
      </w:r>
      <w:r>
        <w:rPr>
          <w:spacing w:val="-2"/>
          <w:w w:val="99"/>
        </w:rPr>
        <w:t>y</w:t>
      </w:r>
      <w:r>
        <w:rPr>
          <w:w w:val="110"/>
        </w:rPr>
        <w:t>,</w:t>
      </w:r>
      <w:r>
        <w:rPr>
          <w:spacing w:val="17"/>
          <w:w w:val="110"/>
        </w:rPr>
        <w:t xml:space="preserve"> </w:t>
      </w:r>
      <w:r>
        <w:rPr>
          <w:spacing w:val="-1"/>
          <w:w w:val="88"/>
        </w:rPr>
        <w:t>A</w:t>
      </w:r>
      <w:r>
        <w:rPr>
          <w:w w:val="88"/>
        </w:rPr>
        <w:t>I</w:t>
      </w:r>
      <w:r>
        <w:rPr>
          <w:spacing w:val="25"/>
          <w:w w:val="88"/>
        </w:rPr>
        <w:t xml:space="preserve"> </w:t>
      </w:r>
      <w:r>
        <w:rPr>
          <w:w w:val="124"/>
        </w:rPr>
        <w:t>e</w:t>
      </w:r>
      <w:r>
        <w:rPr>
          <w:w w:val="110"/>
        </w:rPr>
        <w:t>n</w:t>
      </w:r>
      <w:r>
        <w:rPr>
          <w:spacing w:val="3"/>
          <w:w w:val="124"/>
        </w:rPr>
        <w:t>a</w:t>
      </w:r>
      <w:r>
        <w:rPr>
          <w:spacing w:val="-1"/>
          <w:w w:val="110"/>
        </w:rPr>
        <w:t>b</w:t>
      </w:r>
      <w:r>
        <w:rPr>
          <w:spacing w:val="2"/>
          <w:w w:val="79"/>
        </w:rPr>
        <w:t>l</w:t>
      </w:r>
      <w:r>
        <w:rPr>
          <w:w w:val="124"/>
        </w:rPr>
        <w:t>e</w:t>
      </w:r>
      <w:r>
        <w:rPr>
          <w:w w:val="127"/>
        </w:rPr>
        <w:t>s</w:t>
      </w:r>
      <w:r>
        <w:rPr>
          <w:spacing w:val="19"/>
          <w:w w:val="127"/>
        </w:rPr>
        <w:t xml:space="preserve"> </w:t>
      </w:r>
      <w:r>
        <w:rPr>
          <w:spacing w:val="-1"/>
          <w:w w:val="110"/>
        </w:rPr>
        <w:t>d</w:t>
      </w:r>
      <w:r>
        <w:rPr>
          <w:w w:val="124"/>
        </w:rPr>
        <w:t>e</w:t>
      </w:r>
      <w:r>
        <w:rPr>
          <w:spacing w:val="2"/>
          <w:w w:val="127"/>
        </w:rPr>
        <w:t>s</w:t>
      </w:r>
      <w:r>
        <w:rPr>
          <w:w w:val="79"/>
        </w:rPr>
        <w:t>i</w:t>
      </w:r>
      <w:r>
        <w:rPr>
          <w:spacing w:val="-1"/>
          <w:w w:val="110"/>
        </w:rPr>
        <w:t>g</w:t>
      </w:r>
      <w:r>
        <w:rPr>
          <w:spacing w:val="3"/>
          <w:w w:val="110"/>
        </w:rPr>
        <w:t>n</w:t>
      </w:r>
      <w:r>
        <w:rPr>
          <w:spacing w:val="-1"/>
          <w:w w:val="124"/>
        </w:rPr>
        <w:t>e</w:t>
      </w:r>
      <w:r>
        <w:rPr>
          <w:spacing w:val="1"/>
          <w:w w:val="99"/>
        </w:rPr>
        <w:t>r</w:t>
      </w:r>
      <w:r>
        <w:rPr>
          <w:w w:val="127"/>
        </w:rPr>
        <w:t>s</w:t>
      </w:r>
      <w:r>
        <w:rPr>
          <w:spacing w:val="19"/>
          <w:w w:val="127"/>
        </w:rPr>
        <w:t xml:space="preserve"> </w:t>
      </w:r>
      <w:proofErr w:type="gramStart"/>
      <w:r>
        <w:rPr>
          <w:spacing w:val="-1"/>
        </w:rPr>
        <w:t>a</w:t>
      </w:r>
      <w:r>
        <w:t xml:space="preserve">nd </w:t>
      </w:r>
      <w:r>
        <w:rPr>
          <w:spacing w:val="8"/>
        </w:rPr>
        <w:t xml:space="preserve"> </w:t>
      </w:r>
      <w:r>
        <w:rPr>
          <w:w w:val="124"/>
        </w:rPr>
        <w:t>e</w:t>
      </w:r>
      <w:r>
        <w:rPr>
          <w:spacing w:val="3"/>
          <w:w w:val="110"/>
        </w:rPr>
        <w:t>n</w:t>
      </w:r>
      <w:r>
        <w:rPr>
          <w:spacing w:val="-1"/>
          <w:w w:val="110"/>
        </w:rPr>
        <w:t>g</w:t>
      </w:r>
      <w:r>
        <w:rPr>
          <w:spacing w:val="2"/>
          <w:w w:val="79"/>
        </w:rPr>
        <w:t>i</w:t>
      </w:r>
      <w:r>
        <w:rPr>
          <w:w w:val="110"/>
        </w:rPr>
        <w:t>n</w:t>
      </w:r>
      <w:r>
        <w:rPr>
          <w:w w:val="124"/>
        </w:rPr>
        <w:t>e</w:t>
      </w:r>
      <w:r>
        <w:rPr>
          <w:spacing w:val="-1"/>
          <w:w w:val="124"/>
        </w:rPr>
        <w:t>e</w:t>
      </w:r>
      <w:r>
        <w:rPr>
          <w:spacing w:val="1"/>
          <w:w w:val="99"/>
        </w:rPr>
        <w:t>r</w:t>
      </w:r>
      <w:r>
        <w:rPr>
          <w:w w:val="127"/>
        </w:rPr>
        <w:t>s</w:t>
      </w:r>
      <w:proofErr w:type="gramEnd"/>
      <w:r>
        <w:rPr>
          <w:spacing w:val="19"/>
          <w:w w:val="127"/>
        </w:rPr>
        <w:t xml:space="preserve"> </w:t>
      </w:r>
      <w:r>
        <w:rPr>
          <w:spacing w:val="3"/>
        </w:rPr>
        <w:t>t</w:t>
      </w:r>
      <w:r>
        <w:t>o</w:t>
      </w:r>
      <w:r>
        <w:rPr>
          <w:spacing w:val="26"/>
        </w:rPr>
        <w:t xml:space="preserve"> </w:t>
      </w:r>
      <w:r>
        <w:rPr>
          <w:w w:val="99"/>
        </w:rPr>
        <w:t>t</w:t>
      </w:r>
      <w:r>
        <w:rPr>
          <w:w w:val="124"/>
        </w:rPr>
        <w:t>a</w:t>
      </w:r>
      <w:r>
        <w:rPr>
          <w:spacing w:val="2"/>
          <w:w w:val="112"/>
        </w:rPr>
        <w:t>c</w:t>
      </w:r>
      <w:r>
        <w:rPr>
          <w:spacing w:val="2"/>
          <w:w w:val="99"/>
        </w:rPr>
        <w:t>k</w:t>
      </w:r>
      <w:r>
        <w:rPr>
          <w:w w:val="79"/>
        </w:rPr>
        <w:t>l</w:t>
      </w:r>
      <w:r>
        <w:rPr>
          <w:w w:val="124"/>
        </w:rPr>
        <w:t>e</w:t>
      </w:r>
      <w:r>
        <w:rPr>
          <w:spacing w:val="17"/>
          <w:w w:val="124"/>
        </w:rPr>
        <w:t xml:space="preserve"> </w:t>
      </w:r>
      <w:r>
        <w:rPr>
          <w:spacing w:val="-1"/>
        </w:rPr>
        <w:t>t</w:t>
      </w:r>
      <w:r>
        <w:t>wo</w:t>
      </w:r>
      <w:r>
        <w:rPr>
          <w:spacing w:val="23"/>
        </w:rPr>
        <w:t xml:space="preserve"> </w:t>
      </w:r>
      <w:r>
        <w:rPr>
          <w:w w:val="98"/>
        </w:rPr>
        <w:t>of</w:t>
      </w:r>
      <w:r>
        <w:rPr>
          <w:spacing w:val="21"/>
          <w:w w:val="98"/>
        </w:rPr>
        <w:t xml:space="preserve"> </w:t>
      </w:r>
      <w:r>
        <w:rPr>
          <w:w w:val="99"/>
        </w:rPr>
        <w:t>D</w:t>
      </w:r>
      <w:r>
        <w:rPr>
          <w:spacing w:val="2"/>
          <w:w w:val="109"/>
        </w:rPr>
        <w:t>F</w:t>
      </w:r>
      <w:r>
        <w:rPr>
          <w:w w:val="93"/>
        </w:rPr>
        <w:t>M</w:t>
      </w:r>
      <w:r>
        <w:rPr>
          <w:spacing w:val="-1"/>
          <w:w w:val="91"/>
        </w:rPr>
        <w:t>A</w:t>
      </w:r>
      <w:r>
        <w:rPr>
          <w:w w:val="104"/>
        </w:rPr>
        <w:t>'</w:t>
      </w:r>
      <w:r>
        <w:rPr>
          <w:w w:val="127"/>
        </w:rPr>
        <w:t xml:space="preserve">s </w:t>
      </w:r>
      <w:proofErr w:type="gramStart"/>
      <w:r>
        <w:rPr>
          <w:spacing w:val="5"/>
          <w:w w:val="110"/>
        </w:rPr>
        <w:t>m</w:t>
      </w:r>
      <w:r>
        <w:rPr>
          <w:spacing w:val="-3"/>
          <w:w w:val="110"/>
        </w:rPr>
        <w:t>o</w:t>
      </w:r>
      <w:r>
        <w:rPr>
          <w:spacing w:val="2"/>
          <w:w w:val="110"/>
        </w:rPr>
        <w:t>s</w:t>
      </w:r>
      <w:r>
        <w:rPr>
          <w:w w:val="110"/>
        </w:rPr>
        <w:t xml:space="preserve">t </w:t>
      </w:r>
      <w:r>
        <w:rPr>
          <w:spacing w:val="7"/>
          <w:w w:val="110"/>
        </w:rPr>
        <w:t xml:space="preserve"> </w:t>
      </w:r>
      <w:r>
        <w:rPr>
          <w:w w:val="79"/>
        </w:rPr>
        <w:t>i</w:t>
      </w:r>
      <w:r>
        <w:rPr>
          <w:spacing w:val="3"/>
          <w:w w:val="106"/>
        </w:rPr>
        <w:t>m</w:t>
      </w:r>
      <w:r>
        <w:rPr>
          <w:w w:val="110"/>
        </w:rPr>
        <w:t>p</w:t>
      </w:r>
      <w:r>
        <w:rPr>
          <w:w w:val="124"/>
        </w:rPr>
        <w:t>a</w:t>
      </w:r>
      <w:r>
        <w:rPr>
          <w:spacing w:val="2"/>
          <w:w w:val="112"/>
        </w:rPr>
        <w:t>c</w:t>
      </w:r>
      <w:r>
        <w:rPr>
          <w:w w:val="99"/>
        </w:rPr>
        <w:t>t</w:t>
      </w:r>
      <w:r>
        <w:rPr>
          <w:spacing w:val="3"/>
          <w:w w:val="82"/>
        </w:rPr>
        <w:t>f</w:t>
      </w:r>
      <w:r>
        <w:rPr>
          <w:spacing w:val="-1"/>
          <w:w w:val="110"/>
        </w:rPr>
        <w:t>u</w:t>
      </w:r>
      <w:r>
        <w:rPr>
          <w:w w:val="79"/>
        </w:rPr>
        <w:t>l</w:t>
      </w:r>
      <w:proofErr w:type="gramEnd"/>
      <w:r>
        <w:rPr>
          <w:w w:val="79"/>
        </w:rPr>
        <w:t xml:space="preserve"> </w:t>
      </w:r>
      <w:r>
        <w:rPr>
          <w:spacing w:val="15"/>
          <w:w w:val="79"/>
        </w:rPr>
        <w:t xml:space="preserve"> </w:t>
      </w:r>
      <w:r>
        <w:rPr>
          <w:w w:val="79"/>
        </w:rPr>
        <w:t>l</w:t>
      </w:r>
      <w:r>
        <w:rPr>
          <w:spacing w:val="3"/>
          <w:w w:val="124"/>
        </w:rPr>
        <w:t>e</w:t>
      </w:r>
      <w:r>
        <w:rPr>
          <w:spacing w:val="-2"/>
          <w:w w:val="99"/>
        </w:rPr>
        <w:t>v</w:t>
      </w:r>
      <w:r>
        <w:rPr>
          <w:w w:val="124"/>
        </w:rPr>
        <w:t>e</w:t>
      </w:r>
      <w:r>
        <w:rPr>
          <w:spacing w:val="1"/>
          <w:w w:val="99"/>
        </w:rPr>
        <w:t>r</w:t>
      </w:r>
      <w:r>
        <w:rPr>
          <w:w w:val="127"/>
        </w:rPr>
        <w:t>s</w:t>
      </w:r>
      <w:r>
        <w:rPr>
          <w:w w:val="99"/>
        </w:rPr>
        <w:t xml:space="preserve">: </w:t>
      </w:r>
      <w:r>
        <w:rPr>
          <w:spacing w:val="17"/>
          <w:w w:val="99"/>
        </w:rPr>
        <w:t xml:space="preserve"> </w:t>
      </w:r>
      <w:proofErr w:type="gramStart"/>
      <w:r>
        <w:rPr>
          <w:spacing w:val="1"/>
          <w:w w:val="99"/>
        </w:rPr>
        <w:t>r</w:t>
      </w:r>
      <w:r>
        <w:rPr>
          <w:spacing w:val="3"/>
          <w:w w:val="124"/>
        </w:rPr>
        <w:t>e</w:t>
      </w:r>
      <w:r>
        <w:rPr>
          <w:spacing w:val="-1"/>
          <w:w w:val="110"/>
        </w:rPr>
        <w:t>d</w:t>
      </w:r>
      <w:r>
        <w:rPr>
          <w:w w:val="110"/>
        </w:rPr>
        <w:t>u</w:t>
      </w:r>
      <w:r>
        <w:rPr>
          <w:spacing w:val="2"/>
          <w:w w:val="112"/>
        </w:rPr>
        <w:t>c</w:t>
      </w:r>
      <w:r>
        <w:rPr>
          <w:spacing w:val="-2"/>
          <w:w w:val="79"/>
        </w:rPr>
        <w:t>i</w:t>
      </w:r>
      <w:r>
        <w:rPr>
          <w:spacing w:val="3"/>
          <w:w w:val="110"/>
        </w:rPr>
        <w:t>n</w:t>
      </w:r>
      <w:r>
        <w:rPr>
          <w:w w:val="110"/>
        </w:rPr>
        <w:t xml:space="preserve">g </w:t>
      </w:r>
      <w:r>
        <w:rPr>
          <w:spacing w:val="17"/>
          <w:w w:val="110"/>
        </w:rPr>
        <w:t xml:space="preserve"> </w:t>
      </w:r>
      <w:r>
        <w:rPr>
          <w:spacing w:val="3"/>
        </w:rPr>
        <w:t>t</w:t>
      </w:r>
      <w:r>
        <w:rPr>
          <w:spacing w:val="-1"/>
        </w:rPr>
        <w:t>h</w:t>
      </w:r>
      <w:r>
        <w:t>e</w:t>
      </w:r>
      <w:proofErr w:type="gramEnd"/>
      <w:r>
        <w:t xml:space="preserve">   </w:t>
      </w:r>
      <w:r>
        <w:rPr>
          <w:spacing w:val="-1"/>
        </w:rPr>
        <w:t>n</w:t>
      </w:r>
      <w:r>
        <w:t>u</w:t>
      </w:r>
      <w:r>
        <w:rPr>
          <w:spacing w:val="5"/>
        </w:rPr>
        <w:t>m</w:t>
      </w:r>
      <w:r>
        <w:rPr>
          <w:spacing w:val="-1"/>
        </w:rPr>
        <w:t>b</w:t>
      </w:r>
      <w:r>
        <w:t xml:space="preserve">er  </w:t>
      </w:r>
      <w:r>
        <w:rPr>
          <w:spacing w:val="29"/>
        </w:rPr>
        <w:t xml:space="preserve"> </w:t>
      </w:r>
      <w:proofErr w:type="gramStart"/>
      <w:r>
        <w:rPr>
          <w:spacing w:val="-1"/>
          <w:w w:val="98"/>
        </w:rPr>
        <w:t>o</w:t>
      </w:r>
      <w:r>
        <w:rPr>
          <w:w w:val="98"/>
        </w:rPr>
        <w:t xml:space="preserve">f </w:t>
      </w:r>
      <w:r>
        <w:rPr>
          <w:spacing w:val="24"/>
          <w:w w:val="98"/>
        </w:rPr>
        <w:t xml:space="preserve"> </w:t>
      </w:r>
      <w:r>
        <w:rPr>
          <w:w w:val="113"/>
        </w:rPr>
        <w:t>p</w:t>
      </w:r>
      <w:r>
        <w:rPr>
          <w:spacing w:val="3"/>
          <w:w w:val="113"/>
        </w:rPr>
        <w:t>a</w:t>
      </w:r>
      <w:r>
        <w:rPr>
          <w:w w:val="113"/>
        </w:rPr>
        <w:t>rts</w:t>
      </w:r>
      <w:proofErr w:type="gramEnd"/>
      <w:r>
        <w:rPr>
          <w:w w:val="113"/>
        </w:rPr>
        <w:t xml:space="preserve"> </w:t>
      </w:r>
      <w:r>
        <w:rPr>
          <w:spacing w:val="8"/>
          <w:w w:val="113"/>
        </w:rPr>
        <w:t xml:space="preserve"> </w:t>
      </w:r>
      <w:r>
        <w:t>a</w:t>
      </w:r>
      <w:r>
        <w:rPr>
          <w:spacing w:val="-1"/>
        </w:rPr>
        <w:t>n</w:t>
      </w:r>
      <w:r>
        <w:t xml:space="preserve">d  </w:t>
      </w:r>
      <w:r>
        <w:rPr>
          <w:spacing w:val="12"/>
        </w:rPr>
        <w:t xml:space="preserve"> </w:t>
      </w:r>
      <w:proofErr w:type="gramStart"/>
      <w:r>
        <w:rPr>
          <w:spacing w:val="2"/>
          <w:w w:val="127"/>
        </w:rPr>
        <w:t>s</w:t>
      </w:r>
      <w:r>
        <w:rPr>
          <w:spacing w:val="-2"/>
          <w:w w:val="79"/>
        </w:rPr>
        <w:t>i</w:t>
      </w:r>
      <w:r>
        <w:rPr>
          <w:spacing w:val="5"/>
          <w:w w:val="106"/>
        </w:rPr>
        <w:t>m</w:t>
      </w:r>
      <w:r>
        <w:rPr>
          <w:w w:val="110"/>
        </w:rPr>
        <w:t>p</w:t>
      </w:r>
      <w:r>
        <w:rPr>
          <w:w w:val="79"/>
        </w:rPr>
        <w:t>l</w:t>
      </w:r>
      <w:r>
        <w:rPr>
          <w:spacing w:val="-2"/>
          <w:w w:val="79"/>
        </w:rPr>
        <w:t>i</w:t>
      </w:r>
      <w:r>
        <w:rPr>
          <w:spacing w:val="5"/>
          <w:w w:val="82"/>
        </w:rPr>
        <w:t>f</w:t>
      </w:r>
      <w:r>
        <w:rPr>
          <w:spacing w:val="-2"/>
          <w:w w:val="99"/>
        </w:rPr>
        <w:t>y</w:t>
      </w:r>
      <w:r>
        <w:rPr>
          <w:spacing w:val="-2"/>
          <w:w w:val="79"/>
        </w:rPr>
        <w:t>i</w:t>
      </w:r>
      <w:r>
        <w:rPr>
          <w:spacing w:val="3"/>
          <w:w w:val="110"/>
        </w:rPr>
        <w:t>n</w:t>
      </w:r>
      <w:r>
        <w:rPr>
          <w:w w:val="110"/>
        </w:rPr>
        <w:t xml:space="preserve">g </w:t>
      </w:r>
      <w:r>
        <w:rPr>
          <w:spacing w:val="17"/>
          <w:w w:val="110"/>
        </w:rPr>
        <w:t xml:space="preserve"> </w:t>
      </w:r>
      <w:r>
        <w:rPr>
          <w:spacing w:val="-1"/>
          <w:w w:val="124"/>
        </w:rPr>
        <w:t>a</w:t>
      </w:r>
      <w:r>
        <w:rPr>
          <w:spacing w:val="2"/>
          <w:w w:val="127"/>
        </w:rPr>
        <w:t>ss</w:t>
      </w:r>
      <w:r>
        <w:rPr>
          <w:w w:val="124"/>
        </w:rPr>
        <w:t>e</w:t>
      </w:r>
      <w:r>
        <w:rPr>
          <w:spacing w:val="5"/>
          <w:w w:val="106"/>
        </w:rPr>
        <w:t>m</w:t>
      </w:r>
      <w:r>
        <w:rPr>
          <w:w w:val="110"/>
        </w:rPr>
        <w:t>b</w:t>
      </w:r>
      <w:r>
        <w:rPr>
          <w:spacing w:val="2"/>
          <w:w w:val="79"/>
        </w:rPr>
        <w:t>l</w:t>
      </w:r>
      <w:r>
        <w:rPr>
          <w:w w:val="99"/>
        </w:rPr>
        <w:t>y</w:t>
      </w:r>
      <w:proofErr w:type="gramEnd"/>
      <w:r>
        <w:rPr>
          <w:w w:val="99"/>
        </w:rPr>
        <w:t xml:space="preserve"> </w:t>
      </w:r>
      <w:r>
        <w:rPr>
          <w:spacing w:val="11"/>
          <w:w w:val="99"/>
        </w:rPr>
        <w:t xml:space="preserve"> </w:t>
      </w:r>
      <w:r>
        <w:rPr>
          <w:spacing w:val="2"/>
          <w:w w:val="116"/>
        </w:rPr>
        <w:t>s</w:t>
      </w:r>
      <w:r>
        <w:rPr>
          <w:w w:val="116"/>
        </w:rPr>
        <w:t>eq</w:t>
      </w:r>
      <w:r>
        <w:rPr>
          <w:spacing w:val="3"/>
          <w:w w:val="116"/>
        </w:rPr>
        <w:t>u</w:t>
      </w:r>
      <w:r>
        <w:rPr>
          <w:w w:val="116"/>
        </w:rPr>
        <w:t>e</w:t>
      </w:r>
      <w:r>
        <w:rPr>
          <w:spacing w:val="-1"/>
          <w:w w:val="116"/>
        </w:rPr>
        <w:t>n</w:t>
      </w:r>
      <w:r>
        <w:rPr>
          <w:spacing w:val="2"/>
          <w:w w:val="116"/>
        </w:rPr>
        <w:t>c</w:t>
      </w:r>
      <w:r>
        <w:rPr>
          <w:w w:val="116"/>
        </w:rPr>
        <w:t>e</w:t>
      </w:r>
      <w:r>
        <w:rPr>
          <w:spacing w:val="2"/>
          <w:w w:val="116"/>
        </w:rPr>
        <w:t>s</w:t>
      </w:r>
      <w:r>
        <w:rPr>
          <w:w w:val="116"/>
        </w:rPr>
        <w:t xml:space="preserve">. </w:t>
      </w:r>
      <w:r>
        <w:rPr>
          <w:spacing w:val="13"/>
          <w:w w:val="116"/>
        </w:rPr>
        <w:t xml:space="preserve"> </w:t>
      </w:r>
      <w:r>
        <w:rPr>
          <w:spacing w:val="5"/>
          <w:w w:val="116"/>
        </w:rPr>
        <w:t>T</w:t>
      </w:r>
      <w:r>
        <w:rPr>
          <w:spacing w:val="-1"/>
          <w:w w:val="116"/>
        </w:rPr>
        <w:t>h</w:t>
      </w:r>
      <w:r>
        <w:rPr>
          <w:w w:val="116"/>
        </w:rPr>
        <w:t>e</w:t>
      </w:r>
      <w:r>
        <w:rPr>
          <w:spacing w:val="2"/>
          <w:w w:val="116"/>
        </w:rPr>
        <w:t>s</w:t>
      </w:r>
      <w:r>
        <w:rPr>
          <w:w w:val="116"/>
        </w:rPr>
        <w:t>e a</w:t>
      </w:r>
      <w:r>
        <w:rPr>
          <w:spacing w:val="-1"/>
          <w:w w:val="110"/>
        </w:rPr>
        <w:t>p</w:t>
      </w:r>
      <w:r>
        <w:rPr>
          <w:spacing w:val="3"/>
          <w:w w:val="110"/>
        </w:rPr>
        <w:t>p</w:t>
      </w:r>
      <w:r>
        <w:rPr>
          <w:w w:val="79"/>
        </w:rPr>
        <w:t>l</w:t>
      </w:r>
      <w:r>
        <w:rPr>
          <w:spacing w:val="-2"/>
          <w:w w:val="79"/>
        </w:rPr>
        <w:t>i</w:t>
      </w:r>
      <w:r>
        <w:rPr>
          <w:spacing w:val="2"/>
          <w:w w:val="112"/>
        </w:rPr>
        <w:t>c</w:t>
      </w:r>
      <w:r>
        <w:rPr>
          <w:spacing w:val="-1"/>
          <w:w w:val="124"/>
        </w:rPr>
        <w:t>a</w:t>
      </w:r>
      <w:r>
        <w:rPr>
          <w:spacing w:val="3"/>
          <w:w w:val="99"/>
        </w:rPr>
        <w:t>t</w:t>
      </w:r>
      <w:r>
        <w:rPr>
          <w:w w:val="79"/>
        </w:rPr>
        <w:t>i</w:t>
      </w:r>
      <w:r>
        <w:rPr>
          <w:spacing w:val="-1"/>
          <w:w w:val="110"/>
        </w:rPr>
        <w:t>o</w:t>
      </w:r>
      <w:r>
        <w:rPr>
          <w:w w:val="110"/>
        </w:rPr>
        <w:t>n</w:t>
      </w:r>
      <w:r>
        <w:rPr>
          <w:w w:val="127"/>
        </w:rPr>
        <w:t>s</w:t>
      </w:r>
      <w:r>
        <w:rPr>
          <w:spacing w:val="13"/>
          <w:w w:val="127"/>
        </w:rPr>
        <w:t xml:space="preserve"> </w:t>
      </w:r>
      <w:r>
        <w:t>not</w:t>
      </w:r>
      <w:r>
        <w:rPr>
          <w:spacing w:val="30"/>
        </w:rPr>
        <w:t xml:space="preserve"> </w:t>
      </w:r>
      <w:r>
        <w:rPr>
          <w:w w:val="110"/>
        </w:rPr>
        <w:t>o</w:t>
      </w:r>
      <w:r>
        <w:rPr>
          <w:spacing w:val="3"/>
          <w:w w:val="110"/>
        </w:rPr>
        <w:t>n</w:t>
      </w:r>
      <w:r>
        <w:rPr>
          <w:spacing w:val="2"/>
          <w:w w:val="79"/>
        </w:rPr>
        <w:t>l</w:t>
      </w:r>
      <w:r>
        <w:rPr>
          <w:w w:val="99"/>
        </w:rPr>
        <w:t>y</w:t>
      </w:r>
      <w:r>
        <w:rPr>
          <w:spacing w:val="5"/>
          <w:w w:val="99"/>
        </w:rPr>
        <w:t xml:space="preserve"> </w:t>
      </w:r>
      <w:r>
        <w:rPr>
          <w:spacing w:val="3"/>
          <w:w w:val="113"/>
        </w:rPr>
        <w:t>r</w:t>
      </w:r>
      <w:r>
        <w:rPr>
          <w:w w:val="113"/>
        </w:rPr>
        <w:t>e</w:t>
      </w:r>
      <w:r>
        <w:rPr>
          <w:spacing w:val="-1"/>
          <w:w w:val="113"/>
        </w:rPr>
        <w:t>d</w:t>
      </w:r>
      <w:r>
        <w:rPr>
          <w:w w:val="113"/>
        </w:rPr>
        <w:t>u</w:t>
      </w:r>
      <w:r>
        <w:rPr>
          <w:spacing w:val="4"/>
          <w:w w:val="113"/>
        </w:rPr>
        <w:t>c</w:t>
      </w:r>
      <w:r>
        <w:rPr>
          <w:w w:val="113"/>
        </w:rPr>
        <w:t>e</w:t>
      </w:r>
      <w:r>
        <w:rPr>
          <w:spacing w:val="5"/>
          <w:w w:val="113"/>
        </w:rPr>
        <w:t xml:space="preserve"> </w:t>
      </w:r>
      <w:r>
        <w:rPr>
          <w:w w:val="110"/>
        </w:rPr>
        <w:t>p</w:t>
      </w:r>
      <w:r>
        <w:rPr>
          <w:spacing w:val="1"/>
          <w:w w:val="99"/>
        </w:rPr>
        <w:t>r</w:t>
      </w:r>
      <w:r>
        <w:rPr>
          <w:spacing w:val="-1"/>
          <w:w w:val="110"/>
        </w:rPr>
        <w:t>o</w:t>
      </w:r>
      <w:r>
        <w:rPr>
          <w:spacing w:val="3"/>
          <w:w w:val="110"/>
        </w:rPr>
        <w:t>d</w:t>
      </w:r>
      <w:r>
        <w:rPr>
          <w:w w:val="110"/>
        </w:rPr>
        <w:t>u</w:t>
      </w:r>
      <w:r>
        <w:rPr>
          <w:spacing w:val="2"/>
          <w:w w:val="112"/>
        </w:rPr>
        <w:t>c</w:t>
      </w:r>
      <w:r>
        <w:rPr>
          <w:spacing w:val="-1"/>
          <w:w w:val="99"/>
        </w:rPr>
        <w:t>t</w:t>
      </w:r>
      <w:r>
        <w:rPr>
          <w:w w:val="79"/>
        </w:rPr>
        <w:t>i</w:t>
      </w:r>
      <w:r>
        <w:rPr>
          <w:spacing w:val="3"/>
          <w:w w:val="110"/>
        </w:rPr>
        <w:t>o</w:t>
      </w:r>
      <w:r>
        <w:rPr>
          <w:w w:val="110"/>
        </w:rPr>
        <w:t>n</w:t>
      </w:r>
      <w:r>
        <w:rPr>
          <w:spacing w:val="7"/>
          <w:w w:val="110"/>
        </w:rPr>
        <w:t xml:space="preserve"> </w:t>
      </w:r>
      <w:r>
        <w:rPr>
          <w:spacing w:val="2"/>
          <w:w w:val="112"/>
        </w:rPr>
        <w:t>c</w:t>
      </w:r>
      <w:r>
        <w:rPr>
          <w:w w:val="112"/>
        </w:rPr>
        <w:t>ost</w:t>
      </w:r>
      <w:r>
        <w:rPr>
          <w:spacing w:val="9"/>
          <w:w w:val="112"/>
        </w:rPr>
        <w:t xml:space="preserve"> </w:t>
      </w:r>
      <w:proofErr w:type="gramStart"/>
      <w:r>
        <w:rPr>
          <w:spacing w:val="-1"/>
        </w:rPr>
        <w:t>a</w:t>
      </w:r>
      <w:r>
        <w:t xml:space="preserve">nd  </w:t>
      </w:r>
      <w:r>
        <w:rPr>
          <w:spacing w:val="2"/>
          <w:w w:val="112"/>
        </w:rPr>
        <w:t>c</w:t>
      </w:r>
      <w:r>
        <w:rPr>
          <w:spacing w:val="-1"/>
          <w:w w:val="110"/>
        </w:rPr>
        <w:t>o</w:t>
      </w:r>
      <w:r>
        <w:rPr>
          <w:spacing w:val="5"/>
          <w:w w:val="106"/>
        </w:rPr>
        <w:t>m</w:t>
      </w:r>
      <w:r>
        <w:rPr>
          <w:w w:val="110"/>
        </w:rPr>
        <w:t>p</w:t>
      </w:r>
      <w:r>
        <w:rPr>
          <w:w w:val="79"/>
        </w:rPr>
        <w:t>l</w:t>
      </w:r>
      <w:r>
        <w:rPr>
          <w:spacing w:val="-1"/>
          <w:w w:val="124"/>
        </w:rPr>
        <w:t>e</w:t>
      </w:r>
      <w:r>
        <w:rPr>
          <w:spacing w:val="2"/>
          <w:w w:val="99"/>
        </w:rPr>
        <w:t>x</w:t>
      </w:r>
      <w:r>
        <w:rPr>
          <w:w w:val="79"/>
        </w:rPr>
        <w:t>i</w:t>
      </w:r>
      <w:r>
        <w:rPr>
          <w:spacing w:val="3"/>
          <w:w w:val="99"/>
        </w:rPr>
        <w:t>t</w:t>
      </w:r>
      <w:r>
        <w:rPr>
          <w:w w:val="99"/>
        </w:rPr>
        <w:t>y</w:t>
      </w:r>
      <w:proofErr w:type="gramEnd"/>
      <w:r>
        <w:rPr>
          <w:spacing w:val="9"/>
          <w:w w:val="99"/>
        </w:rPr>
        <w:t xml:space="preserve"> </w:t>
      </w:r>
      <w:r>
        <w:rPr>
          <w:spacing w:val="-1"/>
        </w:rPr>
        <w:t>b</w:t>
      </w:r>
      <w:r>
        <w:t>ut</w:t>
      </w:r>
      <w:r>
        <w:rPr>
          <w:spacing w:val="30"/>
        </w:rPr>
        <w:t xml:space="preserve"> </w:t>
      </w:r>
      <w:r>
        <w:rPr>
          <w:w w:val="124"/>
        </w:rPr>
        <w:t>a</w:t>
      </w:r>
      <w:r>
        <w:rPr>
          <w:w w:val="79"/>
        </w:rPr>
        <w:t>l</w:t>
      </w:r>
      <w:r>
        <w:rPr>
          <w:w w:val="127"/>
        </w:rPr>
        <w:t>s</w:t>
      </w:r>
      <w:r>
        <w:rPr>
          <w:w w:val="110"/>
        </w:rPr>
        <w:t>o</w:t>
      </w:r>
      <w:r>
        <w:rPr>
          <w:spacing w:val="11"/>
          <w:w w:val="110"/>
        </w:rPr>
        <w:t xml:space="preserve"> </w:t>
      </w:r>
      <w:r>
        <w:rPr>
          <w:spacing w:val="1"/>
          <w:w w:val="99"/>
        </w:rPr>
        <w:t>r</w:t>
      </w:r>
      <w:r>
        <w:rPr>
          <w:w w:val="124"/>
        </w:rPr>
        <w:t>e</w:t>
      </w:r>
      <w:r>
        <w:rPr>
          <w:spacing w:val="2"/>
          <w:w w:val="79"/>
        </w:rPr>
        <w:t>i</w:t>
      </w:r>
      <w:r>
        <w:rPr>
          <w:spacing w:val="-1"/>
          <w:w w:val="110"/>
        </w:rPr>
        <w:t>n</w:t>
      </w:r>
      <w:r>
        <w:rPr>
          <w:spacing w:val="3"/>
          <w:w w:val="82"/>
        </w:rPr>
        <w:t>f</w:t>
      </w:r>
      <w:r>
        <w:rPr>
          <w:w w:val="110"/>
        </w:rPr>
        <w:t>o</w:t>
      </w:r>
      <w:r>
        <w:rPr>
          <w:spacing w:val="1"/>
          <w:w w:val="99"/>
        </w:rPr>
        <w:t>r</w:t>
      </w:r>
      <w:r>
        <w:rPr>
          <w:spacing w:val="2"/>
          <w:w w:val="112"/>
        </w:rPr>
        <w:t>c</w:t>
      </w:r>
      <w:r>
        <w:rPr>
          <w:w w:val="124"/>
        </w:rPr>
        <w:t>e</w:t>
      </w:r>
      <w:r>
        <w:rPr>
          <w:spacing w:val="7"/>
          <w:w w:val="124"/>
        </w:rPr>
        <w:t xml:space="preserve"> </w:t>
      </w:r>
      <w:r>
        <w:rPr>
          <w:spacing w:val="2"/>
          <w:w w:val="127"/>
        </w:rPr>
        <w:t>s</w:t>
      </w:r>
      <w:r>
        <w:rPr>
          <w:w w:val="110"/>
        </w:rPr>
        <w:t>u</w:t>
      </w:r>
      <w:r>
        <w:rPr>
          <w:spacing w:val="2"/>
          <w:w w:val="127"/>
        </w:rPr>
        <w:t>s</w:t>
      </w:r>
      <w:r>
        <w:rPr>
          <w:spacing w:val="-1"/>
          <w:w w:val="99"/>
        </w:rPr>
        <w:t>t</w:t>
      </w:r>
      <w:r>
        <w:rPr>
          <w:w w:val="124"/>
        </w:rPr>
        <w:t>a</w:t>
      </w:r>
      <w:r>
        <w:rPr>
          <w:w w:val="79"/>
        </w:rPr>
        <w:t>i</w:t>
      </w:r>
      <w:r>
        <w:rPr>
          <w:w w:val="110"/>
        </w:rPr>
        <w:t>n</w:t>
      </w:r>
      <w:r>
        <w:rPr>
          <w:w w:val="124"/>
        </w:rPr>
        <w:t>a</w:t>
      </w:r>
      <w:r>
        <w:rPr>
          <w:spacing w:val="3"/>
          <w:w w:val="110"/>
        </w:rPr>
        <w:t>b</w:t>
      </w:r>
      <w:r>
        <w:rPr>
          <w:w w:val="79"/>
        </w:rPr>
        <w:t>i</w:t>
      </w:r>
      <w:r>
        <w:rPr>
          <w:spacing w:val="2"/>
          <w:w w:val="79"/>
        </w:rPr>
        <w:t>l</w:t>
      </w:r>
      <w:r>
        <w:rPr>
          <w:spacing w:val="-2"/>
          <w:w w:val="79"/>
        </w:rPr>
        <w:t>i</w:t>
      </w:r>
      <w:r>
        <w:rPr>
          <w:spacing w:val="3"/>
          <w:w w:val="99"/>
        </w:rPr>
        <w:t>t</w:t>
      </w:r>
      <w:r>
        <w:rPr>
          <w:w w:val="99"/>
        </w:rPr>
        <w:t>y</w:t>
      </w:r>
      <w:r>
        <w:rPr>
          <w:spacing w:val="9"/>
          <w:w w:val="99"/>
        </w:rPr>
        <w:t xml:space="preserve"> </w:t>
      </w:r>
      <w:r>
        <w:rPr>
          <w:spacing w:val="5"/>
        </w:rPr>
        <w:t>b</w:t>
      </w:r>
      <w:r>
        <w:t>y</w:t>
      </w:r>
      <w:r>
        <w:rPr>
          <w:spacing w:val="18"/>
        </w:rPr>
        <w:t xml:space="preserve"> </w:t>
      </w:r>
      <w:r>
        <w:rPr>
          <w:spacing w:val="-2"/>
          <w:w w:val="79"/>
        </w:rPr>
        <w:t>l</w:t>
      </w:r>
      <w:r>
        <w:rPr>
          <w:spacing w:val="3"/>
          <w:w w:val="110"/>
        </w:rPr>
        <w:t>o</w:t>
      </w:r>
      <w:r>
        <w:rPr>
          <w:spacing w:val="-2"/>
          <w:w w:val="99"/>
        </w:rPr>
        <w:t>w</w:t>
      </w:r>
      <w:r>
        <w:rPr>
          <w:w w:val="124"/>
        </w:rPr>
        <w:t>e</w:t>
      </w:r>
      <w:r>
        <w:rPr>
          <w:spacing w:val="3"/>
          <w:w w:val="99"/>
        </w:rPr>
        <w:t>r</w:t>
      </w:r>
      <w:r>
        <w:rPr>
          <w:w w:val="79"/>
        </w:rPr>
        <w:t>i</w:t>
      </w:r>
      <w:r>
        <w:rPr>
          <w:spacing w:val="-1"/>
          <w:w w:val="110"/>
        </w:rPr>
        <w:t>n</w:t>
      </w:r>
      <w:r>
        <w:rPr>
          <w:w w:val="110"/>
        </w:rPr>
        <w:t xml:space="preserve">g </w:t>
      </w:r>
      <w:r>
        <w:rPr>
          <w:spacing w:val="5"/>
          <w:w w:val="106"/>
        </w:rPr>
        <w:t>m</w:t>
      </w:r>
      <w:r>
        <w:rPr>
          <w:spacing w:val="-1"/>
          <w:w w:val="124"/>
        </w:rPr>
        <w:t>a</w:t>
      </w:r>
      <w:r>
        <w:rPr>
          <w:w w:val="99"/>
        </w:rPr>
        <w:t>t</w:t>
      </w:r>
      <w:r>
        <w:rPr>
          <w:w w:val="124"/>
        </w:rPr>
        <w:t>e</w:t>
      </w:r>
      <w:r>
        <w:rPr>
          <w:spacing w:val="1"/>
          <w:w w:val="99"/>
        </w:rPr>
        <w:t>r</w:t>
      </w:r>
      <w:r>
        <w:rPr>
          <w:spacing w:val="-2"/>
          <w:w w:val="79"/>
        </w:rPr>
        <w:t>i</w:t>
      </w:r>
      <w:r>
        <w:rPr>
          <w:w w:val="124"/>
        </w:rPr>
        <w:t>a</w:t>
      </w:r>
      <w:r>
        <w:rPr>
          <w:w w:val="79"/>
        </w:rPr>
        <w:t>l</w:t>
      </w:r>
      <w:r>
        <w:rPr>
          <w:spacing w:val="5"/>
        </w:rPr>
        <w:t xml:space="preserve"> </w:t>
      </w:r>
      <w:r>
        <w:rPr>
          <w:w w:val="112"/>
        </w:rPr>
        <w:t>c</w:t>
      </w:r>
      <w:r>
        <w:rPr>
          <w:w w:val="110"/>
        </w:rPr>
        <w:t>on</w:t>
      </w:r>
      <w:r>
        <w:rPr>
          <w:spacing w:val="2"/>
          <w:w w:val="127"/>
        </w:rPr>
        <w:t>s</w:t>
      </w:r>
      <w:r>
        <w:rPr>
          <w:spacing w:val="-1"/>
          <w:w w:val="110"/>
        </w:rPr>
        <w:t>u</w:t>
      </w:r>
      <w:r>
        <w:rPr>
          <w:spacing w:val="5"/>
          <w:w w:val="106"/>
        </w:rPr>
        <w:t>m</w:t>
      </w:r>
      <w:r>
        <w:rPr>
          <w:spacing w:val="-1"/>
          <w:w w:val="110"/>
        </w:rPr>
        <w:t>p</w:t>
      </w:r>
      <w:r>
        <w:rPr>
          <w:w w:val="99"/>
        </w:rPr>
        <w:t>t</w:t>
      </w:r>
      <w:r>
        <w:rPr>
          <w:w w:val="79"/>
        </w:rPr>
        <w:t>i</w:t>
      </w:r>
      <w:r>
        <w:rPr>
          <w:spacing w:val="-1"/>
          <w:w w:val="110"/>
        </w:rPr>
        <w:t>o</w:t>
      </w:r>
      <w:r>
        <w:rPr>
          <w:w w:val="110"/>
        </w:rPr>
        <w:t>n,</w:t>
      </w:r>
      <w:r>
        <w:rPr>
          <w:spacing w:val="8"/>
        </w:rPr>
        <w:t xml:space="preserve"> </w:t>
      </w:r>
      <w:r>
        <w:rPr>
          <w:w w:val="114"/>
        </w:rPr>
        <w:t>e</w:t>
      </w:r>
      <w:r>
        <w:rPr>
          <w:spacing w:val="-1"/>
          <w:w w:val="114"/>
        </w:rPr>
        <w:t>n</w:t>
      </w:r>
      <w:r>
        <w:rPr>
          <w:w w:val="114"/>
        </w:rPr>
        <w:t>e</w:t>
      </w:r>
      <w:r>
        <w:rPr>
          <w:spacing w:val="3"/>
          <w:w w:val="114"/>
        </w:rPr>
        <w:t>rg</w:t>
      </w:r>
      <w:r>
        <w:rPr>
          <w:w w:val="114"/>
        </w:rPr>
        <w:t>y</w:t>
      </w:r>
      <w:r>
        <w:rPr>
          <w:spacing w:val="-19"/>
          <w:w w:val="114"/>
        </w:rPr>
        <w:t xml:space="preserve"> </w:t>
      </w:r>
      <w:r>
        <w:rPr>
          <w:w w:val="114"/>
        </w:rPr>
        <w:t>u</w:t>
      </w:r>
      <w:r>
        <w:rPr>
          <w:spacing w:val="2"/>
          <w:w w:val="114"/>
        </w:rPr>
        <w:t>s</w:t>
      </w:r>
      <w:r>
        <w:rPr>
          <w:spacing w:val="-1"/>
          <w:w w:val="114"/>
        </w:rPr>
        <w:t>e</w:t>
      </w:r>
      <w:r>
        <w:rPr>
          <w:w w:val="114"/>
        </w:rPr>
        <w:t>,</w:t>
      </w:r>
      <w:r>
        <w:rPr>
          <w:spacing w:val="11"/>
          <w:w w:val="114"/>
        </w:rPr>
        <w:t xml:space="preserve"> </w:t>
      </w:r>
      <w:r>
        <w:rPr>
          <w:spacing w:val="3"/>
        </w:rPr>
        <w:t>a</w:t>
      </w:r>
      <w:r>
        <w:rPr>
          <w:spacing w:val="-1"/>
        </w:rPr>
        <w:t>n</w:t>
      </w:r>
      <w:r>
        <w:t>d</w:t>
      </w:r>
      <w:r>
        <w:rPr>
          <w:spacing w:val="49"/>
        </w:rPr>
        <w:t xml:space="preserve"> </w:t>
      </w:r>
      <w:r>
        <w:rPr>
          <w:w w:val="79"/>
        </w:rPr>
        <w:t>l</w:t>
      </w:r>
      <w:r>
        <w:rPr>
          <w:spacing w:val="-2"/>
          <w:w w:val="79"/>
        </w:rPr>
        <w:t>i</w:t>
      </w:r>
      <w:r>
        <w:rPr>
          <w:spacing w:val="3"/>
          <w:w w:val="82"/>
        </w:rPr>
        <w:t>f</w:t>
      </w:r>
      <w:r>
        <w:rPr>
          <w:w w:val="124"/>
        </w:rPr>
        <w:t>e</w:t>
      </w:r>
      <w:r>
        <w:rPr>
          <w:spacing w:val="4"/>
          <w:w w:val="112"/>
        </w:rPr>
        <w:t>c</w:t>
      </w:r>
      <w:r>
        <w:rPr>
          <w:spacing w:val="-4"/>
          <w:w w:val="99"/>
        </w:rPr>
        <w:t>y</w:t>
      </w:r>
      <w:r>
        <w:rPr>
          <w:spacing w:val="2"/>
          <w:w w:val="112"/>
        </w:rPr>
        <w:t>c</w:t>
      </w:r>
      <w:r>
        <w:rPr>
          <w:w w:val="79"/>
        </w:rPr>
        <w:t>l</w:t>
      </w:r>
      <w:r>
        <w:rPr>
          <w:w w:val="124"/>
        </w:rPr>
        <w:t>e</w:t>
      </w:r>
      <w:r>
        <w:rPr>
          <w:spacing w:val="5"/>
        </w:rPr>
        <w:t xml:space="preserve"> </w:t>
      </w:r>
      <w:r>
        <w:rPr>
          <w:w w:val="124"/>
        </w:rPr>
        <w:t>e</w:t>
      </w:r>
      <w:r>
        <w:rPr>
          <w:spacing w:val="5"/>
          <w:w w:val="106"/>
        </w:rPr>
        <w:t>m</w:t>
      </w:r>
      <w:r>
        <w:rPr>
          <w:w w:val="79"/>
        </w:rPr>
        <w:t>i</w:t>
      </w:r>
      <w:r>
        <w:rPr>
          <w:w w:val="127"/>
        </w:rPr>
        <w:t>s</w:t>
      </w:r>
      <w:r>
        <w:rPr>
          <w:spacing w:val="2"/>
          <w:w w:val="127"/>
        </w:rPr>
        <w:t>s</w:t>
      </w:r>
      <w:r>
        <w:rPr>
          <w:spacing w:val="-2"/>
          <w:w w:val="79"/>
        </w:rPr>
        <w:t>i</w:t>
      </w:r>
      <w:r>
        <w:rPr>
          <w:w w:val="110"/>
        </w:rPr>
        <w:t>on</w:t>
      </w:r>
      <w:r>
        <w:rPr>
          <w:spacing w:val="2"/>
          <w:w w:val="127"/>
        </w:rPr>
        <w:t>s</w:t>
      </w:r>
      <w:r>
        <w:rPr>
          <w:w w:val="110"/>
        </w:rPr>
        <w:t>.</w:t>
      </w:r>
    </w:p>
    <w:p w14:paraId="527DCC23" w14:textId="77777777" w:rsidR="00D04CA1" w:rsidRDefault="00D04CA1">
      <w:pPr>
        <w:spacing w:before="17" w:line="260" w:lineRule="exact"/>
        <w:rPr>
          <w:sz w:val="26"/>
          <w:szCs w:val="26"/>
        </w:rPr>
      </w:pPr>
    </w:p>
    <w:p w14:paraId="3F0D2E43" w14:textId="77777777" w:rsidR="00D04CA1" w:rsidRDefault="006B5B99">
      <w:pPr>
        <w:ind w:left="100" w:right="6164"/>
        <w:jc w:val="both"/>
        <w:rPr>
          <w:sz w:val="22"/>
          <w:szCs w:val="22"/>
        </w:rPr>
      </w:pPr>
      <w:r>
        <w:rPr>
          <w:sz w:val="22"/>
          <w:szCs w:val="22"/>
        </w:rPr>
        <w:t>3.1</w:t>
      </w:r>
      <w:r>
        <w:rPr>
          <w:spacing w:val="41"/>
          <w:sz w:val="22"/>
          <w:szCs w:val="22"/>
        </w:rPr>
        <w:t xml:space="preserve"> </w:t>
      </w:r>
      <w:r>
        <w:rPr>
          <w:spacing w:val="-8"/>
          <w:w w:val="94"/>
          <w:sz w:val="22"/>
          <w:szCs w:val="22"/>
        </w:rPr>
        <w:t>A</w:t>
      </w:r>
      <w:r>
        <w:rPr>
          <w:w w:val="94"/>
          <w:sz w:val="22"/>
          <w:szCs w:val="22"/>
        </w:rPr>
        <w:t>I</w:t>
      </w:r>
      <w:r>
        <w:rPr>
          <w:spacing w:val="13"/>
          <w:w w:val="94"/>
          <w:sz w:val="22"/>
          <w:szCs w:val="22"/>
        </w:rPr>
        <w:t xml:space="preserve"> </w:t>
      </w:r>
      <w:r>
        <w:rPr>
          <w:spacing w:val="2"/>
          <w:sz w:val="22"/>
          <w:szCs w:val="22"/>
        </w:rPr>
        <w:t>f</w:t>
      </w:r>
      <w:r>
        <w:rPr>
          <w:sz w:val="22"/>
          <w:szCs w:val="22"/>
        </w:rPr>
        <w:t>or</w:t>
      </w:r>
      <w:r>
        <w:rPr>
          <w:spacing w:val="43"/>
          <w:sz w:val="22"/>
          <w:szCs w:val="22"/>
        </w:rPr>
        <w:t xml:space="preserve"> </w:t>
      </w:r>
      <w:r>
        <w:rPr>
          <w:w w:val="119"/>
          <w:sz w:val="22"/>
          <w:szCs w:val="22"/>
        </w:rPr>
        <w:t>P</w:t>
      </w:r>
      <w:r>
        <w:rPr>
          <w:spacing w:val="-1"/>
          <w:w w:val="119"/>
          <w:sz w:val="22"/>
          <w:szCs w:val="22"/>
        </w:rPr>
        <w:t>a</w:t>
      </w:r>
      <w:r>
        <w:rPr>
          <w:spacing w:val="-2"/>
          <w:w w:val="119"/>
          <w:sz w:val="22"/>
          <w:szCs w:val="22"/>
        </w:rPr>
        <w:t>r</w:t>
      </w:r>
      <w:r>
        <w:rPr>
          <w:w w:val="119"/>
          <w:sz w:val="22"/>
          <w:szCs w:val="22"/>
        </w:rPr>
        <w:t>t</w:t>
      </w:r>
      <w:r>
        <w:rPr>
          <w:spacing w:val="3"/>
          <w:w w:val="119"/>
          <w:sz w:val="22"/>
          <w:szCs w:val="22"/>
        </w:rPr>
        <w:t xml:space="preserve"> </w:t>
      </w:r>
      <w:r>
        <w:rPr>
          <w:spacing w:val="2"/>
          <w:w w:val="119"/>
          <w:sz w:val="22"/>
          <w:szCs w:val="22"/>
        </w:rPr>
        <w:t>C</w:t>
      </w:r>
      <w:r>
        <w:rPr>
          <w:w w:val="119"/>
          <w:sz w:val="22"/>
          <w:szCs w:val="22"/>
        </w:rPr>
        <w:t>o</w:t>
      </w:r>
      <w:r>
        <w:rPr>
          <w:spacing w:val="-2"/>
          <w:w w:val="119"/>
          <w:sz w:val="22"/>
          <w:szCs w:val="22"/>
        </w:rPr>
        <w:t>un</w:t>
      </w:r>
      <w:r>
        <w:rPr>
          <w:w w:val="119"/>
          <w:sz w:val="22"/>
          <w:szCs w:val="22"/>
        </w:rPr>
        <w:t>t</w:t>
      </w:r>
      <w:r>
        <w:rPr>
          <w:spacing w:val="-8"/>
          <w:w w:val="119"/>
          <w:sz w:val="22"/>
          <w:szCs w:val="22"/>
        </w:rPr>
        <w:t xml:space="preserve"> </w:t>
      </w:r>
      <w:r>
        <w:rPr>
          <w:spacing w:val="-3"/>
          <w:w w:val="108"/>
          <w:sz w:val="22"/>
          <w:szCs w:val="22"/>
        </w:rPr>
        <w:t>R</w:t>
      </w:r>
      <w:r>
        <w:rPr>
          <w:w w:val="125"/>
          <w:sz w:val="22"/>
          <w:szCs w:val="22"/>
        </w:rPr>
        <w:t>e</w:t>
      </w:r>
      <w:r>
        <w:rPr>
          <w:w w:val="122"/>
          <w:sz w:val="22"/>
          <w:szCs w:val="22"/>
        </w:rPr>
        <w:t>du</w:t>
      </w:r>
      <w:r>
        <w:rPr>
          <w:spacing w:val="-1"/>
          <w:w w:val="125"/>
          <w:sz w:val="22"/>
          <w:szCs w:val="22"/>
        </w:rPr>
        <w:t>c</w:t>
      </w:r>
      <w:r>
        <w:rPr>
          <w:spacing w:val="2"/>
          <w:w w:val="120"/>
          <w:sz w:val="22"/>
          <w:szCs w:val="22"/>
        </w:rPr>
        <w:t>t</w:t>
      </w:r>
      <w:r>
        <w:rPr>
          <w:sz w:val="22"/>
          <w:szCs w:val="22"/>
        </w:rPr>
        <w:t>i</w:t>
      </w:r>
      <w:r>
        <w:rPr>
          <w:w w:val="122"/>
          <w:sz w:val="22"/>
          <w:szCs w:val="22"/>
        </w:rPr>
        <w:t>on</w:t>
      </w:r>
    </w:p>
    <w:p w14:paraId="77B4881E" w14:textId="77777777" w:rsidR="00D04CA1" w:rsidRDefault="00D04CA1">
      <w:pPr>
        <w:spacing w:before="4" w:line="280" w:lineRule="exact"/>
        <w:rPr>
          <w:sz w:val="28"/>
          <w:szCs w:val="28"/>
        </w:rPr>
      </w:pPr>
    </w:p>
    <w:p w14:paraId="63D6E78C" w14:textId="77777777" w:rsidR="00D04CA1" w:rsidRDefault="006B5B99">
      <w:pPr>
        <w:ind w:left="100" w:right="73"/>
        <w:jc w:val="both"/>
      </w:pPr>
      <w:proofErr w:type="gramStart"/>
      <w:r>
        <w:rPr>
          <w:spacing w:val="-1"/>
        </w:rPr>
        <w:t>P</w:t>
      </w:r>
      <w:r>
        <w:t>a</w:t>
      </w:r>
      <w:r>
        <w:rPr>
          <w:spacing w:val="1"/>
        </w:rPr>
        <w:t>r</w:t>
      </w:r>
      <w:r>
        <w:t xml:space="preserve">t </w:t>
      </w:r>
      <w:r>
        <w:rPr>
          <w:spacing w:val="31"/>
        </w:rPr>
        <w:t xml:space="preserve"> </w:t>
      </w:r>
      <w:r>
        <w:t>co</w:t>
      </w:r>
      <w:r>
        <w:rPr>
          <w:spacing w:val="3"/>
        </w:rPr>
        <w:t>u</w:t>
      </w:r>
      <w:r>
        <w:rPr>
          <w:spacing w:val="-1"/>
        </w:rPr>
        <w:t>n</w:t>
      </w:r>
      <w:r>
        <w:t>t</w:t>
      </w:r>
      <w:proofErr w:type="gramEnd"/>
      <w:r>
        <w:t xml:space="preserve"> </w:t>
      </w:r>
      <w:r>
        <w:rPr>
          <w:spacing w:val="30"/>
        </w:rPr>
        <w:t xml:space="preserve"> </w:t>
      </w:r>
      <w:r>
        <w:rPr>
          <w:spacing w:val="1"/>
          <w:w w:val="99"/>
        </w:rPr>
        <w:t>r</w:t>
      </w:r>
      <w:r>
        <w:rPr>
          <w:spacing w:val="-1"/>
          <w:w w:val="124"/>
        </w:rPr>
        <w:t>e</w:t>
      </w:r>
      <w:r>
        <w:rPr>
          <w:spacing w:val="3"/>
          <w:w w:val="110"/>
        </w:rPr>
        <w:t>d</w:t>
      </w:r>
      <w:r>
        <w:rPr>
          <w:spacing w:val="-1"/>
          <w:w w:val="110"/>
        </w:rPr>
        <w:t>u</w:t>
      </w:r>
      <w:r>
        <w:rPr>
          <w:spacing w:val="2"/>
          <w:w w:val="112"/>
        </w:rPr>
        <w:t>c</w:t>
      </w:r>
      <w:r>
        <w:rPr>
          <w:w w:val="99"/>
        </w:rPr>
        <w:t>t</w:t>
      </w:r>
      <w:r>
        <w:rPr>
          <w:w w:val="79"/>
        </w:rPr>
        <w:t>i</w:t>
      </w:r>
      <w:r>
        <w:rPr>
          <w:w w:val="110"/>
        </w:rPr>
        <w:t>on</w:t>
      </w:r>
      <w:r>
        <w:rPr>
          <w:spacing w:val="40"/>
          <w:w w:val="110"/>
        </w:rPr>
        <w:t xml:space="preserve"> </w:t>
      </w:r>
      <w:r>
        <w:rPr>
          <w:w w:val="79"/>
        </w:rPr>
        <w:t>i</w:t>
      </w:r>
      <w:r>
        <w:rPr>
          <w:w w:val="127"/>
        </w:rPr>
        <w:t>s</w:t>
      </w:r>
      <w:r>
        <w:rPr>
          <w:spacing w:val="39"/>
          <w:w w:val="127"/>
        </w:rPr>
        <w:t xml:space="preserve"> </w:t>
      </w:r>
      <w:proofErr w:type="gramStart"/>
      <w:r>
        <w:t xml:space="preserve">a </w:t>
      </w:r>
      <w:r>
        <w:rPr>
          <w:spacing w:val="11"/>
        </w:rPr>
        <w:t xml:space="preserve"> </w:t>
      </w:r>
      <w:r>
        <w:rPr>
          <w:spacing w:val="2"/>
          <w:w w:val="112"/>
        </w:rPr>
        <w:t>c</w:t>
      </w:r>
      <w:r>
        <w:rPr>
          <w:spacing w:val="-1"/>
          <w:w w:val="112"/>
        </w:rPr>
        <w:t>o</w:t>
      </w:r>
      <w:r>
        <w:rPr>
          <w:spacing w:val="1"/>
          <w:w w:val="112"/>
        </w:rPr>
        <w:t>r</w:t>
      </w:r>
      <w:r>
        <w:rPr>
          <w:w w:val="112"/>
        </w:rPr>
        <w:t>ne</w:t>
      </w:r>
      <w:r>
        <w:rPr>
          <w:spacing w:val="1"/>
          <w:w w:val="112"/>
        </w:rPr>
        <w:t>r</w:t>
      </w:r>
      <w:r>
        <w:rPr>
          <w:w w:val="112"/>
        </w:rPr>
        <w:t>sto</w:t>
      </w:r>
      <w:r>
        <w:rPr>
          <w:spacing w:val="-1"/>
          <w:w w:val="112"/>
        </w:rPr>
        <w:t>n</w:t>
      </w:r>
      <w:r>
        <w:rPr>
          <w:w w:val="112"/>
        </w:rPr>
        <w:t>e</w:t>
      </w:r>
      <w:proofErr w:type="gramEnd"/>
      <w:r>
        <w:rPr>
          <w:spacing w:val="34"/>
          <w:w w:val="112"/>
        </w:rPr>
        <w:t xml:space="preserve"> </w:t>
      </w:r>
      <w:r>
        <w:rPr>
          <w:spacing w:val="-1"/>
          <w:w w:val="98"/>
        </w:rPr>
        <w:t>o</w:t>
      </w:r>
      <w:r>
        <w:rPr>
          <w:w w:val="98"/>
        </w:rPr>
        <w:t>f</w:t>
      </w:r>
      <w:r>
        <w:rPr>
          <w:spacing w:val="44"/>
          <w:w w:val="98"/>
        </w:rPr>
        <w:t xml:space="preserve"> </w:t>
      </w:r>
      <w:r>
        <w:t>D</w:t>
      </w:r>
      <w:r>
        <w:rPr>
          <w:spacing w:val="2"/>
        </w:rPr>
        <w:t>F</w:t>
      </w:r>
      <w:r>
        <w:rPr>
          <w:spacing w:val="1"/>
        </w:rPr>
        <w:t>M</w:t>
      </w:r>
      <w:r>
        <w:t>A</w:t>
      </w:r>
      <w:r>
        <w:rPr>
          <w:spacing w:val="21"/>
        </w:rPr>
        <w:t xml:space="preserve"> </w:t>
      </w:r>
      <w:r>
        <w:rPr>
          <w:spacing w:val="4"/>
          <w:w w:val="118"/>
        </w:rPr>
        <w:t>b</w:t>
      </w:r>
      <w:r>
        <w:rPr>
          <w:w w:val="118"/>
        </w:rPr>
        <w:t>e</w:t>
      </w:r>
      <w:r>
        <w:rPr>
          <w:spacing w:val="2"/>
          <w:w w:val="118"/>
        </w:rPr>
        <w:t>c</w:t>
      </w:r>
      <w:r>
        <w:rPr>
          <w:spacing w:val="-1"/>
          <w:w w:val="118"/>
        </w:rPr>
        <w:t>a</w:t>
      </w:r>
      <w:r>
        <w:rPr>
          <w:w w:val="118"/>
        </w:rPr>
        <w:t>u</w:t>
      </w:r>
      <w:r>
        <w:rPr>
          <w:spacing w:val="2"/>
          <w:w w:val="118"/>
        </w:rPr>
        <w:t>s</w:t>
      </w:r>
      <w:r>
        <w:rPr>
          <w:w w:val="118"/>
        </w:rPr>
        <w:t>e</w:t>
      </w:r>
      <w:r>
        <w:rPr>
          <w:spacing w:val="29"/>
          <w:w w:val="118"/>
        </w:rPr>
        <w:t xml:space="preserve"> </w:t>
      </w:r>
      <w:r>
        <w:rPr>
          <w:spacing w:val="3"/>
          <w:w w:val="82"/>
        </w:rPr>
        <w:t>f</w:t>
      </w:r>
      <w:r>
        <w:rPr>
          <w:spacing w:val="-1"/>
          <w:w w:val="124"/>
        </w:rPr>
        <w:t>e</w:t>
      </w:r>
      <w:r>
        <w:rPr>
          <w:spacing w:val="2"/>
          <w:w w:val="99"/>
        </w:rPr>
        <w:t>w</w:t>
      </w:r>
      <w:r>
        <w:rPr>
          <w:spacing w:val="-1"/>
          <w:w w:val="124"/>
        </w:rPr>
        <w:t>e</w:t>
      </w:r>
      <w:r>
        <w:rPr>
          <w:w w:val="99"/>
        </w:rPr>
        <w:t>r</w:t>
      </w:r>
      <w:r>
        <w:rPr>
          <w:spacing w:val="41"/>
          <w:w w:val="99"/>
        </w:rPr>
        <w:t xml:space="preserve"> </w:t>
      </w:r>
      <w:r>
        <w:rPr>
          <w:spacing w:val="2"/>
          <w:w w:val="111"/>
        </w:rPr>
        <w:t>c</w:t>
      </w:r>
      <w:r>
        <w:rPr>
          <w:spacing w:val="-1"/>
          <w:w w:val="111"/>
        </w:rPr>
        <w:t>o</w:t>
      </w:r>
      <w:r>
        <w:rPr>
          <w:spacing w:val="6"/>
          <w:w w:val="111"/>
        </w:rPr>
        <w:t>m</w:t>
      </w:r>
      <w:r>
        <w:rPr>
          <w:spacing w:val="-1"/>
          <w:w w:val="111"/>
        </w:rPr>
        <w:t>p</w:t>
      </w:r>
      <w:r>
        <w:rPr>
          <w:w w:val="111"/>
        </w:rPr>
        <w:t>on</w:t>
      </w:r>
      <w:r>
        <w:rPr>
          <w:spacing w:val="-1"/>
          <w:w w:val="111"/>
        </w:rPr>
        <w:t>e</w:t>
      </w:r>
      <w:r>
        <w:rPr>
          <w:w w:val="111"/>
        </w:rPr>
        <w:t>nts</w:t>
      </w:r>
      <w:r>
        <w:rPr>
          <w:spacing w:val="38"/>
          <w:w w:val="111"/>
        </w:rPr>
        <w:t xml:space="preserve"> </w:t>
      </w:r>
      <w:r>
        <w:rPr>
          <w:w w:val="99"/>
        </w:rPr>
        <w:t>t</w:t>
      </w:r>
      <w:r>
        <w:rPr>
          <w:spacing w:val="3"/>
          <w:w w:val="99"/>
        </w:rPr>
        <w:t>r</w:t>
      </w:r>
      <w:r>
        <w:rPr>
          <w:w w:val="124"/>
        </w:rPr>
        <w:t>a</w:t>
      </w:r>
      <w:r>
        <w:rPr>
          <w:w w:val="110"/>
        </w:rPr>
        <w:t>n</w:t>
      </w:r>
      <w:r>
        <w:rPr>
          <w:spacing w:val="2"/>
          <w:w w:val="127"/>
        </w:rPr>
        <w:t>s</w:t>
      </w:r>
      <w:r>
        <w:rPr>
          <w:spacing w:val="-2"/>
          <w:w w:val="79"/>
        </w:rPr>
        <w:t>l</w:t>
      </w:r>
      <w:r>
        <w:rPr>
          <w:w w:val="124"/>
        </w:rPr>
        <w:t>a</w:t>
      </w:r>
      <w:r>
        <w:rPr>
          <w:spacing w:val="3"/>
          <w:w w:val="99"/>
        </w:rPr>
        <w:t>t</w:t>
      </w:r>
      <w:r>
        <w:rPr>
          <w:w w:val="124"/>
        </w:rPr>
        <w:t>e</w:t>
      </w:r>
      <w:r>
        <w:rPr>
          <w:spacing w:val="40"/>
          <w:w w:val="124"/>
        </w:rPr>
        <w:t xml:space="preserve"> </w:t>
      </w:r>
      <w:proofErr w:type="gramStart"/>
      <w:r>
        <w:rPr>
          <w:spacing w:val="-1"/>
        </w:rPr>
        <w:t>t</w:t>
      </w:r>
      <w:r>
        <w:t xml:space="preserve">o  </w:t>
      </w:r>
      <w:r>
        <w:rPr>
          <w:w w:val="79"/>
        </w:rPr>
        <w:t>l</w:t>
      </w:r>
      <w:r>
        <w:rPr>
          <w:spacing w:val="-1"/>
          <w:w w:val="124"/>
        </w:rPr>
        <w:t>e</w:t>
      </w:r>
      <w:r>
        <w:rPr>
          <w:spacing w:val="2"/>
          <w:w w:val="127"/>
        </w:rPr>
        <w:t>s</w:t>
      </w:r>
      <w:r>
        <w:rPr>
          <w:w w:val="127"/>
        </w:rPr>
        <w:t>s</w:t>
      </w:r>
      <w:proofErr w:type="gramEnd"/>
      <w:r>
        <w:rPr>
          <w:spacing w:val="39"/>
          <w:w w:val="127"/>
        </w:rPr>
        <w:t xml:space="preserve"> </w:t>
      </w:r>
      <w:r>
        <w:rPr>
          <w:spacing w:val="5"/>
          <w:w w:val="106"/>
        </w:rPr>
        <w:t>m</w:t>
      </w:r>
      <w:r>
        <w:rPr>
          <w:spacing w:val="-1"/>
          <w:w w:val="124"/>
        </w:rPr>
        <w:t>a</w:t>
      </w:r>
      <w:r>
        <w:rPr>
          <w:w w:val="99"/>
        </w:rPr>
        <w:t>t</w:t>
      </w:r>
      <w:r>
        <w:rPr>
          <w:w w:val="124"/>
        </w:rPr>
        <w:t>e</w:t>
      </w:r>
      <w:r>
        <w:rPr>
          <w:spacing w:val="1"/>
          <w:w w:val="99"/>
        </w:rPr>
        <w:t>r</w:t>
      </w:r>
      <w:r>
        <w:rPr>
          <w:w w:val="79"/>
        </w:rPr>
        <w:t>i</w:t>
      </w:r>
      <w:r>
        <w:rPr>
          <w:spacing w:val="-1"/>
          <w:w w:val="124"/>
        </w:rPr>
        <w:t>a</w:t>
      </w:r>
      <w:r>
        <w:rPr>
          <w:w w:val="79"/>
        </w:rPr>
        <w:t>l</w:t>
      </w:r>
      <w:r>
        <w:rPr>
          <w:w w:val="110"/>
        </w:rPr>
        <w:t xml:space="preserve">, </w:t>
      </w:r>
      <w:r>
        <w:rPr>
          <w:spacing w:val="2"/>
          <w:w w:val="127"/>
        </w:rPr>
        <w:t>s</w:t>
      </w:r>
      <w:r>
        <w:rPr>
          <w:spacing w:val="-2"/>
          <w:w w:val="79"/>
        </w:rPr>
        <w:t>i</w:t>
      </w:r>
      <w:r>
        <w:rPr>
          <w:spacing w:val="5"/>
          <w:w w:val="106"/>
        </w:rPr>
        <w:t>m</w:t>
      </w:r>
      <w:r>
        <w:rPr>
          <w:w w:val="110"/>
        </w:rPr>
        <w:t>p</w:t>
      </w:r>
      <w:r>
        <w:rPr>
          <w:w w:val="79"/>
        </w:rPr>
        <w:t>l</w:t>
      </w:r>
      <w:r>
        <w:rPr>
          <w:spacing w:val="-1"/>
          <w:w w:val="124"/>
        </w:rPr>
        <w:t>e</w:t>
      </w:r>
      <w:r>
        <w:rPr>
          <w:w w:val="99"/>
        </w:rPr>
        <w:t>r</w:t>
      </w:r>
      <w:r>
        <w:rPr>
          <w:spacing w:val="30"/>
          <w:w w:val="99"/>
        </w:rPr>
        <w:t xml:space="preserve"> </w:t>
      </w:r>
      <w:r>
        <w:rPr>
          <w:spacing w:val="-1"/>
          <w:w w:val="99"/>
        </w:rPr>
        <w:t>t</w:t>
      </w:r>
      <w:r>
        <w:rPr>
          <w:w w:val="110"/>
        </w:rPr>
        <w:t>oo</w:t>
      </w:r>
      <w:r>
        <w:rPr>
          <w:spacing w:val="2"/>
          <w:w w:val="79"/>
        </w:rPr>
        <w:t>l</w:t>
      </w:r>
      <w:r>
        <w:rPr>
          <w:w w:val="79"/>
        </w:rPr>
        <w:t>i</w:t>
      </w:r>
      <w:r>
        <w:rPr>
          <w:spacing w:val="-1"/>
          <w:w w:val="110"/>
        </w:rPr>
        <w:t>ng</w:t>
      </w:r>
      <w:r>
        <w:rPr>
          <w:w w:val="110"/>
        </w:rPr>
        <w:t>,</w:t>
      </w:r>
      <w:r>
        <w:rPr>
          <w:spacing w:val="31"/>
          <w:w w:val="110"/>
        </w:rPr>
        <w:t xml:space="preserve"> </w:t>
      </w:r>
      <w:r>
        <w:rPr>
          <w:spacing w:val="3"/>
          <w:w w:val="82"/>
        </w:rPr>
        <w:t>f</w:t>
      </w:r>
      <w:r>
        <w:rPr>
          <w:w w:val="124"/>
        </w:rPr>
        <w:t>e</w:t>
      </w:r>
      <w:r>
        <w:rPr>
          <w:w w:val="99"/>
        </w:rPr>
        <w:t>w</w:t>
      </w:r>
      <w:r>
        <w:rPr>
          <w:w w:val="124"/>
        </w:rPr>
        <w:t>e</w:t>
      </w:r>
      <w:r>
        <w:rPr>
          <w:w w:val="99"/>
        </w:rPr>
        <w:t>r</w:t>
      </w:r>
      <w:r>
        <w:rPr>
          <w:spacing w:val="30"/>
          <w:w w:val="99"/>
        </w:rPr>
        <w:t xml:space="preserve"> </w:t>
      </w:r>
      <w:r>
        <w:rPr>
          <w:spacing w:val="3"/>
          <w:w w:val="82"/>
        </w:rPr>
        <w:t>f</w:t>
      </w:r>
      <w:r>
        <w:rPr>
          <w:spacing w:val="-1"/>
          <w:w w:val="124"/>
        </w:rPr>
        <w:t>a</w:t>
      </w:r>
      <w:r>
        <w:rPr>
          <w:spacing w:val="2"/>
          <w:w w:val="127"/>
        </w:rPr>
        <w:t>s</w:t>
      </w:r>
      <w:r>
        <w:rPr>
          <w:w w:val="99"/>
        </w:rPr>
        <w:t>t</w:t>
      </w:r>
      <w:r>
        <w:rPr>
          <w:spacing w:val="-1"/>
          <w:w w:val="124"/>
        </w:rPr>
        <w:t>e</w:t>
      </w:r>
      <w:r>
        <w:rPr>
          <w:w w:val="110"/>
        </w:rPr>
        <w:t>n</w:t>
      </w:r>
      <w:r>
        <w:rPr>
          <w:w w:val="124"/>
        </w:rPr>
        <w:t>e</w:t>
      </w:r>
      <w:r>
        <w:rPr>
          <w:spacing w:val="1"/>
          <w:w w:val="99"/>
        </w:rPr>
        <w:t>r</w:t>
      </w:r>
      <w:r>
        <w:rPr>
          <w:w w:val="127"/>
        </w:rPr>
        <w:t>s</w:t>
      </w:r>
      <w:r>
        <w:rPr>
          <w:w w:val="110"/>
        </w:rPr>
        <w:t>,</w:t>
      </w:r>
      <w:r>
        <w:rPr>
          <w:spacing w:val="29"/>
          <w:w w:val="110"/>
        </w:rPr>
        <w:t xml:space="preserve"> </w:t>
      </w:r>
      <w:proofErr w:type="gramStart"/>
      <w:r>
        <w:t>a</w:t>
      </w:r>
      <w:r>
        <w:rPr>
          <w:spacing w:val="3"/>
        </w:rPr>
        <w:t>n</w:t>
      </w:r>
      <w:r>
        <w:t xml:space="preserve">d </w:t>
      </w:r>
      <w:r>
        <w:rPr>
          <w:spacing w:val="18"/>
        </w:rPr>
        <w:t xml:space="preserve"> </w:t>
      </w:r>
      <w:r>
        <w:rPr>
          <w:spacing w:val="2"/>
          <w:w w:val="110"/>
        </w:rPr>
        <w:t>s</w:t>
      </w:r>
      <w:r>
        <w:rPr>
          <w:spacing w:val="-1"/>
          <w:w w:val="110"/>
        </w:rPr>
        <w:t>h</w:t>
      </w:r>
      <w:r>
        <w:rPr>
          <w:w w:val="110"/>
        </w:rPr>
        <w:t>o</w:t>
      </w:r>
      <w:r>
        <w:rPr>
          <w:spacing w:val="1"/>
          <w:w w:val="110"/>
        </w:rPr>
        <w:t>r</w:t>
      </w:r>
      <w:r>
        <w:rPr>
          <w:spacing w:val="3"/>
          <w:w w:val="110"/>
        </w:rPr>
        <w:t>t</w:t>
      </w:r>
      <w:r>
        <w:rPr>
          <w:spacing w:val="-1"/>
          <w:w w:val="110"/>
        </w:rPr>
        <w:t>e</w:t>
      </w:r>
      <w:r>
        <w:rPr>
          <w:w w:val="110"/>
        </w:rPr>
        <w:t>r</w:t>
      </w:r>
      <w:proofErr w:type="gramEnd"/>
      <w:r>
        <w:rPr>
          <w:spacing w:val="29"/>
          <w:w w:val="110"/>
        </w:rPr>
        <w:t xml:space="preserve"> </w:t>
      </w:r>
      <w:r>
        <w:rPr>
          <w:w w:val="124"/>
        </w:rPr>
        <w:t>a</w:t>
      </w:r>
      <w:r>
        <w:rPr>
          <w:spacing w:val="2"/>
          <w:w w:val="127"/>
        </w:rPr>
        <w:t>s</w:t>
      </w:r>
      <w:r>
        <w:rPr>
          <w:w w:val="127"/>
        </w:rPr>
        <w:t>s</w:t>
      </w:r>
      <w:r>
        <w:rPr>
          <w:w w:val="124"/>
        </w:rPr>
        <w:t>e</w:t>
      </w:r>
      <w:r>
        <w:rPr>
          <w:spacing w:val="1"/>
          <w:w w:val="106"/>
        </w:rPr>
        <w:t>m</w:t>
      </w:r>
      <w:r>
        <w:rPr>
          <w:w w:val="110"/>
        </w:rPr>
        <w:t>b</w:t>
      </w:r>
      <w:r>
        <w:rPr>
          <w:spacing w:val="4"/>
          <w:w w:val="79"/>
        </w:rPr>
        <w:t>l</w:t>
      </w:r>
      <w:r>
        <w:rPr>
          <w:w w:val="99"/>
        </w:rPr>
        <w:t>y</w:t>
      </w:r>
      <w:r>
        <w:rPr>
          <w:spacing w:val="26"/>
          <w:w w:val="99"/>
        </w:rPr>
        <w:t xml:space="preserve"> </w:t>
      </w:r>
      <w:r>
        <w:rPr>
          <w:spacing w:val="-1"/>
          <w:w w:val="99"/>
        </w:rPr>
        <w:t>t</w:t>
      </w:r>
      <w:r>
        <w:rPr>
          <w:w w:val="79"/>
        </w:rPr>
        <w:t>i</w:t>
      </w:r>
      <w:r>
        <w:rPr>
          <w:spacing w:val="3"/>
          <w:w w:val="106"/>
        </w:rPr>
        <w:t>m</w:t>
      </w:r>
      <w:r>
        <w:rPr>
          <w:w w:val="124"/>
        </w:rPr>
        <w:t>e</w:t>
      </w:r>
      <w:r>
        <w:rPr>
          <w:w w:val="110"/>
        </w:rPr>
        <w:t>.</w:t>
      </w:r>
      <w:r>
        <w:rPr>
          <w:spacing w:val="29"/>
          <w:w w:val="110"/>
        </w:rPr>
        <w:t xml:space="preserve"> </w:t>
      </w:r>
      <w:r>
        <w:rPr>
          <w:spacing w:val="4"/>
          <w:w w:val="99"/>
        </w:rPr>
        <w:t>T</w:t>
      </w:r>
      <w:r>
        <w:rPr>
          <w:spacing w:val="1"/>
          <w:w w:val="99"/>
        </w:rPr>
        <w:t>r</w:t>
      </w:r>
      <w:r>
        <w:rPr>
          <w:spacing w:val="-1"/>
          <w:w w:val="124"/>
        </w:rPr>
        <w:t>a</w:t>
      </w:r>
      <w:r>
        <w:rPr>
          <w:w w:val="110"/>
        </w:rPr>
        <w:t>d</w:t>
      </w:r>
      <w:r>
        <w:rPr>
          <w:w w:val="79"/>
        </w:rPr>
        <w:t>i</w:t>
      </w:r>
      <w:r>
        <w:rPr>
          <w:spacing w:val="-1"/>
          <w:w w:val="99"/>
        </w:rPr>
        <w:t>t</w:t>
      </w:r>
      <w:r>
        <w:rPr>
          <w:w w:val="79"/>
        </w:rPr>
        <w:t>i</w:t>
      </w:r>
      <w:r>
        <w:rPr>
          <w:w w:val="110"/>
        </w:rPr>
        <w:t>on</w:t>
      </w:r>
      <w:r>
        <w:rPr>
          <w:spacing w:val="3"/>
          <w:w w:val="124"/>
        </w:rPr>
        <w:t>a</w:t>
      </w:r>
      <w:r>
        <w:rPr>
          <w:w w:val="79"/>
        </w:rPr>
        <w:t>l</w:t>
      </w:r>
      <w:r>
        <w:rPr>
          <w:spacing w:val="4"/>
          <w:w w:val="79"/>
        </w:rPr>
        <w:t>l</w:t>
      </w:r>
      <w:r>
        <w:rPr>
          <w:spacing w:val="-4"/>
          <w:w w:val="99"/>
        </w:rPr>
        <w:t>y</w:t>
      </w:r>
      <w:r>
        <w:rPr>
          <w:w w:val="110"/>
        </w:rPr>
        <w:t>,</w:t>
      </w:r>
      <w:r>
        <w:rPr>
          <w:spacing w:val="29"/>
          <w:w w:val="110"/>
        </w:rPr>
        <w:t xml:space="preserve"> </w:t>
      </w:r>
      <w:r>
        <w:rPr>
          <w:w w:val="99"/>
        </w:rPr>
        <w:t>t</w:t>
      </w:r>
      <w:r>
        <w:rPr>
          <w:spacing w:val="3"/>
          <w:w w:val="110"/>
        </w:rPr>
        <w:t>h</w:t>
      </w:r>
      <w:r>
        <w:rPr>
          <w:spacing w:val="-2"/>
          <w:w w:val="79"/>
        </w:rPr>
        <w:t>i</w:t>
      </w:r>
      <w:r>
        <w:rPr>
          <w:w w:val="127"/>
        </w:rPr>
        <w:t>s</w:t>
      </w:r>
      <w:r>
        <w:rPr>
          <w:spacing w:val="32"/>
          <w:w w:val="127"/>
        </w:rPr>
        <w:t xml:space="preserve"> </w:t>
      </w:r>
      <w:r>
        <w:rPr>
          <w:w w:val="112"/>
        </w:rPr>
        <w:t>task</w:t>
      </w:r>
      <w:r>
        <w:rPr>
          <w:spacing w:val="28"/>
          <w:w w:val="112"/>
        </w:rPr>
        <w:t xml:space="preserve"> </w:t>
      </w:r>
      <w:r>
        <w:rPr>
          <w:spacing w:val="1"/>
          <w:w w:val="99"/>
        </w:rPr>
        <w:t>r</w:t>
      </w:r>
      <w:r>
        <w:rPr>
          <w:w w:val="124"/>
        </w:rPr>
        <w:t>e</w:t>
      </w:r>
      <w:r>
        <w:rPr>
          <w:w w:val="79"/>
        </w:rPr>
        <w:t>l</w:t>
      </w:r>
      <w:r>
        <w:rPr>
          <w:spacing w:val="-2"/>
          <w:w w:val="79"/>
        </w:rPr>
        <w:t>i</w:t>
      </w:r>
      <w:r>
        <w:rPr>
          <w:w w:val="124"/>
        </w:rPr>
        <w:t>e</w:t>
      </w:r>
      <w:r>
        <w:rPr>
          <w:w w:val="127"/>
        </w:rPr>
        <w:t>s</w:t>
      </w:r>
      <w:r>
        <w:rPr>
          <w:spacing w:val="28"/>
          <w:w w:val="127"/>
        </w:rPr>
        <w:t xml:space="preserve"> </w:t>
      </w:r>
      <w:proofErr w:type="gramStart"/>
      <w:r>
        <w:t xml:space="preserve">on  </w:t>
      </w:r>
      <w:r>
        <w:rPr>
          <w:spacing w:val="-1"/>
          <w:w w:val="110"/>
        </w:rPr>
        <w:t>d</w:t>
      </w:r>
      <w:r>
        <w:rPr>
          <w:w w:val="124"/>
        </w:rPr>
        <w:t>e</w:t>
      </w:r>
      <w:r>
        <w:rPr>
          <w:spacing w:val="2"/>
          <w:w w:val="127"/>
        </w:rPr>
        <w:t>s</w:t>
      </w:r>
      <w:r>
        <w:rPr>
          <w:w w:val="79"/>
        </w:rPr>
        <w:t>i</w:t>
      </w:r>
      <w:r>
        <w:rPr>
          <w:w w:val="110"/>
        </w:rPr>
        <w:t>gn</w:t>
      </w:r>
      <w:r>
        <w:rPr>
          <w:w w:val="124"/>
        </w:rPr>
        <w:t>e</w:t>
      </w:r>
      <w:r>
        <w:rPr>
          <w:w w:val="99"/>
        </w:rPr>
        <w:t>r</w:t>
      </w:r>
      <w:proofErr w:type="gramEnd"/>
      <w:r>
        <w:rPr>
          <w:w w:val="99"/>
        </w:rPr>
        <w:t xml:space="preserve"> </w:t>
      </w:r>
      <w:proofErr w:type="gramStart"/>
      <w:r>
        <w:rPr>
          <w:w w:val="79"/>
        </w:rPr>
        <w:t>i</w:t>
      </w:r>
      <w:r>
        <w:rPr>
          <w:spacing w:val="-1"/>
          <w:w w:val="110"/>
        </w:rPr>
        <w:t>n</w:t>
      </w:r>
      <w:r>
        <w:rPr>
          <w:w w:val="99"/>
        </w:rPr>
        <w:t>t</w:t>
      </w:r>
      <w:r>
        <w:rPr>
          <w:spacing w:val="3"/>
          <w:w w:val="110"/>
        </w:rPr>
        <w:t>u</w:t>
      </w:r>
      <w:r>
        <w:rPr>
          <w:spacing w:val="-2"/>
          <w:w w:val="79"/>
        </w:rPr>
        <w:t>i</w:t>
      </w:r>
      <w:r>
        <w:rPr>
          <w:spacing w:val="3"/>
          <w:w w:val="99"/>
        </w:rPr>
        <w:t>t</w:t>
      </w:r>
      <w:r>
        <w:rPr>
          <w:w w:val="79"/>
        </w:rPr>
        <w:t>i</w:t>
      </w:r>
      <w:r>
        <w:rPr>
          <w:spacing w:val="-1"/>
          <w:w w:val="110"/>
        </w:rPr>
        <w:t>o</w:t>
      </w:r>
      <w:r>
        <w:rPr>
          <w:w w:val="110"/>
        </w:rPr>
        <w:t xml:space="preserve">n </w:t>
      </w:r>
      <w:r>
        <w:rPr>
          <w:spacing w:val="2"/>
          <w:w w:val="110"/>
        </w:rPr>
        <w:t xml:space="preserve"> </w:t>
      </w:r>
      <w:r>
        <w:t>a</w:t>
      </w:r>
      <w:r>
        <w:rPr>
          <w:spacing w:val="-1"/>
        </w:rPr>
        <w:t>n</w:t>
      </w:r>
      <w:r>
        <w:t>d</w:t>
      </w:r>
      <w:proofErr w:type="gramEnd"/>
      <w:r>
        <w:t xml:space="preserve"> </w:t>
      </w:r>
      <w:r>
        <w:rPr>
          <w:spacing w:val="41"/>
        </w:rPr>
        <w:t xml:space="preserve"> </w:t>
      </w:r>
      <w:r>
        <w:rPr>
          <w:spacing w:val="3"/>
          <w:w w:val="99"/>
        </w:rPr>
        <w:t>r</w:t>
      </w:r>
      <w:r>
        <w:rPr>
          <w:spacing w:val="-1"/>
          <w:w w:val="110"/>
        </w:rPr>
        <w:t>u</w:t>
      </w:r>
      <w:r>
        <w:rPr>
          <w:w w:val="79"/>
        </w:rPr>
        <w:t>l</w:t>
      </w:r>
      <w:r>
        <w:rPr>
          <w:spacing w:val="-1"/>
          <w:w w:val="124"/>
        </w:rPr>
        <w:t>e</w:t>
      </w:r>
      <w:r>
        <w:rPr>
          <w:spacing w:val="3"/>
          <w:w w:val="99"/>
        </w:rPr>
        <w:t>-</w:t>
      </w:r>
      <w:proofErr w:type="gramStart"/>
      <w:r>
        <w:rPr>
          <w:w w:val="110"/>
        </w:rPr>
        <w:t>b</w:t>
      </w:r>
      <w:r>
        <w:rPr>
          <w:w w:val="124"/>
        </w:rPr>
        <w:t>a</w:t>
      </w:r>
      <w:r>
        <w:rPr>
          <w:spacing w:val="2"/>
          <w:w w:val="127"/>
        </w:rPr>
        <w:t>s</w:t>
      </w:r>
      <w:r>
        <w:rPr>
          <w:spacing w:val="-1"/>
          <w:w w:val="124"/>
        </w:rPr>
        <w:t>e</w:t>
      </w:r>
      <w:r>
        <w:rPr>
          <w:w w:val="110"/>
        </w:rPr>
        <w:t xml:space="preserve">d  </w:t>
      </w:r>
      <w:r>
        <w:rPr>
          <w:spacing w:val="4"/>
          <w:w w:val="112"/>
        </w:rPr>
        <w:t>c</w:t>
      </w:r>
      <w:r>
        <w:rPr>
          <w:spacing w:val="-1"/>
          <w:w w:val="110"/>
        </w:rPr>
        <w:t>h</w:t>
      </w:r>
      <w:r>
        <w:rPr>
          <w:w w:val="124"/>
        </w:rPr>
        <w:t>e</w:t>
      </w:r>
      <w:r>
        <w:rPr>
          <w:spacing w:val="2"/>
          <w:w w:val="112"/>
        </w:rPr>
        <w:t>c</w:t>
      </w:r>
      <w:r>
        <w:rPr>
          <w:spacing w:val="4"/>
          <w:w w:val="99"/>
        </w:rPr>
        <w:t>k</w:t>
      </w:r>
      <w:r>
        <w:rPr>
          <w:spacing w:val="-2"/>
          <w:w w:val="79"/>
        </w:rPr>
        <w:t>l</w:t>
      </w:r>
      <w:r>
        <w:rPr>
          <w:w w:val="79"/>
        </w:rPr>
        <w:t>i</w:t>
      </w:r>
      <w:r>
        <w:rPr>
          <w:spacing w:val="2"/>
          <w:w w:val="127"/>
        </w:rPr>
        <w:t>s</w:t>
      </w:r>
      <w:r>
        <w:rPr>
          <w:spacing w:val="-1"/>
          <w:w w:val="99"/>
        </w:rPr>
        <w:t>t</w:t>
      </w:r>
      <w:r>
        <w:rPr>
          <w:spacing w:val="2"/>
          <w:w w:val="127"/>
        </w:rPr>
        <w:t>s</w:t>
      </w:r>
      <w:proofErr w:type="gramEnd"/>
      <w:r>
        <w:rPr>
          <w:w w:val="110"/>
        </w:rPr>
        <w:t xml:space="preserve">. </w:t>
      </w:r>
      <w:r>
        <w:rPr>
          <w:spacing w:val="1"/>
          <w:w w:val="110"/>
        </w:rPr>
        <w:t xml:space="preserve"> </w:t>
      </w:r>
      <w:proofErr w:type="gramStart"/>
      <w:r>
        <w:rPr>
          <w:spacing w:val="-1"/>
          <w:w w:val="92"/>
        </w:rPr>
        <w:t>A</w:t>
      </w:r>
      <w:r>
        <w:rPr>
          <w:w w:val="92"/>
        </w:rPr>
        <w:t xml:space="preserve">I, </w:t>
      </w:r>
      <w:r>
        <w:rPr>
          <w:spacing w:val="10"/>
          <w:w w:val="92"/>
        </w:rPr>
        <w:t xml:space="preserve"> </w:t>
      </w:r>
      <w:r>
        <w:rPr>
          <w:spacing w:val="-1"/>
          <w:w w:val="108"/>
        </w:rPr>
        <w:t>h</w:t>
      </w:r>
      <w:r>
        <w:rPr>
          <w:spacing w:val="3"/>
          <w:w w:val="108"/>
        </w:rPr>
        <w:t>o</w:t>
      </w:r>
      <w:r>
        <w:rPr>
          <w:w w:val="108"/>
        </w:rPr>
        <w:t>w</w:t>
      </w:r>
      <w:r>
        <w:rPr>
          <w:spacing w:val="3"/>
          <w:w w:val="108"/>
        </w:rPr>
        <w:t>e</w:t>
      </w:r>
      <w:r>
        <w:rPr>
          <w:spacing w:val="-2"/>
          <w:w w:val="108"/>
        </w:rPr>
        <w:t>v</w:t>
      </w:r>
      <w:r>
        <w:rPr>
          <w:w w:val="108"/>
        </w:rPr>
        <w:t>e</w:t>
      </w:r>
      <w:r>
        <w:rPr>
          <w:spacing w:val="1"/>
          <w:w w:val="108"/>
        </w:rPr>
        <w:t>r</w:t>
      </w:r>
      <w:proofErr w:type="gramEnd"/>
      <w:r>
        <w:rPr>
          <w:w w:val="108"/>
        </w:rPr>
        <w:t>,</w:t>
      </w:r>
      <w:r>
        <w:rPr>
          <w:spacing w:val="50"/>
          <w:w w:val="108"/>
        </w:rPr>
        <w:t xml:space="preserve"> </w:t>
      </w:r>
      <w:proofErr w:type="gramStart"/>
      <w:r>
        <w:rPr>
          <w:spacing w:val="2"/>
          <w:w w:val="79"/>
        </w:rPr>
        <w:t>i</w:t>
      </w:r>
      <w:r>
        <w:rPr>
          <w:w w:val="110"/>
        </w:rPr>
        <w:t>n</w:t>
      </w:r>
      <w:r>
        <w:rPr>
          <w:spacing w:val="3"/>
          <w:w w:val="99"/>
        </w:rPr>
        <w:t>t</w:t>
      </w:r>
      <w:r>
        <w:rPr>
          <w:spacing w:val="1"/>
          <w:w w:val="99"/>
        </w:rPr>
        <w:t>r</w:t>
      </w:r>
      <w:r>
        <w:rPr>
          <w:spacing w:val="-1"/>
          <w:w w:val="110"/>
        </w:rPr>
        <w:t>o</w:t>
      </w:r>
      <w:r>
        <w:rPr>
          <w:w w:val="110"/>
        </w:rPr>
        <w:t>du</w:t>
      </w:r>
      <w:r>
        <w:rPr>
          <w:spacing w:val="2"/>
          <w:w w:val="112"/>
        </w:rPr>
        <w:t>c</w:t>
      </w:r>
      <w:r>
        <w:rPr>
          <w:spacing w:val="-1"/>
          <w:w w:val="124"/>
        </w:rPr>
        <w:t>e</w:t>
      </w:r>
      <w:r>
        <w:rPr>
          <w:w w:val="127"/>
        </w:rPr>
        <w:t xml:space="preserve">s  </w:t>
      </w:r>
      <w:r>
        <w:rPr>
          <w:w w:val="110"/>
        </w:rPr>
        <w:t>g</w:t>
      </w:r>
      <w:r>
        <w:rPr>
          <w:spacing w:val="3"/>
          <w:w w:val="124"/>
        </w:rPr>
        <w:t>e</w:t>
      </w:r>
      <w:r>
        <w:rPr>
          <w:w w:val="110"/>
        </w:rPr>
        <w:t>n</w:t>
      </w:r>
      <w:r>
        <w:rPr>
          <w:spacing w:val="-1"/>
          <w:w w:val="124"/>
        </w:rPr>
        <w:t>e</w:t>
      </w:r>
      <w:r>
        <w:rPr>
          <w:spacing w:val="1"/>
          <w:w w:val="99"/>
        </w:rPr>
        <w:t>r</w:t>
      </w:r>
      <w:r>
        <w:rPr>
          <w:w w:val="124"/>
        </w:rPr>
        <w:t>a</w:t>
      </w:r>
      <w:r>
        <w:rPr>
          <w:spacing w:val="3"/>
          <w:w w:val="99"/>
        </w:rPr>
        <w:t>t</w:t>
      </w:r>
      <w:r>
        <w:rPr>
          <w:w w:val="79"/>
        </w:rPr>
        <w:t>i</w:t>
      </w:r>
      <w:r>
        <w:rPr>
          <w:w w:val="99"/>
        </w:rPr>
        <w:t>v</w:t>
      </w:r>
      <w:r>
        <w:rPr>
          <w:spacing w:val="-1"/>
          <w:w w:val="124"/>
        </w:rPr>
        <w:t>e</w:t>
      </w:r>
      <w:r>
        <w:rPr>
          <w:w w:val="110"/>
        </w:rPr>
        <w:t xml:space="preserve">, </w:t>
      </w:r>
      <w:r>
        <w:rPr>
          <w:spacing w:val="1"/>
          <w:w w:val="110"/>
        </w:rPr>
        <w:t xml:space="preserve"> </w:t>
      </w:r>
      <w:r>
        <w:rPr>
          <w:spacing w:val="3"/>
          <w:w w:val="124"/>
        </w:rPr>
        <w:t>a</w:t>
      </w:r>
      <w:r>
        <w:rPr>
          <w:spacing w:val="-1"/>
          <w:w w:val="110"/>
        </w:rPr>
        <w:t>d</w:t>
      </w:r>
      <w:r>
        <w:rPr>
          <w:w w:val="124"/>
        </w:rPr>
        <w:t>a</w:t>
      </w:r>
      <w:r>
        <w:rPr>
          <w:spacing w:val="3"/>
          <w:w w:val="110"/>
        </w:rPr>
        <w:t>p</w:t>
      </w:r>
      <w:r>
        <w:rPr>
          <w:w w:val="99"/>
        </w:rPr>
        <w:t>t</w:t>
      </w:r>
      <w:r>
        <w:rPr>
          <w:spacing w:val="2"/>
          <w:w w:val="79"/>
        </w:rPr>
        <w:t>i</w:t>
      </w:r>
      <w:r>
        <w:rPr>
          <w:spacing w:val="-2"/>
          <w:w w:val="99"/>
        </w:rPr>
        <w:t>v</w:t>
      </w:r>
      <w:r>
        <w:rPr>
          <w:w w:val="124"/>
        </w:rPr>
        <w:t>e</w:t>
      </w:r>
      <w:proofErr w:type="gramEnd"/>
      <w:r>
        <w:rPr>
          <w:w w:val="124"/>
        </w:rPr>
        <w:t xml:space="preserve">  </w:t>
      </w:r>
      <w:r>
        <w:rPr>
          <w:spacing w:val="3"/>
          <w:w w:val="111"/>
        </w:rPr>
        <w:t>m</w:t>
      </w:r>
      <w:r>
        <w:rPr>
          <w:w w:val="111"/>
        </w:rPr>
        <w:t>etho</w:t>
      </w:r>
      <w:r>
        <w:rPr>
          <w:spacing w:val="-1"/>
          <w:w w:val="111"/>
        </w:rPr>
        <w:t>d</w:t>
      </w:r>
      <w:r>
        <w:rPr>
          <w:w w:val="111"/>
        </w:rPr>
        <w:t>s</w:t>
      </w:r>
      <w:r>
        <w:rPr>
          <w:spacing w:val="53"/>
          <w:w w:val="111"/>
        </w:rPr>
        <w:t xml:space="preserve"> </w:t>
      </w:r>
      <w:proofErr w:type="gramStart"/>
      <w:r>
        <w:rPr>
          <w:w w:val="112"/>
        </w:rPr>
        <w:t>c</w:t>
      </w:r>
      <w:r>
        <w:rPr>
          <w:w w:val="124"/>
        </w:rPr>
        <w:t>a</w:t>
      </w:r>
      <w:r>
        <w:rPr>
          <w:spacing w:val="3"/>
          <w:w w:val="110"/>
        </w:rPr>
        <w:t>p</w:t>
      </w:r>
      <w:r>
        <w:rPr>
          <w:spacing w:val="-1"/>
          <w:w w:val="124"/>
        </w:rPr>
        <w:t>a</w:t>
      </w:r>
      <w:r>
        <w:rPr>
          <w:w w:val="110"/>
        </w:rPr>
        <w:t>b</w:t>
      </w:r>
      <w:r>
        <w:rPr>
          <w:spacing w:val="2"/>
          <w:w w:val="79"/>
        </w:rPr>
        <w:t>l</w:t>
      </w:r>
      <w:r>
        <w:rPr>
          <w:w w:val="124"/>
        </w:rPr>
        <w:t xml:space="preserve">e  </w:t>
      </w:r>
      <w:r>
        <w:rPr>
          <w:spacing w:val="-1"/>
          <w:w w:val="110"/>
        </w:rPr>
        <w:t>o</w:t>
      </w:r>
      <w:r>
        <w:rPr>
          <w:w w:val="82"/>
        </w:rPr>
        <w:t>f</w:t>
      </w:r>
      <w:proofErr w:type="gramEnd"/>
      <w:r>
        <w:rPr>
          <w:w w:val="82"/>
        </w:rPr>
        <w:t xml:space="preserve"> </w:t>
      </w:r>
      <w:r>
        <w:rPr>
          <w:w w:val="124"/>
        </w:rPr>
        <w:t>e</w:t>
      </w:r>
      <w:r>
        <w:rPr>
          <w:spacing w:val="2"/>
          <w:w w:val="99"/>
        </w:rPr>
        <w:t>x</w:t>
      </w:r>
      <w:r>
        <w:rPr>
          <w:spacing w:val="-1"/>
          <w:w w:val="110"/>
        </w:rPr>
        <w:t>p</w:t>
      </w:r>
      <w:r>
        <w:rPr>
          <w:w w:val="79"/>
        </w:rPr>
        <w:t>l</w:t>
      </w:r>
      <w:r>
        <w:rPr>
          <w:spacing w:val="-1"/>
          <w:w w:val="110"/>
        </w:rPr>
        <w:t>o</w:t>
      </w:r>
      <w:r>
        <w:rPr>
          <w:spacing w:val="3"/>
          <w:w w:val="99"/>
        </w:rPr>
        <w:t>r</w:t>
      </w:r>
      <w:r>
        <w:rPr>
          <w:w w:val="79"/>
        </w:rPr>
        <w:t>i</w:t>
      </w:r>
      <w:r>
        <w:rPr>
          <w:spacing w:val="-1"/>
          <w:w w:val="110"/>
        </w:rPr>
        <w:t>n</w:t>
      </w:r>
      <w:r>
        <w:rPr>
          <w:w w:val="110"/>
        </w:rPr>
        <w:t>g</w:t>
      </w:r>
      <w:r>
        <w:rPr>
          <w:spacing w:val="8"/>
        </w:rPr>
        <w:t xml:space="preserve"> </w:t>
      </w:r>
      <w:r>
        <w:rPr>
          <w:spacing w:val="-2"/>
          <w:w w:val="112"/>
        </w:rPr>
        <w:t>v</w:t>
      </w:r>
      <w:r>
        <w:rPr>
          <w:w w:val="112"/>
        </w:rPr>
        <w:t>a</w:t>
      </w:r>
      <w:r>
        <w:rPr>
          <w:spacing w:val="2"/>
          <w:w w:val="112"/>
        </w:rPr>
        <w:t>s</w:t>
      </w:r>
      <w:r>
        <w:rPr>
          <w:w w:val="112"/>
        </w:rPr>
        <w:t>t</w:t>
      </w:r>
      <w:r>
        <w:rPr>
          <w:spacing w:val="4"/>
          <w:w w:val="112"/>
        </w:rPr>
        <w:t xml:space="preserve"> </w:t>
      </w:r>
      <w:r>
        <w:rPr>
          <w:spacing w:val="-1"/>
          <w:w w:val="110"/>
        </w:rPr>
        <w:t>d</w:t>
      </w:r>
      <w:r>
        <w:rPr>
          <w:w w:val="124"/>
        </w:rPr>
        <w:t>e</w:t>
      </w:r>
      <w:r>
        <w:rPr>
          <w:spacing w:val="2"/>
          <w:w w:val="127"/>
        </w:rPr>
        <w:t>s</w:t>
      </w:r>
      <w:r>
        <w:rPr>
          <w:spacing w:val="2"/>
          <w:w w:val="79"/>
        </w:rPr>
        <w:t>i</w:t>
      </w:r>
      <w:r>
        <w:rPr>
          <w:spacing w:val="-1"/>
          <w:w w:val="110"/>
        </w:rPr>
        <w:t>g</w:t>
      </w:r>
      <w:r>
        <w:rPr>
          <w:w w:val="110"/>
        </w:rPr>
        <w:t>n</w:t>
      </w:r>
      <w:r>
        <w:rPr>
          <w:spacing w:val="5"/>
        </w:rPr>
        <w:t xml:space="preserve"> </w:t>
      </w:r>
      <w:r>
        <w:rPr>
          <w:spacing w:val="2"/>
          <w:w w:val="120"/>
        </w:rPr>
        <w:t>s</w:t>
      </w:r>
      <w:r>
        <w:rPr>
          <w:spacing w:val="-1"/>
          <w:w w:val="120"/>
        </w:rPr>
        <w:t>p</w:t>
      </w:r>
      <w:r>
        <w:rPr>
          <w:w w:val="120"/>
        </w:rPr>
        <w:t>a</w:t>
      </w:r>
      <w:r>
        <w:rPr>
          <w:spacing w:val="5"/>
          <w:w w:val="120"/>
        </w:rPr>
        <w:t>c</w:t>
      </w:r>
      <w:r>
        <w:rPr>
          <w:spacing w:val="-1"/>
          <w:w w:val="120"/>
        </w:rPr>
        <w:t>e</w:t>
      </w:r>
      <w:r>
        <w:rPr>
          <w:w w:val="120"/>
        </w:rPr>
        <w:t>s</w:t>
      </w:r>
      <w:r>
        <w:rPr>
          <w:spacing w:val="-3"/>
          <w:w w:val="120"/>
        </w:rPr>
        <w:t xml:space="preserve"> </w:t>
      </w:r>
      <w:r>
        <w:rPr>
          <w:w w:val="124"/>
        </w:rPr>
        <w:t>a</w:t>
      </w:r>
      <w:r>
        <w:rPr>
          <w:spacing w:val="-1"/>
          <w:w w:val="110"/>
        </w:rPr>
        <w:t>u</w:t>
      </w:r>
      <w:r>
        <w:rPr>
          <w:w w:val="99"/>
        </w:rPr>
        <w:t>t</w:t>
      </w:r>
      <w:r>
        <w:rPr>
          <w:spacing w:val="3"/>
          <w:w w:val="110"/>
        </w:rPr>
        <w:t>o</w:t>
      </w:r>
      <w:r>
        <w:rPr>
          <w:w w:val="110"/>
        </w:rPr>
        <w:t>n</w:t>
      </w:r>
      <w:r>
        <w:rPr>
          <w:spacing w:val="-1"/>
          <w:w w:val="110"/>
        </w:rPr>
        <w:t>o</w:t>
      </w:r>
      <w:r>
        <w:rPr>
          <w:spacing w:val="5"/>
          <w:w w:val="106"/>
        </w:rPr>
        <w:t>m</w:t>
      </w:r>
      <w:r>
        <w:rPr>
          <w:w w:val="110"/>
        </w:rPr>
        <w:t>o</w:t>
      </w:r>
      <w:r>
        <w:rPr>
          <w:spacing w:val="-1"/>
          <w:w w:val="110"/>
        </w:rPr>
        <w:t>u</w:t>
      </w:r>
      <w:r>
        <w:rPr>
          <w:spacing w:val="2"/>
          <w:w w:val="127"/>
        </w:rPr>
        <w:t>s</w:t>
      </w:r>
      <w:r>
        <w:rPr>
          <w:spacing w:val="2"/>
          <w:w w:val="79"/>
        </w:rPr>
        <w:t>l</w:t>
      </w:r>
      <w:r>
        <w:rPr>
          <w:spacing w:val="-4"/>
          <w:w w:val="99"/>
        </w:rPr>
        <w:t>y</w:t>
      </w:r>
      <w:r>
        <w:rPr>
          <w:w w:val="110"/>
        </w:rPr>
        <w:t>.</w:t>
      </w:r>
    </w:p>
    <w:p w14:paraId="467DE16B" w14:textId="77777777" w:rsidR="00D04CA1" w:rsidRDefault="00D04CA1">
      <w:pPr>
        <w:spacing w:before="19" w:line="260" w:lineRule="exact"/>
        <w:rPr>
          <w:sz w:val="26"/>
          <w:szCs w:val="26"/>
        </w:rPr>
      </w:pPr>
    </w:p>
    <w:p w14:paraId="794B8380" w14:textId="604F5E6E" w:rsidR="00F0216B" w:rsidRDefault="006B5B99">
      <w:pPr>
        <w:ind w:left="100" w:right="68"/>
        <w:jc w:val="both"/>
        <w:rPr>
          <w:spacing w:val="52"/>
          <w:w w:val="117"/>
        </w:rPr>
      </w:pPr>
      <w:r>
        <w:rPr>
          <w:w w:val="106"/>
        </w:rPr>
        <w:t>G</w:t>
      </w:r>
      <w:r>
        <w:rPr>
          <w:w w:val="124"/>
        </w:rPr>
        <w:t>e</w:t>
      </w:r>
      <w:r>
        <w:rPr>
          <w:w w:val="110"/>
        </w:rPr>
        <w:t>n</w:t>
      </w:r>
      <w:r>
        <w:rPr>
          <w:w w:val="124"/>
        </w:rPr>
        <w:t>e</w:t>
      </w:r>
      <w:r>
        <w:rPr>
          <w:spacing w:val="1"/>
          <w:w w:val="99"/>
        </w:rPr>
        <w:t>r</w:t>
      </w:r>
      <w:r>
        <w:rPr>
          <w:spacing w:val="-1"/>
          <w:w w:val="124"/>
        </w:rPr>
        <w:t>a</w:t>
      </w:r>
      <w:r>
        <w:rPr>
          <w:spacing w:val="3"/>
          <w:w w:val="99"/>
        </w:rPr>
        <w:t>t</w:t>
      </w:r>
      <w:r>
        <w:rPr>
          <w:w w:val="79"/>
        </w:rPr>
        <w:t>i</w:t>
      </w:r>
      <w:r>
        <w:rPr>
          <w:w w:val="99"/>
        </w:rPr>
        <w:t>v</w:t>
      </w:r>
      <w:r>
        <w:rPr>
          <w:w w:val="124"/>
        </w:rPr>
        <w:t>e</w:t>
      </w:r>
      <w:r>
        <w:rPr>
          <w:spacing w:val="4"/>
        </w:rPr>
        <w:t xml:space="preserve"> </w:t>
      </w:r>
      <w:r>
        <w:rPr>
          <w:w w:val="99"/>
        </w:rPr>
        <w:t>D</w:t>
      </w:r>
      <w:r>
        <w:rPr>
          <w:spacing w:val="-1"/>
          <w:w w:val="124"/>
        </w:rPr>
        <w:t>e</w:t>
      </w:r>
      <w:r>
        <w:rPr>
          <w:spacing w:val="4"/>
          <w:w w:val="127"/>
        </w:rPr>
        <w:t>s</w:t>
      </w:r>
      <w:r>
        <w:rPr>
          <w:w w:val="79"/>
        </w:rPr>
        <w:t>i</w:t>
      </w:r>
      <w:r>
        <w:rPr>
          <w:spacing w:val="-1"/>
          <w:w w:val="110"/>
        </w:rPr>
        <w:t>g</w:t>
      </w:r>
      <w:r>
        <w:rPr>
          <w:w w:val="110"/>
        </w:rPr>
        <w:t>n,</w:t>
      </w:r>
      <w:r>
        <w:rPr>
          <w:spacing w:val="6"/>
        </w:rPr>
        <w:t xml:space="preserve"> </w:t>
      </w:r>
      <w:r>
        <w:t>a</w:t>
      </w:r>
      <w:r>
        <w:rPr>
          <w:spacing w:val="23"/>
        </w:rPr>
        <w:t xml:space="preserve"> </w:t>
      </w:r>
      <w:r>
        <w:rPr>
          <w:spacing w:val="-1"/>
          <w:w w:val="110"/>
        </w:rPr>
        <w:t>p</w:t>
      </w:r>
      <w:r>
        <w:rPr>
          <w:spacing w:val="1"/>
          <w:w w:val="99"/>
        </w:rPr>
        <w:t>r</w:t>
      </w:r>
      <w:r>
        <w:rPr>
          <w:spacing w:val="-1"/>
          <w:w w:val="110"/>
        </w:rPr>
        <w:t>o</w:t>
      </w:r>
      <w:r>
        <w:rPr>
          <w:spacing w:val="5"/>
          <w:w w:val="106"/>
        </w:rPr>
        <w:t>m</w:t>
      </w:r>
      <w:r>
        <w:rPr>
          <w:w w:val="79"/>
        </w:rPr>
        <w:t>i</w:t>
      </w:r>
      <w:r>
        <w:rPr>
          <w:spacing w:val="-1"/>
          <w:w w:val="110"/>
        </w:rPr>
        <w:t>n</w:t>
      </w:r>
      <w:r>
        <w:rPr>
          <w:w w:val="124"/>
        </w:rPr>
        <w:t>e</w:t>
      </w:r>
      <w:r>
        <w:rPr>
          <w:spacing w:val="-1"/>
          <w:w w:val="110"/>
        </w:rPr>
        <w:t>n</w:t>
      </w:r>
      <w:r>
        <w:rPr>
          <w:w w:val="99"/>
        </w:rPr>
        <w:t>t</w:t>
      </w:r>
      <w:r>
        <w:rPr>
          <w:spacing w:val="5"/>
        </w:rPr>
        <w:t xml:space="preserve"> </w:t>
      </w:r>
      <w:r>
        <w:rPr>
          <w:w w:val="91"/>
        </w:rPr>
        <w:t>A</w:t>
      </w:r>
      <w:r>
        <w:rPr>
          <w:w w:val="82"/>
        </w:rPr>
        <w:t>I</w:t>
      </w:r>
      <w:r>
        <w:rPr>
          <w:spacing w:val="1"/>
          <w:w w:val="99"/>
        </w:rPr>
        <w:t>-</w:t>
      </w:r>
      <w:r>
        <w:rPr>
          <w:spacing w:val="-1"/>
          <w:w w:val="110"/>
        </w:rPr>
        <w:t>d</w:t>
      </w:r>
      <w:r>
        <w:rPr>
          <w:spacing w:val="1"/>
          <w:w w:val="99"/>
        </w:rPr>
        <w:t>r</w:t>
      </w:r>
      <w:r>
        <w:rPr>
          <w:spacing w:val="2"/>
          <w:w w:val="79"/>
        </w:rPr>
        <w:t>i</w:t>
      </w:r>
      <w:r>
        <w:rPr>
          <w:spacing w:val="-2"/>
          <w:w w:val="99"/>
        </w:rPr>
        <w:t>v</w:t>
      </w:r>
      <w:r>
        <w:rPr>
          <w:spacing w:val="3"/>
          <w:w w:val="124"/>
        </w:rPr>
        <w:t>e</w:t>
      </w:r>
      <w:r>
        <w:rPr>
          <w:w w:val="110"/>
        </w:rPr>
        <w:t>n</w:t>
      </w:r>
      <w:r>
        <w:rPr>
          <w:spacing w:val="2"/>
        </w:rPr>
        <w:t xml:space="preserve"> </w:t>
      </w:r>
      <w:r>
        <w:rPr>
          <w:w w:val="99"/>
        </w:rPr>
        <w:t>t</w:t>
      </w:r>
      <w:r>
        <w:rPr>
          <w:w w:val="124"/>
        </w:rPr>
        <w:t>e</w:t>
      </w:r>
      <w:r>
        <w:rPr>
          <w:spacing w:val="4"/>
          <w:w w:val="112"/>
        </w:rPr>
        <w:t>c</w:t>
      </w:r>
      <w:r>
        <w:rPr>
          <w:w w:val="110"/>
        </w:rPr>
        <w:t>h</w:t>
      </w:r>
      <w:r>
        <w:rPr>
          <w:spacing w:val="-1"/>
          <w:w w:val="110"/>
        </w:rPr>
        <w:t>n</w:t>
      </w:r>
      <w:r>
        <w:rPr>
          <w:spacing w:val="2"/>
          <w:w w:val="79"/>
        </w:rPr>
        <w:t>i</w:t>
      </w:r>
      <w:r>
        <w:rPr>
          <w:w w:val="110"/>
        </w:rPr>
        <w:t>qu</w:t>
      </w:r>
      <w:r>
        <w:rPr>
          <w:spacing w:val="3"/>
          <w:w w:val="124"/>
        </w:rPr>
        <w:t>e</w:t>
      </w:r>
      <w:r>
        <w:rPr>
          <w:w w:val="110"/>
        </w:rPr>
        <w:t>,</w:t>
      </w:r>
      <w:r>
        <w:rPr>
          <w:spacing w:val="2"/>
        </w:rPr>
        <w:t xml:space="preserve"> </w:t>
      </w:r>
      <w:r>
        <w:rPr>
          <w:w w:val="79"/>
        </w:rPr>
        <w:t>i</w:t>
      </w:r>
      <w:r>
        <w:rPr>
          <w:w w:val="127"/>
        </w:rPr>
        <w:t>s</w:t>
      </w:r>
      <w:r>
        <w:rPr>
          <w:spacing w:val="6"/>
        </w:rPr>
        <w:t xml:space="preserve"> </w:t>
      </w:r>
      <w:r>
        <w:rPr>
          <w:w w:val="99"/>
        </w:rPr>
        <w:t>w</w:t>
      </w:r>
      <w:r>
        <w:rPr>
          <w:w w:val="79"/>
        </w:rPr>
        <w:t>i</w:t>
      </w:r>
      <w:r>
        <w:rPr>
          <w:w w:val="110"/>
        </w:rPr>
        <w:t>d</w:t>
      </w:r>
      <w:r>
        <w:rPr>
          <w:w w:val="124"/>
        </w:rPr>
        <w:t>e</w:t>
      </w:r>
      <w:r>
        <w:rPr>
          <w:spacing w:val="4"/>
          <w:w w:val="79"/>
        </w:rPr>
        <w:t>l</w:t>
      </w:r>
      <w:r>
        <w:rPr>
          <w:w w:val="99"/>
        </w:rPr>
        <w:t>y</w:t>
      </w:r>
      <w:r>
        <w:t xml:space="preserve"> </w:t>
      </w:r>
      <w:r>
        <w:rPr>
          <w:w w:val="116"/>
        </w:rPr>
        <w:t>u</w:t>
      </w:r>
      <w:r>
        <w:rPr>
          <w:spacing w:val="2"/>
          <w:w w:val="116"/>
        </w:rPr>
        <w:t>s</w:t>
      </w:r>
      <w:r>
        <w:rPr>
          <w:spacing w:val="3"/>
          <w:w w:val="116"/>
        </w:rPr>
        <w:t>e</w:t>
      </w:r>
      <w:r>
        <w:rPr>
          <w:w w:val="116"/>
        </w:rPr>
        <w:t>d</w:t>
      </w:r>
      <w:r>
        <w:rPr>
          <w:spacing w:val="-3"/>
          <w:w w:val="116"/>
        </w:rPr>
        <w:t xml:space="preserve"> </w:t>
      </w:r>
      <w:r>
        <w:rPr>
          <w:spacing w:val="2"/>
          <w:w w:val="79"/>
        </w:rPr>
        <w:t>i</w:t>
      </w:r>
      <w:r>
        <w:rPr>
          <w:w w:val="110"/>
        </w:rPr>
        <w:t>n</w:t>
      </w:r>
      <w:r>
        <w:rPr>
          <w:spacing w:val="2"/>
        </w:rPr>
        <w:t xml:space="preserve"> </w:t>
      </w:r>
      <w:r>
        <w:rPr>
          <w:w w:val="110"/>
        </w:rPr>
        <w:t>p</w:t>
      </w:r>
      <w:r>
        <w:rPr>
          <w:w w:val="79"/>
        </w:rPr>
        <w:t>l</w:t>
      </w:r>
      <w:r>
        <w:rPr>
          <w:w w:val="124"/>
        </w:rPr>
        <w:t>a</w:t>
      </w:r>
      <w:r>
        <w:rPr>
          <w:w w:val="99"/>
        </w:rPr>
        <w:t>t</w:t>
      </w:r>
      <w:r>
        <w:rPr>
          <w:spacing w:val="3"/>
          <w:w w:val="82"/>
        </w:rPr>
        <w:t>f</w:t>
      </w:r>
      <w:r>
        <w:rPr>
          <w:spacing w:val="-1"/>
          <w:w w:val="110"/>
        </w:rPr>
        <w:t>o</w:t>
      </w:r>
      <w:r>
        <w:rPr>
          <w:spacing w:val="1"/>
          <w:w w:val="99"/>
        </w:rPr>
        <w:t>r</w:t>
      </w:r>
      <w:r>
        <w:rPr>
          <w:spacing w:val="3"/>
          <w:w w:val="106"/>
        </w:rPr>
        <w:t>m</w:t>
      </w:r>
      <w:r>
        <w:rPr>
          <w:w w:val="127"/>
        </w:rPr>
        <w:t>s</w:t>
      </w:r>
      <w:r>
        <w:rPr>
          <w:spacing w:val="4"/>
        </w:rPr>
        <w:t xml:space="preserve"> </w:t>
      </w:r>
      <w:r>
        <w:rPr>
          <w:w w:val="79"/>
        </w:rPr>
        <w:t>l</w:t>
      </w:r>
      <w:r>
        <w:rPr>
          <w:spacing w:val="-2"/>
          <w:w w:val="79"/>
        </w:rPr>
        <w:t>i</w:t>
      </w:r>
      <w:r>
        <w:rPr>
          <w:spacing w:val="2"/>
          <w:w w:val="99"/>
        </w:rPr>
        <w:t>k</w:t>
      </w:r>
      <w:r>
        <w:rPr>
          <w:w w:val="124"/>
        </w:rPr>
        <w:t>e</w:t>
      </w:r>
      <w:r>
        <w:rPr>
          <w:spacing w:val="2"/>
        </w:rPr>
        <w:t xml:space="preserve"> </w:t>
      </w:r>
      <w:r>
        <w:rPr>
          <w:spacing w:val="-1"/>
          <w:w w:val="107"/>
        </w:rPr>
        <w:t>A</w:t>
      </w:r>
      <w:r>
        <w:rPr>
          <w:spacing w:val="3"/>
          <w:w w:val="107"/>
        </w:rPr>
        <w:t>u</w:t>
      </w:r>
      <w:r>
        <w:rPr>
          <w:w w:val="107"/>
        </w:rPr>
        <w:t>t</w:t>
      </w:r>
      <w:r>
        <w:rPr>
          <w:spacing w:val="-1"/>
          <w:w w:val="107"/>
        </w:rPr>
        <w:t>o</w:t>
      </w:r>
      <w:r>
        <w:rPr>
          <w:spacing w:val="3"/>
          <w:w w:val="107"/>
        </w:rPr>
        <w:t>d</w:t>
      </w:r>
      <w:r>
        <w:rPr>
          <w:w w:val="107"/>
        </w:rPr>
        <w:t>e</w:t>
      </w:r>
      <w:r>
        <w:rPr>
          <w:spacing w:val="2"/>
          <w:w w:val="107"/>
        </w:rPr>
        <w:t>s</w:t>
      </w:r>
      <w:r>
        <w:rPr>
          <w:w w:val="107"/>
        </w:rPr>
        <w:t>k</w:t>
      </w:r>
      <w:r>
        <w:rPr>
          <w:spacing w:val="6"/>
          <w:w w:val="107"/>
        </w:rPr>
        <w:t xml:space="preserve"> </w:t>
      </w:r>
      <w:r>
        <w:rPr>
          <w:spacing w:val="2"/>
          <w:w w:val="109"/>
        </w:rPr>
        <w:t>F</w:t>
      </w:r>
      <w:r>
        <w:rPr>
          <w:spacing w:val="-1"/>
          <w:w w:val="110"/>
        </w:rPr>
        <w:t>u</w:t>
      </w:r>
      <w:r>
        <w:rPr>
          <w:spacing w:val="2"/>
          <w:w w:val="127"/>
        </w:rPr>
        <w:t>s</w:t>
      </w:r>
      <w:r>
        <w:rPr>
          <w:w w:val="79"/>
        </w:rPr>
        <w:t>i</w:t>
      </w:r>
      <w:r>
        <w:rPr>
          <w:spacing w:val="-1"/>
          <w:w w:val="110"/>
        </w:rPr>
        <w:t>o</w:t>
      </w:r>
      <w:r>
        <w:rPr>
          <w:w w:val="110"/>
        </w:rPr>
        <w:t>n</w:t>
      </w:r>
      <w:r>
        <w:rPr>
          <w:spacing w:val="2"/>
        </w:rPr>
        <w:t xml:space="preserve"> </w:t>
      </w:r>
      <w:r>
        <w:rPr>
          <w:spacing w:val="-1"/>
          <w:w w:val="110"/>
        </w:rPr>
        <w:t>3</w:t>
      </w:r>
      <w:r>
        <w:rPr>
          <w:w w:val="110"/>
        </w:rPr>
        <w:t>6</w:t>
      </w:r>
      <w:r>
        <w:rPr>
          <w:spacing w:val="9"/>
          <w:w w:val="110"/>
        </w:rPr>
        <w:t>0</w:t>
      </w:r>
      <w:r>
        <w:rPr>
          <w:w w:val="110"/>
        </w:rPr>
        <w:t xml:space="preserve">, </w:t>
      </w:r>
      <w:proofErr w:type="spellStart"/>
      <w:proofErr w:type="gramStart"/>
      <w:r>
        <w:rPr>
          <w:w w:val="110"/>
        </w:rPr>
        <w:t>n</w:t>
      </w:r>
      <w:r>
        <w:rPr>
          <w:spacing w:val="4"/>
          <w:w w:val="99"/>
        </w:rPr>
        <w:t>T</w:t>
      </w:r>
      <w:r>
        <w:rPr>
          <w:spacing w:val="-1"/>
          <w:w w:val="110"/>
        </w:rPr>
        <w:t>o</w:t>
      </w:r>
      <w:r>
        <w:rPr>
          <w:w w:val="110"/>
        </w:rPr>
        <w:t>p</w:t>
      </w:r>
      <w:r>
        <w:rPr>
          <w:spacing w:val="-1"/>
          <w:w w:val="110"/>
        </w:rPr>
        <w:t>o</w:t>
      </w:r>
      <w:r>
        <w:rPr>
          <w:w w:val="79"/>
        </w:rPr>
        <w:t>l</w:t>
      </w:r>
      <w:r>
        <w:rPr>
          <w:spacing w:val="3"/>
          <w:w w:val="110"/>
        </w:rPr>
        <w:t>o</w:t>
      </w:r>
      <w:r>
        <w:rPr>
          <w:w w:val="110"/>
        </w:rPr>
        <w:t>g</w:t>
      </w:r>
      <w:r>
        <w:rPr>
          <w:spacing w:val="-1"/>
          <w:w w:val="99"/>
        </w:rPr>
        <w:t>y</w:t>
      </w:r>
      <w:proofErr w:type="spellEnd"/>
      <w:r>
        <w:rPr>
          <w:w w:val="110"/>
        </w:rPr>
        <w:t xml:space="preserve">, </w:t>
      </w:r>
      <w:r>
        <w:rPr>
          <w:spacing w:val="10"/>
          <w:w w:val="110"/>
        </w:rPr>
        <w:t xml:space="preserve"> </w:t>
      </w:r>
      <w:r>
        <w:t>a</w:t>
      </w:r>
      <w:r>
        <w:rPr>
          <w:spacing w:val="3"/>
        </w:rPr>
        <w:t>n</w:t>
      </w:r>
      <w:r>
        <w:t>d</w:t>
      </w:r>
      <w:proofErr w:type="gramEnd"/>
      <w:r>
        <w:t xml:space="preserve">  </w:t>
      </w:r>
      <w:r>
        <w:rPr>
          <w:spacing w:val="1"/>
        </w:rPr>
        <w:t xml:space="preserve"> </w:t>
      </w:r>
      <w:proofErr w:type="gramStart"/>
      <w:r>
        <w:rPr>
          <w:spacing w:val="-1"/>
          <w:w w:val="119"/>
        </w:rPr>
        <w:t>S</w:t>
      </w:r>
      <w:r>
        <w:rPr>
          <w:w w:val="79"/>
        </w:rPr>
        <w:t>i</w:t>
      </w:r>
      <w:r>
        <w:rPr>
          <w:spacing w:val="-1"/>
          <w:w w:val="124"/>
        </w:rPr>
        <w:t>e</w:t>
      </w:r>
      <w:r>
        <w:rPr>
          <w:spacing w:val="5"/>
          <w:w w:val="106"/>
        </w:rPr>
        <w:t>m</w:t>
      </w:r>
      <w:r>
        <w:rPr>
          <w:w w:val="124"/>
        </w:rPr>
        <w:t>e</w:t>
      </w:r>
      <w:r>
        <w:rPr>
          <w:spacing w:val="-1"/>
          <w:w w:val="110"/>
        </w:rPr>
        <w:t>n</w:t>
      </w:r>
      <w:r>
        <w:rPr>
          <w:w w:val="127"/>
        </w:rPr>
        <w:t xml:space="preserve">s </w:t>
      </w:r>
      <w:r>
        <w:rPr>
          <w:spacing w:val="12"/>
          <w:w w:val="127"/>
        </w:rPr>
        <w:t xml:space="preserve"> </w:t>
      </w:r>
      <w:r>
        <w:t>NX</w:t>
      </w:r>
      <w:proofErr w:type="gramEnd"/>
      <w:r>
        <w:rPr>
          <w:spacing w:val="45"/>
        </w:rPr>
        <w:t xml:space="preserve"> </w:t>
      </w:r>
      <w:proofErr w:type="spellStart"/>
      <w:r>
        <w:rPr>
          <w:spacing w:val="3"/>
          <w:w w:val="91"/>
        </w:rPr>
        <w:t>X</w:t>
      </w:r>
      <w:r>
        <w:rPr>
          <w:w w:val="112"/>
        </w:rPr>
        <w:t>c</w:t>
      </w:r>
      <w:r>
        <w:rPr>
          <w:w w:val="124"/>
        </w:rPr>
        <w:t>e</w:t>
      </w:r>
      <w:r>
        <w:rPr>
          <w:w w:val="79"/>
        </w:rPr>
        <w:t>l</w:t>
      </w:r>
      <w:r>
        <w:rPr>
          <w:spacing w:val="-1"/>
          <w:w w:val="124"/>
        </w:rPr>
        <w:t>e</w:t>
      </w:r>
      <w:r>
        <w:rPr>
          <w:spacing w:val="1"/>
          <w:w w:val="99"/>
        </w:rPr>
        <w:t>r</w:t>
      </w:r>
      <w:r>
        <w:rPr>
          <w:spacing w:val="-1"/>
          <w:w w:val="124"/>
        </w:rPr>
        <w:t>a</w:t>
      </w:r>
      <w:r>
        <w:rPr>
          <w:w w:val="99"/>
        </w:rPr>
        <w:t>t</w:t>
      </w:r>
      <w:r>
        <w:rPr>
          <w:w w:val="110"/>
        </w:rPr>
        <w:t>o</w:t>
      </w:r>
      <w:r>
        <w:rPr>
          <w:spacing w:val="1"/>
          <w:w w:val="99"/>
        </w:rPr>
        <w:t>r</w:t>
      </w:r>
      <w:proofErr w:type="spellEnd"/>
      <w:r>
        <w:rPr>
          <w:w w:val="110"/>
        </w:rPr>
        <w:t xml:space="preserve">. </w:t>
      </w:r>
      <w:r>
        <w:rPr>
          <w:spacing w:val="7"/>
          <w:w w:val="110"/>
        </w:rPr>
        <w:t xml:space="preserve"> </w:t>
      </w:r>
      <w:proofErr w:type="gramStart"/>
      <w:r>
        <w:rPr>
          <w:spacing w:val="4"/>
        </w:rPr>
        <w:t>T</w:t>
      </w:r>
      <w:r>
        <w:t xml:space="preserve">he </w:t>
      </w:r>
      <w:r>
        <w:rPr>
          <w:spacing w:val="37"/>
        </w:rPr>
        <w:t xml:space="preserve"> </w:t>
      </w:r>
      <w:r>
        <w:rPr>
          <w:spacing w:val="2"/>
          <w:w w:val="112"/>
        </w:rPr>
        <w:t>c</w:t>
      </w:r>
      <w:r>
        <w:rPr>
          <w:spacing w:val="-1"/>
          <w:w w:val="110"/>
        </w:rPr>
        <w:t>o</w:t>
      </w:r>
      <w:r>
        <w:rPr>
          <w:spacing w:val="5"/>
          <w:w w:val="106"/>
        </w:rPr>
        <w:t>m</w:t>
      </w:r>
      <w:r>
        <w:rPr>
          <w:spacing w:val="-1"/>
          <w:w w:val="110"/>
        </w:rPr>
        <w:t>p</w:t>
      </w:r>
      <w:r>
        <w:rPr>
          <w:w w:val="124"/>
        </w:rPr>
        <w:t>a</w:t>
      </w:r>
      <w:r>
        <w:rPr>
          <w:spacing w:val="1"/>
          <w:w w:val="99"/>
        </w:rPr>
        <w:t>r</w:t>
      </w:r>
      <w:r>
        <w:rPr>
          <w:w w:val="79"/>
        </w:rPr>
        <w:t>i</w:t>
      </w:r>
      <w:r>
        <w:rPr>
          <w:w w:val="127"/>
        </w:rPr>
        <w:t>s</w:t>
      </w:r>
      <w:r>
        <w:rPr>
          <w:w w:val="110"/>
        </w:rPr>
        <w:t>on</w:t>
      </w:r>
      <w:proofErr w:type="gramEnd"/>
      <w:r>
        <w:rPr>
          <w:w w:val="110"/>
        </w:rPr>
        <w:t xml:space="preserve"> </w:t>
      </w:r>
      <w:r>
        <w:rPr>
          <w:spacing w:val="9"/>
          <w:w w:val="110"/>
        </w:rPr>
        <w:t xml:space="preserve"> </w:t>
      </w:r>
      <w:proofErr w:type="gramStart"/>
      <w:r>
        <w:rPr>
          <w:w w:val="79"/>
        </w:rPr>
        <w:t>i</w:t>
      </w:r>
      <w:r>
        <w:rPr>
          <w:w w:val="127"/>
        </w:rPr>
        <w:t xml:space="preserve">s </w:t>
      </w:r>
      <w:r>
        <w:rPr>
          <w:spacing w:val="8"/>
          <w:w w:val="127"/>
        </w:rPr>
        <w:t xml:space="preserve"> </w:t>
      </w:r>
      <w:r>
        <w:rPr>
          <w:spacing w:val="-1"/>
          <w:w w:val="112"/>
        </w:rPr>
        <w:t>o</w:t>
      </w:r>
      <w:r>
        <w:rPr>
          <w:w w:val="112"/>
        </w:rPr>
        <w:t>b</w:t>
      </w:r>
      <w:r>
        <w:rPr>
          <w:spacing w:val="4"/>
          <w:w w:val="112"/>
        </w:rPr>
        <w:t>s</w:t>
      </w:r>
      <w:r>
        <w:rPr>
          <w:w w:val="112"/>
        </w:rPr>
        <w:t>e</w:t>
      </w:r>
      <w:r>
        <w:rPr>
          <w:spacing w:val="1"/>
          <w:w w:val="112"/>
        </w:rPr>
        <w:t>r</w:t>
      </w:r>
      <w:r>
        <w:rPr>
          <w:spacing w:val="-2"/>
          <w:w w:val="112"/>
        </w:rPr>
        <w:t>v</w:t>
      </w:r>
      <w:r>
        <w:rPr>
          <w:spacing w:val="3"/>
          <w:w w:val="112"/>
        </w:rPr>
        <w:t>e</w:t>
      </w:r>
      <w:r>
        <w:rPr>
          <w:w w:val="112"/>
        </w:rPr>
        <w:t>d</w:t>
      </w:r>
      <w:proofErr w:type="gramEnd"/>
      <w:r>
        <w:rPr>
          <w:w w:val="112"/>
        </w:rPr>
        <w:t xml:space="preserve">  </w:t>
      </w:r>
      <w:proofErr w:type="gramStart"/>
      <w:r>
        <w:rPr>
          <w:spacing w:val="2"/>
          <w:w w:val="79"/>
        </w:rPr>
        <w:t>i</w:t>
      </w:r>
      <w:r>
        <w:rPr>
          <w:w w:val="110"/>
        </w:rPr>
        <w:t xml:space="preserve">n </w:t>
      </w:r>
      <w:r>
        <w:rPr>
          <w:spacing w:val="7"/>
          <w:w w:val="110"/>
        </w:rPr>
        <w:t xml:space="preserve"> </w:t>
      </w:r>
      <w:r>
        <w:rPr>
          <w:spacing w:val="4"/>
          <w:w w:val="109"/>
        </w:rPr>
        <w:t>F</w:t>
      </w:r>
      <w:r>
        <w:rPr>
          <w:spacing w:val="-2"/>
          <w:w w:val="79"/>
        </w:rPr>
        <w:t>i</w:t>
      </w:r>
      <w:r>
        <w:rPr>
          <w:spacing w:val="3"/>
          <w:w w:val="110"/>
        </w:rPr>
        <w:t>g</w:t>
      </w:r>
      <w:r>
        <w:rPr>
          <w:w w:val="110"/>
        </w:rPr>
        <w:t>u</w:t>
      </w:r>
      <w:r>
        <w:rPr>
          <w:spacing w:val="1"/>
          <w:w w:val="99"/>
        </w:rPr>
        <w:t>r</w:t>
      </w:r>
      <w:r>
        <w:rPr>
          <w:w w:val="124"/>
        </w:rPr>
        <w:t>e</w:t>
      </w:r>
      <w:proofErr w:type="gramEnd"/>
      <w:r>
        <w:rPr>
          <w:w w:val="124"/>
        </w:rPr>
        <w:t xml:space="preserve"> </w:t>
      </w:r>
      <w:r>
        <w:rPr>
          <w:spacing w:val="7"/>
          <w:w w:val="124"/>
        </w:rPr>
        <w:t xml:space="preserve"> </w:t>
      </w:r>
      <w:r>
        <w:rPr>
          <w:spacing w:val="-1"/>
        </w:rPr>
        <w:t>1</w:t>
      </w:r>
      <w:r>
        <w:t xml:space="preserve">. </w:t>
      </w:r>
      <w:r>
        <w:rPr>
          <w:spacing w:val="26"/>
        </w:rPr>
        <w:t xml:space="preserve"> </w:t>
      </w:r>
      <w:proofErr w:type="gramStart"/>
      <w:r>
        <w:rPr>
          <w:w w:val="99"/>
        </w:rPr>
        <w:t>D</w:t>
      </w:r>
      <w:r>
        <w:rPr>
          <w:spacing w:val="-1"/>
          <w:w w:val="124"/>
        </w:rPr>
        <w:t>e</w:t>
      </w:r>
      <w:r>
        <w:rPr>
          <w:spacing w:val="2"/>
          <w:w w:val="127"/>
        </w:rPr>
        <w:t>s</w:t>
      </w:r>
      <w:r>
        <w:rPr>
          <w:spacing w:val="2"/>
          <w:w w:val="79"/>
        </w:rPr>
        <w:t>i</w:t>
      </w:r>
      <w:r>
        <w:rPr>
          <w:w w:val="110"/>
        </w:rPr>
        <w:t>g</w:t>
      </w:r>
      <w:r>
        <w:rPr>
          <w:spacing w:val="-1"/>
          <w:w w:val="110"/>
        </w:rPr>
        <w:t>n</w:t>
      </w:r>
      <w:r>
        <w:rPr>
          <w:w w:val="124"/>
        </w:rPr>
        <w:t>e</w:t>
      </w:r>
      <w:r>
        <w:rPr>
          <w:spacing w:val="1"/>
          <w:w w:val="99"/>
        </w:rPr>
        <w:t>r</w:t>
      </w:r>
      <w:r>
        <w:rPr>
          <w:w w:val="127"/>
        </w:rPr>
        <w:t xml:space="preserve">s </w:t>
      </w:r>
      <w:r>
        <w:rPr>
          <w:spacing w:val="10"/>
          <w:w w:val="127"/>
        </w:rPr>
        <w:t xml:space="preserve"> </w:t>
      </w:r>
      <w:r>
        <w:rPr>
          <w:w w:val="79"/>
        </w:rPr>
        <w:t>i</w:t>
      </w:r>
      <w:r>
        <w:rPr>
          <w:spacing w:val="-1"/>
          <w:w w:val="110"/>
        </w:rPr>
        <w:t>n</w:t>
      </w:r>
      <w:r>
        <w:rPr>
          <w:spacing w:val="3"/>
          <w:w w:val="110"/>
        </w:rPr>
        <w:t>p</w:t>
      </w:r>
      <w:r>
        <w:rPr>
          <w:w w:val="110"/>
        </w:rPr>
        <w:t>u</w:t>
      </w:r>
      <w:r>
        <w:rPr>
          <w:w w:val="99"/>
        </w:rPr>
        <w:t>t</w:t>
      </w:r>
      <w:proofErr w:type="gramEnd"/>
      <w:r>
        <w:rPr>
          <w:w w:val="99"/>
        </w:rPr>
        <w:t xml:space="preserve"> </w:t>
      </w:r>
      <w:r>
        <w:rPr>
          <w:w w:val="110"/>
        </w:rPr>
        <w:t>p</w:t>
      </w:r>
      <w:r>
        <w:rPr>
          <w:spacing w:val="-1"/>
          <w:w w:val="124"/>
        </w:rPr>
        <w:t>e</w:t>
      </w:r>
      <w:r>
        <w:rPr>
          <w:spacing w:val="1"/>
          <w:w w:val="99"/>
        </w:rPr>
        <w:t>r</w:t>
      </w:r>
      <w:r>
        <w:rPr>
          <w:spacing w:val="3"/>
          <w:w w:val="82"/>
        </w:rPr>
        <w:t>f</w:t>
      </w:r>
      <w:r>
        <w:rPr>
          <w:w w:val="110"/>
        </w:rPr>
        <w:t>o</w:t>
      </w:r>
      <w:r>
        <w:rPr>
          <w:w w:val="99"/>
        </w:rPr>
        <w:t>r</w:t>
      </w:r>
      <w:r>
        <w:rPr>
          <w:spacing w:val="3"/>
          <w:w w:val="106"/>
        </w:rPr>
        <w:t>m</w:t>
      </w:r>
      <w:r>
        <w:rPr>
          <w:spacing w:val="-1"/>
          <w:w w:val="124"/>
        </w:rPr>
        <w:t>a</w:t>
      </w:r>
      <w:r>
        <w:rPr>
          <w:w w:val="110"/>
        </w:rPr>
        <w:t>n</w:t>
      </w:r>
      <w:r>
        <w:rPr>
          <w:spacing w:val="2"/>
          <w:w w:val="112"/>
        </w:rPr>
        <w:t>c</w:t>
      </w:r>
      <w:r>
        <w:rPr>
          <w:w w:val="124"/>
        </w:rPr>
        <w:t>e</w:t>
      </w:r>
      <w:r>
        <w:rPr>
          <w:spacing w:val="9"/>
          <w:w w:val="124"/>
        </w:rPr>
        <w:t xml:space="preserve"> </w:t>
      </w:r>
      <w:r>
        <w:rPr>
          <w:w w:val="110"/>
        </w:rPr>
        <w:t>g</w:t>
      </w:r>
      <w:r>
        <w:rPr>
          <w:spacing w:val="-1"/>
          <w:w w:val="110"/>
        </w:rPr>
        <w:t>o</w:t>
      </w:r>
      <w:r>
        <w:rPr>
          <w:w w:val="124"/>
        </w:rPr>
        <w:t>a</w:t>
      </w:r>
      <w:r>
        <w:rPr>
          <w:w w:val="79"/>
        </w:rPr>
        <w:t>l</w:t>
      </w:r>
      <w:r>
        <w:rPr>
          <w:w w:val="127"/>
        </w:rPr>
        <w:t>s</w:t>
      </w:r>
      <w:r>
        <w:rPr>
          <w:spacing w:val="11"/>
          <w:w w:val="127"/>
        </w:rPr>
        <w:t xml:space="preserve"> </w:t>
      </w:r>
      <w:r>
        <w:rPr>
          <w:spacing w:val="1"/>
        </w:rPr>
        <w:t>(</w:t>
      </w:r>
      <w:r>
        <w:rPr>
          <w:spacing w:val="-1"/>
        </w:rPr>
        <w:t>e</w:t>
      </w:r>
      <w:r>
        <w:t>.g.</w:t>
      </w:r>
      <w:proofErr w:type="gramStart"/>
      <w:r>
        <w:t xml:space="preserve">, </w:t>
      </w:r>
      <w:r>
        <w:rPr>
          <w:spacing w:val="4"/>
        </w:rPr>
        <w:t xml:space="preserve"> </w:t>
      </w:r>
      <w:r>
        <w:rPr>
          <w:spacing w:val="2"/>
          <w:w w:val="110"/>
        </w:rPr>
        <w:t>s</w:t>
      </w:r>
      <w:r>
        <w:rPr>
          <w:spacing w:val="3"/>
          <w:w w:val="110"/>
        </w:rPr>
        <w:t>t</w:t>
      </w:r>
      <w:r>
        <w:rPr>
          <w:spacing w:val="1"/>
          <w:w w:val="110"/>
        </w:rPr>
        <w:t>r</w:t>
      </w:r>
      <w:r>
        <w:rPr>
          <w:spacing w:val="-1"/>
          <w:w w:val="110"/>
        </w:rPr>
        <w:t>e</w:t>
      </w:r>
      <w:r>
        <w:rPr>
          <w:w w:val="110"/>
        </w:rPr>
        <w:t>ngt</w:t>
      </w:r>
      <w:r>
        <w:rPr>
          <w:spacing w:val="-1"/>
          <w:w w:val="110"/>
        </w:rPr>
        <w:t>h</w:t>
      </w:r>
      <w:proofErr w:type="gramEnd"/>
      <w:r>
        <w:rPr>
          <w:w w:val="110"/>
        </w:rPr>
        <w:t>,</w:t>
      </w:r>
      <w:r>
        <w:rPr>
          <w:spacing w:val="11"/>
          <w:w w:val="110"/>
        </w:rPr>
        <w:t xml:space="preserve"> </w:t>
      </w:r>
      <w:r>
        <w:rPr>
          <w:spacing w:val="2"/>
          <w:w w:val="127"/>
        </w:rPr>
        <w:t>s</w:t>
      </w:r>
      <w:r>
        <w:rPr>
          <w:spacing w:val="3"/>
          <w:w w:val="99"/>
        </w:rPr>
        <w:t>t</w:t>
      </w:r>
      <w:r>
        <w:rPr>
          <w:spacing w:val="-2"/>
          <w:w w:val="79"/>
        </w:rPr>
        <w:t>i</w:t>
      </w:r>
      <w:r>
        <w:rPr>
          <w:spacing w:val="3"/>
          <w:w w:val="82"/>
        </w:rPr>
        <w:t>ff</w:t>
      </w:r>
      <w:r>
        <w:rPr>
          <w:w w:val="110"/>
        </w:rPr>
        <w:t>n</w:t>
      </w:r>
      <w:r>
        <w:rPr>
          <w:w w:val="124"/>
        </w:rPr>
        <w:t>e</w:t>
      </w:r>
      <w:r>
        <w:rPr>
          <w:spacing w:val="2"/>
          <w:w w:val="127"/>
        </w:rPr>
        <w:t>s</w:t>
      </w:r>
      <w:r>
        <w:rPr>
          <w:w w:val="127"/>
        </w:rPr>
        <w:t>s</w:t>
      </w:r>
      <w:r>
        <w:rPr>
          <w:w w:val="110"/>
        </w:rPr>
        <w:t>,</w:t>
      </w:r>
      <w:r>
        <w:rPr>
          <w:spacing w:val="11"/>
          <w:w w:val="110"/>
        </w:rPr>
        <w:t xml:space="preserve"> </w:t>
      </w:r>
      <w:r>
        <w:rPr>
          <w:spacing w:val="-2"/>
          <w:w w:val="99"/>
        </w:rPr>
        <w:t>w</w:t>
      </w:r>
      <w:r>
        <w:rPr>
          <w:spacing w:val="-1"/>
          <w:w w:val="124"/>
        </w:rPr>
        <w:t>e</w:t>
      </w:r>
      <w:r>
        <w:rPr>
          <w:w w:val="79"/>
        </w:rPr>
        <w:t>i</w:t>
      </w:r>
      <w:r>
        <w:rPr>
          <w:spacing w:val="-1"/>
          <w:w w:val="110"/>
        </w:rPr>
        <w:t>g</w:t>
      </w:r>
      <w:r>
        <w:rPr>
          <w:spacing w:val="3"/>
          <w:w w:val="110"/>
        </w:rPr>
        <w:t>h</w:t>
      </w:r>
      <w:r>
        <w:rPr>
          <w:w w:val="99"/>
        </w:rPr>
        <w:t>t</w:t>
      </w:r>
      <w:r>
        <w:rPr>
          <w:spacing w:val="1"/>
          <w:w w:val="99"/>
        </w:rPr>
        <w:t>)</w:t>
      </w:r>
      <w:r>
        <w:rPr>
          <w:w w:val="110"/>
        </w:rPr>
        <w:t>,</w:t>
      </w:r>
      <w:r>
        <w:rPr>
          <w:spacing w:val="9"/>
          <w:w w:val="110"/>
        </w:rPr>
        <w:t xml:space="preserve"> </w:t>
      </w:r>
      <w:r>
        <w:rPr>
          <w:spacing w:val="5"/>
          <w:w w:val="106"/>
        </w:rPr>
        <w:t>m</w:t>
      </w:r>
      <w:r>
        <w:rPr>
          <w:w w:val="124"/>
        </w:rPr>
        <w:t>a</w:t>
      </w:r>
      <w:r>
        <w:rPr>
          <w:w w:val="99"/>
        </w:rPr>
        <w:t>t</w:t>
      </w:r>
      <w:r>
        <w:rPr>
          <w:spacing w:val="-1"/>
          <w:w w:val="124"/>
        </w:rPr>
        <w:t>e</w:t>
      </w:r>
      <w:r>
        <w:rPr>
          <w:spacing w:val="1"/>
          <w:w w:val="99"/>
        </w:rPr>
        <w:t>r</w:t>
      </w:r>
      <w:r>
        <w:rPr>
          <w:w w:val="79"/>
        </w:rPr>
        <w:t>i</w:t>
      </w:r>
      <w:r>
        <w:rPr>
          <w:spacing w:val="-1"/>
          <w:w w:val="124"/>
        </w:rPr>
        <w:t>a</w:t>
      </w:r>
      <w:r>
        <w:rPr>
          <w:w w:val="79"/>
        </w:rPr>
        <w:t>l</w:t>
      </w:r>
      <w:r>
        <w:rPr>
          <w:spacing w:val="9"/>
          <w:w w:val="79"/>
        </w:rPr>
        <w:t xml:space="preserve"> </w:t>
      </w:r>
      <w:r>
        <w:rPr>
          <w:spacing w:val="2"/>
          <w:w w:val="112"/>
        </w:rPr>
        <w:t>c</w:t>
      </w:r>
      <w:r>
        <w:rPr>
          <w:spacing w:val="-1"/>
          <w:w w:val="110"/>
        </w:rPr>
        <w:t>o</w:t>
      </w:r>
      <w:r>
        <w:rPr>
          <w:w w:val="110"/>
        </w:rPr>
        <w:t>n</w:t>
      </w:r>
      <w:r>
        <w:rPr>
          <w:spacing w:val="2"/>
          <w:w w:val="127"/>
        </w:rPr>
        <w:t>s</w:t>
      </w:r>
      <w:r>
        <w:rPr>
          <w:w w:val="99"/>
        </w:rPr>
        <w:t>t</w:t>
      </w:r>
      <w:r>
        <w:rPr>
          <w:spacing w:val="1"/>
          <w:w w:val="99"/>
        </w:rPr>
        <w:t>r</w:t>
      </w:r>
      <w:r>
        <w:rPr>
          <w:spacing w:val="-1"/>
          <w:w w:val="124"/>
        </w:rPr>
        <w:t>a</w:t>
      </w:r>
      <w:r>
        <w:rPr>
          <w:w w:val="79"/>
        </w:rPr>
        <w:t>i</w:t>
      </w:r>
      <w:r>
        <w:rPr>
          <w:spacing w:val="-1"/>
          <w:w w:val="110"/>
        </w:rPr>
        <w:t>n</w:t>
      </w:r>
      <w:r>
        <w:rPr>
          <w:w w:val="99"/>
        </w:rPr>
        <w:t>t</w:t>
      </w:r>
      <w:r>
        <w:rPr>
          <w:spacing w:val="2"/>
          <w:w w:val="127"/>
        </w:rPr>
        <w:t>s</w:t>
      </w:r>
      <w:r>
        <w:rPr>
          <w:w w:val="110"/>
        </w:rPr>
        <w:t>,</w:t>
      </w:r>
      <w:r>
        <w:rPr>
          <w:spacing w:val="9"/>
          <w:w w:val="110"/>
        </w:rPr>
        <w:t xml:space="preserve"> </w:t>
      </w:r>
      <w:proofErr w:type="gramStart"/>
      <w:r>
        <w:rPr>
          <w:spacing w:val="3"/>
        </w:rPr>
        <w:t>a</w:t>
      </w:r>
      <w:r>
        <w:t xml:space="preserve">nd  </w:t>
      </w:r>
      <w:r>
        <w:rPr>
          <w:spacing w:val="2"/>
          <w:w w:val="79"/>
        </w:rPr>
        <w:t>l</w:t>
      </w:r>
      <w:r>
        <w:rPr>
          <w:spacing w:val="3"/>
          <w:w w:val="110"/>
        </w:rPr>
        <w:t>o</w:t>
      </w:r>
      <w:r>
        <w:rPr>
          <w:spacing w:val="-1"/>
          <w:w w:val="124"/>
        </w:rPr>
        <w:t>a</w:t>
      </w:r>
      <w:r>
        <w:rPr>
          <w:w w:val="110"/>
        </w:rPr>
        <w:t>d</w:t>
      </w:r>
      <w:proofErr w:type="gramEnd"/>
      <w:r>
        <w:rPr>
          <w:spacing w:val="11"/>
          <w:w w:val="110"/>
        </w:rPr>
        <w:t xml:space="preserve"> </w:t>
      </w:r>
      <w:r>
        <w:rPr>
          <w:w w:val="112"/>
        </w:rPr>
        <w:t>c</w:t>
      </w:r>
      <w:r>
        <w:rPr>
          <w:w w:val="110"/>
        </w:rPr>
        <w:t>on</w:t>
      </w:r>
      <w:r>
        <w:rPr>
          <w:spacing w:val="3"/>
          <w:w w:val="110"/>
        </w:rPr>
        <w:t>d</w:t>
      </w:r>
      <w:r>
        <w:rPr>
          <w:spacing w:val="-2"/>
          <w:w w:val="79"/>
        </w:rPr>
        <w:t>i</w:t>
      </w:r>
      <w:r>
        <w:rPr>
          <w:w w:val="99"/>
        </w:rPr>
        <w:t>t</w:t>
      </w:r>
      <w:r>
        <w:rPr>
          <w:spacing w:val="2"/>
          <w:w w:val="79"/>
        </w:rPr>
        <w:t>i</w:t>
      </w:r>
      <w:r>
        <w:rPr>
          <w:w w:val="110"/>
        </w:rPr>
        <w:t>o</w:t>
      </w:r>
      <w:r>
        <w:rPr>
          <w:spacing w:val="-1"/>
          <w:w w:val="110"/>
        </w:rPr>
        <w:t>n</w:t>
      </w:r>
      <w:r>
        <w:rPr>
          <w:spacing w:val="2"/>
          <w:w w:val="127"/>
        </w:rPr>
        <w:t>s</w:t>
      </w:r>
      <w:r>
        <w:rPr>
          <w:w w:val="110"/>
        </w:rPr>
        <w:t>,</w:t>
      </w:r>
      <w:r>
        <w:rPr>
          <w:spacing w:val="11"/>
          <w:w w:val="110"/>
        </w:rPr>
        <w:t xml:space="preserve"> </w:t>
      </w:r>
      <w:proofErr w:type="gramStart"/>
      <w:r>
        <w:rPr>
          <w:spacing w:val="-1"/>
        </w:rPr>
        <w:t>a</w:t>
      </w:r>
      <w:r>
        <w:rPr>
          <w:spacing w:val="3"/>
        </w:rPr>
        <w:t>n</w:t>
      </w:r>
      <w:r>
        <w:t>d  t</w:t>
      </w:r>
      <w:r>
        <w:rPr>
          <w:spacing w:val="-1"/>
        </w:rPr>
        <w:t>h</w:t>
      </w:r>
      <w:r>
        <w:t>e</w:t>
      </w:r>
      <w:proofErr w:type="gramEnd"/>
      <w:r>
        <w:rPr>
          <w:spacing w:val="41"/>
        </w:rPr>
        <w:t xml:space="preserve"> </w:t>
      </w:r>
      <w:r>
        <w:rPr>
          <w:w w:val="91"/>
        </w:rPr>
        <w:t>A</w:t>
      </w:r>
      <w:r>
        <w:rPr>
          <w:w w:val="82"/>
        </w:rPr>
        <w:t xml:space="preserve">I </w:t>
      </w:r>
      <w:r>
        <w:rPr>
          <w:w w:val="124"/>
        </w:rPr>
        <w:t>e</w:t>
      </w:r>
      <w:r>
        <w:rPr>
          <w:spacing w:val="-1"/>
          <w:w w:val="110"/>
        </w:rPr>
        <w:t>n</w:t>
      </w:r>
      <w:r>
        <w:rPr>
          <w:spacing w:val="3"/>
          <w:w w:val="110"/>
        </w:rPr>
        <w:t>g</w:t>
      </w:r>
      <w:r>
        <w:rPr>
          <w:w w:val="79"/>
        </w:rPr>
        <w:t>i</w:t>
      </w:r>
      <w:r>
        <w:rPr>
          <w:spacing w:val="-1"/>
          <w:w w:val="110"/>
        </w:rPr>
        <w:t>n</w:t>
      </w:r>
      <w:r>
        <w:rPr>
          <w:w w:val="124"/>
        </w:rPr>
        <w:t>e</w:t>
      </w:r>
      <w:r>
        <w:rPr>
          <w:spacing w:val="5"/>
        </w:rPr>
        <w:t xml:space="preserve"> </w:t>
      </w:r>
      <w:r>
        <w:rPr>
          <w:spacing w:val="-1"/>
          <w:w w:val="110"/>
        </w:rPr>
        <w:t>o</w:t>
      </w:r>
      <w:r>
        <w:rPr>
          <w:w w:val="110"/>
        </w:rPr>
        <w:t>u</w:t>
      </w:r>
      <w:r>
        <w:rPr>
          <w:spacing w:val="3"/>
          <w:w w:val="110"/>
        </w:rPr>
        <w:t>t</w:t>
      </w:r>
      <w:r>
        <w:rPr>
          <w:w w:val="110"/>
        </w:rPr>
        <w:t>p</w:t>
      </w:r>
      <w:r>
        <w:rPr>
          <w:spacing w:val="-1"/>
          <w:w w:val="110"/>
        </w:rPr>
        <w:t>u</w:t>
      </w:r>
      <w:r>
        <w:rPr>
          <w:w w:val="110"/>
        </w:rPr>
        <w:t>ts</w:t>
      </w:r>
      <w:r>
        <w:rPr>
          <w:spacing w:val="2"/>
          <w:w w:val="110"/>
        </w:rPr>
        <w:t xml:space="preserve"> </w:t>
      </w:r>
      <w:r>
        <w:rPr>
          <w:spacing w:val="-1"/>
          <w:w w:val="110"/>
        </w:rPr>
        <w:t>o</w:t>
      </w:r>
      <w:r>
        <w:rPr>
          <w:spacing w:val="3"/>
          <w:w w:val="110"/>
        </w:rPr>
        <w:t>p</w:t>
      </w:r>
      <w:r>
        <w:rPr>
          <w:w w:val="99"/>
        </w:rPr>
        <w:t>t</w:t>
      </w:r>
      <w:r>
        <w:rPr>
          <w:w w:val="79"/>
        </w:rPr>
        <w:t>i</w:t>
      </w:r>
      <w:r>
        <w:rPr>
          <w:spacing w:val="3"/>
          <w:w w:val="106"/>
        </w:rPr>
        <w:t>m</w:t>
      </w:r>
      <w:r>
        <w:rPr>
          <w:spacing w:val="2"/>
          <w:w w:val="79"/>
        </w:rPr>
        <w:t>i</w:t>
      </w:r>
      <w:r>
        <w:rPr>
          <w:spacing w:val="-4"/>
          <w:w w:val="112"/>
        </w:rPr>
        <w:t>z</w:t>
      </w:r>
      <w:r>
        <w:rPr>
          <w:w w:val="124"/>
        </w:rPr>
        <w:t>e</w:t>
      </w:r>
      <w:r>
        <w:rPr>
          <w:w w:val="110"/>
        </w:rPr>
        <w:t>d</w:t>
      </w:r>
      <w:r>
        <w:rPr>
          <w:spacing w:val="2"/>
        </w:rPr>
        <w:t xml:space="preserve"> </w:t>
      </w:r>
      <w:r>
        <w:rPr>
          <w:spacing w:val="2"/>
          <w:w w:val="111"/>
        </w:rPr>
        <w:t>s</w:t>
      </w:r>
      <w:r>
        <w:rPr>
          <w:spacing w:val="3"/>
          <w:w w:val="111"/>
        </w:rPr>
        <w:t>t</w:t>
      </w:r>
      <w:r>
        <w:rPr>
          <w:spacing w:val="1"/>
          <w:w w:val="111"/>
        </w:rPr>
        <w:t>r</w:t>
      </w:r>
      <w:r>
        <w:rPr>
          <w:spacing w:val="-1"/>
          <w:w w:val="111"/>
        </w:rPr>
        <w:t>u</w:t>
      </w:r>
      <w:r>
        <w:rPr>
          <w:spacing w:val="2"/>
          <w:w w:val="111"/>
        </w:rPr>
        <w:t>c</w:t>
      </w:r>
      <w:r>
        <w:rPr>
          <w:w w:val="111"/>
        </w:rPr>
        <w:t>tu</w:t>
      </w:r>
      <w:r>
        <w:rPr>
          <w:spacing w:val="1"/>
          <w:w w:val="111"/>
        </w:rPr>
        <w:t>r</w:t>
      </w:r>
      <w:r>
        <w:rPr>
          <w:spacing w:val="-1"/>
          <w:w w:val="111"/>
        </w:rPr>
        <w:t>e</w:t>
      </w:r>
      <w:r>
        <w:rPr>
          <w:w w:val="111"/>
        </w:rPr>
        <w:t>s</w:t>
      </w:r>
      <w:r>
        <w:rPr>
          <w:spacing w:val="4"/>
          <w:w w:val="111"/>
        </w:rPr>
        <w:t xml:space="preserve"> </w:t>
      </w:r>
      <w:r>
        <w:rPr>
          <w:w w:val="110"/>
        </w:rPr>
        <w:t>o</w:t>
      </w:r>
      <w:r>
        <w:rPr>
          <w:spacing w:val="3"/>
          <w:w w:val="82"/>
        </w:rPr>
        <w:t>f</w:t>
      </w:r>
      <w:r>
        <w:rPr>
          <w:w w:val="99"/>
        </w:rPr>
        <w:t>t</w:t>
      </w:r>
      <w:r>
        <w:rPr>
          <w:w w:val="124"/>
        </w:rPr>
        <w:t>e</w:t>
      </w:r>
      <w:r>
        <w:rPr>
          <w:w w:val="110"/>
        </w:rPr>
        <w:t>n</w:t>
      </w:r>
      <w:r>
        <w:rPr>
          <w:spacing w:val="4"/>
        </w:rPr>
        <w:t xml:space="preserve"> </w:t>
      </w:r>
      <w:r>
        <w:rPr>
          <w:w w:val="99"/>
        </w:rPr>
        <w:t>w</w:t>
      </w:r>
      <w:r>
        <w:rPr>
          <w:spacing w:val="-2"/>
          <w:w w:val="79"/>
        </w:rPr>
        <w:t>i</w:t>
      </w:r>
      <w:r>
        <w:rPr>
          <w:spacing w:val="3"/>
          <w:w w:val="99"/>
        </w:rPr>
        <w:t>t</w:t>
      </w:r>
      <w:r>
        <w:rPr>
          <w:w w:val="110"/>
        </w:rPr>
        <w:t>h</w:t>
      </w:r>
      <w:r>
        <w:rPr>
          <w:spacing w:val="2"/>
        </w:rPr>
        <w:t xml:space="preserve"> </w:t>
      </w:r>
      <w:r>
        <w:rPr>
          <w:spacing w:val="2"/>
          <w:w w:val="79"/>
        </w:rPr>
        <w:t>i</w:t>
      </w:r>
      <w:r>
        <w:rPr>
          <w:spacing w:val="-1"/>
          <w:w w:val="110"/>
        </w:rPr>
        <w:t>n</w:t>
      </w:r>
      <w:r>
        <w:rPr>
          <w:w w:val="99"/>
        </w:rPr>
        <w:t>t</w:t>
      </w:r>
      <w:r>
        <w:rPr>
          <w:w w:val="124"/>
        </w:rPr>
        <w:t>e</w:t>
      </w:r>
      <w:r>
        <w:rPr>
          <w:w w:val="110"/>
        </w:rPr>
        <w:t>g</w:t>
      </w:r>
      <w:r>
        <w:rPr>
          <w:spacing w:val="3"/>
          <w:w w:val="99"/>
        </w:rPr>
        <w:t>r</w:t>
      </w:r>
      <w:r>
        <w:rPr>
          <w:w w:val="124"/>
        </w:rPr>
        <w:t>a</w:t>
      </w:r>
      <w:r>
        <w:rPr>
          <w:spacing w:val="3"/>
          <w:w w:val="99"/>
        </w:rPr>
        <w:t>t</w:t>
      </w:r>
      <w:r>
        <w:rPr>
          <w:spacing w:val="-1"/>
          <w:w w:val="124"/>
        </w:rPr>
        <w:t>e</w:t>
      </w:r>
      <w:r>
        <w:rPr>
          <w:w w:val="110"/>
        </w:rPr>
        <w:t>d</w:t>
      </w:r>
      <w:r>
        <w:rPr>
          <w:spacing w:val="4"/>
        </w:rPr>
        <w:t xml:space="preserve"> </w:t>
      </w:r>
      <w:r>
        <w:rPr>
          <w:spacing w:val="3"/>
          <w:w w:val="82"/>
        </w:rPr>
        <w:t>f</w:t>
      </w:r>
      <w:r>
        <w:rPr>
          <w:spacing w:val="-1"/>
          <w:w w:val="110"/>
        </w:rPr>
        <w:t>u</w:t>
      </w:r>
      <w:r>
        <w:rPr>
          <w:w w:val="110"/>
        </w:rPr>
        <w:t>n</w:t>
      </w:r>
      <w:r>
        <w:rPr>
          <w:spacing w:val="2"/>
          <w:w w:val="112"/>
        </w:rPr>
        <w:t>c</w:t>
      </w:r>
      <w:r>
        <w:rPr>
          <w:spacing w:val="-1"/>
          <w:w w:val="99"/>
        </w:rPr>
        <w:t>t</w:t>
      </w:r>
      <w:r>
        <w:rPr>
          <w:w w:val="79"/>
        </w:rPr>
        <w:t>i</w:t>
      </w:r>
      <w:r>
        <w:rPr>
          <w:spacing w:val="3"/>
          <w:w w:val="110"/>
        </w:rPr>
        <w:t>o</w:t>
      </w:r>
      <w:r>
        <w:rPr>
          <w:spacing w:val="-1"/>
          <w:w w:val="110"/>
        </w:rPr>
        <w:t>n</w:t>
      </w:r>
      <w:r>
        <w:rPr>
          <w:spacing w:val="3"/>
          <w:w w:val="124"/>
        </w:rPr>
        <w:t>a</w:t>
      </w:r>
      <w:r>
        <w:rPr>
          <w:w w:val="79"/>
        </w:rPr>
        <w:t>l</w:t>
      </w:r>
      <w:r>
        <w:rPr>
          <w:spacing w:val="-2"/>
          <w:w w:val="79"/>
        </w:rPr>
        <w:t>i</w:t>
      </w:r>
      <w:r>
        <w:rPr>
          <w:spacing w:val="3"/>
          <w:w w:val="99"/>
        </w:rPr>
        <w:t>t</w:t>
      </w:r>
      <w:r>
        <w:rPr>
          <w:w w:val="79"/>
        </w:rPr>
        <w:t>i</w:t>
      </w:r>
      <w:r>
        <w:rPr>
          <w:spacing w:val="-1"/>
          <w:w w:val="124"/>
        </w:rPr>
        <w:t>e</w:t>
      </w:r>
      <w:r>
        <w:rPr>
          <w:w w:val="127"/>
        </w:rPr>
        <w:t>s</w:t>
      </w:r>
      <w:r>
        <w:rPr>
          <w:spacing w:val="4"/>
        </w:rPr>
        <w:t xml:space="preserve"> </w:t>
      </w:r>
      <w:r>
        <w:t>t</w:t>
      </w:r>
      <w:r>
        <w:rPr>
          <w:spacing w:val="3"/>
        </w:rPr>
        <w:t>h</w:t>
      </w:r>
      <w:r>
        <w:rPr>
          <w:spacing w:val="-1"/>
        </w:rPr>
        <w:t>a</w:t>
      </w:r>
      <w:r>
        <w:t>t</w:t>
      </w:r>
      <w:r>
        <w:rPr>
          <w:spacing w:val="34"/>
        </w:rPr>
        <w:t xml:space="preserve"> </w:t>
      </w:r>
      <w:r>
        <w:rPr>
          <w:spacing w:val="3"/>
          <w:w w:val="124"/>
        </w:rPr>
        <w:t>e</w:t>
      </w:r>
      <w:r>
        <w:rPr>
          <w:spacing w:val="-2"/>
          <w:w w:val="79"/>
        </w:rPr>
        <w:t>l</w:t>
      </w:r>
      <w:r>
        <w:rPr>
          <w:w w:val="79"/>
        </w:rPr>
        <w:t>i</w:t>
      </w:r>
      <w:r>
        <w:rPr>
          <w:spacing w:val="5"/>
          <w:w w:val="106"/>
        </w:rPr>
        <w:t>m</w:t>
      </w:r>
      <w:r>
        <w:rPr>
          <w:spacing w:val="-2"/>
          <w:w w:val="79"/>
        </w:rPr>
        <w:t>i</w:t>
      </w:r>
      <w:r>
        <w:rPr>
          <w:spacing w:val="3"/>
          <w:w w:val="110"/>
        </w:rPr>
        <w:t>n</w:t>
      </w:r>
      <w:r>
        <w:rPr>
          <w:w w:val="124"/>
        </w:rPr>
        <w:t>a</w:t>
      </w:r>
      <w:r>
        <w:rPr>
          <w:w w:val="99"/>
        </w:rPr>
        <w:t>t</w:t>
      </w:r>
      <w:r>
        <w:rPr>
          <w:w w:val="124"/>
        </w:rPr>
        <w:t>e</w:t>
      </w:r>
      <w:r>
        <w:rPr>
          <w:spacing w:val="2"/>
        </w:rPr>
        <w:t xml:space="preserve"> </w:t>
      </w:r>
      <w:r>
        <w:t>t</w:t>
      </w:r>
      <w:r>
        <w:rPr>
          <w:spacing w:val="3"/>
        </w:rPr>
        <w:t>h</w:t>
      </w:r>
      <w:r>
        <w:t>e</w:t>
      </w:r>
      <w:r>
        <w:rPr>
          <w:spacing w:val="33"/>
        </w:rPr>
        <w:t xml:space="preserve"> </w:t>
      </w:r>
      <w:r>
        <w:rPr>
          <w:w w:val="116"/>
        </w:rPr>
        <w:t>need</w:t>
      </w:r>
      <w:r>
        <w:rPr>
          <w:spacing w:val="-2"/>
          <w:w w:val="116"/>
        </w:rPr>
        <w:t xml:space="preserve"> </w:t>
      </w:r>
      <w:r>
        <w:rPr>
          <w:spacing w:val="3"/>
          <w:w w:val="98"/>
        </w:rPr>
        <w:t>f</w:t>
      </w:r>
      <w:r>
        <w:rPr>
          <w:spacing w:val="-1"/>
          <w:w w:val="98"/>
        </w:rPr>
        <w:t>o</w:t>
      </w:r>
      <w:r>
        <w:rPr>
          <w:w w:val="98"/>
        </w:rPr>
        <w:t>r</w:t>
      </w:r>
      <w:r>
        <w:rPr>
          <w:spacing w:val="6"/>
          <w:w w:val="98"/>
        </w:rPr>
        <w:t xml:space="preserve"> </w:t>
      </w:r>
      <w:r>
        <w:rPr>
          <w:spacing w:val="5"/>
          <w:w w:val="106"/>
        </w:rPr>
        <w:t>m</w:t>
      </w:r>
      <w:r>
        <w:rPr>
          <w:w w:val="110"/>
        </w:rPr>
        <w:t>u</w:t>
      </w:r>
      <w:r>
        <w:rPr>
          <w:w w:val="79"/>
        </w:rPr>
        <w:t>l</w:t>
      </w:r>
      <w:r>
        <w:rPr>
          <w:spacing w:val="-1"/>
          <w:w w:val="99"/>
        </w:rPr>
        <w:t>t</w:t>
      </w:r>
      <w:r>
        <w:rPr>
          <w:w w:val="79"/>
        </w:rPr>
        <w:t>i</w:t>
      </w:r>
      <w:r>
        <w:rPr>
          <w:spacing w:val="-1"/>
          <w:w w:val="110"/>
        </w:rPr>
        <w:t>p</w:t>
      </w:r>
      <w:r>
        <w:rPr>
          <w:spacing w:val="2"/>
          <w:w w:val="79"/>
        </w:rPr>
        <w:t>l</w:t>
      </w:r>
      <w:r>
        <w:rPr>
          <w:w w:val="124"/>
        </w:rPr>
        <w:t xml:space="preserve">e </w:t>
      </w:r>
      <w:r>
        <w:rPr>
          <w:w w:val="112"/>
        </w:rPr>
        <w:t>p</w:t>
      </w:r>
      <w:r>
        <w:rPr>
          <w:spacing w:val="-1"/>
          <w:w w:val="112"/>
        </w:rPr>
        <w:t>a</w:t>
      </w:r>
      <w:r>
        <w:rPr>
          <w:spacing w:val="1"/>
          <w:w w:val="112"/>
        </w:rPr>
        <w:t>r</w:t>
      </w:r>
      <w:r>
        <w:rPr>
          <w:w w:val="112"/>
        </w:rPr>
        <w:t>t</w:t>
      </w:r>
      <w:r>
        <w:rPr>
          <w:spacing w:val="2"/>
          <w:w w:val="112"/>
        </w:rPr>
        <w:t>s</w:t>
      </w:r>
      <w:r>
        <w:rPr>
          <w:w w:val="112"/>
        </w:rPr>
        <w:t xml:space="preserve">. </w:t>
      </w:r>
      <w:r>
        <w:rPr>
          <w:spacing w:val="4"/>
          <w:w w:val="112"/>
        </w:rPr>
        <w:t xml:space="preserve"> </w:t>
      </w:r>
      <w:proofErr w:type="gramStart"/>
      <w:r>
        <w:t xml:space="preserve">For </w:t>
      </w:r>
      <w:r>
        <w:rPr>
          <w:spacing w:val="36"/>
        </w:rPr>
        <w:t xml:space="preserve"> </w:t>
      </w:r>
      <w:r>
        <w:rPr>
          <w:w w:val="124"/>
        </w:rPr>
        <w:t>e</w:t>
      </w:r>
      <w:r>
        <w:rPr>
          <w:spacing w:val="2"/>
          <w:w w:val="99"/>
        </w:rPr>
        <w:t>x</w:t>
      </w:r>
      <w:r>
        <w:rPr>
          <w:spacing w:val="-1"/>
          <w:w w:val="124"/>
        </w:rPr>
        <w:t>a</w:t>
      </w:r>
      <w:r>
        <w:rPr>
          <w:spacing w:val="5"/>
          <w:w w:val="106"/>
        </w:rPr>
        <w:t>m</w:t>
      </w:r>
      <w:r>
        <w:rPr>
          <w:spacing w:val="-1"/>
          <w:w w:val="110"/>
        </w:rPr>
        <w:t>p</w:t>
      </w:r>
      <w:r>
        <w:rPr>
          <w:w w:val="79"/>
        </w:rPr>
        <w:t>l</w:t>
      </w:r>
      <w:r>
        <w:rPr>
          <w:spacing w:val="-1"/>
          <w:w w:val="124"/>
        </w:rPr>
        <w:t>e</w:t>
      </w:r>
      <w:r>
        <w:rPr>
          <w:w w:val="110"/>
        </w:rPr>
        <w:t xml:space="preserve">, </w:t>
      </w:r>
      <w:r>
        <w:rPr>
          <w:spacing w:val="16"/>
          <w:w w:val="110"/>
        </w:rPr>
        <w:t xml:space="preserve"> </w:t>
      </w:r>
      <w:r>
        <w:rPr>
          <w:spacing w:val="-2"/>
          <w:w w:val="79"/>
        </w:rPr>
        <w:t>i</w:t>
      </w:r>
      <w:r>
        <w:rPr>
          <w:w w:val="110"/>
        </w:rPr>
        <w:t>n</w:t>
      </w:r>
      <w:proofErr w:type="gramEnd"/>
      <w:r>
        <w:rPr>
          <w:w w:val="110"/>
        </w:rPr>
        <w:t xml:space="preserve"> </w:t>
      </w:r>
      <w:r>
        <w:rPr>
          <w:spacing w:val="16"/>
          <w:w w:val="110"/>
        </w:rPr>
        <w:t xml:space="preserve"> </w:t>
      </w:r>
      <w:proofErr w:type="gramStart"/>
      <w:r>
        <w:rPr>
          <w:w w:val="117"/>
        </w:rPr>
        <w:t>ae</w:t>
      </w:r>
      <w:r>
        <w:rPr>
          <w:spacing w:val="1"/>
          <w:w w:val="117"/>
        </w:rPr>
        <w:t>r</w:t>
      </w:r>
      <w:r>
        <w:rPr>
          <w:w w:val="117"/>
        </w:rPr>
        <w:t>o</w:t>
      </w:r>
      <w:r>
        <w:rPr>
          <w:spacing w:val="2"/>
          <w:w w:val="117"/>
        </w:rPr>
        <w:t>s</w:t>
      </w:r>
      <w:r>
        <w:rPr>
          <w:spacing w:val="-1"/>
          <w:w w:val="117"/>
        </w:rPr>
        <w:t>p</w:t>
      </w:r>
      <w:r>
        <w:rPr>
          <w:w w:val="117"/>
        </w:rPr>
        <w:t>a</w:t>
      </w:r>
      <w:r>
        <w:rPr>
          <w:spacing w:val="2"/>
          <w:w w:val="117"/>
        </w:rPr>
        <w:t>c</w:t>
      </w:r>
      <w:r>
        <w:rPr>
          <w:w w:val="117"/>
        </w:rPr>
        <w:t xml:space="preserve">e  </w:t>
      </w:r>
      <w:r>
        <w:rPr>
          <w:spacing w:val="-1"/>
        </w:rPr>
        <w:t>a</w:t>
      </w:r>
      <w:r>
        <w:t>nd</w:t>
      </w:r>
      <w:proofErr w:type="gramEnd"/>
      <w:r>
        <w:t xml:space="preserve">  </w:t>
      </w:r>
      <w:r>
        <w:rPr>
          <w:spacing w:val="7"/>
        </w:rPr>
        <w:t xml:space="preserve"> </w:t>
      </w:r>
      <w:proofErr w:type="gramStart"/>
      <w:r>
        <w:rPr>
          <w:spacing w:val="3"/>
          <w:w w:val="124"/>
        </w:rPr>
        <w:t>a</w:t>
      </w:r>
      <w:r>
        <w:rPr>
          <w:spacing w:val="-1"/>
          <w:w w:val="110"/>
        </w:rPr>
        <w:t>u</w:t>
      </w:r>
      <w:r>
        <w:rPr>
          <w:w w:val="99"/>
        </w:rPr>
        <w:t>t</w:t>
      </w:r>
      <w:r>
        <w:rPr>
          <w:w w:val="110"/>
        </w:rPr>
        <w:t>o</w:t>
      </w:r>
      <w:r>
        <w:rPr>
          <w:spacing w:val="5"/>
          <w:w w:val="106"/>
        </w:rPr>
        <w:t>m</w:t>
      </w:r>
      <w:r>
        <w:rPr>
          <w:spacing w:val="-1"/>
          <w:w w:val="110"/>
        </w:rPr>
        <w:t>o</w:t>
      </w:r>
      <w:r>
        <w:rPr>
          <w:w w:val="99"/>
        </w:rPr>
        <w:t>t</w:t>
      </w:r>
      <w:r>
        <w:rPr>
          <w:w w:val="79"/>
        </w:rPr>
        <w:t>i</w:t>
      </w:r>
      <w:r>
        <w:rPr>
          <w:w w:val="99"/>
        </w:rPr>
        <w:t>v</w:t>
      </w:r>
      <w:r>
        <w:rPr>
          <w:w w:val="124"/>
        </w:rPr>
        <w:t xml:space="preserve">e </w:t>
      </w:r>
      <w:r>
        <w:rPr>
          <w:spacing w:val="15"/>
          <w:w w:val="124"/>
        </w:rPr>
        <w:t xml:space="preserve"> </w:t>
      </w:r>
      <w:r>
        <w:rPr>
          <w:w w:val="79"/>
        </w:rPr>
        <w:t>i</w:t>
      </w:r>
      <w:r>
        <w:rPr>
          <w:w w:val="110"/>
        </w:rPr>
        <w:t>ndu</w:t>
      </w:r>
      <w:r>
        <w:rPr>
          <w:spacing w:val="2"/>
          <w:w w:val="127"/>
        </w:rPr>
        <w:t>s</w:t>
      </w:r>
      <w:r>
        <w:rPr>
          <w:w w:val="99"/>
        </w:rPr>
        <w:t>tr</w:t>
      </w:r>
      <w:r>
        <w:rPr>
          <w:w w:val="79"/>
        </w:rPr>
        <w:t>i</w:t>
      </w:r>
      <w:r>
        <w:rPr>
          <w:spacing w:val="-1"/>
          <w:w w:val="124"/>
        </w:rPr>
        <w:t>e</w:t>
      </w:r>
      <w:r>
        <w:rPr>
          <w:spacing w:val="2"/>
          <w:w w:val="127"/>
        </w:rPr>
        <w:t>s</w:t>
      </w:r>
      <w:r>
        <w:rPr>
          <w:w w:val="110"/>
        </w:rPr>
        <w:t xml:space="preserve">, </w:t>
      </w:r>
      <w:r>
        <w:rPr>
          <w:spacing w:val="15"/>
          <w:w w:val="110"/>
        </w:rPr>
        <w:t xml:space="preserve"> </w:t>
      </w:r>
      <w:r>
        <w:rPr>
          <w:spacing w:val="3"/>
          <w:w w:val="110"/>
        </w:rPr>
        <w:t>g</w:t>
      </w:r>
      <w:r>
        <w:rPr>
          <w:spacing w:val="-1"/>
          <w:w w:val="124"/>
        </w:rPr>
        <w:t>e</w:t>
      </w:r>
      <w:r>
        <w:rPr>
          <w:w w:val="110"/>
        </w:rPr>
        <w:t>n</w:t>
      </w:r>
      <w:r>
        <w:rPr>
          <w:w w:val="124"/>
        </w:rPr>
        <w:t>e</w:t>
      </w:r>
      <w:r>
        <w:rPr>
          <w:spacing w:val="1"/>
          <w:w w:val="99"/>
        </w:rPr>
        <w:t>r</w:t>
      </w:r>
      <w:r>
        <w:rPr>
          <w:spacing w:val="-1"/>
          <w:w w:val="124"/>
        </w:rPr>
        <w:t>a</w:t>
      </w:r>
      <w:r>
        <w:rPr>
          <w:spacing w:val="3"/>
          <w:w w:val="99"/>
        </w:rPr>
        <w:t>t</w:t>
      </w:r>
      <w:r>
        <w:rPr>
          <w:spacing w:val="2"/>
          <w:w w:val="79"/>
        </w:rPr>
        <w:t>i</w:t>
      </w:r>
      <w:r>
        <w:rPr>
          <w:w w:val="99"/>
        </w:rPr>
        <w:t>v</w:t>
      </w:r>
      <w:r>
        <w:rPr>
          <w:w w:val="124"/>
        </w:rPr>
        <w:t>e</w:t>
      </w:r>
      <w:proofErr w:type="gramEnd"/>
      <w:r>
        <w:rPr>
          <w:w w:val="124"/>
        </w:rPr>
        <w:t xml:space="preserve"> </w:t>
      </w:r>
      <w:r>
        <w:rPr>
          <w:spacing w:val="13"/>
          <w:w w:val="124"/>
        </w:rPr>
        <w:t xml:space="preserve"> </w:t>
      </w:r>
      <w:proofErr w:type="gramStart"/>
      <w:r>
        <w:rPr>
          <w:w w:val="110"/>
        </w:rPr>
        <w:t>d</w:t>
      </w:r>
      <w:r>
        <w:rPr>
          <w:spacing w:val="3"/>
          <w:w w:val="124"/>
        </w:rPr>
        <w:t>e</w:t>
      </w:r>
      <w:r>
        <w:rPr>
          <w:spacing w:val="2"/>
          <w:w w:val="127"/>
        </w:rPr>
        <w:t>s</w:t>
      </w:r>
      <w:r>
        <w:rPr>
          <w:spacing w:val="-2"/>
          <w:w w:val="79"/>
        </w:rPr>
        <w:t>i</w:t>
      </w:r>
      <w:r>
        <w:rPr>
          <w:w w:val="110"/>
        </w:rPr>
        <w:t xml:space="preserve">gn </w:t>
      </w:r>
      <w:r>
        <w:rPr>
          <w:spacing w:val="14"/>
          <w:w w:val="110"/>
        </w:rPr>
        <w:t xml:space="preserve"> </w:t>
      </w:r>
      <w:r>
        <w:rPr>
          <w:w w:val="117"/>
        </w:rPr>
        <w:t>has</w:t>
      </w:r>
      <w:proofErr w:type="gramEnd"/>
      <w:r>
        <w:rPr>
          <w:w w:val="117"/>
        </w:rPr>
        <w:t xml:space="preserve"> </w:t>
      </w:r>
      <w:r>
        <w:rPr>
          <w:spacing w:val="6"/>
          <w:w w:val="117"/>
        </w:rPr>
        <w:t xml:space="preserve"> </w:t>
      </w:r>
      <w:r>
        <w:rPr>
          <w:spacing w:val="-1"/>
          <w:w w:val="117"/>
        </w:rPr>
        <w:t>b</w:t>
      </w:r>
      <w:r>
        <w:rPr>
          <w:w w:val="117"/>
        </w:rPr>
        <w:t>e</w:t>
      </w:r>
      <w:r>
        <w:rPr>
          <w:spacing w:val="3"/>
          <w:w w:val="117"/>
        </w:rPr>
        <w:t>e</w:t>
      </w:r>
      <w:r>
        <w:rPr>
          <w:w w:val="117"/>
        </w:rPr>
        <w:t>n</w:t>
      </w:r>
      <w:r>
        <w:rPr>
          <w:spacing w:val="53"/>
          <w:w w:val="117"/>
        </w:rPr>
        <w:t xml:space="preserve"> </w:t>
      </w:r>
      <w:r>
        <w:rPr>
          <w:spacing w:val="-1"/>
          <w:w w:val="117"/>
        </w:rPr>
        <w:t>u</w:t>
      </w:r>
      <w:r>
        <w:rPr>
          <w:spacing w:val="2"/>
          <w:w w:val="117"/>
        </w:rPr>
        <w:t>s</w:t>
      </w:r>
      <w:r>
        <w:rPr>
          <w:spacing w:val="3"/>
          <w:w w:val="117"/>
        </w:rPr>
        <w:t>e</w:t>
      </w:r>
      <w:r>
        <w:rPr>
          <w:w w:val="117"/>
        </w:rPr>
        <w:t>d</w:t>
      </w:r>
      <w:r>
        <w:rPr>
          <w:spacing w:val="52"/>
          <w:w w:val="117"/>
        </w:rPr>
        <w:t xml:space="preserve"> </w:t>
      </w:r>
    </w:p>
    <w:p w14:paraId="663D8D80" w14:textId="47F4C369" w:rsidR="00D04CA1" w:rsidRDefault="006B5B99">
      <w:pPr>
        <w:ind w:left="100" w:right="68"/>
        <w:jc w:val="both"/>
      </w:pPr>
      <w:r>
        <w:rPr>
          <w:spacing w:val="3"/>
          <w:w w:val="99"/>
        </w:rPr>
        <w:t>t</w:t>
      </w:r>
      <w:r>
        <w:rPr>
          <w:w w:val="110"/>
        </w:rPr>
        <w:t xml:space="preserve">o </w:t>
      </w:r>
      <w:r>
        <w:rPr>
          <w:spacing w:val="2"/>
          <w:w w:val="112"/>
        </w:rPr>
        <w:t>c</w:t>
      </w:r>
      <w:r>
        <w:rPr>
          <w:spacing w:val="-1"/>
          <w:w w:val="110"/>
        </w:rPr>
        <w:t>o</w:t>
      </w:r>
      <w:r>
        <w:rPr>
          <w:w w:val="110"/>
        </w:rPr>
        <w:t>n</w:t>
      </w:r>
      <w:r>
        <w:rPr>
          <w:spacing w:val="2"/>
          <w:w w:val="127"/>
        </w:rPr>
        <w:t>s</w:t>
      </w:r>
      <w:r>
        <w:rPr>
          <w:spacing w:val="-1"/>
          <w:w w:val="110"/>
        </w:rPr>
        <w:t>o</w:t>
      </w:r>
      <w:r>
        <w:rPr>
          <w:w w:val="79"/>
        </w:rPr>
        <w:t>l</w:t>
      </w:r>
      <w:r>
        <w:rPr>
          <w:spacing w:val="2"/>
          <w:w w:val="79"/>
        </w:rPr>
        <w:t>i</w:t>
      </w:r>
      <w:r>
        <w:rPr>
          <w:spacing w:val="-1"/>
          <w:w w:val="110"/>
        </w:rPr>
        <w:t>d</w:t>
      </w:r>
      <w:r>
        <w:rPr>
          <w:w w:val="124"/>
        </w:rPr>
        <w:t>a</w:t>
      </w:r>
      <w:r>
        <w:rPr>
          <w:spacing w:val="3"/>
          <w:w w:val="99"/>
        </w:rPr>
        <w:t>t</w:t>
      </w:r>
      <w:r>
        <w:rPr>
          <w:w w:val="124"/>
        </w:rPr>
        <w:t>e</w:t>
      </w:r>
      <w:r>
        <w:rPr>
          <w:spacing w:val="11"/>
          <w:w w:val="124"/>
        </w:rPr>
        <w:t xml:space="preserve"> </w:t>
      </w:r>
      <w:r>
        <w:rPr>
          <w:w w:val="111"/>
        </w:rPr>
        <w:t>b</w:t>
      </w:r>
      <w:r>
        <w:rPr>
          <w:spacing w:val="1"/>
          <w:w w:val="111"/>
        </w:rPr>
        <w:t>r</w:t>
      </w:r>
      <w:r>
        <w:rPr>
          <w:w w:val="111"/>
        </w:rPr>
        <w:t>a</w:t>
      </w:r>
      <w:r>
        <w:rPr>
          <w:spacing w:val="2"/>
          <w:w w:val="111"/>
        </w:rPr>
        <w:t>ck</w:t>
      </w:r>
      <w:r>
        <w:rPr>
          <w:w w:val="111"/>
        </w:rPr>
        <w:t>et</w:t>
      </w:r>
      <w:r>
        <w:rPr>
          <w:spacing w:val="2"/>
          <w:w w:val="111"/>
        </w:rPr>
        <w:t>s</w:t>
      </w:r>
      <w:r>
        <w:rPr>
          <w:w w:val="111"/>
        </w:rPr>
        <w:t>,</w:t>
      </w:r>
      <w:r>
        <w:rPr>
          <w:spacing w:val="8"/>
          <w:w w:val="111"/>
        </w:rPr>
        <w:t xml:space="preserve"> </w:t>
      </w:r>
      <w:r>
        <w:rPr>
          <w:spacing w:val="6"/>
          <w:w w:val="111"/>
        </w:rPr>
        <w:t>m</w:t>
      </w:r>
      <w:r>
        <w:rPr>
          <w:w w:val="111"/>
        </w:rPr>
        <w:t>o</w:t>
      </w:r>
      <w:r>
        <w:rPr>
          <w:spacing w:val="-1"/>
          <w:w w:val="111"/>
        </w:rPr>
        <w:t>u</w:t>
      </w:r>
      <w:r>
        <w:rPr>
          <w:w w:val="111"/>
        </w:rPr>
        <w:t>nt</w:t>
      </w:r>
      <w:r>
        <w:rPr>
          <w:spacing w:val="2"/>
          <w:w w:val="111"/>
        </w:rPr>
        <w:t>s</w:t>
      </w:r>
      <w:r>
        <w:rPr>
          <w:w w:val="111"/>
        </w:rPr>
        <w:t xml:space="preserve">, </w:t>
      </w:r>
      <w:proofErr w:type="gramStart"/>
      <w:r>
        <w:rPr>
          <w:spacing w:val="-1"/>
        </w:rPr>
        <w:t>a</w:t>
      </w:r>
      <w:r>
        <w:t xml:space="preserve">nd </w:t>
      </w:r>
      <w:r>
        <w:rPr>
          <w:spacing w:val="4"/>
        </w:rPr>
        <w:t xml:space="preserve"> </w:t>
      </w:r>
      <w:r>
        <w:rPr>
          <w:w w:val="127"/>
        </w:rPr>
        <w:t>s</w:t>
      </w:r>
      <w:r>
        <w:rPr>
          <w:w w:val="99"/>
        </w:rPr>
        <w:t>t</w:t>
      </w:r>
      <w:r>
        <w:rPr>
          <w:spacing w:val="1"/>
          <w:w w:val="99"/>
        </w:rPr>
        <w:t>r</w:t>
      </w:r>
      <w:r>
        <w:rPr>
          <w:spacing w:val="-1"/>
          <w:w w:val="110"/>
        </w:rPr>
        <w:t>u</w:t>
      </w:r>
      <w:r>
        <w:rPr>
          <w:spacing w:val="2"/>
          <w:w w:val="112"/>
        </w:rPr>
        <w:t>c</w:t>
      </w:r>
      <w:r>
        <w:rPr>
          <w:w w:val="99"/>
        </w:rPr>
        <w:t>t</w:t>
      </w:r>
      <w:r>
        <w:rPr>
          <w:w w:val="110"/>
        </w:rPr>
        <w:t>u</w:t>
      </w:r>
      <w:r>
        <w:rPr>
          <w:spacing w:val="1"/>
          <w:w w:val="99"/>
        </w:rPr>
        <w:t>r</w:t>
      </w:r>
      <w:r>
        <w:rPr>
          <w:w w:val="124"/>
        </w:rPr>
        <w:t>a</w:t>
      </w:r>
      <w:r>
        <w:rPr>
          <w:w w:val="79"/>
        </w:rPr>
        <w:t>l</w:t>
      </w:r>
      <w:proofErr w:type="gramEnd"/>
      <w:r>
        <w:rPr>
          <w:spacing w:val="10"/>
          <w:w w:val="79"/>
        </w:rPr>
        <w:t xml:space="preserve"> </w:t>
      </w:r>
      <w:r>
        <w:rPr>
          <w:spacing w:val="6"/>
          <w:w w:val="112"/>
        </w:rPr>
        <w:t>m</w:t>
      </w:r>
      <w:r>
        <w:rPr>
          <w:spacing w:val="-1"/>
          <w:w w:val="112"/>
        </w:rPr>
        <w:t>e</w:t>
      </w:r>
      <w:r>
        <w:rPr>
          <w:spacing w:val="3"/>
          <w:w w:val="112"/>
        </w:rPr>
        <w:t>m</w:t>
      </w:r>
      <w:r>
        <w:rPr>
          <w:spacing w:val="-1"/>
          <w:w w:val="112"/>
        </w:rPr>
        <w:t>b</w:t>
      </w:r>
      <w:r>
        <w:rPr>
          <w:w w:val="112"/>
        </w:rPr>
        <w:t>e</w:t>
      </w:r>
      <w:r>
        <w:rPr>
          <w:spacing w:val="1"/>
          <w:w w:val="112"/>
        </w:rPr>
        <w:t>r</w:t>
      </w:r>
      <w:r>
        <w:rPr>
          <w:w w:val="112"/>
        </w:rPr>
        <w:t>s</w:t>
      </w:r>
      <w:r>
        <w:rPr>
          <w:spacing w:val="6"/>
          <w:w w:val="112"/>
        </w:rPr>
        <w:t xml:space="preserve"> </w:t>
      </w:r>
      <w:r>
        <w:rPr>
          <w:spacing w:val="2"/>
          <w:w w:val="79"/>
        </w:rPr>
        <w:t>i</w:t>
      </w:r>
      <w:r>
        <w:rPr>
          <w:w w:val="110"/>
        </w:rPr>
        <w:t>n</w:t>
      </w:r>
      <w:r>
        <w:rPr>
          <w:w w:val="99"/>
        </w:rPr>
        <w:t>t</w:t>
      </w:r>
      <w:r>
        <w:rPr>
          <w:w w:val="110"/>
        </w:rPr>
        <w:t>o</w:t>
      </w:r>
      <w:r>
        <w:rPr>
          <w:spacing w:val="11"/>
          <w:w w:val="110"/>
        </w:rPr>
        <w:t xml:space="preserve"> </w:t>
      </w:r>
      <w:r>
        <w:rPr>
          <w:spacing w:val="2"/>
          <w:w w:val="127"/>
        </w:rPr>
        <w:t>s</w:t>
      </w:r>
      <w:r>
        <w:rPr>
          <w:w w:val="79"/>
        </w:rPr>
        <w:t>i</w:t>
      </w:r>
      <w:r>
        <w:rPr>
          <w:w w:val="110"/>
        </w:rPr>
        <w:t>ng</w:t>
      </w:r>
      <w:r>
        <w:rPr>
          <w:w w:val="79"/>
        </w:rPr>
        <w:t>l</w:t>
      </w:r>
      <w:r>
        <w:rPr>
          <w:w w:val="124"/>
        </w:rPr>
        <w:t>e</w:t>
      </w:r>
      <w:r>
        <w:rPr>
          <w:spacing w:val="11"/>
          <w:w w:val="124"/>
        </w:rPr>
        <w:t xml:space="preserve"> </w:t>
      </w:r>
      <w:r>
        <w:rPr>
          <w:spacing w:val="3"/>
          <w:w w:val="110"/>
        </w:rPr>
        <w:t>g</w:t>
      </w:r>
      <w:r>
        <w:rPr>
          <w:w w:val="124"/>
        </w:rPr>
        <w:t>e</w:t>
      </w:r>
      <w:r>
        <w:rPr>
          <w:spacing w:val="-1"/>
          <w:w w:val="110"/>
        </w:rPr>
        <w:t>o</w:t>
      </w:r>
      <w:r>
        <w:rPr>
          <w:spacing w:val="5"/>
          <w:w w:val="106"/>
        </w:rPr>
        <w:t>m</w:t>
      </w:r>
      <w:r>
        <w:rPr>
          <w:w w:val="124"/>
        </w:rPr>
        <w:t>e</w:t>
      </w:r>
      <w:r>
        <w:rPr>
          <w:w w:val="99"/>
        </w:rPr>
        <w:t>t</w:t>
      </w:r>
      <w:r>
        <w:rPr>
          <w:spacing w:val="1"/>
          <w:w w:val="99"/>
        </w:rPr>
        <w:t>r</w:t>
      </w:r>
      <w:r>
        <w:rPr>
          <w:spacing w:val="-2"/>
          <w:w w:val="79"/>
        </w:rPr>
        <w:t>i</w:t>
      </w:r>
      <w:r>
        <w:rPr>
          <w:w w:val="124"/>
        </w:rPr>
        <w:t>e</w:t>
      </w:r>
      <w:r>
        <w:rPr>
          <w:w w:val="127"/>
        </w:rPr>
        <w:t>s</w:t>
      </w:r>
      <w:r>
        <w:rPr>
          <w:spacing w:val="12"/>
          <w:w w:val="127"/>
        </w:rPr>
        <w:t xml:space="preserve"> </w:t>
      </w:r>
      <w:r>
        <w:rPr>
          <w:w w:val="127"/>
        </w:rPr>
        <w:t>s</w:t>
      </w:r>
      <w:r>
        <w:rPr>
          <w:w w:val="110"/>
        </w:rPr>
        <w:t>u</w:t>
      </w:r>
      <w:r>
        <w:rPr>
          <w:w w:val="79"/>
        </w:rPr>
        <w:t>i</w:t>
      </w:r>
      <w:r>
        <w:rPr>
          <w:spacing w:val="3"/>
          <w:w w:val="99"/>
        </w:rPr>
        <w:t>t</w:t>
      </w:r>
      <w:r>
        <w:rPr>
          <w:spacing w:val="-1"/>
          <w:w w:val="124"/>
        </w:rPr>
        <w:t>a</w:t>
      </w:r>
      <w:r>
        <w:rPr>
          <w:spacing w:val="3"/>
          <w:w w:val="110"/>
        </w:rPr>
        <w:t>b</w:t>
      </w:r>
      <w:r>
        <w:rPr>
          <w:w w:val="79"/>
        </w:rPr>
        <w:t>l</w:t>
      </w:r>
      <w:r>
        <w:rPr>
          <w:w w:val="124"/>
        </w:rPr>
        <w:t>e</w:t>
      </w:r>
      <w:r>
        <w:rPr>
          <w:spacing w:val="10"/>
          <w:w w:val="124"/>
        </w:rPr>
        <w:t xml:space="preserve"> </w:t>
      </w:r>
      <w:r>
        <w:rPr>
          <w:spacing w:val="3"/>
          <w:w w:val="98"/>
        </w:rPr>
        <w:t>f</w:t>
      </w:r>
      <w:r>
        <w:rPr>
          <w:w w:val="98"/>
        </w:rPr>
        <w:t>or</w:t>
      </w:r>
      <w:r>
        <w:rPr>
          <w:spacing w:val="13"/>
          <w:w w:val="98"/>
        </w:rPr>
        <w:t xml:space="preserve"> </w:t>
      </w:r>
      <w:r>
        <w:rPr>
          <w:w w:val="124"/>
        </w:rPr>
        <w:t>a</w:t>
      </w:r>
      <w:r>
        <w:rPr>
          <w:w w:val="110"/>
        </w:rPr>
        <w:t>d</w:t>
      </w:r>
      <w:r>
        <w:rPr>
          <w:spacing w:val="3"/>
          <w:w w:val="110"/>
        </w:rPr>
        <w:t>d</w:t>
      </w:r>
      <w:r>
        <w:rPr>
          <w:w w:val="79"/>
        </w:rPr>
        <w:t>i</w:t>
      </w:r>
      <w:r>
        <w:rPr>
          <w:w w:val="99"/>
        </w:rPr>
        <w:t>t</w:t>
      </w:r>
      <w:r>
        <w:rPr>
          <w:w w:val="79"/>
        </w:rPr>
        <w:t>i</w:t>
      </w:r>
      <w:r>
        <w:rPr>
          <w:spacing w:val="2"/>
          <w:w w:val="99"/>
        </w:rPr>
        <w:t>v</w:t>
      </w:r>
      <w:r>
        <w:rPr>
          <w:w w:val="124"/>
        </w:rPr>
        <w:t xml:space="preserve">e </w:t>
      </w:r>
      <w:r>
        <w:rPr>
          <w:spacing w:val="5"/>
          <w:w w:val="106"/>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r>
        <w:rPr>
          <w:spacing w:val="5"/>
        </w:rPr>
        <w:t xml:space="preserve"> </w:t>
      </w:r>
      <w:r>
        <w:rPr>
          <w:spacing w:val="1"/>
          <w:w w:val="99"/>
        </w:rPr>
        <w:t>r</w:t>
      </w:r>
      <w:r>
        <w:rPr>
          <w:spacing w:val="-1"/>
          <w:w w:val="124"/>
        </w:rPr>
        <w:t>e</w:t>
      </w:r>
      <w:r>
        <w:rPr>
          <w:spacing w:val="2"/>
          <w:w w:val="127"/>
        </w:rPr>
        <w:t>s</w:t>
      </w:r>
      <w:r>
        <w:rPr>
          <w:w w:val="110"/>
        </w:rPr>
        <w:t>u</w:t>
      </w:r>
      <w:r>
        <w:rPr>
          <w:w w:val="79"/>
        </w:rPr>
        <w:t>l</w:t>
      </w:r>
      <w:r>
        <w:rPr>
          <w:w w:val="99"/>
        </w:rPr>
        <w:t>t</w:t>
      </w:r>
      <w:r>
        <w:rPr>
          <w:w w:val="79"/>
        </w:rPr>
        <w:t>i</w:t>
      </w:r>
      <w:r>
        <w:rPr>
          <w:spacing w:val="-1"/>
          <w:w w:val="110"/>
        </w:rPr>
        <w:t>n</w:t>
      </w:r>
      <w:r>
        <w:rPr>
          <w:w w:val="110"/>
        </w:rPr>
        <w:t>g</w:t>
      </w:r>
      <w:r>
        <w:rPr>
          <w:spacing w:val="8"/>
        </w:rPr>
        <w:t xml:space="preserve"> </w:t>
      </w:r>
      <w:r>
        <w:rPr>
          <w:w w:val="79"/>
        </w:rPr>
        <w:t>i</w:t>
      </w:r>
      <w:r>
        <w:rPr>
          <w:w w:val="110"/>
        </w:rPr>
        <w:t>n</w:t>
      </w:r>
      <w:r>
        <w:rPr>
          <w:spacing w:val="8"/>
        </w:rPr>
        <w:t xml:space="preserve"> </w:t>
      </w:r>
      <w:r>
        <w:t>30–</w:t>
      </w:r>
      <w:r>
        <w:rPr>
          <w:spacing w:val="3"/>
        </w:rPr>
        <w:t>6</w:t>
      </w:r>
      <w:r>
        <w:rPr>
          <w:spacing w:val="-1"/>
        </w:rPr>
        <w:t>0</w:t>
      </w:r>
      <w:proofErr w:type="gramStart"/>
      <w:r>
        <w:t xml:space="preserve">% </w:t>
      </w:r>
      <w:r>
        <w:rPr>
          <w:spacing w:val="15"/>
        </w:rPr>
        <w:t xml:space="preserve"> </w:t>
      </w:r>
      <w:r>
        <w:rPr>
          <w:spacing w:val="1"/>
          <w:w w:val="99"/>
        </w:rPr>
        <w:t>r</w:t>
      </w:r>
      <w:r>
        <w:rPr>
          <w:w w:val="124"/>
        </w:rPr>
        <w:t>e</w:t>
      </w:r>
      <w:r>
        <w:rPr>
          <w:spacing w:val="3"/>
          <w:w w:val="110"/>
        </w:rPr>
        <w:t>d</w:t>
      </w:r>
      <w:r>
        <w:rPr>
          <w:spacing w:val="-1"/>
          <w:w w:val="110"/>
        </w:rPr>
        <w:t>u</w:t>
      </w:r>
      <w:r>
        <w:rPr>
          <w:spacing w:val="2"/>
          <w:w w:val="112"/>
        </w:rPr>
        <w:t>c</w:t>
      </w:r>
      <w:r>
        <w:rPr>
          <w:w w:val="99"/>
        </w:rPr>
        <w:t>t</w:t>
      </w:r>
      <w:r>
        <w:rPr>
          <w:w w:val="79"/>
        </w:rPr>
        <w:t>i</w:t>
      </w:r>
      <w:r>
        <w:rPr>
          <w:w w:val="110"/>
        </w:rPr>
        <w:t>on</w:t>
      </w:r>
      <w:proofErr w:type="gramEnd"/>
      <w:r>
        <w:rPr>
          <w:spacing w:val="8"/>
        </w:rPr>
        <w:t xml:space="preserve"> </w:t>
      </w:r>
      <w:r>
        <w:rPr>
          <w:w w:val="79"/>
        </w:rPr>
        <w:t>i</w:t>
      </w:r>
      <w:r>
        <w:rPr>
          <w:w w:val="110"/>
        </w:rPr>
        <w:t>n</w:t>
      </w:r>
      <w:r>
        <w:rPr>
          <w:spacing w:val="4"/>
        </w:rPr>
        <w:t xml:space="preserve"> </w:t>
      </w:r>
      <w:r>
        <w:rPr>
          <w:spacing w:val="3"/>
        </w:rPr>
        <w:t>p</w:t>
      </w:r>
      <w:r>
        <w:rPr>
          <w:spacing w:val="-1"/>
        </w:rPr>
        <w:t>a</w:t>
      </w:r>
      <w:r>
        <w:rPr>
          <w:spacing w:val="1"/>
        </w:rPr>
        <w:t>r</w:t>
      </w:r>
      <w:r>
        <w:t>t</w:t>
      </w:r>
      <w:r>
        <w:rPr>
          <w:spacing w:val="35"/>
        </w:rPr>
        <w:t xml:space="preserve"> </w:t>
      </w:r>
      <w:r>
        <w:rPr>
          <w:spacing w:val="2"/>
          <w:w w:val="112"/>
        </w:rPr>
        <w:t>c</w:t>
      </w:r>
      <w:r>
        <w:rPr>
          <w:spacing w:val="-1"/>
          <w:w w:val="110"/>
        </w:rPr>
        <w:t>o</w:t>
      </w:r>
      <w:r>
        <w:rPr>
          <w:w w:val="110"/>
        </w:rPr>
        <w:t>u</w:t>
      </w:r>
      <w:r>
        <w:rPr>
          <w:spacing w:val="-1"/>
          <w:w w:val="110"/>
        </w:rPr>
        <w:t>n</w:t>
      </w:r>
      <w:r>
        <w:rPr>
          <w:w w:val="99"/>
        </w:rPr>
        <w:t>t</w:t>
      </w:r>
      <w:r>
        <w:rPr>
          <w:w w:val="110"/>
        </w:rPr>
        <w:t>.</w:t>
      </w:r>
    </w:p>
    <w:p w14:paraId="626A5A37" w14:textId="77777777" w:rsidR="00D04CA1" w:rsidRDefault="00D04CA1">
      <w:pPr>
        <w:spacing w:before="1" w:line="280" w:lineRule="exact"/>
        <w:rPr>
          <w:sz w:val="28"/>
          <w:szCs w:val="28"/>
        </w:rPr>
      </w:pPr>
    </w:p>
    <w:p w14:paraId="2513CD58" w14:textId="77777777" w:rsidR="00D04CA1" w:rsidRDefault="00407393">
      <w:pPr>
        <w:ind w:left="1492"/>
      </w:pPr>
      <w:r>
        <w:lastRenderedPageBreak/>
        <w:pict w14:anchorId="4C34F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1pt;height:144.7pt">
            <v:imagedata r:id="rId13" o:title=""/>
          </v:shape>
        </w:pict>
      </w:r>
    </w:p>
    <w:p w14:paraId="03B968E3" w14:textId="77777777" w:rsidR="00D04CA1" w:rsidRDefault="00D04CA1">
      <w:pPr>
        <w:spacing w:before="4" w:line="280" w:lineRule="exact"/>
        <w:rPr>
          <w:sz w:val="28"/>
          <w:szCs w:val="28"/>
        </w:rPr>
      </w:pPr>
    </w:p>
    <w:p w14:paraId="7AF97D9D" w14:textId="77777777" w:rsidR="00D04CA1" w:rsidRDefault="006B5B99">
      <w:pPr>
        <w:ind w:left="2451" w:right="2456"/>
        <w:jc w:val="center"/>
        <w:sectPr w:rsidR="00D04CA1">
          <w:pgSz w:w="12240" w:h="15840"/>
          <w:pgMar w:top="1360" w:right="1340" w:bottom="280" w:left="1340" w:header="0" w:footer="1138" w:gutter="0"/>
          <w:cols w:space="720"/>
        </w:sectPr>
      </w:pPr>
      <w:r>
        <w:rPr>
          <w:spacing w:val="2"/>
          <w:w w:val="115"/>
        </w:rPr>
        <w:t>F</w:t>
      </w:r>
      <w:r>
        <w:rPr>
          <w:spacing w:val="-1"/>
          <w:w w:val="115"/>
        </w:rPr>
        <w:t>i</w:t>
      </w:r>
      <w:r>
        <w:rPr>
          <w:spacing w:val="2"/>
          <w:w w:val="115"/>
        </w:rPr>
        <w:t>g</w:t>
      </w:r>
      <w:r>
        <w:rPr>
          <w:w w:val="115"/>
        </w:rPr>
        <w:t>ure</w:t>
      </w:r>
      <w:r>
        <w:rPr>
          <w:spacing w:val="1"/>
          <w:w w:val="115"/>
        </w:rPr>
        <w:t xml:space="preserve"> </w:t>
      </w:r>
      <w:r>
        <w:t>1:</w:t>
      </w:r>
      <w:r>
        <w:rPr>
          <w:spacing w:val="28"/>
        </w:rPr>
        <w:t xml:space="preserve"> </w:t>
      </w:r>
      <w:r>
        <w:rPr>
          <w:w w:val="116"/>
        </w:rPr>
        <w:t>Ge</w:t>
      </w:r>
      <w:r>
        <w:rPr>
          <w:spacing w:val="5"/>
          <w:w w:val="116"/>
        </w:rPr>
        <w:t>n</w:t>
      </w:r>
      <w:r>
        <w:rPr>
          <w:w w:val="116"/>
        </w:rPr>
        <w:t>e</w:t>
      </w:r>
      <w:r>
        <w:rPr>
          <w:spacing w:val="-2"/>
          <w:w w:val="116"/>
        </w:rPr>
        <w:t>r</w:t>
      </w:r>
      <w:r>
        <w:rPr>
          <w:w w:val="116"/>
        </w:rPr>
        <w:t>a</w:t>
      </w:r>
      <w:r>
        <w:rPr>
          <w:spacing w:val="1"/>
          <w:w w:val="116"/>
        </w:rPr>
        <w:t>t</w:t>
      </w:r>
      <w:r>
        <w:rPr>
          <w:w w:val="116"/>
        </w:rPr>
        <w:t>i</w:t>
      </w:r>
      <w:r>
        <w:rPr>
          <w:spacing w:val="3"/>
          <w:w w:val="116"/>
        </w:rPr>
        <w:t>v</w:t>
      </w:r>
      <w:r>
        <w:rPr>
          <w:w w:val="116"/>
        </w:rPr>
        <w:t xml:space="preserve">e </w:t>
      </w:r>
      <w:r>
        <w:rPr>
          <w:spacing w:val="5"/>
          <w:w w:val="116"/>
        </w:rPr>
        <w:t>D</w:t>
      </w:r>
      <w:r>
        <w:rPr>
          <w:spacing w:val="-1"/>
          <w:w w:val="116"/>
        </w:rPr>
        <w:t>e</w:t>
      </w:r>
      <w:r>
        <w:rPr>
          <w:w w:val="116"/>
        </w:rPr>
        <w:t>s</w:t>
      </w:r>
      <w:r>
        <w:rPr>
          <w:spacing w:val="3"/>
          <w:w w:val="116"/>
        </w:rPr>
        <w:t>i</w:t>
      </w:r>
      <w:r>
        <w:rPr>
          <w:spacing w:val="2"/>
          <w:w w:val="116"/>
        </w:rPr>
        <w:t>g</w:t>
      </w:r>
      <w:r>
        <w:rPr>
          <w:w w:val="116"/>
        </w:rPr>
        <w:t>n</w:t>
      </w:r>
      <w:r>
        <w:rPr>
          <w:spacing w:val="-1"/>
          <w:w w:val="116"/>
        </w:rPr>
        <w:t xml:space="preserve"> </w:t>
      </w:r>
      <w:r>
        <w:rPr>
          <w:w w:val="116"/>
        </w:rPr>
        <w:t>O</w:t>
      </w:r>
      <w:r>
        <w:rPr>
          <w:spacing w:val="2"/>
          <w:w w:val="116"/>
        </w:rPr>
        <w:t>u</w:t>
      </w:r>
      <w:r>
        <w:rPr>
          <w:spacing w:val="1"/>
          <w:w w:val="116"/>
        </w:rPr>
        <w:t>t</w:t>
      </w:r>
      <w:r>
        <w:rPr>
          <w:w w:val="116"/>
        </w:rPr>
        <w:t>p</w:t>
      </w:r>
      <w:r>
        <w:rPr>
          <w:spacing w:val="2"/>
          <w:w w:val="116"/>
        </w:rPr>
        <w:t>u</w:t>
      </w:r>
      <w:r>
        <w:rPr>
          <w:w w:val="116"/>
        </w:rPr>
        <w:t xml:space="preserve">t </w:t>
      </w:r>
      <w:r>
        <w:rPr>
          <w:spacing w:val="2"/>
          <w:w w:val="107"/>
        </w:rPr>
        <w:t>C</w:t>
      </w:r>
      <w:r>
        <w:rPr>
          <w:w w:val="121"/>
        </w:rPr>
        <w:t>o</w:t>
      </w:r>
      <w:r>
        <w:rPr>
          <w:w w:val="113"/>
        </w:rPr>
        <w:t>m</w:t>
      </w:r>
      <w:r>
        <w:rPr>
          <w:spacing w:val="2"/>
          <w:w w:val="121"/>
        </w:rPr>
        <w:t>p</w:t>
      </w:r>
      <w:r>
        <w:rPr>
          <w:spacing w:val="-1"/>
          <w:w w:val="124"/>
        </w:rPr>
        <w:t>a</w:t>
      </w:r>
      <w:r>
        <w:rPr>
          <w:w w:val="116"/>
        </w:rPr>
        <w:t>r</w:t>
      </w:r>
      <w:r>
        <w:rPr>
          <w:w w:val="99"/>
        </w:rPr>
        <w:t>i</w:t>
      </w:r>
      <w:r>
        <w:rPr>
          <w:w w:val="142"/>
        </w:rPr>
        <w:t>s</w:t>
      </w:r>
      <w:r>
        <w:rPr>
          <w:w w:val="121"/>
        </w:rPr>
        <w:t>on</w:t>
      </w:r>
    </w:p>
    <w:p w14:paraId="5054F63B" w14:textId="77777777" w:rsidR="00D04CA1" w:rsidRDefault="006B5B99">
      <w:pPr>
        <w:spacing w:before="78"/>
        <w:ind w:left="100" w:right="71"/>
        <w:jc w:val="both"/>
      </w:pPr>
      <w:r>
        <w:rPr>
          <w:spacing w:val="-1"/>
        </w:rPr>
        <w:lastRenderedPageBreak/>
        <w:t>B</w:t>
      </w:r>
      <w:r>
        <w:rPr>
          <w:spacing w:val="5"/>
        </w:rPr>
        <w:t>e</w:t>
      </w:r>
      <w:r>
        <w:rPr>
          <w:spacing w:val="-2"/>
        </w:rPr>
        <w:t>y</w:t>
      </w:r>
      <w:r>
        <w:rPr>
          <w:spacing w:val="-1"/>
        </w:rPr>
        <w:t>o</w:t>
      </w:r>
      <w:r>
        <w:rPr>
          <w:spacing w:val="3"/>
        </w:rPr>
        <w:t>n</w:t>
      </w:r>
      <w:r>
        <w:t>d</w:t>
      </w:r>
      <w:r>
        <w:rPr>
          <w:spacing w:val="50"/>
        </w:rPr>
        <w:t xml:space="preserve"> </w:t>
      </w:r>
      <w:r>
        <w:rPr>
          <w:spacing w:val="-1"/>
          <w:w w:val="109"/>
        </w:rPr>
        <w:t>g</w:t>
      </w:r>
      <w:r>
        <w:rPr>
          <w:spacing w:val="3"/>
          <w:w w:val="109"/>
        </w:rPr>
        <w:t>e</w:t>
      </w:r>
      <w:r>
        <w:rPr>
          <w:w w:val="109"/>
        </w:rPr>
        <w:t>o</w:t>
      </w:r>
      <w:r>
        <w:rPr>
          <w:spacing w:val="5"/>
          <w:w w:val="109"/>
        </w:rPr>
        <w:t>m</w:t>
      </w:r>
      <w:r>
        <w:rPr>
          <w:spacing w:val="-1"/>
          <w:w w:val="109"/>
        </w:rPr>
        <w:t>e</w:t>
      </w:r>
      <w:r>
        <w:rPr>
          <w:w w:val="109"/>
        </w:rPr>
        <w:t>t</w:t>
      </w:r>
      <w:r>
        <w:rPr>
          <w:spacing w:val="3"/>
          <w:w w:val="109"/>
        </w:rPr>
        <w:t>r</w:t>
      </w:r>
      <w:r>
        <w:rPr>
          <w:w w:val="109"/>
        </w:rPr>
        <w:t>y</w:t>
      </w:r>
      <w:r>
        <w:rPr>
          <w:spacing w:val="-10"/>
          <w:w w:val="109"/>
        </w:rPr>
        <w:t xml:space="preserve"> </w:t>
      </w:r>
      <w:r>
        <w:rPr>
          <w:w w:val="110"/>
        </w:rPr>
        <w:t>g</w:t>
      </w:r>
      <w:r>
        <w:rPr>
          <w:spacing w:val="3"/>
          <w:w w:val="124"/>
        </w:rPr>
        <w:t>e</w:t>
      </w:r>
      <w:r>
        <w:rPr>
          <w:spacing w:val="-1"/>
          <w:w w:val="110"/>
        </w:rPr>
        <w:t>n</w:t>
      </w:r>
      <w:r>
        <w:rPr>
          <w:w w:val="124"/>
        </w:rPr>
        <w:t>e</w:t>
      </w:r>
      <w:r>
        <w:rPr>
          <w:spacing w:val="1"/>
          <w:w w:val="99"/>
        </w:rPr>
        <w:t>r</w:t>
      </w:r>
      <w:r>
        <w:rPr>
          <w:w w:val="124"/>
        </w:rPr>
        <w:t>a</w:t>
      </w:r>
      <w:r>
        <w:rPr>
          <w:spacing w:val="3"/>
          <w:w w:val="99"/>
        </w:rPr>
        <w:t>t</w:t>
      </w:r>
      <w:r>
        <w:rPr>
          <w:w w:val="79"/>
        </w:rPr>
        <w:t>i</w:t>
      </w:r>
      <w:r>
        <w:rPr>
          <w:w w:val="110"/>
        </w:rPr>
        <w:t>on,</w:t>
      </w:r>
      <w:r>
        <w:t xml:space="preserve"> </w:t>
      </w:r>
      <w:r>
        <w:rPr>
          <w:w w:val="91"/>
        </w:rPr>
        <w:t>A</w:t>
      </w:r>
      <w:r>
        <w:rPr>
          <w:w w:val="82"/>
        </w:rPr>
        <w:t>I</w:t>
      </w:r>
      <w:r>
        <w:rPr>
          <w:spacing w:val="1"/>
          <w:w w:val="99"/>
        </w:rPr>
        <w:t>-</w:t>
      </w:r>
      <w:r>
        <w:rPr>
          <w:w w:val="124"/>
        </w:rPr>
        <w:t>e</w:t>
      </w:r>
      <w:r>
        <w:rPr>
          <w:w w:val="110"/>
        </w:rPr>
        <w:t>nh</w:t>
      </w:r>
      <w:r>
        <w:rPr>
          <w:spacing w:val="3"/>
          <w:w w:val="124"/>
        </w:rPr>
        <w:t>a</w:t>
      </w:r>
      <w:r>
        <w:rPr>
          <w:w w:val="110"/>
        </w:rPr>
        <w:t>n</w:t>
      </w:r>
      <w:r>
        <w:rPr>
          <w:spacing w:val="2"/>
          <w:w w:val="112"/>
        </w:rPr>
        <w:t>c</w:t>
      </w:r>
      <w:r>
        <w:rPr>
          <w:spacing w:val="-1"/>
          <w:w w:val="124"/>
        </w:rPr>
        <w:t>e</w:t>
      </w:r>
      <w:r>
        <w:rPr>
          <w:w w:val="110"/>
        </w:rPr>
        <w:t>d</w:t>
      </w:r>
      <w:r>
        <w:t xml:space="preserve"> </w:t>
      </w:r>
      <w:r>
        <w:rPr>
          <w:w w:val="99"/>
        </w:rPr>
        <w:t>t</w:t>
      </w:r>
      <w:r>
        <w:rPr>
          <w:spacing w:val="3"/>
          <w:w w:val="110"/>
        </w:rPr>
        <w:t>o</w:t>
      </w:r>
      <w:r>
        <w:rPr>
          <w:spacing w:val="-1"/>
          <w:w w:val="110"/>
        </w:rPr>
        <w:t>p</w:t>
      </w:r>
      <w:r>
        <w:rPr>
          <w:w w:val="110"/>
        </w:rPr>
        <w:t>o</w:t>
      </w:r>
      <w:r>
        <w:rPr>
          <w:spacing w:val="2"/>
          <w:w w:val="79"/>
        </w:rPr>
        <w:t>l</w:t>
      </w:r>
      <w:r>
        <w:rPr>
          <w:w w:val="110"/>
        </w:rPr>
        <w:t>o</w:t>
      </w:r>
      <w:r>
        <w:rPr>
          <w:spacing w:val="5"/>
          <w:w w:val="110"/>
        </w:rPr>
        <w:t>g</w:t>
      </w:r>
      <w:r>
        <w:rPr>
          <w:w w:val="99"/>
        </w:rPr>
        <w:t>y</w:t>
      </w:r>
      <w:r>
        <w:rPr>
          <w:spacing w:val="-2"/>
        </w:rPr>
        <w:t xml:space="preserve"> </w:t>
      </w:r>
      <w:r>
        <w:rPr>
          <w:spacing w:val="-1"/>
          <w:w w:val="110"/>
        </w:rPr>
        <w:t>o</w:t>
      </w:r>
      <w:r>
        <w:rPr>
          <w:spacing w:val="3"/>
          <w:w w:val="110"/>
        </w:rPr>
        <w:t>p</w:t>
      </w:r>
      <w:r>
        <w:rPr>
          <w:w w:val="99"/>
        </w:rPr>
        <w:t>t</w:t>
      </w:r>
      <w:r>
        <w:rPr>
          <w:spacing w:val="-2"/>
          <w:w w:val="79"/>
        </w:rPr>
        <w:t>i</w:t>
      </w:r>
      <w:r>
        <w:rPr>
          <w:spacing w:val="5"/>
          <w:w w:val="106"/>
        </w:rPr>
        <w:t>m</w:t>
      </w:r>
      <w:r>
        <w:rPr>
          <w:w w:val="79"/>
        </w:rPr>
        <w:t>i</w:t>
      </w:r>
      <w:r>
        <w:rPr>
          <w:spacing w:val="-2"/>
          <w:w w:val="112"/>
        </w:rPr>
        <w:t>z</w:t>
      </w:r>
      <w:r>
        <w:rPr>
          <w:w w:val="124"/>
        </w:rPr>
        <w:t>a</w:t>
      </w:r>
      <w:r>
        <w:rPr>
          <w:w w:val="99"/>
        </w:rPr>
        <w:t>t</w:t>
      </w:r>
      <w:r>
        <w:rPr>
          <w:spacing w:val="2"/>
          <w:w w:val="79"/>
        </w:rPr>
        <w:t>i</w:t>
      </w:r>
      <w:r>
        <w:rPr>
          <w:spacing w:val="-1"/>
          <w:w w:val="110"/>
        </w:rPr>
        <w:t>o</w:t>
      </w:r>
      <w:r>
        <w:rPr>
          <w:w w:val="110"/>
        </w:rPr>
        <w:t>n</w:t>
      </w:r>
      <w:r>
        <w:rPr>
          <w:spacing w:val="2"/>
        </w:rPr>
        <w:t xml:space="preserve"> </w:t>
      </w:r>
      <w:r>
        <w:rPr>
          <w:spacing w:val="-2"/>
          <w:w w:val="79"/>
        </w:rPr>
        <w:t>i</w:t>
      </w:r>
      <w:r>
        <w:rPr>
          <w:spacing w:val="5"/>
          <w:w w:val="106"/>
        </w:rPr>
        <w:t>m</w:t>
      </w:r>
      <w:r>
        <w:rPr>
          <w:spacing w:val="-1"/>
          <w:w w:val="110"/>
        </w:rPr>
        <w:t>p</w:t>
      </w:r>
      <w:r>
        <w:rPr>
          <w:spacing w:val="1"/>
          <w:w w:val="99"/>
        </w:rPr>
        <w:t>r</w:t>
      </w:r>
      <w:r>
        <w:rPr>
          <w:w w:val="110"/>
        </w:rPr>
        <w:t>o</w:t>
      </w:r>
      <w:r>
        <w:rPr>
          <w:w w:val="99"/>
        </w:rPr>
        <w:t>v</w:t>
      </w:r>
      <w:r>
        <w:rPr>
          <w:spacing w:val="-1"/>
          <w:w w:val="124"/>
        </w:rPr>
        <w:t>e</w:t>
      </w:r>
      <w:r>
        <w:rPr>
          <w:w w:val="127"/>
        </w:rPr>
        <w:t>s</w:t>
      </w:r>
      <w:r>
        <w:rPr>
          <w:spacing w:val="2"/>
        </w:rPr>
        <w:t xml:space="preserve"> </w:t>
      </w:r>
      <w:r>
        <w:rPr>
          <w:w w:val="99"/>
        </w:rPr>
        <w:t>t</w:t>
      </w:r>
      <w:r>
        <w:rPr>
          <w:spacing w:val="3"/>
          <w:w w:val="110"/>
        </w:rPr>
        <w:t>h</w:t>
      </w:r>
      <w:r>
        <w:rPr>
          <w:spacing w:val="-2"/>
          <w:w w:val="79"/>
        </w:rPr>
        <w:t>i</w:t>
      </w:r>
      <w:r>
        <w:rPr>
          <w:w w:val="127"/>
        </w:rPr>
        <w:t>s</w:t>
      </w:r>
      <w:r>
        <w:rPr>
          <w:spacing w:val="2"/>
        </w:rPr>
        <w:t xml:space="preserve"> </w:t>
      </w:r>
      <w:r>
        <w:rPr>
          <w:w w:val="115"/>
        </w:rPr>
        <w:t>p</w:t>
      </w:r>
      <w:r>
        <w:rPr>
          <w:spacing w:val="1"/>
          <w:w w:val="115"/>
        </w:rPr>
        <w:t>r</w:t>
      </w:r>
      <w:r>
        <w:rPr>
          <w:spacing w:val="3"/>
          <w:w w:val="115"/>
        </w:rPr>
        <w:t>o</w:t>
      </w:r>
      <w:r>
        <w:rPr>
          <w:spacing w:val="2"/>
          <w:w w:val="115"/>
        </w:rPr>
        <w:t>c</w:t>
      </w:r>
      <w:r>
        <w:rPr>
          <w:spacing w:val="-1"/>
          <w:w w:val="115"/>
        </w:rPr>
        <w:t>e</w:t>
      </w:r>
      <w:r>
        <w:rPr>
          <w:spacing w:val="2"/>
          <w:w w:val="115"/>
        </w:rPr>
        <w:t>s</w:t>
      </w:r>
      <w:r>
        <w:rPr>
          <w:w w:val="115"/>
        </w:rPr>
        <w:t>s</w:t>
      </w:r>
      <w:r>
        <w:rPr>
          <w:spacing w:val="-7"/>
          <w:w w:val="115"/>
        </w:rPr>
        <w:t xml:space="preserve"> </w:t>
      </w:r>
      <w:r>
        <w:rPr>
          <w:spacing w:val="3"/>
          <w:w w:val="82"/>
        </w:rPr>
        <w:t>f</w:t>
      </w:r>
      <w:r>
        <w:rPr>
          <w:w w:val="110"/>
        </w:rPr>
        <w:t>u</w:t>
      </w:r>
      <w:r>
        <w:rPr>
          <w:spacing w:val="1"/>
          <w:w w:val="99"/>
        </w:rPr>
        <w:t>r</w:t>
      </w:r>
      <w:r>
        <w:rPr>
          <w:w w:val="99"/>
        </w:rPr>
        <w:t>t</w:t>
      </w:r>
      <w:r>
        <w:rPr>
          <w:w w:val="110"/>
        </w:rPr>
        <w:t>h</w:t>
      </w:r>
      <w:r>
        <w:rPr>
          <w:spacing w:val="-1"/>
          <w:w w:val="124"/>
        </w:rPr>
        <w:t>e</w:t>
      </w:r>
      <w:r>
        <w:rPr>
          <w:spacing w:val="1"/>
          <w:w w:val="99"/>
        </w:rPr>
        <w:t>r</w:t>
      </w:r>
      <w:r>
        <w:rPr>
          <w:w w:val="110"/>
        </w:rPr>
        <w:t>.</w:t>
      </w:r>
      <w:r>
        <w:t xml:space="preserve"> </w:t>
      </w:r>
      <w:r>
        <w:rPr>
          <w:spacing w:val="4"/>
          <w:w w:val="99"/>
        </w:rPr>
        <w:t>T</w:t>
      </w:r>
      <w:r>
        <w:rPr>
          <w:spacing w:val="1"/>
          <w:w w:val="99"/>
        </w:rPr>
        <w:t>r</w:t>
      </w:r>
      <w:r>
        <w:rPr>
          <w:spacing w:val="-1"/>
          <w:w w:val="124"/>
        </w:rPr>
        <w:t>a</w:t>
      </w:r>
      <w:r>
        <w:rPr>
          <w:w w:val="110"/>
        </w:rPr>
        <w:t>d</w:t>
      </w:r>
      <w:r>
        <w:rPr>
          <w:w w:val="79"/>
        </w:rPr>
        <w:t>i</w:t>
      </w:r>
      <w:r>
        <w:rPr>
          <w:w w:val="99"/>
        </w:rPr>
        <w:t>t</w:t>
      </w:r>
      <w:r>
        <w:rPr>
          <w:spacing w:val="-2"/>
          <w:w w:val="79"/>
        </w:rPr>
        <w:t>i</w:t>
      </w:r>
      <w:r>
        <w:rPr>
          <w:w w:val="110"/>
        </w:rPr>
        <w:t>o</w:t>
      </w:r>
      <w:r>
        <w:rPr>
          <w:spacing w:val="3"/>
          <w:w w:val="110"/>
        </w:rPr>
        <w:t>n</w:t>
      </w:r>
      <w:r>
        <w:rPr>
          <w:spacing w:val="-1"/>
          <w:w w:val="124"/>
        </w:rPr>
        <w:t>a</w:t>
      </w:r>
      <w:r>
        <w:rPr>
          <w:w w:val="79"/>
        </w:rPr>
        <w:t xml:space="preserve">l </w:t>
      </w:r>
      <w:r>
        <w:rPr>
          <w:w w:val="99"/>
        </w:rPr>
        <w:t>t</w:t>
      </w:r>
      <w:r>
        <w:rPr>
          <w:spacing w:val="-1"/>
          <w:w w:val="110"/>
        </w:rPr>
        <w:t>o</w:t>
      </w:r>
      <w:r>
        <w:rPr>
          <w:w w:val="110"/>
        </w:rPr>
        <w:t>p</w:t>
      </w:r>
      <w:r>
        <w:rPr>
          <w:spacing w:val="3"/>
          <w:w w:val="110"/>
        </w:rPr>
        <w:t>o</w:t>
      </w:r>
      <w:r>
        <w:rPr>
          <w:w w:val="79"/>
        </w:rPr>
        <w:t>l</w:t>
      </w:r>
      <w:r>
        <w:rPr>
          <w:spacing w:val="-1"/>
          <w:w w:val="110"/>
        </w:rPr>
        <w:t>o</w:t>
      </w:r>
      <w:r>
        <w:rPr>
          <w:spacing w:val="5"/>
          <w:w w:val="110"/>
        </w:rPr>
        <w:t>g</w:t>
      </w:r>
      <w:r>
        <w:rPr>
          <w:w w:val="99"/>
        </w:rPr>
        <w:t>y</w:t>
      </w:r>
      <w:r>
        <w:rPr>
          <w:spacing w:val="3"/>
          <w:w w:val="99"/>
        </w:rPr>
        <w:t xml:space="preserve"> </w:t>
      </w:r>
      <w:r>
        <w:rPr>
          <w:w w:val="110"/>
        </w:rPr>
        <w:t>op</w:t>
      </w:r>
      <w:r>
        <w:rPr>
          <w:spacing w:val="3"/>
          <w:w w:val="99"/>
        </w:rPr>
        <w:t>t</w:t>
      </w:r>
      <w:r>
        <w:rPr>
          <w:spacing w:val="-2"/>
          <w:w w:val="79"/>
        </w:rPr>
        <w:t>i</w:t>
      </w:r>
      <w:r>
        <w:rPr>
          <w:spacing w:val="5"/>
          <w:w w:val="106"/>
        </w:rPr>
        <w:t>m</w:t>
      </w:r>
      <w:r>
        <w:rPr>
          <w:spacing w:val="2"/>
          <w:w w:val="79"/>
        </w:rPr>
        <w:t>i</w:t>
      </w:r>
      <w:r>
        <w:rPr>
          <w:spacing w:val="-4"/>
          <w:w w:val="112"/>
        </w:rPr>
        <w:t>z</w:t>
      </w:r>
      <w:r>
        <w:rPr>
          <w:w w:val="124"/>
        </w:rPr>
        <w:t>a</w:t>
      </w:r>
      <w:r>
        <w:rPr>
          <w:spacing w:val="3"/>
          <w:w w:val="99"/>
        </w:rPr>
        <w:t>t</w:t>
      </w:r>
      <w:r>
        <w:rPr>
          <w:w w:val="79"/>
        </w:rPr>
        <w:t>i</w:t>
      </w:r>
      <w:r>
        <w:rPr>
          <w:spacing w:val="-1"/>
          <w:w w:val="110"/>
        </w:rPr>
        <w:t>o</w:t>
      </w:r>
      <w:r>
        <w:rPr>
          <w:w w:val="110"/>
        </w:rPr>
        <w:t>n</w:t>
      </w:r>
      <w:r>
        <w:rPr>
          <w:spacing w:val="7"/>
          <w:w w:val="110"/>
        </w:rPr>
        <w:t xml:space="preserve"> </w:t>
      </w:r>
      <w:r>
        <w:rPr>
          <w:spacing w:val="3"/>
          <w:w w:val="82"/>
        </w:rPr>
        <w:t>f</w:t>
      </w:r>
      <w:r>
        <w:rPr>
          <w:spacing w:val="-1"/>
          <w:w w:val="110"/>
        </w:rPr>
        <w:t>o</w:t>
      </w:r>
      <w:r>
        <w:rPr>
          <w:spacing w:val="2"/>
          <w:w w:val="112"/>
        </w:rPr>
        <w:t>c</w:t>
      </w:r>
      <w:r>
        <w:rPr>
          <w:w w:val="110"/>
        </w:rPr>
        <w:t>u</w:t>
      </w:r>
      <w:r>
        <w:rPr>
          <w:spacing w:val="2"/>
          <w:w w:val="127"/>
        </w:rPr>
        <w:t>s</w:t>
      </w:r>
      <w:r>
        <w:rPr>
          <w:spacing w:val="-1"/>
          <w:w w:val="124"/>
        </w:rPr>
        <w:t>e</w:t>
      </w:r>
      <w:r>
        <w:rPr>
          <w:w w:val="127"/>
        </w:rPr>
        <w:t>s</w:t>
      </w:r>
      <w:r>
        <w:rPr>
          <w:spacing w:val="6"/>
          <w:w w:val="127"/>
        </w:rPr>
        <w:t xml:space="preserve"> </w:t>
      </w:r>
      <w:r>
        <w:rPr>
          <w:spacing w:val="-1"/>
          <w:w w:val="110"/>
        </w:rPr>
        <w:t>p</w:t>
      </w:r>
      <w:r>
        <w:rPr>
          <w:w w:val="110"/>
        </w:rPr>
        <w:t>u</w:t>
      </w:r>
      <w:r>
        <w:rPr>
          <w:spacing w:val="1"/>
          <w:w w:val="99"/>
        </w:rPr>
        <w:t>r</w:t>
      </w:r>
      <w:r>
        <w:rPr>
          <w:spacing w:val="3"/>
          <w:w w:val="124"/>
        </w:rPr>
        <w:t>e</w:t>
      </w:r>
      <w:r>
        <w:rPr>
          <w:spacing w:val="4"/>
          <w:w w:val="79"/>
        </w:rPr>
        <w:t>l</w:t>
      </w:r>
      <w:r>
        <w:rPr>
          <w:w w:val="99"/>
        </w:rPr>
        <w:t xml:space="preserve">y </w:t>
      </w:r>
      <w:r>
        <w:rPr>
          <w:spacing w:val="3"/>
        </w:rPr>
        <w:t>o</w:t>
      </w:r>
      <w:r>
        <w:t>n</w:t>
      </w:r>
      <w:r>
        <w:rPr>
          <w:spacing w:val="23"/>
        </w:rPr>
        <w:t xml:space="preserve"> </w:t>
      </w:r>
      <w:r>
        <w:rPr>
          <w:spacing w:val="5"/>
          <w:w w:val="106"/>
        </w:rPr>
        <w:t>m</w:t>
      </w:r>
      <w:r>
        <w:rPr>
          <w:spacing w:val="-1"/>
          <w:w w:val="124"/>
        </w:rPr>
        <w:t>a</w:t>
      </w:r>
      <w:r>
        <w:rPr>
          <w:w w:val="99"/>
        </w:rPr>
        <w:t>t</w:t>
      </w:r>
      <w:r>
        <w:rPr>
          <w:w w:val="124"/>
        </w:rPr>
        <w:t>e</w:t>
      </w:r>
      <w:r>
        <w:rPr>
          <w:spacing w:val="1"/>
          <w:w w:val="99"/>
        </w:rPr>
        <w:t>r</w:t>
      </w:r>
      <w:r>
        <w:rPr>
          <w:w w:val="79"/>
        </w:rPr>
        <w:t>i</w:t>
      </w:r>
      <w:r>
        <w:rPr>
          <w:w w:val="124"/>
        </w:rPr>
        <w:t>a</w:t>
      </w:r>
      <w:r>
        <w:rPr>
          <w:w w:val="79"/>
        </w:rPr>
        <w:t>l</w:t>
      </w:r>
      <w:r>
        <w:rPr>
          <w:spacing w:val="7"/>
          <w:w w:val="79"/>
        </w:rPr>
        <w:t xml:space="preserve"> </w:t>
      </w:r>
      <w:r>
        <w:rPr>
          <w:spacing w:val="-1"/>
          <w:w w:val="110"/>
        </w:rPr>
        <w:t>d</w:t>
      </w:r>
      <w:r>
        <w:rPr>
          <w:w w:val="79"/>
        </w:rPr>
        <w:t>i</w:t>
      </w:r>
      <w:r>
        <w:rPr>
          <w:w w:val="127"/>
        </w:rPr>
        <w:t>s</w:t>
      </w:r>
      <w:r>
        <w:rPr>
          <w:w w:val="99"/>
        </w:rPr>
        <w:t>t</w:t>
      </w:r>
      <w:r>
        <w:rPr>
          <w:spacing w:val="1"/>
          <w:w w:val="99"/>
        </w:rPr>
        <w:t>r</w:t>
      </w:r>
      <w:r>
        <w:rPr>
          <w:spacing w:val="2"/>
          <w:w w:val="79"/>
        </w:rPr>
        <w:t>i</w:t>
      </w:r>
      <w:r>
        <w:rPr>
          <w:spacing w:val="3"/>
          <w:w w:val="110"/>
        </w:rPr>
        <w:t>b</w:t>
      </w:r>
      <w:r>
        <w:rPr>
          <w:spacing w:val="-1"/>
          <w:w w:val="110"/>
        </w:rPr>
        <w:t>u</w:t>
      </w:r>
      <w:r>
        <w:rPr>
          <w:w w:val="99"/>
        </w:rPr>
        <w:t>t</w:t>
      </w:r>
      <w:r>
        <w:rPr>
          <w:w w:val="79"/>
        </w:rPr>
        <w:t>i</w:t>
      </w:r>
      <w:r>
        <w:rPr>
          <w:w w:val="110"/>
        </w:rPr>
        <w:t>on,</w:t>
      </w:r>
      <w:r>
        <w:rPr>
          <w:spacing w:val="7"/>
          <w:w w:val="110"/>
        </w:rPr>
        <w:t xml:space="preserve"> </w:t>
      </w:r>
      <w:r>
        <w:rPr>
          <w:spacing w:val="2"/>
          <w:w w:val="114"/>
        </w:rPr>
        <w:t>w</w:t>
      </w:r>
      <w:r>
        <w:rPr>
          <w:spacing w:val="-1"/>
          <w:w w:val="114"/>
        </w:rPr>
        <w:t>h</w:t>
      </w:r>
      <w:r>
        <w:rPr>
          <w:w w:val="114"/>
        </w:rPr>
        <w:t>e</w:t>
      </w:r>
      <w:r>
        <w:rPr>
          <w:spacing w:val="1"/>
          <w:w w:val="114"/>
        </w:rPr>
        <w:t>r</w:t>
      </w:r>
      <w:r>
        <w:rPr>
          <w:spacing w:val="3"/>
          <w:w w:val="114"/>
        </w:rPr>
        <w:t>e</w:t>
      </w:r>
      <w:r>
        <w:rPr>
          <w:spacing w:val="-1"/>
          <w:w w:val="114"/>
        </w:rPr>
        <w:t>a</w:t>
      </w:r>
      <w:r>
        <w:rPr>
          <w:w w:val="114"/>
        </w:rPr>
        <w:t>s</w:t>
      </w:r>
      <w:r>
        <w:rPr>
          <w:spacing w:val="2"/>
          <w:w w:val="114"/>
        </w:rPr>
        <w:t xml:space="preserve"> </w:t>
      </w:r>
      <w:r>
        <w:rPr>
          <w:spacing w:val="-1"/>
          <w:w w:val="91"/>
        </w:rPr>
        <w:t>A</w:t>
      </w:r>
      <w:r>
        <w:rPr>
          <w:w w:val="82"/>
        </w:rPr>
        <w:t>I</w:t>
      </w:r>
      <w:r>
        <w:rPr>
          <w:spacing w:val="1"/>
          <w:w w:val="99"/>
        </w:rPr>
        <w:t>-</w:t>
      </w:r>
      <w:r>
        <w:rPr>
          <w:w w:val="110"/>
        </w:rPr>
        <w:t>p</w:t>
      </w:r>
      <w:r>
        <w:rPr>
          <w:spacing w:val="3"/>
          <w:w w:val="110"/>
        </w:rPr>
        <w:t>o</w:t>
      </w:r>
      <w:r>
        <w:rPr>
          <w:w w:val="99"/>
        </w:rPr>
        <w:t>w</w:t>
      </w:r>
      <w:r>
        <w:rPr>
          <w:spacing w:val="-1"/>
          <w:w w:val="124"/>
        </w:rPr>
        <w:t>e</w:t>
      </w:r>
      <w:r>
        <w:rPr>
          <w:spacing w:val="1"/>
          <w:w w:val="99"/>
        </w:rPr>
        <w:t>r</w:t>
      </w:r>
      <w:r>
        <w:rPr>
          <w:w w:val="124"/>
        </w:rPr>
        <w:t>e</w:t>
      </w:r>
      <w:r>
        <w:rPr>
          <w:w w:val="110"/>
        </w:rPr>
        <w:t>d</w:t>
      </w:r>
      <w:r>
        <w:rPr>
          <w:spacing w:val="7"/>
          <w:w w:val="110"/>
        </w:rPr>
        <w:t xml:space="preserve"> </w:t>
      </w:r>
      <w:r>
        <w:rPr>
          <w:spacing w:val="5"/>
          <w:w w:val="106"/>
        </w:rPr>
        <w:t>m</w:t>
      </w:r>
      <w:r>
        <w:rPr>
          <w:w w:val="110"/>
        </w:rPr>
        <w:t>od</w:t>
      </w:r>
      <w:r>
        <w:rPr>
          <w:spacing w:val="-1"/>
          <w:w w:val="124"/>
        </w:rPr>
        <w:t>e</w:t>
      </w:r>
      <w:r>
        <w:rPr>
          <w:w w:val="79"/>
        </w:rPr>
        <w:t>l</w:t>
      </w:r>
      <w:r>
        <w:rPr>
          <w:w w:val="127"/>
        </w:rPr>
        <w:t>s</w:t>
      </w:r>
      <w:r>
        <w:rPr>
          <w:spacing w:val="5"/>
          <w:w w:val="127"/>
        </w:rPr>
        <w:t xml:space="preserve"> </w:t>
      </w:r>
      <w:r>
        <w:rPr>
          <w:w w:val="79"/>
        </w:rPr>
        <w:t>l</w:t>
      </w:r>
      <w:r>
        <w:rPr>
          <w:spacing w:val="-1"/>
          <w:w w:val="124"/>
        </w:rPr>
        <w:t>e</w:t>
      </w:r>
      <w:r>
        <w:rPr>
          <w:w w:val="124"/>
        </w:rPr>
        <w:t>a</w:t>
      </w:r>
      <w:r>
        <w:rPr>
          <w:spacing w:val="3"/>
          <w:w w:val="99"/>
        </w:rPr>
        <w:t>r</w:t>
      </w:r>
      <w:r>
        <w:rPr>
          <w:w w:val="110"/>
        </w:rPr>
        <w:t>n</w:t>
      </w:r>
      <w:r>
        <w:rPr>
          <w:spacing w:val="4"/>
          <w:w w:val="110"/>
        </w:rPr>
        <w:t xml:space="preserve"> </w:t>
      </w:r>
      <w:r>
        <w:rPr>
          <w:spacing w:val="3"/>
          <w:w w:val="82"/>
        </w:rPr>
        <w:t>f</w:t>
      </w:r>
      <w:r>
        <w:rPr>
          <w:spacing w:val="1"/>
          <w:w w:val="99"/>
        </w:rPr>
        <w:t>r</w:t>
      </w:r>
      <w:r>
        <w:rPr>
          <w:spacing w:val="-1"/>
          <w:w w:val="110"/>
        </w:rPr>
        <w:t>o</w:t>
      </w:r>
      <w:r>
        <w:rPr>
          <w:w w:val="106"/>
        </w:rPr>
        <w:t>m</w:t>
      </w:r>
      <w:r>
        <w:rPr>
          <w:spacing w:val="10"/>
          <w:w w:val="106"/>
        </w:rPr>
        <w:t xml:space="preserve"> </w:t>
      </w:r>
      <w:r>
        <w:rPr>
          <w:spacing w:val="-1"/>
          <w:w w:val="110"/>
        </w:rPr>
        <w:t>p</w:t>
      </w:r>
      <w:r>
        <w:rPr>
          <w:spacing w:val="1"/>
          <w:w w:val="99"/>
        </w:rPr>
        <w:t>r</w:t>
      </w:r>
      <w:r>
        <w:rPr>
          <w:w w:val="79"/>
        </w:rPr>
        <w:t>i</w:t>
      </w:r>
      <w:r>
        <w:rPr>
          <w:spacing w:val="-1"/>
          <w:w w:val="110"/>
        </w:rPr>
        <w:t>o</w:t>
      </w:r>
      <w:r>
        <w:rPr>
          <w:w w:val="99"/>
        </w:rPr>
        <w:t xml:space="preserve">r </w:t>
      </w:r>
      <w:r>
        <w:rPr>
          <w:w w:val="110"/>
        </w:rPr>
        <w:t>d</w:t>
      </w:r>
      <w:r>
        <w:rPr>
          <w:spacing w:val="-1"/>
          <w:w w:val="124"/>
        </w:rPr>
        <w:t>e</w:t>
      </w:r>
      <w:r>
        <w:rPr>
          <w:spacing w:val="2"/>
          <w:w w:val="127"/>
        </w:rPr>
        <w:t>s</w:t>
      </w:r>
      <w:r>
        <w:rPr>
          <w:w w:val="79"/>
        </w:rPr>
        <w:t>i</w:t>
      </w:r>
      <w:r>
        <w:rPr>
          <w:w w:val="110"/>
        </w:rPr>
        <w:t>gn</w:t>
      </w:r>
      <w:r>
        <w:rPr>
          <w:w w:val="127"/>
        </w:rPr>
        <w:t>s</w:t>
      </w:r>
      <w:r>
        <w:rPr>
          <w:spacing w:val="7"/>
        </w:rPr>
        <w:t xml:space="preserve"> </w:t>
      </w:r>
      <w:r>
        <w:t>to</w:t>
      </w:r>
      <w:r>
        <w:rPr>
          <w:spacing w:val="13"/>
        </w:rPr>
        <w:t xml:space="preserve"> </w:t>
      </w:r>
      <w:r>
        <w:rPr>
          <w:w w:val="110"/>
        </w:rPr>
        <w:t>p</w:t>
      </w:r>
      <w:r>
        <w:rPr>
          <w:spacing w:val="1"/>
          <w:w w:val="99"/>
        </w:rPr>
        <w:t>r</w:t>
      </w:r>
      <w:r>
        <w:rPr>
          <w:spacing w:val="-1"/>
          <w:w w:val="124"/>
        </w:rPr>
        <w:t>e</w:t>
      </w:r>
      <w:r>
        <w:rPr>
          <w:spacing w:val="3"/>
          <w:w w:val="110"/>
        </w:rPr>
        <w:t>d</w:t>
      </w:r>
      <w:r>
        <w:rPr>
          <w:w w:val="79"/>
        </w:rPr>
        <w:t>i</w:t>
      </w:r>
      <w:r>
        <w:rPr>
          <w:w w:val="112"/>
        </w:rPr>
        <w:t>c</w:t>
      </w:r>
      <w:r>
        <w:rPr>
          <w:w w:val="99"/>
        </w:rPr>
        <w:t>t</w:t>
      </w:r>
      <w:r>
        <w:rPr>
          <w:spacing w:val="5"/>
        </w:rPr>
        <w:t xml:space="preserve"> </w:t>
      </w:r>
      <w:r>
        <w:rPr>
          <w:w w:val="110"/>
        </w:rPr>
        <w:t>o</w:t>
      </w:r>
      <w:r>
        <w:rPr>
          <w:spacing w:val="-1"/>
          <w:w w:val="110"/>
        </w:rPr>
        <w:t>p</w:t>
      </w:r>
      <w:r>
        <w:rPr>
          <w:spacing w:val="3"/>
          <w:w w:val="99"/>
        </w:rPr>
        <w:t>t</w:t>
      </w:r>
      <w:r>
        <w:rPr>
          <w:w w:val="79"/>
        </w:rPr>
        <w:t>i</w:t>
      </w:r>
      <w:r>
        <w:rPr>
          <w:spacing w:val="5"/>
          <w:w w:val="106"/>
        </w:rPr>
        <w:t>m</w:t>
      </w:r>
      <w:r>
        <w:rPr>
          <w:spacing w:val="-1"/>
          <w:w w:val="124"/>
        </w:rPr>
        <w:t>a</w:t>
      </w:r>
      <w:r>
        <w:rPr>
          <w:w w:val="79"/>
        </w:rPr>
        <w:t>l</w:t>
      </w:r>
      <w:r>
        <w:rPr>
          <w:spacing w:val="4"/>
        </w:rPr>
        <w:t xml:space="preserve"> </w:t>
      </w:r>
      <w:r>
        <w:rPr>
          <w:spacing w:val="5"/>
          <w:w w:val="106"/>
        </w:rPr>
        <w:t>m</w:t>
      </w:r>
      <w:r>
        <w:rPr>
          <w:w w:val="124"/>
        </w:rPr>
        <w:t>a</w:t>
      </w:r>
      <w:r>
        <w:rPr>
          <w:w w:val="99"/>
        </w:rPr>
        <w:t>t</w:t>
      </w:r>
      <w:r>
        <w:rPr>
          <w:spacing w:val="-1"/>
          <w:w w:val="124"/>
        </w:rPr>
        <w:t>e</w:t>
      </w:r>
      <w:r>
        <w:rPr>
          <w:spacing w:val="1"/>
          <w:w w:val="99"/>
        </w:rPr>
        <w:t>r</w:t>
      </w:r>
      <w:r>
        <w:rPr>
          <w:w w:val="79"/>
        </w:rPr>
        <w:t>i</w:t>
      </w:r>
      <w:r>
        <w:rPr>
          <w:spacing w:val="-1"/>
          <w:w w:val="124"/>
        </w:rPr>
        <w:t>a</w:t>
      </w:r>
      <w:r>
        <w:rPr>
          <w:w w:val="79"/>
        </w:rPr>
        <w:t>l</w:t>
      </w:r>
      <w:r>
        <w:rPr>
          <w:spacing w:val="4"/>
        </w:rPr>
        <w:t xml:space="preserve"> </w:t>
      </w:r>
      <w:r>
        <w:rPr>
          <w:w w:val="114"/>
        </w:rPr>
        <w:t>pat</w:t>
      </w:r>
      <w:r>
        <w:rPr>
          <w:spacing w:val="-1"/>
          <w:w w:val="114"/>
        </w:rPr>
        <w:t>h</w:t>
      </w:r>
      <w:r>
        <w:rPr>
          <w:w w:val="114"/>
        </w:rPr>
        <w:t>s</w:t>
      </w:r>
      <w:r>
        <w:rPr>
          <w:spacing w:val="3"/>
          <w:w w:val="114"/>
        </w:rPr>
        <w:t xml:space="preserve"> </w:t>
      </w:r>
      <w:r>
        <w:rPr>
          <w:spacing w:val="3"/>
        </w:rPr>
        <w:t>a</w:t>
      </w:r>
      <w:r>
        <w:rPr>
          <w:spacing w:val="-1"/>
        </w:rPr>
        <w:t>n</w:t>
      </w:r>
      <w:r>
        <w:t>d</w:t>
      </w:r>
      <w:r>
        <w:rPr>
          <w:spacing w:val="46"/>
        </w:rPr>
        <w:t xml:space="preserve"> </w:t>
      </w:r>
      <w:r>
        <w:rPr>
          <w:spacing w:val="2"/>
          <w:w w:val="127"/>
        </w:rPr>
        <w:t>s</w:t>
      </w:r>
      <w:r>
        <w:rPr>
          <w:spacing w:val="-1"/>
          <w:w w:val="99"/>
        </w:rPr>
        <w:t>t</w:t>
      </w:r>
      <w:r>
        <w:rPr>
          <w:spacing w:val="1"/>
          <w:w w:val="99"/>
        </w:rPr>
        <w:t>r</w:t>
      </w:r>
      <w:r>
        <w:rPr>
          <w:w w:val="110"/>
        </w:rPr>
        <w:t>u</w:t>
      </w:r>
      <w:r>
        <w:rPr>
          <w:spacing w:val="2"/>
          <w:w w:val="112"/>
        </w:rPr>
        <w:t>c</w:t>
      </w:r>
      <w:r>
        <w:rPr>
          <w:w w:val="99"/>
        </w:rPr>
        <w:t>t</w:t>
      </w:r>
      <w:r>
        <w:rPr>
          <w:spacing w:val="-1"/>
          <w:w w:val="110"/>
        </w:rPr>
        <w:t>u</w:t>
      </w:r>
      <w:r>
        <w:rPr>
          <w:spacing w:val="3"/>
          <w:w w:val="99"/>
        </w:rPr>
        <w:t>r</w:t>
      </w:r>
      <w:r>
        <w:rPr>
          <w:w w:val="124"/>
        </w:rPr>
        <w:t>a</w:t>
      </w:r>
      <w:r>
        <w:rPr>
          <w:w w:val="79"/>
        </w:rPr>
        <w:t>l</w:t>
      </w:r>
      <w:r>
        <w:rPr>
          <w:spacing w:val="8"/>
        </w:rPr>
        <w:t xml:space="preserve"> </w:t>
      </w:r>
      <w:r>
        <w:rPr>
          <w:spacing w:val="-2"/>
          <w:w w:val="115"/>
        </w:rPr>
        <w:t>z</w:t>
      </w:r>
      <w:r>
        <w:rPr>
          <w:w w:val="115"/>
        </w:rPr>
        <w:t>o</w:t>
      </w:r>
      <w:r>
        <w:rPr>
          <w:spacing w:val="-1"/>
          <w:w w:val="115"/>
        </w:rPr>
        <w:t>n</w:t>
      </w:r>
      <w:r>
        <w:rPr>
          <w:w w:val="115"/>
        </w:rPr>
        <w:t>e</w:t>
      </w:r>
      <w:r>
        <w:rPr>
          <w:spacing w:val="2"/>
          <w:w w:val="115"/>
        </w:rPr>
        <w:t>s</w:t>
      </w:r>
      <w:r>
        <w:rPr>
          <w:w w:val="115"/>
        </w:rPr>
        <w:t>.</w:t>
      </w:r>
      <w:r>
        <w:rPr>
          <w:spacing w:val="3"/>
          <w:w w:val="115"/>
        </w:rPr>
        <w:t xml:space="preserve"> </w:t>
      </w:r>
      <w:r>
        <w:t>By</w:t>
      </w:r>
      <w:r>
        <w:rPr>
          <w:spacing w:val="1"/>
        </w:rPr>
        <w:t xml:space="preserve"> </w:t>
      </w:r>
      <w:r>
        <w:rPr>
          <w:spacing w:val="-1"/>
          <w:w w:val="99"/>
        </w:rPr>
        <w:t>t</w:t>
      </w:r>
      <w:r>
        <w:rPr>
          <w:spacing w:val="1"/>
          <w:w w:val="99"/>
        </w:rPr>
        <w:t>r</w:t>
      </w:r>
      <w:r>
        <w:rPr>
          <w:spacing w:val="3"/>
          <w:w w:val="124"/>
        </w:rPr>
        <w:t>a</w:t>
      </w:r>
      <w:r>
        <w:rPr>
          <w:w w:val="79"/>
        </w:rPr>
        <w:t>i</w:t>
      </w:r>
      <w:r>
        <w:rPr>
          <w:w w:val="110"/>
        </w:rPr>
        <w:t>n</w:t>
      </w:r>
      <w:r>
        <w:rPr>
          <w:w w:val="79"/>
        </w:rPr>
        <w:t>i</w:t>
      </w:r>
      <w:r>
        <w:rPr>
          <w:spacing w:val="-1"/>
          <w:w w:val="110"/>
        </w:rPr>
        <w:t>n</w:t>
      </w:r>
      <w:r>
        <w:rPr>
          <w:w w:val="110"/>
        </w:rPr>
        <w:t>g</w:t>
      </w:r>
      <w:r>
        <w:rPr>
          <w:spacing w:val="8"/>
        </w:rPr>
        <w:t xml:space="preserve"> </w:t>
      </w:r>
      <w:r>
        <w:t>on</w:t>
      </w:r>
      <w:r>
        <w:rPr>
          <w:spacing w:val="25"/>
        </w:rPr>
        <w:t xml:space="preserve"> </w:t>
      </w:r>
      <w:r>
        <w:rPr>
          <w:spacing w:val="2"/>
          <w:w w:val="79"/>
        </w:rPr>
        <w:t>l</w:t>
      </w:r>
      <w:r>
        <w:rPr>
          <w:spacing w:val="-1"/>
          <w:w w:val="124"/>
        </w:rPr>
        <w:t>a</w:t>
      </w:r>
      <w:r>
        <w:rPr>
          <w:spacing w:val="1"/>
          <w:w w:val="99"/>
        </w:rPr>
        <w:t>r</w:t>
      </w:r>
      <w:r>
        <w:rPr>
          <w:w w:val="110"/>
        </w:rPr>
        <w:t>g</w:t>
      </w:r>
      <w:r>
        <w:rPr>
          <w:w w:val="124"/>
        </w:rPr>
        <w:t>e</w:t>
      </w:r>
      <w:r>
        <w:rPr>
          <w:spacing w:val="4"/>
        </w:rPr>
        <w:t xml:space="preserve"> </w:t>
      </w:r>
      <w:r>
        <w:rPr>
          <w:w w:val="118"/>
        </w:rPr>
        <w:t>da</w:t>
      </w:r>
      <w:r>
        <w:rPr>
          <w:spacing w:val="4"/>
          <w:w w:val="118"/>
        </w:rPr>
        <w:t>t</w:t>
      </w:r>
      <w:r>
        <w:rPr>
          <w:spacing w:val="-1"/>
          <w:w w:val="118"/>
        </w:rPr>
        <w:t>a</w:t>
      </w:r>
      <w:r>
        <w:rPr>
          <w:spacing w:val="2"/>
          <w:w w:val="118"/>
        </w:rPr>
        <w:t>s</w:t>
      </w:r>
      <w:r>
        <w:rPr>
          <w:w w:val="118"/>
        </w:rPr>
        <w:t>ets</w:t>
      </w:r>
      <w:r>
        <w:rPr>
          <w:spacing w:val="-3"/>
          <w:w w:val="118"/>
        </w:rPr>
        <w:t xml:space="preserve"> </w:t>
      </w:r>
      <w:r>
        <w:rPr>
          <w:w w:val="98"/>
        </w:rPr>
        <w:t>of</w:t>
      </w:r>
      <w:r>
        <w:rPr>
          <w:spacing w:val="8"/>
          <w:w w:val="98"/>
        </w:rPr>
        <w:t xml:space="preserve"> </w:t>
      </w:r>
      <w:r>
        <w:rPr>
          <w:spacing w:val="3"/>
          <w:w w:val="106"/>
        </w:rPr>
        <w:t>m</w:t>
      </w:r>
      <w:r>
        <w:rPr>
          <w:w w:val="124"/>
        </w:rPr>
        <w:t>e</w:t>
      </w:r>
      <w:r>
        <w:rPr>
          <w:spacing w:val="2"/>
          <w:w w:val="112"/>
        </w:rPr>
        <w:t>c</w:t>
      </w:r>
      <w:r>
        <w:rPr>
          <w:spacing w:val="-1"/>
          <w:w w:val="110"/>
        </w:rPr>
        <w:t>h</w:t>
      </w:r>
      <w:r>
        <w:rPr>
          <w:w w:val="124"/>
        </w:rPr>
        <w:t>a</w:t>
      </w:r>
      <w:r>
        <w:rPr>
          <w:w w:val="110"/>
        </w:rPr>
        <w:t>n</w:t>
      </w:r>
      <w:r>
        <w:rPr>
          <w:w w:val="79"/>
        </w:rPr>
        <w:t>i</w:t>
      </w:r>
      <w:r>
        <w:rPr>
          <w:w w:val="112"/>
        </w:rPr>
        <w:t>c</w:t>
      </w:r>
      <w:r>
        <w:rPr>
          <w:w w:val="124"/>
        </w:rPr>
        <w:t>a</w:t>
      </w:r>
      <w:r>
        <w:rPr>
          <w:w w:val="79"/>
        </w:rPr>
        <w:t xml:space="preserve">l </w:t>
      </w:r>
      <w:r>
        <w:rPr>
          <w:spacing w:val="2"/>
          <w:w w:val="114"/>
        </w:rPr>
        <w:t>c</w:t>
      </w:r>
      <w:r>
        <w:rPr>
          <w:spacing w:val="-3"/>
          <w:w w:val="114"/>
        </w:rPr>
        <w:t>o</w:t>
      </w:r>
      <w:r>
        <w:rPr>
          <w:spacing w:val="6"/>
          <w:w w:val="114"/>
        </w:rPr>
        <w:t>m</w:t>
      </w:r>
      <w:r>
        <w:rPr>
          <w:spacing w:val="-1"/>
          <w:w w:val="114"/>
        </w:rPr>
        <w:t>p</w:t>
      </w:r>
      <w:r>
        <w:rPr>
          <w:w w:val="114"/>
        </w:rPr>
        <w:t>on</w:t>
      </w:r>
      <w:r>
        <w:rPr>
          <w:spacing w:val="-1"/>
          <w:w w:val="114"/>
        </w:rPr>
        <w:t>e</w:t>
      </w:r>
      <w:r>
        <w:rPr>
          <w:w w:val="114"/>
        </w:rPr>
        <w:t>nt</w:t>
      </w:r>
      <w:r>
        <w:rPr>
          <w:spacing w:val="2"/>
          <w:w w:val="114"/>
        </w:rPr>
        <w:t>s</w:t>
      </w:r>
      <w:r>
        <w:rPr>
          <w:w w:val="114"/>
        </w:rPr>
        <w:t>,</w:t>
      </w:r>
      <w:r>
        <w:rPr>
          <w:spacing w:val="-9"/>
          <w:w w:val="114"/>
        </w:rPr>
        <w:t xml:space="preserve"> </w:t>
      </w:r>
      <w:r>
        <w:rPr>
          <w:spacing w:val="3"/>
          <w:w w:val="114"/>
        </w:rPr>
        <w:t>t</w:t>
      </w:r>
      <w:r>
        <w:rPr>
          <w:w w:val="114"/>
        </w:rPr>
        <w:t>h</w:t>
      </w:r>
      <w:r>
        <w:rPr>
          <w:spacing w:val="-1"/>
          <w:w w:val="114"/>
        </w:rPr>
        <w:t>e</w:t>
      </w:r>
      <w:r>
        <w:rPr>
          <w:spacing w:val="2"/>
          <w:w w:val="114"/>
        </w:rPr>
        <w:t>s</w:t>
      </w:r>
      <w:r>
        <w:rPr>
          <w:w w:val="114"/>
        </w:rPr>
        <w:t>e</w:t>
      </w:r>
      <w:r>
        <w:rPr>
          <w:spacing w:val="32"/>
          <w:w w:val="114"/>
        </w:rPr>
        <w:t xml:space="preserve"> </w:t>
      </w:r>
      <w:proofErr w:type="gramStart"/>
      <w:r>
        <w:rPr>
          <w:spacing w:val="5"/>
          <w:w w:val="106"/>
        </w:rPr>
        <w:t>m</w:t>
      </w:r>
      <w:r>
        <w:rPr>
          <w:w w:val="110"/>
        </w:rPr>
        <w:t>o</w:t>
      </w:r>
      <w:r>
        <w:rPr>
          <w:spacing w:val="-1"/>
          <w:w w:val="110"/>
        </w:rPr>
        <w:t>d</w:t>
      </w:r>
      <w:r>
        <w:rPr>
          <w:w w:val="124"/>
        </w:rPr>
        <w:t>e</w:t>
      </w:r>
      <w:r>
        <w:rPr>
          <w:w w:val="79"/>
        </w:rPr>
        <w:t>l</w:t>
      </w:r>
      <w:r>
        <w:rPr>
          <w:w w:val="127"/>
        </w:rPr>
        <w:t>s</w:t>
      </w:r>
      <w:r>
        <w:t xml:space="preserve"> </w:t>
      </w:r>
      <w:r>
        <w:rPr>
          <w:spacing w:val="-22"/>
        </w:rPr>
        <w:t xml:space="preserve"> </w:t>
      </w:r>
      <w:r>
        <w:rPr>
          <w:spacing w:val="2"/>
        </w:rPr>
        <w:t>c</w:t>
      </w:r>
      <w:r>
        <w:rPr>
          <w:spacing w:val="-1"/>
        </w:rPr>
        <w:t>a</w:t>
      </w:r>
      <w:r>
        <w:t>n</w:t>
      </w:r>
      <w:proofErr w:type="gramEnd"/>
      <w:r>
        <w:t xml:space="preserve"> </w:t>
      </w:r>
      <w:r>
        <w:rPr>
          <w:spacing w:val="16"/>
        </w:rPr>
        <w:t xml:space="preserve"> </w:t>
      </w:r>
      <w:r>
        <w:rPr>
          <w:spacing w:val="1"/>
          <w:w w:val="99"/>
        </w:rPr>
        <w:t>r</w:t>
      </w:r>
      <w:r>
        <w:rPr>
          <w:w w:val="124"/>
        </w:rPr>
        <w:t>a</w:t>
      </w:r>
      <w:r>
        <w:rPr>
          <w:w w:val="110"/>
        </w:rPr>
        <w:t>p</w:t>
      </w:r>
      <w:r>
        <w:rPr>
          <w:spacing w:val="2"/>
          <w:w w:val="79"/>
        </w:rPr>
        <w:t>i</w:t>
      </w:r>
      <w:r>
        <w:rPr>
          <w:spacing w:val="-1"/>
          <w:w w:val="110"/>
        </w:rPr>
        <w:t>d</w:t>
      </w:r>
      <w:r>
        <w:rPr>
          <w:spacing w:val="6"/>
          <w:w w:val="79"/>
        </w:rPr>
        <w:t>l</w:t>
      </w:r>
      <w:r>
        <w:rPr>
          <w:w w:val="99"/>
        </w:rPr>
        <w:t>y</w:t>
      </w:r>
      <w:r>
        <w:rPr>
          <w:spacing w:val="20"/>
        </w:rPr>
        <w:t xml:space="preserve"> </w:t>
      </w:r>
      <w:proofErr w:type="gramStart"/>
      <w:r>
        <w:rPr>
          <w:spacing w:val="3"/>
          <w:w w:val="124"/>
        </w:rPr>
        <w:t>e</w:t>
      </w:r>
      <w:r>
        <w:rPr>
          <w:spacing w:val="-2"/>
          <w:w w:val="99"/>
        </w:rPr>
        <w:t>v</w:t>
      </w:r>
      <w:r>
        <w:rPr>
          <w:spacing w:val="3"/>
          <w:w w:val="124"/>
        </w:rPr>
        <w:t>a</w:t>
      </w:r>
      <w:r>
        <w:rPr>
          <w:w w:val="79"/>
        </w:rPr>
        <w:t>l</w:t>
      </w:r>
      <w:r>
        <w:rPr>
          <w:spacing w:val="-1"/>
          <w:w w:val="110"/>
        </w:rPr>
        <w:t>u</w:t>
      </w:r>
      <w:r>
        <w:rPr>
          <w:spacing w:val="3"/>
          <w:w w:val="124"/>
        </w:rPr>
        <w:t>a</w:t>
      </w:r>
      <w:r>
        <w:rPr>
          <w:w w:val="99"/>
        </w:rPr>
        <w:t>t</w:t>
      </w:r>
      <w:r>
        <w:rPr>
          <w:w w:val="124"/>
        </w:rPr>
        <w:t>e</w:t>
      </w:r>
      <w:r>
        <w:t xml:space="preserve"> </w:t>
      </w:r>
      <w:r>
        <w:rPr>
          <w:spacing w:val="-24"/>
        </w:rPr>
        <w:t xml:space="preserve"> </w:t>
      </w:r>
      <w:r>
        <w:rPr>
          <w:spacing w:val="-2"/>
          <w:w w:val="99"/>
        </w:rPr>
        <w:t>w</w:t>
      </w:r>
      <w:r>
        <w:rPr>
          <w:spacing w:val="3"/>
          <w:w w:val="110"/>
        </w:rPr>
        <w:t>h</w:t>
      </w:r>
      <w:r>
        <w:rPr>
          <w:w w:val="79"/>
        </w:rPr>
        <w:t>i</w:t>
      </w:r>
      <w:r>
        <w:rPr>
          <w:spacing w:val="2"/>
          <w:w w:val="112"/>
        </w:rPr>
        <w:t>c</w:t>
      </w:r>
      <w:r>
        <w:rPr>
          <w:w w:val="110"/>
        </w:rPr>
        <w:t>h</w:t>
      </w:r>
      <w:proofErr w:type="gramEnd"/>
      <w:r>
        <w:t xml:space="preserve"> </w:t>
      </w:r>
      <w:r>
        <w:rPr>
          <w:spacing w:val="-24"/>
        </w:rPr>
        <w:t xml:space="preserve"> </w:t>
      </w:r>
      <w:r>
        <w:rPr>
          <w:spacing w:val="-1"/>
          <w:w w:val="110"/>
        </w:rPr>
        <w:t>d</w:t>
      </w:r>
      <w:r>
        <w:rPr>
          <w:w w:val="124"/>
        </w:rPr>
        <w:t>e</w:t>
      </w:r>
      <w:r>
        <w:rPr>
          <w:spacing w:val="2"/>
          <w:w w:val="127"/>
        </w:rPr>
        <w:t>s</w:t>
      </w:r>
      <w:r>
        <w:rPr>
          <w:w w:val="79"/>
        </w:rPr>
        <w:t>i</w:t>
      </w:r>
      <w:r>
        <w:rPr>
          <w:w w:val="110"/>
        </w:rPr>
        <w:t>gn</w:t>
      </w:r>
      <w:r>
        <w:rPr>
          <w:spacing w:val="24"/>
        </w:rPr>
        <w:t xml:space="preserve"> </w:t>
      </w:r>
      <w:proofErr w:type="gramStart"/>
      <w:r>
        <w:rPr>
          <w:spacing w:val="2"/>
          <w:w w:val="112"/>
        </w:rPr>
        <w:t>c</w:t>
      </w:r>
      <w:r>
        <w:rPr>
          <w:spacing w:val="-1"/>
          <w:w w:val="124"/>
        </w:rPr>
        <w:t>a</w:t>
      </w:r>
      <w:r>
        <w:rPr>
          <w:spacing w:val="3"/>
          <w:w w:val="110"/>
        </w:rPr>
        <w:t>n</w:t>
      </w:r>
      <w:r>
        <w:rPr>
          <w:w w:val="110"/>
        </w:rPr>
        <w:t>d</w:t>
      </w:r>
      <w:r>
        <w:rPr>
          <w:w w:val="79"/>
        </w:rPr>
        <w:t>i</w:t>
      </w:r>
      <w:r>
        <w:rPr>
          <w:w w:val="110"/>
        </w:rPr>
        <w:t>d</w:t>
      </w:r>
      <w:r>
        <w:rPr>
          <w:w w:val="124"/>
        </w:rPr>
        <w:t>a</w:t>
      </w:r>
      <w:r>
        <w:rPr>
          <w:w w:val="99"/>
        </w:rPr>
        <w:t>t</w:t>
      </w:r>
      <w:r>
        <w:rPr>
          <w:w w:val="124"/>
        </w:rPr>
        <w:t>e</w:t>
      </w:r>
      <w:r>
        <w:rPr>
          <w:w w:val="127"/>
        </w:rPr>
        <w:t>s</w:t>
      </w:r>
      <w:r>
        <w:t xml:space="preserve"> </w:t>
      </w:r>
      <w:r>
        <w:rPr>
          <w:spacing w:val="-24"/>
        </w:rPr>
        <w:t xml:space="preserve"> </w:t>
      </w:r>
      <w:r>
        <w:t>a</w:t>
      </w:r>
      <w:r>
        <w:rPr>
          <w:spacing w:val="1"/>
        </w:rPr>
        <w:t>r</w:t>
      </w:r>
      <w:r>
        <w:t>e</w:t>
      </w:r>
      <w:proofErr w:type="gramEnd"/>
      <w:r>
        <w:t xml:space="preserve"> </w:t>
      </w:r>
      <w:r>
        <w:rPr>
          <w:spacing w:val="16"/>
        </w:rPr>
        <w:t xml:space="preserve"> </w:t>
      </w:r>
      <w:r>
        <w:rPr>
          <w:spacing w:val="4"/>
          <w:w w:val="127"/>
        </w:rPr>
        <w:t>s</w:t>
      </w:r>
      <w:r>
        <w:rPr>
          <w:spacing w:val="-1"/>
          <w:w w:val="110"/>
        </w:rPr>
        <w:t>u</w:t>
      </w:r>
      <w:r>
        <w:rPr>
          <w:w w:val="79"/>
        </w:rPr>
        <w:t>i</w:t>
      </w:r>
      <w:r>
        <w:rPr>
          <w:spacing w:val="-1"/>
          <w:w w:val="99"/>
        </w:rPr>
        <w:t>t</w:t>
      </w:r>
      <w:r>
        <w:rPr>
          <w:spacing w:val="3"/>
          <w:w w:val="124"/>
        </w:rPr>
        <w:t>a</w:t>
      </w:r>
      <w:r>
        <w:rPr>
          <w:w w:val="110"/>
        </w:rPr>
        <w:t>b</w:t>
      </w:r>
      <w:r>
        <w:rPr>
          <w:spacing w:val="2"/>
          <w:w w:val="79"/>
        </w:rPr>
        <w:t>l</w:t>
      </w:r>
      <w:r>
        <w:rPr>
          <w:w w:val="124"/>
        </w:rPr>
        <w:t>e</w:t>
      </w:r>
      <w:r>
        <w:rPr>
          <w:spacing w:val="24"/>
        </w:rPr>
        <w:t xml:space="preserve"> </w:t>
      </w:r>
      <w:r>
        <w:rPr>
          <w:spacing w:val="3"/>
          <w:w w:val="98"/>
        </w:rPr>
        <w:t>f</w:t>
      </w:r>
      <w:r>
        <w:rPr>
          <w:spacing w:val="-1"/>
          <w:w w:val="98"/>
        </w:rPr>
        <w:t>o</w:t>
      </w:r>
      <w:r>
        <w:rPr>
          <w:w w:val="98"/>
        </w:rPr>
        <w:t>r</w:t>
      </w:r>
      <w:r>
        <w:rPr>
          <w:spacing w:val="26"/>
          <w:w w:val="98"/>
        </w:rPr>
        <w:t xml:space="preserve"> </w:t>
      </w:r>
      <w:r>
        <w:rPr>
          <w:spacing w:val="5"/>
          <w:w w:val="106"/>
        </w:rPr>
        <w:t>m</w:t>
      </w:r>
      <w:r>
        <w:rPr>
          <w:w w:val="124"/>
        </w:rPr>
        <w:t>e</w:t>
      </w:r>
      <w:r>
        <w:rPr>
          <w:spacing w:val="1"/>
          <w:w w:val="99"/>
        </w:rPr>
        <w:t>r</w:t>
      </w:r>
      <w:r>
        <w:rPr>
          <w:spacing w:val="-1"/>
          <w:w w:val="110"/>
        </w:rPr>
        <w:t>g</w:t>
      </w:r>
      <w:r>
        <w:rPr>
          <w:w w:val="79"/>
        </w:rPr>
        <w:t>i</w:t>
      </w:r>
      <w:r>
        <w:rPr>
          <w:spacing w:val="-1"/>
          <w:w w:val="110"/>
        </w:rPr>
        <w:t>n</w:t>
      </w:r>
      <w:r>
        <w:rPr>
          <w:w w:val="110"/>
        </w:rPr>
        <w:t>g</w:t>
      </w:r>
      <w:r>
        <w:rPr>
          <w:spacing w:val="24"/>
        </w:rPr>
        <w:t xml:space="preserve"> </w:t>
      </w:r>
      <w:r>
        <w:rPr>
          <w:spacing w:val="3"/>
          <w:w w:val="110"/>
        </w:rPr>
        <w:t>p</w:t>
      </w:r>
      <w:r>
        <w:rPr>
          <w:w w:val="124"/>
        </w:rPr>
        <w:t>a</w:t>
      </w:r>
      <w:r>
        <w:rPr>
          <w:spacing w:val="1"/>
          <w:w w:val="99"/>
        </w:rPr>
        <w:t>r</w:t>
      </w:r>
      <w:r>
        <w:rPr>
          <w:spacing w:val="-1"/>
          <w:w w:val="99"/>
        </w:rPr>
        <w:t>t</w:t>
      </w:r>
      <w:r>
        <w:rPr>
          <w:w w:val="127"/>
        </w:rPr>
        <w:t xml:space="preserve">s </w:t>
      </w:r>
      <w:r>
        <w:rPr>
          <w:w w:val="99"/>
        </w:rPr>
        <w:t>w</w:t>
      </w:r>
      <w:r>
        <w:rPr>
          <w:w w:val="79"/>
        </w:rPr>
        <w:t>i</w:t>
      </w:r>
      <w:r>
        <w:rPr>
          <w:spacing w:val="-1"/>
          <w:w w:val="99"/>
        </w:rPr>
        <w:t>t</w:t>
      </w:r>
      <w:r>
        <w:rPr>
          <w:spacing w:val="3"/>
          <w:w w:val="110"/>
        </w:rPr>
        <w:t>h</w:t>
      </w:r>
      <w:r>
        <w:rPr>
          <w:w w:val="110"/>
        </w:rPr>
        <w:t>o</w:t>
      </w:r>
      <w:r>
        <w:rPr>
          <w:spacing w:val="-1"/>
          <w:w w:val="110"/>
        </w:rPr>
        <w:t>u</w:t>
      </w:r>
      <w:r>
        <w:rPr>
          <w:w w:val="99"/>
        </w:rPr>
        <w:t>t</w:t>
      </w:r>
      <w:r>
        <w:rPr>
          <w:spacing w:val="5"/>
        </w:rPr>
        <w:t xml:space="preserve"> </w:t>
      </w:r>
      <w:r>
        <w:rPr>
          <w:spacing w:val="2"/>
          <w:w w:val="112"/>
        </w:rPr>
        <w:t>c</w:t>
      </w:r>
      <w:r>
        <w:rPr>
          <w:spacing w:val="-1"/>
          <w:w w:val="110"/>
        </w:rPr>
        <w:t>o</w:t>
      </w:r>
      <w:r>
        <w:rPr>
          <w:spacing w:val="5"/>
          <w:w w:val="106"/>
        </w:rPr>
        <w:t>m</w:t>
      </w:r>
      <w:r>
        <w:rPr>
          <w:w w:val="110"/>
        </w:rPr>
        <w:t>p</w:t>
      </w:r>
      <w:r>
        <w:rPr>
          <w:spacing w:val="1"/>
          <w:w w:val="99"/>
        </w:rPr>
        <w:t>r</w:t>
      </w:r>
      <w:r>
        <w:rPr>
          <w:spacing w:val="-1"/>
          <w:w w:val="110"/>
        </w:rPr>
        <w:t>o</w:t>
      </w:r>
      <w:r>
        <w:rPr>
          <w:spacing w:val="5"/>
          <w:w w:val="106"/>
        </w:rPr>
        <w:t>m</w:t>
      </w:r>
      <w:r>
        <w:rPr>
          <w:w w:val="79"/>
        </w:rPr>
        <w:t>i</w:t>
      </w:r>
      <w:r>
        <w:rPr>
          <w:w w:val="127"/>
        </w:rPr>
        <w:t>s</w:t>
      </w:r>
      <w:r>
        <w:rPr>
          <w:w w:val="79"/>
        </w:rPr>
        <w:t>i</w:t>
      </w:r>
      <w:r>
        <w:rPr>
          <w:spacing w:val="-1"/>
          <w:w w:val="110"/>
        </w:rPr>
        <w:t>n</w:t>
      </w:r>
      <w:r>
        <w:rPr>
          <w:w w:val="110"/>
        </w:rPr>
        <w:t>g</w:t>
      </w:r>
      <w:r>
        <w:rPr>
          <w:spacing w:val="5"/>
        </w:rPr>
        <w:t xml:space="preserve"> </w:t>
      </w:r>
      <w:r>
        <w:rPr>
          <w:w w:val="110"/>
        </w:rPr>
        <w:t>st</w:t>
      </w:r>
      <w:r>
        <w:rPr>
          <w:spacing w:val="1"/>
          <w:w w:val="110"/>
        </w:rPr>
        <w:t>r</w:t>
      </w:r>
      <w:r>
        <w:rPr>
          <w:w w:val="110"/>
        </w:rPr>
        <w:t>e</w:t>
      </w:r>
      <w:r>
        <w:rPr>
          <w:spacing w:val="-1"/>
          <w:w w:val="110"/>
        </w:rPr>
        <w:t>n</w:t>
      </w:r>
      <w:r>
        <w:rPr>
          <w:w w:val="110"/>
        </w:rPr>
        <w:t>gth</w:t>
      </w:r>
      <w:r>
        <w:rPr>
          <w:spacing w:val="6"/>
          <w:w w:val="110"/>
        </w:rPr>
        <w:t xml:space="preserve"> </w:t>
      </w:r>
      <w:r>
        <w:rPr>
          <w:spacing w:val="-1"/>
        </w:rPr>
        <w:t>o</w:t>
      </w:r>
      <w:r>
        <w:t>r</w:t>
      </w:r>
      <w:r>
        <w:rPr>
          <w:spacing w:val="16"/>
        </w:rPr>
        <w:t xml:space="preserve"> </w:t>
      </w:r>
      <w:r>
        <w:rPr>
          <w:spacing w:val="5"/>
          <w:w w:val="106"/>
        </w:rPr>
        <w:t>m</w:t>
      </w:r>
      <w:r>
        <w:rPr>
          <w:spacing w:val="-1"/>
          <w:w w:val="124"/>
        </w:rPr>
        <w:t>a</w:t>
      </w:r>
      <w:r>
        <w:rPr>
          <w:w w:val="110"/>
        </w:rPr>
        <w:t>nu</w:t>
      </w:r>
      <w:r>
        <w:rPr>
          <w:spacing w:val="3"/>
          <w:w w:val="82"/>
        </w:rPr>
        <w:t>f</w:t>
      </w:r>
      <w:r>
        <w:rPr>
          <w:w w:val="124"/>
        </w:rPr>
        <w:t>a</w:t>
      </w:r>
      <w:r>
        <w:rPr>
          <w:w w:val="112"/>
        </w:rPr>
        <w:t>c</w:t>
      </w:r>
      <w:r>
        <w:rPr>
          <w:w w:val="99"/>
        </w:rPr>
        <w:t>t</w:t>
      </w:r>
      <w:r>
        <w:rPr>
          <w:w w:val="110"/>
        </w:rPr>
        <w:t>u</w:t>
      </w:r>
      <w:r>
        <w:rPr>
          <w:spacing w:val="1"/>
          <w:w w:val="99"/>
        </w:rPr>
        <w:t>r</w:t>
      </w:r>
      <w:r>
        <w:rPr>
          <w:spacing w:val="-1"/>
          <w:w w:val="124"/>
        </w:rPr>
        <w:t>a</w:t>
      </w:r>
      <w:r>
        <w:rPr>
          <w:w w:val="110"/>
        </w:rPr>
        <w:t>b</w:t>
      </w:r>
      <w:r>
        <w:rPr>
          <w:spacing w:val="2"/>
          <w:w w:val="79"/>
        </w:rPr>
        <w:t>i</w:t>
      </w:r>
      <w:r>
        <w:rPr>
          <w:w w:val="79"/>
        </w:rPr>
        <w:t>l</w:t>
      </w:r>
      <w:r>
        <w:rPr>
          <w:spacing w:val="2"/>
          <w:w w:val="79"/>
        </w:rPr>
        <w:t>i</w:t>
      </w:r>
      <w:r>
        <w:rPr>
          <w:spacing w:val="3"/>
          <w:w w:val="99"/>
        </w:rPr>
        <w:t>t</w:t>
      </w:r>
      <w:r>
        <w:rPr>
          <w:spacing w:val="-4"/>
          <w:w w:val="99"/>
        </w:rPr>
        <w:t>y</w:t>
      </w:r>
      <w:r>
        <w:rPr>
          <w:w w:val="110"/>
        </w:rPr>
        <w:t>.</w:t>
      </w:r>
    </w:p>
    <w:p w14:paraId="66771B8F" w14:textId="77777777" w:rsidR="00D04CA1" w:rsidRDefault="00D04CA1">
      <w:pPr>
        <w:spacing w:before="1" w:line="280" w:lineRule="exact"/>
        <w:rPr>
          <w:sz w:val="28"/>
          <w:szCs w:val="28"/>
        </w:rPr>
      </w:pPr>
    </w:p>
    <w:p w14:paraId="02692CE5" w14:textId="77777777" w:rsidR="00D04CA1" w:rsidRDefault="006B5B99">
      <w:pPr>
        <w:ind w:left="100" w:right="66"/>
        <w:jc w:val="both"/>
      </w:pPr>
      <w:proofErr w:type="gramStart"/>
      <w:r>
        <w:t>M</w:t>
      </w:r>
      <w:r>
        <w:rPr>
          <w:spacing w:val="-1"/>
        </w:rPr>
        <w:t>o</w:t>
      </w:r>
      <w:r>
        <w:rPr>
          <w:spacing w:val="1"/>
        </w:rPr>
        <w:t>r</w:t>
      </w:r>
      <w:r>
        <w:t>e</w:t>
      </w:r>
      <w:r>
        <w:rPr>
          <w:spacing w:val="3"/>
        </w:rPr>
        <w:t>o</w:t>
      </w:r>
      <w:r>
        <w:rPr>
          <w:spacing w:val="-2"/>
        </w:rPr>
        <w:t>v</w:t>
      </w:r>
      <w:r>
        <w:t>e</w:t>
      </w:r>
      <w:r>
        <w:rPr>
          <w:spacing w:val="1"/>
        </w:rPr>
        <w:t>r</w:t>
      </w:r>
      <w:r>
        <w:t xml:space="preserve">, </w:t>
      </w:r>
      <w:r>
        <w:rPr>
          <w:spacing w:val="1"/>
        </w:rPr>
        <w:t xml:space="preserve"> </w:t>
      </w:r>
      <w:r>
        <w:rPr>
          <w:spacing w:val="-1"/>
          <w:w w:val="88"/>
        </w:rPr>
        <w:t>A</w:t>
      </w:r>
      <w:r>
        <w:rPr>
          <w:w w:val="88"/>
        </w:rPr>
        <w:t>I</w:t>
      </w:r>
      <w:proofErr w:type="gramEnd"/>
      <w:r>
        <w:rPr>
          <w:spacing w:val="2"/>
          <w:w w:val="88"/>
        </w:rPr>
        <w:t xml:space="preserve"> </w:t>
      </w:r>
      <w:r>
        <w:rPr>
          <w:spacing w:val="2"/>
        </w:rPr>
        <w:t>c</w:t>
      </w:r>
      <w:r>
        <w:rPr>
          <w:spacing w:val="3"/>
        </w:rPr>
        <w:t>a</w:t>
      </w:r>
      <w:r>
        <w:t>n</w:t>
      </w:r>
      <w:r>
        <w:rPr>
          <w:spacing w:val="37"/>
        </w:rPr>
        <w:t xml:space="preserve"> </w:t>
      </w:r>
      <w:r>
        <w:rPr>
          <w:spacing w:val="3"/>
          <w:w w:val="112"/>
        </w:rPr>
        <w:t>a</w:t>
      </w:r>
      <w:r>
        <w:rPr>
          <w:spacing w:val="-1"/>
          <w:w w:val="112"/>
        </w:rPr>
        <w:t>u</w:t>
      </w:r>
      <w:r>
        <w:rPr>
          <w:w w:val="112"/>
        </w:rPr>
        <w:t>to</w:t>
      </w:r>
      <w:r>
        <w:rPr>
          <w:spacing w:val="6"/>
          <w:w w:val="112"/>
        </w:rPr>
        <w:t>m</w:t>
      </w:r>
      <w:r>
        <w:rPr>
          <w:spacing w:val="-1"/>
          <w:w w:val="112"/>
        </w:rPr>
        <w:t>a</w:t>
      </w:r>
      <w:r>
        <w:rPr>
          <w:w w:val="112"/>
        </w:rPr>
        <w:t>te</w:t>
      </w:r>
      <w:r>
        <w:rPr>
          <w:spacing w:val="-5"/>
          <w:w w:val="112"/>
        </w:rPr>
        <w:t xml:space="preserve"> </w:t>
      </w:r>
      <w:r>
        <w:rPr>
          <w:spacing w:val="3"/>
          <w:w w:val="82"/>
        </w:rPr>
        <w:t>f</w:t>
      </w:r>
      <w:r>
        <w:rPr>
          <w:w w:val="110"/>
        </w:rPr>
        <w:t>u</w:t>
      </w:r>
      <w:r>
        <w:rPr>
          <w:spacing w:val="-1"/>
          <w:w w:val="110"/>
        </w:rPr>
        <w:t>n</w:t>
      </w:r>
      <w:r>
        <w:rPr>
          <w:spacing w:val="2"/>
          <w:w w:val="112"/>
        </w:rPr>
        <w:t>c</w:t>
      </w:r>
      <w:r>
        <w:rPr>
          <w:w w:val="99"/>
        </w:rPr>
        <w:t>t</w:t>
      </w:r>
      <w:r>
        <w:rPr>
          <w:w w:val="79"/>
        </w:rPr>
        <w:t>i</w:t>
      </w:r>
      <w:r>
        <w:rPr>
          <w:spacing w:val="-1"/>
          <w:w w:val="110"/>
        </w:rPr>
        <w:t>o</w:t>
      </w:r>
      <w:r>
        <w:rPr>
          <w:w w:val="110"/>
        </w:rPr>
        <w:t>n</w:t>
      </w:r>
      <w:r>
        <w:rPr>
          <w:spacing w:val="-2"/>
        </w:rPr>
        <w:t xml:space="preserve"> </w:t>
      </w:r>
      <w:r>
        <w:rPr>
          <w:w w:val="79"/>
        </w:rPr>
        <w:t>i</w:t>
      </w:r>
      <w:r>
        <w:rPr>
          <w:spacing w:val="-1"/>
          <w:w w:val="110"/>
        </w:rPr>
        <w:t>n</w:t>
      </w:r>
      <w:r>
        <w:rPr>
          <w:spacing w:val="3"/>
          <w:w w:val="99"/>
        </w:rPr>
        <w:t>t</w:t>
      </w:r>
      <w:r>
        <w:rPr>
          <w:spacing w:val="-1"/>
          <w:w w:val="124"/>
        </w:rPr>
        <w:t>e</w:t>
      </w:r>
      <w:r>
        <w:rPr>
          <w:w w:val="110"/>
        </w:rPr>
        <w:t>g</w:t>
      </w:r>
      <w:r>
        <w:rPr>
          <w:spacing w:val="1"/>
          <w:w w:val="99"/>
        </w:rPr>
        <w:t>r</w:t>
      </w:r>
      <w:r>
        <w:rPr>
          <w:w w:val="124"/>
        </w:rPr>
        <w:t>a</w:t>
      </w:r>
      <w:r>
        <w:rPr>
          <w:spacing w:val="3"/>
          <w:w w:val="99"/>
        </w:rPr>
        <w:t>t</w:t>
      </w:r>
      <w:r>
        <w:rPr>
          <w:w w:val="79"/>
        </w:rPr>
        <w:t>i</w:t>
      </w:r>
      <w:r>
        <w:rPr>
          <w:spacing w:val="-1"/>
          <w:w w:val="110"/>
        </w:rPr>
        <w:t>o</w:t>
      </w:r>
      <w:r>
        <w:rPr>
          <w:w w:val="110"/>
        </w:rPr>
        <w:t>n</w:t>
      </w:r>
      <w:r>
        <w:t xml:space="preserve"> </w:t>
      </w:r>
      <w:r>
        <w:rPr>
          <w:w w:val="124"/>
        </w:rPr>
        <w:t>a</w:t>
      </w:r>
      <w:r>
        <w:rPr>
          <w:spacing w:val="3"/>
          <w:w w:val="110"/>
        </w:rPr>
        <w:t>n</w:t>
      </w:r>
      <w:r>
        <w:rPr>
          <w:spacing w:val="-1"/>
          <w:w w:val="124"/>
        </w:rPr>
        <w:t>a</w:t>
      </w:r>
      <w:r>
        <w:rPr>
          <w:spacing w:val="4"/>
          <w:w w:val="79"/>
        </w:rPr>
        <w:t>l</w:t>
      </w:r>
      <w:r>
        <w:rPr>
          <w:spacing w:val="-4"/>
          <w:w w:val="99"/>
        </w:rPr>
        <w:t>y</w:t>
      </w:r>
      <w:r>
        <w:rPr>
          <w:spacing w:val="2"/>
          <w:w w:val="127"/>
        </w:rPr>
        <w:t>s</w:t>
      </w:r>
      <w:r>
        <w:rPr>
          <w:w w:val="79"/>
        </w:rPr>
        <w:t>i</w:t>
      </w:r>
      <w:r>
        <w:rPr>
          <w:spacing w:val="4"/>
          <w:w w:val="127"/>
        </w:rPr>
        <w:t>s</w:t>
      </w:r>
      <w:r>
        <w:rPr>
          <w:w w:val="110"/>
        </w:rPr>
        <w:t>.</w:t>
      </w:r>
      <w:r>
        <w:rPr>
          <w:spacing w:val="-6"/>
        </w:rPr>
        <w:t xml:space="preserve"> </w:t>
      </w:r>
      <w:r>
        <w:rPr>
          <w:spacing w:val="2"/>
          <w:w w:val="99"/>
        </w:rPr>
        <w:t>U</w:t>
      </w:r>
      <w:r>
        <w:rPr>
          <w:w w:val="127"/>
        </w:rPr>
        <w:t>s</w:t>
      </w:r>
      <w:r>
        <w:rPr>
          <w:w w:val="79"/>
        </w:rPr>
        <w:t>i</w:t>
      </w:r>
      <w:r>
        <w:rPr>
          <w:spacing w:val="-1"/>
          <w:w w:val="110"/>
        </w:rPr>
        <w:t>n</w:t>
      </w:r>
      <w:r>
        <w:rPr>
          <w:w w:val="110"/>
        </w:rPr>
        <w:t>g</w:t>
      </w:r>
      <w:r>
        <w:rPr>
          <w:spacing w:val="-1"/>
        </w:rPr>
        <w:t xml:space="preserve"> </w:t>
      </w:r>
      <w:r>
        <w:rPr>
          <w:spacing w:val="-1"/>
          <w:w w:val="112"/>
        </w:rPr>
        <w:t>g</w:t>
      </w:r>
      <w:r>
        <w:rPr>
          <w:spacing w:val="1"/>
          <w:w w:val="112"/>
        </w:rPr>
        <w:t>r</w:t>
      </w:r>
      <w:r>
        <w:rPr>
          <w:spacing w:val="3"/>
          <w:w w:val="112"/>
        </w:rPr>
        <w:t>a</w:t>
      </w:r>
      <w:r>
        <w:rPr>
          <w:w w:val="112"/>
        </w:rPr>
        <w:t>p</w:t>
      </w:r>
      <w:r>
        <w:rPr>
          <w:spacing w:val="-1"/>
          <w:w w:val="112"/>
        </w:rPr>
        <w:t>h</w:t>
      </w:r>
      <w:r>
        <w:rPr>
          <w:spacing w:val="1"/>
          <w:w w:val="112"/>
        </w:rPr>
        <w:t>-</w:t>
      </w:r>
      <w:r>
        <w:rPr>
          <w:w w:val="112"/>
        </w:rPr>
        <w:t>b</w:t>
      </w:r>
      <w:r>
        <w:rPr>
          <w:spacing w:val="-1"/>
          <w:w w:val="112"/>
        </w:rPr>
        <w:t>a</w:t>
      </w:r>
      <w:r>
        <w:rPr>
          <w:spacing w:val="2"/>
          <w:w w:val="112"/>
        </w:rPr>
        <w:t>s</w:t>
      </w:r>
      <w:r>
        <w:rPr>
          <w:spacing w:val="3"/>
          <w:w w:val="112"/>
        </w:rPr>
        <w:t>e</w:t>
      </w:r>
      <w:r>
        <w:rPr>
          <w:w w:val="112"/>
        </w:rPr>
        <w:t>d</w:t>
      </w:r>
      <w:r>
        <w:rPr>
          <w:spacing w:val="4"/>
          <w:w w:val="112"/>
        </w:rPr>
        <w:t xml:space="preserve"> </w:t>
      </w:r>
      <w:r>
        <w:rPr>
          <w:spacing w:val="6"/>
          <w:w w:val="112"/>
        </w:rPr>
        <w:t>m</w:t>
      </w:r>
      <w:r>
        <w:rPr>
          <w:w w:val="112"/>
        </w:rPr>
        <w:t>et</w:t>
      </w:r>
      <w:r>
        <w:rPr>
          <w:spacing w:val="-1"/>
          <w:w w:val="112"/>
        </w:rPr>
        <w:t>h</w:t>
      </w:r>
      <w:r>
        <w:rPr>
          <w:spacing w:val="3"/>
          <w:w w:val="112"/>
        </w:rPr>
        <w:t>o</w:t>
      </w:r>
      <w:r>
        <w:rPr>
          <w:w w:val="112"/>
        </w:rPr>
        <w:t>ds</w:t>
      </w:r>
      <w:r>
        <w:rPr>
          <w:spacing w:val="-9"/>
          <w:w w:val="112"/>
        </w:rPr>
        <w:t xml:space="preserve"> </w:t>
      </w:r>
      <w:r>
        <w:rPr>
          <w:spacing w:val="-1"/>
        </w:rPr>
        <w:t>a</w:t>
      </w:r>
      <w:r>
        <w:t>nd</w:t>
      </w:r>
      <w:r>
        <w:rPr>
          <w:spacing w:val="40"/>
        </w:rPr>
        <w:t xml:space="preserve"> </w:t>
      </w:r>
      <w:r>
        <w:rPr>
          <w:spacing w:val="-1"/>
          <w:w w:val="110"/>
        </w:rPr>
        <w:t>n</w:t>
      </w:r>
      <w:r>
        <w:rPr>
          <w:spacing w:val="3"/>
          <w:w w:val="124"/>
        </w:rPr>
        <w:t>e</w:t>
      </w:r>
      <w:r>
        <w:rPr>
          <w:spacing w:val="-1"/>
          <w:w w:val="110"/>
        </w:rPr>
        <w:t>u</w:t>
      </w:r>
      <w:r>
        <w:rPr>
          <w:spacing w:val="1"/>
          <w:w w:val="99"/>
        </w:rPr>
        <w:t>r</w:t>
      </w:r>
      <w:r>
        <w:rPr>
          <w:w w:val="124"/>
        </w:rPr>
        <w:t>a</w:t>
      </w:r>
      <w:r>
        <w:rPr>
          <w:w w:val="79"/>
        </w:rPr>
        <w:t>l</w:t>
      </w:r>
      <w:r>
        <w:rPr>
          <w:spacing w:val="-3"/>
        </w:rPr>
        <w:t xml:space="preserve"> </w:t>
      </w:r>
      <w:r>
        <w:rPr>
          <w:spacing w:val="-1"/>
          <w:w w:val="110"/>
        </w:rPr>
        <w:t>n</w:t>
      </w:r>
      <w:r>
        <w:rPr>
          <w:w w:val="124"/>
        </w:rPr>
        <w:t>e</w:t>
      </w:r>
      <w:r>
        <w:rPr>
          <w:spacing w:val="3"/>
          <w:w w:val="99"/>
        </w:rPr>
        <w:t>t</w:t>
      </w:r>
      <w:r>
        <w:rPr>
          <w:spacing w:val="2"/>
          <w:w w:val="99"/>
        </w:rPr>
        <w:t>w</w:t>
      </w:r>
      <w:r>
        <w:rPr>
          <w:spacing w:val="-1"/>
          <w:w w:val="110"/>
        </w:rPr>
        <w:t>o</w:t>
      </w:r>
      <w:r>
        <w:rPr>
          <w:spacing w:val="1"/>
          <w:w w:val="99"/>
        </w:rPr>
        <w:t>r</w:t>
      </w:r>
      <w:r>
        <w:rPr>
          <w:spacing w:val="4"/>
          <w:w w:val="99"/>
        </w:rPr>
        <w:t>k</w:t>
      </w:r>
      <w:r>
        <w:rPr>
          <w:spacing w:val="-2"/>
          <w:w w:val="127"/>
        </w:rPr>
        <w:t>s</w:t>
      </w:r>
      <w:r>
        <w:rPr>
          <w:w w:val="110"/>
        </w:rPr>
        <w:t xml:space="preserve">, </w:t>
      </w:r>
      <w:r>
        <w:rPr>
          <w:spacing w:val="-1"/>
          <w:w w:val="88"/>
        </w:rPr>
        <w:t>A</w:t>
      </w:r>
      <w:r>
        <w:rPr>
          <w:w w:val="88"/>
        </w:rPr>
        <w:t>I</w:t>
      </w:r>
      <w:r>
        <w:rPr>
          <w:spacing w:val="10"/>
          <w:w w:val="88"/>
        </w:rPr>
        <w:t xml:space="preserve"> </w:t>
      </w:r>
      <w:r>
        <w:rPr>
          <w:spacing w:val="5"/>
          <w:w w:val="106"/>
        </w:rPr>
        <w:t>m</w:t>
      </w:r>
      <w:r>
        <w:rPr>
          <w:spacing w:val="-1"/>
          <w:w w:val="110"/>
        </w:rPr>
        <w:t>o</w:t>
      </w:r>
      <w:r>
        <w:rPr>
          <w:w w:val="110"/>
        </w:rPr>
        <w:t>d</w:t>
      </w:r>
      <w:r>
        <w:rPr>
          <w:spacing w:val="-1"/>
          <w:w w:val="124"/>
        </w:rPr>
        <w:t>e</w:t>
      </w:r>
      <w:r>
        <w:rPr>
          <w:w w:val="79"/>
        </w:rPr>
        <w:t>l</w:t>
      </w:r>
      <w:r>
        <w:rPr>
          <w:w w:val="127"/>
        </w:rPr>
        <w:t>s</w:t>
      </w:r>
      <w:r>
        <w:rPr>
          <w:spacing w:val="4"/>
        </w:rPr>
        <w:t xml:space="preserve"> </w:t>
      </w:r>
      <w:r>
        <w:rPr>
          <w:w w:val="79"/>
        </w:rPr>
        <w:t>i</w:t>
      </w:r>
      <w:r>
        <w:rPr>
          <w:spacing w:val="-1"/>
          <w:w w:val="110"/>
        </w:rPr>
        <w:t>d</w:t>
      </w:r>
      <w:r>
        <w:rPr>
          <w:w w:val="124"/>
        </w:rPr>
        <w:t>e</w:t>
      </w:r>
      <w:r>
        <w:rPr>
          <w:spacing w:val="-1"/>
          <w:w w:val="110"/>
        </w:rPr>
        <w:t>n</w:t>
      </w:r>
      <w:r>
        <w:rPr>
          <w:spacing w:val="3"/>
          <w:w w:val="99"/>
        </w:rPr>
        <w:t>t</w:t>
      </w:r>
      <w:r>
        <w:rPr>
          <w:w w:val="79"/>
        </w:rPr>
        <w:t>i</w:t>
      </w:r>
      <w:r>
        <w:rPr>
          <w:spacing w:val="5"/>
          <w:w w:val="82"/>
        </w:rPr>
        <w:t>f</w:t>
      </w:r>
      <w:r>
        <w:rPr>
          <w:w w:val="99"/>
        </w:rPr>
        <w:t>y</w:t>
      </w:r>
      <w:r>
        <w:t xml:space="preserve"> </w:t>
      </w:r>
      <w:r>
        <w:rPr>
          <w:spacing w:val="2"/>
          <w:w w:val="111"/>
        </w:rPr>
        <w:t>c</w:t>
      </w:r>
      <w:r>
        <w:rPr>
          <w:spacing w:val="-1"/>
          <w:w w:val="111"/>
        </w:rPr>
        <w:t>o</w:t>
      </w:r>
      <w:r>
        <w:rPr>
          <w:spacing w:val="6"/>
          <w:w w:val="111"/>
        </w:rPr>
        <w:t>m</w:t>
      </w:r>
      <w:r>
        <w:rPr>
          <w:spacing w:val="-1"/>
          <w:w w:val="111"/>
        </w:rPr>
        <w:t>p</w:t>
      </w:r>
      <w:r>
        <w:rPr>
          <w:w w:val="111"/>
        </w:rPr>
        <w:t>one</w:t>
      </w:r>
      <w:r>
        <w:rPr>
          <w:spacing w:val="-1"/>
          <w:w w:val="111"/>
        </w:rPr>
        <w:t>n</w:t>
      </w:r>
      <w:r>
        <w:rPr>
          <w:w w:val="111"/>
        </w:rPr>
        <w:t>ts</w:t>
      </w:r>
      <w:r>
        <w:rPr>
          <w:spacing w:val="5"/>
          <w:w w:val="111"/>
        </w:rPr>
        <w:t xml:space="preserve"> </w:t>
      </w:r>
      <w:r>
        <w:rPr>
          <w:spacing w:val="-1"/>
        </w:rPr>
        <w:t>t</w:t>
      </w:r>
      <w:r>
        <w:t>hat</w:t>
      </w:r>
      <w:r>
        <w:rPr>
          <w:spacing w:val="32"/>
        </w:rPr>
        <w:t xml:space="preserve"> </w:t>
      </w:r>
      <w:r>
        <w:rPr>
          <w:spacing w:val="2"/>
          <w:w w:val="112"/>
        </w:rPr>
        <w:t>s</w:t>
      </w:r>
      <w:r>
        <w:rPr>
          <w:w w:val="112"/>
        </w:rPr>
        <w:t>e</w:t>
      </w:r>
      <w:r>
        <w:rPr>
          <w:spacing w:val="1"/>
          <w:w w:val="112"/>
        </w:rPr>
        <w:t>r</w:t>
      </w:r>
      <w:r>
        <w:rPr>
          <w:spacing w:val="-2"/>
          <w:w w:val="112"/>
        </w:rPr>
        <w:t>v</w:t>
      </w:r>
      <w:r>
        <w:rPr>
          <w:w w:val="112"/>
        </w:rPr>
        <w:t>e</w:t>
      </w:r>
      <w:r>
        <w:rPr>
          <w:spacing w:val="9"/>
          <w:w w:val="112"/>
        </w:rPr>
        <w:t xml:space="preserve"> </w:t>
      </w:r>
      <w:r>
        <w:rPr>
          <w:w w:val="112"/>
        </w:rPr>
        <w:t>re</w:t>
      </w:r>
      <w:r>
        <w:rPr>
          <w:spacing w:val="3"/>
          <w:w w:val="112"/>
        </w:rPr>
        <w:t>d</w:t>
      </w:r>
      <w:r>
        <w:rPr>
          <w:spacing w:val="-1"/>
          <w:w w:val="112"/>
        </w:rPr>
        <w:t>u</w:t>
      </w:r>
      <w:r>
        <w:rPr>
          <w:spacing w:val="3"/>
          <w:w w:val="112"/>
        </w:rPr>
        <w:t>n</w:t>
      </w:r>
      <w:r>
        <w:rPr>
          <w:spacing w:val="-1"/>
          <w:w w:val="112"/>
        </w:rPr>
        <w:t>d</w:t>
      </w:r>
      <w:r>
        <w:rPr>
          <w:w w:val="112"/>
        </w:rPr>
        <w:t>ant</w:t>
      </w:r>
      <w:r>
        <w:rPr>
          <w:spacing w:val="-9"/>
          <w:w w:val="112"/>
        </w:rPr>
        <w:t xml:space="preserve"> </w:t>
      </w:r>
      <w:r>
        <w:t>or</w:t>
      </w:r>
      <w:r>
        <w:rPr>
          <w:spacing w:val="16"/>
        </w:rPr>
        <w:t xml:space="preserve"> </w:t>
      </w:r>
      <w:r>
        <w:rPr>
          <w:spacing w:val="2"/>
          <w:w w:val="127"/>
        </w:rPr>
        <w:t>s</w:t>
      </w:r>
      <w:r>
        <w:rPr>
          <w:spacing w:val="-1"/>
          <w:w w:val="124"/>
        </w:rPr>
        <w:t>e</w:t>
      </w:r>
      <w:r>
        <w:rPr>
          <w:w w:val="110"/>
        </w:rPr>
        <w:t>p</w:t>
      </w:r>
      <w:r>
        <w:rPr>
          <w:spacing w:val="-1"/>
          <w:w w:val="124"/>
        </w:rPr>
        <w:t>a</w:t>
      </w:r>
      <w:r>
        <w:rPr>
          <w:spacing w:val="1"/>
          <w:w w:val="99"/>
        </w:rPr>
        <w:t>r</w:t>
      </w:r>
      <w:r>
        <w:rPr>
          <w:w w:val="124"/>
        </w:rPr>
        <w:t>a</w:t>
      </w:r>
      <w:r>
        <w:rPr>
          <w:spacing w:val="3"/>
          <w:w w:val="110"/>
        </w:rPr>
        <w:t>b</w:t>
      </w:r>
      <w:r>
        <w:rPr>
          <w:w w:val="79"/>
        </w:rPr>
        <w:t>l</w:t>
      </w:r>
      <w:r>
        <w:rPr>
          <w:w w:val="124"/>
        </w:rPr>
        <w:t>e</w:t>
      </w:r>
      <w:r>
        <w:rPr>
          <w:spacing w:val="1"/>
        </w:rPr>
        <w:t xml:space="preserve"> </w:t>
      </w:r>
      <w:r>
        <w:rPr>
          <w:spacing w:val="3"/>
          <w:w w:val="82"/>
        </w:rPr>
        <w:t>f</w:t>
      </w:r>
      <w:r>
        <w:rPr>
          <w:w w:val="110"/>
        </w:rPr>
        <w:t>un</w:t>
      </w:r>
      <w:r>
        <w:rPr>
          <w:spacing w:val="2"/>
          <w:w w:val="112"/>
        </w:rPr>
        <w:t>c</w:t>
      </w:r>
      <w:r>
        <w:rPr>
          <w:spacing w:val="-1"/>
          <w:w w:val="99"/>
        </w:rPr>
        <w:t>t</w:t>
      </w:r>
      <w:r>
        <w:rPr>
          <w:w w:val="79"/>
        </w:rPr>
        <w:t>i</w:t>
      </w:r>
      <w:r>
        <w:rPr>
          <w:spacing w:val="3"/>
          <w:w w:val="110"/>
        </w:rPr>
        <w:t>o</w:t>
      </w:r>
      <w:r>
        <w:rPr>
          <w:spacing w:val="-1"/>
          <w:w w:val="110"/>
        </w:rPr>
        <w:t>n</w:t>
      </w:r>
      <w:r>
        <w:rPr>
          <w:spacing w:val="2"/>
          <w:w w:val="127"/>
        </w:rPr>
        <w:t>s</w:t>
      </w:r>
      <w:r>
        <w:rPr>
          <w:w w:val="110"/>
        </w:rPr>
        <w:t>.</w:t>
      </w:r>
      <w:r>
        <w:rPr>
          <w:spacing w:val="2"/>
        </w:rPr>
        <w:t xml:space="preserve"> F</w:t>
      </w:r>
      <w:r>
        <w:rPr>
          <w:spacing w:val="-1"/>
        </w:rPr>
        <w:t>o</w:t>
      </w:r>
      <w:r>
        <w:t>r</w:t>
      </w:r>
      <w:r>
        <w:rPr>
          <w:spacing w:val="24"/>
        </w:rPr>
        <w:t xml:space="preserve"> </w:t>
      </w:r>
      <w:r>
        <w:rPr>
          <w:w w:val="79"/>
        </w:rPr>
        <w:t>i</w:t>
      </w:r>
      <w:r>
        <w:rPr>
          <w:spacing w:val="-1"/>
          <w:w w:val="110"/>
        </w:rPr>
        <w:t>n</w:t>
      </w:r>
      <w:r>
        <w:rPr>
          <w:w w:val="127"/>
        </w:rPr>
        <w:t>s</w:t>
      </w:r>
      <w:r>
        <w:rPr>
          <w:w w:val="99"/>
        </w:rPr>
        <w:t>t</w:t>
      </w:r>
      <w:r>
        <w:rPr>
          <w:w w:val="124"/>
        </w:rPr>
        <w:t>a</w:t>
      </w:r>
      <w:r>
        <w:rPr>
          <w:w w:val="110"/>
        </w:rPr>
        <w:t>n</w:t>
      </w:r>
      <w:r>
        <w:rPr>
          <w:spacing w:val="2"/>
          <w:w w:val="112"/>
        </w:rPr>
        <w:t>c</w:t>
      </w:r>
      <w:r>
        <w:rPr>
          <w:spacing w:val="-1"/>
          <w:w w:val="124"/>
        </w:rPr>
        <w:t>e</w:t>
      </w:r>
      <w:r>
        <w:rPr>
          <w:w w:val="110"/>
        </w:rPr>
        <w:t>,</w:t>
      </w:r>
      <w:r>
        <w:rPr>
          <w:spacing w:val="4"/>
        </w:rPr>
        <w:t xml:space="preserve"> </w:t>
      </w:r>
      <w:r>
        <w:t>a</w:t>
      </w:r>
      <w:r>
        <w:rPr>
          <w:spacing w:val="23"/>
        </w:rPr>
        <w:t xml:space="preserve"> </w:t>
      </w:r>
      <w:r>
        <w:rPr>
          <w:w w:val="109"/>
        </w:rPr>
        <w:t>stu</w:t>
      </w:r>
      <w:r>
        <w:rPr>
          <w:spacing w:val="5"/>
          <w:w w:val="109"/>
        </w:rPr>
        <w:t>d</w:t>
      </w:r>
      <w:r>
        <w:rPr>
          <w:w w:val="109"/>
        </w:rPr>
        <w:t>y</w:t>
      </w:r>
      <w:r>
        <w:rPr>
          <w:spacing w:val="-4"/>
          <w:w w:val="109"/>
        </w:rPr>
        <w:t xml:space="preserve"> </w:t>
      </w:r>
      <w:r>
        <w:rPr>
          <w:spacing w:val="5"/>
        </w:rPr>
        <w:t>b</w:t>
      </w:r>
      <w:r>
        <w:t>y</w:t>
      </w:r>
      <w:r>
        <w:rPr>
          <w:spacing w:val="5"/>
        </w:rPr>
        <w:t xml:space="preserve"> O</w:t>
      </w:r>
      <w:r>
        <w:t>h</w:t>
      </w:r>
      <w:r>
        <w:rPr>
          <w:spacing w:val="21"/>
        </w:rPr>
        <w:t xml:space="preserve"> </w:t>
      </w:r>
      <w:r>
        <w:rPr>
          <w:w w:val="124"/>
        </w:rPr>
        <w:t>e</w:t>
      </w:r>
      <w:r>
        <w:rPr>
          <w:w w:val="99"/>
        </w:rPr>
        <w:t xml:space="preserve">t </w:t>
      </w:r>
      <w:r>
        <w:rPr>
          <w:w w:val="124"/>
        </w:rPr>
        <w:t>a</w:t>
      </w:r>
      <w:r>
        <w:rPr>
          <w:w w:val="79"/>
        </w:rPr>
        <w:t>l</w:t>
      </w:r>
      <w:r>
        <w:rPr>
          <w:w w:val="110"/>
        </w:rPr>
        <w:t>.</w:t>
      </w:r>
      <w:r>
        <w:rPr>
          <w:spacing w:val="8"/>
        </w:rPr>
        <w:t xml:space="preserve"> </w:t>
      </w:r>
      <w:r>
        <w:rPr>
          <w:spacing w:val="1"/>
        </w:rPr>
        <w:t>(</w:t>
      </w:r>
      <w:r>
        <w:rPr>
          <w:spacing w:val="3"/>
        </w:rPr>
        <w:t>2</w:t>
      </w:r>
      <w:r>
        <w:rPr>
          <w:spacing w:val="-1"/>
        </w:rPr>
        <w:t>0</w:t>
      </w:r>
      <w:r>
        <w:t>19</w:t>
      </w:r>
      <w:proofErr w:type="gramStart"/>
      <w:r>
        <w:t xml:space="preserve">) </w:t>
      </w:r>
      <w:r>
        <w:rPr>
          <w:spacing w:val="2"/>
        </w:rPr>
        <w:t xml:space="preserve"> </w:t>
      </w:r>
      <w:r>
        <w:rPr>
          <w:w w:val="112"/>
        </w:rPr>
        <w:t>d</w:t>
      </w:r>
      <w:r>
        <w:rPr>
          <w:spacing w:val="-1"/>
          <w:w w:val="112"/>
        </w:rPr>
        <w:t>e</w:t>
      </w:r>
      <w:r>
        <w:rPr>
          <w:spacing w:val="6"/>
          <w:w w:val="112"/>
        </w:rPr>
        <w:t>m</w:t>
      </w:r>
      <w:r>
        <w:rPr>
          <w:w w:val="112"/>
        </w:rPr>
        <w:t>o</w:t>
      </w:r>
      <w:r>
        <w:rPr>
          <w:spacing w:val="-1"/>
          <w:w w:val="112"/>
        </w:rPr>
        <w:t>n</w:t>
      </w:r>
      <w:r>
        <w:rPr>
          <w:spacing w:val="2"/>
          <w:w w:val="112"/>
        </w:rPr>
        <w:t>s</w:t>
      </w:r>
      <w:r>
        <w:rPr>
          <w:w w:val="112"/>
        </w:rPr>
        <w:t>t</w:t>
      </w:r>
      <w:r>
        <w:rPr>
          <w:spacing w:val="1"/>
          <w:w w:val="112"/>
        </w:rPr>
        <w:t>r</w:t>
      </w:r>
      <w:r>
        <w:rPr>
          <w:spacing w:val="-1"/>
          <w:w w:val="112"/>
        </w:rPr>
        <w:t>a</w:t>
      </w:r>
      <w:r>
        <w:rPr>
          <w:w w:val="112"/>
        </w:rPr>
        <w:t>ted</w:t>
      </w:r>
      <w:proofErr w:type="gramEnd"/>
      <w:r>
        <w:rPr>
          <w:spacing w:val="9"/>
          <w:w w:val="112"/>
        </w:rPr>
        <w:t xml:space="preserve"> </w:t>
      </w:r>
      <w:r>
        <w:t>t</w:t>
      </w:r>
      <w:r>
        <w:rPr>
          <w:spacing w:val="3"/>
        </w:rPr>
        <w:t>h</w:t>
      </w:r>
      <w:r>
        <w:t>e</w:t>
      </w:r>
      <w:r>
        <w:rPr>
          <w:spacing w:val="41"/>
        </w:rPr>
        <w:t xml:space="preserve"> </w:t>
      </w:r>
      <w:r>
        <w:rPr>
          <w:spacing w:val="-1"/>
          <w:w w:val="119"/>
        </w:rPr>
        <w:t>u</w:t>
      </w:r>
      <w:r>
        <w:rPr>
          <w:spacing w:val="2"/>
          <w:w w:val="119"/>
        </w:rPr>
        <w:t>s</w:t>
      </w:r>
      <w:r>
        <w:rPr>
          <w:w w:val="119"/>
        </w:rPr>
        <w:t>e</w:t>
      </w:r>
      <w:r>
        <w:rPr>
          <w:spacing w:val="4"/>
          <w:w w:val="119"/>
        </w:rPr>
        <w:t xml:space="preserve"> </w:t>
      </w:r>
      <w:r>
        <w:rPr>
          <w:w w:val="98"/>
        </w:rPr>
        <w:t>of</w:t>
      </w:r>
      <w:r>
        <w:rPr>
          <w:spacing w:val="14"/>
          <w:w w:val="98"/>
        </w:rPr>
        <w:t xml:space="preserve"> </w:t>
      </w:r>
      <w:r>
        <w:rPr>
          <w:spacing w:val="3"/>
          <w:w w:val="102"/>
        </w:rPr>
        <w:t>G</w:t>
      </w:r>
      <w:r>
        <w:rPr>
          <w:spacing w:val="-1"/>
          <w:w w:val="102"/>
        </w:rPr>
        <w:t>A</w:t>
      </w:r>
      <w:r>
        <w:rPr>
          <w:spacing w:val="2"/>
          <w:w w:val="102"/>
        </w:rPr>
        <w:t>N</w:t>
      </w:r>
      <w:r>
        <w:rPr>
          <w:w w:val="102"/>
        </w:rPr>
        <w:t>s</w:t>
      </w:r>
      <w:r>
        <w:rPr>
          <w:spacing w:val="14"/>
          <w:w w:val="102"/>
        </w:rPr>
        <w:t xml:space="preserve"> </w:t>
      </w:r>
      <w:r>
        <w:t>to</w:t>
      </w:r>
      <w:r>
        <w:rPr>
          <w:spacing w:val="23"/>
        </w:rPr>
        <w:t xml:space="preserve"> </w:t>
      </w:r>
      <w:r>
        <w:rPr>
          <w:spacing w:val="-1"/>
          <w:w w:val="115"/>
        </w:rPr>
        <w:t>g</w:t>
      </w:r>
      <w:r>
        <w:rPr>
          <w:w w:val="115"/>
        </w:rPr>
        <w:t>e</w:t>
      </w:r>
      <w:r>
        <w:rPr>
          <w:spacing w:val="3"/>
          <w:w w:val="115"/>
        </w:rPr>
        <w:t>n</w:t>
      </w:r>
      <w:r>
        <w:rPr>
          <w:spacing w:val="-1"/>
          <w:w w:val="115"/>
        </w:rPr>
        <w:t>e</w:t>
      </w:r>
      <w:r>
        <w:rPr>
          <w:spacing w:val="1"/>
          <w:w w:val="115"/>
        </w:rPr>
        <w:t>r</w:t>
      </w:r>
      <w:r>
        <w:rPr>
          <w:spacing w:val="-1"/>
          <w:w w:val="115"/>
        </w:rPr>
        <w:t>a</w:t>
      </w:r>
      <w:r>
        <w:rPr>
          <w:w w:val="115"/>
        </w:rPr>
        <w:t>te</w:t>
      </w:r>
      <w:r>
        <w:rPr>
          <w:spacing w:val="9"/>
          <w:w w:val="115"/>
        </w:rPr>
        <w:t xml:space="preserve"> </w:t>
      </w:r>
      <w:r>
        <w:rPr>
          <w:w w:val="79"/>
        </w:rPr>
        <w:t>i</w:t>
      </w:r>
      <w:r>
        <w:rPr>
          <w:spacing w:val="-1"/>
          <w:w w:val="110"/>
        </w:rPr>
        <w:t>n</w:t>
      </w:r>
      <w:r>
        <w:rPr>
          <w:w w:val="99"/>
        </w:rPr>
        <w:t>t</w:t>
      </w:r>
      <w:r>
        <w:rPr>
          <w:spacing w:val="3"/>
          <w:w w:val="124"/>
        </w:rPr>
        <w:t>e</w:t>
      </w:r>
      <w:r>
        <w:rPr>
          <w:w w:val="110"/>
        </w:rPr>
        <w:t>g</w:t>
      </w:r>
      <w:r>
        <w:rPr>
          <w:spacing w:val="1"/>
          <w:w w:val="99"/>
        </w:rPr>
        <w:t>r</w:t>
      </w:r>
      <w:r>
        <w:rPr>
          <w:spacing w:val="-1"/>
          <w:w w:val="124"/>
        </w:rPr>
        <w:t>a</w:t>
      </w:r>
      <w:r>
        <w:rPr>
          <w:w w:val="99"/>
        </w:rPr>
        <w:t>t</w:t>
      </w:r>
      <w:r>
        <w:rPr>
          <w:spacing w:val="3"/>
          <w:w w:val="124"/>
        </w:rPr>
        <w:t>e</w:t>
      </w:r>
      <w:r>
        <w:rPr>
          <w:w w:val="110"/>
        </w:rPr>
        <w:t>d</w:t>
      </w:r>
      <w:r>
        <w:rPr>
          <w:spacing w:val="12"/>
        </w:rPr>
        <w:t xml:space="preserve"> </w:t>
      </w:r>
      <w:r>
        <w:rPr>
          <w:spacing w:val="-2"/>
          <w:w w:val="99"/>
        </w:rPr>
        <w:t>w</w:t>
      </w:r>
      <w:r>
        <w:rPr>
          <w:spacing w:val="3"/>
          <w:w w:val="110"/>
        </w:rPr>
        <w:t>h</w:t>
      </w:r>
      <w:r>
        <w:rPr>
          <w:spacing w:val="-1"/>
          <w:w w:val="124"/>
        </w:rPr>
        <w:t>e</w:t>
      </w:r>
      <w:r>
        <w:rPr>
          <w:spacing w:val="3"/>
          <w:w w:val="124"/>
        </w:rPr>
        <w:t>e</w:t>
      </w:r>
      <w:r>
        <w:rPr>
          <w:w w:val="79"/>
        </w:rPr>
        <w:t>l</w:t>
      </w:r>
      <w:r>
        <w:rPr>
          <w:spacing w:val="10"/>
        </w:rPr>
        <w:t xml:space="preserve"> </w:t>
      </w:r>
      <w:r>
        <w:rPr>
          <w:w w:val="110"/>
        </w:rPr>
        <w:t>d</w:t>
      </w:r>
      <w:r>
        <w:rPr>
          <w:w w:val="124"/>
        </w:rPr>
        <w:t>e</w:t>
      </w:r>
      <w:r>
        <w:rPr>
          <w:spacing w:val="2"/>
          <w:w w:val="127"/>
        </w:rPr>
        <w:t>s</w:t>
      </w:r>
      <w:r>
        <w:rPr>
          <w:w w:val="79"/>
        </w:rPr>
        <w:t>i</w:t>
      </w:r>
      <w:r>
        <w:rPr>
          <w:w w:val="110"/>
        </w:rPr>
        <w:t>gn</w:t>
      </w:r>
      <w:r>
        <w:rPr>
          <w:w w:val="127"/>
        </w:rPr>
        <w:t>s</w:t>
      </w:r>
      <w:r>
        <w:rPr>
          <w:spacing w:val="16"/>
        </w:rPr>
        <w:t xml:space="preserve"> </w:t>
      </w:r>
      <w:r>
        <w:rPr>
          <w:w w:val="99"/>
        </w:rPr>
        <w:t>w</w:t>
      </w:r>
      <w:r>
        <w:rPr>
          <w:spacing w:val="-2"/>
          <w:w w:val="79"/>
        </w:rPr>
        <w:t>i</w:t>
      </w:r>
      <w:r>
        <w:rPr>
          <w:w w:val="99"/>
        </w:rPr>
        <w:t>t</w:t>
      </w:r>
      <w:r>
        <w:rPr>
          <w:w w:val="110"/>
        </w:rPr>
        <w:t>h</w:t>
      </w:r>
      <w:r>
        <w:rPr>
          <w:spacing w:val="14"/>
        </w:rPr>
        <w:t xml:space="preserve"> </w:t>
      </w:r>
      <w:r>
        <w:rPr>
          <w:w w:val="99"/>
        </w:rPr>
        <w:t>w</w:t>
      </w:r>
      <w:r>
        <w:rPr>
          <w:spacing w:val="-1"/>
          <w:w w:val="124"/>
        </w:rPr>
        <w:t>e</w:t>
      </w:r>
      <w:r>
        <w:rPr>
          <w:spacing w:val="2"/>
          <w:w w:val="79"/>
        </w:rPr>
        <w:t>i</w:t>
      </w:r>
      <w:r>
        <w:rPr>
          <w:w w:val="110"/>
        </w:rPr>
        <w:t>g</w:t>
      </w:r>
      <w:r>
        <w:rPr>
          <w:spacing w:val="-1"/>
          <w:w w:val="110"/>
        </w:rPr>
        <w:t>h</w:t>
      </w:r>
      <w:r>
        <w:rPr>
          <w:w w:val="99"/>
        </w:rPr>
        <w:t>t</w:t>
      </w:r>
      <w:r>
        <w:rPr>
          <w:spacing w:val="10"/>
        </w:rPr>
        <w:t xml:space="preserve"> </w:t>
      </w:r>
      <w:r>
        <w:rPr>
          <w:spacing w:val="3"/>
          <w:w w:val="99"/>
        </w:rPr>
        <w:t>r</w:t>
      </w:r>
      <w:r>
        <w:rPr>
          <w:w w:val="124"/>
        </w:rPr>
        <w:t>e</w:t>
      </w:r>
      <w:r>
        <w:rPr>
          <w:w w:val="110"/>
        </w:rPr>
        <w:t>du</w:t>
      </w:r>
      <w:r>
        <w:rPr>
          <w:spacing w:val="2"/>
          <w:w w:val="112"/>
        </w:rPr>
        <w:t>c</w:t>
      </w:r>
      <w:r>
        <w:rPr>
          <w:spacing w:val="3"/>
          <w:w w:val="99"/>
        </w:rPr>
        <w:t>t</w:t>
      </w:r>
      <w:r>
        <w:rPr>
          <w:spacing w:val="-2"/>
          <w:w w:val="79"/>
        </w:rPr>
        <w:t>i</w:t>
      </w:r>
      <w:r>
        <w:rPr>
          <w:w w:val="110"/>
        </w:rPr>
        <w:t>on</w:t>
      </w:r>
      <w:r>
        <w:rPr>
          <w:w w:val="127"/>
        </w:rPr>
        <w:t>s</w:t>
      </w:r>
      <w:r>
        <w:rPr>
          <w:spacing w:val="14"/>
        </w:rPr>
        <w:t xml:space="preserve"> </w:t>
      </w:r>
      <w:r>
        <w:rPr>
          <w:w w:val="110"/>
        </w:rPr>
        <w:t xml:space="preserve">up </w:t>
      </w:r>
      <w:r>
        <w:t>to</w:t>
      </w:r>
      <w:r>
        <w:rPr>
          <w:spacing w:val="11"/>
        </w:rPr>
        <w:t xml:space="preserve"> </w:t>
      </w:r>
      <w:r>
        <w:t>3</w:t>
      </w:r>
      <w:r>
        <w:rPr>
          <w:spacing w:val="-1"/>
        </w:rPr>
        <w:t>5</w:t>
      </w:r>
      <w:r>
        <w:rPr>
          <w:spacing w:val="4"/>
        </w:rPr>
        <w:t>%</w:t>
      </w:r>
      <w:r>
        <w:t>,</w:t>
      </w:r>
      <w:r>
        <w:rPr>
          <w:spacing w:val="40"/>
        </w:rPr>
        <w:t xml:space="preserve"> </w:t>
      </w:r>
      <w:r>
        <w:rPr>
          <w:spacing w:val="-2"/>
          <w:w w:val="99"/>
        </w:rPr>
        <w:t>w</w:t>
      </w:r>
      <w:r>
        <w:rPr>
          <w:spacing w:val="3"/>
          <w:w w:val="110"/>
        </w:rPr>
        <w:t>h</w:t>
      </w:r>
      <w:r>
        <w:rPr>
          <w:spacing w:val="-2"/>
          <w:w w:val="79"/>
        </w:rPr>
        <w:t>i</w:t>
      </w:r>
      <w:r>
        <w:rPr>
          <w:spacing w:val="2"/>
          <w:w w:val="79"/>
        </w:rPr>
        <w:t>l</w:t>
      </w:r>
      <w:r>
        <w:rPr>
          <w:w w:val="124"/>
        </w:rPr>
        <w:t>e</w:t>
      </w:r>
      <w:r>
        <w:rPr>
          <w:spacing w:val="4"/>
        </w:rPr>
        <w:t xml:space="preserve"> </w:t>
      </w:r>
      <w:r>
        <w:rPr>
          <w:spacing w:val="3"/>
          <w:w w:val="106"/>
        </w:rPr>
        <w:t>m</w:t>
      </w:r>
      <w:r>
        <w:rPr>
          <w:w w:val="124"/>
        </w:rPr>
        <w:t>a</w:t>
      </w:r>
      <w:r>
        <w:rPr>
          <w:w w:val="79"/>
        </w:rPr>
        <w:t>i</w:t>
      </w:r>
      <w:r>
        <w:rPr>
          <w:spacing w:val="-1"/>
          <w:w w:val="110"/>
        </w:rPr>
        <w:t>n</w:t>
      </w:r>
      <w:r>
        <w:rPr>
          <w:w w:val="99"/>
        </w:rPr>
        <w:t>t</w:t>
      </w:r>
      <w:r>
        <w:rPr>
          <w:w w:val="124"/>
        </w:rPr>
        <w:t>a</w:t>
      </w:r>
      <w:r>
        <w:rPr>
          <w:spacing w:val="2"/>
          <w:w w:val="79"/>
        </w:rPr>
        <w:t>i</w:t>
      </w:r>
      <w:r>
        <w:rPr>
          <w:spacing w:val="-1"/>
          <w:w w:val="110"/>
        </w:rPr>
        <w:t>n</w:t>
      </w:r>
      <w:r>
        <w:rPr>
          <w:spacing w:val="2"/>
          <w:w w:val="79"/>
        </w:rPr>
        <w:t>i</w:t>
      </w:r>
      <w:r>
        <w:rPr>
          <w:w w:val="110"/>
        </w:rPr>
        <w:t>ng</w:t>
      </w:r>
      <w:r>
        <w:rPr>
          <w:spacing w:val="4"/>
        </w:rPr>
        <w:t xml:space="preserve"> </w:t>
      </w:r>
      <w:r>
        <w:rPr>
          <w:w w:val="124"/>
        </w:rPr>
        <w:t>a</w:t>
      </w:r>
      <w:r>
        <w:rPr>
          <w:w w:val="79"/>
        </w:rPr>
        <w:t>ll</w:t>
      </w:r>
      <w:r>
        <w:rPr>
          <w:spacing w:val="4"/>
        </w:rPr>
        <w:t xml:space="preserve"> </w:t>
      </w:r>
      <w:r>
        <w:rPr>
          <w:w w:val="79"/>
        </w:rPr>
        <w:t>l</w:t>
      </w:r>
      <w:r>
        <w:rPr>
          <w:spacing w:val="-1"/>
          <w:w w:val="110"/>
        </w:rPr>
        <w:t>o</w:t>
      </w:r>
      <w:r>
        <w:rPr>
          <w:spacing w:val="3"/>
          <w:w w:val="124"/>
        </w:rPr>
        <w:t>a</w:t>
      </w:r>
      <w:r>
        <w:rPr>
          <w:spacing w:val="-1"/>
          <w:w w:val="110"/>
        </w:rPr>
        <w:t>d</w:t>
      </w:r>
      <w:r>
        <w:rPr>
          <w:spacing w:val="1"/>
          <w:w w:val="99"/>
        </w:rPr>
        <w:t>-</w:t>
      </w:r>
      <w:r>
        <w:rPr>
          <w:w w:val="110"/>
        </w:rPr>
        <w:t>b</w:t>
      </w:r>
      <w:r>
        <w:rPr>
          <w:w w:val="124"/>
        </w:rPr>
        <w:t>e</w:t>
      </w:r>
      <w:r>
        <w:rPr>
          <w:spacing w:val="-1"/>
          <w:w w:val="124"/>
        </w:rPr>
        <w:t>a</w:t>
      </w:r>
      <w:r>
        <w:rPr>
          <w:spacing w:val="3"/>
          <w:w w:val="99"/>
        </w:rPr>
        <w:t>r</w:t>
      </w:r>
      <w:r>
        <w:rPr>
          <w:w w:val="79"/>
        </w:rPr>
        <w:t>i</w:t>
      </w:r>
      <w:r>
        <w:rPr>
          <w:spacing w:val="-1"/>
          <w:w w:val="110"/>
        </w:rPr>
        <w:t>n</w:t>
      </w:r>
      <w:r>
        <w:rPr>
          <w:w w:val="110"/>
        </w:rPr>
        <w:t>g</w:t>
      </w:r>
      <w:r>
        <w:rPr>
          <w:spacing w:val="6"/>
        </w:rPr>
        <w:t xml:space="preserve"> </w:t>
      </w:r>
      <w:r>
        <w:rPr>
          <w:w w:val="112"/>
        </w:rPr>
        <w:t>c</w:t>
      </w:r>
      <w:r>
        <w:rPr>
          <w:w w:val="110"/>
        </w:rPr>
        <w:t>h</w:t>
      </w:r>
      <w:r>
        <w:rPr>
          <w:w w:val="124"/>
        </w:rPr>
        <w:t>a</w:t>
      </w:r>
      <w:r>
        <w:rPr>
          <w:spacing w:val="1"/>
          <w:w w:val="99"/>
        </w:rPr>
        <w:t>r</w:t>
      </w:r>
      <w:r>
        <w:rPr>
          <w:spacing w:val="-1"/>
          <w:w w:val="124"/>
        </w:rPr>
        <w:t>a</w:t>
      </w:r>
      <w:r>
        <w:rPr>
          <w:spacing w:val="2"/>
          <w:w w:val="112"/>
        </w:rPr>
        <w:t>c</w:t>
      </w:r>
      <w:r>
        <w:rPr>
          <w:w w:val="99"/>
        </w:rPr>
        <w:t>t</w:t>
      </w:r>
      <w:r>
        <w:rPr>
          <w:spacing w:val="-1"/>
          <w:w w:val="124"/>
        </w:rPr>
        <w:t>e</w:t>
      </w:r>
      <w:r>
        <w:rPr>
          <w:spacing w:val="1"/>
          <w:w w:val="99"/>
        </w:rPr>
        <w:t>r</w:t>
      </w:r>
      <w:r>
        <w:rPr>
          <w:w w:val="79"/>
        </w:rPr>
        <w:t>i</w:t>
      </w:r>
      <w:r>
        <w:rPr>
          <w:w w:val="127"/>
        </w:rPr>
        <w:t>s</w:t>
      </w:r>
      <w:r>
        <w:rPr>
          <w:spacing w:val="3"/>
          <w:w w:val="99"/>
        </w:rPr>
        <w:t>t</w:t>
      </w:r>
      <w:r>
        <w:rPr>
          <w:spacing w:val="2"/>
          <w:w w:val="79"/>
        </w:rPr>
        <w:t>i</w:t>
      </w:r>
      <w:r>
        <w:rPr>
          <w:spacing w:val="2"/>
          <w:w w:val="112"/>
        </w:rPr>
        <w:t>c</w:t>
      </w:r>
      <w:r>
        <w:rPr>
          <w:spacing w:val="2"/>
          <w:w w:val="127"/>
        </w:rPr>
        <w:t>s</w:t>
      </w:r>
      <w:r>
        <w:rPr>
          <w:w w:val="110"/>
        </w:rPr>
        <w:t>.</w:t>
      </w:r>
      <w:r>
        <w:t xml:space="preserve"> </w:t>
      </w:r>
      <w:r>
        <w:rPr>
          <w:spacing w:val="2"/>
          <w:w w:val="113"/>
        </w:rPr>
        <w:t>T</w:t>
      </w:r>
      <w:r>
        <w:rPr>
          <w:w w:val="113"/>
        </w:rPr>
        <w:t>he</w:t>
      </w:r>
      <w:r>
        <w:rPr>
          <w:spacing w:val="2"/>
          <w:w w:val="113"/>
        </w:rPr>
        <w:t>s</w:t>
      </w:r>
      <w:r>
        <w:rPr>
          <w:w w:val="113"/>
        </w:rPr>
        <w:t>e</w:t>
      </w:r>
      <w:r>
        <w:rPr>
          <w:spacing w:val="5"/>
          <w:w w:val="113"/>
        </w:rPr>
        <w:t xml:space="preserve"> </w:t>
      </w:r>
      <w:r>
        <w:rPr>
          <w:spacing w:val="6"/>
          <w:w w:val="113"/>
        </w:rPr>
        <w:t>m</w:t>
      </w:r>
      <w:r>
        <w:rPr>
          <w:spacing w:val="-1"/>
          <w:w w:val="113"/>
        </w:rPr>
        <w:t>e</w:t>
      </w:r>
      <w:r>
        <w:rPr>
          <w:w w:val="113"/>
        </w:rPr>
        <w:t>th</w:t>
      </w:r>
      <w:r>
        <w:rPr>
          <w:spacing w:val="-1"/>
          <w:w w:val="113"/>
        </w:rPr>
        <w:t>o</w:t>
      </w:r>
      <w:r>
        <w:rPr>
          <w:w w:val="113"/>
        </w:rPr>
        <w:t>ds</w:t>
      </w:r>
      <w:r>
        <w:rPr>
          <w:spacing w:val="-10"/>
          <w:w w:val="113"/>
        </w:rPr>
        <w:t xml:space="preserve"> </w:t>
      </w:r>
      <w:r>
        <w:t>a</w:t>
      </w:r>
      <w:r>
        <w:rPr>
          <w:spacing w:val="1"/>
        </w:rPr>
        <w:t>r</w:t>
      </w:r>
      <w:r>
        <w:t>e</w:t>
      </w:r>
      <w:r>
        <w:rPr>
          <w:spacing w:val="44"/>
        </w:rPr>
        <w:t xml:space="preserve"> </w:t>
      </w:r>
      <w:r>
        <w:rPr>
          <w:spacing w:val="2"/>
          <w:w w:val="112"/>
        </w:rPr>
        <w:t>c</w:t>
      </w:r>
      <w:r>
        <w:rPr>
          <w:spacing w:val="1"/>
          <w:w w:val="99"/>
        </w:rPr>
        <w:t>r</w:t>
      </w:r>
      <w:r>
        <w:rPr>
          <w:spacing w:val="-1"/>
          <w:w w:val="110"/>
        </w:rPr>
        <w:t>u</w:t>
      </w:r>
      <w:r>
        <w:rPr>
          <w:spacing w:val="2"/>
          <w:w w:val="112"/>
        </w:rPr>
        <w:t>c</w:t>
      </w:r>
      <w:r>
        <w:rPr>
          <w:w w:val="79"/>
        </w:rPr>
        <w:t>i</w:t>
      </w:r>
      <w:r>
        <w:rPr>
          <w:spacing w:val="-1"/>
          <w:w w:val="124"/>
        </w:rPr>
        <w:t>a</w:t>
      </w:r>
      <w:r>
        <w:rPr>
          <w:w w:val="79"/>
        </w:rPr>
        <w:t>l</w:t>
      </w:r>
      <w:r>
        <w:rPr>
          <w:spacing w:val="4"/>
        </w:rPr>
        <w:t xml:space="preserve"> </w:t>
      </w:r>
      <w:r>
        <w:rPr>
          <w:w w:val="79"/>
        </w:rPr>
        <w:t>i</w:t>
      </w:r>
      <w:r>
        <w:rPr>
          <w:w w:val="110"/>
        </w:rPr>
        <w:t>n</w:t>
      </w:r>
      <w:r>
        <w:rPr>
          <w:spacing w:val="2"/>
        </w:rPr>
        <w:t xml:space="preserve"> </w:t>
      </w:r>
      <w:r>
        <w:rPr>
          <w:spacing w:val="2"/>
          <w:w w:val="127"/>
        </w:rPr>
        <w:t>s</w:t>
      </w:r>
      <w:r>
        <w:rPr>
          <w:spacing w:val="-1"/>
          <w:w w:val="110"/>
        </w:rPr>
        <w:t>u</w:t>
      </w:r>
      <w:r>
        <w:rPr>
          <w:spacing w:val="2"/>
          <w:w w:val="127"/>
        </w:rPr>
        <w:t>s</w:t>
      </w:r>
      <w:r>
        <w:rPr>
          <w:w w:val="99"/>
        </w:rPr>
        <w:t>t</w:t>
      </w:r>
      <w:r>
        <w:rPr>
          <w:w w:val="124"/>
        </w:rPr>
        <w:t>a</w:t>
      </w:r>
      <w:r>
        <w:rPr>
          <w:w w:val="79"/>
        </w:rPr>
        <w:t>i</w:t>
      </w:r>
      <w:r>
        <w:rPr>
          <w:w w:val="110"/>
        </w:rPr>
        <w:t>n</w:t>
      </w:r>
      <w:r>
        <w:rPr>
          <w:spacing w:val="3"/>
          <w:w w:val="124"/>
        </w:rPr>
        <w:t>a</w:t>
      </w:r>
      <w:r>
        <w:rPr>
          <w:spacing w:val="-1"/>
          <w:w w:val="110"/>
        </w:rPr>
        <w:t>b</w:t>
      </w:r>
      <w:r>
        <w:rPr>
          <w:spacing w:val="2"/>
          <w:w w:val="79"/>
        </w:rPr>
        <w:t>l</w:t>
      </w:r>
      <w:r>
        <w:rPr>
          <w:w w:val="124"/>
        </w:rPr>
        <w:t>e</w:t>
      </w:r>
      <w:r>
        <w:rPr>
          <w:spacing w:val="4"/>
        </w:rPr>
        <w:t xml:space="preserve"> </w:t>
      </w:r>
      <w:r>
        <w:t>DF</w:t>
      </w:r>
      <w:r>
        <w:rPr>
          <w:spacing w:val="3"/>
        </w:rPr>
        <w:t>M</w:t>
      </w:r>
      <w:r>
        <w:t xml:space="preserve">A </w:t>
      </w:r>
      <w:r>
        <w:rPr>
          <w:w w:val="118"/>
        </w:rPr>
        <w:t>b</w:t>
      </w:r>
      <w:r>
        <w:rPr>
          <w:spacing w:val="-1"/>
          <w:w w:val="118"/>
        </w:rPr>
        <w:t>e</w:t>
      </w:r>
      <w:r>
        <w:rPr>
          <w:spacing w:val="2"/>
          <w:w w:val="118"/>
        </w:rPr>
        <w:t>c</w:t>
      </w:r>
      <w:r>
        <w:rPr>
          <w:w w:val="118"/>
        </w:rPr>
        <w:t>a</w:t>
      </w:r>
      <w:r>
        <w:rPr>
          <w:spacing w:val="-1"/>
          <w:w w:val="118"/>
        </w:rPr>
        <w:t>u</w:t>
      </w:r>
      <w:r>
        <w:rPr>
          <w:spacing w:val="2"/>
          <w:w w:val="118"/>
        </w:rPr>
        <w:t>s</w:t>
      </w:r>
      <w:r>
        <w:rPr>
          <w:w w:val="118"/>
        </w:rPr>
        <w:t xml:space="preserve">e </w:t>
      </w:r>
      <w:r>
        <w:rPr>
          <w:w w:val="79"/>
        </w:rPr>
        <w:t>i</w:t>
      </w:r>
      <w:r>
        <w:rPr>
          <w:spacing w:val="-1"/>
          <w:w w:val="110"/>
        </w:rPr>
        <w:t>n</w:t>
      </w:r>
      <w:r>
        <w:rPr>
          <w:spacing w:val="3"/>
          <w:w w:val="99"/>
        </w:rPr>
        <w:t>t</w:t>
      </w:r>
      <w:r>
        <w:rPr>
          <w:spacing w:val="-1"/>
          <w:w w:val="124"/>
        </w:rPr>
        <w:t>e</w:t>
      </w:r>
      <w:r>
        <w:rPr>
          <w:w w:val="110"/>
        </w:rPr>
        <w:t>g</w:t>
      </w:r>
      <w:r>
        <w:rPr>
          <w:spacing w:val="1"/>
          <w:w w:val="99"/>
        </w:rPr>
        <w:t>r</w:t>
      </w:r>
      <w:r>
        <w:rPr>
          <w:spacing w:val="-1"/>
          <w:w w:val="124"/>
        </w:rPr>
        <w:t>a</w:t>
      </w:r>
      <w:r>
        <w:rPr>
          <w:spacing w:val="3"/>
          <w:w w:val="99"/>
        </w:rPr>
        <w:t>t</w:t>
      </w:r>
      <w:r>
        <w:rPr>
          <w:w w:val="124"/>
        </w:rPr>
        <w:t>e</w:t>
      </w:r>
      <w:r>
        <w:rPr>
          <w:w w:val="110"/>
        </w:rPr>
        <w:t>d</w:t>
      </w:r>
      <w:r>
        <w:rPr>
          <w:spacing w:val="5"/>
        </w:rPr>
        <w:t xml:space="preserve"> </w:t>
      </w:r>
      <w:r>
        <w:rPr>
          <w:spacing w:val="2"/>
          <w:w w:val="111"/>
        </w:rPr>
        <w:t>c</w:t>
      </w:r>
      <w:r>
        <w:rPr>
          <w:spacing w:val="-1"/>
          <w:w w:val="111"/>
        </w:rPr>
        <w:t>o</w:t>
      </w:r>
      <w:r>
        <w:rPr>
          <w:spacing w:val="6"/>
          <w:w w:val="111"/>
        </w:rPr>
        <w:t>m</w:t>
      </w:r>
      <w:r>
        <w:rPr>
          <w:spacing w:val="-1"/>
          <w:w w:val="111"/>
        </w:rPr>
        <w:t>p</w:t>
      </w:r>
      <w:r>
        <w:rPr>
          <w:w w:val="111"/>
        </w:rPr>
        <w:t>one</w:t>
      </w:r>
      <w:r>
        <w:rPr>
          <w:spacing w:val="-1"/>
          <w:w w:val="111"/>
        </w:rPr>
        <w:t>n</w:t>
      </w:r>
      <w:r>
        <w:rPr>
          <w:w w:val="111"/>
        </w:rPr>
        <w:t>ts</w:t>
      </w:r>
      <w:r>
        <w:rPr>
          <w:spacing w:val="6"/>
          <w:w w:val="111"/>
        </w:rPr>
        <w:t xml:space="preserve"> </w:t>
      </w:r>
      <w:r>
        <w:rPr>
          <w:spacing w:val="3"/>
        </w:rPr>
        <w:t>n</w:t>
      </w:r>
      <w:r>
        <w:rPr>
          <w:spacing w:val="-1"/>
        </w:rPr>
        <w:t>o</w:t>
      </w:r>
      <w:r>
        <w:t>t</w:t>
      </w:r>
      <w:r>
        <w:rPr>
          <w:spacing w:val="24"/>
        </w:rPr>
        <w:t xml:space="preserve"> </w:t>
      </w:r>
      <w:r>
        <w:rPr>
          <w:spacing w:val="3"/>
          <w:w w:val="110"/>
        </w:rPr>
        <w:t>o</w:t>
      </w:r>
      <w:r>
        <w:rPr>
          <w:spacing w:val="-1"/>
          <w:w w:val="110"/>
        </w:rPr>
        <w:t>n</w:t>
      </w:r>
      <w:r>
        <w:rPr>
          <w:spacing w:val="4"/>
          <w:w w:val="79"/>
        </w:rPr>
        <w:t>l</w:t>
      </w:r>
      <w:r>
        <w:rPr>
          <w:w w:val="99"/>
        </w:rPr>
        <w:t>y</w:t>
      </w:r>
      <w:r>
        <w:rPr>
          <w:spacing w:val="2"/>
        </w:rPr>
        <w:t xml:space="preserve"> </w:t>
      </w:r>
      <w:r>
        <w:rPr>
          <w:spacing w:val="1"/>
          <w:w w:val="113"/>
        </w:rPr>
        <w:t>r</w:t>
      </w:r>
      <w:r>
        <w:rPr>
          <w:spacing w:val="3"/>
          <w:w w:val="113"/>
        </w:rPr>
        <w:t>e</w:t>
      </w:r>
      <w:r>
        <w:rPr>
          <w:w w:val="113"/>
        </w:rPr>
        <w:t>d</w:t>
      </w:r>
      <w:r>
        <w:rPr>
          <w:spacing w:val="-1"/>
          <w:w w:val="113"/>
        </w:rPr>
        <w:t>u</w:t>
      </w:r>
      <w:r>
        <w:rPr>
          <w:spacing w:val="2"/>
          <w:w w:val="113"/>
        </w:rPr>
        <w:t>c</w:t>
      </w:r>
      <w:r>
        <w:rPr>
          <w:w w:val="113"/>
        </w:rPr>
        <w:t>e</w:t>
      </w:r>
      <w:r>
        <w:rPr>
          <w:spacing w:val="1"/>
          <w:w w:val="113"/>
        </w:rPr>
        <w:t xml:space="preserve"> </w:t>
      </w:r>
      <w:r>
        <w:rPr>
          <w:spacing w:val="3"/>
          <w:w w:val="106"/>
        </w:rPr>
        <w:t>m</w:t>
      </w:r>
      <w:r>
        <w:rPr>
          <w:w w:val="124"/>
        </w:rPr>
        <w:t>a</w:t>
      </w:r>
      <w:r>
        <w:rPr>
          <w:w w:val="99"/>
        </w:rPr>
        <w:t>t</w:t>
      </w:r>
      <w:r>
        <w:rPr>
          <w:w w:val="124"/>
        </w:rPr>
        <w:t>e</w:t>
      </w:r>
      <w:r>
        <w:rPr>
          <w:spacing w:val="1"/>
          <w:w w:val="99"/>
        </w:rPr>
        <w:t>r</w:t>
      </w:r>
      <w:r>
        <w:rPr>
          <w:w w:val="79"/>
        </w:rPr>
        <w:t>i</w:t>
      </w:r>
      <w:r>
        <w:rPr>
          <w:spacing w:val="-1"/>
          <w:w w:val="124"/>
        </w:rPr>
        <w:t>a</w:t>
      </w:r>
      <w:r>
        <w:rPr>
          <w:w w:val="79"/>
        </w:rPr>
        <w:t>l</w:t>
      </w:r>
      <w:r>
        <w:rPr>
          <w:spacing w:val="5"/>
        </w:rPr>
        <w:t xml:space="preserve"> </w:t>
      </w:r>
      <w:r>
        <w:t>but</w:t>
      </w:r>
      <w:r>
        <w:rPr>
          <w:spacing w:val="27"/>
        </w:rPr>
        <w:t xml:space="preserve"> </w:t>
      </w:r>
      <w:r>
        <w:rPr>
          <w:spacing w:val="-1"/>
          <w:w w:val="124"/>
        </w:rPr>
        <w:t>a</w:t>
      </w:r>
      <w:r>
        <w:rPr>
          <w:w w:val="79"/>
        </w:rPr>
        <w:t>l</w:t>
      </w:r>
      <w:r>
        <w:rPr>
          <w:spacing w:val="2"/>
          <w:w w:val="127"/>
        </w:rPr>
        <w:t>s</w:t>
      </w:r>
      <w:r>
        <w:rPr>
          <w:w w:val="110"/>
        </w:rPr>
        <w:t>o</w:t>
      </w:r>
      <w:r>
        <w:rPr>
          <w:spacing w:val="4"/>
        </w:rPr>
        <w:t xml:space="preserve"> </w:t>
      </w:r>
      <w:r>
        <w:rPr>
          <w:spacing w:val="4"/>
          <w:w w:val="127"/>
        </w:rPr>
        <w:t>s</w:t>
      </w:r>
      <w:r>
        <w:rPr>
          <w:w w:val="79"/>
        </w:rPr>
        <w:t>i</w:t>
      </w:r>
      <w:r>
        <w:rPr>
          <w:spacing w:val="3"/>
          <w:w w:val="106"/>
        </w:rPr>
        <w:t>m</w:t>
      </w:r>
      <w:r>
        <w:rPr>
          <w:w w:val="110"/>
        </w:rPr>
        <w:t>p</w:t>
      </w:r>
      <w:r>
        <w:rPr>
          <w:w w:val="79"/>
        </w:rPr>
        <w:t>l</w:t>
      </w:r>
      <w:r>
        <w:rPr>
          <w:spacing w:val="-2"/>
          <w:w w:val="79"/>
        </w:rPr>
        <w:t>i</w:t>
      </w:r>
      <w:r>
        <w:rPr>
          <w:spacing w:val="5"/>
          <w:w w:val="82"/>
        </w:rPr>
        <w:t>f</w:t>
      </w:r>
      <w:r>
        <w:rPr>
          <w:w w:val="99"/>
        </w:rPr>
        <w:t>y</w:t>
      </w:r>
      <w:r>
        <w:rPr>
          <w:spacing w:val="2"/>
        </w:rPr>
        <w:t xml:space="preserve"> </w:t>
      </w:r>
      <w:r>
        <w:rPr>
          <w:w w:val="110"/>
        </w:rPr>
        <w:t>d</w:t>
      </w:r>
      <w:r>
        <w:rPr>
          <w:w w:val="79"/>
        </w:rPr>
        <w:t>i</w:t>
      </w:r>
      <w:r>
        <w:rPr>
          <w:w w:val="127"/>
        </w:rPr>
        <w:t>s</w:t>
      </w:r>
      <w:r>
        <w:rPr>
          <w:w w:val="124"/>
        </w:rPr>
        <w:t>a</w:t>
      </w:r>
      <w:r>
        <w:rPr>
          <w:spacing w:val="2"/>
          <w:w w:val="127"/>
        </w:rPr>
        <w:t>s</w:t>
      </w:r>
      <w:r>
        <w:rPr>
          <w:spacing w:val="4"/>
          <w:w w:val="127"/>
        </w:rPr>
        <w:t>s</w:t>
      </w:r>
      <w:r>
        <w:rPr>
          <w:spacing w:val="-1"/>
          <w:w w:val="124"/>
        </w:rPr>
        <w:t>e</w:t>
      </w:r>
      <w:r>
        <w:rPr>
          <w:spacing w:val="5"/>
          <w:w w:val="106"/>
        </w:rPr>
        <w:t>m</w:t>
      </w:r>
      <w:r>
        <w:rPr>
          <w:spacing w:val="-1"/>
          <w:w w:val="110"/>
        </w:rPr>
        <w:t>b</w:t>
      </w:r>
      <w:r>
        <w:rPr>
          <w:spacing w:val="2"/>
          <w:w w:val="79"/>
        </w:rPr>
        <w:t>l</w:t>
      </w:r>
      <w:r>
        <w:rPr>
          <w:w w:val="99"/>
        </w:rPr>
        <w:t>y</w:t>
      </w:r>
      <w:r>
        <w:rPr>
          <w:spacing w:val="2"/>
        </w:rPr>
        <w:t xml:space="preserve"> </w:t>
      </w:r>
      <w:r>
        <w:t>a</w:t>
      </w:r>
      <w:r>
        <w:rPr>
          <w:spacing w:val="3"/>
        </w:rPr>
        <w:t>n</w:t>
      </w:r>
      <w:r>
        <w:t>d</w:t>
      </w:r>
      <w:r>
        <w:rPr>
          <w:spacing w:val="45"/>
        </w:rPr>
        <w:t xml:space="preserve"> </w:t>
      </w:r>
      <w:r>
        <w:rPr>
          <w:spacing w:val="1"/>
          <w:w w:val="99"/>
        </w:rPr>
        <w:t>r</w:t>
      </w:r>
      <w:r>
        <w:rPr>
          <w:w w:val="124"/>
        </w:rPr>
        <w:t>e</w:t>
      </w:r>
      <w:r>
        <w:rPr>
          <w:spacing w:val="4"/>
          <w:w w:val="112"/>
        </w:rPr>
        <w:t>c</w:t>
      </w:r>
      <w:r>
        <w:rPr>
          <w:spacing w:val="-4"/>
          <w:w w:val="99"/>
        </w:rPr>
        <w:t>y</w:t>
      </w:r>
      <w:r>
        <w:rPr>
          <w:spacing w:val="2"/>
          <w:w w:val="112"/>
        </w:rPr>
        <w:t>c</w:t>
      </w:r>
      <w:r>
        <w:rPr>
          <w:spacing w:val="2"/>
          <w:w w:val="79"/>
        </w:rPr>
        <w:t>l</w:t>
      </w:r>
      <w:r>
        <w:rPr>
          <w:w w:val="79"/>
        </w:rPr>
        <w:t>i</w:t>
      </w:r>
      <w:r>
        <w:rPr>
          <w:w w:val="110"/>
        </w:rPr>
        <w:t>ng.</w:t>
      </w:r>
    </w:p>
    <w:p w14:paraId="17EC0EE8" w14:textId="77777777" w:rsidR="00D04CA1" w:rsidRDefault="00D04CA1">
      <w:pPr>
        <w:spacing w:before="19" w:line="260" w:lineRule="exact"/>
        <w:rPr>
          <w:sz w:val="26"/>
          <w:szCs w:val="26"/>
        </w:rPr>
      </w:pPr>
    </w:p>
    <w:p w14:paraId="56049939" w14:textId="77777777" w:rsidR="00D04CA1" w:rsidRDefault="006B5B99">
      <w:pPr>
        <w:ind w:left="100" w:right="4894"/>
        <w:jc w:val="both"/>
        <w:rPr>
          <w:sz w:val="22"/>
          <w:szCs w:val="22"/>
        </w:rPr>
      </w:pPr>
      <w:r>
        <w:rPr>
          <w:sz w:val="22"/>
          <w:szCs w:val="22"/>
        </w:rPr>
        <w:t>3.2</w:t>
      </w:r>
      <w:r>
        <w:rPr>
          <w:spacing w:val="41"/>
          <w:sz w:val="22"/>
          <w:szCs w:val="22"/>
        </w:rPr>
        <w:t xml:space="preserve"> </w:t>
      </w:r>
      <w:r>
        <w:rPr>
          <w:spacing w:val="-8"/>
          <w:w w:val="94"/>
          <w:sz w:val="22"/>
          <w:szCs w:val="22"/>
        </w:rPr>
        <w:t>A</w:t>
      </w:r>
      <w:r>
        <w:rPr>
          <w:w w:val="94"/>
          <w:sz w:val="22"/>
          <w:szCs w:val="22"/>
        </w:rPr>
        <w:t>I</w:t>
      </w:r>
      <w:r>
        <w:rPr>
          <w:spacing w:val="13"/>
          <w:w w:val="94"/>
          <w:sz w:val="22"/>
          <w:szCs w:val="22"/>
        </w:rPr>
        <w:t xml:space="preserve"> </w:t>
      </w:r>
      <w:r>
        <w:rPr>
          <w:spacing w:val="2"/>
          <w:sz w:val="22"/>
          <w:szCs w:val="22"/>
        </w:rPr>
        <w:t>f</w:t>
      </w:r>
      <w:r>
        <w:rPr>
          <w:sz w:val="22"/>
          <w:szCs w:val="22"/>
        </w:rPr>
        <w:t>or</w:t>
      </w:r>
      <w:r>
        <w:rPr>
          <w:spacing w:val="46"/>
          <w:sz w:val="22"/>
          <w:szCs w:val="22"/>
        </w:rPr>
        <w:t xml:space="preserve"> </w:t>
      </w:r>
      <w:r>
        <w:rPr>
          <w:spacing w:val="-8"/>
          <w:w w:val="120"/>
          <w:sz w:val="22"/>
          <w:szCs w:val="22"/>
        </w:rPr>
        <w:t>A</w:t>
      </w:r>
      <w:r>
        <w:rPr>
          <w:spacing w:val="-1"/>
          <w:w w:val="120"/>
          <w:sz w:val="22"/>
          <w:szCs w:val="22"/>
        </w:rPr>
        <w:t>s</w:t>
      </w:r>
      <w:r>
        <w:rPr>
          <w:w w:val="120"/>
          <w:sz w:val="22"/>
          <w:szCs w:val="22"/>
        </w:rPr>
        <w:t>semb</w:t>
      </w:r>
      <w:r>
        <w:rPr>
          <w:spacing w:val="4"/>
          <w:w w:val="120"/>
          <w:sz w:val="22"/>
          <w:szCs w:val="22"/>
        </w:rPr>
        <w:t>l</w:t>
      </w:r>
      <w:r>
        <w:rPr>
          <w:w w:val="120"/>
          <w:sz w:val="22"/>
          <w:szCs w:val="22"/>
        </w:rPr>
        <w:t>y</w:t>
      </w:r>
      <w:r>
        <w:rPr>
          <w:spacing w:val="-25"/>
          <w:w w:val="120"/>
          <w:sz w:val="22"/>
          <w:szCs w:val="22"/>
        </w:rPr>
        <w:t xml:space="preserve"> </w:t>
      </w:r>
      <w:r>
        <w:rPr>
          <w:w w:val="120"/>
          <w:sz w:val="22"/>
          <w:szCs w:val="22"/>
        </w:rPr>
        <w:t>S</w:t>
      </w:r>
      <w:r>
        <w:rPr>
          <w:spacing w:val="-1"/>
          <w:w w:val="120"/>
          <w:sz w:val="22"/>
          <w:szCs w:val="22"/>
        </w:rPr>
        <w:t>e</w:t>
      </w:r>
      <w:r>
        <w:rPr>
          <w:w w:val="120"/>
          <w:sz w:val="22"/>
          <w:szCs w:val="22"/>
        </w:rPr>
        <w:t>qu</w:t>
      </w:r>
      <w:r>
        <w:rPr>
          <w:spacing w:val="-1"/>
          <w:w w:val="120"/>
          <w:sz w:val="22"/>
          <w:szCs w:val="22"/>
        </w:rPr>
        <w:t>e</w:t>
      </w:r>
      <w:r>
        <w:rPr>
          <w:w w:val="120"/>
          <w:sz w:val="22"/>
          <w:szCs w:val="22"/>
        </w:rPr>
        <w:t>nce</w:t>
      </w:r>
      <w:r>
        <w:rPr>
          <w:spacing w:val="20"/>
          <w:w w:val="120"/>
          <w:sz w:val="22"/>
          <w:szCs w:val="22"/>
        </w:rPr>
        <w:t xml:space="preserve"> </w:t>
      </w:r>
      <w:r>
        <w:rPr>
          <w:spacing w:val="3"/>
          <w:w w:val="107"/>
          <w:sz w:val="22"/>
          <w:szCs w:val="22"/>
        </w:rPr>
        <w:t>O</w:t>
      </w:r>
      <w:r>
        <w:rPr>
          <w:spacing w:val="-2"/>
          <w:w w:val="122"/>
          <w:sz w:val="22"/>
          <w:szCs w:val="22"/>
        </w:rPr>
        <w:t>p</w:t>
      </w:r>
      <w:r>
        <w:rPr>
          <w:w w:val="120"/>
          <w:sz w:val="22"/>
          <w:szCs w:val="22"/>
        </w:rPr>
        <w:t>t</w:t>
      </w:r>
      <w:r>
        <w:rPr>
          <w:spacing w:val="-2"/>
          <w:sz w:val="22"/>
          <w:szCs w:val="22"/>
        </w:rPr>
        <w:t>i</w:t>
      </w:r>
      <w:r>
        <w:rPr>
          <w:w w:val="114"/>
          <w:sz w:val="22"/>
          <w:szCs w:val="22"/>
        </w:rPr>
        <w:t>m</w:t>
      </w:r>
      <w:r>
        <w:rPr>
          <w:spacing w:val="3"/>
          <w:sz w:val="22"/>
          <w:szCs w:val="22"/>
        </w:rPr>
        <w:t>i</w:t>
      </w:r>
      <w:r>
        <w:rPr>
          <w:w w:val="113"/>
          <w:sz w:val="22"/>
          <w:szCs w:val="22"/>
        </w:rPr>
        <w:t>z</w:t>
      </w:r>
      <w:r>
        <w:rPr>
          <w:spacing w:val="-4"/>
          <w:w w:val="125"/>
          <w:sz w:val="22"/>
          <w:szCs w:val="22"/>
        </w:rPr>
        <w:t>a</w:t>
      </w:r>
      <w:r>
        <w:rPr>
          <w:spacing w:val="2"/>
          <w:w w:val="120"/>
          <w:sz w:val="22"/>
          <w:szCs w:val="22"/>
        </w:rPr>
        <w:t>t</w:t>
      </w:r>
      <w:r>
        <w:rPr>
          <w:sz w:val="22"/>
          <w:szCs w:val="22"/>
        </w:rPr>
        <w:t>i</w:t>
      </w:r>
      <w:r>
        <w:rPr>
          <w:w w:val="122"/>
          <w:sz w:val="22"/>
          <w:szCs w:val="22"/>
        </w:rPr>
        <w:t>on</w:t>
      </w:r>
    </w:p>
    <w:p w14:paraId="0977005E" w14:textId="77777777" w:rsidR="00D04CA1" w:rsidRDefault="00D04CA1">
      <w:pPr>
        <w:spacing w:before="2" w:line="280" w:lineRule="exact"/>
        <w:rPr>
          <w:sz w:val="28"/>
          <w:szCs w:val="28"/>
        </w:rPr>
      </w:pPr>
    </w:p>
    <w:p w14:paraId="3555D5C3" w14:textId="1A4C829B" w:rsidR="00D04CA1" w:rsidRDefault="006B5B99">
      <w:pPr>
        <w:ind w:left="100" w:right="68"/>
        <w:jc w:val="both"/>
      </w:pPr>
      <w:r>
        <w:rPr>
          <w:spacing w:val="-1"/>
          <w:w w:val="91"/>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2"/>
        </w:rPr>
        <w:t xml:space="preserve"> </w:t>
      </w:r>
      <w:r>
        <w:rPr>
          <w:spacing w:val="3"/>
          <w:w w:val="110"/>
        </w:rPr>
        <w:t>o</w:t>
      </w:r>
      <w:r>
        <w:rPr>
          <w:spacing w:val="-1"/>
          <w:w w:val="110"/>
        </w:rPr>
        <w:t>p</w:t>
      </w:r>
      <w:r>
        <w:rPr>
          <w:w w:val="99"/>
        </w:rPr>
        <w:t>t</w:t>
      </w:r>
      <w:r>
        <w:rPr>
          <w:w w:val="79"/>
        </w:rPr>
        <w:t>i</w:t>
      </w:r>
      <w:r>
        <w:rPr>
          <w:spacing w:val="3"/>
          <w:w w:val="106"/>
        </w:rPr>
        <w:t>m</w:t>
      </w:r>
      <w:r>
        <w:rPr>
          <w:spacing w:val="2"/>
          <w:w w:val="79"/>
        </w:rPr>
        <w:t>i</w:t>
      </w:r>
      <w:r>
        <w:rPr>
          <w:spacing w:val="-4"/>
          <w:w w:val="112"/>
        </w:rPr>
        <w:t>z</w:t>
      </w:r>
      <w:r>
        <w:rPr>
          <w:spacing w:val="3"/>
          <w:w w:val="124"/>
        </w:rPr>
        <w:t>a</w:t>
      </w:r>
      <w:r>
        <w:rPr>
          <w:w w:val="99"/>
        </w:rPr>
        <w:t>t</w:t>
      </w:r>
      <w:r>
        <w:rPr>
          <w:w w:val="79"/>
        </w:rPr>
        <w:t>i</w:t>
      </w:r>
      <w:r>
        <w:rPr>
          <w:w w:val="110"/>
        </w:rPr>
        <w:t>on</w:t>
      </w:r>
      <w:r>
        <w:rPr>
          <w:spacing w:val="8"/>
        </w:rPr>
        <w:t xml:space="preserve"> </w:t>
      </w:r>
      <w:r>
        <w:rPr>
          <w:w w:val="79"/>
        </w:rPr>
        <w:t>i</w:t>
      </w:r>
      <w:r>
        <w:rPr>
          <w:w w:val="127"/>
        </w:rPr>
        <w:t>s</w:t>
      </w:r>
      <w:r>
        <w:rPr>
          <w:spacing w:val="8"/>
        </w:rPr>
        <w:t xml:space="preserve"> </w:t>
      </w:r>
      <w:r>
        <w:rPr>
          <w:spacing w:val="3"/>
          <w:w w:val="111"/>
        </w:rPr>
        <w:t>a</w:t>
      </w:r>
      <w:r>
        <w:rPr>
          <w:w w:val="111"/>
        </w:rPr>
        <w:t>n</w:t>
      </w:r>
      <w:r>
        <w:rPr>
          <w:spacing w:val="-1"/>
          <w:w w:val="111"/>
        </w:rPr>
        <w:t>o</w:t>
      </w:r>
      <w:r>
        <w:rPr>
          <w:w w:val="111"/>
        </w:rPr>
        <w:t>t</w:t>
      </w:r>
      <w:r>
        <w:rPr>
          <w:spacing w:val="3"/>
          <w:w w:val="111"/>
        </w:rPr>
        <w:t>h</w:t>
      </w:r>
      <w:r>
        <w:rPr>
          <w:w w:val="111"/>
        </w:rPr>
        <w:t>er</w:t>
      </w:r>
      <w:r>
        <w:rPr>
          <w:spacing w:val="8"/>
          <w:w w:val="111"/>
        </w:rPr>
        <w:t xml:space="preserve"> </w:t>
      </w:r>
      <w:r>
        <w:rPr>
          <w:w w:val="112"/>
        </w:rPr>
        <w:t>c</w:t>
      </w:r>
      <w:r>
        <w:rPr>
          <w:spacing w:val="1"/>
          <w:w w:val="99"/>
        </w:rPr>
        <w:t>r</w:t>
      </w:r>
      <w:r>
        <w:rPr>
          <w:w w:val="79"/>
        </w:rPr>
        <w:t>i</w:t>
      </w:r>
      <w:r>
        <w:rPr>
          <w:spacing w:val="-1"/>
          <w:w w:val="99"/>
        </w:rPr>
        <w:t>t</w:t>
      </w:r>
      <w:r>
        <w:rPr>
          <w:w w:val="79"/>
        </w:rPr>
        <w:t>i</w:t>
      </w:r>
      <w:r>
        <w:rPr>
          <w:w w:val="112"/>
        </w:rPr>
        <w:t>c</w:t>
      </w:r>
      <w:r>
        <w:rPr>
          <w:w w:val="124"/>
        </w:rPr>
        <w:t>a</w:t>
      </w:r>
      <w:r>
        <w:rPr>
          <w:w w:val="79"/>
        </w:rPr>
        <w:t>l</w:t>
      </w:r>
      <w:r>
        <w:rPr>
          <w:spacing w:val="8"/>
        </w:rPr>
        <w:t xml:space="preserve"> </w:t>
      </w:r>
      <w:r>
        <w:t>D</w:t>
      </w:r>
      <w:r>
        <w:rPr>
          <w:spacing w:val="2"/>
        </w:rPr>
        <w:t>F</w:t>
      </w:r>
      <w:r>
        <w:rPr>
          <w:spacing w:val="1"/>
        </w:rPr>
        <w:t>M</w:t>
      </w:r>
      <w:r>
        <w:t>A</w:t>
      </w:r>
      <w:r>
        <w:rPr>
          <w:spacing w:val="-9"/>
        </w:rPr>
        <w:t xml:space="preserve"> </w:t>
      </w:r>
      <w:r>
        <w:rPr>
          <w:w w:val="118"/>
        </w:rPr>
        <w:t>a</w:t>
      </w:r>
      <w:r>
        <w:rPr>
          <w:spacing w:val="2"/>
          <w:w w:val="118"/>
        </w:rPr>
        <w:t>s</w:t>
      </w:r>
      <w:r>
        <w:rPr>
          <w:spacing w:val="-1"/>
          <w:w w:val="118"/>
        </w:rPr>
        <w:t>p</w:t>
      </w:r>
      <w:r>
        <w:rPr>
          <w:w w:val="118"/>
        </w:rPr>
        <w:t>e</w:t>
      </w:r>
      <w:r>
        <w:rPr>
          <w:spacing w:val="5"/>
          <w:w w:val="118"/>
        </w:rPr>
        <w:t>c</w:t>
      </w:r>
      <w:r>
        <w:rPr>
          <w:w w:val="118"/>
        </w:rPr>
        <w:t>t,</w:t>
      </w:r>
      <w:r>
        <w:rPr>
          <w:spacing w:val="-12"/>
          <w:w w:val="118"/>
        </w:rPr>
        <w:t xml:space="preserve"> </w:t>
      </w:r>
      <w:r>
        <w:rPr>
          <w:spacing w:val="-1"/>
          <w:w w:val="118"/>
        </w:rPr>
        <w:t>a</w:t>
      </w:r>
      <w:r>
        <w:rPr>
          <w:w w:val="118"/>
        </w:rPr>
        <w:t>s</w:t>
      </w:r>
      <w:r>
        <w:rPr>
          <w:spacing w:val="13"/>
          <w:w w:val="118"/>
        </w:rPr>
        <w:t xml:space="preserve"> </w:t>
      </w:r>
      <w:r>
        <w:rPr>
          <w:w w:val="79"/>
        </w:rPr>
        <w:t>i</w:t>
      </w:r>
      <w:r>
        <w:rPr>
          <w:spacing w:val="3"/>
          <w:w w:val="106"/>
        </w:rPr>
        <w:t>m</w:t>
      </w:r>
      <w:r>
        <w:rPr>
          <w:w w:val="110"/>
        </w:rPr>
        <w:t>p</w:t>
      </w:r>
      <w:r>
        <w:rPr>
          <w:spacing w:val="1"/>
          <w:w w:val="99"/>
        </w:rPr>
        <w:t>r</w:t>
      </w:r>
      <w:r>
        <w:rPr>
          <w:spacing w:val="-1"/>
          <w:w w:val="110"/>
        </w:rPr>
        <w:t>o</w:t>
      </w:r>
      <w:r>
        <w:rPr>
          <w:w w:val="110"/>
        </w:rPr>
        <w:t>p</w:t>
      </w:r>
      <w:r>
        <w:rPr>
          <w:w w:val="124"/>
        </w:rPr>
        <w:t>e</w:t>
      </w:r>
      <w:r>
        <w:rPr>
          <w:w w:val="99"/>
        </w:rPr>
        <w:t>r</w:t>
      </w:r>
      <w:r>
        <w:rPr>
          <w:spacing w:val="9"/>
        </w:rPr>
        <w:t xml:space="preserve"> </w:t>
      </w:r>
      <w:r>
        <w:rPr>
          <w:w w:val="127"/>
        </w:rPr>
        <w:t>s</w:t>
      </w:r>
      <w:r>
        <w:rPr>
          <w:w w:val="124"/>
        </w:rPr>
        <w:t>e</w:t>
      </w:r>
      <w:r>
        <w:rPr>
          <w:w w:val="110"/>
        </w:rPr>
        <w:t>qu</w:t>
      </w:r>
      <w:r>
        <w:rPr>
          <w:spacing w:val="-1"/>
          <w:w w:val="124"/>
        </w:rPr>
        <w:t>e</w:t>
      </w:r>
      <w:r>
        <w:rPr>
          <w:w w:val="110"/>
        </w:rPr>
        <w:t>n</w:t>
      </w:r>
      <w:r>
        <w:rPr>
          <w:spacing w:val="2"/>
          <w:w w:val="112"/>
        </w:rPr>
        <w:t>c</w:t>
      </w:r>
      <w:r>
        <w:rPr>
          <w:spacing w:val="2"/>
          <w:w w:val="79"/>
        </w:rPr>
        <w:t>i</w:t>
      </w:r>
      <w:r>
        <w:rPr>
          <w:spacing w:val="-1"/>
          <w:w w:val="110"/>
        </w:rPr>
        <w:t>n</w:t>
      </w:r>
      <w:r>
        <w:rPr>
          <w:w w:val="110"/>
        </w:rPr>
        <w:t>g</w:t>
      </w:r>
      <w:r>
        <w:rPr>
          <w:spacing w:val="10"/>
        </w:rPr>
        <w:t xml:space="preserve"> </w:t>
      </w:r>
      <w:r>
        <w:rPr>
          <w:spacing w:val="2"/>
          <w:w w:val="79"/>
        </w:rPr>
        <w:t>i</w:t>
      </w:r>
      <w:r>
        <w:rPr>
          <w:w w:val="110"/>
        </w:rPr>
        <w:t>n</w:t>
      </w:r>
      <w:r>
        <w:rPr>
          <w:spacing w:val="2"/>
          <w:w w:val="112"/>
        </w:rPr>
        <w:t>c</w:t>
      </w:r>
      <w:r>
        <w:rPr>
          <w:w w:val="99"/>
        </w:rPr>
        <w:t>r</w:t>
      </w:r>
      <w:r>
        <w:rPr>
          <w:w w:val="124"/>
        </w:rPr>
        <w:t>e</w:t>
      </w:r>
      <w:r>
        <w:rPr>
          <w:spacing w:val="-1"/>
          <w:w w:val="124"/>
        </w:rPr>
        <w:t>a</w:t>
      </w:r>
      <w:r>
        <w:rPr>
          <w:spacing w:val="2"/>
          <w:w w:val="127"/>
        </w:rPr>
        <w:t>s</w:t>
      </w:r>
      <w:r>
        <w:rPr>
          <w:w w:val="124"/>
        </w:rPr>
        <w:t>e</w:t>
      </w:r>
      <w:r>
        <w:rPr>
          <w:w w:val="127"/>
        </w:rPr>
        <w:t>s</w:t>
      </w:r>
      <w:r>
        <w:rPr>
          <w:spacing w:val="10"/>
        </w:rPr>
        <w:t xml:space="preserve"> </w:t>
      </w:r>
      <w:r>
        <w:rPr>
          <w:spacing w:val="-2"/>
          <w:w w:val="79"/>
        </w:rPr>
        <w:t>l</w:t>
      </w:r>
      <w:r>
        <w:rPr>
          <w:w w:val="124"/>
        </w:rPr>
        <w:t>a</w:t>
      </w:r>
      <w:r>
        <w:rPr>
          <w:spacing w:val="3"/>
          <w:w w:val="110"/>
        </w:rPr>
        <w:t>b</w:t>
      </w:r>
      <w:r>
        <w:rPr>
          <w:spacing w:val="-1"/>
          <w:w w:val="110"/>
        </w:rPr>
        <w:t>o</w:t>
      </w:r>
      <w:r>
        <w:rPr>
          <w:w w:val="99"/>
        </w:rPr>
        <w:t>r</w:t>
      </w:r>
      <w:r>
        <w:rPr>
          <w:spacing w:val="9"/>
        </w:rPr>
        <w:t xml:space="preserve"> </w:t>
      </w:r>
      <w:r>
        <w:rPr>
          <w:w w:val="99"/>
        </w:rPr>
        <w:t>t</w:t>
      </w:r>
      <w:r>
        <w:rPr>
          <w:w w:val="79"/>
        </w:rPr>
        <w:t>i</w:t>
      </w:r>
      <w:r>
        <w:rPr>
          <w:spacing w:val="3"/>
          <w:w w:val="106"/>
        </w:rPr>
        <w:t>m</w:t>
      </w:r>
      <w:r>
        <w:rPr>
          <w:w w:val="124"/>
        </w:rPr>
        <w:t>e</w:t>
      </w:r>
      <w:r>
        <w:rPr>
          <w:w w:val="110"/>
        </w:rPr>
        <w:t>,</w:t>
      </w:r>
      <w:r>
        <w:rPr>
          <w:spacing w:val="8"/>
        </w:rPr>
        <w:t xml:space="preserve"> </w:t>
      </w:r>
      <w:r>
        <w:rPr>
          <w:w w:val="99"/>
        </w:rPr>
        <w:t>t</w:t>
      </w:r>
      <w:r>
        <w:rPr>
          <w:spacing w:val="-1"/>
          <w:w w:val="110"/>
        </w:rPr>
        <w:t>o</w:t>
      </w:r>
      <w:r>
        <w:rPr>
          <w:w w:val="110"/>
        </w:rPr>
        <w:t>o</w:t>
      </w:r>
      <w:r>
        <w:rPr>
          <w:w w:val="79"/>
        </w:rPr>
        <w:t xml:space="preserve">l </w:t>
      </w:r>
      <w:r>
        <w:rPr>
          <w:spacing w:val="2"/>
          <w:w w:val="115"/>
        </w:rPr>
        <w:t>c</w:t>
      </w:r>
      <w:r>
        <w:rPr>
          <w:spacing w:val="-1"/>
          <w:w w:val="115"/>
        </w:rPr>
        <w:t>h</w:t>
      </w:r>
      <w:r>
        <w:rPr>
          <w:w w:val="115"/>
        </w:rPr>
        <w:t>an</w:t>
      </w:r>
      <w:r>
        <w:rPr>
          <w:spacing w:val="-1"/>
          <w:w w:val="115"/>
        </w:rPr>
        <w:t>g</w:t>
      </w:r>
      <w:r>
        <w:rPr>
          <w:w w:val="115"/>
        </w:rPr>
        <w:t>e</w:t>
      </w:r>
      <w:r>
        <w:rPr>
          <w:spacing w:val="2"/>
          <w:w w:val="115"/>
        </w:rPr>
        <w:t>s</w:t>
      </w:r>
      <w:r>
        <w:rPr>
          <w:w w:val="115"/>
        </w:rPr>
        <w:t>,</w:t>
      </w:r>
      <w:r>
        <w:rPr>
          <w:spacing w:val="-1"/>
          <w:w w:val="115"/>
        </w:rPr>
        <w:t xml:space="preserve"> </w:t>
      </w:r>
      <w:r>
        <w:t>e</w:t>
      </w:r>
      <w:r>
        <w:rPr>
          <w:spacing w:val="1"/>
        </w:rPr>
        <w:t>rr</w:t>
      </w:r>
      <w:r>
        <w:rPr>
          <w:spacing w:val="-1"/>
        </w:rPr>
        <w:t>o</w:t>
      </w:r>
      <w:r>
        <w:t>r</w:t>
      </w:r>
      <w:r>
        <w:rPr>
          <w:spacing w:val="30"/>
        </w:rPr>
        <w:t xml:space="preserve"> </w:t>
      </w:r>
      <w:r>
        <w:rPr>
          <w:spacing w:val="1"/>
          <w:w w:val="99"/>
        </w:rPr>
        <w:t>r</w:t>
      </w:r>
      <w:r>
        <w:rPr>
          <w:w w:val="79"/>
        </w:rPr>
        <w:t>i</w:t>
      </w:r>
      <w:r>
        <w:rPr>
          <w:w w:val="127"/>
        </w:rPr>
        <w:t>s</w:t>
      </w:r>
      <w:r>
        <w:rPr>
          <w:spacing w:val="4"/>
          <w:w w:val="99"/>
        </w:rPr>
        <w:t>k</w:t>
      </w:r>
      <w:r>
        <w:rPr>
          <w:w w:val="110"/>
        </w:rPr>
        <w:t>,</w:t>
      </w:r>
      <w:r>
        <w:t xml:space="preserve"> and</w:t>
      </w:r>
      <w:r>
        <w:rPr>
          <w:spacing w:val="42"/>
        </w:rPr>
        <w:t xml:space="preserve"> </w:t>
      </w:r>
      <w:r>
        <w:rPr>
          <w:spacing w:val="2"/>
          <w:w w:val="112"/>
        </w:rPr>
        <w:t>c</w:t>
      </w:r>
      <w:r>
        <w:rPr>
          <w:spacing w:val="-1"/>
          <w:w w:val="112"/>
        </w:rPr>
        <w:t>o</w:t>
      </w:r>
      <w:r>
        <w:rPr>
          <w:spacing w:val="4"/>
          <w:w w:val="112"/>
        </w:rPr>
        <w:t>s</w:t>
      </w:r>
      <w:r>
        <w:rPr>
          <w:w w:val="112"/>
        </w:rPr>
        <w:t>t.</w:t>
      </w:r>
      <w:r>
        <w:rPr>
          <w:spacing w:val="-5"/>
          <w:w w:val="112"/>
        </w:rPr>
        <w:t xml:space="preserve"> </w:t>
      </w:r>
      <w:r>
        <w:rPr>
          <w:w w:val="88"/>
        </w:rPr>
        <w:t>AI</w:t>
      </w:r>
      <w:r>
        <w:rPr>
          <w:spacing w:val="8"/>
          <w:w w:val="88"/>
        </w:rPr>
        <w:t xml:space="preserve"> </w:t>
      </w:r>
      <w:r>
        <w:rPr>
          <w:w w:val="99"/>
        </w:rPr>
        <w:t>t</w:t>
      </w:r>
      <w:r>
        <w:rPr>
          <w:spacing w:val="-1"/>
          <w:w w:val="124"/>
        </w:rPr>
        <w:t>e</w:t>
      </w:r>
      <w:r>
        <w:rPr>
          <w:spacing w:val="2"/>
          <w:w w:val="112"/>
        </w:rPr>
        <w:t>c</w:t>
      </w:r>
      <w:r>
        <w:rPr>
          <w:spacing w:val="3"/>
          <w:w w:val="110"/>
        </w:rPr>
        <w:t>h</w:t>
      </w:r>
      <w:r>
        <w:rPr>
          <w:spacing w:val="-1"/>
          <w:w w:val="110"/>
        </w:rPr>
        <w:t>n</w:t>
      </w:r>
      <w:r>
        <w:rPr>
          <w:w w:val="79"/>
        </w:rPr>
        <w:t>i</w:t>
      </w:r>
      <w:r>
        <w:rPr>
          <w:spacing w:val="3"/>
          <w:w w:val="110"/>
        </w:rPr>
        <w:t>q</w:t>
      </w:r>
      <w:r>
        <w:rPr>
          <w:spacing w:val="-1"/>
          <w:w w:val="110"/>
        </w:rPr>
        <w:t>u</w:t>
      </w:r>
      <w:r>
        <w:rPr>
          <w:w w:val="124"/>
        </w:rPr>
        <w:t>e</w:t>
      </w:r>
      <w:r>
        <w:rPr>
          <w:w w:val="127"/>
        </w:rPr>
        <w:t>s</w:t>
      </w:r>
      <w:r>
        <w:rPr>
          <w:spacing w:val="4"/>
        </w:rPr>
        <w:t xml:space="preserve"> </w:t>
      </w:r>
      <w:r>
        <w:rPr>
          <w:w w:val="79"/>
        </w:rPr>
        <w:t>l</w:t>
      </w:r>
      <w:r>
        <w:rPr>
          <w:spacing w:val="-2"/>
          <w:w w:val="79"/>
        </w:rPr>
        <w:t>i</w:t>
      </w:r>
      <w:r>
        <w:rPr>
          <w:spacing w:val="4"/>
          <w:w w:val="99"/>
        </w:rPr>
        <w:t>k</w:t>
      </w:r>
      <w:r>
        <w:rPr>
          <w:w w:val="124"/>
        </w:rPr>
        <w:t>e</w:t>
      </w:r>
      <w:r>
        <w:t xml:space="preserve"> </w:t>
      </w:r>
      <w:r>
        <w:rPr>
          <w:spacing w:val="1"/>
          <w:w w:val="99"/>
        </w:rPr>
        <w:t>r</w:t>
      </w:r>
      <w:r>
        <w:rPr>
          <w:w w:val="124"/>
        </w:rPr>
        <w:t>e</w:t>
      </w:r>
      <w:r>
        <w:rPr>
          <w:spacing w:val="2"/>
          <w:w w:val="79"/>
        </w:rPr>
        <w:t>i</w:t>
      </w:r>
      <w:r>
        <w:rPr>
          <w:w w:val="110"/>
        </w:rPr>
        <w:t>n</w:t>
      </w:r>
      <w:r>
        <w:rPr>
          <w:spacing w:val="3"/>
          <w:w w:val="82"/>
        </w:rPr>
        <w:t>f</w:t>
      </w:r>
      <w:r>
        <w:rPr>
          <w:spacing w:val="-1"/>
          <w:w w:val="110"/>
        </w:rPr>
        <w:t>o</w:t>
      </w:r>
      <w:r>
        <w:rPr>
          <w:spacing w:val="1"/>
          <w:w w:val="99"/>
        </w:rPr>
        <w:t>r</w:t>
      </w:r>
      <w:r>
        <w:rPr>
          <w:w w:val="112"/>
        </w:rPr>
        <w:t>c</w:t>
      </w:r>
      <w:r>
        <w:rPr>
          <w:spacing w:val="-1"/>
          <w:w w:val="124"/>
        </w:rPr>
        <w:t>e</w:t>
      </w:r>
      <w:r>
        <w:rPr>
          <w:spacing w:val="5"/>
          <w:w w:val="106"/>
        </w:rPr>
        <w:t>m</w:t>
      </w:r>
      <w:r>
        <w:rPr>
          <w:spacing w:val="-1"/>
          <w:w w:val="124"/>
        </w:rPr>
        <w:t>e</w:t>
      </w:r>
      <w:r>
        <w:rPr>
          <w:w w:val="110"/>
        </w:rPr>
        <w:t>n</w:t>
      </w:r>
      <w:r>
        <w:rPr>
          <w:w w:val="99"/>
        </w:rPr>
        <w:t>t</w:t>
      </w:r>
      <w:r>
        <w:t xml:space="preserve"> </w:t>
      </w:r>
      <w:r>
        <w:rPr>
          <w:w w:val="79"/>
        </w:rPr>
        <w:t>l</w:t>
      </w:r>
      <w:r>
        <w:rPr>
          <w:spacing w:val="-1"/>
          <w:w w:val="124"/>
        </w:rPr>
        <w:t>e</w:t>
      </w:r>
      <w:r>
        <w:rPr>
          <w:w w:val="124"/>
        </w:rPr>
        <w:t>a</w:t>
      </w:r>
      <w:r>
        <w:rPr>
          <w:spacing w:val="1"/>
          <w:w w:val="99"/>
        </w:rPr>
        <w:t>r</w:t>
      </w:r>
      <w:r>
        <w:rPr>
          <w:spacing w:val="3"/>
          <w:w w:val="110"/>
        </w:rPr>
        <w:t>n</w:t>
      </w:r>
      <w:r>
        <w:rPr>
          <w:spacing w:val="-2"/>
          <w:w w:val="79"/>
        </w:rPr>
        <w:t>i</w:t>
      </w:r>
      <w:r>
        <w:rPr>
          <w:spacing w:val="3"/>
          <w:w w:val="110"/>
        </w:rPr>
        <w:t>n</w:t>
      </w:r>
      <w:r>
        <w:rPr>
          <w:spacing w:val="4"/>
          <w:w w:val="110"/>
        </w:rPr>
        <w:t>g</w:t>
      </w:r>
      <w:r>
        <w:rPr>
          <w:w w:val="110"/>
        </w:rPr>
        <w:t>,</w:t>
      </w:r>
      <w:r>
        <w:rPr>
          <w:spacing w:val="1"/>
        </w:rPr>
        <w:t xml:space="preserve"> </w:t>
      </w:r>
      <w:r>
        <w:rPr>
          <w:spacing w:val="3"/>
          <w:w w:val="116"/>
        </w:rPr>
        <w:t>d</w:t>
      </w:r>
      <w:r>
        <w:rPr>
          <w:spacing w:val="-1"/>
          <w:w w:val="116"/>
        </w:rPr>
        <w:t>e</w:t>
      </w:r>
      <w:r>
        <w:rPr>
          <w:w w:val="116"/>
        </w:rPr>
        <w:t>ep</w:t>
      </w:r>
      <w:r>
        <w:rPr>
          <w:spacing w:val="-4"/>
          <w:w w:val="116"/>
        </w:rPr>
        <w:t xml:space="preserve"> </w:t>
      </w:r>
      <w:r>
        <w:rPr>
          <w:spacing w:val="3"/>
          <w:w w:val="106"/>
        </w:rPr>
        <w:t>Q</w:t>
      </w:r>
      <w:r>
        <w:rPr>
          <w:w w:val="99"/>
        </w:rPr>
        <w:t>-</w:t>
      </w:r>
      <w:r>
        <w:rPr>
          <w:w w:val="79"/>
        </w:rPr>
        <w:t>l</w:t>
      </w:r>
      <w:r>
        <w:rPr>
          <w:w w:val="124"/>
        </w:rPr>
        <w:t>e</w:t>
      </w:r>
      <w:r>
        <w:rPr>
          <w:spacing w:val="3"/>
          <w:w w:val="124"/>
        </w:rPr>
        <w:t>a</w:t>
      </w:r>
      <w:r>
        <w:rPr>
          <w:spacing w:val="1"/>
          <w:w w:val="99"/>
        </w:rPr>
        <w:t>r</w:t>
      </w:r>
      <w:r>
        <w:rPr>
          <w:w w:val="110"/>
        </w:rPr>
        <w:t>n</w:t>
      </w:r>
      <w:r>
        <w:rPr>
          <w:w w:val="79"/>
        </w:rPr>
        <w:t>i</w:t>
      </w:r>
      <w:r>
        <w:rPr>
          <w:spacing w:val="-1"/>
          <w:w w:val="110"/>
        </w:rPr>
        <w:t>n</w:t>
      </w:r>
      <w:r>
        <w:rPr>
          <w:spacing w:val="1"/>
          <w:w w:val="110"/>
        </w:rPr>
        <w:t>g</w:t>
      </w:r>
      <w:r>
        <w:rPr>
          <w:w w:val="110"/>
        </w:rPr>
        <w:t>,</w:t>
      </w:r>
      <w:r>
        <w:rPr>
          <w:spacing w:val="3"/>
        </w:rPr>
        <w:t xml:space="preserve"> a</w:t>
      </w:r>
      <w:r>
        <w:rPr>
          <w:spacing w:val="-1"/>
        </w:rPr>
        <w:t>n</w:t>
      </w:r>
      <w:r>
        <w:t>d</w:t>
      </w:r>
      <w:r>
        <w:rPr>
          <w:spacing w:val="44"/>
        </w:rPr>
        <w:t xml:space="preserve"> </w:t>
      </w:r>
      <w:r>
        <w:rPr>
          <w:w w:val="110"/>
        </w:rPr>
        <w:t>g</w:t>
      </w:r>
      <w:r>
        <w:rPr>
          <w:spacing w:val="1"/>
          <w:w w:val="99"/>
        </w:rPr>
        <w:t>r</w:t>
      </w:r>
      <w:r>
        <w:rPr>
          <w:spacing w:val="-1"/>
          <w:w w:val="124"/>
        </w:rPr>
        <w:t>a</w:t>
      </w:r>
      <w:r>
        <w:rPr>
          <w:w w:val="110"/>
        </w:rPr>
        <w:t>p</w:t>
      </w:r>
      <w:r>
        <w:rPr>
          <w:spacing w:val="-1"/>
          <w:w w:val="110"/>
        </w:rPr>
        <w:t>h</w:t>
      </w:r>
      <w:r>
        <w:rPr>
          <w:spacing w:val="1"/>
          <w:w w:val="99"/>
        </w:rPr>
        <w:t>-</w:t>
      </w:r>
      <w:r>
        <w:rPr>
          <w:spacing w:val="3"/>
          <w:w w:val="110"/>
        </w:rPr>
        <w:t>b</w:t>
      </w:r>
      <w:r>
        <w:rPr>
          <w:w w:val="124"/>
        </w:rPr>
        <w:t>a</w:t>
      </w:r>
      <w:r>
        <w:rPr>
          <w:spacing w:val="2"/>
          <w:w w:val="127"/>
        </w:rPr>
        <w:t>s</w:t>
      </w:r>
      <w:r>
        <w:rPr>
          <w:spacing w:val="-1"/>
          <w:w w:val="124"/>
        </w:rPr>
        <w:t>e</w:t>
      </w:r>
      <w:r>
        <w:rPr>
          <w:w w:val="110"/>
        </w:rPr>
        <w:t xml:space="preserve">d </w:t>
      </w:r>
      <w:r>
        <w:rPr>
          <w:w w:val="112"/>
        </w:rPr>
        <w:t>t</w:t>
      </w:r>
      <w:r>
        <w:rPr>
          <w:spacing w:val="-1"/>
          <w:w w:val="112"/>
        </w:rPr>
        <w:t>a</w:t>
      </w:r>
      <w:r>
        <w:rPr>
          <w:spacing w:val="2"/>
          <w:w w:val="112"/>
        </w:rPr>
        <w:t>s</w:t>
      </w:r>
      <w:r>
        <w:rPr>
          <w:w w:val="112"/>
        </w:rPr>
        <w:t>k</w:t>
      </w:r>
      <w:r>
        <w:rPr>
          <w:spacing w:val="50"/>
          <w:w w:val="112"/>
        </w:rPr>
        <w:t xml:space="preserve"> </w:t>
      </w:r>
      <w:proofErr w:type="gramStart"/>
      <w:r>
        <w:rPr>
          <w:spacing w:val="1"/>
          <w:w w:val="106"/>
        </w:rPr>
        <w:t>m</w:t>
      </w:r>
      <w:r>
        <w:rPr>
          <w:w w:val="110"/>
        </w:rPr>
        <w:t>od</w:t>
      </w:r>
      <w:r>
        <w:rPr>
          <w:spacing w:val="-1"/>
          <w:w w:val="124"/>
        </w:rPr>
        <w:t>e</w:t>
      </w:r>
      <w:r>
        <w:rPr>
          <w:w w:val="79"/>
        </w:rPr>
        <w:t>l</w:t>
      </w:r>
      <w:r>
        <w:rPr>
          <w:spacing w:val="2"/>
          <w:w w:val="79"/>
        </w:rPr>
        <w:t>i</w:t>
      </w:r>
      <w:r>
        <w:rPr>
          <w:spacing w:val="-1"/>
          <w:w w:val="110"/>
        </w:rPr>
        <w:t>n</w:t>
      </w:r>
      <w:r>
        <w:rPr>
          <w:w w:val="110"/>
        </w:rPr>
        <w:t xml:space="preserve">g </w:t>
      </w:r>
      <w:r>
        <w:rPr>
          <w:spacing w:val="2"/>
          <w:w w:val="110"/>
        </w:rPr>
        <w:t xml:space="preserve"> </w:t>
      </w:r>
      <w:r>
        <w:t>n</w:t>
      </w:r>
      <w:r>
        <w:rPr>
          <w:spacing w:val="3"/>
        </w:rPr>
        <w:t>o</w:t>
      </w:r>
      <w:r>
        <w:t>w</w:t>
      </w:r>
      <w:proofErr w:type="gramEnd"/>
      <w:r>
        <w:t xml:space="preserve"> </w:t>
      </w:r>
      <w:r>
        <w:rPr>
          <w:spacing w:val="21"/>
        </w:rPr>
        <w:t xml:space="preserve"> </w:t>
      </w:r>
      <w:proofErr w:type="gramStart"/>
      <w:r>
        <w:rPr>
          <w:spacing w:val="-1"/>
          <w:w w:val="124"/>
        </w:rPr>
        <w:t>e</w:t>
      </w:r>
      <w:r>
        <w:rPr>
          <w:w w:val="110"/>
        </w:rPr>
        <w:t>n</w:t>
      </w:r>
      <w:r>
        <w:rPr>
          <w:spacing w:val="3"/>
          <w:w w:val="124"/>
        </w:rPr>
        <w:t>a</w:t>
      </w:r>
      <w:r>
        <w:rPr>
          <w:w w:val="110"/>
        </w:rPr>
        <w:t>b</w:t>
      </w:r>
      <w:r>
        <w:rPr>
          <w:spacing w:val="2"/>
          <w:w w:val="79"/>
        </w:rPr>
        <w:t>l</w:t>
      </w:r>
      <w:r>
        <w:rPr>
          <w:w w:val="124"/>
        </w:rPr>
        <w:t xml:space="preserve">e </w:t>
      </w:r>
      <w:r>
        <w:rPr>
          <w:spacing w:val="4"/>
          <w:w w:val="124"/>
        </w:rPr>
        <w:t xml:space="preserve"> </w:t>
      </w:r>
      <w:r>
        <w:rPr>
          <w:spacing w:val="-1"/>
          <w:w w:val="124"/>
        </w:rPr>
        <w:t>a</w:t>
      </w:r>
      <w:r>
        <w:rPr>
          <w:w w:val="110"/>
        </w:rPr>
        <w:t>u</w:t>
      </w:r>
      <w:r>
        <w:rPr>
          <w:w w:val="99"/>
        </w:rPr>
        <w:t>t</w:t>
      </w:r>
      <w:r>
        <w:rPr>
          <w:spacing w:val="-1"/>
          <w:w w:val="110"/>
        </w:rPr>
        <w:t>o</w:t>
      </w:r>
      <w:r>
        <w:rPr>
          <w:spacing w:val="5"/>
          <w:w w:val="106"/>
        </w:rPr>
        <w:t>m</w:t>
      </w:r>
      <w:r>
        <w:rPr>
          <w:w w:val="124"/>
        </w:rPr>
        <w:t>a</w:t>
      </w:r>
      <w:r>
        <w:rPr>
          <w:w w:val="99"/>
        </w:rPr>
        <w:t>t</w:t>
      </w:r>
      <w:r>
        <w:rPr>
          <w:w w:val="79"/>
        </w:rPr>
        <w:t>i</w:t>
      </w:r>
      <w:r>
        <w:rPr>
          <w:w w:val="112"/>
        </w:rPr>
        <w:t>c</w:t>
      </w:r>
      <w:proofErr w:type="gramEnd"/>
      <w:r>
        <w:rPr>
          <w:w w:val="112"/>
        </w:rPr>
        <w:t xml:space="preserve"> </w:t>
      </w:r>
      <w:r>
        <w:rPr>
          <w:spacing w:val="2"/>
          <w:w w:val="112"/>
        </w:rPr>
        <w:t xml:space="preserve"> </w:t>
      </w:r>
      <w:proofErr w:type="gramStart"/>
      <w:r>
        <w:rPr>
          <w:spacing w:val="-1"/>
          <w:w w:val="110"/>
        </w:rPr>
        <w:t>g</w:t>
      </w:r>
      <w:r>
        <w:rPr>
          <w:w w:val="124"/>
        </w:rPr>
        <w:t>e</w:t>
      </w:r>
      <w:r>
        <w:rPr>
          <w:w w:val="110"/>
        </w:rPr>
        <w:t>n</w:t>
      </w:r>
      <w:r>
        <w:rPr>
          <w:w w:val="124"/>
        </w:rPr>
        <w:t>e</w:t>
      </w:r>
      <w:r>
        <w:rPr>
          <w:spacing w:val="1"/>
          <w:w w:val="99"/>
        </w:rPr>
        <w:t>r</w:t>
      </w:r>
      <w:r>
        <w:rPr>
          <w:w w:val="124"/>
        </w:rPr>
        <w:t>a</w:t>
      </w:r>
      <w:r>
        <w:rPr>
          <w:w w:val="99"/>
        </w:rPr>
        <w:t>t</w:t>
      </w:r>
      <w:r>
        <w:rPr>
          <w:w w:val="79"/>
        </w:rPr>
        <w:t>i</w:t>
      </w:r>
      <w:r>
        <w:rPr>
          <w:spacing w:val="3"/>
          <w:w w:val="110"/>
        </w:rPr>
        <w:t>o</w:t>
      </w:r>
      <w:r>
        <w:rPr>
          <w:w w:val="110"/>
        </w:rPr>
        <w:t xml:space="preserve">n </w:t>
      </w:r>
      <w:r>
        <w:rPr>
          <w:spacing w:val="1"/>
          <w:w w:val="110"/>
        </w:rPr>
        <w:t xml:space="preserve"> </w:t>
      </w:r>
      <w:r>
        <w:rPr>
          <w:w w:val="98"/>
        </w:rPr>
        <w:t>of</w:t>
      </w:r>
      <w:proofErr w:type="gramEnd"/>
      <w:r>
        <w:rPr>
          <w:w w:val="98"/>
        </w:rPr>
        <w:t xml:space="preserve"> </w:t>
      </w:r>
      <w:r>
        <w:rPr>
          <w:spacing w:val="8"/>
          <w:w w:val="98"/>
        </w:rPr>
        <w:t xml:space="preserve"> </w:t>
      </w:r>
      <w:proofErr w:type="gramStart"/>
      <w:r>
        <w:rPr>
          <w:spacing w:val="-1"/>
          <w:w w:val="110"/>
        </w:rPr>
        <w:t>o</w:t>
      </w:r>
      <w:r>
        <w:rPr>
          <w:w w:val="110"/>
        </w:rPr>
        <w:t>p</w:t>
      </w:r>
      <w:r>
        <w:rPr>
          <w:w w:val="99"/>
        </w:rPr>
        <w:t>t</w:t>
      </w:r>
      <w:r>
        <w:rPr>
          <w:w w:val="79"/>
        </w:rPr>
        <w:t>i</w:t>
      </w:r>
      <w:r>
        <w:rPr>
          <w:spacing w:val="3"/>
          <w:w w:val="106"/>
        </w:rPr>
        <w:t>m</w:t>
      </w:r>
      <w:r>
        <w:rPr>
          <w:w w:val="124"/>
        </w:rPr>
        <w:t>a</w:t>
      </w:r>
      <w:r>
        <w:rPr>
          <w:w w:val="79"/>
        </w:rPr>
        <w:t xml:space="preserve">l  </w:t>
      </w:r>
      <w:r>
        <w:rPr>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proofErr w:type="gramEnd"/>
      <w:r>
        <w:rPr>
          <w:spacing w:val="46"/>
          <w:w w:val="99"/>
        </w:rPr>
        <w:t xml:space="preserve"> </w:t>
      </w:r>
      <w:r>
        <w:rPr>
          <w:spacing w:val="2"/>
          <w:w w:val="117"/>
        </w:rPr>
        <w:t>s</w:t>
      </w:r>
      <w:r>
        <w:rPr>
          <w:spacing w:val="3"/>
          <w:w w:val="117"/>
        </w:rPr>
        <w:t>e</w:t>
      </w:r>
      <w:r>
        <w:rPr>
          <w:spacing w:val="-1"/>
          <w:w w:val="117"/>
        </w:rPr>
        <w:t>q</w:t>
      </w:r>
      <w:r>
        <w:rPr>
          <w:w w:val="117"/>
        </w:rPr>
        <w:t>u</w:t>
      </w:r>
      <w:r>
        <w:rPr>
          <w:spacing w:val="3"/>
          <w:w w:val="117"/>
        </w:rPr>
        <w:t>e</w:t>
      </w:r>
      <w:r>
        <w:rPr>
          <w:spacing w:val="-1"/>
          <w:w w:val="117"/>
        </w:rPr>
        <w:t>n</w:t>
      </w:r>
      <w:r>
        <w:rPr>
          <w:spacing w:val="2"/>
          <w:w w:val="117"/>
        </w:rPr>
        <w:t>c</w:t>
      </w:r>
      <w:r>
        <w:rPr>
          <w:w w:val="117"/>
        </w:rPr>
        <w:t>e</w:t>
      </w:r>
      <w:r>
        <w:rPr>
          <w:spacing w:val="2"/>
          <w:w w:val="117"/>
        </w:rPr>
        <w:t>s</w:t>
      </w:r>
      <w:r>
        <w:rPr>
          <w:w w:val="117"/>
        </w:rPr>
        <w:t>,</w:t>
      </w:r>
      <w:r>
        <w:rPr>
          <w:spacing w:val="46"/>
          <w:w w:val="117"/>
        </w:rPr>
        <w:t xml:space="preserve"> </w:t>
      </w:r>
      <w:proofErr w:type="gramStart"/>
      <w:r>
        <w:rPr>
          <w:w w:val="99"/>
        </w:rPr>
        <w:t>t</w:t>
      </w:r>
      <w:r>
        <w:rPr>
          <w:w w:val="124"/>
        </w:rPr>
        <w:t>a</w:t>
      </w:r>
      <w:r>
        <w:rPr>
          <w:spacing w:val="2"/>
          <w:w w:val="79"/>
        </w:rPr>
        <w:t>i</w:t>
      </w:r>
      <w:r>
        <w:rPr>
          <w:w w:val="79"/>
        </w:rPr>
        <w:t>l</w:t>
      </w:r>
      <w:r>
        <w:rPr>
          <w:spacing w:val="-1"/>
          <w:w w:val="110"/>
        </w:rPr>
        <w:t>o</w:t>
      </w:r>
      <w:r>
        <w:rPr>
          <w:spacing w:val="1"/>
          <w:w w:val="99"/>
        </w:rPr>
        <w:t>r</w:t>
      </w:r>
      <w:r>
        <w:rPr>
          <w:spacing w:val="-1"/>
          <w:w w:val="124"/>
        </w:rPr>
        <w:t>e</w:t>
      </w:r>
      <w:r>
        <w:rPr>
          <w:w w:val="110"/>
        </w:rPr>
        <w:t xml:space="preserve">d </w:t>
      </w:r>
      <w:r>
        <w:rPr>
          <w:spacing w:val="2"/>
          <w:w w:val="110"/>
        </w:rPr>
        <w:t xml:space="preserve"> </w:t>
      </w:r>
      <w:r>
        <w:rPr>
          <w:spacing w:val="3"/>
        </w:rPr>
        <w:t>t</w:t>
      </w:r>
      <w:r>
        <w:t>o</w:t>
      </w:r>
      <w:proofErr w:type="gramEnd"/>
      <w:r>
        <w:t xml:space="preserve"> </w:t>
      </w:r>
      <w:r>
        <w:rPr>
          <w:spacing w:val="10"/>
        </w:rPr>
        <w:t xml:space="preserve"> </w:t>
      </w:r>
      <w:r>
        <w:rPr>
          <w:w w:val="110"/>
        </w:rPr>
        <w:t>p</w:t>
      </w:r>
      <w:r>
        <w:rPr>
          <w:spacing w:val="1"/>
          <w:w w:val="99"/>
        </w:rPr>
        <w:t>r</w:t>
      </w:r>
      <w:r>
        <w:rPr>
          <w:spacing w:val="-1"/>
          <w:w w:val="110"/>
        </w:rPr>
        <w:t>o</w:t>
      </w:r>
      <w:r>
        <w:rPr>
          <w:spacing w:val="3"/>
          <w:w w:val="110"/>
        </w:rPr>
        <w:t>d</w:t>
      </w:r>
      <w:r>
        <w:rPr>
          <w:w w:val="110"/>
        </w:rPr>
        <w:t>u</w:t>
      </w:r>
      <w:r>
        <w:rPr>
          <w:spacing w:val="2"/>
          <w:w w:val="112"/>
        </w:rPr>
        <w:t>c</w:t>
      </w:r>
      <w:r>
        <w:rPr>
          <w:w w:val="99"/>
        </w:rPr>
        <w:t xml:space="preserve">t </w:t>
      </w:r>
      <w:r>
        <w:rPr>
          <w:w w:val="109"/>
        </w:rPr>
        <w:t>g</w:t>
      </w:r>
      <w:r>
        <w:rPr>
          <w:spacing w:val="-1"/>
          <w:w w:val="109"/>
        </w:rPr>
        <w:t>e</w:t>
      </w:r>
      <w:r>
        <w:rPr>
          <w:w w:val="109"/>
        </w:rPr>
        <w:t>o</w:t>
      </w:r>
      <w:r>
        <w:rPr>
          <w:spacing w:val="5"/>
          <w:w w:val="109"/>
        </w:rPr>
        <w:t>m</w:t>
      </w:r>
      <w:r>
        <w:rPr>
          <w:spacing w:val="-1"/>
          <w:w w:val="109"/>
        </w:rPr>
        <w:t>e</w:t>
      </w:r>
      <w:r>
        <w:rPr>
          <w:w w:val="109"/>
        </w:rPr>
        <w:t>t</w:t>
      </w:r>
      <w:r>
        <w:rPr>
          <w:spacing w:val="3"/>
          <w:w w:val="109"/>
        </w:rPr>
        <w:t>r</w:t>
      </w:r>
      <w:r>
        <w:rPr>
          <w:w w:val="109"/>
        </w:rPr>
        <w:t>y</w:t>
      </w:r>
      <w:r>
        <w:rPr>
          <w:spacing w:val="-1"/>
          <w:w w:val="109"/>
        </w:rPr>
        <w:t xml:space="preserve"> </w:t>
      </w:r>
      <w:r>
        <w:t>a</w:t>
      </w:r>
      <w:r>
        <w:rPr>
          <w:spacing w:val="3"/>
        </w:rPr>
        <w:t>n</w:t>
      </w:r>
      <w:r>
        <w:t>d</w:t>
      </w:r>
      <w:r>
        <w:rPr>
          <w:spacing w:val="45"/>
        </w:rPr>
        <w:t xml:space="preserve"> </w:t>
      </w:r>
      <w:r>
        <w:rPr>
          <w:spacing w:val="1"/>
          <w:w w:val="113"/>
        </w:rPr>
        <w:t>r</w:t>
      </w:r>
      <w:r>
        <w:rPr>
          <w:w w:val="113"/>
        </w:rPr>
        <w:t>e</w:t>
      </w:r>
      <w:r>
        <w:rPr>
          <w:spacing w:val="2"/>
          <w:w w:val="113"/>
        </w:rPr>
        <w:t>s</w:t>
      </w:r>
      <w:r>
        <w:rPr>
          <w:spacing w:val="-1"/>
          <w:w w:val="113"/>
        </w:rPr>
        <w:t>o</w:t>
      </w:r>
      <w:r>
        <w:rPr>
          <w:w w:val="113"/>
        </w:rPr>
        <w:t>u</w:t>
      </w:r>
      <w:r>
        <w:rPr>
          <w:spacing w:val="1"/>
          <w:w w:val="113"/>
        </w:rPr>
        <w:t>r</w:t>
      </w:r>
      <w:r>
        <w:rPr>
          <w:w w:val="113"/>
        </w:rPr>
        <w:t>ce</w:t>
      </w:r>
      <w:r>
        <w:rPr>
          <w:spacing w:val="3"/>
          <w:w w:val="113"/>
        </w:rPr>
        <w:t xml:space="preserve"> </w:t>
      </w:r>
      <w:r>
        <w:rPr>
          <w:spacing w:val="2"/>
          <w:w w:val="112"/>
        </w:rPr>
        <w:t>c</w:t>
      </w:r>
      <w:r>
        <w:rPr>
          <w:spacing w:val="3"/>
          <w:w w:val="110"/>
        </w:rPr>
        <w:t>o</w:t>
      </w:r>
      <w:r>
        <w:rPr>
          <w:w w:val="110"/>
        </w:rPr>
        <w:t>n</w:t>
      </w:r>
      <w:r>
        <w:rPr>
          <w:spacing w:val="2"/>
          <w:w w:val="127"/>
        </w:rPr>
        <w:t>s</w:t>
      </w:r>
      <w:r>
        <w:rPr>
          <w:w w:val="99"/>
        </w:rPr>
        <w:t>t</w:t>
      </w:r>
      <w:r>
        <w:rPr>
          <w:spacing w:val="1"/>
          <w:w w:val="99"/>
        </w:rPr>
        <w:t>r</w:t>
      </w:r>
      <w:r>
        <w:rPr>
          <w:w w:val="124"/>
        </w:rPr>
        <w:t>a</w:t>
      </w:r>
      <w:r>
        <w:rPr>
          <w:w w:val="79"/>
        </w:rPr>
        <w:t>i</w:t>
      </w:r>
      <w:r>
        <w:rPr>
          <w:spacing w:val="-1"/>
          <w:w w:val="110"/>
        </w:rPr>
        <w:t>n</w:t>
      </w:r>
      <w:r>
        <w:rPr>
          <w:w w:val="99"/>
        </w:rPr>
        <w:t>t</w:t>
      </w:r>
      <w:r>
        <w:rPr>
          <w:w w:val="127"/>
        </w:rPr>
        <w:t>s</w:t>
      </w:r>
      <w:r>
        <w:rPr>
          <w:w w:val="110"/>
        </w:rPr>
        <w:t>.</w:t>
      </w:r>
    </w:p>
    <w:p w14:paraId="38F67BD9" w14:textId="77777777" w:rsidR="00D04CA1" w:rsidRDefault="00D04CA1">
      <w:pPr>
        <w:spacing w:before="1" w:line="280" w:lineRule="exact"/>
        <w:rPr>
          <w:sz w:val="28"/>
          <w:szCs w:val="28"/>
        </w:rPr>
      </w:pPr>
    </w:p>
    <w:p w14:paraId="62F9FDC9" w14:textId="77777777" w:rsidR="00D04CA1" w:rsidRDefault="006B5B99">
      <w:pPr>
        <w:ind w:left="100" w:right="71"/>
        <w:jc w:val="both"/>
      </w:pPr>
      <w:r>
        <w:rPr>
          <w:w w:val="98"/>
        </w:rPr>
        <w:t>In</w:t>
      </w:r>
      <w:r>
        <w:rPr>
          <w:spacing w:val="10"/>
          <w:w w:val="98"/>
        </w:rPr>
        <w:t xml:space="preserve"> </w:t>
      </w:r>
      <w:r>
        <w:rPr>
          <w:spacing w:val="1"/>
          <w:w w:val="99"/>
        </w:rPr>
        <w:t>r</w:t>
      </w:r>
      <w:r>
        <w:rPr>
          <w:w w:val="110"/>
        </w:rPr>
        <w:t>o</w:t>
      </w:r>
      <w:r>
        <w:rPr>
          <w:spacing w:val="3"/>
          <w:w w:val="110"/>
        </w:rPr>
        <w:t>b</w:t>
      </w:r>
      <w:r>
        <w:rPr>
          <w:spacing w:val="-1"/>
          <w:w w:val="110"/>
        </w:rPr>
        <w:t>o</w:t>
      </w:r>
      <w:r>
        <w:rPr>
          <w:w w:val="99"/>
        </w:rPr>
        <w:t>t</w:t>
      </w:r>
      <w:r>
        <w:rPr>
          <w:w w:val="79"/>
        </w:rPr>
        <w:t>i</w:t>
      </w:r>
      <w:r>
        <w:rPr>
          <w:w w:val="112"/>
        </w:rPr>
        <w:t>c</w:t>
      </w:r>
      <w:r>
        <w:rPr>
          <w:spacing w:val="10"/>
          <w:w w:val="112"/>
        </w:rPr>
        <w:t xml:space="preserve"> </w:t>
      </w:r>
      <w:r>
        <w:rPr>
          <w:spacing w:val="5"/>
          <w:w w:val="106"/>
        </w:rPr>
        <w:t>m</w:t>
      </w:r>
      <w:r>
        <w:rPr>
          <w:spacing w:val="-1"/>
          <w:w w:val="124"/>
        </w:rPr>
        <w:t>a</w:t>
      </w:r>
      <w:r>
        <w:rPr>
          <w:w w:val="110"/>
        </w:rPr>
        <w:t>n</w:t>
      </w:r>
      <w:r>
        <w:rPr>
          <w:spacing w:val="-1"/>
          <w:w w:val="110"/>
        </w:rPr>
        <w:t>u</w:t>
      </w:r>
      <w:r>
        <w:rPr>
          <w:spacing w:val="3"/>
          <w:w w:val="82"/>
        </w:rPr>
        <w:t>f</w:t>
      </w:r>
      <w:r>
        <w:rPr>
          <w:w w:val="124"/>
        </w:rPr>
        <w:t>a</w:t>
      </w:r>
      <w:r>
        <w:rPr>
          <w:spacing w:val="2"/>
          <w:w w:val="112"/>
        </w:rPr>
        <w:t>c</w:t>
      </w:r>
      <w:r>
        <w:rPr>
          <w:w w:val="99"/>
        </w:rPr>
        <w:t>t</w:t>
      </w:r>
      <w:r>
        <w:rPr>
          <w:spacing w:val="-1"/>
          <w:w w:val="110"/>
        </w:rPr>
        <w:t>u</w:t>
      </w:r>
      <w:r>
        <w:rPr>
          <w:spacing w:val="1"/>
          <w:w w:val="99"/>
        </w:rPr>
        <w:t>r</w:t>
      </w:r>
      <w:r>
        <w:rPr>
          <w:w w:val="79"/>
        </w:rPr>
        <w:t>i</w:t>
      </w:r>
      <w:r>
        <w:rPr>
          <w:w w:val="110"/>
        </w:rPr>
        <w:t>ng</w:t>
      </w:r>
      <w:r>
        <w:rPr>
          <w:spacing w:val="10"/>
          <w:w w:val="110"/>
        </w:rPr>
        <w:t xml:space="preserve"> </w:t>
      </w:r>
      <w:r>
        <w:rPr>
          <w:spacing w:val="3"/>
          <w:w w:val="124"/>
        </w:rPr>
        <w:t>e</w:t>
      </w:r>
      <w:r>
        <w:rPr>
          <w:w w:val="110"/>
        </w:rPr>
        <w:t>n</w:t>
      </w:r>
      <w:r>
        <w:rPr>
          <w:spacing w:val="2"/>
          <w:w w:val="99"/>
        </w:rPr>
        <w:t>v</w:t>
      </w:r>
      <w:r>
        <w:rPr>
          <w:spacing w:val="-2"/>
          <w:w w:val="79"/>
        </w:rPr>
        <w:t>i</w:t>
      </w:r>
      <w:r>
        <w:rPr>
          <w:spacing w:val="1"/>
          <w:w w:val="99"/>
        </w:rPr>
        <w:t>r</w:t>
      </w:r>
      <w:r>
        <w:rPr>
          <w:w w:val="110"/>
        </w:rPr>
        <w:t>o</w:t>
      </w:r>
      <w:r>
        <w:rPr>
          <w:spacing w:val="-1"/>
          <w:w w:val="110"/>
        </w:rPr>
        <w:t>n</w:t>
      </w:r>
      <w:r>
        <w:rPr>
          <w:spacing w:val="5"/>
          <w:w w:val="106"/>
        </w:rPr>
        <w:t>m</w:t>
      </w:r>
      <w:r>
        <w:rPr>
          <w:w w:val="124"/>
        </w:rPr>
        <w:t>e</w:t>
      </w:r>
      <w:r>
        <w:rPr>
          <w:spacing w:val="-1"/>
          <w:w w:val="110"/>
        </w:rPr>
        <w:t>n</w:t>
      </w:r>
      <w:r>
        <w:rPr>
          <w:w w:val="99"/>
        </w:rPr>
        <w:t>t</w:t>
      </w:r>
      <w:r>
        <w:rPr>
          <w:spacing w:val="2"/>
          <w:w w:val="127"/>
        </w:rPr>
        <w:t>s</w:t>
      </w:r>
      <w:r>
        <w:rPr>
          <w:w w:val="110"/>
        </w:rPr>
        <w:t>,</w:t>
      </w:r>
      <w:r>
        <w:rPr>
          <w:spacing w:val="10"/>
          <w:w w:val="110"/>
        </w:rPr>
        <w:t xml:space="preserve"> </w:t>
      </w:r>
      <w:r>
        <w:rPr>
          <w:spacing w:val="-1"/>
          <w:w w:val="88"/>
        </w:rPr>
        <w:t>A</w:t>
      </w:r>
      <w:r>
        <w:rPr>
          <w:w w:val="88"/>
        </w:rPr>
        <w:t>I</w:t>
      </w:r>
      <w:r>
        <w:rPr>
          <w:spacing w:val="18"/>
          <w:w w:val="88"/>
        </w:rPr>
        <w:t xml:space="preserve"> </w:t>
      </w:r>
      <w:r>
        <w:rPr>
          <w:spacing w:val="-1"/>
          <w:w w:val="116"/>
        </w:rPr>
        <w:t>a</w:t>
      </w:r>
      <w:r>
        <w:rPr>
          <w:spacing w:val="3"/>
          <w:w w:val="116"/>
        </w:rPr>
        <w:t>g</w:t>
      </w:r>
      <w:r>
        <w:rPr>
          <w:w w:val="116"/>
        </w:rPr>
        <w:t>ents</w:t>
      </w:r>
      <w:r>
        <w:rPr>
          <w:spacing w:val="3"/>
          <w:w w:val="116"/>
        </w:rPr>
        <w:t xml:space="preserve"> </w:t>
      </w:r>
      <w:proofErr w:type="gramStart"/>
      <w:r>
        <w:rPr>
          <w:spacing w:val="2"/>
        </w:rPr>
        <w:t>c</w:t>
      </w:r>
      <w:r>
        <w:rPr>
          <w:spacing w:val="3"/>
        </w:rPr>
        <w:t>a</w:t>
      </w:r>
      <w:r>
        <w:t xml:space="preserve">n  </w:t>
      </w:r>
      <w:r>
        <w:rPr>
          <w:spacing w:val="2"/>
          <w:w w:val="79"/>
        </w:rPr>
        <w:t>l</w:t>
      </w:r>
      <w:r>
        <w:rPr>
          <w:spacing w:val="-1"/>
          <w:w w:val="124"/>
        </w:rPr>
        <w:t>e</w:t>
      </w:r>
      <w:r>
        <w:rPr>
          <w:w w:val="124"/>
        </w:rPr>
        <w:t>a</w:t>
      </w:r>
      <w:r>
        <w:rPr>
          <w:spacing w:val="1"/>
          <w:w w:val="99"/>
        </w:rPr>
        <w:t>r</w:t>
      </w:r>
      <w:r>
        <w:rPr>
          <w:w w:val="110"/>
        </w:rPr>
        <w:t>n</w:t>
      </w:r>
      <w:proofErr w:type="gramEnd"/>
      <w:r>
        <w:rPr>
          <w:spacing w:val="12"/>
          <w:w w:val="110"/>
        </w:rPr>
        <w:t xml:space="preserve"> </w:t>
      </w:r>
      <w:r>
        <w:rPr>
          <w:spacing w:val="-1"/>
        </w:rPr>
        <w:t>t</w:t>
      </w:r>
      <w:r>
        <w:t>o</w:t>
      </w:r>
      <w:r>
        <w:rPr>
          <w:spacing w:val="22"/>
        </w:rPr>
        <w:t xml:space="preserve"> </w:t>
      </w:r>
      <w:r>
        <w:rPr>
          <w:w w:val="110"/>
        </w:rPr>
        <w:t>o</w:t>
      </w:r>
      <w:r>
        <w:rPr>
          <w:spacing w:val="-1"/>
          <w:w w:val="110"/>
        </w:rPr>
        <w:t>p</w:t>
      </w:r>
      <w:r>
        <w:rPr>
          <w:spacing w:val="3"/>
          <w:w w:val="99"/>
        </w:rPr>
        <w:t>t</w:t>
      </w:r>
      <w:r>
        <w:rPr>
          <w:w w:val="79"/>
        </w:rPr>
        <w:t>i</w:t>
      </w:r>
      <w:r>
        <w:rPr>
          <w:spacing w:val="5"/>
          <w:w w:val="106"/>
        </w:rPr>
        <w:t>m</w:t>
      </w:r>
      <w:r>
        <w:rPr>
          <w:spacing w:val="-2"/>
          <w:w w:val="79"/>
        </w:rPr>
        <w:t>i</w:t>
      </w:r>
      <w:r>
        <w:rPr>
          <w:w w:val="112"/>
        </w:rPr>
        <w:t>z</w:t>
      </w:r>
      <w:r>
        <w:rPr>
          <w:w w:val="124"/>
        </w:rPr>
        <w:t>e</w:t>
      </w:r>
      <w:r>
        <w:rPr>
          <w:spacing w:val="10"/>
          <w:w w:val="124"/>
        </w:rPr>
        <w:t xml:space="preserve"> </w:t>
      </w:r>
      <w:r>
        <w:t>pa</w:t>
      </w:r>
      <w:r>
        <w:rPr>
          <w:spacing w:val="1"/>
        </w:rPr>
        <w:t>r</w:t>
      </w:r>
      <w:r>
        <w:t>t</w:t>
      </w:r>
      <w:r>
        <w:rPr>
          <w:spacing w:val="40"/>
        </w:rPr>
        <w:t xml:space="preserve"> </w:t>
      </w:r>
      <w:r>
        <w:rPr>
          <w:w w:val="110"/>
        </w:rPr>
        <w:t>p</w:t>
      </w:r>
      <w:r>
        <w:rPr>
          <w:w w:val="79"/>
        </w:rPr>
        <w:t>l</w:t>
      </w:r>
      <w:r>
        <w:rPr>
          <w:w w:val="124"/>
        </w:rPr>
        <w:t>a</w:t>
      </w:r>
      <w:r>
        <w:rPr>
          <w:spacing w:val="2"/>
          <w:w w:val="112"/>
        </w:rPr>
        <w:t>c</w:t>
      </w:r>
      <w:r>
        <w:rPr>
          <w:spacing w:val="-1"/>
          <w:w w:val="124"/>
        </w:rPr>
        <w:t>e</w:t>
      </w:r>
      <w:r>
        <w:rPr>
          <w:spacing w:val="3"/>
          <w:w w:val="106"/>
        </w:rPr>
        <w:t>m</w:t>
      </w:r>
      <w:r>
        <w:rPr>
          <w:w w:val="124"/>
        </w:rPr>
        <w:t>e</w:t>
      </w:r>
      <w:r>
        <w:rPr>
          <w:w w:val="110"/>
        </w:rPr>
        <w:t>n</w:t>
      </w:r>
      <w:r>
        <w:rPr>
          <w:w w:val="99"/>
        </w:rPr>
        <w:t>t</w:t>
      </w:r>
      <w:r>
        <w:rPr>
          <w:spacing w:val="10"/>
          <w:w w:val="99"/>
        </w:rPr>
        <w:t xml:space="preserve"> </w:t>
      </w:r>
      <w:proofErr w:type="gramStart"/>
      <w:r>
        <w:rPr>
          <w:spacing w:val="-1"/>
        </w:rPr>
        <w:t>a</w:t>
      </w:r>
      <w:r>
        <w:rPr>
          <w:spacing w:val="3"/>
        </w:rPr>
        <w:t>n</w:t>
      </w:r>
      <w:r>
        <w:t xml:space="preserve">d </w:t>
      </w:r>
      <w:r>
        <w:rPr>
          <w:spacing w:val="1"/>
        </w:rPr>
        <w:t xml:space="preserve"> </w:t>
      </w:r>
      <w:r>
        <w:rPr>
          <w:spacing w:val="2"/>
          <w:w w:val="79"/>
        </w:rPr>
        <w:t>j</w:t>
      </w:r>
      <w:r>
        <w:rPr>
          <w:w w:val="110"/>
        </w:rPr>
        <w:t>o</w:t>
      </w:r>
      <w:r>
        <w:rPr>
          <w:w w:val="79"/>
        </w:rPr>
        <w:t>i</w:t>
      </w:r>
      <w:r>
        <w:rPr>
          <w:w w:val="110"/>
        </w:rPr>
        <w:t>n</w:t>
      </w:r>
      <w:r>
        <w:rPr>
          <w:spacing w:val="2"/>
          <w:w w:val="79"/>
        </w:rPr>
        <w:t>i</w:t>
      </w:r>
      <w:r>
        <w:rPr>
          <w:spacing w:val="-1"/>
          <w:w w:val="110"/>
        </w:rPr>
        <w:t>n</w:t>
      </w:r>
      <w:r>
        <w:rPr>
          <w:w w:val="110"/>
        </w:rPr>
        <w:t>g</w:t>
      </w:r>
      <w:proofErr w:type="gramEnd"/>
      <w:r>
        <w:rPr>
          <w:spacing w:val="12"/>
          <w:w w:val="110"/>
        </w:rPr>
        <w:t xml:space="preserve"> </w:t>
      </w:r>
      <w:r>
        <w:rPr>
          <w:spacing w:val="-1"/>
          <w:w w:val="110"/>
        </w:rPr>
        <w:t>o</w:t>
      </w:r>
      <w:r>
        <w:rPr>
          <w:spacing w:val="1"/>
          <w:w w:val="99"/>
        </w:rPr>
        <w:t>r</w:t>
      </w:r>
      <w:r>
        <w:rPr>
          <w:w w:val="110"/>
        </w:rPr>
        <w:t>d</w:t>
      </w:r>
      <w:r>
        <w:rPr>
          <w:spacing w:val="3"/>
          <w:w w:val="124"/>
        </w:rPr>
        <w:t>e</w:t>
      </w:r>
      <w:r>
        <w:rPr>
          <w:w w:val="99"/>
        </w:rPr>
        <w:t xml:space="preserve">r </w:t>
      </w:r>
      <w:proofErr w:type="gramStart"/>
      <w:r>
        <w:t>t</w:t>
      </w:r>
      <w:r>
        <w:rPr>
          <w:spacing w:val="-1"/>
        </w:rPr>
        <w:t>h</w:t>
      </w:r>
      <w:r>
        <w:rPr>
          <w:spacing w:val="1"/>
        </w:rPr>
        <w:t>r</w:t>
      </w:r>
      <w:r>
        <w:t>ou</w:t>
      </w:r>
      <w:r>
        <w:rPr>
          <w:spacing w:val="3"/>
        </w:rPr>
        <w:t>g</w:t>
      </w:r>
      <w:r>
        <w:t xml:space="preserve">h </w:t>
      </w:r>
      <w:r>
        <w:rPr>
          <w:spacing w:val="11"/>
        </w:rPr>
        <w:t xml:space="preserve"> </w:t>
      </w:r>
      <w:r>
        <w:rPr>
          <w:w w:val="127"/>
        </w:rPr>
        <w:t>s</w:t>
      </w:r>
      <w:r>
        <w:rPr>
          <w:w w:val="79"/>
        </w:rPr>
        <w:t>i</w:t>
      </w:r>
      <w:r>
        <w:rPr>
          <w:spacing w:val="3"/>
          <w:w w:val="106"/>
        </w:rPr>
        <w:t>m</w:t>
      </w:r>
      <w:r>
        <w:rPr>
          <w:w w:val="110"/>
        </w:rPr>
        <w:t>u</w:t>
      </w:r>
      <w:r>
        <w:rPr>
          <w:w w:val="79"/>
        </w:rPr>
        <w:t>l</w:t>
      </w:r>
      <w:r>
        <w:rPr>
          <w:spacing w:val="-1"/>
          <w:w w:val="124"/>
        </w:rPr>
        <w:t>a</w:t>
      </w:r>
      <w:r>
        <w:rPr>
          <w:spacing w:val="3"/>
          <w:w w:val="99"/>
        </w:rPr>
        <w:t>t</w:t>
      </w:r>
      <w:r>
        <w:rPr>
          <w:w w:val="79"/>
        </w:rPr>
        <w:t>i</w:t>
      </w:r>
      <w:r>
        <w:rPr>
          <w:spacing w:val="-1"/>
          <w:w w:val="110"/>
        </w:rPr>
        <w:t>o</w:t>
      </w:r>
      <w:r>
        <w:rPr>
          <w:w w:val="110"/>
        </w:rPr>
        <w:t>n</w:t>
      </w:r>
      <w:proofErr w:type="gramEnd"/>
      <w:r>
        <w:rPr>
          <w:spacing w:val="1"/>
          <w:w w:val="99"/>
        </w:rPr>
        <w:t>-</w:t>
      </w:r>
      <w:r>
        <w:rPr>
          <w:w w:val="110"/>
        </w:rPr>
        <w:t>b</w:t>
      </w:r>
      <w:r>
        <w:rPr>
          <w:w w:val="124"/>
        </w:rPr>
        <w:t>a</w:t>
      </w:r>
      <w:r>
        <w:rPr>
          <w:spacing w:val="2"/>
          <w:w w:val="127"/>
        </w:rPr>
        <w:t>s</w:t>
      </w:r>
      <w:r>
        <w:rPr>
          <w:w w:val="124"/>
        </w:rPr>
        <w:t>e</w:t>
      </w:r>
      <w:r>
        <w:rPr>
          <w:w w:val="110"/>
        </w:rPr>
        <w:t>d</w:t>
      </w:r>
      <w:r>
        <w:rPr>
          <w:spacing w:val="14"/>
        </w:rPr>
        <w:t xml:space="preserve"> </w:t>
      </w:r>
      <w:r>
        <w:rPr>
          <w:w w:val="99"/>
        </w:rPr>
        <w:t>t</w:t>
      </w:r>
      <w:r>
        <w:rPr>
          <w:spacing w:val="1"/>
          <w:w w:val="99"/>
        </w:rPr>
        <w:t>r</w:t>
      </w:r>
      <w:r>
        <w:rPr>
          <w:w w:val="79"/>
        </w:rPr>
        <w:t>i</w:t>
      </w:r>
      <w:r>
        <w:rPr>
          <w:spacing w:val="-1"/>
          <w:w w:val="124"/>
        </w:rPr>
        <w:t>a</w:t>
      </w:r>
      <w:r>
        <w:rPr>
          <w:w w:val="79"/>
        </w:rPr>
        <w:t>l</w:t>
      </w:r>
      <w:r>
        <w:rPr>
          <w:spacing w:val="13"/>
        </w:rPr>
        <w:t xml:space="preserve"> </w:t>
      </w:r>
      <w:proofErr w:type="gramStart"/>
      <w:r>
        <w:rPr>
          <w:spacing w:val="3"/>
        </w:rPr>
        <w:t>a</w:t>
      </w:r>
      <w:r>
        <w:rPr>
          <w:spacing w:val="-1"/>
        </w:rPr>
        <w:t>n</w:t>
      </w:r>
      <w:r>
        <w:t xml:space="preserve">d </w:t>
      </w:r>
      <w:r>
        <w:rPr>
          <w:spacing w:val="7"/>
        </w:rPr>
        <w:t xml:space="preserve"> </w:t>
      </w:r>
      <w:r>
        <w:rPr>
          <w:spacing w:val="-1"/>
        </w:rPr>
        <w:t>e</w:t>
      </w:r>
      <w:r>
        <w:rPr>
          <w:spacing w:val="1"/>
        </w:rPr>
        <w:t>rr</w:t>
      </w:r>
      <w:r>
        <w:rPr>
          <w:spacing w:val="-1"/>
        </w:rPr>
        <w:t>o</w:t>
      </w:r>
      <w:r>
        <w:rPr>
          <w:spacing w:val="1"/>
        </w:rPr>
        <w:t>r</w:t>
      </w:r>
      <w:proofErr w:type="gramEnd"/>
      <w:r>
        <w:t>.</w:t>
      </w:r>
      <w:r>
        <w:rPr>
          <w:spacing w:val="48"/>
        </w:rPr>
        <w:t xml:space="preserve"> </w:t>
      </w:r>
      <w:r>
        <w:t>F</w:t>
      </w:r>
      <w:r>
        <w:rPr>
          <w:spacing w:val="-1"/>
        </w:rPr>
        <w:t>o</w:t>
      </w:r>
      <w:r>
        <w:t>r</w:t>
      </w:r>
      <w:r>
        <w:rPr>
          <w:spacing w:val="36"/>
        </w:rPr>
        <w:t xml:space="preserve"> </w:t>
      </w:r>
      <w:r>
        <w:rPr>
          <w:spacing w:val="-1"/>
          <w:w w:val="124"/>
        </w:rPr>
        <w:t>e</w:t>
      </w:r>
      <w:r>
        <w:rPr>
          <w:spacing w:val="2"/>
          <w:w w:val="99"/>
        </w:rPr>
        <w:t>x</w:t>
      </w:r>
      <w:r>
        <w:rPr>
          <w:w w:val="124"/>
        </w:rPr>
        <w:t>a</w:t>
      </w:r>
      <w:r>
        <w:rPr>
          <w:spacing w:val="5"/>
          <w:w w:val="106"/>
        </w:rPr>
        <w:t>m</w:t>
      </w:r>
      <w:r>
        <w:rPr>
          <w:spacing w:val="-1"/>
          <w:w w:val="110"/>
        </w:rPr>
        <w:t>p</w:t>
      </w:r>
      <w:r>
        <w:rPr>
          <w:w w:val="79"/>
        </w:rPr>
        <w:t>l</w:t>
      </w:r>
      <w:r>
        <w:rPr>
          <w:spacing w:val="-1"/>
          <w:w w:val="124"/>
        </w:rPr>
        <w:t>e</w:t>
      </w:r>
      <w:r>
        <w:rPr>
          <w:w w:val="110"/>
        </w:rPr>
        <w:t>,</w:t>
      </w:r>
      <w:r>
        <w:rPr>
          <w:spacing w:val="16"/>
        </w:rPr>
        <w:t xml:space="preserve"> </w:t>
      </w:r>
      <w:r>
        <w:rPr>
          <w:w w:val="112"/>
        </w:rPr>
        <w:t>N</w:t>
      </w:r>
      <w:r>
        <w:rPr>
          <w:spacing w:val="-1"/>
          <w:w w:val="112"/>
        </w:rPr>
        <w:t>e</w:t>
      </w:r>
      <w:r>
        <w:rPr>
          <w:spacing w:val="2"/>
          <w:w w:val="112"/>
        </w:rPr>
        <w:t>v</w:t>
      </w:r>
      <w:r>
        <w:rPr>
          <w:spacing w:val="-1"/>
          <w:w w:val="112"/>
        </w:rPr>
        <w:t>e</w:t>
      </w:r>
      <w:r>
        <w:rPr>
          <w:w w:val="112"/>
        </w:rPr>
        <w:t>s</w:t>
      </w:r>
      <w:r>
        <w:rPr>
          <w:spacing w:val="11"/>
          <w:w w:val="112"/>
        </w:rPr>
        <w:t xml:space="preserve"> </w:t>
      </w:r>
      <w:r>
        <w:rPr>
          <w:spacing w:val="-1"/>
        </w:rPr>
        <w:t>e</w:t>
      </w:r>
      <w:r>
        <w:t>t</w:t>
      </w:r>
      <w:r>
        <w:rPr>
          <w:spacing w:val="35"/>
        </w:rPr>
        <w:t xml:space="preserve"> </w:t>
      </w:r>
      <w:r>
        <w:rPr>
          <w:w w:val="124"/>
        </w:rPr>
        <w:t>a</w:t>
      </w:r>
      <w:r>
        <w:rPr>
          <w:spacing w:val="2"/>
          <w:w w:val="79"/>
        </w:rPr>
        <w:t>l</w:t>
      </w:r>
      <w:r>
        <w:rPr>
          <w:w w:val="110"/>
        </w:rPr>
        <w:t>.</w:t>
      </w:r>
      <w:r>
        <w:rPr>
          <w:spacing w:val="12"/>
        </w:rPr>
        <w:t xml:space="preserve"> </w:t>
      </w:r>
      <w:r>
        <w:rPr>
          <w:spacing w:val="1"/>
        </w:rPr>
        <w:t>(</w:t>
      </w:r>
      <w:r>
        <w:rPr>
          <w:spacing w:val="3"/>
        </w:rPr>
        <w:t>2</w:t>
      </w:r>
      <w:r>
        <w:t>0</w:t>
      </w:r>
      <w:r>
        <w:rPr>
          <w:spacing w:val="-1"/>
        </w:rPr>
        <w:t>2</w:t>
      </w:r>
      <w:r>
        <w:t>3</w:t>
      </w:r>
      <w:proofErr w:type="gramStart"/>
      <w:r>
        <w:t xml:space="preserve">) </w:t>
      </w:r>
      <w:r>
        <w:rPr>
          <w:spacing w:val="6"/>
        </w:rPr>
        <w:t xml:space="preserve"> </w:t>
      </w:r>
      <w:r>
        <w:rPr>
          <w:spacing w:val="-1"/>
          <w:w w:val="110"/>
        </w:rPr>
        <w:t>d</w:t>
      </w:r>
      <w:r>
        <w:rPr>
          <w:spacing w:val="3"/>
          <w:w w:val="124"/>
        </w:rPr>
        <w:t>e</w:t>
      </w:r>
      <w:r>
        <w:rPr>
          <w:spacing w:val="-2"/>
          <w:w w:val="99"/>
        </w:rPr>
        <w:t>v</w:t>
      </w:r>
      <w:r>
        <w:rPr>
          <w:spacing w:val="3"/>
          <w:w w:val="124"/>
        </w:rPr>
        <w:t>e</w:t>
      </w:r>
      <w:r>
        <w:rPr>
          <w:w w:val="79"/>
        </w:rPr>
        <w:t>l</w:t>
      </w:r>
      <w:r>
        <w:rPr>
          <w:w w:val="110"/>
        </w:rPr>
        <w:t>op</w:t>
      </w:r>
      <w:r>
        <w:rPr>
          <w:w w:val="124"/>
        </w:rPr>
        <w:t>e</w:t>
      </w:r>
      <w:r>
        <w:rPr>
          <w:w w:val="110"/>
        </w:rPr>
        <w:t>d</w:t>
      </w:r>
      <w:proofErr w:type="gramEnd"/>
      <w:r>
        <w:rPr>
          <w:spacing w:val="16"/>
        </w:rPr>
        <w:t xml:space="preserve"> </w:t>
      </w:r>
      <w:r>
        <w:t>a</w:t>
      </w:r>
      <w:r>
        <w:rPr>
          <w:spacing w:val="31"/>
        </w:rPr>
        <w:t xml:space="preserve"> </w:t>
      </w:r>
      <w:r>
        <w:rPr>
          <w:spacing w:val="3"/>
          <w:w w:val="106"/>
        </w:rPr>
        <w:t>Q</w:t>
      </w:r>
      <w:r>
        <w:rPr>
          <w:spacing w:val="1"/>
          <w:w w:val="99"/>
        </w:rPr>
        <w:t>-</w:t>
      </w:r>
      <w:r>
        <w:rPr>
          <w:spacing w:val="2"/>
          <w:w w:val="79"/>
        </w:rPr>
        <w:t>l</w:t>
      </w:r>
      <w:r>
        <w:rPr>
          <w:spacing w:val="-1"/>
          <w:w w:val="124"/>
        </w:rPr>
        <w:t>e</w:t>
      </w:r>
      <w:r>
        <w:rPr>
          <w:w w:val="124"/>
        </w:rPr>
        <w:t>a</w:t>
      </w:r>
      <w:r>
        <w:rPr>
          <w:spacing w:val="1"/>
          <w:w w:val="99"/>
        </w:rPr>
        <w:t>r</w:t>
      </w:r>
      <w:r>
        <w:rPr>
          <w:w w:val="110"/>
        </w:rPr>
        <w:t>n</w:t>
      </w:r>
      <w:r>
        <w:rPr>
          <w:w w:val="79"/>
        </w:rPr>
        <w:t>i</w:t>
      </w:r>
      <w:r>
        <w:rPr>
          <w:w w:val="110"/>
        </w:rPr>
        <w:t>ng</w:t>
      </w:r>
      <w:r>
        <w:rPr>
          <w:spacing w:val="14"/>
        </w:rPr>
        <w:t xml:space="preserve"> </w:t>
      </w:r>
      <w:r>
        <w:rPr>
          <w:spacing w:val="5"/>
          <w:w w:val="106"/>
        </w:rPr>
        <w:t>m</w:t>
      </w:r>
      <w:r>
        <w:rPr>
          <w:spacing w:val="-1"/>
          <w:w w:val="110"/>
        </w:rPr>
        <w:t>o</w:t>
      </w:r>
      <w:r>
        <w:rPr>
          <w:w w:val="110"/>
        </w:rPr>
        <w:t>d</w:t>
      </w:r>
      <w:r>
        <w:rPr>
          <w:w w:val="124"/>
        </w:rPr>
        <w:t>e</w:t>
      </w:r>
      <w:r>
        <w:rPr>
          <w:w w:val="79"/>
        </w:rPr>
        <w:t xml:space="preserve">l </w:t>
      </w:r>
      <w:r>
        <w:t>t</w:t>
      </w:r>
      <w:r>
        <w:rPr>
          <w:spacing w:val="-1"/>
        </w:rPr>
        <w:t>h</w:t>
      </w:r>
      <w:r>
        <w:t>at</w:t>
      </w:r>
      <w:r>
        <w:rPr>
          <w:spacing w:val="32"/>
        </w:rPr>
        <w:t xml:space="preserve"> </w:t>
      </w:r>
      <w:r>
        <w:rPr>
          <w:w w:val="79"/>
        </w:rPr>
        <w:t>l</w:t>
      </w:r>
      <w:r>
        <w:rPr>
          <w:w w:val="124"/>
        </w:rPr>
        <w:t>ea</w:t>
      </w:r>
      <w:r>
        <w:rPr>
          <w:spacing w:val="1"/>
          <w:w w:val="99"/>
        </w:rPr>
        <w:t>r</w:t>
      </w:r>
      <w:r>
        <w:rPr>
          <w:spacing w:val="-1"/>
          <w:w w:val="110"/>
        </w:rPr>
        <w:t>n</w:t>
      </w:r>
      <w:r>
        <w:rPr>
          <w:spacing w:val="3"/>
          <w:w w:val="124"/>
        </w:rPr>
        <w:t>e</w:t>
      </w:r>
      <w:r>
        <w:rPr>
          <w:w w:val="110"/>
        </w:rPr>
        <w:t>d</w:t>
      </w:r>
      <w:r>
        <w:rPr>
          <w:spacing w:val="1"/>
        </w:rPr>
        <w:t xml:space="preserve"> </w:t>
      </w:r>
      <w:r>
        <w:rPr>
          <w:spacing w:val="-1"/>
          <w:w w:val="110"/>
        </w:rPr>
        <w:t>o</w:t>
      </w:r>
      <w:r>
        <w:rPr>
          <w:w w:val="110"/>
        </w:rPr>
        <w:t>p</w:t>
      </w:r>
      <w:r>
        <w:rPr>
          <w:spacing w:val="3"/>
          <w:w w:val="99"/>
        </w:rPr>
        <w:t>t</w:t>
      </w:r>
      <w:r>
        <w:rPr>
          <w:w w:val="79"/>
        </w:rPr>
        <w:t>i</w:t>
      </w:r>
      <w:r>
        <w:rPr>
          <w:spacing w:val="3"/>
          <w:w w:val="106"/>
        </w:rPr>
        <w:t>m</w:t>
      </w:r>
      <w:r>
        <w:rPr>
          <w:w w:val="124"/>
        </w:rPr>
        <w:t>a</w:t>
      </w:r>
      <w:r>
        <w:rPr>
          <w:w w:val="79"/>
        </w:rPr>
        <w:t>l</w:t>
      </w:r>
      <w:r>
        <w:t xml:space="preserve"> </w:t>
      </w:r>
      <w:r>
        <w:rPr>
          <w:spacing w:val="-1"/>
          <w:w w:val="124"/>
        </w:rPr>
        <w:t>a</w:t>
      </w:r>
      <w:r>
        <w:rPr>
          <w:spacing w:val="2"/>
          <w:w w:val="127"/>
        </w:rPr>
        <w:t>ss</w:t>
      </w:r>
      <w:r>
        <w:rPr>
          <w:spacing w:val="-3"/>
          <w:w w:val="124"/>
        </w:rPr>
        <w:t>e</w:t>
      </w:r>
      <w:r>
        <w:rPr>
          <w:spacing w:val="3"/>
          <w:w w:val="106"/>
        </w:rPr>
        <w:t>m</w:t>
      </w:r>
      <w:r>
        <w:rPr>
          <w:spacing w:val="-1"/>
          <w:w w:val="110"/>
        </w:rPr>
        <w:t>b</w:t>
      </w:r>
      <w:r>
        <w:rPr>
          <w:spacing w:val="4"/>
          <w:w w:val="79"/>
        </w:rPr>
        <w:t>l</w:t>
      </w:r>
      <w:r>
        <w:rPr>
          <w:w w:val="99"/>
        </w:rPr>
        <w:t>y</w:t>
      </w:r>
      <w:r>
        <w:rPr>
          <w:spacing w:val="-4"/>
        </w:rPr>
        <w:t xml:space="preserve"> </w:t>
      </w:r>
      <w:r>
        <w:rPr>
          <w:w w:val="117"/>
        </w:rPr>
        <w:t>s</w:t>
      </w:r>
      <w:r>
        <w:rPr>
          <w:spacing w:val="3"/>
          <w:w w:val="117"/>
        </w:rPr>
        <w:t>e</w:t>
      </w:r>
      <w:r>
        <w:rPr>
          <w:w w:val="117"/>
        </w:rPr>
        <w:t>q</w:t>
      </w:r>
      <w:r>
        <w:rPr>
          <w:spacing w:val="-1"/>
          <w:w w:val="117"/>
        </w:rPr>
        <w:t>u</w:t>
      </w:r>
      <w:r>
        <w:rPr>
          <w:spacing w:val="3"/>
          <w:w w:val="117"/>
        </w:rPr>
        <w:t>e</w:t>
      </w:r>
      <w:r>
        <w:rPr>
          <w:w w:val="117"/>
        </w:rPr>
        <w:t>n</w:t>
      </w:r>
      <w:r>
        <w:rPr>
          <w:spacing w:val="2"/>
          <w:w w:val="117"/>
        </w:rPr>
        <w:t>c</w:t>
      </w:r>
      <w:r>
        <w:rPr>
          <w:spacing w:val="-1"/>
          <w:w w:val="117"/>
        </w:rPr>
        <w:t>e</w:t>
      </w:r>
      <w:r>
        <w:rPr>
          <w:w w:val="117"/>
        </w:rPr>
        <w:t>s</w:t>
      </w:r>
      <w:r>
        <w:rPr>
          <w:spacing w:val="1"/>
          <w:w w:val="117"/>
        </w:rPr>
        <w:t xml:space="preserve"> </w:t>
      </w:r>
      <w:r>
        <w:rPr>
          <w:spacing w:val="3"/>
          <w:w w:val="82"/>
        </w:rPr>
        <w:t>f</w:t>
      </w:r>
      <w:r>
        <w:rPr>
          <w:spacing w:val="1"/>
          <w:w w:val="99"/>
        </w:rPr>
        <w:t>r</w:t>
      </w:r>
      <w:r>
        <w:rPr>
          <w:spacing w:val="-3"/>
          <w:w w:val="110"/>
        </w:rPr>
        <w:t>o</w:t>
      </w:r>
      <w:r>
        <w:rPr>
          <w:w w:val="106"/>
        </w:rPr>
        <w:t>m</w:t>
      </w:r>
      <w:r>
        <w:rPr>
          <w:spacing w:val="3"/>
        </w:rPr>
        <w:t xml:space="preserve"> </w:t>
      </w:r>
      <w:r>
        <w:rPr>
          <w:spacing w:val="2"/>
          <w:w w:val="112"/>
        </w:rPr>
        <w:t>s</w:t>
      </w:r>
      <w:r>
        <w:rPr>
          <w:spacing w:val="-2"/>
          <w:w w:val="112"/>
        </w:rPr>
        <w:t>c</w:t>
      </w:r>
      <w:r>
        <w:rPr>
          <w:spacing w:val="1"/>
          <w:w w:val="112"/>
        </w:rPr>
        <w:t>r</w:t>
      </w:r>
      <w:r>
        <w:rPr>
          <w:w w:val="112"/>
        </w:rPr>
        <w:t>at</w:t>
      </w:r>
      <w:r>
        <w:rPr>
          <w:spacing w:val="2"/>
          <w:w w:val="112"/>
        </w:rPr>
        <w:t>c</w:t>
      </w:r>
      <w:r>
        <w:rPr>
          <w:w w:val="112"/>
        </w:rPr>
        <w:t>h</w:t>
      </w:r>
      <w:r>
        <w:rPr>
          <w:spacing w:val="-3"/>
          <w:w w:val="112"/>
        </w:rPr>
        <w:t xml:space="preserve"> </w:t>
      </w:r>
      <w:r>
        <w:rPr>
          <w:spacing w:val="3"/>
        </w:rPr>
        <w:t>b</w:t>
      </w:r>
      <w:r>
        <w:t>y</w:t>
      </w:r>
      <w:r>
        <w:rPr>
          <w:spacing w:val="5"/>
        </w:rPr>
        <w:t xml:space="preserve"> </w:t>
      </w:r>
      <w:r>
        <w:rPr>
          <w:spacing w:val="3"/>
          <w:w w:val="106"/>
        </w:rPr>
        <w:t>m</w:t>
      </w:r>
      <w:r>
        <w:rPr>
          <w:w w:val="124"/>
        </w:rPr>
        <w:t>a</w:t>
      </w:r>
      <w:r>
        <w:rPr>
          <w:spacing w:val="2"/>
          <w:w w:val="99"/>
        </w:rPr>
        <w:t>x</w:t>
      </w:r>
      <w:r>
        <w:rPr>
          <w:w w:val="79"/>
        </w:rPr>
        <w:t>i</w:t>
      </w:r>
      <w:r>
        <w:rPr>
          <w:spacing w:val="3"/>
          <w:w w:val="106"/>
        </w:rPr>
        <w:t>m</w:t>
      </w:r>
      <w:r>
        <w:rPr>
          <w:w w:val="79"/>
        </w:rPr>
        <w:t>i</w:t>
      </w:r>
      <w:r>
        <w:rPr>
          <w:spacing w:val="-4"/>
          <w:w w:val="112"/>
        </w:rPr>
        <w:t>z</w:t>
      </w:r>
      <w:r>
        <w:rPr>
          <w:spacing w:val="2"/>
          <w:w w:val="79"/>
        </w:rPr>
        <w:t>i</w:t>
      </w:r>
      <w:r>
        <w:rPr>
          <w:spacing w:val="-1"/>
          <w:w w:val="110"/>
        </w:rPr>
        <w:t>n</w:t>
      </w:r>
      <w:r>
        <w:rPr>
          <w:w w:val="110"/>
        </w:rPr>
        <w:t>g</w:t>
      </w:r>
      <w:r>
        <w:t xml:space="preserve"> a</w:t>
      </w:r>
      <w:r>
        <w:rPr>
          <w:spacing w:val="21"/>
        </w:rPr>
        <w:t xml:space="preserve"> </w:t>
      </w:r>
      <w:proofErr w:type="gramStart"/>
      <w:r>
        <w:rPr>
          <w:spacing w:val="1"/>
        </w:rPr>
        <w:t>r</w:t>
      </w:r>
      <w:r>
        <w:rPr>
          <w:spacing w:val="3"/>
        </w:rPr>
        <w:t>e</w:t>
      </w:r>
      <w:r>
        <w:t>wa</w:t>
      </w:r>
      <w:r>
        <w:rPr>
          <w:spacing w:val="1"/>
        </w:rPr>
        <w:t>r</w:t>
      </w:r>
      <w:r>
        <w:t xml:space="preserve">d </w:t>
      </w:r>
      <w:r>
        <w:rPr>
          <w:spacing w:val="1"/>
        </w:rPr>
        <w:t xml:space="preserve"> </w:t>
      </w:r>
      <w:r>
        <w:rPr>
          <w:spacing w:val="3"/>
          <w:w w:val="82"/>
        </w:rPr>
        <w:t>f</w:t>
      </w:r>
      <w:r>
        <w:rPr>
          <w:spacing w:val="-1"/>
          <w:w w:val="110"/>
        </w:rPr>
        <w:t>u</w:t>
      </w:r>
      <w:r>
        <w:rPr>
          <w:w w:val="110"/>
        </w:rPr>
        <w:t>n</w:t>
      </w:r>
      <w:r>
        <w:rPr>
          <w:spacing w:val="2"/>
          <w:w w:val="112"/>
        </w:rPr>
        <w:t>c</w:t>
      </w:r>
      <w:r>
        <w:rPr>
          <w:spacing w:val="-1"/>
          <w:w w:val="99"/>
        </w:rPr>
        <w:t>t</w:t>
      </w:r>
      <w:r>
        <w:rPr>
          <w:w w:val="79"/>
        </w:rPr>
        <w:t>i</w:t>
      </w:r>
      <w:r>
        <w:rPr>
          <w:spacing w:val="-1"/>
          <w:w w:val="110"/>
        </w:rPr>
        <w:t>o</w:t>
      </w:r>
      <w:r>
        <w:rPr>
          <w:w w:val="110"/>
        </w:rPr>
        <w:t>n</w:t>
      </w:r>
      <w:proofErr w:type="gramEnd"/>
      <w:r>
        <w:t xml:space="preserve"> </w:t>
      </w:r>
      <w:r>
        <w:rPr>
          <w:spacing w:val="4"/>
          <w:w w:val="118"/>
        </w:rPr>
        <w:t>b</w:t>
      </w:r>
      <w:r>
        <w:rPr>
          <w:w w:val="118"/>
        </w:rPr>
        <w:t>a</w:t>
      </w:r>
      <w:r>
        <w:rPr>
          <w:spacing w:val="2"/>
          <w:w w:val="118"/>
        </w:rPr>
        <w:t>s</w:t>
      </w:r>
      <w:r>
        <w:rPr>
          <w:spacing w:val="-1"/>
          <w:w w:val="118"/>
        </w:rPr>
        <w:t>e</w:t>
      </w:r>
      <w:r>
        <w:rPr>
          <w:w w:val="118"/>
        </w:rPr>
        <w:t>d</w:t>
      </w:r>
      <w:r>
        <w:rPr>
          <w:spacing w:val="-8"/>
          <w:w w:val="118"/>
        </w:rPr>
        <w:t xml:space="preserve"> </w:t>
      </w:r>
      <w:r>
        <w:rPr>
          <w:spacing w:val="3"/>
        </w:rPr>
        <w:t>o</w:t>
      </w:r>
      <w:r>
        <w:t>n</w:t>
      </w:r>
      <w:r>
        <w:rPr>
          <w:spacing w:val="20"/>
        </w:rPr>
        <w:t xml:space="preserve"> </w:t>
      </w:r>
      <w:r>
        <w:rPr>
          <w:w w:val="99"/>
        </w:rPr>
        <w:t>t</w:t>
      </w:r>
      <w:r>
        <w:rPr>
          <w:w w:val="79"/>
        </w:rPr>
        <w:t>i</w:t>
      </w:r>
      <w:r>
        <w:rPr>
          <w:spacing w:val="3"/>
          <w:w w:val="106"/>
        </w:rPr>
        <w:t>m</w:t>
      </w:r>
      <w:r>
        <w:rPr>
          <w:w w:val="124"/>
        </w:rPr>
        <w:t>e</w:t>
      </w:r>
      <w:r>
        <w:rPr>
          <w:spacing w:val="2"/>
        </w:rPr>
        <w:t xml:space="preserve"> </w:t>
      </w:r>
      <w:r>
        <w:rPr>
          <w:spacing w:val="-1"/>
          <w:w w:val="124"/>
        </w:rPr>
        <w:t>a</w:t>
      </w:r>
      <w:r>
        <w:rPr>
          <w:w w:val="110"/>
        </w:rPr>
        <w:t xml:space="preserve">nd </w:t>
      </w:r>
      <w:r>
        <w:rPr>
          <w:w w:val="124"/>
        </w:rPr>
        <w:t>e</w:t>
      </w:r>
      <w:r>
        <w:rPr>
          <w:spacing w:val="1"/>
          <w:w w:val="99"/>
        </w:rPr>
        <w:t>r</w:t>
      </w:r>
      <w:r>
        <w:rPr>
          <w:spacing w:val="-1"/>
          <w:w w:val="110"/>
        </w:rPr>
        <w:t>g</w:t>
      </w:r>
      <w:r>
        <w:rPr>
          <w:w w:val="110"/>
        </w:rPr>
        <w:t>o</w:t>
      </w:r>
      <w:r>
        <w:rPr>
          <w:spacing w:val="3"/>
          <w:w w:val="110"/>
        </w:rPr>
        <w:t>n</w:t>
      </w:r>
      <w:r>
        <w:rPr>
          <w:spacing w:val="-1"/>
          <w:w w:val="110"/>
        </w:rPr>
        <w:t>o</w:t>
      </w:r>
      <w:r>
        <w:rPr>
          <w:spacing w:val="5"/>
          <w:w w:val="106"/>
        </w:rPr>
        <w:t>m</w:t>
      </w:r>
      <w:r>
        <w:rPr>
          <w:w w:val="79"/>
        </w:rPr>
        <w:t>i</w:t>
      </w:r>
      <w:r>
        <w:rPr>
          <w:w w:val="112"/>
        </w:rPr>
        <w:t>c</w:t>
      </w:r>
      <w:r>
        <w:rPr>
          <w:spacing w:val="2"/>
          <w:w w:val="127"/>
        </w:rPr>
        <w:t>s</w:t>
      </w:r>
      <w:r>
        <w:rPr>
          <w:w w:val="110"/>
        </w:rPr>
        <w:t>.</w:t>
      </w:r>
      <w:r>
        <w:t xml:space="preserve"> </w:t>
      </w:r>
      <w:r>
        <w:rPr>
          <w:spacing w:val="4"/>
          <w:w w:val="99"/>
        </w:rPr>
        <w:t>T</w:t>
      </w:r>
      <w:r>
        <w:rPr>
          <w:spacing w:val="-1"/>
          <w:w w:val="110"/>
        </w:rPr>
        <w:t>h</w:t>
      </w:r>
      <w:r>
        <w:rPr>
          <w:w w:val="124"/>
        </w:rPr>
        <w:t>e</w:t>
      </w:r>
      <w:r>
        <w:rPr>
          <w:w w:val="79"/>
        </w:rPr>
        <w:t>i</w:t>
      </w:r>
      <w:r>
        <w:rPr>
          <w:w w:val="99"/>
        </w:rPr>
        <w:t>r</w:t>
      </w:r>
      <w:r>
        <w:rPr>
          <w:spacing w:val="2"/>
        </w:rPr>
        <w:t xml:space="preserve"> </w:t>
      </w:r>
      <w:r>
        <w:rPr>
          <w:spacing w:val="4"/>
          <w:w w:val="112"/>
        </w:rPr>
        <w:t>s</w:t>
      </w:r>
      <w:r>
        <w:rPr>
          <w:spacing w:val="-2"/>
          <w:w w:val="112"/>
        </w:rPr>
        <w:t>y</w:t>
      </w:r>
      <w:r>
        <w:rPr>
          <w:w w:val="112"/>
        </w:rPr>
        <w:t>stem</w:t>
      </w:r>
      <w:r>
        <w:rPr>
          <w:spacing w:val="5"/>
          <w:w w:val="112"/>
        </w:rPr>
        <w:t xml:space="preserve"> </w:t>
      </w:r>
      <w:r>
        <w:rPr>
          <w:spacing w:val="3"/>
          <w:w w:val="124"/>
        </w:rPr>
        <w:t>a</w:t>
      </w:r>
      <w:r>
        <w:rPr>
          <w:spacing w:val="2"/>
          <w:w w:val="112"/>
        </w:rPr>
        <w:t>c</w:t>
      </w:r>
      <w:r>
        <w:rPr>
          <w:spacing w:val="-1"/>
          <w:w w:val="110"/>
        </w:rPr>
        <w:t>h</w:t>
      </w:r>
      <w:r>
        <w:rPr>
          <w:w w:val="79"/>
        </w:rPr>
        <w:t>i</w:t>
      </w:r>
      <w:r>
        <w:rPr>
          <w:w w:val="124"/>
        </w:rPr>
        <w:t>e</w:t>
      </w:r>
      <w:r>
        <w:rPr>
          <w:w w:val="99"/>
        </w:rPr>
        <w:t>v</w:t>
      </w:r>
      <w:r>
        <w:rPr>
          <w:w w:val="124"/>
        </w:rPr>
        <w:t>e</w:t>
      </w:r>
      <w:r>
        <w:rPr>
          <w:w w:val="110"/>
        </w:rPr>
        <w:t>d</w:t>
      </w:r>
      <w:r>
        <w:rPr>
          <w:spacing w:val="4"/>
        </w:rPr>
        <w:t xml:space="preserve"> </w:t>
      </w:r>
      <w:r>
        <w:t>a</w:t>
      </w:r>
      <w:r>
        <w:rPr>
          <w:spacing w:val="25"/>
        </w:rPr>
        <w:t xml:space="preserve"> </w:t>
      </w:r>
      <w:r>
        <w:t>9</w:t>
      </w:r>
      <w:r>
        <w:rPr>
          <w:spacing w:val="3"/>
        </w:rPr>
        <w:t>8</w:t>
      </w:r>
      <w:r>
        <w:t>%</w:t>
      </w:r>
      <w:r>
        <w:rPr>
          <w:spacing w:val="34"/>
        </w:rPr>
        <w:t xml:space="preserve"> </w:t>
      </w:r>
      <w:r>
        <w:rPr>
          <w:spacing w:val="-1"/>
          <w:w w:val="111"/>
        </w:rPr>
        <w:t>a</w:t>
      </w:r>
      <w:r>
        <w:rPr>
          <w:spacing w:val="2"/>
          <w:w w:val="111"/>
        </w:rPr>
        <w:t>cc</w:t>
      </w:r>
      <w:r>
        <w:rPr>
          <w:spacing w:val="-1"/>
          <w:w w:val="111"/>
        </w:rPr>
        <w:t>u</w:t>
      </w:r>
      <w:r>
        <w:rPr>
          <w:spacing w:val="1"/>
          <w:w w:val="111"/>
        </w:rPr>
        <w:t>r</w:t>
      </w:r>
      <w:r>
        <w:rPr>
          <w:spacing w:val="-1"/>
          <w:w w:val="111"/>
        </w:rPr>
        <w:t>a</w:t>
      </w:r>
      <w:r>
        <w:rPr>
          <w:spacing w:val="9"/>
          <w:w w:val="111"/>
        </w:rPr>
        <w:t>c</w:t>
      </w:r>
      <w:r>
        <w:rPr>
          <w:w w:val="111"/>
        </w:rPr>
        <w:t>y</w:t>
      </w:r>
      <w:r>
        <w:rPr>
          <w:spacing w:val="-4"/>
          <w:w w:val="111"/>
        </w:rPr>
        <w:t xml:space="preserve"> </w:t>
      </w:r>
      <w:r>
        <w:rPr>
          <w:spacing w:val="1"/>
        </w:rPr>
        <w:t>r</w:t>
      </w:r>
      <w:r>
        <w:t>a</w:t>
      </w:r>
      <w:r>
        <w:rPr>
          <w:spacing w:val="3"/>
        </w:rPr>
        <w:t>t</w:t>
      </w:r>
      <w:r>
        <w:t>e</w:t>
      </w:r>
      <w:r>
        <w:rPr>
          <w:spacing w:val="43"/>
        </w:rPr>
        <w:t xml:space="preserve"> </w:t>
      </w:r>
      <w:r>
        <w:rPr>
          <w:spacing w:val="2"/>
          <w:w w:val="79"/>
        </w:rPr>
        <w:t>i</w:t>
      </w:r>
      <w:r>
        <w:rPr>
          <w:w w:val="110"/>
        </w:rPr>
        <w:t>n</w:t>
      </w:r>
      <w:r>
        <w:rPr>
          <w:spacing w:val="4"/>
        </w:rPr>
        <w:t xml:space="preserve"> </w:t>
      </w:r>
      <w:r>
        <w:rPr>
          <w:w w:val="127"/>
        </w:rPr>
        <w:t>s</w:t>
      </w:r>
      <w:r>
        <w:rPr>
          <w:spacing w:val="3"/>
          <w:w w:val="124"/>
        </w:rPr>
        <w:t>e</w:t>
      </w:r>
      <w:r>
        <w:rPr>
          <w:w w:val="110"/>
        </w:rPr>
        <w:t>q</w:t>
      </w:r>
      <w:r>
        <w:rPr>
          <w:spacing w:val="-1"/>
          <w:w w:val="110"/>
        </w:rPr>
        <w:t>u</w:t>
      </w:r>
      <w:r>
        <w:rPr>
          <w:spacing w:val="3"/>
          <w:w w:val="124"/>
        </w:rPr>
        <w:t>e</w:t>
      </w:r>
      <w:r>
        <w:rPr>
          <w:w w:val="110"/>
        </w:rPr>
        <w:t>n</w:t>
      </w:r>
      <w:r>
        <w:rPr>
          <w:spacing w:val="2"/>
          <w:w w:val="112"/>
        </w:rPr>
        <w:t>c</w:t>
      </w:r>
      <w:r>
        <w:rPr>
          <w:spacing w:val="-2"/>
          <w:w w:val="79"/>
        </w:rPr>
        <w:t>i</w:t>
      </w:r>
      <w:r>
        <w:rPr>
          <w:spacing w:val="3"/>
          <w:w w:val="110"/>
        </w:rPr>
        <w:t>n</w:t>
      </w:r>
      <w:r>
        <w:rPr>
          <w:w w:val="110"/>
        </w:rPr>
        <w:t>g</w:t>
      </w:r>
      <w:r>
        <w:rPr>
          <w:spacing w:val="5"/>
        </w:rPr>
        <w:t xml:space="preserve"> </w:t>
      </w:r>
      <w:r>
        <w:rPr>
          <w:spacing w:val="-1"/>
          <w:w w:val="113"/>
        </w:rPr>
        <w:t>p</w:t>
      </w:r>
      <w:r>
        <w:rPr>
          <w:w w:val="113"/>
        </w:rPr>
        <w:t>a</w:t>
      </w:r>
      <w:r>
        <w:rPr>
          <w:spacing w:val="1"/>
          <w:w w:val="113"/>
        </w:rPr>
        <w:t>r</w:t>
      </w:r>
      <w:r>
        <w:rPr>
          <w:w w:val="113"/>
        </w:rPr>
        <w:t xml:space="preserve">ts </w:t>
      </w:r>
      <w:r>
        <w:rPr>
          <w:w w:val="79"/>
        </w:rPr>
        <w:t>i</w:t>
      </w:r>
      <w:r>
        <w:rPr>
          <w:w w:val="110"/>
        </w:rPr>
        <w:t>n</w:t>
      </w:r>
      <w:r>
        <w:rPr>
          <w:spacing w:val="4"/>
        </w:rPr>
        <w:t xml:space="preserve"> </w:t>
      </w:r>
      <w:r>
        <w:t>a</w:t>
      </w:r>
      <w:r>
        <w:rPr>
          <w:spacing w:val="26"/>
        </w:rPr>
        <w:t xml:space="preserve"> </w:t>
      </w:r>
      <w:r>
        <w:t>w</w:t>
      </w:r>
      <w:r>
        <w:rPr>
          <w:spacing w:val="3"/>
        </w:rPr>
        <w:t>a</w:t>
      </w:r>
      <w:r>
        <w:t>y</w:t>
      </w:r>
      <w:r>
        <w:rPr>
          <w:spacing w:val="20"/>
        </w:rPr>
        <w:t xml:space="preserve"> </w:t>
      </w:r>
      <w:r>
        <w:t>t</w:t>
      </w:r>
      <w:r>
        <w:rPr>
          <w:spacing w:val="3"/>
        </w:rPr>
        <w:t>h</w:t>
      </w:r>
      <w:r>
        <w:rPr>
          <w:spacing w:val="-1"/>
        </w:rPr>
        <w:t>a</w:t>
      </w:r>
      <w:r>
        <w:t>t</w:t>
      </w:r>
      <w:r>
        <w:rPr>
          <w:spacing w:val="34"/>
        </w:rPr>
        <w:t xml:space="preserve"> </w:t>
      </w:r>
      <w:r>
        <w:rPr>
          <w:spacing w:val="3"/>
          <w:w w:val="106"/>
        </w:rPr>
        <w:t>m</w:t>
      </w:r>
      <w:r>
        <w:rPr>
          <w:w w:val="79"/>
        </w:rPr>
        <w:t>i</w:t>
      </w:r>
      <w:r>
        <w:rPr>
          <w:spacing w:val="-1"/>
          <w:w w:val="110"/>
        </w:rPr>
        <w:t>n</w:t>
      </w:r>
      <w:r>
        <w:rPr>
          <w:w w:val="79"/>
        </w:rPr>
        <w:t>i</w:t>
      </w:r>
      <w:r>
        <w:rPr>
          <w:spacing w:val="5"/>
          <w:w w:val="106"/>
        </w:rPr>
        <w:t>m</w:t>
      </w:r>
      <w:r>
        <w:rPr>
          <w:spacing w:val="2"/>
          <w:w w:val="79"/>
        </w:rPr>
        <w:t>i</w:t>
      </w:r>
      <w:r>
        <w:rPr>
          <w:spacing w:val="-4"/>
          <w:w w:val="112"/>
        </w:rPr>
        <w:t>z</w:t>
      </w:r>
      <w:r>
        <w:rPr>
          <w:spacing w:val="-1"/>
          <w:w w:val="124"/>
        </w:rPr>
        <w:t>e</w:t>
      </w:r>
      <w:r>
        <w:rPr>
          <w:w w:val="110"/>
        </w:rPr>
        <w:t>d</w:t>
      </w:r>
      <w:r>
        <w:rPr>
          <w:spacing w:val="6"/>
        </w:rPr>
        <w:t xml:space="preserve"> </w:t>
      </w:r>
      <w:r>
        <w:rPr>
          <w:spacing w:val="3"/>
          <w:w w:val="99"/>
        </w:rPr>
        <w:t>t</w:t>
      </w:r>
      <w:r>
        <w:rPr>
          <w:spacing w:val="-2"/>
          <w:w w:val="79"/>
        </w:rPr>
        <w:t>i</w:t>
      </w:r>
      <w:r>
        <w:rPr>
          <w:spacing w:val="5"/>
          <w:w w:val="106"/>
        </w:rPr>
        <w:t>m</w:t>
      </w:r>
      <w:r>
        <w:rPr>
          <w:w w:val="124"/>
        </w:rPr>
        <w:t xml:space="preserve">e </w:t>
      </w:r>
      <w:r>
        <w:t>a</w:t>
      </w:r>
      <w:r>
        <w:rPr>
          <w:spacing w:val="-1"/>
        </w:rPr>
        <w:t>n</w:t>
      </w:r>
      <w:r>
        <w:t>d</w:t>
      </w:r>
      <w:r>
        <w:rPr>
          <w:spacing w:val="49"/>
        </w:rPr>
        <w:t xml:space="preserve"> </w:t>
      </w:r>
      <w:r>
        <w:rPr>
          <w:w w:val="110"/>
        </w:rPr>
        <w:t>p</w:t>
      </w:r>
      <w:r>
        <w:rPr>
          <w:spacing w:val="5"/>
          <w:w w:val="110"/>
        </w:rPr>
        <w:t>h</w:t>
      </w:r>
      <w:r>
        <w:rPr>
          <w:spacing w:val="-6"/>
          <w:w w:val="99"/>
        </w:rPr>
        <w:t>y</w:t>
      </w:r>
      <w:r>
        <w:rPr>
          <w:spacing w:val="4"/>
          <w:w w:val="127"/>
        </w:rPr>
        <w:t>s</w:t>
      </w:r>
      <w:r>
        <w:rPr>
          <w:w w:val="79"/>
        </w:rPr>
        <w:t>i</w:t>
      </w:r>
      <w:r>
        <w:rPr>
          <w:w w:val="112"/>
        </w:rPr>
        <w:t>c</w:t>
      </w:r>
      <w:r>
        <w:rPr>
          <w:spacing w:val="-1"/>
          <w:w w:val="124"/>
        </w:rPr>
        <w:t>a</w:t>
      </w:r>
      <w:r>
        <w:rPr>
          <w:w w:val="79"/>
        </w:rPr>
        <w:t>l</w:t>
      </w:r>
      <w:r>
        <w:rPr>
          <w:spacing w:val="5"/>
        </w:rPr>
        <w:t xml:space="preserve"> </w:t>
      </w:r>
      <w:r>
        <w:rPr>
          <w:spacing w:val="3"/>
          <w:w w:val="99"/>
        </w:rPr>
        <w:t>r</w:t>
      </w:r>
      <w:r>
        <w:rPr>
          <w:spacing w:val="-1"/>
          <w:w w:val="124"/>
        </w:rPr>
        <w:t>e</w:t>
      </w:r>
      <w:r>
        <w:rPr>
          <w:w w:val="110"/>
        </w:rPr>
        <w:t>o</w:t>
      </w:r>
      <w:r>
        <w:rPr>
          <w:spacing w:val="1"/>
          <w:w w:val="99"/>
        </w:rPr>
        <w:t>r</w:t>
      </w:r>
      <w:r>
        <w:rPr>
          <w:spacing w:val="2"/>
          <w:w w:val="79"/>
        </w:rPr>
        <w:t>i</w:t>
      </w:r>
      <w:r>
        <w:rPr>
          <w:spacing w:val="-1"/>
          <w:w w:val="124"/>
        </w:rPr>
        <w:t>e</w:t>
      </w:r>
      <w:r>
        <w:rPr>
          <w:w w:val="110"/>
        </w:rPr>
        <w:t>n</w:t>
      </w:r>
      <w:r>
        <w:rPr>
          <w:w w:val="99"/>
        </w:rPr>
        <w:t>t</w:t>
      </w:r>
      <w:r>
        <w:rPr>
          <w:spacing w:val="3"/>
          <w:w w:val="124"/>
        </w:rPr>
        <w:t>a</w:t>
      </w:r>
      <w:r>
        <w:rPr>
          <w:w w:val="99"/>
        </w:rPr>
        <w:t>t</w:t>
      </w:r>
      <w:r>
        <w:rPr>
          <w:w w:val="79"/>
        </w:rPr>
        <w:t>i</w:t>
      </w:r>
      <w:r>
        <w:rPr>
          <w:w w:val="110"/>
        </w:rPr>
        <w:t>on</w:t>
      </w:r>
      <w:r>
        <w:rPr>
          <w:spacing w:val="2"/>
          <w:w w:val="127"/>
        </w:rPr>
        <w:t>s</w:t>
      </w:r>
      <w:r>
        <w:rPr>
          <w:w w:val="110"/>
        </w:rPr>
        <w:t>.</w:t>
      </w:r>
    </w:p>
    <w:p w14:paraId="2B89EC93" w14:textId="77777777" w:rsidR="00D04CA1" w:rsidRDefault="00D04CA1">
      <w:pPr>
        <w:spacing w:before="19" w:line="260" w:lineRule="exact"/>
        <w:rPr>
          <w:sz w:val="26"/>
          <w:szCs w:val="26"/>
        </w:rPr>
      </w:pPr>
    </w:p>
    <w:p w14:paraId="65459419" w14:textId="7F8976B4" w:rsidR="00D04CA1" w:rsidRDefault="006B5B99">
      <w:pPr>
        <w:ind w:left="100" w:right="70"/>
        <w:jc w:val="both"/>
      </w:pPr>
      <w:r>
        <w:rPr>
          <w:w w:val="98"/>
        </w:rPr>
        <w:t>In</w:t>
      </w:r>
      <w:r>
        <w:rPr>
          <w:spacing w:val="16"/>
          <w:w w:val="98"/>
        </w:rPr>
        <w:t xml:space="preserve"> </w:t>
      </w:r>
      <w:proofErr w:type="gramStart"/>
      <w:r>
        <w:rPr>
          <w:spacing w:val="5"/>
        </w:rPr>
        <w:t>m</w:t>
      </w:r>
      <w:r>
        <w:rPr>
          <w:spacing w:val="-1"/>
        </w:rPr>
        <w:t>o</w:t>
      </w:r>
      <w:r>
        <w:rPr>
          <w:spacing w:val="1"/>
        </w:rPr>
        <w:t>r</w:t>
      </w:r>
      <w:r>
        <w:t xml:space="preserve">e </w:t>
      </w:r>
      <w:r>
        <w:rPr>
          <w:spacing w:val="4"/>
        </w:rPr>
        <w:t xml:space="preserve"> </w:t>
      </w:r>
      <w:r>
        <w:rPr>
          <w:spacing w:val="2"/>
          <w:w w:val="112"/>
        </w:rPr>
        <w:t>c</w:t>
      </w:r>
      <w:r>
        <w:rPr>
          <w:w w:val="110"/>
        </w:rPr>
        <w:t>o</w:t>
      </w:r>
      <w:r>
        <w:rPr>
          <w:spacing w:val="5"/>
          <w:w w:val="106"/>
        </w:rPr>
        <w:t>m</w:t>
      </w:r>
      <w:r>
        <w:rPr>
          <w:spacing w:val="-1"/>
          <w:w w:val="110"/>
        </w:rPr>
        <w:t>p</w:t>
      </w:r>
      <w:r>
        <w:rPr>
          <w:w w:val="79"/>
        </w:rPr>
        <w:t>l</w:t>
      </w:r>
      <w:r>
        <w:rPr>
          <w:spacing w:val="-1"/>
          <w:w w:val="124"/>
        </w:rPr>
        <w:t>e</w:t>
      </w:r>
      <w:r>
        <w:rPr>
          <w:w w:val="99"/>
        </w:rPr>
        <w:t>x</w:t>
      </w:r>
      <w:proofErr w:type="gramEnd"/>
      <w:r>
        <w:rPr>
          <w:spacing w:val="16"/>
        </w:rPr>
        <w:t xml:space="preserve"> </w:t>
      </w:r>
      <w:r>
        <w:rPr>
          <w:spacing w:val="2"/>
          <w:w w:val="127"/>
        </w:rPr>
        <w:t>s</w:t>
      </w:r>
      <w:r>
        <w:rPr>
          <w:spacing w:val="2"/>
          <w:w w:val="112"/>
        </w:rPr>
        <w:t>c</w:t>
      </w:r>
      <w:r>
        <w:rPr>
          <w:spacing w:val="-1"/>
          <w:w w:val="124"/>
        </w:rPr>
        <w:t>e</w:t>
      </w:r>
      <w:r>
        <w:rPr>
          <w:w w:val="110"/>
        </w:rPr>
        <w:t>n</w:t>
      </w:r>
      <w:r>
        <w:rPr>
          <w:w w:val="124"/>
        </w:rPr>
        <w:t>a</w:t>
      </w:r>
      <w:r>
        <w:rPr>
          <w:spacing w:val="1"/>
          <w:w w:val="99"/>
        </w:rPr>
        <w:t>r</w:t>
      </w:r>
      <w:r>
        <w:rPr>
          <w:w w:val="79"/>
        </w:rPr>
        <w:t>i</w:t>
      </w:r>
      <w:r>
        <w:rPr>
          <w:spacing w:val="-1"/>
          <w:w w:val="110"/>
        </w:rPr>
        <w:t>o</w:t>
      </w:r>
      <w:r>
        <w:rPr>
          <w:w w:val="127"/>
        </w:rPr>
        <w:t>s</w:t>
      </w:r>
      <w:r>
        <w:rPr>
          <w:spacing w:val="18"/>
        </w:rPr>
        <w:t xml:space="preserve"> </w:t>
      </w:r>
      <w:r>
        <w:rPr>
          <w:w w:val="79"/>
        </w:rPr>
        <w:t>i</w:t>
      </w:r>
      <w:r>
        <w:rPr>
          <w:spacing w:val="3"/>
          <w:w w:val="110"/>
        </w:rPr>
        <w:t>n</w:t>
      </w:r>
      <w:r>
        <w:rPr>
          <w:spacing w:val="-2"/>
          <w:w w:val="99"/>
        </w:rPr>
        <w:t>v</w:t>
      </w:r>
      <w:r>
        <w:rPr>
          <w:spacing w:val="3"/>
          <w:w w:val="110"/>
        </w:rPr>
        <w:t>o</w:t>
      </w:r>
      <w:r>
        <w:rPr>
          <w:spacing w:val="-2"/>
          <w:w w:val="79"/>
        </w:rPr>
        <w:t>l</w:t>
      </w:r>
      <w:r>
        <w:rPr>
          <w:spacing w:val="2"/>
          <w:w w:val="99"/>
        </w:rPr>
        <w:t>v</w:t>
      </w:r>
      <w:r>
        <w:rPr>
          <w:w w:val="79"/>
        </w:rPr>
        <w:t>i</w:t>
      </w:r>
      <w:r>
        <w:rPr>
          <w:w w:val="110"/>
        </w:rPr>
        <w:t>ng</w:t>
      </w:r>
      <w:r>
        <w:rPr>
          <w:spacing w:val="16"/>
        </w:rPr>
        <w:t xml:space="preserve"> </w:t>
      </w:r>
      <w:r>
        <w:rPr>
          <w:spacing w:val="3"/>
          <w:w w:val="108"/>
        </w:rPr>
        <w:t>h</w:t>
      </w:r>
      <w:r>
        <w:rPr>
          <w:spacing w:val="-1"/>
          <w:w w:val="108"/>
        </w:rPr>
        <w:t>u</w:t>
      </w:r>
      <w:r>
        <w:rPr>
          <w:spacing w:val="5"/>
          <w:w w:val="108"/>
        </w:rPr>
        <w:t>m</w:t>
      </w:r>
      <w:r>
        <w:rPr>
          <w:w w:val="108"/>
        </w:rPr>
        <w:t>a</w:t>
      </w:r>
      <w:r>
        <w:rPr>
          <w:spacing w:val="-1"/>
          <w:w w:val="108"/>
        </w:rPr>
        <w:t>n</w:t>
      </w:r>
      <w:r>
        <w:rPr>
          <w:spacing w:val="1"/>
          <w:w w:val="108"/>
        </w:rPr>
        <w:t>-r</w:t>
      </w:r>
      <w:r>
        <w:rPr>
          <w:spacing w:val="-1"/>
          <w:w w:val="108"/>
        </w:rPr>
        <w:t>o</w:t>
      </w:r>
      <w:r>
        <w:rPr>
          <w:w w:val="108"/>
        </w:rPr>
        <w:t>bot</w:t>
      </w:r>
      <w:r>
        <w:rPr>
          <w:spacing w:val="18"/>
          <w:w w:val="108"/>
        </w:rPr>
        <w:t xml:space="preserve"> </w:t>
      </w:r>
      <w:r>
        <w:rPr>
          <w:w w:val="112"/>
        </w:rPr>
        <w:t>c</w:t>
      </w:r>
      <w:r>
        <w:rPr>
          <w:w w:val="110"/>
        </w:rPr>
        <w:t>o</w:t>
      </w:r>
      <w:r>
        <w:rPr>
          <w:spacing w:val="2"/>
          <w:w w:val="79"/>
        </w:rPr>
        <w:t>ll</w:t>
      </w:r>
      <w:r>
        <w:rPr>
          <w:spacing w:val="-1"/>
          <w:w w:val="124"/>
        </w:rPr>
        <w:t>a</w:t>
      </w:r>
      <w:r>
        <w:rPr>
          <w:w w:val="110"/>
        </w:rPr>
        <w:t>bo</w:t>
      </w:r>
      <w:r>
        <w:rPr>
          <w:spacing w:val="1"/>
          <w:w w:val="99"/>
        </w:rPr>
        <w:t>r</w:t>
      </w:r>
      <w:r>
        <w:rPr>
          <w:spacing w:val="-1"/>
          <w:w w:val="124"/>
        </w:rPr>
        <w:t>a</w:t>
      </w:r>
      <w:r>
        <w:rPr>
          <w:spacing w:val="3"/>
          <w:w w:val="99"/>
        </w:rPr>
        <w:t>t</w:t>
      </w:r>
      <w:r>
        <w:rPr>
          <w:w w:val="79"/>
        </w:rPr>
        <w:t>i</w:t>
      </w:r>
      <w:r>
        <w:rPr>
          <w:spacing w:val="3"/>
          <w:w w:val="110"/>
        </w:rPr>
        <w:t>o</w:t>
      </w:r>
      <w:r>
        <w:rPr>
          <w:spacing w:val="-1"/>
          <w:w w:val="110"/>
        </w:rPr>
        <w:t>n</w:t>
      </w:r>
      <w:r>
        <w:rPr>
          <w:w w:val="110"/>
        </w:rPr>
        <w:t>,</w:t>
      </w:r>
      <w:r>
        <w:rPr>
          <w:spacing w:val="18"/>
        </w:rPr>
        <w:t xml:space="preserve"> </w:t>
      </w:r>
      <w:r>
        <w:rPr>
          <w:spacing w:val="-1"/>
          <w:w w:val="88"/>
        </w:rPr>
        <w:t>A</w:t>
      </w:r>
      <w:r>
        <w:rPr>
          <w:w w:val="88"/>
        </w:rPr>
        <w:t>I</w:t>
      </w:r>
      <w:r>
        <w:rPr>
          <w:spacing w:val="22"/>
          <w:w w:val="88"/>
        </w:rPr>
        <w:t xml:space="preserve"> </w:t>
      </w:r>
      <w:proofErr w:type="gramStart"/>
      <w:r>
        <w:t>c</w:t>
      </w:r>
      <w:r>
        <w:rPr>
          <w:spacing w:val="3"/>
        </w:rPr>
        <w:t>a</w:t>
      </w:r>
      <w:r>
        <w:t xml:space="preserve">n </w:t>
      </w:r>
      <w:r>
        <w:rPr>
          <w:spacing w:val="6"/>
        </w:rPr>
        <w:t xml:space="preserve"> </w:t>
      </w:r>
      <w:r>
        <w:rPr>
          <w:spacing w:val="3"/>
          <w:w w:val="110"/>
        </w:rPr>
        <w:t>b</w:t>
      </w:r>
      <w:r>
        <w:rPr>
          <w:w w:val="124"/>
        </w:rPr>
        <w:t>a</w:t>
      </w:r>
      <w:r>
        <w:rPr>
          <w:w w:val="79"/>
        </w:rPr>
        <w:t>l</w:t>
      </w:r>
      <w:r>
        <w:rPr>
          <w:w w:val="124"/>
        </w:rPr>
        <w:t>a</w:t>
      </w:r>
      <w:r>
        <w:rPr>
          <w:w w:val="110"/>
        </w:rPr>
        <w:t>n</w:t>
      </w:r>
      <w:r>
        <w:rPr>
          <w:spacing w:val="2"/>
          <w:w w:val="112"/>
        </w:rPr>
        <w:t>c</w:t>
      </w:r>
      <w:r>
        <w:rPr>
          <w:w w:val="124"/>
        </w:rPr>
        <w:t>e</w:t>
      </w:r>
      <w:proofErr w:type="gramEnd"/>
      <w:r>
        <w:rPr>
          <w:spacing w:val="14"/>
        </w:rPr>
        <w:t xml:space="preserve"> </w:t>
      </w:r>
      <w:r>
        <w:rPr>
          <w:spacing w:val="3"/>
          <w:w w:val="112"/>
        </w:rPr>
        <w:t>t</w:t>
      </w:r>
      <w:r>
        <w:rPr>
          <w:w w:val="112"/>
        </w:rPr>
        <w:t>a</w:t>
      </w:r>
      <w:r>
        <w:rPr>
          <w:spacing w:val="2"/>
          <w:w w:val="112"/>
        </w:rPr>
        <w:t>s</w:t>
      </w:r>
      <w:r>
        <w:rPr>
          <w:w w:val="112"/>
        </w:rPr>
        <w:t>k</w:t>
      </w:r>
      <w:r>
        <w:rPr>
          <w:spacing w:val="13"/>
          <w:w w:val="112"/>
        </w:rPr>
        <w:t xml:space="preserve"> </w:t>
      </w:r>
      <w:r>
        <w:rPr>
          <w:w w:val="124"/>
        </w:rPr>
        <w:t>a</w:t>
      </w:r>
      <w:r>
        <w:rPr>
          <w:spacing w:val="2"/>
          <w:w w:val="127"/>
        </w:rPr>
        <w:t>s</w:t>
      </w:r>
      <w:r>
        <w:rPr>
          <w:w w:val="127"/>
        </w:rPr>
        <w:t>s</w:t>
      </w:r>
      <w:r>
        <w:rPr>
          <w:w w:val="79"/>
        </w:rPr>
        <w:t>i</w:t>
      </w:r>
      <w:r>
        <w:rPr>
          <w:spacing w:val="-1"/>
          <w:w w:val="110"/>
        </w:rPr>
        <w:t>g</w:t>
      </w:r>
      <w:r>
        <w:rPr>
          <w:spacing w:val="-3"/>
          <w:w w:val="110"/>
        </w:rPr>
        <w:t>n</w:t>
      </w:r>
      <w:r>
        <w:rPr>
          <w:spacing w:val="5"/>
          <w:w w:val="106"/>
        </w:rPr>
        <w:t>m</w:t>
      </w:r>
      <w:r>
        <w:rPr>
          <w:w w:val="124"/>
        </w:rPr>
        <w:t>e</w:t>
      </w:r>
      <w:r>
        <w:rPr>
          <w:w w:val="110"/>
        </w:rPr>
        <w:t>n</w:t>
      </w:r>
      <w:r>
        <w:rPr>
          <w:w w:val="99"/>
        </w:rPr>
        <w:t>t</w:t>
      </w:r>
      <w:r>
        <w:rPr>
          <w:w w:val="127"/>
        </w:rPr>
        <w:t>s</w:t>
      </w:r>
      <w:r>
        <w:rPr>
          <w:spacing w:val="16"/>
        </w:rPr>
        <w:t xml:space="preserve"> </w:t>
      </w:r>
      <w:r>
        <w:rPr>
          <w:spacing w:val="-1"/>
          <w:w w:val="110"/>
        </w:rPr>
        <w:t>b</w:t>
      </w:r>
      <w:r>
        <w:rPr>
          <w:w w:val="124"/>
        </w:rPr>
        <w:t>a</w:t>
      </w:r>
      <w:r>
        <w:rPr>
          <w:spacing w:val="2"/>
          <w:w w:val="127"/>
        </w:rPr>
        <w:t>s</w:t>
      </w:r>
      <w:r>
        <w:rPr>
          <w:spacing w:val="-1"/>
          <w:w w:val="124"/>
        </w:rPr>
        <w:t>e</w:t>
      </w:r>
      <w:r>
        <w:rPr>
          <w:w w:val="110"/>
        </w:rPr>
        <w:t xml:space="preserve">d </w:t>
      </w:r>
      <w:r>
        <w:t>on</w:t>
      </w:r>
      <w:r>
        <w:rPr>
          <w:spacing w:val="17"/>
        </w:rPr>
        <w:t xml:space="preserve"> </w:t>
      </w:r>
      <w:r>
        <w:rPr>
          <w:spacing w:val="3"/>
          <w:w w:val="82"/>
        </w:rPr>
        <w:t>f</w:t>
      </w:r>
      <w:r>
        <w:rPr>
          <w:w w:val="124"/>
        </w:rPr>
        <w:t>a</w:t>
      </w:r>
      <w:r>
        <w:rPr>
          <w:w w:val="99"/>
        </w:rPr>
        <w:t>t</w:t>
      </w:r>
      <w:r>
        <w:rPr>
          <w:w w:val="79"/>
        </w:rPr>
        <w:t>i</w:t>
      </w:r>
      <w:r>
        <w:rPr>
          <w:w w:val="110"/>
        </w:rPr>
        <w:t>gu</w:t>
      </w:r>
      <w:r>
        <w:rPr>
          <w:w w:val="124"/>
        </w:rPr>
        <w:t>e</w:t>
      </w:r>
      <w:r>
        <w:rPr>
          <w:spacing w:val="-2"/>
        </w:rPr>
        <w:t xml:space="preserve"> </w:t>
      </w:r>
      <w:r>
        <w:rPr>
          <w:spacing w:val="5"/>
          <w:w w:val="106"/>
        </w:rPr>
        <w:t>m</w:t>
      </w:r>
      <w:r>
        <w:rPr>
          <w:w w:val="110"/>
        </w:rPr>
        <w:t>o</w:t>
      </w:r>
      <w:r>
        <w:rPr>
          <w:spacing w:val="-1"/>
          <w:w w:val="110"/>
        </w:rPr>
        <w:t>d</w:t>
      </w:r>
      <w:r>
        <w:rPr>
          <w:w w:val="124"/>
        </w:rPr>
        <w:t>e</w:t>
      </w:r>
      <w:r>
        <w:rPr>
          <w:w w:val="79"/>
        </w:rPr>
        <w:t>l</w:t>
      </w:r>
      <w:r>
        <w:rPr>
          <w:w w:val="127"/>
        </w:rPr>
        <w:t>s</w:t>
      </w:r>
      <w:r>
        <w:rPr>
          <w:w w:val="110"/>
        </w:rPr>
        <w:t>,</w:t>
      </w:r>
      <w:r>
        <w:rPr>
          <w:spacing w:val="-2"/>
        </w:rPr>
        <w:t xml:space="preserve"> </w:t>
      </w:r>
      <w:r>
        <w:rPr>
          <w:spacing w:val="5"/>
          <w:w w:val="106"/>
        </w:rPr>
        <w:t>m</w:t>
      </w:r>
      <w:r>
        <w:rPr>
          <w:w w:val="110"/>
        </w:rPr>
        <w:t>o</w:t>
      </w:r>
      <w:r>
        <w:rPr>
          <w:w w:val="99"/>
        </w:rPr>
        <w:t>t</w:t>
      </w:r>
      <w:r>
        <w:rPr>
          <w:w w:val="79"/>
        </w:rPr>
        <w:t>i</w:t>
      </w:r>
      <w:r>
        <w:rPr>
          <w:spacing w:val="-1"/>
          <w:w w:val="110"/>
        </w:rPr>
        <w:t>o</w:t>
      </w:r>
      <w:r>
        <w:rPr>
          <w:w w:val="110"/>
        </w:rPr>
        <w:t>n</w:t>
      </w:r>
      <w:r>
        <w:rPr>
          <w:spacing w:val="1"/>
        </w:rPr>
        <w:t xml:space="preserve"> </w:t>
      </w:r>
      <w:r>
        <w:rPr>
          <w:w w:val="110"/>
        </w:rPr>
        <w:t>p</w:t>
      </w:r>
      <w:r>
        <w:rPr>
          <w:w w:val="79"/>
        </w:rPr>
        <w:t>l</w:t>
      </w:r>
      <w:r>
        <w:rPr>
          <w:w w:val="124"/>
        </w:rPr>
        <w:t>a</w:t>
      </w:r>
      <w:r>
        <w:rPr>
          <w:spacing w:val="3"/>
          <w:w w:val="110"/>
        </w:rPr>
        <w:t>n</w:t>
      </w:r>
      <w:r>
        <w:rPr>
          <w:spacing w:val="-1"/>
          <w:w w:val="110"/>
        </w:rPr>
        <w:t>n</w:t>
      </w:r>
      <w:r>
        <w:rPr>
          <w:w w:val="79"/>
        </w:rPr>
        <w:t>i</w:t>
      </w:r>
      <w:r>
        <w:rPr>
          <w:w w:val="110"/>
        </w:rPr>
        <w:t>ng,</w:t>
      </w:r>
      <w:r>
        <w:t xml:space="preserve"> and</w:t>
      </w:r>
      <w:r>
        <w:rPr>
          <w:spacing w:val="39"/>
        </w:rPr>
        <w:t xml:space="preserve"> </w:t>
      </w:r>
      <w:r>
        <w:rPr>
          <w:spacing w:val="3"/>
          <w:w w:val="99"/>
        </w:rPr>
        <w:t>r</w:t>
      </w:r>
      <w:r>
        <w:rPr>
          <w:w w:val="79"/>
        </w:rPr>
        <w:t>i</w:t>
      </w:r>
      <w:r>
        <w:rPr>
          <w:spacing w:val="2"/>
          <w:w w:val="127"/>
        </w:rPr>
        <w:t>s</w:t>
      </w:r>
      <w:r>
        <w:rPr>
          <w:w w:val="99"/>
        </w:rPr>
        <w:t>k</w:t>
      </w:r>
      <w:r>
        <w:rPr>
          <w:spacing w:val="2"/>
        </w:rPr>
        <w:t xml:space="preserve"> </w:t>
      </w:r>
      <w:r>
        <w:rPr>
          <w:spacing w:val="-1"/>
          <w:w w:val="98"/>
        </w:rPr>
        <w:t>o</w:t>
      </w:r>
      <w:r>
        <w:rPr>
          <w:w w:val="98"/>
        </w:rPr>
        <w:t>f</w:t>
      </w:r>
      <w:r>
        <w:rPr>
          <w:spacing w:val="2"/>
          <w:w w:val="98"/>
        </w:rPr>
        <w:t xml:space="preserve"> </w:t>
      </w:r>
      <w:r>
        <w:t>e</w:t>
      </w:r>
      <w:r>
        <w:rPr>
          <w:spacing w:val="1"/>
        </w:rPr>
        <w:t>rr</w:t>
      </w:r>
      <w:r>
        <w:rPr>
          <w:spacing w:val="-1"/>
        </w:rPr>
        <w:t>o</w:t>
      </w:r>
      <w:r>
        <w:rPr>
          <w:spacing w:val="1"/>
        </w:rPr>
        <w:t>r</w:t>
      </w:r>
      <w:r>
        <w:t>.</w:t>
      </w:r>
      <w:r>
        <w:rPr>
          <w:spacing w:val="32"/>
        </w:rPr>
        <w:t xml:space="preserve"> </w:t>
      </w:r>
      <w:r>
        <w:rPr>
          <w:spacing w:val="-1"/>
          <w:w w:val="91"/>
        </w:rPr>
        <w:t>A</w:t>
      </w:r>
      <w:r>
        <w:rPr>
          <w:spacing w:val="2"/>
          <w:w w:val="127"/>
        </w:rPr>
        <w:t>ss</w:t>
      </w:r>
      <w:r>
        <w:rPr>
          <w:spacing w:val="-3"/>
          <w:w w:val="124"/>
        </w:rPr>
        <w:t>e</w:t>
      </w:r>
      <w:r>
        <w:rPr>
          <w:spacing w:val="5"/>
          <w:w w:val="106"/>
        </w:rPr>
        <w:t>m</w:t>
      </w:r>
      <w:r>
        <w:rPr>
          <w:spacing w:val="-1"/>
          <w:w w:val="110"/>
        </w:rPr>
        <w:t>b</w:t>
      </w:r>
      <w:r>
        <w:rPr>
          <w:spacing w:val="2"/>
          <w:w w:val="79"/>
        </w:rPr>
        <w:t>l</w:t>
      </w:r>
      <w:r>
        <w:rPr>
          <w:w w:val="99"/>
        </w:rPr>
        <w:t>y</w:t>
      </w:r>
      <w:r>
        <w:rPr>
          <w:spacing w:val="-4"/>
        </w:rPr>
        <w:t xml:space="preserve"> </w:t>
      </w:r>
      <w:r>
        <w:rPr>
          <w:w w:val="110"/>
        </w:rPr>
        <w:t>p</w:t>
      </w:r>
      <w:r>
        <w:rPr>
          <w:w w:val="79"/>
        </w:rPr>
        <w:t>l</w:t>
      </w:r>
      <w:r>
        <w:rPr>
          <w:w w:val="124"/>
        </w:rPr>
        <w:t>a</w:t>
      </w:r>
      <w:r>
        <w:rPr>
          <w:spacing w:val="3"/>
          <w:w w:val="110"/>
        </w:rPr>
        <w:t>n</w:t>
      </w:r>
      <w:r>
        <w:rPr>
          <w:spacing w:val="-1"/>
          <w:w w:val="110"/>
        </w:rPr>
        <w:t>n</w:t>
      </w:r>
      <w:r>
        <w:rPr>
          <w:spacing w:val="2"/>
          <w:w w:val="79"/>
        </w:rPr>
        <w:t>i</w:t>
      </w:r>
      <w:r>
        <w:rPr>
          <w:w w:val="110"/>
        </w:rPr>
        <w:t>ng</w:t>
      </w:r>
      <w:r>
        <w:rPr>
          <w:spacing w:val="-2"/>
        </w:rPr>
        <w:t xml:space="preserve"> </w:t>
      </w:r>
      <w:r>
        <w:rPr>
          <w:spacing w:val="2"/>
          <w:w w:val="127"/>
        </w:rPr>
        <w:t>s</w:t>
      </w:r>
      <w:r>
        <w:rPr>
          <w:spacing w:val="-1"/>
          <w:w w:val="110"/>
        </w:rPr>
        <w:t>o</w:t>
      </w:r>
      <w:r>
        <w:rPr>
          <w:spacing w:val="3"/>
          <w:w w:val="82"/>
        </w:rPr>
        <w:t>f</w:t>
      </w:r>
      <w:r>
        <w:rPr>
          <w:spacing w:val="3"/>
          <w:w w:val="99"/>
        </w:rPr>
        <w:t>t</w:t>
      </w:r>
      <w:r>
        <w:rPr>
          <w:spacing w:val="-2"/>
          <w:w w:val="99"/>
        </w:rPr>
        <w:t>w</w:t>
      </w:r>
      <w:r>
        <w:rPr>
          <w:w w:val="124"/>
        </w:rPr>
        <w:t>a</w:t>
      </w:r>
      <w:r>
        <w:rPr>
          <w:spacing w:val="1"/>
          <w:w w:val="99"/>
        </w:rPr>
        <w:t>r</w:t>
      </w:r>
      <w:r>
        <w:rPr>
          <w:w w:val="124"/>
        </w:rPr>
        <w:t>e</w:t>
      </w:r>
      <w:r>
        <w:t xml:space="preserve"> </w:t>
      </w:r>
      <w:r>
        <w:rPr>
          <w:spacing w:val="2"/>
          <w:w w:val="79"/>
        </w:rPr>
        <w:t>i</w:t>
      </w:r>
      <w:r>
        <w:rPr>
          <w:w w:val="110"/>
        </w:rPr>
        <w:t>n</w:t>
      </w:r>
      <w:r>
        <w:rPr>
          <w:w w:val="99"/>
        </w:rPr>
        <w:t>t</w:t>
      </w:r>
      <w:r>
        <w:rPr>
          <w:spacing w:val="-1"/>
          <w:w w:val="124"/>
        </w:rPr>
        <w:t>e</w:t>
      </w:r>
      <w:r>
        <w:rPr>
          <w:w w:val="110"/>
        </w:rPr>
        <w:t>g</w:t>
      </w:r>
      <w:r>
        <w:rPr>
          <w:spacing w:val="1"/>
          <w:w w:val="99"/>
        </w:rPr>
        <w:t>r</w:t>
      </w:r>
      <w:r>
        <w:rPr>
          <w:spacing w:val="-1"/>
          <w:w w:val="124"/>
        </w:rPr>
        <w:t>a</w:t>
      </w:r>
      <w:r>
        <w:rPr>
          <w:spacing w:val="3"/>
          <w:w w:val="99"/>
        </w:rPr>
        <w:t>t</w:t>
      </w:r>
      <w:r>
        <w:rPr>
          <w:w w:val="124"/>
        </w:rPr>
        <w:t>e</w:t>
      </w:r>
      <w:r>
        <w:rPr>
          <w:w w:val="110"/>
        </w:rPr>
        <w:t>d</w:t>
      </w:r>
      <w:r>
        <w:t xml:space="preserve"> </w:t>
      </w:r>
      <w:r>
        <w:rPr>
          <w:spacing w:val="2"/>
          <w:w w:val="99"/>
        </w:rPr>
        <w:t>w</w:t>
      </w:r>
      <w:r>
        <w:rPr>
          <w:w w:val="79"/>
        </w:rPr>
        <w:t>i</w:t>
      </w:r>
      <w:r>
        <w:rPr>
          <w:w w:val="99"/>
        </w:rPr>
        <w:t>t</w:t>
      </w:r>
      <w:r>
        <w:rPr>
          <w:w w:val="110"/>
        </w:rPr>
        <w:t>h</w:t>
      </w:r>
      <w:r>
        <w:rPr>
          <w:spacing w:val="-2"/>
        </w:rPr>
        <w:t xml:space="preserve"> </w:t>
      </w:r>
      <w:r>
        <w:rPr>
          <w:spacing w:val="2"/>
          <w:w w:val="112"/>
        </w:rPr>
        <w:t>c</w:t>
      </w:r>
      <w:r>
        <w:rPr>
          <w:w w:val="110"/>
        </w:rPr>
        <w:t>o</w:t>
      </w:r>
      <w:r>
        <w:rPr>
          <w:spacing w:val="5"/>
          <w:w w:val="106"/>
        </w:rPr>
        <w:t>m</w:t>
      </w:r>
      <w:r>
        <w:rPr>
          <w:spacing w:val="-1"/>
          <w:w w:val="110"/>
        </w:rPr>
        <w:t>p</w:t>
      </w:r>
      <w:r>
        <w:rPr>
          <w:w w:val="110"/>
        </w:rPr>
        <w:t>u</w:t>
      </w:r>
      <w:r>
        <w:rPr>
          <w:w w:val="99"/>
        </w:rPr>
        <w:t>t</w:t>
      </w:r>
      <w:r>
        <w:rPr>
          <w:spacing w:val="-1"/>
          <w:w w:val="124"/>
        </w:rPr>
        <w:t>e</w:t>
      </w:r>
      <w:r>
        <w:rPr>
          <w:w w:val="99"/>
        </w:rPr>
        <w:t xml:space="preserve">r </w:t>
      </w:r>
      <w:r>
        <w:rPr>
          <w:spacing w:val="-2"/>
          <w:w w:val="99"/>
        </w:rPr>
        <w:t>v</w:t>
      </w:r>
      <w:r>
        <w:rPr>
          <w:w w:val="79"/>
        </w:rPr>
        <w:t>i</w:t>
      </w:r>
      <w:r>
        <w:rPr>
          <w:spacing w:val="2"/>
          <w:w w:val="127"/>
        </w:rPr>
        <w:t>s</w:t>
      </w:r>
      <w:r>
        <w:rPr>
          <w:spacing w:val="2"/>
          <w:w w:val="79"/>
        </w:rPr>
        <w:t>i</w:t>
      </w:r>
      <w:r>
        <w:rPr>
          <w:spacing w:val="-1"/>
          <w:w w:val="110"/>
        </w:rPr>
        <w:t>o</w:t>
      </w:r>
      <w:r>
        <w:rPr>
          <w:w w:val="110"/>
        </w:rPr>
        <w:t>n</w:t>
      </w:r>
      <w:r>
        <w:rPr>
          <w:spacing w:val="11"/>
          <w:w w:val="110"/>
        </w:rPr>
        <w:t xml:space="preserve"> </w:t>
      </w:r>
      <w:proofErr w:type="gramStart"/>
      <w:r>
        <w:rPr>
          <w:spacing w:val="-1"/>
        </w:rPr>
        <w:t>a</w:t>
      </w:r>
      <w:r>
        <w:rPr>
          <w:spacing w:val="3"/>
        </w:rPr>
        <w:t>n</w:t>
      </w:r>
      <w:r>
        <w:t xml:space="preserve">d  </w:t>
      </w:r>
      <w:r>
        <w:rPr>
          <w:spacing w:val="3"/>
          <w:w w:val="110"/>
        </w:rPr>
        <w:t>n</w:t>
      </w:r>
      <w:r>
        <w:rPr>
          <w:spacing w:val="-1"/>
          <w:w w:val="124"/>
        </w:rPr>
        <w:t>a</w:t>
      </w:r>
      <w:r>
        <w:rPr>
          <w:w w:val="99"/>
        </w:rPr>
        <w:t>t</w:t>
      </w:r>
      <w:r>
        <w:rPr>
          <w:w w:val="110"/>
        </w:rPr>
        <w:t>u</w:t>
      </w:r>
      <w:r>
        <w:rPr>
          <w:spacing w:val="1"/>
          <w:w w:val="99"/>
        </w:rPr>
        <w:t>r</w:t>
      </w:r>
      <w:r>
        <w:rPr>
          <w:w w:val="124"/>
        </w:rPr>
        <w:t>a</w:t>
      </w:r>
      <w:r>
        <w:rPr>
          <w:w w:val="79"/>
        </w:rPr>
        <w:t>l</w:t>
      </w:r>
      <w:proofErr w:type="gramEnd"/>
      <w:r>
        <w:rPr>
          <w:spacing w:val="11"/>
          <w:w w:val="79"/>
        </w:rPr>
        <w:t xml:space="preserve"> </w:t>
      </w:r>
      <w:r>
        <w:rPr>
          <w:w w:val="79"/>
        </w:rPr>
        <w:t>l</w:t>
      </w:r>
      <w:r>
        <w:rPr>
          <w:spacing w:val="-1"/>
          <w:w w:val="124"/>
        </w:rPr>
        <w:t>a</w:t>
      </w:r>
      <w:r>
        <w:rPr>
          <w:spacing w:val="3"/>
          <w:w w:val="110"/>
        </w:rPr>
        <w:t>n</w:t>
      </w:r>
      <w:r>
        <w:rPr>
          <w:spacing w:val="-1"/>
          <w:w w:val="110"/>
        </w:rPr>
        <w:t>g</w:t>
      </w:r>
      <w:r>
        <w:rPr>
          <w:w w:val="110"/>
        </w:rPr>
        <w:t>u</w:t>
      </w:r>
      <w:r>
        <w:rPr>
          <w:spacing w:val="3"/>
          <w:w w:val="124"/>
        </w:rPr>
        <w:t>a</w:t>
      </w:r>
      <w:r>
        <w:rPr>
          <w:spacing w:val="3"/>
          <w:w w:val="110"/>
        </w:rPr>
        <w:t>g</w:t>
      </w:r>
      <w:r>
        <w:rPr>
          <w:w w:val="124"/>
        </w:rPr>
        <w:t>e</w:t>
      </w:r>
      <w:r>
        <w:rPr>
          <w:spacing w:val="7"/>
          <w:w w:val="124"/>
        </w:rPr>
        <w:t xml:space="preserve"> </w:t>
      </w:r>
      <w:r>
        <w:rPr>
          <w:spacing w:val="-1"/>
          <w:w w:val="110"/>
        </w:rPr>
        <w:t>p</w:t>
      </w:r>
      <w:r>
        <w:rPr>
          <w:spacing w:val="1"/>
          <w:w w:val="99"/>
        </w:rPr>
        <w:t>r</w:t>
      </w:r>
      <w:r>
        <w:rPr>
          <w:w w:val="110"/>
        </w:rPr>
        <w:t>o</w:t>
      </w:r>
      <w:r>
        <w:rPr>
          <w:spacing w:val="2"/>
          <w:w w:val="112"/>
        </w:rPr>
        <w:t>c</w:t>
      </w:r>
      <w:r>
        <w:rPr>
          <w:spacing w:val="-1"/>
          <w:w w:val="124"/>
        </w:rPr>
        <w:t>e</w:t>
      </w:r>
      <w:r>
        <w:rPr>
          <w:spacing w:val="2"/>
          <w:w w:val="127"/>
        </w:rPr>
        <w:t>ss</w:t>
      </w:r>
      <w:r>
        <w:rPr>
          <w:spacing w:val="-2"/>
          <w:w w:val="79"/>
        </w:rPr>
        <w:t>i</w:t>
      </w:r>
      <w:r>
        <w:rPr>
          <w:spacing w:val="3"/>
          <w:w w:val="110"/>
        </w:rPr>
        <w:t>n</w:t>
      </w:r>
      <w:r>
        <w:rPr>
          <w:w w:val="110"/>
        </w:rPr>
        <w:t>g</w:t>
      </w:r>
      <w:r>
        <w:rPr>
          <w:spacing w:val="11"/>
          <w:w w:val="110"/>
        </w:rPr>
        <w:t xml:space="preserve"> </w:t>
      </w:r>
      <w:r>
        <w:rPr>
          <w:w w:val="79"/>
        </w:rPr>
        <w:t>i</w:t>
      </w:r>
      <w:r>
        <w:rPr>
          <w:w w:val="127"/>
        </w:rPr>
        <w:t>s</w:t>
      </w:r>
      <w:r>
        <w:rPr>
          <w:spacing w:val="9"/>
          <w:w w:val="127"/>
        </w:rPr>
        <w:t xml:space="preserve"> </w:t>
      </w:r>
      <w:r>
        <w:rPr>
          <w:spacing w:val="-1"/>
        </w:rPr>
        <w:t>n</w:t>
      </w:r>
      <w:r>
        <w:rPr>
          <w:spacing w:val="3"/>
        </w:rPr>
        <w:t>o</w:t>
      </w:r>
      <w:r>
        <w:t>w</w:t>
      </w:r>
      <w:r>
        <w:rPr>
          <w:spacing w:val="26"/>
        </w:rPr>
        <w:t xml:space="preserve"> </w:t>
      </w:r>
      <w:r>
        <w:rPr>
          <w:spacing w:val="2"/>
          <w:w w:val="112"/>
        </w:rPr>
        <w:t>c</w:t>
      </w:r>
      <w:r>
        <w:rPr>
          <w:w w:val="124"/>
        </w:rPr>
        <w:t>a</w:t>
      </w:r>
      <w:r>
        <w:rPr>
          <w:spacing w:val="3"/>
          <w:w w:val="110"/>
        </w:rPr>
        <w:t>p</w:t>
      </w:r>
      <w:r>
        <w:rPr>
          <w:spacing w:val="-1"/>
          <w:w w:val="124"/>
        </w:rPr>
        <w:t>a</w:t>
      </w:r>
      <w:r>
        <w:rPr>
          <w:spacing w:val="3"/>
          <w:w w:val="110"/>
        </w:rPr>
        <w:t>b</w:t>
      </w:r>
      <w:r>
        <w:rPr>
          <w:spacing w:val="2"/>
          <w:w w:val="79"/>
        </w:rPr>
        <w:t>l</w:t>
      </w:r>
      <w:r>
        <w:rPr>
          <w:w w:val="124"/>
        </w:rPr>
        <w:t>e</w:t>
      </w:r>
      <w:r>
        <w:rPr>
          <w:spacing w:val="7"/>
          <w:w w:val="124"/>
        </w:rPr>
        <w:t xml:space="preserve"> </w:t>
      </w:r>
      <w:r>
        <w:rPr>
          <w:w w:val="98"/>
        </w:rPr>
        <w:t>of</w:t>
      </w:r>
      <w:r>
        <w:rPr>
          <w:spacing w:val="13"/>
          <w:w w:val="98"/>
        </w:rPr>
        <w:t xml:space="preserve"> </w:t>
      </w:r>
      <w:r>
        <w:rPr>
          <w:w w:val="99"/>
        </w:rPr>
        <w:t>r</w:t>
      </w:r>
      <w:r>
        <w:rPr>
          <w:w w:val="124"/>
        </w:rPr>
        <w:t>e</w:t>
      </w:r>
      <w:r>
        <w:rPr>
          <w:spacing w:val="-1"/>
          <w:w w:val="124"/>
        </w:rPr>
        <w:t>a</w:t>
      </w:r>
      <w:r>
        <w:rPr>
          <w:spacing w:val="3"/>
          <w:w w:val="110"/>
        </w:rPr>
        <w:t>d</w:t>
      </w:r>
      <w:r>
        <w:rPr>
          <w:w w:val="79"/>
        </w:rPr>
        <w:t>i</w:t>
      </w:r>
      <w:r>
        <w:rPr>
          <w:w w:val="110"/>
        </w:rPr>
        <w:t>ng</w:t>
      </w:r>
      <w:r>
        <w:rPr>
          <w:spacing w:val="9"/>
          <w:w w:val="110"/>
        </w:rPr>
        <w:t xml:space="preserve"> </w:t>
      </w:r>
      <w:r>
        <w:rPr>
          <w:spacing w:val="3"/>
          <w:w w:val="124"/>
        </w:rPr>
        <w:t>e</w:t>
      </w:r>
      <w:r>
        <w:rPr>
          <w:w w:val="110"/>
        </w:rPr>
        <w:t>n</w:t>
      </w:r>
      <w:r>
        <w:rPr>
          <w:spacing w:val="3"/>
          <w:w w:val="110"/>
        </w:rPr>
        <w:t>g</w:t>
      </w:r>
      <w:r>
        <w:rPr>
          <w:spacing w:val="-2"/>
          <w:w w:val="79"/>
        </w:rPr>
        <w:t>i</w:t>
      </w:r>
      <w:r>
        <w:rPr>
          <w:w w:val="110"/>
        </w:rPr>
        <w:t>n</w:t>
      </w:r>
      <w:r>
        <w:rPr>
          <w:spacing w:val="3"/>
          <w:w w:val="124"/>
        </w:rPr>
        <w:t>e</w:t>
      </w:r>
      <w:r>
        <w:rPr>
          <w:spacing w:val="-1"/>
          <w:w w:val="124"/>
        </w:rPr>
        <w:t>e</w:t>
      </w:r>
      <w:r>
        <w:rPr>
          <w:spacing w:val="1"/>
          <w:w w:val="99"/>
        </w:rPr>
        <w:t>r</w:t>
      </w:r>
      <w:r>
        <w:rPr>
          <w:w w:val="79"/>
        </w:rPr>
        <w:t>i</w:t>
      </w:r>
      <w:r>
        <w:rPr>
          <w:w w:val="110"/>
        </w:rPr>
        <w:t>ng</w:t>
      </w:r>
      <w:r>
        <w:rPr>
          <w:spacing w:val="9"/>
          <w:w w:val="110"/>
        </w:rPr>
        <w:t xml:space="preserve"> </w:t>
      </w:r>
      <w:r>
        <w:rPr>
          <w:w w:val="110"/>
        </w:rPr>
        <w:t>d</w:t>
      </w:r>
      <w:r>
        <w:rPr>
          <w:spacing w:val="3"/>
          <w:w w:val="99"/>
        </w:rPr>
        <w:t>r</w:t>
      </w:r>
      <w:r>
        <w:rPr>
          <w:spacing w:val="3"/>
          <w:w w:val="124"/>
        </w:rPr>
        <w:t>a</w:t>
      </w:r>
      <w:r>
        <w:rPr>
          <w:spacing w:val="-2"/>
          <w:w w:val="99"/>
        </w:rPr>
        <w:t>w</w:t>
      </w:r>
      <w:r>
        <w:rPr>
          <w:w w:val="79"/>
        </w:rPr>
        <w:t>i</w:t>
      </w:r>
      <w:r>
        <w:rPr>
          <w:w w:val="110"/>
        </w:rPr>
        <w:t>ng</w:t>
      </w:r>
      <w:r>
        <w:rPr>
          <w:w w:val="127"/>
        </w:rPr>
        <w:t>s</w:t>
      </w:r>
      <w:r>
        <w:rPr>
          <w:spacing w:val="11"/>
          <w:w w:val="127"/>
        </w:rPr>
        <w:t xml:space="preserve"> </w:t>
      </w:r>
      <w:r>
        <w:rPr>
          <w:spacing w:val="-1"/>
        </w:rPr>
        <w:t>o</w:t>
      </w:r>
      <w:r>
        <w:t>r</w:t>
      </w:r>
      <w:r>
        <w:rPr>
          <w:spacing w:val="19"/>
        </w:rPr>
        <w:t xml:space="preserve"> </w:t>
      </w:r>
      <w:r>
        <w:rPr>
          <w:spacing w:val="5"/>
          <w:w w:val="106"/>
        </w:rPr>
        <w:t>m</w:t>
      </w:r>
      <w:r>
        <w:rPr>
          <w:spacing w:val="-1"/>
          <w:w w:val="124"/>
        </w:rPr>
        <w:t>a</w:t>
      </w:r>
      <w:r>
        <w:rPr>
          <w:w w:val="110"/>
        </w:rPr>
        <w:t>n</w:t>
      </w:r>
      <w:r>
        <w:rPr>
          <w:spacing w:val="-1"/>
          <w:w w:val="110"/>
        </w:rPr>
        <w:t>u</w:t>
      </w:r>
      <w:r>
        <w:rPr>
          <w:spacing w:val="3"/>
          <w:w w:val="124"/>
        </w:rPr>
        <w:t>a</w:t>
      </w:r>
      <w:r>
        <w:rPr>
          <w:w w:val="79"/>
        </w:rPr>
        <w:t>l</w:t>
      </w:r>
      <w:r>
        <w:rPr>
          <w:w w:val="127"/>
        </w:rPr>
        <w:t>s</w:t>
      </w:r>
      <w:r>
        <w:rPr>
          <w:spacing w:val="9"/>
          <w:w w:val="127"/>
        </w:rPr>
        <w:t xml:space="preserve"> </w:t>
      </w:r>
      <w:r>
        <w:rPr>
          <w:w w:val="124"/>
        </w:rPr>
        <w:t>a</w:t>
      </w:r>
      <w:r>
        <w:rPr>
          <w:spacing w:val="3"/>
          <w:w w:val="110"/>
        </w:rPr>
        <w:t>n</w:t>
      </w:r>
      <w:r>
        <w:rPr>
          <w:w w:val="110"/>
        </w:rPr>
        <w:t xml:space="preserve">d </w:t>
      </w:r>
      <w:r>
        <w:rPr>
          <w:w w:val="124"/>
        </w:rPr>
        <w:t>a</w:t>
      </w:r>
      <w:r>
        <w:rPr>
          <w:spacing w:val="-1"/>
          <w:w w:val="110"/>
        </w:rPr>
        <w:t>u</w:t>
      </w:r>
      <w:r>
        <w:rPr>
          <w:w w:val="99"/>
        </w:rPr>
        <w:t>t</w:t>
      </w:r>
      <w:r>
        <w:rPr>
          <w:w w:val="110"/>
        </w:rPr>
        <w:t>o</w:t>
      </w:r>
      <w:r>
        <w:rPr>
          <w:spacing w:val="1"/>
          <w:w w:val="99"/>
        </w:rPr>
        <w:t>-</w:t>
      </w:r>
      <w:r>
        <w:rPr>
          <w:spacing w:val="3"/>
          <w:w w:val="110"/>
        </w:rPr>
        <w:t>g</w:t>
      </w:r>
      <w:r>
        <w:rPr>
          <w:spacing w:val="-1"/>
          <w:w w:val="124"/>
        </w:rPr>
        <w:t>e</w:t>
      </w:r>
      <w:r>
        <w:rPr>
          <w:w w:val="110"/>
        </w:rPr>
        <w:t>n</w:t>
      </w:r>
      <w:r>
        <w:rPr>
          <w:spacing w:val="-1"/>
          <w:w w:val="124"/>
        </w:rPr>
        <w:t>e</w:t>
      </w:r>
      <w:r>
        <w:rPr>
          <w:spacing w:val="1"/>
          <w:w w:val="99"/>
        </w:rPr>
        <w:t>r</w:t>
      </w:r>
      <w:r>
        <w:rPr>
          <w:spacing w:val="3"/>
          <w:w w:val="124"/>
        </w:rPr>
        <w:t>a</w:t>
      </w:r>
      <w:r>
        <w:rPr>
          <w:w w:val="99"/>
        </w:rPr>
        <w:t>t</w:t>
      </w:r>
      <w:r>
        <w:rPr>
          <w:w w:val="79"/>
        </w:rPr>
        <w:t>i</w:t>
      </w:r>
      <w:r>
        <w:rPr>
          <w:w w:val="110"/>
        </w:rPr>
        <w:t>ng</w:t>
      </w:r>
      <w:r>
        <w:rPr>
          <w:spacing w:val="49"/>
          <w:w w:val="110"/>
        </w:rPr>
        <w:t xml:space="preserve"> </w:t>
      </w:r>
      <w:r>
        <w:rPr>
          <w:w w:val="110"/>
        </w:rPr>
        <w:t>d</w:t>
      </w:r>
      <w:r>
        <w:rPr>
          <w:w w:val="79"/>
        </w:rPr>
        <w:t>i</w:t>
      </w:r>
      <w:r>
        <w:rPr>
          <w:spacing w:val="3"/>
          <w:w w:val="110"/>
        </w:rPr>
        <w:t>g</w:t>
      </w:r>
      <w:r>
        <w:rPr>
          <w:w w:val="79"/>
        </w:rPr>
        <w:t>i</w:t>
      </w:r>
      <w:r>
        <w:rPr>
          <w:spacing w:val="-1"/>
          <w:w w:val="99"/>
        </w:rPr>
        <w:t>t</w:t>
      </w:r>
      <w:r>
        <w:rPr>
          <w:spacing w:val="3"/>
          <w:w w:val="124"/>
        </w:rPr>
        <w:t>a</w:t>
      </w:r>
      <w:r>
        <w:rPr>
          <w:w w:val="79"/>
        </w:rPr>
        <w:t>l</w:t>
      </w:r>
      <w:r>
        <w:rPr>
          <w:spacing w:val="49"/>
          <w:w w:val="79"/>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47"/>
          <w:w w:val="99"/>
        </w:rPr>
        <w:t xml:space="preserve"> </w:t>
      </w:r>
      <w:r>
        <w:rPr>
          <w:spacing w:val="-2"/>
          <w:w w:val="99"/>
        </w:rPr>
        <w:t>w</w:t>
      </w:r>
      <w:r>
        <w:rPr>
          <w:w w:val="110"/>
        </w:rPr>
        <w:t>o</w:t>
      </w:r>
      <w:r>
        <w:rPr>
          <w:spacing w:val="1"/>
          <w:w w:val="99"/>
        </w:rPr>
        <w:t>r</w:t>
      </w:r>
      <w:r>
        <w:rPr>
          <w:spacing w:val="4"/>
          <w:w w:val="99"/>
        </w:rPr>
        <w:t>k</w:t>
      </w:r>
      <w:r>
        <w:rPr>
          <w:spacing w:val="3"/>
          <w:w w:val="82"/>
        </w:rPr>
        <w:t>f</w:t>
      </w:r>
      <w:r>
        <w:rPr>
          <w:w w:val="79"/>
        </w:rPr>
        <w:t>l</w:t>
      </w:r>
      <w:r>
        <w:rPr>
          <w:spacing w:val="-1"/>
          <w:w w:val="110"/>
        </w:rPr>
        <w:t>o</w:t>
      </w:r>
      <w:r>
        <w:rPr>
          <w:spacing w:val="-2"/>
          <w:w w:val="99"/>
        </w:rPr>
        <w:t>w</w:t>
      </w:r>
      <w:r>
        <w:rPr>
          <w:spacing w:val="2"/>
          <w:w w:val="127"/>
        </w:rPr>
        <w:t>s</w:t>
      </w:r>
      <w:r w:rsidR="00436D33">
        <w:rPr>
          <w:spacing w:val="2"/>
          <w:w w:val="127"/>
        </w:rPr>
        <w:t xml:space="preserve"> [15</w:t>
      </w:r>
      <w:r w:rsidR="00EB20EA">
        <w:rPr>
          <w:spacing w:val="2"/>
          <w:w w:val="127"/>
        </w:rPr>
        <w:t>]</w:t>
      </w:r>
      <w:r>
        <w:rPr>
          <w:w w:val="110"/>
        </w:rPr>
        <w:t>.</w:t>
      </w:r>
      <w:r>
        <w:rPr>
          <w:spacing w:val="48"/>
          <w:w w:val="110"/>
        </w:rPr>
        <w:t xml:space="preserve"> </w:t>
      </w:r>
      <w:r>
        <w:rPr>
          <w:spacing w:val="5"/>
          <w:w w:val="115"/>
        </w:rPr>
        <w:t>T</w:t>
      </w:r>
      <w:r>
        <w:rPr>
          <w:spacing w:val="-1"/>
          <w:w w:val="115"/>
        </w:rPr>
        <w:t>h</w:t>
      </w:r>
      <w:r>
        <w:rPr>
          <w:w w:val="115"/>
        </w:rPr>
        <w:t>e</w:t>
      </w:r>
      <w:r>
        <w:rPr>
          <w:spacing w:val="2"/>
          <w:w w:val="115"/>
        </w:rPr>
        <w:t>s</w:t>
      </w:r>
      <w:r>
        <w:rPr>
          <w:w w:val="115"/>
        </w:rPr>
        <w:t>e</w:t>
      </w:r>
      <w:r>
        <w:rPr>
          <w:spacing w:val="43"/>
          <w:w w:val="115"/>
        </w:rPr>
        <w:t xml:space="preserve"> </w:t>
      </w:r>
      <w:proofErr w:type="gramStart"/>
      <w:r>
        <w:rPr>
          <w:w w:val="99"/>
        </w:rPr>
        <w:t>w</w:t>
      </w:r>
      <w:r>
        <w:rPr>
          <w:w w:val="110"/>
        </w:rPr>
        <w:t>o</w:t>
      </w:r>
      <w:r>
        <w:rPr>
          <w:spacing w:val="1"/>
          <w:w w:val="99"/>
        </w:rPr>
        <w:t>r</w:t>
      </w:r>
      <w:r>
        <w:rPr>
          <w:w w:val="99"/>
        </w:rPr>
        <w:t>k</w:t>
      </w:r>
      <w:r>
        <w:rPr>
          <w:spacing w:val="3"/>
          <w:w w:val="82"/>
        </w:rPr>
        <w:t>f</w:t>
      </w:r>
      <w:r>
        <w:rPr>
          <w:w w:val="79"/>
        </w:rPr>
        <w:t>l</w:t>
      </w:r>
      <w:r>
        <w:rPr>
          <w:spacing w:val="-1"/>
          <w:w w:val="110"/>
        </w:rPr>
        <w:t>o</w:t>
      </w:r>
      <w:r>
        <w:rPr>
          <w:spacing w:val="-2"/>
          <w:w w:val="99"/>
        </w:rPr>
        <w:t>w</w:t>
      </w:r>
      <w:r>
        <w:rPr>
          <w:w w:val="127"/>
        </w:rPr>
        <w:t xml:space="preserve">s </w:t>
      </w:r>
      <w:r>
        <w:rPr>
          <w:spacing w:val="1"/>
          <w:w w:val="127"/>
        </w:rPr>
        <w:t xml:space="preserve"> </w:t>
      </w:r>
      <w:r>
        <w:rPr>
          <w:spacing w:val="-1"/>
        </w:rPr>
        <w:t>a</w:t>
      </w:r>
      <w:r>
        <w:rPr>
          <w:spacing w:val="3"/>
        </w:rPr>
        <w:t>r</w:t>
      </w:r>
      <w:r>
        <w:t>e</w:t>
      </w:r>
      <w:proofErr w:type="gramEnd"/>
      <w:r>
        <w:t xml:space="preserve"> </w:t>
      </w:r>
      <w:r>
        <w:rPr>
          <w:spacing w:val="39"/>
        </w:rPr>
        <w:t xml:space="preserve"> </w:t>
      </w:r>
      <w:r>
        <w:rPr>
          <w:w w:val="115"/>
        </w:rPr>
        <w:t>te</w:t>
      </w:r>
      <w:r>
        <w:rPr>
          <w:spacing w:val="2"/>
          <w:w w:val="115"/>
        </w:rPr>
        <w:t>s</w:t>
      </w:r>
      <w:r>
        <w:rPr>
          <w:spacing w:val="3"/>
          <w:w w:val="115"/>
        </w:rPr>
        <w:t>t</w:t>
      </w:r>
      <w:r>
        <w:rPr>
          <w:spacing w:val="-1"/>
          <w:w w:val="115"/>
        </w:rPr>
        <w:t>e</w:t>
      </w:r>
      <w:r>
        <w:rPr>
          <w:w w:val="115"/>
        </w:rPr>
        <w:t>d</w:t>
      </w:r>
      <w:r>
        <w:rPr>
          <w:spacing w:val="45"/>
          <w:w w:val="115"/>
        </w:rPr>
        <w:t xml:space="preserve"> </w:t>
      </w:r>
      <w:proofErr w:type="gramStart"/>
      <w:r>
        <w:rPr>
          <w:w w:val="79"/>
        </w:rPr>
        <w:t>i</w:t>
      </w:r>
      <w:r>
        <w:rPr>
          <w:w w:val="110"/>
        </w:rPr>
        <w:t xml:space="preserve">n  </w:t>
      </w:r>
      <w:r>
        <w:rPr>
          <w:w w:val="99"/>
        </w:rPr>
        <w:t>v</w:t>
      </w:r>
      <w:r>
        <w:rPr>
          <w:spacing w:val="2"/>
          <w:w w:val="79"/>
        </w:rPr>
        <w:t>i</w:t>
      </w:r>
      <w:r>
        <w:rPr>
          <w:spacing w:val="1"/>
          <w:w w:val="99"/>
        </w:rPr>
        <w:t>r</w:t>
      </w:r>
      <w:r>
        <w:rPr>
          <w:w w:val="99"/>
        </w:rPr>
        <w:t>t</w:t>
      </w:r>
      <w:r>
        <w:rPr>
          <w:spacing w:val="-1"/>
          <w:w w:val="110"/>
        </w:rPr>
        <w:t>u</w:t>
      </w:r>
      <w:r>
        <w:rPr>
          <w:w w:val="124"/>
        </w:rPr>
        <w:t>a</w:t>
      </w:r>
      <w:r>
        <w:rPr>
          <w:w w:val="79"/>
        </w:rPr>
        <w:t>l</w:t>
      </w:r>
      <w:proofErr w:type="gramEnd"/>
      <w:r>
        <w:rPr>
          <w:spacing w:val="49"/>
          <w:w w:val="79"/>
        </w:rPr>
        <w:t xml:space="preserve"> </w:t>
      </w:r>
      <w:proofErr w:type="gramStart"/>
      <w:r>
        <w:rPr>
          <w:spacing w:val="3"/>
          <w:w w:val="99"/>
        </w:rPr>
        <w:t>t</w:t>
      </w:r>
      <w:r>
        <w:rPr>
          <w:w w:val="99"/>
        </w:rPr>
        <w:t>w</w:t>
      </w:r>
      <w:r>
        <w:rPr>
          <w:w w:val="79"/>
        </w:rPr>
        <w:t>i</w:t>
      </w:r>
      <w:r>
        <w:rPr>
          <w:spacing w:val="-1"/>
          <w:w w:val="110"/>
        </w:rPr>
        <w:t>n</w:t>
      </w:r>
      <w:r>
        <w:rPr>
          <w:w w:val="127"/>
        </w:rPr>
        <w:t xml:space="preserve">s </w:t>
      </w:r>
      <w:r>
        <w:rPr>
          <w:spacing w:val="1"/>
          <w:w w:val="127"/>
        </w:rPr>
        <w:t xml:space="preserve"> </w:t>
      </w:r>
      <w:r>
        <w:rPr>
          <w:spacing w:val="-1"/>
          <w:w w:val="110"/>
        </w:rPr>
        <w:t>b</w:t>
      </w:r>
      <w:r>
        <w:rPr>
          <w:w w:val="124"/>
        </w:rPr>
        <w:t>e</w:t>
      </w:r>
      <w:r>
        <w:rPr>
          <w:spacing w:val="3"/>
          <w:w w:val="82"/>
        </w:rPr>
        <w:t>f</w:t>
      </w:r>
      <w:r>
        <w:rPr>
          <w:spacing w:val="-1"/>
          <w:w w:val="110"/>
        </w:rPr>
        <w:t>o</w:t>
      </w:r>
      <w:r>
        <w:rPr>
          <w:spacing w:val="1"/>
          <w:w w:val="99"/>
        </w:rPr>
        <w:t>r</w:t>
      </w:r>
      <w:r>
        <w:rPr>
          <w:w w:val="124"/>
        </w:rPr>
        <w:t>e</w:t>
      </w:r>
      <w:proofErr w:type="gramEnd"/>
      <w:r>
        <w:rPr>
          <w:w w:val="124"/>
        </w:rPr>
        <w:t xml:space="preserve"> </w:t>
      </w:r>
      <w:r>
        <w:rPr>
          <w:spacing w:val="1"/>
          <w:w w:val="124"/>
        </w:rPr>
        <w:t xml:space="preserve"> </w:t>
      </w:r>
      <w:r>
        <w:rPr>
          <w:spacing w:val="-1"/>
          <w:w w:val="110"/>
        </w:rPr>
        <w:t>b</w:t>
      </w:r>
      <w:r>
        <w:rPr>
          <w:w w:val="124"/>
        </w:rPr>
        <w:t>e</w:t>
      </w:r>
      <w:r>
        <w:rPr>
          <w:spacing w:val="2"/>
          <w:w w:val="79"/>
        </w:rPr>
        <w:t>i</w:t>
      </w:r>
      <w:r>
        <w:rPr>
          <w:w w:val="110"/>
        </w:rPr>
        <w:t>ng d</w:t>
      </w:r>
      <w:r>
        <w:rPr>
          <w:spacing w:val="-1"/>
          <w:w w:val="124"/>
        </w:rPr>
        <w:t>e</w:t>
      </w:r>
      <w:r>
        <w:rPr>
          <w:spacing w:val="3"/>
          <w:w w:val="110"/>
        </w:rPr>
        <w:t>p</w:t>
      </w:r>
      <w:r>
        <w:rPr>
          <w:w w:val="79"/>
        </w:rPr>
        <w:t>l</w:t>
      </w:r>
      <w:r>
        <w:rPr>
          <w:spacing w:val="3"/>
          <w:w w:val="110"/>
        </w:rPr>
        <w:t>o</w:t>
      </w:r>
      <w:r>
        <w:rPr>
          <w:spacing w:val="-2"/>
          <w:w w:val="99"/>
        </w:rPr>
        <w:t>y</w:t>
      </w:r>
      <w:r>
        <w:rPr>
          <w:spacing w:val="-1"/>
          <w:w w:val="124"/>
        </w:rPr>
        <w:t>e</w:t>
      </w:r>
      <w:r>
        <w:rPr>
          <w:w w:val="110"/>
        </w:rPr>
        <w:t>d</w:t>
      </w:r>
      <w:r>
        <w:rPr>
          <w:spacing w:val="8"/>
        </w:rPr>
        <w:t xml:space="preserve"> </w:t>
      </w:r>
      <w:r>
        <w:t>on</w:t>
      </w:r>
      <w:r>
        <w:rPr>
          <w:spacing w:val="24"/>
        </w:rPr>
        <w:t xml:space="preserve"> </w:t>
      </w:r>
      <w:r>
        <w:rPr>
          <w:spacing w:val="3"/>
        </w:rPr>
        <w:t>t</w:t>
      </w:r>
      <w:r>
        <w:t>he</w:t>
      </w:r>
      <w:r>
        <w:rPr>
          <w:spacing w:val="36"/>
        </w:rPr>
        <w:t xml:space="preserve"> </w:t>
      </w:r>
      <w:r>
        <w:rPr>
          <w:spacing w:val="2"/>
          <w:w w:val="113"/>
        </w:rPr>
        <w:t>s</w:t>
      </w:r>
      <w:r>
        <w:rPr>
          <w:w w:val="113"/>
        </w:rPr>
        <w:t xml:space="preserve">hop </w:t>
      </w:r>
      <w:r>
        <w:rPr>
          <w:spacing w:val="3"/>
          <w:w w:val="82"/>
        </w:rPr>
        <w:t>f</w:t>
      </w:r>
      <w:r>
        <w:rPr>
          <w:w w:val="79"/>
        </w:rPr>
        <w:t>l</w:t>
      </w:r>
      <w:r>
        <w:rPr>
          <w:w w:val="110"/>
        </w:rPr>
        <w:t>oo</w:t>
      </w:r>
      <w:r>
        <w:rPr>
          <w:spacing w:val="1"/>
          <w:w w:val="99"/>
        </w:rPr>
        <w:t>r</w:t>
      </w:r>
      <w:r>
        <w:rPr>
          <w:w w:val="110"/>
        </w:rPr>
        <w:t>,</w:t>
      </w:r>
      <w:r>
        <w:rPr>
          <w:spacing w:val="5"/>
        </w:rPr>
        <w:t xml:space="preserve"> </w:t>
      </w:r>
      <w:r>
        <w:rPr>
          <w:spacing w:val="3"/>
          <w:w w:val="82"/>
        </w:rPr>
        <w:t>f</w:t>
      </w:r>
      <w:r>
        <w:rPr>
          <w:spacing w:val="-1"/>
          <w:w w:val="110"/>
        </w:rPr>
        <w:t>u</w:t>
      </w:r>
      <w:r>
        <w:rPr>
          <w:spacing w:val="1"/>
          <w:w w:val="99"/>
        </w:rPr>
        <w:t>r</w:t>
      </w:r>
      <w:r>
        <w:rPr>
          <w:w w:val="99"/>
        </w:rPr>
        <w:t>t</w:t>
      </w:r>
      <w:r>
        <w:rPr>
          <w:w w:val="110"/>
        </w:rPr>
        <w:t>h</w:t>
      </w:r>
      <w:r>
        <w:rPr>
          <w:w w:val="124"/>
        </w:rPr>
        <w:t>e</w:t>
      </w:r>
      <w:r>
        <w:rPr>
          <w:w w:val="99"/>
        </w:rPr>
        <w:t>r</w:t>
      </w:r>
      <w:r>
        <w:rPr>
          <w:spacing w:val="5"/>
        </w:rPr>
        <w:t xml:space="preserve"> </w:t>
      </w:r>
      <w:r>
        <w:rPr>
          <w:spacing w:val="1"/>
          <w:w w:val="99"/>
        </w:rPr>
        <w:t>r</w:t>
      </w:r>
      <w:r>
        <w:rPr>
          <w:w w:val="124"/>
        </w:rPr>
        <w:t>e</w:t>
      </w:r>
      <w:r>
        <w:rPr>
          <w:w w:val="110"/>
        </w:rPr>
        <w:t>d</w:t>
      </w:r>
      <w:r>
        <w:rPr>
          <w:spacing w:val="-1"/>
          <w:w w:val="110"/>
        </w:rPr>
        <w:t>u</w:t>
      </w:r>
      <w:r>
        <w:rPr>
          <w:spacing w:val="2"/>
          <w:w w:val="112"/>
        </w:rPr>
        <w:t>c</w:t>
      </w:r>
      <w:r>
        <w:rPr>
          <w:spacing w:val="2"/>
          <w:w w:val="79"/>
        </w:rPr>
        <w:t>i</w:t>
      </w:r>
      <w:r>
        <w:rPr>
          <w:spacing w:val="-1"/>
          <w:w w:val="110"/>
        </w:rPr>
        <w:t>n</w:t>
      </w:r>
      <w:r>
        <w:rPr>
          <w:w w:val="110"/>
        </w:rPr>
        <w:t>g</w:t>
      </w:r>
      <w:r>
        <w:rPr>
          <w:spacing w:val="5"/>
        </w:rPr>
        <w:t xml:space="preserve"> </w:t>
      </w:r>
      <w:r>
        <w:rPr>
          <w:w w:val="99"/>
        </w:rPr>
        <w:t>t</w:t>
      </w:r>
      <w:r>
        <w:rPr>
          <w:spacing w:val="1"/>
          <w:w w:val="99"/>
        </w:rPr>
        <w:t>r</w:t>
      </w:r>
      <w:r>
        <w:rPr>
          <w:spacing w:val="2"/>
          <w:w w:val="79"/>
        </w:rPr>
        <w:t>i</w:t>
      </w:r>
      <w:r>
        <w:rPr>
          <w:spacing w:val="-1"/>
          <w:w w:val="124"/>
        </w:rPr>
        <w:t>a</w:t>
      </w:r>
      <w:r>
        <w:rPr>
          <w:w w:val="79"/>
        </w:rPr>
        <w:t>l</w:t>
      </w:r>
      <w:r>
        <w:rPr>
          <w:spacing w:val="1"/>
          <w:w w:val="99"/>
        </w:rPr>
        <w:t>-</w:t>
      </w:r>
      <w:r>
        <w:rPr>
          <w:w w:val="124"/>
        </w:rPr>
        <w:t>a</w:t>
      </w:r>
      <w:r>
        <w:rPr>
          <w:w w:val="110"/>
        </w:rPr>
        <w:t>nd</w:t>
      </w:r>
      <w:r>
        <w:rPr>
          <w:spacing w:val="1"/>
          <w:w w:val="99"/>
        </w:rPr>
        <w:t>-</w:t>
      </w:r>
      <w:r>
        <w:rPr>
          <w:spacing w:val="3"/>
          <w:w w:val="124"/>
        </w:rPr>
        <w:t>e</w:t>
      </w:r>
      <w:r>
        <w:rPr>
          <w:spacing w:val="1"/>
          <w:w w:val="99"/>
        </w:rPr>
        <w:t>r</w:t>
      </w:r>
      <w:r>
        <w:rPr>
          <w:w w:val="99"/>
        </w:rPr>
        <w:t>r</w:t>
      </w:r>
      <w:r>
        <w:rPr>
          <w:w w:val="110"/>
        </w:rPr>
        <w:t>o</w:t>
      </w:r>
      <w:r>
        <w:rPr>
          <w:w w:val="99"/>
        </w:rPr>
        <w:t>r</w:t>
      </w:r>
      <w:r>
        <w:rPr>
          <w:spacing w:val="5"/>
        </w:rPr>
        <w:t xml:space="preserve"> </w:t>
      </w:r>
      <w:r>
        <w:t>on</w:t>
      </w:r>
      <w:r>
        <w:rPr>
          <w:spacing w:val="25"/>
        </w:rPr>
        <w:t xml:space="preserve"> </w:t>
      </w:r>
      <w:r>
        <w:rPr>
          <w:w w:val="110"/>
        </w:rPr>
        <w:t>p</w:t>
      </w:r>
      <w:r>
        <w:rPr>
          <w:spacing w:val="5"/>
          <w:w w:val="110"/>
        </w:rPr>
        <w:t>h</w:t>
      </w:r>
      <w:r>
        <w:rPr>
          <w:spacing w:val="-4"/>
          <w:w w:val="99"/>
        </w:rPr>
        <w:t>y</w:t>
      </w:r>
      <w:r>
        <w:rPr>
          <w:spacing w:val="2"/>
          <w:w w:val="127"/>
        </w:rPr>
        <w:t>s</w:t>
      </w:r>
      <w:r>
        <w:rPr>
          <w:spacing w:val="-2"/>
          <w:w w:val="79"/>
        </w:rPr>
        <w:t>i</w:t>
      </w:r>
      <w:r>
        <w:rPr>
          <w:spacing w:val="2"/>
          <w:w w:val="112"/>
        </w:rPr>
        <w:t>c</w:t>
      </w:r>
      <w:r>
        <w:rPr>
          <w:spacing w:val="3"/>
          <w:w w:val="124"/>
        </w:rPr>
        <w:t>a</w:t>
      </w:r>
      <w:r>
        <w:rPr>
          <w:w w:val="79"/>
        </w:rPr>
        <w:t>l</w:t>
      </w:r>
      <w:r>
        <w:rPr>
          <w:spacing w:val="4"/>
        </w:rPr>
        <w:t xml:space="preserve"> </w:t>
      </w:r>
      <w:r>
        <w:rPr>
          <w:spacing w:val="4"/>
          <w:w w:val="127"/>
        </w:rPr>
        <w:t>s</w:t>
      </w:r>
      <w:r>
        <w:rPr>
          <w:spacing w:val="-4"/>
          <w:w w:val="99"/>
        </w:rPr>
        <w:t>y</w:t>
      </w:r>
      <w:r>
        <w:rPr>
          <w:spacing w:val="2"/>
          <w:w w:val="127"/>
        </w:rPr>
        <w:t>s</w:t>
      </w:r>
      <w:r>
        <w:rPr>
          <w:w w:val="99"/>
        </w:rPr>
        <w:t>t</w:t>
      </w:r>
      <w:r>
        <w:rPr>
          <w:spacing w:val="-1"/>
          <w:w w:val="124"/>
        </w:rPr>
        <w:t>e</w:t>
      </w:r>
      <w:r>
        <w:rPr>
          <w:spacing w:val="5"/>
          <w:w w:val="106"/>
        </w:rPr>
        <w:t>m</w:t>
      </w:r>
      <w:r>
        <w:rPr>
          <w:spacing w:val="2"/>
          <w:w w:val="127"/>
        </w:rPr>
        <w:t>s</w:t>
      </w:r>
      <w:r>
        <w:rPr>
          <w:w w:val="110"/>
        </w:rPr>
        <w:t>.</w:t>
      </w:r>
    </w:p>
    <w:p w14:paraId="394F74F9" w14:textId="77777777" w:rsidR="00D04CA1" w:rsidRDefault="00D04CA1">
      <w:pPr>
        <w:spacing w:before="18" w:line="260" w:lineRule="exact"/>
        <w:rPr>
          <w:sz w:val="26"/>
          <w:szCs w:val="26"/>
        </w:rPr>
      </w:pPr>
    </w:p>
    <w:p w14:paraId="384751E5" w14:textId="77777777" w:rsidR="00D04CA1" w:rsidRDefault="00407393">
      <w:pPr>
        <w:ind w:left="2332"/>
      </w:pPr>
      <w:r>
        <w:pict w14:anchorId="2761D433">
          <v:shape id="_x0000_i1026" type="#_x0000_t75" style="width:244.55pt;height:190.2pt">
            <v:imagedata r:id="rId14" o:title=""/>
          </v:shape>
        </w:pict>
      </w:r>
    </w:p>
    <w:p w14:paraId="231D8513" w14:textId="77777777" w:rsidR="00D04CA1" w:rsidRDefault="00D04CA1">
      <w:pPr>
        <w:spacing w:before="12" w:line="260" w:lineRule="exact"/>
        <w:rPr>
          <w:sz w:val="26"/>
          <w:szCs w:val="26"/>
        </w:rPr>
      </w:pPr>
    </w:p>
    <w:p w14:paraId="3E86FD4C" w14:textId="77777777" w:rsidR="00D04CA1" w:rsidRDefault="006B5B99">
      <w:pPr>
        <w:ind w:left="467" w:right="477"/>
        <w:jc w:val="center"/>
      </w:pPr>
      <w:r>
        <w:rPr>
          <w:spacing w:val="2"/>
          <w:w w:val="115"/>
        </w:rPr>
        <w:t>F</w:t>
      </w:r>
      <w:r>
        <w:rPr>
          <w:spacing w:val="-1"/>
          <w:w w:val="115"/>
        </w:rPr>
        <w:t>i</w:t>
      </w:r>
      <w:r>
        <w:rPr>
          <w:spacing w:val="2"/>
          <w:w w:val="115"/>
        </w:rPr>
        <w:t>g</w:t>
      </w:r>
      <w:r>
        <w:rPr>
          <w:w w:val="115"/>
        </w:rPr>
        <w:t>ure</w:t>
      </w:r>
      <w:r>
        <w:rPr>
          <w:spacing w:val="1"/>
          <w:w w:val="115"/>
        </w:rPr>
        <w:t xml:space="preserve"> </w:t>
      </w:r>
      <w:r>
        <w:t>2:</w:t>
      </w:r>
      <w:r>
        <w:rPr>
          <w:spacing w:val="28"/>
        </w:rPr>
        <w:t xml:space="preserve"> </w:t>
      </w:r>
      <w:r>
        <w:rPr>
          <w:w w:val="118"/>
        </w:rPr>
        <w:t>C</w:t>
      </w:r>
      <w:r>
        <w:rPr>
          <w:spacing w:val="2"/>
          <w:w w:val="118"/>
        </w:rPr>
        <w:t>o</w:t>
      </w:r>
      <w:r>
        <w:rPr>
          <w:w w:val="118"/>
        </w:rPr>
        <w:t>m</w:t>
      </w:r>
      <w:r>
        <w:rPr>
          <w:spacing w:val="5"/>
          <w:w w:val="118"/>
        </w:rPr>
        <w:t>p</w:t>
      </w:r>
      <w:r>
        <w:rPr>
          <w:spacing w:val="-1"/>
          <w:w w:val="118"/>
        </w:rPr>
        <w:t>a</w:t>
      </w:r>
      <w:r>
        <w:rPr>
          <w:w w:val="118"/>
        </w:rPr>
        <w:t>r</w:t>
      </w:r>
      <w:r>
        <w:rPr>
          <w:spacing w:val="-1"/>
          <w:w w:val="118"/>
        </w:rPr>
        <w:t>i</w:t>
      </w:r>
      <w:r>
        <w:rPr>
          <w:w w:val="118"/>
        </w:rPr>
        <w:t>s</w:t>
      </w:r>
      <w:r>
        <w:rPr>
          <w:spacing w:val="2"/>
          <w:w w:val="118"/>
        </w:rPr>
        <w:t>o</w:t>
      </w:r>
      <w:r>
        <w:rPr>
          <w:w w:val="118"/>
        </w:rPr>
        <w:t>n</w:t>
      </w:r>
      <w:r>
        <w:rPr>
          <w:spacing w:val="-3"/>
          <w:w w:val="118"/>
        </w:rPr>
        <w:t xml:space="preserve"> </w:t>
      </w:r>
      <w:r>
        <w:rPr>
          <w:spacing w:val="5"/>
          <w:w w:val="118"/>
        </w:rPr>
        <w:t>b</w:t>
      </w:r>
      <w:r>
        <w:rPr>
          <w:spacing w:val="-1"/>
          <w:w w:val="118"/>
        </w:rPr>
        <w:t>e</w:t>
      </w:r>
      <w:r>
        <w:rPr>
          <w:spacing w:val="1"/>
          <w:w w:val="118"/>
        </w:rPr>
        <w:t>t</w:t>
      </w:r>
      <w:r>
        <w:rPr>
          <w:spacing w:val="6"/>
          <w:w w:val="118"/>
        </w:rPr>
        <w:t>w</w:t>
      </w:r>
      <w:r>
        <w:rPr>
          <w:spacing w:val="-1"/>
          <w:w w:val="118"/>
        </w:rPr>
        <w:t>e</w:t>
      </w:r>
      <w:r>
        <w:rPr>
          <w:w w:val="118"/>
        </w:rPr>
        <w:t>en</w:t>
      </w:r>
      <w:r>
        <w:rPr>
          <w:spacing w:val="2"/>
          <w:w w:val="118"/>
        </w:rPr>
        <w:t xml:space="preserve"> </w:t>
      </w:r>
      <w:r>
        <w:rPr>
          <w:spacing w:val="-1"/>
          <w:w w:val="118"/>
        </w:rPr>
        <w:t>c</w:t>
      </w:r>
      <w:r>
        <w:rPr>
          <w:spacing w:val="2"/>
          <w:w w:val="118"/>
        </w:rPr>
        <w:t>o</w:t>
      </w:r>
      <w:r>
        <w:rPr>
          <w:w w:val="118"/>
        </w:rPr>
        <w:t>n</w:t>
      </w:r>
      <w:r>
        <w:rPr>
          <w:spacing w:val="4"/>
          <w:w w:val="118"/>
        </w:rPr>
        <w:t>v</w:t>
      </w:r>
      <w:r>
        <w:rPr>
          <w:spacing w:val="-1"/>
          <w:w w:val="118"/>
        </w:rPr>
        <w:t>e</w:t>
      </w:r>
      <w:r>
        <w:rPr>
          <w:spacing w:val="2"/>
          <w:w w:val="118"/>
        </w:rPr>
        <w:t>n</w:t>
      </w:r>
      <w:r>
        <w:rPr>
          <w:spacing w:val="1"/>
          <w:w w:val="118"/>
        </w:rPr>
        <w:t>t</w:t>
      </w:r>
      <w:r>
        <w:rPr>
          <w:w w:val="118"/>
        </w:rPr>
        <w:t>io</w:t>
      </w:r>
      <w:r>
        <w:rPr>
          <w:spacing w:val="2"/>
          <w:w w:val="118"/>
        </w:rPr>
        <w:t>n</w:t>
      </w:r>
      <w:r>
        <w:rPr>
          <w:spacing w:val="-1"/>
          <w:w w:val="118"/>
        </w:rPr>
        <w:t>a</w:t>
      </w:r>
      <w:r>
        <w:rPr>
          <w:w w:val="118"/>
        </w:rPr>
        <w:t>l</w:t>
      </w:r>
      <w:r>
        <w:rPr>
          <w:spacing w:val="-3"/>
          <w:w w:val="118"/>
        </w:rPr>
        <w:t xml:space="preserve"> </w:t>
      </w:r>
      <w:r>
        <w:rPr>
          <w:spacing w:val="4"/>
          <w:w w:val="107"/>
        </w:rPr>
        <w:t>C</w:t>
      </w:r>
      <w:r>
        <w:rPr>
          <w:spacing w:val="-4"/>
          <w:w w:val="99"/>
        </w:rPr>
        <w:t>A</w:t>
      </w:r>
      <w:r>
        <w:rPr>
          <w:w w:val="99"/>
        </w:rPr>
        <w:t>D</w:t>
      </w:r>
      <w:r>
        <w:rPr>
          <w:spacing w:val="3"/>
          <w:w w:val="99"/>
        </w:rPr>
        <w:t>-</w:t>
      </w:r>
      <w:r>
        <w:rPr>
          <w:w w:val="121"/>
        </w:rPr>
        <w:t>d</w:t>
      </w:r>
      <w:r>
        <w:rPr>
          <w:w w:val="124"/>
        </w:rPr>
        <w:t>e</w:t>
      </w:r>
      <w:r>
        <w:rPr>
          <w:spacing w:val="-1"/>
          <w:w w:val="142"/>
        </w:rPr>
        <w:t>s</w:t>
      </w:r>
      <w:r>
        <w:rPr>
          <w:w w:val="99"/>
        </w:rPr>
        <w:t>i</w:t>
      </w:r>
      <w:r>
        <w:rPr>
          <w:spacing w:val="2"/>
          <w:w w:val="121"/>
        </w:rPr>
        <w:t>g</w:t>
      </w:r>
      <w:r>
        <w:rPr>
          <w:w w:val="121"/>
        </w:rPr>
        <w:t>n</w:t>
      </w:r>
      <w:r>
        <w:rPr>
          <w:w w:val="124"/>
        </w:rPr>
        <w:t>e</w:t>
      </w:r>
      <w:r>
        <w:rPr>
          <w:w w:val="121"/>
        </w:rPr>
        <w:t>d</w:t>
      </w:r>
      <w:r>
        <w:rPr>
          <w:spacing w:val="6"/>
        </w:rPr>
        <w:t xml:space="preserve"> </w:t>
      </w:r>
      <w:r>
        <w:rPr>
          <w:spacing w:val="2"/>
          <w:w w:val="119"/>
        </w:rPr>
        <w:t>br</w:t>
      </w:r>
      <w:r>
        <w:rPr>
          <w:spacing w:val="-1"/>
          <w:w w:val="119"/>
        </w:rPr>
        <w:t>a</w:t>
      </w:r>
      <w:r>
        <w:rPr>
          <w:w w:val="119"/>
        </w:rPr>
        <w:t>c</w:t>
      </w:r>
      <w:r>
        <w:rPr>
          <w:spacing w:val="4"/>
          <w:w w:val="119"/>
        </w:rPr>
        <w:t>k</w:t>
      </w:r>
      <w:r>
        <w:rPr>
          <w:spacing w:val="-1"/>
          <w:w w:val="119"/>
        </w:rPr>
        <w:t>e</w:t>
      </w:r>
      <w:r>
        <w:rPr>
          <w:w w:val="119"/>
        </w:rPr>
        <w:t>t</w:t>
      </w:r>
      <w:r>
        <w:rPr>
          <w:spacing w:val="1"/>
          <w:w w:val="119"/>
        </w:rPr>
        <w:t xml:space="preserve"> </w:t>
      </w:r>
      <w:r>
        <w:rPr>
          <w:spacing w:val="1"/>
        </w:rPr>
        <w:t>(</w:t>
      </w:r>
      <w:r>
        <w:t>l</w:t>
      </w:r>
      <w:r>
        <w:rPr>
          <w:spacing w:val="-1"/>
        </w:rPr>
        <w:t>e</w:t>
      </w:r>
      <w:r>
        <w:rPr>
          <w:spacing w:val="1"/>
        </w:rPr>
        <w:t>ft</w:t>
      </w:r>
      <w:r>
        <w:t>)</w:t>
      </w:r>
      <w:r>
        <w:rPr>
          <w:spacing w:val="36"/>
        </w:rPr>
        <w:t xml:space="preserve"> </w:t>
      </w:r>
      <w:r>
        <w:rPr>
          <w:spacing w:val="-1"/>
          <w:w w:val="121"/>
        </w:rPr>
        <w:t>a</w:t>
      </w:r>
      <w:r>
        <w:rPr>
          <w:spacing w:val="5"/>
          <w:w w:val="121"/>
        </w:rPr>
        <w:t>n</w:t>
      </w:r>
      <w:r>
        <w:rPr>
          <w:w w:val="121"/>
        </w:rPr>
        <w:t>d</w:t>
      </w:r>
      <w:r>
        <w:rPr>
          <w:spacing w:val="2"/>
          <w:w w:val="121"/>
        </w:rPr>
        <w:t xml:space="preserve"> </w:t>
      </w:r>
      <w:r>
        <w:rPr>
          <w:spacing w:val="-4"/>
          <w:w w:val="99"/>
        </w:rPr>
        <w:t>A</w:t>
      </w:r>
      <w:r>
        <w:rPr>
          <w:spacing w:val="-1"/>
          <w:w w:val="82"/>
        </w:rPr>
        <w:t>I</w:t>
      </w:r>
      <w:r>
        <w:rPr>
          <w:spacing w:val="1"/>
          <w:w w:val="99"/>
        </w:rPr>
        <w:t>-</w:t>
      </w:r>
      <w:r>
        <w:rPr>
          <w:spacing w:val="2"/>
          <w:w w:val="121"/>
        </w:rPr>
        <w:t>g</w:t>
      </w:r>
      <w:r>
        <w:rPr>
          <w:spacing w:val="-1"/>
          <w:w w:val="124"/>
        </w:rPr>
        <w:t>e</w:t>
      </w:r>
      <w:r>
        <w:rPr>
          <w:spacing w:val="4"/>
          <w:w w:val="121"/>
        </w:rPr>
        <w:t>n</w:t>
      </w:r>
      <w:r>
        <w:rPr>
          <w:spacing w:val="-1"/>
          <w:w w:val="124"/>
        </w:rPr>
        <w:t>e</w:t>
      </w:r>
      <w:r>
        <w:rPr>
          <w:w w:val="116"/>
        </w:rPr>
        <w:t>r</w:t>
      </w:r>
      <w:r>
        <w:rPr>
          <w:w w:val="124"/>
        </w:rPr>
        <w:t>a</w:t>
      </w:r>
      <w:r>
        <w:rPr>
          <w:spacing w:val="3"/>
          <w:w w:val="119"/>
        </w:rPr>
        <w:t>t</w:t>
      </w:r>
      <w:r>
        <w:rPr>
          <w:spacing w:val="-1"/>
          <w:w w:val="124"/>
        </w:rPr>
        <w:t>e</w:t>
      </w:r>
      <w:r>
        <w:rPr>
          <w:w w:val="121"/>
        </w:rPr>
        <w:t xml:space="preserve">d </w:t>
      </w:r>
      <w:r>
        <w:rPr>
          <w:spacing w:val="2"/>
          <w:w w:val="118"/>
        </w:rPr>
        <w:t>g</w:t>
      </w:r>
      <w:r>
        <w:rPr>
          <w:spacing w:val="-1"/>
          <w:w w:val="118"/>
        </w:rPr>
        <w:t>e</w:t>
      </w:r>
      <w:r>
        <w:rPr>
          <w:spacing w:val="2"/>
          <w:w w:val="118"/>
        </w:rPr>
        <w:t>n</w:t>
      </w:r>
      <w:r>
        <w:rPr>
          <w:spacing w:val="-1"/>
          <w:w w:val="118"/>
        </w:rPr>
        <w:t>e</w:t>
      </w:r>
      <w:r>
        <w:rPr>
          <w:w w:val="118"/>
        </w:rPr>
        <w:t>r</w:t>
      </w:r>
      <w:r>
        <w:rPr>
          <w:spacing w:val="-1"/>
          <w:w w:val="118"/>
        </w:rPr>
        <w:t>a</w:t>
      </w:r>
      <w:r>
        <w:rPr>
          <w:spacing w:val="1"/>
          <w:w w:val="118"/>
        </w:rPr>
        <w:t>t</w:t>
      </w:r>
      <w:r>
        <w:rPr>
          <w:w w:val="118"/>
        </w:rPr>
        <w:t>i</w:t>
      </w:r>
      <w:r>
        <w:rPr>
          <w:spacing w:val="4"/>
          <w:w w:val="118"/>
        </w:rPr>
        <w:t>v</w:t>
      </w:r>
      <w:r>
        <w:rPr>
          <w:w w:val="118"/>
        </w:rPr>
        <w:t>e</w:t>
      </w:r>
      <w:r>
        <w:rPr>
          <w:spacing w:val="2"/>
          <w:w w:val="118"/>
        </w:rPr>
        <w:t xml:space="preserve"> </w:t>
      </w:r>
      <w:r>
        <w:rPr>
          <w:spacing w:val="2"/>
          <w:w w:val="121"/>
        </w:rPr>
        <w:t>d</w:t>
      </w:r>
      <w:r>
        <w:rPr>
          <w:spacing w:val="3"/>
          <w:w w:val="124"/>
        </w:rPr>
        <w:t>e</w:t>
      </w:r>
      <w:r>
        <w:rPr>
          <w:spacing w:val="-1"/>
          <w:w w:val="142"/>
        </w:rPr>
        <w:t>s</w:t>
      </w:r>
      <w:r>
        <w:rPr>
          <w:w w:val="99"/>
        </w:rPr>
        <w:t>i</w:t>
      </w:r>
      <w:r>
        <w:rPr>
          <w:spacing w:val="2"/>
          <w:w w:val="121"/>
        </w:rPr>
        <w:t>g</w:t>
      </w:r>
      <w:r>
        <w:rPr>
          <w:w w:val="121"/>
        </w:rPr>
        <w:t>n</w:t>
      </w:r>
      <w:r>
        <w:rPr>
          <w:spacing w:val="5"/>
        </w:rPr>
        <w:t xml:space="preserve"> </w:t>
      </w:r>
      <w:r>
        <w:rPr>
          <w:spacing w:val="1"/>
          <w:w w:val="99"/>
        </w:rPr>
        <w:t>(</w:t>
      </w:r>
      <w:r>
        <w:rPr>
          <w:spacing w:val="-2"/>
          <w:w w:val="116"/>
        </w:rPr>
        <w:t>r</w:t>
      </w:r>
      <w:r>
        <w:rPr>
          <w:w w:val="99"/>
        </w:rPr>
        <w:t>i</w:t>
      </w:r>
      <w:r>
        <w:rPr>
          <w:spacing w:val="2"/>
          <w:w w:val="121"/>
        </w:rPr>
        <w:t>g</w:t>
      </w:r>
      <w:r>
        <w:rPr>
          <w:w w:val="121"/>
        </w:rPr>
        <w:t>h</w:t>
      </w:r>
      <w:r>
        <w:rPr>
          <w:spacing w:val="1"/>
          <w:w w:val="119"/>
        </w:rPr>
        <w:t>t</w:t>
      </w:r>
      <w:r>
        <w:rPr>
          <w:w w:val="99"/>
        </w:rPr>
        <w:t>)</w:t>
      </w:r>
    </w:p>
    <w:p w14:paraId="5BB02CD1" w14:textId="77777777" w:rsidR="00D04CA1" w:rsidRDefault="00D04CA1">
      <w:pPr>
        <w:spacing w:before="3" w:line="280" w:lineRule="exact"/>
        <w:rPr>
          <w:sz w:val="28"/>
          <w:szCs w:val="28"/>
        </w:rPr>
      </w:pPr>
    </w:p>
    <w:p w14:paraId="10B43076" w14:textId="77777777" w:rsidR="00D04CA1" w:rsidRDefault="006B5B99">
      <w:pPr>
        <w:ind w:left="100" w:right="72"/>
        <w:jc w:val="both"/>
        <w:sectPr w:rsidR="00D04CA1">
          <w:pgSz w:w="12240" w:h="15840"/>
          <w:pgMar w:top="1360" w:right="1340" w:bottom="280" w:left="1340" w:header="0" w:footer="1138" w:gutter="0"/>
          <w:cols w:space="720"/>
        </w:sectPr>
      </w:pPr>
      <w:proofErr w:type="gramStart"/>
      <w:r>
        <w:rPr>
          <w:spacing w:val="2"/>
          <w:w w:val="109"/>
        </w:rPr>
        <w:t>F</w:t>
      </w:r>
      <w:r>
        <w:rPr>
          <w:spacing w:val="-2"/>
          <w:w w:val="79"/>
        </w:rPr>
        <w:t>i</w:t>
      </w:r>
      <w:r>
        <w:rPr>
          <w:w w:val="110"/>
        </w:rPr>
        <w:t>gu</w:t>
      </w:r>
      <w:r>
        <w:rPr>
          <w:spacing w:val="1"/>
          <w:w w:val="99"/>
        </w:rPr>
        <w:t>r</w:t>
      </w:r>
      <w:r>
        <w:rPr>
          <w:w w:val="124"/>
        </w:rPr>
        <w:t xml:space="preserve">e </w:t>
      </w:r>
      <w:r>
        <w:rPr>
          <w:spacing w:val="15"/>
          <w:w w:val="124"/>
        </w:rPr>
        <w:t xml:space="preserve"> </w:t>
      </w:r>
      <w:r>
        <w:t>2</w:t>
      </w:r>
      <w:proofErr w:type="gramEnd"/>
      <w:r>
        <w:t xml:space="preserve"> </w:t>
      </w:r>
      <w:r>
        <w:rPr>
          <w:spacing w:val="26"/>
        </w:rPr>
        <w:t xml:space="preserve"> </w:t>
      </w:r>
      <w:proofErr w:type="gramStart"/>
      <w:r>
        <w:rPr>
          <w:spacing w:val="3"/>
          <w:w w:val="113"/>
        </w:rPr>
        <w:t>d</w:t>
      </w:r>
      <w:r>
        <w:rPr>
          <w:w w:val="113"/>
        </w:rPr>
        <w:t>e</w:t>
      </w:r>
      <w:r>
        <w:rPr>
          <w:spacing w:val="6"/>
          <w:w w:val="113"/>
        </w:rPr>
        <w:t>m</w:t>
      </w:r>
      <w:r>
        <w:rPr>
          <w:spacing w:val="-1"/>
          <w:w w:val="113"/>
        </w:rPr>
        <w:t>o</w:t>
      </w:r>
      <w:r>
        <w:rPr>
          <w:w w:val="113"/>
        </w:rPr>
        <w:t>n</w:t>
      </w:r>
      <w:r>
        <w:rPr>
          <w:spacing w:val="2"/>
          <w:w w:val="113"/>
        </w:rPr>
        <w:t>s</w:t>
      </w:r>
      <w:r>
        <w:rPr>
          <w:spacing w:val="-1"/>
          <w:w w:val="113"/>
        </w:rPr>
        <w:t>t</w:t>
      </w:r>
      <w:r>
        <w:rPr>
          <w:spacing w:val="1"/>
          <w:w w:val="113"/>
        </w:rPr>
        <w:t>r</w:t>
      </w:r>
      <w:r>
        <w:rPr>
          <w:w w:val="113"/>
        </w:rPr>
        <w:t xml:space="preserve">ates </w:t>
      </w:r>
      <w:r>
        <w:rPr>
          <w:spacing w:val="11"/>
          <w:w w:val="113"/>
        </w:rPr>
        <w:t xml:space="preserve"> </w:t>
      </w:r>
      <w:r>
        <w:t>a</w:t>
      </w:r>
      <w:proofErr w:type="gramEnd"/>
      <w:r>
        <w:t xml:space="preserve"> </w:t>
      </w:r>
      <w:r>
        <w:rPr>
          <w:spacing w:val="37"/>
        </w:rPr>
        <w:t xml:space="preserve"> </w:t>
      </w:r>
      <w:proofErr w:type="gramStart"/>
      <w:r>
        <w:rPr>
          <w:spacing w:val="2"/>
          <w:w w:val="127"/>
        </w:rPr>
        <w:t>s</w:t>
      </w:r>
      <w:r>
        <w:rPr>
          <w:w w:val="110"/>
        </w:rPr>
        <w:t>u</w:t>
      </w:r>
      <w:r>
        <w:rPr>
          <w:spacing w:val="-1"/>
          <w:w w:val="110"/>
        </w:rPr>
        <w:t>b</w:t>
      </w:r>
      <w:r>
        <w:rPr>
          <w:spacing w:val="2"/>
          <w:w w:val="127"/>
        </w:rPr>
        <w:t>s</w:t>
      </w:r>
      <w:r>
        <w:rPr>
          <w:w w:val="99"/>
        </w:rPr>
        <w:t>t</w:t>
      </w:r>
      <w:r>
        <w:rPr>
          <w:spacing w:val="-1"/>
          <w:w w:val="124"/>
        </w:rPr>
        <w:t>a</w:t>
      </w:r>
      <w:r>
        <w:rPr>
          <w:w w:val="110"/>
        </w:rPr>
        <w:t>n</w:t>
      </w:r>
      <w:r>
        <w:rPr>
          <w:w w:val="99"/>
        </w:rPr>
        <w:t>t</w:t>
      </w:r>
      <w:r>
        <w:rPr>
          <w:spacing w:val="2"/>
          <w:w w:val="79"/>
        </w:rPr>
        <w:t>i</w:t>
      </w:r>
      <w:r>
        <w:rPr>
          <w:w w:val="124"/>
        </w:rPr>
        <w:t>a</w:t>
      </w:r>
      <w:r>
        <w:rPr>
          <w:w w:val="79"/>
        </w:rPr>
        <w:t xml:space="preserve">l </w:t>
      </w:r>
      <w:r>
        <w:rPr>
          <w:spacing w:val="16"/>
          <w:w w:val="79"/>
        </w:rPr>
        <w:t xml:space="preserve"> </w:t>
      </w:r>
      <w:r>
        <w:rPr>
          <w:w w:val="99"/>
        </w:rPr>
        <w:t>r</w:t>
      </w:r>
      <w:r>
        <w:rPr>
          <w:w w:val="124"/>
        </w:rPr>
        <w:t>e</w:t>
      </w:r>
      <w:r>
        <w:rPr>
          <w:spacing w:val="3"/>
          <w:w w:val="110"/>
        </w:rPr>
        <w:t>d</w:t>
      </w:r>
      <w:r>
        <w:rPr>
          <w:spacing w:val="-1"/>
          <w:w w:val="110"/>
        </w:rPr>
        <w:t>u</w:t>
      </w:r>
      <w:r>
        <w:rPr>
          <w:spacing w:val="2"/>
          <w:w w:val="112"/>
        </w:rPr>
        <w:t>c</w:t>
      </w:r>
      <w:r>
        <w:rPr>
          <w:w w:val="99"/>
        </w:rPr>
        <w:t>t</w:t>
      </w:r>
      <w:r>
        <w:rPr>
          <w:spacing w:val="-2"/>
          <w:w w:val="79"/>
        </w:rPr>
        <w:t>i</w:t>
      </w:r>
      <w:r>
        <w:rPr>
          <w:spacing w:val="3"/>
          <w:w w:val="110"/>
        </w:rPr>
        <w:t>o</w:t>
      </w:r>
      <w:r>
        <w:rPr>
          <w:w w:val="110"/>
        </w:rPr>
        <w:t>n</w:t>
      </w:r>
      <w:proofErr w:type="gramEnd"/>
      <w:r>
        <w:rPr>
          <w:w w:val="110"/>
        </w:rPr>
        <w:t xml:space="preserve"> </w:t>
      </w:r>
      <w:r>
        <w:rPr>
          <w:spacing w:val="16"/>
          <w:w w:val="110"/>
        </w:rPr>
        <w:t xml:space="preserve"> </w:t>
      </w:r>
      <w:proofErr w:type="gramStart"/>
      <w:r>
        <w:rPr>
          <w:w w:val="79"/>
        </w:rPr>
        <w:t>i</w:t>
      </w:r>
      <w:r>
        <w:rPr>
          <w:w w:val="110"/>
        </w:rPr>
        <w:t xml:space="preserve">n </w:t>
      </w:r>
      <w:r>
        <w:rPr>
          <w:spacing w:val="19"/>
          <w:w w:val="110"/>
        </w:rPr>
        <w:t xml:space="preserve"> </w:t>
      </w:r>
      <w:r>
        <w:rPr>
          <w:spacing w:val="3"/>
          <w:w w:val="106"/>
        </w:rPr>
        <w:t>m</w:t>
      </w:r>
      <w:r>
        <w:rPr>
          <w:w w:val="124"/>
        </w:rPr>
        <w:t>a</w:t>
      </w:r>
      <w:r>
        <w:rPr>
          <w:w w:val="99"/>
        </w:rPr>
        <w:t>t</w:t>
      </w:r>
      <w:r>
        <w:rPr>
          <w:w w:val="124"/>
        </w:rPr>
        <w:t>e</w:t>
      </w:r>
      <w:r>
        <w:rPr>
          <w:spacing w:val="1"/>
          <w:w w:val="99"/>
        </w:rPr>
        <w:t>r</w:t>
      </w:r>
      <w:r>
        <w:rPr>
          <w:spacing w:val="-2"/>
          <w:w w:val="79"/>
        </w:rPr>
        <w:t>i</w:t>
      </w:r>
      <w:r>
        <w:rPr>
          <w:w w:val="124"/>
        </w:rPr>
        <w:t>a</w:t>
      </w:r>
      <w:r>
        <w:rPr>
          <w:w w:val="79"/>
        </w:rPr>
        <w:t>l</w:t>
      </w:r>
      <w:proofErr w:type="gramEnd"/>
      <w:r>
        <w:rPr>
          <w:w w:val="79"/>
        </w:rPr>
        <w:t xml:space="preserve"> </w:t>
      </w:r>
      <w:r>
        <w:rPr>
          <w:spacing w:val="16"/>
          <w:w w:val="79"/>
        </w:rPr>
        <w:t xml:space="preserve"> </w:t>
      </w:r>
      <w:proofErr w:type="gramStart"/>
      <w:r>
        <w:rPr>
          <w:spacing w:val="-1"/>
          <w:w w:val="118"/>
        </w:rPr>
        <w:t>u</w:t>
      </w:r>
      <w:r>
        <w:rPr>
          <w:spacing w:val="2"/>
          <w:w w:val="118"/>
        </w:rPr>
        <w:t>s</w:t>
      </w:r>
      <w:r>
        <w:rPr>
          <w:w w:val="118"/>
        </w:rPr>
        <w:t>a</w:t>
      </w:r>
      <w:r>
        <w:rPr>
          <w:spacing w:val="-1"/>
          <w:w w:val="118"/>
        </w:rPr>
        <w:t>g</w:t>
      </w:r>
      <w:r>
        <w:rPr>
          <w:w w:val="118"/>
        </w:rPr>
        <w:t xml:space="preserve">e  </w:t>
      </w:r>
      <w:r>
        <w:rPr>
          <w:spacing w:val="3"/>
          <w:w w:val="124"/>
        </w:rPr>
        <w:t>a</w:t>
      </w:r>
      <w:r>
        <w:rPr>
          <w:w w:val="79"/>
        </w:rPr>
        <w:t>l</w:t>
      </w:r>
      <w:r>
        <w:rPr>
          <w:w w:val="110"/>
        </w:rPr>
        <w:t>ong</w:t>
      </w:r>
      <w:proofErr w:type="gramEnd"/>
      <w:r>
        <w:rPr>
          <w:w w:val="110"/>
        </w:rPr>
        <w:t xml:space="preserve"> </w:t>
      </w:r>
      <w:r>
        <w:rPr>
          <w:spacing w:val="20"/>
          <w:w w:val="110"/>
        </w:rPr>
        <w:t xml:space="preserve"> </w:t>
      </w:r>
      <w:proofErr w:type="gramStart"/>
      <w:r>
        <w:rPr>
          <w:spacing w:val="-2"/>
          <w:w w:val="99"/>
        </w:rPr>
        <w:t>w</w:t>
      </w:r>
      <w:r>
        <w:rPr>
          <w:spacing w:val="2"/>
          <w:w w:val="79"/>
        </w:rPr>
        <w:t>i</w:t>
      </w:r>
      <w:r>
        <w:rPr>
          <w:spacing w:val="3"/>
          <w:w w:val="99"/>
        </w:rPr>
        <w:t>t</w:t>
      </w:r>
      <w:r>
        <w:rPr>
          <w:w w:val="110"/>
        </w:rPr>
        <w:t xml:space="preserve">h </w:t>
      </w:r>
      <w:r>
        <w:rPr>
          <w:spacing w:val="15"/>
          <w:w w:val="110"/>
        </w:rPr>
        <w:t xml:space="preserve"> </w:t>
      </w:r>
      <w:r>
        <w:rPr>
          <w:w w:val="115"/>
        </w:rPr>
        <w:t>en</w:t>
      </w:r>
      <w:r>
        <w:rPr>
          <w:spacing w:val="3"/>
          <w:w w:val="115"/>
        </w:rPr>
        <w:t>h</w:t>
      </w:r>
      <w:r>
        <w:rPr>
          <w:spacing w:val="-1"/>
          <w:w w:val="115"/>
        </w:rPr>
        <w:t>a</w:t>
      </w:r>
      <w:r>
        <w:rPr>
          <w:w w:val="115"/>
        </w:rPr>
        <w:t>n</w:t>
      </w:r>
      <w:r>
        <w:rPr>
          <w:spacing w:val="2"/>
          <w:w w:val="115"/>
        </w:rPr>
        <w:t>c</w:t>
      </w:r>
      <w:r>
        <w:rPr>
          <w:spacing w:val="-1"/>
          <w:w w:val="115"/>
        </w:rPr>
        <w:t>e</w:t>
      </w:r>
      <w:r>
        <w:rPr>
          <w:w w:val="115"/>
        </w:rPr>
        <w:t>d</w:t>
      </w:r>
      <w:proofErr w:type="gramEnd"/>
      <w:r>
        <w:rPr>
          <w:w w:val="115"/>
        </w:rPr>
        <w:t xml:space="preserve"> </w:t>
      </w:r>
      <w:r>
        <w:rPr>
          <w:spacing w:val="2"/>
          <w:w w:val="115"/>
        </w:rPr>
        <w:t xml:space="preserve"> </w:t>
      </w:r>
      <w:proofErr w:type="gramStart"/>
      <w:r>
        <w:rPr>
          <w:spacing w:val="2"/>
          <w:w w:val="79"/>
        </w:rPr>
        <w:t>l</w:t>
      </w:r>
      <w:r>
        <w:rPr>
          <w:w w:val="110"/>
        </w:rPr>
        <w:t>o</w:t>
      </w:r>
      <w:r>
        <w:rPr>
          <w:spacing w:val="3"/>
          <w:w w:val="124"/>
        </w:rPr>
        <w:t>a</w:t>
      </w:r>
      <w:r>
        <w:rPr>
          <w:w w:val="110"/>
        </w:rPr>
        <w:t xml:space="preserve">d </w:t>
      </w:r>
      <w:r>
        <w:rPr>
          <w:spacing w:val="15"/>
          <w:w w:val="110"/>
        </w:rPr>
        <w:t xml:space="preserve"> </w:t>
      </w:r>
      <w:r>
        <w:rPr>
          <w:w w:val="110"/>
        </w:rPr>
        <w:t>p</w:t>
      </w:r>
      <w:r>
        <w:rPr>
          <w:w w:val="124"/>
        </w:rPr>
        <w:t>a</w:t>
      </w:r>
      <w:r>
        <w:rPr>
          <w:spacing w:val="3"/>
          <w:w w:val="99"/>
        </w:rPr>
        <w:t>t</w:t>
      </w:r>
      <w:r>
        <w:rPr>
          <w:w w:val="110"/>
        </w:rPr>
        <w:t>h</w:t>
      </w:r>
      <w:proofErr w:type="gramEnd"/>
      <w:r>
        <w:rPr>
          <w:w w:val="110"/>
        </w:rPr>
        <w:t xml:space="preserve"> o</w:t>
      </w:r>
      <w:r>
        <w:rPr>
          <w:spacing w:val="-1"/>
          <w:w w:val="110"/>
        </w:rPr>
        <w:t>p</w:t>
      </w:r>
      <w:r>
        <w:rPr>
          <w:w w:val="99"/>
        </w:rPr>
        <w:t>t</w:t>
      </w:r>
      <w:r>
        <w:rPr>
          <w:w w:val="79"/>
        </w:rPr>
        <w:t>i</w:t>
      </w:r>
      <w:r>
        <w:rPr>
          <w:spacing w:val="3"/>
          <w:w w:val="106"/>
        </w:rPr>
        <w:t>m</w:t>
      </w:r>
      <w:r>
        <w:rPr>
          <w:spacing w:val="2"/>
          <w:w w:val="79"/>
        </w:rPr>
        <w:t>i</w:t>
      </w:r>
      <w:r>
        <w:rPr>
          <w:spacing w:val="-2"/>
          <w:w w:val="112"/>
        </w:rPr>
        <w:t>z</w:t>
      </w:r>
      <w:r>
        <w:rPr>
          <w:spacing w:val="-1"/>
          <w:w w:val="124"/>
        </w:rPr>
        <w:t>a</w:t>
      </w:r>
      <w:r>
        <w:rPr>
          <w:spacing w:val="3"/>
          <w:w w:val="99"/>
        </w:rPr>
        <w:t>t</w:t>
      </w:r>
      <w:r>
        <w:rPr>
          <w:w w:val="79"/>
        </w:rPr>
        <w:t>i</w:t>
      </w:r>
      <w:r>
        <w:rPr>
          <w:w w:val="110"/>
        </w:rPr>
        <w:t>on,</w:t>
      </w:r>
      <w:r>
        <w:rPr>
          <w:spacing w:val="20"/>
        </w:rPr>
        <w:t xml:space="preserve"> </w:t>
      </w:r>
      <w:r>
        <w:rPr>
          <w:spacing w:val="3"/>
          <w:w w:val="110"/>
        </w:rPr>
        <w:t>h</w:t>
      </w:r>
      <w:r>
        <w:rPr>
          <w:w w:val="79"/>
        </w:rPr>
        <w:t>i</w:t>
      </w:r>
      <w:r>
        <w:rPr>
          <w:w w:val="110"/>
        </w:rPr>
        <w:t>gh</w:t>
      </w:r>
      <w:r>
        <w:rPr>
          <w:spacing w:val="2"/>
          <w:w w:val="79"/>
        </w:rPr>
        <w:t>l</w:t>
      </w:r>
      <w:r>
        <w:rPr>
          <w:w w:val="79"/>
        </w:rPr>
        <w:t>i</w:t>
      </w:r>
      <w:r>
        <w:rPr>
          <w:spacing w:val="-1"/>
          <w:w w:val="110"/>
        </w:rPr>
        <w:t>g</w:t>
      </w:r>
      <w:r>
        <w:rPr>
          <w:w w:val="110"/>
        </w:rPr>
        <w:t>h</w:t>
      </w:r>
      <w:r>
        <w:rPr>
          <w:spacing w:val="3"/>
          <w:w w:val="99"/>
        </w:rPr>
        <w:t>t</w:t>
      </w:r>
      <w:r>
        <w:rPr>
          <w:w w:val="79"/>
        </w:rPr>
        <w:t>i</w:t>
      </w:r>
      <w:r>
        <w:rPr>
          <w:w w:val="110"/>
        </w:rPr>
        <w:t>ng</w:t>
      </w:r>
      <w:r>
        <w:rPr>
          <w:spacing w:val="20"/>
        </w:rPr>
        <w:t xml:space="preserve"> </w:t>
      </w:r>
      <w:proofErr w:type="gramStart"/>
      <w:r>
        <w:t>t</w:t>
      </w:r>
      <w:r>
        <w:rPr>
          <w:spacing w:val="3"/>
        </w:rPr>
        <w:t>h</w:t>
      </w:r>
      <w:r>
        <w:t xml:space="preserve">e </w:t>
      </w:r>
      <w:r>
        <w:rPr>
          <w:spacing w:val="1"/>
        </w:rPr>
        <w:t xml:space="preserve"> </w:t>
      </w:r>
      <w:r>
        <w:rPr>
          <w:spacing w:val="-1"/>
          <w:w w:val="124"/>
        </w:rPr>
        <w:t>e</w:t>
      </w:r>
      <w:r>
        <w:rPr>
          <w:spacing w:val="3"/>
          <w:w w:val="82"/>
        </w:rPr>
        <w:t>ff</w:t>
      </w:r>
      <w:r>
        <w:rPr>
          <w:w w:val="79"/>
        </w:rPr>
        <w:t>i</w:t>
      </w:r>
      <w:r>
        <w:rPr>
          <w:spacing w:val="2"/>
          <w:w w:val="112"/>
        </w:rPr>
        <w:t>c</w:t>
      </w:r>
      <w:r>
        <w:rPr>
          <w:spacing w:val="-2"/>
          <w:w w:val="79"/>
        </w:rPr>
        <w:t>i</w:t>
      </w:r>
      <w:r>
        <w:rPr>
          <w:w w:val="124"/>
        </w:rPr>
        <w:t>e</w:t>
      </w:r>
      <w:r>
        <w:rPr>
          <w:w w:val="110"/>
        </w:rPr>
        <w:t>n</w:t>
      </w:r>
      <w:r>
        <w:rPr>
          <w:spacing w:val="4"/>
          <w:w w:val="112"/>
        </w:rPr>
        <w:t>c</w:t>
      </w:r>
      <w:r>
        <w:rPr>
          <w:w w:val="99"/>
        </w:rPr>
        <w:t>y</w:t>
      </w:r>
      <w:proofErr w:type="gramEnd"/>
      <w:r>
        <w:rPr>
          <w:spacing w:val="16"/>
        </w:rPr>
        <w:t xml:space="preserve"> </w:t>
      </w:r>
      <w:r>
        <w:rPr>
          <w:spacing w:val="3"/>
          <w:w w:val="110"/>
        </w:rPr>
        <w:t>g</w:t>
      </w:r>
      <w:r>
        <w:rPr>
          <w:spacing w:val="-1"/>
          <w:w w:val="124"/>
        </w:rPr>
        <w:t>a</w:t>
      </w:r>
      <w:r>
        <w:rPr>
          <w:spacing w:val="2"/>
          <w:w w:val="79"/>
        </w:rPr>
        <w:t>i</w:t>
      </w:r>
      <w:r>
        <w:rPr>
          <w:w w:val="110"/>
        </w:rPr>
        <w:t>n</w:t>
      </w:r>
      <w:r>
        <w:rPr>
          <w:w w:val="127"/>
        </w:rPr>
        <w:t>s</w:t>
      </w:r>
      <w:r>
        <w:rPr>
          <w:spacing w:val="22"/>
        </w:rPr>
        <w:t xml:space="preserve"> </w:t>
      </w:r>
      <w:r>
        <w:rPr>
          <w:spacing w:val="-1"/>
          <w:w w:val="124"/>
        </w:rPr>
        <w:t>a</w:t>
      </w:r>
      <w:r>
        <w:rPr>
          <w:spacing w:val="2"/>
          <w:w w:val="112"/>
        </w:rPr>
        <w:t>c</w:t>
      </w:r>
      <w:r>
        <w:rPr>
          <w:spacing w:val="-1"/>
          <w:w w:val="110"/>
        </w:rPr>
        <w:t>h</w:t>
      </w:r>
      <w:r>
        <w:rPr>
          <w:spacing w:val="2"/>
          <w:w w:val="79"/>
        </w:rPr>
        <w:t>i</w:t>
      </w:r>
      <w:r>
        <w:rPr>
          <w:w w:val="124"/>
        </w:rPr>
        <w:t>e</w:t>
      </w:r>
      <w:r>
        <w:rPr>
          <w:spacing w:val="2"/>
          <w:w w:val="99"/>
        </w:rPr>
        <w:t>v</w:t>
      </w:r>
      <w:r>
        <w:rPr>
          <w:spacing w:val="-1"/>
          <w:w w:val="124"/>
        </w:rPr>
        <w:t>e</w:t>
      </w:r>
      <w:r>
        <w:rPr>
          <w:w w:val="110"/>
        </w:rPr>
        <w:t>d</w:t>
      </w:r>
      <w:r>
        <w:rPr>
          <w:spacing w:val="22"/>
        </w:rPr>
        <w:t xml:space="preserve"> </w:t>
      </w:r>
      <w:proofErr w:type="gramStart"/>
      <w:r>
        <w:t>th</w:t>
      </w:r>
      <w:r>
        <w:rPr>
          <w:spacing w:val="1"/>
        </w:rPr>
        <w:t>r</w:t>
      </w:r>
      <w:r>
        <w:rPr>
          <w:spacing w:val="-1"/>
        </w:rPr>
        <w:t>o</w:t>
      </w:r>
      <w:r>
        <w:t>u</w:t>
      </w:r>
      <w:r>
        <w:rPr>
          <w:spacing w:val="3"/>
        </w:rPr>
        <w:t>g</w:t>
      </w:r>
      <w:r>
        <w:t xml:space="preserve">h </w:t>
      </w:r>
      <w:r>
        <w:rPr>
          <w:spacing w:val="17"/>
        </w:rPr>
        <w:t xml:space="preserve"> </w:t>
      </w:r>
      <w:r>
        <w:rPr>
          <w:spacing w:val="3"/>
          <w:w w:val="91"/>
        </w:rPr>
        <w:t>A</w:t>
      </w:r>
      <w:r>
        <w:rPr>
          <w:w w:val="82"/>
        </w:rPr>
        <w:t>I</w:t>
      </w:r>
      <w:proofErr w:type="gramEnd"/>
      <w:r>
        <w:rPr>
          <w:spacing w:val="1"/>
          <w:w w:val="99"/>
        </w:rPr>
        <w:t>-</w:t>
      </w:r>
      <w:r>
        <w:rPr>
          <w:spacing w:val="-1"/>
          <w:w w:val="110"/>
        </w:rPr>
        <w:t>d</w:t>
      </w:r>
      <w:r>
        <w:rPr>
          <w:spacing w:val="1"/>
          <w:w w:val="99"/>
        </w:rPr>
        <w:t>r</w:t>
      </w:r>
      <w:r>
        <w:rPr>
          <w:spacing w:val="2"/>
          <w:w w:val="79"/>
        </w:rPr>
        <w:t>i</w:t>
      </w:r>
      <w:r>
        <w:rPr>
          <w:spacing w:val="-2"/>
          <w:w w:val="99"/>
        </w:rPr>
        <w:t>v</w:t>
      </w:r>
      <w:r>
        <w:rPr>
          <w:w w:val="124"/>
        </w:rPr>
        <w:t>e</w:t>
      </w:r>
      <w:r>
        <w:rPr>
          <w:w w:val="110"/>
        </w:rPr>
        <w:t>n</w:t>
      </w:r>
      <w:r>
        <w:rPr>
          <w:spacing w:val="22"/>
        </w:rPr>
        <w:t xml:space="preserve"> </w:t>
      </w:r>
      <w:r>
        <w:rPr>
          <w:spacing w:val="-1"/>
          <w:w w:val="110"/>
        </w:rPr>
        <w:t>g</w:t>
      </w:r>
      <w:r>
        <w:rPr>
          <w:spacing w:val="3"/>
          <w:w w:val="124"/>
        </w:rPr>
        <w:t>e</w:t>
      </w:r>
      <w:r>
        <w:rPr>
          <w:w w:val="110"/>
        </w:rPr>
        <w:t>n</w:t>
      </w:r>
      <w:r>
        <w:rPr>
          <w:w w:val="124"/>
        </w:rPr>
        <w:t>e</w:t>
      </w:r>
      <w:r>
        <w:rPr>
          <w:spacing w:val="1"/>
          <w:w w:val="99"/>
        </w:rPr>
        <w:t>r</w:t>
      </w:r>
      <w:r>
        <w:rPr>
          <w:spacing w:val="-1"/>
          <w:w w:val="124"/>
        </w:rPr>
        <w:t>a</w:t>
      </w:r>
      <w:r>
        <w:rPr>
          <w:spacing w:val="3"/>
          <w:w w:val="99"/>
        </w:rPr>
        <w:t>t</w:t>
      </w:r>
      <w:r>
        <w:rPr>
          <w:spacing w:val="2"/>
          <w:w w:val="79"/>
        </w:rPr>
        <w:t>i</w:t>
      </w:r>
      <w:r>
        <w:rPr>
          <w:w w:val="99"/>
        </w:rPr>
        <w:t>v</w:t>
      </w:r>
      <w:r>
        <w:rPr>
          <w:w w:val="124"/>
        </w:rPr>
        <w:t>e</w:t>
      </w:r>
      <w:r>
        <w:rPr>
          <w:spacing w:val="18"/>
        </w:rPr>
        <w:t xml:space="preserve"> </w:t>
      </w:r>
      <w:r>
        <w:rPr>
          <w:spacing w:val="3"/>
          <w:w w:val="110"/>
        </w:rPr>
        <w:t>d</w:t>
      </w:r>
      <w:r>
        <w:rPr>
          <w:spacing w:val="-1"/>
          <w:w w:val="124"/>
        </w:rPr>
        <w:t>e</w:t>
      </w:r>
      <w:r>
        <w:rPr>
          <w:spacing w:val="2"/>
          <w:w w:val="127"/>
        </w:rPr>
        <w:t>s</w:t>
      </w:r>
      <w:r>
        <w:rPr>
          <w:w w:val="79"/>
        </w:rPr>
        <w:t>i</w:t>
      </w:r>
      <w:r>
        <w:rPr>
          <w:w w:val="110"/>
        </w:rPr>
        <w:t>gn.</w:t>
      </w:r>
      <w:r>
        <w:rPr>
          <w:spacing w:val="22"/>
        </w:rPr>
        <w:t xml:space="preserve"> </w:t>
      </w:r>
      <w:r>
        <w:rPr>
          <w:w w:val="91"/>
        </w:rPr>
        <w:t>A</w:t>
      </w:r>
      <w:r>
        <w:rPr>
          <w:spacing w:val="-1"/>
          <w:w w:val="110"/>
        </w:rPr>
        <w:t>d</w:t>
      </w:r>
      <w:r>
        <w:rPr>
          <w:spacing w:val="3"/>
          <w:w w:val="110"/>
        </w:rPr>
        <w:t>d</w:t>
      </w:r>
      <w:r>
        <w:rPr>
          <w:w w:val="79"/>
        </w:rPr>
        <w:t>i</w:t>
      </w:r>
      <w:r>
        <w:rPr>
          <w:spacing w:val="-1"/>
          <w:w w:val="99"/>
        </w:rPr>
        <w:t>t</w:t>
      </w:r>
      <w:r>
        <w:rPr>
          <w:spacing w:val="2"/>
          <w:w w:val="79"/>
        </w:rPr>
        <w:t>i</w:t>
      </w:r>
      <w:r>
        <w:rPr>
          <w:w w:val="110"/>
        </w:rPr>
        <w:t>o</w:t>
      </w:r>
      <w:r>
        <w:rPr>
          <w:spacing w:val="3"/>
          <w:w w:val="110"/>
        </w:rPr>
        <w:t>n</w:t>
      </w:r>
      <w:r>
        <w:rPr>
          <w:spacing w:val="-1"/>
          <w:w w:val="124"/>
        </w:rPr>
        <w:t>a</w:t>
      </w:r>
      <w:r>
        <w:rPr>
          <w:spacing w:val="2"/>
          <w:w w:val="79"/>
        </w:rPr>
        <w:t>ll</w:t>
      </w:r>
      <w:r>
        <w:rPr>
          <w:spacing w:val="-2"/>
          <w:w w:val="99"/>
        </w:rPr>
        <w:t>y</w:t>
      </w:r>
      <w:r>
        <w:rPr>
          <w:w w:val="110"/>
        </w:rPr>
        <w:t>,</w:t>
      </w:r>
    </w:p>
    <w:p w14:paraId="6BB3CCDF" w14:textId="77777777" w:rsidR="00D04CA1" w:rsidRDefault="006B5B99">
      <w:pPr>
        <w:spacing w:before="78"/>
        <w:ind w:left="100" w:right="71"/>
        <w:jc w:val="both"/>
      </w:pPr>
      <w:r>
        <w:rPr>
          <w:spacing w:val="2"/>
          <w:w w:val="112"/>
        </w:rPr>
        <w:lastRenderedPageBreak/>
        <w:t>c</w:t>
      </w:r>
      <w:r>
        <w:rPr>
          <w:spacing w:val="-2"/>
          <w:w w:val="79"/>
        </w:rPr>
        <w:t>l</w:t>
      </w:r>
      <w:r>
        <w:rPr>
          <w:w w:val="110"/>
        </w:rPr>
        <w:t>u</w:t>
      </w:r>
      <w:r>
        <w:rPr>
          <w:spacing w:val="2"/>
          <w:w w:val="127"/>
        </w:rPr>
        <w:t>s</w:t>
      </w:r>
      <w:r>
        <w:rPr>
          <w:w w:val="99"/>
        </w:rPr>
        <w:t>t</w:t>
      </w:r>
      <w:r>
        <w:rPr>
          <w:spacing w:val="-1"/>
          <w:w w:val="124"/>
        </w:rPr>
        <w:t>e</w:t>
      </w:r>
      <w:r>
        <w:rPr>
          <w:spacing w:val="1"/>
          <w:w w:val="99"/>
        </w:rPr>
        <w:t>r</w:t>
      </w:r>
      <w:r>
        <w:rPr>
          <w:w w:val="79"/>
        </w:rPr>
        <w:t>i</w:t>
      </w:r>
      <w:r>
        <w:rPr>
          <w:w w:val="110"/>
        </w:rPr>
        <w:t>ng</w:t>
      </w:r>
      <w:r>
        <w:rPr>
          <w:spacing w:val="4"/>
          <w:w w:val="110"/>
        </w:rPr>
        <w:t xml:space="preserve"> </w:t>
      </w:r>
      <w:r>
        <w:rPr>
          <w:spacing w:val="3"/>
        </w:rPr>
        <w:t>a</w:t>
      </w:r>
      <w:r>
        <w:t>nd</w:t>
      </w:r>
      <w:r>
        <w:rPr>
          <w:spacing w:val="46"/>
        </w:rPr>
        <w:t xml:space="preserve"> </w:t>
      </w:r>
      <w:r>
        <w:rPr>
          <w:w w:val="124"/>
        </w:rPr>
        <w:t>a</w:t>
      </w:r>
      <w:r>
        <w:rPr>
          <w:spacing w:val="3"/>
          <w:w w:val="110"/>
        </w:rPr>
        <w:t>n</w:t>
      </w:r>
      <w:r>
        <w:rPr>
          <w:w w:val="110"/>
        </w:rPr>
        <w:t>o</w:t>
      </w:r>
      <w:r>
        <w:rPr>
          <w:spacing w:val="3"/>
          <w:w w:val="106"/>
        </w:rPr>
        <w:t>m</w:t>
      </w:r>
      <w:r>
        <w:rPr>
          <w:w w:val="124"/>
        </w:rPr>
        <w:t>a</w:t>
      </w:r>
      <w:r>
        <w:rPr>
          <w:spacing w:val="2"/>
          <w:w w:val="79"/>
        </w:rPr>
        <w:t>l</w:t>
      </w:r>
      <w:r>
        <w:rPr>
          <w:w w:val="99"/>
        </w:rPr>
        <w:t>y</w:t>
      </w:r>
      <w:r>
        <w:rPr>
          <w:spacing w:val="1"/>
          <w:w w:val="99"/>
        </w:rPr>
        <w:t xml:space="preserve"> </w:t>
      </w:r>
      <w:r>
        <w:rPr>
          <w:spacing w:val="3"/>
          <w:w w:val="110"/>
        </w:rPr>
        <w:t>d</w:t>
      </w:r>
      <w:r>
        <w:rPr>
          <w:w w:val="124"/>
        </w:rPr>
        <w:t>e</w:t>
      </w:r>
      <w:r>
        <w:rPr>
          <w:spacing w:val="3"/>
          <w:w w:val="99"/>
        </w:rPr>
        <w:t>t</w:t>
      </w:r>
      <w:r>
        <w:rPr>
          <w:spacing w:val="-1"/>
          <w:w w:val="124"/>
        </w:rPr>
        <w:t>e</w:t>
      </w:r>
      <w:r>
        <w:rPr>
          <w:spacing w:val="2"/>
          <w:w w:val="112"/>
        </w:rPr>
        <w:t>c</w:t>
      </w:r>
      <w:r>
        <w:rPr>
          <w:w w:val="99"/>
        </w:rPr>
        <w:t>t</w:t>
      </w:r>
      <w:r>
        <w:rPr>
          <w:w w:val="79"/>
        </w:rPr>
        <w:t>i</w:t>
      </w:r>
      <w:r>
        <w:rPr>
          <w:spacing w:val="-1"/>
          <w:w w:val="110"/>
        </w:rPr>
        <w:t>o</w:t>
      </w:r>
      <w:r>
        <w:rPr>
          <w:w w:val="110"/>
        </w:rPr>
        <w:t>n</w:t>
      </w:r>
      <w:r>
        <w:rPr>
          <w:spacing w:val="5"/>
          <w:w w:val="110"/>
        </w:rPr>
        <w:t xml:space="preserve"> </w:t>
      </w:r>
      <w:r>
        <w:rPr>
          <w:spacing w:val="3"/>
          <w:w w:val="124"/>
        </w:rPr>
        <w:t>a</w:t>
      </w:r>
      <w:r>
        <w:rPr>
          <w:w w:val="79"/>
        </w:rPr>
        <w:t>l</w:t>
      </w:r>
      <w:r>
        <w:rPr>
          <w:spacing w:val="-1"/>
          <w:w w:val="110"/>
        </w:rPr>
        <w:t>g</w:t>
      </w:r>
      <w:r>
        <w:rPr>
          <w:w w:val="110"/>
        </w:rPr>
        <w:t>o</w:t>
      </w:r>
      <w:r>
        <w:rPr>
          <w:spacing w:val="3"/>
          <w:w w:val="99"/>
        </w:rPr>
        <w:t>r</w:t>
      </w:r>
      <w:r>
        <w:rPr>
          <w:w w:val="79"/>
        </w:rPr>
        <w:t>i</w:t>
      </w:r>
      <w:r>
        <w:rPr>
          <w:spacing w:val="-1"/>
          <w:w w:val="99"/>
        </w:rPr>
        <w:t>t</w:t>
      </w:r>
      <w:r>
        <w:rPr>
          <w:w w:val="110"/>
        </w:rPr>
        <w:t>h</w:t>
      </w:r>
      <w:r>
        <w:rPr>
          <w:spacing w:val="5"/>
          <w:w w:val="106"/>
        </w:rPr>
        <w:t>m</w:t>
      </w:r>
      <w:r>
        <w:rPr>
          <w:w w:val="127"/>
        </w:rPr>
        <w:t>s</w:t>
      </w:r>
      <w:r>
        <w:rPr>
          <w:spacing w:val="4"/>
          <w:w w:val="127"/>
        </w:rPr>
        <w:t xml:space="preserve"> </w:t>
      </w:r>
      <w:r>
        <w:t>a</w:t>
      </w:r>
      <w:r>
        <w:rPr>
          <w:spacing w:val="1"/>
        </w:rPr>
        <w:t>r</w:t>
      </w:r>
      <w:r>
        <w:t>e</w:t>
      </w:r>
      <w:r>
        <w:rPr>
          <w:spacing w:val="45"/>
        </w:rPr>
        <w:t xml:space="preserve"> </w:t>
      </w:r>
      <w:r>
        <w:rPr>
          <w:w w:val="116"/>
        </w:rPr>
        <w:t>u</w:t>
      </w:r>
      <w:r>
        <w:rPr>
          <w:spacing w:val="2"/>
          <w:w w:val="116"/>
        </w:rPr>
        <w:t>s</w:t>
      </w:r>
      <w:r>
        <w:rPr>
          <w:spacing w:val="-1"/>
          <w:w w:val="116"/>
        </w:rPr>
        <w:t>e</w:t>
      </w:r>
      <w:r>
        <w:rPr>
          <w:w w:val="116"/>
        </w:rPr>
        <w:t>d</w:t>
      </w:r>
      <w:r>
        <w:rPr>
          <w:spacing w:val="2"/>
          <w:w w:val="116"/>
        </w:rPr>
        <w:t xml:space="preserve"> </w:t>
      </w:r>
      <w:r>
        <w:rPr>
          <w:spacing w:val="2"/>
          <w:w w:val="79"/>
        </w:rPr>
        <w:t>i</w:t>
      </w:r>
      <w:r>
        <w:rPr>
          <w:w w:val="110"/>
        </w:rPr>
        <w:t>n</w:t>
      </w:r>
      <w:r>
        <w:rPr>
          <w:spacing w:val="3"/>
          <w:w w:val="110"/>
        </w:rPr>
        <w:t xml:space="preserve"> p</w:t>
      </w:r>
      <w:r>
        <w:rPr>
          <w:w w:val="110"/>
        </w:rPr>
        <w:t>o</w:t>
      </w:r>
      <w:r>
        <w:rPr>
          <w:spacing w:val="2"/>
          <w:w w:val="127"/>
        </w:rPr>
        <w:t>s</w:t>
      </w:r>
      <w:r>
        <w:rPr>
          <w:spacing w:val="-1"/>
          <w:w w:val="99"/>
        </w:rPr>
        <w:t>t</w:t>
      </w:r>
      <w:r>
        <w:rPr>
          <w:spacing w:val="1"/>
          <w:w w:val="99"/>
        </w:rPr>
        <w:t>-</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1"/>
          <w:w w:val="99"/>
        </w:rPr>
        <w:t xml:space="preserve"> </w:t>
      </w:r>
      <w:proofErr w:type="gramStart"/>
      <w:r>
        <w:t>da</w:t>
      </w:r>
      <w:r>
        <w:rPr>
          <w:spacing w:val="3"/>
        </w:rPr>
        <w:t>t</w:t>
      </w:r>
      <w:r>
        <w:t xml:space="preserve">a </w:t>
      </w:r>
      <w:r>
        <w:rPr>
          <w:spacing w:val="7"/>
        </w:rPr>
        <w:t xml:space="preserve"> </w:t>
      </w:r>
      <w:r>
        <w:rPr>
          <w:w w:val="124"/>
        </w:rPr>
        <w:t>a</w:t>
      </w:r>
      <w:r>
        <w:rPr>
          <w:w w:val="110"/>
        </w:rPr>
        <w:t>n</w:t>
      </w:r>
      <w:r>
        <w:rPr>
          <w:spacing w:val="3"/>
          <w:w w:val="124"/>
        </w:rPr>
        <w:t>a</w:t>
      </w:r>
      <w:r>
        <w:rPr>
          <w:spacing w:val="2"/>
          <w:w w:val="79"/>
        </w:rPr>
        <w:t>l</w:t>
      </w:r>
      <w:r>
        <w:rPr>
          <w:spacing w:val="-2"/>
          <w:w w:val="99"/>
        </w:rPr>
        <w:t>y</w:t>
      </w:r>
      <w:r>
        <w:rPr>
          <w:spacing w:val="2"/>
          <w:w w:val="127"/>
        </w:rPr>
        <w:t>s</w:t>
      </w:r>
      <w:r>
        <w:rPr>
          <w:w w:val="79"/>
        </w:rPr>
        <w:t>i</w:t>
      </w:r>
      <w:r>
        <w:rPr>
          <w:w w:val="127"/>
        </w:rPr>
        <w:t>s</w:t>
      </w:r>
      <w:proofErr w:type="gramEnd"/>
      <w:r>
        <w:rPr>
          <w:spacing w:val="4"/>
          <w:w w:val="127"/>
        </w:rPr>
        <w:t xml:space="preserve"> </w:t>
      </w:r>
      <w:r>
        <w:t>to</w:t>
      </w:r>
      <w:r>
        <w:rPr>
          <w:spacing w:val="14"/>
        </w:rPr>
        <w:t xml:space="preserve"> </w:t>
      </w:r>
      <w:r>
        <w:rPr>
          <w:w w:val="79"/>
        </w:rPr>
        <w:t>i</w:t>
      </w:r>
      <w:r>
        <w:rPr>
          <w:w w:val="110"/>
        </w:rPr>
        <w:t>d</w:t>
      </w:r>
      <w:r>
        <w:rPr>
          <w:w w:val="124"/>
        </w:rPr>
        <w:t>e</w:t>
      </w:r>
      <w:r>
        <w:rPr>
          <w:w w:val="110"/>
        </w:rPr>
        <w:t>n</w:t>
      </w:r>
      <w:r>
        <w:rPr>
          <w:spacing w:val="3"/>
          <w:w w:val="99"/>
        </w:rPr>
        <w:t>t</w:t>
      </w:r>
      <w:r>
        <w:rPr>
          <w:w w:val="79"/>
        </w:rPr>
        <w:t>i</w:t>
      </w:r>
      <w:r>
        <w:rPr>
          <w:spacing w:val="5"/>
          <w:w w:val="82"/>
        </w:rPr>
        <w:t>f</w:t>
      </w:r>
      <w:r>
        <w:rPr>
          <w:w w:val="99"/>
        </w:rPr>
        <w:t xml:space="preserve">y </w:t>
      </w:r>
      <w:r>
        <w:rPr>
          <w:spacing w:val="2"/>
          <w:w w:val="118"/>
        </w:rPr>
        <w:t>s</w:t>
      </w:r>
      <w:r>
        <w:rPr>
          <w:w w:val="118"/>
        </w:rPr>
        <w:t>t</w:t>
      </w:r>
      <w:r>
        <w:rPr>
          <w:spacing w:val="-1"/>
          <w:w w:val="118"/>
        </w:rPr>
        <w:t>e</w:t>
      </w:r>
      <w:r>
        <w:rPr>
          <w:w w:val="118"/>
        </w:rPr>
        <w:t>ps</w:t>
      </w:r>
      <w:r>
        <w:rPr>
          <w:spacing w:val="1"/>
          <w:w w:val="118"/>
        </w:rPr>
        <w:t xml:space="preserve"> </w:t>
      </w:r>
      <w:r>
        <w:rPr>
          <w:w w:val="99"/>
        </w:rPr>
        <w:t>t</w:t>
      </w:r>
      <w:r>
        <w:rPr>
          <w:spacing w:val="-1"/>
          <w:w w:val="110"/>
        </w:rPr>
        <w:t>h</w:t>
      </w:r>
      <w:r>
        <w:rPr>
          <w:w w:val="124"/>
        </w:rPr>
        <w:t>a</w:t>
      </w:r>
      <w:r>
        <w:rPr>
          <w:w w:val="99"/>
        </w:rPr>
        <w:t xml:space="preserve">t </w:t>
      </w:r>
      <w:r>
        <w:rPr>
          <w:w w:val="110"/>
        </w:rPr>
        <w:t>d</w:t>
      </w:r>
      <w:r>
        <w:rPr>
          <w:spacing w:val="-1"/>
          <w:w w:val="124"/>
        </w:rPr>
        <w:t>e</w:t>
      </w:r>
      <w:r>
        <w:rPr>
          <w:spacing w:val="2"/>
          <w:w w:val="99"/>
        </w:rPr>
        <w:t>v</w:t>
      </w:r>
      <w:r>
        <w:rPr>
          <w:w w:val="79"/>
        </w:rPr>
        <w:t>i</w:t>
      </w:r>
      <w:r>
        <w:rPr>
          <w:spacing w:val="-1"/>
          <w:w w:val="124"/>
        </w:rPr>
        <w:t>a</w:t>
      </w:r>
      <w:r>
        <w:rPr>
          <w:spacing w:val="3"/>
          <w:w w:val="99"/>
        </w:rPr>
        <w:t>t</w:t>
      </w:r>
      <w:r>
        <w:rPr>
          <w:w w:val="124"/>
        </w:rPr>
        <w:t>e</w:t>
      </w:r>
      <w:r>
        <w:rPr>
          <w:spacing w:val="15"/>
          <w:w w:val="124"/>
        </w:rPr>
        <w:t xml:space="preserve"> </w:t>
      </w:r>
      <w:r>
        <w:rPr>
          <w:spacing w:val="3"/>
          <w:w w:val="82"/>
        </w:rPr>
        <w:t>f</w:t>
      </w:r>
      <w:r>
        <w:rPr>
          <w:spacing w:val="1"/>
          <w:w w:val="99"/>
        </w:rPr>
        <w:t>r</w:t>
      </w:r>
      <w:r>
        <w:rPr>
          <w:spacing w:val="-1"/>
          <w:w w:val="110"/>
        </w:rPr>
        <w:t>o</w:t>
      </w:r>
      <w:r>
        <w:rPr>
          <w:w w:val="106"/>
        </w:rPr>
        <w:t>m</w:t>
      </w:r>
      <w:r>
        <w:rPr>
          <w:spacing w:val="20"/>
          <w:w w:val="106"/>
        </w:rPr>
        <w:t xml:space="preserve"> </w:t>
      </w:r>
      <w:r>
        <w:rPr>
          <w:spacing w:val="2"/>
          <w:w w:val="113"/>
        </w:rPr>
        <w:t>s</w:t>
      </w:r>
      <w:r>
        <w:rPr>
          <w:w w:val="113"/>
        </w:rPr>
        <w:t>t</w:t>
      </w:r>
      <w:r>
        <w:rPr>
          <w:spacing w:val="-1"/>
          <w:w w:val="113"/>
        </w:rPr>
        <w:t>a</w:t>
      </w:r>
      <w:r>
        <w:rPr>
          <w:w w:val="113"/>
        </w:rPr>
        <w:t>nda</w:t>
      </w:r>
      <w:r>
        <w:rPr>
          <w:spacing w:val="1"/>
          <w:w w:val="113"/>
        </w:rPr>
        <w:t>r</w:t>
      </w:r>
      <w:r>
        <w:rPr>
          <w:w w:val="113"/>
        </w:rPr>
        <w:t>d</w:t>
      </w:r>
      <w:r>
        <w:rPr>
          <w:spacing w:val="11"/>
          <w:w w:val="113"/>
        </w:rPr>
        <w:t xml:space="preserve"> </w:t>
      </w:r>
      <w:r>
        <w:rPr>
          <w:spacing w:val="3"/>
          <w:w w:val="110"/>
        </w:rPr>
        <w:t>o</w:t>
      </w:r>
      <w:r>
        <w:rPr>
          <w:w w:val="110"/>
        </w:rPr>
        <w:t>p</w:t>
      </w:r>
      <w:r>
        <w:rPr>
          <w:spacing w:val="3"/>
          <w:w w:val="124"/>
        </w:rPr>
        <w:t>e</w:t>
      </w:r>
      <w:r>
        <w:rPr>
          <w:spacing w:val="1"/>
          <w:w w:val="99"/>
        </w:rPr>
        <w:t>r</w:t>
      </w:r>
      <w:r>
        <w:rPr>
          <w:spacing w:val="-1"/>
          <w:w w:val="124"/>
        </w:rPr>
        <w:t>a</w:t>
      </w:r>
      <w:r>
        <w:rPr>
          <w:w w:val="99"/>
        </w:rPr>
        <w:t>t</w:t>
      </w:r>
      <w:r>
        <w:rPr>
          <w:w w:val="79"/>
        </w:rPr>
        <w:t>i</w:t>
      </w:r>
      <w:r>
        <w:rPr>
          <w:spacing w:val="-1"/>
          <w:w w:val="110"/>
        </w:rPr>
        <w:t>n</w:t>
      </w:r>
      <w:r>
        <w:rPr>
          <w:w w:val="110"/>
        </w:rPr>
        <w:t>g</w:t>
      </w:r>
      <w:r>
        <w:rPr>
          <w:spacing w:val="17"/>
          <w:w w:val="110"/>
        </w:rPr>
        <w:t xml:space="preserve"> </w:t>
      </w:r>
      <w:r>
        <w:rPr>
          <w:spacing w:val="-1"/>
          <w:w w:val="112"/>
        </w:rPr>
        <w:t>p</w:t>
      </w:r>
      <w:r>
        <w:rPr>
          <w:spacing w:val="1"/>
          <w:w w:val="112"/>
        </w:rPr>
        <w:t>r</w:t>
      </w:r>
      <w:r>
        <w:rPr>
          <w:w w:val="112"/>
        </w:rPr>
        <w:t>o</w:t>
      </w:r>
      <w:r>
        <w:rPr>
          <w:spacing w:val="2"/>
          <w:w w:val="112"/>
        </w:rPr>
        <w:t>c</w:t>
      </w:r>
      <w:r>
        <w:rPr>
          <w:spacing w:val="3"/>
          <w:w w:val="112"/>
        </w:rPr>
        <w:t>e</w:t>
      </w:r>
      <w:r>
        <w:rPr>
          <w:spacing w:val="-1"/>
          <w:w w:val="112"/>
        </w:rPr>
        <w:t>d</w:t>
      </w:r>
      <w:r>
        <w:rPr>
          <w:w w:val="112"/>
        </w:rPr>
        <w:t>u</w:t>
      </w:r>
      <w:r>
        <w:rPr>
          <w:spacing w:val="1"/>
          <w:w w:val="112"/>
        </w:rPr>
        <w:t>r</w:t>
      </w:r>
      <w:r>
        <w:rPr>
          <w:spacing w:val="-1"/>
          <w:w w:val="112"/>
        </w:rPr>
        <w:t>e</w:t>
      </w:r>
      <w:r>
        <w:rPr>
          <w:spacing w:val="2"/>
          <w:w w:val="112"/>
        </w:rPr>
        <w:t>s</w:t>
      </w:r>
      <w:r>
        <w:rPr>
          <w:w w:val="112"/>
        </w:rPr>
        <w:t>.</w:t>
      </w:r>
      <w:r>
        <w:rPr>
          <w:spacing w:val="15"/>
          <w:w w:val="112"/>
        </w:rPr>
        <w:t xml:space="preserve"> </w:t>
      </w:r>
      <w:r>
        <w:rPr>
          <w:spacing w:val="4"/>
          <w:w w:val="99"/>
        </w:rPr>
        <w:t>T</w:t>
      </w:r>
      <w:r>
        <w:rPr>
          <w:spacing w:val="-1"/>
          <w:w w:val="110"/>
        </w:rPr>
        <w:t>h</w:t>
      </w:r>
      <w:r>
        <w:rPr>
          <w:w w:val="79"/>
        </w:rPr>
        <w:t>i</w:t>
      </w:r>
      <w:r>
        <w:rPr>
          <w:w w:val="127"/>
        </w:rPr>
        <w:t>s</w:t>
      </w:r>
      <w:r>
        <w:rPr>
          <w:spacing w:val="16"/>
          <w:w w:val="127"/>
        </w:rPr>
        <w:t xml:space="preserve"> </w:t>
      </w:r>
      <w:proofErr w:type="gramStart"/>
      <w:r>
        <w:t>d</w:t>
      </w:r>
      <w:r>
        <w:rPr>
          <w:spacing w:val="5"/>
        </w:rPr>
        <w:t>a</w:t>
      </w:r>
      <w:r>
        <w:rPr>
          <w:spacing w:val="-1"/>
        </w:rPr>
        <w:t>t</w:t>
      </w:r>
      <w:r>
        <w:t xml:space="preserve">a </w:t>
      </w:r>
      <w:r>
        <w:rPr>
          <w:spacing w:val="17"/>
        </w:rPr>
        <w:t xml:space="preserve"> </w:t>
      </w:r>
      <w:r>
        <w:rPr>
          <w:spacing w:val="3"/>
          <w:w w:val="82"/>
        </w:rPr>
        <w:t>f</w:t>
      </w:r>
      <w:r>
        <w:rPr>
          <w:w w:val="124"/>
        </w:rPr>
        <w:t>ee</w:t>
      </w:r>
      <w:r>
        <w:rPr>
          <w:spacing w:val="-1"/>
          <w:w w:val="110"/>
        </w:rPr>
        <w:t>d</w:t>
      </w:r>
      <w:r>
        <w:rPr>
          <w:w w:val="127"/>
        </w:rPr>
        <w:t>s</w:t>
      </w:r>
      <w:proofErr w:type="gramEnd"/>
      <w:r>
        <w:rPr>
          <w:spacing w:val="16"/>
          <w:w w:val="127"/>
        </w:rPr>
        <w:t xml:space="preserve"> </w:t>
      </w:r>
      <w:proofErr w:type="gramStart"/>
      <w:r>
        <w:rPr>
          <w:spacing w:val="3"/>
        </w:rPr>
        <w:t>b</w:t>
      </w:r>
      <w:r>
        <w:t>a</w:t>
      </w:r>
      <w:r>
        <w:rPr>
          <w:spacing w:val="2"/>
        </w:rPr>
        <w:t>c</w:t>
      </w:r>
      <w:r>
        <w:t xml:space="preserve">k </w:t>
      </w:r>
      <w:r>
        <w:rPr>
          <w:spacing w:val="9"/>
        </w:rPr>
        <w:t xml:space="preserve"> </w:t>
      </w:r>
      <w:r>
        <w:rPr>
          <w:w w:val="79"/>
        </w:rPr>
        <w:t>i</w:t>
      </w:r>
      <w:r>
        <w:rPr>
          <w:spacing w:val="-1"/>
          <w:w w:val="110"/>
        </w:rPr>
        <w:t>n</w:t>
      </w:r>
      <w:r>
        <w:rPr>
          <w:w w:val="99"/>
        </w:rPr>
        <w:t>t</w:t>
      </w:r>
      <w:r>
        <w:rPr>
          <w:w w:val="110"/>
        </w:rPr>
        <w:t>o</w:t>
      </w:r>
      <w:proofErr w:type="gramEnd"/>
      <w:r>
        <w:rPr>
          <w:spacing w:val="13"/>
          <w:w w:val="110"/>
        </w:rPr>
        <w:t xml:space="preserve"> </w:t>
      </w:r>
      <w:proofErr w:type="gramStart"/>
      <w:r>
        <w:rPr>
          <w:spacing w:val="3"/>
        </w:rPr>
        <w:t>t</w:t>
      </w:r>
      <w:r>
        <w:t xml:space="preserve">he  </w:t>
      </w:r>
      <w:r>
        <w:rPr>
          <w:spacing w:val="-1"/>
          <w:w w:val="110"/>
        </w:rPr>
        <w:t>d</w:t>
      </w:r>
      <w:r>
        <w:rPr>
          <w:w w:val="124"/>
        </w:rPr>
        <w:t>e</w:t>
      </w:r>
      <w:r>
        <w:rPr>
          <w:spacing w:val="4"/>
          <w:w w:val="127"/>
        </w:rPr>
        <w:t>s</w:t>
      </w:r>
      <w:r>
        <w:rPr>
          <w:spacing w:val="-2"/>
          <w:w w:val="79"/>
        </w:rPr>
        <w:t>i</w:t>
      </w:r>
      <w:r>
        <w:rPr>
          <w:w w:val="110"/>
        </w:rPr>
        <w:t>gn</w:t>
      </w:r>
      <w:proofErr w:type="gramEnd"/>
      <w:r>
        <w:rPr>
          <w:spacing w:val="17"/>
          <w:w w:val="110"/>
        </w:rPr>
        <w:t xml:space="preserve"> </w:t>
      </w:r>
      <w:r>
        <w:rPr>
          <w:w w:val="79"/>
        </w:rPr>
        <w:t>l</w:t>
      </w:r>
      <w:r>
        <w:rPr>
          <w:w w:val="110"/>
        </w:rPr>
        <w:t>oop,</w:t>
      </w:r>
      <w:r>
        <w:rPr>
          <w:spacing w:val="19"/>
          <w:w w:val="110"/>
        </w:rPr>
        <w:t xml:space="preserve"> </w:t>
      </w:r>
      <w:r>
        <w:rPr>
          <w:spacing w:val="-1"/>
          <w:w w:val="110"/>
        </w:rPr>
        <w:t>g</w:t>
      </w:r>
      <w:r>
        <w:rPr>
          <w:spacing w:val="3"/>
          <w:w w:val="110"/>
        </w:rPr>
        <w:t>u</w:t>
      </w:r>
      <w:r>
        <w:rPr>
          <w:w w:val="79"/>
        </w:rPr>
        <w:t>i</w:t>
      </w:r>
      <w:r>
        <w:rPr>
          <w:w w:val="110"/>
        </w:rPr>
        <w:t>d</w:t>
      </w:r>
      <w:r>
        <w:rPr>
          <w:w w:val="79"/>
        </w:rPr>
        <w:t>i</w:t>
      </w:r>
      <w:r>
        <w:rPr>
          <w:spacing w:val="-1"/>
          <w:w w:val="110"/>
        </w:rPr>
        <w:t>n</w:t>
      </w:r>
      <w:r>
        <w:rPr>
          <w:w w:val="110"/>
        </w:rPr>
        <w:t>g</w:t>
      </w:r>
      <w:r>
        <w:rPr>
          <w:spacing w:val="17"/>
          <w:w w:val="110"/>
        </w:rPr>
        <w:t xml:space="preserve"> </w:t>
      </w:r>
      <w:r>
        <w:rPr>
          <w:spacing w:val="3"/>
          <w:w w:val="82"/>
        </w:rPr>
        <w:t>f</w:t>
      </w:r>
      <w:r>
        <w:rPr>
          <w:w w:val="110"/>
        </w:rPr>
        <w:t>u</w:t>
      </w:r>
      <w:r>
        <w:rPr>
          <w:w w:val="99"/>
        </w:rPr>
        <w:t>t</w:t>
      </w:r>
      <w:r>
        <w:rPr>
          <w:w w:val="110"/>
        </w:rPr>
        <w:t>u</w:t>
      </w:r>
      <w:r>
        <w:rPr>
          <w:spacing w:val="1"/>
          <w:w w:val="99"/>
        </w:rPr>
        <w:t>r</w:t>
      </w:r>
      <w:r>
        <w:rPr>
          <w:w w:val="124"/>
        </w:rPr>
        <w:t xml:space="preserve">e </w:t>
      </w:r>
      <w:proofErr w:type="gramStart"/>
      <w:r>
        <w:t>p</w:t>
      </w:r>
      <w:r>
        <w:rPr>
          <w:spacing w:val="1"/>
        </w:rPr>
        <w:t>r</w:t>
      </w:r>
      <w:r>
        <w:rPr>
          <w:spacing w:val="-1"/>
        </w:rPr>
        <w:t>o</w:t>
      </w:r>
      <w:r>
        <w:t>d</w:t>
      </w:r>
      <w:r>
        <w:rPr>
          <w:spacing w:val="-1"/>
        </w:rPr>
        <w:t>u</w:t>
      </w:r>
      <w:r>
        <w:rPr>
          <w:spacing w:val="2"/>
        </w:rPr>
        <w:t>c</w:t>
      </w:r>
      <w:r>
        <w:t xml:space="preserve">t </w:t>
      </w:r>
      <w:r>
        <w:rPr>
          <w:spacing w:val="4"/>
        </w:rPr>
        <w:t xml:space="preserve"> </w:t>
      </w:r>
      <w:r>
        <w:rPr>
          <w:spacing w:val="1"/>
          <w:w w:val="99"/>
        </w:rPr>
        <w:t>r</w:t>
      </w:r>
      <w:r>
        <w:rPr>
          <w:spacing w:val="3"/>
          <w:w w:val="124"/>
        </w:rPr>
        <w:t>e</w:t>
      </w:r>
      <w:r>
        <w:rPr>
          <w:spacing w:val="-1"/>
          <w:w w:val="110"/>
        </w:rPr>
        <w:t>d</w:t>
      </w:r>
      <w:r>
        <w:rPr>
          <w:w w:val="124"/>
        </w:rPr>
        <w:t>e</w:t>
      </w:r>
      <w:r>
        <w:rPr>
          <w:spacing w:val="2"/>
          <w:w w:val="127"/>
        </w:rPr>
        <w:t>s</w:t>
      </w:r>
      <w:r>
        <w:rPr>
          <w:spacing w:val="-2"/>
          <w:w w:val="79"/>
        </w:rPr>
        <w:t>i</w:t>
      </w:r>
      <w:r>
        <w:rPr>
          <w:spacing w:val="3"/>
          <w:w w:val="110"/>
        </w:rPr>
        <w:t>g</w:t>
      </w:r>
      <w:r>
        <w:rPr>
          <w:w w:val="110"/>
        </w:rPr>
        <w:t>n</w:t>
      </w:r>
      <w:r>
        <w:rPr>
          <w:w w:val="127"/>
        </w:rPr>
        <w:t>s</w:t>
      </w:r>
      <w:proofErr w:type="gramEnd"/>
      <w:r>
        <w:rPr>
          <w:spacing w:val="6"/>
        </w:rPr>
        <w:t xml:space="preserve"> </w:t>
      </w:r>
      <w:r>
        <w:t>t</w:t>
      </w:r>
      <w:r>
        <w:rPr>
          <w:spacing w:val="3"/>
        </w:rPr>
        <w:t>o</w:t>
      </w:r>
      <w:r>
        <w:t>wa</w:t>
      </w:r>
      <w:r>
        <w:rPr>
          <w:spacing w:val="1"/>
        </w:rPr>
        <w:t>r</w:t>
      </w:r>
      <w:r>
        <w:t>d</w:t>
      </w:r>
      <w:r>
        <w:rPr>
          <w:spacing w:val="45"/>
        </w:rPr>
        <w:t xml:space="preserve"> </w:t>
      </w:r>
      <w:r>
        <w:rPr>
          <w:spacing w:val="5"/>
          <w:w w:val="106"/>
        </w:rPr>
        <w:t>m</w:t>
      </w:r>
      <w:r>
        <w:rPr>
          <w:spacing w:val="-1"/>
          <w:w w:val="110"/>
        </w:rPr>
        <w:t>o</w:t>
      </w:r>
      <w:r>
        <w:rPr>
          <w:w w:val="110"/>
        </w:rPr>
        <w:t>du</w:t>
      </w:r>
      <w:r>
        <w:rPr>
          <w:w w:val="79"/>
        </w:rPr>
        <w:t>l</w:t>
      </w:r>
      <w:r>
        <w:rPr>
          <w:spacing w:val="-1"/>
          <w:w w:val="124"/>
        </w:rPr>
        <w:t>a</w:t>
      </w:r>
      <w:r>
        <w:rPr>
          <w:spacing w:val="1"/>
          <w:w w:val="99"/>
        </w:rPr>
        <w:t>r</w:t>
      </w:r>
      <w:r>
        <w:rPr>
          <w:spacing w:val="2"/>
          <w:w w:val="79"/>
        </w:rPr>
        <w:t>i</w:t>
      </w:r>
      <w:r>
        <w:rPr>
          <w:spacing w:val="-2"/>
          <w:w w:val="112"/>
        </w:rPr>
        <w:t>z</w:t>
      </w:r>
      <w:r>
        <w:rPr>
          <w:w w:val="124"/>
        </w:rPr>
        <w:t>a</w:t>
      </w:r>
      <w:r>
        <w:rPr>
          <w:w w:val="99"/>
        </w:rPr>
        <w:t>t</w:t>
      </w:r>
      <w:r>
        <w:rPr>
          <w:spacing w:val="2"/>
          <w:w w:val="79"/>
        </w:rPr>
        <w:t>i</w:t>
      </w:r>
      <w:r>
        <w:rPr>
          <w:spacing w:val="-1"/>
          <w:w w:val="110"/>
        </w:rPr>
        <w:t>o</w:t>
      </w:r>
      <w:r>
        <w:rPr>
          <w:w w:val="110"/>
        </w:rPr>
        <w:t>n</w:t>
      </w:r>
      <w:r>
        <w:rPr>
          <w:spacing w:val="5"/>
        </w:rPr>
        <w:t xml:space="preserve"> </w:t>
      </w:r>
      <w:r>
        <w:t>or</w:t>
      </w:r>
      <w:r>
        <w:rPr>
          <w:spacing w:val="16"/>
        </w:rPr>
        <w:t xml:space="preserve"> </w:t>
      </w:r>
      <w:r>
        <w:rPr>
          <w:spacing w:val="4"/>
          <w:w w:val="127"/>
        </w:rPr>
        <w:t>s</w:t>
      </w:r>
      <w:r>
        <w:rPr>
          <w:spacing w:val="-2"/>
          <w:w w:val="79"/>
        </w:rPr>
        <w:t>i</w:t>
      </w:r>
      <w:r>
        <w:rPr>
          <w:spacing w:val="5"/>
          <w:w w:val="106"/>
        </w:rPr>
        <w:t>m</w:t>
      </w:r>
      <w:r>
        <w:rPr>
          <w:w w:val="110"/>
        </w:rPr>
        <w:t>p</w:t>
      </w:r>
      <w:r>
        <w:rPr>
          <w:w w:val="79"/>
        </w:rPr>
        <w:t>l</w:t>
      </w:r>
      <w:r>
        <w:rPr>
          <w:spacing w:val="-2"/>
          <w:w w:val="79"/>
        </w:rPr>
        <w:t>i</w:t>
      </w:r>
      <w:r>
        <w:rPr>
          <w:spacing w:val="3"/>
          <w:w w:val="82"/>
        </w:rPr>
        <w:t>f</w:t>
      </w:r>
      <w:r>
        <w:rPr>
          <w:w w:val="79"/>
        </w:rPr>
        <w:t>i</w:t>
      </w:r>
      <w:r>
        <w:rPr>
          <w:w w:val="112"/>
        </w:rPr>
        <w:t>c</w:t>
      </w:r>
      <w:r>
        <w:rPr>
          <w:w w:val="124"/>
        </w:rPr>
        <w:t>a</w:t>
      </w:r>
      <w:r>
        <w:rPr>
          <w:w w:val="99"/>
        </w:rPr>
        <w:t>t</w:t>
      </w:r>
      <w:r>
        <w:rPr>
          <w:w w:val="79"/>
        </w:rPr>
        <w:t>i</w:t>
      </w:r>
      <w:r>
        <w:rPr>
          <w:spacing w:val="-1"/>
          <w:w w:val="110"/>
        </w:rPr>
        <w:t>o</w:t>
      </w:r>
      <w:r>
        <w:rPr>
          <w:w w:val="110"/>
        </w:rPr>
        <w:t>n</w:t>
      </w:r>
      <w:r>
        <w:rPr>
          <w:spacing w:val="6"/>
        </w:rPr>
        <w:t xml:space="preserve"> </w:t>
      </w:r>
      <w:r>
        <w:t>an</w:t>
      </w:r>
      <w:r>
        <w:rPr>
          <w:spacing w:val="39"/>
        </w:rPr>
        <w:t xml:space="preserve"> </w:t>
      </w:r>
      <w:r>
        <w:rPr>
          <w:spacing w:val="-1"/>
          <w:w w:val="110"/>
        </w:rPr>
        <w:t>o</w:t>
      </w:r>
      <w:r>
        <w:rPr>
          <w:w w:val="110"/>
        </w:rPr>
        <w:t>n</w:t>
      </w:r>
      <w:r>
        <w:rPr>
          <w:spacing w:val="3"/>
          <w:w w:val="110"/>
        </w:rPr>
        <w:t>g</w:t>
      </w:r>
      <w:r>
        <w:rPr>
          <w:spacing w:val="-1"/>
          <w:w w:val="110"/>
        </w:rPr>
        <w:t>o</w:t>
      </w:r>
      <w:r>
        <w:rPr>
          <w:spacing w:val="2"/>
          <w:w w:val="79"/>
        </w:rPr>
        <w:t>i</w:t>
      </w:r>
      <w:r>
        <w:rPr>
          <w:w w:val="110"/>
        </w:rPr>
        <w:t>ng</w:t>
      </w:r>
      <w:r>
        <w:rPr>
          <w:spacing w:val="5"/>
        </w:rPr>
        <w:t xml:space="preserve"> </w:t>
      </w:r>
      <w:r>
        <w:rPr>
          <w:spacing w:val="3"/>
          <w:w w:val="110"/>
        </w:rPr>
        <w:t>d</w:t>
      </w:r>
      <w:r>
        <w:rPr>
          <w:spacing w:val="-2"/>
          <w:w w:val="79"/>
        </w:rPr>
        <w:t>i</w:t>
      </w:r>
      <w:r>
        <w:rPr>
          <w:spacing w:val="3"/>
          <w:w w:val="110"/>
        </w:rPr>
        <w:t>g</w:t>
      </w:r>
      <w:r>
        <w:rPr>
          <w:w w:val="79"/>
        </w:rPr>
        <w:t>i</w:t>
      </w:r>
      <w:r>
        <w:rPr>
          <w:spacing w:val="-1"/>
          <w:w w:val="99"/>
        </w:rPr>
        <w:t>t</w:t>
      </w:r>
      <w:r>
        <w:rPr>
          <w:spacing w:val="3"/>
          <w:w w:val="124"/>
        </w:rPr>
        <w:t>a</w:t>
      </w:r>
      <w:r>
        <w:rPr>
          <w:w w:val="79"/>
        </w:rPr>
        <w:t>l</w:t>
      </w:r>
      <w:r>
        <w:rPr>
          <w:spacing w:val="4"/>
        </w:rPr>
        <w:t xml:space="preserve"> </w:t>
      </w:r>
      <w:r>
        <w:rPr>
          <w:spacing w:val="2"/>
        </w:rPr>
        <w:t>D</w:t>
      </w:r>
      <w:r>
        <w:rPr>
          <w:spacing w:val="4"/>
        </w:rPr>
        <w:t>F</w:t>
      </w:r>
      <w:r>
        <w:rPr>
          <w:spacing w:val="1"/>
        </w:rPr>
        <w:t>M</w:t>
      </w:r>
      <w:r>
        <w:t>A</w:t>
      </w:r>
      <w:r>
        <w:rPr>
          <w:spacing w:val="-13"/>
        </w:rPr>
        <w:t xml:space="preserve"> </w:t>
      </w:r>
      <w:r>
        <w:rPr>
          <w:spacing w:val="3"/>
          <w:w w:val="124"/>
        </w:rPr>
        <w:t>e</w:t>
      </w:r>
      <w:r>
        <w:rPr>
          <w:w w:val="99"/>
        </w:rPr>
        <w:t>v</w:t>
      </w:r>
      <w:r>
        <w:rPr>
          <w:w w:val="110"/>
        </w:rPr>
        <w:t>o</w:t>
      </w:r>
      <w:r>
        <w:rPr>
          <w:w w:val="79"/>
        </w:rPr>
        <w:t>l</w:t>
      </w:r>
      <w:r>
        <w:rPr>
          <w:spacing w:val="-1"/>
          <w:w w:val="110"/>
        </w:rPr>
        <w:t>u</w:t>
      </w:r>
      <w:r>
        <w:rPr>
          <w:spacing w:val="3"/>
          <w:w w:val="99"/>
        </w:rPr>
        <w:t>t</w:t>
      </w:r>
      <w:r>
        <w:rPr>
          <w:w w:val="79"/>
        </w:rPr>
        <w:t>i</w:t>
      </w:r>
      <w:r>
        <w:rPr>
          <w:spacing w:val="-1"/>
          <w:w w:val="110"/>
        </w:rPr>
        <w:t>o</w:t>
      </w:r>
      <w:r>
        <w:rPr>
          <w:w w:val="110"/>
        </w:rPr>
        <w:t>n.</w:t>
      </w:r>
    </w:p>
    <w:p w14:paraId="6BC77514" w14:textId="77777777" w:rsidR="00D04CA1" w:rsidRDefault="00D04CA1">
      <w:pPr>
        <w:spacing w:before="17" w:line="260" w:lineRule="exact"/>
        <w:rPr>
          <w:sz w:val="26"/>
          <w:szCs w:val="26"/>
        </w:rPr>
      </w:pPr>
    </w:p>
    <w:p w14:paraId="5DE37A06" w14:textId="77777777" w:rsidR="00D04CA1" w:rsidRDefault="006B5B99">
      <w:pPr>
        <w:ind w:left="100" w:right="4821"/>
        <w:jc w:val="both"/>
        <w:rPr>
          <w:sz w:val="22"/>
          <w:szCs w:val="22"/>
        </w:rPr>
      </w:pPr>
      <w:r>
        <w:rPr>
          <w:sz w:val="22"/>
          <w:szCs w:val="22"/>
        </w:rPr>
        <w:t>3.3</w:t>
      </w:r>
      <w:r>
        <w:rPr>
          <w:spacing w:val="41"/>
          <w:sz w:val="22"/>
          <w:szCs w:val="22"/>
        </w:rPr>
        <w:t xml:space="preserve"> </w:t>
      </w:r>
      <w:r>
        <w:rPr>
          <w:spacing w:val="-8"/>
          <w:w w:val="94"/>
          <w:sz w:val="22"/>
          <w:szCs w:val="22"/>
        </w:rPr>
        <w:t>A</w:t>
      </w:r>
      <w:r>
        <w:rPr>
          <w:w w:val="94"/>
          <w:sz w:val="22"/>
          <w:szCs w:val="22"/>
        </w:rPr>
        <w:t>I</w:t>
      </w:r>
      <w:r>
        <w:rPr>
          <w:spacing w:val="13"/>
          <w:w w:val="94"/>
          <w:sz w:val="22"/>
          <w:szCs w:val="22"/>
        </w:rPr>
        <w:t xml:space="preserve"> </w:t>
      </w:r>
      <w:r>
        <w:rPr>
          <w:w w:val="83"/>
          <w:sz w:val="22"/>
          <w:szCs w:val="22"/>
        </w:rPr>
        <w:t>I</w:t>
      </w:r>
      <w:r>
        <w:rPr>
          <w:w w:val="122"/>
          <w:sz w:val="22"/>
          <w:szCs w:val="22"/>
        </w:rPr>
        <w:t>n</w:t>
      </w:r>
      <w:r>
        <w:rPr>
          <w:spacing w:val="2"/>
          <w:w w:val="120"/>
          <w:sz w:val="22"/>
          <w:szCs w:val="22"/>
        </w:rPr>
        <w:t>t</w:t>
      </w:r>
      <w:r>
        <w:rPr>
          <w:spacing w:val="-1"/>
          <w:w w:val="125"/>
          <w:sz w:val="22"/>
          <w:szCs w:val="22"/>
        </w:rPr>
        <w:t>e</w:t>
      </w:r>
      <w:r>
        <w:rPr>
          <w:w w:val="122"/>
          <w:sz w:val="22"/>
          <w:szCs w:val="22"/>
        </w:rPr>
        <w:t>g</w:t>
      </w:r>
      <w:r>
        <w:rPr>
          <w:w w:val="117"/>
          <w:sz w:val="22"/>
          <w:szCs w:val="22"/>
        </w:rPr>
        <w:t>r</w:t>
      </w:r>
      <w:r>
        <w:rPr>
          <w:spacing w:val="-1"/>
          <w:w w:val="125"/>
          <w:sz w:val="22"/>
          <w:szCs w:val="22"/>
        </w:rPr>
        <w:t>a</w:t>
      </w:r>
      <w:r>
        <w:rPr>
          <w:spacing w:val="2"/>
          <w:w w:val="120"/>
          <w:sz w:val="22"/>
          <w:szCs w:val="22"/>
        </w:rPr>
        <w:t>t</w:t>
      </w:r>
      <w:r>
        <w:rPr>
          <w:sz w:val="22"/>
          <w:szCs w:val="22"/>
        </w:rPr>
        <w:t>i</w:t>
      </w:r>
      <w:r>
        <w:rPr>
          <w:w w:val="122"/>
          <w:sz w:val="22"/>
          <w:szCs w:val="22"/>
        </w:rPr>
        <w:t>on</w:t>
      </w:r>
      <w:r>
        <w:rPr>
          <w:sz w:val="22"/>
          <w:szCs w:val="22"/>
        </w:rPr>
        <w:t xml:space="preserve"> </w:t>
      </w:r>
      <w:r>
        <w:rPr>
          <w:spacing w:val="3"/>
          <w:sz w:val="22"/>
          <w:szCs w:val="22"/>
        </w:rPr>
        <w:t>w</w:t>
      </w:r>
      <w:r>
        <w:rPr>
          <w:sz w:val="22"/>
          <w:szCs w:val="22"/>
        </w:rPr>
        <w:t>i</w:t>
      </w:r>
      <w:r>
        <w:rPr>
          <w:spacing w:val="2"/>
          <w:sz w:val="22"/>
          <w:szCs w:val="22"/>
        </w:rPr>
        <w:t>t</w:t>
      </w:r>
      <w:r>
        <w:rPr>
          <w:sz w:val="22"/>
          <w:szCs w:val="22"/>
        </w:rPr>
        <w:t>h</w:t>
      </w:r>
      <w:r>
        <w:rPr>
          <w:spacing w:val="53"/>
          <w:sz w:val="22"/>
          <w:szCs w:val="22"/>
        </w:rPr>
        <w:t xml:space="preserve"> </w:t>
      </w:r>
      <w:r>
        <w:rPr>
          <w:spacing w:val="-1"/>
          <w:w w:val="118"/>
          <w:sz w:val="22"/>
          <w:szCs w:val="22"/>
        </w:rPr>
        <w:t>S</w:t>
      </w:r>
      <w:r>
        <w:rPr>
          <w:w w:val="118"/>
          <w:sz w:val="22"/>
          <w:szCs w:val="22"/>
        </w:rPr>
        <w:t>u</w:t>
      </w:r>
      <w:r>
        <w:rPr>
          <w:spacing w:val="-1"/>
          <w:w w:val="118"/>
          <w:sz w:val="22"/>
          <w:szCs w:val="22"/>
        </w:rPr>
        <w:t>s</w:t>
      </w:r>
      <w:r>
        <w:rPr>
          <w:spacing w:val="2"/>
          <w:w w:val="118"/>
          <w:sz w:val="22"/>
          <w:szCs w:val="22"/>
        </w:rPr>
        <w:t>t</w:t>
      </w:r>
      <w:r>
        <w:rPr>
          <w:w w:val="118"/>
          <w:sz w:val="22"/>
          <w:szCs w:val="22"/>
        </w:rPr>
        <w:t>ainab</w:t>
      </w:r>
      <w:r>
        <w:rPr>
          <w:spacing w:val="-2"/>
          <w:w w:val="118"/>
          <w:sz w:val="22"/>
          <w:szCs w:val="22"/>
        </w:rPr>
        <w:t>i</w:t>
      </w:r>
      <w:r>
        <w:rPr>
          <w:w w:val="118"/>
          <w:sz w:val="22"/>
          <w:szCs w:val="22"/>
        </w:rPr>
        <w:t>li</w:t>
      </w:r>
      <w:r>
        <w:rPr>
          <w:spacing w:val="2"/>
          <w:w w:val="118"/>
          <w:sz w:val="22"/>
          <w:szCs w:val="22"/>
        </w:rPr>
        <w:t>t</w:t>
      </w:r>
      <w:r>
        <w:rPr>
          <w:w w:val="118"/>
          <w:sz w:val="22"/>
          <w:szCs w:val="22"/>
        </w:rPr>
        <w:t>y</w:t>
      </w:r>
      <w:r>
        <w:rPr>
          <w:spacing w:val="-10"/>
          <w:w w:val="118"/>
          <w:sz w:val="22"/>
          <w:szCs w:val="22"/>
        </w:rPr>
        <w:t xml:space="preserve"> </w:t>
      </w:r>
      <w:r>
        <w:rPr>
          <w:spacing w:val="2"/>
          <w:w w:val="93"/>
          <w:sz w:val="22"/>
          <w:szCs w:val="22"/>
        </w:rPr>
        <w:t>M</w:t>
      </w:r>
      <w:r>
        <w:rPr>
          <w:w w:val="125"/>
          <w:sz w:val="22"/>
          <w:szCs w:val="22"/>
        </w:rPr>
        <w:t>e</w:t>
      </w:r>
      <w:r>
        <w:rPr>
          <w:spacing w:val="2"/>
          <w:w w:val="120"/>
          <w:sz w:val="22"/>
          <w:szCs w:val="22"/>
        </w:rPr>
        <w:t>t</w:t>
      </w:r>
      <w:r>
        <w:rPr>
          <w:w w:val="117"/>
          <w:sz w:val="22"/>
          <w:szCs w:val="22"/>
        </w:rPr>
        <w:t>r</w:t>
      </w:r>
      <w:r>
        <w:rPr>
          <w:spacing w:val="-2"/>
          <w:sz w:val="22"/>
          <w:szCs w:val="22"/>
        </w:rPr>
        <w:t>i</w:t>
      </w:r>
      <w:r>
        <w:rPr>
          <w:w w:val="125"/>
          <w:sz w:val="22"/>
          <w:szCs w:val="22"/>
        </w:rPr>
        <w:t>c</w:t>
      </w:r>
      <w:r>
        <w:rPr>
          <w:w w:val="143"/>
          <w:sz w:val="22"/>
          <w:szCs w:val="22"/>
        </w:rPr>
        <w:t>s</w:t>
      </w:r>
    </w:p>
    <w:p w14:paraId="7ACD1876" w14:textId="77777777" w:rsidR="00D04CA1" w:rsidRDefault="00D04CA1">
      <w:pPr>
        <w:spacing w:before="2" w:line="280" w:lineRule="exact"/>
        <w:rPr>
          <w:sz w:val="28"/>
          <w:szCs w:val="28"/>
        </w:rPr>
      </w:pPr>
    </w:p>
    <w:p w14:paraId="2930505E" w14:textId="77777777" w:rsidR="00D04CA1" w:rsidRDefault="006B5B99">
      <w:pPr>
        <w:ind w:left="100" w:right="75"/>
        <w:jc w:val="both"/>
      </w:pPr>
      <w:r>
        <w:rPr>
          <w:spacing w:val="7"/>
          <w:w w:val="99"/>
        </w:rPr>
        <w:t>W</w:t>
      </w:r>
      <w:r>
        <w:rPr>
          <w:spacing w:val="-1"/>
          <w:w w:val="110"/>
        </w:rPr>
        <w:t>h</w:t>
      </w:r>
      <w:r>
        <w:rPr>
          <w:w w:val="79"/>
        </w:rPr>
        <w:t>i</w:t>
      </w:r>
      <w:r>
        <w:rPr>
          <w:spacing w:val="-2"/>
          <w:w w:val="79"/>
        </w:rPr>
        <w:t>l</w:t>
      </w:r>
      <w:r>
        <w:rPr>
          <w:w w:val="124"/>
        </w:rPr>
        <w:t>e</w:t>
      </w:r>
      <w:r>
        <w:rPr>
          <w:spacing w:val="29"/>
          <w:w w:val="124"/>
        </w:rPr>
        <w:t xml:space="preserve"> </w:t>
      </w:r>
      <w:r>
        <w:rPr>
          <w:w w:val="99"/>
        </w:rPr>
        <w:t>t</w:t>
      </w:r>
      <w:r>
        <w:rPr>
          <w:spacing w:val="1"/>
          <w:w w:val="99"/>
        </w:rPr>
        <w:t>r</w:t>
      </w:r>
      <w:r>
        <w:rPr>
          <w:spacing w:val="-1"/>
          <w:w w:val="124"/>
        </w:rPr>
        <w:t>a</w:t>
      </w:r>
      <w:r>
        <w:rPr>
          <w:w w:val="110"/>
        </w:rPr>
        <w:t>d</w:t>
      </w:r>
      <w:r>
        <w:rPr>
          <w:w w:val="79"/>
        </w:rPr>
        <w:t>i</w:t>
      </w:r>
      <w:r>
        <w:rPr>
          <w:spacing w:val="3"/>
          <w:w w:val="99"/>
        </w:rPr>
        <w:t>t</w:t>
      </w:r>
      <w:r>
        <w:rPr>
          <w:spacing w:val="-2"/>
          <w:w w:val="79"/>
        </w:rPr>
        <w:t>i</w:t>
      </w:r>
      <w:r>
        <w:rPr>
          <w:w w:val="110"/>
        </w:rPr>
        <w:t>o</w:t>
      </w:r>
      <w:r>
        <w:rPr>
          <w:spacing w:val="3"/>
          <w:w w:val="110"/>
        </w:rPr>
        <w:t>n</w:t>
      </w:r>
      <w:r>
        <w:rPr>
          <w:spacing w:val="-1"/>
          <w:w w:val="124"/>
        </w:rPr>
        <w:t>a</w:t>
      </w:r>
      <w:r>
        <w:rPr>
          <w:w w:val="79"/>
        </w:rPr>
        <w:t>l</w:t>
      </w:r>
      <w:r>
        <w:rPr>
          <w:spacing w:val="31"/>
          <w:w w:val="79"/>
        </w:rPr>
        <w:t xml:space="preserve"> </w:t>
      </w:r>
      <w:r>
        <w:rPr>
          <w:spacing w:val="2"/>
        </w:rPr>
        <w:t>D</w:t>
      </w:r>
      <w:r>
        <w:t>F</w:t>
      </w:r>
      <w:r>
        <w:rPr>
          <w:spacing w:val="3"/>
        </w:rPr>
        <w:t>M</w:t>
      </w:r>
      <w:r>
        <w:t>A</w:t>
      </w:r>
      <w:r>
        <w:rPr>
          <w:spacing w:val="13"/>
        </w:rPr>
        <w:t xml:space="preserve"> </w:t>
      </w:r>
      <w:r>
        <w:rPr>
          <w:spacing w:val="3"/>
          <w:w w:val="82"/>
        </w:rPr>
        <w:t>f</w:t>
      </w:r>
      <w:r>
        <w:rPr>
          <w:w w:val="110"/>
        </w:rPr>
        <w:t>o</w:t>
      </w:r>
      <w:r>
        <w:rPr>
          <w:spacing w:val="2"/>
          <w:w w:val="112"/>
        </w:rPr>
        <w:t>c</w:t>
      </w:r>
      <w:r>
        <w:rPr>
          <w:spacing w:val="-1"/>
          <w:w w:val="110"/>
        </w:rPr>
        <w:t>u</w:t>
      </w:r>
      <w:r>
        <w:rPr>
          <w:spacing w:val="2"/>
          <w:w w:val="127"/>
        </w:rPr>
        <w:t>s</w:t>
      </w:r>
      <w:r>
        <w:rPr>
          <w:spacing w:val="-1"/>
          <w:w w:val="124"/>
        </w:rPr>
        <w:t>e</w:t>
      </w:r>
      <w:r>
        <w:rPr>
          <w:w w:val="127"/>
        </w:rPr>
        <w:t>s</w:t>
      </w:r>
      <w:r>
        <w:rPr>
          <w:spacing w:val="31"/>
          <w:w w:val="127"/>
        </w:rPr>
        <w:t xml:space="preserve"> </w:t>
      </w:r>
      <w:proofErr w:type="gramStart"/>
      <w:r>
        <w:t xml:space="preserve">on  </w:t>
      </w:r>
      <w:r>
        <w:rPr>
          <w:spacing w:val="2"/>
          <w:w w:val="112"/>
        </w:rPr>
        <w:t>c</w:t>
      </w:r>
      <w:r>
        <w:rPr>
          <w:w w:val="112"/>
        </w:rPr>
        <w:t>o</w:t>
      </w:r>
      <w:r>
        <w:rPr>
          <w:spacing w:val="2"/>
          <w:w w:val="112"/>
        </w:rPr>
        <w:t>s</w:t>
      </w:r>
      <w:r>
        <w:rPr>
          <w:w w:val="112"/>
        </w:rPr>
        <w:t>t</w:t>
      </w:r>
      <w:proofErr w:type="gramEnd"/>
      <w:r>
        <w:rPr>
          <w:spacing w:val="24"/>
          <w:w w:val="112"/>
        </w:rPr>
        <w:t xml:space="preserve"> </w:t>
      </w:r>
      <w:proofErr w:type="gramStart"/>
      <w:r>
        <w:rPr>
          <w:spacing w:val="3"/>
        </w:rPr>
        <w:t>a</w:t>
      </w:r>
      <w:r>
        <w:t xml:space="preserve">nd </w:t>
      </w:r>
      <w:r>
        <w:rPr>
          <w:spacing w:val="21"/>
        </w:rPr>
        <w:t xml:space="preserve"> </w:t>
      </w:r>
      <w:r>
        <w:rPr>
          <w:spacing w:val="5"/>
          <w:w w:val="106"/>
        </w:rPr>
        <w:t>m</w:t>
      </w:r>
      <w:r>
        <w:rPr>
          <w:w w:val="124"/>
        </w:rPr>
        <w:t>a</w:t>
      </w:r>
      <w:r>
        <w:rPr>
          <w:spacing w:val="-1"/>
          <w:w w:val="110"/>
        </w:rPr>
        <w:t>n</w:t>
      </w:r>
      <w:r>
        <w:rPr>
          <w:w w:val="110"/>
        </w:rPr>
        <w:t>u</w:t>
      </w:r>
      <w:r>
        <w:rPr>
          <w:w w:val="82"/>
        </w:rPr>
        <w:t>f</w:t>
      </w:r>
      <w:r>
        <w:rPr>
          <w:w w:val="124"/>
        </w:rPr>
        <w:t>a</w:t>
      </w:r>
      <w:r>
        <w:rPr>
          <w:spacing w:val="2"/>
          <w:w w:val="112"/>
        </w:rPr>
        <w:t>c</w:t>
      </w:r>
      <w:r>
        <w:rPr>
          <w:spacing w:val="-1"/>
          <w:w w:val="99"/>
        </w:rPr>
        <w:t>t</w:t>
      </w:r>
      <w:r>
        <w:rPr>
          <w:w w:val="110"/>
        </w:rPr>
        <w:t>u</w:t>
      </w:r>
      <w:r>
        <w:rPr>
          <w:spacing w:val="1"/>
          <w:w w:val="99"/>
        </w:rPr>
        <w:t>r</w:t>
      </w:r>
      <w:r>
        <w:rPr>
          <w:w w:val="124"/>
        </w:rPr>
        <w:t>a</w:t>
      </w:r>
      <w:r>
        <w:rPr>
          <w:spacing w:val="-1"/>
          <w:w w:val="110"/>
        </w:rPr>
        <w:t>b</w:t>
      </w:r>
      <w:r>
        <w:rPr>
          <w:spacing w:val="2"/>
          <w:w w:val="79"/>
        </w:rPr>
        <w:t>il</w:t>
      </w:r>
      <w:r>
        <w:rPr>
          <w:w w:val="79"/>
        </w:rPr>
        <w:t>i</w:t>
      </w:r>
      <w:r>
        <w:rPr>
          <w:spacing w:val="3"/>
          <w:w w:val="99"/>
        </w:rPr>
        <w:t>t</w:t>
      </w:r>
      <w:r>
        <w:rPr>
          <w:spacing w:val="-4"/>
          <w:w w:val="99"/>
        </w:rPr>
        <w:t>y</w:t>
      </w:r>
      <w:proofErr w:type="gramEnd"/>
      <w:r>
        <w:rPr>
          <w:w w:val="110"/>
        </w:rPr>
        <w:t>,</w:t>
      </w:r>
      <w:r>
        <w:rPr>
          <w:spacing w:val="32"/>
          <w:w w:val="110"/>
        </w:rPr>
        <w:t xml:space="preserve"> </w:t>
      </w:r>
      <w:r>
        <w:rPr>
          <w:w w:val="127"/>
        </w:rPr>
        <w:t>s</w:t>
      </w:r>
      <w:r>
        <w:rPr>
          <w:w w:val="110"/>
        </w:rPr>
        <w:t>u</w:t>
      </w:r>
      <w:r>
        <w:rPr>
          <w:spacing w:val="2"/>
          <w:w w:val="127"/>
        </w:rPr>
        <w:t>s</w:t>
      </w:r>
      <w:r>
        <w:rPr>
          <w:w w:val="99"/>
        </w:rPr>
        <w:t>t</w:t>
      </w:r>
      <w:r>
        <w:rPr>
          <w:spacing w:val="3"/>
          <w:w w:val="124"/>
        </w:rPr>
        <w:t>a</w:t>
      </w:r>
      <w:r>
        <w:rPr>
          <w:spacing w:val="-2"/>
          <w:w w:val="79"/>
        </w:rPr>
        <w:t>i</w:t>
      </w:r>
      <w:r>
        <w:rPr>
          <w:spacing w:val="3"/>
          <w:w w:val="110"/>
        </w:rPr>
        <w:t>n</w:t>
      </w:r>
      <w:r>
        <w:rPr>
          <w:w w:val="124"/>
        </w:rPr>
        <w:t>a</w:t>
      </w:r>
      <w:r>
        <w:rPr>
          <w:spacing w:val="-1"/>
          <w:w w:val="110"/>
        </w:rPr>
        <w:t>b</w:t>
      </w:r>
      <w:r>
        <w:rPr>
          <w:spacing w:val="2"/>
          <w:w w:val="79"/>
        </w:rPr>
        <w:t>l</w:t>
      </w:r>
      <w:r>
        <w:rPr>
          <w:w w:val="124"/>
        </w:rPr>
        <w:t>e</w:t>
      </w:r>
      <w:r>
        <w:rPr>
          <w:spacing w:val="31"/>
          <w:w w:val="124"/>
        </w:rPr>
        <w:t xml:space="preserve"> </w:t>
      </w:r>
      <w:r>
        <w:rPr>
          <w:spacing w:val="4"/>
        </w:rPr>
        <w:t>D</w:t>
      </w:r>
      <w:r>
        <w:t>FMA</w:t>
      </w:r>
      <w:r>
        <w:rPr>
          <w:spacing w:val="13"/>
        </w:rPr>
        <w:t xml:space="preserve"> </w:t>
      </w:r>
      <w:r>
        <w:rPr>
          <w:spacing w:val="5"/>
          <w:w w:val="110"/>
        </w:rPr>
        <w:t>m</w:t>
      </w:r>
      <w:r>
        <w:rPr>
          <w:w w:val="110"/>
        </w:rPr>
        <w:t>u</w:t>
      </w:r>
      <w:r>
        <w:rPr>
          <w:spacing w:val="2"/>
          <w:w w:val="110"/>
        </w:rPr>
        <w:t>s</w:t>
      </w:r>
      <w:r>
        <w:rPr>
          <w:w w:val="110"/>
        </w:rPr>
        <w:t>t</w:t>
      </w:r>
      <w:r>
        <w:rPr>
          <w:spacing w:val="23"/>
          <w:w w:val="110"/>
        </w:rPr>
        <w:t xml:space="preserve"> </w:t>
      </w:r>
      <w:r>
        <w:rPr>
          <w:w w:val="124"/>
        </w:rPr>
        <w:t>a</w:t>
      </w:r>
      <w:r>
        <w:rPr>
          <w:w w:val="79"/>
        </w:rPr>
        <w:t>l</w:t>
      </w:r>
      <w:r>
        <w:rPr>
          <w:w w:val="127"/>
        </w:rPr>
        <w:t>s</w:t>
      </w:r>
      <w:r>
        <w:rPr>
          <w:w w:val="110"/>
        </w:rPr>
        <w:t>o</w:t>
      </w:r>
      <w:r>
        <w:rPr>
          <w:spacing w:val="31"/>
          <w:w w:val="110"/>
        </w:rPr>
        <w:t xml:space="preserve"> </w:t>
      </w:r>
      <w:r>
        <w:rPr>
          <w:w w:val="124"/>
        </w:rPr>
        <w:t>e</w:t>
      </w:r>
      <w:r>
        <w:rPr>
          <w:spacing w:val="2"/>
          <w:w w:val="99"/>
        </w:rPr>
        <w:t>v</w:t>
      </w:r>
      <w:r>
        <w:rPr>
          <w:spacing w:val="-1"/>
          <w:w w:val="124"/>
        </w:rPr>
        <w:t>a</w:t>
      </w:r>
      <w:r>
        <w:rPr>
          <w:w w:val="79"/>
        </w:rPr>
        <w:t>l</w:t>
      </w:r>
      <w:r>
        <w:rPr>
          <w:w w:val="110"/>
        </w:rPr>
        <w:t>u</w:t>
      </w:r>
      <w:r>
        <w:rPr>
          <w:w w:val="124"/>
        </w:rPr>
        <w:t>a</w:t>
      </w:r>
      <w:r>
        <w:rPr>
          <w:w w:val="99"/>
        </w:rPr>
        <w:t>t</w:t>
      </w:r>
      <w:r>
        <w:rPr>
          <w:w w:val="124"/>
        </w:rPr>
        <w:t xml:space="preserve">e </w:t>
      </w:r>
      <w:r>
        <w:rPr>
          <w:w w:val="79"/>
        </w:rPr>
        <w:t>l</w:t>
      </w:r>
      <w:r>
        <w:rPr>
          <w:spacing w:val="-2"/>
          <w:w w:val="79"/>
        </w:rPr>
        <w:t>i</w:t>
      </w:r>
      <w:r>
        <w:rPr>
          <w:spacing w:val="3"/>
          <w:w w:val="82"/>
        </w:rPr>
        <w:t>f</w:t>
      </w:r>
      <w:r>
        <w:rPr>
          <w:w w:val="124"/>
        </w:rPr>
        <w:t>e</w:t>
      </w:r>
      <w:r>
        <w:rPr>
          <w:spacing w:val="4"/>
          <w:w w:val="112"/>
        </w:rPr>
        <w:t>c</w:t>
      </w:r>
      <w:r>
        <w:rPr>
          <w:spacing w:val="-4"/>
          <w:w w:val="99"/>
        </w:rPr>
        <w:t>y</w:t>
      </w:r>
      <w:r>
        <w:rPr>
          <w:spacing w:val="2"/>
          <w:w w:val="112"/>
        </w:rPr>
        <w:t>c</w:t>
      </w:r>
      <w:r>
        <w:rPr>
          <w:w w:val="79"/>
        </w:rPr>
        <w:t>l</w:t>
      </w:r>
      <w:r>
        <w:rPr>
          <w:w w:val="124"/>
        </w:rPr>
        <w:t>e</w:t>
      </w:r>
      <w:r>
        <w:rPr>
          <w:spacing w:val="-6"/>
        </w:rPr>
        <w:t xml:space="preserve"> </w:t>
      </w:r>
      <w:r>
        <w:rPr>
          <w:w w:val="124"/>
        </w:rPr>
        <w:t>e</w:t>
      </w:r>
      <w:r>
        <w:rPr>
          <w:spacing w:val="3"/>
          <w:w w:val="110"/>
        </w:rPr>
        <w:t>n</w:t>
      </w:r>
      <w:r>
        <w:rPr>
          <w:spacing w:val="-2"/>
          <w:w w:val="99"/>
        </w:rPr>
        <w:t>v</w:t>
      </w:r>
      <w:r>
        <w:rPr>
          <w:w w:val="79"/>
        </w:rPr>
        <w:t>i</w:t>
      </w:r>
      <w:r>
        <w:rPr>
          <w:spacing w:val="3"/>
          <w:w w:val="99"/>
        </w:rPr>
        <w:t>r</w:t>
      </w:r>
      <w:r>
        <w:rPr>
          <w:spacing w:val="-1"/>
          <w:w w:val="110"/>
        </w:rPr>
        <w:t>o</w:t>
      </w:r>
      <w:r>
        <w:rPr>
          <w:w w:val="110"/>
        </w:rPr>
        <w:t>n</w:t>
      </w:r>
      <w:r>
        <w:rPr>
          <w:spacing w:val="5"/>
          <w:w w:val="106"/>
        </w:rPr>
        <w:t>m</w:t>
      </w:r>
      <w:r>
        <w:rPr>
          <w:spacing w:val="-1"/>
          <w:w w:val="124"/>
        </w:rPr>
        <w:t>e</w:t>
      </w:r>
      <w:r>
        <w:rPr>
          <w:w w:val="110"/>
        </w:rPr>
        <w:t>n</w:t>
      </w:r>
      <w:r>
        <w:rPr>
          <w:w w:val="99"/>
        </w:rPr>
        <w:t>t</w:t>
      </w:r>
      <w:r>
        <w:rPr>
          <w:spacing w:val="-1"/>
          <w:w w:val="124"/>
        </w:rPr>
        <w:t>a</w:t>
      </w:r>
      <w:r>
        <w:rPr>
          <w:w w:val="79"/>
        </w:rPr>
        <w:t>l</w:t>
      </w:r>
      <w:r>
        <w:rPr>
          <w:spacing w:val="-4"/>
        </w:rPr>
        <w:t xml:space="preserve"> </w:t>
      </w:r>
      <w:r>
        <w:rPr>
          <w:w w:val="79"/>
        </w:rPr>
        <w:t>i</w:t>
      </w:r>
      <w:r>
        <w:rPr>
          <w:spacing w:val="3"/>
          <w:w w:val="106"/>
        </w:rPr>
        <w:t>m</w:t>
      </w:r>
      <w:r>
        <w:rPr>
          <w:spacing w:val="-3"/>
          <w:w w:val="110"/>
        </w:rPr>
        <w:t>p</w:t>
      </w:r>
      <w:r>
        <w:rPr>
          <w:w w:val="124"/>
        </w:rPr>
        <w:t>a</w:t>
      </w:r>
      <w:r>
        <w:rPr>
          <w:spacing w:val="2"/>
          <w:w w:val="112"/>
        </w:rPr>
        <w:t>c</w:t>
      </w:r>
      <w:r>
        <w:rPr>
          <w:w w:val="99"/>
        </w:rPr>
        <w:t>t</w:t>
      </w:r>
      <w:r>
        <w:rPr>
          <w:w w:val="127"/>
        </w:rPr>
        <w:t>s</w:t>
      </w:r>
      <w:r>
        <w:rPr>
          <w:w w:val="110"/>
        </w:rPr>
        <w:t>.</w:t>
      </w:r>
      <w:r>
        <w:rPr>
          <w:spacing w:val="-6"/>
        </w:rPr>
        <w:t xml:space="preserve"> </w:t>
      </w:r>
      <w:r>
        <w:rPr>
          <w:spacing w:val="-1"/>
          <w:w w:val="88"/>
        </w:rPr>
        <w:t>A</w:t>
      </w:r>
      <w:r>
        <w:rPr>
          <w:w w:val="88"/>
        </w:rPr>
        <w:t xml:space="preserve">I </w:t>
      </w:r>
      <w:r>
        <w:rPr>
          <w:w w:val="124"/>
        </w:rPr>
        <w:t>a</w:t>
      </w:r>
      <w:r>
        <w:rPr>
          <w:spacing w:val="2"/>
          <w:w w:val="127"/>
        </w:rPr>
        <w:t>s</w:t>
      </w:r>
      <w:r>
        <w:rPr>
          <w:w w:val="127"/>
        </w:rPr>
        <w:t>s</w:t>
      </w:r>
      <w:r>
        <w:rPr>
          <w:w w:val="79"/>
        </w:rPr>
        <w:t>i</w:t>
      </w:r>
      <w:r>
        <w:rPr>
          <w:w w:val="127"/>
        </w:rPr>
        <w:t>s</w:t>
      </w:r>
      <w:r>
        <w:rPr>
          <w:w w:val="99"/>
        </w:rPr>
        <w:t>t</w:t>
      </w:r>
      <w:r>
        <w:rPr>
          <w:w w:val="127"/>
        </w:rPr>
        <w:t>s</w:t>
      </w:r>
      <w:r>
        <w:rPr>
          <w:spacing w:val="-4"/>
        </w:rPr>
        <w:t xml:space="preserve"> </w:t>
      </w:r>
      <w:r>
        <w:rPr>
          <w:spacing w:val="-1"/>
          <w:w w:val="99"/>
        </w:rPr>
        <w:t>t</w:t>
      </w:r>
      <w:r>
        <w:rPr>
          <w:spacing w:val="3"/>
          <w:w w:val="110"/>
        </w:rPr>
        <w:t>h</w:t>
      </w:r>
      <w:r>
        <w:rPr>
          <w:w w:val="79"/>
        </w:rPr>
        <w:t>i</w:t>
      </w:r>
      <w:r>
        <w:rPr>
          <w:w w:val="127"/>
        </w:rPr>
        <w:t>s</w:t>
      </w:r>
      <w:r>
        <w:rPr>
          <w:spacing w:val="-6"/>
        </w:rPr>
        <w:t xml:space="preserve"> </w:t>
      </w:r>
      <w:r>
        <w:rPr>
          <w:spacing w:val="5"/>
        </w:rPr>
        <w:t>b</w:t>
      </w:r>
      <w:r>
        <w:t>y</w:t>
      </w:r>
      <w:r>
        <w:rPr>
          <w:spacing w:val="-1"/>
        </w:rPr>
        <w:t xml:space="preserve"> </w:t>
      </w:r>
      <w:r>
        <w:rPr>
          <w:spacing w:val="-1"/>
          <w:w w:val="124"/>
        </w:rPr>
        <w:t>e</w:t>
      </w:r>
      <w:r>
        <w:rPr>
          <w:spacing w:val="5"/>
          <w:w w:val="106"/>
        </w:rPr>
        <w:t>m</w:t>
      </w:r>
      <w:r>
        <w:rPr>
          <w:w w:val="110"/>
        </w:rPr>
        <w:t>b</w:t>
      </w:r>
      <w:r>
        <w:rPr>
          <w:spacing w:val="-1"/>
          <w:w w:val="124"/>
        </w:rPr>
        <w:t>e</w:t>
      </w:r>
      <w:r>
        <w:rPr>
          <w:w w:val="110"/>
        </w:rPr>
        <w:t>d</w:t>
      </w:r>
      <w:r>
        <w:rPr>
          <w:spacing w:val="3"/>
          <w:w w:val="110"/>
        </w:rPr>
        <w:t>d</w:t>
      </w:r>
      <w:r>
        <w:rPr>
          <w:w w:val="79"/>
        </w:rPr>
        <w:t>i</w:t>
      </w:r>
      <w:r>
        <w:rPr>
          <w:spacing w:val="-1"/>
          <w:w w:val="110"/>
        </w:rPr>
        <w:t>n</w:t>
      </w:r>
      <w:r>
        <w:rPr>
          <w:w w:val="110"/>
        </w:rPr>
        <w:t>g</w:t>
      </w:r>
      <w:r>
        <w:rPr>
          <w:spacing w:val="-7"/>
        </w:rPr>
        <w:t xml:space="preserve"> </w:t>
      </w:r>
      <w:r>
        <w:rPr>
          <w:spacing w:val="2"/>
          <w:w w:val="127"/>
        </w:rPr>
        <w:t>s</w:t>
      </w:r>
      <w:r>
        <w:rPr>
          <w:spacing w:val="-1"/>
          <w:w w:val="110"/>
        </w:rPr>
        <w:t>u</w:t>
      </w:r>
      <w:r>
        <w:rPr>
          <w:spacing w:val="2"/>
          <w:w w:val="127"/>
        </w:rPr>
        <w:t>s</w:t>
      </w:r>
      <w:r>
        <w:rPr>
          <w:spacing w:val="3"/>
          <w:w w:val="99"/>
        </w:rPr>
        <w:t>t</w:t>
      </w:r>
      <w:r>
        <w:rPr>
          <w:w w:val="124"/>
        </w:rPr>
        <w:t>a</w:t>
      </w:r>
      <w:r>
        <w:rPr>
          <w:w w:val="79"/>
        </w:rPr>
        <w:t>i</w:t>
      </w:r>
      <w:r>
        <w:rPr>
          <w:w w:val="110"/>
        </w:rPr>
        <w:t>n</w:t>
      </w:r>
      <w:r>
        <w:rPr>
          <w:w w:val="124"/>
        </w:rPr>
        <w:t>a</w:t>
      </w:r>
      <w:r>
        <w:rPr>
          <w:spacing w:val="3"/>
          <w:w w:val="110"/>
        </w:rPr>
        <w:t>b</w:t>
      </w:r>
      <w:r>
        <w:rPr>
          <w:w w:val="79"/>
        </w:rPr>
        <w:t>ili</w:t>
      </w:r>
      <w:r>
        <w:rPr>
          <w:spacing w:val="5"/>
          <w:w w:val="99"/>
        </w:rPr>
        <w:t>t</w:t>
      </w:r>
      <w:r>
        <w:rPr>
          <w:w w:val="99"/>
        </w:rPr>
        <w:t>y</w:t>
      </w:r>
      <w:r>
        <w:rPr>
          <w:spacing w:val="-10"/>
        </w:rPr>
        <w:t xml:space="preserve"> </w:t>
      </w:r>
      <w:r>
        <w:rPr>
          <w:spacing w:val="2"/>
          <w:w w:val="79"/>
        </w:rPr>
        <w:t>i</w:t>
      </w:r>
      <w:r>
        <w:rPr>
          <w:spacing w:val="-1"/>
          <w:w w:val="110"/>
        </w:rPr>
        <w:t>n</w:t>
      </w:r>
      <w:r>
        <w:rPr>
          <w:w w:val="99"/>
        </w:rPr>
        <w:t>t</w:t>
      </w:r>
      <w:r>
        <w:rPr>
          <w:spacing w:val="3"/>
          <w:w w:val="124"/>
        </w:rPr>
        <w:t>e</w:t>
      </w:r>
      <w:r>
        <w:rPr>
          <w:w w:val="79"/>
        </w:rPr>
        <w:t>lli</w:t>
      </w:r>
      <w:r>
        <w:rPr>
          <w:w w:val="110"/>
        </w:rPr>
        <w:t>g</w:t>
      </w:r>
      <w:r>
        <w:rPr>
          <w:w w:val="124"/>
        </w:rPr>
        <w:t>e</w:t>
      </w:r>
      <w:r>
        <w:rPr>
          <w:w w:val="110"/>
        </w:rPr>
        <w:t>n</w:t>
      </w:r>
      <w:r>
        <w:rPr>
          <w:spacing w:val="2"/>
          <w:w w:val="112"/>
        </w:rPr>
        <w:t>c</w:t>
      </w:r>
      <w:r>
        <w:rPr>
          <w:w w:val="124"/>
        </w:rPr>
        <w:t>e</w:t>
      </w:r>
      <w:r>
        <w:rPr>
          <w:spacing w:val="-7"/>
        </w:rPr>
        <w:t xml:space="preserve"> </w:t>
      </w:r>
      <w:r>
        <w:rPr>
          <w:spacing w:val="2"/>
          <w:w w:val="79"/>
        </w:rPr>
        <w:t>i</w:t>
      </w:r>
      <w:r>
        <w:rPr>
          <w:spacing w:val="-1"/>
          <w:w w:val="110"/>
        </w:rPr>
        <w:t>n</w:t>
      </w:r>
      <w:r>
        <w:rPr>
          <w:w w:val="99"/>
        </w:rPr>
        <w:t>t</w:t>
      </w:r>
      <w:r>
        <w:rPr>
          <w:w w:val="110"/>
        </w:rPr>
        <w:t>o</w:t>
      </w:r>
      <w:r>
        <w:rPr>
          <w:spacing w:val="-4"/>
        </w:rPr>
        <w:t xml:space="preserve"> </w:t>
      </w:r>
      <w:r>
        <w:t>the</w:t>
      </w:r>
      <w:r>
        <w:rPr>
          <w:spacing w:val="26"/>
        </w:rPr>
        <w:t xml:space="preserve"> </w:t>
      </w:r>
      <w:r>
        <w:rPr>
          <w:w w:val="124"/>
        </w:rPr>
        <w:t>ea</w:t>
      </w:r>
      <w:r>
        <w:rPr>
          <w:spacing w:val="1"/>
          <w:w w:val="99"/>
        </w:rPr>
        <w:t>r</w:t>
      </w:r>
      <w:r>
        <w:rPr>
          <w:spacing w:val="4"/>
          <w:w w:val="79"/>
        </w:rPr>
        <w:t>l</w:t>
      </w:r>
      <w:r>
        <w:rPr>
          <w:w w:val="99"/>
        </w:rPr>
        <w:t>y</w:t>
      </w:r>
      <w:r>
        <w:rPr>
          <w:spacing w:val="-8"/>
        </w:rPr>
        <w:t xml:space="preserve"> </w:t>
      </w:r>
      <w:r>
        <w:rPr>
          <w:w w:val="110"/>
        </w:rPr>
        <w:t>d</w:t>
      </w:r>
      <w:r>
        <w:rPr>
          <w:spacing w:val="-1"/>
          <w:w w:val="124"/>
        </w:rPr>
        <w:t>e</w:t>
      </w:r>
      <w:r>
        <w:rPr>
          <w:spacing w:val="2"/>
          <w:w w:val="127"/>
        </w:rPr>
        <w:t>s</w:t>
      </w:r>
      <w:r>
        <w:rPr>
          <w:w w:val="79"/>
        </w:rPr>
        <w:t>i</w:t>
      </w:r>
      <w:r>
        <w:rPr>
          <w:w w:val="110"/>
        </w:rPr>
        <w:t>gn p</w:t>
      </w:r>
      <w:r>
        <w:rPr>
          <w:spacing w:val="-1"/>
          <w:w w:val="110"/>
        </w:rPr>
        <w:t>h</w:t>
      </w:r>
      <w:r>
        <w:rPr>
          <w:w w:val="124"/>
        </w:rPr>
        <w:t>a</w:t>
      </w:r>
      <w:r>
        <w:rPr>
          <w:spacing w:val="2"/>
          <w:w w:val="127"/>
        </w:rPr>
        <w:t>s</w:t>
      </w:r>
      <w:r>
        <w:rPr>
          <w:spacing w:val="-1"/>
          <w:w w:val="124"/>
        </w:rPr>
        <w:t>e</w:t>
      </w:r>
      <w:r>
        <w:rPr>
          <w:w w:val="110"/>
        </w:rPr>
        <w:t>.</w:t>
      </w:r>
    </w:p>
    <w:p w14:paraId="3D87F666" w14:textId="77777777" w:rsidR="00D04CA1" w:rsidRDefault="00D04CA1">
      <w:pPr>
        <w:spacing w:before="18" w:line="260" w:lineRule="exact"/>
        <w:rPr>
          <w:sz w:val="26"/>
          <w:szCs w:val="26"/>
        </w:rPr>
      </w:pPr>
    </w:p>
    <w:p w14:paraId="24046F23" w14:textId="77777777" w:rsidR="00D04CA1" w:rsidRDefault="006B5B99">
      <w:pPr>
        <w:ind w:left="100" w:right="70"/>
        <w:jc w:val="both"/>
      </w:pPr>
      <w:r>
        <w:rPr>
          <w:spacing w:val="-1"/>
          <w:w w:val="91"/>
        </w:rPr>
        <w:t>A</w:t>
      </w:r>
      <w:r>
        <w:rPr>
          <w:w w:val="82"/>
        </w:rPr>
        <w:t>I</w:t>
      </w:r>
      <w:r>
        <w:rPr>
          <w:spacing w:val="1"/>
          <w:w w:val="99"/>
        </w:rPr>
        <w:t>-</w:t>
      </w:r>
      <w:r>
        <w:rPr>
          <w:w w:val="79"/>
        </w:rPr>
        <w:t>i</w:t>
      </w:r>
      <w:r>
        <w:rPr>
          <w:w w:val="110"/>
        </w:rPr>
        <w:t>n</w:t>
      </w:r>
      <w:r>
        <w:rPr>
          <w:w w:val="99"/>
        </w:rPr>
        <w:t>t</w:t>
      </w:r>
      <w:r>
        <w:rPr>
          <w:w w:val="124"/>
        </w:rPr>
        <w:t>e</w:t>
      </w:r>
      <w:r>
        <w:rPr>
          <w:w w:val="110"/>
        </w:rPr>
        <w:t>g</w:t>
      </w:r>
      <w:r>
        <w:rPr>
          <w:spacing w:val="1"/>
          <w:w w:val="99"/>
        </w:rPr>
        <w:t>r</w:t>
      </w:r>
      <w:r>
        <w:rPr>
          <w:spacing w:val="-1"/>
          <w:w w:val="124"/>
        </w:rPr>
        <w:t>a</w:t>
      </w:r>
      <w:r>
        <w:rPr>
          <w:spacing w:val="3"/>
          <w:w w:val="99"/>
        </w:rPr>
        <w:t>t</w:t>
      </w:r>
      <w:r>
        <w:rPr>
          <w:w w:val="124"/>
        </w:rPr>
        <w:t>e</w:t>
      </w:r>
      <w:r>
        <w:rPr>
          <w:w w:val="110"/>
        </w:rPr>
        <w:t>d</w:t>
      </w:r>
      <w:r>
        <w:rPr>
          <w:spacing w:val="18"/>
          <w:w w:val="110"/>
        </w:rPr>
        <w:t xml:space="preserve"> </w:t>
      </w:r>
      <w:r>
        <w:t>L</w:t>
      </w:r>
      <w:r>
        <w:rPr>
          <w:spacing w:val="2"/>
        </w:rPr>
        <w:t>C</w:t>
      </w:r>
      <w:r>
        <w:t xml:space="preserve">A </w:t>
      </w:r>
      <w:r>
        <w:rPr>
          <w:spacing w:val="1"/>
          <w:w w:val="99"/>
        </w:rPr>
        <w:t>(</w:t>
      </w:r>
      <w:r>
        <w:rPr>
          <w:w w:val="90"/>
        </w:rPr>
        <w:t>L</w:t>
      </w:r>
      <w:r>
        <w:rPr>
          <w:w w:val="79"/>
        </w:rPr>
        <w:t>i</w:t>
      </w:r>
      <w:r>
        <w:rPr>
          <w:w w:val="82"/>
        </w:rPr>
        <w:t>f</w:t>
      </w:r>
      <w:r>
        <w:rPr>
          <w:w w:val="124"/>
        </w:rPr>
        <w:t>e</w:t>
      </w:r>
      <w:r>
        <w:rPr>
          <w:spacing w:val="16"/>
          <w:w w:val="124"/>
        </w:rPr>
        <w:t xml:space="preserve"> </w:t>
      </w:r>
      <w:r>
        <w:rPr>
          <w:spacing w:val="6"/>
          <w:w w:val="107"/>
        </w:rPr>
        <w:t>C</w:t>
      </w:r>
      <w:r>
        <w:rPr>
          <w:w w:val="99"/>
        </w:rPr>
        <w:t>y</w:t>
      </w:r>
      <w:r>
        <w:rPr>
          <w:w w:val="112"/>
        </w:rPr>
        <w:t>c</w:t>
      </w:r>
      <w:r>
        <w:rPr>
          <w:w w:val="79"/>
        </w:rPr>
        <w:t>l</w:t>
      </w:r>
      <w:r>
        <w:rPr>
          <w:w w:val="124"/>
        </w:rPr>
        <w:t>e</w:t>
      </w:r>
      <w:r>
        <w:rPr>
          <w:spacing w:val="14"/>
          <w:w w:val="124"/>
        </w:rPr>
        <w:t xml:space="preserve"> </w:t>
      </w:r>
      <w:r>
        <w:rPr>
          <w:w w:val="91"/>
        </w:rPr>
        <w:t>A</w:t>
      </w:r>
      <w:r>
        <w:rPr>
          <w:spacing w:val="2"/>
          <w:w w:val="127"/>
        </w:rPr>
        <w:t>s</w:t>
      </w:r>
      <w:r>
        <w:rPr>
          <w:w w:val="127"/>
        </w:rPr>
        <w:t>s</w:t>
      </w:r>
      <w:r>
        <w:rPr>
          <w:w w:val="124"/>
        </w:rPr>
        <w:t>e</w:t>
      </w:r>
      <w:r>
        <w:rPr>
          <w:spacing w:val="2"/>
          <w:w w:val="127"/>
        </w:rPr>
        <w:t>s</w:t>
      </w:r>
      <w:r>
        <w:rPr>
          <w:w w:val="127"/>
        </w:rPr>
        <w:t>s</w:t>
      </w:r>
      <w:r>
        <w:rPr>
          <w:spacing w:val="5"/>
          <w:w w:val="106"/>
        </w:rPr>
        <w:t>m</w:t>
      </w:r>
      <w:r>
        <w:rPr>
          <w:spacing w:val="-1"/>
          <w:w w:val="124"/>
        </w:rPr>
        <w:t>e</w:t>
      </w:r>
      <w:r>
        <w:rPr>
          <w:w w:val="110"/>
        </w:rPr>
        <w:t>n</w:t>
      </w:r>
      <w:r>
        <w:rPr>
          <w:w w:val="99"/>
        </w:rPr>
        <w:t>t)</w:t>
      </w:r>
      <w:r>
        <w:rPr>
          <w:spacing w:val="17"/>
          <w:w w:val="99"/>
        </w:rPr>
        <w:t xml:space="preserve"> </w:t>
      </w:r>
      <w:r>
        <w:rPr>
          <w:w w:val="110"/>
        </w:rPr>
        <w:t>p</w:t>
      </w:r>
      <w:r>
        <w:rPr>
          <w:w w:val="79"/>
        </w:rPr>
        <w:t>l</w:t>
      </w:r>
      <w:r>
        <w:rPr>
          <w:spacing w:val="-1"/>
          <w:w w:val="124"/>
        </w:rPr>
        <w:t>a</w:t>
      </w:r>
      <w:r>
        <w:rPr>
          <w:w w:val="99"/>
        </w:rPr>
        <w:t>t</w:t>
      </w:r>
      <w:r>
        <w:rPr>
          <w:spacing w:val="3"/>
          <w:w w:val="82"/>
        </w:rPr>
        <w:t>f</w:t>
      </w:r>
      <w:r>
        <w:rPr>
          <w:spacing w:val="-1"/>
          <w:w w:val="110"/>
        </w:rPr>
        <w:t>o</w:t>
      </w:r>
      <w:r>
        <w:rPr>
          <w:w w:val="99"/>
        </w:rPr>
        <w:t>r</w:t>
      </w:r>
      <w:r>
        <w:rPr>
          <w:spacing w:val="3"/>
          <w:w w:val="106"/>
        </w:rPr>
        <w:t>m</w:t>
      </w:r>
      <w:r>
        <w:rPr>
          <w:spacing w:val="2"/>
          <w:w w:val="127"/>
        </w:rPr>
        <w:t>s</w:t>
      </w:r>
      <w:r>
        <w:rPr>
          <w:w w:val="110"/>
        </w:rPr>
        <w:t>,</w:t>
      </w:r>
      <w:r>
        <w:rPr>
          <w:spacing w:val="14"/>
          <w:w w:val="110"/>
        </w:rPr>
        <w:t xml:space="preserve"> </w:t>
      </w:r>
      <w:r>
        <w:rPr>
          <w:spacing w:val="-1"/>
          <w:w w:val="119"/>
        </w:rPr>
        <w:t>u</w:t>
      </w:r>
      <w:r>
        <w:rPr>
          <w:spacing w:val="2"/>
          <w:w w:val="119"/>
        </w:rPr>
        <w:t>s</w:t>
      </w:r>
      <w:r>
        <w:rPr>
          <w:w w:val="119"/>
        </w:rPr>
        <w:t>e</w:t>
      </w:r>
      <w:r>
        <w:rPr>
          <w:spacing w:val="6"/>
          <w:w w:val="119"/>
        </w:rPr>
        <w:t xml:space="preserve"> </w:t>
      </w:r>
      <w:r>
        <w:rPr>
          <w:w w:val="110"/>
        </w:rPr>
        <w:t>p</w:t>
      </w:r>
      <w:r>
        <w:rPr>
          <w:spacing w:val="1"/>
          <w:w w:val="99"/>
        </w:rPr>
        <w:t>r</w:t>
      </w:r>
      <w:r>
        <w:rPr>
          <w:spacing w:val="-1"/>
          <w:w w:val="124"/>
        </w:rPr>
        <w:t>e</w:t>
      </w:r>
      <w:r>
        <w:rPr>
          <w:spacing w:val="3"/>
          <w:w w:val="110"/>
        </w:rPr>
        <w:t>d</w:t>
      </w:r>
      <w:r>
        <w:rPr>
          <w:w w:val="79"/>
        </w:rPr>
        <w:t>i</w:t>
      </w:r>
      <w:r>
        <w:rPr>
          <w:w w:val="112"/>
        </w:rPr>
        <w:t>c</w:t>
      </w:r>
      <w:r>
        <w:rPr>
          <w:w w:val="99"/>
        </w:rPr>
        <w:t>t</w:t>
      </w:r>
      <w:r>
        <w:rPr>
          <w:spacing w:val="2"/>
          <w:w w:val="79"/>
        </w:rPr>
        <w:t>i</w:t>
      </w:r>
      <w:r>
        <w:rPr>
          <w:w w:val="99"/>
        </w:rPr>
        <w:t>v</w:t>
      </w:r>
      <w:r>
        <w:rPr>
          <w:w w:val="124"/>
        </w:rPr>
        <w:t>e</w:t>
      </w:r>
      <w:r>
        <w:rPr>
          <w:spacing w:val="14"/>
          <w:w w:val="124"/>
        </w:rPr>
        <w:t xml:space="preserve"> </w:t>
      </w:r>
      <w:r>
        <w:rPr>
          <w:spacing w:val="5"/>
          <w:w w:val="106"/>
        </w:rPr>
        <w:t>m</w:t>
      </w:r>
      <w:r>
        <w:rPr>
          <w:spacing w:val="-1"/>
          <w:w w:val="110"/>
        </w:rPr>
        <w:t>o</w:t>
      </w:r>
      <w:r>
        <w:rPr>
          <w:w w:val="110"/>
        </w:rPr>
        <w:t>d</w:t>
      </w:r>
      <w:r>
        <w:rPr>
          <w:w w:val="124"/>
        </w:rPr>
        <w:t>e</w:t>
      </w:r>
      <w:r>
        <w:rPr>
          <w:w w:val="79"/>
        </w:rPr>
        <w:t>l</w:t>
      </w:r>
      <w:r>
        <w:rPr>
          <w:w w:val="127"/>
        </w:rPr>
        <w:t>s</w:t>
      </w:r>
      <w:r>
        <w:rPr>
          <w:spacing w:val="16"/>
          <w:w w:val="127"/>
        </w:rPr>
        <w:t xml:space="preserve"> </w:t>
      </w:r>
      <w:r>
        <w:rPr>
          <w:spacing w:val="3"/>
        </w:rPr>
        <w:t>t</w:t>
      </w:r>
      <w:r>
        <w:t>o</w:t>
      </w:r>
      <w:r>
        <w:rPr>
          <w:spacing w:val="27"/>
        </w:rPr>
        <w:t xml:space="preserve"> </w:t>
      </w:r>
      <w:r>
        <w:rPr>
          <w:w w:val="124"/>
        </w:rPr>
        <w:t>e</w:t>
      </w:r>
      <w:r>
        <w:rPr>
          <w:spacing w:val="2"/>
          <w:w w:val="127"/>
        </w:rPr>
        <w:t>s</w:t>
      </w:r>
      <w:r>
        <w:rPr>
          <w:spacing w:val="-1"/>
          <w:w w:val="99"/>
        </w:rPr>
        <w:t>t</w:t>
      </w:r>
      <w:r>
        <w:rPr>
          <w:w w:val="79"/>
        </w:rPr>
        <w:t>i</w:t>
      </w:r>
      <w:r>
        <w:rPr>
          <w:spacing w:val="3"/>
          <w:w w:val="106"/>
        </w:rPr>
        <w:t>m</w:t>
      </w:r>
      <w:r>
        <w:rPr>
          <w:w w:val="124"/>
        </w:rPr>
        <w:t>a</w:t>
      </w:r>
      <w:r>
        <w:rPr>
          <w:w w:val="99"/>
        </w:rPr>
        <w:t>t</w:t>
      </w:r>
      <w:r>
        <w:rPr>
          <w:w w:val="124"/>
        </w:rPr>
        <w:t>e</w:t>
      </w:r>
      <w:r>
        <w:rPr>
          <w:spacing w:val="16"/>
          <w:w w:val="124"/>
        </w:rPr>
        <w:t xml:space="preserve"> </w:t>
      </w:r>
      <w:r>
        <w:rPr>
          <w:w w:val="124"/>
        </w:rPr>
        <w:t>e</w:t>
      </w:r>
      <w:r>
        <w:rPr>
          <w:spacing w:val="-1"/>
          <w:w w:val="110"/>
        </w:rPr>
        <w:t>n</w:t>
      </w:r>
      <w:r>
        <w:rPr>
          <w:spacing w:val="2"/>
          <w:w w:val="99"/>
        </w:rPr>
        <w:t>v</w:t>
      </w:r>
      <w:r>
        <w:rPr>
          <w:w w:val="79"/>
        </w:rPr>
        <w:t>i</w:t>
      </w:r>
      <w:r>
        <w:rPr>
          <w:w w:val="99"/>
        </w:rPr>
        <w:t>r</w:t>
      </w:r>
      <w:r>
        <w:rPr>
          <w:w w:val="110"/>
        </w:rPr>
        <w:t>o</w:t>
      </w:r>
      <w:r>
        <w:rPr>
          <w:spacing w:val="-1"/>
          <w:w w:val="110"/>
        </w:rPr>
        <w:t>n</w:t>
      </w:r>
      <w:r>
        <w:rPr>
          <w:spacing w:val="5"/>
          <w:w w:val="106"/>
        </w:rPr>
        <w:t>m</w:t>
      </w:r>
      <w:r>
        <w:rPr>
          <w:w w:val="124"/>
        </w:rPr>
        <w:t>e</w:t>
      </w:r>
      <w:r>
        <w:rPr>
          <w:spacing w:val="-1"/>
          <w:w w:val="110"/>
        </w:rPr>
        <w:t>n</w:t>
      </w:r>
      <w:r>
        <w:rPr>
          <w:w w:val="99"/>
        </w:rPr>
        <w:t>t</w:t>
      </w:r>
      <w:r>
        <w:rPr>
          <w:spacing w:val="3"/>
          <w:w w:val="124"/>
        </w:rPr>
        <w:t>a</w:t>
      </w:r>
      <w:r>
        <w:rPr>
          <w:w w:val="79"/>
        </w:rPr>
        <w:t>l i</w:t>
      </w:r>
      <w:r>
        <w:rPr>
          <w:spacing w:val="3"/>
          <w:w w:val="106"/>
        </w:rPr>
        <w:t>m</w:t>
      </w:r>
      <w:r>
        <w:rPr>
          <w:w w:val="110"/>
        </w:rPr>
        <w:t>p</w:t>
      </w:r>
      <w:r>
        <w:rPr>
          <w:w w:val="124"/>
        </w:rPr>
        <w:t>a</w:t>
      </w:r>
      <w:r>
        <w:rPr>
          <w:w w:val="112"/>
        </w:rPr>
        <w:t>c</w:t>
      </w:r>
      <w:r>
        <w:rPr>
          <w:w w:val="99"/>
        </w:rPr>
        <w:t>t</w:t>
      </w:r>
      <w:r>
        <w:rPr>
          <w:spacing w:val="14"/>
        </w:rPr>
        <w:t xml:space="preserve"> </w:t>
      </w:r>
      <w:r>
        <w:rPr>
          <w:spacing w:val="-1"/>
          <w:w w:val="118"/>
        </w:rPr>
        <w:t>b</w:t>
      </w:r>
      <w:r>
        <w:rPr>
          <w:w w:val="118"/>
        </w:rPr>
        <w:t>a</w:t>
      </w:r>
      <w:r>
        <w:rPr>
          <w:spacing w:val="2"/>
          <w:w w:val="118"/>
        </w:rPr>
        <w:t>s</w:t>
      </w:r>
      <w:r>
        <w:rPr>
          <w:spacing w:val="-1"/>
          <w:w w:val="118"/>
        </w:rPr>
        <w:t>e</w:t>
      </w:r>
      <w:r>
        <w:rPr>
          <w:w w:val="118"/>
        </w:rPr>
        <w:t>d</w:t>
      </w:r>
      <w:r>
        <w:rPr>
          <w:spacing w:val="9"/>
          <w:w w:val="118"/>
        </w:rPr>
        <w:t xml:space="preserve"> </w:t>
      </w:r>
      <w:r>
        <w:rPr>
          <w:spacing w:val="-1"/>
        </w:rPr>
        <w:t>o</w:t>
      </w:r>
      <w:r>
        <w:t>n</w:t>
      </w:r>
      <w:r>
        <w:rPr>
          <w:spacing w:val="34"/>
        </w:rPr>
        <w:t xml:space="preserve"> </w:t>
      </w:r>
      <w:r>
        <w:rPr>
          <w:spacing w:val="5"/>
          <w:w w:val="106"/>
        </w:rPr>
        <w:t>m</w:t>
      </w:r>
      <w:r>
        <w:rPr>
          <w:w w:val="124"/>
        </w:rPr>
        <w:t>a</w:t>
      </w:r>
      <w:r>
        <w:rPr>
          <w:w w:val="99"/>
        </w:rPr>
        <w:t>t</w:t>
      </w:r>
      <w:r>
        <w:rPr>
          <w:spacing w:val="-1"/>
          <w:w w:val="124"/>
        </w:rPr>
        <w:t>e</w:t>
      </w:r>
      <w:r>
        <w:rPr>
          <w:spacing w:val="1"/>
          <w:w w:val="99"/>
        </w:rPr>
        <w:t>r</w:t>
      </w:r>
      <w:r>
        <w:rPr>
          <w:w w:val="79"/>
        </w:rPr>
        <w:t>i</w:t>
      </w:r>
      <w:r>
        <w:rPr>
          <w:spacing w:val="-1"/>
          <w:w w:val="124"/>
        </w:rPr>
        <w:t>a</w:t>
      </w:r>
      <w:r>
        <w:rPr>
          <w:w w:val="79"/>
        </w:rPr>
        <w:t>l</w:t>
      </w:r>
      <w:r>
        <w:rPr>
          <w:spacing w:val="12"/>
        </w:rPr>
        <w:t xml:space="preserve"> </w:t>
      </w:r>
      <w:r>
        <w:rPr>
          <w:spacing w:val="4"/>
          <w:w w:val="112"/>
        </w:rPr>
        <w:t>c</w:t>
      </w:r>
      <w:r>
        <w:rPr>
          <w:spacing w:val="-1"/>
          <w:w w:val="110"/>
        </w:rPr>
        <w:t>h</w:t>
      </w:r>
      <w:r>
        <w:rPr>
          <w:w w:val="110"/>
        </w:rPr>
        <w:t>o</w:t>
      </w:r>
      <w:r>
        <w:rPr>
          <w:w w:val="79"/>
        </w:rPr>
        <w:t>i</w:t>
      </w:r>
      <w:r>
        <w:rPr>
          <w:w w:val="112"/>
        </w:rPr>
        <w:t>c</w:t>
      </w:r>
      <w:r>
        <w:rPr>
          <w:w w:val="124"/>
        </w:rPr>
        <w:t>e</w:t>
      </w:r>
      <w:r>
        <w:rPr>
          <w:spacing w:val="2"/>
          <w:w w:val="127"/>
        </w:rPr>
        <w:t>s</w:t>
      </w:r>
      <w:r>
        <w:rPr>
          <w:w w:val="110"/>
        </w:rPr>
        <w:t>,</w:t>
      </w:r>
      <w:r>
        <w:rPr>
          <w:spacing w:val="14"/>
        </w:rPr>
        <w:t xml:space="preserve"> </w:t>
      </w:r>
      <w:r>
        <w:t>p</w:t>
      </w:r>
      <w:r>
        <w:rPr>
          <w:spacing w:val="-1"/>
        </w:rPr>
        <w:t>a</w:t>
      </w:r>
      <w:r>
        <w:rPr>
          <w:spacing w:val="1"/>
        </w:rPr>
        <w:t>r</w:t>
      </w:r>
      <w:r>
        <w:t>t</w:t>
      </w:r>
      <w:r>
        <w:rPr>
          <w:spacing w:val="46"/>
        </w:rPr>
        <w:t xml:space="preserve"> </w:t>
      </w:r>
      <w:proofErr w:type="gramStart"/>
      <w:r>
        <w:t>cou</w:t>
      </w:r>
      <w:r>
        <w:rPr>
          <w:spacing w:val="-1"/>
        </w:rPr>
        <w:t>n</w:t>
      </w:r>
      <w:r>
        <w:rPr>
          <w:spacing w:val="3"/>
        </w:rPr>
        <w:t>t</w:t>
      </w:r>
      <w:r>
        <w:t xml:space="preserve">, </w:t>
      </w:r>
      <w:r>
        <w:rPr>
          <w:spacing w:val="9"/>
        </w:rPr>
        <w:t xml:space="preserve"> </w:t>
      </w:r>
      <w:r>
        <w:t>and</w:t>
      </w:r>
      <w:proofErr w:type="gramEnd"/>
      <w:r>
        <w:t xml:space="preserve"> </w:t>
      </w:r>
      <w:r>
        <w:rPr>
          <w:spacing w:val="7"/>
        </w:rPr>
        <w:t xml:space="preserve"> </w:t>
      </w:r>
      <w:r>
        <w:rPr>
          <w:spacing w:val="3"/>
          <w:w w:val="106"/>
        </w:rPr>
        <w:t>m</w:t>
      </w:r>
      <w:r>
        <w:rPr>
          <w:spacing w:val="-1"/>
          <w:w w:val="124"/>
        </w:rPr>
        <w:t>a</w:t>
      </w:r>
      <w:r>
        <w:rPr>
          <w:spacing w:val="-1"/>
          <w:w w:val="110"/>
        </w:rPr>
        <w:t>n</w:t>
      </w:r>
      <w:r>
        <w:rPr>
          <w:w w:val="110"/>
        </w:rPr>
        <w:t>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2"/>
          <w:w w:val="79"/>
        </w:rPr>
        <w:t>i</w:t>
      </w:r>
      <w:r>
        <w:rPr>
          <w:w w:val="110"/>
        </w:rPr>
        <w:t>ng</w:t>
      </w:r>
      <w:r>
        <w:rPr>
          <w:spacing w:val="14"/>
        </w:rPr>
        <w:t xml:space="preserve"> </w:t>
      </w:r>
      <w:r>
        <w:rPr>
          <w:spacing w:val="6"/>
          <w:w w:val="113"/>
        </w:rPr>
        <w:t>m</w:t>
      </w:r>
      <w:r>
        <w:rPr>
          <w:w w:val="113"/>
        </w:rPr>
        <w:t>et</w:t>
      </w:r>
      <w:r>
        <w:rPr>
          <w:spacing w:val="-1"/>
          <w:w w:val="113"/>
        </w:rPr>
        <w:t>h</w:t>
      </w:r>
      <w:r>
        <w:rPr>
          <w:w w:val="113"/>
        </w:rPr>
        <w:t>od</w:t>
      </w:r>
      <w:r>
        <w:rPr>
          <w:spacing w:val="2"/>
          <w:w w:val="113"/>
        </w:rPr>
        <w:t>s</w:t>
      </w:r>
      <w:r>
        <w:rPr>
          <w:w w:val="113"/>
        </w:rPr>
        <w:t>.</w:t>
      </w:r>
      <w:r>
        <w:rPr>
          <w:spacing w:val="-4"/>
          <w:w w:val="113"/>
        </w:rPr>
        <w:t xml:space="preserve"> </w:t>
      </w:r>
      <w:r>
        <w:rPr>
          <w:spacing w:val="2"/>
          <w:w w:val="113"/>
        </w:rPr>
        <w:t>T</w:t>
      </w:r>
      <w:r>
        <w:rPr>
          <w:w w:val="113"/>
        </w:rPr>
        <w:t>he</w:t>
      </w:r>
      <w:r>
        <w:rPr>
          <w:spacing w:val="2"/>
          <w:w w:val="113"/>
        </w:rPr>
        <w:t>s</w:t>
      </w:r>
      <w:r>
        <w:rPr>
          <w:w w:val="113"/>
        </w:rPr>
        <w:t>e</w:t>
      </w:r>
      <w:r>
        <w:rPr>
          <w:spacing w:val="15"/>
          <w:w w:val="113"/>
        </w:rPr>
        <w:t xml:space="preserve"> </w:t>
      </w:r>
      <w:r>
        <w:rPr>
          <w:spacing w:val="3"/>
          <w:w w:val="106"/>
        </w:rPr>
        <w:t>m</w:t>
      </w:r>
      <w:r>
        <w:rPr>
          <w:w w:val="110"/>
        </w:rPr>
        <w:t>od</w:t>
      </w:r>
      <w:r>
        <w:rPr>
          <w:w w:val="124"/>
        </w:rPr>
        <w:t>e</w:t>
      </w:r>
      <w:r>
        <w:rPr>
          <w:w w:val="79"/>
        </w:rPr>
        <w:t>l</w:t>
      </w:r>
      <w:r>
        <w:rPr>
          <w:w w:val="127"/>
        </w:rPr>
        <w:t>s</w:t>
      </w:r>
      <w:r>
        <w:rPr>
          <w:spacing w:val="12"/>
        </w:rPr>
        <w:t xml:space="preserve"> </w:t>
      </w:r>
      <w:proofErr w:type="gramStart"/>
      <w:r>
        <w:t>a</w:t>
      </w:r>
      <w:r>
        <w:rPr>
          <w:spacing w:val="1"/>
        </w:rPr>
        <w:t>r</w:t>
      </w:r>
      <w:r>
        <w:t xml:space="preserve">e </w:t>
      </w:r>
      <w:r>
        <w:rPr>
          <w:spacing w:val="6"/>
        </w:rPr>
        <w:t xml:space="preserve"> </w:t>
      </w:r>
      <w:r>
        <w:rPr>
          <w:spacing w:val="2"/>
          <w:w w:val="112"/>
        </w:rPr>
        <w:t>c</w:t>
      </w:r>
      <w:r>
        <w:rPr>
          <w:spacing w:val="-1"/>
          <w:w w:val="124"/>
        </w:rPr>
        <w:t>a</w:t>
      </w:r>
      <w:r>
        <w:rPr>
          <w:w w:val="110"/>
        </w:rPr>
        <w:t>p</w:t>
      </w:r>
      <w:r>
        <w:rPr>
          <w:spacing w:val="3"/>
          <w:w w:val="124"/>
        </w:rPr>
        <w:t>a</w:t>
      </w:r>
      <w:r>
        <w:rPr>
          <w:spacing w:val="-1"/>
          <w:w w:val="110"/>
        </w:rPr>
        <w:t>b</w:t>
      </w:r>
      <w:r>
        <w:rPr>
          <w:spacing w:val="2"/>
          <w:w w:val="79"/>
        </w:rPr>
        <w:t>l</w:t>
      </w:r>
      <w:r>
        <w:rPr>
          <w:w w:val="124"/>
        </w:rPr>
        <w:t>e</w:t>
      </w:r>
      <w:proofErr w:type="gramEnd"/>
      <w:r>
        <w:rPr>
          <w:spacing w:val="16"/>
        </w:rPr>
        <w:t xml:space="preserve"> </w:t>
      </w:r>
      <w:r>
        <w:rPr>
          <w:spacing w:val="-1"/>
          <w:w w:val="110"/>
        </w:rPr>
        <w:t>o</w:t>
      </w:r>
      <w:r>
        <w:rPr>
          <w:w w:val="82"/>
        </w:rPr>
        <w:t xml:space="preserve">f </w:t>
      </w:r>
      <w:r>
        <w:rPr>
          <w:w w:val="124"/>
        </w:rPr>
        <w:t>e</w:t>
      </w:r>
      <w:r>
        <w:rPr>
          <w:spacing w:val="2"/>
          <w:w w:val="127"/>
        </w:rPr>
        <w:t>s</w:t>
      </w:r>
      <w:r>
        <w:rPr>
          <w:spacing w:val="-1"/>
          <w:w w:val="99"/>
        </w:rPr>
        <w:t>t</w:t>
      </w:r>
      <w:r>
        <w:rPr>
          <w:w w:val="79"/>
        </w:rPr>
        <w:t>i</w:t>
      </w:r>
      <w:r>
        <w:rPr>
          <w:spacing w:val="3"/>
          <w:w w:val="106"/>
        </w:rPr>
        <w:t>m</w:t>
      </w:r>
      <w:r>
        <w:rPr>
          <w:w w:val="124"/>
        </w:rPr>
        <w:t>a</w:t>
      </w:r>
      <w:r>
        <w:rPr>
          <w:w w:val="99"/>
        </w:rPr>
        <w:t>t</w:t>
      </w:r>
      <w:r>
        <w:rPr>
          <w:w w:val="79"/>
        </w:rPr>
        <w:t>i</w:t>
      </w:r>
      <w:r>
        <w:rPr>
          <w:spacing w:val="-1"/>
          <w:w w:val="110"/>
        </w:rPr>
        <w:t>n</w:t>
      </w:r>
      <w:r>
        <w:rPr>
          <w:w w:val="110"/>
        </w:rPr>
        <w:t>g</w:t>
      </w:r>
      <w:r>
        <w:rPr>
          <w:spacing w:val="8"/>
        </w:rPr>
        <w:t xml:space="preserve"> </w:t>
      </w:r>
      <w:r>
        <w:rPr>
          <w:spacing w:val="-1"/>
          <w:w w:val="124"/>
        </w:rPr>
        <w:t>e</w:t>
      </w:r>
      <w:r>
        <w:rPr>
          <w:spacing w:val="5"/>
          <w:w w:val="106"/>
        </w:rPr>
        <w:t>m</w:t>
      </w:r>
      <w:r>
        <w:rPr>
          <w:w w:val="110"/>
        </w:rPr>
        <w:t>bo</w:t>
      </w:r>
      <w:r>
        <w:rPr>
          <w:spacing w:val="-1"/>
          <w:w w:val="110"/>
        </w:rPr>
        <w:t>d</w:t>
      </w:r>
      <w:r>
        <w:rPr>
          <w:w w:val="79"/>
        </w:rPr>
        <w:t>i</w:t>
      </w:r>
      <w:r>
        <w:rPr>
          <w:spacing w:val="-1"/>
          <w:w w:val="124"/>
        </w:rPr>
        <w:t>e</w:t>
      </w:r>
      <w:r>
        <w:rPr>
          <w:w w:val="110"/>
        </w:rPr>
        <w:t>d</w:t>
      </w:r>
      <w:r>
        <w:rPr>
          <w:spacing w:val="8"/>
        </w:rPr>
        <w:t xml:space="preserve"> </w:t>
      </w:r>
      <w:r>
        <w:rPr>
          <w:spacing w:val="2"/>
          <w:w w:val="111"/>
        </w:rPr>
        <w:t>c</w:t>
      </w:r>
      <w:r>
        <w:rPr>
          <w:spacing w:val="-1"/>
          <w:w w:val="111"/>
        </w:rPr>
        <w:t>a</w:t>
      </w:r>
      <w:r>
        <w:rPr>
          <w:spacing w:val="1"/>
          <w:w w:val="111"/>
        </w:rPr>
        <w:t>r</w:t>
      </w:r>
      <w:r>
        <w:rPr>
          <w:w w:val="111"/>
        </w:rPr>
        <w:t>b</w:t>
      </w:r>
      <w:r>
        <w:rPr>
          <w:spacing w:val="3"/>
          <w:w w:val="111"/>
        </w:rPr>
        <w:t>o</w:t>
      </w:r>
      <w:r>
        <w:rPr>
          <w:spacing w:val="-1"/>
          <w:w w:val="111"/>
        </w:rPr>
        <w:t>n</w:t>
      </w:r>
      <w:r>
        <w:rPr>
          <w:w w:val="111"/>
        </w:rPr>
        <w:t>,</w:t>
      </w:r>
      <w:r>
        <w:rPr>
          <w:spacing w:val="3"/>
          <w:w w:val="111"/>
        </w:rPr>
        <w:t xml:space="preserve"> </w:t>
      </w:r>
      <w:r>
        <w:t>wat</w:t>
      </w:r>
      <w:r>
        <w:rPr>
          <w:spacing w:val="-1"/>
        </w:rPr>
        <w:t>e</w:t>
      </w:r>
      <w:r>
        <w:t>r</w:t>
      </w:r>
      <w:r>
        <w:rPr>
          <w:spacing w:val="49"/>
        </w:rPr>
        <w:t xml:space="preserve"> </w:t>
      </w:r>
      <w:r>
        <w:rPr>
          <w:w w:val="117"/>
        </w:rPr>
        <w:t>u</w:t>
      </w:r>
      <w:r>
        <w:rPr>
          <w:spacing w:val="2"/>
          <w:w w:val="117"/>
        </w:rPr>
        <w:t>s</w:t>
      </w:r>
      <w:r>
        <w:rPr>
          <w:spacing w:val="-1"/>
          <w:w w:val="117"/>
        </w:rPr>
        <w:t>a</w:t>
      </w:r>
      <w:r>
        <w:rPr>
          <w:w w:val="117"/>
        </w:rPr>
        <w:t>g</w:t>
      </w:r>
      <w:r>
        <w:rPr>
          <w:spacing w:val="3"/>
          <w:w w:val="117"/>
        </w:rPr>
        <w:t>e</w:t>
      </w:r>
      <w:r>
        <w:rPr>
          <w:w w:val="117"/>
        </w:rPr>
        <w:t>,</w:t>
      </w:r>
      <w:r>
        <w:rPr>
          <w:spacing w:val="-3"/>
          <w:w w:val="117"/>
        </w:rPr>
        <w:t xml:space="preserve"> </w:t>
      </w:r>
      <w:r>
        <w:rPr>
          <w:spacing w:val="3"/>
        </w:rPr>
        <w:t>a</w:t>
      </w:r>
      <w:r>
        <w:t>nd</w:t>
      </w:r>
      <w:r>
        <w:rPr>
          <w:spacing w:val="47"/>
        </w:rPr>
        <w:t xml:space="preserve"> </w:t>
      </w:r>
      <w:r>
        <w:rPr>
          <w:spacing w:val="1"/>
          <w:w w:val="99"/>
        </w:rPr>
        <w:t>r</w:t>
      </w:r>
      <w:r>
        <w:rPr>
          <w:w w:val="124"/>
        </w:rPr>
        <w:t>e</w:t>
      </w:r>
      <w:r>
        <w:rPr>
          <w:spacing w:val="4"/>
          <w:w w:val="112"/>
        </w:rPr>
        <w:t>c</w:t>
      </w:r>
      <w:r>
        <w:rPr>
          <w:spacing w:val="-4"/>
          <w:w w:val="99"/>
        </w:rPr>
        <w:t>y</w:t>
      </w:r>
      <w:r>
        <w:rPr>
          <w:spacing w:val="2"/>
          <w:w w:val="112"/>
        </w:rPr>
        <w:t>c</w:t>
      </w:r>
      <w:r>
        <w:rPr>
          <w:spacing w:val="2"/>
          <w:w w:val="79"/>
        </w:rPr>
        <w:t>l</w:t>
      </w:r>
      <w:r>
        <w:rPr>
          <w:spacing w:val="3"/>
          <w:w w:val="124"/>
        </w:rPr>
        <w:t>a</w:t>
      </w:r>
      <w:r>
        <w:rPr>
          <w:spacing w:val="-1"/>
          <w:w w:val="110"/>
        </w:rPr>
        <w:t>b</w:t>
      </w:r>
      <w:r>
        <w:rPr>
          <w:w w:val="79"/>
        </w:rPr>
        <w:t>ili</w:t>
      </w:r>
      <w:r>
        <w:rPr>
          <w:spacing w:val="5"/>
          <w:w w:val="99"/>
        </w:rPr>
        <w:t>t</w:t>
      </w:r>
      <w:r>
        <w:rPr>
          <w:w w:val="99"/>
        </w:rPr>
        <w:t>y</w:t>
      </w:r>
      <w:r>
        <w:rPr>
          <w:spacing w:val="1"/>
        </w:rPr>
        <w:t xml:space="preserve"> </w:t>
      </w:r>
      <w:r>
        <w:rPr>
          <w:spacing w:val="3"/>
          <w:w w:val="98"/>
        </w:rPr>
        <w:t>f</w:t>
      </w:r>
      <w:r>
        <w:rPr>
          <w:w w:val="98"/>
        </w:rPr>
        <w:t>or</w:t>
      </w:r>
      <w:r>
        <w:rPr>
          <w:spacing w:val="8"/>
          <w:w w:val="98"/>
        </w:rPr>
        <w:t xml:space="preserve"> </w:t>
      </w:r>
      <w:r>
        <w:rPr>
          <w:spacing w:val="3"/>
          <w:w w:val="110"/>
        </w:rPr>
        <w:t>d</w:t>
      </w:r>
      <w:r>
        <w:rPr>
          <w:w w:val="79"/>
        </w:rPr>
        <w:t>i</w:t>
      </w:r>
      <w:r>
        <w:rPr>
          <w:spacing w:val="3"/>
          <w:w w:val="82"/>
        </w:rPr>
        <w:t>ff</w:t>
      </w:r>
      <w:r>
        <w:rPr>
          <w:spacing w:val="-1"/>
          <w:w w:val="124"/>
        </w:rPr>
        <w:t>e</w:t>
      </w:r>
      <w:r>
        <w:rPr>
          <w:spacing w:val="1"/>
          <w:w w:val="99"/>
        </w:rPr>
        <w:t>r</w:t>
      </w:r>
      <w:r>
        <w:rPr>
          <w:spacing w:val="-1"/>
          <w:w w:val="124"/>
        </w:rPr>
        <w:t>e</w:t>
      </w:r>
      <w:r>
        <w:rPr>
          <w:w w:val="110"/>
        </w:rPr>
        <w:t>n</w:t>
      </w:r>
      <w:r>
        <w:rPr>
          <w:w w:val="99"/>
        </w:rPr>
        <w:t>t</w:t>
      </w:r>
      <w:r>
        <w:rPr>
          <w:spacing w:val="5"/>
        </w:rPr>
        <w:t xml:space="preserve"> </w:t>
      </w:r>
      <w:r>
        <w:rPr>
          <w:w w:val="110"/>
        </w:rPr>
        <w:t>d</w:t>
      </w:r>
      <w:r>
        <w:rPr>
          <w:spacing w:val="-1"/>
          <w:w w:val="124"/>
        </w:rPr>
        <w:t>e</w:t>
      </w:r>
      <w:r>
        <w:rPr>
          <w:spacing w:val="2"/>
          <w:w w:val="127"/>
        </w:rPr>
        <w:t>s</w:t>
      </w:r>
      <w:r>
        <w:rPr>
          <w:spacing w:val="2"/>
          <w:w w:val="79"/>
        </w:rPr>
        <w:t>i</w:t>
      </w:r>
      <w:r>
        <w:rPr>
          <w:w w:val="110"/>
        </w:rPr>
        <w:t>gn</w:t>
      </w:r>
      <w:r>
        <w:rPr>
          <w:spacing w:val="6"/>
        </w:rPr>
        <w:t xml:space="preserve"> </w:t>
      </w:r>
      <w:r>
        <w:rPr>
          <w:spacing w:val="2"/>
          <w:w w:val="112"/>
        </w:rPr>
        <w:t>c</w:t>
      </w:r>
      <w:r>
        <w:rPr>
          <w:spacing w:val="3"/>
          <w:w w:val="110"/>
        </w:rPr>
        <w:t>o</w:t>
      </w:r>
      <w:r>
        <w:rPr>
          <w:spacing w:val="-1"/>
          <w:w w:val="110"/>
        </w:rPr>
        <w:t>n</w:t>
      </w:r>
      <w:r>
        <w:rPr>
          <w:spacing w:val="3"/>
          <w:w w:val="82"/>
        </w:rPr>
        <w:t>f</w:t>
      </w:r>
      <w:r>
        <w:rPr>
          <w:w w:val="79"/>
        </w:rPr>
        <w:t>i</w:t>
      </w:r>
      <w:r>
        <w:rPr>
          <w:spacing w:val="-1"/>
          <w:w w:val="110"/>
        </w:rPr>
        <w:t>g</w:t>
      </w:r>
      <w:r>
        <w:rPr>
          <w:w w:val="110"/>
        </w:rPr>
        <w:t>u</w:t>
      </w:r>
      <w:r>
        <w:rPr>
          <w:spacing w:val="1"/>
          <w:w w:val="99"/>
        </w:rPr>
        <w:t>r</w:t>
      </w:r>
      <w:r>
        <w:rPr>
          <w:spacing w:val="-1"/>
          <w:w w:val="124"/>
        </w:rPr>
        <w:t>a</w:t>
      </w:r>
      <w:r>
        <w:rPr>
          <w:w w:val="99"/>
        </w:rPr>
        <w:t>t</w:t>
      </w:r>
      <w:r>
        <w:rPr>
          <w:spacing w:val="2"/>
          <w:w w:val="79"/>
        </w:rPr>
        <w:t>i</w:t>
      </w:r>
      <w:r>
        <w:rPr>
          <w:w w:val="110"/>
        </w:rPr>
        <w:t>on</w:t>
      </w:r>
      <w:r>
        <w:rPr>
          <w:w w:val="127"/>
        </w:rPr>
        <w:t>s</w:t>
      </w:r>
      <w:r>
        <w:rPr>
          <w:spacing w:val="10"/>
        </w:rPr>
        <w:t xml:space="preserve"> </w:t>
      </w:r>
      <w:r>
        <w:rPr>
          <w:spacing w:val="-2"/>
          <w:w w:val="79"/>
        </w:rPr>
        <w:t>i</w:t>
      </w:r>
      <w:r>
        <w:rPr>
          <w:w w:val="110"/>
        </w:rPr>
        <w:t>n</w:t>
      </w:r>
      <w:r>
        <w:rPr>
          <w:spacing w:val="8"/>
        </w:rPr>
        <w:t xml:space="preserve"> </w:t>
      </w:r>
      <w:r>
        <w:rPr>
          <w:spacing w:val="1"/>
          <w:w w:val="99"/>
        </w:rPr>
        <w:t>r</w:t>
      </w:r>
      <w:r>
        <w:rPr>
          <w:spacing w:val="-1"/>
          <w:w w:val="124"/>
        </w:rPr>
        <w:t>e</w:t>
      </w:r>
      <w:r>
        <w:rPr>
          <w:spacing w:val="3"/>
          <w:w w:val="124"/>
        </w:rPr>
        <w:t>a</w:t>
      </w:r>
      <w:r>
        <w:rPr>
          <w:w w:val="79"/>
        </w:rPr>
        <w:t>l</w:t>
      </w:r>
      <w:r>
        <w:rPr>
          <w:spacing w:val="4"/>
        </w:rPr>
        <w:t xml:space="preserve"> </w:t>
      </w:r>
      <w:r>
        <w:rPr>
          <w:spacing w:val="3"/>
          <w:w w:val="99"/>
        </w:rPr>
        <w:t>t</w:t>
      </w:r>
      <w:r>
        <w:rPr>
          <w:w w:val="79"/>
        </w:rPr>
        <w:t>i</w:t>
      </w:r>
      <w:r>
        <w:rPr>
          <w:spacing w:val="3"/>
          <w:w w:val="106"/>
        </w:rPr>
        <w:t>m</w:t>
      </w:r>
      <w:r>
        <w:rPr>
          <w:w w:val="124"/>
        </w:rPr>
        <w:t>e</w:t>
      </w:r>
      <w:r>
        <w:rPr>
          <w:w w:val="110"/>
        </w:rPr>
        <w:t xml:space="preserve">, </w:t>
      </w:r>
      <w:r>
        <w:rPr>
          <w:w w:val="124"/>
        </w:rPr>
        <w:t>e</w:t>
      </w:r>
      <w:r>
        <w:rPr>
          <w:spacing w:val="-1"/>
          <w:w w:val="110"/>
        </w:rPr>
        <w:t>n</w:t>
      </w:r>
      <w:r>
        <w:rPr>
          <w:w w:val="124"/>
        </w:rPr>
        <w:t>a</w:t>
      </w:r>
      <w:r>
        <w:rPr>
          <w:spacing w:val="3"/>
          <w:w w:val="110"/>
        </w:rPr>
        <w:t>b</w:t>
      </w:r>
      <w:r>
        <w:rPr>
          <w:w w:val="79"/>
        </w:rPr>
        <w:t>li</w:t>
      </w:r>
      <w:r>
        <w:rPr>
          <w:w w:val="110"/>
        </w:rPr>
        <w:t>ng</w:t>
      </w:r>
      <w:r>
        <w:rPr>
          <w:spacing w:val="6"/>
        </w:rPr>
        <w:t xml:space="preserve"> </w:t>
      </w:r>
      <w:r>
        <w:rPr>
          <w:w w:val="110"/>
        </w:rPr>
        <w:t>d</w:t>
      </w:r>
      <w:r>
        <w:rPr>
          <w:w w:val="124"/>
        </w:rPr>
        <w:t>e</w:t>
      </w:r>
      <w:r>
        <w:rPr>
          <w:spacing w:val="2"/>
          <w:w w:val="127"/>
        </w:rPr>
        <w:t>s</w:t>
      </w:r>
      <w:r>
        <w:rPr>
          <w:spacing w:val="2"/>
          <w:w w:val="79"/>
        </w:rPr>
        <w:t>i</w:t>
      </w:r>
      <w:r>
        <w:rPr>
          <w:spacing w:val="-1"/>
          <w:w w:val="110"/>
        </w:rPr>
        <w:t>g</w:t>
      </w:r>
      <w:r>
        <w:rPr>
          <w:w w:val="110"/>
        </w:rPr>
        <w:t>n</w:t>
      </w:r>
      <w:r>
        <w:rPr>
          <w:spacing w:val="-1"/>
          <w:w w:val="124"/>
        </w:rPr>
        <w:t>e</w:t>
      </w:r>
      <w:r>
        <w:rPr>
          <w:spacing w:val="1"/>
          <w:w w:val="99"/>
        </w:rPr>
        <w:t>r</w:t>
      </w:r>
      <w:r>
        <w:rPr>
          <w:w w:val="127"/>
        </w:rPr>
        <w:t>s</w:t>
      </w:r>
      <w:r>
        <w:rPr>
          <w:spacing w:val="7"/>
        </w:rPr>
        <w:t xml:space="preserve"> </w:t>
      </w:r>
      <w:r>
        <w:t>to</w:t>
      </w:r>
      <w:r>
        <w:rPr>
          <w:spacing w:val="13"/>
        </w:rPr>
        <w:t xml:space="preserve"> </w:t>
      </w:r>
      <w:proofErr w:type="gramStart"/>
      <w:r>
        <w:rPr>
          <w:spacing w:val="5"/>
        </w:rPr>
        <w:t>m</w:t>
      </w:r>
      <w:r>
        <w:rPr>
          <w:spacing w:val="-1"/>
        </w:rPr>
        <w:t>a</w:t>
      </w:r>
      <w:r>
        <w:rPr>
          <w:spacing w:val="4"/>
        </w:rPr>
        <w:t>k</w:t>
      </w:r>
      <w:r>
        <w:t xml:space="preserve">e </w:t>
      </w:r>
      <w:r>
        <w:rPr>
          <w:spacing w:val="3"/>
        </w:rPr>
        <w:t xml:space="preserve"> </w:t>
      </w:r>
      <w:r>
        <w:rPr>
          <w:w w:val="79"/>
        </w:rPr>
        <w:t>i</w:t>
      </w:r>
      <w:r>
        <w:rPr>
          <w:spacing w:val="-1"/>
          <w:w w:val="110"/>
        </w:rPr>
        <w:t>n</w:t>
      </w:r>
      <w:r>
        <w:rPr>
          <w:spacing w:val="3"/>
          <w:w w:val="82"/>
        </w:rPr>
        <w:t>f</w:t>
      </w:r>
      <w:r>
        <w:rPr>
          <w:w w:val="110"/>
        </w:rPr>
        <w:t>o</w:t>
      </w:r>
      <w:r>
        <w:rPr>
          <w:spacing w:val="1"/>
          <w:w w:val="99"/>
        </w:rPr>
        <w:t>r</w:t>
      </w:r>
      <w:r>
        <w:rPr>
          <w:spacing w:val="5"/>
          <w:w w:val="106"/>
        </w:rPr>
        <w:t>m</w:t>
      </w:r>
      <w:r>
        <w:rPr>
          <w:spacing w:val="-1"/>
          <w:w w:val="124"/>
        </w:rPr>
        <w:t>e</w:t>
      </w:r>
      <w:r>
        <w:rPr>
          <w:w w:val="110"/>
        </w:rPr>
        <w:t>d</w:t>
      </w:r>
      <w:proofErr w:type="gramEnd"/>
      <w:r>
        <w:rPr>
          <w:spacing w:val="5"/>
        </w:rPr>
        <w:t xml:space="preserve"> </w:t>
      </w:r>
      <w:r>
        <w:rPr>
          <w:w w:val="99"/>
        </w:rPr>
        <w:t>t</w:t>
      </w:r>
      <w:r>
        <w:rPr>
          <w:spacing w:val="1"/>
          <w:w w:val="99"/>
        </w:rPr>
        <w:t>r</w:t>
      </w:r>
      <w:r>
        <w:rPr>
          <w:spacing w:val="-1"/>
          <w:w w:val="124"/>
        </w:rPr>
        <w:t>a</w:t>
      </w:r>
      <w:r>
        <w:rPr>
          <w:w w:val="110"/>
        </w:rPr>
        <w:t>d</w:t>
      </w:r>
      <w:r>
        <w:rPr>
          <w:w w:val="124"/>
        </w:rPr>
        <w:t>e</w:t>
      </w:r>
      <w:r>
        <w:rPr>
          <w:spacing w:val="1"/>
          <w:w w:val="99"/>
        </w:rPr>
        <w:t>-</w:t>
      </w:r>
      <w:r>
        <w:rPr>
          <w:spacing w:val="-1"/>
          <w:w w:val="110"/>
        </w:rPr>
        <w:t>o</w:t>
      </w:r>
      <w:r>
        <w:rPr>
          <w:spacing w:val="3"/>
          <w:w w:val="82"/>
        </w:rPr>
        <w:t>ff</w:t>
      </w:r>
      <w:r>
        <w:rPr>
          <w:spacing w:val="2"/>
          <w:w w:val="127"/>
        </w:rPr>
        <w:t>s</w:t>
      </w:r>
      <w:r>
        <w:rPr>
          <w:w w:val="110"/>
        </w:rPr>
        <w:t>.</w:t>
      </w:r>
    </w:p>
    <w:p w14:paraId="59286183" w14:textId="77777777" w:rsidR="00D04CA1" w:rsidRDefault="00D04CA1">
      <w:pPr>
        <w:spacing w:before="18" w:line="260" w:lineRule="exact"/>
        <w:rPr>
          <w:sz w:val="26"/>
          <w:szCs w:val="26"/>
        </w:rPr>
      </w:pPr>
    </w:p>
    <w:p w14:paraId="7D31C996" w14:textId="77777777" w:rsidR="00D04CA1" w:rsidRDefault="006B5B99">
      <w:pPr>
        <w:ind w:left="100" w:right="67"/>
        <w:jc w:val="both"/>
      </w:pPr>
      <w:r>
        <w:rPr>
          <w:w w:val="98"/>
        </w:rPr>
        <w:t>In</w:t>
      </w:r>
      <w:r>
        <w:rPr>
          <w:spacing w:val="44"/>
          <w:w w:val="98"/>
        </w:rPr>
        <w:t xml:space="preserve"> </w:t>
      </w:r>
      <w:r>
        <w:rPr>
          <w:spacing w:val="-1"/>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39"/>
          <w:w w:val="99"/>
        </w:rPr>
        <w:t xml:space="preserve"> </w:t>
      </w:r>
      <w:r>
        <w:rPr>
          <w:spacing w:val="-1"/>
          <w:w w:val="117"/>
        </w:rPr>
        <w:t>p</w:t>
      </w:r>
      <w:r>
        <w:rPr>
          <w:spacing w:val="1"/>
          <w:w w:val="117"/>
        </w:rPr>
        <w:t>r</w:t>
      </w:r>
      <w:r>
        <w:rPr>
          <w:w w:val="117"/>
        </w:rPr>
        <w:t>o</w:t>
      </w:r>
      <w:r>
        <w:rPr>
          <w:spacing w:val="2"/>
          <w:w w:val="117"/>
        </w:rPr>
        <w:t>c</w:t>
      </w:r>
      <w:r>
        <w:rPr>
          <w:spacing w:val="-1"/>
          <w:w w:val="117"/>
        </w:rPr>
        <w:t>e</w:t>
      </w:r>
      <w:r>
        <w:rPr>
          <w:spacing w:val="2"/>
          <w:w w:val="117"/>
        </w:rPr>
        <w:t>s</w:t>
      </w:r>
      <w:r>
        <w:rPr>
          <w:w w:val="117"/>
        </w:rPr>
        <w:t>se</w:t>
      </w:r>
      <w:r>
        <w:rPr>
          <w:spacing w:val="2"/>
          <w:w w:val="117"/>
        </w:rPr>
        <w:t>s</w:t>
      </w:r>
      <w:r>
        <w:rPr>
          <w:w w:val="117"/>
        </w:rPr>
        <w:t>,</w:t>
      </w:r>
      <w:r>
        <w:rPr>
          <w:spacing w:val="36"/>
          <w:w w:val="117"/>
        </w:rPr>
        <w:t xml:space="preserve"> </w:t>
      </w:r>
      <w:proofErr w:type="gramStart"/>
      <w:r>
        <w:rPr>
          <w:spacing w:val="-1"/>
          <w:w w:val="88"/>
        </w:rPr>
        <w:t>A</w:t>
      </w:r>
      <w:r>
        <w:rPr>
          <w:w w:val="88"/>
        </w:rPr>
        <w:t xml:space="preserve">I </w:t>
      </w:r>
      <w:r>
        <w:rPr>
          <w:spacing w:val="8"/>
          <w:w w:val="88"/>
        </w:rPr>
        <w:t xml:space="preserve"> </w:t>
      </w:r>
      <w:r>
        <w:t>can</w:t>
      </w:r>
      <w:proofErr w:type="gramEnd"/>
      <w:r>
        <w:t xml:space="preserve"> </w:t>
      </w:r>
      <w:r>
        <w:rPr>
          <w:spacing w:val="33"/>
        </w:rPr>
        <w:t xml:space="preserve"> </w:t>
      </w:r>
      <w:r>
        <w:rPr>
          <w:w w:val="127"/>
        </w:rPr>
        <w:t>s</w:t>
      </w:r>
      <w:r>
        <w:rPr>
          <w:w w:val="79"/>
        </w:rPr>
        <w:t>i</w:t>
      </w:r>
      <w:r>
        <w:rPr>
          <w:spacing w:val="3"/>
          <w:w w:val="106"/>
        </w:rPr>
        <w:t>m</w:t>
      </w:r>
      <w:r>
        <w:rPr>
          <w:w w:val="110"/>
        </w:rPr>
        <w:t>u</w:t>
      </w:r>
      <w:r>
        <w:rPr>
          <w:w w:val="79"/>
        </w:rPr>
        <w:t>l</w:t>
      </w:r>
      <w:r>
        <w:rPr>
          <w:spacing w:val="-1"/>
          <w:w w:val="124"/>
        </w:rPr>
        <w:t>a</w:t>
      </w:r>
      <w:r>
        <w:rPr>
          <w:w w:val="99"/>
        </w:rPr>
        <w:t>t</w:t>
      </w:r>
      <w:r>
        <w:rPr>
          <w:w w:val="124"/>
        </w:rPr>
        <w:t>e</w:t>
      </w:r>
      <w:r>
        <w:rPr>
          <w:spacing w:val="43"/>
          <w:w w:val="124"/>
        </w:rPr>
        <w:t xml:space="preserve"> </w:t>
      </w:r>
      <w:r>
        <w:rPr>
          <w:w w:val="124"/>
        </w:rPr>
        <w:t>e</w:t>
      </w:r>
      <w:r>
        <w:rPr>
          <w:spacing w:val="-1"/>
          <w:w w:val="110"/>
        </w:rPr>
        <w:t>n</w:t>
      </w:r>
      <w:r>
        <w:rPr>
          <w:w w:val="110"/>
        </w:rPr>
        <w:t>d</w:t>
      </w:r>
      <w:r>
        <w:rPr>
          <w:spacing w:val="1"/>
          <w:w w:val="99"/>
        </w:rPr>
        <w:t>-</w:t>
      </w:r>
      <w:r>
        <w:rPr>
          <w:w w:val="110"/>
        </w:rPr>
        <w:t>o</w:t>
      </w:r>
      <w:r>
        <w:rPr>
          <w:spacing w:val="3"/>
          <w:w w:val="82"/>
        </w:rPr>
        <w:t>f</w:t>
      </w:r>
      <w:r>
        <w:rPr>
          <w:spacing w:val="1"/>
          <w:w w:val="99"/>
        </w:rPr>
        <w:t>-</w:t>
      </w:r>
      <w:r>
        <w:rPr>
          <w:spacing w:val="-2"/>
          <w:w w:val="79"/>
        </w:rPr>
        <w:t>l</w:t>
      </w:r>
      <w:r>
        <w:rPr>
          <w:w w:val="79"/>
        </w:rPr>
        <w:t>i</w:t>
      </w:r>
      <w:r>
        <w:rPr>
          <w:spacing w:val="3"/>
          <w:w w:val="82"/>
        </w:rPr>
        <w:t>f</w:t>
      </w:r>
      <w:r>
        <w:rPr>
          <w:w w:val="124"/>
        </w:rPr>
        <w:t>e</w:t>
      </w:r>
      <w:r>
        <w:rPr>
          <w:spacing w:val="40"/>
          <w:w w:val="124"/>
        </w:rPr>
        <w:t xml:space="preserve"> </w:t>
      </w:r>
      <w:r>
        <w:rPr>
          <w:spacing w:val="3"/>
          <w:w w:val="110"/>
        </w:rPr>
        <w:t>d</w:t>
      </w:r>
      <w:r>
        <w:rPr>
          <w:w w:val="79"/>
        </w:rPr>
        <w:t>i</w:t>
      </w:r>
      <w:r>
        <w:rPr>
          <w:w w:val="127"/>
        </w:rPr>
        <w:t>s</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39"/>
          <w:w w:val="99"/>
        </w:rPr>
        <w:t xml:space="preserve"> </w:t>
      </w:r>
      <w:proofErr w:type="gramStart"/>
      <w:r>
        <w:rPr>
          <w:spacing w:val="-1"/>
        </w:rPr>
        <w:t>t</w:t>
      </w:r>
      <w:r>
        <w:t xml:space="preserve">o  </w:t>
      </w:r>
      <w:r>
        <w:rPr>
          <w:spacing w:val="3"/>
          <w:w w:val="115"/>
        </w:rPr>
        <w:t>e</w:t>
      </w:r>
      <w:r>
        <w:rPr>
          <w:w w:val="115"/>
        </w:rPr>
        <w:t>n</w:t>
      </w:r>
      <w:r>
        <w:rPr>
          <w:spacing w:val="2"/>
          <w:w w:val="115"/>
        </w:rPr>
        <w:t>s</w:t>
      </w:r>
      <w:r>
        <w:rPr>
          <w:spacing w:val="-1"/>
          <w:w w:val="115"/>
        </w:rPr>
        <w:t>u</w:t>
      </w:r>
      <w:r>
        <w:rPr>
          <w:spacing w:val="1"/>
          <w:w w:val="115"/>
        </w:rPr>
        <w:t>r</w:t>
      </w:r>
      <w:r>
        <w:rPr>
          <w:w w:val="115"/>
        </w:rPr>
        <w:t>e</w:t>
      </w:r>
      <w:proofErr w:type="gramEnd"/>
      <w:r>
        <w:rPr>
          <w:spacing w:val="36"/>
          <w:w w:val="115"/>
        </w:rPr>
        <w:t xml:space="preserve"> </w:t>
      </w:r>
      <w:proofErr w:type="gramStart"/>
      <w:r>
        <w:rPr>
          <w:spacing w:val="3"/>
        </w:rPr>
        <w:t>t</w:t>
      </w:r>
      <w:r>
        <w:t xml:space="preserve">hat </w:t>
      </w:r>
      <w:r>
        <w:rPr>
          <w:spacing w:val="24"/>
        </w:rPr>
        <w:t xml:space="preserve"> </w:t>
      </w:r>
      <w:r>
        <w:rPr>
          <w:w w:val="113"/>
        </w:rPr>
        <w:t>p</w:t>
      </w:r>
      <w:r>
        <w:rPr>
          <w:spacing w:val="-1"/>
          <w:w w:val="113"/>
        </w:rPr>
        <w:t>a</w:t>
      </w:r>
      <w:r>
        <w:rPr>
          <w:spacing w:val="1"/>
          <w:w w:val="113"/>
        </w:rPr>
        <w:t>r</w:t>
      </w:r>
      <w:r>
        <w:rPr>
          <w:w w:val="113"/>
        </w:rPr>
        <w:t>ts</w:t>
      </w:r>
      <w:proofErr w:type="gramEnd"/>
      <w:r>
        <w:rPr>
          <w:spacing w:val="37"/>
          <w:w w:val="113"/>
        </w:rPr>
        <w:t xml:space="preserve"> </w:t>
      </w:r>
      <w:r>
        <w:rPr>
          <w:spacing w:val="2"/>
          <w:w w:val="112"/>
        </w:rPr>
        <w:t>c</w:t>
      </w:r>
      <w:r>
        <w:rPr>
          <w:spacing w:val="-1"/>
          <w:w w:val="110"/>
        </w:rPr>
        <w:t>o</w:t>
      </w:r>
      <w:r>
        <w:rPr>
          <w:w w:val="110"/>
        </w:rPr>
        <w:t>n</w:t>
      </w:r>
      <w:r>
        <w:rPr>
          <w:spacing w:val="2"/>
          <w:w w:val="127"/>
        </w:rPr>
        <w:t>s</w:t>
      </w:r>
      <w:r>
        <w:rPr>
          <w:w w:val="110"/>
        </w:rPr>
        <w:t>o</w:t>
      </w:r>
      <w:r>
        <w:rPr>
          <w:w w:val="79"/>
        </w:rPr>
        <w:t>li</w:t>
      </w:r>
      <w:r>
        <w:rPr>
          <w:w w:val="110"/>
        </w:rPr>
        <w:t>d</w:t>
      </w:r>
      <w:r>
        <w:rPr>
          <w:w w:val="124"/>
        </w:rPr>
        <w:t>a</w:t>
      </w:r>
      <w:r>
        <w:rPr>
          <w:w w:val="99"/>
        </w:rPr>
        <w:t>t</w:t>
      </w:r>
      <w:r>
        <w:rPr>
          <w:spacing w:val="3"/>
          <w:w w:val="124"/>
        </w:rPr>
        <w:t>e</w:t>
      </w:r>
      <w:r>
        <w:rPr>
          <w:w w:val="110"/>
        </w:rPr>
        <w:t>d</w:t>
      </w:r>
      <w:r>
        <w:rPr>
          <w:spacing w:val="41"/>
          <w:w w:val="110"/>
        </w:rPr>
        <w:t xml:space="preserve"> </w:t>
      </w:r>
      <w:r>
        <w:rPr>
          <w:spacing w:val="3"/>
          <w:w w:val="82"/>
        </w:rPr>
        <w:t>f</w:t>
      </w:r>
      <w:r>
        <w:rPr>
          <w:spacing w:val="-1"/>
          <w:w w:val="110"/>
        </w:rPr>
        <w:t>o</w:t>
      </w:r>
      <w:r>
        <w:rPr>
          <w:w w:val="99"/>
        </w:rPr>
        <w:t xml:space="preserve">r </w:t>
      </w:r>
      <w:r>
        <w:rPr>
          <w:spacing w:val="5"/>
          <w:w w:val="106"/>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r>
        <w:rPr>
          <w:spacing w:val="5"/>
        </w:rPr>
        <w:t xml:space="preserve"> </w:t>
      </w:r>
      <w:r>
        <w:t>d</w:t>
      </w:r>
      <w:r>
        <w:rPr>
          <w:spacing w:val="-1"/>
        </w:rPr>
        <w:t>o</w:t>
      </w:r>
      <w:r>
        <w:t>n't</w:t>
      </w:r>
      <w:r>
        <w:rPr>
          <w:spacing w:val="39"/>
        </w:rPr>
        <w:t xml:space="preserve"> </w:t>
      </w:r>
      <w:r>
        <w:rPr>
          <w:w w:val="110"/>
        </w:rPr>
        <w:t>h</w:t>
      </w:r>
      <w:r>
        <w:rPr>
          <w:w w:val="79"/>
        </w:rPr>
        <w:t>i</w:t>
      </w:r>
      <w:r>
        <w:rPr>
          <w:w w:val="110"/>
        </w:rPr>
        <w:t>nd</w:t>
      </w:r>
      <w:r>
        <w:rPr>
          <w:w w:val="124"/>
        </w:rPr>
        <w:t>e</w:t>
      </w:r>
      <w:r>
        <w:rPr>
          <w:w w:val="99"/>
        </w:rPr>
        <w:t>r</w:t>
      </w:r>
      <w:r>
        <w:rPr>
          <w:spacing w:val="9"/>
        </w:rPr>
        <w:t xml:space="preserve"> </w:t>
      </w:r>
      <w:r>
        <w:rPr>
          <w:spacing w:val="1"/>
          <w:w w:val="99"/>
        </w:rPr>
        <w:t>r</w:t>
      </w:r>
      <w:r>
        <w:rPr>
          <w:spacing w:val="-1"/>
          <w:w w:val="124"/>
        </w:rPr>
        <w:t>e</w:t>
      </w:r>
      <w:r>
        <w:rPr>
          <w:spacing w:val="4"/>
          <w:w w:val="112"/>
        </w:rPr>
        <w:t>c</w:t>
      </w:r>
      <w:r>
        <w:rPr>
          <w:spacing w:val="-6"/>
          <w:w w:val="99"/>
        </w:rPr>
        <w:t>y</w:t>
      </w:r>
      <w:r>
        <w:rPr>
          <w:spacing w:val="4"/>
          <w:w w:val="112"/>
        </w:rPr>
        <w:t>c</w:t>
      </w:r>
      <w:r>
        <w:rPr>
          <w:w w:val="79"/>
        </w:rPr>
        <w:t>l</w:t>
      </w:r>
      <w:r>
        <w:rPr>
          <w:spacing w:val="-1"/>
          <w:w w:val="124"/>
        </w:rPr>
        <w:t>a</w:t>
      </w:r>
      <w:r>
        <w:rPr>
          <w:spacing w:val="3"/>
          <w:w w:val="110"/>
        </w:rPr>
        <w:t>b</w:t>
      </w:r>
      <w:r>
        <w:rPr>
          <w:w w:val="79"/>
        </w:rPr>
        <w:t>ili</w:t>
      </w:r>
      <w:r>
        <w:rPr>
          <w:spacing w:val="5"/>
          <w:w w:val="99"/>
        </w:rPr>
        <w:t>t</w:t>
      </w:r>
      <w:r>
        <w:rPr>
          <w:spacing w:val="-4"/>
          <w:w w:val="99"/>
        </w:rPr>
        <w:t>y</w:t>
      </w:r>
      <w:r>
        <w:rPr>
          <w:w w:val="110"/>
        </w:rPr>
        <w:t>.</w:t>
      </w:r>
      <w:r>
        <w:rPr>
          <w:spacing w:val="5"/>
        </w:rPr>
        <w:t xml:space="preserve"> </w:t>
      </w:r>
      <w:r>
        <w:t>For</w:t>
      </w:r>
      <w:r>
        <w:rPr>
          <w:spacing w:val="26"/>
        </w:rPr>
        <w:t xml:space="preserve"> </w:t>
      </w:r>
      <w:r>
        <w:rPr>
          <w:spacing w:val="2"/>
          <w:w w:val="79"/>
        </w:rPr>
        <w:t>i</w:t>
      </w:r>
      <w:r>
        <w:rPr>
          <w:spacing w:val="-1"/>
          <w:w w:val="110"/>
        </w:rPr>
        <w:t>n</w:t>
      </w:r>
      <w:r>
        <w:rPr>
          <w:spacing w:val="2"/>
          <w:w w:val="127"/>
        </w:rPr>
        <w:t>s</w:t>
      </w:r>
      <w:r>
        <w:rPr>
          <w:w w:val="99"/>
        </w:rPr>
        <w:t>t</w:t>
      </w:r>
      <w:r>
        <w:rPr>
          <w:spacing w:val="-1"/>
          <w:w w:val="124"/>
        </w:rPr>
        <w:t>a</w:t>
      </w:r>
      <w:r>
        <w:rPr>
          <w:w w:val="110"/>
        </w:rPr>
        <w:t>n</w:t>
      </w:r>
      <w:r>
        <w:rPr>
          <w:spacing w:val="2"/>
          <w:w w:val="112"/>
        </w:rPr>
        <w:t>c</w:t>
      </w:r>
      <w:r>
        <w:rPr>
          <w:spacing w:val="-1"/>
          <w:w w:val="124"/>
        </w:rPr>
        <w:t>e</w:t>
      </w:r>
      <w:r>
        <w:rPr>
          <w:w w:val="110"/>
        </w:rPr>
        <w:t>,</w:t>
      </w:r>
      <w:r>
        <w:rPr>
          <w:spacing w:val="8"/>
        </w:rPr>
        <w:t xml:space="preserve"> </w:t>
      </w:r>
      <w:r>
        <w:t>a</w:t>
      </w:r>
      <w:r>
        <w:rPr>
          <w:spacing w:val="26"/>
        </w:rPr>
        <w:t xml:space="preserve"> </w:t>
      </w:r>
      <w:r>
        <w:rPr>
          <w:spacing w:val="5"/>
          <w:w w:val="106"/>
        </w:rPr>
        <w:t>m</w:t>
      </w:r>
      <w:r>
        <w:rPr>
          <w:spacing w:val="-1"/>
          <w:w w:val="110"/>
        </w:rPr>
        <w:t>u</w:t>
      </w:r>
      <w:r>
        <w:rPr>
          <w:w w:val="79"/>
        </w:rPr>
        <w:t>l</w:t>
      </w:r>
      <w:r>
        <w:rPr>
          <w:spacing w:val="-1"/>
          <w:w w:val="99"/>
        </w:rPr>
        <w:t>t</w:t>
      </w:r>
      <w:r>
        <w:rPr>
          <w:w w:val="79"/>
        </w:rPr>
        <w:t>i</w:t>
      </w:r>
      <w:r>
        <w:rPr>
          <w:spacing w:val="1"/>
          <w:w w:val="99"/>
        </w:rPr>
        <w:t>-</w:t>
      </w:r>
      <w:r>
        <w:rPr>
          <w:spacing w:val="-1"/>
          <w:w w:val="110"/>
        </w:rPr>
        <w:t>p</w:t>
      </w:r>
      <w:r>
        <w:rPr>
          <w:w w:val="124"/>
        </w:rPr>
        <w:t>a</w:t>
      </w:r>
      <w:r>
        <w:rPr>
          <w:spacing w:val="1"/>
          <w:w w:val="99"/>
        </w:rPr>
        <w:t>r</w:t>
      </w:r>
      <w:r>
        <w:rPr>
          <w:w w:val="99"/>
        </w:rPr>
        <w:t>t</w:t>
      </w:r>
      <w:r>
        <w:rPr>
          <w:spacing w:val="5"/>
        </w:rPr>
        <w:t xml:space="preserve"> </w:t>
      </w:r>
      <w:r>
        <w:rPr>
          <w:spacing w:val="-1"/>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2"/>
        </w:rPr>
        <w:t xml:space="preserve"> </w:t>
      </w:r>
      <w:r>
        <w:rPr>
          <w:spacing w:val="5"/>
        </w:rPr>
        <w:t>m</w:t>
      </w:r>
      <w:r>
        <w:rPr>
          <w:spacing w:val="3"/>
        </w:rPr>
        <w:t>a</w:t>
      </w:r>
      <w:r>
        <w:t>y</w:t>
      </w:r>
      <w:r>
        <w:rPr>
          <w:spacing w:val="32"/>
        </w:rPr>
        <w:t xml:space="preserve"> </w:t>
      </w:r>
      <w:r>
        <w:rPr>
          <w:spacing w:val="-1"/>
        </w:rPr>
        <w:t>b</w:t>
      </w:r>
      <w:r>
        <w:t>e</w:t>
      </w:r>
      <w:r>
        <w:rPr>
          <w:spacing w:val="36"/>
        </w:rPr>
        <w:t xml:space="preserve"> </w:t>
      </w:r>
      <w:r>
        <w:rPr>
          <w:w w:val="110"/>
        </w:rPr>
        <w:t>o</w:t>
      </w:r>
      <w:r>
        <w:rPr>
          <w:spacing w:val="3"/>
          <w:w w:val="110"/>
        </w:rPr>
        <w:t>p</w:t>
      </w:r>
      <w:r>
        <w:rPr>
          <w:spacing w:val="-1"/>
          <w:w w:val="99"/>
        </w:rPr>
        <w:t>t</w:t>
      </w:r>
      <w:r>
        <w:rPr>
          <w:w w:val="79"/>
        </w:rPr>
        <w:t>i</w:t>
      </w:r>
      <w:r>
        <w:rPr>
          <w:spacing w:val="5"/>
          <w:w w:val="106"/>
        </w:rPr>
        <w:t>m</w:t>
      </w:r>
      <w:r>
        <w:rPr>
          <w:spacing w:val="-1"/>
          <w:w w:val="124"/>
        </w:rPr>
        <w:t>a</w:t>
      </w:r>
      <w:r>
        <w:rPr>
          <w:w w:val="79"/>
        </w:rPr>
        <w:t>l</w:t>
      </w:r>
      <w:r>
        <w:rPr>
          <w:spacing w:val="4"/>
        </w:rPr>
        <w:t xml:space="preserve"> </w:t>
      </w:r>
      <w:r>
        <w:rPr>
          <w:spacing w:val="3"/>
          <w:w w:val="98"/>
        </w:rPr>
        <w:t>f</w:t>
      </w:r>
      <w:r>
        <w:rPr>
          <w:w w:val="98"/>
        </w:rPr>
        <w:t>or</w:t>
      </w:r>
      <w:r>
        <w:rPr>
          <w:spacing w:val="10"/>
          <w:w w:val="98"/>
        </w:rPr>
        <w:t xml:space="preserve"> </w:t>
      </w:r>
      <w:r>
        <w:rPr>
          <w:spacing w:val="-1"/>
          <w:w w:val="110"/>
        </w:rPr>
        <w:t>p</w:t>
      </w:r>
      <w:r>
        <w:rPr>
          <w:spacing w:val="1"/>
          <w:w w:val="99"/>
        </w:rPr>
        <w:t>r</w:t>
      </w:r>
      <w:r>
        <w:rPr>
          <w:w w:val="110"/>
        </w:rPr>
        <w:t>o</w:t>
      </w:r>
      <w:r>
        <w:rPr>
          <w:spacing w:val="-1"/>
          <w:w w:val="110"/>
        </w:rPr>
        <w:t>d</w:t>
      </w:r>
      <w:r>
        <w:rPr>
          <w:w w:val="110"/>
        </w:rPr>
        <w:t>u</w:t>
      </w:r>
      <w:r>
        <w:rPr>
          <w:spacing w:val="2"/>
          <w:w w:val="112"/>
        </w:rPr>
        <w:t>c</w:t>
      </w:r>
      <w:r>
        <w:rPr>
          <w:w w:val="99"/>
        </w:rPr>
        <w:t>t</w:t>
      </w:r>
      <w:r>
        <w:rPr>
          <w:w w:val="79"/>
        </w:rPr>
        <w:t>i</w:t>
      </w:r>
      <w:r>
        <w:rPr>
          <w:w w:val="110"/>
        </w:rPr>
        <w:t xml:space="preserve">on </w:t>
      </w:r>
      <w:r>
        <w:t>b</w:t>
      </w:r>
      <w:r>
        <w:rPr>
          <w:spacing w:val="-1"/>
        </w:rPr>
        <w:t>u</w:t>
      </w:r>
      <w:r>
        <w:t>t</w:t>
      </w:r>
      <w:r>
        <w:rPr>
          <w:spacing w:val="30"/>
        </w:rPr>
        <w:t xml:space="preserve"> </w:t>
      </w:r>
      <w:r>
        <w:rPr>
          <w:spacing w:val="3"/>
          <w:w w:val="110"/>
        </w:rPr>
        <w:t>d</w:t>
      </w:r>
      <w:r>
        <w:rPr>
          <w:spacing w:val="-2"/>
          <w:w w:val="79"/>
        </w:rPr>
        <w:t>i</w:t>
      </w:r>
      <w:r>
        <w:rPr>
          <w:spacing w:val="3"/>
          <w:w w:val="82"/>
        </w:rPr>
        <w:t>ff</w:t>
      </w:r>
      <w:r>
        <w:rPr>
          <w:w w:val="79"/>
        </w:rPr>
        <w:t>i</w:t>
      </w:r>
      <w:r>
        <w:rPr>
          <w:w w:val="112"/>
        </w:rPr>
        <w:t>c</w:t>
      </w:r>
      <w:r>
        <w:rPr>
          <w:w w:val="110"/>
        </w:rPr>
        <w:t>u</w:t>
      </w:r>
      <w:r>
        <w:rPr>
          <w:w w:val="79"/>
        </w:rPr>
        <w:t>l</w:t>
      </w:r>
      <w:r>
        <w:rPr>
          <w:w w:val="99"/>
        </w:rPr>
        <w:t>t</w:t>
      </w:r>
      <w:r>
        <w:rPr>
          <w:spacing w:val="8"/>
          <w:w w:val="99"/>
        </w:rPr>
        <w:t xml:space="preserve"> </w:t>
      </w:r>
      <w:r>
        <w:t>to</w:t>
      </w:r>
      <w:r>
        <w:rPr>
          <w:spacing w:val="18"/>
        </w:rPr>
        <w:t xml:space="preserve"> </w:t>
      </w:r>
      <w:r>
        <w:rPr>
          <w:w w:val="110"/>
        </w:rPr>
        <w:t>d</w:t>
      </w:r>
      <w:r>
        <w:rPr>
          <w:w w:val="79"/>
        </w:rPr>
        <w:t>i</w:t>
      </w:r>
      <w:r>
        <w:rPr>
          <w:w w:val="127"/>
        </w:rPr>
        <w:t>s</w:t>
      </w:r>
      <w:r>
        <w:rPr>
          <w:spacing w:val="5"/>
          <w:w w:val="106"/>
        </w:rPr>
        <w:t>m</w:t>
      </w:r>
      <w:r>
        <w:rPr>
          <w:spacing w:val="-1"/>
          <w:w w:val="124"/>
        </w:rPr>
        <w:t>a</w:t>
      </w:r>
      <w:r>
        <w:rPr>
          <w:w w:val="110"/>
        </w:rPr>
        <w:t>n</w:t>
      </w:r>
      <w:r>
        <w:rPr>
          <w:w w:val="99"/>
        </w:rPr>
        <w:t>t</w:t>
      </w:r>
      <w:r>
        <w:rPr>
          <w:w w:val="79"/>
        </w:rPr>
        <w:t>l</w:t>
      </w:r>
      <w:r>
        <w:rPr>
          <w:spacing w:val="-1"/>
          <w:w w:val="124"/>
        </w:rPr>
        <w:t>e</w:t>
      </w:r>
      <w:r>
        <w:rPr>
          <w:w w:val="110"/>
        </w:rPr>
        <w:t>,</w:t>
      </w:r>
      <w:r>
        <w:rPr>
          <w:spacing w:val="12"/>
          <w:w w:val="110"/>
        </w:rPr>
        <w:t xml:space="preserve"> </w:t>
      </w:r>
      <w:r>
        <w:rPr>
          <w:w w:val="114"/>
        </w:rPr>
        <w:t>w</w:t>
      </w:r>
      <w:r>
        <w:rPr>
          <w:spacing w:val="-1"/>
          <w:w w:val="114"/>
        </w:rPr>
        <w:t>h</w:t>
      </w:r>
      <w:r>
        <w:rPr>
          <w:w w:val="114"/>
        </w:rPr>
        <w:t>e</w:t>
      </w:r>
      <w:r>
        <w:rPr>
          <w:spacing w:val="1"/>
          <w:w w:val="114"/>
        </w:rPr>
        <w:t>r</w:t>
      </w:r>
      <w:r>
        <w:rPr>
          <w:spacing w:val="-1"/>
          <w:w w:val="114"/>
        </w:rPr>
        <w:t>e</w:t>
      </w:r>
      <w:r>
        <w:rPr>
          <w:w w:val="114"/>
        </w:rPr>
        <w:t>as</w:t>
      </w:r>
      <w:r>
        <w:rPr>
          <w:spacing w:val="4"/>
          <w:w w:val="114"/>
        </w:rPr>
        <w:t xml:space="preserve"> </w:t>
      </w:r>
      <w:r>
        <w:rPr>
          <w:w w:val="88"/>
        </w:rPr>
        <w:t>AI</w:t>
      </w:r>
      <w:r>
        <w:rPr>
          <w:spacing w:val="14"/>
          <w:w w:val="88"/>
        </w:rPr>
        <w:t xml:space="preserve"> </w:t>
      </w:r>
      <w:proofErr w:type="gramStart"/>
      <w:r>
        <w:rPr>
          <w:spacing w:val="2"/>
        </w:rPr>
        <w:t>c</w:t>
      </w:r>
      <w:r>
        <w:rPr>
          <w:spacing w:val="3"/>
        </w:rPr>
        <w:t>a</w:t>
      </w:r>
      <w:r>
        <w:t xml:space="preserve">n  </w:t>
      </w:r>
      <w:r>
        <w:rPr>
          <w:w w:val="110"/>
        </w:rPr>
        <w:t>h</w:t>
      </w:r>
      <w:r>
        <w:rPr>
          <w:spacing w:val="2"/>
          <w:w w:val="79"/>
        </w:rPr>
        <w:t>i</w:t>
      </w:r>
      <w:r>
        <w:rPr>
          <w:spacing w:val="-1"/>
          <w:w w:val="110"/>
        </w:rPr>
        <w:t>g</w:t>
      </w:r>
      <w:r>
        <w:rPr>
          <w:spacing w:val="3"/>
          <w:w w:val="110"/>
        </w:rPr>
        <w:t>h</w:t>
      </w:r>
      <w:r>
        <w:rPr>
          <w:w w:val="79"/>
        </w:rPr>
        <w:t>l</w:t>
      </w:r>
      <w:r>
        <w:rPr>
          <w:spacing w:val="-2"/>
          <w:w w:val="79"/>
        </w:rPr>
        <w:t>i</w:t>
      </w:r>
      <w:r>
        <w:rPr>
          <w:spacing w:val="3"/>
          <w:w w:val="110"/>
        </w:rPr>
        <w:t>g</w:t>
      </w:r>
      <w:r>
        <w:rPr>
          <w:spacing w:val="-1"/>
          <w:w w:val="110"/>
        </w:rPr>
        <w:t>h</w:t>
      </w:r>
      <w:r>
        <w:rPr>
          <w:w w:val="99"/>
        </w:rPr>
        <w:t>t</w:t>
      </w:r>
      <w:proofErr w:type="gramEnd"/>
      <w:r>
        <w:rPr>
          <w:spacing w:val="10"/>
          <w:w w:val="99"/>
        </w:rPr>
        <w:t xml:space="preserve"> </w:t>
      </w:r>
      <w:r>
        <w:t>t</w:t>
      </w:r>
      <w:r>
        <w:rPr>
          <w:spacing w:val="3"/>
        </w:rPr>
        <w:t>h</w:t>
      </w:r>
      <w:r>
        <w:t>at</w:t>
      </w:r>
      <w:r>
        <w:rPr>
          <w:spacing w:val="40"/>
        </w:rPr>
        <w:t xml:space="preserve"> </w:t>
      </w:r>
      <w:r>
        <w:t>a</w:t>
      </w:r>
      <w:r>
        <w:rPr>
          <w:spacing w:val="31"/>
        </w:rPr>
        <w:t xml:space="preserve"> </w:t>
      </w:r>
      <w:r>
        <w:rPr>
          <w:spacing w:val="-1"/>
          <w:w w:val="110"/>
        </w:rPr>
        <w:t>t</w:t>
      </w:r>
      <w:r>
        <w:rPr>
          <w:w w:val="110"/>
        </w:rPr>
        <w:t>h</w:t>
      </w:r>
      <w:r>
        <w:rPr>
          <w:spacing w:val="1"/>
          <w:w w:val="110"/>
        </w:rPr>
        <w:t>r</w:t>
      </w:r>
      <w:r>
        <w:rPr>
          <w:spacing w:val="-1"/>
          <w:w w:val="110"/>
        </w:rPr>
        <w:t>e</w:t>
      </w:r>
      <w:r>
        <w:rPr>
          <w:w w:val="110"/>
        </w:rPr>
        <w:t>e</w:t>
      </w:r>
      <w:r>
        <w:rPr>
          <w:spacing w:val="1"/>
          <w:w w:val="110"/>
        </w:rPr>
        <w:t>-</w:t>
      </w:r>
      <w:r>
        <w:rPr>
          <w:spacing w:val="3"/>
          <w:w w:val="110"/>
        </w:rPr>
        <w:t>p</w:t>
      </w:r>
      <w:r>
        <w:rPr>
          <w:spacing w:val="-1"/>
          <w:w w:val="110"/>
        </w:rPr>
        <w:t>a</w:t>
      </w:r>
      <w:r>
        <w:rPr>
          <w:spacing w:val="1"/>
          <w:w w:val="110"/>
        </w:rPr>
        <w:t>r</w:t>
      </w:r>
      <w:r>
        <w:rPr>
          <w:w w:val="110"/>
        </w:rPr>
        <w:t>t</w:t>
      </w:r>
      <w:r>
        <w:rPr>
          <w:spacing w:val="8"/>
          <w:w w:val="110"/>
        </w:rPr>
        <w:t xml:space="preserve"> </w:t>
      </w:r>
      <w:r>
        <w:rPr>
          <w:w w:val="112"/>
        </w:rPr>
        <w:t>c</w:t>
      </w:r>
      <w:r>
        <w:rPr>
          <w:w w:val="110"/>
        </w:rPr>
        <w:t>on</w:t>
      </w:r>
      <w:r>
        <w:rPr>
          <w:spacing w:val="3"/>
          <w:w w:val="82"/>
        </w:rPr>
        <w:t>f</w:t>
      </w:r>
      <w:r>
        <w:rPr>
          <w:w w:val="79"/>
        </w:rPr>
        <w:t>i</w:t>
      </w:r>
      <w:r>
        <w:rPr>
          <w:spacing w:val="-1"/>
          <w:w w:val="110"/>
        </w:rPr>
        <w:t>gu</w:t>
      </w:r>
      <w:r>
        <w:rPr>
          <w:spacing w:val="1"/>
          <w:w w:val="99"/>
        </w:rPr>
        <w:t>r</w:t>
      </w:r>
      <w:r>
        <w:rPr>
          <w:w w:val="124"/>
        </w:rPr>
        <w:t>a</w:t>
      </w:r>
      <w:r>
        <w:rPr>
          <w:spacing w:val="3"/>
          <w:w w:val="99"/>
        </w:rPr>
        <w:t>t</w:t>
      </w:r>
      <w:r>
        <w:rPr>
          <w:w w:val="79"/>
        </w:rPr>
        <w:t>i</w:t>
      </w:r>
      <w:r>
        <w:rPr>
          <w:w w:val="110"/>
        </w:rPr>
        <w:t>on</w:t>
      </w:r>
      <w:r>
        <w:rPr>
          <w:spacing w:val="10"/>
          <w:w w:val="110"/>
        </w:rPr>
        <w:t xml:space="preserve"> </w:t>
      </w:r>
      <w:r>
        <w:rPr>
          <w:spacing w:val="5"/>
          <w:w w:val="106"/>
        </w:rPr>
        <w:t>m</w:t>
      </w:r>
      <w:r>
        <w:rPr>
          <w:spacing w:val="-2"/>
          <w:w w:val="79"/>
        </w:rPr>
        <w:t>i</w:t>
      </w:r>
      <w:r>
        <w:rPr>
          <w:w w:val="110"/>
        </w:rPr>
        <w:t>gh</w:t>
      </w:r>
      <w:r>
        <w:rPr>
          <w:w w:val="99"/>
        </w:rPr>
        <w:t>t</w:t>
      </w:r>
      <w:r>
        <w:rPr>
          <w:spacing w:val="8"/>
          <w:w w:val="99"/>
        </w:rPr>
        <w:t xml:space="preserve"> </w:t>
      </w:r>
      <w:r>
        <w:rPr>
          <w:w w:val="124"/>
        </w:rPr>
        <w:t>a</w:t>
      </w:r>
      <w:r>
        <w:rPr>
          <w:spacing w:val="2"/>
          <w:w w:val="112"/>
        </w:rPr>
        <w:t>c</w:t>
      </w:r>
      <w:r>
        <w:rPr>
          <w:spacing w:val="-1"/>
          <w:w w:val="110"/>
        </w:rPr>
        <w:t>h</w:t>
      </w:r>
      <w:r>
        <w:rPr>
          <w:w w:val="79"/>
        </w:rPr>
        <w:t>i</w:t>
      </w:r>
      <w:r>
        <w:rPr>
          <w:spacing w:val="3"/>
          <w:w w:val="124"/>
        </w:rPr>
        <w:t>e</w:t>
      </w:r>
      <w:r>
        <w:rPr>
          <w:spacing w:val="-2"/>
          <w:w w:val="99"/>
        </w:rPr>
        <w:t>v</w:t>
      </w:r>
      <w:r>
        <w:rPr>
          <w:w w:val="124"/>
        </w:rPr>
        <w:t>e</w:t>
      </w:r>
      <w:r>
        <w:rPr>
          <w:spacing w:val="10"/>
          <w:w w:val="124"/>
        </w:rPr>
        <w:t xml:space="preserve"> </w:t>
      </w:r>
      <w:r>
        <w:rPr>
          <w:spacing w:val="-1"/>
        </w:rPr>
        <w:t>t</w:t>
      </w:r>
      <w:r>
        <w:rPr>
          <w:spacing w:val="3"/>
        </w:rPr>
        <w:t>h</w:t>
      </w:r>
      <w:r>
        <w:t>e</w:t>
      </w:r>
      <w:r>
        <w:rPr>
          <w:spacing w:val="39"/>
        </w:rPr>
        <w:t xml:space="preserve"> </w:t>
      </w:r>
      <w:r>
        <w:rPr>
          <w:spacing w:val="2"/>
          <w:w w:val="127"/>
        </w:rPr>
        <w:t>s</w:t>
      </w:r>
      <w:r>
        <w:rPr>
          <w:w w:val="124"/>
        </w:rPr>
        <w:t>a</w:t>
      </w:r>
      <w:r>
        <w:rPr>
          <w:spacing w:val="5"/>
          <w:w w:val="106"/>
        </w:rPr>
        <w:t>m</w:t>
      </w:r>
      <w:r>
        <w:rPr>
          <w:w w:val="124"/>
        </w:rPr>
        <w:t xml:space="preserve">e </w:t>
      </w:r>
      <w:r>
        <w:rPr>
          <w:spacing w:val="3"/>
          <w:w w:val="82"/>
        </w:rPr>
        <w:t>f</w:t>
      </w:r>
      <w:r>
        <w:rPr>
          <w:spacing w:val="-1"/>
          <w:w w:val="110"/>
        </w:rPr>
        <w:t>u</w:t>
      </w:r>
      <w:r>
        <w:rPr>
          <w:w w:val="110"/>
        </w:rPr>
        <w:t>n</w:t>
      </w:r>
      <w:r>
        <w:rPr>
          <w:spacing w:val="2"/>
          <w:w w:val="112"/>
        </w:rPr>
        <w:t>c</w:t>
      </w:r>
      <w:r>
        <w:rPr>
          <w:w w:val="99"/>
        </w:rPr>
        <w:t>t</w:t>
      </w:r>
      <w:r>
        <w:rPr>
          <w:w w:val="79"/>
        </w:rPr>
        <w:t>i</w:t>
      </w:r>
      <w:r>
        <w:rPr>
          <w:spacing w:val="-1"/>
          <w:w w:val="110"/>
        </w:rPr>
        <w:t>on</w:t>
      </w:r>
      <w:r>
        <w:rPr>
          <w:spacing w:val="3"/>
          <w:w w:val="124"/>
        </w:rPr>
        <w:t>a</w:t>
      </w:r>
      <w:r>
        <w:rPr>
          <w:w w:val="79"/>
        </w:rPr>
        <w:t>l</w:t>
      </w:r>
      <w:r>
        <w:rPr>
          <w:spacing w:val="-2"/>
          <w:w w:val="79"/>
        </w:rPr>
        <w:t>i</w:t>
      </w:r>
      <w:r>
        <w:rPr>
          <w:spacing w:val="7"/>
          <w:w w:val="99"/>
        </w:rPr>
        <w:t>t</w:t>
      </w:r>
      <w:r>
        <w:rPr>
          <w:w w:val="99"/>
        </w:rPr>
        <w:t>y</w:t>
      </w:r>
      <w:r>
        <w:rPr>
          <w:spacing w:val="8"/>
        </w:rPr>
        <w:t xml:space="preserve"> </w:t>
      </w:r>
      <w:r>
        <w:rPr>
          <w:spacing w:val="2"/>
          <w:w w:val="99"/>
        </w:rPr>
        <w:t>w</w:t>
      </w:r>
      <w:r>
        <w:rPr>
          <w:spacing w:val="-2"/>
          <w:w w:val="79"/>
        </w:rPr>
        <w:t>i</w:t>
      </w:r>
      <w:r>
        <w:rPr>
          <w:w w:val="99"/>
        </w:rPr>
        <w:t>t</w:t>
      </w:r>
      <w:r>
        <w:rPr>
          <w:w w:val="110"/>
        </w:rPr>
        <w:t>h</w:t>
      </w:r>
      <w:r>
        <w:rPr>
          <w:spacing w:val="14"/>
        </w:rPr>
        <w:t xml:space="preserve"> </w:t>
      </w:r>
      <w:r>
        <w:rPr>
          <w:spacing w:val="-1"/>
        </w:rPr>
        <w:t>2</w:t>
      </w:r>
      <w:r>
        <w:t>0%</w:t>
      </w:r>
      <w:r>
        <w:rPr>
          <w:spacing w:val="42"/>
        </w:rPr>
        <w:t xml:space="preserve"> </w:t>
      </w:r>
      <w:r>
        <w:rPr>
          <w:w w:val="79"/>
        </w:rPr>
        <w:t>l</w:t>
      </w:r>
      <w:r>
        <w:rPr>
          <w:spacing w:val="3"/>
          <w:w w:val="110"/>
        </w:rPr>
        <w:t>o</w:t>
      </w:r>
      <w:r>
        <w:rPr>
          <w:w w:val="99"/>
        </w:rPr>
        <w:t>w</w:t>
      </w:r>
      <w:r>
        <w:rPr>
          <w:w w:val="124"/>
        </w:rPr>
        <w:t>e</w:t>
      </w:r>
      <w:r>
        <w:rPr>
          <w:w w:val="99"/>
        </w:rPr>
        <w:t>r</w:t>
      </w:r>
      <w:r>
        <w:rPr>
          <w:spacing w:val="13"/>
        </w:rPr>
        <w:t xml:space="preserve"> </w:t>
      </w:r>
      <w:r>
        <w:rPr>
          <w:spacing w:val="-1"/>
          <w:w w:val="110"/>
        </w:rPr>
        <w:t>d</w:t>
      </w:r>
      <w:r>
        <w:rPr>
          <w:w w:val="79"/>
        </w:rPr>
        <w:t>i</w:t>
      </w:r>
      <w:r>
        <w:rPr>
          <w:w w:val="127"/>
        </w:rPr>
        <w:t>s</w:t>
      </w:r>
      <w:r>
        <w:rPr>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8"/>
        </w:rPr>
        <w:t xml:space="preserve"> </w:t>
      </w:r>
      <w:r>
        <w:rPr>
          <w:spacing w:val="-1"/>
          <w:w w:val="111"/>
        </w:rPr>
        <w:t>e</w:t>
      </w:r>
      <w:r>
        <w:rPr>
          <w:w w:val="111"/>
        </w:rPr>
        <w:t>ne</w:t>
      </w:r>
      <w:r>
        <w:rPr>
          <w:spacing w:val="1"/>
          <w:w w:val="111"/>
        </w:rPr>
        <w:t>r</w:t>
      </w:r>
      <w:r>
        <w:rPr>
          <w:spacing w:val="6"/>
          <w:w w:val="111"/>
        </w:rPr>
        <w:t>g</w:t>
      </w:r>
      <w:r>
        <w:rPr>
          <w:spacing w:val="-4"/>
          <w:w w:val="111"/>
        </w:rPr>
        <w:t>y</w:t>
      </w:r>
      <w:r>
        <w:rPr>
          <w:w w:val="111"/>
        </w:rPr>
        <w:t>.</w:t>
      </w:r>
      <w:r>
        <w:rPr>
          <w:spacing w:val="5"/>
          <w:w w:val="111"/>
        </w:rPr>
        <w:t xml:space="preserve"> </w:t>
      </w:r>
      <w:r>
        <w:rPr>
          <w:spacing w:val="4"/>
          <w:w w:val="109"/>
        </w:rPr>
        <w:t>F</w:t>
      </w:r>
      <w:r>
        <w:rPr>
          <w:spacing w:val="-2"/>
          <w:w w:val="79"/>
        </w:rPr>
        <w:t>i</w:t>
      </w:r>
      <w:r>
        <w:rPr>
          <w:w w:val="110"/>
        </w:rPr>
        <w:t>g</w:t>
      </w:r>
      <w:r>
        <w:rPr>
          <w:spacing w:val="3"/>
          <w:w w:val="110"/>
        </w:rPr>
        <w:t>u</w:t>
      </w:r>
      <w:r>
        <w:rPr>
          <w:spacing w:val="1"/>
          <w:w w:val="99"/>
        </w:rPr>
        <w:t>r</w:t>
      </w:r>
      <w:r>
        <w:rPr>
          <w:w w:val="124"/>
        </w:rPr>
        <w:t>e</w:t>
      </w:r>
      <w:r>
        <w:rPr>
          <w:spacing w:val="8"/>
        </w:rPr>
        <w:t xml:space="preserve"> </w:t>
      </w:r>
      <w:r>
        <w:t>3</w:t>
      </w:r>
      <w:r>
        <w:rPr>
          <w:spacing w:val="20"/>
        </w:rPr>
        <w:t xml:space="preserve"> </w:t>
      </w:r>
      <w:r>
        <w:rPr>
          <w:spacing w:val="2"/>
          <w:w w:val="79"/>
        </w:rPr>
        <w:t>i</w:t>
      </w:r>
      <w:r>
        <w:rPr>
          <w:w w:val="79"/>
        </w:rPr>
        <w:t>ll</w:t>
      </w:r>
      <w:r>
        <w:rPr>
          <w:spacing w:val="-1"/>
          <w:w w:val="110"/>
        </w:rPr>
        <w:t>u</w:t>
      </w:r>
      <w:r>
        <w:rPr>
          <w:spacing w:val="2"/>
          <w:w w:val="127"/>
        </w:rPr>
        <w:t>s</w:t>
      </w:r>
      <w:r>
        <w:rPr>
          <w:spacing w:val="-1"/>
          <w:w w:val="99"/>
        </w:rPr>
        <w:t>t</w:t>
      </w:r>
      <w:r>
        <w:rPr>
          <w:spacing w:val="1"/>
          <w:w w:val="99"/>
        </w:rPr>
        <w:t>r</w:t>
      </w:r>
      <w:r>
        <w:rPr>
          <w:w w:val="124"/>
        </w:rPr>
        <w:t>a</w:t>
      </w:r>
      <w:r>
        <w:rPr>
          <w:spacing w:val="3"/>
          <w:w w:val="99"/>
        </w:rPr>
        <w:t>t</w:t>
      </w:r>
      <w:r>
        <w:rPr>
          <w:spacing w:val="-1"/>
          <w:w w:val="124"/>
        </w:rPr>
        <w:t>e</w:t>
      </w:r>
      <w:r>
        <w:rPr>
          <w:w w:val="127"/>
        </w:rPr>
        <w:t>s</w:t>
      </w:r>
      <w:r>
        <w:rPr>
          <w:spacing w:val="12"/>
        </w:rPr>
        <w:t xml:space="preserve"> </w:t>
      </w:r>
      <w:r>
        <w:t>h</w:t>
      </w:r>
      <w:r>
        <w:rPr>
          <w:spacing w:val="3"/>
        </w:rPr>
        <w:t>o</w:t>
      </w:r>
      <w:r>
        <w:t>w</w:t>
      </w:r>
      <w:r>
        <w:rPr>
          <w:spacing w:val="26"/>
        </w:rPr>
        <w:t xml:space="preserve"> </w:t>
      </w:r>
      <w:r>
        <w:rPr>
          <w:spacing w:val="1"/>
          <w:w w:val="99"/>
        </w:rPr>
        <w:t>r</w:t>
      </w:r>
      <w:r>
        <w:rPr>
          <w:spacing w:val="3"/>
          <w:w w:val="124"/>
        </w:rPr>
        <w:t>e</w:t>
      </w:r>
      <w:r>
        <w:rPr>
          <w:spacing w:val="-1"/>
          <w:w w:val="124"/>
        </w:rPr>
        <w:t>a</w:t>
      </w:r>
      <w:r>
        <w:rPr>
          <w:w w:val="79"/>
        </w:rPr>
        <w:t>l</w:t>
      </w:r>
      <w:r>
        <w:rPr>
          <w:spacing w:val="1"/>
          <w:w w:val="99"/>
        </w:rPr>
        <w:t>-</w:t>
      </w:r>
      <w:r>
        <w:rPr>
          <w:spacing w:val="3"/>
          <w:w w:val="99"/>
        </w:rPr>
        <w:t>t</w:t>
      </w:r>
      <w:r>
        <w:rPr>
          <w:spacing w:val="-2"/>
          <w:w w:val="79"/>
        </w:rPr>
        <w:t>i</w:t>
      </w:r>
      <w:r>
        <w:rPr>
          <w:spacing w:val="3"/>
          <w:w w:val="106"/>
        </w:rPr>
        <w:t>m</w:t>
      </w:r>
      <w:r>
        <w:rPr>
          <w:w w:val="124"/>
        </w:rPr>
        <w:t>e</w:t>
      </w:r>
      <w:r>
        <w:rPr>
          <w:spacing w:val="8"/>
        </w:rPr>
        <w:t xml:space="preserve"> </w:t>
      </w:r>
      <w:r>
        <w:rPr>
          <w:spacing w:val="2"/>
          <w:w w:val="116"/>
        </w:rPr>
        <w:t>s</w:t>
      </w:r>
      <w:r>
        <w:rPr>
          <w:w w:val="116"/>
        </w:rPr>
        <w:t>ensor</w:t>
      </w:r>
      <w:r>
        <w:rPr>
          <w:spacing w:val="4"/>
          <w:w w:val="116"/>
        </w:rPr>
        <w:t xml:space="preserve"> </w:t>
      </w:r>
      <w:proofErr w:type="gramStart"/>
      <w:r>
        <w:t>da</w:t>
      </w:r>
      <w:r>
        <w:rPr>
          <w:spacing w:val="3"/>
        </w:rPr>
        <w:t>t</w:t>
      </w:r>
      <w:r>
        <w:t xml:space="preserve">a </w:t>
      </w:r>
      <w:r>
        <w:rPr>
          <w:spacing w:val="10"/>
        </w:rPr>
        <w:t xml:space="preserve"> </w:t>
      </w:r>
      <w:r>
        <w:rPr>
          <w:w w:val="79"/>
        </w:rPr>
        <w:t>i</w:t>
      </w:r>
      <w:r>
        <w:rPr>
          <w:w w:val="127"/>
        </w:rPr>
        <w:t>s</w:t>
      </w:r>
      <w:proofErr w:type="gramEnd"/>
      <w:r>
        <w:rPr>
          <w:spacing w:val="12"/>
        </w:rPr>
        <w:t xml:space="preserve"> </w:t>
      </w:r>
      <w:r>
        <w:rPr>
          <w:spacing w:val="3"/>
          <w:w w:val="82"/>
        </w:rPr>
        <w:t>f</w:t>
      </w:r>
      <w:r>
        <w:rPr>
          <w:spacing w:val="-1"/>
          <w:w w:val="124"/>
        </w:rPr>
        <w:t>e</w:t>
      </w:r>
      <w:r>
        <w:rPr>
          <w:w w:val="110"/>
        </w:rPr>
        <w:t>d</w:t>
      </w:r>
      <w:r>
        <w:rPr>
          <w:spacing w:val="10"/>
        </w:rPr>
        <w:t xml:space="preserve"> </w:t>
      </w:r>
      <w:r>
        <w:rPr>
          <w:spacing w:val="2"/>
          <w:w w:val="79"/>
        </w:rPr>
        <w:t>i</w:t>
      </w:r>
      <w:r>
        <w:rPr>
          <w:w w:val="110"/>
        </w:rPr>
        <w:t>n</w:t>
      </w:r>
      <w:r>
        <w:rPr>
          <w:w w:val="99"/>
        </w:rPr>
        <w:t>t</w:t>
      </w:r>
      <w:r>
        <w:rPr>
          <w:w w:val="110"/>
        </w:rPr>
        <w:t xml:space="preserve">o </w:t>
      </w:r>
      <w:proofErr w:type="gramStart"/>
      <w:r>
        <w:t xml:space="preserve">a </w:t>
      </w:r>
      <w:r>
        <w:rPr>
          <w:spacing w:val="27"/>
        </w:rPr>
        <w:t xml:space="preserve"> </w:t>
      </w:r>
      <w:r>
        <w:rPr>
          <w:w w:val="110"/>
        </w:rPr>
        <w:t>d</w:t>
      </w:r>
      <w:r>
        <w:rPr>
          <w:spacing w:val="2"/>
          <w:w w:val="79"/>
        </w:rPr>
        <w:t>i</w:t>
      </w:r>
      <w:r>
        <w:rPr>
          <w:spacing w:val="-1"/>
          <w:w w:val="110"/>
        </w:rPr>
        <w:t>g</w:t>
      </w:r>
      <w:r>
        <w:rPr>
          <w:w w:val="79"/>
        </w:rPr>
        <w:t>i</w:t>
      </w:r>
      <w:r>
        <w:rPr>
          <w:spacing w:val="3"/>
          <w:w w:val="99"/>
        </w:rPr>
        <w:t>t</w:t>
      </w:r>
      <w:r>
        <w:rPr>
          <w:spacing w:val="-1"/>
          <w:w w:val="124"/>
        </w:rPr>
        <w:t>a</w:t>
      </w:r>
      <w:r>
        <w:rPr>
          <w:w w:val="79"/>
        </w:rPr>
        <w:t>l</w:t>
      </w:r>
      <w:proofErr w:type="gramEnd"/>
      <w:r>
        <w:rPr>
          <w:w w:val="79"/>
        </w:rPr>
        <w:t xml:space="preserve"> </w:t>
      </w:r>
      <w:r>
        <w:rPr>
          <w:spacing w:val="10"/>
          <w:w w:val="79"/>
        </w:rPr>
        <w:t xml:space="preserve"> </w:t>
      </w:r>
      <w:proofErr w:type="gramStart"/>
      <w:r>
        <w:rPr>
          <w:spacing w:val="3"/>
          <w:w w:val="99"/>
        </w:rPr>
        <w:t>t</w:t>
      </w:r>
      <w:r>
        <w:rPr>
          <w:spacing w:val="-2"/>
          <w:w w:val="99"/>
        </w:rPr>
        <w:t>w</w:t>
      </w:r>
      <w:r>
        <w:rPr>
          <w:spacing w:val="2"/>
          <w:w w:val="79"/>
        </w:rPr>
        <w:t>i</w:t>
      </w:r>
      <w:r>
        <w:rPr>
          <w:spacing w:val="-1"/>
          <w:w w:val="110"/>
        </w:rPr>
        <w:t>n</w:t>
      </w:r>
      <w:r>
        <w:rPr>
          <w:w w:val="110"/>
        </w:rPr>
        <w:t xml:space="preserve">, </w:t>
      </w:r>
      <w:r>
        <w:rPr>
          <w:spacing w:val="11"/>
          <w:w w:val="110"/>
        </w:rPr>
        <w:t xml:space="preserve"> </w:t>
      </w:r>
      <w:r>
        <w:t>w</w:t>
      </w:r>
      <w:r>
        <w:rPr>
          <w:spacing w:val="-1"/>
        </w:rPr>
        <w:t>h</w:t>
      </w:r>
      <w:r>
        <w:t>e</w:t>
      </w:r>
      <w:r>
        <w:rPr>
          <w:spacing w:val="1"/>
        </w:rPr>
        <w:t>r</w:t>
      </w:r>
      <w:r>
        <w:t>e</w:t>
      </w:r>
      <w:proofErr w:type="gramEnd"/>
      <w:r>
        <w:t xml:space="preserve">  </w:t>
      </w:r>
      <w:r>
        <w:rPr>
          <w:spacing w:val="9"/>
        </w:rPr>
        <w:t xml:space="preserve"> </w:t>
      </w:r>
      <w:proofErr w:type="gramStart"/>
      <w:r>
        <w:rPr>
          <w:spacing w:val="-1"/>
          <w:w w:val="88"/>
        </w:rPr>
        <w:t>A</w:t>
      </w:r>
      <w:r>
        <w:rPr>
          <w:w w:val="88"/>
        </w:rPr>
        <w:t xml:space="preserve">I </w:t>
      </w:r>
      <w:r>
        <w:rPr>
          <w:spacing w:val="23"/>
          <w:w w:val="88"/>
        </w:rPr>
        <w:t xml:space="preserve"> </w:t>
      </w:r>
      <w:r>
        <w:rPr>
          <w:spacing w:val="3"/>
          <w:w w:val="124"/>
        </w:rPr>
        <w:t>a</w:t>
      </w:r>
      <w:r>
        <w:rPr>
          <w:spacing w:val="-2"/>
          <w:w w:val="79"/>
        </w:rPr>
        <w:t>l</w:t>
      </w:r>
      <w:r>
        <w:rPr>
          <w:w w:val="110"/>
        </w:rPr>
        <w:t>go</w:t>
      </w:r>
      <w:r>
        <w:rPr>
          <w:spacing w:val="1"/>
          <w:w w:val="99"/>
        </w:rPr>
        <w:t>r</w:t>
      </w:r>
      <w:r>
        <w:rPr>
          <w:spacing w:val="2"/>
          <w:w w:val="79"/>
        </w:rPr>
        <w:t>i</w:t>
      </w:r>
      <w:r>
        <w:rPr>
          <w:spacing w:val="-1"/>
          <w:w w:val="99"/>
        </w:rPr>
        <w:t>t</w:t>
      </w:r>
      <w:r>
        <w:rPr>
          <w:w w:val="110"/>
        </w:rPr>
        <w:t>h</w:t>
      </w:r>
      <w:r>
        <w:rPr>
          <w:spacing w:val="5"/>
          <w:w w:val="106"/>
        </w:rPr>
        <w:t>m</w:t>
      </w:r>
      <w:r>
        <w:rPr>
          <w:w w:val="127"/>
        </w:rPr>
        <w:t>s</w:t>
      </w:r>
      <w:proofErr w:type="gramEnd"/>
      <w:r>
        <w:rPr>
          <w:w w:val="127"/>
        </w:rPr>
        <w:t xml:space="preserve"> </w:t>
      </w:r>
      <w:r>
        <w:rPr>
          <w:spacing w:val="8"/>
          <w:w w:val="127"/>
        </w:rPr>
        <w:t xml:space="preserve"> </w:t>
      </w:r>
      <w:proofErr w:type="gramStart"/>
      <w:r>
        <w:rPr>
          <w:spacing w:val="-1"/>
          <w:w w:val="124"/>
        </w:rPr>
        <w:t>a</w:t>
      </w:r>
      <w:r>
        <w:rPr>
          <w:w w:val="110"/>
        </w:rPr>
        <w:t>n</w:t>
      </w:r>
      <w:r>
        <w:rPr>
          <w:w w:val="124"/>
        </w:rPr>
        <w:t>a</w:t>
      </w:r>
      <w:r>
        <w:rPr>
          <w:spacing w:val="4"/>
          <w:w w:val="79"/>
        </w:rPr>
        <w:t>l</w:t>
      </w:r>
      <w:r>
        <w:rPr>
          <w:spacing w:val="-4"/>
          <w:w w:val="99"/>
        </w:rPr>
        <w:t>y</w:t>
      </w:r>
      <w:r>
        <w:rPr>
          <w:w w:val="112"/>
        </w:rPr>
        <w:t>z</w:t>
      </w:r>
      <w:r>
        <w:rPr>
          <w:w w:val="124"/>
        </w:rPr>
        <w:t xml:space="preserve">e </w:t>
      </w:r>
      <w:r>
        <w:rPr>
          <w:spacing w:val="9"/>
          <w:w w:val="124"/>
        </w:rPr>
        <w:t xml:space="preserve"> </w:t>
      </w:r>
      <w:r>
        <w:rPr>
          <w:spacing w:val="-1"/>
          <w:w w:val="110"/>
        </w:rPr>
        <w:t>o</w:t>
      </w:r>
      <w:r>
        <w:rPr>
          <w:spacing w:val="3"/>
          <w:w w:val="110"/>
        </w:rPr>
        <w:t>p</w:t>
      </w:r>
      <w:r>
        <w:rPr>
          <w:w w:val="124"/>
        </w:rPr>
        <w:t>e</w:t>
      </w:r>
      <w:r>
        <w:rPr>
          <w:spacing w:val="1"/>
          <w:w w:val="99"/>
        </w:rPr>
        <w:t>r</w:t>
      </w:r>
      <w:r>
        <w:rPr>
          <w:spacing w:val="-1"/>
          <w:w w:val="124"/>
        </w:rPr>
        <w:t>a</w:t>
      </w:r>
      <w:r>
        <w:rPr>
          <w:spacing w:val="3"/>
          <w:w w:val="99"/>
        </w:rPr>
        <w:t>t</w:t>
      </w:r>
      <w:r>
        <w:rPr>
          <w:w w:val="79"/>
        </w:rPr>
        <w:t>i</w:t>
      </w:r>
      <w:r>
        <w:rPr>
          <w:spacing w:val="3"/>
          <w:w w:val="110"/>
        </w:rPr>
        <w:t>o</w:t>
      </w:r>
      <w:r>
        <w:rPr>
          <w:spacing w:val="-1"/>
          <w:w w:val="110"/>
        </w:rPr>
        <w:t>n</w:t>
      </w:r>
      <w:r>
        <w:rPr>
          <w:w w:val="124"/>
        </w:rPr>
        <w:t>a</w:t>
      </w:r>
      <w:r>
        <w:rPr>
          <w:w w:val="79"/>
        </w:rPr>
        <w:t>l</w:t>
      </w:r>
      <w:proofErr w:type="gramEnd"/>
      <w:r>
        <w:rPr>
          <w:w w:val="79"/>
        </w:rPr>
        <w:t xml:space="preserve"> </w:t>
      </w:r>
      <w:r>
        <w:rPr>
          <w:spacing w:val="8"/>
          <w:w w:val="79"/>
        </w:rPr>
        <w:t xml:space="preserve"> </w:t>
      </w:r>
      <w:proofErr w:type="gramStart"/>
      <w:r>
        <w:rPr>
          <w:w w:val="79"/>
        </w:rPr>
        <w:t>i</w:t>
      </w:r>
      <w:r>
        <w:rPr>
          <w:spacing w:val="-1"/>
          <w:w w:val="110"/>
        </w:rPr>
        <w:t>n</w:t>
      </w:r>
      <w:r>
        <w:rPr>
          <w:spacing w:val="2"/>
          <w:w w:val="127"/>
        </w:rPr>
        <w:t>s</w:t>
      </w:r>
      <w:r>
        <w:rPr>
          <w:w w:val="79"/>
        </w:rPr>
        <w:t>i</w:t>
      </w:r>
      <w:r>
        <w:rPr>
          <w:w w:val="110"/>
        </w:rPr>
        <w:t>gh</w:t>
      </w:r>
      <w:r>
        <w:rPr>
          <w:w w:val="99"/>
        </w:rPr>
        <w:t>t</w:t>
      </w:r>
      <w:r>
        <w:rPr>
          <w:w w:val="127"/>
        </w:rPr>
        <w:t xml:space="preserve">s </w:t>
      </w:r>
      <w:r>
        <w:rPr>
          <w:spacing w:val="10"/>
          <w:w w:val="127"/>
        </w:rPr>
        <w:t xml:space="preserve"> </w:t>
      </w:r>
      <w:r>
        <w:rPr>
          <w:spacing w:val="-1"/>
        </w:rPr>
        <w:t>a</w:t>
      </w:r>
      <w:r>
        <w:t>nd</w:t>
      </w:r>
      <w:proofErr w:type="gramEnd"/>
      <w:r>
        <w:t xml:space="preserve">  </w:t>
      </w:r>
      <w:r>
        <w:rPr>
          <w:spacing w:val="1"/>
        </w:rPr>
        <w:t xml:space="preserve"> </w:t>
      </w:r>
      <w:r>
        <w:rPr>
          <w:spacing w:val="-1"/>
          <w:w w:val="115"/>
        </w:rPr>
        <w:t>g</w:t>
      </w:r>
      <w:r>
        <w:rPr>
          <w:spacing w:val="3"/>
          <w:w w:val="115"/>
        </w:rPr>
        <w:t>e</w:t>
      </w:r>
      <w:r>
        <w:rPr>
          <w:spacing w:val="-1"/>
          <w:w w:val="115"/>
        </w:rPr>
        <w:t>n</w:t>
      </w:r>
      <w:r>
        <w:rPr>
          <w:w w:val="115"/>
        </w:rPr>
        <w:t>e</w:t>
      </w:r>
      <w:r>
        <w:rPr>
          <w:spacing w:val="1"/>
          <w:w w:val="115"/>
        </w:rPr>
        <w:t>r</w:t>
      </w:r>
      <w:r>
        <w:rPr>
          <w:spacing w:val="-1"/>
          <w:w w:val="115"/>
        </w:rPr>
        <w:t>a</w:t>
      </w:r>
      <w:r>
        <w:rPr>
          <w:w w:val="115"/>
        </w:rPr>
        <w:t>te</w:t>
      </w:r>
      <w:r>
        <w:rPr>
          <w:spacing w:val="53"/>
          <w:w w:val="115"/>
        </w:rPr>
        <w:t xml:space="preserve"> </w:t>
      </w:r>
      <w:proofErr w:type="gramStart"/>
      <w:r>
        <w:rPr>
          <w:w w:val="110"/>
        </w:rPr>
        <w:t>d</w:t>
      </w:r>
      <w:r>
        <w:rPr>
          <w:w w:val="124"/>
        </w:rPr>
        <w:t>e</w:t>
      </w:r>
      <w:r>
        <w:rPr>
          <w:spacing w:val="2"/>
          <w:w w:val="127"/>
        </w:rPr>
        <w:t>s</w:t>
      </w:r>
      <w:r>
        <w:rPr>
          <w:spacing w:val="-2"/>
          <w:w w:val="79"/>
        </w:rPr>
        <w:t>i</w:t>
      </w:r>
      <w:r>
        <w:rPr>
          <w:spacing w:val="3"/>
          <w:w w:val="110"/>
        </w:rPr>
        <w:t>g</w:t>
      </w:r>
      <w:r>
        <w:rPr>
          <w:w w:val="110"/>
        </w:rPr>
        <w:t xml:space="preserve">n </w:t>
      </w:r>
      <w:r>
        <w:rPr>
          <w:spacing w:val="6"/>
          <w:w w:val="110"/>
        </w:rPr>
        <w:t xml:space="preserve"> </w:t>
      </w:r>
      <w:r>
        <w:rPr>
          <w:spacing w:val="3"/>
        </w:rPr>
        <w:t>a</w:t>
      </w:r>
      <w:r>
        <w:t>nd</w:t>
      </w:r>
      <w:proofErr w:type="gramEnd"/>
      <w:r>
        <w:t xml:space="preserve">   </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 xml:space="preserve">y </w:t>
      </w:r>
      <w:r>
        <w:rPr>
          <w:w w:val="110"/>
        </w:rPr>
        <w:t>o</w:t>
      </w:r>
      <w:r>
        <w:rPr>
          <w:spacing w:val="-1"/>
          <w:w w:val="110"/>
        </w:rPr>
        <w:t>p</w:t>
      </w:r>
      <w:r>
        <w:rPr>
          <w:w w:val="99"/>
        </w:rPr>
        <w:t>t</w:t>
      </w:r>
      <w:r>
        <w:rPr>
          <w:w w:val="79"/>
        </w:rPr>
        <w:t>i</w:t>
      </w:r>
      <w:r>
        <w:rPr>
          <w:spacing w:val="3"/>
          <w:w w:val="106"/>
        </w:rPr>
        <w:t>m</w:t>
      </w:r>
      <w:r>
        <w:rPr>
          <w:spacing w:val="2"/>
          <w:w w:val="79"/>
        </w:rPr>
        <w:t>i</w:t>
      </w:r>
      <w:r>
        <w:rPr>
          <w:spacing w:val="-2"/>
          <w:w w:val="112"/>
        </w:rPr>
        <w:t>z</w:t>
      </w:r>
      <w:r>
        <w:rPr>
          <w:spacing w:val="-1"/>
          <w:w w:val="124"/>
        </w:rPr>
        <w:t>a</w:t>
      </w:r>
      <w:r>
        <w:rPr>
          <w:spacing w:val="3"/>
          <w:w w:val="99"/>
        </w:rPr>
        <w:t>t</w:t>
      </w:r>
      <w:r>
        <w:rPr>
          <w:w w:val="79"/>
        </w:rPr>
        <w:t>i</w:t>
      </w:r>
      <w:r>
        <w:rPr>
          <w:w w:val="110"/>
        </w:rPr>
        <w:t>on</w:t>
      </w:r>
      <w:r>
        <w:rPr>
          <w:spacing w:val="5"/>
        </w:rPr>
        <w:t xml:space="preserve"> </w:t>
      </w:r>
      <w:r>
        <w:rPr>
          <w:spacing w:val="1"/>
          <w:w w:val="99"/>
        </w:rPr>
        <w:t>r</w:t>
      </w:r>
      <w:r>
        <w:rPr>
          <w:w w:val="124"/>
        </w:rPr>
        <w:t>e</w:t>
      </w:r>
      <w:r>
        <w:rPr>
          <w:spacing w:val="2"/>
          <w:w w:val="112"/>
        </w:rPr>
        <w:t>c</w:t>
      </w:r>
      <w:r>
        <w:rPr>
          <w:spacing w:val="-1"/>
          <w:w w:val="110"/>
        </w:rPr>
        <w:t>o</w:t>
      </w:r>
      <w:r>
        <w:rPr>
          <w:spacing w:val="3"/>
          <w:w w:val="106"/>
        </w:rPr>
        <w:t>mm</w:t>
      </w:r>
      <w:r>
        <w:rPr>
          <w:w w:val="124"/>
        </w:rPr>
        <w:t>e</w:t>
      </w:r>
      <w:r>
        <w:rPr>
          <w:w w:val="110"/>
        </w:rPr>
        <w:t>nd</w:t>
      </w:r>
      <w:r>
        <w:rPr>
          <w:spacing w:val="-1"/>
          <w:w w:val="124"/>
        </w:rPr>
        <w:t>a</w:t>
      </w:r>
      <w:r>
        <w:rPr>
          <w:w w:val="99"/>
        </w:rPr>
        <w:t>t</w:t>
      </w:r>
      <w:r>
        <w:rPr>
          <w:spacing w:val="2"/>
          <w:w w:val="79"/>
        </w:rPr>
        <w:t>i</w:t>
      </w:r>
      <w:r>
        <w:rPr>
          <w:w w:val="110"/>
        </w:rPr>
        <w:t>on</w:t>
      </w:r>
      <w:r>
        <w:rPr>
          <w:w w:val="127"/>
        </w:rPr>
        <w:t>s</w:t>
      </w:r>
      <w:r>
        <w:rPr>
          <w:spacing w:val="6"/>
        </w:rPr>
        <w:t xml:space="preserve"> </w:t>
      </w:r>
      <w:r>
        <w:t>th</w:t>
      </w:r>
      <w:r>
        <w:rPr>
          <w:spacing w:val="3"/>
        </w:rPr>
        <w:t>a</w:t>
      </w:r>
      <w:r>
        <w:t>t</w:t>
      </w:r>
      <w:r>
        <w:rPr>
          <w:spacing w:val="34"/>
        </w:rPr>
        <w:t xml:space="preserve"> </w:t>
      </w:r>
      <w:r>
        <w:t>a</w:t>
      </w:r>
      <w:r>
        <w:rPr>
          <w:spacing w:val="1"/>
        </w:rPr>
        <w:t>r</w:t>
      </w:r>
      <w:r>
        <w:t>e</w:t>
      </w:r>
      <w:r>
        <w:rPr>
          <w:spacing w:val="50"/>
        </w:rPr>
        <w:t xml:space="preserve"> </w:t>
      </w:r>
      <w:r>
        <w:rPr>
          <w:w w:val="79"/>
        </w:rPr>
        <w:t>i</w:t>
      </w:r>
      <w:r>
        <w:rPr>
          <w:spacing w:val="-1"/>
          <w:w w:val="110"/>
        </w:rPr>
        <w:t>n</w:t>
      </w:r>
      <w:r>
        <w:rPr>
          <w:spacing w:val="3"/>
          <w:w w:val="99"/>
        </w:rPr>
        <w:t>t</w:t>
      </w:r>
      <w:r>
        <w:rPr>
          <w:spacing w:val="-1"/>
          <w:w w:val="124"/>
        </w:rPr>
        <w:t>e</w:t>
      </w:r>
      <w:r>
        <w:rPr>
          <w:w w:val="110"/>
        </w:rPr>
        <w:t>g</w:t>
      </w:r>
      <w:r>
        <w:rPr>
          <w:spacing w:val="1"/>
          <w:w w:val="99"/>
        </w:rPr>
        <w:t>r</w:t>
      </w:r>
      <w:r>
        <w:rPr>
          <w:spacing w:val="-1"/>
          <w:w w:val="124"/>
        </w:rPr>
        <w:t>a</w:t>
      </w:r>
      <w:r>
        <w:rPr>
          <w:spacing w:val="3"/>
          <w:w w:val="99"/>
        </w:rPr>
        <w:t>t</w:t>
      </w:r>
      <w:r>
        <w:rPr>
          <w:w w:val="124"/>
        </w:rPr>
        <w:t>e</w:t>
      </w:r>
      <w:r>
        <w:rPr>
          <w:w w:val="110"/>
        </w:rPr>
        <w:t>d</w:t>
      </w:r>
      <w:r>
        <w:rPr>
          <w:spacing w:val="8"/>
        </w:rPr>
        <w:t xml:space="preserve"> </w:t>
      </w:r>
      <w:r>
        <w:rPr>
          <w:w w:val="79"/>
        </w:rPr>
        <w:t>i</w:t>
      </w:r>
      <w:r>
        <w:rPr>
          <w:spacing w:val="-1"/>
          <w:w w:val="110"/>
        </w:rPr>
        <w:t>n</w:t>
      </w:r>
      <w:r>
        <w:rPr>
          <w:w w:val="99"/>
        </w:rPr>
        <w:t>t</w:t>
      </w:r>
      <w:r>
        <w:rPr>
          <w:w w:val="110"/>
        </w:rPr>
        <w:t>o</w:t>
      </w:r>
      <w:r>
        <w:rPr>
          <w:spacing w:val="10"/>
        </w:rPr>
        <w:t xml:space="preserve"> </w:t>
      </w:r>
      <w:r>
        <w:rPr>
          <w:w w:val="115"/>
        </w:rPr>
        <w:t>sub</w:t>
      </w:r>
      <w:r>
        <w:rPr>
          <w:spacing w:val="2"/>
          <w:w w:val="115"/>
        </w:rPr>
        <w:t>s</w:t>
      </w:r>
      <w:r>
        <w:rPr>
          <w:spacing w:val="-1"/>
          <w:w w:val="115"/>
        </w:rPr>
        <w:t>e</w:t>
      </w:r>
      <w:r>
        <w:rPr>
          <w:w w:val="115"/>
        </w:rPr>
        <w:t>q</w:t>
      </w:r>
      <w:r>
        <w:rPr>
          <w:spacing w:val="-1"/>
          <w:w w:val="115"/>
        </w:rPr>
        <w:t>u</w:t>
      </w:r>
      <w:r>
        <w:rPr>
          <w:spacing w:val="3"/>
          <w:w w:val="115"/>
        </w:rPr>
        <w:t>e</w:t>
      </w:r>
      <w:r>
        <w:rPr>
          <w:w w:val="115"/>
        </w:rPr>
        <w:t>nt</w:t>
      </w:r>
      <w:r>
        <w:rPr>
          <w:spacing w:val="-2"/>
          <w:w w:val="115"/>
        </w:rPr>
        <w:t xml:space="preserve"> </w:t>
      </w:r>
      <w:proofErr w:type="gramStart"/>
      <w:r>
        <w:rPr>
          <w:spacing w:val="-1"/>
        </w:rPr>
        <w:t>p</w:t>
      </w:r>
      <w:r>
        <w:rPr>
          <w:spacing w:val="3"/>
        </w:rPr>
        <w:t>r</w:t>
      </w:r>
      <w:r>
        <w:t>od</w:t>
      </w:r>
      <w:r>
        <w:rPr>
          <w:spacing w:val="-1"/>
        </w:rPr>
        <w:t>u</w:t>
      </w:r>
      <w:r>
        <w:rPr>
          <w:spacing w:val="2"/>
        </w:rPr>
        <w:t>c</w:t>
      </w:r>
      <w:r>
        <w:t xml:space="preserve">t </w:t>
      </w:r>
      <w:r>
        <w:rPr>
          <w:spacing w:val="7"/>
        </w:rPr>
        <w:t xml:space="preserve"> </w:t>
      </w:r>
      <w:r>
        <w:rPr>
          <w:w w:val="79"/>
        </w:rPr>
        <w:t>i</w:t>
      </w:r>
      <w:r>
        <w:rPr>
          <w:spacing w:val="-1"/>
          <w:w w:val="99"/>
        </w:rPr>
        <w:t>t</w:t>
      </w:r>
      <w:r>
        <w:rPr>
          <w:w w:val="124"/>
        </w:rPr>
        <w:t>e</w:t>
      </w:r>
      <w:r>
        <w:rPr>
          <w:spacing w:val="1"/>
          <w:w w:val="99"/>
        </w:rPr>
        <w:t>r</w:t>
      </w:r>
      <w:r>
        <w:rPr>
          <w:spacing w:val="3"/>
          <w:w w:val="124"/>
        </w:rPr>
        <w:t>a</w:t>
      </w:r>
      <w:r>
        <w:rPr>
          <w:spacing w:val="-1"/>
          <w:w w:val="99"/>
        </w:rPr>
        <w:t>t</w:t>
      </w:r>
      <w:r>
        <w:rPr>
          <w:w w:val="79"/>
        </w:rPr>
        <w:t>i</w:t>
      </w:r>
      <w:r>
        <w:rPr>
          <w:spacing w:val="3"/>
          <w:w w:val="110"/>
        </w:rPr>
        <w:t>o</w:t>
      </w:r>
      <w:r>
        <w:rPr>
          <w:spacing w:val="-1"/>
          <w:w w:val="110"/>
        </w:rPr>
        <w:t>n</w:t>
      </w:r>
      <w:r>
        <w:rPr>
          <w:spacing w:val="2"/>
          <w:w w:val="127"/>
        </w:rPr>
        <w:t>s</w:t>
      </w:r>
      <w:proofErr w:type="gramEnd"/>
      <w:r>
        <w:rPr>
          <w:w w:val="110"/>
        </w:rPr>
        <w:t>.</w:t>
      </w:r>
    </w:p>
    <w:p w14:paraId="7A0F6804" w14:textId="77777777" w:rsidR="00D04CA1" w:rsidRDefault="00D04CA1">
      <w:pPr>
        <w:spacing w:before="18" w:line="260" w:lineRule="exact"/>
        <w:rPr>
          <w:sz w:val="26"/>
          <w:szCs w:val="26"/>
        </w:rPr>
      </w:pPr>
    </w:p>
    <w:p w14:paraId="3C164A47" w14:textId="77777777" w:rsidR="00D04CA1" w:rsidRDefault="00407393">
      <w:pPr>
        <w:ind w:left="1732"/>
      </w:pPr>
      <w:r>
        <w:pict w14:anchorId="6F165E40">
          <v:shape id="_x0000_i1027" type="#_x0000_t75" style="width:303.6pt;height:173.9pt">
            <v:imagedata r:id="rId15" o:title=""/>
          </v:shape>
        </w:pict>
      </w:r>
    </w:p>
    <w:p w14:paraId="3E2C6421" w14:textId="77777777" w:rsidR="00D04CA1" w:rsidRDefault="00D04CA1">
      <w:pPr>
        <w:spacing w:before="8" w:line="280" w:lineRule="exact"/>
        <w:rPr>
          <w:sz w:val="28"/>
          <w:szCs w:val="28"/>
        </w:rPr>
      </w:pPr>
    </w:p>
    <w:p w14:paraId="480A13C4" w14:textId="77777777" w:rsidR="00D04CA1" w:rsidRDefault="006B5B99">
      <w:pPr>
        <w:ind w:left="2094"/>
      </w:pPr>
      <w:r>
        <w:rPr>
          <w:spacing w:val="2"/>
          <w:w w:val="115"/>
        </w:rPr>
        <w:t>F</w:t>
      </w:r>
      <w:r>
        <w:rPr>
          <w:spacing w:val="-1"/>
          <w:w w:val="115"/>
        </w:rPr>
        <w:t>i</w:t>
      </w:r>
      <w:r>
        <w:rPr>
          <w:spacing w:val="2"/>
          <w:w w:val="115"/>
        </w:rPr>
        <w:t>g</w:t>
      </w:r>
      <w:r>
        <w:rPr>
          <w:w w:val="115"/>
        </w:rPr>
        <w:t>ure</w:t>
      </w:r>
      <w:r>
        <w:rPr>
          <w:spacing w:val="1"/>
          <w:w w:val="115"/>
        </w:rPr>
        <w:t xml:space="preserve"> </w:t>
      </w:r>
      <w:r>
        <w:t>3:</w:t>
      </w:r>
      <w:r>
        <w:rPr>
          <w:spacing w:val="32"/>
        </w:rPr>
        <w:t xml:space="preserve"> </w:t>
      </w:r>
      <w:r>
        <w:rPr>
          <w:spacing w:val="-4"/>
          <w:w w:val="99"/>
        </w:rPr>
        <w:t>A</w:t>
      </w:r>
      <w:r>
        <w:rPr>
          <w:spacing w:val="1"/>
          <w:w w:val="82"/>
        </w:rPr>
        <w:t>I</w:t>
      </w:r>
      <w:r>
        <w:rPr>
          <w:rFonts w:ascii="Cambria" w:eastAsia="Cambria" w:hAnsi="Cambria" w:cs="Cambria"/>
          <w:spacing w:val="1"/>
          <w:w w:val="99"/>
        </w:rPr>
        <w:t>‑</w:t>
      </w:r>
      <w:r>
        <w:rPr>
          <w:spacing w:val="2"/>
          <w:w w:val="121"/>
        </w:rPr>
        <w:t>d</w:t>
      </w:r>
      <w:r>
        <w:rPr>
          <w:spacing w:val="-2"/>
          <w:w w:val="116"/>
        </w:rPr>
        <w:t>r</w:t>
      </w:r>
      <w:r>
        <w:rPr>
          <w:w w:val="99"/>
        </w:rPr>
        <w:t>i</w:t>
      </w:r>
      <w:r>
        <w:rPr>
          <w:spacing w:val="3"/>
          <w:w w:val="110"/>
        </w:rPr>
        <w:t>v</w:t>
      </w:r>
      <w:r>
        <w:rPr>
          <w:spacing w:val="-1"/>
          <w:w w:val="124"/>
        </w:rPr>
        <w:t>e</w:t>
      </w:r>
      <w:r>
        <w:rPr>
          <w:w w:val="121"/>
        </w:rPr>
        <w:t>n</w:t>
      </w:r>
      <w:r>
        <w:rPr>
          <w:spacing w:val="7"/>
        </w:rPr>
        <w:t xml:space="preserve"> </w:t>
      </w:r>
      <w:r>
        <w:rPr>
          <w:spacing w:val="-1"/>
          <w:w w:val="117"/>
        </w:rPr>
        <w:t>s</w:t>
      </w:r>
      <w:r>
        <w:rPr>
          <w:spacing w:val="2"/>
          <w:w w:val="117"/>
        </w:rPr>
        <w:t>u</w:t>
      </w:r>
      <w:r>
        <w:rPr>
          <w:spacing w:val="-1"/>
          <w:w w:val="117"/>
        </w:rPr>
        <w:t>s</w:t>
      </w:r>
      <w:r>
        <w:rPr>
          <w:spacing w:val="3"/>
          <w:w w:val="117"/>
        </w:rPr>
        <w:t>t</w:t>
      </w:r>
      <w:r>
        <w:rPr>
          <w:w w:val="117"/>
        </w:rPr>
        <w:t>a</w:t>
      </w:r>
      <w:r>
        <w:rPr>
          <w:spacing w:val="3"/>
          <w:w w:val="117"/>
        </w:rPr>
        <w:t>i</w:t>
      </w:r>
      <w:r>
        <w:rPr>
          <w:spacing w:val="2"/>
          <w:w w:val="117"/>
        </w:rPr>
        <w:t>n</w:t>
      </w:r>
      <w:r>
        <w:rPr>
          <w:spacing w:val="-1"/>
          <w:w w:val="117"/>
        </w:rPr>
        <w:t>a</w:t>
      </w:r>
      <w:r>
        <w:rPr>
          <w:spacing w:val="2"/>
          <w:w w:val="117"/>
        </w:rPr>
        <w:t>b</w:t>
      </w:r>
      <w:r>
        <w:rPr>
          <w:w w:val="117"/>
        </w:rPr>
        <w:t>ili</w:t>
      </w:r>
      <w:r>
        <w:rPr>
          <w:spacing w:val="3"/>
          <w:w w:val="117"/>
        </w:rPr>
        <w:t>t</w:t>
      </w:r>
      <w:r>
        <w:rPr>
          <w:w w:val="117"/>
        </w:rPr>
        <w:t>y</w:t>
      </w:r>
      <w:r>
        <w:rPr>
          <w:spacing w:val="10"/>
          <w:w w:val="117"/>
        </w:rPr>
        <w:t xml:space="preserve"> </w:t>
      </w:r>
      <w:r>
        <w:rPr>
          <w:spacing w:val="1"/>
          <w:w w:val="117"/>
        </w:rPr>
        <w:t>f</w:t>
      </w:r>
      <w:r>
        <w:rPr>
          <w:spacing w:val="-1"/>
          <w:w w:val="117"/>
        </w:rPr>
        <w:t>e</w:t>
      </w:r>
      <w:r>
        <w:rPr>
          <w:w w:val="117"/>
        </w:rPr>
        <w:t>e</w:t>
      </w:r>
      <w:r>
        <w:rPr>
          <w:spacing w:val="2"/>
          <w:w w:val="117"/>
        </w:rPr>
        <w:t>db</w:t>
      </w:r>
      <w:r>
        <w:rPr>
          <w:w w:val="117"/>
        </w:rPr>
        <w:t>ack</w:t>
      </w:r>
      <w:r>
        <w:rPr>
          <w:spacing w:val="13"/>
          <w:w w:val="117"/>
        </w:rPr>
        <w:t xml:space="preserve"> </w:t>
      </w:r>
      <w:r>
        <w:rPr>
          <w:w w:val="117"/>
        </w:rPr>
        <w:t>lo</w:t>
      </w:r>
      <w:r>
        <w:rPr>
          <w:spacing w:val="2"/>
          <w:w w:val="117"/>
        </w:rPr>
        <w:t>o</w:t>
      </w:r>
      <w:r>
        <w:rPr>
          <w:w w:val="117"/>
        </w:rPr>
        <w:t>p</w:t>
      </w:r>
      <w:r>
        <w:rPr>
          <w:spacing w:val="-2"/>
          <w:w w:val="117"/>
        </w:rPr>
        <w:t xml:space="preserve"> </w:t>
      </w:r>
      <w:r>
        <w:t>in</w:t>
      </w:r>
      <w:r>
        <w:rPr>
          <w:spacing w:val="28"/>
        </w:rPr>
        <w:t xml:space="preserve"> </w:t>
      </w:r>
      <w:r>
        <w:rPr>
          <w:spacing w:val="2"/>
        </w:rPr>
        <w:t>D</w:t>
      </w:r>
      <w:r>
        <w:t>F</w:t>
      </w:r>
      <w:r>
        <w:rPr>
          <w:spacing w:val="7"/>
        </w:rPr>
        <w:t>M</w:t>
      </w:r>
      <w:r>
        <w:t>A</w:t>
      </w:r>
    </w:p>
    <w:p w14:paraId="45A50E82" w14:textId="77777777" w:rsidR="00D04CA1" w:rsidRDefault="00D04CA1">
      <w:pPr>
        <w:spacing w:before="2" w:line="280" w:lineRule="exact"/>
        <w:rPr>
          <w:sz w:val="28"/>
          <w:szCs w:val="28"/>
        </w:rPr>
      </w:pPr>
    </w:p>
    <w:p w14:paraId="682A75EE" w14:textId="77777777" w:rsidR="00D04CA1" w:rsidRDefault="006B5B99">
      <w:pPr>
        <w:spacing w:line="237" w:lineRule="auto"/>
        <w:ind w:left="100" w:right="65"/>
        <w:jc w:val="both"/>
        <w:rPr>
          <w:sz w:val="24"/>
          <w:szCs w:val="24"/>
        </w:rPr>
      </w:pPr>
      <w:r>
        <w:rPr>
          <w:spacing w:val="-1"/>
          <w:w w:val="88"/>
        </w:rPr>
        <w:t>A</w:t>
      </w:r>
      <w:r>
        <w:rPr>
          <w:w w:val="88"/>
        </w:rPr>
        <w:t>I</w:t>
      </w:r>
      <w:r>
        <w:rPr>
          <w:spacing w:val="34"/>
          <w:w w:val="88"/>
        </w:rPr>
        <w:t xml:space="preserve"> </w:t>
      </w:r>
      <w:proofErr w:type="gramStart"/>
      <w:r>
        <w:rPr>
          <w:spacing w:val="-1"/>
          <w:w w:val="124"/>
        </w:rPr>
        <w:t>a</w:t>
      </w:r>
      <w:r>
        <w:rPr>
          <w:w w:val="79"/>
        </w:rPr>
        <w:t>l</w:t>
      </w:r>
      <w:r>
        <w:rPr>
          <w:spacing w:val="2"/>
          <w:w w:val="127"/>
        </w:rPr>
        <w:t>s</w:t>
      </w:r>
      <w:r>
        <w:rPr>
          <w:w w:val="110"/>
        </w:rPr>
        <w:t>o</w:t>
      </w:r>
      <w:r>
        <w:t xml:space="preserve"> </w:t>
      </w:r>
      <w:r>
        <w:rPr>
          <w:spacing w:val="-24"/>
        </w:rPr>
        <w:t xml:space="preserve"> </w:t>
      </w:r>
      <w:r>
        <w:rPr>
          <w:spacing w:val="2"/>
          <w:w w:val="112"/>
        </w:rPr>
        <w:t>c</w:t>
      </w:r>
      <w:r>
        <w:rPr>
          <w:spacing w:val="-1"/>
          <w:w w:val="110"/>
        </w:rPr>
        <w:t>o</w:t>
      </w:r>
      <w:r>
        <w:rPr>
          <w:w w:val="110"/>
        </w:rPr>
        <w:t>n</w:t>
      </w:r>
      <w:r>
        <w:rPr>
          <w:w w:val="99"/>
        </w:rPr>
        <w:t>t</w:t>
      </w:r>
      <w:r>
        <w:rPr>
          <w:spacing w:val="3"/>
          <w:w w:val="99"/>
        </w:rPr>
        <w:t>r</w:t>
      </w:r>
      <w:r>
        <w:rPr>
          <w:w w:val="79"/>
        </w:rPr>
        <w:t>i</w:t>
      </w:r>
      <w:r>
        <w:rPr>
          <w:spacing w:val="-1"/>
          <w:w w:val="110"/>
        </w:rPr>
        <w:t>b</w:t>
      </w:r>
      <w:r>
        <w:rPr>
          <w:spacing w:val="3"/>
          <w:w w:val="110"/>
        </w:rPr>
        <w:t>u</w:t>
      </w:r>
      <w:r>
        <w:rPr>
          <w:w w:val="99"/>
        </w:rPr>
        <w:t>t</w:t>
      </w:r>
      <w:r>
        <w:rPr>
          <w:spacing w:val="-1"/>
          <w:w w:val="124"/>
        </w:rPr>
        <w:t>e</w:t>
      </w:r>
      <w:r>
        <w:rPr>
          <w:w w:val="127"/>
        </w:rPr>
        <w:t>s</w:t>
      </w:r>
      <w:proofErr w:type="gramEnd"/>
      <w:r>
        <w:t xml:space="preserve"> </w:t>
      </w:r>
      <w:r>
        <w:rPr>
          <w:spacing w:val="-24"/>
        </w:rPr>
        <w:t xml:space="preserve"> </w:t>
      </w:r>
      <w:r>
        <w:rPr>
          <w:spacing w:val="3"/>
        </w:rPr>
        <w:t>t</w:t>
      </w:r>
      <w:r>
        <w:t>o</w:t>
      </w:r>
      <w:r>
        <w:rPr>
          <w:spacing w:val="35"/>
        </w:rPr>
        <w:t xml:space="preserve"> </w:t>
      </w:r>
      <w:r>
        <w:rPr>
          <w:w w:val="112"/>
        </w:rPr>
        <w:t>c</w:t>
      </w:r>
      <w:r>
        <w:rPr>
          <w:spacing w:val="2"/>
          <w:w w:val="79"/>
        </w:rPr>
        <w:t>l</w:t>
      </w:r>
      <w:r>
        <w:rPr>
          <w:w w:val="110"/>
        </w:rPr>
        <w:t>o</w:t>
      </w:r>
      <w:r>
        <w:rPr>
          <w:spacing w:val="2"/>
          <w:w w:val="127"/>
        </w:rPr>
        <w:t>s</w:t>
      </w:r>
      <w:r>
        <w:rPr>
          <w:spacing w:val="-1"/>
          <w:w w:val="124"/>
        </w:rPr>
        <w:t>e</w:t>
      </w:r>
      <w:r>
        <w:rPr>
          <w:w w:val="110"/>
        </w:rPr>
        <w:t>d</w:t>
      </w:r>
      <w:r>
        <w:rPr>
          <w:spacing w:val="1"/>
          <w:w w:val="99"/>
        </w:rPr>
        <w:t>-</w:t>
      </w:r>
      <w:proofErr w:type="gramStart"/>
      <w:r>
        <w:rPr>
          <w:spacing w:val="-2"/>
          <w:w w:val="79"/>
        </w:rPr>
        <w:t>l</w:t>
      </w:r>
      <w:r>
        <w:rPr>
          <w:spacing w:val="3"/>
          <w:w w:val="110"/>
        </w:rPr>
        <w:t>o</w:t>
      </w:r>
      <w:r>
        <w:rPr>
          <w:w w:val="110"/>
        </w:rPr>
        <w:t>op</w:t>
      </w:r>
      <w:r>
        <w:t xml:space="preserve"> </w:t>
      </w:r>
      <w:r>
        <w:rPr>
          <w:spacing w:val="-24"/>
        </w:rPr>
        <w:t xml:space="preserve"> </w:t>
      </w:r>
      <w:r>
        <w:rPr>
          <w:w w:val="110"/>
        </w:rPr>
        <w:t>d</w:t>
      </w:r>
      <w:r>
        <w:rPr>
          <w:spacing w:val="-1"/>
          <w:w w:val="124"/>
        </w:rPr>
        <w:t>e</w:t>
      </w:r>
      <w:r>
        <w:rPr>
          <w:spacing w:val="4"/>
          <w:w w:val="127"/>
        </w:rPr>
        <w:t>s</w:t>
      </w:r>
      <w:r>
        <w:rPr>
          <w:w w:val="79"/>
        </w:rPr>
        <w:t>i</w:t>
      </w:r>
      <w:r>
        <w:rPr>
          <w:spacing w:val="-1"/>
          <w:w w:val="110"/>
        </w:rPr>
        <w:t>g</w:t>
      </w:r>
      <w:r>
        <w:rPr>
          <w:w w:val="110"/>
        </w:rPr>
        <w:t>n</w:t>
      </w:r>
      <w:proofErr w:type="gramEnd"/>
      <w:r>
        <w:t xml:space="preserve"> </w:t>
      </w:r>
      <w:r>
        <w:rPr>
          <w:spacing w:val="-22"/>
        </w:rPr>
        <w:t xml:space="preserve"> </w:t>
      </w:r>
      <w:proofErr w:type="gramStart"/>
      <w:r>
        <w:rPr>
          <w:w w:val="82"/>
        </w:rPr>
        <w:t>f</w:t>
      </w:r>
      <w:r>
        <w:rPr>
          <w:w w:val="124"/>
        </w:rPr>
        <w:t>ee</w:t>
      </w:r>
      <w:r>
        <w:rPr>
          <w:w w:val="110"/>
        </w:rPr>
        <w:t>d</w:t>
      </w:r>
      <w:r>
        <w:rPr>
          <w:spacing w:val="3"/>
          <w:w w:val="110"/>
        </w:rPr>
        <w:t>b</w:t>
      </w:r>
      <w:r>
        <w:rPr>
          <w:spacing w:val="-1"/>
          <w:w w:val="124"/>
        </w:rPr>
        <w:t>a</w:t>
      </w:r>
      <w:r>
        <w:rPr>
          <w:spacing w:val="2"/>
          <w:w w:val="112"/>
        </w:rPr>
        <w:t>c</w:t>
      </w:r>
      <w:r>
        <w:rPr>
          <w:w w:val="99"/>
        </w:rPr>
        <w:t>k</w:t>
      </w:r>
      <w:r>
        <w:t xml:space="preserve"> </w:t>
      </w:r>
      <w:r>
        <w:rPr>
          <w:spacing w:val="-22"/>
        </w:rPr>
        <w:t xml:space="preserve"> </w:t>
      </w:r>
      <w:r>
        <w:rPr>
          <w:w w:val="114"/>
        </w:rPr>
        <w:t>s</w:t>
      </w:r>
      <w:r>
        <w:rPr>
          <w:spacing w:val="-5"/>
          <w:w w:val="114"/>
        </w:rPr>
        <w:t>y</w:t>
      </w:r>
      <w:r>
        <w:rPr>
          <w:spacing w:val="2"/>
          <w:w w:val="114"/>
        </w:rPr>
        <w:t>s</w:t>
      </w:r>
      <w:r>
        <w:rPr>
          <w:spacing w:val="3"/>
          <w:w w:val="114"/>
        </w:rPr>
        <w:t>t</w:t>
      </w:r>
      <w:r>
        <w:rPr>
          <w:spacing w:val="-1"/>
          <w:w w:val="114"/>
        </w:rPr>
        <w:t>e</w:t>
      </w:r>
      <w:r>
        <w:rPr>
          <w:spacing w:val="6"/>
          <w:w w:val="114"/>
        </w:rPr>
        <w:t>m</w:t>
      </w:r>
      <w:r>
        <w:rPr>
          <w:spacing w:val="2"/>
          <w:w w:val="114"/>
        </w:rPr>
        <w:t>s</w:t>
      </w:r>
      <w:proofErr w:type="gramEnd"/>
      <w:r>
        <w:rPr>
          <w:w w:val="114"/>
        </w:rPr>
        <w:t>,</w:t>
      </w:r>
      <w:r>
        <w:rPr>
          <w:spacing w:val="17"/>
          <w:w w:val="114"/>
        </w:rPr>
        <w:t xml:space="preserve"> </w:t>
      </w:r>
      <w:proofErr w:type="gramStart"/>
      <w:r>
        <w:rPr>
          <w:spacing w:val="-2"/>
        </w:rPr>
        <w:t>w</w:t>
      </w:r>
      <w:r>
        <w:rPr>
          <w:spacing w:val="3"/>
        </w:rPr>
        <w:t>h</w:t>
      </w:r>
      <w:r>
        <w:rPr>
          <w:spacing w:val="-1"/>
        </w:rPr>
        <w:t>e</w:t>
      </w:r>
      <w:r>
        <w:rPr>
          <w:spacing w:val="1"/>
        </w:rPr>
        <w:t>r</w:t>
      </w:r>
      <w:r>
        <w:t xml:space="preserve">e </w:t>
      </w:r>
      <w:r>
        <w:rPr>
          <w:spacing w:val="28"/>
        </w:rPr>
        <w:t xml:space="preserve"> </w:t>
      </w:r>
      <w:r>
        <w:rPr>
          <w:spacing w:val="-1"/>
          <w:w w:val="110"/>
        </w:rPr>
        <w:t>p</w:t>
      </w:r>
      <w:r>
        <w:rPr>
          <w:w w:val="124"/>
        </w:rPr>
        <w:t>e</w:t>
      </w:r>
      <w:r>
        <w:rPr>
          <w:spacing w:val="1"/>
          <w:w w:val="99"/>
        </w:rPr>
        <w:t>r</w:t>
      </w:r>
      <w:r>
        <w:rPr>
          <w:spacing w:val="3"/>
          <w:w w:val="82"/>
        </w:rPr>
        <w:t>f</w:t>
      </w:r>
      <w:r>
        <w:rPr>
          <w:spacing w:val="-1"/>
          <w:w w:val="110"/>
        </w:rPr>
        <w:t>o</w:t>
      </w:r>
      <w:r>
        <w:rPr>
          <w:w w:val="99"/>
        </w:rPr>
        <w:t>r</w:t>
      </w:r>
      <w:r>
        <w:rPr>
          <w:spacing w:val="3"/>
          <w:w w:val="106"/>
        </w:rPr>
        <w:t>m</w:t>
      </w:r>
      <w:r>
        <w:rPr>
          <w:w w:val="124"/>
        </w:rPr>
        <w:t>a</w:t>
      </w:r>
      <w:r>
        <w:rPr>
          <w:spacing w:val="-1"/>
          <w:w w:val="110"/>
        </w:rPr>
        <w:t>n</w:t>
      </w:r>
      <w:r>
        <w:rPr>
          <w:spacing w:val="2"/>
          <w:w w:val="112"/>
        </w:rPr>
        <w:t>c</w:t>
      </w:r>
      <w:r>
        <w:rPr>
          <w:w w:val="124"/>
        </w:rPr>
        <w:t>e</w:t>
      </w:r>
      <w:proofErr w:type="gramEnd"/>
      <w:r>
        <w:rPr>
          <w:spacing w:val="24"/>
        </w:rPr>
        <w:t xml:space="preserve"> </w:t>
      </w:r>
      <w:proofErr w:type="gramStart"/>
      <w:r>
        <w:rPr>
          <w:spacing w:val="3"/>
        </w:rPr>
        <w:t>a</w:t>
      </w:r>
      <w:r>
        <w:t xml:space="preserve">nd </w:t>
      </w:r>
      <w:r>
        <w:rPr>
          <w:spacing w:val="17"/>
        </w:rPr>
        <w:t xml:space="preserve"> </w:t>
      </w:r>
      <w:r>
        <w:rPr>
          <w:spacing w:val="2"/>
          <w:w w:val="127"/>
        </w:rPr>
        <w:t>s</w:t>
      </w:r>
      <w:r>
        <w:rPr>
          <w:spacing w:val="-1"/>
          <w:w w:val="110"/>
        </w:rPr>
        <w:t>u</w:t>
      </w:r>
      <w:r>
        <w:rPr>
          <w:spacing w:val="2"/>
          <w:w w:val="127"/>
        </w:rPr>
        <w:t>s</w:t>
      </w:r>
      <w:r>
        <w:rPr>
          <w:w w:val="99"/>
        </w:rPr>
        <w:t>t</w:t>
      </w:r>
      <w:r>
        <w:rPr>
          <w:spacing w:val="-1"/>
          <w:w w:val="124"/>
        </w:rPr>
        <w:t>a</w:t>
      </w:r>
      <w:r>
        <w:rPr>
          <w:spacing w:val="2"/>
          <w:w w:val="79"/>
        </w:rPr>
        <w:t>i</w:t>
      </w:r>
      <w:r>
        <w:rPr>
          <w:w w:val="110"/>
        </w:rPr>
        <w:t>n</w:t>
      </w:r>
      <w:r>
        <w:rPr>
          <w:w w:val="124"/>
        </w:rPr>
        <w:t>a</w:t>
      </w:r>
      <w:r>
        <w:rPr>
          <w:spacing w:val="3"/>
          <w:w w:val="110"/>
        </w:rPr>
        <w:t>b</w:t>
      </w:r>
      <w:r>
        <w:rPr>
          <w:spacing w:val="-2"/>
          <w:w w:val="79"/>
        </w:rPr>
        <w:t>i</w:t>
      </w:r>
      <w:r>
        <w:rPr>
          <w:spacing w:val="2"/>
          <w:w w:val="79"/>
        </w:rPr>
        <w:t>l</w:t>
      </w:r>
      <w:r>
        <w:rPr>
          <w:w w:val="79"/>
        </w:rPr>
        <w:t>i</w:t>
      </w:r>
      <w:r>
        <w:rPr>
          <w:spacing w:val="5"/>
          <w:w w:val="99"/>
        </w:rPr>
        <w:t>t</w:t>
      </w:r>
      <w:r>
        <w:rPr>
          <w:w w:val="99"/>
        </w:rPr>
        <w:t>y</w:t>
      </w:r>
      <w:proofErr w:type="gramEnd"/>
      <w:r>
        <w:rPr>
          <w:spacing w:val="24"/>
        </w:rPr>
        <w:t xml:space="preserve"> </w:t>
      </w:r>
      <w:r>
        <w:rPr>
          <w:spacing w:val="-1"/>
          <w:w w:val="110"/>
        </w:rPr>
        <w:t>d</w:t>
      </w:r>
      <w:r>
        <w:rPr>
          <w:w w:val="124"/>
        </w:rPr>
        <w:t>a</w:t>
      </w:r>
      <w:r>
        <w:rPr>
          <w:spacing w:val="3"/>
          <w:w w:val="99"/>
        </w:rPr>
        <w:t>t</w:t>
      </w:r>
      <w:r>
        <w:rPr>
          <w:w w:val="124"/>
        </w:rPr>
        <w:t xml:space="preserve">a </w:t>
      </w:r>
      <w:r>
        <w:rPr>
          <w:spacing w:val="3"/>
          <w:w w:val="82"/>
        </w:rPr>
        <w:t>f</w:t>
      </w:r>
      <w:r>
        <w:rPr>
          <w:spacing w:val="1"/>
          <w:w w:val="99"/>
        </w:rPr>
        <w:t>r</w:t>
      </w:r>
      <w:r>
        <w:rPr>
          <w:spacing w:val="-3"/>
          <w:w w:val="110"/>
        </w:rPr>
        <w:t>o</w:t>
      </w:r>
      <w:r>
        <w:rPr>
          <w:w w:val="106"/>
        </w:rPr>
        <w:t>m</w:t>
      </w:r>
      <w:r>
        <w:rPr>
          <w:spacing w:val="7"/>
        </w:rPr>
        <w:t xml:space="preserve"> </w:t>
      </w:r>
      <w:r>
        <w:t>the</w:t>
      </w:r>
      <w:r>
        <w:rPr>
          <w:spacing w:val="33"/>
        </w:rPr>
        <w:t xml:space="preserve"> </w:t>
      </w:r>
      <w:r>
        <w:rPr>
          <w:spacing w:val="3"/>
          <w:w w:val="82"/>
        </w:rPr>
        <w:t>f</w:t>
      </w:r>
      <w:r>
        <w:rPr>
          <w:w w:val="79"/>
        </w:rPr>
        <w:t>i</w:t>
      </w:r>
      <w:r>
        <w:rPr>
          <w:spacing w:val="-1"/>
          <w:w w:val="124"/>
        </w:rPr>
        <w:t>e</w:t>
      </w:r>
      <w:r>
        <w:rPr>
          <w:spacing w:val="2"/>
          <w:w w:val="79"/>
        </w:rPr>
        <w:t>l</w:t>
      </w:r>
      <w:r>
        <w:rPr>
          <w:w w:val="110"/>
        </w:rPr>
        <w:t>d</w:t>
      </w:r>
      <w:r>
        <w:rPr>
          <w:spacing w:val="4"/>
        </w:rPr>
        <w:t xml:space="preserve"> </w:t>
      </w:r>
      <w:r>
        <w:rPr>
          <w:spacing w:val="1"/>
          <w:w w:val="98"/>
        </w:rPr>
        <w:t>(</w:t>
      </w:r>
      <w:r>
        <w:rPr>
          <w:spacing w:val="-1"/>
          <w:w w:val="98"/>
        </w:rPr>
        <w:t>I</w:t>
      </w:r>
      <w:r>
        <w:rPr>
          <w:w w:val="98"/>
        </w:rPr>
        <w:t>oT</w:t>
      </w:r>
      <w:r>
        <w:rPr>
          <w:spacing w:val="10"/>
          <w:w w:val="98"/>
        </w:rPr>
        <w:t xml:space="preserve"> </w:t>
      </w:r>
      <w:r>
        <w:rPr>
          <w:spacing w:val="2"/>
          <w:w w:val="116"/>
        </w:rPr>
        <w:t>s</w:t>
      </w:r>
      <w:r>
        <w:rPr>
          <w:w w:val="116"/>
        </w:rPr>
        <w:t>e</w:t>
      </w:r>
      <w:r>
        <w:rPr>
          <w:spacing w:val="-1"/>
          <w:w w:val="116"/>
        </w:rPr>
        <w:t>n</w:t>
      </w:r>
      <w:r>
        <w:rPr>
          <w:spacing w:val="2"/>
          <w:w w:val="116"/>
        </w:rPr>
        <w:t>s</w:t>
      </w:r>
      <w:r>
        <w:rPr>
          <w:w w:val="116"/>
        </w:rPr>
        <w:t>o</w:t>
      </w:r>
      <w:r>
        <w:rPr>
          <w:spacing w:val="1"/>
          <w:w w:val="116"/>
        </w:rPr>
        <w:t>r</w:t>
      </w:r>
      <w:r>
        <w:rPr>
          <w:w w:val="116"/>
        </w:rPr>
        <w:t>s,</w:t>
      </w:r>
      <w:r>
        <w:rPr>
          <w:spacing w:val="6"/>
          <w:w w:val="116"/>
        </w:rPr>
        <w:t xml:space="preserve"> </w:t>
      </w:r>
      <w:r>
        <w:t>ERP</w:t>
      </w:r>
      <w:r>
        <w:rPr>
          <w:spacing w:val="44"/>
        </w:rPr>
        <w:t xml:space="preserve"> </w:t>
      </w:r>
      <w:r>
        <w:rPr>
          <w:spacing w:val="5"/>
          <w:w w:val="114"/>
        </w:rPr>
        <w:t>s</w:t>
      </w:r>
      <w:r>
        <w:rPr>
          <w:spacing w:val="-5"/>
          <w:w w:val="114"/>
        </w:rPr>
        <w:t>y</w:t>
      </w:r>
      <w:r>
        <w:rPr>
          <w:spacing w:val="2"/>
          <w:w w:val="114"/>
        </w:rPr>
        <w:t>s</w:t>
      </w:r>
      <w:r>
        <w:rPr>
          <w:w w:val="114"/>
        </w:rPr>
        <w:t>te</w:t>
      </w:r>
      <w:r>
        <w:rPr>
          <w:spacing w:val="6"/>
          <w:w w:val="114"/>
        </w:rPr>
        <w:t>m</w:t>
      </w:r>
      <w:r>
        <w:rPr>
          <w:w w:val="114"/>
        </w:rPr>
        <w:t>s,</w:t>
      </w:r>
      <w:r>
        <w:rPr>
          <w:spacing w:val="-3"/>
          <w:w w:val="114"/>
        </w:rPr>
        <w:t xml:space="preserve"> </w:t>
      </w:r>
      <w:r>
        <w:t>w</w:t>
      </w:r>
      <w:r>
        <w:rPr>
          <w:spacing w:val="-1"/>
        </w:rPr>
        <w:t>a</w:t>
      </w:r>
      <w:r>
        <w:rPr>
          <w:spacing w:val="1"/>
        </w:rPr>
        <w:t>rr</w:t>
      </w:r>
      <w:r>
        <w:rPr>
          <w:spacing w:val="-1"/>
        </w:rPr>
        <w:t>a</w:t>
      </w:r>
      <w:r>
        <w:t>n</w:t>
      </w:r>
      <w:r>
        <w:rPr>
          <w:spacing w:val="5"/>
        </w:rPr>
        <w:t>t</w:t>
      </w:r>
      <w:r>
        <w:t>y</w:t>
      </w:r>
      <w:r>
        <w:rPr>
          <w:spacing w:val="48"/>
        </w:rPr>
        <w:t xml:space="preserve"> </w:t>
      </w:r>
      <w:r>
        <w:rPr>
          <w:spacing w:val="4"/>
          <w:w w:val="112"/>
        </w:rPr>
        <w:t>c</w:t>
      </w:r>
      <w:r>
        <w:rPr>
          <w:w w:val="79"/>
        </w:rPr>
        <w:t>l</w:t>
      </w:r>
      <w:r>
        <w:rPr>
          <w:w w:val="124"/>
        </w:rPr>
        <w:t>a</w:t>
      </w:r>
      <w:r>
        <w:rPr>
          <w:spacing w:val="2"/>
          <w:w w:val="79"/>
        </w:rPr>
        <w:t>i</w:t>
      </w:r>
      <w:r>
        <w:rPr>
          <w:spacing w:val="3"/>
          <w:w w:val="106"/>
        </w:rPr>
        <w:t>m</w:t>
      </w:r>
      <w:r>
        <w:rPr>
          <w:spacing w:val="2"/>
          <w:w w:val="127"/>
        </w:rPr>
        <w:t>s</w:t>
      </w:r>
      <w:r>
        <w:rPr>
          <w:w w:val="99"/>
        </w:rPr>
        <w:t>)</w:t>
      </w:r>
      <w:r>
        <w:rPr>
          <w:spacing w:val="4"/>
        </w:rPr>
        <w:t xml:space="preserve"> </w:t>
      </w:r>
      <w:r>
        <w:rPr>
          <w:spacing w:val="-1"/>
        </w:rPr>
        <w:t>a</w:t>
      </w:r>
      <w:r>
        <w:rPr>
          <w:spacing w:val="1"/>
        </w:rPr>
        <w:t>r</w:t>
      </w:r>
      <w:r>
        <w:t>e</w:t>
      </w:r>
      <w:r>
        <w:rPr>
          <w:spacing w:val="44"/>
        </w:rPr>
        <w:t xml:space="preserve"> </w:t>
      </w:r>
      <w:r>
        <w:rPr>
          <w:spacing w:val="3"/>
          <w:w w:val="82"/>
        </w:rPr>
        <w:t>f</w:t>
      </w:r>
      <w:r>
        <w:rPr>
          <w:w w:val="124"/>
        </w:rPr>
        <w:t>e</w:t>
      </w:r>
      <w:r>
        <w:rPr>
          <w:w w:val="110"/>
        </w:rPr>
        <w:t>d</w:t>
      </w:r>
      <w:r>
        <w:rPr>
          <w:spacing w:val="4"/>
        </w:rPr>
        <w:t xml:space="preserve"> </w:t>
      </w:r>
      <w:r>
        <w:rPr>
          <w:w w:val="79"/>
        </w:rPr>
        <w:t>i</w:t>
      </w:r>
      <w:r>
        <w:rPr>
          <w:w w:val="110"/>
        </w:rPr>
        <w:t>n</w:t>
      </w:r>
      <w:r>
        <w:rPr>
          <w:w w:val="99"/>
        </w:rPr>
        <w:t>t</w:t>
      </w:r>
      <w:r>
        <w:rPr>
          <w:w w:val="110"/>
        </w:rPr>
        <w:t>o</w:t>
      </w:r>
      <w:r>
        <w:rPr>
          <w:spacing w:val="4"/>
        </w:rPr>
        <w:t xml:space="preserve"> </w:t>
      </w:r>
      <w:r>
        <w:rPr>
          <w:w w:val="99"/>
        </w:rPr>
        <w:t>t</w:t>
      </w:r>
      <w:r>
        <w:rPr>
          <w:spacing w:val="1"/>
          <w:w w:val="99"/>
        </w:rPr>
        <w:t>r</w:t>
      </w:r>
      <w:r>
        <w:rPr>
          <w:spacing w:val="3"/>
          <w:w w:val="124"/>
        </w:rPr>
        <w:t>a</w:t>
      </w:r>
      <w:r>
        <w:rPr>
          <w:spacing w:val="-2"/>
          <w:w w:val="79"/>
        </w:rPr>
        <w:t>i</w:t>
      </w:r>
      <w:r>
        <w:rPr>
          <w:spacing w:val="3"/>
          <w:w w:val="110"/>
        </w:rPr>
        <w:t>n</w:t>
      </w:r>
      <w:r>
        <w:rPr>
          <w:w w:val="79"/>
        </w:rPr>
        <w:t>i</w:t>
      </w:r>
      <w:r>
        <w:rPr>
          <w:spacing w:val="-1"/>
          <w:w w:val="110"/>
        </w:rPr>
        <w:t>n</w:t>
      </w:r>
      <w:r>
        <w:rPr>
          <w:w w:val="110"/>
        </w:rPr>
        <w:t>g</w:t>
      </w:r>
      <w:r>
        <w:rPr>
          <w:spacing w:val="4"/>
        </w:rPr>
        <w:t xml:space="preserve"> </w:t>
      </w:r>
      <w:r>
        <w:rPr>
          <w:spacing w:val="5"/>
          <w:w w:val="106"/>
        </w:rPr>
        <w:t>m</w:t>
      </w:r>
      <w:r>
        <w:rPr>
          <w:w w:val="110"/>
        </w:rPr>
        <w:t>o</w:t>
      </w:r>
      <w:r>
        <w:rPr>
          <w:spacing w:val="-1"/>
          <w:w w:val="110"/>
        </w:rPr>
        <w:t>d</w:t>
      </w:r>
      <w:r>
        <w:rPr>
          <w:w w:val="124"/>
        </w:rPr>
        <w:t>e</w:t>
      </w:r>
      <w:r>
        <w:rPr>
          <w:w w:val="79"/>
        </w:rPr>
        <w:t>l</w:t>
      </w:r>
      <w:r>
        <w:rPr>
          <w:w w:val="127"/>
        </w:rPr>
        <w:t>s</w:t>
      </w:r>
      <w:r>
        <w:rPr>
          <w:spacing w:val="5"/>
        </w:rPr>
        <w:t xml:space="preserve"> </w:t>
      </w:r>
      <w:r>
        <w:t>that</w:t>
      </w:r>
      <w:r>
        <w:rPr>
          <w:spacing w:val="34"/>
        </w:rPr>
        <w:t xml:space="preserve"> </w:t>
      </w:r>
      <w:r>
        <w:rPr>
          <w:spacing w:val="2"/>
          <w:w w:val="115"/>
        </w:rPr>
        <w:t>s</w:t>
      </w:r>
      <w:r>
        <w:rPr>
          <w:w w:val="115"/>
        </w:rPr>
        <w:t>u</w:t>
      </w:r>
      <w:r>
        <w:rPr>
          <w:spacing w:val="3"/>
          <w:w w:val="115"/>
        </w:rPr>
        <w:t>g</w:t>
      </w:r>
      <w:r>
        <w:rPr>
          <w:spacing w:val="-1"/>
          <w:w w:val="115"/>
        </w:rPr>
        <w:t>g</w:t>
      </w:r>
      <w:r>
        <w:rPr>
          <w:w w:val="115"/>
        </w:rPr>
        <w:t>e</w:t>
      </w:r>
      <w:r>
        <w:rPr>
          <w:spacing w:val="2"/>
          <w:w w:val="115"/>
        </w:rPr>
        <w:t>s</w:t>
      </w:r>
      <w:r>
        <w:rPr>
          <w:w w:val="115"/>
        </w:rPr>
        <w:t>t</w:t>
      </w:r>
      <w:r>
        <w:rPr>
          <w:spacing w:val="-2"/>
          <w:w w:val="115"/>
        </w:rPr>
        <w:t xml:space="preserve"> </w:t>
      </w:r>
      <w:r>
        <w:rPr>
          <w:w w:val="110"/>
        </w:rPr>
        <w:t>b</w:t>
      </w:r>
      <w:r>
        <w:rPr>
          <w:spacing w:val="-1"/>
          <w:w w:val="124"/>
        </w:rPr>
        <w:t>e</w:t>
      </w:r>
      <w:r>
        <w:rPr>
          <w:spacing w:val="3"/>
          <w:w w:val="99"/>
        </w:rPr>
        <w:t>t</w:t>
      </w:r>
      <w:r>
        <w:rPr>
          <w:w w:val="99"/>
        </w:rPr>
        <w:t>t</w:t>
      </w:r>
      <w:r>
        <w:rPr>
          <w:w w:val="124"/>
        </w:rPr>
        <w:t>e</w:t>
      </w:r>
      <w:r>
        <w:rPr>
          <w:w w:val="99"/>
        </w:rPr>
        <w:t xml:space="preserve">r </w:t>
      </w:r>
      <w:r>
        <w:rPr>
          <w:spacing w:val="5"/>
          <w:w w:val="106"/>
        </w:rPr>
        <w:t>m</w:t>
      </w:r>
      <w:r>
        <w:rPr>
          <w:spacing w:val="-1"/>
          <w:w w:val="124"/>
        </w:rPr>
        <w:t>a</w:t>
      </w:r>
      <w:r>
        <w:rPr>
          <w:w w:val="99"/>
        </w:rPr>
        <w:t>t</w:t>
      </w:r>
      <w:r>
        <w:rPr>
          <w:w w:val="124"/>
        </w:rPr>
        <w:t>e</w:t>
      </w:r>
      <w:r>
        <w:rPr>
          <w:spacing w:val="1"/>
          <w:w w:val="99"/>
        </w:rPr>
        <w:t>r</w:t>
      </w:r>
      <w:r>
        <w:rPr>
          <w:spacing w:val="-2"/>
          <w:w w:val="79"/>
        </w:rPr>
        <w:t>i</w:t>
      </w:r>
      <w:r>
        <w:rPr>
          <w:w w:val="124"/>
        </w:rPr>
        <w:t>a</w:t>
      </w:r>
      <w:r>
        <w:rPr>
          <w:w w:val="79"/>
        </w:rPr>
        <w:t>l</w:t>
      </w:r>
      <w:r>
        <w:rPr>
          <w:spacing w:val="39"/>
          <w:w w:val="79"/>
        </w:rPr>
        <w:t xml:space="preserve"> </w:t>
      </w:r>
      <w:r>
        <w:rPr>
          <w:w w:val="117"/>
        </w:rPr>
        <w:t>u</w:t>
      </w:r>
      <w:r>
        <w:rPr>
          <w:spacing w:val="2"/>
          <w:w w:val="117"/>
        </w:rPr>
        <w:t>s</w:t>
      </w:r>
      <w:r>
        <w:rPr>
          <w:spacing w:val="-1"/>
          <w:w w:val="117"/>
        </w:rPr>
        <w:t>a</w:t>
      </w:r>
      <w:r>
        <w:rPr>
          <w:w w:val="117"/>
        </w:rPr>
        <w:t>g</w:t>
      </w:r>
      <w:r>
        <w:rPr>
          <w:spacing w:val="-1"/>
          <w:w w:val="117"/>
        </w:rPr>
        <w:t>e</w:t>
      </w:r>
      <w:r>
        <w:rPr>
          <w:w w:val="117"/>
        </w:rPr>
        <w:t>,</w:t>
      </w:r>
      <w:r>
        <w:rPr>
          <w:spacing w:val="36"/>
          <w:w w:val="117"/>
        </w:rPr>
        <w:t xml:space="preserve"> </w:t>
      </w:r>
      <w:proofErr w:type="gramStart"/>
      <w:r>
        <w:t>pa</w:t>
      </w:r>
      <w:r>
        <w:rPr>
          <w:spacing w:val="1"/>
        </w:rPr>
        <w:t>r</w:t>
      </w:r>
      <w:r>
        <w:t xml:space="preserve">t </w:t>
      </w:r>
      <w:r>
        <w:rPr>
          <w:spacing w:val="20"/>
        </w:rPr>
        <w:t xml:space="preserve"> </w:t>
      </w:r>
      <w:r>
        <w:rPr>
          <w:spacing w:val="2"/>
          <w:w w:val="127"/>
        </w:rPr>
        <w:t>s</w:t>
      </w:r>
      <w:r>
        <w:rPr>
          <w:w w:val="79"/>
        </w:rPr>
        <w:t>i</w:t>
      </w:r>
      <w:r>
        <w:rPr>
          <w:spacing w:val="3"/>
          <w:w w:val="106"/>
        </w:rPr>
        <w:t>m</w:t>
      </w:r>
      <w:r>
        <w:rPr>
          <w:w w:val="110"/>
        </w:rPr>
        <w:t>p</w:t>
      </w:r>
      <w:r>
        <w:rPr>
          <w:w w:val="79"/>
        </w:rPr>
        <w:t>l</w:t>
      </w:r>
      <w:r>
        <w:rPr>
          <w:spacing w:val="-2"/>
          <w:w w:val="79"/>
        </w:rPr>
        <w:t>i</w:t>
      </w:r>
      <w:r>
        <w:rPr>
          <w:spacing w:val="3"/>
          <w:w w:val="82"/>
        </w:rPr>
        <w:t>f</w:t>
      </w:r>
      <w:r>
        <w:rPr>
          <w:w w:val="79"/>
        </w:rPr>
        <w:t>i</w:t>
      </w:r>
      <w:r>
        <w:rPr>
          <w:w w:val="112"/>
        </w:rPr>
        <w:t>c</w:t>
      </w:r>
      <w:r>
        <w:rPr>
          <w:w w:val="124"/>
        </w:rPr>
        <w:t>a</w:t>
      </w:r>
      <w:r>
        <w:rPr>
          <w:w w:val="99"/>
        </w:rPr>
        <w:t>t</w:t>
      </w:r>
      <w:r>
        <w:rPr>
          <w:w w:val="79"/>
        </w:rPr>
        <w:t>i</w:t>
      </w:r>
      <w:r>
        <w:rPr>
          <w:spacing w:val="-1"/>
          <w:w w:val="110"/>
        </w:rPr>
        <w:t>o</w:t>
      </w:r>
      <w:r>
        <w:rPr>
          <w:w w:val="110"/>
        </w:rPr>
        <w:t>n</w:t>
      </w:r>
      <w:proofErr w:type="gramEnd"/>
      <w:r>
        <w:rPr>
          <w:w w:val="110"/>
        </w:rPr>
        <w:t>,</w:t>
      </w:r>
      <w:r>
        <w:rPr>
          <w:spacing w:val="40"/>
          <w:w w:val="110"/>
        </w:rPr>
        <w:t xml:space="preserve"> </w:t>
      </w:r>
      <w:proofErr w:type="gramStart"/>
      <w:r>
        <w:t xml:space="preserve">or  </w:t>
      </w:r>
      <w:r>
        <w:rPr>
          <w:spacing w:val="5"/>
          <w:w w:val="106"/>
        </w:rPr>
        <w:t>m</w:t>
      </w:r>
      <w:r>
        <w:rPr>
          <w:spacing w:val="-1"/>
          <w:w w:val="110"/>
        </w:rPr>
        <w:t>o</w:t>
      </w:r>
      <w:r>
        <w:rPr>
          <w:w w:val="110"/>
        </w:rPr>
        <w:t>du</w:t>
      </w:r>
      <w:r>
        <w:rPr>
          <w:w w:val="79"/>
        </w:rPr>
        <w:t>l</w:t>
      </w:r>
      <w:r>
        <w:rPr>
          <w:spacing w:val="-1"/>
          <w:w w:val="124"/>
        </w:rPr>
        <w:t>a</w:t>
      </w:r>
      <w:r>
        <w:rPr>
          <w:w w:val="99"/>
        </w:rPr>
        <w:t>r</w:t>
      </w:r>
      <w:proofErr w:type="gramEnd"/>
      <w:r>
        <w:rPr>
          <w:spacing w:val="41"/>
          <w:w w:val="99"/>
        </w:rPr>
        <w:t xml:space="preserve"> </w:t>
      </w:r>
      <w:r>
        <w:rPr>
          <w:spacing w:val="2"/>
          <w:w w:val="79"/>
        </w:rPr>
        <w:t>i</w:t>
      </w:r>
      <w:r>
        <w:rPr>
          <w:spacing w:val="-1"/>
          <w:w w:val="110"/>
        </w:rPr>
        <w:t>n</w:t>
      </w:r>
      <w:r>
        <w:rPr>
          <w:w w:val="99"/>
        </w:rPr>
        <w:t>t</w:t>
      </w:r>
      <w:r>
        <w:rPr>
          <w:w w:val="124"/>
        </w:rPr>
        <w:t>e</w:t>
      </w:r>
      <w:r>
        <w:rPr>
          <w:spacing w:val="1"/>
          <w:w w:val="99"/>
        </w:rPr>
        <w:t>r</w:t>
      </w:r>
      <w:r>
        <w:rPr>
          <w:spacing w:val="3"/>
          <w:w w:val="82"/>
        </w:rPr>
        <w:t>f</w:t>
      </w:r>
      <w:r>
        <w:rPr>
          <w:spacing w:val="-1"/>
          <w:w w:val="124"/>
        </w:rPr>
        <w:t>a</w:t>
      </w:r>
      <w:r>
        <w:rPr>
          <w:spacing w:val="2"/>
          <w:w w:val="112"/>
        </w:rPr>
        <w:t>c</w:t>
      </w:r>
      <w:r>
        <w:rPr>
          <w:w w:val="124"/>
        </w:rPr>
        <w:t>e</w:t>
      </w:r>
      <w:r>
        <w:rPr>
          <w:w w:val="127"/>
        </w:rPr>
        <w:t>s</w:t>
      </w:r>
      <w:r>
        <w:rPr>
          <w:spacing w:val="41"/>
          <w:w w:val="127"/>
        </w:rPr>
        <w:t xml:space="preserve"> </w:t>
      </w:r>
      <w:r>
        <w:rPr>
          <w:w w:val="79"/>
        </w:rPr>
        <w:t>i</w:t>
      </w:r>
      <w:r>
        <w:rPr>
          <w:w w:val="110"/>
        </w:rPr>
        <w:t>n</w:t>
      </w:r>
      <w:r>
        <w:rPr>
          <w:spacing w:val="38"/>
          <w:w w:val="110"/>
        </w:rPr>
        <w:t xml:space="preserve"> </w:t>
      </w:r>
      <w:r>
        <w:rPr>
          <w:spacing w:val="3"/>
          <w:w w:val="82"/>
        </w:rPr>
        <w:t>f</w:t>
      </w:r>
      <w:r>
        <w:rPr>
          <w:w w:val="110"/>
        </w:rPr>
        <w:t>u</w:t>
      </w:r>
      <w:r>
        <w:rPr>
          <w:w w:val="99"/>
        </w:rPr>
        <w:t>t</w:t>
      </w:r>
      <w:r>
        <w:rPr>
          <w:spacing w:val="-1"/>
          <w:w w:val="110"/>
        </w:rPr>
        <w:t>u</w:t>
      </w:r>
      <w:r>
        <w:rPr>
          <w:spacing w:val="1"/>
          <w:w w:val="99"/>
        </w:rPr>
        <w:t>r</w:t>
      </w:r>
      <w:r>
        <w:rPr>
          <w:w w:val="124"/>
        </w:rPr>
        <w:t>e</w:t>
      </w:r>
      <w:r>
        <w:rPr>
          <w:spacing w:val="39"/>
          <w:w w:val="124"/>
        </w:rPr>
        <w:t xml:space="preserve"> </w:t>
      </w:r>
      <w:r>
        <w:rPr>
          <w:w w:val="79"/>
        </w:rPr>
        <w:t>i</w:t>
      </w:r>
      <w:r>
        <w:rPr>
          <w:w w:val="99"/>
        </w:rPr>
        <w:t>t</w:t>
      </w:r>
      <w:r>
        <w:rPr>
          <w:spacing w:val="-1"/>
          <w:w w:val="124"/>
        </w:rPr>
        <w:t>e</w:t>
      </w:r>
      <w:r>
        <w:rPr>
          <w:spacing w:val="1"/>
          <w:w w:val="99"/>
        </w:rPr>
        <w:t>r</w:t>
      </w:r>
      <w:r>
        <w:rPr>
          <w:w w:val="124"/>
        </w:rPr>
        <w:t>a</w:t>
      </w:r>
      <w:r>
        <w:rPr>
          <w:spacing w:val="3"/>
          <w:w w:val="99"/>
        </w:rPr>
        <w:t>t</w:t>
      </w:r>
      <w:r>
        <w:rPr>
          <w:w w:val="79"/>
        </w:rPr>
        <w:t>i</w:t>
      </w:r>
      <w:r>
        <w:rPr>
          <w:spacing w:val="-1"/>
          <w:w w:val="110"/>
        </w:rPr>
        <w:t>on</w:t>
      </w:r>
      <w:r>
        <w:rPr>
          <w:spacing w:val="2"/>
          <w:w w:val="127"/>
        </w:rPr>
        <w:t>s</w:t>
      </w:r>
      <w:r>
        <w:rPr>
          <w:w w:val="110"/>
        </w:rPr>
        <w:t>.</w:t>
      </w:r>
      <w:r>
        <w:rPr>
          <w:spacing w:val="40"/>
          <w:w w:val="110"/>
        </w:rPr>
        <w:t xml:space="preserve"> </w:t>
      </w:r>
      <w:r>
        <w:rPr>
          <w:spacing w:val="4"/>
          <w:w w:val="99"/>
        </w:rPr>
        <w:t>T</w:t>
      </w:r>
      <w:r>
        <w:rPr>
          <w:w w:val="110"/>
        </w:rPr>
        <w:t>h</w:t>
      </w:r>
      <w:r>
        <w:rPr>
          <w:w w:val="79"/>
        </w:rPr>
        <w:t>i</w:t>
      </w:r>
      <w:r>
        <w:rPr>
          <w:w w:val="127"/>
        </w:rPr>
        <w:t>s</w:t>
      </w:r>
      <w:r>
        <w:rPr>
          <w:spacing w:val="39"/>
          <w:w w:val="127"/>
        </w:rPr>
        <w:t xml:space="preserve"> </w:t>
      </w:r>
      <w:r>
        <w:rPr>
          <w:w w:val="117"/>
        </w:rPr>
        <w:t>ensu</w:t>
      </w:r>
      <w:r>
        <w:rPr>
          <w:spacing w:val="1"/>
          <w:w w:val="117"/>
        </w:rPr>
        <w:t>r</w:t>
      </w:r>
      <w:r>
        <w:rPr>
          <w:w w:val="117"/>
        </w:rPr>
        <w:t>es</w:t>
      </w:r>
      <w:r>
        <w:rPr>
          <w:spacing w:val="34"/>
          <w:w w:val="117"/>
        </w:rPr>
        <w:t xml:space="preserve"> </w:t>
      </w:r>
      <w:r>
        <w:rPr>
          <w:w w:val="112"/>
        </w:rPr>
        <w:t>c</w:t>
      </w:r>
      <w:r>
        <w:rPr>
          <w:w w:val="110"/>
        </w:rPr>
        <w:t>on</w:t>
      </w:r>
      <w:r>
        <w:rPr>
          <w:spacing w:val="3"/>
          <w:w w:val="99"/>
        </w:rPr>
        <w:t>t</w:t>
      </w:r>
      <w:r>
        <w:rPr>
          <w:w w:val="79"/>
        </w:rPr>
        <w:t>i</w:t>
      </w:r>
      <w:r>
        <w:rPr>
          <w:spacing w:val="-1"/>
          <w:w w:val="110"/>
        </w:rPr>
        <w:t>n</w:t>
      </w:r>
      <w:r>
        <w:rPr>
          <w:spacing w:val="3"/>
          <w:w w:val="110"/>
        </w:rPr>
        <w:t>u</w:t>
      </w:r>
      <w:r>
        <w:rPr>
          <w:spacing w:val="-1"/>
          <w:w w:val="110"/>
        </w:rPr>
        <w:t>o</w:t>
      </w:r>
      <w:r>
        <w:rPr>
          <w:w w:val="110"/>
        </w:rPr>
        <w:t>u</w:t>
      </w:r>
      <w:r>
        <w:rPr>
          <w:w w:val="127"/>
        </w:rPr>
        <w:t xml:space="preserve">s </w:t>
      </w:r>
      <w:r>
        <w:rPr>
          <w:w w:val="124"/>
        </w:rPr>
        <w:t>a</w:t>
      </w:r>
      <w:r>
        <w:rPr>
          <w:w w:val="79"/>
        </w:rPr>
        <w:t>li</w:t>
      </w:r>
      <w:r>
        <w:rPr>
          <w:spacing w:val="-1"/>
          <w:w w:val="110"/>
        </w:rPr>
        <w:t>g</w:t>
      </w:r>
      <w:r>
        <w:rPr>
          <w:w w:val="110"/>
        </w:rPr>
        <w:t>n</w:t>
      </w:r>
      <w:r>
        <w:rPr>
          <w:spacing w:val="5"/>
          <w:w w:val="106"/>
        </w:rPr>
        <w:t>m</w:t>
      </w:r>
      <w:r>
        <w:rPr>
          <w:w w:val="124"/>
        </w:rPr>
        <w:t>e</w:t>
      </w:r>
      <w:r>
        <w:rPr>
          <w:spacing w:val="-1"/>
          <w:w w:val="110"/>
        </w:rPr>
        <w:t>n</w:t>
      </w:r>
      <w:r>
        <w:rPr>
          <w:w w:val="99"/>
        </w:rPr>
        <w:t>t</w:t>
      </w:r>
      <w:r>
        <w:rPr>
          <w:spacing w:val="8"/>
        </w:rPr>
        <w:t xml:space="preserve"> </w:t>
      </w:r>
      <w:r>
        <w:rPr>
          <w:spacing w:val="-2"/>
          <w:w w:val="99"/>
        </w:rPr>
        <w:t>w</w:t>
      </w:r>
      <w:r>
        <w:rPr>
          <w:w w:val="79"/>
        </w:rPr>
        <w:t>i</w:t>
      </w:r>
      <w:r>
        <w:rPr>
          <w:spacing w:val="3"/>
          <w:w w:val="99"/>
        </w:rPr>
        <w:t>t</w:t>
      </w:r>
      <w:r>
        <w:rPr>
          <w:w w:val="110"/>
        </w:rPr>
        <w:t>h</w:t>
      </w:r>
      <w:r>
        <w:rPr>
          <w:spacing w:val="4"/>
        </w:rPr>
        <w:t xml:space="preserve"> </w:t>
      </w:r>
      <w:r>
        <w:rPr>
          <w:spacing w:val="3"/>
        </w:rPr>
        <w:t>b</w:t>
      </w:r>
      <w:r>
        <w:t>oth</w:t>
      </w:r>
      <w:r>
        <w:rPr>
          <w:spacing w:val="35"/>
        </w:rPr>
        <w:t xml:space="preserve"> </w:t>
      </w:r>
      <w:r>
        <w:rPr>
          <w:w w:val="124"/>
        </w:rPr>
        <w:t>e</w:t>
      </w:r>
      <w:r>
        <w:rPr>
          <w:spacing w:val="2"/>
          <w:w w:val="112"/>
        </w:rPr>
        <w:t>c</w:t>
      </w:r>
      <w:r>
        <w:rPr>
          <w:spacing w:val="-1"/>
          <w:w w:val="110"/>
        </w:rPr>
        <w:t>o</w:t>
      </w:r>
      <w:r>
        <w:rPr>
          <w:w w:val="110"/>
        </w:rPr>
        <w:t>n</w:t>
      </w:r>
      <w:r>
        <w:rPr>
          <w:spacing w:val="3"/>
          <w:w w:val="110"/>
        </w:rPr>
        <w:t>o</w:t>
      </w:r>
      <w:r>
        <w:rPr>
          <w:spacing w:val="5"/>
          <w:w w:val="106"/>
        </w:rPr>
        <w:t>m</w:t>
      </w:r>
      <w:r>
        <w:rPr>
          <w:spacing w:val="-2"/>
          <w:w w:val="79"/>
        </w:rPr>
        <w:t>i</w:t>
      </w:r>
      <w:r>
        <w:rPr>
          <w:w w:val="112"/>
        </w:rPr>
        <w:t>c</w:t>
      </w:r>
      <w:r>
        <w:rPr>
          <w:spacing w:val="7"/>
        </w:rPr>
        <w:t xml:space="preserve"> </w:t>
      </w:r>
      <w:r>
        <w:rPr>
          <w:spacing w:val="-1"/>
        </w:rPr>
        <w:t>a</w:t>
      </w:r>
      <w:r>
        <w:t>nd</w:t>
      </w:r>
      <w:r>
        <w:rPr>
          <w:spacing w:val="46"/>
        </w:rPr>
        <w:t xml:space="preserve"> </w:t>
      </w:r>
      <w:r>
        <w:rPr>
          <w:w w:val="124"/>
        </w:rPr>
        <w:t>e</w:t>
      </w:r>
      <w:r>
        <w:rPr>
          <w:w w:val="112"/>
        </w:rPr>
        <w:t>c</w:t>
      </w:r>
      <w:r>
        <w:rPr>
          <w:w w:val="110"/>
        </w:rPr>
        <w:t>o</w:t>
      </w:r>
      <w:r>
        <w:rPr>
          <w:w w:val="79"/>
        </w:rPr>
        <w:t>l</w:t>
      </w:r>
      <w:r>
        <w:rPr>
          <w:w w:val="110"/>
        </w:rPr>
        <w:t>og</w:t>
      </w:r>
      <w:r>
        <w:rPr>
          <w:w w:val="79"/>
        </w:rPr>
        <w:t>i</w:t>
      </w:r>
      <w:r>
        <w:rPr>
          <w:spacing w:val="2"/>
          <w:w w:val="112"/>
        </w:rPr>
        <w:t>c</w:t>
      </w:r>
      <w:r>
        <w:rPr>
          <w:w w:val="124"/>
        </w:rPr>
        <w:t>a</w:t>
      </w:r>
      <w:r>
        <w:rPr>
          <w:w w:val="79"/>
        </w:rPr>
        <w:t>l</w:t>
      </w:r>
      <w:r>
        <w:rPr>
          <w:spacing w:val="5"/>
        </w:rPr>
        <w:t xml:space="preserve"> </w:t>
      </w:r>
      <w:r>
        <w:rPr>
          <w:w w:val="110"/>
        </w:rPr>
        <w:t>o</w:t>
      </w:r>
      <w:r>
        <w:rPr>
          <w:spacing w:val="-1"/>
          <w:w w:val="110"/>
        </w:rPr>
        <w:t>b</w:t>
      </w:r>
      <w:r>
        <w:rPr>
          <w:spacing w:val="2"/>
          <w:w w:val="79"/>
        </w:rPr>
        <w:t>j</w:t>
      </w:r>
      <w:r>
        <w:rPr>
          <w:w w:val="124"/>
        </w:rPr>
        <w:t>e</w:t>
      </w:r>
      <w:r>
        <w:rPr>
          <w:spacing w:val="2"/>
          <w:w w:val="112"/>
        </w:rPr>
        <w:t>c</w:t>
      </w:r>
      <w:r>
        <w:rPr>
          <w:spacing w:val="3"/>
          <w:w w:val="99"/>
        </w:rPr>
        <w:t>t</w:t>
      </w:r>
      <w:r>
        <w:rPr>
          <w:w w:val="79"/>
        </w:rPr>
        <w:t>i</w:t>
      </w:r>
      <w:r>
        <w:rPr>
          <w:w w:val="99"/>
        </w:rPr>
        <w:t>v</w:t>
      </w:r>
      <w:r>
        <w:rPr>
          <w:spacing w:val="-1"/>
          <w:w w:val="124"/>
        </w:rPr>
        <w:t>e</w:t>
      </w:r>
      <w:r>
        <w:rPr>
          <w:spacing w:val="7"/>
          <w:w w:val="127"/>
        </w:rPr>
        <w:t>s</w:t>
      </w:r>
      <w:r>
        <w:rPr>
          <w:w w:val="99"/>
          <w:sz w:val="24"/>
          <w:szCs w:val="24"/>
        </w:rPr>
        <w:t>.</w:t>
      </w:r>
    </w:p>
    <w:p w14:paraId="3FFB0A18" w14:textId="77777777" w:rsidR="00D04CA1" w:rsidRDefault="00D04CA1">
      <w:pPr>
        <w:spacing w:before="6" w:line="280" w:lineRule="exact"/>
        <w:rPr>
          <w:sz w:val="28"/>
          <w:szCs w:val="28"/>
        </w:rPr>
      </w:pPr>
    </w:p>
    <w:p w14:paraId="1CBF245F" w14:textId="77777777" w:rsidR="00D04CA1" w:rsidRDefault="006B5B99">
      <w:pPr>
        <w:ind w:left="100" w:right="4699"/>
        <w:jc w:val="both"/>
        <w:rPr>
          <w:sz w:val="22"/>
          <w:szCs w:val="22"/>
        </w:rPr>
      </w:pPr>
      <w:r>
        <w:rPr>
          <w:sz w:val="22"/>
          <w:szCs w:val="22"/>
        </w:rPr>
        <w:t xml:space="preserve">4    </w:t>
      </w:r>
      <w:r>
        <w:rPr>
          <w:spacing w:val="46"/>
          <w:sz w:val="22"/>
          <w:szCs w:val="22"/>
        </w:rPr>
        <w:t xml:space="preserve"> </w:t>
      </w:r>
      <w:proofErr w:type="gramStart"/>
      <w:r>
        <w:rPr>
          <w:spacing w:val="2"/>
          <w:sz w:val="22"/>
          <w:szCs w:val="22"/>
        </w:rPr>
        <w:t>C</w:t>
      </w:r>
      <w:r>
        <w:rPr>
          <w:spacing w:val="-5"/>
          <w:sz w:val="22"/>
          <w:szCs w:val="22"/>
        </w:rPr>
        <w:t>A</w:t>
      </w:r>
      <w:r>
        <w:rPr>
          <w:sz w:val="22"/>
          <w:szCs w:val="22"/>
        </w:rPr>
        <w:t xml:space="preserve">SE </w:t>
      </w:r>
      <w:r>
        <w:rPr>
          <w:spacing w:val="1"/>
          <w:sz w:val="22"/>
          <w:szCs w:val="22"/>
        </w:rPr>
        <w:t xml:space="preserve"> </w:t>
      </w:r>
      <w:r>
        <w:rPr>
          <w:spacing w:val="-1"/>
          <w:w w:val="119"/>
          <w:sz w:val="22"/>
          <w:szCs w:val="22"/>
        </w:rPr>
        <w:t>S</w:t>
      </w:r>
      <w:r>
        <w:rPr>
          <w:sz w:val="22"/>
          <w:szCs w:val="22"/>
        </w:rPr>
        <w:t>TU</w:t>
      </w:r>
      <w:r>
        <w:rPr>
          <w:spacing w:val="-3"/>
          <w:sz w:val="22"/>
          <w:szCs w:val="22"/>
        </w:rPr>
        <w:t>D</w:t>
      </w:r>
      <w:r>
        <w:rPr>
          <w:spacing w:val="3"/>
          <w:w w:val="83"/>
          <w:sz w:val="22"/>
          <w:szCs w:val="22"/>
        </w:rPr>
        <w:t>I</w:t>
      </w:r>
      <w:r>
        <w:rPr>
          <w:spacing w:val="-1"/>
          <w:w w:val="109"/>
          <w:sz w:val="22"/>
          <w:szCs w:val="22"/>
        </w:rPr>
        <w:t>E</w:t>
      </w:r>
      <w:r>
        <w:rPr>
          <w:w w:val="119"/>
          <w:sz w:val="22"/>
          <w:szCs w:val="22"/>
        </w:rPr>
        <w:t>S</w:t>
      </w:r>
      <w:proofErr w:type="gramEnd"/>
      <w:r>
        <w:rPr>
          <w:spacing w:val="10"/>
          <w:sz w:val="22"/>
          <w:szCs w:val="22"/>
        </w:rPr>
        <w:t xml:space="preserve"> </w:t>
      </w:r>
      <w:r>
        <w:rPr>
          <w:spacing w:val="-7"/>
          <w:sz w:val="22"/>
          <w:szCs w:val="22"/>
        </w:rPr>
        <w:t>A</w:t>
      </w:r>
      <w:r>
        <w:rPr>
          <w:spacing w:val="2"/>
          <w:sz w:val="22"/>
          <w:szCs w:val="22"/>
        </w:rPr>
        <w:t>N</w:t>
      </w:r>
      <w:r>
        <w:rPr>
          <w:sz w:val="22"/>
          <w:szCs w:val="22"/>
        </w:rPr>
        <w:t>D</w:t>
      </w:r>
      <w:r>
        <w:rPr>
          <w:spacing w:val="6"/>
          <w:sz w:val="22"/>
          <w:szCs w:val="22"/>
        </w:rPr>
        <w:t xml:space="preserve"> </w:t>
      </w:r>
      <w:r>
        <w:rPr>
          <w:w w:val="99"/>
          <w:sz w:val="22"/>
          <w:szCs w:val="22"/>
        </w:rPr>
        <w:t>E</w:t>
      </w:r>
      <w:r>
        <w:rPr>
          <w:spacing w:val="3"/>
          <w:w w:val="99"/>
          <w:sz w:val="22"/>
          <w:szCs w:val="22"/>
        </w:rPr>
        <w:t>V</w:t>
      </w:r>
      <w:r>
        <w:rPr>
          <w:spacing w:val="-7"/>
          <w:w w:val="99"/>
          <w:sz w:val="22"/>
          <w:szCs w:val="22"/>
        </w:rPr>
        <w:t>A</w:t>
      </w:r>
      <w:r>
        <w:rPr>
          <w:spacing w:val="2"/>
          <w:w w:val="99"/>
          <w:sz w:val="22"/>
          <w:szCs w:val="22"/>
        </w:rPr>
        <w:t>L</w:t>
      </w:r>
      <w:r>
        <w:rPr>
          <w:spacing w:val="4"/>
          <w:w w:val="99"/>
          <w:sz w:val="22"/>
          <w:szCs w:val="22"/>
        </w:rPr>
        <w:t>U</w:t>
      </w:r>
      <w:r>
        <w:rPr>
          <w:spacing w:val="-5"/>
          <w:w w:val="99"/>
          <w:sz w:val="22"/>
          <w:szCs w:val="22"/>
        </w:rPr>
        <w:t>A</w:t>
      </w:r>
      <w:r>
        <w:rPr>
          <w:spacing w:val="-2"/>
          <w:w w:val="99"/>
          <w:sz w:val="22"/>
          <w:szCs w:val="22"/>
        </w:rPr>
        <w:t>T</w:t>
      </w:r>
      <w:r>
        <w:rPr>
          <w:w w:val="99"/>
          <w:sz w:val="22"/>
          <w:szCs w:val="22"/>
        </w:rPr>
        <w:t>I</w:t>
      </w:r>
      <w:r>
        <w:rPr>
          <w:spacing w:val="3"/>
          <w:w w:val="99"/>
          <w:sz w:val="22"/>
          <w:szCs w:val="22"/>
        </w:rPr>
        <w:t>O</w:t>
      </w:r>
      <w:r>
        <w:rPr>
          <w:w w:val="99"/>
          <w:sz w:val="22"/>
          <w:szCs w:val="22"/>
        </w:rPr>
        <w:t>N</w:t>
      </w:r>
      <w:r>
        <w:rPr>
          <w:spacing w:val="19"/>
          <w:w w:val="99"/>
          <w:sz w:val="22"/>
          <w:szCs w:val="22"/>
        </w:rPr>
        <w:t xml:space="preserve"> </w:t>
      </w:r>
      <w:r>
        <w:rPr>
          <w:sz w:val="22"/>
          <w:szCs w:val="22"/>
        </w:rPr>
        <w:t>OF</w:t>
      </w:r>
      <w:r>
        <w:rPr>
          <w:spacing w:val="33"/>
          <w:sz w:val="22"/>
          <w:szCs w:val="22"/>
        </w:rPr>
        <w:t xml:space="preserve"> </w:t>
      </w:r>
      <w:r>
        <w:rPr>
          <w:spacing w:val="-9"/>
          <w:sz w:val="22"/>
          <w:szCs w:val="22"/>
        </w:rPr>
        <w:t>A</w:t>
      </w:r>
      <w:r>
        <w:rPr>
          <w:w w:val="83"/>
          <w:sz w:val="22"/>
          <w:szCs w:val="22"/>
        </w:rPr>
        <w:t>I</w:t>
      </w:r>
    </w:p>
    <w:p w14:paraId="6BE30855" w14:textId="77777777" w:rsidR="00D04CA1" w:rsidRDefault="00D04CA1">
      <w:pPr>
        <w:spacing w:before="3" w:line="120" w:lineRule="exact"/>
        <w:rPr>
          <w:sz w:val="12"/>
          <w:szCs w:val="12"/>
        </w:rPr>
      </w:pPr>
    </w:p>
    <w:p w14:paraId="7FC38B14" w14:textId="77777777" w:rsidR="00D04CA1" w:rsidRDefault="006B5B99">
      <w:pPr>
        <w:ind w:left="100" w:right="70"/>
        <w:jc w:val="both"/>
        <w:sectPr w:rsidR="00D04CA1">
          <w:pgSz w:w="12240" w:h="15840"/>
          <w:pgMar w:top="1360" w:right="1340" w:bottom="280" w:left="1340" w:header="0" w:footer="1138" w:gutter="0"/>
          <w:cols w:space="720"/>
        </w:sectPr>
      </w:pPr>
      <w:r>
        <w:rPr>
          <w:spacing w:val="4"/>
        </w:rPr>
        <w:t>T</w:t>
      </w:r>
      <w:r>
        <w:t>o</w:t>
      </w:r>
      <w:r>
        <w:rPr>
          <w:spacing w:val="13"/>
        </w:rPr>
        <w:t xml:space="preserve"> </w:t>
      </w:r>
      <w:r>
        <w:rPr>
          <w:spacing w:val="3"/>
          <w:w w:val="82"/>
        </w:rPr>
        <w:t>f</w:t>
      </w:r>
      <w:r>
        <w:rPr>
          <w:w w:val="110"/>
        </w:rPr>
        <w:t>u</w:t>
      </w:r>
      <w:r>
        <w:rPr>
          <w:spacing w:val="1"/>
          <w:w w:val="99"/>
        </w:rPr>
        <w:t>r</w:t>
      </w:r>
      <w:r>
        <w:rPr>
          <w:w w:val="99"/>
        </w:rPr>
        <w:t>t</w:t>
      </w:r>
      <w:r>
        <w:rPr>
          <w:spacing w:val="-1"/>
          <w:w w:val="110"/>
        </w:rPr>
        <w:t>h</w:t>
      </w:r>
      <w:r>
        <w:rPr>
          <w:w w:val="124"/>
        </w:rPr>
        <w:t>e</w:t>
      </w:r>
      <w:r>
        <w:rPr>
          <w:w w:val="99"/>
        </w:rPr>
        <w:t>r</w:t>
      </w:r>
      <w:r>
        <w:rPr>
          <w:spacing w:val="7"/>
        </w:rPr>
        <w:t xml:space="preserve"> </w:t>
      </w:r>
      <w:r>
        <w:rPr>
          <w:spacing w:val="-2"/>
          <w:w w:val="99"/>
        </w:rPr>
        <w:t>v</w:t>
      </w:r>
      <w:r>
        <w:rPr>
          <w:spacing w:val="3"/>
          <w:w w:val="124"/>
        </w:rPr>
        <w:t>a</w:t>
      </w:r>
      <w:r>
        <w:rPr>
          <w:w w:val="79"/>
        </w:rPr>
        <w:t>l</w:t>
      </w:r>
      <w:r>
        <w:rPr>
          <w:spacing w:val="-2"/>
          <w:w w:val="79"/>
        </w:rPr>
        <w:t>i</w:t>
      </w:r>
      <w:r>
        <w:rPr>
          <w:spacing w:val="3"/>
          <w:w w:val="110"/>
        </w:rPr>
        <w:t>d</w:t>
      </w:r>
      <w:r>
        <w:rPr>
          <w:spacing w:val="-1"/>
          <w:w w:val="124"/>
        </w:rPr>
        <w:t>a</w:t>
      </w:r>
      <w:r>
        <w:rPr>
          <w:w w:val="99"/>
        </w:rPr>
        <w:t>t</w:t>
      </w:r>
      <w:r>
        <w:rPr>
          <w:w w:val="124"/>
        </w:rPr>
        <w:t>e</w:t>
      </w:r>
      <w:r>
        <w:rPr>
          <w:spacing w:val="8"/>
        </w:rPr>
        <w:t xml:space="preserve"> </w:t>
      </w:r>
      <w:r>
        <w:t>t</w:t>
      </w:r>
      <w:r>
        <w:rPr>
          <w:spacing w:val="3"/>
        </w:rPr>
        <w:t>h</w:t>
      </w:r>
      <w:r>
        <w:t>e</w:t>
      </w:r>
      <w:r>
        <w:rPr>
          <w:spacing w:val="37"/>
        </w:rPr>
        <w:t xml:space="preserve"> </w:t>
      </w:r>
      <w:r>
        <w:rPr>
          <w:w w:val="79"/>
        </w:rPr>
        <w:t>i</w:t>
      </w:r>
      <w:r>
        <w:rPr>
          <w:spacing w:val="3"/>
          <w:w w:val="106"/>
        </w:rPr>
        <w:t>m</w:t>
      </w:r>
      <w:r>
        <w:rPr>
          <w:w w:val="110"/>
        </w:rPr>
        <w:t>p</w:t>
      </w:r>
      <w:r>
        <w:rPr>
          <w:w w:val="124"/>
        </w:rPr>
        <w:t>a</w:t>
      </w:r>
      <w:r>
        <w:rPr>
          <w:spacing w:val="2"/>
          <w:w w:val="112"/>
        </w:rPr>
        <w:t>c</w:t>
      </w:r>
      <w:r>
        <w:rPr>
          <w:w w:val="99"/>
        </w:rPr>
        <w:t>t</w:t>
      </w:r>
      <w:r>
        <w:rPr>
          <w:spacing w:val="4"/>
        </w:rPr>
        <w:t xml:space="preserve"> </w:t>
      </w:r>
      <w:r>
        <w:rPr>
          <w:w w:val="98"/>
        </w:rPr>
        <w:t>of</w:t>
      </w:r>
      <w:r>
        <w:rPr>
          <w:spacing w:val="10"/>
          <w:w w:val="98"/>
        </w:rPr>
        <w:t xml:space="preserve"> </w:t>
      </w:r>
      <w:r>
        <w:rPr>
          <w:w w:val="124"/>
        </w:rPr>
        <w:t>a</w:t>
      </w:r>
      <w:r>
        <w:rPr>
          <w:spacing w:val="1"/>
          <w:w w:val="99"/>
        </w:rPr>
        <w:t>r</w:t>
      </w:r>
      <w:r>
        <w:rPr>
          <w:spacing w:val="-1"/>
          <w:w w:val="99"/>
        </w:rPr>
        <w:t>t</w:t>
      </w:r>
      <w:r>
        <w:rPr>
          <w:w w:val="79"/>
        </w:rPr>
        <w:t>i</w:t>
      </w:r>
      <w:r>
        <w:rPr>
          <w:spacing w:val="3"/>
          <w:w w:val="82"/>
        </w:rPr>
        <w:t>f</w:t>
      </w:r>
      <w:r>
        <w:rPr>
          <w:w w:val="79"/>
        </w:rPr>
        <w:t>i</w:t>
      </w:r>
      <w:r>
        <w:rPr>
          <w:w w:val="112"/>
        </w:rPr>
        <w:t>c</w:t>
      </w:r>
      <w:r>
        <w:rPr>
          <w:w w:val="79"/>
        </w:rPr>
        <w:t>i</w:t>
      </w:r>
      <w:r>
        <w:rPr>
          <w:w w:val="124"/>
        </w:rPr>
        <w:t>a</w:t>
      </w:r>
      <w:r>
        <w:rPr>
          <w:w w:val="79"/>
        </w:rPr>
        <w:t>l</w:t>
      </w:r>
      <w:r>
        <w:rPr>
          <w:spacing w:val="8"/>
        </w:rPr>
        <w:t xml:space="preserve"> </w:t>
      </w:r>
      <w:r>
        <w:rPr>
          <w:w w:val="79"/>
        </w:rPr>
        <w:t>i</w:t>
      </w:r>
      <w:r>
        <w:rPr>
          <w:spacing w:val="-1"/>
          <w:w w:val="110"/>
        </w:rPr>
        <w:t>n</w:t>
      </w:r>
      <w:r>
        <w:rPr>
          <w:spacing w:val="3"/>
          <w:w w:val="99"/>
        </w:rPr>
        <w:t>t</w:t>
      </w:r>
      <w:r>
        <w:rPr>
          <w:spacing w:val="-1"/>
          <w:w w:val="124"/>
        </w:rPr>
        <w:t>e</w:t>
      </w:r>
      <w:r>
        <w:rPr>
          <w:spacing w:val="2"/>
          <w:w w:val="79"/>
        </w:rPr>
        <w:t>l</w:t>
      </w:r>
      <w:r>
        <w:rPr>
          <w:w w:val="79"/>
        </w:rPr>
        <w:t>l</w:t>
      </w:r>
      <w:r>
        <w:rPr>
          <w:spacing w:val="2"/>
          <w:w w:val="79"/>
        </w:rPr>
        <w:t>i</w:t>
      </w:r>
      <w:r>
        <w:rPr>
          <w:spacing w:val="-1"/>
          <w:w w:val="110"/>
        </w:rPr>
        <w:t>g</w:t>
      </w:r>
      <w:r>
        <w:rPr>
          <w:w w:val="124"/>
        </w:rPr>
        <w:t>e</w:t>
      </w:r>
      <w:r>
        <w:rPr>
          <w:w w:val="110"/>
        </w:rPr>
        <w:t>n</w:t>
      </w:r>
      <w:r>
        <w:rPr>
          <w:spacing w:val="2"/>
          <w:w w:val="112"/>
        </w:rPr>
        <w:t>c</w:t>
      </w:r>
      <w:r>
        <w:rPr>
          <w:w w:val="124"/>
        </w:rPr>
        <w:t>e</w:t>
      </w:r>
      <w:r>
        <w:rPr>
          <w:spacing w:val="5"/>
        </w:rPr>
        <w:t xml:space="preserve"> </w:t>
      </w:r>
      <w:r>
        <w:rPr>
          <w:spacing w:val="2"/>
          <w:w w:val="79"/>
        </w:rPr>
        <w:t>i</w:t>
      </w:r>
      <w:r>
        <w:rPr>
          <w:w w:val="110"/>
        </w:rPr>
        <w:t>n</w:t>
      </w:r>
      <w:r>
        <w:rPr>
          <w:spacing w:val="8"/>
        </w:rPr>
        <w:t xml:space="preserve"> </w:t>
      </w:r>
      <w:r>
        <w:rPr>
          <w:w w:val="124"/>
        </w:rPr>
        <w:t>e</w:t>
      </w:r>
      <w:r>
        <w:rPr>
          <w:w w:val="110"/>
        </w:rPr>
        <w:t>n</w:t>
      </w:r>
      <w:r>
        <w:rPr>
          <w:spacing w:val="-1"/>
          <w:w w:val="124"/>
        </w:rPr>
        <w:t>a</w:t>
      </w:r>
      <w:r>
        <w:rPr>
          <w:spacing w:val="3"/>
          <w:w w:val="110"/>
        </w:rPr>
        <w:t>b</w:t>
      </w:r>
      <w:r>
        <w:rPr>
          <w:w w:val="79"/>
        </w:rPr>
        <w:t>li</w:t>
      </w:r>
      <w:r>
        <w:rPr>
          <w:w w:val="110"/>
        </w:rPr>
        <w:t>ng</w:t>
      </w:r>
      <w:r>
        <w:rPr>
          <w:spacing w:val="8"/>
        </w:rPr>
        <w:t xml:space="preserve"> </w:t>
      </w:r>
      <w:r>
        <w:rPr>
          <w:w w:val="127"/>
        </w:rPr>
        <w:t>s</w:t>
      </w:r>
      <w:r>
        <w:rPr>
          <w:w w:val="110"/>
        </w:rPr>
        <w:t>u</w:t>
      </w:r>
      <w:r>
        <w:rPr>
          <w:spacing w:val="2"/>
          <w:w w:val="127"/>
        </w:rPr>
        <w:t>s</w:t>
      </w:r>
      <w:r>
        <w:rPr>
          <w:w w:val="99"/>
        </w:rPr>
        <w:t>t</w:t>
      </w:r>
      <w:r>
        <w:rPr>
          <w:spacing w:val="-1"/>
          <w:w w:val="124"/>
        </w:rPr>
        <w:t>a</w:t>
      </w:r>
      <w:r>
        <w:rPr>
          <w:spacing w:val="2"/>
          <w:w w:val="79"/>
        </w:rPr>
        <w:t>i</w:t>
      </w:r>
      <w:r>
        <w:rPr>
          <w:w w:val="110"/>
        </w:rPr>
        <w:t>n</w:t>
      </w:r>
      <w:r>
        <w:rPr>
          <w:w w:val="124"/>
        </w:rPr>
        <w:t>a</w:t>
      </w:r>
      <w:r>
        <w:rPr>
          <w:spacing w:val="3"/>
          <w:w w:val="110"/>
        </w:rPr>
        <w:t>b</w:t>
      </w:r>
      <w:r>
        <w:rPr>
          <w:spacing w:val="-2"/>
          <w:w w:val="79"/>
        </w:rPr>
        <w:t>l</w:t>
      </w:r>
      <w:r>
        <w:rPr>
          <w:w w:val="124"/>
        </w:rPr>
        <w:t>e</w:t>
      </w:r>
      <w:r>
        <w:rPr>
          <w:spacing w:val="8"/>
        </w:rPr>
        <w:t xml:space="preserve"> </w:t>
      </w:r>
      <w:r>
        <w:t>D</w:t>
      </w:r>
      <w:r>
        <w:rPr>
          <w:spacing w:val="2"/>
        </w:rPr>
        <w:t>F</w:t>
      </w:r>
      <w:r>
        <w:rPr>
          <w:spacing w:val="1"/>
        </w:rPr>
        <w:t>M</w:t>
      </w:r>
      <w:r>
        <w:t>A</w:t>
      </w:r>
      <w:r>
        <w:rPr>
          <w:spacing w:val="-11"/>
        </w:rPr>
        <w:t xml:space="preserve"> </w:t>
      </w:r>
      <w:r>
        <w:rPr>
          <w:spacing w:val="2"/>
          <w:w w:val="127"/>
        </w:rPr>
        <w:t>s</w:t>
      </w:r>
      <w:r>
        <w:rPr>
          <w:w w:val="99"/>
        </w:rPr>
        <w:t>t</w:t>
      </w:r>
      <w:r>
        <w:rPr>
          <w:spacing w:val="1"/>
          <w:w w:val="99"/>
        </w:rPr>
        <w:t>r</w:t>
      </w:r>
      <w:r>
        <w:rPr>
          <w:spacing w:val="-1"/>
          <w:w w:val="124"/>
        </w:rPr>
        <w:t>a</w:t>
      </w:r>
      <w:r>
        <w:rPr>
          <w:w w:val="99"/>
        </w:rPr>
        <w:t>t</w:t>
      </w:r>
      <w:r>
        <w:rPr>
          <w:w w:val="124"/>
        </w:rPr>
        <w:t>e</w:t>
      </w:r>
      <w:r>
        <w:rPr>
          <w:spacing w:val="3"/>
          <w:w w:val="110"/>
        </w:rPr>
        <w:t>g</w:t>
      </w:r>
      <w:r>
        <w:rPr>
          <w:w w:val="79"/>
        </w:rPr>
        <w:t>i</w:t>
      </w:r>
      <w:r>
        <w:rPr>
          <w:spacing w:val="-1"/>
          <w:w w:val="124"/>
        </w:rPr>
        <w:t>e</w:t>
      </w:r>
      <w:r>
        <w:rPr>
          <w:spacing w:val="2"/>
          <w:w w:val="127"/>
        </w:rPr>
        <w:t>s</w:t>
      </w:r>
      <w:r>
        <w:rPr>
          <w:w w:val="110"/>
        </w:rPr>
        <w:t>,</w:t>
      </w:r>
      <w:r>
        <w:rPr>
          <w:spacing w:val="6"/>
        </w:rPr>
        <w:t xml:space="preserve"> </w:t>
      </w:r>
      <w:r>
        <w:rPr>
          <w:w w:val="99"/>
        </w:rPr>
        <w:t>t</w:t>
      </w:r>
      <w:r>
        <w:rPr>
          <w:w w:val="110"/>
        </w:rPr>
        <w:t>h</w:t>
      </w:r>
      <w:r>
        <w:rPr>
          <w:w w:val="79"/>
        </w:rPr>
        <w:t>i</w:t>
      </w:r>
      <w:r>
        <w:rPr>
          <w:w w:val="127"/>
        </w:rPr>
        <w:t>s</w:t>
      </w:r>
      <w:r>
        <w:rPr>
          <w:spacing w:val="7"/>
        </w:rPr>
        <w:t xml:space="preserve"> </w:t>
      </w:r>
      <w:r>
        <w:rPr>
          <w:spacing w:val="2"/>
          <w:w w:val="127"/>
        </w:rPr>
        <w:t>s</w:t>
      </w:r>
      <w:r>
        <w:rPr>
          <w:w w:val="124"/>
        </w:rPr>
        <w:t>e</w:t>
      </w:r>
      <w:r>
        <w:rPr>
          <w:spacing w:val="2"/>
          <w:w w:val="112"/>
        </w:rPr>
        <w:t>c</w:t>
      </w:r>
      <w:r>
        <w:rPr>
          <w:spacing w:val="-1"/>
          <w:w w:val="99"/>
        </w:rPr>
        <w:t>t</w:t>
      </w:r>
      <w:r>
        <w:rPr>
          <w:w w:val="79"/>
        </w:rPr>
        <w:t>i</w:t>
      </w:r>
      <w:r>
        <w:rPr>
          <w:w w:val="110"/>
        </w:rPr>
        <w:t xml:space="preserve">on </w:t>
      </w:r>
      <w:r>
        <w:rPr>
          <w:w w:val="115"/>
        </w:rPr>
        <w:t>p</w:t>
      </w:r>
      <w:r>
        <w:rPr>
          <w:spacing w:val="1"/>
          <w:w w:val="115"/>
        </w:rPr>
        <w:t>r</w:t>
      </w:r>
      <w:r>
        <w:rPr>
          <w:spacing w:val="-1"/>
          <w:w w:val="115"/>
        </w:rPr>
        <w:t>e</w:t>
      </w:r>
      <w:r>
        <w:rPr>
          <w:spacing w:val="2"/>
          <w:w w:val="115"/>
        </w:rPr>
        <w:t>s</w:t>
      </w:r>
      <w:r>
        <w:rPr>
          <w:spacing w:val="-1"/>
          <w:w w:val="115"/>
        </w:rPr>
        <w:t>e</w:t>
      </w:r>
      <w:r>
        <w:rPr>
          <w:w w:val="115"/>
        </w:rPr>
        <w:t>nts</w:t>
      </w:r>
      <w:r>
        <w:rPr>
          <w:spacing w:val="-5"/>
          <w:w w:val="115"/>
        </w:rPr>
        <w:t xml:space="preserve"> </w:t>
      </w:r>
      <w:r>
        <w:rPr>
          <w:w w:val="127"/>
        </w:rPr>
        <w:t>s</w:t>
      </w:r>
      <w:r>
        <w:rPr>
          <w:w w:val="124"/>
        </w:rPr>
        <w:t>e</w:t>
      </w:r>
      <w:r>
        <w:rPr>
          <w:w w:val="79"/>
        </w:rPr>
        <w:t>l</w:t>
      </w:r>
      <w:r>
        <w:rPr>
          <w:spacing w:val="-1"/>
          <w:w w:val="124"/>
        </w:rPr>
        <w:t>e</w:t>
      </w:r>
      <w:r>
        <w:rPr>
          <w:spacing w:val="2"/>
          <w:w w:val="112"/>
        </w:rPr>
        <w:t>c</w:t>
      </w:r>
      <w:r>
        <w:rPr>
          <w:spacing w:val="3"/>
          <w:w w:val="99"/>
        </w:rPr>
        <w:t>t</w:t>
      </w:r>
      <w:r>
        <w:rPr>
          <w:spacing w:val="-1"/>
          <w:w w:val="124"/>
        </w:rPr>
        <w:t>e</w:t>
      </w:r>
      <w:r>
        <w:rPr>
          <w:w w:val="110"/>
        </w:rPr>
        <w:t>d</w:t>
      </w:r>
      <w:r>
        <w:rPr>
          <w:spacing w:val="-4"/>
        </w:rPr>
        <w:t xml:space="preserve"> </w:t>
      </w:r>
      <w:r>
        <w:rPr>
          <w:spacing w:val="2"/>
          <w:w w:val="121"/>
        </w:rPr>
        <w:t>c</w:t>
      </w:r>
      <w:r>
        <w:rPr>
          <w:spacing w:val="-1"/>
          <w:w w:val="121"/>
        </w:rPr>
        <w:t>a</w:t>
      </w:r>
      <w:r>
        <w:rPr>
          <w:spacing w:val="2"/>
          <w:w w:val="121"/>
        </w:rPr>
        <w:t>s</w:t>
      </w:r>
      <w:r>
        <w:rPr>
          <w:w w:val="121"/>
        </w:rPr>
        <w:t>e</w:t>
      </w:r>
      <w:r>
        <w:rPr>
          <w:spacing w:val="-13"/>
          <w:w w:val="121"/>
        </w:rPr>
        <w:t xml:space="preserve"> </w:t>
      </w:r>
      <w:r>
        <w:rPr>
          <w:w w:val="127"/>
        </w:rPr>
        <w:t>s</w:t>
      </w:r>
      <w:r>
        <w:rPr>
          <w:w w:val="99"/>
        </w:rPr>
        <w:t>t</w:t>
      </w:r>
      <w:r>
        <w:rPr>
          <w:w w:val="110"/>
        </w:rPr>
        <w:t>u</w:t>
      </w:r>
      <w:r>
        <w:rPr>
          <w:spacing w:val="3"/>
          <w:w w:val="110"/>
        </w:rPr>
        <w:t>d</w:t>
      </w:r>
      <w:r>
        <w:rPr>
          <w:w w:val="79"/>
        </w:rPr>
        <w:t>i</w:t>
      </w:r>
      <w:r>
        <w:rPr>
          <w:spacing w:val="-1"/>
          <w:w w:val="124"/>
        </w:rPr>
        <w:t>e</w:t>
      </w:r>
      <w:r>
        <w:rPr>
          <w:w w:val="127"/>
        </w:rPr>
        <w:t>s</w:t>
      </w:r>
      <w:r>
        <w:rPr>
          <w:spacing w:val="-4"/>
        </w:rPr>
        <w:t xml:space="preserve"> </w:t>
      </w:r>
      <w:r>
        <w:rPr>
          <w:w w:val="116"/>
        </w:rPr>
        <w:t>a</w:t>
      </w:r>
      <w:r>
        <w:rPr>
          <w:spacing w:val="2"/>
          <w:w w:val="116"/>
        </w:rPr>
        <w:t>c</w:t>
      </w:r>
      <w:r>
        <w:rPr>
          <w:spacing w:val="1"/>
          <w:w w:val="116"/>
        </w:rPr>
        <w:t>r</w:t>
      </w:r>
      <w:r>
        <w:rPr>
          <w:spacing w:val="-1"/>
          <w:w w:val="116"/>
        </w:rPr>
        <w:t>o</w:t>
      </w:r>
      <w:r>
        <w:rPr>
          <w:spacing w:val="2"/>
          <w:w w:val="116"/>
        </w:rPr>
        <w:t>s</w:t>
      </w:r>
      <w:r>
        <w:rPr>
          <w:w w:val="116"/>
        </w:rPr>
        <w:t>s</w:t>
      </w:r>
      <w:r>
        <w:rPr>
          <w:spacing w:val="-9"/>
          <w:w w:val="116"/>
        </w:rPr>
        <w:t xml:space="preserve"> </w:t>
      </w:r>
      <w:r>
        <w:rPr>
          <w:w w:val="124"/>
        </w:rPr>
        <w:t>a</w:t>
      </w:r>
      <w:r>
        <w:rPr>
          <w:w w:val="110"/>
        </w:rPr>
        <w:t>u</w:t>
      </w:r>
      <w:r>
        <w:rPr>
          <w:w w:val="99"/>
        </w:rPr>
        <w:t>t</w:t>
      </w:r>
      <w:r>
        <w:rPr>
          <w:w w:val="110"/>
        </w:rPr>
        <w:t>o</w:t>
      </w:r>
      <w:r>
        <w:rPr>
          <w:spacing w:val="5"/>
          <w:w w:val="106"/>
        </w:rPr>
        <w:t>m</w:t>
      </w:r>
      <w:r>
        <w:rPr>
          <w:spacing w:val="-1"/>
          <w:w w:val="110"/>
        </w:rPr>
        <w:t>o</w:t>
      </w:r>
      <w:r>
        <w:rPr>
          <w:w w:val="99"/>
        </w:rPr>
        <w:t>t</w:t>
      </w:r>
      <w:r>
        <w:rPr>
          <w:w w:val="79"/>
        </w:rPr>
        <w:t>i</w:t>
      </w:r>
      <w:r>
        <w:rPr>
          <w:w w:val="99"/>
        </w:rPr>
        <w:t>v</w:t>
      </w:r>
      <w:r>
        <w:rPr>
          <w:w w:val="124"/>
        </w:rPr>
        <w:t>e</w:t>
      </w:r>
      <w:r>
        <w:rPr>
          <w:w w:val="110"/>
        </w:rPr>
        <w:t>,</w:t>
      </w:r>
      <w:r>
        <w:rPr>
          <w:spacing w:val="-4"/>
        </w:rPr>
        <w:t xml:space="preserve"> </w:t>
      </w:r>
      <w:r>
        <w:rPr>
          <w:spacing w:val="-1"/>
          <w:w w:val="124"/>
        </w:rPr>
        <w:t>e</w:t>
      </w:r>
      <w:r>
        <w:rPr>
          <w:spacing w:val="2"/>
          <w:w w:val="79"/>
        </w:rPr>
        <w:t>l</w:t>
      </w:r>
      <w:r>
        <w:rPr>
          <w:w w:val="124"/>
        </w:rPr>
        <w:t>e</w:t>
      </w:r>
      <w:r>
        <w:rPr>
          <w:spacing w:val="2"/>
          <w:w w:val="112"/>
        </w:rPr>
        <w:t>c</w:t>
      </w:r>
      <w:r>
        <w:rPr>
          <w:spacing w:val="3"/>
          <w:w w:val="99"/>
        </w:rPr>
        <w:t>t</w:t>
      </w:r>
      <w:r>
        <w:rPr>
          <w:w w:val="99"/>
        </w:rPr>
        <w:t>r</w:t>
      </w:r>
      <w:r>
        <w:rPr>
          <w:w w:val="110"/>
        </w:rPr>
        <w:t>o</w:t>
      </w:r>
      <w:r>
        <w:rPr>
          <w:spacing w:val="-1"/>
          <w:w w:val="110"/>
        </w:rPr>
        <w:t>n</w:t>
      </w:r>
      <w:r>
        <w:rPr>
          <w:w w:val="79"/>
        </w:rPr>
        <w:t>i</w:t>
      </w:r>
      <w:r>
        <w:rPr>
          <w:spacing w:val="2"/>
          <w:w w:val="112"/>
        </w:rPr>
        <w:t>c</w:t>
      </w:r>
      <w:r>
        <w:rPr>
          <w:w w:val="127"/>
        </w:rPr>
        <w:t>s</w:t>
      </w:r>
      <w:r>
        <w:rPr>
          <w:w w:val="110"/>
        </w:rPr>
        <w:t>,</w:t>
      </w:r>
      <w:r>
        <w:rPr>
          <w:spacing w:val="-4"/>
        </w:rPr>
        <w:t xml:space="preserve"> </w:t>
      </w:r>
      <w:r>
        <w:t>a</w:t>
      </w:r>
      <w:r>
        <w:rPr>
          <w:spacing w:val="-1"/>
        </w:rPr>
        <w:t>n</w:t>
      </w:r>
      <w:r>
        <w:t>d</w:t>
      </w:r>
      <w:r>
        <w:rPr>
          <w:spacing w:val="39"/>
        </w:rPr>
        <w:t xml:space="preserve"> </w:t>
      </w:r>
      <w:r>
        <w:rPr>
          <w:w w:val="124"/>
        </w:rPr>
        <w:t>a</w:t>
      </w:r>
      <w:r>
        <w:rPr>
          <w:w w:val="110"/>
        </w:rPr>
        <w:t>d</w:t>
      </w:r>
      <w:r>
        <w:rPr>
          <w:spacing w:val="3"/>
          <w:w w:val="110"/>
        </w:rPr>
        <w:t>d</w:t>
      </w:r>
      <w:r>
        <w:rPr>
          <w:spacing w:val="-2"/>
          <w:w w:val="79"/>
        </w:rPr>
        <w:t>i</w:t>
      </w:r>
      <w:r>
        <w:rPr>
          <w:spacing w:val="3"/>
          <w:w w:val="99"/>
        </w:rPr>
        <w:t>t</w:t>
      </w:r>
      <w:r>
        <w:rPr>
          <w:w w:val="79"/>
        </w:rPr>
        <w:t>i</w:t>
      </w:r>
      <w:r>
        <w:rPr>
          <w:spacing w:val="2"/>
          <w:w w:val="99"/>
        </w:rPr>
        <w:t>v</w:t>
      </w:r>
      <w:r>
        <w:rPr>
          <w:w w:val="124"/>
        </w:rPr>
        <w:t>e</w:t>
      </w:r>
      <w:r>
        <w:rPr>
          <w:spacing w:val="-5"/>
        </w:rPr>
        <w:t xml:space="preserve"> </w:t>
      </w:r>
      <w:r>
        <w:rPr>
          <w:spacing w:val="5"/>
          <w:w w:val="106"/>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2"/>
          <w:w w:val="79"/>
        </w:rPr>
        <w:t>i</w:t>
      </w:r>
      <w:r>
        <w:rPr>
          <w:w w:val="110"/>
        </w:rPr>
        <w:t>ng</w:t>
      </w:r>
      <w:r>
        <w:rPr>
          <w:spacing w:val="-2"/>
        </w:rPr>
        <w:t xml:space="preserve"> </w:t>
      </w:r>
      <w:r>
        <w:rPr>
          <w:w w:val="79"/>
        </w:rPr>
        <w:t>i</w:t>
      </w:r>
      <w:r>
        <w:rPr>
          <w:spacing w:val="-1"/>
          <w:w w:val="110"/>
        </w:rPr>
        <w:t>n</w:t>
      </w:r>
      <w:r>
        <w:rPr>
          <w:spacing w:val="3"/>
          <w:w w:val="110"/>
        </w:rPr>
        <w:t>d</w:t>
      </w:r>
      <w:r>
        <w:rPr>
          <w:spacing w:val="-1"/>
          <w:w w:val="110"/>
        </w:rPr>
        <w:t>u</w:t>
      </w:r>
      <w:r>
        <w:rPr>
          <w:spacing w:val="2"/>
          <w:w w:val="127"/>
        </w:rPr>
        <w:t>s</w:t>
      </w:r>
      <w:r>
        <w:rPr>
          <w:w w:val="99"/>
        </w:rPr>
        <w:t>t</w:t>
      </w:r>
      <w:r>
        <w:rPr>
          <w:spacing w:val="1"/>
          <w:w w:val="99"/>
        </w:rPr>
        <w:t>r</w:t>
      </w:r>
      <w:r>
        <w:rPr>
          <w:w w:val="79"/>
        </w:rPr>
        <w:t>i</w:t>
      </w:r>
      <w:r>
        <w:rPr>
          <w:spacing w:val="-1"/>
          <w:w w:val="124"/>
        </w:rPr>
        <w:t>e</w:t>
      </w:r>
      <w:r>
        <w:rPr>
          <w:w w:val="127"/>
        </w:rPr>
        <w:t>s</w:t>
      </w:r>
      <w:r>
        <w:rPr>
          <w:w w:val="110"/>
        </w:rPr>
        <w:t>.</w:t>
      </w:r>
      <w:r>
        <w:rPr>
          <w:spacing w:val="-4"/>
        </w:rPr>
        <w:t xml:space="preserve"> </w:t>
      </w:r>
      <w:r>
        <w:rPr>
          <w:spacing w:val="3"/>
          <w:w w:val="108"/>
        </w:rPr>
        <w:t>E</w:t>
      </w:r>
      <w:r>
        <w:rPr>
          <w:spacing w:val="-1"/>
          <w:w w:val="124"/>
        </w:rPr>
        <w:t>a</w:t>
      </w:r>
      <w:r>
        <w:rPr>
          <w:spacing w:val="2"/>
          <w:w w:val="112"/>
        </w:rPr>
        <w:t>c</w:t>
      </w:r>
      <w:r>
        <w:rPr>
          <w:w w:val="110"/>
        </w:rPr>
        <w:t xml:space="preserve">h </w:t>
      </w:r>
      <w:r>
        <w:rPr>
          <w:spacing w:val="2"/>
          <w:w w:val="117"/>
        </w:rPr>
        <w:t>c</w:t>
      </w:r>
      <w:r>
        <w:rPr>
          <w:spacing w:val="-1"/>
          <w:w w:val="117"/>
        </w:rPr>
        <w:t>a</w:t>
      </w:r>
      <w:r>
        <w:rPr>
          <w:spacing w:val="2"/>
          <w:w w:val="117"/>
        </w:rPr>
        <w:t>s</w:t>
      </w:r>
      <w:r>
        <w:rPr>
          <w:w w:val="117"/>
        </w:rPr>
        <w:t>e</w:t>
      </w:r>
      <w:r>
        <w:rPr>
          <w:spacing w:val="25"/>
          <w:w w:val="117"/>
        </w:rPr>
        <w:t xml:space="preserve"> </w:t>
      </w:r>
      <w:r>
        <w:rPr>
          <w:w w:val="117"/>
        </w:rPr>
        <w:t>de</w:t>
      </w:r>
      <w:r>
        <w:rPr>
          <w:spacing w:val="6"/>
          <w:w w:val="117"/>
        </w:rPr>
        <w:t>m</w:t>
      </w:r>
      <w:r>
        <w:rPr>
          <w:spacing w:val="-1"/>
          <w:w w:val="117"/>
        </w:rPr>
        <w:t>o</w:t>
      </w:r>
      <w:r>
        <w:rPr>
          <w:w w:val="117"/>
        </w:rPr>
        <w:t>n</w:t>
      </w:r>
      <w:r>
        <w:rPr>
          <w:spacing w:val="2"/>
          <w:w w:val="117"/>
        </w:rPr>
        <w:t>s</w:t>
      </w:r>
      <w:r>
        <w:rPr>
          <w:w w:val="117"/>
        </w:rPr>
        <w:t>t</w:t>
      </w:r>
      <w:r>
        <w:rPr>
          <w:spacing w:val="1"/>
          <w:w w:val="117"/>
        </w:rPr>
        <w:t>r</w:t>
      </w:r>
      <w:r>
        <w:rPr>
          <w:spacing w:val="-1"/>
          <w:w w:val="117"/>
        </w:rPr>
        <w:t>a</w:t>
      </w:r>
      <w:r>
        <w:rPr>
          <w:w w:val="117"/>
        </w:rPr>
        <w:t>tes</w:t>
      </w:r>
      <w:r>
        <w:rPr>
          <w:spacing w:val="-25"/>
          <w:w w:val="117"/>
        </w:rPr>
        <w:t xml:space="preserve"> </w:t>
      </w:r>
      <w:r>
        <w:t>how</w:t>
      </w:r>
      <w:r>
        <w:rPr>
          <w:spacing w:val="38"/>
        </w:rPr>
        <w:t xml:space="preserve"> </w:t>
      </w:r>
      <w:r>
        <w:rPr>
          <w:w w:val="88"/>
        </w:rPr>
        <w:t>AI</w:t>
      </w:r>
      <w:r>
        <w:rPr>
          <w:spacing w:val="28"/>
          <w:w w:val="88"/>
        </w:rPr>
        <w:t xml:space="preserve"> </w:t>
      </w:r>
      <w:r>
        <w:rPr>
          <w:w w:val="117"/>
        </w:rPr>
        <w:t>h</w:t>
      </w:r>
      <w:r>
        <w:rPr>
          <w:spacing w:val="-1"/>
          <w:w w:val="117"/>
        </w:rPr>
        <w:t>a</w:t>
      </w:r>
      <w:r>
        <w:rPr>
          <w:w w:val="117"/>
        </w:rPr>
        <w:t>s</w:t>
      </w:r>
      <w:r>
        <w:rPr>
          <w:spacing w:val="21"/>
          <w:w w:val="117"/>
        </w:rPr>
        <w:t xml:space="preserve"> </w:t>
      </w:r>
      <w:r>
        <w:rPr>
          <w:w w:val="117"/>
        </w:rPr>
        <w:t>b</w:t>
      </w:r>
      <w:r>
        <w:rPr>
          <w:spacing w:val="-1"/>
          <w:w w:val="117"/>
        </w:rPr>
        <w:t>e</w:t>
      </w:r>
      <w:r>
        <w:rPr>
          <w:w w:val="117"/>
        </w:rPr>
        <w:t>en</w:t>
      </w:r>
      <w:r>
        <w:rPr>
          <w:spacing w:val="12"/>
          <w:w w:val="117"/>
        </w:rPr>
        <w:t xml:space="preserve"> </w:t>
      </w:r>
      <w:r>
        <w:rPr>
          <w:w w:val="79"/>
        </w:rPr>
        <w:t>l</w:t>
      </w:r>
      <w:r>
        <w:rPr>
          <w:w w:val="124"/>
        </w:rPr>
        <w:t>e</w:t>
      </w:r>
      <w:r>
        <w:rPr>
          <w:w w:val="99"/>
        </w:rPr>
        <w:t>v</w:t>
      </w:r>
      <w:r>
        <w:rPr>
          <w:w w:val="124"/>
        </w:rPr>
        <w:t>e</w:t>
      </w:r>
      <w:r>
        <w:rPr>
          <w:spacing w:val="1"/>
          <w:w w:val="99"/>
        </w:rPr>
        <w:t>r</w:t>
      </w:r>
      <w:r>
        <w:rPr>
          <w:spacing w:val="-1"/>
          <w:w w:val="124"/>
        </w:rPr>
        <w:t>a</w:t>
      </w:r>
      <w:r>
        <w:rPr>
          <w:spacing w:val="3"/>
          <w:w w:val="110"/>
        </w:rPr>
        <w:t>g</w:t>
      </w:r>
      <w:r>
        <w:rPr>
          <w:spacing w:val="-1"/>
          <w:w w:val="124"/>
        </w:rPr>
        <w:t>e</w:t>
      </w:r>
      <w:r>
        <w:rPr>
          <w:w w:val="110"/>
        </w:rPr>
        <w:t>d</w:t>
      </w:r>
      <w:r>
        <w:rPr>
          <w:spacing w:val="20"/>
        </w:rPr>
        <w:t xml:space="preserve"> </w:t>
      </w:r>
      <w:r>
        <w:t>to</w:t>
      </w:r>
      <w:r>
        <w:rPr>
          <w:spacing w:val="29"/>
        </w:rPr>
        <w:t xml:space="preserve"> </w:t>
      </w:r>
      <w:r>
        <w:rPr>
          <w:spacing w:val="1"/>
          <w:w w:val="113"/>
        </w:rPr>
        <w:t>r</w:t>
      </w:r>
      <w:r>
        <w:rPr>
          <w:spacing w:val="3"/>
          <w:w w:val="113"/>
        </w:rPr>
        <w:t>e</w:t>
      </w:r>
      <w:r>
        <w:rPr>
          <w:w w:val="113"/>
        </w:rPr>
        <w:t>du</w:t>
      </w:r>
      <w:r>
        <w:rPr>
          <w:spacing w:val="2"/>
          <w:w w:val="113"/>
        </w:rPr>
        <w:t>c</w:t>
      </w:r>
      <w:r>
        <w:rPr>
          <w:w w:val="113"/>
        </w:rPr>
        <w:t>e</w:t>
      </w:r>
      <w:r>
        <w:rPr>
          <w:spacing w:val="16"/>
          <w:w w:val="113"/>
        </w:rPr>
        <w:t xml:space="preserve"> </w:t>
      </w:r>
      <w:proofErr w:type="gramStart"/>
      <w:r>
        <w:rPr>
          <w:spacing w:val="-1"/>
        </w:rPr>
        <w:t>p</w:t>
      </w:r>
      <w:r>
        <w:t>a</w:t>
      </w:r>
      <w:r>
        <w:rPr>
          <w:spacing w:val="1"/>
        </w:rPr>
        <w:t>r</w:t>
      </w:r>
      <w:r>
        <w:t xml:space="preserve">t  </w:t>
      </w:r>
      <w:r>
        <w:rPr>
          <w:spacing w:val="2"/>
        </w:rPr>
        <w:t>c</w:t>
      </w:r>
      <w:r>
        <w:rPr>
          <w:spacing w:val="-1"/>
        </w:rPr>
        <w:t>o</w:t>
      </w:r>
      <w:r>
        <w:t>u</w:t>
      </w:r>
      <w:r>
        <w:rPr>
          <w:spacing w:val="-1"/>
        </w:rPr>
        <w:t>n</w:t>
      </w:r>
      <w:r>
        <w:rPr>
          <w:spacing w:val="3"/>
        </w:rPr>
        <w:t>t</w:t>
      </w:r>
      <w:r>
        <w:t xml:space="preserve">, </w:t>
      </w:r>
      <w:r>
        <w:rPr>
          <w:spacing w:val="15"/>
        </w:rPr>
        <w:t xml:space="preserve"> </w:t>
      </w:r>
      <w:r>
        <w:rPr>
          <w:w w:val="110"/>
        </w:rPr>
        <w:t>op</w:t>
      </w:r>
      <w:r>
        <w:rPr>
          <w:spacing w:val="3"/>
          <w:w w:val="99"/>
        </w:rPr>
        <w:t>t</w:t>
      </w:r>
      <w:r>
        <w:rPr>
          <w:w w:val="79"/>
        </w:rPr>
        <w:t>i</w:t>
      </w:r>
      <w:r>
        <w:rPr>
          <w:spacing w:val="3"/>
          <w:w w:val="106"/>
        </w:rPr>
        <w:t>m</w:t>
      </w:r>
      <w:r>
        <w:rPr>
          <w:w w:val="79"/>
        </w:rPr>
        <w:t>i</w:t>
      </w:r>
      <w:r>
        <w:rPr>
          <w:spacing w:val="-2"/>
          <w:w w:val="112"/>
        </w:rPr>
        <w:t>z</w:t>
      </w:r>
      <w:r>
        <w:rPr>
          <w:w w:val="124"/>
        </w:rPr>
        <w:t>e</w:t>
      </w:r>
      <w:proofErr w:type="gramEnd"/>
      <w:r>
        <w:rPr>
          <w:spacing w:val="20"/>
        </w:rPr>
        <w:t xml:space="preserve"> </w:t>
      </w:r>
      <w:r>
        <w:rPr>
          <w:spacing w:val="-1"/>
          <w:w w:val="124"/>
        </w:rPr>
        <w:t>a</w:t>
      </w:r>
      <w:r>
        <w:rPr>
          <w:spacing w:val="2"/>
          <w:w w:val="127"/>
        </w:rPr>
        <w:t>ss</w:t>
      </w:r>
      <w:r>
        <w:rPr>
          <w:spacing w:val="-3"/>
          <w:w w:val="124"/>
        </w:rPr>
        <w:t>e</w:t>
      </w:r>
      <w:r>
        <w:rPr>
          <w:spacing w:val="5"/>
          <w:w w:val="106"/>
        </w:rPr>
        <w:t>m</w:t>
      </w:r>
      <w:r>
        <w:rPr>
          <w:spacing w:val="-1"/>
          <w:w w:val="110"/>
        </w:rPr>
        <w:t>b</w:t>
      </w:r>
      <w:r>
        <w:rPr>
          <w:spacing w:val="2"/>
          <w:w w:val="79"/>
        </w:rPr>
        <w:t>l</w:t>
      </w:r>
      <w:r>
        <w:rPr>
          <w:w w:val="99"/>
        </w:rPr>
        <w:t>y</w:t>
      </w:r>
      <w:r>
        <w:rPr>
          <w:spacing w:val="18"/>
        </w:rPr>
        <w:t xml:space="preserve"> </w:t>
      </w:r>
      <w:r>
        <w:rPr>
          <w:spacing w:val="-1"/>
          <w:w w:val="117"/>
        </w:rPr>
        <w:t>p</w:t>
      </w:r>
      <w:r>
        <w:rPr>
          <w:spacing w:val="1"/>
          <w:w w:val="117"/>
        </w:rPr>
        <w:t>r</w:t>
      </w:r>
      <w:r>
        <w:rPr>
          <w:spacing w:val="-1"/>
          <w:w w:val="117"/>
        </w:rPr>
        <w:t>o</w:t>
      </w:r>
      <w:r>
        <w:rPr>
          <w:spacing w:val="2"/>
          <w:w w:val="117"/>
        </w:rPr>
        <w:t>c</w:t>
      </w:r>
      <w:r>
        <w:rPr>
          <w:w w:val="117"/>
        </w:rPr>
        <w:t>e</w:t>
      </w:r>
      <w:r>
        <w:rPr>
          <w:spacing w:val="2"/>
          <w:w w:val="117"/>
        </w:rPr>
        <w:t>s</w:t>
      </w:r>
      <w:r>
        <w:rPr>
          <w:w w:val="117"/>
        </w:rPr>
        <w:t>se</w:t>
      </w:r>
      <w:r>
        <w:rPr>
          <w:spacing w:val="2"/>
          <w:w w:val="117"/>
        </w:rPr>
        <w:t>s</w:t>
      </w:r>
      <w:r>
        <w:rPr>
          <w:w w:val="117"/>
        </w:rPr>
        <w:t>,</w:t>
      </w:r>
      <w:r>
        <w:rPr>
          <w:spacing w:val="12"/>
          <w:w w:val="117"/>
        </w:rPr>
        <w:t xml:space="preserve"> </w:t>
      </w:r>
      <w:r>
        <w:rPr>
          <w:spacing w:val="-1"/>
          <w:w w:val="124"/>
        </w:rPr>
        <w:t>a</w:t>
      </w:r>
      <w:r>
        <w:rPr>
          <w:spacing w:val="3"/>
          <w:w w:val="110"/>
        </w:rPr>
        <w:t>n</w:t>
      </w:r>
      <w:r>
        <w:rPr>
          <w:w w:val="110"/>
        </w:rPr>
        <w:t xml:space="preserve">d </w:t>
      </w:r>
      <w:r>
        <w:rPr>
          <w:w w:val="79"/>
        </w:rPr>
        <w:t>i</w:t>
      </w:r>
      <w:r>
        <w:rPr>
          <w:spacing w:val="3"/>
          <w:w w:val="106"/>
        </w:rPr>
        <w:t>m</w:t>
      </w:r>
      <w:r>
        <w:rPr>
          <w:w w:val="110"/>
        </w:rPr>
        <w:t>p</w:t>
      </w:r>
      <w:r>
        <w:rPr>
          <w:spacing w:val="1"/>
          <w:w w:val="99"/>
        </w:rPr>
        <w:t>r</w:t>
      </w:r>
      <w:r>
        <w:rPr>
          <w:spacing w:val="-1"/>
          <w:w w:val="110"/>
        </w:rPr>
        <w:t>o</w:t>
      </w:r>
      <w:r>
        <w:rPr>
          <w:w w:val="99"/>
        </w:rPr>
        <w:t>v</w:t>
      </w:r>
      <w:r>
        <w:rPr>
          <w:w w:val="124"/>
        </w:rPr>
        <w:t>e</w:t>
      </w:r>
      <w:r>
        <w:rPr>
          <w:spacing w:val="-5"/>
        </w:rPr>
        <w:t xml:space="preserve"> </w:t>
      </w:r>
      <w:r>
        <w:rPr>
          <w:w w:val="124"/>
        </w:rPr>
        <w:t>e</w:t>
      </w:r>
      <w:r>
        <w:rPr>
          <w:spacing w:val="3"/>
          <w:w w:val="110"/>
        </w:rPr>
        <w:t>n</w:t>
      </w:r>
      <w:r>
        <w:rPr>
          <w:w w:val="99"/>
        </w:rPr>
        <w:t>v</w:t>
      </w:r>
      <w:r>
        <w:rPr>
          <w:w w:val="79"/>
        </w:rPr>
        <w:t>i</w:t>
      </w:r>
      <w:r>
        <w:rPr>
          <w:spacing w:val="1"/>
          <w:w w:val="99"/>
        </w:rPr>
        <w:t>r</w:t>
      </w:r>
      <w:r>
        <w:rPr>
          <w:spacing w:val="-1"/>
          <w:w w:val="110"/>
        </w:rPr>
        <w:t>o</w:t>
      </w:r>
      <w:r>
        <w:rPr>
          <w:w w:val="110"/>
        </w:rPr>
        <w:t>n</w:t>
      </w:r>
      <w:r>
        <w:rPr>
          <w:spacing w:val="5"/>
          <w:w w:val="106"/>
        </w:rPr>
        <w:t>m</w:t>
      </w:r>
      <w:r>
        <w:rPr>
          <w:spacing w:val="-1"/>
          <w:w w:val="124"/>
        </w:rPr>
        <w:t>e</w:t>
      </w:r>
      <w:r>
        <w:rPr>
          <w:w w:val="110"/>
        </w:rPr>
        <w:t>n</w:t>
      </w:r>
      <w:r>
        <w:rPr>
          <w:w w:val="99"/>
        </w:rPr>
        <w:t>t</w:t>
      </w:r>
      <w:r>
        <w:rPr>
          <w:spacing w:val="-1"/>
          <w:w w:val="124"/>
        </w:rPr>
        <w:t>a</w:t>
      </w:r>
      <w:r>
        <w:rPr>
          <w:w w:val="79"/>
        </w:rPr>
        <w:t>l</w:t>
      </w:r>
      <w:r>
        <w:rPr>
          <w:spacing w:val="-3"/>
        </w:rPr>
        <w:t xml:space="preserve"> </w:t>
      </w:r>
      <w:r>
        <w:t>a</w:t>
      </w:r>
      <w:r>
        <w:rPr>
          <w:spacing w:val="3"/>
        </w:rPr>
        <w:t>n</w:t>
      </w:r>
      <w:r>
        <w:t>d</w:t>
      </w:r>
      <w:r>
        <w:rPr>
          <w:spacing w:val="38"/>
        </w:rPr>
        <w:t xml:space="preserve"> </w:t>
      </w:r>
      <w:r>
        <w:rPr>
          <w:w w:val="124"/>
        </w:rPr>
        <w:t>e</w:t>
      </w:r>
      <w:r>
        <w:rPr>
          <w:spacing w:val="2"/>
          <w:w w:val="112"/>
        </w:rPr>
        <w:t>c</w:t>
      </w:r>
      <w:r>
        <w:rPr>
          <w:w w:val="110"/>
        </w:rPr>
        <w:t>o</w:t>
      </w:r>
      <w:r>
        <w:rPr>
          <w:spacing w:val="-1"/>
          <w:w w:val="110"/>
        </w:rPr>
        <w:t>n</w:t>
      </w:r>
      <w:r>
        <w:rPr>
          <w:w w:val="110"/>
        </w:rPr>
        <w:t>o</w:t>
      </w:r>
      <w:r>
        <w:rPr>
          <w:spacing w:val="5"/>
          <w:w w:val="106"/>
        </w:rPr>
        <w:t>m</w:t>
      </w:r>
      <w:r>
        <w:rPr>
          <w:w w:val="79"/>
        </w:rPr>
        <w:t>i</w:t>
      </w:r>
      <w:r>
        <w:rPr>
          <w:w w:val="112"/>
        </w:rPr>
        <w:t>c</w:t>
      </w:r>
      <w:r>
        <w:rPr>
          <w:spacing w:val="-4"/>
        </w:rPr>
        <w:t xml:space="preserve"> </w:t>
      </w:r>
      <w:r>
        <w:rPr>
          <w:spacing w:val="-1"/>
          <w:w w:val="110"/>
        </w:rPr>
        <w:t>p</w:t>
      </w:r>
      <w:r>
        <w:rPr>
          <w:w w:val="124"/>
        </w:rPr>
        <w:t>e</w:t>
      </w:r>
      <w:r>
        <w:rPr>
          <w:spacing w:val="1"/>
          <w:w w:val="99"/>
        </w:rPr>
        <w:t>r</w:t>
      </w:r>
      <w:r>
        <w:rPr>
          <w:spacing w:val="3"/>
          <w:w w:val="82"/>
        </w:rPr>
        <w:t>f</w:t>
      </w:r>
      <w:r>
        <w:rPr>
          <w:spacing w:val="-1"/>
          <w:w w:val="110"/>
        </w:rPr>
        <w:t>o</w:t>
      </w:r>
      <w:r>
        <w:rPr>
          <w:w w:val="99"/>
        </w:rPr>
        <w:t>r</w:t>
      </w:r>
      <w:r>
        <w:rPr>
          <w:spacing w:val="3"/>
          <w:w w:val="106"/>
        </w:rPr>
        <w:t>m</w:t>
      </w:r>
      <w:r>
        <w:rPr>
          <w:w w:val="124"/>
        </w:rPr>
        <w:t>a</w:t>
      </w:r>
      <w:r>
        <w:rPr>
          <w:w w:val="110"/>
        </w:rPr>
        <w:t>n</w:t>
      </w:r>
      <w:r>
        <w:rPr>
          <w:spacing w:val="2"/>
          <w:w w:val="112"/>
        </w:rPr>
        <w:t>c</w:t>
      </w:r>
      <w:r>
        <w:rPr>
          <w:spacing w:val="-1"/>
          <w:w w:val="124"/>
        </w:rPr>
        <w:t>e</w:t>
      </w:r>
      <w:r>
        <w:rPr>
          <w:w w:val="110"/>
        </w:rPr>
        <w:t>.</w:t>
      </w:r>
      <w:r>
        <w:rPr>
          <w:spacing w:val="-4"/>
        </w:rPr>
        <w:t xml:space="preserve"> </w:t>
      </w:r>
      <w:r>
        <w:rPr>
          <w:spacing w:val="3"/>
          <w:w w:val="108"/>
        </w:rPr>
        <w:t>E</w:t>
      </w:r>
      <w:r>
        <w:rPr>
          <w:w w:val="99"/>
        </w:rPr>
        <w:t>v</w:t>
      </w:r>
      <w:r>
        <w:rPr>
          <w:w w:val="124"/>
        </w:rPr>
        <w:t>a</w:t>
      </w:r>
      <w:r>
        <w:rPr>
          <w:w w:val="79"/>
        </w:rPr>
        <w:t>l</w:t>
      </w:r>
      <w:r>
        <w:rPr>
          <w:w w:val="110"/>
        </w:rPr>
        <w:t>u</w:t>
      </w:r>
      <w:r>
        <w:rPr>
          <w:w w:val="124"/>
        </w:rPr>
        <w:t>a</w:t>
      </w:r>
      <w:r>
        <w:rPr>
          <w:w w:val="99"/>
        </w:rPr>
        <w:t>t</w:t>
      </w:r>
      <w:r>
        <w:rPr>
          <w:spacing w:val="2"/>
          <w:w w:val="79"/>
        </w:rPr>
        <w:t>i</w:t>
      </w:r>
      <w:r>
        <w:rPr>
          <w:w w:val="110"/>
        </w:rPr>
        <w:t>on</w:t>
      </w:r>
      <w:r>
        <w:rPr>
          <w:spacing w:val="-4"/>
        </w:rPr>
        <w:t xml:space="preserve"> </w:t>
      </w:r>
      <w:r>
        <w:rPr>
          <w:spacing w:val="5"/>
          <w:w w:val="106"/>
        </w:rPr>
        <w:t>m</w:t>
      </w:r>
      <w:r>
        <w:rPr>
          <w:spacing w:val="-1"/>
          <w:w w:val="124"/>
        </w:rPr>
        <w:t>e</w:t>
      </w:r>
      <w:r>
        <w:rPr>
          <w:w w:val="99"/>
        </w:rPr>
        <w:t>t</w:t>
      </w:r>
      <w:r>
        <w:rPr>
          <w:spacing w:val="1"/>
          <w:w w:val="99"/>
        </w:rPr>
        <w:t>r</w:t>
      </w:r>
      <w:r>
        <w:rPr>
          <w:spacing w:val="-2"/>
          <w:w w:val="79"/>
        </w:rPr>
        <w:t>i</w:t>
      </w:r>
      <w:r>
        <w:rPr>
          <w:spacing w:val="2"/>
          <w:w w:val="112"/>
        </w:rPr>
        <w:t>c</w:t>
      </w:r>
      <w:r>
        <w:rPr>
          <w:w w:val="127"/>
        </w:rPr>
        <w:t>s</w:t>
      </w:r>
      <w:r>
        <w:rPr>
          <w:spacing w:val="-2"/>
        </w:rPr>
        <w:t xml:space="preserve"> </w:t>
      </w:r>
      <w:r>
        <w:rPr>
          <w:spacing w:val="2"/>
          <w:w w:val="118"/>
        </w:rPr>
        <w:t>s</w:t>
      </w:r>
      <w:r>
        <w:rPr>
          <w:spacing w:val="-1"/>
          <w:w w:val="118"/>
        </w:rPr>
        <w:t>u</w:t>
      </w:r>
      <w:r>
        <w:rPr>
          <w:spacing w:val="2"/>
          <w:w w:val="118"/>
        </w:rPr>
        <w:t>c</w:t>
      </w:r>
      <w:r>
        <w:rPr>
          <w:w w:val="118"/>
        </w:rPr>
        <w:t>h</w:t>
      </w:r>
      <w:r>
        <w:rPr>
          <w:spacing w:val="-29"/>
          <w:w w:val="118"/>
        </w:rPr>
        <w:t xml:space="preserve"> </w:t>
      </w:r>
      <w:r>
        <w:rPr>
          <w:w w:val="118"/>
        </w:rPr>
        <w:t>as</w:t>
      </w:r>
      <w:r>
        <w:rPr>
          <w:spacing w:val="3"/>
          <w:w w:val="118"/>
        </w:rPr>
        <w:t xml:space="preserve"> </w:t>
      </w:r>
      <w:r>
        <w:rPr>
          <w:w w:val="99"/>
        </w:rPr>
        <w:t>w</w:t>
      </w:r>
      <w:r>
        <w:rPr>
          <w:spacing w:val="3"/>
          <w:w w:val="124"/>
        </w:rPr>
        <w:t>e</w:t>
      </w:r>
      <w:r>
        <w:rPr>
          <w:spacing w:val="-2"/>
          <w:w w:val="79"/>
        </w:rPr>
        <w:t>i</w:t>
      </w:r>
      <w:r>
        <w:rPr>
          <w:w w:val="110"/>
        </w:rPr>
        <w:t>gh</w:t>
      </w:r>
      <w:r>
        <w:rPr>
          <w:w w:val="99"/>
        </w:rPr>
        <w:t>t</w:t>
      </w:r>
      <w:r>
        <w:rPr>
          <w:spacing w:val="-2"/>
        </w:rPr>
        <w:t xml:space="preserve"> </w:t>
      </w:r>
      <w:r>
        <w:rPr>
          <w:spacing w:val="1"/>
          <w:w w:val="99"/>
        </w:rPr>
        <w:t>r</w:t>
      </w:r>
      <w:r>
        <w:rPr>
          <w:spacing w:val="-1"/>
          <w:w w:val="124"/>
        </w:rPr>
        <w:t>e</w:t>
      </w:r>
      <w:r>
        <w:rPr>
          <w:spacing w:val="3"/>
          <w:w w:val="110"/>
        </w:rPr>
        <w:t>d</w:t>
      </w:r>
      <w:r>
        <w:rPr>
          <w:spacing w:val="-1"/>
          <w:w w:val="110"/>
        </w:rPr>
        <w:t>u</w:t>
      </w:r>
      <w:r>
        <w:rPr>
          <w:spacing w:val="2"/>
          <w:w w:val="112"/>
        </w:rPr>
        <w:t>c</w:t>
      </w:r>
      <w:r>
        <w:rPr>
          <w:w w:val="99"/>
        </w:rPr>
        <w:t>t</w:t>
      </w:r>
      <w:r>
        <w:rPr>
          <w:w w:val="79"/>
        </w:rPr>
        <w:t>i</w:t>
      </w:r>
      <w:r>
        <w:rPr>
          <w:w w:val="110"/>
        </w:rPr>
        <w:t>on,</w:t>
      </w:r>
      <w:r>
        <w:rPr>
          <w:spacing w:val="-4"/>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 t</w:t>
      </w:r>
      <w:r>
        <w:rPr>
          <w:w w:val="79"/>
        </w:rPr>
        <w:t>i</w:t>
      </w:r>
      <w:r>
        <w:rPr>
          <w:spacing w:val="3"/>
          <w:w w:val="106"/>
        </w:rPr>
        <w:t>m</w:t>
      </w:r>
      <w:r>
        <w:rPr>
          <w:w w:val="124"/>
        </w:rPr>
        <w:t>e</w:t>
      </w:r>
      <w:r>
        <w:rPr>
          <w:w w:val="110"/>
        </w:rPr>
        <w:t>,</w:t>
      </w:r>
      <w:r>
        <w:rPr>
          <w:spacing w:val="5"/>
        </w:rPr>
        <w:t xml:space="preserve"> </w:t>
      </w:r>
      <w:r>
        <w:rPr>
          <w:spacing w:val="-1"/>
        </w:rPr>
        <w:t>a</w:t>
      </w:r>
      <w:r>
        <w:t>nd</w:t>
      </w:r>
      <w:r>
        <w:rPr>
          <w:spacing w:val="46"/>
        </w:rPr>
        <w:t xml:space="preserve"> </w:t>
      </w:r>
      <w:r>
        <w:rPr>
          <w:spacing w:val="2"/>
          <w:w w:val="111"/>
        </w:rPr>
        <w:t>c</w:t>
      </w:r>
      <w:r>
        <w:rPr>
          <w:spacing w:val="-1"/>
          <w:w w:val="111"/>
        </w:rPr>
        <w:t>a</w:t>
      </w:r>
      <w:r>
        <w:rPr>
          <w:spacing w:val="1"/>
          <w:w w:val="111"/>
        </w:rPr>
        <w:t>r</w:t>
      </w:r>
      <w:r>
        <w:rPr>
          <w:spacing w:val="-1"/>
          <w:w w:val="111"/>
        </w:rPr>
        <w:t>b</w:t>
      </w:r>
      <w:r>
        <w:rPr>
          <w:spacing w:val="3"/>
          <w:w w:val="111"/>
        </w:rPr>
        <w:t>o</w:t>
      </w:r>
      <w:r>
        <w:rPr>
          <w:w w:val="111"/>
        </w:rPr>
        <w:t xml:space="preserve">n </w:t>
      </w:r>
      <w:r>
        <w:rPr>
          <w:spacing w:val="3"/>
          <w:w w:val="82"/>
        </w:rPr>
        <w:t>f</w:t>
      </w:r>
      <w:r>
        <w:rPr>
          <w:spacing w:val="-1"/>
          <w:w w:val="110"/>
        </w:rPr>
        <w:t>o</w:t>
      </w:r>
      <w:r>
        <w:rPr>
          <w:w w:val="110"/>
        </w:rPr>
        <w:t>o</w:t>
      </w:r>
      <w:r>
        <w:rPr>
          <w:w w:val="99"/>
        </w:rPr>
        <w:t>t</w:t>
      </w:r>
      <w:r>
        <w:rPr>
          <w:w w:val="110"/>
        </w:rPr>
        <w:t>p</w:t>
      </w:r>
      <w:r>
        <w:rPr>
          <w:spacing w:val="3"/>
          <w:w w:val="99"/>
        </w:rPr>
        <w:t>r</w:t>
      </w:r>
      <w:r>
        <w:rPr>
          <w:w w:val="79"/>
        </w:rPr>
        <w:t>i</w:t>
      </w:r>
      <w:r>
        <w:rPr>
          <w:spacing w:val="-1"/>
          <w:w w:val="110"/>
        </w:rPr>
        <w:t>n</w:t>
      </w:r>
      <w:r>
        <w:rPr>
          <w:w w:val="99"/>
        </w:rPr>
        <w:t>t</w:t>
      </w:r>
      <w:r>
        <w:rPr>
          <w:spacing w:val="8"/>
        </w:rPr>
        <w:t xml:space="preserve"> </w:t>
      </w:r>
      <w:r>
        <w:rPr>
          <w:spacing w:val="3"/>
        </w:rPr>
        <w:t>a</w:t>
      </w:r>
      <w:r>
        <w:t>re</w:t>
      </w:r>
      <w:r>
        <w:rPr>
          <w:spacing w:val="46"/>
        </w:rPr>
        <w:t xml:space="preserve"> </w:t>
      </w:r>
      <w:r>
        <w:rPr>
          <w:w w:val="124"/>
        </w:rPr>
        <w:t>a</w:t>
      </w:r>
      <w:r>
        <w:rPr>
          <w:w w:val="79"/>
        </w:rPr>
        <w:t>l</w:t>
      </w:r>
      <w:r>
        <w:rPr>
          <w:w w:val="127"/>
        </w:rPr>
        <w:t>s</w:t>
      </w:r>
      <w:r>
        <w:rPr>
          <w:w w:val="110"/>
        </w:rPr>
        <w:t>o</w:t>
      </w:r>
      <w:r>
        <w:rPr>
          <w:spacing w:val="5"/>
        </w:rPr>
        <w:t xml:space="preserve"> </w:t>
      </w:r>
      <w:r>
        <w:rPr>
          <w:spacing w:val="2"/>
          <w:w w:val="112"/>
        </w:rPr>
        <w:t>c</w:t>
      </w:r>
      <w:r>
        <w:rPr>
          <w:w w:val="110"/>
        </w:rPr>
        <w:t>on</w:t>
      </w:r>
      <w:r>
        <w:rPr>
          <w:spacing w:val="2"/>
          <w:w w:val="127"/>
        </w:rPr>
        <w:t>s</w:t>
      </w:r>
      <w:r>
        <w:rPr>
          <w:w w:val="79"/>
        </w:rPr>
        <w:t>i</w:t>
      </w:r>
      <w:r>
        <w:rPr>
          <w:w w:val="110"/>
        </w:rPr>
        <w:t>d</w:t>
      </w:r>
      <w:r>
        <w:rPr>
          <w:w w:val="124"/>
        </w:rPr>
        <w:t>e</w:t>
      </w:r>
      <w:r>
        <w:rPr>
          <w:spacing w:val="1"/>
          <w:w w:val="99"/>
        </w:rPr>
        <w:t>r</w:t>
      </w:r>
      <w:r>
        <w:rPr>
          <w:w w:val="124"/>
        </w:rPr>
        <w:t>e</w:t>
      </w:r>
      <w:r>
        <w:rPr>
          <w:w w:val="110"/>
        </w:rPr>
        <w:t>d</w:t>
      </w:r>
      <w:r>
        <w:rPr>
          <w:spacing w:val="8"/>
        </w:rPr>
        <w:t xml:space="preserve"> </w:t>
      </w:r>
      <w:r>
        <w:t>wh</w:t>
      </w:r>
      <w:r>
        <w:rPr>
          <w:spacing w:val="-1"/>
        </w:rPr>
        <w:t>e</w:t>
      </w:r>
      <w:r>
        <w:rPr>
          <w:spacing w:val="1"/>
        </w:rPr>
        <w:t>r</w:t>
      </w:r>
      <w:r>
        <w:t xml:space="preserve">e </w:t>
      </w:r>
      <w:r>
        <w:rPr>
          <w:spacing w:val="8"/>
        </w:rPr>
        <w:t xml:space="preserve"> </w:t>
      </w:r>
      <w:r>
        <w:rPr>
          <w:spacing w:val="3"/>
          <w:w w:val="124"/>
        </w:rPr>
        <w:t>a</w:t>
      </w:r>
      <w:r>
        <w:rPr>
          <w:spacing w:val="-1"/>
          <w:w w:val="110"/>
        </w:rPr>
        <w:t>p</w:t>
      </w:r>
      <w:r>
        <w:rPr>
          <w:w w:val="110"/>
        </w:rPr>
        <w:t>p</w:t>
      </w:r>
      <w:r>
        <w:rPr>
          <w:spacing w:val="2"/>
          <w:w w:val="79"/>
        </w:rPr>
        <w:t>l</w:t>
      </w:r>
      <w:r>
        <w:rPr>
          <w:w w:val="79"/>
        </w:rPr>
        <w:t>i</w:t>
      </w:r>
      <w:r>
        <w:rPr>
          <w:w w:val="112"/>
        </w:rPr>
        <w:t>c</w:t>
      </w:r>
      <w:r>
        <w:rPr>
          <w:spacing w:val="-1"/>
          <w:w w:val="124"/>
        </w:rPr>
        <w:t>a</w:t>
      </w:r>
      <w:r>
        <w:rPr>
          <w:spacing w:val="3"/>
          <w:w w:val="110"/>
        </w:rPr>
        <w:t>b</w:t>
      </w:r>
      <w:r>
        <w:rPr>
          <w:w w:val="79"/>
        </w:rPr>
        <w:t>l</w:t>
      </w:r>
      <w:r>
        <w:rPr>
          <w:spacing w:val="-1"/>
          <w:w w:val="124"/>
        </w:rPr>
        <w:t>e</w:t>
      </w:r>
      <w:r>
        <w:rPr>
          <w:w w:val="110"/>
        </w:rPr>
        <w:t>.</w:t>
      </w:r>
    </w:p>
    <w:p w14:paraId="0BBB752E" w14:textId="77777777" w:rsidR="00D04CA1" w:rsidRDefault="006B5B99">
      <w:pPr>
        <w:spacing w:before="76"/>
        <w:ind w:left="100" w:right="2843"/>
        <w:jc w:val="both"/>
        <w:rPr>
          <w:sz w:val="22"/>
          <w:szCs w:val="22"/>
        </w:rPr>
      </w:pPr>
      <w:r>
        <w:rPr>
          <w:sz w:val="22"/>
          <w:szCs w:val="22"/>
        </w:rPr>
        <w:lastRenderedPageBreak/>
        <w:t>4.1</w:t>
      </w:r>
      <w:r>
        <w:rPr>
          <w:spacing w:val="36"/>
          <w:sz w:val="22"/>
          <w:szCs w:val="22"/>
        </w:rPr>
        <w:t xml:space="preserve"> </w:t>
      </w:r>
      <w:proofErr w:type="gramStart"/>
      <w:r>
        <w:rPr>
          <w:sz w:val="22"/>
          <w:szCs w:val="22"/>
        </w:rPr>
        <w:t xml:space="preserve">PCB </w:t>
      </w:r>
      <w:r>
        <w:rPr>
          <w:spacing w:val="1"/>
          <w:sz w:val="22"/>
          <w:szCs w:val="22"/>
        </w:rPr>
        <w:t xml:space="preserve"> </w:t>
      </w:r>
      <w:r>
        <w:rPr>
          <w:spacing w:val="-10"/>
          <w:w w:val="116"/>
          <w:sz w:val="22"/>
          <w:szCs w:val="22"/>
        </w:rPr>
        <w:t>A</w:t>
      </w:r>
      <w:r>
        <w:rPr>
          <w:w w:val="116"/>
          <w:sz w:val="22"/>
          <w:szCs w:val="22"/>
        </w:rPr>
        <w:t>ss</w:t>
      </w:r>
      <w:r>
        <w:rPr>
          <w:spacing w:val="-1"/>
          <w:w w:val="116"/>
          <w:sz w:val="22"/>
          <w:szCs w:val="22"/>
        </w:rPr>
        <w:t>e</w:t>
      </w:r>
      <w:r>
        <w:rPr>
          <w:spacing w:val="2"/>
          <w:w w:val="116"/>
          <w:sz w:val="22"/>
          <w:szCs w:val="22"/>
        </w:rPr>
        <w:t>m</w:t>
      </w:r>
      <w:r>
        <w:rPr>
          <w:w w:val="116"/>
          <w:sz w:val="22"/>
          <w:szCs w:val="22"/>
        </w:rPr>
        <w:t>b</w:t>
      </w:r>
      <w:r>
        <w:rPr>
          <w:spacing w:val="3"/>
          <w:w w:val="116"/>
          <w:sz w:val="22"/>
          <w:szCs w:val="22"/>
        </w:rPr>
        <w:t>l</w:t>
      </w:r>
      <w:r>
        <w:rPr>
          <w:w w:val="116"/>
          <w:sz w:val="22"/>
          <w:szCs w:val="22"/>
        </w:rPr>
        <w:t>y</w:t>
      </w:r>
      <w:proofErr w:type="gramEnd"/>
      <w:r>
        <w:rPr>
          <w:spacing w:val="12"/>
          <w:w w:val="116"/>
          <w:sz w:val="22"/>
          <w:szCs w:val="22"/>
        </w:rPr>
        <w:t xml:space="preserve"> </w:t>
      </w:r>
      <w:r>
        <w:rPr>
          <w:w w:val="116"/>
          <w:sz w:val="22"/>
          <w:szCs w:val="22"/>
        </w:rPr>
        <w:t>Op</w:t>
      </w:r>
      <w:r>
        <w:rPr>
          <w:spacing w:val="2"/>
          <w:w w:val="116"/>
          <w:sz w:val="22"/>
          <w:szCs w:val="22"/>
        </w:rPr>
        <w:t>t</w:t>
      </w:r>
      <w:r>
        <w:rPr>
          <w:spacing w:val="-2"/>
          <w:w w:val="116"/>
          <w:sz w:val="22"/>
          <w:szCs w:val="22"/>
        </w:rPr>
        <w:t>i</w:t>
      </w:r>
      <w:r>
        <w:rPr>
          <w:w w:val="116"/>
          <w:sz w:val="22"/>
          <w:szCs w:val="22"/>
        </w:rPr>
        <w:t>mi</w:t>
      </w:r>
      <w:r>
        <w:rPr>
          <w:spacing w:val="2"/>
          <w:w w:val="116"/>
          <w:sz w:val="22"/>
          <w:szCs w:val="22"/>
        </w:rPr>
        <w:t>z</w:t>
      </w:r>
      <w:r>
        <w:rPr>
          <w:spacing w:val="-5"/>
          <w:w w:val="116"/>
          <w:sz w:val="22"/>
          <w:szCs w:val="22"/>
        </w:rPr>
        <w:t>a</w:t>
      </w:r>
      <w:r>
        <w:rPr>
          <w:spacing w:val="2"/>
          <w:w w:val="116"/>
          <w:sz w:val="22"/>
          <w:szCs w:val="22"/>
        </w:rPr>
        <w:t>t</w:t>
      </w:r>
      <w:r>
        <w:rPr>
          <w:w w:val="116"/>
          <w:sz w:val="22"/>
          <w:szCs w:val="22"/>
        </w:rPr>
        <w:t>ion</w:t>
      </w:r>
      <w:r>
        <w:rPr>
          <w:spacing w:val="-21"/>
          <w:w w:val="116"/>
          <w:sz w:val="22"/>
          <w:szCs w:val="22"/>
        </w:rPr>
        <w:t xml:space="preserve"> </w:t>
      </w:r>
      <w:r>
        <w:rPr>
          <w:w w:val="116"/>
          <w:sz w:val="22"/>
          <w:szCs w:val="22"/>
        </w:rPr>
        <w:t>Using</w:t>
      </w:r>
      <w:r>
        <w:rPr>
          <w:spacing w:val="-4"/>
          <w:w w:val="116"/>
          <w:sz w:val="22"/>
          <w:szCs w:val="22"/>
        </w:rPr>
        <w:t xml:space="preserve"> </w:t>
      </w:r>
      <w:r>
        <w:rPr>
          <w:w w:val="116"/>
          <w:sz w:val="22"/>
          <w:szCs w:val="22"/>
        </w:rPr>
        <w:t>Rein</w:t>
      </w:r>
      <w:r>
        <w:rPr>
          <w:spacing w:val="2"/>
          <w:w w:val="116"/>
          <w:sz w:val="22"/>
          <w:szCs w:val="22"/>
        </w:rPr>
        <w:t>f</w:t>
      </w:r>
      <w:r>
        <w:rPr>
          <w:spacing w:val="-2"/>
          <w:w w:val="116"/>
          <w:sz w:val="22"/>
          <w:szCs w:val="22"/>
        </w:rPr>
        <w:t>or</w:t>
      </w:r>
      <w:r>
        <w:rPr>
          <w:spacing w:val="-1"/>
          <w:w w:val="116"/>
          <w:sz w:val="22"/>
          <w:szCs w:val="22"/>
        </w:rPr>
        <w:t>c</w:t>
      </w:r>
      <w:r>
        <w:rPr>
          <w:w w:val="116"/>
          <w:sz w:val="22"/>
          <w:szCs w:val="22"/>
        </w:rPr>
        <w:t>ement</w:t>
      </w:r>
      <w:r>
        <w:rPr>
          <w:spacing w:val="19"/>
          <w:w w:val="116"/>
          <w:sz w:val="22"/>
          <w:szCs w:val="22"/>
        </w:rPr>
        <w:t xml:space="preserve"> </w:t>
      </w:r>
      <w:r>
        <w:rPr>
          <w:w w:val="116"/>
          <w:sz w:val="22"/>
          <w:szCs w:val="22"/>
        </w:rPr>
        <w:t>L</w:t>
      </w:r>
      <w:r>
        <w:rPr>
          <w:spacing w:val="-1"/>
          <w:w w:val="125"/>
          <w:sz w:val="22"/>
          <w:szCs w:val="22"/>
        </w:rPr>
        <w:t>e</w:t>
      </w:r>
      <w:r>
        <w:rPr>
          <w:w w:val="125"/>
          <w:sz w:val="22"/>
          <w:szCs w:val="22"/>
        </w:rPr>
        <w:t>a</w:t>
      </w:r>
      <w:r>
        <w:rPr>
          <w:w w:val="117"/>
          <w:sz w:val="22"/>
          <w:szCs w:val="22"/>
        </w:rPr>
        <w:t>r</w:t>
      </w:r>
      <w:r>
        <w:rPr>
          <w:w w:val="122"/>
          <w:sz w:val="22"/>
          <w:szCs w:val="22"/>
        </w:rPr>
        <w:t>n</w:t>
      </w:r>
      <w:r>
        <w:rPr>
          <w:sz w:val="22"/>
          <w:szCs w:val="22"/>
        </w:rPr>
        <w:t>i</w:t>
      </w:r>
      <w:r>
        <w:rPr>
          <w:w w:val="122"/>
          <w:sz w:val="22"/>
          <w:szCs w:val="22"/>
        </w:rPr>
        <w:t>ng</w:t>
      </w:r>
    </w:p>
    <w:p w14:paraId="318B2361" w14:textId="77777777" w:rsidR="00D04CA1" w:rsidRDefault="00D04CA1">
      <w:pPr>
        <w:spacing w:before="2" w:line="280" w:lineRule="exact"/>
        <w:rPr>
          <w:sz w:val="28"/>
          <w:szCs w:val="28"/>
        </w:rPr>
      </w:pPr>
    </w:p>
    <w:p w14:paraId="41D90685" w14:textId="77777777" w:rsidR="00D04CA1" w:rsidRDefault="006B5B99">
      <w:pPr>
        <w:ind w:left="100" w:right="74"/>
        <w:jc w:val="both"/>
      </w:pPr>
      <w:r>
        <w:t>A</w:t>
      </w:r>
      <w:r>
        <w:rPr>
          <w:spacing w:val="5"/>
        </w:rPr>
        <w:t xml:space="preserve"> </w:t>
      </w:r>
      <w:r>
        <w:rPr>
          <w:w w:val="79"/>
        </w:rPr>
        <w:t>l</w:t>
      </w:r>
      <w:r>
        <w:rPr>
          <w:spacing w:val="-1"/>
          <w:w w:val="124"/>
        </w:rPr>
        <w:t>e</w:t>
      </w:r>
      <w:r>
        <w:rPr>
          <w:spacing w:val="3"/>
          <w:w w:val="124"/>
        </w:rPr>
        <w:t>a</w:t>
      </w:r>
      <w:r>
        <w:rPr>
          <w:w w:val="110"/>
        </w:rPr>
        <w:t>d</w:t>
      </w:r>
      <w:r>
        <w:rPr>
          <w:spacing w:val="2"/>
          <w:w w:val="79"/>
        </w:rPr>
        <w:t>i</w:t>
      </w:r>
      <w:r>
        <w:rPr>
          <w:spacing w:val="-1"/>
          <w:w w:val="110"/>
        </w:rPr>
        <w:t>n</w:t>
      </w:r>
      <w:r>
        <w:rPr>
          <w:w w:val="110"/>
        </w:rPr>
        <w:t>g</w:t>
      </w:r>
      <w:r>
        <w:rPr>
          <w:spacing w:val="20"/>
        </w:rPr>
        <w:t xml:space="preserve"> </w:t>
      </w:r>
      <w:r>
        <w:rPr>
          <w:w w:val="124"/>
        </w:rPr>
        <w:t>e</w:t>
      </w:r>
      <w:r>
        <w:rPr>
          <w:spacing w:val="2"/>
          <w:w w:val="79"/>
        </w:rPr>
        <w:t>l</w:t>
      </w:r>
      <w:r>
        <w:rPr>
          <w:spacing w:val="-1"/>
          <w:w w:val="124"/>
        </w:rPr>
        <w:t>e</w:t>
      </w:r>
      <w:r>
        <w:rPr>
          <w:spacing w:val="2"/>
          <w:w w:val="112"/>
        </w:rPr>
        <w:t>c</w:t>
      </w:r>
      <w:r>
        <w:rPr>
          <w:w w:val="99"/>
        </w:rPr>
        <w:t>t</w:t>
      </w:r>
      <w:r>
        <w:rPr>
          <w:spacing w:val="1"/>
          <w:w w:val="99"/>
        </w:rPr>
        <w:t>r</w:t>
      </w:r>
      <w:r>
        <w:rPr>
          <w:spacing w:val="-1"/>
          <w:w w:val="110"/>
        </w:rPr>
        <w:t>o</w:t>
      </w:r>
      <w:r>
        <w:rPr>
          <w:w w:val="110"/>
        </w:rPr>
        <w:t>n</w:t>
      </w:r>
      <w:r>
        <w:rPr>
          <w:w w:val="79"/>
        </w:rPr>
        <w:t>i</w:t>
      </w:r>
      <w:r>
        <w:rPr>
          <w:w w:val="112"/>
        </w:rPr>
        <w:t>c</w:t>
      </w:r>
      <w:r>
        <w:rPr>
          <w:w w:val="127"/>
        </w:rPr>
        <w:t>s</w:t>
      </w:r>
      <w:r>
        <w:rPr>
          <w:spacing w:val="20"/>
        </w:rPr>
        <w:t xml:space="preserve"> </w:t>
      </w:r>
      <w:r>
        <w:rPr>
          <w:spacing w:val="5"/>
          <w:w w:val="106"/>
        </w:rPr>
        <w:t>m</w:t>
      </w:r>
      <w:r>
        <w:rPr>
          <w:spacing w:val="-1"/>
          <w:w w:val="124"/>
        </w:rPr>
        <w:t>a</w:t>
      </w:r>
      <w:r>
        <w:rPr>
          <w:w w:val="110"/>
        </w:rPr>
        <w:t>n</w:t>
      </w:r>
      <w:r>
        <w:rPr>
          <w:spacing w:val="3"/>
          <w:w w:val="110"/>
        </w:rPr>
        <w:t>u</w:t>
      </w:r>
      <w:r>
        <w:rPr>
          <w:spacing w:val="3"/>
          <w:w w:val="82"/>
        </w:rPr>
        <w:t>f</w:t>
      </w:r>
      <w:r>
        <w:rPr>
          <w:spacing w:val="-1"/>
          <w:w w:val="124"/>
        </w:rPr>
        <w:t>a</w:t>
      </w:r>
      <w:r>
        <w:rPr>
          <w:spacing w:val="2"/>
          <w:w w:val="112"/>
        </w:rPr>
        <w:t>c</w:t>
      </w:r>
      <w:r>
        <w:rPr>
          <w:w w:val="99"/>
        </w:rPr>
        <w:t>t</w:t>
      </w:r>
      <w:r>
        <w:rPr>
          <w:spacing w:val="-1"/>
          <w:w w:val="110"/>
        </w:rPr>
        <w:t>u</w:t>
      </w:r>
      <w:r>
        <w:rPr>
          <w:spacing w:val="1"/>
          <w:w w:val="99"/>
        </w:rPr>
        <w:t>r</w:t>
      </w:r>
      <w:r>
        <w:rPr>
          <w:w w:val="124"/>
        </w:rPr>
        <w:t>e</w:t>
      </w:r>
      <w:r>
        <w:rPr>
          <w:w w:val="99"/>
        </w:rPr>
        <w:t>r</w:t>
      </w:r>
      <w:r>
        <w:rPr>
          <w:spacing w:val="17"/>
        </w:rPr>
        <w:t xml:space="preserve"> </w:t>
      </w:r>
      <w:r>
        <w:rPr>
          <w:w w:val="79"/>
        </w:rPr>
        <w:t>i</w:t>
      </w:r>
      <w:r>
        <w:rPr>
          <w:spacing w:val="5"/>
          <w:w w:val="106"/>
        </w:rPr>
        <w:t>m</w:t>
      </w:r>
      <w:r>
        <w:rPr>
          <w:spacing w:val="-1"/>
          <w:w w:val="110"/>
        </w:rPr>
        <w:t>p</w:t>
      </w:r>
      <w:r>
        <w:rPr>
          <w:w w:val="79"/>
        </w:rPr>
        <w:t>l</w:t>
      </w:r>
      <w:r>
        <w:rPr>
          <w:spacing w:val="-1"/>
          <w:w w:val="124"/>
        </w:rPr>
        <w:t>e</w:t>
      </w:r>
      <w:r>
        <w:rPr>
          <w:spacing w:val="5"/>
          <w:w w:val="106"/>
        </w:rPr>
        <w:t>m</w:t>
      </w:r>
      <w:r>
        <w:rPr>
          <w:spacing w:val="-1"/>
          <w:w w:val="124"/>
        </w:rPr>
        <w:t>e</w:t>
      </w:r>
      <w:r>
        <w:rPr>
          <w:w w:val="110"/>
        </w:rPr>
        <w:t>n</w:t>
      </w:r>
      <w:r>
        <w:rPr>
          <w:w w:val="99"/>
        </w:rPr>
        <w:t>t</w:t>
      </w:r>
      <w:r>
        <w:rPr>
          <w:w w:val="124"/>
        </w:rPr>
        <w:t>e</w:t>
      </w:r>
      <w:r>
        <w:rPr>
          <w:w w:val="110"/>
        </w:rPr>
        <w:t>d</w:t>
      </w:r>
      <w:r>
        <w:rPr>
          <w:spacing w:val="16"/>
        </w:rPr>
        <w:t xml:space="preserve"> </w:t>
      </w:r>
      <w:r>
        <w:t>a</w:t>
      </w:r>
      <w:r>
        <w:rPr>
          <w:spacing w:val="41"/>
        </w:rPr>
        <w:t xml:space="preserve"> </w:t>
      </w:r>
      <w:r>
        <w:rPr>
          <w:spacing w:val="-1"/>
          <w:w w:val="116"/>
        </w:rPr>
        <w:t>d</w:t>
      </w:r>
      <w:r>
        <w:rPr>
          <w:spacing w:val="3"/>
          <w:w w:val="116"/>
        </w:rPr>
        <w:t>e</w:t>
      </w:r>
      <w:r>
        <w:rPr>
          <w:w w:val="116"/>
        </w:rPr>
        <w:t>ep</w:t>
      </w:r>
      <w:r>
        <w:rPr>
          <w:spacing w:val="10"/>
          <w:w w:val="116"/>
        </w:rPr>
        <w:t xml:space="preserve"> </w:t>
      </w:r>
      <w:r>
        <w:rPr>
          <w:spacing w:val="1"/>
          <w:w w:val="99"/>
        </w:rPr>
        <w:t>r</w:t>
      </w:r>
      <w:r>
        <w:rPr>
          <w:spacing w:val="3"/>
          <w:w w:val="124"/>
        </w:rPr>
        <w:t>e</w:t>
      </w:r>
      <w:r>
        <w:rPr>
          <w:spacing w:val="-2"/>
          <w:w w:val="79"/>
        </w:rPr>
        <w:t>i</w:t>
      </w:r>
      <w:r>
        <w:rPr>
          <w:w w:val="110"/>
        </w:rPr>
        <w:t>n</w:t>
      </w:r>
      <w:r>
        <w:rPr>
          <w:spacing w:val="3"/>
          <w:w w:val="82"/>
        </w:rPr>
        <w:t>f</w:t>
      </w:r>
      <w:r>
        <w:rPr>
          <w:w w:val="110"/>
        </w:rPr>
        <w:t>o</w:t>
      </w:r>
      <w:r>
        <w:rPr>
          <w:spacing w:val="1"/>
          <w:w w:val="99"/>
        </w:rPr>
        <w:t>r</w:t>
      </w:r>
      <w:r>
        <w:rPr>
          <w:w w:val="112"/>
        </w:rPr>
        <w:t>c</w:t>
      </w:r>
      <w:r>
        <w:rPr>
          <w:w w:val="124"/>
        </w:rPr>
        <w:t>e</w:t>
      </w:r>
      <w:r>
        <w:rPr>
          <w:spacing w:val="5"/>
          <w:w w:val="106"/>
        </w:rPr>
        <w:t>m</w:t>
      </w:r>
      <w:r>
        <w:rPr>
          <w:spacing w:val="-1"/>
          <w:w w:val="124"/>
        </w:rPr>
        <w:t>e</w:t>
      </w:r>
      <w:r>
        <w:rPr>
          <w:w w:val="110"/>
        </w:rPr>
        <w:t>n</w:t>
      </w:r>
      <w:r>
        <w:rPr>
          <w:w w:val="99"/>
        </w:rPr>
        <w:t>t</w:t>
      </w:r>
      <w:r>
        <w:rPr>
          <w:spacing w:val="18"/>
        </w:rPr>
        <w:t xml:space="preserve"> </w:t>
      </w:r>
      <w:r>
        <w:rPr>
          <w:w w:val="79"/>
        </w:rPr>
        <w:t>l</w:t>
      </w:r>
      <w:r>
        <w:rPr>
          <w:w w:val="124"/>
        </w:rPr>
        <w:t>ea</w:t>
      </w:r>
      <w:r>
        <w:rPr>
          <w:spacing w:val="1"/>
          <w:w w:val="99"/>
        </w:rPr>
        <w:t>r</w:t>
      </w:r>
      <w:r>
        <w:rPr>
          <w:w w:val="110"/>
        </w:rPr>
        <w:t>n</w:t>
      </w:r>
      <w:r>
        <w:rPr>
          <w:spacing w:val="2"/>
          <w:w w:val="79"/>
        </w:rPr>
        <w:t>i</w:t>
      </w:r>
      <w:r>
        <w:rPr>
          <w:spacing w:val="-1"/>
          <w:w w:val="110"/>
        </w:rPr>
        <w:t>n</w:t>
      </w:r>
      <w:r>
        <w:rPr>
          <w:w w:val="110"/>
        </w:rPr>
        <w:t>g</w:t>
      </w:r>
      <w:r>
        <w:rPr>
          <w:spacing w:val="18"/>
        </w:rPr>
        <w:t xml:space="preserve"> </w:t>
      </w:r>
      <w:r>
        <w:rPr>
          <w:spacing w:val="3"/>
        </w:rPr>
        <w:t>(</w:t>
      </w:r>
      <w:r>
        <w:t>DRL)</w:t>
      </w:r>
      <w:r>
        <w:rPr>
          <w:spacing w:val="11"/>
        </w:rPr>
        <w:t xml:space="preserve"> </w:t>
      </w:r>
      <w:r>
        <w:rPr>
          <w:spacing w:val="5"/>
          <w:w w:val="106"/>
        </w:rPr>
        <w:t>m</w:t>
      </w:r>
      <w:r>
        <w:rPr>
          <w:w w:val="110"/>
        </w:rPr>
        <w:t>od</w:t>
      </w:r>
      <w:r>
        <w:rPr>
          <w:spacing w:val="-1"/>
          <w:w w:val="124"/>
        </w:rPr>
        <w:t>e</w:t>
      </w:r>
      <w:r>
        <w:rPr>
          <w:w w:val="79"/>
        </w:rPr>
        <w:t>l</w:t>
      </w:r>
      <w:r>
        <w:rPr>
          <w:spacing w:val="19"/>
        </w:rPr>
        <w:t xml:space="preserve"> </w:t>
      </w:r>
      <w:r>
        <w:t>to</w:t>
      </w:r>
      <w:r>
        <w:rPr>
          <w:spacing w:val="29"/>
        </w:rPr>
        <w:t xml:space="preserve"> </w:t>
      </w:r>
      <w:r>
        <w:rPr>
          <w:spacing w:val="-1"/>
          <w:w w:val="110"/>
        </w:rPr>
        <w:t>o</w:t>
      </w:r>
      <w:r>
        <w:rPr>
          <w:w w:val="110"/>
        </w:rPr>
        <w:t>p</w:t>
      </w:r>
      <w:r>
        <w:rPr>
          <w:spacing w:val="3"/>
          <w:w w:val="99"/>
        </w:rPr>
        <w:t>t</w:t>
      </w:r>
      <w:r>
        <w:rPr>
          <w:w w:val="79"/>
        </w:rPr>
        <w:t>i</w:t>
      </w:r>
      <w:r>
        <w:rPr>
          <w:spacing w:val="3"/>
          <w:w w:val="106"/>
        </w:rPr>
        <w:t>m</w:t>
      </w:r>
      <w:r>
        <w:rPr>
          <w:spacing w:val="2"/>
          <w:w w:val="79"/>
        </w:rPr>
        <w:t>i</w:t>
      </w:r>
      <w:r>
        <w:rPr>
          <w:spacing w:val="-4"/>
          <w:w w:val="112"/>
        </w:rPr>
        <w:t>z</w:t>
      </w:r>
      <w:r>
        <w:rPr>
          <w:w w:val="124"/>
        </w:rPr>
        <w:t xml:space="preserve">e </w:t>
      </w:r>
      <w:r>
        <w:t>t</w:t>
      </w:r>
      <w:r>
        <w:rPr>
          <w:spacing w:val="-1"/>
        </w:rPr>
        <w:t>h</w:t>
      </w:r>
      <w:r>
        <w:t>e</w:t>
      </w:r>
      <w:r>
        <w:rPr>
          <w:spacing w:val="37"/>
        </w:rPr>
        <w:t xml:space="preserve"> </w:t>
      </w:r>
      <w:r>
        <w:rPr>
          <w:spacing w:val="2"/>
          <w:w w:val="110"/>
        </w:rPr>
        <w:t>c</w:t>
      </w:r>
      <w:r>
        <w:rPr>
          <w:spacing w:val="-1"/>
          <w:w w:val="110"/>
        </w:rPr>
        <w:t>o</w:t>
      </w:r>
      <w:r>
        <w:rPr>
          <w:spacing w:val="5"/>
          <w:w w:val="110"/>
        </w:rPr>
        <w:t>m</w:t>
      </w:r>
      <w:r>
        <w:rPr>
          <w:w w:val="110"/>
        </w:rPr>
        <w:t>p</w:t>
      </w:r>
      <w:r>
        <w:rPr>
          <w:spacing w:val="-1"/>
          <w:w w:val="110"/>
        </w:rPr>
        <w:t>o</w:t>
      </w:r>
      <w:r>
        <w:rPr>
          <w:w w:val="110"/>
        </w:rPr>
        <w:t>nent</w:t>
      </w:r>
      <w:r>
        <w:rPr>
          <w:spacing w:val="3"/>
          <w:w w:val="110"/>
        </w:rPr>
        <w:t xml:space="preserve"> p</w:t>
      </w:r>
      <w:r>
        <w:rPr>
          <w:spacing w:val="-2"/>
          <w:w w:val="79"/>
        </w:rPr>
        <w:t>l</w:t>
      </w:r>
      <w:r>
        <w:rPr>
          <w:w w:val="124"/>
        </w:rPr>
        <w:t>a</w:t>
      </w:r>
      <w:r>
        <w:rPr>
          <w:spacing w:val="2"/>
          <w:w w:val="112"/>
        </w:rPr>
        <w:t>c</w:t>
      </w:r>
      <w:r>
        <w:rPr>
          <w:spacing w:val="-1"/>
          <w:w w:val="124"/>
        </w:rPr>
        <w:t>e</w:t>
      </w:r>
      <w:r>
        <w:rPr>
          <w:spacing w:val="5"/>
          <w:w w:val="106"/>
        </w:rPr>
        <w:t>m</w:t>
      </w:r>
      <w:r>
        <w:rPr>
          <w:w w:val="124"/>
        </w:rPr>
        <w:t>e</w:t>
      </w:r>
      <w:r>
        <w:rPr>
          <w:spacing w:val="-1"/>
          <w:w w:val="110"/>
        </w:rPr>
        <w:t>n</w:t>
      </w:r>
      <w:r>
        <w:rPr>
          <w:w w:val="99"/>
        </w:rPr>
        <w:t>t</w:t>
      </w:r>
      <w:r>
        <w:rPr>
          <w:spacing w:val="6"/>
          <w:w w:val="99"/>
        </w:rPr>
        <w:t xml:space="preserve"> </w:t>
      </w:r>
      <w:r>
        <w:rPr>
          <w:spacing w:val="2"/>
          <w:w w:val="117"/>
        </w:rPr>
        <w:t>s</w:t>
      </w:r>
      <w:r>
        <w:rPr>
          <w:spacing w:val="-1"/>
          <w:w w:val="117"/>
        </w:rPr>
        <w:t>e</w:t>
      </w:r>
      <w:r>
        <w:rPr>
          <w:w w:val="117"/>
        </w:rPr>
        <w:t>que</w:t>
      </w:r>
      <w:r>
        <w:rPr>
          <w:spacing w:val="-1"/>
          <w:w w:val="117"/>
        </w:rPr>
        <w:t>n</w:t>
      </w:r>
      <w:r>
        <w:rPr>
          <w:spacing w:val="2"/>
          <w:w w:val="117"/>
        </w:rPr>
        <w:t>c</w:t>
      </w:r>
      <w:r>
        <w:rPr>
          <w:w w:val="117"/>
        </w:rPr>
        <w:t xml:space="preserve">e </w:t>
      </w:r>
      <w:r>
        <w:t>on</w:t>
      </w:r>
      <w:r>
        <w:rPr>
          <w:spacing w:val="24"/>
        </w:rPr>
        <w:t xml:space="preserve"> </w:t>
      </w:r>
      <w:r>
        <w:t>a</w:t>
      </w:r>
      <w:r>
        <w:rPr>
          <w:spacing w:val="28"/>
        </w:rPr>
        <w:t xml:space="preserve"> </w:t>
      </w:r>
      <w:r>
        <w:rPr>
          <w:w w:val="110"/>
        </w:rPr>
        <w:t>p</w:t>
      </w:r>
      <w:r>
        <w:rPr>
          <w:spacing w:val="1"/>
          <w:w w:val="99"/>
        </w:rPr>
        <w:t>r</w:t>
      </w:r>
      <w:r>
        <w:rPr>
          <w:spacing w:val="2"/>
          <w:w w:val="79"/>
        </w:rPr>
        <w:t>i</w:t>
      </w:r>
      <w:r>
        <w:rPr>
          <w:spacing w:val="-1"/>
          <w:w w:val="110"/>
        </w:rPr>
        <w:t>n</w:t>
      </w:r>
      <w:r>
        <w:rPr>
          <w:w w:val="99"/>
        </w:rPr>
        <w:t>t</w:t>
      </w:r>
      <w:r>
        <w:rPr>
          <w:spacing w:val="3"/>
          <w:w w:val="124"/>
        </w:rPr>
        <w:t>e</w:t>
      </w:r>
      <w:r>
        <w:rPr>
          <w:w w:val="110"/>
        </w:rPr>
        <w:t>d</w:t>
      </w:r>
      <w:r>
        <w:rPr>
          <w:spacing w:val="4"/>
          <w:w w:val="110"/>
        </w:rPr>
        <w:t xml:space="preserve"> </w:t>
      </w:r>
      <w:r>
        <w:rPr>
          <w:spacing w:val="2"/>
          <w:w w:val="112"/>
        </w:rPr>
        <w:t>c</w:t>
      </w:r>
      <w:r>
        <w:rPr>
          <w:w w:val="79"/>
        </w:rPr>
        <w:t>i</w:t>
      </w:r>
      <w:r>
        <w:rPr>
          <w:w w:val="99"/>
        </w:rPr>
        <w:t>r</w:t>
      </w:r>
      <w:r>
        <w:rPr>
          <w:spacing w:val="2"/>
          <w:w w:val="112"/>
        </w:rPr>
        <w:t>c</w:t>
      </w:r>
      <w:r>
        <w:rPr>
          <w:spacing w:val="-1"/>
          <w:w w:val="110"/>
        </w:rPr>
        <w:t>u</w:t>
      </w:r>
      <w:r>
        <w:rPr>
          <w:w w:val="79"/>
        </w:rPr>
        <w:t>i</w:t>
      </w:r>
      <w:r>
        <w:rPr>
          <w:w w:val="99"/>
        </w:rPr>
        <w:t>t</w:t>
      </w:r>
      <w:r>
        <w:rPr>
          <w:spacing w:val="4"/>
          <w:w w:val="99"/>
        </w:rPr>
        <w:t xml:space="preserve"> </w:t>
      </w:r>
      <w:proofErr w:type="gramStart"/>
      <w:r>
        <w:t>b</w:t>
      </w:r>
      <w:r>
        <w:rPr>
          <w:spacing w:val="3"/>
        </w:rPr>
        <w:t>o</w:t>
      </w:r>
      <w:r>
        <w:rPr>
          <w:spacing w:val="-1"/>
        </w:rPr>
        <w:t>a</w:t>
      </w:r>
      <w:r>
        <w:rPr>
          <w:spacing w:val="1"/>
        </w:rPr>
        <w:t>r</w:t>
      </w:r>
      <w:r>
        <w:t xml:space="preserve">d </w:t>
      </w:r>
      <w:r>
        <w:rPr>
          <w:spacing w:val="7"/>
        </w:rPr>
        <w:t xml:space="preserve"> </w:t>
      </w:r>
      <w:r>
        <w:rPr>
          <w:spacing w:val="1"/>
        </w:rPr>
        <w:t>(</w:t>
      </w:r>
      <w:proofErr w:type="gramEnd"/>
      <w:r>
        <w:rPr>
          <w:spacing w:val="-1"/>
        </w:rPr>
        <w:t>P</w:t>
      </w:r>
      <w:r>
        <w:rPr>
          <w:spacing w:val="4"/>
        </w:rPr>
        <w:t>C</w:t>
      </w:r>
      <w:r>
        <w:rPr>
          <w:spacing w:val="-1"/>
        </w:rPr>
        <w:t>B</w:t>
      </w:r>
      <w:r>
        <w:rPr>
          <w:spacing w:val="1"/>
        </w:rPr>
        <w:t>)</w:t>
      </w:r>
      <w:r>
        <w:t>.</w:t>
      </w:r>
      <w:r>
        <w:rPr>
          <w:spacing w:val="39"/>
        </w:rPr>
        <w:t xml:space="preserve"> </w:t>
      </w:r>
      <w:r>
        <w:rPr>
          <w:spacing w:val="4"/>
        </w:rPr>
        <w:t>T</w:t>
      </w:r>
      <w:r>
        <w:rPr>
          <w:spacing w:val="-1"/>
        </w:rPr>
        <w:t>h</w:t>
      </w:r>
      <w:r>
        <w:t>e</w:t>
      </w:r>
      <w:r>
        <w:rPr>
          <w:spacing w:val="36"/>
        </w:rPr>
        <w:t xml:space="preserve"> </w:t>
      </w:r>
      <w:r>
        <w:t>D</w:t>
      </w:r>
      <w:r>
        <w:rPr>
          <w:spacing w:val="2"/>
        </w:rPr>
        <w:t>R</w:t>
      </w:r>
      <w:r>
        <w:t xml:space="preserve">L </w:t>
      </w:r>
      <w:r>
        <w:rPr>
          <w:w w:val="114"/>
        </w:rPr>
        <w:t>a</w:t>
      </w:r>
      <w:r>
        <w:rPr>
          <w:spacing w:val="-1"/>
          <w:w w:val="114"/>
        </w:rPr>
        <w:t>g</w:t>
      </w:r>
      <w:r>
        <w:rPr>
          <w:w w:val="114"/>
        </w:rPr>
        <w:t>e</w:t>
      </w:r>
      <w:r>
        <w:rPr>
          <w:spacing w:val="3"/>
          <w:w w:val="114"/>
        </w:rPr>
        <w:t>n</w:t>
      </w:r>
      <w:r>
        <w:rPr>
          <w:w w:val="114"/>
        </w:rPr>
        <w:t xml:space="preserve">t </w:t>
      </w:r>
      <w:r>
        <w:rPr>
          <w:w w:val="79"/>
        </w:rPr>
        <w:t>l</w:t>
      </w:r>
      <w:r>
        <w:rPr>
          <w:w w:val="124"/>
        </w:rPr>
        <w:t>ea</w:t>
      </w:r>
      <w:r>
        <w:rPr>
          <w:spacing w:val="1"/>
          <w:w w:val="99"/>
        </w:rPr>
        <w:t>r</w:t>
      </w:r>
      <w:r>
        <w:rPr>
          <w:spacing w:val="-1"/>
          <w:w w:val="110"/>
        </w:rPr>
        <w:t>n</w:t>
      </w:r>
      <w:r>
        <w:rPr>
          <w:w w:val="124"/>
        </w:rPr>
        <w:t>e</w:t>
      </w:r>
      <w:r>
        <w:rPr>
          <w:w w:val="110"/>
        </w:rPr>
        <w:t>d</w:t>
      </w:r>
      <w:r>
        <w:rPr>
          <w:spacing w:val="6"/>
          <w:w w:val="110"/>
        </w:rPr>
        <w:t xml:space="preserve"> </w:t>
      </w:r>
      <w:r>
        <w:rPr>
          <w:spacing w:val="3"/>
        </w:rPr>
        <w:t>t</w:t>
      </w:r>
      <w:r>
        <w:t>o</w:t>
      </w:r>
      <w:r>
        <w:rPr>
          <w:spacing w:val="16"/>
        </w:rPr>
        <w:t xml:space="preserve"> </w:t>
      </w:r>
      <w:r>
        <w:rPr>
          <w:spacing w:val="3"/>
          <w:w w:val="106"/>
        </w:rPr>
        <w:t>m</w:t>
      </w:r>
      <w:r>
        <w:rPr>
          <w:w w:val="79"/>
        </w:rPr>
        <w:t>i</w:t>
      </w:r>
      <w:r>
        <w:rPr>
          <w:spacing w:val="-1"/>
          <w:w w:val="110"/>
        </w:rPr>
        <w:t>n</w:t>
      </w:r>
      <w:r>
        <w:rPr>
          <w:w w:val="79"/>
        </w:rPr>
        <w:t>i</w:t>
      </w:r>
      <w:r>
        <w:rPr>
          <w:spacing w:val="5"/>
          <w:w w:val="106"/>
        </w:rPr>
        <w:t>m</w:t>
      </w:r>
      <w:r>
        <w:rPr>
          <w:spacing w:val="-2"/>
          <w:w w:val="79"/>
        </w:rPr>
        <w:t>i</w:t>
      </w:r>
      <w:r>
        <w:rPr>
          <w:spacing w:val="-2"/>
          <w:w w:val="112"/>
        </w:rPr>
        <w:t>z</w:t>
      </w:r>
      <w:r>
        <w:rPr>
          <w:w w:val="124"/>
        </w:rPr>
        <w:t xml:space="preserve">e </w:t>
      </w:r>
      <w:r>
        <w:rPr>
          <w:w w:val="99"/>
        </w:rPr>
        <w:t>t</w:t>
      </w:r>
      <w:r>
        <w:rPr>
          <w:spacing w:val="-1"/>
          <w:w w:val="110"/>
        </w:rPr>
        <w:t>o</w:t>
      </w:r>
      <w:r>
        <w:rPr>
          <w:w w:val="110"/>
        </w:rPr>
        <w:t>o</w:t>
      </w:r>
      <w:r>
        <w:rPr>
          <w:spacing w:val="2"/>
          <w:w w:val="79"/>
        </w:rPr>
        <w:t>l</w:t>
      </w:r>
      <w:r>
        <w:rPr>
          <w:w w:val="110"/>
        </w:rPr>
        <w:t>h</w:t>
      </w:r>
      <w:r>
        <w:rPr>
          <w:w w:val="124"/>
        </w:rPr>
        <w:t>e</w:t>
      </w:r>
      <w:r>
        <w:rPr>
          <w:spacing w:val="3"/>
          <w:w w:val="124"/>
        </w:rPr>
        <w:t>a</w:t>
      </w:r>
      <w:r>
        <w:rPr>
          <w:w w:val="110"/>
        </w:rPr>
        <w:t>d</w:t>
      </w:r>
      <w:r>
        <w:rPr>
          <w:spacing w:val="16"/>
          <w:w w:val="110"/>
        </w:rPr>
        <w:t xml:space="preserve"> </w:t>
      </w:r>
      <w:r>
        <w:rPr>
          <w:spacing w:val="6"/>
          <w:w w:val="111"/>
        </w:rPr>
        <w:t>m</w:t>
      </w:r>
      <w:r>
        <w:rPr>
          <w:w w:val="111"/>
        </w:rPr>
        <w:t>o</w:t>
      </w:r>
      <w:r>
        <w:rPr>
          <w:spacing w:val="-2"/>
          <w:w w:val="111"/>
        </w:rPr>
        <w:t>v</w:t>
      </w:r>
      <w:r>
        <w:rPr>
          <w:w w:val="111"/>
        </w:rPr>
        <w:t>e</w:t>
      </w:r>
      <w:r>
        <w:rPr>
          <w:spacing w:val="6"/>
          <w:w w:val="111"/>
        </w:rPr>
        <w:t>m</w:t>
      </w:r>
      <w:r>
        <w:rPr>
          <w:w w:val="111"/>
        </w:rPr>
        <w:t>e</w:t>
      </w:r>
      <w:r>
        <w:rPr>
          <w:spacing w:val="-1"/>
          <w:w w:val="111"/>
        </w:rPr>
        <w:t>n</w:t>
      </w:r>
      <w:r>
        <w:rPr>
          <w:w w:val="111"/>
        </w:rPr>
        <w:t>t, r</w:t>
      </w:r>
      <w:r>
        <w:rPr>
          <w:spacing w:val="3"/>
          <w:w w:val="111"/>
        </w:rPr>
        <w:t>e</w:t>
      </w:r>
      <w:r>
        <w:rPr>
          <w:spacing w:val="-1"/>
          <w:w w:val="111"/>
        </w:rPr>
        <w:t>d</w:t>
      </w:r>
      <w:r>
        <w:rPr>
          <w:w w:val="111"/>
        </w:rPr>
        <w:t>u</w:t>
      </w:r>
      <w:r>
        <w:rPr>
          <w:spacing w:val="4"/>
          <w:w w:val="111"/>
        </w:rPr>
        <w:t>c</w:t>
      </w:r>
      <w:r>
        <w:rPr>
          <w:w w:val="111"/>
        </w:rPr>
        <w:t>e</w:t>
      </w:r>
      <w:r>
        <w:rPr>
          <w:spacing w:val="26"/>
          <w:w w:val="111"/>
        </w:rPr>
        <w:t xml:space="preserve"> </w:t>
      </w:r>
      <w:r>
        <w:rPr>
          <w:spacing w:val="1"/>
          <w:w w:val="99"/>
        </w:rPr>
        <w:t>r</w:t>
      </w:r>
      <w:r>
        <w:rPr>
          <w:w w:val="124"/>
        </w:rPr>
        <w:t>e</w:t>
      </w:r>
      <w:r>
        <w:rPr>
          <w:spacing w:val="-1"/>
          <w:w w:val="110"/>
        </w:rPr>
        <w:t>o</w:t>
      </w:r>
      <w:r>
        <w:rPr>
          <w:spacing w:val="3"/>
          <w:w w:val="99"/>
        </w:rPr>
        <w:t>r</w:t>
      </w:r>
      <w:r>
        <w:rPr>
          <w:w w:val="79"/>
        </w:rPr>
        <w:t>i</w:t>
      </w:r>
      <w:r>
        <w:rPr>
          <w:spacing w:val="-1"/>
          <w:w w:val="124"/>
        </w:rPr>
        <w:t>e</w:t>
      </w:r>
      <w:r>
        <w:rPr>
          <w:spacing w:val="3"/>
          <w:w w:val="110"/>
        </w:rPr>
        <w:t>n</w:t>
      </w:r>
      <w:r>
        <w:rPr>
          <w:w w:val="99"/>
        </w:rPr>
        <w:t>t</w:t>
      </w:r>
      <w:r>
        <w:rPr>
          <w:w w:val="124"/>
        </w:rPr>
        <w:t>a</w:t>
      </w:r>
      <w:r>
        <w:rPr>
          <w:spacing w:val="3"/>
          <w:w w:val="99"/>
        </w:rPr>
        <w:t>t</w:t>
      </w:r>
      <w:r>
        <w:rPr>
          <w:w w:val="79"/>
        </w:rPr>
        <w:t>i</w:t>
      </w:r>
      <w:r>
        <w:rPr>
          <w:spacing w:val="-1"/>
          <w:w w:val="110"/>
        </w:rPr>
        <w:t>on</w:t>
      </w:r>
      <w:r>
        <w:rPr>
          <w:spacing w:val="2"/>
          <w:w w:val="127"/>
        </w:rPr>
        <w:t>s</w:t>
      </w:r>
      <w:r>
        <w:rPr>
          <w:w w:val="110"/>
        </w:rPr>
        <w:t>,</w:t>
      </w:r>
      <w:r>
        <w:rPr>
          <w:spacing w:val="20"/>
          <w:w w:val="110"/>
        </w:rPr>
        <w:t xml:space="preserve"> </w:t>
      </w:r>
      <w:proofErr w:type="gramStart"/>
      <w:r>
        <w:t>a</w:t>
      </w:r>
      <w:r>
        <w:rPr>
          <w:spacing w:val="3"/>
        </w:rPr>
        <w:t>n</w:t>
      </w:r>
      <w:r>
        <w:t xml:space="preserve">d </w:t>
      </w:r>
      <w:r>
        <w:rPr>
          <w:spacing w:val="11"/>
        </w:rPr>
        <w:t xml:space="preserve"> </w:t>
      </w:r>
      <w:r>
        <w:rPr>
          <w:w w:val="79"/>
        </w:rPr>
        <w:t>i</w:t>
      </w:r>
      <w:r>
        <w:rPr>
          <w:spacing w:val="3"/>
          <w:w w:val="106"/>
        </w:rPr>
        <w:t>m</w:t>
      </w:r>
      <w:r>
        <w:rPr>
          <w:w w:val="110"/>
        </w:rPr>
        <w:t>p</w:t>
      </w:r>
      <w:r>
        <w:rPr>
          <w:spacing w:val="1"/>
          <w:w w:val="99"/>
        </w:rPr>
        <w:t>r</w:t>
      </w:r>
      <w:r>
        <w:rPr>
          <w:spacing w:val="-1"/>
          <w:w w:val="110"/>
        </w:rPr>
        <w:t>o</w:t>
      </w:r>
      <w:r>
        <w:rPr>
          <w:w w:val="99"/>
        </w:rPr>
        <w:t>v</w:t>
      </w:r>
      <w:r>
        <w:rPr>
          <w:w w:val="124"/>
        </w:rPr>
        <w:t>e</w:t>
      </w:r>
      <w:proofErr w:type="gramEnd"/>
      <w:r>
        <w:rPr>
          <w:spacing w:val="20"/>
          <w:w w:val="124"/>
        </w:rPr>
        <w:t xml:space="preserve"> </w:t>
      </w:r>
      <w:r>
        <w:rPr>
          <w:spacing w:val="3"/>
          <w:w w:val="82"/>
        </w:rPr>
        <w:t>f</w:t>
      </w:r>
      <w:r>
        <w:rPr>
          <w:spacing w:val="-1"/>
          <w:w w:val="124"/>
        </w:rPr>
        <w:t>e</w:t>
      </w:r>
      <w:r>
        <w:rPr>
          <w:w w:val="124"/>
        </w:rPr>
        <w:t>e</w:t>
      </w:r>
      <w:r>
        <w:rPr>
          <w:w w:val="110"/>
        </w:rPr>
        <w:t>d</w:t>
      </w:r>
      <w:r>
        <w:rPr>
          <w:w w:val="124"/>
        </w:rPr>
        <w:t>e</w:t>
      </w:r>
      <w:r>
        <w:rPr>
          <w:w w:val="99"/>
        </w:rPr>
        <w:t>r</w:t>
      </w:r>
      <w:r>
        <w:rPr>
          <w:spacing w:val="21"/>
          <w:w w:val="99"/>
        </w:rPr>
        <w:t xml:space="preserve"> </w:t>
      </w:r>
      <w:r>
        <w:rPr>
          <w:w w:val="120"/>
        </w:rPr>
        <w:t>a</w:t>
      </w:r>
      <w:r>
        <w:rPr>
          <w:spacing w:val="2"/>
          <w:w w:val="120"/>
        </w:rPr>
        <w:t>cc</w:t>
      </w:r>
      <w:r>
        <w:rPr>
          <w:spacing w:val="-1"/>
          <w:w w:val="120"/>
        </w:rPr>
        <w:t>e</w:t>
      </w:r>
      <w:r>
        <w:rPr>
          <w:spacing w:val="2"/>
          <w:w w:val="120"/>
        </w:rPr>
        <w:t>s</w:t>
      </w:r>
      <w:r>
        <w:rPr>
          <w:w w:val="120"/>
        </w:rPr>
        <w:t>s</w:t>
      </w:r>
      <w:r>
        <w:rPr>
          <w:spacing w:val="13"/>
          <w:w w:val="120"/>
        </w:rPr>
        <w:t xml:space="preserve"> </w:t>
      </w:r>
      <w:r>
        <w:rPr>
          <w:w w:val="99"/>
        </w:rPr>
        <w:t>t</w:t>
      </w:r>
      <w:r>
        <w:rPr>
          <w:spacing w:val="-2"/>
          <w:w w:val="79"/>
        </w:rPr>
        <w:t>i</w:t>
      </w:r>
      <w:r>
        <w:rPr>
          <w:spacing w:val="5"/>
          <w:w w:val="106"/>
        </w:rPr>
        <w:t>m</w:t>
      </w:r>
      <w:r>
        <w:rPr>
          <w:w w:val="124"/>
        </w:rPr>
        <w:t>e</w:t>
      </w:r>
      <w:r>
        <w:rPr>
          <w:spacing w:val="18"/>
          <w:w w:val="124"/>
        </w:rPr>
        <w:t xml:space="preserve"> </w:t>
      </w:r>
      <w:r>
        <w:rPr>
          <w:spacing w:val="5"/>
        </w:rPr>
        <w:t>b</w:t>
      </w:r>
      <w:r>
        <w:t>y</w:t>
      </w:r>
      <w:r>
        <w:rPr>
          <w:spacing w:val="27"/>
        </w:rPr>
        <w:t xml:space="preserve"> </w:t>
      </w:r>
      <w:r>
        <w:rPr>
          <w:spacing w:val="2"/>
          <w:w w:val="127"/>
        </w:rPr>
        <w:t>s</w:t>
      </w:r>
      <w:r>
        <w:rPr>
          <w:w w:val="79"/>
        </w:rPr>
        <w:t>i</w:t>
      </w:r>
      <w:r>
        <w:rPr>
          <w:spacing w:val="3"/>
          <w:w w:val="106"/>
        </w:rPr>
        <w:t>m</w:t>
      </w:r>
      <w:r>
        <w:rPr>
          <w:w w:val="110"/>
        </w:rPr>
        <w:t>u</w:t>
      </w:r>
      <w:r>
        <w:rPr>
          <w:w w:val="79"/>
        </w:rPr>
        <w:t>l</w:t>
      </w:r>
      <w:r>
        <w:rPr>
          <w:spacing w:val="-1"/>
          <w:w w:val="124"/>
        </w:rPr>
        <w:t>a</w:t>
      </w:r>
      <w:r>
        <w:rPr>
          <w:w w:val="99"/>
        </w:rPr>
        <w:t>t</w:t>
      </w:r>
      <w:r>
        <w:rPr>
          <w:w w:val="79"/>
        </w:rPr>
        <w:t>i</w:t>
      </w:r>
      <w:r>
        <w:rPr>
          <w:spacing w:val="-1"/>
          <w:w w:val="110"/>
        </w:rPr>
        <w:t>n</w:t>
      </w:r>
      <w:r>
        <w:rPr>
          <w:w w:val="110"/>
        </w:rPr>
        <w:t>g</w:t>
      </w:r>
      <w:r>
        <w:rPr>
          <w:spacing w:val="20"/>
          <w:w w:val="110"/>
        </w:rPr>
        <w:t xml:space="preserve"> </w:t>
      </w:r>
      <w:r>
        <w:rPr>
          <w:w w:val="114"/>
        </w:rPr>
        <w:t>t</w:t>
      </w:r>
      <w:r>
        <w:rPr>
          <w:spacing w:val="3"/>
          <w:w w:val="114"/>
        </w:rPr>
        <w:t>h</w:t>
      </w:r>
      <w:r>
        <w:rPr>
          <w:spacing w:val="-1"/>
          <w:w w:val="114"/>
        </w:rPr>
        <w:t>o</w:t>
      </w:r>
      <w:r>
        <w:rPr>
          <w:w w:val="114"/>
        </w:rPr>
        <w:t>u</w:t>
      </w:r>
      <w:r>
        <w:rPr>
          <w:spacing w:val="2"/>
          <w:w w:val="114"/>
        </w:rPr>
        <w:t>s</w:t>
      </w:r>
      <w:r>
        <w:rPr>
          <w:spacing w:val="-1"/>
          <w:w w:val="114"/>
        </w:rPr>
        <w:t>a</w:t>
      </w:r>
      <w:r>
        <w:rPr>
          <w:spacing w:val="3"/>
          <w:w w:val="114"/>
        </w:rPr>
        <w:t>n</w:t>
      </w:r>
      <w:r>
        <w:rPr>
          <w:spacing w:val="-1"/>
          <w:w w:val="114"/>
        </w:rPr>
        <w:t>d</w:t>
      </w:r>
      <w:r>
        <w:rPr>
          <w:w w:val="114"/>
        </w:rPr>
        <w:t>s</w:t>
      </w:r>
      <w:r>
        <w:rPr>
          <w:spacing w:val="15"/>
          <w:w w:val="114"/>
        </w:rPr>
        <w:t xml:space="preserve"> </w:t>
      </w:r>
      <w:r>
        <w:rPr>
          <w:spacing w:val="-1"/>
          <w:w w:val="110"/>
        </w:rPr>
        <w:t>o</w:t>
      </w:r>
      <w:r>
        <w:rPr>
          <w:w w:val="82"/>
        </w:rPr>
        <w:t xml:space="preserve">f </w:t>
      </w:r>
      <w:r>
        <w:rPr>
          <w:w w:val="124"/>
        </w:rPr>
        <w:t>a</w:t>
      </w:r>
      <w:r>
        <w:rPr>
          <w:spacing w:val="2"/>
          <w:w w:val="127"/>
        </w:rPr>
        <w:t>s</w:t>
      </w:r>
      <w:r>
        <w:rPr>
          <w:w w:val="127"/>
        </w:rPr>
        <w:t>s</w:t>
      </w:r>
      <w:r>
        <w:rPr>
          <w:spacing w:val="-3"/>
          <w:w w:val="124"/>
        </w:rPr>
        <w:t>e</w:t>
      </w:r>
      <w:r>
        <w:rPr>
          <w:spacing w:val="5"/>
          <w:w w:val="106"/>
        </w:rPr>
        <w:t>m</w:t>
      </w:r>
      <w:r>
        <w:rPr>
          <w:w w:val="110"/>
        </w:rPr>
        <w:t>b</w:t>
      </w:r>
      <w:r>
        <w:rPr>
          <w:spacing w:val="2"/>
          <w:w w:val="79"/>
        </w:rPr>
        <w:t>l</w:t>
      </w:r>
      <w:r>
        <w:rPr>
          <w:w w:val="99"/>
        </w:rPr>
        <w:t>y</w:t>
      </w:r>
      <w:r>
        <w:rPr>
          <w:spacing w:val="4"/>
        </w:rPr>
        <w:t xml:space="preserve"> </w:t>
      </w:r>
      <w:r>
        <w:rPr>
          <w:w w:val="110"/>
        </w:rPr>
        <w:t>p</w:t>
      </w:r>
      <w:r>
        <w:rPr>
          <w:spacing w:val="-1"/>
          <w:w w:val="124"/>
        </w:rPr>
        <w:t>a</w:t>
      </w:r>
      <w:r>
        <w:rPr>
          <w:w w:val="99"/>
        </w:rPr>
        <w:t>t</w:t>
      </w:r>
      <w:r>
        <w:rPr>
          <w:w w:val="110"/>
        </w:rPr>
        <w:t>h</w:t>
      </w:r>
      <w:r>
        <w:rPr>
          <w:spacing w:val="2"/>
          <w:w w:val="127"/>
        </w:rPr>
        <w:t>s</w:t>
      </w:r>
      <w:r>
        <w:rPr>
          <w:w w:val="110"/>
        </w:rPr>
        <w:t>.</w:t>
      </w:r>
    </w:p>
    <w:p w14:paraId="3DDC04B1" w14:textId="77777777" w:rsidR="00D04CA1" w:rsidRDefault="00D04CA1">
      <w:pPr>
        <w:spacing w:before="18" w:line="260" w:lineRule="exact"/>
        <w:rPr>
          <w:sz w:val="26"/>
          <w:szCs w:val="26"/>
        </w:rPr>
      </w:pPr>
    </w:p>
    <w:p w14:paraId="3CACD51D" w14:textId="77777777" w:rsidR="00D04CA1" w:rsidRDefault="006B5B99">
      <w:pPr>
        <w:ind w:left="100" w:right="6243"/>
        <w:jc w:val="both"/>
      </w:pPr>
      <w:r>
        <w:rPr>
          <w:spacing w:val="-1"/>
          <w:w w:val="91"/>
        </w:rPr>
        <w:t>A</w:t>
      </w:r>
      <w:r>
        <w:rPr>
          <w:spacing w:val="3"/>
          <w:w w:val="82"/>
        </w:rPr>
        <w:t>f</w:t>
      </w:r>
      <w:r>
        <w:rPr>
          <w:w w:val="99"/>
        </w:rPr>
        <w:t>t</w:t>
      </w:r>
      <w:r>
        <w:rPr>
          <w:w w:val="124"/>
        </w:rPr>
        <w:t>e</w:t>
      </w:r>
      <w:r>
        <w:rPr>
          <w:w w:val="99"/>
        </w:rPr>
        <w:t>r</w:t>
      </w:r>
      <w:r>
        <w:rPr>
          <w:spacing w:val="7"/>
        </w:rPr>
        <w:t xml:space="preserve"> </w:t>
      </w:r>
      <w:r>
        <w:rPr>
          <w:spacing w:val="-1"/>
          <w:w w:val="110"/>
        </w:rPr>
        <w:t>d</w:t>
      </w:r>
      <w:r>
        <w:rPr>
          <w:w w:val="124"/>
        </w:rPr>
        <w:t>e</w:t>
      </w:r>
      <w:r>
        <w:rPr>
          <w:spacing w:val="3"/>
          <w:w w:val="110"/>
        </w:rPr>
        <w:t>p</w:t>
      </w:r>
      <w:r>
        <w:rPr>
          <w:w w:val="79"/>
        </w:rPr>
        <w:t>l</w:t>
      </w:r>
      <w:r>
        <w:rPr>
          <w:spacing w:val="3"/>
          <w:w w:val="110"/>
        </w:rPr>
        <w:t>o</w:t>
      </w:r>
      <w:r>
        <w:rPr>
          <w:spacing w:val="-6"/>
          <w:w w:val="99"/>
        </w:rPr>
        <w:t>y</w:t>
      </w:r>
      <w:r>
        <w:rPr>
          <w:spacing w:val="5"/>
          <w:w w:val="106"/>
        </w:rPr>
        <w:t>m</w:t>
      </w:r>
      <w:r>
        <w:rPr>
          <w:w w:val="124"/>
        </w:rPr>
        <w:t>e</w:t>
      </w:r>
      <w:r>
        <w:rPr>
          <w:spacing w:val="-1"/>
          <w:w w:val="110"/>
        </w:rPr>
        <w:t>n</w:t>
      </w:r>
      <w:r>
        <w:rPr>
          <w:w w:val="99"/>
        </w:rPr>
        <w:t>t</w:t>
      </w:r>
      <w:r>
        <w:rPr>
          <w:w w:val="110"/>
        </w:rPr>
        <w:t>,</w:t>
      </w:r>
      <w:r>
        <w:rPr>
          <w:spacing w:val="5"/>
        </w:rPr>
        <w:t xml:space="preserve"> </w:t>
      </w:r>
      <w:r>
        <w:rPr>
          <w:spacing w:val="3"/>
        </w:rPr>
        <w:t>t</w:t>
      </w:r>
      <w:r>
        <w:t>he</w:t>
      </w:r>
      <w:r>
        <w:rPr>
          <w:spacing w:val="35"/>
        </w:rPr>
        <w:t xml:space="preserve"> </w:t>
      </w:r>
      <w:r>
        <w:rPr>
          <w:spacing w:val="9"/>
          <w:w w:val="112"/>
        </w:rPr>
        <w:t>s</w:t>
      </w:r>
      <w:r>
        <w:rPr>
          <w:spacing w:val="-7"/>
          <w:w w:val="112"/>
        </w:rPr>
        <w:t>y</w:t>
      </w:r>
      <w:r>
        <w:rPr>
          <w:w w:val="112"/>
        </w:rPr>
        <w:t>s</w:t>
      </w:r>
      <w:r>
        <w:rPr>
          <w:spacing w:val="3"/>
          <w:w w:val="112"/>
        </w:rPr>
        <w:t>te</w:t>
      </w:r>
      <w:r>
        <w:rPr>
          <w:w w:val="112"/>
        </w:rPr>
        <w:t>m</w:t>
      </w:r>
      <w:r>
        <w:rPr>
          <w:spacing w:val="6"/>
          <w:w w:val="112"/>
        </w:rPr>
        <w:t xml:space="preserve"> </w:t>
      </w:r>
      <w:r>
        <w:rPr>
          <w:w w:val="79"/>
        </w:rPr>
        <w:t>l</w:t>
      </w:r>
      <w:r>
        <w:rPr>
          <w:spacing w:val="-1"/>
          <w:w w:val="124"/>
        </w:rPr>
        <w:t>e</w:t>
      </w:r>
      <w:r>
        <w:rPr>
          <w:w w:val="110"/>
        </w:rPr>
        <w:t>d</w:t>
      </w:r>
      <w:r>
        <w:rPr>
          <w:spacing w:val="5"/>
        </w:rPr>
        <w:t xml:space="preserve"> </w:t>
      </w:r>
      <w:r>
        <w:rPr>
          <w:w w:val="99"/>
        </w:rPr>
        <w:t>t</w:t>
      </w:r>
      <w:r>
        <w:rPr>
          <w:w w:val="110"/>
        </w:rPr>
        <w:t>o</w:t>
      </w:r>
      <w:r>
        <w:rPr>
          <w:w w:val="99"/>
        </w:rPr>
        <w:t>:</w:t>
      </w:r>
    </w:p>
    <w:p w14:paraId="4D789911" w14:textId="77777777" w:rsidR="00D04CA1" w:rsidRDefault="00D04CA1">
      <w:pPr>
        <w:spacing w:before="2" w:line="280" w:lineRule="exact"/>
        <w:rPr>
          <w:sz w:val="28"/>
          <w:szCs w:val="28"/>
        </w:rPr>
      </w:pPr>
    </w:p>
    <w:p w14:paraId="269511B8" w14:textId="77777777" w:rsidR="00D04CA1" w:rsidRDefault="006B5B99">
      <w:pPr>
        <w:ind w:left="460"/>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t>17%</w:t>
      </w:r>
      <w:r>
        <w:rPr>
          <w:spacing w:val="35"/>
        </w:rPr>
        <w:t xml:space="preserve"> </w:t>
      </w:r>
      <w:r>
        <w:rPr>
          <w:spacing w:val="1"/>
          <w:w w:val="99"/>
        </w:rPr>
        <w:t>r</w:t>
      </w:r>
      <w:r>
        <w:rPr>
          <w:spacing w:val="-1"/>
          <w:w w:val="124"/>
        </w:rPr>
        <w:t>e</w:t>
      </w:r>
      <w:r>
        <w:rPr>
          <w:spacing w:val="3"/>
          <w:w w:val="110"/>
        </w:rPr>
        <w:t>d</w:t>
      </w:r>
      <w:r>
        <w:rPr>
          <w:w w:val="110"/>
        </w:rPr>
        <w:t>u</w:t>
      </w:r>
      <w:r>
        <w:rPr>
          <w:spacing w:val="2"/>
          <w:w w:val="112"/>
        </w:rPr>
        <w:t>c</w:t>
      </w:r>
      <w:r>
        <w:rPr>
          <w:spacing w:val="-1"/>
          <w:w w:val="99"/>
        </w:rPr>
        <w:t>t</w:t>
      </w:r>
      <w:r>
        <w:rPr>
          <w:w w:val="79"/>
        </w:rPr>
        <w:t>i</w:t>
      </w:r>
      <w:r>
        <w:rPr>
          <w:spacing w:val="3"/>
          <w:w w:val="110"/>
        </w:rPr>
        <w:t>o</w:t>
      </w:r>
      <w:r>
        <w:rPr>
          <w:w w:val="110"/>
        </w:rPr>
        <w:t>n</w:t>
      </w:r>
      <w:r>
        <w:rPr>
          <w:spacing w:val="4"/>
        </w:rPr>
        <w:t xml:space="preserve"> </w:t>
      </w:r>
      <w:r>
        <w:rPr>
          <w:spacing w:val="2"/>
          <w:w w:val="79"/>
        </w:rPr>
        <w:t>i</w:t>
      </w:r>
      <w:r>
        <w:rPr>
          <w:w w:val="110"/>
        </w:rPr>
        <w:t>n</w:t>
      </w:r>
      <w:r>
        <w:rPr>
          <w:spacing w:val="4"/>
        </w:rPr>
        <w:t xml:space="preserve"> </w:t>
      </w:r>
      <w:r>
        <w:rPr>
          <w:w w:val="99"/>
        </w:rPr>
        <w:t>t</w:t>
      </w:r>
      <w:r>
        <w:rPr>
          <w:spacing w:val="3"/>
          <w:w w:val="110"/>
        </w:rPr>
        <w:t>o</w:t>
      </w:r>
      <w:r>
        <w:rPr>
          <w:w w:val="99"/>
        </w:rPr>
        <w:t>t</w:t>
      </w:r>
      <w:r>
        <w:rPr>
          <w:spacing w:val="-1"/>
          <w:w w:val="124"/>
        </w:rPr>
        <w:t>a</w:t>
      </w:r>
      <w:r>
        <w:rPr>
          <w:w w:val="79"/>
        </w:rPr>
        <w:t>l</w:t>
      </w:r>
      <w:r>
        <w:rPr>
          <w:spacing w:val="7"/>
        </w:rPr>
        <w:t xml:space="preserve"> </w:t>
      </w:r>
      <w:r>
        <w:rPr>
          <w:w w:val="124"/>
        </w:rPr>
        <w:t>a</w:t>
      </w:r>
      <w:r>
        <w:rPr>
          <w:spacing w:val="2"/>
          <w:w w:val="127"/>
        </w:rPr>
        <w:t>ss</w:t>
      </w:r>
      <w:r>
        <w:rPr>
          <w:w w:val="124"/>
        </w:rPr>
        <w:t>e</w:t>
      </w:r>
      <w:r>
        <w:rPr>
          <w:spacing w:val="5"/>
          <w:w w:val="106"/>
        </w:rPr>
        <w:t>m</w:t>
      </w:r>
      <w:r>
        <w:rPr>
          <w:w w:val="110"/>
        </w:rPr>
        <w:t>b</w:t>
      </w:r>
      <w:r>
        <w:rPr>
          <w:spacing w:val="2"/>
          <w:w w:val="79"/>
        </w:rPr>
        <w:t>l</w:t>
      </w:r>
      <w:r>
        <w:rPr>
          <w:w w:val="99"/>
        </w:rPr>
        <w:t>y</w:t>
      </w:r>
      <w:r>
        <w:rPr>
          <w:spacing w:val="-1"/>
        </w:rPr>
        <w:t xml:space="preserve"> </w:t>
      </w:r>
      <w:r>
        <w:rPr>
          <w:spacing w:val="3"/>
          <w:w w:val="99"/>
        </w:rPr>
        <w:t>t</w:t>
      </w:r>
      <w:r>
        <w:rPr>
          <w:w w:val="79"/>
        </w:rPr>
        <w:t>i</w:t>
      </w:r>
      <w:r>
        <w:rPr>
          <w:spacing w:val="3"/>
          <w:w w:val="106"/>
        </w:rPr>
        <w:t>m</w:t>
      </w:r>
      <w:r>
        <w:rPr>
          <w:w w:val="124"/>
        </w:rPr>
        <w:t>e</w:t>
      </w:r>
    </w:p>
    <w:p w14:paraId="3FD592F1" w14:textId="77777777" w:rsidR="00D04CA1" w:rsidRDefault="006B5B99">
      <w:pPr>
        <w:spacing w:line="240" w:lineRule="exact"/>
        <w:ind w:left="460"/>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position w:val="-1"/>
        </w:rPr>
        <w:t>12%</w:t>
      </w:r>
      <w:r>
        <w:rPr>
          <w:spacing w:val="35"/>
          <w:position w:val="-1"/>
        </w:rPr>
        <w:t xml:space="preserve"> </w:t>
      </w:r>
      <w:r>
        <w:rPr>
          <w:w w:val="79"/>
          <w:position w:val="-1"/>
        </w:rPr>
        <w:t>i</w:t>
      </w:r>
      <w:r>
        <w:rPr>
          <w:spacing w:val="3"/>
          <w:w w:val="106"/>
          <w:position w:val="-1"/>
        </w:rPr>
        <w:t>m</w:t>
      </w:r>
      <w:r>
        <w:rPr>
          <w:w w:val="110"/>
          <w:position w:val="-1"/>
        </w:rPr>
        <w:t>p</w:t>
      </w:r>
      <w:r>
        <w:rPr>
          <w:spacing w:val="1"/>
          <w:w w:val="99"/>
          <w:position w:val="-1"/>
        </w:rPr>
        <w:t>r</w:t>
      </w:r>
      <w:r>
        <w:rPr>
          <w:spacing w:val="-1"/>
          <w:w w:val="110"/>
          <w:position w:val="-1"/>
        </w:rPr>
        <w:t>o</w:t>
      </w:r>
      <w:r>
        <w:rPr>
          <w:w w:val="99"/>
          <w:position w:val="-1"/>
        </w:rPr>
        <w:t>v</w:t>
      </w:r>
      <w:r>
        <w:rPr>
          <w:spacing w:val="-1"/>
          <w:w w:val="124"/>
          <w:position w:val="-1"/>
        </w:rPr>
        <w:t>e</w:t>
      </w:r>
      <w:r>
        <w:rPr>
          <w:spacing w:val="5"/>
          <w:w w:val="106"/>
          <w:position w:val="-1"/>
        </w:rPr>
        <w:t>m</w:t>
      </w:r>
      <w:r>
        <w:rPr>
          <w:spacing w:val="-1"/>
          <w:w w:val="124"/>
          <w:position w:val="-1"/>
        </w:rPr>
        <w:t>e</w:t>
      </w:r>
      <w:r>
        <w:rPr>
          <w:w w:val="110"/>
          <w:position w:val="-1"/>
        </w:rPr>
        <w:t>n</w:t>
      </w:r>
      <w:r>
        <w:rPr>
          <w:w w:val="99"/>
          <w:position w:val="-1"/>
        </w:rPr>
        <w:t>t</w:t>
      </w:r>
      <w:r>
        <w:rPr>
          <w:spacing w:val="5"/>
          <w:position w:val="-1"/>
        </w:rPr>
        <w:t xml:space="preserve"> </w:t>
      </w:r>
      <w:r>
        <w:rPr>
          <w:spacing w:val="2"/>
          <w:w w:val="79"/>
          <w:position w:val="-1"/>
        </w:rPr>
        <w:t>i</w:t>
      </w:r>
      <w:r>
        <w:rPr>
          <w:w w:val="110"/>
          <w:position w:val="-1"/>
        </w:rPr>
        <w:t>n</w:t>
      </w:r>
      <w:r>
        <w:rPr>
          <w:spacing w:val="5"/>
          <w:position w:val="-1"/>
        </w:rPr>
        <w:t xml:space="preserve"> </w:t>
      </w:r>
      <w:r>
        <w:rPr>
          <w:spacing w:val="3"/>
          <w:w w:val="110"/>
          <w:position w:val="-1"/>
        </w:rPr>
        <w:t>p</w:t>
      </w:r>
      <w:r>
        <w:rPr>
          <w:spacing w:val="-2"/>
          <w:w w:val="79"/>
          <w:position w:val="-1"/>
        </w:rPr>
        <w:t>i</w:t>
      </w:r>
      <w:r>
        <w:rPr>
          <w:spacing w:val="2"/>
          <w:w w:val="112"/>
          <w:position w:val="-1"/>
        </w:rPr>
        <w:t>c</w:t>
      </w:r>
      <w:r>
        <w:rPr>
          <w:spacing w:val="4"/>
          <w:w w:val="99"/>
          <w:position w:val="-1"/>
        </w:rPr>
        <w:t>k</w:t>
      </w:r>
      <w:r>
        <w:rPr>
          <w:spacing w:val="1"/>
          <w:w w:val="99"/>
          <w:position w:val="-1"/>
        </w:rPr>
        <w:t>-</w:t>
      </w:r>
      <w:r>
        <w:rPr>
          <w:spacing w:val="-3"/>
          <w:w w:val="124"/>
          <w:position w:val="-1"/>
        </w:rPr>
        <w:t>a</w:t>
      </w:r>
      <w:r>
        <w:rPr>
          <w:spacing w:val="-1"/>
          <w:w w:val="110"/>
          <w:position w:val="-1"/>
        </w:rPr>
        <w:t>n</w:t>
      </w:r>
      <w:r>
        <w:rPr>
          <w:w w:val="110"/>
          <w:position w:val="-1"/>
        </w:rPr>
        <w:t>d</w:t>
      </w:r>
      <w:r>
        <w:rPr>
          <w:spacing w:val="1"/>
          <w:w w:val="99"/>
          <w:position w:val="-1"/>
        </w:rPr>
        <w:t>-</w:t>
      </w:r>
      <w:r>
        <w:rPr>
          <w:w w:val="110"/>
          <w:position w:val="-1"/>
        </w:rPr>
        <w:t>p</w:t>
      </w:r>
      <w:r>
        <w:rPr>
          <w:spacing w:val="2"/>
          <w:w w:val="79"/>
          <w:position w:val="-1"/>
        </w:rPr>
        <w:t>l</w:t>
      </w:r>
      <w:r>
        <w:rPr>
          <w:spacing w:val="-1"/>
          <w:w w:val="124"/>
          <w:position w:val="-1"/>
        </w:rPr>
        <w:t>a</w:t>
      </w:r>
      <w:r>
        <w:rPr>
          <w:spacing w:val="2"/>
          <w:w w:val="112"/>
          <w:position w:val="-1"/>
        </w:rPr>
        <w:t>c</w:t>
      </w:r>
      <w:r>
        <w:rPr>
          <w:w w:val="124"/>
          <w:position w:val="-1"/>
        </w:rPr>
        <w:t>e</w:t>
      </w:r>
      <w:r>
        <w:rPr>
          <w:spacing w:val="5"/>
          <w:position w:val="-1"/>
        </w:rPr>
        <w:t xml:space="preserve"> </w:t>
      </w:r>
      <w:r>
        <w:rPr>
          <w:w w:val="99"/>
          <w:position w:val="-1"/>
        </w:rPr>
        <w:t>t</w:t>
      </w:r>
      <w:r>
        <w:rPr>
          <w:spacing w:val="-1"/>
          <w:w w:val="110"/>
          <w:position w:val="-1"/>
        </w:rPr>
        <w:t>h</w:t>
      </w:r>
      <w:r>
        <w:rPr>
          <w:spacing w:val="1"/>
          <w:w w:val="99"/>
          <w:position w:val="-1"/>
        </w:rPr>
        <w:t>r</w:t>
      </w:r>
      <w:r>
        <w:rPr>
          <w:spacing w:val="3"/>
          <w:w w:val="110"/>
          <w:position w:val="-1"/>
        </w:rPr>
        <w:t>o</w:t>
      </w:r>
      <w:r>
        <w:rPr>
          <w:spacing w:val="-1"/>
          <w:w w:val="110"/>
          <w:position w:val="-1"/>
        </w:rPr>
        <w:t>u</w:t>
      </w:r>
      <w:r>
        <w:rPr>
          <w:w w:val="110"/>
          <w:position w:val="-1"/>
        </w:rPr>
        <w:t>g</w:t>
      </w:r>
      <w:r>
        <w:rPr>
          <w:spacing w:val="3"/>
          <w:w w:val="110"/>
          <w:position w:val="-1"/>
        </w:rPr>
        <w:t>h</w:t>
      </w:r>
      <w:r>
        <w:rPr>
          <w:spacing w:val="-1"/>
          <w:w w:val="110"/>
          <w:position w:val="-1"/>
        </w:rPr>
        <w:t>p</w:t>
      </w:r>
      <w:r>
        <w:rPr>
          <w:w w:val="110"/>
          <w:position w:val="-1"/>
        </w:rPr>
        <w:t>u</w:t>
      </w:r>
      <w:r>
        <w:rPr>
          <w:w w:val="99"/>
          <w:position w:val="-1"/>
        </w:rPr>
        <w:t>t</w:t>
      </w:r>
    </w:p>
    <w:p w14:paraId="7F72EBE2" w14:textId="77777777" w:rsidR="00D04CA1" w:rsidRDefault="006B5B99">
      <w:pPr>
        <w:spacing w:line="240" w:lineRule="exact"/>
        <w:ind w:left="460"/>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proofErr w:type="gramStart"/>
      <w:r>
        <w:rPr>
          <w:spacing w:val="2"/>
          <w:position w:val="-1"/>
        </w:rPr>
        <w:t>F</w:t>
      </w:r>
      <w:r>
        <w:rPr>
          <w:spacing w:val="-1"/>
          <w:position w:val="-1"/>
        </w:rPr>
        <w:t>e</w:t>
      </w:r>
      <w:r>
        <w:rPr>
          <w:spacing w:val="2"/>
          <w:position w:val="-1"/>
        </w:rPr>
        <w:t>w</w:t>
      </w:r>
      <w:r>
        <w:rPr>
          <w:spacing w:val="-1"/>
          <w:position w:val="-1"/>
        </w:rPr>
        <w:t>e</w:t>
      </w:r>
      <w:r>
        <w:rPr>
          <w:position w:val="-1"/>
        </w:rPr>
        <w:t xml:space="preserve">r </w:t>
      </w:r>
      <w:r>
        <w:rPr>
          <w:spacing w:val="7"/>
          <w:position w:val="-1"/>
        </w:rPr>
        <w:t xml:space="preserve"> </w:t>
      </w:r>
      <w:r>
        <w:rPr>
          <w:spacing w:val="1"/>
          <w:w w:val="99"/>
          <w:position w:val="-1"/>
        </w:rPr>
        <w:t>r</w:t>
      </w:r>
      <w:r>
        <w:rPr>
          <w:spacing w:val="-1"/>
          <w:w w:val="124"/>
          <w:position w:val="-1"/>
        </w:rPr>
        <w:t>e</w:t>
      </w:r>
      <w:r>
        <w:rPr>
          <w:spacing w:val="3"/>
          <w:w w:val="110"/>
          <w:position w:val="-1"/>
        </w:rPr>
        <w:t>p</w:t>
      </w:r>
      <w:r>
        <w:rPr>
          <w:w w:val="110"/>
          <w:position w:val="-1"/>
        </w:rPr>
        <w:t>o</w:t>
      </w:r>
      <w:r>
        <w:rPr>
          <w:spacing w:val="2"/>
          <w:w w:val="127"/>
          <w:position w:val="-1"/>
        </w:rPr>
        <w:t>s</w:t>
      </w:r>
      <w:r>
        <w:rPr>
          <w:spacing w:val="-2"/>
          <w:w w:val="79"/>
          <w:position w:val="-1"/>
        </w:rPr>
        <w:t>i</w:t>
      </w:r>
      <w:r>
        <w:rPr>
          <w:w w:val="99"/>
          <w:position w:val="-1"/>
        </w:rPr>
        <w:t>t</w:t>
      </w:r>
      <w:r>
        <w:rPr>
          <w:spacing w:val="2"/>
          <w:w w:val="79"/>
          <w:position w:val="-1"/>
        </w:rPr>
        <w:t>i</w:t>
      </w:r>
      <w:r>
        <w:rPr>
          <w:w w:val="110"/>
          <w:position w:val="-1"/>
        </w:rPr>
        <w:t>o</w:t>
      </w:r>
      <w:r>
        <w:rPr>
          <w:spacing w:val="3"/>
          <w:w w:val="110"/>
          <w:position w:val="-1"/>
        </w:rPr>
        <w:t>n</w:t>
      </w:r>
      <w:r>
        <w:rPr>
          <w:spacing w:val="-2"/>
          <w:w w:val="79"/>
          <w:position w:val="-1"/>
        </w:rPr>
        <w:t>i</w:t>
      </w:r>
      <w:r>
        <w:rPr>
          <w:w w:val="110"/>
          <w:position w:val="-1"/>
        </w:rPr>
        <w:t>ng</w:t>
      </w:r>
      <w:proofErr w:type="gramEnd"/>
      <w:r>
        <w:rPr>
          <w:spacing w:val="8"/>
          <w:position w:val="-1"/>
        </w:rPr>
        <w:t xml:space="preserve"> </w:t>
      </w:r>
      <w:r>
        <w:rPr>
          <w:spacing w:val="-1"/>
          <w:w w:val="109"/>
          <w:position w:val="-1"/>
        </w:rPr>
        <w:t>e</w:t>
      </w:r>
      <w:r>
        <w:rPr>
          <w:spacing w:val="1"/>
          <w:w w:val="109"/>
          <w:position w:val="-1"/>
        </w:rPr>
        <w:t>rr</w:t>
      </w:r>
      <w:r>
        <w:rPr>
          <w:w w:val="109"/>
          <w:position w:val="-1"/>
        </w:rPr>
        <w:t>o</w:t>
      </w:r>
      <w:r>
        <w:rPr>
          <w:spacing w:val="1"/>
          <w:w w:val="109"/>
          <w:position w:val="-1"/>
        </w:rPr>
        <w:t>r</w:t>
      </w:r>
      <w:r>
        <w:rPr>
          <w:w w:val="109"/>
          <w:position w:val="-1"/>
        </w:rPr>
        <w:t>s,</w:t>
      </w:r>
      <w:r>
        <w:rPr>
          <w:spacing w:val="9"/>
          <w:w w:val="109"/>
          <w:position w:val="-1"/>
        </w:rPr>
        <w:t xml:space="preserve"> </w:t>
      </w:r>
      <w:r>
        <w:rPr>
          <w:w w:val="109"/>
          <w:position w:val="-1"/>
        </w:rPr>
        <w:t>th</w:t>
      </w:r>
      <w:r>
        <w:rPr>
          <w:spacing w:val="-1"/>
          <w:w w:val="109"/>
          <w:position w:val="-1"/>
        </w:rPr>
        <w:t>e</w:t>
      </w:r>
      <w:r>
        <w:rPr>
          <w:spacing w:val="1"/>
          <w:w w:val="109"/>
          <w:position w:val="-1"/>
        </w:rPr>
        <w:t>r</w:t>
      </w:r>
      <w:r>
        <w:rPr>
          <w:w w:val="109"/>
          <w:position w:val="-1"/>
        </w:rPr>
        <w:t>e</w:t>
      </w:r>
      <w:r>
        <w:rPr>
          <w:spacing w:val="5"/>
          <w:w w:val="109"/>
          <w:position w:val="-1"/>
        </w:rPr>
        <w:t>b</w:t>
      </w:r>
      <w:r>
        <w:rPr>
          <w:w w:val="109"/>
          <w:position w:val="-1"/>
        </w:rPr>
        <w:t>y</w:t>
      </w:r>
      <w:r>
        <w:rPr>
          <w:spacing w:val="5"/>
          <w:w w:val="109"/>
          <w:position w:val="-1"/>
        </w:rPr>
        <w:t xml:space="preserve"> </w:t>
      </w:r>
      <w:r>
        <w:rPr>
          <w:w w:val="79"/>
          <w:position w:val="-1"/>
        </w:rPr>
        <w:t>l</w:t>
      </w:r>
      <w:r>
        <w:rPr>
          <w:w w:val="110"/>
          <w:position w:val="-1"/>
        </w:rPr>
        <w:t>o</w:t>
      </w:r>
      <w:r>
        <w:rPr>
          <w:spacing w:val="2"/>
          <w:w w:val="99"/>
          <w:position w:val="-1"/>
        </w:rPr>
        <w:t>w</w:t>
      </w:r>
      <w:r>
        <w:rPr>
          <w:w w:val="124"/>
          <w:position w:val="-1"/>
        </w:rPr>
        <w:t>e</w:t>
      </w:r>
      <w:r>
        <w:rPr>
          <w:spacing w:val="1"/>
          <w:w w:val="99"/>
          <w:position w:val="-1"/>
        </w:rPr>
        <w:t>r</w:t>
      </w:r>
      <w:r>
        <w:rPr>
          <w:spacing w:val="-2"/>
          <w:w w:val="79"/>
          <w:position w:val="-1"/>
        </w:rPr>
        <w:t>i</w:t>
      </w:r>
      <w:r>
        <w:rPr>
          <w:w w:val="110"/>
          <w:position w:val="-1"/>
        </w:rPr>
        <w:t>ng</w:t>
      </w:r>
      <w:r>
        <w:rPr>
          <w:spacing w:val="8"/>
          <w:position w:val="-1"/>
        </w:rPr>
        <w:t xml:space="preserve"> </w:t>
      </w:r>
      <w:r>
        <w:rPr>
          <w:spacing w:val="-1"/>
          <w:w w:val="110"/>
          <w:position w:val="-1"/>
        </w:rPr>
        <w:t>d</w:t>
      </w:r>
      <w:r>
        <w:rPr>
          <w:w w:val="124"/>
          <w:position w:val="-1"/>
        </w:rPr>
        <w:t>e</w:t>
      </w:r>
      <w:r>
        <w:rPr>
          <w:spacing w:val="3"/>
          <w:w w:val="82"/>
          <w:position w:val="-1"/>
        </w:rPr>
        <w:t>f</w:t>
      </w:r>
      <w:r>
        <w:rPr>
          <w:w w:val="124"/>
          <w:position w:val="-1"/>
        </w:rPr>
        <w:t>e</w:t>
      </w:r>
      <w:r>
        <w:rPr>
          <w:spacing w:val="2"/>
          <w:w w:val="112"/>
          <w:position w:val="-1"/>
        </w:rPr>
        <w:t>c</w:t>
      </w:r>
      <w:r>
        <w:rPr>
          <w:w w:val="99"/>
          <w:position w:val="-1"/>
        </w:rPr>
        <w:t>t</w:t>
      </w:r>
      <w:r>
        <w:rPr>
          <w:spacing w:val="4"/>
          <w:position w:val="-1"/>
        </w:rPr>
        <w:t xml:space="preserve"> </w:t>
      </w:r>
      <w:r>
        <w:rPr>
          <w:spacing w:val="1"/>
          <w:w w:val="116"/>
          <w:position w:val="-1"/>
        </w:rPr>
        <w:t>r</w:t>
      </w:r>
      <w:r>
        <w:rPr>
          <w:w w:val="116"/>
          <w:position w:val="-1"/>
        </w:rPr>
        <w:t>a</w:t>
      </w:r>
      <w:r>
        <w:rPr>
          <w:spacing w:val="3"/>
          <w:w w:val="116"/>
          <w:position w:val="-1"/>
        </w:rPr>
        <w:t>t</w:t>
      </w:r>
      <w:r>
        <w:rPr>
          <w:w w:val="116"/>
          <w:position w:val="-1"/>
        </w:rPr>
        <w:t>es</w:t>
      </w:r>
      <w:r>
        <w:rPr>
          <w:spacing w:val="-1"/>
          <w:w w:val="116"/>
          <w:position w:val="-1"/>
        </w:rPr>
        <w:t xml:space="preserve"> </w:t>
      </w:r>
      <w:r>
        <w:rPr>
          <w:position w:val="-1"/>
        </w:rPr>
        <w:t>and</w:t>
      </w:r>
      <w:r>
        <w:rPr>
          <w:spacing w:val="45"/>
          <w:position w:val="-1"/>
        </w:rPr>
        <w:t xml:space="preserve"> </w:t>
      </w:r>
      <w:r>
        <w:rPr>
          <w:spacing w:val="1"/>
          <w:position w:val="-1"/>
        </w:rPr>
        <w:t>r</w:t>
      </w:r>
      <w:r>
        <w:rPr>
          <w:spacing w:val="3"/>
          <w:position w:val="-1"/>
        </w:rPr>
        <w:t>e</w:t>
      </w:r>
      <w:r>
        <w:rPr>
          <w:position w:val="-1"/>
        </w:rPr>
        <w:t>w</w:t>
      </w:r>
      <w:r>
        <w:rPr>
          <w:spacing w:val="-1"/>
          <w:position w:val="-1"/>
        </w:rPr>
        <w:t>o</w:t>
      </w:r>
      <w:r>
        <w:rPr>
          <w:spacing w:val="1"/>
          <w:position w:val="-1"/>
        </w:rPr>
        <w:t>r</w:t>
      </w:r>
      <w:r>
        <w:rPr>
          <w:position w:val="-1"/>
        </w:rPr>
        <w:t>k</w:t>
      </w:r>
      <w:r>
        <w:rPr>
          <w:spacing w:val="36"/>
          <w:position w:val="-1"/>
        </w:rPr>
        <w:t xml:space="preserve"> </w:t>
      </w:r>
      <w:r>
        <w:rPr>
          <w:spacing w:val="4"/>
          <w:w w:val="112"/>
          <w:position w:val="-1"/>
        </w:rPr>
        <w:t>c</w:t>
      </w:r>
      <w:r>
        <w:rPr>
          <w:spacing w:val="-6"/>
          <w:w w:val="99"/>
          <w:position w:val="-1"/>
        </w:rPr>
        <w:t>y</w:t>
      </w:r>
      <w:r>
        <w:rPr>
          <w:spacing w:val="2"/>
          <w:w w:val="112"/>
          <w:position w:val="-1"/>
        </w:rPr>
        <w:t>c</w:t>
      </w:r>
      <w:r>
        <w:rPr>
          <w:w w:val="79"/>
          <w:position w:val="-1"/>
        </w:rPr>
        <w:t>l</w:t>
      </w:r>
      <w:r>
        <w:rPr>
          <w:spacing w:val="-1"/>
          <w:w w:val="124"/>
          <w:position w:val="-1"/>
        </w:rPr>
        <w:t>e</w:t>
      </w:r>
      <w:r>
        <w:rPr>
          <w:w w:val="127"/>
          <w:position w:val="-1"/>
        </w:rPr>
        <w:t>s</w:t>
      </w:r>
    </w:p>
    <w:p w14:paraId="76D0301D" w14:textId="77777777" w:rsidR="00D04CA1" w:rsidRDefault="00D04CA1">
      <w:pPr>
        <w:spacing w:before="2" w:line="280" w:lineRule="exact"/>
        <w:rPr>
          <w:sz w:val="28"/>
          <w:szCs w:val="28"/>
        </w:rPr>
      </w:pPr>
    </w:p>
    <w:p w14:paraId="2BD2C1D8" w14:textId="77777777" w:rsidR="00D04CA1" w:rsidRDefault="006B5B99">
      <w:pPr>
        <w:ind w:left="100" w:right="74"/>
        <w:jc w:val="both"/>
      </w:pPr>
      <w:r>
        <w:rPr>
          <w:spacing w:val="4"/>
        </w:rPr>
        <w:t>T</w:t>
      </w:r>
      <w:r>
        <w:rPr>
          <w:spacing w:val="-1"/>
        </w:rPr>
        <w:t>h</w:t>
      </w:r>
      <w:r>
        <w:t>e</w:t>
      </w:r>
      <w:r>
        <w:rPr>
          <w:spacing w:val="38"/>
        </w:rPr>
        <w:t xml:space="preserve"> </w:t>
      </w:r>
      <w:r>
        <w:rPr>
          <w:spacing w:val="-1"/>
          <w:w w:val="88"/>
        </w:rPr>
        <w:t>A</w:t>
      </w:r>
      <w:r>
        <w:rPr>
          <w:w w:val="88"/>
        </w:rPr>
        <w:t>I</w:t>
      </w:r>
      <w:r>
        <w:rPr>
          <w:spacing w:val="14"/>
          <w:w w:val="88"/>
        </w:rPr>
        <w:t xml:space="preserve"> </w:t>
      </w:r>
      <w:r>
        <w:rPr>
          <w:spacing w:val="4"/>
          <w:w w:val="112"/>
        </w:rPr>
        <w:t>s</w:t>
      </w:r>
      <w:r>
        <w:rPr>
          <w:spacing w:val="-7"/>
          <w:w w:val="112"/>
        </w:rPr>
        <w:t>y</w:t>
      </w:r>
      <w:r>
        <w:rPr>
          <w:spacing w:val="2"/>
          <w:w w:val="112"/>
        </w:rPr>
        <w:t>s</w:t>
      </w:r>
      <w:r>
        <w:rPr>
          <w:w w:val="112"/>
        </w:rPr>
        <w:t>t</w:t>
      </w:r>
      <w:r>
        <w:rPr>
          <w:spacing w:val="-1"/>
          <w:w w:val="112"/>
        </w:rPr>
        <w:t>e</w:t>
      </w:r>
      <w:r>
        <w:rPr>
          <w:w w:val="112"/>
        </w:rPr>
        <w:t>m</w:t>
      </w:r>
      <w:r>
        <w:rPr>
          <w:spacing w:val="12"/>
          <w:w w:val="112"/>
        </w:rPr>
        <w:t xml:space="preserve"> </w:t>
      </w:r>
      <w:r>
        <w:rPr>
          <w:w w:val="124"/>
        </w:rPr>
        <w:t>a</w:t>
      </w:r>
      <w:r>
        <w:rPr>
          <w:w w:val="79"/>
        </w:rPr>
        <w:t>l</w:t>
      </w:r>
      <w:r>
        <w:rPr>
          <w:w w:val="127"/>
        </w:rPr>
        <w:t>s</w:t>
      </w:r>
      <w:r>
        <w:rPr>
          <w:w w:val="110"/>
        </w:rPr>
        <w:t>o</w:t>
      </w:r>
      <w:r>
        <w:rPr>
          <w:spacing w:val="8"/>
        </w:rPr>
        <w:t xml:space="preserve"> </w:t>
      </w:r>
      <w:r>
        <w:rPr>
          <w:spacing w:val="-1"/>
          <w:w w:val="114"/>
        </w:rPr>
        <w:t>a</w:t>
      </w:r>
      <w:r>
        <w:rPr>
          <w:w w:val="114"/>
        </w:rPr>
        <w:t>d</w:t>
      </w:r>
      <w:r>
        <w:rPr>
          <w:spacing w:val="3"/>
          <w:w w:val="114"/>
        </w:rPr>
        <w:t>a</w:t>
      </w:r>
      <w:r>
        <w:rPr>
          <w:spacing w:val="-1"/>
          <w:w w:val="114"/>
        </w:rPr>
        <w:t>p</w:t>
      </w:r>
      <w:r>
        <w:rPr>
          <w:w w:val="114"/>
        </w:rPr>
        <w:t>t</w:t>
      </w:r>
      <w:r>
        <w:rPr>
          <w:spacing w:val="3"/>
          <w:w w:val="114"/>
        </w:rPr>
        <w:t>e</w:t>
      </w:r>
      <w:r>
        <w:rPr>
          <w:w w:val="114"/>
        </w:rPr>
        <w:t>d</w:t>
      </w:r>
      <w:r>
        <w:rPr>
          <w:spacing w:val="7"/>
          <w:w w:val="114"/>
        </w:rPr>
        <w:t xml:space="preserve"> </w:t>
      </w:r>
      <w:r>
        <w:t>to</w:t>
      </w:r>
      <w:r>
        <w:rPr>
          <w:spacing w:val="15"/>
        </w:rPr>
        <w:t xml:space="preserve"> </w:t>
      </w:r>
      <w:r>
        <w:rPr>
          <w:spacing w:val="5"/>
          <w:w w:val="106"/>
        </w:rPr>
        <w:t>m</w:t>
      </w:r>
      <w:r>
        <w:rPr>
          <w:w w:val="110"/>
        </w:rPr>
        <w:t>u</w:t>
      </w:r>
      <w:r>
        <w:rPr>
          <w:w w:val="79"/>
        </w:rPr>
        <w:t>l</w:t>
      </w:r>
      <w:r>
        <w:rPr>
          <w:spacing w:val="-1"/>
          <w:w w:val="99"/>
        </w:rPr>
        <w:t>t</w:t>
      </w:r>
      <w:r>
        <w:rPr>
          <w:w w:val="79"/>
        </w:rPr>
        <w:t>i</w:t>
      </w:r>
      <w:r>
        <w:rPr>
          <w:w w:val="99"/>
        </w:rPr>
        <w:t>-</w:t>
      </w:r>
      <w:r>
        <w:rPr>
          <w:spacing w:val="-2"/>
          <w:w w:val="99"/>
        </w:rPr>
        <w:t>v</w:t>
      </w:r>
      <w:r>
        <w:rPr>
          <w:w w:val="124"/>
        </w:rPr>
        <w:t>a</w:t>
      </w:r>
      <w:r>
        <w:rPr>
          <w:spacing w:val="1"/>
          <w:w w:val="99"/>
        </w:rPr>
        <w:t>r</w:t>
      </w:r>
      <w:r>
        <w:rPr>
          <w:spacing w:val="2"/>
          <w:w w:val="79"/>
        </w:rPr>
        <w:t>i</w:t>
      </w:r>
      <w:r>
        <w:rPr>
          <w:spacing w:val="-1"/>
          <w:w w:val="124"/>
        </w:rPr>
        <w:t>a</w:t>
      </w:r>
      <w:r>
        <w:rPr>
          <w:w w:val="110"/>
        </w:rPr>
        <w:t>n</w:t>
      </w:r>
      <w:r>
        <w:rPr>
          <w:w w:val="99"/>
        </w:rPr>
        <w:t>t</w:t>
      </w:r>
      <w:r>
        <w:rPr>
          <w:spacing w:val="10"/>
        </w:rPr>
        <w:t xml:space="preserve"> </w:t>
      </w:r>
      <w:r>
        <w:rPr>
          <w:w w:val="124"/>
        </w:rPr>
        <w:t>a</w:t>
      </w:r>
      <w:r>
        <w:rPr>
          <w:spacing w:val="2"/>
          <w:w w:val="127"/>
        </w:rPr>
        <w:t>ss</w:t>
      </w:r>
      <w:r>
        <w:rPr>
          <w:spacing w:val="-1"/>
          <w:w w:val="124"/>
        </w:rPr>
        <w:t>e</w:t>
      </w:r>
      <w:r>
        <w:rPr>
          <w:spacing w:val="5"/>
          <w:w w:val="106"/>
        </w:rPr>
        <w:t>m</w:t>
      </w:r>
      <w:r>
        <w:rPr>
          <w:spacing w:val="-1"/>
          <w:w w:val="110"/>
        </w:rPr>
        <w:t>b</w:t>
      </w:r>
      <w:r>
        <w:rPr>
          <w:spacing w:val="2"/>
          <w:w w:val="79"/>
        </w:rPr>
        <w:t>l</w:t>
      </w:r>
      <w:r>
        <w:rPr>
          <w:spacing w:val="-6"/>
          <w:w w:val="99"/>
        </w:rPr>
        <w:t>y</w:t>
      </w:r>
      <w:r>
        <w:rPr>
          <w:w w:val="110"/>
        </w:rPr>
        <w:t>,</w:t>
      </w:r>
      <w:r>
        <w:rPr>
          <w:spacing w:val="10"/>
        </w:rPr>
        <w:t xml:space="preserve"> </w:t>
      </w:r>
      <w:proofErr w:type="gramStart"/>
      <w:r>
        <w:t>whe</w:t>
      </w:r>
      <w:r>
        <w:rPr>
          <w:spacing w:val="1"/>
        </w:rPr>
        <w:t>r</w:t>
      </w:r>
      <w:r>
        <w:t xml:space="preserve">e </w:t>
      </w:r>
      <w:r>
        <w:rPr>
          <w:spacing w:val="6"/>
        </w:rPr>
        <w:t xml:space="preserve"> </w:t>
      </w:r>
      <w:r>
        <w:rPr>
          <w:w w:val="110"/>
        </w:rPr>
        <w:t>d</w:t>
      </w:r>
      <w:r>
        <w:rPr>
          <w:w w:val="79"/>
        </w:rPr>
        <w:t>i</w:t>
      </w:r>
      <w:r>
        <w:rPr>
          <w:spacing w:val="3"/>
          <w:w w:val="82"/>
        </w:rPr>
        <w:t>ff</w:t>
      </w:r>
      <w:r>
        <w:rPr>
          <w:spacing w:val="-1"/>
          <w:w w:val="124"/>
        </w:rPr>
        <w:t>e</w:t>
      </w:r>
      <w:r>
        <w:rPr>
          <w:spacing w:val="1"/>
          <w:w w:val="99"/>
        </w:rPr>
        <w:t>r</w:t>
      </w:r>
      <w:r>
        <w:rPr>
          <w:spacing w:val="-1"/>
          <w:w w:val="124"/>
        </w:rPr>
        <w:t>e</w:t>
      </w:r>
      <w:r>
        <w:rPr>
          <w:w w:val="110"/>
        </w:rPr>
        <w:t>n</w:t>
      </w:r>
      <w:r>
        <w:rPr>
          <w:w w:val="99"/>
        </w:rPr>
        <w:t>t</w:t>
      </w:r>
      <w:proofErr w:type="gramEnd"/>
      <w:r>
        <w:rPr>
          <w:spacing w:val="8"/>
        </w:rPr>
        <w:t xml:space="preserve"> </w:t>
      </w:r>
      <w:proofErr w:type="gramStart"/>
      <w:r>
        <w:t>b</w:t>
      </w:r>
      <w:r>
        <w:rPr>
          <w:spacing w:val="3"/>
        </w:rPr>
        <w:t>o</w:t>
      </w:r>
      <w:r>
        <w:rPr>
          <w:spacing w:val="-1"/>
        </w:rPr>
        <w:t>a</w:t>
      </w:r>
      <w:r>
        <w:rPr>
          <w:spacing w:val="1"/>
        </w:rPr>
        <w:t>r</w:t>
      </w:r>
      <w:r>
        <w:t xml:space="preserve">d </w:t>
      </w:r>
      <w:r>
        <w:rPr>
          <w:spacing w:val="7"/>
        </w:rPr>
        <w:t xml:space="preserve"> </w:t>
      </w:r>
      <w:r>
        <w:rPr>
          <w:spacing w:val="2"/>
          <w:w w:val="99"/>
        </w:rPr>
        <w:t>v</w:t>
      </w:r>
      <w:r>
        <w:rPr>
          <w:w w:val="124"/>
        </w:rPr>
        <w:t>e</w:t>
      </w:r>
      <w:r>
        <w:rPr>
          <w:spacing w:val="1"/>
          <w:w w:val="99"/>
        </w:rPr>
        <w:t>r</w:t>
      </w:r>
      <w:r>
        <w:rPr>
          <w:w w:val="127"/>
        </w:rPr>
        <w:t>s</w:t>
      </w:r>
      <w:r>
        <w:rPr>
          <w:w w:val="79"/>
        </w:rPr>
        <w:t>i</w:t>
      </w:r>
      <w:r>
        <w:rPr>
          <w:spacing w:val="-1"/>
          <w:w w:val="110"/>
        </w:rPr>
        <w:t>o</w:t>
      </w:r>
      <w:r>
        <w:rPr>
          <w:w w:val="110"/>
        </w:rPr>
        <w:t>n</w:t>
      </w:r>
      <w:r>
        <w:rPr>
          <w:w w:val="127"/>
        </w:rPr>
        <w:t>s</w:t>
      </w:r>
      <w:proofErr w:type="gramEnd"/>
      <w:r>
        <w:rPr>
          <w:spacing w:val="10"/>
        </w:rPr>
        <w:t xml:space="preserve"> </w:t>
      </w:r>
      <w:r>
        <w:t>w</w:t>
      </w:r>
      <w:r>
        <w:rPr>
          <w:spacing w:val="-1"/>
        </w:rPr>
        <w:t>e</w:t>
      </w:r>
      <w:r>
        <w:rPr>
          <w:spacing w:val="1"/>
        </w:rPr>
        <w:t>r</w:t>
      </w:r>
      <w:r>
        <w:t>e</w:t>
      </w:r>
      <w:r>
        <w:rPr>
          <w:spacing w:val="48"/>
        </w:rPr>
        <w:t xml:space="preserve"> </w:t>
      </w:r>
      <w:r>
        <w:rPr>
          <w:w w:val="124"/>
        </w:rPr>
        <w:t>a</w:t>
      </w:r>
      <w:r>
        <w:rPr>
          <w:w w:val="127"/>
        </w:rPr>
        <w:t>s</w:t>
      </w:r>
      <w:r>
        <w:rPr>
          <w:spacing w:val="2"/>
          <w:w w:val="127"/>
        </w:rPr>
        <w:t>s</w:t>
      </w:r>
      <w:r>
        <w:rPr>
          <w:w w:val="124"/>
        </w:rPr>
        <w:t>e</w:t>
      </w:r>
      <w:r>
        <w:rPr>
          <w:spacing w:val="5"/>
          <w:w w:val="106"/>
        </w:rPr>
        <w:t>m</w:t>
      </w:r>
      <w:r>
        <w:rPr>
          <w:spacing w:val="-1"/>
          <w:w w:val="110"/>
        </w:rPr>
        <w:t>b</w:t>
      </w:r>
      <w:r>
        <w:rPr>
          <w:w w:val="79"/>
        </w:rPr>
        <w:t>l</w:t>
      </w:r>
      <w:r>
        <w:rPr>
          <w:spacing w:val="-1"/>
          <w:w w:val="124"/>
        </w:rPr>
        <w:t>e</w:t>
      </w:r>
      <w:r>
        <w:rPr>
          <w:w w:val="110"/>
        </w:rPr>
        <w:t>d</w:t>
      </w:r>
      <w:r>
        <w:rPr>
          <w:spacing w:val="8"/>
        </w:rPr>
        <w:t xml:space="preserve"> </w:t>
      </w:r>
      <w:r>
        <w:rPr>
          <w:spacing w:val="3"/>
          <w:w w:val="110"/>
        </w:rPr>
        <w:t>o</w:t>
      </w:r>
      <w:r>
        <w:rPr>
          <w:w w:val="110"/>
        </w:rPr>
        <w:t xml:space="preserve">n </w:t>
      </w:r>
      <w:r>
        <w:t>t</w:t>
      </w:r>
      <w:r>
        <w:rPr>
          <w:spacing w:val="-1"/>
        </w:rPr>
        <w:t>h</w:t>
      </w:r>
      <w:r>
        <w:t>e</w:t>
      </w:r>
      <w:r>
        <w:rPr>
          <w:spacing w:val="36"/>
        </w:rPr>
        <w:t xml:space="preserve"> </w:t>
      </w:r>
      <w:r>
        <w:rPr>
          <w:spacing w:val="2"/>
          <w:w w:val="117"/>
        </w:rPr>
        <w:t>s</w:t>
      </w:r>
      <w:r>
        <w:rPr>
          <w:spacing w:val="-1"/>
          <w:w w:val="117"/>
        </w:rPr>
        <w:t>a</w:t>
      </w:r>
      <w:r>
        <w:rPr>
          <w:spacing w:val="6"/>
          <w:w w:val="117"/>
        </w:rPr>
        <w:t>m</w:t>
      </w:r>
      <w:r>
        <w:rPr>
          <w:w w:val="117"/>
        </w:rPr>
        <w:t>e</w:t>
      </w:r>
      <w:r>
        <w:rPr>
          <w:spacing w:val="-1"/>
          <w:w w:val="117"/>
        </w:rPr>
        <w:t xml:space="preserve"> </w:t>
      </w:r>
      <w:r>
        <w:rPr>
          <w:w w:val="79"/>
        </w:rPr>
        <w:t>l</w:t>
      </w:r>
      <w:r>
        <w:rPr>
          <w:spacing w:val="-2"/>
          <w:w w:val="79"/>
        </w:rPr>
        <w:t>i</w:t>
      </w:r>
      <w:r>
        <w:rPr>
          <w:spacing w:val="3"/>
          <w:w w:val="110"/>
        </w:rPr>
        <w:t>n</w:t>
      </w:r>
      <w:r>
        <w:rPr>
          <w:spacing w:val="-1"/>
          <w:w w:val="124"/>
        </w:rPr>
        <w:t>e</w:t>
      </w:r>
      <w:r>
        <w:rPr>
          <w:w w:val="110"/>
        </w:rPr>
        <w:t>.</w:t>
      </w:r>
      <w:r>
        <w:rPr>
          <w:spacing w:val="5"/>
        </w:rPr>
        <w:t xml:space="preserve"> </w:t>
      </w:r>
      <w:r>
        <w:rPr>
          <w:spacing w:val="4"/>
          <w:w w:val="99"/>
        </w:rPr>
        <w:t>T</w:t>
      </w:r>
      <w:r>
        <w:rPr>
          <w:spacing w:val="-1"/>
          <w:w w:val="110"/>
        </w:rPr>
        <w:t>h</w:t>
      </w:r>
      <w:r>
        <w:rPr>
          <w:w w:val="79"/>
        </w:rPr>
        <w:t>i</w:t>
      </w:r>
      <w:r>
        <w:rPr>
          <w:w w:val="127"/>
        </w:rPr>
        <w:t>s</w:t>
      </w:r>
      <w:r>
        <w:rPr>
          <w:spacing w:val="6"/>
        </w:rPr>
        <w:t xml:space="preserve"> </w:t>
      </w:r>
      <w:r>
        <w:rPr>
          <w:w w:val="124"/>
        </w:rPr>
        <w:t>a</w:t>
      </w:r>
      <w:r>
        <w:rPr>
          <w:spacing w:val="3"/>
          <w:w w:val="110"/>
        </w:rPr>
        <w:t>d</w:t>
      </w:r>
      <w:r>
        <w:rPr>
          <w:spacing w:val="-1"/>
          <w:w w:val="124"/>
        </w:rPr>
        <w:t>a</w:t>
      </w:r>
      <w:r>
        <w:rPr>
          <w:w w:val="110"/>
        </w:rPr>
        <w:t>p</w:t>
      </w:r>
      <w:r>
        <w:rPr>
          <w:w w:val="99"/>
        </w:rPr>
        <w:t>t</w:t>
      </w:r>
      <w:r>
        <w:rPr>
          <w:spacing w:val="3"/>
          <w:w w:val="124"/>
        </w:rPr>
        <w:t>a</w:t>
      </w:r>
      <w:r>
        <w:rPr>
          <w:spacing w:val="-1"/>
          <w:w w:val="110"/>
        </w:rPr>
        <w:t>b</w:t>
      </w:r>
      <w:r>
        <w:rPr>
          <w:w w:val="79"/>
        </w:rPr>
        <w:t>i</w:t>
      </w:r>
      <w:r>
        <w:rPr>
          <w:spacing w:val="2"/>
          <w:w w:val="79"/>
        </w:rPr>
        <w:t>l</w:t>
      </w:r>
      <w:r>
        <w:rPr>
          <w:w w:val="79"/>
        </w:rPr>
        <w:t>i</w:t>
      </w:r>
      <w:r>
        <w:rPr>
          <w:spacing w:val="5"/>
          <w:w w:val="99"/>
        </w:rPr>
        <w:t>t</w:t>
      </w:r>
      <w:r>
        <w:rPr>
          <w:w w:val="99"/>
        </w:rPr>
        <w:t>y</w:t>
      </w:r>
      <w:r>
        <w:rPr>
          <w:spacing w:val="1"/>
        </w:rPr>
        <w:t xml:space="preserve"> </w:t>
      </w:r>
      <w:r>
        <w:rPr>
          <w:w w:val="112"/>
        </w:rPr>
        <w:t>c</w:t>
      </w:r>
      <w:r>
        <w:rPr>
          <w:w w:val="110"/>
        </w:rPr>
        <w:t>on</w:t>
      </w:r>
      <w:r>
        <w:rPr>
          <w:w w:val="99"/>
        </w:rPr>
        <w:t>t</w:t>
      </w:r>
      <w:r>
        <w:rPr>
          <w:spacing w:val="3"/>
          <w:w w:val="99"/>
        </w:rPr>
        <w:t>r</w:t>
      </w:r>
      <w:r>
        <w:rPr>
          <w:w w:val="79"/>
        </w:rPr>
        <w:t>i</w:t>
      </w:r>
      <w:r>
        <w:rPr>
          <w:spacing w:val="-1"/>
          <w:w w:val="110"/>
        </w:rPr>
        <w:t>b</w:t>
      </w:r>
      <w:r>
        <w:rPr>
          <w:spacing w:val="3"/>
          <w:w w:val="110"/>
        </w:rPr>
        <w:t>u</w:t>
      </w:r>
      <w:r>
        <w:rPr>
          <w:spacing w:val="-1"/>
          <w:w w:val="99"/>
        </w:rPr>
        <w:t>t</w:t>
      </w:r>
      <w:r>
        <w:rPr>
          <w:w w:val="124"/>
        </w:rPr>
        <w:t>e</w:t>
      </w:r>
      <w:r>
        <w:rPr>
          <w:w w:val="110"/>
        </w:rPr>
        <w:t>d</w:t>
      </w:r>
      <w:r>
        <w:rPr>
          <w:spacing w:val="8"/>
        </w:rPr>
        <w:t xml:space="preserve"> </w:t>
      </w:r>
      <w:r>
        <w:rPr>
          <w:spacing w:val="-1"/>
          <w:w w:val="110"/>
        </w:rPr>
        <w:t>d</w:t>
      </w:r>
      <w:r>
        <w:rPr>
          <w:w w:val="79"/>
        </w:rPr>
        <w:t>i</w:t>
      </w:r>
      <w:r>
        <w:rPr>
          <w:spacing w:val="1"/>
          <w:w w:val="99"/>
        </w:rPr>
        <w:t>r</w:t>
      </w:r>
      <w:r>
        <w:rPr>
          <w:spacing w:val="-1"/>
          <w:w w:val="124"/>
        </w:rPr>
        <w:t>e</w:t>
      </w:r>
      <w:r>
        <w:rPr>
          <w:spacing w:val="2"/>
          <w:w w:val="112"/>
        </w:rPr>
        <w:t>c</w:t>
      </w:r>
      <w:r>
        <w:rPr>
          <w:spacing w:val="3"/>
          <w:w w:val="99"/>
        </w:rPr>
        <w:t>t</w:t>
      </w:r>
      <w:r>
        <w:rPr>
          <w:spacing w:val="2"/>
          <w:w w:val="79"/>
        </w:rPr>
        <w:t>l</w:t>
      </w:r>
      <w:r>
        <w:rPr>
          <w:w w:val="99"/>
        </w:rPr>
        <w:t>y</w:t>
      </w:r>
      <w:r>
        <w:rPr>
          <w:spacing w:val="4"/>
        </w:rPr>
        <w:t xml:space="preserve"> </w:t>
      </w:r>
      <w:r>
        <w:t>to</w:t>
      </w:r>
      <w:r>
        <w:rPr>
          <w:spacing w:val="17"/>
        </w:rPr>
        <w:t xml:space="preserve"> </w:t>
      </w:r>
      <w:r>
        <w:rPr>
          <w:spacing w:val="2"/>
          <w:w w:val="127"/>
        </w:rPr>
        <w:t>s</w:t>
      </w:r>
      <w:r>
        <w:rPr>
          <w:spacing w:val="-1"/>
          <w:w w:val="110"/>
        </w:rPr>
        <w:t>u</w:t>
      </w:r>
      <w:r>
        <w:rPr>
          <w:spacing w:val="2"/>
          <w:w w:val="127"/>
        </w:rPr>
        <w:t>s</w:t>
      </w:r>
      <w:r>
        <w:rPr>
          <w:w w:val="99"/>
        </w:rPr>
        <w:t>t</w:t>
      </w:r>
      <w:r>
        <w:rPr>
          <w:spacing w:val="-1"/>
          <w:w w:val="124"/>
        </w:rPr>
        <w:t>a</w:t>
      </w:r>
      <w:r>
        <w:rPr>
          <w:w w:val="79"/>
        </w:rPr>
        <w:t>i</w:t>
      </w:r>
      <w:r>
        <w:rPr>
          <w:spacing w:val="-1"/>
          <w:w w:val="110"/>
        </w:rPr>
        <w:t>n</w:t>
      </w:r>
      <w:r>
        <w:rPr>
          <w:spacing w:val="3"/>
          <w:w w:val="124"/>
        </w:rPr>
        <w:t>a</w:t>
      </w:r>
      <w:r>
        <w:rPr>
          <w:spacing w:val="-1"/>
          <w:w w:val="110"/>
        </w:rPr>
        <w:t>b</w:t>
      </w:r>
      <w:r>
        <w:rPr>
          <w:spacing w:val="2"/>
          <w:w w:val="79"/>
        </w:rPr>
        <w:t>l</w:t>
      </w:r>
      <w:r>
        <w:rPr>
          <w:w w:val="124"/>
        </w:rPr>
        <w:t>e</w:t>
      </w:r>
      <w:r>
        <w:rPr>
          <w:spacing w:val="5"/>
        </w:rPr>
        <w:t xml:space="preserve"> </w:t>
      </w:r>
      <w:r>
        <w:rPr>
          <w:spacing w:val="2"/>
        </w:rPr>
        <w:t>D</w:t>
      </w:r>
      <w:r>
        <w:t>F</w:t>
      </w:r>
      <w:r>
        <w:rPr>
          <w:spacing w:val="1"/>
        </w:rPr>
        <w:t>M</w:t>
      </w:r>
      <w:r>
        <w:t>A</w:t>
      </w:r>
      <w:r>
        <w:rPr>
          <w:spacing w:val="-12"/>
        </w:rPr>
        <w:t xml:space="preserve"> </w:t>
      </w:r>
      <w:r>
        <w:rPr>
          <w:spacing w:val="3"/>
          <w:w w:val="110"/>
        </w:rPr>
        <w:t>g</w:t>
      </w:r>
      <w:r>
        <w:rPr>
          <w:spacing w:val="-1"/>
          <w:w w:val="110"/>
        </w:rPr>
        <w:t>o</w:t>
      </w:r>
      <w:r>
        <w:rPr>
          <w:spacing w:val="3"/>
          <w:w w:val="124"/>
        </w:rPr>
        <w:t>a</w:t>
      </w:r>
      <w:r>
        <w:rPr>
          <w:w w:val="79"/>
        </w:rPr>
        <w:t>l</w:t>
      </w:r>
      <w:r>
        <w:rPr>
          <w:w w:val="127"/>
        </w:rPr>
        <w:t>s</w:t>
      </w:r>
      <w:r>
        <w:rPr>
          <w:spacing w:val="5"/>
        </w:rPr>
        <w:t xml:space="preserve"> </w:t>
      </w:r>
      <w:r>
        <w:rPr>
          <w:spacing w:val="3"/>
        </w:rPr>
        <w:t>b</w:t>
      </w:r>
      <w:r>
        <w:t>y</w:t>
      </w:r>
      <w:r>
        <w:rPr>
          <w:spacing w:val="12"/>
        </w:rPr>
        <w:t xml:space="preserve"> </w:t>
      </w:r>
      <w:r>
        <w:rPr>
          <w:w w:val="79"/>
        </w:rPr>
        <w:t>i</w:t>
      </w:r>
      <w:r>
        <w:rPr>
          <w:spacing w:val="-1"/>
          <w:w w:val="110"/>
        </w:rPr>
        <w:t>n</w:t>
      </w:r>
      <w:r>
        <w:rPr>
          <w:spacing w:val="2"/>
          <w:w w:val="112"/>
        </w:rPr>
        <w:t>c</w:t>
      </w:r>
      <w:r>
        <w:rPr>
          <w:spacing w:val="1"/>
          <w:w w:val="99"/>
        </w:rPr>
        <w:t>r</w:t>
      </w:r>
      <w:r>
        <w:rPr>
          <w:spacing w:val="-1"/>
          <w:w w:val="124"/>
        </w:rPr>
        <w:t>e</w:t>
      </w:r>
      <w:r>
        <w:rPr>
          <w:w w:val="124"/>
        </w:rPr>
        <w:t>a</w:t>
      </w:r>
      <w:r>
        <w:rPr>
          <w:spacing w:val="2"/>
          <w:w w:val="127"/>
        </w:rPr>
        <w:t>s</w:t>
      </w:r>
      <w:r>
        <w:rPr>
          <w:spacing w:val="2"/>
          <w:w w:val="79"/>
        </w:rPr>
        <w:t>i</w:t>
      </w:r>
      <w:r>
        <w:rPr>
          <w:spacing w:val="-1"/>
          <w:w w:val="110"/>
        </w:rPr>
        <w:t>n</w:t>
      </w:r>
      <w:r>
        <w:rPr>
          <w:w w:val="110"/>
        </w:rPr>
        <w:t>g</w:t>
      </w:r>
      <w:r>
        <w:rPr>
          <w:spacing w:val="5"/>
        </w:rPr>
        <w:t xml:space="preserve"> </w:t>
      </w:r>
      <w:r>
        <w:rPr>
          <w:spacing w:val="3"/>
          <w:w w:val="82"/>
        </w:rPr>
        <w:t>f</w:t>
      </w:r>
      <w:r>
        <w:rPr>
          <w:spacing w:val="-2"/>
          <w:w w:val="79"/>
        </w:rPr>
        <w:t>l</w:t>
      </w:r>
      <w:r>
        <w:rPr>
          <w:w w:val="124"/>
        </w:rPr>
        <w:t>e</w:t>
      </w:r>
      <w:r>
        <w:rPr>
          <w:spacing w:val="2"/>
          <w:w w:val="99"/>
        </w:rPr>
        <w:t>x</w:t>
      </w:r>
      <w:r>
        <w:rPr>
          <w:spacing w:val="2"/>
          <w:w w:val="79"/>
        </w:rPr>
        <w:t>i</w:t>
      </w:r>
      <w:r>
        <w:rPr>
          <w:spacing w:val="-1"/>
          <w:w w:val="110"/>
        </w:rPr>
        <w:t>b</w:t>
      </w:r>
      <w:r>
        <w:rPr>
          <w:spacing w:val="2"/>
          <w:w w:val="79"/>
        </w:rPr>
        <w:t>i</w:t>
      </w:r>
      <w:r>
        <w:rPr>
          <w:w w:val="79"/>
        </w:rPr>
        <w:t>li</w:t>
      </w:r>
      <w:r>
        <w:rPr>
          <w:spacing w:val="3"/>
          <w:w w:val="99"/>
        </w:rPr>
        <w:t>t</w:t>
      </w:r>
      <w:r>
        <w:rPr>
          <w:w w:val="99"/>
        </w:rPr>
        <w:t>y</w:t>
      </w:r>
      <w:r>
        <w:rPr>
          <w:spacing w:val="6"/>
        </w:rPr>
        <w:t xml:space="preserve"> </w:t>
      </w:r>
      <w:r>
        <w:rPr>
          <w:spacing w:val="-1"/>
          <w:w w:val="124"/>
        </w:rPr>
        <w:t>a</w:t>
      </w:r>
      <w:r>
        <w:rPr>
          <w:spacing w:val="3"/>
          <w:w w:val="110"/>
        </w:rPr>
        <w:t>n</w:t>
      </w:r>
      <w:r>
        <w:rPr>
          <w:w w:val="110"/>
        </w:rPr>
        <w:t xml:space="preserve">d </w:t>
      </w:r>
      <w:r>
        <w:rPr>
          <w:spacing w:val="5"/>
          <w:w w:val="106"/>
        </w:rPr>
        <w:t>m</w:t>
      </w:r>
      <w:r>
        <w:rPr>
          <w:spacing w:val="-2"/>
          <w:w w:val="79"/>
        </w:rPr>
        <w:t>i</w:t>
      </w:r>
      <w:r>
        <w:rPr>
          <w:w w:val="110"/>
        </w:rPr>
        <w:t>n</w:t>
      </w:r>
      <w:r>
        <w:rPr>
          <w:spacing w:val="-2"/>
          <w:w w:val="79"/>
        </w:rPr>
        <w:t>i</w:t>
      </w:r>
      <w:r>
        <w:rPr>
          <w:spacing w:val="3"/>
          <w:w w:val="106"/>
        </w:rPr>
        <w:t>m</w:t>
      </w:r>
      <w:r>
        <w:rPr>
          <w:w w:val="79"/>
        </w:rPr>
        <w:t>i</w:t>
      </w:r>
      <w:r>
        <w:rPr>
          <w:spacing w:val="-2"/>
          <w:w w:val="112"/>
        </w:rPr>
        <w:t>z</w:t>
      </w:r>
      <w:r>
        <w:rPr>
          <w:w w:val="79"/>
        </w:rPr>
        <w:t>i</w:t>
      </w:r>
      <w:r>
        <w:rPr>
          <w:spacing w:val="3"/>
          <w:w w:val="110"/>
        </w:rPr>
        <w:t>n</w:t>
      </w:r>
      <w:r>
        <w:rPr>
          <w:w w:val="110"/>
        </w:rPr>
        <w:t>g</w:t>
      </w:r>
      <w:r>
        <w:rPr>
          <w:spacing w:val="4"/>
        </w:rPr>
        <w:t xml:space="preserve"> </w:t>
      </w:r>
      <w:r>
        <w:rPr>
          <w:w w:val="110"/>
        </w:rPr>
        <w:t>d</w:t>
      </w:r>
      <w:r>
        <w:rPr>
          <w:spacing w:val="3"/>
          <w:w w:val="110"/>
        </w:rPr>
        <w:t>o</w:t>
      </w:r>
      <w:r>
        <w:rPr>
          <w:w w:val="99"/>
        </w:rPr>
        <w:t>w</w:t>
      </w:r>
      <w:r>
        <w:rPr>
          <w:spacing w:val="-1"/>
          <w:w w:val="110"/>
        </w:rPr>
        <w:t>n</w:t>
      </w:r>
      <w:r>
        <w:rPr>
          <w:spacing w:val="3"/>
          <w:w w:val="99"/>
        </w:rPr>
        <w:t>t</w:t>
      </w:r>
      <w:r>
        <w:rPr>
          <w:w w:val="79"/>
        </w:rPr>
        <w:t>i</w:t>
      </w:r>
      <w:r>
        <w:rPr>
          <w:spacing w:val="3"/>
          <w:w w:val="106"/>
        </w:rPr>
        <w:t>m</w:t>
      </w:r>
      <w:r>
        <w:rPr>
          <w:w w:val="124"/>
        </w:rPr>
        <w:t>e</w:t>
      </w:r>
      <w:r>
        <w:rPr>
          <w:spacing w:val="5"/>
        </w:rPr>
        <w:t xml:space="preserve"> </w:t>
      </w:r>
      <w:r>
        <w:rPr>
          <w:w w:val="116"/>
        </w:rPr>
        <w:t>a</w:t>
      </w:r>
      <w:r>
        <w:rPr>
          <w:spacing w:val="2"/>
          <w:w w:val="116"/>
        </w:rPr>
        <w:t>c</w:t>
      </w:r>
      <w:r>
        <w:rPr>
          <w:w w:val="116"/>
        </w:rPr>
        <w:t>ro</w:t>
      </w:r>
      <w:r>
        <w:rPr>
          <w:spacing w:val="-2"/>
          <w:w w:val="116"/>
        </w:rPr>
        <w:t>s</w:t>
      </w:r>
      <w:r>
        <w:rPr>
          <w:w w:val="116"/>
        </w:rPr>
        <w:t>s</w:t>
      </w:r>
      <w:r>
        <w:rPr>
          <w:spacing w:val="2"/>
          <w:w w:val="116"/>
        </w:rPr>
        <w:t xml:space="preserve"> </w:t>
      </w:r>
      <w:proofErr w:type="gramStart"/>
      <w:r>
        <w:rPr>
          <w:spacing w:val="-1"/>
        </w:rPr>
        <w:t>p</w:t>
      </w:r>
      <w:r>
        <w:rPr>
          <w:spacing w:val="1"/>
        </w:rPr>
        <w:t>r</w:t>
      </w:r>
      <w:r>
        <w:t>od</w:t>
      </w:r>
      <w:r>
        <w:rPr>
          <w:spacing w:val="-1"/>
        </w:rPr>
        <w:t>u</w:t>
      </w:r>
      <w:r>
        <w:rPr>
          <w:spacing w:val="2"/>
        </w:rPr>
        <w:t>c</w:t>
      </w:r>
      <w:r>
        <w:t xml:space="preserve">t </w:t>
      </w:r>
      <w:r>
        <w:rPr>
          <w:spacing w:val="7"/>
        </w:rPr>
        <w:t xml:space="preserve"> </w:t>
      </w:r>
      <w:r>
        <w:rPr>
          <w:w w:val="99"/>
        </w:rPr>
        <w:t>v</w:t>
      </w:r>
      <w:r>
        <w:rPr>
          <w:spacing w:val="-1"/>
          <w:w w:val="124"/>
        </w:rPr>
        <w:t>a</w:t>
      </w:r>
      <w:r>
        <w:rPr>
          <w:spacing w:val="1"/>
          <w:w w:val="99"/>
        </w:rPr>
        <w:t>r</w:t>
      </w:r>
      <w:r>
        <w:rPr>
          <w:spacing w:val="2"/>
          <w:w w:val="79"/>
        </w:rPr>
        <w:t>i</w:t>
      </w:r>
      <w:r>
        <w:rPr>
          <w:spacing w:val="-1"/>
          <w:w w:val="124"/>
        </w:rPr>
        <w:t>a</w:t>
      </w:r>
      <w:r>
        <w:rPr>
          <w:w w:val="99"/>
        </w:rPr>
        <w:t>t</w:t>
      </w:r>
      <w:r>
        <w:rPr>
          <w:spacing w:val="2"/>
          <w:w w:val="79"/>
        </w:rPr>
        <w:t>i</w:t>
      </w:r>
      <w:r>
        <w:rPr>
          <w:w w:val="110"/>
        </w:rPr>
        <w:t>o</w:t>
      </w:r>
      <w:r>
        <w:rPr>
          <w:spacing w:val="-1"/>
          <w:w w:val="110"/>
        </w:rPr>
        <w:t>n</w:t>
      </w:r>
      <w:r>
        <w:rPr>
          <w:spacing w:val="2"/>
          <w:w w:val="127"/>
        </w:rPr>
        <w:t>s</w:t>
      </w:r>
      <w:proofErr w:type="gramEnd"/>
      <w:r>
        <w:rPr>
          <w:w w:val="110"/>
        </w:rPr>
        <w:t>.</w:t>
      </w:r>
    </w:p>
    <w:p w14:paraId="4F63584E" w14:textId="77777777" w:rsidR="00D04CA1" w:rsidRDefault="00D04CA1">
      <w:pPr>
        <w:spacing w:before="19" w:line="260" w:lineRule="exact"/>
        <w:rPr>
          <w:sz w:val="26"/>
          <w:szCs w:val="26"/>
        </w:rPr>
      </w:pPr>
    </w:p>
    <w:p w14:paraId="313F8433" w14:textId="77777777" w:rsidR="00D04CA1" w:rsidRDefault="006B5B99">
      <w:pPr>
        <w:ind w:left="100" w:right="3393"/>
        <w:jc w:val="both"/>
        <w:rPr>
          <w:sz w:val="22"/>
          <w:szCs w:val="22"/>
        </w:rPr>
      </w:pPr>
      <w:r>
        <w:rPr>
          <w:sz w:val="22"/>
          <w:szCs w:val="22"/>
        </w:rPr>
        <w:t>4.2</w:t>
      </w:r>
      <w:r>
        <w:rPr>
          <w:spacing w:val="36"/>
          <w:sz w:val="22"/>
          <w:szCs w:val="22"/>
        </w:rPr>
        <w:t xml:space="preserve"> </w:t>
      </w:r>
      <w:r>
        <w:rPr>
          <w:spacing w:val="2"/>
          <w:w w:val="119"/>
          <w:sz w:val="22"/>
          <w:szCs w:val="22"/>
        </w:rPr>
        <w:t>F</w:t>
      </w:r>
      <w:r>
        <w:rPr>
          <w:w w:val="119"/>
          <w:sz w:val="22"/>
          <w:szCs w:val="22"/>
        </w:rPr>
        <w:t>u</w:t>
      </w:r>
      <w:r>
        <w:rPr>
          <w:spacing w:val="-2"/>
          <w:w w:val="119"/>
          <w:sz w:val="22"/>
          <w:szCs w:val="22"/>
        </w:rPr>
        <w:t>n</w:t>
      </w:r>
      <w:r>
        <w:rPr>
          <w:spacing w:val="-1"/>
          <w:w w:val="119"/>
          <w:sz w:val="22"/>
          <w:szCs w:val="22"/>
        </w:rPr>
        <w:t>c</w:t>
      </w:r>
      <w:r>
        <w:rPr>
          <w:spacing w:val="2"/>
          <w:w w:val="119"/>
          <w:sz w:val="22"/>
          <w:szCs w:val="22"/>
        </w:rPr>
        <w:t>t</w:t>
      </w:r>
      <w:r>
        <w:rPr>
          <w:w w:val="119"/>
          <w:sz w:val="22"/>
          <w:szCs w:val="22"/>
        </w:rPr>
        <w:t>ion</w:t>
      </w:r>
      <w:r>
        <w:rPr>
          <w:spacing w:val="-5"/>
          <w:w w:val="119"/>
          <w:sz w:val="22"/>
          <w:szCs w:val="22"/>
        </w:rPr>
        <w:t>a</w:t>
      </w:r>
      <w:r>
        <w:rPr>
          <w:w w:val="119"/>
          <w:sz w:val="22"/>
          <w:szCs w:val="22"/>
        </w:rPr>
        <w:t>l</w:t>
      </w:r>
      <w:r>
        <w:rPr>
          <w:spacing w:val="-11"/>
          <w:w w:val="119"/>
          <w:sz w:val="22"/>
          <w:szCs w:val="22"/>
        </w:rPr>
        <w:t xml:space="preserve"> </w:t>
      </w:r>
      <w:r>
        <w:rPr>
          <w:spacing w:val="-1"/>
          <w:w w:val="119"/>
          <w:sz w:val="22"/>
          <w:szCs w:val="22"/>
        </w:rPr>
        <w:t>P</w:t>
      </w:r>
      <w:r>
        <w:rPr>
          <w:w w:val="119"/>
          <w:sz w:val="22"/>
          <w:szCs w:val="22"/>
        </w:rPr>
        <w:t>a</w:t>
      </w:r>
      <w:r>
        <w:rPr>
          <w:spacing w:val="-2"/>
          <w:w w:val="119"/>
          <w:sz w:val="22"/>
          <w:szCs w:val="22"/>
        </w:rPr>
        <w:t>r</w:t>
      </w:r>
      <w:r>
        <w:rPr>
          <w:w w:val="119"/>
          <w:sz w:val="22"/>
          <w:szCs w:val="22"/>
        </w:rPr>
        <w:t>t</w:t>
      </w:r>
      <w:r>
        <w:rPr>
          <w:spacing w:val="1"/>
          <w:w w:val="119"/>
          <w:sz w:val="22"/>
          <w:szCs w:val="22"/>
        </w:rPr>
        <w:t xml:space="preserve"> </w:t>
      </w:r>
      <w:r>
        <w:rPr>
          <w:spacing w:val="3"/>
          <w:w w:val="83"/>
          <w:sz w:val="22"/>
          <w:szCs w:val="22"/>
        </w:rPr>
        <w:t>I</w:t>
      </w:r>
      <w:r>
        <w:rPr>
          <w:w w:val="122"/>
          <w:sz w:val="22"/>
          <w:szCs w:val="22"/>
        </w:rPr>
        <w:t>n</w:t>
      </w:r>
      <w:r>
        <w:rPr>
          <w:w w:val="120"/>
          <w:sz w:val="22"/>
          <w:szCs w:val="22"/>
        </w:rPr>
        <w:t>t</w:t>
      </w:r>
      <w:r>
        <w:rPr>
          <w:spacing w:val="-4"/>
          <w:w w:val="125"/>
          <w:sz w:val="22"/>
          <w:szCs w:val="22"/>
        </w:rPr>
        <w:t>e</w:t>
      </w:r>
      <w:r>
        <w:rPr>
          <w:w w:val="122"/>
          <w:sz w:val="22"/>
          <w:szCs w:val="22"/>
        </w:rPr>
        <w:t>g</w:t>
      </w:r>
      <w:r>
        <w:rPr>
          <w:w w:val="117"/>
          <w:sz w:val="22"/>
          <w:szCs w:val="22"/>
        </w:rPr>
        <w:t>r</w:t>
      </w:r>
      <w:r>
        <w:rPr>
          <w:w w:val="125"/>
          <w:sz w:val="22"/>
          <w:szCs w:val="22"/>
        </w:rPr>
        <w:t>a</w:t>
      </w:r>
      <w:r>
        <w:rPr>
          <w:spacing w:val="2"/>
          <w:w w:val="120"/>
          <w:sz w:val="22"/>
          <w:szCs w:val="22"/>
        </w:rPr>
        <w:t>t</w:t>
      </w:r>
      <w:r>
        <w:rPr>
          <w:sz w:val="22"/>
          <w:szCs w:val="22"/>
        </w:rPr>
        <w:t>i</w:t>
      </w:r>
      <w:r>
        <w:rPr>
          <w:w w:val="122"/>
          <w:sz w:val="22"/>
          <w:szCs w:val="22"/>
        </w:rPr>
        <w:t>on</w:t>
      </w:r>
      <w:r>
        <w:rPr>
          <w:spacing w:val="4"/>
          <w:sz w:val="22"/>
          <w:szCs w:val="22"/>
        </w:rPr>
        <w:t xml:space="preserve"> </w:t>
      </w:r>
      <w:r>
        <w:rPr>
          <w:spacing w:val="-1"/>
          <w:sz w:val="22"/>
          <w:szCs w:val="22"/>
        </w:rPr>
        <w:t>v</w:t>
      </w:r>
      <w:r>
        <w:rPr>
          <w:sz w:val="22"/>
          <w:szCs w:val="22"/>
        </w:rPr>
        <w:t>ia</w:t>
      </w:r>
      <w:r>
        <w:rPr>
          <w:spacing w:val="47"/>
          <w:sz w:val="22"/>
          <w:szCs w:val="22"/>
        </w:rPr>
        <w:t xml:space="preserve"> </w:t>
      </w:r>
      <w:r>
        <w:rPr>
          <w:spacing w:val="-10"/>
          <w:w w:val="112"/>
          <w:sz w:val="22"/>
          <w:szCs w:val="22"/>
        </w:rPr>
        <w:t>A</w:t>
      </w:r>
      <w:r>
        <w:rPr>
          <w:w w:val="112"/>
          <w:sz w:val="22"/>
          <w:szCs w:val="22"/>
        </w:rPr>
        <w:t>ddi</w:t>
      </w:r>
      <w:r>
        <w:rPr>
          <w:spacing w:val="2"/>
          <w:w w:val="112"/>
          <w:sz w:val="22"/>
          <w:szCs w:val="22"/>
        </w:rPr>
        <w:t>t</w:t>
      </w:r>
      <w:r>
        <w:rPr>
          <w:w w:val="112"/>
          <w:sz w:val="22"/>
          <w:szCs w:val="22"/>
        </w:rPr>
        <w:t>i</w:t>
      </w:r>
      <w:r>
        <w:rPr>
          <w:spacing w:val="-1"/>
          <w:w w:val="112"/>
          <w:sz w:val="22"/>
          <w:szCs w:val="22"/>
        </w:rPr>
        <w:t>v</w:t>
      </w:r>
      <w:r>
        <w:rPr>
          <w:w w:val="112"/>
          <w:sz w:val="22"/>
          <w:szCs w:val="22"/>
        </w:rPr>
        <w:t>e</w:t>
      </w:r>
      <w:r>
        <w:rPr>
          <w:spacing w:val="7"/>
          <w:w w:val="112"/>
          <w:sz w:val="22"/>
          <w:szCs w:val="22"/>
        </w:rPr>
        <w:t xml:space="preserve"> </w:t>
      </w:r>
      <w:r>
        <w:rPr>
          <w:spacing w:val="2"/>
          <w:w w:val="93"/>
          <w:sz w:val="22"/>
          <w:szCs w:val="22"/>
        </w:rPr>
        <w:t>M</w:t>
      </w:r>
      <w:r>
        <w:rPr>
          <w:spacing w:val="-4"/>
          <w:w w:val="125"/>
          <w:sz w:val="22"/>
          <w:szCs w:val="22"/>
        </w:rPr>
        <w:t>a</w:t>
      </w:r>
      <w:r>
        <w:rPr>
          <w:w w:val="122"/>
          <w:sz w:val="22"/>
          <w:szCs w:val="22"/>
        </w:rPr>
        <w:t>nu</w:t>
      </w:r>
      <w:r>
        <w:rPr>
          <w:sz w:val="22"/>
          <w:szCs w:val="22"/>
        </w:rPr>
        <w:t>f</w:t>
      </w:r>
      <w:r>
        <w:rPr>
          <w:w w:val="125"/>
          <w:sz w:val="22"/>
          <w:szCs w:val="22"/>
        </w:rPr>
        <w:t>a</w:t>
      </w:r>
      <w:r>
        <w:rPr>
          <w:spacing w:val="-1"/>
          <w:w w:val="125"/>
          <w:sz w:val="22"/>
          <w:szCs w:val="22"/>
        </w:rPr>
        <w:t>c</w:t>
      </w:r>
      <w:r>
        <w:rPr>
          <w:spacing w:val="2"/>
          <w:w w:val="120"/>
          <w:sz w:val="22"/>
          <w:szCs w:val="22"/>
        </w:rPr>
        <w:t>t</w:t>
      </w:r>
      <w:r>
        <w:rPr>
          <w:w w:val="122"/>
          <w:sz w:val="22"/>
          <w:szCs w:val="22"/>
        </w:rPr>
        <w:t>u</w:t>
      </w:r>
      <w:r>
        <w:rPr>
          <w:spacing w:val="-2"/>
          <w:w w:val="117"/>
          <w:sz w:val="22"/>
          <w:szCs w:val="22"/>
        </w:rPr>
        <w:t>r</w:t>
      </w:r>
      <w:r>
        <w:rPr>
          <w:sz w:val="22"/>
          <w:szCs w:val="22"/>
        </w:rPr>
        <w:t>i</w:t>
      </w:r>
      <w:r>
        <w:rPr>
          <w:w w:val="122"/>
          <w:sz w:val="22"/>
          <w:szCs w:val="22"/>
        </w:rPr>
        <w:t>ng</w:t>
      </w:r>
    </w:p>
    <w:p w14:paraId="6CBF6686" w14:textId="77777777" w:rsidR="00D04CA1" w:rsidRDefault="00D04CA1">
      <w:pPr>
        <w:spacing w:before="3" w:line="280" w:lineRule="exact"/>
        <w:rPr>
          <w:sz w:val="28"/>
          <w:szCs w:val="28"/>
        </w:rPr>
      </w:pPr>
    </w:p>
    <w:p w14:paraId="05CD2642" w14:textId="77777777" w:rsidR="00D04CA1" w:rsidRDefault="006B5B99">
      <w:pPr>
        <w:ind w:left="100" w:right="74"/>
        <w:jc w:val="both"/>
      </w:pPr>
      <w:r>
        <w:rPr>
          <w:spacing w:val="-1"/>
        </w:rPr>
        <w:t>A</w:t>
      </w:r>
      <w:r>
        <w:t>n</w:t>
      </w:r>
      <w:r>
        <w:rPr>
          <w:spacing w:val="26"/>
        </w:rPr>
        <w:t xml:space="preserve"> </w:t>
      </w:r>
      <w:r>
        <w:rPr>
          <w:w w:val="117"/>
        </w:rPr>
        <w:t>a</w:t>
      </w:r>
      <w:r>
        <w:rPr>
          <w:spacing w:val="-1"/>
          <w:w w:val="117"/>
        </w:rPr>
        <w:t>e</w:t>
      </w:r>
      <w:r>
        <w:rPr>
          <w:spacing w:val="1"/>
          <w:w w:val="117"/>
        </w:rPr>
        <w:t>r</w:t>
      </w:r>
      <w:r>
        <w:rPr>
          <w:w w:val="117"/>
        </w:rPr>
        <w:t>o</w:t>
      </w:r>
      <w:r>
        <w:rPr>
          <w:spacing w:val="2"/>
          <w:w w:val="117"/>
        </w:rPr>
        <w:t>s</w:t>
      </w:r>
      <w:r>
        <w:rPr>
          <w:w w:val="117"/>
        </w:rPr>
        <w:t>pa</w:t>
      </w:r>
      <w:r>
        <w:rPr>
          <w:spacing w:val="2"/>
          <w:w w:val="117"/>
        </w:rPr>
        <w:t>c</w:t>
      </w:r>
      <w:r>
        <w:rPr>
          <w:w w:val="117"/>
        </w:rPr>
        <w:t>e</w:t>
      </w:r>
      <w:r>
        <w:rPr>
          <w:spacing w:val="22"/>
          <w:w w:val="117"/>
        </w:rPr>
        <w:t xml:space="preserve"> </w:t>
      </w:r>
      <w:r>
        <w:rPr>
          <w:spacing w:val="3"/>
          <w:w w:val="82"/>
        </w:rPr>
        <w:t>f</w:t>
      </w:r>
      <w:r>
        <w:rPr>
          <w:w w:val="79"/>
        </w:rPr>
        <w:t>i</w:t>
      </w:r>
      <w:r>
        <w:rPr>
          <w:spacing w:val="-3"/>
          <w:w w:val="99"/>
        </w:rPr>
        <w:t>r</w:t>
      </w:r>
      <w:r>
        <w:rPr>
          <w:w w:val="106"/>
        </w:rPr>
        <w:t>m</w:t>
      </w:r>
      <w:r>
        <w:rPr>
          <w:spacing w:val="32"/>
          <w:w w:val="106"/>
        </w:rPr>
        <w:t xml:space="preserve"> </w:t>
      </w:r>
      <w:r>
        <w:rPr>
          <w:spacing w:val="1"/>
          <w:w w:val="99"/>
        </w:rPr>
        <w:t>r</w:t>
      </w:r>
      <w:r>
        <w:rPr>
          <w:w w:val="124"/>
        </w:rPr>
        <w:t>e</w:t>
      </w:r>
      <w:r>
        <w:rPr>
          <w:w w:val="110"/>
        </w:rPr>
        <w:t>d</w:t>
      </w:r>
      <w:r>
        <w:rPr>
          <w:spacing w:val="-1"/>
          <w:w w:val="124"/>
        </w:rPr>
        <w:t>e</w:t>
      </w:r>
      <w:r>
        <w:rPr>
          <w:spacing w:val="2"/>
          <w:w w:val="127"/>
        </w:rPr>
        <w:t>s</w:t>
      </w:r>
      <w:r>
        <w:rPr>
          <w:w w:val="79"/>
        </w:rPr>
        <w:t>i</w:t>
      </w:r>
      <w:r>
        <w:rPr>
          <w:spacing w:val="-1"/>
          <w:w w:val="110"/>
        </w:rPr>
        <w:t>g</w:t>
      </w:r>
      <w:r>
        <w:rPr>
          <w:w w:val="110"/>
        </w:rPr>
        <w:t>n</w:t>
      </w:r>
      <w:r>
        <w:rPr>
          <w:spacing w:val="-1"/>
          <w:w w:val="124"/>
        </w:rPr>
        <w:t>e</w:t>
      </w:r>
      <w:r>
        <w:rPr>
          <w:w w:val="110"/>
        </w:rPr>
        <w:t>d</w:t>
      </w:r>
      <w:r>
        <w:rPr>
          <w:spacing w:val="29"/>
          <w:w w:val="110"/>
        </w:rPr>
        <w:t xml:space="preserve"> </w:t>
      </w:r>
      <w:proofErr w:type="gramStart"/>
      <w:r>
        <w:t xml:space="preserve">a  </w:t>
      </w:r>
      <w:r>
        <w:rPr>
          <w:spacing w:val="3"/>
          <w:w w:val="82"/>
        </w:rPr>
        <w:t>f</w:t>
      </w:r>
      <w:r>
        <w:rPr>
          <w:spacing w:val="-1"/>
          <w:w w:val="110"/>
        </w:rPr>
        <w:t>u</w:t>
      </w:r>
      <w:r>
        <w:rPr>
          <w:w w:val="124"/>
        </w:rPr>
        <w:t>e</w:t>
      </w:r>
      <w:r>
        <w:rPr>
          <w:w w:val="79"/>
        </w:rPr>
        <w:t>l</w:t>
      </w:r>
      <w:proofErr w:type="gramEnd"/>
      <w:r>
        <w:rPr>
          <w:spacing w:val="27"/>
          <w:w w:val="79"/>
        </w:rPr>
        <w:t xml:space="preserve"> </w:t>
      </w:r>
      <w:r>
        <w:rPr>
          <w:spacing w:val="3"/>
          <w:w w:val="110"/>
        </w:rPr>
        <w:t>no</w:t>
      </w:r>
      <w:r>
        <w:rPr>
          <w:spacing w:val="-2"/>
          <w:w w:val="112"/>
        </w:rPr>
        <w:t>z</w:t>
      </w:r>
      <w:r>
        <w:rPr>
          <w:w w:val="112"/>
        </w:rPr>
        <w:t>z</w:t>
      </w:r>
      <w:r>
        <w:rPr>
          <w:spacing w:val="2"/>
          <w:w w:val="79"/>
        </w:rPr>
        <w:t>l</w:t>
      </w:r>
      <w:r>
        <w:rPr>
          <w:w w:val="124"/>
        </w:rPr>
        <w:t>e</w:t>
      </w:r>
      <w:r>
        <w:rPr>
          <w:spacing w:val="27"/>
          <w:w w:val="124"/>
        </w:rPr>
        <w:t xml:space="preserve"> </w:t>
      </w:r>
      <w:r>
        <w:rPr>
          <w:spacing w:val="-1"/>
          <w:w w:val="110"/>
        </w:rPr>
        <w:t>u</w:t>
      </w:r>
      <w:r>
        <w:rPr>
          <w:spacing w:val="2"/>
          <w:w w:val="127"/>
        </w:rPr>
        <w:t>s</w:t>
      </w:r>
      <w:r>
        <w:rPr>
          <w:w w:val="79"/>
        </w:rPr>
        <w:t>i</w:t>
      </w:r>
      <w:r>
        <w:rPr>
          <w:w w:val="110"/>
        </w:rPr>
        <w:t>ng</w:t>
      </w:r>
      <w:r>
        <w:rPr>
          <w:spacing w:val="29"/>
          <w:w w:val="110"/>
        </w:rPr>
        <w:t xml:space="preserve"> </w:t>
      </w:r>
      <w:r>
        <w:rPr>
          <w:w w:val="91"/>
        </w:rPr>
        <w:t>A</w:t>
      </w:r>
      <w:r>
        <w:rPr>
          <w:spacing w:val="3"/>
          <w:w w:val="82"/>
        </w:rPr>
        <w:t>I</w:t>
      </w:r>
      <w:r>
        <w:rPr>
          <w:spacing w:val="1"/>
          <w:w w:val="99"/>
        </w:rPr>
        <w:t>-</w:t>
      </w:r>
      <w:r>
        <w:rPr>
          <w:spacing w:val="-1"/>
          <w:w w:val="124"/>
        </w:rPr>
        <w:t>a</w:t>
      </w:r>
      <w:r>
        <w:rPr>
          <w:spacing w:val="2"/>
          <w:w w:val="127"/>
        </w:rPr>
        <w:t>ss</w:t>
      </w:r>
      <w:r>
        <w:rPr>
          <w:spacing w:val="-2"/>
          <w:w w:val="79"/>
        </w:rPr>
        <w:t>i</w:t>
      </w:r>
      <w:r>
        <w:rPr>
          <w:spacing w:val="2"/>
          <w:w w:val="127"/>
        </w:rPr>
        <w:t>s</w:t>
      </w:r>
      <w:r>
        <w:rPr>
          <w:w w:val="99"/>
        </w:rPr>
        <w:t>t</w:t>
      </w:r>
      <w:r>
        <w:rPr>
          <w:spacing w:val="-1"/>
          <w:w w:val="124"/>
        </w:rPr>
        <w:t>e</w:t>
      </w:r>
      <w:r>
        <w:rPr>
          <w:w w:val="110"/>
        </w:rPr>
        <w:t>d</w:t>
      </w:r>
      <w:r>
        <w:rPr>
          <w:spacing w:val="29"/>
          <w:w w:val="110"/>
        </w:rPr>
        <w:t xml:space="preserve"> </w:t>
      </w:r>
      <w:r>
        <w:rPr>
          <w:w w:val="110"/>
        </w:rPr>
        <w:t>g</w:t>
      </w:r>
      <w:r>
        <w:rPr>
          <w:spacing w:val="-1"/>
          <w:w w:val="124"/>
        </w:rPr>
        <w:t>e</w:t>
      </w:r>
      <w:r>
        <w:rPr>
          <w:spacing w:val="3"/>
          <w:w w:val="110"/>
        </w:rPr>
        <w:t>n</w:t>
      </w:r>
      <w:r>
        <w:rPr>
          <w:w w:val="124"/>
        </w:rPr>
        <w:t>e</w:t>
      </w:r>
      <w:r>
        <w:rPr>
          <w:spacing w:val="1"/>
          <w:w w:val="99"/>
        </w:rPr>
        <w:t>r</w:t>
      </w:r>
      <w:r>
        <w:rPr>
          <w:spacing w:val="-1"/>
          <w:w w:val="124"/>
        </w:rPr>
        <w:t>a</w:t>
      </w:r>
      <w:r>
        <w:rPr>
          <w:w w:val="99"/>
        </w:rPr>
        <w:t>t</w:t>
      </w:r>
      <w:r>
        <w:rPr>
          <w:spacing w:val="2"/>
          <w:w w:val="79"/>
        </w:rPr>
        <w:t>i</w:t>
      </w:r>
      <w:r>
        <w:rPr>
          <w:w w:val="99"/>
        </w:rPr>
        <w:t>v</w:t>
      </w:r>
      <w:r>
        <w:rPr>
          <w:w w:val="124"/>
        </w:rPr>
        <w:t>e</w:t>
      </w:r>
      <w:r>
        <w:rPr>
          <w:spacing w:val="27"/>
          <w:w w:val="124"/>
        </w:rPr>
        <w:t xml:space="preserve"> </w:t>
      </w:r>
      <w:r>
        <w:rPr>
          <w:spacing w:val="3"/>
          <w:w w:val="110"/>
        </w:rPr>
        <w:t>d</w:t>
      </w:r>
      <w:r>
        <w:rPr>
          <w:spacing w:val="-1"/>
          <w:w w:val="124"/>
        </w:rPr>
        <w:t>e</w:t>
      </w:r>
      <w:r>
        <w:rPr>
          <w:spacing w:val="2"/>
          <w:w w:val="127"/>
        </w:rPr>
        <w:t>s</w:t>
      </w:r>
      <w:r>
        <w:rPr>
          <w:w w:val="79"/>
        </w:rPr>
        <w:t>i</w:t>
      </w:r>
      <w:r>
        <w:rPr>
          <w:w w:val="110"/>
        </w:rPr>
        <w:t>gn</w:t>
      </w:r>
      <w:r>
        <w:rPr>
          <w:spacing w:val="29"/>
          <w:w w:val="110"/>
        </w:rPr>
        <w:t xml:space="preserve"> </w:t>
      </w:r>
      <w:proofErr w:type="gramStart"/>
      <w:r>
        <w:rPr>
          <w:spacing w:val="-1"/>
        </w:rPr>
        <w:t>a</w:t>
      </w:r>
      <w:r>
        <w:t xml:space="preserve">nd </w:t>
      </w:r>
      <w:r>
        <w:rPr>
          <w:spacing w:val="20"/>
        </w:rPr>
        <w:t xml:space="preserve"> </w:t>
      </w:r>
      <w:r>
        <w:rPr>
          <w:spacing w:val="2"/>
          <w:w w:val="79"/>
        </w:rPr>
        <w:t>l</w:t>
      </w:r>
      <w:r>
        <w:rPr>
          <w:spacing w:val="-1"/>
          <w:w w:val="124"/>
        </w:rPr>
        <w:t>a</w:t>
      </w:r>
      <w:r>
        <w:rPr>
          <w:spacing w:val="2"/>
          <w:w w:val="127"/>
        </w:rPr>
        <w:t>s</w:t>
      </w:r>
      <w:r>
        <w:rPr>
          <w:w w:val="124"/>
        </w:rPr>
        <w:t>e</w:t>
      </w:r>
      <w:r>
        <w:rPr>
          <w:w w:val="99"/>
        </w:rPr>
        <w:t>r</w:t>
      </w:r>
      <w:proofErr w:type="gramEnd"/>
      <w:r>
        <w:rPr>
          <w:spacing w:val="30"/>
          <w:w w:val="99"/>
        </w:rPr>
        <w:t xml:space="preserve"> </w:t>
      </w:r>
      <w:proofErr w:type="gramStart"/>
      <w:r>
        <w:rPr>
          <w:spacing w:val="-1"/>
        </w:rPr>
        <w:t>p</w:t>
      </w:r>
      <w:r>
        <w:rPr>
          <w:spacing w:val="3"/>
        </w:rPr>
        <w:t>o</w:t>
      </w:r>
      <w:r>
        <w:rPr>
          <w:spacing w:val="-2"/>
        </w:rPr>
        <w:t>w</w:t>
      </w:r>
      <w:r>
        <w:rPr>
          <w:spacing w:val="3"/>
        </w:rPr>
        <w:t>d</w:t>
      </w:r>
      <w:r>
        <w:rPr>
          <w:spacing w:val="-1"/>
        </w:rPr>
        <w:t>e</w:t>
      </w:r>
      <w:r>
        <w:t xml:space="preserve">r </w:t>
      </w:r>
      <w:r>
        <w:rPr>
          <w:spacing w:val="29"/>
        </w:rPr>
        <w:t xml:space="preserve"> </w:t>
      </w:r>
      <w:r>
        <w:rPr>
          <w:spacing w:val="-1"/>
          <w:w w:val="110"/>
        </w:rPr>
        <w:t>b</w:t>
      </w:r>
      <w:r>
        <w:rPr>
          <w:spacing w:val="3"/>
          <w:w w:val="124"/>
        </w:rPr>
        <w:t>e</w:t>
      </w:r>
      <w:r>
        <w:rPr>
          <w:w w:val="110"/>
        </w:rPr>
        <w:t>d</w:t>
      </w:r>
      <w:proofErr w:type="gramEnd"/>
      <w:r>
        <w:rPr>
          <w:w w:val="110"/>
        </w:rPr>
        <w:t xml:space="preserve"> </w:t>
      </w:r>
      <w:r>
        <w:rPr>
          <w:spacing w:val="3"/>
          <w:w w:val="82"/>
        </w:rPr>
        <w:t>f</w:t>
      </w:r>
      <w:r>
        <w:rPr>
          <w:spacing w:val="-1"/>
          <w:w w:val="110"/>
        </w:rPr>
        <w:t>u</w:t>
      </w:r>
      <w:r>
        <w:rPr>
          <w:spacing w:val="2"/>
          <w:w w:val="127"/>
        </w:rPr>
        <w:t>s</w:t>
      </w:r>
      <w:r>
        <w:rPr>
          <w:w w:val="79"/>
        </w:rPr>
        <w:t>i</w:t>
      </w:r>
      <w:r>
        <w:rPr>
          <w:spacing w:val="-1"/>
          <w:w w:val="110"/>
        </w:rPr>
        <w:t>o</w:t>
      </w:r>
      <w:r>
        <w:rPr>
          <w:w w:val="110"/>
        </w:rPr>
        <w:t>n.</w:t>
      </w:r>
      <w:r>
        <w:rPr>
          <w:spacing w:val="5"/>
          <w:w w:val="110"/>
        </w:rPr>
        <w:t xml:space="preserve"> </w:t>
      </w:r>
      <w:r>
        <w:rPr>
          <w:spacing w:val="2"/>
          <w:w w:val="99"/>
        </w:rPr>
        <w:t>T</w:t>
      </w:r>
      <w:r>
        <w:rPr>
          <w:spacing w:val="1"/>
          <w:w w:val="99"/>
        </w:rPr>
        <w:t>r</w:t>
      </w:r>
      <w:r>
        <w:rPr>
          <w:w w:val="124"/>
        </w:rPr>
        <w:t>a</w:t>
      </w:r>
      <w:r>
        <w:rPr>
          <w:w w:val="110"/>
        </w:rPr>
        <w:t>d</w:t>
      </w:r>
      <w:r>
        <w:rPr>
          <w:w w:val="79"/>
        </w:rPr>
        <w:t>i</w:t>
      </w:r>
      <w:r>
        <w:rPr>
          <w:spacing w:val="-1"/>
          <w:w w:val="99"/>
        </w:rPr>
        <w:t>t</w:t>
      </w:r>
      <w:r>
        <w:rPr>
          <w:spacing w:val="2"/>
          <w:w w:val="79"/>
        </w:rPr>
        <w:t>i</w:t>
      </w:r>
      <w:r>
        <w:rPr>
          <w:w w:val="110"/>
        </w:rPr>
        <w:t>o</w:t>
      </w:r>
      <w:r>
        <w:rPr>
          <w:spacing w:val="-1"/>
          <w:w w:val="110"/>
        </w:rPr>
        <w:t>n</w:t>
      </w:r>
      <w:r>
        <w:rPr>
          <w:spacing w:val="3"/>
          <w:w w:val="124"/>
        </w:rPr>
        <w:t>a</w:t>
      </w:r>
      <w:r>
        <w:rPr>
          <w:w w:val="79"/>
        </w:rPr>
        <w:t>l</w:t>
      </w:r>
      <w:r>
        <w:rPr>
          <w:spacing w:val="4"/>
          <w:w w:val="79"/>
        </w:rPr>
        <w:t>l</w:t>
      </w:r>
      <w:r>
        <w:rPr>
          <w:w w:val="99"/>
        </w:rPr>
        <w:t>y</w:t>
      </w:r>
      <w:r>
        <w:rPr>
          <w:spacing w:val="1"/>
          <w:w w:val="99"/>
        </w:rPr>
        <w:t xml:space="preserve"> </w:t>
      </w:r>
      <w:r>
        <w:rPr>
          <w:spacing w:val="2"/>
          <w:w w:val="112"/>
        </w:rPr>
        <w:t>c</w:t>
      </w:r>
      <w:r>
        <w:rPr>
          <w:spacing w:val="-1"/>
          <w:w w:val="112"/>
        </w:rPr>
        <w:t>o</w:t>
      </w:r>
      <w:r>
        <w:rPr>
          <w:spacing w:val="6"/>
          <w:w w:val="112"/>
        </w:rPr>
        <w:t>m</w:t>
      </w:r>
      <w:r>
        <w:rPr>
          <w:spacing w:val="-1"/>
          <w:w w:val="112"/>
        </w:rPr>
        <w:t>p</w:t>
      </w:r>
      <w:r>
        <w:rPr>
          <w:w w:val="112"/>
        </w:rPr>
        <w:t>o</w:t>
      </w:r>
      <w:r>
        <w:rPr>
          <w:spacing w:val="2"/>
          <w:w w:val="112"/>
        </w:rPr>
        <w:t>s</w:t>
      </w:r>
      <w:r>
        <w:rPr>
          <w:spacing w:val="-1"/>
          <w:w w:val="112"/>
        </w:rPr>
        <w:t>e</w:t>
      </w:r>
      <w:r>
        <w:rPr>
          <w:w w:val="112"/>
        </w:rPr>
        <w:t>d</w:t>
      </w:r>
      <w:r>
        <w:rPr>
          <w:spacing w:val="3"/>
          <w:w w:val="112"/>
        </w:rPr>
        <w:t xml:space="preserve"> </w:t>
      </w:r>
      <w:r>
        <w:rPr>
          <w:spacing w:val="-1"/>
          <w:w w:val="98"/>
        </w:rPr>
        <w:t>o</w:t>
      </w:r>
      <w:r>
        <w:rPr>
          <w:w w:val="98"/>
        </w:rPr>
        <w:t>f</w:t>
      </w:r>
      <w:r>
        <w:rPr>
          <w:spacing w:val="9"/>
          <w:w w:val="98"/>
        </w:rPr>
        <w:t xml:space="preserve"> </w:t>
      </w:r>
      <w:r>
        <w:t>18</w:t>
      </w:r>
      <w:r>
        <w:rPr>
          <w:spacing w:val="25"/>
        </w:rPr>
        <w:t xml:space="preserve"> </w:t>
      </w:r>
      <w:r>
        <w:rPr>
          <w:spacing w:val="-1"/>
          <w:w w:val="124"/>
        </w:rPr>
        <w:t>a</w:t>
      </w:r>
      <w:r>
        <w:rPr>
          <w:spacing w:val="2"/>
          <w:w w:val="127"/>
        </w:rPr>
        <w:t>ss</w:t>
      </w:r>
      <w:r>
        <w:rPr>
          <w:spacing w:val="-1"/>
          <w:w w:val="124"/>
        </w:rPr>
        <w:t>e</w:t>
      </w:r>
      <w:r>
        <w:rPr>
          <w:spacing w:val="5"/>
          <w:w w:val="106"/>
        </w:rPr>
        <w:t>m</w:t>
      </w:r>
      <w:r>
        <w:rPr>
          <w:spacing w:val="-1"/>
          <w:w w:val="110"/>
        </w:rPr>
        <w:t>b</w:t>
      </w:r>
      <w:r>
        <w:rPr>
          <w:w w:val="79"/>
        </w:rPr>
        <w:t>l</w:t>
      </w:r>
      <w:r>
        <w:rPr>
          <w:spacing w:val="-1"/>
          <w:w w:val="124"/>
        </w:rPr>
        <w:t>e</w:t>
      </w:r>
      <w:r>
        <w:rPr>
          <w:w w:val="110"/>
        </w:rPr>
        <w:t>d</w:t>
      </w:r>
      <w:r>
        <w:rPr>
          <w:spacing w:val="5"/>
          <w:w w:val="110"/>
        </w:rPr>
        <w:t xml:space="preserve"> </w:t>
      </w:r>
      <w:r>
        <w:rPr>
          <w:spacing w:val="3"/>
          <w:w w:val="112"/>
        </w:rPr>
        <w:t>p</w:t>
      </w:r>
      <w:r>
        <w:rPr>
          <w:spacing w:val="-1"/>
          <w:w w:val="112"/>
        </w:rPr>
        <w:t>a</w:t>
      </w:r>
      <w:r>
        <w:rPr>
          <w:spacing w:val="1"/>
          <w:w w:val="112"/>
        </w:rPr>
        <w:t>r</w:t>
      </w:r>
      <w:r>
        <w:rPr>
          <w:w w:val="112"/>
        </w:rPr>
        <w:t>t</w:t>
      </w:r>
      <w:r>
        <w:rPr>
          <w:spacing w:val="2"/>
          <w:w w:val="112"/>
        </w:rPr>
        <w:t>s</w:t>
      </w:r>
      <w:r>
        <w:rPr>
          <w:w w:val="112"/>
        </w:rPr>
        <w:t xml:space="preserve">, </w:t>
      </w:r>
      <w:r>
        <w:t>the</w:t>
      </w:r>
      <w:r>
        <w:rPr>
          <w:spacing w:val="34"/>
        </w:rPr>
        <w:t xml:space="preserve"> </w:t>
      </w:r>
      <w:r>
        <w:rPr>
          <w:spacing w:val="3"/>
          <w:w w:val="82"/>
        </w:rPr>
        <w:t>f</w:t>
      </w:r>
      <w:r>
        <w:rPr>
          <w:w w:val="79"/>
        </w:rPr>
        <w:t>i</w:t>
      </w:r>
      <w:r>
        <w:rPr>
          <w:spacing w:val="-1"/>
          <w:w w:val="110"/>
        </w:rPr>
        <w:t>n</w:t>
      </w:r>
      <w:r>
        <w:rPr>
          <w:spacing w:val="3"/>
          <w:w w:val="124"/>
        </w:rPr>
        <w:t>a</w:t>
      </w:r>
      <w:r>
        <w:rPr>
          <w:w w:val="79"/>
        </w:rPr>
        <w:t>l</w:t>
      </w:r>
      <w:r>
        <w:rPr>
          <w:spacing w:val="3"/>
          <w:w w:val="79"/>
        </w:rPr>
        <w:t xml:space="preserve"> </w:t>
      </w:r>
      <w:r>
        <w:rPr>
          <w:spacing w:val="3"/>
          <w:w w:val="110"/>
        </w:rPr>
        <w:t>d</w:t>
      </w:r>
      <w:r>
        <w:rPr>
          <w:spacing w:val="-1"/>
          <w:w w:val="124"/>
        </w:rPr>
        <w:t>e</w:t>
      </w:r>
      <w:r>
        <w:rPr>
          <w:spacing w:val="2"/>
          <w:w w:val="127"/>
        </w:rPr>
        <w:t>s</w:t>
      </w:r>
      <w:r>
        <w:rPr>
          <w:w w:val="79"/>
        </w:rPr>
        <w:t>i</w:t>
      </w:r>
      <w:r>
        <w:rPr>
          <w:w w:val="110"/>
        </w:rPr>
        <w:t>gn</w:t>
      </w:r>
      <w:r>
        <w:rPr>
          <w:spacing w:val="5"/>
          <w:w w:val="110"/>
        </w:rPr>
        <w:t xml:space="preserve"> </w:t>
      </w:r>
      <w:r>
        <w:rPr>
          <w:spacing w:val="2"/>
          <w:w w:val="79"/>
        </w:rPr>
        <w:t>i</w:t>
      </w:r>
      <w:r>
        <w:rPr>
          <w:w w:val="110"/>
        </w:rPr>
        <w:t>n</w:t>
      </w:r>
      <w:r>
        <w:rPr>
          <w:w w:val="99"/>
        </w:rPr>
        <w:t>t</w:t>
      </w:r>
      <w:r>
        <w:rPr>
          <w:spacing w:val="-1"/>
          <w:w w:val="124"/>
        </w:rPr>
        <w:t>e</w:t>
      </w:r>
      <w:r>
        <w:rPr>
          <w:w w:val="110"/>
        </w:rPr>
        <w:t>g</w:t>
      </w:r>
      <w:r>
        <w:rPr>
          <w:spacing w:val="1"/>
          <w:w w:val="99"/>
        </w:rPr>
        <w:t>r</w:t>
      </w:r>
      <w:r>
        <w:rPr>
          <w:spacing w:val="3"/>
          <w:w w:val="124"/>
        </w:rPr>
        <w:t>a</w:t>
      </w:r>
      <w:r>
        <w:rPr>
          <w:w w:val="99"/>
        </w:rPr>
        <w:t>t</w:t>
      </w:r>
      <w:r>
        <w:rPr>
          <w:spacing w:val="-1"/>
          <w:w w:val="124"/>
        </w:rPr>
        <w:t>e</w:t>
      </w:r>
      <w:r>
        <w:rPr>
          <w:w w:val="110"/>
        </w:rPr>
        <w:t>d</w:t>
      </w:r>
      <w:r>
        <w:rPr>
          <w:spacing w:val="7"/>
          <w:w w:val="110"/>
        </w:rPr>
        <w:t xml:space="preserve"> </w:t>
      </w:r>
      <w:r>
        <w:rPr>
          <w:spacing w:val="-1"/>
          <w:w w:val="124"/>
        </w:rPr>
        <w:t>a</w:t>
      </w:r>
      <w:r>
        <w:rPr>
          <w:w w:val="79"/>
        </w:rPr>
        <w:t>ll</w:t>
      </w:r>
      <w:r>
        <w:rPr>
          <w:spacing w:val="4"/>
          <w:w w:val="79"/>
        </w:rPr>
        <w:t xml:space="preserve"> </w:t>
      </w:r>
      <w:r>
        <w:rPr>
          <w:spacing w:val="3"/>
          <w:w w:val="82"/>
        </w:rPr>
        <w:t>f</w:t>
      </w:r>
      <w:r>
        <w:rPr>
          <w:w w:val="110"/>
        </w:rPr>
        <w:t>un</w:t>
      </w:r>
      <w:r>
        <w:rPr>
          <w:spacing w:val="2"/>
          <w:w w:val="112"/>
        </w:rPr>
        <w:t>c</w:t>
      </w:r>
      <w:r>
        <w:rPr>
          <w:w w:val="99"/>
        </w:rPr>
        <w:t>t</w:t>
      </w:r>
      <w:r>
        <w:rPr>
          <w:spacing w:val="-2"/>
          <w:w w:val="79"/>
        </w:rPr>
        <w:t>i</w:t>
      </w:r>
      <w:r>
        <w:rPr>
          <w:w w:val="110"/>
        </w:rPr>
        <w:t>o</w:t>
      </w:r>
      <w:r>
        <w:rPr>
          <w:spacing w:val="3"/>
          <w:w w:val="110"/>
        </w:rPr>
        <w:t>n</w:t>
      </w:r>
      <w:r>
        <w:rPr>
          <w:spacing w:val="-1"/>
          <w:w w:val="124"/>
        </w:rPr>
        <w:t>a</w:t>
      </w:r>
      <w:r>
        <w:rPr>
          <w:spacing w:val="2"/>
          <w:w w:val="79"/>
        </w:rPr>
        <w:t>l</w:t>
      </w:r>
      <w:r>
        <w:rPr>
          <w:w w:val="79"/>
        </w:rPr>
        <w:t>i</w:t>
      </w:r>
      <w:r>
        <w:rPr>
          <w:spacing w:val="3"/>
          <w:w w:val="99"/>
        </w:rPr>
        <w:t>t</w:t>
      </w:r>
      <w:r>
        <w:rPr>
          <w:w w:val="79"/>
        </w:rPr>
        <w:t>i</w:t>
      </w:r>
      <w:r>
        <w:rPr>
          <w:spacing w:val="-1"/>
          <w:w w:val="124"/>
        </w:rPr>
        <w:t>e</w:t>
      </w:r>
      <w:r>
        <w:rPr>
          <w:w w:val="127"/>
        </w:rPr>
        <w:t>s</w:t>
      </w:r>
      <w:r>
        <w:rPr>
          <w:spacing w:val="5"/>
          <w:w w:val="127"/>
        </w:rPr>
        <w:t xml:space="preserve"> </w:t>
      </w:r>
      <w:r>
        <w:rPr>
          <w:w w:val="79"/>
        </w:rPr>
        <w:t>i</w:t>
      </w:r>
      <w:r>
        <w:rPr>
          <w:spacing w:val="3"/>
          <w:w w:val="110"/>
        </w:rPr>
        <w:t>n</w:t>
      </w:r>
      <w:r>
        <w:rPr>
          <w:spacing w:val="-1"/>
          <w:w w:val="99"/>
        </w:rPr>
        <w:t>t</w:t>
      </w:r>
      <w:r>
        <w:rPr>
          <w:w w:val="110"/>
        </w:rPr>
        <w:t>o</w:t>
      </w:r>
      <w:r>
        <w:rPr>
          <w:spacing w:val="5"/>
          <w:w w:val="110"/>
        </w:rPr>
        <w:t xml:space="preserve"> </w:t>
      </w:r>
      <w:r>
        <w:rPr>
          <w:w w:val="124"/>
        </w:rPr>
        <w:t xml:space="preserve">a </w:t>
      </w:r>
      <w:r>
        <w:rPr>
          <w:spacing w:val="2"/>
          <w:w w:val="127"/>
        </w:rPr>
        <w:t>s</w:t>
      </w:r>
      <w:r>
        <w:rPr>
          <w:spacing w:val="-2"/>
          <w:w w:val="79"/>
        </w:rPr>
        <w:t>i</w:t>
      </w:r>
      <w:r>
        <w:rPr>
          <w:w w:val="110"/>
        </w:rPr>
        <w:t>ng</w:t>
      </w:r>
      <w:r>
        <w:rPr>
          <w:spacing w:val="2"/>
          <w:w w:val="79"/>
        </w:rPr>
        <w:t>l</w:t>
      </w:r>
      <w:r>
        <w:rPr>
          <w:w w:val="124"/>
        </w:rPr>
        <w:t>e</w:t>
      </w:r>
      <w:r>
        <w:rPr>
          <w:spacing w:val="5"/>
        </w:rPr>
        <w:t xml:space="preserve"> </w:t>
      </w:r>
      <w:r>
        <w:rPr>
          <w:spacing w:val="-1"/>
          <w:w w:val="110"/>
        </w:rPr>
        <w:t>p</w:t>
      </w:r>
      <w:r>
        <w:rPr>
          <w:spacing w:val="3"/>
          <w:w w:val="99"/>
        </w:rPr>
        <w:t>r</w:t>
      </w:r>
      <w:r>
        <w:rPr>
          <w:w w:val="79"/>
        </w:rPr>
        <w:t>i</w:t>
      </w:r>
      <w:r>
        <w:rPr>
          <w:spacing w:val="-1"/>
          <w:w w:val="110"/>
        </w:rPr>
        <w:t>n</w:t>
      </w:r>
      <w:r>
        <w:rPr>
          <w:w w:val="99"/>
        </w:rPr>
        <w:t>t</w:t>
      </w:r>
      <w:r>
        <w:rPr>
          <w:spacing w:val="3"/>
          <w:w w:val="124"/>
        </w:rPr>
        <w:t>e</w:t>
      </w:r>
      <w:r>
        <w:rPr>
          <w:w w:val="110"/>
        </w:rPr>
        <w:t>d</w:t>
      </w:r>
      <w:r>
        <w:rPr>
          <w:spacing w:val="4"/>
        </w:rPr>
        <w:t xml:space="preserve"> </w:t>
      </w:r>
      <w:r>
        <w:rPr>
          <w:spacing w:val="2"/>
          <w:w w:val="112"/>
        </w:rPr>
        <w:t>c</w:t>
      </w:r>
      <w:r>
        <w:rPr>
          <w:w w:val="110"/>
        </w:rPr>
        <w:t>o</w:t>
      </w:r>
      <w:r>
        <w:rPr>
          <w:spacing w:val="5"/>
          <w:w w:val="106"/>
        </w:rPr>
        <w:t>m</w:t>
      </w:r>
      <w:r>
        <w:rPr>
          <w:spacing w:val="-1"/>
          <w:w w:val="110"/>
        </w:rPr>
        <w:t>p</w:t>
      </w:r>
      <w:r>
        <w:rPr>
          <w:w w:val="110"/>
        </w:rPr>
        <w:t>o</w:t>
      </w:r>
      <w:r>
        <w:rPr>
          <w:spacing w:val="-1"/>
          <w:w w:val="110"/>
        </w:rPr>
        <w:t>n</w:t>
      </w:r>
      <w:r>
        <w:rPr>
          <w:w w:val="124"/>
        </w:rPr>
        <w:t>e</w:t>
      </w:r>
      <w:r>
        <w:rPr>
          <w:w w:val="110"/>
        </w:rPr>
        <w:t>n</w:t>
      </w:r>
      <w:r>
        <w:rPr>
          <w:spacing w:val="2"/>
          <w:w w:val="99"/>
        </w:rPr>
        <w:t>t</w:t>
      </w:r>
      <w:r>
        <w:rPr>
          <w:w w:val="110"/>
        </w:rPr>
        <w:t>.</w:t>
      </w:r>
    </w:p>
    <w:p w14:paraId="2A4163F5" w14:textId="77777777" w:rsidR="00D04CA1" w:rsidRDefault="00D04CA1">
      <w:pPr>
        <w:spacing w:before="4" w:line="280" w:lineRule="exact"/>
        <w:rPr>
          <w:sz w:val="28"/>
          <w:szCs w:val="28"/>
        </w:rPr>
      </w:pPr>
    </w:p>
    <w:p w14:paraId="29A46767" w14:textId="77777777" w:rsidR="00D04CA1" w:rsidRDefault="006B5B99">
      <w:pPr>
        <w:ind w:left="100" w:right="7778"/>
        <w:jc w:val="both"/>
      </w:pPr>
      <w:r>
        <w:rPr>
          <w:spacing w:val="-1"/>
          <w:w w:val="99"/>
        </w:rPr>
        <w:t>B</w:t>
      </w:r>
      <w:r>
        <w:rPr>
          <w:w w:val="124"/>
        </w:rPr>
        <w:t>e</w:t>
      </w:r>
      <w:r>
        <w:rPr>
          <w:spacing w:val="3"/>
          <w:w w:val="110"/>
        </w:rPr>
        <w:t>n</w:t>
      </w:r>
      <w:r>
        <w:rPr>
          <w:spacing w:val="-1"/>
          <w:w w:val="124"/>
        </w:rPr>
        <w:t>e</w:t>
      </w:r>
      <w:r>
        <w:rPr>
          <w:spacing w:val="3"/>
          <w:w w:val="82"/>
        </w:rPr>
        <w:t>f</w:t>
      </w:r>
      <w:r>
        <w:rPr>
          <w:w w:val="79"/>
        </w:rPr>
        <w:t>i</w:t>
      </w:r>
      <w:r>
        <w:rPr>
          <w:w w:val="99"/>
        </w:rPr>
        <w:t>t</w:t>
      </w:r>
      <w:r>
        <w:rPr>
          <w:w w:val="127"/>
        </w:rPr>
        <w:t>s</w:t>
      </w:r>
      <w:r>
        <w:rPr>
          <w:spacing w:val="6"/>
        </w:rPr>
        <w:t xml:space="preserve"> </w:t>
      </w:r>
      <w:r>
        <w:rPr>
          <w:w w:val="110"/>
        </w:rPr>
        <w:t>ob</w:t>
      </w:r>
      <w:r>
        <w:rPr>
          <w:spacing w:val="2"/>
          <w:w w:val="127"/>
        </w:rPr>
        <w:t>s</w:t>
      </w:r>
      <w:r>
        <w:rPr>
          <w:spacing w:val="-1"/>
          <w:w w:val="124"/>
        </w:rPr>
        <w:t>e</w:t>
      </w:r>
      <w:r>
        <w:rPr>
          <w:spacing w:val="1"/>
          <w:w w:val="99"/>
        </w:rPr>
        <w:t>r</w:t>
      </w:r>
      <w:r>
        <w:rPr>
          <w:spacing w:val="2"/>
          <w:w w:val="99"/>
        </w:rPr>
        <w:t>v</w:t>
      </w:r>
      <w:r>
        <w:rPr>
          <w:spacing w:val="-1"/>
          <w:w w:val="124"/>
        </w:rPr>
        <w:t>e</w:t>
      </w:r>
      <w:r>
        <w:rPr>
          <w:w w:val="110"/>
        </w:rPr>
        <w:t>d</w:t>
      </w:r>
      <w:r>
        <w:rPr>
          <w:w w:val="99"/>
        </w:rPr>
        <w:t>:</w:t>
      </w:r>
    </w:p>
    <w:p w14:paraId="231F9324" w14:textId="77777777" w:rsidR="00D04CA1" w:rsidRDefault="00D04CA1">
      <w:pPr>
        <w:spacing w:before="20" w:line="260" w:lineRule="exact"/>
        <w:rPr>
          <w:sz w:val="26"/>
          <w:szCs w:val="26"/>
        </w:rPr>
      </w:pPr>
    </w:p>
    <w:p w14:paraId="0D5C92D0" w14:textId="77777777" w:rsidR="00D04CA1" w:rsidRDefault="006B5B99">
      <w:pPr>
        <w:ind w:left="460"/>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t>25%</w:t>
      </w:r>
      <w:r>
        <w:rPr>
          <w:spacing w:val="35"/>
        </w:rPr>
        <w:t xml:space="preserve"> </w:t>
      </w:r>
      <w:r>
        <w:rPr>
          <w:w w:val="79"/>
        </w:rPr>
        <w:t>i</w:t>
      </w:r>
      <w:r>
        <w:rPr>
          <w:spacing w:val="3"/>
          <w:w w:val="106"/>
        </w:rPr>
        <w:t>m</w:t>
      </w:r>
      <w:r>
        <w:rPr>
          <w:w w:val="110"/>
        </w:rPr>
        <w:t>p</w:t>
      </w:r>
      <w:r>
        <w:rPr>
          <w:spacing w:val="1"/>
          <w:w w:val="99"/>
        </w:rPr>
        <w:t>r</w:t>
      </w:r>
      <w:r>
        <w:rPr>
          <w:spacing w:val="-1"/>
          <w:w w:val="110"/>
        </w:rPr>
        <w:t>o</w:t>
      </w:r>
      <w:r>
        <w:rPr>
          <w:w w:val="99"/>
        </w:rPr>
        <w:t>v</w:t>
      </w:r>
      <w:r>
        <w:rPr>
          <w:spacing w:val="-1"/>
          <w:w w:val="124"/>
        </w:rPr>
        <w:t>e</w:t>
      </w:r>
      <w:r>
        <w:rPr>
          <w:spacing w:val="5"/>
          <w:w w:val="106"/>
        </w:rPr>
        <w:t>m</w:t>
      </w:r>
      <w:r>
        <w:rPr>
          <w:spacing w:val="-1"/>
          <w:w w:val="124"/>
        </w:rPr>
        <w:t>e</w:t>
      </w:r>
      <w:r>
        <w:rPr>
          <w:w w:val="110"/>
        </w:rPr>
        <w:t>n</w:t>
      </w:r>
      <w:r>
        <w:rPr>
          <w:w w:val="99"/>
        </w:rPr>
        <w:t>t</w:t>
      </w:r>
      <w:r>
        <w:rPr>
          <w:spacing w:val="5"/>
        </w:rPr>
        <w:t xml:space="preserve"> </w:t>
      </w:r>
      <w:r>
        <w:rPr>
          <w:spacing w:val="2"/>
          <w:w w:val="79"/>
        </w:rPr>
        <w:t>i</w:t>
      </w:r>
      <w:r>
        <w:rPr>
          <w:w w:val="110"/>
        </w:rPr>
        <w:t>n</w:t>
      </w:r>
      <w:r>
        <w:rPr>
          <w:spacing w:val="5"/>
        </w:rPr>
        <w:t xml:space="preserve"> </w:t>
      </w:r>
      <w:r>
        <w:rPr>
          <w:spacing w:val="3"/>
          <w:w w:val="82"/>
        </w:rPr>
        <w:t>f</w:t>
      </w:r>
      <w:r>
        <w:rPr>
          <w:spacing w:val="-1"/>
          <w:w w:val="110"/>
        </w:rPr>
        <w:t>u</w:t>
      </w:r>
      <w:r>
        <w:rPr>
          <w:w w:val="124"/>
        </w:rPr>
        <w:t>e</w:t>
      </w:r>
      <w:r>
        <w:rPr>
          <w:w w:val="79"/>
        </w:rPr>
        <w:t>l</w:t>
      </w:r>
      <w:r>
        <w:rPr>
          <w:spacing w:val="8"/>
        </w:rPr>
        <w:t xml:space="preserve"> </w:t>
      </w:r>
      <w:r>
        <w:rPr>
          <w:spacing w:val="-1"/>
          <w:w w:val="124"/>
        </w:rPr>
        <w:t>e</w:t>
      </w:r>
      <w:r>
        <w:rPr>
          <w:spacing w:val="3"/>
          <w:w w:val="82"/>
        </w:rPr>
        <w:t>ff</w:t>
      </w:r>
      <w:r>
        <w:rPr>
          <w:w w:val="79"/>
        </w:rPr>
        <w:t>i</w:t>
      </w:r>
      <w:r>
        <w:rPr>
          <w:w w:val="112"/>
        </w:rPr>
        <w:t>c</w:t>
      </w:r>
      <w:r>
        <w:rPr>
          <w:w w:val="79"/>
        </w:rPr>
        <w:t>i</w:t>
      </w:r>
      <w:r>
        <w:rPr>
          <w:spacing w:val="-1"/>
          <w:w w:val="124"/>
        </w:rPr>
        <w:t>e</w:t>
      </w:r>
      <w:r>
        <w:rPr>
          <w:w w:val="110"/>
        </w:rPr>
        <w:t>n</w:t>
      </w:r>
      <w:r>
        <w:rPr>
          <w:spacing w:val="4"/>
          <w:w w:val="112"/>
        </w:rPr>
        <w:t>c</w:t>
      </w:r>
      <w:r>
        <w:rPr>
          <w:w w:val="99"/>
        </w:rPr>
        <w:t>y</w:t>
      </w:r>
      <w:r>
        <w:rPr>
          <w:spacing w:val="1"/>
        </w:rPr>
        <w:t xml:space="preserve"> </w:t>
      </w:r>
      <w:r>
        <w:rPr>
          <w:spacing w:val="3"/>
        </w:rPr>
        <w:t>d</w:t>
      </w:r>
      <w:r>
        <w:rPr>
          <w:spacing w:val="-1"/>
        </w:rPr>
        <w:t>u</w:t>
      </w:r>
      <w:r>
        <w:t>e</w:t>
      </w:r>
      <w:r>
        <w:rPr>
          <w:spacing w:val="46"/>
        </w:rPr>
        <w:t xml:space="preserve"> </w:t>
      </w:r>
      <w:r>
        <w:rPr>
          <w:spacing w:val="3"/>
        </w:rPr>
        <w:t>t</w:t>
      </w:r>
      <w:r>
        <w:t>o</w:t>
      </w:r>
      <w:r>
        <w:rPr>
          <w:spacing w:val="13"/>
        </w:rPr>
        <w:t xml:space="preserve"> </w:t>
      </w:r>
      <w:r>
        <w:rPr>
          <w:spacing w:val="3"/>
          <w:w w:val="115"/>
        </w:rPr>
        <w:t>e</w:t>
      </w:r>
      <w:r>
        <w:rPr>
          <w:w w:val="115"/>
        </w:rPr>
        <w:t>n</w:t>
      </w:r>
      <w:r>
        <w:rPr>
          <w:spacing w:val="-1"/>
          <w:w w:val="115"/>
        </w:rPr>
        <w:t>h</w:t>
      </w:r>
      <w:r>
        <w:rPr>
          <w:spacing w:val="3"/>
          <w:w w:val="115"/>
        </w:rPr>
        <w:t>a</w:t>
      </w:r>
      <w:r>
        <w:rPr>
          <w:w w:val="115"/>
        </w:rPr>
        <w:t>n</w:t>
      </w:r>
      <w:r>
        <w:rPr>
          <w:spacing w:val="2"/>
          <w:w w:val="115"/>
        </w:rPr>
        <w:t>c</w:t>
      </w:r>
      <w:r>
        <w:rPr>
          <w:spacing w:val="-1"/>
          <w:w w:val="115"/>
        </w:rPr>
        <w:t>e</w:t>
      </w:r>
      <w:r>
        <w:rPr>
          <w:w w:val="115"/>
        </w:rPr>
        <w:t>d</w:t>
      </w:r>
      <w:r>
        <w:rPr>
          <w:spacing w:val="1"/>
          <w:w w:val="115"/>
        </w:rPr>
        <w:t xml:space="preserve"> </w:t>
      </w:r>
      <w:r>
        <w:rPr>
          <w:w w:val="79"/>
        </w:rPr>
        <w:t>i</w:t>
      </w:r>
      <w:r>
        <w:rPr>
          <w:w w:val="110"/>
        </w:rPr>
        <w:t>n</w:t>
      </w:r>
      <w:r>
        <w:rPr>
          <w:w w:val="99"/>
        </w:rPr>
        <w:t>t</w:t>
      </w:r>
      <w:r>
        <w:rPr>
          <w:w w:val="124"/>
        </w:rPr>
        <w:t>e</w:t>
      </w:r>
      <w:r>
        <w:rPr>
          <w:spacing w:val="1"/>
          <w:w w:val="99"/>
        </w:rPr>
        <w:t>r</w:t>
      </w:r>
      <w:r>
        <w:rPr>
          <w:w w:val="110"/>
        </w:rPr>
        <w:t>n</w:t>
      </w:r>
      <w:r>
        <w:rPr>
          <w:spacing w:val="-1"/>
          <w:w w:val="124"/>
        </w:rPr>
        <w:t>a</w:t>
      </w:r>
      <w:r>
        <w:rPr>
          <w:w w:val="79"/>
        </w:rPr>
        <w:t>l</w:t>
      </w:r>
      <w:r>
        <w:rPr>
          <w:spacing w:val="7"/>
        </w:rPr>
        <w:t xml:space="preserve"> </w:t>
      </w:r>
      <w:r>
        <w:rPr>
          <w:spacing w:val="3"/>
          <w:w w:val="82"/>
        </w:rPr>
        <w:t>f</w:t>
      </w:r>
      <w:r>
        <w:rPr>
          <w:w w:val="79"/>
        </w:rPr>
        <w:t>l</w:t>
      </w:r>
      <w:r>
        <w:rPr>
          <w:w w:val="110"/>
        </w:rPr>
        <w:t>o</w:t>
      </w:r>
      <w:r>
        <w:rPr>
          <w:w w:val="99"/>
        </w:rPr>
        <w:t>w</w:t>
      </w:r>
      <w:r>
        <w:rPr>
          <w:spacing w:val="4"/>
        </w:rPr>
        <w:t xml:space="preserve"> </w:t>
      </w:r>
      <w:r>
        <w:rPr>
          <w:spacing w:val="3"/>
          <w:w w:val="110"/>
        </w:rPr>
        <w:t>p</w:t>
      </w:r>
      <w:r>
        <w:rPr>
          <w:w w:val="124"/>
        </w:rPr>
        <w:t>a</w:t>
      </w:r>
      <w:r>
        <w:rPr>
          <w:w w:val="99"/>
        </w:rPr>
        <w:t>t</w:t>
      </w:r>
      <w:r>
        <w:rPr>
          <w:spacing w:val="-1"/>
          <w:w w:val="110"/>
        </w:rPr>
        <w:t>h</w:t>
      </w:r>
      <w:r>
        <w:rPr>
          <w:w w:val="127"/>
        </w:rPr>
        <w:t>s</w:t>
      </w:r>
    </w:p>
    <w:p w14:paraId="3378FB06" w14:textId="77777777" w:rsidR="00D04CA1" w:rsidRDefault="006B5B99">
      <w:pPr>
        <w:spacing w:before="1"/>
        <w:ind w:left="460"/>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t>60%</w:t>
      </w:r>
      <w:r>
        <w:rPr>
          <w:spacing w:val="35"/>
        </w:rPr>
        <w:t xml:space="preserve"> </w:t>
      </w:r>
      <w:r>
        <w:rPr>
          <w:spacing w:val="1"/>
          <w:w w:val="99"/>
        </w:rPr>
        <w:t>r</w:t>
      </w:r>
      <w:r>
        <w:rPr>
          <w:spacing w:val="-1"/>
          <w:w w:val="124"/>
        </w:rPr>
        <w:t>e</w:t>
      </w:r>
      <w:r>
        <w:rPr>
          <w:spacing w:val="3"/>
          <w:w w:val="110"/>
        </w:rPr>
        <w:t>d</w:t>
      </w:r>
      <w:r>
        <w:rPr>
          <w:w w:val="110"/>
        </w:rPr>
        <w:t>u</w:t>
      </w:r>
      <w:r>
        <w:rPr>
          <w:spacing w:val="2"/>
          <w:w w:val="112"/>
        </w:rPr>
        <w:t>c</w:t>
      </w:r>
      <w:r>
        <w:rPr>
          <w:spacing w:val="-1"/>
          <w:w w:val="99"/>
        </w:rPr>
        <w:t>t</w:t>
      </w:r>
      <w:r>
        <w:rPr>
          <w:w w:val="79"/>
        </w:rPr>
        <w:t>i</w:t>
      </w:r>
      <w:r>
        <w:rPr>
          <w:spacing w:val="3"/>
          <w:w w:val="110"/>
        </w:rPr>
        <w:t>o</w:t>
      </w:r>
      <w:r>
        <w:rPr>
          <w:w w:val="110"/>
        </w:rPr>
        <w:t>n</w:t>
      </w:r>
      <w:r>
        <w:rPr>
          <w:spacing w:val="4"/>
        </w:rPr>
        <w:t xml:space="preserve"> </w:t>
      </w:r>
      <w:r>
        <w:rPr>
          <w:spacing w:val="2"/>
          <w:w w:val="79"/>
        </w:rPr>
        <w:t>i</w:t>
      </w:r>
      <w:r>
        <w:rPr>
          <w:w w:val="110"/>
        </w:rPr>
        <w:t>n</w:t>
      </w:r>
      <w:r>
        <w:rPr>
          <w:spacing w:val="4"/>
        </w:rPr>
        <w:t xml:space="preserve"> </w:t>
      </w:r>
      <w:r>
        <w:rPr>
          <w:w w:val="124"/>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6"/>
        </w:rPr>
        <w:t xml:space="preserve"> </w:t>
      </w:r>
      <w:r>
        <w:rPr>
          <w:spacing w:val="-1"/>
          <w:w w:val="99"/>
        </w:rPr>
        <w:t>t</w:t>
      </w:r>
      <w:r>
        <w:rPr>
          <w:w w:val="79"/>
        </w:rPr>
        <w:t>i</w:t>
      </w:r>
      <w:r>
        <w:rPr>
          <w:spacing w:val="3"/>
          <w:w w:val="106"/>
        </w:rPr>
        <w:t>m</w:t>
      </w:r>
      <w:r>
        <w:rPr>
          <w:w w:val="124"/>
        </w:rPr>
        <w:t>e</w:t>
      </w:r>
    </w:p>
    <w:p w14:paraId="4342D744" w14:textId="77777777" w:rsidR="00D04CA1" w:rsidRDefault="006B5B99">
      <w:pPr>
        <w:spacing w:line="240" w:lineRule="exact"/>
        <w:ind w:left="460"/>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spacing w:val="2"/>
          <w:w w:val="99"/>
          <w:position w:val="-1"/>
        </w:rPr>
        <w:t>N</w:t>
      </w:r>
      <w:r>
        <w:rPr>
          <w:spacing w:val="-1"/>
          <w:w w:val="124"/>
          <w:position w:val="-1"/>
        </w:rPr>
        <w:t>e</w:t>
      </w:r>
      <w:r>
        <w:rPr>
          <w:w w:val="124"/>
          <w:position w:val="-1"/>
        </w:rPr>
        <w:t>a</w:t>
      </w:r>
      <w:r>
        <w:rPr>
          <w:spacing w:val="1"/>
          <w:w w:val="99"/>
          <w:position w:val="-1"/>
        </w:rPr>
        <w:t>r</w:t>
      </w:r>
      <w:r>
        <w:rPr>
          <w:spacing w:val="4"/>
          <w:w w:val="79"/>
          <w:position w:val="-1"/>
        </w:rPr>
        <w:t>l</w:t>
      </w:r>
      <w:r>
        <w:rPr>
          <w:w w:val="99"/>
          <w:position w:val="-1"/>
        </w:rPr>
        <w:t>y</w:t>
      </w:r>
      <w:r>
        <w:rPr>
          <w:spacing w:val="1"/>
          <w:position w:val="-1"/>
        </w:rPr>
        <w:t xml:space="preserve"> </w:t>
      </w:r>
      <w:r>
        <w:rPr>
          <w:spacing w:val="3"/>
          <w:position w:val="-1"/>
        </w:rPr>
        <w:t>1</w:t>
      </w:r>
      <w:r>
        <w:rPr>
          <w:spacing w:val="-1"/>
          <w:position w:val="-1"/>
        </w:rPr>
        <w:t>0</w:t>
      </w:r>
      <w:r>
        <w:rPr>
          <w:position w:val="-1"/>
        </w:rPr>
        <w:t>0%</w:t>
      </w:r>
      <w:r>
        <w:rPr>
          <w:spacing w:val="47"/>
          <w:position w:val="-1"/>
        </w:rPr>
        <w:t xml:space="preserve"> </w:t>
      </w:r>
      <w:r>
        <w:rPr>
          <w:w w:val="124"/>
          <w:position w:val="-1"/>
        </w:rPr>
        <w:t>e</w:t>
      </w:r>
      <w:r>
        <w:rPr>
          <w:spacing w:val="2"/>
          <w:w w:val="79"/>
          <w:position w:val="-1"/>
        </w:rPr>
        <w:t>l</w:t>
      </w:r>
      <w:r>
        <w:rPr>
          <w:w w:val="79"/>
          <w:position w:val="-1"/>
        </w:rPr>
        <w:t>i</w:t>
      </w:r>
      <w:r>
        <w:rPr>
          <w:spacing w:val="5"/>
          <w:w w:val="106"/>
          <w:position w:val="-1"/>
        </w:rPr>
        <w:t>m</w:t>
      </w:r>
      <w:r>
        <w:rPr>
          <w:spacing w:val="-2"/>
          <w:w w:val="79"/>
          <w:position w:val="-1"/>
        </w:rPr>
        <w:t>i</w:t>
      </w:r>
      <w:r>
        <w:rPr>
          <w:w w:val="110"/>
          <w:position w:val="-1"/>
        </w:rPr>
        <w:t>n</w:t>
      </w:r>
      <w:r>
        <w:rPr>
          <w:w w:val="124"/>
          <w:position w:val="-1"/>
        </w:rPr>
        <w:t>a</w:t>
      </w:r>
      <w:r>
        <w:rPr>
          <w:w w:val="99"/>
          <w:position w:val="-1"/>
        </w:rPr>
        <w:t>t</w:t>
      </w:r>
      <w:r>
        <w:rPr>
          <w:w w:val="79"/>
          <w:position w:val="-1"/>
        </w:rPr>
        <w:t>i</w:t>
      </w:r>
      <w:r>
        <w:rPr>
          <w:w w:val="110"/>
          <w:position w:val="-1"/>
        </w:rPr>
        <w:t>on</w:t>
      </w:r>
      <w:r>
        <w:rPr>
          <w:spacing w:val="5"/>
          <w:position w:val="-1"/>
        </w:rPr>
        <w:t xml:space="preserve"> </w:t>
      </w:r>
      <w:r>
        <w:rPr>
          <w:w w:val="98"/>
          <w:position w:val="-1"/>
        </w:rPr>
        <w:t>of</w:t>
      </w:r>
      <w:r>
        <w:rPr>
          <w:spacing w:val="10"/>
          <w:w w:val="98"/>
          <w:position w:val="-1"/>
        </w:rPr>
        <w:t xml:space="preserve"> </w:t>
      </w:r>
      <w:r>
        <w:rPr>
          <w:w w:val="99"/>
          <w:position w:val="-1"/>
        </w:rPr>
        <w:t>t</w:t>
      </w:r>
      <w:r>
        <w:rPr>
          <w:spacing w:val="-1"/>
          <w:w w:val="110"/>
          <w:position w:val="-1"/>
        </w:rPr>
        <w:t>o</w:t>
      </w:r>
      <w:r>
        <w:rPr>
          <w:w w:val="110"/>
          <w:position w:val="-1"/>
        </w:rPr>
        <w:t>o</w:t>
      </w:r>
      <w:r>
        <w:rPr>
          <w:spacing w:val="2"/>
          <w:w w:val="79"/>
          <w:position w:val="-1"/>
        </w:rPr>
        <w:t>l</w:t>
      </w:r>
      <w:r>
        <w:rPr>
          <w:w w:val="79"/>
          <w:position w:val="-1"/>
        </w:rPr>
        <w:t>i</w:t>
      </w:r>
      <w:r>
        <w:rPr>
          <w:w w:val="110"/>
          <w:position w:val="-1"/>
        </w:rPr>
        <w:t>ng</w:t>
      </w:r>
      <w:r>
        <w:rPr>
          <w:spacing w:val="5"/>
          <w:position w:val="-1"/>
        </w:rPr>
        <w:t xml:space="preserve"> </w:t>
      </w:r>
      <w:r>
        <w:rPr>
          <w:position w:val="-1"/>
        </w:rPr>
        <w:t>a</w:t>
      </w:r>
      <w:r>
        <w:rPr>
          <w:spacing w:val="3"/>
          <w:position w:val="-1"/>
        </w:rPr>
        <w:t>n</w:t>
      </w:r>
      <w:r>
        <w:rPr>
          <w:position w:val="-1"/>
        </w:rPr>
        <w:t>d</w:t>
      </w:r>
      <w:r>
        <w:rPr>
          <w:spacing w:val="45"/>
          <w:position w:val="-1"/>
        </w:rPr>
        <w:t xml:space="preserve"> </w:t>
      </w:r>
      <w:r>
        <w:rPr>
          <w:spacing w:val="2"/>
          <w:w w:val="79"/>
          <w:position w:val="-1"/>
        </w:rPr>
        <w:t>j</w:t>
      </w:r>
      <w:r>
        <w:rPr>
          <w:w w:val="79"/>
          <w:position w:val="-1"/>
        </w:rPr>
        <w:t>i</w:t>
      </w:r>
      <w:r>
        <w:rPr>
          <w:spacing w:val="-1"/>
          <w:w w:val="110"/>
          <w:position w:val="-1"/>
        </w:rPr>
        <w:t>g</w:t>
      </w:r>
      <w:r>
        <w:rPr>
          <w:w w:val="127"/>
          <w:position w:val="-1"/>
        </w:rPr>
        <w:t>s</w:t>
      </w:r>
    </w:p>
    <w:p w14:paraId="76492D7B" w14:textId="77777777" w:rsidR="00D04CA1" w:rsidRDefault="00D04CA1">
      <w:pPr>
        <w:spacing w:before="19" w:line="260" w:lineRule="exact"/>
        <w:rPr>
          <w:sz w:val="26"/>
          <w:szCs w:val="26"/>
        </w:rPr>
      </w:pPr>
    </w:p>
    <w:p w14:paraId="7062C975" w14:textId="77777777" w:rsidR="00D04CA1" w:rsidRDefault="006B5B99">
      <w:pPr>
        <w:ind w:left="100" w:right="74"/>
        <w:jc w:val="both"/>
      </w:pPr>
      <w:proofErr w:type="gramStart"/>
      <w:r>
        <w:rPr>
          <w:spacing w:val="4"/>
        </w:rPr>
        <w:t>T</w:t>
      </w:r>
      <w:r>
        <w:rPr>
          <w:spacing w:val="-1"/>
        </w:rPr>
        <w:t>h</w:t>
      </w:r>
      <w:r>
        <w:t xml:space="preserve">e  </w:t>
      </w:r>
      <w:r>
        <w:rPr>
          <w:spacing w:val="-1"/>
          <w:w w:val="110"/>
        </w:rPr>
        <w:t>d</w:t>
      </w:r>
      <w:r>
        <w:rPr>
          <w:w w:val="124"/>
        </w:rPr>
        <w:t>e</w:t>
      </w:r>
      <w:r>
        <w:rPr>
          <w:spacing w:val="2"/>
          <w:w w:val="127"/>
        </w:rPr>
        <w:t>s</w:t>
      </w:r>
      <w:r>
        <w:rPr>
          <w:w w:val="79"/>
        </w:rPr>
        <w:t>i</w:t>
      </w:r>
      <w:r>
        <w:rPr>
          <w:spacing w:val="-1"/>
          <w:w w:val="110"/>
        </w:rPr>
        <w:t>g</w:t>
      </w:r>
      <w:r>
        <w:rPr>
          <w:w w:val="110"/>
        </w:rPr>
        <w:t>n</w:t>
      </w:r>
      <w:proofErr w:type="gramEnd"/>
      <w:r>
        <w:rPr>
          <w:spacing w:val="22"/>
          <w:w w:val="110"/>
        </w:rPr>
        <w:t xml:space="preserve"> </w:t>
      </w:r>
      <w:r>
        <w:rPr>
          <w:spacing w:val="-2"/>
          <w:w w:val="113"/>
        </w:rPr>
        <w:t>w</w:t>
      </w:r>
      <w:r>
        <w:rPr>
          <w:spacing w:val="-1"/>
          <w:w w:val="113"/>
        </w:rPr>
        <w:t>a</w:t>
      </w:r>
      <w:r>
        <w:rPr>
          <w:w w:val="113"/>
        </w:rPr>
        <w:t>s</w:t>
      </w:r>
      <w:r>
        <w:rPr>
          <w:spacing w:val="16"/>
          <w:w w:val="113"/>
        </w:rPr>
        <w:t xml:space="preserve"> </w:t>
      </w:r>
      <w:r>
        <w:rPr>
          <w:spacing w:val="2"/>
          <w:w w:val="99"/>
        </w:rPr>
        <w:t>v</w:t>
      </w:r>
      <w:r>
        <w:rPr>
          <w:spacing w:val="-1"/>
          <w:w w:val="124"/>
        </w:rPr>
        <w:t>a</w:t>
      </w:r>
      <w:r>
        <w:rPr>
          <w:spacing w:val="2"/>
          <w:w w:val="79"/>
        </w:rPr>
        <w:t>l</w:t>
      </w:r>
      <w:r>
        <w:rPr>
          <w:w w:val="79"/>
        </w:rPr>
        <w:t>i</w:t>
      </w:r>
      <w:r>
        <w:rPr>
          <w:spacing w:val="-1"/>
          <w:w w:val="110"/>
        </w:rPr>
        <w:t>d</w:t>
      </w:r>
      <w:r>
        <w:rPr>
          <w:spacing w:val="3"/>
          <w:w w:val="124"/>
        </w:rPr>
        <w:t>a</w:t>
      </w:r>
      <w:r>
        <w:rPr>
          <w:spacing w:val="-1"/>
          <w:w w:val="99"/>
        </w:rPr>
        <w:t>t</w:t>
      </w:r>
      <w:r>
        <w:rPr>
          <w:w w:val="124"/>
        </w:rPr>
        <w:t>e</w:t>
      </w:r>
      <w:r>
        <w:rPr>
          <w:w w:val="110"/>
        </w:rPr>
        <w:t>d</w:t>
      </w:r>
      <w:r>
        <w:rPr>
          <w:spacing w:val="22"/>
          <w:w w:val="110"/>
        </w:rPr>
        <w:t xml:space="preserve"> </w:t>
      </w:r>
      <w:r>
        <w:rPr>
          <w:w w:val="110"/>
        </w:rPr>
        <w:t>u</w:t>
      </w:r>
      <w:r>
        <w:rPr>
          <w:spacing w:val="2"/>
          <w:w w:val="127"/>
        </w:rPr>
        <w:t>s</w:t>
      </w:r>
      <w:r>
        <w:rPr>
          <w:spacing w:val="-2"/>
          <w:w w:val="79"/>
        </w:rPr>
        <w:t>i</w:t>
      </w:r>
      <w:r>
        <w:rPr>
          <w:w w:val="110"/>
        </w:rPr>
        <w:t>ng</w:t>
      </w:r>
      <w:r>
        <w:rPr>
          <w:spacing w:val="20"/>
          <w:w w:val="110"/>
        </w:rPr>
        <w:t xml:space="preserve"> </w:t>
      </w:r>
      <w:r>
        <w:rPr>
          <w:w w:val="127"/>
        </w:rPr>
        <w:t>s</w:t>
      </w:r>
      <w:r>
        <w:rPr>
          <w:w w:val="79"/>
        </w:rPr>
        <w:t>i</w:t>
      </w:r>
      <w:r>
        <w:rPr>
          <w:spacing w:val="5"/>
          <w:w w:val="106"/>
        </w:rPr>
        <w:t>m</w:t>
      </w:r>
      <w:r>
        <w:rPr>
          <w:spacing w:val="-1"/>
          <w:w w:val="110"/>
        </w:rPr>
        <w:t>u</w:t>
      </w:r>
      <w:r>
        <w:rPr>
          <w:w w:val="79"/>
        </w:rPr>
        <w:t>l</w:t>
      </w:r>
      <w:r>
        <w:rPr>
          <w:spacing w:val="-1"/>
          <w:w w:val="124"/>
        </w:rPr>
        <w:t>a</w:t>
      </w:r>
      <w:r>
        <w:rPr>
          <w:spacing w:val="3"/>
          <w:w w:val="99"/>
        </w:rPr>
        <w:t>t</w:t>
      </w:r>
      <w:r>
        <w:rPr>
          <w:w w:val="79"/>
        </w:rPr>
        <w:t>i</w:t>
      </w:r>
      <w:r>
        <w:rPr>
          <w:spacing w:val="-1"/>
          <w:w w:val="110"/>
        </w:rPr>
        <w:t>o</w:t>
      </w:r>
      <w:r>
        <w:rPr>
          <w:w w:val="110"/>
        </w:rPr>
        <w:t>n</w:t>
      </w:r>
      <w:r>
        <w:rPr>
          <w:spacing w:val="1"/>
          <w:w w:val="99"/>
        </w:rPr>
        <w:t>-</w:t>
      </w:r>
      <w:r>
        <w:rPr>
          <w:w w:val="110"/>
        </w:rPr>
        <w:t>b</w:t>
      </w:r>
      <w:r>
        <w:rPr>
          <w:w w:val="124"/>
        </w:rPr>
        <w:t>a</w:t>
      </w:r>
      <w:r>
        <w:rPr>
          <w:spacing w:val="2"/>
          <w:w w:val="127"/>
        </w:rPr>
        <w:t>s</w:t>
      </w:r>
      <w:r>
        <w:rPr>
          <w:w w:val="124"/>
        </w:rPr>
        <w:t>e</w:t>
      </w:r>
      <w:r>
        <w:rPr>
          <w:w w:val="110"/>
        </w:rPr>
        <w:t>d</w:t>
      </w:r>
      <w:r>
        <w:rPr>
          <w:spacing w:val="20"/>
          <w:w w:val="110"/>
        </w:rPr>
        <w:t xml:space="preserve"> </w:t>
      </w:r>
      <w:r>
        <w:rPr>
          <w:spacing w:val="-1"/>
          <w:w w:val="99"/>
        </w:rPr>
        <w:t>t</w:t>
      </w:r>
      <w:r>
        <w:rPr>
          <w:w w:val="124"/>
        </w:rPr>
        <w:t>e</w:t>
      </w:r>
      <w:r>
        <w:rPr>
          <w:spacing w:val="4"/>
          <w:w w:val="127"/>
        </w:rPr>
        <w:t>s</w:t>
      </w:r>
      <w:r>
        <w:rPr>
          <w:w w:val="99"/>
        </w:rPr>
        <w:t>t</w:t>
      </w:r>
      <w:r>
        <w:rPr>
          <w:w w:val="79"/>
        </w:rPr>
        <w:t>i</w:t>
      </w:r>
      <w:r>
        <w:rPr>
          <w:spacing w:val="-1"/>
          <w:w w:val="110"/>
        </w:rPr>
        <w:t>n</w:t>
      </w:r>
      <w:r>
        <w:rPr>
          <w:w w:val="110"/>
        </w:rPr>
        <w:t>g</w:t>
      </w:r>
      <w:r>
        <w:rPr>
          <w:spacing w:val="22"/>
          <w:w w:val="110"/>
        </w:rPr>
        <w:t xml:space="preserve"> </w:t>
      </w:r>
      <w:r>
        <w:rPr>
          <w:w w:val="79"/>
        </w:rPr>
        <w:t>i</w:t>
      </w:r>
      <w:r>
        <w:rPr>
          <w:spacing w:val="-1"/>
          <w:w w:val="110"/>
        </w:rPr>
        <w:t>n</w:t>
      </w:r>
      <w:r>
        <w:rPr>
          <w:spacing w:val="3"/>
          <w:w w:val="99"/>
        </w:rPr>
        <w:t>t</w:t>
      </w:r>
      <w:r>
        <w:rPr>
          <w:spacing w:val="-1"/>
          <w:w w:val="124"/>
        </w:rPr>
        <w:t>e</w:t>
      </w:r>
      <w:r>
        <w:rPr>
          <w:w w:val="110"/>
        </w:rPr>
        <w:t>g</w:t>
      </w:r>
      <w:r>
        <w:rPr>
          <w:spacing w:val="1"/>
          <w:w w:val="99"/>
        </w:rPr>
        <w:t>r</w:t>
      </w:r>
      <w:r>
        <w:rPr>
          <w:w w:val="124"/>
        </w:rPr>
        <w:t>a</w:t>
      </w:r>
      <w:r>
        <w:rPr>
          <w:w w:val="99"/>
        </w:rPr>
        <w:t>t</w:t>
      </w:r>
      <w:r>
        <w:rPr>
          <w:w w:val="124"/>
        </w:rPr>
        <w:t>e</w:t>
      </w:r>
      <w:r>
        <w:rPr>
          <w:w w:val="110"/>
        </w:rPr>
        <w:t>d</w:t>
      </w:r>
      <w:r>
        <w:rPr>
          <w:spacing w:val="24"/>
          <w:w w:val="110"/>
        </w:rPr>
        <w:t xml:space="preserve"> </w:t>
      </w:r>
      <w:r>
        <w:rPr>
          <w:spacing w:val="-2"/>
          <w:w w:val="99"/>
        </w:rPr>
        <w:t>w</w:t>
      </w:r>
      <w:r>
        <w:rPr>
          <w:w w:val="79"/>
        </w:rPr>
        <w:t>i</w:t>
      </w:r>
      <w:r>
        <w:rPr>
          <w:w w:val="99"/>
        </w:rPr>
        <w:t>t</w:t>
      </w:r>
      <w:r>
        <w:rPr>
          <w:w w:val="110"/>
        </w:rPr>
        <w:t>h</w:t>
      </w:r>
      <w:r>
        <w:rPr>
          <w:spacing w:val="20"/>
          <w:w w:val="110"/>
        </w:rPr>
        <w:t xml:space="preserve"> </w:t>
      </w:r>
      <w:proofErr w:type="gramStart"/>
      <w:r>
        <w:t>t</w:t>
      </w:r>
      <w:r>
        <w:rPr>
          <w:spacing w:val="-1"/>
        </w:rPr>
        <w:t>h</w:t>
      </w:r>
      <w:r>
        <w:t xml:space="preserve">e </w:t>
      </w:r>
      <w:r>
        <w:rPr>
          <w:spacing w:val="3"/>
        </w:rPr>
        <w:t xml:space="preserve"> </w:t>
      </w:r>
      <w:r>
        <w:rPr>
          <w:w w:val="110"/>
        </w:rPr>
        <w:t>g</w:t>
      </w:r>
      <w:r>
        <w:rPr>
          <w:spacing w:val="3"/>
          <w:w w:val="124"/>
        </w:rPr>
        <w:t>e</w:t>
      </w:r>
      <w:r>
        <w:rPr>
          <w:spacing w:val="-1"/>
          <w:w w:val="110"/>
        </w:rPr>
        <w:t>n</w:t>
      </w:r>
      <w:r>
        <w:rPr>
          <w:w w:val="124"/>
        </w:rPr>
        <w:t>e</w:t>
      </w:r>
      <w:r>
        <w:rPr>
          <w:spacing w:val="1"/>
          <w:w w:val="99"/>
        </w:rPr>
        <w:t>r</w:t>
      </w:r>
      <w:r>
        <w:rPr>
          <w:w w:val="124"/>
        </w:rPr>
        <w:t>a</w:t>
      </w:r>
      <w:r>
        <w:rPr>
          <w:w w:val="99"/>
        </w:rPr>
        <w:t>t</w:t>
      </w:r>
      <w:r>
        <w:rPr>
          <w:spacing w:val="2"/>
          <w:w w:val="79"/>
        </w:rPr>
        <w:t>i</w:t>
      </w:r>
      <w:r>
        <w:rPr>
          <w:spacing w:val="-2"/>
          <w:w w:val="99"/>
        </w:rPr>
        <w:t>v</w:t>
      </w:r>
      <w:r>
        <w:rPr>
          <w:w w:val="124"/>
        </w:rPr>
        <w:t>e</w:t>
      </w:r>
      <w:proofErr w:type="gramEnd"/>
      <w:r>
        <w:rPr>
          <w:spacing w:val="22"/>
          <w:w w:val="124"/>
        </w:rPr>
        <w:t xml:space="preserve"> </w:t>
      </w:r>
      <w:r>
        <w:rPr>
          <w:w w:val="99"/>
        </w:rPr>
        <w:t>w</w:t>
      </w:r>
      <w:r>
        <w:rPr>
          <w:w w:val="110"/>
        </w:rPr>
        <w:t>o</w:t>
      </w:r>
      <w:r>
        <w:rPr>
          <w:spacing w:val="1"/>
          <w:w w:val="99"/>
        </w:rPr>
        <w:t>r</w:t>
      </w:r>
      <w:r>
        <w:rPr>
          <w:w w:val="99"/>
        </w:rPr>
        <w:t>k</w:t>
      </w:r>
      <w:r>
        <w:rPr>
          <w:spacing w:val="3"/>
          <w:w w:val="82"/>
        </w:rPr>
        <w:t>f</w:t>
      </w:r>
      <w:r>
        <w:rPr>
          <w:w w:val="79"/>
        </w:rPr>
        <w:t>l</w:t>
      </w:r>
      <w:r>
        <w:rPr>
          <w:spacing w:val="-1"/>
          <w:w w:val="110"/>
        </w:rPr>
        <w:t>o</w:t>
      </w:r>
      <w:r>
        <w:rPr>
          <w:spacing w:val="2"/>
          <w:w w:val="99"/>
        </w:rPr>
        <w:t>w</w:t>
      </w:r>
      <w:r>
        <w:rPr>
          <w:w w:val="110"/>
        </w:rPr>
        <w:t>.</w:t>
      </w:r>
      <w:r>
        <w:rPr>
          <w:spacing w:val="18"/>
          <w:w w:val="110"/>
        </w:rPr>
        <w:t xml:space="preserve"> </w:t>
      </w:r>
      <w:r>
        <w:rPr>
          <w:w w:val="119"/>
        </w:rPr>
        <w:t>S</w:t>
      </w:r>
      <w:r>
        <w:rPr>
          <w:spacing w:val="-1"/>
          <w:w w:val="110"/>
        </w:rPr>
        <w:t>u</w:t>
      </w:r>
      <w:r>
        <w:rPr>
          <w:spacing w:val="2"/>
          <w:w w:val="112"/>
        </w:rPr>
        <w:t>c</w:t>
      </w:r>
      <w:r>
        <w:rPr>
          <w:w w:val="110"/>
        </w:rPr>
        <w:t xml:space="preserve">h </w:t>
      </w:r>
      <w:r>
        <w:rPr>
          <w:w w:val="124"/>
        </w:rPr>
        <w:t>e</w:t>
      </w:r>
      <w:r>
        <w:rPr>
          <w:spacing w:val="2"/>
          <w:w w:val="99"/>
        </w:rPr>
        <w:t>x</w:t>
      </w:r>
      <w:r>
        <w:rPr>
          <w:spacing w:val="-1"/>
          <w:w w:val="124"/>
        </w:rPr>
        <w:t>a</w:t>
      </w:r>
      <w:r>
        <w:rPr>
          <w:spacing w:val="5"/>
          <w:w w:val="106"/>
        </w:rPr>
        <w:t>m</w:t>
      </w:r>
      <w:r>
        <w:rPr>
          <w:spacing w:val="-1"/>
          <w:w w:val="110"/>
        </w:rPr>
        <w:t>p</w:t>
      </w:r>
      <w:r>
        <w:rPr>
          <w:w w:val="79"/>
        </w:rPr>
        <w:t>l</w:t>
      </w:r>
      <w:r>
        <w:rPr>
          <w:spacing w:val="-1"/>
          <w:w w:val="124"/>
        </w:rPr>
        <w:t>e</w:t>
      </w:r>
      <w:r>
        <w:rPr>
          <w:w w:val="127"/>
        </w:rPr>
        <w:t>s</w:t>
      </w:r>
      <w:r>
        <w:rPr>
          <w:spacing w:val="6"/>
          <w:w w:val="127"/>
        </w:rPr>
        <w:t xml:space="preserve"> </w:t>
      </w:r>
      <w:r>
        <w:rPr>
          <w:spacing w:val="-1"/>
          <w:w w:val="124"/>
        </w:rPr>
        <w:t>e</w:t>
      </w:r>
      <w:r>
        <w:rPr>
          <w:spacing w:val="5"/>
          <w:w w:val="106"/>
        </w:rPr>
        <w:t>m</w:t>
      </w:r>
      <w:r>
        <w:rPr>
          <w:w w:val="110"/>
        </w:rPr>
        <w:t>p</w:t>
      </w:r>
      <w:r>
        <w:rPr>
          <w:spacing w:val="-1"/>
          <w:w w:val="110"/>
        </w:rPr>
        <w:t>h</w:t>
      </w:r>
      <w:r>
        <w:rPr>
          <w:w w:val="124"/>
        </w:rPr>
        <w:t>a</w:t>
      </w:r>
      <w:r>
        <w:rPr>
          <w:spacing w:val="2"/>
          <w:w w:val="127"/>
        </w:rPr>
        <w:t>s</w:t>
      </w:r>
      <w:r>
        <w:rPr>
          <w:spacing w:val="2"/>
          <w:w w:val="79"/>
        </w:rPr>
        <w:t>i</w:t>
      </w:r>
      <w:r>
        <w:rPr>
          <w:spacing w:val="-4"/>
          <w:w w:val="112"/>
        </w:rPr>
        <w:t>z</w:t>
      </w:r>
      <w:r>
        <w:rPr>
          <w:w w:val="124"/>
        </w:rPr>
        <w:t>e</w:t>
      </w:r>
      <w:r>
        <w:rPr>
          <w:spacing w:val="7"/>
          <w:w w:val="124"/>
        </w:rPr>
        <w:t xml:space="preserve"> </w:t>
      </w:r>
      <w:r>
        <w:t>the</w:t>
      </w:r>
      <w:r>
        <w:rPr>
          <w:spacing w:val="38"/>
        </w:rPr>
        <w:t xml:space="preserve"> </w:t>
      </w:r>
      <w:r>
        <w:rPr>
          <w:spacing w:val="4"/>
          <w:w w:val="127"/>
        </w:rPr>
        <w:t>s</w:t>
      </w:r>
      <w:r>
        <w:rPr>
          <w:spacing w:val="-4"/>
          <w:w w:val="99"/>
        </w:rPr>
        <w:t>y</w:t>
      </w:r>
      <w:r>
        <w:rPr>
          <w:spacing w:val="-1"/>
          <w:w w:val="110"/>
        </w:rPr>
        <w:t>n</w:t>
      </w:r>
      <w:r>
        <w:rPr>
          <w:w w:val="124"/>
        </w:rPr>
        <w:t>e</w:t>
      </w:r>
      <w:r>
        <w:rPr>
          <w:spacing w:val="1"/>
          <w:w w:val="99"/>
        </w:rPr>
        <w:t>r</w:t>
      </w:r>
      <w:r>
        <w:rPr>
          <w:spacing w:val="3"/>
          <w:w w:val="110"/>
        </w:rPr>
        <w:t>g</w:t>
      </w:r>
      <w:r>
        <w:rPr>
          <w:spacing w:val="-2"/>
          <w:w w:val="79"/>
        </w:rPr>
        <w:t>i</w:t>
      </w:r>
      <w:r>
        <w:rPr>
          <w:spacing w:val="2"/>
          <w:w w:val="127"/>
        </w:rPr>
        <w:t>s</w:t>
      </w:r>
      <w:r>
        <w:rPr>
          <w:w w:val="99"/>
        </w:rPr>
        <w:t>t</w:t>
      </w:r>
      <w:r>
        <w:rPr>
          <w:w w:val="79"/>
        </w:rPr>
        <w:t>i</w:t>
      </w:r>
      <w:r>
        <w:rPr>
          <w:w w:val="112"/>
        </w:rPr>
        <w:t>c</w:t>
      </w:r>
      <w:r>
        <w:rPr>
          <w:spacing w:val="6"/>
          <w:w w:val="112"/>
        </w:rPr>
        <w:t xml:space="preserve"> </w:t>
      </w:r>
      <w:r>
        <w:rPr>
          <w:w w:val="99"/>
        </w:rPr>
        <w:t>v</w:t>
      </w:r>
      <w:r>
        <w:rPr>
          <w:w w:val="124"/>
        </w:rPr>
        <w:t>a</w:t>
      </w:r>
      <w:r>
        <w:rPr>
          <w:w w:val="79"/>
        </w:rPr>
        <w:t>l</w:t>
      </w:r>
      <w:r>
        <w:rPr>
          <w:spacing w:val="3"/>
          <w:w w:val="110"/>
        </w:rPr>
        <w:t>u</w:t>
      </w:r>
      <w:r>
        <w:rPr>
          <w:w w:val="124"/>
        </w:rPr>
        <w:t>e</w:t>
      </w:r>
      <w:r>
        <w:rPr>
          <w:spacing w:val="3"/>
          <w:w w:val="124"/>
        </w:rPr>
        <w:t xml:space="preserve"> </w:t>
      </w:r>
      <w:r>
        <w:rPr>
          <w:w w:val="93"/>
        </w:rPr>
        <w:t>of</w:t>
      </w:r>
      <w:r>
        <w:rPr>
          <w:spacing w:val="22"/>
          <w:w w:val="93"/>
        </w:rPr>
        <w:t xml:space="preserve"> </w:t>
      </w:r>
      <w:r>
        <w:rPr>
          <w:w w:val="93"/>
        </w:rPr>
        <w:t xml:space="preserve">AI </w:t>
      </w:r>
      <w:r>
        <w:rPr>
          <w:spacing w:val="-1"/>
        </w:rPr>
        <w:t>a</w:t>
      </w:r>
      <w:r>
        <w:rPr>
          <w:spacing w:val="3"/>
        </w:rPr>
        <w:t>n</w:t>
      </w:r>
      <w:r>
        <w:t>d</w:t>
      </w:r>
      <w:r>
        <w:rPr>
          <w:spacing w:val="44"/>
        </w:rPr>
        <w:t xml:space="preserve"> </w:t>
      </w:r>
      <w:r>
        <w:rPr>
          <w:spacing w:val="3"/>
          <w:w w:val="124"/>
        </w:rPr>
        <w:t>a</w:t>
      </w:r>
      <w:r>
        <w:rPr>
          <w:w w:val="110"/>
        </w:rPr>
        <w:t>d</w:t>
      </w:r>
      <w:r>
        <w:rPr>
          <w:spacing w:val="3"/>
          <w:w w:val="110"/>
        </w:rPr>
        <w:t>d</w:t>
      </w:r>
      <w:r>
        <w:rPr>
          <w:spacing w:val="-2"/>
          <w:w w:val="79"/>
        </w:rPr>
        <w:t>i</w:t>
      </w:r>
      <w:r>
        <w:rPr>
          <w:w w:val="99"/>
        </w:rPr>
        <w:t>t</w:t>
      </w:r>
      <w:r>
        <w:rPr>
          <w:spacing w:val="2"/>
          <w:w w:val="79"/>
        </w:rPr>
        <w:t>i</w:t>
      </w:r>
      <w:r>
        <w:rPr>
          <w:w w:val="99"/>
        </w:rPr>
        <w:t>v</w:t>
      </w:r>
      <w:r>
        <w:rPr>
          <w:w w:val="124"/>
        </w:rPr>
        <w:t>e</w:t>
      </w:r>
      <w:r>
        <w:rPr>
          <w:spacing w:val="4"/>
          <w:w w:val="124"/>
        </w:rPr>
        <w:t xml:space="preserve"> </w:t>
      </w:r>
      <w:r>
        <w:rPr>
          <w:spacing w:val="5"/>
          <w:w w:val="106"/>
        </w:rPr>
        <w:t>m</w:t>
      </w:r>
      <w:r>
        <w:rPr>
          <w:w w:val="124"/>
        </w:rPr>
        <w:t>a</w:t>
      </w:r>
      <w:r>
        <w:rPr>
          <w:w w:val="110"/>
        </w:rPr>
        <w:t>n</w:t>
      </w:r>
      <w:r>
        <w:rPr>
          <w:spacing w:val="-1"/>
          <w:w w:val="110"/>
        </w:rPr>
        <w:t>u</w:t>
      </w:r>
      <w:r>
        <w:rPr>
          <w:spacing w:val="3"/>
          <w:w w:val="82"/>
        </w:rPr>
        <w:t>f</w:t>
      </w:r>
      <w:r>
        <w:rPr>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r>
        <w:rPr>
          <w:spacing w:val="7"/>
          <w:w w:val="110"/>
        </w:rPr>
        <w:t xml:space="preserve"> </w:t>
      </w:r>
      <w:r>
        <w:rPr>
          <w:spacing w:val="2"/>
          <w:w w:val="79"/>
        </w:rPr>
        <w:t>i</w:t>
      </w:r>
      <w:r>
        <w:rPr>
          <w:w w:val="110"/>
        </w:rPr>
        <w:t>n</w:t>
      </w:r>
      <w:r>
        <w:rPr>
          <w:spacing w:val="3"/>
          <w:w w:val="110"/>
        </w:rPr>
        <w:t xml:space="preserve"> </w:t>
      </w:r>
      <w:r>
        <w:rPr>
          <w:spacing w:val="2"/>
          <w:w w:val="127"/>
        </w:rPr>
        <w:t>s</w:t>
      </w:r>
      <w:r>
        <w:rPr>
          <w:spacing w:val="-1"/>
          <w:w w:val="110"/>
        </w:rPr>
        <w:t>u</w:t>
      </w:r>
      <w:r>
        <w:rPr>
          <w:spacing w:val="2"/>
          <w:w w:val="127"/>
        </w:rPr>
        <w:t>s</w:t>
      </w:r>
      <w:r>
        <w:rPr>
          <w:w w:val="99"/>
        </w:rPr>
        <w:t>t</w:t>
      </w:r>
      <w:r>
        <w:rPr>
          <w:spacing w:val="3"/>
          <w:w w:val="124"/>
        </w:rPr>
        <w:t>a</w:t>
      </w:r>
      <w:r>
        <w:rPr>
          <w:spacing w:val="-2"/>
          <w:w w:val="79"/>
        </w:rPr>
        <w:t>i</w:t>
      </w:r>
      <w:r>
        <w:rPr>
          <w:w w:val="110"/>
        </w:rPr>
        <w:t>n</w:t>
      </w:r>
      <w:r>
        <w:rPr>
          <w:spacing w:val="3"/>
          <w:w w:val="124"/>
        </w:rPr>
        <w:t>a</w:t>
      </w:r>
      <w:r>
        <w:rPr>
          <w:spacing w:val="-1"/>
          <w:w w:val="110"/>
        </w:rPr>
        <w:t>b</w:t>
      </w:r>
      <w:r>
        <w:rPr>
          <w:spacing w:val="2"/>
          <w:w w:val="79"/>
        </w:rPr>
        <w:t>l</w:t>
      </w:r>
      <w:r>
        <w:rPr>
          <w:w w:val="124"/>
        </w:rPr>
        <w:t>e</w:t>
      </w:r>
      <w:r>
        <w:rPr>
          <w:spacing w:val="4"/>
          <w:w w:val="124"/>
        </w:rPr>
        <w:t xml:space="preserve"> </w:t>
      </w:r>
      <w:r>
        <w:rPr>
          <w:spacing w:val="2"/>
        </w:rPr>
        <w:t>DF</w:t>
      </w:r>
      <w:r>
        <w:rPr>
          <w:spacing w:val="1"/>
        </w:rPr>
        <w:t>M</w:t>
      </w:r>
      <w:r>
        <w:t xml:space="preserve">A— </w:t>
      </w:r>
      <w:r>
        <w:rPr>
          <w:w w:val="110"/>
        </w:rPr>
        <w:t>p</w:t>
      </w:r>
      <w:r>
        <w:rPr>
          <w:spacing w:val="-1"/>
          <w:w w:val="124"/>
        </w:rPr>
        <w:t>a</w:t>
      </w:r>
      <w:r>
        <w:rPr>
          <w:spacing w:val="1"/>
          <w:w w:val="99"/>
        </w:rPr>
        <w:t>r</w:t>
      </w:r>
      <w:r>
        <w:rPr>
          <w:w w:val="99"/>
        </w:rPr>
        <w:t>t</w:t>
      </w:r>
      <w:r>
        <w:rPr>
          <w:w w:val="79"/>
        </w:rPr>
        <w:t>i</w:t>
      </w:r>
      <w:r>
        <w:rPr>
          <w:w w:val="112"/>
        </w:rPr>
        <w:t>c</w:t>
      </w:r>
      <w:r>
        <w:rPr>
          <w:spacing w:val="3"/>
          <w:w w:val="110"/>
        </w:rPr>
        <w:t>u</w:t>
      </w:r>
      <w:r>
        <w:rPr>
          <w:w w:val="79"/>
        </w:rPr>
        <w:t>l</w:t>
      </w:r>
      <w:r>
        <w:rPr>
          <w:spacing w:val="-1"/>
          <w:w w:val="124"/>
        </w:rPr>
        <w:t>a</w:t>
      </w:r>
      <w:r>
        <w:rPr>
          <w:spacing w:val="1"/>
          <w:w w:val="99"/>
        </w:rPr>
        <w:t>r</w:t>
      </w:r>
      <w:r>
        <w:rPr>
          <w:spacing w:val="4"/>
          <w:w w:val="79"/>
        </w:rPr>
        <w:t>l</w:t>
      </w:r>
      <w:r>
        <w:rPr>
          <w:w w:val="99"/>
        </w:rPr>
        <w:t>y</w:t>
      </w:r>
      <w:r>
        <w:rPr>
          <w:spacing w:val="4"/>
        </w:rPr>
        <w:t xml:space="preserve"> </w:t>
      </w:r>
      <w:r>
        <w:rPr>
          <w:w w:val="79"/>
        </w:rPr>
        <w:t>i</w:t>
      </w:r>
      <w:r>
        <w:rPr>
          <w:w w:val="110"/>
        </w:rPr>
        <w:t>n</w:t>
      </w:r>
      <w:r>
        <w:rPr>
          <w:spacing w:val="4"/>
        </w:rPr>
        <w:t xml:space="preserve"> </w:t>
      </w:r>
      <w:r>
        <w:rPr>
          <w:spacing w:val="3"/>
          <w:w w:val="110"/>
        </w:rPr>
        <w:t>h</w:t>
      </w:r>
      <w:r>
        <w:rPr>
          <w:spacing w:val="-2"/>
          <w:w w:val="79"/>
        </w:rPr>
        <w:t>i</w:t>
      </w:r>
      <w:r>
        <w:rPr>
          <w:spacing w:val="3"/>
          <w:w w:val="110"/>
        </w:rPr>
        <w:t>g</w:t>
      </w:r>
      <w:r>
        <w:rPr>
          <w:w w:val="110"/>
        </w:rPr>
        <w:t>h</w:t>
      </w:r>
      <w:r>
        <w:rPr>
          <w:spacing w:val="1"/>
          <w:w w:val="99"/>
        </w:rPr>
        <w:t>-</w:t>
      </w:r>
      <w:r>
        <w:rPr>
          <w:spacing w:val="-1"/>
          <w:w w:val="110"/>
        </w:rPr>
        <w:t>p</w:t>
      </w:r>
      <w:r>
        <w:rPr>
          <w:w w:val="124"/>
        </w:rPr>
        <w:t>e</w:t>
      </w:r>
      <w:r>
        <w:rPr>
          <w:spacing w:val="1"/>
          <w:w w:val="99"/>
        </w:rPr>
        <w:t>r</w:t>
      </w:r>
      <w:r>
        <w:rPr>
          <w:spacing w:val="3"/>
          <w:w w:val="82"/>
        </w:rPr>
        <w:t>f</w:t>
      </w:r>
      <w:r>
        <w:rPr>
          <w:spacing w:val="-1"/>
          <w:w w:val="110"/>
        </w:rPr>
        <w:t>o</w:t>
      </w:r>
      <w:r>
        <w:rPr>
          <w:spacing w:val="1"/>
          <w:w w:val="99"/>
        </w:rPr>
        <w:t>r</w:t>
      </w:r>
      <w:r>
        <w:rPr>
          <w:spacing w:val="3"/>
          <w:w w:val="106"/>
        </w:rPr>
        <w:t>m</w:t>
      </w:r>
      <w:r>
        <w:rPr>
          <w:spacing w:val="-1"/>
          <w:w w:val="124"/>
        </w:rPr>
        <w:t>a</w:t>
      </w:r>
      <w:r>
        <w:rPr>
          <w:w w:val="110"/>
        </w:rPr>
        <w:t>n</w:t>
      </w:r>
      <w:r>
        <w:rPr>
          <w:spacing w:val="2"/>
          <w:w w:val="112"/>
        </w:rPr>
        <w:t>c</w:t>
      </w:r>
      <w:r>
        <w:rPr>
          <w:spacing w:val="-1"/>
          <w:w w:val="124"/>
        </w:rPr>
        <w:t>e</w:t>
      </w:r>
      <w:r>
        <w:rPr>
          <w:w w:val="110"/>
        </w:rPr>
        <w:t>,</w:t>
      </w:r>
      <w:r>
        <w:rPr>
          <w:spacing w:val="8"/>
        </w:rPr>
        <w:t xml:space="preserve"> </w:t>
      </w:r>
      <w:r>
        <w:rPr>
          <w:spacing w:val="2"/>
          <w:w w:val="99"/>
        </w:rPr>
        <w:t>w</w:t>
      </w:r>
      <w:r>
        <w:rPr>
          <w:spacing w:val="-1"/>
          <w:w w:val="124"/>
        </w:rPr>
        <w:t>e</w:t>
      </w:r>
      <w:r>
        <w:rPr>
          <w:w w:val="79"/>
        </w:rPr>
        <w:t>i</w:t>
      </w:r>
      <w:r>
        <w:rPr>
          <w:w w:val="110"/>
        </w:rPr>
        <w:t>gh</w:t>
      </w:r>
      <w:r>
        <w:rPr>
          <w:w w:val="99"/>
        </w:rPr>
        <w:t>t</w:t>
      </w:r>
      <w:r>
        <w:rPr>
          <w:spacing w:val="1"/>
          <w:w w:val="99"/>
        </w:rPr>
        <w:t>-</w:t>
      </w:r>
      <w:r>
        <w:rPr>
          <w:spacing w:val="2"/>
          <w:w w:val="127"/>
        </w:rPr>
        <w:t>s</w:t>
      </w:r>
      <w:r>
        <w:rPr>
          <w:spacing w:val="-1"/>
          <w:w w:val="124"/>
        </w:rPr>
        <w:t>e</w:t>
      </w:r>
      <w:r>
        <w:rPr>
          <w:w w:val="110"/>
        </w:rPr>
        <w:t>n</w:t>
      </w:r>
      <w:r>
        <w:rPr>
          <w:spacing w:val="2"/>
          <w:w w:val="127"/>
        </w:rPr>
        <w:t>s</w:t>
      </w:r>
      <w:r>
        <w:rPr>
          <w:w w:val="79"/>
        </w:rPr>
        <w:t>i</w:t>
      </w:r>
      <w:r>
        <w:rPr>
          <w:w w:val="99"/>
        </w:rPr>
        <w:t>t</w:t>
      </w:r>
      <w:r>
        <w:rPr>
          <w:spacing w:val="2"/>
          <w:w w:val="79"/>
        </w:rPr>
        <w:t>i</w:t>
      </w:r>
      <w:r>
        <w:rPr>
          <w:w w:val="99"/>
        </w:rPr>
        <w:t>v</w:t>
      </w:r>
      <w:r>
        <w:rPr>
          <w:w w:val="124"/>
        </w:rPr>
        <w:t>e</w:t>
      </w:r>
      <w:r>
        <w:rPr>
          <w:spacing w:val="6"/>
        </w:rPr>
        <w:t xml:space="preserve"> </w:t>
      </w:r>
      <w:r>
        <w:rPr>
          <w:w w:val="79"/>
        </w:rPr>
        <w:t>i</w:t>
      </w:r>
      <w:r>
        <w:rPr>
          <w:spacing w:val="-1"/>
          <w:w w:val="110"/>
        </w:rPr>
        <w:t>n</w:t>
      </w:r>
      <w:r>
        <w:rPr>
          <w:spacing w:val="3"/>
          <w:w w:val="110"/>
        </w:rPr>
        <w:t>du</w:t>
      </w:r>
      <w:r>
        <w:rPr>
          <w:w w:val="127"/>
        </w:rPr>
        <w:t>s</w:t>
      </w:r>
      <w:r>
        <w:rPr>
          <w:w w:val="99"/>
        </w:rPr>
        <w:t>t</w:t>
      </w:r>
      <w:r>
        <w:rPr>
          <w:spacing w:val="1"/>
          <w:w w:val="99"/>
        </w:rPr>
        <w:t>r</w:t>
      </w:r>
      <w:r>
        <w:rPr>
          <w:w w:val="79"/>
        </w:rPr>
        <w:t>i</w:t>
      </w:r>
      <w:r>
        <w:rPr>
          <w:spacing w:val="-1"/>
          <w:w w:val="124"/>
        </w:rPr>
        <w:t>e</w:t>
      </w:r>
      <w:r>
        <w:rPr>
          <w:spacing w:val="2"/>
          <w:w w:val="127"/>
        </w:rPr>
        <w:t>s</w:t>
      </w:r>
      <w:r>
        <w:rPr>
          <w:w w:val="110"/>
        </w:rPr>
        <w:t>.</w:t>
      </w:r>
    </w:p>
    <w:p w14:paraId="18D77E6C" w14:textId="77777777" w:rsidR="00D04CA1" w:rsidRDefault="00D04CA1">
      <w:pPr>
        <w:spacing w:before="19" w:line="260" w:lineRule="exact"/>
        <w:rPr>
          <w:sz w:val="26"/>
          <w:szCs w:val="26"/>
        </w:rPr>
      </w:pPr>
    </w:p>
    <w:p w14:paraId="1E19C4E3" w14:textId="77777777" w:rsidR="00D04CA1" w:rsidRDefault="006B5B99">
      <w:pPr>
        <w:ind w:left="100" w:right="4409"/>
        <w:jc w:val="both"/>
        <w:rPr>
          <w:sz w:val="22"/>
          <w:szCs w:val="22"/>
        </w:rPr>
      </w:pPr>
      <w:r>
        <w:rPr>
          <w:sz w:val="22"/>
          <w:szCs w:val="22"/>
        </w:rPr>
        <w:t>4.3</w:t>
      </w:r>
      <w:r>
        <w:rPr>
          <w:spacing w:val="36"/>
          <w:sz w:val="22"/>
          <w:szCs w:val="22"/>
        </w:rPr>
        <w:t xml:space="preserve"> </w:t>
      </w:r>
      <w:r>
        <w:rPr>
          <w:w w:val="116"/>
          <w:sz w:val="22"/>
          <w:szCs w:val="22"/>
        </w:rPr>
        <w:t>E</w:t>
      </w:r>
      <w:r>
        <w:rPr>
          <w:spacing w:val="-1"/>
          <w:w w:val="116"/>
          <w:sz w:val="22"/>
          <w:szCs w:val="22"/>
        </w:rPr>
        <w:t>va</w:t>
      </w:r>
      <w:r>
        <w:rPr>
          <w:spacing w:val="3"/>
          <w:w w:val="116"/>
          <w:sz w:val="22"/>
          <w:szCs w:val="22"/>
        </w:rPr>
        <w:t>l</w:t>
      </w:r>
      <w:r>
        <w:rPr>
          <w:spacing w:val="-2"/>
          <w:w w:val="116"/>
          <w:sz w:val="22"/>
          <w:szCs w:val="22"/>
        </w:rPr>
        <w:t>u</w:t>
      </w:r>
      <w:r>
        <w:rPr>
          <w:w w:val="116"/>
          <w:sz w:val="22"/>
          <w:szCs w:val="22"/>
        </w:rPr>
        <w:t>ation</w:t>
      </w:r>
      <w:r>
        <w:rPr>
          <w:spacing w:val="2"/>
          <w:w w:val="116"/>
          <w:sz w:val="22"/>
          <w:szCs w:val="22"/>
        </w:rPr>
        <w:t xml:space="preserve"> </w:t>
      </w:r>
      <w:r>
        <w:rPr>
          <w:spacing w:val="2"/>
          <w:w w:val="93"/>
          <w:sz w:val="22"/>
          <w:szCs w:val="22"/>
        </w:rPr>
        <w:t>M</w:t>
      </w:r>
      <w:r>
        <w:rPr>
          <w:spacing w:val="-1"/>
          <w:w w:val="125"/>
          <w:sz w:val="22"/>
          <w:szCs w:val="22"/>
        </w:rPr>
        <w:t>e</w:t>
      </w:r>
      <w:r>
        <w:rPr>
          <w:w w:val="120"/>
          <w:sz w:val="22"/>
          <w:szCs w:val="22"/>
        </w:rPr>
        <w:t>t</w:t>
      </w:r>
      <w:r>
        <w:rPr>
          <w:w w:val="117"/>
          <w:sz w:val="22"/>
          <w:szCs w:val="22"/>
        </w:rPr>
        <w:t>r</w:t>
      </w:r>
      <w:r>
        <w:rPr>
          <w:sz w:val="22"/>
          <w:szCs w:val="22"/>
        </w:rPr>
        <w:t>i</w:t>
      </w:r>
      <w:r>
        <w:rPr>
          <w:w w:val="125"/>
          <w:sz w:val="22"/>
          <w:szCs w:val="22"/>
        </w:rPr>
        <w:t>c</w:t>
      </w:r>
      <w:r>
        <w:rPr>
          <w:w w:val="143"/>
          <w:sz w:val="22"/>
          <w:szCs w:val="22"/>
        </w:rPr>
        <w:t>s</w:t>
      </w:r>
      <w:r>
        <w:rPr>
          <w:spacing w:val="3"/>
          <w:sz w:val="22"/>
          <w:szCs w:val="22"/>
        </w:rPr>
        <w:t xml:space="preserve"> </w:t>
      </w:r>
      <w:r>
        <w:rPr>
          <w:spacing w:val="-1"/>
          <w:w w:val="119"/>
          <w:sz w:val="22"/>
          <w:szCs w:val="22"/>
        </w:rPr>
        <w:t>a</w:t>
      </w:r>
      <w:r>
        <w:rPr>
          <w:w w:val="119"/>
          <w:sz w:val="22"/>
          <w:szCs w:val="22"/>
        </w:rPr>
        <w:t>nd</w:t>
      </w:r>
      <w:r>
        <w:rPr>
          <w:spacing w:val="8"/>
          <w:w w:val="119"/>
          <w:sz w:val="22"/>
          <w:szCs w:val="22"/>
        </w:rPr>
        <w:t xml:space="preserve"> </w:t>
      </w:r>
      <w:r>
        <w:rPr>
          <w:w w:val="119"/>
          <w:sz w:val="22"/>
          <w:szCs w:val="22"/>
        </w:rPr>
        <w:t>Su</w:t>
      </w:r>
      <w:r>
        <w:rPr>
          <w:spacing w:val="-1"/>
          <w:w w:val="119"/>
          <w:sz w:val="22"/>
          <w:szCs w:val="22"/>
        </w:rPr>
        <w:t>s</w:t>
      </w:r>
      <w:r>
        <w:rPr>
          <w:spacing w:val="2"/>
          <w:w w:val="119"/>
          <w:sz w:val="22"/>
          <w:szCs w:val="22"/>
        </w:rPr>
        <w:t>t</w:t>
      </w:r>
      <w:r>
        <w:rPr>
          <w:w w:val="119"/>
          <w:sz w:val="22"/>
          <w:szCs w:val="22"/>
        </w:rPr>
        <w:t>aina</w:t>
      </w:r>
      <w:r>
        <w:rPr>
          <w:spacing w:val="-2"/>
          <w:w w:val="119"/>
          <w:sz w:val="22"/>
          <w:szCs w:val="22"/>
        </w:rPr>
        <w:t>bi</w:t>
      </w:r>
      <w:r>
        <w:rPr>
          <w:w w:val="119"/>
          <w:sz w:val="22"/>
          <w:szCs w:val="22"/>
        </w:rPr>
        <w:t>li</w:t>
      </w:r>
      <w:r>
        <w:rPr>
          <w:spacing w:val="2"/>
          <w:w w:val="119"/>
          <w:sz w:val="22"/>
          <w:szCs w:val="22"/>
        </w:rPr>
        <w:t>t</w:t>
      </w:r>
      <w:r>
        <w:rPr>
          <w:w w:val="119"/>
          <w:sz w:val="22"/>
          <w:szCs w:val="22"/>
        </w:rPr>
        <w:t>y</w:t>
      </w:r>
      <w:r>
        <w:rPr>
          <w:spacing w:val="-22"/>
          <w:w w:val="119"/>
          <w:sz w:val="22"/>
          <w:szCs w:val="22"/>
        </w:rPr>
        <w:t xml:space="preserve"> </w:t>
      </w:r>
      <w:r>
        <w:rPr>
          <w:spacing w:val="3"/>
          <w:w w:val="83"/>
          <w:sz w:val="22"/>
          <w:szCs w:val="22"/>
        </w:rPr>
        <w:t>I</w:t>
      </w:r>
      <w:r>
        <w:rPr>
          <w:w w:val="114"/>
          <w:sz w:val="22"/>
          <w:szCs w:val="22"/>
        </w:rPr>
        <w:t>m</w:t>
      </w:r>
      <w:r>
        <w:rPr>
          <w:w w:val="122"/>
          <w:sz w:val="22"/>
          <w:szCs w:val="22"/>
        </w:rPr>
        <w:t>p</w:t>
      </w:r>
      <w:r>
        <w:rPr>
          <w:spacing w:val="-1"/>
          <w:w w:val="125"/>
          <w:sz w:val="22"/>
          <w:szCs w:val="22"/>
        </w:rPr>
        <w:t>a</w:t>
      </w:r>
      <w:r>
        <w:rPr>
          <w:w w:val="125"/>
          <w:sz w:val="22"/>
          <w:szCs w:val="22"/>
        </w:rPr>
        <w:t>c</w:t>
      </w:r>
      <w:r>
        <w:rPr>
          <w:w w:val="120"/>
          <w:sz w:val="22"/>
          <w:szCs w:val="22"/>
        </w:rPr>
        <w:t>t</w:t>
      </w:r>
    </w:p>
    <w:p w14:paraId="5DA2EF29" w14:textId="77777777" w:rsidR="00D04CA1" w:rsidRDefault="00D04CA1">
      <w:pPr>
        <w:spacing w:before="6" w:line="280" w:lineRule="exact"/>
        <w:rPr>
          <w:sz w:val="28"/>
          <w:szCs w:val="28"/>
        </w:rPr>
      </w:pPr>
    </w:p>
    <w:p w14:paraId="4EBDE8A9" w14:textId="77777777" w:rsidR="00D04CA1" w:rsidRDefault="006B5B99">
      <w:pPr>
        <w:spacing w:line="220" w:lineRule="exact"/>
        <w:ind w:left="100" w:right="70"/>
        <w:jc w:val="both"/>
      </w:pPr>
      <w:r>
        <w:rPr>
          <w:spacing w:val="-1"/>
        </w:rPr>
        <w:t>E</w:t>
      </w:r>
      <w:r>
        <w:t>a</w:t>
      </w:r>
      <w:r>
        <w:rPr>
          <w:spacing w:val="2"/>
        </w:rPr>
        <w:t>c</w:t>
      </w:r>
      <w:r>
        <w:t xml:space="preserve">h  </w:t>
      </w:r>
      <w:r>
        <w:rPr>
          <w:spacing w:val="12"/>
        </w:rPr>
        <w:t xml:space="preserve"> </w:t>
      </w:r>
      <w:proofErr w:type="gramStart"/>
      <w:r>
        <w:rPr>
          <w:w w:val="98"/>
        </w:rPr>
        <w:t xml:space="preserve">of </w:t>
      </w:r>
      <w:r>
        <w:rPr>
          <w:spacing w:val="16"/>
          <w:w w:val="98"/>
        </w:rPr>
        <w:t xml:space="preserve"> </w:t>
      </w:r>
      <w:r>
        <w:rPr>
          <w:w w:val="118"/>
        </w:rPr>
        <w:t>t</w:t>
      </w:r>
      <w:r>
        <w:rPr>
          <w:spacing w:val="-1"/>
          <w:w w:val="118"/>
        </w:rPr>
        <w:t>h</w:t>
      </w:r>
      <w:r>
        <w:rPr>
          <w:w w:val="118"/>
        </w:rPr>
        <w:t>e</w:t>
      </w:r>
      <w:r>
        <w:rPr>
          <w:spacing w:val="2"/>
          <w:w w:val="118"/>
        </w:rPr>
        <w:t>s</w:t>
      </w:r>
      <w:r>
        <w:rPr>
          <w:w w:val="118"/>
        </w:rPr>
        <w:t>e</w:t>
      </w:r>
      <w:proofErr w:type="gramEnd"/>
      <w:r>
        <w:rPr>
          <w:spacing w:val="51"/>
          <w:w w:val="118"/>
        </w:rPr>
        <w:t xml:space="preserve"> </w:t>
      </w:r>
      <w:proofErr w:type="gramStart"/>
      <w:r>
        <w:rPr>
          <w:spacing w:val="2"/>
          <w:w w:val="118"/>
        </w:rPr>
        <w:t>c</w:t>
      </w:r>
      <w:r>
        <w:rPr>
          <w:w w:val="118"/>
        </w:rPr>
        <w:t>a</w:t>
      </w:r>
      <w:r>
        <w:rPr>
          <w:spacing w:val="2"/>
          <w:w w:val="118"/>
        </w:rPr>
        <w:t>s</w:t>
      </w:r>
      <w:r>
        <w:rPr>
          <w:w w:val="118"/>
        </w:rPr>
        <w:t xml:space="preserve">e </w:t>
      </w:r>
      <w:r>
        <w:rPr>
          <w:spacing w:val="2"/>
          <w:w w:val="118"/>
        </w:rPr>
        <w:t xml:space="preserve"> </w:t>
      </w:r>
      <w:r>
        <w:rPr>
          <w:w w:val="127"/>
        </w:rPr>
        <w:t>s</w:t>
      </w:r>
      <w:r>
        <w:rPr>
          <w:w w:val="99"/>
        </w:rPr>
        <w:t>t</w:t>
      </w:r>
      <w:r>
        <w:rPr>
          <w:spacing w:val="3"/>
          <w:w w:val="110"/>
        </w:rPr>
        <w:t>u</w:t>
      </w:r>
      <w:r>
        <w:rPr>
          <w:w w:val="110"/>
        </w:rPr>
        <w:t>d</w:t>
      </w:r>
      <w:r>
        <w:rPr>
          <w:spacing w:val="2"/>
          <w:w w:val="79"/>
        </w:rPr>
        <w:t>i</w:t>
      </w:r>
      <w:r>
        <w:rPr>
          <w:spacing w:val="-1"/>
          <w:w w:val="124"/>
        </w:rPr>
        <w:t>e</w:t>
      </w:r>
      <w:r>
        <w:rPr>
          <w:w w:val="127"/>
        </w:rPr>
        <w:t>s</w:t>
      </w:r>
      <w:proofErr w:type="gramEnd"/>
      <w:r>
        <w:rPr>
          <w:w w:val="127"/>
        </w:rPr>
        <w:t xml:space="preserve"> </w:t>
      </w:r>
      <w:r>
        <w:rPr>
          <w:spacing w:val="12"/>
          <w:w w:val="127"/>
        </w:rPr>
        <w:t xml:space="preserve"> </w:t>
      </w:r>
      <w:proofErr w:type="gramStart"/>
      <w:r>
        <w:rPr>
          <w:spacing w:val="-1"/>
          <w:w w:val="113"/>
        </w:rPr>
        <w:t>d</w:t>
      </w:r>
      <w:r>
        <w:rPr>
          <w:w w:val="113"/>
        </w:rPr>
        <w:t>e</w:t>
      </w:r>
      <w:r>
        <w:rPr>
          <w:spacing w:val="6"/>
          <w:w w:val="113"/>
        </w:rPr>
        <w:t>m</w:t>
      </w:r>
      <w:r>
        <w:rPr>
          <w:spacing w:val="-1"/>
          <w:w w:val="113"/>
        </w:rPr>
        <w:t>o</w:t>
      </w:r>
      <w:r>
        <w:rPr>
          <w:w w:val="113"/>
        </w:rPr>
        <w:t>n</w:t>
      </w:r>
      <w:r>
        <w:rPr>
          <w:spacing w:val="2"/>
          <w:w w:val="113"/>
        </w:rPr>
        <w:t>s</w:t>
      </w:r>
      <w:r>
        <w:rPr>
          <w:w w:val="113"/>
        </w:rPr>
        <w:t>t</w:t>
      </w:r>
      <w:r>
        <w:rPr>
          <w:spacing w:val="1"/>
          <w:w w:val="113"/>
        </w:rPr>
        <w:t>r</w:t>
      </w:r>
      <w:r>
        <w:rPr>
          <w:spacing w:val="-1"/>
          <w:w w:val="113"/>
        </w:rPr>
        <w:t>a</w:t>
      </w:r>
      <w:r>
        <w:rPr>
          <w:w w:val="113"/>
        </w:rPr>
        <w:t xml:space="preserve">tes </w:t>
      </w:r>
      <w:r>
        <w:rPr>
          <w:spacing w:val="2"/>
          <w:w w:val="113"/>
        </w:rPr>
        <w:t xml:space="preserve"> </w:t>
      </w:r>
      <w:r>
        <w:rPr>
          <w:w w:val="99"/>
        </w:rPr>
        <w:t>t</w:t>
      </w:r>
      <w:r>
        <w:rPr>
          <w:spacing w:val="3"/>
          <w:w w:val="124"/>
        </w:rPr>
        <w:t>a</w:t>
      </w:r>
      <w:r>
        <w:rPr>
          <w:spacing w:val="-1"/>
          <w:w w:val="110"/>
        </w:rPr>
        <w:t>n</w:t>
      </w:r>
      <w:r>
        <w:rPr>
          <w:spacing w:val="3"/>
          <w:w w:val="110"/>
        </w:rPr>
        <w:t>g</w:t>
      </w:r>
      <w:r>
        <w:rPr>
          <w:w w:val="79"/>
        </w:rPr>
        <w:t>i</w:t>
      </w:r>
      <w:r>
        <w:rPr>
          <w:spacing w:val="-1"/>
          <w:w w:val="110"/>
        </w:rPr>
        <w:t>b</w:t>
      </w:r>
      <w:r>
        <w:rPr>
          <w:spacing w:val="2"/>
          <w:w w:val="79"/>
        </w:rPr>
        <w:t>l</w:t>
      </w:r>
      <w:r>
        <w:rPr>
          <w:w w:val="124"/>
        </w:rPr>
        <w:t>e</w:t>
      </w:r>
      <w:proofErr w:type="gramEnd"/>
      <w:r>
        <w:rPr>
          <w:w w:val="124"/>
        </w:rPr>
        <w:t xml:space="preserve"> </w:t>
      </w:r>
      <w:r>
        <w:rPr>
          <w:spacing w:val="11"/>
          <w:w w:val="124"/>
        </w:rPr>
        <w:t xml:space="preserve"> </w:t>
      </w:r>
      <w:proofErr w:type="gramStart"/>
      <w:r>
        <w:rPr>
          <w:w w:val="111"/>
        </w:rPr>
        <w:t>out</w:t>
      </w:r>
      <w:r>
        <w:rPr>
          <w:spacing w:val="2"/>
          <w:w w:val="111"/>
        </w:rPr>
        <w:t>c</w:t>
      </w:r>
      <w:r>
        <w:rPr>
          <w:spacing w:val="-1"/>
          <w:w w:val="111"/>
        </w:rPr>
        <w:t>o</w:t>
      </w:r>
      <w:r>
        <w:rPr>
          <w:spacing w:val="6"/>
          <w:w w:val="111"/>
        </w:rPr>
        <w:t>m</w:t>
      </w:r>
      <w:r>
        <w:rPr>
          <w:spacing w:val="-1"/>
          <w:w w:val="111"/>
        </w:rPr>
        <w:t>e</w:t>
      </w:r>
      <w:r>
        <w:rPr>
          <w:w w:val="111"/>
        </w:rPr>
        <w:t xml:space="preserve">s </w:t>
      </w:r>
      <w:r>
        <w:rPr>
          <w:spacing w:val="8"/>
          <w:w w:val="111"/>
        </w:rPr>
        <w:t xml:space="preserve"> </w:t>
      </w:r>
      <w:r>
        <w:rPr>
          <w:spacing w:val="-1"/>
          <w:w w:val="124"/>
        </w:rPr>
        <w:t>a</w:t>
      </w:r>
      <w:r>
        <w:rPr>
          <w:spacing w:val="2"/>
          <w:w w:val="79"/>
        </w:rPr>
        <w:t>l</w:t>
      </w:r>
      <w:r>
        <w:rPr>
          <w:w w:val="79"/>
        </w:rPr>
        <w:t>i</w:t>
      </w:r>
      <w:r>
        <w:rPr>
          <w:spacing w:val="-1"/>
          <w:w w:val="110"/>
        </w:rPr>
        <w:t>g</w:t>
      </w:r>
      <w:r>
        <w:rPr>
          <w:spacing w:val="3"/>
          <w:w w:val="110"/>
        </w:rPr>
        <w:t>n</w:t>
      </w:r>
      <w:r>
        <w:rPr>
          <w:w w:val="124"/>
        </w:rPr>
        <w:t>e</w:t>
      </w:r>
      <w:r>
        <w:rPr>
          <w:w w:val="110"/>
        </w:rPr>
        <w:t>d</w:t>
      </w:r>
      <w:proofErr w:type="gramEnd"/>
      <w:r>
        <w:rPr>
          <w:w w:val="110"/>
        </w:rPr>
        <w:t xml:space="preserve"> </w:t>
      </w:r>
      <w:r>
        <w:rPr>
          <w:spacing w:val="11"/>
          <w:w w:val="110"/>
        </w:rPr>
        <w:t xml:space="preserve"> </w:t>
      </w:r>
      <w:proofErr w:type="gramStart"/>
      <w:r>
        <w:rPr>
          <w:spacing w:val="2"/>
          <w:w w:val="99"/>
        </w:rPr>
        <w:t>w</w:t>
      </w:r>
      <w:r>
        <w:rPr>
          <w:spacing w:val="-2"/>
          <w:w w:val="79"/>
        </w:rPr>
        <w:t>i</w:t>
      </w:r>
      <w:r>
        <w:rPr>
          <w:spacing w:val="3"/>
          <w:w w:val="99"/>
        </w:rPr>
        <w:t>t</w:t>
      </w:r>
      <w:r>
        <w:rPr>
          <w:w w:val="110"/>
        </w:rPr>
        <w:t xml:space="preserve">h </w:t>
      </w:r>
      <w:r>
        <w:rPr>
          <w:spacing w:val="12"/>
          <w:w w:val="110"/>
        </w:rPr>
        <w:t xml:space="preserve"> </w:t>
      </w:r>
      <w:r>
        <w:rPr>
          <w:spacing w:val="2"/>
        </w:rPr>
        <w:t>D</w:t>
      </w:r>
      <w:r>
        <w:t>FMA</w:t>
      </w:r>
      <w:proofErr w:type="gramEnd"/>
      <w:r>
        <w:rPr>
          <w:spacing w:val="44"/>
        </w:rPr>
        <w:t xml:space="preserve"> </w:t>
      </w:r>
      <w:r>
        <w:t>a</w:t>
      </w:r>
      <w:r>
        <w:rPr>
          <w:spacing w:val="3"/>
        </w:rPr>
        <w:t>n</w:t>
      </w:r>
      <w:r>
        <w:t xml:space="preserve">d   </w:t>
      </w:r>
      <w:r>
        <w:rPr>
          <w:spacing w:val="2"/>
          <w:w w:val="127"/>
        </w:rPr>
        <w:t>s</w:t>
      </w:r>
      <w:r>
        <w:rPr>
          <w:spacing w:val="-1"/>
          <w:w w:val="110"/>
        </w:rPr>
        <w:t>u</w:t>
      </w:r>
      <w:r>
        <w:rPr>
          <w:spacing w:val="2"/>
          <w:w w:val="127"/>
        </w:rPr>
        <w:t>s</w:t>
      </w:r>
      <w:r>
        <w:rPr>
          <w:w w:val="99"/>
        </w:rPr>
        <w:t>t</w:t>
      </w:r>
      <w:r>
        <w:rPr>
          <w:spacing w:val="3"/>
          <w:w w:val="124"/>
        </w:rPr>
        <w:t>a</w:t>
      </w:r>
      <w:r>
        <w:rPr>
          <w:spacing w:val="-2"/>
          <w:w w:val="79"/>
        </w:rPr>
        <w:t>i</w:t>
      </w:r>
      <w:r>
        <w:rPr>
          <w:w w:val="110"/>
        </w:rPr>
        <w:t>n</w:t>
      </w:r>
      <w:r>
        <w:rPr>
          <w:spacing w:val="3"/>
          <w:w w:val="124"/>
        </w:rPr>
        <w:t>a</w:t>
      </w:r>
      <w:r>
        <w:rPr>
          <w:w w:val="110"/>
        </w:rPr>
        <w:t>b</w:t>
      </w:r>
      <w:r>
        <w:rPr>
          <w:spacing w:val="2"/>
          <w:w w:val="79"/>
        </w:rPr>
        <w:t>i</w:t>
      </w:r>
      <w:r>
        <w:rPr>
          <w:spacing w:val="-2"/>
          <w:w w:val="79"/>
        </w:rPr>
        <w:t>l</w:t>
      </w:r>
      <w:r>
        <w:rPr>
          <w:spacing w:val="2"/>
          <w:w w:val="79"/>
        </w:rPr>
        <w:t>i</w:t>
      </w:r>
      <w:r>
        <w:rPr>
          <w:spacing w:val="3"/>
          <w:w w:val="99"/>
        </w:rPr>
        <w:t>t</w:t>
      </w:r>
      <w:r>
        <w:rPr>
          <w:w w:val="99"/>
        </w:rPr>
        <w:t xml:space="preserve">y </w:t>
      </w:r>
      <w:r>
        <w:rPr>
          <w:w w:val="110"/>
        </w:rPr>
        <w:t>o</w:t>
      </w:r>
      <w:r>
        <w:rPr>
          <w:spacing w:val="-1"/>
          <w:w w:val="110"/>
        </w:rPr>
        <w:t>b</w:t>
      </w:r>
      <w:r>
        <w:rPr>
          <w:spacing w:val="2"/>
          <w:w w:val="79"/>
        </w:rPr>
        <w:t>j</w:t>
      </w:r>
      <w:r>
        <w:rPr>
          <w:w w:val="124"/>
        </w:rPr>
        <w:t>e</w:t>
      </w:r>
      <w:r>
        <w:rPr>
          <w:spacing w:val="2"/>
          <w:w w:val="112"/>
        </w:rPr>
        <w:t>c</w:t>
      </w:r>
      <w:r>
        <w:rPr>
          <w:w w:val="99"/>
        </w:rPr>
        <w:t>t</w:t>
      </w:r>
      <w:r>
        <w:rPr>
          <w:spacing w:val="2"/>
          <w:w w:val="79"/>
        </w:rPr>
        <w:t>i</w:t>
      </w:r>
      <w:r>
        <w:rPr>
          <w:spacing w:val="-2"/>
          <w:w w:val="99"/>
        </w:rPr>
        <w:t>v</w:t>
      </w:r>
      <w:r>
        <w:rPr>
          <w:w w:val="124"/>
        </w:rPr>
        <w:t>e</w:t>
      </w:r>
      <w:r>
        <w:rPr>
          <w:spacing w:val="2"/>
          <w:w w:val="127"/>
        </w:rPr>
        <w:t>s</w:t>
      </w:r>
      <w:r>
        <w:rPr>
          <w:w w:val="110"/>
        </w:rPr>
        <w:t>.</w:t>
      </w:r>
      <w:r>
        <w:rPr>
          <w:spacing w:val="4"/>
        </w:rPr>
        <w:t xml:space="preserve"> </w:t>
      </w:r>
      <w:r>
        <w:rPr>
          <w:spacing w:val="3"/>
        </w:rPr>
        <w:t>K</w:t>
      </w:r>
      <w:r>
        <w:rPr>
          <w:spacing w:val="5"/>
        </w:rPr>
        <w:t>e</w:t>
      </w:r>
      <w:r>
        <w:t>y</w:t>
      </w:r>
      <w:r>
        <w:rPr>
          <w:spacing w:val="8"/>
        </w:rPr>
        <w:t xml:space="preserve"> </w:t>
      </w:r>
      <w:r>
        <w:rPr>
          <w:w w:val="110"/>
        </w:rPr>
        <w:t>p</w:t>
      </w:r>
      <w:r>
        <w:rPr>
          <w:spacing w:val="-1"/>
          <w:w w:val="124"/>
        </w:rPr>
        <w:t>e</w:t>
      </w:r>
      <w:r>
        <w:rPr>
          <w:spacing w:val="1"/>
          <w:w w:val="99"/>
        </w:rPr>
        <w:t>r</w:t>
      </w:r>
      <w:r>
        <w:rPr>
          <w:spacing w:val="3"/>
          <w:w w:val="82"/>
        </w:rPr>
        <w:t>f</w:t>
      </w:r>
      <w:r>
        <w:rPr>
          <w:w w:val="110"/>
        </w:rPr>
        <w:t>o</w:t>
      </w:r>
      <w:r>
        <w:rPr>
          <w:spacing w:val="1"/>
          <w:w w:val="99"/>
        </w:rPr>
        <w:t>r</w:t>
      </w:r>
      <w:r>
        <w:rPr>
          <w:spacing w:val="3"/>
          <w:w w:val="106"/>
        </w:rPr>
        <w:t>m</w:t>
      </w:r>
      <w:r>
        <w:rPr>
          <w:w w:val="124"/>
        </w:rPr>
        <w:t>a</w:t>
      </w:r>
      <w:r>
        <w:rPr>
          <w:w w:val="110"/>
        </w:rPr>
        <w:t>n</w:t>
      </w:r>
      <w:r>
        <w:rPr>
          <w:w w:val="112"/>
        </w:rPr>
        <w:t>c</w:t>
      </w:r>
      <w:r>
        <w:rPr>
          <w:w w:val="124"/>
        </w:rPr>
        <w:t>e</w:t>
      </w:r>
      <w:r>
        <w:rPr>
          <w:spacing w:val="4"/>
        </w:rPr>
        <w:t xml:space="preserve"> </w:t>
      </w:r>
      <w:r>
        <w:rPr>
          <w:w w:val="79"/>
        </w:rPr>
        <w:t>i</w:t>
      </w:r>
      <w:r>
        <w:rPr>
          <w:w w:val="110"/>
        </w:rPr>
        <w:t>nd</w:t>
      </w:r>
      <w:r>
        <w:rPr>
          <w:w w:val="79"/>
        </w:rPr>
        <w:t>i</w:t>
      </w:r>
      <w:r>
        <w:rPr>
          <w:w w:val="112"/>
        </w:rPr>
        <w:t>c</w:t>
      </w:r>
      <w:r>
        <w:rPr>
          <w:w w:val="124"/>
        </w:rPr>
        <w:t>a</w:t>
      </w:r>
      <w:r>
        <w:rPr>
          <w:spacing w:val="3"/>
          <w:w w:val="99"/>
        </w:rPr>
        <w:t>t</w:t>
      </w:r>
      <w:r>
        <w:rPr>
          <w:w w:val="110"/>
        </w:rPr>
        <w:t>o</w:t>
      </w:r>
      <w:r>
        <w:rPr>
          <w:spacing w:val="1"/>
          <w:w w:val="99"/>
        </w:rPr>
        <w:t>r</w:t>
      </w:r>
      <w:r>
        <w:rPr>
          <w:w w:val="127"/>
        </w:rPr>
        <w:t>s</w:t>
      </w:r>
      <w:r>
        <w:rPr>
          <w:spacing w:val="5"/>
        </w:rPr>
        <w:t xml:space="preserve"> </w:t>
      </w:r>
      <w:r>
        <w:rPr>
          <w:spacing w:val="1"/>
          <w:w w:val="99"/>
        </w:rPr>
        <w:t>(</w:t>
      </w:r>
      <w:r>
        <w:rPr>
          <w:spacing w:val="-1"/>
          <w:w w:val="91"/>
        </w:rPr>
        <w:t>K</w:t>
      </w:r>
      <w:r>
        <w:rPr>
          <w:w w:val="119"/>
        </w:rPr>
        <w:t>P</w:t>
      </w:r>
      <w:r>
        <w:rPr>
          <w:w w:val="82"/>
        </w:rPr>
        <w:t>I</w:t>
      </w:r>
      <w:r>
        <w:rPr>
          <w:spacing w:val="2"/>
          <w:w w:val="127"/>
        </w:rPr>
        <w:t>s</w:t>
      </w:r>
      <w:r>
        <w:rPr>
          <w:w w:val="99"/>
        </w:rPr>
        <w:t>)</w:t>
      </w:r>
      <w:r>
        <w:rPr>
          <w:spacing w:val="5"/>
        </w:rPr>
        <w:t xml:space="preserve"> </w:t>
      </w:r>
      <w:r>
        <w:rPr>
          <w:spacing w:val="-1"/>
          <w:w w:val="116"/>
        </w:rPr>
        <w:t>a</w:t>
      </w:r>
      <w:r>
        <w:rPr>
          <w:spacing w:val="2"/>
          <w:w w:val="116"/>
        </w:rPr>
        <w:t>c</w:t>
      </w:r>
      <w:r>
        <w:rPr>
          <w:spacing w:val="1"/>
          <w:w w:val="116"/>
        </w:rPr>
        <w:t>r</w:t>
      </w:r>
      <w:r>
        <w:rPr>
          <w:w w:val="116"/>
        </w:rPr>
        <w:t>oss</w:t>
      </w:r>
      <w:r>
        <w:rPr>
          <w:spacing w:val="2"/>
          <w:w w:val="116"/>
        </w:rPr>
        <w:t xml:space="preserve"> </w:t>
      </w:r>
      <w:r>
        <w:rPr>
          <w:spacing w:val="3"/>
        </w:rPr>
        <w:t>t</w:t>
      </w:r>
      <w:r>
        <w:t>he</w:t>
      </w:r>
      <w:r>
        <w:rPr>
          <w:spacing w:val="35"/>
        </w:rPr>
        <w:t xml:space="preserve"> </w:t>
      </w:r>
      <w:r>
        <w:rPr>
          <w:spacing w:val="2"/>
          <w:w w:val="122"/>
        </w:rPr>
        <w:t>c</w:t>
      </w:r>
      <w:r>
        <w:rPr>
          <w:spacing w:val="-1"/>
          <w:w w:val="122"/>
        </w:rPr>
        <w:t>a</w:t>
      </w:r>
      <w:r>
        <w:rPr>
          <w:spacing w:val="2"/>
          <w:w w:val="122"/>
        </w:rPr>
        <w:t>s</w:t>
      </w:r>
      <w:r>
        <w:rPr>
          <w:w w:val="122"/>
        </w:rPr>
        <w:t>es</w:t>
      </w:r>
      <w:r>
        <w:rPr>
          <w:spacing w:val="-3"/>
          <w:w w:val="122"/>
        </w:rPr>
        <w:t xml:space="preserve"> </w:t>
      </w:r>
      <w:r>
        <w:rPr>
          <w:spacing w:val="2"/>
          <w:w w:val="79"/>
        </w:rPr>
        <w:t>i</w:t>
      </w:r>
      <w:r>
        <w:rPr>
          <w:w w:val="110"/>
        </w:rPr>
        <w:t>n</w:t>
      </w:r>
      <w:r>
        <w:rPr>
          <w:spacing w:val="2"/>
          <w:w w:val="112"/>
        </w:rPr>
        <w:t>c</w:t>
      </w:r>
      <w:r>
        <w:rPr>
          <w:w w:val="79"/>
        </w:rPr>
        <w:t>l</w:t>
      </w:r>
      <w:r>
        <w:rPr>
          <w:spacing w:val="-1"/>
          <w:w w:val="110"/>
        </w:rPr>
        <w:t>u</w:t>
      </w:r>
      <w:r>
        <w:rPr>
          <w:spacing w:val="3"/>
          <w:w w:val="110"/>
        </w:rPr>
        <w:t>d</w:t>
      </w:r>
      <w:r>
        <w:rPr>
          <w:spacing w:val="-1"/>
          <w:w w:val="124"/>
        </w:rPr>
        <w:t>e</w:t>
      </w:r>
      <w:r>
        <w:rPr>
          <w:w w:val="99"/>
        </w:rPr>
        <w:t>:</w:t>
      </w:r>
    </w:p>
    <w:p w14:paraId="66938365" w14:textId="77777777" w:rsidR="00D04CA1" w:rsidRDefault="00D04CA1">
      <w:pPr>
        <w:spacing w:before="16" w:line="260" w:lineRule="exact"/>
        <w:rPr>
          <w:sz w:val="26"/>
          <w:szCs w:val="26"/>
        </w:rPr>
      </w:pPr>
    </w:p>
    <w:p w14:paraId="44249807" w14:textId="77777777" w:rsidR="00D04CA1" w:rsidRDefault="006B5B99">
      <w:pPr>
        <w:spacing w:line="220" w:lineRule="exact"/>
        <w:ind w:left="100" w:right="5850"/>
        <w:jc w:val="both"/>
      </w:pPr>
      <w:r>
        <w:rPr>
          <w:spacing w:val="4"/>
          <w:w w:val="113"/>
          <w:position w:val="-1"/>
        </w:rPr>
        <w:t>T</w:t>
      </w:r>
      <w:r>
        <w:rPr>
          <w:spacing w:val="-1"/>
          <w:w w:val="113"/>
          <w:position w:val="-1"/>
        </w:rPr>
        <w:t>a</w:t>
      </w:r>
      <w:r>
        <w:rPr>
          <w:spacing w:val="2"/>
          <w:w w:val="113"/>
          <w:position w:val="-1"/>
        </w:rPr>
        <w:t>b</w:t>
      </w:r>
      <w:r>
        <w:rPr>
          <w:w w:val="113"/>
          <w:position w:val="-1"/>
        </w:rPr>
        <w:t xml:space="preserve">le </w:t>
      </w:r>
      <w:r>
        <w:rPr>
          <w:position w:val="-1"/>
        </w:rPr>
        <w:t xml:space="preserve">1.      </w:t>
      </w:r>
      <w:r>
        <w:rPr>
          <w:spacing w:val="1"/>
          <w:position w:val="-1"/>
        </w:rPr>
        <w:t xml:space="preserve"> </w:t>
      </w:r>
      <w:proofErr w:type="gramStart"/>
      <w:r>
        <w:rPr>
          <w:spacing w:val="5"/>
          <w:position w:val="-1"/>
        </w:rPr>
        <w:t>M</w:t>
      </w:r>
      <w:r>
        <w:rPr>
          <w:spacing w:val="-1"/>
          <w:position w:val="-1"/>
        </w:rPr>
        <w:t>e</w:t>
      </w:r>
      <w:r>
        <w:rPr>
          <w:spacing w:val="1"/>
          <w:position w:val="-1"/>
        </w:rPr>
        <w:t>t</w:t>
      </w:r>
      <w:r>
        <w:rPr>
          <w:position w:val="-1"/>
        </w:rPr>
        <w:t>r</w:t>
      </w:r>
      <w:r>
        <w:rPr>
          <w:spacing w:val="-1"/>
          <w:position w:val="-1"/>
        </w:rPr>
        <w:t>i</w:t>
      </w:r>
      <w:r>
        <w:rPr>
          <w:position w:val="-1"/>
        </w:rPr>
        <w:t xml:space="preserve">c </w:t>
      </w:r>
      <w:r>
        <w:rPr>
          <w:spacing w:val="6"/>
          <w:position w:val="-1"/>
        </w:rPr>
        <w:t xml:space="preserve"> </w:t>
      </w:r>
      <w:r>
        <w:rPr>
          <w:spacing w:val="4"/>
          <w:w w:val="118"/>
          <w:position w:val="-1"/>
        </w:rPr>
        <w:t>v</w:t>
      </w:r>
      <w:proofErr w:type="gramEnd"/>
      <w:r>
        <w:rPr>
          <w:w w:val="118"/>
          <w:position w:val="-1"/>
        </w:rPr>
        <w:t>/s</w:t>
      </w:r>
      <w:r>
        <w:rPr>
          <w:spacing w:val="-5"/>
          <w:w w:val="118"/>
          <w:position w:val="-1"/>
        </w:rPr>
        <w:t xml:space="preserve"> </w:t>
      </w:r>
      <w:r>
        <w:rPr>
          <w:spacing w:val="4"/>
          <w:w w:val="118"/>
          <w:position w:val="-1"/>
        </w:rPr>
        <w:t>O</w:t>
      </w:r>
      <w:r>
        <w:rPr>
          <w:w w:val="118"/>
          <w:position w:val="-1"/>
        </w:rPr>
        <w:t>bs</w:t>
      </w:r>
      <w:r>
        <w:rPr>
          <w:spacing w:val="-1"/>
          <w:w w:val="118"/>
          <w:position w:val="-1"/>
        </w:rPr>
        <w:t>e</w:t>
      </w:r>
      <w:r>
        <w:rPr>
          <w:w w:val="118"/>
          <w:position w:val="-1"/>
        </w:rPr>
        <w:t>r</w:t>
      </w:r>
      <w:r>
        <w:rPr>
          <w:spacing w:val="4"/>
          <w:w w:val="118"/>
          <w:position w:val="-1"/>
        </w:rPr>
        <w:t>v</w:t>
      </w:r>
      <w:r>
        <w:rPr>
          <w:spacing w:val="-1"/>
          <w:w w:val="118"/>
          <w:position w:val="-1"/>
        </w:rPr>
        <w:t>e</w:t>
      </w:r>
      <w:r>
        <w:rPr>
          <w:w w:val="118"/>
          <w:position w:val="-1"/>
        </w:rPr>
        <w:t>d</w:t>
      </w:r>
      <w:r>
        <w:rPr>
          <w:spacing w:val="6"/>
          <w:w w:val="118"/>
          <w:position w:val="-1"/>
        </w:rPr>
        <w:t xml:space="preserve"> </w:t>
      </w:r>
      <w:r>
        <w:rPr>
          <w:spacing w:val="-2"/>
          <w:w w:val="116"/>
          <w:position w:val="-1"/>
        </w:rPr>
        <w:t>r</w:t>
      </w:r>
      <w:r>
        <w:rPr>
          <w:w w:val="124"/>
          <w:position w:val="-1"/>
        </w:rPr>
        <w:t>a</w:t>
      </w:r>
      <w:r>
        <w:rPr>
          <w:spacing w:val="2"/>
          <w:w w:val="121"/>
          <w:position w:val="-1"/>
        </w:rPr>
        <w:t>n</w:t>
      </w:r>
      <w:r>
        <w:rPr>
          <w:spacing w:val="4"/>
          <w:w w:val="121"/>
          <w:position w:val="-1"/>
        </w:rPr>
        <w:t>g</w:t>
      </w:r>
      <w:r>
        <w:rPr>
          <w:w w:val="124"/>
          <w:position w:val="-1"/>
        </w:rPr>
        <w:t>e</w:t>
      </w:r>
    </w:p>
    <w:p w14:paraId="4AE91251" w14:textId="77777777" w:rsidR="00D04CA1" w:rsidRDefault="00D04CA1">
      <w:pPr>
        <w:spacing w:before="19" w:line="260" w:lineRule="exact"/>
        <w:rPr>
          <w:sz w:val="26"/>
          <w:szCs w:val="26"/>
        </w:rPr>
      </w:pPr>
    </w:p>
    <w:tbl>
      <w:tblPr>
        <w:tblW w:w="0" w:type="auto"/>
        <w:tblInd w:w="94" w:type="dxa"/>
        <w:tblLayout w:type="fixed"/>
        <w:tblCellMar>
          <w:left w:w="0" w:type="dxa"/>
          <w:right w:w="0" w:type="dxa"/>
        </w:tblCellMar>
        <w:tblLook w:val="01E0" w:firstRow="1" w:lastRow="1" w:firstColumn="1" w:lastColumn="1" w:noHBand="0" w:noVBand="0"/>
      </w:tblPr>
      <w:tblGrid>
        <w:gridCol w:w="4675"/>
        <w:gridCol w:w="4675"/>
      </w:tblGrid>
      <w:tr w:rsidR="00D04CA1" w14:paraId="7C3EF2DE" w14:textId="77777777">
        <w:trPr>
          <w:trHeight w:hRule="exact" w:val="240"/>
        </w:trPr>
        <w:tc>
          <w:tcPr>
            <w:tcW w:w="4675" w:type="dxa"/>
            <w:tcBorders>
              <w:top w:val="single" w:sz="5" w:space="0" w:color="000000"/>
              <w:left w:val="single" w:sz="5" w:space="0" w:color="000000"/>
              <w:bottom w:val="single" w:sz="5" w:space="0" w:color="000000"/>
              <w:right w:val="single" w:sz="5" w:space="0" w:color="000000"/>
            </w:tcBorders>
          </w:tcPr>
          <w:p w14:paraId="6A709C18" w14:textId="77777777" w:rsidR="00D04CA1" w:rsidRDefault="006B5B99">
            <w:pPr>
              <w:spacing w:line="220" w:lineRule="exact"/>
              <w:ind w:left="2002" w:right="2003"/>
              <w:jc w:val="center"/>
            </w:pPr>
            <w:r>
              <w:rPr>
                <w:spacing w:val="5"/>
                <w:w w:val="93"/>
              </w:rPr>
              <w:t>M</w:t>
            </w:r>
            <w:r>
              <w:rPr>
                <w:spacing w:val="-1"/>
                <w:w w:val="124"/>
              </w:rPr>
              <w:t>e</w:t>
            </w:r>
            <w:r>
              <w:rPr>
                <w:spacing w:val="1"/>
                <w:w w:val="119"/>
              </w:rPr>
              <w:t>t</w:t>
            </w:r>
            <w:r>
              <w:rPr>
                <w:w w:val="116"/>
              </w:rPr>
              <w:t>r</w:t>
            </w:r>
            <w:r>
              <w:rPr>
                <w:spacing w:val="-1"/>
                <w:w w:val="99"/>
              </w:rPr>
              <w:t>i</w:t>
            </w:r>
            <w:r>
              <w:rPr>
                <w:w w:val="124"/>
              </w:rPr>
              <w:t>c</w:t>
            </w:r>
          </w:p>
        </w:tc>
        <w:tc>
          <w:tcPr>
            <w:tcW w:w="4675" w:type="dxa"/>
            <w:tcBorders>
              <w:top w:val="single" w:sz="5" w:space="0" w:color="000000"/>
              <w:left w:val="single" w:sz="5" w:space="0" w:color="000000"/>
              <w:bottom w:val="single" w:sz="5" w:space="0" w:color="000000"/>
              <w:right w:val="single" w:sz="5" w:space="0" w:color="000000"/>
            </w:tcBorders>
          </w:tcPr>
          <w:p w14:paraId="7D21296B" w14:textId="77777777" w:rsidR="00D04CA1" w:rsidRDefault="006B5B99">
            <w:pPr>
              <w:spacing w:line="220" w:lineRule="exact"/>
              <w:ind w:left="1534" w:right="1538"/>
              <w:jc w:val="center"/>
            </w:pPr>
            <w:r>
              <w:rPr>
                <w:w w:val="119"/>
              </w:rPr>
              <w:t>O</w:t>
            </w:r>
            <w:r>
              <w:rPr>
                <w:spacing w:val="2"/>
                <w:w w:val="119"/>
              </w:rPr>
              <w:t>b</w:t>
            </w:r>
            <w:r>
              <w:rPr>
                <w:w w:val="119"/>
              </w:rPr>
              <w:t>s</w:t>
            </w:r>
            <w:r>
              <w:rPr>
                <w:spacing w:val="-1"/>
                <w:w w:val="119"/>
              </w:rPr>
              <w:t>e</w:t>
            </w:r>
            <w:r>
              <w:rPr>
                <w:w w:val="119"/>
              </w:rPr>
              <w:t>r</w:t>
            </w:r>
            <w:r>
              <w:rPr>
                <w:spacing w:val="4"/>
                <w:w w:val="119"/>
              </w:rPr>
              <w:t>v</w:t>
            </w:r>
            <w:r>
              <w:rPr>
                <w:spacing w:val="-1"/>
                <w:w w:val="119"/>
              </w:rPr>
              <w:t>e</w:t>
            </w:r>
            <w:r>
              <w:rPr>
                <w:w w:val="119"/>
              </w:rPr>
              <w:t>d</w:t>
            </w:r>
            <w:r>
              <w:rPr>
                <w:spacing w:val="-2"/>
                <w:w w:val="119"/>
              </w:rPr>
              <w:t xml:space="preserve"> </w:t>
            </w:r>
            <w:r>
              <w:rPr>
                <w:spacing w:val="-2"/>
                <w:w w:val="116"/>
              </w:rPr>
              <w:t>r</w:t>
            </w:r>
            <w:r>
              <w:rPr>
                <w:w w:val="124"/>
              </w:rPr>
              <w:t>a</w:t>
            </w:r>
            <w:r>
              <w:rPr>
                <w:spacing w:val="2"/>
                <w:w w:val="121"/>
              </w:rPr>
              <w:t>n</w:t>
            </w:r>
            <w:r>
              <w:rPr>
                <w:spacing w:val="4"/>
                <w:w w:val="121"/>
              </w:rPr>
              <w:t>g</w:t>
            </w:r>
            <w:r>
              <w:rPr>
                <w:w w:val="124"/>
              </w:rPr>
              <w:t>e</w:t>
            </w:r>
          </w:p>
        </w:tc>
      </w:tr>
      <w:tr w:rsidR="00D04CA1" w14:paraId="4C6D10B6" w14:textId="77777777">
        <w:trPr>
          <w:trHeight w:hRule="exact" w:val="420"/>
        </w:trPr>
        <w:tc>
          <w:tcPr>
            <w:tcW w:w="4675" w:type="dxa"/>
            <w:tcBorders>
              <w:top w:val="single" w:sz="5" w:space="0" w:color="000000"/>
              <w:left w:val="single" w:sz="5" w:space="0" w:color="000000"/>
              <w:bottom w:val="single" w:sz="5" w:space="0" w:color="000000"/>
              <w:right w:val="single" w:sz="5" w:space="0" w:color="000000"/>
            </w:tcBorders>
          </w:tcPr>
          <w:p w14:paraId="15F81860" w14:textId="77777777" w:rsidR="00D04CA1" w:rsidRDefault="006B5B99">
            <w:pPr>
              <w:spacing w:line="220" w:lineRule="exact"/>
              <w:ind w:left="1374"/>
            </w:pPr>
            <w:r>
              <w:rPr>
                <w:spacing w:val="-1"/>
              </w:rPr>
              <w:t>P</w:t>
            </w:r>
            <w:r>
              <w:t>a</w:t>
            </w:r>
            <w:r>
              <w:rPr>
                <w:spacing w:val="1"/>
              </w:rPr>
              <w:t>r</w:t>
            </w:r>
            <w:r>
              <w:t>t</w:t>
            </w:r>
            <w:r>
              <w:rPr>
                <w:spacing w:val="46"/>
              </w:rPr>
              <w:t xml:space="preserve"> </w:t>
            </w:r>
            <w:r>
              <w:rPr>
                <w:spacing w:val="2"/>
              </w:rPr>
              <w:t>C</w:t>
            </w:r>
            <w:r>
              <w:t>ount</w:t>
            </w:r>
            <w:r>
              <w:rPr>
                <w:spacing w:val="47"/>
              </w:rPr>
              <w:t xml:space="preserve"> </w:t>
            </w:r>
            <w:r>
              <w:rPr>
                <w:w w:val="107"/>
              </w:rPr>
              <w:t>R</w:t>
            </w:r>
            <w:r>
              <w:rPr>
                <w:spacing w:val="-1"/>
                <w:w w:val="124"/>
              </w:rPr>
              <w:t>e</w:t>
            </w:r>
            <w:r>
              <w:rPr>
                <w:spacing w:val="3"/>
                <w:w w:val="110"/>
              </w:rPr>
              <w:t>d</w:t>
            </w:r>
            <w:r>
              <w:rPr>
                <w:w w:val="110"/>
              </w:rPr>
              <w:t>u</w:t>
            </w:r>
            <w:r>
              <w:rPr>
                <w:spacing w:val="2"/>
                <w:w w:val="112"/>
              </w:rPr>
              <w:t>c</w:t>
            </w:r>
            <w:r>
              <w:rPr>
                <w:spacing w:val="-1"/>
                <w:w w:val="99"/>
              </w:rPr>
              <w:t>t</w:t>
            </w:r>
            <w:r>
              <w:rPr>
                <w:w w:val="79"/>
              </w:rPr>
              <w:t>i</w:t>
            </w:r>
            <w:r>
              <w:rPr>
                <w:spacing w:val="3"/>
                <w:w w:val="110"/>
              </w:rPr>
              <w:t>o</w:t>
            </w:r>
            <w:r>
              <w:rPr>
                <w:w w:val="110"/>
              </w:rPr>
              <w:t>n</w:t>
            </w:r>
          </w:p>
        </w:tc>
        <w:tc>
          <w:tcPr>
            <w:tcW w:w="4675" w:type="dxa"/>
            <w:tcBorders>
              <w:top w:val="single" w:sz="5" w:space="0" w:color="000000"/>
              <w:left w:val="single" w:sz="5" w:space="0" w:color="000000"/>
              <w:bottom w:val="single" w:sz="5" w:space="0" w:color="000000"/>
              <w:right w:val="single" w:sz="5" w:space="0" w:color="000000"/>
            </w:tcBorders>
          </w:tcPr>
          <w:p w14:paraId="69CBD9BD" w14:textId="77777777" w:rsidR="00D04CA1" w:rsidRDefault="006B5B99">
            <w:pPr>
              <w:spacing w:before="86"/>
              <w:ind w:left="1904" w:right="1947"/>
              <w:jc w:val="center"/>
            </w:pPr>
            <w:r>
              <w:rPr>
                <w:w w:val="110"/>
              </w:rPr>
              <w:t>7</w:t>
            </w:r>
            <w:r>
              <w:rPr>
                <w:spacing w:val="-1"/>
                <w:w w:val="110"/>
              </w:rPr>
              <w:t>0</w:t>
            </w:r>
            <w:r>
              <w:rPr>
                <w:w w:val="110"/>
              </w:rPr>
              <w:t>–</w:t>
            </w:r>
            <w:r>
              <w:rPr>
                <w:spacing w:val="3"/>
                <w:w w:val="110"/>
              </w:rPr>
              <w:t>9</w:t>
            </w:r>
            <w:r>
              <w:rPr>
                <w:spacing w:val="-1"/>
                <w:w w:val="110"/>
              </w:rPr>
              <w:t>5</w:t>
            </w:r>
            <w:r>
              <w:rPr>
                <w:w w:val="106"/>
              </w:rPr>
              <w:t>%</w:t>
            </w:r>
          </w:p>
        </w:tc>
      </w:tr>
      <w:tr w:rsidR="00D04CA1" w14:paraId="577DDC43" w14:textId="77777777">
        <w:trPr>
          <w:trHeight w:hRule="exact" w:val="240"/>
        </w:trPr>
        <w:tc>
          <w:tcPr>
            <w:tcW w:w="4675" w:type="dxa"/>
            <w:tcBorders>
              <w:top w:val="single" w:sz="5" w:space="0" w:color="000000"/>
              <w:left w:val="single" w:sz="5" w:space="0" w:color="000000"/>
              <w:bottom w:val="single" w:sz="5" w:space="0" w:color="000000"/>
              <w:right w:val="single" w:sz="5" w:space="0" w:color="000000"/>
            </w:tcBorders>
          </w:tcPr>
          <w:p w14:paraId="0F26E2EC" w14:textId="77777777" w:rsidR="00D04CA1" w:rsidRDefault="006B5B99">
            <w:pPr>
              <w:spacing w:line="220" w:lineRule="exact"/>
              <w:ind w:left="1542"/>
            </w:pPr>
            <w:r>
              <w:rPr>
                <w:spacing w:val="7"/>
                <w:w w:val="99"/>
              </w:rPr>
              <w:t>W</w:t>
            </w:r>
            <w:r>
              <w:rPr>
                <w:spacing w:val="-1"/>
                <w:w w:val="124"/>
              </w:rPr>
              <w:t>e</w:t>
            </w:r>
            <w:r>
              <w:rPr>
                <w:w w:val="79"/>
              </w:rPr>
              <w:t>i</w:t>
            </w:r>
            <w:r>
              <w:rPr>
                <w:spacing w:val="-1"/>
                <w:w w:val="110"/>
              </w:rPr>
              <w:t>g</w:t>
            </w:r>
            <w:r>
              <w:rPr>
                <w:w w:val="110"/>
              </w:rPr>
              <w:t>h</w:t>
            </w:r>
            <w:r>
              <w:rPr>
                <w:w w:val="99"/>
              </w:rPr>
              <w:t>t</w:t>
            </w:r>
            <w:r>
              <w:rPr>
                <w:spacing w:val="5"/>
              </w:rPr>
              <w:t xml:space="preserve"> </w:t>
            </w:r>
            <w:r>
              <w:rPr>
                <w:w w:val="107"/>
              </w:rPr>
              <w:t>R</w:t>
            </w:r>
            <w:r>
              <w:rPr>
                <w:w w:val="124"/>
              </w:rPr>
              <w:t>e</w:t>
            </w:r>
            <w:r>
              <w:rPr>
                <w:spacing w:val="-1"/>
                <w:w w:val="110"/>
              </w:rPr>
              <w:t>d</w:t>
            </w:r>
            <w:r>
              <w:rPr>
                <w:w w:val="110"/>
              </w:rPr>
              <w:t>u</w:t>
            </w:r>
            <w:r>
              <w:rPr>
                <w:spacing w:val="2"/>
                <w:w w:val="112"/>
              </w:rPr>
              <w:t>c</w:t>
            </w:r>
            <w:r>
              <w:rPr>
                <w:w w:val="99"/>
              </w:rPr>
              <w:t>t</w:t>
            </w:r>
            <w:r>
              <w:rPr>
                <w:w w:val="79"/>
              </w:rPr>
              <w:t>i</w:t>
            </w:r>
            <w:r>
              <w:rPr>
                <w:w w:val="110"/>
              </w:rPr>
              <w:t>on</w:t>
            </w:r>
          </w:p>
        </w:tc>
        <w:tc>
          <w:tcPr>
            <w:tcW w:w="4675" w:type="dxa"/>
            <w:tcBorders>
              <w:top w:val="single" w:sz="5" w:space="0" w:color="000000"/>
              <w:left w:val="single" w:sz="5" w:space="0" w:color="000000"/>
              <w:bottom w:val="single" w:sz="5" w:space="0" w:color="000000"/>
              <w:right w:val="single" w:sz="5" w:space="0" w:color="000000"/>
            </w:tcBorders>
          </w:tcPr>
          <w:p w14:paraId="61DC322D" w14:textId="77777777" w:rsidR="00D04CA1" w:rsidRDefault="006B5B99">
            <w:pPr>
              <w:spacing w:line="220" w:lineRule="exact"/>
              <w:ind w:left="1929" w:right="1935"/>
              <w:jc w:val="center"/>
            </w:pPr>
            <w:r>
              <w:rPr>
                <w:spacing w:val="-1"/>
                <w:w w:val="110"/>
              </w:rPr>
              <w:t>3</w:t>
            </w:r>
            <w:r>
              <w:rPr>
                <w:w w:val="110"/>
              </w:rPr>
              <w:t>0</w:t>
            </w:r>
            <w:r>
              <w:rPr>
                <w:spacing w:val="-1"/>
                <w:w w:val="110"/>
              </w:rPr>
              <w:t>–</w:t>
            </w:r>
            <w:r>
              <w:rPr>
                <w:spacing w:val="3"/>
                <w:w w:val="110"/>
              </w:rPr>
              <w:t>5</w:t>
            </w:r>
            <w:r>
              <w:rPr>
                <w:w w:val="110"/>
              </w:rPr>
              <w:t>0</w:t>
            </w:r>
            <w:r>
              <w:rPr>
                <w:w w:val="106"/>
              </w:rPr>
              <w:t>%</w:t>
            </w:r>
          </w:p>
        </w:tc>
      </w:tr>
      <w:tr w:rsidR="00D04CA1" w14:paraId="14A48D1A" w14:textId="77777777">
        <w:trPr>
          <w:trHeight w:hRule="exact" w:val="240"/>
        </w:trPr>
        <w:tc>
          <w:tcPr>
            <w:tcW w:w="4675" w:type="dxa"/>
            <w:tcBorders>
              <w:top w:val="single" w:sz="5" w:space="0" w:color="000000"/>
              <w:left w:val="single" w:sz="5" w:space="0" w:color="000000"/>
              <w:bottom w:val="single" w:sz="5" w:space="0" w:color="000000"/>
              <w:right w:val="single" w:sz="5" w:space="0" w:color="000000"/>
            </w:tcBorders>
          </w:tcPr>
          <w:p w14:paraId="1277D01B" w14:textId="77777777" w:rsidR="00D04CA1" w:rsidRDefault="006B5B99">
            <w:pPr>
              <w:spacing w:line="220" w:lineRule="exact"/>
              <w:ind w:left="1170"/>
            </w:pPr>
            <w:r>
              <w:rPr>
                <w:spacing w:val="-1"/>
                <w:w w:val="91"/>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1"/>
              </w:rPr>
              <w:t xml:space="preserve"> </w:t>
            </w:r>
            <w:r>
              <w:rPr>
                <w:spacing w:val="4"/>
                <w:w w:val="99"/>
              </w:rPr>
              <w:t>T</w:t>
            </w:r>
            <w:r>
              <w:rPr>
                <w:spacing w:val="-2"/>
                <w:w w:val="79"/>
              </w:rPr>
              <w:t>i</w:t>
            </w:r>
            <w:r>
              <w:rPr>
                <w:spacing w:val="5"/>
                <w:w w:val="106"/>
              </w:rPr>
              <w:t>m</w:t>
            </w:r>
            <w:r>
              <w:rPr>
                <w:w w:val="124"/>
              </w:rPr>
              <w:t>e</w:t>
            </w:r>
            <w:r>
              <w:rPr>
                <w:spacing w:val="4"/>
              </w:rPr>
              <w:t xml:space="preserve"> </w:t>
            </w:r>
            <w:r>
              <w:rPr>
                <w:spacing w:val="2"/>
                <w:w w:val="107"/>
              </w:rPr>
              <w:t>R</w:t>
            </w:r>
            <w:r>
              <w:rPr>
                <w:spacing w:val="-1"/>
                <w:w w:val="124"/>
              </w:rPr>
              <w:t>e</w:t>
            </w:r>
            <w:r>
              <w:rPr>
                <w:w w:val="110"/>
              </w:rPr>
              <w:t>du</w:t>
            </w:r>
            <w:r>
              <w:rPr>
                <w:spacing w:val="2"/>
                <w:w w:val="112"/>
              </w:rPr>
              <w:t>c</w:t>
            </w:r>
            <w:r>
              <w:rPr>
                <w:spacing w:val="-1"/>
                <w:w w:val="99"/>
              </w:rPr>
              <w:t>t</w:t>
            </w:r>
            <w:r>
              <w:rPr>
                <w:spacing w:val="2"/>
                <w:w w:val="79"/>
              </w:rPr>
              <w:t>i</w:t>
            </w:r>
            <w:r>
              <w:rPr>
                <w:w w:val="110"/>
              </w:rPr>
              <w:t>on</w:t>
            </w:r>
          </w:p>
        </w:tc>
        <w:tc>
          <w:tcPr>
            <w:tcW w:w="4675" w:type="dxa"/>
            <w:tcBorders>
              <w:top w:val="single" w:sz="5" w:space="0" w:color="000000"/>
              <w:left w:val="single" w:sz="5" w:space="0" w:color="000000"/>
              <w:bottom w:val="single" w:sz="5" w:space="0" w:color="000000"/>
              <w:right w:val="single" w:sz="5" w:space="0" w:color="000000"/>
            </w:tcBorders>
          </w:tcPr>
          <w:p w14:paraId="19776684" w14:textId="77777777" w:rsidR="00D04CA1" w:rsidRDefault="006B5B99">
            <w:pPr>
              <w:spacing w:line="220" w:lineRule="exact"/>
              <w:ind w:left="1928" w:right="1935"/>
              <w:jc w:val="center"/>
            </w:pPr>
            <w:r>
              <w:rPr>
                <w:w w:val="110"/>
              </w:rPr>
              <w:t>15–</w:t>
            </w:r>
            <w:r>
              <w:rPr>
                <w:spacing w:val="3"/>
                <w:w w:val="110"/>
              </w:rPr>
              <w:t>6</w:t>
            </w:r>
            <w:r>
              <w:rPr>
                <w:spacing w:val="-1"/>
                <w:w w:val="110"/>
              </w:rPr>
              <w:t>0</w:t>
            </w:r>
            <w:r>
              <w:rPr>
                <w:w w:val="106"/>
              </w:rPr>
              <w:t>%</w:t>
            </w:r>
          </w:p>
        </w:tc>
      </w:tr>
      <w:tr w:rsidR="00D04CA1" w14:paraId="580734AF" w14:textId="77777777">
        <w:trPr>
          <w:trHeight w:hRule="exact" w:val="240"/>
        </w:trPr>
        <w:tc>
          <w:tcPr>
            <w:tcW w:w="4675" w:type="dxa"/>
            <w:tcBorders>
              <w:top w:val="single" w:sz="5" w:space="0" w:color="000000"/>
              <w:left w:val="single" w:sz="5" w:space="0" w:color="000000"/>
              <w:bottom w:val="single" w:sz="5" w:space="0" w:color="000000"/>
              <w:right w:val="single" w:sz="5" w:space="0" w:color="000000"/>
            </w:tcBorders>
          </w:tcPr>
          <w:p w14:paraId="07C5EC4D" w14:textId="77777777" w:rsidR="00D04CA1" w:rsidRDefault="006B5B99">
            <w:pPr>
              <w:spacing w:line="220" w:lineRule="exact"/>
              <w:ind w:left="748"/>
            </w:pPr>
            <w:r>
              <w:rPr>
                <w:spacing w:val="-1"/>
              </w:rPr>
              <w:t>E</w:t>
            </w:r>
            <w:r>
              <w:t>ne</w:t>
            </w:r>
            <w:r>
              <w:rPr>
                <w:spacing w:val="1"/>
              </w:rPr>
              <w:t>r</w:t>
            </w:r>
            <w:r>
              <w:rPr>
                <w:spacing w:val="5"/>
              </w:rPr>
              <w:t>g</w:t>
            </w:r>
            <w:r>
              <w:t xml:space="preserve">y  </w:t>
            </w:r>
            <w:r>
              <w:rPr>
                <w:spacing w:val="4"/>
                <w:w w:val="107"/>
              </w:rPr>
              <w:t>C</w:t>
            </w:r>
            <w:r>
              <w:rPr>
                <w:spacing w:val="-1"/>
                <w:w w:val="110"/>
              </w:rPr>
              <w:t>o</w:t>
            </w:r>
            <w:r>
              <w:rPr>
                <w:w w:val="110"/>
              </w:rPr>
              <w:t>n</w:t>
            </w:r>
            <w:r>
              <w:rPr>
                <w:spacing w:val="2"/>
                <w:w w:val="127"/>
              </w:rPr>
              <w:t>s</w:t>
            </w:r>
            <w:r>
              <w:rPr>
                <w:spacing w:val="-1"/>
                <w:w w:val="110"/>
              </w:rPr>
              <w:t>u</w:t>
            </w:r>
            <w:r>
              <w:rPr>
                <w:spacing w:val="5"/>
                <w:w w:val="106"/>
              </w:rPr>
              <w:t>m</w:t>
            </w:r>
            <w:r>
              <w:rPr>
                <w:spacing w:val="-1"/>
                <w:w w:val="110"/>
              </w:rPr>
              <w:t>p</w:t>
            </w:r>
            <w:r>
              <w:rPr>
                <w:w w:val="99"/>
              </w:rPr>
              <w:t>t</w:t>
            </w:r>
            <w:r>
              <w:rPr>
                <w:w w:val="79"/>
              </w:rPr>
              <w:t>i</w:t>
            </w:r>
            <w:r>
              <w:rPr>
                <w:spacing w:val="-1"/>
                <w:w w:val="110"/>
              </w:rPr>
              <w:t>o</w:t>
            </w:r>
            <w:r>
              <w:rPr>
                <w:w w:val="110"/>
              </w:rPr>
              <w:t>n</w:t>
            </w:r>
            <w:r>
              <w:rPr>
                <w:spacing w:val="5"/>
              </w:rPr>
              <w:t xml:space="preserve"> </w:t>
            </w:r>
            <w:r>
              <w:rPr>
                <w:spacing w:val="3"/>
                <w:w w:val="99"/>
              </w:rPr>
              <w:t>(</w:t>
            </w:r>
            <w:r>
              <w:rPr>
                <w:w w:val="93"/>
              </w:rPr>
              <w:t>M</w:t>
            </w:r>
            <w:r>
              <w:rPr>
                <w:spacing w:val="-1"/>
                <w:w w:val="124"/>
              </w:rPr>
              <w:t>a</w:t>
            </w:r>
            <w:r>
              <w:rPr>
                <w:spacing w:val="3"/>
                <w:w w:val="110"/>
              </w:rPr>
              <w:t>n</w:t>
            </w:r>
            <w:r>
              <w:rPr>
                <w:w w:val="110"/>
              </w:rPr>
              <w:t>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1"/>
                <w:w w:val="124"/>
              </w:rPr>
              <w:t>e</w:t>
            </w:r>
            <w:r>
              <w:rPr>
                <w:w w:val="99"/>
              </w:rPr>
              <w:t>)</w:t>
            </w:r>
          </w:p>
        </w:tc>
        <w:tc>
          <w:tcPr>
            <w:tcW w:w="4675" w:type="dxa"/>
            <w:tcBorders>
              <w:top w:val="single" w:sz="5" w:space="0" w:color="000000"/>
              <w:left w:val="single" w:sz="5" w:space="0" w:color="000000"/>
              <w:bottom w:val="single" w:sz="5" w:space="0" w:color="000000"/>
              <w:right w:val="single" w:sz="5" w:space="0" w:color="000000"/>
            </w:tcBorders>
          </w:tcPr>
          <w:p w14:paraId="4F06EEE2" w14:textId="77777777" w:rsidR="00D04CA1" w:rsidRDefault="006B5B99">
            <w:pPr>
              <w:spacing w:line="220" w:lineRule="exact"/>
              <w:ind w:left="1560" w:right="1569"/>
              <w:jc w:val="center"/>
            </w:pPr>
            <w:r>
              <w:rPr>
                <w:spacing w:val="2"/>
              </w:rPr>
              <w:t>U</w:t>
            </w:r>
            <w:r>
              <w:t>p</w:t>
            </w:r>
            <w:r>
              <w:rPr>
                <w:spacing w:val="13"/>
              </w:rPr>
              <w:t xml:space="preserve"> </w:t>
            </w:r>
            <w:r>
              <w:t>to</w:t>
            </w:r>
            <w:r>
              <w:rPr>
                <w:spacing w:val="17"/>
              </w:rPr>
              <w:t xml:space="preserve"> </w:t>
            </w:r>
            <w:r>
              <w:rPr>
                <w:spacing w:val="-1"/>
              </w:rPr>
              <w:t>2</w:t>
            </w:r>
            <w:r>
              <w:t>0%</w:t>
            </w:r>
            <w:r>
              <w:rPr>
                <w:spacing w:val="40"/>
              </w:rPr>
              <w:t xml:space="preserve"> </w:t>
            </w:r>
            <w:r>
              <w:rPr>
                <w:spacing w:val="-2"/>
                <w:w w:val="79"/>
              </w:rPr>
              <w:t>l</w:t>
            </w:r>
            <w:r>
              <w:rPr>
                <w:spacing w:val="3"/>
                <w:w w:val="110"/>
              </w:rPr>
              <w:t>o</w:t>
            </w:r>
            <w:r>
              <w:rPr>
                <w:w w:val="99"/>
              </w:rPr>
              <w:t>w</w:t>
            </w:r>
            <w:r>
              <w:rPr>
                <w:w w:val="124"/>
              </w:rPr>
              <w:t>e</w:t>
            </w:r>
            <w:r>
              <w:rPr>
                <w:w w:val="99"/>
              </w:rPr>
              <w:t>r</w:t>
            </w:r>
          </w:p>
        </w:tc>
      </w:tr>
      <w:tr w:rsidR="00D04CA1" w14:paraId="7CAC9B8E" w14:textId="77777777">
        <w:trPr>
          <w:trHeight w:hRule="exact" w:val="329"/>
        </w:trPr>
        <w:tc>
          <w:tcPr>
            <w:tcW w:w="4675" w:type="dxa"/>
            <w:tcBorders>
              <w:top w:val="single" w:sz="5" w:space="0" w:color="000000"/>
              <w:left w:val="single" w:sz="5" w:space="0" w:color="000000"/>
              <w:bottom w:val="single" w:sz="5" w:space="0" w:color="000000"/>
              <w:right w:val="single" w:sz="5" w:space="0" w:color="000000"/>
            </w:tcBorders>
          </w:tcPr>
          <w:p w14:paraId="277CFC96" w14:textId="77777777" w:rsidR="00D04CA1" w:rsidRDefault="006B5B99">
            <w:pPr>
              <w:spacing w:line="220" w:lineRule="exact"/>
              <w:ind w:left="1242"/>
            </w:pPr>
            <w:r>
              <w:t>Ca</w:t>
            </w:r>
            <w:r>
              <w:rPr>
                <w:spacing w:val="1"/>
              </w:rPr>
              <w:t>r</w:t>
            </w:r>
            <w:r>
              <w:rPr>
                <w:spacing w:val="-1"/>
              </w:rPr>
              <w:t>b</w:t>
            </w:r>
            <w:r>
              <w:t xml:space="preserve">on </w:t>
            </w:r>
            <w:r>
              <w:rPr>
                <w:spacing w:val="18"/>
              </w:rPr>
              <w:t xml:space="preserve"> </w:t>
            </w:r>
            <w:r>
              <w:rPr>
                <w:spacing w:val="-1"/>
                <w:w w:val="108"/>
              </w:rPr>
              <w:t>E</w:t>
            </w:r>
            <w:r>
              <w:rPr>
                <w:spacing w:val="5"/>
                <w:w w:val="106"/>
              </w:rPr>
              <w:t>m</w:t>
            </w:r>
            <w:r>
              <w:rPr>
                <w:w w:val="79"/>
              </w:rPr>
              <w:t>i</w:t>
            </w:r>
            <w:r>
              <w:rPr>
                <w:w w:val="127"/>
              </w:rPr>
              <w:t>s</w:t>
            </w:r>
            <w:r>
              <w:rPr>
                <w:spacing w:val="2"/>
                <w:w w:val="127"/>
              </w:rPr>
              <w:t>s</w:t>
            </w:r>
            <w:r>
              <w:rPr>
                <w:spacing w:val="-2"/>
                <w:w w:val="79"/>
              </w:rPr>
              <w:t>i</w:t>
            </w:r>
            <w:r>
              <w:rPr>
                <w:w w:val="110"/>
              </w:rPr>
              <w:t>on</w:t>
            </w:r>
            <w:r>
              <w:rPr>
                <w:spacing w:val="5"/>
              </w:rPr>
              <w:t xml:space="preserve"> </w:t>
            </w:r>
            <w:r>
              <w:rPr>
                <w:w w:val="82"/>
              </w:rPr>
              <w:t>I</w:t>
            </w:r>
            <w:r>
              <w:rPr>
                <w:spacing w:val="5"/>
                <w:w w:val="106"/>
              </w:rPr>
              <w:t>m</w:t>
            </w:r>
            <w:r>
              <w:rPr>
                <w:spacing w:val="-1"/>
                <w:w w:val="110"/>
              </w:rPr>
              <w:t>p</w:t>
            </w:r>
            <w:r>
              <w:rPr>
                <w:w w:val="124"/>
              </w:rPr>
              <w:t>a</w:t>
            </w:r>
            <w:r>
              <w:rPr>
                <w:spacing w:val="2"/>
                <w:w w:val="112"/>
              </w:rPr>
              <w:t>c</w:t>
            </w:r>
            <w:r>
              <w:rPr>
                <w:w w:val="99"/>
              </w:rPr>
              <w:t>t</w:t>
            </w:r>
          </w:p>
        </w:tc>
        <w:tc>
          <w:tcPr>
            <w:tcW w:w="4675" w:type="dxa"/>
            <w:tcBorders>
              <w:top w:val="single" w:sz="5" w:space="0" w:color="000000"/>
              <w:left w:val="single" w:sz="5" w:space="0" w:color="000000"/>
              <w:bottom w:val="single" w:sz="5" w:space="0" w:color="000000"/>
              <w:right w:val="single" w:sz="5" w:space="0" w:color="000000"/>
            </w:tcBorders>
          </w:tcPr>
          <w:p w14:paraId="00F2C643" w14:textId="77777777" w:rsidR="00D04CA1" w:rsidRDefault="006B5B99">
            <w:pPr>
              <w:spacing w:before="42"/>
              <w:ind w:left="213"/>
            </w:pPr>
            <w:r>
              <w:rPr>
                <w:spacing w:val="-1"/>
                <w:w w:val="108"/>
              </w:rPr>
              <w:t>E</w:t>
            </w:r>
            <w:r>
              <w:rPr>
                <w:spacing w:val="2"/>
                <w:w w:val="127"/>
              </w:rPr>
              <w:t>s</w:t>
            </w:r>
            <w:r>
              <w:rPr>
                <w:w w:val="99"/>
              </w:rPr>
              <w:t>t</w:t>
            </w:r>
            <w:r>
              <w:rPr>
                <w:w w:val="79"/>
              </w:rPr>
              <w:t>i</w:t>
            </w:r>
            <w:r>
              <w:rPr>
                <w:spacing w:val="3"/>
                <w:w w:val="106"/>
              </w:rPr>
              <w:t>m</w:t>
            </w:r>
            <w:r>
              <w:rPr>
                <w:w w:val="124"/>
              </w:rPr>
              <w:t>a</w:t>
            </w:r>
            <w:r>
              <w:rPr>
                <w:w w:val="99"/>
              </w:rPr>
              <w:t>t</w:t>
            </w:r>
            <w:r>
              <w:rPr>
                <w:spacing w:val="-1"/>
                <w:w w:val="124"/>
              </w:rPr>
              <w:t>e</w:t>
            </w:r>
            <w:r>
              <w:rPr>
                <w:w w:val="110"/>
              </w:rPr>
              <w:t>d</w:t>
            </w:r>
            <w:r>
              <w:rPr>
                <w:spacing w:val="5"/>
              </w:rPr>
              <w:t xml:space="preserve"> </w:t>
            </w:r>
            <w:r>
              <w:t>1</w:t>
            </w:r>
            <w:r>
              <w:rPr>
                <w:spacing w:val="3"/>
              </w:rPr>
              <w:t>5</w:t>
            </w:r>
            <w:r>
              <w:rPr>
                <w:spacing w:val="-1"/>
              </w:rPr>
              <w:t>–</w:t>
            </w:r>
            <w:r>
              <w:t>3</w:t>
            </w:r>
            <w:r>
              <w:rPr>
                <w:spacing w:val="3"/>
              </w:rPr>
              <w:t>0</w:t>
            </w:r>
            <w:r>
              <w:t xml:space="preserve">% </w:t>
            </w:r>
            <w:r>
              <w:rPr>
                <w:spacing w:val="15"/>
              </w:rPr>
              <w:t xml:space="preserve"> </w:t>
            </w:r>
            <w:r>
              <w:rPr>
                <w:spacing w:val="2"/>
                <w:w w:val="79"/>
              </w:rPr>
              <w:t>l</w:t>
            </w:r>
            <w:r>
              <w:rPr>
                <w:spacing w:val="3"/>
                <w:w w:val="110"/>
              </w:rPr>
              <w:t>o</w:t>
            </w:r>
            <w:r>
              <w:rPr>
                <w:spacing w:val="-2"/>
                <w:w w:val="99"/>
              </w:rPr>
              <w:t>w</w:t>
            </w:r>
            <w:r>
              <w:rPr>
                <w:spacing w:val="-1"/>
                <w:w w:val="124"/>
              </w:rPr>
              <w:t>e</w:t>
            </w:r>
            <w:r>
              <w:rPr>
                <w:w w:val="99"/>
              </w:rPr>
              <w:t>r</w:t>
            </w:r>
            <w:r>
              <w:rPr>
                <w:spacing w:val="7"/>
              </w:rPr>
              <w:t xml:space="preserve"> </w:t>
            </w:r>
            <w:r>
              <w:rPr>
                <w:spacing w:val="3"/>
              </w:rPr>
              <w:t>L</w:t>
            </w:r>
            <w:r>
              <w:t>CA</w:t>
            </w:r>
            <w:r>
              <w:rPr>
                <w:spacing w:val="-12"/>
              </w:rPr>
              <w:t xml:space="preserve"> </w:t>
            </w:r>
            <w:r>
              <w:rPr>
                <w:spacing w:val="3"/>
                <w:w w:val="82"/>
              </w:rPr>
              <w:t>f</w:t>
            </w:r>
            <w:r>
              <w:rPr>
                <w:w w:val="110"/>
              </w:rPr>
              <w:t>oo</w:t>
            </w:r>
            <w:r>
              <w:rPr>
                <w:w w:val="99"/>
              </w:rPr>
              <w:t>t</w:t>
            </w:r>
            <w:r>
              <w:rPr>
                <w:spacing w:val="-1"/>
                <w:w w:val="110"/>
              </w:rPr>
              <w:t>p</w:t>
            </w:r>
            <w:r>
              <w:rPr>
                <w:spacing w:val="3"/>
                <w:w w:val="99"/>
              </w:rPr>
              <w:t>r</w:t>
            </w:r>
            <w:r>
              <w:rPr>
                <w:w w:val="79"/>
              </w:rPr>
              <w:t>i</w:t>
            </w:r>
            <w:r>
              <w:rPr>
                <w:spacing w:val="-1"/>
                <w:w w:val="110"/>
              </w:rPr>
              <w:t>n</w:t>
            </w:r>
            <w:r>
              <w:rPr>
                <w:w w:val="99"/>
              </w:rPr>
              <w:t>t</w:t>
            </w:r>
          </w:p>
        </w:tc>
      </w:tr>
    </w:tbl>
    <w:p w14:paraId="04D87EAB" w14:textId="77777777" w:rsidR="00D04CA1" w:rsidRDefault="00D04CA1">
      <w:pPr>
        <w:spacing w:before="2" w:line="160" w:lineRule="exact"/>
        <w:rPr>
          <w:sz w:val="17"/>
          <w:szCs w:val="17"/>
        </w:rPr>
      </w:pPr>
    </w:p>
    <w:p w14:paraId="00800A51" w14:textId="77777777" w:rsidR="00D04CA1" w:rsidRDefault="00D04CA1">
      <w:pPr>
        <w:spacing w:line="200" w:lineRule="exact"/>
      </w:pPr>
    </w:p>
    <w:p w14:paraId="4B186EA3" w14:textId="77777777" w:rsidR="00D04CA1" w:rsidRDefault="006B5B99">
      <w:pPr>
        <w:spacing w:before="37" w:line="220" w:lineRule="exact"/>
        <w:ind w:left="146" w:right="174"/>
        <w:sectPr w:rsidR="00D04CA1">
          <w:pgSz w:w="12240" w:h="15840"/>
          <w:pgMar w:top="1360" w:right="1340" w:bottom="280" w:left="1340" w:header="0" w:footer="1138" w:gutter="0"/>
          <w:cols w:space="720"/>
        </w:sectPr>
      </w:pPr>
      <w:r>
        <w:rPr>
          <w:w w:val="98"/>
        </w:rPr>
        <w:t>In</w:t>
      </w:r>
      <w:r>
        <w:rPr>
          <w:spacing w:val="28"/>
          <w:w w:val="98"/>
        </w:rPr>
        <w:t xml:space="preserve"> </w:t>
      </w:r>
      <w:proofErr w:type="gramStart"/>
      <w:r>
        <w:rPr>
          <w:spacing w:val="3"/>
          <w:w w:val="124"/>
        </w:rPr>
        <w:t>a</w:t>
      </w:r>
      <w:r>
        <w:rPr>
          <w:spacing w:val="-1"/>
          <w:w w:val="110"/>
        </w:rPr>
        <w:t>d</w:t>
      </w:r>
      <w:r>
        <w:rPr>
          <w:w w:val="110"/>
        </w:rPr>
        <w:t>d</w:t>
      </w:r>
      <w:r>
        <w:rPr>
          <w:spacing w:val="2"/>
          <w:w w:val="79"/>
        </w:rPr>
        <w:t>i</w:t>
      </w:r>
      <w:r>
        <w:rPr>
          <w:w w:val="99"/>
        </w:rPr>
        <w:t>t</w:t>
      </w:r>
      <w:r>
        <w:rPr>
          <w:w w:val="79"/>
        </w:rPr>
        <w:t>i</w:t>
      </w:r>
      <w:r>
        <w:rPr>
          <w:w w:val="110"/>
        </w:rPr>
        <w:t>on,</w:t>
      </w:r>
      <w:r>
        <w:t xml:space="preserve"> </w:t>
      </w:r>
      <w:r>
        <w:rPr>
          <w:spacing w:val="-20"/>
        </w:rPr>
        <w:t xml:space="preserve"> </w:t>
      </w:r>
      <w:r>
        <w:rPr>
          <w:spacing w:val="-1"/>
          <w:w w:val="88"/>
        </w:rPr>
        <w:t>A</w:t>
      </w:r>
      <w:r>
        <w:rPr>
          <w:w w:val="88"/>
        </w:rPr>
        <w:t>I</w:t>
      </w:r>
      <w:proofErr w:type="gramEnd"/>
      <w:r>
        <w:rPr>
          <w:spacing w:val="34"/>
          <w:w w:val="88"/>
        </w:rPr>
        <w:t xml:space="preserve"> </w:t>
      </w:r>
      <w:proofErr w:type="gramStart"/>
      <w:r>
        <w:rPr>
          <w:spacing w:val="5"/>
          <w:w w:val="106"/>
        </w:rPr>
        <w:t>m</w:t>
      </w:r>
      <w:r>
        <w:rPr>
          <w:spacing w:val="-1"/>
          <w:w w:val="110"/>
        </w:rPr>
        <w:t>o</w:t>
      </w:r>
      <w:r>
        <w:rPr>
          <w:w w:val="110"/>
        </w:rPr>
        <w:t>d</w:t>
      </w:r>
      <w:r>
        <w:rPr>
          <w:w w:val="124"/>
        </w:rPr>
        <w:t>e</w:t>
      </w:r>
      <w:r>
        <w:rPr>
          <w:w w:val="79"/>
        </w:rPr>
        <w:t>l</w:t>
      </w:r>
      <w:r>
        <w:rPr>
          <w:w w:val="127"/>
        </w:rPr>
        <w:t>s</w:t>
      </w:r>
      <w:r>
        <w:t xml:space="preserve"> </w:t>
      </w:r>
      <w:r>
        <w:rPr>
          <w:spacing w:val="-20"/>
        </w:rPr>
        <w:t xml:space="preserve"> </w:t>
      </w:r>
      <w:r>
        <w:rPr>
          <w:spacing w:val="2"/>
          <w:w w:val="112"/>
        </w:rPr>
        <w:t>c</w:t>
      </w:r>
      <w:r>
        <w:rPr>
          <w:spacing w:val="-1"/>
          <w:w w:val="110"/>
        </w:rPr>
        <w:t>o</w:t>
      </w:r>
      <w:r>
        <w:rPr>
          <w:w w:val="110"/>
        </w:rPr>
        <w:t>n</w:t>
      </w:r>
      <w:r>
        <w:rPr>
          <w:spacing w:val="3"/>
          <w:w w:val="99"/>
        </w:rPr>
        <w:t>t</w:t>
      </w:r>
      <w:r>
        <w:rPr>
          <w:w w:val="79"/>
        </w:rPr>
        <w:t>i</w:t>
      </w:r>
      <w:r>
        <w:rPr>
          <w:spacing w:val="-1"/>
          <w:w w:val="110"/>
        </w:rPr>
        <w:t>n</w:t>
      </w:r>
      <w:r>
        <w:rPr>
          <w:spacing w:val="3"/>
          <w:w w:val="110"/>
        </w:rPr>
        <w:t>u</w:t>
      </w:r>
      <w:r>
        <w:rPr>
          <w:spacing w:val="-1"/>
          <w:w w:val="110"/>
        </w:rPr>
        <w:t>o</w:t>
      </w:r>
      <w:r>
        <w:rPr>
          <w:w w:val="110"/>
        </w:rPr>
        <w:t>u</w:t>
      </w:r>
      <w:r>
        <w:rPr>
          <w:spacing w:val="2"/>
          <w:w w:val="127"/>
        </w:rPr>
        <w:t>s</w:t>
      </w:r>
      <w:r>
        <w:rPr>
          <w:spacing w:val="4"/>
          <w:w w:val="79"/>
        </w:rPr>
        <w:t>l</w:t>
      </w:r>
      <w:r>
        <w:rPr>
          <w:w w:val="99"/>
        </w:rPr>
        <w:t>y</w:t>
      </w:r>
      <w:proofErr w:type="gramEnd"/>
      <w:r>
        <w:t xml:space="preserve"> </w:t>
      </w:r>
      <w:r>
        <w:rPr>
          <w:spacing w:val="-24"/>
        </w:rPr>
        <w:t xml:space="preserve"> </w:t>
      </w:r>
      <w:proofErr w:type="gramStart"/>
      <w:r>
        <w:rPr>
          <w:w w:val="79"/>
        </w:rPr>
        <w:t>i</w:t>
      </w:r>
      <w:r>
        <w:rPr>
          <w:spacing w:val="3"/>
          <w:w w:val="106"/>
        </w:rPr>
        <w:t>m</w:t>
      </w:r>
      <w:r>
        <w:rPr>
          <w:w w:val="110"/>
        </w:rPr>
        <w:t>p</w:t>
      </w:r>
      <w:r>
        <w:rPr>
          <w:spacing w:val="1"/>
          <w:w w:val="99"/>
        </w:rPr>
        <w:t>r</w:t>
      </w:r>
      <w:r>
        <w:rPr>
          <w:spacing w:val="-1"/>
          <w:w w:val="110"/>
        </w:rPr>
        <w:t>o</w:t>
      </w:r>
      <w:r>
        <w:rPr>
          <w:w w:val="99"/>
        </w:rPr>
        <w:t>v</w:t>
      </w:r>
      <w:r>
        <w:rPr>
          <w:w w:val="124"/>
        </w:rPr>
        <w:t>e</w:t>
      </w:r>
      <w:r>
        <w:t xml:space="preserve"> </w:t>
      </w:r>
      <w:r>
        <w:rPr>
          <w:spacing w:val="-24"/>
        </w:rPr>
        <w:t xml:space="preserve"> </w:t>
      </w:r>
      <w:r>
        <w:t>over</w:t>
      </w:r>
      <w:proofErr w:type="gramEnd"/>
      <w:r>
        <w:t xml:space="preserve"> </w:t>
      </w:r>
      <w:r>
        <w:rPr>
          <w:spacing w:val="11"/>
        </w:rPr>
        <w:t xml:space="preserve"> </w:t>
      </w:r>
      <w:proofErr w:type="gramStart"/>
      <w:r>
        <w:rPr>
          <w:spacing w:val="-1"/>
          <w:w w:val="99"/>
        </w:rPr>
        <w:t>t</w:t>
      </w:r>
      <w:r>
        <w:rPr>
          <w:w w:val="79"/>
        </w:rPr>
        <w:t>i</w:t>
      </w:r>
      <w:r>
        <w:rPr>
          <w:spacing w:val="5"/>
          <w:w w:val="106"/>
        </w:rPr>
        <w:t>m</w:t>
      </w:r>
      <w:r>
        <w:rPr>
          <w:w w:val="124"/>
        </w:rPr>
        <w:t>e</w:t>
      </w:r>
      <w:r>
        <w:t xml:space="preserve"> </w:t>
      </w:r>
      <w:r>
        <w:rPr>
          <w:spacing w:val="-24"/>
        </w:rPr>
        <w:t xml:space="preserve"> </w:t>
      </w:r>
      <w:r>
        <w:rPr>
          <w:spacing w:val="-1"/>
        </w:rPr>
        <w:t>t</w:t>
      </w:r>
      <w:r>
        <w:t>h</w:t>
      </w:r>
      <w:r>
        <w:rPr>
          <w:spacing w:val="1"/>
        </w:rPr>
        <w:t>r</w:t>
      </w:r>
      <w:r>
        <w:t>o</w:t>
      </w:r>
      <w:r>
        <w:rPr>
          <w:spacing w:val="3"/>
        </w:rPr>
        <w:t>u</w:t>
      </w:r>
      <w:r>
        <w:rPr>
          <w:spacing w:val="-1"/>
        </w:rPr>
        <w:t>g</w:t>
      </w:r>
      <w:r>
        <w:t>h</w:t>
      </w:r>
      <w:proofErr w:type="gramEnd"/>
      <w:r>
        <w:t xml:space="preserve"> </w:t>
      </w:r>
      <w:r>
        <w:rPr>
          <w:spacing w:val="27"/>
        </w:rPr>
        <w:t xml:space="preserve"> </w:t>
      </w:r>
      <w:proofErr w:type="gramStart"/>
      <w:r>
        <w:rPr>
          <w:spacing w:val="3"/>
          <w:w w:val="99"/>
        </w:rPr>
        <w:t>r</w:t>
      </w:r>
      <w:r>
        <w:rPr>
          <w:spacing w:val="-1"/>
          <w:w w:val="124"/>
        </w:rPr>
        <w:t>e</w:t>
      </w:r>
      <w:r>
        <w:rPr>
          <w:w w:val="99"/>
        </w:rPr>
        <w:t>t</w:t>
      </w:r>
      <w:r>
        <w:rPr>
          <w:spacing w:val="1"/>
          <w:w w:val="99"/>
        </w:rPr>
        <w:t>r</w:t>
      </w:r>
      <w:r>
        <w:rPr>
          <w:spacing w:val="-1"/>
          <w:w w:val="124"/>
        </w:rPr>
        <w:t>a</w:t>
      </w:r>
      <w:r>
        <w:rPr>
          <w:spacing w:val="2"/>
          <w:w w:val="79"/>
        </w:rPr>
        <w:t>i</w:t>
      </w:r>
      <w:r>
        <w:rPr>
          <w:w w:val="110"/>
        </w:rPr>
        <w:t>n</w:t>
      </w:r>
      <w:r>
        <w:rPr>
          <w:spacing w:val="2"/>
          <w:w w:val="79"/>
        </w:rPr>
        <w:t>i</w:t>
      </w:r>
      <w:r>
        <w:rPr>
          <w:w w:val="110"/>
        </w:rPr>
        <w:t>ng</w:t>
      </w:r>
      <w:r>
        <w:t xml:space="preserve"> </w:t>
      </w:r>
      <w:r>
        <w:rPr>
          <w:spacing w:val="-22"/>
        </w:rPr>
        <w:t xml:space="preserve"> </w:t>
      </w:r>
      <w:r>
        <w:t>and</w:t>
      </w:r>
      <w:proofErr w:type="gramEnd"/>
      <w:r>
        <w:t xml:space="preserve"> </w:t>
      </w:r>
      <w:r>
        <w:rPr>
          <w:spacing w:val="19"/>
        </w:rPr>
        <w:t xml:space="preserve"> </w:t>
      </w:r>
      <w:r>
        <w:rPr>
          <w:spacing w:val="2"/>
          <w:w w:val="127"/>
        </w:rPr>
        <w:t>s</w:t>
      </w:r>
      <w:r>
        <w:rPr>
          <w:spacing w:val="3"/>
          <w:w w:val="124"/>
        </w:rPr>
        <w:t>e</w:t>
      </w:r>
      <w:r>
        <w:rPr>
          <w:spacing w:val="-1"/>
          <w:w w:val="110"/>
        </w:rPr>
        <w:t>n</w:t>
      </w:r>
      <w:r>
        <w:rPr>
          <w:spacing w:val="2"/>
          <w:w w:val="127"/>
        </w:rPr>
        <w:t>s</w:t>
      </w:r>
      <w:r>
        <w:rPr>
          <w:spacing w:val="-1"/>
          <w:w w:val="110"/>
        </w:rPr>
        <w:t>o</w:t>
      </w:r>
      <w:r>
        <w:rPr>
          <w:spacing w:val="1"/>
          <w:w w:val="99"/>
        </w:rPr>
        <w:t>r</w:t>
      </w:r>
      <w:r>
        <w:rPr>
          <w:spacing w:val="6"/>
          <w:w w:val="99"/>
        </w:rPr>
        <w:t>-</w:t>
      </w:r>
      <w:proofErr w:type="gramStart"/>
      <w:r>
        <w:rPr>
          <w:w w:val="110"/>
        </w:rPr>
        <w:t>d</w:t>
      </w:r>
      <w:r>
        <w:rPr>
          <w:spacing w:val="1"/>
          <w:w w:val="99"/>
        </w:rPr>
        <w:t>r</w:t>
      </w:r>
      <w:r>
        <w:rPr>
          <w:spacing w:val="-2"/>
          <w:w w:val="79"/>
        </w:rPr>
        <w:t>i</w:t>
      </w:r>
      <w:r>
        <w:rPr>
          <w:spacing w:val="2"/>
          <w:w w:val="99"/>
        </w:rPr>
        <w:t>v</w:t>
      </w:r>
      <w:r>
        <w:rPr>
          <w:w w:val="124"/>
        </w:rPr>
        <w:t>e</w:t>
      </w:r>
      <w:r>
        <w:rPr>
          <w:w w:val="110"/>
        </w:rPr>
        <w:t>n</w:t>
      </w:r>
      <w:r>
        <w:t xml:space="preserve"> </w:t>
      </w:r>
      <w:r>
        <w:rPr>
          <w:spacing w:val="-24"/>
        </w:rPr>
        <w:t xml:space="preserve"> </w:t>
      </w:r>
      <w:r>
        <w:rPr>
          <w:spacing w:val="3"/>
          <w:w w:val="82"/>
        </w:rPr>
        <w:t>f</w:t>
      </w:r>
      <w:r>
        <w:rPr>
          <w:spacing w:val="-1"/>
          <w:w w:val="124"/>
        </w:rPr>
        <w:t>e</w:t>
      </w:r>
      <w:r>
        <w:rPr>
          <w:w w:val="124"/>
        </w:rPr>
        <w:t>e</w:t>
      </w:r>
      <w:r>
        <w:rPr>
          <w:spacing w:val="3"/>
          <w:w w:val="110"/>
        </w:rPr>
        <w:t>d</w:t>
      </w:r>
      <w:r>
        <w:rPr>
          <w:w w:val="110"/>
        </w:rPr>
        <w:t>b</w:t>
      </w:r>
      <w:r>
        <w:rPr>
          <w:spacing w:val="-1"/>
          <w:w w:val="124"/>
        </w:rPr>
        <w:t>a</w:t>
      </w:r>
      <w:r>
        <w:rPr>
          <w:spacing w:val="2"/>
          <w:w w:val="112"/>
        </w:rPr>
        <w:t>c</w:t>
      </w:r>
      <w:r>
        <w:rPr>
          <w:spacing w:val="4"/>
          <w:w w:val="99"/>
        </w:rPr>
        <w:t>k</w:t>
      </w:r>
      <w:proofErr w:type="gramEnd"/>
      <w:r>
        <w:rPr>
          <w:w w:val="110"/>
        </w:rPr>
        <w:t xml:space="preserve">, </w:t>
      </w:r>
      <w:r>
        <w:rPr>
          <w:w w:val="124"/>
        </w:rPr>
        <w:t>e</w:t>
      </w:r>
      <w:r>
        <w:rPr>
          <w:spacing w:val="-1"/>
          <w:w w:val="110"/>
        </w:rPr>
        <w:t>n</w:t>
      </w:r>
      <w:r>
        <w:rPr>
          <w:w w:val="124"/>
        </w:rPr>
        <w:t>a</w:t>
      </w:r>
      <w:r>
        <w:rPr>
          <w:spacing w:val="3"/>
          <w:w w:val="110"/>
        </w:rPr>
        <w:t>b</w:t>
      </w:r>
      <w:r>
        <w:rPr>
          <w:w w:val="79"/>
        </w:rPr>
        <w:t>li</w:t>
      </w:r>
      <w:r>
        <w:rPr>
          <w:w w:val="110"/>
        </w:rPr>
        <w:t>ng</w:t>
      </w:r>
      <w:r>
        <w:rPr>
          <w:spacing w:val="4"/>
        </w:rPr>
        <w:t xml:space="preserve"> </w:t>
      </w:r>
      <w:r>
        <w:rPr>
          <w:w w:val="124"/>
        </w:rPr>
        <w:t>a</w:t>
      </w:r>
      <w:r>
        <w:rPr>
          <w:w w:val="110"/>
        </w:rPr>
        <w:t>d</w:t>
      </w:r>
      <w:r>
        <w:rPr>
          <w:spacing w:val="3"/>
          <w:w w:val="124"/>
        </w:rPr>
        <w:t>a</w:t>
      </w:r>
      <w:r>
        <w:rPr>
          <w:spacing w:val="-1"/>
          <w:w w:val="110"/>
        </w:rPr>
        <w:t>p</w:t>
      </w:r>
      <w:r>
        <w:rPr>
          <w:w w:val="99"/>
        </w:rPr>
        <w:t>t</w:t>
      </w:r>
      <w:r>
        <w:rPr>
          <w:spacing w:val="2"/>
          <w:w w:val="79"/>
        </w:rPr>
        <w:t>i</w:t>
      </w:r>
      <w:r>
        <w:rPr>
          <w:w w:val="99"/>
        </w:rPr>
        <w:t>v</w:t>
      </w:r>
      <w:r>
        <w:rPr>
          <w:w w:val="124"/>
        </w:rPr>
        <w:t>e</w:t>
      </w:r>
      <w:r>
        <w:rPr>
          <w:spacing w:val="4"/>
        </w:rPr>
        <w:t xml:space="preserve"> </w:t>
      </w:r>
      <w:r>
        <w:t>DF</w:t>
      </w:r>
      <w:r>
        <w:rPr>
          <w:spacing w:val="1"/>
        </w:rPr>
        <w:t>M</w:t>
      </w:r>
      <w:r>
        <w:t>A</w:t>
      </w:r>
      <w:r>
        <w:rPr>
          <w:spacing w:val="-13"/>
        </w:rPr>
        <w:t xml:space="preserve"> </w:t>
      </w:r>
      <w:r>
        <w:rPr>
          <w:spacing w:val="5"/>
          <w:w w:val="114"/>
        </w:rPr>
        <w:t>s</w:t>
      </w:r>
      <w:r>
        <w:rPr>
          <w:spacing w:val="-2"/>
          <w:w w:val="114"/>
        </w:rPr>
        <w:t>y</w:t>
      </w:r>
      <w:r>
        <w:rPr>
          <w:spacing w:val="2"/>
          <w:w w:val="114"/>
        </w:rPr>
        <w:t>s</w:t>
      </w:r>
      <w:r>
        <w:rPr>
          <w:w w:val="114"/>
        </w:rPr>
        <w:t>t</w:t>
      </w:r>
      <w:r>
        <w:rPr>
          <w:spacing w:val="-1"/>
          <w:w w:val="114"/>
        </w:rPr>
        <w:t>e</w:t>
      </w:r>
      <w:r>
        <w:rPr>
          <w:spacing w:val="3"/>
          <w:w w:val="114"/>
        </w:rPr>
        <w:t>m</w:t>
      </w:r>
      <w:r>
        <w:rPr>
          <w:w w:val="114"/>
        </w:rPr>
        <w:t>s</w:t>
      </w:r>
      <w:r>
        <w:rPr>
          <w:spacing w:val="3"/>
          <w:w w:val="114"/>
        </w:rPr>
        <w:t xml:space="preserve"> </w:t>
      </w:r>
      <w:r>
        <w:t>t</w:t>
      </w:r>
      <w:r>
        <w:rPr>
          <w:spacing w:val="-1"/>
        </w:rPr>
        <w:t>h</w:t>
      </w:r>
      <w:r>
        <w:t>at</w:t>
      </w:r>
      <w:r>
        <w:rPr>
          <w:spacing w:val="34"/>
        </w:rPr>
        <w:t xml:space="preserve"> </w:t>
      </w:r>
      <w:r>
        <w:rPr>
          <w:spacing w:val="-1"/>
          <w:w w:val="124"/>
        </w:rPr>
        <w:t>e</w:t>
      </w:r>
      <w:r>
        <w:rPr>
          <w:spacing w:val="2"/>
          <w:w w:val="99"/>
        </w:rPr>
        <w:t>v</w:t>
      </w:r>
      <w:r>
        <w:rPr>
          <w:spacing w:val="-1"/>
          <w:w w:val="110"/>
        </w:rPr>
        <w:t>o</w:t>
      </w:r>
      <w:r>
        <w:rPr>
          <w:spacing w:val="2"/>
          <w:w w:val="79"/>
        </w:rPr>
        <w:t>l</w:t>
      </w:r>
      <w:r>
        <w:rPr>
          <w:w w:val="99"/>
        </w:rPr>
        <w:t>v</w:t>
      </w:r>
      <w:r>
        <w:rPr>
          <w:w w:val="124"/>
        </w:rPr>
        <w:t>e</w:t>
      </w:r>
      <w:r>
        <w:rPr>
          <w:spacing w:val="4"/>
        </w:rPr>
        <w:t xml:space="preserve"> </w:t>
      </w:r>
      <w:r>
        <w:rPr>
          <w:spacing w:val="2"/>
          <w:w w:val="99"/>
        </w:rPr>
        <w:t>w</w:t>
      </w:r>
      <w:r>
        <w:rPr>
          <w:spacing w:val="-2"/>
          <w:w w:val="79"/>
        </w:rPr>
        <w:t>i</w:t>
      </w:r>
      <w:r>
        <w:rPr>
          <w:spacing w:val="3"/>
          <w:w w:val="99"/>
        </w:rPr>
        <w:t>t</w:t>
      </w:r>
      <w:r>
        <w:rPr>
          <w:w w:val="110"/>
        </w:rPr>
        <w:t>h</w:t>
      </w:r>
      <w:r>
        <w:rPr>
          <w:spacing w:val="4"/>
        </w:rPr>
        <w:t xml:space="preserve"> </w:t>
      </w:r>
      <w:proofErr w:type="gramStart"/>
      <w:r>
        <w:rPr>
          <w:spacing w:val="-1"/>
        </w:rPr>
        <w:t>p</w:t>
      </w:r>
      <w:r>
        <w:rPr>
          <w:spacing w:val="1"/>
        </w:rPr>
        <w:t>r</w:t>
      </w:r>
      <w:r>
        <w:t>o</w:t>
      </w:r>
      <w:r>
        <w:rPr>
          <w:spacing w:val="3"/>
        </w:rPr>
        <w:t>d</w:t>
      </w:r>
      <w:r>
        <w:rPr>
          <w:spacing w:val="-1"/>
        </w:rPr>
        <w:t>u</w:t>
      </w:r>
      <w:r>
        <w:rPr>
          <w:spacing w:val="2"/>
        </w:rPr>
        <w:t>c</w:t>
      </w:r>
      <w:r>
        <w:t xml:space="preserve">t </w:t>
      </w:r>
      <w:r>
        <w:rPr>
          <w:spacing w:val="1"/>
        </w:rPr>
        <w:t xml:space="preserve"> </w:t>
      </w:r>
      <w:r>
        <w:t>and</w:t>
      </w:r>
      <w:proofErr w:type="gramEnd"/>
      <w:r>
        <w:rPr>
          <w:spacing w:val="43"/>
        </w:rPr>
        <w:t xml:space="preserve"> </w:t>
      </w:r>
      <w:proofErr w:type="gramStart"/>
      <w:r>
        <w:rPr>
          <w:spacing w:val="5"/>
        </w:rPr>
        <w:t>m</w:t>
      </w:r>
      <w:r>
        <w:rPr>
          <w:spacing w:val="-1"/>
        </w:rPr>
        <w:t>a</w:t>
      </w:r>
      <w:r>
        <w:rPr>
          <w:spacing w:val="1"/>
        </w:rPr>
        <w:t>r</w:t>
      </w:r>
      <w:r>
        <w:rPr>
          <w:spacing w:val="4"/>
        </w:rPr>
        <w:t>k</w:t>
      </w:r>
      <w:r>
        <w:t xml:space="preserve">et </w:t>
      </w:r>
      <w:r>
        <w:rPr>
          <w:spacing w:val="2"/>
        </w:rPr>
        <w:t xml:space="preserve"> </w:t>
      </w:r>
      <w:r>
        <w:rPr>
          <w:w w:val="114"/>
        </w:rPr>
        <w:t>d</w:t>
      </w:r>
      <w:r>
        <w:rPr>
          <w:spacing w:val="-3"/>
          <w:w w:val="114"/>
        </w:rPr>
        <w:t>e</w:t>
      </w:r>
      <w:r>
        <w:rPr>
          <w:spacing w:val="6"/>
          <w:w w:val="114"/>
        </w:rPr>
        <w:t>m</w:t>
      </w:r>
      <w:r>
        <w:rPr>
          <w:w w:val="114"/>
        </w:rPr>
        <w:t>a</w:t>
      </w:r>
      <w:r>
        <w:rPr>
          <w:spacing w:val="-1"/>
          <w:w w:val="114"/>
        </w:rPr>
        <w:t>n</w:t>
      </w:r>
      <w:r>
        <w:rPr>
          <w:w w:val="114"/>
        </w:rPr>
        <w:t>d</w:t>
      </w:r>
      <w:r>
        <w:rPr>
          <w:spacing w:val="2"/>
          <w:w w:val="114"/>
        </w:rPr>
        <w:t>s</w:t>
      </w:r>
      <w:proofErr w:type="gramEnd"/>
      <w:r>
        <w:rPr>
          <w:w w:val="114"/>
        </w:rPr>
        <w:t>.</w:t>
      </w:r>
      <w:r>
        <w:rPr>
          <w:spacing w:val="-4"/>
          <w:w w:val="114"/>
        </w:rPr>
        <w:t xml:space="preserve"> </w:t>
      </w:r>
      <w:r>
        <w:rPr>
          <w:spacing w:val="3"/>
        </w:rPr>
        <w:t>B</w:t>
      </w:r>
      <w:r>
        <w:t>y</w:t>
      </w:r>
      <w:r>
        <w:rPr>
          <w:spacing w:val="-2"/>
        </w:rPr>
        <w:t xml:space="preserve"> </w:t>
      </w:r>
      <w:r>
        <w:rPr>
          <w:spacing w:val="3"/>
          <w:w w:val="99"/>
        </w:rPr>
        <w:t>r</w:t>
      </w:r>
      <w:r>
        <w:rPr>
          <w:spacing w:val="-1"/>
          <w:w w:val="124"/>
        </w:rPr>
        <w:t>e</w:t>
      </w:r>
      <w:r>
        <w:rPr>
          <w:spacing w:val="3"/>
          <w:w w:val="110"/>
        </w:rPr>
        <w:t>d</w:t>
      </w:r>
      <w:r>
        <w:rPr>
          <w:w w:val="110"/>
        </w:rPr>
        <w:t>u</w:t>
      </w:r>
      <w:r>
        <w:rPr>
          <w:spacing w:val="2"/>
          <w:w w:val="112"/>
        </w:rPr>
        <w:t>c</w:t>
      </w:r>
      <w:r>
        <w:rPr>
          <w:spacing w:val="-2"/>
          <w:w w:val="79"/>
        </w:rPr>
        <w:t>i</w:t>
      </w:r>
      <w:r>
        <w:rPr>
          <w:w w:val="110"/>
        </w:rPr>
        <w:t>ng</w:t>
      </w:r>
      <w:r>
        <w:rPr>
          <w:spacing w:val="4"/>
        </w:rPr>
        <w:t xml:space="preserve"> </w:t>
      </w:r>
      <w:r>
        <w:rPr>
          <w:spacing w:val="2"/>
          <w:w w:val="112"/>
        </w:rPr>
        <w:t>c</w:t>
      </w:r>
      <w:r>
        <w:rPr>
          <w:w w:val="110"/>
        </w:rPr>
        <w:t>o</w:t>
      </w:r>
      <w:r>
        <w:rPr>
          <w:spacing w:val="5"/>
          <w:w w:val="106"/>
        </w:rPr>
        <w:t>m</w:t>
      </w:r>
      <w:r>
        <w:rPr>
          <w:spacing w:val="-1"/>
          <w:w w:val="110"/>
        </w:rPr>
        <w:t>p</w:t>
      </w:r>
      <w:r>
        <w:rPr>
          <w:w w:val="79"/>
        </w:rPr>
        <w:t>l</w:t>
      </w:r>
      <w:r>
        <w:rPr>
          <w:spacing w:val="-1"/>
          <w:w w:val="124"/>
        </w:rPr>
        <w:t>e</w:t>
      </w:r>
      <w:r>
        <w:rPr>
          <w:spacing w:val="2"/>
          <w:w w:val="99"/>
        </w:rPr>
        <w:t>x</w:t>
      </w:r>
      <w:r>
        <w:rPr>
          <w:w w:val="79"/>
        </w:rPr>
        <w:t>i</w:t>
      </w:r>
      <w:r>
        <w:rPr>
          <w:spacing w:val="3"/>
          <w:w w:val="99"/>
        </w:rPr>
        <w:t>t</w:t>
      </w:r>
      <w:r>
        <w:rPr>
          <w:w w:val="99"/>
        </w:rPr>
        <w:t>y</w:t>
      </w:r>
    </w:p>
    <w:p w14:paraId="03593950" w14:textId="77777777" w:rsidR="00D04CA1" w:rsidRDefault="006B5B99">
      <w:pPr>
        <w:spacing w:before="68" w:line="220" w:lineRule="exact"/>
        <w:ind w:left="106" w:right="80"/>
      </w:pPr>
      <w:proofErr w:type="gramStart"/>
      <w:r>
        <w:lastRenderedPageBreak/>
        <w:t>a</w:t>
      </w:r>
      <w:r>
        <w:rPr>
          <w:spacing w:val="-1"/>
        </w:rPr>
        <w:t>n</w:t>
      </w:r>
      <w:r>
        <w:t xml:space="preserve">d </w:t>
      </w:r>
      <w:r>
        <w:rPr>
          <w:spacing w:val="32"/>
        </w:rPr>
        <w:t xml:space="preserve"> </w:t>
      </w:r>
      <w:r>
        <w:rPr>
          <w:w w:val="124"/>
        </w:rPr>
        <w:t>e</w:t>
      </w:r>
      <w:r>
        <w:rPr>
          <w:spacing w:val="-1"/>
          <w:w w:val="110"/>
        </w:rPr>
        <w:t>n</w:t>
      </w:r>
      <w:r>
        <w:rPr>
          <w:spacing w:val="3"/>
          <w:w w:val="124"/>
        </w:rPr>
        <w:t>a</w:t>
      </w:r>
      <w:r>
        <w:rPr>
          <w:w w:val="110"/>
        </w:rPr>
        <w:t>b</w:t>
      </w:r>
      <w:r>
        <w:rPr>
          <w:spacing w:val="2"/>
          <w:w w:val="79"/>
        </w:rPr>
        <w:t>l</w:t>
      </w:r>
      <w:r>
        <w:rPr>
          <w:w w:val="79"/>
        </w:rPr>
        <w:t>i</w:t>
      </w:r>
      <w:r>
        <w:rPr>
          <w:w w:val="110"/>
        </w:rPr>
        <w:t>ng</w:t>
      </w:r>
      <w:proofErr w:type="gramEnd"/>
      <w:r>
        <w:t xml:space="preserve"> </w:t>
      </w:r>
      <w:r>
        <w:rPr>
          <w:spacing w:val="-10"/>
        </w:rPr>
        <w:t xml:space="preserve"> </w:t>
      </w:r>
      <w:r>
        <w:rPr>
          <w:w w:val="111"/>
        </w:rPr>
        <w:t>s</w:t>
      </w:r>
      <w:r>
        <w:rPr>
          <w:spacing w:val="6"/>
          <w:w w:val="111"/>
        </w:rPr>
        <w:t>m</w:t>
      </w:r>
      <w:r>
        <w:rPr>
          <w:w w:val="111"/>
        </w:rPr>
        <w:t>a</w:t>
      </w:r>
      <w:r>
        <w:rPr>
          <w:spacing w:val="1"/>
          <w:w w:val="111"/>
        </w:rPr>
        <w:t>r</w:t>
      </w:r>
      <w:r>
        <w:rPr>
          <w:spacing w:val="-1"/>
          <w:w w:val="111"/>
        </w:rPr>
        <w:t>t</w:t>
      </w:r>
      <w:r>
        <w:rPr>
          <w:w w:val="111"/>
        </w:rPr>
        <w:t>er</w:t>
      </w:r>
      <w:r>
        <w:rPr>
          <w:spacing w:val="38"/>
          <w:w w:val="111"/>
        </w:rPr>
        <w:t xml:space="preserve"> </w:t>
      </w:r>
      <w:proofErr w:type="gramStart"/>
      <w:r>
        <w:rPr>
          <w:spacing w:val="3"/>
          <w:w w:val="106"/>
        </w:rPr>
        <w:t>m</w:t>
      </w:r>
      <w:r>
        <w:rPr>
          <w:w w:val="124"/>
        </w:rPr>
        <w:t>a</w:t>
      </w:r>
      <w:r>
        <w:rPr>
          <w:w w:val="99"/>
        </w:rPr>
        <w:t>t</w:t>
      </w:r>
      <w:r>
        <w:rPr>
          <w:spacing w:val="-1"/>
          <w:w w:val="124"/>
        </w:rPr>
        <w:t>e</w:t>
      </w:r>
      <w:r>
        <w:rPr>
          <w:spacing w:val="1"/>
          <w:w w:val="99"/>
        </w:rPr>
        <w:t>r</w:t>
      </w:r>
      <w:r>
        <w:rPr>
          <w:w w:val="79"/>
        </w:rPr>
        <w:t>i</w:t>
      </w:r>
      <w:r>
        <w:rPr>
          <w:spacing w:val="-1"/>
          <w:w w:val="124"/>
        </w:rPr>
        <w:t>a</w:t>
      </w:r>
      <w:r>
        <w:rPr>
          <w:w w:val="79"/>
        </w:rPr>
        <w:t>l</w:t>
      </w:r>
      <w:r>
        <w:t xml:space="preserve"> </w:t>
      </w:r>
      <w:r>
        <w:rPr>
          <w:spacing w:val="-9"/>
        </w:rPr>
        <w:t xml:space="preserve"> </w:t>
      </w:r>
      <w:r>
        <w:rPr>
          <w:spacing w:val="-1"/>
          <w:w w:val="117"/>
        </w:rPr>
        <w:t>u</w:t>
      </w:r>
      <w:r>
        <w:rPr>
          <w:spacing w:val="2"/>
          <w:w w:val="117"/>
        </w:rPr>
        <w:t>s</w:t>
      </w:r>
      <w:r>
        <w:rPr>
          <w:spacing w:val="3"/>
          <w:w w:val="117"/>
        </w:rPr>
        <w:t>a</w:t>
      </w:r>
      <w:r>
        <w:rPr>
          <w:spacing w:val="-1"/>
          <w:w w:val="117"/>
        </w:rPr>
        <w:t>g</w:t>
      </w:r>
      <w:r>
        <w:rPr>
          <w:w w:val="117"/>
        </w:rPr>
        <w:t>e</w:t>
      </w:r>
      <w:proofErr w:type="gramEnd"/>
      <w:r>
        <w:rPr>
          <w:w w:val="117"/>
        </w:rPr>
        <w:t>,</w:t>
      </w:r>
      <w:r>
        <w:rPr>
          <w:spacing w:val="36"/>
          <w:w w:val="117"/>
        </w:rPr>
        <w:t xml:space="preserve"> </w:t>
      </w:r>
      <w:proofErr w:type="gramStart"/>
      <w:r>
        <w:rPr>
          <w:spacing w:val="-1"/>
          <w:w w:val="88"/>
        </w:rPr>
        <w:t>A</w:t>
      </w:r>
      <w:r>
        <w:rPr>
          <w:w w:val="88"/>
        </w:rPr>
        <w:t xml:space="preserve">I </w:t>
      </w:r>
      <w:r>
        <w:rPr>
          <w:spacing w:val="4"/>
          <w:w w:val="88"/>
        </w:rPr>
        <w:t xml:space="preserve"> </w:t>
      </w:r>
      <w:r>
        <w:rPr>
          <w:w w:val="114"/>
        </w:rPr>
        <w:t>h</w:t>
      </w:r>
      <w:r>
        <w:rPr>
          <w:spacing w:val="-1"/>
          <w:w w:val="114"/>
        </w:rPr>
        <w:t>a</w:t>
      </w:r>
      <w:r>
        <w:rPr>
          <w:w w:val="114"/>
        </w:rPr>
        <w:t>s</w:t>
      </w:r>
      <w:proofErr w:type="gramEnd"/>
      <w:r>
        <w:rPr>
          <w:spacing w:val="49"/>
          <w:w w:val="114"/>
        </w:rPr>
        <w:t xml:space="preserve"> </w:t>
      </w:r>
      <w:r>
        <w:rPr>
          <w:w w:val="114"/>
        </w:rPr>
        <w:t>s</w:t>
      </w:r>
      <w:r>
        <w:rPr>
          <w:spacing w:val="3"/>
          <w:w w:val="114"/>
        </w:rPr>
        <w:t>ho</w:t>
      </w:r>
      <w:r>
        <w:rPr>
          <w:spacing w:val="-2"/>
          <w:w w:val="114"/>
        </w:rPr>
        <w:t>w</w:t>
      </w:r>
      <w:r>
        <w:rPr>
          <w:w w:val="114"/>
        </w:rPr>
        <w:t>n</w:t>
      </w:r>
      <w:r>
        <w:rPr>
          <w:spacing w:val="9"/>
          <w:w w:val="114"/>
        </w:rPr>
        <w:t xml:space="preserve"> </w:t>
      </w:r>
      <w:proofErr w:type="gramStart"/>
      <w:r>
        <w:rPr>
          <w:spacing w:val="2"/>
          <w:w w:val="112"/>
        </w:rPr>
        <w:t>c</w:t>
      </w:r>
      <w:r>
        <w:rPr>
          <w:w w:val="79"/>
        </w:rPr>
        <w:t>l</w:t>
      </w:r>
      <w:r>
        <w:rPr>
          <w:spacing w:val="-1"/>
          <w:w w:val="124"/>
        </w:rPr>
        <w:t>e</w:t>
      </w:r>
      <w:r>
        <w:rPr>
          <w:w w:val="124"/>
        </w:rPr>
        <w:t>a</w:t>
      </w:r>
      <w:r>
        <w:rPr>
          <w:w w:val="99"/>
        </w:rPr>
        <w:t>r</w:t>
      </w:r>
      <w:r>
        <w:t xml:space="preserve"> </w:t>
      </w:r>
      <w:r>
        <w:rPr>
          <w:spacing w:val="-7"/>
        </w:rPr>
        <w:t xml:space="preserve"> </w:t>
      </w:r>
      <w:r>
        <w:rPr>
          <w:spacing w:val="-2"/>
          <w:w w:val="99"/>
        </w:rPr>
        <w:t>v</w:t>
      </w:r>
      <w:r>
        <w:rPr>
          <w:spacing w:val="3"/>
          <w:w w:val="124"/>
        </w:rPr>
        <w:t>a</w:t>
      </w:r>
      <w:r>
        <w:rPr>
          <w:spacing w:val="-2"/>
          <w:w w:val="79"/>
        </w:rPr>
        <w:t>l</w:t>
      </w:r>
      <w:r>
        <w:rPr>
          <w:spacing w:val="3"/>
          <w:w w:val="110"/>
        </w:rPr>
        <w:t>u</w:t>
      </w:r>
      <w:r>
        <w:rPr>
          <w:w w:val="124"/>
        </w:rPr>
        <w:t>e</w:t>
      </w:r>
      <w:proofErr w:type="gramEnd"/>
      <w:r>
        <w:t xml:space="preserve"> </w:t>
      </w:r>
      <w:r>
        <w:rPr>
          <w:spacing w:val="-10"/>
        </w:rPr>
        <w:t xml:space="preserve"> </w:t>
      </w:r>
      <w:proofErr w:type="gramStart"/>
      <w:r>
        <w:rPr>
          <w:spacing w:val="2"/>
          <w:w w:val="79"/>
        </w:rPr>
        <w:t>i</w:t>
      </w:r>
      <w:r>
        <w:rPr>
          <w:w w:val="110"/>
        </w:rPr>
        <w:t>n</w:t>
      </w:r>
      <w:r>
        <w:t xml:space="preserve"> </w:t>
      </w:r>
      <w:r>
        <w:rPr>
          <w:spacing w:val="-12"/>
        </w:rPr>
        <w:t xml:space="preserve"> </w:t>
      </w:r>
      <w:r>
        <w:rPr>
          <w:spacing w:val="2"/>
          <w:w w:val="112"/>
        </w:rPr>
        <w:t>c</w:t>
      </w:r>
      <w:r>
        <w:rPr>
          <w:w w:val="99"/>
        </w:rPr>
        <w:t>r</w:t>
      </w:r>
      <w:r>
        <w:rPr>
          <w:spacing w:val="-1"/>
          <w:w w:val="124"/>
        </w:rPr>
        <w:t>e</w:t>
      </w:r>
      <w:r>
        <w:rPr>
          <w:w w:val="124"/>
        </w:rPr>
        <w:t>a</w:t>
      </w:r>
      <w:r>
        <w:rPr>
          <w:spacing w:val="3"/>
          <w:w w:val="99"/>
        </w:rPr>
        <w:t>t</w:t>
      </w:r>
      <w:r>
        <w:rPr>
          <w:w w:val="79"/>
        </w:rPr>
        <w:t>i</w:t>
      </w:r>
      <w:r>
        <w:rPr>
          <w:w w:val="110"/>
        </w:rPr>
        <w:t>ng</w:t>
      </w:r>
      <w:proofErr w:type="gramEnd"/>
      <w:r>
        <w:t xml:space="preserve"> </w:t>
      </w:r>
      <w:r>
        <w:rPr>
          <w:spacing w:val="-10"/>
        </w:rPr>
        <w:t xml:space="preserve"> </w:t>
      </w:r>
      <w:r>
        <w:rPr>
          <w:spacing w:val="2"/>
          <w:w w:val="112"/>
        </w:rPr>
        <w:t>c</w:t>
      </w:r>
      <w:r>
        <w:rPr>
          <w:spacing w:val="2"/>
          <w:w w:val="79"/>
        </w:rPr>
        <w:t>l</w:t>
      </w:r>
      <w:r>
        <w:rPr>
          <w:spacing w:val="-1"/>
          <w:w w:val="110"/>
        </w:rPr>
        <w:t>o</w:t>
      </w:r>
      <w:r>
        <w:rPr>
          <w:spacing w:val="2"/>
          <w:w w:val="127"/>
        </w:rPr>
        <w:t>s</w:t>
      </w:r>
      <w:r>
        <w:rPr>
          <w:w w:val="124"/>
        </w:rPr>
        <w:t>e</w:t>
      </w:r>
      <w:r>
        <w:rPr>
          <w:spacing w:val="-1"/>
          <w:w w:val="110"/>
        </w:rPr>
        <w:t>d</w:t>
      </w:r>
      <w:r>
        <w:rPr>
          <w:spacing w:val="6"/>
          <w:w w:val="99"/>
        </w:rPr>
        <w:t>-</w:t>
      </w:r>
      <w:proofErr w:type="gramStart"/>
      <w:r>
        <w:rPr>
          <w:w w:val="79"/>
        </w:rPr>
        <w:t>l</w:t>
      </w:r>
      <w:r>
        <w:rPr>
          <w:w w:val="110"/>
        </w:rPr>
        <w:t>oop,</w:t>
      </w:r>
      <w:r>
        <w:t xml:space="preserve"> </w:t>
      </w:r>
      <w:r>
        <w:rPr>
          <w:spacing w:val="-8"/>
        </w:rPr>
        <w:t xml:space="preserve"> </w:t>
      </w:r>
      <w:r>
        <w:rPr>
          <w:w w:val="127"/>
        </w:rPr>
        <w:t>s</w:t>
      </w:r>
      <w:r>
        <w:rPr>
          <w:w w:val="110"/>
        </w:rPr>
        <w:t>u</w:t>
      </w:r>
      <w:r>
        <w:rPr>
          <w:spacing w:val="2"/>
          <w:w w:val="127"/>
        </w:rPr>
        <w:t>s</w:t>
      </w:r>
      <w:r>
        <w:rPr>
          <w:w w:val="99"/>
        </w:rPr>
        <w:t>t</w:t>
      </w:r>
      <w:r>
        <w:rPr>
          <w:spacing w:val="-1"/>
          <w:w w:val="124"/>
        </w:rPr>
        <w:t>a</w:t>
      </w:r>
      <w:r>
        <w:rPr>
          <w:spacing w:val="2"/>
          <w:w w:val="79"/>
        </w:rPr>
        <w:t>i</w:t>
      </w:r>
      <w:r>
        <w:rPr>
          <w:w w:val="110"/>
        </w:rPr>
        <w:t>n</w:t>
      </w:r>
      <w:r>
        <w:rPr>
          <w:w w:val="124"/>
        </w:rPr>
        <w:t>a</w:t>
      </w:r>
      <w:r>
        <w:rPr>
          <w:spacing w:val="3"/>
          <w:w w:val="110"/>
        </w:rPr>
        <w:t>b</w:t>
      </w:r>
      <w:r>
        <w:rPr>
          <w:spacing w:val="-2"/>
          <w:w w:val="79"/>
        </w:rPr>
        <w:t>l</w:t>
      </w:r>
      <w:r>
        <w:rPr>
          <w:w w:val="124"/>
        </w:rPr>
        <w:t>e</w:t>
      </w:r>
      <w:proofErr w:type="gramEnd"/>
      <w:r>
        <w:rPr>
          <w:w w:val="124"/>
        </w:rPr>
        <w:t xml:space="preserve"> </w:t>
      </w:r>
      <w:r>
        <w:rPr>
          <w:w w:val="110"/>
        </w:rPr>
        <w:t>d</w:t>
      </w:r>
      <w:r>
        <w:rPr>
          <w:spacing w:val="-1"/>
          <w:w w:val="124"/>
        </w:rPr>
        <w:t>e</w:t>
      </w:r>
      <w:r>
        <w:rPr>
          <w:spacing w:val="2"/>
          <w:w w:val="127"/>
        </w:rPr>
        <w:t>s</w:t>
      </w:r>
      <w:r>
        <w:rPr>
          <w:w w:val="79"/>
        </w:rPr>
        <w:t>i</w:t>
      </w:r>
      <w:r>
        <w:rPr>
          <w:w w:val="110"/>
        </w:rPr>
        <w:t>gn</w:t>
      </w:r>
      <w:r>
        <w:rPr>
          <w:spacing w:val="1"/>
          <w:w w:val="99"/>
        </w:rPr>
        <w:t>-</w:t>
      </w:r>
      <w:r>
        <w:rPr>
          <w:spacing w:val="5"/>
          <w:w w:val="106"/>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2"/>
          <w:w w:val="79"/>
        </w:rPr>
        <w:t>i</w:t>
      </w:r>
      <w:r>
        <w:rPr>
          <w:w w:val="110"/>
        </w:rPr>
        <w:t>ng</w:t>
      </w:r>
      <w:r>
        <w:rPr>
          <w:spacing w:val="5"/>
        </w:rPr>
        <w:t xml:space="preserve"> </w:t>
      </w:r>
      <w:r>
        <w:rPr>
          <w:spacing w:val="-1"/>
          <w:w w:val="124"/>
        </w:rPr>
        <w:t>e</w:t>
      </w:r>
      <w:r>
        <w:rPr>
          <w:spacing w:val="2"/>
          <w:w w:val="112"/>
        </w:rPr>
        <w:t>c</w:t>
      </w:r>
      <w:r>
        <w:rPr>
          <w:w w:val="110"/>
        </w:rPr>
        <w:t>o</w:t>
      </w:r>
      <w:r>
        <w:rPr>
          <w:spacing w:val="4"/>
          <w:w w:val="127"/>
        </w:rPr>
        <w:t>s</w:t>
      </w:r>
      <w:r>
        <w:rPr>
          <w:spacing w:val="-4"/>
          <w:w w:val="99"/>
        </w:rPr>
        <w:t>y</w:t>
      </w:r>
      <w:r>
        <w:rPr>
          <w:spacing w:val="2"/>
          <w:w w:val="127"/>
        </w:rPr>
        <w:t>s</w:t>
      </w:r>
      <w:r>
        <w:rPr>
          <w:spacing w:val="3"/>
          <w:w w:val="99"/>
        </w:rPr>
        <w:t>t</w:t>
      </w:r>
      <w:r>
        <w:rPr>
          <w:spacing w:val="-1"/>
          <w:w w:val="124"/>
        </w:rPr>
        <w:t>e</w:t>
      </w:r>
      <w:r>
        <w:rPr>
          <w:spacing w:val="5"/>
          <w:w w:val="106"/>
        </w:rPr>
        <w:t>m</w:t>
      </w:r>
      <w:r>
        <w:rPr>
          <w:spacing w:val="4"/>
          <w:w w:val="127"/>
        </w:rPr>
        <w:t>s</w:t>
      </w:r>
      <w:r>
        <w:rPr>
          <w:w w:val="110"/>
        </w:rPr>
        <w:t>.</w:t>
      </w:r>
    </w:p>
    <w:p w14:paraId="10F865B1" w14:textId="77777777" w:rsidR="00D04CA1" w:rsidRDefault="00D04CA1">
      <w:pPr>
        <w:spacing w:before="16" w:line="220" w:lineRule="exact"/>
        <w:rPr>
          <w:sz w:val="22"/>
          <w:szCs w:val="22"/>
        </w:rPr>
      </w:pPr>
    </w:p>
    <w:p w14:paraId="2461F08C" w14:textId="77777777" w:rsidR="00D04CA1" w:rsidRDefault="006B5B99">
      <w:pPr>
        <w:ind w:left="106" w:right="7370"/>
        <w:jc w:val="both"/>
        <w:rPr>
          <w:sz w:val="22"/>
          <w:szCs w:val="22"/>
        </w:rPr>
      </w:pPr>
      <w:r>
        <w:rPr>
          <w:sz w:val="22"/>
          <w:szCs w:val="22"/>
        </w:rPr>
        <w:t xml:space="preserve">5    </w:t>
      </w:r>
      <w:r>
        <w:rPr>
          <w:spacing w:val="46"/>
          <w:sz w:val="22"/>
          <w:szCs w:val="22"/>
        </w:rPr>
        <w:t xml:space="preserve"> </w:t>
      </w:r>
      <w:r>
        <w:rPr>
          <w:w w:val="108"/>
          <w:sz w:val="22"/>
          <w:szCs w:val="22"/>
        </w:rPr>
        <w:t>C</w:t>
      </w:r>
      <w:r>
        <w:rPr>
          <w:w w:val="107"/>
          <w:sz w:val="22"/>
          <w:szCs w:val="22"/>
        </w:rPr>
        <w:t>O</w:t>
      </w:r>
      <w:r>
        <w:rPr>
          <w:sz w:val="22"/>
          <w:szCs w:val="22"/>
        </w:rPr>
        <w:t>N</w:t>
      </w:r>
      <w:r>
        <w:rPr>
          <w:w w:val="108"/>
          <w:sz w:val="22"/>
          <w:szCs w:val="22"/>
        </w:rPr>
        <w:t>C</w:t>
      </w:r>
      <w:r>
        <w:rPr>
          <w:spacing w:val="-2"/>
          <w:sz w:val="22"/>
          <w:szCs w:val="22"/>
        </w:rPr>
        <w:t>L</w:t>
      </w:r>
      <w:r>
        <w:rPr>
          <w:sz w:val="22"/>
          <w:szCs w:val="22"/>
        </w:rPr>
        <w:t>U</w:t>
      </w:r>
      <w:r>
        <w:rPr>
          <w:spacing w:val="-1"/>
          <w:w w:val="119"/>
          <w:sz w:val="22"/>
          <w:szCs w:val="22"/>
        </w:rPr>
        <w:t>S</w:t>
      </w:r>
      <w:r>
        <w:rPr>
          <w:spacing w:val="3"/>
          <w:w w:val="83"/>
          <w:sz w:val="22"/>
          <w:szCs w:val="22"/>
        </w:rPr>
        <w:t>I</w:t>
      </w:r>
      <w:r>
        <w:rPr>
          <w:w w:val="107"/>
          <w:sz w:val="22"/>
          <w:szCs w:val="22"/>
        </w:rPr>
        <w:t>O</w:t>
      </w:r>
      <w:r>
        <w:rPr>
          <w:sz w:val="22"/>
          <w:szCs w:val="22"/>
        </w:rPr>
        <w:t>N</w:t>
      </w:r>
    </w:p>
    <w:p w14:paraId="5C55FC01" w14:textId="77777777" w:rsidR="00D04CA1" w:rsidRDefault="00D04CA1">
      <w:pPr>
        <w:spacing w:before="4" w:line="280" w:lineRule="exact"/>
        <w:rPr>
          <w:sz w:val="28"/>
          <w:szCs w:val="28"/>
        </w:rPr>
      </w:pPr>
    </w:p>
    <w:p w14:paraId="69B1A7B3" w14:textId="77777777" w:rsidR="00D04CA1" w:rsidRDefault="006B5B99">
      <w:pPr>
        <w:ind w:left="106" w:right="75"/>
        <w:jc w:val="both"/>
      </w:pPr>
      <w:r>
        <w:rPr>
          <w:spacing w:val="4"/>
        </w:rPr>
        <w:t>T</w:t>
      </w:r>
      <w:r>
        <w:rPr>
          <w:spacing w:val="-1"/>
        </w:rPr>
        <w:t>h</w:t>
      </w:r>
      <w:r>
        <w:t>e</w:t>
      </w:r>
      <w:r>
        <w:rPr>
          <w:spacing w:val="34"/>
        </w:rPr>
        <w:t xml:space="preserve"> </w:t>
      </w:r>
      <w:r>
        <w:rPr>
          <w:w w:val="79"/>
        </w:rPr>
        <w:t>i</w:t>
      </w:r>
      <w:r>
        <w:rPr>
          <w:spacing w:val="-1"/>
          <w:w w:val="110"/>
        </w:rPr>
        <w:t>n</w:t>
      </w:r>
      <w:r>
        <w:rPr>
          <w:w w:val="99"/>
        </w:rPr>
        <w:t>t</w:t>
      </w:r>
      <w:r>
        <w:rPr>
          <w:spacing w:val="3"/>
          <w:w w:val="124"/>
        </w:rPr>
        <w:t>e</w:t>
      </w:r>
      <w:r>
        <w:rPr>
          <w:spacing w:val="-1"/>
          <w:w w:val="110"/>
        </w:rPr>
        <w:t>g</w:t>
      </w:r>
      <w:r>
        <w:rPr>
          <w:spacing w:val="1"/>
          <w:w w:val="99"/>
        </w:rPr>
        <w:t>r</w:t>
      </w:r>
      <w:r>
        <w:rPr>
          <w:w w:val="124"/>
        </w:rPr>
        <w:t>a</w:t>
      </w:r>
      <w:r>
        <w:rPr>
          <w:spacing w:val="3"/>
          <w:w w:val="99"/>
        </w:rPr>
        <w:t>t</w:t>
      </w:r>
      <w:r>
        <w:rPr>
          <w:w w:val="79"/>
        </w:rPr>
        <w:t>i</w:t>
      </w:r>
      <w:r>
        <w:rPr>
          <w:spacing w:val="-1"/>
          <w:w w:val="110"/>
        </w:rPr>
        <w:t>o</w:t>
      </w:r>
      <w:r>
        <w:rPr>
          <w:w w:val="110"/>
        </w:rPr>
        <w:t>n</w:t>
      </w:r>
      <w:r>
        <w:rPr>
          <w:spacing w:val="5"/>
          <w:w w:val="110"/>
        </w:rPr>
        <w:t xml:space="preserve"> </w:t>
      </w:r>
      <w:r>
        <w:rPr>
          <w:w w:val="98"/>
        </w:rPr>
        <w:t>of</w:t>
      </w:r>
      <w:r>
        <w:rPr>
          <w:spacing w:val="9"/>
          <w:w w:val="98"/>
        </w:rPr>
        <w:t xml:space="preserve"> </w:t>
      </w:r>
      <w:r>
        <w:rPr>
          <w:w w:val="124"/>
        </w:rPr>
        <w:t>a</w:t>
      </w:r>
      <w:r>
        <w:rPr>
          <w:spacing w:val="1"/>
          <w:w w:val="99"/>
        </w:rPr>
        <w:t>r</w:t>
      </w:r>
      <w:r>
        <w:rPr>
          <w:spacing w:val="-1"/>
          <w:w w:val="99"/>
        </w:rPr>
        <w:t>t</w:t>
      </w:r>
      <w:r>
        <w:rPr>
          <w:w w:val="79"/>
        </w:rPr>
        <w:t>i</w:t>
      </w:r>
      <w:r>
        <w:rPr>
          <w:spacing w:val="3"/>
          <w:w w:val="82"/>
        </w:rPr>
        <w:t>f</w:t>
      </w:r>
      <w:r>
        <w:rPr>
          <w:w w:val="79"/>
        </w:rPr>
        <w:t>i</w:t>
      </w:r>
      <w:r>
        <w:rPr>
          <w:w w:val="112"/>
        </w:rPr>
        <w:t>c</w:t>
      </w:r>
      <w:r>
        <w:rPr>
          <w:spacing w:val="2"/>
          <w:w w:val="79"/>
        </w:rPr>
        <w:t>i</w:t>
      </w:r>
      <w:r>
        <w:rPr>
          <w:spacing w:val="-1"/>
          <w:w w:val="124"/>
        </w:rPr>
        <w:t>a</w:t>
      </w:r>
      <w:r>
        <w:rPr>
          <w:w w:val="79"/>
        </w:rPr>
        <w:t>l</w:t>
      </w:r>
      <w:r>
        <w:rPr>
          <w:spacing w:val="6"/>
          <w:w w:val="79"/>
        </w:rPr>
        <w:t xml:space="preserve"> </w:t>
      </w:r>
      <w:r>
        <w:rPr>
          <w:spacing w:val="2"/>
          <w:w w:val="79"/>
        </w:rPr>
        <w:t>i</w:t>
      </w:r>
      <w:r>
        <w:rPr>
          <w:w w:val="110"/>
        </w:rPr>
        <w:t>n</w:t>
      </w:r>
      <w:r>
        <w:rPr>
          <w:w w:val="99"/>
        </w:rPr>
        <w:t>t</w:t>
      </w:r>
      <w:r>
        <w:rPr>
          <w:spacing w:val="-1"/>
          <w:w w:val="124"/>
        </w:rPr>
        <w:t>e</w:t>
      </w:r>
      <w:r>
        <w:rPr>
          <w:spacing w:val="2"/>
          <w:w w:val="79"/>
        </w:rPr>
        <w:t>l</w:t>
      </w:r>
      <w:r>
        <w:rPr>
          <w:w w:val="79"/>
        </w:rPr>
        <w:t>l</w:t>
      </w:r>
      <w:r>
        <w:rPr>
          <w:spacing w:val="2"/>
          <w:w w:val="79"/>
        </w:rPr>
        <w:t>i</w:t>
      </w:r>
      <w:r>
        <w:rPr>
          <w:spacing w:val="-1"/>
          <w:w w:val="110"/>
        </w:rPr>
        <w:t>g</w:t>
      </w:r>
      <w:r>
        <w:rPr>
          <w:w w:val="124"/>
        </w:rPr>
        <w:t>e</w:t>
      </w:r>
      <w:r>
        <w:rPr>
          <w:w w:val="110"/>
        </w:rPr>
        <w:t>n</w:t>
      </w:r>
      <w:r>
        <w:rPr>
          <w:spacing w:val="2"/>
          <w:w w:val="112"/>
        </w:rPr>
        <w:t>c</w:t>
      </w:r>
      <w:r>
        <w:rPr>
          <w:w w:val="124"/>
        </w:rPr>
        <w:t>e</w:t>
      </w:r>
      <w:r>
        <w:rPr>
          <w:spacing w:val="4"/>
          <w:w w:val="124"/>
        </w:rPr>
        <w:t xml:space="preserve"> </w:t>
      </w:r>
      <w:r>
        <w:rPr>
          <w:spacing w:val="2"/>
          <w:w w:val="79"/>
        </w:rPr>
        <w:t>i</w:t>
      </w:r>
      <w:r>
        <w:rPr>
          <w:w w:val="110"/>
        </w:rPr>
        <w:t>n</w:t>
      </w:r>
      <w:r>
        <w:rPr>
          <w:w w:val="99"/>
        </w:rPr>
        <w:t>t</w:t>
      </w:r>
      <w:r>
        <w:rPr>
          <w:w w:val="110"/>
        </w:rPr>
        <w:t>o</w:t>
      </w:r>
      <w:r>
        <w:rPr>
          <w:spacing w:val="7"/>
          <w:w w:val="110"/>
        </w:rPr>
        <w:t xml:space="preserve"> </w:t>
      </w:r>
      <w:r>
        <w:t>the</w:t>
      </w:r>
      <w:r>
        <w:rPr>
          <w:spacing w:val="35"/>
        </w:rPr>
        <w:t xml:space="preserve"> </w:t>
      </w:r>
      <w:r>
        <w:rPr>
          <w:spacing w:val="3"/>
          <w:w w:val="110"/>
        </w:rPr>
        <w:t>d</w:t>
      </w:r>
      <w:r>
        <w:rPr>
          <w:w w:val="110"/>
        </w:rPr>
        <w:t>o</w:t>
      </w:r>
      <w:r>
        <w:rPr>
          <w:spacing w:val="5"/>
          <w:w w:val="106"/>
        </w:rPr>
        <w:t>m</w:t>
      </w:r>
      <w:r>
        <w:rPr>
          <w:spacing w:val="-1"/>
          <w:w w:val="124"/>
        </w:rPr>
        <w:t>a</w:t>
      </w:r>
      <w:r>
        <w:rPr>
          <w:w w:val="79"/>
        </w:rPr>
        <w:t>i</w:t>
      </w:r>
      <w:r>
        <w:rPr>
          <w:w w:val="110"/>
        </w:rPr>
        <w:t>n</w:t>
      </w:r>
      <w:r>
        <w:rPr>
          <w:spacing w:val="5"/>
          <w:w w:val="110"/>
        </w:rPr>
        <w:t xml:space="preserve"> </w:t>
      </w:r>
      <w:r>
        <w:rPr>
          <w:w w:val="98"/>
        </w:rPr>
        <w:t>of</w:t>
      </w:r>
      <w:r>
        <w:rPr>
          <w:spacing w:val="9"/>
          <w:w w:val="98"/>
        </w:rPr>
        <w:t xml:space="preserve"> </w:t>
      </w:r>
      <w:r>
        <w:rPr>
          <w:w w:val="99"/>
        </w:rPr>
        <w:t>D</w:t>
      </w:r>
      <w:r>
        <w:rPr>
          <w:w w:val="124"/>
        </w:rPr>
        <w:t>e</w:t>
      </w:r>
      <w:r>
        <w:rPr>
          <w:spacing w:val="2"/>
          <w:w w:val="127"/>
        </w:rPr>
        <w:t>s</w:t>
      </w:r>
      <w:r>
        <w:rPr>
          <w:spacing w:val="-2"/>
          <w:w w:val="79"/>
        </w:rPr>
        <w:t>i</w:t>
      </w:r>
      <w:r>
        <w:rPr>
          <w:w w:val="110"/>
        </w:rPr>
        <w:t>gn</w:t>
      </w:r>
      <w:r>
        <w:rPr>
          <w:spacing w:val="7"/>
          <w:w w:val="110"/>
        </w:rPr>
        <w:t xml:space="preserve"> </w:t>
      </w:r>
      <w:r>
        <w:rPr>
          <w:spacing w:val="3"/>
          <w:w w:val="98"/>
        </w:rPr>
        <w:t>f</w:t>
      </w:r>
      <w:r>
        <w:rPr>
          <w:spacing w:val="-1"/>
          <w:w w:val="98"/>
        </w:rPr>
        <w:t>o</w:t>
      </w:r>
      <w:r>
        <w:rPr>
          <w:w w:val="98"/>
        </w:rPr>
        <w:t>r</w:t>
      </w:r>
      <w:r>
        <w:rPr>
          <w:spacing w:val="9"/>
          <w:w w:val="98"/>
        </w:rPr>
        <w:t xml:space="preserve"> </w:t>
      </w:r>
      <w:r>
        <w:rPr>
          <w:w w:val="93"/>
        </w:rPr>
        <w:t>M</w:t>
      </w:r>
      <w:r>
        <w:rPr>
          <w:spacing w:val="3"/>
          <w:w w:val="124"/>
        </w:rPr>
        <w:t>a</w:t>
      </w:r>
      <w:r>
        <w:rPr>
          <w:spacing w:val="-1"/>
          <w:w w:val="110"/>
        </w:rPr>
        <w:t>n</w:t>
      </w:r>
      <w:r>
        <w:rPr>
          <w:w w:val="110"/>
        </w:rPr>
        <w:t>u</w:t>
      </w:r>
      <w:r>
        <w:rPr>
          <w:spacing w:val="3"/>
          <w:w w:val="82"/>
        </w:rPr>
        <w:t>f</w:t>
      </w:r>
      <w:r>
        <w:rPr>
          <w:spacing w:val="-1"/>
          <w:w w:val="124"/>
        </w:rPr>
        <w:t>a</w:t>
      </w:r>
      <w:r>
        <w:rPr>
          <w:spacing w:val="2"/>
          <w:w w:val="112"/>
        </w:rPr>
        <w:t>c</w:t>
      </w:r>
      <w:r>
        <w:rPr>
          <w:w w:val="99"/>
        </w:rPr>
        <w:t>t</w:t>
      </w:r>
      <w:r>
        <w:rPr>
          <w:spacing w:val="-1"/>
          <w:w w:val="110"/>
        </w:rPr>
        <w:t>u</w:t>
      </w:r>
      <w:r>
        <w:rPr>
          <w:spacing w:val="1"/>
          <w:w w:val="99"/>
        </w:rPr>
        <w:t>r</w:t>
      </w:r>
      <w:r>
        <w:rPr>
          <w:w w:val="124"/>
        </w:rPr>
        <w:t>e</w:t>
      </w:r>
      <w:r>
        <w:rPr>
          <w:spacing w:val="7"/>
          <w:w w:val="124"/>
        </w:rPr>
        <w:t xml:space="preserve"> </w:t>
      </w:r>
      <w:r>
        <w:t>a</w:t>
      </w:r>
      <w:r>
        <w:rPr>
          <w:spacing w:val="-1"/>
        </w:rPr>
        <w:t>n</w:t>
      </w:r>
      <w:r>
        <w:t>d</w:t>
      </w:r>
      <w:r>
        <w:rPr>
          <w:spacing w:val="48"/>
        </w:rPr>
        <w:t xml:space="preserve"> </w:t>
      </w:r>
      <w:r>
        <w:rPr>
          <w:spacing w:val="-1"/>
          <w:w w:val="91"/>
        </w:rPr>
        <w:t>A</w:t>
      </w:r>
      <w:r>
        <w:rPr>
          <w:spacing w:val="2"/>
          <w:w w:val="127"/>
        </w:rPr>
        <w:t>ss</w:t>
      </w:r>
      <w:r>
        <w:rPr>
          <w:spacing w:val="-1"/>
          <w:w w:val="124"/>
        </w:rPr>
        <w:t>e</w:t>
      </w:r>
      <w:r>
        <w:rPr>
          <w:spacing w:val="5"/>
          <w:w w:val="106"/>
        </w:rPr>
        <w:t>m</w:t>
      </w:r>
      <w:r>
        <w:rPr>
          <w:w w:val="110"/>
        </w:rPr>
        <w:t>b</w:t>
      </w:r>
      <w:r>
        <w:rPr>
          <w:spacing w:val="2"/>
          <w:w w:val="79"/>
        </w:rPr>
        <w:t>l</w:t>
      </w:r>
      <w:r>
        <w:rPr>
          <w:w w:val="99"/>
        </w:rPr>
        <w:t xml:space="preserve">y </w:t>
      </w:r>
      <w:r>
        <w:rPr>
          <w:spacing w:val="1"/>
        </w:rPr>
        <w:t>(</w:t>
      </w:r>
      <w:r>
        <w:t>D</w:t>
      </w:r>
      <w:r>
        <w:rPr>
          <w:spacing w:val="4"/>
        </w:rPr>
        <w:t>F</w:t>
      </w:r>
      <w:r>
        <w:t>M</w:t>
      </w:r>
      <w:r>
        <w:rPr>
          <w:spacing w:val="-1"/>
        </w:rPr>
        <w:t>A</w:t>
      </w:r>
      <w:r>
        <w:t xml:space="preserve">) </w:t>
      </w:r>
      <w:r>
        <w:rPr>
          <w:spacing w:val="5"/>
          <w:w w:val="110"/>
        </w:rPr>
        <w:t>m</w:t>
      </w:r>
      <w:r>
        <w:rPr>
          <w:spacing w:val="-1"/>
          <w:w w:val="110"/>
        </w:rPr>
        <w:t>a</w:t>
      </w:r>
      <w:r>
        <w:rPr>
          <w:w w:val="110"/>
        </w:rPr>
        <w:t xml:space="preserve">rks </w:t>
      </w:r>
      <w:r>
        <w:t>a</w:t>
      </w:r>
      <w:r>
        <w:rPr>
          <w:spacing w:val="26"/>
        </w:rPr>
        <w:t xml:space="preserve"> </w:t>
      </w:r>
      <w:r>
        <w:rPr>
          <w:w w:val="110"/>
        </w:rPr>
        <w:t>p</w:t>
      </w:r>
      <w:r>
        <w:rPr>
          <w:w w:val="79"/>
        </w:rPr>
        <w:t>i</w:t>
      </w:r>
      <w:r>
        <w:rPr>
          <w:spacing w:val="-2"/>
          <w:w w:val="99"/>
        </w:rPr>
        <w:t>v</w:t>
      </w:r>
      <w:r>
        <w:rPr>
          <w:spacing w:val="-1"/>
          <w:w w:val="110"/>
        </w:rPr>
        <w:t>o</w:t>
      </w:r>
      <w:r>
        <w:rPr>
          <w:w w:val="99"/>
        </w:rPr>
        <w:t>t</w:t>
      </w:r>
      <w:r>
        <w:rPr>
          <w:w w:val="124"/>
        </w:rPr>
        <w:t>a</w:t>
      </w:r>
      <w:r>
        <w:rPr>
          <w:w w:val="79"/>
        </w:rPr>
        <w:t>l</w:t>
      </w:r>
      <w:r>
        <w:rPr>
          <w:spacing w:val="2"/>
          <w:w w:val="79"/>
        </w:rPr>
        <w:t xml:space="preserve"> </w:t>
      </w:r>
      <w:r>
        <w:rPr>
          <w:spacing w:val="2"/>
          <w:w w:val="127"/>
        </w:rPr>
        <w:t>s</w:t>
      </w:r>
      <w:r>
        <w:rPr>
          <w:spacing w:val="3"/>
          <w:w w:val="110"/>
        </w:rPr>
        <w:t>h</w:t>
      </w:r>
      <w:r>
        <w:rPr>
          <w:spacing w:val="-2"/>
          <w:w w:val="79"/>
        </w:rPr>
        <w:t>i</w:t>
      </w:r>
      <w:r>
        <w:rPr>
          <w:spacing w:val="3"/>
          <w:w w:val="82"/>
        </w:rPr>
        <w:t>f</w:t>
      </w:r>
      <w:r>
        <w:rPr>
          <w:w w:val="99"/>
        </w:rPr>
        <w:t>t</w:t>
      </w:r>
      <w:r>
        <w:rPr>
          <w:spacing w:val="4"/>
          <w:w w:val="99"/>
        </w:rPr>
        <w:t xml:space="preserve"> </w:t>
      </w:r>
      <w:r>
        <w:t>tow</w:t>
      </w:r>
      <w:r>
        <w:rPr>
          <w:spacing w:val="-1"/>
        </w:rPr>
        <w:t>a</w:t>
      </w:r>
      <w:r>
        <w:rPr>
          <w:spacing w:val="1"/>
        </w:rPr>
        <w:t>r</w:t>
      </w:r>
      <w:r>
        <w:t>d</w:t>
      </w:r>
      <w:r>
        <w:rPr>
          <w:spacing w:val="43"/>
        </w:rPr>
        <w:t xml:space="preserve"> </w:t>
      </w:r>
      <w:r>
        <w:rPr>
          <w:spacing w:val="3"/>
        </w:rPr>
        <w:t>m</w:t>
      </w:r>
      <w:r>
        <w:t>o</w:t>
      </w:r>
      <w:r>
        <w:rPr>
          <w:spacing w:val="1"/>
        </w:rPr>
        <w:t>r</w:t>
      </w:r>
      <w:r>
        <w:t>e</w:t>
      </w:r>
      <w:r>
        <w:rPr>
          <w:spacing w:val="44"/>
        </w:rPr>
        <w:t xml:space="preserve"> </w:t>
      </w:r>
      <w:r>
        <w:rPr>
          <w:spacing w:val="-2"/>
          <w:w w:val="79"/>
        </w:rPr>
        <w:t>i</w:t>
      </w:r>
      <w:r>
        <w:rPr>
          <w:w w:val="110"/>
        </w:rPr>
        <w:t>n</w:t>
      </w:r>
      <w:r>
        <w:rPr>
          <w:w w:val="99"/>
        </w:rPr>
        <w:t>t</w:t>
      </w:r>
      <w:r>
        <w:rPr>
          <w:w w:val="124"/>
        </w:rPr>
        <w:t>e</w:t>
      </w:r>
      <w:r>
        <w:rPr>
          <w:w w:val="79"/>
        </w:rPr>
        <w:t>lli</w:t>
      </w:r>
      <w:r>
        <w:rPr>
          <w:spacing w:val="-1"/>
          <w:w w:val="110"/>
        </w:rPr>
        <w:t>g</w:t>
      </w:r>
      <w:r>
        <w:rPr>
          <w:spacing w:val="3"/>
          <w:w w:val="124"/>
        </w:rPr>
        <w:t>e</w:t>
      </w:r>
      <w:r>
        <w:rPr>
          <w:spacing w:val="-1"/>
          <w:w w:val="110"/>
        </w:rPr>
        <w:t>n</w:t>
      </w:r>
      <w:r>
        <w:rPr>
          <w:w w:val="99"/>
        </w:rPr>
        <w:t>t</w:t>
      </w:r>
      <w:r>
        <w:rPr>
          <w:w w:val="110"/>
        </w:rPr>
        <w:t>,</w:t>
      </w:r>
      <w:r>
        <w:rPr>
          <w:spacing w:val="4"/>
          <w:w w:val="110"/>
        </w:rPr>
        <w:t xml:space="preserve"> </w:t>
      </w:r>
      <w:r>
        <w:rPr>
          <w:spacing w:val="-1"/>
          <w:w w:val="124"/>
        </w:rPr>
        <w:t>e</w:t>
      </w:r>
      <w:r>
        <w:rPr>
          <w:spacing w:val="3"/>
          <w:w w:val="82"/>
        </w:rPr>
        <w:t>ff</w:t>
      </w:r>
      <w:r>
        <w:rPr>
          <w:w w:val="79"/>
        </w:rPr>
        <w:t>i</w:t>
      </w:r>
      <w:r>
        <w:rPr>
          <w:w w:val="112"/>
        </w:rPr>
        <w:t>c</w:t>
      </w:r>
      <w:r>
        <w:rPr>
          <w:w w:val="79"/>
        </w:rPr>
        <w:t>i</w:t>
      </w:r>
      <w:r>
        <w:rPr>
          <w:spacing w:val="-1"/>
          <w:w w:val="124"/>
        </w:rPr>
        <w:t>e</w:t>
      </w:r>
      <w:r>
        <w:rPr>
          <w:w w:val="110"/>
        </w:rPr>
        <w:t>n</w:t>
      </w:r>
      <w:r>
        <w:rPr>
          <w:w w:val="99"/>
        </w:rPr>
        <w:t>t</w:t>
      </w:r>
      <w:r>
        <w:rPr>
          <w:w w:val="110"/>
        </w:rPr>
        <w:t>,</w:t>
      </w:r>
      <w:r>
        <w:rPr>
          <w:spacing w:val="4"/>
          <w:w w:val="110"/>
        </w:rPr>
        <w:t xml:space="preserve"> </w:t>
      </w:r>
      <w:r>
        <w:rPr>
          <w:spacing w:val="-1"/>
        </w:rPr>
        <w:t>a</w:t>
      </w:r>
      <w:r>
        <w:rPr>
          <w:spacing w:val="3"/>
        </w:rPr>
        <w:t>n</w:t>
      </w:r>
      <w:r>
        <w:t>d</w:t>
      </w:r>
      <w:r>
        <w:rPr>
          <w:spacing w:val="46"/>
        </w:rPr>
        <w:t xml:space="preserve"> </w:t>
      </w:r>
      <w:r>
        <w:rPr>
          <w:w w:val="127"/>
        </w:rPr>
        <w:t>s</w:t>
      </w:r>
      <w:r>
        <w:rPr>
          <w:w w:val="110"/>
        </w:rPr>
        <w:t>u</w:t>
      </w:r>
      <w:r>
        <w:rPr>
          <w:spacing w:val="2"/>
          <w:w w:val="127"/>
        </w:rPr>
        <w:t>s</w:t>
      </w:r>
      <w:r>
        <w:rPr>
          <w:spacing w:val="-1"/>
          <w:w w:val="99"/>
        </w:rPr>
        <w:t>t</w:t>
      </w:r>
      <w:r>
        <w:rPr>
          <w:w w:val="124"/>
        </w:rPr>
        <w:t>a</w:t>
      </w:r>
      <w:r>
        <w:rPr>
          <w:w w:val="79"/>
        </w:rPr>
        <w:t>i</w:t>
      </w:r>
      <w:r>
        <w:rPr>
          <w:w w:val="110"/>
        </w:rPr>
        <w:t>n</w:t>
      </w:r>
      <w:r>
        <w:rPr>
          <w:w w:val="124"/>
        </w:rPr>
        <w:t>a</w:t>
      </w:r>
      <w:r>
        <w:rPr>
          <w:spacing w:val="3"/>
          <w:w w:val="110"/>
        </w:rPr>
        <w:t>b</w:t>
      </w:r>
      <w:r>
        <w:rPr>
          <w:w w:val="79"/>
        </w:rPr>
        <w:t>l</w:t>
      </w:r>
      <w:r>
        <w:rPr>
          <w:w w:val="124"/>
        </w:rPr>
        <w:t>e</w:t>
      </w:r>
      <w:r>
        <w:rPr>
          <w:spacing w:val="3"/>
          <w:w w:val="124"/>
        </w:rPr>
        <w:t xml:space="preserve"> </w:t>
      </w:r>
      <w:r>
        <w:rPr>
          <w:w w:val="124"/>
        </w:rPr>
        <w:t>e</w:t>
      </w:r>
      <w:r>
        <w:rPr>
          <w:spacing w:val="3"/>
          <w:w w:val="110"/>
        </w:rPr>
        <w:t>n</w:t>
      </w:r>
      <w:r>
        <w:rPr>
          <w:spacing w:val="-1"/>
          <w:w w:val="110"/>
        </w:rPr>
        <w:t>g</w:t>
      </w:r>
      <w:r>
        <w:rPr>
          <w:spacing w:val="2"/>
          <w:w w:val="79"/>
        </w:rPr>
        <w:t>i</w:t>
      </w:r>
      <w:r>
        <w:rPr>
          <w:w w:val="110"/>
        </w:rPr>
        <w:t>n</w:t>
      </w:r>
      <w:r>
        <w:rPr>
          <w:spacing w:val="-1"/>
          <w:w w:val="124"/>
        </w:rPr>
        <w:t>e</w:t>
      </w:r>
      <w:r>
        <w:rPr>
          <w:w w:val="124"/>
        </w:rPr>
        <w:t>e</w:t>
      </w:r>
      <w:r>
        <w:rPr>
          <w:spacing w:val="1"/>
          <w:w w:val="99"/>
        </w:rPr>
        <w:t>r</w:t>
      </w:r>
      <w:r>
        <w:rPr>
          <w:spacing w:val="2"/>
          <w:w w:val="79"/>
        </w:rPr>
        <w:t>i</w:t>
      </w:r>
      <w:r>
        <w:rPr>
          <w:spacing w:val="-1"/>
          <w:w w:val="110"/>
        </w:rPr>
        <w:t>n</w:t>
      </w:r>
      <w:r>
        <w:rPr>
          <w:w w:val="110"/>
        </w:rPr>
        <w:t>g</w:t>
      </w:r>
      <w:r>
        <w:rPr>
          <w:spacing w:val="6"/>
          <w:w w:val="110"/>
        </w:rPr>
        <w:t xml:space="preserve"> </w:t>
      </w:r>
      <w:r>
        <w:rPr>
          <w:spacing w:val="-2"/>
          <w:w w:val="99"/>
        </w:rPr>
        <w:t>w</w:t>
      </w:r>
      <w:r>
        <w:rPr>
          <w:w w:val="110"/>
        </w:rPr>
        <w:t>o</w:t>
      </w:r>
      <w:r>
        <w:rPr>
          <w:spacing w:val="1"/>
          <w:w w:val="99"/>
        </w:rPr>
        <w:t>r</w:t>
      </w:r>
      <w:r>
        <w:rPr>
          <w:spacing w:val="4"/>
          <w:w w:val="99"/>
        </w:rPr>
        <w:t>k</w:t>
      </w:r>
      <w:r>
        <w:rPr>
          <w:spacing w:val="3"/>
          <w:w w:val="82"/>
        </w:rPr>
        <w:t>f</w:t>
      </w:r>
      <w:r>
        <w:rPr>
          <w:w w:val="79"/>
        </w:rPr>
        <w:t>l</w:t>
      </w:r>
      <w:r>
        <w:rPr>
          <w:spacing w:val="-1"/>
          <w:w w:val="110"/>
        </w:rPr>
        <w:t>o</w:t>
      </w:r>
      <w:r>
        <w:rPr>
          <w:spacing w:val="-2"/>
          <w:w w:val="99"/>
        </w:rPr>
        <w:t>w</w:t>
      </w:r>
      <w:r>
        <w:rPr>
          <w:spacing w:val="2"/>
          <w:w w:val="127"/>
        </w:rPr>
        <w:t>s</w:t>
      </w:r>
      <w:r>
        <w:rPr>
          <w:w w:val="110"/>
        </w:rPr>
        <w:t>.</w:t>
      </w:r>
      <w:r>
        <w:rPr>
          <w:spacing w:val="3"/>
          <w:w w:val="110"/>
        </w:rPr>
        <w:t xml:space="preserve"> </w:t>
      </w:r>
      <w:r>
        <w:rPr>
          <w:w w:val="91"/>
        </w:rPr>
        <w:t>A</w:t>
      </w:r>
      <w:r>
        <w:rPr>
          <w:w w:val="127"/>
        </w:rPr>
        <w:t xml:space="preserve">s </w:t>
      </w:r>
      <w:r>
        <w:rPr>
          <w:w w:val="112"/>
        </w:rPr>
        <w:t>d</w:t>
      </w:r>
      <w:r>
        <w:rPr>
          <w:spacing w:val="-1"/>
          <w:w w:val="112"/>
        </w:rPr>
        <w:t>e</w:t>
      </w:r>
      <w:r>
        <w:rPr>
          <w:spacing w:val="6"/>
          <w:w w:val="112"/>
        </w:rPr>
        <w:t>m</w:t>
      </w:r>
      <w:r>
        <w:rPr>
          <w:w w:val="112"/>
        </w:rPr>
        <w:t>o</w:t>
      </w:r>
      <w:r>
        <w:rPr>
          <w:spacing w:val="-1"/>
          <w:w w:val="112"/>
        </w:rPr>
        <w:t>n</w:t>
      </w:r>
      <w:r>
        <w:rPr>
          <w:spacing w:val="2"/>
          <w:w w:val="112"/>
        </w:rPr>
        <w:t>s</w:t>
      </w:r>
      <w:r>
        <w:rPr>
          <w:w w:val="112"/>
        </w:rPr>
        <w:t>t</w:t>
      </w:r>
      <w:r>
        <w:rPr>
          <w:spacing w:val="1"/>
          <w:w w:val="112"/>
        </w:rPr>
        <w:t>r</w:t>
      </w:r>
      <w:r>
        <w:rPr>
          <w:spacing w:val="-1"/>
          <w:w w:val="112"/>
        </w:rPr>
        <w:t>a</w:t>
      </w:r>
      <w:r>
        <w:rPr>
          <w:w w:val="112"/>
        </w:rPr>
        <w:t>ted</w:t>
      </w:r>
      <w:r>
        <w:rPr>
          <w:spacing w:val="2"/>
          <w:w w:val="112"/>
        </w:rPr>
        <w:t xml:space="preserve"> </w:t>
      </w:r>
      <w:proofErr w:type="gramStart"/>
      <w:r>
        <w:t>t</w:t>
      </w:r>
      <w:r>
        <w:rPr>
          <w:spacing w:val="-1"/>
        </w:rPr>
        <w:t>h</w:t>
      </w:r>
      <w:r>
        <w:rPr>
          <w:spacing w:val="1"/>
        </w:rPr>
        <w:t>r</w:t>
      </w:r>
      <w:r>
        <w:t>o</w:t>
      </w:r>
      <w:r>
        <w:rPr>
          <w:spacing w:val="3"/>
        </w:rPr>
        <w:t>u</w:t>
      </w:r>
      <w:r>
        <w:rPr>
          <w:spacing w:val="-1"/>
        </w:rPr>
        <w:t>g</w:t>
      </w:r>
      <w:r>
        <w:t xml:space="preserve">h </w:t>
      </w:r>
      <w:r>
        <w:rPr>
          <w:spacing w:val="4"/>
        </w:rPr>
        <w:t xml:space="preserve"> </w:t>
      </w:r>
      <w:r>
        <w:rPr>
          <w:spacing w:val="-1"/>
        </w:rPr>
        <w:t>b</w:t>
      </w:r>
      <w:r>
        <w:t>o</w:t>
      </w:r>
      <w:r>
        <w:rPr>
          <w:spacing w:val="3"/>
        </w:rPr>
        <w:t>t</w:t>
      </w:r>
      <w:r>
        <w:t>h</w:t>
      </w:r>
      <w:proofErr w:type="gramEnd"/>
      <w:r>
        <w:rPr>
          <w:spacing w:val="34"/>
        </w:rPr>
        <w:t xml:space="preserve"> </w:t>
      </w:r>
      <w:r>
        <w:rPr>
          <w:w w:val="99"/>
        </w:rPr>
        <w:t>t</w:t>
      </w:r>
      <w:r>
        <w:rPr>
          <w:spacing w:val="-1"/>
          <w:w w:val="110"/>
        </w:rPr>
        <w:t>h</w:t>
      </w:r>
      <w:r>
        <w:rPr>
          <w:w w:val="124"/>
        </w:rPr>
        <w:t>e</w:t>
      </w:r>
      <w:r>
        <w:rPr>
          <w:w w:val="110"/>
        </w:rPr>
        <w:t>o</w:t>
      </w:r>
      <w:r>
        <w:rPr>
          <w:spacing w:val="1"/>
          <w:w w:val="99"/>
        </w:rPr>
        <w:t>r</w:t>
      </w:r>
      <w:r>
        <w:rPr>
          <w:spacing w:val="-1"/>
          <w:w w:val="124"/>
        </w:rPr>
        <w:t>e</w:t>
      </w:r>
      <w:r>
        <w:rPr>
          <w:spacing w:val="3"/>
          <w:w w:val="99"/>
        </w:rPr>
        <w:t>t</w:t>
      </w:r>
      <w:r>
        <w:rPr>
          <w:w w:val="79"/>
        </w:rPr>
        <w:t>i</w:t>
      </w:r>
      <w:r>
        <w:rPr>
          <w:w w:val="112"/>
        </w:rPr>
        <w:t>c</w:t>
      </w:r>
      <w:r>
        <w:rPr>
          <w:spacing w:val="3"/>
          <w:w w:val="124"/>
        </w:rPr>
        <w:t>a</w:t>
      </w:r>
      <w:r>
        <w:rPr>
          <w:w w:val="79"/>
        </w:rPr>
        <w:t>l</w:t>
      </w:r>
      <w:r>
        <w:rPr>
          <w:spacing w:val="4"/>
        </w:rPr>
        <w:t xml:space="preserve"> </w:t>
      </w:r>
      <w:r>
        <w:rPr>
          <w:w w:val="124"/>
        </w:rPr>
        <w:t>a</w:t>
      </w:r>
      <w:r>
        <w:rPr>
          <w:w w:val="110"/>
        </w:rPr>
        <w:t>p</w:t>
      </w:r>
      <w:r>
        <w:rPr>
          <w:spacing w:val="3"/>
          <w:w w:val="110"/>
        </w:rPr>
        <w:t>p</w:t>
      </w:r>
      <w:r>
        <w:rPr>
          <w:spacing w:val="-2"/>
          <w:w w:val="79"/>
        </w:rPr>
        <w:t>l</w:t>
      </w:r>
      <w:r>
        <w:rPr>
          <w:w w:val="79"/>
        </w:rPr>
        <w:t>i</w:t>
      </w:r>
      <w:r>
        <w:rPr>
          <w:spacing w:val="2"/>
          <w:w w:val="112"/>
        </w:rPr>
        <w:t>c</w:t>
      </w:r>
      <w:r>
        <w:rPr>
          <w:spacing w:val="-1"/>
          <w:w w:val="124"/>
        </w:rPr>
        <w:t>a</w:t>
      </w:r>
      <w:r>
        <w:rPr>
          <w:spacing w:val="3"/>
          <w:w w:val="99"/>
        </w:rPr>
        <w:t>t</w:t>
      </w:r>
      <w:r>
        <w:rPr>
          <w:w w:val="79"/>
        </w:rPr>
        <w:t>i</w:t>
      </w:r>
      <w:r>
        <w:rPr>
          <w:w w:val="110"/>
        </w:rPr>
        <w:t>on</w:t>
      </w:r>
      <w:r>
        <w:rPr>
          <w:w w:val="127"/>
        </w:rPr>
        <w:t>s</w:t>
      </w:r>
      <w:r>
        <w:rPr>
          <w:spacing w:val="11"/>
        </w:rPr>
        <w:t xml:space="preserve"> </w:t>
      </w:r>
      <w:r>
        <w:t>a</w:t>
      </w:r>
      <w:r>
        <w:rPr>
          <w:spacing w:val="-1"/>
        </w:rPr>
        <w:t>n</w:t>
      </w:r>
      <w:r>
        <w:t>d</w:t>
      </w:r>
      <w:r>
        <w:rPr>
          <w:spacing w:val="49"/>
        </w:rPr>
        <w:t xml:space="preserve"> </w:t>
      </w:r>
      <w:r>
        <w:rPr>
          <w:spacing w:val="-2"/>
          <w:w w:val="99"/>
        </w:rPr>
        <w:t>v</w:t>
      </w:r>
      <w:r>
        <w:rPr>
          <w:w w:val="124"/>
        </w:rPr>
        <w:t>a</w:t>
      </w:r>
      <w:r>
        <w:rPr>
          <w:spacing w:val="2"/>
          <w:w w:val="79"/>
        </w:rPr>
        <w:t>l</w:t>
      </w:r>
      <w:r>
        <w:rPr>
          <w:w w:val="79"/>
        </w:rPr>
        <w:t>i</w:t>
      </w:r>
      <w:r>
        <w:rPr>
          <w:spacing w:val="-1"/>
          <w:w w:val="110"/>
        </w:rPr>
        <w:t>d</w:t>
      </w:r>
      <w:r>
        <w:rPr>
          <w:spacing w:val="3"/>
          <w:w w:val="124"/>
        </w:rPr>
        <w:t>a</w:t>
      </w:r>
      <w:r>
        <w:rPr>
          <w:w w:val="99"/>
        </w:rPr>
        <w:t>t</w:t>
      </w:r>
      <w:r>
        <w:rPr>
          <w:spacing w:val="-1"/>
          <w:w w:val="124"/>
        </w:rPr>
        <w:t>e</w:t>
      </w:r>
      <w:r>
        <w:rPr>
          <w:w w:val="110"/>
        </w:rPr>
        <w:t>d</w:t>
      </w:r>
      <w:r>
        <w:rPr>
          <w:spacing w:val="5"/>
        </w:rPr>
        <w:t xml:space="preserve"> </w:t>
      </w:r>
      <w:r>
        <w:rPr>
          <w:spacing w:val="2"/>
          <w:w w:val="121"/>
        </w:rPr>
        <w:t>c</w:t>
      </w:r>
      <w:r>
        <w:rPr>
          <w:spacing w:val="-1"/>
          <w:w w:val="121"/>
        </w:rPr>
        <w:t>a</w:t>
      </w:r>
      <w:r>
        <w:rPr>
          <w:spacing w:val="2"/>
          <w:w w:val="121"/>
        </w:rPr>
        <w:t>s</w:t>
      </w:r>
      <w:r>
        <w:rPr>
          <w:w w:val="121"/>
        </w:rPr>
        <w:t>e</w:t>
      </w:r>
      <w:r>
        <w:rPr>
          <w:spacing w:val="-4"/>
          <w:w w:val="121"/>
        </w:rPr>
        <w:t xml:space="preserve"> </w:t>
      </w:r>
      <w:r>
        <w:rPr>
          <w:spacing w:val="2"/>
          <w:w w:val="127"/>
        </w:rPr>
        <w:t>s</w:t>
      </w:r>
      <w:r>
        <w:rPr>
          <w:spacing w:val="-1"/>
          <w:w w:val="99"/>
        </w:rPr>
        <w:t>t</w:t>
      </w:r>
      <w:r>
        <w:rPr>
          <w:w w:val="110"/>
        </w:rPr>
        <w:t>u</w:t>
      </w:r>
      <w:r>
        <w:rPr>
          <w:spacing w:val="3"/>
          <w:w w:val="110"/>
        </w:rPr>
        <w:t>d</w:t>
      </w:r>
      <w:r>
        <w:rPr>
          <w:w w:val="79"/>
        </w:rPr>
        <w:t>i</w:t>
      </w:r>
      <w:r>
        <w:rPr>
          <w:spacing w:val="-1"/>
          <w:w w:val="124"/>
        </w:rPr>
        <w:t>e</w:t>
      </w:r>
      <w:r>
        <w:rPr>
          <w:w w:val="127"/>
        </w:rPr>
        <w:t>s</w:t>
      </w:r>
      <w:r>
        <w:rPr>
          <w:w w:val="110"/>
        </w:rPr>
        <w:t>,</w:t>
      </w:r>
      <w:r>
        <w:rPr>
          <w:spacing w:val="5"/>
        </w:rPr>
        <w:t xml:space="preserve"> </w:t>
      </w:r>
      <w:r>
        <w:rPr>
          <w:w w:val="88"/>
        </w:rPr>
        <w:t>AI</w:t>
      </w:r>
      <w:r>
        <w:rPr>
          <w:spacing w:val="14"/>
          <w:w w:val="88"/>
        </w:rPr>
        <w:t xml:space="preserve"> </w:t>
      </w:r>
      <w:r>
        <w:rPr>
          <w:w w:val="127"/>
        </w:rPr>
        <w:t>s</w:t>
      </w:r>
      <w:r>
        <w:rPr>
          <w:w w:val="79"/>
        </w:rPr>
        <w:t>i</w:t>
      </w:r>
      <w:r>
        <w:rPr>
          <w:spacing w:val="-1"/>
          <w:w w:val="110"/>
        </w:rPr>
        <w:t>g</w:t>
      </w:r>
      <w:r>
        <w:rPr>
          <w:w w:val="110"/>
        </w:rPr>
        <w:t>n</w:t>
      </w:r>
      <w:r>
        <w:rPr>
          <w:w w:val="79"/>
        </w:rPr>
        <w:t>i</w:t>
      </w:r>
      <w:r>
        <w:rPr>
          <w:spacing w:val="3"/>
          <w:w w:val="82"/>
        </w:rPr>
        <w:t>f</w:t>
      </w:r>
      <w:r>
        <w:rPr>
          <w:spacing w:val="-2"/>
          <w:w w:val="79"/>
        </w:rPr>
        <w:t>i</w:t>
      </w:r>
      <w:r>
        <w:rPr>
          <w:spacing w:val="2"/>
          <w:w w:val="112"/>
        </w:rPr>
        <w:t>c</w:t>
      </w:r>
      <w:r>
        <w:rPr>
          <w:w w:val="124"/>
        </w:rPr>
        <w:t>a</w:t>
      </w:r>
      <w:r>
        <w:rPr>
          <w:spacing w:val="3"/>
          <w:w w:val="110"/>
        </w:rPr>
        <w:t>n</w:t>
      </w:r>
      <w:r>
        <w:rPr>
          <w:spacing w:val="-1"/>
          <w:w w:val="99"/>
        </w:rPr>
        <w:t>t</w:t>
      </w:r>
      <w:r>
        <w:rPr>
          <w:spacing w:val="4"/>
          <w:w w:val="79"/>
        </w:rPr>
        <w:t>l</w:t>
      </w:r>
      <w:r>
        <w:rPr>
          <w:w w:val="99"/>
        </w:rPr>
        <w:t>y</w:t>
      </w:r>
      <w:r>
        <w:rPr>
          <w:spacing w:val="1"/>
        </w:rPr>
        <w:t xml:space="preserve"> </w:t>
      </w:r>
      <w:r>
        <w:rPr>
          <w:w w:val="124"/>
        </w:rPr>
        <w:t>e</w:t>
      </w:r>
      <w:r>
        <w:rPr>
          <w:w w:val="110"/>
        </w:rPr>
        <w:t>n</w:t>
      </w:r>
      <w:r>
        <w:rPr>
          <w:spacing w:val="3"/>
          <w:w w:val="110"/>
        </w:rPr>
        <w:t>h</w:t>
      </w:r>
      <w:r>
        <w:rPr>
          <w:w w:val="124"/>
        </w:rPr>
        <w:t>a</w:t>
      </w:r>
      <w:r>
        <w:rPr>
          <w:spacing w:val="-1"/>
          <w:w w:val="110"/>
        </w:rPr>
        <w:t>n</w:t>
      </w:r>
      <w:r>
        <w:rPr>
          <w:spacing w:val="2"/>
          <w:w w:val="112"/>
        </w:rPr>
        <w:t>c</w:t>
      </w:r>
      <w:r>
        <w:rPr>
          <w:w w:val="124"/>
        </w:rPr>
        <w:t>e</w:t>
      </w:r>
      <w:r>
        <w:rPr>
          <w:w w:val="127"/>
        </w:rPr>
        <w:t xml:space="preserve">s </w:t>
      </w:r>
      <w:r>
        <w:t>two</w:t>
      </w:r>
      <w:r>
        <w:rPr>
          <w:spacing w:val="8"/>
        </w:rPr>
        <w:t xml:space="preserve"> </w:t>
      </w:r>
      <w:r>
        <w:rPr>
          <w:w w:val="98"/>
        </w:rPr>
        <w:t>of</w:t>
      </w:r>
      <w:r>
        <w:rPr>
          <w:spacing w:val="2"/>
          <w:w w:val="98"/>
        </w:rPr>
        <w:t xml:space="preserve"> </w:t>
      </w:r>
      <w:r>
        <w:rPr>
          <w:spacing w:val="2"/>
          <w:w w:val="99"/>
        </w:rPr>
        <w:t>D</w:t>
      </w:r>
      <w:r>
        <w:rPr>
          <w:w w:val="109"/>
        </w:rPr>
        <w:t>F</w:t>
      </w:r>
      <w:r>
        <w:rPr>
          <w:spacing w:val="1"/>
          <w:w w:val="93"/>
        </w:rPr>
        <w:t>M</w:t>
      </w:r>
      <w:r>
        <w:rPr>
          <w:w w:val="91"/>
        </w:rPr>
        <w:t>A</w:t>
      </w:r>
      <w:r>
        <w:rPr>
          <w:w w:val="66"/>
        </w:rPr>
        <w:t>’</w:t>
      </w:r>
      <w:r>
        <w:rPr>
          <w:w w:val="127"/>
        </w:rPr>
        <w:t>s</w:t>
      </w:r>
      <w:r>
        <w:rPr>
          <w:spacing w:val="-2"/>
        </w:rPr>
        <w:t xml:space="preserve"> </w:t>
      </w:r>
      <w:r>
        <w:rPr>
          <w:spacing w:val="2"/>
        </w:rPr>
        <w:t>c</w:t>
      </w:r>
      <w:r>
        <w:rPr>
          <w:spacing w:val="-1"/>
        </w:rPr>
        <w:t>o</w:t>
      </w:r>
      <w:r>
        <w:rPr>
          <w:spacing w:val="3"/>
        </w:rPr>
        <w:t>r</w:t>
      </w:r>
      <w:r>
        <w:t>e</w:t>
      </w:r>
      <w:r>
        <w:rPr>
          <w:spacing w:val="43"/>
        </w:rPr>
        <w:t xml:space="preserve"> </w:t>
      </w:r>
      <w:r>
        <w:rPr>
          <w:spacing w:val="-1"/>
          <w:w w:val="110"/>
        </w:rPr>
        <w:t>o</w:t>
      </w:r>
      <w:r>
        <w:rPr>
          <w:w w:val="110"/>
        </w:rPr>
        <w:t>b</w:t>
      </w:r>
      <w:r>
        <w:rPr>
          <w:spacing w:val="2"/>
          <w:w w:val="79"/>
        </w:rPr>
        <w:t>j</w:t>
      </w:r>
      <w:r>
        <w:rPr>
          <w:spacing w:val="-1"/>
          <w:w w:val="124"/>
        </w:rPr>
        <w:t>e</w:t>
      </w:r>
      <w:r>
        <w:rPr>
          <w:spacing w:val="2"/>
          <w:w w:val="112"/>
        </w:rPr>
        <w:t>c</w:t>
      </w:r>
      <w:r>
        <w:rPr>
          <w:w w:val="99"/>
        </w:rPr>
        <w:t>t</w:t>
      </w:r>
      <w:r>
        <w:rPr>
          <w:spacing w:val="2"/>
          <w:w w:val="79"/>
        </w:rPr>
        <w:t>i</w:t>
      </w:r>
      <w:r>
        <w:rPr>
          <w:spacing w:val="2"/>
          <w:w w:val="99"/>
        </w:rPr>
        <w:t>v</w:t>
      </w:r>
      <w:r>
        <w:rPr>
          <w:spacing w:val="-1"/>
          <w:w w:val="124"/>
        </w:rPr>
        <w:t>e</w:t>
      </w:r>
      <w:r>
        <w:rPr>
          <w:spacing w:val="2"/>
          <w:w w:val="127"/>
        </w:rPr>
        <w:t>s</w:t>
      </w:r>
      <w:r>
        <w:rPr>
          <w:w w:val="99"/>
        </w:rPr>
        <w:t>:</w:t>
      </w:r>
      <w:r>
        <w:rPr>
          <w:spacing w:val="-2"/>
        </w:rPr>
        <w:t xml:space="preserve"> </w:t>
      </w:r>
      <w:r>
        <w:rPr>
          <w:spacing w:val="3"/>
        </w:rPr>
        <w:t>p</w:t>
      </w:r>
      <w:r>
        <w:rPr>
          <w:spacing w:val="-1"/>
        </w:rPr>
        <w:t>a</w:t>
      </w:r>
      <w:r>
        <w:rPr>
          <w:spacing w:val="1"/>
        </w:rPr>
        <w:t>r</w:t>
      </w:r>
      <w:r>
        <w:t>t</w:t>
      </w:r>
      <w:r>
        <w:rPr>
          <w:spacing w:val="28"/>
        </w:rPr>
        <w:t xml:space="preserve"> </w:t>
      </w:r>
      <w:r>
        <w:rPr>
          <w:spacing w:val="2"/>
        </w:rPr>
        <w:t>c</w:t>
      </w:r>
      <w:r>
        <w:rPr>
          <w:spacing w:val="-1"/>
        </w:rPr>
        <w:t>o</w:t>
      </w:r>
      <w:r>
        <w:rPr>
          <w:spacing w:val="3"/>
        </w:rPr>
        <w:t>u</w:t>
      </w:r>
      <w:r>
        <w:rPr>
          <w:spacing w:val="-1"/>
        </w:rPr>
        <w:t>n</w:t>
      </w:r>
      <w:r>
        <w:t>t</w:t>
      </w:r>
      <w:r>
        <w:rPr>
          <w:spacing w:val="42"/>
        </w:rPr>
        <w:t xml:space="preserve"> </w:t>
      </w:r>
      <w:r>
        <w:rPr>
          <w:w w:val="99"/>
        </w:rPr>
        <w:t>r</w:t>
      </w:r>
      <w:r>
        <w:rPr>
          <w:w w:val="124"/>
        </w:rPr>
        <w:t>e</w:t>
      </w:r>
      <w:r>
        <w:rPr>
          <w:spacing w:val="-1"/>
          <w:w w:val="110"/>
        </w:rPr>
        <w:t>d</w:t>
      </w:r>
      <w:r>
        <w:rPr>
          <w:w w:val="110"/>
        </w:rPr>
        <w:t>u</w:t>
      </w:r>
      <w:r>
        <w:rPr>
          <w:spacing w:val="2"/>
          <w:w w:val="112"/>
        </w:rPr>
        <w:t>c</w:t>
      </w:r>
      <w:r>
        <w:rPr>
          <w:spacing w:val="3"/>
          <w:w w:val="99"/>
        </w:rPr>
        <w:t>t</w:t>
      </w:r>
      <w:r>
        <w:rPr>
          <w:w w:val="79"/>
        </w:rPr>
        <w:t>i</w:t>
      </w:r>
      <w:r>
        <w:rPr>
          <w:spacing w:val="-1"/>
          <w:w w:val="110"/>
        </w:rPr>
        <w:t>o</w:t>
      </w:r>
      <w:r>
        <w:rPr>
          <w:w w:val="110"/>
        </w:rPr>
        <w:t>n</w:t>
      </w:r>
      <w:r>
        <w:rPr>
          <w:spacing w:val="3"/>
        </w:rPr>
        <w:t xml:space="preserve"> a</w:t>
      </w:r>
      <w:r>
        <w:rPr>
          <w:spacing w:val="-1"/>
        </w:rPr>
        <w:t>n</w:t>
      </w:r>
      <w:r>
        <w:t>d</w:t>
      </w:r>
      <w:r>
        <w:rPr>
          <w:spacing w:val="42"/>
        </w:rPr>
        <w:t xml:space="preserve"> </w:t>
      </w:r>
      <w:r>
        <w:rPr>
          <w:w w:val="124"/>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2"/>
        </w:rPr>
        <w:t xml:space="preserve"> </w:t>
      </w:r>
      <w:r>
        <w:rPr>
          <w:spacing w:val="-1"/>
          <w:w w:val="110"/>
        </w:rPr>
        <w:t>o</w:t>
      </w:r>
      <w:r>
        <w:rPr>
          <w:w w:val="110"/>
        </w:rPr>
        <w:t>p</w:t>
      </w:r>
      <w:r>
        <w:rPr>
          <w:spacing w:val="3"/>
          <w:w w:val="99"/>
        </w:rPr>
        <w:t>t</w:t>
      </w:r>
      <w:r>
        <w:rPr>
          <w:w w:val="79"/>
        </w:rPr>
        <w:t>i</w:t>
      </w:r>
      <w:r>
        <w:rPr>
          <w:spacing w:val="3"/>
          <w:w w:val="106"/>
        </w:rPr>
        <w:t>m</w:t>
      </w:r>
      <w:r>
        <w:rPr>
          <w:w w:val="79"/>
        </w:rPr>
        <w:t>i</w:t>
      </w:r>
      <w:r>
        <w:rPr>
          <w:spacing w:val="-2"/>
          <w:w w:val="112"/>
        </w:rPr>
        <w:t>z</w:t>
      </w:r>
      <w:r>
        <w:rPr>
          <w:w w:val="124"/>
        </w:rPr>
        <w:t>a</w:t>
      </w:r>
      <w:r>
        <w:rPr>
          <w:w w:val="99"/>
        </w:rPr>
        <w:t>t</w:t>
      </w:r>
      <w:r>
        <w:rPr>
          <w:spacing w:val="2"/>
          <w:w w:val="79"/>
        </w:rPr>
        <w:t>i</w:t>
      </w:r>
      <w:r>
        <w:rPr>
          <w:spacing w:val="-1"/>
          <w:w w:val="110"/>
        </w:rPr>
        <w:t>o</w:t>
      </w:r>
      <w:r>
        <w:rPr>
          <w:spacing w:val="2"/>
          <w:w w:val="110"/>
        </w:rPr>
        <w:t>n</w:t>
      </w:r>
      <w:r>
        <w:rPr>
          <w:w w:val="110"/>
        </w:rPr>
        <w:t>.</w:t>
      </w:r>
      <w:r>
        <w:rPr>
          <w:spacing w:val="1"/>
        </w:rPr>
        <w:t xml:space="preserve"> </w:t>
      </w:r>
      <w:r>
        <w:rPr>
          <w:spacing w:val="5"/>
        </w:rPr>
        <w:t>B</w:t>
      </w:r>
      <w:r>
        <w:t>y</w:t>
      </w:r>
      <w:r>
        <w:rPr>
          <w:spacing w:val="-2"/>
        </w:rPr>
        <w:t xml:space="preserve"> </w:t>
      </w:r>
      <w:r>
        <w:rPr>
          <w:spacing w:val="-1"/>
          <w:w w:val="124"/>
        </w:rPr>
        <w:t>e</w:t>
      </w:r>
      <w:r>
        <w:rPr>
          <w:spacing w:val="5"/>
          <w:w w:val="106"/>
        </w:rPr>
        <w:t>m</w:t>
      </w:r>
      <w:r>
        <w:rPr>
          <w:spacing w:val="-1"/>
          <w:w w:val="110"/>
        </w:rPr>
        <w:t>p</w:t>
      </w:r>
      <w:r>
        <w:rPr>
          <w:w w:val="79"/>
        </w:rPr>
        <w:t>l</w:t>
      </w:r>
      <w:r>
        <w:rPr>
          <w:spacing w:val="3"/>
          <w:w w:val="110"/>
        </w:rPr>
        <w:t>o</w:t>
      </w:r>
      <w:r>
        <w:rPr>
          <w:spacing w:val="-4"/>
          <w:w w:val="99"/>
        </w:rPr>
        <w:t>y</w:t>
      </w:r>
      <w:r>
        <w:rPr>
          <w:spacing w:val="2"/>
          <w:w w:val="79"/>
        </w:rPr>
        <w:t>i</w:t>
      </w:r>
      <w:r>
        <w:rPr>
          <w:spacing w:val="-1"/>
          <w:w w:val="110"/>
        </w:rPr>
        <w:t>n</w:t>
      </w:r>
      <w:r>
        <w:rPr>
          <w:w w:val="110"/>
        </w:rPr>
        <w:t>g</w:t>
      </w:r>
      <w:r>
        <w:rPr>
          <w:spacing w:val="1"/>
        </w:rPr>
        <w:t xml:space="preserve"> </w:t>
      </w:r>
      <w:r>
        <w:rPr>
          <w:w w:val="110"/>
        </w:rPr>
        <w:t>g</w:t>
      </w:r>
      <w:r>
        <w:rPr>
          <w:spacing w:val="3"/>
          <w:w w:val="124"/>
        </w:rPr>
        <w:t>e</w:t>
      </w:r>
      <w:r>
        <w:rPr>
          <w:spacing w:val="-1"/>
          <w:w w:val="110"/>
        </w:rPr>
        <w:t>n</w:t>
      </w:r>
      <w:r>
        <w:rPr>
          <w:w w:val="124"/>
        </w:rPr>
        <w:t>e</w:t>
      </w:r>
      <w:r>
        <w:rPr>
          <w:spacing w:val="1"/>
          <w:w w:val="99"/>
        </w:rPr>
        <w:t>r</w:t>
      </w:r>
      <w:r>
        <w:rPr>
          <w:spacing w:val="-1"/>
          <w:w w:val="124"/>
        </w:rPr>
        <w:t>a</w:t>
      </w:r>
      <w:r>
        <w:rPr>
          <w:spacing w:val="3"/>
          <w:w w:val="99"/>
        </w:rPr>
        <w:t>t</w:t>
      </w:r>
      <w:r>
        <w:rPr>
          <w:w w:val="79"/>
        </w:rPr>
        <w:t>i</w:t>
      </w:r>
      <w:r>
        <w:rPr>
          <w:spacing w:val="2"/>
          <w:w w:val="99"/>
        </w:rPr>
        <w:t>v</w:t>
      </w:r>
      <w:r>
        <w:rPr>
          <w:w w:val="124"/>
        </w:rPr>
        <w:t xml:space="preserve">e </w:t>
      </w:r>
      <w:r>
        <w:rPr>
          <w:w w:val="110"/>
        </w:rPr>
        <w:t>d</w:t>
      </w:r>
      <w:r>
        <w:rPr>
          <w:spacing w:val="-1"/>
          <w:w w:val="124"/>
        </w:rPr>
        <w:t>e</w:t>
      </w:r>
      <w:r>
        <w:rPr>
          <w:spacing w:val="2"/>
          <w:w w:val="127"/>
        </w:rPr>
        <w:t>s</w:t>
      </w:r>
      <w:r>
        <w:rPr>
          <w:w w:val="79"/>
        </w:rPr>
        <w:t>i</w:t>
      </w:r>
      <w:r>
        <w:rPr>
          <w:w w:val="110"/>
        </w:rPr>
        <w:t xml:space="preserve">gn, </w:t>
      </w:r>
      <w:r>
        <w:rPr>
          <w:spacing w:val="1"/>
          <w:w w:val="99"/>
        </w:rPr>
        <w:t>r</w:t>
      </w:r>
      <w:r>
        <w:rPr>
          <w:spacing w:val="3"/>
          <w:w w:val="124"/>
        </w:rPr>
        <w:t>e</w:t>
      </w:r>
      <w:r>
        <w:rPr>
          <w:spacing w:val="-2"/>
          <w:w w:val="79"/>
        </w:rPr>
        <w:t>i</w:t>
      </w:r>
      <w:r>
        <w:rPr>
          <w:w w:val="110"/>
        </w:rPr>
        <w:t>n</w:t>
      </w:r>
      <w:r>
        <w:rPr>
          <w:spacing w:val="3"/>
          <w:w w:val="82"/>
        </w:rPr>
        <w:t>f</w:t>
      </w:r>
      <w:r>
        <w:rPr>
          <w:w w:val="110"/>
        </w:rPr>
        <w:t>o</w:t>
      </w:r>
      <w:r>
        <w:rPr>
          <w:spacing w:val="1"/>
          <w:w w:val="99"/>
        </w:rPr>
        <w:t>r</w:t>
      </w:r>
      <w:r>
        <w:rPr>
          <w:spacing w:val="2"/>
          <w:w w:val="112"/>
        </w:rPr>
        <w:t>c</w:t>
      </w:r>
      <w:r>
        <w:rPr>
          <w:spacing w:val="-1"/>
          <w:w w:val="124"/>
        </w:rPr>
        <w:t>e</w:t>
      </w:r>
      <w:r>
        <w:rPr>
          <w:spacing w:val="5"/>
          <w:w w:val="106"/>
        </w:rPr>
        <w:t>m</w:t>
      </w:r>
      <w:r>
        <w:rPr>
          <w:spacing w:val="-1"/>
          <w:w w:val="124"/>
        </w:rPr>
        <w:t>e</w:t>
      </w:r>
      <w:r>
        <w:rPr>
          <w:w w:val="110"/>
        </w:rPr>
        <w:t>n</w:t>
      </w:r>
      <w:r>
        <w:rPr>
          <w:w w:val="99"/>
        </w:rPr>
        <w:t xml:space="preserve">t </w:t>
      </w:r>
      <w:r>
        <w:rPr>
          <w:w w:val="79"/>
        </w:rPr>
        <w:t>l</w:t>
      </w:r>
      <w:r>
        <w:rPr>
          <w:w w:val="124"/>
        </w:rPr>
        <w:t>ea</w:t>
      </w:r>
      <w:r>
        <w:rPr>
          <w:spacing w:val="1"/>
          <w:w w:val="99"/>
        </w:rPr>
        <w:t>r</w:t>
      </w:r>
      <w:r>
        <w:rPr>
          <w:spacing w:val="3"/>
          <w:w w:val="110"/>
        </w:rPr>
        <w:t>n</w:t>
      </w:r>
      <w:r>
        <w:rPr>
          <w:spacing w:val="-2"/>
          <w:w w:val="79"/>
        </w:rPr>
        <w:t>i</w:t>
      </w:r>
      <w:r>
        <w:rPr>
          <w:w w:val="110"/>
        </w:rPr>
        <w:t>ng,</w:t>
      </w:r>
      <w:r>
        <w:rPr>
          <w:spacing w:val="3"/>
          <w:w w:val="110"/>
        </w:rPr>
        <w:t xml:space="preserve"> </w:t>
      </w:r>
      <w:r>
        <w:rPr>
          <w:spacing w:val="3"/>
        </w:rPr>
        <w:t>a</w:t>
      </w:r>
      <w:r>
        <w:rPr>
          <w:spacing w:val="-1"/>
        </w:rPr>
        <w:t>n</w:t>
      </w:r>
      <w:r>
        <w:t>d</w:t>
      </w:r>
      <w:r>
        <w:rPr>
          <w:spacing w:val="44"/>
        </w:rPr>
        <w:t xml:space="preserve"> </w:t>
      </w:r>
      <w:r>
        <w:rPr>
          <w:w w:val="110"/>
        </w:rPr>
        <w:t>p</w:t>
      </w:r>
      <w:r>
        <w:rPr>
          <w:spacing w:val="1"/>
          <w:w w:val="99"/>
        </w:rPr>
        <w:t>r</w:t>
      </w:r>
      <w:r>
        <w:rPr>
          <w:spacing w:val="-1"/>
          <w:w w:val="124"/>
        </w:rPr>
        <w:t>e</w:t>
      </w:r>
      <w:r>
        <w:rPr>
          <w:spacing w:val="3"/>
          <w:w w:val="110"/>
        </w:rPr>
        <w:t>d</w:t>
      </w:r>
      <w:r>
        <w:rPr>
          <w:w w:val="79"/>
        </w:rPr>
        <w:t>i</w:t>
      </w:r>
      <w:r>
        <w:rPr>
          <w:w w:val="112"/>
        </w:rPr>
        <w:t>c</w:t>
      </w:r>
      <w:r>
        <w:rPr>
          <w:w w:val="99"/>
        </w:rPr>
        <w:t>t</w:t>
      </w:r>
      <w:r>
        <w:rPr>
          <w:spacing w:val="2"/>
          <w:w w:val="79"/>
        </w:rPr>
        <w:t>i</w:t>
      </w:r>
      <w:r>
        <w:rPr>
          <w:spacing w:val="-2"/>
          <w:w w:val="99"/>
        </w:rPr>
        <w:t>v</w:t>
      </w:r>
      <w:r>
        <w:rPr>
          <w:w w:val="124"/>
        </w:rPr>
        <w:t>e</w:t>
      </w:r>
      <w:r>
        <w:rPr>
          <w:spacing w:val="3"/>
          <w:w w:val="124"/>
        </w:rPr>
        <w:t xml:space="preserve"> </w:t>
      </w:r>
      <w:r>
        <w:rPr>
          <w:w w:val="124"/>
        </w:rPr>
        <w:t>a</w:t>
      </w:r>
      <w:r>
        <w:rPr>
          <w:spacing w:val="3"/>
          <w:w w:val="110"/>
        </w:rPr>
        <w:t>n</w:t>
      </w:r>
      <w:r>
        <w:rPr>
          <w:spacing w:val="-1"/>
          <w:w w:val="124"/>
        </w:rPr>
        <w:t>a</w:t>
      </w:r>
      <w:r>
        <w:rPr>
          <w:spacing w:val="4"/>
          <w:w w:val="79"/>
        </w:rPr>
        <w:t>l</w:t>
      </w:r>
      <w:r>
        <w:rPr>
          <w:spacing w:val="-4"/>
          <w:w w:val="99"/>
        </w:rPr>
        <w:t>y</w:t>
      </w:r>
      <w:r>
        <w:rPr>
          <w:spacing w:val="3"/>
          <w:w w:val="99"/>
        </w:rPr>
        <w:t>t</w:t>
      </w:r>
      <w:r>
        <w:rPr>
          <w:w w:val="79"/>
        </w:rPr>
        <w:t>i</w:t>
      </w:r>
      <w:r>
        <w:rPr>
          <w:spacing w:val="2"/>
          <w:w w:val="112"/>
        </w:rPr>
        <w:t>c</w:t>
      </w:r>
      <w:r>
        <w:rPr>
          <w:w w:val="127"/>
        </w:rPr>
        <w:t>s</w:t>
      </w:r>
      <w:r>
        <w:rPr>
          <w:w w:val="110"/>
        </w:rPr>
        <w:t xml:space="preserve">, </w:t>
      </w:r>
      <w:r>
        <w:rPr>
          <w:spacing w:val="-1"/>
          <w:w w:val="88"/>
        </w:rPr>
        <w:t>A</w:t>
      </w:r>
      <w:r>
        <w:rPr>
          <w:w w:val="88"/>
        </w:rPr>
        <w:t>I</w:t>
      </w:r>
      <w:r>
        <w:rPr>
          <w:spacing w:val="9"/>
          <w:w w:val="88"/>
        </w:rPr>
        <w:t xml:space="preserve"> </w:t>
      </w:r>
      <w:r>
        <w:rPr>
          <w:w w:val="99"/>
        </w:rPr>
        <w:t>t</w:t>
      </w:r>
      <w:r>
        <w:rPr>
          <w:spacing w:val="1"/>
          <w:w w:val="99"/>
        </w:rPr>
        <w:t>r</w:t>
      </w:r>
      <w:r>
        <w:rPr>
          <w:w w:val="124"/>
        </w:rPr>
        <w:t>a</w:t>
      </w:r>
      <w:r>
        <w:rPr>
          <w:spacing w:val="-1"/>
          <w:w w:val="110"/>
        </w:rPr>
        <w:t>n</w:t>
      </w:r>
      <w:r>
        <w:rPr>
          <w:spacing w:val="2"/>
          <w:w w:val="127"/>
        </w:rPr>
        <w:t>s</w:t>
      </w:r>
      <w:r>
        <w:rPr>
          <w:spacing w:val="3"/>
          <w:w w:val="82"/>
        </w:rPr>
        <w:t>f</w:t>
      </w:r>
      <w:r>
        <w:rPr>
          <w:w w:val="110"/>
        </w:rPr>
        <w:t>o</w:t>
      </w:r>
      <w:r>
        <w:rPr>
          <w:spacing w:val="1"/>
          <w:w w:val="99"/>
        </w:rPr>
        <w:t>r</w:t>
      </w:r>
      <w:r>
        <w:rPr>
          <w:spacing w:val="1"/>
          <w:w w:val="106"/>
        </w:rPr>
        <w:t>m</w:t>
      </w:r>
      <w:r>
        <w:rPr>
          <w:w w:val="127"/>
        </w:rPr>
        <w:t>s</w:t>
      </w:r>
      <w:r>
        <w:rPr>
          <w:spacing w:val="2"/>
          <w:w w:val="127"/>
        </w:rPr>
        <w:t xml:space="preserve"> </w:t>
      </w:r>
      <w:proofErr w:type="gramStart"/>
      <w:r>
        <w:rPr>
          <w:spacing w:val="-1"/>
        </w:rPr>
        <w:t>p</w:t>
      </w:r>
      <w:r>
        <w:rPr>
          <w:spacing w:val="1"/>
        </w:rPr>
        <w:t>r</w:t>
      </w:r>
      <w:r>
        <w:t>o</w:t>
      </w:r>
      <w:r>
        <w:rPr>
          <w:spacing w:val="-1"/>
        </w:rPr>
        <w:t>d</w:t>
      </w:r>
      <w:r>
        <w:t>u</w:t>
      </w:r>
      <w:r>
        <w:rPr>
          <w:spacing w:val="2"/>
        </w:rPr>
        <w:t>c</w:t>
      </w:r>
      <w:r>
        <w:t xml:space="preserve">t </w:t>
      </w:r>
      <w:r>
        <w:rPr>
          <w:spacing w:val="2"/>
        </w:rPr>
        <w:t xml:space="preserve"> </w:t>
      </w:r>
      <w:r>
        <w:rPr>
          <w:spacing w:val="-1"/>
          <w:w w:val="110"/>
        </w:rPr>
        <w:t>d</w:t>
      </w:r>
      <w:r>
        <w:rPr>
          <w:spacing w:val="3"/>
          <w:w w:val="124"/>
        </w:rPr>
        <w:t>e</w:t>
      </w:r>
      <w:r>
        <w:rPr>
          <w:w w:val="99"/>
        </w:rPr>
        <w:t>v</w:t>
      </w:r>
      <w:r>
        <w:rPr>
          <w:w w:val="124"/>
        </w:rPr>
        <w:t>e</w:t>
      </w:r>
      <w:r>
        <w:rPr>
          <w:w w:val="79"/>
        </w:rPr>
        <w:t>l</w:t>
      </w:r>
      <w:r>
        <w:rPr>
          <w:w w:val="110"/>
        </w:rPr>
        <w:t>o</w:t>
      </w:r>
      <w:r>
        <w:rPr>
          <w:spacing w:val="-1"/>
          <w:w w:val="110"/>
        </w:rPr>
        <w:t>p</w:t>
      </w:r>
      <w:r>
        <w:rPr>
          <w:spacing w:val="5"/>
          <w:w w:val="106"/>
        </w:rPr>
        <w:t>m</w:t>
      </w:r>
      <w:r>
        <w:rPr>
          <w:w w:val="124"/>
        </w:rPr>
        <w:t>e</w:t>
      </w:r>
      <w:r>
        <w:rPr>
          <w:spacing w:val="-1"/>
          <w:w w:val="110"/>
        </w:rPr>
        <w:t>n</w:t>
      </w:r>
      <w:r>
        <w:rPr>
          <w:w w:val="99"/>
        </w:rPr>
        <w:t>t</w:t>
      </w:r>
      <w:proofErr w:type="gramEnd"/>
      <w:r>
        <w:rPr>
          <w:spacing w:val="3"/>
          <w:w w:val="99"/>
        </w:rPr>
        <w:t xml:space="preserve"> </w:t>
      </w:r>
      <w:r>
        <w:rPr>
          <w:w w:val="79"/>
        </w:rPr>
        <w:t>i</w:t>
      </w:r>
      <w:r>
        <w:rPr>
          <w:spacing w:val="-1"/>
          <w:w w:val="110"/>
        </w:rPr>
        <w:t>n</w:t>
      </w:r>
      <w:r>
        <w:rPr>
          <w:w w:val="99"/>
        </w:rPr>
        <w:t>t</w:t>
      </w:r>
      <w:r>
        <w:rPr>
          <w:w w:val="110"/>
        </w:rPr>
        <w:t>o</w:t>
      </w:r>
      <w:r>
        <w:rPr>
          <w:spacing w:val="3"/>
          <w:w w:val="110"/>
        </w:rPr>
        <w:t xml:space="preserve"> </w:t>
      </w:r>
      <w:r>
        <w:t>a</w:t>
      </w:r>
      <w:r>
        <w:rPr>
          <w:spacing w:val="22"/>
        </w:rPr>
        <w:t xml:space="preserve"> </w:t>
      </w:r>
      <w:r>
        <w:rPr>
          <w:spacing w:val="5"/>
          <w:w w:val="106"/>
        </w:rPr>
        <w:t>m</w:t>
      </w:r>
      <w:r>
        <w:rPr>
          <w:w w:val="110"/>
        </w:rPr>
        <w:t>u</w:t>
      </w:r>
      <w:r>
        <w:rPr>
          <w:w w:val="79"/>
        </w:rPr>
        <w:t>l</w:t>
      </w:r>
      <w:r>
        <w:rPr>
          <w:spacing w:val="-1"/>
          <w:w w:val="99"/>
        </w:rPr>
        <w:t>t</w:t>
      </w:r>
      <w:r>
        <w:rPr>
          <w:w w:val="79"/>
        </w:rPr>
        <w:t>i</w:t>
      </w:r>
      <w:r>
        <w:rPr>
          <w:w w:val="99"/>
        </w:rPr>
        <w:t xml:space="preserve">- </w:t>
      </w:r>
      <w:r>
        <w:rPr>
          <w:w w:val="110"/>
        </w:rPr>
        <w:t>o</w:t>
      </w:r>
      <w:r>
        <w:rPr>
          <w:spacing w:val="-1"/>
          <w:w w:val="110"/>
        </w:rPr>
        <w:t>b</w:t>
      </w:r>
      <w:r>
        <w:rPr>
          <w:spacing w:val="2"/>
          <w:w w:val="79"/>
        </w:rPr>
        <w:t>j</w:t>
      </w:r>
      <w:r>
        <w:rPr>
          <w:w w:val="124"/>
        </w:rPr>
        <w:t>e</w:t>
      </w:r>
      <w:r>
        <w:rPr>
          <w:spacing w:val="2"/>
          <w:w w:val="112"/>
        </w:rPr>
        <w:t>c</w:t>
      </w:r>
      <w:r>
        <w:rPr>
          <w:w w:val="99"/>
        </w:rPr>
        <w:t>t</w:t>
      </w:r>
      <w:r>
        <w:rPr>
          <w:spacing w:val="2"/>
          <w:w w:val="79"/>
        </w:rPr>
        <w:t>i</w:t>
      </w:r>
      <w:r>
        <w:rPr>
          <w:spacing w:val="-2"/>
          <w:w w:val="99"/>
        </w:rPr>
        <w:t>v</w:t>
      </w:r>
      <w:r>
        <w:rPr>
          <w:w w:val="124"/>
        </w:rPr>
        <w:t>e</w:t>
      </w:r>
      <w:r>
        <w:rPr>
          <w:spacing w:val="4"/>
          <w:w w:val="124"/>
        </w:rPr>
        <w:t xml:space="preserve"> </w:t>
      </w:r>
      <w:r>
        <w:rPr>
          <w:spacing w:val="-1"/>
          <w:w w:val="115"/>
        </w:rPr>
        <w:t>p</w:t>
      </w:r>
      <w:r>
        <w:rPr>
          <w:spacing w:val="1"/>
          <w:w w:val="115"/>
        </w:rPr>
        <w:t>r</w:t>
      </w:r>
      <w:r>
        <w:rPr>
          <w:w w:val="115"/>
        </w:rPr>
        <w:t>o</w:t>
      </w:r>
      <w:r>
        <w:rPr>
          <w:spacing w:val="2"/>
          <w:w w:val="115"/>
        </w:rPr>
        <w:t>c</w:t>
      </w:r>
      <w:r>
        <w:rPr>
          <w:spacing w:val="-1"/>
          <w:w w:val="115"/>
        </w:rPr>
        <w:t>e</w:t>
      </w:r>
      <w:r>
        <w:rPr>
          <w:spacing w:val="2"/>
          <w:w w:val="115"/>
        </w:rPr>
        <w:t>s</w:t>
      </w:r>
      <w:r>
        <w:rPr>
          <w:w w:val="115"/>
        </w:rPr>
        <w:t>s</w:t>
      </w:r>
      <w:r>
        <w:rPr>
          <w:spacing w:val="1"/>
          <w:w w:val="115"/>
        </w:rPr>
        <w:t xml:space="preserve"> </w:t>
      </w:r>
      <w:r>
        <w:rPr>
          <w:spacing w:val="-1"/>
        </w:rPr>
        <w:t>t</w:t>
      </w:r>
      <w:r>
        <w:t>hat</w:t>
      </w:r>
      <w:r>
        <w:rPr>
          <w:spacing w:val="34"/>
        </w:rPr>
        <w:t xml:space="preserve"> </w:t>
      </w:r>
      <w:r>
        <w:rPr>
          <w:spacing w:val="4"/>
          <w:w w:val="127"/>
        </w:rPr>
        <w:t>s</w:t>
      </w:r>
      <w:r>
        <w:rPr>
          <w:spacing w:val="2"/>
          <w:w w:val="79"/>
        </w:rPr>
        <w:t>i</w:t>
      </w:r>
      <w:r>
        <w:rPr>
          <w:spacing w:val="5"/>
          <w:w w:val="106"/>
        </w:rPr>
        <w:t>m</w:t>
      </w:r>
      <w:r>
        <w:rPr>
          <w:spacing w:val="-1"/>
          <w:w w:val="110"/>
        </w:rPr>
        <w:t>u</w:t>
      </w:r>
      <w:r>
        <w:rPr>
          <w:w w:val="79"/>
        </w:rPr>
        <w:t>l</w:t>
      </w:r>
      <w:r>
        <w:rPr>
          <w:spacing w:val="-1"/>
          <w:w w:val="99"/>
        </w:rPr>
        <w:t>t</w:t>
      </w:r>
      <w:r>
        <w:rPr>
          <w:w w:val="124"/>
        </w:rPr>
        <w:t>a</w:t>
      </w:r>
      <w:r>
        <w:rPr>
          <w:w w:val="110"/>
        </w:rPr>
        <w:t>n</w:t>
      </w:r>
      <w:r>
        <w:rPr>
          <w:spacing w:val="-1"/>
          <w:w w:val="124"/>
        </w:rPr>
        <w:t>e</w:t>
      </w:r>
      <w:r>
        <w:rPr>
          <w:w w:val="110"/>
        </w:rPr>
        <w:t>ou</w:t>
      </w:r>
      <w:r>
        <w:rPr>
          <w:spacing w:val="2"/>
          <w:w w:val="127"/>
        </w:rPr>
        <w:t>s</w:t>
      </w:r>
      <w:r>
        <w:rPr>
          <w:spacing w:val="4"/>
          <w:w w:val="79"/>
        </w:rPr>
        <w:t>l</w:t>
      </w:r>
      <w:r>
        <w:rPr>
          <w:w w:val="99"/>
        </w:rPr>
        <w:t xml:space="preserve">y </w:t>
      </w:r>
      <w:r>
        <w:rPr>
          <w:w w:val="113"/>
        </w:rPr>
        <w:t>ta</w:t>
      </w:r>
      <w:r>
        <w:rPr>
          <w:spacing w:val="3"/>
          <w:w w:val="113"/>
        </w:rPr>
        <w:t>r</w:t>
      </w:r>
      <w:r>
        <w:rPr>
          <w:spacing w:val="-1"/>
          <w:w w:val="113"/>
        </w:rPr>
        <w:t>g</w:t>
      </w:r>
      <w:r>
        <w:rPr>
          <w:w w:val="113"/>
        </w:rPr>
        <w:t>ets</w:t>
      </w:r>
      <w:r>
        <w:rPr>
          <w:spacing w:val="2"/>
          <w:w w:val="113"/>
        </w:rPr>
        <w:t xml:space="preserve"> </w:t>
      </w:r>
      <w:r>
        <w:rPr>
          <w:spacing w:val="-1"/>
          <w:w w:val="110"/>
        </w:rPr>
        <w:t>p</w:t>
      </w:r>
      <w:r>
        <w:rPr>
          <w:w w:val="124"/>
        </w:rPr>
        <w:t>e</w:t>
      </w:r>
      <w:r>
        <w:rPr>
          <w:spacing w:val="1"/>
          <w:w w:val="99"/>
        </w:rPr>
        <w:t>r</w:t>
      </w:r>
      <w:r>
        <w:rPr>
          <w:spacing w:val="3"/>
          <w:w w:val="82"/>
        </w:rPr>
        <w:t>f</w:t>
      </w:r>
      <w:r>
        <w:rPr>
          <w:w w:val="110"/>
        </w:rPr>
        <w:t>o</w:t>
      </w:r>
      <w:r>
        <w:rPr>
          <w:spacing w:val="1"/>
          <w:w w:val="99"/>
        </w:rPr>
        <w:t>r</w:t>
      </w:r>
      <w:r>
        <w:rPr>
          <w:spacing w:val="3"/>
          <w:w w:val="106"/>
        </w:rPr>
        <w:t>m</w:t>
      </w:r>
      <w:r>
        <w:rPr>
          <w:w w:val="124"/>
        </w:rPr>
        <w:t>a</w:t>
      </w:r>
      <w:r>
        <w:rPr>
          <w:w w:val="110"/>
        </w:rPr>
        <w:t>n</w:t>
      </w:r>
      <w:r>
        <w:rPr>
          <w:spacing w:val="2"/>
          <w:w w:val="112"/>
        </w:rPr>
        <w:t>c</w:t>
      </w:r>
      <w:r>
        <w:rPr>
          <w:spacing w:val="-1"/>
          <w:w w:val="124"/>
        </w:rPr>
        <w:t>e</w:t>
      </w:r>
      <w:r>
        <w:rPr>
          <w:w w:val="110"/>
        </w:rPr>
        <w:t>,</w:t>
      </w:r>
      <w:r>
        <w:rPr>
          <w:spacing w:val="2"/>
          <w:w w:val="110"/>
        </w:rPr>
        <w:t xml:space="preserve"> </w:t>
      </w:r>
      <w:r>
        <w:rPr>
          <w:spacing w:val="5"/>
          <w:w w:val="106"/>
        </w:rPr>
        <w:t>m</w:t>
      </w:r>
      <w:r>
        <w:rPr>
          <w:spacing w:val="-1"/>
          <w:w w:val="124"/>
        </w:rPr>
        <w:t>a</w:t>
      </w:r>
      <w:r>
        <w:rPr>
          <w:w w:val="110"/>
        </w:rPr>
        <w:t>n</w:t>
      </w:r>
      <w:r>
        <w:rPr>
          <w:spacing w:val="-1"/>
          <w:w w:val="110"/>
        </w:rPr>
        <w:t>u</w:t>
      </w:r>
      <w:r>
        <w:rPr>
          <w:spacing w:val="3"/>
          <w:w w:val="82"/>
        </w:rPr>
        <w:t>f</w:t>
      </w:r>
      <w:r>
        <w:rPr>
          <w:w w:val="124"/>
        </w:rPr>
        <w:t>a</w:t>
      </w:r>
      <w:r>
        <w:rPr>
          <w:spacing w:val="2"/>
          <w:w w:val="112"/>
        </w:rPr>
        <w:t>c</w:t>
      </w:r>
      <w:r>
        <w:rPr>
          <w:w w:val="99"/>
        </w:rPr>
        <w:t>t</w:t>
      </w:r>
      <w:r>
        <w:rPr>
          <w:spacing w:val="-1"/>
          <w:w w:val="110"/>
        </w:rPr>
        <w:t>u</w:t>
      </w:r>
      <w:r>
        <w:rPr>
          <w:spacing w:val="1"/>
          <w:w w:val="99"/>
        </w:rPr>
        <w:t>r</w:t>
      </w:r>
      <w:r>
        <w:rPr>
          <w:w w:val="124"/>
        </w:rPr>
        <w:t>a</w:t>
      </w:r>
      <w:r>
        <w:rPr>
          <w:w w:val="110"/>
        </w:rPr>
        <w:t>b</w:t>
      </w:r>
      <w:r>
        <w:rPr>
          <w:w w:val="79"/>
        </w:rPr>
        <w:t>i</w:t>
      </w:r>
      <w:r>
        <w:rPr>
          <w:spacing w:val="-2"/>
          <w:w w:val="79"/>
        </w:rPr>
        <w:t>l</w:t>
      </w:r>
      <w:r>
        <w:rPr>
          <w:spacing w:val="2"/>
          <w:w w:val="79"/>
        </w:rPr>
        <w:t>i</w:t>
      </w:r>
      <w:r>
        <w:rPr>
          <w:spacing w:val="3"/>
          <w:w w:val="99"/>
        </w:rPr>
        <w:t>t</w:t>
      </w:r>
      <w:r>
        <w:rPr>
          <w:spacing w:val="-4"/>
          <w:w w:val="99"/>
        </w:rPr>
        <w:t>y</w:t>
      </w:r>
      <w:r>
        <w:rPr>
          <w:w w:val="110"/>
        </w:rPr>
        <w:t>,</w:t>
      </w:r>
      <w:r>
        <w:rPr>
          <w:spacing w:val="7"/>
          <w:w w:val="110"/>
        </w:rPr>
        <w:t xml:space="preserve"> </w:t>
      </w:r>
      <w:r>
        <w:t>a</w:t>
      </w:r>
      <w:r>
        <w:rPr>
          <w:spacing w:val="3"/>
        </w:rPr>
        <w:t>n</w:t>
      </w:r>
      <w:r>
        <w:t>d</w:t>
      </w:r>
      <w:r>
        <w:rPr>
          <w:spacing w:val="44"/>
        </w:rPr>
        <w:t xml:space="preserve"> </w:t>
      </w:r>
      <w:r>
        <w:rPr>
          <w:w w:val="124"/>
        </w:rPr>
        <w:t>e</w:t>
      </w:r>
      <w:r>
        <w:rPr>
          <w:spacing w:val="3"/>
          <w:w w:val="110"/>
        </w:rPr>
        <w:t>n</w:t>
      </w:r>
      <w:r>
        <w:rPr>
          <w:spacing w:val="-2"/>
          <w:w w:val="99"/>
        </w:rPr>
        <w:t>v</w:t>
      </w:r>
      <w:r>
        <w:rPr>
          <w:w w:val="79"/>
        </w:rPr>
        <w:t>i</w:t>
      </w:r>
      <w:r>
        <w:rPr>
          <w:spacing w:val="3"/>
          <w:w w:val="99"/>
        </w:rPr>
        <w:t>r</w:t>
      </w:r>
      <w:r>
        <w:rPr>
          <w:spacing w:val="-1"/>
          <w:w w:val="110"/>
        </w:rPr>
        <w:t>o</w:t>
      </w:r>
      <w:r>
        <w:rPr>
          <w:w w:val="110"/>
        </w:rPr>
        <w:t>n</w:t>
      </w:r>
      <w:r>
        <w:rPr>
          <w:spacing w:val="5"/>
          <w:w w:val="106"/>
        </w:rPr>
        <w:t>m</w:t>
      </w:r>
      <w:r>
        <w:rPr>
          <w:spacing w:val="-1"/>
          <w:w w:val="124"/>
        </w:rPr>
        <w:t>e</w:t>
      </w:r>
      <w:r>
        <w:rPr>
          <w:w w:val="110"/>
        </w:rPr>
        <w:t>n</w:t>
      </w:r>
      <w:r>
        <w:rPr>
          <w:w w:val="99"/>
        </w:rPr>
        <w:t>t</w:t>
      </w:r>
      <w:r>
        <w:rPr>
          <w:w w:val="124"/>
        </w:rPr>
        <w:t>a</w:t>
      </w:r>
      <w:r>
        <w:rPr>
          <w:w w:val="79"/>
        </w:rPr>
        <w:t xml:space="preserve">l </w:t>
      </w:r>
      <w:r>
        <w:rPr>
          <w:spacing w:val="1"/>
          <w:w w:val="99"/>
        </w:rPr>
        <w:t>r</w:t>
      </w:r>
      <w:r>
        <w:rPr>
          <w:spacing w:val="-1"/>
          <w:w w:val="124"/>
        </w:rPr>
        <w:t>e</w:t>
      </w:r>
      <w:r>
        <w:rPr>
          <w:spacing w:val="2"/>
          <w:w w:val="127"/>
        </w:rPr>
        <w:t>s</w:t>
      </w:r>
      <w:r>
        <w:rPr>
          <w:w w:val="110"/>
        </w:rPr>
        <w:t>p</w:t>
      </w:r>
      <w:r>
        <w:rPr>
          <w:spacing w:val="-1"/>
          <w:w w:val="110"/>
        </w:rPr>
        <w:t>o</w:t>
      </w:r>
      <w:r>
        <w:rPr>
          <w:w w:val="110"/>
        </w:rPr>
        <w:t>n</w:t>
      </w:r>
      <w:r>
        <w:rPr>
          <w:spacing w:val="2"/>
          <w:w w:val="127"/>
        </w:rPr>
        <w:t>s</w:t>
      </w:r>
      <w:r>
        <w:rPr>
          <w:w w:val="79"/>
        </w:rPr>
        <w:t>i</w:t>
      </w:r>
      <w:r>
        <w:rPr>
          <w:w w:val="110"/>
        </w:rPr>
        <w:t>b</w:t>
      </w:r>
      <w:r>
        <w:rPr>
          <w:w w:val="79"/>
        </w:rPr>
        <w:t>i</w:t>
      </w:r>
      <w:r>
        <w:rPr>
          <w:spacing w:val="2"/>
          <w:w w:val="79"/>
        </w:rPr>
        <w:t>l</w:t>
      </w:r>
      <w:r>
        <w:rPr>
          <w:spacing w:val="-2"/>
          <w:w w:val="79"/>
        </w:rPr>
        <w:t>i</w:t>
      </w:r>
      <w:r>
        <w:rPr>
          <w:spacing w:val="7"/>
          <w:w w:val="99"/>
        </w:rPr>
        <w:t>t</w:t>
      </w:r>
      <w:r>
        <w:rPr>
          <w:spacing w:val="-4"/>
          <w:w w:val="99"/>
        </w:rPr>
        <w:t>y</w:t>
      </w:r>
      <w:r>
        <w:rPr>
          <w:w w:val="110"/>
        </w:rPr>
        <w:t>.</w:t>
      </w:r>
    </w:p>
    <w:p w14:paraId="5F7B6919" w14:textId="77777777" w:rsidR="00D04CA1" w:rsidRDefault="00D04CA1">
      <w:pPr>
        <w:spacing w:before="1" w:line="280" w:lineRule="exact"/>
        <w:rPr>
          <w:sz w:val="28"/>
          <w:szCs w:val="28"/>
        </w:rPr>
      </w:pPr>
    </w:p>
    <w:p w14:paraId="1C7BD394" w14:textId="77777777" w:rsidR="00D04CA1" w:rsidRDefault="006B5B99">
      <w:pPr>
        <w:ind w:left="106" w:right="76"/>
        <w:jc w:val="both"/>
        <w:rPr>
          <w:w w:val="110"/>
        </w:rPr>
      </w:pPr>
      <w:proofErr w:type="gramStart"/>
      <w:r>
        <w:rPr>
          <w:spacing w:val="4"/>
        </w:rPr>
        <w:t>T</w:t>
      </w:r>
      <w:r>
        <w:rPr>
          <w:spacing w:val="-1"/>
        </w:rPr>
        <w:t>h</w:t>
      </w:r>
      <w:r>
        <w:t xml:space="preserve">e </w:t>
      </w:r>
      <w:r>
        <w:rPr>
          <w:spacing w:val="18"/>
        </w:rPr>
        <w:t xml:space="preserve"> </w:t>
      </w:r>
      <w:r>
        <w:rPr>
          <w:w w:val="99"/>
        </w:rPr>
        <w:t>t</w:t>
      </w:r>
      <w:r>
        <w:rPr>
          <w:spacing w:val="1"/>
          <w:w w:val="99"/>
        </w:rPr>
        <w:t>r</w:t>
      </w:r>
      <w:r>
        <w:rPr>
          <w:spacing w:val="-1"/>
          <w:w w:val="124"/>
        </w:rPr>
        <w:t>a</w:t>
      </w:r>
      <w:r>
        <w:rPr>
          <w:w w:val="110"/>
        </w:rPr>
        <w:t>n</w:t>
      </w:r>
      <w:r>
        <w:rPr>
          <w:spacing w:val="2"/>
          <w:w w:val="127"/>
        </w:rPr>
        <w:t>s</w:t>
      </w:r>
      <w:r>
        <w:rPr>
          <w:spacing w:val="-2"/>
          <w:w w:val="79"/>
        </w:rPr>
        <w:t>i</w:t>
      </w:r>
      <w:r>
        <w:rPr>
          <w:spacing w:val="3"/>
          <w:w w:val="99"/>
        </w:rPr>
        <w:t>t</w:t>
      </w:r>
      <w:r>
        <w:rPr>
          <w:w w:val="79"/>
        </w:rPr>
        <w:t>i</w:t>
      </w:r>
      <w:r>
        <w:rPr>
          <w:spacing w:val="-1"/>
          <w:w w:val="110"/>
        </w:rPr>
        <w:t>o</w:t>
      </w:r>
      <w:r>
        <w:rPr>
          <w:w w:val="110"/>
        </w:rPr>
        <w:t>n</w:t>
      </w:r>
      <w:proofErr w:type="gramEnd"/>
      <w:r>
        <w:rPr>
          <w:spacing w:val="41"/>
          <w:w w:val="110"/>
        </w:rPr>
        <w:t xml:space="preserve"> </w:t>
      </w:r>
      <w:r>
        <w:rPr>
          <w:spacing w:val="3"/>
          <w:w w:val="82"/>
        </w:rPr>
        <w:t>f</w:t>
      </w:r>
      <w:r>
        <w:rPr>
          <w:spacing w:val="1"/>
          <w:w w:val="99"/>
        </w:rPr>
        <w:t>r</w:t>
      </w:r>
      <w:r>
        <w:rPr>
          <w:spacing w:val="-1"/>
          <w:w w:val="110"/>
        </w:rPr>
        <w:t>o</w:t>
      </w:r>
      <w:r>
        <w:rPr>
          <w:w w:val="106"/>
        </w:rPr>
        <w:t>m</w:t>
      </w:r>
      <w:r>
        <w:rPr>
          <w:spacing w:val="44"/>
          <w:w w:val="106"/>
        </w:rPr>
        <w:t xml:space="preserve"> </w:t>
      </w:r>
      <w:r>
        <w:rPr>
          <w:spacing w:val="2"/>
          <w:w w:val="112"/>
        </w:rPr>
        <w:t>c</w:t>
      </w:r>
      <w:r>
        <w:rPr>
          <w:spacing w:val="-1"/>
          <w:w w:val="110"/>
        </w:rPr>
        <w:t>o</w:t>
      </w:r>
      <w:r>
        <w:rPr>
          <w:w w:val="110"/>
        </w:rPr>
        <w:t>n</w:t>
      </w:r>
      <w:r>
        <w:rPr>
          <w:spacing w:val="-2"/>
          <w:w w:val="99"/>
        </w:rPr>
        <w:t>v</w:t>
      </w:r>
      <w:r>
        <w:rPr>
          <w:spacing w:val="3"/>
          <w:w w:val="124"/>
        </w:rPr>
        <w:t>e</w:t>
      </w:r>
      <w:r>
        <w:rPr>
          <w:w w:val="110"/>
        </w:rPr>
        <w:t>n</w:t>
      </w:r>
      <w:r>
        <w:rPr>
          <w:w w:val="99"/>
        </w:rPr>
        <w:t>t</w:t>
      </w:r>
      <w:r>
        <w:rPr>
          <w:w w:val="79"/>
        </w:rPr>
        <w:t>i</w:t>
      </w:r>
      <w:r>
        <w:rPr>
          <w:w w:val="110"/>
        </w:rPr>
        <w:t>on</w:t>
      </w:r>
      <w:r>
        <w:rPr>
          <w:spacing w:val="3"/>
          <w:w w:val="124"/>
        </w:rPr>
        <w:t>a</w:t>
      </w:r>
      <w:r>
        <w:rPr>
          <w:w w:val="79"/>
        </w:rPr>
        <w:t>l</w:t>
      </w:r>
      <w:r>
        <w:rPr>
          <w:spacing w:val="37"/>
          <w:w w:val="79"/>
        </w:rPr>
        <w:t xml:space="preserve"> </w:t>
      </w:r>
      <w:r>
        <w:rPr>
          <w:spacing w:val="4"/>
          <w:w w:val="107"/>
        </w:rPr>
        <w:t>C</w:t>
      </w:r>
      <w:r>
        <w:rPr>
          <w:spacing w:val="-1"/>
          <w:w w:val="91"/>
        </w:rPr>
        <w:t>A</w:t>
      </w:r>
      <w:r>
        <w:rPr>
          <w:spacing w:val="2"/>
          <w:w w:val="99"/>
        </w:rPr>
        <w:t>D</w:t>
      </w:r>
      <w:r>
        <w:rPr>
          <w:spacing w:val="1"/>
          <w:w w:val="99"/>
        </w:rPr>
        <w:t>-</w:t>
      </w:r>
      <w:r>
        <w:rPr>
          <w:w w:val="112"/>
        </w:rPr>
        <w:t>c</w:t>
      </w:r>
      <w:r>
        <w:rPr>
          <w:w w:val="124"/>
        </w:rPr>
        <w:t>e</w:t>
      </w:r>
      <w:r>
        <w:rPr>
          <w:spacing w:val="-1"/>
          <w:w w:val="110"/>
        </w:rPr>
        <w:t>n</w:t>
      </w:r>
      <w:r>
        <w:rPr>
          <w:w w:val="99"/>
        </w:rPr>
        <w:t>t</w:t>
      </w:r>
      <w:r>
        <w:rPr>
          <w:spacing w:val="3"/>
          <w:w w:val="99"/>
        </w:rPr>
        <w:t>r</w:t>
      </w:r>
      <w:r>
        <w:rPr>
          <w:w w:val="79"/>
        </w:rPr>
        <w:t>i</w:t>
      </w:r>
      <w:r>
        <w:rPr>
          <w:w w:val="112"/>
        </w:rPr>
        <w:t>c</w:t>
      </w:r>
      <w:r>
        <w:rPr>
          <w:spacing w:val="38"/>
          <w:w w:val="112"/>
        </w:rPr>
        <w:t xml:space="preserve"> </w:t>
      </w:r>
      <w:r>
        <w:rPr>
          <w:spacing w:val="3"/>
          <w:w w:val="110"/>
        </w:rPr>
        <w:t>d</w:t>
      </w:r>
      <w:r>
        <w:rPr>
          <w:w w:val="124"/>
        </w:rPr>
        <w:t>e</w:t>
      </w:r>
      <w:r>
        <w:rPr>
          <w:spacing w:val="2"/>
          <w:w w:val="127"/>
        </w:rPr>
        <w:t>s</w:t>
      </w:r>
      <w:r>
        <w:rPr>
          <w:spacing w:val="-2"/>
          <w:w w:val="79"/>
        </w:rPr>
        <w:t>i</w:t>
      </w:r>
      <w:r>
        <w:rPr>
          <w:spacing w:val="3"/>
          <w:w w:val="110"/>
        </w:rPr>
        <w:t>g</w:t>
      </w:r>
      <w:r>
        <w:rPr>
          <w:w w:val="110"/>
        </w:rPr>
        <w:t>n</w:t>
      </w:r>
      <w:r>
        <w:rPr>
          <w:spacing w:val="41"/>
          <w:w w:val="110"/>
        </w:rPr>
        <w:t xml:space="preserve"> </w:t>
      </w:r>
      <w:proofErr w:type="gramStart"/>
      <w:r>
        <w:rPr>
          <w:spacing w:val="-1"/>
        </w:rPr>
        <w:t>t</w:t>
      </w:r>
      <w:r>
        <w:t xml:space="preserve">o  </w:t>
      </w:r>
      <w:r>
        <w:rPr>
          <w:spacing w:val="-1"/>
          <w:w w:val="91"/>
        </w:rPr>
        <w:t>A</w:t>
      </w:r>
      <w:r>
        <w:rPr>
          <w:w w:val="82"/>
        </w:rPr>
        <w:t>I</w:t>
      </w:r>
      <w:proofErr w:type="gramEnd"/>
      <w:r>
        <w:rPr>
          <w:spacing w:val="7"/>
          <w:w w:val="99"/>
        </w:rPr>
        <w:t>-</w:t>
      </w:r>
      <w:r>
        <w:rPr>
          <w:w w:val="124"/>
        </w:rPr>
        <w:t>a</w:t>
      </w:r>
      <w:r>
        <w:rPr>
          <w:spacing w:val="2"/>
          <w:w w:val="127"/>
        </w:rPr>
        <w:t>s</w:t>
      </w:r>
      <w:r>
        <w:rPr>
          <w:w w:val="127"/>
        </w:rPr>
        <w:t>s</w:t>
      </w:r>
      <w:r>
        <w:rPr>
          <w:w w:val="79"/>
        </w:rPr>
        <w:t>i</w:t>
      </w:r>
      <w:r>
        <w:rPr>
          <w:w w:val="127"/>
        </w:rPr>
        <w:t>s</w:t>
      </w:r>
      <w:r>
        <w:rPr>
          <w:w w:val="99"/>
        </w:rPr>
        <w:t>t</w:t>
      </w:r>
      <w:r>
        <w:rPr>
          <w:w w:val="124"/>
        </w:rPr>
        <w:t>e</w:t>
      </w:r>
      <w:r>
        <w:rPr>
          <w:w w:val="110"/>
        </w:rPr>
        <w:t>d</w:t>
      </w:r>
      <w:r>
        <w:rPr>
          <w:spacing w:val="37"/>
          <w:w w:val="110"/>
        </w:rPr>
        <w:t xml:space="preserve"> </w:t>
      </w:r>
      <w:r>
        <w:rPr>
          <w:spacing w:val="7"/>
          <w:w w:val="114"/>
        </w:rPr>
        <w:t>s</w:t>
      </w:r>
      <w:r>
        <w:rPr>
          <w:spacing w:val="-5"/>
          <w:w w:val="114"/>
        </w:rPr>
        <w:t>y</w:t>
      </w:r>
      <w:r>
        <w:rPr>
          <w:spacing w:val="2"/>
          <w:w w:val="114"/>
        </w:rPr>
        <w:t>s</w:t>
      </w:r>
      <w:r>
        <w:rPr>
          <w:w w:val="114"/>
        </w:rPr>
        <w:t>te</w:t>
      </w:r>
      <w:r>
        <w:rPr>
          <w:spacing w:val="6"/>
          <w:w w:val="114"/>
        </w:rPr>
        <w:t>m</w:t>
      </w:r>
      <w:r>
        <w:rPr>
          <w:w w:val="114"/>
        </w:rPr>
        <w:t>s</w:t>
      </w:r>
      <w:r>
        <w:rPr>
          <w:spacing w:val="33"/>
          <w:w w:val="114"/>
        </w:rPr>
        <w:t xml:space="preserve"> </w:t>
      </w:r>
      <w:r>
        <w:rPr>
          <w:w w:val="124"/>
        </w:rPr>
        <w:t>e</w:t>
      </w:r>
      <w:r>
        <w:rPr>
          <w:w w:val="110"/>
        </w:rPr>
        <w:t>n</w:t>
      </w:r>
      <w:r>
        <w:rPr>
          <w:w w:val="124"/>
        </w:rPr>
        <w:t>a</w:t>
      </w:r>
      <w:r>
        <w:rPr>
          <w:spacing w:val="3"/>
          <w:w w:val="110"/>
        </w:rPr>
        <w:t>b</w:t>
      </w:r>
      <w:r>
        <w:rPr>
          <w:spacing w:val="-2"/>
          <w:w w:val="79"/>
        </w:rPr>
        <w:t>l</w:t>
      </w:r>
      <w:r>
        <w:rPr>
          <w:w w:val="124"/>
        </w:rPr>
        <w:t>e</w:t>
      </w:r>
      <w:r>
        <w:rPr>
          <w:w w:val="127"/>
        </w:rPr>
        <w:t>s</w:t>
      </w:r>
      <w:r>
        <w:rPr>
          <w:spacing w:val="40"/>
          <w:w w:val="127"/>
        </w:rPr>
        <w:t xml:space="preserve"> </w:t>
      </w:r>
      <w:proofErr w:type="gramStart"/>
      <w:r>
        <w:rPr>
          <w:spacing w:val="3"/>
        </w:rPr>
        <w:t>t</w:t>
      </w:r>
      <w:r>
        <w:rPr>
          <w:spacing w:val="-1"/>
        </w:rPr>
        <w:t>h</w:t>
      </w:r>
      <w:r>
        <w:t xml:space="preserve">e </w:t>
      </w:r>
      <w:r>
        <w:rPr>
          <w:spacing w:val="21"/>
        </w:rPr>
        <w:t xml:space="preserve"> </w:t>
      </w:r>
      <w:r>
        <w:rPr>
          <w:w w:val="112"/>
        </w:rPr>
        <w:t>c</w:t>
      </w:r>
      <w:r>
        <w:rPr>
          <w:spacing w:val="1"/>
          <w:w w:val="99"/>
        </w:rPr>
        <w:t>r</w:t>
      </w:r>
      <w:r>
        <w:rPr>
          <w:w w:val="124"/>
        </w:rPr>
        <w:t>ea</w:t>
      </w:r>
      <w:r>
        <w:rPr>
          <w:w w:val="99"/>
        </w:rPr>
        <w:t>t</w:t>
      </w:r>
      <w:r>
        <w:rPr>
          <w:spacing w:val="2"/>
          <w:w w:val="79"/>
        </w:rPr>
        <w:t>i</w:t>
      </w:r>
      <w:r>
        <w:rPr>
          <w:spacing w:val="-1"/>
          <w:w w:val="110"/>
        </w:rPr>
        <w:t>o</w:t>
      </w:r>
      <w:r>
        <w:rPr>
          <w:w w:val="110"/>
        </w:rPr>
        <w:t>n</w:t>
      </w:r>
      <w:proofErr w:type="gramEnd"/>
      <w:r>
        <w:rPr>
          <w:spacing w:val="41"/>
          <w:w w:val="110"/>
        </w:rPr>
        <w:t xml:space="preserve"> </w:t>
      </w:r>
      <w:r>
        <w:rPr>
          <w:spacing w:val="-1"/>
          <w:w w:val="110"/>
        </w:rPr>
        <w:t>o</w:t>
      </w:r>
      <w:r>
        <w:rPr>
          <w:w w:val="82"/>
        </w:rPr>
        <w:t xml:space="preserve">f </w:t>
      </w:r>
      <w:r>
        <w:rPr>
          <w:spacing w:val="2"/>
          <w:w w:val="112"/>
        </w:rPr>
        <w:t>c</w:t>
      </w:r>
      <w:r>
        <w:rPr>
          <w:spacing w:val="-3"/>
          <w:w w:val="110"/>
        </w:rPr>
        <w:t>o</w:t>
      </w:r>
      <w:r>
        <w:rPr>
          <w:spacing w:val="5"/>
          <w:w w:val="106"/>
        </w:rPr>
        <w:t>m</w:t>
      </w:r>
      <w:r>
        <w:rPr>
          <w:spacing w:val="-1"/>
          <w:w w:val="110"/>
        </w:rPr>
        <w:t>p</w:t>
      </w:r>
      <w:r>
        <w:rPr>
          <w:w w:val="79"/>
        </w:rPr>
        <w:t>l</w:t>
      </w:r>
      <w:r>
        <w:rPr>
          <w:spacing w:val="-1"/>
          <w:w w:val="124"/>
        </w:rPr>
        <w:t>e</w:t>
      </w:r>
      <w:r>
        <w:rPr>
          <w:spacing w:val="2"/>
          <w:w w:val="99"/>
        </w:rPr>
        <w:t>x</w:t>
      </w:r>
      <w:r>
        <w:rPr>
          <w:w w:val="110"/>
        </w:rPr>
        <w:t>,</w:t>
      </w:r>
      <w:r>
        <w:rPr>
          <w:spacing w:val="18"/>
          <w:w w:val="110"/>
        </w:rPr>
        <w:t xml:space="preserve"> </w:t>
      </w:r>
      <w:r>
        <w:rPr>
          <w:spacing w:val="2"/>
          <w:w w:val="112"/>
        </w:rPr>
        <w:t>c</w:t>
      </w:r>
      <w:r>
        <w:rPr>
          <w:spacing w:val="-1"/>
          <w:w w:val="110"/>
        </w:rPr>
        <w:t>o</w:t>
      </w:r>
      <w:r>
        <w:rPr>
          <w:w w:val="110"/>
        </w:rPr>
        <w:t>n</w:t>
      </w:r>
      <w:r>
        <w:rPr>
          <w:spacing w:val="2"/>
          <w:w w:val="127"/>
        </w:rPr>
        <w:t>s</w:t>
      </w:r>
      <w:r>
        <w:rPr>
          <w:spacing w:val="-1"/>
          <w:w w:val="110"/>
        </w:rPr>
        <w:t>o</w:t>
      </w:r>
      <w:r>
        <w:rPr>
          <w:spacing w:val="2"/>
          <w:w w:val="79"/>
        </w:rPr>
        <w:t>l</w:t>
      </w:r>
      <w:r>
        <w:rPr>
          <w:w w:val="79"/>
        </w:rPr>
        <w:t>i</w:t>
      </w:r>
      <w:r>
        <w:rPr>
          <w:spacing w:val="-1"/>
          <w:w w:val="110"/>
        </w:rPr>
        <w:t>d</w:t>
      </w:r>
      <w:r>
        <w:rPr>
          <w:w w:val="124"/>
        </w:rPr>
        <w:t>a</w:t>
      </w:r>
      <w:r>
        <w:rPr>
          <w:spacing w:val="3"/>
          <w:w w:val="99"/>
        </w:rPr>
        <w:t>t</w:t>
      </w:r>
      <w:r>
        <w:rPr>
          <w:w w:val="124"/>
        </w:rPr>
        <w:t>e</w:t>
      </w:r>
      <w:r>
        <w:rPr>
          <w:w w:val="110"/>
        </w:rPr>
        <w:t>d</w:t>
      </w:r>
      <w:r>
        <w:rPr>
          <w:spacing w:val="18"/>
          <w:w w:val="110"/>
        </w:rPr>
        <w:t xml:space="preserve"> </w:t>
      </w:r>
      <w:r>
        <w:rPr>
          <w:w w:val="110"/>
        </w:rPr>
        <w:t>g</w:t>
      </w:r>
      <w:r>
        <w:rPr>
          <w:w w:val="124"/>
        </w:rPr>
        <w:t>e</w:t>
      </w:r>
      <w:r>
        <w:rPr>
          <w:spacing w:val="3"/>
          <w:w w:val="110"/>
        </w:rPr>
        <w:t>o</w:t>
      </w:r>
      <w:r>
        <w:rPr>
          <w:spacing w:val="5"/>
          <w:w w:val="106"/>
        </w:rPr>
        <w:t>m</w:t>
      </w:r>
      <w:r>
        <w:rPr>
          <w:spacing w:val="-1"/>
          <w:w w:val="124"/>
        </w:rPr>
        <w:t>e</w:t>
      </w:r>
      <w:r>
        <w:rPr>
          <w:w w:val="99"/>
        </w:rPr>
        <w:t>t</w:t>
      </w:r>
      <w:r>
        <w:rPr>
          <w:spacing w:val="1"/>
          <w:w w:val="99"/>
        </w:rPr>
        <w:t>r</w:t>
      </w:r>
      <w:r>
        <w:rPr>
          <w:w w:val="79"/>
        </w:rPr>
        <w:t>i</w:t>
      </w:r>
      <w:r>
        <w:rPr>
          <w:spacing w:val="-1"/>
          <w:w w:val="124"/>
        </w:rPr>
        <w:t>e</w:t>
      </w:r>
      <w:r>
        <w:rPr>
          <w:w w:val="127"/>
        </w:rPr>
        <w:t>s</w:t>
      </w:r>
      <w:r>
        <w:rPr>
          <w:spacing w:val="19"/>
          <w:w w:val="127"/>
        </w:rPr>
        <w:t xml:space="preserve"> </w:t>
      </w:r>
      <w:proofErr w:type="gramStart"/>
      <w:r>
        <w:t>th</w:t>
      </w:r>
      <w:r>
        <w:rPr>
          <w:spacing w:val="-1"/>
        </w:rPr>
        <w:t>a</w:t>
      </w:r>
      <w:r>
        <w:t xml:space="preserve">t  </w:t>
      </w:r>
      <w:r>
        <w:rPr>
          <w:spacing w:val="-1"/>
        </w:rPr>
        <w:t>w</w:t>
      </w:r>
      <w:r>
        <w:t>e</w:t>
      </w:r>
      <w:r>
        <w:rPr>
          <w:spacing w:val="1"/>
        </w:rPr>
        <w:t>r</w:t>
      </w:r>
      <w:r>
        <w:t>e</w:t>
      </w:r>
      <w:proofErr w:type="gramEnd"/>
      <w:r>
        <w:t xml:space="preserve"> </w:t>
      </w:r>
      <w:r>
        <w:rPr>
          <w:spacing w:val="6"/>
        </w:rPr>
        <w:t xml:space="preserve"> </w:t>
      </w:r>
      <w:r>
        <w:rPr>
          <w:w w:val="110"/>
        </w:rPr>
        <w:t>p</w:t>
      </w:r>
      <w:r>
        <w:rPr>
          <w:spacing w:val="1"/>
          <w:w w:val="99"/>
        </w:rPr>
        <w:t>r</w:t>
      </w:r>
      <w:r>
        <w:rPr>
          <w:spacing w:val="3"/>
          <w:w w:val="124"/>
        </w:rPr>
        <w:t>e</w:t>
      </w:r>
      <w:r>
        <w:rPr>
          <w:w w:val="99"/>
        </w:rPr>
        <w:t>v</w:t>
      </w:r>
      <w:r>
        <w:rPr>
          <w:w w:val="79"/>
        </w:rPr>
        <w:t>i</w:t>
      </w:r>
      <w:r>
        <w:rPr>
          <w:spacing w:val="-1"/>
          <w:w w:val="110"/>
        </w:rPr>
        <w:t>o</w:t>
      </w:r>
      <w:r>
        <w:rPr>
          <w:w w:val="110"/>
        </w:rPr>
        <w:t>u</w:t>
      </w:r>
      <w:r>
        <w:rPr>
          <w:spacing w:val="4"/>
          <w:w w:val="127"/>
        </w:rPr>
        <w:t>s</w:t>
      </w:r>
      <w:r>
        <w:rPr>
          <w:spacing w:val="2"/>
          <w:w w:val="79"/>
        </w:rPr>
        <w:t>l</w:t>
      </w:r>
      <w:r>
        <w:rPr>
          <w:w w:val="99"/>
        </w:rPr>
        <w:t>y</w:t>
      </w:r>
      <w:r>
        <w:rPr>
          <w:spacing w:val="14"/>
          <w:w w:val="99"/>
        </w:rPr>
        <w:t xml:space="preserve"> </w:t>
      </w:r>
      <w:r>
        <w:rPr>
          <w:spacing w:val="3"/>
          <w:w w:val="110"/>
        </w:rPr>
        <w:t>u</w:t>
      </w:r>
      <w:r>
        <w:rPr>
          <w:w w:val="110"/>
        </w:rPr>
        <w:t>n</w:t>
      </w:r>
      <w:r>
        <w:rPr>
          <w:w w:val="124"/>
        </w:rPr>
        <w:t>a</w:t>
      </w:r>
      <w:r>
        <w:rPr>
          <w:spacing w:val="2"/>
          <w:w w:val="112"/>
        </w:rPr>
        <w:t>c</w:t>
      </w:r>
      <w:r>
        <w:rPr>
          <w:spacing w:val="-1"/>
          <w:w w:val="110"/>
        </w:rPr>
        <w:t>h</w:t>
      </w:r>
      <w:r>
        <w:rPr>
          <w:spacing w:val="2"/>
          <w:w w:val="79"/>
        </w:rPr>
        <w:t>i</w:t>
      </w:r>
      <w:r>
        <w:rPr>
          <w:w w:val="124"/>
        </w:rPr>
        <w:t>e</w:t>
      </w:r>
      <w:r>
        <w:rPr>
          <w:spacing w:val="2"/>
          <w:w w:val="99"/>
        </w:rPr>
        <w:t>v</w:t>
      </w:r>
      <w:r>
        <w:rPr>
          <w:spacing w:val="-1"/>
          <w:w w:val="124"/>
        </w:rPr>
        <w:t>a</w:t>
      </w:r>
      <w:r>
        <w:rPr>
          <w:spacing w:val="3"/>
          <w:w w:val="110"/>
        </w:rPr>
        <w:t>b</w:t>
      </w:r>
      <w:r>
        <w:rPr>
          <w:spacing w:val="-2"/>
          <w:w w:val="79"/>
        </w:rPr>
        <w:t>l</w:t>
      </w:r>
      <w:r>
        <w:rPr>
          <w:w w:val="124"/>
        </w:rPr>
        <w:t>e</w:t>
      </w:r>
      <w:r>
        <w:rPr>
          <w:spacing w:val="20"/>
          <w:w w:val="124"/>
        </w:rPr>
        <w:t xml:space="preserve"> </w:t>
      </w:r>
      <w:r>
        <w:rPr>
          <w:spacing w:val="-1"/>
        </w:rPr>
        <w:t>o</w:t>
      </w:r>
      <w:r>
        <w:t>r</w:t>
      </w:r>
      <w:r>
        <w:rPr>
          <w:spacing w:val="28"/>
        </w:rPr>
        <w:t xml:space="preserve"> </w:t>
      </w:r>
      <w:r>
        <w:rPr>
          <w:w w:val="124"/>
        </w:rPr>
        <w:t>e</w:t>
      </w:r>
      <w:r>
        <w:rPr>
          <w:spacing w:val="2"/>
          <w:w w:val="112"/>
        </w:rPr>
        <w:t>c</w:t>
      </w:r>
      <w:r>
        <w:rPr>
          <w:spacing w:val="-1"/>
          <w:w w:val="110"/>
        </w:rPr>
        <w:t>o</w:t>
      </w:r>
      <w:r>
        <w:rPr>
          <w:spacing w:val="3"/>
          <w:w w:val="110"/>
        </w:rPr>
        <w:t>no</w:t>
      </w:r>
      <w:r>
        <w:rPr>
          <w:spacing w:val="3"/>
          <w:w w:val="106"/>
        </w:rPr>
        <w:t>m</w:t>
      </w:r>
      <w:r>
        <w:rPr>
          <w:w w:val="79"/>
        </w:rPr>
        <w:t>i</w:t>
      </w:r>
      <w:r>
        <w:rPr>
          <w:w w:val="112"/>
        </w:rPr>
        <w:t>c</w:t>
      </w:r>
      <w:r>
        <w:rPr>
          <w:w w:val="124"/>
        </w:rPr>
        <w:t>a</w:t>
      </w:r>
      <w:r>
        <w:rPr>
          <w:w w:val="79"/>
        </w:rPr>
        <w:t>l</w:t>
      </w:r>
      <w:r>
        <w:rPr>
          <w:spacing w:val="2"/>
          <w:w w:val="79"/>
        </w:rPr>
        <w:t>l</w:t>
      </w:r>
      <w:r>
        <w:rPr>
          <w:w w:val="99"/>
        </w:rPr>
        <w:t>y</w:t>
      </w:r>
      <w:r>
        <w:rPr>
          <w:spacing w:val="14"/>
          <w:w w:val="99"/>
        </w:rPr>
        <w:t xml:space="preserve"> </w:t>
      </w:r>
      <w:r>
        <w:rPr>
          <w:w w:val="79"/>
        </w:rPr>
        <w:t>i</w:t>
      </w:r>
      <w:r>
        <w:rPr>
          <w:spacing w:val="-1"/>
          <w:w w:val="110"/>
        </w:rPr>
        <w:t>n</w:t>
      </w:r>
      <w:r>
        <w:rPr>
          <w:spacing w:val="3"/>
          <w:w w:val="82"/>
        </w:rPr>
        <w:t>f</w:t>
      </w:r>
      <w:r>
        <w:rPr>
          <w:w w:val="124"/>
        </w:rPr>
        <w:t>e</w:t>
      </w:r>
      <w:r>
        <w:rPr>
          <w:spacing w:val="-1"/>
          <w:w w:val="124"/>
        </w:rPr>
        <w:t>a</w:t>
      </w:r>
      <w:r>
        <w:rPr>
          <w:spacing w:val="2"/>
          <w:w w:val="127"/>
        </w:rPr>
        <w:t>s</w:t>
      </w:r>
      <w:r>
        <w:rPr>
          <w:spacing w:val="2"/>
          <w:w w:val="79"/>
        </w:rPr>
        <w:t>i</w:t>
      </w:r>
      <w:r>
        <w:rPr>
          <w:w w:val="110"/>
        </w:rPr>
        <w:t>b</w:t>
      </w:r>
      <w:r>
        <w:rPr>
          <w:w w:val="79"/>
        </w:rPr>
        <w:t>l</w:t>
      </w:r>
      <w:r>
        <w:rPr>
          <w:w w:val="124"/>
        </w:rPr>
        <w:t>e</w:t>
      </w:r>
      <w:r>
        <w:rPr>
          <w:w w:val="110"/>
        </w:rPr>
        <w:t>.</w:t>
      </w:r>
      <w:r>
        <w:rPr>
          <w:spacing w:val="20"/>
          <w:w w:val="110"/>
        </w:rPr>
        <w:t xml:space="preserve"> </w:t>
      </w:r>
      <w:r>
        <w:rPr>
          <w:spacing w:val="2"/>
          <w:w w:val="99"/>
        </w:rPr>
        <w:t>T</w:t>
      </w:r>
      <w:r>
        <w:rPr>
          <w:w w:val="110"/>
        </w:rPr>
        <w:t>h</w:t>
      </w:r>
      <w:r>
        <w:rPr>
          <w:w w:val="79"/>
        </w:rPr>
        <w:t>i</w:t>
      </w:r>
      <w:r>
        <w:rPr>
          <w:w w:val="127"/>
        </w:rPr>
        <w:t xml:space="preserve">s </w:t>
      </w:r>
      <w:r>
        <w:rPr>
          <w:w w:val="99"/>
        </w:rPr>
        <w:t>t</w:t>
      </w:r>
      <w:r>
        <w:rPr>
          <w:spacing w:val="1"/>
          <w:w w:val="99"/>
        </w:rPr>
        <w:t>r</w:t>
      </w:r>
      <w:r>
        <w:rPr>
          <w:spacing w:val="-1"/>
          <w:w w:val="124"/>
        </w:rPr>
        <w:t>a</w:t>
      </w:r>
      <w:r>
        <w:rPr>
          <w:w w:val="110"/>
        </w:rPr>
        <w:t>n</w:t>
      </w:r>
      <w:r>
        <w:rPr>
          <w:spacing w:val="2"/>
          <w:w w:val="127"/>
        </w:rPr>
        <w:t>s</w:t>
      </w:r>
      <w:r>
        <w:rPr>
          <w:spacing w:val="3"/>
          <w:w w:val="82"/>
        </w:rPr>
        <w:t>f</w:t>
      </w:r>
      <w:r>
        <w:rPr>
          <w:spacing w:val="-1"/>
          <w:w w:val="110"/>
        </w:rPr>
        <w:t>o</w:t>
      </w:r>
      <w:r>
        <w:rPr>
          <w:w w:val="99"/>
        </w:rPr>
        <w:t>r</w:t>
      </w:r>
      <w:r>
        <w:rPr>
          <w:spacing w:val="3"/>
          <w:w w:val="106"/>
        </w:rPr>
        <w:t>m</w:t>
      </w:r>
      <w:r>
        <w:rPr>
          <w:w w:val="124"/>
        </w:rPr>
        <w:t>a</w:t>
      </w:r>
      <w:r>
        <w:rPr>
          <w:w w:val="99"/>
        </w:rPr>
        <w:t>t</w:t>
      </w:r>
      <w:r>
        <w:rPr>
          <w:w w:val="79"/>
        </w:rPr>
        <w:t>i</w:t>
      </w:r>
      <w:r>
        <w:rPr>
          <w:spacing w:val="-1"/>
          <w:w w:val="110"/>
        </w:rPr>
        <w:t>o</w:t>
      </w:r>
      <w:r>
        <w:rPr>
          <w:w w:val="110"/>
        </w:rPr>
        <w:t>n</w:t>
      </w:r>
      <w:r>
        <w:rPr>
          <w:spacing w:val="7"/>
          <w:w w:val="110"/>
        </w:rPr>
        <w:t xml:space="preserve"> </w:t>
      </w:r>
      <w:r>
        <w:rPr>
          <w:spacing w:val="1"/>
          <w:w w:val="99"/>
        </w:rPr>
        <w:t>r</w:t>
      </w:r>
      <w:r>
        <w:rPr>
          <w:w w:val="124"/>
        </w:rPr>
        <w:t>e</w:t>
      </w:r>
      <w:r>
        <w:rPr>
          <w:spacing w:val="2"/>
          <w:w w:val="127"/>
        </w:rPr>
        <w:t>s</w:t>
      </w:r>
      <w:r>
        <w:rPr>
          <w:w w:val="110"/>
        </w:rPr>
        <w:t>u</w:t>
      </w:r>
      <w:r>
        <w:rPr>
          <w:w w:val="79"/>
        </w:rPr>
        <w:t>l</w:t>
      </w:r>
      <w:r>
        <w:rPr>
          <w:w w:val="99"/>
        </w:rPr>
        <w:t>t</w:t>
      </w:r>
      <w:r>
        <w:rPr>
          <w:w w:val="127"/>
        </w:rPr>
        <w:t>s</w:t>
      </w:r>
      <w:r>
        <w:rPr>
          <w:spacing w:val="9"/>
          <w:w w:val="127"/>
        </w:rPr>
        <w:t xml:space="preserve"> </w:t>
      </w:r>
      <w:r>
        <w:rPr>
          <w:spacing w:val="3"/>
        </w:rPr>
        <w:t>n</w:t>
      </w:r>
      <w:r>
        <w:t>ot</w:t>
      </w:r>
      <w:r>
        <w:rPr>
          <w:spacing w:val="30"/>
        </w:rPr>
        <w:t xml:space="preserve"> </w:t>
      </w:r>
      <w:r>
        <w:rPr>
          <w:spacing w:val="-1"/>
          <w:w w:val="110"/>
        </w:rPr>
        <w:t>o</w:t>
      </w:r>
      <w:r>
        <w:rPr>
          <w:w w:val="110"/>
        </w:rPr>
        <w:t>n</w:t>
      </w:r>
      <w:r>
        <w:rPr>
          <w:spacing w:val="4"/>
          <w:w w:val="79"/>
        </w:rPr>
        <w:t>l</w:t>
      </w:r>
      <w:r>
        <w:rPr>
          <w:w w:val="99"/>
        </w:rPr>
        <w:t>y</w:t>
      </w:r>
      <w:r>
        <w:rPr>
          <w:spacing w:val="9"/>
          <w:w w:val="99"/>
        </w:rPr>
        <w:t xml:space="preserve"> </w:t>
      </w:r>
      <w:r>
        <w:rPr>
          <w:spacing w:val="-2"/>
          <w:w w:val="79"/>
        </w:rPr>
        <w:t>i</w:t>
      </w:r>
      <w:r>
        <w:rPr>
          <w:w w:val="110"/>
        </w:rPr>
        <w:t>n</w:t>
      </w:r>
      <w:r>
        <w:rPr>
          <w:spacing w:val="11"/>
          <w:w w:val="110"/>
        </w:rPr>
        <w:t xml:space="preserve"> </w:t>
      </w:r>
      <w:r>
        <w:rPr>
          <w:spacing w:val="3"/>
          <w:w w:val="82"/>
        </w:rPr>
        <w:t>f</w:t>
      </w:r>
      <w:r>
        <w:rPr>
          <w:spacing w:val="-1"/>
          <w:w w:val="124"/>
        </w:rPr>
        <w:t>e</w:t>
      </w:r>
      <w:r>
        <w:rPr>
          <w:spacing w:val="2"/>
          <w:w w:val="99"/>
        </w:rPr>
        <w:t>w</w:t>
      </w:r>
      <w:r>
        <w:rPr>
          <w:spacing w:val="-1"/>
          <w:w w:val="124"/>
        </w:rPr>
        <w:t>e</w:t>
      </w:r>
      <w:r>
        <w:rPr>
          <w:w w:val="99"/>
        </w:rPr>
        <w:t>r</w:t>
      </w:r>
      <w:r>
        <w:rPr>
          <w:spacing w:val="10"/>
          <w:w w:val="99"/>
        </w:rPr>
        <w:t xml:space="preserve"> </w:t>
      </w:r>
      <w:r>
        <w:rPr>
          <w:spacing w:val="2"/>
          <w:w w:val="111"/>
        </w:rPr>
        <w:t>c</w:t>
      </w:r>
      <w:r>
        <w:rPr>
          <w:spacing w:val="-1"/>
          <w:w w:val="111"/>
        </w:rPr>
        <w:t>o</w:t>
      </w:r>
      <w:r>
        <w:rPr>
          <w:spacing w:val="6"/>
          <w:w w:val="111"/>
        </w:rPr>
        <w:t>m</w:t>
      </w:r>
      <w:r>
        <w:rPr>
          <w:spacing w:val="-1"/>
          <w:w w:val="111"/>
        </w:rPr>
        <w:t>p</w:t>
      </w:r>
      <w:r>
        <w:rPr>
          <w:w w:val="111"/>
        </w:rPr>
        <w:t>one</w:t>
      </w:r>
      <w:r>
        <w:rPr>
          <w:spacing w:val="-1"/>
          <w:w w:val="111"/>
        </w:rPr>
        <w:t>n</w:t>
      </w:r>
      <w:r>
        <w:rPr>
          <w:w w:val="111"/>
        </w:rPr>
        <w:t>ts</w:t>
      </w:r>
      <w:r>
        <w:rPr>
          <w:spacing w:val="12"/>
          <w:w w:val="111"/>
        </w:rPr>
        <w:t xml:space="preserve"> </w:t>
      </w:r>
      <w:proofErr w:type="gramStart"/>
      <w:r>
        <w:t>a</w:t>
      </w:r>
      <w:r>
        <w:rPr>
          <w:spacing w:val="-1"/>
        </w:rPr>
        <w:t>n</w:t>
      </w:r>
      <w:r>
        <w:t xml:space="preserve">d  </w:t>
      </w:r>
      <w:r>
        <w:rPr>
          <w:spacing w:val="2"/>
          <w:w w:val="110"/>
        </w:rPr>
        <w:t>s</w:t>
      </w:r>
      <w:r>
        <w:rPr>
          <w:w w:val="110"/>
        </w:rPr>
        <w:t>ho</w:t>
      </w:r>
      <w:r>
        <w:rPr>
          <w:spacing w:val="1"/>
          <w:w w:val="110"/>
        </w:rPr>
        <w:t>r</w:t>
      </w:r>
      <w:r>
        <w:rPr>
          <w:w w:val="110"/>
        </w:rPr>
        <w:t>ter</w:t>
      </w:r>
      <w:proofErr w:type="gramEnd"/>
      <w:r>
        <w:rPr>
          <w:spacing w:val="11"/>
          <w:w w:val="110"/>
        </w:rPr>
        <w:t xml:space="preserve"> </w:t>
      </w:r>
      <w:r>
        <w:rPr>
          <w:spacing w:val="-1"/>
          <w:w w:val="124"/>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5"/>
          <w:w w:val="99"/>
        </w:rPr>
        <w:t xml:space="preserve"> </w:t>
      </w:r>
      <w:r>
        <w:rPr>
          <w:spacing w:val="4"/>
          <w:w w:val="112"/>
        </w:rPr>
        <w:t>c</w:t>
      </w:r>
      <w:r>
        <w:rPr>
          <w:spacing w:val="-4"/>
          <w:w w:val="99"/>
        </w:rPr>
        <w:t>y</w:t>
      </w:r>
      <w:r>
        <w:rPr>
          <w:spacing w:val="2"/>
          <w:w w:val="112"/>
        </w:rPr>
        <w:t>c</w:t>
      </w:r>
      <w:r>
        <w:rPr>
          <w:spacing w:val="2"/>
          <w:w w:val="79"/>
        </w:rPr>
        <w:t>l</w:t>
      </w:r>
      <w:r>
        <w:rPr>
          <w:spacing w:val="-1"/>
          <w:w w:val="124"/>
        </w:rPr>
        <w:t>e</w:t>
      </w:r>
      <w:r>
        <w:rPr>
          <w:w w:val="127"/>
        </w:rPr>
        <w:t>s</w:t>
      </w:r>
      <w:r>
        <w:rPr>
          <w:spacing w:val="11"/>
          <w:w w:val="127"/>
        </w:rPr>
        <w:t xml:space="preserve"> </w:t>
      </w:r>
      <w:r>
        <w:rPr>
          <w:spacing w:val="-1"/>
        </w:rPr>
        <w:t>b</w:t>
      </w:r>
      <w:r>
        <w:t>ut</w:t>
      </w:r>
      <w:r>
        <w:rPr>
          <w:spacing w:val="30"/>
        </w:rPr>
        <w:t xml:space="preserve"> </w:t>
      </w:r>
      <w:r>
        <w:rPr>
          <w:w w:val="124"/>
        </w:rPr>
        <w:t>a</w:t>
      </w:r>
      <w:r>
        <w:rPr>
          <w:w w:val="79"/>
        </w:rPr>
        <w:t>l</w:t>
      </w:r>
      <w:r>
        <w:rPr>
          <w:spacing w:val="2"/>
          <w:w w:val="127"/>
        </w:rPr>
        <w:t>s</w:t>
      </w:r>
      <w:r>
        <w:rPr>
          <w:w w:val="110"/>
        </w:rPr>
        <w:t>o</w:t>
      </w:r>
      <w:r>
        <w:rPr>
          <w:spacing w:val="7"/>
          <w:w w:val="110"/>
        </w:rPr>
        <w:t xml:space="preserve"> </w:t>
      </w:r>
      <w:r>
        <w:rPr>
          <w:spacing w:val="2"/>
          <w:w w:val="79"/>
        </w:rPr>
        <w:t>i</w:t>
      </w:r>
      <w:r>
        <w:rPr>
          <w:w w:val="110"/>
        </w:rPr>
        <w:t>n</w:t>
      </w:r>
      <w:r>
        <w:rPr>
          <w:spacing w:val="11"/>
          <w:w w:val="110"/>
        </w:rPr>
        <w:t xml:space="preserve"> </w:t>
      </w:r>
      <w:r>
        <w:t>a</w:t>
      </w:r>
      <w:r>
        <w:rPr>
          <w:spacing w:val="30"/>
        </w:rPr>
        <w:t xml:space="preserve"> </w:t>
      </w:r>
      <w:r>
        <w:rPr>
          <w:spacing w:val="3"/>
          <w:w w:val="106"/>
        </w:rPr>
        <w:t>m</w:t>
      </w:r>
      <w:r>
        <w:rPr>
          <w:w w:val="124"/>
        </w:rPr>
        <w:t>a</w:t>
      </w:r>
      <w:r>
        <w:rPr>
          <w:w w:val="99"/>
        </w:rPr>
        <w:t>r</w:t>
      </w:r>
      <w:r>
        <w:rPr>
          <w:spacing w:val="2"/>
          <w:w w:val="99"/>
        </w:rPr>
        <w:t>k</w:t>
      </w:r>
      <w:r>
        <w:rPr>
          <w:w w:val="124"/>
        </w:rPr>
        <w:t>e</w:t>
      </w:r>
      <w:r>
        <w:rPr>
          <w:w w:val="110"/>
        </w:rPr>
        <w:t xml:space="preserve">d </w:t>
      </w:r>
      <w:proofErr w:type="gramStart"/>
      <w:r>
        <w:rPr>
          <w:w w:val="118"/>
        </w:rPr>
        <w:t>d</w:t>
      </w:r>
      <w:r>
        <w:rPr>
          <w:spacing w:val="-1"/>
          <w:w w:val="118"/>
        </w:rPr>
        <w:t>e</w:t>
      </w:r>
      <w:r>
        <w:rPr>
          <w:spacing w:val="2"/>
          <w:w w:val="118"/>
        </w:rPr>
        <w:t>c</w:t>
      </w:r>
      <w:r>
        <w:rPr>
          <w:spacing w:val="1"/>
          <w:w w:val="118"/>
        </w:rPr>
        <w:t>r</w:t>
      </w:r>
      <w:r>
        <w:rPr>
          <w:spacing w:val="-1"/>
          <w:w w:val="118"/>
        </w:rPr>
        <w:t>e</w:t>
      </w:r>
      <w:r>
        <w:rPr>
          <w:w w:val="118"/>
        </w:rPr>
        <w:t>a</w:t>
      </w:r>
      <w:r>
        <w:rPr>
          <w:spacing w:val="2"/>
          <w:w w:val="118"/>
        </w:rPr>
        <w:t>s</w:t>
      </w:r>
      <w:r>
        <w:rPr>
          <w:w w:val="118"/>
        </w:rPr>
        <w:t xml:space="preserve">e </w:t>
      </w:r>
      <w:r>
        <w:rPr>
          <w:spacing w:val="41"/>
          <w:w w:val="118"/>
        </w:rPr>
        <w:t xml:space="preserve"> </w:t>
      </w:r>
      <w:r>
        <w:rPr>
          <w:w w:val="79"/>
        </w:rPr>
        <w:t>i</w:t>
      </w:r>
      <w:r>
        <w:rPr>
          <w:w w:val="110"/>
        </w:rPr>
        <w:t>n</w:t>
      </w:r>
      <w:proofErr w:type="gramEnd"/>
      <w:r>
        <w:rPr>
          <w:w w:val="110"/>
        </w:rPr>
        <w:t xml:space="preserve">  </w:t>
      </w:r>
      <w:r>
        <w:rPr>
          <w:spacing w:val="8"/>
          <w:w w:val="110"/>
        </w:rPr>
        <w:t xml:space="preserve"> </w:t>
      </w:r>
      <w:proofErr w:type="gramStart"/>
      <w:r>
        <w:rPr>
          <w:spacing w:val="1"/>
          <w:w w:val="115"/>
        </w:rPr>
        <w:t>r</w:t>
      </w:r>
      <w:r>
        <w:rPr>
          <w:spacing w:val="-1"/>
          <w:w w:val="115"/>
        </w:rPr>
        <w:t>e</w:t>
      </w:r>
      <w:r>
        <w:rPr>
          <w:spacing w:val="2"/>
          <w:w w:val="115"/>
        </w:rPr>
        <w:t>s</w:t>
      </w:r>
      <w:r>
        <w:rPr>
          <w:w w:val="115"/>
        </w:rPr>
        <w:t>ou</w:t>
      </w:r>
      <w:r>
        <w:rPr>
          <w:spacing w:val="1"/>
          <w:w w:val="115"/>
        </w:rPr>
        <w:t>r</w:t>
      </w:r>
      <w:r>
        <w:rPr>
          <w:spacing w:val="2"/>
          <w:w w:val="115"/>
        </w:rPr>
        <w:t>c</w:t>
      </w:r>
      <w:r>
        <w:rPr>
          <w:w w:val="115"/>
        </w:rPr>
        <w:t xml:space="preserve">e </w:t>
      </w:r>
      <w:r>
        <w:rPr>
          <w:spacing w:val="34"/>
          <w:w w:val="115"/>
        </w:rPr>
        <w:t xml:space="preserve"> </w:t>
      </w:r>
      <w:r>
        <w:rPr>
          <w:spacing w:val="-1"/>
          <w:w w:val="115"/>
        </w:rPr>
        <w:t>u</w:t>
      </w:r>
      <w:r>
        <w:rPr>
          <w:spacing w:val="2"/>
          <w:w w:val="115"/>
        </w:rPr>
        <w:t>s</w:t>
      </w:r>
      <w:r>
        <w:rPr>
          <w:spacing w:val="-1"/>
          <w:w w:val="115"/>
        </w:rPr>
        <w:t>a</w:t>
      </w:r>
      <w:r>
        <w:rPr>
          <w:w w:val="115"/>
        </w:rPr>
        <w:t xml:space="preserve">ge, </w:t>
      </w:r>
      <w:r>
        <w:rPr>
          <w:spacing w:val="55"/>
          <w:w w:val="115"/>
        </w:rPr>
        <w:t xml:space="preserve"> </w:t>
      </w:r>
      <w:r>
        <w:rPr>
          <w:w w:val="110"/>
        </w:rPr>
        <w:t>p</w:t>
      </w:r>
      <w:r>
        <w:rPr>
          <w:spacing w:val="1"/>
          <w:w w:val="99"/>
        </w:rPr>
        <w:t>r</w:t>
      </w:r>
      <w:r>
        <w:rPr>
          <w:spacing w:val="3"/>
          <w:w w:val="110"/>
        </w:rPr>
        <w:t>o</w:t>
      </w:r>
      <w:r>
        <w:rPr>
          <w:spacing w:val="-1"/>
          <w:w w:val="110"/>
        </w:rPr>
        <w:t>d</w:t>
      </w:r>
      <w:r>
        <w:rPr>
          <w:w w:val="110"/>
        </w:rPr>
        <w:t>u</w:t>
      </w:r>
      <w:r>
        <w:rPr>
          <w:spacing w:val="2"/>
          <w:w w:val="112"/>
        </w:rPr>
        <w:t>c</w:t>
      </w:r>
      <w:r>
        <w:rPr>
          <w:w w:val="99"/>
        </w:rPr>
        <w:t>t</w:t>
      </w:r>
      <w:r>
        <w:rPr>
          <w:spacing w:val="2"/>
          <w:w w:val="79"/>
        </w:rPr>
        <w:t>i</w:t>
      </w:r>
      <w:r>
        <w:rPr>
          <w:spacing w:val="-1"/>
          <w:w w:val="110"/>
        </w:rPr>
        <w:t>o</w:t>
      </w:r>
      <w:r>
        <w:rPr>
          <w:w w:val="110"/>
        </w:rPr>
        <w:t>n</w:t>
      </w:r>
      <w:proofErr w:type="gramEnd"/>
      <w:r>
        <w:rPr>
          <w:w w:val="110"/>
        </w:rPr>
        <w:t xml:space="preserve">  </w:t>
      </w:r>
      <w:r>
        <w:rPr>
          <w:spacing w:val="9"/>
          <w:w w:val="110"/>
        </w:rPr>
        <w:t xml:space="preserve"> </w:t>
      </w:r>
      <w:proofErr w:type="gramStart"/>
      <w:r>
        <w:rPr>
          <w:w w:val="111"/>
        </w:rPr>
        <w:t>ene</w:t>
      </w:r>
      <w:r>
        <w:rPr>
          <w:spacing w:val="1"/>
          <w:w w:val="111"/>
        </w:rPr>
        <w:t>r</w:t>
      </w:r>
      <w:r>
        <w:rPr>
          <w:spacing w:val="6"/>
          <w:w w:val="111"/>
        </w:rPr>
        <w:t>g</w:t>
      </w:r>
      <w:r>
        <w:rPr>
          <w:spacing w:val="-4"/>
          <w:w w:val="111"/>
        </w:rPr>
        <w:t>y</w:t>
      </w:r>
      <w:r>
        <w:rPr>
          <w:w w:val="111"/>
        </w:rPr>
        <w:t xml:space="preserve">, </w:t>
      </w:r>
      <w:r>
        <w:rPr>
          <w:spacing w:val="51"/>
          <w:w w:val="111"/>
        </w:rPr>
        <w:t xml:space="preserve"> </w:t>
      </w:r>
      <w:r>
        <w:t>a</w:t>
      </w:r>
      <w:r>
        <w:rPr>
          <w:spacing w:val="-1"/>
        </w:rPr>
        <w:t>n</w:t>
      </w:r>
      <w:r>
        <w:t>d</w:t>
      </w:r>
      <w:proofErr w:type="gramEnd"/>
      <w:r>
        <w:t xml:space="preserve">    </w:t>
      </w:r>
      <w:r>
        <w:rPr>
          <w:spacing w:val="2"/>
          <w:w w:val="79"/>
        </w:rPr>
        <w:t>l</w:t>
      </w:r>
      <w:r>
        <w:rPr>
          <w:spacing w:val="-2"/>
          <w:w w:val="79"/>
        </w:rPr>
        <w:t>i</w:t>
      </w:r>
      <w:r>
        <w:rPr>
          <w:spacing w:val="3"/>
          <w:w w:val="82"/>
        </w:rPr>
        <w:t>f</w:t>
      </w:r>
      <w:r>
        <w:rPr>
          <w:w w:val="124"/>
        </w:rPr>
        <w:t>e</w:t>
      </w:r>
      <w:r>
        <w:rPr>
          <w:spacing w:val="4"/>
          <w:w w:val="112"/>
        </w:rPr>
        <w:t>c</w:t>
      </w:r>
      <w:r>
        <w:rPr>
          <w:spacing w:val="-6"/>
          <w:w w:val="99"/>
        </w:rPr>
        <w:t>y</w:t>
      </w:r>
      <w:r>
        <w:rPr>
          <w:spacing w:val="4"/>
          <w:w w:val="112"/>
        </w:rPr>
        <w:t>c</w:t>
      </w:r>
      <w:r>
        <w:rPr>
          <w:w w:val="79"/>
        </w:rPr>
        <w:t>l</w:t>
      </w:r>
      <w:r>
        <w:rPr>
          <w:w w:val="124"/>
        </w:rPr>
        <w:t xml:space="preserve">e  </w:t>
      </w:r>
      <w:r>
        <w:rPr>
          <w:spacing w:val="10"/>
          <w:w w:val="124"/>
        </w:rPr>
        <w:t xml:space="preserve"> </w:t>
      </w:r>
      <w:r>
        <w:rPr>
          <w:spacing w:val="-2"/>
          <w:w w:val="113"/>
        </w:rPr>
        <w:t>w</w:t>
      </w:r>
      <w:r>
        <w:rPr>
          <w:w w:val="113"/>
        </w:rPr>
        <w:t>a</w:t>
      </w:r>
      <w:r>
        <w:rPr>
          <w:spacing w:val="2"/>
          <w:w w:val="113"/>
        </w:rPr>
        <w:t>s</w:t>
      </w:r>
      <w:r>
        <w:rPr>
          <w:w w:val="113"/>
        </w:rPr>
        <w:t>t</w:t>
      </w:r>
      <w:r>
        <w:rPr>
          <w:spacing w:val="-1"/>
          <w:w w:val="113"/>
        </w:rPr>
        <w:t>e</w:t>
      </w:r>
      <w:r>
        <w:rPr>
          <w:w w:val="113"/>
        </w:rPr>
        <w:t xml:space="preserve">. </w:t>
      </w:r>
      <w:r>
        <w:rPr>
          <w:spacing w:val="49"/>
          <w:w w:val="113"/>
        </w:rPr>
        <w:t xml:space="preserve"> </w:t>
      </w:r>
      <w:proofErr w:type="gramStart"/>
      <w:r>
        <w:rPr>
          <w:spacing w:val="3"/>
          <w:w w:val="91"/>
        </w:rPr>
        <w:t>A</w:t>
      </w:r>
      <w:r>
        <w:rPr>
          <w:spacing w:val="-1"/>
          <w:w w:val="110"/>
        </w:rPr>
        <w:t>d</w:t>
      </w:r>
      <w:r>
        <w:rPr>
          <w:w w:val="110"/>
        </w:rPr>
        <w:t>d</w:t>
      </w:r>
      <w:r>
        <w:rPr>
          <w:w w:val="79"/>
        </w:rPr>
        <w:t>i</w:t>
      </w:r>
      <w:r>
        <w:rPr>
          <w:w w:val="99"/>
        </w:rPr>
        <w:t>t</w:t>
      </w:r>
      <w:r>
        <w:rPr>
          <w:w w:val="79"/>
        </w:rPr>
        <w:t>i</w:t>
      </w:r>
      <w:r>
        <w:rPr>
          <w:spacing w:val="3"/>
          <w:w w:val="110"/>
        </w:rPr>
        <w:t>o</w:t>
      </w:r>
      <w:r>
        <w:rPr>
          <w:spacing w:val="-1"/>
          <w:w w:val="110"/>
        </w:rPr>
        <w:t>n</w:t>
      </w:r>
      <w:r>
        <w:rPr>
          <w:w w:val="124"/>
        </w:rPr>
        <w:t>a</w:t>
      </w:r>
      <w:r>
        <w:rPr>
          <w:spacing w:val="2"/>
          <w:w w:val="79"/>
        </w:rPr>
        <w:t>l</w:t>
      </w:r>
      <w:r>
        <w:rPr>
          <w:spacing w:val="4"/>
          <w:w w:val="79"/>
        </w:rPr>
        <w:t>l</w:t>
      </w:r>
      <w:r>
        <w:rPr>
          <w:spacing w:val="-4"/>
          <w:w w:val="99"/>
        </w:rPr>
        <w:t>y</w:t>
      </w:r>
      <w:r>
        <w:rPr>
          <w:w w:val="110"/>
        </w:rPr>
        <w:t xml:space="preserve">,  </w:t>
      </w:r>
      <w:r>
        <w:rPr>
          <w:spacing w:val="9"/>
          <w:w w:val="110"/>
        </w:rPr>
        <w:t xml:space="preserve"> </w:t>
      </w:r>
      <w:proofErr w:type="gramEnd"/>
      <w:r>
        <w:rPr>
          <w:spacing w:val="-1"/>
          <w:w w:val="91"/>
        </w:rPr>
        <w:t>A</w:t>
      </w:r>
      <w:r>
        <w:rPr>
          <w:w w:val="82"/>
        </w:rPr>
        <w:t>I</w:t>
      </w:r>
      <w:r>
        <w:rPr>
          <w:spacing w:val="7"/>
          <w:w w:val="99"/>
        </w:rPr>
        <w:t>-</w:t>
      </w:r>
      <w:r>
        <w:rPr>
          <w:spacing w:val="3"/>
          <w:w w:val="124"/>
        </w:rPr>
        <w:t>e</w:t>
      </w:r>
      <w:r>
        <w:rPr>
          <w:spacing w:val="-1"/>
          <w:w w:val="110"/>
        </w:rPr>
        <w:t>n</w:t>
      </w:r>
      <w:r>
        <w:rPr>
          <w:w w:val="124"/>
        </w:rPr>
        <w:t>a</w:t>
      </w:r>
      <w:r>
        <w:rPr>
          <w:spacing w:val="3"/>
          <w:w w:val="110"/>
        </w:rPr>
        <w:t>b</w:t>
      </w:r>
      <w:r>
        <w:rPr>
          <w:w w:val="79"/>
        </w:rPr>
        <w:t>l</w:t>
      </w:r>
      <w:r>
        <w:rPr>
          <w:w w:val="124"/>
        </w:rPr>
        <w:t>e</w:t>
      </w:r>
      <w:r>
        <w:rPr>
          <w:w w:val="110"/>
        </w:rPr>
        <w:t xml:space="preserve">d </w:t>
      </w:r>
      <w:r>
        <w:rPr>
          <w:spacing w:val="2"/>
          <w:w w:val="127"/>
        </w:rPr>
        <w:t>s</w:t>
      </w:r>
      <w:r>
        <w:rPr>
          <w:spacing w:val="-1"/>
          <w:w w:val="110"/>
        </w:rPr>
        <w:t>u</w:t>
      </w:r>
      <w:r>
        <w:rPr>
          <w:spacing w:val="2"/>
          <w:w w:val="127"/>
        </w:rPr>
        <w:t>s</w:t>
      </w:r>
      <w:r>
        <w:rPr>
          <w:w w:val="99"/>
        </w:rPr>
        <w:t>t</w:t>
      </w:r>
      <w:r>
        <w:rPr>
          <w:spacing w:val="-1"/>
          <w:w w:val="124"/>
        </w:rPr>
        <w:t>a</w:t>
      </w:r>
      <w:r>
        <w:rPr>
          <w:w w:val="79"/>
        </w:rPr>
        <w:t>i</w:t>
      </w:r>
      <w:r>
        <w:rPr>
          <w:spacing w:val="-1"/>
          <w:w w:val="110"/>
        </w:rPr>
        <w:t>n</w:t>
      </w:r>
      <w:r>
        <w:rPr>
          <w:spacing w:val="3"/>
          <w:w w:val="124"/>
        </w:rPr>
        <w:t>a</w:t>
      </w:r>
      <w:r>
        <w:rPr>
          <w:w w:val="110"/>
        </w:rPr>
        <w:t>b</w:t>
      </w:r>
      <w:r>
        <w:rPr>
          <w:spacing w:val="2"/>
          <w:w w:val="79"/>
        </w:rPr>
        <w:t>i</w:t>
      </w:r>
      <w:r>
        <w:rPr>
          <w:w w:val="79"/>
        </w:rPr>
        <w:t>l</w:t>
      </w:r>
      <w:r>
        <w:rPr>
          <w:spacing w:val="-2"/>
          <w:w w:val="79"/>
        </w:rPr>
        <w:t>i</w:t>
      </w:r>
      <w:r>
        <w:rPr>
          <w:spacing w:val="5"/>
          <w:w w:val="99"/>
        </w:rPr>
        <w:t>t</w:t>
      </w:r>
      <w:r>
        <w:rPr>
          <w:w w:val="99"/>
        </w:rPr>
        <w:t>y</w:t>
      </w:r>
      <w:r>
        <w:rPr>
          <w:spacing w:val="13"/>
          <w:w w:val="99"/>
        </w:rPr>
        <w:t xml:space="preserve"> </w:t>
      </w:r>
      <w:r>
        <w:rPr>
          <w:spacing w:val="3"/>
          <w:w w:val="82"/>
        </w:rPr>
        <w:t>f</w:t>
      </w:r>
      <w:r>
        <w:rPr>
          <w:w w:val="124"/>
        </w:rPr>
        <w:t>ee</w:t>
      </w:r>
      <w:r>
        <w:rPr>
          <w:spacing w:val="3"/>
          <w:w w:val="110"/>
        </w:rPr>
        <w:t>d</w:t>
      </w:r>
      <w:r>
        <w:rPr>
          <w:spacing w:val="-1"/>
          <w:w w:val="110"/>
        </w:rPr>
        <w:t>b</w:t>
      </w:r>
      <w:r>
        <w:rPr>
          <w:w w:val="124"/>
        </w:rPr>
        <w:t>a</w:t>
      </w:r>
      <w:r>
        <w:rPr>
          <w:spacing w:val="2"/>
          <w:w w:val="112"/>
        </w:rPr>
        <w:t>c</w:t>
      </w:r>
      <w:r>
        <w:rPr>
          <w:w w:val="99"/>
        </w:rPr>
        <w:t>k</w:t>
      </w:r>
      <w:r>
        <w:rPr>
          <w:spacing w:val="19"/>
          <w:w w:val="99"/>
        </w:rPr>
        <w:t xml:space="preserve"> </w:t>
      </w:r>
      <w:r>
        <w:rPr>
          <w:spacing w:val="5"/>
          <w:w w:val="116"/>
        </w:rPr>
        <w:t>s</w:t>
      </w:r>
      <w:r>
        <w:rPr>
          <w:spacing w:val="-7"/>
          <w:w w:val="116"/>
        </w:rPr>
        <w:t>y</w:t>
      </w:r>
      <w:r>
        <w:rPr>
          <w:spacing w:val="2"/>
          <w:w w:val="116"/>
        </w:rPr>
        <w:t>s</w:t>
      </w:r>
      <w:r>
        <w:rPr>
          <w:spacing w:val="3"/>
          <w:w w:val="116"/>
        </w:rPr>
        <w:t>t</w:t>
      </w:r>
      <w:r>
        <w:rPr>
          <w:w w:val="116"/>
        </w:rPr>
        <w:t>e</w:t>
      </w:r>
      <w:r>
        <w:rPr>
          <w:spacing w:val="1"/>
          <w:w w:val="116"/>
        </w:rPr>
        <w:t>m</w:t>
      </w:r>
      <w:r>
        <w:rPr>
          <w:w w:val="116"/>
        </w:rPr>
        <w:t>s</w:t>
      </w:r>
      <w:r>
        <w:rPr>
          <w:spacing w:val="2"/>
          <w:w w:val="116"/>
        </w:rPr>
        <w:t xml:space="preserve"> s</w:t>
      </w:r>
      <w:r>
        <w:rPr>
          <w:spacing w:val="-1"/>
          <w:w w:val="116"/>
        </w:rPr>
        <w:t>u</w:t>
      </w:r>
      <w:r>
        <w:rPr>
          <w:spacing w:val="2"/>
          <w:w w:val="116"/>
        </w:rPr>
        <w:t>c</w:t>
      </w:r>
      <w:r>
        <w:rPr>
          <w:w w:val="116"/>
        </w:rPr>
        <w:t>h as</w:t>
      </w:r>
      <w:r>
        <w:rPr>
          <w:spacing w:val="25"/>
          <w:w w:val="116"/>
        </w:rPr>
        <w:t xml:space="preserve"> </w:t>
      </w:r>
      <w:r>
        <w:rPr>
          <w:w w:val="116"/>
        </w:rPr>
        <w:t>tho</w:t>
      </w:r>
      <w:r>
        <w:rPr>
          <w:spacing w:val="2"/>
          <w:w w:val="116"/>
        </w:rPr>
        <w:t>s</w:t>
      </w:r>
      <w:r>
        <w:rPr>
          <w:w w:val="116"/>
        </w:rPr>
        <w:t>e</w:t>
      </w:r>
      <w:r>
        <w:rPr>
          <w:spacing w:val="1"/>
          <w:w w:val="116"/>
        </w:rPr>
        <w:t xml:space="preserve"> </w:t>
      </w:r>
      <w:r>
        <w:rPr>
          <w:spacing w:val="-1"/>
          <w:w w:val="110"/>
        </w:rPr>
        <w:t>d</w:t>
      </w:r>
      <w:r>
        <w:rPr>
          <w:spacing w:val="1"/>
          <w:w w:val="99"/>
        </w:rPr>
        <w:t>r</w:t>
      </w:r>
      <w:r>
        <w:rPr>
          <w:spacing w:val="2"/>
          <w:w w:val="79"/>
        </w:rPr>
        <w:t>i</w:t>
      </w:r>
      <w:r>
        <w:rPr>
          <w:w w:val="99"/>
        </w:rPr>
        <w:t>v</w:t>
      </w:r>
      <w:r>
        <w:rPr>
          <w:w w:val="124"/>
        </w:rPr>
        <w:t>e</w:t>
      </w:r>
      <w:r>
        <w:rPr>
          <w:w w:val="110"/>
        </w:rPr>
        <w:t>n</w:t>
      </w:r>
      <w:r>
        <w:rPr>
          <w:spacing w:val="19"/>
          <w:w w:val="110"/>
        </w:rPr>
        <w:t xml:space="preserve"> </w:t>
      </w:r>
      <w:r>
        <w:rPr>
          <w:spacing w:val="3"/>
        </w:rPr>
        <w:t>b</w:t>
      </w:r>
      <w:r>
        <w:t>y</w:t>
      </w:r>
      <w:r>
        <w:rPr>
          <w:spacing w:val="22"/>
        </w:rPr>
        <w:t xml:space="preserve"> </w:t>
      </w:r>
      <w:r>
        <w:rPr>
          <w:spacing w:val="2"/>
          <w:w w:val="116"/>
        </w:rPr>
        <w:t>s</w:t>
      </w:r>
      <w:r>
        <w:rPr>
          <w:spacing w:val="-1"/>
          <w:w w:val="116"/>
        </w:rPr>
        <w:t>e</w:t>
      </w:r>
      <w:r>
        <w:rPr>
          <w:w w:val="116"/>
        </w:rPr>
        <w:t>n</w:t>
      </w:r>
      <w:r>
        <w:rPr>
          <w:spacing w:val="2"/>
          <w:w w:val="116"/>
        </w:rPr>
        <w:t>s</w:t>
      </w:r>
      <w:r>
        <w:rPr>
          <w:spacing w:val="-1"/>
          <w:w w:val="116"/>
        </w:rPr>
        <w:t>o</w:t>
      </w:r>
      <w:r>
        <w:rPr>
          <w:w w:val="116"/>
        </w:rPr>
        <w:t>r</w:t>
      </w:r>
      <w:r>
        <w:rPr>
          <w:spacing w:val="13"/>
          <w:w w:val="116"/>
        </w:rPr>
        <w:t xml:space="preserve"> </w:t>
      </w:r>
      <w:proofErr w:type="gramStart"/>
      <w:r>
        <w:t xml:space="preserve">data </w:t>
      </w:r>
      <w:r>
        <w:rPr>
          <w:spacing w:val="19"/>
        </w:rPr>
        <w:t xml:space="preserve"> </w:t>
      </w:r>
      <w:r>
        <w:t>a</w:t>
      </w:r>
      <w:r>
        <w:rPr>
          <w:spacing w:val="3"/>
        </w:rPr>
        <w:t>n</w:t>
      </w:r>
      <w:r>
        <w:t>d</w:t>
      </w:r>
      <w:proofErr w:type="gramEnd"/>
      <w:r>
        <w:t xml:space="preserve"> </w:t>
      </w:r>
      <w:r>
        <w:rPr>
          <w:spacing w:val="7"/>
        </w:rPr>
        <w:t xml:space="preserve"> </w:t>
      </w:r>
      <w:r>
        <w:rPr>
          <w:spacing w:val="3"/>
          <w:w w:val="110"/>
        </w:rPr>
        <w:t>d</w:t>
      </w:r>
      <w:r>
        <w:rPr>
          <w:w w:val="79"/>
        </w:rPr>
        <w:t>i</w:t>
      </w:r>
      <w:r>
        <w:rPr>
          <w:spacing w:val="-1"/>
          <w:w w:val="110"/>
        </w:rPr>
        <w:t>g</w:t>
      </w:r>
      <w:r>
        <w:rPr>
          <w:spacing w:val="2"/>
          <w:w w:val="79"/>
        </w:rPr>
        <w:t>i</w:t>
      </w:r>
      <w:r>
        <w:rPr>
          <w:w w:val="99"/>
        </w:rPr>
        <w:t>t</w:t>
      </w:r>
      <w:r>
        <w:rPr>
          <w:spacing w:val="-1"/>
          <w:w w:val="124"/>
        </w:rPr>
        <w:t>a</w:t>
      </w:r>
      <w:r>
        <w:rPr>
          <w:w w:val="79"/>
        </w:rPr>
        <w:t>l</w:t>
      </w:r>
      <w:r>
        <w:rPr>
          <w:spacing w:val="19"/>
          <w:w w:val="79"/>
        </w:rPr>
        <w:t xml:space="preserve"> </w:t>
      </w:r>
      <w:r>
        <w:rPr>
          <w:spacing w:val="3"/>
          <w:w w:val="99"/>
        </w:rPr>
        <w:t>t</w:t>
      </w:r>
      <w:r>
        <w:rPr>
          <w:w w:val="99"/>
        </w:rPr>
        <w:t>w</w:t>
      </w:r>
      <w:r>
        <w:rPr>
          <w:w w:val="79"/>
        </w:rPr>
        <w:t>i</w:t>
      </w:r>
      <w:r>
        <w:rPr>
          <w:spacing w:val="-1"/>
          <w:w w:val="110"/>
        </w:rPr>
        <w:t>n</w:t>
      </w:r>
      <w:r>
        <w:rPr>
          <w:w w:val="127"/>
        </w:rPr>
        <w:t>s</w:t>
      </w:r>
      <w:r>
        <w:rPr>
          <w:spacing w:val="22"/>
          <w:w w:val="127"/>
        </w:rPr>
        <w:t xml:space="preserve"> </w:t>
      </w:r>
      <w:proofErr w:type="gramStart"/>
      <w:r>
        <w:t>a</w:t>
      </w:r>
      <w:r>
        <w:rPr>
          <w:spacing w:val="1"/>
        </w:rPr>
        <w:t>r</w:t>
      </w:r>
      <w:r>
        <w:t xml:space="preserve">e </w:t>
      </w:r>
      <w:r>
        <w:rPr>
          <w:spacing w:val="9"/>
        </w:rPr>
        <w:t xml:space="preserve"> </w:t>
      </w:r>
      <w:r>
        <w:rPr>
          <w:w w:val="110"/>
        </w:rPr>
        <w:t>b</w:t>
      </w:r>
      <w:r>
        <w:rPr>
          <w:spacing w:val="-1"/>
          <w:w w:val="124"/>
        </w:rPr>
        <w:t>e</w:t>
      </w:r>
      <w:r>
        <w:rPr>
          <w:spacing w:val="3"/>
          <w:w w:val="110"/>
        </w:rPr>
        <w:t>g</w:t>
      </w:r>
      <w:r>
        <w:rPr>
          <w:w w:val="79"/>
        </w:rPr>
        <w:t>i</w:t>
      </w:r>
      <w:r>
        <w:rPr>
          <w:w w:val="110"/>
        </w:rPr>
        <w:t>nn</w:t>
      </w:r>
      <w:r>
        <w:rPr>
          <w:w w:val="79"/>
        </w:rPr>
        <w:t>i</w:t>
      </w:r>
      <w:r>
        <w:rPr>
          <w:spacing w:val="3"/>
          <w:w w:val="110"/>
        </w:rPr>
        <w:t>n</w:t>
      </w:r>
      <w:r>
        <w:rPr>
          <w:w w:val="110"/>
        </w:rPr>
        <w:t>g</w:t>
      </w:r>
      <w:proofErr w:type="gramEnd"/>
      <w:r>
        <w:rPr>
          <w:spacing w:val="15"/>
          <w:w w:val="110"/>
        </w:rPr>
        <w:t xml:space="preserve"> </w:t>
      </w:r>
      <w:r>
        <w:rPr>
          <w:w w:val="99"/>
        </w:rPr>
        <w:t>t</w:t>
      </w:r>
      <w:r>
        <w:rPr>
          <w:w w:val="110"/>
        </w:rPr>
        <w:t xml:space="preserve">o </w:t>
      </w:r>
      <w:proofErr w:type="gramStart"/>
      <w:r>
        <w:rPr>
          <w:spacing w:val="2"/>
          <w:w w:val="112"/>
        </w:rPr>
        <w:t>c</w:t>
      </w:r>
      <w:r>
        <w:rPr>
          <w:spacing w:val="-2"/>
          <w:w w:val="79"/>
        </w:rPr>
        <w:t>l</w:t>
      </w:r>
      <w:r>
        <w:rPr>
          <w:w w:val="110"/>
        </w:rPr>
        <w:t>o</w:t>
      </w:r>
      <w:r>
        <w:rPr>
          <w:spacing w:val="2"/>
          <w:w w:val="127"/>
        </w:rPr>
        <w:t>s</w:t>
      </w:r>
      <w:r>
        <w:rPr>
          <w:w w:val="124"/>
        </w:rPr>
        <w:t xml:space="preserve">e </w:t>
      </w:r>
      <w:r>
        <w:rPr>
          <w:spacing w:val="1"/>
          <w:w w:val="124"/>
        </w:rPr>
        <w:t xml:space="preserve"> </w:t>
      </w:r>
      <w:r>
        <w:t>t</w:t>
      </w:r>
      <w:r>
        <w:rPr>
          <w:spacing w:val="-1"/>
        </w:rPr>
        <w:t>h</w:t>
      </w:r>
      <w:r>
        <w:t>e</w:t>
      </w:r>
      <w:proofErr w:type="gramEnd"/>
      <w:r>
        <w:t xml:space="preserve"> </w:t>
      </w:r>
      <w:r>
        <w:rPr>
          <w:spacing w:val="31"/>
        </w:rPr>
        <w:t xml:space="preserve"> </w:t>
      </w:r>
      <w:proofErr w:type="gramStart"/>
      <w:r>
        <w:rPr>
          <w:spacing w:val="2"/>
          <w:w w:val="79"/>
        </w:rPr>
        <w:t>l</w:t>
      </w:r>
      <w:r>
        <w:rPr>
          <w:w w:val="110"/>
        </w:rPr>
        <w:t xml:space="preserve">oop </w:t>
      </w:r>
      <w:r>
        <w:rPr>
          <w:spacing w:val="1"/>
          <w:w w:val="110"/>
        </w:rPr>
        <w:t xml:space="preserve"> </w:t>
      </w:r>
      <w:r>
        <w:rPr>
          <w:w w:val="112"/>
        </w:rPr>
        <w:t>be</w:t>
      </w:r>
      <w:r>
        <w:rPr>
          <w:spacing w:val="6"/>
          <w:w w:val="112"/>
        </w:rPr>
        <w:t>t</w:t>
      </w:r>
      <w:r>
        <w:rPr>
          <w:w w:val="112"/>
        </w:rPr>
        <w:t>w</w:t>
      </w:r>
      <w:r>
        <w:rPr>
          <w:spacing w:val="-1"/>
          <w:w w:val="112"/>
        </w:rPr>
        <w:t>e</w:t>
      </w:r>
      <w:r>
        <w:rPr>
          <w:w w:val="112"/>
        </w:rPr>
        <w:t>en</w:t>
      </w:r>
      <w:proofErr w:type="gramEnd"/>
      <w:r>
        <w:rPr>
          <w:spacing w:val="46"/>
          <w:w w:val="112"/>
        </w:rPr>
        <w:t xml:space="preserve"> </w:t>
      </w:r>
      <w:proofErr w:type="gramStart"/>
      <w:r>
        <w:rPr>
          <w:spacing w:val="3"/>
          <w:w w:val="82"/>
        </w:rPr>
        <w:t>f</w:t>
      </w:r>
      <w:r>
        <w:rPr>
          <w:spacing w:val="2"/>
          <w:w w:val="79"/>
        </w:rPr>
        <w:t>i</w:t>
      </w:r>
      <w:r>
        <w:rPr>
          <w:spacing w:val="-1"/>
          <w:w w:val="124"/>
        </w:rPr>
        <w:t>e</w:t>
      </w:r>
      <w:r>
        <w:rPr>
          <w:w w:val="79"/>
        </w:rPr>
        <w:t>l</w:t>
      </w:r>
      <w:r>
        <w:rPr>
          <w:w w:val="110"/>
        </w:rPr>
        <w:t xml:space="preserve">d </w:t>
      </w:r>
      <w:r>
        <w:rPr>
          <w:spacing w:val="1"/>
          <w:w w:val="110"/>
        </w:rPr>
        <w:t xml:space="preserve"> </w:t>
      </w:r>
      <w:r>
        <w:rPr>
          <w:w w:val="110"/>
        </w:rPr>
        <w:t>p</w:t>
      </w:r>
      <w:r>
        <w:rPr>
          <w:w w:val="124"/>
        </w:rPr>
        <w:t>e</w:t>
      </w:r>
      <w:r>
        <w:rPr>
          <w:spacing w:val="1"/>
          <w:w w:val="99"/>
        </w:rPr>
        <w:t>r</w:t>
      </w:r>
      <w:r>
        <w:rPr>
          <w:spacing w:val="3"/>
          <w:w w:val="82"/>
        </w:rPr>
        <w:t>f</w:t>
      </w:r>
      <w:r>
        <w:rPr>
          <w:w w:val="110"/>
        </w:rPr>
        <w:t>o</w:t>
      </w:r>
      <w:r>
        <w:rPr>
          <w:w w:val="99"/>
        </w:rPr>
        <w:t>r</w:t>
      </w:r>
      <w:r>
        <w:rPr>
          <w:spacing w:val="3"/>
          <w:w w:val="106"/>
        </w:rPr>
        <w:t>m</w:t>
      </w:r>
      <w:r>
        <w:rPr>
          <w:spacing w:val="-1"/>
          <w:w w:val="124"/>
        </w:rPr>
        <w:t>a</w:t>
      </w:r>
      <w:r>
        <w:rPr>
          <w:w w:val="110"/>
        </w:rPr>
        <w:t>n</w:t>
      </w:r>
      <w:r>
        <w:rPr>
          <w:spacing w:val="2"/>
          <w:w w:val="112"/>
        </w:rPr>
        <w:t>c</w:t>
      </w:r>
      <w:r>
        <w:rPr>
          <w:w w:val="124"/>
        </w:rPr>
        <w:t>e</w:t>
      </w:r>
      <w:proofErr w:type="gramEnd"/>
      <w:r>
        <w:rPr>
          <w:w w:val="124"/>
        </w:rPr>
        <w:t xml:space="preserve"> </w:t>
      </w:r>
      <w:r>
        <w:rPr>
          <w:spacing w:val="1"/>
          <w:w w:val="124"/>
        </w:rPr>
        <w:t xml:space="preserve"> </w:t>
      </w:r>
      <w:proofErr w:type="gramStart"/>
      <w:r>
        <w:rPr>
          <w:spacing w:val="-1"/>
        </w:rPr>
        <w:t>a</w:t>
      </w:r>
      <w:r>
        <w:t xml:space="preserve">nd </w:t>
      </w:r>
      <w:r>
        <w:rPr>
          <w:spacing w:val="41"/>
        </w:rPr>
        <w:t xml:space="preserve"> </w:t>
      </w:r>
      <w:r>
        <w:rPr>
          <w:spacing w:val="3"/>
          <w:w w:val="82"/>
        </w:rPr>
        <w:t>f</w:t>
      </w:r>
      <w:r>
        <w:rPr>
          <w:w w:val="110"/>
        </w:rPr>
        <w:t>u</w:t>
      </w:r>
      <w:r>
        <w:rPr>
          <w:w w:val="99"/>
        </w:rPr>
        <w:t>t</w:t>
      </w:r>
      <w:r>
        <w:rPr>
          <w:spacing w:val="-1"/>
          <w:w w:val="110"/>
        </w:rPr>
        <w:t>u</w:t>
      </w:r>
      <w:r>
        <w:rPr>
          <w:spacing w:val="1"/>
          <w:w w:val="99"/>
        </w:rPr>
        <w:t>r</w:t>
      </w:r>
      <w:r>
        <w:rPr>
          <w:w w:val="124"/>
        </w:rPr>
        <w:t>e</w:t>
      </w:r>
      <w:proofErr w:type="gramEnd"/>
      <w:r>
        <w:rPr>
          <w:w w:val="124"/>
        </w:rPr>
        <w:t xml:space="preserve">  </w:t>
      </w:r>
      <w:proofErr w:type="gramStart"/>
      <w:r>
        <w:rPr>
          <w:w w:val="110"/>
        </w:rPr>
        <w:t>d</w:t>
      </w:r>
      <w:r>
        <w:rPr>
          <w:w w:val="124"/>
        </w:rPr>
        <w:t>e</w:t>
      </w:r>
      <w:r>
        <w:rPr>
          <w:spacing w:val="2"/>
          <w:w w:val="127"/>
        </w:rPr>
        <w:t>s</w:t>
      </w:r>
      <w:r>
        <w:rPr>
          <w:spacing w:val="-2"/>
          <w:w w:val="79"/>
        </w:rPr>
        <w:t>i</w:t>
      </w:r>
      <w:r>
        <w:rPr>
          <w:spacing w:val="3"/>
          <w:w w:val="110"/>
        </w:rPr>
        <w:t>g</w:t>
      </w:r>
      <w:r>
        <w:rPr>
          <w:w w:val="110"/>
        </w:rPr>
        <w:t xml:space="preserve">n  </w:t>
      </w:r>
      <w:r>
        <w:rPr>
          <w:w w:val="79"/>
        </w:rPr>
        <w:t>i</w:t>
      </w:r>
      <w:r>
        <w:rPr>
          <w:spacing w:val="-1"/>
          <w:w w:val="99"/>
        </w:rPr>
        <w:t>t</w:t>
      </w:r>
      <w:r>
        <w:rPr>
          <w:w w:val="124"/>
        </w:rPr>
        <w:t>e</w:t>
      </w:r>
      <w:r>
        <w:rPr>
          <w:spacing w:val="1"/>
          <w:w w:val="99"/>
        </w:rPr>
        <w:t>r</w:t>
      </w:r>
      <w:r>
        <w:rPr>
          <w:spacing w:val="3"/>
          <w:w w:val="124"/>
        </w:rPr>
        <w:t>a</w:t>
      </w:r>
      <w:r>
        <w:rPr>
          <w:w w:val="99"/>
        </w:rPr>
        <w:t>t</w:t>
      </w:r>
      <w:r>
        <w:rPr>
          <w:spacing w:val="2"/>
          <w:w w:val="79"/>
        </w:rPr>
        <w:t>i</w:t>
      </w:r>
      <w:r>
        <w:rPr>
          <w:spacing w:val="-1"/>
          <w:w w:val="110"/>
        </w:rPr>
        <w:t>o</w:t>
      </w:r>
      <w:r>
        <w:rPr>
          <w:w w:val="110"/>
        </w:rPr>
        <w:t>n</w:t>
      </w:r>
      <w:r>
        <w:rPr>
          <w:spacing w:val="2"/>
          <w:w w:val="127"/>
        </w:rPr>
        <w:t>s</w:t>
      </w:r>
      <w:r>
        <w:rPr>
          <w:w w:val="110"/>
        </w:rPr>
        <w:t xml:space="preserve">, </w:t>
      </w:r>
      <w:r>
        <w:rPr>
          <w:spacing w:val="1"/>
          <w:w w:val="110"/>
        </w:rPr>
        <w:t xml:space="preserve"> </w:t>
      </w:r>
      <w:r>
        <w:rPr>
          <w:spacing w:val="-1"/>
          <w:w w:val="124"/>
        </w:rPr>
        <w:t>e</w:t>
      </w:r>
      <w:r>
        <w:rPr>
          <w:w w:val="110"/>
        </w:rPr>
        <w:t>n</w:t>
      </w:r>
      <w:r>
        <w:rPr>
          <w:spacing w:val="2"/>
          <w:w w:val="127"/>
        </w:rPr>
        <w:t>s</w:t>
      </w:r>
      <w:r>
        <w:rPr>
          <w:spacing w:val="-1"/>
          <w:w w:val="110"/>
        </w:rPr>
        <w:t>u</w:t>
      </w:r>
      <w:r>
        <w:rPr>
          <w:spacing w:val="1"/>
          <w:w w:val="99"/>
        </w:rPr>
        <w:t>r</w:t>
      </w:r>
      <w:r>
        <w:rPr>
          <w:spacing w:val="2"/>
          <w:w w:val="79"/>
        </w:rPr>
        <w:t>i</w:t>
      </w:r>
      <w:r>
        <w:rPr>
          <w:w w:val="110"/>
        </w:rPr>
        <w:t>ng</w:t>
      </w:r>
      <w:proofErr w:type="gramEnd"/>
      <w:r>
        <w:rPr>
          <w:w w:val="110"/>
        </w:rPr>
        <w:t xml:space="preserve"> </w:t>
      </w:r>
      <w:r>
        <w:rPr>
          <w:spacing w:val="1"/>
          <w:w w:val="110"/>
        </w:rPr>
        <w:t xml:space="preserve"> </w:t>
      </w:r>
      <w:proofErr w:type="gramStart"/>
      <w:r>
        <w:t>t</w:t>
      </w:r>
      <w:r>
        <w:rPr>
          <w:spacing w:val="-1"/>
        </w:rPr>
        <w:t>h</w:t>
      </w:r>
      <w:r>
        <w:t xml:space="preserve">at </w:t>
      </w:r>
      <w:r>
        <w:rPr>
          <w:spacing w:val="31"/>
        </w:rPr>
        <w:t xml:space="preserve"> </w:t>
      </w:r>
      <w:r>
        <w:rPr>
          <w:spacing w:val="2"/>
          <w:w w:val="127"/>
        </w:rPr>
        <w:t>s</w:t>
      </w:r>
      <w:r>
        <w:rPr>
          <w:spacing w:val="-1"/>
          <w:w w:val="110"/>
        </w:rPr>
        <w:t>u</w:t>
      </w:r>
      <w:r>
        <w:rPr>
          <w:spacing w:val="2"/>
          <w:w w:val="127"/>
        </w:rPr>
        <w:t>s</w:t>
      </w:r>
      <w:r>
        <w:rPr>
          <w:w w:val="99"/>
        </w:rPr>
        <w:t>t</w:t>
      </w:r>
      <w:r>
        <w:rPr>
          <w:spacing w:val="3"/>
          <w:w w:val="124"/>
        </w:rPr>
        <w:t>a</w:t>
      </w:r>
      <w:r>
        <w:rPr>
          <w:w w:val="79"/>
        </w:rPr>
        <w:t>i</w:t>
      </w:r>
      <w:r>
        <w:rPr>
          <w:w w:val="110"/>
        </w:rPr>
        <w:t>n</w:t>
      </w:r>
      <w:r>
        <w:rPr>
          <w:w w:val="124"/>
        </w:rPr>
        <w:t>a</w:t>
      </w:r>
      <w:r>
        <w:rPr>
          <w:w w:val="110"/>
        </w:rPr>
        <w:t>b</w:t>
      </w:r>
      <w:r>
        <w:rPr>
          <w:spacing w:val="2"/>
          <w:w w:val="79"/>
        </w:rPr>
        <w:t>i</w:t>
      </w:r>
      <w:r>
        <w:rPr>
          <w:w w:val="79"/>
        </w:rPr>
        <w:t>li</w:t>
      </w:r>
      <w:r>
        <w:rPr>
          <w:spacing w:val="3"/>
          <w:w w:val="99"/>
        </w:rPr>
        <w:t>t</w:t>
      </w:r>
      <w:r>
        <w:rPr>
          <w:w w:val="99"/>
        </w:rPr>
        <w:t>y</w:t>
      </w:r>
      <w:proofErr w:type="gramEnd"/>
      <w:r>
        <w:rPr>
          <w:w w:val="99"/>
        </w:rPr>
        <w:t xml:space="preserve"> </w:t>
      </w:r>
      <w:r>
        <w:rPr>
          <w:spacing w:val="2"/>
          <w:w w:val="112"/>
        </w:rPr>
        <w:t>c</w:t>
      </w:r>
      <w:r>
        <w:rPr>
          <w:spacing w:val="-1"/>
          <w:w w:val="110"/>
        </w:rPr>
        <w:t>o</w:t>
      </w:r>
      <w:r>
        <w:rPr>
          <w:w w:val="110"/>
        </w:rPr>
        <w:t>n</w:t>
      </w:r>
      <w:r>
        <w:rPr>
          <w:spacing w:val="2"/>
          <w:w w:val="127"/>
        </w:rPr>
        <w:t>s</w:t>
      </w:r>
      <w:r>
        <w:rPr>
          <w:spacing w:val="-2"/>
          <w:w w:val="79"/>
        </w:rPr>
        <w:t>i</w:t>
      </w:r>
      <w:r>
        <w:rPr>
          <w:w w:val="110"/>
        </w:rPr>
        <w:t>d</w:t>
      </w:r>
      <w:r>
        <w:rPr>
          <w:w w:val="124"/>
        </w:rPr>
        <w:t>e</w:t>
      </w:r>
      <w:r>
        <w:rPr>
          <w:spacing w:val="1"/>
          <w:w w:val="99"/>
        </w:rPr>
        <w:t>r</w:t>
      </w:r>
      <w:r>
        <w:rPr>
          <w:spacing w:val="3"/>
          <w:w w:val="124"/>
        </w:rPr>
        <w:t>a</w:t>
      </w:r>
      <w:r>
        <w:rPr>
          <w:spacing w:val="-1"/>
          <w:w w:val="99"/>
        </w:rPr>
        <w:t>t</w:t>
      </w:r>
      <w:r>
        <w:rPr>
          <w:w w:val="79"/>
        </w:rPr>
        <w:t>i</w:t>
      </w:r>
      <w:r>
        <w:rPr>
          <w:spacing w:val="3"/>
          <w:w w:val="110"/>
        </w:rPr>
        <w:t>o</w:t>
      </w:r>
      <w:r>
        <w:rPr>
          <w:spacing w:val="-1"/>
          <w:w w:val="110"/>
        </w:rPr>
        <w:t>n</w:t>
      </w:r>
      <w:r>
        <w:rPr>
          <w:w w:val="127"/>
        </w:rPr>
        <w:t>s</w:t>
      </w:r>
      <w:r>
        <w:rPr>
          <w:spacing w:val="-4"/>
        </w:rPr>
        <w:t xml:space="preserve"> </w:t>
      </w:r>
      <w:r>
        <w:rPr>
          <w:spacing w:val="-1"/>
        </w:rPr>
        <w:t>a</w:t>
      </w:r>
      <w:r>
        <w:rPr>
          <w:spacing w:val="1"/>
        </w:rPr>
        <w:t>r</w:t>
      </w:r>
      <w:r>
        <w:t>e</w:t>
      </w:r>
      <w:r>
        <w:rPr>
          <w:spacing w:val="35"/>
        </w:rPr>
        <w:t xml:space="preserve"> </w:t>
      </w:r>
      <w:r>
        <w:rPr>
          <w:w w:val="113"/>
        </w:rPr>
        <w:t>e</w:t>
      </w:r>
      <w:r>
        <w:rPr>
          <w:spacing w:val="6"/>
          <w:w w:val="113"/>
        </w:rPr>
        <w:t>m</w:t>
      </w:r>
      <w:r>
        <w:rPr>
          <w:spacing w:val="-1"/>
          <w:w w:val="113"/>
        </w:rPr>
        <w:t>b</w:t>
      </w:r>
      <w:r>
        <w:rPr>
          <w:w w:val="113"/>
        </w:rPr>
        <w:t>e</w:t>
      </w:r>
      <w:r>
        <w:rPr>
          <w:spacing w:val="-1"/>
          <w:w w:val="113"/>
        </w:rPr>
        <w:t>d</w:t>
      </w:r>
      <w:r>
        <w:rPr>
          <w:spacing w:val="3"/>
          <w:w w:val="113"/>
        </w:rPr>
        <w:t>d</w:t>
      </w:r>
      <w:r>
        <w:rPr>
          <w:w w:val="113"/>
        </w:rPr>
        <w:t>ed</w:t>
      </w:r>
      <w:r>
        <w:rPr>
          <w:spacing w:val="-7"/>
          <w:w w:val="113"/>
        </w:rPr>
        <w:t xml:space="preserve"> </w:t>
      </w:r>
      <w:r>
        <w:rPr>
          <w:spacing w:val="3"/>
          <w:w w:val="82"/>
        </w:rPr>
        <w:t>f</w:t>
      </w:r>
      <w:r>
        <w:rPr>
          <w:w w:val="99"/>
        </w:rPr>
        <w:t>r</w:t>
      </w:r>
      <w:r>
        <w:rPr>
          <w:spacing w:val="-3"/>
          <w:w w:val="110"/>
        </w:rPr>
        <w:t>o</w:t>
      </w:r>
      <w:r>
        <w:rPr>
          <w:w w:val="106"/>
        </w:rPr>
        <w:t>m</w:t>
      </w:r>
      <w:r>
        <w:rPr>
          <w:spacing w:val="-1"/>
        </w:rPr>
        <w:t xml:space="preserve"> </w:t>
      </w:r>
      <w:r>
        <w:rPr>
          <w:w w:val="111"/>
        </w:rPr>
        <w:t>con</w:t>
      </w:r>
      <w:r>
        <w:rPr>
          <w:spacing w:val="2"/>
          <w:w w:val="111"/>
        </w:rPr>
        <w:t>c</w:t>
      </w:r>
      <w:r>
        <w:rPr>
          <w:spacing w:val="-1"/>
          <w:w w:val="111"/>
        </w:rPr>
        <w:t>e</w:t>
      </w:r>
      <w:r>
        <w:rPr>
          <w:w w:val="111"/>
        </w:rPr>
        <w:t>pt</w:t>
      </w:r>
      <w:r>
        <w:rPr>
          <w:spacing w:val="-8"/>
          <w:w w:val="111"/>
        </w:rPr>
        <w:t xml:space="preserve"> </w:t>
      </w:r>
      <w:r>
        <w:rPr>
          <w:spacing w:val="-1"/>
        </w:rPr>
        <w:t>t</w:t>
      </w:r>
      <w:r>
        <w:t>o</w:t>
      </w:r>
      <w:r>
        <w:rPr>
          <w:spacing w:val="3"/>
        </w:rPr>
        <w:t xml:space="preserve"> </w:t>
      </w:r>
      <w:r>
        <w:rPr>
          <w:spacing w:val="-1"/>
          <w:w w:val="124"/>
        </w:rPr>
        <w:t>e</w:t>
      </w:r>
      <w:r>
        <w:rPr>
          <w:w w:val="110"/>
        </w:rPr>
        <w:t>nd</w:t>
      </w:r>
      <w:r>
        <w:rPr>
          <w:spacing w:val="1"/>
          <w:w w:val="99"/>
        </w:rPr>
        <w:t>-</w:t>
      </w:r>
      <w:r>
        <w:rPr>
          <w:spacing w:val="-1"/>
          <w:w w:val="110"/>
        </w:rPr>
        <w:t>o</w:t>
      </w:r>
      <w:r>
        <w:rPr>
          <w:spacing w:val="3"/>
          <w:w w:val="82"/>
        </w:rPr>
        <w:t>f</w:t>
      </w:r>
      <w:r>
        <w:rPr>
          <w:spacing w:val="1"/>
          <w:w w:val="99"/>
        </w:rPr>
        <w:t>-</w:t>
      </w:r>
      <w:r>
        <w:rPr>
          <w:w w:val="79"/>
        </w:rPr>
        <w:t>l</w:t>
      </w:r>
      <w:r>
        <w:rPr>
          <w:spacing w:val="-2"/>
          <w:w w:val="79"/>
        </w:rPr>
        <w:t>i</w:t>
      </w:r>
      <w:r>
        <w:rPr>
          <w:spacing w:val="7"/>
          <w:w w:val="82"/>
        </w:rPr>
        <w:t>f</w:t>
      </w:r>
      <w:r>
        <w:rPr>
          <w:spacing w:val="-1"/>
          <w:w w:val="124"/>
        </w:rPr>
        <w:t>e</w:t>
      </w:r>
      <w:r>
        <w:rPr>
          <w:w w:val="110"/>
        </w:rPr>
        <w:t>.</w:t>
      </w:r>
      <w:r>
        <w:rPr>
          <w:spacing w:val="-3"/>
        </w:rPr>
        <w:t xml:space="preserve"> </w:t>
      </w:r>
      <w:r>
        <w:rPr>
          <w:w w:val="98"/>
        </w:rPr>
        <w:t>In</w:t>
      </w:r>
      <w:r>
        <w:rPr>
          <w:spacing w:val="-5"/>
          <w:w w:val="98"/>
        </w:rPr>
        <w:t xml:space="preserve"> </w:t>
      </w:r>
      <w:r>
        <w:rPr>
          <w:spacing w:val="2"/>
          <w:w w:val="109"/>
        </w:rPr>
        <w:t>s</w:t>
      </w:r>
      <w:r>
        <w:rPr>
          <w:spacing w:val="-1"/>
          <w:w w:val="109"/>
        </w:rPr>
        <w:t>u</w:t>
      </w:r>
      <w:r>
        <w:rPr>
          <w:spacing w:val="3"/>
          <w:w w:val="109"/>
        </w:rPr>
        <w:t>m</w:t>
      </w:r>
      <w:r>
        <w:rPr>
          <w:spacing w:val="5"/>
          <w:w w:val="109"/>
        </w:rPr>
        <w:t>m</w:t>
      </w:r>
      <w:r>
        <w:rPr>
          <w:spacing w:val="-1"/>
          <w:w w:val="109"/>
        </w:rPr>
        <w:t>a</w:t>
      </w:r>
      <w:r>
        <w:rPr>
          <w:spacing w:val="1"/>
          <w:w w:val="109"/>
        </w:rPr>
        <w:t>r</w:t>
      </w:r>
      <w:r>
        <w:rPr>
          <w:spacing w:val="-4"/>
          <w:w w:val="109"/>
        </w:rPr>
        <w:t>y</w:t>
      </w:r>
      <w:r>
        <w:rPr>
          <w:w w:val="109"/>
        </w:rPr>
        <w:t>,</w:t>
      </w:r>
      <w:r>
        <w:rPr>
          <w:spacing w:val="-8"/>
          <w:w w:val="109"/>
        </w:rPr>
        <w:t xml:space="preserve"> </w:t>
      </w:r>
      <w:r>
        <w:rPr>
          <w:spacing w:val="-1"/>
          <w:w w:val="88"/>
        </w:rPr>
        <w:t>A</w:t>
      </w:r>
      <w:r>
        <w:rPr>
          <w:w w:val="88"/>
        </w:rPr>
        <w:t>I</w:t>
      </w:r>
      <w:r>
        <w:rPr>
          <w:spacing w:val="2"/>
          <w:w w:val="88"/>
        </w:rPr>
        <w:t xml:space="preserve"> </w:t>
      </w:r>
      <w:r>
        <w:rPr>
          <w:w w:val="79"/>
        </w:rPr>
        <w:t>i</w:t>
      </w:r>
      <w:r>
        <w:rPr>
          <w:w w:val="127"/>
        </w:rPr>
        <w:t>s</w:t>
      </w:r>
      <w:r>
        <w:rPr>
          <w:spacing w:val="-6"/>
        </w:rPr>
        <w:t xml:space="preserve"> </w:t>
      </w:r>
      <w:r>
        <w:rPr>
          <w:spacing w:val="-1"/>
        </w:rPr>
        <w:t>n</w:t>
      </w:r>
      <w:r>
        <w:t>o</w:t>
      </w:r>
      <w:r>
        <w:rPr>
          <w:spacing w:val="14"/>
        </w:rPr>
        <w:t xml:space="preserve"> </w:t>
      </w:r>
      <w:r>
        <w:rPr>
          <w:spacing w:val="2"/>
          <w:w w:val="79"/>
        </w:rPr>
        <w:t>l</w:t>
      </w:r>
      <w:r>
        <w:rPr>
          <w:spacing w:val="-1"/>
          <w:w w:val="110"/>
        </w:rPr>
        <w:t>o</w:t>
      </w:r>
      <w:r>
        <w:rPr>
          <w:w w:val="110"/>
        </w:rPr>
        <w:t>n</w:t>
      </w:r>
      <w:r>
        <w:rPr>
          <w:spacing w:val="3"/>
          <w:w w:val="110"/>
        </w:rPr>
        <w:t>g</w:t>
      </w:r>
      <w:r>
        <w:rPr>
          <w:w w:val="124"/>
        </w:rPr>
        <w:t>e</w:t>
      </w:r>
      <w:r>
        <w:rPr>
          <w:w w:val="99"/>
        </w:rPr>
        <w:t>r</w:t>
      </w:r>
      <w:r>
        <w:rPr>
          <w:spacing w:val="-7"/>
        </w:rPr>
        <w:t xml:space="preserve"> </w:t>
      </w:r>
      <w:r>
        <w:t>a</w:t>
      </w:r>
      <w:r>
        <w:rPr>
          <w:spacing w:val="15"/>
        </w:rPr>
        <w:t xml:space="preserve"> </w:t>
      </w:r>
      <w:r>
        <w:rPr>
          <w:spacing w:val="-1"/>
          <w:w w:val="110"/>
        </w:rPr>
        <w:t>p</w:t>
      </w:r>
      <w:r>
        <w:rPr>
          <w:w w:val="124"/>
        </w:rPr>
        <w:t>e</w:t>
      </w:r>
      <w:r>
        <w:rPr>
          <w:spacing w:val="1"/>
          <w:w w:val="99"/>
        </w:rPr>
        <w:t>r</w:t>
      </w:r>
      <w:r>
        <w:rPr>
          <w:spacing w:val="2"/>
          <w:w w:val="79"/>
        </w:rPr>
        <w:t>i</w:t>
      </w:r>
      <w:r>
        <w:rPr>
          <w:spacing w:val="-1"/>
          <w:w w:val="110"/>
        </w:rPr>
        <w:t>p</w:t>
      </w:r>
      <w:r>
        <w:rPr>
          <w:w w:val="110"/>
        </w:rPr>
        <w:t>h</w:t>
      </w:r>
      <w:r>
        <w:rPr>
          <w:w w:val="124"/>
        </w:rPr>
        <w:t>e</w:t>
      </w:r>
      <w:r>
        <w:rPr>
          <w:spacing w:val="1"/>
          <w:w w:val="99"/>
        </w:rPr>
        <w:t>r</w:t>
      </w:r>
      <w:r>
        <w:rPr>
          <w:spacing w:val="3"/>
          <w:w w:val="124"/>
        </w:rPr>
        <w:t>a</w:t>
      </w:r>
      <w:r>
        <w:rPr>
          <w:w w:val="79"/>
        </w:rPr>
        <w:t>l</w:t>
      </w:r>
      <w:r>
        <w:rPr>
          <w:spacing w:val="-9"/>
        </w:rPr>
        <w:t xml:space="preserve"> </w:t>
      </w:r>
      <w:r>
        <w:rPr>
          <w:w w:val="124"/>
        </w:rPr>
        <w:t>e</w:t>
      </w:r>
      <w:r>
        <w:rPr>
          <w:spacing w:val="3"/>
          <w:w w:val="110"/>
        </w:rPr>
        <w:t>n</w:t>
      </w:r>
      <w:r>
        <w:rPr>
          <w:spacing w:val="-1"/>
          <w:w w:val="124"/>
        </w:rPr>
        <w:t>a</w:t>
      </w:r>
      <w:r>
        <w:rPr>
          <w:spacing w:val="3"/>
          <w:w w:val="110"/>
        </w:rPr>
        <w:t>b</w:t>
      </w:r>
      <w:r>
        <w:rPr>
          <w:w w:val="79"/>
        </w:rPr>
        <w:t>l</w:t>
      </w:r>
      <w:r>
        <w:rPr>
          <w:spacing w:val="-1"/>
          <w:w w:val="124"/>
        </w:rPr>
        <w:t>e</w:t>
      </w:r>
      <w:r>
        <w:rPr>
          <w:w w:val="99"/>
        </w:rPr>
        <w:t xml:space="preserve">r </w:t>
      </w:r>
      <w:r>
        <w:t>b</w:t>
      </w:r>
      <w:r>
        <w:rPr>
          <w:spacing w:val="-1"/>
        </w:rPr>
        <w:t>u</w:t>
      </w:r>
      <w:r>
        <w:t>t</w:t>
      </w:r>
      <w:r>
        <w:rPr>
          <w:spacing w:val="35"/>
        </w:rPr>
        <w:t xml:space="preserve"> </w:t>
      </w:r>
      <w:r>
        <w:t>a</w:t>
      </w:r>
      <w:r>
        <w:rPr>
          <w:spacing w:val="37"/>
        </w:rPr>
        <w:t xml:space="preserve"> </w:t>
      </w:r>
      <w:r>
        <w:rPr>
          <w:spacing w:val="2"/>
          <w:w w:val="112"/>
        </w:rPr>
        <w:t>c</w:t>
      </w:r>
      <w:r>
        <w:rPr>
          <w:spacing w:val="-1"/>
          <w:w w:val="124"/>
        </w:rPr>
        <w:t>e</w:t>
      </w:r>
      <w:r>
        <w:rPr>
          <w:w w:val="110"/>
        </w:rPr>
        <w:t>n</w:t>
      </w:r>
      <w:r>
        <w:rPr>
          <w:w w:val="99"/>
        </w:rPr>
        <w:t>t</w:t>
      </w:r>
      <w:r>
        <w:rPr>
          <w:spacing w:val="1"/>
          <w:w w:val="99"/>
        </w:rPr>
        <w:t>r</w:t>
      </w:r>
      <w:r>
        <w:rPr>
          <w:spacing w:val="3"/>
          <w:w w:val="124"/>
        </w:rPr>
        <w:t>a</w:t>
      </w:r>
      <w:r>
        <w:rPr>
          <w:w w:val="79"/>
        </w:rPr>
        <w:t>l</w:t>
      </w:r>
      <w:r>
        <w:rPr>
          <w:spacing w:val="13"/>
        </w:rPr>
        <w:t xml:space="preserve"> </w:t>
      </w:r>
      <w:r>
        <w:rPr>
          <w:w w:val="124"/>
        </w:rPr>
        <w:t>a</w:t>
      </w:r>
      <w:r>
        <w:rPr>
          <w:spacing w:val="1"/>
          <w:w w:val="99"/>
        </w:rPr>
        <w:t>r</w:t>
      </w:r>
      <w:r>
        <w:rPr>
          <w:w w:val="112"/>
        </w:rPr>
        <w:t>c</w:t>
      </w:r>
      <w:r>
        <w:rPr>
          <w:spacing w:val="3"/>
          <w:w w:val="110"/>
        </w:rPr>
        <w:t>h</w:t>
      </w:r>
      <w:r>
        <w:rPr>
          <w:w w:val="79"/>
        </w:rPr>
        <w:t>i</w:t>
      </w:r>
      <w:r>
        <w:rPr>
          <w:spacing w:val="-1"/>
          <w:w w:val="99"/>
        </w:rPr>
        <w:t>t</w:t>
      </w:r>
      <w:r>
        <w:rPr>
          <w:w w:val="124"/>
        </w:rPr>
        <w:t>e</w:t>
      </w:r>
      <w:r>
        <w:rPr>
          <w:spacing w:val="2"/>
          <w:w w:val="112"/>
        </w:rPr>
        <w:t>c</w:t>
      </w:r>
      <w:r>
        <w:rPr>
          <w:w w:val="99"/>
        </w:rPr>
        <w:t>t</w:t>
      </w:r>
      <w:r>
        <w:rPr>
          <w:spacing w:val="14"/>
        </w:rPr>
        <w:t xml:space="preserve"> </w:t>
      </w:r>
      <w:r>
        <w:rPr>
          <w:w w:val="98"/>
        </w:rPr>
        <w:t>of</w:t>
      </w:r>
      <w:r>
        <w:rPr>
          <w:spacing w:val="18"/>
          <w:w w:val="98"/>
        </w:rPr>
        <w:t xml:space="preserve"> </w:t>
      </w:r>
      <w:r>
        <w:t>t</w:t>
      </w:r>
      <w:r>
        <w:rPr>
          <w:spacing w:val="3"/>
        </w:rPr>
        <w:t>h</w:t>
      </w:r>
      <w:r>
        <w:t>e</w:t>
      </w:r>
      <w:r>
        <w:rPr>
          <w:spacing w:val="45"/>
        </w:rPr>
        <w:t xml:space="preserve"> </w:t>
      </w:r>
      <w:r>
        <w:t>ne</w:t>
      </w:r>
      <w:r>
        <w:rPr>
          <w:spacing w:val="2"/>
        </w:rPr>
        <w:t>x</w:t>
      </w:r>
      <w:r>
        <w:t>t</w:t>
      </w:r>
      <w:r>
        <w:rPr>
          <w:spacing w:val="46"/>
        </w:rPr>
        <w:t xml:space="preserve"> </w:t>
      </w:r>
      <w:r>
        <w:rPr>
          <w:w w:val="110"/>
        </w:rPr>
        <w:t>g</w:t>
      </w:r>
      <w:r>
        <w:rPr>
          <w:w w:val="124"/>
        </w:rPr>
        <w:t>e</w:t>
      </w:r>
      <w:r>
        <w:rPr>
          <w:spacing w:val="3"/>
          <w:w w:val="110"/>
        </w:rPr>
        <w:t>n</w:t>
      </w:r>
      <w:r>
        <w:rPr>
          <w:spacing w:val="-1"/>
          <w:w w:val="124"/>
        </w:rPr>
        <w:t>e</w:t>
      </w:r>
      <w:r>
        <w:rPr>
          <w:spacing w:val="1"/>
          <w:w w:val="99"/>
        </w:rPr>
        <w:t>r</w:t>
      </w:r>
      <w:r>
        <w:rPr>
          <w:w w:val="124"/>
        </w:rPr>
        <w:t>a</w:t>
      </w:r>
      <w:r>
        <w:rPr>
          <w:w w:val="99"/>
        </w:rPr>
        <w:t>t</w:t>
      </w:r>
      <w:r>
        <w:rPr>
          <w:spacing w:val="2"/>
          <w:w w:val="79"/>
        </w:rPr>
        <w:t>i</w:t>
      </w:r>
      <w:r>
        <w:rPr>
          <w:spacing w:val="-1"/>
          <w:w w:val="110"/>
        </w:rPr>
        <w:t>o</w:t>
      </w:r>
      <w:r>
        <w:rPr>
          <w:w w:val="110"/>
        </w:rPr>
        <w:t>n</w:t>
      </w:r>
      <w:r>
        <w:rPr>
          <w:spacing w:val="18"/>
        </w:rPr>
        <w:t xml:space="preserve"> </w:t>
      </w:r>
      <w:r>
        <w:rPr>
          <w:spacing w:val="-1"/>
          <w:w w:val="98"/>
        </w:rPr>
        <w:t>o</w:t>
      </w:r>
      <w:r>
        <w:rPr>
          <w:w w:val="98"/>
        </w:rPr>
        <w:t>f</w:t>
      </w:r>
      <w:r>
        <w:rPr>
          <w:spacing w:val="12"/>
          <w:w w:val="98"/>
        </w:rPr>
        <w:t xml:space="preserve"> </w:t>
      </w:r>
      <w:r>
        <w:t>D</w:t>
      </w:r>
      <w:r>
        <w:rPr>
          <w:spacing w:val="2"/>
        </w:rPr>
        <w:t>F</w:t>
      </w:r>
      <w:r>
        <w:t>MA</w:t>
      </w:r>
      <w:r>
        <w:rPr>
          <w:spacing w:val="-1"/>
        </w:rPr>
        <w:t xml:space="preserve"> </w:t>
      </w:r>
      <w:r>
        <w:rPr>
          <w:spacing w:val="-1"/>
          <w:w w:val="110"/>
        </w:rPr>
        <w:t>p</w:t>
      </w:r>
      <w:r>
        <w:rPr>
          <w:spacing w:val="1"/>
          <w:w w:val="99"/>
        </w:rPr>
        <w:t>r</w:t>
      </w:r>
      <w:r>
        <w:rPr>
          <w:w w:val="124"/>
        </w:rPr>
        <w:t>a</w:t>
      </w:r>
      <w:r>
        <w:rPr>
          <w:spacing w:val="2"/>
          <w:w w:val="112"/>
        </w:rPr>
        <w:t>c</w:t>
      </w:r>
      <w:r>
        <w:rPr>
          <w:spacing w:val="-1"/>
          <w:w w:val="99"/>
        </w:rPr>
        <w:t>t</w:t>
      </w:r>
      <w:r>
        <w:rPr>
          <w:w w:val="79"/>
        </w:rPr>
        <w:t>i</w:t>
      </w:r>
      <w:r>
        <w:rPr>
          <w:spacing w:val="2"/>
          <w:w w:val="112"/>
        </w:rPr>
        <w:t>c</w:t>
      </w:r>
      <w:r>
        <w:rPr>
          <w:spacing w:val="-1"/>
          <w:w w:val="124"/>
        </w:rPr>
        <w:t>e</w:t>
      </w:r>
      <w:r>
        <w:rPr>
          <w:spacing w:val="2"/>
          <w:w w:val="127"/>
        </w:rPr>
        <w:t>s</w:t>
      </w:r>
      <w:r>
        <w:rPr>
          <w:w w:val="110"/>
        </w:rPr>
        <w:t>.</w:t>
      </w:r>
      <w:r>
        <w:rPr>
          <w:spacing w:val="18"/>
        </w:rPr>
        <w:t xml:space="preserve"> </w:t>
      </w:r>
      <w:r>
        <w:t>By</w:t>
      </w:r>
      <w:r>
        <w:rPr>
          <w:spacing w:val="12"/>
        </w:rPr>
        <w:t xml:space="preserve"> </w:t>
      </w:r>
      <w:r>
        <w:rPr>
          <w:w w:val="124"/>
        </w:rPr>
        <w:t>e</w:t>
      </w:r>
      <w:r>
        <w:rPr>
          <w:spacing w:val="5"/>
          <w:w w:val="106"/>
        </w:rPr>
        <w:t>m</w:t>
      </w:r>
      <w:r>
        <w:rPr>
          <w:spacing w:val="-1"/>
          <w:w w:val="110"/>
        </w:rPr>
        <w:t>b</w:t>
      </w:r>
      <w:r>
        <w:rPr>
          <w:w w:val="124"/>
        </w:rPr>
        <w:t>e</w:t>
      </w:r>
      <w:r>
        <w:rPr>
          <w:w w:val="110"/>
        </w:rPr>
        <w:t>dd</w:t>
      </w:r>
      <w:r>
        <w:rPr>
          <w:w w:val="79"/>
        </w:rPr>
        <w:t>i</w:t>
      </w:r>
      <w:r>
        <w:rPr>
          <w:w w:val="110"/>
        </w:rPr>
        <w:t>ng</w:t>
      </w:r>
      <w:r>
        <w:rPr>
          <w:spacing w:val="18"/>
        </w:rPr>
        <w:t xml:space="preserve"> </w:t>
      </w:r>
      <w:r>
        <w:rPr>
          <w:spacing w:val="2"/>
          <w:w w:val="79"/>
        </w:rPr>
        <w:t>i</w:t>
      </w:r>
      <w:r>
        <w:rPr>
          <w:spacing w:val="-1"/>
          <w:w w:val="110"/>
        </w:rPr>
        <w:t>n</w:t>
      </w:r>
      <w:r>
        <w:rPr>
          <w:w w:val="99"/>
        </w:rPr>
        <w:t>t</w:t>
      </w:r>
      <w:r>
        <w:rPr>
          <w:w w:val="124"/>
        </w:rPr>
        <w:t>e</w:t>
      </w:r>
      <w:r>
        <w:rPr>
          <w:spacing w:val="2"/>
          <w:w w:val="79"/>
        </w:rPr>
        <w:t>l</w:t>
      </w:r>
      <w:r>
        <w:rPr>
          <w:w w:val="79"/>
        </w:rPr>
        <w:t>li</w:t>
      </w:r>
      <w:r>
        <w:rPr>
          <w:w w:val="110"/>
        </w:rPr>
        <w:t>g</w:t>
      </w:r>
      <w:r>
        <w:rPr>
          <w:w w:val="124"/>
        </w:rPr>
        <w:t>e</w:t>
      </w:r>
      <w:r>
        <w:rPr>
          <w:spacing w:val="-1"/>
          <w:w w:val="110"/>
        </w:rPr>
        <w:t>n</w:t>
      </w:r>
      <w:r>
        <w:rPr>
          <w:spacing w:val="2"/>
          <w:w w:val="112"/>
        </w:rPr>
        <w:t>c</w:t>
      </w:r>
      <w:r>
        <w:rPr>
          <w:w w:val="124"/>
        </w:rPr>
        <w:t>e</w:t>
      </w:r>
      <w:r>
        <w:rPr>
          <w:spacing w:val="16"/>
        </w:rPr>
        <w:t xml:space="preserve"> </w:t>
      </w:r>
      <w:r>
        <w:rPr>
          <w:spacing w:val="2"/>
          <w:w w:val="79"/>
        </w:rPr>
        <w:t>i</w:t>
      </w:r>
      <w:r>
        <w:rPr>
          <w:w w:val="110"/>
        </w:rPr>
        <w:t>n</w:t>
      </w:r>
      <w:r>
        <w:rPr>
          <w:w w:val="99"/>
        </w:rPr>
        <w:t>t</w:t>
      </w:r>
      <w:r>
        <w:rPr>
          <w:w w:val="110"/>
        </w:rPr>
        <w:t>o</w:t>
      </w:r>
      <w:r>
        <w:rPr>
          <w:spacing w:val="18"/>
        </w:rPr>
        <w:t xml:space="preserve"> </w:t>
      </w:r>
      <w:r>
        <w:rPr>
          <w:spacing w:val="-1"/>
          <w:w w:val="110"/>
        </w:rPr>
        <w:t>d</w:t>
      </w:r>
      <w:r>
        <w:rPr>
          <w:w w:val="124"/>
        </w:rPr>
        <w:t>e</w:t>
      </w:r>
      <w:r>
        <w:rPr>
          <w:spacing w:val="2"/>
          <w:w w:val="127"/>
        </w:rPr>
        <w:t>s</w:t>
      </w:r>
      <w:r>
        <w:rPr>
          <w:spacing w:val="-2"/>
          <w:w w:val="79"/>
        </w:rPr>
        <w:t>i</w:t>
      </w:r>
      <w:r>
        <w:rPr>
          <w:spacing w:val="3"/>
          <w:w w:val="110"/>
        </w:rPr>
        <w:t>g</w:t>
      </w:r>
      <w:r>
        <w:rPr>
          <w:w w:val="110"/>
        </w:rPr>
        <w:t xml:space="preserve">n </w:t>
      </w:r>
      <w:r>
        <w:t>a</w:t>
      </w:r>
      <w:r>
        <w:rPr>
          <w:spacing w:val="-1"/>
        </w:rPr>
        <w:t>n</w:t>
      </w:r>
      <w:r>
        <w:t>d</w:t>
      </w:r>
      <w:r>
        <w:rPr>
          <w:spacing w:val="39"/>
        </w:rPr>
        <w:t xml:space="preserve"> </w:t>
      </w:r>
      <w:r>
        <w:rPr>
          <w:spacing w:val="5"/>
          <w:w w:val="106"/>
        </w:rPr>
        <w:t>m</w:t>
      </w:r>
      <w:r>
        <w:rPr>
          <w:w w:val="124"/>
        </w:rPr>
        <w:t>a</w:t>
      </w:r>
      <w:r>
        <w:rPr>
          <w:spacing w:val="-1"/>
          <w:w w:val="110"/>
        </w:rPr>
        <w:t>n</w:t>
      </w:r>
      <w:r>
        <w:rPr>
          <w:w w:val="110"/>
        </w:rPr>
        <w:t>u</w:t>
      </w:r>
      <w:r>
        <w:rPr>
          <w:spacing w:val="3"/>
          <w:w w:val="82"/>
        </w:rPr>
        <w:t>f</w:t>
      </w:r>
      <w:r>
        <w:rPr>
          <w:w w:val="124"/>
        </w:rPr>
        <w:t>a</w:t>
      </w:r>
      <w:r>
        <w:rPr>
          <w:spacing w:val="2"/>
          <w:w w:val="112"/>
        </w:rPr>
        <w:t>c</w:t>
      </w:r>
      <w:r>
        <w:rPr>
          <w:spacing w:val="-1"/>
          <w:w w:val="99"/>
        </w:rPr>
        <w:t>t</w:t>
      </w:r>
      <w:r>
        <w:rPr>
          <w:w w:val="110"/>
        </w:rPr>
        <w:t>u</w:t>
      </w:r>
      <w:r>
        <w:rPr>
          <w:spacing w:val="1"/>
          <w:w w:val="99"/>
        </w:rPr>
        <w:t>r</w:t>
      </w:r>
      <w:r>
        <w:rPr>
          <w:w w:val="79"/>
        </w:rPr>
        <w:t>i</w:t>
      </w:r>
      <w:r>
        <w:rPr>
          <w:spacing w:val="-1"/>
          <w:w w:val="110"/>
        </w:rPr>
        <w:t>n</w:t>
      </w:r>
      <w:r>
        <w:rPr>
          <w:w w:val="110"/>
        </w:rPr>
        <w:t>g</w:t>
      </w:r>
      <w:r>
        <w:rPr>
          <w:spacing w:val="-1"/>
        </w:rPr>
        <w:t xml:space="preserve"> </w:t>
      </w:r>
      <w:r>
        <w:rPr>
          <w:w w:val="110"/>
        </w:rPr>
        <w:t>d</w:t>
      </w:r>
      <w:r>
        <w:rPr>
          <w:w w:val="124"/>
        </w:rPr>
        <w:t>e</w:t>
      </w:r>
      <w:r>
        <w:rPr>
          <w:spacing w:val="2"/>
          <w:w w:val="112"/>
        </w:rPr>
        <w:t>c</w:t>
      </w:r>
      <w:r>
        <w:rPr>
          <w:w w:val="79"/>
        </w:rPr>
        <w:t>i</w:t>
      </w:r>
      <w:r>
        <w:rPr>
          <w:w w:val="127"/>
        </w:rPr>
        <w:t>s</w:t>
      </w:r>
      <w:r>
        <w:rPr>
          <w:w w:val="79"/>
        </w:rPr>
        <w:t>i</w:t>
      </w:r>
      <w:r>
        <w:rPr>
          <w:w w:val="110"/>
        </w:rPr>
        <w:t>o</w:t>
      </w:r>
      <w:r>
        <w:rPr>
          <w:spacing w:val="3"/>
          <w:w w:val="110"/>
        </w:rPr>
        <w:t>n</w:t>
      </w:r>
      <w:r>
        <w:rPr>
          <w:spacing w:val="2"/>
          <w:w w:val="127"/>
        </w:rPr>
        <w:t>s</w:t>
      </w:r>
      <w:r>
        <w:rPr>
          <w:w w:val="110"/>
        </w:rPr>
        <w:t>,</w:t>
      </w:r>
      <w:r>
        <w:rPr>
          <w:spacing w:val="-2"/>
        </w:rPr>
        <w:t xml:space="preserve"> </w:t>
      </w:r>
      <w:r>
        <w:rPr>
          <w:w w:val="88"/>
        </w:rPr>
        <w:t>AI</w:t>
      </w:r>
      <w:r>
        <w:rPr>
          <w:spacing w:val="4"/>
          <w:w w:val="88"/>
        </w:rPr>
        <w:t xml:space="preserve"> </w:t>
      </w:r>
      <w:r>
        <w:rPr>
          <w:spacing w:val="2"/>
        </w:rPr>
        <w:t>c</w:t>
      </w:r>
      <w:r>
        <w:rPr>
          <w:spacing w:val="-1"/>
        </w:rPr>
        <w:t>a</w:t>
      </w:r>
      <w:r>
        <w:t>n</w:t>
      </w:r>
      <w:r>
        <w:rPr>
          <w:spacing w:val="40"/>
        </w:rPr>
        <w:t xml:space="preserve"> </w:t>
      </w:r>
      <w:r>
        <w:rPr>
          <w:w w:val="110"/>
        </w:rPr>
        <w:t>h</w:t>
      </w:r>
      <w:r>
        <w:rPr>
          <w:spacing w:val="3"/>
          <w:w w:val="124"/>
        </w:rPr>
        <w:t>e</w:t>
      </w:r>
      <w:r>
        <w:rPr>
          <w:spacing w:val="-2"/>
          <w:w w:val="79"/>
        </w:rPr>
        <w:t>l</w:t>
      </w:r>
      <w:r>
        <w:rPr>
          <w:w w:val="110"/>
        </w:rPr>
        <w:t>p</w:t>
      </w:r>
      <w:r>
        <w:rPr>
          <w:spacing w:val="-2"/>
        </w:rPr>
        <w:t xml:space="preserve"> </w:t>
      </w:r>
      <w:r>
        <w:rPr>
          <w:spacing w:val="1"/>
          <w:w w:val="99"/>
        </w:rPr>
        <w:t>r</w:t>
      </w:r>
      <w:r>
        <w:rPr>
          <w:w w:val="124"/>
        </w:rPr>
        <w:t>e</w:t>
      </w:r>
      <w:r>
        <w:rPr>
          <w:spacing w:val="3"/>
          <w:w w:val="124"/>
        </w:rPr>
        <w:t>a</w:t>
      </w:r>
      <w:r>
        <w:rPr>
          <w:spacing w:val="-2"/>
          <w:w w:val="79"/>
        </w:rPr>
        <w:t>l</w:t>
      </w:r>
      <w:r>
        <w:rPr>
          <w:spacing w:val="2"/>
          <w:w w:val="79"/>
        </w:rPr>
        <w:t>i</w:t>
      </w:r>
      <w:r>
        <w:rPr>
          <w:w w:val="112"/>
        </w:rPr>
        <w:t>z</w:t>
      </w:r>
      <w:r>
        <w:rPr>
          <w:w w:val="124"/>
        </w:rPr>
        <w:t>e</w:t>
      </w:r>
      <w:r>
        <w:rPr>
          <w:spacing w:val="1"/>
        </w:rPr>
        <w:t xml:space="preserve"> </w:t>
      </w:r>
      <w:r>
        <w:t>a</w:t>
      </w:r>
      <w:r>
        <w:rPr>
          <w:spacing w:val="18"/>
        </w:rPr>
        <w:t xml:space="preserve"> </w:t>
      </w:r>
      <w:r>
        <w:rPr>
          <w:spacing w:val="3"/>
          <w:w w:val="82"/>
        </w:rPr>
        <w:t>f</w:t>
      </w:r>
      <w:r>
        <w:rPr>
          <w:w w:val="110"/>
        </w:rPr>
        <w:t>u</w:t>
      </w:r>
      <w:r>
        <w:rPr>
          <w:w w:val="99"/>
        </w:rPr>
        <w:t>t</w:t>
      </w:r>
      <w:r>
        <w:rPr>
          <w:spacing w:val="-1"/>
          <w:w w:val="110"/>
        </w:rPr>
        <w:t>u</w:t>
      </w:r>
      <w:r>
        <w:rPr>
          <w:spacing w:val="1"/>
          <w:w w:val="99"/>
        </w:rPr>
        <w:t>r</w:t>
      </w:r>
      <w:r>
        <w:rPr>
          <w:w w:val="124"/>
        </w:rPr>
        <w:t>e</w:t>
      </w:r>
      <w:r>
        <w:rPr>
          <w:spacing w:val="-2"/>
        </w:rPr>
        <w:t xml:space="preserve"> </w:t>
      </w:r>
      <w:r>
        <w:rPr>
          <w:spacing w:val="2"/>
        </w:rPr>
        <w:t>w</w:t>
      </w:r>
      <w:r>
        <w:rPr>
          <w:spacing w:val="-1"/>
        </w:rPr>
        <w:t>h</w:t>
      </w:r>
      <w:r>
        <w:t>e</w:t>
      </w:r>
      <w:r>
        <w:rPr>
          <w:spacing w:val="1"/>
        </w:rPr>
        <w:t>r</w:t>
      </w:r>
      <w:r>
        <w:t>e</w:t>
      </w:r>
      <w:r>
        <w:rPr>
          <w:spacing w:val="47"/>
        </w:rPr>
        <w:t xml:space="preserve"> </w:t>
      </w:r>
      <w:r>
        <w:rPr>
          <w:spacing w:val="2"/>
          <w:w w:val="127"/>
        </w:rPr>
        <w:t>s</w:t>
      </w:r>
      <w:r>
        <w:rPr>
          <w:w w:val="110"/>
        </w:rPr>
        <w:t>u</w:t>
      </w:r>
      <w:r>
        <w:rPr>
          <w:spacing w:val="2"/>
          <w:w w:val="127"/>
        </w:rPr>
        <w:t>s</w:t>
      </w:r>
      <w:r>
        <w:rPr>
          <w:spacing w:val="-1"/>
          <w:w w:val="99"/>
        </w:rPr>
        <w:t>t</w:t>
      </w:r>
      <w:r>
        <w:rPr>
          <w:spacing w:val="3"/>
          <w:w w:val="124"/>
        </w:rPr>
        <w:t>a</w:t>
      </w:r>
      <w:r>
        <w:rPr>
          <w:w w:val="79"/>
        </w:rPr>
        <w:t>i</w:t>
      </w:r>
      <w:r>
        <w:rPr>
          <w:spacing w:val="-1"/>
          <w:w w:val="110"/>
        </w:rPr>
        <w:t>n</w:t>
      </w:r>
      <w:r>
        <w:rPr>
          <w:spacing w:val="3"/>
          <w:w w:val="124"/>
        </w:rPr>
        <w:t>a</w:t>
      </w:r>
      <w:r>
        <w:rPr>
          <w:spacing w:val="-1"/>
          <w:w w:val="110"/>
        </w:rPr>
        <w:t>b</w:t>
      </w:r>
      <w:r>
        <w:rPr>
          <w:spacing w:val="2"/>
          <w:w w:val="79"/>
        </w:rPr>
        <w:t>i</w:t>
      </w:r>
      <w:r>
        <w:rPr>
          <w:w w:val="79"/>
        </w:rPr>
        <w:t>l</w:t>
      </w:r>
      <w:r>
        <w:rPr>
          <w:spacing w:val="2"/>
          <w:w w:val="79"/>
        </w:rPr>
        <w:t>i</w:t>
      </w:r>
      <w:r>
        <w:rPr>
          <w:spacing w:val="3"/>
          <w:w w:val="99"/>
        </w:rPr>
        <w:t>t</w:t>
      </w:r>
      <w:r>
        <w:rPr>
          <w:w w:val="99"/>
        </w:rPr>
        <w:t>y</w:t>
      </w:r>
      <w:r>
        <w:rPr>
          <w:spacing w:val="-4"/>
        </w:rPr>
        <w:t xml:space="preserve"> </w:t>
      </w:r>
      <w:r>
        <w:rPr>
          <w:w w:val="79"/>
        </w:rPr>
        <w:t>i</w:t>
      </w:r>
      <w:r>
        <w:rPr>
          <w:w w:val="127"/>
        </w:rPr>
        <w:t>s</w:t>
      </w:r>
      <w:r>
        <w:rPr>
          <w:spacing w:val="-2"/>
        </w:rPr>
        <w:t xml:space="preserve"> </w:t>
      </w:r>
      <w:r>
        <w:t>not</w:t>
      </w:r>
      <w:r>
        <w:rPr>
          <w:spacing w:val="19"/>
        </w:rPr>
        <w:t xml:space="preserve"> </w:t>
      </w:r>
      <w:r>
        <w:t>a</w:t>
      </w:r>
      <w:r>
        <w:rPr>
          <w:spacing w:val="19"/>
        </w:rPr>
        <w:t xml:space="preserve"> </w:t>
      </w:r>
      <w:r>
        <w:rPr>
          <w:w w:val="99"/>
        </w:rPr>
        <w:t>t</w:t>
      </w:r>
      <w:r>
        <w:rPr>
          <w:spacing w:val="1"/>
          <w:w w:val="99"/>
        </w:rPr>
        <w:t>r</w:t>
      </w:r>
      <w:r>
        <w:rPr>
          <w:spacing w:val="-1"/>
          <w:w w:val="124"/>
        </w:rPr>
        <w:t>a</w:t>
      </w:r>
      <w:r>
        <w:rPr>
          <w:w w:val="110"/>
        </w:rPr>
        <w:t>d</w:t>
      </w:r>
      <w:r>
        <w:rPr>
          <w:w w:val="124"/>
        </w:rPr>
        <w:t>e</w:t>
      </w:r>
      <w:r>
        <w:rPr>
          <w:spacing w:val="1"/>
          <w:w w:val="99"/>
        </w:rPr>
        <w:t>-</w:t>
      </w:r>
      <w:r>
        <w:rPr>
          <w:spacing w:val="-1"/>
          <w:w w:val="110"/>
        </w:rPr>
        <w:t>o</w:t>
      </w:r>
      <w:r>
        <w:rPr>
          <w:spacing w:val="3"/>
          <w:w w:val="82"/>
        </w:rPr>
        <w:t>ff</w:t>
      </w:r>
      <w:r>
        <w:rPr>
          <w:w w:val="110"/>
        </w:rPr>
        <w:t>,</w:t>
      </w:r>
      <w:r>
        <w:rPr>
          <w:spacing w:val="-2"/>
        </w:rPr>
        <w:t xml:space="preserve"> </w:t>
      </w:r>
      <w:r>
        <w:t>but</w:t>
      </w:r>
      <w:r>
        <w:rPr>
          <w:spacing w:val="17"/>
        </w:rPr>
        <w:t xml:space="preserve"> </w:t>
      </w:r>
      <w:r>
        <w:t>a</w:t>
      </w:r>
      <w:r>
        <w:rPr>
          <w:spacing w:val="26"/>
        </w:rPr>
        <w:t xml:space="preserve"> </w:t>
      </w:r>
      <w:r>
        <w:rPr>
          <w:spacing w:val="2"/>
          <w:w w:val="112"/>
        </w:rPr>
        <w:t>c</w:t>
      </w:r>
      <w:r>
        <w:rPr>
          <w:spacing w:val="-1"/>
          <w:w w:val="110"/>
        </w:rPr>
        <w:t>o</w:t>
      </w:r>
      <w:r>
        <w:rPr>
          <w:spacing w:val="1"/>
          <w:w w:val="99"/>
        </w:rPr>
        <w:t>r</w:t>
      </w:r>
      <w:r>
        <w:rPr>
          <w:w w:val="124"/>
        </w:rPr>
        <w:t xml:space="preserve">e </w:t>
      </w:r>
      <w:r>
        <w:rPr>
          <w:w w:val="110"/>
        </w:rPr>
        <w:t>d</w:t>
      </w:r>
      <w:r>
        <w:rPr>
          <w:spacing w:val="-1"/>
          <w:w w:val="124"/>
        </w:rPr>
        <w:t>e</w:t>
      </w:r>
      <w:r>
        <w:rPr>
          <w:spacing w:val="2"/>
          <w:w w:val="79"/>
        </w:rPr>
        <w:t>l</w:t>
      </w:r>
      <w:r>
        <w:rPr>
          <w:w w:val="79"/>
        </w:rPr>
        <w:t>i</w:t>
      </w:r>
      <w:r>
        <w:rPr>
          <w:w w:val="99"/>
        </w:rPr>
        <w:t>v</w:t>
      </w:r>
      <w:r>
        <w:rPr>
          <w:w w:val="124"/>
        </w:rPr>
        <w:t>e</w:t>
      </w:r>
      <w:r>
        <w:rPr>
          <w:spacing w:val="1"/>
          <w:w w:val="99"/>
        </w:rPr>
        <w:t>r</w:t>
      </w:r>
      <w:r>
        <w:rPr>
          <w:spacing w:val="-1"/>
          <w:w w:val="124"/>
        </w:rPr>
        <w:t>a</w:t>
      </w:r>
      <w:r>
        <w:rPr>
          <w:spacing w:val="3"/>
          <w:w w:val="110"/>
        </w:rPr>
        <w:t>b</w:t>
      </w:r>
      <w:r>
        <w:rPr>
          <w:w w:val="79"/>
        </w:rPr>
        <w:t>l</w:t>
      </w:r>
      <w:r>
        <w:rPr>
          <w:w w:val="124"/>
        </w:rPr>
        <w:t>e</w:t>
      </w:r>
      <w:r>
        <w:rPr>
          <w:spacing w:val="8"/>
        </w:rPr>
        <w:t xml:space="preserve"> </w:t>
      </w:r>
      <w:r>
        <w:rPr>
          <w:w w:val="98"/>
        </w:rPr>
        <w:t>of</w:t>
      </w:r>
      <w:r>
        <w:rPr>
          <w:spacing w:val="10"/>
          <w:w w:val="98"/>
        </w:rPr>
        <w:t xml:space="preserve"> </w:t>
      </w:r>
      <w:proofErr w:type="gramStart"/>
      <w:r>
        <w:rPr>
          <w:spacing w:val="-1"/>
        </w:rPr>
        <w:t>p</w:t>
      </w:r>
      <w:r>
        <w:rPr>
          <w:spacing w:val="1"/>
        </w:rPr>
        <w:t>r</w:t>
      </w:r>
      <w:r>
        <w:t>o</w:t>
      </w:r>
      <w:r>
        <w:rPr>
          <w:spacing w:val="-1"/>
        </w:rPr>
        <w:t>d</w:t>
      </w:r>
      <w:r>
        <w:t>u</w:t>
      </w:r>
      <w:r>
        <w:rPr>
          <w:spacing w:val="2"/>
        </w:rPr>
        <w:t>c</w:t>
      </w:r>
      <w:r>
        <w:t xml:space="preserve">t </w:t>
      </w:r>
      <w:r>
        <w:rPr>
          <w:spacing w:val="4"/>
        </w:rPr>
        <w:t xml:space="preserve"> </w:t>
      </w:r>
      <w:r>
        <w:rPr>
          <w:w w:val="124"/>
        </w:rPr>
        <w:t>e</w:t>
      </w:r>
      <w:r>
        <w:rPr>
          <w:w w:val="110"/>
        </w:rPr>
        <w:t>n</w:t>
      </w:r>
      <w:r>
        <w:rPr>
          <w:spacing w:val="3"/>
          <w:w w:val="110"/>
        </w:rPr>
        <w:t>g</w:t>
      </w:r>
      <w:r>
        <w:rPr>
          <w:spacing w:val="2"/>
          <w:w w:val="79"/>
        </w:rPr>
        <w:t>i</w:t>
      </w:r>
      <w:r>
        <w:rPr>
          <w:w w:val="110"/>
        </w:rPr>
        <w:t>n</w:t>
      </w:r>
      <w:r>
        <w:rPr>
          <w:w w:val="124"/>
        </w:rPr>
        <w:t>e</w:t>
      </w:r>
      <w:r>
        <w:rPr>
          <w:spacing w:val="-1"/>
          <w:w w:val="124"/>
        </w:rPr>
        <w:t>e</w:t>
      </w:r>
      <w:r>
        <w:rPr>
          <w:spacing w:val="1"/>
          <w:w w:val="99"/>
        </w:rPr>
        <w:t>r</w:t>
      </w:r>
      <w:r>
        <w:rPr>
          <w:spacing w:val="2"/>
          <w:w w:val="79"/>
        </w:rPr>
        <w:t>i</w:t>
      </w:r>
      <w:r>
        <w:rPr>
          <w:w w:val="110"/>
        </w:rPr>
        <w:t>n</w:t>
      </w:r>
      <w:r>
        <w:rPr>
          <w:spacing w:val="-1"/>
          <w:w w:val="110"/>
        </w:rPr>
        <w:t>g</w:t>
      </w:r>
      <w:proofErr w:type="gramEnd"/>
      <w:r>
        <w:rPr>
          <w:w w:val="110"/>
        </w:rPr>
        <w:t>.</w:t>
      </w:r>
    </w:p>
    <w:p w14:paraId="128EC3E2" w14:textId="77777777" w:rsidR="004776D9" w:rsidRDefault="004776D9">
      <w:pPr>
        <w:ind w:left="106" w:right="76"/>
        <w:jc w:val="both"/>
        <w:rPr>
          <w:w w:val="110"/>
        </w:rPr>
      </w:pPr>
    </w:p>
    <w:p w14:paraId="5D8CFA4D" w14:textId="77777777" w:rsidR="004776D9" w:rsidRDefault="004776D9">
      <w:pPr>
        <w:ind w:left="106" w:right="76"/>
        <w:jc w:val="both"/>
        <w:rPr>
          <w:w w:val="110"/>
        </w:rPr>
      </w:pPr>
    </w:p>
    <w:p w14:paraId="22D93D42" w14:textId="77777777" w:rsidR="004776D9" w:rsidRDefault="004776D9">
      <w:pPr>
        <w:ind w:left="106" w:right="76"/>
        <w:jc w:val="both"/>
        <w:rPr>
          <w:w w:val="110"/>
        </w:rPr>
      </w:pPr>
    </w:p>
    <w:p w14:paraId="3687120E" w14:textId="77777777" w:rsidR="004776D9" w:rsidRPr="004776D9" w:rsidRDefault="004776D9" w:rsidP="004776D9">
      <w:pPr>
        <w:ind w:left="106" w:right="76"/>
        <w:jc w:val="both"/>
        <w:rPr>
          <w:w w:val="110"/>
        </w:rPr>
      </w:pPr>
      <w:r w:rsidRPr="004776D9">
        <w:rPr>
          <w:w w:val="110"/>
        </w:rPr>
        <w:t>COMPETING INTERESTS DISCLAIMER:</w:t>
      </w:r>
    </w:p>
    <w:p w14:paraId="11C3AC5F" w14:textId="76CC62D9" w:rsidR="004776D9" w:rsidRDefault="004776D9" w:rsidP="004776D9">
      <w:pPr>
        <w:ind w:left="106" w:right="76"/>
        <w:jc w:val="both"/>
        <w:rPr>
          <w:w w:val="110"/>
        </w:rPr>
      </w:pPr>
      <w:r w:rsidRPr="004776D9">
        <w:rPr>
          <w:w w:val="110"/>
        </w:rPr>
        <w:t>Authors have declared that they have no known competing financial interests OR non-financial interests OR personal relationships that could have appeared to influence the work reported in this paper.</w:t>
      </w:r>
    </w:p>
    <w:p w14:paraId="315E42B7" w14:textId="77777777" w:rsidR="004776D9" w:rsidRDefault="004776D9">
      <w:pPr>
        <w:ind w:left="106" w:right="76"/>
        <w:jc w:val="both"/>
        <w:rPr>
          <w:w w:val="110"/>
        </w:rPr>
      </w:pPr>
    </w:p>
    <w:p w14:paraId="0765034C" w14:textId="77777777" w:rsidR="004776D9" w:rsidRDefault="004776D9">
      <w:pPr>
        <w:ind w:left="106" w:right="76"/>
        <w:jc w:val="both"/>
        <w:rPr>
          <w:w w:val="110"/>
        </w:rPr>
      </w:pPr>
    </w:p>
    <w:p w14:paraId="252E0EC0" w14:textId="368150D0" w:rsidR="004776D9" w:rsidRDefault="004776D9">
      <w:pPr>
        <w:ind w:left="106" w:right="76"/>
        <w:jc w:val="both"/>
      </w:pPr>
    </w:p>
    <w:p w14:paraId="719A95DD" w14:textId="77777777" w:rsidR="00B05964" w:rsidRPr="00346C4C" w:rsidRDefault="00B05964" w:rsidP="00B05964">
      <w:pPr>
        <w:rPr>
          <w:highlight w:val="yellow"/>
        </w:rPr>
      </w:pPr>
      <w:r w:rsidRPr="00346C4C">
        <w:rPr>
          <w:highlight w:val="yellow"/>
        </w:rPr>
        <w:t>Disclaimer (Artificial intelligence)</w:t>
      </w:r>
    </w:p>
    <w:p w14:paraId="49F19758" w14:textId="77777777" w:rsidR="00B05964" w:rsidRPr="00346C4C" w:rsidRDefault="00B05964" w:rsidP="00B05964">
      <w:pPr>
        <w:rPr>
          <w:highlight w:val="yellow"/>
        </w:rPr>
      </w:pPr>
    </w:p>
    <w:p w14:paraId="5447F8BD" w14:textId="77777777" w:rsidR="00B05964" w:rsidRPr="00346C4C" w:rsidRDefault="00B05964" w:rsidP="00B05964">
      <w:pPr>
        <w:rPr>
          <w:highlight w:val="yellow"/>
        </w:rPr>
      </w:pPr>
      <w:r w:rsidRPr="00346C4C">
        <w:rPr>
          <w:highlight w:val="yellow"/>
        </w:rPr>
        <w:t xml:space="preserve">Author(s) hereby </w:t>
      </w:r>
      <w:proofErr w:type="gramStart"/>
      <w:r w:rsidRPr="00346C4C">
        <w:rPr>
          <w:highlight w:val="yellow"/>
        </w:rPr>
        <w:t>declare</w:t>
      </w:r>
      <w:proofErr w:type="gramEnd"/>
      <w:r w:rsidRPr="00346C4C">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1E4878" w14:textId="77777777" w:rsidR="00B05964" w:rsidRPr="00346C4C" w:rsidRDefault="00B05964" w:rsidP="00B05964">
      <w:pPr>
        <w:rPr>
          <w:highlight w:val="yellow"/>
        </w:rPr>
      </w:pPr>
    </w:p>
    <w:p w14:paraId="6CCF0D51" w14:textId="77777777" w:rsidR="00B05964" w:rsidRPr="00346C4C" w:rsidRDefault="00B05964" w:rsidP="00B05964">
      <w:pPr>
        <w:rPr>
          <w:highlight w:val="yellow"/>
        </w:rPr>
      </w:pPr>
      <w:r w:rsidRPr="00346C4C">
        <w:rPr>
          <w:highlight w:val="yellow"/>
        </w:rPr>
        <w:t>Details of the AI usage are given below:</w:t>
      </w:r>
    </w:p>
    <w:p w14:paraId="5E3EC194" w14:textId="78A4F219" w:rsidR="00B05964" w:rsidRPr="00734D3A" w:rsidRDefault="00B05964" w:rsidP="00B05964">
      <w:pPr>
        <w:rPr>
          <w:highlight w:val="yellow"/>
        </w:rPr>
      </w:pPr>
      <w:r w:rsidRPr="00346C4C">
        <w:rPr>
          <w:highlight w:val="yellow"/>
        </w:rPr>
        <w:t>1</w:t>
      </w:r>
      <w:r w:rsidRPr="00734D3A">
        <w:rPr>
          <w:highlight w:val="yellow"/>
        </w:rPr>
        <w:t>.</w:t>
      </w:r>
      <w:r w:rsidR="00734D3A" w:rsidRPr="00734D3A">
        <w:rPr>
          <w:rStyle w:val="Heading1Char"/>
          <w:highlight w:val="yellow"/>
        </w:rPr>
        <w:t xml:space="preserve"> </w:t>
      </w:r>
      <w:r w:rsidR="00734D3A" w:rsidRPr="00734D3A">
        <w:rPr>
          <w:rStyle w:val="Strong"/>
          <w:rFonts w:eastAsiaTheme="majorEastAsia"/>
          <w:highlight w:val="yellow"/>
        </w:rPr>
        <w:t>Technology Name</w:t>
      </w:r>
      <w:r w:rsidR="00734D3A" w:rsidRPr="00734D3A">
        <w:rPr>
          <w:highlight w:val="yellow"/>
        </w:rPr>
        <w:t>: ChatGPT</w:t>
      </w:r>
    </w:p>
    <w:p w14:paraId="28952D00" w14:textId="2338DB6B" w:rsidR="00B05964" w:rsidRPr="00734D3A" w:rsidRDefault="00B05964" w:rsidP="00B05964">
      <w:pPr>
        <w:rPr>
          <w:highlight w:val="yellow"/>
        </w:rPr>
      </w:pPr>
      <w:r w:rsidRPr="00734D3A">
        <w:rPr>
          <w:highlight w:val="yellow"/>
        </w:rPr>
        <w:t>2.</w:t>
      </w:r>
      <w:r w:rsidR="00734D3A" w:rsidRPr="00734D3A">
        <w:rPr>
          <w:rStyle w:val="Heading1Char"/>
          <w:highlight w:val="yellow"/>
        </w:rPr>
        <w:t xml:space="preserve"> </w:t>
      </w:r>
      <w:r w:rsidR="00734D3A" w:rsidRPr="00734D3A">
        <w:rPr>
          <w:rStyle w:val="Strong"/>
          <w:rFonts w:eastAsiaTheme="majorEastAsia"/>
          <w:highlight w:val="yellow"/>
        </w:rPr>
        <w:t>Model and Version</w:t>
      </w:r>
      <w:r w:rsidR="00734D3A" w:rsidRPr="00734D3A">
        <w:rPr>
          <w:highlight w:val="yellow"/>
        </w:rPr>
        <w:t>: GPT-4o (2024)</w:t>
      </w:r>
    </w:p>
    <w:p w14:paraId="7DEC117E" w14:textId="0DF5D89A" w:rsidR="00B05964" w:rsidRPr="00346C4C" w:rsidRDefault="00B05964" w:rsidP="00B05964">
      <w:r w:rsidRPr="00734D3A">
        <w:rPr>
          <w:highlight w:val="yellow"/>
        </w:rPr>
        <w:t>3.</w:t>
      </w:r>
      <w:r w:rsidR="00734D3A" w:rsidRPr="00734D3A">
        <w:rPr>
          <w:rStyle w:val="Heading1Char"/>
          <w:highlight w:val="yellow"/>
        </w:rPr>
        <w:t xml:space="preserve"> </w:t>
      </w:r>
      <w:r w:rsidR="00734D3A" w:rsidRPr="00734D3A">
        <w:rPr>
          <w:rStyle w:val="Strong"/>
          <w:rFonts w:eastAsiaTheme="majorEastAsia"/>
          <w:highlight w:val="yellow"/>
        </w:rPr>
        <w:t>Purpose</w:t>
      </w:r>
      <w:r w:rsidR="00734D3A" w:rsidRPr="00734D3A">
        <w:rPr>
          <w:highlight w:val="yellow"/>
        </w:rPr>
        <w:t>: Used to expand and refine the “Introduction” and “Mathematical Evaluation and AI Implementation” sections based on original content written by the author. No part of the manuscript was generated independently without author input or review.</w:t>
      </w:r>
    </w:p>
    <w:p w14:paraId="1A0614E1" w14:textId="77777777" w:rsidR="00B05964" w:rsidRDefault="00B05964">
      <w:pPr>
        <w:ind w:left="106" w:right="76"/>
        <w:jc w:val="both"/>
      </w:pPr>
    </w:p>
    <w:p w14:paraId="55709308" w14:textId="77777777" w:rsidR="00D04CA1" w:rsidRDefault="00D04CA1">
      <w:pPr>
        <w:spacing w:before="19" w:line="260" w:lineRule="exact"/>
        <w:rPr>
          <w:sz w:val="26"/>
          <w:szCs w:val="26"/>
        </w:rPr>
      </w:pPr>
    </w:p>
    <w:p w14:paraId="5AC57192" w14:textId="77777777" w:rsidR="00D04CA1" w:rsidRDefault="006B5B99">
      <w:pPr>
        <w:ind w:left="106" w:right="7349"/>
        <w:jc w:val="both"/>
        <w:rPr>
          <w:sz w:val="22"/>
          <w:szCs w:val="22"/>
        </w:rPr>
      </w:pPr>
      <w:r>
        <w:rPr>
          <w:sz w:val="22"/>
          <w:szCs w:val="22"/>
        </w:rPr>
        <w:t xml:space="preserve">6    </w:t>
      </w:r>
      <w:r>
        <w:rPr>
          <w:spacing w:val="46"/>
          <w:sz w:val="22"/>
          <w:szCs w:val="22"/>
        </w:rPr>
        <w:t xml:space="preserve"> </w:t>
      </w:r>
      <w:r>
        <w:rPr>
          <w:w w:val="108"/>
          <w:sz w:val="22"/>
          <w:szCs w:val="22"/>
        </w:rPr>
        <w:t>R</w:t>
      </w:r>
      <w:r>
        <w:rPr>
          <w:spacing w:val="-1"/>
          <w:w w:val="109"/>
          <w:sz w:val="22"/>
          <w:szCs w:val="22"/>
        </w:rPr>
        <w:t>E</w:t>
      </w:r>
      <w:r>
        <w:rPr>
          <w:w w:val="109"/>
          <w:sz w:val="22"/>
          <w:szCs w:val="22"/>
        </w:rPr>
        <w:t>F</w:t>
      </w:r>
      <w:r>
        <w:rPr>
          <w:spacing w:val="-1"/>
          <w:w w:val="109"/>
          <w:sz w:val="22"/>
          <w:szCs w:val="22"/>
        </w:rPr>
        <w:t>E</w:t>
      </w:r>
      <w:r>
        <w:rPr>
          <w:w w:val="108"/>
          <w:sz w:val="22"/>
          <w:szCs w:val="22"/>
        </w:rPr>
        <w:t>R</w:t>
      </w:r>
      <w:r>
        <w:rPr>
          <w:spacing w:val="-1"/>
          <w:w w:val="109"/>
          <w:sz w:val="22"/>
          <w:szCs w:val="22"/>
        </w:rPr>
        <w:t>E</w:t>
      </w:r>
      <w:r>
        <w:rPr>
          <w:sz w:val="22"/>
          <w:szCs w:val="22"/>
        </w:rPr>
        <w:t>N</w:t>
      </w:r>
      <w:r>
        <w:rPr>
          <w:w w:val="108"/>
          <w:sz w:val="22"/>
          <w:szCs w:val="22"/>
        </w:rPr>
        <w:t>C</w:t>
      </w:r>
      <w:r>
        <w:rPr>
          <w:w w:val="109"/>
          <w:sz w:val="22"/>
          <w:szCs w:val="22"/>
        </w:rPr>
        <w:t>E</w:t>
      </w:r>
      <w:r>
        <w:rPr>
          <w:w w:val="119"/>
          <w:sz w:val="22"/>
          <w:szCs w:val="22"/>
        </w:rPr>
        <w:t>S</w:t>
      </w:r>
    </w:p>
    <w:p w14:paraId="63A2DBCF" w14:textId="77777777" w:rsidR="00D04CA1" w:rsidRDefault="00D04CA1">
      <w:pPr>
        <w:spacing w:before="2" w:line="280" w:lineRule="exact"/>
        <w:rPr>
          <w:sz w:val="28"/>
          <w:szCs w:val="28"/>
        </w:rPr>
      </w:pPr>
    </w:p>
    <w:p w14:paraId="79D77202" w14:textId="77777777" w:rsidR="00D04CA1" w:rsidRDefault="006B5B99">
      <w:pPr>
        <w:ind w:left="106" w:right="1402"/>
        <w:jc w:val="both"/>
      </w:pPr>
      <w:r>
        <w:rPr>
          <w:w w:val="93"/>
        </w:rPr>
        <w:t>[</w:t>
      </w:r>
      <w:r>
        <w:rPr>
          <w:spacing w:val="-1"/>
          <w:w w:val="93"/>
        </w:rPr>
        <w:t>1</w:t>
      </w:r>
      <w:r>
        <w:rPr>
          <w:w w:val="93"/>
        </w:rPr>
        <w:t>]</w:t>
      </w:r>
      <w:r>
        <w:rPr>
          <w:spacing w:val="11"/>
          <w:w w:val="93"/>
        </w:rPr>
        <w:t xml:space="preserve"> </w:t>
      </w:r>
      <w:r>
        <w:rPr>
          <w:spacing w:val="1"/>
        </w:rPr>
        <w:t>M</w:t>
      </w:r>
      <w:r>
        <w:t>.</w:t>
      </w:r>
      <w:r>
        <w:rPr>
          <w:spacing w:val="-1"/>
        </w:rPr>
        <w:t xml:space="preserve"> </w:t>
      </w:r>
      <w:r>
        <w:rPr>
          <w:spacing w:val="2"/>
          <w:w w:val="111"/>
        </w:rPr>
        <w:t>N</w:t>
      </w:r>
      <w:r>
        <w:rPr>
          <w:w w:val="111"/>
        </w:rPr>
        <w:t>eve</w:t>
      </w:r>
      <w:r>
        <w:rPr>
          <w:spacing w:val="2"/>
          <w:w w:val="111"/>
        </w:rPr>
        <w:t>s</w:t>
      </w:r>
      <w:r>
        <w:rPr>
          <w:w w:val="111"/>
        </w:rPr>
        <w:t>,</w:t>
      </w:r>
      <w:r>
        <w:rPr>
          <w:spacing w:val="6"/>
          <w:w w:val="111"/>
        </w:rPr>
        <w:t xml:space="preserve"> </w:t>
      </w:r>
      <w:r>
        <w:rPr>
          <w:spacing w:val="1"/>
        </w:rPr>
        <w:t>M</w:t>
      </w:r>
      <w:r>
        <w:t>.</w:t>
      </w:r>
      <w:r>
        <w:rPr>
          <w:spacing w:val="-3"/>
        </w:rPr>
        <w:t xml:space="preserve"> </w:t>
      </w:r>
      <w:r>
        <w:rPr>
          <w:spacing w:val="3"/>
          <w:w w:val="91"/>
        </w:rPr>
        <w:t>V</w:t>
      </w:r>
      <w:r>
        <w:rPr>
          <w:w w:val="79"/>
        </w:rPr>
        <w:t>i</w:t>
      </w:r>
      <w:r>
        <w:rPr>
          <w:w w:val="124"/>
        </w:rPr>
        <w:t>e</w:t>
      </w:r>
      <w:r>
        <w:rPr>
          <w:w w:val="79"/>
        </w:rPr>
        <w:t>i</w:t>
      </w:r>
      <w:r>
        <w:rPr>
          <w:spacing w:val="1"/>
          <w:w w:val="99"/>
        </w:rPr>
        <w:t>r</w:t>
      </w:r>
      <w:r>
        <w:rPr>
          <w:spacing w:val="-1"/>
          <w:w w:val="124"/>
        </w:rPr>
        <w:t>a</w:t>
      </w:r>
      <w:r>
        <w:rPr>
          <w:w w:val="110"/>
        </w:rPr>
        <w:t>,</w:t>
      </w:r>
      <w:r>
        <w:rPr>
          <w:spacing w:val="8"/>
        </w:rPr>
        <w:t xml:space="preserve"> </w:t>
      </w:r>
      <w:r>
        <w:t>a</w:t>
      </w:r>
      <w:r>
        <w:rPr>
          <w:spacing w:val="3"/>
        </w:rPr>
        <w:t>n</w:t>
      </w:r>
      <w:r>
        <w:t>d</w:t>
      </w:r>
      <w:r>
        <w:rPr>
          <w:spacing w:val="45"/>
        </w:rPr>
        <w:t xml:space="preserve"> </w:t>
      </w:r>
      <w:r>
        <w:t>P.</w:t>
      </w:r>
      <w:r>
        <w:rPr>
          <w:spacing w:val="32"/>
        </w:rPr>
        <w:t xml:space="preserve"> </w:t>
      </w:r>
      <w:r>
        <w:rPr>
          <w:spacing w:val="2"/>
        </w:rPr>
        <w:t>N</w:t>
      </w:r>
      <w:r>
        <w:rPr>
          <w:spacing w:val="-1"/>
        </w:rPr>
        <w:t>e</w:t>
      </w:r>
      <w:r>
        <w:t>t</w:t>
      </w:r>
      <w:r>
        <w:rPr>
          <w:spacing w:val="3"/>
        </w:rPr>
        <w:t>o</w:t>
      </w:r>
      <w:r>
        <w:t>,</w:t>
      </w:r>
      <w:r>
        <w:rPr>
          <w:spacing w:val="39"/>
        </w:rPr>
        <w:t xml:space="preserve"> </w:t>
      </w:r>
      <w:r>
        <w:t>"A</w:t>
      </w:r>
      <w:r>
        <w:rPr>
          <w:spacing w:val="-16"/>
        </w:rPr>
        <w:t xml:space="preserve"> </w:t>
      </w:r>
      <w:r>
        <w:rPr>
          <w:spacing w:val="-1"/>
        </w:rPr>
        <w:t>S</w:t>
      </w:r>
      <w:r>
        <w:t>t</w:t>
      </w:r>
      <w:r>
        <w:rPr>
          <w:spacing w:val="3"/>
        </w:rPr>
        <w:t>ud</w:t>
      </w:r>
      <w:r>
        <w:t>y</w:t>
      </w:r>
      <w:r>
        <w:rPr>
          <w:spacing w:val="44"/>
        </w:rPr>
        <w:t xml:space="preserve"> </w:t>
      </w:r>
      <w:r>
        <w:t>on</w:t>
      </w:r>
      <w:r>
        <w:rPr>
          <w:spacing w:val="26"/>
        </w:rPr>
        <w:t xml:space="preserve"> </w:t>
      </w:r>
      <w:r>
        <w:t>a</w:t>
      </w:r>
      <w:r>
        <w:rPr>
          <w:spacing w:val="26"/>
        </w:rPr>
        <w:t xml:space="preserve"> </w:t>
      </w:r>
      <w:r>
        <w:t>Q</w:t>
      </w:r>
      <w:r>
        <w:rPr>
          <w:spacing w:val="19"/>
        </w:rPr>
        <w:t xml:space="preserve"> </w:t>
      </w:r>
      <w:r>
        <w:rPr>
          <w:spacing w:val="-1"/>
          <w:w w:val="90"/>
        </w:rPr>
        <w:t>L</w:t>
      </w:r>
      <w:r>
        <w:rPr>
          <w:w w:val="124"/>
        </w:rPr>
        <w:t>e</w:t>
      </w:r>
      <w:r>
        <w:rPr>
          <w:spacing w:val="-1"/>
          <w:w w:val="124"/>
        </w:rPr>
        <w:t>a</w:t>
      </w:r>
      <w:r>
        <w:rPr>
          <w:spacing w:val="1"/>
          <w:w w:val="99"/>
        </w:rPr>
        <w:t>r</w:t>
      </w:r>
      <w:r>
        <w:rPr>
          <w:spacing w:val="3"/>
          <w:w w:val="110"/>
        </w:rPr>
        <w:t>n</w:t>
      </w:r>
      <w:r>
        <w:rPr>
          <w:w w:val="79"/>
        </w:rPr>
        <w:t>i</w:t>
      </w:r>
      <w:r>
        <w:rPr>
          <w:spacing w:val="-1"/>
          <w:w w:val="110"/>
        </w:rPr>
        <w:t>n</w:t>
      </w:r>
      <w:r>
        <w:rPr>
          <w:w w:val="110"/>
        </w:rPr>
        <w:t>g</w:t>
      </w:r>
      <w:r>
        <w:rPr>
          <w:spacing w:val="8"/>
        </w:rPr>
        <w:t xml:space="preserve"> </w:t>
      </w:r>
      <w:r>
        <w:rPr>
          <w:w w:val="91"/>
        </w:rPr>
        <w:t>A</w:t>
      </w:r>
      <w:r>
        <w:rPr>
          <w:w w:val="79"/>
        </w:rPr>
        <w:t>l</w:t>
      </w:r>
      <w:r>
        <w:rPr>
          <w:spacing w:val="-1"/>
          <w:w w:val="110"/>
        </w:rPr>
        <w:t>g</w:t>
      </w:r>
      <w:r>
        <w:rPr>
          <w:w w:val="110"/>
        </w:rPr>
        <w:t>o</w:t>
      </w:r>
      <w:r>
        <w:rPr>
          <w:spacing w:val="3"/>
          <w:w w:val="99"/>
        </w:rPr>
        <w:t>r</w:t>
      </w:r>
      <w:r>
        <w:rPr>
          <w:w w:val="79"/>
        </w:rPr>
        <w:t>i</w:t>
      </w:r>
      <w:r>
        <w:rPr>
          <w:spacing w:val="-1"/>
          <w:w w:val="99"/>
        </w:rPr>
        <w:t>t</w:t>
      </w:r>
      <w:r>
        <w:rPr>
          <w:w w:val="110"/>
        </w:rPr>
        <w:t>h</w:t>
      </w:r>
      <w:r>
        <w:rPr>
          <w:w w:val="106"/>
        </w:rPr>
        <w:t>m</w:t>
      </w:r>
      <w:r>
        <w:rPr>
          <w:spacing w:val="11"/>
        </w:rPr>
        <w:t xml:space="preserve"> </w:t>
      </w:r>
      <w:r>
        <w:rPr>
          <w:spacing w:val="-1"/>
          <w:w w:val="91"/>
        </w:rPr>
        <w:t>A</w:t>
      </w:r>
      <w:r>
        <w:rPr>
          <w:w w:val="110"/>
        </w:rPr>
        <w:t>pp</w:t>
      </w:r>
      <w:r>
        <w:rPr>
          <w:spacing w:val="2"/>
          <w:w w:val="79"/>
        </w:rPr>
        <w:t>l</w:t>
      </w:r>
      <w:r>
        <w:rPr>
          <w:w w:val="79"/>
        </w:rPr>
        <w:t>i</w:t>
      </w:r>
      <w:r>
        <w:rPr>
          <w:w w:val="112"/>
        </w:rPr>
        <w:t>c</w:t>
      </w:r>
      <w:r>
        <w:rPr>
          <w:spacing w:val="-1"/>
          <w:w w:val="124"/>
        </w:rPr>
        <w:t>a</w:t>
      </w:r>
      <w:r>
        <w:rPr>
          <w:spacing w:val="3"/>
          <w:w w:val="99"/>
        </w:rPr>
        <w:t>t</w:t>
      </w:r>
      <w:r>
        <w:rPr>
          <w:w w:val="79"/>
        </w:rPr>
        <w:t>i</w:t>
      </w:r>
      <w:r>
        <w:rPr>
          <w:spacing w:val="-1"/>
          <w:w w:val="110"/>
        </w:rPr>
        <w:t>o</w:t>
      </w:r>
      <w:r>
        <w:rPr>
          <w:w w:val="110"/>
        </w:rPr>
        <w:t>n</w:t>
      </w:r>
      <w:r>
        <w:rPr>
          <w:spacing w:val="8"/>
        </w:rPr>
        <w:t xml:space="preserve"> </w:t>
      </w:r>
      <w:r>
        <w:t>to</w:t>
      </w:r>
      <w:r>
        <w:rPr>
          <w:spacing w:val="14"/>
        </w:rPr>
        <w:t xml:space="preserve"> </w:t>
      </w:r>
      <w:r>
        <w:rPr>
          <w:w w:val="124"/>
        </w:rPr>
        <w:t>a</w:t>
      </w:r>
    </w:p>
    <w:p w14:paraId="593DA073" w14:textId="77777777" w:rsidR="00D04CA1" w:rsidRDefault="006B5B99">
      <w:pPr>
        <w:spacing w:line="220" w:lineRule="exact"/>
        <w:ind w:left="106" w:right="605"/>
        <w:jc w:val="both"/>
      </w:pPr>
      <w:r>
        <w:rPr>
          <w:w w:val="93"/>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2"/>
          <w:w w:val="79"/>
        </w:rPr>
        <w:t>i</w:t>
      </w:r>
      <w:r>
        <w:rPr>
          <w:spacing w:val="-1"/>
          <w:w w:val="110"/>
        </w:rPr>
        <w:t>n</w:t>
      </w:r>
      <w:r>
        <w:rPr>
          <w:w w:val="110"/>
        </w:rPr>
        <w:t>g</w:t>
      </w:r>
      <w:r>
        <w:rPr>
          <w:spacing w:val="8"/>
        </w:rPr>
        <w:t xml:space="preserve"> </w:t>
      </w:r>
      <w:r>
        <w:rPr>
          <w:spacing w:val="-1"/>
          <w:w w:val="91"/>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2"/>
        </w:rPr>
        <w:t xml:space="preserve"> </w:t>
      </w:r>
      <w:r>
        <w:rPr>
          <w:w w:val="119"/>
        </w:rPr>
        <w:t>P</w:t>
      </w:r>
      <w:r>
        <w:rPr>
          <w:spacing w:val="3"/>
          <w:w w:val="99"/>
        </w:rPr>
        <w:t>r</w:t>
      </w:r>
      <w:r>
        <w:rPr>
          <w:w w:val="110"/>
        </w:rPr>
        <w:t>o</w:t>
      </w:r>
      <w:r>
        <w:rPr>
          <w:spacing w:val="-1"/>
          <w:w w:val="110"/>
        </w:rPr>
        <w:t>b</w:t>
      </w:r>
      <w:r>
        <w:rPr>
          <w:spacing w:val="2"/>
          <w:w w:val="79"/>
        </w:rPr>
        <w:t>l</w:t>
      </w:r>
      <w:r>
        <w:rPr>
          <w:w w:val="124"/>
        </w:rPr>
        <w:t>e</w:t>
      </w:r>
      <w:r>
        <w:rPr>
          <w:spacing w:val="5"/>
          <w:w w:val="106"/>
        </w:rPr>
        <w:t>m</w:t>
      </w:r>
      <w:r>
        <w:rPr>
          <w:w w:val="110"/>
        </w:rPr>
        <w:t>,</w:t>
      </w:r>
      <w:r>
        <w:rPr>
          <w:w w:val="86"/>
        </w:rPr>
        <w:t>"</w:t>
      </w:r>
      <w:r>
        <w:rPr>
          <w:spacing w:val="6"/>
        </w:rPr>
        <w:t xml:space="preserve"> </w:t>
      </w:r>
      <w:r>
        <w:rPr>
          <w:spacing w:val="2"/>
          <w:w w:val="120"/>
        </w:rPr>
        <w:t>J</w:t>
      </w:r>
      <w:r>
        <w:rPr>
          <w:w w:val="120"/>
        </w:rPr>
        <w:t>.</w:t>
      </w:r>
      <w:r>
        <w:rPr>
          <w:spacing w:val="-6"/>
          <w:w w:val="120"/>
        </w:rPr>
        <w:t xml:space="preserve"> </w:t>
      </w:r>
      <w:proofErr w:type="spellStart"/>
      <w:r>
        <w:rPr>
          <w:w w:val="82"/>
        </w:rPr>
        <w:t>I</w:t>
      </w:r>
      <w:r>
        <w:rPr>
          <w:w w:val="110"/>
        </w:rPr>
        <w:t>n</w:t>
      </w:r>
      <w:r>
        <w:rPr>
          <w:w w:val="99"/>
        </w:rPr>
        <w:t>t</w:t>
      </w:r>
      <w:r>
        <w:rPr>
          <w:w w:val="124"/>
        </w:rPr>
        <w:t>e</w:t>
      </w:r>
      <w:r>
        <w:rPr>
          <w:spacing w:val="2"/>
          <w:w w:val="79"/>
        </w:rPr>
        <w:t>l</w:t>
      </w:r>
      <w:r>
        <w:rPr>
          <w:w w:val="79"/>
        </w:rPr>
        <w:t>l</w:t>
      </w:r>
      <w:proofErr w:type="spellEnd"/>
      <w:r>
        <w:rPr>
          <w:w w:val="110"/>
        </w:rPr>
        <w:t>.</w:t>
      </w:r>
      <w:r>
        <w:rPr>
          <w:spacing w:val="6"/>
        </w:rPr>
        <w:t xml:space="preserve"> </w:t>
      </w:r>
      <w:r>
        <w:rPr>
          <w:w w:val="93"/>
        </w:rPr>
        <w:t>M</w:t>
      </w:r>
      <w:r>
        <w:rPr>
          <w:spacing w:val="-1"/>
          <w:w w:val="124"/>
        </w:rPr>
        <w:t>a</w:t>
      </w:r>
      <w:r>
        <w:rPr>
          <w:spacing w:val="3"/>
          <w:w w:val="110"/>
        </w:rPr>
        <w:t>n</w:t>
      </w:r>
      <w:r>
        <w:rPr>
          <w:w w:val="110"/>
        </w:rPr>
        <w:t>u</w:t>
      </w:r>
      <w:r>
        <w:rPr>
          <w:w w:val="82"/>
        </w:rPr>
        <w:t>f</w:t>
      </w:r>
      <w:r>
        <w:rPr>
          <w:w w:val="110"/>
        </w:rPr>
        <w:t>.</w:t>
      </w:r>
      <w:r>
        <w:rPr>
          <w:spacing w:val="8"/>
        </w:rPr>
        <w:t xml:space="preserve"> </w:t>
      </w:r>
      <w:r>
        <w:rPr>
          <w:spacing w:val="-1"/>
          <w:w w:val="113"/>
        </w:rPr>
        <w:t>S</w:t>
      </w:r>
      <w:r>
        <w:rPr>
          <w:spacing w:val="3"/>
          <w:w w:val="113"/>
        </w:rPr>
        <w:t>p</w:t>
      </w:r>
      <w:r>
        <w:rPr>
          <w:spacing w:val="-1"/>
          <w:w w:val="113"/>
        </w:rPr>
        <w:t>e</w:t>
      </w:r>
      <w:r>
        <w:rPr>
          <w:spacing w:val="2"/>
          <w:w w:val="113"/>
        </w:rPr>
        <w:t>c</w:t>
      </w:r>
      <w:r>
        <w:rPr>
          <w:w w:val="113"/>
        </w:rPr>
        <w:t>.</w:t>
      </w:r>
      <w:r>
        <w:rPr>
          <w:spacing w:val="9"/>
          <w:w w:val="113"/>
        </w:rPr>
        <w:t xml:space="preserve"> </w:t>
      </w:r>
      <w:r>
        <w:rPr>
          <w:spacing w:val="-1"/>
          <w:w w:val="113"/>
        </w:rPr>
        <w:t>S</w:t>
      </w:r>
      <w:r>
        <w:rPr>
          <w:spacing w:val="2"/>
          <w:w w:val="113"/>
        </w:rPr>
        <w:t>ys</w:t>
      </w:r>
      <w:r>
        <w:rPr>
          <w:spacing w:val="-1"/>
          <w:w w:val="113"/>
        </w:rPr>
        <w:t>t</w:t>
      </w:r>
      <w:r>
        <w:rPr>
          <w:spacing w:val="3"/>
          <w:w w:val="113"/>
        </w:rPr>
        <w:t>.</w:t>
      </w:r>
      <w:r>
        <w:rPr>
          <w:w w:val="113"/>
        </w:rPr>
        <w:t>,</w:t>
      </w:r>
      <w:r>
        <w:rPr>
          <w:spacing w:val="-6"/>
          <w:w w:val="113"/>
        </w:rPr>
        <w:t xml:space="preserve"> </w:t>
      </w:r>
      <w:r>
        <w:rPr>
          <w:spacing w:val="-2"/>
          <w:w w:val="99"/>
        </w:rPr>
        <w:t>v</w:t>
      </w:r>
      <w:r>
        <w:rPr>
          <w:w w:val="110"/>
        </w:rPr>
        <w:t>o</w:t>
      </w:r>
      <w:r>
        <w:rPr>
          <w:spacing w:val="2"/>
          <w:w w:val="79"/>
        </w:rPr>
        <w:t>l</w:t>
      </w:r>
      <w:r>
        <w:rPr>
          <w:w w:val="110"/>
        </w:rPr>
        <w:t>.</w:t>
      </w:r>
      <w:r>
        <w:rPr>
          <w:spacing w:val="5"/>
        </w:rPr>
        <w:t xml:space="preserve"> </w:t>
      </w:r>
      <w:r>
        <w:t>3</w:t>
      </w:r>
      <w:r>
        <w:rPr>
          <w:spacing w:val="3"/>
        </w:rPr>
        <w:t>4</w:t>
      </w:r>
      <w:r>
        <w:t>,</w:t>
      </w:r>
      <w:r>
        <w:rPr>
          <w:spacing w:val="29"/>
        </w:rPr>
        <w:t xml:space="preserve"> </w:t>
      </w:r>
      <w:r>
        <w:t>n</w:t>
      </w:r>
      <w:r>
        <w:rPr>
          <w:spacing w:val="3"/>
        </w:rPr>
        <w:t>o</w:t>
      </w:r>
      <w:r>
        <w:t>.</w:t>
      </w:r>
      <w:r>
        <w:rPr>
          <w:spacing w:val="29"/>
        </w:rPr>
        <w:t xml:space="preserve"> </w:t>
      </w:r>
      <w:r>
        <w:t>2,</w:t>
      </w:r>
      <w:r>
        <w:rPr>
          <w:spacing w:val="23"/>
        </w:rPr>
        <w:t xml:space="preserve"> </w:t>
      </w:r>
      <w:r>
        <w:t>p</w:t>
      </w:r>
      <w:r>
        <w:rPr>
          <w:spacing w:val="-1"/>
        </w:rPr>
        <w:t>p</w:t>
      </w:r>
      <w:r>
        <w:t>.</w:t>
      </w:r>
      <w:r>
        <w:rPr>
          <w:spacing w:val="33"/>
        </w:rPr>
        <w:t xml:space="preserve"> </w:t>
      </w:r>
      <w:r>
        <w:rPr>
          <w:w w:val="109"/>
        </w:rPr>
        <w:t>14</w:t>
      </w:r>
      <w:r>
        <w:rPr>
          <w:spacing w:val="3"/>
          <w:w w:val="109"/>
        </w:rPr>
        <w:t>5</w:t>
      </w:r>
      <w:r>
        <w:rPr>
          <w:spacing w:val="-1"/>
          <w:w w:val="109"/>
        </w:rPr>
        <w:t>–</w:t>
      </w:r>
      <w:r>
        <w:rPr>
          <w:w w:val="109"/>
        </w:rPr>
        <w:t>1</w:t>
      </w:r>
      <w:r>
        <w:rPr>
          <w:spacing w:val="3"/>
          <w:w w:val="109"/>
        </w:rPr>
        <w:t>5</w:t>
      </w:r>
      <w:r>
        <w:rPr>
          <w:spacing w:val="-1"/>
          <w:w w:val="109"/>
        </w:rPr>
        <w:t>9</w:t>
      </w:r>
      <w:r>
        <w:rPr>
          <w:w w:val="109"/>
        </w:rPr>
        <w:t>,</w:t>
      </w:r>
      <w:r>
        <w:rPr>
          <w:spacing w:val="8"/>
          <w:w w:val="109"/>
        </w:rPr>
        <w:t xml:space="preserve"> </w:t>
      </w:r>
      <w:r>
        <w:rPr>
          <w:spacing w:val="3"/>
          <w:w w:val="110"/>
        </w:rPr>
        <w:t>2</w:t>
      </w:r>
      <w:r>
        <w:rPr>
          <w:spacing w:val="-1"/>
          <w:w w:val="110"/>
        </w:rPr>
        <w:t>0</w:t>
      </w:r>
      <w:r>
        <w:rPr>
          <w:w w:val="110"/>
        </w:rPr>
        <w:t>23.</w:t>
      </w:r>
    </w:p>
    <w:p w14:paraId="2C414102" w14:textId="77777777" w:rsidR="00D04CA1" w:rsidRDefault="00D04CA1">
      <w:pPr>
        <w:spacing w:before="1" w:line="280" w:lineRule="exact"/>
        <w:rPr>
          <w:sz w:val="28"/>
          <w:szCs w:val="28"/>
        </w:rPr>
      </w:pPr>
    </w:p>
    <w:p w14:paraId="5E67AC69" w14:textId="77777777" w:rsidR="00D04CA1" w:rsidRDefault="006B5B99">
      <w:pPr>
        <w:ind w:left="106" w:right="623"/>
        <w:jc w:val="both"/>
      </w:pPr>
      <w:r>
        <w:rPr>
          <w:w w:val="93"/>
        </w:rPr>
        <w:t>[</w:t>
      </w:r>
      <w:r>
        <w:rPr>
          <w:spacing w:val="-1"/>
          <w:w w:val="93"/>
        </w:rPr>
        <w:t>2</w:t>
      </w:r>
      <w:r>
        <w:rPr>
          <w:w w:val="93"/>
        </w:rPr>
        <w:t>]</w:t>
      </w:r>
      <w:r>
        <w:rPr>
          <w:spacing w:val="11"/>
          <w:w w:val="93"/>
        </w:rPr>
        <w:t xml:space="preserve"> </w:t>
      </w:r>
      <w:r>
        <w:rPr>
          <w:spacing w:val="3"/>
        </w:rPr>
        <w:t>S</w:t>
      </w:r>
      <w:r>
        <w:t>.</w:t>
      </w:r>
      <w:r>
        <w:rPr>
          <w:spacing w:val="31"/>
        </w:rPr>
        <w:t xml:space="preserve"> </w:t>
      </w:r>
      <w:r>
        <w:t>Oh,</w:t>
      </w:r>
      <w:r>
        <w:rPr>
          <w:spacing w:val="29"/>
        </w:rPr>
        <w:t xml:space="preserve"> </w:t>
      </w:r>
      <w:r>
        <w:rPr>
          <w:spacing w:val="4"/>
        </w:rPr>
        <w:t>H</w:t>
      </w:r>
      <w:r>
        <w:t>.</w:t>
      </w:r>
      <w:r>
        <w:rPr>
          <w:spacing w:val="8"/>
        </w:rPr>
        <w:t xml:space="preserve"> </w:t>
      </w:r>
      <w:r>
        <w:rPr>
          <w:spacing w:val="2"/>
          <w:w w:val="112"/>
        </w:rPr>
        <w:t>J</w:t>
      </w:r>
      <w:r>
        <w:rPr>
          <w:w w:val="112"/>
        </w:rPr>
        <w:t>u</w:t>
      </w:r>
      <w:r>
        <w:rPr>
          <w:spacing w:val="-1"/>
          <w:w w:val="112"/>
        </w:rPr>
        <w:t>n</w:t>
      </w:r>
      <w:r>
        <w:rPr>
          <w:spacing w:val="3"/>
          <w:w w:val="112"/>
        </w:rPr>
        <w:t>g</w:t>
      </w:r>
      <w:r>
        <w:rPr>
          <w:w w:val="112"/>
        </w:rPr>
        <w:t>,</w:t>
      </w:r>
      <w:r>
        <w:rPr>
          <w:spacing w:val="3"/>
          <w:w w:val="112"/>
        </w:rPr>
        <w:t xml:space="preserve"> </w:t>
      </w:r>
      <w:r>
        <w:t>H.</w:t>
      </w:r>
      <w:r>
        <w:rPr>
          <w:spacing w:val="12"/>
        </w:rPr>
        <w:t xml:space="preserve"> </w:t>
      </w:r>
      <w:r>
        <w:rPr>
          <w:spacing w:val="-1"/>
          <w:w w:val="91"/>
        </w:rPr>
        <w:t>K</w:t>
      </w:r>
      <w:r>
        <w:rPr>
          <w:w w:val="79"/>
        </w:rPr>
        <w:t>i</w:t>
      </w:r>
      <w:r>
        <w:rPr>
          <w:spacing w:val="3"/>
          <w:w w:val="106"/>
        </w:rPr>
        <w:t>m</w:t>
      </w:r>
      <w:r>
        <w:rPr>
          <w:w w:val="110"/>
        </w:rPr>
        <w:t>,</w:t>
      </w:r>
      <w:r>
        <w:rPr>
          <w:spacing w:val="5"/>
        </w:rPr>
        <w:t xml:space="preserve"> </w:t>
      </w:r>
      <w:r>
        <w:rPr>
          <w:w w:val="94"/>
        </w:rPr>
        <w:t>I.</w:t>
      </w:r>
      <w:r>
        <w:rPr>
          <w:spacing w:val="8"/>
          <w:w w:val="94"/>
        </w:rPr>
        <w:t xml:space="preserve"> </w:t>
      </w:r>
      <w:r>
        <w:t>L</w:t>
      </w:r>
      <w:r>
        <w:rPr>
          <w:spacing w:val="3"/>
        </w:rPr>
        <w:t>e</w:t>
      </w:r>
      <w:r>
        <w:rPr>
          <w:spacing w:val="-1"/>
        </w:rPr>
        <w:t>e</w:t>
      </w:r>
      <w:r>
        <w:t>,</w:t>
      </w:r>
      <w:r>
        <w:rPr>
          <w:spacing w:val="40"/>
        </w:rPr>
        <w:t xml:space="preserve"> </w:t>
      </w:r>
      <w:r>
        <w:rPr>
          <w:spacing w:val="3"/>
        </w:rPr>
        <w:t>a</w:t>
      </w:r>
      <w:r>
        <w:rPr>
          <w:spacing w:val="-1"/>
        </w:rPr>
        <w:t>n</w:t>
      </w:r>
      <w:r>
        <w:t>d</w:t>
      </w:r>
      <w:r>
        <w:rPr>
          <w:spacing w:val="46"/>
        </w:rPr>
        <w:t xml:space="preserve"> </w:t>
      </w:r>
      <w:r>
        <w:t>D.</w:t>
      </w:r>
      <w:r>
        <w:rPr>
          <w:spacing w:val="12"/>
        </w:rPr>
        <w:t xml:space="preserve"> </w:t>
      </w:r>
      <w:r>
        <w:rPr>
          <w:spacing w:val="-1"/>
        </w:rPr>
        <w:t>K</w:t>
      </w:r>
      <w:r>
        <w:rPr>
          <w:spacing w:val="3"/>
        </w:rPr>
        <w:t>a</w:t>
      </w:r>
      <w:r>
        <w:t>n</w:t>
      </w:r>
      <w:r>
        <w:rPr>
          <w:spacing w:val="-1"/>
        </w:rPr>
        <w:t>g</w:t>
      </w:r>
      <w:r>
        <w:t>,</w:t>
      </w:r>
      <w:r>
        <w:rPr>
          <w:spacing w:val="41"/>
        </w:rPr>
        <w:t xml:space="preserve"> </w:t>
      </w:r>
      <w:r>
        <w:rPr>
          <w:spacing w:val="-1"/>
        </w:rPr>
        <w:t>"</w:t>
      </w:r>
      <w:r>
        <w:rPr>
          <w:spacing w:val="4"/>
        </w:rPr>
        <w:t>D</w:t>
      </w:r>
      <w:r>
        <w:rPr>
          <w:spacing w:val="-1"/>
        </w:rPr>
        <w:t>e</w:t>
      </w:r>
      <w:r>
        <w:t>ep</w:t>
      </w:r>
      <w:r>
        <w:rPr>
          <w:spacing w:val="48"/>
        </w:rPr>
        <w:t xml:space="preserve"> </w:t>
      </w:r>
      <w:r>
        <w:rPr>
          <w:spacing w:val="3"/>
          <w:w w:val="106"/>
        </w:rPr>
        <w:t>G</w:t>
      </w:r>
      <w:r>
        <w:rPr>
          <w:spacing w:val="-1"/>
          <w:w w:val="124"/>
        </w:rPr>
        <w:t>e</w:t>
      </w:r>
      <w:r>
        <w:rPr>
          <w:w w:val="110"/>
        </w:rPr>
        <w:t>n</w:t>
      </w:r>
      <w:r>
        <w:rPr>
          <w:spacing w:val="-1"/>
          <w:w w:val="124"/>
        </w:rPr>
        <w:t>e</w:t>
      </w:r>
      <w:r>
        <w:rPr>
          <w:spacing w:val="1"/>
          <w:w w:val="99"/>
        </w:rPr>
        <w:t>r</w:t>
      </w:r>
      <w:r>
        <w:rPr>
          <w:w w:val="124"/>
        </w:rPr>
        <w:t>a</w:t>
      </w:r>
      <w:r>
        <w:rPr>
          <w:spacing w:val="3"/>
          <w:w w:val="99"/>
        </w:rPr>
        <w:t>t</w:t>
      </w:r>
      <w:r>
        <w:rPr>
          <w:w w:val="79"/>
        </w:rPr>
        <w:t>i</w:t>
      </w:r>
      <w:r>
        <w:rPr>
          <w:w w:val="99"/>
        </w:rPr>
        <w:t>v</w:t>
      </w:r>
      <w:r>
        <w:rPr>
          <w:w w:val="124"/>
        </w:rPr>
        <w:t>e</w:t>
      </w:r>
      <w:r>
        <w:rPr>
          <w:spacing w:val="5"/>
        </w:rPr>
        <w:t xml:space="preserve"> </w:t>
      </w:r>
      <w:r>
        <w:rPr>
          <w:w w:val="99"/>
        </w:rPr>
        <w:t>D</w:t>
      </w:r>
      <w:r>
        <w:rPr>
          <w:spacing w:val="-1"/>
          <w:w w:val="124"/>
        </w:rPr>
        <w:t>e</w:t>
      </w:r>
      <w:r>
        <w:rPr>
          <w:spacing w:val="4"/>
          <w:w w:val="127"/>
        </w:rPr>
        <w:t>s</w:t>
      </w:r>
      <w:r>
        <w:rPr>
          <w:w w:val="79"/>
        </w:rPr>
        <w:t>i</w:t>
      </w:r>
      <w:r>
        <w:rPr>
          <w:spacing w:val="-1"/>
          <w:w w:val="110"/>
        </w:rPr>
        <w:t>g</w:t>
      </w:r>
      <w:r>
        <w:rPr>
          <w:w w:val="110"/>
        </w:rPr>
        <w:t>n</w:t>
      </w:r>
      <w:r>
        <w:rPr>
          <w:w w:val="99"/>
        </w:rPr>
        <w:t>:</w:t>
      </w:r>
      <w:r>
        <w:rPr>
          <w:spacing w:val="8"/>
        </w:rPr>
        <w:t xml:space="preserve"> </w:t>
      </w:r>
      <w:r>
        <w:rPr>
          <w:w w:val="82"/>
        </w:rPr>
        <w:t>I</w:t>
      </w:r>
      <w:r>
        <w:rPr>
          <w:spacing w:val="-1"/>
          <w:w w:val="110"/>
        </w:rPr>
        <w:t>n</w:t>
      </w:r>
      <w:r>
        <w:rPr>
          <w:spacing w:val="3"/>
          <w:w w:val="99"/>
        </w:rPr>
        <w:t>t</w:t>
      </w:r>
      <w:r>
        <w:rPr>
          <w:w w:val="124"/>
        </w:rPr>
        <w:t>e</w:t>
      </w:r>
      <w:r>
        <w:rPr>
          <w:w w:val="110"/>
        </w:rPr>
        <w:t>g</w:t>
      </w:r>
      <w:r>
        <w:rPr>
          <w:spacing w:val="1"/>
          <w:w w:val="99"/>
        </w:rPr>
        <w:t>r</w:t>
      </w:r>
      <w:r>
        <w:rPr>
          <w:spacing w:val="-1"/>
          <w:w w:val="124"/>
        </w:rPr>
        <w:t>a</w:t>
      </w:r>
      <w:r>
        <w:rPr>
          <w:spacing w:val="3"/>
          <w:w w:val="99"/>
        </w:rPr>
        <w:t>t</w:t>
      </w:r>
      <w:r>
        <w:rPr>
          <w:w w:val="79"/>
        </w:rPr>
        <w:t>i</w:t>
      </w:r>
      <w:r>
        <w:rPr>
          <w:spacing w:val="-1"/>
          <w:w w:val="110"/>
        </w:rPr>
        <w:t>o</w:t>
      </w:r>
      <w:r>
        <w:rPr>
          <w:w w:val="110"/>
        </w:rPr>
        <w:t>n</w:t>
      </w:r>
      <w:r>
        <w:rPr>
          <w:spacing w:val="8"/>
        </w:rPr>
        <w:t xml:space="preserve"> </w:t>
      </w:r>
      <w:r>
        <w:rPr>
          <w:w w:val="98"/>
        </w:rPr>
        <w:t>of</w:t>
      </w:r>
      <w:r>
        <w:rPr>
          <w:spacing w:val="10"/>
          <w:w w:val="98"/>
        </w:rPr>
        <w:t xml:space="preserve"> </w:t>
      </w:r>
      <w:r>
        <w:rPr>
          <w:spacing w:val="4"/>
          <w:w w:val="99"/>
        </w:rPr>
        <w:t>T</w:t>
      </w:r>
      <w:r>
        <w:rPr>
          <w:spacing w:val="-1"/>
          <w:w w:val="110"/>
        </w:rPr>
        <w:t>o</w:t>
      </w:r>
      <w:r>
        <w:rPr>
          <w:w w:val="110"/>
        </w:rPr>
        <w:t>p</w:t>
      </w:r>
      <w:r>
        <w:rPr>
          <w:spacing w:val="-1"/>
          <w:w w:val="110"/>
        </w:rPr>
        <w:t>o</w:t>
      </w:r>
      <w:r>
        <w:rPr>
          <w:w w:val="79"/>
        </w:rPr>
        <w:t>l</w:t>
      </w:r>
      <w:r>
        <w:rPr>
          <w:spacing w:val="-1"/>
          <w:w w:val="110"/>
        </w:rPr>
        <w:t>o</w:t>
      </w:r>
      <w:r>
        <w:rPr>
          <w:spacing w:val="5"/>
          <w:w w:val="110"/>
        </w:rPr>
        <w:t>g</w:t>
      </w:r>
      <w:r>
        <w:rPr>
          <w:w w:val="99"/>
        </w:rPr>
        <w:t>y</w:t>
      </w:r>
    </w:p>
    <w:p w14:paraId="4A4E2B4F" w14:textId="77777777" w:rsidR="00D04CA1" w:rsidRDefault="006B5B99">
      <w:pPr>
        <w:spacing w:line="220" w:lineRule="exact"/>
        <w:ind w:left="106" w:right="2080"/>
        <w:jc w:val="both"/>
      </w:pPr>
      <w:r>
        <w:rPr>
          <w:w w:val="106"/>
        </w:rPr>
        <w:t>O</w:t>
      </w:r>
      <w:r>
        <w:rPr>
          <w:w w:val="110"/>
        </w:rPr>
        <w:t>p</w:t>
      </w:r>
      <w:r>
        <w:rPr>
          <w:w w:val="99"/>
        </w:rPr>
        <w:t>t</w:t>
      </w:r>
      <w:r>
        <w:rPr>
          <w:w w:val="79"/>
        </w:rPr>
        <w:t>i</w:t>
      </w:r>
      <w:r>
        <w:rPr>
          <w:spacing w:val="3"/>
          <w:w w:val="106"/>
        </w:rPr>
        <w:t>m</w:t>
      </w:r>
      <w:r>
        <w:rPr>
          <w:w w:val="79"/>
        </w:rPr>
        <w:t>i</w:t>
      </w:r>
      <w:r>
        <w:rPr>
          <w:spacing w:val="-2"/>
          <w:w w:val="112"/>
        </w:rPr>
        <w:t>z</w:t>
      </w:r>
      <w:r>
        <w:rPr>
          <w:w w:val="124"/>
        </w:rPr>
        <w:t>a</w:t>
      </w:r>
      <w:r>
        <w:rPr>
          <w:w w:val="99"/>
        </w:rPr>
        <w:t>t</w:t>
      </w:r>
      <w:r>
        <w:rPr>
          <w:spacing w:val="2"/>
          <w:w w:val="79"/>
        </w:rPr>
        <w:t>i</w:t>
      </w:r>
      <w:r>
        <w:rPr>
          <w:w w:val="110"/>
        </w:rPr>
        <w:t>on</w:t>
      </w:r>
      <w:r>
        <w:rPr>
          <w:spacing w:val="6"/>
        </w:rPr>
        <w:t xml:space="preserve"> </w:t>
      </w:r>
      <w:r>
        <w:t>and</w:t>
      </w:r>
      <w:r>
        <w:rPr>
          <w:spacing w:val="47"/>
        </w:rPr>
        <w:t xml:space="preserve"> </w:t>
      </w:r>
      <w:r>
        <w:rPr>
          <w:spacing w:val="3"/>
          <w:w w:val="106"/>
        </w:rPr>
        <w:t>G</w:t>
      </w:r>
      <w:r>
        <w:rPr>
          <w:spacing w:val="-1"/>
          <w:w w:val="124"/>
        </w:rPr>
        <w:t>e</w:t>
      </w:r>
      <w:r>
        <w:rPr>
          <w:w w:val="110"/>
        </w:rPr>
        <w:t>n</w:t>
      </w:r>
      <w:r>
        <w:rPr>
          <w:w w:val="124"/>
        </w:rPr>
        <w:t>e</w:t>
      </w:r>
      <w:r>
        <w:rPr>
          <w:spacing w:val="3"/>
          <w:w w:val="99"/>
        </w:rPr>
        <w:t>r</w:t>
      </w:r>
      <w:r>
        <w:rPr>
          <w:w w:val="124"/>
        </w:rPr>
        <w:t>a</w:t>
      </w:r>
      <w:r>
        <w:rPr>
          <w:w w:val="99"/>
        </w:rPr>
        <w:t>t</w:t>
      </w:r>
      <w:r>
        <w:rPr>
          <w:spacing w:val="2"/>
          <w:w w:val="79"/>
        </w:rPr>
        <w:t>i</w:t>
      </w:r>
      <w:r>
        <w:rPr>
          <w:w w:val="99"/>
        </w:rPr>
        <w:t>v</w:t>
      </w:r>
      <w:r>
        <w:rPr>
          <w:w w:val="124"/>
        </w:rPr>
        <w:t>e</w:t>
      </w:r>
      <w:r>
        <w:rPr>
          <w:spacing w:val="5"/>
        </w:rPr>
        <w:t xml:space="preserve"> </w:t>
      </w:r>
      <w:r>
        <w:rPr>
          <w:w w:val="93"/>
        </w:rPr>
        <w:t>M</w:t>
      </w:r>
      <w:r>
        <w:rPr>
          <w:spacing w:val="3"/>
          <w:w w:val="110"/>
        </w:rPr>
        <w:t>o</w:t>
      </w:r>
      <w:r>
        <w:rPr>
          <w:spacing w:val="-1"/>
          <w:w w:val="110"/>
        </w:rPr>
        <w:t>d</w:t>
      </w:r>
      <w:r>
        <w:rPr>
          <w:w w:val="124"/>
        </w:rPr>
        <w:t>e</w:t>
      </w:r>
      <w:r>
        <w:rPr>
          <w:w w:val="79"/>
        </w:rPr>
        <w:t>l</w:t>
      </w:r>
      <w:r>
        <w:rPr>
          <w:w w:val="127"/>
        </w:rPr>
        <w:t>s</w:t>
      </w:r>
      <w:r>
        <w:rPr>
          <w:spacing w:val="3"/>
          <w:w w:val="110"/>
        </w:rPr>
        <w:t>,</w:t>
      </w:r>
      <w:r>
        <w:rPr>
          <w:w w:val="86"/>
        </w:rPr>
        <w:t>"</w:t>
      </w:r>
      <w:r>
        <w:rPr>
          <w:spacing w:val="8"/>
        </w:rPr>
        <w:t xml:space="preserve"> </w:t>
      </w:r>
      <w:proofErr w:type="spellStart"/>
      <w:r>
        <w:rPr>
          <w:spacing w:val="4"/>
        </w:rPr>
        <w:t>C</w:t>
      </w:r>
      <w:r>
        <w:rPr>
          <w:spacing w:val="-1"/>
        </w:rPr>
        <w:t>o</w:t>
      </w:r>
      <w:r>
        <w:t>m</w:t>
      </w:r>
      <w:r>
        <w:rPr>
          <w:spacing w:val="3"/>
        </w:rPr>
        <w:t>p</w:t>
      </w:r>
      <w:r>
        <w:rPr>
          <w:spacing w:val="-1"/>
        </w:rPr>
        <w:t>u</w:t>
      </w:r>
      <w:r>
        <w:t>t</w:t>
      </w:r>
      <w:proofErr w:type="spellEnd"/>
      <w:r>
        <w:t xml:space="preserve">. </w:t>
      </w:r>
      <w:r>
        <w:rPr>
          <w:spacing w:val="8"/>
        </w:rPr>
        <w:t xml:space="preserve"> </w:t>
      </w:r>
      <w:r>
        <w:rPr>
          <w:spacing w:val="3"/>
          <w:w w:val="82"/>
        </w:rPr>
        <w:t>I</w:t>
      </w:r>
      <w:r>
        <w:rPr>
          <w:w w:val="110"/>
        </w:rPr>
        <w:t>n</w:t>
      </w:r>
      <w:r>
        <w:rPr>
          <w:spacing w:val="-1"/>
          <w:w w:val="110"/>
        </w:rPr>
        <w:t>d</w:t>
      </w:r>
      <w:r>
        <w:rPr>
          <w:spacing w:val="2"/>
          <w:w w:val="110"/>
        </w:rPr>
        <w:t>.</w:t>
      </w:r>
      <w:r>
        <w:rPr>
          <w:w w:val="110"/>
        </w:rPr>
        <w:t>,</w:t>
      </w:r>
      <w:r>
        <w:rPr>
          <w:spacing w:val="8"/>
        </w:rPr>
        <w:t xml:space="preserve"> </w:t>
      </w:r>
      <w:r>
        <w:rPr>
          <w:spacing w:val="2"/>
          <w:w w:val="99"/>
        </w:rPr>
        <w:t>v</w:t>
      </w:r>
      <w:r>
        <w:rPr>
          <w:spacing w:val="-1"/>
          <w:w w:val="110"/>
        </w:rPr>
        <w:t>o</w:t>
      </w:r>
      <w:r>
        <w:rPr>
          <w:w w:val="79"/>
        </w:rPr>
        <w:t>l</w:t>
      </w:r>
      <w:r>
        <w:rPr>
          <w:w w:val="110"/>
        </w:rPr>
        <w:t>.</w:t>
      </w:r>
      <w:r>
        <w:rPr>
          <w:spacing w:val="6"/>
        </w:rPr>
        <w:t xml:space="preserve"> </w:t>
      </w:r>
      <w:r>
        <w:t>10</w:t>
      </w:r>
      <w:r>
        <w:rPr>
          <w:spacing w:val="-1"/>
        </w:rPr>
        <w:t>6</w:t>
      </w:r>
      <w:r>
        <w:t>,</w:t>
      </w:r>
      <w:r>
        <w:rPr>
          <w:spacing w:val="43"/>
        </w:rPr>
        <w:t xml:space="preserve"> </w:t>
      </w:r>
      <w:r>
        <w:t>pp.</w:t>
      </w:r>
      <w:r>
        <w:rPr>
          <w:spacing w:val="33"/>
        </w:rPr>
        <w:t xml:space="preserve"> </w:t>
      </w:r>
      <w:r>
        <w:rPr>
          <w:spacing w:val="-1"/>
          <w:w w:val="109"/>
        </w:rPr>
        <w:t>1</w:t>
      </w:r>
      <w:r>
        <w:rPr>
          <w:spacing w:val="3"/>
          <w:w w:val="109"/>
        </w:rPr>
        <w:t>1</w:t>
      </w:r>
      <w:r>
        <w:rPr>
          <w:w w:val="109"/>
        </w:rPr>
        <w:t>3</w:t>
      </w:r>
      <w:r>
        <w:rPr>
          <w:spacing w:val="-1"/>
          <w:w w:val="109"/>
        </w:rPr>
        <w:t>–</w:t>
      </w:r>
      <w:r>
        <w:rPr>
          <w:spacing w:val="3"/>
          <w:w w:val="109"/>
        </w:rPr>
        <w:t>1</w:t>
      </w:r>
      <w:r>
        <w:rPr>
          <w:w w:val="109"/>
        </w:rPr>
        <w:t>23,</w:t>
      </w:r>
      <w:r>
        <w:rPr>
          <w:spacing w:val="11"/>
          <w:w w:val="109"/>
        </w:rPr>
        <w:t xml:space="preserve"> </w:t>
      </w:r>
      <w:r>
        <w:rPr>
          <w:spacing w:val="-1"/>
          <w:w w:val="110"/>
        </w:rPr>
        <w:t>2</w:t>
      </w:r>
      <w:r>
        <w:rPr>
          <w:w w:val="110"/>
        </w:rPr>
        <w:t>0</w:t>
      </w:r>
      <w:r>
        <w:rPr>
          <w:spacing w:val="3"/>
          <w:w w:val="110"/>
        </w:rPr>
        <w:t>1</w:t>
      </w:r>
      <w:r>
        <w:rPr>
          <w:spacing w:val="-1"/>
          <w:w w:val="110"/>
        </w:rPr>
        <w:t>9</w:t>
      </w:r>
      <w:r>
        <w:rPr>
          <w:w w:val="110"/>
        </w:rPr>
        <w:t>.</w:t>
      </w:r>
    </w:p>
    <w:p w14:paraId="33E05682" w14:textId="77777777" w:rsidR="00D04CA1" w:rsidRDefault="00D04CA1">
      <w:pPr>
        <w:spacing w:before="4" w:line="280" w:lineRule="exact"/>
        <w:rPr>
          <w:sz w:val="28"/>
          <w:szCs w:val="28"/>
        </w:rPr>
      </w:pPr>
    </w:p>
    <w:p w14:paraId="406386C7" w14:textId="77777777" w:rsidR="00D04CA1" w:rsidRDefault="006B5B99">
      <w:pPr>
        <w:ind w:left="106" w:right="232"/>
      </w:pPr>
      <w:r>
        <w:rPr>
          <w:w w:val="93"/>
        </w:rPr>
        <w:lastRenderedPageBreak/>
        <w:t>[</w:t>
      </w:r>
      <w:r>
        <w:rPr>
          <w:spacing w:val="-1"/>
          <w:w w:val="93"/>
        </w:rPr>
        <w:t>3</w:t>
      </w:r>
      <w:r>
        <w:rPr>
          <w:w w:val="93"/>
        </w:rPr>
        <w:t>]</w:t>
      </w:r>
      <w:r>
        <w:rPr>
          <w:spacing w:val="11"/>
          <w:w w:val="93"/>
        </w:rPr>
        <w:t xml:space="preserve"> </w:t>
      </w:r>
      <w:r>
        <w:rPr>
          <w:spacing w:val="2"/>
        </w:rPr>
        <w:t>H</w:t>
      </w:r>
      <w:r>
        <w:t>.</w:t>
      </w:r>
      <w:r>
        <w:rPr>
          <w:spacing w:val="8"/>
        </w:rPr>
        <w:t xml:space="preserve"> </w:t>
      </w:r>
      <w:r>
        <w:rPr>
          <w:spacing w:val="3"/>
          <w:w w:val="82"/>
        </w:rPr>
        <w:t>I</w:t>
      </w:r>
      <w:r>
        <w:rPr>
          <w:w w:val="110"/>
        </w:rPr>
        <w:t>n</w:t>
      </w:r>
      <w:r>
        <w:rPr>
          <w:spacing w:val="3"/>
          <w:w w:val="110"/>
        </w:rPr>
        <w:t>o</w:t>
      </w:r>
      <w:r>
        <w:rPr>
          <w:spacing w:val="-1"/>
          <w:w w:val="110"/>
        </w:rPr>
        <w:t>u</w:t>
      </w:r>
      <w:r>
        <w:rPr>
          <w:w w:val="124"/>
        </w:rPr>
        <w:t>e</w:t>
      </w:r>
      <w:r>
        <w:rPr>
          <w:w w:val="110"/>
        </w:rPr>
        <w:t>,</w:t>
      </w:r>
      <w:r>
        <w:rPr>
          <w:spacing w:val="5"/>
        </w:rPr>
        <w:t xml:space="preserve"> </w:t>
      </w:r>
      <w:r>
        <w:rPr>
          <w:spacing w:val="3"/>
        </w:rPr>
        <w:t>G</w:t>
      </w:r>
      <w:r>
        <w:t>.</w:t>
      </w:r>
      <w:r>
        <w:rPr>
          <w:spacing w:val="18"/>
        </w:rPr>
        <w:t xml:space="preserve"> </w:t>
      </w:r>
      <w:r>
        <w:rPr>
          <w:spacing w:val="4"/>
        </w:rPr>
        <w:t>D</w:t>
      </w:r>
      <w:r>
        <w:t>e</w:t>
      </w:r>
      <w:r>
        <w:rPr>
          <w:spacing w:val="24"/>
        </w:rPr>
        <w:t xml:space="preserve"> </w:t>
      </w:r>
      <w:proofErr w:type="spellStart"/>
      <w:r>
        <w:rPr>
          <w:spacing w:val="3"/>
          <w:w w:val="93"/>
        </w:rPr>
        <w:t>M</w:t>
      </w:r>
      <w:r>
        <w:rPr>
          <w:spacing w:val="-1"/>
          <w:w w:val="124"/>
        </w:rPr>
        <w:t>a</w:t>
      </w:r>
      <w:r>
        <w:rPr>
          <w:spacing w:val="3"/>
          <w:w w:val="110"/>
        </w:rPr>
        <w:t>g</w:t>
      </w:r>
      <w:r>
        <w:rPr>
          <w:w w:val="79"/>
        </w:rPr>
        <w:t>i</w:t>
      </w:r>
      <w:r>
        <w:rPr>
          <w:w w:val="127"/>
        </w:rPr>
        <w:t>s</w:t>
      </w:r>
      <w:r>
        <w:rPr>
          <w:w w:val="99"/>
        </w:rPr>
        <w:t>t</w:t>
      </w:r>
      <w:r>
        <w:rPr>
          <w:spacing w:val="1"/>
          <w:w w:val="99"/>
        </w:rPr>
        <w:t>r</w:t>
      </w:r>
      <w:r>
        <w:rPr>
          <w:spacing w:val="2"/>
          <w:w w:val="79"/>
        </w:rPr>
        <w:t>i</w:t>
      </w:r>
      <w:r>
        <w:rPr>
          <w:spacing w:val="2"/>
          <w:w w:val="127"/>
        </w:rPr>
        <w:t>s</w:t>
      </w:r>
      <w:proofErr w:type="spellEnd"/>
      <w:r>
        <w:rPr>
          <w:w w:val="110"/>
        </w:rPr>
        <w:t>,</w:t>
      </w:r>
      <w:r>
        <w:rPr>
          <w:spacing w:val="4"/>
        </w:rPr>
        <w:t xml:space="preserve"> </w:t>
      </w:r>
      <w:r>
        <w:t>A.</w:t>
      </w:r>
      <w:r>
        <w:rPr>
          <w:spacing w:val="-3"/>
        </w:rPr>
        <w:t xml:space="preserve"> </w:t>
      </w:r>
      <w:proofErr w:type="gramStart"/>
      <w:r>
        <w:rPr>
          <w:spacing w:val="1"/>
        </w:rPr>
        <w:t>M</w:t>
      </w:r>
      <w:r>
        <w:t>u</w:t>
      </w:r>
      <w:r>
        <w:rPr>
          <w:spacing w:val="-1"/>
        </w:rPr>
        <w:t>n</w:t>
      </w:r>
      <w:r>
        <w:rPr>
          <w:spacing w:val="3"/>
        </w:rPr>
        <w:t>a</w:t>
      </w:r>
      <w:r>
        <w:rPr>
          <w:spacing w:val="2"/>
        </w:rPr>
        <w:t>w</w:t>
      </w:r>
      <w:r>
        <w:rPr>
          <w:spacing w:val="-1"/>
        </w:rPr>
        <w:t>a</w:t>
      </w:r>
      <w:r>
        <w:rPr>
          <w:spacing w:val="1"/>
        </w:rPr>
        <w:t>r</w:t>
      </w:r>
      <w:r>
        <w:t xml:space="preserve">, </w:t>
      </w:r>
      <w:r>
        <w:rPr>
          <w:spacing w:val="11"/>
        </w:rPr>
        <w:t xml:space="preserve"> </w:t>
      </w:r>
      <w:r>
        <w:rPr>
          <w:spacing w:val="-1"/>
        </w:rPr>
        <w:t>K</w:t>
      </w:r>
      <w:r>
        <w:t>.</w:t>
      </w:r>
      <w:proofErr w:type="gramEnd"/>
      <w:r>
        <w:t xml:space="preserve"> </w:t>
      </w:r>
      <w:proofErr w:type="spellStart"/>
      <w:r>
        <w:t>Y</w:t>
      </w:r>
      <w:r>
        <w:rPr>
          <w:spacing w:val="-1"/>
        </w:rPr>
        <w:t>o</w:t>
      </w:r>
      <w:r>
        <w:rPr>
          <w:spacing w:val="4"/>
        </w:rPr>
        <w:t>k</w:t>
      </w:r>
      <w:r>
        <w:rPr>
          <w:spacing w:val="3"/>
        </w:rPr>
        <w:t>o</w:t>
      </w:r>
      <w:r>
        <w:rPr>
          <w:spacing w:val="-4"/>
        </w:rPr>
        <w:t>y</w:t>
      </w:r>
      <w:r>
        <w:t>a</w:t>
      </w:r>
      <w:proofErr w:type="spellEnd"/>
      <w:r>
        <w:t>,</w:t>
      </w:r>
      <w:r>
        <w:rPr>
          <w:spacing w:val="39"/>
        </w:rPr>
        <w:t xml:space="preserve"> </w:t>
      </w:r>
      <w:r>
        <w:rPr>
          <w:spacing w:val="-1"/>
        </w:rPr>
        <w:t>a</w:t>
      </w:r>
      <w:r>
        <w:t>nd</w:t>
      </w:r>
      <w:r>
        <w:rPr>
          <w:spacing w:val="46"/>
        </w:rPr>
        <w:t xml:space="preserve"> </w:t>
      </w:r>
      <w:r>
        <w:rPr>
          <w:spacing w:val="4"/>
        </w:rPr>
        <w:t>R</w:t>
      </w:r>
      <w:r>
        <w:t>.</w:t>
      </w:r>
      <w:r>
        <w:rPr>
          <w:spacing w:val="18"/>
        </w:rPr>
        <w:t xml:space="preserve"> </w:t>
      </w:r>
      <w:r>
        <w:rPr>
          <w:spacing w:val="4"/>
          <w:w w:val="99"/>
        </w:rPr>
        <w:t>T</w:t>
      </w:r>
      <w:r>
        <w:rPr>
          <w:w w:val="124"/>
        </w:rPr>
        <w:t>a</w:t>
      </w:r>
      <w:r>
        <w:rPr>
          <w:spacing w:val="2"/>
          <w:w w:val="112"/>
        </w:rPr>
        <w:t>c</w:t>
      </w:r>
      <w:r>
        <w:rPr>
          <w:spacing w:val="-1"/>
          <w:w w:val="110"/>
        </w:rPr>
        <w:t>h</w:t>
      </w:r>
      <w:r>
        <w:rPr>
          <w:w w:val="79"/>
        </w:rPr>
        <w:t>i</w:t>
      </w:r>
      <w:r>
        <w:rPr>
          <w:spacing w:val="-1"/>
          <w:w w:val="110"/>
        </w:rPr>
        <w:t>b</w:t>
      </w:r>
      <w:r>
        <w:rPr>
          <w:spacing w:val="3"/>
          <w:w w:val="124"/>
        </w:rPr>
        <w:t>a</w:t>
      </w:r>
      <w:r>
        <w:rPr>
          <w:spacing w:val="-1"/>
          <w:w w:val="110"/>
        </w:rPr>
        <w:t>n</w:t>
      </w:r>
      <w:r>
        <w:rPr>
          <w:w w:val="124"/>
        </w:rPr>
        <w:t>a</w:t>
      </w:r>
      <w:r>
        <w:rPr>
          <w:w w:val="110"/>
        </w:rPr>
        <w:t>,</w:t>
      </w:r>
      <w:r>
        <w:rPr>
          <w:spacing w:val="8"/>
        </w:rPr>
        <w:t xml:space="preserve"> </w:t>
      </w:r>
      <w:r>
        <w:rPr>
          <w:spacing w:val="-1"/>
        </w:rPr>
        <w:t>"</w:t>
      </w:r>
      <w:r>
        <w:t>D</w:t>
      </w:r>
      <w:r>
        <w:rPr>
          <w:spacing w:val="3"/>
        </w:rPr>
        <w:t>e</w:t>
      </w:r>
      <w:r>
        <w:rPr>
          <w:spacing w:val="-1"/>
        </w:rPr>
        <w:t>e</w:t>
      </w:r>
      <w:r>
        <w:t>p</w:t>
      </w:r>
      <w:r>
        <w:rPr>
          <w:spacing w:val="45"/>
        </w:rPr>
        <w:t xml:space="preserve"> </w:t>
      </w:r>
      <w:r>
        <w:rPr>
          <w:spacing w:val="4"/>
          <w:w w:val="107"/>
        </w:rPr>
        <w:t>R</w:t>
      </w:r>
      <w:r>
        <w:rPr>
          <w:spacing w:val="-1"/>
          <w:w w:val="124"/>
        </w:rPr>
        <w:t>e</w:t>
      </w:r>
      <w:r>
        <w:rPr>
          <w:w w:val="79"/>
        </w:rPr>
        <w:t>i</w:t>
      </w:r>
      <w:r>
        <w:rPr>
          <w:spacing w:val="-1"/>
          <w:w w:val="110"/>
        </w:rPr>
        <w:t>n</w:t>
      </w:r>
      <w:r>
        <w:rPr>
          <w:spacing w:val="3"/>
          <w:w w:val="82"/>
        </w:rPr>
        <w:t>f</w:t>
      </w:r>
      <w:r>
        <w:rPr>
          <w:w w:val="110"/>
        </w:rPr>
        <w:t>o</w:t>
      </w:r>
      <w:r>
        <w:rPr>
          <w:spacing w:val="1"/>
          <w:w w:val="99"/>
        </w:rPr>
        <w:t>r</w:t>
      </w:r>
      <w:r>
        <w:rPr>
          <w:spacing w:val="2"/>
          <w:w w:val="112"/>
        </w:rPr>
        <w:t>c</w:t>
      </w:r>
      <w:r>
        <w:rPr>
          <w:spacing w:val="-1"/>
          <w:w w:val="124"/>
        </w:rPr>
        <w:t>e</w:t>
      </w:r>
      <w:r>
        <w:rPr>
          <w:spacing w:val="5"/>
          <w:w w:val="106"/>
        </w:rPr>
        <w:t>m</w:t>
      </w:r>
      <w:r>
        <w:rPr>
          <w:spacing w:val="-1"/>
          <w:w w:val="124"/>
        </w:rPr>
        <w:t>e</w:t>
      </w:r>
      <w:r>
        <w:rPr>
          <w:w w:val="110"/>
        </w:rPr>
        <w:t>n</w:t>
      </w:r>
      <w:r>
        <w:rPr>
          <w:w w:val="99"/>
        </w:rPr>
        <w:t xml:space="preserve">t </w:t>
      </w:r>
      <w:r>
        <w:rPr>
          <w:w w:val="90"/>
        </w:rPr>
        <w:t>L</w:t>
      </w:r>
      <w:r>
        <w:rPr>
          <w:spacing w:val="-1"/>
          <w:w w:val="124"/>
        </w:rPr>
        <w:t>e</w:t>
      </w:r>
      <w:r>
        <w:rPr>
          <w:w w:val="124"/>
        </w:rPr>
        <w:t>a</w:t>
      </w:r>
      <w:r>
        <w:rPr>
          <w:spacing w:val="1"/>
          <w:w w:val="99"/>
        </w:rPr>
        <w:t>r</w:t>
      </w:r>
      <w:r>
        <w:rPr>
          <w:spacing w:val="3"/>
          <w:w w:val="110"/>
        </w:rPr>
        <w:t>n</w:t>
      </w:r>
      <w:r>
        <w:rPr>
          <w:spacing w:val="-2"/>
          <w:w w:val="79"/>
        </w:rPr>
        <w:t>i</w:t>
      </w:r>
      <w:r>
        <w:rPr>
          <w:w w:val="110"/>
        </w:rPr>
        <w:t>ng</w:t>
      </w:r>
      <w:r>
        <w:rPr>
          <w:spacing w:val="8"/>
        </w:rPr>
        <w:t xml:space="preserve"> </w:t>
      </w:r>
      <w:r>
        <w:rPr>
          <w:spacing w:val="3"/>
          <w:w w:val="98"/>
        </w:rPr>
        <w:t>f</w:t>
      </w:r>
      <w:r>
        <w:rPr>
          <w:spacing w:val="-1"/>
          <w:w w:val="98"/>
        </w:rPr>
        <w:t>o</w:t>
      </w:r>
      <w:r>
        <w:rPr>
          <w:w w:val="98"/>
        </w:rPr>
        <w:t>r</w:t>
      </w:r>
      <w:r>
        <w:rPr>
          <w:spacing w:val="10"/>
          <w:w w:val="98"/>
        </w:rPr>
        <w:t xml:space="preserve"> </w:t>
      </w:r>
      <w:r>
        <w:rPr>
          <w:spacing w:val="2"/>
          <w:w w:val="99"/>
        </w:rPr>
        <w:t>H</w:t>
      </w:r>
      <w:r>
        <w:rPr>
          <w:spacing w:val="-2"/>
          <w:w w:val="79"/>
        </w:rPr>
        <w:t>i</w:t>
      </w:r>
      <w:r>
        <w:rPr>
          <w:w w:val="110"/>
        </w:rPr>
        <w:t>gh</w:t>
      </w:r>
      <w:r>
        <w:rPr>
          <w:spacing w:val="8"/>
        </w:rPr>
        <w:t xml:space="preserve"> </w:t>
      </w:r>
      <w:r>
        <w:rPr>
          <w:spacing w:val="-1"/>
          <w:w w:val="119"/>
        </w:rPr>
        <w:t>P</w:t>
      </w:r>
      <w:r>
        <w:rPr>
          <w:spacing w:val="1"/>
          <w:w w:val="99"/>
        </w:rPr>
        <w:t>r</w:t>
      </w:r>
      <w:r>
        <w:rPr>
          <w:w w:val="124"/>
        </w:rPr>
        <w:t>e</w:t>
      </w:r>
      <w:r>
        <w:rPr>
          <w:spacing w:val="2"/>
          <w:w w:val="112"/>
        </w:rPr>
        <w:t>c</w:t>
      </w:r>
      <w:r>
        <w:rPr>
          <w:spacing w:val="-2"/>
          <w:w w:val="79"/>
        </w:rPr>
        <w:t>i</w:t>
      </w:r>
      <w:r>
        <w:rPr>
          <w:spacing w:val="4"/>
          <w:w w:val="127"/>
        </w:rPr>
        <w:t>s</w:t>
      </w:r>
      <w:r>
        <w:rPr>
          <w:w w:val="79"/>
        </w:rPr>
        <w:t>i</w:t>
      </w:r>
      <w:r>
        <w:rPr>
          <w:spacing w:val="-1"/>
          <w:w w:val="110"/>
        </w:rPr>
        <w:t>o</w:t>
      </w:r>
      <w:r>
        <w:rPr>
          <w:w w:val="110"/>
        </w:rPr>
        <w:t>n</w:t>
      </w:r>
      <w:r>
        <w:rPr>
          <w:spacing w:val="8"/>
        </w:rPr>
        <w:t xml:space="preserve"> </w:t>
      </w:r>
      <w:r>
        <w:rPr>
          <w:spacing w:val="-1"/>
          <w:w w:val="91"/>
        </w:rPr>
        <w:t>A</w:t>
      </w:r>
      <w:r>
        <w:rPr>
          <w:spacing w:val="2"/>
          <w:w w:val="127"/>
        </w:rPr>
        <w:t>ss</w:t>
      </w:r>
      <w:r>
        <w:rPr>
          <w:spacing w:val="-1"/>
          <w:w w:val="124"/>
        </w:rPr>
        <w:t>e</w:t>
      </w:r>
      <w:r>
        <w:rPr>
          <w:spacing w:val="5"/>
          <w:w w:val="106"/>
        </w:rPr>
        <w:t>m</w:t>
      </w:r>
      <w:r>
        <w:rPr>
          <w:spacing w:val="-1"/>
          <w:w w:val="110"/>
        </w:rPr>
        <w:t>b</w:t>
      </w:r>
      <w:r>
        <w:rPr>
          <w:spacing w:val="2"/>
          <w:w w:val="79"/>
        </w:rPr>
        <w:t>l</w:t>
      </w:r>
      <w:r>
        <w:rPr>
          <w:w w:val="99"/>
        </w:rPr>
        <w:t>y</w:t>
      </w:r>
      <w:r>
        <w:rPr>
          <w:spacing w:val="2"/>
        </w:rPr>
        <w:t xml:space="preserve"> </w:t>
      </w:r>
      <w:r>
        <w:rPr>
          <w:spacing w:val="4"/>
          <w:w w:val="99"/>
        </w:rPr>
        <w:t>T</w:t>
      </w:r>
      <w:r>
        <w:rPr>
          <w:w w:val="124"/>
        </w:rPr>
        <w:t>a</w:t>
      </w:r>
      <w:r>
        <w:rPr>
          <w:spacing w:val="-2"/>
          <w:w w:val="127"/>
        </w:rPr>
        <w:t>s</w:t>
      </w:r>
      <w:r>
        <w:rPr>
          <w:spacing w:val="4"/>
          <w:w w:val="99"/>
        </w:rPr>
        <w:t>k</w:t>
      </w:r>
      <w:r>
        <w:rPr>
          <w:spacing w:val="2"/>
          <w:w w:val="127"/>
        </w:rPr>
        <w:t>s</w:t>
      </w:r>
      <w:r>
        <w:rPr>
          <w:w w:val="110"/>
        </w:rPr>
        <w:t>,</w:t>
      </w:r>
      <w:r>
        <w:rPr>
          <w:w w:val="86"/>
        </w:rPr>
        <w:t>"</w:t>
      </w:r>
      <w:r>
        <w:rPr>
          <w:spacing w:val="4"/>
        </w:rPr>
        <w:t xml:space="preserve"> </w:t>
      </w:r>
      <w:r>
        <w:rPr>
          <w:w w:val="79"/>
        </w:rPr>
        <w:t>i</w:t>
      </w:r>
      <w:r>
        <w:rPr>
          <w:w w:val="110"/>
        </w:rPr>
        <w:t>n</w:t>
      </w:r>
      <w:r>
        <w:rPr>
          <w:spacing w:val="6"/>
        </w:rPr>
        <w:t xml:space="preserve"> </w:t>
      </w:r>
      <w:r>
        <w:rPr>
          <w:spacing w:val="-1"/>
        </w:rPr>
        <w:t>P</w:t>
      </w:r>
      <w:r>
        <w:rPr>
          <w:spacing w:val="1"/>
        </w:rPr>
        <w:t>r</w:t>
      </w:r>
      <w:r>
        <w:t>o</w:t>
      </w:r>
      <w:r>
        <w:rPr>
          <w:spacing w:val="2"/>
        </w:rPr>
        <w:t>c</w:t>
      </w:r>
      <w:r>
        <w:t xml:space="preserve">. </w:t>
      </w:r>
      <w:r>
        <w:rPr>
          <w:spacing w:val="2"/>
        </w:rPr>
        <w:t xml:space="preserve"> </w:t>
      </w:r>
      <w:r>
        <w:rPr>
          <w:w w:val="82"/>
        </w:rPr>
        <w:t>I</w:t>
      </w:r>
      <w:r>
        <w:rPr>
          <w:w w:val="108"/>
        </w:rPr>
        <w:t>E</w:t>
      </w:r>
      <w:r>
        <w:rPr>
          <w:spacing w:val="3"/>
          <w:w w:val="108"/>
        </w:rPr>
        <w:t>E</w:t>
      </w:r>
      <w:r>
        <w:rPr>
          <w:spacing w:val="-1"/>
          <w:w w:val="108"/>
        </w:rPr>
        <w:t>E</w:t>
      </w:r>
      <w:r>
        <w:rPr>
          <w:w w:val="99"/>
        </w:rPr>
        <w:t>/</w:t>
      </w:r>
      <w:r>
        <w:rPr>
          <w:spacing w:val="2"/>
          <w:w w:val="107"/>
        </w:rPr>
        <w:t>R</w:t>
      </w:r>
      <w:r>
        <w:rPr>
          <w:w w:val="119"/>
        </w:rPr>
        <w:t>S</w:t>
      </w:r>
      <w:r>
        <w:rPr>
          <w:w w:val="127"/>
        </w:rPr>
        <w:t>J</w:t>
      </w:r>
      <w:r>
        <w:rPr>
          <w:spacing w:val="6"/>
        </w:rPr>
        <w:t xml:space="preserve"> </w:t>
      </w:r>
      <w:r>
        <w:rPr>
          <w:w w:val="82"/>
        </w:rPr>
        <w:t>I</w:t>
      </w:r>
      <w:r>
        <w:rPr>
          <w:w w:val="110"/>
        </w:rPr>
        <w:t>n</w:t>
      </w:r>
      <w:r>
        <w:rPr>
          <w:w w:val="99"/>
        </w:rPr>
        <w:t>t</w:t>
      </w:r>
      <w:r>
        <w:rPr>
          <w:w w:val="110"/>
        </w:rPr>
        <w:t>.</w:t>
      </w:r>
      <w:r>
        <w:rPr>
          <w:spacing w:val="8"/>
        </w:rPr>
        <w:t xml:space="preserve"> </w:t>
      </w:r>
      <w:r>
        <w:rPr>
          <w:w w:val="107"/>
        </w:rPr>
        <w:t>C</w:t>
      </w:r>
      <w:r>
        <w:rPr>
          <w:spacing w:val="3"/>
          <w:w w:val="110"/>
        </w:rPr>
        <w:t>o</w:t>
      </w:r>
      <w:r>
        <w:rPr>
          <w:spacing w:val="-1"/>
          <w:w w:val="110"/>
        </w:rPr>
        <w:t>n</w:t>
      </w:r>
      <w:r>
        <w:rPr>
          <w:w w:val="82"/>
        </w:rPr>
        <w:t>f</w:t>
      </w:r>
      <w:r>
        <w:rPr>
          <w:w w:val="110"/>
        </w:rPr>
        <w:t>.</w:t>
      </w:r>
      <w:r>
        <w:rPr>
          <w:spacing w:val="5"/>
        </w:rPr>
        <w:t xml:space="preserve"> </w:t>
      </w:r>
      <w:proofErr w:type="spellStart"/>
      <w:r>
        <w:rPr>
          <w:w w:val="82"/>
        </w:rPr>
        <w:t>I</w:t>
      </w:r>
      <w:r>
        <w:rPr>
          <w:spacing w:val="3"/>
          <w:w w:val="110"/>
        </w:rPr>
        <w:t>n</w:t>
      </w:r>
      <w:r>
        <w:rPr>
          <w:w w:val="99"/>
        </w:rPr>
        <w:t>t</w:t>
      </w:r>
      <w:r>
        <w:rPr>
          <w:w w:val="124"/>
        </w:rPr>
        <w:t>e</w:t>
      </w:r>
      <w:r>
        <w:rPr>
          <w:spacing w:val="2"/>
          <w:w w:val="79"/>
        </w:rPr>
        <w:t>l</w:t>
      </w:r>
      <w:r>
        <w:rPr>
          <w:spacing w:val="-2"/>
          <w:w w:val="79"/>
        </w:rPr>
        <w:t>l</w:t>
      </w:r>
      <w:proofErr w:type="spellEnd"/>
      <w:r>
        <w:rPr>
          <w:w w:val="110"/>
        </w:rPr>
        <w:t>.</w:t>
      </w:r>
      <w:r>
        <w:rPr>
          <w:spacing w:val="8"/>
        </w:rPr>
        <w:t xml:space="preserve"> </w:t>
      </w:r>
      <w:r>
        <w:rPr>
          <w:spacing w:val="2"/>
          <w:w w:val="110"/>
        </w:rPr>
        <w:t>R</w:t>
      </w:r>
      <w:r>
        <w:rPr>
          <w:spacing w:val="-1"/>
          <w:w w:val="110"/>
        </w:rPr>
        <w:t>o</w:t>
      </w:r>
      <w:r>
        <w:rPr>
          <w:w w:val="110"/>
        </w:rPr>
        <w:t>b</w:t>
      </w:r>
      <w:r>
        <w:rPr>
          <w:spacing w:val="-1"/>
          <w:w w:val="110"/>
        </w:rPr>
        <w:t>o</w:t>
      </w:r>
      <w:r>
        <w:rPr>
          <w:w w:val="110"/>
        </w:rPr>
        <w:t>ts</w:t>
      </w:r>
      <w:r>
        <w:rPr>
          <w:spacing w:val="8"/>
          <w:w w:val="110"/>
        </w:rPr>
        <w:t xml:space="preserve"> </w:t>
      </w:r>
      <w:r>
        <w:rPr>
          <w:spacing w:val="-1"/>
          <w:w w:val="110"/>
        </w:rPr>
        <w:t>S</w:t>
      </w:r>
      <w:r>
        <w:rPr>
          <w:spacing w:val="2"/>
          <w:w w:val="110"/>
        </w:rPr>
        <w:t>ys</w:t>
      </w:r>
      <w:r>
        <w:rPr>
          <w:w w:val="110"/>
        </w:rPr>
        <w:t>t.</w:t>
      </w:r>
      <w:r>
        <w:rPr>
          <w:spacing w:val="5"/>
          <w:w w:val="110"/>
        </w:rPr>
        <w:t xml:space="preserve"> </w:t>
      </w:r>
      <w:r>
        <w:rPr>
          <w:spacing w:val="1"/>
          <w:w w:val="99"/>
        </w:rPr>
        <w:t>(</w:t>
      </w:r>
      <w:r>
        <w:rPr>
          <w:w w:val="82"/>
        </w:rPr>
        <w:t>I</w:t>
      </w:r>
      <w:r>
        <w:rPr>
          <w:spacing w:val="2"/>
          <w:w w:val="107"/>
        </w:rPr>
        <w:t>R</w:t>
      </w:r>
      <w:r>
        <w:rPr>
          <w:w w:val="106"/>
        </w:rPr>
        <w:t>O</w:t>
      </w:r>
      <w:r>
        <w:rPr>
          <w:spacing w:val="-1"/>
          <w:w w:val="119"/>
        </w:rPr>
        <w:t>S</w:t>
      </w:r>
      <w:r>
        <w:rPr>
          <w:spacing w:val="5"/>
          <w:w w:val="99"/>
        </w:rPr>
        <w:t>)</w:t>
      </w:r>
      <w:r>
        <w:rPr>
          <w:w w:val="110"/>
        </w:rPr>
        <w:t xml:space="preserve">, </w:t>
      </w:r>
      <w:r>
        <w:rPr>
          <w:spacing w:val="-1"/>
          <w:w w:val="107"/>
        </w:rPr>
        <w:t>V</w:t>
      </w:r>
      <w:r>
        <w:rPr>
          <w:w w:val="107"/>
        </w:rPr>
        <w:t>an</w:t>
      </w:r>
      <w:r>
        <w:rPr>
          <w:spacing w:val="2"/>
          <w:w w:val="107"/>
        </w:rPr>
        <w:t>c</w:t>
      </w:r>
      <w:r>
        <w:rPr>
          <w:w w:val="107"/>
        </w:rPr>
        <w:t>ou</w:t>
      </w:r>
      <w:r>
        <w:rPr>
          <w:spacing w:val="2"/>
          <w:w w:val="107"/>
        </w:rPr>
        <w:t>v</w:t>
      </w:r>
      <w:r>
        <w:rPr>
          <w:w w:val="107"/>
        </w:rPr>
        <w:t>e</w:t>
      </w:r>
      <w:r>
        <w:rPr>
          <w:spacing w:val="1"/>
          <w:w w:val="107"/>
        </w:rPr>
        <w:t>r</w:t>
      </w:r>
      <w:r>
        <w:rPr>
          <w:w w:val="107"/>
        </w:rPr>
        <w:t>,</w:t>
      </w:r>
      <w:r>
        <w:rPr>
          <w:spacing w:val="10"/>
          <w:w w:val="107"/>
        </w:rPr>
        <w:t xml:space="preserve"> </w:t>
      </w:r>
      <w:r>
        <w:t>B</w:t>
      </w:r>
      <w:r>
        <w:rPr>
          <w:spacing w:val="2"/>
        </w:rPr>
        <w:t>C</w:t>
      </w:r>
      <w:r>
        <w:t>,</w:t>
      </w:r>
      <w:r>
        <w:rPr>
          <w:spacing w:val="18"/>
        </w:rPr>
        <w:t xml:space="preserve"> </w:t>
      </w:r>
      <w:r>
        <w:rPr>
          <w:w w:val="115"/>
        </w:rPr>
        <w:t>C</w:t>
      </w:r>
      <w:r>
        <w:rPr>
          <w:spacing w:val="3"/>
          <w:w w:val="115"/>
        </w:rPr>
        <w:t>a</w:t>
      </w:r>
      <w:r>
        <w:rPr>
          <w:spacing w:val="-1"/>
          <w:w w:val="115"/>
        </w:rPr>
        <w:t>n</w:t>
      </w:r>
      <w:r>
        <w:rPr>
          <w:w w:val="115"/>
        </w:rPr>
        <w:t>a</w:t>
      </w:r>
      <w:r>
        <w:rPr>
          <w:spacing w:val="3"/>
          <w:w w:val="115"/>
        </w:rPr>
        <w:t>d</w:t>
      </w:r>
      <w:r>
        <w:rPr>
          <w:spacing w:val="-1"/>
          <w:w w:val="115"/>
        </w:rPr>
        <w:t>a</w:t>
      </w:r>
      <w:r>
        <w:rPr>
          <w:w w:val="115"/>
        </w:rPr>
        <w:t>,</w:t>
      </w:r>
      <w:r>
        <w:rPr>
          <w:spacing w:val="1"/>
          <w:w w:val="115"/>
        </w:rPr>
        <w:t xml:space="preserve"> </w:t>
      </w:r>
      <w:r>
        <w:rPr>
          <w:spacing w:val="3"/>
        </w:rPr>
        <w:t>S</w:t>
      </w:r>
      <w:r>
        <w:rPr>
          <w:spacing w:val="-1"/>
        </w:rPr>
        <w:t>e</w:t>
      </w:r>
      <w:r>
        <w:t xml:space="preserve">pt. </w:t>
      </w:r>
      <w:r>
        <w:rPr>
          <w:spacing w:val="15"/>
        </w:rPr>
        <w:t xml:space="preserve"> </w:t>
      </w:r>
      <w:proofErr w:type="gramStart"/>
      <w:r>
        <w:rPr>
          <w:spacing w:val="-1"/>
        </w:rPr>
        <w:t>2</w:t>
      </w:r>
      <w:r>
        <w:t>0</w:t>
      </w:r>
      <w:r>
        <w:rPr>
          <w:spacing w:val="3"/>
        </w:rPr>
        <w:t>1</w:t>
      </w:r>
      <w:r>
        <w:rPr>
          <w:spacing w:val="-1"/>
        </w:rPr>
        <w:t>7</w:t>
      </w:r>
      <w:r>
        <w:t xml:space="preserve">,  </w:t>
      </w:r>
      <w:r>
        <w:rPr>
          <w:spacing w:val="3"/>
        </w:rPr>
        <w:t>p</w:t>
      </w:r>
      <w:r>
        <w:rPr>
          <w:spacing w:val="-1"/>
        </w:rPr>
        <w:t>p</w:t>
      </w:r>
      <w:r>
        <w:t>.</w:t>
      </w:r>
      <w:proofErr w:type="gramEnd"/>
      <w:r>
        <w:rPr>
          <w:spacing w:val="30"/>
        </w:rPr>
        <w:t xml:space="preserve"> </w:t>
      </w:r>
      <w:r>
        <w:rPr>
          <w:spacing w:val="3"/>
          <w:w w:val="110"/>
        </w:rPr>
        <w:t>8</w:t>
      </w:r>
      <w:r>
        <w:rPr>
          <w:w w:val="110"/>
        </w:rPr>
        <w:t>1</w:t>
      </w:r>
      <w:r>
        <w:rPr>
          <w:spacing w:val="-1"/>
          <w:w w:val="110"/>
        </w:rPr>
        <w:t>9</w:t>
      </w:r>
      <w:r>
        <w:rPr>
          <w:spacing w:val="3"/>
          <w:w w:val="110"/>
        </w:rPr>
        <w:t>–</w:t>
      </w:r>
      <w:r>
        <w:rPr>
          <w:w w:val="110"/>
        </w:rPr>
        <w:t>8</w:t>
      </w:r>
      <w:r>
        <w:rPr>
          <w:spacing w:val="-1"/>
          <w:w w:val="110"/>
        </w:rPr>
        <w:t>2</w:t>
      </w:r>
      <w:r>
        <w:rPr>
          <w:w w:val="110"/>
        </w:rPr>
        <w:t>5.</w:t>
      </w:r>
    </w:p>
    <w:p w14:paraId="45365A0F" w14:textId="77777777" w:rsidR="00D04CA1" w:rsidRDefault="00D04CA1">
      <w:pPr>
        <w:spacing w:before="1" w:line="280" w:lineRule="exact"/>
        <w:rPr>
          <w:sz w:val="28"/>
          <w:szCs w:val="28"/>
        </w:rPr>
      </w:pPr>
    </w:p>
    <w:p w14:paraId="5129BC27" w14:textId="77777777" w:rsidR="00D04CA1" w:rsidRDefault="006B5B99">
      <w:pPr>
        <w:ind w:left="106" w:right="600"/>
        <w:jc w:val="both"/>
      </w:pPr>
      <w:r>
        <w:rPr>
          <w:w w:val="93"/>
        </w:rPr>
        <w:t>[</w:t>
      </w:r>
      <w:r>
        <w:rPr>
          <w:spacing w:val="-1"/>
          <w:w w:val="93"/>
        </w:rPr>
        <w:t>4</w:t>
      </w:r>
      <w:r>
        <w:rPr>
          <w:w w:val="93"/>
        </w:rPr>
        <w:t>]</w:t>
      </w:r>
      <w:r>
        <w:rPr>
          <w:spacing w:val="11"/>
          <w:w w:val="93"/>
        </w:rPr>
        <w:t xml:space="preserve"> </w:t>
      </w:r>
      <w:r>
        <w:rPr>
          <w:spacing w:val="2"/>
        </w:rPr>
        <w:t>C</w:t>
      </w:r>
      <w:r>
        <w:t>.</w:t>
      </w:r>
      <w:r>
        <w:rPr>
          <w:spacing w:val="18"/>
        </w:rPr>
        <w:t xml:space="preserve"> </w:t>
      </w:r>
      <w:proofErr w:type="gramStart"/>
      <w:r>
        <w:rPr>
          <w:spacing w:val="4"/>
        </w:rPr>
        <w:t>Z</w:t>
      </w:r>
      <w:r>
        <w:t>ha</w:t>
      </w:r>
      <w:r>
        <w:rPr>
          <w:spacing w:val="3"/>
        </w:rPr>
        <w:t>n</w:t>
      </w:r>
      <w:r>
        <w:rPr>
          <w:spacing w:val="-1"/>
        </w:rPr>
        <w:t>g</w:t>
      </w:r>
      <w:r>
        <w:t xml:space="preserve">, </w:t>
      </w:r>
      <w:r>
        <w:rPr>
          <w:spacing w:val="13"/>
        </w:rPr>
        <w:t xml:space="preserve"> </w:t>
      </w:r>
      <w:r>
        <w:rPr>
          <w:spacing w:val="-1"/>
        </w:rPr>
        <w:t>Y</w:t>
      </w:r>
      <w:r>
        <w:t>.</w:t>
      </w:r>
      <w:proofErr w:type="gramEnd"/>
      <w:r>
        <w:rPr>
          <w:spacing w:val="-3"/>
        </w:rPr>
        <w:t xml:space="preserve"> </w:t>
      </w:r>
      <w:proofErr w:type="gramStart"/>
      <w:r>
        <w:rPr>
          <w:spacing w:val="2"/>
        </w:rPr>
        <w:t>F</w:t>
      </w:r>
      <w:r>
        <w:rPr>
          <w:spacing w:val="-1"/>
        </w:rPr>
        <w:t>a</w:t>
      </w:r>
      <w:r>
        <w:rPr>
          <w:spacing w:val="3"/>
        </w:rPr>
        <w:t>n</w:t>
      </w:r>
      <w:r>
        <w:t xml:space="preserve">g, </w:t>
      </w:r>
      <w:r>
        <w:rPr>
          <w:spacing w:val="14"/>
        </w:rPr>
        <w:t xml:space="preserve"> </w:t>
      </w:r>
      <w:r>
        <w:rPr>
          <w:spacing w:val="-1"/>
        </w:rPr>
        <w:t>Y</w:t>
      </w:r>
      <w:r>
        <w:t>.</w:t>
      </w:r>
      <w:proofErr w:type="gramEnd"/>
      <w:r>
        <w:rPr>
          <w:spacing w:val="-3"/>
        </w:rPr>
        <w:t xml:space="preserve"> </w:t>
      </w:r>
      <w:r>
        <w:rPr>
          <w:spacing w:val="3"/>
          <w:w w:val="90"/>
        </w:rPr>
        <w:t>L</w:t>
      </w:r>
      <w:r>
        <w:rPr>
          <w:spacing w:val="2"/>
          <w:w w:val="79"/>
        </w:rPr>
        <w:t>i</w:t>
      </w:r>
      <w:r>
        <w:rPr>
          <w:spacing w:val="-1"/>
          <w:w w:val="124"/>
        </w:rPr>
        <w:t>a</w:t>
      </w:r>
      <w:r>
        <w:rPr>
          <w:w w:val="110"/>
        </w:rPr>
        <w:t>ng,</w:t>
      </w:r>
      <w:r>
        <w:rPr>
          <w:spacing w:val="8"/>
        </w:rPr>
        <w:t xml:space="preserve"> </w:t>
      </w:r>
      <w:r>
        <w:rPr>
          <w:spacing w:val="-1"/>
        </w:rPr>
        <w:t>a</w:t>
      </w:r>
      <w:r>
        <w:t>nd</w:t>
      </w:r>
      <w:r>
        <w:rPr>
          <w:spacing w:val="49"/>
        </w:rPr>
        <w:t xml:space="preserve"> </w:t>
      </w:r>
      <w:r>
        <w:rPr>
          <w:w w:val="120"/>
        </w:rPr>
        <w:t>J.</w:t>
      </w:r>
      <w:r>
        <w:rPr>
          <w:spacing w:val="-5"/>
          <w:w w:val="120"/>
        </w:rPr>
        <w:t xml:space="preserve"> </w:t>
      </w:r>
      <w:proofErr w:type="gramStart"/>
      <w:r>
        <w:rPr>
          <w:spacing w:val="2"/>
        </w:rPr>
        <w:t>C</w:t>
      </w:r>
      <w:r>
        <w:rPr>
          <w:spacing w:val="-1"/>
        </w:rPr>
        <w:t>h</w:t>
      </w:r>
      <w:r>
        <w:rPr>
          <w:spacing w:val="3"/>
        </w:rPr>
        <w:t>e</w:t>
      </w:r>
      <w:r>
        <w:rPr>
          <w:spacing w:val="-1"/>
        </w:rPr>
        <w:t>n</w:t>
      </w:r>
      <w:r>
        <w:t xml:space="preserve">, </w:t>
      </w:r>
      <w:r>
        <w:rPr>
          <w:spacing w:val="14"/>
        </w:rPr>
        <w:t xml:space="preserve"> </w:t>
      </w:r>
      <w:r>
        <w:rPr>
          <w:spacing w:val="-1"/>
          <w:w w:val="86"/>
        </w:rPr>
        <w:t>"</w:t>
      </w:r>
      <w:proofErr w:type="gramEnd"/>
      <w:r>
        <w:rPr>
          <w:spacing w:val="2"/>
          <w:w w:val="107"/>
        </w:rPr>
        <w:t>R</w:t>
      </w:r>
      <w:r>
        <w:rPr>
          <w:spacing w:val="-1"/>
          <w:w w:val="124"/>
        </w:rPr>
        <w:t>e</w:t>
      </w:r>
      <w:r>
        <w:rPr>
          <w:spacing w:val="2"/>
          <w:w w:val="127"/>
        </w:rPr>
        <w:t>s</w:t>
      </w:r>
      <w:r>
        <w:rPr>
          <w:spacing w:val="3"/>
          <w:w w:val="124"/>
        </w:rPr>
        <w:t>e</w:t>
      </w:r>
      <w:r>
        <w:rPr>
          <w:spacing w:val="-1"/>
          <w:w w:val="124"/>
        </w:rPr>
        <w:t>a</w:t>
      </w:r>
      <w:r>
        <w:rPr>
          <w:spacing w:val="1"/>
          <w:w w:val="99"/>
        </w:rPr>
        <w:t>r</w:t>
      </w:r>
      <w:r>
        <w:rPr>
          <w:spacing w:val="2"/>
          <w:w w:val="112"/>
        </w:rPr>
        <w:t>c</w:t>
      </w:r>
      <w:r>
        <w:rPr>
          <w:w w:val="110"/>
        </w:rPr>
        <w:t>h</w:t>
      </w:r>
      <w:r>
        <w:rPr>
          <w:spacing w:val="4"/>
        </w:rPr>
        <w:t xml:space="preserve"> </w:t>
      </w:r>
      <w:r>
        <w:t>on</w:t>
      </w:r>
      <w:r>
        <w:rPr>
          <w:spacing w:val="26"/>
        </w:rPr>
        <w:t xml:space="preserve"> </w:t>
      </w:r>
      <w:r>
        <w:rPr>
          <w:w w:val="91"/>
        </w:rPr>
        <w:t>A</w:t>
      </w:r>
      <w:r>
        <w:rPr>
          <w:spacing w:val="2"/>
          <w:w w:val="127"/>
        </w:rPr>
        <w:t>s</w:t>
      </w:r>
      <w:r>
        <w:rPr>
          <w:w w:val="127"/>
        </w:rPr>
        <w:t>s</w:t>
      </w:r>
      <w:r>
        <w:rPr>
          <w:w w:val="124"/>
        </w:rPr>
        <w:t>e</w:t>
      </w:r>
      <w:r>
        <w:rPr>
          <w:spacing w:val="5"/>
          <w:w w:val="106"/>
        </w:rPr>
        <w:t>m</w:t>
      </w:r>
      <w:r>
        <w:rPr>
          <w:spacing w:val="-1"/>
          <w:w w:val="110"/>
        </w:rPr>
        <w:t>b</w:t>
      </w:r>
      <w:r>
        <w:rPr>
          <w:spacing w:val="2"/>
          <w:w w:val="79"/>
        </w:rPr>
        <w:t>l</w:t>
      </w:r>
      <w:r>
        <w:rPr>
          <w:w w:val="99"/>
        </w:rPr>
        <w:t>y</w:t>
      </w:r>
      <w:r>
        <w:rPr>
          <w:spacing w:val="2"/>
        </w:rPr>
        <w:t xml:space="preserve"> </w:t>
      </w:r>
      <w:r>
        <w:rPr>
          <w:spacing w:val="3"/>
          <w:w w:val="90"/>
        </w:rPr>
        <w:t>L</w:t>
      </w:r>
      <w:r>
        <w:rPr>
          <w:w w:val="79"/>
        </w:rPr>
        <w:t>i</w:t>
      </w:r>
      <w:r>
        <w:rPr>
          <w:spacing w:val="-1"/>
          <w:w w:val="110"/>
        </w:rPr>
        <w:t>n</w:t>
      </w:r>
      <w:r>
        <w:rPr>
          <w:w w:val="124"/>
        </w:rPr>
        <w:t>e</w:t>
      </w:r>
      <w:r>
        <w:rPr>
          <w:spacing w:val="5"/>
        </w:rPr>
        <w:t xml:space="preserve"> </w:t>
      </w:r>
      <w:r>
        <w:rPr>
          <w:spacing w:val="3"/>
          <w:w w:val="106"/>
        </w:rPr>
        <w:t>O</w:t>
      </w:r>
      <w:r>
        <w:rPr>
          <w:w w:val="110"/>
        </w:rPr>
        <w:t>p</w:t>
      </w:r>
      <w:r>
        <w:rPr>
          <w:w w:val="99"/>
        </w:rPr>
        <w:t>t</w:t>
      </w:r>
      <w:r>
        <w:rPr>
          <w:w w:val="79"/>
        </w:rPr>
        <w:t>i</w:t>
      </w:r>
      <w:r>
        <w:rPr>
          <w:spacing w:val="3"/>
          <w:w w:val="106"/>
        </w:rPr>
        <w:t>m</w:t>
      </w:r>
      <w:r>
        <w:rPr>
          <w:w w:val="79"/>
        </w:rPr>
        <w:t>i</w:t>
      </w:r>
      <w:r>
        <w:rPr>
          <w:spacing w:val="-2"/>
          <w:w w:val="112"/>
        </w:rPr>
        <w:t>z</w:t>
      </w:r>
      <w:r>
        <w:rPr>
          <w:w w:val="124"/>
        </w:rPr>
        <w:t>a</w:t>
      </w:r>
      <w:r>
        <w:rPr>
          <w:spacing w:val="3"/>
          <w:w w:val="99"/>
        </w:rPr>
        <w:t>t</w:t>
      </w:r>
      <w:r>
        <w:rPr>
          <w:w w:val="79"/>
        </w:rPr>
        <w:t>i</w:t>
      </w:r>
      <w:r>
        <w:rPr>
          <w:spacing w:val="-1"/>
          <w:w w:val="110"/>
        </w:rPr>
        <w:t>o</w:t>
      </w:r>
      <w:r>
        <w:rPr>
          <w:w w:val="110"/>
        </w:rPr>
        <w:t>n</w:t>
      </w:r>
      <w:r>
        <w:rPr>
          <w:spacing w:val="8"/>
        </w:rPr>
        <w:t xml:space="preserve"> </w:t>
      </w:r>
      <w:r>
        <w:rPr>
          <w:spacing w:val="-1"/>
          <w:w w:val="114"/>
        </w:rPr>
        <w:t>B</w:t>
      </w:r>
      <w:r>
        <w:rPr>
          <w:w w:val="114"/>
        </w:rPr>
        <w:t>a</w:t>
      </w:r>
      <w:r>
        <w:rPr>
          <w:spacing w:val="2"/>
          <w:w w:val="114"/>
        </w:rPr>
        <w:t>s</w:t>
      </w:r>
      <w:r>
        <w:rPr>
          <w:w w:val="114"/>
        </w:rPr>
        <w:t>ed</w:t>
      </w:r>
      <w:r>
        <w:rPr>
          <w:spacing w:val="2"/>
          <w:w w:val="114"/>
        </w:rPr>
        <w:t xml:space="preserve"> </w:t>
      </w:r>
      <w:r>
        <w:rPr>
          <w:spacing w:val="3"/>
          <w:w w:val="110"/>
        </w:rPr>
        <w:t>o</w:t>
      </w:r>
      <w:r>
        <w:rPr>
          <w:w w:val="110"/>
        </w:rPr>
        <w:t>n</w:t>
      </w:r>
    </w:p>
    <w:p w14:paraId="492401AE" w14:textId="77777777" w:rsidR="00D04CA1" w:rsidRDefault="006B5B99">
      <w:pPr>
        <w:spacing w:line="220" w:lineRule="exact"/>
        <w:ind w:left="106" w:right="3657"/>
        <w:jc w:val="both"/>
      </w:pPr>
      <w:r>
        <w:rPr>
          <w:w w:val="93"/>
        </w:rPr>
        <w:t>M</w:t>
      </w:r>
      <w:r>
        <w:rPr>
          <w:spacing w:val="-1"/>
          <w:w w:val="124"/>
        </w:rPr>
        <w:t>a</w:t>
      </w:r>
      <w:r>
        <w:rPr>
          <w:spacing w:val="2"/>
          <w:w w:val="112"/>
        </w:rPr>
        <w:t>c</w:t>
      </w:r>
      <w:r>
        <w:rPr>
          <w:w w:val="110"/>
        </w:rPr>
        <w:t>h</w:t>
      </w:r>
      <w:r>
        <w:rPr>
          <w:spacing w:val="2"/>
          <w:w w:val="79"/>
        </w:rPr>
        <w:t>i</w:t>
      </w:r>
      <w:r>
        <w:rPr>
          <w:spacing w:val="-1"/>
          <w:w w:val="110"/>
        </w:rPr>
        <w:t>n</w:t>
      </w:r>
      <w:r>
        <w:rPr>
          <w:w w:val="124"/>
        </w:rPr>
        <w:t>e</w:t>
      </w:r>
      <w:r>
        <w:rPr>
          <w:spacing w:val="8"/>
        </w:rPr>
        <w:t xml:space="preserve"> </w:t>
      </w:r>
      <w:r>
        <w:rPr>
          <w:w w:val="90"/>
        </w:rPr>
        <w:t>L</w:t>
      </w:r>
      <w:r>
        <w:rPr>
          <w:spacing w:val="-1"/>
          <w:w w:val="124"/>
        </w:rPr>
        <w:t>e</w:t>
      </w:r>
      <w:r>
        <w:rPr>
          <w:w w:val="124"/>
        </w:rPr>
        <w:t>a</w:t>
      </w:r>
      <w:r>
        <w:rPr>
          <w:spacing w:val="1"/>
          <w:w w:val="99"/>
        </w:rPr>
        <w:t>r</w:t>
      </w:r>
      <w:r>
        <w:rPr>
          <w:spacing w:val="3"/>
          <w:w w:val="110"/>
        </w:rPr>
        <w:t>n</w:t>
      </w:r>
      <w:r>
        <w:rPr>
          <w:w w:val="79"/>
        </w:rPr>
        <w:t>i</w:t>
      </w:r>
      <w:r>
        <w:rPr>
          <w:w w:val="110"/>
        </w:rPr>
        <w:t>ng,</w:t>
      </w:r>
      <w:r>
        <w:rPr>
          <w:w w:val="86"/>
        </w:rPr>
        <w:t>"</w:t>
      </w:r>
      <w:r>
        <w:rPr>
          <w:spacing w:val="9"/>
        </w:rPr>
        <w:t xml:space="preserve"> </w:t>
      </w:r>
      <w:r>
        <w:rPr>
          <w:spacing w:val="-1"/>
          <w:w w:val="119"/>
        </w:rPr>
        <w:t>P</w:t>
      </w:r>
      <w:r>
        <w:rPr>
          <w:spacing w:val="1"/>
          <w:w w:val="99"/>
        </w:rPr>
        <w:t>r</w:t>
      </w:r>
      <w:r>
        <w:rPr>
          <w:w w:val="110"/>
        </w:rPr>
        <w:t>o</w:t>
      </w:r>
      <w:r>
        <w:rPr>
          <w:spacing w:val="2"/>
          <w:w w:val="112"/>
        </w:rPr>
        <w:t>c</w:t>
      </w:r>
      <w:r>
        <w:rPr>
          <w:spacing w:val="-1"/>
          <w:w w:val="124"/>
        </w:rPr>
        <w:t>e</w:t>
      </w:r>
      <w:r>
        <w:rPr>
          <w:spacing w:val="3"/>
          <w:w w:val="110"/>
        </w:rPr>
        <w:t>d</w:t>
      </w:r>
      <w:r>
        <w:rPr>
          <w:spacing w:val="2"/>
          <w:w w:val="79"/>
        </w:rPr>
        <w:t>i</w:t>
      </w:r>
      <w:r>
        <w:rPr>
          <w:w w:val="124"/>
        </w:rPr>
        <w:t>a</w:t>
      </w:r>
      <w:r>
        <w:rPr>
          <w:spacing w:val="4"/>
        </w:rPr>
        <w:t xml:space="preserve"> </w:t>
      </w:r>
      <w:r>
        <w:rPr>
          <w:spacing w:val="2"/>
          <w:w w:val="107"/>
        </w:rPr>
        <w:t>C</w:t>
      </w:r>
      <w:r>
        <w:rPr>
          <w:w w:val="82"/>
        </w:rPr>
        <w:t>I</w:t>
      </w:r>
      <w:r>
        <w:rPr>
          <w:spacing w:val="2"/>
          <w:w w:val="107"/>
        </w:rPr>
        <w:t>R</w:t>
      </w:r>
      <w:r>
        <w:rPr>
          <w:spacing w:val="1"/>
          <w:w w:val="119"/>
        </w:rPr>
        <w:t>P</w:t>
      </w:r>
      <w:r>
        <w:rPr>
          <w:w w:val="110"/>
        </w:rPr>
        <w:t>,</w:t>
      </w:r>
      <w:r>
        <w:rPr>
          <w:spacing w:val="8"/>
        </w:rPr>
        <w:t xml:space="preserve"> </w:t>
      </w:r>
      <w:r>
        <w:rPr>
          <w:spacing w:val="-2"/>
          <w:w w:val="99"/>
        </w:rPr>
        <w:t>v</w:t>
      </w:r>
      <w:r>
        <w:rPr>
          <w:w w:val="110"/>
        </w:rPr>
        <w:t>o</w:t>
      </w:r>
      <w:r>
        <w:rPr>
          <w:spacing w:val="2"/>
          <w:w w:val="79"/>
        </w:rPr>
        <w:t>l</w:t>
      </w:r>
      <w:r>
        <w:rPr>
          <w:w w:val="110"/>
        </w:rPr>
        <w:t>.</w:t>
      </w:r>
      <w:r>
        <w:rPr>
          <w:spacing w:val="5"/>
        </w:rPr>
        <w:t xml:space="preserve"> </w:t>
      </w:r>
      <w:r>
        <w:t>8</w:t>
      </w:r>
      <w:r>
        <w:rPr>
          <w:spacing w:val="3"/>
        </w:rPr>
        <w:t>3</w:t>
      </w:r>
      <w:r>
        <w:t>,</w:t>
      </w:r>
      <w:r>
        <w:rPr>
          <w:spacing w:val="29"/>
        </w:rPr>
        <w:t xml:space="preserve"> </w:t>
      </w:r>
      <w:r>
        <w:t>p</w:t>
      </w:r>
      <w:r>
        <w:rPr>
          <w:spacing w:val="3"/>
        </w:rPr>
        <w:t>p</w:t>
      </w:r>
      <w:r>
        <w:t>.</w:t>
      </w:r>
      <w:r>
        <w:rPr>
          <w:spacing w:val="29"/>
        </w:rPr>
        <w:t xml:space="preserve"> </w:t>
      </w:r>
      <w:r>
        <w:rPr>
          <w:w w:val="109"/>
        </w:rPr>
        <w:t>5</w:t>
      </w:r>
      <w:r>
        <w:rPr>
          <w:spacing w:val="3"/>
          <w:w w:val="109"/>
        </w:rPr>
        <w:t>1</w:t>
      </w:r>
      <w:r>
        <w:rPr>
          <w:w w:val="109"/>
        </w:rPr>
        <w:t>2</w:t>
      </w:r>
      <w:r>
        <w:rPr>
          <w:spacing w:val="3"/>
          <w:w w:val="109"/>
        </w:rPr>
        <w:t>–</w:t>
      </w:r>
      <w:r>
        <w:rPr>
          <w:w w:val="109"/>
        </w:rPr>
        <w:t>517,</w:t>
      </w:r>
      <w:r>
        <w:rPr>
          <w:spacing w:val="7"/>
          <w:w w:val="109"/>
        </w:rPr>
        <w:t xml:space="preserve"> </w:t>
      </w:r>
      <w:r>
        <w:rPr>
          <w:spacing w:val="3"/>
          <w:w w:val="110"/>
        </w:rPr>
        <w:t>2</w:t>
      </w:r>
      <w:r>
        <w:rPr>
          <w:spacing w:val="-1"/>
          <w:w w:val="110"/>
        </w:rPr>
        <w:t>0</w:t>
      </w:r>
      <w:r>
        <w:rPr>
          <w:w w:val="110"/>
        </w:rPr>
        <w:t>1</w:t>
      </w:r>
      <w:r>
        <w:rPr>
          <w:spacing w:val="3"/>
          <w:w w:val="110"/>
        </w:rPr>
        <w:t>9</w:t>
      </w:r>
      <w:r>
        <w:rPr>
          <w:w w:val="110"/>
        </w:rPr>
        <w:t>.</w:t>
      </w:r>
    </w:p>
    <w:p w14:paraId="05613E11" w14:textId="77777777" w:rsidR="00D04CA1" w:rsidRDefault="00D04CA1">
      <w:pPr>
        <w:spacing w:before="1" w:line="280" w:lineRule="exact"/>
        <w:rPr>
          <w:sz w:val="28"/>
          <w:szCs w:val="28"/>
        </w:rPr>
      </w:pPr>
    </w:p>
    <w:p w14:paraId="7E96BB15" w14:textId="77777777" w:rsidR="00D04CA1" w:rsidRDefault="006B5B99">
      <w:pPr>
        <w:ind w:left="106" w:right="711"/>
        <w:jc w:val="both"/>
      </w:pPr>
      <w:r>
        <w:rPr>
          <w:w w:val="93"/>
        </w:rPr>
        <w:t>[</w:t>
      </w:r>
      <w:r>
        <w:rPr>
          <w:spacing w:val="-1"/>
          <w:w w:val="93"/>
        </w:rPr>
        <w:t>5</w:t>
      </w:r>
      <w:r>
        <w:rPr>
          <w:w w:val="93"/>
        </w:rPr>
        <w:t>]</w:t>
      </w:r>
      <w:r>
        <w:rPr>
          <w:spacing w:val="11"/>
          <w:w w:val="93"/>
        </w:rPr>
        <w:t xml:space="preserve"> </w:t>
      </w:r>
      <w:r>
        <w:rPr>
          <w:spacing w:val="3"/>
        </w:rPr>
        <w:t>S</w:t>
      </w:r>
      <w:r>
        <w:t>.</w:t>
      </w:r>
      <w:r>
        <w:rPr>
          <w:spacing w:val="31"/>
        </w:rPr>
        <w:t xml:space="preserve"> </w:t>
      </w:r>
      <w:r>
        <w:rPr>
          <w:w w:val="116"/>
        </w:rPr>
        <w:t>Jan</w:t>
      </w:r>
      <w:r>
        <w:rPr>
          <w:spacing w:val="3"/>
          <w:w w:val="116"/>
        </w:rPr>
        <w:t>g</w:t>
      </w:r>
      <w:r>
        <w:rPr>
          <w:w w:val="116"/>
        </w:rPr>
        <w:t>,</w:t>
      </w:r>
      <w:r>
        <w:rPr>
          <w:spacing w:val="-4"/>
          <w:w w:val="116"/>
        </w:rPr>
        <w:t xml:space="preserve"> </w:t>
      </w:r>
      <w:r>
        <w:t>S.</w:t>
      </w:r>
      <w:r>
        <w:rPr>
          <w:spacing w:val="36"/>
        </w:rPr>
        <w:t xml:space="preserve"> </w:t>
      </w:r>
      <w:r>
        <w:rPr>
          <w:spacing w:val="-1"/>
        </w:rPr>
        <w:t>Y</w:t>
      </w:r>
      <w:r>
        <w:t>oo,</w:t>
      </w:r>
      <w:r>
        <w:rPr>
          <w:spacing w:val="20"/>
        </w:rPr>
        <w:t xml:space="preserve"> </w:t>
      </w:r>
      <w:r>
        <w:rPr>
          <w:spacing w:val="-1"/>
        </w:rPr>
        <w:t>a</w:t>
      </w:r>
      <w:r>
        <w:t>nd</w:t>
      </w:r>
      <w:r>
        <w:rPr>
          <w:spacing w:val="49"/>
        </w:rPr>
        <w:t xml:space="preserve"> </w:t>
      </w:r>
      <w:r>
        <w:t>N.</w:t>
      </w:r>
      <w:r>
        <w:rPr>
          <w:spacing w:val="12"/>
        </w:rPr>
        <w:t xml:space="preserve"> </w:t>
      </w:r>
      <w:r>
        <w:rPr>
          <w:spacing w:val="-1"/>
        </w:rPr>
        <w:t>K</w:t>
      </w:r>
      <w:r>
        <w:t>a</w:t>
      </w:r>
      <w:r>
        <w:rPr>
          <w:spacing w:val="3"/>
        </w:rPr>
        <w:t>n</w:t>
      </w:r>
      <w:r>
        <w:rPr>
          <w:spacing w:val="-1"/>
        </w:rPr>
        <w:t>g</w:t>
      </w:r>
      <w:r>
        <w:t>,</w:t>
      </w:r>
      <w:r>
        <w:rPr>
          <w:spacing w:val="41"/>
        </w:rPr>
        <w:t xml:space="preserve"> </w:t>
      </w:r>
      <w:r>
        <w:rPr>
          <w:spacing w:val="-1"/>
          <w:w w:val="86"/>
        </w:rPr>
        <w:t>"</w:t>
      </w:r>
      <w:r>
        <w:rPr>
          <w:spacing w:val="3"/>
          <w:w w:val="106"/>
        </w:rPr>
        <w:t>G</w:t>
      </w:r>
      <w:r>
        <w:rPr>
          <w:spacing w:val="-1"/>
          <w:w w:val="124"/>
        </w:rPr>
        <w:t>e</w:t>
      </w:r>
      <w:r>
        <w:rPr>
          <w:w w:val="110"/>
        </w:rPr>
        <w:t>n</w:t>
      </w:r>
      <w:r>
        <w:rPr>
          <w:w w:val="124"/>
        </w:rPr>
        <w:t>e</w:t>
      </w:r>
      <w:r>
        <w:rPr>
          <w:spacing w:val="3"/>
          <w:w w:val="99"/>
        </w:rPr>
        <w:t>r</w:t>
      </w:r>
      <w:r>
        <w:rPr>
          <w:spacing w:val="-1"/>
          <w:w w:val="124"/>
        </w:rPr>
        <w:t>a</w:t>
      </w:r>
      <w:r>
        <w:rPr>
          <w:w w:val="99"/>
        </w:rPr>
        <w:t>t</w:t>
      </w:r>
      <w:r>
        <w:rPr>
          <w:spacing w:val="2"/>
          <w:w w:val="79"/>
        </w:rPr>
        <w:t>i</w:t>
      </w:r>
      <w:r>
        <w:rPr>
          <w:w w:val="99"/>
        </w:rPr>
        <w:t>v</w:t>
      </w:r>
      <w:r>
        <w:rPr>
          <w:w w:val="124"/>
        </w:rPr>
        <w:t>e</w:t>
      </w:r>
      <w:r>
        <w:rPr>
          <w:spacing w:val="6"/>
        </w:rPr>
        <w:t xml:space="preserve"> </w:t>
      </w:r>
      <w:r>
        <w:rPr>
          <w:spacing w:val="2"/>
          <w:w w:val="99"/>
        </w:rPr>
        <w:t>D</w:t>
      </w:r>
      <w:r>
        <w:rPr>
          <w:spacing w:val="-1"/>
          <w:w w:val="124"/>
        </w:rPr>
        <w:t>e</w:t>
      </w:r>
      <w:r>
        <w:rPr>
          <w:spacing w:val="2"/>
          <w:w w:val="127"/>
        </w:rPr>
        <w:t>s</w:t>
      </w:r>
      <w:r>
        <w:rPr>
          <w:w w:val="79"/>
        </w:rPr>
        <w:t>i</w:t>
      </w:r>
      <w:r>
        <w:rPr>
          <w:w w:val="110"/>
        </w:rPr>
        <w:t>gn</w:t>
      </w:r>
      <w:r>
        <w:rPr>
          <w:spacing w:val="8"/>
        </w:rPr>
        <w:t xml:space="preserve"> </w:t>
      </w:r>
      <w:r>
        <w:rPr>
          <w:spacing w:val="3"/>
        </w:rPr>
        <w:t>b</w:t>
      </w:r>
      <w:r>
        <w:t>y</w:t>
      </w:r>
      <w:r>
        <w:rPr>
          <w:spacing w:val="10"/>
        </w:rPr>
        <w:t xml:space="preserve"> </w:t>
      </w:r>
      <w:r>
        <w:rPr>
          <w:spacing w:val="4"/>
          <w:w w:val="107"/>
        </w:rPr>
        <w:t>R</w:t>
      </w:r>
      <w:r>
        <w:rPr>
          <w:spacing w:val="-1"/>
          <w:w w:val="124"/>
        </w:rPr>
        <w:t>e</w:t>
      </w:r>
      <w:r>
        <w:rPr>
          <w:spacing w:val="2"/>
          <w:w w:val="79"/>
        </w:rPr>
        <w:t>i</w:t>
      </w:r>
      <w:r>
        <w:rPr>
          <w:w w:val="110"/>
        </w:rPr>
        <w:t>n</w:t>
      </w:r>
      <w:r>
        <w:rPr>
          <w:spacing w:val="3"/>
          <w:w w:val="82"/>
        </w:rPr>
        <w:t>f</w:t>
      </w:r>
      <w:r>
        <w:rPr>
          <w:spacing w:val="-1"/>
          <w:w w:val="110"/>
        </w:rPr>
        <w:t>o</w:t>
      </w:r>
      <w:r>
        <w:rPr>
          <w:spacing w:val="1"/>
          <w:w w:val="99"/>
        </w:rPr>
        <w:t>r</w:t>
      </w:r>
      <w:r>
        <w:rPr>
          <w:spacing w:val="2"/>
          <w:w w:val="112"/>
        </w:rPr>
        <w:t>c</w:t>
      </w:r>
      <w:r>
        <w:rPr>
          <w:spacing w:val="-3"/>
          <w:w w:val="124"/>
        </w:rPr>
        <w:t>e</w:t>
      </w:r>
      <w:r>
        <w:rPr>
          <w:spacing w:val="5"/>
          <w:w w:val="106"/>
        </w:rPr>
        <w:t>m</w:t>
      </w:r>
      <w:r>
        <w:rPr>
          <w:spacing w:val="-1"/>
          <w:w w:val="124"/>
        </w:rPr>
        <w:t>e</w:t>
      </w:r>
      <w:r>
        <w:rPr>
          <w:w w:val="110"/>
        </w:rPr>
        <w:t>n</w:t>
      </w:r>
      <w:r>
        <w:rPr>
          <w:w w:val="99"/>
        </w:rPr>
        <w:t>t</w:t>
      </w:r>
      <w:r>
        <w:rPr>
          <w:spacing w:val="5"/>
        </w:rPr>
        <w:t xml:space="preserve"> </w:t>
      </w:r>
      <w:r>
        <w:rPr>
          <w:w w:val="90"/>
        </w:rPr>
        <w:t>L</w:t>
      </w:r>
      <w:r>
        <w:rPr>
          <w:spacing w:val="-1"/>
          <w:w w:val="124"/>
        </w:rPr>
        <w:t>e</w:t>
      </w:r>
      <w:r>
        <w:rPr>
          <w:w w:val="124"/>
        </w:rPr>
        <w:t>a</w:t>
      </w:r>
      <w:r>
        <w:rPr>
          <w:spacing w:val="1"/>
          <w:w w:val="99"/>
        </w:rPr>
        <w:t>r</w:t>
      </w:r>
      <w:r>
        <w:rPr>
          <w:spacing w:val="3"/>
          <w:w w:val="110"/>
        </w:rPr>
        <w:t>n</w:t>
      </w:r>
      <w:r>
        <w:rPr>
          <w:w w:val="79"/>
        </w:rPr>
        <w:t>i</w:t>
      </w:r>
      <w:r>
        <w:rPr>
          <w:w w:val="110"/>
        </w:rPr>
        <w:t>n</w:t>
      </w:r>
      <w:r>
        <w:rPr>
          <w:spacing w:val="3"/>
          <w:w w:val="110"/>
        </w:rPr>
        <w:t>g</w:t>
      </w:r>
      <w:r>
        <w:rPr>
          <w:w w:val="99"/>
        </w:rPr>
        <w:t>:</w:t>
      </w:r>
      <w:r>
        <w:rPr>
          <w:spacing w:val="5"/>
        </w:rPr>
        <w:t xml:space="preserve"> </w:t>
      </w:r>
      <w:r>
        <w:rPr>
          <w:spacing w:val="-1"/>
          <w:w w:val="108"/>
        </w:rPr>
        <w:t>E</w:t>
      </w:r>
      <w:r>
        <w:rPr>
          <w:spacing w:val="3"/>
          <w:w w:val="110"/>
        </w:rPr>
        <w:t>n</w:t>
      </w:r>
      <w:r>
        <w:rPr>
          <w:w w:val="110"/>
        </w:rPr>
        <w:t>h</w:t>
      </w:r>
      <w:r>
        <w:rPr>
          <w:spacing w:val="-1"/>
          <w:w w:val="124"/>
        </w:rPr>
        <w:t>a</w:t>
      </w:r>
      <w:r>
        <w:rPr>
          <w:w w:val="110"/>
        </w:rPr>
        <w:t>n</w:t>
      </w:r>
      <w:r>
        <w:rPr>
          <w:spacing w:val="2"/>
          <w:w w:val="112"/>
        </w:rPr>
        <w:t>c</w:t>
      </w:r>
      <w:r>
        <w:rPr>
          <w:spacing w:val="2"/>
          <w:w w:val="79"/>
        </w:rPr>
        <w:t>i</w:t>
      </w:r>
      <w:r>
        <w:rPr>
          <w:spacing w:val="-1"/>
          <w:w w:val="110"/>
        </w:rPr>
        <w:t>n</w:t>
      </w:r>
      <w:r>
        <w:rPr>
          <w:w w:val="110"/>
        </w:rPr>
        <w:t>g</w:t>
      </w:r>
      <w:r>
        <w:rPr>
          <w:spacing w:val="5"/>
        </w:rPr>
        <w:t xml:space="preserve"> </w:t>
      </w:r>
      <w:r>
        <w:rPr>
          <w:spacing w:val="3"/>
          <w:w w:val="99"/>
        </w:rPr>
        <w:t>t</w:t>
      </w:r>
      <w:r>
        <w:rPr>
          <w:w w:val="110"/>
        </w:rPr>
        <w:t>h</w:t>
      </w:r>
      <w:r>
        <w:rPr>
          <w:w w:val="124"/>
        </w:rPr>
        <w:t>e</w:t>
      </w:r>
    </w:p>
    <w:p w14:paraId="77941B92" w14:textId="77777777" w:rsidR="00D04CA1" w:rsidRDefault="006B5B99">
      <w:pPr>
        <w:spacing w:line="220" w:lineRule="exact"/>
        <w:ind w:left="106" w:right="3025"/>
        <w:jc w:val="both"/>
      </w:pPr>
      <w:r>
        <w:rPr>
          <w:w w:val="99"/>
        </w:rPr>
        <w:t>D</w:t>
      </w:r>
      <w:r>
        <w:rPr>
          <w:w w:val="79"/>
        </w:rPr>
        <w:t>i</w:t>
      </w:r>
      <w:r>
        <w:rPr>
          <w:w w:val="99"/>
        </w:rPr>
        <w:t>v</w:t>
      </w:r>
      <w:r>
        <w:rPr>
          <w:w w:val="124"/>
        </w:rPr>
        <w:t>e</w:t>
      </w:r>
      <w:r>
        <w:rPr>
          <w:spacing w:val="1"/>
          <w:w w:val="99"/>
        </w:rPr>
        <w:t>r</w:t>
      </w:r>
      <w:r>
        <w:rPr>
          <w:w w:val="127"/>
        </w:rPr>
        <w:t>s</w:t>
      </w:r>
      <w:r>
        <w:rPr>
          <w:w w:val="79"/>
        </w:rPr>
        <w:t>i</w:t>
      </w:r>
      <w:r>
        <w:rPr>
          <w:spacing w:val="3"/>
          <w:w w:val="99"/>
        </w:rPr>
        <w:t>t</w:t>
      </w:r>
      <w:r>
        <w:rPr>
          <w:w w:val="99"/>
        </w:rPr>
        <w:t>y</w:t>
      </w:r>
      <w:r>
        <w:rPr>
          <w:spacing w:val="4"/>
        </w:rPr>
        <w:t xml:space="preserve"> </w:t>
      </w:r>
      <w:r>
        <w:rPr>
          <w:w w:val="98"/>
        </w:rPr>
        <w:t>of</w:t>
      </w:r>
      <w:r>
        <w:rPr>
          <w:spacing w:val="10"/>
          <w:w w:val="98"/>
        </w:rPr>
        <w:t xml:space="preserve"> </w:t>
      </w:r>
      <w:r>
        <w:rPr>
          <w:spacing w:val="4"/>
          <w:w w:val="99"/>
        </w:rPr>
        <w:t>T</w:t>
      </w:r>
      <w:r>
        <w:rPr>
          <w:spacing w:val="-1"/>
          <w:w w:val="110"/>
        </w:rPr>
        <w:t>o</w:t>
      </w:r>
      <w:r>
        <w:rPr>
          <w:w w:val="110"/>
        </w:rPr>
        <w:t>p</w:t>
      </w:r>
      <w:r>
        <w:rPr>
          <w:spacing w:val="-1"/>
          <w:w w:val="110"/>
        </w:rPr>
        <w:t>o</w:t>
      </w:r>
      <w:r>
        <w:rPr>
          <w:w w:val="79"/>
        </w:rPr>
        <w:t>l</w:t>
      </w:r>
      <w:r>
        <w:rPr>
          <w:spacing w:val="-1"/>
          <w:w w:val="110"/>
        </w:rPr>
        <w:t>o</w:t>
      </w:r>
      <w:r>
        <w:rPr>
          <w:spacing w:val="5"/>
          <w:w w:val="110"/>
        </w:rPr>
        <w:t>g</w:t>
      </w:r>
      <w:r>
        <w:rPr>
          <w:w w:val="99"/>
        </w:rPr>
        <w:t>y</w:t>
      </w:r>
      <w:r>
        <w:rPr>
          <w:spacing w:val="2"/>
        </w:rPr>
        <w:t xml:space="preserve"> </w:t>
      </w:r>
      <w:r>
        <w:rPr>
          <w:spacing w:val="3"/>
          <w:w w:val="106"/>
        </w:rPr>
        <w:t>O</w:t>
      </w:r>
      <w:r>
        <w:rPr>
          <w:spacing w:val="3"/>
          <w:w w:val="110"/>
        </w:rPr>
        <w:t>p</w:t>
      </w:r>
      <w:r>
        <w:rPr>
          <w:spacing w:val="-1"/>
          <w:w w:val="99"/>
        </w:rPr>
        <w:t>t</w:t>
      </w:r>
      <w:r>
        <w:rPr>
          <w:spacing w:val="2"/>
          <w:w w:val="79"/>
        </w:rPr>
        <w:t>i</w:t>
      </w:r>
      <w:r>
        <w:rPr>
          <w:spacing w:val="5"/>
          <w:w w:val="106"/>
        </w:rPr>
        <w:t>m</w:t>
      </w:r>
      <w:r>
        <w:rPr>
          <w:w w:val="79"/>
        </w:rPr>
        <w:t>i</w:t>
      </w:r>
      <w:r>
        <w:rPr>
          <w:spacing w:val="-4"/>
          <w:w w:val="112"/>
        </w:rPr>
        <w:t>z</w:t>
      </w:r>
      <w:r>
        <w:rPr>
          <w:spacing w:val="-1"/>
          <w:w w:val="124"/>
        </w:rPr>
        <w:t>a</w:t>
      </w:r>
      <w:r>
        <w:rPr>
          <w:spacing w:val="3"/>
          <w:w w:val="99"/>
        </w:rPr>
        <w:t>t</w:t>
      </w:r>
      <w:r>
        <w:rPr>
          <w:w w:val="79"/>
        </w:rPr>
        <w:t>i</w:t>
      </w:r>
      <w:r>
        <w:rPr>
          <w:spacing w:val="-1"/>
          <w:w w:val="110"/>
        </w:rPr>
        <w:t>o</w:t>
      </w:r>
      <w:r>
        <w:rPr>
          <w:w w:val="110"/>
        </w:rPr>
        <w:t>n</w:t>
      </w:r>
      <w:r>
        <w:rPr>
          <w:spacing w:val="8"/>
        </w:rPr>
        <w:t xml:space="preserve"> </w:t>
      </w:r>
      <w:r>
        <w:rPr>
          <w:w w:val="99"/>
        </w:rPr>
        <w:t>D</w:t>
      </w:r>
      <w:r>
        <w:rPr>
          <w:w w:val="124"/>
        </w:rPr>
        <w:t>e</w:t>
      </w:r>
      <w:r>
        <w:rPr>
          <w:spacing w:val="2"/>
          <w:w w:val="127"/>
        </w:rPr>
        <w:t>s</w:t>
      </w:r>
      <w:r>
        <w:rPr>
          <w:w w:val="79"/>
        </w:rPr>
        <w:t>i</w:t>
      </w:r>
      <w:r>
        <w:rPr>
          <w:w w:val="110"/>
        </w:rPr>
        <w:t>gn</w:t>
      </w:r>
      <w:r>
        <w:rPr>
          <w:spacing w:val="2"/>
          <w:w w:val="127"/>
        </w:rPr>
        <w:t>s</w:t>
      </w:r>
      <w:r>
        <w:rPr>
          <w:spacing w:val="-1"/>
          <w:w w:val="110"/>
        </w:rPr>
        <w:t>,</w:t>
      </w:r>
      <w:r>
        <w:rPr>
          <w:w w:val="86"/>
        </w:rPr>
        <w:t>"</w:t>
      </w:r>
      <w:r>
        <w:rPr>
          <w:spacing w:val="10"/>
        </w:rPr>
        <w:t xml:space="preserve"> </w:t>
      </w:r>
      <w:proofErr w:type="spellStart"/>
      <w:r>
        <w:rPr>
          <w:w w:val="124"/>
        </w:rPr>
        <w:t>a</w:t>
      </w:r>
      <w:r>
        <w:rPr>
          <w:spacing w:val="1"/>
          <w:w w:val="99"/>
        </w:rPr>
        <w:t>r</w:t>
      </w:r>
      <w:r>
        <w:rPr>
          <w:w w:val="91"/>
        </w:rPr>
        <w:t>X</w:t>
      </w:r>
      <w:r>
        <w:rPr>
          <w:w w:val="79"/>
        </w:rPr>
        <w:t>i</w:t>
      </w:r>
      <w:r>
        <w:rPr>
          <w:w w:val="99"/>
        </w:rPr>
        <w:t>v</w:t>
      </w:r>
      <w:proofErr w:type="spellEnd"/>
      <w:r>
        <w:rPr>
          <w:spacing w:val="6"/>
        </w:rPr>
        <w:t xml:space="preserve"> </w:t>
      </w:r>
      <w:r>
        <w:rPr>
          <w:w w:val="110"/>
        </w:rPr>
        <w:t>p</w:t>
      </w:r>
      <w:r>
        <w:rPr>
          <w:spacing w:val="3"/>
          <w:w w:val="99"/>
        </w:rPr>
        <w:t>r</w:t>
      </w:r>
      <w:r>
        <w:rPr>
          <w:w w:val="124"/>
        </w:rPr>
        <w:t>e</w:t>
      </w:r>
      <w:r>
        <w:rPr>
          <w:spacing w:val="-1"/>
          <w:w w:val="110"/>
        </w:rPr>
        <w:t>p</w:t>
      </w:r>
      <w:r>
        <w:rPr>
          <w:spacing w:val="1"/>
          <w:w w:val="99"/>
        </w:rPr>
        <w:t>r</w:t>
      </w:r>
      <w:r>
        <w:rPr>
          <w:w w:val="79"/>
        </w:rPr>
        <w:t>i</w:t>
      </w:r>
      <w:r>
        <w:rPr>
          <w:spacing w:val="-1"/>
          <w:w w:val="110"/>
        </w:rPr>
        <w:t>n</w:t>
      </w:r>
      <w:r>
        <w:rPr>
          <w:spacing w:val="4"/>
          <w:w w:val="99"/>
        </w:rPr>
        <w:t>t</w:t>
      </w:r>
      <w:r>
        <w:rPr>
          <w:w w:val="110"/>
        </w:rPr>
        <w:t>,</w:t>
      </w:r>
      <w:r>
        <w:rPr>
          <w:spacing w:val="5"/>
        </w:rPr>
        <w:t xml:space="preserve"> </w:t>
      </w:r>
      <w:r>
        <w:t>Aug.</w:t>
      </w:r>
      <w:r>
        <w:rPr>
          <w:spacing w:val="20"/>
        </w:rPr>
        <w:t xml:space="preserve"> </w:t>
      </w:r>
      <w:r>
        <w:rPr>
          <w:w w:val="110"/>
        </w:rPr>
        <w:t>2</w:t>
      </w:r>
      <w:r>
        <w:rPr>
          <w:spacing w:val="-1"/>
          <w:w w:val="110"/>
        </w:rPr>
        <w:t>0</w:t>
      </w:r>
      <w:r>
        <w:rPr>
          <w:spacing w:val="3"/>
          <w:w w:val="110"/>
        </w:rPr>
        <w:t>2</w:t>
      </w:r>
      <w:r>
        <w:rPr>
          <w:w w:val="110"/>
        </w:rPr>
        <w:t>0.</w:t>
      </w:r>
    </w:p>
    <w:p w14:paraId="07F2B57D" w14:textId="77777777" w:rsidR="00D04CA1" w:rsidRDefault="00D04CA1">
      <w:pPr>
        <w:spacing w:before="1" w:line="280" w:lineRule="exact"/>
        <w:rPr>
          <w:sz w:val="28"/>
          <w:szCs w:val="28"/>
        </w:rPr>
      </w:pPr>
    </w:p>
    <w:p w14:paraId="05294339" w14:textId="77777777" w:rsidR="00D04CA1" w:rsidRDefault="006B5B99">
      <w:pPr>
        <w:ind w:left="106" w:right="688"/>
        <w:jc w:val="both"/>
      </w:pPr>
      <w:r>
        <w:rPr>
          <w:w w:val="93"/>
        </w:rPr>
        <w:t>[</w:t>
      </w:r>
      <w:r>
        <w:rPr>
          <w:spacing w:val="-1"/>
          <w:w w:val="93"/>
        </w:rPr>
        <w:t>6</w:t>
      </w:r>
      <w:r>
        <w:rPr>
          <w:w w:val="93"/>
        </w:rPr>
        <w:t>]</w:t>
      </w:r>
      <w:r>
        <w:rPr>
          <w:spacing w:val="11"/>
          <w:w w:val="93"/>
        </w:rPr>
        <w:t xml:space="preserve"> </w:t>
      </w:r>
      <w:r>
        <w:rPr>
          <w:spacing w:val="2"/>
        </w:rPr>
        <w:t>Z</w:t>
      </w:r>
      <w:r>
        <w:t>.</w:t>
      </w:r>
      <w:r>
        <w:rPr>
          <w:spacing w:val="6"/>
        </w:rPr>
        <w:t xml:space="preserve"> </w:t>
      </w:r>
      <w:r>
        <w:rPr>
          <w:spacing w:val="9"/>
        </w:rPr>
        <w:t>W</w:t>
      </w:r>
      <w:r>
        <w:t>an</w:t>
      </w:r>
      <w:r>
        <w:rPr>
          <w:spacing w:val="-1"/>
        </w:rPr>
        <w:t>g</w:t>
      </w:r>
      <w:r>
        <w:t>,</w:t>
      </w:r>
      <w:r>
        <w:rPr>
          <w:spacing w:val="49"/>
        </w:rPr>
        <w:t xml:space="preserve"> </w:t>
      </w:r>
      <w:r>
        <w:rPr>
          <w:spacing w:val="3"/>
        </w:rPr>
        <w:t>X</w:t>
      </w:r>
      <w:r>
        <w:t xml:space="preserve">. </w:t>
      </w:r>
      <w:r>
        <w:rPr>
          <w:spacing w:val="-3"/>
        </w:rPr>
        <w:t>Y</w:t>
      </w:r>
      <w:r>
        <w:t>a</w:t>
      </w:r>
      <w:r>
        <w:rPr>
          <w:spacing w:val="-1"/>
        </w:rPr>
        <w:t>n</w:t>
      </w:r>
      <w:r>
        <w:t>,</w:t>
      </w:r>
      <w:r>
        <w:rPr>
          <w:spacing w:val="31"/>
        </w:rPr>
        <w:t xml:space="preserve"> </w:t>
      </w:r>
      <w:r>
        <w:t>S.</w:t>
      </w:r>
      <w:r>
        <w:rPr>
          <w:spacing w:val="34"/>
        </w:rPr>
        <w:t xml:space="preserve"> </w:t>
      </w:r>
      <w:r>
        <w:rPr>
          <w:w w:val="93"/>
        </w:rPr>
        <w:t>M</w:t>
      </w:r>
      <w:r>
        <w:rPr>
          <w:w w:val="124"/>
        </w:rPr>
        <w:t>e</w:t>
      </w:r>
      <w:r>
        <w:rPr>
          <w:spacing w:val="2"/>
          <w:w w:val="79"/>
        </w:rPr>
        <w:t>l</w:t>
      </w:r>
      <w:r>
        <w:rPr>
          <w:spacing w:val="4"/>
          <w:w w:val="99"/>
        </w:rPr>
        <w:t>k</w:t>
      </w:r>
      <w:r>
        <w:rPr>
          <w:w w:val="110"/>
        </w:rPr>
        <w:t>o</w:t>
      </w:r>
      <w:r>
        <w:rPr>
          <w:w w:val="99"/>
        </w:rPr>
        <w:t>t</w:t>
      </w:r>
      <w:r>
        <w:rPr>
          <w:w w:val="124"/>
        </w:rPr>
        <w:t>e</w:t>
      </w:r>
      <w:r>
        <w:rPr>
          <w:w w:val="110"/>
        </w:rPr>
        <w:t>,</w:t>
      </w:r>
      <w:r>
        <w:rPr>
          <w:spacing w:val="5"/>
        </w:rPr>
        <w:t xml:space="preserve"> </w:t>
      </w:r>
      <w:r>
        <w:rPr>
          <w:spacing w:val="-1"/>
        </w:rPr>
        <w:t>a</w:t>
      </w:r>
      <w:r>
        <w:t>nd</w:t>
      </w:r>
      <w:r>
        <w:rPr>
          <w:spacing w:val="46"/>
        </w:rPr>
        <w:t xml:space="preserve"> </w:t>
      </w:r>
      <w:r>
        <w:t>D.</w:t>
      </w:r>
      <w:r>
        <w:rPr>
          <w:spacing w:val="12"/>
        </w:rPr>
        <w:t xml:space="preserve"> </w:t>
      </w:r>
      <w:r>
        <w:rPr>
          <w:w w:val="113"/>
        </w:rPr>
        <w:t>R</w:t>
      </w:r>
      <w:r>
        <w:rPr>
          <w:spacing w:val="-1"/>
          <w:w w:val="113"/>
        </w:rPr>
        <w:t>o</w:t>
      </w:r>
      <w:r>
        <w:rPr>
          <w:spacing w:val="2"/>
          <w:w w:val="113"/>
        </w:rPr>
        <w:t>s</w:t>
      </w:r>
      <w:r>
        <w:rPr>
          <w:w w:val="113"/>
        </w:rPr>
        <w:t>e</w:t>
      </w:r>
      <w:r>
        <w:rPr>
          <w:spacing w:val="3"/>
          <w:w w:val="113"/>
        </w:rPr>
        <w:t>n</w:t>
      </w:r>
      <w:r>
        <w:rPr>
          <w:w w:val="113"/>
        </w:rPr>
        <w:t>,</w:t>
      </w:r>
      <w:r>
        <w:rPr>
          <w:spacing w:val="2"/>
          <w:w w:val="113"/>
        </w:rPr>
        <w:t xml:space="preserve"> </w:t>
      </w:r>
      <w:r>
        <w:rPr>
          <w:spacing w:val="3"/>
        </w:rPr>
        <w:t>"</w:t>
      </w:r>
      <w:r>
        <w:t>McG</w:t>
      </w:r>
      <w:r>
        <w:rPr>
          <w:spacing w:val="3"/>
        </w:rPr>
        <w:t>A</w:t>
      </w:r>
      <w:r>
        <w:rPr>
          <w:spacing w:val="2"/>
        </w:rPr>
        <w:t>N</w:t>
      </w:r>
      <w:r>
        <w:t>:</w:t>
      </w:r>
      <w:r>
        <w:rPr>
          <w:spacing w:val="-16"/>
        </w:rPr>
        <w:t xml:space="preserve"> </w:t>
      </w:r>
      <w:r>
        <w:rPr>
          <w:spacing w:val="3"/>
          <w:w w:val="106"/>
        </w:rPr>
        <w:t>G</w:t>
      </w:r>
      <w:r>
        <w:rPr>
          <w:spacing w:val="-1"/>
          <w:w w:val="124"/>
        </w:rPr>
        <w:t>e</w:t>
      </w:r>
      <w:r>
        <w:rPr>
          <w:w w:val="110"/>
        </w:rPr>
        <w:t>n</w:t>
      </w:r>
      <w:r>
        <w:rPr>
          <w:w w:val="124"/>
        </w:rPr>
        <w:t>e</w:t>
      </w:r>
      <w:r>
        <w:rPr>
          <w:spacing w:val="1"/>
          <w:w w:val="99"/>
        </w:rPr>
        <w:t>r</w:t>
      </w:r>
      <w:r>
        <w:rPr>
          <w:w w:val="124"/>
        </w:rPr>
        <w:t>a</w:t>
      </w:r>
      <w:r>
        <w:rPr>
          <w:w w:val="99"/>
        </w:rPr>
        <w:t>t</w:t>
      </w:r>
      <w:r>
        <w:rPr>
          <w:w w:val="79"/>
        </w:rPr>
        <w:t>i</w:t>
      </w:r>
      <w:r>
        <w:rPr>
          <w:spacing w:val="3"/>
          <w:w w:val="110"/>
        </w:rPr>
        <w:t>n</w:t>
      </w:r>
      <w:r>
        <w:rPr>
          <w:w w:val="110"/>
        </w:rPr>
        <w:t>g</w:t>
      </w:r>
      <w:r>
        <w:rPr>
          <w:spacing w:val="4"/>
        </w:rPr>
        <w:t xml:space="preserve"> </w:t>
      </w:r>
      <w:r>
        <w:rPr>
          <w:spacing w:val="3"/>
          <w:w w:val="93"/>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w w:val="110"/>
        </w:rPr>
        <w:t>u</w:t>
      </w:r>
      <w:r>
        <w:rPr>
          <w:spacing w:val="1"/>
          <w:w w:val="99"/>
        </w:rPr>
        <w:t>r</w:t>
      </w:r>
      <w:r>
        <w:rPr>
          <w:w w:val="124"/>
        </w:rPr>
        <w:t>a</w:t>
      </w:r>
      <w:r>
        <w:rPr>
          <w:w w:val="110"/>
        </w:rPr>
        <w:t>b</w:t>
      </w:r>
      <w:r>
        <w:rPr>
          <w:w w:val="79"/>
        </w:rPr>
        <w:t>l</w:t>
      </w:r>
      <w:r>
        <w:rPr>
          <w:w w:val="124"/>
        </w:rPr>
        <w:t>e</w:t>
      </w:r>
      <w:r>
        <w:rPr>
          <w:spacing w:val="6"/>
        </w:rPr>
        <w:t xml:space="preserve"> </w:t>
      </w:r>
      <w:r>
        <w:rPr>
          <w:spacing w:val="2"/>
          <w:w w:val="99"/>
        </w:rPr>
        <w:t>D</w:t>
      </w:r>
      <w:r>
        <w:rPr>
          <w:spacing w:val="-1"/>
          <w:w w:val="124"/>
        </w:rPr>
        <w:t>e</w:t>
      </w:r>
      <w:r>
        <w:rPr>
          <w:spacing w:val="2"/>
          <w:w w:val="127"/>
        </w:rPr>
        <w:t>s</w:t>
      </w:r>
      <w:r>
        <w:rPr>
          <w:w w:val="79"/>
        </w:rPr>
        <w:t>i</w:t>
      </w:r>
      <w:r>
        <w:rPr>
          <w:w w:val="110"/>
        </w:rPr>
        <w:t>gn</w:t>
      </w:r>
      <w:r>
        <w:rPr>
          <w:w w:val="127"/>
        </w:rPr>
        <w:t>s</w:t>
      </w:r>
      <w:r>
        <w:rPr>
          <w:spacing w:val="7"/>
        </w:rPr>
        <w:t xml:space="preserve"> </w:t>
      </w:r>
      <w:r>
        <w:rPr>
          <w:spacing w:val="5"/>
          <w:w w:val="110"/>
        </w:rPr>
        <w:t>b</w:t>
      </w:r>
      <w:r>
        <w:rPr>
          <w:w w:val="99"/>
        </w:rPr>
        <w:t>y</w:t>
      </w:r>
    </w:p>
    <w:p w14:paraId="1B0487C6" w14:textId="77777777" w:rsidR="00D04CA1" w:rsidRDefault="006B5B99">
      <w:pPr>
        <w:spacing w:line="220" w:lineRule="exact"/>
        <w:ind w:left="106" w:right="92"/>
        <w:jc w:val="both"/>
      </w:pPr>
      <w:r>
        <w:rPr>
          <w:spacing w:val="-1"/>
          <w:w w:val="108"/>
        </w:rPr>
        <w:t>E</w:t>
      </w:r>
      <w:r>
        <w:rPr>
          <w:spacing w:val="5"/>
          <w:w w:val="106"/>
        </w:rPr>
        <w:t>m</w:t>
      </w:r>
      <w:r>
        <w:rPr>
          <w:w w:val="110"/>
        </w:rPr>
        <w:t>b</w:t>
      </w:r>
      <w:r>
        <w:rPr>
          <w:spacing w:val="-1"/>
          <w:w w:val="124"/>
        </w:rPr>
        <w:t>e</w:t>
      </w:r>
      <w:r>
        <w:rPr>
          <w:w w:val="110"/>
        </w:rPr>
        <w:t>dd</w:t>
      </w:r>
      <w:r>
        <w:rPr>
          <w:w w:val="79"/>
        </w:rPr>
        <w:t>i</w:t>
      </w:r>
      <w:r>
        <w:rPr>
          <w:w w:val="110"/>
        </w:rPr>
        <w:t>ng</w:t>
      </w:r>
      <w:r>
        <w:rPr>
          <w:spacing w:val="5"/>
        </w:rPr>
        <w:t xml:space="preserve"> </w:t>
      </w:r>
      <w:r>
        <w:rPr>
          <w:spacing w:val="3"/>
          <w:w w:val="93"/>
        </w:rPr>
        <w:t>M</w:t>
      </w:r>
      <w:r>
        <w:rPr>
          <w:spacing w:val="-1"/>
          <w:w w:val="124"/>
        </w:rPr>
        <w:t>a</w:t>
      </w:r>
      <w:r>
        <w:rPr>
          <w:w w:val="110"/>
        </w:rPr>
        <w:t>nu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2"/>
          <w:w w:val="79"/>
        </w:rPr>
        <w:t>i</w:t>
      </w:r>
      <w:r>
        <w:rPr>
          <w:spacing w:val="-1"/>
          <w:w w:val="110"/>
        </w:rPr>
        <w:t>n</w:t>
      </w:r>
      <w:r>
        <w:rPr>
          <w:w w:val="110"/>
        </w:rPr>
        <w:t>g</w:t>
      </w:r>
      <w:r>
        <w:rPr>
          <w:spacing w:val="8"/>
        </w:rPr>
        <w:t xml:space="preserve"> </w:t>
      </w:r>
      <w:r>
        <w:rPr>
          <w:w w:val="107"/>
        </w:rPr>
        <w:t>R</w:t>
      </w:r>
      <w:r>
        <w:rPr>
          <w:spacing w:val="-1"/>
          <w:w w:val="110"/>
        </w:rPr>
        <w:t>u</w:t>
      </w:r>
      <w:r>
        <w:rPr>
          <w:w w:val="79"/>
        </w:rPr>
        <w:t>l</w:t>
      </w:r>
      <w:r>
        <w:rPr>
          <w:spacing w:val="-1"/>
          <w:w w:val="124"/>
        </w:rPr>
        <w:t>e</w:t>
      </w:r>
      <w:r>
        <w:rPr>
          <w:w w:val="127"/>
        </w:rPr>
        <w:t>s</w:t>
      </w:r>
      <w:r>
        <w:rPr>
          <w:spacing w:val="10"/>
        </w:rPr>
        <w:t xml:space="preserve"> </w:t>
      </w:r>
      <w:r>
        <w:rPr>
          <w:w w:val="79"/>
        </w:rPr>
        <w:t>i</w:t>
      </w:r>
      <w:r>
        <w:rPr>
          <w:spacing w:val="-1"/>
          <w:w w:val="110"/>
        </w:rPr>
        <w:t>n</w:t>
      </w:r>
      <w:r>
        <w:rPr>
          <w:spacing w:val="3"/>
          <w:w w:val="99"/>
        </w:rPr>
        <w:t>t</w:t>
      </w:r>
      <w:r>
        <w:rPr>
          <w:w w:val="110"/>
        </w:rPr>
        <w:t>o</w:t>
      </w:r>
      <w:r>
        <w:rPr>
          <w:spacing w:val="5"/>
        </w:rPr>
        <w:t xml:space="preserve"> </w:t>
      </w:r>
      <w:r>
        <w:rPr>
          <w:w w:val="107"/>
        </w:rPr>
        <w:t>C</w:t>
      </w:r>
      <w:r>
        <w:rPr>
          <w:spacing w:val="3"/>
          <w:w w:val="110"/>
        </w:rPr>
        <w:t>o</w:t>
      </w:r>
      <w:r>
        <w:rPr>
          <w:spacing w:val="-1"/>
          <w:w w:val="110"/>
        </w:rPr>
        <w:t>n</w:t>
      </w:r>
      <w:r>
        <w:rPr>
          <w:w w:val="110"/>
        </w:rPr>
        <w:t>d</w:t>
      </w:r>
      <w:r>
        <w:rPr>
          <w:spacing w:val="2"/>
          <w:w w:val="79"/>
        </w:rPr>
        <w:t>i</w:t>
      </w:r>
      <w:r>
        <w:rPr>
          <w:w w:val="99"/>
        </w:rPr>
        <w:t>t</w:t>
      </w:r>
      <w:r>
        <w:rPr>
          <w:spacing w:val="2"/>
          <w:w w:val="79"/>
        </w:rPr>
        <w:t>i</w:t>
      </w:r>
      <w:r>
        <w:rPr>
          <w:spacing w:val="-1"/>
          <w:w w:val="110"/>
        </w:rPr>
        <w:t>o</w:t>
      </w:r>
      <w:r>
        <w:rPr>
          <w:w w:val="110"/>
        </w:rPr>
        <w:t>n</w:t>
      </w:r>
      <w:r>
        <w:rPr>
          <w:spacing w:val="3"/>
          <w:w w:val="124"/>
        </w:rPr>
        <w:t>a</w:t>
      </w:r>
      <w:r>
        <w:rPr>
          <w:w w:val="79"/>
        </w:rPr>
        <w:t>l</w:t>
      </w:r>
      <w:r>
        <w:rPr>
          <w:spacing w:val="4"/>
        </w:rPr>
        <w:t xml:space="preserve"> </w:t>
      </w:r>
      <w:r>
        <w:rPr>
          <w:spacing w:val="3"/>
          <w:w w:val="106"/>
        </w:rPr>
        <w:t>G</w:t>
      </w:r>
      <w:r>
        <w:rPr>
          <w:spacing w:val="-1"/>
          <w:w w:val="124"/>
        </w:rPr>
        <w:t>e</w:t>
      </w:r>
      <w:r>
        <w:rPr>
          <w:spacing w:val="3"/>
          <w:w w:val="110"/>
        </w:rPr>
        <w:t>n</w:t>
      </w:r>
      <w:r>
        <w:rPr>
          <w:spacing w:val="-1"/>
          <w:w w:val="124"/>
        </w:rPr>
        <w:t>e</w:t>
      </w:r>
      <w:r>
        <w:rPr>
          <w:spacing w:val="1"/>
          <w:w w:val="99"/>
        </w:rPr>
        <w:t>r</w:t>
      </w:r>
      <w:r>
        <w:rPr>
          <w:w w:val="124"/>
        </w:rPr>
        <w:t>a</w:t>
      </w:r>
      <w:r>
        <w:rPr>
          <w:w w:val="99"/>
        </w:rPr>
        <w:t>t</w:t>
      </w:r>
      <w:r>
        <w:rPr>
          <w:spacing w:val="2"/>
          <w:w w:val="79"/>
        </w:rPr>
        <w:t>i</w:t>
      </w:r>
      <w:r>
        <w:rPr>
          <w:spacing w:val="-2"/>
          <w:w w:val="99"/>
        </w:rPr>
        <w:t>v</w:t>
      </w:r>
      <w:r>
        <w:rPr>
          <w:w w:val="124"/>
        </w:rPr>
        <w:t>e</w:t>
      </w:r>
      <w:r>
        <w:rPr>
          <w:spacing w:val="8"/>
        </w:rPr>
        <w:t xml:space="preserve"> </w:t>
      </w:r>
      <w:r>
        <w:rPr>
          <w:spacing w:val="-1"/>
          <w:w w:val="91"/>
        </w:rPr>
        <w:t>A</w:t>
      </w:r>
      <w:r>
        <w:rPr>
          <w:spacing w:val="3"/>
          <w:w w:val="110"/>
        </w:rPr>
        <w:t>d</w:t>
      </w:r>
      <w:r>
        <w:rPr>
          <w:w w:val="99"/>
        </w:rPr>
        <w:t>v</w:t>
      </w:r>
      <w:r>
        <w:rPr>
          <w:spacing w:val="-1"/>
          <w:w w:val="124"/>
        </w:rPr>
        <w:t>e</w:t>
      </w:r>
      <w:r>
        <w:rPr>
          <w:spacing w:val="1"/>
          <w:w w:val="99"/>
        </w:rPr>
        <w:t>r</w:t>
      </w:r>
      <w:r>
        <w:rPr>
          <w:spacing w:val="2"/>
          <w:w w:val="127"/>
        </w:rPr>
        <w:t>s</w:t>
      </w:r>
      <w:r>
        <w:rPr>
          <w:spacing w:val="-1"/>
          <w:w w:val="124"/>
        </w:rPr>
        <w:t>a</w:t>
      </w:r>
      <w:r>
        <w:rPr>
          <w:spacing w:val="1"/>
          <w:w w:val="99"/>
        </w:rPr>
        <w:t>r</w:t>
      </w:r>
      <w:r>
        <w:rPr>
          <w:spacing w:val="2"/>
          <w:w w:val="79"/>
        </w:rPr>
        <w:t>i</w:t>
      </w:r>
      <w:r>
        <w:rPr>
          <w:spacing w:val="-1"/>
          <w:w w:val="124"/>
        </w:rPr>
        <w:t>a</w:t>
      </w:r>
      <w:r>
        <w:rPr>
          <w:w w:val="79"/>
        </w:rPr>
        <w:t>l</w:t>
      </w:r>
      <w:r>
        <w:rPr>
          <w:spacing w:val="5"/>
        </w:rPr>
        <w:t xml:space="preserve"> </w:t>
      </w:r>
      <w:r>
        <w:rPr>
          <w:spacing w:val="2"/>
        </w:rPr>
        <w:t>N</w:t>
      </w:r>
      <w:r>
        <w:t>e</w:t>
      </w:r>
      <w:r>
        <w:rPr>
          <w:spacing w:val="3"/>
        </w:rPr>
        <w:t>t</w:t>
      </w:r>
      <w:r>
        <w:rPr>
          <w:spacing w:val="2"/>
        </w:rPr>
        <w:t>w</w:t>
      </w:r>
      <w:r>
        <w:rPr>
          <w:spacing w:val="-1"/>
        </w:rPr>
        <w:t>o</w:t>
      </w:r>
      <w:r>
        <w:rPr>
          <w:spacing w:val="1"/>
        </w:rPr>
        <w:t>r</w:t>
      </w:r>
      <w:r>
        <w:rPr>
          <w:spacing w:val="2"/>
        </w:rPr>
        <w:t>k</w:t>
      </w:r>
      <w:r>
        <w:rPr>
          <w:spacing w:val="-1"/>
        </w:rPr>
        <w:t>,</w:t>
      </w:r>
      <w:r>
        <w:t>"</w:t>
      </w:r>
      <w:r>
        <w:rPr>
          <w:spacing w:val="30"/>
        </w:rPr>
        <w:t xml:space="preserve"> </w:t>
      </w:r>
      <w:proofErr w:type="spellStart"/>
      <w:r>
        <w:rPr>
          <w:w w:val="124"/>
        </w:rPr>
        <w:t>a</w:t>
      </w:r>
      <w:r>
        <w:rPr>
          <w:spacing w:val="3"/>
          <w:w w:val="99"/>
        </w:rPr>
        <w:t>r</w:t>
      </w:r>
      <w:r>
        <w:rPr>
          <w:spacing w:val="-1"/>
          <w:w w:val="91"/>
        </w:rPr>
        <w:t>X</w:t>
      </w:r>
      <w:r>
        <w:rPr>
          <w:w w:val="79"/>
        </w:rPr>
        <w:t>i</w:t>
      </w:r>
      <w:r>
        <w:rPr>
          <w:w w:val="99"/>
        </w:rPr>
        <w:t>v</w:t>
      </w:r>
      <w:proofErr w:type="spellEnd"/>
      <w:r>
        <w:rPr>
          <w:spacing w:val="5"/>
        </w:rPr>
        <w:t xml:space="preserve"> </w:t>
      </w:r>
      <w:r>
        <w:rPr>
          <w:w w:val="110"/>
        </w:rPr>
        <w:t>p</w:t>
      </w:r>
      <w:r>
        <w:rPr>
          <w:spacing w:val="1"/>
          <w:w w:val="99"/>
        </w:rPr>
        <w:t>r</w:t>
      </w:r>
      <w:r>
        <w:rPr>
          <w:spacing w:val="3"/>
          <w:w w:val="124"/>
        </w:rPr>
        <w:t>e</w:t>
      </w:r>
      <w:r>
        <w:rPr>
          <w:spacing w:val="-1"/>
          <w:w w:val="110"/>
        </w:rPr>
        <w:t>p</w:t>
      </w:r>
      <w:r>
        <w:rPr>
          <w:spacing w:val="1"/>
          <w:w w:val="99"/>
        </w:rPr>
        <w:t>r</w:t>
      </w:r>
      <w:r>
        <w:rPr>
          <w:w w:val="79"/>
        </w:rPr>
        <w:t>i</w:t>
      </w:r>
      <w:r>
        <w:rPr>
          <w:spacing w:val="-1"/>
          <w:w w:val="110"/>
        </w:rPr>
        <w:t>n</w:t>
      </w:r>
      <w:r>
        <w:rPr>
          <w:spacing w:val="3"/>
          <w:w w:val="99"/>
        </w:rPr>
        <w:t>t</w:t>
      </w:r>
      <w:r>
        <w:rPr>
          <w:w w:val="110"/>
        </w:rPr>
        <w:t>,</w:t>
      </w:r>
      <w:r>
        <w:rPr>
          <w:spacing w:val="5"/>
        </w:rPr>
        <w:t xml:space="preserve"> </w:t>
      </w:r>
      <w:r>
        <w:rPr>
          <w:spacing w:val="3"/>
          <w:w w:val="110"/>
        </w:rPr>
        <w:t>2</w:t>
      </w:r>
      <w:r>
        <w:rPr>
          <w:spacing w:val="-1"/>
          <w:w w:val="110"/>
        </w:rPr>
        <w:t>0</w:t>
      </w:r>
      <w:r>
        <w:rPr>
          <w:w w:val="110"/>
        </w:rPr>
        <w:t>2</w:t>
      </w:r>
      <w:r>
        <w:rPr>
          <w:spacing w:val="-1"/>
          <w:w w:val="110"/>
        </w:rPr>
        <w:t>4</w:t>
      </w:r>
      <w:r>
        <w:rPr>
          <w:w w:val="110"/>
        </w:rPr>
        <w:t>.</w:t>
      </w:r>
    </w:p>
    <w:p w14:paraId="17D974E6" w14:textId="77777777" w:rsidR="00D04CA1" w:rsidRDefault="006B5B99">
      <w:pPr>
        <w:spacing w:before="1" w:line="500" w:lineRule="atLeast"/>
        <w:ind w:left="106" w:right="179"/>
      </w:pPr>
      <w:r>
        <w:rPr>
          <w:w w:val="93"/>
        </w:rPr>
        <w:t>[</w:t>
      </w:r>
      <w:r>
        <w:rPr>
          <w:spacing w:val="-1"/>
          <w:w w:val="93"/>
        </w:rPr>
        <w:t>7</w:t>
      </w:r>
      <w:r>
        <w:rPr>
          <w:w w:val="93"/>
        </w:rPr>
        <w:t>]</w:t>
      </w:r>
      <w:r>
        <w:rPr>
          <w:spacing w:val="11"/>
          <w:w w:val="93"/>
        </w:rPr>
        <w:t xml:space="preserve"> </w:t>
      </w:r>
      <w:r>
        <w:rPr>
          <w:spacing w:val="2"/>
          <w:w w:val="120"/>
        </w:rPr>
        <w:t>J</w:t>
      </w:r>
      <w:r>
        <w:rPr>
          <w:w w:val="120"/>
        </w:rPr>
        <w:t>.</w:t>
      </w:r>
      <w:r>
        <w:rPr>
          <w:spacing w:val="-5"/>
          <w:w w:val="120"/>
        </w:rPr>
        <w:t xml:space="preserve"> </w:t>
      </w:r>
      <w:r>
        <w:rPr>
          <w:w w:val="91"/>
        </w:rPr>
        <w:t>K</w:t>
      </w:r>
      <w:r>
        <w:rPr>
          <w:w w:val="79"/>
        </w:rPr>
        <w:t>i</w:t>
      </w:r>
      <w:r>
        <w:rPr>
          <w:spacing w:val="5"/>
          <w:w w:val="106"/>
        </w:rPr>
        <w:t>m</w:t>
      </w:r>
      <w:r>
        <w:rPr>
          <w:w w:val="110"/>
        </w:rPr>
        <w:t>,</w:t>
      </w:r>
      <w:r>
        <w:rPr>
          <w:spacing w:val="4"/>
        </w:rPr>
        <w:t xml:space="preserve"> </w:t>
      </w:r>
      <w:r>
        <w:rPr>
          <w:spacing w:val="-1"/>
        </w:rPr>
        <w:t>Y</w:t>
      </w:r>
      <w:r>
        <w:t>.</w:t>
      </w:r>
      <w:r>
        <w:rPr>
          <w:spacing w:val="-2"/>
        </w:rPr>
        <w:t xml:space="preserve"> </w:t>
      </w:r>
      <w:r>
        <w:rPr>
          <w:spacing w:val="3"/>
        </w:rPr>
        <w:t>K</w:t>
      </w:r>
      <w:r>
        <w:t>wo</w:t>
      </w:r>
      <w:r>
        <w:rPr>
          <w:spacing w:val="-1"/>
        </w:rPr>
        <w:t>n</w:t>
      </w:r>
      <w:r>
        <w:t>,</w:t>
      </w:r>
      <w:r>
        <w:rPr>
          <w:spacing w:val="19"/>
        </w:rPr>
        <w:t xml:space="preserve"> </w:t>
      </w:r>
      <w:r>
        <w:t>and</w:t>
      </w:r>
      <w:r>
        <w:rPr>
          <w:spacing w:val="47"/>
        </w:rPr>
        <w:t xml:space="preserve"> </w:t>
      </w:r>
      <w:r>
        <w:rPr>
          <w:spacing w:val="2"/>
        </w:rPr>
        <w:t>N</w:t>
      </w:r>
      <w:r>
        <w:t>.</w:t>
      </w:r>
      <w:r>
        <w:rPr>
          <w:spacing w:val="12"/>
        </w:rPr>
        <w:t xml:space="preserve"> </w:t>
      </w:r>
      <w:r>
        <w:rPr>
          <w:spacing w:val="-1"/>
        </w:rPr>
        <w:t>K</w:t>
      </w:r>
      <w:r>
        <w:t>a</w:t>
      </w:r>
      <w:r>
        <w:rPr>
          <w:spacing w:val="3"/>
        </w:rPr>
        <w:t>n</w:t>
      </w:r>
      <w:r>
        <w:rPr>
          <w:spacing w:val="-1"/>
        </w:rPr>
        <w:t>g</w:t>
      </w:r>
      <w:r>
        <w:t>,</w:t>
      </w:r>
      <w:r>
        <w:rPr>
          <w:spacing w:val="41"/>
        </w:rPr>
        <w:t xml:space="preserve"> </w:t>
      </w:r>
      <w:r>
        <w:rPr>
          <w:spacing w:val="-1"/>
        </w:rPr>
        <w:t>"</w:t>
      </w:r>
      <w:r>
        <w:rPr>
          <w:spacing w:val="2"/>
        </w:rPr>
        <w:t>D</w:t>
      </w:r>
      <w:r>
        <w:rPr>
          <w:spacing w:val="-1"/>
        </w:rPr>
        <w:t>e</w:t>
      </w:r>
      <w:r>
        <w:rPr>
          <w:spacing w:val="3"/>
        </w:rPr>
        <w:t>e</w:t>
      </w:r>
      <w:r>
        <w:t>p</w:t>
      </w:r>
      <w:r>
        <w:rPr>
          <w:spacing w:val="44"/>
        </w:rPr>
        <w:t xml:space="preserve"> </w:t>
      </w:r>
      <w:r>
        <w:rPr>
          <w:spacing w:val="3"/>
          <w:w w:val="106"/>
        </w:rPr>
        <w:t>G</w:t>
      </w:r>
      <w:r>
        <w:rPr>
          <w:spacing w:val="-1"/>
          <w:w w:val="124"/>
        </w:rPr>
        <w:t>e</w:t>
      </w:r>
      <w:r>
        <w:rPr>
          <w:spacing w:val="3"/>
          <w:w w:val="110"/>
        </w:rPr>
        <w:t>n</w:t>
      </w:r>
      <w:r>
        <w:rPr>
          <w:w w:val="124"/>
        </w:rPr>
        <w:t>e</w:t>
      </w:r>
      <w:r>
        <w:rPr>
          <w:spacing w:val="1"/>
          <w:w w:val="99"/>
        </w:rPr>
        <w:t>r</w:t>
      </w:r>
      <w:r>
        <w:rPr>
          <w:spacing w:val="-1"/>
          <w:w w:val="124"/>
        </w:rPr>
        <w:t>a</w:t>
      </w:r>
      <w:r>
        <w:rPr>
          <w:spacing w:val="3"/>
          <w:w w:val="99"/>
        </w:rPr>
        <w:t>t</w:t>
      </w:r>
      <w:r>
        <w:rPr>
          <w:w w:val="79"/>
        </w:rPr>
        <w:t>i</w:t>
      </w:r>
      <w:r>
        <w:rPr>
          <w:w w:val="99"/>
        </w:rPr>
        <w:t>v</w:t>
      </w:r>
      <w:r>
        <w:rPr>
          <w:w w:val="124"/>
        </w:rPr>
        <w:t>e</w:t>
      </w:r>
      <w:r>
        <w:rPr>
          <w:spacing w:val="5"/>
        </w:rPr>
        <w:t xml:space="preserve"> </w:t>
      </w:r>
      <w:r>
        <w:rPr>
          <w:spacing w:val="4"/>
          <w:w w:val="99"/>
        </w:rPr>
        <w:t>D</w:t>
      </w:r>
      <w:r>
        <w:rPr>
          <w:spacing w:val="-1"/>
          <w:w w:val="124"/>
        </w:rPr>
        <w:t>e</w:t>
      </w:r>
      <w:r>
        <w:rPr>
          <w:spacing w:val="2"/>
          <w:w w:val="127"/>
        </w:rPr>
        <w:t>s</w:t>
      </w:r>
      <w:r>
        <w:rPr>
          <w:spacing w:val="-2"/>
          <w:w w:val="79"/>
        </w:rPr>
        <w:t>i</w:t>
      </w:r>
      <w:r>
        <w:rPr>
          <w:w w:val="110"/>
        </w:rPr>
        <w:t>gn</w:t>
      </w:r>
      <w:r>
        <w:rPr>
          <w:spacing w:val="5"/>
        </w:rPr>
        <w:t xml:space="preserve"> </w:t>
      </w:r>
      <w:r>
        <w:rPr>
          <w:spacing w:val="3"/>
          <w:w w:val="98"/>
        </w:rPr>
        <w:t>f</w:t>
      </w:r>
      <w:r>
        <w:rPr>
          <w:w w:val="98"/>
        </w:rPr>
        <w:t>or</w:t>
      </w:r>
      <w:r>
        <w:rPr>
          <w:spacing w:val="8"/>
          <w:w w:val="98"/>
        </w:rPr>
        <w:t xml:space="preserve"> </w:t>
      </w:r>
      <w:r>
        <w:rPr>
          <w:spacing w:val="3"/>
          <w:w w:val="111"/>
        </w:rPr>
        <w:t>M</w:t>
      </w:r>
      <w:r>
        <w:rPr>
          <w:spacing w:val="-1"/>
          <w:w w:val="111"/>
        </w:rPr>
        <w:t>a</w:t>
      </w:r>
      <w:r>
        <w:rPr>
          <w:spacing w:val="2"/>
          <w:w w:val="111"/>
        </w:rPr>
        <w:t>s</w:t>
      </w:r>
      <w:r>
        <w:rPr>
          <w:w w:val="111"/>
        </w:rPr>
        <w:t>s</w:t>
      </w:r>
      <w:r>
        <w:rPr>
          <w:spacing w:val="5"/>
          <w:w w:val="111"/>
        </w:rPr>
        <w:t xml:space="preserve"> </w:t>
      </w:r>
      <w:r>
        <w:rPr>
          <w:spacing w:val="-1"/>
          <w:w w:val="119"/>
        </w:rPr>
        <w:t>P</w:t>
      </w:r>
      <w:r>
        <w:rPr>
          <w:spacing w:val="1"/>
          <w:w w:val="99"/>
        </w:rPr>
        <w:t>r</w:t>
      </w:r>
      <w:r>
        <w:rPr>
          <w:spacing w:val="-1"/>
          <w:w w:val="110"/>
        </w:rPr>
        <w:t>o</w:t>
      </w:r>
      <w:r>
        <w:rPr>
          <w:w w:val="110"/>
        </w:rPr>
        <w:t>du</w:t>
      </w:r>
      <w:r>
        <w:rPr>
          <w:spacing w:val="2"/>
          <w:w w:val="112"/>
        </w:rPr>
        <w:t>c</w:t>
      </w:r>
      <w:r>
        <w:rPr>
          <w:spacing w:val="3"/>
          <w:w w:val="99"/>
        </w:rPr>
        <w:t>t</w:t>
      </w:r>
      <w:r>
        <w:rPr>
          <w:spacing w:val="-2"/>
          <w:w w:val="79"/>
        </w:rPr>
        <w:t>i</w:t>
      </w:r>
      <w:r>
        <w:rPr>
          <w:w w:val="110"/>
        </w:rPr>
        <w:t>o</w:t>
      </w:r>
      <w:r>
        <w:rPr>
          <w:spacing w:val="3"/>
          <w:w w:val="110"/>
        </w:rPr>
        <w:t>n</w:t>
      </w:r>
      <w:r>
        <w:rPr>
          <w:w w:val="110"/>
        </w:rPr>
        <w:t>,</w:t>
      </w:r>
      <w:r>
        <w:rPr>
          <w:w w:val="86"/>
        </w:rPr>
        <w:t>"</w:t>
      </w:r>
      <w:r>
        <w:rPr>
          <w:spacing w:val="11"/>
        </w:rPr>
        <w:t xml:space="preserve"> </w:t>
      </w:r>
      <w:proofErr w:type="spellStart"/>
      <w:r>
        <w:rPr>
          <w:w w:val="124"/>
        </w:rPr>
        <w:t>a</w:t>
      </w:r>
      <w:r>
        <w:rPr>
          <w:spacing w:val="1"/>
          <w:w w:val="99"/>
        </w:rPr>
        <w:t>r</w:t>
      </w:r>
      <w:r>
        <w:rPr>
          <w:spacing w:val="-1"/>
          <w:w w:val="91"/>
        </w:rPr>
        <w:t>X</w:t>
      </w:r>
      <w:r>
        <w:rPr>
          <w:w w:val="79"/>
        </w:rPr>
        <w:t>i</w:t>
      </w:r>
      <w:r>
        <w:rPr>
          <w:w w:val="99"/>
        </w:rPr>
        <w:t>v</w:t>
      </w:r>
      <w:proofErr w:type="spellEnd"/>
      <w:r>
        <w:rPr>
          <w:spacing w:val="8"/>
        </w:rPr>
        <w:t xml:space="preserve"> </w:t>
      </w:r>
      <w:r>
        <w:rPr>
          <w:w w:val="110"/>
        </w:rPr>
        <w:t>p</w:t>
      </w:r>
      <w:r>
        <w:rPr>
          <w:spacing w:val="1"/>
          <w:w w:val="99"/>
        </w:rPr>
        <w:t>r</w:t>
      </w:r>
      <w:r>
        <w:rPr>
          <w:spacing w:val="-1"/>
          <w:w w:val="124"/>
        </w:rPr>
        <w:t>e</w:t>
      </w:r>
      <w:r>
        <w:rPr>
          <w:w w:val="110"/>
        </w:rPr>
        <w:t>p</w:t>
      </w:r>
      <w:r>
        <w:rPr>
          <w:spacing w:val="1"/>
          <w:w w:val="99"/>
        </w:rPr>
        <w:t>r</w:t>
      </w:r>
      <w:r>
        <w:rPr>
          <w:spacing w:val="2"/>
          <w:w w:val="79"/>
        </w:rPr>
        <w:t>i</w:t>
      </w:r>
      <w:r>
        <w:rPr>
          <w:spacing w:val="-1"/>
          <w:w w:val="110"/>
        </w:rPr>
        <w:t>n</w:t>
      </w:r>
      <w:r>
        <w:rPr>
          <w:spacing w:val="2"/>
          <w:w w:val="99"/>
        </w:rPr>
        <w:t>t</w:t>
      </w:r>
      <w:r>
        <w:rPr>
          <w:w w:val="110"/>
        </w:rPr>
        <w:t>,</w:t>
      </w:r>
      <w:r>
        <w:rPr>
          <w:spacing w:val="5"/>
        </w:rPr>
        <w:t xml:space="preserve"> </w:t>
      </w:r>
      <w:r>
        <w:rPr>
          <w:spacing w:val="3"/>
          <w:w w:val="110"/>
        </w:rPr>
        <w:t>2</w:t>
      </w:r>
      <w:r>
        <w:rPr>
          <w:spacing w:val="-1"/>
          <w:w w:val="110"/>
        </w:rPr>
        <w:t>0</w:t>
      </w:r>
      <w:r>
        <w:rPr>
          <w:w w:val="110"/>
        </w:rPr>
        <w:t>2</w:t>
      </w:r>
      <w:r>
        <w:rPr>
          <w:spacing w:val="3"/>
          <w:w w:val="110"/>
        </w:rPr>
        <w:t>4</w:t>
      </w:r>
      <w:r>
        <w:rPr>
          <w:w w:val="110"/>
        </w:rPr>
        <w:t xml:space="preserve">. </w:t>
      </w:r>
      <w:r>
        <w:rPr>
          <w:w w:val="93"/>
        </w:rPr>
        <w:t>[</w:t>
      </w:r>
      <w:r>
        <w:rPr>
          <w:spacing w:val="-1"/>
          <w:w w:val="93"/>
        </w:rPr>
        <w:t>8</w:t>
      </w:r>
      <w:r>
        <w:rPr>
          <w:w w:val="93"/>
        </w:rPr>
        <w:t>]</w:t>
      </w:r>
      <w:r>
        <w:rPr>
          <w:spacing w:val="11"/>
          <w:w w:val="93"/>
        </w:rPr>
        <w:t xml:space="preserve"> </w:t>
      </w:r>
      <w:r>
        <w:rPr>
          <w:spacing w:val="3"/>
        </w:rPr>
        <w:t>X</w:t>
      </w:r>
      <w:r>
        <w:t>.</w:t>
      </w:r>
      <w:r>
        <w:rPr>
          <w:spacing w:val="-3"/>
        </w:rPr>
        <w:t xml:space="preserve"> </w:t>
      </w:r>
      <w:r>
        <w:rPr>
          <w:w w:val="91"/>
        </w:rPr>
        <w:t>L</w:t>
      </w:r>
      <w:r>
        <w:rPr>
          <w:spacing w:val="2"/>
          <w:w w:val="91"/>
        </w:rPr>
        <w:t>i</w:t>
      </w:r>
      <w:r>
        <w:rPr>
          <w:w w:val="91"/>
        </w:rPr>
        <w:t>,</w:t>
      </w:r>
      <w:r>
        <w:rPr>
          <w:spacing w:val="10"/>
          <w:w w:val="91"/>
        </w:rPr>
        <w:t xml:space="preserve"> </w:t>
      </w:r>
      <w:r>
        <w:rPr>
          <w:spacing w:val="2"/>
        </w:rPr>
        <w:t>F</w:t>
      </w:r>
      <w:r>
        <w:t>.</w:t>
      </w:r>
      <w:r>
        <w:rPr>
          <w:spacing w:val="19"/>
        </w:rPr>
        <w:t xml:space="preserve"> </w:t>
      </w:r>
      <w:r>
        <w:rPr>
          <w:spacing w:val="4"/>
        </w:rPr>
        <w:t>T</w:t>
      </w:r>
      <w:r>
        <w:t>ao,</w:t>
      </w:r>
      <w:r>
        <w:rPr>
          <w:spacing w:val="37"/>
        </w:rPr>
        <w:t xml:space="preserve"> </w:t>
      </w:r>
      <w:r>
        <w:rPr>
          <w:spacing w:val="9"/>
        </w:rPr>
        <w:t>W</w:t>
      </w:r>
      <w:r>
        <w:t>.</w:t>
      </w:r>
      <w:r>
        <w:rPr>
          <w:spacing w:val="8"/>
        </w:rPr>
        <w:t xml:space="preserve"> </w:t>
      </w:r>
      <w:r>
        <w:rPr>
          <w:spacing w:val="-3"/>
        </w:rPr>
        <w:t>Y</w:t>
      </w:r>
      <w:r>
        <w:t>e,</w:t>
      </w:r>
      <w:r>
        <w:rPr>
          <w:spacing w:val="21"/>
        </w:rPr>
        <w:t xml:space="preserve"> </w:t>
      </w:r>
      <w:r>
        <w:rPr>
          <w:spacing w:val="-1"/>
        </w:rPr>
        <w:t>A</w:t>
      </w:r>
      <w:r>
        <w:t xml:space="preserve">. </w:t>
      </w:r>
      <w:proofErr w:type="spellStart"/>
      <w:r>
        <w:rPr>
          <w:spacing w:val="2"/>
          <w:w w:val="99"/>
        </w:rPr>
        <w:t>N</w:t>
      </w:r>
      <w:r>
        <w:rPr>
          <w:spacing w:val="-1"/>
          <w:w w:val="124"/>
        </w:rPr>
        <w:t>a</w:t>
      </w:r>
      <w:r>
        <w:rPr>
          <w:spacing w:val="2"/>
          <w:w w:val="127"/>
        </w:rPr>
        <w:t>ss</w:t>
      </w:r>
      <w:r>
        <w:rPr>
          <w:spacing w:val="-1"/>
          <w:w w:val="124"/>
        </w:rPr>
        <w:t>e</w:t>
      </w:r>
      <w:r>
        <w:rPr>
          <w:w w:val="110"/>
        </w:rPr>
        <w:t>h</w:t>
      </w:r>
      <w:r>
        <w:rPr>
          <w:w w:val="79"/>
        </w:rPr>
        <w:t>i</w:t>
      </w:r>
      <w:proofErr w:type="spellEnd"/>
      <w:r>
        <w:rPr>
          <w:w w:val="110"/>
        </w:rPr>
        <w:t>,</w:t>
      </w:r>
      <w:r>
        <w:rPr>
          <w:spacing w:val="6"/>
        </w:rPr>
        <w:t xml:space="preserve"> </w:t>
      </w:r>
      <w:r>
        <w:t>and</w:t>
      </w:r>
      <w:r>
        <w:rPr>
          <w:spacing w:val="47"/>
        </w:rPr>
        <w:t xml:space="preserve"> </w:t>
      </w:r>
      <w:r>
        <w:rPr>
          <w:spacing w:val="2"/>
          <w:w w:val="120"/>
        </w:rPr>
        <w:t>J</w:t>
      </w:r>
      <w:r>
        <w:rPr>
          <w:w w:val="120"/>
        </w:rPr>
        <w:t>.</w:t>
      </w:r>
      <w:r>
        <w:rPr>
          <w:spacing w:val="-10"/>
          <w:w w:val="120"/>
        </w:rPr>
        <w:t xml:space="preserve"> </w:t>
      </w:r>
      <w:r>
        <w:rPr>
          <w:spacing w:val="9"/>
        </w:rPr>
        <w:t>W</w:t>
      </w:r>
      <w:r>
        <w:t>.</w:t>
      </w:r>
      <w:r>
        <w:rPr>
          <w:spacing w:val="8"/>
        </w:rPr>
        <w:t xml:space="preserve"> </w:t>
      </w:r>
      <w:r>
        <w:rPr>
          <w:w w:val="119"/>
        </w:rPr>
        <w:t>S</w:t>
      </w:r>
      <w:r>
        <w:rPr>
          <w:spacing w:val="-1"/>
          <w:w w:val="110"/>
        </w:rPr>
        <w:t>u</w:t>
      </w:r>
      <w:r>
        <w:rPr>
          <w:w w:val="99"/>
        </w:rPr>
        <w:t>t</w:t>
      </w:r>
      <w:r>
        <w:rPr>
          <w:w w:val="110"/>
        </w:rPr>
        <w:t>h</w:t>
      </w:r>
      <w:r>
        <w:rPr>
          <w:spacing w:val="-1"/>
          <w:w w:val="124"/>
        </w:rPr>
        <w:t>e</w:t>
      </w:r>
      <w:r>
        <w:rPr>
          <w:spacing w:val="3"/>
          <w:w w:val="99"/>
        </w:rPr>
        <w:t>r</w:t>
      </w:r>
      <w:r>
        <w:rPr>
          <w:spacing w:val="2"/>
          <w:w w:val="79"/>
        </w:rPr>
        <w:t>l</w:t>
      </w:r>
      <w:r>
        <w:rPr>
          <w:w w:val="124"/>
        </w:rPr>
        <w:t>a</w:t>
      </w:r>
      <w:r>
        <w:rPr>
          <w:w w:val="110"/>
        </w:rPr>
        <w:t>nd,</w:t>
      </w:r>
      <w:r>
        <w:rPr>
          <w:spacing w:val="8"/>
        </w:rPr>
        <w:t xml:space="preserve"> </w:t>
      </w:r>
      <w:r>
        <w:rPr>
          <w:spacing w:val="-1"/>
          <w:w w:val="86"/>
        </w:rPr>
        <w:t>"</w:t>
      </w:r>
      <w:r>
        <w:rPr>
          <w:w w:val="106"/>
        </w:rPr>
        <w:t>G</w:t>
      </w:r>
      <w:r>
        <w:rPr>
          <w:w w:val="124"/>
        </w:rPr>
        <w:t>e</w:t>
      </w:r>
      <w:r>
        <w:rPr>
          <w:spacing w:val="3"/>
          <w:w w:val="110"/>
        </w:rPr>
        <w:t>n</w:t>
      </w:r>
      <w:r>
        <w:rPr>
          <w:spacing w:val="-1"/>
          <w:w w:val="124"/>
        </w:rPr>
        <w:t>e</w:t>
      </w:r>
      <w:r>
        <w:rPr>
          <w:spacing w:val="1"/>
          <w:w w:val="99"/>
        </w:rPr>
        <w:t>r</w:t>
      </w:r>
      <w:r>
        <w:rPr>
          <w:w w:val="124"/>
        </w:rPr>
        <w:t>a</w:t>
      </w:r>
      <w:r>
        <w:rPr>
          <w:spacing w:val="3"/>
          <w:w w:val="99"/>
        </w:rPr>
        <w:t>t</w:t>
      </w:r>
      <w:r>
        <w:rPr>
          <w:w w:val="79"/>
        </w:rPr>
        <w:t>i</w:t>
      </w:r>
      <w:r>
        <w:rPr>
          <w:w w:val="99"/>
        </w:rPr>
        <w:t>v</w:t>
      </w:r>
      <w:r>
        <w:rPr>
          <w:w w:val="124"/>
        </w:rPr>
        <w:t>e</w:t>
      </w:r>
      <w:r>
        <w:rPr>
          <w:spacing w:val="5"/>
        </w:rPr>
        <w:t xml:space="preserve"> </w:t>
      </w:r>
      <w:r>
        <w:rPr>
          <w:spacing w:val="1"/>
          <w:w w:val="93"/>
        </w:rPr>
        <w:t>M</w:t>
      </w:r>
      <w:r>
        <w:rPr>
          <w:w w:val="124"/>
        </w:rPr>
        <w:t>a</w:t>
      </w:r>
      <w:r>
        <w:rPr>
          <w:w w:val="110"/>
        </w:rPr>
        <w:t>n</w:t>
      </w:r>
      <w:r>
        <w:rPr>
          <w:spacing w:val="-1"/>
          <w:w w:val="110"/>
        </w:rPr>
        <w:t>u</w:t>
      </w:r>
      <w:r>
        <w:rPr>
          <w:spacing w:val="3"/>
          <w:w w:val="82"/>
        </w:rPr>
        <w:t>f</w:t>
      </w:r>
      <w:r>
        <w:rPr>
          <w:w w:val="124"/>
        </w:rPr>
        <w:t>a</w:t>
      </w:r>
      <w:r>
        <w:rPr>
          <w:spacing w:val="2"/>
          <w:w w:val="112"/>
        </w:rPr>
        <w:t>c</w:t>
      </w:r>
      <w:r>
        <w:rPr>
          <w:spacing w:val="3"/>
          <w:w w:val="99"/>
        </w:rPr>
        <w:t>t</w:t>
      </w:r>
      <w:r>
        <w:rPr>
          <w:spacing w:val="-1"/>
          <w:w w:val="110"/>
        </w:rPr>
        <w:t>u</w:t>
      </w:r>
      <w:r>
        <w:rPr>
          <w:spacing w:val="1"/>
          <w:w w:val="99"/>
        </w:rPr>
        <w:t>r</w:t>
      </w:r>
      <w:r>
        <w:rPr>
          <w:w w:val="79"/>
        </w:rPr>
        <w:t>i</w:t>
      </w:r>
      <w:r>
        <w:rPr>
          <w:spacing w:val="-1"/>
          <w:w w:val="110"/>
        </w:rPr>
        <w:t>n</w:t>
      </w:r>
      <w:r>
        <w:rPr>
          <w:w w:val="110"/>
        </w:rPr>
        <w:t>g</w:t>
      </w:r>
      <w:r>
        <w:rPr>
          <w:spacing w:val="8"/>
        </w:rPr>
        <w:t xml:space="preserve"> </w:t>
      </w:r>
      <w:r>
        <w:rPr>
          <w:spacing w:val="6"/>
          <w:w w:val="113"/>
        </w:rPr>
        <w:t>S</w:t>
      </w:r>
      <w:r>
        <w:rPr>
          <w:spacing w:val="-7"/>
          <w:w w:val="113"/>
        </w:rPr>
        <w:t>y</w:t>
      </w:r>
      <w:r>
        <w:rPr>
          <w:spacing w:val="4"/>
          <w:w w:val="113"/>
        </w:rPr>
        <w:t>s</w:t>
      </w:r>
      <w:r>
        <w:rPr>
          <w:spacing w:val="-1"/>
          <w:w w:val="113"/>
        </w:rPr>
        <w:t>t</w:t>
      </w:r>
      <w:r>
        <w:rPr>
          <w:w w:val="113"/>
        </w:rPr>
        <w:t>e</w:t>
      </w:r>
      <w:r>
        <w:rPr>
          <w:spacing w:val="6"/>
          <w:w w:val="113"/>
        </w:rPr>
        <w:t>m</w:t>
      </w:r>
      <w:r>
        <w:rPr>
          <w:w w:val="113"/>
        </w:rPr>
        <w:t>s</w:t>
      </w:r>
      <w:r>
        <w:rPr>
          <w:spacing w:val="4"/>
          <w:w w:val="113"/>
        </w:rPr>
        <w:t xml:space="preserve"> </w:t>
      </w:r>
      <w:r>
        <w:rPr>
          <w:spacing w:val="2"/>
          <w:w w:val="99"/>
        </w:rPr>
        <w:t>U</w:t>
      </w:r>
      <w:r>
        <w:rPr>
          <w:spacing w:val="2"/>
          <w:w w:val="127"/>
        </w:rPr>
        <w:t>s</w:t>
      </w:r>
      <w:r>
        <w:rPr>
          <w:spacing w:val="-2"/>
          <w:w w:val="79"/>
        </w:rPr>
        <w:t>i</w:t>
      </w:r>
      <w:r>
        <w:rPr>
          <w:w w:val="110"/>
        </w:rPr>
        <w:t>ng</w:t>
      </w:r>
    </w:p>
    <w:p w14:paraId="0C66575A" w14:textId="77777777" w:rsidR="00D04CA1" w:rsidRDefault="006B5B99">
      <w:pPr>
        <w:spacing w:line="220" w:lineRule="exact"/>
        <w:ind w:left="106" w:right="4548"/>
        <w:jc w:val="both"/>
        <w:sectPr w:rsidR="00D04CA1">
          <w:pgSz w:w="12240" w:h="15840"/>
          <w:pgMar w:top="1420" w:right="1440" w:bottom="280" w:left="1380" w:header="0" w:footer="1138" w:gutter="0"/>
          <w:cols w:space="720"/>
        </w:sectPr>
      </w:pPr>
      <w:r>
        <w:rPr>
          <w:w w:val="99"/>
        </w:rPr>
        <w:t>D</w:t>
      </w:r>
      <w:r>
        <w:rPr>
          <w:w w:val="79"/>
        </w:rPr>
        <w:t>i</w:t>
      </w:r>
      <w:r>
        <w:rPr>
          <w:spacing w:val="3"/>
          <w:w w:val="82"/>
        </w:rPr>
        <w:t>f</w:t>
      </w:r>
      <w:r>
        <w:rPr>
          <w:w w:val="82"/>
        </w:rPr>
        <w:t>f</w:t>
      </w:r>
      <w:r>
        <w:rPr>
          <w:w w:val="110"/>
        </w:rPr>
        <w:t>u</w:t>
      </w:r>
      <w:r>
        <w:rPr>
          <w:spacing w:val="2"/>
          <w:w w:val="127"/>
        </w:rPr>
        <w:t>s</w:t>
      </w:r>
      <w:r>
        <w:rPr>
          <w:w w:val="79"/>
        </w:rPr>
        <w:t>i</w:t>
      </w:r>
      <w:r>
        <w:rPr>
          <w:spacing w:val="-1"/>
          <w:w w:val="110"/>
        </w:rPr>
        <w:t>o</w:t>
      </w:r>
      <w:r>
        <w:rPr>
          <w:w w:val="110"/>
        </w:rPr>
        <w:t>n</w:t>
      </w:r>
      <w:r>
        <w:rPr>
          <w:spacing w:val="5"/>
        </w:rPr>
        <w:t xml:space="preserve"> </w:t>
      </w:r>
      <w:r>
        <w:rPr>
          <w:w w:val="93"/>
        </w:rPr>
        <w:t>M</w:t>
      </w:r>
      <w:r>
        <w:rPr>
          <w:w w:val="110"/>
        </w:rPr>
        <w:t>od</w:t>
      </w:r>
      <w:r>
        <w:rPr>
          <w:w w:val="124"/>
        </w:rPr>
        <w:t>e</w:t>
      </w:r>
      <w:r>
        <w:rPr>
          <w:w w:val="79"/>
        </w:rPr>
        <w:t>l</w:t>
      </w:r>
      <w:r>
        <w:rPr>
          <w:w w:val="127"/>
        </w:rPr>
        <w:t>s</w:t>
      </w:r>
      <w:r>
        <w:rPr>
          <w:spacing w:val="7"/>
        </w:rPr>
        <w:t xml:space="preserve"> </w:t>
      </w:r>
      <w:r>
        <w:t>and</w:t>
      </w:r>
      <w:r>
        <w:rPr>
          <w:spacing w:val="49"/>
        </w:rPr>
        <w:t xml:space="preserve"> </w:t>
      </w:r>
      <w:r>
        <w:rPr>
          <w:w w:val="107"/>
        </w:rPr>
        <w:t>C</w:t>
      </w:r>
      <w:r>
        <w:rPr>
          <w:w w:val="110"/>
        </w:rPr>
        <w:t>h</w:t>
      </w:r>
      <w:r>
        <w:rPr>
          <w:spacing w:val="-1"/>
          <w:w w:val="124"/>
        </w:rPr>
        <w:t>a</w:t>
      </w:r>
      <w:r>
        <w:rPr>
          <w:spacing w:val="3"/>
          <w:w w:val="99"/>
        </w:rPr>
        <w:t>t</w:t>
      </w:r>
      <w:r>
        <w:rPr>
          <w:spacing w:val="3"/>
          <w:w w:val="106"/>
        </w:rPr>
        <w:t>G</w:t>
      </w:r>
      <w:r>
        <w:rPr>
          <w:spacing w:val="-1"/>
          <w:w w:val="119"/>
        </w:rPr>
        <w:t>P</w:t>
      </w:r>
      <w:r>
        <w:rPr>
          <w:spacing w:val="4"/>
          <w:w w:val="99"/>
        </w:rPr>
        <w:t>T</w:t>
      </w:r>
      <w:r>
        <w:rPr>
          <w:w w:val="110"/>
        </w:rPr>
        <w:t>,</w:t>
      </w:r>
      <w:r>
        <w:rPr>
          <w:w w:val="86"/>
        </w:rPr>
        <w:t>"</w:t>
      </w:r>
      <w:r>
        <w:rPr>
          <w:spacing w:val="8"/>
        </w:rPr>
        <w:t xml:space="preserve"> </w:t>
      </w:r>
      <w:proofErr w:type="spellStart"/>
      <w:r>
        <w:rPr>
          <w:w w:val="124"/>
        </w:rPr>
        <w:t>a</w:t>
      </w:r>
      <w:r>
        <w:rPr>
          <w:spacing w:val="1"/>
          <w:w w:val="99"/>
        </w:rPr>
        <w:t>r</w:t>
      </w:r>
      <w:r>
        <w:rPr>
          <w:spacing w:val="-1"/>
          <w:w w:val="91"/>
        </w:rPr>
        <w:t>X</w:t>
      </w:r>
      <w:r>
        <w:rPr>
          <w:w w:val="79"/>
        </w:rPr>
        <w:t>i</w:t>
      </w:r>
      <w:r>
        <w:rPr>
          <w:w w:val="99"/>
        </w:rPr>
        <w:t>v</w:t>
      </w:r>
      <w:proofErr w:type="spellEnd"/>
      <w:r>
        <w:rPr>
          <w:spacing w:val="8"/>
        </w:rPr>
        <w:t xml:space="preserve"> </w:t>
      </w:r>
      <w:r>
        <w:rPr>
          <w:w w:val="110"/>
        </w:rPr>
        <w:t>p</w:t>
      </w:r>
      <w:r>
        <w:rPr>
          <w:spacing w:val="1"/>
          <w:w w:val="99"/>
        </w:rPr>
        <w:t>r</w:t>
      </w:r>
      <w:r>
        <w:rPr>
          <w:spacing w:val="-1"/>
          <w:w w:val="124"/>
        </w:rPr>
        <w:t>e</w:t>
      </w:r>
      <w:r>
        <w:rPr>
          <w:w w:val="110"/>
        </w:rPr>
        <w:t>p</w:t>
      </w:r>
      <w:r>
        <w:rPr>
          <w:spacing w:val="1"/>
          <w:w w:val="99"/>
        </w:rPr>
        <w:t>r</w:t>
      </w:r>
      <w:r>
        <w:rPr>
          <w:spacing w:val="2"/>
          <w:w w:val="79"/>
        </w:rPr>
        <w:t>i</w:t>
      </w:r>
      <w:r>
        <w:rPr>
          <w:spacing w:val="-1"/>
          <w:w w:val="110"/>
        </w:rPr>
        <w:t>n</w:t>
      </w:r>
      <w:r>
        <w:rPr>
          <w:spacing w:val="2"/>
          <w:w w:val="99"/>
        </w:rPr>
        <w:t>t</w:t>
      </w:r>
      <w:r>
        <w:rPr>
          <w:w w:val="110"/>
        </w:rPr>
        <w:t>,</w:t>
      </w:r>
      <w:r>
        <w:rPr>
          <w:spacing w:val="5"/>
        </w:rPr>
        <w:t xml:space="preserve"> </w:t>
      </w:r>
      <w:r>
        <w:rPr>
          <w:spacing w:val="3"/>
          <w:w w:val="110"/>
        </w:rPr>
        <w:t>2</w:t>
      </w:r>
      <w:r>
        <w:rPr>
          <w:spacing w:val="-1"/>
          <w:w w:val="110"/>
        </w:rPr>
        <w:t>0</w:t>
      </w:r>
      <w:r>
        <w:rPr>
          <w:spacing w:val="3"/>
          <w:w w:val="110"/>
        </w:rPr>
        <w:t>2</w:t>
      </w:r>
      <w:r>
        <w:rPr>
          <w:spacing w:val="-1"/>
          <w:w w:val="110"/>
        </w:rPr>
        <w:t>4</w:t>
      </w:r>
      <w:r>
        <w:rPr>
          <w:w w:val="110"/>
        </w:rPr>
        <w:t>.</w:t>
      </w:r>
    </w:p>
    <w:p w14:paraId="4D31C939" w14:textId="77777777" w:rsidR="00D04CA1" w:rsidRDefault="006B5B99">
      <w:pPr>
        <w:spacing w:before="63"/>
        <w:ind w:left="106"/>
      </w:pPr>
      <w:r>
        <w:rPr>
          <w:w w:val="93"/>
        </w:rPr>
        <w:lastRenderedPageBreak/>
        <w:t>[</w:t>
      </w:r>
      <w:r>
        <w:rPr>
          <w:spacing w:val="-1"/>
          <w:w w:val="93"/>
        </w:rPr>
        <w:t>9</w:t>
      </w:r>
      <w:r>
        <w:rPr>
          <w:w w:val="93"/>
        </w:rPr>
        <w:t>]</w:t>
      </w:r>
      <w:r>
        <w:rPr>
          <w:spacing w:val="11"/>
          <w:w w:val="93"/>
        </w:rPr>
        <w:t xml:space="preserve"> </w:t>
      </w:r>
      <w:r>
        <w:rPr>
          <w:spacing w:val="3"/>
        </w:rPr>
        <w:t>A</w:t>
      </w:r>
      <w:r>
        <w:t>.</w:t>
      </w:r>
      <w:r>
        <w:rPr>
          <w:spacing w:val="-3"/>
        </w:rPr>
        <w:t xml:space="preserve"> </w:t>
      </w:r>
      <w:r>
        <w:rPr>
          <w:spacing w:val="-1"/>
        </w:rPr>
        <w:t>S</w:t>
      </w:r>
      <w:r>
        <w:t>.</w:t>
      </w:r>
      <w:r>
        <w:rPr>
          <w:spacing w:val="34"/>
        </w:rPr>
        <w:t xml:space="preserve"> </w:t>
      </w:r>
      <w:r>
        <w:rPr>
          <w:spacing w:val="3"/>
        </w:rPr>
        <w:t>V</w:t>
      </w:r>
      <w:r>
        <w:rPr>
          <w:spacing w:val="-1"/>
        </w:rPr>
        <w:t>a</w:t>
      </w:r>
      <w:r>
        <w:rPr>
          <w:spacing w:val="1"/>
        </w:rPr>
        <w:t>r</w:t>
      </w:r>
      <w:r>
        <w:t>de</w:t>
      </w:r>
      <w:r>
        <w:rPr>
          <w:spacing w:val="43"/>
        </w:rPr>
        <w:t xml:space="preserve"> </w:t>
      </w:r>
      <w:r>
        <w:rPr>
          <w:spacing w:val="3"/>
        </w:rPr>
        <w:t>a</w:t>
      </w:r>
      <w:r>
        <w:rPr>
          <w:spacing w:val="-1"/>
        </w:rPr>
        <w:t>n</w:t>
      </w:r>
      <w:r>
        <w:t>d</w:t>
      </w:r>
      <w:r>
        <w:rPr>
          <w:spacing w:val="46"/>
        </w:rPr>
        <w:t xml:space="preserve"> </w:t>
      </w:r>
      <w:r>
        <w:rPr>
          <w:spacing w:val="2"/>
          <w:w w:val="120"/>
        </w:rPr>
        <w:t>J</w:t>
      </w:r>
      <w:r>
        <w:rPr>
          <w:w w:val="120"/>
        </w:rPr>
        <w:t>.</w:t>
      </w:r>
      <w:r>
        <w:rPr>
          <w:spacing w:val="-2"/>
          <w:w w:val="120"/>
        </w:rPr>
        <w:t xml:space="preserve"> </w:t>
      </w:r>
      <w:r>
        <w:rPr>
          <w:spacing w:val="-1"/>
          <w:w w:val="90"/>
        </w:rPr>
        <w:t>L</w:t>
      </w:r>
      <w:r>
        <w:rPr>
          <w:spacing w:val="2"/>
          <w:w w:val="79"/>
        </w:rPr>
        <w:t>i</w:t>
      </w:r>
      <w:r>
        <w:rPr>
          <w:w w:val="124"/>
        </w:rPr>
        <w:t>a</w:t>
      </w:r>
      <w:r>
        <w:rPr>
          <w:w w:val="110"/>
        </w:rPr>
        <w:t>n</w:t>
      </w:r>
      <w:r>
        <w:rPr>
          <w:spacing w:val="3"/>
          <w:w w:val="110"/>
        </w:rPr>
        <w:t>g</w:t>
      </w:r>
      <w:r>
        <w:rPr>
          <w:w w:val="110"/>
        </w:rPr>
        <w:t>,</w:t>
      </w:r>
      <w:r>
        <w:rPr>
          <w:spacing w:val="4"/>
        </w:rPr>
        <w:t xml:space="preserve"> </w:t>
      </w:r>
      <w:r>
        <w:rPr>
          <w:spacing w:val="-1"/>
          <w:w w:val="86"/>
        </w:rPr>
        <w:t>"</w:t>
      </w:r>
      <w:r>
        <w:rPr>
          <w:spacing w:val="3"/>
          <w:w w:val="93"/>
        </w:rPr>
        <w:t>M</w:t>
      </w:r>
      <w:r>
        <w:rPr>
          <w:spacing w:val="-1"/>
          <w:w w:val="124"/>
        </w:rPr>
        <w:t>a</w:t>
      </w:r>
      <w:r>
        <w:rPr>
          <w:spacing w:val="2"/>
          <w:w w:val="112"/>
        </w:rPr>
        <w:t>c</w:t>
      </w:r>
      <w:r>
        <w:rPr>
          <w:w w:val="110"/>
        </w:rPr>
        <w:t>h</w:t>
      </w:r>
      <w:r>
        <w:rPr>
          <w:spacing w:val="2"/>
          <w:w w:val="79"/>
        </w:rPr>
        <w:t>i</w:t>
      </w:r>
      <w:r>
        <w:rPr>
          <w:spacing w:val="-1"/>
          <w:w w:val="110"/>
        </w:rPr>
        <w:t>n</w:t>
      </w:r>
      <w:r>
        <w:rPr>
          <w:w w:val="124"/>
        </w:rPr>
        <w:t>e</w:t>
      </w:r>
      <w:r>
        <w:rPr>
          <w:spacing w:val="5"/>
        </w:rPr>
        <w:t xml:space="preserve"> </w:t>
      </w:r>
      <w:r>
        <w:rPr>
          <w:spacing w:val="3"/>
          <w:w w:val="90"/>
        </w:rPr>
        <w:t>L</w:t>
      </w:r>
      <w:r>
        <w:rPr>
          <w:spacing w:val="-1"/>
          <w:w w:val="124"/>
        </w:rPr>
        <w:t>e</w:t>
      </w:r>
      <w:r>
        <w:rPr>
          <w:w w:val="124"/>
        </w:rPr>
        <w:t>a</w:t>
      </w:r>
      <w:r>
        <w:rPr>
          <w:spacing w:val="1"/>
          <w:w w:val="99"/>
        </w:rPr>
        <w:t>r</w:t>
      </w:r>
      <w:r>
        <w:rPr>
          <w:spacing w:val="3"/>
          <w:w w:val="110"/>
        </w:rPr>
        <w:t>n</w:t>
      </w:r>
      <w:r>
        <w:rPr>
          <w:spacing w:val="-2"/>
          <w:w w:val="79"/>
        </w:rPr>
        <w:t>i</w:t>
      </w:r>
      <w:r>
        <w:rPr>
          <w:w w:val="110"/>
        </w:rPr>
        <w:t>ng</w:t>
      </w:r>
      <w:r>
        <w:rPr>
          <w:spacing w:val="8"/>
        </w:rPr>
        <w:t xml:space="preserve"> </w:t>
      </w:r>
      <w:r>
        <w:rPr>
          <w:w w:val="91"/>
        </w:rPr>
        <w:t>A</w:t>
      </w:r>
      <w:r>
        <w:rPr>
          <w:w w:val="110"/>
        </w:rPr>
        <w:t>pp</w:t>
      </w:r>
      <w:r>
        <w:rPr>
          <w:spacing w:val="1"/>
          <w:w w:val="99"/>
        </w:rPr>
        <w:t>r</w:t>
      </w:r>
      <w:r>
        <w:rPr>
          <w:spacing w:val="3"/>
          <w:w w:val="110"/>
        </w:rPr>
        <w:t>o</w:t>
      </w:r>
      <w:r>
        <w:rPr>
          <w:spacing w:val="-1"/>
          <w:w w:val="124"/>
        </w:rPr>
        <w:t>a</w:t>
      </w:r>
      <w:r>
        <w:rPr>
          <w:spacing w:val="2"/>
          <w:w w:val="112"/>
        </w:rPr>
        <w:t>c</w:t>
      </w:r>
      <w:r>
        <w:rPr>
          <w:w w:val="110"/>
        </w:rPr>
        <w:t>h</w:t>
      </w:r>
      <w:r>
        <w:rPr>
          <w:spacing w:val="-1"/>
          <w:w w:val="124"/>
        </w:rPr>
        <w:t>e</w:t>
      </w:r>
      <w:r>
        <w:rPr>
          <w:w w:val="127"/>
        </w:rPr>
        <w:t>s</w:t>
      </w:r>
      <w:r>
        <w:rPr>
          <w:spacing w:val="7"/>
        </w:rPr>
        <w:t xml:space="preserve"> </w:t>
      </w:r>
      <w:r>
        <w:rPr>
          <w:w w:val="79"/>
        </w:rPr>
        <w:t>i</w:t>
      </w:r>
      <w:r>
        <w:rPr>
          <w:w w:val="110"/>
        </w:rPr>
        <w:t>n</w:t>
      </w:r>
      <w:r>
        <w:rPr>
          <w:spacing w:val="5"/>
        </w:rPr>
        <w:t xml:space="preserve"> </w:t>
      </w:r>
      <w:r>
        <w:rPr>
          <w:w w:val="91"/>
        </w:rPr>
        <w:t>A</w:t>
      </w:r>
      <w:r>
        <w:rPr>
          <w:spacing w:val="3"/>
          <w:w w:val="110"/>
        </w:rPr>
        <w:t>g</w:t>
      </w:r>
      <w:r>
        <w:rPr>
          <w:spacing w:val="2"/>
          <w:w w:val="79"/>
        </w:rPr>
        <w:t>i</w:t>
      </w:r>
      <w:r>
        <w:rPr>
          <w:spacing w:val="-2"/>
          <w:w w:val="79"/>
        </w:rPr>
        <w:t>l</w:t>
      </w:r>
      <w:r>
        <w:rPr>
          <w:w w:val="124"/>
        </w:rPr>
        <w:t>e</w:t>
      </w:r>
      <w:r>
        <w:rPr>
          <w:spacing w:val="5"/>
        </w:rPr>
        <w:t xml:space="preserve"> </w:t>
      </w:r>
      <w:r>
        <w:rPr>
          <w:spacing w:val="3"/>
          <w:w w:val="93"/>
        </w:rPr>
        <w:t>M</w:t>
      </w:r>
      <w:r>
        <w:rPr>
          <w:spacing w:val="-1"/>
          <w:w w:val="124"/>
        </w:rPr>
        <w:t>a</w:t>
      </w:r>
      <w:r>
        <w:rPr>
          <w:spacing w:val="3"/>
          <w:w w:val="110"/>
        </w:rPr>
        <w:t>n</w:t>
      </w:r>
      <w:r>
        <w:rPr>
          <w:spacing w:val="-1"/>
          <w:w w:val="110"/>
        </w:rPr>
        <w:t>u</w:t>
      </w:r>
      <w:r>
        <w:rPr>
          <w:spacing w:val="3"/>
          <w:w w:val="82"/>
        </w:rPr>
        <w:t>f</w:t>
      </w:r>
      <w:r>
        <w:rPr>
          <w:w w:val="124"/>
        </w:rPr>
        <w:t>a</w:t>
      </w:r>
      <w:r>
        <w:rPr>
          <w:spacing w:val="2"/>
          <w:w w:val="112"/>
        </w:rPr>
        <w:t>c</w:t>
      </w:r>
      <w:r>
        <w:rPr>
          <w:w w:val="99"/>
        </w:rPr>
        <w:t>t</w:t>
      </w:r>
      <w:r>
        <w:rPr>
          <w:spacing w:val="-1"/>
          <w:w w:val="110"/>
        </w:rPr>
        <w:t>u</w:t>
      </w:r>
      <w:r>
        <w:rPr>
          <w:spacing w:val="1"/>
          <w:w w:val="99"/>
        </w:rPr>
        <w:t>r</w:t>
      </w:r>
      <w:r>
        <w:rPr>
          <w:w w:val="79"/>
        </w:rPr>
        <w:t>i</w:t>
      </w:r>
      <w:r>
        <w:rPr>
          <w:spacing w:val="-1"/>
          <w:w w:val="110"/>
        </w:rPr>
        <w:t>n</w:t>
      </w:r>
      <w:r>
        <w:rPr>
          <w:w w:val="110"/>
        </w:rPr>
        <w:t>g</w:t>
      </w:r>
      <w:r>
        <w:rPr>
          <w:spacing w:val="8"/>
        </w:rPr>
        <w:t xml:space="preserve"> </w:t>
      </w:r>
      <w:r>
        <w:rPr>
          <w:w w:val="99"/>
        </w:rPr>
        <w:t>w</w:t>
      </w:r>
      <w:r>
        <w:rPr>
          <w:w w:val="79"/>
        </w:rPr>
        <w:t>i</w:t>
      </w:r>
      <w:r>
        <w:rPr>
          <w:spacing w:val="-1"/>
          <w:w w:val="99"/>
        </w:rPr>
        <w:t>t</w:t>
      </w:r>
      <w:r>
        <w:rPr>
          <w:w w:val="110"/>
        </w:rPr>
        <w:t>h</w:t>
      </w:r>
      <w:r>
        <w:rPr>
          <w:spacing w:val="5"/>
        </w:rPr>
        <w:t xml:space="preserve"> </w:t>
      </w:r>
      <w:r>
        <w:rPr>
          <w:spacing w:val="4"/>
          <w:w w:val="107"/>
        </w:rPr>
        <w:t>R</w:t>
      </w:r>
      <w:r>
        <w:rPr>
          <w:spacing w:val="-1"/>
          <w:w w:val="124"/>
        </w:rPr>
        <w:t>e</w:t>
      </w:r>
      <w:r>
        <w:rPr>
          <w:spacing w:val="4"/>
          <w:w w:val="112"/>
        </w:rPr>
        <w:t>c</w:t>
      </w:r>
      <w:r>
        <w:rPr>
          <w:spacing w:val="-4"/>
          <w:w w:val="99"/>
        </w:rPr>
        <w:t>y</w:t>
      </w:r>
      <w:r>
        <w:rPr>
          <w:spacing w:val="2"/>
          <w:w w:val="112"/>
        </w:rPr>
        <w:t>c</w:t>
      </w:r>
      <w:r>
        <w:rPr>
          <w:spacing w:val="2"/>
          <w:w w:val="79"/>
        </w:rPr>
        <w:t>l</w:t>
      </w:r>
      <w:r>
        <w:rPr>
          <w:spacing w:val="-1"/>
          <w:w w:val="124"/>
        </w:rPr>
        <w:t>e</w:t>
      </w:r>
      <w:r>
        <w:rPr>
          <w:w w:val="110"/>
        </w:rPr>
        <w:t>d</w:t>
      </w:r>
    </w:p>
    <w:p w14:paraId="0A016C06" w14:textId="77777777" w:rsidR="00D04CA1" w:rsidRDefault="006B5B99">
      <w:pPr>
        <w:spacing w:line="220" w:lineRule="exact"/>
        <w:ind w:left="106"/>
      </w:pPr>
      <w:r>
        <w:rPr>
          <w:w w:val="93"/>
        </w:rPr>
        <w:t>M</w:t>
      </w:r>
      <w:r>
        <w:rPr>
          <w:spacing w:val="-1"/>
          <w:w w:val="124"/>
        </w:rPr>
        <w:t>a</w:t>
      </w:r>
      <w:r>
        <w:rPr>
          <w:w w:val="99"/>
        </w:rPr>
        <w:t>t</w:t>
      </w:r>
      <w:r>
        <w:rPr>
          <w:w w:val="124"/>
        </w:rPr>
        <w:t>e</w:t>
      </w:r>
      <w:r>
        <w:rPr>
          <w:spacing w:val="3"/>
          <w:w w:val="99"/>
        </w:rPr>
        <w:t>r</w:t>
      </w:r>
      <w:r>
        <w:rPr>
          <w:w w:val="79"/>
        </w:rPr>
        <w:t>i</w:t>
      </w:r>
      <w:r>
        <w:rPr>
          <w:spacing w:val="-1"/>
          <w:w w:val="124"/>
        </w:rPr>
        <w:t>a</w:t>
      </w:r>
      <w:r>
        <w:rPr>
          <w:w w:val="79"/>
        </w:rPr>
        <w:t>l</w:t>
      </w:r>
      <w:r>
        <w:rPr>
          <w:w w:val="127"/>
        </w:rPr>
        <w:t>s</w:t>
      </w:r>
      <w:r>
        <w:rPr>
          <w:spacing w:val="5"/>
        </w:rPr>
        <w:t xml:space="preserve"> </w:t>
      </w:r>
      <w:r>
        <w:rPr>
          <w:spacing w:val="3"/>
          <w:w w:val="98"/>
        </w:rPr>
        <w:t>f</w:t>
      </w:r>
      <w:r>
        <w:rPr>
          <w:w w:val="98"/>
        </w:rPr>
        <w:t>or</w:t>
      </w:r>
      <w:r>
        <w:rPr>
          <w:spacing w:val="8"/>
          <w:w w:val="98"/>
        </w:rPr>
        <w:t xml:space="preserve"> </w:t>
      </w:r>
      <w:r>
        <w:rPr>
          <w:spacing w:val="3"/>
          <w:w w:val="119"/>
        </w:rPr>
        <w:t>S</w:t>
      </w:r>
      <w:r>
        <w:rPr>
          <w:w w:val="110"/>
        </w:rPr>
        <w:t>u</w:t>
      </w:r>
      <w:r>
        <w:rPr>
          <w:spacing w:val="2"/>
          <w:w w:val="127"/>
        </w:rPr>
        <w:t>s</w:t>
      </w:r>
      <w:r>
        <w:rPr>
          <w:spacing w:val="-1"/>
          <w:w w:val="99"/>
        </w:rPr>
        <w:t>t</w:t>
      </w:r>
      <w:r>
        <w:rPr>
          <w:w w:val="124"/>
        </w:rPr>
        <w:t>a</w:t>
      </w:r>
      <w:r>
        <w:rPr>
          <w:spacing w:val="2"/>
          <w:w w:val="79"/>
        </w:rPr>
        <w:t>i</w:t>
      </w:r>
      <w:r>
        <w:rPr>
          <w:w w:val="110"/>
        </w:rPr>
        <w:t>n</w:t>
      </w:r>
      <w:r>
        <w:rPr>
          <w:spacing w:val="-1"/>
          <w:w w:val="124"/>
        </w:rPr>
        <w:t>a</w:t>
      </w:r>
      <w:r>
        <w:rPr>
          <w:spacing w:val="3"/>
          <w:w w:val="110"/>
        </w:rPr>
        <w:t>b</w:t>
      </w:r>
      <w:r>
        <w:rPr>
          <w:w w:val="79"/>
        </w:rPr>
        <w:t>i</w:t>
      </w:r>
      <w:r>
        <w:rPr>
          <w:spacing w:val="2"/>
          <w:w w:val="79"/>
        </w:rPr>
        <w:t>l</w:t>
      </w:r>
      <w:r>
        <w:rPr>
          <w:spacing w:val="-2"/>
          <w:w w:val="79"/>
        </w:rPr>
        <w:t>i</w:t>
      </w:r>
      <w:r>
        <w:rPr>
          <w:spacing w:val="5"/>
          <w:w w:val="99"/>
        </w:rPr>
        <w:t>t</w:t>
      </w:r>
      <w:r>
        <w:rPr>
          <w:spacing w:val="-2"/>
          <w:w w:val="99"/>
        </w:rPr>
        <w:t>y</w:t>
      </w:r>
      <w:r>
        <w:rPr>
          <w:spacing w:val="3"/>
          <w:w w:val="110"/>
        </w:rPr>
        <w:t>,</w:t>
      </w:r>
      <w:r>
        <w:rPr>
          <w:w w:val="86"/>
        </w:rPr>
        <w:t>"</w:t>
      </w:r>
      <w:r>
        <w:rPr>
          <w:spacing w:val="6"/>
        </w:rPr>
        <w:t xml:space="preserve"> </w:t>
      </w:r>
      <w:proofErr w:type="spellStart"/>
      <w:r>
        <w:rPr>
          <w:w w:val="124"/>
        </w:rPr>
        <w:t>a</w:t>
      </w:r>
      <w:r>
        <w:rPr>
          <w:spacing w:val="1"/>
          <w:w w:val="99"/>
        </w:rPr>
        <w:t>r</w:t>
      </w:r>
      <w:r>
        <w:rPr>
          <w:w w:val="91"/>
        </w:rPr>
        <w:t>X</w:t>
      </w:r>
      <w:r>
        <w:rPr>
          <w:w w:val="79"/>
        </w:rPr>
        <w:t>i</w:t>
      </w:r>
      <w:r>
        <w:rPr>
          <w:w w:val="99"/>
        </w:rPr>
        <w:t>v</w:t>
      </w:r>
      <w:proofErr w:type="spellEnd"/>
      <w:r>
        <w:rPr>
          <w:spacing w:val="6"/>
        </w:rPr>
        <w:t xml:space="preserve"> </w:t>
      </w:r>
      <w:r>
        <w:rPr>
          <w:w w:val="110"/>
        </w:rPr>
        <w:t>p</w:t>
      </w:r>
      <w:r>
        <w:rPr>
          <w:spacing w:val="1"/>
          <w:w w:val="99"/>
        </w:rPr>
        <w:t>r</w:t>
      </w:r>
      <w:r>
        <w:rPr>
          <w:spacing w:val="3"/>
          <w:w w:val="124"/>
        </w:rPr>
        <w:t>e</w:t>
      </w:r>
      <w:r>
        <w:rPr>
          <w:spacing w:val="-1"/>
          <w:w w:val="110"/>
        </w:rPr>
        <w:t>p</w:t>
      </w:r>
      <w:r>
        <w:rPr>
          <w:spacing w:val="1"/>
          <w:w w:val="99"/>
        </w:rPr>
        <w:t>r</w:t>
      </w:r>
      <w:r>
        <w:rPr>
          <w:w w:val="79"/>
        </w:rPr>
        <w:t>i</w:t>
      </w:r>
      <w:r>
        <w:rPr>
          <w:spacing w:val="-1"/>
          <w:w w:val="110"/>
        </w:rPr>
        <w:t>n</w:t>
      </w:r>
      <w:r>
        <w:rPr>
          <w:spacing w:val="1"/>
          <w:w w:val="99"/>
        </w:rPr>
        <w:t>t</w:t>
      </w:r>
      <w:r>
        <w:rPr>
          <w:w w:val="110"/>
        </w:rPr>
        <w:t>,</w:t>
      </w:r>
      <w:r>
        <w:rPr>
          <w:spacing w:val="8"/>
        </w:rPr>
        <w:t xml:space="preserve"> </w:t>
      </w:r>
      <w:r>
        <w:rPr>
          <w:spacing w:val="-1"/>
          <w:w w:val="110"/>
        </w:rPr>
        <w:t>2</w:t>
      </w:r>
      <w:r>
        <w:rPr>
          <w:spacing w:val="3"/>
          <w:w w:val="110"/>
        </w:rPr>
        <w:t>0</w:t>
      </w:r>
      <w:r>
        <w:rPr>
          <w:w w:val="110"/>
        </w:rPr>
        <w:t>2</w:t>
      </w:r>
      <w:r>
        <w:rPr>
          <w:spacing w:val="-1"/>
          <w:w w:val="110"/>
        </w:rPr>
        <w:t>3</w:t>
      </w:r>
      <w:r>
        <w:rPr>
          <w:w w:val="110"/>
        </w:rPr>
        <w:t>.</w:t>
      </w:r>
    </w:p>
    <w:p w14:paraId="7399CD43" w14:textId="77777777" w:rsidR="00D04CA1" w:rsidRDefault="00D04CA1">
      <w:pPr>
        <w:spacing w:before="19" w:line="260" w:lineRule="exact"/>
        <w:rPr>
          <w:sz w:val="26"/>
          <w:szCs w:val="26"/>
        </w:rPr>
      </w:pPr>
    </w:p>
    <w:p w14:paraId="6E646E2F" w14:textId="77777777" w:rsidR="00D04CA1" w:rsidRDefault="006B5B99">
      <w:pPr>
        <w:ind w:left="106" w:right="359"/>
      </w:pPr>
      <w:r>
        <w:rPr>
          <w:w w:val="95"/>
        </w:rPr>
        <w:t>[</w:t>
      </w:r>
      <w:r>
        <w:rPr>
          <w:spacing w:val="-1"/>
          <w:w w:val="95"/>
        </w:rPr>
        <w:t>1</w:t>
      </w:r>
      <w:r>
        <w:rPr>
          <w:w w:val="95"/>
        </w:rPr>
        <w:t>0]</w:t>
      </w:r>
      <w:r>
        <w:rPr>
          <w:spacing w:val="20"/>
          <w:w w:val="95"/>
        </w:rPr>
        <w:t xml:space="preserve"> </w:t>
      </w:r>
      <w:r>
        <w:rPr>
          <w:spacing w:val="4"/>
          <w:w w:val="95"/>
        </w:rPr>
        <w:t>N</w:t>
      </w:r>
      <w:r>
        <w:rPr>
          <w:spacing w:val="-1"/>
          <w:w w:val="95"/>
        </w:rPr>
        <w:t>V</w:t>
      </w:r>
      <w:r>
        <w:rPr>
          <w:w w:val="95"/>
        </w:rPr>
        <w:t>ID</w:t>
      </w:r>
      <w:r>
        <w:rPr>
          <w:spacing w:val="3"/>
          <w:w w:val="95"/>
        </w:rPr>
        <w:t>I</w:t>
      </w:r>
      <w:r>
        <w:rPr>
          <w:w w:val="95"/>
        </w:rPr>
        <w:t>A,</w:t>
      </w:r>
      <w:r>
        <w:rPr>
          <w:spacing w:val="-1"/>
          <w:w w:val="95"/>
        </w:rPr>
        <w:t xml:space="preserve"> </w:t>
      </w:r>
      <w:r>
        <w:rPr>
          <w:spacing w:val="-1"/>
          <w:w w:val="86"/>
        </w:rPr>
        <w:t>"</w:t>
      </w:r>
      <w:r>
        <w:rPr>
          <w:spacing w:val="4"/>
          <w:w w:val="99"/>
        </w:rPr>
        <w:t>T</w:t>
      </w:r>
      <w:r>
        <w:rPr>
          <w:spacing w:val="1"/>
          <w:w w:val="99"/>
        </w:rPr>
        <w:t>r</w:t>
      </w:r>
      <w:r>
        <w:rPr>
          <w:w w:val="124"/>
        </w:rPr>
        <w:t>a</w:t>
      </w:r>
      <w:r>
        <w:rPr>
          <w:spacing w:val="-1"/>
          <w:w w:val="110"/>
        </w:rPr>
        <w:t>n</w:t>
      </w:r>
      <w:r>
        <w:rPr>
          <w:spacing w:val="2"/>
          <w:w w:val="127"/>
        </w:rPr>
        <w:t>s</w:t>
      </w:r>
      <w:r>
        <w:rPr>
          <w:spacing w:val="3"/>
          <w:w w:val="82"/>
        </w:rPr>
        <w:t>f</w:t>
      </w:r>
      <w:r>
        <w:rPr>
          <w:w w:val="110"/>
        </w:rPr>
        <w:t>o</w:t>
      </w:r>
      <w:r>
        <w:rPr>
          <w:spacing w:val="-3"/>
          <w:w w:val="99"/>
        </w:rPr>
        <w:t>r</w:t>
      </w:r>
      <w:r>
        <w:rPr>
          <w:spacing w:val="5"/>
          <w:w w:val="106"/>
        </w:rPr>
        <w:t>m</w:t>
      </w:r>
      <w:r>
        <w:rPr>
          <w:w w:val="79"/>
        </w:rPr>
        <w:t>i</w:t>
      </w:r>
      <w:r>
        <w:rPr>
          <w:spacing w:val="-1"/>
          <w:w w:val="110"/>
        </w:rPr>
        <w:t>n</w:t>
      </w:r>
      <w:r>
        <w:rPr>
          <w:w w:val="110"/>
        </w:rPr>
        <w:t>g</w:t>
      </w:r>
      <w:r>
        <w:rPr>
          <w:spacing w:val="5"/>
        </w:rPr>
        <w:t xml:space="preserve"> </w:t>
      </w:r>
      <w:r>
        <w:rPr>
          <w:spacing w:val="-1"/>
          <w:w w:val="109"/>
        </w:rPr>
        <w:t>P</w:t>
      </w:r>
      <w:r>
        <w:rPr>
          <w:spacing w:val="1"/>
          <w:w w:val="109"/>
        </w:rPr>
        <w:t>r</w:t>
      </w:r>
      <w:r>
        <w:rPr>
          <w:w w:val="109"/>
        </w:rPr>
        <w:t>o</w:t>
      </w:r>
      <w:r>
        <w:rPr>
          <w:spacing w:val="3"/>
          <w:w w:val="109"/>
        </w:rPr>
        <w:t>d</w:t>
      </w:r>
      <w:r>
        <w:rPr>
          <w:spacing w:val="-1"/>
          <w:w w:val="109"/>
        </w:rPr>
        <w:t>u</w:t>
      </w:r>
      <w:r>
        <w:rPr>
          <w:spacing w:val="2"/>
          <w:w w:val="109"/>
        </w:rPr>
        <w:t>c</w:t>
      </w:r>
      <w:r>
        <w:rPr>
          <w:w w:val="109"/>
        </w:rPr>
        <w:t>t</w:t>
      </w:r>
      <w:r>
        <w:rPr>
          <w:spacing w:val="4"/>
          <w:w w:val="109"/>
        </w:rPr>
        <w:t xml:space="preserve"> </w:t>
      </w:r>
      <w:r>
        <w:rPr>
          <w:spacing w:val="2"/>
          <w:w w:val="99"/>
        </w:rPr>
        <w:t>D</w:t>
      </w:r>
      <w:r>
        <w:rPr>
          <w:spacing w:val="-1"/>
          <w:w w:val="124"/>
        </w:rPr>
        <w:t>e</w:t>
      </w:r>
      <w:r>
        <w:rPr>
          <w:spacing w:val="2"/>
          <w:w w:val="127"/>
        </w:rPr>
        <w:t>s</w:t>
      </w:r>
      <w:r>
        <w:rPr>
          <w:spacing w:val="2"/>
          <w:w w:val="79"/>
        </w:rPr>
        <w:t>i</w:t>
      </w:r>
      <w:r>
        <w:rPr>
          <w:w w:val="110"/>
        </w:rPr>
        <w:t>gn</w:t>
      </w:r>
      <w:r>
        <w:rPr>
          <w:spacing w:val="2"/>
        </w:rPr>
        <w:t xml:space="preserve"> </w:t>
      </w:r>
      <w:r>
        <w:rPr>
          <w:spacing w:val="9"/>
          <w:w w:val="99"/>
        </w:rPr>
        <w:t>W</w:t>
      </w:r>
      <w:r>
        <w:rPr>
          <w:spacing w:val="-1"/>
          <w:w w:val="110"/>
        </w:rPr>
        <w:t>o</w:t>
      </w:r>
      <w:r>
        <w:rPr>
          <w:w w:val="99"/>
        </w:rPr>
        <w:t>rk</w:t>
      </w:r>
      <w:r>
        <w:rPr>
          <w:spacing w:val="3"/>
          <w:w w:val="82"/>
        </w:rPr>
        <w:t>f</w:t>
      </w:r>
      <w:r>
        <w:rPr>
          <w:w w:val="79"/>
        </w:rPr>
        <w:t>l</w:t>
      </w:r>
      <w:r>
        <w:rPr>
          <w:spacing w:val="-1"/>
          <w:w w:val="110"/>
        </w:rPr>
        <w:t>o</w:t>
      </w:r>
      <w:r>
        <w:rPr>
          <w:spacing w:val="-2"/>
          <w:w w:val="99"/>
        </w:rPr>
        <w:t>w</w:t>
      </w:r>
      <w:r>
        <w:rPr>
          <w:w w:val="127"/>
        </w:rPr>
        <w:t>s</w:t>
      </w:r>
      <w:r>
        <w:rPr>
          <w:spacing w:val="7"/>
        </w:rPr>
        <w:t xml:space="preserve"> </w:t>
      </w:r>
      <w:r>
        <w:rPr>
          <w:w w:val="79"/>
        </w:rPr>
        <w:t>i</w:t>
      </w:r>
      <w:r>
        <w:rPr>
          <w:w w:val="110"/>
        </w:rPr>
        <w:t>n</w:t>
      </w:r>
      <w:r>
        <w:rPr>
          <w:spacing w:val="6"/>
        </w:rPr>
        <w:t xml:space="preserve"> </w:t>
      </w:r>
      <w:r>
        <w:rPr>
          <w:w w:val="93"/>
        </w:rPr>
        <w:t>M</w:t>
      </w:r>
      <w:r>
        <w:rPr>
          <w:spacing w:val="-1"/>
          <w:w w:val="124"/>
        </w:rPr>
        <w:t>a</w:t>
      </w:r>
      <w:r>
        <w:rPr>
          <w:spacing w:val="3"/>
          <w:w w:val="110"/>
        </w:rPr>
        <w:t>n</w:t>
      </w:r>
      <w:r>
        <w:rPr>
          <w:w w:val="110"/>
        </w:rPr>
        <w:t>u</w:t>
      </w:r>
      <w:r>
        <w:rPr>
          <w:spacing w:val="3"/>
          <w:w w:val="82"/>
        </w:rPr>
        <w:t>f</w:t>
      </w:r>
      <w:r>
        <w:rPr>
          <w:spacing w:val="-1"/>
          <w:w w:val="124"/>
        </w:rPr>
        <w:t>a</w:t>
      </w:r>
      <w:r>
        <w:rPr>
          <w:spacing w:val="2"/>
          <w:w w:val="112"/>
        </w:rPr>
        <w:t>c</w:t>
      </w:r>
      <w:r>
        <w:rPr>
          <w:w w:val="99"/>
        </w:rPr>
        <w:t>t</w:t>
      </w:r>
      <w:r>
        <w:rPr>
          <w:w w:val="110"/>
        </w:rPr>
        <w:t>u</w:t>
      </w:r>
      <w:r>
        <w:rPr>
          <w:spacing w:val="1"/>
          <w:w w:val="99"/>
        </w:rPr>
        <w:t>r</w:t>
      </w:r>
      <w:r>
        <w:rPr>
          <w:spacing w:val="-2"/>
          <w:w w:val="79"/>
        </w:rPr>
        <w:t>i</w:t>
      </w:r>
      <w:r>
        <w:rPr>
          <w:w w:val="110"/>
        </w:rPr>
        <w:t>ng</w:t>
      </w:r>
      <w:r>
        <w:rPr>
          <w:spacing w:val="8"/>
        </w:rPr>
        <w:t xml:space="preserve"> </w:t>
      </w:r>
      <w:r>
        <w:rPr>
          <w:w w:val="99"/>
        </w:rPr>
        <w:t>w</w:t>
      </w:r>
      <w:r>
        <w:rPr>
          <w:w w:val="79"/>
        </w:rPr>
        <w:t>i</w:t>
      </w:r>
      <w:r>
        <w:rPr>
          <w:spacing w:val="3"/>
          <w:w w:val="99"/>
        </w:rPr>
        <w:t>t</w:t>
      </w:r>
      <w:r>
        <w:rPr>
          <w:w w:val="110"/>
        </w:rPr>
        <w:t>h</w:t>
      </w:r>
      <w:r>
        <w:rPr>
          <w:spacing w:val="4"/>
        </w:rPr>
        <w:t xml:space="preserve"> </w:t>
      </w:r>
      <w:r>
        <w:rPr>
          <w:w w:val="106"/>
        </w:rPr>
        <w:t>G</w:t>
      </w:r>
      <w:r>
        <w:rPr>
          <w:w w:val="124"/>
        </w:rPr>
        <w:t>e</w:t>
      </w:r>
      <w:r>
        <w:rPr>
          <w:spacing w:val="3"/>
          <w:w w:val="110"/>
        </w:rPr>
        <w:t>n</w:t>
      </w:r>
      <w:r>
        <w:rPr>
          <w:w w:val="124"/>
        </w:rPr>
        <w:t>e</w:t>
      </w:r>
      <w:r>
        <w:rPr>
          <w:spacing w:val="1"/>
          <w:w w:val="99"/>
        </w:rPr>
        <w:t>r</w:t>
      </w:r>
      <w:r>
        <w:rPr>
          <w:spacing w:val="-1"/>
          <w:w w:val="124"/>
        </w:rPr>
        <w:t>a</w:t>
      </w:r>
      <w:r>
        <w:rPr>
          <w:w w:val="99"/>
        </w:rPr>
        <w:t>t</w:t>
      </w:r>
      <w:r>
        <w:rPr>
          <w:spacing w:val="2"/>
          <w:w w:val="79"/>
        </w:rPr>
        <w:t>i</w:t>
      </w:r>
      <w:r>
        <w:rPr>
          <w:w w:val="99"/>
        </w:rPr>
        <w:t>v</w:t>
      </w:r>
      <w:r>
        <w:rPr>
          <w:w w:val="124"/>
        </w:rPr>
        <w:t>e</w:t>
      </w:r>
      <w:r>
        <w:rPr>
          <w:spacing w:val="7"/>
        </w:rPr>
        <w:t xml:space="preserve"> </w:t>
      </w:r>
      <w:r>
        <w:rPr>
          <w:spacing w:val="-1"/>
          <w:w w:val="90"/>
        </w:rPr>
        <w:t>A</w:t>
      </w:r>
      <w:r>
        <w:rPr>
          <w:w w:val="90"/>
        </w:rPr>
        <w:t>I,"</w:t>
      </w:r>
      <w:r>
        <w:rPr>
          <w:spacing w:val="16"/>
          <w:w w:val="90"/>
        </w:rPr>
        <w:t xml:space="preserve"> </w:t>
      </w:r>
      <w:r>
        <w:rPr>
          <w:w w:val="99"/>
        </w:rPr>
        <w:t>N</w:t>
      </w:r>
      <w:r>
        <w:rPr>
          <w:spacing w:val="3"/>
          <w:w w:val="91"/>
        </w:rPr>
        <w:t>V</w:t>
      </w:r>
      <w:r>
        <w:rPr>
          <w:spacing w:val="-1"/>
          <w:w w:val="82"/>
        </w:rPr>
        <w:t>I</w:t>
      </w:r>
      <w:r>
        <w:rPr>
          <w:spacing w:val="2"/>
          <w:w w:val="99"/>
        </w:rPr>
        <w:t>D</w:t>
      </w:r>
      <w:r>
        <w:rPr>
          <w:w w:val="82"/>
        </w:rPr>
        <w:t>I</w:t>
      </w:r>
      <w:r>
        <w:rPr>
          <w:w w:val="91"/>
        </w:rPr>
        <w:t xml:space="preserve">A </w:t>
      </w:r>
      <w:r>
        <w:rPr>
          <w:spacing w:val="2"/>
        </w:rPr>
        <w:t>T</w:t>
      </w:r>
      <w:r>
        <w:rPr>
          <w:spacing w:val="-1"/>
        </w:rPr>
        <w:t>e</w:t>
      </w:r>
      <w:r>
        <w:rPr>
          <w:spacing w:val="2"/>
        </w:rPr>
        <w:t>c</w:t>
      </w:r>
      <w:r>
        <w:rPr>
          <w:spacing w:val="-1"/>
        </w:rPr>
        <w:t>h</w:t>
      </w:r>
      <w:r>
        <w:t xml:space="preserve">. </w:t>
      </w:r>
      <w:r>
        <w:rPr>
          <w:spacing w:val="1"/>
        </w:rPr>
        <w:t xml:space="preserve"> </w:t>
      </w:r>
      <w:r>
        <w:rPr>
          <w:spacing w:val="3"/>
          <w:w w:val="99"/>
        </w:rPr>
        <w:t>B</w:t>
      </w:r>
      <w:r>
        <w:rPr>
          <w:spacing w:val="-2"/>
          <w:w w:val="79"/>
        </w:rPr>
        <w:t>l</w:t>
      </w:r>
      <w:r>
        <w:rPr>
          <w:w w:val="110"/>
        </w:rPr>
        <w:t>o</w:t>
      </w:r>
      <w:r>
        <w:rPr>
          <w:spacing w:val="3"/>
          <w:w w:val="110"/>
        </w:rPr>
        <w:t>g</w:t>
      </w:r>
      <w:r>
        <w:rPr>
          <w:w w:val="110"/>
        </w:rPr>
        <w:t>,</w:t>
      </w:r>
      <w:r>
        <w:rPr>
          <w:spacing w:val="5"/>
        </w:rPr>
        <w:t xml:space="preserve"> </w:t>
      </w:r>
      <w:r>
        <w:rPr>
          <w:spacing w:val="-1"/>
          <w:w w:val="110"/>
        </w:rPr>
        <w:t>2</w:t>
      </w:r>
      <w:r>
        <w:rPr>
          <w:spacing w:val="3"/>
          <w:w w:val="110"/>
        </w:rPr>
        <w:t>0</w:t>
      </w:r>
      <w:r>
        <w:rPr>
          <w:w w:val="110"/>
        </w:rPr>
        <w:t>2</w:t>
      </w:r>
      <w:r>
        <w:rPr>
          <w:spacing w:val="-1"/>
          <w:w w:val="110"/>
        </w:rPr>
        <w:t>5</w:t>
      </w:r>
      <w:r>
        <w:rPr>
          <w:w w:val="110"/>
        </w:rPr>
        <w:t>.</w:t>
      </w:r>
    </w:p>
    <w:p w14:paraId="073B9E4E" w14:textId="2298EF0F" w:rsidR="001F34C5" w:rsidRDefault="00A62BFE">
      <w:pPr>
        <w:spacing w:line="260" w:lineRule="exact"/>
        <w:ind w:left="106"/>
        <w:rPr>
          <w:spacing w:val="-1"/>
          <w:w w:val="93"/>
        </w:rPr>
      </w:pPr>
      <w:r>
        <w:rPr>
          <w:spacing w:val="-1"/>
          <w:w w:val="93"/>
        </w:rPr>
        <w:t xml:space="preserve"> [11</w:t>
      </w:r>
      <w:r w:rsidR="001F34C5">
        <w:rPr>
          <w:spacing w:val="-1"/>
          <w:w w:val="93"/>
        </w:rPr>
        <w:t xml:space="preserve">] </w:t>
      </w:r>
      <w:proofErr w:type="spellStart"/>
      <w:r w:rsidR="001F34C5" w:rsidRPr="001F34C5">
        <w:rPr>
          <w:spacing w:val="-1"/>
          <w:w w:val="93"/>
        </w:rPr>
        <w:t>Arinez</w:t>
      </w:r>
      <w:proofErr w:type="spellEnd"/>
      <w:r w:rsidR="001F34C5" w:rsidRPr="001F34C5">
        <w:rPr>
          <w:spacing w:val="-1"/>
          <w:w w:val="93"/>
        </w:rPr>
        <w:t>, J. F., Chang, Q., Gao, R. X., Xu, C., &amp; Zhang, J. (2020). Artificial intelligence in advanced manufacturing: current status and future outlook. </w:t>
      </w:r>
      <w:r w:rsidR="001F34C5" w:rsidRPr="001F34C5">
        <w:rPr>
          <w:i/>
          <w:iCs/>
          <w:spacing w:val="-1"/>
          <w:w w:val="93"/>
        </w:rPr>
        <w:t>Journal of Manufacturing Science and Engineering</w:t>
      </w:r>
      <w:r w:rsidR="001F34C5" w:rsidRPr="001F34C5">
        <w:rPr>
          <w:spacing w:val="-1"/>
          <w:w w:val="93"/>
        </w:rPr>
        <w:t>, </w:t>
      </w:r>
      <w:r w:rsidR="001F34C5" w:rsidRPr="001F34C5">
        <w:rPr>
          <w:i/>
          <w:iCs/>
          <w:spacing w:val="-1"/>
          <w:w w:val="93"/>
        </w:rPr>
        <w:t>142</w:t>
      </w:r>
      <w:r w:rsidR="001F34C5" w:rsidRPr="001F34C5">
        <w:rPr>
          <w:spacing w:val="-1"/>
          <w:w w:val="93"/>
        </w:rPr>
        <w:t>(11), 110804.</w:t>
      </w:r>
    </w:p>
    <w:p w14:paraId="51A49656" w14:textId="339DB673" w:rsidR="001F34C5" w:rsidRDefault="00A62BFE">
      <w:pPr>
        <w:spacing w:line="260" w:lineRule="exact"/>
        <w:ind w:left="106"/>
        <w:rPr>
          <w:spacing w:val="-1"/>
          <w:w w:val="93"/>
        </w:rPr>
      </w:pPr>
      <w:r>
        <w:rPr>
          <w:spacing w:val="-1"/>
          <w:w w:val="93"/>
        </w:rPr>
        <w:t>[12</w:t>
      </w:r>
      <w:r w:rsidR="001F34C5">
        <w:rPr>
          <w:spacing w:val="-1"/>
          <w:w w:val="93"/>
        </w:rPr>
        <w:t xml:space="preserve">] </w:t>
      </w:r>
      <w:r w:rsidR="00985F28" w:rsidRPr="00985F28">
        <w:rPr>
          <w:spacing w:val="-1"/>
          <w:w w:val="93"/>
        </w:rPr>
        <w:t>Ghelani, H. (2024). Advanced AI Technologies for Defect Prevention and Yield Optimization in PCB Manufacturing. </w:t>
      </w:r>
      <w:r w:rsidR="00985F28" w:rsidRPr="00985F28">
        <w:rPr>
          <w:i/>
          <w:iCs/>
          <w:spacing w:val="-1"/>
          <w:w w:val="93"/>
        </w:rPr>
        <w:t xml:space="preserve">International Journal </w:t>
      </w:r>
      <w:proofErr w:type="gramStart"/>
      <w:r w:rsidR="00985F28" w:rsidRPr="00985F28">
        <w:rPr>
          <w:i/>
          <w:iCs/>
          <w:spacing w:val="-1"/>
          <w:w w:val="93"/>
        </w:rPr>
        <w:t>Of</w:t>
      </w:r>
      <w:proofErr w:type="gramEnd"/>
      <w:r w:rsidR="00985F28" w:rsidRPr="00985F28">
        <w:rPr>
          <w:i/>
          <w:iCs/>
          <w:spacing w:val="-1"/>
          <w:w w:val="93"/>
        </w:rPr>
        <w:t xml:space="preserve"> Engineering </w:t>
      </w:r>
      <w:proofErr w:type="gramStart"/>
      <w:r w:rsidR="00985F28" w:rsidRPr="00985F28">
        <w:rPr>
          <w:i/>
          <w:iCs/>
          <w:spacing w:val="-1"/>
          <w:w w:val="93"/>
        </w:rPr>
        <w:t>And</w:t>
      </w:r>
      <w:proofErr w:type="gramEnd"/>
      <w:r w:rsidR="00985F28" w:rsidRPr="00985F28">
        <w:rPr>
          <w:i/>
          <w:iCs/>
          <w:spacing w:val="-1"/>
          <w:w w:val="93"/>
        </w:rPr>
        <w:t xml:space="preserve"> Computer Science</w:t>
      </w:r>
      <w:r w:rsidR="00985F28" w:rsidRPr="00985F28">
        <w:rPr>
          <w:spacing w:val="-1"/>
          <w:w w:val="93"/>
        </w:rPr>
        <w:t>, </w:t>
      </w:r>
      <w:r w:rsidR="00985F28" w:rsidRPr="00985F28">
        <w:rPr>
          <w:i/>
          <w:iCs/>
          <w:spacing w:val="-1"/>
          <w:w w:val="93"/>
        </w:rPr>
        <w:t>13</w:t>
      </w:r>
      <w:r w:rsidR="00985F28" w:rsidRPr="00985F28">
        <w:rPr>
          <w:spacing w:val="-1"/>
          <w:w w:val="93"/>
        </w:rPr>
        <w:t>(10).</w:t>
      </w:r>
    </w:p>
    <w:p w14:paraId="3A158CCC" w14:textId="50555520" w:rsidR="00985F28" w:rsidRDefault="00A62BFE">
      <w:pPr>
        <w:spacing w:line="260" w:lineRule="exact"/>
        <w:ind w:left="106"/>
        <w:rPr>
          <w:spacing w:val="-1"/>
          <w:w w:val="93"/>
        </w:rPr>
      </w:pPr>
      <w:r>
        <w:rPr>
          <w:spacing w:val="-1"/>
          <w:w w:val="93"/>
        </w:rPr>
        <w:t>[13</w:t>
      </w:r>
      <w:r w:rsidR="00985F28">
        <w:rPr>
          <w:spacing w:val="-1"/>
          <w:w w:val="93"/>
        </w:rPr>
        <w:t xml:space="preserve">] </w:t>
      </w:r>
      <w:r w:rsidR="00F0216B" w:rsidRPr="00F0216B">
        <w:rPr>
          <w:spacing w:val="-1"/>
          <w:w w:val="93"/>
        </w:rPr>
        <w:t>Koul, P. (2024). A review of generative design using machine learning for additive manufacturing. </w:t>
      </w:r>
      <w:r w:rsidR="00F0216B" w:rsidRPr="00F0216B">
        <w:rPr>
          <w:i/>
          <w:iCs/>
          <w:spacing w:val="-1"/>
          <w:w w:val="93"/>
        </w:rPr>
        <w:t>Advances in Mechanical and Materials Engineering</w:t>
      </w:r>
      <w:r w:rsidR="00F0216B" w:rsidRPr="00F0216B">
        <w:rPr>
          <w:spacing w:val="-1"/>
          <w:w w:val="93"/>
        </w:rPr>
        <w:t>, </w:t>
      </w:r>
      <w:r w:rsidR="00F0216B" w:rsidRPr="00F0216B">
        <w:rPr>
          <w:i/>
          <w:iCs/>
          <w:spacing w:val="-1"/>
          <w:w w:val="93"/>
        </w:rPr>
        <w:t>41</w:t>
      </w:r>
      <w:r w:rsidR="00F0216B" w:rsidRPr="00F0216B">
        <w:rPr>
          <w:spacing w:val="-1"/>
          <w:w w:val="93"/>
        </w:rPr>
        <w:t>(1), 145-159.</w:t>
      </w:r>
    </w:p>
    <w:p w14:paraId="66434CCC" w14:textId="04D2833C" w:rsidR="00F0216B" w:rsidRDefault="00A62BFE">
      <w:pPr>
        <w:spacing w:line="260" w:lineRule="exact"/>
        <w:ind w:left="106"/>
        <w:rPr>
          <w:spacing w:val="-1"/>
          <w:w w:val="93"/>
        </w:rPr>
      </w:pPr>
      <w:r>
        <w:rPr>
          <w:spacing w:val="-1"/>
          <w:w w:val="93"/>
        </w:rPr>
        <w:t>[14</w:t>
      </w:r>
      <w:proofErr w:type="gramStart"/>
      <w:r w:rsidR="00F0216B">
        <w:rPr>
          <w:spacing w:val="-1"/>
          <w:w w:val="93"/>
        </w:rPr>
        <w:t>]</w:t>
      </w:r>
      <w:r w:rsidR="00387D13">
        <w:rPr>
          <w:spacing w:val="-1"/>
          <w:w w:val="93"/>
        </w:rPr>
        <w:t xml:space="preserve"> </w:t>
      </w:r>
      <w:r w:rsidR="00F0216B">
        <w:rPr>
          <w:spacing w:val="-1"/>
          <w:w w:val="93"/>
        </w:rPr>
        <w:t xml:space="preserve"> </w:t>
      </w:r>
      <w:proofErr w:type="spellStart"/>
      <w:r w:rsidR="00542588" w:rsidRPr="00542588">
        <w:rPr>
          <w:spacing w:val="-1"/>
          <w:w w:val="93"/>
        </w:rPr>
        <w:t>Elyasi</w:t>
      </w:r>
      <w:proofErr w:type="spellEnd"/>
      <w:proofErr w:type="gramEnd"/>
      <w:r w:rsidR="00542588" w:rsidRPr="00542588">
        <w:rPr>
          <w:spacing w:val="-1"/>
          <w:w w:val="93"/>
        </w:rPr>
        <w:t xml:space="preserve">, M., Thevenin, S., &amp; </w:t>
      </w:r>
      <w:proofErr w:type="spellStart"/>
      <w:r w:rsidR="00542588" w:rsidRPr="00542588">
        <w:rPr>
          <w:spacing w:val="-1"/>
          <w:w w:val="93"/>
        </w:rPr>
        <w:t>Cerqueus</w:t>
      </w:r>
      <w:proofErr w:type="spellEnd"/>
      <w:r w:rsidR="00542588" w:rsidRPr="00542588">
        <w:rPr>
          <w:spacing w:val="-1"/>
          <w:w w:val="93"/>
        </w:rPr>
        <w:t xml:space="preserve">, A. (2025). Use of AI in assembly line design and worker and equipment management: review and future directions: M. </w:t>
      </w:r>
      <w:proofErr w:type="spellStart"/>
      <w:r w:rsidR="00542588" w:rsidRPr="00542588">
        <w:rPr>
          <w:spacing w:val="-1"/>
          <w:w w:val="93"/>
        </w:rPr>
        <w:t>Elyasi</w:t>
      </w:r>
      <w:proofErr w:type="spellEnd"/>
      <w:r w:rsidR="00542588" w:rsidRPr="00542588">
        <w:rPr>
          <w:spacing w:val="-1"/>
          <w:w w:val="93"/>
        </w:rPr>
        <w:t xml:space="preserve"> et al. </w:t>
      </w:r>
      <w:r w:rsidR="00542588" w:rsidRPr="00542588">
        <w:rPr>
          <w:i/>
          <w:iCs/>
          <w:spacing w:val="-1"/>
          <w:w w:val="93"/>
        </w:rPr>
        <w:t>Flexible Services and Manufacturing Journal</w:t>
      </w:r>
      <w:r w:rsidR="00542588" w:rsidRPr="00542588">
        <w:rPr>
          <w:spacing w:val="-1"/>
          <w:w w:val="93"/>
        </w:rPr>
        <w:t>, </w:t>
      </w:r>
      <w:r w:rsidR="00542588" w:rsidRPr="00542588">
        <w:rPr>
          <w:i/>
          <w:iCs/>
          <w:spacing w:val="-1"/>
          <w:w w:val="93"/>
        </w:rPr>
        <w:t>37</w:t>
      </w:r>
      <w:r w:rsidR="00542588" w:rsidRPr="00542588">
        <w:rPr>
          <w:spacing w:val="-1"/>
          <w:w w:val="93"/>
        </w:rPr>
        <w:t>(2), 367-408.</w:t>
      </w:r>
    </w:p>
    <w:p w14:paraId="0D7B9E59" w14:textId="1D42BA6D" w:rsidR="00542588" w:rsidRDefault="00A62BFE">
      <w:pPr>
        <w:spacing w:line="260" w:lineRule="exact"/>
        <w:ind w:left="106"/>
        <w:rPr>
          <w:sz w:val="24"/>
          <w:szCs w:val="24"/>
        </w:rPr>
      </w:pPr>
      <w:r>
        <w:rPr>
          <w:spacing w:val="-1"/>
          <w:w w:val="93"/>
        </w:rPr>
        <w:t>[15</w:t>
      </w:r>
      <w:r w:rsidR="00542588">
        <w:rPr>
          <w:spacing w:val="-1"/>
          <w:w w:val="93"/>
        </w:rPr>
        <w:t xml:space="preserve">] </w:t>
      </w:r>
      <w:proofErr w:type="spellStart"/>
      <w:r w:rsidR="00924358" w:rsidRPr="00924358">
        <w:rPr>
          <w:spacing w:val="-1"/>
          <w:w w:val="93"/>
        </w:rPr>
        <w:t>Bahubalendruni</w:t>
      </w:r>
      <w:proofErr w:type="spellEnd"/>
      <w:r w:rsidR="00924358" w:rsidRPr="00924358">
        <w:rPr>
          <w:spacing w:val="-1"/>
          <w:w w:val="93"/>
        </w:rPr>
        <w:t xml:space="preserve">, M. V. A., </w:t>
      </w:r>
      <w:proofErr w:type="spellStart"/>
      <w:r w:rsidR="00924358" w:rsidRPr="00924358">
        <w:rPr>
          <w:spacing w:val="-1"/>
          <w:w w:val="93"/>
        </w:rPr>
        <w:t>Gulivindala</w:t>
      </w:r>
      <w:proofErr w:type="spellEnd"/>
      <w:r w:rsidR="00924358" w:rsidRPr="00924358">
        <w:rPr>
          <w:spacing w:val="-1"/>
          <w:w w:val="93"/>
        </w:rPr>
        <w:t xml:space="preserve">, A., Kumar, M., Biswal, B. B., &amp; </w:t>
      </w:r>
      <w:proofErr w:type="spellStart"/>
      <w:r w:rsidR="00924358" w:rsidRPr="00924358">
        <w:rPr>
          <w:spacing w:val="-1"/>
          <w:w w:val="93"/>
        </w:rPr>
        <w:t>Annepu</w:t>
      </w:r>
      <w:proofErr w:type="spellEnd"/>
      <w:r w:rsidR="00924358" w:rsidRPr="00924358">
        <w:rPr>
          <w:spacing w:val="-1"/>
          <w:w w:val="93"/>
        </w:rPr>
        <w:t>, L. N. (2019). A hybrid conjugated method for assembly sequence generation and explode view generation. </w:t>
      </w:r>
      <w:r w:rsidR="00924358" w:rsidRPr="00924358">
        <w:rPr>
          <w:i/>
          <w:iCs/>
          <w:spacing w:val="-1"/>
          <w:w w:val="93"/>
        </w:rPr>
        <w:t>Assembly Automation</w:t>
      </w:r>
      <w:r w:rsidR="00924358" w:rsidRPr="00924358">
        <w:rPr>
          <w:spacing w:val="-1"/>
          <w:w w:val="93"/>
        </w:rPr>
        <w:t>, </w:t>
      </w:r>
      <w:r w:rsidR="00924358" w:rsidRPr="00924358">
        <w:rPr>
          <w:i/>
          <w:iCs/>
          <w:spacing w:val="-1"/>
          <w:w w:val="93"/>
        </w:rPr>
        <w:t>39</w:t>
      </w:r>
      <w:r w:rsidR="00924358" w:rsidRPr="00924358">
        <w:rPr>
          <w:spacing w:val="-1"/>
          <w:w w:val="93"/>
        </w:rPr>
        <w:t>(1), 211-225.</w:t>
      </w:r>
    </w:p>
    <w:p w14:paraId="2C67006D" w14:textId="77777777" w:rsidR="00D04CA1" w:rsidRDefault="00D04CA1">
      <w:pPr>
        <w:spacing w:before="3" w:line="280" w:lineRule="exact"/>
        <w:rPr>
          <w:sz w:val="28"/>
          <w:szCs w:val="28"/>
        </w:rPr>
      </w:pPr>
    </w:p>
    <w:p w14:paraId="06882F37" w14:textId="77777777" w:rsidR="00D04CA1" w:rsidRDefault="006B5B99">
      <w:pPr>
        <w:ind w:left="106"/>
        <w:rPr>
          <w:sz w:val="22"/>
          <w:szCs w:val="22"/>
        </w:rPr>
      </w:pPr>
      <w:r>
        <w:rPr>
          <w:spacing w:val="-5"/>
          <w:sz w:val="22"/>
          <w:szCs w:val="22"/>
        </w:rPr>
        <w:t>A</w:t>
      </w:r>
      <w:r>
        <w:rPr>
          <w:w w:val="119"/>
          <w:sz w:val="22"/>
          <w:szCs w:val="22"/>
        </w:rPr>
        <w:t>P</w:t>
      </w:r>
      <w:r>
        <w:rPr>
          <w:spacing w:val="3"/>
          <w:w w:val="119"/>
          <w:sz w:val="22"/>
          <w:szCs w:val="22"/>
        </w:rPr>
        <w:t>P</w:t>
      </w:r>
      <w:r>
        <w:rPr>
          <w:spacing w:val="-1"/>
          <w:w w:val="109"/>
          <w:sz w:val="22"/>
          <w:szCs w:val="22"/>
        </w:rPr>
        <w:t>E</w:t>
      </w:r>
      <w:r>
        <w:rPr>
          <w:sz w:val="22"/>
          <w:szCs w:val="22"/>
        </w:rPr>
        <w:t>ND</w:t>
      </w:r>
      <w:r>
        <w:rPr>
          <w:w w:val="83"/>
          <w:sz w:val="22"/>
          <w:szCs w:val="22"/>
        </w:rPr>
        <w:t>I</w:t>
      </w:r>
      <w:r>
        <w:rPr>
          <w:w w:val="92"/>
          <w:sz w:val="22"/>
          <w:szCs w:val="22"/>
        </w:rPr>
        <w:t>X</w:t>
      </w:r>
    </w:p>
    <w:p w14:paraId="31880DC0" w14:textId="77777777" w:rsidR="00D04CA1" w:rsidRDefault="00D04CA1">
      <w:pPr>
        <w:spacing w:before="1" w:line="240" w:lineRule="exact"/>
        <w:rPr>
          <w:sz w:val="24"/>
          <w:szCs w:val="24"/>
        </w:rPr>
      </w:pPr>
    </w:p>
    <w:p w14:paraId="4B843E24" w14:textId="77777777" w:rsidR="00D04CA1" w:rsidRDefault="006B5B99">
      <w:pPr>
        <w:ind w:left="106"/>
      </w:pPr>
      <w:r>
        <w:rPr>
          <w:spacing w:val="-1"/>
        </w:rPr>
        <w:t>A</w:t>
      </w:r>
      <w:r>
        <w:t xml:space="preserve">. </w:t>
      </w:r>
      <w:r>
        <w:rPr>
          <w:spacing w:val="1"/>
          <w:w w:val="93"/>
        </w:rPr>
        <w:t>M</w:t>
      </w:r>
      <w:r>
        <w:rPr>
          <w:spacing w:val="-1"/>
          <w:w w:val="124"/>
        </w:rPr>
        <w:t>a</w:t>
      </w:r>
      <w:r>
        <w:rPr>
          <w:w w:val="99"/>
        </w:rPr>
        <w:t>t</w:t>
      </w:r>
      <w:r>
        <w:rPr>
          <w:spacing w:val="3"/>
          <w:w w:val="110"/>
        </w:rPr>
        <w:t>h</w:t>
      </w:r>
      <w:r>
        <w:rPr>
          <w:spacing w:val="-1"/>
          <w:w w:val="124"/>
        </w:rPr>
        <w:t>e</w:t>
      </w:r>
      <w:r>
        <w:rPr>
          <w:spacing w:val="1"/>
          <w:w w:val="106"/>
        </w:rPr>
        <w:t>m</w:t>
      </w:r>
      <w:r>
        <w:rPr>
          <w:spacing w:val="-1"/>
          <w:w w:val="124"/>
        </w:rPr>
        <w:t>a</w:t>
      </w:r>
      <w:r>
        <w:rPr>
          <w:spacing w:val="3"/>
          <w:w w:val="99"/>
        </w:rPr>
        <w:t>t</w:t>
      </w:r>
      <w:r>
        <w:rPr>
          <w:w w:val="79"/>
        </w:rPr>
        <w:t>i</w:t>
      </w:r>
      <w:r>
        <w:rPr>
          <w:w w:val="112"/>
        </w:rPr>
        <w:t>c</w:t>
      </w:r>
      <w:r>
        <w:rPr>
          <w:w w:val="124"/>
        </w:rPr>
        <w:t>a</w:t>
      </w:r>
      <w:r>
        <w:rPr>
          <w:w w:val="79"/>
        </w:rPr>
        <w:t>l</w:t>
      </w:r>
      <w:r>
        <w:rPr>
          <w:spacing w:val="7"/>
        </w:rPr>
        <w:t xml:space="preserve"> </w:t>
      </w:r>
      <w:r>
        <w:rPr>
          <w:w w:val="109"/>
        </w:rPr>
        <w:t>F</w:t>
      </w:r>
      <w:r>
        <w:rPr>
          <w:w w:val="110"/>
        </w:rPr>
        <w:t>o</w:t>
      </w:r>
      <w:r>
        <w:rPr>
          <w:spacing w:val="1"/>
          <w:w w:val="99"/>
        </w:rPr>
        <w:t>r</w:t>
      </w:r>
      <w:r>
        <w:rPr>
          <w:w w:val="106"/>
        </w:rPr>
        <w:t>m</w:t>
      </w:r>
      <w:r>
        <w:rPr>
          <w:w w:val="110"/>
        </w:rPr>
        <w:t>u</w:t>
      </w:r>
      <w:r>
        <w:rPr>
          <w:w w:val="79"/>
        </w:rPr>
        <w:t>l</w:t>
      </w:r>
      <w:r>
        <w:rPr>
          <w:spacing w:val="3"/>
          <w:w w:val="124"/>
        </w:rPr>
        <w:t>a</w:t>
      </w:r>
      <w:r>
        <w:rPr>
          <w:w w:val="124"/>
        </w:rPr>
        <w:t>e</w:t>
      </w:r>
      <w:r>
        <w:rPr>
          <w:spacing w:val="6"/>
        </w:rPr>
        <w:t xml:space="preserve"> </w:t>
      </w:r>
      <w:r>
        <w:rPr>
          <w:spacing w:val="2"/>
          <w:w w:val="112"/>
        </w:rPr>
        <w:t>U</w:t>
      </w:r>
      <w:r>
        <w:rPr>
          <w:w w:val="112"/>
        </w:rPr>
        <w:t xml:space="preserve">sed </w:t>
      </w:r>
      <w:r>
        <w:rPr>
          <w:spacing w:val="2"/>
          <w:w w:val="79"/>
        </w:rPr>
        <w:t>i</w:t>
      </w:r>
      <w:r>
        <w:rPr>
          <w:w w:val="110"/>
        </w:rPr>
        <w:t>n</w:t>
      </w:r>
      <w:r>
        <w:rPr>
          <w:spacing w:val="4"/>
        </w:rPr>
        <w:t xml:space="preserve"> </w:t>
      </w:r>
      <w:r>
        <w:rPr>
          <w:w w:val="108"/>
        </w:rPr>
        <w:t>E</w:t>
      </w:r>
      <w:r>
        <w:rPr>
          <w:spacing w:val="2"/>
          <w:w w:val="99"/>
        </w:rPr>
        <w:t>v</w:t>
      </w:r>
      <w:r>
        <w:rPr>
          <w:w w:val="124"/>
        </w:rPr>
        <w:t>a</w:t>
      </w:r>
      <w:r>
        <w:rPr>
          <w:w w:val="79"/>
        </w:rPr>
        <w:t>l</w:t>
      </w:r>
      <w:r>
        <w:rPr>
          <w:spacing w:val="3"/>
          <w:w w:val="110"/>
        </w:rPr>
        <w:t>u</w:t>
      </w:r>
      <w:r>
        <w:rPr>
          <w:spacing w:val="-1"/>
          <w:w w:val="124"/>
        </w:rPr>
        <w:t>a</w:t>
      </w:r>
      <w:r>
        <w:rPr>
          <w:w w:val="99"/>
        </w:rPr>
        <w:t>t</w:t>
      </w:r>
      <w:r>
        <w:rPr>
          <w:spacing w:val="2"/>
          <w:w w:val="79"/>
        </w:rPr>
        <w:t>i</w:t>
      </w:r>
      <w:r>
        <w:rPr>
          <w:w w:val="110"/>
        </w:rPr>
        <w:t>on</w:t>
      </w:r>
    </w:p>
    <w:p w14:paraId="2B50B82E" w14:textId="77777777" w:rsidR="00D04CA1" w:rsidRDefault="00D04CA1">
      <w:pPr>
        <w:spacing w:before="3" w:line="120" w:lineRule="exact"/>
        <w:rPr>
          <w:sz w:val="12"/>
          <w:szCs w:val="12"/>
        </w:rPr>
      </w:pPr>
    </w:p>
    <w:p w14:paraId="52B69307" w14:textId="77777777" w:rsidR="00D04CA1" w:rsidRDefault="006B5B99">
      <w:pPr>
        <w:ind w:left="106"/>
      </w:pPr>
      <w:r>
        <w:rPr>
          <w:spacing w:val="-1"/>
        </w:rPr>
        <w:t>A</w:t>
      </w:r>
      <w:r>
        <w:t>.1</w:t>
      </w:r>
      <w:r>
        <w:rPr>
          <w:spacing w:val="10"/>
        </w:rPr>
        <w:t xml:space="preserve"> </w:t>
      </w:r>
      <w:r>
        <w:rPr>
          <w:spacing w:val="-1"/>
        </w:rPr>
        <w:t>P</w:t>
      </w:r>
      <w:r>
        <w:t>a</w:t>
      </w:r>
      <w:r>
        <w:rPr>
          <w:spacing w:val="1"/>
        </w:rPr>
        <w:t>r</w:t>
      </w:r>
      <w:r>
        <w:t>t</w:t>
      </w:r>
      <w:r>
        <w:rPr>
          <w:spacing w:val="46"/>
        </w:rPr>
        <w:t xml:space="preserve"> </w:t>
      </w:r>
      <w:r>
        <w:rPr>
          <w:spacing w:val="4"/>
        </w:rPr>
        <w:t>C</w:t>
      </w:r>
      <w:r>
        <w:rPr>
          <w:spacing w:val="-1"/>
        </w:rPr>
        <w:t>o</w:t>
      </w:r>
      <w:r>
        <w:t>u</w:t>
      </w:r>
      <w:r>
        <w:rPr>
          <w:spacing w:val="3"/>
        </w:rPr>
        <w:t>n</w:t>
      </w:r>
      <w:r>
        <w:t>t</w:t>
      </w:r>
      <w:r>
        <w:rPr>
          <w:spacing w:val="43"/>
        </w:rPr>
        <w:t xml:space="preserve"> </w:t>
      </w:r>
      <w:r>
        <w:rPr>
          <w:spacing w:val="2"/>
          <w:w w:val="107"/>
        </w:rPr>
        <w:t>R</w:t>
      </w:r>
      <w:r>
        <w:rPr>
          <w:w w:val="124"/>
        </w:rPr>
        <w:t>e</w:t>
      </w:r>
      <w:r>
        <w:rPr>
          <w:w w:val="110"/>
        </w:rPr>
        <w:t>du</w:t>
      </w:r>
      <w:r>
        <w:rPr>
          <w:spacing w:val="2"/>
          <w:w w:val="112"/>
        </w:rPr>
        <w:t>c</w:t>
      </w:r>
      <w:r>
        <w:rPr>
          <w:w w:val="99"/>
        </w:rPr>
        <w:t>t</w:t>
      </w:r>
      <w:r>
        <w:rPr>
          <w:spacing w:val="2"/>
          <w:w w:val="79"/>
        </w:rPr>
        <w:t>i</w:t>
      </w:r>
      <w:r>
        <w:rPr>
          <w:spacing w:val="-1"/>
          <w:w w:val="110"/>
        </w:rPr>
        <w:t>o</w:t>
      </w:r>
      <w:r>
        <w:rPr>
          <w:w w:val="110"/>
        </w:rPr>
        <w:t>n</w:t>
      </w:r>
      <w:r>
        <w:rPr>
          <w:spacing w:val="8"/>
        </w:rPr>
        <w:t xml:space="preserve"> </w:t>
      </w:r>
      <w:r>
        <w:rPr>
          <w:spacing w:val="2"/>
          <w:w w:val="107"/>
        </w:rPr>
        <w:t>R</w:t>
      </w:r>
      <w:r>
        <w:rPr>
          <w:spacing w:val="-1"/>
          <w:w w:val="124"/>
        </w:rPr>
        <w:t>a</w:t>
      </w:r>
      <w:r>
        <w:rPr>
          <w:w w:val="99"/>
        </w:rPr>
        <w:t>t</w:t>
      </w:r>
      <w:r>
        <w:rPr>
          <w:spacing w:val="2"/>
          <w:w w:val="79"/>
        </w:rPr>
        <w:t>i</w:t>
      </w:r>
      <w:r>
        <w:rPr>
          <w:w w:val="110"/>
        </w:rPr>
        <w:t>o</w:t>
      </w:r>
      <w:r>
        <w:rPr>
          <w:spacing w:val="5"/>
        </w:rPr>
        <w:t xml:space="preserve"> </w:t>
      </w:r>
      <w:r>
        <w:rPr>
          <w:spacing w:val="1"/>
          <w:w w:val="99"/>
        </w:rPr>
        <w:t>(</w:t>
      </w:r>
      <w:r>
        <w:rPr>
          <w:spacing w:val="-1"/>
          <w:w w:val="119"/>
        </w:rPr>
        <w:t>P</w:t>
      </w:r>
      <w:r>
        <w:rPr>
          <w:w w:val="107"/>
        </w:rPr>
        <w:t>C</w:t>
      </w:r>
      <w:r>
        <w:rPr>
          <w:spacing w:val="4"/>
          <w:w w:val="107"/>
        </w:rPr>
        <w:t>R</w:t>
      </w:r>
      <w:r>
        <w:rPr>
          <w:w w:val="107"/>
        </w:rPr>
        <w:t>R</w:t>
      </w:r>
      <w:r>
        <w:rPr>
          <w:spacing w:val="1"/>
          <w:w w:val="99"/>
        </w:rPr>
        <w:t>)</w:t>
      </w:r>
      <w:r>
        <w:rPr>
          <w:w w:val="99"/>
        </w:rPr>
        <w:t>:</w:t>
      </w:r>
    </w:p>
    <w:p w14:paraId="413356F9" w14:textId="77777777" w:rsidR="00D04CA1" w:rsidRDefault="00D04CA1">
      <w:pPr>
        <w:spacing w:before="6" w:line="220" w:lineRule="exact"/>
        <w:rPr>
          <w:sz w:val="22"/>
          <w:szCs w:val="22"/>
        </w:rPr>
      </w:pPr>
    </w:p>
    <w:p w14:paraId="699C69B8" w14:textId="77777777" w:rsidR="00D04CA1" w:rsidRDefault="006B5B99">
      <w:pPr>
        <w:ind w:left="2392" w:right="2361"/>
        <w:jc w:val="center"/>
      </w:pPr>
      <w:proofErr w:type="gramStart"/>
      <w:r>
        <w:rPr>
          <w:spacing w:val="-1"/>
        </w:rPr>
        <w:t>P</w:t>
      </w:r>
      <w:r>
        <w:rPr>
          <w:spacing w:val="2"/>
        </w:rPr>
        <w:t>C</w:t>
      </w:r>
      <w:r>
        <w:t xml:space="preserve">RR </w:t>
      </w:r>
      <w:r>
        <w:rPr>
          <w:spacing w:val="7"/>
        </w:rPr>
        <w:t xml:space="preserve"> </w:t>
      </w:r>
      <w:r>
        <w:t>=</w:t>
      </w:r>
      <w:proofErr w:type="gramEnd"/>
      <w:r>
        <w:rPr>
          <w:spacing w:val="7"/>
        </w:rPr>
        <w:t xml:space="preserve"> </w:t>
      </w:r>
      <w:r>
        <w:rPr>
          <w:spacing w:val="1"/>
          <w:w w:val="110"/>
        </w:rPr>
        <w:t>(</w:t>
      </w:r>
      <w:r>
        <w:rPr>
          <w:w w:val="110"/>
        </w:rPr>
        <w:t>(</w:t>
      </w:r>
      <w:proofErr w:type="spellStart"/>
      <w:r>
        <w:rPr>
          <w:w w:val="110"/>
        </w:rPr>
        <w:t>N_</w:t>
      </w:r>
      <w:r>
        <w:rPr>
          <w:spacing w:val="4"/>
          <w:w w:val="110"/>
        </w:rPr>
        <w:t>o</w:t>
      </w:r>
      <w:r>
        <w:rPr>
          <w:spacing w:val="-2"/>
          <w:w w:val="110"/>
        </w:rPr>
        <w:t>r</w:t>
      </w:r>
      <w:r>
        <w:rPr>
          <w:w w:val="110"/>
        </w:rPr>
        <w:t>i</w:t>
      </w:r>
      <w:r>
        <w:rPr>
          <w:spacing w:val="2"/>
          <w:w w:val="110"/>
        </w:rPr>
        <w:t>g</w:t>
      </w:r>
      <w:r>
        <w:rPr>
          <w:w w:val="110"/>
        </w:rPr>
        <w:t>inal</w:t>
      </w:r>
      <w:proofErr w:type="spellEnd"/>
      <w:r>
        <w:rPr>
          <w:w w:val="110"/>
        </w:rPr>
        <w:t xml:space="preserve"> </w:t>
      </w:r>
      <w:r>
        <w:t>-</w:t>
      </w:r>
      <w:r>
        <w:rPr>
          <w:spacing w:val="4"/>
        </w:rPr>
        <w:t xml:space="preserve"> </w:t>
      </w:r>
      <w:r>
        <w:rPr>
          <w:spacing w:val="4"/>
          <w:w w:val="98"/>
        </w:rPr>
        <w:t>N</w:t>
      </w:r>
      <w:r>
        <w:rPr>
          <w:spacing w:val="3"/>
          <w:w w:val="98"/>
        </w:rPr>
        <w:t>_</w:t>
      </w:r>
      <w:r>
        <w:rPr>
          <w:spacing w:val="-4"/>
          <w:w w:val="98"/>
        </w:rPr>
        <w:t>A</w:t>
      </w:r>
      <w:r>
        <w:rPr>
          <w:spacing w:val="3"/>
          <w:w w:val="98"/>
        </w:rPr>
        <w:t>I</w:t>
      </w:r>
      <w:r>
        <w:rPr>
          <w:w w:val="98"/>
        </w:rPr>
        <w:t>)</w:t>
      </w:r>
      <w:r>
        <w:rPr>
          <w:spacing w:val="11"/>
          <w:w w:val="98"/>
        </w:rPr>
        <w:t xml:space="preserve"> </w:t>
      </w:r>
      <w:r>
        <w:t>/</w:t>
      </w:r>
      <w:r>
        <w:rPr>
          <w:spacing w:val="7"/>
        </w:rPr>
        <w:t xml:space="preserve"> </w:t>
      </w:r>
      <w:proofErr w:type="spellStart"/>
      <w:r>
        <w:rPr>
          <w:w w:val="110"/>
        </w:rPr>
        <w:t>N_o</w:t>
      </w:r>
      <w:r>
        <w:rPr>
          <w:spacing w:val="2"/>
          <w:w w:val="110"/>
        </w:rPr>
        <w:t>r</w:t>
      </w:r>
      <w:r>
        <w:rPr>
          <w:w w:val="110"/>
        </w:rPr>
        <w:t>igi</w:t>
      </w:r>
      <w:r>
        <w:rPr>
          <w:spacing w:val="2"/>
          <w:w w:val="110"/>
        </w:rPr>
        <w:t>n</w:t>
      </w:r>
      <w:r>
        <w:rPr>
          <w:spacing w:val="-1"/>
          <w:w w:val="110"/>
        </w:rPr>
        <w:t>a</w:t>
      </w:r>
      <w:r>
        <w:rPr>
          <w:w w:val="110"/>
        </w:rPr>
        <w:t>l</w:t>
      </w:r>
      <w:proofErr w:type="spellEnd"/>
      <w:r>
        <w:rPr>
          <w:w w:val="110"/>
        </w:rPr>
        <w:t>)</w:t>
      </w:r>
      <w:r>
        <w:rPr>
          <w:spacing w:val="12"/>
          <w:w w:val="110"/>
        </w:rPr>
        <w:t xml:space="preserve"> </w:t>
      </w:r>
      <w:r>
        <w:t>×</w:t>
      </w:r>
      <w:r>
        <w:rPr>
          <w:spacing w:val="7"/>
        </w:rPr>
        <w:t xml:space="preserve"> </w:t>
      </w:r>
      <w:r>
        <w:rPr>
          <w:spacing w:val="-1"/>
          <w:w w:val="110"/>
        </w:rPr>
        <w:t>1</w:t>
      </w:r>
      <w:r>
        <w:rPr>
          <w:spacing w:val="3"/>
          <w:w w:val="110"/>
        </w:rPr>
        <w:t>00</w:t>
      </w:r>
      <w:r>
        <w:rPr>
          <w:w w:val="106"/>
        </w:rPr>
        <w:t>%</w:t>
      </w:r>
    </w:p>
    <w:p w14:paraId="30909AD3" w14:textId="77777777" w:rsidR="00D04CA1" w:rsidRDefault="00D04CA1">
      <w:pPr>
        <w:spacing w:before="13" w:line="220" w:lineRule="exact"/>
        <w:rPr>
          <w:sz w:val="22"/>
          <w:szCs w:val="22"/>
        </w:rPr>
      </w:pPr>
    </w:p>
    <w:p w14:paraId="36906878" w14:textId="77777777" w:rsidR="00D04CA1" w:rsidRDefault="006B5B99">
      <w:pPr>
        <w:ind w:left="106"/>
      </w:pPr>
      <w:r>
        <w:rPr>
          <w:spacing w:val="-1"/>
        </w:rPr>
        <w:t>A</w:t>
      </w:r>
      <w:r>
        <w:t>.2</w:t>
      </w:r>
      <w:r>
        <w:rPr>
          <w:spacing w:val="10"/>
        </w:rPr>
        <w:t xml:space="preserve"> </w:t>
      </w:r>
      <w:r>
        <w:rPr>
          <w:spacing w:val="-1"/>
          <w:w w:val="91"/>
        </w:rPr>
        <w:t>A</w:t>
      </w:r>
      <w:r>
        <w:rPr>
          <w:spacing w:val="2"/>
          <w:w w:val="127"/>
        </w:rPr>
        <w:t>ss</w:t>
      </w:r>
      <w:r>
        <w:rPr>
          <w:spacing w:val="-1"/>
          <w:w w:val="124"/>
        </w:rPr>
        <w:t>e</w:t>
      </w:r>
      <w:r>
        <w:rPr>
          <w:spacing w:val="5"/>
          <w:w w:val="106"/>
        </w:rPr>
        <w:t>m</w:t>
      </w:r>
      <w:r>
        <w:rPr>
          <w:w w:val="110"/>
        </w:rPr>
        <w:t>b</w:t>
      </w:r>
      <w:r>
        <w:rPr>
          <w:spacing w:val="2"/>
          <w:w w:val="79"/>
        </w:rPr>
        <w:t>l</w:t>
      </w:r>
      <w:r>
        <w:rPr>
          <w:w w:val="99"/>
        </w:rPr>
        <w:t>y</w:t>
      </w:r>
      <w:r>
        <w:rPr>
          <w:spacing w:val="1"/>
        </w:rPr>
        <w:t xml:space="preserve"> </w:t>
      </w:r>
      <w:r>
        <w:rPr>
          <w:spacing w:val="4"/>
          <w:w w:val="99"/>
        </w:rPr>
        <w:t>T</w:t>
      </w:r>
      <w:r>
        <w:rPr>
          <w:spacing w:val="-4"/>
          <w:w w:val="79"/>
        </w:rPr>
        <w:t>i</w:t>
      </w:r>
      <w:r>
        <w:rPr>
          <w:spacing w:val="5"/>
          <w:w w:val="106"/>
        </w:rPr>
        <w:t>m</w:t>
      </w:r>
      <w:r>
        <w:rPr>
          <w:w w:val="124"/>
        </w:rPr>
        <w:t>e</w:t>
      </w:r>
      <w:r>
        <w:rPr>
          <w:spacing w:val="5"/>
        </w:rPr>
        <w:t xml:space="preserve"> </w:t>
      </w:r>
      <w:r>
        <w:rPr>
          <w:w w:val="107"/>
        </w:rPr>
        <w:t>R</w:t>
      </w:r>
      <w:r>
        <w:rPr>
          <w:spacing w:val="-1"/>
          <w:w w:val="124"/>
        </w:rPr>
        <w:t>e</w:t>
      </w:r>
      <w:r>
        <w:rPr>
          <w:w w:val="110"/>
        </w:rPr>
        <w:t>du</w:t>
      </w:r>
      <w:r>
        <w:rPr>
          <w:spacing w:val="2"/>
          <w:w w:val="112"/>
        </w:rPr>
        <w:t>c</w:t>
      </w:r>
      <w:r>
        <w:rPr>
          <w:spacing w:val="3"/>
          <w:w w:val="99"/>
        </w:rPr>
        <w:t>t</w:t>
      </w:r>
      <w:r>
        <w:rPr>
          <w:spacing w:val="-2"/>
          <w:w w:val="79"/>
        </w:rPr>
        <w:t>i</w:t>
      </w:r>
      <w:r>
        <w:rPr>
          <w:w w:val="110"/>
        </w:rPr>
        <w:t>on</w:t>
      </w:r>
      <w:r>
        <w:rPr>
          <w:spacing w:val="5"/>
        </w:rPr>
        <w:t xml:space="preserve"> </w:t>
      </w:r>
      <w:r>
        <w:rPr>
          <w:spacing w:val="3"/>
        </w:rPr>
        <w:t>(</w:t>
      </w:r>
      <w:r>
        <w:rPr>
          <w:spacing w:val="-1"/>
        </w:rPr>
        <w:t>A</w:t>
      </w:r>
      <w:r>
        <w:rPr>
          <w:spacing w:val="4"/>
        </w:rPr>
        <w:t>T</w:t>
      </w:r>
      <w:r>
        <w:rPr>
          <w:spacing w:val="2"/>
        </w:rPr>
        <w:t>R</w:t>
      </w:r>
      <w:r>
        <w:t>):</w:t>
      </w:r>
    </w:p>
    <w:p w14:paraId="5D0498F0" w14:textId="77777777" w:rsidR="00D04CA1" w:rsidRDefault="00D04CA1">
      <w:pPr>
        <w:spacing w:before="6" w:line="220" w:lineRule="exact"/>
        <w:rPr>
          <w:sz w:val="22"/>
          <w:szCs w:val="22"/>
        </w:rPr>
      </w:pPr>
    </w:p>
    <w:p w14:paraId="146C04C2" w14:textId="77777777" w:rsidR="00D04CA1" w:rsidRDefault="006B5B99">
      <w:pPr>
        <w:ind w:left="2526" w:right="2494"/>
        <w:jc w:val="center"/>
      </w:pPr>
      <w:r>
        <w:rPr>
          <w:spacing w:val="-4"/>
        </w:rPr>
        <w:t>A</w:t>
      </w:r>
      <w:r>
        <w:rPr>
          <w:spacing w:val="4"/>
        </w:rPr>
        <w:t>T</w:t>
      </w:r>
      <w:r>
        <w:t>R</w:t>
      </w:r>
      <w:r>
        <w:rPr>
          <w:spacing w:val="15"/>
        </w:rPr>
        <w:t xml:space="preserve"> </w:t>
      </w:r>
      <w:r>
        <w:t>=</w:t>
      </w:r>
      <w:r>
        <w:rPr>
          <w:spacing w:val="7"/>
        </w:rPr>
        <w:t xml:space="preserve"> </w:t>
      </w:r>
      <w:r>
        <w:rPr>
          <w:w w:val="111"/>
        </w:rPr>
        <w:t>(</w:t>
      </w:r>
      <w:r>
        <w:rPr>
          <w:spacing w:val="1"/>
          <w:w w:val="111"/>
        </w:rPr>
        <w:t>(</w:t>
      </w:r>
      <w:proofErr w:type="spellStart"/>
      <w:r>
        <w:rPr>
          <w:spacing w:val="4"/>
          <w:w w:val="111"/>
        </w:rPr>
        <w:t>T</w:t>
      </w:r>
      <w:r>
        <w:rPr>
          <w:spacing w:val="-1"/>
          <w:w w:val="111"/>
        </w:rPr>
        <w:t>_</w:t>
      </w:r>
      <w:r>
        <w:rPr>
          <w:spacing w:val="2"/>
          <w:w w:val="111"/>
        </w:rPr>
        <w:t>m</w:t>
      </w:r>
      <w:r>
        <w:rPr>
          <w:spacing w:val="-1"/>
          <w:w w:val="111"/>
        </w:rPr>
        <w:t>a</w:t>
      </w:r>
      <w:r>
        <w:rPr>
          <w:spacing w:val="2"/>
          <w:w w:val="111"/>
        </w:rPr>
        <w:t>n</w:t>
      </w:r>
      <w:r>
        <w:rPr>
          <w:w w:val="111"/>
        </w:rPr>
        <w:t>ual</w:t>
      </w:r>
      <w:proofErr w:type="spellEnd"/>
      <w:r>
        <w:rPr>
          <w:spacing w:val="6"/>
          <w:w w:val="111"/>
        </w:rPr>
        <w:t xml:space="preserve"> </w:t>
      </w:r>
      <w:r>
        <w:t>-</w:t>
      </w:r>
      <w:r>
        <w:rPr>
          <w:spacing w:val="6"/>
        </w:rPr>
        <w:t xml:space="preserve"> </w:t>
      </w:r>
      <w:r>
        <w:rPr>
          <w:spacing w:val="4"/>
          <w:w w:val="98"/>
        </w:rPr>
        <w:t>T</w:t>
      </w:r>
      <w:r>
        <w:rPr>
          <w:spacing w:val="3"/>
          <w:w w:val="98"/>
        </w:rPr>
        <w:t>_</w:t>
      </w:r>
      <w:r>
        <w:rPr>
          <w:spacing w:val="-4"/>
          <w:w w:val="98"/>
        </w:rPr>
        <w:t>A</w:t>
      </w:r>
      <w:r>
        <w:rPr>
          <w:w w:val="98"/>
        </w:rPr>
        <w:t>I)</w:t>
      </w:r>
      <w:r>
        <w:rPr>
          <w:spacing w:val="14"/>
          <w:w w:val="98"/>
        </w:rPr>
        <w:t xml:space="preserve"> </w:t>
      </w:r>
      <w:r>
        <w:t>/</w:t>
      </w:r>
      <w:r>
        <w:rPr>
          <w:spacing w:val="4"/>
        </w:rPr>
        <w:t xml:space="preserve"> </w:t>
      </w:r>
      <w:proofErr w:type="spellStart"/>
      <w:r>
        <w:rPr>
          <w:spacing w:val="4"/>
          <w:w w:val="112"/>
        </w:rPr>
        <w:t>T</w:t>
      </w:r>
      <w:r>
        <w:rPr>
          <w:spacing w:val="-1"/>
          <w:w w:val="112"/>
        </w:rPr>
        <w:t>_</w:t>
      </w:r>
      <w:r>
        <w:rPr>
          <w:spacing w:val="2"/>
          <w:w w:val="112"/>
        </w:rPr>
        <w:t>m</w:t>
      </w:r>
      <w:r>
        <w:rPr>
          <w:spacing w:val="-1"/>
          <w:w w:val="112"/>
        </w:rPr>
        <w:t>a</w:t>
      </w:r>
      <w:r>
        <w:rPr>
          <w:spacing w:val="2"/>
          <w:w w:val="112"/>
        </w:rPr>
        <w:t>n</w:t>
      </w:r>
      <w:r>
        <w:rPr>
          <w:w w:val="112"/>
        </w:rPr>
        <w:t>ual</w:t>
      </w:r>
      <w:proofErr w:type="spellEnd"/>
      <w:r>
        <w:rPr>
          <w:w w:val="112"/>
        </w:rPr>
        <w:t>)</w:t>
      </w:r>
      <w:r>
        <w:rPr>
          <w:spacing w:val="5"/>
          <w:w w:val="112"/>
        </w:rPr>
        <w:t xml:space="preserve"> </w:t>
      </w:r>
      <w:r>
        <w:t>×</w:t>
      </w:r>
      <w:r>
        <w:rPr>
          <w:spacing w:val="7"/>
        </w:rPr>
        <w:t xml:space="preserve"> </w:t>
      </w:r>
      <w:r>
        <w:rPr>
          <w:spacing w:val="3"/>
          <w:w w:val="110"/>
        </w:rPr>
        <w:t>1</w:t>
      </w:r>
      <w:r>
        <w:rPr>
          <w:spacing w:val="-1"/>
          <w:w w:val="110"/>
        </w:rPr>
        <w:t>0</w:t>
      </w:r>
      <w:r>
        <w:rPr>
          <w:spacing w:val="3"/>
          <w:w w:val="110"/>
        </w:rPr>
        <w:t>0</w:t>
      </w:r>
      <w:r>
        <w:rPr>
          <w:w w:val="106"/>
        </w:rPr>
        <w:t>%</w:t>
      </w:r>
    </w:p>
    <w:p w14:paraId="0EFF4A97" w14:textId="77777777" w:rsidR="00D04CA1" w:rsidRDefault="00D04CA1">
      <w:pPr>
        <w:spacing w:before="13" w:line="220" w:lineRule="exact"/>
        <w:rPr>
          <w:sz w:val="22"/>
          <w:szCs w:val="22"/>
        </w:rPr>
      </w:pPr>
    </w:p>
    <w:p w14:paraId="72DD3A99" w14:textId="77777777" w:rsidR="00D04CA1" w:rsidRDefault="006B5B99">
      <w:pPr>
        <w:ind w:left="106"/>
      </w:pPr>
      <w:r>
        <w:rPr>
          <w:spacing w:val="-1"/>
        </w:rPr>
        <w:t>A</w:t>
      </w:r>
      <w:r>
        <w:t>.3</w:t>
      </w:r>
      <w:r>
        <w:rPr>
          <w:spacing w:val="10"/>
        </w:rPr>
        <w:t xml:space="preserve"> </w:t>
      </w:r>
      <w:r>
        <w:rPr>
          <w:w w:val="90"/>
        </w:rPr>
        <w:t>L</w:t>
      </w:r>
      <w:r>
        <w:rPr>
          <w:w w:val="79"/>
        </w:rPr>
        <w:t>i</w:t>
      </w:r>
      <w:r>
        <w:rPr>
          <w:w w:val="82"/>
        </w:rPr>
        <w:t>f</w:t>
      </w:r>
      <w:r>
        <w:rPr>
          <w:w w:val="124"/>
        </w:rPr>
        <w:t>e</w:t>
      </w:r>
      <w:r>
        <w:rPr>
          <w:spacing w:val="5"/>
        </w:rPr>
        <w:t xml:space="preserve"> </w:t>
      </w:r>
      <w:r>
        <w:rPr>
          <w:spacing w:val="6"/>
          <w:w w:val="107"/>
        </w:rPr>
        <w:t>C</w:t>
      </w:r>
      <w:r>
        <w:rPr>
          <w:spacing w:val="-6"/>
          <w:w w:val="99"/>
        </w:rPr>
        <w:t>y</w:t>
      </w:r>
      <w:r>
        <w:rPr>
          <w:spacing w:val="4"/>
          <w:w w:val="112"/>
        </w:rPr>
        <w:t>c</w:t>
      </w:r>
      <w:r>
        <w:rPr>
          <w:w w:val="79"/>
        </w:rPr>
        <w:t>l</w:t>
      </w:r>
      <w:r>
        <w:rPr>
          <w:w w:val="124"/>
        </w:rPr>
        <w:t>e</w:t>
      </w:r>
      <w:r>
        <w:rPr>
          <w:spacing w:val="6"/>
        </w:rPr>
        <w:t xml:space="preserve"> </w:t>
      </w:r>
      <w:r>
        <w:rPr>
          <w:spacing w:val="-1"/>
          <w:w w:val="108"/>
        </w:rPr>
        <w:t>E</w:t>
      </w:r>
      <w:r>
        <w:rPr>
          <w:spacing w:val="5"/>
          <w:w w:val="106"/>
        </w:rPr>
        <w:t>m</w:t>
      </w:r>
      <w:r>
        <w:rPr>
          <w:w w:val="79"/>
        </w:rPr>
        <w:t>i</w:t>
      </w:r>
      <w:r>
        <w:rPr>
          <w:w w:val="127"/>
        </w:rPr>
        <w:t>s</w:t>
      </w:r>
      <w:r>
        <w:rPr>
          <w:spacing w:val="2"/>
          <w:w w:val="127"/>
        </w:rPr>
        <w:t>s</w:t>
      </w:r>
      <w:r>
        <w:rPr>
          <w:w w:val="79"/>
        </w:rPr>
        <w:t>i</w:t>
      </w:r>
      <w:r>
        <w:rPr>
          <w:spacing w:val="-1"/>
          <w:w w:val="110"/>
        </w:rPr>
        <w:t>on</w:t>
      </w:r>
      <w:r>
        <w:rPr>
          <w:w w:val="127"/>
        </w:rPr>
        <w:t>s</w:t>
      </w:r>
      <w:r>
        <w:rPr>
          <w:spacing w:val="7"/>
        </w:rPr>
        <w:t xml:space="preserve"> </w:t>
      </w:r>
      <w:r>
        <w:rPr>
          <w:w w:val="107"/>
        </w:rPr>
        <w:t>R</w:t>
      </w:r>
      <w:r>
        <w:rPr>
          <w:w w:val="124"/>
        </w:rPr>
        <w:t>e</w:t>
      </w:r>
      <w:r>
        <w:rPr>
          <w:spacing w:val="-1"/>
          <w:w w:val="110"/>
        </w:rPr>
        <w:t>d</w:t>
      </w:r>
      <w:r>
        <w:rPr>
          <w:w w:val="110"/>
        </w:rPr>
        <w:t>u</w:t>
      </w:r>
      <w:r>
        <w:rPr>
          <w:spacing w:val="2"/>
          <w:w w:val="112"/>
        </w:rPr>
        <w:t>c</w:t>
      </w:r>
      <w:r>
        <w:rPr>
          <w:w w:val="99"/>
        </w:rPr>
        <w:t>t</w:t>
      </w:r>
      <w:r>
        <w:rPr>
          <w:spacing w:val="2"/>
          <w:w w:val="79"/>
        </w:rPr>
        <w:t>i</w:t>
      </w:r>
      <w:r>
        <w:rPr>
          <w:spacing w:val="-1"/>
          <w:w w:val="110"/>
        </w:rPr>
        <w:t>o</w:t>
      </w:r>
      <w:r>
        <w:rPr>
          <w:w w:val="110"/>
        </w:rPr>
        <w:t>n</w:t>
      </w:r>
      <w:r>
        <w:rPr>
          <w:spacing w:val="5"/>
        </w:rPr>
        <w:t xml:space="preserve"> </w:t>
      </w:r>
      <w:r>
        <w:rPr>
          <w:spacing w:val="1"/>
          <w:w w:val="99"/>
        </w:rPr>
        <w:t>(</w:t>
      </w:r>
      <w:r>
        <w:rPr>
          <w:spacing w:val="3"/>
          <w:w w:val="90"/>
        </w:rPr>
        <w:t>L</w:t>
      </w:r>
      <w:r>
        <w:rPr>
          <w:w w:val="107"/>
        </w:rPr>
        <w:t>C</w:t>
      </w:r>
      <w:r>
        <w:rPr>
          <w:spacing w:val="-1"/>
          <w:w w:val="108"/>
        </w:rPr>
        <w:t>E</w:t>
      </w:r>
      <w:r>
        <w:rPr>
          <w:w w:val="107"/>
        </w:rPr>
        <w:t>R</w:t>
      </w:r>
      <w:r>
        <w:rPr>
          <w:spacing w:val="1"/>
          <w:w w:val="99"/>
        </w:rPr>
        <w:t>)</w:t>
      </w:r>
      <w:r>
        <w:rPr>
          <w:w w:val="99"/>
        </w:rPr>
        <w:t>:</w:t>
      </w:r>
    </w:p>
    <w:p w14:paraId="2C1E052E" w14:textId="77777777" w:rsidR="00D04CA1" w:rsidRDefault="00D04CA1">
      <w:pPr>
        <w:spacing w:before="8" w:line="220" w:lineRule="exact"/>
        <w:rPr>
          <w:sz w:val="22"/>
          <w:szCs w:val="22"/>
        </w:rPr>
      </w:pPr>
    </w:p>
    <w:p w14:paraId="16B98A75" w14:textId="77777777" w:rsidR="00D04CA1" w:rsidRPr="001F34C5" w:rsidRDefault="006B5B99">
      <w:pPr>
        <w:ind w:left="2420" w:right="2388"/>
        <w:jc w:val="center"/>
        <w:rPr>
          <w:lang w:val="es-US"/>
        </w:rPr>
      </w:pPr>
      <w:r w:rsidRPr="001F34C5">
        <w:rPr>
          <w:spacing w:val="2"/>
          <w:lang w:val="es-US"/>
        </w:rPr>
        <w:t>L</w:t>
      </w:r>
      <w:r w:rsidRPr="001F34C5">
        <w:rPr>
          <w:lang w:val="es-US"/>
        </w:rPr>
        <w:t>C</w:t>
      </w:r>
      <w:r w:rsidRPr="001F34C5">
        <w:rPr>
          <w:spacing w:val="-1"/>
          <w:lang w:val="es-US"/>
        </w:rPr>
        <w:t>E</w:t>
      </w:r>
      <w:r w:rsidRPr="001F34C5">
        <w:rPr>
          <w:lang w:val="es-US"/>
        </w:rPr>
        <w:t>R</w:t>
      </w:r>
      <w:r w:rsidRPr="001F34C5">
        <w:rPr>
          <w:spacing w:val="35"/>
          <w:lang w:val="es-US"/>
        </w:rPr>
        <w:t xml:space="preserve"> </w:t>
      </w:r>
      <w:r w:rsidRPr="001F34C5">
        <w:rPr>
          <w:lang w:val="es-US"/>
        </w:rPr>
        <w:t>=</w:t>
      </w:r>
      <w:r w:rsidRPr="001F34C5">
        <w:rPr>
          <w:spacing w:val="7"/>
          <w:lang w:val="es-US"/>
        </w:rPr>
        <w:t xml:space="preserve"> </w:t>
      </w:r>
      <w:r w:rsidRPr="001F34C5">
        <w:rPr>
          <w:spacing w:val="1"/>
          <w:w w:val="111"/>
          <w:lang w:val="es-US"/>
        </w:rPr>
        <w:t>((</w:t>
      </w:r>
      <w:proofErr w:type="spellStart"/>
      <w:r w:rsidRPr="001F34C5">
        <w:rPr>
          <w:spacing w:val="-1"/>
          <w:w w:val="111"/>
          <w:lang w:val="es-US"/>
        </w:rPr>
        <w:t>E_</w:t>
      </w:r>
      <w:r w:rsidRPr="001F34C5">
        <w:rPr>
          <w:spacing w:val="4"/>
          <w:w w:val="111"/>
          <w:lang w:val="es-US"/>
        </w:rPr>
        <w:t>o</w:t>
      </w:r>
      <w:r w:rsidRPr="001F34C5">
        <w:rPr>
          <w:w w:val="111"/>
          <w:lang w:val="es-US"/>
        </w:rPr>
        <w:t>rigi</w:t>
      </w:r>
      <w:r w:rsidRPr="001F34C5">
        <w:rPr>
          <w:spacing w:val="2"/>
          <w:w w:val="111"/>
          <w:lang w:val="es-US"/>
        </w:rPr>
        <w:t>n</w:t>
      </w:r>
      <w:r w:rsidRPr="001F34C5">
        <w:rPr>
          <w:spacing w:val="-1"/>
          <w:w w:val="111"/>
          <w:lang w:val="es-US"/>
        </w:rPr>
        <w:t>a</w:t>
      </w:r>
      <w:r w:rsidRPr="001F34C5">
        <w:rPr>
          <w:w w:val="111"/>
          <w:lang w:val="es-US"/>
        </w:rPr>
        <w:t>l</w:t>
      </w:r>
      <w:proofErr w:type="spellEnd"/>
      <w:r w:rsidRPr="001F34C5">
        <w:rPr>
          <w:spacing w:val="3"/>
          <w:w w:val="111"/>
          <w:lang w:val="es-US"/>
        </w:rPr>
        <w:t xml:space="preserve"> </w:t>
      </w:r>
      <w:r w:rsidRPr="001F34C5">
        <w:rPr>
          <w:lang w:val="es-US"/>
        </w:rPr>
        <w:t>-</w:t>
      </w:r>
      <w:r w:rsidRPr="001F34C5">
        <w:rPr>
          <w:spacing w:val="8"/>
          <w:lang w:val="es-US"/>
        </w:rPr>
        <w:t xml:space="preserve"> </w:t>
      </w:r>
      <w:r w:rsidRPr="001F34C5">
        <w:rPr>
          <w:spacing w:val="-1"/>
          <w:w w:val="108"/>
          <w:lang w:val="es-US"/>
        </w:rPr>
        <w:t>E</w:t>
      </w:r>
      <w:r w:rsidRPr="001F34C5">
        <w:rPr>
          <w:spacing w:val="5"/>
          <w:w w:val="110"/>
          <w:lang w:val="es-US"/>
        </w:rPr>
        <w:t>_</w:t>
      </w:r>
      <w:r w:rsidRPr="001F34C5">
        <w:rPr>
          <w:spacing w:val="-2"/>
          <w:w w:val="99"/>
          <w:lang w:val="es-US"/>
        </w:rPr>
        <w:t>A</w:t>
      </w:r>
      <w:r w:rsidRPr="001F34C5">
        <w:rPr>
          <w:w w:val="82"/>
          <w:lang w:val="es-US"/>
        </w:rPr>
        <w:t>I</w:t>
      </w:r>
      <w:r w:rsidRPr="001F34C5">
        <w:rPr>
          <w:w w:val="99"/>
          <w:lang w:val="es-US"/>
        </w:rPr>
        <w:t>)</w:t>
      </w:r>
      <w:r w:rsidRPr="001F34C5">
        <w:rPr>
          <w:spacing w:val="7"/>
          <w:lang w:val="es-US"/>
        </w:rPr>
        <w:t xml:space="preserve"> </w:t>
      </w:r>
      <w:r w:rsidRPr="001F34C5">
        <w:rPr>
          <w:lang w:val="es-US"/>
        </w:rPr>
        <w:t>/</w:t>
      </w:r>
      <w:r w:rsidRPr="001F34C5">
        <w:rPr>
          <w:spacing w:val="4"/>
          <w:lang w:val="es-US"/>
        </w:rPr>
        <w:t xml:space="preserve"> </w:t>
      </w:r>
      <w:proofErr w:type="spellStart"/>
      <w:r w:rsidRPr="001F34C5">
        <w:rPr>
          <w:spacing w:val="-1"/>
          <w:w w:val="112"/>
          <w:lang w:val="es-US"/>
        </w:rPr>
        <w:t>E</w:t>
      </w:r>
      <w:r w:rsidRPr="001F34C5">
        <w:rPr>
          <w:w w:val="112"/>
          <w:lang w:val="es-US"/>
        </w:rPr>
        <w:t>_</w:t>
      </w:r>
      <w:r w:rsidRPr="001F34C5">
        <w:rPr>
          <w:spacing w:val="4"/>
          <w:w w:val="112"/>
          <w:lang w:val="es-US"/>
        </w:rPr>
        <w:t>o</w:t>
      </w:r>
      <w:r w:rsidRPr="001F34C5">
        <w:rPr>
          <w:spacing w:val="-2"/>
          <w:w w:val="112"/>
          <w:lang w:val="es-US"/>
        </w:rPr>
        <w:t>r</w:t>
      </w:r>
      <w:r w:rsidRPr="001F34C5">
        <w:rPr>
          <w:w w:val="112"/>
          <w:lang w:val="es-US"/>
        </w:rPr>
        <w:t>i</w:t>
      </w:r>
      <w:r w:rsidRPr="001F34C5">
        <w:rPr>
          <w:spacing w:val="2"/>
          <w:w w:val="112"/>
          <w:lang w:val="es-US"/>
        </w:rPr>
        <w:t>g</w:t>
      </w:r>
      <w:r w:rsidRPr="001F34C5">
        <w:rPr>
          <w:w w:val="112"/>
          <w:lang w:val="es-US"/>
        </w:rPr>
        <w:t>inal</w:t>
      </w:r>
      <w:proofErr w:type="spellEnd"/>
      <w:r w:rsidRPr="001F34C5">
        <w:rPr>
          <w:w w:val="112"/>
          <w:lang w:val="es-US"/>
        </w:rPr>
        <w:t>)</w:t>
      </w:r>
      <w:r w:rsidRPr="001F34C5">
        <w:rPr>
          <w:spacing w:val="6"/>
          <w:w w:val="112"/>
          <w:lang w:val="es-US"/>
        </w:rPr>
        <w:t xml:space="preserve"> </w:t>
      </w:r>
      <w:r w:rsidRPr="001F34C5">
        <w:rPr>
          <w:lang w:val="es-US"/>
        </w:rPr>
        <w:t>×</w:t>
      </w:r>
      <w:r w:rsidRPr="001F34C5">
        <w:rPr>
          <w:spacing w:val="5"/>
          <w:lang w:val="es-US"/>
        </w:rPr>
        <w:t xml:space="preserve"> </w:t>
      </w:r>
      <w:r w:rsidRPr="001F34C5">
        <w:rPr>
          <w:spacing w:val="3"/>
          <w:w w:val="110"/>
          <w:lang w:val="es-US"/>
        </w:rPr>
        <w:t>1</w:t>
      </w:r>
      <w:r w:rsidRPr="001F34C5">
        <w:rPr>
          <w:w w:val="110"/>
          <w:lang w:val="es-US"/>
        </w:rPr>
        <w:t>0</w:t>
      </w:r>
      <w:r w:rsidRPr="001F34C5">
        <w:rPr>
          <w:spacing w:val="3"/>
          <w:w w:val="110"/>
          <w:lang w:val="es-US"/>
        </w:rPr>
        <w:t>0</w:t>
      </w:r>
      <w:r w:rsidRPr="001F34C5">
        <w:rPr>
          <w:w w:val="106"/>
          <w:lang w:val="es-US"/>
        </w:rPr>
        <w:t>%</w:t>
      </w:r>
    </w:p>
    <w:p w14:paraId="67016EB0" w14:textId="77777777" w:rsidR="00D04CA1" w:rsidRPr="001F34C5" w:rsidRDefault="00D04CA1">
      <w:pPr>
        <w:spacing w:before="11" w:line="220" w:lineRule="exact"/>
        <w:rPr>
          <w:sz w:val="22"/>
          <w:szCs w:val="22"/>
          <w:lang w:val="es-US"/>
        </w:rPr>
      </w:pPr>
    </w:p>
    <w:p w14:paraId="3D003B04" w14:textId="77777777" w:rsidR="00D04CA1" w:rsidRDefault="006B5B99">
      <w:pPr>
        <w:ind w:left="106"/>
      </w:pPr>
      <w:r>
        <w:rPr>
          <w:spacing w:val="-1"/>
        </w:rPr>
        <w:t>A</w:t>
      </w:r>
      <w:r>
        <w:t>.4</w:t>
      </w:r>
      <w:r>
        <w:rPr>
          <w:spacing w:val="7"/>
        </w:rPr>
        <w:t xml:space="preserve"> </w:t>
      </w:r>
      <w:r>
        <w:rPr>
          <w:spacing w:val="4"/>
          <w:w w:val="107"/>
        </w:rPr>
        <w:t>R</w:t>
      </w:r>
      <w:r>
        <w:rPr>
          <w:spacing w:val="-1"/>
          <w:w w:val="124"/>
        </w:rPr>
        <w:t>e</w:t>
      </w:r>
      <w:r>
        <w:rPr>
          <w:spacing w:val="2"/>
          <w:w w:val="79"/>
        </w:rPr>
        <w:t>i</w:t>
      </w:r>
      <w:r>
        <w:rPr>
          <w:w w:val="110"/>
        </w:rPr>
        <w:t>n</w:t>
      </w:r>
      <w:r>
        <w:rPr>
          <w:spacing w:val="3"/>
          <w:w w:val="82"/>
        </w:rPr>
        <w:t>f</w:t>
      </w:r>
      <w:r>
        <w:rPr>
          <w:spacing w:val="-1"/>
          <w:w w:val="110"/>
        </w:rPr>
        <w:t>o</w:t>
      </w:r>
      <w:r>
        <w:rPr>
          <w:spacing w:val="1"/>
          <w:w w:val="99"/>
        </w:rPr>
        <w:t>r</w:t>
      </w:r>
      <w:r>
        <w:rPr>
          <w:spacing w:val="2"/>
          <w:w w:val="112"/>
        </w:rPr>
        <w:t>c</w:t>
      </w:r>
      <w:r>
        <w:rPr>
          <w:spacing w:val="-3"/>
          <w:w w:val="124"/>
        </w:rPr>
        <w:t>e</w:t>
      </w:r>
      <w:r>
        <w:rPr>
          <w:spacing w:val="5"/>
          <w:w w:val="106"/>
        </w:rPr>
        <w:t>m</w:t>
      </w:r>
      <w:r>
        <w:rPr>
          <w:spacing w:val="-1"/>
          <w:w w:val="124"/>
        </w:rPr>
        <w:t>e</w:t>
      </w:r>
      <w:r>
        <w:rPr>
          <w:w w:val="110"/>
        </w:rPr>
        <w:t>n</w:t>
      </w:r>
      <w:r>
        <w:rPr>
          <w:w w:val="99"/>
        </w:rPr>
        <w:t>t</w:t>
      </w:r>
      <w:r>
        <w:rPr>
          <w:spacing w:val="5"/>
        </w:rPr>
        <w:t xml:space="preserve"> </w:t>
      </w:r>
      <w:r>
        <w:rPr>
          <w:w w:val="90"/>
        </w:rPr>
        <w:t>L</w:t>
      </w:r>
      <w:r>
        <w:rPr>
          <w:spacing w:val="-1"/>
          <w:w w:val="124"/>
        </w:rPr>
        <w:t>e</w:t>
      </w:r>
      <w:r>
        <w:rPr>
          <w:w w:val="124"/>
        </w:rPr>
        <w:t>a</w:t>
      </w:r>
      <w:r>
        <w:rPr>
          <w:spacing w:val="3"/>
          <w:w w:val="99"/>
        </w:rPr>
        <w:t>r</w:t>
      </w:r>
      <w:r>
        <w:rPr>
          <w:w w:val="110"/>
        </w:rPr>
        <w:t>n</w:t>
      </w:r>
      <w:r>
        <w:rPr>
          <w:w w:val="79"/>
        </w:rPr>
        <w:t>i</w:t>
      </w:r>
      <w:r>
        <w:rPr>
          <w:w w:val="110"/>
        </w:rPr>
        <w:t>ng</w:t>
      </w:r>
      <w:r>
        <w:rPr>
          <w:spacing w:val="5"/>
        </w:rPr>
        <w:t xml:space="preserve"> </w:t>
      </w:r>
      <w:proofErr w:type="gramStart"/>
      <w:r>
        <w:rPr>
          <w:spacing w:val="2"/>
        </w:rPr>
        <w:t>R</w:t>
      </w:r>
      <w:r>
        <w:t>e</w:t>
      </w:r>
      <w:r>
        <w:rPr>
          <w:spacing w:val="2"/>
        </w:rPr>
        <w:t>w</w:t>
      </w:r>
      <w:r>
        <w:t>a</w:t>
      </w:r>
      <w:r>
        <w:rPr>
          <w:spacing w:val="1"/>
        </w:rPr>
        <w:t>r</w:t>
      </w:r>
      <w:r>
        <w:t xml:space="preserve">d </w:t>
      </w:r>
      <w:r>
        <w:rPr>
          <w:spacing w:val="14"/>
        </w:rPr>
        <w:t xml:space="preserve"> </w:t>
      </w:r>
      <w:r>
        <w:rPr>
          <w:spacing w:val="2"/>
          <w:w w:val="109"/>
        </w:rPr>
        <w:t>F</w:t>
      </w:r>
      <w:r>
        <w:rPr>
          <w:spacing w:val="-1"/>
          <w:w w:val="110"/>
        </w:rPr>
        <w:t>u</w:t>
      </w:r>
      <w:r>
        <w:rPr>
          <w:w w:val="110"/>
        </w:rPr>
        <w:t>n</w:t>
      </w:r>
      <w:r>
        <w:rPr>
          <w:spacing w:val="2"/>
          <w:w w:val="112"/>
        </w:rPr>
        <w:t>c</w:t>
      </w:r>
      <w:r>
        <w:rPr>
          <w:spacing w:val="3"/>
          <w:w w:val="99"/>
        </w:rPr>
        <w:t>t</w:t>
      </w:r>
      <w:r>
        <w:rPr>
          <w:w w:val="79"/>
        </w:rPr>
        <w:t>i</w:t>
      </w:r>
      <w:r>
        <w:rPr>
          <w:spacing w:val="-1"/>
          <w:w w:val="110"/>
        </w:rPr>
        <w:t>o</w:t>
      </w:r>
      <w:r>
        <w:rPr>
          <w:spacing w:val="3"/>
          <w:w w:val="110"/>
        </w:rPr>
        <w:t>n</w:t>
      </w:r>
      <w:proofErr w:type="gramEnd"/>
      <w:r>
        <w:rPr>
          <w:w w:val="99"/>
        </w:rPr>
        <w:t>:</w:t>
      </w:r>
    </w:p>
    <w:p w14:paraId="4CE4E391" w14:textId="77777777" w:rsidR="00D04CA1" w:rsidRDefault="00D04CA1">
      <w:pPr>
        <w:spacing w:before="8" w:line="220" w:lineRule="exact"/>
        <w:rPr>
          <w:sz w:val="22"/>
          <w:szCs w:val="22"/>
        </w:rPr>
      </w:pPr>
    </w:p>
    <w:p w14:paraId="03FB06B9" w14:textId="77777777" w:rsidR="00D04CA1" w:rsidRDefault="006B5B99">
      <w:pPr>
        <w:ind w:left="3397" w:right="3365"/>
        <w:jc w:val="center"/>
      </w:pPr>
      <w:proofErr w:type="spellStart"/>
      <w:r>
        <w:t>R_t</w:t>
      </w:r>
      <w:proofErr w:type="spellEnd"/>
      <w:r>
        <w:rPr>
          <w:spacing w:val="35"/>
        </w:rPr>
        <w:t xml:space="preserve"> </w:t>
      </w:r>
      <w:r>
        <w:t>=</w:t>
      </w:r>
      <w:r>
        <w:rPr>
          <w:spacing w:val="7"/>
        </w:rPr>
        <w:t xml:space="preserve"> </w:t>
      </w:r>
      <w:r>
        <w:t>-</w:t>
      </w:r>
      <w:r>
        <w:rPr>
          <w:spacing w:val="6"/>
        </w:rPr>
        <w:t xml:space="preserve"> </w:t>
      </w:r>
      <w:r>
        <w:rPr>
          <w:spacing w:val="1"/>
        </w:rPr>
        <w:t>(</w:t>
      </w:r>
      <w:r>
        <w:t>α</w:t>
      </w:r>
      <w:r>
        <w:rPr>
          <w:spacing w:val="20"/>
        </w:rPr>
        <w:t xml:space="preserve"> </w:t>
      </w:r>
      <w:r>
        <w:t>·</w:t>
      </w:r>
      <w:r>
        <w:rPr>
          <w:spacing w:val="6"/>
        </w:rPr>
        <w:t xml:space="preserve"> </w:t>
      </w:r>
      <w:r>
        <w:t>T</w:t>
      </w:r>
      <w:r>
        <w:rPr>
          <w:spacing w:val="8"/>
        </w:rPr>
        <w:t xml:space="preserve"> </w:t>
      </w:r>
      <w:r>
        <w:t>+</w:t>
      </w:r>
      <w:r>
        <w:rPr>
          <w:spacing w:val="5"/>
        </w:rPr>
        <w:t xml:space="preserve"> </w:t>
      </w:r>
      <w:r>
        <w:t>β</w:t>
      </w:r>
      <w:r>
        <w:rPr>
          <w:spacing w:val="26"/>
        </w:rPr>
        <w:t xml:space="preserve"> </w:t>
      </w:r>
      <w:r>
        <w:t>·</w:t>
      </w:r>
      <w:r>
        <w:rPr>
          <w:spacing w:val="8"/>
        </w:rPr>
        <w:t xml:space="preserve"> </w:t>
      </w:r>
      <w:r>
        <w:t>E</w:t>
      </w:r>
      <w:r>
        <w:rPr>
          <w:spacing w:val="14"/>
        </w:rPr>
        <w:t xml:space="preserve"> </w:t>
      </w:r>
      <w:r>
        <w:t>+</w:t>
      </w:r>
      <w:r>
        <w:rPr>
          <w:spacing w:val="7"/>
        </w:rPr>
        <w:t xml:space="preserve"> </w:t>
      </w:r>
      <w:r>
        <w:t>γ</w:t>
      </w:r>
      <w:r>
        <w:rPr>
          <w:spacing w:val="30"/>
        </w:rPr>
        <w:t xml:space="preserve"> </w:t>
      </w:r>
      <w:r>
        <w:t>·</w:t>
      </w:r>
      <w:r>
        <w:rPr>
          <w:spacing w:val="6"/>
        </w:rPr>
        <w:t xml:space="preserve"> </w:t>
      </w:r>
      <w:r>
        <w:rPr>
          <w:w w:val="107"/>
        </w:rPr>
        <w:t>C</w:t>
      </w:r>
      <w:r>
        <w:rPr>
          <w:w w:val="99"/>
        </w:rPr>
        <w:t>)</w:t>
      </w:r>
    </w:p>
    <w:p w14:paraId="503DA0E7" w14:textId="77777777" w:rsidR="00D04CA1" w:rsidRDefault="00D04CA1">
      <w:pPr>
        <w:spacing w:before="13" w:line="220" w:lineRule="exact"/>
        <w:rPr>
          <w:sz w:val="22"/>
          <w:szCs w:val="22"/>
        </w:rPr>
      </w:pPr>
    </w:p>
    <w:p w14:paraId="67529283" w14:textId="77777777" w:rsidR="00D04CA1" w:rsidRDefault="006B5B99">
      <w:pPr>
        <w:ind w:left="106"/>
      </w:pPr>
      <w:r>
        <w:rPr>
          <w:spacing w:val="7"/>
        </w:rPr>
        <w:t>W</w:t>
      </w:r>
      <w:r>
        <w:rPr>
          <w:spacing w:val="-3"/>
        </w:rPr>
        <w:t>h</w:t>
      </w:r>
      <w:r>
        <w:t>e</w:t>
      </w:r>
      <w:r>
        <w:rPr>
          <w:spacing w:val="1"/>
        </w:rPr>
        <w:t>r</w:t>
      </w:r>
      <w:r>
        <w:rPr>
          <w:spacing w:val="-1"/>
        </w:rPr>
        <w:t>e</w:t>
      </w:r>
      <w:r>
        <w:t xml:space="preserve">: </w:t>
      </w:r>
      <w:r>
        <w:rPr>
          <w:spacing w:val="4"/>
        </w:rPr>
        <w:t xml:space="preserve"> </w:t>
      </w:r>
      <w:r>
        <w:t>T</w:t>
      </w:r>
      <w:r>
        <w:rPr>
          <w:spacing w:val="8"/>
        </w:rPr>
        <w:t xml:space="preserve"> </w:t>
      </w:r>
      <w:r>
        <w:t>=</w:t>
      </w:r>
      <w:r>
        <w:rPr>
          <w:spacing w:val="5"/>
        </w:rPr>
        <w:t xml:space="preserve"> </w:t>
      </w:r>
      <w:r>
        <w:rPr>
          <w:w w:val="91"/>
        </w:rPr>
        <w:t>A</w:t>
      </w:r>
      <w:r>
        <w:rPr>
          <w:spacing w:val="2"/>
          <w:w w:val="127"/>
        </w:rPr>
        <w:t>s</w:t>
      </w:r>
      <w:r>
        <w:rPr>
          <w:w w:val="127"/>
        </w:rPr>
        <w:t>s</w:t>
      </w:r>
      <w:r>
        <w:rPr>
          <w:spacing w:val="-1"/>
          <w:w w:val="124"/>
        </w:rPr>
        <w:t>e</w:t>
      </w:r>
      <w:r>
        <w:rPr>
          <w:spacing w:val="3"/>
          <w:w w:val="106"/>
        </w:rPr>
        <w:t>m</w:t>
      </w:r>
      <w:r>
        <w:rPr>
          <w:w w:val="110"/>
        </w:rPr>
        <w:t>b</w:t>
      </w:r>
      <w:r>
        <w:rPr>
          <w:spacing w:val="2"/>
          <w:w w:val="79"/>
        </w:rPr>
        <w:t>l</w:t>
      </w:r>
      <w:r>
        <w:rPr>
          <w:w w:val="99"/>
        </w:rPr>
        <w:t>y</w:t>
      </w:r>
      <w:r>
        <w:rPr>
          <w:spacing w:val="1"/>
        </w:rPr>
        <w:t xml:space="preserve"> </w:t>
      </w:r>
      <w:r>
        <w:rPr>
          <w:spacing w:val="4"/>
          <w:w w:val="99"/>
        </w:rPr>
        <w:t>T</w:t>
      </w:r>
      <w:r>
        <w:rPr>
          <w:w w:val="79"/>
        </w:rPr>
        <w:t>i</w:t>
      </w:r>
      <w:r>
        <w:rPr>
          <w:spacing w:val="3"/>
          <w:w w:val="106"/>
        </w:rPr>
        <w:t>m</w:t>
      </w:r>
      <w:r>
        <w:rPr>
          <w:spacing w:val="-1"/>
          <w:w w:val="124"/>
        </w:rPr>
        <w:t>e</w:t>
      </w:r>
      <w:r>
        <w:rPr>
          <w:w w:val="110"/>
        </w:rPr>
        <w:t>,</w:t>
      </w:r>
      <w:r>
        <w:rPr>
          <w:spacing w:val="4"/>
        </w:rPr>
        <w:t xml:space="preserve"> </w:t>
      </w:r>
      <w:r>
        <w:t>E</w:t>
      </w:r>
      <w:r>
        <w:rPr>
          <w:spacing w:val="18"/>
        </w:rPr>
        <w:t xml:space="preserve"> </w:t>
      </w:r>
      <w:r>
        <w:t>=</w:t>
      </w:r>
      <w:r>
        <w:rPr>
          <w:spacing w:val="7"/>
        </w:rPr>
        <w:t xml:space="preserve"> </w:t>
      </w:r>
      <w:proofErr w:type="gramStart"/>
      <w:r>
        <w:t>Ene</w:t>
      </w:r>
      <w:r>
        <w:rPr>
          <w:spacing w:val="1"/>
        </w:rPr>
        <w:t>r</w:t>
      </w:r>
      <w:r>
        <w:rPr>
          <w:spacing w:val="5"/>
        </w:rPr>
        <w:t>g</w:t>
      </w:r>
      <w:r>
        <w:t xml:space="preserve">y  </w:t>
      </w:r>
      <w:r>
        <w:rPr>
          <w:spacing w:val="4"/>
          <w:w w:val="107"/>
        </w:rPr>
        <w:t>C</w:t>
      </w:r>
      <w:r>
        <w:rPr>
          <w:spacing w:val="-1"/>
          <w:w w:val="110"/>
        </w:rPr>
        <w:t>o</w:t>
      </w:r>
      <w:r>
        <w:rPr>
          <w:w w:val="110"/>
        </w:rPr>
        <w:t>n</w:t>
      </w:r>
      <w:r>
        <w:rPr>
          <w:spacing w:val="2"/>
          <w:w w:val="127"/>
        </w:rPr>
        <w:t>s</w:t>
      </w:r>
      <w:r>
        <w:rPr>
          <w:spacing w:val="-1"/>
          <w:w w:val="110"/>
        </w:rPr>
        <w:t>u</w:t>
      </w:r>
      <w:r>
        <w:rPr>
          <w:spacing w:val="5"/>
          <w:w w:val="106"/>
        </w:rPr>
        <w:t>m</w:t>
      </w:r>
      <w:r>
        <w:rPr>
          <w:spacing w:val="-1"/>
          <w:w w:val="110"/>
        </w:rPr>
        <w:t>p</w:t>
      </w:r>
      <w:r>
        <w:rPr>
          <w:w w:val="99"/>
        </w:rPr>
        <w:t>t</w:t>
      </w:r>
      <w:r>
        <w:rPr>
          <w:w w:val="79"/>
        </w:rPr>
        <w:t>i</w:t>
      </w:r>
      <w:r>
        <w:rPr>
          <w:spacing w:val="-1"/>
          <w:w w:val="110"/>
        </w:rPr>
        <w:t>o</w:t>
      </w:r>
      <w:r>
        <w:rPr>
          <w:w w:val="110"/>
        </w:rPr>
        <w:t>n</w:t>
      </w:r>
      <w:proofErr w:type="gramEnd"/>
      <w:r>
        <w:rPr>
          <w:w w:val="110"/>
        </w:rPr>
        <w:t>,</w:t>
      </w:r>
      <w:r>
        <w:rPr>
          <w:spacing w:val="8"/>
        </w:rPr>
        <w:t xml:space="preserve"> </w:t>
      </w:r>
      <w:r>
        <w:t>C</w:t>
      </w:r>
      <w:r>
        <w:rPr>
          <w:spacing w:val="14"/>
        </w:rPr>
        <w:t xml:space="preserve"> </w:t>
      </w:r>
      <w:r>
        <w:t>=</w:t>
      </w:r>
      <w:r>
        <w:rPr>
          <w:spacing w:val="7"/>
        </w:rPr>
        <w:t xml:space="preserve"> </w:t>
      </w:r>
      <w:r>
        <w:rPr>
          <w:spacing w:val="4"/>
          <w:w w:val="110"/>
        </w:rPr>
        <w:t>C</w:t>
      </w:r>
      <w:r>
        <w:rPr>
          <w:spacing w:val="-1"/>
          <w:w w:val="110"/>
        </w:rPr>
        <w:t>o</w:t>
      </w:r>
      <w:r>
        <w:rPr>
          <w:spacing w:val="2"/>
          <w:w w:val="110"/>
        </w:rPr>
        <w:t>s</w:t>
      </w:r>
      <w:r>
        <w:rPr>
          <w:w w:val="110"/>
        </w:rPr>
        <w:t>t,</w:t>
      </w:r>
      <w:r>
        <w:rPr>
          <w:spacing w:val="2"/>
          <w:w w:val="110"/>
        </w:rPr>
        <w:t xml:space="preserve"> </w:t>
      </w:r>
      <w:r>
        <w:rPr>
          <w:spacing w:val="3"/>
        </w:rPr>
        <w:t>a</w:t>
      </w:r>
      <w:r>
        <w:t>nd</w:t>
      </w:r>
      <w:r>
        <w:rPr>
          <w:spacing w:val="45"/>
        </w:rPr>
        <w:t xml:space="preserve"> </w:t>
      </w:r>
      <w:r>
        <w:t>α,</w:t>
      </w:r>
      <w:r>
        <w:rPr>
          <w:spacing w:val="22"/>
        </w:rPr>
        <w:t xml:space="preserve"> </w:t>
      </w:r>
      <w:r>
        <w:t>β,</w:t>
      </w:r>
      <w:r>
        <w:rPr>
          <w:spacing w:val="22"/>
        </w:rPr>
        <w:t xml:space="preserve"> </w:t>
      </w:r>
      <w:r>
        <w:t>γ</w:t>
      </w:r>
      <w:r>
        <w:rPr>
          <w:spacing w:val="18"/>
        </w:rPr>
        <w:t xml:space="preserve"> </w:t>
      </w:r>
      <w:r>
        <w:t>a</w:t>
      </w:r>
      <w:r>
        <w:rPr>
          <w:spacing w:val="1"/>
        </w:rPr>
        <w:t>r</w:t>
      </w:r>
      <w:r>
        <w:t>e</w:t>
      </w:r>
      <w:r>
        <w:rPr>
          <w:spacing w:val="48"/>
        </w:rPr>
        <w:t xml:space="preserve"> </w:t>
      </w:r>
      <w:r>
        <w:rPr>
          <w:spacing w:val="2"/>
          <w:w w:val="99"/>
        </w:rPr>
        <w:t>w</w:t>
      </w:r>
      <w:r>
        <w:rPr>
          <w:spacing w:val="-1"/>
          <w:w w:val="124"/>
        </w:rPr>
        <w:t>e</w:t>
      </w:r>
      <w:r>
        <w:rPr>
          <w:w w:val="79"/>
        </w:rPr>
        <w:t>i</w:t>
      </w:r>
      <w:r>
        <w:rPr>
          <w:w w:val="110"/>
        </w:rPr>
        <w:t>gh</w:t>
      </w:r>
      <w:r>
        <w:rPr>
          <w:w w:val="99"/>
        </w:rPr>
        <w:t>t</w:t>
      </w:r>
      <w:r>
        <w:rPr>
          <w:spacing w:val="2"/>
          <w:w w:val="79"/>
        </w:rPr>
        <w:t>i</w:t>
      </w:r>
      <w:r>
        <w:rPr>
          <w:w w:val="110"/>
        </w:rPr>
        <w:t>ng</w:t>
      </w:r>
      <w:r>
        <w:rPr>
          <w:spacing w:val="5"/>
        </w:rPr>
        <w:t xml:space="preserve"> </w:t>
      </w:r>
      <w:r>
        <w:rPr>
          <w:spacing w:val="2"/>
          <w:w w:val="112"/>
        </w:rPr>
        <w:t>c</w:t>
      </w:r>
      <w:r>
        <w:rPr>
          <w:spacing w:val="-1"/>
          <w:w w:val="110"/>
        </w:rPr>
        <w:t>o</w:t>
      </w:r>
      <w:r>
        <w:rPr>
          <w:w w:val="124"/>
        </w:rPr>
        <w:t>e</w:t>
      </w:r>
      <w:r>
        <w:rPr>
          <w:spacing w:val="3"/>
          <w:w w:val="82"/>
        </w:rPr>
        <w:t>ff</w:t>
      </w:r>
      <w:r>
        <w:rPr>
          <w:w w:val="79"/>
        </w:rPr>
        <w:t>i</w:t>
      </w:r>
      <w:r>
        <w:rPr>
          <w:w w:val="112"/>
        </w:rPr>
        <w:t>c</w:t>
      </w:r>
      <w:r>
        <w:rPr>
          <w:w w:val="79"/>
        </w:rPr>
        <w:t>i</w:t>
      </w:r>
      <w:r>
        <w:rPr>
          <w:spacing w:val="-1"/>
          <w:w w:val="124"/>
        </w:rPr>
        <w:t>e</w:t>
      </w:r>
      <w:r>
        <w:rPr>
          <w:spacing w:val="-1"/>
          <w:w w:val="110"/>
        </w:rPr>
        <w:t>n</w:t>
      </w:r>
      <w:r>
        <w:rPr>
          <w:w w:val="99"/>
        </w:rPr>
        <w:t>t</w:t>
      </w:r>
      <w:r>
        <w:rPr>
          <w:spacing w:val="2"/>
          <w:w w:val="127"/>
        </w:rPr>
        <w:t>s</w:t>
      </w:r>
      <w:r>
        <w:rPr>
          <w:w w:val="110"/>
        </w:rPr>
        <w:t>.</w:t>
      </w:r>
    </w:p>
    <w:sectPr w:rsidR="00D04CA1">
      <w:pgSz w:w="12240" w:h="15840"/>
      <w:pgMar w:top="1420" w:right="1480" w:bottom="280" w:left="1380" w:header="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B2A6" w14:textId="77777777" w:rsidR="00D73AAE" w:rsidRDefault="00D73AAE">
      <w:r>
        <w:separator/>
      </w:r>
    </w:p>
  </w:endnote>
  <w:endnote w:type="continuationSeparator" w:id="0">
    <w:p w14:paraId="42648FD6" w14:textId="77777777" w:rsidR="00D73AAE" w:rsidRDefault="00D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D95D" w14:textId="77777777" w:rsidR="0037191F" w:rsidRDefault="00371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686F" w14:textId="77777777" w:rsidR="00D04CA1" w:rsidRDefault="00000000">
    <w:pPr>
      <w:spacing w:line="200" w:lineRule="exact"/>
    </w:pPr>
    <w:r>
      <w:pict w14:anchorId="79FFB801">
        <v:shapetype id="_x0000_t202" coordsize="21600,21600" o:spt="202" path="m,l,21600r21600,l21600,xe">
          <v:stroke joinstyle="miter"/>
          <v:path gradientshapeok="t" o:connecttype="rect"/>
        </v:shapetype>
        <v:shape id="_x0000_s1025" type="#_x0000_t202" style="position:absolute;margin-left:301.5pt;margin-top:715.55pt;width:8.95pt;height:11.95pt;z-index:-251658752;mso-position-horizontal-relative:page;mso-position-vertical-relative:page" filled="f" stroked="f">
          <v:textbox inset="0,0,0,0">
            <w:txbxContent>
              <w:p w14:paraId="624309A7" w14:textId="7F71BF33" w:rsidR="00D04CA1" w:rsidRDefault="006B5B99">
                <w:pPr>
                  <w:spacing w:line="220" w:lineRule="exact"/>
                  <w:ind w:left="40"/>
                </w:pPr>
                <w:r>
                  <w:fldChar w:fldCharType="begin"/>
                </w:r>
                <w:r>
                  <w:instrText xml:space="preserve"> PAGE </w:instrText>
                </w:r>
                <w:r>
                  <w:fldChar w:fldCharType="separate"/>
                </w:r>
                <w:r w:rsidR="00734D3A">
                  <w:rPr>
                    <w:noProof/>
                  </w:rP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7F82" w14:textId="77777777" w:rsidR="0037191F" w:rsidRDefault="00371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12F0" w14:textId="77777777" w:rsidR="00D73AAE" w:rsidRDefault="00D73AAE">
      <w:r>
        <w:separator/>
      </w:r>
    </w:p>
  </w:footnote>
  <w:footnote w:type="continuationSeparator" w:id="0">
    <w:p w14:paraId="0B96082D" w14:textId="77777777" w:rsidR="00D73AAE" w:rsidRDefault="00D7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54C1" w14:textId="4D2975A7" w:rsidR="0037191F" w:rsidRDefault="00000000">
    <w:pPr>
      <w:pStyle w:val="Header"/>
    </w:pPr>
    <w:r>
      <w:rPr>
        <w:noProof/>
      </w:rPr>
      <w:pict w14:anchorId="1FEFC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838047" o:spid="_x0000_s1028" type="#_x0000_t136" style="position:absolute;margin-left:0;margin-top:0;width:606.55pt;height:67.35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FD39" w14:textId="3AFA0BD7" w:rsidR="0037191F" w:rsidRDefault="00000000">
    <w:pPr>
      <w:pStyle w:val="Header"/>
    </w:pPr>
    <w:r>
      <w:rPr>
        <w:noProof/>
      </w:rPr>
      <w:pict w14:anchorId="5C080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838048" o:spid="_x0000_s1029" type="#_x0000_t136" style="position:absolute;margin-left:0;margin-top:0;width:606.55pt;height:67.35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A6C3" w14:textId="6D695BF3" w:rsidR="0037191F" w:rsidRDefault="00000000">
    <w:pPr>
      <w:pStyle w:val="Header"/>
    </w:pPr>
    <w:r>
      <w:rPr>
        <w:noProof/>
      </w:rPr>
      <w:pict w14:anchorId="75698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838046" o:spid="_x0000_s1027" type="#_x0000_t136" style="position:absolute;margin-left:0;margin-top:0;width:606.55pt;height:67.35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87D1C"/>
    <w:multiLevelType w:val="multilevel"/>
    <w:tmpl w:val="FB98B88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0576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US" w:vendorID="64" w:dllVersion="6" w:nlCheck="1" w:checkStyle="0"/>
  <w:activeWritingStyle w:appName="MSWord" w:lang="en-US" w:vendorID="64" w:dllVersion="6" w:nlCheck="1" w:checkStyle="0"/>
  <w:activeWritingStyle w:appName="MSWord" w:lang="en-IN"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3M7E0M7IwtzAxMDdW0lEKTi0uzszPAykwrAUAEQWzUSwAAAA="/>
  </w:docVars>
  <w:rsids>
    <w:rsidRoot w:val="00D04CA1"/>
    <w:rsid w:val="000834A3"/>
    <w:rsid w:val="001351D6"/>
    <w:rsid w:val="00161D84"/>
    <w:rsid w:val="001A1621"/>
    <w:rsid w:val="001F34C5"/>
    <w:rsid w:val="00201283"/>
    <w:rsid w:val="002879C6"/>
    <w:rsid w:val="002B392F"/>
    <w:rsid w:val="002B4C0E"/>
    <w:rsid w:val="00303DCE"/>
    <w:rsid w:val="00352423"/>
    <w:rsid w:val="0037191F"/>
    <w:rsid w:val="00387D13"/>
    <w:rsid w:val="0039733F"/>
    <w:rsid w:val="00407393"/>
    <w:rsid w:val="00436D33"/>
    <w:rsid w:val="00461D5B"/>
    <w:rsid w:val="004776D9"/>
    <w:rsid w:val="004C6F83"/>
    <w:rsid w:val="004E7ADD"/>
    <w:rsid w:val="00503CF4"/>
    <w:rsid w:val="00542588"/>
    <w:rsid w:val="0054366A"/>
    <w:rsid w:val="006B5B99"/>
    <w:rsid w:val="00734D3A"/>
    <w:rsid w:val="00777EBB"/>
    <w:rsid w:val="00924358"/>
    <w:rsid w:val="00985F28"/>
    <w:rsid w:val="00A5018D"/>
    <w:rsid w:val="00A62BFE"/>
    <w:rsid w:val="00AC4917"/>
    <w:rsid w:val="00B05964"/>
    <w:rsid w:val="00B262B6"/>
    <w:rsid w:val="00B6724B"/>
    <w:rsid w:val="00BA3317"/>
    <w:rsid w:val="00D04CA1"/>
    <w:rsid w:val="00D73AAE"/>
    <w:rsid w:val="00EB20EA"/>
    <w:rsid w:val="00F0216B"/>
    <w:rsid w:val="00FB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B4CF7"/>
  <w15:docId w15:val="{6E8CBF66-D5DC-4657-9A6B-B81E22CB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303DCE"/>
    <w:rPr>
      <w:color w:val="0000FF" w:themeColor="hyperlink"/>
      <w:u w:val="single"/>
    </w:rPr>
  </w:style>
  <w:style w:type="character" w:customStyle="1" w:styleId="UnresolvedMention1">
    <w:name w:val="Unresolved Mention1"/>
    <w:basedOn w:val="DefaultParagraphFont"/>
    <w:uiPriority w:val="99"/>
    <w:semiHidden/>
    <w:unhideWhenUsed/>
    <w:rsid w:val="00303DCE"/>
    <w:rPr>
      <w:color w:val="605E5C"/>
      <w:shd w:val="clear" w:color="auto" w:fill="E1DFDD"/>
    </w:rPr>
  </w:style>
  <w:style w:type="paragraph" w:styleId="Header">
    <w:name w:val="header"/>
    <w:basedOn w:val="Normal"/>
    <w:link w:val="HeaderChar"/>
    <w:uiPriority w:val="99"/>
    <w:unhideWhenUsed/>
    <w:rsid w:val="0037191F"/>
    <w:pPr>
      <w:tabs>
        <w:tab w:val="center" w:pos="4680"/>
        <w:tab w:val="right" w:pos="9360"/>
      </w:tabs>
    </w:pPr>
  </w:style>
  <w:style w:type="character" w:customStyle="1" w:styleId="HeaderChar">
    <w:name w:val="Header Char"/>
    <w:basedOn w:val="DefaultParagraphFont"/>
    <w:link w:val="Header"/>
    <w:uiPriority w:val="99"/>
    <w:rsid w:val="0037191F"/>
  </w:style>
  <w:style w:type="paragraph" w:styleId="Footer">
    <w:name w:val="footer"/>
    <w:basedOn w:val="Normal"/>
    <w:link w:val="FooterChar"/>
    <w:uiPriority w:val="99"/>
    <w:unhideWhenUsed/>
    <w:rsid w:val="0037191F"/>
    <w:pPr>
      <w:tabs>
        <w:tab w:val="center" w:pos="4680"/>
        <w:tab w:val="right" w:pos="9360"/>
      </w:tabs>
    </w:pPr>
  </w:style>
  <w:style w:type="character" w:customStyle="1" w:styleId="FooterChar">
    <w:name w:val="Footer Char"/>
    <w:basedOn w:val="DefaultParagraphFont"/>
    <w:link w:val="Footer"/>
    <w:uiPriority w:val="99"/>
    <w:rsid w:val="0037191F"/>
  </w:style>
  <w:style w:type="character" w:styleId="Strong">
    <w:name w:val="Strong"/>
    <w:basedOn w:val="DefaultParagraphFont"/>
    <w:uiPriority w:val="22"/>
    <w:qFormat/>
    <w:rsid w:val="00734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0686">
      <w:bodyDiv w:val="1"/>
      <w:marLeft w:val="0"/>
      <w:marRight w:val="0"/>
      <w:marTop w:val="0"/>
      <w:marBottom w:val="0"/>
      <w:divBdr>
        <w:top w:val="none" w:sz="0" w:space="0" w:color="auto"/>
        <w:left w:val="none" w:sz="0" w:space="0" w:color="auto"/>
        <w:bottom w:val="none" w:sz="0" w:space="0" w:color="auto"/>
        <w:right w:val="none" w:sz="0" w:space="0" w:color="auto"/>
      </w:divBdr>
    </w:div>
    <w:div w:id="805857763">
      <w:bodyDiv w:val="1"/>
      <w:marLeft w:val="0"/>
      <w:marRight w:val="0"/>
      <w:marTop w:val="0"/>
      <w:marBottom w:val="0"/>
      <w:divBdr>
        <w:top w:val="none" w:sz="0" w:space="0" w:color="auto"/>
        <w:left w:val="none" w:sz="0" w:space="0" w:color="auto"/>
        <w:bottom w:val="none" w:sz="0" w:space="0" w:color="auto"/>
        <w:right w:val="none" w:sz="0" w:space="0" w:color="auto"/>
      </w:divBdr>
    </w:div>
    <w:div w:id="159582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4478</Words>
  <Characters>25527</Characters>
  <Application>Microsoft Office Word</Application>
  <DocSecurity>0</DocSecurity>
  <Lines>212</Lines>
  <Paragraphs>59</Paragraphs>
  <ScaleCrop>false</ScaleCrop>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46</cp:revision>
  <dcterms:created xsi:type="dcterms:W3CDTF">2025-08-04T05:22:00Z</dcterms:created>
  <dcterms:modified xsi:type="dcterms:W3CDTF">2025-08-09T07:33:00Z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7a2bb130-9f49-4521-a167-1762db6d9101</vt:lpwstr>
  </property>
</Properties>
</file>