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808DE" w14:textId="77777777" w:rsidR="00F85967" w:rsidRDefault="00A036A1">
      <w:pPr>
        <w:spacing w:before="60" w:line="359" w:lineRule="auto"/>
        <w:ind w:left="524" w:right="545"/>
        <w:jc w:val="center"/>
        <w:rPr>
          <w:sz w:val="28"/>
          <w:szCs w:val="28"/>
        </w:rPr>
      </w:pPr>
      <w:r>
        <w:rPr>
          <w:b/>
          <w:sz w:val="28"/>
          <w:szCs w:val="28"/>
        </w:rPr>
        <w:t>Effect of</w:t>
      </w:r>
      <w:r>
        <w:rPr>
          <w:b/>
          <w:spacing w:val="1"/>
          <w:sz w:val="28"/>
          <w:szCs w:val="28"/>
        </w:rPr>
        <w:t xml:space="preserve"> </w:t>
      </w:r>
      <w:r>
        <w:rPr>
          <w:b/>
          <w:i/>
          <w:spacing w:val="1"/>
          <w:sz w:val="28"/>
          <w:szCs w:val="28"/>
        </w:rPr>
        <w:t>T</w:t>
      </w:r>
      <w:r>
        <w:rPr>
          <w:b/>
          <w:i/>
          <w:spacing w:val="-1"/>
          <w:sz w:val="28"/>
          <w:szCs w:val="28"/>
        </w:rPr>
        <w:t>r</w:t>
      </w:r>
      <w:r>
        <w:rPr>
          <w:b/>
          <w:i/>
          <w:sz w:val="28"/>
          <w:szCs w:val="28"/>
        </w:rPr>
        <w:t>icho</w:t>
      </w:r>
      <w:r>
        <w:rPr>
          <w:b/>
          <w:i/>
          <w:spacing w:val="-2"/>
          <w:sz w:val="28"/>
          <w:szCs w:val="28"/>
        </w:rPr>
        <w:t>d</w:t>
      </w:r>
      <w:r>
        <w:rPr>
          <w:b/>
          <w:i/>
          <w:sz w:val="28"/>
          <w:szCs w:val="28"/>
        </w:rPr>
        <w:t>e</w:t>
      </w:r>
      <w:r>
        <w:rPr>
          <w:b/>
          <w:i/>
          <w:spacing w:val="-1"/>
          <w:sz w:val="28"/>
          <w:szCs w:val="28"/>
        </w:rPr>
        <w:t>r</w:t>
      </w:r>
      <w:r>
        <w:rPr>
          <w:b/>
          <w:i/>
          <w:sz w:val="28"/>
          <w:szCs w:val="28"/>
        </w:rPr>
        <w:t xml:space="preserve">ma </w:t>
      </w:r>
      <w:proofErr w:type="spellStart"/>
      <w:r>
        <w:rPr>
          <w:b/>
          <w:i/>
          <w:sz w:val="28"/>
          <w:szCs w:val="28"/>
        </w:rPr>
        <w:t>har</w:t>
      </w:r>
      <w:r>
        <w:rPr>
          <w:b/>
          <w:i/>
          <w:spacing w:val="-1"/>
          <w:sz w:val="28"/>
          <w:szCs w:val="28"/>
        </w:rPr>
        <w:t>z</w:t>
      </w:r>
      <w:r>
        <w:rPr>
          <w:b/>
          <w:i/>
          <w:sz w:val="28"/>
          <w:szCs w:val="28"/>
        </w:rPr>
        <w:t>ianum</w:t>
      </w:r>
      <w:proofErr w:type="spellEnd"/>
      <w:r>
        <w:rPr>
          <w:b/>
          <w:i/>
          <w:spacing w:val="4"/>
          <w:sz w:val="28"/>
          <w:szCs w:val="28"/>
        </w:rPr>
        <w:t xml:space="preserve"> </w:t>
      </w:r>
      <w:r>
        <w:rPr>
          <w:b/>
          <w:sz w:val="28"/>
          <w:szCs w:val="28"/>
        </w:rPr>
        <w:t>and bo</w:t>
      </w:r>
      <w:r>
        <w:rPr>
          <w:b/>
          <w:spacing w:val="1"/>
          <w:sz w:val="28"/>
          <w:szCs w:val="28"/>
        </w:rPr>
        <w:t>t</w:t>
      </w:r>
      <w:r>
        <w:rPr>
          <w:b/>
          <w:sz w:val="28"/>
          <w:szCs w:val="28"/>
        </w:rPr>
        <w:t>anical</w:t>
      </w:r>
      <w:r>
        <w:rPr>
          <w:b/>
          <w:spacing w:val="1"/>
          <w:sz w:val="28"/>
          <w:szCs w:val="28"/>
        </w:rPr>
        <w:t xml:space="preserve"> </w:t>
      </w:r>
      <w:r>
        <w:rPr>
          <w:b/>
          <w:sz w:val="28"/>
          <w:szCs w:val="28"/>
        </w:rPr>
        <w:t>e</w:t>
      </w:r>
      <w:r>
        <w:rPr>
          <w:b/>
          <w:spacing w:val="-2"/>
          <w:sz w:val="28"/>
          <w:szCs w:val="28"/>
        </w:rPr>
        <w:t>x</w:t>
      </w:r>
      <w:r>
        <w:rPr>
          <w:b/>
          <w:sz w:val="28"/>
          <w:szCs w:val="28"/>
        </w:rPr>
        <w:t>trac</w:t>
      </w:r>
      <w:r>
        <w:rPr>
          <w:b/>
          <w:spacing w:val="1"/>
          <w:sz w:val="28"/>
          <w:szCs w:val="28"/>
        </w:rPr>
        <w:t>t</w:t>
      </w:r>
      <w:r>
        <w:rPr>
          <w:b/>
          <w:sz w:val="28"/>
          <w:szCs w:val="28"/>
        </w:rPr>
        <w:t>s</w:t>
      </w:r>
      <w:r>
        <w:rPr>
          <w:b/>
          <w:spacing w:val="-1"/>
          <w:sz w:val="28"/>
          <w:szCs w:val="28"/>
        </w:rPr>
        <w:t xml:space="preserve"> </w:t>
      </w:r>
      <w:r>
        <w:rPr>
          <w:b/>
          <w:sz w:val="28"/>
          <w:szCs w:val="28"/>
        </w:rPr>
        <w:t>on pre</w:t>
      </w:r>
      <w:r>
        <w:rPr>
          <w:b/>
          <w:spacing w:val="1"/>
          <w:sz w:val="28"/>
          <w:szCs w:val="28"/>
        </w:rPr>
        <w:t>-</w:t>
      </w:r>
      <w:r>
        <w:rPr>
          <w:b/>
          <w:sz w:val="28"/>
          <w:szCs w:val="28"/>
        </w:rPr>
        <w:t>harve</w:t>
      </w:r>
      <w:r>
        <w:rPr>
          <w:b/>
          <w:spacing w:val="-1"/>
          <w:sz w:val="28"/>
          <w:szCs w:val="28"/>
        </w:rPr>
        <w:t>s</w:t>
      </w:r>
      <w:r>
        <w:rPr>
          <w:b/>
          <w:sz w:val="28"/>
          <w:szCs w:val="28"/>
        </w:rPr>
        <w:t>t par</w:t>
      </w:r>
      <w:r>
        <w:rPr>
          <w:b/>
          <w:spacing w:val="2"/>
          <w:sz w:val="28"/>
          <w:szCs w:val="28"/>
        </w:rPr>
        <w:t>a</w:t>
      </w:r>
      <w:r>
        <w:rPr>
          <w:b/>
          <w:spacing w:val="-3"/>
          <w:sz w:val="28"/>
          <w:szCs w:val="28"/>
        </w:rPr>
        <w:t>m</w:t>
      </w:r>
      <w:r>
        <w:rPr>
          <w:b/>
          <w:sz w:val="28"/>
          <w:szCs w:val="28"/>
        </w:rPr>
        <w:t>eters</w:t>
      </w:r>
      <w:r>
        <w:rPr>
          <w:b/>
          <w:spacing w:val="-1"/>
          <w:sz w:val="28"/>
          <w:szCs w:val="28"/>
        </w:rPr>
        <w:t xml:space="preserve"> </w:t>
      </w:r>
      <w:r>
        <w:rPr>
          <w:b/>
          <w:sz w:val="28"/>
          <w:szCs w:val="28"/>
        </w:rPr>
        <w:t>of g</w:t>
      </w:r>
      <w:r>
        <w:rPr>
          <w:b/>
          <w:spacing w:val="3"/>
          <w:sz w:val="28"/>
          <w:szCs w:val="28"/>
        </w:rPr>
        <w:t>a</w:t>
      </w:r>
      <w:r>
        <w:rPr>
          <w:b/>
          <w:sz w:val="28"/>
          <w:szCs w:val="28"/>
        </w:rPr>
        <w:t>rlic</w:t>
      </w:r>
    </w:p>
    <w:p w14:paraId="0128F615" w14:textId="77777777" w:rsidR="00F85967" w:rsidRDefault="00F85967">
      <w:pPr>
        <w:spacing w:before="11" w:line="240" w:lineRule="exact"/>
        <w:rPr>
          <w:sz w:val="24"/>
          <w:szCs w:val="24"/>
        </w:rPr>
      </w:pPr>
    </w:p>
    <w:p w14:paraId="337F6954" w14:textId="77777777" w:rsidR="00EC388D" w:rsidRDefault="00EC388D">
      <w:pPr>
        <w:ind w:left="2772" w:right="2795"/>
        <w:jc w:val="center"/>
        <w:rPr>
          <w:sz w:val="24"/>
          <w:szCs w:val="24"/>
        </w:rPr>
      </w:pPr>
    </w:p>
    <w:p w14:paraId="66C8F5F1" w14:textId="77777777" w:rsidR="00F85967" w:rsidRDefault="00F85967">
      <w:pPr>
        <w:spacing w:before="7" w:line="140" w:lineRule="exact"/>
        <w:rPr>
          <w:sz w:val="14"/>
          <w:szCs w:val="14"/>
        </w:rPr>
      </w:pPr>
    </w:p>
    <w:p w14:paraId="46901C81" w14:textId="77777777" w:rsidR="00F85967" w:rsidRDefault="00F85967">
      <w:pPr>
        <w:spacing w:line="200" w:lineRule="exact"/>
      </w:pPr>
    </w:p>
    <w:p w14:paraId="21A267AB" w14:textId="77777777" w:rsidR="00F85967" w:rsidRDefault="00A036A1">
      <w:pPr>
        <w:ind w:left="4218" w:right="4238"/>
        <w:jc w:val="center"/>
        <w:rPr>
          <w:sz w:val="28"/>
          <w:szCs w:val="28"/>
        </w:rPr>
      </w:pPr>
      <w:r>
        <w:rPr>
          <w:b/>
          <w:sz w:val="28"/>
          <w:szCs w:val="28"/>
        </w:rPr>
        <w:t>Abstract</w:t>
      </w:r>
    </w:p>
    <w:p w14:paraId="6E6FC6B0" w14:textId="77777777" w:rsidR="00F85967" w:rsidRDefault="00F85967">
      <w:pPr>
        <w:spacing w:line="200" w:lineRule="exact"/>
      </w:pPr>
    </w:p>
    <w:p w14:paraId="51263749" w14:textId="77777777" w:rsidR="00F85967" w:rsidRDefault="00F85967">
      <w:pPr>
        <w:spacing w:before="12" w:line="220" w:lineRule="exact"/>
        <w:rPr>
          <w:sz w:val="22"/>
          <w:szCs w:val="22"/>
        </w:rPr>
      </w:pPr>
    </w:p>
    <w:p w14:paraId="4223D458" w14:textId="77777777" w:rsidR="00F85967" w:rsidRDefault="00A036A1">
      <w:pPr>
        <w:spacing w:line="359" w:lineRule="auto"/>
        <w:ind w:left="100" w:right="74"/>
        <w:jc w:val="both"/>
        <w:rPr>
          <w:sz w:val="24"/>
          <w:szCs w:val="24"/>
        </w:rPr>
      </w:pPr>
      <w:r>
        <w:rPr>
          <w:sz w:val="24"/>
          <w:szCs w:val="24"/>
        </w:rPr>
        <w:t>Garl</w:t>
      </w:r>
      <w:r>
        <w:rPr>
          <w:spacing w:val="-1"/>
          <w:sz w:val="24"/>
          <w:szCs w:val="24"/>
        </w:rPr>
        <w:t>i</w:t>
      </w:r>
      <w:r>
        <w:rPr>
          <w:sz w:val="24"/>
          <w:szCs w:val="24"/>
        </w:rPr>
        <w:t>c</w:t>
      </w:r>
      <w:r>
        <w:rPr>
          <w:spacing w:val="15"/>
          <w:sz w:val="24"/>
          <w:szCs w:val="24"/>
        </w:rPr>
        <w:t xml:space="preserve"> </w:t>
      </w:r>
      <w:r>
        <w:rPr>
          <w:spacing w:val="1"/>
          <w:sz w:val="24"/>
          <w:szCs w:val="24"/>
        </w:rPr>
        <w:t>(</w:t>
      </w:r>
      <w:r>
        <w:rPr>
          <w:i/>
          <w:sz w:val="24"/>
          <w:szCs w:val="24"/>
        </w:rPr>
        <w:t>A</w:t>
      </w:r>
      <w:r>
        <w:rPr>
          <w:i/>
          <w:spacing w:val="-1"/>
          <w:sz w:val="24"/>
          <w:szCs w:val="24"/>
        </w:rPr>
        <w:t>l</w:t>
      </w:r>
      <w:r>
        <w:rPr>
          <w:i/>
          <w:spacing w:val="1"/>
          <w:sz w:val="24"/>
          <w:szCs w:val="24"/>
        </w:rPr>
        <w:t>l</w:t>
      </w:r>
      <w:r>
        <w:rPr>
          <w:i/>
          <w:sz w:val="24"/>
          <w:szCs w:val="24"/>
        </w:rPr>
        <w:t>i</w:t>
      </w:r>
      <w:r>
        <w:rPr>
          <w:i/>
          <w:spacing w:val="-1"/>
          <w:sz w:val="24"/>
          <w:szCs w:val="24"/>
        </w:rPr>
        <w:t>u</w:t>
      </w:r>
      <w:r>
        <w:rPr>
          <w:i/>
          <w:sz w:val="24"/>
          <w:szCs w:val="24"/>
        </w:rPr>
        <w:t>m</w:t>
      </w:r>
      <w:r>
        <w:rPr>
          <w:i/>
          <w:spacing w:val="17"/>
          <w:sz w:val="24"/>
          <w:szCs w:val="24"/>
        </w:rPr>
        <w:t xml:space="preserve"> </w:t>
      </w:r>
      <w:r>
        <w:rPr>
          <w:i/>
          <w:sz w:val="24"/>
          <w:szCs w:val="24"/>
        </w:rPr>
        <w:t>sat</w:t>
      </w:r>
      <w:r>
        <w:rPr>
          <w:i/>
          <w:spacing w:val="-1"/>
          <w:sz w:val="24"/>
          <w:szCs w:val="24"/>
        </w:rPr>
        <w:t>i</w:t>
      </w:r>
      <w:r>
        <w:rPr>
          <w:i/>
          <w:sz w:val="24"/>
          <w:szCs w:val="24"/>
        </w:rPr>
        <w:t>v</w:t>
      </w:r>
      <w:r>
        <w:rPr>
          <w:i/>
          <w:spacing w:val="1"/>
          <w:sz w:val="24"/>
          <w:szCs w:val="24"/>
        </w:rPr>
        <w:t>u</w:t>
      </w:r>
      <w:r>
        <w:rPr>
          <w:i/>
          <w:sz w:val="24"/>
          <w:szCs w:val="24"/>
        </w:rPr>
        <w:t>m</w:t>
      </w:r>
      <w:r>
        <w:rPr>
          <w:i/>
          <w:spacing w:val="18"/>
          <w:sz w:val="24"/>
          <w:szCs w:val="24"/>
        </w:rPr>
        <w:t xml:space="preserve"> </w:t>
      </w:r>
      <w:r>
        <w:rPr>
          <w:sz w:val="24"/>
          <w:szCs w:val="24"/>
        </w:rPr>
        <w:t>L.)</w:t>
      </w:r>
      <w:r>
        <w:rPr>
          <w:spacing w:val="15"/>
          <w:sz w:val="24"/>
          <w:szCs w:val="24"/>
        </w:rPr>
        <w:t xml:space="preserve"> </w:t>
      </w:r>
      <w:r>
        <w:rPr>
          <w:sz w:val="24"/>
          <w:szCs w:val="24"/>
        </w:rPr>
        <w:t>is</w:t>
      </w:r>
      <w:r>
        <w:rPr>
          <w:spacing w:val="16"/>
          <w:sz w:val="24"/>
          <w:szCs w:val="24"/>
        </w:rPr>
        <w:t xml:space="preserve"> </w:t>
      </w:r>
      <w:r>
        <w:rPr>
          <w:sz w:val="24"/>
          <w:szCs w:val="24"/>
        </w:rPr>
        <w:t>a</w:t>
      </w:r>
      <w:r>
        <w:rPr>
          <w:spacing w:val="15"/>
          <w:sz w:val="24"/>
          <w:szCs w:val="24"/>
        </w:rPr>
        <w:t xml:space="preserve"> </w:t>
      </w:r>
      <w:r>
        <w:rPr>
          <w:sz w:val="24"/>
          <w:szCs w:val="24"/>
        </w:rPr>
        <w:t>v</w:t>
      </w:r>
      <w:r>
        <w:rPr>
          <w:spacing w:val="-1"/>
          <w:sz w:val="24"/>
          <w:szCs w:val="24"/>
        </w:rPr>
        <w:t>i</w:t>
      </w:r>
      <w:r>
        <w:rPr>
          <w:sz w:val="24"/>
          <w:szCs w:val="24"/>
        </w:rPr>
        <w:t>t</w:t>
      </w:r>
      <w:r>
        <w:rPr>
          <w:spacing w:val="-1"/>
          <w:sz w:val="24"/>
          <w:szCs w:val="24"/>
        </w:rPr>
        <w:t>a</w:t>
      </w:r>
      <w:r>
        <w:rPr>
          <w:sz w:val="24"/>
          <w:szCs w:val="24"/>
        </w:rPr>
        <w:t>l</w:t>
      </w:r>
      <w:r>
        <w:rPr>
          <w:spacing w:val="15"/>
          <w:sz w:val="24"/>
          <w:szCs w:val="24"/>
        </w:rPr>
        <w:t xml:space="preserve"> </w:t>
      </w:r>
      <w:r>
        <w:rPr>
          <w:sz w:val="24"/>
          <w:szCs w:val="24"/>
        </w:rPr>
        <w:t>spice</w:t>
      </w:r>
      <w:r>
        <w:rPr>
          <w:spacing w:val="15"/>
          <w:sz w:val="24"/>
          <w:szCs w:val="24"/>
        </w:rPr>
        <w:t xml:space="preserve"> </w:t>
      </w:r>
      <w:r>
        <w:rPr>
          <w:sz w:val="24"/>
          <w:szCs w:val="24"/>
        </w:rPr>
        <w:t>and</w:t>
      </w:r>
      <w:r>
        <w:rPr>
          <w:spacing w:val="15"/>
          <w:sz w:val="24"/>
          <w:szCs w:val="24"/>
        </w:rPr>
        <w:t xml:space="preserve"> </w:t>
      </w:r>
      <w:r>
        <w:rPr>
          <w:spacing w:val="-3"/>
          <w:sz w:val="24"/>
          <w:szCs w:val="24"/>
        </w:rPr>
        <w:t>m</w:t>
      </w:r>
      <w:r>
        <w:rPr>
          <w:sz w:val="24"/>
          <w:szCs w:val="24"/>
        </w:rPr>
        <w:t>edic</w:t>
      </w:r>
      <w:r>
        <w:rPr>
          <w:spacing w:val="-1"/>
          <w:sz w:val="24"/>
          <w:szCs w:val="24"/>
        </w:rPr>
        <w:t>i</w:t>
      </w:r>
      <w:r>
        <w:rPr>
          <w:sz w:val="24"/>
          <w:szCs w:val="24"/>
        </w:rPr>
        <w:t>n</w:t>
      </w:r>
      <w:r>
        <w:rPr>
          <w:spacing w:val="1"/>
          <w:sz w:val="24"/>
          <w:szCs w:val="24"/>
        </w:rPr>
        <w:t>a</w:t>
      </w:r>
      <w:r>
        <w:rPr>
          <w:sz w:val="24"/>
          <w:szCs w:val="24"/>
        </w:rPr>
        <w:t>l</w:t>
      </w:r>
      <w:r>
        <w:rPr>
          <w:spacing w:val="15"/>
          <w:sz w:val="24"/>
          <w:szCs w:val="24"/>
        </w:rPr>
        <w:t xml:space="preserve"> </w:t>
      </w:r>
      <w:r>
        <w:rPr>
          <w:sz w:val="24"/>
          <w:szCs w:val="24"/>
        </w:rPr>
        <w:t>crop</w:t>
      </w:r>
      <w:r>
        <w:rPr>
          <w:spacing w:val="15"/>
          <w:sz w:val="24"/>
          <w:szCs w:val="24"/>
        </w:rPr>
        <w:t xml:space="preserve"> </w:t>
      </w:r>
      <w:r>
        <w:rPr>
          <w:sz w:val="24"/>
          <w:szCs w:val="24"/>
        </w:rPr>
        <w:t>wide</w:t>
      </w:r>
      <w:r>
        <w:rPr>
          <w:spacing w:val="2"/>
          <w:sz w:val="24"/>
          <w:szCs w:val="24"/>
        </w:rPr>
        <w:t>l</w:t>
      </w:r>
      <w:r>
        <w:rPr>
          <w:sz w:val="24"/>
          <w:szCs w:val="24"/>
        </w:rPr>
        <w:t>y</w:t>
      </w:r>
      <w:r>
        <w:rPr>
          <w:spacing w:val="12"/>
          <w:sz w:val="24"/>
          <w:szCs w:val="24"/>
        </w:rPr>
        <w:t xml:space="preserve"> </w:t>
      </w:r>
      <w:r>
        <w:rPr>
          <w:sz w:val="24"/>
          <w:szCs w:val="24"/>
        </w:rPr>
        <w:t>cu</w:t>
      </w:r>
      <w:r>
        <w:rPr>
          <w:spacing w:val="-1"/>
          <w:sz w:val="24"/>
          <w:szCs w:val="24"/>
        </w:rPr>
        <w:t>l</w:t>
      </w:r>
      <w:r>
        <w:rPr>
          <w:spacing w:val="1"/>
          <w:sz w:val="24"/>
          <w:szCs w:val="24"/>
        </w:rPr>
        <w:t>t</w:t>
      </w:r>
      <w:r>
        <w:rPr>
          <w:sz w:val="24"/>
          <w:szCs w:val="24"/>
        </w:rPr>
        <w:t>i</w:t>
      </w:r>
      <w:r>
        <w:rPr>
          <w:spacing w:val="-1"/>
          <w:sz w:val="24"/>
          <w:szCs w:val="24"/>
        </w:rPr>
        <w:t>v</w:t>
      </w:r>
      <w:r>
        <w:rPr>
          <w:sz w:val="24"/>
          <w:szCs w:val="24"/>
        </w:rPr>
        <w:t>a</w:t>
      </w:r>
      <w:r>
        <w:rPr>
          <w:spacing w:val="-1"/>
          <w:sz w:val="24"/>
          <w:szCs w:val="24"/>
        </w:rPr>
        <w:t>t</w:t>
      </w:r>
      <w:r>
        <w:rPr>
          <w:sz w:val="24"/>
          <w:szCs w:val="24"/>
        </w:rPr>
        <w:t>ed</w:t>
      </w:r>
      <w:r>
        <w:rPr>
          <w:spacing w:val="15"/>
          <w:sz w:val="24"/>
          <w:szCs w:val="24"/>
        </w:rPr>
        <w:t xml:space="preserve"> </w:t>
      </w:r>
      <w:r>
        <w:rPr>
          <w:spacing w:val="1"/>
          <w:sz w:val="24"/>
          <w:szCs w:val="24"/>
        </w:rPr>
        <w:t>a</w:t>
      </w:r>
      <w:r>
        <w:rPr>
          <w:sz w:val="24"/>
          <w:szCs w:val="24"/>
        </w:rPr>
        <w:t>c</w:t>
      </w:r>
      <w:r>
        <w:rPr>
          <w:spacing w:val="1"/>
          <w:sz w:val="24"/>
          <w:szCs w:val="24"/>
        </w:rPr>
        <w:t>r</w:t>
      </w:r>
      <w:r>
        <w:rPr>
          <w:sz w:val="24"/>
          <w:szCs w:val="24"/>
        </w:rPr>
        <w:t>oss</w:t>
      </w:r>
      <w:r>
        <w:rPr>
          <w:spacing w:val="17"/>
          <w:sz w:val="24"/>
          <w:szCs w:val="24"/>
        </w:rPr>
        <w:t xml:space="preserve"> </w:t>
      </w:r>
      <w:r>
        <w:rPr>
          <w:sz w:val="24"/>
          <w:szCs w:val="24"/>
        </w:rPr>
        <w:t>India</w:t>
      </w:r>
      <w:r>
        <w:rPr>
          <w:spacing w:val="15"/>
          <w:sz w:val="24"/>
          <w:szCs w:val="24"/>
        </w:rPr>
        <w:t xml:space="preserve"> </w:t>
      </w:r>
      <w:r>
        <w:rPr>
          <w:sz w:val="24"/>
          <w:szCs w:val="24"/>
        </w:rPr>
        <w:t>for i</w:t>
      </w:r>
      <w:r>
        <w:rPr>
          <w:spacing w:val="-1"/>
          <w:sz w:val="24"/>
          <w:szCs w:val="24"/>
        </w:rPr>
        <w:t>t</w:t>
      </w:r>
      <w:r>
        <w:rPr>
          <w:sz w:val="24"/>
          <w:szCs w:val="24"/>
        </w:rPr>
        <w:t>s</w:t>
      </w:r>
      <w:r>
        <w:rPr>
          <w:spacing w:val="4"/>
          <w:sz w:val="24"/>
          <w:szCs w:val="24"/>
        </w:rPr>
        <w:t xml:space="preserve"> </w:t>
      </w:r>
      <w:r>
        <w:rPr>
          <w:sz w:val="24"/>
          <w:szCs w:val="24"/>
        </w:rPr>
        <w:t>nu</w:t>
      </w:r>
      <w:r>
        <w:rPr>
          <w:spacing w:val="-1"/>
          <w:sz w:val="24"/>
          <w:szCs w:val="24"/>
        </w:rPr>
        <w:t>t</w:t>
      </w:r>
      <w:r>
        <w:rPr>
          <w:sz w:val="24"/>
          <w:szCs w:val="24"/>
        </w:rPr>
        <w:t>ritiona</w:t>
      </w:r>
      <w:r>
        <w:rPr>
          <w:spacing w:val="-1"/>
          <w:sz w:val="24"/>
          <w:szCs w:val="24"/>
        </w:rPr>
        <w:t>l</w:t>
      </w:r>
      <w:r>
        <w:rPr>
          <w:sz w:val="24"/>
          <w:szCs w:val="24"/>
        </w:rPr>
        <w:t>,</w:t>
      </w:r>
      <w:r>
        <w:rPr>
          <w:spacing w:val="4"/>
          <w:sz w:val="24"/>
          <w:szCs w:val="24"/>
        </w:rPr>
        <w:t xml:space="preserve"> </w:t>
      </w:r>
      <w:r>
        <w:rPr>
          <w:sz w:val="24"/>
          <w:szCs w:val="24"/>
        </w:rPr>
        <w:t>t</w:t>
      </w:r>
      <w:r>
        <w:rPr>
          <w:spacing w:val="1"/>
          <w:sz w:val="24"/>
          <w:szCs w:val="24"/>
        </w:rPr>
        <w:t>h</w:t>
      </w:r>
      <w:r>
        <w:rPr>
          <w:sz w:val="24"/>
          <w:szCs w:val="24"/>
        </w:rPr>
        <w:t>er</w:t>
      </w:r>
      <w:r>
        <w:rPr>
          <w:spacing w:val="-1"/>
          <w:sz w:val="24"/>
          <w:szCs w:val="24"/>
        </w:rPr>
        <w:t>a</w:t>
      </w:r>
      <w:r>
        <w:rPr>
          <w:spacing w:val="2"/>
          <w:sz w:val="24"/>
          <w:szCs w:val="24"/>
        </w:rPr>
        <w:t>p</w:t>
      </w:r>
      <w:r>
        <w:rPr>
          <w:sz w:val="24"/>
          <w:szCs w:val="24"/>
        </w:rPr>
        <w:t>eu</w:t>
      </w:r>
      <w:r>
        <w:rPr>
          <w:spacing w:val="-1"/>
          <w:sz w:val="24"/>
          <w:szCs w:val="24"/>
        </w:rPr>
        <w:t>t</w:t>
      </w:r>
      <w:r>
        <w:rPr>
          <w:sz w:val="24"/>
          <w:szCs w:val="24"/>
        </w:rPr>
        <w:t>i</w:t>
      </w:r>
      <w:r>
        <w:rPr>
          <w:spacing w:val="-1"/>
          <w:sz w:val="24"/>
          <w:szCs w:val="24"/>
        </w:rPr>
        <w:t>c</w:t>
      </w:r>
      <w:r>
        <w:rPr>
          <w:sz w:val="24"/>
          <w:szCs w:val="24"/>
        </w:rPr>
        <w:t>,</w:t>
      </w:r>
      <w:r>
        <w:rPr>
          <w:spacing w:val="4"/>
          <w:sz w:val="24"/>
          <w:szCs w:val="24"/>
        </w:rPr>
        <w:t xml:space="preserve"> </w:t>
      </w:r>
      <w:r>
        <w:rPr>
          <w:sz w:val="24"/>
          <w:szCs w:val="24"/>
        </w:rPr>
        <w:t>and</w:t>
      </w:r>
      <w:r>
        <w:rPr>
          <w:spacing w:val="3"/>
          <w:sz w:val="24"/>
          <w:szCs w:val="24"/>
        </w:rPr>
        <w:t xml:space="preserve"> </w:t>
      </w:r>
      <w:r>
        <w:rPr>
          <w:spacing w:val="1"/>
          <w:sz w:val="24"/>
          <w:szCs w:val="24"/>
        </w:rPr>
        <w:t>e</w:t>
      </w:r>
      <w:r>
        <w:rPr>
          <w:sz w:val="24"/>
          <w:szCs w:val="24"/>
        </w:rPr>
        <w:t>con</w:t>
      </w:r>
      <w:r>
        <w:rPr>
          <w:spacing w:val="1"/>
          <w:sz w:val="24"/>
          <w:szCs w:val="24"/>
        </w:rPr>
        <w:t>o</w:t>
      </w:r>
      <w:r>
        <w:rPr>
          <w:spacing w:val="-3"/>
          <w:sz w:val="24"/>
          <w:szCs w:val="24"/>
        </w:rPr>
        <w:t>m</w:t>
      </w:r>
      <w:r>
        <w:rPr>
          <w:spacing w:val="1"/>
          <w:sz w:val="24"/>
          <w:szCs w:val="24"/>
        </w:rPr>
        <w:t>i</w:t>
      </w:r>
      <w:r>
        <w:rPr>
          <w:sz w:val="24"/>
          <w:szCs w:val="24"/>
        </w:rPr>
        <w:t>c</w:t>
      </w:r>
      <w:r>
        <w:rPr>
          <w:spacing w:val="5"/>
          <w:sz w:val="24"/>
          <w:szCs w:val="24"/>
        </w:rPr>
        <w:t xml:space="preserve"> </w:t>
      </w:r>
      <w:r>
        <w:rPr>
          <w:sz w:val="24"/>
          <w:szCs w:val="24"/>
        </w:rPr>
        <w:t>va</w:t>
      </w:r>
      <w:r>
        <w:rPr>
          <w:spacing w:val="-1"/>
          <w:sz w:val="24"/>
          <w:szCs w:val="24"/>
        </w:rPr>
        <w:t>l</w:t>
      </w:r>
      <w:r>
        <w:rPr>
          <w:sz w:val="24"/>
          <w:szCs w:val="24"/>
        </w:rPr>
        <w:t>ue.</w:t>
      </w:r>
      <w:r>
        <w:rPr>
          <w:spacing w:val="3"/>
          <w:sz w:val="24"/>
          <w:szCs w:val="24"/>
        </w:rPr>
        <w:t xml:space="preserve"> </w:t>
      </w:r>
      <w:r>
        <w:rPr>
          <w:sz w:val="24"/>
          <w:szCs w:val="24"/>
        </w:rPr>
        <w:t>Ho</w:t>
      </w:r>
      <w:r>
        <w:rPr>
          <w:spacing w:val="1"/>
          <w:sz w:val="24"/>
          <w:szCs w:val="24"/>
        </w:rPr>
        <w:t>w</w:t>
      </w:r>
      <w:r>
        <w:rPr>
          <w:sz w:val="24"/>
          <w:szCs w:val="24"/>
        </w:rPr>
        <w:t>ev</w:t>
      </w:r>
      <w:r>
        <w:rPr>
          <w:spacing w:val="-1"/>
          <w:sz w:val="24"/>
          <w:szCs w:val="24"/>
        </w:rPr>
        <w:t>e</w:t>
      </w:r>
      <w:r>
        <w:rPr>
          <w:sz w:val="24"/>
          <w:szCs w:val="24"/>
        </w:rPr>
        <w:t>r,</w:t>
      </w:r>
      <w:r>
        <w:rPr>
          <w:spacing w:val="4"/>
          <w:sz w:val="24"/>
          <w:szCs w:val="24"/>
        </w:rPr>
        <w:t xml:space="preserve"> </w:t>
      </w:r>
      <w:r>
        <w:rPr>
          <w:sz w:val="24"/>
          <w:szCs w:val="24"/>
        </w:rPr>
        <w:t>i</w:t>
      </w:r>
      <w:r>
        <w:rPr>
          <w:spacing w:val="-1"/>
          <w:sz w:val="24"/>
          <w:szCs w:val="24"/>
        </w:rPr>
        <w:t>t</w:t>
      </w:r>
      <w:r>
        <w:rPr>
          <w:sz w:val="24"/>
          <w:szCs w:val="24"/>
        </w:rPr>
        <w:t>s</w:t>
      </w:r>
      <w:r>
        <w:rPr>
          <w:spacing w:val="6"/>
          <w:sz w:val="24"/>
          <w:szCs w:val="24"/>
        </w:rPr>
        <w:t xml:space="preserve"> </w:t>
      </w:r>
      <w:r>
        <w:rPr>
          <w:sz w:val="24"/>
          <w:szCs w:val="24"/>
        </w:rPr>
        <w:t>produc</w:t>
      </w:r>
      <w:r>
        <w:rPr>
          <w:spacing w:val="-1"/>
          <w:sz w:val="24"/>
          <w:szCs w:val="24"/>
        </w:rPr>
        <w:t>t</w:t>
      </w:r>
      <w:r>
        <w:rPr>
          <w:sz w:val="24"/>
          <w:szCs w:val="24"/>
        </w:rPr>
        <w:t>i</w:t>
      </w:r>
      <w:r>
        <w:rPr>
          <w:spacing w:val="-1"/>
          <w:sz w:val="24"/>
          <w:szCs w:val="24"/>
        </w:rPr>
        <w:t>v</w:t>
      </w:r>
      <w:r>
        <w:rPr>
          <w:spacing w:val="1"/>
          <w:sz w:val="24"/>
          <w:szCs w:val="24"/>
        </w:rPr>
        <w:t>i</w:t>
      </w:r>
      <w:r>
        <w:rPr>
          <w:spacing w:val="3"/>
          <w:sz w:val="24"/>
          <w:szCs w:val="24"/>
        </w:rPr>
        <w:t>t</w:t>
      </w:r>
      <w:r>
        <w:rPr>
          <w:sz w:val="24"/>
          <w:szCs w:val="24"/>
        </w:rPr>
        <w:t>y is</w:t>
      </w:r>
      <w:r>
        <w:rPr>
          <w:spacing w:val="4"/>
          <w:sz w:val="24"/>
          <w:szCs w:val="24"/>
        </w:rPr>
        <w:t xml:space="preserve"> </w:t>
      </w:r>
      <w:r>
        <w:rPr>
          <w:sz w:val="24"/>
          <w:szCs w:val="24"/>
        </w:rPr>
        <w:t>oft</w:t>
      </w:r>
      <w:r>
        <w:rPr>
          <w:spacing w:val="-1"/>
          <w:sz w:val="24"/>
          <w:szCs w:val="24"/>
        </w:rPr>
        <w:t>e</w:t>
      </w:r>
      <w:r>
        <w:rPr>
          <w:sz w:val="24"/>
          <w:szCs w:val="24"/>
        </w:rPr>
        <w:t>n</w:t>
      </w:r>
      <w:r>
        <w:rPr>
          <w:spacing w:val="6"/>
          <w:sz w:val="24"/>
          <w:szCs w:val="24"/>
        </w:rPr>
        <w:t xml:space="preserve"> </w:t>
      </w:r>
      <w:r>
        <w:rPr>
          <w:sz w:val="24"/>
          <w:szCs w:val="24"/>
        </w:rPr>
        <w:t>ha</w:t>
      </w:r>
      <w:r>
        <w:rPr>
          <w:spacing w:val="-3"/>
          <w:sz w:val="24"/>
          <w:szCs w:val="24"/>
        </w:rPr>
        <w:t>m</w:t>
      </w:r>
      <w:r>
        <w:rPr>
          <w:spacing w:val="2"/>
          <w:sz w:val="24"/>
          <w:szCs w:val="24"/>
        </w:rPr>
        <w:t>p</w:t>
      </w:r>
      <w:r>
        <w:rPr>
          <w:sz w:val="24"/>
          <w:szCs w:val="24"/>
        </w:rPr>
        <w:t>er</w:t>
      </w:r>
      <w:r>
        <w:rPr>
          <w:spacing w:val="-1"/>
          <w:sz w:val="24"/>
          <w:szCs w:val="24"/>
        </w:rPr>
        <w:t>e</w:t>
      </w:r>
      <w:r>
        <w:rPr>
          <w:sz w:val="24"/>
          <w:szCs w:val="24"/>
        </w:rPr>
        <w:t>d</w:t>
      </w:r>
      <w:r>
        <w:rPr>
          <w:spacing w:val="4"/>
          <w:sz w:val="24"/>
          <w:szCs w:val="24"/>
        </w:rPr>
        <w:t xml:space="preserve"> b</w:t>
      </w:r>
      <w:r>
        <w:rPr>
          <w:sz w:val="24"/>
          <w:szCs w:val="24"/>
        </w:rPr>
        <w:t>y soil-</w:t>
      </w:r>
      <w:proofErr w:type="gramStart"/>
      <w:r>
        <w:rPr>
          <w:sz w:val="24"/>
          <w:szCs w:val="24"/>
        </w:rPr>
        <w:t xml:space="preserve">borne </w:t>
      </w:r>
      <w:r>
        <w:rPr>
          <w:spacing w:val="1"/>
          <w:sz w:val="24"/>
          <w:szCs w:val="24"/>
        </w:rPr>
        <w:t xml:space="preserve"> </w:t>
      </w:r>
      <w:r>
        <w:rPr>
          <w:sz w:val="24"/>
          <w:szCs w:val="24"/>
        </w:rPr>
        <w:t>pa</w:t>
      </w:r>
      <w:r>
        <w:rPr>
          <w:spacing w:val="-1"/>
          <w:sz w:val="24"/>
          <w:szCs w:val="24"/>
        </w:rPr>
        <w:t>t</w:t>
      </w:r>
      <w:r>
        <w:rPr>
          <w:sz w:val="24"/>
          <w:szCs w:val="24"/>
        </w:rPr>
        <w:t>hoge</w:t>
      </w:r>
      <w:r>
        <w:rPr>
          <w:spacing w:val="1"/>
          <w:sz w:val="24"/>
          <w:szCs w:val="24"/>
        </w:rPr>
        <w:t>n</w:t>
      </w:r>
      <w:r>
        <w:rPr>
          <w:sz w:val="24"/>
          <w:szCs w:val="24"/>
        </w:rPr>
        <w:t>s</w:t>
      </w:r>
      <w:proofErr w:type="gramEnd"/>
      <w:r>
        <w:rPr>
          <w:sz w:val="24"/>
          <w:szCs w:val="24"/>
        </w:rPr>
        <w:t xml:space="preserve"> </w:t>
      </w:r>
      <w:r>
        <w:rPr>
          <w:spacing w:val="2"/>
          <w:sz w:val="24"/>
          <w:szCs w:val="24"/>
        </w:rPr>
        <w:t xml:space="preserve"> </w:t>
      </w:r>
      <w:r>
        <w:rPr>
          <w:sz w:val="24"/>
          <w:szCs w:val="24"/>
        </w:rPr>
        <w:t xml:space="preserve">and </w:t>
      </w:r>
      <w:r>
        <w:rPr>
          <w:spacing w:val="1"/>
          <w:sz w:val="24"/>
          <w:szCs w:val="24"/>
        </w:rPr>
        <w:t xml:space="preserve"> </w:t>
      </w:r>
      <w:r>
        <w:rPr>
          <w:sz w:val="24"/>
          <w:szCs w:val="24"/>
        </w:rPr>
        <w:t>env</w:t>
      </w:r>
      <w:r>
        <w:rPr>
          <w:spacing w:val="-1"/>
          <w:sz w:val="24"/>
          <w:szCs w:val="24"/>
        </w:rPr>
        <w:t>i</w:t>
      </w:r>
      <w:r>
        <w:rPr>
          <w:sz w:val="24"/>
          <w:szCs w:val="24"/>
        </w:rPr>
        <w:t>ro</w:t>
      </w:r>
      <w:r>
        <w:rPr>
          <w:spacing w:val="2"/>
          <w:sz w:val="24"/>
          <w:szCs w:val="24"/>
        </w:rPr>
        <w:t>n</w:t>
      </w:r>
      <w:r>
        <w:rPr>
          <w:spacing w:val="-3"/>
          <w:sz w:val="24"/>
          <w:szCs w:val="24"/>
        </w:rPr>
        <w:t>m</w:t>
      </w:r>
      <w:r>
        <w:rPr>
          <w:sz w:val="24"/>
          <w:szCs w:val="24"/>
        </w:rPr>
        <w:t>ent</w:t>
      </w:r>
      <w:r>
        <w:rPr>
          <w:spacing w:val="1"/>
          <w:sz w:val="24"/>
          <w:szCs w:val="24"/>
        </w:rPr>
        <w:t>a</w:t>
      </w:r>
      <w:r>
        <w:rPr>
          <w:sz w:val="24"/>
          <w:szCs w:val="24"/>
        </w:rPr>
        <w:t xml:space="preserve">l </w:t>
      </w:r>
      <w:r>
        <w:rPr>
          <w:spacing w:val="1"/>
          <w:sz w:val="24"/>
          <w:szCs w:val="24"/>
        </w:rPr>
        <w:t xml:space="preserve"> </w:t>
      </w:r>
      <w:r>
        <w:rPr>
          <w:sz w:val="24"/>
          <w:szCs w:val="24"/>
        </w:rPr>
        <w:t xml:space="preserve">stress. </w:t>
      </w:r>
      <w:r>
        <w:rPr>
          <w:spacing w:val="2"/>
          <w:sz w:val="24"/>
          <w:szCs w:val="24"/>
        </w:rPr>
        <w:t xml:space="preserve"> </w:t>
      </w:r>
      <w:proofErr w:type="gramStart"/>
      <w:r>
        <w:rPr>
          <w:sz w:val="24"/>
          <w:szCs w:val="24"/>
        </w:rPr>
        <w:t>Th</w:t>
      </w:r>
      <w:r>
        <w:rPr>
          <w:spacing w:val="-1"/>
          <w:sz w:val="24"/>
          <w:szCs w:val="24"/>
        </w:rPr>
        <w:t>i</w:t>
      </w:r>
      <w:r>
        <w:rPr>
          <w:sz w:val="24"/>
          <w:szCs w:val="24"/>
        </w:rPr>
        <w:t xml:space="preserve">s </w:t>
      </w:r>
      <w:r>
        <w:rPr>
          <w:spacing w:val="2"/>
          <w:sz w:val="24"/>
          <w:szCs w:val="24"/>
        </w:rPr>
        <w:t xml:space="preserve"> </w:t>
      </w:r>
      <w:r>
        <w:rPr>
          <w:sz w:val="24"/>
          <w:szCs w:val="24"/>
        </w:rPr>
        <w:t>stu</w:t>
      </w:r>
      <w:r>
        <w:rPr>
          <w:spacing w:val="2"/>
          <w:sz w:val="24"/>
          <w:szCs w:val="24"/>
        </w:rPr>
        <w:t>d</w:t>
      </w:r>
      <w:r>
        <w:rPr>
          <w:sz w:val="24"/>
          <w:szCs w:val="24"/>
        </w:rPr>
        <w:t>y</w:t>
      </w:r>
      <w:proofErr w:type="gramEnd"/>
      <w:r>
        <w:rPr>
          <w:sz w:val="24"/>
          <w:szCs w:val="24"/>
        </w:rPr>
        <w:t xml:space="preserve">  was </w:t>
      </w:r>
      <w:r>
        <w:rPr>
          <w:spacing w:val="2"/>
          <w:sz w:val="24"/>
          <w:szCs w:val="24"/>
        </w:rPr>
        <w:t xml:space="preserve"> </w:t>
      </w:r>
      <w:r>
        <w:rPr>
          <w:sz w:val="24"/>
          <w:szCs w:val="24"/>
        </w:rPr>
        <w:t>condu</w:t>
      </w:r>
      <w:r>
        <w:rPr>
          <w:spacing w:val="-1"/>
          <w:sz w:val="24"/>
          <w:szCs w:val="24"/>
        </w:rPr>
        <w:t>c</w:t>
      </w:r>
      <w:r>
        <w:rPr>
          <w:sz w:val="24"/>
          <w:szCs w:val="24"/>
        </w:rPr>
        <w:t>t</w:t>
      </w:r>
      <w:r>
        <w:rPr>
          <w:spacing w:val="-1"/>
          <w:sz w:val="24"/>
          <w:szCs w:val="24"/>
        </w:rPr>
        <w:t>e</w:t>
      </w:r>
      <w:r>
        <w:rPr>
          <w:sz w:val="24"/>
          <w:szCs w:val="24"/>
        </w:rPr>
        <w:t xml:space="preserve">d </w:t>
      </w:r>
      <w:r>
        <w:rPr>
          <w:spacing w:val="2"/>
          <w:sz w:val="24"/>
          <w:szCs w:val="24"/>
        </w:rPr>
        <w:t xml:space="preserve"> </w:t>
      </w:r>
      <w:r>
        <w:rPr>
          <w:sz w:val="24"/>
          <w:szCs w:val="24"/>
        </w:rPr>
        <w:t>d</w:t>
      </w:r>
      <w:r>
        <w:rPr>
          <w:spacing w:val="2"/>
          <w:sz w:val="24"/>
          <w:szCs w:val="24"/>
        </w:rPr>
        <w:t>u</w:t>
      </w:r>
      <w:r>
        <w:rPr>
          <w:sz w:val="24"/>
          <w:szCs w:val="24"/>
        </w:rPr>
        <w:t xml:space="preserve">ring </w:t>
      </w:r>
      <w:r>
        <w:rPr>
          <w:spacing w:val="1"/>
          <w:sz w:val="24"/>
          <w:szCs w:val="24"/>
        </w:rPr>
        <w:t xml:space="preserve"> </w:t>
      </w:r>
      <w:r>
        <w:rPr>
          <w:sz w:val="24"/>
          <w:szCs w:val="24"/>
        </w:rPr>
        <w:t>t</w:t>
      </w:r>
      <w:r>
        <w:rPr>
          <w:spacing w:val="-1"/>
          <w:sz w:val="24"/>
          <w:szCs w:val="24"/>
        </w:rPr>
        <w:t>h</w:t>
      </w:r>
      <w:r>
        <w:rPr>
          <w:sz w:val="24"/>
          <w:szCs w:val="24"/>
        </w:rPr>
        <w:t xml:space="preserve">e </w:t>
      </w:r>
      <w:r>
        <w:rPr>
          <w:spacing w:val="7"/>
          <w:sz w:val="24"/>
          <w:szCs w:val="24"/>
        </w:rPr>
        <w:t xml:space="preserve"> </w:t>
      </w:r>
      <w:r>
        <w:rPr>
          <w:i/>
          <w:sz w:val="24"/>
          <w:szCs w:val="24"/>
        </w:rPr>
        <w:t>Ra</w:t>
      </w:r>
      <w:r>
        <w:rPr>
          <w:i/>
          <w:spacing w:val="1"/>
          <w:sz w:val="24"/>
          <w:szCs w:val="24"/>
        </w:rPr>
        <w:t>b</w:t>
      </w:r>
      <w:r>
        <w:rPr>
          <w:i/>
          <w:sz w:val="24"/>
          <w:szCs w:val="24"/>
        </w:rPr>
        <w:t xml:space="preserve">i </w:t>
      </w:r>
      <w:r>
        <w:rPr>
          <w:sz w:val="24"/>
          <w:szCs w:val="24"/>
        </w:rPr>
        <w:t>seasons</w:t>
      </w:r>
      <w:r>
        <w:rPr>
          <w:spacing w:val="2"/>
          <w:sz w:val="24"/>
          <w:szCs w:val="24"/>
        </w:rPr>
        <w:t xml:space="preserve"> </w:t>
      </w:r>
      <w:r>
        <w:rPr>
          <w:sz w:val="24"/>
          <w:szCs w:val="24"/>
        </w:rPr>
        <w:t>of</w:t>
      </w:r>
      <w:r>
        <w:rPr>
          <w:spacing w:val="2"/>
          <w:sz w:val="24"/>
          <w:szCs w:val="24"/>
        </w:rPr>
        <w:t xml:space="preserve"> </w:t>
      </w:r>
      <w:r>
        <w:rPr>
          <w:sz w:val="24"/>
          <w:szCs w:val="24"/>
        </w:rPr>
        <w:t>202</w:t>
      </w:r>
      <w:r>
        <w:rPr>
          <w:spacing w:val="1"/>
          <w:sz w:val="24"/>
          <w:szCs w:val="24"/>
        </w:rPr>
        <w:t>0</w:t>
      </w:r>
      <w:r>
        <w:rPr>
          <w:sz w:val="24"/>
          <w:szCs w:val="24"/>
        </w:rPr>
        <w:t>–21 and</w:t>
      </w:r>
      <w:r>
        <w:rPr>
          <w:spacing w:val="1"/>
          <w:sz w:val="24"/>
          <w:szCs w:val="24"/>
        </w:rPr>
        <w:t xml:space="preserve"> </w:t>
      </w:r>
      <w:r>
        <w:rPr>
          <w:sz w:val="24"/>
          <w:szCs w:val="24"/>
        </w:rPr>
        <w:t>202</w:t>
      </w:r>
      <w:r>
        <w:rPr>
          <w:spacing w:val="1"/>
          <w:sz w:val="24"/>
          <w:szCs w:val="24"/>
        </w:rPr>
        <w:t>1</w:t>
      </w:r>
      <w:r>
        <w:rPr>
          <w:sz w:val="24"/>
          <w:szCs w:val="24"/>
        </w:rPr>
        <w:t>–22</w:t>
      </w:r>
      <w:r>
        <w:rPr>
          <w:spacing w:val="2"/>
          <w:sz w:val="24"/>
          <w:szCs w:val="24"/>
        </w:rPr>
        <w:t xml:space="preserve"> </w:t>
      </w:r>
      <w:r>
        <w:rPr>
          <w:sz w:val="24"/>
          <w:szCs w:val="24"/>
        </w:rPr>
        <w:t>at S</w:t>
      </w:r>
      <w:r>
        <w:rPr>
          <w:spacing w:val="1"/>
          <w:sz w:val="24"/>
          <w:szCs w:val="24"/>
        </w:rPr>
        <w:t>H</w:t>
      </w:r>
      <w:r>
        <w:rPr>
          <w:sz w:val="24"/>
          <w:szCs w:val="24"/>
        </w:rPr>
        <w:t>U</w:t>
      </w:r>
      <w:r>
        <w:rPr>
          <w:spacing w:val="1"/>
          <w:sz w:val="24"/>
          <w:szCs w:val="24"/>
        </w:rPr>
        <w:t>A</w:t>
      </w:r>
      <w:r>
        <w:rPr>
          <w:sz w:val="24"/>
          <w:szCs w:val="24"/>
        </w:rPr>
        <w:t>TS,</w:t>
      </w:r>
      <w:r>
        <w:rPr>
          <w:spacing w:val="2"/>
          <w:sz w:val="24"/>
          <w:szCs w:val="24"/>
        </w:rPr>
        <w:t xml:space="preserve"> </w:t>
      </w:r>
      <w:r>
        <w:rPr>
          <w:sz w:val="24"/>
          <w:szCs w:val="24"/>
        </w:rPr>
        <w:t>Pr</w:t>
      </w:r>
      <w:r>
        <w:rPr>
          <w:spacing w:val="2"/>
          <w:sz w:val="24"/>
          <w:szCs w:val="24"/>
        </w:rPr>
        <w:t>a</w:t>
      </w:r>
      <w:r>
        <w:rPr>
          <w:spacing w:val="-6"/>
          <w:sz w:val="24"/>
          <w:szCs w:val="24"/>
        </w:rPr>
        <w:t>y</w:t>
      </w:r>
      <w:r>
        <w:rPr>
          <w:sz w:val="24"/>
          <w:szCs w:val="24"/>
        </w:rPr>
        <w:t>agr</w:t>
      </w:r>
      <w:r>
        <w:rPr>
          <w:spacing w:val="-1"/>
          <w:sz w:val="24"/>
          <w:szCs w:val="24"/>
        </w:rPr>
        <w:t>a</w:t>
      </w:r>
      <w:r>
        <w:rPr>
          <w:spacing w:val="1"/>
          <w:sz w:val="24"/>
          <w:szCs w:val="24"/>
        </w:rPr>
        <w:t>j</w:t>
      </w:r>
      <w:r>
        <w:rPr>
          <w:sz w:val="24"/>
          <w:szCs w:val="24"/>
        </w:rPr>
        <w:t>,</w:t>
      </w:r>
      <w:r>
        <w:rPr>
          <w:spacing w:val="2"/>
          <w:sz w:val="24"/>
          <w:szCs w:val="24"/>
        </w:rPr>
        <w:t xml:space="preserve"> </w:t>
      </w:r>
      <w:r>
        <w:rPr>
          <w:sz w:val="24"/>
          <w:szCs w:val="24"/>
        </w:rPr>
        <w:t>to</w:t>
      </w:r>
      <w:r>
        <w:rPr>
          <w:spacing w:val="1"/>
          <w:sz w:val="24"/>
          <w:szCs w:val="24"/>
        </w:rPr>
        <w:t xml:space="preserve"> </w:t>
      </w:r>
      <w:r>
        <w:rPr>
          <w:sz w:val="24"/>
          <w:szCs w:val="24"/>
        </w:rPr>
        <w:t>ev</w:t>
      </w:r>
      <w:r>
        <w:rPr>
          <w:spacing w:val="-1"/>
          <w:sz w:val="24"/>
          <w:szCs w:val="24"/>
        </w:rPr>
        <w:t>a</w:t>
      </w:r>
      <w:r>
        <w:rPr>
          <w:sz w:val="24"/>
          <w:szCs w:val="24"/>
        </w:rPr>
        <w:t>l</w:t>
      </w:r>
      <w:r>
        <w:rPr>
          <w:spacing w:val="-1"/>
          <w:sz w:val="24"/>
          <w:szCs w:val="24"/>
        </w:rPr>
        <w:t>u</w:t>
      </w:r>
      <w:r>
        <w:rPr>
          <w:spacing w:val="1"/>
          <w:sz w:val="24"/>
          <w:szCs w:val="24"/>
        </w:rPr>
        <w:t>a</w:t>
      </w:r>
      <w:r>
        <w:rPr>
          <w:sz w:val="24"/>
          <w:szCs w:val="24"/>
        </w:rPr>
        <w:t>te t</w:t>
      </w:r>
      <w:r>
        <w:rPr>
          <w:spacing w:val="-1"/>
          <w:sz w:val="24"/>
          <w:szCs w:val="24"/>
        </w:rPr>
        <w:t>h</w:t>
      </w:r>
      <w:r>
        <w:rPr>
          <w:sz w:val="24"/>
          <w:szCs w:val="24"/>
        </w:rPr>
        <w:t>e</w:t>
      </w:r>
      <w:r>
        <w:rPr>
          <w:spacing w:val="1"/>
          <w:sz w:val="24"/>
          <w:szCs w:val="24"/>
        </w:rPr>
        <w:t xml:space="preserve"> </w:t>
      </w:r>
      <w:r>
        <w:rPr>
          <w:sz w:val="24"/>
          <w:szCs w:val="24"/>
        </w:rPr>
        <w:t>i</w:t>
      </w:r>
      <w:r>
        <w:rPr>
          <w:spacing w:val="1"/>
          <w:sz w:val="24"/>
          <w:szCs w:val="24"/>
        </w:rPr>
        <w:t>n</w:t>
      </w:r>
      <w:r>
        <w:rPr>
          <w:sz w:val="24"/>
          <w:szCs w:val="24"/>
        </w:rPr>
        <w:t>tegra</w:t>
      </w:r>
      <w:r>
        <w:rPr>
          <w:spacing w:val="-1"/>
          <w:sz w:val="24"/>
          <w:szCs w:val="24"/>
        </w:rPr>
        <w:t>t</w:t>
      </w:r>
      <w:r>
        <w:rPr>
          <w:sz w:val="24"/>
          <w:szCs w:val="24"/>
        </w:rPr>
        <w:t>ed</w:t>
      </w:r>
      <w:r>
        <w:rPr>
          <w:spacing w:val="1"/>
          <w:sz w:val="24"/>
          <w:szCs w:val="24"/>
        </w:rPr>
        <w:t xml:space="preserve"> </w:t>
      </w:r>
      <w:r>
        <w:rPr>
          <w:sz w:val="24"/>
          <w:szCs w:val="24"/>
        </w:rPr>
        <w:t>eff</w:t>
      </w:r>
      <w:r>
        <w:rPr>
          <w:spacing w:val="-1"/>
          <w:sz w:val="24"/>
          <w:szCs w:val="24"/>
        </w:rPr>
        <w:t>e</w:t>
      </w:r>
      <w:r>
        <w:rPr>
          <w:spacing w:val="1"/>
          <w:sz w:val="24"/>
          <w:szCs w:val="24"/>
        </w:rPr>
        <w:t>c</w:t>
      </w:r>
      <w:r>
        <w:rPr>
          <w:sz w:val="24"/>
          <w:szCs w:val="24"/>
        </w:rPr>
        <w:t>t</w:t>
      </w:r>
      <w:r>
        <w:rPr>
          <w:spacing w:val="1"/>
          <w:sz w:val="24"/>
          <w:szCs w:val="24"/>
        </w:rPr>
        <w:t xml:space="preserve"> </w:t>
      </w:r>
      <w:r>
        <w:rPr>
          <w:sz w:val="24"/>
          <w:szCs w:val="24"/>
        </w:rPr>
        <w:t xml:space="preserve">of </w:t>
      </w:r>
      <w:r>
        <w:rPr>
          <w:i/>
          <w:sz w:val="24"/>
          <w:szCs w:val="24"/>
        </w:rPr>
        <w:t>T</w:t>
      </w:r>
      <w:r>
        <w:rPr>
          <w:i/>
          <w:spacing w:val="1"/>
          <w:sz w:val="24"/>
          <w:szCs w:val="24"/>
        </w:rPr>
        <w:t>r</w:t>
      </w:r>
      <w:r>
        <w:rPr>
          <w:i/>
          <w:sz w:val="24"/>
          <w:szCs w:val="24"/>
        </w:rPr>
        <w:t>i</w:t>
      </w:r>
      <w:r>
        <w:rPr>
          <w:i/>
          <w:spacing w:val="-1"/>
          <w:sz w:val="24"/>
          <w:szCs w:val="24"/>
        </w:rPr>
        <w:t>c</w:t>
      </w:r>
      <w:r>
        <w:rPr>
          <w:i/>
          <w:sz w:val="24"/>
          <w:szCs w:val="24"/>
        </w:rPr>
        <w:t>hoderma</w:t>
      </w:r>
      <w:r>
        <w:rPr>
          <w:i/>
          <w:spacing w:val="1"/>
          <w:sz w:val="24"/>
          <w:szCs w:val="24"/>
        </w:rPr>
        <w:t xml:space="preserve"> </w:t>
      </w:r>
      <w:proofErr w:type="spellStart"/>
      <w:r>
        <w:rPr>
          <w:i/>
          <w:sz w:val="24"/>
          <w:szCs w:val="24"/>
        </w:rPr>
        <w:t>har</w:t>
      </w:r>
      <w:r>
        <w:rPr>
          <w:i/>
          <w:spacing w:val="1"/>
          <w:sz w:val="24"/>
          <w:szCs w:val="24"/>
        </w:rPr>
        <w:t>z</w:t>
      </w:r>
      <w:r>
        <w:rPr>
          <w:i/>
          <w:sz w:val="24"/>
          <w:szCs w:val="24"/>
        </w:rPr>
        <w:t>i</w:t>
      </w:r>
      <w:r>
        <w:rPr>
          <w:i/>
          <w:spacing w:val="-3"/>
          <w:sz w:val="24"/>
          <w:szCs w:val="24"/>
        </w:rPr>
        <w:t>a</w:t>
      </w:r>
      <w:r>
        <w:rPr>
          <w:i/>
          <w:sz w:val="24"/>
          <w:szCs w:val="24"/>
        </w:rPr>
        <w:t>num</w:t>
      </w:r>
      <w:proofErr w:type="spellEnd"/>
      <w:r>
        <w:rPr>
          <w:i/>
          <w:spacing w:val="3"/>
          <w:sz w:val="24"/>
          <w:szCs w:val="24"/>
        </w:rPr>
        <w:t xml:space="preserve"> </w:t>
      </w:r>
      <w:r>
        <w:rPr>
          <w:sz w:val="24"/>
          <w:szCs w:val="24"/>
        </w:rPr>
        <w:t>and var</w:t>
      </w:r>
      <w:r>
        <w:rPr>
          <w:spacing w:val="-1"/>
          <w:sz w:val="24"/>
          <w:szCs w:val="24"/>
        </w:rPr>
        <w:t>i</w:t>
      </w:r>
      <w:r>
        <w:rPr>
          <w:sz w:val="24"/>
          <w:szCs w:val="24"/>
        </w:rPr>
        <w:t>ous</w:t>
      </w:r>
      <w:r>
        <w:rPr>
          <w:spacing w:val="1"/>
          <w:sz w:val="24"/>
          <w:szCs w:val="24"/>
        </w:rPr>
        <w:t xml:space="preserve"> </w:t>
      </w:r>
      <w:r>
        <w:rPr>
          <w:sz w:val="24"/>
          <w:szCs w:val="24"/>
        </w:rPr>
        <w:t>b</w:t>
      </w:r>
      <w:r>
        <w:rPr>
          <w:spacing w:val="-2"/>
          <w:sz w:val="24"/>
          <w:szCs w:val="24"/>
        </w:rPr>
        <w:t>o</w:t>
      </w:r>
      <w:r>
        <w:rPr>
          <w:sz w:val="24"/>
          <w:szCs w:val="24"/>
        </w:rPr>
        <w:t>t</w:t>
      </w:r>
      <w:r>
        <w:rPr>
          <w:spacing w:val="-1"/>
          <w:sz w:val="24"/>
          <w:szCs w:val="24"/>
        </w:rPr>
        <w:t>a</w:t>
      </w:r>
      <w:r>
        <w:rPr>
          <w:sz w:val="24"/>
          <w:szCs w:val="24"/>
        </w:rPr>
        <w:t>n</w:t>
      </w:r>
      <w:r>
        <w:rPr>
          <w:spacing w:val="-1"/>
          <w:sz w:val="24"/>
          <w:szCs w:val="24"/>
        </w:rPr>
        <w:t>i</w:t>
      </w:r>
      <w:r>
        <w:rPr>
          <w:sz w:val="24"/>
          <w:szCs w:val="24"/>
        </w:rPr>
        <w:t>c</w:t>
      </w:r>
      <w:r>
        <w:rPr>
          <w:spacing w:val="1"/>
          <w:sz w:val="24"/>
          <w:szCs w:val="24"/>
        </w:rPr>
        <w:t>a</w:t>
      </w:r>
      <w:r>
        <w:rPr>
          <w:sz w:val="24"/>
          <w:szCs w:val="24"/>
        </w:rPr>
        <w:t>l ex</w:t>
      </w:r>
      <w:r>
        <w:rPr>
          <w:spacing w:val="-1"/>
          <w:sz w:val="24"/>
          <w:szCs w:val="24"/>
        </w:rPr>
        <w:t>t</w:t>
      </w:r>
      <w:r>
        <w:rPr>
          <w:sz w:val="24"/>
          <w:szCs w:val="24"/>
        </w:rPr>
        <w:t>r</w:t>
      </w:r>
      <w:r>
        <w:rPr>
          <w:spacing w:val="1"/>
          <w:sz w:val="24"/>
          <w:szCs w:val="24"/>
        </w:rPr>
        <w:t>a</w:t>
      </w:r>
      <w:r>
        <w:rPr>
          <w:sz w:val="24"/>
          <w:szCs w:val="24"/>
        </w:rPr>
        <w:t>c</w:t>
      </w:r>
      <w:r>
        <w:rPr>
          <w:spacing w:val="-1"/>
          <w:sz w:val="24"/>
          <w:szCs w:val="24"/>
        </w:rPr>
        <w:t>t</w:t>
      </w:r>
      <w:r>
        <w:rPr>
          <w:sz w:val="24"/>
          <w:szCs w:val="24"/>
        </w:rPr>
        <w:t>s</w:t>
      </w:r>
      <w:r>
        <w:rPr>
          <w:spacing w:val="1"/>
          <w:sz w:val="24"/>
          <w:szCs w:val="24"/>
        </w:rPr>
        <w:t xml:space="preserve"> </w:t>
      </w:r>
      <w:r>
        <w:rPr>
          <w:sz w:val="24"/>
          <w:szCs w:val="24"/>
        </w:rPr>
        <w:t>on</w:t>
      </w:r>
      <w:r>
        <w:rPr>
          <w:spacing w:val="1"/>
          <w:sz w:val="24"/>
          <w:szCs w:val="24"/>
        </w:rPr>
        <w:t xml:space="preserve"> </w:t>
      </w:r>
      <w:r>
        <w:rPr>
          <w:sz w:val="24"/>
          <w:szCs w:val="24"/>
        </w:rPr>
        <w:t>gar</w:t>
      </w:r>
      <w:r>
        <w:rPr>
          <w:spacing w:val="-1"/>
          <w:sz w:val="24"/>
          <w:szCs w:val="24"/>
        </w:rPr>
        <w:t>l</w:t>
      </w:r>
      <w:r>
        <w:rPr>
          <w:sz w:val="24"/>
          <w:szCs w:val="24"/>
        </w:rPr>
        <w:t>ic growth and</w:t>
      </w:r>
      <w:r>
        <w:rPr>
          <w:spacing w:val="4"/>
          <w:sz w:val="24"/>
          <w:szCs w:val="24"/>
        </w:rPr>
        <w:t xml:space="preserve"> </w:t>
      </w:r>
      <w:r>
        <w:rPr>
          <w:spacing w:val="-4"/>
          <w:sz w:val="24"/>
          <w:szCs w:val="24"/>
        </w:rPr>
        <w:t>y</w:t>
      </w:r>
      <w:r>
        <w:rPr>
          <w:sz w:val="24"/>
          <w:szCs w:val="24"/>
        </w:rPr>
        <w:t>ield under fi</w:t>
      </w:r>
      <w:r>
        <w:rPr>
          <w:spacing w:val="-1"/>
          <w:sz w:val="24"/>
          <w:szCs w:val="24"/>
        </w:rPr>
        <w:t>e</w:t>
      </w:r>
      <w:r>
        <w:rPr>
          <w:spacing w:val="1"/>
          <w:sz w:val="24"/>
          <w:szCs w:val="24"/>
        </w:rPr>
        <w:t>l</w:t>
      </w:r>
      <w:r>
        <w:rPr>
          <w:sz w:val="24"/>
          <w:szCs w:val="24"/>
        </w:rPr>
        <w:t>d cond</w:t>
      </w:r>
      <w:r>
        <w:rPr>
          <w:spacing w:val="-1"/>
          <w:sz w:val="24"/>
          <w:szCs w:val="24"/>
        </w:rPr>
        <w:t>i</w:t>
      </w:r>
      <w:r>
        <w:rPr>
          <w:sz w:val="24"/>
          <w:szCs w:val="24"/>
        </w:rPr>
        <w:t>t</w:t>
      </w:r>
      <w:r>
        <w:rPr>
          <w:spacing w:val="-1"/>
          <w:sz w:val="24"/>
          <w:szCs w:val="24"/>
        </w:rPr>
        <w:t>i</w:t>
      </w:r>
      <w:r>
        <w:rPr>
          <w:sz w:val="24"/>
          <w:szCs w:val="24"/>
        </w:rPr>
        <w:t>ons.</w:t>
      </w:r>
      <w:r>
        <w:rPr>
          <w:spacing w:val="1"/>
          <w:sz w:val="24"/>
          <w:szCs w:val="24"/>
        </w:rPr>
        <w:t xml:space="preserve"> E</w:t>
      </w:r>
      <w:r>
        <w:rPr>
          <w:sz w:val="24"/>
          <w:szCs w:val="24"/>
        </w:rPr>
        <w:t>i</w:t>
      </w:r>
      <w:r>
        <w:rPr>
          <w:spacing w:val="-1"/>
          <w:sz w:val="24"/>
          <w:szCs w:val="24"/>
        </w:rPr>
        <w:t>g</w:t>
      </w:r>
      <w:r>
        <w:rPr>
          <w:sz w:val="24"/>
          <w:szCs w:val="24"/>
        </w:rPr>
        <w:t>ht</w:t>
      </w:r>
      <w:r>
        <w:rPr>
          <w:spacing w:val="2"/>
          <w:sz w:val="24"/>
          <w:szCs w:val="24"/>
        </w:rPr>
        <w:t xml:space="preserve"> </w:t>
      </w:r>
      <w:r>
        <w:rPr>
          <w:sz w:val="24"/>
          <w:szCs w:val="24"/>
        </w:rPr>
        <w:t>t</w:t>
      </w:r>
      <w:r>
        <w:rPr>
          <w:spacing w:val="1"/>
          <w:sz w:val="24"/>
          <w:szCs w:val="24"/>
        </w:rPr>
        <w:t>r</w:t>
      </w:r>
      <w:r>
        <w:rPr>
          <w:sz w:val="24"/>
          <w:szCs w:val="24"/>
        </w:rPr>
        <w:t>e</w:t>
      </w:r>
      <w:r>
        <w:rPr>
          <w:spacing w:val="-1"/>
          <w:sz w:val="24"/>
          <w:szCs w:val="24"/>
        </w:rPr>
        <w:t>a</w:t>
      </w:r>
      <w:r>
        <w:rPr>
          <w:spacing w:val="1"/>
          <w:sz w:val="24"/>
          <w:szCs w:val="24"/>
        </w:rPr>
        <w:t>t</w:t>
      </w:r>
      <w:r>
        <w:rPr>
          <w:spacing w:val="-3"/>
          <w:sz w:val="24"/>
          <w:szCs w:val="24"/>
        </w:rPr>
        <w:t>m</w:t>
      </w:r>
      <w:r>
        <w:rPr>
          <w:sz w:val="24"/>
          <w:szCs w:val="24"/>
        </w:rPr>
        <w:t>e</w:t>
      </w:r>
      <w:r>
        <w:rPr>
          <w:spacing w:val="1"/>
          <w:sz w:val="24"/>
          <w:szCs w:val="24"/>
        </w:rPr>
        <w:t>n</w:t>
      </w:r>
      <w:r>
        <w:rPr>
          <w:sz w:val="24"/>
          <w:szCs w:val="24"/>
        </w:rPr>
        <w:t>ts,</w:t>
      </w:r>
      <w:r>
        <w:rPr>
          <w:spacing w:val="1"/>
          <w:sz w:val="24"/>
          <w:szCs w:val="24"/>
        </w:rPr>
        <w:t xml:space="preserve"> </w:t>
      </w:r>
      <w:r>
        <w:rPr>
          <w:sz w:val="24"/>
          <w:szCs w:val="24"/>
        </w:rPr>
        <w:t>i</w:t>
      </w:r>
      <w:r>
        <w:rPr>
          <w:spacing w:val="-1"/>
          <w:sz w:val="24"/>
          <w:szCs w:val="24"/>
        </w:rPr>
        <w:t>n</w:t>
      </w:r>
      <w:r>
        <w:rPr>
          <w:spacing w:val="1"/>
          <w:sz w:val="24"/>
          <w:szCs w:val="24"/>
        </w:rPr>
        <w:t>c</w:t>
      </w:r>
      <w:r>
        <w:rPr>
          <w:sz w:val="24"/>
          <w:szCs w:val="24"/>
        </w:rPr>
        <w:t>l</w:t>
      </w:r>
      <w:r>
        <w:rPr>
          <w:spacing w:val="-1"/>
          <w:sz w:val="24"/>
          <w:szCs w:val="24"/>
        </w:rPr>
        <w:t>u</w:t>
      </w:r>
      <w:r>
        <w:rPr>
          <w:sz w:val="24"/>
          <w:szCs w:val="24"/>
        </w:rPr>
        <w:t>d</w:t>
      </w:r>
      <w:r>
        <w:rPr>
          <w:spacing w:val="-1"/>
          <w:sz w:val="24"/>
          <w:szCs w:val="24"/>
        </w:rPr>
        <w:t>i</w:t>
      </w:r>
      <w:r>
        <w:rPr>
          <w:sz w:val="24"/>
          <w:szCs w:val="24"/>
        </w:rPr>
        <w:t>ng</w:t>
      </w:r>
      <w:r>
        <w:rPr>
          <w:spacing w:val="2"/>
          <w:sz w:val="24"/>
          <w:szCs w:val="24"/>
        </w:rPr>
        <w:t xml:space="preserve"> </w:t>
      </w:r>
      <w:r>
        <w:rPr>
          <w:sz w:val="24"/>
          <w:szCs w:val="24"/>
        </w:rPr>
        <w:t>a ch</w:t>
      </w:r>
      <w:r>
        <w:rPr>
          <w:spacing w:val="1"/>
          <w:sz w:val="24"/>
          <w:szCs w:val="24"/>
        </w:rPr>
        <w:t>e</w:t>
      </w:r>
      <w:r>
        <w:rPr>
          <w:sz w:val="24"/>
          <w:szCs w:val="24"/>
        </w:rPr>
        <w:t>m</w:t>
      </w:r>
      <w:r>
        <w:rPr>
          <w:spacing w:val="-1"/>
          <w:sz w:val="24"/>
          <w:szCs w:val="24"/>
        </w:rPr>
        <w:t>i</w:t>
      </w:r>
      <w:r>
        <w:rPr>
          <w:sz w:val="24"/>
          <w:szCs w:val="24"/>
        </w:rPr>
        <w:t>c</w:t>
      </w:r>
      <w:r>
        <w:rPr>
          <w:spacing w:val="1"/>
          <w:sz w:val="24"/>
          <w:szCs w:val="24"/>
        </w:rPr>
        <w:t>a</w:t>
      </w:r>
      <w:r>
        <w:rPr>
          <w:sz w:val="24"/>
          <w:szCs w:val="24"/>
        </w:rPr>
        <w:t>l con</w:t>
      </w:r>
      <w:r>
        <w:rPr>
          <w:spacing w:val="-1"/>
          <w:sz w:val="24"/>
          <w:szCs w:val="24"/>
        </w:rPr>
        <w:t>t</w:t>
      </w:r>
      <w:r>
        <w:rPr>
          <w:sz w:val="24"/>
          <w:szCs w:val="24"/>
        </w:rPr>
        <w:t>r</w:t>
      </w:r>
      <w:r>
        <w:rPr>
          <w:spacing w:val="2"/>
          <w:sz w:val="24"/>
          <w:szCs w:val="24"/>
        </w:rPr>
        <w:t>o</w:t>
      </w:r>
      <w:r>
        <w:rPr>
          <w:sz w:val="24"/>
          <w:szCs w:val="24"/>
        </w:rPr>
        <w:t>l</w:t>
      </w:r>
      <w:r>
        <w:rPr>
          <w:spacing w:val="2"/>
          <w:sz w:val="24"/>
          <w:szCs w:val="24"/>
        </w:rPr>
        <w:t xml:space="preserve"> </w:t>
      </w:r>
      <w:r>
        <w:rPr>
          <w:sz w:val="24"/>
          <w:szCs w:val="24"/>
        </w:rPr>
        <w:t>(Man</w:t>
      </w:r>
      <w:r>
        <w:rPr>
          <w:spacing w:val="-1"/>
          <w:sz w:val="24"/>
          <w:szCs w:val="24"/>
        </w:rPr>
        <w:t>c</w:t>
      </w:r>
      <w:r>
        <w:rPr>
          <w:sz w:val="24"/>
          <w:szCs w:val="24"/>
        </w:rPr>
        <w:t>oz</w:t>
      </w:r>
      <w:r>
        <w:rPr>
          <w:spacing w:val="-1"/>
          <w:sz w:val="24"/>
          <w:szCs w:val="24"/>
        </w:rPr>
        <w:t>e</w:t>
      </w:r>
      <w:r>
        <w:rPr>
          <w:sz w:val="24"/>
          <w:szCs w:val="24"/>
        </w:rPr>
        <w:t>b</w:t>
      </w:r>
      <w:r>
        <w:rPr>
          <w:spacing w:val="5"/>
          <w:sz w:val="24"/>
          <w:szCs w:val="24"/>
        </w:rPr>
        <w:t>)</w:t>
      </w:r>
      <w:r>
        <w:rPr>
          <w:sz w:val="24"/>
          <w:szCs w:val="24"/>
        </w:rPr>
        <w:t>,</w:t>
      </w:r>
      <w:r>
        <w:rPr>
          <w:spacing w:val="1"/>
          <w:sz w:val="24"/>
          <w:szCs w:val="24"/>
        </w:rPr>
        <w:t xml:space="preserve"> </w:t>
      </w:r>
      <w:r>
        <w:rPr>
          <w:sz w:val="24"/>
          <w:szCs w:val="24"/>
        </w:rPr>
        <w:t>were</w:t>
      </w:r>
      <w:r>
        <w:rPr>
          <w:spacing w:val="2"/>
          <w:sz w:val="24"/>
          <w:szCs w:val="24"/>
        </w:rPr>
        <w:t xml:space="preserve"> </w:t>
      </w:r>
      <w:r>
        <w:rPr>
          <w:sz w:val="24"/>
          <w:szCs w:val="24"/>
        </w:rPr>
        <w:t>l</w:t>
      </w:r>
      <w:r>
        <w:rPr>
          <w:spacing w:val="-1"/>
          <w:sz w:val="24"/>
          <w:szCs w:val="24"/>
        </w:rPr>
        <w:t>a</w:t>
      </w:r>
      <w:r>
        <w:rPr>
          <w:sz w:val="24"/>
          <w:szCs w:val="24"/>
        </w:rPr>
        <w:t>id o</w:t>
      </w:r>
      <w:r>
        <w:rPr>
          <w:spacing w:val="2"/>
          <w:sz w:val="24"/>
          <w:szCs w:val="24"/>
        </w:rPr>
        <w:t>u</w:t>
      </w:r>
      <w:r>
        <w:rPr>
          <w:sz w:val="24"/>
          <w:szCs w:val="24"/>
        </w:rPr>
        <w:t>t in</w:t>
      </w:r>
      <w:r>
        <w:rPr>
          <w:spacing w:val="2"/>
          <w:sz w:val="24"/>
          <w:szCs w:val="24"/>
        </w:rPr>
        <w:t xml:space="preserve"> </w:t>
      </w:r>
      <w:r>
        <w:rPr>
          <w:sz w:val="24"/>
          <w:szCs w:val="24"/>
        </w:rPr>
        <w:t>a Rand</w:t>
      </w:r>
      <w:r>
        <w:rPr>
          <w:spacing w:val="1"/>
          <w:sz w:val="24"/>
          <w:szCs w:val="24"/>
        </w:rPr>
        <w:t>o</w:t>
      </w:r>
      <w:r>
        <w:rPr>
          <w:spacing w:val="-3"/>
          <w:sz w:val="24"/>
          <w:szCs w:val="24"/>
        </w:rPr>
        <w:t>m</w:t>
      </w:r>
      <w:r>
        <w:rPr>
          <w:sz w:val="24"/>
          <w:szCs w:val="24"/>
        </w:rPr>
        <w:t>ized</w:t>
      </w:r>
      <w:r>
        <w:rPr>
          <w:spacing w:val="3"/>
          <w:sz w:val="24"/>
          <w:szCs w:val="24"/>
        </w:rPr>
        <w:t xml:space="preserve"> </w:t>
      </w:r>
      <w:r>
        <w:rPr>
          <w:sz w:val="24"/>
          <w:szCs w:val="24"/>
        </w:rPr>
        <w:t>B</w:t>
      </w:r>
      <w:r>
        <w:rPr>
          <w:spacing w:val="-1"/>
          <w:sz w:val="24"/>
          <w:szCs w:val="24"/>
        </w:rPr>
        <w:t>l</w:t>
      </w:r>
      <w:r>
        <w:rPr>
          <w:sz w:val="24"/>
          <w:szCs w:val="24"/>
        </w:rPr>
        <w:t>ock</w:t>
      </w:r>
      <w:r>
        <w:rPr>
          <w:spacing w:val="3"/>
          <w:sz w:val="24"/>
          <w:szCs w:val="24"/>
        </w:rPr>
        <w:t xml:space="preserve"> </w:t>
      </w:r>
      <w:r>
        <w:rPr>
          <w:sz w:val="24"/>
          <w:szCs w:val="24"/>
        </w:rPr>
        <w:t>Desi</w:t>
      </w:r>
      <w:r>
        <w:rPr>
          <w:spacing w:val="-1"/>
          <w:sz w:val="24"/>
          <w:szCs w:val="24"/>
        </w:rPr>
        <w:t>g</w:t>
      </w:r>
      <w:r>
        <w:rPr>
          <w:sz w:val="24"/>
          <w:szCs w:val="24"/>
        </w:rPr>
        <w:t>n</w:t>
      </w:r>
      <w:r>
        <w:rPr>
          <w:spacing w:val="4"/>
          <w:sz w:val="24"/>
          <w:szCs w:val="24"/>
        </w:rPr>
        <w:t xml:space="preserve"> </w:t>
      </w:r>
      <w:r>
        <w:rPr>
          <w:sz w:val="24"/>
          <w:szCs w:val="24"/>
        </w:rPr>
        <w:t>(RBD)</w:t>
      </w:r>
      <w:r>
        <w:rPr>
          <w:spacing w:val="2"/>
          <w:sz w:val="24"/>
          <w:szCs w:val="24"/>
        </w:rPr>
        <w:t xml:space="preserve"> </w:t>
      </w:r>
      <w:r>
        <w:rPr>
          <w:sz w:val="24"/>
          <w:szCs w:val="24"/>
        </w:rPr>
        <w:t>wi</w:t>
      </w:r>
      <w:r>
        <w:rPr>
          <w:spacing w:val="-1"/>
          <w:sz w:val="24"/>
          <w:szCs w:val="24"/>
        </w:rPr>
        <w:t>t</w:t>
      </w:r>
      <w:r>
        <w:rPr>
          <w:sz w:val="24"/>
          <w:szCs w:val="24"/>
        </w:rPr>
        <w:t>h</w:t>
      </w:r>
      <w:r>
        <w:rPr>
          <w:spacing w:val="4"/>
          <w:sz w:val="24"/>
          <w:szCs w:val="24"/>
        </w:rPr>
        <w:t xml:space="preserve"> </w:t>
      </w:r>
      <w:r>
        <w:rPr>
          <w:sz w:val="24"/>
          <w:szCs w:val="24"/>
        </w:rPr>
        <w:t>t</w:t>
      </w:r>
      <w:r>
        <w:rPr>
          <w:spacing w:val="-1"/>
          <w:sz w:val="24"/>
          <w:szCs w:val="24"/>
        </w:rPr>
        <w:t>h</w:t>
      </w:r>
      <w:r>
        <w:rPr>
          <w:sz w:val="24"/>
          <w:szCs w:val="24"/>
        </w:rPr>
        <w:t>ree</w:t>
      </w:r>
      <w:r>
        <w:rPr>
          <w:spacing w:val="3"/>
          <w:sz w:val="24"/>
          <w:szCs w:val="24"/>
        </w:rPr>
        <w:t xml:space="preserve"> </w:t>
      </w:r>
      <w:r>
        <w:rPr>
          <w:sz w:val="24"/>
          <w:szCs w:val="24"/>
        </w:rPr>
        <w:t>rep</w:t>
      </w:r>
      <w:r>
        <w:rPr>
          <w:spacing w:val="-1"/>
          <w:sz w:val="24"/>
          <w:szCs w:val="24"/>
        </w:rPr>
        <w:t>l</w:t>
      </w:r>
      <w:r>
        <w:rPr>
          <w:sz w:val="24"/>
          <w:szCs w:val="24"/>
        </w:rPr>
        <w:t>i</w:t>
      </w:r>
      <w:r>
        <w:rPr>
          <w:spacing w:val="-1"/>
          <w:sz w:val="24"/>
          <w:szCs w:val="24"/>
        </w:rPr>
        <w:t>c</w:t>
      </w:r>
      <w:r>
        <w:rPr>
          <w:spacing w:val="1"/>
          <w:sz w:val="24"/>
          <w:szCs w:val="24"/>
        </w:rPr>
        <w:t>a</w:t>
      </w:r>
      <w:r>
        <w:rPr>
          <w:sz w:val="24"/>
          <w:szCs w:val="24"/>
        </w:rPr>
        <w:t>t</w:t>
      </w:r>
      <w:r>
        <w:rPr>
          <w:spacing w:val="-1"/>
          <w:sz w:val="24"/>
          <w:szCs w:val="24"/>
        </w:rPr>
        <w:t>i</w:t>
      </w:r>
      <w:r>
        <w:rPr>
          <w:sz w:val="24"/>
          <w:szCs w:val="24"/>
        </w:rPr>
        <w:t>ons</w:t>
      </w:r>
      <w:r>
        <w:rPr>
          <w:spacing w:val="4"/>
          <w:sz w:val="24"/>
          <w:szCs w:val="24"/>
        </w:rPr>
        <w:t xml:space="preserve"> </w:t>
      </w:r>
      <w:r>
        <w:rPr>
          <w:sz w:val="24"/>
          <w:szCs w:val="24"/>
        </w:rPr>
        <w:t>using</w:t>
      </w:r>
      <w:r>
        <w:rPr>
          <w:spacing w:val="4"/>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z w:val="24"/>
          <w:szCs w:val="24"/>
        </w:rPr>
        <w:t>gar</w:t>
      </w:r>
      <w:r>
        <w:rPr>
          <w:spacing w:val="-1"/>
          <w:sz w:val="24"/>
          <w:szCs w:val="24"/>
        </w:rPr>
        <w:t>l</w:t>
      </w:r>
      <w:r>
        <w:rPr>
          <w:sz w:val="24"/>
          <w:szCs w:val="24"/>
        </w:rPr>
        <w:t>ic</w:t>
      </w:r>
      <w:r>
        <w:rPr>
          <w:spacing w:val="3"/>
          <w:sz w:val="24"/>
          <w:szCs w:val="24"/>
        </w:rPr>
        <w:t xml:space="preserve"> </w:t>
      </w:r>
      <w:r>
        <w:rPr>
          <w:sz w:val="24"/>
          <w:szCs w:val="24"/>
        </w:rPr>
        <w:t>var</w:t>
      </w:r>
      <w:r>
        <w:rPr>
          <w:spacing w:val="-1"/>
          <w:sz w:val="24"/>
          <w:szCs w:val="24"/>
        </w:rPr>
        <w:t>i</w:t>
      </w:r>
      <w:r>
        <w:rPr>
          <w:spacing w:val="1"/>
          <w:sz w:val="24"/>
          <w:szCs w:val="24"/>
        </w:rPr>
        <w:t>e</w:t>
      </w:r>
      <w:r>
        <w:rPr>
          <w:spacing w:val="3"/>
          <w:sz w:val="24"/>
          <w:szCs w:val="24"/>
        </w:rPr>
        <w:t>t</w:t>
      </w:r>
      <w:r>
        <w:rPr>
          <w:sz w:val="24"/>
          <w:szCs w:val="24"/>
        </w:rPr>
        <w:t>y ‘</w:t>
      </w:r>
      <w:proofErr w:type="spellStart"/>
      <w:r>
        <w:rPr>
          <w:sz w:val="24"/>
          <w:szCs w:val="24"/>
        </w:rPr>
        <w:t>Bh</w:t>
      </w:r>
      <w:r>
        <w:rPr>
          <w:spacing w:val="1"/>
          <w:sz w:val="24"/>
          <w:szCs w:val="24"/>
        </w:rPr>
        <w:t>i</w:t>
      </w:r>
      <w:r>
        <w:rPr>
          <w:spacing w:val="-3"/>
          <w:sz w:val="24"/>
          <w:szCs w:val="24"/>
        </w:rPr>
        <w:t>m</w:t>
      </w:r>
      <w:r>
        <w:rPr>
          <w:spacing w:val="2"/>
          <w:sz w:val="24"/>
          <w:szCs w:val="24"/>
        </w:rPr>
        <w:t>o</w:t>
      </w:r>
      <w:r>
        <w:rPr>
          <w:spacing w:val="-3"/>
          <w:sz w:val="24"/>
          <w:szCs w:val="24"/>
        </w:rPr>
        <w:t>m</w:t>
      </w:r>
      <w:r>
        <w:rPr>
          <w:sz w:val="24"/>
          <w:szCs w:val="24"/>
        </w:rPr>
        <w:t>ka</w:t>
      </w:r>
      <w:r>
        <w:rPr>
          <w:spacing w:val="1"/>
          <w:sz w:val="24"/>
          <w:szCs w:val="24"/>
        </w:rPr>
        <w:t>r</w:t>
      </w:r>
      <w:r>
        <w:rPr>
          <w:sz w:val="24"/>
          <w:szCs w:val="24"/>
        </w:rPr>
        <w:t>a</w:t>
      </w:r>
      <w:proofErr w:type="spellEnd"/>
      <w:r>
        <w:rPr>
          <w:sz w:val="24"/>
          <w:szCs w:val="24"/>
        </w:rPr>
        <w:t>’. The par</w:t>
      </w:r>
      <w:r>
        <w:rPr>
          <w:spacing w:val="1"/>
          <w:sz w:val="24"/>
          <w:szCs w:val="24"/>
        </w:rPr>
        <w:t>a</w:t>
      </w:r>
      <w:r>
        <w:rPr>
          <w:sz w:val="24"/>
          <w:szCs w:val="24"/>
        </w:rPr>
        <w:t>m</w:t>
      </w:r>
      <w:r>
        <w:rPr>
          <w:spacing w:val="-1"/>
          <w:sz w:val="24"/>
          <w:szCs w:val="24"/>
        </w:rPr>
        <w:t>e</w:t>
      </w:r>
      <w:r>
        <w:rPr>
          <w:spacing w:val="1"/>
          <w:sz w:val="24"/>
          <w:szCs w:val="24"/>
        </w:rPr>
        <w:t>t</w:t>
      </w:r>
      <w:r>
        <w:rPr>
          <w:sz w:val="24"/>
          <w:szCs w:val="24"/>
        </w:rPr>
        <w:t>ers</w:t>
      </w:r>
      <w:r>
        <w:rPr>
          <w:spacing w:val="1"/>
          <w:sz w:val="24"/>
          <w:szCs w:val="24"/>
        </w:rPr>
        <w:t xml:space="preserve"> </w:t>
      </w:r>
      <w:r>
        <w:rPr>
          <w:sz w:val="24"/>
          <w:szCs w:val="24"/>
        </w:rPr>
        <w:t>ev</w:t>
      </w:r>
      <w:r>
        <w:rPr>
          <w:spacing w:val="-1"/>
          <w:sz w:val="24"/>
          <w:szCs w:val="24"/>
        </w:rPr>
        <w:t>a</w:t>
      </w:r>
      <w:r>
        <w:rPr>
          <w:spacing w:val="1"/>
          <w:sz w:val="24"/>
          <w:szCs w:val="24"/>
        </w:rPr>
        <w:t>l</w:t>
      </w:r>
      <w:r>
        <w:rPr>
          <w:sz w:val="24"/>
          <w:szCs w:val="24"/>
        </w:rPr>
        <w:t>ua</w:t>
      </w:r>
      <w:r>
        <w:rPr>
          <w:spacing w:val="-1"/>
          <w:sz w:val="24"/>
          <w:szCs w:val="24"/>
        </w:rPr>
        <w:t>t</w:t>
      </w:r>
      <w:r>
        <w:rPr>
          <w:sz w:val="24"/>
          <w:szCs w:val="24"/>
        </w:rPr>
        <w:t>ed</w:t>
      </w:r>
      <w:r>
        <w:rPr>
          <w:spacing w:val="2"/>
          <w:sz w:val="24"/>
          <w:szCs w:val="24"/>
        </w:rPr>
        <w:t xml:space="preserve"> </w:t>
      </w:r>
      <w:r>
        <w:rPr>
          <w:sz w:val="24"/>
          <w:szCs w:val="24"/>
        </w:rPr>
        <w:t>i</w:t>
      </w:r>
      <w:r>
        <w:rPr>
          <w:spacing w:val="-1"/>
          <w:sz w:val="24"/>
          <w:szCs w:val="24"/>
        </w:rPr>
        <w:t>n</w:t>
      </w:r>
      <w:r>
        <w:rPr>
          <w:sz w:val="24"/>
          <w:szCs w:val="24"/>
        </w:rPr>
        <w:t>c</w:t>
      </w:r>
      <w:r>
        <w:rPr>
          <w:spacing w:val="-1"/>
          <w:sz w:val="24"/>
          <w:szCs w:val="24"/>
        </w:rPr>
        <w:t>l</w:t>
      </w:r>
      <w:r>
        <w:rPr>
          <w:sz w:val="24"/>
          <w:szCs w:val="24"/>
        </w:rPr>
        <w:t>uded</w:t>
      </w:r>
      <w:r>
        <w:rPr>
          <w:spacing w:val="2"/>
          <w:sz w:val="24"/>
          <w:szCs w:val="24"/>
        </w:rPr>
        <w:t xml:space="preserve"> </w:t>
      </w:r>
      <w:r>
        <w:rPr>
          <w:sz w:val="24"/>
          <w:szCs w:val="24"/>
        </w:rPr>
        <w:t>p</w:t>
      </w:r>
      <w:r>
        <w:rPr>
          <w:spacing w:val="-1"/>
          <w:sz w:val="24"/>
          <w:szCs w:val="24"/>
        </w:rPr>
        <w:t>l</w:t>
      </w:r>
      <w:r>
        <w:rPr>
          <w:sz w:val="24"/>
          <w:szCs w:val="24"/>
        </w:rPr>
        <w:t>a</w:t>
      </w:r>
      <w:r>
        <w:rPr>
          <w:spacing w:val="1"/>
          <w:sz w:val="24"/>
          <w:szCs w:val="24"/>
        </w:rPr>
        <w:t>n</w:t>
      </w:r>
      <w:r>
        <w:rPr>
          <w:sz w:val="24"/>
          <w:szCs w:val="24"/>
        </w:rPr>
        <w:t>t</w:t>
      </w:r>
      <w:r>
        <w:rPr>
          <w:spacing w:val="2"/>
          <w:sz w:val="24"/>
          <w:szCs w:val="24"/>
        </w:rPr>
        <w:t xml:space="preserve"> </w:t>
      </w:r>
      <w:r>
        <w:rPr>
          <w:sz w:val="24"/>
          <w:szCs w:val="24"/>
        </w:rPr>
        <w:t>he</w:t>
      </w:r>
      <w:r>
        <w:rPr>
          <w:spacing w:val="2"/>
          <w:sz w:val="24"/>
          <w:szCs w:val="24"/>
        </w:rPr>
        <w:t>i</w:t>
      </w:r>
      <w:r>
        <w:rPr>
          <w:sz w:val="24"/>
          <w:szCs w:val="24"/>
        </w:rPr>
        <w:t>gh</w:t>
      </w:r>
      <w:r>
        <w:rPr>
          <w:spacing w:val="-1"/>
          <w:sz w:val="24"/>
          <w:szCs w:val="24"/>
        </w:rPr>
        <w:t>t</w:t>
      </w:r>
      <w:r>
        <w:rPr>
          <w:sz w:val="24"/>
          <w:szCs w:val="24"/>
        </w:rPr>
        <w:t>,</w:t>
      </w:r>
      <w:r>
        <w:rPr>
          <w:spacing w:val="1"/>
          <w:sz w:val="24"/>
          <w:szCs w:val="24"/>
        </w:rPr>
        <w:t xml:space="preserve"> </w:t>
      </w:r>
      <w:r>
        <w:rPr>
          <w:sz w:val="24"/>
          <w:szCs w:val="24"/>
        </w:rPr>
        <w:t>n</w:t>
      </w:r>
      <w:r>
        <w:rPr>
          <w:spacing w:val="2"/>
          <w:sz w:val="24"/>
          <w:szCs w:val="24"/>
        </w:rPr>
        <w:t>u</w:t>
      </w:r>
      <w:r>
        <w:rPr>
          <w:sz w:val="24"/>
          <w:szCs w:val="24"/>
        </w:rPr>
        <w:t>mb</w:t>
      </w:r>
      <w:r>
        <w:rPr>
          <w:spacing w:val="-1"/>
          <w:sz w:val="24"/>
          <w:szCs w:val="24"/>
        </w:rPr>
        <w:t>e</w:t>
      </w:r>
      <w:r>
        <w:rPr>
          <w:sz w:val="24"/>
          <w:szCs w:val="24"/>
        </w:rPr>
        <w:t>r</w:t>
      </w:r>
      <w:r>
        <w:rPr>
          <w:spacing w:val="1"/>
          <w:sz w:val="24"/>
          <w:szCs w:val="24"/>
        </w:rPr>
        <w:t xml:space="preserve"> </w:t>
      </w:r>
      <w:r>
        <w:rPr>
          <w:sz w:val="24"/>
          <w:szCs w:val="24"/>
        </w:rPr>
        <w:t>of</w:t>
      </w:r>
      <w:r>
        <w:rPr>
          <w:spacing w:val="3"/>
          <w:sz w:val="24"/>
          <w:szCs w:val="24"/>
        </w:rPr>
        <w:t xml:space="preserve"> </w:t>
      </w:r>
      <w:r>
        <w:rPr>
          <w:sz w:val="24"/>
          <w:szCs w:val="24"/>
        </w:rPr>
        <w:t>leav</w:t>
      </w:r>
      <w:r>
        <w:rPr>
          <w:spacing w:val="-1"/>
          <w:sz w:val="24"/>
          <w:szCs w:val="24"/>
        </w:rPr>
        <w:t>e</w:t>
      </w:r>
      <w:r>
        <w:rPr>
          <w:sz w:val="24"/>
          <w:szCs w:val="24"/>
        </w:rPr>
        <w:t>s</w:t>
      </w:r>
      <w:r>
        <w:rPr>
          <w:spacing w:val="1"/>
          <w:sz w:val="24"/>
          <w:szCs w:val="24"/>
        </w:rPr>
        <w:t xml:space="preserve"> </w:t>
      </w:r>
      <w:r>
        <w:rPr>
          <w:sz w:val="24"/>
          <w:szCs w:val="24"/>
        </w:rPr>
        <w:t>per p</w:t>
      </w:r>
      <w:r>
        <w:rPr>
          <w:spacing w:val="1"/>
          <w:sz w:val="24"/>
          <w:szCs w:val="24"/>
        </w:rPr>
        <w:t>l</w:t>
      </w:r>
      <w:r>
        <w:rPr>
          <w:sz w:val="24"/>
          <w:szCs w:val="24"/>
        </w:rPr>
        <w:t>ant</w:t>
      </w:r>
      <w:r>
        <w:rPr>
          <w:spacing w:val="4"/>
          <w:sz w:val="24"/>
          <w:szCs w:val="24"/>
        </w:rPr>
        <w:t xml:space="preserve"> </w:t>
      </w:r>
      <w:r>
        <w:rPr>
          <w:sz w:val="24"/>
          <w:szCs w:val="24"/>
        </w:rPr>
        <w:t>and t</w:t>
      </w:r>
      <w:r>
        <w:rPr>
          <w:spacing w:val="1"/>
          <w:sz w:val="24"/>
          <w:szCs w:val="24"/>
        </w:rPr>
        <w:t>o</w:t>
      </w:r>
      <w:r>
        <w:rPr>
          <w:sz w:val="24"/>
          <w:szCs w:val="24"/>
        </w:rPr>
        <w:t>t</w:t>
      </w:r>
      <w:r>
        <w:rPr>
          <w:spacing w:val="-1"/>
          <w:sz w:val="24"/>
          <w:szCs w:val="24"/>
        </w:rPr>
        <w:t>a</w:t>
      </w:r>
      <w:r>
        <w:rPr>
          <w:sz w:val="24"/>
          <w:szCs w:val="24"/>
        </w:rPr>
        <w:t>l b</w:t>
      </w:r>
      <w:r>
        <w:rPr>
          <w:spacing w:val="2"/>
          <w:sz w:val="24"/>
          <w:szCs w:val="24"/>
        </w:rPr>
        <w:t>u</w:t>
      </w:r>
      <w:r>
        <w:rPr>
          <w:sz w:val="24"/>
          <w:szCs w:val="24"/>
        </w:rPr>
        <w:t>lb</w:t>
      </w:r>
      <w:r>
        <w:rPr>
          <w:spacing w:val="4"/>
          <w:sz w:val="24"/>
          <w:szCs w:val="24"/>
        </w:rPr>
        <w:t xml:space="preserve"> </w:t>
      </w:r>
      <w:r>
        <w:rPr>
          <w:spacing w:val="-4"/>
          <w:sz w:val="24"/>
          <w:szCs w:val="24"/>
        </w:rPr>
        <w:t>y</w:t>
      </w:r>
      <w:r>
        <w:rPr>
          <w:spacing w:val="1"/>
          <w:sz w:val="24"/>
          <w:szCs w:val="24"/>
        </w:rPr>
        <w:t>i</w:t>
      </w:r>
      <w:r>
        <w:rPr>
          <w:sz w:val="24"/>
          <w:szCs w:val="24"/>
        </w:rPr>
        <w:t>e</w:t>
      </w:r>
      <w:r>
        <w:rPr>
          <w:spacing w:val="-1"/>
          <w:sz w:val="24"/>
          <w:szCs w:val="24"/>
        </w:rPr>
        <w:t>l</w:t>
      </w:r>
      <w:r>
        <w:rPr>
          <w:spacing w:val="2"/>
          <w:sz w:val="24"/>
          <w:szCs w:val="24"/>
        </w:rPr>
        <w:t>d</w:t>
      </w:r>
      <w:r>
        <w:rPr>
          <w:sz w:val="24"/>
          <w:szCs w:val="24"/>
        </w:rPr>
        <w:t>. The resu</w:t>
      </w:r>
      <w:r>
        <w:rPr>
          <w:spacing w:val="1"/>
          <w:sz w:val="24"/>
          <w:szCs w:val="24"/>
        </w:rPr>
        <w:t>l</w:t>
      </w:r>
      <w:r>
        <w:rPr>
          <w:sz w:val="24"/>
          <w:szCs w:val="24"/>
        </w:rPr>
        <w:t>ts</w:t>
      </w:r>
      <w:r>
        <w:rPr>
          <w:spacing w:val="2"/>
          <w:sz w:val="24"/>
          <w:szCs w:val="24"/>
        </w:rPr>
        <w:t xml:space="preserve"> </w:t>
      </w:r>
      <w:r>
        <w:rPr>
          <w:sz w:val="24"/>
          <w:szCs w:val="24"/>
        </w:rPr>
        <w:t>rev</w:t>
      </w:r>
      <w:r>
        <w:rPr>
          <w:spacing w:val="1"/>
          <w:sz w:val="24"/>
          <w:szCs w:val="24"/>
        </w:rPr>
        <w:t>e</w:t>
      </w:r>
      <w:r>
        <w:rPr>
          <w:sz w:val="24"/>
          <w:szCs w:val="24"/>
        </w:rPr>
        <w:t>a</w:t>
      </w:r>
      <w:r>
        <w:rPr>
          <w:spacing w:val="-1"/>
          <w:sz w:val="24"/>
          <w:szCs w:val="24"/>
        </w:rPr>
        <w:t>l</w:t>
      </w:r>
      <w:r>
        <w:rPr>
          <w:spacing w:val="1"/>
          <w:sz w:val="24"/>
          <w:szCs w:val="24"/>
        </w:rPr>
        <w:t>e</w:t>
      </w:r>
      <w:r>
        <w:rPr>
          <w:sz w:val="24"/>
          <w:szCs w:val="24"/>
        </w:rPr>
        <w:t>d</w:t>
      </w:r>
      <w:r>
        <w:rPr>
          <w:spacing w:val="2"/>
          <w:sz w:val="24"/>
          <w:szCs w:val="24"/>
        </w:rPr>
        <w:t xml:space="preserve"> </w:t>
      </w:r>
      <w:r>
        <w:rPr>
          <w:sz w:val="24"/>
          <w:szCs w:val="24"/>
        </w:rPr>
        <w:t>t</w:t>
      </w:r>
      <w:r>
        <w:rPr>
          <w:spacing w:val="-1"/>
          <w:sz w:val="24"/>
          <w:szCs w:val="24"/>
        </w:rPr>
        <w:t>h</w:t>
      </w:r>
      <w:r>
        <w:rPr>
          <w:sz w:val="24"/>
          <w:szCs w:val="24"/>
        </w:rPr>
        <w:t>at</w:t>
      </w:r>
      <w:r>
        <w:rPr>
          <w:spacing w:val="5"/>
          <w:sz w:val="24"/>
          <w:szCs w:val="24"/>
        </w:rPr>
        <w:t xml:space="preserve"> </w:t>
      </w:r>
      <w:r>
        <w:rPr>
          <w:i/>
          <w:sz w:val="24"/>
          <w:szCs w:val="24"/>
        </w:rPr>
        <w:t>T.</w:t>
      </w:r>
      <w:r>
        <w:rPr>
          <w:i/>
          <w:spacing w:val="4"/>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4"/>
          <w:sz w:val="24"/>
          <w:szCs w:val="24"/>
        </w:rPr>
        <w:t xml:space="preserve"> </w:t>
      </w:r>
      <w:r>
        <w:rPr>
          <w:sz w:val="24"/>
          <w:szCs w:val="24"/>
        </w:rPr>
        <w:t>c</w:t>
      </w:r>
      <w:r>
        <w:rPr>
          <w:spacing w:val="1"/>
          <w:sz w:val="24"/>
          <w:szCs w:val="24"/>
        </w:rPr>
        <w:t>o</w:t>
      </w:r>
      <w:r>
        <w:rPr>
          <w:spacing w:val="-3"/>
          <w:sz w:val="24"/>
          <w:szCs w:val="24"/>
        </w:rPr>
        <w:t>m</w:t>
      </w:r>
      <w:r>
        <w:rPr>
          <w:sz w:val="24"/>
          <w:szCs w:val="24"/>
        </w:rPr>
        <w:t>b</w:t>
      </w:r>
      <w:r>
        <w:rPr>
          <w:spacing w:val="-1"/>
          <w:sz w:val="24"/>
          <w:szCs w:val="24"/>
        </w:rPr>
        <w:t>i</w:t>
      </w:r>
      <w:r>
        <w:rPr>
          <w:sz w:val="24"/>
          <w:szCs w:val="24"/>
        </w:rPr>
        <w:t>ned</w:t>
      </w:r>
      <w:r>
        <w:rPr>
          <w:spacing w:val="3"/>
          <w:sz w:val="24"/>
          <w:szCs w:val="24"/>
        </w:rPr>
        <w:t xml:space="preserve"> </w:t>
      </w:r>
      <w:r>
        <w:rPr>
          <w:sz w:val="24"/>
          <w:szCs w:val="24"/>
        </w:rPr>
        <w:t>wi</w:t>
      </w:r>
      <w:r>
        <w:rPr>
          <w:spacing w:val="-1"/>
          <w:sz w:val="24"/>
          <w:szCs w:val="24"/>
        </w:rPr>
        <w:t>t</w:t>
      </w:r>
      <w:r>
        <w:rPr>
          <w:sz w:val="24"/>
          <w:szCs w:val="24"/>
        </w:rPr>
        <w:t>h</w:t>
      </w:r>
      <w:r>
        <w:rPr>
          <w:spacing w:val="3"/>
          <w:sz w:val="24"/>
          <w:szCs w:val="24"/>
        </w:rPr>
        <w:t xml:space="preserve"> </w:t>
      </w:r>
      <w:r>
        <w:rPr>
          <w:spacing w:val="2"/>
          <w:sz w:val="24"/>
          <w:szCs w:val="24"/>
        </w:rPr>
        <w:t>n</w:t>
      </w:r>
      <w:r>
        <w:rPr>
          <w:sz w:val="24"/>
          <w:szCs w:val="24"/>
        </w:rPr>
        <w:t>e</w:t>
      </w:r>
      <w:r>
        <w:rPr>
          <w:spacing w:val="1"/>
          <w:sz w:val="24"/>
          <w:szCs w:val="24"/>
        </w:rPr>
        <w:t>e</w:t>
      </w:r>
      <w:r>
        <w:rPr>
          <w:sz w:val="24"/>
          <w:szCs w:val="24"/>
        </w:rPr>
        <w:t>m</w:t>
      </w:r>
      <w:r>
        <w:rPr>
          <w:spacing w:val="1"/>
          <w:sz w:val="24"/>
          <w:szCs w:val="24"/>
        </w:rPr>
        <w:t xml:space="preserve"> </w:t>
      </w:r>
      <w:r>
        <w:rPr>
          <w:sz w:val="24"/>
          <w:szCs w:val="24"/>
        </w:rPr>
        <w:t>l</w:t>
      </w:r>
      <w:r>
        <w:rPr>
          <w:spacing w:val="-1"/>
          <w:sz w:val="24"/>
          <w:szCs w:val="24"/>
        </w:rPr>
        <w:t>e</w:t>
      </w:r>
      <w:r>
        <w:rPr>
          <w:sz w:val="24"/>
          <w:szCs w:val="24"/>
        </w:rPr>
        <w:t>af</w:t>
      </w:r>
      <w:r>
        <w:rPr>
          <w:spacing w:val="3"/>
          <w:sz w:val="24"/>
          <w:szCs w:val="24"/>
        </w:rPr>
        <w:t xml:space="preserve"> </w:t>
      </w:r>
      <w:r>
        <w:rPr>
          <w:sz w:val="24"/>
          <w:szCs w:val="24"/>
        </w:rPr>
        <w:t>ex</w:t>
      </w:r>
      <w:r>
        <w:rPr>
          <w:spacing w:val="-1"/>
          <w:sz w:val="24"/>
          <w:szCs w:val="24"/>
        </w:rPr>
        <w:t>t</w:t>
      </w:r>
      <w:r>
        <w:rPr>
          <w:sz w:val="24"/>
          <w:szCs w:val="24"/>
        </w:rPr>
        <w:t>r</w:t>
      </w:r>
      <w:r>
        <w:rPr>
          <w:spacing w:val="1"/>
          <w:sz w:val="24"/>
          <w:szCs w:val="24"/>
        </w:rPr>
        <w:t>a</w:t>
      </w:r>
      <w:r>
        <w:rPr>
          <w:sz w:val="24"/>
          <w:szCs w:val="24"/>
        </w:rPr>
        <w:t>ct</w:t>
      </w:r>
      <w:r>
        <w:rPr>
          <w:spacing w:val="2"/>
          <w:sz w:val="24"/>
          <w:szCs w:val="24"/>
        </w:rPr>
        <w:t xml:space="preserve"> </w:t>
      </w:r>
      <w:r>
        <w:rPr>
          <w:sz w:val="24"/>
          <w:szCs w:val="24"/>
        </w:rPr>
        <w:t>(</w:t>
      </w:r>
      <w:r>
        <w:rPr>
          <w:spacing w:val="5"/>
          <w:sz w:val="24"/>
          <w:szCs w:val="24"/>
        </w:rPr>
        <w:t>T</w:t>
      </w:r>
      <w:r>
        <w:rPr>
          <w:position w:val="-3"/>
          <w:sz w:val="16"/>
          <w:szCs w:val="16"/>
        </w:rPr>
        <w:t>1</w:t>
      </w:r>
      <w:r>
        <w:rPr>
          <w:sz w:val="24"/>
          <w:szCs w:val="24"/>
        </w:rPr>
        <w:t>)</w:t>
      </w:r>
      <w:r>
        <w:rPr>
          <w:spacing w:val="2"/>
          <w:sz w:val="24"/>
          <w:szCs w:val="24"/>
        </w:rPr>
        <w:t xml:space="preserve"> </w:t>
      </w:r>
      <w:r>
        <w:rPr>
          <w:sz w:val="24"/>
          <w:szCs w:val="24"/>
        </w:rPr>
        <w:t>sign</w:t>
      </w:r>
      <w:r>
        <w:rPr>
          <w:spacing w:val="-1"/>
          <w:sz w:val="24"/>
          <w:szCs w:val="24"/>
        </w:rPr>
        <w:t>i</w:t>
      </w:r>
      <w:r>
        <w:rPr>
          <w:sz w:val="24"/>
          <w:szCs w:val="24"/>
        </w:rPr>
        <w:t>fican</w:t>
      </w:r>
      <w:r>
        <w:rPr>
          <w:spacing w:val="-1"/>
          <w:sz w:val="24"/>
          <w:szCs w:val="24"/>
        </w:rPr>
        <w:t>t</w:t>
      </w:r>
      <w:r>
        <w:rPr>
          <w:spacing w:val="3"/>
          <w:sz w:val="24"/>
          <w:szCs w:val="24"/>
        </w:rPr>
        <w:t>l</w:t>
      </w:r>
      <w:r>
        <w:rPr>
          <w:sz w:val="24"/>
          <w:szCs w:val="24"/>
        </w:rPr>
        <w:t xml:space="preserve">y </w:t>
      </w:r>
      <w:r>
        <w:rPr>
          <w:spacing w:val="1"/>
          <w:sz w:val="24"/>
          <w:szCs w:val="24"/>
        </w:rPr>
        <w:t>i</w:t>
      </w:r>
      <w:r>
        <w:rPr>
          <w:spacing w:val="-3"/>
          <w:sz w:val="24"/>
          <w:szCs w:val="24"/>
        </w:rPr>
        <w:t>m</w:t>
      </w:r>
      <w:r>
        <w:rPr>
          <w:sz w:val="24"/>
          <w:szCs w:val="24"/>
        </w:rPr>
        <w:t xml:space="preserve">proved </w:t>
      </w:r>
      <w:r>
        <w:rPr>
          <w:spacing w:val="2"/>
          <w:sz w:val="24"/>
          <w:szCs w:val="24"/>
        </w:rPr>
        <w:t>p</w:t>
      </w:r>
      <w:r>
        <w:rPr>
          <w:sz w:val="24"/>
          <w:szCs w:val="24"/>
        </w:rPr>
        <w:t>l</w:t>
      </w:r>
      <w:r>
        <w:rPr>
          <w:spacing w:val="-1"/>
          <w:sz w:val="24"/>
          <w:szCs w:val="24"/>
        </w:rPr>
        <w:t>a</w:t>
      </w:r>
      <w:r>
        <w:rPr>
          <w:sz w:val="24"/>
          <w:szCs w:val="24"/>
        </w:rPr>
        <w:t xml:space="preserve">nt </w:t>
      </w:r>
      <w:r>
        <w:rPr>
          <w:spacing w:val="2"/>
          <w:sz w:val="24"/>
          <w:szCs w:val="24"/>
        </w:rPr>
        <w:t>h</w:t>
      </w:r>
      <w:r>
        <w:rPr>
          <w:sz w:val="24"/>
          <w:szCs w:val="24"/>
        </w:rPr>
        <w:t>eight (46</w:t>
      </w:r>
      <w:r>
        <w:rPr>
          <w:spacing w:val="2"/>
          <w:sz w:val="24"/>
          <w:szCs w:val="24"/>
        </w:rPr>
        <w:t>.</w:t>
      </w:r>
      <w:r>
        <w:rPr>
          <w:sz w:val="24"/>
          <w:szCs w:val="24"/>
        </w:rPr>
        <w:t>82</w:t>
      </w:r>
      <w:r>
        <w:rPr>
          <w:spacing w:val="1"/>
          <w:sz w:val="24"/>
          <w:szCs w:val="24"/>
        </w:rPr>
        <w:t xml:space="preserve"> c</w:t>
      </w:r>
      <w:r>
        <w:rPr>
          <w:spacing w:val="-3"/>
          <w:sz w:val="24"/>
          <w:szCs w:val="24"/>
        </w:rPr>
        <w:t>m</w:t>
      </w:r>
      <w:r>
        <w:rPr>
          <w:sz w:val="24"/>
          <w:szCs w:val="24"/>
        </w:rPr>
        <w:t>),</w:t>
      </w:r>
      <w:r>
        <w:rPr>
          <w:spacing w:val="3"/>
          <w:sz w:val="24"/>
          <w:szCs w:val="24"/>
        </w:rPr>
        <w:t xml:space="preserve"> </w:t>
      </w:r>
      <w:r>
        <w:rPr>
          <w:sz w:val="24"/>
          <w:szCs w:val="24"/>
        </w:rPr>
        <w:t>n</w:t>
      </w:r>
      <w:r>
        <w:rPr>
          <w:spacing w:val="2"/>
          <w:sz w:val="24"/>
          <w:szCs w:val="24"/>
        </w:rPr>
        <w:t>u</w:t>
      </w:r>
      <w:r>
        <w:rPr>
          <w:spacing w:val="-3"/>
          <w:sz w:val="24"/>
          <w:szCs w:val="24"/>
        </w:rPr>
        <w:t>m</w:t>
      </w:r>
      <w:r>
        <w:rPr>
          <w:spacing w:val="2"/>
          <w:sz w:val="24"/>
          <w:szCs w:val="24"/>
        </w:rPr>
        <w:t>b</w:t>
      </w:r>
      <w:r>
        <w:rPr>
          <w:sz w:val="24"/>
          <w:szCs w:val="24"/>
        </w:rPr>
        <w:t>er of</w:t>
      </w:r>
      <w:r>
        <w:rPr>
          <w:spacing w:val="1"/>
          <w:sz w:val="24"/>
          <w:szCs w:val="24"/>
        </w:rPr>
        <w:t xml:space="preserve"> l</w:t>
      </w:r>
      <w:r>
        <w:rPr>
          <w:sz w:val="24"/>
          <w:szCs w:val="24"/>
        </w:rPr>
        <w:t>e</w:t>
      </w:r>
      <w:r>
        <w:rPr>
          <w:spacing w:val="-1"/>
          <w:sz w:val="24"/>
          <w:szCs w:val="24"/>
        </w:rPr>
        <w:t>a</w:t>
      </w:r>
      <w:r>
        <w:rPr>
          <w:sz w:val="24"/>
          <w:szCs w:val="24"/>
        </w:rPr>
        <w:t>ves</w:t>
      </w:r>
      <w:r>
        <w:rPr>
          <w:spacing w:val="1"/>
          <w:sz w:val="24"/>
          <w:szCs w:val="24"/>
        </w:rPr>
        <w:t xml:space="preserve"> </w:t>
      </w:r>
      <w:r>
        <w:rPr>
          <w:sz w:val="24"/>
          <w:szCs w:val="24"/>
        </w:rPr>
        <w:t>(8</w:t>
      </w:r>
      <w:r>
        <w:rPr>
          <w:spacing w:val="2"/>
          <w:sz w:val="24"/>
          <w:szCs w:val="24"/>
        </w:rPr>
        <w:t>.</w:t>
      </w:r>
      <w:r>
        <w:rPr>
          <w:sz w:val="24"/>
          <w:szCs w:val="24"/>
        </w:rPr>
        <w:t>36)</w:t>
      </w:r>
      <w:r>
        <w:rPr>
          <w:spacing w:val="5"/>
          <w:sz w:val="24"/>
          <w:szCs w:val="24"/>
        </w:rPr>
        <w:t xml:space="preserve"> </w:t>
      </w:r>
      <w:r>
        <w:rPr>
          <w:sz w:val="24"/>
          <w:szCs w:val="24"/>
        </w:rPr>
        <w:t>and bu</w:t>
      </w:r>
      <w:r>
        <w:rPr>
          <w:spacing w:val="-1"/>
          <w:sz w:val="24"/>
          <w:szCs w:val="24"/>
        </w:rPr>
        <w:t>l</w:t>
      </w:r>
      <w:r>
        <w:rPr>
          <w:sz w:val="24"/>
          <w:szCs w:val="24"/>
        </w:rPr>
        <w:t>b</w:t>
      </w:r>
      <w:r>
        <w:rPr>
          <w:spacing w:val="5"/>
          <w:sz w:val="24"/>
          <w:szCs w:val="24"/>
        </w:rPr>
        <w:t xml:space="preserve"> </w:t>
      </w:r>
      <w:r>
        <w:rPr>
          <w:spacing w:val="-4"/>
          <w:sz w:val="24"/>
          <w:szCs w:val="24"/>
        </w:rPr>
        <w:t>y</w:t>
      </w:r>
      <w:r>
        <w:rPr>
          <w:spacing w:val="1"/>
          <w:sz w:val="24"/>
          <w:szCs w:val="24"/>
        </w:rPr>
        <w:t>i</w:t>
      </w:r>
      <w:r>
        <w:rPr>
          <w:sz w:val="24"/>
          <w:szCs w:val="24"/>
        </w:rPr>
        <w:t>e</w:t>
      </w:r>
      <w:r>
        <w:rPr>
          <w:spacing w:val="-1"/>
          <w:sz w:val="24"/>
          <w:szCs w:val="24"/>
        </w:rPr>
        <w:t>l</w:t>
      </w:r>
      <w:r>
        <w:rPr>
          <w:sz w:val="24"/>
          <w:szCs w:val="24"/>
        </w:rPr>
        <w:t>d</w:t>
      </w:r>
      <w:r>
        <w:rPr>
          <w:spacing w:val="2"/>
          <w:sz w:val="24"/>
          <w:szCs w:val="24"/>
        </w:rPr>
        <w:t xml:space="preserve"> </w:t>
      </w:r>
      <w:r>
        <w:rPr>
          <w:sz w:val="24"/>
          <w:szCs w:val="24"/>
        </w:rPr>
        <w:t>(6.88</w:t>
      </w:r>
      <w:r>
        <w:rPr>
          <w:spacing w:val="1"/>
          <w:sz w:val="24"/>
          <w:szCs w:val="24"/>
        </w:rPr>
        <w:t xml:space="preserve"> </w:t>
      </w:r>
      <w:r>
        <w:rPr>
          <w:sz w:val="24"/>
          <w:szCs w:val="24"/>
        </w:rPr>
        <w:t>t ha⁻¹), perfor</w:t>
      </w:r>
      <w:r>
        <w:rPr>
          <w:spacing w:val="-1"/>
          <w:sz w:val="24"/>
          <w:szCs w:val="24"/>
        </w:rPr>
        <w:t>m</w:t>
      </w:r>
      <w:r>
        <w:rPr>
          <w:sz w:val="24"/>
          <w:szCs w:val="24"/>
        </w:rPr>
        <w:t>i</w:t>
      </w:r>
      <w:r>
        <w:rPr>
          <w:spacing w:val="-1"/>
          <w:sz w:val="24"/>
          <w:szCs w:val="24"/>
        </w:rPr>
        <w:t>n</w:t>
      </w:r>
      <w:r>
        <w:rPr>
          <w:sz w:val="24"/>
          <w:szCs w:val="24"/>
        </w:rPr>
        <w:t>g</w:t>
      </w:r>
      <w:r>
        <w:rPr>
          <w:spacing w:val="1"/>
          <w:sz w:val="24"/>
          <w:szCs w:val="24"/>
        </w:rPr>
        <w:t xml:space="preserve"> </w:t>
      </w:r>
      <w:r>
        <w:rPr>
          <w:sz w:val="24"/>
          <w:szCs w:val="24"/>
        </w:rPr>
        <w:t>on</w:t>
      </w:r>
      <w:r>
        <w:rPr>
          <w:spacing w:val="1"/>
          <w:sz w:val="24"/>
          <w:szCs w:val="24"/>
        </w:rPr>
        <w:t xml:space="preserve"> </w:t>
      </w:r>
      <w:r>
        <w:rPr>
          <w:spacing w:val="2"/>
          <w:sz w:val="24"/>
          <w:szCs w:val="24"/>
        </w:rPr>
        <w:t>p</w:t>
      </w:r>
      <w:r>
        <w:rPr>
          <w:sz w:val="24"/>
          <w:szCs w:val="24"/>
        </w:rPr>
        <w:t xml:space="preserve">ar </w:t>
      </w:r>
      <w:r>
        <w:rPr>
          <w:spacing w:val="2"/>
          <w:sz w:val="24"/>
          <w:szCs w:val="24"/>
        </w:rPr>
        <w:t>w</w:t>
      </w:r>
      <w:r>
        <w:rPr>
          <w:sz w:val="24"/>
          <w:szCs w:val="24"/>
        </w:rPr>
        <w:t>i</w:t>
      </w:r>
      <w:r>
        <w:rPr>
          <w:spacing w:val="-1"/>
          <w:sz w:val="24"/>
          <w:szCs w:val="24"/>
        </w:rPr>
        <w:t>t</w:t>
      </w:r>
      <w:r>
        <w:rPr>
          <w:sz w:val="24"/>
          <w:szCs w:val="24"/>
        </w:rPr>
        <w:t>h</w:t>
      </w:r>
      <w:r>
        <w:rPr>
          <w:spacing w:val="1"/>
          <w:sz w:val="24"/>
          <w:szCs w:val="24"/>
        </w:rPr>
        <w:t xml:space="preserve"> </w:t>
      </w:r>
      <w:r>
        <w:rPr>
          <w:sz w:val="24"/>
          <w:szCs w:val="24"/>
        </w:rPr>
        <w:t>t</w:t>
      </w:r>
      <w:r>
        <w:rPr>
          <w:spacing w:val="1"/>
          <w:sz w:val="24"/>
          <w:szCs w:val="24"/>
        </w:rPr>
        <w:t>h</w:t>
      </w:r>
      <w:r>
        <w:rPr>
          <w:sz w:val="24"/>
          <w:szCs w:val="24"/>
        </w:rPr>
        <w:t>e ch</w:t>
      </w:r>
      <w:r>
        <w:rPr>
          <w:spacing w:val="1"/>
          <w:sz w:val="24"/>
          <w:szCs w:val="24"/>
        </w:rPr>
        <w:t>e</w:t>
      </w:r>
      <w:r>
        <w:rPr>
          <w:sz w:val="24"/>
          <w:szCs w:val="24"/>
        </w:rPr>
        <w:t>m</w:t>
      </w:r>
      <w:r>
        <w:rPr>
          <w:spacing w:val="-1"/>
          <w:sz w:val="24"/>
          <w:szCs w:val="24"/>
        </w:rPr>
        <w:t>i</w:t>
      </w:r>
      <w:r>
        <w:rPr>
          <w:spacing w:val="1"/>
          <w:sz w:val="24"/>
          <w:szCs w:val="24"/>
        </w:rPr>
        <w:t>c</w:t>
      </w:r>
      <w:r>
        <w:rPr>
          <w:sz w:val="24"/>
          <w:szCs w:val="24"/>
        </w:rPr>
        <w:t>al fun</w:t>
      </w:r>
      <w:r>
        <w:rPr>
          <w:spacing w:val="2"/>
          <w:sz w:val="24"/>
          <w:szCs w:val="24"/>
        </w:rPr>
        <w:t>g</w:t>
      </w:r>
      <w:r>
        <w:rPr>
          <w:sz w:val="24"/>
          <w:szCs w:val="24"/>
        </w:rPr>
        <w:t>i</w:t>
      </w:r>
      <w:r>
        <w:rPr>
          <w:spacing w:val="-1"/>
          <w:sz w:val="24"/>
          <w:szCs w:val="24"/>
        </w:rPr>
        <w:t>c</w:t>
      </w:r>
      <w:r>
        <w:rPr>
          <w:sz w:val="24"/>
          <w:szCs w:val="24"/>
        </w:rPr>
        <w:t>i</w:t>
      </w:r>
      <w:r>
        <w:rPr>
          <w:spacing w:val="-1"/>
          <w:sz w:val="24"/>
          <w:szCs w:val="24"/>
        </w:rPr>
        <w:t>d</w:t>
      </w:r>
      <w:r>
        <w:rPr>
          <w:sz w:val="24"/>
          <w:szCs w:val="24"/>
        </w:rPr>
        <w:t>e Ma</w:t>
      </w:r>
      <w:r>
        <w:rPr>
          <w:spacing w:val="2"/>
          <w:sz w:val="24"/>
          <w:szCs w:val="24"/>
        </w:rPr>
        <w:t>n</w:t>
      </w:r>
      <w:r>
        <w:rPr>
          <w:sz w:val="24"/>
          <w:szCs w:val="24"/>
        </w:rPr>
        <w:t>co</w:t>
      </w:r>
      <w:r>
        <w:rPr>
          <w:spacing w:val="-1"/>
          <w:sz w:val="24"/>
          <w:szCs w:val="24"/>
        </w:rPr>
        <w:t>z</w:t>
      </w:r>
      <w:r>
        <w:rPr>
          <w:sz w:val="24"/>
          <w:szCs w:val="24"/>
        </w:rPr>
        <w:t>eb (8.</w:t>
      </w:r>
      <w:r>
        <w:rPr>
          <w:spacing w:val="2"/>
          <w:sz w:val="24"/>
          <w:szCs w:val="24"/>
        </w:rPr>
        <w:t>4</w:t>
      </w:r>
      <w:r>
        <w:rPr>
          <w:sz w:val="24"/>
          <w:szCs w:val="24"/>
        </w:rPr>
        <w:t>8</w:t>
      </w:r>
      <w:r>
        <w:rPr>
          <w:spacing w:val="1"/>
          <w:sz w:val="24"/>
          <w:szCs w:val="24"/>
        </w:rPr>
        <w:t xml:space="preserve"> </w:t>
      </w:r>
      <w:r>
        <w:rPr>
          <w:sz w:val="24"/>
          <w:szCs w:val="24"/>
        </w:rPr>
        <w:t>t ha⁻¹).</w:t>
      </w:r>
      <w:r>
        <w:rPr>
          <w:spacing w:val="1"/>
          <w:sz w:val="24"/>
          <w:szCs w:val="24"/>
        </w:rPr>
        <w:t xml:space="preserve"> </w:t>
      </w:r>
      <w:r>
        <w:rPr>
          <w:sz w:val="24"/>
          <w:szCs w:val="24"/>
        </w:rPr>
        <w:t>T</w:t>
      </w:r>
      <w:r>
        <w:rPr>
          <w:spacing w:val="1"/>
          <w:sz w:val="24"/>
          <w:szCs w:val="24"/>
        </w:rPr>
        <w:t>h</w:t>
      </w:r>
      <w:r>
        <w:rPr>
          <w:sz w:val="24"/>
          <w:szCs w:val="24"/>
        </w:rPr>
        <w:t xml:space="preserve">e </w:t>
      </w:r>
      <w:r>
        <w:rPr>
          <w:spacing w:val="2"/>
          <w:sz w:val="24"/>
          <w:szCs w:val="24"/>
        </w:rPr>
        <w:t>s</w:t>
      </w:r>
      <w:r>
        <w:rPr>
          <w:spacing w:val="-4"/>
          <w:sz w:val="24"/>
          <w:szCs w:val="24"/>
        </w:rPr>
        <w:t>y</w:t>
      </w:r>
      <w:r>
        <w:rPr>
          <w:spacing w:val="2"/>
          <w:sz w:val="24"/>
          <w:szCs w:val="24"/>
        </w:rPr>
        <w:t>n</w:t>
      </w:r>
      <w:r>
        <w:rPr>
          <w:sz w:val="24"/>
          <w:szCs w:val="24"/>
        </w:rPr>
        <w:t>ergist</w:t>
      </w:r>
      <w:r>
        <w:rPr>
          <w:spacing w:val="-1"/>
          <w:sz w:val="24"/>
          <w:szCs w:val="24"/>
        </w:rPr>
        <w:t>i</w:t>
      </w:r>
      <w:r>
        <w:rPr>
          <w:sz w:val="24"/>
          <w:szCs w:val="24"/>
        </w:rPr>
        <w:t>c eff</w:t>
      </w:r>
      <w:r>
        <w:rPr>
          <w:spacing w:val="1"/>
          <w:sz w:val="24"/>
          <w:szCs w:val="24"/>
        </w:rPr>
        <w:t>e</w:t>
      </w:r>
      <w:r>
        <w:rPr>
          <w:sz w:val="24"/>
          <w:szCs w:val="24"/>
        </w:rPr>
        <w:t>c</w:t>
      </w:r>
      <w:r>
        <w:rPr>
          <w:spacing w:val="-1"/>
          <w:sz w:val="24"/>
          <w:szCs w:val="24"/>
        </w:rPr>
        <w:t>t</w:t>
      </w:r>
      <w:r>
        <w:rPr>
          <w:sz w:val="24"/>
          <w:szCs w:val="24"/>
        </w:rPr>
        <w:t>s</w:t>
      </w:r>
      <w:r>
        <w:rPr>
          <w:spacing w:val="1"/>
          <w:sz w:val="24"/>
          <w:szCs w:val="24"/>
        </w:rPr>
        <w:t xml:space="preserve"> </w:t>
      </w:r>
      <w:r>
        <w:rPr>
          <w:sz w:val="24"/>
          <w:szCs w:val="24"/>
        </w:rPr>
        <w:t xml:space="preserve">of </w:t>
      </w:r>
      <w:r>
        <w:rPr>
          <w:i/>
          <w:sz w:val="24"/>
          <w:szCs w:val="24"/>
        </w:rPr>
        <w:t>T.</w:t>
      </w:r>
      <w:r>
        <w:rPr>
          <w:i/>
          <w:spacing w:val="18"/>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20"/>
          <w:sz w:val="24"/>
          <w:szCs w:val="24"/>
        </w:rPr>
        <w:t xml:space="preserve"> </w:t>
      </w:r>
      <w:r>
        <w:rPr>
          <w:sz w:val="24"/>
          <w:szCs w:val="24"/>
        </w:rPr>
        <w:t>and</w:t>
      </w:r>
      <w:r>
        <w:rPr>
          <w:spacing w:val="17"/>
          <w:sz w:val="24"/>
          <w:szCs w:val="24"/>
        </w:rPr>
        <w:t xml:space="preserve"> </w:t>
      </w:r>
      <w:r>
        <w:rPr>
          <w:sz w:val="24"/>
          <w:szCs w:val="24"/>
        </w:rPr>
        <w:t>b</w:t>
      </w:r>
      <w:r>
        <w:rPr>
          <w:spacing w:val="1"/>
          <w:sz w:val="24"/>
          <w:szCs w:val="24"/>
        </w:rPr>
        <w:t>i</w:t>
      </w:r>
      <w:r>
        <w:rPr>
          <w:sz w:val="24"/>
          <w:szCs w:val="24"/>
        </w:rPr>
        <w:t>oa</w:t>
      </w:r>
      <w:r>
        <w:rPr>
          <w:spacing w:val="-1"/>
          <w:sz w:val="24"/>
          <w:szCs w:val="24"/>
        </w:rPr>
        <w:t>c</w:t>
      </w:r>
      <w:r>
        <w:rPr>
          <w:sz w:val="24"/>
          <w:szCs w:val="24"/>
        </w:rPr>
        <w:t>t</w:t>
      </w:r>
      <w:r>
        <w:rPr>
          <w:spacing w:val="-1"/>
          <w:sz w:val="24"/>
          <w:szCs w:val="24"/>
        </w:rPr>
        <w:t>i</w:t>
      </w:r>
      <w:r>
        <w:rPr>
          <w:sz w:val="24"/>
          <w:szCs w:val="24"/>
        </w:rPr>
        <w:t>ve</w:t>
      </w:r>
      <w:r>
        <w:rPr>
          <w:spacing w:val="20"/>
          <w:sz w:val="24"/>
          <w:szCs w:val="24"/>
        </w:rPr>
        <w:t xml:space="preserve"> </w:t>
      </w:r>
      <w:r>
        <w:rPr>
          <w:sz w:val="24"/>
          <w:szCs w:val="24"/>
        </w:rPr>
        <w:t>c</w:t>
      </w:r>
      <w:r>
        <w:rPr>
          <w:spacing w:val="1"/>
          <w:sz w:val="24"/>
          <w:szCs w:val="24"/>
        </w:rPr>
        <w:t>o</w:t>
      </w:r>
      <w:r>
        <w:rPr>
          <w:spacing w:val="-3"/>
          <w:sz w:val="24"/>
          <w:szCs w:val="24"/>
        </w:rPr>
        <w:t>m</w:t>
      </w:r>
      <w:r>
        <w:rPr>
          <w:sz w:val="24"/>
          <w:szCs w:val="24"/>
        </w:rPr>
        <w:t>pounds</w:t>
      </w:r>
      <w:r>
        <w:rPr>
          <w:spacing w:val="20"/>
          <w:sz w:val="24"/>
          <w:szCs w:val="24"/>
        </w:rPr>
        <w:t xml:space="preserve"> </w:t>
      </w:r>
      <w:r>
        <w:rPr>
          <w:spacing w:val="1"/>
          <w:sz w:val="24"/>
          <w:szCs w:val="24"/>
        </w:rPr>
        <w:t>i</w:t>
      </w:r>
      <w:r>
        <w:rPr>
          <w:sz w:val="24"/>
          <w:szCs w:val="24"/>
        </w:rPr>
        <w:t>n</w:t>
      </w:r>
      <w:r>
        <w:rPr>
          <w:spacing w:val="18"/>
          <w:sz w:val="24"/>
          <w:szCs w:val="24"/>
        </w:rPr>
        <w:t xml:space="preserve"> </w:t>
      </w:r>
      <w:r>
        <w:rPr>
          <w:sz w:val="24"/>
          <w:szCs w:val="24"/>
        </w:rPr>
        <w:t>ne</w:t>
      </w:r>
      <w:r>
        <w:rPr>
          <w:spacing w:val="1"/>
          <w:sz w:val="24"/>
          <w:szCs w:val="24"/>
        </w:rPr>
        <w:t>e</w:t>
      </w:r>
      <w:r>
        <w:rPr>
          <w:sz w:val="24"/>
          <w:szCs w:val="24"/>
        </w:rPr>
        <w:t>m</w:t>
      </w:r>
      <w:r>
        <w:rPr>
          <w:spacing w:val="15"/>
          <w:sz w:val="24"/>
          <w:szCs w:val="24"/>
        </w:rPr>
        <w:t xml:space="preserve"> </w:t>
      </w:r>
      <w:r>
        <w:rPr>
          <w:sz w:val="24"/>
          <w:szCs w:val="24"/>
        </w:rPr>
        <w:t>such</w:t>
      </w:r>
      <w:r>
        <w:rPr>
          <w:spacing w:val="20"/>
          <w:sz w:val="24"/>
          <w:szCs w:val="24"/>
        </w:rPr>
        <w:t xml:space="preserve"> </w:t>
      </w:r>
      <w:r>
        <w:rPr>
          <w:sz w:val="24"/>
          <w:szCs w:val="24"/>
        </w:rPr>
        <w:t>as</w:t>
      </w:r>
      <w:r>
        <w:rPr>
          <w:spacing w:val="20"/>
          <w:sz w:val="24"/>
          <w:szCs w:val="24"/>
        </w:rPr>
        <w:t xml:space="preserve"> </w:t>
      </w:r>
      <w:proofErr w:type="spellStart"/>
      <w:r>
        <w:rPr>
          <w:spacing w:val="1"/>
          <w:sz w:val="24"/>
          <w:szCs w:val="24"/>
        </w:rPr>
        <w:t>A</w:t>
      </w:r>
      <w:r>
        <w:rPr>
          <w:sz w:val="24"/>
          <w:szCs w:val="24"/>
        </w:rPr>
        <w:t>z</w:t>
      </w:r>
      <w:r>
        <w:rPr>
          <w:spacing w:val="1"/>
          <w:sz w:val="24"/>
          <w:szCs w:val="24"/>
        </w:rPr>
        <w:t>a</w:t>
      </w:r>
      <w:r>
        <w:rPr>
          <w:sz w:val="24"/>
          <w:szCs w:val="24"/>
        </w:rPr>
        <w:t>d</w:t>
      </w:r>
      <w:r>
        <w:rPr>
          <w:spacing w:val="-1"/>
          <w:sz w:val="24"/>
          <w:szCs w:val="24"/>
        </w:rPr>
        <w:t>i</w:t>
      </w:r>
      <w:r>
        <w:rPr>
          <w:sz w:val="24"/>
          <w:szCs w:val="24"/>
        </w:rPr>
        <w:t>ra</w:t>
      </w:r>
      <w:r>
        <w:rPr>
          <w:spacing w:val="-1"/>
          <w:sz w:val="24"/>
          <w:szCs w:val="24"/>
        </w:rPr>
        <w:t>c</w:t>
      </w:r>
      <w:r>
        <w:rPr>
          <w:sz w:val="24"/>
          <w:szCs w:val="24"/>
        </w:rPr>
        <w:t>h</w:t>
      </w:r>
      <w:r>
        <w:rPr>
          <w:spacing w:val="1"/>
          <w:sz w:val="24"/>
          <w:szCs w:val="24"/>
        </w:rPr>
        <w:t>t</w:t>
      </w:r>
      <w:r>
        <w:rPr>
          <w:sz w:val="24"/>
          <w:szCs w:val="24"/>
        </w:rPr>
        <w:t>in</w:t>
      </w:r>
      <w:proofErr w:type="spellEnd"/>
      <w:r>
        <w:rPr>
          <w:spacing w:val="17"/>
          <w:sz w:val="24"/>
          <w:szCs w:val="24"/>
        </w:rPr>
        <w:t xml:space="preserve"> </w:t>
      </w:r>
      <w:r>
        <w:rPr>
          <w:sz w:val="24"/>
          <w:szCs w:val="24"/>
        </w:rPr>
        <w:t>and</w:t>
      </w:r>
      <w:r>
        <w:rPr>
          <w:spacing w:val="18"/>
          <w:sz w:val="24"/>
          <w:szCs w:val="24"/>
        </w:rPr>
        <w:t xml:space="preserve"> </w:t>
      </w:r>
      <w:proofErr w:type="spellStart"/>
      <w:r>
        <w:rPr>
          <w:sz w:val="24"/>
          <w:szCs w:val="24"/>
        </w:rPr>
        <w:t>S</w:t>
      </w:r>
      <w:r>
        <w:rPr>
          <w:spacing w:val="1"/>
          <w:sz w:val="24"/>
          <w:szCs w:val="24"/>
        </w:rPr>
        <w:t>a</w:t>
      </w:r>
      <w:r>
        <w:rPr>
          <w:sz w:val="24"/>
          <w:szCs w:val="24"/>
        </w:rPr>
        <w:t>l</w:t>
      </w:r>
      <w:r>
        <w:rPr>
          <w:spacing w:val="-1"/>
          <w:sz w:val="24"/>
          <w:szCs w:val="24"/>
        </w:rPr>
        <w:t>a</w:t>
      </w:r>
      <w:r>
        <w:rPr>
          <w:sz w:val="24"/>
          <w:szCs w:val="24"/>
        </w:rPr>
        <w:t>n</w:t>
      </w:r>
      <w:r>
        <w:rPr>
          <w:spacing w:val="2"/>
          <w:sz w:val="24"/>
          <w:szCs w:val="24"/>
        </w:rPr>
        <w:t>n</w:t>
      </w:r>
      <w:r>
        <w:rPr>
          <w:sz w:val="24"/>
          <w:szCs w:val="24"/>
        </w:rPr>
        <w:t>in</w:t>
      </w:r>
      <w:proofErr w:type="spellEnd"/>
      <w:r>
        <w:rPr>
          <w:spacing w:val="18"/>
          <w:sz w:val="24"/>
          <w:szCs w:val="24"/>
        </w:rPr>
        <w:t xml:space="preserve"> </w:t>
      </w:r>
      <w:r>
        <w:rPr>
          <w:sz w:val="24"/>
          <w:szCs w:val="24"/>
        </w:rPr>
        <w:t>con</w:t>
      </w:r>
      <w:r>
        <w:rPr>
          <w:spacing w:val="-1"/>
          <w:sz w:val="24"/>
          <w:szCs w:val="24"/>
        </w:rPr>
        <w:t>t</w:t>
      </w:r>
      <w:r>
        <w:rPr>
          <w:sz w:val="24"/>
          <w:szCs w:val="24"/>
        </w:rPr>
        <w:t>rib</w:t>
      </w:r>
      <w:r>
        <w:rPr>
          <w:spacing w:val="1"/>
          <w:sz w:val="24"/>
          <w:szCs w:val="24"/>
        </w:rPr>
        <w:t>u</w:t>
      </w:r>
      <w:r>
        <w:rPr>
          <w:sz w:val="24"/>
          <w:szCs w:val="24"/>
        </w:rPr>
        <w:t>t</w:t>
      </w:r>
      <w:r>
        <w:rPr>
          <w:spacing w:val="-1"/>
          <w:sz w:val="24"/>
          <w:szCs w:val="24"/>
        </w:rPr>
        <w:t>e</w:t>
      </w:r>
      <w:r>
        <w:rPr>
          <w:sz w:val="24"/>
          <w:szCs w:val="24"/>
        </w:rPr>
        <w:t xml:space="preserve">d to </w:t>
      </w:r>
      <w:r>
        <w:rPr>
          <w:spacing w:val="1"/>
          <w:sz w:val="24"/>
          <w:szCs w:val="24"/>
        </w:rPr>
        <w:t>i</w:t>
      </w:r>
      <w:r>
        <w:rPr>
          <w:spacing w:val="-3"/>
          <w:sz w:val="24"/>
          <w:szCs w:val="24"/>
        </w:rPr>
        <w:t>m</w:t>
      </w:r>
      <w:r>
        <w:rPr>
          <w:sz w:val="24"/>
          <w:szCs w:val="24"/>
        </w:rPr>
        <w:t>proved n</w:t>
      </w:r>
      <w:r>
        <w:rPr>
          <w:spacing w:val="2"/>
          <w:sz w:val="24"/>
          <w:szCs w:val="24"/>
        </w:rPr>
        <w:t>u</w:t>
      </w:r>
      <w:r>
        <w:rPr>
          <w:spacing w:val="1"/>
          <w:sz w:val="24"/>
          <w:szCs w:val="24"/>
        </w:rPr>
        <w:t>t</w:t>
      </w:r>
      <w:r>
        <w:rPr>
          <w:sz w:val="24"/>
          <w:szCs w:val="24"/>
        </w:rPr>
        <w:t>rient up</w:t>
      </w:r>
      <w:r>
        <w:rPr>
          <w:spacing w:val="-1"/>
          <w:sz w:val="24"/>
          <w:szCs w:val="24"/>
        </w:rPr>
        <w:t>t</w:t>
      </w:r>
      <w:r>
        <w:rPr>
          <w:sz w:val="24"/>
          <w:szCs w:val="24"/>
        </w:rPr>
        <w:t>ak</w:t>
      </w:r>
      <w:r>
        <w:rPr>
          <w:spacing w:val="-1"/>
          <w:sz w:val="24"/>
          <w:szCs w:val="24"/>
        </w:rPr>
        <w:t>e</w:t>
      </w:r>
      <w:r>
        <w:rPr>
          <w:sz w:val="24"/>
          <w:szCs w:val="24"/>
        </w:rPr>
        <w:t>,</w:t>
      </w:r>
      <w:r>
        <w:rPr>
          <w:spacing w:val="1"/>
          <w:sz w:val="24"/>
          <w:szCs w:val="24"/>
        </w:rPr>
        <w:t xml:space="preserve"> </w:t>
      </w:r>
      <w:r>
        <w:rPr>
          <w:spacing w:val="2"/>
          <w:sz w:val="24"/>
          <w:szCs w:val="24"/>
        </w:rPr>
        <w:t>v</w:t>
      </w:r>
      <w:r>
        <w:rPr>
          <w:sz w:val="24"/>
          <w:szCs w:val="24"/>
        </w:rPr>
        <w:t>eg</w:t>
      </w:r>
      <w:r>
        <w:rPr>
          <w:spacing w:val="-1"/>
          <w:sz w:val="24"/>
          <w:szCs w:val="24"/>
        </w:rPr>
        <w:t>e</w:t>
      </w:r>
      <w:r>
        <w:rPr>
          <w:spacing w:val="1"/>
          <w:sz w:val="24"/>
          <w:szCs w:val="24"/>
        </w:rPr>
        <w:t>t</w:t>
      </w:r>
      <w:r>
        <w:rPr>
          <w:sz w:val="24"/>
          <w:szCs w:val="24"/>
        </w:rPr>
        <w:t>a</w:t>
      </w:r>
      <w:r>
        <w:rPr>
          <w:spacing w:val="-1"/>
          <w:sz w:val="24"/>
          <w:szCs w:val="24"/>
        </w:rPr>
        <w:t>t</w:t>
      </w:r>
      <w:r>
        <w:rPr>
          <w:sz w:val="24"/>
          <w:szCs w:val="24"/>
        </w:rPr>
        <w:t>i</w:t>
      </w:r>
      <w:r>
        <w:rPr>
          <w:spacing w:val="1"/>
          <w:sz w:val="24"/>
          <w:szCs w:val="24"/>
        </w:rPr>
        <w:t>v</w:t>
      </w:r>
      <w:r>
        <w:rPr>
          <w:sz w:val="24"/>
          <w:szCs w:val="24"/>
        </w:rPr>
        <w:t>e growth</w:t>
      </w:r>
      <w:r>
        <w:rPr>
          <w:spacing w:val="3"/>
          <w:sz w:val="24"/>
          <w:szCs w:val="24"/>
        </w:rPr>
        <w:t xml:space="preserve"> </w:t>
      </w:r>
      <w:r>
        <w:rPr>
          <w:sz w:val="24"/>
          <w:szCs w:val="24"/>
        </w:rPr>
        <w:t>and d</w:t>
      </w:r>
      <w:r>
        <w:rPr>
          <w:spacing w:val="-1"/>
          <w:sz w:val="24"/>
          <w:szCs w:val="24"/>
        </w:rPr>
        <w:t>i</w:t>
      </w:r>
      <w:r>
        <w:rPr>
          <w:sz w:val="24"/>
          <w:szCs w:val="24"/>
        </w:rPr>
        <w:t>se</w:t>
      </w:r>
      <w:r>
        <w:rPr>
          <w:spacing w:val="1"/>
          <w:sz w:val="24"/>
          <w:szCs w:val="24"/>
        </w:rPr>
        <w:t>a</w:t>
      </w:r>
      <w:r>
        <w:rPr>
          <w:sz w:val="24"/>
          <w:szCs w:val="24"/>
        </w:rPr>
        <w:t>se</w:t>
      </w:r>
      <w:r>
        <w:rPr>
          <w:spacing w:val="1"/>
          <w:sz w:val="24"/>
          <w:szCs w:val="24"/>
        </w:rPr>
        <w:t xml:space="preserve"> </w:t>
      </w:r>
      <w:r>
        <w:rPr>
          <w:sz w:val="24"/>
          <w:szCs w:val="24"/>
        </w:rPr>
        <w:t>suppressi</w:t>
      </w:r>
      <w:r>
        <w:rPr>
          <w:spacing w:val="-1"/>
          <w:sz w:val="24"/>
          <w:szCs w:val="24"/>
        </w:rPr>
        <w:t>o</w:t>
      </w:r>
      <w:r>
        <w:rPr>
          <w:sz w:val="24"/>
          <w:szCs w:val="24"/>
        </w:rPr>
        <w:t>n.</w:t>
      </w:r>
      <w:r>
        <w:rPr>
          <w:spacing w:val="1"/>
          <w:sz w:val="24"/>
          <w:szCs w:val="24"/>
        </w:rPr>
        <w:t xml:space="preserve"> </w:t>
      </w:r>
      <w:r>
        <w:rPr>
          <w:sz w:val="24"/>
          <w:szCs w:val="24"/>
        </w:rPr>
        <w:t>Tr</w:t>
      </w:r>
      <w:r>
        <w:rPr>
          <w:spacing w:val="-1"/>
          <w:sz w:val="24"/>
          <w:szCs w:val="24"/>
        </w:rPr>
        <w:t>e</w:t>
      </w:r>
      <w:r>
        <w:rPr>
          <w:sz w:val="24"/>
          <w:szCs w:val="24"/>
        </w:rPr>
        <w:t>at</w:t>
      </w:r>
      <w:r>
        <w:rPr>
          <w:spacing w:val="-3"/>
          <w:sz w:val="24"/>
          <w:szCs w:val="24"/>
        </w:rPr>
        <w:t>m</w:t>
      </w:r>
      <w:r>
        <w:rPr>
          <w:sz w:val="24"/>
          <w:szCs w:val="24"/>
        </w:rPr>
        <w:t>e</w:t>
      </w:r>
      <w:r>
        <w:rPr>
          <w:spacing w:val="1"/>
          <w:sz w:val="24"/>
          <w:szCs w:val="24"/>
        </w:rPr>
        <w:t>n</w:t>
      </w:r>
      <w:r>
        <w:rPr>
          <w:sz w:val="24"/>
          <w:szCs w:val="24"/>
        </w:rPr>
        <w:t>ts</w:t>
      </w:r>
      <w:r>
        <w:rPr>
          <w:spacing w:val="1"/>
          <w:sz w:val="24"/>
          <w:szCs w:val="24"/>
        </w:rPr>
        <w:t xml:space="preserve"> </w:t>
      </w:r>
      <w:r>
        <w:rPr>
          <w:sz w:val="24"/>
          <w:szCs w:val="24"/>
        </w:rPr>
        <w:t>wi</w:t>
      </w:r>
      <w:r>
        <w:rPr>
          <w:spacing w:val="1"/>
          <w:sz w:val="24"/>
          <w:szCs w:val="24"/>
        </w:rPr>
        <w:t>t</w:t>
      </w:r>
      <w:r>
        <w:rPr>
          <w:sz w:val="24"/>
          <w:szCs w:val="24"/>
        </w:rPr>
        <w:t>h eu</w:t>
      </w:r>
      <w:r>
        <w:rPr>
          <w:spacing w:val="-1"/>
          <w:sz w:val="24"/>
          <w:szCs w:val="24"/>
        </w:rPr>
        <w:t>c</w:t>
      </w:r>
      <w:r>
        <w:rPr>
          <w:sz w:val="24"/>
          <w:szCs w:val="24"/>
        </w:rPr>
        <w:t>a</w:t>
      </w:r>
      <w:r>
        <w:rPr>
          <w:spacing w:val="2"/>
          <w:sz w:val="24"/>
          <w:szCs w:val="24"/>
        </w:rPr>
        <w:t>l</w:t>
      </w:r>
      <w:r>
        <w:rPr>
          <w:spacing w:val="-4"/>
          <w:sz w:val="24"/>
          <w:szCs w:val="24"/>
        </w:rPr>
        <w:t>y</w:t>
      </w:r>
      <w:r>
        <w:rPr>
          <w:sz w:val="24"/>
          <w:szCs w:val="24"/>
        </w:rPr>
        <w:t>p</w:t>
      </w:r>
      <w:r>
        <w:rPr>
          <w:spacing w:val="-1"/>
          <w:sz w:val="24"/>
          <w:szCs w:val="24"/>
        </w:rPr>
        <w:t>t</w:t>
      </w:r>
      <w:r>
        <w:rPr>
          <w:sz w:val="24"/>
          <w:szCs w:val="24"/>
        </w:rPr>
        <w:t>us</w:t>
      </w:r>
      <w:r>
        <w:rPr>
          <w:spacing w:val="1"/>
          <w:sz w:val="24"/>
          <w:szCs w:val="24"/>
        </w:rPr>
        <w:t xml:space="preserve"> </w:t>
      </w:r>
      <w:r>
        <w:rPr>
          <w:sz w:val="24"/>
          <w:szCs w:val="24"/>
        </w:rPr>
        <w:t>and</w:t>
      </w:r>
      <w:r>
        <w:rPr>
          <w:spacing w:val="2"/>
          <w:sz w:val="24"/>
          <w:szCs w:val="24"/>
        </w:rPr>
        <w:t xml:space="preserve"> </w:t>
      </w:r>
      <w:r>
        <w:rPr>
          <w:i/>
          <w:sz w:val="24"/>
          <w:szCs w:val="24"/>
        </w:rPr>
        <w:t>T.</w:t>
      </w:r>
      <w:r>
        <w:rPr>
          <w:i/>
          <w:spacing w:val="1"/>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3"/>
          <w:sz w:val="24"/>
          <w:szCs w:val="24"/>
        </w:rPr>
        <w:t xml:space="preserve"> </w:t>
      </w:r>
      <w:r>
        <w:rPr>
          <w:sz w:val="24"/>
          <w:szCs w:val="24"/>
        </w:rPr>
        <w:t>a</w:t>
      </w:r>
      <w:r>
        <w:rPr>
          <w:spacing w:val="-1"/>
          <w:sz w:val="24"/>
          <w:szCs w:val="24"/>
        </w:rPr>
        <w:t>l</w:t>
      </w:r>
      <w:r>
        <w:rPr>
          <w:sz w:val="24"/>
          <w:szCs w:val="24"/>
        </w:rPr>
        <w:t>so</w:t>
      </w:r>
      <w:r>
        <w:rPr>
          <w:spacing w:val="1"/>
          <w:sz w:val="24"/>
          <w:szCs w:val="24"/>
        </w:rPr>
        <w:t xml:space="preserve"> </w:t>
      </w:r>
      <w:r>
        <w:rPr>
          <w:sz w:val="24"/>
          <w:szCs w:val="24"/>
        </w:rPr>
        <w:t>sh</w:t>
      </w:r>
      <w:r>
        <w:rPr>
          <w:spacing w:val="-1"/>
          <w:sz w:val="24"/>
          <w:szCs w:val="24"/>
        </w:rPr>
        <w:t>ow</w:t>
      </w:r>
      <w:r>
        <w:rPr>
          <w:sz w:val="24"/>
          <w:szCs w:val="24"/>
        </w:rPr>
        <w:t>ed favor</w:t>
      </w:r>
      <w:r>
        <w:rPr>
          <w:spacing w:val="-1"/>
          <w:sz w:val="24"/>
          <w:szCs w:val="24"/>
        </w:rPr>
        <w:t>a</w:t>
      </w:r>
      <w:r>
        <w:rPr>
          <w:sz w:val="24"/>
          <w:szCs w:val="24"/>
        </w:rPr>
        <w:t>b</w:t>
      </w:r>
      <w:r>
        <w:rPr>
          <w:spacing w:val="-1"/>
          <w:sz w:val="24"/>
          <w:szCs w:val="24"/>
        </w:rPr>
        <w:t>l</w:t>
      </w:r>
      <w:r>
        <w:rPr>
          <w:sz w:val="24"/>
          <w:szCs w:val="24"/>
        </w:rPr>
        <w:t>e eff</w:t>
      </w:r>
      <w:r>
        <w:rPr>
          <w:spacing w:val="-1"/>
          <w:sz w:val="24"/>
          <w:szCs w:val="24"/>
        </w:rPr>
        <w:t>e</w:t>
      </w:r>
      <w:r>
        <w:rPr>
          <w:spacing w:val="1"/>
          <w:sz w:val="24"/>
          <w:szCs w:val="24"/>
        </w:rPr>
        <w:t>c</w:t>
      </w:r>
      <w:r>
        <w:rPr>
          <w:sz w:val="24"/>
          <w:szCs w:val="24"/>
        </w:rPr>
        <w:t>ts.</w:t>
      </w:r>
      <w:r>
        <w:rPr>
          <w:spacing w:val="1"/>
          <w:sz w:val="24"/>
          <w:szCs w:val="24"/>
        </w:rPr>
        <w:t xml:space="preserve"> </w:t>
      </w:r>
      <w:r>
        <w:rPr>
          <w:sz w:val="24"/>
          <w:szCs w:val="24"/>
        </w:rPr>
        <w:t>Overa</w:t>
      </w:r>
      <w:r>
        <w:rPr>
          <w:spacing w:val="-1"/>
          <w:sz w:val="24"/>
          <w:szCs w:val="24"/>
        </w:rPr>
        <w:t>l</w:t>
      </w:r>
      <w:r>
        <w:rPr>
          <w:sz w:val="24"/>
          <w:szCs w:val="24"/>
        </w:rPr>
        <w:t>l, t</w:t>
      </w:r>
      <w:r>
        <w:rPr>
          <w:spacing w:val="-1"/>
          <w:sz w:val="24"/>
          <w:szCs w:val="24"/>
        </w:rPr>
        <w:t>h</w:t>
      </w:r>
      <w:r>
        <w:rPr>
          <w:sz w:val="24"/>
          <w:szCs w:val="24"/>
        </w:rPr>
        <w:t>e find</w:t>
      </w:r>
      <w:r>
        <w:rPr>
          <w:spacing w:val="-1"/>
          <w:sz w:val="24"/>
          <w:szCs w:val="24"/>
        </w:rPr>
        <w:t>i</w:t>
      </w:r>
      <w:r>
        <w:rPr>
          <w:sz w:val="24"/>
          <w:szCs w:val="24"/>
        </w:rPr>
        <w:t>n</w:t>
      </w:r>
      <w:r>
        <w:rPr>
          <w:spacing w:val="2"/>
          <w:sz w:val="24"/>
          <w:szCs w:val="24"/>
        </w:rPr>
        <w:t>g</w:t>
      </w:r>
      <w:r>
        <w:rPr>
          <w:sz w:val="24"/>
          <w:szCs w:val="24"/>
        </w:rPr>
        <w:t>s</w:t>
      </w:r>
      <w:r>
        <w:rPr>
          <w:spacing w:val="1"/>
          <w:sz w:val="24"/>
          <w:szCs w:val="24"/>
        </w:rPr>
        <w:t xml:space="preserve"> </w:t>
      </w:r>
      <w:r>
        <w:rPr>
          <w:sz w:val="24"/>
          <w:szCs w:val="24"/>
        </w:rPr>
        <w:t>h</w:t>
      </w:r>
      <w:r>
        <w:rPr>
          <w:spacing w:val="-1"/>
          <w:sz w:val="24"/>
          <w:szCs w:val="24"/>
        </w:rPr>
        <w:t>i</w:t>
      </w:r>
      <w:r>
        <w:rPr>
          <w:sz w:val="24"/>
          <w:szCs w:val="24"/>
        </w:rPr>
        <w:t>gh</w:t>
      </w:r>
      <w:r>
        <w:rPr>
          <w:spacing w:val="-1"/>
          <w:sz w:val="24"/>
          <w:szCs w:val="24"/>
        </w:rPr>
        <w:t>l</w:t>
      </w:r>
      <w:r>
        <w:rPr>
          <w:sz w:val="24"/>
          <w:szCs w:val="24"/>
        </w:rPr>
        <w:t>i</w:t>
      </w:r>
      <w:r>
        <w:rPr>
          <w:spacing w:val="-1"/>
          <w:sz w:val="24"/>
          <w:szCs w:val="24"/>
        </w:rPr>
        <w:t>g</w:t>
      </w:r>
      <w:r>
        <w:rPr>
          <w:sz w:val="24"/>
          <w:szCs w:val="24"/>
        </w:rPr>
        <w:t>ht t</w:t>
      </w:r>
      <w:r>
        <w:rPr>
          <w:spacing w:val="-1"/>
          <w:sz w:val="24"/>
          <w:szCs w:val="24"/>
        </w:rPr>
        <w:t>h</w:t>
      </w:r>
      <w:r>
        <w:rPr>
          <w:sz w:val="24"/>
          <w:szCs w:val="24"/>
        </w:rPr>
        <w:t>e po</w:t>
      </w:r>
      <w:r>
        <w:rPr>
          <w:spacing w:val="-1"/>
          <w:sz w:val="24"/>
          <w:szCs w:val="24"/>
        </w:rPr>
        <w:t>t</w:t>
      </w:r>
      <w:r>
        <w:rPr>
          <w:sz w:val="24"/>
          <w:szCs w:val="24"/>
        </w:rPr>
        <w:t>en</w:t>
      </w:r>
      <w:r>
        <w:rPr>
          <w:spacing w:val="-1"/>
          <w:sz w:val="24"/>
          <w:szCs w:val="24"/>
        </w:rPr>
        <w:t>t</w:t>
      </w:r>
      <w:r>
        <w:rPr>
          <w:spacing w:val="1"/>
          <w:sz w:val="24"/>
          <w:szCs w:val="24"/>
        </w:rPr>
        <w:t>i</w:t>
      </w:r>
      <w:r>
        <w:rPr>
          <w:sz w:val="24"/>
          <w:szCs w:val="24"/>
        </w:rPr>
        <w:t>al</w:t>
      </w:r>
      <w:r>
        <w:rPr>
          <w:spacing w:val="-1"/>
          <w:sz w:val="24"/>
          <w:szCs w:val="24"/>
        </w:rPr>
        <w:t xml:space="preserve"> </w:t>
      </w:r>
      <w:r>
        <w:rPr>
          <w:sz w:val="24"/>
          <w:szCs w:val="24"/>
        </w:rPr>
        <w:t>of</w:t>
      </w:r>
      <w:r>
        <w:rPr>
          <w:spacing w:val="2"/>
          <w:sz w:val="24"/>
          <w:szCs w:val="24"/>
        </w:rPr>
        <w:t xml:space="preserve"> </w:t>
      </w:r>
      <w:r>
        <w:rPr>
          <w:spacing w:val="-1"/>
          <w:sz w:val="24"/>
          <w:szCs w:val="24"/>
        </w:rPr>
        <w:t>i</w:t>
      </w:r>
      <w:r>
        <w:rPr>
          <w:sz w:val="24"/>
          <w:szCs w:val="24"/>
        </w:rPr>
        <w:t>n</w:t>
      </w:r>
      <w:r>
        <w:rPr>
          <w:spacing w:val="1"/>
          <w:sz w:val="24"/>
          <w:szCs w:val="24"/>
        </w:rPr>
        <w:t>t</w:t>
      </w:r>
      <w:r>
        <w:rPr>
          <w:sz w:val="24"/>
          <w:szCs w:val="24"/>
        </w:rPr>
        <w:t>egr</w:t>
      </w:r>
      <w:r>
        <w:rPr>
          <w:spacing w:val="-1"/>
          <w:sz w:val="24"/>
          <w:szCs w:val="24"/>
        </w:rPr>
        <w:t>a</w:t>
      </w:r>
      <w:r>
        <w:rPr>
          <w:spacing w:val="1"/>
          <w:sz w:val="24"/>
          <w:szCs w:val="24"/>
        </w:rPr>
        <w:t>ti</w:t>
      </w:r>
      <w:r>
        <w:rPr>
          <w:sz w:val="24"/>
          <w:szCs w:val="24"/>
        </w:rPr>
        <w:t>ng</w:t>
      </w:r>
      <w:r>
        <w:rPr>
          <w:spacing w:val="1"/>
          <w:sz w:val="24"/>
          <w:szCs w:val="24"/>
        </w:rPr>
        <w:t xml:space="preserve"> </w:t>
      </w:r>
      <w:r>
        <w:rPr>
          <w:i/>
          <w:sz w:val="24"/>
          <w:szCs w:val="24"/>
        </w:rPr>
        <w:t>T.</w:t>
      </w:r>
      <w:r>
        <w:rPr>
          <w:i/>
          <w:spacing w:val="2"/>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2"/>
          <w:sz w:val="24"/>
          <w:szCs w:val="24"/>
        </w:rPr>
        <w:t xml:space="preserve"> </w:t>
      </w:r>
      <w:r>
        <w:rPr>
          <w:sz w:val="24"/>
          <w:szCs w:val="24"/>
        </w:rPr>
        <w:t>wi</w:t>
      </w:r>
      <w:r>
        <w:rPr>
          <w:spacing w:val="-1"/>
          <w:sz w:val="24"/>
          <w:szCs w:val="24"/>
        </w:rPr>
        <w:t>t</w:t>
      </w:r>
      <w:r>
        <w:rPr>
          <w:sz w:val="24"/>
          <w:szCs w:val="24"/>
        </w:rPr>
        <w:t>h bot</w:t>
      </w:r>
      <w:r>
        <w:rPr>
          <w:spacing w:val="-1"/>
          <w:sz w:val="24"/>
          <w:szCs w:val="24"/>
        </w:rPr>
        <w:t>a</w:t>
      </w:r>
      <w:r>
        <w:rPr>
          <w:sz w:val="24"/>
          <w:szCs w:val="24"/>
        </w:rPr>
        <w:t>n</w:t>
      </w:r>
      <w:r>
        <w:rPr>
          <w:spacing w:val="1"/>
          <w:sz w:val="24"/>
          <w:szCs w:val="24"/>
        </w:rPr>
        <w:t>i</w:t>
      </w:r>
      <w:r>
        <w:rPr>
          <w:sz w:val="24"/>
          <w:szCs w:val="24"/>
        </w:rPr>
        <w:t>c</w:t>
      </w:r>
      <w:r>
        <w:rPr>
          <w:spacing w:val="-1"/>
          <w:sz w:val="24"/>
          <w:szCs w:val="24"/>
        </w:rPr>
        <w:t>a</w:t>
      </w:r>
      <w:r>
        <w:rPr>
          <w:sz w:val="24"/>
          <w:szCs w:val="24"/>
        </w:rPr>
        <w:t>ls—pa</w:t>
      </w:r>
      <w:r>
        <w:rPr>
          <w:spacing w:val="1"/>
          <w:sz w:val="24"/>
          <w:szCs w:val="24"/>
        </w:rPr>
        <w:t>r</w:t>
      </w:r>
      <w:r>
        <w:rPr>
          <w:sz w:val="24"/>
          <w:szCs w:val="24"/>
        </w:rPr>
        <w:t>t</w:t>
      </w:r>
      <w:r>
        <w:rPr>
          <w:spacing w:val="-1"/>
          <w:sz w:val="24"/>
          <w:szCs w:val="24"/>
        </w:rPr>
        <w:t>i</w:t>
      </w:r>
      <w:r>
        <w:rPr>
          <w:spacing w:val="1"/>
          <w:sz w:val="24"/>
          <w:szCs w:val="24"/>
        </w:rPr>
        <w:t>c</w:t>
      </w:r>
      <w:r>
        <w:rPr>
          <w:sz w:val="24"/>
          <w:szCs w:val="24"/>
        </w:rPr>
        <w:t>u</w:t>
      </w:r>
      <w:r>
        <w:rPr>
          <w:spacing w:val="-1"/>
          <w:sz w:val="24"/>
          <w:szCs w:val="24"/>
        </w:rPr>
        <w:t>l</w:t>
      </w:r>
      <w:r>
        <w:rPr>
          <w:sz w:val="24"/>
          <w:szCs w:val="24"/>
        </w:rPr>
        <w:t>ar</w:t>
      </w:r>
      <w:r>
        <w:rPr>
          <w:spacing w:val="3"/>
          <w:sz w:val="24"/>
          <w:szCs w:val="24"/>
        </w:rPr>
        <w:t>l</w:t>
      </w:r>
      <w:r>
        <w:rPr>
          <w:sz w:val="24"/>
          <w:szCs w:val="24"/>
        </w:rPr>
        <w:t>y</w:t>
      </w:r>
      <w:r>
        <w:rPr>
          <w:spacing w:val="-4"/>
          <w:sz w:val="24"/>
          <w:szCs w:val="24"/>
        </w:rPr>
        <w:t xml:space="preserve"> </w:t>
      </w:r>
      <w:r>
        <w:rPr>
          <w:spacing w:val="2"/>
          <w:sz w:val="24"/>
          <w:szCs w:val="24"/>
        </w:rPr>
        <w:t>n</w:t>
      </w:r>
      <w:r>
        <w:rPr>
          <w:sz w:val="24"/>
          <w:szCs w:val="24"/>
        </w:rPr>
        <w:t>e</w:t>
      </w:r>
      <w:r>
        <w:rPr>
          <w:spacing w:val="1"/>
          <w:sz w:val="24"/>
          <w:szCs w:val="24"/>
        </w:rPr>
        <w:t>e</w:t>
      </w:r>
      <w:r>
        <w:rPr>
          <w:spacing w:val="-1"/>
          <w:sz w:val="24"/>
          <w:szCs w:val="24"/>
        </w:rPr>
        <w:t>m</w:t>
      </w:r>
      <w:r>
        <w:rPr>
          <w:sz w:val="24"/>
          <w:szCs w:val="24"/>
        </w:rPr>
        <w:t>—as</w:t>
      </w:r>
      <w:r>
        <w:rPr>
          <w:spacing w:val="2"/>
          <w:sz w:val="24"/>
          <w:szCs w:val="24"/>
        </w:rPr>
        <w:t xml:space="preserve"> </w:t>
      </w:r>
      <w:r>
        <w:rPr>
          <w:sz w:val="24"/>
          <w:szCs w:val="24"/>
        </w:rPr>
        <w:t>an</w:t>
      </w:r>
      <w:r>
        <w:rPr>
          <w:spacing w:val="1"/>
          <w:sz w:val="24"/>
          <w:szCs w:val="24"/>
        </w:rPr>
        <w:t xml:space="preserve"> e</w:t>
      </w:r>
      <w:r>
        <w:rPr>
          <w:sz w:val="24"/>
          <w:szCs w:val="24"/>
        </w:rPr>
        <w:t>co-fri</w:t>
      </w:r>
      <w:r>
        <w:rPr>
          <w:spacing w:val="-1"/>
          <w:sz w:val="24"/>
          <w:szCs w:val="24"/>
        </w:rPr>
        <w:t>e</w:t>
      </w:r>
      <w:r>
        <w:rPr>
          <w:sz w:val="24"/>
          <w:szCs w:val="24"/>
        </w:rPr>
        <w:t>nd</w:t>
      </w:r>
      <w:r>
        <w:rPr>
          <w:spacing w:val="3"/>
          <w:sz w:val="24"/>
          <w:szCs w:val="24"/>
        </w:rPr>
        <w:t>l</w:t>
      </w:r>
      <w:r>
        <w:rPr>
          <w:sz w:val="24"/>
          <w:szCs w:val="24"/>
        </w:rPr>
        <w:t>y</w:t>
      </w:r>
      <w:r>
        <w:rPr>
          <w:spacing w:val="-2"/>
          <w:sz w:val="24"/>
          <w:szCs w:val="24"/>
        </w:rPr>
        <w:t xml:space="preserve"> </w:t>
      </w:r>
      <w:r>
        <w:rPr>
          <w:sz w:val="24"/>
          <w:szCs w:val="24"/>
        </w:rPr>
        <w:t>and eff</w:t>
      </w:r>
      <w:r>
        <w:rPr>
          <w:spacing w:val="-1"/>
          <w:sz w:val="24"/>
          <w:szCs w:val="24"/>
        </w:rPr>
        <w:t>e</w:t>
      </w:r>
      <w:r>
        <w:rPr>
          <w:sz w:val="24"/>
          <w:szCs w:val="24"/>
        </w:rPr>
        <w:t>c</w:t>
      </w:r>
      <w:r>
        <w:rPr>
          <w:spacing w:val="-1"/>
          <w:sz w:val="24"/>
          <w:szCs w:val="24"/>
        </w:rPr>
        <w:t>t</w:t>
      </w:r>
      <w:r>
        <w:rPr>
          <w:sz w:val="24"/>
          <w:szCs w:val="24"/>
        </w:rPr>
        <w:t>i</w:t>
      </w:r>
      <w:r>
        <w:rPr>
          <w:spacing w:val="1"/>
          <w:sz w:val="24"/>
          <w:szCs w:val="24"/>
        </w:rPr>
        <w:t>v</w:t>
      </w:r>
      <w:r>
        <w:rPr>
          <w:sz w:val="24"/>
          <w:szCs w:val="24"/>
        </w:rPr>
        <w:t xml:space="preserve">e </w:t>
      </w:r>
      <w:r>
        <w:rPr>
          <w:spacing w:val="-1"/>
          <w:sz w:val="24"/>
          <w:szCs w:val="24"/>
        </w:rPr>
        <w:t>a</w:t>
      </w:r>
      <w:r>
        <w:rPr>
          <w:sz w:val="24"/>
          <w:szCs w:val="24"/>
        </w:rPr>
        <w:t>pproa</w:t>
      </w:r>
      <w:r>
        <w:rPr>
          <w:spacing w:val="-1"/>
          <w:sz w:val="24"/>
          <w:szCs w:val="24"/>
        </w:rPr>
        <w:t>c</w:t>
      </w:r>
      <w:r>
        <w:rPr>
          <w:sz w:val="24"/>
          <w:szCs w:val="24"/>
        </w:rPr>
        <w:t>h</w:t>
      </w:r>
      <w:r>
        <w:rPr>
          <w:spacing w:val="2"/>
          <w:sz w:val="24"/>
          <w:szCs w:val="24"/>
        </w:rPr>
        <w:t xml:space="preserve"> </w:t>
      </w:r>
      <w:r>
        <w:rPr>
          <w:sz w:val="24"/>
          <w:szCs w:val="24"/>
        </w:rPr>
        <w:t>to</w:t>
      </w:r>
      <w:r>
        <w:rPr>
          <w:spacing w:val="1"/>
          <w:sz w:val="24"/>
          <w:szCs w:val="24"/>
        </w:rPr>
        <w:t xml:space="preserve"> </w:t>
      </w:r>
      <w:r>
        <w:rPr>
          <w:sz w:val="24"/>
          <w:szCs w:val="24"/>
        </w:rPr>
        <w:t>gar</w:t>
      </w:r>
      <w:r>
        <w:rPr>
          <w:spacing w:val="-1"/>
          <w:sz w:val="24"/>
          <w:szCs w:val="24"/>
        </w:rPr>
        <w:t>l</w:t>
      </w:r>
      <w:r>
        <w:rPr>
          <w:sz w:val="24"/>
          <w:szCs w:val="24"/>
        </w:rPr>
        <w:t>ic</w:t>
      </w:r>
      <w:r>
        <w:rPr>
          <w:spacing w:val="-1"/>
          <w:sz w:val="24"/>
          <w:szCs w:val="24"/>
        </w:rPr>
        <w:t xml:space="preserve"> </w:t>
      </w:r>
      <w:r>
        <w:rPr>
          <w:sz w:val="24"/>
          <w:szCs w:val="24"/>
        </w:rPr>
        <w:t>crop</w:t>
      </w:r>
      <w:r>
        <w:rPr>
          <w:spacing w:val="1"/>
          <w:sz w:val="24"/>
          <w:szCs w:val="24"/>
        </w:rPr>
        <w:t xml:space="preserve"> </w:t>
      </w:r>
      <w:r>
        <w:rPr>
          <w:sz w:val="24"/>
          <w:szCs w:val="24"/>
        </w:rPr>
        <w:t>m</w:t>
      </w:r>
      <w:r>
        <w:rPr>
          <w:spacing w:val="-1"/>
          <w:sz w:val="24"/>
          <w:szCs w:val="24"/>
        </w:rPr>
        <w:t>a</w:t>
      </w:r>
      <w:r>
        <w:rPr>
          <w:sz w:val="24"/>
          <w:szCs w:val="24"/>
        </w:rPr>
        <w:t>na</w:t>
      </w:r>
      <w:r>
        <w:rPr>
          <w:spacing w:val="1"/>
          <w:sz w:val="24"/>
          <w:szCs w:val="24"/>
        </w:rPr>
        <w:t>ge</w:t>
      </w:r>
      <w:r>
        <w:rPr>
          <w:sz w:val="24"/>
          <w:szCs w:val="24"/>
        </w:rPr>
        <w:t>m</w:t>
      </w:r>
      <w:r>
        <w:rPr>
          <w:spacing w:val="-1"/>
          <w:sz w:val="24"/>
          <w:szCs w:val="24"/>
        </w:rPr>
        <w:t>e</w:t>
      </w:r>
      <w:r>
        <w:rPr>
          <w:sz w:val="24"/>
          <w:szCs w:val="24"/>
        </w:rPr>
        <w:t>nt</w:t>
      </w:r>
      <w:r>
        <w:rPr>
          <w:spacing w:val="-1"/>
          <w:sz w:val="24"/>
          <w:szCs w:val="24"/>
        </w:rPr>
        <w:t xml:space="preserve"> </w:t>
      </w:r>
      <w:r>
        <w:rPr>
          <w:sz w:val="24"/>
          <w:szCs w:val="24"/>
        </w:rPr>
        <w:t>and</w:t>
      </w:r>
      <w:r>
        <w:rPr>
          <w:spacing w:val="3"/>
          <w:sz w:val="24"/>
          <w:szCs w:val="24"/>
        </w:rPr>
        <w:t xml:space="preserve"> </w:t>
      </w:r>
      <w:r>
        <w:rPr>
          <w:spacing w:val="-4"/>
          <w:sz w:val="24"/>
          <w:szCs w:val="24"/>
        </w:rPr>
        <w:t>y</w:t>
      </w:r>
      <w:r>
        <w:rPr>
          <w:spacing w:val="1"/>
          <w:sz w:val="24"/>
          <w:szCs w:val="24"/>
        </w:rPr>
        <w:t>i</w:t>
      </w:r>
      <w:r>
        <w:rPr>
          <w:sz w:val="24"/>
          <w:szCs w:val="24"/>
        </w:rPr>
        <w:t>e</w:t>
      </w:r>
      <w:r>
        <w:rPr>
          <w:spacing w:val="-1"/>
          <w:sz w:val="24"/>
          <w:szCs w:val="24"/>
        </w:rPr>
        <w:t>l</w:t>
      </w:r>
      <w:r>
        <w:rPr>
          <w:sz w:val="24"/>
          <w:szCs w:val="24"/>
        </w:rPr>
        <w:t>d en</w:t>
      </w:r>
      <w:r>
        <w:rPr>
          <w:spacing w:val="1"/>
          <w:sz w:val="24"/>
          <w:szCs w:val="24"/>
        </w:rPr>
        <w:t>ha</w:t>
      </w:r>
      <w:r>
        <w:rPr>
          <w:sz w:val="24"/>
          <w:szCs w:val="24"/>
        </w:rPr>
        <w:t>nc</w:t>
      </w:r>
      <w:r>
        <w:rPr>
          <w:spacing w:val="1"/>
          <w:sz w:val="24"/>
          <w:szCs w:val="24"/>
        </w:rPr>
        <w:t>e</w:t>
      </w:r>
      <w:r>
        <w:rPr>
          <w:spacing w:val="-3"/>
          <w:sz w:val="24"/>
          <w:szCs w:val="24"/>
        </w:rPr>
        <w:t>m</w:t>
      </w:r>
      <w:r>
        <w:rPr>
          <w:sz w:val="24"/>
          <w:szCs w:val="24"/>
        </w:rPr>
        <w:t>en</w:t>
      </w:r>
      <w:r>
        <w:rPr>
          <w:spacing w:val="-1"/>
          <w:sz w:val="24"/>
          <w:szCs w:val="24"/>
        </w:rPr>
        <w:t>t</w:t>
      </w:r>
      <w:r>
        <w:rPr>
          <w:sz w:val="24"/>
          <w:szCs w:val="24"/>
        </w:rPr>
        <w:t>.</w:t>
      </w:r>
    </w:p>
    <w:p w14:paraId="7396123A" w14:textId="77777777" w:rsidR="00F85967" w:rsidRDefault="00F85967">
      <w:pPr>
        <w:spacing w:before="6" w:line="280" w:lineRule="exact"/>
        <w:rPr>
          <w:sz w:val="28"/>
          <w:szCs w:val="28"/>
        </w:rPr>
      </w:pPr>
    </w:p>
    <w:p w14:paraId="5F46283D" w14:textId="5E69EFC7" w:rsidR="00F85967" w:rsidRDefault="00A036A1">
      <w:pPr>
        <w:spacing w:line="360" w:lineRule="auto"/>
        <w:ind w:left="100" w:right="78"/>
        <w:jc w:val="both"/>
        <w:rPr>
          <w:sz w:val="24"/>
          <w:szCs w:val="24"/>
        </w:rPr>
        <w:sectPr w:rsidR="00F85967">
          <w:headerReference w:type="even" r:id="rId7"/>
          <w:headerReference w:type="default" r:id="rId8"/>
          <w:headerReference w:type="first" r:id="rId9"/>
          <w:pgSz w:w="12240" w:h="15840"/>
          <w:pgMar w:top="1380" w:right="1320" w:bottom="280" w:left="1340" w:header="720" w:footer="720" w:gutter="0"/>
          <w:cols w:space="720"/>
        </w:sectPr>
      </w:pPr>
      <w:r>
        <w:rPr>
          <w:sz w:val="24"/>
          <w:szCs w:val="24"/>
        </w:rPr>
        <w:t>K</w:t>
      </w:r>
      <w:r>
        <w:rPr>
          <w:spacing w:val="2"/>
          <w:sz w:val="24"/>
          <w:szCs w:val="24"/>
        </w:rPr>
        <w:t>e</w:t>
      </w:r>
      <w:r>
        <w:rPr>
          <w:sz w:val="24"/>
          <w:szCs w:val="24"/>
        </w:rPr>
        <w:t>y words</w:t>
      </w:r>
      <w:r>
        <w:rPr>
          <w:spacing w:val="1"/>
          <w:sz w:val="24"/>
          <w:szCs w:val="24"/>
        </w:rPr>
        <w:t>:</w:t>
      </w:r>
      <w:r w:rsidR="00035349">
        <w:rPr>
          <w:sz w:val="24"/>
          <w:szCs w:val="24"/>
        </w:rPr>
        <w:t xml:space="preserve"> </w:t>
      </w:r>
      <w:r>
        <w:rPr>
          <w:i/>
          <w:sz w:val="24"/>
          <w:szCs w:val="24"/>
        </w:rPr>
        <w:t>Ne</w:t>
      </w:r>
      <w:r>
        <w:rPr>
          <w:i/>
          <w:spacing w:val="-1"/>
          <w:sz w:val="24"/>
          <w:szCs w:val="24"/>
        </w:rPr>
        <w:t>e</w:t>
      </w:r>
      <w:r>
        <w:rPr>
          <w:i/>
          <w:sz w:val="24"/>
          <w:szCs w:val="24"/>
        </w:rPr>
        <w:t>m</w:t>
      </w:r>
      <w:r>
        <w:rPr>
          <w:i/>
          <w:spacing w:val="4"/>
          <w:sz w:val="24"/>
          <w:szCs w:val="24"/>
        </w:rPr>
        <w:t xml:space="preserve"> </w:t>
      </w:r>
      <w:r>
        <w:rPr>
          <w:i/>
          <w:sz w:val="24"/>
          <w:szCs w:val="24"/>
        </w:rPr>
        <w:t>l</w:t>
      </w:r>
      <w:r>
        <w:rPr>
          <w:i/>
          <w:spacing w:val="-1"/>
          <w:sz w:val="24"/>
          <w:szCs w:val="24"/>
        </w:rPr>
        <w:t>e</w:t>
      </w:r>
      <w:r>
        <w:rPr>
          <w:i/>
          <w:sz w:val="24"/>
          <w:szCs w:val="24"/>
        </w:rPr>
        <w:t>af</w:t>
      </w:r>
      <w:r>
        <w:rPr>
          <w:i/>
          <w:spacing w:val="3"/>
          <w:sz w:val="24"/>
          <w:szCs w:val="24"/>
        </w:rPr>
        <w:t xml:space="preserve"> </w:t>
      </w:r>
      <w:proofErr w:type="gramStart"/>
      <w:r>
        <w:rPr>
          <w:i/>
          <w:sz w:val="24"/>
          <w:szCs w:val="24"/>
        </w:rPr>
        <w:t>e</w:t>
      </w:r>
      <w:r>
        <w:rPr>
          <w:i/>
          <w:spacing w:val="-1"/>
          <w:sz w:val="24"/>
          <w:szCs w:val="24"/>
        </w:rPr>
        <w:t>x</w:t>
      </w:r>
      <w:r>
        <w:rPr>
          <w:i/>
          <w:sz w:val="24"/>
          <w:szCs w:val="24"/>
        </w:rPr>
        <w:t>tra</w:t>
      </w:r>
      <w:r>
        <w:rPr>
          <w:i/>
          <w:spacing w:val="1"/>
          <w:sz w:val="24"/>
          <w:szCs w:val="24"/>
        </w:rPr>
        <w:t>c</w:t>
      </w:r>
      <w:r>
        <w:rPr>
          <w:i/>
          <w:sz w:val="24"/>
          <w:szCs w:val="24"/>
        </w:rPr>
        <w:t>t</w:t>
      </w:r>
      <w:r>
        <w:rPr>
          <w:i/>
          <w:spacing w:val="4"/>
          <w:sz w:val="24"/>
          <w:szCs w:val="24"/>
        </w:rPr>
        <w:t xml:space="preserve"> </w:t>
      </w:r>
      <w:r>
        <w:rPr>
          <w:i/>
          <w:sz w:val="24"/>
          <w:szCs w:val="24"/>
        </w:rPr>
        <w:t>,number</w:t>
      </w:r>
      <w:proofErr w:type="gramEnd"/>
      <w:r>
        <w:rPr>
          <w:i/>
          <w:spacing w:val="4"/>
          <w:sz w:val="24"/>
          <w:szCs w:val="24"/>
        </w:rPr>
        <w:t xml:space="preserve"> </w:t>
      </w:r>
      <w:r>
        <w:rPr>
          <w:i/>
          <w:sz w:val="24"/>
          <w:szCs w:val="24"/>
        </w:rPr>
        <w:t>of</w:t>
      </w:r>
      <w:r>
        <w:rPr>
          <w:i/>
          <w:spacing w:val="3"/>
          <w:sz w:val="24"/>
          <w:szCs w:val="24"/>
        </w:rPr>
        <w:t xml:space="preserve"> </w:t>
      </w:r>
      <w:r>
        <w:rPr>
          <w:i/>
          <w:sz w:val="24"/>
          <w:szCs w:val="24"/>
        </w:rPr>
        <w:t>l</w:t>
      </w:r>
      <w:r>
        <w:rPr>
          <w:i/>
          <w:spacing w:val="-1"/>
          <w:sz w:val="24"/>
          <w:szCs w:val="24"/>
        </w:rPr>
        <w:t>e</w:t>
      </w:r>
      <w:r>
        <w:rPr>
          <w:i/>
          <w:sz w:val="24"/>
          <w:szCs w:val="24"/>
        </w:rPr>
        <w:t>av</w:t>
      </w:r>
      <w:r>
        <w:rPr>
          <w:i/>
          <w:spacing w:val="-1"/>
          <w:sz w:val="24"/>
          <w:szCs w:val="24"/>
        </w:rPr>
        <w:t>e</w:t>
      </w:r>
      <w:r>
        <w:rPr>
          <w:i/>
          <w:sz w:val="24"/>
          <w:szCs w:val="24"/>
        </w:rPr>
        <w:t>s,</w:t>
      </w:r>
      <w:r>
        <w:rPr>
          <w:i/>
          <w:spacing w:val="5"/>
          <w:sz w:val="24"/>
          <w:szCs w:val="24"/>
        </w:rPr>
        <w:t xml:space="preserve"> </w:t>
      </w:r>
      <w:r>
        <w:rPr>
          <w:i/>
          <w:sz w:val="24"/>
          <w:szCs w:val="24"/>
        </w:rPr>
        <w:t>,</w:t>
      </w:r>
      <w:r>
        <w:rPr>
          <w:i/>
          <w:spacing w:val="4"/>
          <w:sz w:val="24"/>
          <w:szCs w:val="24"/>
        </w:rPr>
        <w:t xml:space="preserve"> </w:t>
      </w:r>
      <w:r>
        <w:rPr>
          <w:i/>
          <w:sz w:val="24"/>
          <w:szCs w:val="24"/>
        </w:rPr>
        <w:t>pre-har</w:t>
      </w:r>
      <w:r>
        <w:rPr>
          <w:i/>
          <w:spacing w:val="2"/>
          <w:sz w:val="24"/>
          <w:szCs w:val="24"/>
        </w:rPr>
        <w:t>v</w:t>
      </w:r>
      <w:r>
        <w:rPr>
          <w:i/>
          <w:sz w:val="24"/>
          <w:szCs w:val="24"/>
        </w:rPr>
        <w:t>est</w:t>
      </w:r>
      <w:r>
        <w:rPr>
          <w:i/>
          <w:spacing w:val="3"/>
          <w:sz w:val="24"/>
          <w:szCs w:val="24"/>
        </w:rPr>
        <w:t xml:space="preserve"> </w:t>
      </w:r>
      <w:r>
        <w:rPr>
          <w:i/>
          <w:sz w:val="24"/>
          <w:szCs w:val="24"/>
        </w:rPr>
        <w:t>para</w:t>
      </w:r>
      <w:r>
        <w:rPr>
          <w:i/>
          <w:spacing w:val="1"/>
          <w:sz w:val="24"/>
          <w:szCs w:val="24"/>
        </w:rPr>
        <w:t>m</w:t>
      </w:r>
      <w:r>
        <w:rPr>
          <w:i/>
          <w:sz w:val="24"/>
          <w:szCs w:val="24"/>
        </w:rPr>
        <w:t>e</w:t>
      </w:r>
      <w:r>
        <w:rPr>
          <w:i/>
          <w:spacing w:val="-1"/>
          <w:sz w:val="24"/>
          <w:szCs w:val="24"/>
        </w:rPr>
        <w:t>t</w:t>
      </w:r>
      <w:r>
        <w:rPr>
          <w:i/>
          <w:sz w:val="24"/>
          <w:szCs w:val="24"/>
        </w:rPr>
        <w:t>ers,</w:t>
      </w:r>
      <w:r>
        <w:rPr>
          <w:i/>
          <w:spacing w:val="4"/>
          <w:sz w:val="24"/>
          <w:szCs w:val="24"/>
        </w:rPr>
        <w:t xml:space="preserve"> </w:t>
      </w:r>
      <w:r>
        <w:rPr>
          <w:i/>
          <w:sz w:val="24"/>
          <w:szCs w:val="24"/>
        </w:rPr>
        <w:t>P</w:t>
      </w:r>
      <w:r>
        <w:rPr>
          <w:i/>
          <w:spacing w:val="-1"/>
          <w:sz w:val="24"/>
          <w:szCs w:val="24"/>
        </w:rPr>
        <w:t>l</w:t>
      </w:r>
      <w:r>
        <w:rPr>
          <w:i/>
          <w:sz w:val="24"/>
          <w:szCs w:val="24"/>
        </w:rPr>
        <w:t>ant</w:t>
      </w:r>
      <w:r>
        <w:rPr>
          <w:i/>
          <w:spacing w:val="3"/>
          <w:sz w:val="24"/>
          <w:szCs w:val="24"/>
        </w:rPr>
        <w:t xml:space="preserve"> </w:t>
      </w:r>
      <w:r>
        <w:rPr>
          <w:i/>
          <w:sz w:val="24"/>
          <w:szCs w:val="24"/>
        </w:rPr>
        <w:t>he</w:t>
      </w:r>
      <w:r>
        <w:rPr>
          <w:i/>
          <w:spacing w:val="-1"/>
          <w:sz w:val="24"/>
          <w:szCs w:val="24"/>
        </w:rPr>
        <w:t>i</w:t>
      </w:r>
      <w:r>
        <w:rPr>
          <w:i/>
          <w:sz w:val="24"/>
          <w:szCs w:val="24"/>
        </w:rPr>
        <w:t>gh</w:t>
      </w:r>
      <w:r>
        <w:rPr>
          <w:i/>
          <w:spacing w:val="-1"/>
          <w:sz w:val="24"/>
          <w:szCs w:val="24"/>
        </w:rPr>
        <w:t>t</w:t>
      </w:r>
      <w:r>
        <w:rPr>
          <w:i/>
          <w:sz w:val="24"/>
          <w:szCs w:val="24"/>
        </w:rPr>
        <w:t>,</w:t>
      </w:r>
      <w:r>
        <w:rPr>
          <w:i/>
          <w:spacing w:val="6"/>
          <w:sz w:val="24"/>
          <w:szCs w:val="24"/>
        </w:rPr>
        <w:t xml:space="preserve"> </w:t>
      </w:r>
      <w:r>
        <w:rPr>
          <w:sz w:val="24"/>
          <w:szCs w:val="24"/>
        </w:rPr>
        <w:t>Total bu</w:t>
      </w:r>
      <w:r>
        <w:rPr>
          <w:spacing w:val="-1"/>
          <w:sz w:val="24"/>
          <w:szCs w:val="24"/>
        </w:rPr>
        <w:t>l</w:t>
      </w:r>
      <w:r>
        <w:rPr>
          <w:sz w:val="24"/>
          <w:szCs w:val="24"/>
        </w:rPr>
        <w:t>b</w:t>
      </w:r>
      <w:r w:rsidR="00393278">
        <w:rPr>
          <w:spacing w:val="2"/>
          <w:sz w:val="24"/>
          <w:szCs w:val="24"/>
        </w:rPr>
        <w:t> </w:t>
      </w:r>
      <w:r>
        <w:rPr>
          <w:spacing w:val="-3"/>
          <w:sz w:val="24"/>
          <w:szCs w:val="24"/>
        </w:rPr>
        <w:t>y</w:t>
      </w:r>
      <w:r>
        <w:rPr>
          <w:spacing w:val="1"/>
          <w:sz w:val="24"/>
          <w:szCs w:val="24"/>
        </w:rPr>
        <w:t>i</w:t>
      </w:r>
      <w:r>
        <w:rPr>
          <w:sz w:val="24"/>
          <w:szCs w:val="24"/>
        </w:rPr>
        <w:t>e</w:t>
      </w:r>
      <w:r>
        <w:rPr>
          <w:spacing w:val="-1"/>
          <w:sz w:val="24"/>
          <w:szCs w:val="24"/>
        </w:rPr>
        <w:t>l</w:t>
      </w:r>
      <w:r w:rsidR="00393278">
        <w:rPr>
          <w:sz w:val="24"/>
          <w:szCs w:val="24"/>
        </w:rPr>
        <w:t>d </w:t>
      </w:r>
      <w:r>
        <w:rPr>
          <w:spacing w:val="2"/>
          <w:sz w:val="24"/>
          <w:szCs w:val="24"/>
        </w:rPr>
        <w:t>(</w:t>
      </w:r>
      <w:r>
        <w:rPr>
          <w:sz w:val="24"/>
          <w:szCs w:val="24"/>
        </w:rPr>
        <w:t>t</w:t>
      </w:r>
      <w:r>
        <w:rPr>
          <w:spacing w:val="-1"/>
          <w:sz w:val="24"/>
          <w:szCs w:val="24"/>
        </w:rPr>
        <w:t>/</w:t>
      </w:r>
      <w:r w:rsidR="00393278">
        <w:rPr>
          <w:sz w:val="24"/>
          <w:szCs w:val="24"/>
        </w:rPr>
        <w:t>ha), </w:t>
      </w:r>
      <w:r>
        <w:rPr>
          <w:i/>
          <w:sz w:val="24"/>
          <w:szCs w:val="24"/>
        </w:rPr>
        <w:t>T</w:t>
      </w:r>
      <w:r>
        <w:rPr>
          <w:i/>
          <w:spacing w:val="1"/>
          <w:sz w:val="24"/>
          <w:szCs w:val="24"/>
        </w:rPr>
        <w:t>ri</w:t>
      </w:r>
      <w:r>
        <w:rPr>
          <w:i/>
          <w:sz w:val="24"/>
          <w:szCs w:val="24"/>
        </w:rPr>
        <w:t>chod</w:t>
      </w:r>
      <w:r>
        <w:rPr>
          <w:i/>
          <w:spacing w:val="-1"/>
          <w:sz w:val="24"/>
          <w:szCs w:val="24"/>
        </w:rPr>
        <w:t>e</w:t>
      </w:r>
      <w:r>
        <w:rPr>
          <w:i/>
          <w:sz w:val="24"/>
          <w:szCs w:val="24"/>
        </w:rPr>
        <w:t>r</w:t>
      </w:r>
      <w:r>
        <w:rPr>
          <w:i/>
          <w:spacing w:val="1"/>
          <w:sz w:val="24"/>
          <w:szCs w:val="24"/>
        </w:rPr>
        <w:t>m</w:t>
      </w:r>
      <w:r w:rsidR="00393278">
        <w:rPr>
          <w:i/>
          <w:sz w:val="24"/>
          <w:szCs w:val="24"/>
        </w:rPr>
        <w:t>a </w:t>
      </w:r>
      <w:proofErr w:type="spellStart"/>
      <w:r>
        <w:rPr>
          <w:i/>
          <w:sz w:val="24"/>
          <w:szCs w:val="24"/>
        </w:rPr>
        <w:t>har</w:t>
      </w:r>
      <w:r>
        <w:rPr>
          <w:i/>
          <w:spacing w:val="1"/>
          <w:sz w:val="24"/>
          <w:szCs w:val="24"/>
        </w:rPr>
        <w:t>z</w:t>
      </w:r>
      <w:r>
        <w:rPr>
          <w:i/>
          <w:sz w:val="24"/>
          <w:szCs w:val="24"/>
        </w:rPr>
        <w:t>i</w:t>
      </w:r>
      <w:r>
        <w:rPr>
          <w:i/>
          <w:spacing w:val="-1"/>
          <w:sz w:val="24"/>
          <w:szCs w:val="24"/>
        </w:rPr>
        <w:t>a</w:t>
      </w:r>
      <w:r w:rsidR="00393278">
        <w:rPr>
          <w:i/>
          <w:sz w:val="24"/>
          <w:szCs w:val="24"/>
        </w:rPr>
        <w:t>num</w:t>
      </w:r>
      <w:proofErr w:type="spellEnd"/>
      <w:r w:rsidR="00393278">
        <w:rPr>
          <w:i/>
          <w:sz w:val="24"/>
          <w:szCs w:val="24"/>
        </w:rPr>
        <w:t>, </w:t>
      </w:r>
      <w:r>
        <w:rPr>
          <w:i/>
          <w:sz w:val="24"/>
          <w:szCs w:val="24"/>
        </w:rPr>
        <w:t>garl</w:t>
      </w:r>
      <w:r>
        <w:rPr>
          <w:i/>
          <w:spacing w:val="-1"/>
          <w:sz w:val="24"/>
          <w:szCs w:val="24"/>
        </w:rPr>
        <w:t>i</w:t>
      </w:r>
      <w:r>
        <w:rPr>
          <w:i/>
          <w:sz w:val="24"/>
          <w:szCs w:val="24"/>
        </w:rPr>
        <w:t>c</w:t>
      </w:r>
    </w:p>
    <w:p w14:paraId="21829F07" w14:textId="77777777" w:rsidR="00F85967" w:rsidRDefault="00A036A1">
      <w:pPr>
        <w:spacing w:before="78"/>
        <w:ind w:left="100" w:right="8136"/>
        <w:jc w:val="both"/>
        <w:rPr>
          <w:sz w:val="24"/>
          <w:szCs w:val="24"/>
        </w:rPr>
      </w:pPr>
      <w:r>
        <w:rPr>
          <w:b/>
          <w:sz w:val="24"/>
          <w:szCs w:val="24"/>
        </w:rPr>
        <w:lastRenderedPageBreak/>
        <w:t>I</w:t>
      </w:r>
      <w:r>
        <w:rPr>
          <w:b/>
          <w:spacing w:val="1"/>
          <w:sz w:val="24"/>
          <w:szCs w:val="24"/>
        </w:rPr>
        <w:t>n</w:t>
      </w:r>
      <w:r>
        <w:rPr>
          <w:b/>
          <w:sz w:val="24"/>
          <w:szCs w:val="24"/>
        </w:rPr>
        <w:t>troduction</w:t>
      </w:r>
    </w:p>
    <w:p w14:paraId="2B1B947B" w14:textId="77777777" w:rsidR="00F85967" w:rsidRDefault="00F85967">
      <w:pPr>
        <w:spacing w:before="3" w:line="120" w:lineRule="exact"/>
        <w:rPr>
          <w:sz w:val="13"/>
          <w:szCs w:val="13"/>
        </w:rPr>
      </w:pPr>
    </w:p>
    <w:p w14:paraId="5C1BEA5B" w14:textId="304FB111" w:rsidR="00F85967" w:rsidRDefault="00A036A1">
      <w:pPr>
        <w:spacing w:line="360" w:lineRule="auto"/>
        <w:ind w:left="100" w:right="75"/>
        <w:jc w:val="both"/>
        <w:rPr>
          <w:sz w:val="24"/>
          <w:szCs w:val="24"/>
        </w:rPr>
      </w:pPr>
      <w:r>
        <w:rPr>
          <w:sz w:val="24"/>
          <w:szCs w:val="24"/>
        </w:rPr>
        <w:t>Garl</w:t>
      </w:r>
      <w:r>
        <w:rPr>
          <w:spacing w:val="-1"/>
          <w:sz w:val="24"/>
          <w:szCs w:val="24"/>
        </w:rPr>
        <w:t>i</w:t>
      </w:r>
      <w:r>
        <w:rPr>
          <w:sz w:val="24"/>
          <w:szCs w:val="24"/>
        </w:rPr>
        <w:t xml:space="preserve">c </w:t>
      </w:r>
      <w:r>
        <w:rPr>
          <w:spacing w:val="1"/>
          <w:sz w:val="24"/>
          <w:szCs w:val="24"/>
        </w:rPr>
        <w:t>(</w:t>
      </w:r>
      <w:r>
        <w:rPr>
          <w:i/>
          <w:spacing w:val="1"/>
          <w:sz w:val="24"/>
          <w:szCs w:val="24"/>
        </w:rPr>
        <w:t>A</w:t>
      </w:r>
      <w:r>
        <w:rPr>
          <w:i/>
          <w:sz w:val="24"/>
          <w:szCs w:val="24"/>
        </w:rPr>
        <w:t>l</w:t>
      </w:r>
      <w:r>
        <w:rPr>
          <w:i/>
          <w:spacing w:val="-1"/>
          <w:sz w:val="24"/>
          <w:szCs w:val="24"/>
        </w:rPr>
        <w:t>l</w:t>
      </w:r>
      <w:r>
        <w:rPr>
          <w:i/>
          <w:sz w:val="24"/>
          <w:szCs w:val="24"/>
        </w:rPr>
        <w:t>i</w:t>
      </w:r>
      <w:r>
        <w:rPr>
          <w:i/>
          <w:spacing w:val="-1"/>
          <w:sz w:val="24"/>
          <w:szCs w:val="24"/>
        </w:rPr>
        <w:t>u</w:t>
      </w:r>
      <w:r>
        <w:rPr>
          <w:i/>
          <w:sz w:val="24"/>
          <w:szCs w:val="24"/>
        </w:rPr>
        <w:t>m</w:t>
      </w:r>
      <w:r>
        <w:rPr>
          <w:i/>
          <w:spacing w:val="3"/>
          <w:sz w:val="24"/>
          <w:szCs w:val="24"/>
        </w:rPr>
        <w:t xml:space="preserve"> </w:t>
      </w:r>
      <w:r>
        <w:rPr>
          <w:i/>
          <w:sz w:val="24"/>
          <w:szCs w:val="24"/>
        </w:rPr>
        <w:t>sat</w:t>
      </w:r>
      <w:r>
        <w:rPr>
          <w:i/>
          <w:spacing w:val="-1"/>
          <w:sz w:val="24"/>
          <w:szCs w:val="24"/>
        </w:rPr>
        <w:t>i</w:t>
      </w:r>
      <w:r>
        <w:rPr>
          <w:i/>
          <w:sz w:val="24"/>
          <w:szCs w:val="24"/>
        </w:rPr>
        <w:t>v</w:t>
      </w:r>
      <w:r>
        <w:rPr>
          <w:i/>
          <w:spacing w:val="1"/>
          <w:sz w:val="24"/>
          <w:szCs w:val="24"/>
        </w:rPr>
        <w:t>u</w:t>
      </w:r>
      <w:r>
        <w:rPr>
          <w:i/>
          <w:sz w:val="24"/>
          <w:szCs w:val="24"/>
        </w:rPr>
        <w:t>m</w:t>
      </w:r>
      <w:r>
        <w:rPr>
          <w:i/>
          <w:spacing w:val="3"/>
          <w:sz w:val="24"/>
          <w:szCs w:val="24"/>
        </w:rPr>
        <w:t xml:space="preserve"> </w:t>
      </w:r>
      <w:r>
        <w:rPr>
          <w:sz w:val="24"/>
          <w:szCs w:val="24"/>
        </w:rPr>
        <w:t>L.) is</w:t>
      </w:r>
      <w:r>
        <w:rPr>
          <w:spacing w:val="1"/>
          <w:sz w:val="24"/>
          <w:szCs w:val="24"/>
        </w:rPr>
        <w:t xml:space="preserve"> </w:t>
      </w:r>
      <w:r>
        <w:rPr>
          <w:sz w:val="24"/>
          <w:szCs w:val="24"/>
        </w:rPr>
        <w:t>an</w:t>
      </w:r>
      <w:r>
        <w:rPr>
          <w:spacing w:val="2"/>
          <w:sz w:val="24"/>
          <w:szCs w:val="24"/>
        </w:rPr>
        <w:t xml:space="preserve"> </w:t>
      </w:r>
      <w:r>
        <w:rPr>
          <w:spacing w:val="1"/>
          <w:sz w:val="24"/>
          <w:szCs w:val="24"/>
        </w:rPr>
        <w:t>i</w:t>
      </w:r>
      <w:r>
        <w:rPr>
          <w:spacing w:val="-3"/>
          <w:sz w:val="24"/>
          <w:szCs w:val="24"/>
        </w:rPr>
        <w:t>m</w:t>
      </w:r>
      <w:r>
        <w:rPr>
          <w:sz w:val="24"/>
          <w:szCs w:val="24"/>
        </w:rPr>
        <w:t>por</w:t>
      </w:r>
      <w:r>
        <w:rPr>
          <w:spacing w:val="1"/>
          <w:sz w:val="24"/>
          <w:szCs w:val="24"/>
        </w:rPr>
        <w:t>t</w:t>
      </w:r>
      <w:r>
        <w:rPr>
          <w:sz w:val="24"/>
          <w:szCs w:val="24"/>
        </w:rPr>
        <w:t>a</w:t>
      </w:r>
      <w:r>
        <w:rPr>
          <w:spacing w:val="1"/>
          <w:sz w:val="24"/>
          <w:szCs w:val="24"/>
        </w:rPr>
        <w:t>n</w:t>
      </w:r>
      <w:r>
        <w:rPr>
          <w:sz w:val="24"/>
          <w:szCs w:val="24"/>
        </w:rPr>
        <w:t>t spice</w:t>
      </w:r>
      <w:r>
        <w:rPr>
          <w:spacing w:val="1"/>
          <w:sz w:val="24"/>
          <w:szCs w:val="24"/>
        </w:rPr>
        <w:t xml:space="preserve"> </w:t>
      </w:r>
      <w:r>
        <w:rPr>
          <w:sz w:val="24"/>
          <w:szCs w:val="24"/>
        </w:rPr>
        <w:t>and</w:t>
      </w:r>
      <w:r>
        <w:rPr>
          <w:spacing w:val="2"/>
          <w:sz w:val="24"/>
          <w:szCs w:val="24"/>
        </w:rPr>
        <w:t xml:space="preserve"> </w:t>
      </w:r>
      <w:r>
        <w:rPr>
          <w:sz w:val="24"/>
          <w:szCs w:val="24"/>
        </w:rPr>
        <w:t>m</w:t>
      </w:r>
      <w:r>
        <w:rPr>
          <w:spacing w:val="-1"/>
          <w:sz w:val="24"/>
          <w:szCs w:val="24"/>
        </w:rPr>
        <w:t>e</w:t>
      </w:r>
      <w:r>
        <w:rPr>
          <w:sz w:val="24"/>
          <w:szCs w:val="24"/>
        </w:rPr>
        <w:t>d</w:t>
      </w:r>
      <w:r>
        <w:rPr>
          <w:spacing w:val="-1"/>
          <w:sz w:val="24"/>
          <w:szCs w:val="24"/>
        </w:rPr>
        <w:t>i</w:t>
      </w:r>
      <w:r>
        <w:rPr>
          <w:spacing w:val="1"/>
          <w:sz w:val="24"/>
          <w:szCs w:val="24"/>
        </w:rPr>
        <w:t>c</w:t>
      </w:r>
      <w:r>
        <w:rPr>
          <w:sz w:val="24"/>
          <w:szCs w:val="24"/>
        </w:rPr>
        <w:t>i</w:t>
      </w:r>
      <w:r>
        <w:rPr>
          <w:spacing w:val="-1"/>
          <w:sz w:val="24"/>
          <w:szCs w:val="24"/>
        </w:rPr>
        <w:t>n</w:t>
      </w:r>
      <w:r>
        <w:rPr>
          <w:spacing w:val="1"/>
          <w:sz w:val="24"/>
          <w:szCs w:val="24"/>
        </w:rPr>
        <w:t>a</w:t>
      </w:r>
      <w:r>
        <w:rPr>
          <w:sz w:val="24"/>
          <w:szCs w:val="24"/>
        </w:rPr>
        <w:t>l crop</w:t>
      </w:r>
      <w:r>
        <w:rPr>
          <w:spacing w:val="2"/>
          <w:sz w:val="24"/>
          <w:szCs w:val="24"/>
        </w:rPr>
        <w:t xml:space="preserve"> </w:t>
      </w:r>
      <w:r>
        <w:rPr>
          <w:sz w:val="24"/>
          <w:szCs w:val="24"/>
        </w:rPr>
        <w:t>in Indi</w:t>
      </w:r>
      <w:r>
        <w:rPr>
          <w:spacing w:val="-1"/>
          <w:sz w:val="24"/>
          <w:szCs w:val="24"/>
        </w:rPr>
        <w:t>a</w:t>
      </w:r>
      <w:r>
        <w:rPr>
          <w:sz w:val="24"/>
          <w:szCs w:val="24"/>
        </w:rPr>
        <w:t>,</w:t>
      </w:r>
      <w:r>
        <w:rPr>
          <w:spacing w:val="2"/>
          <w:sz w:val="24"/>
          <w:szCs w:val="24"/>
        </w:rPr>
        <w:t xml:space="preserve"> </w:t>
      </w:r>
      <w:r>
        <w:rPr>
          <w:sz w:val="24"/>
          <w:szCs w:val="24"/>
        </w:rPr>
        <w:t>va</w:t>
      </w:r>
      <w:r>
        <w:rPr>
          <w:spacing w:val="-1"/>
          <w:sz w:val="24"/>
          <w:szCs w:val="24"/>
        </w:rPr>
        <w:t>l</w:t>
      </w:r>
      <w:r>
        <w:rPr>
          <w:spacing w:val="2"/>
          <w:sz w:val="24"/>
          <w:szCs w:val="24"/>
        </w:rPr>
        <w:t>u</w:t>
      </w:r>
      <w:r>
        <w:rPr>
          <w:spacing w:val="1"/>
          <w:sz w:val="24"/>
          <w:szCs w:val="24"/>
        </w:rPr>
        <w:t>e</w:t>
      </w:r>
      <w:r>
        <w:rPr>
          <w:sz w:val="24"/>
          <w:szCs w:val="24"/>
        </w:rPr>
        <w:t>d</w:t>
      </w:r>
      <w:r>
        <w:rPr>
          <w:spacing w:val="1"/>
          <w:sz w:val="24"/>
          <w:szCs w:val="24"/>
        </w:rPr>
        <w:t xml:space="preserve"> </w:t>
      </w:r>
      <w:r>
        <w:rPr>
          <w:sz w:val="24"/>
          <w:szCs w:val="24"/>
        </w:rPr>
        <w:t>for</w:t>
      </w:r>
      <w:r>
        <w:rPr>
          <w:spacing w:val="1"/>
          <w:sz w:val="24"/>
          <w:szCs w:val="24"/>
        </w:rPr>
        <w:t xml:space="preserve"> </w:t>
      </w:r>
      <w:r>
        <w:rPr>
          <w:sz w:val="24"/>
          <w:szCs w:val="24"/>
        </w:rPr>
        <w:t>i</w:t>
      </w:r>
      <w:r>
        <w:rPr>
          <w:spacing w:val="-1"/>
          <w:sz w:val="24"/>
          <w:szCs w:val="24"/>
        </w:rPr>
        <w:t>t</w:t>
      </w:r>
      <w:r>
        <w:rPr>
          <w:sz w:val="24"/>
          <w:szCs w:val="24"/>
        </w:rPr>
        <w:t>s</w:t>
      </w:r>
      <w:r>
        <w:rPr>
          <w:spacing w:val="1"/>
          <w:sz w:val="24"/>
          <w:szCs w:val="24"/>
        </w:rPr>
        <w:t xml:space="preserve"> </w:t>
      </w:r>
      <w:r>
        <w:rPr>
          <w:spacing w:val="2"/>
          <w:sz w:val="24"/>
          <w:szCs w:val="24"/>
        </w:rPr>
        <w:t>h</w:t>
      </w:r>
      <w:r>
        <w:rPr>
          <w:sz w:val="24"/>
          <w:szCs w:val="24"/>
        </w:rPr>
        <w:t>i</w:t>
      </w:r>
      <w:r>
        <w:rPr>
          <w:spacing w:val="-1"/>
          <w:sz w:val="24"/>
          <w:szCs w:val="24"/>
        </w:rPr>
        <w:t>g</w:t>
      </w:r>
      <w:r>
        <w:rPr>
          <w:sz w:val="24"/>
          <w:szCs w:val="24"/>
        </w:rPr>
        <w:t>h nu</w:t>
      </w:r>
      <w:r>
        <w:rPr>
          <w:spacing w:val="-1"/>
          <w:sz w:val="24"/>
          <w:szCs w:val="24"/>
        </w:rPr>
        <w:t>t</w:t>
      </w:r>
      <w:r>
        <w:rPr>
          <w:sz w:val="24"/>
          <w:szCs w:val="24"/>
        </w:rPr>
        <w:t>ri</w:t>
      </w:r>
      <w:r>
        <w:rPr>
          <w:spacing w:val="-1"/>
          <w:sz w:val="24"/>
          <w:szCs w:val="24"/>
        </w:rPr>
        <w:t>t</w:t>
      </w:r>
      <w:r>
        <w:rPr>
          <w:sz w:val="24"/>
          <w:szCs w:val="24"/>
        </w:rPr>
        <w:t>i</w:t>
      </w:r>
      <w:r>
        <w:rPr>
          <w:spacing w:val="-1"/>
          <w:sz w:val="24"/>
          <w:szCs w:val="24"/>
        </w:rPr>
        <w:t>o</w:t>
      </w:r>
      <w:r>
        <w:rPr>
          <w:spacing w:val="2"/>
          <w:sz w:val="24"/>
          <w:szCs w:val="24"/>
        </w:rPr>
        <w:t>n</w:t>
      </w:r>
      <w:r>
        <w:rPr>
          <w:sz w:val="24"/>
          <w:szCs w:val="24"/>
        </w:rPr>
        <w:t>al</w:t>
      </w:r>
      <w:r>
        <w:rPr>
          <w:spacing w:val="2"/>
          <w:sz w:val="24"/>
          <w:szCs w:val="24"/>
        </w:rPr>
        <w:t xml:space="preserve"> </w:t>
      </w:r>
      <w:r>
        <w:rPr>
          <w:sz w:val="24"/>
          <w:szCs w:val="24"/>
        </w:rPr>
        <w:t>con</w:t>
      </w:r>
      <w:r>
        <w:rPr>
          <w:spacing w:val="-1"/>
          <w:sz w:val="24"/>
          <w:szCs w:val="24"/>
        </w:rPr>
        <w:t>t</w:t>
      </w:r>
      <w:r>
        <w:rPr>
          <w:sz w:val="24"/>
          <w:szCs w:val="24"/>
        </w:rPr>
        <w:t>en</w:t>
      </w:r>
      <w:r>
        <w:rPr>
          <w:spacing w:val="-1"/>
          <w:sz w:val="24"/>
          <w:szCs w:val="24"/>
        </w:rPr>
        <w:t>t</w:t>
      </w:r>
      <w:r>
        <w:rPr>
          <w:sz w:val="24"/>
          <w:szCs w:val="24"/>
        </w:rPr>
        <w:t>,</w:t>
      </w:r>
      <w:r>
        <w:rPr>
          <w:spacing w:val="2"/>
          <w:sz w:val="24"/>
          <w:szCs w:val="24"/>
        </w:rPr>
        <w:t xml:space="preserve"> </w:t>
      </w:r>
      <w:r>
        <w:rPr>
          <w:spacing w:val="1"/>
          <w:sz w:val="24"/>
          <w:szCs w:val="24"/>
        </w:rPr>
        <w:t>i</w:t>
      </w:r>
      <w:r>
        <w:rPr>
          <w:sz w:val="24"/>
          <w:szCs w:val="24"/>
        </w:rPr>
        <w:t>nc</w:t>
      </w:r>
      <w:r>
        <w:rPr>
          <w:spacing w:val="-1"/>
          <w:sz w:val="24"/>
          <w:szCs w:val="24"/>
        </w:rPr>
        <w:t>l</w:t>
      </w:r>
      <w:r>
        <w:rPr>
          <w:sz w:val="24"/>
          <w:szCs w:val="24"/>
        </w:rPr>
        <w:t>ud</w:t>
      </w:r>
      <w:r>
        <w:rPr>
          <w:spacing w:val="-1"/>
          <w:sz w:val="24"/>
          <w:szCs w:val="24"/>
        </w:rPr>
        <w:t>i</w:t>
      </w:r>
      <w:r>
        <w:rPr>
          <w:sz w:val="24"/>
          <w:szCs w:val="24"/>
        </w:rPr>
        <w:t>ng</w:t>
      </w:r>
      <w:r>
        <w:rPr>
          <w:spacing w:val="1"/>
          <w:sz w:val="24"/>
          <w:szCs w:val="24"/>
        </w:rPr>
        <w:t xml:space="preserve"> </w:t>
      </w:r>
      <w:r>
        <w:rPr>
          <w:sz w:val="24"/>
          <w:szCs w:val="24"/>
        </w:rPr>
        <w:t>pr</w:t>
      </w:r>
      <w:r>
        <w:rPr>
          <w:spacing w:val="2"/>
          <w:sz w:val="24"/>
          <w:szCs w:val="24"/>
        </w:rPr>
        <w:t>o</w:t>
      </w:r>
      <w:r>
        <w:rPr>
          <w:sz w:val="24"/>
          <w:szCs w:val="24"/>
        </w:rPr>
        <w:t>t</w:t>
      </w:r>
      <w:r>
        <w:rPr>
          <w:spacing w:val="-1"/>
          <w:sz w:val="24"/>
          <w:szCs w:val="24"/>
        </w:rPr>
        <w:t>e</w:t>
      </w:r>
      <w:r>
        <w:rPr>
          <w:sz w:val="24"/>
          <w:szCs w:val="24"/>
        </w:rPr>
        <w:t>i</w:t>
      </w:r>
      <w:r>
        <w:rPr>
          <w:spacing w:val="-1"/>
          <w:sz w:val="24"/>
          <w:szCs w:val="24"/>
        </w:rPr>
        <w:t>n</w:t>
      </w:r>
      <w:r>
        <w:rPr>
          <w:sz w:val="24"/>
          <w:szCs w:val="24"/>
        </w:rPr>
        <w:t>s</w:t>
      </w:r>
      <w:r>
        <w:rPr>
          <w:spacing w:val="1"/>
          <w:sz w:val="24"/>
          <w:szCs w:val="24"/>
        </w:rPr>
        <w:t xml:space="preserve"> </w:t>
      </w:r>
      <w:r>
        <w:rPr>
          <w:sz w:val="24"/>
          <w:szCs w:val="24"/>
        </w:rPr>
        <w:t>(6</w:t>
      </w:r>
      <w:r>
        <w:rPr>
          <w:spacing w:val="2"/>
          <w:sz w:val="24"/>
          <w:szCs w:val="24"/>
        </w:rPr>
        <w:t>.</w:t>
      </w:r>
      <w:r>
        <w:rPr>
          <w:sz w:val="24"/>
          <w:szCs w:val="24"/>
        </w:rPr>
        <w:t>3%),</w:t>
      </w:r>
      <w:r>
        <w:rPr>
          <w:spacing w:val="1"/>
          <w:sz w:val="24"/>
          <w:szCs w:val="24"/>
        </w:rPr>
        <w:t xml:space="preserve"> </w:t>
      </w:r>
      <w:r>
        <w:rPr>
          <w:sz w:val="24"/>
          <w:szCs w:val="24"/>
        </w:rPr>
        <w:t>essen</w:t>
      </w:r>
      <w:r>
        <w:rPr>
          <w:spacing w:val="-1"/>
          <w:sz w:val="24"/>
          <w:szCs w:val="24"/>
        </w:rPr>
        <w:t>t</w:t>
      </w:r>
      <w:r>
        <w:rPr>
          <w:sz w:val="24"/>
          <w:szCs w:val="24"/>
        </w:rPr>
        <w:t>i</w:t>
      </w:r>
      <w:r>
        <w:rPr>
          <w:spacing w:val="-1"/>
          <w:sz w:val="24"/>
          <w:szCs w:val="24"/>
        </w:rPr>
        <w:t>a</w:t>
      </w:r>
      <w:r>
        <w:rPr>
          <w:sz w:val="24"/>
          <w:szCs w:val="24"/>
        </w:rPr>
        <w:t>l</w:t>
      </w:r>
      <w:r>
        <w:rPr>
          <w:spacing w:val="2"/>
          <w:sz w:val="24"/>
          <w:szCs w:val="24"/>
        </w:rPr>
        <w:t xml:space="preserve"> </w:t>
      </w:r>
      <w:r>
        <w:rPr>
          <w:sz w:val="24"/>
          <w:szCs w:val="24"/>
        </w:rPr>
        <w:t>o</w:t>
      </w:r>
      <w:r>
        <w:rPr>
          <w:spacing w:val="-1"/>
          <w:sz w:val="24"/>
          <w:szCs w:val="24"/>
        </w:rPr>
        <w:t>i</w:t>
      </w:r>
      <w:r>
        <w:rPr>
          <w:sz w:val="24"/>
          <w:szCs w:val="24"/>
        </w:rPr>
        <w:t>ls,</w:t>
      </w:r>
      <w:r>
        <w:rPr>
          <w:spacing w:val="3"/>
          <w:sz w:val="24"/>
          <w:szCs w:val="24"/>
        </w:rPr>
        <w:t xml:space="preserve"> </w:t>
      </w:r>
      <w:r>
        <w:rPr>
          <w:sz w:val="24"/>
          <w:szCs w:val="24"/>
        </w:rPr>
        <w:t>m</w:t>
      </w:r>
      <w:r>
        <w:rPr>
          <w:spacing w:val="-1"/>
          <w:sz w:val="24"/>
          <w:szCs w:val="24"/>
        </w:rPr>
        <w:t>i</w:t>
      </w:r>
      <w:r>
        <w:rPr>
          <w:sz w:val="24"/>
          <w:szCs w:val="24"/>
        </w:rPr>
        <w:t>ner</w:t>
      </w:r>
      <w:r>
        <w:rPr>
          <w:spacing w:val="1"/>
          <w:sz w:val="24"/>
          <w:szCs w:val="24"/>
        </w:rPr>
        <w:t>a</w:t>
      </w:r>
      <w:r>
        <w:rPr>
          <w:sz w:val="24"/>
          <w:szCs w:val="24"/>
        </w:rPr>
        <w:t>ls,</w:t>
      </w:r>
      <w:r>
        <w:rPr>
          <w:spacing w:val="1"/>
          <w:sz w:val="24"/>
          <w:szCs w:val="24"/>
        </w:rPr>
        <w:t xml:space="preserve"> </w:t>
      </w:r>
      <w:r>
        <w:rPr>
          <w:sz w:val="24"/>
          <w:szCs w:val="24"/>
        </w:rPr>
        <w:t>and v</w:t>
      </w:r>
      <w:r>
        <w:rPr>
          <w:spacing w:val="1"/>
          <w:sz w:val="24"/>
          <w:szCs w:val="24"/>
        </w:rPr>
        <w:t>i</w:t>
      </w:r>
      <w:r>
        <w:rPr>
          <w:sz w:val="24"/>
          <w:szCs w:val="24"/>
        </w:rPr>
        <w:t>tamin</w:t>
      </w:r>
      <w:r>
        <w:rPr>
          <w:spacing w:val="1"/>
          <w:sz w:val="24"/>
          <w:szCs w:val="24"/>
        </w:rPr>
        <w:t xml:space="preserve"> </w:t>
      </w:r>
      <w:r>
        <w:rPr>
          <w:sz w:val="24"/>
          <w:szCs w:val="24"/>
        </w:rPr>
        <w:t>C</w:t>
      </w:r>
      <w:r>
        <w:rPr>
          <w:spacing w:val="7"/>
          <w:sz w:val="24"/>
          <w:szCs w:val="24"/>
        </w:rPr>
        <w:t xml:space="preserve"> </w:t>
      </w:r>
      <w:r>
        <w:rPr>
          <w:b/>
          <w:sz w:val="24"/>
          <w:szCs w:val="24"/>
        </w:rPr>
        <w:t>(Agga</w:t>
      </w:r>
      <w:r>
        <w:rPr>
          <w:b/>
          <w:spacing w:val="-3"/>
          <w:sz w:val="24"/>
          <w:szCs w:val="24"/>
        </w:rPr>
        <w:t>r</w:t>
      </w:r>
      <w:r>
        <w:rPr>
          <w:b/>
          <w:spacing w:val="5"/>
          <w:sz w:val="24"/>
          <w:szCs w:val="24"/>
        </w:rPr>
        <w:t>w</w:t>
      </w:r>
      <w:r>
        <w:rPr>
          <w:b/>
          <w:sz w:val="24"/>
          <w:szCs w:val="24"/>
        </w:rPr>
        <w:t xml:space="preserve">al </w:t>
      </w:r>
      <w:proofErr w:type="gramStart"/>
      <w:r>
        <w:rPr>
          <w:b/>
          <w:i/>
          <w:spacing w:val="-1"/>
          <w:sz w:val="24"/>
          <w:szCs w:val="24"/>
        </w:rPr>
        <w:t>e</w:t>
      </w:r>
      <w:r>
        <w:rPr>
          <w:b/>
          <w:i/>
          <w:sz w:val="24"/>
          <w:szCs w:val="24"/>
        </w:rPr>
        <w:t xml:space="preserve">t </w:t>
      </w:r>
      <w:r>
        <w:rPr>
          <w:b/>
          <w:i/>
          <w:spacing w:val="2"/>
          <w:sz w:val="24"/>
          <w:szCs w:val="24"/>
        </w:rPr>
        <w:t xml:space="preserve"> </w:t>
      </w:r>
      <w:r>
        <w:rPr>
          <w:b/>
          <w:i/>
          <w:sz w:val="24"/>
          <w:szCs w:val="24"/>
        </w:rPr>
        <w:t>a</w:t>
      </w:r>
      <w:r>
        <w:rPr>
          <w:b/>
          <w:i/>
          <w:spacing w:val="-1"/>
          <w:sz w:val="24"/>
          <w:szCs w:val="24"/>
        </w:rPr>
        <w:t>l</w:t>
      </w:r>
      <w:r>
        <w:rPr>
          <w:b/>
          <w:sz w:val="24"/>
          <w:szCs w:val="24"/>
        </w:rPr>
        <w:t>.</w:t>
      </w:r>
      <w:proofErr w:type="gramEnd"/>
      <w:r>
        <w:rPr>
          <w:b/>
          <w:sz w:val="24"/>
          <w:szCs w:val="24"/>
        </w:rPr>
        <w:t xml:space="preserve">, </w:t>
      </w:r>
      <w:r>
        <w:rPr>
          <w:b/>
          <w:spacing w:val="6"/>
          <w:sz w:val="24"/>
          <w:szCs w:val="24"/>
        </w:rPr>
        <w:t xml:space="preserve"> </w:t>
      </w:r>
      <w:r w:rsidR="00393278">
        <w:rPr>
          <w:b/>
          <w:sz w:val="24"/>
          <w:szCs w:val="24"/>
        </w:rPr>
        <w:t>1996.</w:t>
      </w:r>
      <w:r>
        <w:rPr>
          <w:sz w:val="24"/>
          <w:szCs w:val="24"/>
        </w:rPr>
        <w:t xml:space="preserve"> </w:t>
      </w:r>
      <w:r>
        <w:rPr>
          <w:spacing w:val="2"/>
          <w:sz w:val="24"/>
          <w:szCs w:val="24"/>
        </w:rPr>
        <w:t xml:space="preserve"> </w:t>
      </w:r>
      <w:proofErr w:type="gramStart"/>
      <w:r>
        <w:rPr>
          <w:sz w:val="24"/>
          <w:szCs w:val="24"/>
        </w:rPr>
        <w:t>Its  co</w:t>
      </w:r>
      <w:r>
        <w:rPr>
          <w:spacing w:val="-3"/>
          <w:sz w:val="24"/>
          <w:szCs w:val="24"/>
        </w:rPr>
        <w:t>m</w:t>
      </w:r>
      <w:r>
        <w:rPr>
          <w:sz w:val="24"/>
          <w:szCs w:val="24"/>
        </w:rPr>
        <w:t>pound</w:t>
      </w:r>
      <w:proofErr w:type="gramEnd"/>
      <w:r>
        <w:rPr>
          <w:sz w:val="24"/>
          <w:szCs w:val="24"/>
        </w:rPr>
        <w:t xml:space="preserve">  bu</w:t>
      </w:r>
      <w:r>
        <w:rPr>
          <w:spacing w:val="1"/>
          <w:sz w:val="24"/>
          <w:szCs w:val="24"/>
        </w:rPr>
        <w:t>l</w:t>
      </w:r>
      <w:r>
        <w:rPr>
          <w:sz w:val="24"/>
          <w:szCs w:val="24"/>
        </w:rPr>
        <w:t>b,  con</w:t>
      </w:r>
      <w:r>
        <w:rPr>
          <w:spacing w:val="-1"/>
          <w:sz w:val="24"/>
          <w:szCs w:val="24"/>
        </w:rPr>
        <w:t>t</w:t>
      </w:r>
      <w:r>
        <w:rPr>
          <w:sz w:val="24"/>
          <w:szCs w:val="24"/>
        </w:rPr>
        <w:t>a</w:t>
      </w:r>
      <w:r>
        <w:rPr>
          <w:spacing w:val="-1"/>
          <w:sz w:val="24"/>
          <w:szCs w:val="24"/>
        </w:rPr>
        <w:t>i</w:t>
      </w:r>
      <w:r>
        <w:rPr>
          <w:sz w:val="24"/>
          <w:szCs w:val="24"/>
        </w:rPr>
        <w:t>n</w:t>
      </w:r>
      <w:r>
        <w:rPr>
          <w:spacing w:val="-1"/>
          <w:sz w:val="24"/>
          <w:szCs w:val="24"/>
        </w:rPr>
        <w:t>i</w:t>
      </w:r>
      <w:r>
        <w:rPr>
          <w:sz w:val="24"/>
          <w:szCs w:val="24"/>
        </w:rPr>
        <w:t xml:space="preserve">ng  </w:t>
      </w:r>
      <w:r>
        <w:rPr>
          <w:spacing w:val="2"/>
          <w:sz w:val="24"/>
          <w:szCs w:val="24"/>
        </w:rPr>
        <w:t>4</w:t>
      </w:r>
      <w:r>
        <w:rPr>
          <w:sz w:val="24"/>
          <w:szCs w:val="24"/>
        </w:rPr>
        <w:t xml:space="preserve">–20 </w:t>
      </w:r>
      <w:r>
        <w:rPr>
          <w:spacing w:val="2"/>
          <w:sz w:val="24"/>
          <w:szCs w:val="24"/>
        </w:rPr>
        <w:t xml:space="preserve"> </w:t>
      </w:r>
      <w:r>
        <w:rPr>
          <w:sz w:val="24"/>
          <w:szCs w:val="24"/>
        </w:rPr>
        <w:t>c</w:t>
      </w:r>
      <w:r>
        <w:rPr>
          <w:spacing w:val="-1"/>
          <w:sz w:val="24"/>
          <w:szCs w:val="24"/>
        </w:rPr>
        <w:t>l</w:t>
      </w:r>
      <w:r>
        <w:rPr>
          <w:sz w:val="24"/>
          <w:szCs w:val="24"/>
        </w:rPr>
        <w:t>oves,  ho</w:t>
      </w:r>
      <w:r>
        <w:rPr>
          <w:spacing w:val="-1"/>
          <w:sz w:val="24"/>
          <w:szCs w:val="24"/>
        </w:rPr>
        <w:t>l</w:t>
      </w:r>
      <w:r>
        <w:rPr>
          <w:sz w:val="24"/>
          <w:szCs w:val="24"/>
        </w:rPr>
        <w:t>ds sign</w:t>
      </w:r>
      <w:r>
        <w:rPr>
          <w:spacing w:val="-1"/>
          <w:sz w:val="24"/>
          <w:szCs w:val="24"/>
        </w:rPr>
        <w:t>i</w:t>
      </w:r>
      <w:r>
        <w:rPr>
          <w:sz w:val="24"/>
          <w:szCs w:val="24"/>
        </w:rPr>
        <w:t>fi</w:t>
      </w:r>
      <w:r>
        <w:rPr>
          <w:spacing w:val="-1"/>
          <w:sz w:val="24"/>
          <w:szCs w:val="24"/>
        </w:rPr>
        <w:t>c</w:t>
      </w:r>
      <w:r>
        <w:rPr>
          <w:sz w:val="24"/>
          <w:szCs w:val="24"/>
        </w:rPr>
        <w:t>a</w:t>
      </w:r>
      <w:r>
        <w:rPr>
          <w:spacing w:val="1"/>
          <w:sz w:val="24"/>
          <w:szCs w:val="24"/>
        </w:rPr>
        <w:t>n</w:t>
      </w:r>
      <w:r>
        <w:rPr>
          <w:sz w:val="24"/>
          <w:szCs w:val="24"/>
        </w:rPr>
        <w:t>t</w:t>
      </w:r>
      <w:r>
        <w:rPr>
          <w:spacing w:val="-1"/>
          <w:sz w:val="24"/>
          <w:szCs w:val="24"/>
        </w:rPr>
        <w:t xml:space="preserve"> </w:t>
      </w:r>
      <w:r>
        <w:rPr>
          <w:sz w:val="24"/>
          <w:szCs w:val="24"/>
        </w:rPr>
        <w:t>t</w:t>
      </w:r>
      <w:r>
        <w:rPr>
          <w:spacing w:val="1"/>
          <w:sz w:val="24"/>
          <w:szCs w:val="24"/>
        </w:rPr>
        <w:t>h</w:t>
      </w:r>
      <w:r>
        <w:rPr>
          <w:sz w:val="24"/>
          <w:szCs w:val="24"/>
        </w:rPr>
        <w:t>er</w:t>
      </w:r>
      <w:r>
        <w:rPr>
          <w:spacing w:val="-1"/>
          <w:sz w:val="24"/>
          <w:szCs w:val="24"/>
        </w:rPr>
        <w:t>a</w:t>
      </w:r>
      <w:r>
        <w:rPr>
          <w:sz w:val="24"/>
          <w:szCs w:val="24"/>
        </w:rPr>
        <w:t>peut</w:t>
      </w:r>
      <w:r>
        <w:rPr>
          <w:spacing w:val="2"/>
          <w:sz w:val="24"/>
          <w:szCs w:val="24"/>
        </w:rPr>
        <w:t>i</w:t>
      </w:r>
      <w:r>
        <w:rPr>
          <w:sz w:val="24"/>
          <w:szCs w:val="24"/>
        </w:rPr>
        <w:t xml:space="preserve">c </w:t>
      </w:r>
      <w:r>
        <w:rPr>
          <w:spacing w:val="-1"/>
          <w:sz w:val="24"/>
          <w:szCs w:val="24"/>
        </w:rPr>
        <w:t>a</w:t>
      </w:r>
      <w:r>
        <w:rPr>
          <w:sz w:val="24"/>
          <w:szCs w:val="24"/>
        </w:rPr>
        <w:t>nd</w:t>
      </w:r>
      <w:r>
        <w:rPr>
          <w:spacing w:val="2"/>
          <w:sz w:val="24"/>
          <w:szCs w:val="24"/>
        </w:rPr>
        <w:t xml:space="preserve"> </w:t>
      </w:r>
      <w:r>
        <w:rPr>
          <w:sz w:val="24"/>
          <w:szCs w:val="24"/>
        </w:rPr>
        <w:t>e</w:t>
      </w:r>
      <w:r>
        <w:rPr>
          <w:spacing w:val="-1"/>
          <w:sz w:val="24"/>
          <w:szCs w:val="24"/>
        </w:rPr>
        <w:t>c</w:t>
      </w:r>
      <w:r>
        <w:rPr>
          <w:sz w:val="24"/>
          <w:szCs w:val="24"/>
        </w:rPr>
        <w:t>on</w:t>
      </w:r>
      <w:r>
        <w:rPr>
          <w:spacing w:val="2"/>
          <w:sz w:val="24"/>
          <w:szCs w:val="24"/>
        </w:rPr>
        <w:t>o</w:t>
      </w:r>
      <w:r>
        <w:rPr>
          <w:sz w:val="24"/>
          <w:szCs w:val="24"/>
        </w:rPr>
        <w:t>m</w:t>
      </w:r>
      <w:r>
        <w:rPr>
          <w:spacing w:val="-1"/>
          <w:sz w:val="24"/>
          <w:szCs w:val="24"/>
        </w:rPr>
        <w:t>i</w:t>
      </w:r>
      <w:r>
        <w:rPr>
          <w:sz w:val="24"/>
          <w:szCs w:val="24"/>
        </w:rPr>
        <w:t>c v</w:t>
      </w:r>
      <w:r>
        <w:rPr>
          <w:spacing w:val="1"/>
          <w:sz w:val="24"/>
          <w:szCs w:val="24"/>
        </w:rPr>
        <w:t>a</w:t>
      </w:r>
      <w:r>
        <w:rPr>
          <w:sz w:val="24"/>
          <w:szCs w:val="24"/>
        </w:rPr>
        <w:t>l</w:t>
      </w:r>
      <w:r>
        <w:rPr>
          <w:spacing w:val="1"/>
          <w:sz w:val="24"/>
          <w:szCs w:val="24"/>
        </w:rPr>
        <w:t>u</w:t>
      </w:r>
      <w:r>
        <w:rPr>
          <w:sz w:val="24"/>
          <w:szCs w:val="24"/>
        </w:rPr>
        <w:t xml:space="preserve">e, </w:t>
      </w:r>
      <w:r>
        <w:rPr>
          <w:spacing w:val="-1"/>
          <w:sz w:val="24"/>
          <w:szCs w:val="24"/>
        </w:rPr>
        <w:t>c</w:t>
      </w:r>
      <w:r>
        <w:rPr>
          <w:sz w:val="24"/>
          <w:szCs w:val="24"/>
        </w:rPr>
        <w:t>on</w:t>
      </w:r>
      <w:r>
        <w:rPr>
          <w:spacing w:val="-1"/>
          <w:sz w:val="24"/>
          <w:szCs w:val="24"/>
        </w:rPr>
        <w:t>t</w:t>
      </w:r>
      <w:r>
        <w:rPr>
          <w:spacing w:val="2"/>
          <w:sz w:val="24"/>
          <w:szCs w:val="24"/>
        </w:rPr>
        <w:t>r</w:t>
      </w:r>
      <w:r>
        <w:rPr>
          <w:sz w:val="24"/>
          <w:szCs w:val="24"/>
        </w:rPr>
        <w:t>i</w:t>
      </w:r>
      <w:r>
        <w:rPr>
          <w:spacing w:val="-1"/>
          <w:sz w:val="24"/>
          <w:szCs w:val="24"/>
        </w:rPr>
        <w:t>b</w:t>
      </w:r>
      <w:r>
        <w:rPr>
          <w:sz w:val="24"/>
          <w:szCs w:val="24"/>
        </w:rPr>
        <w:t>u</w:t>
      </w:r>
      <w:r>
        <w:rPr>
          <w:spacing w:val="-1"/>
          <w:sz w:val="24"/>
          <w:szCs w:val="24"/>
        </w:rPr>
        <w:t>t</w:t>
      </w:r>
      <w:r>
        <w:rPr>
          <w:sz w:val="24"/>
          <w:szCs w:val="24"/>
        </w:rPr>
        <w:t>i</w:t>
      </w:r>
      <w:r>
        <w:rPr>
          <w:spacing w:val="-1"/>
          <w:sz w:val="24"/>
          <w:szCs w:val="24"/>
        </w:rPr>
        <w:t>n</w:t>
      </w:r>
      <w:r>
        <w:rPr>
          <w:sz w:val="24"/>
          <w:szCs w:val="24"/>
        </w:rPr>
        <w:t>g</w:t>
      </w:r>
      <w:r>
        <w:rPr>
          <w:spacing w:val="2"/>
          <w:sz w:val="24"/>
          <w:szCs w:val="24"/>
        </w:rPr>
        <w:t xml:space="preserve"> </w:t>
      </w:r>
      <w:r>
        <w:rPr>
          <w:spacing w:val="-1"/>
          <w:sz w:val="24"/>
          <w:szCs w:val="24"/>
        </w:rPr>
        <w:t>t</w:t>
      </w:r>
      <w:r>
        <w:rPr>
          <w:sz w:val="24"/>
          <w:szCs w:val="24"/>
        </w:rPr>
        <w:t>o b</w:t>
      </w:r>
      <w:r>
        <w:rPr>
          <w:spacing w:val="2"/>
          <w:sz w:val="24"/>
          <w:szCs w:val="24"/>
        </w:rPr>
        <w:t>o</w:t>
      </w:r>
      <w:r>
        <w:rPr>
          <w:spacing w:val="1"/>
          <w:sz w:val="24"/>
          <w:szCs w:val="24"/>
        </w:rPr>
        <w:t>t</w:t>
      </w:r>
      <w:r>
        <w:rPr>
          <w:sz w:val="24"/>
          <w:szCs w:val="24"/>
        </w:rPr>
        <w:t>h d</w:t>
      </w:r>
      <w:r>
        <w:rPr>
          <w:spacing w:val="2"/>
          <w:sz w:val="24"/>
          <w:szCs w:val="24"/>
        </w:rPr>
        <w:t>o</w:t>
      </w:r>
      <w:r>
        <w:rPr>
          <w:spacing w:val="-3"/>
          <w:sz w:val="24"/>
          <w:szCs w:val="24"/>
        </w:rPr>
        <w:t>m</w:t>
      </w:r>
      <w:r>
        <w:rPr>
          <w:sz w:val="24"/>
          <w:szCs w:val="24"/>
        </w:rPr>
        <w:t>estic h</w:t>
      </w:r>
      <w:r>
        <w:rPr>
          <w:spacing w:val="1"/>
          <w:sz w:val="24"/>
          <w:szCs w:val="24"/>
        </w:rPr>
        <w:t>e</w:t>
      </w:r>
      <w:r>
        <w:rPr>
          <w:sz w:val="24"/>
          <w:szCs w:val="24"/>
        </w:rPr>
        <w:t>a</w:t>
      </w:r>
      <w:r>
        <w:rPr>
          <w:spacing w:val="-1"/>
          <w:sz w:val="24"/>
          <w:szCs w:val="24"/>
        </w:rPr>
        <w:t>l</w:t>
      </w:r>
      <w:r>
        <w:rPr>
          <w:sz w:val="24"/>
          <w:szCs w:val="24"/>
        </w:rPr>
        <w:t>th</w:t>
      </w:r>
      <w:r>
        <w:rPr>
          <w:spacing w:val="1"/>
          <w:sz w:val="24"/>
          <w:szCs w:val="24"/>
        </w:rPr>
        <w:t xml:space="preserve"> </w:t>
      </w:r>
      <w:r>
        <w:rPr>
          <w:sz w:val="24"/>
          <w:szCs w:val="24"/>
        </w:rPr>
        <w:t>uses and for</w:t>
      </w:r>
      <w:r>
        <w:rPr>
          <w:spacing w:val="1"/>
          <w:sz w:val="24"/>
          <w:szCs w:val="24"/>
        </w:rPr>
        <w:t>e</w:t>
      </w:r>
      <w:r>
        <w:rPr>
          <w:sz w:val="24"/>
          <w:szCs w:val="24"/>
        </w:rPr>
        <w:t>i</w:t>
      </w:r>
      <w:r>
        <w:rPr>
          <w:spacing w:val="-1"/>
          <w:sz w:val="24"/>
          <w:szCs w:val="24"/>
        </w:rPr>
        <w:t>g</w:t>
      </w:r>
      <w:r>
        <w:rPr>
          <w:sz w:val="24"/>
          <w:szCs w:val="24"/>
        </w:rPr>
        <w:t>n ex</w:t>
      </w:r>
      <w:r>
        <w:rPr>
          <w:spacing w:val="-1"/>
          <w:sz w:val="24"/>
          <w:szCs w:val="24"/>
        </w:rPr>
        <w:t>c</w:t>
      </w:r>
      <w:r>
        <w:rPr>
          <w:sz w:val="24"/>
          <w:szCs w:val="24"/>
        </w:rPr>
        <w:t>hange</w:t>
      </w:r>
      <w:r>
        <w:rPr>
          <w:spacing w:val="59"/>
          <w:sz w:val="24"/>
          <w:szCs w:val="24"/>
        </w:rPr>
        <w:t xml:space="preserve"> </w:t>
      </w:r>
      <w:r>
        <w:rPr>
          <w:sz w:val="24"/>
          <w:szCs w:val="24"/>
        </w:rPr>
        <w:t>e</w:t>
      </w:r>
      <w:r>
        <w:rPr>
          <w:spacing w:val="-1"/>
          <w:sz w:val="24"/>
          <w:szCs w:val="24"/>
        </w:rPr>
        <w:t>a</w:t>
      </w:r>
      <w:r>
        <w:rPr>
          <w:sz w:val="24"/>
          <w:szCs w:val="24"/>
        </w:rPr>
        <w:t xml:space="preserve">rnings. </w:t>
      </w:r>
      <w:r>
        <w:rPr>
          <w:spacing w:val="2"/>
          <w:sz w:val="24"/>
          <w:szCs w:val="24"/>
        </w:rPr>
        <w:t xml:space="preserve"> </w:t>
      </w:r>
      <w:r>
        <w:rPr>
          <w:sz w:val="24"/>
          <w:szCs w:val="24"/>
        </w:rPr>
        <w:t>Garl</w:t>
      </w:r>
      <w:r>
        <w:rPr>
          <w:spacing w:val="-1"/>
          <w:sz w:val="24"/>
          <w:szCs w:val="24"/>
        </w:rPr>
        <w:t>i</w:t>
      </w:r>
      <w:r>
        <w:rPr>
          <w:sz w:val="24"/>
          <w:szCs w:val="24"/>
        </w:rPr>
        <w:t>c</w:t>
      </w:r>
      <w:r>
        <w:rPr>
          <w:spacing w:val="59"/>
          <w:sz w:val="24"/>
          <w:szCs w:val="24"/>
        </w:rPr>
        <w:t xml:space="preserve"> </w:t>
      </w:r>
      <w:r>
        <w:rPr>
          <w:sz w:val="24"/>
          <w:szCs w:val="24"/>
        </w:rPr>
        <w:t>t</w:t>
      </w:r>
      <w:r>
        <w:rPr>
          <w:spacing w:val="-1"/>
          <w:sz w:val="24"/>
          <w:szCs w:val="24"/>
        </w:rPr>
        <w:t>h</w:t>
      </w:r>
      <w:r>
        <w:rPr>
          <w:sz w:val="24"/>
          <w:szCs w:val="24"/>
        </w:rPr>
        <w:t>riv</w:t>
      </w:r>
      <w:r>
        <w:rPr>
          <w:spacing w:val="-1"/>
          <w:sz w:val="24"/>
          <w:szCs w:val="24"/>
        </w:rPr>
        <w:t>e</w:t>
      </w:r>
      <w:r>
        <w:rPr>
          <w:sz w:val="24"/>
          <w:szCs w:val="24"/>
        </w:rPr>
        <w:t>s  in</w:t>
      </w:r>
      <w:r>
        <w:rPr>
          <w:spacing w:val="59"/>
          <w:sz w:val="24"/>
          <w:szCs w:val="24"/>
        </w:rPr>
        <w:t xml:space="preserve"> </w:t>
      </w:r>
      <w:r>
        <w:rPr>
          <w:sz w:val="24"/>
          <w:szCs w:val="24"/>
        </w:rPr>
        <w:t>t</w:t>
      </w:r>
      <w:r>
        <w:rPr>
          <w:spacing w:val="1"/>
          <w:sz w:val="24"/>
          <w:szCs w:val="24"/>
        </w:rPr>
        <w:t>r</w:t>
      </w:r>
      <w:r>
        <w:rPr>
          <w:sz w:val="24"/>
          <w:szCs w:val="24"/>
        </w:rPr>
        <w:t>op</w:t>
      </w:r>
      <w:r>
        <w:rPr>
          <w:spacing w:val="-1"/>
          <w:sz w:val="24"/>
          <w:szCs w:val="24"/>
        </w:rPr>
        <w:t>i</w:t>
      </w:r>
      <w:r>
        <w:rPr>
          <w:sz w:val="24"/>
          <w:szCs w:val="24"/>
        </w:rPr>
        <w:t>c</w:t>
      </w:r>
      <w:r>
        <w:rPr>
          <w:spacing w:val="-1"/>
          <w:sz w:val="24"/>
          <w:szCs w:val="24"/>
        </w:rPr>
        <w:t>a</w:t>
      </w:r>
      <w:r>
        <w:rPr>
          <w:sz w:val="24"/>
          <w:szCs w:val="24"/>
        </w:rPr>
        <w:t>l</w:t>
      </w:r>
      <w:r>
        <w:rPr>
          <w:spacing w:val="59"/>
          <w:sz w:val="24"/>
          <w:szCs w:val="24"/>
        </w:rPr>
        <w:t xml:space="preserve"> </w:t>
      </w:r>
      <w:r>
        <w:rPr>
          <w:sz w:val="24"/>
          <w:szCs w:val="24"/>
        </w:rPr>
        <w:t>to</w:t>
      </w:r>
      <w:r>
        <w:rPr>
          <w:spacing w:val="59"/>
          <w:sz w:val="24"/>
          <w:szCs w:val="24"/>
        </w:rPr>
        <w:t xml:space="preserve"> </w:t>
      </w:r>
      <w:r>
        <w:rPr>
          <w:sz w:val="24"/>
          <w:szCs w:val="24"/>
        </w:rPr>
        <w:t>subtropi</w:t>
      </w:r>
      <w:r>
        <w:rPr>
          <w:spacing w:val="-1"/>
          <w:sz w:val="24"/>
          <w:szCs w:val="24"/>
        </w:rPr>
        <w:t>c</w:t>
      </w:r>
      <w:r>
        <w:rPr>
          <w:spacing w:val="1"/>
          <w:sz w:val="24"/>
          <w:szCs w:val="24"/>
        </w:rPr>
        <w:t>a</w:t>
      </w:r>
      <w:r>
        <w:rPr>
          <w:sz w:val="24"/>
          <w:szCs w:val="24"/>
        </w:rPr>
        <w:t>l</w:t>
      </w:r>
      <w:r>
        <w:rPr>
          <w:spacing w:val="59"/>
          <w:sz w:val="24"/>
          <w:szCs w:val="24"/>
        </w:rPr>
        <w:t xml:space="preserve"> </w:t>
      </w:r>
      <w:r>
        <w:rPr>
          <w:sz w:val="24"/>
          <w:szCs w:val="24"/>
        </w:rPr>
        <w:t>c</w:t>
      </w:r>
      <w:r>
        <w:rPr>
          <w:spacing w:val="-1"/>
          <w:sz w:val="24"/>
          <w:szCs w:val="24"/>
        </w:rPr>
        <w:t>l</w:t>
      </w:r>
      <w:r>
        <w:rPr>
          <w:spacing w:val="1"/>
          <w:sz w:val="24"/>
          <w:szCs w:val="24"/>
        </w:rPr>
        <w:t>i</w:t>
      </w:r>
      <w:r>
        <w:rPr>
          <w:spacing w:val="-3"/>
          <w:sz w:val="24"/>
          <w:szCs w:val="24"/>
        </w:rPr>
        <w:t>m</w:t>
      </w:r>
      <w:r>
        <w:rPr>
          <w:spacing w:val="1"/>
          <w:sz w:val="24"/>
          <w:szCs w:val="24"/>
        </w:rPr>
        <w:t>a</w:t>
      </w:r>
      <w:r>
        <w:rPr>
          <w:sz w:val="24"/>
          <w:szCs w:val="24"/>
        </w:rPr>
        <w:t>t</w:t>
      </w:r>
      <w:r>
        <w:rPr>
          <w:spacing w:val="-1"/>
          <w:sz w:val="24"/>
          <w:szCs w:val="24"/>
        </w:rPr>
        <w:t>e</w:t>
      </w:r>
      <w:r>
        <w:rPr>
          <w:sz w:val="24"/>
          <w:szCs w:val="24"/>
        </w:rPr>
        <w:t>s  wi</w:t>
      </w:r>
      <w:r>
        <w:rPr>
          <w:spacing w:val="-1"/>
          <w:sz w:val="24"/>
          <w:szCs w:val="24"/>
        </w:rPr>
        <w:t>t</w:t>
      </w:r>
      <w:r>
        <w:rPr>
          <w:sz w:val="24"/>
          <w:szCs w:val="24"/>
        </w:rPr>
        <w:t xml:space="preserve">h </w:t>
      </w:r>
      <w:r>
        <w:rPr>
          <w:spacing w:val="4"/>
          <w:sz w:val="24"/>
          <w:szCs w:val="24"/>
        </w:rPr>
        <w:t xml:space="preserve"> </w:t>
      </w:r>
      <w:r>
        <w:rPr>
          <w:sz w:val="24"/>
          <w:szCs w:val="24"/>
        </w:rPr>
        <w:t>wel</w:t>
      </w:r>
      <w:r>
        <w:rPr>
          <w:spacing w:val="-1"/>
          <w:sz w:val="24"/>
          <w:szCs w:val="24"/>
        </w:rPr>
        <w:t>l</w:t>
      </w:r>
      <w:r>
        <w:rPr>
          <w:sz w:val="24"/>
          <w:szCs w:val="24"/>
        </w:rPr>
        <w:t>-dra</w:t>
      </w:r>
      <w:r>
        <w:rPr>
          <w:spacing w:val="-1"/>
          <w:sz w:val="24"/>
          <w:szCs w:val="24"/>
        </w:rPr>
        <w:t>i</w:t>
      </w:r>
      <w:r>
        <w:rPr>
          <w:sz w:val="24"/>
          <w:szCs w:val="24"/>
        </w:rPr>
        <w:t>ned  soi</w:t>
      </w:r>
      <w:r>
        <w:rPr>
          <w:spacing w:val="-1"/>
          <w:sz w:val="24"/>
          <w:szCs w:val="24"/>
        </w:rPr>
        <w:t>l</w:t>
      </w:r>
      <w:r>
        <w:rPr>
          <w:sz w:val="24"/>
          <w:szCs w:val="24"/>
        </w:rPr>
        <w:t>, te</w:t>
      </w:r>
      <w:r>
        <w:rPr>
          <w:spacing w:val="-3"/>
          <w:sz w:val="24"/>
          <w:szCs w:val="24"/>
        </w:rPr>
        <w:t>m</w:t>
      </w:r>
      <w:r>
        <w:rPr>
          <w:sz w:val="24"/>
          <w:szCs w:val="24"/>
        </w:rPr>
        <w:t>per</w:t>
      </w:r>
      <w:r>
        <w:rPr>
          <w:spacing w:val="1"/>
          <w:sz w:val="24"/>
          <w:szCs w:val="24"/>
        </w:rPr>
        <w:t>a</w:t>
      </w:r>
      <w:r>
        <w:rPr>
          <w:sz w:val="24"/>
          <w:szCs w:val="24"/>
        </w:rPr>
        <w:t>t</w:t>
      </w:r>
      <w:r>
        <w:rPr>
          <w:spacing w:val="-1"/>
          <w:sz w:val="24"/>
          <w:szCs w:val="24"/>
        </w:rPr>
        <w:t>u</w:t>
      </w:r>
      <w:r>
        <w:rPr>
          <w:sz w:val="24"/>
          <w:szCs w:val="24"/>
        </w:rPr>
        <w:t>res</w:t>
      </w:r>
      <w:r>
        <w:rPr>
          <w:spacing w:val="1"/>
          <w:sz w:val="24"/>
          <w:szCs w:val="24"/>
        </w:rPr>
        <w:t xml:space="preserve"> </w:t>
      </w:r>
      <w:r>
        <w:rPr>
          <w:sz w:val="24"/>
          <w:szCs w:val="24"/>
        </w:rPr>
        <w:t>be</w:t>
      </w:r>
      <w:r>
        <w:rPr>
          <w:spacing w:val="-1"/>
          <w:sz w:val="24"/>
          <w:szCs w:val="24"/>
        </w:rPr>
        <w:t>t</w:t>
      </w:r>
      <w:r>
        <w:rPr>
          <w:sz w:val="24"/>
          <w:szCs w:val="24"/>
        </w:rPr>
        <w:t>w</w:t>
      </w:r>
      <w:r>
        <w:rPr>
          <w:spacing w:val="2"/>
          <w:sz w:val="24"/>
          <w:szCs w:val="24"/>
        </w:rPr>
        <w:t>e</w:t>
      </w:r>
      <w:r>
        <w:rPr>
          <w:spacing w:val="1"/>
          <w:sz w:val="24"/>
          <w:szCs w:val="24"/>
        </w:rPr>
        <w:t>e</w:t>
      </w:r>
      <w:r>
        <w:rPr>
          <w:sz w:val="24"/>
          <w:szCs w:val="24"/>
        </w:rPr>
        <w:t>n</w:t>
      </w:r>
      <w:r>
        <w:rPr>
          <w:spacing w:val="1"/>
          <w:sz w:val="24"/>
          <w:szCs w:val="24"/>
        </w:rPr>
        <w:t xml:space="preserve"> </w:t>
      </w:r>
      <w:r>
        <w:rPr>
          <w:spacing w:val="2"/>
          <w:sz w:val="24"/>
          <w:szCs w:val="24"/>
        </w:rPr>
        <w:t>5</w:t>
      </w:r>
      <w:r>
        <w:rPr>
          <w:sz w:val="24"/>
          <w:szCs w:val="24"/>
        </w:rPr>
        <w:t>–25°C,</w:t>
      </w:r>
      <w:r>
        <w:rPr>
          <w:spacing w:val="1"/>
          <w:sz w:val="24"/>
          <w:szCs w:val="24"/>
        </w:rPr>
        <w:t xml:space="preserve"> </w:t>
      </w:r>
      <w:r>
        <w:rPr>
          <w:sz w:val="24"/>
          <w:szCs w:val="24"/>
        </w:rPr>
        <w:t xml:space="preserve">and a </w:t>
      </w:r>
      <w:r>
        <w:rPr>
          <w:spacing w:val="2"/>
          <w:sz w:val="24"/>
          <w:szCs w:val="24"/>
        </w:rPr>
        <w:t>p</w:t>
      </w:r>
      <w:r>
        <w:rPr>
          <w:sz w:val="24"/>
          <w:szCs w:val="24"/>
        </w:rPr>
        <w:t>H</w:t>
      </w:r>
      <w:r>
        <w:rPr>
          <w:spacing w:val="1"/>
          <w:sz w:val="24"/>
          <w:szCs w:val="24"/>
        </w:rPr>
        <w:t xml:space="preserve"> </w:t>
      </w:r>
      <w:r>
        <w:rPr>
          <w:sz w:val="24"/>
          <w:szCs w:val="24"/>
        </w:rPr>
        <w:t>range of</w:t>
      </w:r>
      <w:r>
        <w:rPr>
          <w:spacing w:val="1"/>
          <w:sz w:val="24"/>
          <w:szCs w:val="24"/>
        </w:rPr>
        <w:t xml:space="preserve"> </w:t>
      </w:r>
      <w:r>
        <w:rPr>
          <w:sz w:val="24"/>
          <w:szCs w:val="24"/>
        </w:rPr>
        <w:t>6.</w:t>
      </w:r>
      <w:r>
        <w:rPr>
          <w:spacing w:val="2"/>
          <w:sz w:val="24"/>
          <w:szCs w:val="24"/>
        </w:rPr>
        <w:t>5</w:t>
      </w:r>
      <w:r>
        <w:rPr>
          <w:sz w:val="24"/>
          <w:szCs w:val="24"/>
        </w:rPr>
        <w:t>–7.0,</w:t>
      </w:r>
      <w:r>
        <w:rPr>
          <w:spacing w:val="2"/>
          <w:sz w:val="24"/>
          <w:szCs w:val="24"/>
        </w:rPr>
        <w:t xml:space="preserve"> </w:t>
      </w:r>
      <w:r>
        <w:rPr>
          <w:sz w:val="24"/>
          <w:szCs w:val="24"/>
        </w:rPr>
        <w:t>wi</w:t>
      </w:r>
      <w:r>
        <w:rPr>
          <w:spacing w:val="-1"/>
          <w:sz w:val="24"/>
          <w:szCs w:val="24"/>
        </w:rPr>
        <w:t>t</w:t>
      </w:r>
      <w:r>
        <w:rPr>
          <w:sz w:val="24"/>
          <w:szCs w:val="24"/>
        </w:rPr>
        <w:t>h</w:t>
      </w:r>
      <w:r>
        <w:rPr>
          <w:spacing w:val="1"/>
          <w:sz w:val="24"/>
          <w:szCs w:val="24"/>
        </w:rPr>
        <w:t xml:space="preserve"> </w:t>
      </w:r>
      <w:r>
        <w:rPr>
          <w:sz w:val="24"/>
          <w:szCs w:val="24"/>
        </w:rPr>
        <w:t>i</w:t>
      </w:r>
      <w:r>
        <w:rPr>
          <w:spacing w:val="-1"/>
          <w:sz w:val="24"/>
          <w:szCs w:val="24"/>
        </w:rPr>
        <w:t>d</w:t>
      </w:r>
      <w:r>
        <w:rPr>
          <w:spacing w:val="1"/>
          <w:sz w:val="24"/>
          <w:szCs w:val="24"/>
        </w:rPr>
        <w:t>e</w:t>
      </w:r>
      <w:r>
        <w:rPr>
          <w:sz w:val="24"/>
          <w:szCs w:val="24"/>
        </w:rPr>
        <w:t>al growth</w:t>
      </w:r>
      <w:r>
        <w:rPr>
          <w:spacing w:val="2"/>
          <w:sz w:val="24"/>
          <w:szCs w:val="24"/>
        </w:rPr>
        <w:t xml:space="preserve"> </w:t>
      </w:r>
      <w:r>
        <w:rPr>
          <w:sz w:val="24"/>
          <w:szCs w:val="24"/>
        </w:rPr>
        <w:t>under</w:t>
      </w:r>
      <w:r>
        <w:rPr>
          <w:spacing w:val="2"/>
          <w:sz w:val="24"/>
          <w:szCs w:val="24"/>
        </w:rPr>
        <w:t xml:space="preserve"> </w:t>
      </w:r>
      <w:r>
        <w:rPr>
          <w:spacing w:val="-3"/>
          <w:sz w:val="24"/>
          <w:szCs w:val="24"/>
        </w:rPr>
        <w:t>m</w:t>
      </w:r>
      <w:r>
        <w:rPr>
          <w:sz w:val="24"/>
          <w:szCs w:val="24"/>
        </w:rPr>
        <w:t>oder</w:t>
      </w:r>
      <w:r>
        <w:rPr>
          <w:spacing w:val="1"/>
          <w:sz w:val="24"/>
          <w:szCs w:val="24"/>
        </w:rPr>
        <w:t>a</w:t>
      </w:r>
      <w:r>
        <w:rPr>
          <w:sz w:val="24"/>
          <w:szCs w:val="24"/>
        </w:rPr>
        <w:t>te hu</w:t>
      </w:r>
      <w:r>
        <w:rPr>
          <w:spacing w:val="-1"/>
          <w:sz w:val="24"/>
          <w:szCs w:val="24"/>
        </w:rPr>
        <w:t>m</w:t>
      </w:r>
      <w:r>
        <w:rPr>
          <w:sz w:val="24"/>
          <w:szCs w:val="24"/>
        </w:rPr>
        <w:t>i</w:t>
      </w:r>
      <w:r>
        <w:rPr>
          <w:spacing w:val="-1"/>
          <w:sz w:val="24"/>
          <w:szCs w:val="24"/>
        </w:rPr>
        <w:t>d</w:t>
      </w:r>
      <w:r>
        <w:rPr>
          <w:sz w:val="24"/>
          <w:szCs w:val="24"/>
        </w:rPr>
        <w:t>i</w:t>
      </w:r>
      <w:r>
        <w:rPr>
          <w:spacing w:val="2"/>
          <w:sz w:val="24"/>
          <w:szCs w:val="24"/>
        </w:rPr>
        <w:t>t</w:t>
      </w:r>
      <w:r>
        <w:rPr>
          <w:sz w:val="24"/>
          <w:szCs w:val="24"/>
        </w:rPr>
        <w:t>y</w:t>
      </w:r>
      <w:r>
        <w:rPr>
          <w:spacing w:val="-2"/>
          <w:sz w:val="24"/>
          <w:szCs w:val="24"/>
        </w:rPr>
        <w:t xml:space="preserve"> </w:t>
      </w:r>
      <w:r>
        <w:rPr>
          <w:sz w:val="24"/>
          <w:szCs w:val="24"/>
        </w:rPr>
        <w:t>and prop</w:t>
      </w:r>
      <w:r>
        <w:rPr>
          <w:spacing w:val="-1"/>
          <w:sz w:val="24"/>
          <w:szCs w:val="24"/>
        </w:rPr>
        <w:t>e</w:t>
      </w:r>
      <w:r>
        <w:rPr>
          <w:sz w:val="24"/>
          <w:szCs w:val="24"/>
        </w:rPr>
        <w:t>r</w:t>
      </w:r>
      <w:r>
        <w:rPr>
          <w:spacing w:val="2"/>
          <w:sz w:val="24"/>
          <w:szCs w:val="24"/>
        </w:rPr>
        <w:t xml:space="preserve"> </w:t>
      </w:r>
      <w:r>
        <w:rPr>
          <w:sz w:val="24"/>
          <w:szCs w:val="24"/>
        </w:rPr>
        <w:t>spac</w:t>
      </w:r>
      <w:r>
        <w:rPr>
          <w:spacing w:val="-1"/>
          <w:sz w:val="24"/>
          <w:szCs w:val="24"/>
        </w:rPr>
        <w:t>i</w:t>
      </w:r>
      <w:r>
        <w:rPr>
          <w:sz w:val="24"/>
          <w:szCs w:val="24"/>
        </w:rPr>
        <w:t xml:space="preserve">ng </w:t>
      </w:r>
      <w:r>
        <w:rPr>
          <w:spacing w:val="-1"/>
          <w:sz w:val="24"/>
          <w:szCs w:val="24"/>
        </w:rPr>
        <w:t>t</w:t>
      </w:r>
      <w:r>
        <w:rPr>
          <w:sz w:val="24"/>
          <w:szCs w:val="24"/>
        </w:rPr>
        <w:t>o av</w:t>
      </w:r>
      <w:r>
        <w:rPr>
          <w:spacing w:val="1"/>
          <w:sz w:val="24"/>
          <w:szCs w:val="24"/>
        </w:rPr>
        <w:t>o</w:t>
      </w:r>
      <w:r>
        <w:rPr>
          <w:sz w:val="24"/>
          <w:szCs w:val="24"/>
        </w:rPr>
        <w:t>id</w:t>
      </w:r>
      <w:r>
        <w:rPr>
          <w:spacing w:val="1"/>
          <w:sz w:val="24"/>
          <w:szCs w:val="24"/>
        </w:rPr>
        <w:t xml:space="preserve"> </w:t>
      </w:r>
      <w:r>
        <w:rPr>
          <w:spacing w:val="-3"/>
          <w:sz w:val="24"/>
          <w:szCs w:val="24"/>
        </w:rPr>
        <w:t>m</w:t>
      </w:r>
      <w:r>
        <w:rPr>
          <w:sz w:val="24"/>
          <w:szCs w:val="24"/>
        </w:rPr>
        <w:t>o</w:t>
      </w:r>
      <w:r>
        <w:rPr>
          <w:spacing w:val="1"/>
          <w:sz w:val="24"/>
          <w:szCs w:val="24"/>
        </w:rPr>
        <w:t>i</w:t>
      </w:r>
      <w:r>
        <w:rPr>
          <w:sz w:val="24"/>
          <w:szCs w:val="24"/>
        </w:rPr>
        <w:t>sture str</w:t>
      </w:r>
      <w:r>
        <w:rPr>
          <w:spacing w:val="-1"/>
          <w:sz w:val="24"/>
          <w:szCs w:val="24"/>
        </w:rPr>
        <w:t>e</w:t>
      </w:r>
      <w:r>
        <w:rPr>
          <w:sz w:val="24"/>
          <w:szCs w:val="24"/>
        </w:rPr>
        <w:t>ss</w:t>
      </w:r>
      <w:r>
        <w:rPr>
          <w:spacing w:val="1"/>
          <w:sz w:val="24"/>
          <w:szCs w:val="24"/>
        </w:rPr>
        <w:t xml:space="preserve"> </w:t>
      </w:r>
      <w:r>
        <w:rPr>
          <w:sz w:val="24"/>
          <w:szCs w:val="24"/>
        </w:rPr>
        <w:t>and d</w:t>
      </w:r>
      <w:r>
        <w:rPr>
          <w:spacing w:val="-1"/>
          <w:sz w:val="24"/>
          <w:szCs w:val="24"/>
        </w:rPr>
        <w:t>i</w:t>
      </w:r>
      <w:r>
        <w:rPr>
          <w:sz w:val="24"/>
          <w:szCs w:val="24"/>
        </w:rPr>
        <w:t>se</w:t>
      </w:r>
      <w:r>
        <w:rPr>
          <w:spacing w:val="1"/>
          <w:sz w:val="24"/>
          <w:szCs w:val="24"/>
        </w:rPr>
        <w:t>a</w:t>
      </w:r>
      <w:r>
        <w:rPr>
          <w:sz w:val="24"/>
          <w:szCs w:val="24"/>
        </w:rPr>
        <w:t>se bui</w:t>
      </w:r>
      <w:r>
        <w:rPr>
          <w:spacing w:val="-1"/>
          <w:sz w:val="24"/>
          <w:szCs w:val="24"/>
        </w:rPr>
        <w:t>l</w:t>
      </w:r>
      <w:r>
        <w:rPr>
          <w:sz w:val="24"/>
          <w:szCs w:val="24"/>
        </w:rPr>
        <w:t xml:space="preserve">dup (Dar </w:t>
      </w:r>
      <w:r>
        <w:rPr>
          <w:spacing w:val="-1"/>
          <w:sz w:val="24"/>
          <w:szCs w:val="24"/>
        </w:rPr>
        <w:t>e</w:t>
      </w:r>
      <w:r>
        <w:rPr>
          <w:sz w:val="24"/>
          <w:szCs w:val="24"/>
        </w:rPr>
        <w:t>t</w:t>
      </w:r>
      <w:r>
        <w:rPr>
          <w:spacing w:val="1"/>
          <w:sz w:val="24"/>
          <w:szCs w:val="24"/>
        </w:rPr>
        <w:t xml:space="preserve"> </w:t>
      </w:r>
      <w:r>
        <w:rPr>
          <w:sz w:val="24"/>
          <w:szCs w:val="24"/>
        </w:rPr>
        <w:t>a</w:t>
      </w:r>
      <w:r>
        <w:rPr>
          <w:spacing w:val="-1"/>
          <w:sz w:val="24"/>
          <w:szCs w:val="24"/>
        </w:rPr>
        <w:t>l</w:t>
      </w:r>
      <w:r>
        <w:rPr>
          <w:spacing w:val="2"/>
          <w:sz w:val="24"/>
          <w:szCs w:val="24"/>
        </w:rPr>
        <w:t>.</w:t>
      </w:r>
      <w:r>
        <w:rPr>
          <w:sz w:val="24"/>
          <w:szCs w:val="24"/>
        </w:rPr>
        <w:t>, 2020). India ranks</w:t>
      </w:r>
      <w:r>
        <w:rPr>
          <w:spacing w:val="2"/>
          <w:sz w:val="24"/>
          <w:szCs w:val="24"/>
        </w:rPr>
        <w:t xml:space="preserve"> </w:t>
      </w:r>
      <w:r>
        <w:rPr>
          <w:sz w:val="24"/>
          <w:szCs w:val="24"/>
        </w:rPr>
        <w:t>second</w:t>
      </w:r>
      <w:r>
        <w:rPr>
          <w:spacing w:val="1"/>
          <w:sz w:val="24"/>
          <w:szCs w:val="24"/>
        </w:rPr>
        <w:t xml:space="preserve"> </w:t>
      </w:r>
      <w:r>
        <w:rPr>
          <w:sz w:val="24"/>
          <w:szCs w:val="24"/>
        </w:rPr>
        <w:t>g</w:t>
      </w:r>
      <w:r>
        <w:rPr>
          <w:spacing w:val="-1"/>
          <w:sz w:val="24"/>
          <w:szCs w:val="24"/>
        </w:rPr>
        <w:t>l</w:t>
      </w:r>
      <w:r>
        <w:rPr>
          <w:sz w:val="24"/>
          <w:szCs w:val="24"/>
        </w:rPr>
        <w:t>obal</w:t>
      </w:r>
      <w:r>
        <w:rPr>
          <w:spacing w:val="1"/>
          <w:sz w:val="24"/>
          <w:szCs w:val="24"/>
        </w:rPr>
        <w:t>l</w:t>
      </w:r>
      <w:r>
        <w:rPr>
          <w:sz w:val="24"/>
          <w:szCs w:val="24"/>
        </w:rPr>
        <w:t>y in</w:t>
      </w:r>
      <w:r>
        <w:rPr>
          <w:spacing w:val="3"/>
          <w:sz w:val="24"/>
          <w:szCs w:val="24"/>
        </w:rPr>
        <w:t xml:space="preserve"> </w:t>
      </w:r>
      <w:r>
        <w:rPr>
          <w:sz w:val="24"/>
          <w:szCs w:val="24"/>
        </w:rPr>
        <w:t>garlic</w:t>
      </w:r>
      <w:r>
        <w:rPr>
          <w:spacing w:val="1"/>
          <w:sz w:val="24"/>
          <w:szCs w:val="24"/>
        </w:rPr>
        <w:t xml:space="preserve"> </w:t>
      </w:r>
      <w:r>
        <w:rPr>
          <w:sz w:val="24"/>
          <w:szCs w:val="24"/>
        </w:rPr>
        <w:t>produ</w:t>
      </w:r>
      <w:r>
        <w:rPr>
          <w:spacing w:val="1"/>
          <w:sz w:val="24"/>
          <w:szCs w:val="24"/>
        </w:rPr>
        <w:t>c</w:t>
      </w:r>
      <w:r>
        <w:rPr>
          <w:sz w:val="24"/>
          <w:szCs w:val="24"/>
        </w:rPr>
        <w:t>t</w:t>
      </w:r>
      <w:r>
        <w:rPr>
          <w:spacing w:val="-1"/>
          <w:sz w:val="24"/>
          <w:szCs w:val="24"/>
        </w:rPr>
        <w:t>i</w:t>
      </w:r>
      <w:r>
        <w:rPr>
          <w:spacing w:val="2"/>
          <w:sz w:val="24"/>
          <w:szCs w:val="24"/>
        </w:rPr>
        <w:t>o</w:t>
      </w:r>
      <w:r>
        <w:rPr>
          <w:sz w:val="24"/>
          <w:szCs w:val="24"/>
        </w:rPr>
        <w:t>n,</w:t>
      </w:r>
      <w:r>
        <w:rPr>
          <w:spacing w:val="2"/>
          <w:sz w:val="24"/>
          <w:szCs w:val="24"/>
        </w:rPr>
        <w:t xml:space="preserve"> </w:t>
      </w:r>
      <w:r>
        <w:rPr>
          <w:sz w:val="24"/>
          <w:szCs w:val="24"/>
        </w:rPr>
        <w:t>wi</w:t>
      </w:r>
      <w:r>
        <w:rPr>
          <w:spacing w:val="-1"/>
          <w:sz w:val="24"/>
          <w:szCs w:val="24"/>
        </w:rPr>
        <w:t>t</w:t>
      </w:r>
      <w:r>
        <w:rPr>
          <w:sz w:val="24"/>
          <w:szCs w:val="24"/>
        </w:rPr>
        <w:t>h</w:t>
      </w:r>
      <w:r>
        <w:rPr>
          <w:spacing w:val="6"/>
          <w:sz w:val="24"/>
          <w:szCs w:val="24"/>
        </w:rPr>
        <w:t xml:space="preserve"> </w:t>
      </w:r>
      <w:r>
        <w:rPr>
          <w:sz w:val="24"/>
          <w:szCs w:val="24"/>
        </w:rPr>
        <w:t>Mad</w:t>
      </w:r>
      <w:r>
        <w:rPr>
          <w:spacing w:val="4"/>
          <w:sz w:val="24"/>
          <w:szCs w:val="24"/>
        </w:rPr>
        <w:t>h</w:t>
      </w:r>
      <w:r>
        <w:rPr>
          <w:spacing w:val="-4"/>
          <w:sz w:val="24"/>
          <w:szCs w:val="24"/>
        </w:rPr>
        <w:t>y</w:t>
      </w:r>
      <w:r>
        <w:rPr>
          <w:sz w:val="24"/>
          <w:szCs w:val="24"/>
        </w:rPr>
        <w:t>a</w:t>
      </w:r>
      <w:r>
        <w:rPr>
          <w:spacing w:val="1"/>
          <w:sz w:val="24"/>
          <w:szCs w:val="24"/>
        </w:rPr>
        <w:t xml:space="preserve"> </w:t>
      </w:r>
      <w:r>
        <w:rPr>
          <w:sz w:val="24"/>
          <w:szCs w:val="24"/>
        </w:rPr>
        <w:t>Pr</w:t>
      </w:r>
      <w:r>
        <w:rPr>
          <w:spacing w:val="2"/>
          <w:sz w:val="24"/>
          <w:szCs w:val="24"/>
        </w:rPr>
        <w:t>a</w:t>
      </w:r>
      <w:r>
        <w:rPr>
          <w:sz w:val="24"/>
          <w:szCs w:val="24"/>
        </w:rPr>
        <w:t>desh,</w:t>
      </w:r>
      <w:r>
        <w:rPr>
          <w:spacing w:val="2"/>
          <w:sz w:val="24"/>
          <w:szCs w:val="24"/>
        </w:rPr>
        <w:t xml:space="preserve"> </w:t>
      </w:r>
      <w:r>
        <w:rPr>
          <w:sz w:val="24"/>
          <w:szCs w:val="24"/>
        </w:rPr>
        <w:t>Rajasthan,</w:t>
      </w:r>
      <w:r>
        <w:rPr>
          <w:spacing w:val="1"/>
          <w:sz w:val="24"/>
          <w:szCs w:val="24"/>
        </w:rPr>
        <w:t xml:space="preserve"> </w:t>
      </w:r>
      <w:r>
        <w:rPr>
          <w:sz w:val="24"/>
          <w:szCs w:val="24"/>
        </w:rPr>
        <w:t>and</w:t>
      </w:r>
      <w:r>
        <w:rPr>
          <w:spacing w:val="3"/>
          <w:sz w:val="24"/>
          <w:szCs w:val="24"/>
        </w:rPr>
        <w:t xml:space="preserve"> </w:t>
      </w:r>
      <w:r>
        <w:rPr>
          <w:sz w:val="24"/>
          <w:szCs w:val="24"/>
        </w:rPr>
        <w:t>Ut</w:t>
      </w:r>
      <w:r>
        <w:rPr>
          <w:spacing w:val="-1"/>
          <w:sz w:val="24"/>
          <w:szCs w:val="24"/>
        </w:rPr>
        <w:t>t</w:t>
      </w:r>
      <w:r>
        <w:rPr>
          <w:sz w:val="24"/>
          <w:szCs w:val="24"/>
        </w:rPr>
        <w:t>ar</w:t>
      </w:r>
      <w:r>
        <w:rPr>
          <w:spacing w:val="1"/>
          <w:sz w:val="24"/>
          <w:szCs w:val="24"/>
        </w:rPr>
        <w:t xml:space="preserve"> </w:t>
      </w:r>
      <w:r>
        <w:rPr>
          <w:sz w:val="24"/>
          <w:szCs w:val="24"/>
        </w:rPr>
        <w:t>Pradesh be</w:t>
      </w:r>
      <w:r>
        <w:rPr>
          <w:spacing w:val="-1"/>
          <w:sz w:val="24"/>
          <w:szCs w:val="24"/>
        </w:rPr>
        <w:t>i</w:t>
      </w:r>
      <w:r>
        <w:rPr>
          <w:sz w:val="24"/>
          <w:szCs w:val="24"/>
        </w:rPr>
        <w:t>ng</w:t>
      </w:r>
      <w:r>
        <w:rPr>
          <w:spacing w:val="4"/>
          <w:sz w:val="24"/>
          <w:szCs w:val="24"/>
        </w:rPr>
        <w:t xml:space="preserve"> </w:t>
      </w:r>
      <w:r>
        <w:rPr>
          <w:sz w:val="24"/>
          <w:szCs w:val="24"/>
        </w:rPr>
        <w:t>t</w:t>
      </w:r>
      <w:r>
        <w:rPr>
          <w:spacing w:val="-1"/>
          <w:sz w:val="24"/>
          <w:szCs w:val="24"/>
        </w:rPr>
        <w:t>o</w:t>
      </w:r>
      <w:r>
        <w:rPr>
          <w:sz w:val="24"/>
          <w:szCs w:val="24"/>
        </w:rPr>
        <w:t>p</w:t>
      </w:r>
      <w:r>
        <w:rPr>
          <w:spacing w:val="6"/>
          <w:sz w:val="24"/>
          <w:szCs w:val="24"/>
        </w:rPr>
        <w:t xml:space="preserve"> </w:t>
      </w:r>
      <w:r>
        <w:rPr>
          <w:sz w:val="24"/>
          <w:szCs w:val="24"/>
        </w:rPr>
        <w:t>produc</w:t>
      </w:r>
      <w:r>
        <w:rPr>
          <w:spacing w:val="-1"/>
          <w:sz w:val="24"/>
          <w:szCs w:val="24"/>
        </w:rPr>
        <w:t>e</w:t>
      </w:r>
      <w:r>
        <w:rPr>
          <w:sz w:val="24"/>
          <w:szCs w:val="24"/>
        </w:rPr>
        <w:t>rs</w:t>
      </w:r>
      <w:r>
        <w:rPr>
          <w:spacing w:val="8"/>
          <w:sz w:val="24"/>
          <w:szCs w:val="24"/>
        </w:rPr>
        <w:t xml:space="preserve"> </w:t>
      </w:r>
      <w:r>
        <w:rPr>
          <w:b/>
          <w:sz w:val="24"/>
          <w:szCs w:val="24"/>
        </w:rPr>
        <w:t>(NH</w:t>
      </w:r>
      <w:r>
        <w:rPr>
          <w:b/>
          <w:spacing w:val="-1"/>
          <w:sz w:val="24"/>
          <w:szCs w:val="24"/>
        </w:rPr>
        <w:t>B</w:t>
      </w:r>
      <w:r>
        <w:rPr>
          <w:b/>
          <w:sz w:val="24"/>
          <w:szCs w:val="24"/>
        </w:rPr>
        <w:t>,</w:t>
      </w:r>
      <w:r>
        <w:rPr>
          <w:b/>
          <w:spacing w:val="10"/>
          <w:sz w:val="24"/>
          <w:szCs w:val="24"/>
        </w:rPr>
        <w:t xml:space="preserve"> </w:t>
      </w:r>
      <w:r>
        <w:rPr>
          <w:b/>
          <w:sz w:val="24"/>
          <w:szCs w:val="24"/>
        </w:rPr>
        <w:t>202</w:t>
      </w:r>
      <w:r>
        <w:rPr>
          <w:b/>
          <w:spacing w:val="1"/>
          <w:sz w:val="24"/>
          <w:szCs w:val="24"/>
        </w:rPr>
        <w:t>3</w:t>
      </w:r>
      <w:r>
        <w:rPr>
          <w:b/>
          <w:sz w:val="24"/>
          <w:szCs w:val="24"/>
        </w:rPr>
        <w:t>–24).</w:t>
      </w:r>
      <w:r>
        <w:rPr>
          <w:b/>
          <w:spacing w:val="4"/>
          <w:sz w:val="24"/>
          <w:szCs w:val="24"/>
        </w:rPr>
        <w:t xml:space="preserve"> </w:t>
      </w:r>
      <w:r>
        <w:rPr>
          <w:sz w:val="24"/>
          <w:szCs w:val="24"/>
        </w:rPr>
        <w:t>In</w:t>
      </w:r>
      <w:r>
        <w:rPr>
          <w:spacing w:val="6"/>
          <w:sz w:val="24"/>
          <w:szCs w:val="24"/>
        </w:rPr>
        <w:t xml:space="preserve"> </w:t>
      </w:r>
      <w:r>
        <w:rPr>
          <w:sz w:val="24"/>
          <w:szCs w:val="24"/>
        </w:rPr>
        <w:t>re</w:t>
      </w:r>
      <w:r>
        <w:rPr>
          <w:spacing w:val="-1"/>
          <w:sz w:val="24"/>
          <w:szCs w:val="24"/>
        </w:rPr>
        <w:t>c</w:t>
      </w:r>
      <w:r>
        <w:rPr>
          <w:sz w:val="24"/>
          <w:szCs w:val="24"/>
        </w:rPr>
        <w:t>ent</w:t>
      </w:r>
      <w:r>
        <w:rPr>
          <w:spacing w:val="8"/>
          <w:sz w:val="24"/>
          <w:szCs w:val="24"/>
        </w:rPr>
        <w:t xml:space="preserve"> </w:t>
      </w:r>
      <w:r>
        <w:rPr>
          <w:spacing w:val="-4"/>
          <w:sz w:val="24"/>
          <w:szCs w:val="24"/>
        </w:rPr>
        <w:t>y</w:t>
      </w:r>
      <w:r>
        <w:rPr>
          <w:sz w:val="24"/>
          <w:szCs w:val="24"/>
        </w:rPr>
        <w:t>e</w:t>
      </w:r>
      <w:r>
        <w:rPr>
          <w:spacing w:val="-1"/>
          <w:sz w:val="24"/>
          <w:szCs w:val="24"/>
        </w:rPr>
        <w:t>a</w:t>
      </w:r>
      <w:r>
        <w:rPr>
          <w:sz w:val="24"/>
          <w:szCs w:val="24"/>
        </w:rPr>
        <w:t>rs,</w:t>
      </w:r>
      <w:r>
        <w:rPr>
          <w:spacing w:val="4"/>
          <w:sz w:val="24"/>
          <w:szCs w:val="24"/>
        </w:rPr>
        <w:t xml:space="preserve"> </w:t>
      </w:r>
      <w:r>
        <w:rPr>
          <w:spacing w:val="1"/>
          <w:sz w:val="24"/>
          <w:szCs w:val="24"/>
        </w:rPr>
        <w:t>e</w:t>
      </w:r>
      <w:r>
        <w:rPr>
          <w:sz w:val="24"/>
          <w:szCs w:val="24"/>
        </w:rPr>
        <w:t>c</w:t>
      </w:r>
      <w:r>
        <w:rPr>
          <w:spacing w:val="1"/>
          <w:sz w:val="24"/>
          <w:szCs w:val="24"/>
        </w:rPr>
        <w:t>o</w:t>
      </w:r>
      <w:r>
        <w:rPr>
          <w:sz w:val="24"/>
          <w:szCs w:val="24"/>
        </w:rPr>
        <w:t>-fr</w:t>
      </w:r>
      <w:r>
        <w:rPr>
          <w:spacing w:val="1"/>
          <w:sz w:val="24"/>
          <w:szCs w:val="24"/>
        </w:rPr>
        <w:t>i</w:t>
      </w:r>
      <w:r>
        <w:rPr>
          <w:sz w:val="24"/>
          <w:szCs w:val="24"/>
        </w:rPr>
        <w:t>end</w:t>
      </w:r>
      <w:r>
        <w:rPr>
          <w:spacing w:val="2"/>
          <w:sz w:val="24"/>
          <w:szCs w:val="24"/>
        </w:rPr>
        <w:t>l</w:t>
      </w:r>
      <w:r>
        <w:rPr>
          <w:sz w:val="24"/>
          <w:szCs w:val="24"/>
        </w:rPr>
        <w:t>y pra</w:t>
      </w:r>
      <w:r>
        <w:rPr>
          <w:spacing w:val="1"/>
          <w:sz w:val="24"/>
          <w:szCs w:val="24"/>
        </w:rPr>
        <w:t>c</w:t>
      </w:r>
      <w:r>
        <w:rPr>
          <w:sz w:val="24"/>
          <w:szCs w:val="24"/>
        </w:rPr>
        <w:t>t</w:t>
      </w:r>
      <w:r>
        <w:rPr>
          <w:spacing w:val="-1"/>
          <w:sz w:val="24"/>
          <w:szCs w:val="24"/>
        </w:rPr>
        <w:t>i</w:t>
      </w:r>
      <w:r>
        <w:rPr>
          <w:spacing w:val="1"/>
          <w:sz w:val="24"/>
          <w:szCs w:val="24"/>
        </w:rPr>
        <w:t>c</w:t>
      </w:r>
      <w:r>
        <w:rPr>
          <w:sz w:val="24"/>
          <w:szCs w:val="24"/>
        </w:rPr>
        <w:t>es</w:t>
      </w:r>
      <w:r>
        <w:rPr>
          <w:spacing w:val="4"/>
          <w:sz w:val="24"/>
          <w:szCs w:val="24"/>
        </w:rPr>
        <w:t xml:space="preserve"> </w:t>
      </w:r>
      <w:r>
        <w:rPr>
          <w:sz w:val="24"/>
          <w:szCs w:val="24"/>
        </w:rPr>
        <w:t>usi</w:t>
      </w:r>
      <w:r>
        <w:rPr>
          <w:spacing w:val="2"/>
          <w:sz w:val="24"/>
          <w:szCs w:val="24"/>
        </w:rPr>
        <w:t>n</w:t>
      </w:r>
      <w:r>
        <w:rPr>
          <w:sz w:val="24"/>
          <w:szCs w:val="24"/>
        </w:rPr>
        <w:t>g</w:t>
      </w:r>
      <w:r>
        <w:rPr>
          <w:spacing w:val="6"/>
          <w:sz w:val="24"/>
          <w:szCs w:val="24"/>
        </w:rPr>
        <w:t xml:space="preserve"> </w:t>
      </w:r>
      <w:r>
        <w:rPr>
          <w:i/>
          <w:sz w:val="24"/>
          <w:szCs w:val="24"/>
        </w:rPr>
        <w:t>T</w:t>
      </w:r>
      <w:r>
        <w:rPr>
          <w:i/>
          <w:spacing w:val="1"/>
          <w:sz w:val="24"/>
          <w:szCs w:val="24"/>
        </w:rPr>
        <w:t>r</w:t>
      </w:r>
      <w:r>
        <w:rPr>
          <w:i/>
          <w:sz w:val="24"/>
          <w:szCs w:val="24"/>
        </w:rPr>
        <w:t>i</w:t>
      </w:r>
      <w:r>
        <w:rPr>
          <w:i/>
          <w:spacing w:val="-1"/>
          <w:sz w:val="24"/>
          <w:szCs w:val="24"/>
        </w:rPr>
        <w:t>c</w:t>
      </w:r>
      <w:r>
        <w:rPr>
          <w:i/>
          <w:sz w:val="24"/>
          <w:szCs w:val="24"/>
        </w:rPr>
        <w:t xml:space="preserve">hoderma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z w:val="24"/>
          <w:szCs w:val="24"/>
        </w:rPr>
        <w:t xml:space="preserve"> </w:t>
      </w:r>
      <w:r>
        <w:rPr>
          <w:i/>
          <w:spacing w:val="5"/>
          <w:sz w:val="24"/>
          <w:szCs w:val="24"/>
        </w:rPr>
        <w:t xml:space="preserve"> </w:t>
      </w:r>
      <w:r>
        <w:rPr>
          <w:sz w:val="24"/>
          <w:szCs w:val="24"/>
        </w:rPr>
        <w:t xml:space="preserve">and </w:t>
      </w:r>
      <w:r>
        <w:rPr>
          <w:spacing w:val="2"/>
          <w:sz w:val="24"/>
          <w:szCs w:val="24"/>
        </w:rPr>
        <w:t xml:space="preserve"> </w:t>
      </w:r>
      <w:r>
        <w:rPr>
          <w:sz w:val="24"/>
          <w:szCs w:val="24"/>
        </w:rPr>
        <w:t>bo</w:t>
      </w:r>
      <w:r>
        <w:rPr>
          <w:spacing w:val="-3"/>
          <w:sz w:val="24"/>
          <w:szCs w:val="24"/>
        </w:rPr>
        <w:t>t</w:t>
      </w:r>
      <w:r>
        <w:rPr>
          <w:sz w:val="24"/>
          <w:szCs w:val="24"/>
        </w:rPr>
        <w:t>an</w:t>
      </w:r>
      <w:r>
        <w:rPr>
          <w:spacing w:val="-1"/>
          <w:sz w:val="24"/>
          <w:szCs w:val="24"/>
        </w:rPr>
        <w:t>i</w:t>
      </w:r>
      <w:r>
        <w:rPr>
          <w:sz w:val="24"/>
          <w:szCs w:val="24"/>
        </w:rPr>
        <w:t>c</w:t>
      </w:r>
      <w:r>
        <w:rPr>
          <w:spacing w:val="-1"/>
          <w:sz w:val="24"/>
          <w:szCs w:val="24"/>
        </w:rPr>
        <w:t>a</w:t>
      </w:r>
      <w:r>
        <w:rPr>
          <w:sz w:val="24"/>
          <w:szCs w:val="24"/>
        </w:rPr>
        <w:t xml:space="preserve">l </w:t>
      </w:r>
      <w:r>
        <w:rPr>
          <w:spacing w:val="2"/>
          <w:sz w:val="24"/>
          <w:szCs w:val="24"/>
        </w:rPr>
        <w:t xml:space="preserve"> </w:t>
      </w:r>
      <w:r>
        <w:rPr>
          <w:sz w:val="24"/>
          <w:szCs w:val="24"/>
        </w:rPr>
        <w:t>e</w:t>
      </w:r>
      <w:r>
        <w:rPr>
          <w:spacing w:val="1"/>
          <w:sz w:val="24"/>
          <w:szCs w:val="24"/>
        </w:rPr>
        <w:t>x</w:t>
      </w:r>
      <w:r>
        <w:rPr>
          <w:sz w:val="24"/>
          <w:szCs w:val="24"/>
        </w:rPr>
        <w:t>tr</w:t>
      </w:r>
      <w:r>
        <w:rPr>
          <w:spacing w:val="-1"/>
          <w:sz w:val="24"/>
          <w:szCs w:val="24"/>
        </w:rPr>
        <w:t>a</w:t>
      </w:r>
      <w:r>
        <w:rPr>
          <w:spacing w:val="1"/>
          <w:sz w:val="24"/>
          <w:szCs w:val="24"/>
        </w:rPr>
        <w:t>c</w:t>
      </w:r>
      <w:r>
        <w:rPr>
          <w:sz w:val="24"/>
          <w:szCs w:val="24"/>
        </w:rPr>
        <w:t xml:space="preserve">ts </w:t>
      </w:r>
      <w:r>
        <w:rPr>
          <w:spacing w:val="3"/>
          <w:sz w:val="24"/>
          <w:szCs w:val="24"/>
        </w:rPr>
        <w:t xml:space="preserve"> </w:t>
      </w:r>
      <w:r>
        <w:rPr>
          <w:sz w:val="24"/>
          <w:szCs w:val="24"/>
        </w:rPr>
        <w:t>l</w:t>
      </w:r>
      <w:r>
        <w:rPr>
          <w:spacing w:val="-1"/>
          <w:sz w:val="24"/>
          <w:szCs w:val="24"/>
        </w:rPr>
        <w:t>i</w:t>
      </w:r>
      <w:r>
        <w:rPr>
          <w:sz w:val="24"/>
          <w:szCs w:val="24"/>
        </w:rPr>
        <w:t xml:space="preserve">ke </w:t>
      </w:r>
      <w:r>
        <w:rPr>
          <w:spacing w:val="4"/>
          <w:sz w:val="24"/>
          <w:szCs w:val="24"/>
        </w:rPr>
        <w:t xml:space="preserve"> </w:t>
      </w:r>
      <w:r>
        <w:rPr>
          <w:sz w:val="24"/>
          <w:szCs w:val="24"/>
        </w:rPr>
        <w:t>ne</w:t>
      </w:r>
      <w:r>
        <w:rPr>
          <w:spacing w:val="1"/>
          <w:sz w:val="24"/>
          <w:szCs w:val="24"/>
        </w:rPr>
        <w:t>e</w:t>
      </w:r>
      <w:r>
        <w:rPr>
          <w:sz w:val="24"/>
          <w:szCs w:val="24"/>
        </w:rPr>
        <w:t xml:space="preserve">m  and </w:t>
      </w:r>
      <w:r>
        <w:rPr>
          <w:spacing w:val="2"/>
          <w:sz w:val="24"/>
          <w:szCs w:val="24"/>
        </w:rPr>
        <w:t xml:space="preserve"> </w:t>
      </w:r>
      <w:r>
        <w:rPr>
          <w:sz w:val="24"/>
          <w:szCs w:val="24"/>
        </w:rPr>
        <w:t>gar</w:t>
      </w:r>
      <w:r>
        <w:rPr>
          <w:spacing w:val="-1"/>
          <w:sz w:val="24"/>
          <w:szCs w:val="24"/>
        </w:rPr>
        <w:t>l</w:t>
      </w:r>
      <w:r>
        <w:rPr>
          <w:spacing w:val="1"/>
          <w:sz w:val="24"/>
          <w:szCs w:val="24"/>
        </w:rPr>
        <w:t>i</w:t>
      </w:r>
      <w:r>
        <w:rPr>
          <w:sz w:val="24"/>
          <w:szCs w:val="24"/>
        </w:rPr>
        <w:t xml:space="preserve">c </w:t>
      </w:r>
      <w:r>
        <w:rPr>
          <w:spacing w:val="2"/>
          <w:sz w:val="24"/>
          <w:szCs w:val="24"/>
        </w:rPr>
        <w:t xml:space="preserve"> </w:t>
      </w:r>
      <w:r>
        <w:rPr>
          <w:sz w:val="24"/>
          <w:szCs w:val="24"/>
        </w:rPr>
        <w:t xml:space="preserve">have </w:t>
      </w:r>
      <w:r>
        <w:rPr>
          <w:spacing w:val="2"/>
          <w:sz w:val="24"/>
          <w:szCs w:val="24"/>
        </w:rPr>
        <w:t xml:space="preserve"> </w:t>
      </w:r>
      <w:r>
        <w:rPr>
          <w:sz w:val="24"/>
          <w:szCs w:val="24"/>
        </w:rPr>
        <w:t>sho</w:t>
      </w:r>
      <w:r>
        <w:rPr>
          <w:spacing w:val="1"/>
          <w:sz w:val="24"/>
          <w:szCs w:val="24"/>
        </w:rPr>
        <w:t>w</w:t>
      </w:r>
      <w:r>
        <w:rPr>
          <w:sz w:val="24"/>
          <w:szCs w:val="24"/>
        </w:rPr>
        <w:t xml:space="preserve">n </w:t>
      </w:r>
      <w:r>
        <w:rPr>
          <w:spacing w:val="3"/>
          <w:sz w:val="24"/>
          <w:szCs w:val="24"/>
        </w:rPr>
        <w:t xml:space="preserve"> </w:t>
      </w:r>
      <w:r>
        <w:rPr>
          <w:sz w:val="24"/>
          <w:szCs w:val="24"/>
        </w:rPr>
        <w:t>pro</w:t>
      </w:r>
      <w:r>
        <w:rPr>
          <w:spacing w:val="-3"/>
          <w:sz w:val="24"/>
          <w:szCs w:val="24"/>
        </w:rPr>
        <w:t>m</w:t>
      </w:r>
      <w:r>
        <w:rPr>
          <w:sz w:val="24"/>
          <w:szCs w:val="24"/>
        </w:rPr>
        <w:t>i</w:t>
      </w:r>
      <w:r>
        <w:rPr>
          <w:spacing w:val="2"/>
          <w:sz w:val="24"/>
          <w:szCs w:val="24"/>
        </w:rPr>
        <w:t>s</w:t>
      </w:r>
      <w:r>
        <w:rPr>
          <w:sz w:val="24"/>
          <w:szCs w:val="24"/>
        </w:rPr>
        <w:t>i</w:t>
      </w:r>
      <w:r>
        <w:rPr>
          <w:spacing w:val="-1"/>
          <w:sz w:val="24"/>
          <w:szCs w:val="24"/>
        </w:rPr>
        <w:t>n</w:t>
      </w:r>
      <w:r>
        <w:rPr>
          <w:sz w:val="24"/>
          <w:szCs w:val="24"/>
        </w:rPr>
        <w:t xml:space="preserve">g </w:t>
      </w:r>
      <w:r>
        <w:rPr>
          <w:spacing w:val="3"/>
          <w:sz w:val="24"/>
          <w:szCs w:val="24"/>
        </w:rPr>
        <w:t xml:space="preserve"> </w:t>
      </w:r>
      <w:r>
        <w:rPr>
          <w:sz w:val="24"/>
          <w:szCs w:val="24"/>
        </w:rPr>
        <w:t>resul</w:t>
      </w:r>
      <w:r>
        <w:rPr>
          <w:spacing w:val="-1"/>
          <w:sz w:val="24"/>
          <w:szCs w:val="24"/>
        </w:rPr>
        <w:t>t</w:t>
      </w:r>
      <w:r>
        <w:rPr>
          <w:sz w:val="24"/>
          <w:szCs w:val="24"/>
        </w:rPr>
        <w:t xml:space="preserve">s </w:t>
      </w:r>
      <w:r>
        <w:rPr>
          <w:spacing w:val="3"/>
          <w:sz w:val="24"/>
          <w:szCs w:val="24"/>
        </w:rPr>
        <w:t xml:space="preserve"> </w:t>
      </w:r>
      <w:r>
        <w:rPr>
          <w:sz w:val="24"/>
          <w:szCs w:val="24"/>
        </w:rPr>
        <w:t xml:space="preserve">in </w:t>
      </w:r>
      <w:r>
        <w:rPr>
          <w:spacing w:val="1"/>
          <w:sz w:val="24"/>
          <w:szCs w:val="24"/>
        </w:rPr>
        <w:t>i</w:t>
      </w:r>
      <w:r>
        <w:rPr>
          <w:spacing w:val="-3"/>
          <w:sz w:val="24"/>
          <w:szCs w:val="24"/>
        </w:rPr>
        <w:t>m</w:t>
      </w:r>
      <w:r>
        <w:rPr>
          <w:sz w:val="24"/>
          <w:szCs w:val="24"/>
        </w:rPr>
        <w:t>proving</w:t>
      </w:r>
      <w:r>
        <w:rPr>
          <w:spacing w:val="3"/>
          <w:sz w:val="24"/>
          <w:szCs w:val="24"/>
        </w:rPr>
        <w:t xml:space="preserve"> </w:t>
      </w:r>
      <w:r>
        <w:rPr>
          <w:sz w:val="24"/>
          <w:szCs w:val="24"/>
        </w:rPr>
        <w:t>ga</w:t>
      </w:r>
      <w:r>
        <w:rPr>
          <w:spacing w:val="1"/>
          <w:sz w:val="24"/>
          <w:szCs w:val="24"/>
        </w:rPr>
        <w:t>r</w:t>
      </w:r>
      <w:r>
        <w:rPr>
          <w:sz w:val="24"/>
          <w:szCs w:val="24"/>
        </w:rPr>
        <w:t>l</w:t>
      </w:r>
      <w:r>
        <w:rPr>
          <w:spacing w:val="-1"/>
          <w:sz w:val="24"/>
          <w:szCs w:val="24"/>
        </w:rPr>
        <w:t>i</w:t>
      </w:r>
      <w:r>
        <w:rPr>
          <w:sz w:val="24"/>
          <w:szCs w:val="24"/>
        </w:rPr>
        <w:t>c</w:t>
      </w:r>
      <w:r>
        <w:rPr>
          <w:spacing w:val="3"/>
          <w:sz w:val="24"/>
          <w:szCs w:val="24"/>
        </w:rPr>
        <w:t xml:space="preserve"> </w:t>
      </w:r>
      <w:r>
        <w:rPr>
          <w:sz w:val="24"/>
          <w:szCs w:val="24"/>
        </w:rPr>
        <w:t>gr</w:t>
      </w:r>
      <w:r>
        <w:rPr>
          <w:spacing w:val="2"/>
          <w:sz w:val="24"/>
          <w:szCs w:val="24"/>
        </w:rPr>
        <w:t>o</w:t>
      </w:r>
      <w:r>
        <w:rPr>
          <w:sz w:val="24"/>
          <w:szCs w:val="24"/>
        </w:rPr>
        <w:t>wth</w:t>
      </w:r>
      <w:r>
        <w:rPr>
          <w:spacing w:val="4"/>
          <w:sz w:val="24"/>
          <w:szCs w:val="24"/>
        </w:rPr>
        <w:t xml:space="preserve"> </w:t>
      </w:r>
      <w:r>
        <w:rPr>
          <w:sz w:val="24"/>
          <w:szCs w:val="24"/>
        </w:rPr>
        <w:t>and</w:t>
      </w:r>
      <w:r>
        <w:rPr>
          <w:spacing w:val="3"/>
          <w:sz w:val="24"/>
          <w:szCs w:val="24"/>
        </w:rPr>
        <w:t xml:space="preserve"> </w:t>
      </w:r>
      <w:r>
        <w:rPr>
          <w:sz w:val="24"/>
          <w:szCs w:val="24"/>
        </w:rPr>
        <w:t>p</w:t>
      </w:r>
      <w:r>
        <w:rPr>
          <w:spacing w:val="3"/>
          <w:sz w:val="24"/>
          <w:szCs w:val="24"/>
        </w:rPr>
        <w:t>r</w:t>
      </w:r>
      <w:r>
        <w:rPr>
          <w:sz w:val="24"/>
          <w:szCs w:val="24"/>
        </w:rPr>
        <w:t>oduc</w:t>
      </w:r>
      <w:r>
        <w:rPr>
          <w:spacing w:val="-1"/>
          <w:sz w:val="24"/>
          <w:szCs w:val="24"/>
        </w:rPr>
        <w:t>t</w:t>
      </w:r>
      <w:r>
        <w:rPr>
          <w:sz w:val="24"/>
          <w:szCs w:val="24"/>
        </w:rPr>
        <w:t>i</w:t>
      </w:r>
      <w:r>
        <w:rPr>
          <w:spacing w:val="-1"/>
          <w:sz w:val="24"/>
          <w:szCs w:val="24"/>
        </w:rPr>
        <w:t>v</w:t>
      </w:r>
      <w:r>
        <w:rPr>
          <w:spacing w:val="1"/>
          <w:sz w:val="24"/>
          <w:szCs w:val="24"/>
        </w:rPr>
        <w:t>i</w:t>
      </w:r>
      <w:r>
        <w:rPr>
          <w:spacing w:val="3"/>
          <w:sz w:val="24"/>
          <w:szCs w:val="24"/>
        </w:rPr>
        <w:t>t</w:t>
      </w:r>
      <w:r>
        <w:rPr>
          <w:sz w:val="24"/>
          <w:szCs w:val="24"/>
        </w:rPr>
        <w:t>y</w:t>
      </w:r>
      <w:r>
        <w:rPr>
          <w:spacing w:val="2"/>
          <w:sz w:val="24"/>
          <w:szCs w:val="24"/>
        </w:rPr>
        <w:t xml:space="preserve"> b</w:t>
      </w:r>
      <w:r>
        <w:rPr>
          <w:sz w:val="24"/>
          <w:szCs w:val="24"/>
        </w:rPr>
        <w:t>y enh</w:t>
      </w:r>
      <w:r>
        <w:rPr>
          <w:spacing w:val="-1"/>
          <w:sz w:val="24"/>
          <w:szCs w:val="24"/>
        </w:rPr>
        <w:t>a</w:t>
      </w:r>
      <w:r>
        <w:rPr>
          <w:spacing w:val="2"/>
          <w:sz w:val="24"/>
          <w:szCs w:val="24"/>
        </w:rPr>
        <w:t>n</w:t>
      </w:r>
      <w:r>
        <w:rPr>
          <w:sz w:val="24"/>
          <w:szCs w:val="24"/>
        </w:rPr>
        <w:t>c</w:t>
      </w:r>
      <w:r>
        <w:rPr>
          <w:spacing w:val="-1"/>
          <w:sz w:val="24"/>
          <w:szCs w:val="24"/>
        </w:rPr>
        <w:t>i</w:t>
      </w:r>
      <w:r>
        <w:rPr>
          <w:sz w:val="24"/>
          <w:szCs w:val="24"/>
        </w:rPr>
        <w:t>ng</w:t>
      </w:r>
      <w:r>
        <w:rPr>
          <w:spacing w:val="4"/>
          <w:sz w:val="24"/>
          <w:szCs w:val="24"/>
        </w:rPr>
        <w:t xml:space="preserve"> </w:t>
      </w:r>
      <w:r>
        <w:rPr>
          <w:sz w:val="24"/>
          <w:szCs w:val="24"/>
        </w:rPr>
        <w:t>soil</w:t>
      </w:r>
      <w:r>
        <w:rPr>
          <w:spacing w:val="3"/>
          <w:sz w:val="24"/>
          <w:szCs w:val="24"/>
        </w:rPr>
        <w:t xml:space="preserve"> </w:t>
      </w:r>
      <w:r>
        <w:rPr>
          <w:spacing w:val="2"/>
          <w:sz w:val="24"/>
          <w:szCs w:val="24"/>
        </w:rPr>
        <w:t>h</w:t>
      </w:r>
      <w:r>
        <w:rPr>
          <w:sz w:val="24"/>
          <w:szCs w:val="24"/>
        </w:rPr>
        <w:t>e</w:t>
      </w:r>
      <w:r>
        <w:rPr>
          <w:spacing w:val="-1"/>
          <w:sz w:val="24"/>
          <w:szCs w:val="24"/>
        </w:rPr>
        <w:t>a</w:t>
      </w:r>
      <w:r>
        <w:rPr>
          <w:sz w:val="24"/>
          <w:szCs w:val="24"/>
        </w:rPr>
        <w:t>l</w:t>
      </w:r>
      <w:r>
        <w:rPr>
          <w:spacing w:val="-1"/>
          <w:sz w:val="24"/>
          <w:szCs w:val="24"/>
        </w:rPr>
        <w:t>t</w:t>
      </w:r>
      <w:r>
        <w:rPr>
          <w:sz w:val="24"/>
          <w:szCs w:val="24"/>
        </w:rPr>
        <w:t>h,</w:t>
      </w:r>
      <w:r>
        <w:rPr>
          <w:spacing w:val="4"/>
          <w:sz w:val="24"/>
          <w:szCs w:val="24"/>
        </w:rPr>
        <w:t xml:space="preserve"> </w:t>
      </w:r>
      <w:r>
        <w:rPr>
          <w:sz w:val="24"/>
          <w:szCs w:val="24"/>
        </w:rPr>
        <w:t>n</w:t>
      </w:r>
      <w:r>
        <w:rPr>
          <w:spacing w:val="2"/>
          <w:sz w:val="24"/>
          <w:szCs w:val="24"/>
        </w:rPr>
        <w:t>u</w:t>
      </w:r>
      <w:r>
        <w:rPr>
          <w:sz w:val="24"/>
          <w:szCs w:val="24"/>
        </w:rPr>
        <w:t>tr</w:t>
      </w:r>
      <w:r>
        <w:rPr>
          <w:spacing w:val="-1"/>
          <w:sz w:val="24"/>
          <w:szCs w:val="24"/>
        </w:rPr>
        <w:t>i</w:t>
      </w:r>
      <w:r>
        <w:rPr>
          <w:sz w:val="24"/>
          <w:szCs w:val="24"/>
        </w:rPr>
        <w:t>ent</w:t>
      </w:r>
      <w:r>
        <w:rPr>
          <w:spacing w:val="3"/>
          <w:sz w:val="24"/>
          <w:szCs w:val="24"/>
        </w:rPr>
        <w:t xml:space="preserve"> </w:t>
      </w:r>
      <w:r>
        <w:rPr>
          <w:sz w:val="24"/>
          <w:szCs w:val="24"/>
        </w:rPr>
        <w:t>u</w:t>
      </w:r>
      <w:r>
        <w:rPr>
          <w:spacing w:val="2"/>
          <w:sz w:val="24"/>
          <w:szCs w:val="24"/>
        </w:rPr>
        <w:t>p</w:t>
      </w:r>
      <w:r>
        <w:rPr>
          <w:sz w:val="24"/>
          <w:szCs w:val="24"/>
        </w:rPr>
        <w:t>t</w:t>
      </w:r>
      <w:r>
        <w:rPr>
          <w:spacing w:val="-1"/>
          <w:sz w:val="24"/>
          <w:szCs w:val="24"/>
        </w:rPr>
        <w:t>a</w:t>
      </w:r>
      <w:r>
        <w:rPr>
          <w:spacing w:val="2"/>
          <w:sz w:val="24"/>
          <w:szCs w:val="24"/>
        </w:rPr>
        <w:t>k</w:t>
      </w:r>
      <w:r>
        <w:rPr>
          <w:sz w:val="24"/>
          <w:szCs w:val="24"/>
        </w:rPr>
        <w:t>e,</w:t>
      </w:r>
      <w:r>
        <w:rPr>
          <w:spacing w:val="3"/>
          <w:sz w:val="24"/>
          <w:szCs w:val="24"/>
        </w:rPr>
        <w:t xml:space="preserve"> </w:t>
      </w:r>
      <w:r>
        <w:rPr>
          <w:sz w:val="24"/>
          <w:szCs w:val="24"/>
        </w:rPr>
        <w:t>and</w:t>
      </w:r>
      <w:r>
        <w:rPr>
          <w:spacing w:val="3"/>
          <w:sz w:val="24"/>
          <w:szCs w:val="24"/>
        </w:rPr>
        <w:t xml:space="preserve"> </w:t>
      </w:r>
      <w:r>
        <w:rPr>
          <w:sz w:val="24"/>
          <w:szCs w:val="24"/>
        </w:rPr>
        <w:t>over</w:t>
      </w:r>
      <w:r>
        <w:rPr>
          <w:spacing w:val="-1"/>
          <w:sz w:val="24"/>
          <w:szCs w:val="24"/>
        </w:rPr>
        <w:t>a</w:t>
      </w:r>
      <w:r>
        <w:rPr>
          <w:spacing w:val="1"/>
          <w:sz w:val="24"/>
          <w:szCs w:val="24"/>
        </w:rPr>
        <w:t>l</w:t>
      </w:r>
      <w:r>
        <w:rPr>
          <w:sz w:val="24"/>
          <w:szCs w:val="24"/>
        </w:rPr>
        <w:t>l p</w:t>
      </w:r>
      <w:r>
        <w:rPr>
          <w:spacing w:val="-1"/>
          <w:sz w:val="24"/>
          <w:szCs w:val="24"/>
        </w:rPr>
        <w:t>l</w:t>
      </w:r>
      <w:r>
        <w:rPr>
          <w:sz w:val="24"/>
          <w:szCs w:val="24"/>
        </w:rPr>
        <w:t>ant</w:t>
      </w:r>
      <w:r>
        <w:rPr>
          <w:spacing w:val="2"/>
          <w:sz w:val="24"/>
          <w:szCs w:val="24"/>
        </w:rPr>
        <w:t xml:space="preserve"> </w:t>
      </w:r>
      <w:r>
        <w:rPr>
          <w:sz w:val="24"/>
          <w:szCs w:val="24"/>
        </w:rPr>
        <w:t>v</w:t>
      </w:r>
      <w:r>
        <w:rPr>
          <w:spacing w:val="-1"/>
          <w:sz w:val="24"/>
          <w:szCs w:val="24"/>
        </w:rPr>
        <w:t>i</w:t>
      </w:r>
      <w:r>
        <w:rPr>
          <w:sz w:val="24"/>
          <w:szCs w:val="24"/>
        </w:rPr>
        <w:t>gor</w:t>
      </w:r>
      <w:r>
        <w:rPr>
          <w:spacing w:val="5"/>
          <w:sz w:val="24"/>
          <w:szCs w:val="24"/>
        </w:rPr>
        <w:t xml:space="preserve"> </w:t>
      </w:r>
      <w:r>
        <w:rPr>
          <w:b/>
          <w:sz w:val="24"/>
          <w:szCs w:val="24"/>
        </w:rPr>
        <w:t>(</w:t>
      </w:r>
      <w:proofErr w:type="spellStart"/>
      <w:r>
        <w:rPr>
          <w:b/>
          <w:sz w:val="24"/>
          <w:szCs w:val="24"/>
        </w:rPr>
        <w:t>Aruna</w:t>
      </w:r>
      <w:r>
        <w:rPr>
          <w:b/>
          <w:spacing w:val="1"/>
          <w:sz w:val="24"/>
          <w:szCs w:val="24"/>
        </w:rPr>
        <w:t>k</w:t>
      </w:r>
      <w:r>
        <w:rPr>
          <w:b/>
          <w:spacing w:val="-1"/>
          <w:sz w:val="24"/>
          <w:szCs w:val="24"/>
        </w:rPr>
        <w:t>u</w:t>
      </w:r>
      <w:r>
        <w:rPr>
          <w:b/>
          <w:spacing w:val="2"/>
          <w:sz w:val="24"/>
          <w:szCs w:val="24"/>
        </w:rPr>
        <w:t>m</w:t>
      </w:r>
      <w:r>
        <w:rPr>
          <w:b/>
          <w:sz w:val="24"/>
          <w:szCs w:val="24"/>
        </w:rPr>
        <w:t>ara</w:t>
      </w:r>
      <w:proofErr w:type="spellEnd"/>
      <w:r>
        <w:rPr>
          <w:b/>
          <w:sz w:val="24"/>
          <w:szCs w:val="24"/>
        </w:rPr>
        <w:t>,</w:t>
      </w:r>
      <w:r>
        <w:rPr>
          <w:b/>
          <w:spacing w:val="9"/>
          <w:sz w:val="24"/>
          <w:szCs w:val="24"/>
        </w:rPr>
        <w:t xml:space="preserve"> </w:t>
      </w:r>
      <w:r>
        <w:rPr>
          <w:b/>
          <w:sz w:val="24"/>
          <w:szCs w:val="24"/>
        </w:rPr>
        <w:t>2023</w:t>
      </w:r>
      <w:r w:rsidR="00393278">
        <w:rPr>
          <w:b/>
          <w:sz w:val="24"/>
          <w:szCs w:val="24"/>
        </w:rPr>
        <w:t>)</w:t>
      </w:r>
      <w:r>
        <w:rPr>
          <w:sz w:val="24"/>
          <w:szCs w:val="24"/>
        </w:rPr>
        <w:t>The</w:t>
      </w:r>
      <w:r>
        <w:rPr>
          <w:spacing w:val="2"/>
          <w:sz w:val="24"/>
          <w:szCs w:val="24"/>
        </w:rPr>
        <w:t xml:space="preserve"> </w:t>
      </w:r>
      <w:r>
        <w:rPr>
          <w:sz w:val="24"/>
          <w:szCs w:val="24"/>
        </w:rPr>
        <w:t>present</w:t>
      </w:r>
      <w:r>
        <w:rPr>
          <w:spacing w:val="2"/>
          <w:sz w:val="24"/>
          <w:szCs w:val="24"/>
        </w:rPr>
        <w:t xml:space="preserve"> </w:t>
      </w:r>
      <w:r>
        <w:rPr>
          <w:sz w:val="24"/>
          <w:szCs w:val="24"/>
        </w:rPr>
        <w:t>stu</w:t>
      </w:r>
      <w:r>
        <w:rPr>
          <w:spacing w:val="2"/>
          <w:sz w:val="24"/>
          <w:szCs w:val="24"/>
        </w:rPr>
        <w:t>d</w:t>
      </w:r>
      <w:r>
        <w:rPr>
          <w:sz w:val="24"/>
          <w:szCs w:val="24"/>
        </w:rPr>
        <w:t>y was</w:t>
      </w:r>
      <w:r>
        <w:rPr>
          <w:spacing w:val="6"/>
          <w:sz w:val="24"/>
          <w:szCs w:val="24"/>
        </w:rPr>
        <w:t xml:space="preserve"> </w:t>
      </w:r>
      <w:r>
        <w:rPr>
          <w:sz w:val="24"/>
          <w:szCs w:val="24"/>
        </w:rPr>
        <w:t>under</w:t>
      </w:r>
      <w:r>
        <w:rPr>
          <w:spacing w:val="-1"/>
          <w:sz w:val="24"/>
          <w:szCs w:val="24"/>
        </w:rPr>
        <w:t>t</w:t>
      </w:r>
      <w:r>
        <w:rPr>
          <w:sz w:val="24"/>
          <w:szCs w:val="24"/>
        </w:rPr>
        <w:t>ak</w:t>
      </w:r>
      <w:r>
        <w:rPr>
          <w:spacing w:val="-1"/>
          <w:sz w:val="24"/>
          <w:szCs w:val="24"/>
        </w:rPr>
        <w:t>e</w:t>
      </w:r>
      <w:r>
        <w:rPr>
          <w:sz w:val="24"/>
          <w:szCs w:val="24"/>
        </w:rPr>
        <w:t>n</w:t>
      </w:r>
      <w:r>
        <w:rPr>
          <w:spacing w:val="4"/>
          <w:sz w:val="24"/>
          <w:szCs w:val="24"/>
        </w:rPr>
        <w:t xml:space="preserve"> </w:t>
      </w:r>
      <w:r>
        <w:rPr>
          <w:sz w:val="24"/>
          <w:szCs w:val="24"/>
        </w:rPr>
        <w:t>to assess</w:t>
      </w:r>
      <w:r>
        <w:rPr>
          <w:spacing w:val="1"/>
          <w:sz w:val="24"/>
          <w:szCs w:val="24"/>
        </w:rPr>
        <w:t xml:space="preserve"> </w:t>
      </w:r>
      <w:r>
        <w:rPr>
          <w:sz w:val="24"/>
          <w:szCs w:val="24"/>
        </w:rPr>
        <w:t>t</w:t>
      </w:r>
      <w:r>
        <w:rPr>
          <w:spacing w:val="-1"/>
          <w:sz w:val="24"/>
          <w:szCs w:val="24"/>
        </w:rPr>
        <w:t>h</w:t>
      </w:r>
      <w:r>
        <w:rPr>
          <w:sz w:val="24"/>
          <w:szCs w:val="24"/>
        </w:rPr>
        <w:t>e i</w:t>
      </w:r>
      <w:r>
        <w:rPr>
          <w:spacing w:val="-1"/>
          <w:sz w:val="24"/>
          <w:szCs w:val="24"/>
        </w:rPr>
        <w:t>n</w:t>
      </w:r>
      <w:r>
        <w:rPr>
          <w:spacing w:val="1"/>
          <w:sz w:val="24"/>
          <w:szCs w:val="24"/>
        </w:rPr>
        <w:t>t</w:t>
      </w:r>
      <w:r>
        <w:rPr>
          <w:sz w:val="24"/>
          <w:szCs w:val="24"/>
        </w:rPr>
        <w:t>egr</w:t>
      </w:r>
      <w:r>
        <w:rPr>
          <w:spacing w:val="-1"/>
          <w:sz w:val="24"/>
          <w:szCs w:val="24"/>
        </w:rPr>
        <w:t>a</w:t>
      </w:r>
      <w:r>
        <w:rPr>
          <w:sz w:val="24"/>
          <w:szCs w:val="24"/>
        </w:rPr>
        <w:t>ted</w:t>
      </w:r>
      <w:r>
        <w:rPr>
          <w:spacing w:val="1"/>
          <w:sz w:val="24"/>
          <w:szCs w:val="24"/>
        </w:rPr>
        <w:t xml:space="preserve"> </w:t>
      </w:r>
      <w:r>
        <w:rPr>
          <w:sz w:val="24"/>
          <w:szCs w:val="24"/>
        </w:rPr>
        <w:t>eff</w:t>
      </w:r>
      <w:r>
        <w:rPr>
          <w:spacing w:val="-1"/>
          <w:sz w:val="24"/>
          <w:szCs w:val="24"/>
        </w:rPr>
        <w:t>e</w:t>
      </w:r>
      <w:r>
        <w:rPr>
          <w:sz w:val="24"/>
          <w:szCs w:val="24"/>
        </w:rPr>
        <w:t>c</w:t>
      </w:r>
      <w:r>
        <w:rPr>
          <w:spacing w:val="-1"/>
          <w:sz w:val="24"/>
          <w:szCs w:val="24"/>
        </w:rPr>
        <w:t>t</w:t>
      </w:r>
      <w:r>
        <w:rPr>
          <w:sz w:val="24"/>
          <w:szCs w:val="24"/>
        </w:rPr>
        <w:t>s</w:t>
      </w:r>
      <w:r>
        <w:rPr>
          <w:spacing w:val="1"/>
          <w:sz w:val="24"/>
          <w:szCs w:val="24"/>
        </w:rPr>
        <w:t xml:space="preserve"> </w:t>
      </w:r>
      <w:r>
        <w:rPr>
          <w:sz w:val="24"/>
          <w:szCs w:val="24"/>
        </w:rPr>
        <w:t>of</w:t>
      </w:r>
      <w:r>
        <w:rPr>
          <w:spacing w:val="6"/>
          <w:sz w:val="24"/>
          <w:szCs w:val="24"/>
        </w:rPr>
        <w:t xml:space="preserve"> </w:t>
      </w:r>
      <w:r>
        <w:rPr>
          <w:i/>
          <w:sz w:val="24"/>
          <w:szCs w:val="24"/>
        </w:rPr>
        <w:t>T.</w:t>
      </w:r>
      <w:r>
        <w:rPr>
          <w:i/>
          <w:spacing w:val="1"/>
          <w:sz w:val="24"/>
          <w:szCs w:val="24"/>
        </w:rPr>
        <w:t xml:space="preserve"> </w:t>
      </w:r>
      <w:proofErr w:type="spellStart"/>
      <w:r>
        <w:rPr>
          <w:i/>
          <w:sz w:val="24"/>
          <w:szCs w:val="24"/>
        </w:rPr>
        <w:t>ha</w:t>
      </w:r>
      <w:r>
        <w:rPr>
          <w:i/>
          <w:spacing w:val="2"/>
          <w:sz w:val="24"/>
          <w:szCs w:val="24"/>
        </w:rPr>
        <w:t>r</w:t>
      </w:r>
      <w:r>
        <w:rPr>
          <w:i/>
          <w:sz w:val="24"/>
          <w:szCs w:val="24"/>
        </w:rPr>
        <w:t>zianum</w:t>
      </w:r>
      <w:proofErr w:type="spellEnd"/>
      <w:r>
        <w:rPr>
          <w:i/>
          <w:spacing w:val="2"/>
          <w:sz w:val="24"/>
          <w:szCs w:val="24"/>
        </w:rPr>
        <w:t xml:space="preserve"> </w:t>
      </w:r>
      <w:r>
        <w:rPr>
          <w:sz w:val="24"/>
          <w:szCs w:val="24"/>
        </w:rPr>
        <w:t>and bo</w:t>
      </w:r>
      <w:r>
        <w:rPr>
          <w:spacing w:val="-1"/>
          <w:sz w:val="24"/>
          <w:szCs w:val="24"/>
        </w:rPr>
        <w:t>t</w:t>
      </w:r>
      <w:r>
        <w:rPr>
          <w:sz w:val="24"/>
          <w:szCs w:val="24"/>
        </w:rPr>
        <w:t>a</w:t>
      </w:r>
      <w:r>
        <w:rPr>
          <w:spacing w:val="1"/>
          <w:sz w:val="24"/>
          <w:szCs w:val="24"/>
        </w:rPr>
        <w:t>n</w:t>
      </w:r>
      <w:r>
        <w:rPr>
          <w:sz w:val="24"/>
          <w:szCs w:val="24"/>
        </w:rPr>
        <w:t>ical</w:t>
      </w:r>
      <w:r>
        <w:rPr>
          <w:spacing w:val="1"/>
          <w:sz w:val="24"/>
          <w:szCs w:val="24"/>
        </w:rPr>
        <w:t xml:space="preserve"> </w:t>
      </w:r>
      <w:r>
        <w:rPr>
          <w:sz w:val="24"/>
          <w:szCs w:val="24"/>
        </w:rPr>
        <w:t>e</w:t>
      </w:r>
      <w:r>
        <w:rPr>
          <w:spacing w:val="1"/>
          <w:sz w:val="24"/>
          <w:szCs w:val="24"/>
        </w:rPr>
        <w:t>x</w:t>
      </w:r>
      <w:r>
        <w:rPr>
          <w:sz w:val="24"/>
          <w:szCs w:val="24"/>
        </w:rPr>
        <w:t>tr</w:t>
      </w:r>
      <w:r>
        <w:rPr>
          <w:spacing w:val="-1"/>
          <w:sz w:val="24"/>
          <w:szCs w:val="24"/>
        </w:rPr>
        <w:t>a</w:t>
      </w:r>
      <w:r>
        <w:rPr>
          <w:sz w:val="24"/>
          <w:szCs w:val="24"/>
        </w:rPr>
        <w:t>c</w:t>
      </w:r>
      <w:r>
        <w:rPr>
          <w:spacing w:val="-1"/>
          <w:sz w:val="24"/>
          <w:szCs w:val="24"/>
        </w:rPr>
        <w:t>t</w:t>
      </w:r>
      <w:r>
        <w:rPr>
          <w:sz w:val="24"/>
          <w:szCs w:val="24"/>
        </w:rPr>
        <w:t>s</w:t>
      </w:r>
      <w:r>
        <w:rPr>
          <w:spacing w:val="2"/>
          <w:sz w:val="24"/>
          <w:szCs w:val="24"/>
        </w:rPr>
        <w:t xml:space="preserve"> </w:t>
      </w:r>
      <w:r>
        <w:rPr>
          <w:sz w:val="24"/>
          <w:szCs w:val="24"/>
        </w:rPr>
        <w:t>on</w:t>
      </w:r>
      <w:r>
        <w:rPr>
          <w:spacing w:val="3"/>
          <w:sz w:val="24"/>
          <w:szCs w:val="24"/>
        </w:rPr>
        <w:t xml:space="preserve"> </w:t>
      </w:r>
      <w:r>
        <w:rPr>
          <w:sz w:val="24"/>
          <w:szCs w:val="24"/>
        </w:rPr>
        <w:t>garl</w:t>
      </w:r>
      <w:r>
        <w:rPr>
          <w:spacing w:val="1"/>
          <w:sz w:val="24"/>
          <w:szCs w:val="24"/>
        </w:rPr>
        <w:t>i</w:t>
      </w:r>
      <w:r>
        <w:rPr>
          <w:sz w:val="24"/>
          <w:szCs w:val="24"/>
        </w:rPr>
        <w:t>c crop growth par</w:t>
      </w:r>
      <w:r>
        <w:rPr>
          <w:spacing w:val="1"/>
          <w:sz w:val="24"/>
          <w:szCs w:val="24"/>
        </w:rPr>
        <w:t>a</w:t>
      </w:r>
      <w:r>
        <w:rPr>
          <w:spacing w:val="-3"/>
          <w:sz w:val="24"/>
          <w:szCs w:val="24"/>
        </w:rPr>
        <w:t>m</w:t>
      </w:r>
      <w:r>
        <w:rPr>
          <w:sz w:val="24"/>
          <w:szCs w:val="24"/>
        </w:rPr>
        <w:t>eters</w:t>
      </w:r>
      <w:r>
        <w:rPr>
          <w:spacing w:val="1"/>
          <w:sz w:val="24"/>
          <w:szCs w:val="24"/>
        </w:rPr>
        <w:t xml:space="preserve"> </w:t>
      </w:r>
      <w:r>
        <w:rPr>
          <w:sz w:val="24"/>
          <w:szCs w:val="24"/>
        </w:rPr>
        <w:t>under f</w:t>
      </w:r>
      <w:r>
        <w:rPr>
          <w:spacing w:val="-1"/>
          <w:sz w:val="24"/>
          <w:szCs w:val="24"/>
        </w:rPr>
        <w:t>i</w:t>
      </w:r>
      <w:r>
        <w:rPr>
          <w:sz w:val="24"/>
          <w:szCs w:val="24"/>
        </w:rPr>
        <w:t>eld cond</w:t>
      </w:r>
      <w:r>
        <w:rPr>
          <w:spacing w:val="-1"/>
          <w:sz w:val="24"/>
          <w:szCs w:val="24"/>
        </w:rPr>
        <w:t>i</w:t>
      </w:r>
      <w:r>
        <w:rPr>
          <w:sz w:val="24"/>
          <w:szCs w:val="24"/>
        </w:rPr>
        <w:t>t</w:t>
      </w:r>
      <w:r>
        <w:rPr>
          <w:spacing w:val="-1"/>
          <w:sz w:val="24"/>
          <w:szCs w:val="24"/>
        </w:rPr>
        <w:t>i</w:t>
      </w:r>
      <w:r>
        <w:rPr>
          <w:sz w:val="24"/>
          <w:szCs w:val="24"/>
        </w:rPr>
        <w:t>ons.</w:t>
      </w:r>
    </w:p>
    <w:p w14:paraId="35FA7D53" w14:textId="77777777" w:rsidR="00F85967" w:rsidRDefault="00F85967">
      <w:pPr>
        <w:spacing w:before="11" w:line="240" w:lineRule="exact"/>
        <w:rPr>
          <w:sz w:val="24"/>
          <w:szCs w:val="24"/>
        </w:rPr>
      </w:pPr>
    </w:p>
    <w:p w14:paraId="65A6B1F1" w14:textId="77777777" w:rsidR="00F85967" w:rsidRDefault="00A036A1">
      <w:pPr>
        <w:ind w:left="100" w:right="7084"/>
        <w:jc w:val="both"/>
        <w:rPr>
          <w:sz w:val="24"/>
          <w:szCs w:val="24"/>
        </w:rPr>
      </w:pPr>
      <w:r>
        <w:rPr>
          <w:b/>
          <w:sz w:val="24"/>
          <w:szCs w:val="24"/>
        </w:rPr>
        <w:t>Mat</w:t>
      </w:r>
      <w:r>
        <w:rPr>
          <w:b/>
          <w:spacing w:val="-1"/>
          <w:sz w:val="24"/>
          <w:szCs w:val="24"/>
        </w:rPr>
        <w:t>e</w:t>
      </w:r>
      <w:r>
        <w:rPr>
          <w:b/>
          <w:sz w:val="24"/>
          <w:szCs w:val="24"/>
        </w:rPr>
        <w:t>r</w:t>
      </w:r>
      <w:r>
        <w:rPr>
          <w:b/>
          <w:spacing w:val="-1"/>
          <w:sz w:val="24"/>
          <w:szCs w:val="24"/>
        </w:rPr>
        <w:t>i</w:t>
      </w:r>
      <w:r>
        <w:rPr>
          <w:b/>
          <w:sz w:val="24"/>
          <w:szCs w:val="24"/>
        </w:rPr>
        <w:t>a</w:t>
      </w:r>
      <w:r>
        <w:rPr>
          <w:b/>
          <w:spacing w:val="-1"/>
          <w:sz w:val="24"/>
          <w:szCs w:val="24"/>
        </w:rPr>
        <w:t>l</w:t>
      </w:r>
      <w:r>
        <w:rPr>
          <w:b/>
          <w:sz w:val="24"/>
          <w:szCs w:val="24"/>
        </w:rPr>
        <w:t>s a</w:t>
      </w:r>
      <w:r>
        <w:rPr>
          <w:b/>
          <w:spacing w:val="1"/>
          <w:sz w:val="24"/>
          <w:szCs w:val="24"/>
        </w:rPr>
        <w:t>n</w:t>
      </w:r>
      <w:r>
        <w:rPr>
          <w:b/>
          <w:sz w:val="24"/>
          <w:szCs w:val="24"/>
        </w:rPr>
        <w:t xml:space="preserve">d </w:t>
      </w:r>
      <w:r>
        <w:rPr>
          <w:b/>
          <w:spacing w:val="4"/>
          <w:sz w:val="24"/>
          <w:szCs w:val="24"/>
        </w:rPr>
        <w:t>m</w:t>
      </w:r>
      <w:r>
        <w:rPr>
          <w:b/>
          <w:sz w:val="24"/>
          <w:szCs w:val="24"/>
        </w:rPr>
        <w:t>et</w:t>
      </w:r>
      <w:r>
        <w:rPr>
          <w:b/>
          <w:spacing w:val="-2"/>
          <w:sz w:val="24"/>
          <w:szCs w:val="24"/>
        </w:rPr>
        <w:t>h</w:t>
      </w:r>
      <w:r>
        <w:rPr>
          <w:b/>
          <w:sz w:val="24"/>
          <w:szCs w:val="24"/>
        </w:rPr>
        <w:t>ods</w:t>
      </w:r>
    </w:p>
    <w:p w14:paraId="47054DC1" w14:textId="77777777" w:rsidR="00F85967" w:rsidRDefault="00F85967">
      <w:pPr>
        <w:spacing w:before="2" w:line="120" w:lineRule="exact"/>
        <w:rPr>
          <w:sz w:val="13"/>
          <w:szCs w:val="13"/>
        </w:rPr>
      </w:pPr>
    </w:p>
    <w:p w14:paraId="3184D1D6" w14:textId="77777777" w:rsidR="00F85967" w:rsidRDefault="00A036A1">
      <w:pPr>
        <w:spacing w:line="360" w:lineRule="auto"/>
        <w:ind w:left="100" w:right="78"/>
        <w:jc w:val="both"/>
        <w:rPr>
          <w:sz w:val="24"/>
          <w:szCs w:val="24"/>
        </w:rPr>
      </w:pPr>
      <w:r>
        <w:rPr>
          <w:sz w:val="24"/>
          <w:szCs w:val="24"/>
        </w:rPr>
        <w:t>The</w:t>
      </w:r>
      <w:r>
        <w:rPr>
          <w:spacing w:val="2"/>
          <w:sz w:val="24"/>
          <w:szCs w:val="24"/>
        </w:rPr>
        <w:t xml:space="preserve"> </w:t>
      </w:r>
      <w:r>
        <w:rPr>
          <w:sz w:val="24"/>
          <w:szCs w:val="24"/>
        </w:rPr>
        <w:t>stu</w:t>
      </w:r>
      <w:r>
        <w:rPr>
          <w:spacing w:val="4"/>
          <w:sz w:val="24"/>
          <w:szCs w:val="24"/>
        </w:rPr>
        <w:t>d</w:t>
      </w:r>
      <w:r>
        <w:rPr>
          <w:sz w:val="24"/>
          <w:szCs w:val="24"/>
        </w:rPr>
        <w:t>y was</w:t>
      </w:r>
      <w:r>
        <w:rPr>
          <w:spacing w:val="6"/>
          <w:sz w:val="24"/>
          <w:szCs w:val="24"/>
        </w:rPr>
        <w:t xml:space="preserve"> </w:t>
      </w:r>
      <w:r>
        <w:rPr>
          <w:sz w:val="24"/>
          <w:szCs w:val="24"/>
        </w:rPr>
        <w:t>con</w:t>
      </w:r>
      <w:r>
        <w:rPr>
          <w:spacing w:val="1"/>
          <w:sz w:val="24"/>
          <w:szCs w:val="24"/>
        </w:rPr>
        <w:t>d</w:t>
      </w:r>
      <w:r>
        <w:rPr>
          <w:sz w:val="24"/>
          <w:szCs w:val="24"/>
        </w:rPr>
        <w:t>uc</w:t>
      </w:r>
      <w:r>
        <w:rPr>
          <w:spacing w:val="-1"/>
          <w:sz w:val="24"/>
          <w:szCs w:val="24"/>
        </w:rPr>
        <w:t>t</w:t>
      </w:r>
      <w:r>
        <w:rPr>
          <w:sz w:val="24"/>
          <w:szCs w:val="24"/>
        </w:rPr>
        <w:t>ed</w:t>
      </w:r>
      <w:r>
        <w:rPr>
          <w:spacing w:val="3"/>
          <w:sz w:val="24"/>
          <w:szCs w:val="24"/>
        </w:rPr>
        <w:t xml:space="preserve"> </w:t>
      </w:r>
      <w:r>
        <w:rPr>
          <w:sz w:val="24"/>
          <w:szCs w:val="24"/>
        </w:rPr>
        <w:t>du</w:t>
      </w:r>
      <w:r>
        <w:rPr>
          <w:spacing w:val="2"/>
          <w:sz w:val="24"/>
          <w:szCs w:val="24"/>
        </w:rPr>
        <w:t>r</w:t>
      </w:r>
      <w:r>
        <w:rPr>
          <w:sz w:val="24"/>
          <w:szCs w:val="24"/>
        </w:rPr>
        <w:t>i</w:t>
      </w:r>
      <w:r>
        <w:rPr>
          <w:spacing w:val="-1"/>
          <w:sz w:val="24"/>
          <w:szCs w:val="24"/>
        </w:rPr>
        <w:t>n</w:t>
      </w:r>
      <w:r>
        <w:rPr>
          <w:sz w:val="24"/>
          <w:szCs w:val="24"/>
        </w:rPr>
        <w:t>g</w:t>
      </w:r>
      <w:r>
        <w:rPr>
          <w:spacing w:val="4"/>
          <w:sz w:val="24"/>
          <w:szCs w:val="24"/>
        </w:rPr>
        <w:t xml:space="preserve"> </w:t>
      </w:r>
      <w:r>
        <w:rPr>
          <w:sz w:val="24"/>
          <w:szCs w:val="24"/>
        </w:rPr>
        <w:t>t</w:t>
      </w:r>
      <w:r>
        <w:rPr>
          <w:spacing w:val="1"/>
          <w:sz w:val="24"/>
          <w:szCs w:val="24"/>
        </w:rPr>
        <w:t>h</w:t>
      </w:r>
      <w:r>
        <w:rPr>
          <w:sz w:val="24"/>
          <w:szCs w:val="24"/>
        </w:rPr>
        <w:t>e</w:t>
      </w:r>
      <w:r>
        <w:rPr>
          <w:spacing w:val="7"/>
          <w:sz w:val="24"/>
          <w:szCs w:val="24"/>
        </w:rPr>
        <w:t xml:space="preserve"> </w:t>
      </w:r>
      <w:r>
        <w:rPr>
          <w:i/>
          <w:sz w:val="24"/>
          <w:szCs w:val="24"/>
        </w:rPr>
        <w:t>R</w:t>
      </w:r>
      <w:r>
        <w:rPr>
          <w:i/>
          <w:spacing w:val="1"/>
          <w:sz w:val="24"/>
          <w:szCs w:val="24"/>
        </w:rPr>
        <w:t>a</w:t>
      </w:r>
      <w:r>
        <w:rPr>
          <w:i/>
          <w:sz w:val="24"/>
          <w:szCs w:val="24"/>
        </w:rPr>
        <w:t>bi</w:t>
      </w:r>
      <w:r>
        <w:rPr>
          <w:i/>
          <w:spacing w:val="3"/>
          <w:sz w:val="24"/>
          <w:szCs w:val="24"/>
        </w:rPr>
        <w:t xml:space="preserve"> </w:t>
      </w:r>
      <w:r>
        <w:rPr>
          <w:sz w:val="24"/>
          <w:szCs w:val="24"/>
        </w:rPr>
        <w:t>seasons</w:t>
      </w:r>
      <w:r>
        <w:rPr>
          <w:spacing w:val="4"/>
          <w:sz w:val="24"/>
          <w:szCs w:val="24"/>
        </w:rPr>
        <w:t xml:space="preserve"> </w:t>
      </w:r>
      <w:r>
        <w:rPr>
          <w:sz w:val="24"/>
          <w:szCs w:val="24"/>
        </w:rPr>
        <w:t>of</w:t>
      </w:r>
      <w:r>
        <w:rPr>
          <w:spacing w:val="4"/>
          <w:sz w:val="24"/>
          <w:szCs w:val="24"/>
        </w:rPr>
        <w:t xml:space="preserve"> </w:t>
      </w:r>
      <w:r>
        <w:rPr>
          <w:sz w:val="24"/>
          <w:szCs w:val="24"/>
        </w:rPr>
        <w:t>202</w:t>
      </w:r>
      <w:r>
        <w:rPr>
          <w:spacing w:val="1"/>
          <w:sz w:val="24"/>
          <w:szCs w:val="24"/>
        </w:rPr>
        <w:t>0</w:t>
      </w:r>
      <w:r>
        <w:rPr>
          <w:spacing w:val="2"/>
          <w:sz w:val="24"/>
          <w:szCs w:val="24"/>
        </w:rPr>
        <w:t>–</w:t>
      </w:r>
      <w:r>
        <w:rPr>
          <w:sz w:val="24"/>
          <w:szCs w:val="24"/>
        </w:rPr>
        <w:t>2021</w:t>
      </w:r>
      <w:r>
        <w:rPr>
          <w:spacing w:val="4"/>
          <w:sz w:val="24"/>
          <w:szCs w:val="24"/>
        </w:rPr>
        <w:t xml:space="preserve"> </w:t>
      </w:r>
      <w:r>
        <w:rPr>
          <w:sz w:val="24"/>
          <w:szCs w:val="24"/>
        </w:rPr>
        <w:t>and</w:t>
      </w:r>
      <w:r>
        <w:rPr>
          <w:spacing w:val="3"/>
          <w:sz w:val="24"/>
          <w:szCs w:val="24"/>
        </w:rPr>
        <w:t xml:space="preserve"> </w:t>
      </w:r>
      <w:r>
        <w:rPr>
          <w:sz w:val="24"/>
          <w:szCs w:val="24"/>
        </w:rPr>
        <w:t>202</w:t>
      </w:r>
      <w:r>
        <w:rPr>
          <w:spacing w:val="1"/>
          <w:sz w:val="24"/>
          <w:szCs w:val="24"/>
        </w:rPr>
        <w:t>1</w:t>
      </w:r>
      <w:r>
        <w:rPr>
          <w:sz w:val="24"/>
          <w:szCs w:val="24"/>
        </w:rPr>
        <w:t>–20</w:t>
      </w:r>
      <w:r>
        <w:rPr>
          <w:spacing w:val="2"/>
          <w:sz w:val="24"/>
          <w:szCs w:val="24"/>
        </w:rPr>
        <w:t>2</w:t>
      </w:r>
      <w:r>
        <w:rPr>
          <w:sz w:val="24"/>
          <w:szCs w:val="24"/>
        </w:rPr>
        <w:t>2</w:t>
      </w:r>
      <w:r>
        <w:rPr>
          <w:spacing w:val="4"/>
          <w:sz w:val="24"/>
          <w:szCs w:val="24"/>
        </w:rPr>
        <w:t xml:space="preserve"> </w:t>
      </w:r>
      <w:r>
        <w:rPr>
          <w:sz w:val="24"/>
          <w:szCs w:val="24"/>
        </w:rPr>
        <w:t>at</w:t>
      </w:r>
      <w:r>
        <w:rPr>
          <w:spacing w:val="2"/>
          <w:sz w:val="24"/>
          <w:szCs w:val="24"/>
        </w:rPr>
        <w:t xml:space="preserve"> </w:t>
      </w:r>
      <w:r>
        <w:rPr>
          <w:sz w:val="24"/>
          <w:szCs w:val="24"/>
        </w:rPr>
        <w:t>S</w:t>
      </w:r>
      <w:r>
        <w:rPr>
          <w:spacing w:val="1"/>
          <w:sz w:val="24"/>
          <w:szCs w:val="24"/>
        </w:rPr>
        <w:t>H</w:t>
      </w:r>
      <w:r>
        <w:rPr>
          <w:sz w:val="24"/>
          <w:szCs w:val="24"/>
        </w:rPr>
        <w:t>U</w:t>
      </w:r>
      <w:r>
        <w:rPr>
          <w:spacing w:val="1"/>
          <w:sz w:val="24"/>
          <w:szCs w:val="24"/>
        </w:rPr>
        <w:t>A</w:t>
      </w:r>
      <w:r>
        <w:rPr>
          <w:sz w:val="24"/>
          <w:szCs w:val="24"/>
        </w:rPr>
        <w:t>TS, Pr</w:t>
      </w:r>
      <w:r>
        <w:rPr>
          <w:spacing w:val="2"/>
          <w:sz w:val="24"/>
          <w:szCs w:val="24"/>
        </w:rPr>
        <w:t>a</w:t>
      </w:r>
      <w:r>
        <w:rPr>
          <w:spacing w:val="-4"/>
          <w:sz w:val="24"/>
          <w:szCs w:val="24"/>
        </w:rPr>
        <w:t>y</w:t>
      </w:r>
      <w:r>
        <w:rPr>
          <w:sz w:val="24"/>
          <w:szCs w:val="24"/>
        </w:rPr>
        <w:t>agr</w:t>
      </w:r>
      <w:r>
        <w:rPr>
          <w:spacing w:val="-1"/>
          <w:sz w:val="24"/>
          <w:szCs w:val="24"/>
        </w:rPr>
        <w:t>a</w:t>
      </w:r>
      <w:r>
        <w:rPr>
          <w:spacing w:val="1"/>
          <w:sz w:val="24"/>
          <w:szCs w:val="24"/>
        </w:rPr>
        <w:t>j</w:t>
      </w:r>
      <w:r>
        <w:rPr>
          <w:sz w:val="24"/>
          <w:szCs w:val="24"/>
        </w:rPr>
        <w:t>,</w:t>
      </w:r>
      <w:r>
        <w:rPr>
          <w:spacing w:val="22"/>
          <w:sz w:val="24"/>
          <w:szCs w:val="24"/>
        </w:rPr>
        <w:t xml:space="preserve"> </w:t>
      </w:r>
      <w:r>
        <w:rPr>
          <w:sz w:val="24"/>
          <w:szCs w:val="24"/>
        </w:rPr>
        <w:t>using</w:t>
      </w:r>
      <w:r>
        <w:rPr>
          <w:spacing w:val="24"/>
          <w:sz w:val="24"/>
          <w:szCs w:val="24"/>
        </w:rPr>
        <w:t xml:space="preserve"> </w:t>
      </w:r>
      <w:r>
        <w:rPr>
          <w:sz w:val="24"/>
          <w:szCs w:val="24"/>
        </w:rPr>
        <w:t>a</w:t>
      </w:r>
      <w:r>
        <w:rPr>
          <w:spacing w:val="25"/>
          <w:sz w:val="24"/>
          <w:szCs w:val="24"/>
        </w:rPr>
        <w:t xml:space="preserve"> </w:t>
      </w:r>
      <w:r>
        <w:rPr>
          <w:spacing w:val="2"/>
          <w:sz w:val="24"/>
          <w:szCs w:val="24"/>
        </w:rPr>
        <w:t>R</w:t>
      </w:r>
      <w:r>
        <w:rPr>
          <w:sz w:val="24"/>
          <w:szCs w:val="24"/>
        </w:rPr>
        <w:t>and</w:t>
      </w:r>
      <w:r>
        <w:rPr>
          <w:spacing w:val="1"/>
          <w:sz w:val="24"/>
          <w:szCs w:val="24"/>
        </w:rPr>
        <w:t>o</w:t>
      </w:r>
      <w:r>
        <w:rPr>
          <w:spacing w:val="-3"/>
          <w:sz w:val="24"/>
          <w:szCs w:val="24"/>
        </w:rPr>
        <w:t>m</w:t>
      </w:r>
      <w:r>
        <w:rPr>
          <w:sz w:val="24"/>
          <w:szCs w:val="24"/>
        </w:rPr>
        <w:t>i</w:t>
      </w:r>
      <w:r>
        <w:rPr>
          <w:spacing w:val="-1"/>
          <w:sz w:val="24"/>
          <w:szCs w:val="24"/>
        </w:rPr>
        <w:t>z</w:t>
      </w:r>
      <w:r>
        <w:rPr>
          <w:sz w:val="24"/>
          <w:szCs w:val="24"/>
        </w:rPr>
        <w:t>ed</w:t>
      </w:r>
      <w:r>
        <w:rPr>
          <w:spacing w:val="24"/>
          <w:sz w:val="24"/>
          <w:szCs w:val="24"/>
        </w:rPr>
        <w:t xml:space="preserve"> </w:t>
      </w:r>
      <w:r>
        <w:rPr>
          <w:sz w:val="24"/>
          <w:szCs w:val="24"/>
        </w:rPr>
        <w:t>B</w:t>
      </w:r>
      <w:r>
        <w:rPr>
          <w:spacing w:val="-1"/>
          <w:sz w:val="24"/>
          <w:szCs w:val="24"/>
        </w:rPr>
        <w:t>l</w:t>
      </w:r>
      <w:r>
        <w:rPr>
          <w:spacing w:val="2"/>
          <w:sz w:val="24"/>
          <w:szCs w:val="24"/>
        </w:rPr>
        <w:t>o</w:t>
      </w:r>
      <w:r>
        <w:rPr>
          <w:sz w:val="24"/>
          <w:szCs w:val="24"/>
        </w:rPr>
        <w:t>ck</w:t>
      </w:r>
      <w:r>
        <w:rPr>
          <w:spacing w:val="21"/>
          <w:sz w:val="24"/>
          <w:szCs w:val="24"/>
        </w:rPr>
        <w:t xml:space="preserve"> </w:t>
      </w:r>
      <w:r>
        <w:rPr>
          <w:spacing w:val="2"/>
          <w:sz w:val="24"/>
          <w:szCs w:val="24"/>
        </w:rPr>
        <w:t>D</w:t>
      </w:r>
      <w:r>
        <w:rPr>
          <w:sz w:val="24"/>
          <w:szCs w:val="24"/>
        </w:rPr>
        <w:t>esign</w:t>
      </w:r>
      <w:r>
        <w:rPr>
          <w:spacing w:val="21"/>
          <w:sz w:val="24"/>
          <w:szCs w:val="24"/>
        </w:rPr>
        <w:t xml:space="preserve"> </w:t>
      </w:r>
      <w:r>
        <w:rPr>
          <w:sz w:val="24"/>
          <w:szCs w:val="24"/>
        </w:rPr>
        <w:t>(RBD)</w:t>
      </w:r>
      <w:r>
        <w:rPr>
          <w:spacing w:val="22"/>
          <w:sz w:val="24"/>
          <w:szCs w:val="24"/>
        </w:rPr>
        <w:t xml:space="preserve"> </w:t>
      </w:r>
      <w:r>
        <w:rPr>
          <w:sz w:val="24"/>
          <w:szCs w:val="24"/>
        </w:rPr>
        <w:t>wi</w:t>
      </w:r>
      <w:r>
        <w:rPr>
          <w:spacing w:val="-1"/>
          <w:sz w:val="24"/>
          <w:szCs w:val="24"/>
        </w:rPr>
        <w:t>t</w:t>
      </w:r>
      <w:r>
        <w:rPr>
          <w:sz w:val="24"/>
          <w:szCs w:val="24"/>
        </w:rPr>
        <w:t>h</w:t>
      </w:r>
      <w:r>
        <w:rPr>
          <w:spacing w:val="24"/>
          <w:sz w:val="24"/>
          <w:szCs w:val="24"/>
        </w:rPr>
        <w:t xml:space="preserve"> </w:t>
      </w:r>
      <w:r>
        <w:rPr>
          <w:sz w:val="24"/>
          <w:szCs w:val="24"/>
        </w:rPr>
        <w:t>eight</w:t>
      </w:r>
      <w:r>
        <w:rPr>
          <w:spacing w:val="21"/>
          <w:sz w:val="24"/>
          <w:szCs w:val="24"/>
        </w:rPr>
        <w:t xml:space="preserve"> </w:t>
      </w:r>
      <w:r>
        <w:rPr>
          <w:sz w:val="24"/>
          <w:szCs w:val="24"/>
        </w:rPr>
        <w:t>treatm</w:t>
      </w:r>
      <w:r>
        <w:rPr>
          <w:spacing w:val="-1"/>
          <w:sz w:val="24"/>
          <w:szCs w:val="24"/>
        </w:rPr>
        <w:t>e</w:t>
      </w:r>
      <w:r>
        <w:rPr>
          <w:sz w:val="24"/>
          <w:szCs w:val="24"/>
        </w:rPr>
        <w:t>n</w:t>
      </w:r>
      <w:r>
        <w:rPr>
          <w:spacing w:val="-1"/>
          <w:sz w:val="24"/>
          <w:szCs w:val="24"/>
        </w:rPr>
        <w:t>t</w:t>
      </w:r>
      <w:r>
        <w:rPr>
          <w:sz w:val="24"/>
          <w:szCs w:val="24"/>
        </w:rPr>
        <w:t>s</w:t>
      </w:r>
      <w:r>
        <w:rPr>
          <w:spacing w:val="22"/>
          <w:sz w:val="24"/>
          <w:szCs w:val="24"/>
        </w:rPr>
        <w:t xml:space="preserve"> </w:t>
      </w:r>
      <w:r>
        <w:rPr>
          <w:sz w:val="24"/>
          <w:szCs w:val="24"/>
        </w:rPr>
        <w:t>re</w:t>
      </w:r>
      <w:r>
        <w:rPr>
          <w:spacing w:val="1"/>
          <w:sz w:val="24"/>
          <w:szCs w:val="24"/>
        </w:rPr>
        <w:t>p</w:t>
      </w:r>
      <w:r>
        <w:rPr>
          <w:sz w:val="24"/>
          <w:szCs w:val="24"/>
        </w:rPr>
        <w:t>l</w:t>
      </w:r>
      <w:r>
        <w:rPr>
          <w:spacing w:val="-1"/>
          <w:sz w:val="24"/>
          <w:szCs w:val="24"/>
        </w:rPr>
        <w:t>i</w:t>
      </w:r>
      <w:r>
        <w:rPr>
          <w:spacing w:val="1"/>
          <w:sz w:val="24"/>
          <w:szCs w:val="24"/>
        </w:rPr>
        <w:t>c</w:t>
      </w:r>
      <w:r>
        <w:rPr>
          <w:sz w:val="24"/>
          <w:szCs w:val="24"/>
        </w:rPr>
        <w:t>a</w:t>
      </w:r>
      <w:r>
        <w:rPr>
          <w:spacing w:val="-1"/>
          <w:sz w:val="24"/>
          <w:szCs w:val="24"/>
        </w:rPr>
        <w:t>t</w:t>
      </w:r>
      <w:r>
        <w:rPr>
          <w:sz w:val="24"/>
          <w:szCs w:val="24"/>
        </w:rPr>
        <w:t>ed</w:t>
      </w:r>
      <w:r>
        <w:rPr>
          <w:spacing w:val="23"/>
          <w:sz w:val="24"/>
          <w:szCs w:val="24"/>
        </w:rPr>
        <w:t xml:space="preserve"> </w:t>
      </w:r>
      <w:r>
        <w:rPr>
          <w:sz w:val="24"/>
          <w:szCs w:val="24"/>
        </w:rPr>
        <w:t>t</w:t>
      </w:r>
      <w:r>
        <w:rPr>
          <w:spacing w:val="-1"/>
          <w:sz w:val="24"/>
          <w:szCs w:val="24"/>
        </w:rPr>
        <w:t>h</w:t>
      </w:r>
      <w:r>
        <w:rPr>
          <w:sz w:val="24"/>
          <w:szCs w:val="24"/>
        </w:rPr>
        <w:t>rice</w:t>
      </w:r>
      <w:r>
        <w:rPr>
          <w:spacing w:val="21"/>
          <w:sz w:val="24"/>
          <w:szCs w:val="24"/>
        </w:rPr>
        <w:t xml:space="preserve"> </w:t>
      </w:r>
      <w:r>
        <w:rPr>
          <w:sz w:val="24"/>
          <w:szCs w:val="24"/>
        </w:rPr>
        <w:t>on t</w:t>
      </w:r>
      <w:r>
        <w:rPr>
          <w:spacing w:val="-1"/>
          <w:sz w:val="24"/>
          <w:szCs w:val="24"/>
        </w:rPr>
        <w:t>h</w:t>
      </w:r>
      <w:r>
        <w:rPr>
          <w:sz w:val="24"/>
          <w:szCs w:val="24"/>
        </w:rPr>
        <w:t>e</w:t>
      </w:r>
      <w:r>
        <w:rPr>
          <w:spacing w:val="3"/>
          <w:sz w:val="24"/>
          <w:szCs w:val="24"/>
        </w:rPr>
        <w:t xml:space="preserve"> </w:t>
      </w:r>
      <w:r>
        <w:rPr>
          <w:sz w:val="24"/>
          <w:szCs w:val="24"/>
        </w:rPr>
        <w:t>ga</w:t>
      </w:r>
      <w:r>
        <w:rPr>
          <w:spacing w:val="1"/>
          <w:sz w:val="24"/>
          <w:szCs w:val="24"/>
        </w:rPr>
        <w:t>r</w:t>
      </w:r>
      <w:r>
        <w:rPr>
          <w:sz w:val="24"/>
          <w:szCs w:val="24"/>
        </w:rPr>
        <w:t>l</w:t>
      </w:r>
      <w:r>
        <w:rPr>
          <w:spacing w:val="-1"/>
          <w:sz w:val="24"/>
          <w:szCs w:val="24"/>
        </w:rPr>
        <w:t>i</w:t>
      </w:r>
      <w:r>
        <w:rPr>
          <w:sz w:val="24"/>
          <w:szCs w:val="24"/>
        </w:rPr>
        <w:t>c</w:t>
      </w:r>
      <w:r>
        <w:rPr>
          <w:spacing w:val="5"/>
          <w:sz w:val="24"/>
          <w:szCs w:val="24"/>
        </w:rPr>
        <w:t xml:space="preserve"> </w:t>
      </w:r>
      <w:r>
        <w:rPr>
          <w:sz w:val="24"/>
          <w:szCs w:val="24"/>
        </w:rPr>
        <w:t>varie</w:t>
      </w:r>
      <w:r>
        <w:rPr>
          <w:spacing w:val="2"/>
          <w:sz w:val="24"/>
          <w:szCs w:val="24"/>
        </w:rPr>
        <w:t>t</w:t>
      </w:r>
      <w:r>
        <w:rPr>
          <w:sz w:val="24"/>
          <w:szCs w:val="24"/>
        </w:rPr>
        <w:t>y ‘</w:t>
      </w:r>
      <w:proofErr w:type="spellStart"/>
      <w:r>
        <w:rPr>
          <w:spacing w:val="2"/>
          <w:sz w:val="24"/>
          <w:szCs w:val="24"/>
        </w:rPr>
        <w:t>B</w:t>
      </w:r>
      <w:r>
        <w:rPr>
          <w:sz w:val="24"/>
          <w:szCs w:val="24"/>
        </w:rPr>
        <w:t>h</w:t>
      </w:r>
      <w:r>
        <w:rPr>
          <w:spacing w:val="1"/>
          <w:sz w:val="24"/>
          <w:szCs w:val="24"/>
        </w:rPr>
        <w:t>i</w:t>
      </w:r>
      <w:r>
        <w:rPr>
          <w:spacing w:val="-3"/>
          <w:sz w:val="24"/>
          <w:szCs w:val="24"/>
        </w:rPr>
        <w:t>m</w:t>
      </w:r>
      <w:r>
        <w:rPr>
          <w:spacing w:val="2"/>
          <w:sz w:val="24"/>
          <w:szCs w:val="24"/>
        </w:rPr>
        <w:t>o</w:t>
      </w:r>
      <w:r>
        <w:rPr>
          <w:spacing w:val="-3"/>
          <w:sz w:val="24"/>
          <w:szCs w:val="24"/>
        </w:rPr>
        <w:t>m</w:t>
      </w:r>
      <w:r>
        <w:rPr>
          <w:sz w:val="24"/>
          <w:szCs w:val="24"/>
        </w:rPr>
        <w:t>ka</w:t>
      </w:r>
      <w:r>
        <w:rPr>
          <w:spacing w:val="1"/>
          <w:sz w:val="24"/>
          <w:szCs w:val="24"/>
        </w:rPr>
        <w:t>r</w:t>
      </w:r>
      <w:r>
        <w:rPr>
          <w:sz w:val="24"/>
          <w:szCs w:val="24"/>
        </w:rPr>
        <w:t>a</w:t>
      </w:r>
      <w:proofErr w:type="spellEnd"/>
      <w:r>
        <w:rPr>
          <w:spacing w:val="4"/>
          <w:sz w:val="24"/>
          <w:szCs w:val="24"/>
        </w:rPr>
        <w:t>’</w:t>
      </w:r>
      <w:r>
        <w:rPr>
          <w:sz w:val="24"/>
          <w:szCs w:val="24"/>
        </w:rPr>
        <w:t>.</w:t>
      </w:r>
      <w:r>
        <w:rPr>
          <w:spacing w:val="4"/>
          <w:sz w:val="24"/>
          <w:szCs w:val="24"/>
        </w:rPr>
        <w:t xml:space="preserve"> </w:t>
      </w:r>
      <w:r>
        <w:rPr>
          <w:sz w:val="24"/>
          <w:szCs w:val="24"/>
        </w:rPr>
        <w:t>The</w:t>
      </w:r>
      <w:r>
        <w:rPr>
          <w:spacing w:val="4"/>
          <w:sz w:val="24"/>
          <w:szCs w:val="24"/>
        </w:rPr>
        <w:t xml:space="preserve"> </w:t>
      </w:r>
      <w:r>
        <w:rPr>
          <w:sz w:val="24"/>
          <w:szCs w:val="24"/>
        </w:rPr>
        <w:t>f</w:t>
      </w:r>
      <w:r>
        <w:rPr>
          <w:spacing w:val="1"/>
          <w:sz w:val="24"/>
          <w:szCs w:val="24"/>
        </w:rPr>
        <w:t>ie</w:t>
      </w:r>
      <w:r>
        <w:rPr>
          <w:sz w:val="24"/>
          <w:szCs w:val="24"/>
        </w:rPr>
        <w:t>ld</w:t>
      </w:r>
      <w:r>
        <w:rPr>
          <w:spacing w:val="3"/>
          <w:sz w:val="24"/>
          <w:szCs w:val="24"/>
        </w:rPr>
        <w:t xml:space="preserve"> </w:t>
      </w:r>
      <w:r>
        <w:rPr>
          <w:sz w:val="24"/>
          <w:szCs w:val="24"/>
        </w:rPr>
        <w:t>was</w:t>
      </w:r>
      <w:r>
        <w:rPr>
          <w:spacing w:val="4"/>
          <w:sz w:val="24"/>
          <w:szCs w:val="24"/>
        </w:rPr>
        <w:t xml:space="preserve"> </w:t>
      </w:r>
      <w:r>
        <w:rPr>
          <w:sz w:val="24"/>
          <w:szCs w:val="24"/>
        </w:rPr>
        <w:t>prep</w:t>
      </w:r>
      <w:r>
        <w:rPr>
          <w:spacing w:val="-1"/>
          <w:sz w:val="24"/>
          <w:szCs w:val="24"/>
        </w:rPr>
        <w:t>a</w:t>
      </w:r>
      <w:r>
        <w:rPr>
          <w:spacing w:val="2"/>
          <w:sz w:val="24"/>
          <w:szCs w:val="24"/>
        </w:rPr>
        <w:t>r</w:t>
      </w:r>
      <w:r>
        <w:rPr>
          <w:sz w:val="24"/>
          <w:szCs w:val="24"/>
        </w:rPr>
        <w:t>ed</w:t>
      </w:r>
      <w:r>
        <w:rPr>
          <w:spacing w:val="3"/>
          <w:sz w:val="24"/>
          <w:szCs w:val="24"/>
        </w:rPr>
        <w:t xml:space="preserve"> </w:t>
      </w:r>
      <w:r>
        <w:rPr>
          <w:sz w:val="24"/>
          <w:szCs w:val="24"/>
        </w:rPr>
        <w:t>t</w:t>
      </w:r>
      <w:r>
        <w:rPr>
          <w:spacing w:val="-1"/>
          <w:sz w:val="24"/>
          <w:szCs w:val="24"/>
        </w:rPr>
        <w:t>h</w:t>
      </w:r>
      <w:r>
        <w:rPr>
          <w:sz w:val="24"/>
          <w:szCs w:val="24"/>
        </w:rPr>
        <w:t>r</w:t>
      </w:r>
      <w:r>
        <w:rPr>
          <w:spacing w:val="2"/>
          <w:sz w:val="24"/>
          <w:szCs w:val="24"/>
        </w:rPr>
        <w:t>o</w:t>
      </w:r>
      <w:r>
        <w:rPr>
          <w:sz w:val="24"/>
          <w:szCs w:val="24"/>
        </w:rPr>
        <w:t>ugh</w:t>
      </w:r>
      <w:r>
        <w:rPr>
          <w:spacing w:val="4"/>
          <w:sz w:val="24"/>
          <w:szCs w:val="24"/>
        </w:rPr>
        <w:t xml:space="preserve"> </w:t>
      </w:r>
      <w:r>
        <w:rPr>
          <w:sz w:val="24"/>
          <w:szCs w:val="24"/>
        </w:rPr>
        <w:t>stand</w:t>
      </w:r>
      <w:r>
        <w:rPr>
          <w:spacing w:val="-1"/>
          <w:sz w:val="24"/>
          <w:szCs w:val="24"/>
        </w:rPr>
        <w:t>a</w:t>
      </w:r>
      <w:r>
        <w:rPr>
          <w:sz w:val="24"/>
          <w:szCs w:val="24"/>
        </w:rPr>
        <w:t>rd</w:t>
      </w:r>
      <w:r>
        <w:rPr>
          <w:spacing w:val="6"/>
          <w:sz w:val="24"/>
          <w:szCs w:val="24"/>
        </w:rPr>
        <w:t xml:space="preserve"> </w:t>
      </w:r>
      <w:r>
        <w:rPr>
          <w:sz w:val="24"/>
          <w:szCs w:val="24"/>
        </w:rPr>
        <w:t>t</w:t>
      </w:r>
      <w:r>
        <w:rPr>
          <w:spacing w:val="-1"/>
          <w:sz w:val="24"/>
          <w:szCs w:val="24"/>
        </w:rPr>
        <w:t>i</w:t>
      </w:r>
      <w:r>
        <w:rPr>
          <w:spacing w:val="1"/>
          <w:sz w:val="24"/>
          <w:szCs w:val="24"/>
        </w:rPr>
        <w:t>l</w:t>
      </w:r>
      <w:r>
        <w:rPr>
          <w:sz w:val="24"/>
          <w:szCs w:val="24"/>
        </w:rPr>
        <w:t>l</w:t>
      </w:r>
      <w:r>
        <w:rPr>
          <w:spacing w:val="-1"/>
          <w:sz w:val="24"/>
          <w:szCs w:val="24"/>
        </w:rPr>
        <w:t>a</w:t>
      </w:r>
      <w:r>
        <w:rPr>
          <w:sz w:val="24"/>
          <w:szCs w:val="24"/>
        </w:rPr>
        <w:t>ge,</w:t>
      </w:r>
      <w:r>
        <w:rPr>
          <w:spacing w:val="7"/>
          <w:sz w:val="24"/>
          <w:szCs w:val="24"/>
        </w:rPr>
        <w:t xml:space="preserve"> </w:t>
      </w:r>
      <w:r>
        <w:rPr>
          <w:sz w:val="24"/>
          <w:szCs w:val="24"/>
        </w:rPr>
        <w:t>and</w:t>
      </w:r>
      <w:r>
        <w:rPr>
          <w:spacing w:val="3"/>
          <w:sz w:val="24"/>
          <w:szCs w:val="24"/>
        </w:rPr>
        <w:t xml:space="preserve"> </w:t>
      </w:r>
      <w:r>
        <w:rPr>
          <w:sz w:val="24"/>
          <w:szCs w:val="24"/>
        </w:rPr>
        <w:t>garlic</w:t>
      </w:r>
      <w:r>
        <w:rPr>
          <w:spacing w:val="3"/>
          <w:sz w:val="24"/>
          <w:szCs w:val="24"/>
        </w:rPr>
        <w:t xml:space="preserve"> </w:t>
      </w:r>
      <w:r>
        <w:rPr>
          <w:sz w:val="24"/>
          <w:szCs w:val="24"/>
        </w:rPr>
        <w:t>was so</w:t>
      </w:r>
      <w:r>
        <w:rPr>
          <w:spacing w:val="1"/>
          <w:sz w:val="24"/>
          <w:szCs w:val="24"/>
        </w:rPr>
        <w:t>w</w:t>
      </w:r>
      <w:r>
        <w:rPr>
          <w:sz w:val="24"/>
          <w:szCs w:val="24"/>
        </w:rPr>
        <w:t>n</w:t>
      </w:r>
      <w:r>
        <w:rPr>
          <w:spacing w:val="3"/>
          <w:sz w:val="24"/>
          <w:szCs w:val="24"/>
        </w:rPr>
        <w:t xml:space="preserve"> </w:t>
      </w:r>
      <w:r>
        <w:rPr>
          <w:sz w:val="24"/>
          <w:szCs w:val="24"/>
        </w:rPr>
        <w:t>at</w:t>
      </w:r>
      <w:r>
        <w:rPr>
          <w:spacing w:val="2"/>
          <w:sz w:val="24"/>
          <w:szCs w:val="24"/>
        </w:rPr>
        <w:t xml:space="preserve"> </w:t>
      </w:r>
      <w:r>
        <w:rPr>
          <w:sz w:val="24"/>
          <w:szCs w:val="24"/>
        </w:rPr>
        <w:t>a</w:t>
      </w:r>
      <w:r>
        <w:rPr>
          <w:spacing w:val="2"/>
          <w:sz w:val="24"/>
          <w:szCs w:val="24"/>
        </w:rPr>
        <w:t xml:space="preserve"> </w:t>
      </w:r>
      <w:r>
        <w:rPr>
          <w:sz w:val="24"/>
          <w:szCs w:val="24"/>
        </w:rPr>
        <w:t>spac</w:t>
      </w:r>
      <w:r>
        <w:rPr>
          <w:spacing w:val="-1"/>
          <w:sz w:val="24"/>
          <w:szCs w:val="24"/>
        </w:rPr>
        <w:t>i</w:t>
      </w:r>
      <w:r>
        <w:rPr>
          <w:sz w:val="24"/>
          <w:szCs w:val="24"/>
        </w:rPr>
        <w:t>ng</w:t>
      </w:r>
      <w:r>
        <w:rPr>
          <w:spacing w:val="3"/>
          <w:sz w:val="24"/>
          <w:szCs w:val="24"/>
        </w:rPr>
        <w:t xml:space="preserve"> </w:t>
      </w:r>
      <w:r>
        <w:rPr>
          <w:sz w:val="24"/>
          <w:szCs w:val="24"/>
        </w:rPr>
        <w:t>of</w:t>
      </w:r>
      <w:r>
        <w:rPr>
          <w:spacing w:val="7"/>
          <w:sz w:val="24"/>
          <w:szCs w:val="24"/>
        </w:rPr>
        <w:t xml:space="preserve"> </w:t>
      </w:r>
      <w:r>
        <w:rPr>
          <w:sz w:val="24"/>
          <w:szCs w:val="24"/>
        </w:rPr>
        <w:t>10</w:t>
      </w:r>
      <w:r>
        <w:rPr>
          <w:spacing w:val="3"/>
          <w:sz w:val="24"/>
          <w:szCs w:val="24"/>
        </w:rPr>
        <w:t xml:space="preserve"> </w:t>
      </w:r>
      <w:r>
        <w:rPr>
          <w:spacing w:val="1"/>
          <w:sz w:val="24"/>
          <w:szCs w:val="24"/>
        </w:rPr>
        <w:t>c</w:t>
      </w:r>
      <w:r>
        <w:rPr>
          <w:sz w:val="24"/>
          <w:szCs w:val="24"/>
        </w:rPr>
        <w:t>m ×</w:t>
      </w:r>
      <w:r>
        <w:rPr>
          <w:spacing w:val="3"/>
          <w:sz w:val="24"/>
          <w:szCs w:val="24"/>
        </w:rPr>
        <w:t xml:space="preserve"> </w:t>
      </w:r>
      <w:r>
        <w:rPr>
          <w:sz w:val="24"/>
          <w:szCs w:val="24"/>
        </w:rPr>
        <w:t>15</w:t>
      </w:r>
      <w:r>
        <w:rPr>
          <w:spacing w:val="3"/>
          <w:sz w:val="24"/>
          <w:szCs w:val="24"/>
        </w:rPr>
        <w:t xml:space="preserve"> </w:t>
      </w:r>
      <w:r>
        <w:rPr>
          <w:spacing w:val="1"/>
          <w:sz w:val="24"/>
          <w:szCs w:val="24"/>
        </w:rPr>
        <w:t>c</w:t>
      </w:r>
      <w:r>
        <w:rPr>
          <w:sz w:val="24"/>
          <w:szCs w:val="24"/>
        </w:rPr>
        <w:t>m</w:t>
      </w:r>
      <w:r>
        <w:rPr>
          <w:spacing w:val="2"/>
          <w:sz w:val="24"/>
          <w:szCs w:val="24"/>
        </w:rPr>
        <w:t xml:space="preserve"> </w:t>
      </w:r>
      <w:r>
        <w:rPr>
          <w:sz w:val="24"/>
          <w:szCs w:val="24"/>
        </w:rPr>
        <w:t>using</w:t>
      </w:r>
      <w:r>
        <w:rPr>
          <w:spacing w:val="5"/>
          <w:sz w:val="24"/>
          <w:szCs w:val="24"/>
        </w:rPr>
        <w:t xml:space="preserve"> </w:t>
      </w:r>
      <w:r>
        <w:rPr>
          <w:sz w:val="24"/>
          <w:szCs w:val="24"/>
        </w:rPr>
        <w:t>a</w:t>
      </w:r>
      <w:r>
        <w:rPr>
          <w:spacing w:val="2"/>
          <w:sz w:val="24"/>
          <w:szCs w:val="24"/>
        </w:rPr>
        <w:t xml:space="preserve"> </w:t>
      </w:r>
      <w:r>
        <w:rPr>
          <w:sz w:val="24"/>
          <w:szCs w:val="24"/>
        </w:rPr>
        <w:t>seed</w:t>
      </w:r>
      <w:r>
        <w:rPr>
          <w:spacing w:val="2"/>
          <w:sz w:val="24"/>
          <w:szCs w:val="24"/>
        </w:rPr>
        <w:t xml:space="preserve"> </w:t>
      </w:r>
      <w:r>
        <w:rPr>
          <w:sz w:val="24"/>
          <w:szCs w:val="24"/>
        </w:rPr>
        <w:t>r</w:t>
      </w:r>
      <w:r>
        <w:rPr>
          <w:spacing w:val="1"/>
          <w:sz w:val="24"/>
          <w:szCs w:val="24"/>
        </w:rPr>
        <w:t>a</w:t>
      </w:r>
      <w:r>
        <w:rPr>
          <w:sz w:val="24"/>
          <w:szCs w:val="24"/>
        </w:rPr>
        <w:t>te</w:t>
      </w:r>
      <w:r>
        <w:rPr>
          <w:spacing w:val="2"/>
          <w:sz w:val="24"/>
          <w:szCs w:val="24"/>
        </w:rPr>
        <w:t xml:space="preserve"> </w:t>
      </w:r>
      <w:r>
        <w:rPr>
          <w:sz w:val="24"/>
          <w:szCs w:val="24"/>
        </w:rPr>
        <w:t>of</w:t>
      </w:r>
      <w:r>
        <w:rPr>
          <w:spacing w:val="3"/>
          <w:sz w:val="24"/>
          <w:szCs w:val="24"/>
        </w:rPr>
        <w:t xml:space="preserve"> </w:t>
      </w:r>
      <w:r>
        <w:rPr>
          <w:sz w:val="24"/>
          <w:szCs w:val="24"/>
        </w:rPr>
        <w:t>100</w:t>
      </w:r>
      <w:r>
        <w:rPr>
          <w:spacing w:val="3"/>
          <w:sz w:val="24"/>
          <w:szCs w:val="24"/>
        </w:rPr>
        <w:t xml:space="preserve"> </w:t>
      </w:r>
      <w:r>
        <w:rPr>
          <w:spacing w:val="2"/>
          <w:sz w:val="24"/>
          <w:szCs w:val="24"/>
        </w:rPr>
        <w:t>k</w:t>
      </w:r>
      <w:r>
        <w:rPr>
          <w:sz w:val="24"/>
          <w:szCs w:val="24"/>
        </w:rPr>
        <w:t>g</w:t>
      </w:r>
      <w:r>
        <w:rPr>
          <w:spacing w:val="-1"/>
          <w:sz w:val="24"/>
          <w:szCs w:val="24"/>
        </w:rPr>
        <w:t>/</w:t>
      </w:r>
      <w:r>
        <w:rPr>
          <w:sz w:val="24"/>
          <w:szCs w:val="24"/>
        </w:rPr>
        <w:t>ha.</w:t>
      </w:r>
      <w:r>
        <w:rPr>
          <w:spacing w:val="2"/>
          <w:sz w:val="24"/>
          <w:szCs w:val="24"/>
        </w:rPr>
        <w:t xml:space="preserve"> </w:t>
      </w:r>
      <w:r>
        <w:rPr>
          <w:sz w:val="24"/>
          <w:szCs w:val="24"/>
        </w:rPr>
        <w:t>Agron</w:t>
      </w:r>
      <w:r>
        <w:rPr>
          <w:spacing w:val="2"/>
          <w:sz w:val="24"/>
          <w:szCs w:val="24"/>
        </w:rPr>
        <w:t>o</w:t>
      </w:r>
      <w:r>
        <w:rPr>
          <w:spacing w:val="-3"/>
          <w:sz w:val="24"/>
          <w:szCs w:val="24"/>
        </w:rPr>
        <w:t>m</w:t>
      </w:r>
      <w:r>
        <w:rPr>
          <w:sz w:val="24"/>
          <w:szCs w:val="24"/>
        </w:rPr>
        <w:t>ic</w:t>
      </w:r>
      <w:r>
        <w:rPr>
          <w:spacing w:val="3"/>
          <w:sz w:val="24"/>
          <w:szCs w:val="24"/>
        </w:rPr>
        <w:t xml:space="preserve"> </w:t>
      </w:r>
      <w:r>
        <w:rPr>
          <w:sz w:val="24"/>
          <w:szCs w:val="24"/>
        </w:rPr>
        <w:t>pr</w:t>
      </w:r>
      <w:r>
        <w:rPr>
          <w:spacing w:val="1"/>
          <w:sz w:val="24"/>
          <w:szCs w:val="24"/>
        </w:rPr>
        <w:t>a</w:t>
      </w:r>
      <w:r>
        <w:rPr>
          <w:sz w:val="24"/>
          <w:szCs w:val="24"/>
        </w:rPr>
        <w:t>c</w:t>
      </w:r>
      <w:r>
        <w:rPr>
          <w:spacing w:val="-1"/>
          <w:sz w:val="24"/>
          <w:szCs w:val="24"/>
        </w:rPr>
        <w:t>t</w:t>
      </w:r>
      <w:r>
        <w:rPr>
          <w:sz w:val="24"/>
          <w:szCs w:val="24"/>
        </w:rPr>
        <w:t>i</w:t>
      </w:r>
      <w:r>
        <w:rPr>
          <w:spacing w:val="-1"/>
          <w:sz w:val="24"/>
          <w:szCs w:val="24"/>
        </w:rPr>
        <w:t>c</w:t>
      </w:r>
      <w:r>
        <w:rPr>
          <w:sz w:val="24"/>
          <w:szCs w:val="24"/>
        </w:rPr>
        <w:t>es</w:t>
      </w:r>
      <w:r>
        <w:rPr>
          <w:spacing w:val="3"/>
          <w:sz w:val="24"/>
          <w:szCs w:val="24"/>
        </w:rPr>
        <w:t xml:space="preserve"> </w:t>
      </w:r>
      <w:r>
        <w:rPr>
          <w:sz w:val="24"/>
          <w:szCs w:val="24"/>
        </w:rPr>
        <w:t>such</w:t>
      </w:r>
      <w:r>
        <w:rPr>
          <w:spacing w:val="5"/>
          <w:sz w:val="24"/>
          <w:szCs w:val="24"/>
        </w:rPr>
        <w:t xml:space="preserve"> </w:t>
      </w:r>
      <w:r>
        <w:rPr>
          <w:sz w:val="24"/>
          <w:szCs w:val="24"/>
        </w:rPr>
        <w:t>as gap</w:t>
      </w:r>
      <w:r>
        <w:rPr>
          <w:spacing w:val="1"/>
          <w:sz w:val="24"/>
          <w:szCs w:val="24"/>
        </w:rPr>
        <w:t xml:space="preserve"> </w:t>
      </w:r>
      <w:r>
        <w:rPr>
          <w:sz w:val="24"/>
          <w:szCs w:val="24"/>
        </w:rPr>
        <w:t>fill</w:t>
      </w:r>
      <w:r>
        <w:rPr>
          <w:spacing w:val="-1"/>
          <w:sz w:val="24"/>
          <w:szCs w:val="24"/>
        </w:rPr>
        <w:t>i</w:t>
      </w:r>
      <w:r>
        <w:rPr>
          <w:sz w:val="24"/>
          <w:szCs w:val="24"/>
        </w:rPr>
        <w:t>ng,</w:t>
      </w:r>
      <w:r>
        <w:rPr>
          <w:spacing w:val="4"/>
          <w:sz w:val="24"/>
          <w:szCs w:val="24"/>
        </w:rPr>
        <w:t xml:space="preserve"> </w:t>
      </w:r>
      <w:r>
        <w:rPr>
          <w:sz w:val="24"/>
          <w:szCs w:val="24"/>
        </w:rPr>
        <w:t>t</w:t>
      </w:r>
      <w:r>
        <w:rPr>
          <w:spacing w:val="-1"/>
          <w:sz w:val="24"/>
          <w:szCs w:val="24"/>
        </w:rPr>
        <w:t>h</w:t>
      </w:r>
      <w:r>
        <w:rPr>
          <w:sz w:val="24"/>
          <w:szCs w:val="24"/>
        </w:rPr>
        <w:t>i</w:t>
      </w:r>
      <w:r>
        <w:rPr>
          <w:spacing w:val="-1"/>
          <w:sz w:val="24"/>
          <w:szCs w:val="24"/>
        </w:rPr>
        <w:t>n</w:t>
      </w:r>
      <w:r>
        <w:rPr>
          <w:sz w:val="24"/>
          <w:szCs w:val="24"/>
        </w:rPr>
        <w:t>n</w:t>
      </w:r>
      <w:r>
        <w:rPr>
          <w:spacing w:val="-1"/>
          <w:sz w:val="24"/>
          <w:szCs w:val="24"/>
        </w:rPr>
        <w:t>i</w:t>
      </w:r>
      <w:r>
        <w:rPr>
          <w:sz w:val="24"/>
          <w:szCs w:val="24"/>
        </w:rPr>
        <w:t>ng,</w:t>
      </w:r>
      <w:r>
        <w:rPr>
          <w:spacing w:val="3"/>
          <w:sz w:val="24"/>
          <w:szCs w:val="24"/>
        </w:rPr>
        <w:t xml:space="preserve"> </w:t>
      </w:r>
      <w:r>
        <w:rPr>
          <w:sz w:val="24"/>
          <w:szCs w:val="24"/>
        </w:rPr>
        <w:t>hand</w:t>
      </w:r>
      <w:r>
        <w:rPr>
          <w:spacing w:val="1"/>
          <w:sz w:val="24"/>
          <w:szCs w:val="24"/>
        </w:rPr>
        <w:t xml:space="preserve"> </w:t>
      </w:r>
      <w:r>
        <w:rPr>
          <w:sz w:val="24"/>
          <w:szCs w:val="24"/>
        </w:rPr>
        <w:t>wee</w:t>
      </w:r>
      <w:r>
        <w:rPr>
          <w:spacing w:val="1"/>
          <w:sz w:val="24"/>
          <w:szCs w:val="24"/>
        </w:rPr>
        <w:t>d</w:t>
      </w:r>
      <w:r>
        <w:rPr>
          <w:sz w:val="24"/>
          <w:szCs w:val="24"/>
        </w:rPr>
        <w:t>i</w:t>
      </w:r>
      <w:r>
        <w:rPr>
          <w:spacing w:val="-1"/>
          <w:sz w:val="24"/>
          <w:szCs w:val="24"/>
        </w:rPr>
        <w:t>n</w:t>
      </w:r>
      <w:r>
        <w:rPr>
          <w:sz w:val="24"/>
          <w:szCs w:val="24"/>
        </w:rPr>
        <w:t>g,</w:t>
      </w:r>
      <w:r>
        <w:rPr>
          <w:spacing w:val="2"/>
          <w:sz w:val="24"/>
          <w:szCs w:val="24"/>
        </w:rPr>
        <w:t xml:space="preserve"> </w:t>
      </w:r>
      <w:r>
        <w:rPr>
          <w:sz w:val="24"/>
          <w:szCs w:val="24"/>
        </w:rPr>
        <w:t>and</w:t>
      </w:r>
      <w:r>
        <w:rPr>
          <w:spacing w:val="3"/>
          <w:sz w:val="24"/>
          <w:szCs w:val="24"/>
        </w:rPr>
        <w:t xml:space="preserve"> </w:t>
      </w:r>
      <w:r>
        <w:rPr>
          <w:sz w:val="24"/>
          <w:szCs w:val="24"/>
        </w:rPr>
        <w:t>time</w:t>
      </w:r>
      <w:r>
        <w:rPr>
          <w:spacing w:val="2"/>
          <w:sz w:val="24"/>
          <w:szCs w:val="24"/>
        </w:rPr>
        <w:t>l</w:t>
      </w:r>
      <w:r>
        <w:rPr>
          <w:sz w:val="24"/>
          <w:szCs w:val="24"/>
        </w:rPr>
        <w:t>y irr</w:t>
      </w:r>
      <w:r>
        <w:rPr>
          <w:spacing w:val="-1"/>
          <w:sz w:val="24"/>
          <w:szCs w:val="24"/>
        </w:rPr>
        <w:t>i</w:t>
      </w:r>
      <w:r>
        <w:rPr>
          <w:sz w:val="24"/>
          <w:szCs w:val="24"/>
        </w:rPr>
        <w:t>g</w:t>
      </w:r>
      <w:r>
        <w:rPr>
          <w:spacing w:val="1"/>
          <w:sz w:val="24"/>
          <w:szCs w:val="24"/>
        </w:rPr>
        <w:t>a</w:t>
      </w:r>
      <w:r>
        <w:rPr>
          <w:sz w:val="24"/>
          <w:szCs w:val="24"/>
        </w:rPr>
        <w:t>t</w:t>
      </w:r>
      <w:r>
        <w:rPr>
          <w:spacing w:val="-1"/>
          <w:sz w:val="24"/>
          <w:szCs w:val="24"/>
        </w:rPr>
        <w:t>i</w:t>
      </w:r>
      <w:r>
        <w:rPr>
          <w:sz w:val="24"/>
          <w:szCs w:val="24"/>
        </w:rPr>
        <w:t>on</w:t>
      </w:r>
      <w:r>
        <w:rPr>
          <w:spacing w:val="2"/>
          <w:sz w:val="24"/>
          <w:szCs w:val="24"/>
        </w:rPr>
        <w:t xml:space="preserve"> </w:t>
      </w:r>
      <w:r>
        <w:rPr>
          <w:sz w:val="24"/>
          <w:szCs w:val="24"/>
        </w:rPr>
        <w:t>(</w:t>
      </w:r>
      <w:r>
        <w:rPr>
          <w:spacing w:val="7"/>
          <w:sz w:val="24"/>
          <w:szCs w:val="24"/>
        </w:rPr>
        <w:t>4</w:t>
      </w:r>
      <w:r>
        <w:rPr>
          <w:sz w:val="24"/>
          <w:szCs w:val="24"/>
        </w:rPr>
        <w:t>–5</w:t>
      </w:r>
      <w:r>
        <w:rPr>
          <w:spacing w:val="2"/>
          <w:sz w:val="24"/>
          <w:szCs w:val="24"/>
        </w:rPr>
        <w:t xml:space="preserve"> </w:t>
      </w:r>
      <w:r>
        <w:rPr>
          <w:sz w:val="24"/>
          <w:szCs w:val="24"/>
        </w:rPr>
        <w:t>times)</w:t>
      </w:r>
      <w:r>
        <w:rPr>
          <w:spacing w:val="2"/>
          <w:sz w:val="24"/>
          <w:szCs w:val="24"/>
        </w:rPr>
        <w:t xml:space="preserve"> </w:t>
      </w:r>
      <w:r>
        <w:rPr>
          <w:sz w:val="24"/>
          <w:szCs w:val="24"/>
        </w:rPr>
        <w:t>were</w:t>
      </w:r>
      <w:r>
        <w:rPr>
          <w:spacing w:val="2"/>
          <w:sz w:val="24"/>
          <w:szCs w:val="24"/>
        </w:rPr>
        <w:t xml:space="preserve"> </w:t>
      </w:r>
      <w:r>
        <w:rPr>
          <w:sz w:val="24"/>
          <w:szCs w:val="24"/>
        </w:rPr>
        <w:t>f</w:t>
      </w:r>
      <w:r>
        <w:rPr>
          <w:spacing w:val="2"/>
          <w:sz w:val="24"/>
          <w:szCs w:val="24"/>
        </w:rPr>
        <w:t>o</w:t>
      </w:r>
      <w:r>
        <w:rPr>
          <w:sz w:val="24"/>
          <w:szCs w:val="24"/>
        </w:rPr>
        <w:t>llo</w:t>
      </w:r>
      <w:r>
        <w:rPr>
          <w:spacing w:val="1"/>
          <w:sz w:val="24"/>
          <w:szCs w:val="24"/>
        </w:rPr>
        <w:t>w</w:t>
      </w:r>
      <w:r>
        <w:rPr>
          <w:sz w:val="24"/>
          <w:szCs w:val="24"/>
        </w:rPr>
        <w:t>ed.</w:t>
      </w:r>
      <w:r>
        <w:rPr>
          <w:spacing w:val="1"/>
          <w:sz w:val="24"/>
          <w:szCs w:val="24"/>
        </w:rPr>
        <w:t xml:space="preserve"> </w:t>
      </w:r>
      <w:r>
        <w:rPr>
          <w:sz w:val="24"/>
          <w:szCs w:val="24"/>
        </w:rPr>
        <w:t>Growth par</w:t>
      </w:r>
      <w:r>
        <w:rPr>
          <w:spacing w:val="1"/>
          <w:sz w:val="24"/>
          <w:szCs w:val="24"/>
        </w:rPr>
        <w:t>a</w:t>
      </w:r>
      <w:r>
        <w:rPr>
          <w:spacing w:val="-3"/>
          <w:sz w:val="24"/>
          <w:szCs w:val="24"/>
        </w:rPr>
        <w:t>m</w:t>
      </w:r>
      <w:r>
        <w:rPr>
          <w:sz w:val="24"/>
          <w:szCs w:val="24"/>
        </w:rPr>
        <w:t>eter observ</w:t>
      </w:r>
      <w:r>
        <w:rPr>
          <w:spacing w:val="-1"/>
          <w:sz w:val="24"/>
          <w:szCs w:val="24"/>
        </w:rPr>
        <w:t>a</w:t>
      </w:r>
      <w:r>
        <w:rPr>
          <w:spacing w:val="1"/>
          <w:sz w:val="24"/>
          <w:szCs w:val="24"/>
        </w:rPr>
        <w:t>t</w:t>
      </w:r>
      <w:r>
        <w:rPr>
          <w:sz w:val="24"/>
          <w:szCs w:val="24"/>
        </w:rPr>
        <w:t>i</w:t>
      </w:r>
      <w:r>
        <w:rPr>
          <w:spacing w:val="1"/>
          <w:sz w:val="24"/>
          <w:szCs w:val="24"/>
        </w:rPr>
        <w:t>o</w:t>
      </w:r>
      <w:r>
        <w:rPr>
          <w:sz w:val="24"/>
          <w:szCs w:val="24"/>
        </w:rPr>
        <w:t xml:space="preserve">ns </w:t>
      </w:r>
      <w:r>
        <w:rPr>
          <w:spacing w:val="1"/>
          <w:sz w:val="24"/>
          <w:szCs w:val="24"/>
        </w:rPr>
        <w:t>w</w:t>
      </w:r>
      <w:r>
        <w:rPr>
          <w:sz w:val="24"/>
          <w:szCs w:val="24"/>
        </w:rPr>
        <w:t>ere</w:t>
      </w:r>
      <w:r>
        <w:rPr>
          <w:spacing w:val="-1"/>
          <w:sz w:val="24"/>
          <w:szCs w:val="24"/>
        </w:rPr>
        <w:t xml:space="preserve"> </w:t>
      </w:r>
      <w:r>
        <w:rPr>
          <w:sz w:val="24"/>
          <w:szCs w:val="24"/>
        </w:rPr>
        <w:t>re</w:t>
      </w:r>
      <w:r>
        <w:rPr>
          <w:spacing w:val="-1"/>
          <w:sz w:val="24"/>
          <w:szCs w:val="24"/>
        </w:rPr>
        <w:t>c</w:t>
      </w:r>
      <w:r>
        <w:rPr>
          <w:sz w:val="24"/>
          <w:szCs w:val="24"/>
        </w:rPr>
        <w:t>orded on</w:t>
      </w:r>
      <w:r>
        <w:rPr>
          <w:spacing w:val="1"/>
          <w:sz w:val="24"/>
          <w:szCs w:val="24"/>
        </w:rPr>
        <w:t xml:space="preserve"> </w:t>
      </w:r>
      <w:r>
        <w:rPr>
          <w:sz w:val="24"/>
          <w:szCs w:val="24"/>
        </w:rPr>
        <w:t>five</w:t>
      </w:r>
      <w:r>
        <w:rPr>
          <w:spacing w:val="-1"/>
          <w:sz w:val="24"/>
          <w:szCs w:val="24"/>
        </w:rPr>
        <w:t xml:space="preserve"> </w:t>
      </w:r>
      <w:r>
        <w:rPr>
          <w:sz w:val="24"/>
          <w:szCs w:val="24"/>
        </w:rPr>
        <w:t>rand</w:t>
      </w:r>
      <w:r>
        <w:rPr>
          <w:spacing w:val="1"/>
          <w:sz w:val="24"/>
          <w:szCs w:val="24"/>
        </w:rPr>
        <w:t>o</w:t>
      </w:r>
      <w:r>
        <w:rPr>
          <w:spacing w:val="-3"/>
          <w:sz w:val="24"/>
          <w:szCs w:val="24"/>
        </w:rPr>
        <w:t>m</w:t>
      </w:r>
      <w:r>
        <w:rPr>
          <w:spacing w:val="3"/>
          <w:sz w:val="24"/>
          <w:szCs w:val="24"/>
        </w:rPr>
        <w:t>l</w:t>
      </w:r>
      <w:r>
        <w:rPr>
          <w:sz w:val="24"/>
          <w:szCs w:val="24"/>
        </w:rPr>
        <w:t>y</w:t>
      </w:r>
      <w:r>
        <w:rPr>
          <w:spacing w:val="-4"/>
          <w:sz w:val="24"/>
          <w:szCs w:val="24"/>
        </w:rPr>
        <w:t xml:space="preserve"> </w:t>
      </w:r>
      <w:r>
        <w:rPr>
          <w:sz w:val="24"/>
          <w:szCs w:val="24"/>
        </w:rPr>
        <w:t>s</w:t>
      </w:r>
      <w:r>
        <w:rPr>
          <w:spacing w:val="2"/>
          <w:sz w:val="24"/>
          <w:szCs w:val="24"/>
        </w:rPr>
        <w:t>e</w:t>
      </w:r>
      <w:r>
        <w:rPr>
          <w:sz w:val="24"/>
          <w:szCs w:val="24"/>
        </w:rPr>
        <w:t>l</w:t>
      </w:r>
      <w:r>
        <w:rPr>
          <w:spacing w:val="-1"/>
          <w:sz w:val="24"/>
          <w:szCs w:val="24"/>
        </w:rPr>
        <w:t>e</w:t>
      </w:r>
      <w:r>
        <w:rPr>
          <w:spacing w:val="1"/>
          <w:sz w:val="24"/>
          <w:szCs w:val="24"/>
        </w:rPr>
        <w:t>ct</w:t>
      </w:r>
      <w:r>
        <w:rPr>
          <w:sz w:val="24"/>
          <w:szCs w:val="24"/>
        </w:rPr>
        <w:t>ed p</w:t>
      </w:r>
      <w:r>
        <w:rPr>
          <w:spacing w:val="-1"/>
          <w:sz w:val="24"/>
          <w:szCs w:val="24"/>
        </w:rPr>
        <w:t>l</w:t>
      </w:r>
      <w:r>
        <w:rPr>
          <w:sz w:val="24"/>
          <w:szCs w:val="24"/>
        </w:rPr>
        <w:t>an</w:t>
      </w:r>
      <w:r>
        <w:rPr>
          <w:spacing w:val="-1"/>
          <w:sz w:val="24"/>
          <w:szCs w:val="24"/>
        </w:rPr>
        <w:t>t</w:t>
      </w:r>
      <w:r>
        <w:rPr>
          <w:sz w:val="24"/>
          <w:szCs w:val="24"/>
        </w:rPr>
        <w:t>s per pl</w:t>
      </w:r>
      <w:r>
        <w:rPr>
          <w:spacing w:val="1"/>
          <w:sz w:val="24"/>
          <w:szCs w:val="24"/>
        </w:rPr>
        <w:t>o</w:t>
      </w:r>
      <w:r>
        <w:rPr>
          <w:sz w:val="24"/>
          <w:szCs w:val="24"/>
        </w:rPr>
        <w:t>t.</w:t>
      </w:r>
    </w:p>
    <w:p w14:paraId="4F72C7B9" w14:textId="77777777" w:rsidR="00F85967" w:rsidRDefault="00F85967">
      <w:pPr>
        <w:spacing w:before="5" w:line="200" w:lineRule="exact"/>
      </w:pPr>
    </w:p>
    <w:p w14:paraId="279CBF15" w14:textId="77777777" w:rsidR="00CB353D" w:rsidRDefault="00A036A1">
      <w:pPr>
        <w:spacing w:line="359" w:lineRule="auto"/>
        <w:ind w:left="100" w:right="77"/>
        <w:jc w:val="both"/>
        <w:rPr>
          <w:sz w:val="24"/>
          <w:szCs w:val="24"/>
        </w:rPr>
        <w:sectPr w:rsidR="00CB353D">
          <w:pgSz w:w="12240" w:h="15840"/>
          <w:pgMar w:top="1360" w:right="1320" w:bottom="280" w:left="1340" w:header="720" w:footer="720" w:gutter="0"/>
          <w:cols w:space="720"/>
        </w:sectPr>
      </w:pPr>
      <w:r>
        <w:rPr>
          <w:sz w:val="24"/>
          <w:szCs w:val="24"/>
        </w:rPr>
        <w:t>The e</w:t>
      </w:r>
      <w:r>
        <w:rPr>
          <w:spacing w:val="1"/>
          <w:sz w:val="24"/>
          <w:szCs w:val="24"/>
        </w:rPr>
        <w:t>v</w:t>
      </w:r>
      <w:r>
        <w:rPr>
          <w:sz w:val="24"/>
          <w:szCs w:val="24"/>
        </w:rPr>
        <w:t>a</w:t>
      </w:r>
      <w:r>
        <w:rPr>
          <w:spacing w:val="-1"/>
          <w:sz w:val="24"/>
          <w:szCs w:val="24"/>
        </w:rPr>
        <w:t>l</w:t>
      </w:r>
      <w:r>
        <w:rPr>
          <w:sz w:val="24"/>
          <w:szCs w:val="24"/>
        </w:rPr>
        <w:t>uated grow</w:t>
      </w:r>
      <w:r>
        <w:rPr>
          <w:spacing w:val="1"/>
          <w:sz w:val="24"/>
          <w:szCs w:val="24"/>
        </w:rPr>
        <w:t>t</w:t>
      </w:r>
      <w:r>
        <w:rPr>
          <w:sz w:val="24"/>
          <w:szCs w:val="24"/>
        </w:rPr>
        <w:t>h</w:t>
      </w:r>
      <w:r>
        <w:rPr>
          <w:spacing w:val="1"/>
          <w:sz w:val="24"/>
          <w:szCs w:val="24"/>
        </w:rPr>
        <w:t xml:space="preserve"> </w:t>
      </w:r>
      <w:r>
        <w:rPr>
          <w:sz w:val="24"/>
          <w:szCs w:val="24"/>
        </w:rPr>
        <w:t>par</w:t>
      </w:r>
      <w:r>
        <w:rPr>
          <w:spacing w:val="1"/>
          <w:sz w:val="24"/>
          <w:szCs w:val="24"/>
        </w:rPr>
        <w:t>a</w:t>
      </w:r>
      <w:r>
        <w:rPr>
          <w:sz w:val="24"/>
          <w:szCs w:val="24"/>
        </w:rPr>
        <w:t>m</w:t>
      </w:r>
      <w:r>
        <w:rPr>
          <w:spacing w:val="-1"/>
          <w:sz w:val="24"/>
          <w:szCs w:val="24"/>
        </w:rPr>
        <w:t>e</w:t>
      </w:r>
      <w:r>
        <w:rPr>
          <w:sz w:val="24"/>
          <w:szCs w:val="24"/>
        </w:rPr>
        <w:t>t</w:t>
      </w:r>
      <w:r>
        <w:rPr>
          <w:spacing w:val="-1"/>
          <w:sz w:val="24"/>
          <w:szCs w:val="24"/>
        </w:rPr>
        <w:t>e</w:t>
      </w:r>
      <w:r>
        <w:rPr>
          <w:sz w:val="24"/>
          <w:szCs w:val="24"/>
        </w:rPr>
        <w:t>rs</w:t>
      </w:r>
      <w:r>
        <w:rPr>
          <w:spacing w:val="3"/>
          <w:sz w:val="24"/>
          <w:szCs w:val="24"/>
        </w:rPr>
        <w:t xml:space="preserve"> </w:t>
      </w:r>
      <w:r>
        <w:rPr>
          <w:sz w:val="24"/>
          <w:szCs w:val="24"/>
        </w:rPr>
        <w:t>i</w:t>
      </w:r>
      <w:r>
        <w:rPr>
          <w:spacing w:val="-1"/>
          <w:sz w:val="24"/>
          <w:szCs w:val="24"/>
        </w:rPr>
        <w:t>n</w:t>
      </w:r>
      <w:r>
        <w:rPr>
          <w:sz w:val="24"/>
          <w:szCs w:val="24"/>
        </w:rPr>
        <w:t>c</w:t>
      </w:r>
      <w:r>
        <w:rPr>
          <w:spacing w:val="-1"/>
          <w:sz w:val="24"/>
          <w:szCs w:val="24"/>
        </w:rPr>
        <w:t>l</w:t>
      </w:r>
      <w:r>
        <w:rPr>
          <w:sz w:val="24"/>
          <w:szCs w:val="24"/>
        </w:rPr>
        <w:t>ud</w:t>
      </w:r>
      <w:r>
        <w:rPr>
          <w:spacing w:val="1"/>
          <w:sz w:val="24"/>
          <w:szCs w:val="24"/>
        </w:rPr>
        <w:t>e</w:t>
      </w:r>
      <w:r>
        <w:rPr>
          <w:sz w:val="24"/>
          <w:szCs w:val="24"/>
        </w:rPr>
        <w:t>d</w:t>
      </w:r>
      <w:r>
        <w:rPr>
          <w:spacing w:val="4"/>
          <w:sz w:val="24"/>
          <w:szCs w:val="24"/>
        </w:rPr>
        <w:t xml:space="preserve"> </w:t>
      </w:r>
      <w:r>
        <w:rPr>
          <w:sz w:val="24"/>
          <w:szCs w:val="24"/>
        </w:rPr>
        <w:t>p</w:t>
      </w:r>
      <w:r>
        <w:rPr>
          <w:spacing w:val="-1"/>
          <w:sz w:val="24"/>
          <w:szCs w:val="24"/>
        </w:rPr>
        <w:t>l</w:t>
      </w:r>
      <w:r>
        <w:rPr>
          <w:sz w:val="24"/>
          <w:szCs w:val="24"/>
        </w:rPr>
        <w:t>ant</w:t>
      </w:r>
      <w:r>
        <w:rPr>
          <w:spacing w:val="1"/>
          <w:sz w:val="24"/>
          <w:szCs w:val="24"/>
        </w:rPr>
        <w:t xml:space="preserve"> </w:t>
      </w:r>
      <w:r>
        <w:rPr>
          <w:sz w:val="24"/>
          <w:szCs w:val="24"/>
        </w:rPr>
        <w:t>he</w:t>
      </w:r>
      <w:r>
        <w:rPr>
          <w:spacing w:val="-1"/>
          <w:sz w:val="24"/>
          <w:szCs w:val="24"/>
        </w:rPr>
        <w:t>i</w:t>
      </w:r>
      <w:r>
        <w:rPr>
          <w:sz w:val="24"/>
          <w:szCs w:val="24"/>
        </w:rPr>
        <w:t>g</w:t>
      </w:r>
      <w:r>
        <w:rPr>
          <w:spacing w:val="2"/>
          <w:sz w:val="24"/>
          <w:szCs w:val="24"/>
        </w:rPr>
        <w:t>h</w:t>
      </w:r>
      <w:r>
        <w:rPr>
          <w:sz w:val="24"/>
          <w:szCs w:val="24"/>
        </w:rPr>
        <w:t>t (</w:t>
      </w:r>
      <w:r>
        <w:rPr>
          <w:spacing w:val="1"/>
          <w:sz w:val="24"/>
          <w:szCs w:val="24"/>
        </w:rPr>
        <w:t>c</w:t>
      </w:r>
      <w:r>
        <w:rPr>
          <w:sz w:val="24"/>
          <w:szCs w:val="24"/>
        </w:rPr>
        <w:t>m)</w:t>
      </w:r>
      <w:r>
        <w:rPr>
          <w:spacing w:val="4"/>
          <w:sz w:val="24"/>
          <w:szCs w:val="24"/>
        </w:rPr>
        <w:t xml:space="preserve"> </w:t>
      </w:r>
      <w:r>
        <w:rPr>
          <w:sz w:val="24"/>
          <w:szCs w:val="24"/>
        </w:rPr>
        <w:t>m</w:t>
      </w:r>
      <w:r>
        <w:rPr>
          <w:spacing w:val="-1"/>
          <w:sz w:val="24"/>
          <w:szCs w:val="24"/>
        </w:rPr>
        <w:t>e</w:t>
      </w:r>
      <w:r>
        <w:rPr>
          <w:sz w:val="24"/>
          <w:szCs w:val="24"/>
        </w:rPr>
        <w:t>asured fr</w:t>
      </w:r>
      <w:r>
        <w:rPr>
          <w:spacing w:val="2"/>
          <w:sz w:val="24"/>
          <w:szCs w:val="24"/>
        </w:rPr>
        <w:t>o</w:t>
      </w:r>
      <w:r>
        <w:rPr>
          <w:sz w:val="24"/>
          <w:szCs w:val="24"/>
        </w:rPr>
        <w:t>m t</w:t>
      </w:r>
      <w:r>
        <w:rPr>
          <w:spacing w:val="1"/>
          <w:sz w:val="24"/>
          <w:szCs w:val="24"/>
        </w:rPr>
        <w:t>h</w:t>
      </w:r>
      <w:r>
        <w:rPr>
          <w:sz w:val="24"/>
          <w:szCs w:val="24"/>
        </w:rPr>
        <w:t xml:space="preserve">e </w:t>
      </w:r>
      <w:r>
        <w:rPr>
          <w:spacing w:val="2"/>
          <w:sz w:val="24"/>
          <w:szCs w:val="24"/>
        </w:rPr>
        <w:t>b</w:t>
      </w:r>
      <w:r>
        <w:rPr>
          <w:sz w:val="24"/>
          <w:szCs w:val="24"/>
        </w:rPr>
        <w:t>u</w:t>
      </w:r>
      <w:r>
        <w:rPr>
          <w:spacing w:val="-1"/>
          <w:sz w:val="24"/>
          <w:szCs w:val="24"/>
        </w:rPr>
        <w:t>l</w:t>
      </w:r>
      <w:r>
        <w:rPr>
          <w:sz w:val="24"/>
          <w:szCs w:val="24"/>
        </w:rPr>
        <w:t>b</w:t>
      </w:r>
      <w:r>
        <w:rPr>
          <w:spacing w:val="1"/>
          <w:sz w:val="24"/>
          <w:szCs w:val="24"/>
        </w:rPr>
        <w:t xml:space="preserve"> </w:t>
      </w:r>
      <w:r>
        <w:rPr>
          <w:sz w:val="24"/>
          <w:szCs w:val="24"/>
        </w:rPr>
        <w:t>ne</w:t>
      </w:r>
      <w:r>
        <w:rPr>
          <w:spacing w:val="-1"/>
          <w:sz w:val="24"/>
          <w:szCs w:val="24"/>
        </w:rPr>
        <w:t>c</w:t>
      </w:r>
      <w:r>
        <w:rPr>
          <w:sz w:val="24"/>
          <w:szCs w:val="24"/>
        </w:rPr>
        <w:t>k</w:t>
      </w:r>
      <w:r>
        <w:rPr>
          <w:spacing w:val="2"/>
          <w:sz w:val="24"/>
          <w:szCs w:val="24"/>
        </w:rPr>
        <w:t xml:space="preserve"> </w:t>
      </w:r>
      <w:r>
        <w:rPr>
          <w:sz w:val="24"/>
          <w:szCs w:val="24"/>
        </w:rPr>
        <w:t>to</w:t>
      </w:r>
      <w:r>
        <w:rPr>
          <w:spacing w:val="2"/>
          <w:sz w:val="24"/>
          <w:szCs w:val="24"/>
        </w:rPr>
        <w:t xml:space="preserve"> </w:t>
      </w:r>
      <w:r>
        <w:rPr>
          <w:sz w:val="24"/>
          <w:szCs w:val="24"/>
        </w:rPr>
        <w:t>t</w:t>
      </w:r>
      <w:r>
        <w:rPr>
          <w:spacing w:val="1"/>
          <w:sz w:val="24"/>
          <w:szCs w:val="24"/>
        </w:rPr>
        <w:t>h</w:t>
      </w:r>
      <w:r>
        <w:rPr>
          <w:sz w:val="24"/>
          <w:szCs w:val="24"/>
        </w:rPr>
        <w:t>e t</w:t>
      </w:r>
      <w:r>
        <w:rPr>
          <w:spacing w:val="-1"/>
          <w:sz w:val="24"/>
          <w:szCs w:val="24"/>
        </w:rPr>
        <w:t>i</w:t>
      </w:r>
      <w:r>
        <w:rPr>
          <w:sz w:val="24"/>
          <w:szCs w:val="24"/>
        </w:rPr>
        <w:t>p</w:t>
      </w:r>
      <w:r>
        <w:rPr>
          <w:spacing w:val="2"/>
          <w:sz w:val="24"/>
          <w:szCs w:val="24"/>
        </w:rPr>
        <w:t xml:space="preserve"> </w:t>
      </w:r>
      <w:r>
        <w:rPr>
          <w:sz w:val="24"/>
          <w:szCs w:val="24"/>
        </w:rPr>
        <w:t>of</w:t>
      </w:r>
      <w:r>
        <w:rPr>
          <w:spacing w:val="2"/>
          <w:sz w:val="24"/>
          <w:szCs w:val="24"/>
        </w:rPr>
        <w:t xml:space="preserve"> </w:t>
      </w:r>
      <w:r>
        <w:rPr>
          <w:sz w:val="24"/>
          <w:szCs w:val="24"/>
        </w:rPr>
        <w:t>t</w:t>
      </w:r>
      <w:r>
        <w:rPr>
          <w:spacing w:val="-1"/>
          <w:sz w:val="24"/>
          <w:szCs w:val="24"/>
        </w:rPr>
        <w:t>h</w:t>
      </w:r>
      <w:r>
        <w:rPr>
          <w:sz w:val="24"/>
          <w:szCs w:val="24"/>
        </w:rPr>
        <w:t>e</w:t>
      </w:r>
      <w:r>
        <w:rPr>
          <w:spacing w:val="1"/>
          <w:sz w:val="24"/>
          <w:szCs w:val="24"/>
        </w:rPr>
        <w:t xml:space="preserve"> </w:t>
      </w:r>
      <w:r>
        <w:rPr>
          <w:sz w:val="24"/>
          <w:szCs w:val="24"/>
        </w:rPr>
        <w:t>l</w:t>
      </w:r>
      <w:r>
        <w:rPr>
          <w:spacing w:val="-1"/>
          <w:sz w:val="24"/>
          <w:szCs w:val="24"/>
        </w:rPr>
        <w:t>o</w:t>
      </w:r>
      <w:r>
        <w:rPr>
          <w:sz w:val="24"/>
          <w:szCs w:val="24"/>
        </w:rPr>
        <w:t>ngest</w:t>
      </w:r>
      <w:r>
        <w:rPr>
          <w:spacing w:val="1"/>
          <w:sz w:val="24"/>
          <w:szCs w:val="24"/>
        </w:rPr>
        <w:t xml:space="preserve"> </w:t>
      </w:r>
      <w:r>
        <w:rPr>
          <w:sz w:val="24"/>
          <w:szCs w:val="24"/>
        </w:rPr>
        <w:t>lea</w:t>
      </w:r>
      <w:r>
        <w:rPr>
          <w:spacing w:val="1"/>
          <w:sz w:val="24"/>
          <w:szCs w:val="24"/>
        </w:rPr>
        <w:t>f</w:t>
      </w:r>
      <w:r>
        <w:rPr>
          <w:sz w:val="24"/>
          <w:szCs w:val="24"/>
        </w:rPr>
        <w:t>,</w:t>
      </w:r>
      <w:r>
        <w:rPr>
          <w:spacing w:val="4"/>
          <w:sz w:val="24"/>
          <w:szCs w:val="24"/>
        </w:rPr>
        <w:t xml:space="preserve"> </w:t>
      </w:r>
      <w:r>
        <w:rPr>
          <w:sz w:val="24"/>
          <w:szCs w:val="24"/>
        </w:rPr>
        <w:t>nu</w:t>
      </w:r>
      <w:r>
        <w:rPr>
          <w:spacing w:val="-3"/>
          <w:sz w:val="24"/>
          <w:szCs w:val="24"/>
        </w:rPr>
        <w:t>m</w:t>
      </w:r>
      <w:r>
        <w:rPr>
          <w:sz w:val="24"/>
          <w:szCs w:val="24"/>
        </w:rPr>
        <w:t>ber</w:t>
      </w:r>
      <w:r>
        <w:rPr>
          <w:spacing w:val="1"/>
          <w:sz w:val="24"/>
          <w:szCs w:val="24"/>
        </w:rPr>
        <w:t xml:space="preserve"> </w:t>
      </w:r>
      <w:r>
        <w:rPr>
          <w:sz w:val="24"/>
          <w:szCs w:val="24"/>
        </w:rPr>
        <w:t>of</w:t>
      </w:r>
      <w:r>
        <w:rPr>
          <w:spacing w:val="2"/>
          <w:sz w:val="24"/>
          <w:szCs w:val="24"/>
        </w:rPr>
        <w:t xml:space="preserve"> </w:t>
      </w:r>
      <w:r>
        <w:rPr>
          <w:sz w:val="24"/>
          <w:szCs w:val="24"/>
        </w:rPr>
        <w:t>functi</w:t>
      </w:r>
      <w:r>
        <w:rPr>
          <w:spacing w:val="-1"/>
          <w:sz w:val="24"/>
          <w:szCs w:val="24"/>
        </w:rPr>
        <w:t>o</w:t>
      </w:r>
      <w:r>
        <w:rPr>
          <w:spacing w:val="2"/>
          <w:sz w:val="24"/>
          <w:szCs w:val="24"/>
        </w:rPr>
        <w:t>n</w:t>
      </w:r>
      <w:r>
        <w:rPr>
          <w:sz w:val="24"/>
          <w:szCs w:val="24"/>
        </w:rPr>
        <w:t>al l</w:t>
      </w:r>
      <w:r>
        <w:rPr>
          <w:spacing w:val="-1"/>
          <w:sz w:val="24"/>
          <w:szCs w:val="24"/>
        </w:rPr>
        <w:t>e</w:t>
      </w:r>
      <w:r>
        <w:rPr>
          <w:sz w:val="24"/>
          <w:szCs w:val="24"/>
        </w:rPr>
        <w:t>av</w:t>
      </w:r>
      <w:r>
        <w:rPr>
          <w:spacing w:val="-1"/>
          <w:sz w:val="24"/>
          <w:szCs w:val="24"/>
        </w:rPr>
        <w:t>e</w:t>
      </w:r>
      <w:r>
        <w:rPr>
          <w:sz w:val="24"/>
          <w:szCs w:val="24"/>
        </w:rPr>
        <w:t>s</w:t>
      </w:r>
      <w:r>
        <w:rPr>
          <w:spacing w:val="2"/>
          <w:sz w:val="24"/>
          <w:szCs w:val="24"/>
        </w:rPr>
        <w:t xml:space="preserve"> </w:t>
      </w:r>
      <w:r>
        <w:rPr>
          <w:sz w:val="24"/>
          <w:szCs w:val="24"/>
        </w:rPr>
        <w:t>per</w:t>
      </w:r>
      <w:r>
        <w:rPr>
          <w:spacing w:val="1"/>
          <w:sz w:val="24"/>
          <w:szCs w:val="24"/>
        </w:rPr>
        <w:t xml:space="preserve"> </w:t>
      </w:r>
      <w:r>
        <w:rPr>
          <w:sz w:val="24"/>
          <w:szCs w:val="24"/>
        </w:rPr>
        <w:t>p</w:t>
      </w:r>
      <w:r>
        <w:rPr>
          <w:spacing w:val="-1"/>
          <w:sz w:val="24"/>
          <w:szCs w:val="24"/>
        </w:rPr>
        <w:t>l</w:t>
      </w:r>
      <w:r>
        <w:rPr>
          <w:sz w:val="24"/>
          <w:szCs w:val="24"/>
        </w:rPr>
        <w:t>a</w:t>
      </w:r>
      <w:r>
        <w:rPr>
          <w:spacing w:val="1"/>
          <w:sz w:val="24"/>
          <w:szCs w:val="24"/>
        </w:rPr>
        <w:t>n</w:t>
      </w:r>
      <w:r>
        <w:rPr>
          <w:spacing w:val="2"/>
          <w:sz w:val="24"/>
          <w:szCs w:val="24"/>
        </w:rPr>
        <w:t>t</w:t>
      </w:r>
      <w:r>
        <w:rPr>
          <w:sz w:val="24"/>
          <w:szCs w:val="24"/>
        </w:rPr>
        <w:t>,</w:t>
      </w:r>
      <w:r>
        <w:rPr>
          <w:spacing w:val="2"/>
          <w:sz w:val="24"/>
          <w:szCs w:val="24"/>
        </w:rPr>
        <w:t xml:space="preserve"> </w:t>
      </w:r>
      <w:r>
        <w:rPr>
          <w:spacing w:val="1"/>
          <w:sz w:val="24"/>
          <w:szCs w:val="24"/>
        </w:rPr>
        <w:t>a</w:t>
      </w:r>
      <w:r>
        <w:rPr>
          <w:sz w:val="24"/>
          <w:szCs w:val="24"/>
        </w:rPr>
        <w:t>nd</w:t>
      </w:r>
      <w:r>
        <w:rPr>
          <w:spacing w:val="3"/>
          <w:sz w:val="24"/>
          <w:szCs w:val="24"/>
        </w:rPr>
        <w:t xml:space="preserve"> </w:t>
      </w:r>
      <w:r>
        <w:rPr>
          <w:sz w:val="24"/>
          <w:szCs w:val="24"/>
        </w:rPr>
        <w:t>t</w:t>
      </w:r>
      <w:r>
        <w:rPr>
          <w:spacing w:val="-1"/>
          <w:sz w:val="24"/>
          <w:szCs w:val="24"/>
        </w:rPr>
        <w:t>o</w:t>
      </w:r>
      <w:r>
        <w:rPr>
          <w:sz w:val="24"/>
          <w:szCs w:val="24"/>
        </w:rPr>
        <w:t>t</w:t>
      </w:r>
      <w:r>
        <w:rPr>
          <w:spacing w:val="-1"/>
          <w:sz w:val="24"/>
          <w:szCs w:val="24"/>
        </w:rPr>
        <w:t>a</w:t>
      </w:r>
      <w:r>
        <w:rPr>
          <w:sz w:val="24"/>
          <w:szCs w:val="24"/>
        </w:rPr>
        <w:t>l</w:t>
      </w:r>
      <w:r>
        <w:rPr>
          <w:spacing w:val="1"/>
          <w:sz w:val="24"/>
          <w:szCs w:val="24"/>
        </w:rPr>
        <w:t xml:space="preserve"> </w:t>
      </w:r>
      <w:r>
        <w:rPr>
          <w:sz w:val="24"/>
          <w:szCs w:val="24"/>
        </w:rPr>
        <w:t>bu</w:t>
      </w:r>
      <w:r>
        <w:rPr>
          <w:spacing w:val="-1"/>
          <w:sz w:val="24"/>
          <w:szCs w:val="24"/>
        </w:rPr>
        <w:t>l</w:t>
      </w:r>
      <w:r>
        <w:rPr>
          <w:sz w:val="24"/>
          <w:szCs w:val="24"/>
        </w:rPr>
        <w:t>b</w:t>
      </w:r>
      <w:r>
        <w:rPr>
          <w:spacing w:val="6"/>
          <w:sz w:val="24"/>
          <w:szCs w:val="24"/>
        </w:rPr>
        <w:t xml:space="preserve"> </w:t>
      </w:r>
      <w:r>
        <w:rPr>
          <w:spacing w:val="-4"/>
          <w:sz w:val="24"/>
          <w:szCs w:val="24"/>
        </w:rPr>
        <w:t>y</w:t>
      </w:r>
      <w:r>
        <w:rPr>
          <w:sz w:val="24"/>
          <w:szCs w:val="24"/>
        </w:rPr>
        <w:t>ield</w:t>
      </w:r>
      <w:r>
        <w:rPr>
          <w:spacing w:val="2"/>
          <w:sz w:val="24"/>
          <w:szCs w:val="24"/>
        </w:rPr>
        <w:t xml:space="preserve"> </w:t>
      </w:r>
      <w:r>
        <w:rPr>
          <w:sz w:val="24"/>
          <w:szCs w:val="24"/>
        </w:rPr>
        <w:t>(t/ha),</w:t>
      </w:r>
      <w:r>
        <w:rPr>
          <w:spacing w:val="2"/>
          <w:sz w:val="24"/>
          <w:szCs w:val="24"/>
        </w:rPr>
        <w:t xml:space="preserve"> </w:t>
      </w:r>
      <w:r>
        <w:rPr>
          <w:sz w:val="24"/>
          <w:szCs w:val="24"/>
        </w:rPr>
        <w:t>i</w:t>
      </w:r>
      <w:r>
        <w:rPr>
          <w:spacing w:val="-1"/>
          <w:sz w:val="24"/>
          <w:szCs w:val="24"/>
        </w:rPr>
        <w:t>n</w:t>
      </w:r>
      <w:r>
        <w:rPr>
          <w:sz w:val="24"/>
          <w:szCs w:val="24"/>
        </w:rPr>
        <w:t>c</w:t>
      </w:r>
      <w:r>
        <w:rPr>
          <w:spacing w:val="-1"/>
          <w:sz w:val="24"/>
          <w:szCs w:val="24"/>
        </w:rPr>
        <w:t>l</w:t>
      </w:r>
      <w:r>
        <w:rPr>
          <w:sz w:val="24"/>
          <w:szCs w:val="24"/>
        </w:rPr>
        <w:t>ud</w:t>
      </w:r>
      <w:r>
        <w:rPr>
          <w:spacing w:val="-1"/>
          <w:sz w:val="24"/>
          <w:szCs w:val="24"/>
        </w:rPr>
        <w:t>i</w:t>
      </w:r>
      <w:r>
        <w:rPr>
          <w:sz w:val="24"/>
          <w:szCs w:val="24"/>
        </w:rPr>
        <w:t>ng bo</w:t>
      </w:r>
      <w:r>
        <w:rPr>
          <w:spacing w:val="-1"/>
          <w:sz w:val="24"/>
          <w:szCs w:val="24"/>
        </w:rPr>
        <w:t>t</w:t>
      </w:r>
      <w:r>
        <w:rPr>
          <w:sz w:val="24"/>
          <w:szCs w:val="24"/>
        </w:rPr>
        <w:t>h</w:t>
      </w:r>
      <w:r>
        <w:rPr>
          <w:spacing w:val="3"/>
          <w:sz w:val="24"/>
          <w:szCs w:val="24"/>
        </w:rPr>
        <w:t xml:space="preserve"> </w:t>
      </w:r>
      <w:r>
        <w:rPr>
          <w:spacing w:val="-3"/>
          <w:sz w:val="24"/>
          <w:szCs w:val="24"/>
        </w:rPr>
        <w:t>m</w:t>
      </w:r>
      <w:r>
        <w:rPr>
          <w:sz w:val="24"/>
          <w:szCs w:val="24"/>
        </w:rPr>
        <w:t>ark</w:t>
      </w:r>
      <w:r>
        <w:rPr>
          <w:spacing w:val="1"/>
          <w:sz w:val="24"/>
          <w:szCs w:val="24"/>
        </w:rPr>
        <w:t>e</w:t>
      </w:r>
      <w:r>
        <w:rPr>
          <w:sz w:val="24"/>
          <w:szCs w:val="24"/>
        </w:rPr>
        <w:t>t</w:t>
      </w:r>
      <w:r>
        <w:rPr>
          <w:spacing w:val="-1"/>
          <w:sz w:val="24"/>
          <w:szCs w:val="24"/>
        </w:rPr>
        <w:t>a</w:t>
      </w:r>
      <w:r>
        <w:rPr>
          <w:sz w:val="24"/>
          <w:szCs w:val="24"/>
        </w:rPr>
        <w:t>b</w:t>
      </w:r>
      <w:r>
        <w:rPr>
          <w:spacing w:val="1"/>
          <w:sz w:val="24"/>
          <w:szCs w:val="24"/>
        </w:rPr>
        <w:t>l</w:t>
      </w:r>
      <w:r>
        <w:rPr>
          <w:sz w:val="24"/>
          <w:szCs w:val="24"/>
        </w:rPr>
        <w:t>e and</w:t>
      </w:r>
      <w:r>
        <w:rPr>
          <w:spacing w:val="2"/>
          <w:sz w:val="24"/>
          <w:szCs w:val="24"/>
        </w:rPr>
        <w:t xml:space="preserve"> </w:t>
      </w:r>
      <w:r>
        <w:rPr>
          <w:sz w:val="24"/>
          <w:szCs w:val="24"/>
        </w:rPr>
        <w:t>u</w:t>
      </w:r>
      <w:r>
        <w:rPr>
          <w:spacing w:val="2"/>
          <w:sz w:val="24"/>
          <w:szCs w:val="24"/>
        </w:rPr>
        <w:t>n</w:t>
      </w:r>
      <w:r>
        <w:rPr>
          <w:spacing w:val="-3"/>
          <w:sz w:val="24"/>
          <w:szCs w:val="24"/>
        </w:rPr>
        <w:t>m</w:t>
      </w:r>
      <w:r>
        <w:rPr>
          <w:sz w:val="24"/>
          <w:szCs w:val="24"/>
        </w:rPr>
        <w:t>ark</w:t>
      </w:r>
      <w:r>
        <w:rPr>
          <w:spacing w:val="-1"/>
          <w:sz w:val="24"/>
          <w:szCs w:val="24"/>
        </w:rPr>
        <w:t>e</w:t>
      </w:r>
      <w:r>
        <w:rPr>
          <w:spacing w:val="1"/>
          <w:sz w:val="24"/>
          <w:szCs w:val="24"/>
        </w:rPr>
        <w:t>t</w:t>
      </w:r>
      <w:r>
        <w:rPr>
          <w:sz w:val="24"/>
          <w:szCs w:val="24"/>
        </w:rPr>
        <w:t>ab</w:t>
      </w:r>
      <w:r>
        <w:rPr>
          <w:spacing w:val="-1"/>
          <w:sz w:val="24"/>
          <w:szCs w:val="24"/>
        </w:rPr>
        <w:t>l</w:t>
      </w:r>
      <w:r>
        <w:rPr>
          <w:sz w:val="24"/>
          <w:szCs w:val="24"/>
        </w:rPr>
        <w:t>e</w:t>
      </w:r>
      <w:r>
        <w:rPr>
          <w:spacing w:val="2"/>
          <w:sz w:val="24"/>
          <w:szCs w:val="24"/>
        </w:rPr>
        <w:t xml:space="preserve"> </w:t>
      </w:r>
      <w:r>
        <w:rPr>
          <w:sz w:val="24"/>
          <w:szCs w:val="24"/>
        </w:rPr>
        <w:t>bu</w:t>
      </w:r>
      <w:r>
        <w:rPr>
          <w:spacing w:val="-1"/>
          <w:sz w:val="24"/>
          <w:szCs w:val="24"/>
        </w:rPr>
        <w:t>l</w:t>
      </w:r>
      <w:r>
        <w:rPr>
          <w:sz w:val="24"/>
          <w:szCs w:val="24"/>
        </w:rPr>
        <w:t>b</w:t>
      </w:r>
      <w:r>
        <w:rPr>
          <w:spacing w:val="2"/>
          <w:sz w:val="24"/>
          <w:szCs w:val="24"/>
        </w:rPr>
        <w:t>s</w:t>
      </w:r>
      <w:r>
        <w:rPr>
          <w:sz w:val="24"/>
          <w:szCs w:val="24"/>
        </w:rPr>
        <w:t>.</w:t>
      </w:r>
      <w:r>
        <w:rPr>
          <w:spacing w:val="4"/>
          <w:sz w:val="24"/>
          <w:szCs w:val="24"/>
        </w:rPr>
        <w:t xml:space="preserve"> </w:t>
      </w:r>
      <w:r>
        <w:rPr>
          <w:sz w:val="24"/>
          <w:szCs w:val="24"/>
        </w:rPr>
        <w:t>Po</w:t>
      </w:r>
      <w:r>
        <w:rPr>
          <w:spacing w:val="1"/>
          <w:sz w:val="24"/>
          <w:szCs w:val="24"/>
        </w:rPr>
        <w:t>s</w:t>
      </w:r>
      <w:r>
        <w:rPr>
          <w:sz w:val="24"/>
          <w:szCs w:val="24"/>
        </w:rPr>
        <w:t>t-harv</w:t>
      </w:r>
      <w:r>
        <w:rPr>
          <w:spacing w:val="-1"/>
          <w:sz w:val="24"/>
          <w:szCs w:val="24"/>
        </w:rPr>
        <w:t>e</w:t>
      </w:r>
      <w:r>
        <w:rPr>
          <w:sz w:val="24"/>
          <w:szCs w:val="24"/>
        </w:rPr>
        <w:t>st</w:t>
      </w:r>
      <w:r>
        <w:rPr>
          <w:spacing w:val="1"/>
          <w:sz w:val="24"/>
          <w:szCs w:val="24"/>
        </w:rPr>
        <w:t xml:space="preserve"> </w:t>
      </w:r>
      <w:r>
        <w:rPr>
          <w:sz w:val="24"/>
          <w:szCs w:val="24"/>
        </w:rPr>
        <w:t>attr</w:t>
      </w:r>
      <w:r>
        <w:rPr>
          <w:spacing w:val="-1"/>
          <w:sz w:val="24"/>
          <w:szCs w:val="24"/>
        </w:rPr>
        <w:t>i</w:t>
      </w:r>
      <w:r>
        <w:rPr>
          <w:spacing w:val="2"/>
          <w:sz w:val="24"/>
          <w:szCs w:val="24"/>
        </w:rPr>
        <w:t>b</w:t>
      </w:r>
      <w:r>
        <w:rPr>
          <w:sz w:val="24"/>
          <w:szCs w:val="24"/>
        </w:rPr>
        <w:t>u</w:t>
      </w:r>
      <w:r>
        <w:rPr>
          <w:spacing w:val="-1"/>
          <w:sz w:val="24"/>
          <w:szCs w:val="24"/>
        </w:rPr>
        <w:t>t</w:t>
      </w:r>
      <w:r>
        <w:rPr>
          <w:sz w:val="24"/>
          <w:szCs w:val="24"/>
        </w:rPr>
        <w:t>es</w:t>
      </w:r>
      <w:r>
        <w:rPr>
          <w:spacing w:val="2"/>
          <w:sz w:val="24"/>
          <w:szCs w:val="24"/>
        </w:rPr>
        <w:t xml:space="preserve"> </w:t>
      </w:r>
      <w:r>
        <w:rPr>
          <w:sz w:val="24"/>
          <w:szCs w:val="24"/>
        </w:rPr>
        <w:t>such</w:t>
      </w:r>
      <w:r>
        <w:rPr>
          <w:spacing w:val="1"/>
          <w:sz w:val="24"/>
          <w:szCs w:val="24"/>
        </w:rPr>
        <w:t xml:space="preserve"> </w:t>
      </w:r>
      <w:r>
        <w:rPr>
          <w:sz w:val="24"/>
          <w:szCs w:val="24"/>
        </w:rPr>
        <w:t>as</w:t>
      </w:r>
      <w:r>
        <w:rPr>
          <w:spacing w:val="2"/>
          <w:sz w:val="24"/>
          <w:szCs w:val="24"/>
        </w:rPr>
        <w:t xml:space="preserve"> </w:t>
      </w:r>
      <w:r>
        <w:rPr>
          <w:sz w:val="24"/>
          <w:szCs w:val="24"/>
        </w:rPr>
        <w:t>n</w:t>
      </w:r>
      <w:r>
        <w:rPr>
          <w:spacing w:val="2"/>
          <w:sz w:val="24"/>
          <w:szCs w:val="24"/>
        </w:rPr>
        <w:t>u</w:t>
      </w:r>
      <w:r>
        <w:rPr>
          <w:spacing w:val="-3"/>
          <w:sz w:val="24"/>
          <w:szCs w:val="24"/>
        </w:rPr>
        <w:t>m</w:t>
      </w:r>
      <w:r>
        <w:rPr>
          <w:spacing w:val="2"/>
          <w:sz w:val="24"/>
          <w:szCs w:val="24"/>
        </w:rPr>
        <w:t>b</w:t>
      </w:r>
      <w:r>
        <w:rPr>
          <w:sz w:val="24"/>
          <w:szCs w:val="24"/>
        </w:rPr>
        <w:t>er</w:t>
      </w:r>
      <w:r>
        <w:rPr>
          <w:spacing w:val="2"/>
          <w:sz w:val="24"/>
          <w:szCs w:val="24"/>
        </w:rPr>
        <w:t xml:space="preserve"> </w:t>
      </w:r>
      <w:r>
        <w:rPr>
          <w:sz w:val="24"/>
          <w:szCs w:val="24"/>
        </w:rPr>
        <w:t>of</w:t>
      </w:r>
      <w:r>
        <w:rPr>
          <w:spacing w:val="1"/>
          <w:sz w:val="24"/>
          <w:szCs w:val="24"/>
        </w:rPr>
        <w:t xml:space="preserve"> </w:t>
      </w:r>
      <w:r>
        <w:rPr>
          <w:sz w:val="24"/>
          <w:szCs w:val="24"/>
        </w:rPr>
        <w:t>c</w:t>
      </w:r>
      <w:r>
        <w:rPr>
          <w:spacing w:val="-1"/>
          <w:sz w:val="24"/>
          <w:szCs w:val="24"/>
        </w:rPr>
        <w:t>l</w:t>
      </w:r>
      <w:r>
        <w:rPr>
          <w:sz w:val="24"/>
          <w:szCs w:val="24"/>
        </w:rPr>
        <w:t>oves</w:t>
      </w:r>
      <w:r>
        <w:rPr>
          <w:spacing w:val="1"/>
          <w:sz w:val="24"/>
          <w:szCs w:val="24"/>
        </w:rPr>
        <w:t xml:space="preserve"> </w:t>
      </w:r>
      <w:r>
        <w:rPr>
          <w:spacing w:val="2"/>
          <w:sz w:val="24"/>
          <w:szCs w:val="24"/>
        </w:rPr>
        <w:t>p</w:t>
      </w:r>
      <w:r>
        <w:rPr>
          <w:sz w:val="24"/>
          <w:szCs w:val="24"/>
        </w:rPr>
        <w:t>er bu</w:t>
      </w:r>
      <w:r>
        <w:rPr>
          <w:spacing w:val="-1"/>
          <w:sz w:val="24"/>
          <w:szCs w:val="24"/>
        </w:rPr>
        <w:t>l</w:t>
      </w:r>
      <w:r>
        <w:rPr>
          <w:spacing w:val="1"/>
          <w:sz w:val="24"/>
          <w:szCs w:val="24"/>
        </w:rPr>
        <w:t>b</w:t>
      </w:r>
      <w:r>
        <w:rPr>
          <w:sz w:val="24"/>
          <w:szCs w:val="24"/>
        </w:rPr>
        <w:t>,</w:t>
      </w:r>
      <w:r>
        <w:rPr>
          <w:spacing w:val="1"/>
          <w:sz w:val="24"/>
          <w:szCs w:val="24"/>
        </w:rPr>
        <w:t xml:space="preserve"> </w:t>
      </w:r>
      <w:r>
        <w:rPr>
          <w:sz w:val="24"/>
          <w:szCs w:val="24"/>
        </w:rPr>
        <w:t>c</w:t>
      </w:r>
      <w:r>
        <w:rPr>
          <w:spacing w:val="-1"/>
          <w:sz w:val="24"/>
          <w:szCs w:val="24"/>
        </w:rPr>
        <w:t>l</w:t>
      </w:r>
      <w:r>
        <w:rPr>
          <w:sz w:val="24"/>
          <w:szCs w:val="24"/>
        </w:rPr>
        <w:t>o</w:t>
      </w:r>
      <w:r>
        <w:rPr>
          <w:spacing w:val="2"/>
          <w:sz w:val="24"/>
          <w:szCs w:val="24"/>
        </w:rPr>
        <w:t>v</w:t>
      </w:r>
      <w:r>
        <w:rPr>
          <w:sz w:val="24"/>
          <w:szCs w:val="24"/>
        </w:rPr>
        <w:t>e l</w:t>
      </w:r>
      <w:r>
        <w:rPr>
          <w:spacing w:val="-1"/>
          <w:sz w:val="24"/>
          <w:szCs w:val="24"/>
        </w:rPr>
        <w:t>e</w:t>
      </w:r>
      <w:r>
        <w:rPr>
          <w:sz w:val="24"/>
          <w:szCs w:val="24"/>
        </w:rPr>
        <w:t>n</w:t>
      </w:r>
      <w:r>
        <w:rPr>
          <w:spacing w:val="2"/>
          <w:sz w:val="24"/>
          <w:szCs w:val="24"/>
        </w:rPr>
        <w:t>g</w:t>
      </w:r>
      <w:r>
        <w:rPr>
          <w:sz w:val="24"/>
          <w:szCs w:val="24"/>
        </w:rPr>
        <w:t>th (</w:t>
      </w:r>
      <w:r>
        <w:rPr>
          <w:spacing w:val="1"/>
          <w:sz w:val="24"/>
          <w:szCs w:val="24"/>
        </w:rPr>
        <w:t>c</w:t>
      </w:r>
      <w:r>
        <w:rPr>
          <w:spacing w:val="-3"/>
          <w:sz w:val="24"/>
          <w:szCs w:val="24"/>
        </w:rPr>
        <w:t>m</w:t>
      </w:r>
      <w:r>
        <w:rPr>
          <w:spacing w:val="1"/>
          <w:sz w:val="24"/>
          <w:szCs w:val="24"/>
        </w:rPr>
        <w:t>)</w:t>
      </w:r>
      <w:r>
        <w:rPr>
          <w:sz w:val="24"/>
          <w:szCs w:val="24"/>
        </w:rPr>
        <w:t>,</w:t>
      </w:r>
      <w:r>
        <w:rPr>
          <w:spacing w:val="2"/>
          <w:sz w:val="24"/>
          <w:szCs w:val="24"/>
        </w:rPr>
        <w:t xml:space="preserve"> </w:t>
      </w:r>
      <w:r>
        <w:rPr>
          <w:sz w:val="24"/>
          <w:szCs w:val="24"/>
        </w:rPr>
        <w:t>and</w:t>
      </w:r>
      <w:r>
        <w:rPr>
          <w:spacing w:val="1"/>
          <w:sz w:val="24"/>
          <w:szCs w:val="24"/>
        </w:rPr>
        <w:t xml:space="preserve"> </w:t>
      </w:r>
      <w:r>
        <w:rPr>
          <w:sz w:val="24"/>
          <w:szCs w:val="24"/>
        </w:rPr>
        <w:t>bu</w:t>
      </w:r>
      <w:r>
        <w:rPr>
          <w:spacing w:val="-1"/>
          <w:sz w:val="24"/>
          <w:szCs w:val="24"/>
        </w:rPr>
        <w:t>l</w:t>
      </w:r>
      <w:r>
        <w:rPr>
          <w:sz w:val="24"/>
          <w:szCs w:val="24"/>
        </w:rPr>
        <w:t>b</w:t>
      </w:r>
      <w:r>
        <w:rPr>
          <w:spacing w:val="2"/>
          <w:sz w:val="24"/>
          <w:szCs w:val="24"/>
        </w:rPr>
        <w:t xml:space="preserve"> </w:t>
      </w:r>
      <w:r>
        <w:rPr>
          <w:sz w:val="24"/>
          <w:szCs w:val="24"/>
        </w:rPr>
        <w:t>weight</w:t>
      </w:r>
      <w:r>
        <w:rPr>
          <w:spacing w:val="1"/>
          <w:sz w:val="24"/>
          <w:szCs w:val="24"/>
        </w:rPr>
        <w:t xml:space="preserve"> </w:t>
      </w:r>
      <w:r>
        <w:rPr>
          <w:sz w:val="24"/>
          <w:szCs w:val="24"/>
        </w:rPr>
        <w:t>(g</w:t>
      </w:r>
      <w:r>
        <w:rPr>
          <w:spacing w:val="1"/>
          <w:sz w:val="24"/>
          <w:szCs w:val="24"/>
        </w:rPr>
        <w:t>/</w:t>
      </w:r>
      <w:r>
        <w:rPr>
          <w:spacing w:val="-3"/>
          <w:sz w:val="24"/>
          <w:szCs w:val="24"/>
        </w:rPr>
        <w:t>m</w:t>
      </w:r>
      <w:r>
        <w:rPr>
          <w:sz w:val="24"/>
          <w:szCs w:val="24"/>
        </w:rPr>
        <w:t>²)</w:t>
      </w:r>
      <w:r>
        <w:rPr>
          <w:spacing w:val="3"/>
          <w:sz w:val="24"/>
          <w:szCs w:val="24"/>
        </w:rPr>
        <w:t xml:space="preserve"> </w:t>
      </w:r>
      <w:r>
        <w:rPr>
          <w:sz w:val="24"/>
          <w:szCs w:val="24"/>
        </w:rPr>
        <w:t>were</w:t>
      </w:r>
      <w:r>
        <w:rPr>
          <w:spacing w:val="2"/>
          <w:sz w:val="24"/>
          <w:szCs w:val="24"/>
        </w:rPr>
        <w:t xml:space="preserve"> </w:t>
      </w:r>
      <w:r>
        <w:rPr>
          <w:sz w:val="24"/>
          <w:szCs w:val="24"/>
        </w:rPr>
        <w:t>a</w:t>
      </w:r>
      <w:r>
        <w:rPr>
          <w:spacing w:val="-1"/>
          <w:sz w:val="24"/>
          <w:szCs w:val="24"/>
        </w:rPr>
        <w:t>l</w:t>
      </w:r>
      <w:r>
        <w:rPr>
          <w:sz w:val="24"/>
          <w:szCs w:val="24"/>
        </w:rPr>
        <w:t>so</w:t>
      </w:r>
      <w:r>
        <w:rPr>
          <w:spacing w:val="3"/>
          <w:sz w:val="24"/>
          <w:szCs w:val="24"/>
        </w:rPr>
        <w:t xml:space="preserve"> </w:t>
      </w:r>
      <w:r>
        <w:rPr>
          <w:spacing w:val="1"/>
          <w:sz w:val="24"/>
          <w:szCs w:val="24"/>
        </w:rPr>
        <w:t>m</w:t>
      </w:r>
      <w:r>
        <w:rPr>
          <w:sz w:val="24"/>
          <w:szCs w:val="24"/>
        </w:rPr>
        <w:t>e</w:t>
      </w:r>
      <w:r>
        <w:rPr>
          <w:spacing w:val="-1"/>
          <w:sz w:val="24"/>
          <w:szCs w:val="24"/>
        </w:rPr>
        <w:t>a</w:t>
      </w:r>
      <w:r>
        <w:rPr>
          <w:sz w:val="24"/>
          <w:szCs w:val="24"/>
        </w:rPr>
        <w:t>sured. The</w:t>
      </w:r>
      <w:r>
        <w:rPr>
          <w:spacing w:val="1"/>
          <w:sz w:val="24"/>
          <w:szCs w:val="24"/>
        </w:rPr>
        <w:t xml:space="preserve"> </w:t>
      </w:r>
      <w:r>
        <w:rPr>
          <w:sz w:val="24"/>
          <w:szCs w:val="24"/>
        </w:rPr>
        <w:t>da</w:t>
      </w:r>
      <w:r>
        <w:rPr>
          <w:spacing w:val="-1"/>
          <w:sz w:val="24"/>
          <w:szCs w:val="24"/>
        </w:rPr>
        <w:t>t</w:t>
      </w:r>
      <w:r>
        <w:rPr>
          <w:sz w:val="24"/>
          <w:szCs w:val="24"/>
        </w:rPr>
        <w:t>a</w:t>
      </w:r>
      <w:r>
        <w:rPr>
          <w:spacing w:val="2"/>
          <w:sz w:val="24"/>
          <w:szCs w:val="24"/>
        </w:rPr>
        <w:t xml:space="preserve"> </w:t>
      </w:r>
      <w:r>
        <w:rPr>
          <w:sz w:val="24"/>
          <w:szCs w:val="24"/>
        </w:rPr>
        <w:t>were statist</w:t>
      </w:r>
      <w:r>
        <w:rPr>
          <w:spacing w:val="-1"/>
          <w:sz w:val="24"/>
          <w:szCs w:val="24"/>
        </w:rPr>
        <w:t>i</w:t>
      </w:r>
      <w:r>
        <w:rPr>
          <w:spacing w:val="1"/>
          <w:sz w:val="24"/>
          <w:szCs w:val="24"/>
        </w:rPr>
        <w:t>c</w:t>
      </w:r>
      <w:r>
        <w:rPr>
          <w:sz w:val="24"/>
          <w:szCs w:val="24"/>
        </w:rPr>
        <w:t>a</w:t>
      </w:r>
      <w:r>
        <w:rPr>
          <w:spacing w:val="-1"/>
          <w:sz w:val="24"/>
          <w:szCs w:val="24"/>
        </w:rPr>
        <w:t>l</w:t>
      </w:r>
      <w:r>
        <w:rPr>
          <w:spacing w:val="5"/>
          <w:sz w:val="24"/>
          <w:szCs w:val="24"/>
        </w:rPr>
        <w:t>l</w:t>
      </w:r>
      <w:r>
        <w:rPr>
          <w:sz w:val="24"/>
          <w:szCs w:val="24"/>
        </w:rPr>
        <w:t>y an</w:t>
      </w:r>
      <w:r>
        <w:rPr>
          <w:spacing w:val="-1"/>
          <w:sz w:val="24"/>
          <w:szCs w:val="24"/>
        </w:rPr>
        <w:t>a</w:t>
      </w:r>
      <w:r>
        <w:rPr>
          <w:spacing w:val="3"/>
          <w:sz w:val="24"/>
          <w:szCs w:val="24"/>
        </w:rPr>
        <w:t>l</w:t>
      </w:r>
      <w:r>
        <w:rPr>
          <w:spacing w:val="-4"/>
          <w:sz w:val="24"/>
          <w:szCs w:val="24"/>
        </w:rPr>
        <w:t>y</w:t>
      </w:r>
      <w:r>
        <w:rPr>
          <w:sz w:val="24"/>
          <w:szCs w:val="24"/>
        </w:rPr>
        <w:t>z</w:t>
      </w:r>
      <w:r>
        <w:rPr>
          <w:spacing w:val="-1"/>
          <w:sz w:val="24"/>
          <w:szCs w:val="24"/>
        </w:rPr>
        <w:t>e</w:t>
      </w:r>
      <w:r>
        <w:rPr>
          <w:sz w:val="24"/>
          <w:szCs w:val="24"/>
        </w:rPr>
        <w:t>d</w:t>
      </w:r>
      <w:r>
        <w:rPr>
          <w:spacing w:val="1"/>
          <w:sz w:val="24"/>
          <w:szCs w:val="24"/>
        </w:rPr>
        <w:t xml:space="preserve"> </w:t>
      </w:r>
      <w:r>
        <w:rPr>
          <w:sz w:val="24"/>
          <w:szCs w:val="24"/>
        </w:rPr>
        <w:t>using</w:t>
      </w:r>
      <w:r>
        <w:rPr>
          <w:spacing w:val="1"/>
          <w:sz w:val="24"/>
          <w:szCs w:val="24"/>
        </w:rPr>
        <w:t xml:space="preserve"> </w:t>
      </w:r>
      <w:r>
        <w:rPr>
          <w:sz w:val="24"/>
          <w:szCs w:val="24"/>
        </w:rPr>
        <w:t>A</w:t>
      </w:r>
      <w:r>
        <w:rPr>
          <w:spacing w:val="1"/>
          <w:sz w:val="24"/>
          <w:szCs w:val="24"/>
        </w:rPr>
        <w:t>N</w:t>
      </w:r>
      <w:r>
        <w:rPr>
          <w:sz w:val="24"/>
          <w:szCs w:val="24"/>
        </w:rPr>
        <w:t>O</w:t>
      </w:r>
      <w:r>
        <w:rPr>
          <w:spacing w:val="1"/>
          <w:sz w:val="24"/>
          <w:szCs w:val="24"/>
        </w:rPr>
        <w:t>V</w:t>
      </w:r>
      <w:r>
        <w:rPr>
          <w:sz w:val="24"/>
          <w:szCs w:val="24"/>
        </w:rPr>
        <w:t>A</w:t>
      </w:r>
      <w:r>
        <w:rPr>
          <w:spacing w:val="1"/>
          <w:sz w:val="24"/>
          <w:szCs w:val="24"/>
        </w:rPr>
        <w:t xml:space="preserve"> </w:t>
      </w:r>
      <w:r>
        <w:rPr>
          <w:sz w:val="24"/>
          <w:szCs w:val="24"/>
        </w:rPr>
        <w:t>as</w:t>
      </w:r>
      <w:r>
        <w:rPr>
          <w:spacing w:val="1"/>
          <w:sz w:val="24"/>
          <w:szCs w:val="24"/>
        </w:rPr>
        <w:t xml:space="preserve"> </w:t>
      </w:r>
      <w:r>
        <w:rPr>
          <w:sz w:val="24"/>
          <w:szCs w:val="24"/>
        </w:rPr>
        <w:t>per</w:t>
      </w:r>
      <w:r>
        <w:rPr>
          <w:spacing w:val="3"/>
          <w:sz w:val="24"/>
          <w:szCs w:val="24"/>
        </w:rPr>
        <w:t xml:space="preserve"> </w:t>
      </w:r>
      <w:r>
        <w:rPr>
          <w:b/>
          <w:sz w:val="24"/>
          <w:szCs w:val="24"/>
        </w:rPr>
        <w:t>G</w:t>
      </w:r>
      <w:r>
        <w:rPr>
          <w:b/>
          <w:spacing w:val="-3"/>
          <w:sz w:val="24"/>
          <w:szCs w:val="24"/>
        </w:rPr>
        <w:t>o</w:t>
      </w:r>
      <w:r>
        <w:rPr>
          <w:b/>
          <w:spacing w:val="2"/>
          <w:sz w:val="24"/>
          <w:szCs w:val="24"/>
        </w:rPr>
        <w:t>m</w:t>
      </w:r>
      <w:r>
        <w:rPr>
          <w:b/>
          <w:sz w:val="24"/>
          <w:szCs w:val="24"/>
        </w:rPr>
        <w:t>ez</w:t>
      </w:r>
      <w:r>
        <w:rPr>
          <w:b/>
          <w:spacing w:val="4"/>
          <w:sz w:val="24"/>
          <w:szCs w:val="24"/>
        </w:rPr>
        <w:t xml:space="preserve"> </w:t>
      </w:r>
      <w:r>
        <w:rPr>
          <w:b/>
          <w:sz w:val="24"/>
          <w:szCs w:val="24"/>
        </w:rPr>
        <w:t>and</w:t>
      </w:r>
      <w:r>
        <w:rPr>
          <w:b/>
          <w:spacing w:val="8"/>
          <w:sz w:val="24"/>
          <w:szCs w:val="24"/>
        </w:rPr>
        <w:t xml:space="preserve"> </w:t>
      </w:r>
      <w:r>
        <w:rPr>
          <w:b/>
          <w:sz w:val="24"/>
          <w:szCs w:val="24"/>
        </w:rPr>
        <w:t>G</w:t>
      </w:r>
      <w:r>
        <w:rPr>
          <w:b/>
          <w:spacing w:val="-3"/>
          <w:sz w:val="24"/>
          <w:szCs w:val="24"/>
        </w:rPr>
        <w:t>o</w:t>
      </w:r>
      <w:r>
        <w:rPr>
          <w:b/>
          <w:spacing w:val="4"/>
          <w:sz w:val="24"/>
          <w:szCs w:val="24"/>
        </w:rPr>
        <w:t>m</w:t>
      </w:r>
      <w:r>
        <w:rPr>
          <w:b/>
          <w:sz w:val="24"/>
          <w:szCs w:val="24"/>
        </w:rPr>
        <w:t>ez</w:t>
      </w:r>
      <w:r>
        <w:rPr>
          <w:b/>
          <w:spacing w:val="4"/>
          <w:sz w:val="24"/>
          <w:szCs w:val="24"/>
        </w:rPr>
        <w:t xml:space="preserve"> </w:t>
      </w:r>
      <w:r>
        <w:rPr>
          <w:b/>
          <w:sz w:val="24"/>
          <w:szCs w:val="24"/>
        </w:rPr>
        <w:t>(19</w:t>
      </w:r>
      <w:r>
        <w:rPr>
          <w:b/>
          <w:spacing w:val="1"/>
          <w:sz w:val="24"/>
          <w:szCs w:val="24"/>
        </w:rPr>
        <w:t>8</w:t>
      </w:r>
      <w:r>
        <w:rPr>
          <w:b/>
          <w:sz w:val="24"/>
          <w:szCs w:val="24"/>
        </w:rPr>
        <w:t>4)</w:t>
      </w:r>
      <w:r>
        <w:rPr>
          <w:b/>
          <w:spacing w:val="2"/>
          <w:sz w:val="24"/>
          <w:szCs w:val="24"/>
        </w:rPr>
        <w:t xml:space="preserve"> </w:t>
      </w:r>
      <w:r>
        <w:rPr>
          <w:sz w:val="24"/>
          <w:szCs w:val="24"/>
        </w:rPr>
        <w:t>and tr</w:t>
      </w:r>
      <w:r>
        <w:rPr>
          <w:spacing w:val="-1"/>
          <w:sz w:val="24"/>
          <w:szCs w:val="24"/>
        </w:rPr>
        <w:t>e</w:t>
      </w:r>
      <w:r>
        <w:rPr>
          <w:sz w:val="24"/>
          <w:szCs w:val="24"/>
        </w:rPr>
        <w:t>atm</w:t>
      </w:r>
      <w:r>
        <w:rPr>
          <w:spacing w:val="-1"/>
          <w:sz w:val="24"/>
          <w:szCs w:val="24"/>
        </w:rPr>
        <w:t>e</w:t>
      </w:r>
      <w:r>
        <w:rPr>
          <w:sz w:val="24"/>
          <w:szCs w:val="24"/>
        </w:rPr>
        <w:t>nt</w:t>
      </w:r>
      <w:r>
        <w:rPr>
          <w:spacing w:val="2"/>
          <w:sz w:val="24"/>
          <w:szCs w:val="24"/>
        </w:rPr>
        <w:t xml:space="preserve"> </w:t>
      </w:r>
      <w:r>
        <w:rPr>
          <w:spacing w:val="-3"/>
          <w:sz w:val="24"/>
          <w:szCs w:val="24"/>
        </w:rPr>
        <w:t>m</w:t>
      </w:r>
      <w:r>
        <w:rPr>
          <w:sz w:val="24"/>
          <w:szCs w:val="24"/>
        </w:rPr>
        <w:t>e</w:t>
      </w:r>
      <w:r>
        <w:rPr>
          <w:spacing w:val="-1"/>
          <w:sz w:val="24"/>
          <w:szCs w:val="24"/>
        </w:rPr>
        <w:t>a</w:t>
      </w:r>
      <w:r>
        <w:rPr>
          <w:sz w:val="24"/>
          <w:szCs w:val="24"/>
        </w:rPr>
        <w:t>ns</w:t>
      </w:r>
      <w:r>
        <w:rPr>
          <w:spacing w:val="3"/>
          <w:sz w:val="24"/>
          <w:szCs w:val="24"/>
        </w:rPr>
        <w:t xml:space="preserve"> </w:t>
      </w:r>
      <w:r>
        <w:rPr>
          <w:sz w:val="24"/>
          <w:szCs w:val="24"/>
        </w:rPr>
        <w:t>were</w:t>
      </w:r>
      <w:r>
        <w:rPr>
          <w:spacing w:val="1"/>
          <w:sz w:val="24"/>
          <w:szCs w:val="24"/>
        </w:rPr>
        <w:t xml:space="preserve"> </w:t>
      </w:r>
      <w:r>
        <w:rPr>
          <w:sz w:val="24"/>
          <w:szCs w:val="24"/>
        </w:rPr>
        <w:t>co</w:t>
      </w:r>
      <w:r>
        <w:rPr>
          <w:spacing w:val="-3"/>
          <w:sz w:val="24"/>
          <w:szCs w:val="24"/>
        </w:rPr>
        <w:t>m</w:t>
      </w:r>
      <w:r>
        <w:rPr>
          <w:spacing w:val="2"/>
          <w:sz w:val="24"/>
          <w:szCs w:val="24"/>
        </w:rPr>
        <w:t>p</w:t>
      </w:r>
      <w:r>
        <w:rPr>
          <w:sz w:val="24"/>
          <w:szCs w:val="24"/>
        </w:rPr>
        <w:t>ar</w:t>
      </w:r>
      <w:r>
        <w:rPr>
          <w:spacing w:val="-1"/>
          <w:sz w:val="24"/>
          <w:szCs w:val="24"/>
        </w:rPr>
        <w:t>e</w:t>
      </w:r>
      <w:r>
        <w:rPr>
          <w:sz w:val="24"/>
          <w:szCs w:val="24"/>
        </w:rPr>
        <w:t>d using</w:t>
      </w:r>
      <w:r>
        <w:rPr>
          <w:spacing w:val="4"/>
          <w:sz w:val="24"/>
          <w:szCs w:val="24"/>
        </w:rPr>
        <w:t xml:space="preserve"> </w:t>
      </w:r>
      <w:r>
        <w:rPr>
          <w:sz w:val="24"/>
          <w:szCs w:val="24"/>
        </w:rPr>
        <w:t>t</w:t>
      </w:r>
      <w:r>
        <w:rPr>
          <w:spacing w:val="-1"/>
          <w:sz w:val="24"/>
          <w:szCs w:val="24"/>
        </w:rPr>
        <w:t>h</w:t>
      </w:r>
      <w:r>
        <w:rPr>
          <w:sz w:val="24"/>
          <w:szCs w:val="24"/>
        </w:rPr>
        <w:t>e</w:t>
      </w:r>
      <w:r>
        <w:rPr>
          <w:spacing w:val="5"/>
          <w:sz w:val="24"/>
          <w:szCs w:val="24"/>
        </w:rPr>
        <w:t xml:space="preserve"> </w:t>
      </w:r>
      <w:r>
        <w:rPr>
          <w:sz w:val="24"/>
          <w:szCs w:val="24"/>
        </w:rPr>
        <w:t>crit</w:t>
      </w:r>
      <w:r>
        <w:rPr>
          <w:spacing w:val="-1"/>
          <w:sz w:val="24"/>
          <w:szCs w:val="24"/>
        </w:rPr>
        <w:t>i</w:t>
      </w:r>
      <w:r>
        <w:rPr>
          <w:sz w:val="24"/>
          <w:szCs w:val="24"/>
        </w:rPr>
        <w:t>c</w:t>
      </w:r>
      <w:r>
        <w:rPr>
          <w:spacing w:val="1"/>
          <w:sz w:val="24"/>
          <w:szCs w:val="24"/>
        </w:rPr>
        <w:t>a</w:t>
      </w:r>
      <w:r>
        <w:rPr>
          <w:sz w:val="24"/>
          <w:szCs w:val="24"/>
        </w:rPr>
        <w:t>l</w:t>
      </w:r>
      <w:r>
        <w:rPr>
          <w:spacing w:val="3"/>
          <w:sz w:val="24"/>
          <w:szCs w:val="24"/>
        </w:rPr>
        <w:t xml:space="preserve"> </w:t>
      </w:r>
      <w:r>
        <w:rPr>
          <w:spacing w:val="2"/>
          <w:sz w:val="24"/>
          <w:szCs w:val="24"/>
        </w:rPr>
        <w:t>d</w:t>
      </w:r>
      <w:r>
        <w:rPr>
          <w:sz w:val="24"/>
          <w:szCs w:val="24"/>
        </w:rPr>
        <w:t>iff</w:t>
      </w:r>
      <w:r>
        <w:rPr>
          <w:spacing w:val="-1"/>
          <w:sz w:val="24"/>
          <w:szCs w:val="24"/>
        </w:rPr>
        <w:t>e</w:t>
      </w:r>
      <w:r>
        <w:rPr>
          <w:sz w:val="24"/>
          <w:szCs w:val="24"/>
        </w:rPr>
        <w:t>ren</w:t>
      </w:r>
      <w:r>
        <w:rPr>
          <w:spacing w:val="-1"/>
          <w:sz w:val="24"/>
          <w:szCs w:val="24"/>
        </w:rPr>
        <w:t>c</w:t>
      </w:r>
      <w:r>
        <w:rPr>
          <w:sz w:val="24"/>
          <w:szCs w:val="24"/>
        </w:rPr>
        <w:t>e</w:t>
      </w:r>
      <w:r>
        <w:rPr>
          <w:spacing w:val="3"/>
          <w:sz w:val="24"/>
          <w:szCs w:val="24"/>
        </w:rPr>
        <w:t xml:space="preserve"> </w:t>
      </w:r>
      <w:r>
        <w:rPr>
          <w:sz w:val="24"/>
          <w:szCs w:val="24"/>
        </w:rPr>
        <w:t>(CD)</w:t>
      </w:r>
      <w:r>
        <w:rPr>
          <w:spacing w:val="6"/>
          <w:sz w:val="24"/>
          <w:szCs w:val="24"/>
        </w:rPr>
        <w:t xml:space="preserve"> </w:t>
      </w:r>
      <w:r>
        <w:rPr>
          <w:sz w:val="24"/>
          <w:szCs w:val="24"/>
        </w:rPr>
        <w:t>at</w:t>
      </w:r>
      <w:r>
        <w:rPr>
          <w:spacing w:val="4"/>
          <w:sz w:val="24"/>
          <w:szCs w:val="24"/>
        </w:rPr>
        <w:t xml:space="preserve"> </w:t>
      </w:r>
      <w:r>
        <w:rPr>
          <w:sz w:val="24"/>
          <w:szCs w:val="24"/>
        </w:rPr>
        <w:t>t</w:t>
      </w:r>
      <w:r>
        <w:rPr>
          <w:spacing w:val="-1"/>
          <w:sz w:val="24"/>
          <w:szCs w:val="24"/>
        </w:rPr>
        <w:t>h</w:t>
      </w:r>
      <w:r>
        <w:rPr>
          <w:sz w:val="24"/>
          <w:szCs w:val="24"/>
        </w:rPr>
        <w:t>e</w:t>
      </w:r>
      <w:r>
        <w:rPr>
          <w:spacing w:val="5"/>
          <w:sz w:val="24"/>
          <w:szCs w:val="24"/>
        </w:rPr>
        <w:t xml:space="preserve"> </w:t>
      </w:r>
      <w:r>
        <w:rPr>
          <w:sz w:val="24"/>
          <w:szCs w:val="24"/>
        </w:rPr>
        <w:t>0</w:t>
      </w:r>
      <w:r>
        <w:rPr>
          <w:spacing w:val="2"/>
          <w:sz w:val="24"/>
          <w:szCs w:val="24"/>
        </w:rPr>
        <w:t>.</w:t>
      </w:r>
      <w:r>
        <w:rPr>
          <w:sz w:val="24"/>
          <w:szCs w:val="24"/>
        </w:rPr>
        <w:t>05</w:t>
      </w:r>
      <w:r>
        <w:rPr>
          <w:spacing w:val="4"/>
          <w:sz w:val="24"/>
          <w:szCs w:val="24"/>
        </w:rPr>
        <w:t xml:space="preserve"> </w:t>
      </w:r>
      <w:r>
        <w:rPr>
          <w:sz w:val="24"/>
          <w:szCs w:val="24"/>
        </w:rPr>
        <w:t>sign</w:t>
      </w:r>
      <w:r>
        <w:rPr>
          <w:spacing w:val="-1"/>
          <w:sz w:val="24"/>
          <w:szCs w:val="24"/>
        </w:rPr>
        <w:t>i</w:t>
      </w:r>
      <w:r>
        <w:rPr>
          <w:sz w:val="24"/>
          <w:szCs w:val="24"/>
        </w:rPr>
        <w:t>fican</w:t>
      </w:r>
      <w:r>
        <w:rPr>
          <w:spacing w:val="-1"/>
          <w:sz w:val="24"/>
          <w:szCs w:val="24"/>
        </w:rPr>
        <w:t>c</w:t>
      </w:r>
      <w:r>
        <w:rPr>
          <w:sz w:val="24"/>
          <w:szCs w:val="24"/>
        </w:rPr>
        <w:t>e</w:t>
      </w:r>
      <w:r>
        <w:rPr>
          <w:spacing w:val="5"/>
          <w:sz w:val="24"/>
          <w:szCs w:val="24"/>
        </w:rPr>
        <w:t xml:space="preserve"> </w:t>
      </w:r>
      <w:r>
        <w:rPr>
          <w:sz w:val="24"/>
          <w:szCs w:val="24"/>
        </w:rPr>
        <w:t>l</w:t>
      </w:r>
      <w:r>
        <w:rPr>
          <w:spacing w:val="-1"/>
          <w:sz w:val="24"/>
          <w:szCs w:val="24"/>
        </w:rPr>
        <w:t>e</w:t>
      </w:r>
      <w:r>
        <w:rPr>
          <w:spacing w:val="2"/>
          <w:sz w:val="24"/>
          <w:szCs w:val="24"/>
        </w:rPr>
        <w:t>v</w:t>
      </w:r>
      <w:r>
        <w:rPr>
          <w:sz w:val="24"/>
          <w:szCs w:val="24"/>
        </w:rPr>
        <w:t>el.</w:t>
      </w:r>
      <w:r>
        <w:rPr>
          <w:spacing w:val="4"/>
          <w:sz w:val="24"/>
          <w:szCs w:val="24"/>
        </w:rPr>
        <w:t xml:space="preserve"> </w:t>
      </w:r>
      <w:r>
        <w:rPr>
          <w:sz w:val="24"/>
          <w:szCs w:val="24"/>
        </w:rPr>
        <w:t>Th</w:t>
      </w:r>
      <w:r>
        <w:rPr>
          <w:spacing w:val="-1"/>
          <w:sz w:val="24"/>
          <w:szCs w:val="24"/>
        </w:rPr>
        <w:t>i</w:t>
      </w:r>
      <w:r>
        <w:rPr>
          <w:sz w:val="24"/>
          <w:szCs w:val="24"/>
        </w:rPr>
        <w:t>s</w:t>
      </w:r>
      <w:r>
        <w:rPr>
          <w:spacing w:val="6"/>
          <w:sz w:val="24"/>
          <w:szCs w:val="24"/>
        </w:rPr>
        <w:t xml:space="preserve"> </w:t>
      </w:r>
      <w:r>
        <w:rPr>
          <w:sz w:val="24"/>
          <w:szCs w:val="24"/>
        </w:rPr>
        <w:t>m</w:t>
      </w:r>
      <w:r>
        <w:rPr>
          <w:spacing w:val="-1"/>
          <w:sz w:val="24"/>
          <w:szCs w:val="24"/>
        </w:rPr>
        <w:t>e</w:t>
      </w:r>
      <w:r>
        <w:rPr>
          <w:sz w:val="24"/>
          <w:szCs w:val="24"/>
        </w:rPr>
        <w:t>t</w:t>
      </w:r>
      <w:r>
        <w:rPr>
          <w:spacing w:val="-1"/>
          <w:sz w:val="24"/>
          <w:szCs w:val="24"/>
        </w:rPr>
        <w:t>h</w:t>
      </w:r>
      <w:r>
        <w:rPr>
          <w:sz w:val="24"/>
          <w:szCs w:val="24"/>
        </w:rPr>
        <w:t>od</w:t>
      </w:r>
      <w:r>
        <w:rPr>
          <w:spacing w:val="2"/>
          <w:sz w:val="24"/>
          <w:szCs w:val="24"/>
        </w:rPr>
        <w:t>o</w:t>
      </w:r>
      <w:r>
        <w:rPr>
          <w:sz w:val="24"/>
          <w:szCs w:val="24"/>
        </w:rPr>
        <w:t>l</w:t>
      </w:r>
      <w:r>
        <w:rPr>
          <w:spacing w:val="-1"/>
          <w:sz w:val="24"/>
          <w:szCs w:val="24"/>
        </w:rPr>
        <w:t>o</w:t>
      </w:r>
      <w:r>
        <w:rPr>
          <w:spacing w:val="4"/>
          <w:sz w:val="24"/>
          <w:szCs w:val="24"/>
        </w:rPr>
        <w:t>g</w:t>
      </w:r>
      <w:r>
        <w:rPr>
          <w:sz w:val="24"/>
          <w:szCs w:val="24"/>
        </w:rPr>
        <w:t xml:space="preserve">y </w:t>
      </w:r>
      <w:r>
        <w:rPr>
          <w:spacing w:val="2"/>
          <w:sz w:val="24"/>
          <w:szCs w:val="24"/>
        </w:rPr>
        <w:t>f</w:t>
      </w:r>
      <w:r>
        <w:rPr>
          <w:sz w:val="24"/>
          <w:szCs w:val="24"/>
        </w:rPr>
        <w:t>a</w:t>
      </w:r>
      <w:r>
        <w:rPr>
          <w:spacing w:val="-1"/>
          <w:sz w:val="24"/>
          <w:szCs w:val="24"/>
        </w:rPr>
        <w:t>c</w:t>
      </w:r>
      <w:r>
        <w:rPr>
          <w:sz w:val="24"/>
          <w:szCs w:val="24"/>
        </w:rPr>
        <w:t>ili</w:t>
      </w:r>
      <w:r>
        <w:rPr>
          <w:spacing w:val="-1"/>
          <w:sz w:val="24"/>
          <w:szCs w:val="24"/>
        </w:rPr>
        <w:t>t</w:t>
      </w:r>
      <w:r>
        <w:rPr>
          <w:sz w:val="24"/>
          <w:szCs w:val="24"/>
        </w:rPr>
        <w:t>ated</w:t>
      </w:r>
      <w:r>
        <w:rPr>
          <w:spacing w:val="5"/>
          <w:sz w:val="24"/>
          <w:szCs w:val="24"/>
        </w:rPr>
        <w:t xml:space="preserve"> </w:t>
      </w:r>
      <w:r>
        <w:rPr>
          <w:sz w:val="24"/>
          <w:szCs w:val="24"/>
        </w:rPr>
        <w:t>t</w:t>
      </w:r>
      <w:r>
        <w:rPr>
          <w:spacing w:val="-1"/>
          <w:sz w:val="24"/>
          <w:szCs w:val="24"/>
        </w:rPr>
        <w:t>h</w:t>
      </w:r>
      <w:r>
        <w:rPr>
          <w:sz w:val="24"/>
          <w:szCs w:val="24"/>
        </w:rPr>
        <w:t>e assess</w:t>
      </w:r>
      <w:r>
        <w:rPr>
          <w:spacing w:val="-3"/>
          <w:sz w:val="24"/>
          <w:szCs w:val="24"/>
        </w:rPr>
        <w:t>m</w:t>
      </w:r>
      <w:r>
        <w:rPr>
          <w:sz w:val="24"/>
          <w:szCs w:val="24"/>
        </w:rPr>
        <w:t>ent of</w:t>
      </w:r>
      <w:r>
        <w:rPr>
          <w:spacing w:val="1"/>
          <w:sz w:val="24"/>
          <w:szCs w:val="24"/>
        </w:rPr>
        <w:t xml:space="preserve"> </w:t>
      </w:r>
      <w:r>
        <w:rPr>
          <w:sz w:val="24"/>
          <w:szCs w:val="24"/>
        </w:rPr>
        <w:t>how</w:t>
      </w:r>
      <w:r>
        <w:rPr>
          <w:spacing w:val="3"/>
          <w:sz w:val="24"/>
          <w:szCs w:val="24"/>
        </w:rPr>
        <w:t xml:space="preserve"> </w:t>
      </w:r>
      <w:r>
        <w:rPr>
          <w:i/>
          <w:sz w:val="24"/>
          <w:szCs w:val="24"/>
        </w:rPr>
        <w:t>T</w:t>
      </w:r>
      <w:r>
        <w:rPr>
          <w:i/>
          <w:spacing w:val="1"/>
          <w:sz w:val="24"/>
          <w:szCs w:val="24"/>
        </w:rPr>
        <w:t>r</w:t>
      </w:r>
      <w:r>
        <w:rPr>
          <w:i/>
          <w:sz w:val="24"/>
          <w:szCs w:val="24"/>
        </w:rPr>
        <w:t>i</w:t>
      </w:r>
      <w:r>
        <w:rPr>
          <w:i/>
          <w:spacing w:val="-1"/>
          <w:sz w:val="24"/>
          <w:szCs w:val="24"/>
        </w:rPr>
        <w:t>c</w:t>
      </w:r>
      <w:r>
        <w:rPr>
          <w:i/>
          <w:sz w:val="24"/>
          <w:szCs w:val="24"/>
        </w:rPr>
        <w:t>hoderma</w:t>
      </w:r>
      <w:r>
        <w:rPr>
          <w:i/>
          <w:spacing w:val="1"/>
          <w:sz w:val="24"/>
          <w:szCs w:val="24"/>
        </w:rPr>
        <w:t xml:space="preserve"> </w:t>
      </w:r>
      <w:proofErr w:type="spellStart"/>
      <w:r>
        <w:rPr>
          <w:i/>
          <w:sz w:val="24"/>
          <w:szCs w:val="24"/>
        </w:rPr>
        <w:t>har</w:t>
      </w:r>
      <w:r>
        <w:rPr>
          <w:i/>
          <w:spacing w:val="1"/>
          <w:sz w:val="24"/>
          <w:szCs w:val="24"/>
        </w:rPr>
        <w:t>z</w:t>
      </w:r>
      <w:r>
        <w:rPr>
          <w:i/>
          <w:spacing w:val="-3"/>
          <w:sz w:val="24"/>
          <w:szCs w:val="24"/>
        </w:rPr>
        <w:t>i</w:t>
      </w:r>
      <w:r>
        <w:rPr>
          <w:i/>
          <w:sz w:val="24"/>
          <w:szCs w:val="24"/>
        </w:rPr>
        <w:t>anum</w:t>
      </w:r>
      <w:proofErr w:type="spellEnd"/>
      <w:r>
        <w:rPr>
          <w:i/>
          <w:spacing w:val="3"/>
          <w:sz w:val="24"/>
          <w:szCs w:val="24"/>
        </w:rPr>
        <w:t xml:space="preserve"> </w:t>
      </w:r>
      <w:r>
        <w:rPr>
          <w:sz w:val="24"/>
          <w:szCs w:val="24"/>
        </w:rPr>
        <w:t>in co</w:t>
      </w:r>
      <w:r>
        <w:rPr>
          <w:spacing w:val="-3"/>
          <w:sz w:val="24"/>
          <w:szCs w:val="24"/>
        </w:rPr>
        <w:t>m</w:t>
      </w:r>
      <w:r>
        <w:rPr>
          <w:sz w:val="24"/>
          <w:szCs w:val="24"/>
        </w:rPr>
        <w:t>b</w:t>
      </w:r>
      <w:r>
        <w:rPr>
          <w:spacing w:val="-1"/>
          <w:sz w:val="24"/>
          <w:szCs w:val="24"/>
        </w:rPr>
        <w:t>i</w:t>
      </w:r>
      <w:r>
        <w:rPr>
          <w:spacing w:val="2"/>
          <w:sz w:val="24"/>
          <w:szCs w:val="24"/>
        </w:rPr>
        <w:t>n</w:t>
      </w:r>
      <w:r>
        <w:rPr>
          <w:sz w:val="24"/>
          <w:szCs w:val="24"/>
        </w:rPr>
        <w:t>a</w:t>
      </w:r>
      <w:r>
        <w:rPr>
          <w:spacing w:val="-1"/>
          <w:sz w:val="24"/>
          <w:szCs w:val="24"/>
        </w:rPr>
        <w:t>t</w:t>
      </w:r>
      <w:r>
        <w:rPr>
          <w:spacing w:val="1"/>
          <w:sz w:val="24"/>
          <w:szCs w:val="24"/>
        </w:rPr>
        <w:t>i</w:t>
      </w:r>
      <w:r>
        <w:rPr>
          <w:sz w:val="24"/>
          <w:szCs w:val="24"/>
        </w:rPr>
        <w:t>on</w:t>
      </w:r>
      <w:r>
        <w:rPr>
          <w:spacing w:val="1"/>
          <w:sz w:val="24"/>
          <w:szCs w:val="24"/>
        </w:rPr>
        <w:t xml:space="preserve"> </w:t>
      </w:r>
      <w:r>
        <w:rPr>
          <w:sz w:val="24"/>
          <w:szCs w:val="24"/>
        </w:rPr>
        <w:t>wi</w:t>
      </w:r>
      <w:r>
        <w:rPr>
          <w:spacing w:val="-1"/>
          <w:sz w:val="24"/>
          <w:szCs w:val="24"/>
        </w:rPr>
        <w:t>t</w:t>
      </w:r>
      <w:r>
        <w:rPr>
          <w:sz w:val="24"/>
          <w:szCs w:val="24"/>
        </w:rPr>
        <w:t>h</w:t>
      </w:r>
      <w:r>
        <w:rPr>
          <w:spacing w:val="1"/>
          <w:sz w:val="24"/>
          <w:szCs w:val="24"/>
        </w:rPr>
        <w:t xml:space="preserve"> </w:t>
      </w:r>
      <w:r>
        <w:rPr>
          <w:sz w:val="24"/>
          <w:szCs w:val="24"/>
        </w:rPr>
        <w:t>var</w:t>
      </w:r>
      <w:r>
        <w:rPr>
          <w:spacing w:val="-1"/>
          <w:sz w:val="24"/>
          <w:szCs w:val="24"/>
        </w:rPr>
        <w:t>i</w:t>
      </w:r>
      <w:r>
        <w:rPr>
          <w:sz w:val="24"/>
          <w:szCs w:val="24"/>
        </w:rPr>
        <w:t>ous</w:t>
      </w:r>
      <w:r>
        <w:rPr>
          <w:spacing w:val="1"/>
          <w:sz w:val="24"/>
          <w:szCs w:val="24"/>
        </w:rPr>
        <w:t xml:space="preserve"> </w:t>
      </w:r>
      <w:r>
        <w:rPr>
          <w:sz w:val="24"/>
          <w:szCs w:val="24"/>
        </w:rPr>
        <w:t>bo</w:t>
      </w:r>
      <w:r>
        <w:rPr>
          <w:spacing w:val="-1"/>
          <w:sz w:val="24"/>
          <w:szCs w:val="24"/>
        </w:rPr>
        <w:t>t</w:t>
      </w:r>
      <w:r>
        <w:rPr>
          <w:sz w:val="24"/>
          <w:szCs w:val="24"/>
        </w:rPr>
        <w:t>an</w:t>
      </w:r>
      <w:r>
        <w:rPr>
          <w:spacing w:val="-1"/>
          <w:sz w:val="24"/>
          <w:szCs w:val="24"/>
        </w:rPr>
        <w:t>i</w:t>
      </w:r>
      <w:r>
        <w:rPr>
          <w:sz w:val="24"/>
          <w:szCs w:val="24"/>
        </w:rPr>
        <w:t>c</w:t>
      </w:r>
      <w:r>
        <w:rPr>
          <w:spacing w:val="1"/>
          <w:sz w:val="24"/>
          <w:szCs w:val="24"/>
        </w:rPr>
        <w:t>a</w:t>
      </w:r>
      <w:r>
        <w:rPr>
          <w:sz w:val="24"/>
          <w:szCs w:val="24"/>
        </w:rPr>
        <w:t>l ex</w:t>
      </w:r>
      <w:r>
        <w:rPr>
          <w:spacing w:val="-1"/>
          <w:sz w:val="24"/>
          <w:szCs w:val="24"/>
        </w:rPr>
        <w:t>t</w:t>
      </w:r>
      <w:r>
        <w:rPr>
          <w:sz w:val="24"/>
          <w:szCs w:val="24"/>
        </w:rPr>
        <w:t>r</w:t>
      </w:r>
      <w:r>
        <w:rPr>
          <w:spacing w:val="1"/>
          <w:sz w:val="24"/>
          <w:szCs w:val="24"/>
        </w:rPr>
        <w:t>a</w:t>
      </w:r>
      <w:r>
        <w:rPr>
          <w:sz w:val="24"/>
          <w:szCs w:val="24"/>
        </w:rPr>
        <w:t>c</w:t>
      </w:r>
      <w:r>
        <w:rPr>
          <w:spacing w:val="-1"/>
          <w:sz w:val="24"/>
          <w:szCs w:val="24"/>
        </w:rPr>
        <w:t>t</w:t>
      </w:r>
      <w:r>
        <w:rPr>
          <w:sz w:val="24"/>
          <w:szCs w:val="24"/>
        </w:rPr>
        <w:t>s i</w:t>
      </w:r>
      <w:r>
        <w:rPr>
          <w:spacing w:val="-1"/>
          <w:sz w:val="24"/>
          <w:szCs w:val="24"/>
        </w:rPr>
        <w:t>n</w:t>
      </w:r>
      <w:r>
        <w:rPr>
          <w:sz w:val="24"/>
          <w:szCs w:val="24"/>
        </w:rPr>
        <w:t>flu</w:t>
      </w:r>
      <w:r>
        <w:rPr>
          <w:spacing w:val="-1"/>
          <w:sz w:val="24"/>
          <w:szCs w:val="24"/>
        </w:rPr>
        <w:t>e</w:t>
      </w:r>
      <w:r>
        <w:rPr>
          <w:sz w:val="24"/>
          <w:szCs w:val="24"/>
        </w:rPr>
        <w:t>nc</w:t>
      </w:r>
      <w:r>
        <w:rPr>
          <w:spacing w:val="-1"/>
          <w:sz w:val="24"/>
          <w:szCs w:val="24"/>
        </w:rPr>
        <w:t>e</w:t>
      </w:r>
      <w:r>
        <w:rPr>
          <w:sz w:val="24"/>
          <w:szCs w:val="24"/>
        </w:rPr>
        <w:t xml:space="preserve">d </w:t>
      </w:r>
      <w:r>
        <w:rPr>
          <w:spacing w:val="2"/>
          <w:sz w:val="24"/>
          <w:szCs w:val="24"/>
        </w:rPr>
        <w:t>g</w:t>
      </w:r>
      <w:r>
        <w:rPr>
          <w:sz w:val="24"/>
          <w:szCs w:val="24"/>
        </w:rPr>
        <w:t>ar</w:t>
      </w:r>
      <w:r>
        <w:rPr>
          <w:spacing w:val="-1"/>
          <w:sz w:val="24"/>
          <w:szCs w:val="24"/>
        </w:rPr>
        <w:t>l</w:t>
      </w:r>
      <w:r>
        <w:rPr>
          <w:spacing w:val="1"/>
          <w:sz w:val="24"/>
          <w:szCs w:val="24"/>
        </w:rPr>
        <w:t>i</w:t>
      </w:r>
      <w:r>
        <w:rPr>
          <w:sz w:val="24"/>
          <w:szCs w:val="24"/>
        </w:rPr>
        <w:t>c gr</w:t>
      </w:r>
      <w:r>
        <w:rPr>
          <w:spacing w:val="1"/>
          <w:sz w:val="24"/>
          <w:szCs w:val="24"/>
        </w:rPr>
        <w:t>o</w:t>
      </w:r>
      <w:r>
        <w:rPr>
          <w:sz w:val="24"/>
          <w:szCs w:val="24"/>
        </w:rPr>
        <w:t>wth and</w:t>
      </w:r>
      <w:r>
        <w:rPr>
          <w:spacing w:val="1"/>
          <w:sz w:val="24"/>
          <w:szCs w:val="24"/>
        </w:rPr>
        <w:t xml:space="preserve"> </w:t>
      </w:r>
      <w:r>
        <w:rPr>
          <w:spacing w:val="-4"/>
          <w:sz w:val="24"/>
          <w:szCs w:val="24"/>
        </w:rPr>
        <w:t>y</w:t>
      </w:r>
      <w:r>
        <w:rPr>
          <w:spacing w:val="1"/>
          <w:sz w:val="24"/>
          <w:szCs w:val="24"/>
        </w:rPr>
        <w:t>i</w:t>
      </w:r>
      <w:r>
        <w:rPr>
          <w:spacing w:val="2"/>
          <w:sz w:val="24"/>
          <w:szCs w:val="24"/>
        </w:rPr>
        <w:t>e</w:t>
      </w:r>
      <w:r>
        <w:rPr>
          <w:sz w:val="24"/>
          <w:szCs w:val="24"/>
        </w:rPr>
        <w:t>ld</w:t>
      </w:r>
      <w:r>
        <w:rPr>
          <w:spacing w:val="-1"/>
          <w:sz w:val="24"/>
          <w:szCs w:val="24"/>
        </w:rPr>
        <w:t xml:space="preserve"> </w:t>
      </w:r>
      <w:r>
        <w:rPr>
          <w:sz w:val="24"/>
          <w:szCs w:val="24"/>
        </w:rPr>
        <w:t>perfo</w:t>
      </w:r>
      <w:r>
        <w:rPr>
          <w:spacing w:val="1"/>
          <w:sz w:val="24"/>
          <w:szCs w:val="24"/>
        </w:rPr>
        <w:t>r</w:t>
      </w:r>
      <w:r>
        <w:rPr>
          <w:sz w:val="24"/>
          <w:szCs w:val="24"/>
        </w:rPr>
        <w:t>m</w:t>
      </w:r>
      <w:r>
        <w:rPr>
          <w:spacing w:val="-1"/>
          <w:sz w:val="24"/>
          <w:szCs w:val="24"/>
        </w:rPr>
        <w:t>a</w:t>
      </w:r>
      <w:r>
        <w:rPr>
          <w:sz w:val="24"/>
          <w:szCs w:val="24"/>
        </w:rPr>
        <w:t>nce</w:t>
      </w:r>
      <w:r>
        <w:rPr>
          <w:spacing w:val="-1"/>
          <w:sz w:val="24"/>
          <w:szCs w:val="24"/>
        </w:rPr>
        <w:t xml:space="preserve"> </w:t>
      </w:r>
      <w:r>
        <w:rPr>
          <w:sz w:val="24"/>
          <w:szCs w:val="24"/>
        </w:rPr>
        <w:t xml:space="preserve">under </w:t>
      </w:r>
      <w:r>
        <w:rPr>
          <w:spacing w:val="1"/>
          <w:sz w:val="24"/>
          <w:szCs w:val="24"/>
        </w:rPr>
        <w:t>f</w:t>
      </w:r>
      <w:r>
        <w:rPr>
          <w:sz w:val="24"/>
          <w:szCs w:val="24"/>
        </w:rPr>
        <w:t>i</w:t>
      </w:r>
      <w:r>
        <w:rPr>
          <w:spacing w:val="-1"/>
          <w:sz w:val="24"/>
          <w:szCs w:val="24"/>
        </w:rPr>
        <w:t>e</w:t>
      </w:r>
      <w:r>
        <w:rPr>
          <w:sz w:val="24"/>
          <w:szCs w:val="24"/>
        </w:rPr>
        <w:t>ld</w:t>
      </w:r>
      <w:r>
        <w:rPr>
          <w:spacing w:val="1"/>
          <w:sz w:val="24"/>
          <w:szCs w:val="24"/>
        </w:rPr>
        <w:t xml:space="preserve"> </w:t>
      </w:r>
      <w:r>
        <w:rPr>
          <w:sz w:val="24"/>
          <w:szCs w:val="24"/>
        </w:rPr>
        <w:t>c</w:t>
      </w:r>
      <w:r>
        <w:rPr>
          <w:spacing w:val="1"/>
          <w:sz w:val="24"/>
          <w:szCs w:val="24"/>
        </w:rPr>
        <w:t>o</w:t>
      </w:r>
      <w:r>
        <w:rPr>
          <w:sz w:val="24"/>
          <w:szCs w:val="24"/>
        </w:rPr>
        <w:t>nd</w:t>
      </w:r>
      <w:r>
        <w:rPr>
          <w:spacing w:val="-1"/>
          <w:sz w:val="24"/>
          <w:szCs w:val="24"/>
        </w:rPr>
        <w:t>i</w:t>
      </w:r>
      <w:r>
        <w:rPr>
          <w:sz w:val="24"/>
          <w:szCs w:val="24"/>
        </w:rPr>
        <w:t>t</w:t>
      </w:r>
      <w:r>
        <w:rPr>
          <w:spacing w:val="-1"/>
          <w:sz w:val="24"/>
          <w:szCs w:val="24"/>
        </w:rPr>
        <w:t>i</w:t>
      </w:r>
      <w:r>
        <w:rPr>
          <w:sz w:val="24"/>
          <w:szCs w:val="24"/>
        </w:rPr>
        <w:t>ons.</w:t>
      </w:r>
    </w:p>
    <w:p w14:paraId="3B955E39" w14:textId="77777777" w:rsidR="00CB353D" w:rsidRDefault="00CB353D" w:rsidP="00CB353D">
      <w:pPr>
        <w:spacing w:before="78"/>
        <w:ind w:left="100" w:right="7025"/>
        <w:jc w:val="both"/>
        <w:rPr>
          <w:sz w:val="24"/>
          <w:szCs w:val="24"/>
        </w:rPr>
      </w:pPr>
      <w:r>
        <w:rPr>
          <w:b/>
          <w:sz w:val="24"/>
          <w:szCs w:val="24"/>
        </w:rPr>
        <w:lastRenderedPageBreak/>
        <w:t>Observat</w:t>
      </w:r>
      <w:r>
        <w:rPr>
          <w:b/>
          <w:spacing w:val="-1"/>
          <w:sz w:val="24"/>
          <w:szCs w:val="24"/>
        </w:rPr>
        <w:t>i</w:t>
      </w:r>
      <w:r>
        <w:rPr>
          <w:b/>
          <w:sz w:val="24"/>
          <w:szCs w:val="24"/>
        </w:rPr>
        <w:t>ons</w:t>
      </w:r>
      <w:r>
        <w:rPr>
          <w:b/>
          <w:spacing w:val="1"/>
          <w:sz w:val="24"/>
          <w:szCs w:val="24"/>
        </w:rPr>
        <w:t xml:space="preserve"> </w:t>
      </w:r>
      <w:r>
        <w:rPr>
          <w:b/>
          <w:sz w:val="24"/>
          <w:szCs w:val="24"/>
        </w:rPr>
        <w:t>r</w:t>
      </w:r>
      <w:r>
        <w:rPr>
          <w:b/>
          <w:spacing w:val="-1"/>
          <w:sz w:val="24"/>
          <w:szCs w:val="24"/>
        </w:rPr>
        <w:t>e</w:t>
      </w:r>
      <w:r>
        <w:rPr>
          <w:b/>
          <w:sz w:val="24"/>
          <w:szCs w:val="24"/>
        </w:rPr>
        <w:t>co</w:t>
      </w:r>
      <w:r>
        <w:rPr>
          <w:b/>
          <w:spacing w:val="1"/>
          <w:sz w:val="24"/>
          <w:szCs w:val="24"/>
        </w:rPr>
        <w:t>r</w:t>
      </w:r>
      <w:r>
        <w:rPr>
          <w:b/>
          <w:sz w:val="24"/>
          <w:szCs w:val="24"/>
        </w:rPr>
        <w:t>ded:</w:t>
      </w:r>
    </w:p>
    <w:p w14:paraId="6C4C7291" w14:textId="77777777" w:rsidR="00CB353D" w:rsidRDefault="00CB353D" w:rsidP="00CB353D">
      <w:pPr>
        <w:spacing w:before="3" w:line="120" w:lineRule="exact"/>
        <w:rPr>
          <w:sz w:val="13"/>
          <w:szCs w:val="13"/>
        </w:rPr>
      </w:pPr>
    </w:p>
    <w:p w14:paraId="4BD417EA" w14:textId="77777777" w:rsidR="00CB353D" w:rsidRDefault="00CB353D" w:rsidP="00CB353D">
      <w:pPr>
        <w:spacing w:line="360" w:lineRule="auto"/>
        <w:ind w:left="100" w:right="81"/>
        <w:jc w:val="both"/>
        <w:rPr>
          <w:sz w:val="24"/>
          <w:szCs w:val="24"/>
        </w:rPr>
      </w:pPr>
      <w:r>
        <w:rPr>
          <w:sz w:val="24"/>
          <w:szCs w:val="24"/>
        </w:rPr>
        <w:t>Ob</w:t>
      </w:r>
      <w:r>
        <w:rPr>
          <w:spacing w:val="1"/>
          <w:sz w:val="24"/>
          <w:szCs w:val="24"/>
        </w:rPr>
        <w:t>s</w:t>
      </w:r>
      <w:r>
        <w:rPr>
          <w:sz w:val="24"/>
          <w:szCs w:val="24"/>
        </w:rPr>
        <w:t>erv</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w</w:t>
      </w:r>
      <w:r>
        <w:rPr>
          <w:sz w:val="24"/>
          <w:szCs w:val="24"/>
        </w:rPr>
        <w:t>ere</w:t>
      </w:r>
      <w:r>
        <w:rPr>
          <w:spacing w:val="-1"/>
          <w:sz w:val="24"/>
          <w:szCs w:val="24"/>
        </w:rPr>
        <w:t xml:space="preserve"> </w:t>
      </w:r>
      <w:r>
        <w:rPr>
          <w:sz w:val="24"/>
          <w:szCs w:val="24"/>
        </w:rPr>
        <w:t>r</w:t>
      </w:r>
      <w:r>
        <w:rPr>
          <w:spacing w:val="1"/>
          <w:sz w:val="24"/>
          <w:szCs w:val="24"/>
        </w:rPr>
        <w:t>e</w:t>
      </w:r>
      <w:r>
        <w:rPr>
          <w:sz w:val="24"/>
          <w:szCs w:val="24"/>
        </w:rPr>
        <w:t>cord</w:t>
      </w:r>
      <w:r>
        <w:rPr>
          <w:spacing w:val="-1"/>
          <w:sz w:val="24"/>
          <w:szCs w:val="24"/>
        </w:rPr>
        <w:t>e</w:t>
      </w:r>
      <w:r>
        <w:rPr>
          <w:sz w:val="24"/>
          <w:szCs w:val="24"/>
        </w:rPr>
        <w:t>d fr</w:t>
      </w:r>
      <w:r>
        <w:rPr>
          <w:spacing w:val="2"/>
          <w:sz w:val="24"/>
          <w:szCs w:val="24"/>
        </w:rPr>
        <w:t>o</w:t>
      </w:r>
      <w:r>
        <w:rPr>
          <w:sz w:val="24"/>
          <w:szCs w:val="24"/>
        </w:rPr>
        <w:t>m</w:t>
      </w:r>
      <w:r>
        <w:rPr>
          <w:spacing w:val="-3"/>
          <w:sz w:val="24"/>
          <w:szCs w:val="24"/>
        </w:rPr>
        <w:t xml:space="preserve"> </w:t>
      </w:r>
      <w:r>
        <w:rPr>
          <w:sz w:val="24"/>
          <w:szCs w:val="24"/>
        </w:rPr>
        <w:t>fi</w:t>
      </w:r>
      <w:r>
        <w:rPr>
          <w:spacing w:val="1"/>
          <w:sz w:val="24"/>
          <w:szCs w:val="24"/>
        </w:rPr>
        <w:t>v</w:t>
      </w:r>
      <w:r>
        <w:rPr>
          <w:sz w:val="24"/>
          <w:szCs w:val="24"/>
        </w:rPr>
        <w:t>e r</w:t>
      </w:r>
      <w:r>
        <w:rPr>
          <w:spacing w:val="-1"/>
          <w:sz w:val="24"/>
          <w:szCs w:val="24"/>
        </w:rPr>
        <w:t>a</w:t>
      </w:r>
      <w:r>
        <w:rPr>
          <w:spacing w:val="2"/>
          <w:sz w:val="24"/>
          <w:szCs w:val="24"/>
        </w:rPr>
        <w:t>n</w:t>
      </w:r>
      <w:r>
        <w:rPr>
          <w:sz w:val="24"/>
          <w:szCs w:val="24"/>
        </w:rPr>
        <w:t>do</w:t>
      </w:r>
      <w:r>
        <w:rPr>
          <w:spacing w:val="-1"/>
          <w:sz w:val="24"/>
          <w:szCs w:val="24"/>
        </w:rPr>
        <w:t>m</w:t>
      </w:r>
      <w:r>
        <w:rPr>
          <w:spacing w:val="3"/>
          <w:sz w:val="24"/>
          <w:szCs w:val="24"/>
        </w:rPr>
        <w:t>l</w:t>
      </w:r>
      <w:r>
        <w:rPr>
          <w:sz w:val="24"/>
          <w:szCs w:val="24"/>
        </w:rPr>
        <w:t>y</w:t>
      </w:r>
      <w:r>
        <w:rPr>
          <w:spacing w:val="-4"/>
          <w:sz w:val="24"/>
          <w:szCs w:val="24"/>
        </w:rPr>
        <w:t xml:space="preserve"> </w:t>
      </w:r>
      <w:r>
        <w:rPr>
          <w:sz w:val="24"/>
          <w:szCs w:val="24"/>
        </w:rPr>
        <w:t>selec</w:t>
      </w:r>
      <w:r>
        <w:rPr>
          <w:spacing w:val="-1"/>
          <w:sz w:val="24"/>
          <w:szCs w:val="24"/>
        </w:rPr>
        <w:t>t</w:t>
      </w:r>
      <w:r>
        <w:rPr>
          <w:sz w:val="24"/>
          <w:szCs w:val="24"/>
        </w:rPr>
        <w:t xml:space="preserve">ed </w:t>
      </w:r>
      <w:r>
        <w:rPr>
          <w:spacing w:val="1"/>
          <w:sz w:val="24"/>
          <w:szCs w:val="24"/>
        </w:rPr>
        <w:t>p</w:t>
      </w:r>
      <w:r>
        <w:rPr>
          <w:sz w:val="24"/>
          <w:szCs w:val="24"/>
        </w:rPr>
        <w:t>l</w:t>
      </w:r>
      <w:r>
        <w:rPr>
          <w:spacing w:val="-1"/>
          <w:sz w:val="24"/>
          <w:szCs w:val="24"/>
        </w:rPr>
        <w:t>a</w:t>
      </w:r>
      <w:r>
        <w:rPr>
          <w:sz w:val="24"/>
          <w:szCs w:val="24"/>
        </w:rPr>
        <w:t>n</w:t>
      </w:r>
      <w:r>
        <w:rPr>
          <w:spacing w:val="1"/>
          <w:sz w:val="24"/>
          <w:szCs w:val="24"/>
        </w:rPr>
        <w:t>t</w:t>
      </w:r>
      <w:r>
        <w:rPr>
          <w:sz w:val="24"/>
          <w:szCs w:val="24"/>
        </w:rPr>
        <w:t>s from</w:t>
      </w:r>
      <w:r>
        <w:rPr>
          <w:spacing w:val="-1"/>
          <w:sz w:val="24"/>
          <w:szCs w:val="24"/>
        </w:rPr>
        <w:t xml:space="preserve"> </w:t>
      </w:r>
      <w:r>
        <w:rPr>
          <w:sz w:val="24"/>
          <w:szCs w:val="24"/>
        </w:rPr>
        <w:t>e</w:t>
      </w:r>
      <w:r>
        <w:rPr>
          <w:spacing w:val="-1"/>
          <w:sz w:val="24"/>
          <w:szCs w:val="24"/>
        </w:rPr>
        <w:t>a</w:t>
      </w:r>
      <w:r>
        <w:rPr>
          <w:sz w:val="24"/>
          <w:szCs w:val="24"/>
        </w:rPr>
        <w:t>ch</w:t>
      </w:r>
      <w:r>
        <w:rPr>
          <w:spacing w:val="1"/>
          <w:sz w:val="24"/>
          <w:szCs w:val="24"/>
        </w:rPr>
        <w:t xml:space="preserve"> </w:t>
      </w:r>
      <w:r>
        <w:rPr>
          <w:sz w:val="24"/>
          <w:szCs w:val="24"/>
        </w:rPr>
        <w:t>tr</w:t>
      </w:r>
      <w:r>
        <w:rPr>
          <w:spacing w:val="-1"/>
          <w:sz w:val="24"/>
          <w:szCs w:val="24"/>
        </w:rPr>
        <w:t>e</w:t>
      </w:r>
      <w:r>
        <w:rPr>
          <w:sz w:val="24"/>
          <w:szCs w:val="24"/>
        </w:rPr>
        <w:t>atm</w:t>
      </w:r>
      <w:r>
        <w:rPr>
          <w:spacing w:val="-1"/>
          <w:sz w:val="24"/>
          <w:szCs w:val="24"/>
        </w:rPr>
        <w:t>e</w:t>
      </w:r>
      <w:r>
        <w:rPr>
          <w:spacing w:val="2"/>
          <w:sz w:val="24"/>
          <w:szCs w:val="24"/>
        </w:rPr>
        <w:t>n</w:t>
      </w:r>
      <w:r>
        <w:rPr>
          <w:sz w:val="24"/>
          <w:szCs w:val="24"/>
        </w:rPr>
        <w:t>t</w:t>
      </w:r>
      <w:r>
        <w:rPr>
          <w:spacing w:val="-1"/>
          <w:sz w:val="24"/>
          <w:szCs w:val="24"/>
        </w:rPr>
        <w:t xml:space="preserve"> </w:t>
      </w:r>
      <w:r>
        <w:rPr>
          <w:sz w:val="24"/>
          <w:szCs w:val="24"/>
        </w:rPr>
        <w:t>wi</w:t>
      </w:r>
      <w:r>
        <w:rPr>
          <w:spacing w:val="-1"/>
          <w:sz w:val="24"/>
          <w:szCs w:val="24"/>
        </w:rPr>
        <w:t>t</w:t>
      </w:r>
      <w:r>
        <w:rPr>
          <w:sz w:val="24"/>
          <w:szCs w:val="24"/>
        </w:rPr>
        <w:t>h</w:t>
      </w:r>
      <w:r>
        <w:rPr>
          <w:spacing w:val="-1"/>
          <w:sz w:val="24"/>
          <w:szCs w:val="24"/>
        </w:rPr>
        <w:t>i</w:t>
      </w:r>
      <w:r>
        <w:rPr>
          <w:sz w:val="24"/>
          <w:szCs w:val="24"/>
        </w:rPr>
        <w:t>n</w:t>
      </w:r>
      <w:r>
        <w:rPr>
          <w:spacing w:val="2"/>
          <w:sz w:val="24"/>
          <w:szCs w:val="24"/>
        </w:rPr>
        <w:t xml:space="preserve"> </w:t>
      </w:r>
      <w:r>
        <w:rPr>
          <w:sz w:val="24"/>
          <w:szCs w:val="24"/>
        </w:rPr>
        <w:t>ev</w:t>
      </w:r>
      <w:r>
        <w:rPr>
          <w:spacing w:val="-1"/>
          <w:sz w:val="24"/>
          <w:szCs w:val="24"/>
        </w:rPr>
        <w:t>e</w:t>
      </w:r>
      <w:r>
        <w:rPr>
          <w:spacing w:val="4"/>
          <w:sz w:val="24"/>
          <w:szCs w:val="24"/>
        </w:rPr>
        <w:t>r</w:t>
      </w:r>
      <w:r>
        <w:rPr>
          <w:sz w:val="24"/>
          <w:szCs w:val="24"/>
        </w:rPr>
        <w:t>y rep</w:t>
      </w:r>
      <w:r>
        <w:rPr>
          <w:spacing w:val="-1"/>
          <w:sz w:val="24"/>
          <w:szCs w:val="24"/>
        </w:rPr>
        <w:t>l</w:t>
      </w:r>
      <w:r>
        <w:rPr>
          <w:sz w:val="24"/>
          <w:szCs w:val="24"/>
        </w:rPr>
        <w:t>i</w:t>
      </w:r>
      <w:r>
        <w:rPr>
          <w:spacing w:val="-1"/>
          <w:sz w:val="24"/>
          <w:szCs w:val="24"/>
        </w:rPr>
        <w:t>c</w:t>
      </w:r>
      <w:r>
        <w:rPr>
          <w:spacing w:val="1"/>
          <w:sz w:val="24"/>
          <w:szCs w:val="24"/>
        </w:rPr>
        <w:t>a</w:t>
      </w:r>
      <w:r>
        <w:rPr>
          <w:sz w:val="24"/>
          <w:szCs w:val="24"/>
        </w:rPr>
        <w:t>t</w:t>
      </w:r>
      <w:r>
        <w:rPr>
          <w:spacing w:val="-1"/>
          <w:sz w:val="24"/>
          <w:szCs w:val="24"/>
        </w:rPr>
        <w:t>i</w:t>
      </w:r>
      <w:r>
        <w:rPr>
          <w:sz w:val="24"/>
          <w:szCs w:val="24"/>
        </w:rPr>
        <w:t>on.</w:t>
      </w:r>
      <w:r>
        <w:rPr>
          <w:spacing w:val="4"/>
          <w:sz w:val="24"/>
          <w:szCs w:val="24"/>
        </w:rPr>
        <w:t xml:space="preserve"> </w:t>
      </w:r>
      <w:r>
        <w:rPr>
          <w:sz w:val="24"/>
          <w:szCs w:val="24"/>
        </w:rPr>
        <w:t>The</w:t>
      </w:r>
      <w:r>
        <w:rPr>
          <w:spacing w:val="2"/>
          <w:sz w:val="24"/>
          <w:szCs w:val="24"/>
        </w:rPr>
        <w:t xml:space="preserve"> </w:t>
      </w:r>
      <w:r>
        <w:rPr>
          <w:sz w:val="24"/>
          <w:szCs w:val="24"/>
        </w:rPr>
        <w:t>l</w:t>
      </w:r>
      <w:r>
        <w:rPr>
          <w:spacing w:val="-1"/>
          <w:sz w:val="24"/>
          <w:szCs w:val="24"/>
        </w:rPr>
        <w:t>i</w:t>
      </w:r>
      <w:r>
        <w:rPr>
          <w:sz w:val="24"/>
          <w:szCs w:val="24"/>
        </w:rPr>
        <w:t>st</w:t>
      </w:r>
      <w:r>
        <w:rPr>
          <w:spacing w:val="3"/>
          <w:sz w:val="24"/>
          <w:szCs w:val="24"/>
        </w:rPr>
        <w:t xml:space="preserve"> </w:t>
      </w:r>
      <w:r>
        <w:rPr>
          <w:sz w:val="24"/>
          <w:szCs w:val="24"/>
        </w:rPr>
        <w:t>of</w:t>
      </w:r>
      <w:r>
        <w:rPr>
          <w:spacing w:val="2"/>
          <w:sz w:val="24"/>
          <w:szCs w:val="24"/>
        </w:rPr>
        <w:t xml:space="preserve"> </w:t>
      </w:r>
      <w:r>
        <w:rPr>
          <w:sz w:val="24"/>
          <w:szCs w:val="24"/>
        </w:rPr>
        <w:t>re</w:t>
      </w:r>
      <w:r>
        <w:rPr>
          <w:spacing w:val="-1"/>
          <w:sz w:val="24"/>
          <w:szCs w:val="24"/>
        </w:rPr>
        <w:t>c</w:t>
      </w:r>
      <w:r>
        <w:rPr>
          <w:sz w:val="24"/>
          <w:szCs w:val="24"/>
        </w:rPr>
        <w:t>orded</w:t>
      </w:r>
      <w:r>
        <w:rPr>
          <w:spacing w:val="3"/>
          <w:sz w:val="24"/>
          <w:szCs w:val="24"/>
        </w:rPr>
        <w:t xml:space="preserve"> </w:t>
      </w:r>
      <w:r>
        <w:rPr>
          <w:sz w:val="24"/>
          <w:szCs w:val="24"/>
        </w:rPr>
        <w:t>tr</w:t>
      </w:r>
      <w:r>
        <w:rPr>
          <w:spacing w:val="-1"/>
          <w:sz w:val="24"/>
          <w:szCs w:val="24"/>
        </w:rPr>
        <w:t>a</w:t>
      </w:r>
      <w:r>
        <w:rPr>
          <w:spacing w:val="1"/>
          <w:sz w:val="24"/>
          <w:szCs w:val="24"/>
        </w:rPr>
        <w:t>i</w:t>
      </w:r>
      <w:r>
        <w:rPr>
          <w:sz w:val="24"/>
          <w:szCs w:val="24"/>
        </w:rPr>
        <w:t>ts</w:t>
      </w:r>
      <w:r>
        <w:rPr>
          <w:spacing w:val="4"/>
          <w:sz w:val="24"/>
          <w:szCs w:val="24"/>
        </w:rPr>
        <w:t xml:space="preserve"> </w:t>
      </w:r>
      <w:r>
        <w:rPr>
          <w:sz w:val="24"/>
          <w:szCs w:val="24"/>
        </w:rPr>
        <w:t>and</w:t>
      </w:r>
      <w:r>
        <w:rPr>
          <w:spacing w:val="1"/>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z w:val="24"/>
          <w:szCs w:val="24"/>
        </w:rPr>
        <w:t>m</w:t>
      </w:r>
      <w:r>
        <w:rPr>
          <w:spacing w:val="-1"/>
          <w:sz w:val="24"/>
          <w:szCs w:val="24"/>
        </w:rPr>
        <w:t>e</w:t>
      </w:r>
      <w:r>
        <w:rPr>
          <w:sz w:val="24"/>
          <w:szCs w:val="24"/>
        </w:rPr>
        <w:t>t</w:t>
      </w:r>
      <w:r>
        <w:rPr>
          <w:spacing w:val="-1"/>
          <w:sz w:val="24"/>
          <w:szCs w:val="24"/>
        </w:rPr>
        <w:t>h</w:t>
      </w:r>
      <w:r>
        <w:rPr>
          <w:sz w:val="24"/>
          <w:szCs w:val="24"/>
        </w:rPr>
        <w:t>od</w:t>
      </w:r>
      <w:r>
        <w:rPr>
          <w:spacing w:val="2"/>
          <w:sz w:val="24"/>
          <w:szCs w:val="24"/>
        </w:rPr>
        <w:t>o</w:t>
      </w:r>
      <w:r>
        <w:rPr>
          <w:sz w:val="24"/>
          <w:szCs w:val="24"/>
        </w:rPr>
        <w:t>l</w:t>
      </w:r>
      <w:r>
        <w:rPr>
          <w:spacing w:val="-1"/>
          <w:sz w:val="24"/>
          <w:szCs w:val="24"/>
        </w:rPr>
        <w:t>o</w:t>
      </w:r>
      <w:r>
        <w:rPr>
          <w:spacing w:val="2"/>
          <w:sz w:val="24"/>
          <w:szCs w:val="24"/>
        </w:rPr>
        <w:t>g</w:t>
      </w:r>
      <w:r>
        <w:rPr>
          <w:sz w:val="24"/>
          <w:szCs w:val="24"/>
        </w:rPr>
        <w:t>y f</w:t>
      </w:r>
      <w:r>
        <w:rPr>
          <w:spacing w:val="2"/>
          <w:sz w:val="24"/>
          <w:szCs w:val="24"/>
        </w:rPr>
        <w:t>o</w:t>
      </w:r>
      <w:r>
        <w:rPr>
          <w:sz w:val="24"/>
          <w:szCs w:val="24"/>
        </w:rPr>
        <w:t>l</w:t>
      </w:r>
      <w:r>
        <w:rPr>
          <w:spacing w:val="-1"/>
          <w:sz w:val="24"/>
          <w:szCs w:val="24"/>
        </w:rPr>
        <w:t>l</w:t>
      </w:r>
      <w:r>
        <w:rPr>
          <w:sz w:val="24"/>
          <w:szCs w:val="24"/>
        </w:rPr>
        <w:t>owed</w:t>
      </w:r>
      <w:r>
        <w:rPr>
          <w:spacing w:val="1"/>
          <w:sz w:val="24"/>
          <w:szCs w:val="24"/>
        </w:rPr>
        <w:t xml:space="preserve"> </w:t>
      </w:r>
      <w:r>
        <w:rPr>
          <w:sz w:val="24"/>
          <w:szCs w:val="24"/>
        </w:rPr>
        <w:t>for</w:t>
      </w:r>
      <w:r>
        <w:rPr>
          <w:spacing w:val="2"/>
          <w:sz w:val="24"/>
          <w:szCs w:val="24"/>
        </w:rPr>
        <w:t xml:space="preserve"> </w:t>
      </w:r>
      <w:r>
        <w:rPr>
          <w:sz w:val="24"/>
          <w:szCs w:val="24"/>
        </w:rPr>
        <w:t>d</w:t>
      </w:r>
      <w:r>
        <w:rPr>
          <w:spacing w:val="2"/>
          <w:sz w:val="24"/>
          <w:szCs w:val="24"/>
        </w:rPr>
        <w:t>o</w:t>
      </w:r>
      <w:r>
        <w:rPr>
          <w:sz w:val="24"/>
          <w:szCs w:val="24"/>
        </w:rPr>
        <w:t>c</w:t>
      </w:r>
      <w:r>
        <w:rPr>
          <w:spacing w:val="1"/>
          <w:sz w:val="24"/>
          <w:szCs w:val="24"/>
        </w:rPr>
        <w:t>u</w:t>
      </w:r>
      <w:r>
        <w:rPr>
          <w:sz w:val="24"/>
          <w:szCs w:val="24"/>
        </w:rPr>
        <w:t>m</w:t>
      </w:r>
      <w:r>
        <w:rPr>
          <w:spacing w:val="-1"/>
          <w:sz w:val="24"/>
          <w:szCs w:val="24"/>
        </w:rPr>
        <w:t>e</w:t>
      </w:r>
      <w:r>
        <w:rPr>
          <w:sz w:val="24"/>
          <w:szCs w:val="24"/>
        </w:rPr>
        <w:t>n</w:t>
      </w:r>
      <w:r>
        <w:rPr>
          <w:spacing w:val="-1"/>
          <w:sz w:val="24"/>
          <w:szCs w:val="24"/>
        </w:rPr>
        <w:t>t</w:t>
      </w:r>
      <w:r>
        <w:rPr>
          <w:sz w:val="24"/>
          <w:szCs w:val="24"/>
        </w:rPr>
        <w:t>i</w:t>
      </w:r>
      <w:r>
        <w:rPr>
          <w:spacing w:val="-1"/>
          <w:sz w:val="24"/>
          <w:szCs w:val="24"/>
        </w:rPr>
        <w:t>n</w:t>
      </w:r>
      <w:r>
        <w:rPr>
          <w:sz w:val="24"/>
          <w:szCs w:val="24"/>
        </w:rPr>
        <w:t>g</w:t>
      </w:r>
      <w:r>
        <w:rPr>
          <w:spacing w:val="3"/>
          <w:sz w:val="24"/>
          <w:szCs w:val="24"/>
        </w:rPr>
        <w:t xml:space="preserve"> </w:t>
      </w:r>
      <w:r>
        <w:rPr>
          <w:sz w:val="24"/>
          <w:szCs w:val="24"/>
        </w:rPr>
        <w:t>t</w:t>
      </w:r>
      <w:r>
        <w:rPr>
          <w:spacing w:val="-1"/>
          <w:sz w:val="24"/>
          <w:szCs w:val="24"/>
        </w:rPr>
        <w:t>h</w:t>
      </w:r>
      <w:r>
        <w:rPr>
          <w:sz w:val="24"/>
          <w:szCs w:val="24"/>
        </w:rPr>
        <w:t>ese observat</w:t>
      </w:r>
      <w:r>
        <w:rPr>
          <w:spacing w:val="-1"/>
          <w:sz w:val="24"/>
          <w:szCs w:val="24"/>
        </w:rPr>
        <w:t>i</w:t>
      </w:r>
      <w:r>
        <w:rPr>
          <w:sz w:val="24"/>
          <w:szCs w:val="24"/>
        </w:rPr>
        <w:t>ons are d</w:t>
      </w:r>
      <w:r>
        <w:rPr>
          <w:spacing w:val="1"/>
          <w:sz w:val="24"/>
          <w:szCs w:val="24"/>
        </w:rPr>
        <w:t>e</w:t>
      </w:r>
      <w:r>
        <w:rPr>
          <w:sz w:val="24"/>
          <w:szCs w:val="24"/>
        </w:rPr>
        <w:t>tai</w:t>
      </w:r>
      <w:r>
        <w:rPr>
          <w:spacing w:val="-1"/>
          <w:sz w:val="24"/>
          <w:szCs w:val="24"/>
        </w:rPr>
        <w:t>l</w:t>
      </w:r>
      <w:r>
        <w:rPr>
          <w:sz w:val="24"/>
          <w:szCs w:val="24"/>
        </w:rPr>
        <w:t>ed b</w:t>
      </w:r>
      <w:r>
        <w:rPr>
          <w:spacing w:val="1"/>
          <w:sz w:val="24"/>
          <w:szCs w:val="24"/>
        </w:rPr>
        <w:t>e</w:t>
      </w:r>
      <w:r>
        <w:rPr>
          <w:sz w:val="24"/>
          <w:szCs w:val="24"/>
        </w:rPr>
        <w:t>l</w:t>
      </w:r>
      <w:r>
        <w:rPr>
          <w:spacing w:val="-1"/>
          <w:sz w:val="24"/>
          <w:szCs w:val="24"/>
        </w:rPr>
        <w:t>o</w:t>
      </w:r>
      <w:r>
        <w:rPr>
          <w:sz w:val="24"/>
          <w:szCs w:val="24"/>
        </w:rPr>
        <w:t>w.</w:t>
      </w:r>
    </w:p>
    <w:p w14:paraId="22A653C9" w14:textId="77777777" w:rsidR="00CB353D" w:rsidRDefault="00CB353D" w:rsidP="00CB353D">
      <w:pPr>
        <w:spacing w:before="5" w:line="200" w:lineRule="exact"/>
      </w:pPr>
    </w:p>
    <w:p w14:paraId="61E90F73" w14:textId="77777777" w:rsidR="00CB353D" w:rsidRDefault="00CB353D" w:rsidP="00CB353D">
      <w:pPr>
        <w:spacing w:line="360" w:lineRule="auto"/>
        <w:ind w:left="551" w:right="77" w:hanging="360"/>
        <w:jc w:val="both"/>
        <w:rPr>
          <w:sz w:val="24"/>
          <w:szCs w:val="24"/>
        </w:rPr>
      </w:pPr>
      <w:r>
        <w:rPr>
          <w:b/>
          <w:sz w:val="24"/>
          <w:szCs w:val="24"/>
        </w:rPr>
        <w:t xml:space="preserve">1) </w:t>
      </w:r>
      <w:r>
        <w:rPr>
          <w:b/>
          <w:spacing w:val="38"/>
          <w:sz w:val="24"/>
          <w:szCs w:val="24"/>
        </w:rPr>
        <w:t xml:space="preserve"> </w:t>
      </w:r>
      <w:r>
        <w:rPr>
          <w:b/>
          <w:sz w:val="24"/>
          <w:szCs w:val="24"/>
        </w:rPr>
        <w:t>P</w:t>
      </w:r>
      <w:r>
        <w:rPr>
          <w:b/>
          <w:spacing w:val="-1"/>
          <w:sz w:val="24"/>
          <w:szCs w:val="24"/>
        </w:rPr>
        <w:t>l</w:t>
      </w:r>
      <w:r>
        <w:rPr>
          <w:b/>
          <w:sz w:val="24"/>
          <w:szCs w:val="24"/>
        </w:rPr>
        <w:t>ant</w:t>
      </w:r>
      <w:r>
        <w:rPr>
          <w:b/>
          <w:spacing w:val="10"/>
          <w:sz w:val="24"/>
          <w:szCs w:val="24"/>
        </w:rPr>
        <w:t xml:space="preserve"> </w:t>
      </w:r>
      <w:r>
        <w:rPr>
          <w:b/>
          <w:sz w:val="24"/>
          <w:szCs w:val="24"/>
        </w:rPr>
        <w:t>he</w:t>
      </w:r>
      <w:r>
        <w:rPr>
          <w:b/>
          <w:spacing w:val="-1"/>
          <w:sz w:val="24"/>
          <w:szCs w:val="24"/>
        </w:rPr>
        <w:t>i</w:t>
      </w:r>
      <w:r>
        <w:rPr>
          <w:b/>
          <w:sz w:val="24"/>
          <w:szCs w:val="24"/>
        </w:rPr>
        <w:t>ght</w:t>
      </w:r>
      <w:r>
        <w:rPr>
          <w:b/>
          <w:spacing w:val="10"/>
          <w:sz w:val="24"/>
          <w:szCs w:val="24"/>
        </w:rPr>
        <w:t xml:space="preserve"> </w:t>
      </w:r>
      <w:r>
        <w:rPr>
          <w:b/>
          <w:sz w:val="24"/>
          <w:szCs w:val="24"/>
        </w:rPr>
        <w:t>(</w:t>
      </w:r>
      <w:r>
        <w:rPr>
          <w:b/>
          <w:spacing w:val="-2"/>
          <w:sz w:val="24"/>
          <w:szCs w:val="24"/>
        </w:rPr>
        <w:t>c</w:t>
      </w:r>
      <w:r>
        <w:rPr>
          <w:b/>
          <w:spacing w:val="4"/>
          <w:sz w:val="24"/>
          <w:szCs w:val="24"/>
        </w:rPr>
        <w:t>m</w:t>
      </w:r>
      <w:r>
        <w:rPr>
          <w:sz w:val="24"/>
          <w:szCs w:val="24"/>
        </w:rPr>
        <w:t>):</w:t>
      </w:r>
      <w:r>
        <w:rPr>
          <w:spacing w:val="1"/>
          <w:sz w:val="24"/>
          <w:szCs w:val="24"/>
        </w:rPr>
        <w:t xml:space="preserve"> </w:t>
      </w:r>
      <w:r>
        <w:rPr>
          <w:sz w:val="24"/>
          <w:szCs w:val="24"/>
        </w:rPr>
        <w:t>Pl</w:t>
      </w:r>
      <w:r>
        <w:rPr>
          <w:spacing w:val="-1"/>
          <w:sz w:val="24"/>
          <w:szCs w:val="24"/>
        </w:rPr>
        <w:t>a</w:t>
      </w:r>
      <w:r>
        <w:rPr>
          <w:sz w:val="24"/>
          <w:szCs w:val="24"/>
        </w:rPr>
        <w:t>nt</w:t>
      </w:r>
      <w:r>
        <w:rPr>
          <w:spacing w:val="3"/>
          <w:sz w:val="24"/>
          <w:szCs w:val="24"/>
        </w:rPr>
        <w:t xml:space="preserve"> </w:t>
      </w:r>
      <w:r>
        <w:rPr>
          <w:sz w:val="24"/>
          <w:szCs w:val="24"/>
        </w:rPr>
        <w:t>he</w:t>
      </w:r>
      <w:r>
        <w:rPr>
          <w:spacing w:val="-1"/>
          <w:sz w:val="24"/>
          <w:szCs w:val="24"/>
        </w:rPr>
        <w:t>i</w:t>
      </w:r>
      <w:r>
        <w:rPr>
          <w:sz w:val="24"/>
          <w:szCs w:val="24"/>
        </w:rPr>
        <w:t>ght</w:t>
      </w:r>
      <w:r>
        <w:rPr>
          <w:spacing w:val="3"/>
          <w:sz w:val="24"/>
          <w:szCs w:val="24"/>
        </w:rPr>
        <w:t xml:space="preserve"> </w:t>
      </w:r>
      <w:r>
        <w:rPr>
          <w:sz w:val="24"/>
          <w:szCs w:val="24"/>
        </w:rPr>
        <w:t>was</w:t>
      </w:r>
      <w:r>
        <w:rPr>
          <w:spacing w:val="4"/>
          <w:sz w:val="24"/>
          <w:szCs w:val="24"/>
        </w:rPr>
        <w:t xml:space="preserve"> </w:t>
      </w:r>
      <w:r>
        <w:rPr>
          <w:sz w:val="24"/>
          <w:szCs w:val="24"/>
        </w:rPr>
        <w:t>re</w:t>
      </w:r>
      <w:r>
        <w:rPr>
          <w:spacing w:val="1"/>
          <w:sz w:val="24"/>
          <w:szCs w:val="24"/>
        </w:rPr>
        <w:t>c</w:t>
      </w:r>
      <w:r>
        <w:rPr>
          <w:sz w:val="24"/>
          <w:szCs w:val="24"/>
        </w:rPr>
        <w:t>orded</w:t>
      </w:r>
      <w:r>
        <w:rPr>
          <w:spacing w:val="3"/>
          <w:sz w:val="24"/>
          <w:szCs w:val="24"/>
        </w:rPr>
        <w:t xml:space="preserve"> </w:t>
      </w:r>
      <w:r>
        <w:rPr>
          <w:sz w:val="24"/>
          <w:szCs w:val="24"/>
        </w:rPr>
        <w:t>as</w:t>
      </w:r>
      <w:r>
        <w:rPr>
          <w:spacing w:val="4"/>
          <w:sz w:val="24"/>
          <w:szCs w:val="24"/>
        </w:rPr>
        <w:t xml:space="preserve"> </w:t>
      </w:r>
      <w:r>
        <w:rPr>
          <w:sz w:val="24"/>
          <w:szCs w:val="24"/>
        </w:rPr>
        <w:t>one</w:t>
      </w:r>
      <w:r>
        <w:rPr>
          <w:spacing w:val="3"/>
          <w:sz w:val="24"/>
          <w:szCs w:val="24"/>
        </w:rPr>
        <w:t xml:space="preserve"> </w:t>
      </w:r>
      <w:r>
        <w:rPr>
          <w:sz w:val="24"/>
          <w:szCs w:val="24"/>
        </w:rPr>
        <w:t>of</w:t>
      </w:r>
      <w:r>
        <w:rPr>
          <w:spacing w:val="4"/>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pacing w:val="-2"/>
          <w:sz w:val="24"/>
          <w:szCs w:val="24"/>
        </w:rPr>
        <w:t>k</w:t>
      </w:r>
      <w:r>
        <w:rPr>
          <w:spacing w:val="1"/>
          <w:sz w:val="24"/>
          <w:szCs w:val="24"/>
        </w:rPr>
        <w:t>e</w:t>
      </w:r>
      <w:r>
        <w:rPr>
          <w:sz w:val="24"/>
          <w:szCs w:val="24"/>
        </w:rPr>
        <w:t>y growth</w:t>
      </w:r>
      <w:r>
        <w:rPr>
          <w:spacing w:val="3"/>
          <w:sz w:val="24"/>
          <w:szCs w:val="24"/>
        </w:rPr>
        <w:t xml:space="preserve"> </w:t>
      </w:r>
      <w:r>
        <w:rPr>
          <w:sz w:val="24"/>
          <w:szCs w:val="24"/>
        </w:rPr>
        <w:t>par</w:t>
      </w:r>
      <w:r>
        <w:rPr>
          <w:spacing w:val="1"/>
          <w:sz w:val="24"/>
          <w:szCs w:val="24"/>
        </w:rPr>
        <w:t>a</w:t>
      </w:r>
      <w:r>
        <w:rPr>
          <w:sz w:val="24"/>
          <w:szCs w:val="24"/>
        </w:rPr>
        <w:t>m</w:t>
      </w:r>
      <w:r>
        <w:rPr>
          <w:spacing w:val="-1"/>
          <w:sz w:val="24"/>
          <w:szCs w:val="24"/>
        </w:rPr>
        <w:t>e</w:t>
      </w:r>
      <w:r>
        <w:rPr>
          <w:sz w:val="24"/>
          <w:szCs w:val="24"/>
        </w:rPr>
        <w:t>t</w:t>
      </w:r>
      <w:r>
        <w:rPr>
          <w:spacing w:val="-1"/>
          <w:sz w:val="24"/>
          <w:szCs w:val="24"/>
        </w:rPr>
        <w:t>e</w:t>
      </w:r>
      <w:r>
        <w:rPr>
          <w:spacing w:val="2"/>
          <w:sz w:val="24"/>
          <w:szCs w:val="24"/>
        </w:rPr>
        <w:t>r</w:t>
      </w:r>
      <w:r>
        <w:rPr>
          <w:sz w:val="24"/>
          <w:szCs w:val="24"/>
        </w:rPr>
        <w:t>s</w:t>
      </w:r>
      <w:r>
        <w:rPr>
          <w:spacing w:val="4"/>
          <w:sz w:val="24"/>
          <w:szCs w:val="24"/>
        </w:rPr>
        <w:t xml:space="preserve"> </w:t>
      </w:r>
      <w:r>
        <w:rPr>
          <w:sz w:val="24"/>
          <w:szCs w:val="24"/>
        </w:rPr>
        <w:t>to</w:t>
      </w:r>
      <w:r>
        <w:rPr>
          <w:spacing w:val="3"/>
          <w:sz w:val="24"/>
          <w:szCs w:val="24"/>
        </w:rPr>
        <w:t xml:space="preserve"> </w:t>
      </w:r>
      <w:r>
        <w:rPr>
          <w:sz w:val="24"/>
          <w:szCs w:val="24"/>
        </w:rPr>
        <w:t>assess t</w:t>
      </w:r>
      <w:r>
        <w:rPr>
          <w:spacing w:val="-1"/>
          <w:sz w:val="24"/>
          <w:szCs w:val="24"/>
        </w:rPr>
        <w:t>h</w:t>
      </w:r>
      <w:r>
        <w:rPr>
          <w:sz w:val="24"/>
          <w:szCs w:val="24"/>
        </w:rPr>
        <w:t>e v</w:t>
      </w:r>
      <w:r>
        <w:rPr>
          <w:spacing w:val="-1"/>
          <w:sz w:val="24"/>
          <w:szCs w:val="24"/>
        </w:rPr>
        <w:t>e</w:t>
      </w:r>
      <w:r>
        <w:rPr>
          <w:sz w:val="24"/>
          <w:szCs w:val="24"/>
        </w:rPr>
        <w:t>g</w:t>
      </w:r>
      <w:r>
        <w:rPr>
          <w:spacing w:val="1"/>
          <w:sz w:val="24"/>
          <w:szCs w:val="24"/>
        </w:rPr>
        <w:t>e</w:t>
      </w:r>
      <w:r>
        <w:rPr>
          <w:sz w:val="24"/>
          <w:szCs w:val="24"/>
        </w:rPr>
        <w:t>t</w:t>
      </w:r>
      <w:r>
        <w:rPr>
          <w:spacing w:val="-1"/>
          <w:sz w:val="24"/>
          <w:szCs w:val="24"/>
        </w:rPr>
        <w:t>a</w:t>
      </w:r>
      <w:r>
        <w:rPr>
          <w:spacing w:val="1"/>
          <w:sz w:val="24"/>
          <w:szCs w:val="24"/>
        </w:rPr>
        <w:t>t</w:t>
      </w:r>
      <w:r>
        <w:rPr>
          <w:sz w:val="24"/>
          <w:szCs w:val="24"/>
        </w:rPr>
        <w:t>i</w:t>
      </w:r>
      <w:r>
        <w:rPr>
          <w:spacing w:val="-1"/>
          <w:sz w:val="24"/>
          <w:szCs w:val="24"/>
        </w:rPr>
        <w:t>v</w:t>
      </w:r>
      <w:r>
        <w:rPr>
          <w:sz w:val="24"/>
          <w:szCs w:val="24"/>
        </w:rPr>
        <w:t xml:space="preserve">e </w:t>
      </w:r>
      <w:r>
        <w:rPr>
          <w:spacing w:val="1"/>
          <w:sz w:val="24"/>
          <w:szCs w:val="24"/>
        </w:rPr>
        <w:t>d</w:t>
      </w:r>
      <w:r>
        <w:rPr>
          <w:sz w:val="24"/>
          <w:szCs w:val="24"/>
        </w:rPr>
        <w:t>ev</w:t>
      </w:r>
      <w:r>
        <w:rPr>
          <w:spacing w:val="-1"/>
          <w:sz w:val="24"/>
          <w:szCs w:val="24"/>
        </w:rPr>
        <w:t>e</w:t>
      </w:r>
      <w:r>
        <w:rPr>
          <w:sz w:val="24"/>
          <w:szCs w:val="24"/>
        </w:rPr>
        <w:t>l</w:t>
      </w:r>
      <w:r>
        <w:rPr>
          <w:spacing w:val="1"/>
          <w:sz w:val="24"/>
          <w:szCs w:val="24"/>
        </w:rPr>
        <w:t>o</w:t>
      </w:r>
      <w:r>
        <w:rPr>
          <w:sz w:val="24"/>
          <w:szCs w:val="24"/>
        </w:rPr>
        <w:t>p</w:t>
      </w:r>
      <w:r>
        <w:rPr>
          <w:spacing w:val="-1"/>
          <w:sz w:val="24"/>
          <w:szCs w:val="24"/>
        </w:rPr>
        <w:t>m</w:t>
      </w:r>
      <w:r>
        <w:rPr>
          <w:sz w:val="24"/>
          <w:szCs w:val="24"/>
        </w:rPr>
        <w:t>ent</w:t>
      </w:r>
      <w:r>
        <w:rPr>
          <w:spacing w:val="-1"/>
          <w:sz w:val="24"/>
          <w:szCs w:val="24"/>
        </w:rPr>
        <w:t xml:space="preserve"> </w:t>
      </w:r>
      <w:r>
        <w:rPr>
          <w:sz w:val="24"/>
          <w:szCs w:val="24"/>
        </w:rPr>
        <w:t>of</w:t>
      </w:r>
      <w:r>
        <w:rPr>
          <w:spacing w:val="2"/>
          <w:sz w:val="24"/>
          <w:szCs w:val="24"/>
        </w:rPr>
        <w:t xml:space="preserve"> </w:t>
      </w:r>
      <w:r>
        <w:rPr>
          <w:sz w:val="24"/>
          <w:szCs w:val="24"/>
        </w:rPr>
        <w:t>gar</w:t>
      </w:r>
      <w:r>
        <w:rPr>
          <w:spacing w:val="-1"/>
          <w:sz w:val="24"/>
          <w:szCs w:val="24"/>
        </w:rPr>
        <w:t>l</w:t>
      </w:r>
      <w:r>
        <w:rPr>
          <w:spacing w:val="1"/>
          <w:sz w:val="24"/>
          <w:szCs w:val="24"/>
        </w:rPr>
        <w:t>i</w:t>
      </w:r>
      <w:r>
        <w:rPr>
          <w:sz w:val="24"/>
          <w:szCs w:val="24"/>
        </w:rPr>
        <w:t>c und</w:t>
      </w:r>
      <w:r>
        <w:rPr>
          <w:spacing w:val="1"/>
          <w:sz w:val="24"/>
          <w:szCs w:val="24"/>
        </w:rPr>
        <w:t>e</w:t>
      </w:r>
      <w:r>
        <w:rPr>
          <w:sz w:val="24"/>
          <w:szCs w:val="24"/>
        </w:rPr>
        <w:t>r diff</w:t>
      </w:r>
      <w:r>
        <w:rPr>
          <w:spacing w:val="-1"/>
          <w:sz w:val="24"/>
          <w:szCs w:val="24"/>
        </w:rPr>
        <w:t>e</w:t>
      </w:r>
      <w:r>
        <w:rPr>
          <w:sz w:val="24"/>
          <w:szCs w:val="24"/>
        </w:rPr>
        <w:t xml:space="preserve">rent </w:t>
      </w:r>
      <w:r>
        <w:rPr>
          <w:spacing w:val="-1"/>
          <w:sz w:val="24"/>
          <w:szCs w:val="24"/>
        </w:rPr>
        <w:t>t</w:t>
      </w:r>
      <w:r>
        <w:rPr>
          <w:sz w:val="24"/>
          <w:szCs w:val="24"/>
        </w:rPr>
        <w:t>r</w:t>
      </w:r>
      <w:r>
        <w:rPr>
          <w:spacing w:val="1"/>
          <w:sz w:val="24"/>
          <w:szCs w:val="24"/>
        </w:rPr>
        <w:t>e</w:t>
      </w:r>
      <w:r>
        <w:rPr>
          <w:sz w:val="24"/>
          <w:szCs w:val="24"/>
        </w:rPr>
        <w:t>at</w:t>
      </w:r>
      <w:r>
        <w:rPr>
          <w:spacing w:val="-3"/>
          <w:sz w:val="24"/>
          <w:szCs w:val="24"/>
        </w:rPr>
        <w:t>m</w:t>
      </w:r>
      <w:r>
        <w:rPr>
          <w:sz w:val="24"/>
          <w:szCs w:val="24"/>
        </w:rPr>
        <w:t>e</w:t>
      </w:r>
      <w:r>
        <w:rPr>
          <w:spacing w:val="1"/>
          <w:sz w:val="24"/>
          <w:szCs w:val="24"/>
        </w:rPr>
        <w:t>n</w:t>
      </w:r>
      <w:r>
        <w:rPr>
          <w:sz w:val="24"/>
          <w:szCs w:val="24"/>
        </w:rPr>
        <w:t xml:space="preserve">ts. </w:t>
      </w:r>
      <w:r>
        <w:rPr>
          <w:spacing w:val="-1"/>
          <w:sz w:val="24"/>
          <w:szCs w:val="24"/>
        </w:rPr>
        <w:t>T</w:t>
      </w:r>
      <w:r>
        <w:rPr>
          <w:sz w:val="24"/>
          <w:szCs w:val="24"/>
        </w:rPr>
        <w:t>he</w:t>
      </w:r>
      <w:r>
        <w:rPr>
          <w:spacing w:val="1"/>
          <w:sz w:val="24"/>
          <w:szCs w:val="24"/>
        </w:rPr>
        <w:t xml:space="preserve"> </w:t>
      </w:r>
      <w:r>
        <w:rPr>
          <w:sz w:val="24"/>
          <w:szCs w:val="24"/>
        </w:rPr>
        <w:t>m</w:t>
      </w:r>
      <w:r>
        <w:rPr>
          <w:spacing w:val="-1"/>
          <w:sz w:val="24"/>
          <w:szCs w:val="24"/>
        </w:rPr>
        <w:t>e</w:t>
      </w:r>
      <w:r>
        <w:rPr>
          <w:sz w:val="24"/>
          <w:szCs w:val="24"/>
        </w:rPr>
        <w:t>asur</w:t>
      </w:r>
      <w:r>
        <w:rPr>
          <w:spacing w:val="1"/>
          <w:sz w:val="24"/>
          <w:szCs w:val="24"/>
        </w:rPr>
        <w:t>e</w:t>
      </w:r>
      <w:r>
        <w:rPr>
          <w:sz w:val="24"/>
          <w:szCs w:val="24"/>
        </w:rPr>
        <w:t>m</w:t>
      </w:r>
      <w:r>
        <w:rPr>
          <w:spacing w:val="-1"/>
          <w:sz w:val="24"/>
          <w:szCs w:val="24"/>
        </w:rPr>
        <w:t>e</w:t>
      </w:r>
      <w:r>
        <w:rPr>
          <w:sz w:val="24"/>
          <w:szCs w:val="24"/>
        </w:rPr>
        <w:t>nt</w:t>
      </w:r>
      <w:r>
        <w:rPr>
          <w:spacing w:val="1"/>
          <w:sz w:val="24"/>
          <w:szCs w:val="24"/>
        </w:rPr>
        <w:t xml:space="preserve"> </w:t>
      </w:r>
      <w:r>
        <w:rPr>
          <w:sz w:val="24"/>
          <w:szCs w:val="24"/>
        </w:rPr>
        <w:t xml:space="preserve">was </w:t>
      </w:r>
      <w:r>
        <w:rPr>
          <w:spacing w:val="-1"/>
          <w:sz w:val="24"/>
          <w:szCs w:val="24"/>
        </w:rPr>
        <w:t>t</w:t>
      </w:r>
      <w:r>
        <w:rPr>
          <w:sz w:val="24"/>
          <w:szCs w:val="24"/>
        </w:rPr>
        <w:t>ak</w:t>
      </w:r>
      <w:r>
        <w:rPr>
          <w:spacing w:val="1"/>
          <w:sz w:val="24"/>
          <w:szCs w:val="24"/>
        </w:rPr>
        <w:t>e</w:t>
      </w:r>
      <w:r>
        <w:rPr>
          <w:sz w:val="24"/>
          <w:szCs w:val="24"/>
        </w:rPr>
        <w:t>n from  t</w:t>
      </w:r>
      <w:r>
        <w:rPr>
          <w:spacing w:val="-1"/>
          <w:sz w:val="24"/>
          <w:szCs w:val="24"/>
        </w:rPr>
        <w:t>h</w:t>
      </w:r>
      <w:r>
        <w:rPr>
          <w:sz w:val="24"/>
          <w:szCs w:val="24"/>
        </w:rPr>
        <w:t>e  n</w:t>
      </w:r>
      <w:r>
        <w:rPr>
          <w:spacing w:val="1"/>
          <w:sz w:val="24"/>
          <w:szCs w:val="24"/>
        </w:rPr>
        <w:t>e</w:t>
      </w:r>
      <w:r>
        <w:rPr>
          <w:sz w:val="24"/>
          <w:szCs w:val="24"/>
        </w:rPr>
        <w:t xml:space="preserve">ck  of </w:t>
      </w:r>
      <w:r>
        <w:rPr>
          <w:spacing w:val="1"/>
          <w:sz w:val="24"/>
          <w:szCs w:val="24"/>
        </w:rPr>
        <w:t xml:space="preserve"> t</w:t>
      </w:r>
      <w:r>
        <w:rPr>
          <w:sz w:val="24"/>
          <w:szCs w:val="24"/>
        </w:rPr>
        <w:t>he  bu</w:t>
      </w:r>
      <w:r>
        <w:rPr>
          <w:spacing w:val="-1"/>
          <w:sz w:val="24"/>
          <w:szCs w:val="24"/>
        </w:rPr>
        <w:t>l</w:t>
      </w:r>
      <w:r>
        <w:rPr>
          <w:spacing w:val="3"/>
          <w:sz w:val="24"/>
          <w:szCs w:val="24"/>
        </w:rPr>
        <w:t>b</w:t>
      </w:r>
      <w:r>
        <w:rPr>
          <w:sz w:val="24"/>
          <w:szCs w:val="24"/>
        </w:rPr>
        <w:t>—where  t</w:t>
      </w:r>
      <w:r>
        <w:rPr>
          <w:spacing w:val="1"/>
          <w:sz w:val="24"/>
          <w:szCs w:val="24"/>
        </w:rPr>
        <w:t>h</w:t>
      </w:r>
      <w:r>
        <w:rPr>
          <w:sz w:val="24"/>
          <w:szCs w:val="24"/>
        </w:rPr>
        <w:t xml:space="preserve">e </w:t>
      </w:r>
      <w:r>
        <w:rPr>
          <w:spacing w:val="2"/>
          <w:sz w:val="24"/>
          <w:szCs w:val="24"/>
        </w:rPr>
        <w:t xml:space="preserve"> </w:t>
      </w:r>
      <w:r>
        <w:rPr>
          <w:sz w:val="24"/>
          <w:szCs w:val="24"/>
        </w:rPr>
        <w:t>l</w:t>
      </w:r>
      <w:r>
        <w:rPr>
          <w:spacing w:val="-1"/>
          <w:sz w:val="24"/>
          <w:szCs w:val="24"/>
        </w:rPr>
        <w:t>e</w:t>
      </w:r>
      <w:r>
        <w:rPr>
          <w:sz w:val="24"/>
          <w:szCs w:val="24"/>
        </w:rPr>
        <w:t>av</w:t>
      </w:r>
      <w:r>
        <w:rPr>
          <w:spacing w:val="-1"/>
          <w:sz w:val="24"/>
          <w:szCs w:val="24"/>
        </w:rPr>
        <w:t>e</w:t>
      </w:r>
      <w:r>
        <w:rPr>
          <w:sz w:val="24"/>
          <w:szCs w:val="24"/>
        </w:rPr>
        <w:t xml:space="preserve">s </w:t>
      </w:r>
      <w:r>
        <w:rPr>
          <w:spacing w:val="1"/>
          <w:sz w:val="24"/>
          <w:szCs w:val="24"/>
        </w:rPr>
        <w:t xml:space="preserve"> e</w:t>
      </w:r>
      <w:r>
        <w:rPr>
          <w:sz w:val="24"/>
          <w:szCs w:val="24"/>
        </w:rPr>
        <w:t>m</w:t>
      </w:r>
      <w:r>
        <w:rPr>
          <w:spacing w:val="-1"/>
          <w:sz w:val="24"/>
          <w:szCs w:val="24"/>
        </w:rPr>
        <w:t>e</w:t>
      </w:r>
      <w:r>
        <w:rPr>
          <w:sz w:val="24"/>
          <w:szCs w:val="24"/>
        </w:rPr>
        <w:t>rg</w:t>
      </w:r>
      <w:r>
        <w:rPr>
          <w:spacing w:val="2"/>
          <w:sz w:val="24"/>
          <w:szCs w:val="24"/>
        </w:rPr>
        <w:t>e</w:t>
      </w:r>
      <w:r>
        <w:rPr>
          <w:sz w:val="24"/>
          <w:szCs w:val="24"/>
        </w:rPr>
        <w:t xml:space="preserve">—to </w:t>
      </w:r>
      <w:r>
        <w:rPr>
          <w:spacing w:val="2"/>
          <w:sz w:val="24"/>
          <w:szCs w:val="24"/>
        </w:rPr>
        <w:t xml:space="preserve"> </w:t>
      </w:r>
      <w:r>
        <w:rPr>
          <w:sz w:val="24"/>
          <w:szCs w:val="24"/>
        </w:rPr>
        <w:t>t</w:t>
      </w:r>
      <w:r>
        <w:rPr>
          <w:spacing w:val="-1"/>
          <w:sz w:val="24"/>
          <w:szCs w:val="24"/>
        </w:rPr>
        <w:t>h</w:t>
      </w:r>
      <w:r>
        <w:rPr>
          <w:sz w:val="24"/>
          <w:szCs w:val="24"/>
        </w:rPr>
        <w:t xml:space="preserve">e  </w:t>
      </w:r>
      <w:r>
        <w:rPr>
          <w:spacing w:val="1"/>
          <w:sz w:val="24"/>
          <w:szCs w:val="24"/>
        </w:rPr>
        <w:t>t</w:t>
      </w:r>
      <w:r>
        <w:rPr>
          <w:sz w:val="24"/>
          <w:szCs w:val="24"/>
        </w:rPr>
        <w:t xml:space="preserve">ip  of </w:t>
      </w:r>
      <w:r>
        <w:rPr>
          <w:spacing w:val="1"/>
          <w:sz w:val="24"/>
          <w:szCs w:val="24"/>
        </w:rPr>
        <w:t xml:space="preserve"> </w:t>
      </w:r>
      <w:r>
        <w:rPr>
          <w:sz w:val="24"/>
          <w:szCs w:val="24"/>
        </w:rPr>
        <w:t>t</w:t>
      </w:r>
      <w:r>
        <w:rPr>
          <w:spacing w:val="-1"/>
          <w:sz w:val="24"/>
          <w:szCs w:val="24"/>
        </w:rPr>
        <w:t>h</w:t>
      </w:r>
      <w:r>
        <w:rPr>
          <w:sz w:val="24"/>
          <w:szCs w:val="24"/>
        </w:rPr>
        <w:t xml:space="preserve">e </w:t>
      </w:r>
      <w:r>
        <w:rPr>
          <w:spacing w:val="2"/>
          <w:sz w:val="24"/>
          <w:szCs w:val="24"/>
        </w:rPr>
        <w:t xml:space="preserve"> </w:t>
      </w:r>
      <w:r>
        <w:rPr>
          <w:sz w:val="24"/>
          <w:szCs w:val="24"/>
        </w:rPr>
        <w:t>l</w:t>
      </w:r>
      <w:r>
        <w:rPr>
          <w:spacing w:val="-1"/>
          <w:sz w:val="24"/>
          <w:szCs w:val="24"/>
        </w:rPr>
        <w:t>o</w:t>
      </w:r>
      <w:r>
        <w:rPr>
          <w:spacing w:val="2"/>
          <w:sz w:val="24"/>
          <w:szCs w:val="24"/>
        </w:rPr>
        <w:t>n</w:t>
      </w:r>
      <w:r>
        <w:rPr>
          <w:sz w:val="24"/>
          <w:szCs w:val="24"/>
        </w:rPr>
        <w:t>gest  ful</w:t>
      </w:r>
      <w:r>
        <w:rPr>
          <w:spacing w:val="2"/>
          <w:sz w:val="24"/>
          <w:szCs w:val="24"/>
        </w:rPr>
        <w:t>l</w:t>
      </w:r>
      <w:r>
        <w:rPr>
          <w:sz w:val="24"/>
          <w:szCs w:val="24"/>
        </w:rPr>
        <w:t>y exp</w:t>
      </w:r>
      <w:r>
        <w:rPr>
          <w:spacing w:val="-1"/>
          <w:sz w:val="24"/>
          <w:szCs w:val="24"/>
        </w:rPr>
        <w:t>a</w:t>
      </w:r>
      <w:r>
        <w:rPr>
          <w:sz w:val="24"/>
          <w:szCs w:val="24"/>
        </w:rPr>
        <w:t>nded</w:t>
      </w:r>
      <w:r>
        <w:rPr>
          <w:spacing w:val="5"/>
          <w:sz w:val="24"/>
          <w:szCs w:val="24"/>
        </w:rPr>
        <w:t xml:space="preserve"> </w:t>
      </w:r>
      <w:r>
        <w:rPr>
          <w:sz w:val="24"/>
          <w:szCs w:val="24"/>
        </w:rPr>
        <w:t>l</w:t>
      </w:r>
      <w:r>
        <w:rPr>
          <w:spacing w:val="-1"/>
          <w:sz w:val="24"/>
          <w:szCs w:val="24"/>
        </w:rPr>
        <w:t>e</w:t>
      </w:r>
      <w:r>
        <w:rPr>
          <w:sz w:val="24"/>
          <w:szCs w:val="24"/>
        </w:rPr>
        <w:t>af.</w:t>
      </w:r>
      <w:r>
        <w:rPr>
          <w:spacing w:val="5"/>
          <w:sz w:val="24"/>
          <w:szCs w:val="24"/>
        </w:rPr>
        <w:t xml:space="preserve"> </w:t>
      </w:r>
      <w:r>
        <w:rPr>
          <w:sz w:val="24"/>
          <w:szCs w:val="24"/>
        </w:rPr>
        <w:t>Ob</w:t>
      </w:r>
      <w:r>
        <w:rPr>
          <w:spacing w:val="1"/>
          <w:sz w:val="24"/>
          <w:szCs w:val="24"/>
        </w:rPr>
        <w:t>s</w:t>
      </w:r>
      <w:r>
        <w:rPr>
          <w:sz w:val="24"/>
          <w:szCs w:val="24"/>
        </w:rPr>
        <w:t>erv</w:t>
      </w:r>
      <w:r>
        <w:rPr>
          <w:spacing w:val="-1"/>
          <w:sz w:val="24"/>
          <w:szCs w:val="24"/>
        </w:rPr>
        <w:t>a</w:t>
      </w:r>
      <w:r>
        <w:rPr>
          <w:sz w:val="24"/>
          <w:szCs w:val="24"/>
        </w:rPr>
        <w:t>t</w:t>
      </w:r>
      <w:r>
        <w:rPr>
          <w:spacing w:val="-1"/>
          <w:sz w:val="24"/>
          <w:szCs w:val="24"/>
        </w:rPr>
        <w:t>i</w:t>
      </w:r>
      <w:r>
        <w:rPr>
          <w:sz w:val="24"/>
          <w:szCs w:val="24"/>
        </w:rPr>
        <w:t>ons</w:t>
      </w:r>
      <w:r>
        <w:rPr>
          <w:spacing w:val="6"/>
          <w:sz w:val="24"/>
          <w:szCs w:val="24"/>
        </w:rPr>
        <w:t xml:space="preserve"> </w:t>
      </w:r>
      <w:r>
        <w:rPr>
          <w:sz w:val="24"/>
          <w:szCs w:val="24"/>
        </w:rPr>
        <w:t>were</w:t>
      </w:r>
      <w:r>
        <w:rPr>
          <w:spacing w:val="5"/>
          <w:sz w:val="24"/>
          <w:szCs w:val="24"/>
        </w:rPr>
        <w:t xml:space="preserve"> </w:t>
      </w:r>
      <w:r>
        <w:rPr>
          <w:sz w:val="24"/>
          <w:szCs w:val="24"/>
        </w:rPr>
        <w:t>m</w:t>
      </w:r>
      <w:r>
        <w:rPr>
          <w:spacing w:val="-1"/>
          <w:sz w:val="24"/>
          <w:szCs w:val="24"/>
        </w:rPr>
        <w:t>a</w:t>
      </w:r>
      <w:r>
        <w:rPr>
          <w:sz w:val="24"/>
          <w:szCs w:val="24"/>
        </w:rPr>
        <w:t>de</w:t>
      </w:r>
      <w:r>
        <w:rPr>
          <w:spacing w:val="5"/>
          <w:sz w:val="24"/>
          <w:szCs w:val="24"/>
        </w:rPr>
        <w:t xml:space="preserve"> </w:t>
      </w:r>
      <w:r>
        <w:rPr>
          <w:sz w:val="24"/>
          <w:szCs w:val="24"/>
        </w:rPr>
        <w:t>on</w:t>
      </w:r>
      <w:r>
        <w:rPr>
          <w:spacing w:val="6"/>
          <w:sz w:val="24"/>
          <w:szCs w:val="24"/>
        </w:rPr>
        <w:t xml:space="preserve"> </w:t>
      </w:r>
      <w:r>
        <w:rPr>
          <w:sz w:val="24"/>
          <w:szCs w:val="24"/>
        </w:rPr>
        <w:t>five</w:t>
      </w:r>
      <w:r>
        <w:rPr>
          <w:spacing w:val="5"/>
          <w:sz w:val="24"/>
          <w:szCs w:val="24"/>
        </w:rPr>
        <w:t xml:space="preserve"> </w:t>
      </w:r>
      <w:r>
        <w:rPr>
          <w:sz w:val="24"/>
          <w:szCs w:val="24"/>
        </w:rPr>
        <w:t>rando</w:t>
      </w:r>
      <w:r>
        <w:rPr>
          <w:spacing w:val="-1"/>
          <w:sz w:val="24"/>
          <w:szCs w:val="24"/>
        </w:rPr>
        <w:t>m</w:t>
      </w:r>
      <w:r>
        <w:rPr>
          <w:spacing w:val="3"/>
          <w:sz w:val="24"/>
          <w:szCs w:val="24"/>
        </w:rPr>
        <w:t>l</w:t>
      </w:r>
      <w:r>
        <w:rPr>
          <w:sz w:val="24"/>
          <w:szCs w:val="24"/>
        </w:rPr>
        <w:t>y s</w:t>
      </w:r>
      <w:r>
        <w:rPr>
          <w:spacing w:val="2"/>
          <w:sz w:val="24"/>
          <w:szCs w:val="24"/>
        </w:rPr>
        <w:t>e</w:t>
      </w:r>
      <w:r>
        <w:rPr>
          <w:sz w:val="24"/>
          <w:szCs w:val="24"/>
        </w:rPr>
        <w:t>l</w:t>
      </w:r>
      <w:r>
        <w:rPr>
          <w:spacing w:val="-1"/>
          <w:sz w:val="24"/>
          <w:szCs w:val="24"/>
        </w:rPr>
        <w:t>e</w:t>
      </w:r>
      <w:r>
        <w:rPr>
          <w:sz w:val="24"/>
          <w:szCs w:val="24"/>
        </w:rPr>
        <w:t>c</w:t>
      </w:r>
      <w:r>
        <w:rPr>
          <w:spacing w:val="-1"/>
          <w:sz w:val="24"/>
          <w:szCs w:val="24"/>
        </w:rPr>
        <w:t>t</w:t>
      </w:r>
      <w:r>
        <w:rPr>
          <w:sz w:val="24"/>
          <w:szCs w:val="24"/>
        </w:rPr>
        <w:t>ed</w:t>
      </w:r>
      <w:r>
        <w:rPr>
          <w:spacing w:val="5"/>
          <w:sz w:val="24"/>
          <w:szCs w:val="24"/>
        </w:rPr>
        <w:t xml:space="preserve"> </w:t>
      </w:r>
      <w:r>
        <w:rPr>
          <w:sz w:val="24"/>
          <w:szCs w:val="24"/>
        </w:rPr>
        <w:t>p</w:t>
      </w:r>
      <w:r>
        <w:rPr>
          <w:spacing w:val="1"/>
          <w:sz w:val="24"/>
          <w:szCs w:val="24"/>
        </w:rPr>
        <w:t>l</w:t>
      </w:r>
      <w:r>
        <w:rPr>
          <w:sz w:val="24"/>
          <w:szCs w:val="24"/>
        </w:rPr>
        <w:t>an</w:t>
      </w:r>
      <w:r>
        <w:rPr>
          <w:spacing w:val="-1"/>
          <w:sz w:val="24"/>
          <w:szCs w:val="24"/>
        </w:rPr>
        <w:t>t</w:t>
      </w:r>
      <w:r>
        <w:rPr>
          <w:sz w:val="24"/>
          <w:szCs w:val="24"/>
        </w:rPr>
        <w:t>s</w:t>
      </w:r>
      <w:r>
        <w:rPr>
          <w:spacing w:val="6"/>
          <w:sz w:val="24"/>
          <w:szCs w:val="24"/>
        </w:rPr>
        <w:t xml:space="preserve"> </w:t>
      </w:r>
      <w:r>
        <w:rPr>
          <w:sz w:val="24"/>
          <w:szCs w:val="24"/>
        </w:rPr>
        <w:t>per</w:t>
      </w:r>
      <w:r>
        <w:rPr>
          <w:spacing w:val="5"/>
          <w:sz w:val="24"/>
          <w:szCs w:val="24"/>
        </w:rPr>
        <w:t xml:space="preserve"> </w:t>
      </w:r>
      <w:r>
        <w:rPr>
          <w:sz w:val="24"/>
          <w:szCs w:val="24"/>
        </w:rPr>
        <w:t>p</w:t>
      </w:r>
      <w:r>
        <w:rPr>
          <w:spacing w:val="-1"/>
          <w:sz w:val="24"/>
          <w:szCs w:val="24"/>
        </w:rPr>
        <w:t>l</w:t>
      </w:r>
      <w:r>
        <w:rPr>
          <w:sz w:val="24"/>
          <w:szCs w:val="24"/>
        </w:rPr>
        <w:t>ot</w:t>
      </w:r>
      <w:r>
        <w:rPr>
          <w:spacing w:val="5"/>
          <w:sz w:val="24"/>
          <w:szCs w:val="24"/>
        </w:rPr>
        <w:t xml:space="preserve"> </w:t>
      </w:r>
      <w:r>
        <w:rPr>
          <w:sz w:val="24"/>
          <w:szCs w:val="24"/>
        </w:rPr>
        <w:t>in</w:t>
      </w:r>
      <w:r>
        <w:rPr>
          <w:spacing w:val="5"/>
          <w:sz w:val="24"/>
          <w:szCs w:val="24"/>
        </w:rPr>
        <w:t xml:space="preserve"> </w:t>
      </w:r>
      <w:r>
        <w:rPr>
          <w:sz w:val="24"/>
          <w:szCs w:val="24"/>
        </w:rPr>
        <w:t>e</w:t>
      </w:r>
      <w:r>
        <w:rPr>
          <w:spacing w:val="-1"/>
          <w:sz w:val="24"/>
          <w:szCs w:val="24"/>
        </w:rPr>
        <w:t>a</w:t>
      </w:r>
      <w:r>
        <w:rPr>
          <w:spacing w:val="1"/>
          <w:sz w:val="24"/>
          <w:szCs w:val="24"/>
        </w:rPr>
        <w:t>c</w:t>
      </w:r>
      <w:r>
        <w:rPr>
          <w:sz w:val="24"/>
          <w:szCs w:val="24"/>
        </w:rPr>
        <w:t>h rep</w:t>
      </w:r>
      <w:r>
        <w:rPr>
          <w:spacing w:val="-1"/>
          <w:sz w:val="24"/>
          <w:szCs w:val="24"/>
        </w:rPr>
        <w:t>l</w:t>
      </w:r>
      <w:r>
        <w:rPr>
          <w:sz w:val="24"/>
          <w:szCs w:val="24"/>
        </w:rPr>
        <w:t>i</w:t>
      </w:r>
      <w:r>
        <w:rPr>
          <w:spacing w:val="-1"/>
          <w:sz w:val="24"/>
          <w:szCs w:val="24"/>
        </w:rPr>
        <w:t>c</w:t>
      </w:r>
      <w:r>
        <w:rPr>
          <w:spacing w:val="1"/>
          <w:sz w:val="24"/>
          <w:szCs w:val="24"/>
        </w:rPr>
        <w:t>a</w:t>
      </w:r>
      <w:r>
        <w:rPr>
          <w:sz w:val="24"/>
          <w:szCs w:val="24"/>
        </w:rPr>
        <w:t>t</w:t>
      </w:r>
      <w:r>
        <w:rPr>
          <w:spacing w:val="-1"/>
          <w:sz w:val="24"/>
          <w:szCs w:val="24"/>
        </w:rPr>
        <w:t>i</w:t>
      </w:r>
      <w:r>
        <w:rPr>
          <w:sz w:val="24"/>
          <w:szCs w:val="24"/>
        </w:rPr>
        <w:t>on</w:t>
      </w:r>
      <w:r>
        <w:rPr>
          <w:spacing w:val="1"/>
          <w:sz w:val="24"/>
          <w:szCs w:val="24"/>
        </w:rPr>
        <w:t xml:space="preserve"> </w:t>
      </w:r>
      <w:r>
        <w:rPr>
          <w:sz w:val="24"/>
          <w:szCs w:val="24"/>
        </w:rPr>
        <w:t>using</w:t>
      </w:r>
      <w:r>
        <w:rPr>
          <w:spacing w:val="1"/>
          <w:sz w:val="24"/>
          <w:szCs w:val="24"/>
        </w:rPr>
        <w:t xml:space="preserve"> </w:t>
      </w:r>
      <w:r>
        <w:rPr>
          <w:sz w:val="24"/>
          <w:szCs w:val="24"/>
        </w:rPr>
        <w:t xml:space="preserve">a </w:t>
      </w:r>
      <w:r>
        <w:rPr>
          <w:spacing w:val="2"/>
          <w:sz w:val="24"/>
          <w:szCs w:val="24"/>
        </w:rPr>
        <w:t>s</w:t>
      </w:r>
      <w:r>
        <w:rPr>
          <w:sz w:val="24"/>
          <w:szCs w:val="24"/>
        </w:rPr>
        <w:t>t</w:t>
      </w:r>
      <w:r>
        <w:rPr>
          <w:spacing w:val="-1"/>
          <w:sz w:val="24"/>
          <w:szCs w:val="24"/>
        </w:rPr>
        <w:t>a</w:t>
      </w:r>
      <w:r>
        <w:rPr>
          <w:sz w:val="24"/>
          <w:szCs w:val="24"/>
        </w:rPr>
        <w:t>ndard</w:t>
      </w:r>
      <w:r>
        <w:rPr>
          <w:spacing w:val="2"/>
          <w:sz w:val="24"/>
          <w:szCs w:val="24"/>
        </w:rPr>
        <w:t xml:space="preserve"> </w:t>
      </w:r>
      <w:r>
        <w:rPr>
          <w:spacing w:val="-3"/>
          <w:sz w:val="24"/>
          <w:szCs w:val="24"/>
        </w:rPr>
        <w:t>m</w:t>
      </w:r>
      <w:r>
        <w:rPr>
          <w:spacing w:val="1"/>
          <w:sz w:val="24"/>
          <w:szCs w:val="24"/>
        </w:rPr>
        <w:t>e</w:t>
      </w:r>
      <w:r>
        <w:rPr>
          <w:sz w:val="24"/>
          <w:szCs w:val="24"/>
        </w:rPr>
        <w:t>asuring sca</w:t>
      </w:r>
      <w:r>
        <w:rPr>
          <w:spacing w:val="-1"/>
          <w:sz w:val="24"/>
          <w:szCs w:val="24"/>
        </w:rPr>
        <w:t>l</w:t>
      </w:r>
      <w:r>
        <w:rPr>
          <w:sz w:val="24"/>
          <w:szCs w:val="24"/>
        </w:rPr>
        <w:t>e. T</w:t>
      </w:r>
      <w:r>
        <w:rPr>
          <w:spacing w:val="1"/>
          <w:sz w:val="24"/>
          <w:szCs w:val="24"/>
        </w:rPr>
        <w:t>h</w:t>
      </w:r>
      <w:r>
        <w:rPr>
          <w:sz w:val="24"/>
          <w:szCs w:val="24"/>
        </w:rPr>
        <w:t>e av</w:t>
      </w:r>
      <w:r>
        <w:rPr>
          <w:spacing w:val="-1"/>
          <w:sz w:val="24"/>
          <w:szCs w:val="24"/>
        </w:rPr>
        <w:t>e</w:t>
      </w:r>
      <w:r>
        <w:rPr>
          <w:sz w:val="24"/>
          <w:szCs w:val="24"/>
        </w:rPr>
        <w:t>ra</w:t>
      </w:r>
      <w:r>
        <w:rPr>
          <w:spacing w:val="1"/>
          <w:sz w:val="24"/>
          <w:szCs w:val="24"/>
        </w:rPr>
        <w:t>g</w:t>
      </w:r>
      <w:r>
        <w:rPr>
          <w:sz w:val="24"/>
          <w:szCs w:val="24"/>
        </w:rPr>
        <w:t xml:space="preserve">e </w:t>
      </w:r>
      <w:r>
        <w:rPr>
          <w:spacing w:val="2"/>
          <w:sz w:val="24"/>
          <w:szCs w:val="24"/>
        </w:rPr>
        <w:t>h</w:t>
      </w:r>
      <w:r>
        <w:rPr>
          <w:sz w:val="24"/>
          <w:szCs w:val="24"/>
        </w:rPr>
        <w:t>e</w:t>
      </w:r>
      <w:r>
        <w:rPr>
          <w:spacing w:val="-1"/>
          <w:sz w:val="24"/>
          <w:szCs w:val="24"/>
        </w:rPr>
        <w:t>i</w:t>
      </w:r>
      <w:r>
        <w:rPr>
          <w:sz w:val="24"/>
          <w:szCs w:val="24"/>
        </w:rPr>
        <w:t>ght was</w:t>
      </w:r>
      <w:r>
        <w:rPr>
          <w:spacing w:val="1"/>
          <w:sz w:val="24"/>
          <w:szCs w:val="24"/>
        </w:rPr>
        <w:t xml:space="preserve"> </w:t>
      </w:r>
      <w:r>
        <w:rPr>
          <w:sz w:val="24"/>
          <w:szCs w:val="24"/>
        </w:rPr>
        <w:t>t</w:t>
      </w:r>
      <w:r>
        <w:rPr>
          <w:spacing w:val="-1"/>
          <w:sz w:val="24"/>
          <w:szCs w:val="24"/>
        </w:rPr>
        <w:t>h</w:t>
      </w:r>
      <w:r>
        <w:rPr>
          <w:sz w:val="24"/>
          <w:szCs w:val="24"/>
        </w:rPr>
        <w:t xml:space="preserve">en </w:t>
      </w:r>
      <w:r>
        <w:rPr>
          <w:spacing w:val="1"/>
          <w:sz w:val="24"/>
          <w:szCs w:val="24"/>
        </w:rPr>
        <w:t>c</w:t>
      </w:r>
      <w:r>
        <w:rPr>
          <w:sz w:val="24"/>
          <w:szCs w:val="24"/>
        </w:rPr>
        <w:t>a</w:t>
      </w:r>
      <w:r>
        <w:rPr>
          <w:spacing w:val="-1"/>
          <w:sz w:val="24"/>
          <w:szCs w:val="24"/>
        </w:rPr>
        <w:t>l</w:t>
      </w:r>
      <w:r>
        <w:rPr>
          <w:sz w:val="24"/>
          <w:szCs w:val="24"/>
        </w:rPr>
        <w:t>c</w:t>
      </w:r>
      <w:r>
        <w:rPr>
          <w:spacing w:val="1"/>
          <w:sz w:val="24"/>
          <w:szCs w:val="24"/>
        </w:rPr>
        <w:t>u</w:t>
      </w:r>
      <w:r>
        <w:rPr>
          <w:sz w:val="24"/>
          <w:szCs w:val="24"/>
        </w:rPr>
        <w:t>l</w:t>
      </w:r>
      <w:r>
        <w:rPr>
          <w:spacing w:val="-1"/>
          <w:sz w:val="24"/>
          <w:szCs w:val="24"/>
        </w:rPr>
        <w:t>a</w:t>
      </w:r>
      <w:r>
        <w:rPr>
          <w:sz w:val="24"/>
          <w:szCs w:val="24"/>
        </w:rPr>
        <w:t>t</w:t>
      </w:r>
      <w:r>
        <w:rPr>
          <w:spacing w:val="-1"/>
          <w:sz w:val="24"/>
          <w:szCs w:val="24"/>
        </w:rPr>
        <w:t>e</w:t>
      </w:r>
      <w:r>
        <w:rPr>
          <w:sz w:val="24"/>
          <w:szCs w:val="24"/>
        </w:rPr>
        <w:t>d</w:t>
      </w:r>
      <w:r>
        <w:rPr>
          <w:spacing w:val="1"/>
          <w:sz w:val="24"/>
          <w:szCs w:val="24"/>
        </w:rPr>
        <w:t xml:space="preserve"> </w:t>
      </w:r>
      <w:r>
        <w:rPr>
          <w:sz w:val="24"/>
          <w:szCs w:val="24"/>
        </w:rPr>
        <w:t>a</w:t>
      </w:r>
      <w:r>
        <w:rPr>
          <w:spacing w:val="1"/>
          <w:sz w:val="24"/>
          <w:szCs w:val="24"/>
        </w:rPr>
        <w:t>n</w:t>
      </w:r>
      <w:r>
        <w:rPr>
          <w:sz w:val="24"/>
          <w:szCs w:val="24"/>
        </w:rPr>
        <w:t>d expr</w:t>
      </w:r>
      <w:r>
        <w:rPr>
          <w:spacing w:val="-1"/>
          <w:sz w:val="24"/>
          <w:szCs w:val="24"/>
        </w:rPr>
        <w:t>e</w:t>
      </w:r>
      <w:r>
        <w:rPr>
          <w:sz w:val="24"/>
          <w:szCs w:val="24"/>
        </w:rPr>
        <w:t>s</w:t>
      </w:r>
      <w:r>
        <w:rPr>
          <w:spacing w:val="1"/>
          <w:sz w:val="24"/>
          <w:szCs w:val="24"/>
        </w:rPr>
        <w:t>s</w:t>
      </w:r>
      <w:r>
        <w:rPr>
          <w:sz w:val="24"/>
          <w:szCs w:val="24"/>
        </w:rPr>
        <w:t>ed in</w:t>
      </w:r>
      <w:r>
        <w:rPr>
          <w:spacing w:val="1"/>
          <w:sz w:val="24"/>
          <w:szCs w:val="24"/>
        </w:rPr>
        <w:t xml:space="preserve"> </w:t>
      </w:r>
      <w:proofErr w:type="spellStart"/>
      <w:r>
        <w:rPr>
          <w:sz w:val="24"/>
          <w:szCs w:val="24"/>
        </w:rPr>
        <w:t>c</w:t>
      </w:r>
      <w:r>
        <w:rPr>
          <w:spacing w:val="-1"/>
          <w:sz w:val="24"/>
          <w:szCs w:val="24"/>
        </w:rPr>
        <w:t>e</w:t>
      </w:r>
      <w:r>
        <w:rPr>
          <w:sz w:val="24"/>
          <w:szCs w:val="24"/>
        </w:rPr>
        <w:t>n</w:t>
      </w:r>
      <w:r>
        <w:rPr>
          <w:spacing w:val="-1"/>
          <w:sz w:val="24"/>
          <w:szCs w:val="24"/>
        </w:rPr>
        <w:t>t</w:t>
      </w:r>
      <w:r>
        <w:rPr>
          <w:spacing w:val="1"/>
          <w:sz w:val="24"/>
          <w:szCs w:val="24"/>
        </w:rPr>
        <w:t>im</w:t>
      </w:r>
      <w:r>
        <w:rPr>
          <w:sz w:val="24"/>
          <w:szCs w:val="24"/>
        </w:rPr>
        <w:t>e</w:t>
      </w:r>
      <w:r>
        <w:rPr>
          <w:spacing w:val="-1"/>
          <w:sz w:val="24"/>
          <w:szCs w:val="24"/>
        </w:rPr>
        <w:t>t</w:t>
      </w:r>
      <w:r>
        <w:rPr>
          <w:sz w:val="24"/>
          <w:szCs w:val="24"/>
        </w:rPr>
        <w:t>res</w:t>
      </w:r>
      <w:proofErr w:type="spellEnd"/>
      <w:r>
        <w:rPr>
          <w:spacing w:val="2"/>
          <w:sz w:val="24"/>
          <w:szCs w:val="24"/>
        </w:rPr>
        <w:t xml:space="preserve"> </w:t>
      </w:r>
      <w:r>
        <w:rPr>
          <w:sz w:val="24"/>
          <w:szCs w:val="24"/>
        </w:rPr>
        <w:t>(</w:t>
      </w:r>
      <w:r>
        <w:rPr>
          <w:spacing w:val="1"/>
          <w:sz w:val="24"/>
          <w:szCs w:val="24"/>
        </w:rPr>
        <w:t>c</w:t>
      </w:r>
      <w:r>
        <w:rPr>
          <w:spacing w:val="-3"/>
          <w:sz w:val="24"/>
          <w:szCs w:val="24"/>
        </w:rPr>
        <w:t>m</w:t>
      </w:r>
      <w:r>
        <w:rPr>
          <w:sz w:val="24"/>
          <w:szCs w:val="24"/>
        </w:rPr>
        <w:t>).</w:t>
      </w:r>
      <w:r>
        <w:rPr>
          <w:spacing w:val="1"/>
          <w:sz w:val="24"/>
          <w:szCs w:val="24"/>
        </w:rPr>
        <w:t xml:space="preserve"> </w:t>
      </w:r>
      <w:r>
        <w:rPr>
          <w:sz w:val="24"/>
          <w:szCs w:val="24"/>
        </w:rPr>
        <w:t>Th</w:t>
      </w:r>
      <w:r>
        <w:rPr>
          <w:spacing w:val="-1"/>
          <w:sz w:val="24"/>
          <w:szCs w:val="24"/>
        </w:rPr>
        <w:t>i</w:t>
      </w:r>
      <w:r>
        <w:rPr>
          <w:sz w:val="24"/>
          <w:szCs w:val="24"/>
        </w:rPr>
        <w:t>s</w:t>
      </w:r>
      <w:r>
        <w:rPr>
          <w:spacing w:val="1"/>
          <w:sz w:val="24"/>
          <w:szCs w:val="24"/>
        </w:rPr>
        <w:t xml:space="preserve"> </w:t>
      </w:r>
      <w:r>
        <w:rPr>
          <w:sz w:val="24"/>
          <w:szCs w:val="24"/>
        </w:rPr>
        <w:t>pa</w:t>
      </w:r>
      <w:r>
        <w:rPr>
          <w:spacing w:val="1"/>
          <w:sz w:val="24"/>
          <w:szCs w:val="24"/>
        </w:rPr>
        <w:t>ra</w:t>
      </w:r>
      <w:r>
        <w:rPr>
          <w:spacing w:val="-3"/>
          <w:sz w:val="24"/>
          <w:szCs w:val="24"/>
        </w:rPr>
        <w:t>m</w:t>
      </w:r>
      <w:r>
        <w:rPr>
          <w:sz w:val="24"/>
          <w:szCs w:val="24"/>
        </w:rPr>
        <w:t>e</w:t>
      </w:r>
      <w:r>
        <w:rPr>
          <w:spacing w:val="-1"/>
          <w:sz w:val="24"/>
          <w:szCs w:val="24"/>
        </w:rPr>
        <w:t>t</w:t>
      </w:r>
      <w:r>
        <w:rPr>
          <w:sz w:val="24"/>
          <w:szCs w:val="24"/>
        </w:rPr>
        <w:t>er pro</w:t>
      </w:r>
      <w:r>
        <w:rPr>
          <w:spacing w:val="2"/>
          <w:sz w:val="24"/>
          <w:szCs w:val="24"/>
        </w:rPr>
        <w:t>v</w:t>
      </w:r>
      <w:r>
        <w:rPr>
          <w:sz w:val="24"/>
          <w:szCs w:val="24"/>
        </w:rPr>
        <w:t>i</w:t>
      </w:r>
      <w:r>
        <w:rPr>
          <w:spacing w:val="-1"/>
          <w:sz w:val="24"/>
          <w:szCs w:val="24"/>
        </w:rPr>
        <w:t>d</w:t>
      </w:r>
      <w:r>
        <w:rPr>
          <w:sz w:val="24"/>
          <w:szCs w:val="24"/>
        </w:rPr>
        <w:t>ed valuab</w:t>
      </w:r>
      <w:r>
        <w:rPr>
          <w:spacing w:val="-1"/>
          <w:sz w:val="24"/>
          <w:szCs w:val="24"/>
        </w:rPr>
        <w:t>l</w:t>
      </w:r>
      <w:r>
        <w:rPr>
          <w:sz w:val="24"/>
          <w:szCs w:val="24"/>
        </w:rPr>
        <w:t>e i</w:t>
      </w:r>
      <w:r>
        <w:rPr>
          <w:spacing w:val="-1"/>
          <w:sz w:val="24"/>
          <w:szCs w:val="24"/>
        </w:rPr>
        <w:t>n</w:t>
      </w:r>
      <w:r>
        <w:rPr>
          <w:sz w:val="24"/>
          <w:szCs w:val="24"/>
        </w:rPr>
        <w:t>sight</w:t>
      </w:r>
      <w:r>
        <w:rPr>
          <w:spacing w:val="2"/>
          <w:sz w:val="24"/>
          <w:szCs w:val="24"/>
        </w:rPr>
        <w:t xml:space="preserve"> </w:t>
      </w:r>
      <w:r>
        <w:rPr>
          <w:sz w:val="24"/>
          <w:szCs w:val="24"/>
        </w:rPr>
        <w:t>i</w:t>
      </w:r>
      <w:r>
        <w:rPr>
          <w:spacing w:val="-1"/>
          <w:sz w:val="24"/>
          <w:szCs w:val="24"/>
        </w:rPr>
        <w:t>n</w:t>
      </w:r>
      <w:r>
        <w:rPr>
          <w:sz w:val="24"/>
          <w:szCs w:val="24"/>
        </w:rPr>
        <w:t>to t</w:t>
      </w:r>
      <w:r>
        <w:rPr>
          <w:spacing w:val="1"/>
          <w:sz w:val="24"/>
          <w:szCs w:val="24"/>
        </w:rPr>
        <w:t>h</w:t>
      </w:r>
      <w:r>
        <w:rPr>
          <w:sz w:val="24"/>
          <w:szCs w:val="24"/>
        </w:rPr>
        <w:t>e over</w:t>
      </w:r>
      <w:r>
        <w:rPr>
          <w:spacing w:val="-1"/>
          <w:sz w:val="24"/>
          <w:szCs w:val="24"/>
        </w:rPr>
        <w:t>a</w:t>
      </w:r>
      <w:r>
        <w:rPr>
          <w:spacing w:val="1"/>
          <w:sz w:val="24"/>
          <w:szCs w:val="24"/>
        </w:rPr>
        <w:t>l</w:t>
      </w:r>
      <w:r>
        <w:rPr>
          <w:sz w:val="24"/>
          <w:szCs w:val="24"/>
        </w:rPr>
        <w:t xml:space="preserve">l </w:t>
      </w:r>
      <w:proofErr w:type="spellStart"/>
      <w:r>
        <w:rPr>
          <w:sz w:val="24"/>
          <w:szCs w:val="24"/>
        </w:rPr>
        <w:t>vi</w:t>
      </w:r>
      <w:r>
        <w:rPr>
          <w:spacing w:val="-1"/>
          <w:sz w:val="24"/>
          <w:szCs w:val="24"/>
        </w:rPr>
        <w:t>g</w:t>
      </w:r>
      <w:r>
        <w:rPr>
          <w:sz w:val="24"/>
          <w:szCs w:val="24"/>
        </w:rPr>
        <w:t>our</w:t>
      </w:r>
      <w:proofErr w:type="spellEnd"/>
      <w:r>
        <w:rPr>
          <w:spacing w:val="1"/>
          <w:sz w:val="24"/>
          <w:szCs w:val="24"/>
        </w:rPr>
        <w:t xml:space="preserve"> </w:t>
      </w:r>
      <w:r>
        <w:rPr>
          <w:sz w:val="24"/>
          <w:szCs w:val="24"/>
        </w:rPr>
        <w:t>and response</w:t>
      </w:r>
      <w:r>
        <w:rPr>
          <w:spacing w:val="2"/>
          <w:sz w:val="24"/>
          <w:szCs w:val="24"/>
        </w:rPr>
        <w:t xml:space="preserve"> </w:t>
      </w:r>
      <w:r>
        <w:rPr>
          <w:sz w:val="24"/>
          <w:szCs w:val="24"/>
        </w:rPr>
        <w:t>of</w:t>
      </w:r>
      <w:r>
        <w:rPr>
          <w:spacing w:val="1"/>
          <w:sz w:val="24"/>
          <w:szCs w:val="24"/>
        </w:rPr>
        <w:t xml:space="preserve"> </w:t>
      </w:r>
      <w:r>
        <w:rPr>
          <w:sz w:val="24"/>
          <w:szCs w:val="24"/>
        </w:rPr>
        <w:t>t</w:t>
      </w:r>
      <w:r>
        <w:rPr>
          <w:spacing w:val="-1"/>
          <w:sz w:val="24"/>
          <w:szCs w:val="24"/>
        </w:rPr>
        <w:t>h</w:t>
      </w:r>
      <w:r>
        <w:rPr>
          <w:sz w:val="24"/>
          <w:szCs w:val="24"/>
        </w:rPr>
        <w:t>e garlic p</w:t>
      </w:r>
      <w:r>
        <w:rPr>
          <w:spacing w:val="-1"/>
          <w:sz w:val="24"/>
          <w:szCs w:val="24"/>
        </w:rPr>
        <w:t>l</w:t>
      </w:r>
      <w:r>
        <w:rPr>
          <w:sz w:val="24"/>
          <w:szCs w:val="24"/>
        </w:rPr>
        <w:t>a</w:t>
      </w:r>
      <w:r>
        <w:rPr>
          <w:spacing w:val="1"/>
          <w:sz w:val="24"/>
          <w:szCs w:val="24"/>
        </w:rPr>
        <w:t>n</w:t>
      </w:r>
      <w:r>
        <w:rPr>
          <w:sz w:val="24"/>
          <w:szCs w:val="24"/>
        </w:rPr>
        <w:t>ts</w:t>
      </w:r>
      <w:r>
        <w:rPr>
          <w:spacing w:val="1"/>
          <w:sz w:val="24"/>
          <w:szCs w:val="24"/>
        </w:rPr>
        <w:t xml:space="preserve"> t</w:t>
      </w:r>
      <w:r>
        <w:rPr>
          <w:sz w:val="24"/>
          <w:szCs w:val="24"/>
        </w:rPr>
        <w:t>o</w:t>
      </w:r>
      <w:r>
        <w:rPr>
          <w:spacing w:val="1"/>
          <w:sz w:val="24"/>
          <w:szCs w:val="24"/>
        </w:rPr>
        <w:t xml:space="preserve"> </w:t>
      </w:r>
      <w:r>
        <w:rPr>
          <w:sz w:val="24"/>
          <w:szCs w:val="24"/>
        </w:rPr>
        <w:t>var</w:t>
      </w:r>
      <w:r>
        <w:rPr>
          <w:spacing w:val="-1"/>
          <w:sz w:val="24"/>
          <w:szCs w:val="24"/>
        </w:rPr>
        <w:t>i</w:t>
      </w:r>
      <w:r>
        <w:rPr>
          <w:sz w:val="24"/>
          <w:szCs w:val="24"/>
        </w:rPr>
        <w:t>ous</w:t>
      </w:r>
      <w:r>
        <w:rPr>
          <w:spacing w:val="1"/>
          <w:sz w:val="24"/>
          <w:szCs w:val="24"/>
        </w:rPr>
        <w:t xml:space="preserve"> </w:t>
      </w:r>
      <w:r>
        <w:rPr>
          <w:sz w:val="24"/>
          <w:szCs w:val="24"/>
        </w:rPr>
        <w:t>b</w:t>
      </w:r>
      <w:r>
        <w:rPr>
          <w:spacing w:val="-1"/>
          <w:sz w:val="24"/>
          <w:szCs w:val="24"/>
        </w:rPr>
        <w:t>i</w:t>
      </w:r>
      <w:r>
        <w:rPr>
          <w:sz w:val="24"/>
          <w:szCs w:val="24"/>
        </w:rPr>
        <w:t>ocon</w:t>
      </w:r>
      <w:r>
        <w:rPr>
          <w:spacing w:val="-1"/>
          <w:sz w:val="24"/>
          <w:szCs w:val="24"/>
        </w:rPr>
        <w:t>t</w:t>
      </w:r>
      <w:r>
        <w:rPr>
          <w:sz w:val="24"/>
          <w:szCs w:val="24"/>
        </w:rPr>
        <w:t>r</w:t>
      </w:r>
      <w:r>
        <w:rPr>
          <w:spacing w:val="2"/>
          <w:sz w:val="24"/>
          <w:szCs w:val="24"/>
        </w:rPr>
        <w:t>o</w:t>
      </w:r>
      <w:r>
        <w:rPr>
          <w:sz w:val="24"/>
          <w:szCs w:val="24"/>
        </w:rPr>
        <w:t>l</w:t>
      </w:r>
      <w:r>
        <w:rPr>
          <w:spacing w:val="2"/>
          <w:sz w:val="24"/>
          <w:szCs w:val="24"/>
        </w:rPr>
        <w:t xml:space="preserve"> </w:t>
      </w:r>
      <w:r>
        <w:rPr>
          <w:sz w:val="24"/>
          <w:szCs w:val="24"/>
        </w:rPr>
        <w:t>and bo</w:t>
      </w:r>
      <w:r>
        <w:rPr>
          <w:spacing w:val="-1"/>
          <w:sz w:val="24"/>
          <w:szCs w:val="24"/>
        </w:rPr>
        <w:t>t</w:t>
      </w:r>
      <w:r>
        <w:rPr>
          <w:sz w:val="24"/>
          <w:szCs w:val="24"/>
        </w:rPr>
        <w:t>an</w:t>
      </w:r>
      <w:r>
        <w:rPr>
          <w:spacing w:val="-1"/>
          <w:sz w:val="24"/>
          <w:szCs w:val="24"/>
        </w:rPr>
        <w:t>i</w:t>
      </w:r>
      <w:r>
        <w:rPr>
          <w:spacing w:val="1"/>
          <w:sz w:val="24"/>
          <w:szCs w:val="24"/>
        </w:rPr>
        <w:t>c</w:t>
      </w:r>
      <w:r>
        <w:rPr>
          <w:sz w:val="24"/>
          <w:szCs w:val="24"/>
        </w:rPr>
        <w:t>al t</w:t>
      </w:r>
      <w:r>
        <w:rPr>
          <w:spacing w:val="1"/>
          <w:sz w:val="24"/>
          <w:szCs w:val="24"/>
        </w:rPr>
        <w:t>r</w:t>
      </w:r>
      <w:r>
        <w:rPr>
          <w:sz w:val="24"/>
          <w:szCs w:val="24"/>
        </w:rPr>
        <w:t>e</w:t>
      </w:r>
      <w:r>
        <w:rPr>
          <w:spacing w:val="-1"/>
          <w:sz w:val="24"/>
          <w:szCs w:val="24"/>
        </w:rPr>
        <w:t>a</w:t>
      </w:r>
      <w:r>
        <w:rPr>
          <w:spacing w:val="1"/>
          <w:sz w:val="24"/>
          <w:szCs w:val="24"/>
        </w:rPr>
        <w:t>tm</w:t>
      </w:r>
      <w:r>
        <w:rPr>
          <w:sz w:val="24"/>
          <w:szCs w:val="24"/>
        </w:rPr>
        <w:t>en</w:t>
      </w:r>
      <w:r>
        <w:rPr>
          <w:spacing w:val="-1"/>
          <w:sz w:val="24"/>
          <w:szCs w:val="24"/>
        </w:rPr>
        <w:t>t</w:t>
      </w:r>
      <w:r>
        <w:rPr>
          <w:sz w:val="24"/>
          <w:szCs w:val="24"/>
        </w:rPr>
        <w:t>s</w:t>
      </w:r>
      <w:r>
        <w:rPr>
          <w:spacing w:val="1"/>
          <w:sz w:val="24"/>
          <w:szCs w:val="24"/>
        </w:rPr>
        <w:t xml:space="preserve"> </w:t>
      </w:r>
      <w:r>
        <w:rPr>
          <w:sz w:val="24"/>
          <w:szCs w:val="24"/>
        </w:rPr>
        <w:t>under fi</w:t>
      </w:r>
      <w:r>
        <w:rPr>
          <w:spacing w:val="-1"/>
          <w:sz w:val="24"/>
          <w:szCs w:val="24"/>
        </w:rPr>
        <w:t>e</w:t>
      </w:r>
      <w:r>
        <w:rPr>
          <w:sz w:val="24"/>
          <w:szCs w:val="24"/>
        </w:rPr>
        <w:t>ld</w:t>
      </w:r>
      <w:r>
        <w:rPr>
          <w:spacing w:val="-1"/>
          <w:sz w:val="24"/>
          <w:szCs w:val="24"/>
        </w:rPr>
        <w:t xml:space="preserve"> </w:t>
      </w:r>
      <w:r>
        <w:rPr>
          <w:sz w:val="24"/>
          <w:szCs w:val="24"/>
        </w:rPr>
        <w:t>con</w:t>
      </w:r>
      <w:r>
        <w:rPr>
          <w:spacing w:val="1"/>
          <w:sz w:val="24"/>
          <w:szCs w:val="24"/>
        </w:rPr>
        <w:t>d</w:t>
      </w:r>
      <w:r>
        <w:rPr>
          <w:sz w:val="24"/>
          <w:szCs w:val="24"/>
        </w:rPr>
        <w:t>i</w:t>
      </w:r>
      <w:r>
        <w:rPr>
          <w:spacing w:val="-1"/>
          <w:sz w:val="24"/>
          <w:szCs w:val="24"/>
        </w:rPr>
        <w:t>t</w:t>
      </w:r>
      <w:r>
        <w:rPr>
          <w:sz w:val="24"/>
          <w:szCs w:val="24"/>
        </w:rPr>
        <w:t>i</w:t>
      </w:r>
      <w:r>
        <w:rPr>
          <w:spacing w:val="-1"/>
          <w:sz w:val="24"/>
          <w:szCs w:val="24"/>
        </w:rPr>
        <w:t>o</w:t>
      </w:r>
      <w:r>
        <w:rPr>
          <w:sz w:val="24"/>
          <w:szCs w:val="24"/>
        </w:rPr>
        <w:t>ns.</w:t>
      </w:r>
    </w:p>
    <w:p w14:paraId="450288EB" w14:textId="77777777" w:rsidR="00CB353D" w:rsidRDefault="00CB353D" w:rsidP="00CB353D">
      <w:pPr>
        <w:spacing w:before="5" w:line="200" w:lineRule="exact"/>
      </w:pPr>
    </w:p>
    <w:p w14:paraId="0D4B668E" w14:textId="77777777" w:rsidR="00CB353D" w:rsidRDefault="00CB353D" w:rsidP="00CB353D">
      <w:pPr>
        <w:spacing w:line="360" w:lineRule="auto"/>
        <w:ind w:left="551" w:right="77" w:hanging="360"/>
        <w:jc w:val="both"/>
        <w:rPr>
          <w:sz w:val="24"/>
          <w:szCs w:val="24"/>
        </w:rPr>
      </w:pPr>
      <w:r>
        <w:rPr>
          <w:b/>
          <w:sz w:val="24"/>
          <w:szCs w:val="24"/>
        </w:rPr>
        <w:t xml:space="preserve">2) </w:t>
      </w:r>
      <w:r>
        <w:rPr>
          <w:b/>
          <w:spacing w:val="19"/>
          <w:sz w:val="24"/>
          <w:szCs w:val="24"/>
        </w:rPr>
        <w:t xml:space="preserve"> </w:t>
      </w:r>
      <w:r>
        <w:rPr>
          <w:b/>
          <w:sz w:val="24"/>
          <w:szCs w:val="24"/>
        </w:rPr>
        <w:t>N</w:t>
      </w:r>
      <w:r>
        <w:rPr>
          <w:b/>
          <w:spacing w:val="-1"/>
          <w:sz w:val="24"/>
          <w:szCs w:val="24"/>
        </w:rPr>
        <w:t>u</w:t>
      </w:r>
      <w:r>
        <w:rPr>
          <w:b/>
          <w:spacing w:val="2"/>
          <w:sz w:val="24"/>
          <w:szCs w:val="24"/>
        </w:rPr>
        <w:t>m</w:t>
      </w:r>
      <w:r>
        <w:rPr>
          <w:b/>
          <w:sz w:val="24"/>
          <w:szCs w:val="24"/>
        </w:rPr>
        <w:t>ber</w:t>
      </w:r>
      <w:r>
        <w:rPr>
          <w:b/>
          <w:spacing w:val="6"/>
          <w:sz w:val="24"/>
          <w:szCs w:val="24"/>
        </w:rPr>
        <w:t xml:space="preserve"> </w:t>
      </w:r>
      <w:r>
        <w:rPr>
          <w:b/>
          <w:spacing w:val="-2"/>
          <w:sz w:val="24"/>
          <w:szCs w:val="24"/>
        </w:rPr>
        <w:t>o</w:t>
      </w:r>
      <w:r>
        <w:rPr>
          <w:b/>
          <w:sz w:val="24"/>
          <w:szCs w:val="24"/>
        </w:rPr>
        <w:t>f</w:t>
      </w:r>
      <w:r>
        <w:rPr>
          <w:b/>
          <w:spacing w:val="9"/>
          <w:sz w:val="24"/>
          <w:szCs w:val="24"/>
        </w:rPr>
        <w:t xml:space="preserve"> </w:t>
      </w:r>
      <w:r>
        <w:rPr>
          <w:b/>
          <w:sz w:val="24"/>
          <w:szCs w:val="24"/>
        </w:rPr>
        <w:t>l</w:t>
      </w:r>
      <w:r>
        <w:rPr>
          <w:b/>
          <w:spacing w:val="-1"/>
          <w:sz w:val="24"/>
          <w:szCs w:val="24"/>
        </w:rPr>
        <w:t>e</w:t>
      </w:r>
      <w:r>
        <w:rPr>
          <w:b/>
          <w:sz w:val="24"/>
          <w:szCs w:val="24"/>
        </w:rPr>
        <w:t>aves</w:t>
      </w:r>
      <w:r>
        <w:rPr>
          <w:b/>
          <w:spacing w:val="7"/>
          <w:sz w:val="24"/>
          <w:szCs w:val="24"/>
        </w:rPr>
        <w:t xml:space="preserve"> </w:t>
      </w:r>
      <w:r>
        <w:rPr>
          <w:b/>
          <w:sz w:val="24"/>
          <w:szCs w:val="24"/>
        </w:rPr>
        <w:t>per</w:t>
      </w:r>
      <w:r>
        <w:rPr>
          <w:b/>
          <w:spacing w:val="6"/>
          <w:sz w:val="24"/>
          <w:szCs w:val="24"/>
        </w:rPr>
        <w:t xml:space="preserve"> </w:t>
      </w:r>
      <w:r>
        <w:rPr>
          <w:b/>
          <w:sz w:val="24"/>
          <w:szCs w:val="24"/>
        </w:rPr>
        <w:t>plan</w:t>
      </w:r>
      <w:r>
        <w:rPr>
          <w:b/>
          <w:spacing w:val="2"/>
          <w:sz w:val="24"/>
          <w:szCs w:val="24"/>
        </w:rPr>
        <w:t>t</w:t>
      </w:r>
      <w:r>
        <w:rPr>
          <w:sz w:val="24"/>
          <w:szCs w:val="24"/>
        </w:rPr>
        <w:t>: The av</w:t>
      </w:r>
      <w:r>
        <w:rPr>
          <w:spacing w:val="-1"/>
          <w:sz w:val="24"/>
          <w:szCs w:val="24"/>
        </w:rPr>
        <w:t>e</w:t>
      </w:r>
      <w:r>
        <w:rPr>
          <w:spacing w:val="2"/>
          <w:sz w:val="24"/>
          <w:szCs w:val="24"/>
        </w:rPr>
        <w:t>r</w:t>
      </w:r>
      <w:r>
        <w:rPr>
          <w:sz w:val="24"/>
          <w:szCs w:val="24"/>
        </w:rPr>
        <w:t>age n</w:t>
      </w:r>
      <w:r>
        <w:rPr>
          <w:spacing w:val="2"/>
          <w:sz w:val="24"/>
          <w:szCs w:val="24"/>
        </w:rPr>
        <w:t>u</w:t>
      </w:r>
      <w:r>
        <w:rPr>
          <w:spacing w:val="-3"/>
          <w:sz w:val="24"/>
          <w:szCs w:val="24"/>
        </w:rPr>
        <w:t>m</w:t>
      </w:r>
      <w:r>
        <w:rPr>
          <w:sz w:val="24"/>
          <w:szCs w:val="24"/>
        </w:rPr>
        <w:t>ber of</w:t>
      </w:r>
      <w:r>
        <w:rPr>
          <w:spacing w:val="1"/>
          <w:sz w:val="24"/>
          <w:szCs w:val="24"/>
        </w:rPr>
        <w:t xml:space="preserve"> </w:t>
      </w:r>
      <w:r>
        <w:rPr>
          <w:sz w:val="24"/>
          <w:szCs w:val="24"/>
        </w:rPr>
        <w:t>l</w:t>
      </w:r>
      <w:r>
        <w:rPr>
          <w:spacing w:val="-1"/>
          <w:sz w:val="24"/>
          <w:szCs w:val="24"/>
        </w:rPr>
        <w:t>e</w:t>
      </w:r>
      <w:r>
        <w:rPr>
          <w:sz w:val="24"/>
          <w:szCs w:val="24"/>
        </w:rPr>
        <w:t>av</w:t>
      </w:r>
      <w:r>
        <w:rPr>
          <w:spacing w:val="1"/>
          <w:sz w:val="24"/>
          <w:szCs w:val="24"/>
        </w:rPr>
        <w:t>e</w:t>
      </w:r>
      <w:r>
        <w:rPr>
          <w:sz w:val="24"/>
          <w:szCs w:val="24"/>
        </w:rPr>
        <w:t>s</w:t>
      </w:r>
      <w:r>
        <w:rPr>
          <w:spacing w:val="1"/>
          <w:sz w:val="24"/>
          <w:szCs w:val="24"/>
        </w:rPr>
        <w:t xml:space="preserve"> </w:t>
      </w:r>
      <w:r>
        <w:rPr>
          <w:sz w:val="24"/>
          <w:szCs w:val="24"/>
        </w:rPr>
        <w:t>per p</w:t>
      </w:r>
      <w:r>
        <w:rPr>
          <w:spacing w:val="-1"/>
          <w:sz w:val="24"/>
          <w:szCs w:val="24"/>
        </w:rPr>
        <w:t>l</w:t>
      </w:r>
      <w:r>
        <w:rPr>
          <w:sz w:val="24"/>
          <w:szCs w:val="24"/>
        </w:rPr>
        <w:t>ant was</w:t>
      </w:r>
      <w:r>
        <w:rPr>
          <w:spacing w:val="1"/>
          <w:sz w:val="24"/>
          <w:szCs w:val="24"/>
        </w:rPr>
        <w:t xml:space="preserve"> </w:t>
      </w:r>
      <w:r>
        <w:rPr>
          <w:sz w:val="24"/>
          <w:szCs w:val="24"/>
        </w:rPr>
        <w:t>de</w:t>
      </w:r>
      <w:r>
        <w:rPr>
          <w:spacing w:val="-1"/>
          <w:sz w:val="24"/>
          <w:szCs w:val="24"/>
        </w:rPr>
        <w:t>t</w:t>
      </w:r>
      <w:r>
        <w:rPr>
          <w:sz w:val="24"/>
          <w:szCs w:val="24"/>
        </w:rPr>
        <w:t>er</w:t>
      </w:r>
      <w:r>
        <w:rPr>
          <w:spacing w:val="-1"/>
          <w:sz w:val="24"/>
          <w:szCs w:val="24"/>
        </w:rPr>
        <w:t>m</w:t>
      </w:r>
      <w:r>
        <w:rPr>
          <w:sz w:val="24"/>
          <w:szCs w:val="24"/>
        </w:rPr>
        <w:t>i</w:t>
      </w:r>
      <w:r>
        <w:rPr>
          <w:spacing w:val="-1"/>
          <w:sz w:val="24"/>
          <w:szCs w:val="24"/>
        </w:rPr>
        <w:t>n</w:t>
      </w:r>
      <w:r>
        <w:rPr>
          <w:sz w:val="24"/>
          <w:szCs w:val="24"/>
        </w:rPr>
        <w:t xml:space="preserve">ed </w:t>
      </w:r>
      <w:r>
        <w:rPr>
          <w:spacing w:val="4"/>
          <w:sz w:val="24"/>
          <w:szCs w:val="24"/>
        </w:rPr>
        <w:t>b</w:t>
      </w:r>
      <w:r>
        <w:rPr>
          <w:sz w:val="24"/>
          <w:szCs w:val="24"/>
        </w:rPr>
        <w:t>y coun</w:t>
      </w:r>
      <w:r>
        <w:rPr>
          <w:spacing w:val="-1"/>
          <w:sz w:val="24"/>
          <w:szCs w:val="24"/>
        </w:rPr>
        <w:t>t</w:t>
      </w:r>
      <w:r>
        <w:rPr>
          <w:sz w:val="24"/>
          <w:szCs w:val="24"/>
        </w:rPr>
        <w:t>i</w:t>
      </w:r>
      <w:r>
        <w:rPr>
          <w:spacing w:val="-1"/>
          <w:sz w:val="24"/>
          <w:szCs w:val="24"/>
        </w:rPr>
        <w:t>n</w:t>
      </w:r>
      <w:r>
        <w:rPr>
          <w:sz w:val="24"/>
          <w:szCs w:val="24"/>
        </w:rPr>
        <w:t>g</w:t>
      </w:r>
      <w:r>
        <w:rPr>
          <w:spacing w:val="4"/>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z w:val="24"/>
          <w:szCs w:val="24"/>
        </w:rPr>
        <w:t>f</w:t>
      </w:r>
      <w:r>
        <w:rPr>
          <w:spacing w:val="2"/>
          <w:sz w:val="24"/>
          <w:szCs w:val="24"/>
        </w:rPr>
        <w:t>u</w:t>
      </w:r>
      <w:r>
        <w:rPr>
          <w:sz w:val="24"/>
          <w:szCs w:val="24"/>
        </w:rPr>
        <w:t>l</w:t>
      </w:r>
      <w:r>
        <w:rPr>
          <w:spacing w:val="2"/>
          <w:sz w:val="24"/>
          <w:szCs w:val="24"/>
        </w:rPr>
        <w:t>l</w:t>
      </w:r>
      <w:r>
        <w:rPr>
          <w:sz w:val="24"/>
          <w:szCs w:val="24"/>
        </w:rPr>
        <w:t>y d</w:t>
      </w:r>
      <w:r>
        <w:rPr>
          <w:spacing w:val="1"/>
          <w:sz w:val="24"/>
          <w:szCs w:val="24"/>
        </w:rPr>
        <w:t>e</w:t>
      </w:r>
      <w:r>
        <w:rPr>
          <w:sz w:val="24"/>
          <w:szCs w:val="24"/>
        </w:rPr>
        <w:t>ve</w:t>
      </w:r>
      <w:r>
        <w:rPr>
          <w:spacing w:val="-1"/>
          <w:sz w:val="24"/>
          <w:szCs w:val="24"/>
        </w:rPr>
        <w:t>l</w:t>
      </w:r>
      <w:r>
        <w:rPr>
          <w:sz w:val="24"/>
          <w:szCs w:val="24"/>
        </w:rPr>
        <w:t>oped,</w:t>
      </w:r>
      <w:r>
        <w:rPr>
          <w:spacing w:val="3"/>
          <w:sz w:val="24"/>
          <w:szCs w:val="24"/>
        </w:rPr>
        <w:t xml:space="preserve"> </w:t>
      </w:r>
      <w:r>
        <w:rPr>
          <w:sz w:val="24"/>
          <w:szCs w:val="24"/>
        </w:rPr>
        <w:t>gre</w:t>
      </w:r>
      <w:r>
        <w:rPr>
          <w:spacing w:val="-1"/>
          <w:sz w:val="24"/>
          <w:szCs w:val="24"/>
        </w:rPr>
        <w:t>e</w:t>
      </w:r>
      <w:r>
        <w:rPr>
          <w:sz w:val="24"/>
          <w:szCs w:val="24"/>
        </w:rPr>
        <w:t>n,</w:t>
      </w:r>
      <w:r>
        <w:rPr>
          <w:spacing w:val="4"/>
          <w:sz w:val="24"/>
          <w:szCs w:val="24"/>
        </w:rPr>
        <w:t xml:space="preserve"> </w:t>
      </w:r>
      <w:r>
        <w:rPr>
          <w:sz w:val="24"/>
          <w:szCs w:val="24"/>
        </w:rPr>
        <w:t>and</w:t>
      </w:r>
      <w:r>
        <w:rPr>
          <w:spacing w:val="5"/>
          <w:sz w:val="24"/>
          <w:szCs w:val="24"/>
        </w:rPr>
        <w:t xml:space="preserve"> </w:t>
      </w:r>
      <w:r>
        <w:rPr>
          <w:sz w:val="24"/>
          <w:szCs w:val="24"/>
        </w:rPr>
        <w:t>func</w:t>
      </w:r>
      <w:r>
        <w:rPr>
          <w:spacing w:val="-1"/>
          <w:sz w:val="24"/>
          <w:szCs w:val="24"/>
        </w:rPr>
        <w:t>t</w:t>
      </w:r>
      <w:r>
        <w:rPr>
          <w:sz w:val="24"/>
          <w:szCs w:val="24"/>
        </w:rPr>
        <w:t>i</w:t>
      </w:r>
      <w:r>
        <w:rPr>
          <w:spacing w:val="-1"/>
          <w:sz w:val="24"/>
          <w:szCs w:val="24"/>
        </w:rPr>
        <w:t>o</w:t>
      </w:r>
      <w:r>
        <w:rPr>
          <w:sz w:val="24"/>
          <w:szCs w:val="24"/>
        </w:rPr>
        <w:t>n</w:t>
      </w:r>
      <w:r>
        <w:rPr>
          <w:spacing w:val="1"/>
          <w:sz w:val="24"/>
          <w:szCs w:val="24"/>
        </w:rPr>
        <w:t>a</w:t>
      </w:r>
      <w:r>
        <w:rPr>
          <w:sz w:val="24"/>
          <w:szCs w:val="24"/>
        </w:rPr>
        <w:t>l</w:t>
      </w:r>
      <w:r>
        <w:rPr>
          <w:spacing w:val="3"/>
          <w:sz w:val="24"/>
          <w:szCs w:val="24"/>
        </w:rPr>
        <w:t xml:space="preserve"> </w:t>
      </w:r>
      <w:r>
        <w:rPr>
          <w:sz w:val="24"/>
          <w:szCs w:val="24"/>
        </w:rPr>
        <w:t>l</w:t>
      </w:r>
      <w:r>
        <w:rPr>
          <w:spacing w:val="-1"/>
          <w:sz w:val="24"/>
          <w:szCs w:val="24"/>
        </w:rPr>
        <w:t>e</w:t>
      </w:r>
      <w:r>
        <w:rPr>
          <w:sz w:val="24"/>
          <w:szCs w:val="24"/>
        </w:rPr>
        <w:t>a</w:t>
      </w:r>
      <w:r>
        <w:rPr>
          <w:spacing w:val="1"/>
          <w:sz w:val="24"/>
          <w:szCs w:val="24"/>
        </w:rPr>
        <w:t>v</w:t>
      </w:r>
      <w:r>
        <w:rPr>
          <w:sz w:val="24"/>
          <w:szCs w:val="24"/>
        </w:rPr>
        <w:t>es</w:t>
      </w:r>
      <w:r>
        <w:rPr>
          <w:spacing w:val="4"/>
          <w:sz w:val="24"/>
          <w:szCs w:val="24"/>
        </w:rPr>
        <w:t xml:space="preserve"> o</w:t>
      </w:r>
      <w:r>
        <w:rPr>
          <w:sz w:val="24"/>
          <w:szCs w:val="24"/>
        </w:rPr>
        <w:t>n</w:t>
      </w:r>
      <w:r>
        <w:rPr>
          <w:spacing w:val="4"/>
          <w:sz w:val="24"/>
          <w:szCs w:val="24"/>
        </w:rPr>
        <w:t xml:space="preserve"> </w:t>
      </w:r>
      <w:r>
        <w:rPr>
          <w:sz w:val="24"/>
          <w:szCs w:val="24"/>
        </w:rPr>
        <w:t>five</w:t>
      </w:r>
      <w:r>
        <w:rPr>
          <w:spacing w:val="2"/>
          <w:sz w:val="24"/>
          <w:szCs w:val="24"/>
        </w:rPr>
        <w:t xml:space="preserve"> </w:t>
      </w:r>
      <w:r>
        <w:rPr>
          <w:sz w:val="24"/>
          <w:szCs w:val="24"/>
        </w:rPr>
        <w:t>rand</w:t>
      </w:r>
      <w:r>
        <w:rPr>
          <w:spacing w:val="1"/>
          <w:sz w:val="24"/>
          <w:szCs w:val="24"/>
        </w:rPr>
        <w:t>o</w:t>
      </w:r>
      <w:r>
        <w:rPr>
          <w:spacing w:val="-3"/>
          <w:sz w:val="24"/>
          <w:szCs w:val="24"/>
        </w:rPr>
        <w:t>m</w:t>
      </w:r>
      <w:r>
        <w:rPr>
          <w:spacing w:val="3"/>
          <w:sz w:val="24"/>
          <w:szCs w:val="24"/>
        </w:rPr>
        <w:t>l</w:t>
      </w:r>
      <w:r>
        <w:rPr>
          <w:sz w:val="24"/>
          <w:szCs w:val="24"/>
        </w:rPr>
        <w:t>y s</w:t>
      </w:r>
      <w:r>
        <w:rPr>
          <w:spacing w:val="2"/>
          <w:sz w:val="24"/>
          <w:szCs w:val="24"/>
        </w:rPr>
        <w:t>e</w:t>
      </w:r>
      <w:r>
        <w:rPr>
          <w:sz w:val="24"/>
          <w:szCs w:val="24"/>
        </w:rPr>
        <w:t>l</w:t>
      </w:r>
      <w:r>
        <w:rPr>
          <w:spacing w:val="-1"/>
          <w:sz w:val="24"/>
          <w:szCs w:val="24"/>
        </w:rPr>
        <w:t>e</w:t>
      </w:r>
      <w:r>
        <w:rPr>
          <w:sz w:val="24"/>
          <w:szCs w:val="24"/>
        </w:rPr>
        <w:t>cted</w:t>
      </w:r>
      <w:r>
        <w:rPr>
          <w:spacing w:val="3"/>
          <w:sz w:val="24"/>
          <w:szCs w:val="24"/>
        </w:rPr>
        <w:t xml:space="preserve"> </w:t>
      </w:r>
      <w:r>
        <w:rPr>
          <w:sz w:val="24"/>
          <w:szCs w:val="24"/>
        </w:rPr>
        <w:t>p</w:t>
      </w:r>
      <w:r>
        <w:rPr>
          <w:spacing w:val="-1"/>
          <w:sz w:val="24"/>
          <w:szCs w:val="24"/>
        </w:rPr>
        <w:t>l</w:t>
      </w:r>
      <w:r>
        <w:rPr>
          <w:sz w:val="24"/>
          <w:szCs w:val="24"/>
        </w:rPr>
        <w:t>ants from</w:t>
      </w:r>
      <w:r>
        <w:rPr>
          <w:spacing w:val="3"/>
          <w:sz w:val="24"/>
          <w:szCs w:val="24"/>
        </w:rPr>
        <w:t xml:space="preserve"> </w:t>
      </w:r>
      <w:r>
        <w:rPr>
          <w:sz w:val="24"/>
          <w:szCs w:val="24"/>
        </w:rPr>
        <w:t>e</w:t>
      </w:r>
      <w:r>
        <w:rPr>
          <w:spacing w:val="-1"/>
          <w:sz w:val="24"/>
          <w:szCs w:val="24"/>
        </w:rPr>
        <w:t>a</w:t>
      </w:r>
      <w:r>
        <w:rPr>
          <w:sz w:val="24"/>
          <w:szCs w:val="24"/>
        </w:rPr>
        <w:t>ch</w:t>
      </w:r>
      <w:r>
        <w:rPr>
          <w:spacing w:val="5"/>
          <w:sz w:val="24"/>
          <w:szCs w:val="24"/>
        </w:rPr>
        <w:t xml:space="preserve"> </w:t>
      </w:r>
      <w:r>
        <w:rPr>
          <w:sz w:val="24"/>
          <w:szCs w:val="24"/>
        </w:rPr>
        <w:t>tr</w:t>
      </w:r>
      <w:r>
        <w:rPr>
          <w:spacing w:val="-1"/>
          <w:sz w:val="24"/>
          <w:szCs w:val="24"/>
        </w:rPr>
        <w:t>e</w:t>
      </w:r>
      <w:r>
        <w:rPr>
          <w:sz w:val="24"/>
          <w:szCs w:val="24"/>
        </w:rPr>
        <w:t>atm</w:t>
      </w:r>
      <w:r>
        <w:rPr>
          <w:spacing w:val="-1"/>
          <w:sz w:val="24"/>
          <w:szCs w:val="24"/>
        </w:rPr>
        <w:t>e</w:t>
      </w:r>
      <w:r>
        <w:rPr>
          <w:sz w:val="24"/>
          <w:szCs w:val="24"/>
        </w:rPr>
        <w:t>nt</w:t>
      </w:r>
      <w:r>
        <w:rPr>
          <w:spacing w:val="5"/>
          <w:sz w:val="24"/>
          <w:szCs w:val="24"/>
        </w:rPr>
        <w:t xml:space="preserve"> </w:t>
      </w:r>
      <w:r>
        <w:rPr>
          <w:sz w:val="24"/>
          <w:szCs w:val="24"/>
        </w:rPr>
        <w:t>wi</w:t>
      </w:r>
      <w:r>
        <w:rPr>
          <w:spacing w:val="-1"/>
          <w:sz w:val="24"/>
          <w:szCs w:val="24"/>
        </w:rPr>
        <w:t>t</w:t>
      </w:r>
      <w:r>
        <w:rPr>
          <w:sz w:val="24"/>
          <w:szCs w:val="24"/>
        </w:rPr>
        <w:t>h</w:t>
      </w:r>
      <w:r>
        <w:rPr>
          <w:spacing w:val="-1"/>
          <w:sz w:val="24"/>
          <w:szCs w:val="24"/>
        </w:rPr>
        <w:t>i</w:t>
      </w:r>
      <w:r>
        <w:rPr>
          <w:sz w:val="24"/>
          <w:szCs w:val="24"/>
        </w:rPr>
        <w:t>n</w:t>
      </w:r>
      <w:r>
        <w:rPr>
          <w:spacing w:val="4"/>
          <w:sz w:val="24"/>
          <w:szCs w:val="24"/>
        </w:rPr>
        <w:t xml:space="preserve"> </w:t>
      </w:r>
      <w:r>
        <w:rPr>
          <w:sz w:val="24"/>
          <w:szCs w:val="24"/>
        </w:rPr>
        <w:t>ev</w:t>
      </w:r>
      <w:r>
        <w:rPr>
          <w:spacing w:val="-1"/>
          <w:sz w:val="24"/>
          <w:szCs w:val="24"/>
        </w:rPr>
        <w:t>e</w:t>
      </w:r>
      <w:r>
        <w:rPr>
          <w:spacing w:val="4"/>
          <w:sz w:val="24"/>
          <w:szCs w:val="24"/>
        </w:rPr>
        <w:t>r</w:t>
      </w:r>
      <w:r>
        <w:rPr>
          <w:sz w:val="24"/>
          <w:szCs w:val="24"/>
        </w:rPr>
        <w:t>y</w:t>
      </w:r>
      <w:r>
        <w:rPr>
          <w:spacing w:val="2"/>
          <w:sz w:val="24"/>
          <w:szCs w:val="24"/>
        </w:rPr>
        <w:t xml:space="preserve"> </w:t>
      </w:r>
      <w:r>
        <w:rPr>
          <w:sz w:val="24"/>
          <w:szCs w:val="24"/>
        </w:rPr>
        <w:t>rep</w:t>
      </w:r>
      <w:r>
        <w:rPr>
          <w:spacing w:val="-1"/>
          <w:sz w:val="24"/>
          <w:szCs w:val="24"/>
        </w:rPr>
        <w:t>l</w:t>
      </w:r>
      <w:r>
        <w:rPr>
          <w:spacing w:val="1"/>
          <w:sz w:val="24"/>
          <w:szCs w:val="24"/>
        </w:rPr>
        <w:t>ic</w:t>
      </w:r>
      <w:r>
        <w:rPr>
          <w:sz w:val="24"/>
          <w:szCs w:val="24"/>
        </w:rPr>
        <w:t>a</w:t>
      </w:r>
      <w:r>
        <w:rPr>
          <w:spacing w:val="-1"/>
          <w:sz w:val="24"/>
          <w:szCs w:val="24"/>
        </w:rPr>
        <w:t>t</w:t>
      </w:r>
      <w:r>
        <w:rPr>
          <w:sz w:val="24"/>
          <w:szCs w:val="24"/>
        </w:rPr>
        <w:t>i</w:t>
      </w:r>
      <w:r>
        <w:rPr>
          <w:spacing w:val="-1"/>
          <w:sz w:val="24"/>
          <w:szCs w:val="24"/>
        </w:rPr>
        <w:t>o</w:t>
      </w:r>
      <w:r>
        <w:rPr>
          <w:sz w:val="24"/>
          <w:szCs w:val="24"/>
        </w:rPr>
        <w:t>n.</w:t>
      </w:r>
      <w:r>
        <w:rPr>
          <w:spacing w:val="4"/>
          <w:sz w:val="24"/>
          <w:szCs w:val="24"/>
        </w:rPr>
        <w:t xml:space="preserve"> </w:t>
      </w:r>
      <w:r>
        <w:rPr>
          <w:sz w:val="24"/>
          <w:szCs w:val="24"/>
        </w:rPr>
        <w:t>On</w:t>
      </w:r>
      <w:r>
        <w:rPr>
          <w:spacing w:val="4"/>
          <w:sz w:val="24"/>
          <w:szCs w:val="24"/>
        </w:rPr>
        <w:t>l</w:t>
      </w:r>
      <w:r>
        <w:rPr>
          <w:sz w:val="24"/>
          <w:szCs w:val="24"/>
        </w:rPr>
        <w:t>y h</w:t>
      </w:r>
      <w:r>
        <w:rPr>
          <w:spacing w:val="1"/>
          <w:sz w:val="24"/>
          <w:szCs w:val="24"/>
        </w:rPr>
        <w:t>e</w:t>
      </w:r>
      <w:r>
        <w:rPr>
          <w:sz w:val="24"/>
          <w:szCs w:val="24"/>
        </w:rPr>
        <w:t>a</w:t>
      </w:r>
      <w:r>
        <w:rPr>
          <w:spacing w:val="-1"/>
          <w:sz w:val="24"/>
          <w:szCs w:val="24"/>
        </w:rPr>
        <w:t>l</w:t>
      </w:r>
      <w:r>
        <w:rPr>
          <w:sz w:val="24"/>
          <w:szCs w:val="24"/>
        </w:rPr>
        <w:t>t</w:t>
      </w:r>
      <w:r>
        <w:rPr>
          <w:spacing w:val="3"/>
          <w:sz w:val="24"/>
          <w:szCs w:val="24"/>
        </w:rPr>
        <w:t>h</w:t>
      </w:r>
      <w:r>
        <w:rPr>
          <w:spacing w:val="-4"/>
          <w:sz w:val="24"/>
          <w:szCs w:val="24"/>
        </w:rPr>
        <w:t>y</w:t>
      </w:r>
      <w:r>
        <w:rPr>
          <w:sz w:val="24"/>
          <w:szCs w:val="24"/>
        </w:rPr>
        <w:t>,</w:t>
      </w:r>
      <w:r>
        <w:rPr>
          <w:spacing w:val="5"/>
          <w:sz w:val="24"/>
          <w:szCs w:val="24"/>
        </w:rPr>
        <w:t xml:space="preserve"> </w:t>
      </w:r>
      <w:r>
        <w:rPr>
          <w:sz w:val="24"/>
          <w:szCs w:val="24"/>
        </w:rPr>
        <w:t>m</w:t>
      </w:r>
      <w:r>
        <w:rPr>
          <w:spacing w:val="-1"/>
          <w:sz w:val="24"/>
          <w:szCs w:val="24"/>
        </w:rPr>
        <w:t>a</w:t>
      </w:r>
      <w:r>
        <w:rPr>
          <w:sz w:val="24"/>
          <w:szCs w:val="24"/>
        </w:rPr>
        <w:t>t</w:t>
      </w:r>
      <w:r>
        <w:rPr>
          <w:spacing w:val="-1"/>
          <w:sz w:val="24"/>
          <w:szCs w:val="24"/>
        </w:rPr>
        <w:t>u</w:t>
      </w:r>
      <w:r>
        <w:rPr>
          <w:sz w:val="24"/>
          <w:szCs w:val="24"/>
        </w:rPr>
        <w:t>re</w:t>
      </w:r>
      <w:r>
        <w:rPr>
          <w:spacing w:val="5"/>
          <w:sz w:val="24"/>
          <w:szCs w:val="24"/>
        </w:rPr>
        <w:t xml:space="preserve"> </w:t>
      </w:r>
      <w:r>
        <w:rPr>
          <w:sz w:val="24"/>
          <w:szCs w:val="24"/>
        </w:rPr>
        <w:t>l</w:t>
      </w:r>
      <w:r>
        <w:rPr>
          <w:spacing w:val="-1"/>
          <w:sz w:val="24"/>
          <w:szCs w:val="24"/>
        </w:rPr>
        <w:t>e</w:t>
      </w:r>
      <w:r>
        <w:rPr>
          <w:sz w:val="24"/>
          <w:szCs w:val="24"/>
        </w:rPr>
        <w:t>a</w:t>
      </w:r>
      <w:r>
        <w:rPr>
          <w:spacing w:val="1"/>
          <w:sz w:val="24"/>
          <w:szCs w:val="24"/>
        </w:rPr>
        <w:t>v</w:t>
      </w:r>
      <w:r>
        <w:rPr>
          <w:sz w:val="24"/>
          <w:szCs w:val="24"/>
        </w:rPr>
        <w:t>es</w:t>
      </w:r>
      <w:r>
        <w:rPr>
          <w:spacing w:val="4"/>
          <w:sz w:val="24"/>
          <w:szCs w:val="24"/>
        </w:rPr>
        <w:t xml:space="preserve"> </w:t>
      </w:r>
      <w:r>
        <w:rPr>
          <w:sz w:val="24"/>
          <w:szCs w:val="24"/>
        </w:rPr>
        <w:t>con</w:t>
      </w:r>
      <w:r>
        <w:rPr>
          <w:spacing w:val="-1"/>
          <w:sz w:val="24"/>
          <w:szCs w:val="24"/>
        </w:rPr>
        <w:t>t</w:t>
      </w:r>
      <w:r>
        <w:rPr>
          <w:spacing w:val="2"/>
          <w:sz w:val="24"/>
          <w:szCs w:val="24"/>
        </w:rPr>
        <w:t>r</w:t>
      </w:r>
      <w:r>
        <w:rPr>
          <w:sz w:val="24"/>
          <w:szCs w:val="24"/>
        </w:rPr>
        <w:t>i</w:t>
      </w:r>
      <w:r>
        <w:rPr>
          <w:spacing w:val="-1"/>
          <w:sz w:val="24"/>
          <w:szCs w:val="24"/>
        </w:rPr>
        <w:t>b</w:t>
      </w:r>
      <w:r>
        <w:rPr>
          <w:sz w:val="24"/>
          <w:szCs w:val="24"/>
        </w:rPr>
        <w:t>u</w:t>
      </w:r>
      <w:r>
        <w:rPr>
          <w:spacing w:val="-1"/>
          <w:sz w:val="24"/>
          <w:szCs w:val="24"/>
        </w:rPr>
        <w:t>t</w:t>
      </w:r>
      <w:r>
        <w:rPr>
          <w:sz w:val="24"/>
          <w:szCs w:val="24"/>
        </w:rPr>
        <w:t>i</w:t>
      </w:r>
      <w:r>
        <w:rPr>
          <w:spacing w:val="-1"/>
          <w:sz w:val="24"/>
          <w:szCs w:val="24"/>
        </w:rPr>
        <w:t>n</w:t>
      </w:r>
      <w:r>
        <w:rPr>
          <w:sz w:val="24"/>
          <w:szCs w:val="24"/>
        </w:rPr>
        <w:t>g</w:t>
      </w:r>
      <w:r>
        <w:rPr>
          <w:spacing w:val="4"/>
          <w:sz w:val="24"/>
          <w:szCs w:val="24"/>
        </w:rPr>
        <w:t xml:space="preserve"> </w:t>
      </w:r>
      <w:r>
        <w:rPr>
          <w:spacing w:val="1"/>
          <w:sz w:val="24"/>
          <w:szCs w:val="24"/>
        </w:rPr>
        <w:t>t</w:t>
      </w:r>
      <w:r>
        <w:rPr>
          <w:sz w:val="24"/>
          <w:szCs w:val="24"/>
        </w:rPr>
        <w:t>o a</w:t>
      </w:r>
      <w:r>
        <w:rPr>
          <w:spacing w:val="-1"/>
          <w:sz w:val="24"/>
          <w:szCs w:val="24"/>
        </w:rPr>
        <w:t>c</w:t>
      </w:r>
      <w:r>
        <w:rPr>
          <w:sz w:val="24"/>
          <w:szCs w:val="24"/>
        </w:rPr>
        <w:t>t</w:t>
      </w:r>
      <w:r>
        <w:rPr>
          <w:spacing w:val="-1"/>
          <w:sz w:val="24"/>
          <w:szCs w:val="24"/>
        </w:rPr>
        <w:t>i</w:t>
      </w:r>
      <w:r>
        <w:rPr>
          <w:sz w:val="24"/>
          <w:szCs w:val="24"/>
        </w:rPr>
        <w:t>ve</w:t>
      </w:r>
      <w:r>
        <w:rPr>
          <w:spacing w:val="2"/>
          <w:sz w:val="24"/>
          <w:szCs w:val="24"/>
        </w:rPr>
        <w:t xml:space="preserve"> </w:t>
      </w:r>
      <w:r>
        <w:rPr>
          <w:sz w:val="24"/>
          <w:szCs w:val="24"/>
        </w:rPr>
        <w:t>pho</w:t>
      </w:r>
      <w:r>
        <w:rPr>
          <w:spacing w:val="-1"/>
          <w:sz w:val="24"/>
          <w:szCs w:val="24"/>
        </w:rPr>
        <w:t>t</w:t>
      </w:r>
      <w:r>
        <w:rPr>
          <w:sz w:val="24"/>
          <w:szCs w:val="24"/>
        </w:rPr>
        <w:t>o</w:t>
      </w:r>
      <w:r>
        <w:rPr>
          <w:spacing w:val="4"/>
          <w:sz w:val="24"/>
          <w:szCs w:val="24"/>
        </w:rPr>
        <w:t>s</w:t>
      </w:r>
      <w:r>
        <w:rPr>
          <w:spacing w:val="-4"/>
          <w:sz w:val="24"/>
          <w:szCs w:val="24"/>
        </w:rPr>
        <w:t>y</w:t>
      </w:r>
      <w:r>
        <w:rPr>
          <w:sz w:val="24"/>
          <w:szCs w:val="24"/>
        </w:rPr>
        <w:t>n</w:t>
      </w:r>
      <w:r>
        <w:rPr>
          <w:spacing w:val="-1"/>
          <w:sz w:val="24"/>
          <w:szCs w:val="24"/>
        </w:rPr>
        <w:t>t</w:t>
      </w:r>
      <w:r>
        <w:rPr>
          <w:sz w:val="24"/>
          <w:szCs w:val="24"/>
        </w:rPr>
        <w:t>he</w:t>
      </w:r>
      <w:r>
        <w:rPr>
          <w:spacing w:val="2"/>
          <w:sz w:val="24"/>
          <w:szCs w:val="24"/>
        </w:rPr>
        <w:t>s</w:t>
      </w:r>
      <w:r>
        <w:rPr>
          <w:spacing w:val="1"/>
          <w:sz w:val="24"/>
          <w:szCs w:val="24"/>
        </w:rPr>
        <w:t>i</w:t>
      </w:r>
      <w:r>
        <w:rPr>
          <w:sz w:val="24"/>
          <w:szCs w:val="24"/>
        </w:rPr>
        <w:t>s</w:t>
      </w:r>
      <w:r>
        <w:rPr>
          <w:spacing w:val="1"/>
          <w:sz w:val="24"/>
          <w:szCs w:val="24"/>
        </w:rPr>
        <w:t xml:space="preserve"> </w:t>
      </w:r>
      <w:r>
        <w:rPr>
          <w:sz w:val="24"/>
          <w:szCs w:val="24"/>
        </w:rPr>
        <w:t>were</w:t>
      </w:r>
      <w:r>
        <w:rPr>
          <w:spacing w:val="1"/>
          <w:sz w:val="24"/>
          <w:szCs w:val="24"/>
        </w:rPr>
        <w:t xml:space="preserve"> </w:t>
      </w:r>
      <w:r>
        <w:rPr>
          <w:sz w:val="24"/>
          <w:szCs w:val="24"/>
        </w:rPr>
        <w:t>consid</w:t>
      </w:r>
      <w:r>
        <w:rPr>
          <w:spacing w:val="-1"/>
          <w:sz w:val="24"/>
          <w:szCs w:val="24"/>
        </w:rPr>
        <w:t>e</w:t>
      </w:r>
      <w:r>
        <w:rPr>
          <w:sz w:val="24"/>
          <w:szCs w:val="24"/>
        </w:rPr>
        <w:t>red,</w:t>
      </w:r>
      <w:r>
        <w:rPr>
          <w:spacing w:val="4"/>
          <w:sz w:val="24"/>
          <w:szCs w:val="24"/>
        </w:rPr>
        <w:t xml:space="preserve"> </w:t>
      </w:r>
      <w:r>
        <w:rPr>
          <w:sz w:val="24"/>
          <w:szCs w:val="24"/>
        </w:rPr>
        <w:t>whi</w:t>
      </w:r>
      <w:r>
        <w:rPr>
          <w:spacing w:val="-1"/>
          <w:sz w:val="24"/>
          <w:szCs w:val="24"/>
        </w:rPr>
        <w:t>l</w:t>
      </w:r>
      <w:r>
        <w:rPr>
          <w:sz w:val="24"/>
          <w:szCs w:val="24"/>
        </w:rPr>
        <w:t>e senesc</w:t>
      </w:r>
      <w:r>
        <w:rPr>
          <w:spacing w:val="-1"/>
          <w:sz w:val="24"/>
          <w:szCs w:val="24"/>
        </w:rPr>
        <w:t>e</w:t>
      </w:r>
      <w:r>
        <w:rPr>
          <w:spacing w:val="2"/>
          <w:sz w:val="24"/>
          <w:szCs w:val="24"/>
        </w:rPr>
        <w:t>n</w:t>
      </w:r>
      <w:r>
        <w:rPr>
          <w:sz w:val="24"/>
          <w:szCs w:val="24"/>
        </w:rPr>
        <w:t>t or</w:t>
      </w:r>
      <w:r>
        <w:rPr>
          <w:spacing w:val="1"/>
          <w:sz w:val="24"/>
          <w:szCs w:val="24"/>
        </w:rPr>
        <w:t xml:space="preserve"> </w:t>
      </w:r>
      <w:r>
        <w:rPr>
          <w:spacing w:val="2"/>
          <w:sz w:val="24"/>
          <w:szCs w:val="24"/>
        </w:rPr>
        <w:t>d</w:t>
      </w:r>
      <w:r>
        <w:rPr>
          <w:sz w:val="24"/>
          <w:szCs w:val="24"/>
        </w:rPr>
        <w:t>ri</w:t>
      </w:r>
      <w:r>
        <w:rPr>
          <w:spacing w:val="-1"/>
          <w:sz w:val="24"/>
          <w:szCs w:val="24"/>
        </w:rPr>
        <w:t>e</w:t>
      </w:r>
      <w:r>
        <w:rPr>
          <w:sz w:val="24"/>
          <w:szCs w:val="24"/>
        </w:rPr>
        <w:t>d</w:t>
      </w:r>
      <w:r>
        <w:rPr>
          <w:spacing w:val="1"/>
          <w:sz w:val="24"/>
          <w:szCs w:val="24"/>
        </w:rPr>
        <w:t xml:space="preserve"> l</w:t>
      </w:r>
      <w:r>
        <w:rPr>
          <w:sz w:val="24"/>
          <w:szCs w:val="24"/>
        </w:rPr>
        <w:t>e</w:t>
      </w:r>
      <w:r>
        <w:rPr>
          <w:spacing w:val="-1"/>
          <w:sz w:val="24"/>
          <w:szCs w:val="24"/>
        </w:rPr>
        <w:t>a</w:t>
      </w:r>
      <w:r>
        <w:rPr>
          <w:sz w:val="24"/>
          <w:szCs w:val="24"/>
        </w:rPr>
        <w:t>ves</w:t>
      </w:r>
      <w:r>
        <w:rPr>
          <w:spacing w:val="1"/>
          <w:sz w:val="24"/>
          <w:szCs w:val="24"/>
        </w:rPr>
        <w:t xml:space="preserve"> </w:t>
      </w:r>
      <w:r>
        <w:rPr>
          <w:sz w:val="24"/>
          <w:szCs w:val="24"/>
        </w:rPr>
        <w:t>were</w:t>
      </w:r>
      <w:r>
        <w:rPr>
          <w:spacing w:val="2"/>
          <w:sz w:val="24"/>
          <w:szCs w:val="24"/>
        </w:rPr>
        <w:t xml:space="preserve"> </w:t>
      </w:r>
      <w:r>
        <w:rPr>
          <w:sz w:val="24"/>
          <w:szCs w:val="24"/>
        </w:rPr>
        <w:t>ex</w:t>
      </w:r>
      <w:r>
        <w:rPr>
          <w:spacing w:val="1"/>
          <w:sz w:val="24"/>
          <w:szCs w:val="24"/>
        </w:rPr>
        <w:t>c</w:t>
      </w:r>
      <w:r>
        <w:rPr>
          <w:sz w:val="24"/>
          <w:szCs w:val="24"/>
        </w:rPr>
        <w:t>l</w:t>
      </w:r>
      <w:r>
        <w:rPr>
          <w:spacing w:val="-1"/>
          <w:sz w:val="24"/>
          <w:szCs w:val="24"/>
        </w:rPr>
        <w:t>u</w:t>
      </w:r>
      <w:r>
        <w:rPr>
          <w:sz w:val="24"/>
          <w:szCs w:val="24"/>
        </w:rPr>
        <w:t>ded fr</w:t>
      </w:r>
      <w:r>
        <w:rPr>
          <w:spacing w:val="2"/>
          <w:sz w:val="24"/>
          <w:szCs w:val="24"/>
        </w:rPr>
        <w:t>o</w:t>
      </w:r>
      <w:r>
        <w:rPr>
          <w:sz w:val="24"/>
          <w:szCs w:val="24"/>
        </w:rPr>
        <w:t>m t</w:t>
      </w:r>
      <w:r>
        <w:rPr>
          <w:spacing w:val="-1"/>
          <w:sz w:val="24"/>
          <w:szCs w:val="24"/>
        </w:rPr>
        <w:t>h</w:t>
      </w:r>
      <w:r>
        <w:rPr>
          <w:sz w:val="24"/>
          <w:szCs w:val="24"/>
        </w:rPr>
        <w:t>e</w:t>
      </w:r>
      <w:r>
        <w:rPr>
          <w:spacing w:val="2"/>
          <w:sz w:val="24"/>
          <w:szCs w:val="24"/>
        </w:rPr>
        <w:t xml:space="preserve"> </w:t>
      </w:r>
      <w:r>
        <w:rPr>
          <w:sz w:val="24"/>
          <w:szCs w:val="24"/>
        </w:rPr>
        <w:t>coun</w:t>
      </w:r>
      <w:r>
        <w:rPr>
          <w:spacing w:val="-1"/>
          <w:sz w:val="24"/>
          <w:szCs w:val="24"/>
        </w:rPr>
        <w:t>t</w:t>
      </w:r>
      <w:r>
        <w:rPr>
          <w:sz w:val="24"/>
          <w:szCs w:val="24"/>
        </w:rPr>
        <w:t>.</w:t>
      </w:r>
      <w:r>
        <w:rPr>
          <w:spacing w:val="3"/>
          <w:sz w:val="24"/>
          <w:szCs w:val="24"/>
        </w:rPr>
        <w:t xml:space="preserve"> </w:t>
      </w:r>
      <w:r>
        <w:rPr>
          <w:sz w:val="24"/>
          <w:szCs w:val="24"/>
        </w:rPr>
        <w:t>The</w:t>
      </w:r>
      <w:r>
        <w:rPr>
          <w:spacing w:val="2"/>
          <w:sz w:val="24"/>
          <w:szCs w:val="24"/>
        </w:rPr>
        <w:t xml:space="preserve"> </w:t>
      </w:r>
      <w:r>
        <w:rPr>
          <w:sz w:val="24"/>
          <w:szCs w:val="24"/>
        </w:rPr>
        <w:t>t</w:t>
      </w:r>
      <w:r>
        <w:rPr>
          <w:spacing w:val="-1"/>
          <w:sz w:val="24"/>
          <w:szCs w:val="24"/>
        </w:rPr>
        <w:t>o</w:t>
      </w:r>
      <w:r>
        <w:rPr>
          <w:sz w:val="24"/>
          <w:szCs w:val="24"/>
        </w:rPr>
        <w:t>tal</w:t>
      </w:r>
      <w:r>
        <w:rPr>
          <w:spacing w:val="2"/>
          <w:sz w:val="24"/>
          <w:szCs w:val="24"/>
        </w:rPr>
        <w:t xml:space="preserve"> </w:t>
      </w:r>
      <w:r>
        <w:rPr>
          <w:sz w:val="24"/>
          <w:szCs w:val="24"/>
        </w:rPr>
        <w:t>nu</w:t>
      </w:r>
      <w:r>
        <w:rPr>
          <w:spacing w:val="-3"/>
          <w:sz w:val="24"/>
          <w:szCs w:val="24"/>
        </w:rPr>
        <w:t>m</w:t>
      </w:r>
      <w:r>
        <w:rPr>
          <w:spacing w:val="2"/>
          <w:sz w:val="24"/>
          <w:szCs w:val="24"/>
        </w:rPr>
        <w:t>b</w:t>
      </w:r>
      <w:r>
        <w:rPr>
          <w:sz w:val="24"/>
          <w:szCs w:val="24"/>
        </w:rPr>
        <w:t>er</w:t>
      </w:r>
      <w:r>
        <w:rPr>
          <w:spacing w:val="2"/>
          <w:sz w:val="24"/>
          <w:szCs w:val="24"/>
        </w:rPr>
        <w:t xml:space="preserve"> </w:t>
      </w:r>
      <w:r>
        <w:rPr>
          <w:sz w:val="24"/>
          <w:szCs w:val="24"/>
        </w:rPr>
        <w:t>of</w:t>
      </w:r>
      <w:r>
        <w:rPr>
          <w:spacing w:val="3"/>
          <w:sz w:val="24"/>
          <w:szCs w:val="24"/>
        </w:rPr>
        <w:t xml:space="preserve"> </w:t>
      </w:r>
      <w:r>
        <w:rPr>
          <w:sz w:val="24"/>
          <w:szCs w:val="24"/>
        </w:rPr>
        <w:t>l</w:t>
      </w:r>
      <w:r>
        <w:rPr>
          <w:spacing w:val="-1"/>
          <w:sz w:val="24"/>
          <w:szCs w:val="24"/>
        </w:rPr>
        <w:t>e</w:t>
      </w:r>
      <w:r>
        <w:rPr>
          <w:sz w:val="24"/>
          <w:szCs w:val="24"/>
        </w:rPr>
        <w:t>av</w:t>
      </w:r>
      <w:r>
        <w:rPr>
          <w:spacing w:val="-1"/>
          <w:sz w:val="24"/>
          <w:szCs w:val="24"/>
        </w:rPr>
        <w:t>e</w:t>
      </w:r>
      <w:r>
        <w:rPr>
          <w:sz w:val="24"/>
          <w:szCs w:val="24"/>
        </w:rPr>
        <w:t>s</w:t>
      </w:r>
      <w:r>
        <w:rPr>
          <w:spacing w:val="3"/>
          <w:sz w:val="24"/>
          <w:szCs w:val="24"/>
        </w:rPr>
        <w:t xml:space="preserve"> </w:t>
      </w:r>
      <w:r>
        <w:rPr>
          <w:sz w:val="24"/>
          <w:szCs w:val="24"/>
        </w:rPr>
        <w:t>obser</w:t>
      </w:r>
      <w:r>
        <w:rPr>
          <w:spacing w:val="3"/>
          <w:sz w:val="24"/>
          <w:szCs w:val="24"/>
        </w:rPr>
        <w:t>v</w:t>
      </w:r>
      <w:r>
        <w:rPr>
          <w:sz w:val="24"/>
          <w:szCs w:val="24"/>
        </w:rPr>
        <w:t>ed</w:t>
      </w:r>
      <w:r>
        <w:rPr>
          <w:spacing w:val="2"/>
          <w:sz w:val="24"/>
          <w:szCs w:val="24"/>
        </w:rPr>
        <w:t xml:space="preserve"> </w:t>
      </w:r>
      <w:r>
        <w:rPr>
          <w:sz w:val="24"/>
          <w:szCs w:val="24"/>
        </w:rPr>
        <w:t>was</w:t>
      </w:r>
      <w:r>
        <w:rPr>
          <w:spacing w:val="3"/>
          <w:sz w:val="24"/>
          <w:szCs w:val="24"/>
        </w:rPr>
        <w:t xml:space="preserve"> </w:t>
      </w:r>
      <w:r>
        <w:rPr>
          <w:sz w:val="24"/>
          <w:szCs w:val="24"/>
        </w:rPr>
        <w:t>av</w:t>
      </w:r>
      <w:r>
        <w:rPr>
          <w:spacing w:val="-1"/>
          <w:sz w:val="24"/>
          <w:szCs w:val="24"/>
        </w:rPr>
        <w:t>e</w:t>
      </w:r>
      <w:r>
        <w:rPr>
          <w:sz w:val="24"/>
          <w:szCs w:val="24"/>
        </w:rPr>
        <w:t>rag</w:t>
      </w:r>
      <w:r>
        <w:rPr>
          <w:spacing w:val="-1"/>
          <w:sz w:val="24"/>
          <w:szCs w:val="24"/>
        </w:rPr>
        <w:t>e</w:t>
      </w:r>
      <w:r>
        <w:rPr>
          <w:sz w:val="24"/>
          <w:szCs w:val="24"/>
        </w:rPr>
        <w:t>d</w:t>
      </w:r>
      <w:r>
        <w:rPr>
          <w:spacing w:val="3"/>
          <w:sz w:val="24"/>
          <w:szCs w:val="24"/>
        </w:rPr>
        <w:t xml:space="preserve"> </w:t>
      </w:r>
      <w:r>
        <w:rPr>
          <w:sz w:val="24"/>
          <w:szCs w:val="24"/>
        </w:rPr>
        <w:t>and</w:t>
      </w:r>
      <w:r>
        <w:rPr>
          <w:spacing w:val="2"/>
          <w:sz w:val="24"/>
          <w:szCs w:val="24"/>
        </w:rPr>
        <w:t xml:space="preserve"> </w:t>
      </w:r>
      <w:r>
        <w:rPr>
          <w:sz w:val="24"/>
          <w:szCs w:val="24"/>
        </w:rPr>
        <w:t>expr</w:t>
      </w:r>
      <w:r>
        <w:rPr>
          <w:spacing w:val="-1"/>
          <w:sz w:val="24"/>
          <w:szCs w:val="24"/>
        </w:rPr>
        <w:t>e</w:t>
      </w:r>
      <w:r>
        <w:rPr>
          <w:sz w:val="24"/>
          <w:szCs w:val="24"/>
        </w:rPr>
        <w:t>s</w:t>
      </w:r>
      <w:r>
        <w:rPr>
          <w:spacing w:val="1"/>
          <w:sz w:val="24"/>
          <w:szCs w:val="24"/>
        </w:rPr>
        <w:t>s</w:t>
      </w:r>
      <w:r>
        <w:rPr>
          <w:sz w:val="24"/>
          <w:szCs w:val="24"/>
        </w:rPr>
        <w:t>ed</w:t>
      </w:r>
      <w:r>
        <w:rPr>
          <w:spacing w:val="2"/>
          <w:sz w:val="24"/>
          <w:szCs w:val="24"/>
        </w:rPr>
        <w:t xml:space="preserve"> </w:t>
      </w:r>
      <w:r>
        <w:rPr>
          <w:sz w:val="24"/>
          <w:szCs w:val="24"/>
        </w:rPr>
        <w:t>on</w:t>
      </w:r>
      <w:r>
        <w:rPr>
          <w:spacing w:val="3"/>
          <w:sz w:val="24"/>
          <w:szCs w:val="24"/>
        </w:rPr>
        <w:t xml:space="preserve"> </w:t>
      </w:r>
      <w:r>
        <w:rPr>
          <w:sz w:val="24"/>
          <w:szCs w:val="24"/>
        </w:rPr>
        <w:t>a pe</w:t>
      </w:r>
      <w:r>
        <w:rPr>
          <w:spacing w:val="3"/>
          <w:sz w:val="24"/>
          <w:szCs w:val="24"/>
        </w:rPr>
        <w:t>r</w:t>
      </w:r>
      <w:r>
        <w:rPr>
          <w:sz w:val="24"/>
          <w:szCs w:val="24"/>
        </w:rPr>
        <w:t>-p</w:t>
      </w:r>
      <w:r>
        <w:rPr>
          <w:spacing w:val="-1"/>
          <w:sz w:val="24"/>
          <w:szCs w:val="24"/>
        </w:rPr>
        <w:t>l</w:t>
      </w:r>
      <w:r>
        <w:rPr>
          <w:sz w:val="24"/>
          <w:szCs w:val="24"/>
        </w:rPr>
        <w:t>ant basis.</w:t>
      </w:r>
      <w:r>
        <w:rPr>
          <w:spacing w:val="56"/>
          <w:sz w:val="24"/>
          <w:szCs w:val="24"/>
        </w:rPr>
        <w:t xml:space="preserve"> </w:t>
      </w:r>
      <w:r>
        <w:rPr>
          <w:sz w:val="24"/>
          <w:szCs w:val="24"/>
        </w:rPr>
        <w:t>Th</w:t>
      </w:r>
      <w:r>
        <w:rPr>
          <w:spacing w:val="-1"/>
          <w:sz w:val="24"/>
          <w:szCs w:val="24"/>
        </w:rPr>
        <w:t>i</w:t>
      </w:r>
      <w:r>
        <w:rPr>
          <w:sz w:val="24"/>
          <w:szCs w:val="24"/>
        </w:rPr>
        <w:t>s</w:t>
      </w:r>
      <w:r>
        <w:rPr>
          <w:spacing w:val="56"/>
          <w:sz w:val="24"/>
          <w:szCs w:val="24"/>
        </w:rPr>
        <w:t xml:space="preserve"> </w:t>
      </w:r>
      <w:r>
        <w:rPr>
          <w:sz w:val="24"/>
          <w:szCs w:val="24"/>
        </w:rPr>
        <w:t>tr</w:t>
      </w:r>
      <w:r>
        <w:rPr>
          <w:spacing w:val="-1"/>
          <w:sz w:val="24"/>
          <w:szCs w:val="24"/>
        </w:rPr>
        <w:t>a</w:t>
      </w:r>
      <w:r>
        <w:rPr>
          <w:sz w:val="24"/>
          <w:szCs w:val="24"/>
        </w:rPr>
        <w:t>it</w:t>
      </w:r>
      <w:r>
        <w:rPr>
          <w:spacing w:val="54"/>
          <w:sz w:val="24"/>
          <w:szCs w:val="24"/>
        </w:rPr>
        <w:t xml:space="preserve"> </w:t>
      </w:r>
      <w:r>
        <w:rPr>
          <w:sz w:val="24"/>
          <w:szCs w:val="24"/>
        </w:rPr>
        <w:t>se</w:t>
      </w:r>
      <w:r>
        <w:rPr>
          <w:spacing w:val="2"/>
          <w:sz w:val="24"/>
          <w:szCs w:val="24"/>
        </w:rPr>
        <w:t>r</w:t>
      </w:r>
      <w:r>
        <w:rPr>
          <w:sz w:val="24"/>
          <w:szCs w:val="24"/>
        </w:rPr>
        <w:t>ved</w:t>
      </w:r>
      <w:r>
        <w:rPr>
          <w:spacing w:val="55"/>
          <w:sz w:val="24"/>
          <w:szCs w:val="24"/>
        </w:rPr>
        <w:t xml:space="preserve"> </w:t>
      </w:r>
      <w:r>
        <w:rPr>
          <w:sz w:val="24"/>
          <w:szCs w:val="24"/>
        </w:rPr>
        <w:t>as</w:t>
      </w:r>
      <w:r>
        <w:rPr>
          <w:spacing w:val="56"/>
          <w:sz w:val="24"/>
          <w:szCs w:val="24"/>
        </w:rPr>
        <w:t xml:space="preserve"> </w:t>
      </w:r>
      <w:r>
        <w:rPr>
          <w:sz w:val="24"/>
          <w:szCs w:val="24"/>
        </w:rPr>
        <w:t>an</w:t>
      </w:r>
      <w:r>
        <w:rPr>
          <w:spacing w:val="55"/>
          <w:sz w:val="24"/>
          <w:szCs w:val="24"/>
        </w:rPr>
        <w:t xml:space="preserve"> </w:t>
      </w:r>
      <w:r>
        <w:rPr>
          <w:spacing w:val="1"/>
          <w:sz w:val="24"/>
          <w:szCs w:val="24"/>
        </w:rPr>
        <w:t>i</w:t>
      </w:r>
      <w:r>
        <w:rPr>
          <w:spacing w:val="-3"/>
          <w:sz w:val="24"/>
          <w:szCs w:val="24"/>
        </w:rPr>
        <w:t>m</w:t>
      </w:r>
      <w:r>
        <w:rPr>
          <w:sz w:val="24"/>
          <w:szCs w:val="24"/>
        </w:rPr>
        <w:t>port</w:t>
      </w:r>
      <w:r>
        <w:rPr>
          <w:spacing w:val="-1"/>
          <w:sz w:val="24"/>
          <w:szCs w:val="24"/>
        </w:rPr>
        <w:t>a</w:t>
      </w:r>
      <w:r>
        <w:rPr>
          <w:spacing w:val="2"/>
          <w:sz w:val="24"/>
          <w:szCs w:val="24"/>
        </w:rPr>
        <w:t>n</w:t>
      </w:r>
      <w:r>
        <w:rPr>
          <w:sz w:val="24"/>
          <w:szCs w:val="24"/>
        </w:rPr>
        <w:t>t</w:t>
      </w:r>
      <w:r>
        <w:rPr>
          <w:spacing w:val="55"/>
          <w:sz w:val="24"/>
          <w:szCs w:val="24"/>
        </w:rPr>
        <w:t xml:space="preserve"> </w:t>
      </w:r>
      <w:r>
        <w:rPr>
          <w:sz w:val="24"/>
          <w:szCs w:val="24"/>
        </w:rPr>
        <w:t>i</w:t>
      </w:r>
      <w:r>
        <w:rPr>
          <w:spacing w:val="-1"/>
          <w:sz w:val="24"/>
          <w:szCs w:val="24"/>
        </w:rPr>
        <w:t>n</w:t>
      </w:r>
      <w:r>
        <w:rPr>
          <w:sz w:val="24"/>
          <w:szCs w:val="24"/>
        </w:rPr>
        <w:t>d</w:t>
      </w:r>
      <w:r>
        <w:rPr>
          <w:spacing w:val="-1"/>
          <w:sz w:val="24"/>
          <w:szCs w:val="24"/>
        </w:rPr>
        <w:t>i</w:t>
      </w:r>
      <w:r>
        <w:rPr>
          <w:sz w:val="24"/>
          <w:szCs w:val="24"/>
        </w:rPr>
        <w:t>c</w:t>
      </w:r>
      <w:r>
        <w:rPr>
          <w:spacing w:val="1"/>
          <w:sz w:val="24"/>
          <w:szCs w:val="24"/>
        </w:rPr>
        <w:t>a</w:t>
      </w:r>
      <w:r>
        <w:rPr>
          <w:sz w:val="24"/>
          <w:szCs w:val="24"/>
        </w:rPr>
        <w:t>t</w:t>
      </w:r>
      <w:r>
        <w:rPr>
          <w:spacing w:val="-1"/>
          <w:sz w:val="24"/>
          <w:szCs w:val="24"/>
        </w:rPr>
        <w:t>o</w:t>
      </w:r>
      <w:r>
        <w:rPr>
          <w:sz w:val="24"/>
          <w:szCs w:val="24"/>
        </w:rPr>
        <w:t>r</w:t>
      </w:r>
      <w:r>
        <w:rPr>
          <w:spacing w:val="56"/>
          <w:sz w:val="24"/>
          <w:szCs w:val="24"/>
        </w:rPr>
        <w:t xml:space="preserve"> </w:t>
      </w:r>
      <w:r>
        <w:rPr>
          <w:sz w:val="24"/>
          <w:szCs w:val="24"/>
        </w:rPr>
        <w:t>of</w:t>
      </w:r>
      <w:r>
        <w:rPr>
          <w:spacing w:val="56"/>
          <w:sz w:val="24"/>
          <w:szCs w:val="24"/>
        </w:rPr>
        <w:t xml:space="preserve"> </w:t>
      </w:r>
      <w:r>
        <w:rPr>
          <w:sz w:val="24"/>
          <w:szCs w:val="24"/>
        </w:rPr>
        <w:t>p</w:t>
      </w:r>
      <w:r>
        <w:rPr>
          <w:spacing w:val="-1"/>
          <w:sz w:val="24"/>
          <w:szCs w:val="24"/>
        </w:rPr>
        <w:t>l</w:t>
      </w:r>
      <w:r>
        <w:rPr>
          <w:sz w:val="24"/>
          <w:szCs w:val="24"/>
        </w:rPr>
        <w:t>ant</w:t>
      </w:r>
      <w:r>
        <w:rPr>
          <w:spacing w:val="56"/>
          <w:sz w:val="24"/>
          <w:szCs w:val="24"/>
        </w:rPr>
        <w:t xml:space="preserve"> </w:t>
      </w:r>
      <w:proofErr w:type="spellStart"/>
      <w:r>
        <w:rPr>
          <w:sz w:val="24"/>
          <w:szCs w:val="24"/>
        </w:rPr>
        <w:t>v</w:t>
      </w:r>
      <w:r>
        <w:rPr>
          <w:spacing w:val="-1"/>
          <w:sz w:val="24"/>
          <w:szCs w:val="24"/>
        </w:rPr>
        <w:t>i</w:t>
      </w:r>
      <w:r>
        <w:rPr>
          <w:sz w:val="24"/>
          <w:szCs w:val="24"/>
        </w:rPr>
        <w:t>gour</w:t>
      </w:r>
      <w:proofErr w:type="spellEnd"/>
      <w:r>
        <w:rPr>
          <w:spacing w:val="56"/>
          <w:sz w:val="24"/>
          <w:szCs w:val="24"/>
        </w:rPr>
        <w:t xml:space="preserve"> </w:t>
      </w:r>
      <w:r>
        <w:rPr>
          <w:sz w:val="24"/>
          <w:szCs w:val="24"/>
        </w:rPr>
        <w:t>pho</w:t>
      </w:r>
      <w:r>
        <w:rPr>
          <w:spacing w:val="1"/>
          <w:sz w:val="24"/>
          <w:szCs w:val="24"/>
        </w:rPr>
        <w:t>t</w:t>
      </w:r>
      <w:r>
        <w:rPr>
          <w:sz w:val="24"/>
          <w:szCs w:val="24"/>
        </w:rPr>
        <w:t>o</w:t>
      </w:r>
      <w:r>
        <w:rPr>
          <w:spacing w:val="2"/>
          <w:sz w:val="24"/>
          <w:szCs w:val="24"/>
        </w:rPr>
        <w:t>s</w:t>
      </w:r>
      <w:r>
        <w:rPr>
          <w:spacing w:val="-4"/>
          <w:sz w:val="24"/>
          <w:szCs w:val="24"/>
        </w:rPr>
        <w:t>y</w:t>
      </w:r>
      <w:r>
        <w:rPr>
          <w:sz w:val="24"/>
          <w:szCs w:val="24"/>
        </w:rPr>
        <w:t>n</w:t>
      </w:r>
      <w:r>
        <w:rPr>
          <w:spacing w:val="-1"/>
          <w:sz w:val="24"/>
          <w:szCs w:val="24"/>
        </w:rPr>
        <w:t>t</w:t>
      </w:r>
      <w:r>
        <w:rPr>
          <w:sz w:val="24"/>
          <w:szCs w:val="24"/>
        </w:rPr>
        <w:t>h</w:t>
      </w:r>
      <w:r>
        <w:rPr>
          <w:spacing w:val="1"/>
          <w:sz w:val="24"/>
          <w:szCs w:val="24"/>
        </w:rPr>
        <w:t>e</w:t>
      </w:r>
      <w:r>
        <w:rPr>
          <w:sz w:val="24"/>
          <w:szCs w:val="24"/>
        </w:rPr>
        <w:t>tic po</w:t>
      </w:r>
      <w:r>
        <w:rPr>
          <w:spacing w:val="-1"/>
          <w:sz w:val="24"/>
          <w:szCs w:val="24"/>
        </w:rPr>
        <w:t>t</w:t>
      </w:r>
      <w:r>
        <w:rPr>
          <w:sz w:val="24"/>
          <w:szCs w:val="24"/>
        </w:rPr>
        <w:t>en</w:t>
      </w:r>
      <w:r>
        <w:rPr>
          <w:spacing w:val="-1"/>
          <w:sz w:val="24"/>
          <w:szCs w:val="24"/>
        </w:rPr>
        <w:t>t</w:t>
      </w:r>
      <w:r>
        <w:rPr>
          <w:spacing w:val="1"/>
          <w:sz w:val="24"/>
          <w:szCs w:val="24"/>
        </w:rPr>
        <w:t>i</w:t>
      </w:r>
      <w:r>
        <w:rPr>
          <w:sz w:val="24"/>
          <w:szCs w:val="24"/>
        </w:rPr>
        <w:t>al</w:t>
      </w:r>
      <w:r>
        <w:rPr>
          <w:spacing w:val="-1"/>
          <w:sz w:val="24"/>
          <w:szCs w:val="24"/>
        </w:rPr>
        <w:t xml:space="preserve"> </w:t>
      </w:r>
      <w:r>
        <w:rPr>
          <w:sz w:val="24"/>
          <w:szCs w:val="24"/>
        </w:rPr>
        <w:t>under d</w:t>
      </w:r>
      <w:r>
        <w:rPr>
          <w:spacing w:val="-1"/>
          <w:sz w:val="24"/>
          <w:szCs w:val="24"/>
        </w:rPr>
        <w:t>i</w:t>
      </w:r>
      <w:r>
        <w:rPr>
          <w:sz w:val="24"/>
          <w:szCs w:val="24"/>
        </w:rPr>
        <w:t>f</w:t>
      </w:r>
      <w:r>
        <w:rPr>
          <w:spacing w:val="2"/>
          <w:sz w:val="24"/>
          <w:szCs w:val="24"/>
        </w:rPr>
        <w:t>f</w:t>
      </w:r>
      <w:r>
        <w:rPr>
          <w:sz w:val="24"/>
          <w:szCs w:val="24"/>
        </w:rPr>
        <w:t>e</w:t>
      </w:r>
      <w:r>
        <w:rPr>
          <w:spacing w:val="1"/>
          <w:sz w:val="24"/>
          <w:szCs w:val="24"/>
        </w:rPr>
        <w:t>r</w:t>
      </w:r>
      <w:r>
        <w:rPr>
          <w:sz w:val="24"/>
          <w:szCs w:val="24"/>
        </w:rPr>
        <w:t>ent</w:t>
      </w:r>
      <w:r>
        <w:rPr>
          <w:spacing w:val="-1"/>
          <w:sz w:val="24"/>
          <w:szCs w:val="24"/>
        </w:rPr>
        <w:t xml:space="preserve"> t</w:t>
      </w:r>
      <w:r>
        <w:rPr>
          <w:sz w:val="24"/>
          <w:szCs w:val="24"/>
        </w:rPr>
        <w:t>re</w:t>
      </w:r>
      <w:r>
        <w:rPr>
          <w:spacing w:val="1"/>
          <w:sz w:val="24"/>
          <w:szCs w:val="24"/>
        </w:rPr>
        <w:t>at</w:t>
      </w:r>
      <w:r>
        <w:rPr>
          <w:spacing w:val="-3"/>
          <w:sz w:val="24"/>
          <w:szCs w:val="24"/>
        </w:rPr>
        <w:t>m</w:t>
      </w:r>
      <w:r>
        <w:rPr>
          <w:sz w:val="24"/>
          <w:szCs w:val="24"/>
        </w:rPr>
        <w:t>e</w:t>
      </w:r>
      <w:r>
        <w:rPr>
          <w:spacing w:val="1"/>
          <w:sz w:val="24"/>
          <w:szCs w:val="24"/>
        </w:rPr>
        <w:t>n</w:t>
      </w:r>
      <w:r>
        <w:rPr>
          <w:sz w:val="24"/>
          <w:szCs w:val="24"/>
        </w:rPr>
        <w:t>t</w:t>
      </w:r>
      <w:r>
        <w:rPr>
          <w:spacing w:val="-1"/>
          <w:sz w:val="24"/>
          <w:szCs w:val="24"/>
        </w:rPr>
        <w:t xml:space="preserve"> </w:t>
      </w:r>
      <w:r>
        <w:rPr>
          <w:sz w:val="24"/>
          <w:szCs w:val="24"/>
        </w:rPr>
        <w:t>condition</w:t>
      </w:r>
      <w:r>
        <w:rPr>
          <w:spacing w:val="1"/>
          <w:sz w:val="24"/>
          <w:szCs w:val="24"/>
        </w:rPr>
        <w:t>s</w:t>
      </w:r>
      <w:r>
        <w:rPr>
          <w:sz w:val="24"/>
          <w:szCs w:val="24"/>
        </w:rPr>
        <w:t>.</w:t>
      </w:r>
    </w:p>
    <w:p w14:paraId="20AA1E7E" w14:textId="77777777" w:rsidR="00CB353D" w:rsidRDefault="00CB353D" w:rsidP="00CB353D">
      <w:pPr>
        <w:spacing w:before="6" w:line="200" w:lineRule="exact"/>
      </w:pPr>
    </w:p>
    <w:p w14:paraId="3960977F" w14:textId="77777777" w:rsidR="00CB353D" w:rsidRDefault="00CB353D" w:rsidP="00CB353D">
      <w:pPr>
        <w:spacing w:line="360" w:lineRule="auto"/>
        <w:ind w:left="551" w:right="78" w:hanging="360"/>
        <w:jc w:val="both"/>
        <w:rPr>
          <w:sz w:val="24"/>
          <w:szCs w:val="24"/>
        </w:rPr>
      </w:pPr>
      <w:r>
        <w:rPr>
          <w:b/>
          <w:sz w:val="24"/>
          <w:szCs w:val="24"/>
        </w:rPr>
        <w:t xml:space="preserve">3) </w:t>
      </w:r>
      <w:r>
        <w:rPr>
          <w:b/>
          <w:spacing w:val="32"/>
          <w:sz w:val="24"/>
          <w:szCs w:val="24"/>
        </w:rPr>
        <w:t xml:space="preserve"> </w:t>
      </w:r>
      <w:r>
        <w:rPr>
          <w:b/>
          <w:sz w:val="24"/>
          <w:szCs w:val="24"/>
        </w:rPr>
        <w:t>Total</w:t>
      </w:r>
      <w:r>
        <w:rPr>
          <w:b/>
          <w:spacing w:val="9"/>
          <w:sz w:val="24"/>
          <w:szCs w:val="24"/>
        </w:rPr>
        <w:t xml:space="preserve"> </w:t>
      </w:r>
      <w:r>
        <w:rPr>
          <w:b/>
          <w:sz w:val="24"/>
          <w:szCs w:val="24"/>
        </w:rPr>
        <w:t>b</w:t>
      </w:r>
      <w:r>
        <w:rPr>
          <w:b/>
          <w:spacing w:val="1"/>
          <w:sz w:val="24"/>
          <w:szCs w:val="24"/>
        </w:rPr>
        <w:t>u</w:t>
      </w:r>
      <w:r>
        <w:rPr>
          <w:b/>
          <w:sz w:val="24"/>
          <w:szCs w:val="24"/>
        </w:rPr>
        <w:t>lb</w:t>
      </w:r>
      <w:r>
        <w:rPr>
          <w:b/>
          <w:spacing w:val="10"/>
          <w:sz w:val="24"/>
          <w:szCs w:val="24"/>
        </w:rPr>
        <w:t xml:space="preserve"> </w:t>
      </w:r>
      <w:r>
        <w:rPr>
          <w:b/>
          <w:spacing w:val="2"/>
          <w:sz w:val="24"/>
          <w:szCs w:val="24"/>
        </w:rPr>
        <w:t>y</w:t>
      </w:r>
      <w:r>
        <w:rPr>
          <w:b/>
          <w:sz w:val="24"/>
          <w:szCs w:val="24"/>
        </w:rPr>
        <w:t>i</w:t>
      </w:r>
      <w:r>
        <w:rPr>
          <w:b/>
          <w:spacing w:val="-1"/>
          <w:sz w:val="24"/>
          <w:szCs w:val="24"/>
        </w:rPr>
        <w:t>e</w:t>
      </w:r>
      <w:r>
        <w:rPr>
          <w:b/>
          <w:sz w:val="24"/>
          <w:szCs w:val="24"/>
        </w:rPr>
        <w:t>ld</w:t>
      </w:r>
      <w:r>
        <w:rPr>
          <w:b/>
          <w:spacing w:val="10"/>
          <w:sz w:val="24"/>
          <w:szCs w:val="24"/>
        </w:rPr>
        <w:t xml:space="preserve"> </w:t>
      </w:r>
      <w:r>
        <w:rPr>
          <w:b/>
          <w:sz w:val="24"/>
          <w:szCs w:val="24"/>
        </w:rPr>
        <w:t>(t/h</w:t>
      </w:r>
      <w:r>
        <w:rPr>
          <w:b/>
          <w:spacing w:val="1"/>
          <w:sz w:val="24"/>
          <w:szCs w:val="24"/>
        </w:rPr>
        <w:t>a</w:t>
      </w:r>
      <w:r>
        <w:rPr>
          <w:sz w:val="24"/>
          <w:szCs w:val="24"/>
        </w:rPr>
        <w:t>):</w:t>
      </w:r>
      <w:r>
        <w:rPr>
          <w:spacing w:val="4"/>
          <w:sz w:val="24"/>
          <w:szCs w:val="24"/>
        </w:rPr>
        <w:t xml:space="preserve"> </w:t>
      </w:r>
      <w:r>
        <w:rPr>
          <w:sz w:val="24"/>
          <w:szCs w:val="24"/>
        </w:rPr>
        <w:t>The</w:t>
      </w:r>
      <w:r>
        <w:rPr>
          <w:spacing w:val="3"/>
          <w:sz w:val="24"/>
          <w:szCs w:val="24"/>
        </w:rPr>
        <w:t xml:space="preserve"> </w:t>
      </w:r>
      <w:r>
        <w:rPr>
          <w:sz w:val="24"/>
          <w:szCs w:val="24"/>
        </w:rPr>
        <w:t>t</w:t>
      </w:r>
      <w:r>
        <w:rPr>
          <w:spacing w:val="-1"/>
          <w:sz w:val="24"/>
          <w:szCs w:val="24"/>
        </w:rPr>
        <w:t>o</w:t>
      </w:r>
      <w:r>
        <w:rPr>
          <w:sz w:val="24"/>
          <w:szCs w:val="24"/>
        </w:rPr>
        <w:t>tal</w:t>
      </w:r>
      <w:r>
        <w:rPr>
          <w:spacing w:val="7"/>
          <w:sz w:val="24"/>
          <w:szCs w:val="24"/>
        </w:rPr>
        <w:t xml:space="preserve"> </w:t>
      </w:r>
      <w:r>
        <w:rPr>
          <w:spacing w:val="-4"/>
          <w:sz w:val="24"/>
          <w:szCs w:val="24"/>
        </w:rPr>
        <w:t>y</w:t>
      </w:r>
      <w:r>
        <w:rPr>
          <w:sz w:val="24"/>
          <w:szCs w:val="24"/>
        </w:rPr>
        <w:t>ield</w:t>
      </w:r>
      <w:r>
        <w:rPr>
          <w:spacing w:val="5"/>
          <w:sz w:val="24"/>
          <w:szCs w:val="24"/>
        </w:rPr>
        <w:t xml:space="preserve"> </w:t>
      </w:r>
      <w:r>
        <w:rPr>
          <w:sz w:val="24"/>
          <w:szCs w:val="24"/>
        </w:rPr>
        <w:t>per</w:t>
      </w:r>
      <w:r>
        <w:rPr>
          <w:spacing w:val="3"/>
          <w:sz w:val="24"/>
          <w:szCs w:val="24"/>
        </w:rPr>
        <w:t xml:space="preserve"> </w:t>
      </w:r>
      <w:r>
        <w:rPr>
          <w:sz w:val="24"/>
          <w:szCs w:val="24"/>
        </w:rPr>
        <w:t>p</w:t>
      </w:r>
      <w:r>
        <w:rPr>
          <w:spacing w:val="-1"/>
          <w:sz w:val="24"/>
          <w:szCs w:val="24"/>
        </w:rPr>
        <w:t>l</w:t>
      </w:r>
      <w:r>
        <w:rPr>
          <w:sz w:val="24"/>
          <w:szCs w:val="24"/>
        </w:rPr>
        <w:t>ot</w:t>
      </w:r>
      <w:r>
        <w:rPr>
          <w:spacing w:val="3"/>
          <w:sz w:val="24"/>
          <w:szCs w:val="24"/>
        </w:rPr>
        <w:t xml:space="preserve"> </w:t>
      </w:r>
      <w:r>
        <w:rPr>
          <w:sz w:val="24"/>
          <w:szCs w:val="24"/>
        </w:rPr>
        <w:t>was</w:t>
      </w:r>
      <w:r>
        <w:rPr>
          <w:spacing w:val="4"/>
          <w:sz w:val="24"/>
          <w:szCs w:val="24"/>
        </w:rPr>
        <w:t xml:space="preserve"> </w:t>
      </w:r>
      <w:r>
        <w:rPr>
          <w:sz w:val="24"/>
          <w:szCs w:val="24"/>
        </w:rPr>
        <w:t>c</w:t>
      </w:r>
      <w:r>
        <w:rPr>
          <w:spacing w:val="-1"/>
          <w:sz w:val="24"/>
          <w:szCs w:val="24"/>
        </w:rPr>
        <w:t>a</w:t>
      </w:r>
      <w:r>
        <w:rPr>
          <w:spacing w:val="1"/>
          <w:sz w:val="24"/>
          <w:szCs w:val="24"/>
        </w:rPr>
        <w:t>l</w:t>
      </w:r>
      <w:r>
        <w:rPr>
          <w:sz w:val="24"/>
          <w:szCs w:val="24"/>
        </w:rPr>
        <w:t>cu</w:t>
      </w:r>
      <w:r>
        <w:rPr>
          <w:spacing w:val="-1"/>
          <w:sz w:val="24"/>
          <w:szCs w:val="24"/>
        </w:rPr>
        <w:t>l</w:t>
      </w:r>
      <w:r>
        <w:rPr>
          <w:spacing w:val="1"/>
          <w:sz w:val="24"/>
          <w:szCs w:val="24"/>
        </w:rPr>
        <w:t>at</w:t>
      </w:r>
      <w:r>
        <w:rPr>
          <w:sz w:val="24"/>
          <w:szCs w:val="24"/>
        </w:rPr>
        <w:t>ed</w:t>
      </w:r>
      <w:r>
        <w:rPr>
          <w:spacing w:val="3"/>
          <w:sz w:val="24"/>
          <w:szCs w:val="24"/>
        </w:rPr>
        <w:t xml:space="preserve"> </w:t>
      </w:r>
      <w:r>
        <w:rPr>
          <w:spacing w:val="2"/>
          <w:sz w:val="24"/>
          <w:szCs w:val="24"/>
        </w:rPr>
        <w:t>b</w:t>
      </w:r>
      <w:r>
        <w:rPr>
          <w:sz w:val="24"/>
          <w:szCs w:val="24"/>
        </w:rPr>
        <w:t>y s</w:t>
      </w:r>
      <w:r>
        <w:rPr>
          <w:spacing w:val="2"/>
          <w:sz w:val="24"/>
          <w:szCs w:val="24"/>
        </w:rPr>
        <w:t>u</w:t>
      </w:r>
      <w:r>
        <w:rPr>
          <w:sz w:val="24"/>
          <w:szCs w:val="24"/>
        </w:rPr>
        <w:t>m</w:t>
      </w:r>
      <w:r>
        <w:rPr>
          <w:spacing w:val="-1"/>
          <w:sz w:val="24"/>
          <w:szCs w:val="24"/>
        </w:rPr>
        <w:t>m</w:t>
      </w:r>
      <w:r>
        <w:rPr>
          <w:sz w:val="24"/>
          <w:szCs w:val="24"/>
        </w:rPr>
        <w:t>i</w:t>
      </w:r>
      <w:r>
        <w:rPr>
          <w:spacing w:val="-1"/>
          <w:sz w:val="24"/>
          <w:szCs w:val="24"/>
        </w:rPr>
        <w:t>n</w:t>
      </w:r>
      <w:r>
        <w:rPr>
          <w:sz w:val="24"/>
          <w:szCs w:val="24"/>
        </w:rPr>
        <w:t>g</w:t>
      </w:r>
      <w:r>
        <w:rPr>
          <w:spacing w:val="9"/>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z w:val="24"/>
          <w:szCs w:val="24"/>
        </w:rPr>
        <w:t>weigh</w:t>
      </w:r>
      <w:r>
        <w:rPr>
          <w:spacing w:val="-1"/>
          <w:sz w:val="24"/>
          <w:szCs w:val="24"/>
        </w:rPr>
        <w:t>t</w:t>
      </w:r>
      <w:r>
        <w:rPr>
          <w:sz w:val="24"/>
          <w:szCs w:val="24"/>
        </w:rPr>
        <w:t>s</w:t>
      </w:r>
      <w:r>
        <w:rPr>
          <w:spacing w:val="4"/>
          <w:sz w:val="24"/>
          <w:szCs w:val="24"/>
        </w:rPr>
        <w:t xml:space="preserve"> </w:t>
      </w:r>
      <w:r>
        <w:rPr>
          <w:sz w:val="24"/>
          <w:szCs w:val="24"/>
        </w:rPr>
        <w:t>of bo</w:t>
      </w:r>
      <w:r>
        <w:rPr>
          <w:spacing w:val="-1"/>
          <w:sz w:val="24"/>
          <w:szCs w:val="24"/>
        </w:rPr>
        <w:t>t</w:t>
      </w:r>
      <w:r>
        <w:rPr>
          <w:sz w:val="24"/>
          <w:szCs w:val="24"/>
        </w:rPr>
        <w:t>h</w:t>
      </w:r>
      <w:r>
        <w:rPr>
          <w:spacing w:val="3"/>
          <w:sz w:val="24"/>
          <w:szCs w:val="24"/>
        </w:rPr>
        <w:t xml:space="preserve"> </w:t>
      </w:r>
      <w:r>
        <w:rPr>
          <w:spacing w:val="-3"/>
          <w:sz w:val="24"/>
          <w:szCs w:val="24"/>
        </w:rPr>
        <w:t>m</w:t>
      </w:r>
      <w:r>
        <w:rPr>
          <w:sz w:val="24"/>
          <w:szCs w:val="24"/>
        </w:rPr>
        <w:t>ark</w:t>
      </w:r>
      <w:r>
        <w:rPr>
          <w:spacing w:val="-1"/>
          <w:sz w:val="24"/>
          <w:szCs w:val="24"/>
        </w:rPr>
        <w:t>e</w:t>
      </w:r>
      <w:r>
        <w:rPr>
          <w:spacing w:val="1"/>
          <w:sz w:val="24"/>
          <w:szCs w:val="24"/>
        </w:rPr>
        <w:t>t</w:t>
      </w:r>
      <w:r>
        <w:rPr>
          <w:sz w:val="24"/>
          <w:szCs w:val="24"/>
        </w:rPr>
        <w:t>ab</w:t>
      </w:r>
      <w:r>
        <w:rPr>
          <w:spacing w:val="-1"/>
          <w:sz w:val="24"/>
          <w:szCs w:val="24"/>
        </w:rPr>
        <w:t>l</w:t>
      </w:r>
      <w:r>
        <w:rPr>
          <w:sz w:val="24"/>
          <w:szCs w:val="24"/>
        </w:rPr>
        <w:t>e</w:t>
      </w:r>
      <w:r>
        <w:rPr>
          <w:spacing w:val="2"/>
          <w:sz w:val="24"/>
          <w:szCs w:val="24"/>
        </w:rPr>
        <w:t xml:space="preserve"> </w:t>
      </w:r>
      <w:r>
        <w:rPr>
          <w:sz w:val="24"/>
          <w:szCs w:val="24"/>
        </w:rPr>
        <w:t>a</w:t>
      </w:r>
      <w:r>
        <w:rPr>
          <w:spacing w:val="1"/>
          <w:sz w:val="24"/>
          <w:szCs w:val="24"/>
        </w:rPr>
        <w:t>n</w:t>
      </w:r>
      <w:r>
        <w:rPr>
          <w:sz w:val="24"/>
          <w:szCs w:val="24"/>
        </w:rPr>
        <w:t>d</w:t>
      </w:r>
      <w:r>
        <w:rPr>
          <w:spacing w:val="1"/>
          <w:sz w:val="24"/>
          <w:szCs w:val="24"/>
        </w:rPr>
        <w:t xml:space="preserve"> </w:t>
      </w:r>
      <w:r>
        <w:rPr>
          <w:sz w:val="24"/>
          <w:szCs w:val="24"/>
        </w:rPr>
        <w:t>un</w:t>
      </w:r>
      <w:r>
        <w:rPr>
          <w:spacing w:val="-1"/>
          <w:sz w:val="24"/>
          <w:szCs w:val="24"/>
        </w:rPr>
        <w:t>m</w:t>
      </w:r>
      <w:r>
        <w:rPr>
          <w:sz w:val="24"/>
          <w:szCs w:val="24"/>
        </w:rPr>
        <w:t>ark</w:t>
      </w:r>
      <w:r>
        <w:rPr>
          <w:spacing w:val="-1"/>
          <w:sz w:val="24"/>
          <w:szCs w:val="24"/>
        </w:rPr>
        <w:t>e</w:t>
      </w:r>
      <w:r>
        <w:rPr>
          <w:sz w:val="24"/>
          <w:szCs w:val="24"/>
        </w:rPr>
        <w:t>t</w:t>
      </w:r>
      <w:r>
        <w:rPr>
          <w:spacing w:val="-1"/>
          <w:sz w:val="24"/>
          <w:szCs w:val="24"/>
        </w:rPr>
        <w:t>a</w:t>
      </w:r>
      <w:r>
        <w:rPr>
          <w:spacing w:val="2"/>
          <w:sz w:val="24"/>
          <w:szCs w:val="24"/>
        </w:rPr>
        <w:t>b</w:t>
      </w:r>
      <w:r>
        <w:rPr>
          <w:sz w:val="24"/>
          <w:szCs w:val="24"/>
        </w:rPr>
        <w:t>le ga</w:t>
      </w:r>
      <w:r>
        <w:rPr>
          <w:spacing w:val="1"/>
          <w:sz w:val="24"/>
          <w:szCs w:val="24"/>
        </w:rPr>
        <w:t>rl</w:t>
      </w:r>
      <w:r>
        <w:rPr>
          <w:sz w:val="24"/>
          <w:szCs w:val="24"/>
        </w:rPr>
        <w:t>ic bu</w:t>
      </w:r>
      <w:r>
        <w:rPr>
          <w:spacing w:val="-1"/>
          <w:sz w:val="24"/>
          <w:szCs w:val="24"/>
        </w:rPr>
        <w:t>l</w:t>
      </w:r>
      <w:r>
        <w:rPr>
          <w:sz w:val="24"/>
          <w:szCs w:val="24"/>
        </w:rPr>
        <w:t>bs</w:t>
      </w:r>
      <w:r>
        <w:rPr>
          <w:spacing w:val="1"/>
          <w:sz w:val="24"/>
          <w:szCs w:val="24"/>
        </w:rPr>
        <w:t xml:space="preserve"> </w:t>
      </w:r>
      <w:r>
        <w:rPr>
          <w:sz w:val="24"/>
          <w:szCs w:val="24"/>
        </w:rPr>
        <w:t>harv</w:t>
      </w:r>
      <w:r>
        <w:rPr>
          <w:spacing w:val="-1"/>
          <w:sz w:val="24"/>
          <w:szCs w:val="24"/>
        </w:rPr>
        <w:t>e</w:t>
      </w:r>
      <w:r>
        <w:rPr>
          <w:sz w:val="24"/>
          <w:szCs w:val="24"/>
        </w:rPr>
        <w:t>sted</w:t>
      </w:r>
      <w:r>
        <w:rPr>
          <w:spacing w:val="2"/>
          <w:sz w:val="24"/>
          <w:szCs w:val="24"/>
        </w:rPr>
        <w:t xml:space="preserve"> </w:t>
      </w:r>
      <w:r>
        <w:rPr>
          <w:sz w:val="24"/>
          <w:szCs w:val="24"/>
        </w:rPr>
        <w:t>at</w:t>
      </w:r>
      <w:r>
        <w:rPr>
          <w:spacing w:val="2"/>
          <w:sz w:val="24"/>
          <w:szCs w:val="24"/>
        </w:rPr>
        <w:t xml:space="preserve"> </w:t>
      </w:r>
      <w:r>
        <w:rPr>
          <w:spacing w:val="-3"/>
          <w:sz w:val="24"/>
          <w:szCs w:val="24"/>
        </w:rPr>
        <w:t>m</w:t>
      </w:r>
      <w:r>
        <w:rPr>
          <w:spacing w:val="1"/>
          <w:sz w:val="24"/>
          <w:szCs w:val="24"/>
        </w:rPr>
        <w:t>a</w:t>
      </w:r>
      <w:r>
        <w:rPr>
          <w:sz w:val="24"/>
          <w:szCs w:val="24"/>
        </w:rPr>
        <w:t>t</w:t>
      </w:r>
      <w:r>
        <w:rPr>
          <w:spacing w:val="-1"/>
          <w:sz w:val="24"/>
          <w:szCs w:val="24"/>
        </w:rPr>
        <w:t>u</w:t>
      </w:r>
      <w:r>
        <w:rPr>
          <w:sz w:val="24"/>
          <w:szCs w:val="24"/>
        </w:rPr>
        <w:t>ri</w:t>
      </w:r>
      <w:r>
        <w:rPr>
          <w:spacing w:val="2"/>
          <w:sz w:val="24"/>
          <w:szCs w:val="24"/>
        </w:rPr>
        <w:t>t</w:t>
      </w:r>
      <w:r>
        <w:rPr>
          <w:spacing w:val="-4"/>
          <w:sz w:val="24"/>
          <w:szCs w:val="24"/>
        </w:rPr>
        <w:t>y</w:t>
      </w:r>
      <w:r>
        <w:rPr>
          <w:sz w:val="24"/>
          <w:szCs w:val="24"/>
        </w:rPr>
        <w:t>.</w:t>
      </w:r>
      <w:r>
        <w:rPr>
          <w:spacing w:val="1"/>
          <w:sz w:val="24"/>
          <w:szCs w:val="24"/>
        </w:rPr>
        <w:t xml:space="preserve"> </w:t>
      </w:r>
      <w:r>
        <w:rPr>
          <w:sz w:val="24"/>
          <w:szCs w:val="24"/>
        </w:rPr>
        <w:t>Mark</w:t>
      </w:r>
      <w:r>
        <w:rPr>
          <w:spacing w:val="1"/>
          <w:sz w:val="24"/>
          <w:szCs w:val="24"/>
        </w:rPr>
        <w:t>et</w:t>
      </w:r>
      <w:r>
        <w:rPr>
          <w:sz w:val="24"/>
          <w:szCs w:val="24"/>
        </w:rPr>
        <w:t>ab</w:t>
      </w:r>
      <w:r>
        <w:rPr>
          <w:spacing w:val="-1"/>
          <w:sz w:val="24"/>
          <w:szCs w:val="24"/>
        </w:rPr>
        <w:t>l</w:t>
      </w:r>
      <w:r>
        <w:rPr>
          <w:sz w:val="24"/>
          <w:szCs w:val="24"/>
        </w:rPr>
        <w:t>e bu</w:t>
      </w:r>
      <w:r>
        <w:rPr>
          <w:spacing w:val="-1"/>
          <w:sz w:val="24"/>
          <w:szCs w:val="24"/>
        </w:rPr>
        <w:t>l</w:t>
      </w:r>
      <w:r>
        <w:rPr>
          <w:sz w:val="24"/>
          <w:szCs w:val="24"/>
        </w:rPr>
        <w:t>bs i</w:t>
      </w:r>
      <w:r>
        <w:rPr>
          <w:spacing w:val="-1"/>
          <w:sz w:val="24"/>
          <w:szCs w:val="24"/>
        </w:rPr>
        <w:t>n</w:t>
      </w:r>
      <w:r>
        <w:rPr>
          <w:sz w:val="24"/>
          <w:szCs w:val="24"/>
        </w:rPr>
        <w:t>c</w:t>
      </w:r>
      <w:r>
        <w:rPr>
          <w:spacing w:val="-1"/>
          <w:sz w:val="24"/>
          <w:szCs w:val="24"/>
        </w:rPr>
        <w:t>l</w:t>
      </w:r>
      <w:r>
        <w:rPr>
          <w:sz w:val="24"/>
          <w:szCs w:val="24"/>
        </w:rPr>
        <w:t>uded</w:t>
      </w:r>
      <w:r>
        <w:rPr>
          <w:spacing w:val="2"/>
          <w:sz w:val="24"/>
          <w:szCs w:val="24"/>
        </w:rPr>
        <w:t xml:space="preserve"> </w:t>
      </w:r>
      <w:r>
        <w:rPr>
          <w:sz w:val="24"/>
          <w:szCs w:val="24"/>
        </w:rPr>
        <w:t>t</w:t>
      </w:r>
      <w:r>
        <w:rPr>
          <w:spacing w:val="-1"/>
          <w:sz w:val="24"/>
          <w:szCs w:val="24"/>
        </w:rPr>
        <w:t>h</w:t>
      </w:r>
      <w:r>
        <w:rPr>
          <w:sz w:val="24"/>
          <w:szCs w:val="24"/>
        </w:rPr>
        <w:t>ose</w:t>
      </w:r>
      <w:r>
        <w:rPr>
          <w:spacing w:val="1"/>
          <w:sz w:val="24"/>
          <w:szCs w:val="24"/>
        </w:rPr>
        <w:t xml:space="preserve"> </w:t>
      </w:r>
      <w:r>
        <w:rPr>
          <w:sz w:val="24"/>
          <w:szCs w:val="24"/>
        </w:rPr>
        <w:t>of</w:t>
      </w:r>
      <w:r>
        <w:rPr>
          <w:spacing w:val="5"/>
          <w:sz w:val="24"/>
          <w:szCs w:val="24"/>
        </w:rPr>
        <w:t xml:space="preserve"> </w:t>
      </w:r>
      <w:r>
        <w:rPr>
          <w:sz w:val="24"/>
          <w:szCs w:val="24"/>
        </w:rPr>
        <w:t>a</w:t>
      </w:r>
      <w:r>
        <w:rPr>
          <w:spacing w:val="-1"/>
          <w:sz w:val="24"/>
          <w:szCs w:val="24"/>
        </w:rPr>
        <w:t>c</w:t>
      </w:r>
      <w:r>
        <w:rPr>
          <w:sz w:val="24"/>
          <w:szCs w:val="24"/>
        </w:rPr>
        <w:t>c</w:t>
      </w:r>
      <w:r>
        <w:rPr>
          <w:spacing w:val="-1"/>
          <w:sz w:val="24"/>
          <w:szCs w:val="24"/>
        </w:rPr>
        <w:t>e</w:t>
      </w:r>
      <w:r>
        <w:rPr>
          <w:sz w:val="24"/>
          <w:szCs w:val="24"/>
        </w:rPr>
        <w:t>p</w:t>
      </w:r>
      <w:r>
        <w:rPr>
          <w:spacing w:val="1"/>
          <w:sz w:val="24"/>
          <w:szCs w:val="24"/>
        </w:rPr>
        <w:t>t</w:t>
      </w:r>
      <w:r>
        <w:rPr>
          <w:sz w:val="24"/>
          <w:szCs w:val="24"/>
        </w:rPr>
        <w:t>ab</w:t>
      </w:r>
      <w:r>
        <w:rPr>
          <w:spacing w:val="-1"/>
          <w:sz w:val="24"/>
          <w:szCs w:val="24"/>
        </w:rPr>
        <w:t>l</w:t>
      </w:r>
      <w:r>
        <w:rPr>
          <w:sz w:val="24"/>
          <w:szCs w:val="24"/>
        </w:rPr>
        <w:t>e</w:t>
      </w:r>
      <w:r>
        <w:rPr>
          <w:spacing w:val="2"/>
          <w:sz w:val="24"/>
          <w:szCs w:val="24"/>
        </w:rPr>
        <w:t xml:space="preserve"> </w:t>
      </w:r>
      <w:r>
        <w:rPr>
          <w:sz w:val="24"/>
          <w:szCs w:val="24"/>
        </w:rPr>
        <w:t>siz</w:t>
      </w:r>
      <w:r>
        <w:rPr>
          <w:spacing w:val="-1"/>
          <w:sz w:val="24"/>
          <w:szCs w:val="24"/>
        </w:rPr>
        <w:t>e</w:t>
      </w:r>
      <w:r>
        <w:rPr>
          <w:sz w:val="24"/>
          <w:szCs w:val="24"/>
        </w:rPr>
        <w:t>,</w:t>
      </w:r>
      <w:r>
        <w:rPr>
          <w:spacing w:val="2"/>
          <w:sz w:val="24"/>
          <w:szCs w:val="24"/>
        </w:rPr>
        <w:t xml:space="preserve"> </w:t>
      </w:r>
      <w:r>
        <w:rPr>
          <w:sz w:val="24"/>
          <w:szCs w:val="24"/>
        </w:rPr>
        <w:t>shape, and</w:t>
      </w:r>
      <w:r>
        <w:rPr>
          <w:spacing w:val="2"/>
          <w:sz w:val="24"/>
          <w:szCs w:val="24"/>
        </w:rPr>
        <w:t xml:space="preserve"> </w:t>
      </w:r>
      <w:r>
        <w:rPr>
          <w:sz w:val="24"/>
          <w:szCs w:val="24"/>
        </w:rPr>
        <w:t>free</w:t>
      </w:r>
      <w:r>
        <w:rPr>
          <w:spacing w:val="1"/>
          <w:sz w:val="24"/>
          <w:szCs w:val="24"/>
        </w:rPr>
        <w:t xml:space="preserve"> </w:t>
      </w:r>
      <w:r>
        <w:rPr>
          <w:sz w:val="24"/>
          <w:szCs w:val="24"/>
        </w:rPr>
        <w:t>from d</w:t>
      </w:r>
      <w:r>
        <w:rPr>
          <w:spacing w:val="-1"/>
          <w:sz w:val="24"/>
          <w:szCs w:val="24"/>
        </w:rPr>
        <w:t>i</w:t>
      </w:r>
      <w:r>
        <w:rPr>
          <w:sz w:val="24"/>
          <w:szCs w:val="24"/>
        </w:rPr>
        <w:t>sease</w:t>
      </w:r>
      <w:r>
        <w:rPr>
          <w:spacing w:val="2"/>
          <w:sz w:val="24"/>
          <w:szCs w:val="24"/>
        </w:rPr>
        <w:t xml:space="preserve"> </w:t>
      </w:r>
      <w:r>
        <w:rPr>
          <w:sz w:val="24"/>
          <w:szCs w:val="24"/>
        </w:rPr>
        <w:t>or</w:t>
      </w:r>
      <w:r>
        <w:rPr>
          <w:spacing w:val="1"/>
          <w:sz w:val="24"/>
          <w:szCs w:val="24"/>
        </w:rPr>
        <w:t xml:space="preserve"> </w:t>
      </w:r>
      <w:r>
        <w:rPr>
          <w:sz w:val="24"/>
          <w:szCs w:val="24"/>
        </w:rPr>
        <w:t>d</w:t>
      </w:r>
      <w:r>
        <w:rPr>
          <w:spacing w:val="1"/>
          <w:sz w:val="24"/>
          <w:szCs w:val="24"/>
        </w:rPr>
        <w:t>am</w:t>
      </w:r>
      <w:r>
        <w:rPr>
          <w:sz w:val="24"/>
          <w:szCs w:val="24"/>
        </w:rPr>
        <w:t>ag</w:t>
      </w:r>
      <w:r>
        <w:rPr>
          <w:spacing w:val="-1"/>
          <w:sz w:val="24"/>
          <w:szCs w:val="24"/>
        </w:rPr>
        <w:t>e</w:t>
      </w:r>
      <w:r>
        <w:rPr>
          <w:sz w:val="24"/>
          <w:szCs w:val="24"/>
        </w:rPr>
        <w:t>,</w:t>
      </w:r>
      <w:r>
        <w:rPr>
          <w:spacing w:val="1"/>
          <w:sz w:val="24"/>
          <w:szCs w:val="24"/>
        </w:rPr>
        <w:t xml:space="preserve"> </w:t>
      </w:r>
      <w:r>
        <w:rPr>
          <w:sz w:val="24"/>
          <w:szCs w:val="24"/>
        </w:rPr>
        <w:t>whi</w:t>
      </w:r>
      <w:r>
        <w:rPr>
          <w:spacing w:val="1"/>
          <w:sz w:val="24"/>
          <w:szCs w:val="24"/>
        </w:rPr>
        <w:t>l</w:t>
      </w:r>
      <w:r>
        <w:rPr>
          <w:sz w:val="24"/>
          <w:szCs w:val="24"/>
        </w:rPr>
        <w:t xml:space="preserve">e </w:t>
      </w:r>
      <w:proofErr w:type="gramStart"/>
      <w:r>
        <w:rPr>
          <w:sz w:val="24"/>
          <w:szCs w:val="24"/>
        </w:rPr>
        <w:t>un</w:t>
      </w:r>
      <w:r>
        <w:rPr>
          <w:spacing w:val="-1"/>
          <w:sz w:val="24"/>
          <w:szCs w:val="24"/>
        </w:rPr>
        <w:t>m</w:t>
      </w:r>
      <w:r>
        <w:rPr>
          <w:sz w:val="24"/>
          <w:szCs w:val="24"/>
        </w:rPr>
        <w:t>ark</w:t>
      </w:r>
      <w:r>
        <w:rPr>
          <w:spacing w:val="-1"/>
          <w:sz w:val="24"/>
          <w:szCs w:val="24"/>
        </w:rPr>
        <w:t>e</w:t>
      </w:r>
      <w:r>
        <w:rPr>
          <w:sz w:val="24"/>
          <w:szCs w:val="24"/>
        </w:rPr>
        <w:t>t</w:t>
      </w:r>
      <w:r>
        <w:rPr>
          <w:spacing w:val="-1"/>
          <w:sz w:val="24"/>
          <w:szCs w:val="24"/>
        </w:rPr>
        <w:t>a</w:t>
      </w:r>
      <w:r>
        <w:rPr>
          <w:spacing w:val="2"/>
          <w:sz w:val="24"/>
          <w:szCs w:val="24"/>
        </w:rPr>
        <w:t>b</w:t>
      </w:r>
      <w:r>
        <w:rPr>
          <w:sz w:val="24"/>
          <w:szCs w:val="24"/>
        </w:rPr>
        <w:t>le  b</w:t>
      </w:r>
      <w:r>
        <w:rPr>
          <w:spacing w:val="2"/>
          <w:sz w:val="24"/>
          <w:szCs w:val="24"/>
        </w:rPr>
        <w:t>u</w:t>
      </w:r>
      <w:r>
        <w:rPr>
          <w:sz w:val="24"/>
          <w:szCs w:val="24"/>
        </w:rPr>
        <w:t>l</w:t>
      </w:r>
      <w:r>
        <w:rPr>
          <w:spacing w:val="-1"/>
          <w:sz w:val="24"/>
          <w:szCs w:val="24"/>
        </w:rPr>
        <w:t>b</w:t>
      </w:r>
      <w:r>
        <w:rPr>
          <w:sz w:val="24"/>
          <w:szCs w:val="24"/>
        </w:rPr>
        <w:t>s</w:t>
      </w:r>
      <w:proofErr w:type="gramEnd"/>
      <w:r>
        <w:rPr>
          <w:sz w:val="24"/>
          <w:szCs w:val="24"/>
        </w:rPr>
        <w:t xml:space="preserve"> </w:t>
      </w:r>
      <w:r>
        <w:rPr>
          <w:spacing w:val="1"/>
          <w:sz w:val="24"/>
          <w:szCs w:val="24"/>
        </w:rPr>
        <w:t xml:space="preserve"> </w:t>
      </w:r>
      <w:r>
        <w:rPr>
          <w:sz w:val="24"/>
          <w:szCs w:val="24"/>
        </w:rPr>
        <w:t>consist</w:t>
      </w:r>
      <w:r>
        <w:rPr>
          <w:spacing w:val="-1"/>
          <w:sz w:val="24"/>
          <w:szCs w:val="24"/>
        </w:rPr>
        <w:t>e</w:t>
      </w:r>
      <w:r>
        <w:rPr>
          <w:sz w:val="24"/>
          <w:szCs w:val="24"/>
        </w:rPr>
        <w:t xml:space="preserve">d </w:t>
      </w:r>
      <w:r>
        <w:rPr>
          <w:spacing w:val="1"/>
          <w:sz w:val="24"/>
          <w:szCs w:val="24"/>
        </w:rPr>
        <w:t xml:space="preserve"> </w:t>
      </w:r>
      <w:r>
        <w:rPr>
          <w:sz w:val="24"/>
          <w:szCs w:val="24"/>
        </w:rPr>
        <w:t xml:space="preserve">of </w:t>
      </w:r>
      <w:r>
        <w:rPr>
          <w:spacing w:val="3"/>
          <w:sz w:val="24"/>
          <w:szCs w:val="24"/>
        </w:rPr>
        <w:t xml:space="preserve"> </w:t>
      </w:r>
      <w:r>
        <w:rPr>
          <w:sz w:val="24"/>
          <w:szCs w:val="24"/>
        </w:rPr>
        <w:t>un</w:t>
      </w:r>
      <w:r>
        <w:rPr>
          <w:spacing w:val="2"/>
          <w:sz w:val="24"/>
          <w:szCs w:val="24"/>
        </w:rPr>
        <w:t>d</w:t>
      </w:r>
      <w:r>
        <w:rPr>
          <w:sz w:val="24"/>
          <w:szCs w:val="24"/>
        </w:rPr>
        <w:t>ersi</w:t>
      </w:r>
      <w:r>
        <w:rPr>
          <w:spacing w:val="-1"/>
          <w:sz w:val="24"/>
          <w:szCs w:val="24"/>
        </w:rPr>
        <w:t>z</w:t>
      </w:r>
      <w:r>
        <w:rPr>
          <w:sz w:val="24"/>
          <w:szCs w:val="24"/>
        </w:rPr>
        <w:t>ed,  defo</w:t>
      </w:r>
      <w:r>
        <w:rPr>
          <w:spacing w:val="1"/>
          <w:sz w:val="24"/>
          <w:szCs w:val="24"/>
        </w:rPr>
        <w:t>r</w:t>
      </w:r>
      <w:r>
        <w:rPr>
          <w:sz w:val="24"/>
          <w:szCs w:val="24"/>
        </w:rPr>
        <w:t>m</w:t>
      </w:r>
      <w:r>
        <w:rPr>
          <w:spacing w:val="-1"/>
          <w:sz w:val="24"/>
          <w:szCs w:val="24"/>
        </w:rPr>
        <w:t>e</w:t>
      </w:r>
      <w:r>
        <w:rPr>
          <w:sz w:val="24"/>
          <w:szCs w:val="24"/>
        </w:rPr>
        <w:t xml:space="preserve">d, </w:t>
      </w:r>
      <w:r>
        <w:rPr>
          <w:spacing w:val="3"/>
          <w:sz w:val="24"/>
          <w:szCs w:val="24"/>
        </w:rPr>
        <w:t xml:space="preserve"> </w:t>
      </w:r>
      <w:r>
        <w:rPr>
          <w:sz w:val="24"/>
          <w:szCs w:val="24"/>
        </w:rPr>
        <w:t xml:space="preserve">or </w:t>
      </w:r>
      <w:r>
        <w:rPr>
          <w:spacing w:val="1"/>
          <w:sz w:val="24"/>
          <w:szCs w:val="24"/>
        </w:rPr>
        <w:t xml:space="preserve"> </w:t>
      </w:r>
      <w:r>
        <w:rPr>
          <w:sz w:val="24"/>
          <w:szCs w:val="24"/>
        </w:rPr>
        <w:t>d</w:t>
      </w:r>
      <w:r>
        <w:rPr>
          <w:spacing w:val="-1"/>
          <w:sz w:val="24"/>
          <w:szCs w:val="24"/>
        </w:rPr>
        <w:t>i</w:t>
      </w:r>
      <w:r>
        <w:rPr>
          <w:sz w:val="24"/>
          <w:szCs w:val="24"/>
        </w:rPr>
        <w:t>seased  sp</w:t>
      </w:r>
      <w:r>
        <w:rPr>
          <w:spacing w:val="2"/>
          <w:sz w:val="24"/>
          <w:szCs w:val="24"/>
        </w:rPr>
        <w:t>e</w:t>
      </w:r>
      <w:r>
        <w:rPr>
          <w:sz w:val="24"/>
          <w:szCs w:val="24"/>
        </w:rPr>
        <w:t>cim</w:t>
      </w:r>
      <w:r>
        <w:rPr>
          <w:spacing w:val="3"/>
          <w:sz w:val="24"/>
          <w:szCs w:val="24"/>
        </w:rPr>
        <w:t>e</w:t>
      </w:r>
      <w:r>
        <w:rPr>
          <w:sz w:val="24"/>
          <w:szCs w:val="24"/>
        </w:rPr>
        <w:t xml:space="preserve">ns. </w:t>
      </w:r>
      <w:r>
        <w:rPr>
          <w:spacing w:val="1"/>
          <w:sz w:val="24"/>
          <w:szCs w:val="24"/>
        </w:rPr>
        <w:t xml:space="preserve"> </w:t>
      </w:r>
      <w:r>
        <w:rPr>
          <w:sz w:val="24"/>
          <w:szCs w:val="24"/>
        </w:rPr>
        <w:t>T</w:t>
      </w:r>
      <w:r>
        <w:rPr>
          <w:spacing w:val="1"/>
          <w:sz w:val="24"/>
          <w:szCs w:val="24"/>
        </w:rPr>
        <w:t>h</w:t>
      </w:r>
      <w:r>
        <w:rPr>
          <w:sz w:val="24"/>
          <w:szCs w:val="24"/>
        </w:rPr>
        <w:t>e c</w:t>
      </w:r>
      <w:r>
        <w:rPr>
          <w:spacing w:val="1"/>
          <w:sz w:val="24"/>
          <w:szCs w:val="24"/>
        </w:rPr>
        <w:t>o</w:t>
      </w:r>
      <w:r>
        <w:rPr>
          <w:spacing w:val="-3"/>
          <w:sz w:val="24"/>
          <w:szCs w:val="24"/>
        </w:rPr>
        <w:t>m</w:t>
      </w:r>
      <w:r>
        <w:rPr>
          <w:sz w:val="24"/>
          <w:szCs w:val="24"/>
        </w:rPr>
        <w:t>b</w:t>
      </w:r>
      <w:r>
        <w:rPr>
          <w:spacing w:val="-1"/>
          <w:sz w:val="24"/>
          <w:szCs w:val="24"/>
        </w:rPr>
        <w:t>i</w:t>
      </w:r>
      <w:r>
        <w:rPr>
          <w:sz w:val="24"/>
          <w:szCs w:val="24"/>
        </w:rPr>
        <w:t>ned</w:t>
      </w:r>
      <w:r>
        <w:rPr>
          <w:spacing w:val="1"/>
          <w:sz w:val="24"/>
          <w:szCs w:val="24"/>
        </w:rPr>
        <w:t xml:space="preserve"> </w:t>
      </w:r>
      <w:r>
        <w:rPr>
          <w:sz w:val="24"/>
          <w:szCs w:val="24"/>
        </w:rPr>
        <w:t>w</w:t>
      </w:r>
      <w:r>
        <w:rPr>
          <w:spacing w:val="2"/>
          <w:sz w:val="24"/>
          <w:szCs w:val="24"/>
        </w:rPr>
        <w:t>e</w:t>
      </w:r>
      <w:r>
        <w:rPr>
          <w:sz w:val="24"/>
          <w:szCs w:val="24"/>
        </w:rPr>
        <w:t>i</w:t>
      </w:r>
      <w:r>
        <w:rPr>
          <w:spacing w:val="-1"/>
          <w:sz w:val="24"/>
          <w:szCs w:val="24"/>
        </w:rPr>
        <w:t>g</w:t>
      </w:r>
      <w:r>
        <w:rPr>
          <w:sz w:val="24"/>
          <w:szCs w:val="24"/>
        </w:rPr>
        <w:t>ht</w:t>
      </w:r>
      <w:r>
        <w:rPr>
          <w:spacing w:val="1"/>
          <w:sz w:val="24"/>
          <w:szCs w:val="24"/>
        </w:rPr>
        <w:t xml:space="preserve"> </w:t>
      </w:r>
      <w:r>
        <w:rPr>
          <w:spacing w:val="2"/>
          <w:sz w:val="24"/>
          <w:szCs w:val="24"/>
        </w:rPr>
        <w:t>p</w:t>
      </w:r>
      <w:r>
        <w:rPr>
          <w:sz w:val="24"/>
          <w:szCs w:val="24"/>
        </w:rPr>
        <w:t>rovid</w:t>
      </w:r>
      <w:r>
        <w:rPr>
          <w:spacing w:val="-1"/>
          <w:sz w:val="24"/>
          <w:szCs w:val="24"/>
        </w:rPr>
        <w:t>e</w:t>
      </w:r>
      <w:r>
        <w:rPr>
          <w:sz w:val="24"/>
          <w:szCs w:val="24"/>
        </w:rPr>
        <w:t>d</w:t>
      </w:r>
      <w:r>
        <w:rPr>
          <w:spacing w:val="2"/>
          <w:sz w:val="24"/>
          <w:szCs w:val="24"/>
        </w:rPr>
        <w:t xml:space="preserve"> </w:t>
      </w:r>
      <w:r>
        <w:rPr>
          <w:sz w:val="24"/>
          <w:szCs w:val="24"/>
        </w:rPr>
        <w:t>a</w:t>
      </w:r>
      <w:r>
        <w:rPr>
          <w:spacing w:val="1"/>
          <w:sz w:val="24"/>
          <w:szCs w:val="24"/>
        </w:rPr>
        <w:t xml:space="preserve"> </w:t>
      </w:r>
      <w:r>
        <w:rPr>
          <w:sz w:val="24"/>
          <w:szCs w:val="24"/>
        </w:rPr>
        <w:t>c</w:t>
      </w:r>
      <w:r>
        <w:rPr>
          <w:spacing w:val="1"/>
          <w:sz w:val="24"/>
          <w:szCs w:val="24"/>
        </w:rPr>
        <w:t>o</w:t>
      </w:r>
      <w:r>
        <w:rPr>
          <w:sz w:val="24"/>
          <w:szCs w:val="24"/>
        </w:rPr>
        <w:t>mpr</w:t>
      </w:r>
      <w:r>
        <w:rPr>
          <w:spacing w:val="-1"/>
          <w:sz w:val="24"/>
          <w:szCs w:val="24"/>
        </w:rPr>
        <w:t>e</w:t>
      </w:r>
      <w:r>
        <w:rPr>
          <w:sz w:val="24"/>
          <w:szCs w:val="24"/>
        </w:rPr>
        <w:t>h</w:t>
      </w:r>
      <w:r>
        <w:rPr>
          <w:spacing w:val="1"/>
          <w:sz w:val="24"/>
          <w:szCs w:val="24"/>
        </w:rPr>
        <w:t>e</w:t>
      </w:r>
      <w:r>
        <w:rPr>
          <w:sz w:val="24"/>
          <w:szCs w:val="24"/>
        </w:rPr>
        <w:t>nsive</w:t>
      </w:r>
      <w:r>
        <w:rPr>
          <w:spacing w:val="1"/>
          <w:sz w:val="24"/>
          <w:szCs w:val="24"/>
        </w:rPr>
        <w:t xml:space="preserve"> </w:t>
      </w:r>
      <w:r>
        <w:rPr>
          <w:sz w:val="24"/>
          <w:szCs w:val="24"/>
        </w:rPr>
        <w:t>estima</w:t>
      </w:r>
      <w:r>
        <w:rPr>
          <w:spacing w:val="-1"/>
          <w:sz w:val="24"/>
          <w:szCs w:val="24"/>
        </w:rPr>
        <w:t>t</w:t>
      </w:r>
      <w:r>
        <w:rPr>
          <w:sz w:val="24"/>
          <w:szCs w:val="24"/>
        </w:rPr>
        <w:t>e</w:t>
      </w:r>
      <w:r>
        <w:rPr>
          <w:spacing w:val="1"/>
          <w:sz w:val="24"/>
          <w:szCs w:val="24"/>
        </w:rPr>
        <w:t xml:space="preserve"> </w:t>
      </w:r>
      <w:r>
        <w:rPr>
          <w:sz w:val="24"/>
          <w:szCs w:val="24"/>
        </w:rPr>
        <w:t>of</w:t>
      </w:r>
      <w:r>
        <w:rPr>
          <w:spacing w:val="4"/>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t</w:t>
      </w:r>
      <w:r>
        <w:rPr>
          <w:spacing w:val="-1"/>
          <w:sz w:val="24"/>
          <w:szCs w:val="24"/>
        </w:rPr>
        <w:t>o</w:t>
      </w:r>
      <w:r>
        <w:rPr>
          <w:sz w:val="24"/>
          <w:szCs w:val="24"/>
        </w:rPr>
        <w:t>tal</w:t>
      </w:r>
      <w:r>
        <w:rPr>
          <w:spacing w:val="1"/>
          <w:sz w:val="24"/>
          <w:szCs w:val="24"/>
        </w:rPr>
        <w:t xml:space="preserve"> </w:t>
      </w:r>
      <w:r>
        <w:rPr>
          <w:sz w:val="24"/>
          <w:szCs w:val="24"/>
        </w:rPr>
        <w:t>producti</w:t>
      </w:r>
      <w:r>
        <w:rPr>
          <w:spacing w:val="-1"/>
          <w:sz w:val="24"/>
          <w:szCs w:val="24"/>
        </w:rPr>
        <w:t>v</w:t>
      </w:r>
      <w:r>
        <w:rPr>
          <w:sz w:val="24"/>
          <w:szCs w:val="24"/>
        </w:rPr>
        <w:t>ity of</w:t>
      </w:r>
      <w:r>
        <w:rPr>
          <w:spacing w:val="2"/>
          <w:sz w:val="24"/>
          <w:szCs w:val="24"/>
        </w:rPr>
        <w:t xml:space="preserve"> </w:t>
      </w:r>
      <w:r>
        <w:rPr>
          <w:spacing w:val="1"/>
          <w:sz w:val="24"/>
          <w:szCs w:val="24"/>
        </w:rPr>
        <w:t>e</w:t>
      </w:r>
      <w:r>
        <w:rPr>
          <w:sz w:val="24"/>
          <w:szCs w:val="24"/>
        </w:rPr>
        <w:t>a</w:t>
      </w:r>
      <w:r>
        <w:rPr>
          <w:spacing w:val="-1"/>
          <w:sz w:val="24"/>
          <w:szCs w:val="24"/>
        </w:rPr>
        <w:t>c</w:t>
      </w:r>
      <w:r>
        <w:rPr>
          <w:sz w:val="24"/>
          <w:szCs w:val="24"/>
        </w:rPr>
        <w:t>h tr</w:t>
      </w:r>
      <w:r>
        <w:rPr>
          <w:spacing w:val="-1"/>
          <w:sz w:val="24"/>
          <w:szCs w:val="24"/>
        </w:rPr>
        <w:t>e</w:t>
      </w:r>
      <w:r>
        <w:rPr>
          <w:sz w:val="24"/>
          <w:szCs w:val="24"/>
        </w:rPr>
        <w:t>atm</w:t>
      </w:r>
      <w:r>
        <w:rPr>
          <w:spacing w:val="-1"/>
          <w:sz w:val="24"/>
          <w:szCs w:val="24"/>
        </w:rPr>
        <w:t>e</w:t>
      </w:r>
      <w:r>
        <w:rPr>
          <w:sz w:val="24"/>
          <w:szCs w:val="24"/>
        </w:rPr>
        <w:t>n</w:t>
      </w:r>
      <w:r>
        <w:rPr>
          <w:spacing w:val="-1"/>
          <w:sz w:val="24"/>
          <w:szCs w:val="24"/>
        </w:rPr>
        <w:t>t</w:t>
      </w:r>
      <w:r>
        <w:rPr>
          <w:sz w:val="24"/>
          <w:szCs w:val="24"/>
        </w:rPr>
        <w:t>.</w:t>
      </w:r>
      <w:r>
        <w:rPr>
          <w:spacing w:val="1"/>
          <w:sz w:val="24"/>
          <w:szCs w:val="24"/>
        </w:rPr>
        <w:t xml:space="preserve"> </w:t>
      </w:r>
      <w:r>
        <w:rPr>
          <w:sz w:val="24"/>
          <w:szCs w:val="24"/>
        </w:rPr>
        <w:t>Y</w:t>
      </w:r>
      <w:r>
        <w:rPr>
          <w:spacing w:val="2"/>
          <w:sz w:val="24"/>
          <w:szCs w:val="24"/>
        </w:rPr>
        <w:t>i</w:t>
      </w:r>
      <w:r>
        <w:rPr>
          <w:sz w:val="24"/>
          <w:szCs w:val="24"/>
        </w:rPr>
        <w:t>e</w:t>
      </w:r>
      <w:r>
        <w:rPr>
          <w:spacing w:val="-1"/>
          <w:sz w:val="24"/>
          <w:szCs w:val="24"/>
        </w:rPr>
        <w:t>l</w:t>
      </w:r>
      <w:r>
        <w:rPr>
          <w:sz w:val="24"/>
          <w:szCs w:val="24"/>
        </w:rPr>
        <w:t>d</w:t>
      </w:r>
      <w:r>
        <w:rPr>
          <w:spacing w:val="1"/>
          <w:sz w:val="24"/>
          <w:szCs w:val="24"/>
        </w:rPr>
        <w:t xml:space="preserve"> </w:t>
      </w:r>
      <w:r>
        <w:rPr>
          <w:sz w:val="24"/>
          <w:szCs w:val="24"/>
        </w:rPr>
        <w:t>d</w:t>
      </w:r>
      <w:r>
        <w:rPr>
          <w:spacing w:val="1"/>
          <w:sz w:val="24"/>
          <w:szCs w:val="24"/>
        </w:rPr>
        <w:t>at</w:t>
      </w:r>
      <w:r>
        <w:rPr>
          <w:sz w:val="24"/>
          <w:szCs w:val="24"/>
        </w:rPr>
        <w:t>a were re</w:t>
      </w:r>
      <w:r>
        <w:rPr>
          <w:spacing w:val="-1"/>
          <w:sz w:val="24"/>
          <w:szCs w:val="24"/>
        </w:rPr>
        <w:t>c</w:t>
      </w:r>
      <w:r>
        <w:rPr>
          <w:sz w:val="24"/>
          <w:szCs w:val="24"/>
        </w:rPr>
        <w:t>orded</w:t>
      </w:r>
      <w:r>
        <w:rPr>
          <w:spacing w:val="2"/>
          <w:sz w:val="24"/>
          <w:szCs w:val="24"/>
        </w:rPr>
        <w:t xml:space="preserve"> </w:t>
      </w:r>
      <w:r>
        <w:rPr>
          <w:sz w:val="24"/>
          <w:szCs w:val="24"/>
        </w:rPr>
        <w:t xml:space="preserve">in </w:t>
      </w:r>
      <w:r>
        <w:rPr>
          <w:spacing w:val="2"/>
          <w:sz w:val="24"/>
          <w:szCs w:val="24"/>
        </w:rPr>
        <w:t>k</w:t>
      </w:r>
      <w:r>
        <w:rPr>
          <w:sz w:val="24"/>
          <w:szCs w:val="24"/>
        </w:rPr>
        <w:t>i</w:t>
      </w:r>
      <w:r>
        <w:rPr>
          <w:spacing w:val="-1"/>
          <w:sz w:val="24"/>
          <w:szCs w:val="24"/>
        </w:rPr>
        <w:t>l</w:t>
      </w:r>
      <w:r>
        <w:rPr>
          <w:sz w:val="24"/>
          <w:szCs w:val="24"/>
        </w:rPr>
        <w:t>ogr</w:t>
      </w:r>
      <w:r>
        <w:rPr>
          <w:spacing w:val="1"/>
          <w:sz w:val="24"/>
          <w:szCs w:val="24"/>
        </w:rPr>
        <w:t>a</w:t>
      </w:r>
      <w:r>
        <w:rPr>
          <w:spacing w:val="-3"/>
          <w:sz w:val="24"/>
          <w:szCs w:val="24"/>
        </w:rPr>
        <w:t>m</w:t>
      </w:r>
      <w:r>
        <w:rPr>
          <w:sz w:val="24"/>
          <w:szCs w:val="24"/>
        </w:rPr>
        <w:t>s</w:t>
      </w:r>
      <w:r>
        <w:rPr>
          <w:spacing w:val="1"/>
          <w:sz w:val="24"/>
          <w:szCs w:val="24"/>
        </w:rPr>
        <w:t xml:space="preserve"> </w:t>
      </w:r>
      <w:r>
        <w:rPr>
          <w:sz w:val="24"/>
          <w:szCs w:val="24"/>
        </w:rPr>
        <w:t xml:space="preserve">per </w:t>
      </w:r>
      <w:r>
        <w:rPr>
          <w:spacing w:val="2"/>
          <w:sz w:val="24"/>
          <w:szCs w:val="24"/>
        </w:rPr>
        <w:t>p</w:t>
      </w:r>
      <w:r>
        <w:rPr>
          <w:sz w:val="24"/>
          <w:szCs w:val="24"/>
        </w:rPr>
        <w:t>l</w:t>
      </w:r>
      <w:r>
        <w:rPr>
          <w:spacing w:val="-1"/>
          <w:sz w:val="24"/>
          <w:szCs w:val="24"/>
        </w:rPr>
        <w:t>o</w:t>
      </w:r>
      <w:r>
        <w:rPr>
          <w:sz w:val="24"/>
          <w:szCs w:val="24"/>
        </w:rPr>
        <w:t>t</w:t>
      </w:r>
      <w:r>
        <w:rPr>
          <w:spacing w:val="2"/>
          <w:sz w:val="24"/>
          <w:szCs w:val="24"/>
        </w:rPr>
        <w:t xml:space="preserve"> </w:t>
      </w:r>
      <w:r>
        <w:rPr>
          <w:sz w:val="24"/>
          <w:szCs w:val="24"/>
        </w:rPr>
        <w:t>a</w:t>
      </w:r>
      <w:r>
        <w:rPr>
          <w:spacing w:val="1"/>
          <w:sz w:val="24"/>
          <w:szCs w:val="24"/>
        </w:rPr>
        <w:t>n</w:t>
      </w:r>
      <w:r>
        <w:rPr>
          <w:sz w:val="24"/>
          <w:szCs w:val="24"/>
        </w:rPr>
        <w:t>d</w:t>
      </w:r>
      <w:r>
        <w:rPr>
          <w:spacing w:val="1"/>
          <w:sz w:val="24"/>
          <w:szCs w:val="24"/>
        </w:rPr>
        <w:t xml:space="preserve"> </w:t>
      </w:r>
      <w:r>
        <w:rPr>
          <w:sz w:val="24"/>
          <w:szCs w:val="24"/>
        </w:rPr>
        <w:t>l</w:t>
      </w:r>
      <w:r>
        <w:rPr>
          <w:spacing w:val="-1"/>
          <w:sz w:val="24"/>
          <w:szCs w:val="24"/>
        </w:rPr>
        <w:t>a</w:t>
      </w:r>
      <w:r>
        <w:rPr>
          <w:sz w:val="24"/>
          <w:szCs w:val="24"/>
        </w:rPr>
        <w:t>t</w:t>
      </w:r>
      <w:r>
        <w:rPr>
          <w:spacing w:val="-1"/>
          <w:sz w:val="24"/>
          <w:szCs w:val="24"/>
        </w:rPr>
        <w:t>e</w:t>
      </w:r>
      <w:r>
        <w:rPr>
          <w:sz w:val="24"/>
          <w:szCs w:val="24"/>
        </w:rPr>
        <w:t>r</w:t>
      </w:r>
      <w:r>
        <w:rPr>
          <w:spacing w:val="3"/>
          <w:sz w:val="24"/>
          <w:szCs w:val="24"/>
        </w:rPr>
        <w:t xml:space="preserve"> </w:t>
      </w:r>
      <w:r>
        <w:rPr>
          <w:sz w:val="24"/>
          <w:szCs w:val="24"/>
        </w:rPr>
        <w:t>conv</w:t>
      </w:r>
      <w:r>
        <w:rPr>
          <w:spacing w:val="-1"/>
          <w:sz w:val="24"/>
          <w:szCs w:val="24"/>
        </w:rPr>
        <w:t>e</w:t>
      </w:r>
      <w:r>
        <w:rPr>
          <w:sz w:val="24"/>
          <w:szCs w:val="24"/>
        </w:rPr>
        <w:t>r</w:t>
      </w:r>
      <w:r>
        <w:rPr>
          <w:spacing w:val="1"/>
          <w:sz w:val="24"/>
          <w:szCs w:val="24"/>
        </w:rPr>
        <w:t>t</w:t>
      </w:r>
      <w:r>
        <w:rPr>
          <w:sz w:val="24"/>
          <w:szCs w:val="24"/>
        </w:rPr>
        <w:t>ed to</w:t>
      </w:r>
      <w:r>
        <w:rPr>
          <w:spacing w:val="2"/>
          <w:sz w:val="24"/>
          <w:szCs w:val="24"/>
        </w:rPr>
        <w:t xml:space="preserve"> </w:t>
      </w:r>
      <w:proofErr w:type="spellStart"/>
      <w:r>
        <w:rPr>
          <w:spacing w:val="1"/>
          <w:sz w:val="24"/>
          <w:szCs w:val="24"/>
        </w:rPr>
        <w:t>t</w:t>
      </w:r>
      <w:r>
        <w:rPr>
          <w:sz w:val="24"/>
          <w:szCs w:val="24"/>
        </w:rPr>
        <w:t>onnes</w:t>
      </w:r>
      <w:proofErr w:type="spellEnd"/>
      <w:r>
        <w:rPr>
          <w:spacing w:val="1"/>
          <w:sz w:val="24"/>
          <w:szCs w:val="24"/>
        </w:rPr>
        <w:t xml:space="preserve"> </w:t>
      </w:r>
      <w:r>
        <w:rPr>
          <w:sz w:val="24"/>
          <w:szCs w:val="24"/>
        </w:rPr>
        <w:t>per he</w:t>
      </w:r>
      <w:r>
        <w:rPr>
          <w:spacing w:val="-1"/>
          <w:sz w:val="24"/>
          <w:szCs w:val="24"/>
        </w:rPr>
        <w:t>c</w:t>
      </w:r>
      <w:r>
        <w:rPr>
          <w:sz w:val="24"/>
          <w:szCs w:val="24"/>
        </w:rPr>
        <w:t>t</w:t>
      </w:r>
      <w:r>
        <w:rPr>
          <w:spacing w:val="-1"/>
          <w:sz w:val="24"/>
          <w:szCs w:val="24"/>
        </w:rPr>
        <w:t>a</w:t>
      </w:r>
      <w:r>
        <w:rPr>
          <w:sz w:val="24"/>
          <w:szCs w:val="24"/>
        </w:rPr>
        <w:t>re for</w:t>
      </w:r>
      <w:r>
        <w:rPr>
          <w:spacing w:val="1"/>
          <w:sz w:val="24"/>
          <w:szCs w:val="24"/>
        </w:rPr>
        <w:t xml:space="preserve"> </w:t>
      </w:r>
      <w:r>
        <w:rPr>
          <w:sz w:val="24"/>
          <w:szCs w:val="24"/>
        </w:rPr>
        <w:t>c</w:t>
      </w:r>
      <w:r>
        <w:rPr>
          <w:spacing w:val="1"/>
          <w:sz w:val="24"/>
          <w:szCs w:val="24"/>
        </w:rPr>
        <w:t>o</w:t>
      </w:r>
      <w:r>
        <w:rPr>
          <w:spacing w:val="-3"/>
          <w:sz w:val="24"/>
          <w:szCs w:val="24"/>
        </w:rPr>
        <w:t>m</w:t>
      </w:r>
      <w:r>
        <w:rPr>
          <w:sz w:val="24"/>
          <w:szCs w:val="24"/>
        </w:rPr>
        <w:t>par</w:t>
      </w:r>
      <w:r>
        <w:rPr>
          <w:spacing w:val="1"/>
          <w:sz w:val="24"/>
          <w:szCs w:val="24"/>
        </w:rPr>
        <w:t>at</w:t>
      </w:r>
      <w:r>
        <w:rPr>
          <w:sz w:val="24"/>
          <w:szCs w:val="24"/>
        </w:rPr>
        <w:t>i</w:t>
      </w:r>
      <w:r>
        <w:rPr>
          <w:spacing w:val="-1"/>
          <w:sz w:val="24"/>
          <w:szCs w:val="24"/>
        </w:rPr>
        <w:t>v</w:t>
      </w:r>
      <w:r>
        <w:rPr>
          <w:sz w:val="24"/>
          <w:szCs w:val="24"/>
        </w:rPr>
        <w:t xml:space="preserve">e </w:t>
      </w:r>
      <w:r>
        <w:rPr>
          <w:spacing w:val="-1"/>
          <w:sz w:val="24"/>
          <w:szCs w:val="24"/>
        </w:rPr>
        <w:t>a</w:t>
      </w:r>
      <w:r>
        <w:rPr>
          <w:sz w:val="24"/>
          <w:szCs w:val="24"/>
        </w:rPr>
        <w:t>na</w:t>
      </w:r>
      <w:r>
        <w:rPr>
          <w:spacing w:val="2"/>
          <w:sz w:val="24"/>
          <w:szCs w:val="24"/>
        </w:rPr>
        <w:t>l</w:t>
      </w:r>
      <w:r>
        <w:rPr>
          <w:spacing w:val="-4"/>
          <w:sz w:val="24"/>
          <w:szCs w:val="24"/>
        </w:rPr>
        <w:t>y</w:t>
      </w:r>
      <w:r>
        <w:rPr>
          <w:spacing w:val="2"/>
          <w:sz w:val="24"/>
          <w:szCs w:val="24"/>
        </w:rPr>
        <w:t>s</w:t>
      </w:r>
      <w:r>
        <w:rPr>
          <w:sz w:val="24"/>
          <w:szCs w:val="24"/>
        </w:rPr>
        <w:t>is.</w:t>
      </w:r>
    </w:p>
    <w:p w14:paraId="0164DAE7" w14:textId="0F50BE2F" w:rsidR="00F85967" w:rsidRDefault="00F85967">
      <w:pPr>
        <w:spacing w:line="359" w:lineRule="auto"/>
        <w:ind w:left="100" w:right="77"/>
        <w:jc w:val="both"/>
        <w:rPr>
          <w:sz w:val="24"/>
          <w:szCs w:val="24"/>
        </w:rPr>
        <w:sectPr w:rsidR="00F85967">
          <w:pgSz w:w="12240" w:h="15840"/>
          <w:pgMar w:top="1360" w:right="1320" w:bottom="280" w:left="1340" w:header="720" w:footer="720" w:gutter="0"/>
          <w:cols w:space="720"/>
        </w:sectPr>
      </w:pPr>
    </w:p>
    <w:p w14:paraId="3153CF94" w14:textId="77777777" w:rsidR="00F85967" w:rsidRDefault="00F85967">
      <w:pPr>
        <w:spacing w:line="200" w:lineRule="exact"/>
      </w:pPr>
    </w:p>
    <w:p w14:paraId="774F24A6" w14:textId="77777777" w:rsidR="00F85967" w:rsidRDefault="00F85967">
      <w:pPr>
        <w:spacing w:line="200" w:lineRule="exact"/>
      </w:pPr>
    </w:p>
    <w:p w14:paraId="323DE3E0" w14:textId="77777777" w:rsidR="00F85967" w:rsidRDefault="00F85967">
      <w:pPr>
        <w:spacing w:line="200" w:lineRule="exact"/>
      </w:pPr>
    </w:p>
    <w:p w14:paraId="0B5BCDB0" w14:textId="77777777" w:rsidR="00F85967" w:rsidRDefault="00F85967">
      <w:pPr>
        <w:spacing w:before="6" w:line="220" w:lineRule="exact"/>
        <w:rPr>
          <w:sz w:val="22"/>
          <w:szCs w:val="22"/>
        </w:rPr>
      </w:pPr>
    </w:p>
    <w:p w14:paraId="3823BB87" w14:textId="77777777" w:rsidR="001971C6" w:rsidRDefault="001971C6">
      <w:pPr>
        <w:ind w:left="100" w:right="7311"/>
        <w:jc w:val="both"/>
        <w:rPr>
          <w:b/>
          <w:sz w:val="24"/>
          <w:szCs w:val="24"/>
        </w:rPr>
      </w:pPr>
    </w:p>
    <w:p w14:paraId="4DDDF7BE" w14:textId="77777777" w:rsidR="001971C6" w:rsidRDefault="001971C6">
      <w:pPr>
        <w:ind w:left="100" w:right="7311"/>
        <w:jc w:val="both"/>
        <w:rPr>
          <w:b/>
          <w:sz w:val="24"/>
          <w:szCs w:val="24"/>
        </w:rPr>
      </w:pPr>
    </w:p>
    <w:p w14:paraId="7B68A819" w14:textId="77777777" w:rsidR="00CB353D" w:rsidRDefault="00CB353D">
      <w:pPr>
        <w:ind w:left="100" w:right="7311"/>
        <w:jc w:val="both"/>
        <w:rPr>
          <w:b/>
          <w:sz w:val="24"/>
          <w:szCs w:val="24"/>
        </w:rPr>
      </w:pPr>
    </w:p>
    <w:p w14:paraId="57761BB9" w14:textId="77777777" w:rsidR="001971C6" w:rsidRDefault="001971C6">
      <w:pPr>
        <w:ind w:left="100" w:right="7311"/>
        <w:jc w:val="both"/>
        <w:rPr>
          <w:b/>
          <w:sz w:val="24"/>
          <w:szCs w:val="24"/>
        </w:rPr>
      </w:pPr>
    </w:p>
    <w:p w14:paraId="69A76F03" w14:textId="0CFE0D8E" w:rsidR="00F85967" w:rsidRDefault="009531D9" w:rsidP="00CB353D">
      <w:pPr>
        <w:ind w:right="7311"/>
        <w:jc w:val="both"/>
        <w:rPr>
          <w:sz w:val="10"/>
          <w:szCs w:val="10"/>
        </w:rPr>
      </w:pPr>
      <w:r>
        <w:rPr>
          <w:b/>
          <w:sz w:val="24"/>
          <w:szCs w:val="24"/>
        </w:rPr>
        <w:t xml:space="preserve">Chart 1: </w:t>
      </w:r>
      <w:r w:rsidR="001971C6">
        <w:rPr>
          <w:b/>
          <w:sz w:val="24"/>
          <w:szCs w:val="24"/>
        </w:rPr>
        <w:t>D</w:t>
      </w:r>
      <w:r w:rsidR="00EC388D">
        <w:rPr>
          <w:b/>
          <w:sz w:val="24"/>
          <w:szCs w:val="24"/>
        </w:rPr>
        <w:t>etai</w:t>
      </w:r>
      <w:r w:rsidR="00EC388D">
        <w:rPr>
          <w:b/>
          <w:spacing w:val="-1"/>
          <w:sz w:val="24"/>
          <w:szCs w:val="24"/>
        </w:rPr>
        <w:t>l</w:t>
      </w:r>
      <w:r w:rsidR="00EC388D">
        <w:rPr>
          <w:b/>
          <w:sz w:val="24"/>
          <w:szCs w:val="24"/>
        </w:rPr>
        <w:t>s of</w:t>
      </w:r>
      <w:r w:rsidR="00EC388D">
        <w:rPr>
          <w:b/>
          <w:spacing w:val="2"/>
          <w:sz w:val="24"/>
          <w:szCs w:val="24"/>
        </w:rPr>
        <w:t xml:space="preserve"> </w:t>
      </w:r>
      <w:r w:rsidR="00EC388D">
        <w:rPr>
          <w:b/>
          <w:sz w:val="24"/>
          <w:szCs w:val="24"/>
        </w:rPr>
        <w:t>tr</w:t>
      </w:r>
      <w:r w:rsidR="00EC388D">
        <w:rPr>
          <w:b/>
          <w:spacing w:val="-1"/>
          <w:sz w:val="24"/>
          <w:szCs w:val="24"/>
        </w:rPr>
        <w:t>e</w:t>
      </w:r>
      <w:r w:rsidR="00EC388D">
        <w:rPr>
          <w:b/>
          <w:sz w:val="24"/>
          <w:szCs w:val="24"/>
        </w:rPr>
        <w:t>a</w:t>
      </w:r>
      <w:r w:rsidR="00EC388D">
        <w:rPr>
          <w:b/>
          <w:spacing w:val="-2"/>
          <w:sz w:val="24"/>
          <w:szCs w:val="24"/>
        </w:rPr>
        <w:t>t</w:t>
      </w:r>
      <w:r w:rsidR="00EC388D">
        <w:rPr>
          <w:b/>
          <w:spacing w:val="4"/>
          <w:sz w:val="24"/>
          <w:szCs w:val="24"/>
        </w:rPr>
        <w:t>m</w:t>
      </w:r>
      <w:r w:rsidR="00EC388D">
        <w:rPr>
          <w:b/>
          <w:sz w:val="24"/>
          <w:szCs w:val="24"/>
        </w:rPr>
        <w:t>en</w:t>
      </w:r>
      <w:r w:rsidR="00EC388D">
        <w:rPr>
          <w:b/>
          <w:spacing w:val="-2"/>
          <w:sz w:val="24"/>
          <w:szCs w:val="24"/>
        </w:rPr>
        <w:t>t</w:t>
      </w:r>
    </w:p>
    <w:p w14:paraId="575AC71E" w14:textId="77777777" w:rsidR="00F85967" w:rsidRDefault="00F85967">
      <w:pPr>
        <w:spacing w:line="200" w:lineRule="exact"/>
      </w:pPr>
    </w:p>
    <w:tbl>
      <w:tblPr>
        <w:tblW w:w="0" w:type="auto"/>
        <w:tblInd w:w="105" w:type="dxa"/>
        <w:tblLayout w:type="fixed"/>
        <w:tblCellMar>
          <w:left w:w="0" w:type="dxa"/>
          <w:right w:w="0" w:type="dxa"/>
        </w:tblCellMar>
        <w:tblLook w:val="01E0" w:firstRow="1" w:lastRow="1" w:firstColumn="1" w:lastColumn="1" w:noHBand="0" w:noVBand="0"/>
      </w:tblPr>
      <w:tblGrid>
        <w:gridCol w:w="1669"/>
        <w:gridCol w:w="6239"/>
        <w:gridCol w:w="2126"/>
      </w:tblGrid>
      <w:tr w:rsidR="00F85967" w14:paraId="36187887" w14:textId="77777777">
        <w:trPr>
          <w:trHeight w:hRule="exact" w:val="838"/>
        </w:trPr>
        <w:tc>
          <w:tcPr>
            <w:tcW w:w="1669" w:type="dxa"/>
            <w:tcBorders>
              <w:top w:val="single" w:sz="5" w:space="0" w:color="000000"/>
              <w:left w:val="single" w:sz="5" w:space="0" w:color="000000"/>
              <w:bottom w:val="single" w:sz="5" w:space="0" w:color="000000"/>
              <w:right w:val="single" w:sz="5" w:space="0" w:color="000000"/>
            </w:tcBorders>
          </w:tcPr>
          <w:p w14:paraId="50959B7F" w14:textId="77777777" w:rsidR="00F85967" w:rsidRDefault="00A036A1">
            <w:pPr>
              <w:spacing w:line="260" w:lineRule="exact"/>
              <w:ind w:left="244" w:right="243"/>
              <w:jc w:val="center"/>
              <w:rPr>
                <w:sz w:val="24"/>
                <w:szCs w:val="24"/>
              </w:rPr>
            </w:pPr>
            <w:r>
              <w:rPr>
                <w:b/>
                <w:sz w:val="24"/>
                <w:szCs w:val="24"/>
              </w:rPr>
              <w:t>Tr</w:t>
            </w:r>
            <w:r>
              <w:rPr>
                <w:b/>
                <w:spacing w:val="-1"/>
                <w:sz w:val="24"/>
                <w:szCs w:val="24"/>
              </w:rPr>
              <w:t>e</w:t>
            </w:r>
            <w:r>
              <w:rPr>
                <w:b/>
                <w:sz w:val="24"/>
                <w:szCs w:val="24"/>
              </w:rPr>
              <w:t>a</w:t>
            </w:r>
            <w:r>
              <w:rPr>
                <w:b/>
                <w:spacing w:val="-2"/>
                <w:sz w:val="24"/>
                <w:szCs w:val="24"/>
              </w:rPr>
              <w:t>t</w:t>
            </w:r>
            <w:r>
              <w:rPr>
                <w:b/>
                <w:spacing w:val="4"/>
                <w:sz w:val="24"/>
                <w:szCs w:val="24"/>
              </w:rPr>
              <w:t>m</w:t>
            </w:r>
            <w:r>
              <w:rPr>
                <w:b/>
                <w:sz w:val="24"/>
                <w:szCs w:val="24"/>
              </w:rPr>
              <w:t>ent</w:t>
            </w:r>
          </w:p>
          <w:p w14:paraId="167B2990" w14:textId="77777777" w:rsidR="00F85967" w:rsidRDefault="00F85967">
            <w:pPr>
              <w:spacing w:before="8" w:line="120" w:lineRule="exact"/>
              <w:rPr>
                <w:sz w:val="13"/>
                <w:szCs w:val="13"/>
              </w:rPr>
            </w:pPr>
          </w:p>
          <w:p w14:paraId="0DF6254C" w14:textId="77777777" w:rsidR="00F85967" w:rsidRDefault="00A036A1">
            <w:pPr>
              <w:ind w:left="614" w:right="614"/>
              <w:jc w:val="center"/>
              <w:rPr>
                <w:sz w:val="24"/>
                <w:szCs w:val="24"/>
              </w:rPr>
            </w:pPr>
            <w:r>
              <w:rPr>
                <w:b/>
                <w:sz w:val="24"/>
                <w:szCs w:val="24"/>
              </w:rPr>
              <w:t>No.</w:t>
            </w:r>
          </w:p>
        </w:tc>
        <w:tc>
          <w:tcPr>
            <w:tcW w:w="6239" w:type="dxa"/>
            <w:tcBorders>
              <w:top w:val="single" w:sz="5" w:space="0" w:color="000000"/>
              <w:left w:val="single" w:sz="5" w:space="0" w:color="000000"/>
              <w:bottom w:val="single" w:sz="5" w:space="0" w:color="000000"/>
              <w:right w:val="single" w:sz="5" w:space="0" w:color="000000"/>
            </w:tcBorders>
          </w:tcPr>
          <w:p w14:paraId="37019FFD" w14:textId="77777777" w:rsidR="00F85967" w:rsidRDefault="00F85967">
            <w:pPr>
              <w:spacing w:before="5" w:line="200" w:lineRule="exact"/>
            </w:pPr>
          </w:p>
          <w:p w14:paraId="54637C68" w14:textId="77777777" w:rsidR="00F85967" w:rsidRDefault="00A036A1">
            <w:pPr>
              <w:ind w:left="2199" w:right="2198"/>
              <w:jc w:val="center"/>
              <w:rPr>
                <w:sz w:val="24"/>
                <w:szCs w:val="24"/>
              </w:rPr>
            </w:pPr>
            <w:r>
              <w:rPr>
                <w:b/>
                <w:sz w:val="24"/>
                <w:szCs w:val="24"/>
              </w:rPr>
              <w:t>Tr</w:t>
            </w:r>
            <w:r>
              <w:rPr>
                <w:b/>
                <w:spacing w:val="-1"/>
                <w:sz w:val="24"/>
                <w:szCs w:val="24"/>
              </w:rPr>
              <w:t>e</w:t>
            </w:r>
            <w:r>
              <w:rPr>
                <w:b/>
                <w:sz w:val="24"/>
                <w:szCs w:val="24"/>
              </w:rPr>
              <w:t>a</w:t>
            </w:r>
            <w:r>
              <w:rPr>
                <w:b/>
                <w:spacing w:val="-2"/>
                <w:sz w:val="24"/>
                <w:szCs w:val="24"/>
              </w:rPr>
              <w:t>t</w:t>
            </w:r>
            <w:r>
              <w:rPr>
                <w:b/>
                <w:spacing w:val="4"/>
                <w:sz w:val="24"/>
                <w:szCs w:val="24"/>
              </w:rPr>
              <w:t>m</w:t>
            </w:r>
            <w:r>
              <w:rPr>
                <w:b/>
                <w:sz w:val="24"/>
                <w:szCs w:val="24"/>
              </w:rPr>
              <w:t>ent N</w:t>
            </w:r>
            <w:r>
              <w:rPr>
                <w:b/>
                <w:spacing w:val="-2"/>
                <w:sz w:val="24"/>
                <w:szCs w:val="24"/>
              </w:rPr>
              <w:t>a</w:t>
            </w:r>
            <w:r>
              <w:rPr>
                <w:b/>
                <w:spacing w:val="2"/>
                <w:sz w:val="24"/>
                <w:szCs w:val="24"/>
              </w:rPr>
              <w:t>m</w:t>
            </w:r>
            <w:r>
              <w:rPr>
                <w:b/>
                <w:sz w:val="24"/>
                <w:szCs w:val="24"/>
              </w:rPr>
              <w:t>e</w:t>
            </w:r>
          </w:p>
        </w:tc>
        <w:tc>
          <w:tcPr>
            <w:tcW w:w="2126" w:type="dxa"/>
            <w:tcBorders>
              <w:top w:val="single" w:sz="5" w:space="0" w:color="000000"/>
              <w:left w:val="single" w:sz="5" w:space="0" w:color="000000"/>
              <w:bottom w:val="single" w:sz="5" w:space="0" w:color="000000"/>
              <w:right w:val="single" w:sz="5" w:space="0" w:color="000000"/>
            </w:tcBorders>
          </w:tcPr>
          <w:p w14:paraId="07A89746" w14:textId="77777777" w:rsidR="00F85967" w:rsidRDefault="00F85967">
            <w:pPr>
              <w:spacing w:before="5" w:line="120" w:lineRule="exact"/>
              <w:rPr>
                <w:sz w:val="12"/>
                <w:szCs w:val="12"/>
              </w:rPr>
            </w:pPr>
          </w:p>
          <w:p w14:paraId="69C004B6" w14:textId="77777777" w:rsidR="00F85967" w:rsidRDefault="00F85967">
            <w:pPr>
              <w:spacing w:line="200" w:lineRule="exact"/>
            </w:pPr>
          </w:p>
          <w:p w14:paraId="0681A15F" w14:textId="77777777" w:rsidR="00F85967" w:rsidRDefault="00A036A1">
            <w:pPr>
              <w:ind w:left="167"/>
              <w:rPr>
                <w:sz w:val="24"/>
                <w:szCs w:val="24"/>
              </w:rPr>
            </w:pPr>
            <w:r>
              <w:rPr>
                <w:b/>
                <w:spacing w:val="1"/>
                <w:sz w:val="24"/>
                <w:szCs w:val="24"/>
              </w:rPr>
              <w:t>C</w:t>
            </w:r>
            <w:r>
              <w:rPr>
                <w:b/>
                <w:sz w:val="24"/>
                <w:szCs w:val="24"/>
              </w:rPr>
              <w:t>oncentrat</w:t>
            </w:r>
            <w:r>
              <w:rPr>
                <w:b/>
                <w:spacing w:val="-1"/>
                <w:sz w:val="24"/>
                <w:szCs w:val="24"/>
              </w:rPr>
              <w:t>i</w:t>
            </w:r>
            <w:r>
              <w:rPr>
                <w:b/>
                <w:sz w:val="24"/>
                <w:szCs w:val="24"/>
              </w:rPr>
              <w:t>on</w:t>
            </w:r>
            <w:r>
              <w:rPr>
                <w:b/>
                <w:spacing w:val="1"/>
                <w:sz w:val="24"/>
                <w:szCs w:val="24"/>
              </w:rPr>
              <w:t xml:space="preserve"> </w:t>
            </w:r>
            <w:r>
              <w:rPr>
                <w:b/>
                <w:sz w:val="24"/>
                <w:szCs w:val="24"/>
              </w:rPr>
              <w:t>%</w:t>
            </w:r>
          </w:p>
        </w:tc>
      </w:tr>
      <w:tr w:rsidR="00F85967" w14:paraId="7100A339" w14:textId="77777777">
        <w:trPr>
          <w:trHeight w:hRule="exact" w:val="424"/>
        </w:trPr>
        <w:tc>
          <w:tcPr>
            <w:tcW w:w="1669" w:type="dxa"/>
            <w:tcBorders>
              <w:top w:val="single" w:sz="5" w:space="0" w:color="000000"/>
              <w:left w:val="single" w:sz="5" w:space="0" w:color="000000"/>
              <w:bottom w:val="single" w:sz="5" w:space="0" w:color="000000"/>
              <w:right w:val="single" w:sz="5" w:space="0" w:color="000000"/>
            </w:tcBorders>
          </w:tcPr>
          <w:p w14:paraId="63D4A3AA"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0</w:t>
            </w:r>
          </w:p>
        </w:tc>
        <w:tc>
          <w:tcPr>
            <w:tcW w:w="6239" w:type="dxa"/>
            <w:tcBorders>
              <w:top w:val="single" w:sz="5" w:space="0" w:color="000000"/>
              <w:left w:val="single" w:sz="5" w:space="0" w:color="000000"/>
              <w:bottom w:val="single" w:sz="5" w:space="0" w:color="000000"/>
              <w:right w:val="single" w:sz="5" w:space="0" w:color="000000"/>
            </w:tcBorders>
          </w:tcPr>
          <w:p w14:paraId="6F979BAE" w14:textId="77777777" w:rsidR="00F85967" w:rsidRDefault="00A036A1" w:rsidP="00CD0CCD">
            <w:pPr>
              <w:spacing w:line="260" w:lineRule="exact"/>
              <w:ind w:left="1911"/>
              <w:jc w:val="center"/>
              <w:rPr>
                <w:sz w:val="24"/>
                <w:szCs w:val="24"/>
              </w:rPr>
            </w:pPr>
            <w:r>
              <w:rPr>
                <w:sz w:val="24"/>
                <w:szCs w:val="24"/>
              </w:rPr>
              <w:t>Con</w:t>
            </w:r>
            <w:r>
              <w:rPr>
                <w:spacing w:val="-1"/>
                <w:sz w:val="24"/>
                <w:szCs w:val="24"/>
              </w:rPr>
              <w:t>t</w:t>
            </w:r>
            <w:r>
              <w:rPr>
                <w:sz w:val="24"/>
                <w:szCs w:val="24"/>
              </w:rPr>
              <w:t>rol(un</w:t>
            </w:r>
            <w:r>
              <w:rPr>
                <w:spacing w:val="-1"/>
                <w:sz w:val="24"/>
                <w:szCs w:val="24"/>
              </w:rPr>
              <w:t>t</w:t>
            </w:r>
            <w:r>
              <w:rPr>
                <w:sz w:val="24"/>
                <w:szCs w:val="24"/>
              </w:rPr>
              <w:t>re</w:t>
            </w:r>
            <w:r>
              <w:rPr>
                <w:spacing w:val="1"/>
                <w:sz w:val="24"/>
                <w:szCs w:val="24"/>
              </w:rPr>
              <w:t>a</w:t>
            </w:r>
            <w:r>
              <w:rPr>
                <w:sz w:val="24"/>
                <w:szCs w:val="24"/>
              </w:rPr>
              <w:t>t</w:t>
            </w:r>
            <w:r>
              <w:rPr>
                <w:spacing w:val="-1"/>
                <w:sz w:val="24"/>
                <w:szCs w:val="24"/>
              </w:rPr>
              <w:t>e</w:t>
            </w:r>
            <w:r>
              <w:rPr>
                <w:sz w:val="24"/>
                <w:szCs w:val="24"/>
              </w:rPr>
              <w:t>d c</w:t>
            </w:r>
            <w:r>
              <w:rPr>
                <w:spacing w:val="1"/>
                <w:sz w:val="24"/>
                <w:szCs w:val="24"/>
              </w:rPr>
              <w:t>h</w:t>
            </w:r>
            <w:r>
              <w:rPr>
                <w:sz w:val="24"/>
                <w:szCs w:val="24"/>
              </w:rPr>
              <w:t>e</w:t>
            </w:r>
            <w:r>
              <w:rPr>
                <w:spacing w:val="-1"/>
                <w:sz w:val="24"/>
                <w:szCs w:val="24"/>
              </w:rPr>
              <w:t>c</w:t>
            </w:r>
            <w:r>
              <w:rPr>
                <w:sz w:val="24"/>
                <w:szCs w:val="24"/>
              </w:rPr>
              <w:t>k)</w:t>
            </w:r>
          </w:p>
        </w:tc>
        <w:tc>
          <w:tcPr>
            <w:tcW w:w="2126" w:type="dxa"/>
            <w:tcBorders>
              <w:top w:val="single" w:sz="5" w:space="0" w:color="000000"/>
              <w:left w:val="single" w:sz="5" w:space="0" w:color="000000"/>
              <w:bottom w:val="single" w:sz="5" w:space="0" w:color="000000"/>
              <w:right w:val="single" w:sz="5" w:space="0" w:color="000000"/>
            </w:tcBorders>
          </w:tcPr>
          <w:p w14:paraId="263C43C5" w14:textId="77777777" w:rsidR="00F85967" w:rsidRDefault="00A036A1">
            <w:pPr>
              <w:spacing w:line="260" w:lineRule="exact"/>
              <w:ind w:left="978" w:right="978"/>
              <w:jc w:val="center"/>
              <w:rPr>
                <w:sz w:val="24"/>
                <w:szCs w:val="24"/>
              </w:rPr>
            </w:pPr>
            <w:r>
              <w:rPr>
                <w:sz w:val="24"/>
                <w:szCs w:val="24"/>
              </w:rPr>
              <w:t>-</w:t>
            </w:r>
          </w:p>
        </w:tc>
      </w:tr>
      <w:tr w:rsidR="00F85967" w14:paraId="28028713" w14:textId="77777777" w:rsidTr="00CD0CCD">
        <w:trPr>
          <w:trHeight w:hRule="exact" w:val="602"/>
        </w:trPr>
        <w:tc>
          <w:tcPr>
            <w:tcW w:w="1669" w:type="dxa"/>
            <w:tcBorders>
              <w:top w:val="single" w:sz="5" w:space="0" w:color="000000"/>
              <w:left w:val="single" w:sz="5" w:space="0" w:color="000000"/>
              <w:bottom w:val="single" w:sz="5" w:space="0" w:color="000000"/>
              <w:right w:val="single" w:sz="5" w:space="0" w:color="000000"/>
            </w:tcBorders>
          </w:tcPr>
          <w:p w14:paraId="4082A690"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1</w:t>
            </w:r>
          </w:p>
        </w:tc>
        <w:tc>
          <w:tcPr>
            <w:tcW w:w="6239" w:type="dxa"/>
            <w:tcBorders>
              <w:top w:val="single" w:sz="5" w:space="0" w:color="000000"/>
              <w:left w:val="single" w:sz="5" w:space="0" w:color="000000"/>
              <w:bottom w:val="single" w:sz="5" w:space="0" w:color="000000"/>
              <w:right w:val="single" w:sz="5" w:space="0" w:color="000000"/>
            </w:tcBorders>
          </w:tcPr>
          <w:p w14:paraId="6F3CA8AB" w14:textId="345B21F3" w:rsidR="00F85967" w:rsidRDefault="001971C6" w:rsidP="00CD0CCD">
            <w:pPr>
              <w:spacing w:line="260" w:lineRule="exact"/>
              <w:ind w:left="295"/>
              <w:jc w:val="center"/>
              <w:rPr>
                <w:sz w:val="24"/>
                <w:szCs w:val="24"/>
              </w:rPr>
            </w:pPr>
            <w:r>
              <w:rPr>
                <w:i/>
                <w:sz w:val="24"/>
                <w:szCs w:val="24"/>
              </w:rPr>
              <w:t>T</w:t>
            </w:r>
            <w:r>
              <w:rPr>
                <w:i/>
                <w:spacing w:val="1"/>
                <w:sz w:val="24"/>
                <w:szCs w:val="24"/>
              </w:rPr>
              <w:t>r</w:t>
            </w:r>
            <w:r>
              <w:rPr>
                <w:i/>
                <w:sz w:val="24"/>
                <w:szCs w:val="24"/>
              </w:rPr>
              <w:t>i</w:t>
            </w:r>
            <w:r>
              <w:rPr>
                <w:i/>
                <w:spacing w:val="-1"/>
                <w:sz w:val="24"/>
                <w:szCs w:val="24"/>
              </w:rPr>
              <w:t>c</w:t>
            </w:r>
            <w:r>
              <w:rPr>
                <w:i/>
                <w:sz w:val="24"/>
                <w:szCs w:val="24"/>
              </w:rPr>
              <w:t xml:space="preserve">hoderma </w:t>
            </w:r>
            <w:proofErr w:type="spellStart"/>
            <w:r w:rsidR="00A036A1">
              <w:rPr>
                <w:i/>
                <w:sz w:val="24"/>
                <w:szCs w:val="24"/>
              </w:rPr>
              <w:t>har</w:t>
            </w:r>
            <w:r w:rsidR="00A036A1">
              <w:rPr>
                <w:i/>
                <w:spacing w:val="1"/>
                <w:sz w:val="24"/>
                <w:szCs w:val="24"/>
              </w:rPr>
              <w:t>z</w:t>
            </w:r>
            <w:r w:rsidR="00A036A1">
              <w:rPr>
                <w:i/>
                <w:sz w:val="24"/>
                <w:szCs w:val="24"/>
              </w:rPr>
              <w:t>i</w:t>
            </w:r>
            <w:r w:rsidR="00A036A1">
              <w:rPr>
                <w:i/>
                <w:spacing w:val="-1"/>
                <w:sz w:val="24"/>
                <w:szCs w:val="24"/>
              </w:rPr>
              <w:t>a</w:t>
            </w:r>
            <w:r w:rsidR="00A036A1">
              <w:rPr>
                <w:i/>
                <w:sz w:val="24"/>
                <w:szCs w:val="24"/>
              </w:rPr>
              <w:t>num</w:t>
            </w:r>
            <w:proofErr w:type="spellEnd"/>
            <w:r w:rsidR="00A036A1">
              <w:rPr>
                <w:i/>
                <w:spacing w:val="1"/>
                <w:sz w:val="24"/>
                <w:szCs w:val="24"/>
              </w:rPr>
              <w:t xml:space="preserve"> </w:t>
            </w:r>
            <w:r w:rsidR="00A036A1">
              <w:rPr>
                <w:i/>
                <w:sz w:val="24"/>
                <w:szCs w:val="24"/>
              </w:rPr>
              <w:t>+</w:t>
            </w:r>
            <w:r w:rsidR="00A036A1">
              <w:rPr>
                <w:sz w:val="24"/>
                <w:szCs w:val="24"/>
              </w:rPr>
              <w:t>Neem</w:t>
            </w:r>
            <w:r w:rsidR="00A036A1">
              <w:rPr>
                <w:spacing w:val="-1"/>
                <w:sz w:val="24"/>
                <w:szCs w:val="24"/>
              </w:rPr>
              <w:t xml:space="preserve"> l</w:t>
            </w:r>
            <w:r w:rsidR="00A036A1">
              <w:rPr>
                <w:sz w:val="24"/>
                <w:szCs w:val="24"/>
              </w:rPr>
              <w:t>e</w:t>
            </w:r>
            <w:r w:rsidR="00A036A1">
              <w:rPr>
                <w:spacing w:val="-1"/>
                <w:sz w:val="24"/>
                <w:szCs w:val="24"/>
              </w:rPr>
              <w:t>a</w:t>
            </w:r>
            <w:r w:rsidR="00A036A1">
              <w:rPr>
                <w:sz w:val="24"/>
                <w:szCs w:val="24"/>
              </w:rPr>
              <w:t>f ex</w:t>
            </w:r>
            <w:r w:rsidR="00A036A1">
              <w:rPr>
                <w:spacing w:val="-1"/>
                <w:sz w:val="24"/>
                <w:szCs w:val="24"/>
              </w:rPr>
              <w:t>t</w:t>
            </w:r>
            <w:r w:rsidR="00A036A1">
              <w:rPr>
                <w:spacing w:val="2"/>
                <w:sz w:val="24"/>
                <w:szCs w:val="24"/>
              </w:rPr>
              <w:t>r</w:t>
            </w:r>
            <w:r w:rsidR="00A036A1">
              <w:rPr>
                <w:sz w:val="24"/>
                <w:szCs w:val="24"/>
              </w:rPr>
              <w:t>a</w:t>
            </w:r>
            <w:r w:rsidR="00A036A1">
              <w:rPr>
                <w:spacing w:val="-1"/>
                <w:sz w:val="24"/>
                <w:szCs w:val="24"/>
              </w:rPr>
              <w:t>c</w:t>
            </w:r>
            <w:r w:rsidR="00A036A1">
              <w:rPr>
                <w:sz w:val="24"/>
                <w:szCs w:val="24"/>
              </w:rPr>
              <w:t>t - 10</w:t>
            </w:r>
            <w:r w:rsidR="00A036A1">
              <w:rPr>
                <w:spacing w:val="2"/>
                <w:sz w:val="24"/>
                <w:szCs w:val="24"/>
              </w:rPr>
              <w:t>g</w:t>
            </w:r>
            <w:r w:rsidR="00A036A1">
              <w:rPr>
                <w:sz w:val="24"/>
                <w:szCs w:val="24"/>
              </w:rPr>
              <w:t>/</w:t>
            </w:r>
            <w:r w:rsidR="00A036A1">
              <w:rPr>
                <w:spacing w:val="-1"/>
                <w:sz w:val="24"/>
                <w:szCs w:val="24"/>
              </w:rPr>
              <w:t>k</w:t>
            </w:r>
            <w:r w:rsidR="00A036A1">
              <w:rPr>
                <w:spacing w:val="2"/>
                <w:sz w:val="24"/>
                <w:szCs w:val="24"/>
              </w:rPr>
              <w:t>g</w:t>
            </w:r>
            <w:r>
              <w:rPr>
                <w:spacing w:val="2"/>
                <w:sz w:val="24"/>
                <w:szCs w:val="24"/>
              </w:rPr>
              <w:t xml:space="preserve"> Seed Treatment </w:t>
            </w:r>
            <w:r w:rsidR="00A036A1">
              <w:rPr>
                <w:sz w:val="24"/>
                <w:szCs w:val="24"/>
              </w:rPr>
              <w:t xml:space="preserve">(S.T)+10% </w:t>
            </w:r>
            <w:r>
              <w:rPr>
                <w:sz w:val="24"/>
                <w:szCs w:val="24"/>
              </w:rPr>
              <w:t xml:space="preserve">Foliar spray </w:t>
            </w:r>
            <w:r w:rsidR="00A036A1">
              <w:rPr>
                <w:sz w:val="24"/>
                <w:szCs w:val="24"/>
              </w:rPr>
              <w:t>(F.S)</w:t>
            </w:r>
          </w:p>
        </w:tc>
        <w:tc>
          <w:tcPr>
            <w:tcW w:w="2126" w:type="dxa"/>
            <w:tcBorders>
              <w:top w:val="single" w:sz="5" w:space="0" w:color="000000"/>
              <w:left w:val="single" w:sz="5" w:space="0" w:color="000000"/>
              <w:bottom w:val="single" w:sz="5" w:space="0" w:color="000000"/>
              <w:right w:val="single" w:sz="5" w:space="0" w:color="000000"/>
            </w:tcBorders>
          </w:tcPr>
          <w:p w14:paraId="051F9778" w14:textId="77777777" w:rsidR="00F85967" w:rsidRDefault="00A036A1">
            <w:pPr>
              <w:spacing w:line="260" w:lineRule="exact"/>
              <w:ind w:left="797" w:right="798"/>
              <w:jc w:val="center"/>
              <w:rPr>
                <w:sz w:val="24"/>
                <w:szCs w:val="24"/>
              </w:rPr>
            </w:pPr>
            <w:r>
              <w:rPr>
                <w:sz w:val="24"/>
                <w:szCs w:val="24"/>
              </w:rPr>
              <w:t>10%</w:t>
            </w:r>
          </w:p>
        </w:tc>
      </w:tr>
      <w:tr w:rsidR="00F85967" w14:paraId="42129EA2" w14:textId="77777777">
        <w:trPr>
          <w:trHeight w:hRule="exact" w:val="506"/>
        </w:trPr>
        <w:tc>
          <w:tcPr>
            <w:tcW w:w="1669" w:type="dxa"/>
            <w:tcBorders>
              <w:top w:val="single" w:sz="5" w:space="0" w:color="000000"/>
              <w:left w:val="single" w:sz="5" w:space="0" w:color="000000"/>
              <w:bottom w:val="single" w:sz="5" w:space="0" w:color="000000"/>
              <w:right w:val="single" w:sz="5" w:space="0" w:color="000000"/>
            </w:tcBorders>
          </w:tcPr>
          <w:p w14:paraId="0404AB63"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2</w:t>
            </w:r>
          </w:p>
        </w:tc>
        <w:tc>
          <w:tcPr>
            <w:tcW w:w="6239" w:type="dxa"/>
            <w:tcBorders>
              <w:top w:val="single" w:sz="5" w:space="0" w:color="000000"/>
              <w:left w:val="single" w:sz="5" w:space="0" w:color="000000"/>
              <w:bottom w:val="single" w:sz="5" w:space="0" w:color="000000"/>
              <w:right w:val="single" w:sz="5" w:space="0" w:color="000000"/>
            </w:tcBorders>
          </w:tcPr>
          <w:p w14:paraId="422FB361" w14:textId="77777777" w:rsidR="00F85967" w:rsidRDefault="00A036A1" w:rsidP="00CD0CCD">
            <w:pPr>
              <w:spacing w:line="260" w:lineRule="exact"/>
              <w:ind w:left="313"/>
              <w:jc w:val="center"/>
              <w:rPr>
                <w:sz w:val="24"/>
                <w:szCs w:val="24"/>
              </w:rPr>
            </w:pPr>
            <w:proofErr w:type="spellStart"/>
            <w:r>
              <w:rPr>
                <w:i/>
                <w:spacing w:val="1"/>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r>
              <w:rPr>
                <w:sz w:val="24"/>
                <w:szCs w:val="24"/>
              </w:rPr>
              <w:t>L</w:t>
            </w:r>
            <w:r>
              <w:rPr>
                <w:spacing w:val="-1"/>
                <w:sz w:val="24"/>
                <w:szCs w:val="24"/>
              </w:rPr>
              <w:t>a</w:t>
            </w:r>
            <w:r>
              <w:rPr>
                <w:sz w:val="24"/>
                <w:szCs w:val="24"/>
              </w:rPr>
              <w:t>n</w:t>
            </w:r>
            <w:r>
              <w:rPr>
                <w:spacing w:val="-1"/>
                <w:sz w:val="24"/>
                <w:szCs w:val="24"/>
              </w:rPr>
              <w:t>t</w:t>
            </w:r>
            <w:r>
              <w:rPr>
                <w:sz w:val="24"/>
                <w:szCs w:val="24"/>
              </w:rPr>
              <w:t>ana</w:t>
            </w:r>
            <w:r>
              <w:rPr>
                <w:spacing w:val="-1"/>
                <w:sz w:val="24"/>
                <w:szCs w:val="24"/>
              </w:rPr>
              <w:t xml:space="preserve"> l</w:t>
            </w:r>
            <w:r>
              <w:rPr>
                <w:sz w:val="24"/>
                <w:szCs w:val="24"/>
              </w:rPr>
              <w:t>e</w:t>
            </w:r>
            <w:r>
              <w:rPr>
                <w:spacing w:val="-1"/>
                <w:sz w:val="24"/>
                <w:szCs w:val="24"/>
              </w:rPr>
              <w:t>a</w:t>
            </w:r>
            <w:r>
              <w:rPr>
                <w:sz w:val="24"/>
                <w:szCs w:val="24"/>
              </w:rPr>
              <w:t>f e</w:t>
            </w:r>
            <w:r>
              <w:rPr>
                <w:spacing w:val="1"/>
                <w:sz w:val="24"/>
                <w:szCs w:val="24"/>
              </w:rPr>
              <w:t>x</w:t>
            </w:r>
            <w:r>
              <w:rPr>
                <w:sz w:val="24"/>
                <w:szCs w:val="24"/>
              </w:rPr>
              <w:t>tra</w:t>
            </w:r>
            <w:r>
              <w:rPr>
                <w:spacing w:val="-1"/>
                <w:sz w:val="24"/>
                <w:szCs w:val="24"/>
              </w:rPr>
              <w:t xml:space="preserve"> </w:t>
            </w:r>
            <w:r>
              <w:rPr>
                <w:sz w:val="24"/>
                <w:szCs w:val="24"/>
              </w:rPr>
              <w:t>- 10g</w:t>
            </w:r>
            <w:r>
              <w:rPr>
                <w:spacing w:val="-1"/>
                <w:sz w:val="24"/>
                <w:szCs w:val="24"/>
              </w:rPr>
              <w:t>/</w:t>
            </w:r>
            <w:r>
              <w:rPr>
                <w:spacing w:val="2"/>
                <w:sz w:val="24"/>
                <w:szCs w:val="24"/>
              </w:rPr>
              <w:t>k</w:t>
            </w:r>
            <w:r>
              <w:rPr>
                <w:sz w:val="24"/>
                <w:szCs w:val="24"/>
              </w:rPr>
              <w:t>g(S.T)+10%(F.S)</w:t>
            </w:r>
          </w:p>
        </w:tc>
        <w:tc>
          <w:tcPr>
            <w:tcW w:w="2126" w:type="dxa"/>
            <w:tcBorders>
              <w:top w:val="single" w:sz="5" w:space="0" w:color="000000"/>
              <w:left w:val="single" w:sz="5" w:space="0" w:color="000000"/>
              <w:bottom w:val="single" w:sz="5" w:space="0" w:color="000000"/>
              <w:right w:val="single" w:sz="5" w:space="0" w:color="000000"/>
            </w:tcBorders>
          </w:tcPr>
          <w:p w14:paraId="3B0175D7" w14:textId="77777777" w:rsidR="00F85967" w:rsidRDefault="00A036A1">
            <w:pPr>
              <w:spacing w:line="260" w:lineRule="exact"/>
              <w:ind w:left="797" w:right="798"/>
              <w:jc w:val="center"/>
              <w:rPr>
                <w:sz w:val="24"/>
                <w:szCs w:val="24"/>
              </w:rPr>
            </w:pPr>
            <w:r>
              <w:rPr>
                <w:sz w:val="24"/>
                <w:szCs w:val="24"/>
              </w:rPr>
              <w:t>10%</w:t>
            </w:r>
          </w:p>
        </w:tc>
      </w:tr>
      <w:tr w:rsidR="00F85967" w14:paraId="676719F9" w14:textId="77777777">
        <w:trPr>
          <w:trHeight w:hRule="exact" w:val="838"/>
        </w:trPr>
        <w:tc>
          <w:tcPr>
            <w:tcW w:w="1669" w:type="dxa"/>
            <w:tcBorders>
              <w:top w:val="single" w:sz="5" w:space="0" w:color="000000"/>
              <w:left w:val="single" w:sz="5" w:space="0" w:color="000000"/>
              <w:bottom w:val="single" w:sz="5" w:space="0" w:color="000000"/>
              <w:right w:val="single" w:sz="5" w:space="0" w:color="000000"/>
            </w:tcBorders>
          </w:tcPr>
          <w:p w14:paraId="5F5C8B69"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3</w:t>
            </w:r>
          </w:p>
        </w:tc>
        <w:tc>
          <w:tcPr>
            <w:tcW w:w="6239" w:type="dxa"/>
            <w:tcBorders>
              <w:top w:val="single" w:sz="5" w:space="0" w:color="000000"/>
              <w:left w:val="single" w:sz="5" w:space="0" w:color="000000"/>
              <w:bottom w:val="single" w:sz="5" w:space="0" w:color="000000"/>
              <w:right w:val="single" w:sz="5" w:space="0" w:color="000000"/>
            </w:tcBorders>
          </w:tcPr>
          <w:p w14:paraId="7C5D1DD2" w14:textId="77777777" w:rsidR="00F85967" w:rsidRDefault="00A036A1" w:rsidP="00CD0CCD">
            <w:pPr>
              <w:spacing w:line="260" w:lineRule="exact"/>
              <w:ind w:left="555" w:right="553"/>
              <w:jc w:val="center"/>
              <w:rPr>
                <w:sz w:val="24"/>
                <w:szCs w:val="24"/>
              </w:rPr>
            </w:pPr>
            <w:r>
              <w:rPr>
                <w:i/>
                <w:sz w:val="24"/>
                <w:szCs w:val="24"/>
              </w:rPr>
              <w:t>T</w:t>
            </w:r>
            <w:r>
              <w:rPr>
                <w:i/>
                <w:spacing w:val="1"/>
                <w:sz w:val="24"/>
                <w:szCs w:val="24"/>
              </w:rPr>
              <w:t>r</w:t>
            </w:r>
            <w:r>
              <w:rPr>
                <w:i/>
                <w:sz w:val="24"/>
                <w:szCs w:val="24"/>
              </w:rPr>
              <w:t>i</w:t>
            </w:r>
            <w:r>
              <w:rPr>
                <w:i/>
                <w:spacing w:val="-1"/>
                <w:sz w:val="24"/>
                <w:szCs w:val="24"/>
              </w:rPr>
              <w:t>c</w:t>
            </w:r>
            <w:r>
              <w:rPr>
                <w:i/>
                <w:sz w:val="24"/>
                <w:szCs w:val="24"/>
              </w:rPr>
              <w:t>hoderma</w:t>
            </w:r>
            <w:r>
              <w:rPr>
                <w:i/>
                <w:spacing w:val="1"/>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pacing w:val="-2"/>
                <w:sz w:val="24"/>
                <w:szCs w:val="24"/>
              </w:rPr>
              <w:t>n</w:t>
            </w:r>
            <w:r>
              <w:rPr>
                <w:i/>
                <w:sz w:val="24"/>
                <w:szCs w:val="24"/>
              </w:rPr>
              <w:t>um</w:t>
            </w:r>
            <w:proofErr w:type="spellEnd"/>
            <w:r>
              <w:rPr>
                <w:i/>
                <w:sz w:val="24"/>
                <w:szCs w:val="24"/>
              </w:rPr>
              <w:t xml:space="preserve"> +T</w:t>
            </w:r>
            <w:r>
              <w:rPr>
                <w:i/>
                <w:spacing w:val="1"/>
                <w:sz w:val="24"/>
                <w:szCs w:val="24"/>
              </w:rPr>
              <w:t>r</w:t>
            </w:r>
            <w:r>
              <w:rPr>
                <w:i/>
                <w:sz w:val="24"/>
                <w:szCs w:val="24"/>
              </w:rPr>
              <w:t>i</w:t>
            </w:r>
            <w:r>
              <w:rPr>
                <w:i/>
                <w:spacing w:val="-1"/>
                <w:sz w:val="24"/>
                <w:szCs w:val="24"/>
              </w:rPr>
              <w:t>c</w:t>
            </w:r>
            <w:r>
              <w:rPr>
                <w:i/>
                <w:sz w:val="24"/>
                <w:szCs w:val="24"/>
              </w:rPr>
              <w:t>hoderma</w:t>
            </w:r>
            <w:r>
              <w:rPr>
                <w:i/>
                <w:spacing w:val="1"/>
                <w:sz w:val="24"/>
                <w:szCs w:val="24"/>
              </w:rPr>
              <w:t xml:space="preserve"> </w:t>
            </w:r>
            <w:proofErr w:type="spellStart"/>
            <w:r>
              <w:rPr>
                <w:i/>
                <w:spacing w:val="-2"/>
                <w:sz w:val="24"/>
                <w:szCs w:val="24"/>
              </w:rPr>
              <w:t>h</w:t>
            </w:r>
            <w:r>
              <w:rPr>
                <w:i/>
                <w:sz w:val="24"/>
                <w:szCs w:val="24"/>
              </w:rPr>
              <w:t>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p>
          <w:p w14:paraId="1B4E09F6" w14:textId="77777777" w:rsidR="00F85967" w:rsidRDefault="00F85967" w:rsidP="00CD0CCD">
            <w:pPr>
              <w:spacing w:before="8" w:line="120" w:lineRule="exact"/>
              <w:jc w:val="center"/>
              <w:rPr>
                <w:sz w:val="13"/>
                <w:szCs w:val="13"/>
              </w:rPr>
            </w:pPr>
          </w:p>
          <w:p w14:paraId="1BE0E1D5" w14:textId="77777777" w:rsidR="00F85967" w:rsidRDefault="00A036A1" w:rsidP="00CD0CCD">
            <w:pPr>
              <w:ind w:left="1931" w:right="1930"/>
              <w:jc w:val="center"/>
              <w:rPr>
                <w:sz w:val="24"/>
                <w:szCs w:val="24"/>
              </w:rPr>
            </w:pPr>
            <w:r>
              <w:rPr>
                <w:sz w:val="24"/>
                <w:szCs w:val="24"/>
              </w:rPr>
              <w:t>10g</w:t>
            </w:r>
            <w:r>
              <w:rPr>
                <w:spacing w:val="-1"/>
                <w:sz w:val="24"/>
                <w:szCs w:val="24"/>
              </w:rPr>
              <w:t>/</w:t>
            </w:r>
            <w:r>
              <w:rPr>
                <w:sz w:val="24"/>
                <w:szCs w:val="24"/>
              </w:rPr>
              <w:t>kg(S.T)+10% (F.</w:t>
            </w:r>
            <w:r>
              <w:rPr>
                <w:spacing w:val="1"/>
                <w:sz w:val="24"/>
                <w:szCs w:val="24"/>
              </w:rPr>
              <w:t>S</w:t>
            </w:r>
            <w:r>
              <w:rPr>
                <w:sz w:val="24"/>
                <w:szCs w:val="24"/>
              </w:rPr>
              <w:t>)</w:t>
            </w:r>
          </w:p>
        </w:tc>
        <w:tc>
          <w:tcPr>
            <w:tcW w:w="2126" w:type="dxa"/>
            <w:tcBorders>
              <w:top w:val="single" w:sz="5" w:space="0" w:color="000000"/>
              <w:left w:val="single" w:sz="5" w:space="0" w:color="000000"/>
              <w:bottom w:val="single" w:sz="5" w:space="0" w:color="000000"/>
              <w:right w:val="single" w:sz="5" w:space="0" w:color="000000"/>
            </w:tcBorders>
          </w:tcPr>
          <w:p w14:paraId="1D447C73" w14:textId="77777777" w:rsidR="00F85967" w:rsidRDefault="00A036A1">
            <w:pPr>
              <w:spacing w:line="260" w:lineRule="exact"/>
              <w:ind w:left="767" w:right="768"/>
              <w:jc w:val="center"/>
              <w:rPr>
                <w:sz w:val="24"/>
                <w:szCs w:val="24"/>
              </w:rPr>
            </w:pPr>
            <w:r>
              <w:rPr>
                <w:sz w:val="24"/>
                <w:szCs w:val="24"/>
              </w:rPr>
              <w:t>10 %</w:t>
            </w:r>
          </w:p>
        </w:tc>
      </w:tr>
      <w:tr w:rsidR="00F85967" w14:paraId="6853711F" w14:textId="77777777">
        <w:trPr>
          <w:trHeight w:hRule="exact" w:val="838"/>
        </w:trPr>
        <w:tc>
          <w:tcPr>
            <w:tcW w:w="1669" w:type="dxa"/>
            <w:tcBorders>
              <w:top w:val="single" w:sz="5" w:space="0" w:color="000000"/>
              <w:left w:val="single" w:sz="5" w:space="0" w:color="000000"/>
              <w:bottom w:val="single" w:sz="5" w:space="0" w:color="000000"/>
              <w:right w:val="single" w:sz="5" w:space="0" w:color="000000"/>
            </w:tcBorders>
          </w:tcPr>
          <w:p w14:paraId="795C4942"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4</w:t>
            </w:r>
          </w:p>
        </w:tc>
        <w:tc>
          <w:tcPr>
            <w:tcW w:w="6239" w:type="dxa"/>
            <w:tcBorders>
              <w:top w:val="single" w:sz="5" w:space="0" w:color="000000"/>
              <w:left w:val="single" w:sz="5" w:space="0" w:color="000000"/>
              <w:bottom w:val="single" w:sz="5" w:space="0" w:color="000000"/>
              <w:right w:val="single" w:sz="5" w:space="0" w:color="000000"/>
            </w:tcBorders>
          </w:tcPr>
          <w:p w14:paraId="64736714" w14:textId="77777777" w:rsidR="00F85967" w:rsidRDefault="00A036A1" w:rsidP="00CD0CCD">
            <w:pPr>
              <w:spacing w:line="260" w:lineRule="exact"/>
              <w:ind w:left="253" w:right="254"/>
              <w:jc w:val="center"/>
              <w:rPr>
                <w:sz w:val="24"/>
                <w:szCs w:val="24"/>
              </w:rPr>
            </w:pPr>
            <w:proofErr w:type="spellStart"/>
            <w:r>
              <w:rPr>
                <w:i/>
                <w:spacing w:val="1"/>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2"/>
                <w:sz w:val="24"/>
                <w:szCs w:val="24"/>
              </w:rPr>
              <w:t xml:space="preserve"> </w:t>
            </w:r>
            <w:r>
              <w:rPr>
                <w:i/>
                <w:sz w:val="24"/>
                <w:szCs w:val="24"/>
              </w:rPr>
              <w:t xml:space="preserve">+ </w:t>
            </w:r>
            <w:r>
              <w:rPr>
                <w:sz w:val="24"/>
                <w:szCs w:val="24"/>
              </w:rPr>
              <w:t>Eu</w:t>
            </w:r>
            <w:r>
              <w:rPr>
                <w:spacing w:val="-1"/>
                <w:sz w:val="24"/>
                <w:szCs w:val="24"/>
              </w:rPr>
              <w:t>c</w:t>
            </w:r>
            <w:r>
              <w:rPr>
                <w:sz w:val="24"/>
                <w:szCs w:val="24"/>
              </w:rPr>
              <w:t>al</w:t>
            </w:r>
            <w:r>
              <w:rPr>
                <w:spacing w:val="-4"/>
                <w:sz w:val="24"/>
                <w:szCs w:val="24"/>
              </w:rPr>
              <w:t>y</w:t>
            </w:r>
            <w:r>
              <w:rPr>
                <w:spacing w:val="2"/>
                <w:sz w:val="24"/>
                <w:szCs w:val="24"/>
              </w:rPr>
              <w:t>p</w:t>
            </w:r>
            <w:r>
              <w:rPr>
                <w:sz w:val="24"/>
                <w:szCs w:val="24"/>
              </w:rPr>
              <w:t>t</w:t>
            </w:r>
            <w:r>
              <w:rPr>
                <w:spacing w:val="-1"/>
                <w:sz w:val="24"/>
                <w:szCs w:val="24"/>
              </w:rPr>
              <w:t>u</w:t>
            </w:r>
            <w:r>
              <w:rPr>
                <w:sz w:val="24"/>
                <w:szCs w:val="24"/>
              </w:rPr>
              <w:t>s le</w:t>
            </w:r>
            <w:r>
              <w:rPr>
                <w:spacing w:val="-1"/>
                <w:sz w:val="24"/>
                <w:szCs w:val="24"/>
              </w:rPr>
              <w:t>a</w:t>
            </w:r>
            <w:r>
              <w:rPr>
                <w:sz w:val="24"/>
                <w:szCs w:val="24"/>
              </w:rPr>
              <w:t>f</w:t>
            </w:r>
            <w:r>
              <w:rPr>
                <w:spacing w:val="1"/>
                <w:sz w:val="24"/>
                <w:szCs w:val="24"/>
              </w:rPr>
              <w:t xml:space="preserve"> </w:t>
            </w:r>
            <w:r>
              <w:rPr>
                <w:sz w:val="24"/>
                <w:szCs w:val="24"/>
              </w:rPr>
              <w:t>e</w:t>
            </w:r>
            <w:r>
              <w:rPr>
                <w:spacing w:val="1"/>
                <w:sz w:val="24"/>
                <w:szCs w:val="24"/>
              </w:rPr>
              <w:t>x</w:t>
            </w:r>
            <w:r>
              <w:rPr>
                <w:sz w:val="24"/>
                <w:szCs w:val="24"/>
              </w:rPr>
              <w:t>tr</w:t>
            </w:r>
            <w:r>
              <w:rPr>
                <w:spacing w:val="-1"/>
                <w:sz w:val="24"/>
                <w:szCs w:val="24"/>
              </w:rPr>
              <w:t>a</w:t>
            </w:r>
            <w:r>
              <w:rPr>
                <w:spacing w:val="1"/>
                <w:sz w:val="24"/>
                <w:szCs w:val="24"/>
              </w:rPr>
              <w:t>c</w:t>
            </w:r>
            <w:r>
              <w:rPr>
                <w:sz w:val="24"/>
                <w:szCs w:val="24"/>
              </w:rPr>
              <w:t xml:space="preserve">t - </w:t>
            </w:r>
            <w:r>
              <w:rPr>
                <w:spacing w:val="2"/>
                <w:sz w:val="24"/>
                <w:szCs w:val="24"/>
              </w:rPr>
              <w:t>1</w:t>
            </w:r>
            <w:r>
              <w:rPr>
                <w:sz w:val="24"/>
                <w:szCs w:val="24"/>
              </w:rPr>
              <w:t>0g</w:t>
            </w:r>
            <w:r>
              <w:rPr>
                <w:spacing w:val="-1"/>
                <w:sz w:val="24"/>
                <w:szCs w:val="24"/>
              </w:rPr>
              <w:t>/</w:t>
            </w:r>
            <w:r>
              <w:rPr>
                <w:sz w:val="24"/>
                <w:szCs w:val="24"/>
              </w:rPr>
              <w:t>kg(S.T)+10%</w:t>
            </w:r>
          </w:p>
          <w:p w14:paraId="3A465F14" w14:textId="77777777" w:rsidR="00F85967" w:rsidRDefault="00F85967" w:rsidP="00CD0CCD">
            <w:pPr>
              <w:spacing w:before="8" w:line="120" w:lineRule="exact"/>
              <w:jc w:val="center"/>
              <w:rPr>
                <w:sz w:val="13"/>
                <w:szCs w:val="13"/>
              </w:rPr>
            </w:pPr>
          </w:p>
          <w:p w14:paraId="38BA62ED" w14:textId="77777777" w:rsidR="00F85967" w:rsidRDefault="00A036A1" w:rsidP="00CD0CCD">
            <w:pPr>
              <w:ind w:left="2833" w:right="2830"/>
              <w:jc w:val="center"/>
              <w:rPr>
                <w:sz w:val="24"/>
                <w:szCs w:val="24"/>
              </w:rPr>
            </w:pPr>
            <w:r>
              <w:rPr>
                <w:sz w:val="24"/>
                <w:szCs w:val="24"/>
              </w:rPr>
              <w:t>(F.</w:t>
            </w:r>
            <w:r>
              <w:rPr>
                <w:spacing w:val="1"/>
                <w:sz w:val="24"/>
                <w:szCs w:val="24"/>
              </w:rPr>
              <w:t>S</w:t>
            </w:r>
            <w:r>
              <w:rPr>
                <w:sz w:val="24"/>
                <w:szCs w:val="24"/>
              </w:rPr>
              <w:t>)</w:t>
            </w:r>
          </w:p>
        </w:tc>
        <w:tc>
          <w:tcPr>
            <w:tcW w:w="2126" w:type="dxa"/>
            <w:tcBorders>
              <w:top w:val="single" w:sz="5" w:space="0" w:color="000000"/>
              <w:left w:val="single" w:sz="5" w:space="0" w:color="000000"/>
              <w:bottom w:val="single" w:sz="5" w:space="0" w:color="000000"/>
              <w:right w:val="single" w:sz="5" w:space="0" w:color="000000"/>
            </w:tcBorders>
          </w:tcPr>
          <w:p w14:paraId="6171DDB6" w14:textId="77777777" w:rsidR="00F85967" w:rsidRDefault="00A036A1">
            <w:pPr>
              <w:spacing w:line="260" w:lineRule="exact"/>
              <w:ind w:left="797" w:right="798"/>
              <w:jc w:val="center"/>
              <w:rPr>
                <w:sz w:val="24"/>
                <w:szCs w:val="24"/>
              </w:rPr>
            </w:pPr>
            <w:r>
              <w:rPr>
                <w:sz w:val="24"/>
                <w:szCs w:val="24"/>
              </w:rPr>
              <w:t>10%</w:t>
            </w:r>
          </w:p>
        </w:tc>
      </w:tr>
      <w:tr w:rsidR="00F85967" w14:paraId="3F4344F0" w14:textId="77777777">
        <w:trPr>
          <w:trHeight w:hRule="exact" w:val="494"/>
        </w:trPr>
        <w:tc>
          <w:tcPr>
            <w:tcW w:w="1669" w:type="dxa"/>
            <w:tcBorders>
              <w:top w:val="single" w:sz="5" w:space="0" w:color="000000"/>
              <w:left w:val="single" w:sz="5" w:space="0" w:color="000000"/>
              <w:bottom w:val="single" w:sz="5" w:space="0" w:color="000000"/>
              <w:right w:val="single" w:sz="5" w:space="0" w:color="000000"/>
            </w:tcBorders>
          </w:tcPr>
          <w:p w14:paraId="6427A294"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5</w:t>
            </w:r>
          </w:p>
        </w:tc>
        <w:tc>
          <w:tcPr>
            <w:tcW w:w="6239" w:type="dxa"/>
            <w:tcBorders>
              <w:top w:val="single" w:sz="5" w:space="0" w:color="000000"/>
              <w:left w:val="single" w:sz="5" w:space="0" w:color="000000"/>
              <w:bottom w:val="single" w:sz="5" w:space="0" w:color="000000"/>
              <w:right w:val="single" w:sz="5" w:space="0" w:color="000000"/>
            </w:tcBorders>
          </w:tcPr>
          <w:p w14:paraId="5F94EC51" w14:textId="77777777" w:rsidR="00F85967" w:rsidRDefault="00A036A1" w:rsidP="00CD0CCD">
            <w:pPr>
              <w:spacing w:line="260" w:lineRule="exact"/>
              <w:ind w:left="257"/>
              <w:jc w:val="center"/>
              <w:rPr>
                <w:sz w:val="24"/>
                <w:szCs w:val="24"/>
              </w:rPr>
            </w:pPr>
            <w:proofErr w:type="spellStart"/>
            <w:r>
              <w:rPr>
                <w:i/>
                <w:sz w:val="24"/>
                <w:szCs w:val="24"/>
              </w:rPr>
              <w:t>T.ha</w:t>
            </w:r>
            <w:r>
              <w:rPr>
                <w:i/>
                <w:spacing w:val="1"/>
                <w:sz w:val="24"/>
                <w:szCs w:val="24"/>
              </w:rPr>
              <w:t>r</w:t>
            </w:r>
            <w:r>
              <w:rPr>
                <w:i/>
                <w:sz w:val="24"/>
                <w:szCs w:val="24"/>
              </w:rPr>
              <w:t>zianum</w:t>
            </w:r>
            <w:proofErr w:type="spellEnd"/>
            <w:r>
              <w:rPr>
                <w:i/>
                <w:spacing w:val="1"/>
                <w:sz w:val="24"/>
                <w:szCs w:val="24"/>
              </w:rPr>
              <w:t xml:space="preserve"> </w:t>
            </w:r>
            <w:r>
              <w:rPr>
                <w:b/>
                <w:i/>
                <w:spacing w:val="-1"/>
                <w:sz w:val="24"/>
                <w:szCs w:val="24"/>
              </w:rPr>
              <w:t>+</w:t>
            </w:r>
            <w:r>
              <w:rPr>
                <w:sz w:val="24"/>
                <w:szCs w:val="24"/>
              </w:rPr>
              <w:t>Mentha</w:t>
            </w:r>
            <w:r>
              <w:rPr>
                <w:spacing w:val="-1"/>
                <w:sz w:val="24"/>
                <w:szCs w:val="24"/>
              </w:rPr>
              <w:t xml:space="preserve"> l</w:t>
            </w:r>
            <w:r>
              <w:rPr>
                <w:sz w:val="24"/>
                <w:szCs w:val="24"/>
              </w:rPr>
              <w:t>e</w:t>
            </w:r>
            <w:r>
              <w:rPr>
                <w:spacing w:val="-1"/>
                <w:sz w:val="24"/>
                <w:szCs w:val="24"/>
              </w:rPr>
              <w:t>a</w:t>
            </w:r>
            <w:r>
              <w:rPr>
                <w:sz w:val="24"/>
                <w:szCs w:val="24"/>
              </w:rPr>
              <w:t>f e</w:t>
            </w:r>
            <w:r>
              <w:rPr>
                <w:spacing w:val="1"/>
                <w:sz w:val="24"/>
                <w:szCs w:val="24"/>
              </w:rPr>
              <w:t>x</w:t>
            </w:r>
            <w:r>
              <w:rPr>
                <w:sz w:val="24"/>
                <w:szCs w:val="24"/>
              </w:rPr>
              <w:t>tr</w:t>
            </w:r>
            <w:r>
              <w:rPr>
                <w:spacing w:val="-1"/>
                <w:sz w:val="24"/>
                <w:szCs w:val="24"/>
              </w:rPr>
              <w:t>a</w:t>
            </w:r>
            <w:r>
              <w:rPr>
                <w:spacing w:val="2"/>
                <w:sz w:val="24"/>
                <w:szCs w:val="24"/>
              </w:rPr>
              <w:t>c</w:t>
            </w:r>
            <w:r>
              <w:rPr>
                <w:sz w:val="24"/>
                <w:szCs w:val="24"/>
              </w:rPr>
              <w:t>t</w:t>
            </w:r>
            <w:r>
              <w:rPr>
                <w:spacing w:val="-1"/>
                <w:sz w:val="24"/>
                <w:szCs w:val="24"/>
              </w:rPr>
              <w:t xml:space="preserve"> </w:t>
            </w:r>
            <w:r>
              <w:rPr>
                <w:sz w:val="24"/>
                <w:szCs w:val="24"/>
              </w:rPr>
              <w:t>- 10g</w:t>
            </w:r>
            <w:r>
              <w:rPr>
                <w:spacing w:val="-1"/>
                <w:sz w:val="24"/>
                <w:szCs w:val="24"/>
              </w:rPr>
              <w:t>/</w:t>
            </w:r>
            <w:r>
              <w:rPr>
                <w:spacing w:val="2"/>
                <w:sz w:val="24"/>
                <w:szCs w:val="24"/>
              </w:rPr>
              <w:t>k</w:t>
            </w:r>
            <w:r>
              <w:rPr>
                <w:sz w:val="24"/>
                <w:szCs w:val="24"/>
              </w:rPr>
              <w:t>g(S.T)+10%(F.S)</w:t>
            </w:r>
          </w:p>
        </w:tc>
        <w:tc>
          <w:tcPr>
            <w:tcW w:w="2126" w:type="dxa"/>
            <w:tcBorders>
              <w:top w:val="single" w:sz="5" w:space="0" w:color="000000"/>
              <w:left w:val="single" w:sz="5" w:space="0" w:color="000000"/>
              <w:bottom w:val="single" w:sz="5" w:space="0" w:color="000000"/>
              <w:right w:val="single" w:sz="5" w:space="0" w:color="000000"/>
            </w:tcBorders>
          </w:tcPr>
          <w:p w14:paraId="6F3AD67C" w14:textId="77777777" w:rsidR="00F85967" w:rsidRDefault="00A036A1">
            <w:pPr>
              <w:spacing w:line="260" w:lineRule="exact"/>
              <w:ind w:left="797" w:right="798"/>
              <w:jc w:val="center"/>
              <w:rPr>
                <w:sz w:val="24"/>
                <w:szCs w:val="24"/>
              </w:rPr>
            </w:pPr>
            <w:r>
              <w:rPr>
                <w:sz w:val="24"/>
                <w:szCs w:val="24"/>
              </w:rPr>
              <w:t>10%</w:t>
            </w:r>
          </w:p>
        </w:tc>
      </w:tr>
      <w:tr w:rsidR="00F85967" w14:paraId="78CECC11" w14:textId="77777777">
        <w:trPr>
          <w:trHeight w:hRule="exact" w:val="838"/>
        </w:trPr>
        <w:tc>
          <w:tcPr>
            <w:tcW w:w="1669" w:type="dxa"/>
            <w:tcBorders>
              <w:top w:val="single" w:sz="5" w:space="0" w:color="000000"/>
              <w:left w:val="single" w:sz="5" w:space="0" w:color="000000"/>
              <w:bottom w:val="single" w:sz="5" w:space="0" w:color="000000"/>
              <w:right w:val="single" w:sz="5" w:space="0" w:color="000000"/>
            </w:tcBorders>
          </w:tcPr>
          <w:p w14:paraId="12B888A0"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6</w:t>
            </w:r>
          </w:p>
        </w:tc>
        <w:tc>
          <w:tcPr>
            <w:tcW w:w="6239" w:type="dxa"/>
            <w:tcBorders>
              <w:top w:val="single" w:sz="5" w:space="0" w:color="000000"/>
              <w:left w:val="single" w:sz="5" w:space="0" w:color="000000"/>
              <w:bottom w:val="single" w:sz="5" w:space="0" w:color="000000"/>
              <w:right w:val="single" w:sz="5" w:space="0" w:color="000000"/>
            </w:tcBorders>
          </w:tcPr>
          <w:p w14:paraId="4C5E2902" w14:textId="77777777" w:rsidR="00F85967" w:rsidRDefault="00A036A1" w:rsidP="00CD0CCD">
            <w:pPr>
              <w:spacing w:line="260" w:lineRule="exact"/>
              <w:ind w:left="317" w:right="318"/>
              <w:jc w:val="center"/>
              <w:rPr>
                <w:sz w:val="24"/>
                <w:szCs w:val="24"/>
              </w:rPr>
            </w:pPr>
            <w:proofErr w:type="spellStart"/>
            <w:r>
              <w:rPr>
                <w:i/>
                <w:spacing w:val="1"/>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 xml:space="preserve">+ </w:t>
            </w:r>
            <w:r>
              <w:rPr>
                <w:sz w:val="24"/>
                <w:szCs w:val="24"/>
              </w:rPr>
              <w:t>Aloe</w:t>
            </w:r>
            <w:r>
              <w:rPr>
                <w:spacing w:val="-3"/>
                <w:sz w:val="24"/>
                <w:szCs w:val="24"/>
              </w:rPr>
              <w:t xml:space="preserve"> </w:t>
            </w:r>
            <w:proofErr w:type="spellStart"/>
            <w:r>
              <w:rPr>
                <w:sz w:val="24"/>
                <w:szCs w:val="24"/>
              </w:rPr>
              <w:t>vera</w:t>
            </w:r>
            <w:proofErr w:type="spellEnd"/>
            <w:r>
              <w:rPr>
                <w:spacing w:val="-1"/>
                <w:sz w:val="24"/>
                <w:szCs w:val="24"/>
              </w:rPr>
              <w:t xml:space="preserve"> l</w:t>
            </w:r>
            <w:r>
              <w:rPr>
                <w:sz w:val="24"/>
                <w:szCs w:val="24"/>
              </w:rPr>
              <w:t>e</w:t>
            </w:r>
            <w:r>
              <w:rPr>
                <w:spacing w:val="-1"/>
                <w:sz w:val="24"/>
                <w:szCs w:val="24"/>
              </w:rPr>
              <w:t>a</w:t>
            </w:r>
            <w:r>
              <w:rPr>
                <w:sz w:val="24"/>
                <w:szCs w:val="24"/>
              </w:rPr>
              <w:t>f</w:t>
            </w:r>
            <w:r>
              <w:rPr>
                <w:spacing w:val="2"/>
                <w:sz w:val="24"/>
                <w:szCs w:val="24"/>
              </w:rPr>
              <w:t xml:space="preserve"> </w:t>
            </w:r>
            <w:r>
              <w:rPr>
                <w:sz w:val="24"/>
                <w:szCs w:val="24"/>
              </w:rPr>
              <w:t>ex</w:t>
            </w:r>
            <w:r>
              <w:rPr>
                <w:spacing w:val="-1"/>
                <w:sz w:val="24"/>
                <w:szCs w:val="24"/>
              </w:rPr>
              <w:t>t</w:t>
            </w:r>
            <w:r>
              <w:rPr>
                <w:sz w:val="24"/>
                <w:szCs w:val="24"/>
              </w:rPr>
              <w:t>ra</w:t>
            </w:r>
            <w:r>
              <w:rPr>
                <w:spacing w:val="1"/>
                <w:sz w:val="24"/>
                <w:szCs w:val="24"/>
              </w:rPr>
              <w:t>c</w:t>
            </w:r>
            <w:r>
              <w:rPr>
                <w:sz w:val="24"/>
                <w:szCs w:val="24"/>
              </w:rPr>
              <w:t>t - 1</w:t>
            </w:r>
            <w:r>
              <w:rPr>
                <w:spacing w:val="2"/>
                <w:sz w:val="24"/>
                <w:szCs w:val="24"/>
              </w:rPr>
              <w:t>0</w:t>
            </w:r>
            <w:r>
              <w:rPr>
                <w:sz w:val="24"/>
                <w:szCs w:val="24"/>
              </w:rPr>
              <w:t>g</w:t>
            </w:r>
            <w:r>
              <w:rPr>
                <w:spacing w:val="-1"/>
                <w:sz w:val="24"/>
                <w:szCs w:val="24"/>
              </w:rPr>
              <w:t>/</w:t>
            </w:r>
            <w:r>
              <w:rPr>
                <w:sz w:val="24"/>
                <w:szCs w:val="24"/>
              </w:rPr>
              <w:t>kg(S.T)+10%</w:t>
            </w:r>
          </w:p>
          <w:p w14:paraId="5358051F" w14:textId="77777777" w:rsidR="00F85967" w:rsidRDefault="00F85967" w:rsidP="00CD0CCD">
            <w:pPr>
              <w:spacing w:before="8" w:line="120" w:lineRule="exact"/>
              <w:jc w:val="center"/>
              <w:rPr>
                <w:sz w:val="13"/>
                <w:szCs w:val="13"/>
              </w:rPr>
            </w:pPr>
          </w:p>
          <w:p w14:paraId="72C95678" w14:textId="77777777" w:rsidR="00F85967" w:rsidRDefault="00A036A1" w:rsidP="00CD0CCD">
            <w:pPr>
              <w:ind w:left="2833" w:right="2830"/>
              <w:jc w:val="center"/>
              <w:rPr>
                <w:sz w:val="24"/>
                <w:szCs w:val="24"/>
              </w:rPr>
            </w:pPr>
            <w:r>
              <w:rPr>
                <w:sz w:val="24"/>
                <w:szCs w:val="24"/>
              </w:rPr>
              <w:t>(F.</w:t>
            </w:r>
            <w:r>
              <w:rPr>
                <w:spacing w:val="1"/>
                <w:sz w:val="24"/>
                <w:szCs w:val="24"/>
              </w:rPr>
              <w:t>S</w:t>
            </w:r>
            <w:r>
              <w:rPr>
                <w:sz w:val="24"/>
                <w:szCs w:val="24"/>
              </w:rPr>
              <w:t>)</w:t>
            </w:r>
          </w:p>
        </w:tc>
        <w:tc>
          <w:tcPr>
            <w:tcW w:w="2126" w:type="dxa"/>
            <w:tcBorders>
              <w:top w:val="single" w:sz="5" w:space="0" w:color="000000"/>
              <w:left w:val="single" w:sz="5" w:space="0" w:color="000000"/>
              <w:bottom w:val="single" w:sz="5" w:space="0" w:color="000000"/>
              <w:right w:val="single" w:sz="5" w:space="0" w:color="000000"/>
            </w:tcBorders>
          </w:tcPr>
          <w:p w14:paraId="31071C20" w14:textId="77777777" w:rsidR="00F85967" w:rsidRDefault="00A036A1">
            <w:pPr>
              <w:spacing w:line="260" w:lineRule="exact"/>
              <w:ind w:left="797" w:right="798"/>
              <w:jc w:val="center"/>
              <w:rPr>
                <w:sz w:val="24"/>
                <w:szCs w:val="24"/>
              </w:rPr>
            </w:pPr>
            <w:r>
              <w:rPr>
                <w:sz w:val="24"/>
                <w:szCs w:val="24"/>
              </w:rPr>
              <w:t>10%</w:t>
            </w:r>
          </w:p>
        </w:tc>
      </w:tr>
      <w:tr w:rsidR="00F85967" w14:paraId="09247338" w14:textId="77777777">
        <w:trPr>
          <w:trHeight w:hRule="exact" w:val="577"/>
        </w:trPr>
        <w:tc>
          <w:tcPr>
            <w:tcW w:w="1669" w:type="dxa"/>
            <w:tcBorders>
              <w:top w:val="single" w:sz="5" w:space="0" w:color="000000"/>
              <w:left w:val="single" w:sz="5" w:space="0" w:color="000000"/>
              <w:bottom w:val="single" w:sz="5" w:space="0" w:color="000000"/>
              <w:right w:val="single" w:sz="5" w:space="0" w:color="000000"/>
            </w:tcBorders>
          </w:tcPr>
          <w:p w14:paraId="30779D37" w14:textId="77777777" w:rsidR="00F85967" w:rsidRDefault="00A036A1">
            <w:pPr>
              <w:spacing w:line="280" w:lineRule="exact"/>
              <w:ind w:left="670" w:right="668"/>
              <w:jc w:val="center"/>
              <w:rPr>
                <w:sz w:val="16"/>
                <w:szCs w:val="16"/>
              </w:rPr>
            </w:pPr>
            <w:r>
              <w:rPr>
                <w:b/>
                <w:position w:val="1"/>
                <w:sz w:val="24"/>
                <w:szCs w:val="24"/>
              </w:rPr>
              <w:t>T</w:t>
            </w:r>
            <w:r>
              <w:rPr>
                <w:b/>
                <w:position w:val="-2"/>
                <w:sz w:val="16"/>
                <w:szCs w:val="16"/>
              </w:rPr>
              <w:t>7</w:t>
            </w:r>
          </w:p>
        </w:tc>
        <w:tc>
          <w:tcPr>
            <w:tcW w:w="6239" w:type="dxa"/>
            <w:tcBorders>
              <w:top w:val="single" w:sz="5" w:space="0" w:color="000000"/>
              <w:left w:val="single" w:sz="5" w:space="0" w:color="000000"/>
              <w:bottom w:val="single" w:sz="5" w:space="0" w:color="000000"/>
              <w:right w:val="single" w:sz="5" w:space="0" w:color="000000"/>
            </w:tcBorders>
          </w:tcPr>
          <w:p w14:paraId="77D71654" w14:textId="77777777" w:rsidR="00F85967" w:rsidRDefault="00A036A1" w:rsidP="00CD0CCD">
            <w:pPr>
              <w:spacing w:line="260" w:lineRule="exact"/>
              <w:ind w:left="1703"/>
              <w:rPr>
                <w:sz w:val="24"/>
                <w:szCs w:val="24"/>
              </w:rPr>
            </w:pPr>
            <w:r>
              <w:rPr>
                <w:sz w:val="24"/>
                <w:szCs w:val="24"/>
              </w:rPr>
              <w:t>Manco</w:t>
            </w:r>
            <w:r>
              <w:rPr>
                <w:spacing w:val="-1"/>
                <w:sz w:val="24"/>
                <w:szCs w:val="24"/>
              </w:rPr>
              <w:t>z</w:t>
            </w:r>
            <w:r>
              <w:rPr>
                <w:sz w:val="24"/>
                <w:szCs w:val="24"/>
              </w:rPr>
              <w:t>eb</w:t>
            </w:r>
            <w:r>
              <w:rPr>
                <w:spacing w:val="-1"/>
                <w:sz w:val="24"/>
                <w:szCs w:val="24"/>
              </w:rPr>
              <w:t xml:space="preserve"> </w:t>
            </w:r>
            <w:r>
              <w:rPr>
                <w:sz w:val="24"/>
                <w:szCs w:val="24"/>
              </w:rPr>
              <w:t>- 0.2%(S.T)+(F.S)</w:t>
            </w:r>
          </w:p>
        </w:tc>
        <w:tc>
          <w:tcPr>
            <w:tcW w:w="2126" w:type="dxa"/>
            <w:tcBorders>
              <w:top w:val="single" w:sz="5" w:space="0" w:color="000000"/>
              <w:left w:val="single" w:sz="5" w:space="0" w:color="000000"/>
              <w:bottom w:val="single" w:sz="5" w:space="0" w:color="000000"/>
              <w:right w:val="single" w:sz="5" w:space="0" w:color="000000"/>
            </w:tcBorders>
          </w:tcPr>
          <w:p w14:paraId="11807C12" w14:textId="77777777" w:rsidR="00F85967" w:rsidRDefault="00A036A1">
            <w:pPr>
              <w:spacing w:line="260" w:lineRule="exact"/>
              <w:ind w:left="707" w:right="708"/>
              <w:jc w:val="center"/>
              <w:rPr>
                <w:sz w:val="24"/>
                <w:szCs w:val="24"/>
              </w:rPr>
            </w:pPr>
            <w:r>
              <w:rPr>
                <w:sz w:val="24"/>
                <w:szCs w:val="24"/>
              </w:rPr>
              <w:t>0.25%</w:t>
            </w:r>
          </w:p>
        </w:tc>
      </w:tr>
    </w:tbl>
    <w:p w14:paraId="5664D30E" w14:textId="77777777" w:rsidR="00F85967" w:rsidRDefault="00F85967">
      <w:pPr>
        <w:spacing w:before="1" w:line="140" w:lineRule="exact"/>
        <w:rPr>
          <w:sz w:val="14"/>
          <w:szCs w:val="14"/>
        </w:rPr>
      </w:pPr>
    </w:p>
    <w:p w14:paraId="7501A443" w14:textId="77777777" w:rsidR="00F85967" w:rsidRDefault="00F85967">
      <w:pPr>
        <w:spacing w:line="200" w:lineRule="exact"/>
      </w:pPr>
    </w:p>
    <w:p w14:paraId="5B0798EC" w14:textId="77777777" w:rsidR="00F85967" w:rsidRDefault="00F85967">
      <w:pPr>
        <w:spacing w:line="200" w:lineRule="exact"/>
      </w:pPr>
    </w:p>
    <w:p w14:paraId="49A0C72A" w14:textId="77777777" w:rsidR="00CB353D" w:rsidRDefault="00CB353D">
      <w:pPr>
        <w:spacing w:line="200" w:lineRule="exact"/>
      </w:pPr>
    </w:p>
    <w:p w14:paraId="380582E8" w14:textId="77777777" w:rsidR="00CB353D" w:rsidRDefault="00CB353D">
      <w:pPr>
        <w:spacing w:line="200" w:lineRule="exact"/>
      </w:pPr>
    </w:p>
    <w:p w14:paraId="467BC04B" w14:textId="77777777" w:rsidR="00CB353D" w:rsidRDefault="00CB353D">
      <w:pPr>
        <w:spacing w:line="200" w:lineRule="exact"/>
      </w:pPr>
    </w:p>
    <w:p w14:paraId="3EF8B1AB" w14:textId="77777777" w:rsidR="00CB353D" w:rsidRDefault="00CB353D">
      <w:pPr>
        <w:spacing w:line="200" w:lineRule="exact"/>
        <w:sectPr w:rsidR="00CB353D">
          <w:pgSz w:w="15840" w:h="12240" w:orient="landscape"/>
          <w:pgMar w:top="1120" w:right="1240" w:bottom="280" w:left="1220" w:header="720" w:footer="720" w:gutter="0"/>
          <w:cols w:space="720"/>
        </w:sectPr>
      </w:pPr>
    </w:p>
    <w:p w14:paraId="148CD810" w14:textId="74320BB9" w:rsidR="00CB353D" w:rsidRDefault="00CB353D">
      <w:pPr>
        <w:spacing w:line="200" w:lineRule="exact"/>
      </w:pPr>
    </w:p>
    <w:p w14:paraId="4D8275DE" w14:textId="08F9FD22" w:rsidR="00F85967" w:rsidRDefault="00A036A1" w:rsidP="00CB353D">
      <w:pPr>
        <w:spacing w:before="24"/>
        <w:ind w:right="5800"/>
        <w:jc w:val="both"/>
        <w:rPr>
          <w:sz w:val="28"/>
          <w:szCs w:val="28"/>
        </w:rPr>
      </w:pPr>
      <w:bookmarkStart w:id="0" w:name="_GoBack"/>
      <w:r>
        <w:rPr>
          <w:b/>
          <w:sz w:val="28"/>
          <w:szCs w:val="28"/>
        </w:rPr>
        <w:t>Re</w:t>
      </w:r>
      <w:r>
        <w:rPr>
          <w:b/>
          <w:spacing w:val="-1"/>
          <w:sz w:val="28"/>
          <w:szCs w:val="28"/>
        </w:rPr>
        <w:t>s</w:t>
      </w:r>
      <w:r>
        <w:rPr>
          <w:b/>
          <w:sz w:val="28"/>
          <w:szCs w:val="28"/>
        </w:rPr>
        <w:t>ul</w:t>
      </w:r>
      <w:r>
        <w:rPr>
          <w:b/>
          <w:spacing w:val="1"/>
          <w:sz w:val="28"/>
          <w:szCs w:val="28"/>
        </w:rPr>
        <w:t>t</w:t>
      </w:r>
      <w:bookmarkEnd w:id="0"/>
      <w:r>
        <w:rPr>
          <w:b/>
          <w:sz w:val="28"/>
          <w:szCs w:val="28"/>
        </w:rPr>
        <w:t>s</w:t>
      </w:r>
      <w:r w:rsidR="003F2035">
        <w:rPr>
          <w:b/>
          <w:spacing w:val="-1"/>
          <w:sz w:val="28"/>
          <w:szCs w:val="28"/>
        </w:rPr>
        <w:t> </w:t>
      </w:r>
      <w:r w:rsidR="003F2035">
        <w:rPr>
          <w:b/>
          <w:sz w:val="28"/>
          <w:szCs w:val="28"/>
        </w:rPr>
        <w:t>and </w:t>
      </w:r>
      <w:r>
        <w:rPr>
          <w:b/>
          <w:spacing w:val="1"/>
          <w:sz w:val="28"/>
          <w:szCs w:val="28"/>
        </w:rPr>
        <w:t>d</w:t>
      </w:r>
      <w:r>
        <w:rPr>
          <w:b/>
          <w:sz w:val="28"/>
          <w:szCs w:val="28"/>
        </w:rPr>
        <w:t>is</w:t>
      </w:r>
      <w:r>
        <w:rPr>
          <w:b/>
          <w:spacing w:val="1"/>
          <w:sz w:val="28"/>
          <w:szCs w:val="28"/>
        </w:rPr>
        <w:t>c</w:t>
      </w:r>
      <w:r>
        <w:rPr>
          <w:b/>
          <w:sz w:val="28"/>
          <w:szCs w:val="28"/>
        </w:rPr>
        <w:t>us</w:t>
      </w:r>
      <w:r>
        <w:rPr>
          <w:b/>
          <w:spacing w:val="-1"/>
          <w:sz w:val="28"/>
          <w:szCs w:val="28"/>
        </w:rPr>
        <w:t>s</w:t>
      </w:r>
      <w:r>
        <w:rPr>
          <w:b/>
          <w:sz w:val="28"/>
          <w:szCs w:val="28"/>
        </w:rPr>
        <w:t>ion</w:t>
      </w:r>
    </w:p>
    <w:p w14:paraId="20F0A137" w14:textId="77777777" w:rsidR="00F85967" w:rsidRDefault="00F85967">
      <w:pPr>
        <w:spacing w:before="5" w:line="240" w:lineRule="exact"/>
        <w:rPr>
          <w:sz w:val="24"/>
          <w:szCs w:val="24"/>
        </w:rPr>
      </w:pPr>
    </w:p>
    <w:p w14:paraId="4A656D1B" w14:textId="3F81DA10" w:rsidR="00F85967" w:rsidRDefault="00A036A1" w:rsidP="003F2035">
      <w:pPr>
        <w:tabs>
          <w:tab w:val="left" w:pos="2520"/>
        </w:tabs>
        <w:ind w:left="220" w:right="6970"/>
        <w:jc w:val="both"/>
        <w:rPr>
          <w:sz w:val="24"/>
          <w:szCs w:val="24"/>
        </w:rPr>
      </w:pPr>
      <w:r>
        <w:rPr>
          <w:b/>
          <w:sz w:val="24"/>
          <w:szCs w:val="24"/>
        </w:rPr>
        <w:t>P</w:t>
      </w:r>
      <w:r>
        <w:rPr>
          <w:b/>
          <w:spacing w:val="-1"/>
          <w:sz w:val="24"/>
          <w:szCs w:val="24"/>
        </w:rPr>
        <w:t>l</w:t>
      </w:r>
      <w:r w:rsidR="003F2035">
        <w:rPr>
          <w:b/>
          <w:sz w:val="24"/>
          <w:szCs w:val="24"/>
        </w:rPr>
        <w:t>ant </w:t>
      </w:r>
      <w:r>
        <w:rPr>
          <w:b/>
          <w:spacing w:val="1"/>
          <w:sz w:val="24"/>
          <w:szCs w:val="24"/>
        </w:rPr>
        <w:t>h</w:t>
      </w:r>
      <w:r>
        <w:rPr>
          <w:b/>
          <w:sz w:val="24"/>
          <w:szCs w:val="24"/>
        </w:rPr>
        <w:t>e</w:t>
      </w:r>
      <w:r>
        <w:rPr>
          <w:b/>
          <w:spacing w:val="-1"/>
          <w:sz w:val="24"/>
          <w:szCs w:val="24"/>
        </w:rPr>
        <w:t>i</w:t>
      </w:r>
      <w:r>
        <w:rPr>
          <w:b/>
          <w:sz w:val="24"/>
          <w:szCs w:val="24"/>
        </w:rPr>
        <w:t>ght</w:t>
      </w:r>
      <w:r w:rsidR="003F2035">
        <w:rPr>
          <w:b/>
          <w:spacing w:val="1"/>
          <w:sz w:val="24"/>
          <w:szCs w:val="24"/>
        </w:rPr>
        <w:t> </w:t>
      </w:r>
      <w:r>
        <w:rPr>
          <w:b/>
          <w:sz w:val="24"/>
          <w:szCs w:val="24"/>
        </w:rPr>
        <w:t>(c</w:t>
      </w:r>
      <w:r>
        <w:rPr>
          <w:b/>
          <w:spacing w:val="3"/>
          <w:sz w:val="24"/>
          <w:szCs w:val="24"/>
        </w:rPr>
        <w:t>m</w:t>
      </w:r>
      <w:proofErr w:type="gramStart"/>
      <w:r>
        <w:rPr>
          <w:b/>
          <w:sz w:val="24"/>
          <w:szCs w:val="24"/>
        </w:rPr>
        <w:t>)</w:t>
      </w:r>
      <w:r>
        <w:rPr>
          <w:b/>
          <w:spacing w:val="-2"/>
          <w:sz w:val="24"/>
          <w:szCs w:val="24"/>
        </w:rPr>
        <w:t xml:space="preserve"> </w:t>
      </w:r>
      <w:r>
        <w:rPr>
          <w:b/>
          <w:sz w:val="24"/>
          <w:szCs w:val="24"/>
        </w:rPr>
        <w:t>:</w:t>
      </w:r>
      <w:proofErr w:type="gramEnd"/>
      <w:r>
        <w:rPr>
          <w:b/>
          <w:sz w:val="24"/>
          <w:szCs w:val="24"/>
        </w:rPr>
        <w:t>-</w:t>
      </w:r>
    </w:p>
    <w:p w14:paraId="49099403" w14:textId="77777777" w:rsidR="00CB353D" w:rsidRPr="00CB353D" w:rsidRDefault="00CB353D" w:rsidP="00CB353D">
      <w:pPr>
        <w:pStyle w:val="NormalWeb"/>
        <w:spacing w:line="360" w:lineRule="auto"/>
        <w:jc w:val="both"/>
      </w:pPr>
      <w:r w:rsidRPr="00CB353D">
        <w:t xml:space="preserve">Plant height of garlic was </w:t>
      </w:r>
      <w:r w:rsidRPr="0066496B">
        <w:rPr>
          <w:rStyle w:val="Strong"/>
          <w:rFonts w:eastAsiaTheme="majorEastAsia"/>
          <w:b w:val="0"/>
        </w:rPr>
        <w:t>significantly influenced</w:t>
      </w:r>
      <w:r w:rsidRPr="00CB353D">
        <w:t xml:space="preserve"> by the application of </w:t>
      </w:r>
      <w:r w:rsidRPr="00CB353D">
        <w:rPr>
          <w:rStyle w:val="Emphasis"/>
          <w:rFonts w:eastAsiaTheme="majorEastAsia"/>
        </w:rPr>
        <w:t xml:space="preserve">Trichoderma </w:t>
      </w:r>
      <w:proofErr w:type="spellStart"/>
      <w:r w:rsidRPr="00CB353D">
        <w:rPr>
          <w:rStyle w:val="Emphasis"/>
          <w:rFonts w:eastAsiaTheme="majorEastAsia"/>
        </w:rPr>
        <w:t>harzianum</w:t>
      </w:r>
      <w:proofErr w:type="spellEnd"/>
      <w:r w:rsidRPr="00CB353D">
        <w:t xml:space="preserve"> in combination with different botanical extracts during both years of experimentation, demonstrating that integrated bio-based management can effectively promote vegetative growth. The treatment combining </w:t>
      </w:r>
      <w:r w:rsidRPr="00CB353D">
        <w:rPr>
          <w:rStyle w:val="Emphasis"/>
          <w:rFonts w:eastAsiaTheme="majorEastAsia"/>
        </w:rPr>
        <w:t xml:space="preserve">T. </w:t>
      </w:r>
      <w:proofErr w:type="spellStart"/>
      <w:r w:rsidRPr="00CB353D">
        <w:rPr>
          <w:rStyle w:val="Emphasis"/>
          <w:rFonts w:eastAsiaTheme="majorEastAsia"/>
        </w:rPr>
        <w:t>harzianum</w:t>
      </w:r>
      <w:proofErr w:type="spellEnd"/>
      <w:r w:rsidRPr="00CB353D">
        <w:t xml:space="preserve"> with neem leaf extract (T1) recorded a </w:t>
      </w:r>
      <w:r w:rsidRPr="0066496B">
        <w:rPr>
          <w:rStyle w:val="Strong"/>
          <w:rFonts w:eastAsiaTheme="majorEastAsia"/>
          <w:b w:val="0"/>
        </w:rPr>
        <w:t>pooled mean plant height of 46.82 cm</w:t>
      </w:r>
      <w:r w:rsidRPr="0066496B">
        <w:rPr>
          <w:b/>
        </w:rPr>
        <w:t xml:space="preserve">, </w:t>
      </w:r>
      <w:r w:rsidRPr="00CB353D">
        <w:t xml:space="preserve">which was statistically comparable to the chemical check Mancozeb (50.60 cm) and significantly superior to all other botanical treatments and the untreated control. This close performance to the synthetic fungicide suggests that the </w:t>
      </w:r>
      <w:r w:rsidRPr="00CB353D">
        <w:rPr>
          <w:rStyle w:val="Emphasis"/>
          <w:rFonts w:eastAsiaTheme="majorEastAsia"/>
        </w:rPr>
        <w:t xml:space="preserve">T. </w:t>
      </w:r>
      <w:proofErr w:type="spellStart"/>
      <w:r w:rsidRPr="00CB353D">
        <w:rPr>
          <w:rStyle w:val="Emphasis"/>
          <w:rFonts w:eastAsiaTheme="majorEastAsia"/>
        </w:rPr>
        <w:t>harzianum</w:t>
      </w:r>
      <w:proofErr w:type="spellEnd"/>
      <w:r w:rsidRPr="00CB353D">
        <w:t xml:space="preserve"> + neem combination not only managed disease effectively but also actively stimulated growth processes in garlic.</w:t>
      </w:r>
    </w:p>
    <w:p w14:paraId="0F801E58" w14:textId="77777777" w:rsidR="00CB353D" w:rsidRPr="0066496B" w:rsidRDefault="00CB353D" w:rsidP="00CB353D">
      <w:pPr>
        <w:pStyle w:val="NormalWeb"/>
        <w:spacing w:line="360" w:lineRule="auto"/>
        <w:jc w:val="both"/>
        <w:rPr>
          <w:b/>
        </w:rPr>
      </w:pPr>
      <w:r>
        <w:t xml:space="preserve">The superior growth observed under the neem-based treatment may be linked to the </w:t>
      </w:r>
      <w:r w:rsidRPr="0066496B">
        <w:rPr>
          <w:rStyle w:val="Strong"/>
          <w:rFonts w:eastAsiaTheme="majorEastAsia"/>
          <w:b w:val="0"/>
        </w:rPr>
        <w:t>presence of bioactive secondary metabolites</w:t>
      </w:r>
      <w:r w:rsidRPr="0066496B">
        <w:rPr>
          <w:b/>
        </w:rPr>
        <w:t xml:space="preserve"> </w:t>
      </w:r>
      <w:r>
        <w:t xml:space="preserve">such as </w:t>
      </w:r>
      <w:proofErr w:type="spellStart"/>
      <w:r>
        <w:t>azadirachtin</w:t>
      </w:r>
      <w:proofErr w:type="spellEnd"/>
      <w:r>
        <w:t xml:space="preserve">, </w:t>
      </w:r>
      <w:proofErr w:type="spellStart"/>
      <w:r>
        <w:t>nimbin</w:t>
      </w:r>
      <w:proofErr w:type="spellEnd"/>
      <w:r>
        <w:t xml:space="preserve">, </w:t>
      </w:r>
      <w:proofErr w:type="spellStart"/>
      <w:r>
        <w:t>salannin</w:t>
      </w:r>
      <w:proofErr w:type="spellEnd"/>
      <w:r>
        <w:t xml:space="preserve">, and </w:t>
      </w:r>
      <w:proofErr w:type="spellStart"/>
      <w:r>
        <w:t>gedunin</w:t>
      </w:r>
      <w:proofErr w:type="spellEnd"/>
      <w:r>
        <w:t xml:space="preserve">, which are known for their antifungal activity and their ability to enhance plant </w:t>
      </w:r>
      <w:proofErr w:type="spellStart"/>
      <w:r>
        <w:t>vigour</w:t>
      </w:r>
      <w:proofErr w:type="spellEnd"/>
      <w:r>
        <w:t xml:space="preserve"> by promoting cell division, elongation, and metabolic efficiency </w:t>
      </w:r>
      <w:r w:rsidRPr="0066496B">
        <w:rPr>
          <w:b/>
        </w:rPr>
        <w:t xml:space="preserve">(Saini </w:t>
      </w:r>
      <w:r w:rsidRPr="0066496B">
        <w:rPr>
          <w:b/>
          <w:i/>
        </w:rPr>
        <w:t>et al.,</w:t>
      </w:r>
      <w:r w:rsidRPr="0066496B">
        <w:rPr>
          <w:b/>
        </w:rPr>
        <w:t xml:space="preserve"> 2024).</w:t>
      </w:r>
      <w:r>
        <w:t xml:space="preserve"> When coupled with </w:t>
      </w:r>
      <w:r>
        <w:rPr>
          <w:rStyle w:val="Emphasis"/>
          <w:rFonts w:eastAsiaTheme="majorEastAsia"/>
        </w:rPr>
        <w:t xml:space="preserve">T. </w:t>
      </w:r>
      <w:proofErr w:type="spellStart"/>
      <w:r>
        <w:rPr>
          <w:rStyle w:val="Emphasis"/>
          <w:rFonts w:eastAsiaTheme="majorEastAsia"/>
        </w:rPr>
        <w:t>harzianum</w:t>
      </w:r>
      <w:proofErr w:type="spellEnd"/>
      <w:r>
        <w:t xml:space="preserve">, a rhizosphere-competent fungus recognized for colonizing root tissues, improving nutrient uptake efficiency, and secreting growth hormones like </w:t>
      </w:r>
      <w:r w:rsidRPr="0066496B">
        <w:rPr>
          <w:rStyle w:val="Strong"/>
          <w:rFonts w:eastAsiaTheme="majorEastAsia"/>
          <w:b w:val="0"/>
        </w:rPr>
        <w:t>indole acetic acid (IAA</w:t>
      </w:r>
      <w:r>
        <w:rPr>
          <w:rStyle w:val="Strong"/>
          <w:rFonts w:eastAsiaTheme="majorEastAsia"/>
        </w:rPr>
        <w:t>)</w:t>
      </w:r>
      <w:r>
        <w:t xml:space="preserve"> and </w:t>
      </w:r>
      <w:r w:rsidRPr="0066496B">
        <w:rPr>
          <w:rStyle w:val="Strong"/>
          <w:rFonts w:eastAsiaTheme="majorEastAsia"/>
          <w:b w:val="0"/>
        </w:rPr>
        <w:t>gibberellins</w:t>
      </w:r>
      <w:r>
        <w:t xml:space="preserve">, a </w:t>
      </w:r>
      <w:r w:rsidRPr="0066496B">
        <w:rPr>
          <w:rStyle w:val="Strong"/>
          <w:rFonts w:eastAsiaTheme="majorEastAsia"/>
          <w:b w:val="0"/>
        </w:rPr>
        <w:t>synergistic effect</w:t>
      </w:r>
      <w:r w:rsidRPr="0066496B">
        <w:rPr>
          <w:b/>
        </w:rPr>
        <w:t xml:space="preserve"> </w:t>
      </w:r>
      <w:r>
        <w:t>likely occurred, resulting in more vigorous vegetative expression</w:t>
      </w:r>
      <w:r w:rsidRPr="0066496B">
        <w:rPr>
          <w:b/>
        </w:rPr>
        <w:t xml:space="preserve"> (Hariharan </w:t>
      </w:r>
      <w:r w:rsidRPr="0066496B">
        <w:rPr>
          <w:b/>
          <w:i/>
        </w:rPr>
        <w:t>et al</w:t>
      </w:r>
      <w:r w:rsidRPr="0066496B">
        <w:rPr>
          <w:b/>
        </w:rPr>
        <w:t xml:space="preserve">., 2022; Fiorentino </w:t>
      </w:r>
      <w:r w:rsidRPr="0066496B">
        <w:rPr>
          <w:b/>
          <w:i/>
        </w:rPr>
        <w:t>et al</w:t>
      </w:r>
      <w:r w:rsidRPr="0066496B">
        <w:rPr>
          <w:b/>
        </w:rPr>
        <w:t>., 2018).</w:t>
      </w:r>
    </w:p>
    <w:p w14:paraId="4118D4FC" w14:textId="77777777" w:rsidR="00CB353D" w:rsidRDefault="00CB353D" w:rsidP="00CB353D">
      <w:pPr>
        <w:pStyle w:val="NormalWeb"/>
        <w:spacing w:line="360" w:lineRule="auto"/>
        <w:jc w:val="both"/>
      </w:pPr>
      <w:r>
        <w:t xml:space="preserve">These results are in line with the observations of </w:t>
      </w:r>
      <w:r>
        <w:rPr>
          <w:rStyle w:val="Strong"/>
          <w:rFonts w:eastAsiaTheme="majorEastAsia"/>
        </w:rPr>
        <w:t xml:space="preserve">Akter </w:t>
      </w:r>
      <w:r w:rsidRPr="0066496B">
        <w:rPr>
          <w:rStyle w:val="Strong"/>
          <w:rFonts w:eastAsiaTheme="majorEastAsia"/>
          <w:i/>
        </w:rPr>
        <w:t>et al.</w:t>
      </w:r>
      <w:r>
        <w:rPr>
          <w:rStyle w:val="Strong"/>
          <w:rFonts w:eastAsiaTheme="majorEastAsia"/>
        </w:rPr>
        <w:t xml:space="preserve"> (2016)</w:t>
      </w:r>
      <w:r>
        <w:t xml:space="preserve">, who demonstrated that </w:t>
      </w:r>
      <w:r>
        <w:rPr>
          <w:rStyle w:val="Emphasis"/>
          <w:rFonts w:eastAsiaTheme="majorEastAsia"/>
        </w:rPr>
        <w:t xml:space="preserve">T. </w:t>
      </w:r>
      <w:proofErr w:type="spellStart"/>
      <w:r>
        <w:rPr>
          <w:rStyle w:val="Emphasis"/>
          <w:rFonts w:eastAsiaTheme="majorEastAsia"/>
        </w:rPr>
        <w:t>harzianum</w:t>
      </w:r>
      <w:proofErr w:type="spellEnd"/>
      <w:r>
        <w:t xml:space="preserve">–based integrated treatments significantly improved vegetative growth parameters in Allium crops due to enhanced root system development and more efficient nutrient mobilization. Among the other botanicals, </w:t>
      </w:r>
      <w:r w:rsidRPr="0066496B">
        <w:rPr>
          <w:rStyle w:val="Strong"/>
          <w:rFonts w:eastAsiaTheme="majorEastAsia"/>
          <w:b w:val="0"/>
        </w:rPr>
        <w:t>eucalyptus leaf extract (T4)</w:t>
      </w:r>
      <w:r>
        <w:t xml:space="preserve"> also showed encouraging results, with a pooled mean height of </w:t>
      </w:r>
      <w:r w:rsidRPr="0066496B">
        <w:rPr>
          <w:rStyle w:val="Strong"/>
          <w:rFonts w:eastAsiaTheme="majorEastAsia"/>
          <w:b w:val="0"/>
        </w:rPr>
        <w:t>45.13 cm</w:t>
      </w:r>
      <w:r w:rsidRPr="0066496B">
        <w:rPr>
          <w:b/>
        </w:rPr>
        <w:t>,</w:t>
      </w:r>
      <w:r>
        <w:t xml:space="preserve"> possibly due to the stimulatory effects of its essential oils and phenolic compounds in addition to its disease-suppressive properties. </w:t>
      </w:r>
      <w:r>
        <w:rPr>
          <w:rStyle w:val="Emphasis"/>
          <w:rFonts w:eastAsiaTheme="majorEastAsia"/>
        </w:rPr>
        <w:t xml:space="preserve">T. </w:t>
      </w:r>
      <w:proofErr w:type="spellStart"/>
      <w:r>
        <w:rPr>
          <w:rStyle w:val="Emphasis"/>
          <w:rFonts w:eastAsiaTheme="majorEastAsia"/>
        </w:rPr>
        <w:t>harzianum</w:t>
      </w:r>
      <w:proofErr w:type="spellEnd"/>
      <w:r>
        <w:t xml:space="preserve"> applied alone (T3) recorded a height of </w:t>
      </w:r>
      <w:r w:rsidRPr="0066496B">
        <w:rPr>
          <w:rStyle w:val="Strong"/>
          <w:rFonts w:eastAsiaTheme="majorEastAsia"/>
          <w:b w:val="0"/>
        </w:rPr>
        <w:t>43.93 cm</w:t>
      </w:r>
      <w:r>
        <w:t>, reaffirming its role as an independent growth promoter even without additional botanical supplementation.</w:t>
      </w:r>
    </w:p>
    <w:p w14:paraId="017F9ACE" w14:textId="77777777" w:rsidR="0066496B" w:rsidRDefault="0066496B" w:rsidP="00CB353D">
      <w:pPr>
        <w:pStyle w:val="NormalWeb"/>
        <w:spacing w:line="360" w:lineRule="auto"/>
        <w:jc w:val="both"/>
      </w:pPr>
    </w:p>
    <w:p w14:paraId="70AF982B" w14:textId="5156B980" w:rsidR="00CB353D" w:rsidRDefault="00CB353D" w:rsidP="00CB353D">
      <w:pPr>
        <w:pStyle w:val="NormalWeb"/>
        <w:spacing w:line="360" w:lineRule="auto"/>
        <w:jc w:val="both"/>
      </w:pPr>
      <w:r>
        <w:lastRenderedPageBreak/>
        <w:t xml:space="preserve">Relatively lower plant heights were observed in treatments involving </w:t>
      </w:r>
      <w:r w:rsidRPr="0066496B">
        <w:rPr>
          <w:rStyle w:val="Strong"/>
          <w:rFonts w:eastAsiaTheme="majorEastAsia"/>
          <w:b w:val="0"/>
        </w:rPr>
        <w:t>Lantana</w:t>
      </w:r>
      <w:r>
        <w:rPr>
          <w:rStyle w:val="Strong"/>
          <w:rFonts w:eastAsiaTheme="majorEastAsia"/>
        </w:rPr>
        <w:t xml:space="preserve"> </w:t>
      </w:r>
      <w:r w:rsidR="0066496B" w:rsidRPr="0066496B">
        <w:rPr>
          <w:rStyle w:val="Strong"/>
          <w:rFonts w:eastAsiaTheme="majorEastAsia"/>
          <w:b w:val="0"/>
        </w:rPr>
        <w:t>leaf extract</w:t>
      </w:r>
      <w:r>
        <w:t xml:space="preserve"> (T2), </w:t>
      </w:r>
      <w:r w:rsidRPr="0066496B">
        <w:rPr>
          <w:rStyle w:val="Strong"/>
          <w:rFonts w:eastAsiaTheme="majorEastAsia"/>
          <w:b w:val="0"/>
        </w:rPr>
        <w:t>Mentha</w:t>
      </w:r>
      <w:r>
        <w:rPr>
          <w:rStyle w:val="Strong"/>
          <w:rFonts w:eastAsiaTheme="majorEastAsia"/>
        </w:rPr>
        <w:t xml:space="preserve"> </w:t>
      </w:r>
      <w:r w:rsidR="0066496B" w:rsidRPr="0066496B">
        <w:rPr>
          <w:rStyle w:val="Strong"/>
          <w:rFonts w:eastAsiaTheme="majorEastAsia"/>
          <w:b w:val="0"/>
        </w:rPr>
        <w:t>leaf extract</w:t>
      </w:r>
      <w:r>
        <w:t xml:space="preserve"> (T5), and</w:t>
      </w:r>
      <w:r w:rsidRPr="0066496B">
        <w:t xml:space="preserve"> </w:t>
      </w:r>
      <w:r w:rsidRPr="0066496B">
        <w:rPr>
          <w:rStyle w:val="Strong"/>
          <w:rFonts w:eastAsiaTheme="majorEastAsia"/>
          <w:b w:val="0"/>
        </w:rPr>
        <w:t>Aloe vera</w:t>
      </w:r>
      <w:r>
        <w:t xml:space="preserve"> </w:t>
      </w:r>
      <w:r w:rsidR="0066496B" w:rsidRPr="0066496B">
        <w:rPr>
          <w:rStyle w:val="Strong"/>
          <w:rFonts w:eastAsiaTheme="majorEastAsia"/>
          <w:b w:val="0"/>
        </w:rPr>
        <w:t xml:space="preserve">leaf extract </w:t>
      </w:r>
      <w:r>
        <w:t xml:space="preserve">(T6) extracts. While these treatments recorded values below those of neem- and eucalyptus-based combinations, they still remained significantly superior to the untreated control (T0), which showed the </w:t>
      </w:r>
      <w:r w:rsidRPr="0066496B">
        <w:rPr>
          <w:rStyle w:val="Strong"/>
          <w:rFonts w:eastAsiaTheme="majorEastAsia"/>
          <w:b w:val="0"/>
        </w:rPr>
        <w:t>lowest</w:t>
      </w:r>
      <w:r>
        <w:rPr>
          <w:rStyle w:val="Strong"/>
          <w:rFonts w:eastAsiaTheme="majorEastAsia"/>
        </w:rPr>
        <w:t xml:space="preserve"> </w:t>
      </w:r>
      <w:r w:rsidRPr="0066496B">
        <w:rPr>
          <w:rStyle w:val="Strong"/>
          <w:rFonts w:eastAsiaTheme="majorEastAsia"/>
          <w:b w:val="0"/>
        </w:rPr>
        <w:t>pooled mean height of 35.34 cm</w:t>
      </w:r>
      <w:r w:rsidRPr="0066496B">
        <w:rPr>
          <w:b/>
        </w:rPr>
        <w:t>.</w:t>
      </w:r>
      <w:r>
        <w:t xml:space="preserve"> The stunted growth in the control may be attributed to higher disease incidence, reduced photosynthetic area, and greater physiological stress, all of which limit cell elongation and overall vegetative growth.</w:t>
      </w:r>
    </w:p>
    <w:p w14:paraId="1B6D948C" w14:textId="77777777" w:rsidR="00CB353D" w:rsidRDefault="00CB353D" w:rsidP="00CB353D">
      <w:pPr>
        <w:pStyle w:val="NormalWeb"/>
        <w:spacing w:line="360" w:lineRule="auto"/>
        <w:jc w:val="both"/>
      </w:pPr>
      <w:r>
        <w:t xml:space="preserve">In summary, the present findings highlight that </w:t>
      </w:r>
      <w:r w:rsidRPr="0066496B">
        <w:rPr>
          <w:rStyle w:val="Strong"/>
          <w:rFonts w:eastAsiaTheme="majorEastAsia"/>
          <w:b w:val="0"/>
        </w:rPr>
        <w:t xml:space="preserve">integrating </w:t>
      </w:r>
      <w:r w:rsidRPr="0066496B">
        <w:rPr>
          <w:rStyle w:val="Emphasis"/>
          <w:rFonts w:eastAsiaTheme="majorEastAsia"/>
          <w:bCs/>
        </w:rPr>
        <w:t xml:space="preserve">T. </w:t>
      </w:r>
      <w:proofErr w:type="spellStart"/>
      <w:r w:rsidRPr="0066496B">
        <w:rPr>
          <w:rStyle w:val="Emphasis"/>
          <w:rFonts w:eastAsiaTheme="majorEastAsia"/>
          <w:bCs/>
        </w:rPr>
        <w:t>harzianum</w:t>
      </w:r>
      <w:proofErr w:type="spellEnd"/>
      <w:r w:rsidRPr="0066496B">
        <w:rPr>
          <w:rStyle w:val="Strong"/>
          <w:rFonts w:eastAsiaTheme="majorEastAsia"/>
          <w:b w:val="0"/>
        </w:rPr>
        <w:t xml:space="preserve"> with neem leaf</w:t>
      </w:r>
      <w:r>
        <w:rPr>
          <w:rStyle w:val="Strong"/>
          <w:rFonts w:eastAsiaTheme="majorEastAsia"/>
        </w:rPr>
        <w:t xml:space="preserve"> </w:t>
      </w:r>
      <w:r w:rsidRPr="0066496B">
        <w:rPr>
          <w:rStyle w:val="Strong"/>
          <w:rFonts w:eastAsiaTheme="majorEastAsia"/>
          <w:b w:val="0"/>
        </w:rPr>
        <w:t>extract</w:t>
      </w:r>
      <w:r w:rsidRPr="0066496B">
        <w:rPr>
          <w:b/>
        </w:rPr>
        <w:t xml:space="preserve"> </w:t>
      </w:r>
      <w:r>
        <w:t>not only provides effective disease management but also enhances vegetative growth parameters such as plant height. This combination can therefore serve as a</w:t>
      </w:r>
      <w:r w:rsidRPr="00CB353D">
        <w:t xml:space="preserve"> </w:t>
      </w:r>
      <w:r w:rsidRPr="0066496B">
        <w:rPr>
          <w:rStyle w:val="Strong"/>
          <w:rFonts w:eastAsiaTheme="majorEastAsia"/>
          <w:b w:val="0"/>
        </w:rPr>
        <w:t>sustainable, eco-friendly, and economically viable alternative</w:t>
      </w:r>
      <w:r>
        <w:t xml:space="preserve"> to chemical fungicides for improving plant growth and maintaining crop health in garlic production systems </w:t>
      </w:r>
      <w:r w:rsidRPr="00CB353D">
        <w:rPr>
          <w:b/>
        </w:rPr>
        <w:t>(</w:t>
      </w:r>
      <w:proofErr w:type="spellStart"/>
      <w:r w:rsidRPr="00CB353D">
        <w:rPr>
          <w:b/>
        </w:rPr>
        <w:t>Manoharmayum</w:t>
      </w:r>
      <w:proofErr w:type="spellEnd"/>
      <w:r w:rsidRPr="00CB353D">
        <w:rPr>
          <w:b/>
        </w:rPr>
        <w:t xml:space="preserve"> </w:t>
      </w:r>
      <w:r w:rsidRPr="00CB353D">
        <w:rPr>
          <w:b/>
          <w:i/>
        </w:rPr>
        <w:t>et al</w:t>
      </w:r>
      <w:r w:rsidRPr="00CB353D">
        <w:rPr>
          <w:b/>
        </w:rPr>
        <w:t>., 2025).</w:t>
      </w:r>
    </w:p>
    <w:p w14:paraId="50CD5EE4" w14:textId="77777777" w:rsidR="00F85967" w:rsidRDefault="00F85967">
      <w:pPr>
        <w:spacing w:before="9" w:line="280" w:lineRule="exact"/>
        <w:rPr>
          <w:sz w:val="28"/>
          <w:szCs w:val="28"/>
        </w:rPr>
      </w:pPr>
    </w:p>
    <w:p w14:paraId="55E87A20" w14:textId="77777777" w:rsidR="00CB353D" w:rsidRDefault="00CB353D">
      <w:pPr>
        <w:spacing w:before="9" w:line="280" w:lineRule="exact"/>
        <w:rPr>
          <w:sz w:val="28"/>
          <w:szCs w:val="28"/>
        </w:rPr>
      </w:pPr>
    </w:p>
    <w:p w14:paraId="52A21177" w14:textId="77777777" w:rsidR="00CB353D" w:rsidRDefault="00CB353D">
      <w:pPr>
        <w:spacing w:before="9" w:line="280" w:lineRule="exact"/>
        <w:rPr>
          <w:sz w:val="28"/>
          <w:szCs w:val="28"/>
        </w:rPr>
      </w:pPr>
    </w:p>
    <w:p w14:paraId="2E84D507" w14:textId="77777777" w:rsidR="00CB353D" w:rsidRDefault="00CB353D">
      <w:pPr>
        <w:spacing w:before="9" w:line="280" w:lineRule="exact"/>
        <w:rPr>
          <w:sz w:val="28"/>
          <w:szCs w:val="28"/>
        </w:rPr>
      </w:pPr>
    </w:p>
    <w:p w14:paraId="38ED3C5E" w14:textId="77777777" w:rsidR="00CB353D" w:rsidRDefault="00CB353D">
      <w:pPr>
        <w:spacing w:before="9" w:line="280" w:lineRule="exact"/>
        <w:rPr>
          <w:sz w:val="28"/>
          <w:szCs w:val="28"/>
        </w:rPr>
      </w:pPr>
    </w:p>
    <w:p w14:paraId="0031BF4A" w14:textId="77777777" w:rsidR="00CB353D" w:rsidRDefault="00CB353D">
      <w:pPr>
        <w:spacing w:before="9" w:line="280" w:lineRule="exact"/>
        <w:rPr>
          <w:sz w:val="28"/>
          <w:szCs w:val="28"/>
        </w:rPr>
      </w:pPr>
    </w:p>
    <w:p w14:paraId="0F8424E5" w14:textId="77777777" w:rsidR="00CB353D" w:rsidRDefault="00CB353D">
      <w:pPr>
        <w:spacing w:before="9" w:line="280" w:lineRule="exact"/>
        <w:rPr>
          <w:sz w:val="28"/>
          <w:szCs w:val="28"/>
        </w:rPr>
      </w:pPr>
    </w:p>
    <w:p w14:paraId="5B8822B5" w14:textId="77777777" w:rsidR="00CB353D" w:rsidRDefault="00CB353D">
      <w:pPr>
        <w:spacing w:before="9" w:line="280" w:lineRule="exact"/>
        <w:rPr>
          <w:sz w:val="28"/>
          <w:szCs w:val="28"/>
        </w:rPr>
      </w:pPr>
    </w:p>
    <w:p w14:paraId="10A866D5" w14:textId="77777777" w:rsidR="00CB353D" w:rsidRDefault="00CB353D">
      <w:pPr>
        <w:spacing w:before="9" w:line="280" w:lineRule="exact"/>
        <w:rPr>
          <w:sz w:val="28"/>
          <w:szCs w:val="28"/>
        </w:rPr>
      </w:pPr>
    </w:p>
    <w:p w14:paraId="7AB62D7D" w14:textId="77777777" w:rsidR="005E1AA6" w:rsidRDefault="005E1AA6">
      <w:pPr>
        <w:spacing w:before="9" w:line="280" w:lineRule="exact"/>
        <w:rPr>
          <w:sz w:val="28"/>
          <w:szCs w:val="28"/>
        </w:rPr>
      </w:pPr>
    </w:p>
    <w:p w14:paraId="39FC00D5" w14:textId="77777777" w:rsidR="005E1AA6" w:rsidRDefault="005E1AA6">
      <w:pPr>
        <w:spacing w:before="9" w:line="280" w:lineRule="exact"/>
        <w:rPr>
          <w:sz w:val="28"/>
          <w:szCs w:val="28"/>
        </w:rPr>
      </w:pPr>
    </w:p>
    <w:p w14:paraId="13B8BEED" w14:textId="77777777" w:rsidR="005E1AA6" w:rsidRDefault="005E1AA6">
      <w:pPr>
        <w:spacing w:before="9" w:line="280" w:lineRule="exact"/>
        <w:rPr>
          <w:sz w:val="28"/>
          <w:szCs w:val="28"/>
        </w:rPr>
      </w:pPr>
    </w:p>
    <w:p w14:paraId="318151E1" w14:textId="77777777" w:rsidR="005E1AA6" w:rsidRDefault="005E1AA6">
      <w:pPr>
        <w:spacing w:before="9" w:line="280" w:lineRule="exact"/>
        <w:rPr>
          <w:sz w:val="28"/>
          <w:szCs w:val="28"/>
        </w:rPr>
      </w:pPr>
    </w:p>
    <w:p w14:paraId="492EFF07" w14:textId="77777777" w:rsidR="005E1AA6" w:rsidRDefault="005E1AA6">
      <w:pPr>
        <w:spacing w:before="9" w:line="280" w:lineRule="exact"/>
        <w:rPr>
          <w:sz w:val="28"/>
          <w:szCs w:val="28"/>
        </w:rPr>
      </w:pPr>
    </w:p>
    <w:p w14:paraId="2AFA84AA" w14:textId="77777777" w:rsidR="005E1AA6" w:rsidRDefault="005E1AA6">
      <w:pPr>
        <w:spacing w:before="9" w:line="280" w:lineRule="exact"/>
        <w:rPr>
          <w:sz w:val="28"/>
          <w:szCs w:val="28"/>
        </w:rPr>
      </w:pPr>
    </w:p>
    <w:p w14:paraId="67C02E6B" w14:textId="77777777" w:rsidR="005E1AA6" w:rsidRDefault="005E1AA6">
      <w:pPr>
        <w:spacing w:before="9" w:line="280" w:lineRule="exact"/>
        <w:rPr>
          <w:sz w:val="28"/>
          <w:szCs w:val="28"/>
        </w:rPr>
      </w:pPr>
    </w:p>
    <w:p w14:paraId="52C1B5B5" w14:textId="77777777" w:rsidR="005E1AA6" w:rsidRDefault="005E1AA6">
      <w:pPr>
        <w:spacing w:before="9" w:line="280" w:lineRule="exact"/>
        <w:rPr>
          <w:sz w:val="28"/>
          <w:szCs w:val="28"/>
        </w:rPr>
      </w:pPr>
    </w:p>
    <w:p w14:paraId="6C64BDBD" w14:textId="77777777" w:rsidR="005E1AA6" w:rsidRDefault="005E1AA6">
      <w:pPr>
        <w:spacing w:before="9" w:line="280" w:lineRule="exact"/>
        <w:rPr>
          <w:sz w:val="28"/>
          <w:szCs w:val="28"/>
        </w:rPr>
      </w:pPr>
    </w:p>
    <w:p w14:paraId="6FCFE575" w14:textId="77777777" w:rsidR="005E1AA6" w:rsidRDefault="005E1AA6">
      <w:pPr>
        <w:spacing w:before="9" w:line="280" w:lineRule="exact"/>
        <w:rPr>
          <w:sz w:val="28"/>
          <w:szCs w:val="28"/>
        </w:rPr>
      </w:pPr>
    </w:p>
    <w:p w14:paraId="15A2A5A1" w14:textId="77777777" w:rsidR="005E1AA6" w:rsidRDefault="005E1AA6">
      <w:pPr>
        <w:spacing w:before="9" w:line="280" w:lineRule="exact"/>
        <w:rPr>
          <w:sz w:val="28"/>
          <w:szCs w:val="28"/>
        </w:rPr>
      </w:pPr>
    </w:p>
    <w:p w14:paraId="277DC6B5" w14:textId="77777777" w:rsidR="00CB353D" w:rsidRDefault="00CB353D">
      <w:pPr>
        <w:spacing w:before="9" w:line="280" w:lineRule="exact"/>
        <w:rPr>
          <w:sz w:val="28"/>
          <w:szCs w:val="28"/>
        </w:rPr>
      </w:pPr>
    </w:p>
    <w:p w14:paraId="1F3CD29E" w14:textId="77777777" w:rsidR="00CB353D" w:rsidRDefault="00CB353D">
      <w:pPr>
        <w:spacing w:before="9" w:line="280" w:lineRule="exact"/>
        <w:rPr>
          <w:sz w:val="28"/>
          <w:szCs w:val="28"/>
        </w:rPr>
      </w:pPr>
    </w:p>
    <w:p w14:paraId="71BE2F76" w14:textId="2729BCB0" w:rsidR="00F85967" w:rsidRDefault="00A036A1">
      <w:pPr>
        <w:spacing w:before="29"/>
        <w:ind w:left="220"/>
        <w:rPr>
          <w:sz w:val="24"/>
          <w:szCs w:val="24"/>
        </w:rPr>
      </w:pPr>
      <w:r>
        <w:rPr>
          <w:b/>
          <w:sz w:val="24"/>
          <w:szCs w:val="24"/>
        </w:rPr>
        <w:lastRenderedPageBreak/>
        <w:t xml:space="preserve">Table </w:t>
      </w:r>
      <w:r w:rsidR="00CD0CCD">
        <w:rPr>
          <w:b/>
          <w:sz w:val="24"/>
          <w:szCs w:val="24"/>
        </w:rPr>
        <w:t>1</w:t>
      </w:r>
      <w:r w:rsidR="00393278">
        <w:rPr>
          <w:b/>
          <w:sz w:val="24"/>
          <w:szCs w:val="24"/>
        </w:rPr>
        <w:t>:</w:t>
      </w:r>
      <w:r w:rsidR="00CD0CCD">
        <w:rPr>
          <w:b/>
          <w:sz w:val="24"/>
          <w:szCs w:val="24"/>
        </w:rPr>
        <w:t xml:space="preserve"> </w:t>
      </w:r>
      <w:r w:rsidR="00393278">
        <w:rPr>
          <w:b/>
          <w:sz w:val="24"/>
          <w:szCs w:val="24"/>
        </w:rPr>
        <w:t>E</w:t>
      </w:r>
      <w:r>
        <w:rPr>
          <w:b/>
          <w:sz w:val="24"/>
          <w:szCs w:val="24"/>
        </w:rPr>
        <w:t>f</w:t>
      </w:r>
      <w:r>
        <w:rPr>
          <w:b/>
          <w:spacing w:val="2"/>
          <w:sz w:val="24"/>
          <w:szCs w:val="24"/>
        </w:rPr>
        <w:t>f</w:t>
      </w:r>
      <w:r>
        <w:rPr>
          <w:b/>
          <w:sz w:val="24"/>
          <w:szCs w:val="24"/>
        </w:rPr>
        <w:t>e</w:t>
      </w:r>
      <w:r>
        <w:rPr>
          <w:b/>
          <w:spacing w:val="-1"/>
          <w:sz w:val="24"/>
          <w:szCs w:val="24"/>
        </w:rPr>
        <w:t>c</w:t>
      </w:r>
      <w:r>
        <w:rPr>
          <w:b/>
          <w:sz w:val="24"/>
          <w:szCs w:val="24"/>
        </w:rPr>
        <w:t xml:space="preserve">t </w:t>
      </w:r>
      <w:r>
        <w:rPr>
          <w:b/>
          <w:spacing w:val="-2"/>
          <w:sz w:val="24"/>
          <w:szCs w:val="24"/>
        </w:rPr>
        <w:t>o</w:t>
      </w:r>
      <w:r>
        <w:rPr>
          <w:b/>
          <w:sz w:val="24"/>
          <w:szCs w:val="24"/>
        </w:rPr>
        <w:t>f</w:t>
      </w:r>
      <w:r>
        <w:rPr>
          <w:b/>
          <w:spacing w:val="2"/>
          <w:sz w:val="24"/>
          <w:szCs w:val="24"/>
        </w:rPr>
        <w:t xml:space="preserve"> </w:t>
      </w:r>
      <w:r>
        <w:rPr>
          <w:b/>
          <w:sz w:val="24"/>
          <w:szCs w:val="24"/>
        </w:rPr>
        <w:t>d</w:t>
      </w:r>
      <w:r>
        <w:rPr>
          <w:b/>
          <w:spacing w:val="-2"/>
          <w:sz w:val="24"/>
          <w:szCs w:val="24"/>
        </w:rPr>
        <w:t>i</w:t>
      </w:r>
      <w:r>
        <w:rPr>
          <w:b/>
          <w:sz w:val="24"/>
          <w:szCs w:val="24"/>
        </w:rPr>
        <w:t>f</w:t>
      </w:r>
      <w:r>
        <w:rPr>
          <w:b/>
          <w:spacing w:val="2"/>
          <w:sz w:val="24"/>
          <w:szCs w:val="24"/>
        </w:rPr>
        <w:t>f</w:t>
      </w:r>
      <w:r>
        <w:rPr>
          <w:b/>
          <w:sz w:val="24"/>
          <w:szCs w:val="24"/>
        </w:rPr>
        <w:t>e</w:t>
      </w:r>
      <w:r>
        <w:rPr>
          <w:b/>
          <w:spacing w:val="-1"/>
          <w:sz w:val="24"/>
          <w:szCs w:val="24"/>
        </w:rPr>
        <w:t>r</w:t>
      </w:r>
      <w:r>
        <w:rPr>
          <w:b/>
          <w:sz w:val="24"/>
          <w:szCs w:val="24"/>
        </w:rPr>
        <w:t>ent tr</w:t>
      </w:r>
      <w:r>
        <w:rPr>
          <w:b/>
          <w:spacing w:val="-1"/>
          <w:sz w:val="24"/>
          <w:szCs w:val="24"/>
        </w:rPr>
        <w:t>e</w:t>
      </w:r>
      <w:r>
        <w:rPr>
          <w:b/>
          <w:sz w:val="24"/>
          <w:szCs w:val="24"/>
        </w:rPr>
        <w:t>a</w:t>
      </w:r>
      <w:r>
        <w:rPr>
          <w:b/>
          <w:spacing w:val="-2"/>
          <w:sz w:val="24"/>
          <w:szCs w:val="24"/>
        </w:rPr>
        <w:t>t</w:t>
      </w:r>
      <w:r>
        <w:rPr>
          <w:b/>
          <w:spacing w:val="4"/>
          <w:sz w:val="24"/>
          <w:szCs w:val="24"/>
        </w:rPr>
        <w:t>m</w:t>
      </w:r>
      <w:r>
        <w:rPr>
          <w:b/>
          <w:sz w:val="24"/>
          <w:szCs w:val="24"/>
        </w:rPr>
        <w:t>e</w:t>
      </w:r>
      <w:r>
        <w:rPr>
          <w:b/>
          <w:spacing w:val="-2"/>
          <w:sz w:val="24"/>
          <w:szCs w:val="24"/>
        </w:rPr>
        <w:t>n</w:t>
      </w:r>
      <w:r>
        <w:rPr>
          <w:b/>
          <w:sz w:val="24"/>
          <w:szCs w:val="24"/>
        </w:rPr>
        <w:t>ts</w:t>
      </w:r>
      <w:r>
        <w:rPr>
          <w:b/>
          <w:spacing w:val="1"/>
          <w:sz w:val="24"/>
          <w:szCs w:val="24"/>
        </w:rPr>
        <w:t xml:space="preserve"> </w:t>
      </w:r>
      <w:r>
        <w:rPr>
          <w:b/>
          <w:sz w:val="24"/>
          <w:szCs w:val="24"/>
        </w:rPr>
        <w:t>on</w:t>
      </w:r>
      <w:r>
        <w:rPr>
          <w:b/>
          <w:spacing w:val="1"/>
          <w:sz w:val="24"/>
          <w:szCs w:val="24"/>
        </w:rPr>
        <w:t xml:space="preserve"> </w:t>
      </w:r>
      <w:r>
        <w:rPr>
          <w:b/>
          <w:sz w:val="24"/>
          <w:szCs w:val="24"/>
        </w:rPr>
        <w:t>plant he</w:t>
      </w:r>
      <w:r>
        <w:rPr>
          <w:b/>
          <w:spacing w:val="-1"/>
          <w:sz w:val="24"/>
          <w:szCs w:val="24"/>
        </w:rPr>
        <w:t>i</w:t>
      </w:r>
      <w:r>
        <w:rPr>
          <w:b/>
          <w:sz w:val="24"/>
          <w:szCs w:val="24"/>
        </w:rPr>
        <w:t>ght</w:t>
      </w:r>
      <w:r>
        <w:rPr>
          <w:b/>
          <w:spacing w:val="1"/>
          <w:sz w:val="24"/>
          <w:szCs w:val="24"/>
        </w:rPr>
        <w:t xml:space="preserve"> </w:t>
      </w:r>
      <w:r>
        <w:rPr>
          <w:b/>
          <w:sz w:val="24"/>
          <w:szCs w:val="24"/>
        </w:rPr>
        <w:t>(</w:t>
      </w:r>
      <w:r>
        <w:rPr>
          <w:b/>
          <w:spacing w:val="-2"/>
          <w:sz w:val="24"/>
          <w:szCs w:val="24"/>
        </w:rPr>
        <w:t>c</w:t>
      </w:r>
      <w:r>
        <w:rPr>
          <w:b/>
          <w:spacing w:val="2"/>
          <w:sz w:val="24"/>
          <w:szCs w:val="24"/>
        </w:rPr>
        <w:t>m</w:t>
      </w:r>
      <w:r>
        <w:rPr>
          <w:b/>
          <w:sz w:val="24"/>
          <w:szCs w:val="24"/>
        </w:rPr>
        <w:t xml:space="preserve">) </w:t>
      </w:r>
      <w:r>
        <w:rPr>
          <w:b/>
          <w:spacing w:val="-2"/>
          <w:sz w:val="24"/>
          <w:szCs w:val="24"/>
        </w:rPr>
        <w:t>o</w:t>
      </w:r>
      <w:r>
        <w:rPr>
          <w:b/>
          <w:sz w:val="24"/>
          <w:szCs w:val="24"/>
        </w:rPr>
        <w:t>f</w:t>
      </w:r>
      <w:r>
        <w:rPr>
          <w:b/>
          <w:spacing w:val="2"/>
          <w:sz w:val="24"/>
          <w:szCs w:val="24"/>
        </w:rPr>
        <w:t xml:space="preserve"> </w:t>
      </w:r>
      <w:r>
        <w:rPr>
          <w:b/>
          <w:sz w:val="24"/>
          <w:szCs w:val="24"/>
        </w:rPr>
        <w:t>gar</w:t>
      </w:r>
      <w:r>
        <w:rPr>
          <w:b/>
          <w:spacing w:val="-1"/>
          <w:sz w:val="24"/>
          <w:szCs w:val="24"/>
        </w:rPr>
        <w:t>l</w:t>
      </w:r>
      <w:r>
        <w:rPr>
          <w:b/>
          <w:sz w:val="24"/>
          <w:szCs w:val="24"/>
        </w:rPr>
        <w:t>ic</w:t>
      </w:r>
      <w:r>
        <w:rPr>
          <w:b/>
          <w:spacing w:val="-1"/>
          <w:sz w:val="24"/>
          <w:szCs w:val="24"/>
        </w:rPr>
        <w:t xml:space="preserve"> </w:t>
      </w:r>
      <w:r>
        <w:rPr>
          <w:b/>
          <w:sz w:val="24"/>
          <w:szCs w:val="24"/>
        </w:rPr>
        <w:t>(pooled</w:t>
      </w:r>
      <w:r>
        <w:rPr>
          <w:b/>
          <w:spacing w:val="-2"/>
          <w:sz w:val="24"/>
          <w:szCs w:val="24"/>
        </w:rPr>
        <w:t xml:space="preserve"> </w:t>
      </w:r>
      <w:r>
        <w:rPr>
          <w:b/>
          <w:spacing w:val="4"/>
          <w:sz w:val="24"/>
          <w:szCs w:val="24"/>
        </w:rPr>
        <w:t>m</w:t>
      </w:r>
      <w:r>
        <w:rPr>
          <w:b/>
          <w:sz w:val="24"/>
          <w:szCs w:val="24"/>
        </w:rPr>
        <w:t>ean)</w:t>
      </w:r>
    </w:p>
    <w:p w14:paraId="282FAB85" w14:textId="77777777" w:rsidR="00F85967" w:rsidRDefault="00F85967">
      <w:pPr>
        <w:spacing w:line="200" w:lineRule="exact"/>
      </w:pPr>
    </w:p>
    <w:p w14:paraId="47D3C54A" w14:textId="77777777" w:rsidR="00F85967" w:rsidRDefault="00F85967">
      <w:pPr>
        <w:spacing w:line="200" w:lineRule="exact"/>
      </w:pPr>
    </w:p>
    <w:p w14:paraId="224475A9" w14:textId="77777777" w:rsidR="00F85967" w:rsidRDefault="00F85967">
      <w:pPr>
        <w:spacing w:before="2" w:line="220" w:lineRule="exact"/>
        <w:rPr>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458"/>
        <w:gridCol w:w="4317"/>
        <w:gridCol w:w="942"/>
        <w:gridCol w:w="942"/>
        <w:gridCol w:w="942"/>
        <w:gridCol w:w="805"/>
        <w:gridCol w:w="942"/>
        <w:gridCol w:w="932"/>
        <w:gridCol w:w="990"/>
        <w:gridCol w:w="810"/>
        <w:gridCol w:w="1072"/>
      </w:tblGrid>
      <w:tr w:rsidR="00F85967" w14:paraId="16FA2A86" w14:textId="77777777" w:rsidTr="00393278">
        <w:trPr>
          <w:trHeight w:hRule="exact" w:val="428"/>
          <w:jc w:val="center"/>
        </w:trPr>
        <w:tc>
          <w:tcPr>
            <w:tcW w:w="4775" w:type="dxa"/>
            <w:gridSpan w:val="2"/>
            <w:vMerge w:val="restart"/>
            <w:tcBorders>
              <w:top w:val="single" w:sz="5" w:space="0" w:color="000000"/>
              <w:left w:val="single" w:sz="5" w:space="0" w:color="000000"/>
              <w:right w:val="single" w:sz="5" w:space="0" w:color="000000"/>
            </w:tcBorders>
            <w:vAlign w:val="center"/>
          </w:tcPr>
          <w:p w14:paraId="37629CB4" w14:textId="77777777" w:rsidR="00F85967" w:rsidRDefault="00F85967" w:rsidP="00393278">
            <w:pPr>
              <w:spacing w:before="19" w:line="280" w:lineRule="exact"/>
              <w:jc w:val="center"/>
              <w:rPr>
                <w:sz w:val="28"/>
                <w:szCs w:val="28"/>
              </w:rPr>
            </w:pPr>
          </w:p>
          <w:p w14:paraId="5D2263BB" w14:textId="77777777" w:rsidR="00F85967" w:rsidRDefault="00A036A1" w:rsidP="00393278">
            <w:pPr>
              <w:ind w:left="1810" w:right="1806"/>
              <w:jc w:val="center"/>
              <w:rPr>
                <w:sz w:val="24"/>
                <w:szCs w:val="24"/>
              </w:rPr>
            </w:pPr>
            <w:r>
              <w:rPr>
                <w:b/>
                <w:spacing w:val="-18"/>
                <w:sz w:val="24"/>
                <w:szCs w:val="24"/>
              </w:rPr>
              <w:t>T</w:t>
            </w:r>
            <w:r>
              <w:rPr>
                <w:b/>
                <w:spacing w:val="-5"/>
                <w:sz w:val="24"/>
                <w:szCs w:val="24"/>
              </w:rPr>
              <w:t>r</w:t>
            </w:r>
            <w:r>
              <w:rPr>
                <w:b/>
                <w:sz w:val="24"/>
                <w:szCs w:val="24"/>
              </w:rPr>
              <w:t>ea</w:t>
            </w:r>
            <w:r>
              <w:rPr>
                <w:b/>
                <w:spacing w:val="-2"/>
                <w:sz w:val="24"/>
                <w:szCs w:val="24"/>
              </w:rPr>
              <w:t>t</w:t>
            </w:r>
            <w:r>
              <w:rPr>
                <w:b/>
                <w:spacing w:val="4"/>
                <w:sz w:val="24"/>
                <w:szCs w:val="24"/>
              </w:rPr>
              <w:t>m</w:t>
            </w:r>
            <w:r>
              <w:rPr>
                <w:b/>
                <w:sz w:val="24"/>
                <w:szCs w:val="24"/>
              </w:rPr>
              <w:t>ent</w:t>
            </w:r>
          </w:p>
        </w:tc>
        <w:tc>
          <w:tcPr>
            <w:tcW w:w="3631" w:type="dxa"/>
            <w:gridSpan w:val="4"/>
            <w:tcBorders>
              <w:top w:val="single" w:sz="5" w:space="0" w:color="000000"/>
              <w:left w:val="single" w:sz="5" w:space="0" w:color="000000"/>
              <w:bottom w:val="nil"/>
              <w:right w:val="single" w:sz="5" w:space="0" w:color="000000"/>
            </w:tcBorders>
            <w:vAlign w:val="center"/>
          </w:tcPr>
          <w:p w14:paraId="0B58DB92" w14:textId="77777777" w:rsidR="00F85967" w:rsidRDefault="00A036A1" w:rsidP="00393278">
            <w:pPr>
              <w:spacing w:line="260" w:lineRule="exact"/>
              <w:ind w:left="491"/>
              <w:jc w:val="center"/>
              <w:rPr>
                <w:sz w:val="24"/>
                <w:szCs w:val="24"/>
              </w:rPr>
            </w:pPr>
            <w:r>
              <w:rPr>
                <w:b/>
                <w:sz w:val="24"/>
                <w:szCs w:val="24"/>
              </w:rPr>
              <w:t>P</w:t>
            </w:r>
            <w:r>
              <w:rPr>
                <w:b/>
                <w:spacing w:val="-1"/>
                <w:sz w:val="24"/>
                <w:szCs w:val="24"/>
              </w:rPr>
              <w:t>l</w:t>
            </w:r>
            <w:r>
              <w:rPr>
                <w:b/>
                <w:sz w:val="24"/>
                <w:szCs w:val="24"/>
              </w:rPr>
              <w:t>ant</w:t>
            </w:r>
            <w:r>
              <w:rPr>
                <w:b/>
                <w:spacing w:val="1"/>
                <w:sz w:val="24"/>
                <w:szCs w:val="24"/>
              </w:rPr>
              <w:t xml:space="preserve"> </w:t>
            </w:r>
            <w:r>
              <w:rPr>
                <w:b/>
                <w:sz w:val="24"/>
                <w:szCs w:val="24"/>
              </w:rPr>
              <w:t>he</w:t>
            </w:r>
            <w:r>
              <w:rPr>
                <w:b/>
                <w:spacing w:val="-1"/>
                <w:sz w:val="24"/>
                <w:szCs w:val="24"/>
              </w:rPr>
              <w:t>i</w:t>
            </w:r>
            <w:r>
              <w:rPr>
                <w:b/>
                <w:sz w:val="24"/>
                <w:szCs w:val="24"/>
              </w:rPr>
              <w:t>ght</w:t>
            </w:r>
            <w:r>
              <w:rPr>
                <w:b/>
                <w:spacing w:val="1"/>
                <w:sz w:val="24"/>
                <w:szCs w:val="24"/>
              </w:rPr>
              <w:t xml:space="preserve"> </w:t>
            </w:r>
            <w:r>
              <w:rPr>
                <w:b/>
                <w:sz w:val="24"/>
                <w:szCs w:val="24"/>
              </w:rPr>
              <w:t>(c</w:t>
            </w:r>
            <w:r>
              <w:rPr>
                <w:b/>
                <w:spacing w:val="3"/>
                <w:sz w:val="24"/>
                <w:szCs w:val="24"/>
              </w:rPr>
              <w:t>m</w:t>
            </w:r>
            <w:r>
              <w:rPr>
                <w:b/>
                <w:sz w:val="24"/>
                <w:szCs w:val="24"/>
              </w:rPr>
              <w:t xml:space="preserve">) </w:t>
            </w:r>
            <w:r>
              <w:rPr>
                <w:b/>
                <w:spacing w:val="-2"/>
                <w:sz w:val="24"/>
                <w:szCs w:val="24"/>
              </w:rPr>
              <w:t>2</w:t>
            </w:r>
            <w:r>
              <w:rPr>
                <w:b/>
                <w:sz w:val="24"/>
                <w:szCs w:val="24"/>
              </w:rPr>
              <w:t>020-21</w:t>
            </w:r>
          </w:p>
        </w:tc>
        <w:tc>
          <w:tcPr>
            <w:tcW w:w="3674" w:type="dxa"/>
            <w:gridSpan w:val="4"/>
            <w:tcBorders>
              <w:top w:val="single" w:sz="5" w:space="0" w:color="000000"/>
              <w:left w:val="single" w:sz="5" w:space="0" w:color="000000"/>
              <w:bottom w:val="nil"/>
              <w:right w:val="single" w:sz="5" w:space="0" w:color="000000"/>
            </w:tcBorders>
            <w:vAlign w:val="center"/>
          </w:tcPr>
          <w:p w14:paraId="6AEC3353" w14:textId="77777777" w:rsidR="00F85967" w:rsidRDefault="00A036A1" w:rsidP="00393278">
            <w:pPr>
              <w:spacing w:line="260" w:lineRule="exact"/>
              <w:ind w:left="513"/>
              <w:jc w:val="center"/>
              <w:rPr>
                <w:sz w:val="24"/>
                <w:szCs w:val="24"/>
              </w:rPr>
            </w:pPr>
            <w:r>
              <w:rPr>
                <w:b/>
                <w:sz w:val="24"/>
                <w:szCs w:val="24"/>
              </w:rPr>
              <w:t>P</w:t>
            </w:r>
            <w:r>
              <w:rPr>
                <w:b/>
                <w:spacing w:val="-1"/>
                <w:sz w:val="24"/>
                <w:szCs w:val="24"/>
              </w:rPr>
              <w:t>l</w:t>
            </w:r>
            <w:r>
              <w:rPr>
                <w:b/>
                <w:sz w:val="24"/>
                <w:szCs w:val="24"/>
              </w:rPr>
              <w:t xml:space="preserve">ant </w:t>
            </w:r>
            <w:r>
              <w:rPr>
                <w:b/>
                <w:spacing w:val="1"/>
                <w:sz w:val="24"/>
                <w:szCs w:val="24"/>
              </w:rPr>
              <w:t>h</w:t>
            </w:r>
            <w:r>
              <w:rPr>
                <w:b/>
                <w:sz w:val="24"/>
                <w:szCs w:val="24"/>
              </w:rPr>
              <w:t>e</w:t>
            </w:r>
            <w:r>
              <w:rPr>
                <w:b/>
                <w:spacing w:val="-1"/>
                <w:sz w:val="24"/>
                <w:szCs w:val="24"/>
              </w:rPr>
              <w:t>i</w:t>
            </w:r>
            <w:r>
              <w:rPr>
                <w:b/>
                <w:sz w:val="24"/>
                <w:szCs w:val="24"/>
              </w:rPr>
              <w:t>ght</w:t>
            </w:r>
            <w:r>
              <w:rPr>
                <w:b/>
                <w:spacing w:val="1"/>
                <w:sz w:val="24"/>
                <w:szCs w:val="24"/>
              </w:rPr>
              <w:t xml:space="preserve"> </w:t>
            </w:r>
            <w:r>
              <w:rPr>
                <w:b/>
                <w:sz w:val="24"/>
                <w:szCs w:val="24"/>
              </w:rPr>
              <w:t>(c</w:t>
            </w:r>
            <w:r>
              <w:rPr>
                <w:b/>
                <w:spacing w:val="3"/>
                <w:sz w:val="24"/>
                <w:szCs w:val="24"/>
              </w:rPr>
              <w:t>m</w:t>
            </w:r>
            <w:r>
              <w:rPr>
                <w:b/>
                <w:sz w:val="24"/>
                <w:szCs w:val="24"/>
              </w:rPr>
              <w:t xml:space="preserve">) </w:t>
            </w:r>
            <w:r>
              <w:rPr>
                <w:b/>
                <w:spacing w:val="-2"/>
                <w:sz w:val="24"/>
                <w:szCs w:val="24"/>
              </w:rPr>
              <w:t>2</w:t>
            </w:r>
            <w:r>
              <w:rPr>
                <w:b/>
                <w:sz w:val="24"/>
                <w:szCs w:val="24"/>
              </w:rPr>
              <w:t>021-22</w:t>
            </w:r>
          </w:p>
        </w:tc>
        <w:tc>
          <w:tcPr>
            <w:tcW w:w="1072" w:type="dxa"/>
            <w:vMerge w:val="restart"/>
            <w:tcBorders>
              <w:top w:val="single" w:sz="5" w:space="0" w:color="000000"/>
              <w:left w:val="single" w:sz="5" w:space="0" w:color="000000"/>
              <w:right w:val="single" w:sz="5" w:space="0" w:color="000000"/>
            </w:tcBorders>
            <w:vAlign w:val="center"/>
          </w:tcPr>
          <w:p w14:paraId="0279D557" w14:textId="77777777" w:rsidR="00F85967" w:rsidRDefault="00A036A1" w:rsidP="00393278">
            <w:pPr>
              <w:spacing w:line="260" w:lineRule="exact"/>
              <w:ind w:left="251" w:right="142" w:hanging="66"/>
              <w:jc w:val="center"/>
              <w:rPr>
                <w:sz w:val="24"/>
                <w:szCs w:val="24"/>
              </w:rPr>
            </w:pPr>
            <w:r>
              <w:rPr>
                <w:b/>
                <w:sz w:val="24"/>
                <w:szCs w:val="24"/>
              </w:rPr>
              <w:t>Poo</w:t>
            </w:r>
            <w:r>
              <w:rPr>
                <w:b/>
                <w:spacing w:val="-1"/>
                <w:sz w:val="24"/>
                <w:szCs w:val="24"/>
              </w:rPr>
              <w:t>l</w:t>
            </w:r>
            <w:r>
              <w:rPr>
                <w:b/>
                <w:sz w:val="24"/>
                <w:szCs w:val="24"/>
              </w:rPr>
              <w:t xml:space="preserve">ed </w:t>
            </w:r>
            <w:r>
              <w:rPr>
                <w:b/>
                <w:spacing w:val="2"/>
                <w:sz w:val="24"/>
                <w:szCs w:val="24"/>
              </w:rPr>
              <w:t>m</w:t>
            </w:r>
            <w:r>
              <w:rPr>
                <w:b/>
                <w:sz w:val="24"/>
                <w:szCs w:val="24"/>
              </w:rPr>
              <w:t>ean</w:t>
            </w:r>
          </w:p>
        </w:tc>
      </w:tr>
      <w:tr w:rsidR="00F85967" w14:paraId="2B5B006D" w14:textId="77777777" w:rsidTr="00393278">
        <w:trPr>
          <w:trHeight w:hRule="exact" w:val="600"/>
          <w:jc w:val="center"/>
        </w:trPr>
        <w:tc>
          <w:tcPr>
            <w:tcW w:w="4775" w:type="dxa"/>
            <w:gridSpan w:val="2"/>
            <w:vMerge/>
            <w:tcBorders>
              <w:left w:val="single" w:sz="5" w:space="0" w:color="000000"/>
              <w:bottom w:val="single" w:sz="5" w:space="0" w:color="000000"/>
              <w:right w:val="single" w:sz="5" w:space="0" w:color="000000"/>
            </w:tcBorders>
            <w:vAlign w:val="center"/>
          </w:tcPr>
          <w:p w14:paraId="163E07D6" w14:textId="77777777" w:rsidR="00F85967" w:rsidRDefault="00F85967" w:rsidP="00393278">
            <w:pPr>
              <w:jc w:val="center"/>
            </w:pPr>
          </w:p>
        </w:tc>
        <w:tc>
          <w:tcPr>
            <w:tcW w:w="942" w:type="dxa"/>
            <w:tcBorders>
              <w:top w:val="single" w:sz="5" w:space="0" w:color="000000"/>
              <w:left w:val="single" w:sz="5" w:space="0" w:color="000000"/>
              <w:bottom w:val="single" w:sz="5" w:space="0" w:color="000000"/>
              <w:right w:val="single" w:sz="5" w:space="0" w:color="000000"/>
            </w:tcBorders>
            <w:vAlign w:val="center"/>
          </w:tcPr>
          <w:p w14:paraId="64BF6D37" w14:textId="77777777" w:rsidR="00F85967" w:rsidRDefault="00A036A1" w:rsidP="00393278">
            <w:pPr>
              <w:spacing w:line="260" w:lineRule="exact"/>
              <w:ind w:left="307" w:right="307"/>
              <w:jc w:val="center"/>
              <w:rPr>
                <w:sz w:val="24"/>
                <w:szCs w:val="24"/>
              </w:rPr>
            </w:pPr>
            <w:r>
              <w:rPr>
                <w:b/>
                <w:sz w:val="24"/>
                <w:szCs w:val="24"/>
              </w:rPr>
              <w:t>30</w:t>
            </w:r>
          </w:p>
          <w:p w14:paraId="1ECDB3F8" w14:textId="77777777" w:rsidR="00F85967" w:rsidRDefault="00A036A1" w:rsidP="00393278">
            <w:pPr>
              <w:ind w:left="187" w:right="185"/>
              <w:jc w:val="center"/>
              <w:rPr>
                <w:sz w:val="24"/>
                <w:szCs w:val="24"/>
              </w:rPr>
            </w:pPr>
            <w:r>
              <w:rPr>
                <w:b/>
                <w:spacing w:val="1"/>
                <w:sz w:val="24"/>
                <w:szCs w:val="24"/>
              </w:rPr>
              <w:t>DAS</w:t>
            </w:r>
          </w:p>
        </w:tc>
        <w:tc>
          <w:tcPr>
            <w:tcW w:w="942" w:type="dxa"/>
            <w:tcBorders>
              <w:top w:val="single" w:sz="5" w:space="0" w:color="000000"/>
              <w:left w:val="single" w:sz="5" w:space="0" w:color="000000"/>
              <w:bottom w:val="single" w:sz="5" w:space="0" w:color="000000"/>
              <w:right w:val="single" w:sz="5" w:space="0" w:color="000000"/>
            </w:tcBorders>
            <w:vAlign w:val="center"/>
          </w:tcPr>
          <w:p w14:paraId="547DF487" w14:textId="77777777" w:rsidR="00F85967" w:rsidRDefault="00A036A1" w:rsidP="00393278">
            <w:pPr>
              <w:spacing w:line="260" w:lineRule="exact"/>
              <w:ind w:left="103"/>
              <w:jc w:val="center"/>
              <w:rPr>
                <w:sz w:val="24"/>
                <w:szCs w:val="24"/>
              </w:rPr>
            </w:pPr>
            <w:r>
              <w:rPr>
                <w:b/>
                <w:sz w:val="24"/>
                <w:szCs w:val="24"/>
              </w:rPr>
              <w:t>60</w:t>
            </w:r>
          </w:p>
          <w:p w14:paraId="7F1ACB29" w14:textId="77777777" w:rsidR="00F85967" w:rsidRDefault="00A036A1" w:rsidP="00393278">
            <w:pPr>
              <w:ind w:left="103"/>
              <w:jc w:val="center"/>
              <w:rPr>
                <w:sz w:val="24"/>
                <w:szCs w:val="24"/>
              </w:rPr>
            </w:pPr>
            <w:r>
              <w:rPr>
                <w:b/>
                <w:spacing w:val="1"/>
                <w:sz w:val="24"/>
                <w:szCs w:val="24"/>
              </w:rPr>
              <w:t>DAS</w:t>
            </w:r>
          </w:p>
        </w:tc>
        <w:tc>
          <w:tcPr>
            <w:tcW w:w="942" w:type="dxa"/>
            <w:tcBorders>
              <w:top w:val="single" w:sz="5" w:space="0" w:color="000000"/>
              <w:left w:val="single" w:sz="5" w:space="0" w:color="000000"/>
              <w:bottom w:val="single" w:sz="5" w:space="0" w:color="000000"/>
              <w:right w:val="single" w:sz="5" w:space="0" w:color="000000"/>
            </w:tcBorders>
            <w:vAlign w:val="center"/>
          </w:tcPr>
          <w:p w14:paraId="41F0E838" w14:textId="77777777" w:rsidR="00F85967" w:rsidRDefault="00A036A1" w:rsidP="00393278">
            <w:pPr>
              <w:spacing w:line="260" w:lineRule="exact"/>
              <w:ind w:left="307" w:right="307"/>
              <w:jc w:val="center"/>
              <w:rPr>
                <w:sz w:val="24"/>
                <w:szCs w:val="24"/>
              </w:rPr>
            </w:pPr>
            <w:r>
              <w:rPr>
                <w:b/>
                <w:sz w:val="24"/>
                <w:szCs w:val="24"/>
              </w:rPr>
              <w:t>90</w:t>
            </w:r>
          </w:p>
          <w:p w14:paraId="52097DCA" w14:textId="77777777" w:rsidR="00F85967" w:rsidRDefault="00A036A1" w:rsidP="00393278">
            <w:pPr>
              <w:ind w:left="187" w:right="185"/>
              <w:jc w:val="center"/>
              <w:rPr>
                <w:sz w:val="24"/>
                <w:szCs w:val="24"/>
              </w:rPr>
            </w:pPr>
            <w:r>
              <w:rPr>
                <w:b/>
                <w:spacing w:val="1"/>
                <w:sz w:val="24"/>
                <w:szCs w:val="24"/>
              </w:rPr>
              <w:t>DAS</w:t>
            </w:r>
          </w:p>
        </w:tc>
        <w:tc>
          <w:tcPr>
            <w:tcW w:w="805" w:type="dxa"/>
            <w:tcBorders>
              <w:top w:val="single" w:sz="5" w:space="0" w:color="000000"/>
              <w:left w:val="single" w:sz="5" w:space="0" w:color="000000"/>
              <w:bottom w:val="single" w:sz="5" w:space="0" w:color="000000"/>
              <w:right w:val="single" w:sz="5" w:space="0" w:color="000000"/>
            </w:tcBorders>
            <w:vAlign w:val="center"/>
          </w:tcPr>
          <w:p w14:paraId="512B993B" w14:textId="77777777" w:rsidR="00F85967" w:rsidRDefault="00A036A1" w:rsidP="00393278">
            <w:pPr>
              <w:spacing w:line="260" w:lineRule="exact"/>
              <w:ind w:left="103"/>
              <w:jc w:val="center"/>
              <w:rPr>
                <w:sz w:val="24"/>
                <w:szCs w:val="24"/>
              </w:rPr>
            </w:pPr>
            <w:r>
              <w:rPr>
                <w:b/>
                <w:sz w:val="24"/>
                <w:szCs w:val="24"/>
              </w:rPr>
              <w:t>M</w:t>
            </w:r>
            <w:r>
              <w:rPr>
                <w:b/>
                <w:spacing w:val="-1"/>
                <w:sz w:val="24"/>
                <w:szCs w:val="24"/>
              </w:rPr>
              <w:t>e</w:t>
            </w:r>
            <w:r>
              <w:rPr>
                <w:b/>
                <w:sz w:val="24"/>
                <w:szCs w:val="24"/>
              </w:rPr>
              <w:t>an</w:t>
            </w:r>
          </w:p>
        </w:tc>
        <w:tc>
          <w:tcPr>
            <w:tcW w:w="942" w:type="dxa"/>
            <w:tcBorders>
              <w:top w:val="single" w:sz="5" w:space="0" w:color="000000"/>
              <w:left w:val="single" w:sz="5" w:space="0" w:color="000000"/>
              <w:bottom w:val="single" w:sz="5" w:space="0" w:color="000000"/>
              <w:right w:val="single" w:sz="5" w:space="0" w:color="000000"/>
            </w:tcBorders>
            <w:vAlign w:val="center"/>
          </w:tcPr>
          <w:p w14:paraId="10A24706" w14:textId="77777777" w:rsidR="00F85967" w:rsidRDefault="00A036A1" w:rsidP="00393278">
            <w:pPr>
              <w:spacing w:line="260" w:lineRule="exact"/>
              <w:ind w:left="305" w:right="309"/>
              <w:jc w:val="center"/>
              <w:rPr>
                <w:sz w:val="24"/>
                <w:szCs w:val="24"/>
              </w:rPr>
            </w:pPr>
            <w:r>
              <w:rPr>
                <w:b/>
                <w:sz w:val="24"/>
                <w:szCs w:val="24"/>
              </w:rPr>
              <w:t>30</w:t>
            </w:r>
          </w:p>
          <w:p w14:paraId="3C8B7BCF" w14:textId="77777777" w:rsidR="00F85967" w:rsidRDefault="00A036A1" w:rsidP="00393278">
            <w:pPr>
              <w:ind w:left="185" w:right="187"/>
              <w:jc w:val="center"/>
              <w:rPr>
                <w:sz w:val="24"/>
                <w:szCs w:val="24"/>
              </w:rPr>
            </w:pPr>
            <w:r>
              <w:rPr>
                <w:b/>
                <w:spacing w:val="1"/>
                <w:sz w:val="24"/>
                <w:szCs w:val="24"/>
              </w:rPr>
              <w:t>DAS</w:t>
            </w:r>
          </w:p>
        </w:tc>
        <w:tc>
          <w:tcPr>
            <w:tcW w:w="932" w:type="dxa"/>
            <w:tcBorders>
              <w:top w:val="single" w:sz="5" w:space="0" w:color="000000"/>
              <w:left w:val="single" w:sz="5" w:space="0" w:color="000000"/>
              <w:bottom w:val="single" w:sz="5" w:space="0" w:color="000000"/>
              <w:right w:val="single" w:sz="5" w:space="0" w:color="000000"/>
            </w:tcBorders>
            <w:vAlign w:val="center"/>
          </w:tcPr>
          <w:p w14:paraId="4E198ABE" w14:textId="77777777" w:rsidR="00F85967" w:rsidRDefault="00A036A1" w:rsidP="00393278">
            <w:pPr>
              <w:spacing w:line="260" w:lineRule="exact"/>
              <w:ind w:left="303" w:right="301"/>
              <w:jc w:val="center"/>
              <w:rPr>
                <w:sz w:val="24"/>
                <w:szCs w:val="24"/>
              </w:rPr>
            </w:pPr>
            <w:r>
              <w:rPr>
                <w:b/>
                <w:sz w:val="24"/>
                <w:szCs w:val="24"/>
              </w:rPr>
              <w:t>60</w:t>
            </w:r>
          </w:p>
          <w:p w14:paraId="44EC6CFF" w14:textId="77777777" w:rsidR="00F85967" w:rsidRDefault="00A036A1" w:rsidP="00393278">
            <w:pPr>
              <w:ind w:left="183" w:right="179"/>
              <w:jc w:val="center"/>
              <w:rPr>
                <w:sz w:val="24"/>
                <w:szCs w:val="24"/>
              </w:rPr>
            </w:pPr>
            <w:r>
              <w:rPr>
                <w:b/>
                <w:spacing w:val="1"/>
                <w:sz w:val="24"/>
                <w:szCs w:val="24"/>
              </w:rPr>
              <w:t>DAS</w:t>
            </w:r>
          </w:p>
        </w:tc>
        <w:tc>
          <w:tcPr>
            <w:tcW w:w="990" w:type="dxa"/>
            <w:tcBorders>
              <w:top w:val="single" w:sz="5" w:space="0" w:color="000000"/>
              <w:left w:val="single" w:sz="5" w:space="0" w:color="000000"/>
              <w:bottom w:val="single" w:sz="5" w:space="0" w:color="000000"/>
              <w:right w:val="single" w:sz="5" w:space="0" w:color="000000"/>
            </w:tcBorders>
            <w:vAlign w:val="center"/>
          </w:tcPr>
          <w:p w14:paraId="3D1E4189" w14:textId="77777777" w:rsidR="00F85967" w:rsidRDefault="00A036A1" w:rsidP="00393278">
            <w:pPr>
              <w:spacing w:line="260" w:lineRule="exact"/>
              <w:ind w:left="331" w:right="331"/>
              <w:jc w:val="center"/>
              <w:rPr>
                <w:sz w:val="24"/>
                <w:szCs w:val="24"/>
              </w:rPr>
            </w:pPr>
            <w:r>
              <w:rPr>
                <w:b/>
                <w:sz w:val="24"/>
                <w:szCs w:val="24"/>
              </w:rPr>
              <w:t>90</w:t>
            </w:r>
          </w:p>
          <w:p w14:paraId="4CC508E0" w14:textId="77777777" w:rsidR="00F85967" w:rsidRDefault="00A036A1" w:rsidP="00393278">
            <w:pPr>
              <w:ind w:left="211" w:right="209"/>
              <w:jc w:val="center"/>
              <w:rPr>
                <w:sz w:val="24"/>
                <w:szCs w:val="24"/>
              </w:rPr>
            </w:pPr>
            <w:r>
              <w:rPr>
                <w:b/>
                <w:spacing w:val="1"/>
                <w:sz w:val="24"/>
                <w:szCs w:val="24"/>
              </w:rPr>
              <w:t>DAS</w:t>
            </w:r>
          </w:p>
        </w:tc>
        <w:tc>
          <w:tcPr>
            <w:tcW w:w="810" w:type="dxa"/>
            <w:tcBorders>
              <w:top w:val="single" w:sz="5" w:space="0" w:color="000000"/>
              <w:left w:val="single" w:sz="5" w:space="0" w:color="000000"/>
              <w:bottom w:val="single" w:sz="5" w:space="0" w:color="000000"/>
              <w:right w:val="single" w:sz="5" w:space="0" w:color="000000"/>
            </w:tcBorders>
            <w:vAlign w:val="center"/>
          </w:tcPr>
          <w:p w14:paraId="3DF246A0" w14:textId="77777777" w:rsidR="00F85967" w:rsidRDefault="00A036A1" w:rsidP="00393278">
            <w:pPr>
              <w:spacing w:line="260" w:lineRule="exact"/>
              <w:ind w:left="107"/>
              <w:jc w:val="center"/>
              <w:rPr>
                <w:sz w:val="24"/>
                <w:szCs w:val="24"/>
              </w:rPr>
            </w:pPr>
            <w:r>
              <w:rPr>
                <w:b/>
                <w:sz w:val="24"/>
                <w:szCs w:val="24"/>
              </w:rPr>
              <w:t>M</w:t>
            </w:r>
            <w:r>
              <w:rPr>
                <w:b/>
                <w:spacing w:val="-1"/>
                <w:sz w:val="24"/>
                <w:szCs w:val="24"/>
              </w:rPr>
              <w:t>e</w:t>
            </w:r>
            <w:r>
              <w:rPr>
                <w:b/>
                <w:sz w:val="24"/>
                <w:szCs w:val="24"/>
              </w:rPr>
              <w:t>an</w:t>
            </w:r>
          </w:p>
        </w:tc>
        <w:tc>
          <w:tcPr>
            <w:tcW w:w="1072" w:type="dxa"/>
            <w:vMerge/>
            <w:tcBorders>
              <w:left w:val="single" w:sz="5" w:space="0" w:color="000000"/>
              <w:bottom w:val="single" w:sz="5" w:space="0" w:color="000000"/>
              <w:right w:val="single" w:sz="5" w:space="0" w:color="000000"/>
            </w:tcBorders>
            <w:vAlign w:val="center"/>
          </w:tcPr>
          <w:p w14:paraId="128C4C62" w14:textId="77777777" w:rsidR="00F85967" w:rsidRDefault="00F85967" w:rsidP="00393278">
            <w:pPr>
              <w:jc w:val="center"/>
            </w:pPr>
          </w:p>
        </w:tc>
      </w:tr>
      <w:tr w:rsidR="00F85967" w14:paraId="68181FE9" w14:textId="77777777" w:rsidTr="00393278">
        <w:trPr>
          <w:trHeight w:hRule="exact" w:val="54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5D2C319C" w14:textId="77777777" w:rsidR="00F85967" w:rsidRDefault="00A036A1" w:rsidP="00393278">
            <w:pPr>
              <w:spacing w:before="29"/>
              <w:ind w:left="103"/>
              <w:jc w:val="center"/>
              <w:rPr>
                <w:sz w:val="16"/>
                <w:szCs w:val="16"/>
              </w:rPr>
            </w:pPr>
            <w:r>
              <w:rPr>
                <w:b/>
                <w:sz w:val="24"/>
                <w:szCs w:val="24"/>
              </w:rPr>
              <w:t>T</w:t>
            </w:r>
            <w:r>
              <w:rPr>
                <w:b/>
                <w:position w:val="-3"/>
                <w:sz w:val="16"/>
                <w:szCs w:val="16"/>
              </w:rPr>
              <w:t>0</w:t>
            </w:r>
          </w:p>
        </w:tc>
        <w:tc>
          <w:tcPr>
            <w:tcW w:w="4317" w:type="dxa"/>
            <w:tcBorders>
              <w:top w:val="single" w:sz="5" w:space="0" w:color="000000"/>
              <w:left w:val="single" w:sz="5" w:space="0" w:color="000000"/>
              <w:bottom w:val="single" w:sz="5" w:space="0" w:color="000000"/>
              <w:right w:val="single" w:sz="5" w:space="0" w:color="000000"/>
            </w:tcBorders>
            <w:vAlign w:val="center"/>
          </w:tcPr>
          <w:p w14:paraId="0378099D" w14:textId="77777777" w:rsidR="00F85967" w:rsidRDefault="00A036A1" w:rsidP="00393278">
            <w:pPr>
              <w:spacing w:before="22"/>
              <w:ind w:left="950"/>
              <w:jc w:val="center"/>
              <w:rPr>
                <w:sz w:val="24"/>
                <w:szCs w:val="24"/>
              </w:rPr>
            </w:pPr>
            <w:r>
              <w:rPr>
                <w:sz w:val="24"/>
                <w:szCs w:val="24"/>
              </w:rPr>
              <w:t>Con</w:t>
            </w:r>
            <w:r>
              <w:rPr>
                <w:spacing w:val="-1"/>
                <w:sz w:val="24"/>
                <w:szCs w:val="24"/>
              </w:rPr>
              <w:t>t</w:t>
            </w:r>
            <w:r>
              <w:rPr>
                <w:sz w:val="24"/>
                <w:szCs w:val="24"/>
              </w:rPr>
              <w:t>rol(un</w:t>
            </w:r>
            <w:r>
              <w:rPr>
                <w:spacing w:val="-1"/>
                <w:sz w:val="24"/>
                <w:szCs w:val="24"/>
              </w:rPr>
              <w:t>t</w:t>
            </w:r>
            <w:r>
              <w:rPr>
                <w:sz w:val="24"/>
                <w:szCs w:val="24"/>
              </w:rPr>
              <w:t>re</w:t>
            </w:r>
            <w:r>
              <w:rPr>
                <w:spacing w:val="1"/>
                <w:sz w:val="24"/>
                <w:szCs w:val="24"/>
              </w:rPr>
              <w:t>a</w:t>
            </w:r>
            <w:r>
              <w:rPr>
                <w:sz w:val="24"/>
                <w:szCs w:val="24"/>
              </w:rPr>
              <w:t>t</w:t>
            </w:r>
            <w:r>
              <w:rPr>
                <w:spacing w:val="-1"/>
                <w:sz w:val="24"/>
                <w:szCs w:val="24"/>
              </w:rPr>
              <w:t>e</w:t>
            </w:r>
            <w:r>
              <w:rPr>
                <w:sz w:val="24"/>
                <w:szCs w:val="24"/>
              </w:rPr>
              <w:t>d c</w:t>
            </w:r>
            <w:r>
              <w:rPr>
                <w:spacing w:val="1"/>
                <w:sz w:val="24"/>
                <w:szCs w:val="24"/>
              </w:rPr>
              <w:t>h</w:t>
            </w:r>
            <w:r>
              <w:rPr>
                <w:sz w:val="24"/>
                <w:szCs w:val="24"/>
              </w:rPr>
              <w:t>e</w:t>
            </w:r>
            <w:r>
              <w:rPr>
                <w:spacing w:val="-1"/>
                <w:sz w:val="24"/>
                <w:szCs w:val="24"/>
              </w:rPr>
              <w:t>c</w:t>
            </w:r>
            <w:r>
              <w:rPr>
                <w:sz w:val="24"/>
                <w:szCs w:val="24"/>
              </w:rPr>
              <w:t>k)</w:t>
            </w:r>
          </w:p>
        </w:tc>
        <w:tc>
          <w:tcPr>
            <w:tcW w:w="942" w:type="dxa"/>
            <w:tcBorders>
              <w:top w:val="single" w:sz="5" w:space="0" w:color="000000"/>
              <w:left w:val="single" w:sz="5" w:space="0" w:color="000000"/>
              <w:bottom w:val="single" w:sz="5" w:space="0" w:color="000000"/>
              <w:right w:val="single" w:sz="5" w:space="0" w:color="000000"/>
            </w:tcBorders>
            <w:vAlign w:val="center"/>
          </w:tcPr>
          <w:p w14:paraId="2F157AA4" w14:textId="77777777" w:rsidR="00F85967" w:rsidRDefault="00A036A1" w:rsidP="00393278">
            <w:pPr>
              <w:spacing w:line="260" w:lineRule="exact"/>
              <w:ind w:left="201"/>
              <w:jc w:val="center"/>
              <w:rPr>
                <w:sz w:val="24"/>
                <w:szCs w:val="24"/>
              </w:rPr>
            </w:pPr>
            <w:r>
              <w:rPr>
                <w:spacing w:val="-2"/>
                <w:sz w:val="24"/>
                <w:szCs w:val="24"/>
              </w:rPr>
              <w:t>25.23</w:t>
            </w:r>
          </w:p>
        </w:tc>
        <w:tc>
          <w:tcPr>
            <w:tcW w:w="942" w:type="dxa"/>
            <w:tcBorders>
              <w:top w:val="single" w:sz="5" w:space="0" w:color="000000"/>
              <w:left w:val="single" w:sz="5" w:space="0" w:color="000000"/>
              <w:bottom w:val="single" w:sz="5" w:space="0" w:color="000000"/>
              <w:right w:val="single" w:sz="5" w:space="0" w:color="000000"/>
            </w:tcBorders>
            <w:vAlign w:val="center"/>
          </w:tcPr>
          <w:p w14:paraId="660EBEAA" w14:textId="77777777" w:rsidR="00F85967" w:rsidRDefault="00A036A1" w:rsidP="00393278">
            <w:pPr>
              <w:spacing w:line="260" w:lineRule="exact"/>
              <w:ind w:left="201"/>
              <w:jc w:val="center"/>
              <w:rPr>
                <w:sz w:val="24"/>
                <w:szCs w:val="24"/>
              </w:rPr>
            </w:pPr>
            <w:r>
              <w:rPr>
                <w:spacing w:val="-2"/>
                <w:sz w:val="24"/>
                <w:szCs w:val="24"/>
              </w:rPr>
              <w:t>39.79</w:t>
            </w:r>
          </w:p>
        </w:tc>
        <w:tc>
          <w:tcPr>
            <w:tcW w:w="942" w:type="dxa"/>
            <w:tcBorders>
              <w:top w:val="single" w:sz="5" w:space="0" w:color="000000"/>
              <w:left w:val="single" w:sz="5" w:space="0" w:color="000000"/>
              <w:bottom w:val="single" w:sz="5" w:space="0" w:color="000000"/>
              <w:right w:val="single" w:sz="5" w:space="0" w:color="000000"/>
            </w:tcBorders>
            <w:vAlign w:val="center"/>
          </w:tcPr>
          <w:p w14:paraId="5EB57ED6" w14:textId="77777777" w:rsidR="00F85967" w:rsidRDefault="00A036A1" w:rsidP="00393278">
            <w:pPr>
              <w:spacing w:line="260" w:lineRule="exact"/>
              <w:ind w:left="201"/>
              <w:jc w:val="center"/>
              <w:rPr>
                <w:sz w:val="24"/>
                <w:szCs w:val="24"/>
              </w:rPr>
            </w:pPr>
            <w:r>
              <w:rPr>
                <w:spacing w:val="-2"/>
                <w:sz w:val="24"/>
                <w:szCs w:val="24"/>
              </w:rPr>
              <w:t>42.43</w:t>
            </w:r>
          </w:p>
        </w:tc>
        <w:tc>
          <w:tcPr>
            <w:tcW w:w="805" w:type="dxa"/>
            <w:tcBorders>
              <w:top w:val="single" w:sz="5" w:space="0" w:color="000000"/>
              <w:left w:val="single" w:sz="5" w:space="0" w:color="000000"/>
              <w:bottom w:val="single" w:sz="5" w:space="0" w:color="000000"/>
              <w:right w:val="single" w:sz="5" w:space="0" w:color="000000"/>
            </w:tcBorders>
            <w:vAlign w:val="center"/>
          </w:tcPr>
          <w:p w14:paraId="73CFB3FA" w14:textId="77777777" w:rsidR="00F85967" w:rsidRDefault="00A036A1" w:rsidP="00393278">
            <w:pPr>
              <w:spacing w:line="260" w:lineRule="exact"/>
              <w:ind w:left="127"/>
              <w:jc w:val="center"/>
              <w:rPr>
                <w:sz w:val="24"/>
                <w:szCs w:val="24"/>
              </w:rPr>
            </w:pPr>
            <w:r>
              <w:rPr>
                <w:sz w:val="24"/>
                <w:szCs w:val="24"/>
              </w:rPr>
              <w:t>35.82</w:t>
            </w:r>
          </w:p>
        </w:tc>
        <w:tc>
          <w:tcPr>
            <w:tcW w:w="942" w:type="dxa"/>
            <w:tcBorders>
              <w:top w:val="single" w:sz="5" w:space="0" w:color="000000"/>
              <w:left w:val="single" w:sz="5" w:space="0" w:color="000000"/>
              <w:bottom w:val="single" w:sz="5" w:space="0" w:color="000000"/>
              <w:right w:val="single" w:sz="5" w:space="0" w:color="000000"/>
            </w:tcBorders>
            <w:vAlign w:val="center"/>
          </w:tcPr>
          <w:p w14:paraId="02386EAB" w14:textId="77777777" w:rsidR="00F85967" w:rsidRDefault="00A036A1" w:rsidP="00393278">
            <w:pPr>
              <w:spacing w:line="260" w:lineRule="exact"/>
              <w:ind w:left="199"/>
              <w:jc w:val="center"/>
              <w:rPr>
                <w:sz w:val="24"/>
                <w:szCs w:val="24"/>
              </w:rPr>
            </w:pPr>
            <w:r>
              <w:rPr>
                <w:spacing w:val="-2"/>
                <w:sz w:val="24"/>
                <w:szCs w:val="24"/>
              </w:rPr>
              <w:t>25.65</w:t>
            </w:r>
          </w:p>
        </w:tc>
        <w:tc>
          <w:tcPr>
            <w:tcW w:w="932" w:type="dxa"/>
            <w:tcBorders>
              <w:top w:val="single" w:sz="5" w:space="0" w:color="000000"/>
              <w:left w:val="single" w:sz="5" w:space="0" w:color="000000"/>
              <w:bottom w:val="single" w:sz="5" w:space="0" w:color="000000"/>
              <w:right w:val="single" w:sz="5" w:space="0" w:color="000000"/>
            </w:tcBorders>
            <w:vAlign w:val="center"/>
          </w:tcPr>
          <w:p w14:paraId="49FA3883" w14:textId="77777777" w:rsidR="00F85967" w:rsidRDefault="00A036A1" w:rsidP="00393278">
            <w:pPr>
              <w:spacing w:line="260" w:lineRule="exact"/>
              <w:ind w:left="197"/>
              <w:jc w:val="center"/>
              <w:rPr>
                <w:sz w:val="24"/>
                <w:szCs w:val="24"/>
              </w:rPr>
            </w:pPr>
            <w:r>
              <w:rPr>
                <w:spacing w:val="-2"/>
                <w:sz w:val="24"/>
                <w:szCs w:val="24"/>
              </w:rPr>
              <w:t>38.88</w:t>
            </w:r>
          </w:p>
        </w:tc>
        <w:tc>
          <w:tcPr>
            <w:tcW w:w="990" w:type="dxa"/>
            <w:tcBorders>
              <w:top w:val="single" w:sz="5" w:space="0" w:color="000000"/>
              <w:left w:val="single" w:sz="5" w:space="0" w:color="000000"/>
              <w:bottom w:val="single" w:sz="5" w:space="0" w:color="000000"/>
              <w:right w:val="single" w:sz="5" w:space="0" w:color="000000"/>
            </w:tcBorders>
            <w:vAlign w:val="center"/>
          </w:tcPr>
          <w:p w14:paraId="1F56E1BF" w14:textId="77777777" w:rsidR="00F85967" w:rsidRDefault="00A036A1" w:rsidP="00393278">
            <w:pPr>
              <w:spacing w:line="260" w:lineRule="exact"/>
              <w:ind w:left="287"/>
              <w:jc w:val="center"/>
              <w:rPr>
                <w:sz w:val="24"/>
                <w:szCs w:val="24"/>
              </w:rPr>
            </w:pPr>
            <w:r>
              <w:rPr>
                <w:spacing w:val="-4"/>
                <w:sz w:val="24"/>
                <w:szCs w:val="24"/>
              </w:rPr>
              <w:t>45.2</w:t>
            </w:r>
          </w:p>
        </w:tc>
        <w:tc>
          <w:tcPr>
            <w:tcW w:w="810" w:type="dxa"/>
            <w:tcBorders>
              <w:top w:val="single" w:sz="5" w:space="0" w:color="000000"/>
              <w:left w:val="single" w:sz="5" w:space="0" w:color="000000"/>
              <w:bottom w:val="single" w:sz="5" w:space="0" w:color="000000"/>
              <w:right w:val="single" w:sz="5" w:space="0" w:color="000000"/>
            </w:tcBorders>
            <w:vAlign w:val="center"/>
          </w:tcPr>
          <w:p w14:paraId="631F12EF" w14:textId="77777777" w:rsidR="00F85967" w:rsidRDefault="00A036A1" w:rsidP="00393278">
            <w:pPr>
              <w:spacing w:before="91"/>
              <w:ind w:left="129"/>
              <w:jc w:val="center"/>
              <w:rPr>
                <w:sz w:val="24"/>
                <w:szCs w:val="24"/>
              </w:rPr>
            </w:pPr>
            <w:r>
              <w:rPr>
                <w:sz w:val="24"/>
                <w:szCs w:val="24"/>
              </w:rPr>
              <w:t>36.57</w:t>
            </w:r>
          </w:p>
        </w:tc>
        <w:tc>
          <w:tcPr>
            <w:tcW w:w="1072" w:type="dxa"/>
            <w:tcBorders>
              <w:top w:val="single" w:sz="5" w:space="0" w:color="000000"/>
              <w:left w:val="single" w:sz="5" w:space="0" w:color="000000"/>
              <w:bottom w:val="single" w:sz="5" w:space="0" w:color="000000"/>
              <w:right w:val="single" w:sz="5" w:space="0" w:color="000000"/>
            </w:tcBorders>
            <w:vAlign w:val="center"/>
          </w:tcPr>
          <w:p w14:paraId="3A263DA8" w14:textId="77777777" w:rsidR="00F85967" w:rsidRDefault="00A036A1" w:rsidP="00393278">
            <w:pPr>
              <w:spacing w:before="91"/>
              <w:ind w:left="261"/>
              <w:jc w:val="center"/>
              <w:rPr>
                <w:sz w:val="24"/>
                <w:szCs w:val="24"/>
              </w:rPr>
            </w:pPr>
            <w:r>
              <w:rPr>
                <w:sz w:val="24"/>
                <w:szCs w:val="24"/>
              </w:rPr>
              <w:t>35.34</w:t>
            </w:r>
          </w:p>
        </w:tc>
      </w:tr>
      <w:tr w:rsidR="00F85967" w14:paraId="563A8D8E" w14:textId="77777777" w:rsidTr="00393278">
        <w:trPr>
          <w:trHeight w:hRule="exact" w:val="83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008D0B3C" w14:textId="77777777" w:rsidR="00F85967" w:rsidRDefault="00F85967" w:rsidP="00393278">
            <w:pPr>
              <w:spacing w:before="3" w:line="200" w:lineRule="exact"/>
              <w:jc w:val="center"/>
            </w:pPr>
          </w:p>
          <w:p w14:paraId="3DF4AB41" w14:textId="77777777" w:rsidR="00F85967" w:rsidRDefault="00A036A1" w:rsidP="00393278">
            <w:pPr>
              <w:ind w:left="103"/>
              <w:jc w:val="center"/>
              <w:rPr>
                <w:sz w:val="16"/>
                <w:szCs w:val="16"/>
              </w:rPr>
            </w:pPr>
            <w:r>
              <w:rPr>
                <w:b/>
                <w:sz w:val="24"/>
                <w:szCs w:val="24"/>
              </w:rPr>
              <w:t>T</w:t>
            </w:r>
            <w:r>
              <w:rPr>
                <w:b/>
                <w:position w:val="-3"/>
                <w:sz w:val="16"/>
                <w:szCs w:val="16"/>
              </w:rPr>
              <w:t>1</w:t>
            </w:r>
          </w:p>
        </w:tc>
        <w:tc>
          <w:tcPr>
            <w:tcW w:w="4317" w:type="dxa"/>
            <w:tcBorders>
              <w:top w:val="single" w:sz="5" w:space="0" w:color="000000"/>
              <w:left w:val="single" w:sz="5" w:space="0" w:color="000000"/>
              <w:bottom w:val="single" w:sz="5" w:space="0" w:color="000000"/>
              <w:right w:val="single" w:sz="5" w:space="0" w:color="000000"/>
            </w:tcBorders>
            <w:vAlign w:val="center"/>
          </w:tcPr>
          <w:p w14:paraId="6C1C2BAB" w14:textId="22DC94F9" w:rsidR="00F85967" w:rsidRDefault="001971C6" w:rsidP="00393278">
            <w:pPr>
              <w:spacing w:line="260" w:lineRule="exact"/>
              <w:ind w:right="551"/>
              <w:jc w:val="center"/>
              <w:rPr>
                <w:sz w:val="24"/>
                <w:szCs w:val="24"/>
              </w:rPr>
            </w:pPr>
            <w:r>
              <w:rPr>
                <w:i/>
                <w:spacing w:val="-13"/>
                <w:sz w:val="24"/>
                <w:szCs w:val="24"/>
              </w:rPr>
              <w:t>T</w:t>
            </w:r>
            <w:r>
              <w:rPr>
                <w:i/>
                <w:sz w:val="24"/>
                <w:szCs w:val="24"/>
              </w:rPr>
              <w:t>richod</w:t>
            </w:r>
            <w:r>
              <w:rPr>
                <w:i/>
                <w:spacing w:val="-1"/>
                <w:sz w:val="24"/>
                <w:szCs w:val="24"/>
              </w:rPr>
              <w:t>e</w:t>
            </w:r>
            <w:r>
              <w:rPr>
                <w:i/>
                <w:sz w:val="24"/>
                <w:szCs w:val="24"/>
              </w:rPr>
              <w:t>r</w:t>
            </w:r>
            <w:r>
              <w:rPr>
                <w:i/>
                <w:spacing w:val="1"/>
                <w:sz w:val="24"/>
                <w:szCs w:val="24"/>
              </w:rPr>
              <w:t>m</w:t>
            </w:r>
            <w:r>
              <w:rPr>
                <w:i/>
                <w:sz w:val="24"/>
                <w:szCs w:val="24"/>
              </w:rPr>
              <w:t xml:space="preserve">a </w:t>
            </w:r>
            <w:proofErr w:type="spellStart"/>
            <w:r w:rsidR="00A036A1">
              <w:rPr>
                <w:i/>
                <w:sz w:val="24"/>
                <w:szCs w:val="24"/>
              </w:rPr>
              <w:t>har</w:t>
            </w:r>
            <w:r w:rsidR="00A036A1">
              <w:rPr>
                <w:i/>
                <w:spacing w:val="1"/>
                <w:sz w:val="24"/>
                <w:szCs w:val="24"/>
              </w:rPr>
              <w:t>z</w:t>
            </w:r>
            <w:r w:rsidR="00A036A1">
              <w:rPr>
                <w:i/>
                <w:sz w:val="24"/>
                <w:szCs w:val="24"/>
              </w:rPr>
              <w:t>i</w:t>
            </w:r>
            <w:r w:rsidR="00A036A1">
              <w:rPr>
                <w:i/>
                <w:spacing w:val="-1"/>
                <w:sz w:val="24"/>
                <w:szCs w:val="24"/>
              </w:rPr>
              <w:t>a</w:t>
            </w:r>
            <w:r w:rsidR="00A036A1">
              <w:rPr>
                <w:i/>
                <w:sz w:val="24"/>
                <w:szCs w:val="24"/>
              </w:rPr>
              <w:t>num</w:t>
            </w:r>
            <w:proofErr w:type="spellEnd"/>
            <w:r w:rsidR="00A036A1">
              <w:rPr>
                <w:i/>
                <w:spacing w:val="1"/>
                <w:sz w:val="24"/>
                <w:szCs w:val="24"/>
              </w:rPr>
              <w:t xml:space="preserve"> </w:t>
            </w:r>
            <w:r w:rsidR="00A036A1">
              <w:rPr>
                <w:i/>
                <w:sz w:val="24"/>
                <w:szCs w:val="24"/>
              </w:rPr>
              <w:t>+</w:t>
            </w:r>
            <w:r w:rsidR="00A036A1">
              <w:rPr>
                <w:sz w:val="24"/>
                <w:szCs w:val="24"/>
              </w:rPr>
              <w:t>Neem</w:t>
            </w:r>
            <w:r>
              <w:rPr>
                <w:spacing w:val="-1"/>
                <w:sz w:val="24"/>
                <w:szCs w:val="24"/>
              </w:rPr>
              <w:t> </w:t>
            </w:r>
            <w:r w:rsidR="00A036A1">
              <w:rPr>
                <w:spacing w:val="-1"/>
                <w:sz w:val="24"/>
                <w:szCs w:val="24"/>
              </w:rPr>
              <w:t>l</w:t>
            </w:r>
            <w:r w:rsidR="00A036A1">
              <w:rPr>
                <w:sz w:val="24"/>
                <w:szCs w:val="24"/>
              </w:rPr>
              <w:t>e</w:t>
            </w:r>
            <w:r w:rsidR="00A036A1">
              <w:rPr>
                <w:spacing w:val="-1"/>
                <w:sz w:val="24"/>
                <w:szCs w:val="24"/>
              </w:rPr>
              <w:t>a</w:t>
            </w:r>
            <w:r w:rsidR="00A036A1">
              <w:rPr>
                <w:sz w:val="24"/>
                <w:szCs w:val="24"/>
              </w:rPr>
              <w:t>f ex</w:t>
            </w:r>
            <w:r w:rsidR="00A036A1">
              <w:rPr>
                <w:spacing w:val="-1"/>
                <w:sz w:val="24"/>
                <w:szCs w:val="24"/>
              </w:rPr>
              <w:t>t</w:t>
            </w:r>
            <w:r w:rsidR="00A036A1">
              <w:rPr>
                <w:spacing w:val="2"/>
                <w:sz w:val="24"/>
                <w:szCs w:val="24"/>
              </w:rPr>
              <w:t>r</w:t>
            </w:r>
            <w:r w:rsidR="00A036A1">
              <w:rPr>
                <w:sz w:val="24"/>
                <w:szCs w:val="24"/>
              </w:rPr>
              <w:t>a</w:t>
            </w:r>
            <w:r w:rsidR="00A036A1">
              <w:rPr>
                <w:spacing w:val="-1"/>
                <w:sz w:val="24"/>
                <w:szCs w:val="24"/>
              </w:rPr>
              <w:t>c</w:t>
            </w:r>
            <w:r w:rsidR="00A036A1">
              <w:rPr>
                <w:sz w:val="24"/>
                <w:szCs w:val="24"/>
              </w:rPr>
              <w:t>t</w:t>
            </w:r>
            <w:r>
              <w:rPr>
                <w:sz w:val="24"/>
                <w:szCs w:val="24"/>
              </w:rPr>
              <w:t> </w:t>
            </w:r>
            <w:r w:rsidR="00A036A1">
              <w:rPr>
                <w:sz w:val="24"/>
                <w:szCs w:val="24"/>
              </w:rPr>
              <w:t>10g</w:t>
            </w:r>
            <w:r w:rsidR="00A036A1">
              <w:rPr>
                <w:spacing w:val="-1"/>
                <w:sz w:val="24"/>
                <w:szCs w:val="24"/>
              </w:rPr>
              <w:t>/</w:t>
            </w:r>
            <w:r w:rsidR="00A036A1">
              <w:rPr>
                <w:sz w:val="24"/>
                <w:szCs w:val="24"/>
              </w:rPr>
              <w:t>kg</w:t>
            </w:r>
            <w:r>
              <w:rPr>
                <w:sz w:val="24"/>
                <w:szCs w:val="24"/>
              </w:rPr>
              <w:t xml:space="preserve"> Seed Treatment </w:t>
            </w:r>
            <w:r w:rsidR="00A036A1">
              <w:rPr>
                <w:sz w:val="24"/>
                <w:szCs w:val="24"/>
              </w:rPr>
              <w:t>(S.T)+10%</w:t>
            </w:r>
            <w:r>
              <w:rPr>
                <w:sz w:val="24"/>
                <w:szCs w:val="24"/>
              </w:rPr>
              <w:t xml:space="preserve"> Foliar spray </w:t>
            </w:r>
            <w:r w:rsidR="00A036A1">
              <w:rPr>
                <w:sz w:val="24"/>
                <w:szCs w:val="24"/>
              </w:rPr>
              <w:t>(</w:t>
            </w:r>
            <w:r w:rsidR="00A036A1">
              <w:rPr>
                <w:spacing w:val="-19"/>
                <w:sz w:val="24"/>
                <w:szCs w:val="24"/>
              </w:rPr>
              <w:t>F</w:t>
            </w:r>
            <w:r w:rsidR="00A036A1">
              <w:rPr>
                <w:sz w:val="24"/>
                <w:szCs w:val="24"/>
              </w:rPr>
              <w:t>.S)</w:t>
            </w:r>
          </w:p>
        </w:tc>
        <w:tc>
          <w:tcPr>
            <w:tcW w:w="942" w:type="dxa"/>
            <w:tcBorders>
              <w:top w:val="single" w:sz="5" w:space="0" w:color="000000"/>
              <w:left w:val="single" w:sz="5" w:space="0" w:color="000000"/>
              <w:bottom w:val="single" w:sz="5" w:space="0" w:color="000000"/>
              <w:right w:val="single" w:sz="5" w:space="0" w:color="000000"/>
            </w:tcBorders>
            <w:vAlign w:val="center"/>
          </w:tcPr>
          <w:p w14:paraId="0FC42D45" w14:textId="77777777" w:rsidR="00F85967" w:rsidRDefault="00F85967" w:rsidP="00393278">
            <w:pPr>
              <w:spacing w:before="1" w:line="160" w:lineRule="exact"/>
              <w:jc w:val="center"/>
              <w:rPr>
                <w:sz w:val="17"/>
                <w:szCs w:val="17"/>
              </w:rPr>
            </w:pPr>
          </w:p>
          <w:p w14:paraId="74096424" w14:textId="77777777" w:rsidR="00F85967" w:rsidRDefault="00A036A1" w:rsidP="00393278">
            <w:pPr>
              <w:ind w:left="201"/>
              <w:jc w:val="center"/>
              <w:rPr>
                <w:sz w:val="24"/>
                <w:szCs w:val="24"/>
              </w:rPr>
            </w:pPr>
            <w:r>
              <w:rPr>
                <w:spacing w:val="-2"/>
                <w:sz w:val="24"/>
                <w:szCs w:val="24"/>
              </w:rPr>
              <w:t>34.05</w:t>
            </w:r>
          </w:p>
        </w:tc>
        <w:tc>
          <w:tcPr>
            <w:tcW w:w="942" w:type="dxa"/>
            <w:tcBorders>
              <w:top w:val="single" w:sz="5" w:space="0" w:color="000000"/>
              <w:left w:val="single" w:sz="5" w:space="0" w:color="000000"/>
              <w:bottom w:val="single" w:sz="5" w:space="0" w:color="000000"/>
              <w:right w:val="single" w:sz="5" w:space="0" w:color="000000"/>
            </w:tcBorders>
            <w:vAlign w:val="center"/>
          </w:tcPr>
          <w:p w14:paraId="27539C23" w14:textId="77777777" w:rsidR="00F85967" w:rsidRDefault="00F85967" w:rsidP="00393278">
            <w:pPr>
              <w:spacing w:before="5" w:line="120" w:lineRule="exact"/>
              <w:jc w:val="center"/>
              <w:rPr>
                <w:sz w:val="13"/>
                <w:szCs w:val="13"/>
              </w:rPr>
            </w:pPr>
          </w:p>
          <w:p w14:paraId="4D99A349" w14:textId="77777777" w:rsidR="00F85967" w:rsidRDefault="00A036A1" w:rsidP="00393278">
            <w:pPr>
              <w:spacing w:line="120" w:lineRule="exact"/>
              <w:ind w:right="150"/>
              <w:jc w:val="center"/>
              <w:rPr>
                <w:sz w:val="16"/>
                <w:szCs w:val="16"/>
              </w:rPr>
            </w:pPr>
            <w:proofErr w:type="spellStart"/>
            <w:r>
              <w:rPr>
                <w:spacing w:val="-2"/>
                <w:position w:val="-5"/>
                <w:sz w:val="16"/>
                <w:szCs w:val="16"/>
              </w:rPr>
              <w:t>bc</w:t>
            </w:r>
            <w:proofErr w:type="spellEnd"/>
          </w:p>
          <w:p w14:paraId="1A1A06AE" w14:textId="77777777" w:rsidR="00F85967" w:rsidRDefault="00A036A1" w:rsidP="00393278">
            <w:pPr>
              <w:spacing w:line="180" w:lineRule="exact"/>
              <w:ind w:left="103"/>
              <w:jc w:val="center"/>
              <w:rPr>
                <w:sz w:val="24"/>
                <w:szCs w:val="24"/>
              </w:rPr>
            </w:pPr>
            <w:r>
              <w:rPr>
                <w:spacing w:val="-2"/>
                <w:position w:val="1"/>
                <w:sz w:val="24"/>
                <w:szCs w:val="24"/>
              </w:rPr>
              <w:t>51.51</w:t>
            </w:r>
          </w:p>
        </w:tc>
        <w:tc>
          <w:tcPr>
            <w:tcW w:w="942" w:type="dxa"/>
            <w:tcBorders>
              <w:top w:val="single" w:sz="5" w:space="0" w:color="000000"/>
              <w:left w:val="single" w:sz="5" w:space="0" w:color="000000"/>
              <w:bottom w:val="single" w:sz="5" w:space="0" w:color="000000"/>
              <w:right w:val="single" w:sz="5" w:space="0" w:color="000000"/>
            </w:tcBorders>
            <w:vAlign w:val="center"/>
          </w:tcPr>
          <w:p w14:paraId="737F0EE9" w14:textId="77777777" w:rsidR="00F85967" w:rsidRDefault="00F85967" w:rsidP="00393278">
            <w:pPr>
              <w:spacing w:before="5" w:line="120" w:lineRule="exact"/>
              <w:jc w:val="center"/>
              <w:rPr>
                <w:sz w:val="13"/>
                <w:szCs w:val="13"/>
              </w:rPr>
            </w:pPr>
          </w:p>
          <w:p w14:paraId="6C6BE858" w14:textId="77777777" w:rsidR="00F85967" w:rsidRDefault="00A036A1" w:rsidP="00393278">
            <w:pPr>
              <w:spacing w:line="120" w:lineRule="exact"/>
              <w:ind w:right="150"/>
              <w:jc w:val="center"/>
              <w:rPr>
                <w:sz w:val="16"/>
                <w:szCs w:val="16"/>
              </w:rPr>
            </w:pPr>
            <w:proofErr w:type="spellStart"/>
            <w:r>
              <w:rPr>
                <w:spacing w:val="-2"/>
                <w:position w:val="-5"/>
                <w:sz w:val="16"/>
                <w:szCs w:val="16"/>
              </w:rPr>
              <w:t>bc</w:t>
            </w:r>
            <w:proofErr w:type="spellEnd"/>
          </w:p>
          <w:p w14:paraId="02BD60CC" w14:textId="77777777" w:rsidR="00F85967" w:rsidRDefault="00A036A1" w:rsidP="00393278">
            <w:pPr>
              <w:spacing w:line="180" w:lineRule="exact"/>
              <w:ind w:left="103"/>
              <w:jc w:val="center"/>
              <w:rPr>
                <w:sz w:val="24"/>
                <w:szCs w:val="24"/>
              </w:rPr>
            </w:pPr>
            <w:r>
              <w:rPr>
                <w:spacing w:val="-2"/>
                <w:position w:val="1"/>
                <w:sz w:val="24"/>
                <w:szCs w:val="24"/>
              </w:rPr>
              <w:t>53.49</w:t>
            </w:r>
          </w:p>
        </w:tc>
        <w:tc>
          <w:tcPr>
            <w:tcW w:w="805" w:type="dxa"/>
            <w:tcBorders>
              <w:top w:val="single" w:sz="5" w:space="0" w:color="000000"/>
              <w:left w:val="single" w:sz="5" w:space="0" w:color="000000"/>
              <w:bottom w:val="single" w:sz="5" w:space="0" w:color="000000"/>
              <w:right w:val="single" w:sz="5" w:space="0" w:color="000000"/>
            </w:tcBorders>
            <w:vAlign w:val="center"/>
          </w:tcPr>
          <w:p w14:paraId="36372A15" w14:textId="77777777" w:rsidR="00F85967" w:rsidRDefault="00F85967" w:rsidP="00393278">
            <w:pPr>
              <w:spacing w:before="7" w:line="160" w:lineRule="exact"/>
              <w:jc w:val="center"/>
              <w:rPr>
                <w:sz w:val="16"/>
                <w:szCs w:val="16"/>
              </w:rPr>
            </w:pPr>
          </w:p>
          <w:p w14:paraId="7D563567" w14:textId="77777777" w:rsidR="00F85967" w:rsidRDefault="00A036A1" w:rsidP="00393278">
            <w:pPr>
              <w:ind w:left="127"/>
              <w:jc w:val="center"/>
              <w:rPr>
                <w:sz w:val="24"/>
                <w:szCs w:val="24"/>
              </w:rPr>
            </w:pPr>
            <w:r>
              <w:rPr>
                <w:sz w:val="24"/>
                <w:szCs w:val="24"/>
              </w:rPr>
              <w:t>46.68</w:t>
            </w:r>
          </w:p>
        </w:tc>
        <w:tc>
          <w:tcPr>
            <w:tcW w:w="942" w:type="dxa"/>
            <w:tcBorders>
              <w:top w:val="single" w:sz="5" w:space="0" w:color="000000"/>
              <w:left w:val="single" w:sz="5" w:space="0" w:color="000000"/>
              <w:bottom w:val="single" w:sz="5" w:space="0" w:color="000000"/>
              <w:right w:val="single" w:sz="5" w:space="0" w:color="000000"/>
            </w:tcBorders>
            <w:vAlign w:val="center"/>
          </w:tcPr>
          <w:p w14:paraId="6F4BB616" w14:textId="77777777" w:rsidR="00F85967" w:rsidRDefault="00F85967" w:rsidP="00393278">
            <w:pPr>
              <w:spacing w:before="1" w:line="160" w:lineRule="exact"/>
              <w:jc w:val="center"/>
              <w:rPr>
                <w:sz w:val="17"/>
                <w:szCs w:val="17"/>
              </w:rPr>
            </w:pPr>
          </w:p>
          <w:p w14:paraId="46956BFE" w14:textId="77777777" w:rsidR="00F85967" w:rsidRDefault="00A036A1" w:rsidP="00393278">
            <w:pPr>
              <w:ind w:left="101"/>
              <w:jc w:val="center"/>
              <w:rPr>
                <w:sz w:val="24"/>
                <w:szCs w:val="24"/>
              </w:rPr>
            </w:pPr>
            <w:r>
              <w:rPr>
                <w:spacing w:val="-2"/>
                <w:sz w:val="24"/>
                <w:szCs w:val="24"/>
              </w:rPr>
              <w:t>34.01</w:t>
            </w:r>
          </w:p>
        </w:tc>
        <w:tc>
          <w:tcPr>
            <w:tcW w:w="932" w:type="dxa"/>
            <w:tcBorders>
              <w:top w:val="single" w:sz="5" w:space="0" w:color="000000"/>
              <w:left w:val="single" w:sz="5" w:space="0" w:color="000000"/>
              <w:bottom w:val="single" w:sz="5" w:space="0" w:color="000000"/>
              <w:right w:val="single" w:sz="5" w:space="0" w:color="000000"/>
            </w:tcBorders>
            <w:vAlign w:val="center"/>
          </w:tcPr>
          <w:p w14:paraId="6D5CCECE" w14:textId="77777777" w:rsidR="00F85967" w:rsidRDefault="00F85967" w:rsidP="00393278">
            <w:pPr>
              <w:spacing w:before="5" w:line="120" w:lineRule="exact"/>
              <w:jc w:val="center"/>
              <w:rPr>
                <w:sz w:val="13"/>
                <w:szCs w:val="13"/>
              </w:rPr>
            </w:pPr>
          </w:p>
          <w:p w14:paraId="1C76A561" w14:textId="77777777" w:rsidR="00F85967" w:rsidRDefault="00A036A1" w:rsidP="00393278">
            <w:pPr>
              <w:spacing w:line="120" w:lineRule="exact"/>
              <w:ind w:right="140"/>
              <w:jc w:val="center"/>
              <w:rPr>
                <w:sz w:val="16"/>
                <w:szCs w:val="16"/>
              </w:rPr>
            </w:pPr>
            <w:proofErr w:type="spellStart"/>
            <w:r>
              <w:rPr>
                <w:spacing w:val="-2"/>
                <w:position w:val="-5"/>
                <w:sz w:val="16"/>
                <w:szCs w:val="16"/>
              </w:rPr>
              <w:t>bc</w:t>
            </w:r>
            <w:proofErr w:type="spellEnd"/>
          </w:p>
          <w:p w14:paraId="0EB34D7D" w14:textId="77777777" w:rsidR="00F85967" w:rsidRDefault="00A036A1" w:rsidP="00393278">
            <w:pPr>
              <w:spacing w:line="180" w:lineRule="exact"/>
              <w:ind w:left="103"/>
              <w:jc w:val="center"/>
              <w:rPr>
                <w:sz w:val="24"/>
                <w:szCs w:val="24"/>
              </w:rPr>
            </w:pPr>
            <w:r>
              <w:rPr>
                <w:spacing w:val="-2"/>
                <w:position w:val="1"/>
                <w:sz w:val="24"/>
                <w:szCs w:val="24"/>
              </w:rPr>
              <w:t>51.21</w:t>
            </w:r>
          </w:p>
        </w:tc>
        <w:tc>
          <w:tcPr>
            <w:tcW w:w="990" w:type="dxa"/>
            <w:tcBorders>
              <w:top w:val="single" w:sz="5" w:space="0" w:color="000000"/>
              <w:left w:val="single" w:sz="5" w:space="0" w:color="000000"/>
              <w:bottom w:val="single" w:sz="5" w:space="0" w:color="000000"/>
              <w:right w:val="single" w:sz="5" w:space="0" w:color="000000"/>
            </w:tcBorders>
            <w:vAlign w:val="center"/>
          </w:tcPr>
          <w:p w14:paraId="0FB06052" w14:textId="77777777" w:rsidR="00F85967" w:rsidRDefault="00F85967" w:rsidP="00393278">
            <w:pPr>
              <w:spacing w:before="1" w:line="160" w:lineRule="exact"/>
              <w:jc w:val="center"/>
              <w:rPr>
                <w:sz w:val="17"/>
                <w:szCs w:val="17"/>
              </w:rPr>
            </w:pPr>
          </w:p>
          <w:p w14:paraId="7C6BEE32" w14:textId="77777777" w:rsidR="00F85967" w:rsidRDefault="00A036A1" w:rsidP="00393278">
            <w:pPr>
              <w:ind w:left="223"/>
              <w:jc w:val="center"/>
              <w:rPr>
                <w:sz w:val="24"/>
                <w:szCs w:val="24"/>
              </w:rPr>
            </w:pPr>
            <w:r>
              <w:rPr>
                <w:spacing w:val="-2"/>
                <w:sz w:val="24"/>
                <w:szCs w:val="24"/>
              </w:rPr>
              <w:t>59.69</w:t>
            </w:r>
          </w:p>
        </w:tc>
        <w:tc>
          <w:tcPr>
            <w:tcW w:w="810" w:type="dxa"/>
            <w:tcBorders>
              <w:top w:val="single" w:sz="5" w:space="0" w:color="000000"/>
              <w:left w:val="single" w:sz="5" w:space="0" w:color="000000"/>
              <w:bottom w:val="single" w:sz="5" w:space="0" w:color="000000"/>
              <w:right w:val="single" w:sz="5" w:space="0" w:color="000000"/>
            </w:tcBorders>
            <w:vAlign w:val="center"/>
          </w:tcPr>
          <w:p w14:paraId="539DEE25" w14:textId="77777777" w:rsidR="00F85967" w:rsidRDefault="00F85967" w:rsidP="00393278">
            <w:pPr>
              <w:spacing w:before="7" w:line="260" w:lineRule="exact"/>
              <w:jc w:val="center"/>
              <w:rPr>
                <w:sz w:val="26"/>
                <w:szCs w:val="26"/>
              </w:rPr>
            </w:pPr>
          </w:p>
          <w:p w14:paraId="6CC5F68D" w14:textId="77777777" w:rsidR="00F85967" w:rsidRDefault="00A036A1" w:rsidP="00393278">
            <w:pPr>
              <w:ind w:left="129"/>
              <w:jc w:val="center"/>
              <w:rPr>
                <w:sz w:val="24"/>
                <w:szCs w:val="24"/>
              </w:rPr>
            </w:pPr>
            <w:r>
              <w:rPr>
                <w:sz w:val="24"/>
                <w:szCs w:val="24"/>
              </w:rPr>
              <w:t>48.26</w:t>
            </w:r>
          </w:p>
        </w:tc>
        <w:tc>
          <w:tcPr>
            <w:tcW w:w="1072" w:type="dxa"/>
            <w:tcBorders>
              <w:top w:val="single" w:sz="5" w:space="0" w:color="000000"/>
              <w:left w:val="single" w:sz="5" w:space="0" w:color="000000"/>
              <w:bottom w:val="single" w:sz="5" w:space="0" w:color="000000"/>
              <w:right w:val="single" w:sz="5" w:space="0" w:color="000000"/>
            </w:tcBorders>
            <w:vAlign w:val="center"/>
          </w:tcPr>
          <w:p w14:paraId="01907BC2" w14:textId="77777777" w:rsidR="00F85967" w:rsidRDefault="00F85967" w:rsidP="00393278">
            <w:pPr>
              <w:spacing w:before="7" w:line="260" w:lineRule="exact"/>
              <w:jc w:val="center"/>
              <w:rPr>
                <w:sz w:val="26"/>
                <w:szCs w:val="26"/>
              </w:rPr>
            </w:pPr>
          </w:p>
          <w:p w14:paraId="1EE870C2" w14:textId="77777777" w:rsidR="00F85967" w:rsidRDefault="00A036A1" w:rsidP="00393278">
            <w:pPr>
              <w:ind w:left="261"/>
              <w:jc w:val="center"/>
              <w:rPr>
                <w:sz w:val="24"/>
                <w:szCs w:val="24"/>
              </w:rPr>
            </w:pPr>
            <w:r>
              <w:rPr>
                <w:sz w:val="24"/>
                <w:szCs w:val="24"/>
              </w:rPr>
              <w:t>46.82</w:t>
            </w:r>
          </w:p>
        </w:tc>
      </w:tr>
      <w:tr w:rsidR="00F85967" w14:paraId="6E06748E" w14:textId="77777777" w:rsidTr="00393278">
        <w:trPr>
          <w:trHeight w:hRule="exact" w:val="83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1F556614" w14:textId="77777777" w:rsidR="00F85967" w:rsidRDefault="00F85967" w:rsidP="00393278">
            <w:pPr>
              <w:spacing w:before="3" w:line="200" w:lineRule="exact"/>
              <w:jc w:val="center"/>
            </w:pPr>
          </w:p>
          <w:p w14:paraId="2A39D533" w14:textId="77777777" w:rsidR="00F85967" w:rsidRDefault="00A036A1" w:rsidP="00393278">
            <w:pPr>
              <w:ind w:left="103"/>
              <w:jc w:val="center"/>
              <w:rPr>
                <w:sz w:val="16"/>
                <w:szCs w:val="16"/>
              </w:rPr>
            </w:pPr>
            <w:r>
              <w:rPr>
                <w:b/>
                <w:sz w:val="24"/>
                <w:szCs w:val="24"/>
              </w:rPr>
              <w:t>T</w:t>
            </w:r>
            <w:r>
              <w:rPr>
                <w:b/>
                <w:position w:val="-3"/>
                <w:sz w:val="16"/>
                <w:szCs w:val="16"/>
              </w:rPr>
              <w:t>2</w:t>
            </w:r>
          </w:p>
        </w:tc>
        <w:tc>
          <w:tcPr>
            <w:tcW w:w="4317" w:type="dxa"/>
            <w:tcBorders>
              <w:top w:val="single" w:sz="5" w:space="0" w:color="000000"/>
              <w:left w:val="single" w:sz="5" w:space="0" w:color="000000"/>
              <w:bottom w:val="single" w:sz="5" w:space="0" w:color="000000"/>
              <w:right w:val="single" w:sz="5" w:space="0" w:color="000000"/>
            </w:tcBorders>
            <w:vAlign w:val="center"/>
          </w:tcPr>
          <w:p w14:paraId="07B4C765" w14:textId="77777777" w:rsidR="00F85967" w:rsidRDefault="00A036A1" w:rsidP="00393278">
            <w:pPr>
              <w:spacing w:line="260" w:lineRule="exact"/>
              <w:ind w:left="449" w:right="451"/>
              <w:jc w:val="center"/>
              <w:rPr>
                <w:sz w:val="24"/>
                <w:szCs w:val="24"/>
              </w:rPr>
            </w:pPr>
            <w:proofErr w:type="spellStart"/>
            <w:r>
              <w:rPr>
                <w:i/>
                <w:spacing w:val="-17"/>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r>
              <w:rPr>
                <w:sz w:val="24"/>
                <w:szCs w:val="24"/>
              </w:rPr>
              <w:t>L</w:t>
            </w:r>
            <w:r>
              <w:rPr>
                <w:spacing w:val="-1"/>
                <w:sz w:val="24"/>
                <w:szCs w:val="24"/>
              </w:rPr>
              <w:t>a</w:t>
            </w:r>
            <w:r>
              <w:rPr>
                <w:sz w:val="24"/>
                <w:szCs w:val="24"/>
              </w:rPr>
              <w:t>n</w:t>
            </w:r>
            <w:r>
              <w:rPr>
                <w:spacing w:val="-1"/>
                <w:sz w:val="24"/>
                <w:szCs w:val="24"/>
              </w:rPr>
              <w:t>t</w:t>
            </w:r>
            <w:r>
              <w:rPr>
                <w:sz w:val="24"/>
                <w:szCs w:val="24"/>
              </w:rPr>
              <w:t>ana</w:t>
            </w:r>
            <w:r>
              <w:rPr>
                <w:spacing w:val="-1"/>
                <w:sz w:val="24"/>
                <w:szCs w:val="24"/>
              </w:rPr>
              <w:t xml:space="preserve"> l</w:t>
            </w:r>
            <w:r>
              <w:rPr>
                <w:sz w:val="24"/>
                <w:szCs w:val="24"/>
              </w:rPr>
              <w:t>e</w:t>
            </w:r>
            <w:r>
              <w:rPr>
                <w:spacing w:val="-1"/>
                <w:sz w:val="24"/>
                <w:szCs w:val="24"/>
              </w:rPr>
              <w:t>a</w:t>
            </w:r>
            <w:r>
              <w:rPr>
                <w:sz w:val="24"/>
                <w:szCs w:val="24"/>
              </w:rPr>
              <w:t>f e</w:t>
            </w:r>
            <w:r>
              <w:rPr>
                <w:spacing w:val="1"/>
                <w:sz w:val="24"/>
                <w:szCs w:val="24"/>
              </w:rPr>
              <w:t>x</w:t>
            </w:r>
            <w:r>
              <w:rPr>
                <w:sz w:val="24"/>
                <w:szCs w:val="24"/>
              </w:rPr>
              <w:t>tr</w:t>
            </w:r>
            <w:r>
              <w:rPr>
                <w:spacing w:val="-1"/>
                <w:sz w:val="24"/>
                <w:szCs w:val="24"/>
              </w:rPr>
              <w:t>a</w:t>
            </w:r>
            <w:r>
              <w:rPr>
                <w:spacing w:val="1"/>
                <w:sz w:val="24"/>
                <w:szCs w:val="24"/>
              </w:rPr>
              <w:t>c</w:t>
            </w:r>
            <w:r>
              <w:rPr>
                <w:sz w:val="24"/>
                <w:szCs w:val="24"/>
              </w:rPr>
              <w:t>t</w:t>
            </w:r>
          </w:p>
          <w:p w14:paraId="3D521434" w14:textId="77777777" w:rsidR="00F85967" w:rsidRDefault="00F85967" w:rsidP="00393278">
            <w:pPr>
              <w:spacing w:before="8" w:line="120" w:lineRule="exact"/>
              <w:jc w:val="center"/>
              <w:rPr>
                <w:sz w:val="13"/>
                <w:szCs w:val="13"/>
              </w:rPr>
            </w:pPr>
          </w:p>
          <w:p w14:paraId="10DDF6AB" w14:textId="77777777" w:rsidR="00F85967" w:rsidRDefault="00A036A1" w:rsidP="00393278">
            <w:pPr>
              <w:ind w:left="1010" w:right="1010"/>
              <w:jc w:val="center"/>
              <w:rPr>
                <w:sz w:val="24"/>
                <w:szCs w:val="24"/>
              </w:rPr>
            </w:pPr>
            <w:r>
              <w:rPr>
                <w:sz w:val="24"/>
                <w:szCs w:val="24"/>
              </w:rPr>
              <w:t>10g</w:t>
            </w:r>
            <w:r>
              <w:rPr>
                <w:spacing w:val="-1"/>
                <w:sz w:val="24"/>
                <w:szCs w:val="24"/>
              </w:rPr>
              <w:t>/</w:t>
            </w:r>
            <w:r>
              <w:rPr>
                <w:sz w:val="24"/>
                <w:szCs w:val="24"/>
              </w:rPr>
              <w:t>kg(S.T)+10%(</w:t>
            </w:r>
            <w:r>
              <w:rPr>
                <w:spacing w:val="-19"/>
                <w:sz w:val="24"/>
                <w:szCs w:val="24"/>
              </w:rPr>
              <w:t>F</w:t>
            </w:r>
            <w:r>
              <w:rPr>
                <w:sz w:val="24"/>
                <w:szCs w:val="24"/>
              </w:rPr>
              <w:t>.S)</w:t>
            </w:r>
          </w:p>
        </w:tc>
        <w:tc>
          <w:tcPr>
            <w:tcW w:w="942" w:type="dxa"/>
            <w:tcBorders>
              <w:top w:val="single" w:sz="5" w:space="0" w:color="000000"/>
              <w:left w:val="single" w:sz="5" w:space="0" w:color="000000"/>
              <w:bottom w:val="single" w:sz="5" w:space="0" w:color="000000"/>
              <w:right w:val="single" w:sz="5" w:space="0" w:color="000000"/>
            </w:tcBorders>
            <w:vAlign w:val="center"/>
          </w:tcPr>
          <w:p w14:paraId="2E4CC78D" w14:textId="77777777" w:rsidR="00F85967" w:rsidRDefault="00F85967" w:rsidP="00393278">
            <w:pPr>
              <w:spacing w:before="6" w:line="120" w:lineRule="exact"/>
              <w:jc w:val="center"/>
              <w:rPr>
                <w:sz w:val="13"/>
                <w:szCs w:val="13"/>
              </w:rPr>
            </w:pPr>
          </w:p>
          <w:p w14:paraId="5290465C" w14:textId="77777777" w:rsidR="00F85967" w:rsidRDefault="00A036A1" w:rsidP="00393278">
            <w:pPr>
              <w:spacing w:line="120" w:lineRule="exact"/>
              <w:ind w:right="137"/>
              <w:jc w:val="center"/>
              <w:rPr>
                <w:sz w:val="16"/>
                <w:szCs w:val="16"/>
              </w:rPr>
            </w:pPr>
            <w:proofErr w:type="spellStart"/>
            <w:r>
              <w:rPr>
                <w:spacing w:val="-1"/>
                <w:position w:val="-5"/>
                <w:sz w:val="16"/>
                <w:szCs w:val="16"/>
              </w:rPr>
              <w:t>ef</w:t>
            </w:r>
            <w:proofErr w:type="spellEnd"/>
          </w:p>
          <w:p w14:paraId="03E824F9" w14:textId="77777777" w:rsidR="00F85967" w:rsidRDefault="00A036A1" w:rsidP="00393278">
            <w:pPr>
              <w:spacing w:line="180" w:lineRule="exact"/>
              <w:ind w:left="141"/>
              <w:jc w:val="center"/>
              <w:rPr>
                <w:sz w:val="24"/>
                <w:szCs w:val="24"/>
              </w:rPr>
            </w:pPr>
            <w:r>
              <w:rPr>
                <w:spacing w:val="-2"/>
                <w:position w:val="1"/>
                <w:sz w:val="24"/>
                <w:szCs w:val="24"/>
              </w:rPr>
              <w:t>29.91</w:t>
            </w:r>
          </w:p>
        </w:tc>
        <w:tc>
          <w:tcPr>
            <w:tcW w:w="942" w:type="dxa"/>
            <w:tcBorders>
              <w:top w:val="single" w:sz="5" w:space="0" w:color="000000"/>
              <w:left w:val="single" w:sz="5" w:space="0" w:color="000000"/>
              <w:bottom w:val="single" w:sz="5" w:space="0" w:color="000000"/>
              <w:right w:val="single" w:sz="5" w:space="0" w:color="000000"/>
            </w:tcBorders>
            <w:vAlign w:val="center"/>
          </w:tcPr>
          <w:p w14:paraId="7BDF06FF" w14:textId="77777777" w:rsidR="00F85967" w:rsidRDefault="00F85967" w:rsidP="00393278">
            <w:pPr>
              <w:spacing w:before="6" w:line="120" w:lineRule="exact"/>
              <w:rPr>
                <w:sz w:val="13"/>
                <w:szCs w:val="13"/>
              </w:rPr>
            </w:pPr>
          </w:p>
          <w:p w14:paraId="361C5ABA" w14:textId="77777777" w:rsidR="00F85967" w:rsidRDefault="00A036A1" w:rsidP="00393278">
            <w:pPr>
              <w:spacing w:line="120" w:lineRule="exact"/>
              <w:ind w:right="137"/>
              <w:jc w:val="center"/>
              <w:rPr>
                <w:sz w:val="16"/>
                <w:szCs w:val="16"/>
              </w:rPr>
            </w:pPr>
            <w:proofErr w:type="spellStart"/>
            <w:r>
              <w:rPr>
                <w:spacing w:val="-1"/>
                <w:position w:val="-5"/>
                <w:sz w:val="16"/>
                <w:szCs w:val="16"/>
              </w:rPr>
              <w:t>ef</w:t>
            </w:r>
            <w:proofErr w:type="spellEnd"/>
          </w:p>
          <w:p w14:paraId="78D14F3C" w14:textId="77777777" w:rsidR="00F85967" w:rsidRDefault="00A036A1" w:rsidP="00393278">
            <w:pPr>
              <w:spacing w:line="180" w:lineRule="exact"/>
              <w:ind w:left="141"/>
              <w:jc w:val="center"/>
              <w:rPr>
                <w:sz w:val="24"/>
                <w:szCs w:val="24"/>
              </w:rPr>
            </w:pPr>
            <w:r>
              <w:rPr>
                <w:spacing w:val="-2"/>
                <w:position w:val="1"/>
                <w:sz w:val="24"/>
                <w:szCs w:val="24"/>
              </w:rPr>
              <w:t>49.37</w:t>
            </w:r>
          </w:p>
        </w:tc>
        <w:tc>
          <w:tcPr>
            <w:tcW w:w="942" w:type="dxa"/>
            <w:tcBorders>
              <w:top w:val="single" w:sz="5" w:space="0" w:color="000000"/>
              <w:left w:val="single" w:sz="5" w:space="0" w:color="000000"/>
              <w:bottom w:val="single" w:sz="5" w:space="0" w:color="000000"/>
              <w:right w:val="single" w:sz="5" w:space="0" w:color="000000"/>
            </w:tcBorders>
            <w:vAlign w:val="center"/>
          </w:tcPr>
          <w:p w14:paraId="10D99D72" w14:textId="77777777" w:rsidR="00F85967" w:rsidRDefault="00F85967" w:rsidP="00393278">
            <w:pPr>
              <w:spacing w:before="6" w:line="120" w:lineRule="exact"/>
              <w:jc w:val="center"/>
              <w:rPr>
                <w:sz w:val="13"/>
                <w:szCs w:val="13"/>
              </w:rPr>
            </w:pPr>
          </w:p>
          <w:p w14:paraId="0779E094" w14:textId="77777777" w:rsidR="00F85967" w:rsidRDefault="00A036A1" w:rsidP="00393278">
            <w:pPr>
              <w:spacing w:line="120" w:lineRule="exact"/>
              <w:ind w:right="137"/>
              <w:jc w:val="center"/>
              <w:rPr>
                <w:sz w:val="16"/>
                <w:szCs w:val="16"/>
              </w:rPr>
            </w:pPr>
            <w:proofErr w:type="spellStart"/>
            <w:r>
              <w:rPr>
                <w:spacing w:val="-1"/>
                <w:position w:val="-5"/>
                <w:sz w:val="16"/>
                <w:szCs w:val="16"/>
              </w:rPr>
              <w:t>ef</w:t>
            </w:r>
            <w:proofErr w:type="spellEnd"/>
          </w:p>
          <w:p w14:paraId="69A95026" w14:textId="77777777" w:rsidR="00F85967" w:rsidRDefault="00A036A1" w:rsidP="00393278">
            <w:pPr>
              <w:spacing w:line="180" w:lineRule="exact"/>
              <w:ind w:left="141"/>
              <w:jc w:val="center"/>
              <w:rPr>
                <w:sz w:val="24"/>
                <w:szCs w:val="24"/>
              </w:rPr>
            </w:pPr>
            <w:r>
              <w:rPr>
                <w:spacing w:val="-2"/>
                <w:position w:val="1"/>
                <w:sz w:val="24"/>
                <w:szCs w:val="24"/>
              </w:rPr>
              <w:t>52.33</w:t>
            </w:r>
          </w:p>
        </w:tc>
        <w:tc>
          <w:tcPr>
            <w:tcW w:w="805" w:type="dxa"/>
            <w:tcBorders>
              <w:top w:val="single" w:sz="5" w:space="0" w:color="000000"/>
              <w:left w:val="single" w:sz="5" w:space="0" w:color="000000"/>
              <w:bottom w:val="single" w:sz="5" w:space="0" w:color="000000"/>
              <w:right w:val="single" w:sz="5" w:space="0" w:color="000000"/>
            </w:tcBorders>
            <w:vAlign w:val="center"/>
          </w:tcPr>
          <w:p w14:paraId="1F74BF76" w14:textId="77777777" w:rsidR="00F85967" w:rsidRDefault="00F85967" w:rsidP="00393278">
            <w:pPr>
              <w:spacing w:before="7" w:line="160" w:lineRule="exact"/>
              <w:jc w:val="center"/>
              <w:rPr>
                <w:sz w:val="16"/>
                <w:szCs w:val="16"/>
              </w:rPr>
            </w:pPr>
          </w:p>
          <w:p w14:paraId="5CE1DCCB" w14:textId="77777777" w:rsidR="00F85967" w:rsidRDefault="00A036A1" w:rsidP="00393278">
            <w:pPr>
              <w:ind w:left="127"/>
              <w:jc w:val="center"/>
              <w:rPr>
                <w:sz w:val="24"/>
                <w:szCs w:val="24"/>
              </w:rPr>
            </w:pPr>
            <w:r>
              <w:rPr>
                <w:sz w:val="24"/>
                <w:szCs w:val="24"/>
              </w:rPr>
              <w:t>43.87</w:t>
            </w:r>
          </w:p>
        </w:tc>
        <w:tc>
          <w:tcPr>
            <w:tcW w:w="942" w:type="dxa"/>
            <w:tcBorders>
              <w:top w:val="single" w:sz="5" w:space="0" w:color="000000"/>
              <w:left w:val="single" w:sz="5" w:space="0" w:color="000000"/>
              <w:bottom w:val="single" w:sz="5" w:space="0" w:color="000000"/>
              <w:right w:val="single" w:sz="5" w:space="0" w:color="000000"/>
            </w:tcBorders>
            <w:vAlign w:val="center"/>
          </w:tcPr>
          <w:p w14:paraId="5FE04A29" w14:textId="77777777" w:rsidR="00F85967" w:rsidRDefault="00F85967" w:rsidP="00393278">
            <w:pPr>
              <w:spacing w:before="6" w:line="120" w:lineRule="exact"/>
              <w:jc w:val="center"/>
              <w:rPr>
                <w:sz w:val="13"/>
                <w:szCs w:val="13"/>
              </w:rPr>
            </w:pPr>
          </w:p>
          <w:p w14:paraId="3A89EEBF" w14:textId="77777777" w:rsidR="00F85967" w:rsidRDefault="00A036A1" w:rsidP="00393278">
            <w:pPr>
              <w:spacing w:line="120" w:lineRule="exact"/>
              <w:ind w:right="177"/>
              <w:jc w:val="center"/>
              <w:rPr>
                <w:sz w:val="16"/>
                <w:szCs w:val="16"/>
              </w:rPr>
            </w:pPr>
            <w:proofErr w:type="spellStart"/>
            <w:r>
              <w:rPr>
                <w:spacing w:val="-1"/>
                <w:position w:val="-5"/>
                <w:sz w:val="16"/>
                <w:szCs w:val="16"/>
              </w:rPr>
              <w:t>ef</w:t>
            </w:r>
            <w:proofErr w:type="spellEnd"/>
          </w:p>
          <w:p w14:paraId="5898E5C9" w14:textId="77777777" w:rsidR="00F85967" w:rsidRDefault="00A036A1" w:rsidP="00393278">
            <w:pPr>
              <w:spacing w:line="180" w:lineRule="exact"/>
              <w:ind w:left="101"/>
              <w:jc w:val="center"/>
              <w:rPr>
                <w:sz w:val="24"/>
                <w:szCs w:val="24"/>
              </w:rPr>
            </w:pPr>
            <w:r>
              <w:rPr>
                <w:spacing w:val="-2"/>
                <w:position w:val="1"/>
                <w:sz w:val="24"/>
                <w:szCs w:val="24"/>
              </w:rPr>
              <w:t>30.04</w:t>
            </w:r>
          </w:p>
        </w:tc>
        <w:tc>
          <w:tcPr>
            <w:tcW w:w="932" w:type="dxa"/>
            <w:tcBorders>
              <w:top w:val="single" w:sz="5" w:space="0" w:color="000000"/>
              <w:left w:val="single" w:sz="5" w:space="0" w:color="000000"/>
              <w:bottom w:val="single" w:sz="5" w:space="0" w:color="000000"/>
              <w:right w:val="single" w:sz="5" w:space="0" w:color="000000"/>
            </w:tcBorders>
            <w:vAlign w:val="center"/>
          </w:tcPr>
          <w:p w14:paraId="7CB42609" w14:textId="77777777" w:rsidR="00F85967" w:rsidRDefault="00F85967" w:rsidP="00393278">
            <w:pPr>
              <w:spacing w:before="6" w:line="120" w:lineRule="exact"/>
              <w:jc w:val="center"/>
              <w:rPr>
                <w:sz w:val="13"/>
                <w:szCs w:val="13"/>
              </w:rPr>
            </w:pPr>
          </w:p>
          <w:p w14:paraId="26241531" w14:textId="77777777" w:rsidR="00F85967" w:rsidRDefault="00A036A1" w:rsidP="00393278">
            <w:pPr>
              <w:spacing w:line="120" w:lineRule="exact"/>
              <w:ind w:right="131"/>
              <w:jc w:val="center"/>
              <w:rPr>
                <w:sz w:val="16"/>
                <w:szCs w:val="16"/>
              </w:rPr>
            </w:pPr>
            <w:proofErr w:type="spellStart"/>
            <w:r>
              <w:rPr>
                <w:spacing w:val="-1"/>
                <w:position w:val="-5"/>
                <w:sz w:val="16"/>
                <w:szCs w:val="16"/>
              </w:rPr>
              <w:t>ef</w:t>
            </w:r>
            <w:proofErr w:type="spellEnd"/>
          </w:p>
          <w:p w14:paraId="514DBE42" w14:textId="77777777" w:rsidR="00F85967" w:rsidRDefault="00A036A1" w:rsidP="00393278">
            <w:pPr>
              <w:spacing w:line="180" w:lineRule="exact"/>
              <w:ind w:left="137"/>
              <w:jc w:val="center"/>
              <w:rPr>
                <w:sz w:val="24"/>
                <w:szCs w:val="24"/>
              </w:rPr>
            </w:pPr>
            <w:r>
              <w:rPr>
                <w:spacing w:val="-2"/>
                <w:position w:val="1"/>
                <w:sz w:val="24"/>
                <w:szCs w:val="24"/>
              </w:rPr>
              <w:t>48.33</w:t>
            </w:r>
          </w:p>
        </w:tc>
        <w:tc>
          <w:tcPr>
            <w:tcW w:w="990" w:type="dxa"/>
            <w:tcBorders>
              <w:top w:val="single" w:sz="5" w:space="0" w:color="000000"/>
              <w:left w:val="single" w:sz="5" w:space="0" w:color="000000"/>
              <w:bottom w:val="single" w:sz="5" w:space="0" w:color="000000"/>
              <w:right w:val="single" w:sz="5" w:space="0" w:color="000000"/>
            </w:tcBorders>
            <w:vAlign w:val="center"/>
          </w:tcPr>
          <w:p w14:paraId="2E88D26E" w14:textId="77777777" w:rsidR="00F85967" w:rsidRDefault="00F85967" w:rsidP="00393278">
            <w:pPr>
              <w:spacing w:before="6" w:line="120" w:lineRule="exact"/>
              <w:jc w:val="center"/>
              <w:rPr>
                <w:sz w:val="13"/>
                <w:szCs w:val="13"/>
              </w:rPr>
            </w:pPr>
          </w:p>
          <w:p w14:paraId="51FD8161" w14:textId="77777777" w:rsidR="00F85967" w:rsidRDefault="00A036A1" w:rsidP="00393278">
            <w:pPr>
              <w:spacing w:line="120" w:lineRule="exact"/>
              <w:ind w:left="633"/>
              <w:jc w:val="center"/>
              <w:rPr>
                <w:sz w:val="16"/>
                <w:szCs w:val="16"/>
              </w:rPr>
            </w:pPr>
            <w:proofErr w:type="spellStart"/>
            <w:r>
              <w:rPr>
                <w:spacing w:val="-3"/>
                <w:position w:val="-5"/>
                <w:sz w:val="16"/>
                <w:szCs w:val="16"/>
              </w:rPr>
              <w:t>ef</w:t>
            </w:r>
            <w:proofErr w:type="spellEnd"/>
          </w:p>
          <w:p w14:paraId="055941A8" w14:textId="77777777" w:rsidR="00F85967" w:rsidRDefault="00A036A1" w:rsidP="00393278">
            <w:pPr>
              <w:spacing w:line="180" w:lineRule="exact"/>
              <w:ind w:left="229"/>
              <w:jc w:val="center"/>
              <w:rPr>
                <w:sz w:val="24"/>
                <w:szCs w:val="24"/>
              </w:rPr>
            </w:pPr>
            <w:r>
              <w:rPr>
                <w:spacing w:val="-4"/>
                <w:position w:val="1"/>
                <w:sz w:val="24"/>
                <w:szCs w:val="24"/>
              </w:rPr>
              <w:t>50.2</w:t>
            </w:r>
          </w:p>
        </w:tc>
        <w:tc>
          <w:tcPr>
            <w:tcW w:w="810" w:type="dxa"/>
            <w:tcBorders>
              <w:top w:val="single" w:sz="5" w:space="0" w:color="000000"/>
              <w:left w:val="single" w:sz="5" w:space="0" w:color="000000"/>
              <w:bottom w:val="single" w:sz="5" w:space="0" w:color="000000"/>
              <w:right w:val="single" w:sz="5" w:space="0" w:color="000000"/>
            </w:tcBorders>
            <w:vAlign w:val="center"/>
          </w:tcPr>
          <w:p w14:paraId="4C386E39" w14:textId="77777777" w:rsidR="00F85967" w:rsidRDefault="00F85967" w:rsidP="00393278">
            <w:pPr>
              <w:spacing w:before="7" w:line="260" w:lineRule="exact"/>
              <w:jc w:val="center"/>
              <w:rPr>
                <w:sz w:val="26"/>
                <w:szCs w:val="26"/>
              </w:rPr>
            </w:pPr>
          </w:p>
          <w:p w14:paraId="2BE95048" w14:textId="77777777" w:rsidR="00F85967" w:rsidRDefault="00A036A1" w:rsidP="00393278">
            <w:pPr>
              <w:ind w:left="129"/>
              <w:jc w:val="center"/>
              <w:rPr>
                <w:sz w:val="24"/>
                <w:szCs w:val="24"/>
              </w:rPr>
            </w:pPr>
            <w:r>
              <w:rPr>
                <w:sz w:val="24"/>
                <w:szCs w:val="24"/>
              </w:rPr>
              <w:t>42.43</w:t>
            </w:r>
          </w:p>
        </w:tc>
        <w:tc>
          <w:tcPr>
            <w:tcW w:w="1072" w:type="dxa"/>
            <w:tcBorders>
              <w:top w:val="single" w:sz="5" w:space="0" w:color="000000"/>
              <w:left w:val="single" w:sz="5" w:space="0" w:color="000000"/>
              <w:bottom w:val="single" w:sz="5" w:space="0" w:color="000000"/>
              <w:right w:val="single" w:sz="5" w:space="0" w:color="000000"/>
            </w:tcBorders>
            <w:vAlign w:val="center"/>
          </w:tcPr>
          <w:p w14:paraId="30B9B040" w14:textId="77777777" w:rsidR="00F85967" w:rsidRDefault="00F85967" w:rsidP="00393278">
            <w:pPr>
              <w:spacing w:before="7" w:line="260" w:lineRule="exact"/>
              <w:jc w:val="center"/>
              <w:rPr>
                <w:sz w:val="26"/>
                <w:szCs w:val="26"/>
              </w:rPr>
            </w:pPr>
          </w:p>
          <w:p w14:paraId="5EAB55C6" w14:textId="77777777" w:rsidR="00F85967" w:rsidRDefault="00A036A1" w:rsidP="00393278">
            <w:pPr>
              <w:ind w:left="261"/>
              <w:jc w:val="center"/>
              <w:rPr>
                <w:sz w:val="24"/>
                <w:szCs w:val="24"/>
              </w:rPr>
            </w:pPr>
            <w:r>
              <w:rPr>
                <w:sz w:val="24"/>
                <w:szCs w:val="24"/>
              </w:rPr>
              <w:t>41.93</w:t>
            </w:r>
          </w:p>
        </w:tc>
      </w:tr>
      <w:tr w:rsidR="00F85967" w14:paraId="4380FAB9" w14:textId="77777777" w:rsidTr="00393278">
        <w:trPr>
          <w:trHeight w:hRule="exact" w:val="83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08B24D72" w14:textId="77777777" w:rsidR="00F85967" w:rsidRDefault="00F85967" w:rsidP="00393278">
            <w:pPr>
              <w:spacing w:before="3" w:line="200" w:lineRule="exact"/>
              <w:jc w:val="center"/>
            </w:pPr>
          </w:p>
          <w:p w14:paraId="3B51CA95" w14:textId="77777777" w:rsidR="00F85967" w:rsidRDefault="00A036A1" w:rsidP="00393278">
            <w:pPr>
              <w:ind w:left="103"/>
              <w:jc w:val="center"/>
              <w:rPr>
                <w:sz w:val="16"/>
                <w:szCs w:val="16"/>
              </w:rPr>
            </w:pPr>
            <w:r>
              <w:rPr>
                <w:b/>
                <w:sz w:val="24"/>
                <w:szCs w:val="24"/>
              </w:rPr>
              <w:t>T</w:t>
            </w:r>
            <w:r>
              <w:rPr>
                <w:b/>
                <w:position w:val="-3"/>
                <w:sz w:val="16"/>
                <w:szCs w:val="16"/>
              </w:rPr>
              <w:t>3</w:t>
            </w:r>
          </w:p>
        </w:tc>
        <w:tc>
          <w:tcPr>
            <w:tcW w:w="4317" w:type="dxa"/>
            <w:tcBorders>
              <w:top w:val="single" w:sz="5" w:space="0" w:color="000000"/>
              <w:left w:val="single" w:sz="5" w:space="0" w:color="000000"/>
              <w:bottom w:val="single" w:sz="5" w:space="0" w:color="000000"/>
              <w:right w:val="single" w:sz="5" w:space="0" w:color="000000"/>
            </w:tcBorders>
            <w:vAlign w:val="center"/>
          </w:tcPr>
          <w:p w14:paraId="4BD58A7F" w14:textId="77777777" w:rsidR="00F85967" w:rsidRDefault="00A036A1" w:rsidP="00393278">
            <w:pPr>
              <w:spacing w:line="260" w:lineRule="exact"/>
              <w:ind w:left="189" w:right="190"/>
              <w:jc w:val="center"/>
              <w:rPr>
                <w:sz w:val="24"/>
                <w:szCs w:val="24"/>
              </w:rPr>
            </w:pPr>
            <w:r>
              <w:rPr>
                <w:i/>
                <w:spacing w:val="-13"/>
                <w:sz w:val="24"/>
                <w:szCs w:val="24"/>
              </w:rPr>
              <w:t>T</w:t>
            </w:r>
            <w:r>
              <w:rPr>
                <w:i/>
                <w:sz w:val="24"/>
                <w:szCs w:val="24"/>
              </w:rPr>
              <w:t>richod</w:t>
            </w:r>
            <w:r>
              <w:rPr>
                <w:i/>
                <w:spacing w:val="-1"/>
                <w:sz w:val="24"/>
                <w:szCs w:val="24"/>
              </w:rPr>
              <w:t>e</w:t>
            </w:r>
            <w:r>
              <w:rPr>
                <w:i/>
                <w:sz w:val="24"/>
                <w:szCs w:val="24"/>
              </w:rPr>
              <w:t>r</w:t>
            </w:r>
            <w:r>
              <w:rPr>
                <w:i/>
                <w:spacing w:val="1"/>
                <w:sz w:val="24"/>
                <w:szCs w:val="24"/>
              </w:rPr>
              <w:t>m</w:t>
            </w:r>
            <w:r>
              <w:rPr>
                <w:i/>
                <w:sz w:val="24"/>
                <w:szCs w:val="24"/>
              </w:rPr>
              <w:t xml:space="preserve">a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z w:val="24"/>
                <w:szCs w:val="24"/>
              </w:rPr>
              <w:t xml:space="preserve"> +</w:t>
            </w:r>
            <w:r>
              <w:rPr>
                <w:i/>
                <w:spacing w:val="-1"/>
                <w:sz w:val="24"/>
                <w:szCs w:val="24"/>
              </w:rPr>
              <w:t>T</w:t>
            </w:r>
            <w:r>
              <w:rPr>
                <w:i/>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p>
          <w:p w14:paraId="5A2F1835" w14:textId="77777777" w:rsidR="00F85967" w:rsidRDefault="00F85967" w:rsidP="00393278">
            <w:pPr>
              <w:spacing w:before="8" w:line="120" w:lineRule="exact"/>
              <w:jc w:val="center"/>
              <w:rPr>
                <w:sz w:val="13"/>
                <w:szCs w:val="13"/>
              </w:rPr>
            </w:pPr>
          </w:p>
          <w:p w14:paraId="5BC07C93" w14:textId="77777777" w:rsidR="00F85967" w:rsidRDefault="00A036A1" w:rsidP="00393278">
            <w:pPr>
              <w:ind w:left="980" w:right="980"/>
              <w:jc w:val="center"/>
              <w:rPr>
                <w:sz w:val="24"/>
                <w:szCs w:val="24"/>
              </w:rPr>
            </w:pPr>
            <w:r>
              <w:rPr>
                <w:sz w:val="24"/>
                <w:szCs w:val="24"/>
              </w:rPr>
              <w:t>10g</w:t>
            </w:r>
            <w:r>
              <w:rPr>
                <w:spacing w:val="-1"/>
                <w:sz w:val="24"/>
                <w:szCs w:val="24"/>
              </w:rPr>
              <w:t>/</w:t>
            </w:r>
            <w:r>
              <w:rPr>
                <w:sz w:val="24"/>
                <w:szCs w:val="24"/>
              </w:rPr>
              <w:t>kg(S.T)+10% (</w:t>
            </w:r>
            <w:r>
              <w:rPr>
                <w:spacing w:val="-19"/>
                <w:sz w:val="24"/>
                <w:szCs w:val="24"/>
              </w:rPr>
              <w:t>F</w:t>
            </w:r>
            <w:r>
              <w:rPr>
                <w:sz w:val="24"/>
                <w:szCs w:val="24"/>
              </w:rPr>
              <w:t>.S)</w:t>
            </w:r>
          </w:p>
        </w:tc>
        <w:tc>
          <w:tcPr>
            <w:tcW w:w="942" w:type="dxa"/>
            <w:tcBorders>
              <w:top w:val="single" w:sz="5" w:space="0" w:color="000000"/>
              <w:left w:val="single" w:sz="5" w:space="0" w:color="000000"/>
              <w:bottom w:val="single" w:sz="5" w:space="0" w:color="000000"/>
              <w:right w:val="single" w:sz="5" w:space="0" w:color="000000"/>
            </w:tcBorders>
            <w:vAlign w:val="center"/>
          </w:tcPr>
          <w:p w14:paraId="0277ECA5" w14:textId="77777777" w:rsidR="00F85967" w:rsidRDefault="00F85967" w:rsidP="00393278">
            <w:pPr>
              <w:spacing w:before="6" w:line="120" w:lineRule="exact"/>
              <w:jc w:val="center"/>
              <w:rPr>
                <w:sz w:val="13"/>
                <w:szCs w:val="13"/>
              </w:rPr>
            </w:pPr>
          </w:p>
          <w:p w14:paraId="4DBE363B" w14:textId="77777777" w:rsidR="00F85967" w:rsidRDefault="00A036A1" w:rsidP="00393278">
            <w:pPr>
              <w:spacing w:line="120" w:lineRule="exact"/>
              <w:ind w:right="126"/>
              <w:jc w:val="center"/>
              <w:rPr>
                <w:sz w:val="16"/>
                <w:szCs w:val="16"/>
              </w:rPr>
            </w:pPr>
            <w:r>
              <w:rPr>
                <w:spacing w:val="-2"/>
                <w:position w:val="-5"/>
                <w:sz w:val="16"/>
                <w:szCs w:val="16"/>
              </w:rPr>
              <w:t>de</w:t>
            </w:r>
          </w:p>
          <w:p w14:paraId="1533496F" w14:textId="77777777" w:rsidR="00F85967" w:rsidRDefault="00A036A1" w:rsidP="00393278">
            <w:pPr>
              <w:spacing w:line="180" w:lineRule="exact"/>
              <w:ind w:left="127"/>
              <w:jc w:val="center"/>
              <w:rPr>
                <w:sz w:val="24"/>
                <w:szCs w:val="24"/>
              </w:rPr>
            </w:pPr>
            <w:r>
              <w:rPr>
                <w:spacing w:val="-2"/>
                <w:position w:val="1"/>
                <w:sz w:val="24"/>
                <w:szCs w:val="24"/>
              </w:rPr>
              <w:t>30.51</w:t>
            </w:r>
          </w:p>
        </w:tc>
        <w:tc>
          <w:tcPr>
            <w:tcW w:w="942" w:type="dxa"/>
            <w:tcBorders>
              <w:top w:val="single" w:sz="5" w:space="0" w:color="000000"/>
              <w:left w:val="single" w:sz="5" w:space="0" w:color="000000"/>
              <w:bottom w:val="single" w:sz="5" w:space="0" w:color="000000"/>
              <w:right w:val="single" w:sz="5" w:space="0" w:color="000000"/>
            </w:tcBorders>
            <w:vAlign w:val="center"/>
          </w:tcPr>
          <w:p w14:paraId="6B94E331" w14:textId="77777777" w:rsidR="00F85967" w:rsidRDefault="00F85967" w:rsidP="00393278">
            <w:pPr>
              <w:spacing w:before="6" w:line="120" w:lineRule="exact"/>
              <w:jc w:val="center"/>
              <w:rPr>
                <w:sz w:val="13"/>
                <w:szCs w:val="13"/>
              </w:rPr>
            </w:pPr>
          </w:p>
          <w:p w14:paraId="49DCADA9" w14:textId="77777777" w:rsidR="00F85967" w:rsidRDefault="00A036A1" w:rsidP="00393278">
            <w:pPr>
              <w:spacing w:line="120" w:lineRule="exact"/>
              <w:ind w:right="126"/>
              <w:jc w:val="center"/>
              <w:rPr>
                <w:sz w:val="16"/>
                <w:szCs w:val="16"/>
              </w:rPr>
            </w:pPr>
            <w:r>
              <w:rPr>
                <w:spacing w:val="-2"/>
                <w:position w:val="-5"/>
                <w:sz w:val="16"/>
                <w:szCs w:val="16"/>
              </w:rPr>
              <w:t>de</w:t>
            </w:r>
          </w:p>
          <w:p w14:paraId="31FF04BC" w14:textId="77777777" w:rsidR="00F85967" w:rsidRDefault="00A036A1" w:rsidP="00393278">
            <w:pPr>
              <w:spacing w:line="180" w:lineRule="exact"/>
              <w:ind w:left="127"/>
              <w:jc w:val="center"/>
              <w:rPr>
                <w:sz w:val="24"/>
                <w:szCs w:val="24"/>
              </w:rPr>
            </w:pPr>
            <w:r>
              <w:rPr>
                <w:spacing w:val="-2"/>
                <w:position w:val="1"/>
                <w:sz w:val="24"/>
                <w:szCs w:val="24"/>
              </w:rPr>
              <w:t>50.13</w:t>
            </w:r>
          </w:p>
        </w:tc>
        <w:tc>
          <w:tcPr>
            <w:tcW w:w="942" w:type="dxa"/>
            <w:tcBorders>
              <w:top w:val="single" w:sz="5" w:space="0" w:color="000000"/>
              <w:left w:val="single" w:sz="5" w:space="0" w:color="000000"/>
              <w:bottom w:val="single" w:sz="5" w:space="0" w:color="000000"/>
              <w:right w:val="single" w:sz="5" w:space="0" w:color="000000"/>
            </w:tcBorders>
            <w:vAlign w:val="center"/>
          </w:tcPr>
          <w:p w14:paraId="1F65800F" w14:textId="77777777" w:rsidR="00F85967" w:rsidRDefault="00F85967" w:rsidP="00393278">
            <w:pPr>
              <w:spacing w:before="6" w:line="120" w:lineRule="exact"/>
              <w:jc w:val="center"/>
              <w:rPr>
                <w:sz w:val="13"/>
                <w:szCs w:val="13"/>
              </w:rPr>
            </w:pPr>
          </w:p>
          <w:p w14:paraId="13EE782C" w14:textId="77777777" w:rsidR="00F85967" w:rsidRDefault="00A036A1" w:rsidP="00393278">
            <w:pPr>
              <w:spacing w:line="120" w:lineRule="exact"/>
              <w:ind w:right="126"/>
              <w:jc w:val="center"/>
              <w:rPr>
                <w:sz w:val="16"/>
                <w:szCs w:val="16"/>
              </w:rPr>
            </w:pPr>
            <w:r>
              <w:rPr>
                <w:spacing w:val="-2"/>
                <w:position w:val="-5"/>
                <w:sz w:val="16"/>
                <w:szCs w:val="16"/>
              </w:rPr>
              <w:t>de</w:t>
            </w:r>
          </w:p>
          <w:p w14:paraId="3E84F6B8" w14:textId="77777777" w:rsidR="00F85967" w:rsidRDefault="00A036A1" w:rsidP="00393278">
            <w:pPr>
              <w:spacing w:line="180" w:lineRule="exact"/>
              <w:ind w:left="127"/>
              <w:jc w:val="center"/>
              <w:rPr>
                <w:sz w:val="24"/>
                <w:szCs w:val="24"/>
              </w:rPr>
            </w:pPr>
            <w:r>
              <w:rPr>
                <w:spacing w:val="-2"/>
                <w:position w:val="1"/>
                <w:sz w:val="24"/>
                <w:szCs w:val="24"/>
              </w:rPr>
              <w:t>52.49</w:t>
            </w:r>
          </w:p>
        </w:tc>
        <w:tc>
          <w:tcPr>
            <w:tcW w:w="805" w:type="dxa"/>
            <w:tcBorders>
              <w:top w:val="single" w:sz="5" w:space="0" w:color="000000"/>
              <w:left w:val="single" w:sz="5" w:space="0" w:color="000000"/>
              <w:bottom w:val="single" w:sz="5" w:space="0" w:color="000000"/>
              <w:right w:val="single" w:sz="5" w:space="0" w:color="000000"/>
            </w:tcBorders>
            <w:vAlign w:val="center"/>
          </w:tcPr>
          <w:p w14:paraId="0DF9B64E" w14:textId="77777777" w:rsidR="00F85967" w:rsidRDefault="00F85967" w:rsidP="00393278">
            <w:pPr>
              <w:spacing w:before="7" w:line="160" w:lineRule="exact"/>
              <w:jc w:val="center"/>
              <w:rPr>
                <w:sz w:val="16"/>
                <w:szCs w:val="16"/>
              </w:rPr>
            </w:pPr>
          </w:p>
          <w:p w14:paraId="3FD3906C" w14:textId="77777777" w:rsidR="00F85967" w:rsidRDefault="00A036A1" w:rsidP="00393278">
            <w:pPr>
              <w:ind w:left="127"/>
              <w:jc w:val="center"/>
              <w:rPr>
                <w:sz w:val="24"/>
                <w:szCs w:val="24"/>
              </w:rPr>
            </w:pPr>
            <w:r>
              <w:rPr>
                <w:sz w:val="24"/>
                <w:szCs w:val="24"/>
              </w:rPr>
              <w:t>44.38</w:t>
            </w:r>
          </w:p>
        </w:tc>
        <w:tc>
          <w:tcPr>
            <w:tcW w:w="942" w:type="dxa"/>
            <w:tcBorders>
              <w:top w:val="single" w:sz="5" w:space="0" w:color="000000"/>
              <w:left w:val="single" w:sz="5" w:space="0" w:color="000000"/>
              <w:bottom w:val="single" w:sz="5" w:space="0" w:color="000000"/>
              <w:right w:val="single" w:sz="5" w:space="0" w:color="000000"/>
            </w:tcBorders>
            <w:vAlign w:val="center"/>
          </w:tcPr>
          <w:p w14:paraId="32586104" w14:textId="77777777" w:rsidR="00F85967" w:rsidRDefault="00F85967" w:rsidP="00393278">
            <w:pPr>
              <w:spacing w:before="6" w:line="120" w:lineRule="exact"/>
              <w:jc w:val="center"/>
              <w:rPr>
                <w:sz w:val="13"/>
                <w:szCs w:val="13"/>
              </w:rPr>
            </w:pPr>
          </w:p>
          <w:p w14:paraId="038EB1DF" w14:textId="77777777" w:rsidR="00F85967" w:rsidRDefault="00A036A1" w:rsidP="00393278">
            <w:pPr>
              <w:spacing w:line="120" w:lineRule="exact"/>
              <w:ind w:right="128"/>
              <w:jc w:val="center"/>
              <w:rPr>
                <w:sz w:val="16"/>
                <w:szCs w:val="16"/>
              </w:rPr>
            </w:pPr>
            <w:r>
              <w:rPr>
                <w:spacing w:val="-2"/>
                <w:position w:val="-5"/>
                <w:sz w:val="16"/>
                <w:szCs w:val="16"/>
              </w:rPr>
              <w:t>de</w:t>
            </w:r>
          </w:p>
          <w:p w14:paraId="144A5C35" w14:textId="77777777" w:rsidR="00F85967" w:rsidRDefault="00A036A1" w:rsidP="00393278">
            <w:pPr>
              <w:spacing w:line="180" w:lineRule="exact"/>
              <w:ind w:left="125"/>
              <w:jc w:val="center"/>
              <w:rPr>
                <w:sz w:val="24"/>
                <w:szCs w:val="24"/>
              </w:rPr>
            </w:pPr>
            <w:r>
              <w:rPr>
                <w:spacing w:val="-2"/>
                <w:position w:val="1"/>
                <w:sz w:val="24"/>
                <w:szCs w:val="24"/>
              </w:rPr>
              <w:t>30.19</w:t>
            </w:r>
          </w:p>
        </w:tc>
        <w:tc>
          <w:tcPr>
            <w:tcW w:w="932" w:type="dxa"/>
            <w:tcBorders>
              <w:top w:val="single" w:sz="5" w:space="0" w:color="000000"/>
              <w:left w:val="single" w:sz="5" w:space="0" w:color="000000"/>
              <w:bottom w:val="single" w:sz="5" w:space="0" w:color="000000"/>
              <w:right w:val="single" w:sz="5" w:space="0" w:color="000000"/>
            </w:tcBorders>
            <w:vAlign w:val="center"/>
          </w:tcPr>
          <w:p w14:paraId="03C00678" w14:textId="77777777" w:rsidR="00F85967" w:rsidRDefault="00F85967" w:rsidP="00393278">
            <w:pPr>
              <w:spacing w:before="6" w:line="120" w:lineRule="exact"/>
              <w:jc w:val="center"/>
              <w:rPr>
                <w:sz w:val="13"/>
                <w:szCs w:val="13"/>
              </w:rPr>
            </w:pPr>
          </w:p>
          <w:p w14:paraId="78C4D952" w14:textId="77777777" w:rsidR="00F85967" w:rsidRDefault="00A036A1" w:rsidP="00393278">
            <w:pPr>
              <w:spacing w:line="120" w:lineRule="exact"/>
              <w:ind w:right="120"/>
              <w:jc w:val="center"/>
              <w:rPr>
                <w:sz w:val="16"/>
                <w:szCs w:val="16"/>
              </w:rPr>
            </w:pPr>
            <w:r>
              <w:rPr>
                <w:spacing w:val="-2"/>
                <w:position w:val="-5"/>
                <w:sz w:val="16"/>
                <w:szCs w:val="16"/>
              </w:rPr>
              <w:t>de</w:t>
            </w:r>
          </w:p>
          <w:p w14:paraId="32D213AE" w14:textId="77777777" w:rsidR="00F85967" w:rsidRDefault="00A036A1" w:rsidP="00393278">
            <w:pPr>
              <w:spacing w:line="180" w:lineRule="exact"/>
              <w:ind w:left="123"/>
              <w:jc w:val="center"/>
              <w:rPr>
                <w:sz w:val="24"/>
                <w:szCs w:val="24"/>
              </w:rPr>
            </w:pPr>
            <w:r>
              <w:rPr>
                <w:spacing w:val="-2"/>
                <w:position w:val="1"/>
                <w:sz w:val="24"/>
                <w:szCs w:val="24"/>
              </w:rPr>
              <w:t>49.79</w:t>
            </w:r>
          </w:p>
        </w:tc>
        <w:tc>
          <w:tcPr>
            <w:tcW w:w="990" w:type="dxa"/>
            <w:tcBorders>
              <w:top w:val="single" w:sz="5" w:space="0" w:color="000000"/>
              <w:left w:val="single" w:sz="5" w:space="0" w:color="000000"/>
              <w:bottom w:val="single" w:sz="5" w:space="0" w:color="000000"/>
              <w:right w:val="single" w:sz="5" w:space="0" w:color="000000"/>
            </w:tcBorders>
            <w:vAlign w:val="center"/>
          </w:tcPr>
          <w:p w14:paraId="4049BB79" w14:textId="77777777" w:rsidR="00F85967" w:rsidRDefault="00F85967" w:rsidP="00393278">
            <w:pPr>
              <w:spacing w:before="1" w:line="160" w:lineRule="exact"/>
              <w:jc w:val="center"/>
              <w:rPr>
                <w:sz w:val="17"/>
                <w:szCs w:val="17"/>
              </w:rPr>
            </w:pPr>
          </w:p>
          <w:p w14:paraId="67A9F2D0" w14:textId="77777777" w:rsidR="00F85967" w:rsidRDefault="00A036A1" w:rsidP="00393278">
            <w:pPr>
              <w:ind w:left="225"/>
              <w:jc w:val="center"/>
              <w:rPr>
                <w:sz w:val="24"/>
                <w:szCs w:val="24"/>
              </w:rPr>
            </w:pPr>
            <w:r>
              <w:rPr>
                <w:spacing w:val="-2"/>
                <w:sz w:val="24"/>
                <w:szCs w:val="24"/>
              </w:rPr>
              <w:t>52.45</w:t>
            </w:r>
          </w:p>
        </w:tc>
        <w:tc>
          <w:tcPr>
            <w:tcW w:w="810" w:type="dxa"/>
            <w:tcBorders>
              <w:top w:val="single" w:sz="5" w:space="0" w:color="000000"/>
              <w:left w:val="single" w:sz="5" w:space="0" w:color="000000"/>
              <w:bottom w:val="single" w:sz="5" w:space="0" w:color="000000"/>
              <w:right w:val="single" w:sz="5" w:space="0" w:color="000000"/>
            </w:tcBorders>
            <w:vAlign w:val="center"/>
          </w:tcPr>
          <w:p w14:paraId="7DD4F7F1" w14:textId="77777777" w:rsidR="00F85967" w:rsidRDefault="00F85967" w:rsidP="00393278">
            <w:pPr>
              <w:spacing w:before="7" w:line="260" w:lineRule="exact"/>
              <w:jc w:val="center"/>
              <w:rPr>
                <w:sz w:val="26"/>
                <w:szCs w:val="26"/>
              </w:rPr>
            </w:pPr>
          </w:p>
          <w:p w14:paraId="6E38C558" w14:textId="77777777" w:rsidR="00F85967" w:rsidRDefault="00A036A1" w:rsidP="00393278">
            <w:pPr>
              <w:ind w:left="129"/>
              <w:jc w:val="center"/>
              <w:rPr>
                <w:sz w:val="24"/>
                <w:szCs w:val="24"/>
              </w:rPr>
            </w:pPr>
            <w:r>
              <w:rPr>
                <w:sz w:val="24"/>
                <w:szCs w:val="24"/>
              </w:rPr>
              <w:t>44.07</w:t>
            </w:r>
          </w:p>
        </w:tc>
        <w:tc>
          <w:tcPr>
            <w:tcW w:w="1072" w:type="dxa"/>
            <w:tcBorders>
              <w:top w:val="single" w:sz="5" w:space="0" w:color="000000"/>
              <w:left w:val="single" w:sz="5" w:space="0" w:color="000000"/>
              <w:bottom w:val="single" w:sz="5" w:space="0" w:color="000000"/>
              <w:right w:val="single" w:sz="5" w:space="0" w:color="000000"/>
            </w:tcBorders>
            <w:vAlign w:val="center"/>
          </w:tcPr>
          <w:p w14:paraId="12F7B749" w14:textId="77777777" w:rsidR="00F85967" w:rsidRDefault="00F85967" w:rsidP="00393278">
            <w:pPr>
              <w:spacing w:before="7" w:line="260" w:lineRule="exact"/>
              <w:jc w:val="center"/>
              <w:rPr>
                <w:sz w:val="26"/>
                <w:szCs w:val="26"/>
              </w:rPr>
            </w:pPr>
          </w:p>
          <w:p w14:paraId="443F17CD" w14:textId="77777777" w:rsidR="00F85967" w:rsidRDefault="00A036A1" w:rsidP="00393278">
            <w:pPr>
              <w:ind w:left="261"/>
              <w:jc w:val="center"/>
              <w:rPr>
                <w:sz w:val="24"/>
                <w:szCs w:val="24"/>
              </w:rPr>
            </w:pPr>
            <w:r>
              <w:rPr>
                <w:sz w:val="24"/>
                <w:szCs w:val="24"/>
              </w:rPr>
              <w:t>43.93</w:t>
            </w:r>
          </w:p>
        </w:tc>
      </w:tr>
      <w:tr w:rsidR="00F85967" w14:paraId="0670F4CF" w14:textId="77777777" w:rsidTr="00393278">
        <w:trPr>
          <w:trHeight w:hRule="exact" w:val="83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461F7096" w14:textId="77777777" w:rsidR="00F85967" w:rsidRDefault="00F85967" w:rsidP="00393278">
            <w:pPr>
              <w:spacing w:before="3" w:line="200" w:lineRule="exact"/>
              <w:jc w:val="center"/>
            </w:pPr>
          </w:p>
          <w:p w14:paraId="3F2EFB1E" w14:textId="77777777" w:rsidR="00F85967" w:rsidRDefault="00A036A1" w:rsidP="00393278">
            <w:pPr>
              <w:ind w:left="103"/>
              <w:jc w:val="center"/>
              <w:rPr>
                <w:sz w:val="16"/>
                <w:szCs w:val="16"/>
              </w:rPr>
            </w:pPr>
            <w:r>
              <w:rPr>
                <w:b/>
                <w:sz w:val="24"/>
                <w:szCs w:val="24"/>
              </w:rPr>
              <w:t>T</w:t>
            </w:r>
            <w:r>
              <w:rPr>
                <w:b/>
                <w:position w:val="-3"/>
                <w:sz w:val="16"/>
                <w:szCs w:val="16"/>
              </w:rPr>
              <w:t>4</w:t>
            </w:r>
          </w:p>
        </w:tc>
        <w:tc>
          <w:tcPr>
            <w:tcW w:w="4317" w:type="dxa"/>
            <w:tcBorders>
              <w:top w:val="single" w:sz="5" w:space="0" w:color="000000"/>
              <w:left w:val="single" w:sz="5" w:space="0" w:color="000000"/>
              <w:bottom w:val="single" w:sz="5" w:space="0" w:color="000000"/>
              <w:right w:val="single" w:sz="5" w:space="0" w:color="000000"/>
            </w:tcBorders>
            <w:vAlign w:val="center"/>
          </w:tcPr>
          <w:p w14:paraId="08647276" w14:textId="77777777" w:rsidR="00F85967" w:rsidRDefault="00A036A1" w:rsidP="00393278">
            <w:pPr>
              <w:spacing w:line="260" w:lineRule="exact"/>
              <w:ind w:left="101"/>
              <w:jc w:val="center"/>
              <w:rPr>
                <w:sz w:val="24"/>
                <w:szCs w:val="24"/>
              </w:rPr>
            </w:pPr>
            <w:proofErr w:type="spellStart"/>
            <w:r>
              <w:rPr>
                <w:i/>
                <w:spacing w:val="-17"/>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 xml:space="preserve">+ </w:t>
            </w:r>
            <w:r>
              <w:rPr>
                <w:sz w:val="24"/>
                <w:szCs w:val="24"/>
              </w:rPr>
              <w:t>Eu</w:t>
            </w:r>
            <w:r>
              <w:rPr>
                <w:spacing w:val="-1"/>
                <w:sz w:val="24"/>
                <w:szCs w:val="24"/>
              </w:rPr>
              <w:t>c</w:t>
            </w:r>
            <w:r>
              <w:rPr>
                <w:sz w:val="24"/>
                <w:szCs w:val="24"/>
              </w:rPr>
              <w:t>a</w:t>
            </w:r>
            <w:r>
              <w:rPr>
                <w:spacing w:val="-1"/>
                <w:sz w:val="24"/>
                <w:szCs w:val="24"/>
              </w:rPr>
              <w:t>l</w:t>
            </w:r>
            <w:r>
              <w:rPr>
                <w:spacing w:val="-4"/>
                <w:sz w:val="24"/>
                <w:szCs w:val="24"/>
              </w:rPr>
              <w:t>y</w:t>
            </w:r>
            <w:r>
              <w:rPr>
                <w:spacing w:val="2"/>
                <w:sz w:val="24"/>
                <w:szCs w:val="24"/>
              </w:rPr>
              <w:t>p</w:t>
            </w:r>
            <w:r>
              <w:rPr>
                <w:sz w:val="24"/>
                <w:szCs w:val="24"/>
              </w:rPr>
              <w:t>t</w:t>
            </w:r>
            <w:r>
              <w:rPr>
                <w:spacing w:val="-1"/>
                <w:sz w:val="24"/>
                <w:szCs w:val="24"/>
              </w:rPr>
              <w:t>u</w:t>
            </w:r>
            <w:r>
              <w:rPr>
                <w:sz w:val="24"/>
                <w:szCs w:val="24"/>
              </w:rPr>
              <w:t xml:space="preserve">s </w:t>
            </w:r>
            <w:r>
              <w:rPr>
                <w:spacing w:val="2"/>
                <w:sz w:val="24"/>
                <w:szCs w:val="24"/>
              </w:rPr>
              <w:t>l</w:t>
            </w:r>
            <w:r>
              <w:rPr>
                <w:sz w:val="24"/>
                <w:szCs w:val="24"/>
              </w:rPr>
              <w:t>e</w:t>
            </w:r>
            <w:r>
              <w:rPr>
                <w:spacing w:val="-1"/>
                <w:sz w:val="24"/>
                <w:szCs w:val="24"/>
              </w:rPr>
              <w:t>a</w:t>
            </w:r>
            <w:r>
              <w:rPr>
                <w:sz w:val="24"/>
                <w:szCs w:val="24"/>
              </w:rPr>
              <w:t>f</w:t>
            </w:r>
          </w:p>
          <w:p w14:paraId="1087D410" w14:textId="77777777" w:rsidR="00F85967" w:rsidRDefault="00F85967" w:rsidP="00393278">
            <w:pPr>
              <w:spacing w:before="8" w:line="120" w:lineRule="exact"/>
              <w:jc w:val="center"/>
              <w:rPr>
                <w:sz w:val="13"/>
                <w:szCs w:val="13"/>
              </w:rPr>
            </w:pPr>
          </w:p>
          <w:p w14:paraId="45DF3052" w14:textId="77777777" w:rsidR="00F85967" w:rsidRDefault="00A036A1" w:rsidP="00393278">
            <w:pPr>
              <w:ind w:left="101"/>
              <w:jc w:val="center"/>
              <w:rPr>
                <w:sz w:val="24"/>
                <w:szCs w:val="24"/>
              </w:rPr>
            </w:pPr>
            <w:r>
              <w:rPr>
                <w:sz w:val="24"/>
                <w:szCs w:val="24"/>
              </w:rPr>
              <w:t>ex</w:t>
            </w:r>
            <w:r>
              <w:rPr>
                <w:spacing w:val="-1"/>
                <w:sz w:val="24"/>
                <w:szCs w:val="24"/>
              </w:rPr>
              <w:t>t</w:t>
            </w:r>
            <w:r>
              <w:rPr>
                <w:sz w:val="24"/>
                <w:szCs w:val="24"/>
              </w:rPr>
              <w:t>ra</w:t>
            </w:r>
            <w:r>
              <w:rPr>
                <w:spacing w:val="-1"/>
                <w:sz w:val="24"/>
                <w:szCs w:val="24"/>
              </w:rPr>
              <w:t>c</w:t>
            </w:r>
            <w:r>
              <w:rPr>
                <w:sz w:val="24"/>
                <w:szCs w:val="24"/>
              </w:rPr>
              <w:t>t</w:t>
            </w:r>
            <w:r>
              <w:rPr>
                <w:spacing w:val="2"/>
                <w:sz w:val="24"/>
                <w:szCs w:val="24"/>
              </w:rPr>
              <w:t xml:space="preserve"> </w:t>
            </w:r>
            <w:r>
              <w:rPr>
                <w:sz w:val="24"/>
                <w:szCs w:val="24"/>
              </w:rPr>
              <w:t>10g</w:t>
            </w:r>
            <w:r>
              <w:rPr>
                <w:spacing w:val="-1"/>
                <w:sz w:val="24"/>
                <w:szCs w:val="24"/>
              </w:rPr>
              <w:t>/</w:t>
            </w:r>
            <w:r>
              <w:rPr>
                <w:sz w:val="24"/>
                <w:szCs w:val="24"/>
              </w:rPr>
              <w:t>kg(S.T)+10% (</w:t>
            </w:r>
            <w:r>
              <w:rPr>
                <w:spacing w:val="-19"/>
                <w:sz w:val="24"/>
                <w:szCs w:val="24"/>
              </w:rPr>
              <w:t>F</w:t>
            </w:r>
            <w:r>
              <w:rPr>
                <w:sz w:val="24"/>
                <w:szCs w:val="24"/>
              </w:rPr>
              <w:t>.S)</w:t>
            </w:r>
          </w:p>
        </w:tc>
        <w:tc>
          <w:tcPr>
            <w:tcW w:w="942" w:type="dxa"/>
            <w:tcBorders>
              <w:top w:val="single" w:sz="5" w:space="0" w:color="000000"/>
              <w:left w:val="single" w:sz="5" w:space="0" w:color="000000"/>
              <w:bottom w:val="single" w:sz="5" w:space="0" w:color="000000"/>
              <w:right w:val="single" w:sz="5" w:space="0" w:color="000000"/>
            </w:tcBorders>
            <w:vAlign w:val="center"/>
          </w:tcPr>
          <w:p w14:paraId="1E4D90B5" w14:textId="77777777" w:rsidR="00F85967" w:rsidRDefault="00F85967" w:rsidP="00393278">
            <w:pPr>
              <w:spacing w:before="1" w:line="160" w:lineRule="exact"/>
              <w:jc w:val="center"/>
              <w:rPr>
                <w:sz w:val="17"/>
                <w:szCs w:val="17"/>
              </w:rPr>
            </w:pPr>
          </w:p>
          <w:p w14:paraId="20B53E35" w14:textId="77777777" w:rsidR="00F85967" w:rsidRDefault="00A036A1" w:rsidP="00393278">
            <w:pPr>
              <w:ind w:left="201"/>
              <w:jc w:val="center"/>
              <w:rPr>
                <w:sz w:val="24"/>
                <w:szCs w:val="24"/>
              </w:rPr>
            </w:pPr>
            <w:r>
              <w:rPr>
                <w:spacing w:val="-2"/>
                <w:sz w:val="24"/>
                <w:szCs w:val="24"/>
              </w:rPr>
              <w:t>32.31</w:t>
            </w:r>
          </w:p>
        </w:tc>
        <w:tc>
          <w:tcPr>
            <w:tcW w:w="942" w:type="dxa"/>
            <w:tcBorders>
              <w:top w:val="single" w:sz="5" w:space="0" w:color="000000"/>
              <w:left w:val="single" w:sz="5" w:space="0" w:color="000000"/>
              <w:bottom w:val="single" w:sz="5" w:space="0" w:color="000000"/>
              <w:right w:val="single" w:sz="5" w:space="0" w:color="000000"/>
            </w:tcBorders>
            <w:vAlign w:val="center"/>
          </w:tcPr>
          <w:p w14:paraId="6420318C" w14:textId="77777777" w:rsidR="00F85967" w:rsidRDefault="00F85967" w:rsidP="00393278">
            <w:pPr>
              <w:spacing w:before="6" w:line="120" w:lineRule="exact"/>
              <w:jc w:val="center"/>
              <w:rPr>
                <w:sz w:val="13"/>
                <w:szCs w:val="13"/>
              </w:rPr>
            </w:pPr>
          </w:p>
          <w:p w14:paraId="4219ADD6" w14:textId="77777777" w:rsidR="00F85967" w:rsidRDefault="00A036A1" w:rsidP="00393278">
            <w:pPr>
              <w:spacing w:line="120" w:lineRule="exact"/>
              <w:ind w:right="124"/>
              <w:jc w:val="center"/>
              <w:rPr>
                <w:sz w:val="16"/>
                <w:szCs w:val="16"/>
              </w:rPr>
            </w:pPr>
            <w:r>
              <w:rPr>
                <w:spacing w:val="-1"/>
                <w:position w:val="-5"/>
                <w:sz w:val="16"/>
                <w:szCs w:val="16"/>
              </w:rPr>
              <w:t>cd</w:t>
            </w:r>
          </w:p>
          <w:p w14:paraId="6E2ECCBF" w14:textId="77777777" w:rsidR="00F85967" w:rsidRDefault="00A036A1" w:rsidP="00393278">
            <w:pPr>
              <w:spacing w:line="180" w:lineRule="exact"/>
              <w:ind w:left="127"/>
              <w:jc w:val="center"/>
              <w:rPr>
                <w:sz w:val="24"/>
                <w:szCs w:val="24"/>
              </w:rPr>
            </w:pPr>
            <w:r>
              <w:rPr>
                <w:spacing w:val="-2"/>
                <w:position w:val="1"/>
                <w:sz w:val="24"/>
                <w:szCs w:val="24"/>
              </w:rPr>
              <w:t>50.95</w:t>
            </w:r>
          </w:p>
        </w:tc>
        <w:tc>
          <w:tcPr>
            <w:tcW w:w="942" w:type="dxa"/>
            <w:tcBorders>
              <w:top w:val="single" w:sz="5" w:space="0" w:color="000000"/>
              <w:left w:val="single" w:sz="5" w:space="0" w:color="000000"/>
              <w:bottom w:val="single" w:sz="5" w:space="0" w:color="000000"/>
              <w:right w:val="single" w:sz="5" w:space="0" w:color="000000"/>
            </w:tcBorders>
            <w:vAlign w:val="center"/>
          </w:tcPr>
          <w:p w14:paraId="1471ABB5" w14:textId="77777777" w:rsidR="00F85967" w:rsidRDefault="00F85967" w:rsidP="00393278">
            <w:pPr>
              <w:spacing w:before="6" w:line="120" w:lineRule="exact"/>
              <w:jc w:val="center"/>
              <w:rPr>
                <w:sz w:val="13"/>
                <w:szCs w:val="13"/>
              </w:rPr>
            </w:pPr>
          </w:p>
          <w:p w14:paraId="67D4FD04" w14:textId="77777777" w:rsidR="00F85967" w:rsidRDefault="00A036A1" w:rsidP="00393278">
            <w:pPr>
              <w:spacing w:line="120" w:lineRule="exact"/>
              <w:ind w:right="124"/>
              <w:jc w:val="center"/>
              <w:rPr>
                <w:sz w:val="16"/>
                <w:szCs w:val="16"/>
              </w:rPr>
            </w:pPr>
            <w:r>
              <w:rPr>
                <w:spacing w:val="-1"/>
                <w:position w:val="-5"/>
                <w:sz w:val="16"/>
                <w:szCs w:val="16"/>
              </w:rPr>
              <w:t>cd</w:t>
            </w:r>
          </w:p>
          <w:p w14:paraId="70FB807B" w14:textId="77777777" w:rsidR="00F85967" w:rsidRDefault="00A036A1" w:rsidP="00393278">
            <w:pPr>
              <w:spacing w:line="180" w:lineRule="exact"/>
              <w:ind w:left="127"/>
              <w:jc w:val="center"/>
              <w:rPr>
                <w:sz w:val="24"/>
                <w:szCs w:val="24"/>
              </w:rPr>
            </w:pPr>
            <w:r>
              <w:rPr>
                <w:spacing w:val="-2"/>
                <w:position w:val="1"/>
                <w:sz w:val="24"/>
                <w:szCs w:val="24"/>
              </w:rPr>
              <w:t>52.83</w:t>
            </w:r>
          </w:p>
        </w:tc>
        <w:tc>
          <w:tcPr>
            <w:tcW w:w="805" w:type="dxa"/>
            <w:tcBorders>
              <w:top w:val="single" w:sz="5" w:space="0" w:color="000000"/>
              <w:left w:val="single" w:sz="5" w:space="0" w:color="000000"/>
              <w:bottom w:val="single" w:sz="5" w:space="0" w:color="000000"/>
              <w:right w:val="single" w:sz="5" w:space="0" w:color="000000"/>
            </w:tcBorders>
            <w:vAlign w:val="center"/>
          </w:tcPr>
          <w:p w14:paraId="7B7CDC73" w14:textId="77777777" w:rsidR="00F85967" w:rsidRDefault="00F85967" w:rsidP="00393278">
            <w:pPr>
              <w:spacing w:before="7" w:line="160" w:lineRule="exact"/>
              <w:jc w:val="center"/>
              <w:rPr>
                <w:sz w:val="16"/>
                <w:szCs w:val="16"/>
              </w:rPr>
            </w:pPr>
          </w:p>
          <w:p w14:paraId="00222C08" w14:textId="77777777" w:rsidR="00F85967" w:rsidRDefault="00A036A1" w:rsidP="00393278">
            <w:pPr>
              <w:ind w:left="127"/>
              <w:jc w:val="center"/>
              <w:rPr>
                <w:sz w:val="24"/>
                <w:szCs w:val="24"/>
              </w:rPr>
            </w:pPr>
            <w:r>
              <w:rPr>
                <w:sz w:val="24"/>
                <w:szCs w:val="24"/>
              </w:rPr>
              <w:t>45.36</w:t>
            </w:r>
          </w:p>
        </w:tc>
        <w:tc>
          <w:tcPr>
            <w:tcW w:w="942" w:type="dxa"/>
            <w:tcBorders>
              <w:top w:val="single" w:sz="5" w:space="0" w:color="000000"/>
              <w:left w:val="single" w:sz="5" w:space="0" w:color="000000"/>
              <w:bottom w:val="single" w:sz="5" w:space="0" w:color="000000"/>
              <w:right w:val="single" w:sz="5" w:space="0" w:color="000000"/>
            </w:tcBorders>
            <w:vAlign w:val="center"/>
          </w:tcPr>
          <w:p w14:paraId="39FFD2F3" w14:textId="77777777" w:rsidR="00F85967" w:rsidRDefault="00F85967" w:rsidP="00393278">
            <w:pPr>
              <w:spacing w:before="1" w:line="160" w:lineRule="exact"/>
              <w:jc w:val="center"/>
              <w:rPr>
                <w:sz w:val="17"/>
                <w:szCs w:val="17"/>
              </w:rPr>
            </w:pPr>
          </w:p>
          <w:p w14:paraId="264C75EB" w14:textId="77777777" w:rsidR="00F85967" w:rsidRDefault="00A036A1" w:rsidP="00393278">
            <w:pPr>
              <w:ind w:left="199"/>
              <w:jc w:val="center"/>
              <w:rPr>
                <w:sz w:val="24"/>
                <w:szCs w:val="24"/>
              </w:rPr>
            </w:pPr>
            <w:r>
              <w:rPr>
                <w:spacing w:val="-2"/>
                <w:sz w:val="24"/>
                <w:szCs w:val="24"/>
              </w:rPr>
              <w:t>32.05</w:t>
            </w:r>
          </w:p>
        </w:tc>
        <w:tc>
          <w:tcPr>
            <w:tcW w:w="932" w:type="dxa"/>
            <w:tcBorders>
              <w:top w:val="single" w:sz="5" w:space="0" w:color="000000"/>
              <w:left w:val="single" w:sz="5" w:space="0" w:color="000000"/>
              <w:bottom w:val="single" w:sz="5" w:space="0" w:color="000000"/>
              <w:right w:val="single" w:sz="5" w:space="0" w:color="000000"/>
            </w:tcBorders>
            <w:vAlign w:val="center"/>
          </w:tcPr>
          <w:p w14:paraId="5E547EBA" w14:textId="77777777" w:rsidR="00F85967" w:rsidRDefault="00F85967" w:rsidP="00393278">
            <w:pPr>
              <w:spacing w:before="6" w:line="120" w:lineRule="exact"/>
              <w:jc w:val="center"/>
              <w:rPr>
                <w:sz w:val="13"/>
                <w:szCs w:val="13"/>
              </w:rPr>
            </w:pPr>
          </w:p>
          <w:p w14:paraId="6A8E94E9" w14:textId="77777777" w:rsidR="00F85967" w:rsidRDefault="00A036A1" w:rsidP="00393278">
            <w:pPr>
              <w:spacing w:line="120" w:lineRule="exact"/>
              <w:ind w:right="118"/>
              <w:jc w:val="center"/>
              <w:rPr>
                <w:sz w:val="16"/>
                <w:szCs w:val="16"/>
              </w:rPr>
            </w:pPr>
            <w:r>
              <w:rPr>
                <w:spacing w:val="-1"/>
                <w:position w:val="-5"/>
                <w:sz w:val="16"/>
                <w:szCs w:val="16"/>
              </w:rPr>
              <w:t>cd</w:t>
            </w:r>
          </w:p>
          <w:p w14:paraId="7AF3ABB2" w14:textId="77777777" w:rsidR="00F85967" w:rsidRDefault="00A036A1" w:rsidP="00393278">
            <w:pPr>
              <w:spacing w:line="180" w:lineRule="exact"/>
              <w:ind w:left="123"/>
              <w:jc w:val="center"/>
              <w:rPr>
                <w:sz w:val="24"/>
                <w:szCs w:val="24"/>
              </w:rPr>
            </w:pPr>
            <w:r>
              <w:rPr>
                <w:spacing w:val="-2"/>
                <w:position w:val="1"/>
                <w:sz w:val="24"/>
                <w:szCs w:val="24"/>
              </w:rPr>
              <w:t>50.53</w:t>
            </w:r>
          </w:p>
        </w:tc>
        <w:tc>
          <w:tcPr>
            <w:tcW w:w="990" w:type="dxa"/>
            <w:tcBorders>
              <w:top w:val="single" w:sz="5" w:space="0" w:color="000000"/>
              <w:left w:val="single" w:sz="5" w:space="0" w:color="000000"/>
              <w:bottom w:val="single" w:sz="5" w:space="0" w:color="000000"/>
              <w:right w:val="single" w:sz="5" w:space="0" w:color="000000"/>
            </w:tcBorders>
            <w:vAlign w:val="center"/>
          </w:tcPr>
          <w:p w14:paraId="710ED1EF" w14:textId="77777777" w:rsidR="00F85967" w:rsidRDefault="00F85967" w:rsidP="00393278">
            <w:pPr>
              <w:spacing w:before="1" w:line="160" w:lineRule="exact"/>
              <w:jc w:val="center"/>
              <w:rPr>
                <w:sz w:val="17"/>
                <w:szCs w:val="17"/>
              </w:rPr>
            </w:pPr>
          </w:p>
          <w:p w14:paraId="6098AAD8" w14:textId="77777777" w:rsidR="00F85967" w:rsidRDefault="00A036A1" w:rsidP="00393278">
            <w:pPr>
              <w:ind w:left="225"/>
              <w:jc w:val="center"/>
              <w:rPr>
                <w:sz w:val="24"/>
                <w:szCs w:val="24"/>
              </w:rPr>
            </w:pPr>
            <w:r>
              <w:rPr>
                <w:spacing w:val="-2"/>
                <w:sz w:val="24"/>
                <w:szCs w:val="24"/>
              </w:rPr>
              <w:t>57.25</w:t>
            </w:r>
          </w:p>
        </w:tc>
        <w:tc>
          <w:tcPr>
            <w:tcW w:w="810" w:type="dxa"/>
            <w:tcBorders>
              <w:top w:val="single" w:sz="5" w:space="0" w:color="000000"/>
              <w:left w:val="single" w:sz="5" w:space="0" w:color="000000"/>
              <w:bottom w:val="single" w:sz="5" w:space="0" w:color="000000"/>
              <w:right w:val="single" w:sz="5" w:space="0" w:color="000000"/>
            </w:tcBorders>
            <w:vAlign w:val="center"/>
          </w:tcPr>
          <w:p w14:paraId="5BDF0565" w14:textId="77777777" w:rsidR="00F85967" w:rsidRDefault="00F85967" w:rsidP="00393278">
            <w:pPr>
              <w:spacing w:before="7" w:line="260" w:lineRule="exact"/>
              <w:jc w:val="center"/>
              <w:rPr>
                <w:sz w:val="26"/>
                <w:szCs w:val="26"/>
              </w:rPr>
            </w:pPr>
          </w:p>
          <w:p w14:paraId="15DEE73C" w14:textId="77777777" w:rsidR="00F85967" w:rsidRDefault="00A036A1" w:rsidP="00393278">
            <w:pPr>
              <w:ind w:left="129"/>
              <w:jc w:val="center"/>
              <w:rPr>
                <w:sz w:val="24"/>
                <w:szCs w:val="24"/>
              </w:rPr>
            </w:pPr>
            <w:r>
              <w:rPr>
                <w:sz w:val="24"/>
                <w:szCs w:val="24"/>
              </w:rPr>
              <w:t>46.72</w:t>
            </w:r>
          </w:p>
        </w:tc>
        <w:tc>
          <w:tcPr>
            <w:tcW w:w="1072" w:type="dxa"/>
            <w:tcBorders>
              <w:top w:val="single" w:sz="5" w:space="0" w:color="000000"/>
              <w:left w:val="single" w:sz="5" w:space="0" w:color="000000"/>
              <w:bottom w:val="single" w:sz="5" w:space="0" w:color="000000"/>
              <w:right w:val="single" w:sz="5" w:space="0" w:color="000000"/>
            </w:tcBorders>
            <w:vAlign w:val="center"/>
          </w:tcPr>
          <w:p w14:paraId="23599FB9" w14:textId="77777777" w:rsidR="00F85967" w:rsidRDefault="00F85967" w:rsidP="00393278">
            <w:pPr>
              <w:spacing w:before="7" w:line="260" w:lineRule="exact"/>
              <w:jc w:val="center"/>
              <w:rPr>
                <w:sz w:val="26"/>
                <w:szCs w:val="26"/>
              </w:rPr>
            </w:pPr>
          </w:p>
          <w:p w14:paraId="40513527" w14:textId="77777777" w:rsidR="00F85967" w:rsidRDefault="00A036A1" w:rsidP="00393278">
            <w:pPr>
              <w:ind w:left="261"/>
              <w:jc w:val="center"/>
              <w:rPr>
                <w:sz w:val="24"/>
                <w:szCs w:val="24"/>
              </w:rPr>
            </w:pPr>
            <w:r>
              <w:rPr>
                <w:sz w:val="24"/>
                <w:szCs w:val="24"/>
              </w:rPr>
              <w:t>45.13</w:t>
            </w:r>
          </w:p>
        </w:tc>
      </w:tr>
      <w:tr w:rsidR="00F85967" w14:paraId="37EAD394" w14:textId="77777777" w:rsidTr="00393278">
        <w:trPr>
          <w:trHeight w:hRule="exact" w:val="83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366C624C" w14:textId="77777777" w:rsidR="00F85967" w:rsidRDefault="00F85967" w:rsidP="00393278">
            <w:pPr>
              <w:spacing w:before="3" w:line="200" w:lineRule="exact"/>
              <w:jc w:val="center"/>
            </w:pPr>
          </w:p>
          <w:p w14:paraId="7703C0D1" w14:textId="77777777" w:rsidR="00F85967" w:rsidRDefault="00A036A1" w:rsidP="00393278">
            <w:pPr>
              <w:ind w:left="103"/>
              <w:jc w:val="center"/>
              <w:rPr>
                <w:sz w:val="16"/>
                <w:szCs w:val="16"/>
              </w:rPr>
            </w:pPr>
            <w:r>
              <w:rPr>
                <w:b/>
                <w:sz w:val="24"/>
                <w:szCs w:val="24"/>
              </w:rPr>
              <w:t>T</w:t>
            </w:r>
            <w:r>
              <w:rPr>
                <w:b/>
                <w:position w:val="-3"/>
                <w:sz w:val="16"/>
                <w:szCs w:val="16"/>
              </w:rPr>
              <w:t>5</w:t>
            </w:r>
          </w:p>
        </w:tc>
        <w:tc>
          <w:tcPr>
            <w:tcW w:w="4317" w:type="dxa"/>
            <w:tcBorders>
              <w:top w:val="single" w:sz="5" w:space="0" w:color="000000"/>
              <w:left w:val="single" w:sz="5" w:space="0" w:color="000000"/>
              <w:bottom w:val="single" w:sz="5" w:space="0" w:color="000000"/>
              <w:right w:val="single" w:sz="5" w:space="0" w:color="000000"/>
            </w:tcBorders>
            <w:vAlign w:val="center"/>
          </w:tcPr>
          <w:p w14:paraId="66090F81" w14:textId="77777777" w:rsidR="00F85967" w:rsidRDefault="00A036A1" w:rsidP="00393278">
            <w:pPr>
              <w:spacing w:line="260" w:lineRule="exact"/>
              <w:ind w:left="441" w:right="442"/>
              <w:jc w:val="center"/>
              <w:rPr>
                <w:sz w:val="24"/>
                <w:szCs w:val="24"/>
              </w:rPr>
            </w:pPr>
            <w:proofErr w:type="spellStart"/>
            <w:r>
              <w:rPr>
                <w:i/>
                <w:spacing w:val="-18"/>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b/>
                <w:i/>
                <w:spacing w:val="-1"/>
                <w:sz w:val="24"/>
                <w:szCs w:val="24"/>
              </w:rPr>
              <w:t>+</w:t>
            </w:r>
            <w:r>
              <w:rPr>
                <w:sz w:val="24"/>
                <w:szCs w:val="24"/>
              </w:rPr>
              <w:t>Mentha</w:t>
            </w:r>
            <w:r>
              <w:rPr>
                <w:spacing w:val="-1"/>
                <w:sz w:val="24"/>
                <w:szCs w:val="24"/>
              </w:rPr>
              <w:t xml:space="preserve"> l</w:t>
            </w:r>
            <w:r>
              <w:rPr>
                <w:sz w:val="24"/>
                <w:szCs w:val="24"/>
              </w:rPr>
              <w:t>e</w:t>
            </w:r>
            <w:r>
              <w:rPr>
                <w:spacing w:val="-1"/>
                <w:sz w:val="24"/>
                <w:szCs w:val="24"/>
              </w:rPr>
              <w:t>a</w:t>
            </w:r>
            <w:r>
              <w:rPr>
                <w:sz w:val="24"/>
                <w:szCs w:val="24"/>
              </w:rPr>
              <w:t>f</w:t>
            </w:r>
            <w:r>
              <w:rPr>
                <w:spacing w:val="2"/>
                <w:sz w:val="24"/>
                <w:szCs w:val="24"/>
              </w:rPr>
              <w:t xml:space="preserve"> </w:t>
            </w:r>
            <w:r>
              <w:rPr>
                <w:sz w:val="24"/>
                <w:szCs w:val="24"/>
              </w:rPr>
              <w:t>ex</w:t>
            </w:r>
            <w:r>
              <w:rPr>
                <w:spacing w:val="-1"/>
                <w:sz w:val="24"/>
                <w:szCs w:val="24"/>
              </w:rPr>
              <w:t>t</w:t>
            </w:r>
            <w:r>
              <w:rPr>
                <w:sz w:val="24"/>
                <w:szCs w:val="24"/>
              </w:rPr>
              <w:t>ra</w:t>
            </w:r>
            <w:r>
              <w:rPr>
                <w:spacing w:val="1"/>
                <w:sz w:val="24"/>
                <w:szCs w:val="24"/>
              </w:rPr>
              <w:t>ct</w:t>
            </w:r>
            <w:r>
              <w:rPr>
                <w:i/>
                <w:sz w:val="24"/>
                <w:szCs w:val="24"/>
              </w:rPr>
              <w:t>-</w:t>
            </w:r>
          </w:p>
          <w:p w14:paraId="04A4B231" w14:textId="77777777" w:rsidR="00F85967" w:rsidRDefault="00F85967" w:rsidP="00393278">
            <w:pPr>
              <w:spacing w:before="8" w:line="120" w:lineRule="exact"/>
              <w:jc w:val="center"/>
              <w:rPr>
                <w:sz w:val="13"/>
                <w:szCs w:val="13"/>
              </w:rPr>
            </w:pPr>
          </w:p>
          <w:p w14:paraId="3D54AB9C" w14:textId="77777777" w:rsidR="00F85967" w:rsidRDefault="00A036A1" w:rsidP="00393278">
            <w:pPr>
              <w:ind w:left="1010" w:right="1010"/>
              <w:jc w:val="center"/>
              <w:rPr>
                <w:sz w:val="24"/>
                <w:szCs w:val="24"/>
              </w:rPr>
            </w:pPr>
            <w:r>
              <w:rPr>
                <w:sz w:val="24"/>
                <w:szCs w:val="24"/>
              </w:rPr>
              <w:t>10g</w:t>
            </w:r>
            <w:r>
              <w:rPr>
                <w:spacing w:val="-1"/>
                <w:sz w:val="24"/>
                <w:szCs w:val="24"/>
              </w:rPr>
              <w:t>/</w:t>
            </w:r>
            <w:r>
              <w:rPr>
                <w:sz w:val="24"/>
                <w:szCs w:val="24"/>
              </w:rPr>
              <w:t>kg(S.T)+10%(</w:t>
            </w:r>
            <w:r>
              <w:rPr>
                <w:spacing w:val="-19"/>
                <w:sz w:val="24"/>
                <w:szCs w:val="24"/>
              </w:rPr>
              <w:t>F</w:t>
            </w:r>
            <w:r>
              <w:rPr>
                <w:sz w:val="24"/>
                <w:szCs w:val="24"/>
              </w:rPr>
              <w:t>.S)</w:t>
            </w:r>
          </w:p>
        </w:tc>
        <w:tc>
          <w:tcPr>
            <w:tcW w:w="942" w:type="dxa"/>
            <w:tcBorders>
              <w:top w:val="single" w:sz="5" w:space="0" w:color="000000"/>
              <w:left w:val="single" w:sz="5" w:space="0" w:color="000000"/>
              <w:bottom w:val="single" w:sz="5" w:space="0" w:color="000000"/>
              <w:right w:val="single" w:sz="5" w:space="0" w:color="000000"/>
            </w:tcBorders>
            <w:vAlign w:val="center"/>
          </w:tcPr>
          <w:p w14:paraId="74486725" w14:textId="77777777" w:rsidR="00F85967" w:rsidRDefault="00F85967" w:rsidP="00393278">
            <w:pPr>
              <w:spacing w:before="5" w:line="120" w:lineRule="exact"/>
              <w:jc w:val="center"/>
              <w:rPr>
                <w:sz w:val="13"/>
                <w:szCs w:val="13"/>
              </w:rPr>
            </w:pPr>
          </w:p>
          <w:p w14:paraId="18A9F0BA" w14:textId="77777777" w:rsidR="00F85967" w:rsidRDefault="00A036A1" w:rsidP="00393278">
            <w:pPr>
              <w:spacing w:line="120" w:lineRule="exact"/>
              <w:ind w:right="134"/>
              <w:jc w:val="center"/>
              <w:rPr>
                <w:sz w:val="16"/>
                <w:szCs w:val="16"/>
              </w:rPr>
            </w:pPr>
            <w:proofErr w:type="spellStart"/>
            <w:r>
              <w:rPr>
                <w:spacing w:val="-1"/>
                <w:position w:val="-5"/>
                <w:sz w:val="16"/>
                <w:szCs w:val="16"/>
              </w:rPr>
              <w:t>fg</w:t>
            </w:r>
            <w:proofErr w:type="spellEnd"/>
          </w:p>
          <w:p w14:paraId="4A84D3D4" w14:textId="77777777" w:rsidR="00F85967" w:rsidRDefault="00A036A1" w:rsidP="00393278">
            <w:pPr>
              <w:spacing w:line="180" w:lineRule="exact"/>
              <w:ind w:left="135"/>
              <w:jc w:val="center"/>
              <w:rPr>
                <w:sz w:val="24"/>
                <w:szCs w:val="24"/>
              </w:rPr>
            </w:pPr>
            <w:r>
              <w:rPr>
                <w:spacing w:val="-2"/>
                <w:position w:val="1"/>
                <w:sz w:val="24"/>
                <w:szCs w:val="24"/>
              </w:rPr>
              <w:t>28.73</w:t>
            </w:r>
          </w:p>
        </w:tc>
        <w:tc>
          <w:tcPr>
            <w:tcW w:w="942" w:type="dxa"/>
            <w:tcBorders>
              <w:top w:val="single" w:sz="5" w:space="0" w:color="000000"/>
              <w:left w:val="single" w:sz="5" w:space="0" w:color="000000"/>
              <w:bottom w:val="single" w:sz="5" w:space="0" w:color="000000"/>
              <w:right w:val="single" w:sz="5" w:space="0" w:color="000000"/>
            </w:tcBorders>
            <w:vAlign w:val="center"/>
          </w:tcPr>
          <w:p w14:paraId="64BF580F" w14:textId="77777777" w:rsidR="00F85967" w:rsidRDefault="00F85967" w:rsidP="00393278">
            <w:pPr>
              <w:spacing w:before="5" w:line="120" w:lineRule="exact"/>
              <w:jc w:val="center"/>
              <w:rPr>
                <w:sz w:val="13"/>
                <w:szCs w:val="13"/>
              </w:rPr>
            </w:pPr>
          </w:p>
          <w:p w14:paraId="1BA234CF" w14:textId="77777777" w:rsidR="00F85967" w:rsidRDefault="00A036A1" w:rsidP="00393278">
            <w:pPr>
              <w:spacing w:line="120" w:lineRule="exact"/>
              <w:ind w:right="134"/>
              <w:jc w:val="center"/>
              <w:rPr>
                <w:sz w:val="16"/>
                <w:szCs w:val="16"/>
              </w:rPr>
            </w:pPr>
            <w:proofErr w:type="spellStart"/>
            <w:r>
              <w:rPr>
                <w:spacing w:val="-1"/>
                <w:position w:val="-5"/>
                <w:sz w:val="16"/>
                <w:szCs w:val="16"/>
              </w:rPr>
              <w:t>fg</w:t>
            </w:r>
            <w:proofErr w:type="spellEnd"/>
          </w:p>
          <w:p w14:paraId="38D09841" w14:textId="77777777" w:rsidR="00F85967" w:rsidRDefault="00A036A1" w:rsidP="00393278">
            <w:pPr>
              <w:spacing w:line="180" w:lineRule="exact"/>
              <w:ind w:left="135"/>
              <w:jc w:val="center"/>
              <w:rPr>
                <w:sz w:val="24"/>
                <w:szCs w:val="24"/>
              </w:rPr>
            </w:pPr>
            <w:r>
              <w:rPr>
                <w:spacing w:val="-2"/>
                <w:position w:val="1"/>
                <w:sz w:val="24"/>
                <w:szCs w:val="24"/>
              </w:rPr>
              <w:t>48.88</w:t>
            </w:r>
          </w:p>
        </w:tc>
        <w:tc>
          <w:tcPr>
            <w:tcW w:w="942" w:type="dxa"/>
            <w:tcBorders>
              <w:top w:val="single" w:sz="5" w:space="0" w:color="000000"/>
              <w:left w:val="single" w:sz="5" w:space="0" w:color="000000"/>
              <w:bottom w:val="single" w:sz="5" w:space="0" w:color="000000"/>
              <w:right w:val="single" w:sz="5" w:space="0" w:color="000000"/>
            </w:tcBorders>
            <w:vAlign w:val="center"/>
          </w:tcPr>
          <w:p w14:paraId="356DD227" w14:textId="77777777" w:rsidR="00F85967" w:rsidRDefault="00F85967" w:rsidP="00393278">
            <w:pPr>
              <w:spacing w:before="5" w:line="120" w:lineRule="exact"/>
              <w:jc w:val="center"/>
              <w:rPr>
                <w:sz w:val="13"/>
                <w:szCs w:val="13"/>
              </w:rPr>
            </w:pPr>
          </w:p>
          <w:p w14:paraId="5123E228" w14:textId="77777777" w:rsidR="00F85967" w:rsidRDefault="00A036A1" w:rsidP="00393278">
            <w:pPr>
              <w:spacing w:line="120" w:lineRule="exact"/>
              <w:ind w:right="134"/>
              <w:jc w:val="center"/>
              <w:rPr>
                <w:sz w:val="16"/>
                <w:szCs w:val="16"/>
              </w:rPr>
            </w:pPr>
            <w:proofErr w:type="spellStart"/>
            <w:r>
              <w:rPr>
                <w:spacing w:val="-1"/>
                <w:position w:val="-5"/>
                <w:sz w:val="16"/>
                <w:szCs w:val="16"/>
              </w:rPr>
              <w:t>fg</w:t>
            </w:r>
            <w:proofErr w:type="spellEnd"/>
          </w:p>
          <w:p w14:paraId="68A7F703" w14:textId="77777777" w:rsidR="00F85967" w:rsidRDefault="00A036A1" w:rsidP="00393278">
            <w:pPr>
              <w:spacing w:line="180" w:lineRule="exact"/>
              <w:ind w:left="135"/>
              <w:jc w:val="center"/>
              <w:rPr>
                <w:sz w:val="24"/>
                <w:szCs w:val="24"/>
              </w:rPr>
            </w:pPr>
            <w:r>
              <w:rPr>
                <w:spacing w:val="-2"/>
                <w:position w:val="1"/>
                <w:sz w:val="24"/>
                <w:szCs w:val="24"/>
              </w:rPr>
              <w:t>52.04</w:t>
            </w:r>
          </w:p>
        </w:tc>
        <w:tc>
          <w:tcPr>
            <w:tcW w:w="805" w:type="dxa"/>
            <w:tcBorders>
              <w:top w:val="single" w:sz="5" w:space="0" w:color="000000"/>
              <w:left w:val="single" w:sz="5" w:space="0" w:color="000000"/>
              <w:bottom w:val="single" w:sz="5" w:space="0" w:color="000000"/>
              <w:right w:val="single" w:sz="5" w:space="0" w:color="000000"/>
            </w:tcBorders>
            <w:vAlign w:val="center"/>
          </w:tcPr>
          <w:p w14:paraId="0EBC302B" w14:textId="77777777" w:rsidR="00F85967" w:rsidRDefault="00F85967" w:rsidP="00393278">
            <w:pPr>
              <w:spacing w:before="7" w:line="160" w:lineRule="exact"/>
              <w:jc w:val="center"/>
              <w:rPr>
                <w:sz w:val="16"/>
                <w:szCs w:val="16"/>
              </w:rPr>
            </w:pPr>
          </w:p>
          <w:p w14:paraId="6490A1AF" w14:textId="77777777" w:rsidR="00F85967" w:rsidRDefault="00A036A1" w:rsidP="00393278">
            <w:pPr>
              <w:ind w:left="127"/>
              <w:jc w:val="center"/>
              <w:rPr>
                <w:sz w:val="24"/>
                <w:szCs w:val="24"/>
              </w:rPr>
            </w:pPr>
            <w:r>
              <w:rPr>
                <w:sz w:val="24"/>
                <w:szCs w:val="24"/>
              </w:rPr>
              <w:t>43.22</w:t>
            </w:r>
          </w:p>
        </w:tc>
        <w:tc>
          <w:tcPr>
            <w:tcW w:w="942" w:type="dxa"/>
            <w:tcBorders>
              <w:top w:val="single" w:sz="5" w:space="0" w:color="000000"/>
              <w:left w:val="single" w:sz="5" w:space="0" w:color="000000"/>
              <w:bottom w:val="single" w:sz="5" w:space="0" w:color="000000"/>
              <w:right w:val="single" w:sz="5" w:space="0" w:color="000000"/>
            </w:tcBorders>
            <w:vAlign w:val="center"/>
          </w:tcPr>
          <w:p w14:paraId="1B979C08" w14:textId="77777777" w:rsidR="00F85967" w:rsidRDefault="00F85967" w:rsidP="00393278">
            <w:pPr>
              <w:spacing w:before="5" w:line="120" w:lineRule="exact"/>
              <w:jc w:val="center"/>
              <w:rPr>
                <w:sz w:val="13"/>
                <w:szCs w:val="13"/>
              </w:rPr>
            </w:pPr>
          </w:p>
          <w:p w14:paraId="22499023" w14:textId="77777777" w:rsidR="00F85967" w:rsidRDefault="00A036A1" w:rsidP="00393278">
            <w:pPr>
              <w:spacing w:line="120" w:lineRule="exact"/>
              <w:ind w:right="136"/>
              <w:jc w:val="center"/>
              <w:rPr>
                <w:sz w:val="16"/>
                <w:szCs w:val="16"/>
              </w:rPr>
            </w:pPr>
            <w:proofErr w:type="spellStart"/>
            <w:r>
              <w:rPr>
                <w:spacing w:val="-1"/>
                <w:position w:val="-5"/>
                <w:sz w:val="16"/>
                <w:szCs w:val="16"/>
              </w:rPr>
              <w:t>fg</w:t>
            </w:r>
            <w:proofErr w:type="spellEnd"/>
          </w:p>
          <w:p w14:paraId="7B2B4F26" w14:textId="77777777" w:rsidR="00F85967" w:rsidRDefault="00A036A1" w:rsidP="00393278">
            <w:pPr>
              <w:spacing w:line="180" w:lineRule="exact"/>
              <w:ind w:left="133"/>
              <w:jc w:val="center"/>
              <w:rPr>
                <w:sz w:val="24"/>
                <w:szCs w:val="24"/>
              </w:rPr>
            </w:pPr>
            <w:r>
              <w:rPr>
                <w:spacing w:val="-2"/>
                <w:position w:val="1"/>
                <w:sz w:val="24"/>
                <w:szCs w:val="24"/>
              </w:rPr>
              <w:t>29.25</w:t>
            </w:r>
          </w:p>
        </w:tc>
        <w:tc>
          <w:tcPr>
            <w:tcW w:w="932" w:type="dxa"/>
            <w:tcBorders>
              <w:top w:val="single" w:sz="5" w:space="0" w:color="000000"/>
              <w:left w:val="single" w:sz="5" w:space="0" w:color="000000"/>
              <w:bottom w:val="single" w:sz="5" w:space="0" w:color="000000"/>
              <w:right w:val="single" w:sz="5" w:space="0" w:color="000000"/>
            </w:tcBorders>
            <w:vAlign w:val="center"/>
          </w:tcPr>
          <w:p w14:paraId="47886D19" w14:textId="77777777" w:rsidR="00F85967" w:rsidRDefault="00F85967" w:rsidP="00393278">
            <w:pPr>
              <w:spacing w:before="1" w:line="160" w:lineRule="exact"/>
              <w:jc w:val="center"/>
              <w:rPr>
                <w:sz w:val="17"/>
                <w:szCs w:val="17"/>
              </w:rPr>
            </w:pPr>
          </w:p>
          <w:p w14:paraId="57CE4181" w14:textId="77777777" w:rsidR="00F85967" w:rsidRDefault="00A036A1" w:rsidP="00393278">
            <w:pPr>
              <w:ind w:left="197"/>
              <w:jc w:val="center"/>
              <w:rPr>
                <w:sz w:val="24"/>
                <w:szCs w:val="24"/>
              </w:rPr>
            </w:pPr>
            <w:r>
              <w:rPr>
                <w:spacing w:val="-2"/>
                <w:sz w:val="24"/>
                <w:szCs w:val="24"/>
              </w:rPr>
              <w:t>47.51</w:t>
            </w:r>
          </w:p>
        </w:tc>
        <w:tc>
          <w:tcPr>
            <w:tcW w:w="990" w:type="dxa"/>
            <w:tcBorders>
              <w:top w:val="single" w:sz="5" w:space="0" w:color="000000"/>
              <w:left w:val="single" w:sz="5" w:space="0" w:color="000000"/>
              <w:bottom w:val="single" w:sz="5" w:space="0" w:color="000000"/>
              <w:right w:val="single" w:sz="5" w:space="0" w:color="000000"/>
            </w:tcBorders>
            <w:vAlign w:val="center"/>
          </w:tcPr>
          <w:p w14:paraId="1EB3E182" w14:textId="77777777" w:rsidR="00F85967" w:rsidRDefault="00F85967" w:rsidP="00393278">
            <w:pPr>
              <w:spacing w:before="5" w:line="120" w:lineRule="exact"/>
              <w:jc w:val="center"/>
              <w:rPr>
                <w:sz w:val="13"/>
                <w:szCs w:val="13"/>
              </w:rPr>
            </w:pPr>
          </w:p>
          <w:p w14:paraId="75DF046D" w14:textId="77777777" w:rsidR="00F85967" w:rsidRDefault="00A036A1" w:rsidP="00393278">
            <w:pPr>
              <w:spacing w:line="120" w:lineRule="exact"/>
              <w:ind w:left="629"/>
              <w:jc w:val="center"/>
              <w:rPr>
                <w:sz w:val="16"/>
                <w:szCs w:val="16"/>
              </w:rPr>
            </w:pPr>
            <w:proofErr w:type="spellStart"/>
            <w:r>
              <w:rPr>
                <w:spacing w:val="-3"/>
                <w:position w:val="-5"/>
                <w:sz w:val="16"/>
                <w:szCs w:val="16"/>
              </w:rPr>
              <w:t>fg</w:t>
            </w:r>
            <w:proofErr w:type="spellEnd"/>
          </w:p>
          <w:p w14:paraId="07B9BF64" w14:textId="77777777" w:rsidR="00F85967" w:rsidRDefault="00A036A1" w:rsidP="00393278">
            <w:pPr>
              <w:spacing w:line="180" w:lineRule="exact"/>
              <w:ind w:left="225"/>
              <w:jc w:val="center"/>
              <w:rPr>
                <w:sz w:val="24"/>
                <w:szCs w:val="24"/>
              </w:rPr>
            </w:pPr>
            <w:r>
              <w:rPr>
                <w:spacing w:val="-4"/>
                <w:position w:val="1"/>
                <w:sz w:val="24"/>
                <w:szCs w:val="24"/>
              </w:rPr>
              <w:t>49.1</w:t>
            </w:r>
          </w:p>
        </w:tc>
        <w:tc>
          <w:tcPr>
            <w:tcW w:w="810" w:type="dxa"/>
            <w:tcBorders>
              <w:top w:val="single" w:sz="5" w:space="0" w:color="000000"/>
              <w:left w:val="single" w:sz="5" w:space="0" w:color="000000"/>
              <w:bottom w:val="single" w:sz="5" w:space="0" w:color="000000"/>
              <w:right w:val="single" w:sz="5" w:space="0" w:color="000000"/>
            </w:tcBorders>
            <w:vAlign w:val="center"/>
          </w:tcPr>
          <w:p w14:paraId="7BF0011E" w14:textId="77777777" w:rsidR="00F85967" w:rsidRDefault="00F85967" w:rsidP="00393278">
            <w:pPr>
              <w:spacing w:before="7" w:line="260" w:lineRule="exact"/>
              <w:jc w:val="center"/>
              <w:rPr>
                <w:sz w:val="26"/>
                <w:szCs w:val="26"/>
              </w:rPr>
            </w:pPr>
          </w:p>
          <w:p w14:paraId="4167D907" w14:textId="77777777" w:rsidR="00F85967" w:rsidRDefault="00A036A1" w:rsidP="00393278">
            <w:pPr>
              <w:ind w:left="129"/>
              <w:jc w:val="center"/>
              <w:rPr>
                <w:sz w:val="24"/>
                <w:szCs w:val="24"/>
              </w:rPr>
            </w:pPr>
            <w:r>
              <w:rPr>
                <w:sz w:val="24"/>
                <w:szCs w:val="24"/>
              </w:rPr>
              <w:t>40.66</w:t>
            </w:r>
          </w:p>
        </w:tc>
        <w:tc>
          <w:tcPr>
            <w:tcW w:w="1072" w:type="dxa"/>
            <w:tcBorders>
              <w:top w:val="single" w:sz="5" w:space="0" w:color="000000"/>
              <w:left w:val="single" w:sz="5" w:space="0" w:color="000000"/>
              <w:bottom w:val="single" w:sz="5" w:space="0" w:color="000000"/>
              <w:right w:val="single" w:sz="5" w:space="0" w:color="000000"/>
            </w:tcBorders>
            <w:vAlign w:val="center"/>
          </w:tcPr>
          <w:p w14:paraId="47FDC892" w14:textId="77777777" w:rsidR="00F85967" w:rsidRDefault="00F85967" w:rsidP="00393278">
            <w:pPr>
              <w:spacing w:before="7" w:line="260" w:lineRule="exact"/>
              <w:jc w:val="center"/>
              <w:rPr>
                <w:sz w:val="26"/>
                <w:szCs w:val="26"/>
              </w:rPr>
            </w:pPr>
          </w:p>
          <w:p w14:paraId="6E045982" w14:textId="77777777" w:rsidR="00F85967" w:rsidRDefault="00A036A1" w:rsidP="00393278">
            <w:pPr>
              <w:ind w:left="261"/>
              <w:jc w:val="center"/>
              <w:rPr>
                <w:sz w:val="24"/>
                <w:szCs w:val="24"/>
              </w:rPr>
            </w:pPr>
            <w:r>
              <w:rPr>
                <w:sz w:val="24"/>
                <w:szCs w:val="24"/>
              </w:rPr>
              <w:t>40.27</w:t>
            </w:r>
          </w:p>
        </w:tc>
      </w:tr>
      <w:tr w:rsidR="00F85967" w14:paraId="077A0CDD" w14:textId="77777777" w:rsidTr="00393278">
        <w:trPr>
          <w:trHeight w:hRule="exact" w:val="83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46C39847" w14:textId="77777777" w:rsidR="00F85967" w:rsidRDefault="00F85967" w:rsidP="00393278">
            <w:pPr>
              <w:spacing w:before="3" w:line="200" w:lineRule="exact"/>
              <w:jc w:val="center"/>
            </w:pPr>
          </w:p>
          <w:p w14:paraId="58B5A885" w14:textId="77777777" w:rsidR="00F85967" w:rsidRDefault="00A036A1" w:rsidP="00393278">
            <w:pPr>
              <w:ind w:left="103"/>
              <w:jc w:val="center"/>
              <w:rPr>
                <w:sz w:val="16"/>
                <w:szCs w:val="16"/>
              </w:rPr>
            </w:pPr>
            <w:r>
              <w:rPr>
                <w:b/>
                <w:sz w:val="24"/>
                <w:szCs w:val="24"/>
              </w:rPr>
              <w:t>T</w:t>
            </w:r>
            <w:r>
              <w:rPr>
                <w:b/>
                <w:position w:val="-3"/>
                <w:sz w:val="16"/>
                <w:szCs w:val="16"/>
              </w:rPr>
              <w:t>6</w:t>
            </w:r>
          </w:p>
        </w:tc>
        <w:tc>
          <w:tcPr>
            <w:tcW w:w="4317" w:type="dxa"/>
            <w:tcBorders>
              <w:top w:val="single" w:sz="5" w:space="0" w:color="000000"/>
              <w:left w:val="single" w:sz="5" w:space="0" w:color="000000"/>
              <w:bottom w:val="single" w:sz="5" w:space="0" w:color="000000"/>
              <w:right w:val="single" w:sz="5" w:space="0" w:color="000000"/>
            </w:tcBorders>
            <w:vAlign w:val="center"/>
          </w:tcPr>
          <w:p w14:paraId="4C0ED028" w14:textId="77777777" w:rsidR="00F85967" w:rsidRDefault="00A036A1" w:rsidP="00393278">
            <w:pPr>
              <w:spacing w:line="260" w:lineRule="exact"/>
              <w:ind w:left="343" w:right="343"/>
              <w:jc w:val="center"/>
              <w:rPr>
                <w:sz w:val="24"/>
                <w:szCs w:val="24"/>
              </w:rPr>
            </w:pPr>
            <w:proofErr w:type="spellStart"/>
            <w:r>
              <w:rPr>
                <w:i/>
                <w:spacing w:val="-17"/>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r>
              <w:rPr>
                <w:i/>
                <w:spacing w:val="-14"/>
                <w:sz w:val="24"/>
                <w:szCs w:val="24"/>
              </w:rPr>
              <w:t xml:space="preserve"> </w:t>
            </w:r>
            <w:r>
              <w:rPr>
                <w:sz w:val="24"/>
                <w:szCs w:val="24"/>
              </w:rPr>
              <w:t xml:space="preserve">Aloe </w:t>
            </w:r>
            <w:proofErr w:type="spellStart"/>
            <w:r>
              <w:rPr>
                <w:sz w:val="24"/>
                <w:szCs w:val="24"/>
              </w:rPr>
              <w:t>v</w:t>
            </w:r>
            <w:r>
              <w:rPr>
                <w:spacing w:val="-1"/>
                <w:sz w:val="24"/>
                <w:szCs w:val="24"/>
              </w:rPr>
              <w:t>e</w:t>
            </w:r>
            <w:r>
              <w:rPr>
                <w:sz w:val="24"/>
                <w:szCs w:val="24"/>
              </w:rPr>
              <w:t>ra</w:t>
            </w:r>
            <w:proofErr w:type="spellEnd"/>
            <w:r>
              <w:rPr>
                <w:sz w:val="24"/>
                <w:szCs w:val="24"/>
              </w:rPr>
              <w:t xml:space="preserve"> </w:t>
            </w:r>
            <w:r>
              <w:rPr>
                <w:spacing w:val="-1"/>
                <w:sz w:val="24"/>
                <w:szCs w:val="24"/>
              </w:rPr>
              <w:t>l</w:t>
            </w:r>
            <w:r>
              <w:rPr>
                <w:sz w:val="24"/>
                <w:szCs w:val="24"/>
              </w:rPr>
              <w:t>e</w:t>
            </w:r>
            <w:r>
              <w:rPr>
                <w:spacing w:val="-1"/>
                <w:sz w:val="24"/>
                <w:szCs w:val="24"/>
              </w:rPr>
              <w:t>a</w:t>
            </w:r>
            <w:r>
              <w:rPr>
                <w:sz w:val="24"/>
                <w:szCs w:val="24"/>
              </w:rPr>
              <w:t>f</w:t>
            </w:r>
            <w:r>
              <w:rPr>
                <w:spacing w:val="2"/>
                <w:sz w:val="24"/>
                <w:szCs w:val="24"/>
              </w:rPr>
              <w:t xml:space="preserve"> </w:t>
            </w:r>
            <w:r>
              <w:rPr>
                <w:sz w:val="24"/>
                <w:szCs w:val="24"/>
              </w:rPr>
              <w:t>ex</w:t>
            </w:r>
            <w:r>
              <w:rPr>
                <w:spacing w:val="-1"/>
                <w:sz w:val="24"/>
                <w:szCs w:val="24"/>
              </w:rPr>
              <w:t>t</w:t>
            </w:r>
            <w:r>
              <w:rPr>
                <w:sz w:val="24"/>
                <w:szCs w:val="24"/>
              </w:rPr>
              <w:t>ra</w:t>
            </w:r>
            <w:r>
              <w:rPr>
                <w:spacing w:val="1"/>
                <w:sz w:val="24"/>
                <w:szCs w:val="24"/>
              </w:rPr>
              <w:t>c</w:t>
            </w:r>
            <w:r>
              <w:rPr>
                <w:sz w:val="24"/>
                <w:szCs w:val="24"/>
              </w:rPr>
              <w:t>t</w:t>
            </w:r>
          </w:p>
          <w:p w14:paraId="6F546033" w14:textId="77777777" w:rsidR="00F85967" w:rsidRDefault="00F85967" w:rsidP="00393278">
            <w:pPr>
              <w:spacing w:before="8" w:line="120" w:lineRule="exact"/>
              <w:jc w:val="center"/>
              <w:rPr>
                <w:sz w:val="13"/>
                <w:szCs w:val="13"/>
              </w:rPr>
            </w:pPr>
          </w:p>
          <w:p w14:paraId="12FB8448" w14:textId="77777777" w:rsidR="00F85967" w:rsidRDefault="00A036A1" w:rsidP="00393278">
            <w:pPr>
              <w:ind w:left="980" w:right="980"/>
              <w:jc w:val="center"/>
              <w:rPr>
                <w:sz w:val="24"/>
                <w:szCs w:val="24"/>
              </w:rPr>
            </w:pPr>
            <w:r>
              <w:rPr>
                <w:sz w:val="24"/>
                <w:szCs w:val="24"/>
              </w:rPr>
              <w:t>10g</w:t>
            </w:r>
            <w:r>
              <w:rPr>
                <w:spacing w:val="-1"/>
                <w:sz w:val="24"/>
                <w:szCs w:val="24"/>
              </w:rPr>
              <w:t>/</w:t>
            </w:r>
            <w:r>
              <w:rPr>
                <w:sz w:val="24"/>
                <w:szCs w:val="24"/>
              </w:rPr>
              <w:t>kg(S.T)+10% (</w:t>
            </w:r>
            <w:r>
              <w:rPr>
                <w:spacing w:val="-19"/>
                <w:sz w:val="24"/>
                <w:szCs w:val="24"/>
              </w:rPr>
              <w:t>F</w:t>
            </w:r>
            <w:r>
              <w:rPr>
                <w:sz w:val="24"/>
                <w:szCs w:val="24"/>
              </w:rPr>
              <w:t>.S)</w:t>
            </w:r>
          </w:p>
        </w:tc>
        <w:tc>
          <w:tcPr>
            <w:tcW w:w="942" w:type="dxa"/>
            <w:tcBorders>
              <w:top w:val="single" w:sz="5" w:space="0" w:color="000000"/>
              <w:left w:val="single" w:sz="5" w:space="0" w:color="000000"/>
              <w:bottom w:val="single" w:sz="5" w:space="0" w:color="000000"/>
              <w:right w:val="single" w:sz="5" w:space="0" w:color="000000"/>
            </w:tcBorders>
            <w:vAlign w:val="center"/>
          </w:tcPr>
          <w:p w14:paraId="560E8C75" w14:textId="77777777" w:rsidR="00F85967" w:rsidRDefault="00F85967" w:rsidP="00393278">
            <w:pPr>
              <w:spacing w:before="1" w:line="160" w:lineRule="exact"/>
              <w:jc w:val="center"/>
              <w:rPr>
                <w:sz w:val="17"/>
                <w:szCs w:val="17"/>
              </w:rPr>
            </w:pPr>
          </w:p>
          <w:p w14:paraId="072F373B" w14:textId="77777777" w:rsidR="00F85967" w:rsidRDefault="00A036A1" w:rsidP="00393278">
            <w:pPr>
              <w:ind w:left="201"/>
              <w:jc w:val="center"/>
              <w:rPr>
                <w:sz w:val="24"/>
                <w:szCs w:val="24"/>
              </w:rPr>
            </w:pPr>
            <w:r>
              <w:rPr>
                <w:spacing w:val="-2"/>
                <w:sz w:val="24"/>
                <w:szCs w:val="24"/>
              </w:rPr>
              <w:t>27.50</w:t>
            </w:r>
          </w:p>
        </w:tc>
        <w:tc>
          <w:tcPr>
            <w:tcW w:w="942" w:type="dxa"/>
            <w:tcBorders>
              <w:top w:val="single" w:sz="5" w:space="0" w:color="000000"/>
              <w:left w:val="single" w:sz="5" w:space="0" w:color="000000"/>
              <w:bottom w:val="single" w:sz="5" w:space="0" w:color="000000"/>
              <w:right w:val="single" w:sz="5" w:space="0" w:color="000000"/>
            </w:tcBorders>
            <w:vAlign w:val="center"/>
          </w:tcPr>
          <w:p w14:paraId="396673ED" w14:textId="77777777" w:rsidR="00F85967" w:rsidRDefault="00F85967" w:rsidP="00393278">
            <w:pPr>
              <w:spacing w:before="1" w:line="160" w:lineRule="exact"/>
              <w:jc w:val="center"/>
              <w:rPr>
                <w:sz w:val="17"/>
                <w:szCs w:val="17"/>
              </w:rPr>
            </w:pPr>
          </w:p>
          <w:p w14:paraId="2A7A2C5B" w14:textId="77777777" w:rsidR="00F85967" w:rsidRDefault="00A036A1" w:rsidP="00393278">
            <w:pPr>
              <w:ind w:left="201"/>
              <w:jc w:val="center"/>
              <w:rPr>
                <w:sz w:val="24"/>
                <w:szCs w:val="24"/>
              </w:rPr>
            </w:pPr>
            <w:r>
              <w:rPr>
                <w:spacing w:val="-2"/>
                <w:sz w:val="24"/>
                <w:szCs w:val="24"/>
              </w:rPr>
              <w:t>47.71</w:t>
            </w:r>
          </w:p>
        </w:tc>
        <w:tc>
          <w:tcPr>
            <w:tcW w:w="942" w:type="dxa"/>
            <w:tcBorders>
              <w:top w:val="single" w:sz="5" w:space="0" w:color="000000"/>
              <w:left w:val="single" w:sz="5" w:space="0" w:color="000000"/>
              <w:bottom w:val="single" w:sz="5" w:space="0" w:color="000000"/>
              <w:right w:val="single" w:sz="5" w:space="0" w:color="000000"/>
            </w:tcBorders>
            <w:vAlign w:val="center"/>
          </w:tcPr>
          <w:p w14:paraId="2C04700F" w14:textId="77777777" w:rsidR="00F85967" w:rsidRDefault="00F85967" w:rsidP="00393278">
            <w:pPr>
              <w:spacing w:before="1" w:line="160" w:lineRule="exact"/>
              <w:jc w:val="center"/>
              <w:rPr>
                <w:sz w:val="17"/>
                <w:szCs w:val="17"/>
              </w:rPr>
            </w:pPr>
          </w:p>
          <w:p w14:paraId="414BB07D" w14:textId="77777777" w:rsidR="00F85967" w:rsidRDefault="00A036A1" w:rsidP="00393278">
            <w:pPr>
              <w:ind w:left="201"/>
              <w:jc w:val="center"/>
              <w:rPr>
                <w:sz w:val="24"/>
                <w:szCs w:val="24"/>
              </w:rPr>
            </w:pPr>
            <w:r>
              <w:rPr>
                <w:spacing w:val="-2"/>
                <w:sz w:val="24"/>
                <w:szCs w:val="24"/>
              </w:rPr>
              <w:t>51.21</w:t>
            </w:r>
          </w:p>
        </w:tc>
        <w:tc>
          <w:tcPr>
            <w:tcW w:w="805" w:type="dxa"/>
            <w:tcBorders>
              <w:top w:val="single" w:sz="5" w:space="0" w:color="000000"/>
              <w:left w:val="single" w:sz="5" w:space="0" w:color="000000"/>
              <w:bottom w:val="single" w:sz="5" w:space="0" w:color="000000"/>
              <w:right w:val="single" w:sz="5" w:space="0" w:color="000000"/>
            </w:tcBorders>
            <w:vAlign w:val="center"/>
          </w:tcPr>
          <w:p w14:paraId="0FBE785D" w14:textId="77777777" w:rsidR="00F85967" w:rsidRDefault="00F85967" w:rsidP="00393278">
            <w:pPr>
              <w:spacing w:before="7" w:line="160" w:lineRule="exact"/>
              <w:jc w:val="center"/>
              <w:rPr>
                <w:sz w:val="16"/>
                <w:szCs w:val="16"/>
              </w:rPr>
            </w:pPr>
          </w:p>
          <w:p w14:paraId="191C502B" w14:textId="77777777" w:rsidR="00F85967" w:rsidRDefault="00A036A1" w:rsidP="00393278">
            <w:pPr>
              <w:ind w:left="127"/>
              <w:jc w:val="center"/>
              <w:rPr>
                <w:sz w:val="24"/>
                <w:szCs w:val="24"/>
              </w:rPr>
            </w:pPr>
            <w:r>
              <w:rPr>
                <w:sz w:val="24"/>
                <w:szCs w:val="24"/>
              </w:rPr>
              <w:t>42.14</w:t>
            </w:r>
          </w:p>
        </w:tc>
        <w:tc>
          <w:tcPr>
            <w:tcW w:w="942" w:type="dxa"/>
            <w:tcBorders>
              <w:top w:val="single" w:sz="5" w:space="0" w:color="000000"/>
              <w:left w:val="single" w:sz="5" w:space="0" w:color="000000"/>
              <w:bottom w:val="single" w:sz="5" w:space="0" w:color="000000"/>
              <w:right w:val="single" w:sz="5" w:space="0" w:color="000000"/>
            </w:tcBorders>
            <w:vAlign w:val="center"/>
          </w:tcPr>
          <w:p w14:paraId="6E3C46ED" w14:textId="77777777" w:rsidR="00F85967" w:rsidRDefault="00F85967" w:rsidP="00393278">
            <w:pPr>
              <w:spacing w:before="1" w:line="160" w:lineRule="exact"/>
              <w:jc w:val="center"/>
              <w:rPr>
                <w:sz w:val="17"/>
                <w:szCs w:val="17"/>
              </w:rPr>
            </w:pPr>
          </w:p>
          <w:p w14:paraId="1979F2FA" w14:textId="77777777" w:rsidR="00F85967" w:rsidRDefault="00A036A1" w:rsidP="00393278">
            <w:pPr>
              <w:ind w:left="199"/>
              <w:jc w:val="center"/>
              <w:rPr>
                <w:sz w:val="24"/>
                <w:szCs w:val="24"/>
              </w:rPr>
            </w:pPr>
            <w:r>
              <w:rPr>
                <w:spacing w:val="-2"/>
                <w:sz w:val="24"/>
                <w:szCs w:val="24"/>
              </w:rPr>
              <w:t>28.16</w:t>
            </w:r>
          </w:p>
        </w:tc>
        <w:tc>
          <w:tcPr>
            <w:tcW w:w="932" w:type="dxa"/>
            <w:tcBorders>
              <w:top w:val="single" w:sz="5" w:space="0" w:color="000000"/>
              <w:left w:val="single" w:sz="5" w:space="0" w:color="000000"/>
              <w:bottom w:val="single" w:sz="5" w:space="0" w:color="000000"/>
              <w:right w:val="single" w:sz="5" w:space="0" w:color="000000"/>
            </w:tcBorders>
            <w:vAlign w:val="center"/>
          </w:tcPr>
          <w:p w14:paraId="766B247A" w14:textId="77777777" w:rsidR="00F85967" w:rsidRDefault="00F85967" w:rsidP="00393278">
            <w:pPr>
              <w:spacing w:before="1" w:line="160" w:lineRule="exact"/>
              <w:jc w:val="center"/>
              <w:rPr>
                <w:sz w:val="17"/>
                <w:szCs w:val="17"/>
              </w:rPr>
            </w:pPr>
          </w:p>
          <w:p w14:paraId="07635D5A" w14:textId="77777777" w:rsidR="00F85967" w:rsidRDefault="00A036A1" w:rsidP="00393278">
            <w:pPr>
              <w:ind w:left="197"/>
              <w:jc w:val="center"/>
              <w:rPr>
                <w:sz w:val="24"/>
                <w:szCs w:val="24"/>
              </w:rPr>
            </w:pPr>
            <w:r>
              <w:rPr>
                <w:spacing w:val="-2"/>
                <w:sz w:val="24"/>
                <w:szCs w:val="24"/>
              </w:rPr>
              <w:t>44.74</w:t>
            </w:r>
          </w:p>
        </w:tc>
        <w:tc>
          <w:tcPr>
            <w:tcW w:w="990" w:type="dxa"/>
            <w:tcBorders>
              <w:top w:val="single" w:sz="5" w:space="0" w:color="000000"/>
              <w:left w:val="single" w:sz="5" w:space="0" w:color="000000"/>
              <w:bottom w:val="single" w:sz="5" w:space="0" w:color="000000"/>
              <w:right w:val="single" w:sz="5" w:space="0" w:color="000000"/>
            </w:tcBorders>
            <w:vAlign w:val="center"/>
          </w:tcPr>
          <w:p w14:paraId="0A00F115" w14:textId="77777777" w:rsidR="00F85967" w:rsidRDefault="00F85967" w:rsidP="00393278">
            <w:pPr>
              <w:spacing w:before="1" w:line="160" w:lineRule="exact"/>
              <w:jc w:val="center"/>
              <w:rPr>
                <w:sz w:val="17"/>
                <w:szCs w:val="17"/>
              </w:rPr>
            </w:pPr>
          </w:p>
          <w:p w14:paraId="612D6C9F" w14:textId="77777777" w:rsidR="00F85967" w:rsidRDefault="00A036A1" w:rsidP="00393278">
            <w:pPr>
              <w:ind w:left="225"/>
              <w:jc w:val="center"/>
              <w:rPr>
                <w:sz w:val="24"/>
                <w:szCs w:val="24"/>
              </w:rPr>
            </w:pPr>
            <w:r>
              <w:rPr>
                <w:spacing w:val="-2"/>
                <w:sz w:val="24"/>
                <w:szCs w:val="24"/>
              </w:rPr>
              <w:t>48.35</w:t>
            </w:r>
          </w:p>
        </w:tc>
        <w:tc>
          <w:tcPr>
            <w:tcW w:w="810" w:type="dxa"/>
            <w:tcBorders>
              <w:top w:val="single" w:sz="5" w:space="0" w:color="000000"/>
              <w:left w:val="single" w:sz="5" w:space="0" w:color="000000"/>
              <w:bottom w:val="single" w:sz="5" w:space="0" w:color="000000"/>
              <w:right w:val="single" w:sz="5" w:space="0" w:color="000000"/>
            </w:tcBorders>
            <w:vAlign w:val="center"/>
          </w:tcPr>
          <w:p w14:paraId="26AD003B" w14:textId="77777777" w:rsidR="00F85967" w:rsidRDefault="00F85967" w:rsidP="00393278">
            <w:pPr>
              <w:spacing w:before="7" w:line="260" w:lineRule="exact"/>
              <w:jc w:val="center"/>
              <w:rPr>
                <w:sz w:val="26"/>
                <w:szCs w:val="26"/>
              </w:rPr>
            </w:pPr>
          </w:p>
          <w:p w14:paraId="55EEA38F" w14:textId="77777777" w:rsidR="00F85967" w:rsidRDefault="00A036A1" w:rsidP="00393278">
            <w:pPr>
              <w:ind w:left="129"/>
              <w:jc w:val="center"/>
              <w:rPr>
                <w:sz w:val="24"/>
                <w:szCs w:val="24"/>
              </w:rPr>
            </w:pPr>
            <w:r>
              <w:rPr>
                <w:sz w:val="24"/>
                <w:szCs w:val="24"/>
              </w:rPr>
              <w:t>39.79</w:t>
            </w:r>
          </w:p>
        </w:tc>
        <w:tc>
          <w:tcPr>
            <w:tcW w:w="1072" w:type="dxa"/>
            <w:tcBorders>
              <w:top w:val="single" w:sz="5" w:space="0" w:color="000000"/>
              <w:left w:val="single" w:sz="5" w:space="0" w:color="000000"/>
              <w:bottom w:val="single" w:sz="5" w:space="0" w:color="000000"/>
              <w:right w:val="single" w:sz="5" w:space="0" w:color="000000"/>
            </w:tcBorders>
            <w:vAlign w:val="center"/>
          </w:tcPr>
          <w:p w14:paraId="3F0593C5" w14:textId="77777777" w:rsidR="00F85967" w:rsidRDefault="00F85967" w:rsidP="00393278">
            <w:pPr>
              <w:spacing w:before="7" w:line="260" w:lineRule="exact"/>
              <w:jc w:val="center"/>
              <w:rPr>
                <w:sz w:val="26"/>
                <w:szCs w:val="26"/>
              </w:rPr>
            </w:pPr>
          </w:p>
          <w:p w14:paraId="5402B8D8" w14:textId="77777777" w:rsidR="00F85967" w:rsidRDefault="00A036A1" w:rsidP="00393278">
            <w:pPr>
              <w:ind w:left="261"/>
              <w:jc w:val="center"/>
              <w:rPr>
                <w:sz w:val="24"/>
                <w:szCs w:val="24"/>
              </w:rPr>
            </w:pPr>
            <w:r>
              <w:rPr>
                <w:sz w:val="24"/>
                <w:szCs w:val="24"/>
              </w:rPr>
              <w:t>38.91</w:t>
            </w:r>
          </w:p>
        </w:tc>
      </w:tr>
      <w:tr w:rsidR="00F85967" w14:paraId="21C4CB0C" w14:textId="77777777" w:rsidTr="00393278">
        <w:trPr>
          <w:trHeight w:hRule="exact" w:val="838"/>
          <w:jc w:val="center"/>
        </w:trPr>
        <w:tc>
          <w:tcPr>
            <w:tcW w:w="458" w:type="dxa"/>
            <w:tcBorders>
              <w:top w:val="single" w:sz="5" w:space="0" w:color="000000"/>
              <w:left w:val="single" w:sz="5" w:space="0" w:color="000000"/>
              <w:bottom w:val="single" w:sz="5" w:space="0" w:color="000000"/>
              <w:right w:val="single" w:sz="5" w:space="0" w:color="000000"/>
            </w:tcBorders>
            <w:vAlign w:val="center"/>
          </w:tcPr>
          <w:p w14:paraId="704C3E51" w14:textId="77777777" w:rsidR="00F85967" w:rsidRDefault="00F85967" w:rsidP="00393278">
            <w:pPr>
              <w:spacing w:before="3" w:line="200" w:lineRule="exact"/>
              <w:jc w:val="center"/>
            </w:pPr>
          </w:p>
          <w:p w14:paraId="37FFA6EE" w14:textId="77777777" w:rsidR="00F85967" w:rsidRDefault="00A036A1" w:rsidP="00393278">
            <w:pPr>
              <w:ind w:left="103"/>
              <w:jc w:val="center"/>
              <w:rPr>
                <w:sz w:val="16"/>
                <w:szCs w:val="16"/>
              </w:rPr>
            </w:pPr>
            <w:r>
              <w:rPr>
                <w:b/>
                <w:sz w:val="24"/>
                <w:szCs w:val="24"/>
              </w:rPr>
              <w:t>T</w:t>
            </w:r>
            <w:r>
              <w:rPr>
                <w:b/>
                <w:position w:val="-3"/>
                <w:sz w:val="16"/>
                <w:szCs w:val="16"/>
              </w:rPr>
              <w:t>7</w:t>
            </w:r>
          </w:p>
        </w:tc>
        <w:tc>
          <w:tcPr>
            <w:tcW w:w="4317" w:type="dxa"/>
            <w:tcBorders>
              <w:top w:val="single" w:sz="5" w:space="0" w:color="000000"/>
              <w:left w:val="single" w:sz="5" w:space="0" w:color="000000"/>
              <w:bottom w:val="single" w:sz="5" w:space="0" w:color="000000"/>
              <w:right w:val="single" w:sz="5" w:space="0" w:color="000000"/>
            </w:tcBorders>
            <w:vAlign w:val="center"/>
          </w:tcPr>
          <w:p w14:paraId="65B3DBE4" w14:textId="77777777" w:rsidR="00F85967" w:rsidRDefault="00A036A1" w:rsidP="00393278">
            <w:pPr>
              <w:spacing w:line="260" w:lineRule="exact"/>
              <w:ind w:left="1614" w:right="1617"/>
              <w:jc w:val="center"/>
              <w:rPr>
                <w:sz w:val="24"/>
                <w:szCs w:val="24"/>
              </w:rPr>
            </w:pPr>
            <w:r>
              <w:rPr>
                <w:sz w:val="24"/>
                <w:szCs w:val="24"/>
              </w:rPr>
              <w:t>Manco</w:t>
            </w:r>
            <w:r>
              <w:rPr>
                <w:spacing w:val="-1"/>
                <w:sz w:val="24"/>
                <w:szCs w:val="24"/>
              </w:rPr>
              <w:t>z</w:t>
            </w:r>
            <w:r>
              <w:rPr>
                <w:sz w:val="24"/>
                <w:szCs w:val="24"/>
              </w:rPr>
              <w:t>eb</w:t>
            </w:r>
          </w:p>
          <w:p w14:paraId="40079517" w14:textId="77777777" w:rsidR="00F85967" w:rsidRDefault="00F85967" w:rsidP="00393278">
            <w:pPr>
              <w:spacing w:before="8" w:line="120" w:lineRule="exact"/>
              <w:jc w:val="center"/>
              <w:rPr>
                <w:sz w:val="13"/>
                <w:szCs w:val="13"/>
              </w:rPr>
            </w:pPr>
          </w:p>
          <w:p w14:paraId="7DEF7655" w14:textId="77777777" w:rsidR="00F85967" w:rsidRDefault="00A036A1" w:rsidP="00393278">
            <w:pPr>
              <w:ind w:left="1314" w:right="1312"/>
              <w:jc w:val="center"/>
              <w:rPr>
                <w:sz w:val="24"/>
                <w:szCs w:val="24"/>
              </w:rPr>
            </w:pPr>
            <w:r>
              <w:rPr>
                <w:sz w:val="24"/>
                <w:szCs w:val="24"/>
              </w:rPr>
              <w:t>0.2%(S.T)+(</w:t>
            </w:r>
            <w:r>
              <w:rPr>
                <w:spacing w:val="-19"/>
                <w:sz w:val="24"/>
                <w:szCs w:val="24"/>
              </w:rPr>
              <w:t>F</w:t>
            </w:r>
            <w:r>
              <w:rPr>
                <w:sz w:val="24"/>
                <w:szCs w:val="24"/>
              </w:rPr>
              <w:t>.S)</w:t>
            </w:r>
          </w:p>
        </w:tc>
        <w:tc>
          <w:tcPr>
            <w:tcW w:w="942" w:type="dxa"/>
            <w:tcBorders>
              <w:top w:val="single" w:sz="5" w:space="0" w:color="000000"/>
              <w:left w:val="single" w:sz="5" w:space="0" w:color="000000"/>
              <w:bottom w:val="single" w:sz="5" w:space="0" w:color="000000"/>
              <w:right w:val="single" w:sz="5" w:space="0" w:color="000000"/>
            </w:tcBorders>
            <w:vAlign w:val="center"/>
          </w:tcPr>
          <w:p w14:paraId="669B990E" w14:textId="77777777" w:rsidR="00F85967" w:rsidRDefault="00F85967" w:rsidP="00393278">
            <w:pPr>
              <w:spacing w:before="1" w:line="160" w:lineRule="exact"/>
              <w:jc w:val="center"/>
              <w:rPr>
                <w:sz w:val="17"/>
                <w:szCs w:val="17"/>
              </w:rPr>
            </w:pPr>
          </w:p>
          <w:p w14:paraId="7A4BA9CA" w14:textId="77777777" w:rsidR="00F85967" w:rsidRDefault="00A036A1" w:rsidP="00393278">
            <w:pPr>
              <w:ind w:left="205"/>
              <w:jc w:val="center"/>
              <w:rPr>
                <w:sz w:val="24"/>
                <w:szCs w:val="24"/>
              </w:rPr>
            </w:pPr>
            <w:r>
              <w:rPr>
                <w:spacing w:val="-2"/>
                <w:sz w:val="24"/>
                <w:szCs w:val="24"/>
              </w:rPr>
              <w:t>38.</w:t>
            </w:r>
            <w:r>
              <w:rPr>
                <w:spacing w:val="-10"/>
                <w:sz w:val="24"/>
                <w:szCs w:val="24"/>
              </w:rPr>
              <w:t>1</w:t>
            </w:r>
            <w:r>
              <w:rPr>
                <w:sz w:val="24"/>
                <w:szCs w:val="24"/>
              </w:rPr>
              <w:t>1</w:t>
            </w:r>
          </w:p>
        </w:tc>
        <w:tc>
          <w:tcPr>
            <w:tcW w:w="942" w:type="dxa"/>
            <w:tcBorders>
              <w:top w:val="single" w:sz="5" w:space="0" w:color="000000"/>
              <w:left w:val="single" w:sz="5" w:space="0" w:color="000000"/>
              <w:bottom w:val="single" w:sz="5" w:space="0" w:color="000000"/>
              <w:right w:val="single" w:sz="5" w:space="0" w:color="000000"/>
            </w:tcBorders>
            <w:vAlign w:val="center"/>
          </w:tcPr>
          <w:p w14:paraId="43BDA650" w14:textId="77777777" w:rsidR="00F85967" w:rsidRDefault="00F85967" w:rsidP="00393278">
            <w:pPr>
              <w:spacing w:before="1" w:line="160" w:lineRule="exact"/>
              <w:jc w:val="center"/>
              <w:rPr>
                <w:sz w:val="17"/>
                <w:szCs w:val="17"/>
              </w:rPr>
            </w:pPr>
          </w:p>
          <w:p w14:paraId="5DA235AF" w14:textId="77777777" w:rsidR="00F85967" w:rsidRDefault="00A036A1" w:rsidP="00393278">
            <w:pPr>
              <w:ind w:left="201"/>
              <w:jc w:val="center"/>
              <w:rPr>
                <w:sz w:val="24"/>
                <w:szCs w:val="24"/>
              </w:rPr>
            </w:pPr>
            <w:r>
              <w:rPr>
                <w:spacing w:val="-2"/>
                <w:sz w:val="24"/>
                <w:szCs w:val="24"/>
              </w:rPr>
              <w:t>54.16</w:t>
            </w:r>
          </w:p>
        </w:tc>
        <w:tc>
          <w:tcPr>
            <w:tcW w:w="942" w:type="dxa"/>
            <w:tcBorders>
              <w:top w:val="single" w:sz="5" w:space="0" w:color="000000"/>
              <w:left w:val="single" w:sz="5" w:space="0" w:color="000000"/>
              <w:bottom w:val="single" w:sz="5" w:space="0" w:color="000000"/>
              <w:right w:val="single" w:sz="5" w:space="0" w:color="000000"/>
            </w:tcBorders>
            <w:vAlign w:val="center"/>
          </w:tcPr>
          <w:p w14:paraId="32F2669F" w14:textId="77777777" w:rsidR="00F85967" w:rsidRDefault="00F85967" w:rsidP="00393278">
            <w:pPr>
              <w:spacing w:before="1" w:line="160" w:lineRule="exact"/>
              <w:jc w:val="center"/>
              <w:rPr>
                <w:sz w:val="17"/>
                <w:szCs w:val="17"/>
              </w:rPr>
            </w:pPr>
          </w:p>
          <w:p w14:paraId="1857B8C2" w14:textId="77777777" w:rsidR="00F85967" w:rsidRDefault="00A036A1" w:rsidP="00393278">
            <w:pPr>
              <w:ind w:left="201"/>
              <w:jc w:val="center"/>
              <w:rPr>
                <w:sz w:val="24"/>
                <w:szCs w:val="24"/>
              </w:rPr>
            </w:pPr>
            <w:r>
              <w:rPr>
                <w:spacing w:val="-2"/>
                <w:sz w:val="24"/>
                <w:szCs w:val="24"/>
              </w:rPr>
              <w:t>56.73</w:t>
            </w:r>
          </w:p>
        </w:tc>
        <w:tc>
          <w:tcPr>
            <w:tcW w:w="805" w:type="dxa"/>
            <w:tcBorders>
              <w:top w:val="single" w:sz="5" w:space="0" w:color="000000"/>
              <w:left w:val="single" w:sz="5" w:space="0" w:color="000000"/>
              <w:bottom w:val="single" w:sz="5" w:space="0" w:color="000000"/>
              <w:right w:val="single" w:sz="5" w:space="0" w:color="000000"/>
            </w:tcBorders>
            <w:vAlign w:val="center"/>
          </w:tcPr>
          <w:p w14:paraId="78579987" w14:textId="77777777" w:rsidR="00F85967" w:rsidRDefault="00F85967" w:rsidP="00393278">
            <w:pPr>
              <w:spacing w:before="7" w:line="160" w:lineRule="exact"/>
              <w:jc w:val="center"/>
              <w:rPr>
                <w:sz w:val="16"/>
                <w:szCs w:val="16"/>
              </w:rPr>
            </w:pPr>
          </w:p>
          <w:p w14:paraId="53A9D2F1" w14:textId="77777777" w:rsidR="00F85967" w:rsidRDefault="00A036A1" w:rsidP="00393278">
            <w:pPr>
              <w:ind w:left="127"/>
              <w:jc w:val="center"/>
              <w:rPr>
                <w:sz w:val="24"/>
                <w:szCs w:val="24"/>
              </w:rPr>
            </w:pPr>
            <w:r>
              <w:rPr>
                <w:sz w:val="24"/>
                <w:szCs w:val="24"/>
              </w:rPr>
              <w:t>49.67</w:t>
            </w:r>
          </w:p>
        </w:tc>
        <w:tc>
          <w:tcPr>
            <w:tcW w:w="942" w:type="dxa"/>
            <w:tcBorders>
              <w:top w:val="single" w:sz="5" w:space="0" w:color="000000"/>
              <w:left w:val="single" w:sz="5" w:space="0" w:color="000000"/>
              <w:bottom w:val="single" w:sz="5" w:space="0" w:color="000000"/>
              <w:right w:val="single" w:sz="5" w:space="0" w:color="000000"/>
            </w:tcBorders>
            <w:vAlign w:val="center"/>
          </w:tcPr>
          <w:p w14:paraId="350E4DFB" w14:textId="77777777" w:rsidR="00F85967" w:rsidRDefault="00F85967" w:rsidP="00393278">
            <w:pPr>
              <w:spacing w:before="1" w:line="160" w:lineRule="exact"/>
              <w:jc w:val="center"/>
              <w:rPr>
                <w:sz w:val="17"/>
                <w:szCs w:val="17"/>
              </w:rPr>
            </w:pPr>
          </w:p>
          <w:p w14:paraId="00D25547" w14:textId="77777777" w:rsidR="00F85967" w:rsidRDefault="00A036A1" w:rsidP="00393278">
            <w:pPr>
              <w:ind w:left="199"/>
              <w:jc w:val="center"/>
              <w:rPr>
                <w:sz w:val="24"/>
                <w:szCs w:val="24"/>
              </w:rPr>
            </w:pPr>
            <w:r>
              <w:rPr>
                <w:spacing w:val="-2"/>
                <w:sz w:val="24"/>
                <w:szCs w:val="24"/>
              </w:rPr>
              <w:t>38.94</w:t>
            </w:r>
          </w:p>
        </w:tc>
        <w:tc>
          <w:tcPr>
            <w:tcW w:w="932" w:type="dxa"/>
            <w:tcBorders>
              <w:top w:val="single" w:sz="5" w:space="0" w:color="000000"/>
              <w:left w:val="single" w:sz="5" w:space="0" w:color="000000"/>
              <w:bottom w:val="single" w:sz="5" w:space="0" w:color="000000"/>
              <w:right w:val="single" w:sz="5" w:space="0" w:color="000000"/>
            </w:tcBorders>
            <w:vAlign w:val="center"/>
          </w:tcPr>
          <w:p w14:paraId="201E3606" w14:textId="77777777" w:rsidR="00F85967" w:rsidRDefault="00F85967" w:rsidP="00393278">
            <w:pPr>
              <w:spacing w:before="1" w:line="160" w:lineRule="exact"/>
              <w:jc w:val="center"/>
              <w:rPr>
                <w:sz w:val="17"/>
                <w:szCs w:val="17"/>
              </w:rPr>
            </w:pPr>
          </w:p>
          <w:p w14:paraId="420B449F" w14:textId="77777777" w:rsidR="00F85967" w:rsidRDefault="00A036A1" w:rsidP="00393278">
            <w:pPr>
              <w:ind w:left="197"/>
              <w:jc w:val="center"/>
              <w:rPr>
                <w:sz w:val="24"/>
                <w:szCs w:val="24"/>
              </w:rPr>
            </w:pPr>
            <w:r>
              <w:rPr>
                <w:spacing w:val="-2"/>
                <w:sz w:val="24"/>
                <w:szCs w:val="24"/>
              </w:rPr>
              <w:t>54.88</w:t>
            </w:r>
          </w:p>
        </w:tc>
        <w:tc>
          <w:tcPr>
            <w:tcW w:w="990" w:type="dxa"/>
            <w:tcBorders>
              <w:top w:val="single" w:sz="5" w:space="0" w:color="000000"/>
              <w:left w:val="single" w:sz="5" w:space="0" w:color="000000"/>
              <w:bottom w:val="single" w:sz="5" w:space="0" w:color="000000"/>
              <w:right w:val="single" w:sz="5" w:space="0" w:color="000000"/>
            </w:tcBorders>
            <w:vAlign w:val="center"/>
          </w:tcPr>
          <w:p w14:paraId="45544ED5" w14:textId="77777777" w:rsidR="00F85967" w:rsidRDefault="00F85967" w:rsidP="00393278">
            <w:pPr>
              <w:spacing w:before="1" w:line="160" w:lineRule="exact"/>
              <w:jc w:val="center"/>
              <w:rPr>
                <w:sz w:val="17"/>
                <w:szCs w:val="17"/>
              </w:rPr>
            </w:pPr>
          </w:p>
          <w:p w14:paraId="4E61130D" w14:textId="77777777" w:rsidR="00F85967" w:rsidRDefault="00A036A1" w:rsidP="00393278">
            <w:pPr>
              <w:ind w:left="225"/>
              <w:jc w:val="center"/>
              <w:rPr>
                <w:sz w:val="24"/>
                <w:szCs w:val="24"/>
              </w:rPr>
            </w:pPr>
            <w:r>
              <w:rPr>
                <w:spacing w:val="-2"/>
                <w:sz w:val="24"/>
                <w:szCs w:val="24"/>
              </w:rPr>
              <w:t>63.35</w:t>
            </w:r>
          </w:p>
        </w:tc>
        <w:tc>
          <w:tcPr>
            <w:tcW w:w="810" w:type="dxa"/>
            <w:tcBorders>
              <w:top w:val="single" w:sz="5" w:space="0" w:color="000000"/>
              <w:left w:val="single" w:sz="5" w:space="0" w:color="000000"/>
              <w:bottom w:val="single" w:sz="5" w:space="0" w:color="000000"/>
              <w:right w:val="single" w:sz="5" w:space="0" w:color="000000"/>
            </w:tcBorders>
            <w:vAlign w:val="center"/>
          </w:tcPr>
          <w:p w14:paraId="7D24B31C" w14:textId="77777777" w:rsidR="00F85967" w:rsidRDefault="00F85967" w:rsidP="00393278">
            <w:pPr>
              <w:spacing w:before="7" w:line="260" w:lineRule="exact"/>
              <w:jc w:val="center"/>
              <w:rPr>
                <w:sz w:val="26"/>
                <w:szCs w:val="26"/>
              </w:rPr>
            </w:pPr>
          </w:p>
          <w:p w14:paraId="03F82DC4" w14:textId="77777777" w:rsidR="00F85967" w:rsidRDefault="00A036A1" w:rsidP="00393278">
            <w:pPr>
              <w:ind w:left="129"/>
              <w:jc w:val="center"/>
              <w:rPr>
                <w:sz w:val="24"/>
                <w:szCs w:val="24"/>
              </w:rPr>
            </w:pPr>
            <w:r>
              <w:rPr>
                <w:sz w:val="24"/>
                <w:szCs w:val="24"/>
              </w:rPr>
              <w:t>52.39</w:t>
            </w:r>
          </w:p>
        </w:tc>
        <w:tc>
          <w:tcPr>
            <w:tcW w:w="1072" w:type="dxa"/>
            <w:tcBorders>
              <w:top w:val="single" w:sz="5" w:space="0" w:color="000000"/>
              <w:left w:val="single" w:sz="5" w:space="0" w:color="000000"/>
              <w:bottom w:val="single" w:sz="5" w:space="0" w:color="000000"/>
              <w:right w:val="single" w:sz="5" w:space="0" w:color="000000"/>
            </w:tcBorders>
            <w:vAlign w:val="center"/>
          </w:tcPr>
          <w:p w14:paraId="63005D97" w14:textId="77777777" w:rsidR="00F85967" w:rsidRDefault="00F85967" w:rsidP="00393278">
            <w:pPr>
              <w:spacing w:before="7" w:line="260" w:lineRule="exact"/>
              <w:jc w:val="center"/>
              <w:rPr>
                <w:sz w:val="26"/>
                <w:szCs w:val="26"/>
              </w:rPr>
            </w:pPr>
          </w:p>
          <w:p w14:paraId="20135C33" w14:textId="77777777" w:rsidR="00F85967" w:rsidRDefault="00A036A1" w:rsidP="00393278">
            <w:pPr>
              <w:ind w:left="261"/>
              <w:jc w:val="center"/>
              <w:rPr>
                <w:sz w:val="24"/>
                <w:szCs w:val="24"/>
              </w:rPr>
            </w:pPr>
            <w:r>
              <w:rPr>
                <w:sz w:val="24"/>
                <w:szCs w:val="24"/>
              </w:rPr>
              <w:t>50.60</w:t>
            </w:r>
          </w:p>
        </w:tc>
      </w:tr>
      <w:tr w:rsidR="00F85967" w14:paraId="77448651" w14:textId="77777777" w:rsidTr="00393278">
        <w:trPr>
          <w:trHeight w:hRule="exact" w:val="424"/>
          <w:jc w:val="center"/>
        </w:trPr>
        <w:tc>
          <w:tcPr>
            <w:tcW w:w="4775" w:type="dxa"/>
            <w:gridSpan w:val="2"/>
            <w:tcBorders>
              <w:top w:val="single" w:sz="5" w:space="0" w:color="000000"/>
              <w:left w:val="single" w:sz="5" w:space="0" w:color="000000"/>
              <w:bottom w:val="single" w:sz="5" w:space="0" w:color="000000"/>
              <w:right w:val="single" w:sz="5" w:space="0" w:color="000000"/>
            </w:tcBorders>
            <w:vAlign w:val="center"/>
          </w:tcPr>
          <w:p w14:paraId="15AE5FE2" w14:textId="77777777" w:rsidR="00F85967" w:rsidRPr="003F2035" w:rsidRDefault="00A036A1" w:rsidP="00393278">
            <w:pPr>
              <w:spacing w:after="240" w:line="260" w:lineRule="exact"/>
              <w:ind w:left="1922" w:right="1918"/>
              <w:jc w:val="center"/>
              <w:rPr>
                <w:sz w:val="24"/>
                <w:szCs w:val="24"/>
              </w:rPr>
            </w:pPr>
            <w:proofErr w:type="spellStart"/>
            <w:r w:rsidRPr="003F2035">
              <w:rPr>
                <w:sz w:val="24"/>
                <w:szCs w:val="24"/>
              </w:rPr>
              <w:t>S</w:t>
            </w:r>
            <w:r w:rsidRPr="003F2035">
              <w:rPr>
                <w:spacing w:val="-1"/>
                <w:sz w:val="24"/>
                <w:szCs w:val="24"/>
              </w:rPr>
              <w:t>E</w:t>
            </w:r>
            <w:r w:rsidRPr="003F2035">
              <w:rPr>
                <w:sz w:val="24"/>
                <w:szCs w:val="24"/>
              </w:rPr>
              <w:t>m</w:t>
            </w:r>
            <w:proofErr w:type="spellEnd"/>
            <w:r w:rsidRPr="003F2035">
              <w:rPr>
                <w:spacing w:val="4"/>
                <w:sz w:val="24"/>
                <w:szCs w:val="24"/>
              </w:rPr>
              <w:t xml:space="preserve"> </w:t>
            </w:r>
            <w:r w:rsidRPr="003F2035">
              <w:rPr>
                <w:sz w:val="24"/>
                <w:szCs w:val="24"/>
              </w:rPr>
              <w:t>(±)</w:t>
            </w:r>
          </w:p>
        </w:tc>
        <w:tc>
          <w:tcPr>
            <w:tcW w:w="942" w:type="dxa"/>
            <w:tcBorders>
              <w:top w:val="single" w:sz="5" w:space="0" w:color="000000"/>
              <w:left w:val="single" w:sz="5" w:space="0" w:color="000000"/>
              <w:bottom w:val="single" w:sz="5" w:space="0" w:color="000000"/>
              <w:right w:val="single" w:sz="5" w:space="0" w:color="000000"/>
            </w:tcBorders>
            <w:vAlign w:val="center"/>
          </w:tcPr>
          <w:p w14:paraId="5DA11061" w14:textId="77777777" w:rsidR="00F85967" w:rsidRDefault="00A036A1" w:rsidP="00393278">
            <w:pPr>
              <w:spacing w:after="240" w:line="260" w:lineRule="exact"/>
              <w:ind w:left="255"/>
              <w:jc w:val="center"/>
              <w:rPr>
                <w:sz w:val="24"/>
                <w:szCs w:val="24"/>
              </w:rPr>
            </w:pPr>
            <w:r>
              <w:rPr>
                <w:sz w:val="24"/>
                <w:szCs w:val="24"/>
              </w:rPr>
              <w:t>0.48</w:t>
            </w:r>
          </w:p>
        </w:tc>
        <w:tc>
          <w:tcPr>
            <w:tcW w:w="942" w:type="dxa"/>
            <w:tcBorders>
              <w:top w:val="single" w:sz="5" w:space="0" w:color="000000"/>
              <w:left w:val="single" w:sz="5" w:space="0" w:color="000000"/>
              <w:bottom w:val="single" w:sz="5" w:space="0" w:color="000000"/>
              <w:right w:val="single" w:sz="5" w:space="0" w:color="000000"/>
            </w:tcBorders>
            <w:vAlign w:val="center"/>
          </w:tcPr>
          <w:p w14:paraId="06FE4AAF" w14:textId="77777777" w:rsidR="00F85967" w:rsidRDefault="00A036A1" w:rsidP="00393278">
            <w:pPr>
              <w:spacing w:after="240" w:line="260" w:lineRule="exact"/>
              <w:ind w:left="255"/>
              <w:jc w:val="center"/>
              <w:rPr>
                <w:sz w:val="24"/>
                <w:szCs w:val="24"/>
              </w:rPr>
            </w:pPr>
            <w:r>
              <w:rPr>
                <w:sz w:val="24"/>
                <w:szCs w:val="24"/>
              </w:rPr>
              <w:t>0.41</w:t>
            </w:r>
          </w:p>
        </w:tc>
        <w:tc>
          <w:tcPr>
            <w:tcW w:w="942" w:type="dxa"/>
            <w:tcBorders>
              <w:top w:val="single" w:sz="5" w:space="0" w:color="000000"/>
              <w:left w:val="single" w:sz="5" w:space="0" w:color="000000"/>
              <w:bottom w:val="single" w:sz="5" w:space="0" w:color="000000"/>
              <w:right w:val="single" w:sz="5" w:space="0" w:color="000000"/>
            </w:tcBorders>
            <w:vAlign w:val="center"/>
          </w:tcPr>
          <w:p w14:paraId="6483CF33" w14:textId="77777777" w:rsidR="00F85967" w:rsidRDefault="00A036A1" w:rsidP="00393278">
            <w:pPr>
              <w:spacing w:after="240" w:line="260" w:lineRule="exact"/>
              <w:ind w:left="255"/>
              <w:jc w:val="center"/>
              <w:rPr>
                <w:sz w:val="24"/>
                <w:szCs w:val="24"/>
              </w:rPr>
            </w:pPr>
            <w:r>
              <w:rPr>
                <w:sz w:val="24"/>
                <w:szCs w:val="24"/>
              </w:rPr>
              <w:t>0.49</w:t>
            </w:r>
          </w:p>
        </w:tc>
        <w:tc>
          <w:tcPr>
            <w:tcW w:w="805" w:type="dxa"/>
            <w:tcBorders>
              <w:top w:val="single" w:sz="5" w:space="0" w:color="000000"/>
              <w:left w:val="single" w:sz="5" w:space="0" w:color="000000"/>
              <w:bottom w:val="single" w:sz="5" w:space="0" w:color="000000"/>
              <w:right w:val="single" w:sz="5" w:space="0" w:color="000000"/>
            </w:tcBorders>
            <w:vAlign w:val="center"/>
          </w:tcPr>
          <w:p w14:paraId="2FB0B723" w14:textId="77777777" w:rsidR="00F85967" w:rsidRDefault="00A036A1" w:rsidP="00393278">
            <w:pPr>
              <w:spacing w:after="240" w:line="260" w:lineRule="exact"/>
              <w:ind w:left="187"/>
              <w:jc w:val="center"/>
              <w:rPr>
                <w:sz w:val="24"/>
                <w:szCs w:val="24"/>
              </w:rPr>
            </w:pPr>
            <w:r>
              <w:rPr>
                <w:sz w:val="24"/>
                <w:szCs w:val="24"/>
              </w:rPr>
              <w:t>0.74</w:t>
            </w:r>
          </w:p>
        </w:tc>
        <w:tc>
          <w:tcPr>
            <w:tcW w:w="942" w:type="dxa"/>
            <w:tcBorders>
              <w:top w:val="single" w:sz="5" w:space="0" w:color="000000"/>
              <w:left w:val="single" w:sz="5" w:space="0" w:color="000000"/>
              <w:bottom w:val="single" w:sz="5" w:space="0" w:color="000000"/>
              <w:right w:val="single" w:sz="5" w:space="0" w:color="000000"/>
            </w:tcBorders>
            <w:vAlign w:val="center"/>
          </w:tcPr>
          <w:p w14:paraId="296E8ADD" w14:textId="77777777" w:rsidR="00F85967" w:rsidRDefault="00A036A1" w:rsidP="00393278">
            <w:pPr>
              <w:spacing w:after="240" w:line="260" w:lineRule="exact"/>
              <w:ind w:left="253"/>
              <w:jc w:val="center"/>
              <w:rPr>
                <w:sz w:val="24"/>
                <w:szCs w:val="24"/>
              </w:rPr>
            </w:pPr>
            <w:r>
              <w:rPr>
                <w:sz w:val="24"/>
                <w:szCs w:val="24"/>
              </w:rPr>
              <w:t>0.46</w:t>
            </w:r>
          </w:p>
        </w:tc>
        <w:tc>
          <w:tcPr>
            <w:tcW w:w="932" w:type="dxa"/>
            <w:tcBorders>
              <w:top w:val="single" w:sz="5" w:space="0" w:color="000000"/>
              <w:left w:val="single" w:sz="5" w:space="0" w:color="000000"/>
              <w:bottom w:val="single" w:sz="5" w:space="0" w:color="000000"/>
              <w:right w:val="single" w:sz="5" w:space="0" w:color="000000"/>
            </w:tcBorders>
            <w:vAlign w:val="center"/>
          </w:tcPr>
          <w:p w14:paraId="10D20F43" w14:textId="77777777" w:rsidR="00F85967" w:rsidRDefault="00A036A1" w:rsidP="00393278">
            <w:pPr>
              <w:spacing w:after="240" w:line="260" w:lineRule="exact"/>
              <w:ind w:left="251"/>
              <w:jc w:val="center"/>
              <w:rPr>
                <w:sz w:val="24"/>
                <w:szCs w:val="24"/>
              </w:rPr>
            </w:pPr>
            <w:r>
              <w:rPr>
                <w:sz w:val="24"/>
                <w:szCs w:val="24"/>
              </w:rPr>
              <w:t>0.89</w:t>
            </w:r>
          </w:p>
        </w:tc>
        <w:tc>
          <w:tcPr>
            <w:tcW w:w="990" w:type="dxa"/>
            <w:tcBorders>
              <w:top w:val="single" w:sz="5" w:space="0" w:color="000000"/>
              <w:left w:val="single" w:sz="5" w:space="0" w:color="000000"/>
              <w:bottom w:val="single" w:sz="5" w:space="0" w:color="000000"/>
              <w:right w:val="single" w:sz="5" w:space="0" w:color="000000"/>
            </w:tcBorders>
            <w:vAlign w:val="center"/>
          </w:tcPr>
          <w:p w14:paraId="65A0420C" w14:textId="77777777" w:rsidR="00F85967" w:rsidRDefault="00A036A1" w:rsidP="00393278">
            <w:pPr>
              <w:spacing w:after="240" w:line="260" w:lineRule="exact"/>
              <w:ind w:left="279"/>
              <w:jc w:val="center"/>
              <w:rPr>
                <w:sz w:val="24"/>
                <w:szCs w:val="24"/>
              </w:rPr>
            </w:pPr>
            <w:r>
              <w:rPr>
                <w:sz w:val="24"/>
                <w:szCs w:val="24"/>
              </w:rPr>
              <w:t>0.42</w:t>
            </w:r>
          </w:p>
        </w:tc>
        <w:tc>
          <w:tcPr>
            <w:tcW w:w="810" w:type="dxa"/>
            <w:tcBorders>
              <w:top w:val="single" w:sz="5" w:space="0" w:color="000000"/>
              <w:left w:val="single" w:sz="5" w:space="0" w:color="000000"/>
              <w:bottom w:val="single" w:sz="5" w:space="0" w:color="000000"/>
              <w:right w:val="single" w:sz="5" w:space="0" w:color="000000"/>
            </w:tcBorders>
            <w:vAlign w:val="center"/>
          </w:tcPr>
          <w:p w14:paraId="5012B5DA" w14:textId="77777777" w:rsidR="00F85967" w:rsidRDefault="00A036A1" w:rsidP="00393278">
            <w:pPr>
              <w:spacing w:after="240" w:line="260" w:lineRule="exact"/>
              <w:ind w:left="189"/>
              <w:jc w:val="center"/>
              <w:rPr>
                <w:sz w:val="24"/>
                <w:szCs w:val="24"/>
              </w:rPr>
            </w:pPr>
            <w:r>
              <w:rPr>
                <w:sz w:val="24"/>
                <w:szCs w:val="24"/>
              </w:rPr>
              <w:t>0.93</w:t>
            </w:r>
          </w:p>
        </w:tc>
        <w:tc>
          <w:tcPr>
            <w:tcW w:w="1072" w:type="dxa"/>
            <w:tcBorders>
              <w:top w:val="single" w:sz="5" w:space="0" w:color="000000"/>
              <w:left w:val="single" w:sz="5" w:space="0" w:color="000000"/>
              <w:bottom w:val="single" w:sz="5" w:space="0" w:color="000000"/>
              <w:right w:val="single" w:sz="5" w:space="0" w:color="000000"/>
            </w:tcBorders>
            <w:vAlign w:val="center"/>
          </w:tcPr>
          <w:p w14:paraId="78D750D2" w14:textId="77777777" w:rsidR="00F85967" w:rsidRDefault="00A036A1" w:rsidP="00393278">
            <w:pPr>
              <w:spacing w:after="240" w:line="260" w:lineRule="exact"/>
              <w:ind w:left="321"/>
              <w:jc w:val="center"/>
              <w:rPr>
                <w:sz w:val="24"/>
                <w:szCs w:val="24"/>
              </w:rPr>
            </w:pPr>
            <w:r>
              <w:rPr>
                <w:sz w:val="24"/>
                <w:szCs w:val="24"/>
              </w:rPr>
              <w:t>0.29</w:t>
            </w:r>
          </w:p>
        </w:tc>
      </w:tr>
      <w:tr w:rsidR="00F85967" w14:paraId="07A01A26" w14:textId="77777777" w:rsidTr="00393278">
        <w:trPr>
          <w:trHeight w:hRule="exact" w:val="424"/>
          <w:jc w:val="center"/>
        </w:trPr>
        <w:tc>
          <w:tcPr>
            <w:tcW w:w="4775" w:type="dxa"/>
            <w:gridSpan w:val="2"/>
            <w:tcBorders>
              <w:top w:val="single" w:sz="5" w:space="0" w:color="000000"/>
              <w:left w:val="single" w:sz="5" w:space="0" w:color="000000"/>
              <w:bottom w:val="single" w:sz="5" w:space="0" w:color="000000"/>
              <w:right w:val="single" w:sz="5" w:space="0" w:color="000000"/>
            </w:tcBorders>
            <w:vAlign w:val="center"/>
          </w:tcPr>
          <w:p w14:paraId="1AE1BF59" w14:textId="77777777" w:rsidR="00F85967" w:rsidRPr="003F2035" w:rsidRDefault="00A036A1" w:rsidP="00393278">
            <w:pPr>
              <w:spacing w:after="240" w:line="260" w:lineRule="exact"/>
              <w:ind w:left="1715" w:right="1715"/>
              <w:jc w:val="center"/>
              <w:rPr>
                <w:sz w:val="24"/>
                <w:szCs w:val="24"/>
              </w:rPr>
            </w:pPr>
            <w:r w:rsidRPr="003F2035">
              <w:rPr>
                <w:spacing w:val="1"/>
                <w:sz w:val="24"/>
                <w:szCs w:val="24"/>
              </w:rPr>
              <w:t>C</w:t>
            </w:r>
            <w:r w:rsidRPr="003F2035">
              <w:rPr>
                <w:sz w:val="24"/>
                <w:szCs w:val="24"/>
              </w:rPr>
              <w:t>D</w:t>
            </w:r>
            <w:r w:rsidRPr="003F2035">
              <w:rPr>
                <w:spacing w:val="-1"/>
                <w:sz w:val="24"/>
                <w:szCs w:val="24"/>
              </w:rPr>
              <w:t xml:space="preserve"> </w:t>
            </w:r>
            <w:r w:rsidRPr="003F2035">
              <w:rPr>
                <w:sz w:val="24"/>
                <w:szCs w:val="24"/>
              </w:rPr>
              <w:t>(p=0.05)</w:t>
            </w:r>
          </w:p>
        </w:tc>
        <w:tc>
          <w:tcPr>
            <w:tcW w:w="942" w:type="dxa"/>
            <w:tcBorders>
              <w:top w:val="single" w:sz="5" w:space="0" w:color="000000"/>
              <w:left w:val="single" w:sz="5" w:space="0" w:color="000000"/>
              <w:bottom w:val="single" w:sz="5" w:space="0" w:color="000000"/>
              <w:right w:val="single" w:sz="5" w:space="0" w:color="000000"/>
            </w:tcBorders>
            <w:vAlign w:val="center"/>
          </w:tcPr>
          <w:p w14:paraId="61767ECA" w14:textId="77777777" w:rsidR="00F85967" w:rsidRDefault="00A036A1" w:rsidP="00393278">
            <w:pPr>
              <w:spacing w:after="240" w:line="260" w:lineRule="exact"/>
              <w:ind w:left="255"/>
              <w:jc w:val="center"/>
              <w:rPr>
                <w:sz w:val="24"/>
                <w:szCs w:val="24"/>
              </w:rPr>
            </w:pPr>
            <w:r>
              <w:rPr>
                <w:sz w:val="24"/>
                <w:szCs w:val="24"/>
              </w:rPr>
              <w:t>1.49</w:t>
            </w:r>
          </w:p>
        </w:tc>
        <w:tc>
          <w:tcPr>
            <w:tcW w:w="942" w:type="dxa"/>
            <w:tcBorders>
              <w:top w:val="single" w:sz="5" w:space="0" w:color="000000"/>
              <w:left w:val="single" w:sz="5" w:space="0" w:color="000000"/>
              <w:bottom w:val="single" w:sz="5" w:space="0" w:color="000000"/>
              <w:right w:val="single" w:sz="5" w:space="0" w:color="000000"/>
            </w:tcBorders>
            <w:vAlign w:val="center"/>
          </w:tcPr>
          <w:p w14:paraId="19EAF3D6" w14:textId="77777777" w:rsidR="00F85967" w:rsidRDefault="00A036A1" w:rsidP="00393278">
            <w:pPr>
              <w:spacing w:after="240" w:line="260" w:lineRule="exact"/>
              <w:ind w:left="255"/>
              <w:jc w:val="center"/>
              <w:rPr>
                <w:sz w:val="24"/>
                <w:szCs w:val="24"/>
              </w:rPr>
            </w:pPr>
            <w:r>
              <w:rPr>
                <w:sz w:val="24"/>
                <w:szCs w:val="24"/>
              </w:rPr>
              <w:t>1.27</w:t>
            </w:r>
          </w:p>
        </w:tc>
        <w:tc>
          <w:tcPr>
            <w:tcW w:w="942" w:type="dxa"/>
            <w:tcBorders>
              <w:top w:val="single" w:sz="5" w:space="0" w:color="000000"/>
              <w:left w:val="single" w:sz="5" w:space="0" w:color="000000"/>
              <w:bottom w:val="single" w:sz="5" w:space="0" w:color="000000"/>
              <w:right w:val="single" w:sz="5" w:space="0" w:color="000000"/>
            </w:tcBorders>
            <w:vAlign w:val="center"/>
          </w:tcPr>
          <w:p w14:paraId="65991429" w14:textId="77777777" w:rsidR="00F85967" w:rsidRDefault="00A036A1" w:rsidP="00393278">
            <w:pPr>
              <w:spacing w:after="240" w:line="260" w:lineRule="exact"/>
              <w:ind w:left="255"/>
              <w:jc w:val="center"/>
              <w:rPr>
                <w:sz w:val="24"/>
                <w:szCs w:val="24"/>
              </w:rPr>
            </w:pPr>
            <w:r>
              <w:rPr>
                <w:sz w:val="24"/>
                <w:szCs w:val="24"/>
              </w:rPr>
              <w:t>1.48</w:t>
            </w:r>
          </w:p>
        </w:tc>
        <w:tc>
          <w:tcPr>
            <w:tcW w:w="805" w:type="dxa"/>
            <w:tcBorders>
              <w:top w:val="single" w:sz="5" w:space="0" w:color="000000"/>
              <w:left w:val="single" w:sz="5" w:space="0" w:color="000000"/>
              <w:bottom w:val="single" w:sz="5" w:space="0" w:color="000000"/>
              <w:right w:val="single" w:sz="5" w:space="0" w:color="000000"/>
            </w:tcBorders>
            <w:vAlign w:val="center"/>
          </w:tcPr>
          <w:p w14:paraId="3CA7444F" w14:textId="77777777" w:rsidR="00F85967" w:rsidRDefault="00A036A1" w:rsidP="00393278">
            <w:pPr>
              <w:spacing w:after="240" w:line="260" w:lineRule="exact"/>
              <w:ind w:left="187"/>
              <w:jc w:val="center"/>
              <w:rPr>
                <w:sz w:val="24"/>
                <w:szCs w:val="24"/>
              </w:rPr>
            </w:pPr>
            <w:r>
              <w:rPr>
                <w:sz w:val="24"/>
                <w:szCs w:val="24"/>
              </w:rPr>
              <w:t>2.29</w:t>
            </w:r>
          </w:p>
        </w:tc>
        <w:tc>
          <w:tcPr>
            <w:tcW w:w="942" w:type="dxa"/>
            <w:tcBorders>
              <w:top w:val="single" w:sz="5" w:space="0" w:color="000000"/>
              <w:left w:val="single" w:sz="5" w:space="0" w:color="000000"/>
              <w:bottom w:val="single" w:sz="5" w:space="0" w:color="000000"/>
              <w:right w:val="single" w:sz="5" w:space="0" w:color="000000"/>
            </w:tcBorders>
            <w:vAlign w:val="center"/>
          </w:tcPr>
          <w:p w14:paraId="77F45540" w14:textId="77777777" w:rsidR="00F85967" w:rsidRDefault="00A036A1" w:rsidP="00393278">
            <w:pPr>
              <w:spacing w:after="240" w:line="260" w:lineRule="exact"/>
              <w:ind w:left="253"/>
              <w:jc w:val="center"/>
              <w:rPr>
                <w:sz w:val="24"/>
                <w:szCs w:val="24"/>
              </w:rPr>
            </w:pPr>
            <w:r>
              <w:rPr>
                <w:sz w:val="24"/>
                <w:szCs w:val="24"/>
              </w:rPr>
              <w:t>1.42</w:t>
            </w:r>
          </w:p>
        </w:tc>
        <w:tc>
          <w:tcPr>
            <w:tcW w:w="932" w:type="dxa"/>
            <w:tcBorders>
              <w:top w:val="single" w:sz="5" w:space="0" w:color="000000"/>
              <w:left w:val="single" w:sz="5" w:space="0" w:color="000000"/>
              <w:bottom w:val="single" w:sz="5" w:space="0" w:color="000000"/>
              <w:right w:val="single" w:sz="5" w:space="0" w:color="000000"/>
            </w:tcBorders>
            <w:vAlign w:val="center"/>
          </w:tcPr>
          <w:p w14:paraId="73776E2F" w14:textId="77777777" w:rsidR="00F85967" w:rsidRDefault="00A036A1" w:rsidP="00393278">
            <w:pPr>
              <w:spacing w:after="240" w:line="260" w:lineRule="exact"/>
              <w:ind w:left="251"/>
              <w:jc w:val="center"/>
              <w:rPr>
                <w:sz w:val="24"/>
                <w:szCs w:val="24"/>
              </w:rPr>
            </w:pPr>
            <w:r>
              <w:rPr>
                <w:sz w:val="24"/>
                <w:szCs w:val="24"/>
              </w:rPr>
              <w:t>2.74</w:t>
            </w:r>
          </w:p>
        </w:tc>
        <w:tc>
          <w:tcPr>
            <w:tcW w:w="990" w:type="dxa"/>
            <w:tcBorders>
              <w:top w:val="single" w:sz="5" w:space="0" w:color="000000"/>
              <w:left w:val="single" w:sz="5" w:space="0" w:color="000000"/>
              <w:bottom w:val="single" w:sz="5" w:space="0" w:color="000000"/>
              <w:right w:val="single" w:sz="5" w:space="0" w:color="000000"/>
            </w:tcBorders>
            <w:vAlign w:val="center"/>
          </w:tcPr>
          <w:p w14:paraId="47CAFDAE" w14:textId="77777777" w:rsidR="00F85967" w:rsidRDefault="00A036A1" w:rsidP="00393278">
            <w:pPr>
              <w:spacing w:after="240" w:line="260" w:lineRule="exact"/>
              <w:ind w:left="279"/>
              <w:jc w:val="center"/>
              <w:rPr>
                <w:sz w:val="24"/>
                <w:szCs w:val="24"/>
              </w:rPr>
            </w:pPr>
            <w:r>
              <w:rPr>
                <w:sz w:val="24"/>
                <w:szCs w:val="24"/>
              </w:rPr>
              <w:t>1.30</w:t>
            </w:r>
          </w:p>
        </w:tc>
        <w:tc>
          <w:tcPr>
            <w:tcW w:w="810" w:type="dxa"/>
            <w:tcBorders>
              <w:top w:val="single" w:sz="5" w:space="0" w:color="000000"/>
              <w:left w:val="single" w:sz="5" w:space="0" w:color="000000"/>
              <w:bottom w:val="single" w:sz="5" w:space="0" w:color="000000"/>
              <w:right w:val="single" w:sz="5" w:space="0" w:color="000000"/>
            </w:tcBorders>
            <w:vAlign w:val="center"/>
          </w:tcPr>
          <w:p w14:paraId="5172D8BF" w14:textId="77777777" w:rsidR="00F85967" w:rsidRDefault="00A036A1" w:rsidP="00393278">
            <w:pPr>
              <w:spacing w:after="240" w:line="260" w:lineRule="exact"/>
              <w:ind w:left="189"/>
              <w:jc w:val="center"/>
              <w:rPr>
                <w:sz w:val="24"/>
                <w:szCs w:val="24"/>
              </w:rPr>
            </w:pPr>
            <w:r>
              <w:rPr>
                <w:sz w:val="24"/>
                <w:szCs w:val="24"/>
              </w:rPr>
              <w:t>2.87</w:t>
            </w:r>
          </w:p>
        </w:tc>
        <w:tc>
          <w:tcPr>
            <w:tcW w:w="1072" w:type="dxa"/>
            <w:tcBorders>
              <w:top w:val="single" w:sz="5" w:space="0" w:color="000000"/>
              <w:left w:val="single" w:sz="5" w:space="0" w:color="000000"/>
              <w:bottom w:val="single" w:sz="5" w:space="0" w:color="000000"/>
              <w:right w:val="single" w:sz="5" w:space="0" w:color="000000"/>
            </w:tcBorders>
            <w:vAlign w:val="center"/>
          </w:tcPr>
          <w:p w14:paraId="3DF1FDBD" w14:textId="77777777" w:rsidR="00F85967" w:rsidRDefault="00A036A1" w:rsidP="00393278">
            <w:pPr>
              <w:spacing w:after="240" w:line="260" w:lineRule="exact"/>
              <w:ind w:left="321"/>
              <w:jc w:val="center"/>
              <w:rPr>
                <w:sz w:val="24"/>
                <w:szCs w:val="24"/>
              </w:rPr>
            </w:pPr>
            <w:r>
              <w:rPr>
                <w:sz w:val="24"/>
                <w:szCs w:val="24"/>
              </w:rPr>
              <w:t>1.00</w:t>
            </w:r>
          </w:p>
        </w:tc>
      </w:tr>
      <w:tr w:rsidR="00F85967" w14:paraId="712040ED" w14:textId="77777777" w:rsidTr="00393278">
        <w:trPr>
          <w:trHeight w:hRule="exact" w:val="423"/>
          <w:jc w:val="center"/>
        </w:trPr>
        <w:tc>
          <w:tcPr>
            <w:tcW w:w="4775" w:type="dxa"/>
            <w:gridSpan w:val="2"/>
            <w:tcBorders>
              <w:top w:val="single" w:sz="5" w:space="0" w:color="000000"/>
              <w:left w:val="single" w:sz="5" w:space="0" w:color="000000"/>
              <w:bottom w:val="single" w:sz="5" w:space="0" w:color="000000"/>
              <w:right w:val="single" w:sz="5" w:space="0" w:color="000000"/>
            </w:tcBorders>
            <w:vAlign w:val="center"/>
          </w:tcPr>
          <w:p w14:paraId="2417D928" w14:textId="77777777" w:rsidR="00F85967" w:rsidRPr="003F2035" w:rsidRDefault="00A036A1" w:rsidP="00393278">
            <w:pPr>
              <w:spacing w:after="240" w:line="260" w:lineRule="exact"/>
              <w:ind w:left="2172" w:right="2167"/>
              <w:jc w:val="center"/>
              <w:rPr>
                <w:sz w:val="24"/>
                <w:szCs w:val="24"/>
              </w:rPr>
            </w:pPr>
            <w:r w:rsidRPr="003F2035">
              <w:rPr>
                <w:spacing w:val="1"/>
                <w:sz w:val="24"/>
                <w:szCs w:val="24"/>
              </w:rPr>
              <w:t>CV</w:t>
            </w:r>
          </w:p>
        </w:tc>
        <w:tc>
          <w:tcPr>
            <w:tcW w:w="942" w:type="dxa"/>
            <w:tcBorders>
              <w:top w:val="single" w:sz="5" w:space="0" w:color="000000"/>
              <w:left w:val="single" w:sz="5" w:space="0" w:color="000000"/>
              <w:bottom w:val="single" w:sz="5" w:space="0" w:color="000000"/>
              <w:right w:val="single" w:sz="5" w:space="0" w:color="000000"/>
            </w:tcBorders>
            <w:vAlign w:val="center"/>
          </w:tcPr>
          <w:p w14:paraId="41F29398" w14:textId="77777777" w:rsidR="00F85967" w:rsidRDefault="00A036A1" w:rsidP="00393278">
            <w:pPr>
              <w:spacing w:after="240" w:line="260" w:lineRule="exact"/>
              <w:ind w:left="255"/>
              <w:jc w:val="center"/>
              <w:rPr>
                <w:sz w:val="24"/>
                <w:szCs w:val="24"/>
              </w:rPr>
            </w:pPr>
            <w:r>
              <w:rPr>
                <w:sz w:val="24"/>
                <w:szCs w:val="24"/>
              </w:rPr>
              <w:t>2.74</w:t>
            </w:r>
          </w:p>
        </w:tc>
        <w:tc>
          <w:tcPr>
            <w:tcW w:w="942" w:type="dxa"/>
            <w:tcBorders>
              <w:top w:val="single" w:sz="5" w:space="0" w:color="000000"/>
              <w:left w:val="single" w:sz="5" w:space="0" w:color="000000"/>
              <w:bottom w:val="single" w:sz="5" w:space="0" w:color="000000"/>
              <w:right w:val="single" w:sz="5" w:space="0" w:color="000000"/>
            </w:tcBorders>
            <w:vAlign w:val="center"/>
          </w:tcPr>
          <w:p w14:paraId="121513AD" w14:textId="77777777" w:rsidR="00F85967" w:rsidRDefault="00A036A1" w:rsidP="00393278">
            <w:pPr>
              <w:spacing w:after="240" w:line="260" w:lineRule="exact"/>
              <w:ind w:left="255"/>
              <w:jc w:val="center"/>
              <w:rPr>
                <w:sz w:val="24"/>
                <w:szCs w:val="24"/>
              </w:rPr>
            </w:pPr>
            <w:r>
              <w:rPr>
                <w:sz w:val="24"/>
                <w:szCs w:val="24"/>
              </w:rPr>
              <w:t>1.47</w:t>
            </w:r>
          </w:p>
        </w:tc>
        <w:tc>
          <w:tcPr>
            <w:tcW w:w="942" w:type="dxa"/>
            <w:tcBorders>
              <w:top w:val="single" w:sz="5" w:space="0" w:color="000000"/>
              <w:left w:val="single" w:sz="5" w:space="0" w:color="000000"/>
              <w:bottom w:val="single" w:sz="5" w:space="0" w:color="000000"/>
              <w:right w:val="single" w:sz="5" w:space="0" w:color="000000"/>
            </w:tcBorders>
            <w:vAlign w:val="center"/>
          </w:tcPr>
          <w:p w14:paraId="4DA08513" w14:textId="77777777" w:rsidR="00F85967" w:rsidRDefault="00A036A1" w:rsidP="00393278">
            <w:pPr>
              <w:spacing w:after="240" w:line="260" w:lineRule="exact"/>
              <w:ind w:left="255"/>
              <w:jc w:val="center"/>
              <w:rPr>
                <w:sz w:val="24"/>
                <w:szCs w:val="24"/>
              </w:rPr>
            </w:pPr>
            <w:r>
              <w:rPr>
                <w:sz w:val="24"/>
                <w:szCs w:val="24"/>
              </w:rPr>
              <w:t>1.66</w:t>
            </w:r>
          </w:p>
        </w:tc>
        <w:tc>
          <w:tcPr>
            <w:tcW w:w="805" w:type="dxa"/>
            <w:tcBorders>
              <w:top w:val="single" w:sz="5" w:space="0" w:color="000000"/>
              <w:left w:val="single" w:sz="5" w:space="0" w:color="000000"/>
              <w:bottom w:val="single" w:sz="5" w:space="0" w:color="000000"/>
              <w:right w:val="single" w:sz="5" w:space="0" w:color="000000"/>
            </w:tcBorders>
            <w:vAlign w:val="center"/>
          </w:tcPr>
          <w:p w14:paraId="221E10B5" w14:textId="77777777" w:rsidR="00F85967" w:rsidRDefault="00F85967" w:rsidP="00393278">
            <w:pPr>
              <w:spacing w:after="240"/>
              <w:jc w:val="center"/>
            </w:pPr>
          </w:p>
        </w:tc>
        <w:tc>
          <w:tcPr>
            <w:tcW w:w="942" w:type="dxa"/>
            <w:tcBorders>
              <w:top w:val="single" w:sz="5" w:space="0" w:color="000000"/>
              <w:left w:val="single" w:sz="5" w:space="0" w:color="000000"/>
              <w:bottom w:val="single" w:sz="5" w:space="0" w:color="000000"/>
              <w:right w:val="single" w:sz="5" w:space="0" w:color="000000"/>
            </w:tcBorders>
            <w:vAlign w:val="center"/>
          </w:tcPr>
          <w:p w14:paraId="7673AB52" w14:textId="77777777" w:rsidR="00F85967" w:rsidRDefault="00A036A1" w:rsidP="00393278">
            <w:pPr>
              <w:spacing w:after="240" w:line="260" w:lineRule="exact"/>
              <w:ind w:left="253"/>
              <w:jc w:val="center"/>
              <w:rPr>
                <w:sz w:val="24"/>
                <w:szCs w:val="24"/>
              </w:rPr>
            </w:pPr>
            <w:r>
              <w:rPr>
                <w:sz w:val="24"/>
                <w:szCs w:val="24"/>
              </w:rPr>
              <w:t>2.59</w:t>
            </w:r>
          </w:p>
        </w:tc>
        <w:tc>
          <w:tcPr>
            <w:tcW w:w="932" w:type="dxa"/>
            <w:tcBorders>
              <w:top w:val="single" w:sz="5" w:space="0" w:color="000000"/>
              <w:left w:val="single" w:sz="5" w:space="0" w:color="000000"/>
              <w:bottom w:val="single" w:sz="5" w:space="0" w:color="000000"/>
              <w:right w:val="single" w:sz="5" w:space="0" w:color="000000"/>
            </w:tcBorders>
            <w:vAlign w:val="center"/>
          </w:tcPr>
          <w:p w14:paraId="4E805223" w14:textId="77777777" w:rsidR="00F85967" w:rsidRDefault="00A036A1" w:rsidP="00393278">
            <w:pPr>
              <w:spacing w:after="240" w:line="260" w:lineRule="exact"/>
              <w:ind w:left="251"/>
              <w:jc w:val="center"/>
              <w:rPr>
                <w:sz w:val="24"/>
                <w:szCs w:val="24"/>
              </w:rPr>
            </w:pPr>
            <w:r>
              <w:rPr>
                <w:sz w:val="24"/>
                <w:szCs w:val="24"/>
              </w:rPr>
              <w:t>3.20</w:t>
            </w:r>
          </w:p>
        </w:tc>
        <w:tc>
          <w:tcPr>
            <w:tcW w:w="990" w:type="dxa"/>
            <w:tcBorders>
              <w:top w:val="single" w:sz="5" w:space="0" w:color="000000"/>
              <w:left w:val="single" w:sz="5" w:space="0" w:color="000000"/>
              <w:bottom w:val="single" w:sz="5" w:space="0" w:color="000000"/>
              <w:right w:val="single" w:sz="5" w:space="0" w:color="000000"/>
            </w:tcBorders>
            <w:vAlign w:val="center"/>
          </w:tcPr>
          <w:p w14:paraId="2BDBF18B" w14:textId="77777777" w:rsidR="00F85967" w:rsidRDefault="00A036A1" w:rsidP="00393278">
            <w:pPr>
              <w:spacing w:after="240" w:line="260" w:lineRule="exact"/>
              <w:ind w:left="279"/>
              <w:jc w:val="center"/>
              <w:rPr>
                <w:sz w:val="24"/>
                <w:szCs w:val="24"/>
              </w:rPr>
            </w:pPr>
            <w:r>
              <w:rPr>
                <w:sz w:val="24"/>
                <w:szCs w:val="24"/>
              </w:rPr>
              <w:t>1.40</w:t>
            </w:r>
          </w:p>
        </w:tc>
        <w:tc>
          <w:tcPr>
            <w:tcW w:w="810" w:type="dxa"/>
            <w:tcBorders>
              <w:top w:val="single" w:sz="5" w:space="0" w:color="000000"/>
              <w:left w:val="single" w:sz="5" w:space="0" w:color="000000"/>
              <w:bottom w:val="single" w:sz="5" w:space="0" w:color="000000"/>
              <w:right w:val="single" w:sz="5" w:space="0" w:color="000000"/>
            </w:tcBorders>
            <w:vAlign w:val="center"/>
          </w:tcPr>
          <w:p w14:paraId="2FCE1965" w14:textId="77777777" w:rsidR="00F85967" w:rsidRDefault="00F85967" w:rsidP="00393278">
            <w:pPr>
              <w:spacing w:after="240"/>
              <w:jc w:val="center"/>
            </w:pPr>
          </w:p>
        </w:tc>
        <w:tc>
          <w:tcPr>
            <w:tcW w:w="1072" w:type="dxa"/>
            <w:tcBorders>
              <w:top w:val="single" w:sz="5" w:space="0" w:color="000000"/>
              <w:left w:val="single" w:sz="5" w:space="0" w:color="000000"/>
              <w:bottom w:val="single" w:sz="5" w:space="0" w:color="000000"/>
              <w:right w:val="single" w:sz="5" w:space="0" w:color="000000"/>
            </w:tcBorders>
            <w:vAlign w:val="center"/>
          </w:tcPr>
          <w:p w14:paraId="10B0FE80" w14:textId="77777777" w:rsidR="00F85967" w:rsidRDefault="00F85967" w:rsidP="00393278">
            <w:pPr>
              <w:spacing w:after="240"/>
              <w:jc w:val="center"/>
            </w:pPr>
          </w:p>
        </w:tc>
      </w:tr>
    </w:tbl>
    <w:p w14:paraId="7D67A86C" w14:textId="77777777" w:rsidR="00F85967" w:rsidRDefault="00F85967">
      <w:pPr>
        <w:sectPr w:rsidR="00F85967">
          <w:pgSz w:w="15840" w:h="12240" w:orient="landscape"/>
          <w:pgMar w:top="1120" w:right="1240" w:bottom="280" w:left="1220" w:header="720" w:footer="720" w:gutter="0"/>
          <w:cols w:space="720"/>
        </w:sectPr>
      </w:pPr>
    </w:p>
    <w:p w14:paraId="0CB53FD5" w14:textId="77777777" w:rsidR="00F85967" w:rsidRDefault="00802265">
      <w:pPr>
        <w:spacing w:before="1" w:line="100" w:lineRule="exact"/>
        <w:rPr>
          <w:sz w:val="11"/>
          <w:szCs w:val="11"/>
        </w:rPr>
      </w:pPr>
      <w:r>
        <w:lastRenderedPageBreak/>
        <w:pict w14:anchorId="0EDE2939">
          <v:group id="_x0000_s1327" style="position:absolute;margin-left:71.65pt;margin-top:71.65pt;width:468.75pt;height:205.95pt;z-index:-2091;mso-position-horizontal-relative:page;mso-position-vertical-relative:page" coordorigin="1433,1433" coordsize="9375,4119">
            <v:shape id="_x0000_s1453" style="position:absolute;left:10484;top:4161;width:97;height:0" coordorigin="10484,4161" coordsize="97,0" path="m10484,4161r97,e" filled="f" strokecolor="#858585" strokeweight=".7pt">
              <v:path arrowok="t"/>
            </v:shape>
            <v:shape id="_x0000_s1452" style="position:absolute;left:10168;top:4161;width:64;height:0" coordorigin="10168,4161" coordsize="64,0" path="m10168,4161r64,e" filled="f" strokecolor="#858585" strokeweight=".7pt">
              <v:path arrowok="t"/>
            </v:shape>
            <v:shape id="_x0000_s1451" style="position:absolute;left:9850;top:4161;width:64;height:0" coordorigin="9850,4161" coordsize="64,0" path="m9850,4161r64,e" filled="f" strokecolor="#858585" strokeweight=".7pt">
              <v:path arrowok="t"/>
            </v:shape>
            <v:shape id="_x0000_s1450" style="position:absolute;left:9408;top:4161;width:190;height:0" coordorigin="9408,4161" coordsize="190,0" path="m9408,4161r190,e" filled="f" strokecolor="#858585" strokeweight=".7pt">
              <v:path arrowok="t"/>
            </v:shape>
            <v:shape id="_x0000_s1449" style="position:absolute;left:8774;top:4161;width:62;height:0" coordorigin="8774,4161" coordsize="62,0" path="m8774,4161r62,e" filled="f" strokecolor="#858585" strokeweight=".7pt">
              <v:path arrowok="t"/>
            </v:shape>
            <v:shape id="_x0000_s1448" style="position:absolute;left:8330;top:4161;width:190;height:0" coordorigin="8330,4161" coordsize="190,0" path="m8330,4161r190,e" filled="f" strokecolor="#858585" strokeweight=".7pt">
              <v:path arrowok="t"/>
            </v:shape>
            <v:shape id="_x0000_s1447" style="position:absolute;left:8774;top:3763;width:62;height:0" coordorigin="8774,3763" coordsize="62,0" path="m8774,3763r62,e" filled="f" strokecolor="#858585" strokeweight=".7pt">
              <v:path arrowok="t"/>
            </v:shape>
            <v:shape id="_x0000_s1446" style="position:absolute;left:8330;top:3763;width:190;height:0" coordorigin="8330,3763" coordsize="190,0" path="m8330,3763r190,e" filled="f" strokecolor="#858585" strokeweight=".7pt">
              <v:path arrowok="t"/>
            </v:shape>
            <v:shape id="_x0000_s1445" style="position:absolute;left:8774;top:3363;width:62;height:0" coordorigin="8774,3363" coordsize="62,0" path="m8774,3363r62,e" filled="f" strokecolor="#858585" strokeweight=".7pt">
              <v:path arrowok="t"/>
            </v:shape>
            <v:shape id="_x0000_s1444" style="position:absolute;left:8330;top:3363;width:190;height:0" coordorigin="8330,3363" coordsize="190,0" path="m8330,3363r190,e" filled="f" strokecolor="#858585" strokeweight=".7pt">
              <v:path arrowok="t"/>
            </v:shape>
            <v:shape id="_x0000_s1443" style="position:absolute;left:8012;top:2963;width:1586;height:0" coordorigin="8012,2963" coordsize="1586,0" path="m8012,2963r1586,e" filled="f" strokecolor="#858585" strokeweight=".7pt">
              <v:path arrowok="t"/>
            </v:shape>
            <v:shape id="_x0000_s1442" style="position:absolute;left:8520;top:2998;width:254;height:1564" coordorigin="8520,2998" coordsize="254,1564" path="m8520,2998r,1564l8774,4562r,-1564l8520,2998xe" fillcolor="#4f81bc" stroked="f">
              <v:path arrowok="t"/>
            </v:shape>
            <v:shape id="_x0000_s1441" style="position:absolute;left:9850;top:3763;width:64;height:0" coordorigin="9850,3763" coordsize="64,0" path="m9850,3763r64,e" filled="f" strokecolor="#858585" strokeweight=".7pt">
              <v:path arrowok="t"/>
            </v:shape>
            <v:shape id="_x0000_s1440" style="position:absolute;left:9408;top:3763;width:190;height:0" coordorigin="9408,3763" coordsize="190,0" path="m9408,3763r190,e" filled="f" strokecolor="#858585" strokeweight=".7pt">
              <v:path arrowok="t"/>
            </v:shape>
            <v:shape id="_x0000_s1439" style="position:absolute;left:9850;top:3363;width:64;height:0" coordorigin="9850,3363" coordsize="64,0" path="m9850,3363r64,e" filled="f" strokecolor="#858585" strokeweight=".7pt">
              <v:path arrowok="t"/>
            </v:shape>
            <v:shape id="_x0000_s1438" style="position:absolute;left:9408;top:3363;width:190;height:0" coordorigin="9408,3363" coordsize="190,0" path="m9408,3363r190,e" filled="f" strokecolor="#858585" strokeweight=".7pt">
              <v:path arrowok="t"/>
            </v:shape>
            <v:shape id="_x0000_s1437" style="position:absolute;left:9850;top:2963;width:64;height:0" coordorigin="9850,2963" coordsize="64,0" path="m9850,2963r64,e" filled="f" strokecolor="#858585" strokeweight=".7pt">
              <v:path arrowok="t"/>
            </v:shape>
            <v:shape id="_x0000_s1436" style="position:absolute;left:9850;top:2563;width:64;height:0" coordorigin="9850,2563" coordsize="64,0" path="m9850,2563r64,e" filled="f" strokecolor="#858585" strokeweight=".7pt">
              <v:path arrowok="t"/>
            </v:shape>
            <v:shape id="_x0000_s1435" style="position:absolute;left:1959;top:2563;width:7639;height:0" coordorigin="1959,2563" coordsize="7639,0" path="m1959,2563r7639,e" filled="f" strokecolor="#858585" strokeweight=".7pt">
              <v:path arrowok="t"/>
            </v:shape>
            <v:shape id="_x0000_s1434" style="position:absolute;left:9598;top:2538;width:252;height:2024" coordorigin="9598,2538" coordsize="252,2024" path="m9598,2538r,2024l9850,4562r,-2024l9598,2538xe" fillcolor="#4f81bc" stroked="f">
              <v:path arrowok="t"/>
            </v:shape>
            <v:shape id="_x0000_s1433" style="position:absolute;left:3384;top:4161;width:64;height:0" coordorigin="3384,4161" coordsize="64,0" path="m3384,4161r64,e" filled="f" strokecolor="#858585" strokeweight=".7pt">
              <v:path arrowok="t"/>
            </v:shape>
            <v:shape id="_x0000_s1432" style="position:absolute;left:2940;top:4161;width:192;height:0" coordorigin="2940,4161" coordsize="192,0" path="m2940,4161r192,e" filled="f" strokecolor="#858585" strokeweight=".7pt">
              <v:path arrowok="t"/>
            </v:shape>
            <v:shape id="_x0000_s1431" style="position:absolute;left:3384;top:3763;width:64;height:0" coordorigin="3384,3763" coordsize="64,0" path="m3384,3763r64,e" filled="f" strokecolor="#858585" strokeweight=".7pt">
              <v:path arrowok="t"/>
            </v:shape>
            <v:shape id="_x0000_s1430" style="position:absolute;left:2940;top:3763;width:192;height:0" coordorigin="2940,3763" coordsize="192,0" path="m2940,3763r192,e" filled="f" strokecolor="#858585" strokeweight=".7pt">
              <v:path arrowok="t"/>
            </v:shape>
            <v:shape id="_x0000_s1429" style="position:absolute;left:3384;top:3363;width:64;height:0" coordorigin="3384,3363" coordsize="64,0" path="m3384,3363r64,e" filled="f" strokecolor="#858585" strokeweight=".7pt">
              <v:path arrowok="t"/>
            </v:shape>
            <v:shape id="_x0000_s1428" style="position:absolute;left:2940;top:3363;width:192;height:0" coordorigin="2940,3363" coordsize="192,0" path="m2940,3363r192,e" filled="f" strokecolor="#858585" strokeweight=".7pt">
              <v:path arrowok="t"/>
            </v:shape>
            <v:shape id="_x0000_s1427" style="position:absolute;left:3384;top:2963;width:64;height:0" coordorigin="3384,2963" coordsize="64,0" path="m3384,2963r64,e" filled="f" strokecolor="#858585" strokeweight=".7pt">
              <v:path arrowok="t"/>
            </v:shape>
            <v:shape id="_x0000_s1426" style="position:absolute;left:1959;top:2963;width:1173;height:0" coordorigin="1959,2963" coordsize="1173,0" path="m1959,2963r1173,e" filled="f" strokecolor="#858585" strokeweight=".7pt">
              <v:path arrowok="t"/>
            </v:shape>
            <v:shape id="_x0000_s1425" style="position:absolute;left:3132;top:2688;width:252;height:1874" coordorigin="3132,2688" coordsize="252,1874" path="m3132,2688r,1874l3384,4562r,-1874l3132,2688xe" fillcolor="#4f81bc" stroked="f">
              <v:path arrowok="t"/>
            </v:shape>
            <v:shape id="_x0000_s1424" style="position:absolute;left:2624;top:4161;width:64;height:0" coordorigin="2624,4161" coordsize="64,0" path="m2624,4161r64,e" filled="f" strokecolor="#858585" strokeweight=".7pt">
              <v:path arrowok="t"/>
            </v:shape>
            <v:shape id="_x0000_s1423" style="position:absolute;left:2306;top:4161;width:64;height:0" coordorigin="2306,4161" coordsize="64,0" path="m2306,4161r64,e" filled="f" strokecolor="#858585" strokeweight=".7pt">
              <v:path arrowok="t"/>
            </v:shape>
            <v:shape id="_x0000_s1422" style="position:absolute;left:1959;top:4161;width:95;height:0" coordorigin="1959,4161" coordsize="95,0" path="m1959,4161r95,e" filled="f" strokecolor="#858585" strokeweight=".7pt">
              <v:path arrowok="t"/>
            </v:shape>
            <v:shape id="_x0000_s1421" style="position:absolute;left:2306;top:3763;width:64;height:0" coordorigin="2306,3763" coordsize="64,0" path="m2306,3763r64,e" filled="f" strokecolor="#858585" strokeweight=".7pt">
              <v:path arrowok="t"/>
            </v:shape>
            <v:shape id="_x0000_s1420" style="position:absolute;left:1959;top:3763;width:95;height:0" coordorigin="1959,3763" coordsize="95,0" path="m1959,3763r95,e" filled="f" strokecolor="#858585" strokeweight=".7pt">
              <v:path arrowok="t"/>
            </v:shape>
            <v:shape id="_x0000_s1419" style="position:absolute;left:2306;top:3363;width:64;height:0" coordorigin="2306,3363" coordsize="64,0" path="m2306,3363r64,e" filled="f" strokecolor="#858585" strokeweight=".7pt">
              <v:path arrowok="t"/>
            </v:shape>
            <v:shape id="_x0000_s1418" style="position:absolute;left:1959;top:3363;width:95;height:0" coordorigin="1959,3363" coordsize="95,0" path="m1959,3363r95,e" filled="f" strokecolor="#858585" strokeweight=".7pt">
              <v:path arrowok="t"/>
            </v:shape>
            <v:shape id="_x0000_s1417" style="position:absolute;left:2054;top:3158;width:252;height:1404" coordorigin="2054,3158" coordsize="252,1404" path="m2054,3158r,1404l2306,4562r,-1404l2054,3158xe" fillcolor="#4f81bc" stroked="f">
              <v:path arrowok="t"/>
            </v:shape>
            <v:shape id="_x0000_s1416" style="position:absolute;left:2624;top:3763;width:64;height:0" coordorigin="2624,3763" coordsize="64,0" path="m2624,3763r64,e" filled="f" strokecolor="#858585" strokeweight=".7pt">
              <v:path arrowok="t"/>
            </v:shape>
            <v:shape id="_x0000_s1415" style="position:absolute;left:2624;top:3363;width:64;height:0" coordorigin="2624,3363" coordsize="64,0" path="m2624,3363r64,e" filled="f" strokecolor="#858585" strokeweight=".7pt">
              <v:path arrowok="t"/>
            </v:shape>
            <v:shape id="_x0000_s1414" style="position:absolute;left:2370;top:3100;width:254;height:1462" coordorigin="2370,3100" coordsize="254,1462" path="m2370,3100r,1462l2624,4562r,-1462l2370,3100xe" fillcolor="#c0504d" stroked="f">
              <v:path arrowok="t"/>
            </v:shape>
            <v:shape id="_x0000_s1413" style="position:absolute;left:3702;top:4161;width:64;height:0" coordorigin="3702,4161" coordsize="64,0" path="m3702,4161r64,e" filled="f" strokecolor="#858585" strokeweight=".7pt">
              <v:path arrowok="t"/>
            </v:shape>
            <v:shape id="_x0000_s1412" style="position:absolute;left:3702;top:3763;width:64;height:0" coordorigin="3702,3763" coordsize="64,0" path="m3702,3763r64,e" filled="f" strokecolor="#858585" strokeweight=".7pt">
              <v:path arrowok="t"/>
            </v:shape>
            <v:shape id="_x0000_s1411" style="position:absolute;left:3702;top:3363;width:64;height:0" coordorigin="3702,3363" coordsize="64,0" path="m3702,3363r64,e" filled="f" strokecolor="#858585" strokeweight=".7pt">
              <v:path arrowok="t"/>
            </v:shape>
            <v:shape id="_x0000_s1410" style="position:absolute;left:3702;top:2963;width:64;height:0" coordorigin="3702,2963" coordsize="64,0" path="m3702,2963r64,e" filled="f" strokecolor="#858585" strokeweight=".7pt">
              <v:path arrowok="t"/>
            </v:shape>
            <v:shape id="_x0000_s1409" style="position:absolute;left:3448;top:2632;width:254;height:1930" coordorigin="3448,2632" coordsize="254,1930" path="m3448,2632r,1930l3702,4562r,-1930l3448,2632xe" fillcolor="#c0504d" stroked="f">
              <v:path arrowok="t"/>
            </v:shape>
            <v:shape id="_x0000_s1408" style="position:absolute;left:4780;top:4161;width:62;height:0" coordorigin="4780,4161" coordsize="62,0" path="m4780,4161r62,e" filled="f" strokecolor="#858585" strokeweight=".7pt">
              <v:path arrowok="t"/>
            </v:shape>
            <v:shape id="_x0000_s1407" style="position:absolute;left:4462;top:4161;width:64;height:0" coordorigin="4462,4161" coordsize="64,0" path="m4462,4161r64,e" filled="f" strokecolor="#858585" strokeweight=".7pt">
              <v:path arrowok="t"/>
            </v:shape>
            <v:shape id="_x0000_s1406" style="position:absolute;left:4018;top:4161;width:190;height:0" coordorigin="4018,4161" coordsize="190,0" path="m4018,4161r190,e" filled="f" strokecolor="#858585" strokeweight=".7pt">
              <v:path arrowok="t"/>
            </v:shape>
            <v:shape id="_x0000_s1405" style="position:absolute;left:4462;top:3763;width:64;height:0" coordorigin="4462,3763" coordsize="64,0" path="m4462,3763r64,e" filled="f" strokecolor="#858585" strokeweight=".7pt">
              <v:path arrowok="t"/>
            </v:shape>
            <v:shape id="_x0000_s1404" style="position:absolute;left:4018;top:3763;width:190;height:0" coordorigin="4018,3763" coordsize="190,0" path="m4018,3763r190,e" filled="f" strokecolor="#858585" strokeweight=".7pt">
              <v:path arrowok="t"/>
            </v:shape>
            <v:shape id="_x0000_s1403" style="position:absolute;left:4462;top:3363;width:64;height:0" coordorigin="4462,3363" coordsize="64,0" path="m4462,3363r64,e" filled="f" strokecolor="#858585" strokeweight=".7pt">
              <v:path arrowok="t"/>
            </v:shape>
            <v:shape id="_x0000_s1402" style="position:absolute;left:4018;top:3363;width:190;height:0" coordorigin="4018,3363" coordsize="190,0" path="m4018,3363r190,e" filled="f" strokecolor="#858585" strokeweight=".7pt">
              <v:path arrowok="t"/>
            </v:shape>
            <v:shape id="_x0000_s1401" style="position:absolute;left:4462;top:2963;width:64;height:0" coordorigin="4462,2963" coordsize="64,0" path="m4462,2963r64,e" filled="f" strokecolor="#858585" strokeweight=".7pt">
              <v:path arrowok="t"/>
            </v:shape>
            <v:shape id="_x0000_s1400" style="position:absolute;left:4018;top:2963;width:190;height:0" coordorigin="4018,2963" coordsize="190,0" path="m4018,2963r190,e" filled="f" strokecolor="#858585" strokeweight=".7pt">
              <v:path arrowok="t"/>
            </v:shape>
            <v:shape id="_x0000_s1399" style="position:absolute;left:4208;top:2890;width:254;height:1672" coordorigin="4208,2890" coordsize="254,1672" path="m4208,2890r,1672l4462,4562r,-1672l4208,2890xe" fillcolor="#4f81bc" stroked="f">
              <v:path arrowok="t"/>
            </v:shape>
            <v:shape id="_x0000_s1398" style="position:absolute;left:4780;top:3763;width:62;height:0" coordorigin="4780,3763" coordsize="62,0" path="m4780,3763r62,e" filled="f" strokecolor="#858585" strokeweight=".7pt">
              <v:path arrowok="t"/>
            </v:shape>
            <v:shape id="_x0000_s1397" style="position:absolute;left:4780;top:3363;width:62;height:0" coordorigin="4780,3363" coordsize="62,0" path="m4780,3363r62,e" filled="f" strokecolor="#858585" strokeweight=".7pt">
              <v:path arrowok="t"/>
            </v:shape>
            <v:shape id="_x0000_s1396" style="position:absolute;left:4780;top:2963;width:62;height:0" coordorigin="4780,2963" coordsize="62,0" path="m4780,2963r62,e" filled="f" strokecolor="#858585" strokeweight=".7pt">
              <v:path arrowok="t"/>
            </v:shape>
            <v:shape id="_x0000_s1395" style="position:absolute;left:4526;top:2866;width:254;height:1696" coordorigin="4526,2866" coordsize="254,1696" path="m4526,2866r,1696l4780,4562r,-1696l4526,2866xe" fillcolor="#c0504d" stroked="f">
              <v:path arrowok="t"/>
            </v:shape>
            <v:shape id="_x0000_s1394" style="position:absolute;left:5858;top:4161;width:62;height:0" coordorigin="5858,4161" coordsize="62,0" path="m5858,4161r62,e" filled="f" strokecolor="#858585" strokeweight=".7pt">
              <v:path arrowok="t"/>
            </v:shape>
            <v:shape id="_x0000_s1393" style="position:absolute;left:5540;top:4161;width:64;height:0" coordorigin="5540,4161" coordsize="64,0" path="m5540,4161r64,e" filled="f" strokecolor="#858585" strokeweight=".7pt">
              <v:path arrowok="t"/>
            </v:shape>
            <v:shape id="_x0000_s1392" style="position:absolute;left:5096;top:4161;width:190;height:0" coordorigin="5096,4161" coordsize="190,0" path="m5096,4161r190,e" filled="f" strokecolor="#858585" strokeweight=".7pt">
              <v:path arrowok="t"/>
            </v:shape>
            <v:shape id="_x0000_s1391" style="position:absolute;left:5540;top:3763;width:64;height:0" coordorigin="5540,3763" coordsize="64,0" path="m5540,3763r64,e" filled="f" strokecolor="#858585" strokeweight=".7pt">
              <v:path arrowok="t"/>
            </v:shape>
            <v:shape id="_x0000_s1390" style="position:absolute;left:5096;top:3763;width:190;height:0" coordorigin="5096,3763" coordsize="190,0" path="m5096,3763r190,e" filled="f" strokecolor="#858585" strokeweight=".7pt">
              <v:path arrowok="t"/>
            </v:shape>
            <v:shape id="_x0000_s1389" style="position:absolute;left:5540;top:3363;width:64;height:0" coordorigin="5540,3363" coordsize="64,0" path="m5540,3363r64,e" filled="f" strokecolor="#858585" strokeweight=".7pt">
              <v:path arrowok="t"/>
            </v:shape>
            <v:shape id="_x0000_s1388" style="position:absolute;left:5096;top:3363;width:190;height:0" coordorigin="5096,3363" coordsize="190,0" path="m5096,3363r190,e" filled="f" strokecolor="#858585" strokeweight=".7pt">
              <v:path arrowok="t"/>
            </v:shape>
            <v:shape id="_x0000_s1387" style="position:absolute;left:5540;top:2963;width:64;height:0" coordorigin="5540,2963" coordsize="64,0" path="m5540,2963r64,e" filled="f" strokecolor="#858585" strokeweight=".7pt">
              <v:path arrowok="t"/>
            </v:shape>
            <v:shape id="_x0000_s1386" style="position:absolute;left:5096;top:2963;width:190;height:0" coordorigin="5096,2963" coordsize="190,0" path="m5096,2963r190,e" filled="f" strokecolor="#858585" strokeweight=".7pt">
              <v:path arrowok="t"/>
            </v:shape>
            <v:shape id="_x0000_s1385" style="position:absolute;left:5286;top:2840;width:254;height:1722" coordorigin="5286,2840" coordsize="254,1722" path="m5286,2840r,1722l5540,4562r,-1722l5286,2840xe" fillcolor="#4f81bc" stroked="f">
              <v:path arrowok="t"/>
            </v:shape>
            <v:shape id="_x0000_s1384" style="position:absolute;left:5858;top:3763;width:62;height:0" coordorigin="5858,3763" coordsize="62,0" path="m5858,3763r62,e" filled="f" strokecolor="#858585" strokeweight=".7pt">
              <v:path arrowok="t"/>
            </v:shape>
            <v:shape id="_x0000_s1383" style="position:absolute;left:5858;top:3363;width:62;height:0" coordorigin="5858,3363" coordsize="62,0" path="m5858,3363r62,e" filled="f" strokecolor="#858585" strokeweight=".7pt">
              <v:path arrowok="t"/>
            </v:shape>
            <v:shape id="_x0000_s1382" style="position:absolute;left:5858;top:2963;width:62;height:0" coordorigin="5858,2963" coordsize="62,0" path="m5858,2963r62,e" filled="f" strokecolor="#858585" strokeweight=".7pt">
              <v:path arrowok="t"/>
            </v:shape>
            <v:shape id="_x0000_s1381" style="position:absolute;left:5604;top:2800;width:254;height:1762" coordorigin="5604,2800" coordsize="254,1762" path="m5604,2800r,1762l5858,4562r,-1762l5604,2800xe" fillcolor="#c0504d" stroked="f">
              <v:path arrowok="t"/>
            </v:shape>
            <v:shape id="_x0000_s1380" style="position:absolute;left:6934;top:4161;width:64;height:0" coordorigin="6934,4161" coordsize="64,0" path="m6934,4161r64,e" filled="f" strokecolor="#858585" strokeweight=".7pt">
              <v:path arrowok="t"/>
            </v:shape>
            <v:shape id="_x0000_s1379" style="position:absolute;left:6618;top:4161;width:64;height:0" coordorigin="6618,4161" coordsize="64,0" path="m6618,4161r64,e" filled="f" strokecolor="#858585" strokeweight=".7pt">
              <v:path arrowok="t"/>
            </v:shape>
            <v:shape id="_x0000_s1378" style="position:absolute;left:6174;top:4161;width:190;height:0" coordorigin="6174,4161" coordsize="190,0" path="m6174,4161r190,e" filled="f" strokecolor="#858585" strokeweight=".7pt">
              <v:path arrowok="t"/>
            </v:shape>
            <v:shape id="_x0000_s1377" style="position:absolute;left:6618;top:3763;width:64;height:0" coordorigin="6618,3763" coordsize="64,0" path="m6618,3763r64,e" filled="f" strokecolor="#858585" strokeweight=".7pt">
              <v:path arrowok="t"/>
            </v:shape>
            <v:shape id="_x0000_s1376" style="position:absolute;left:6174;top:3763;width:190;height:0" coordorigin="6174,3763" coordsize="190,0" path="m6174,3763r190,e" filled="f" strokecolor="#858585" strokeweight=".7pt">
              <v:path arrowok="t"/>
            </v:shape>
            <v:shape id="_x0000_s1375" style="position:absolute;left:6618;top:3363;width:64;height:0" coordorigin="6618,3363" coordsize="64,0" path="m6618,3363r64,e" filled="f" strokecolor="#858585" strokeweight=".7pt">
              <v:path arrowok="t"/>
            </v:shape>
            <v:shape id="_x0000_s1374" style="position:absolute;left:6174;top:3363;width:190;height:0" coordorigin="6174,3363" coordsize="190,0" path="m6174,3363r190,e" filled="f" strokecolor="#858585" strokeweight=".7pt">
              <v:path arrowok="t"/>
            </v:shape>
            <v:shape id="_x0000_s1373" style="position:absolute;left:6618;top:2963;width:64;height:0" coordorigin="6618,2963" coordsize="64,0" path="m6618,2963r64,e" filled="f" strokecolor="#858585" strokeweight=".7pt">
              <v:path arrowok="t"/>
            </v:shape>
            <v:shape id="_x0000_s1372" style="position:absolute;left:6174;top:2963;width:190;height:0" coordorigin="6174,2963" coordsize="190,0" path="m6174,2963r190,e" filled="f" strokecolor="#858585" strokeweight=".7pt">
              <v:path arrowok="t"/>
            </v:shape>
            <v:shape id="_x0000_s1371" style="position:absolute;left:6364;top:2772;width:254;height:1790" coordorigin="6364,2772" coordsize="254,1790" path="m6364,2772r,1790l6618,4562r,-1790l6364,2772xe" fillcolor="#4f81bc" stroked="f">
              <v:path arrowok="t"/>
            </v:shape>
            <v:shape id="_x0000_s1370" style="position:absolute;left:6934;top:3763;width:64;height:0" coordorigin="6934,3763" coordsize="64,0" path="m6934,3763r64,e" filled="f" strokecolor="#858585" strokeweight=".7pt">
              <v:path arrowok="t"/>
            </v:shape>
            <v:shape id="_x0000_s1369" style="position:absolute;left:6934;top:3363;width:64;height:0" coordorigin="6934,3363" coordsize="64,0" path="m6934,3363r64,e" filled="f" strokecolor="#858585" strokeweight=".7pt">
              <v:path arrowok="t"/>
            </v:shape>
            <v:shape id="_x0000_s1368" style="position:absolute;left:6934;top:2963;width:64;height:0" coordorigin="6934,2963" coordsize="64,0" path="m6934,2963r64,e" filled="f" strokecolor="#858585" strokeweight=".7pt">
              <v:path arrowok="t"/>
            </v:shape>
            <v:shape id="_x0000_s1367" style="position:absolute;left:6682;top:2694;width:252;height:1868" coordorigin="6682,2694" coordsize="252,1868" path="m6682,2694r,1868l6934,4562r,-1868l6682,2694xe" fillcolor="#c0504d" stroked="f">
              <v:path arrowok="t"/>
            </v:shape>
            <v:shape id="_x0000_s1366" style="position:absolute;left:8012;top:4161;width:64;height:0" coordorigin="8012,4161" coordsize="64,0" path="m8012,4161r64,e" filled="f" strokecolor="#858585" strokeweight=".7pt">
              <v:path arrowok="t"/>
            </v:shape>
            <v:shape id="_x0000_s1365" style="position:absolute;left:7696;top:4161;width:62;height:0" coordorigin="7696,4161" coordsize="62,0" path="m7696,4161r62,e" filled="f" strokecolor="#858585" strokeweight=".7pt">
              <v:path arrowok="t"/>
            </v:shape>
            <v:shape id="_x0000_s1364" style="position:absolute;left:7252;top:4161;width:190;height:0" coordorigin="7252,4161" coordsize="190,0" path="m7252,4161r190,e" filled="f" strokecolor="#858585" strokeweight=".7pt">
              <v:path arrowok="t"/>
            </v:shape>
            <v:shape id="_x0000_s1363" style="position:absolute;left:7696;top:3763;width:62;height:0" coordorigin="7696,3763" coordsize="62,0" path="m7696,3763r62,e" filled="f" strokecolor="#858585" strokeweight=".7pt">
              <v:path arrowok="t"/>
            </v:shape>
            <v:shape id="_x0000_s1362" style="position:absolute;left:7252;top:3763;width:190;height:0" coordorigin="7252,3763" coordsize="190,0" path="m7252,3763r190,e" filled="f" strokecolor="#858585" strokeweight=".7pt">
              <v:path arrowok="t"/>
            </v:shape>
            <v:shape id="_x0000_s1361" style="position:absolute;left:7696;top:3363;width:62;height:0" coordorigin="7696,3363" coordsize="62,0" path="m7696,3363r62,e" filled="f" strokecolor="#858585" strokeweight=".7pt">
              <v:path arrowok="t"/>
            </v:shape>
            <v:shape id="_x0000_s1360" style="position:absolute;left:7252;top:3363;width:190;height:0" coordorigin="7252,3363" coordsize="190,0" path="m7252,3363r190,e" filled="f" strokecolor="#858585" strokeweight=".7pt">
              <v:path arrowok="t"/>
            </v:shape>
            <v:shape id="_x0000_s1359" style="position:absolute;left:7252;top:2963;width:506;height:0" coordorigin="7252,2963" coordsize="506,0" path="m7252,2963r506,e" filled="f" strokecolor="#858585" strokeweight=".7pt">
              <v:path arrowok="t"/>
            </v:shape>
            <v:shape id="_x0000_s1358" style="position:absolute;left:7442;top:2946;width:254;height:1616" coordorigin="7442,2946" coordsize="254,1616" path="m7442,2946r,1616l7696,4562r,-1616l7442,2946xe" fillcolor="#4f81bc" stroked="f">
              <v:path arrowok="t"/>
            </v:shape>
            <v:shape id="_x0000_s1357" style="position:absolute;left:8012;top:3763;width:64;height:0" coordorigin="8012,3763" coordsize="64,0" path="m8012,3763r64,e" filled="f" strokecolor="#858585" strokeweight=".7pt">
              <v:path arrowok="t"/>
            </v:shape>
            <v:shape id="_x0000_s1356" style="position:absolute;left:8012;top:3363;width:64;height:0" coordorigin="8012,3363" coordsize="64,0" path="m8012,3363r64,e" filled="f" strokecolor="#858585" strokeweight=".7pt">
              <v:path arrowok="t"/>
            </v:shape>
            <v:shape id="_x0000_s1355" style="position:absolute;left:7758;top:2936;width:254;height:1626" coordorigin="7758,2936" coordsize="254,1626" path="m7758,2936r,1626l8012,4562r,-1626l7758,2936xe" fillcolor="#c0504d" stroked="f">
              <v:path arrowok="t"/>
            </v:shape>
            <v:shape id="_x0000_s1354" style="position:absolute;left:9090;top:4161;width:64;height:0" coordorigin="9090,4161" coordsize="64,0" path="m9090,4161r64,e" filled="f" strokecolor="#858585" strokeweight=".7pt">
              <v:path arrowok="t"/>
            </v:shape>
            <v:shape id="_x0000_s1353" style="position:absolute;left:9090;top:3763;width:64;height:0" coordorigin="9090,3763" coordsize="64,0" path="m9090,3763r64,e" filled="f" strokecolor="#858585" strokeweight=".7pt">
              <v:path arrowok="t"/>
            </v:shape>
            <v:shape id="_x0000_s1352" style="position:absolute;left:9090;top:3363;width:64;height:0" coordorigin="9090,3363" coordsize="64,0" path="m9090,3363r64,e" filled="f" strokecolor="#858585" strokeweight=".7pt">
              <v:path arrowok="t"/>
            </v:shape>
            <v:shape id="_x0000_s1351" style="position:absolute;left:8836;top:2972;width:254;height:1590" coordorigin="8836,2972" coordsize="254,1590" path="m8836,2972r,1590l9090,4562r,-1590l8836,2972xe" fillcolor="#c0504d" stroked="f">
              <v:path arrowok="t"/>
            </v:shape>
            <v:shape id="_x0000_s1350" style="position:absolute;left:10168;top:3763;width:64;height:0" coordorigin="10168,3763" coordsize="64,0" path="m10168,3763r64,e" filled="f" strokecolor="#858585" strokeweight=".7pt">
              <v:path arrowok="t"/>
            </v:shape>
            <v:shape id="_x0000_s1349" style="position:absolute;left:10168;top:3363;width:64;height:0" coordorigin="10168,3363" coordsize="64,0" path="m10168,3363r64,e" filled="f" strokecolor="#858585" strokeweight=".7pt">
              <v:path arrowok="t"/>
            </v:shape>
            <v:shape id="_x0000_s1348" style="position:absolute;left:10168;top:2963;width:64;height:0" coordorigin="10168,2963" coordsize="64,0" path="m10168,2963r64,e" filled="f" strokecolor="#858585" strokeweight=".7pt">
              <v:path arrowok="t"/>
            </v:shape>
            <v:shape id="_x0000_s1347" style="position:absolute;left:10168;top:2563;width:64;height:0" coordorigin="10168,2563" coordsize="64,0" path="m10168,2563r64,e" filled="f" strokecolor="#858585" strokeweight=".7pt">
              <v:path arrowok="t"/>
            </v:shape>
            <v:shape id="_x0000_s1346" style="position:absolute;left:9914;top:2468;width:254;height:2094" coordorigin="9914,2468" coordsize="254,2094" path="m9914,2468r,2094l10168,4562r,-2094l9914,2468xe" fillcolor="#c0504d" stroked="f">
              <v:path arrowok="t"/>
            </v:shape>
            <v:shape id="_x0000_s1345" style="position:absolute;left:2688;top:3150;width:252;height:1412" coordorigin="2688,3150" coordsize="252,1412" path="m2688,3150r,1412l2940,4562r,-1412l2688,3150xe" fillcolor="#9bba58" stroked="f">
              <v:path arrowok="t"/>
            </v:shape>
            <v:shape id="_x0000_s1344" style="position:absolute;left:3766;top:2690;width:252;height:1872" coordorigin="3766,2690" coordsize="252,1872" path="m3766,2690r,1872l4018,4562r,-1872l3766,2690xe" fillcolor="#9bba58" stroked="f">
              <v:path arrowok="t"/>
            </v:shape>
            <v:shape id="_x0000_s1343" style="position:absolute;left:4842;top:2886;width:254;height:1676" coordorigin="4842,2886" coordsize="254,1676" path="m4842,2886r,1676l5096,4562r,-1676l4842,2886xe" fillcolor="#9bba58" stroked="f">
              <v:path arrowok="t"/>
            </v:shape>
            <v:shape id="_x0000_s1342" style="position:absolute;left:5920;top:2806;width:254;height:1756" coordorigin="5920,2806" coordsize="254,1756" path="m5920,2806r,1756l6174,4562r,-1756l5920,2806xe" fillcolor="#9bba58" stroked="f">
              <v:path arrowok="t"/>
            </v:shape>
            <v:shape id="_x0000_s1341" style="position:absolute;left:6998;top:2758;width:254;height:1804" coordorigin="6998,2758" coordsize="254,1804" path="m6998,2758r,1804l7252,4562r,-1804l6998,2758xe" fillcolor="#9bba58" stroked="f">
              <v:path arrowok="t"/>
            </v:shape>
            <v:shape id="_x0000_s1340" style="position:absolute;left:8076;top:2952;width:254;height:1610" coordorigin="8076,2952" coordsize="254,1610" path="m8076,2952r,1610l8330,4562r,-1610l8076,2952xe" fillcolor="#9bba58" stroked="f">
              <v:path arrowok="t"/>
            </v:shape>
            <v:shape id="_x0000_s1339" style="position:absolute;left:9154;top:3006;width:254;height:1556" coordorigin="9154,3006" coordsize="254,1556" path="m9154,3006r,1556l9408,4562r,-1556l9154,3006xe" fillcolor="#9bba58" stroked="f">
              <v:path arrowok="t"/>
            </v:shape>
            <v:shape id="_x0000_s1338" style="position:absolute;left:10484;top:3763;width:97;height:0" coordorigin="10484,3763" coordsize="97,0" path="m10484,3763r97,e" filled="f" strokecolor="#858585" strokeweight=".7pt">
              <v:path arrowok="t"/>
            </v:shape>
            <v:shape id="_x0000_s1337" style="position:absolute;left:10484;top:3363;width:97;height:0" coordorigin="10484,3363" coordsize="97,0" path="m10484,3363r97,e" filled="f" strokecolor="#858585" strokeweight=".7pt">
              <v:path arrowok="t"/>
            </v:shape>
            <v:shape id="_x0000_s1336" style="position:absolute;left:10484;top:2963;width:97;height:0" coordorigin="10484,2963" coordsize="97,0" path="m10484,2963r97,e" filled="f" strokecolor="#858585" strokeweight=".7pt">
              <v:path arrowok="t"/>
            </v:shape>
            <v:shape id="_x0000_s1335" style="position:absolute;left:10484;top:2563;width:97;height:0" coordorigin="10484,2563" coordsize="97,0" path="m10484,2563r97,e" filled="f" strokecolor="#858585" strokeweight=".7pt">
              <v:path arrowok="t"/>
            </v:shape>
            <v:shape id="_x0000_s1334" style="position:absolute;left:10232;top:2540;width:252;height:2022" coordorigin="10232,2540" coordsize="252,2022" path="m10232,2540r,2022l10484,4562r,-2022l10232,2540xe" fillcolor="#9bba58" stroked="f">
              <v:path arrowok="t"/>
            </v:shape>
            <v:shape id="_x0000_s1333" style="position:absolute;left:1959;top:4561;width:8622;height:0" coordorigin="1959,4561" coordsize="8622,0" path="m1959,4561r8622,e" filled="f" strokecolor="#858585" strokeweight=".7pt">
              <v:path arrowok="t"/>
            </v:shape>
            <v:shape id="_x0000_s1332" style="position:absolute;left:1959;top:2165;width:8622;height:0" coordorigin="1959,2165" coordsize="8622,0" path="m1959,2165r8622,e" filled="f" strokecolor="#858585" strokeweight=".7pt">
              <v:path arrowok="t"/>
            </v:shape>
            <v:shape id="_x0000_s1331" style="position:absolute;left:4062;top:5188;width:110;height:110" coordorigin="4062,5188" coordsize="110,110" path="m4062,5298r110,l4172,5188r-110,l4062,5298xe" fillcolor="#4f81bc" stroked="f">
              <v:path arrowok="t"/>
            </v:shape>
            <v:shape id="_x0000_s1330" style="position:absolute;left:5544;top:5188;width:110;height:110" coordorigin="5544,5188" coordsize="110,110" path="m5544,5298r110,l5654,5188r-110,l5544,5298xe" fillcolor="#c0504d" stroked="f">
              <v:path arrowok="t"/>
            </v:shape>
            <v:shape id="_x0000_s1329" style="position:absolute;left:7028;top:5188;width:110;height:110" coordorigin="7028,5188" coordsize="110,110" path="m7028,5298r110,l7138,5188r-110,l7028,5298xe" fillcolor="#9bba58" stroked="f">
              <v:path arrowok="t"/>
            </v:shape>
            <v:shape id="_x0000_s1328" style="position:absolute;left:1440;top:1440;width:9360;height:4104" coordorigin="1440,1440" coordsize="9360,4104" path="m1440,5544r9360,l10800,1440r-9360,l1440,5544xe" filled="f" strokecolor="#858585">
              <v:path arrowok="t"/>
            </v:shape>
            <w10:wrap anchorx="page" anchory="page"/>
          </v:group>
        </w:pict>
      </w:r>
    </w:p>
    <w:p w14:paraId="205E86F4" w14:textId="77777777" w:rsidR="00F85967" w:rsidRDefault="00A036A1">
      <w:pPr>
        <w:ind w:left="2948"/>
        <w:rPr>
          <w:sz w:val="28"/>
          <w:szCs w:val="28"/>
        </w:rPr>
      </w:pPr>
      <w:r>
        <w:rPr>
          <w:b/>
          <w:sz w:val="28"/>
          <w:szCs w:val="28"/>
        </w:rPr>
        <w:t>Plant</w:t>
      </w:r>
      <w:r>
        <w:rPr>
          <w:b/>
          <w:spacing w:val="-1"/>
          <w:sz w:val="28"/>
          <w:szCs w:val="28"/>
        </w:rPr>
        <w:t xml:space="preserve"> </w:t>
      </w:r>
      <w:r>
        <w:rPr>
          <w:b/>
          <w:sz w:val="28"/>
          <w:szCs w:val="28"/>
        </w:rPr>
        <w:t>height</w:t>
      </w:r>
      <w:r>
        <w:rPr>
          <w:b/>
          <w:spacing w:val="-2"/>
          <w:sz w:val="28"/>
          <w:szCs w:val="28"/>
        </w:rPr>
        <w:t xml:space="preserve"> </w:t>
      </w:r>
      <w:r>
        <w:rPr>
          <w:b/>
          <w:sz w:val="28"/>
          <w:szCs w:val="28"/>
        </w:rPr>
        <w:t>(c</w:t>
      </w:r>
      <w:r>
        <w:rPr>
          <w:b/>
          <w:spacing w:val="-6"/>
          <w:sz w:val="28"/>
          <w:szCs w:val="28"/>
        </w:rPr>
        <w:t>m</w:t>
      </w:r>
      <w:r>
        <w:rPr>
          <w:b/>
          <w:sz w:val="28"/>
          <w:szCs w:val="28"/>
        </w:rPr>
        <w:t>)</w:t>
      </w:r>
      <w:r>
        <w:rPr>
          <w:b/>
          <w:spacing w:val="4"/>
          <w:sz w:val="28"/>
          <w:szCs w:val="28"/>
        </w:rPr>
        <w:t xml:space="preserve"> </w:t>
      </w:r>
      <w:r>
        <w:rPr>
          <w:b/>
          <w:sz w:val="28"/>
          <w:szCs w:val="28"/>
        </w:rPr>
        <w:t xml:space="preserve">Pooled </w:t>
      </w:r>
      <w:r>
        <w:rPr>
          <w:b/>
          <w:spacing w:val="-6"/>
          <w:sz w:val="28"/>
          <w:szCs w:val="28"/>
        </w:rPr>
        <w:t>m</w:t>
      </w:r>
      <w:r>
        <w:rPr>
          <w:b/>
          <w:sz w:val="28"/>
          <w:szCs w:val="28"/>
        </w:rPr>
        <w:t>ean</w:t>
      </w:r>
    </w:p>
    <w:p w14:paraId="656BF76F" w14:textId="77777777" w:rsidR="00F85967" w:rsidRDefault="00F85967">
      <w:pPr>
        <w:spacing w:before="8" w:line="100" w:lineRule="exact"/>
        <w:rPr>
          <w:sz w:val="11"/>
          <w:szCs w:val="11"/>
        </w:rPr>
      </w:pPr>
    </w:p>
    <w:p w14:paraId="7A005163" w14:textId="77777777" w:rsidR="00F85967" w:rsidRDefault="00A036A1">
      <w:pPr>
        <w:ind w:left="196" w:right="9111"/>
        <w:jc w:val="center"/>
        <w:rPr>
          <w:rFonts w:ascii="Calibri" w:eastAsia="Calibri" w:hAnsi="Calibri" w:cs="Calibri"/>
        </w:rPr>
      </w:pPr>
      <w:r>
        <w:rPr>
          <w:rFonts w:ascii="Calibri" w:eastAsia="Calibri" w:hAnsi="Calibri" w:cs="Calibri"/>
          <w:spacing w:val="1"/>
        </w:rPr>
        <w:t>60</w:t>
      </w:r>
    </w:p>
    <w:p w14:paraId="793F2AAA" w14:textId="77777777" w:rsidR="00F85967" w:rsidRDefault="00F85967">
      <w:pPr>
        <w:spacing w:before="5" w:line="140" w:lineRule="exact"/>
        <w:rPr>
          <w:sz w:val="15"/>
          <w:szCs w:val="15"/>
        </w:rPr>
      </w:pPr>
    </w:p>
    <w:p w14:paraId="0754A496" w14:textId="77777777" w:rsidR="00F85967" w:rsidRDefault="00A036A1">
      <w:pPr>
        <w:ind w:left="196" w:right="9111"/>
        <w:jc w:val="center"/>
        <w:rPr>
          <w:rFonts w:ascii="Calibri" w:eastAsia="Calibri" w:hAnsi="Calibri" w:cs="Calibri"/>
        </w:rPr>
      </w:pPr>
      <w:r>
        <w:rPr>
          <w:rFonts w:ascii="Calibri" w:eastAsia="Calibri" w:hAnsi="Calibri" w:cs="Calibri"/>
          <w:spacing w:val="1"/>
        </w:rPr>
        <w:t>50</w:t>
      </w:r>
    </w:p>
    <w:p w14:paraId="553AC676" w14:textId="77777777" w:rsidR="00F85967" w:rsidRDefault="00F85967">
      <w:pPr>
        <w:spacing w:before="5" w:line="140" w:lineRule="exact"/>
        <w:rPr>
          <w:sz w:val="15"/>
          <w:szCs w:val="15"/>
        </w:rPr>
      </w:pPr>
    </w:p>
    <w:p w14:paraId="4ADC9101" w14:textId="77777777" w:rsidR="00F85967" w:rsidRDefault="00A036A1">
      <w:pPr>
        <w:ind w:left="196" w:right="9111"/>
        <w:jc w:val="center"/>
        <w:rPr>
          <w:rFonts w:ascii="Calibri" w:eastAsia="Calibri" w:hAnsi="Calibri" w:cs="Calibri"/>
        </w:rPr>
      </w:pPr>
      <w:r>
        <w:rPr>
          <w:rFonts w:ascii="Calibri" w:eastAsia="Calibri" w:hAnsi="Calibri" w:cs="Calibri"/>
          <w:spacing w:val="1"/>
        </w:rPr>
        <w:t>40</w:t>
      </w:r>
    </w:p>
    <w:p w14:paraId="0AB3C209" w14:textId="77777777" w:rsidR="00F85967" w:rsidRDefault="00F85967">
      <w:pPr>
        <w:spacing w:before="5" w:line="140" w:lineRule="exact"/>
        <w:rPr>
          <w:sz w:val="15"/>
          <w:szCs w:val="15"/>
        </w:rPr>
      </w:pPr>
    </w:p>
    <w:p w14:paraId="2D27919D" w14:textId="77777777" w:rsidR="00F85967" w:rsidRDefault="00A036A1">
      <w:pPr>
        <w:ind w:left="196" w:right="9111"/>
        <w:jc w:val="center"/>
        <w:rPr>
          <w:rFonts w:ascii="Calibri" w:eastAsia="Calibri" w:hAnsi="Calibri" w:cs="Calibri"/>
        </w:rPr>
      </w:pPr>
      <w:r>
        <w:rPr>
          <w:rFonts w:ascii="Calibri" w:eastAsia="Calibri" w:hAnsi="Calibri" w:cs="Calibri"/>
          <w:spacing w:val="1"/>
        </w:rPr>
        <w:t>30</w:t>
      </w:r>
    </w:p>
    <w:p w14:paraId="6209EC4E" w14:textId="77777777" w:rsidR="00F85967" w:rsidRDefault="00F85967">
      <w:pPr>
        <w:spacing w:before="5" w:line="140" w:lineRule="exact"/>
        <w:rPr>
          <w:sz w:val="15"/>
          <w:szCs w:val="15"/>
        </w:rPr>
      </w:pPr>
    </w:p>
    <w:p w14:paraId="31BB55FC" w14:textId="77777777" w:rsidR="00F85967" w:rsidRDefault="00A036A1">
      <w:pPr>
        <w:ind w:left="196" w:right="9111"/>
        <w:jc w:val="center"/>
        <w:rPr>
          <w:rFonts w:ascii="Calibri" w:eastAsia="Calibri" w:hAnsi="Calibri" w:cs="Calibri"/>
        </w:rPr>
      </w:pPr>
      <w:r>
        <w:rPr>
          <w:rFonts w:ascii="Calibri" w:eastAsia="Calibri" w:hAnsi="Calibri" w:cs="Calibri"/>
          <w:spacing w:val="1"/>
        </w:rPr>
        <w:t>20</w:t>
      </w:r>
    </w:p>
    <w:p w14:paraId="7ADE82BA" w14:textId="77777777" w:rsidR="00F85967" w:rsidRDefault="00F85967">
      <w:pPr>
        <w:spacing w:before="5" w:line="140" w:lineRule="exact"/>
        <w:rPr>
          <w:sz w:val="15"/>
          <w:szCs w:val="15"/>
        </w:rPr>
      </w:pPr>
    </w:p>
    <w:p w14:paraId="454A2623" w14:textId="77777777" w:rsidR="00F85967" w:rsidRDefault="00A036A1">
      <w:pPr>
        <w:ind w:left="196" w:right="9111"/>
        <w:jc w:val="center"/>
        <w:rPr>
          <w:rFonts w:ascii="Calibri" w:eastAsia="Calibri" w:hAnsi="Calibri" w:cs="Calibri"/>
        </w:rPr>
      </w:pPr>
      <w:r>
        <w:rPr>
          <w:rFonts w:ascii="Calibri" w:eastAsia="Calibri" w:hAnsi="Calibri" w:cs="Calibri"/>
          <w:spacing w:val="1"/>
        </w:rPr>
        <w:t>10</w:t>
      </w:r>
    </w:p>
    <w:p w14:paraId="48A5DD43" w14:textId="77777777" w:rsidR="00F85967" w:rsidRDefault="00F85967">
      <w:pPr>
        <w:spacing w:before="6" w:line="140" w:lineRule="exact"/>
        <w:rPr>
          <w:sz w:val="15"/>
          <w:szCs w:val="15"/>
        </w:rPr>
      </w:pPr>
    </w:p>
    <w:p w14:paraId="1E26374C" w14:textId="77777777" w:rsidR="00F85967" w:rsidRDefault="00A036A1">
      <w:pPr>
        <w:ind w:left="297" w:right="9112"/>
        <w:jc w:val="center"/>
        <w:rPr>
          <w:rFonts w:ascii="Calibri" w:eastAsia="Calibri" w:hAnsi="Calibri" w:cs="Calibri"/>
        </w:rPr>
      </w:pPr>
      <w:r>
        <w:rPr>
          <w:rFonts w:ascii="Calibri" w:eastAsia="Calibri" w:hAnsi="Calibri" w:cs="Calibri"/>
        </w:rPr>
        <w:t>0</w:t>
      </w:r>
    </w:p>
    <w:p w14:paraId="3B241DED" w14:textId="77777777" w:rsidR="00F85967" w:rsidRDefault="00A036A1">
      <w:pPr>
        <w:spacing w:before="16" w:line="240" w:lineRule="exact"/>
        <w:ind w:left="1058"/>
        <w:rPr>
          <w:rFonts w:ascii="Calibri" w:eastAsia="Calibri" w:hAnsi="Calibri" w:cs="Calibri"/>
        </w:rPr>
      </w:pPr>
      <w:r>
        <w:rPr>
          <w:rFonts w:ascii="Calibri" w:eastAsia="Calibri" w:hAnsi="Calibri" w:cs="Calibri"/>
          <w:spacing w:val="1"/>
        </w:rPr>
        <w:t>T</w:t>
      </w:r>
      <w:r>
        <w:rPr>
          <w:rFonts w:ascii="Calibri" w:eastAsia="Calibri" w:hAnsi="Calibri" w:cs="Calibri"/>
        </w:rPr>
        <w:t xml:space="preserve">0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1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2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3                  </w:t>
      </w:r>
      <w:r>
        <w:rPr>
          <w:rFonts w:ascii="Calibri" w:eastAsia="Calibri" w:hAnsi="Calibri" w:cs="Calibri"/>
          <w:spacing w:val="19"/>
        </w:rPr>
        <w:t xml:space="preserve"> </w:t>
      </w:r>
      <w:r>
        <w:rPr>
          <w:rFonts w:ascii="Calibri" w:eastAsia="Calibri" w:hAnsi="Calibri" w:cs="Calibri"/>
          <w:spacing w:val="1"/>
        </w:rPr>
        <w:t>T</w:t>
      </w:r>
      <w:r>
        <w:rPr>
          <w:rFonts w:ascii="Calibri" w:eastAsia="Calibri" w:hAnsi="Calibri" w:cs="Calibri"/>
        </w:rPr>
        <w:t xml:space="preserve">4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5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6                  </w:t>
      </w:r>
      <w:r>
        <w:rPr>
          <w:rFonts w:ascii="Calibri" w:eastAsia="Calibri" w:hAnsi="Calibri" w:cs="Calibri"/>
          <w:spacing w:val="20"/>
        </w:rPr>
        <w:t xml:space="preserve"> </w:t>
      </w:r>
      <w:r>
        <w:rPr>
          <w:rFonts w:ascii="Calibri" w:eastAsia="Calibri" w:hAnsi="Calibri" w:cs="Calibri"/>
          <w:spacing w:val="1"/>
        </w:rPr>
        <w:t>T7</w:t>
      </w:r>
    </w:p>
    <w:p w14:paraId="739CD33A" w14:textId="77777777" w:rsidR="00F85967" w:rsidRDefault="00F85967">
      <w:pPr>
        <w:spacing w:before="2" w:line="160" w:lineRule="exact"/>
        <w:rPr>
          <w:sz w:val="16"/>
          <w:szCs w:val="16"/>
        </w:rPr>
      </w:pPr>
    </w:p>
    <w:p w14:paraId="626058DF" w14:textId="77777777" w:rsidR="00F85967" w:rsidRDefault="00A036A1">
      <w:pPr>
        <w:spacing w:before="19" w:line="240" w:lineRule="exact"/>
        <w:ind w:left="2880"/>
        <w:rPr>
          <w:rFonts w:ascii="Calibri" w:eastAsia="Calibri" w:hAnsi="Calibri" w:cs="Calibri"/>
        </w:rPr>
      </w:pPr>
      <w:r>
        <w:rPr>
          <w:rFonts w:ascii="Calibri" w:eastAsia="Calibri" w:hAnsi="Calibri" w:cs="Calibri"/>
        </w:rPr>
        <w:t>Rabi</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1"/>
        </w:rPr>
        <w:t>0</w:t>
      </w:r>
      <w:r>
        <w:rPr>
          <w:rFonts w:ascii="Calibri" w:eastAsia="Calibri" w:hAnsi="Calibri" w:cs="Calibri"/>
          <w:spacing w:val="-1"/>
        </w:rPr>
        <w:t>2</w:t>
      </w:r>
      <w:r>
        <w:rPr>
          <w:rFonts w:ascii="Calibri" w:eastAsia="Calibri" w:hAnsi="Calibri" w:cs="Calibri"/>
        </w:rPr>
        <w:t>0</w:t>
      </w:r>
      <w:r>
        <w:rPr>
          <w:rFonts w:ascii="Calibri" w:eastAsia="Calibri" w:hAnsi="Calibri" w:cs="Calibri"/>
          <w:spacing w:val="1"/>
        </w:rPr>
        <w:t>-</w:t>
      </w:r>
      <w:r>
        <w:rPr>
          <w:rFonts w:ascii="Calibri" w:eastAsia="Calibri" w:hAnsi="Calibri" w:cs="Calibri"/>
          <w:spacing w:val="-1"/>
        </w:rPr>
        <w:t>2</w:t>
      </w:r>
      <w:r>
        <w:rPr>
          <w:rFonts w:ascii="Calibri" w:eastAsia="Calibri" w:hAnsi="Calibri" w:cs="Calibri"/>
        </w:rPr>
        <w:t xml:space="preserve">1        </w:t>
      </w:r>
      <w:r>
        <w:rPr>
          <w:rFonts w:ascii="Calibri" w:eastAsia="Calibri" w:hAnsi="Calibri" w:cs="Calibri"/>
          <w:spacing w:val="8"/>
        </w:rPr>
        <w:t xml:space="preserve"> </w:t>
      </w:r>
      <w:r>
        <w:rPr>
          <w:rFonts w:ascii="Calibri" w:eastAsia="Calibri" w:hAnsi="Calibri" w:cs="Calibri"/>
        </w:rPr>
        <w:t>Rabi</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1"/>
        </w:rPr>
        <w:t>0</w:t>
      </w:r>
      <w:r>
        <w:rPr>
          <w:rFonts w:ascii="Calibri" w:eastAsia="Calibri" w:hAnsi="Calibri" w:cs="Calibri"/>
          <w:spacing w:val="-1"/>
        </w:rPr>
        <w:t>2</w:t>
      </w:r>
      <w:r>
        <w:rPr>
          <w:rFonts w:ascii="Calibri" w:eastAsia="Calibri" w:hAnsi="Calibri" w:cs="Calibri"/>
        </w:rPr>
        <w:t>1</w:t>
      </w:r>
      <w:r>
        <w:rPr>
          <w:rFonts w:ascii="Calibri" w:eastAsia="Calibri" w:hAnsi="Calibri" w:cs="Calibri"/>
          <w:spacing w:val="1"/>
        </w:rPr>
        <w:t>-</w:t>
      </w:r>
      <w:r>
        <w:rPr>
          <w:rFonts w:ascii="Calibri" w:eastAsia="Calibri" w:hAnsi="Calibri" w:cs="Calibri"/>
          <w:spacing w:val="-1"/>
        </w:rPr>
        <w:t>2</w:t>
      </w:r>
      <w:r>
        <w:rPr>
          <w:rFonts w:ascii="Calibri" w:eastAsia="Calibri" w:hAnsi="Calibri" w:cs="Calibri"/>
        </w:rPr>
        <w:t xml:space="preserve">2        </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oled me</w:t>
      </w:r>
      <w:r>
        <w:rPr>
          <w:rFonts w:ascii="Calibri" w:eastAsia="Calibri" w:hAnsi="Calibri" w:cs="Calibri"/>
          <w:spacing w:val="1"/>
        </w:rPr>
        <w:t>a</w:t>
      </w:r>
      <w:r>
        <w:rPr>
          <w:rFonts w:ascii="Calibri" w:eastAsia="Calibri" w:hAnsi="Calibri" w:cs="Calibri"/>
        </w:rPr>
        <w:t>n</w:t>
      </w:r>
    </w:p>
    <w:p w14:paraId="253E4625" w14:textId="77777777" w:rsidR="00F85967" w:rsidRDefault="00F85967">
      <w:pPr>
        <w:spacing w:line="200" w:lineRule="exact"/>
      </w:pPr>
    </w:p>
    <w:p w14:paraId="6115B8D4" w14:textId="77777777" w:rsidR="00F85967" w:rsidRDefault="00F85967">
      <w:pPr>
        <w:spacing w:before="11" w:line="200" w:lineRule="exact"/>
      </w:pPr>
    </w:p>
    <w:p w14:paraId="78E1F431" w14:textId="77777777" w:rsidR="00035349" w:rsidRDefault="00035349">
      <w:pPr>
        <w:spacing w:before="29"/>
        <w:ind w:left="100" w:right="1320"/>
        <w:jc w:val="both"/>
        <w:rPr>
          <w:b/>
          <w:sz w:val="24"/>
          <w:szCs w:val="24"/>
        </w:rPr>
      </w:pPr>
    </w:p>
    <w:p w14:paraId="1960907C" w14:textId="3C79C36F" w:rsidR="00F85967" w:rsidRDefault="00A036A1">
      <w:pPr>
        <w:spacing w:before="29"/>
        <w:ind w:left="100" w:right="1320"/>
        <w:jc w:val="both"/>
        <w:rPr>
          <w:sz w:val="24"/>
          <w:szCs w:val="24"/>
        </w:rPr>
      </w:pPr>
      <w:r>
        <w:rPr>
          <w:b/>
          <w:sz w:val="24"/>
          <w:szCs w:val="24"/>
        </w:rPr>
        <w:t>F</w:t>
      </w:r>
      <w:r>
        <w:rPr>
          <w:b/>
          <w:spacing w:val="-1"/>
          <w:sz w:val="24"/>
          <w:szCs w:val="24"/>
        </w:rPr>
        <w:t>i</w:t>
      </w:r>
      <w:r>
        <w:rPr>
          <w:b/>
          <w:sz w:val="24"/>
          <w:szCs w:val="24"/>
        </w:rPr>
        <w:t xml:space="preserve">g.1 </w:t>
      </w:r>
      <w:r w:rsidR="00035349">
        <w:rPr>
          <w:b/>
          <w:sz w:val="24"/>
          <w:szCs w:val="24"/>
        </w:rPr>
        <w:t xml:space="preserve">Graph showing the </w:t>
      </w:r>
      <w:r>
        <w:rPr>
          <w:b/>
          <w:sz w:val="24"/>
          <w:szCs w:val="24"/>
        </w:rPr>
        <w:t>E</w:t>
      </w:r>
      <w:r>
        <w:rPr>
          <w:b/>
          <w:spacing w:val="2"/>
          <w:sz w:val="24"/>
          <w:szCs w:val="24"/>
        </w:rPr>
        <w:t>ff</w:t>
      </w:r>
      <w:r>
        <w:rPr>
          <w:b/>
          <w:sz w:val="24"/>
          <w:szCs w:val="24"/>
        </w:rPr>
        <w:t>e</w:t>
      </w:r>
      <w:r>
        <w:rPr>
          <w:b/>
          <w:spacing w:val="-1"/>
          <w:sz w:val="24"/>
          <w:szCs w:val="24"/>
        </w:rPr>
        <w:t>c</w:t>
      </w:r>
      <w:r>
        <w:rPr>
          <w:b/>
          <w:sz w:val="24"/>
          <w:szCs w:val="24"/>
        </w:rPr>
        <w:t xml:space="preserve">t </w:t>
      </w:r>
      <w:r>
        <w:rPr>
          <w:b/>
          <w:spacing w:val="-2"/>
          <w:sz w:val="24"/>
          <w:szCs w:val="24"/>
        </w:rPr>
        <w:t>o</w:t>
      </w:r>
      <w:r>
        <w:rPr>
          <w:b/>
          <w:sz w:val="24"/>
          <w:szCs w:val="24"/>
        </w:rPr>
        <w:t>f</w:t>
      </w:r>
      <w:r>
        <w:rPr>
          <w:b/>
          <w:spacing w:val="3"/>
          <w:sz w:val="24"/>
          <w:szCs w:val="24"/>
        </w:rPr>
        <w:t xml:space="preserve"> </w:t>
      </w:r>
      <w:r>
        <w:rPr>
          <w:b/>
          <w:sz w:val="24"/>
          <w:szCs w:val="24"/>
        </w:rPr>
        <w:t>d</w:t>
      </w:r>
      <w:r>
        <w:rPr>
          <w:b/>
          <w:spacing w:val="-2"/>
          <w:sz w:val="24"/>
          <w:szCs w:val="24"/>
        </w:rPr>
        <w:t>i</w:t>
      </w:r>
      <w:r>
        <w:rPr>
          <w:b/>
          <w:sz w:val="24"/>
          <w:szCs w:val="24"/>
        </w:rPr>
        <w:t>f</w:t>
      </w:r>
      <w:r>
        <w:rPr>
          <w:b/>
          <w:spacing w:val="2"/>
          <w:sz w:val="24"/>
          <w:szCs w:val="24"/>
        </w:rPr>
        <w:t>f</w:t>
      </w:r>
      <w:r>
        <w:rPr>
          <w:b/>
          <w:spacing w:val="-3"/>
          <w:sz w:val="24"/>
          <w:szCs w:val="24"/>
        </w:rPr>
        <w:t>e</w:t>
      </w:r>
      <w:r>
        <w:rPr>
          <w:b/>
          <w:sz w:val="24"/>
          <w:szCs w:val="24"/>
        </w:rPr>
        <w:t>r</w:t>
      </w:r>
      <w:r>
        <w:rPr>
          <w:b/>
          <w:spacing w:val="-1"/>
          <w:sz w:val="24"/>
          <w:szCs w:val="24"/>
        </w:rPr>
        <w:t>e</w:t>
      </w:r>
      <w:r>
        <w:rPr>
          <w:b/>
          <w:sz w:val="24"/>
          <w:szCs w:val="24"/>
        </w:rPr>
        <w:t>nt</w:t>
      </w:r>
      <w:r>
        <w:rPr>
          <w:b/>
          <w:spacing w:val="1"/>
          <w:sz w:val="24"/>
          <w:szCs w:val="24"/>
        </w:rPr>
        <w:t xml:space="preserve"> </w:t>
      </w:r>
      <w:r>
        <w:rPr>
          <w:b/>
          <w:sz w:val="24"/>
          <w:szCs w:val="24"/>
        </w:rPr>
        <w:t>tr</w:t>
      </w:r>
      <w:r>
        <w:rPr>
          <w:b/>
          <w:spacing w:val="-1"/>
          <w:sz w:val="24"/>
          <w:szCs w:val="24"/>
        </w:rPr>
        <w:t>e</w:t>
      </w:r>
      <w:r>
        <w:rPr>
          <w:b/>
          <w:sz w:val="24"/>
          <w:szCs w:val="24"/>
        </w:rPr>
        <w:t>at</w:t>
      </w:r>
      <w:r>
        <w:rPr>
          <w:b/>
          <w:spacing w:val="4"/>
          <w:sz w:val="24"/>
          <w:szCs w:val="24"/>
        </w:rPr>
        <w:t>m</w:t>
      </w:r>
      <w:r>
        <w:rPr>
          <w:b/>
          <w:sz w:val="24"/>
          <w:szCs w:val="24"/>
        </w:rPr>
        <w:t>en</w:t>
      </w:r>
      <w:r>
        <w:rPr>
          <w:b/>
          <w:spacing w:val="-2"/>
          <w:sz w:val="24"/>
          <w:szCs w:val="24"/>
        </w:rPr>
        <w:t>t</w:t>
      </w:r>
      <w:r>
        <w:rPr>
          <w:b/>
          <w:sz w:val="24"/>
          <w:szCs w:val="24"/>
        </w:rPr>
        <w:t>s</w:t>
      </w:r>
      <w:r>
        <w:rPr>
          <w:b/>
          <w:spacing w:val="1"/>
          <w:sz w:val="24"/>
          <w:szCs w:val="24"/>
        </w:rPr>
        <w:t xml:space="preserve"> </w:t>
      </w:r>
      <w:r>
        <w:rPr>
          <w:b/>
          <w:sz w:val="24"/>
          <w:szCs w:val="24"/>
        </w:rPr>
        <w:t>on</w:t>
      </w:r>
      <w:r>
        <w:rPr>
          <w:b/>
          <w:spacing w:val="-1"/>
          <w:sz w:val="24"/>
          <w:szCs w:val="24"/>
        </w:rPr>
        <w:t xml:space="preserve"> </w:t>
      </w:r>
      <w:r>
        <w:rPr>
          <w:b/>
          <w:sz w:val="24"/>
          <w:szCs w:val="24"/>
        </w:rPr>
        <w:t xml:space="preserve">plant </w:t>
      </w:r>
      <w:r>
        <w:rPr>
          <w:b/>
          <w:spacing w:val="1"/>
          <w:sz w:val="24"/>
          <w:szCs w:val="24"/>
        </w:rPr>
        <w:t>h</w:t>
      </w:r>
      <w:r>
        <w:rPr>
          <w:b/>
          <w:sz w:val="24"/>
          <w:szCs w:val="24"/>
        </w:rPr>
        <w:t>e</w:t>
      </w:r>
      <w:r>
        <w:rPr>
          <w:b/>
          <w:spacing w:val="-1"/>
          <w:sz w:val="24"/>
          <w:szCs w:val="24"/>
        </w:rPr>
        <w:t>i</w:t>
      </w:r>
      <w:r>
        <w:rPr>
          <w:b/>
          <w:sz w:val="24"/>
          <w:szCs w:val="24"/>
        </w:rPr>
        <w:t>ght (</w:t>
      </w:r>
      <w:r>
        <w:rPr>
          <w:b/>
          <w:spacing w:val="-3"/>
          <w:sz w:val="24"/>
          <w:szCs w:val="24"/>
        </w:rPr>
        <w:t>c</w:t>
      </w:r>
      <w:r>
        <w:rPr>
          <w:b/>
          <w:spacing w:val="4"/>
          <w:sz w:val="24"/>
          <w:szCs w:val="24"/>
        </w:rPr>
        <w:t>m</w:t>
      </w:r>
      <w:r>
        <w:rPr>
          <w:b/>
          <w:sz w:val="24"/>
          <w:szCs w:val="24"/>
        </w:rPr>
        <w:t xml:space="preserve">) </w:t>
      </w:r>
      <w:r>
        <w:rPr>
          <w:b/>
          <w:spacing w:val="-2"/>
          <w:sz w:val="24"/>
          <w:szCs w:val="24"/>
        </w:rPr>
        <w:t>o</w:t>
      </w:r>
      <w:r>
        <w:rPr>
          <w:b/>
          <w:sz w:val="24"/>
          <w:szCs w:val="24"/>
        </w:rPr>
        <w:t>f gar</w:t>
      </w:r>
      <w:r>
        <w:rPr>
          <w:b/>
          <w:spacing w:val="-1"/>
          <w:sz w:val="24"/>
          <w:szCs w:val="24"/>
        </w:rPr>
        <w:t>l</w:t>
      </w:r>
      <w:r>
        <w:rPr>
          <w:b/>
          <w:sz w:val="24"/>
          <w:szCs w:val="24"/>
        </w:rPr>
        <w:t>ic (poo</w:t>
      </w:r>
      <w:r>
        <w:rPr>
          <w:b/>
          <w:spacing w:val="2"/>
          <w:sz w:val="24"/>
          <w:szCs w:val="24"/>
        </w:rPr>
        <w:t>l</w:t>
      </w:r>
      <w:r>
        <w:rPr>
          <w:b/>
          <w:sz w:val="24"/>
          <w:szCs w:val="24"/>
        </w:rPr>
        <w:t>ed</w:t>
      </w:r>
      <w:r>
        <w:rPr>
          <w:b/>
          <w:spacing w:val="-2"/>
          <w:sz w:val="24"/>
          <w:szCs w:val="24"/>
        </w:rPr>
        <w:t xml:space="preserve"> </w:t>
      </w:r>
      <w:r>
        <w:rPr>
          <w:b/>
          <w:spacing w:val="4"/>
          <w:sz w:val="24"/>
          <w:szCs w:val="24"/>
        </w:rPr>
        <w:t>m</w:t>
      </w:r>
      <w:r>
        <w:rPr>
          <w:b/>
          <w:sz w:val="24"/>
          <w:szCs w:val="24"/>
        </w:rPr>
        <w:t>e</w:t>
      </w:r>
      <w:r>
        <w:rPr>
          <w:b/>
          <w:spacing w:val="-3"/>
          <w:sz w:val="24"/>
          <w:szCs w:val="24"/>
        </w:rPr>
        <w:t>a</w:t>
      </w:r>
      <w:r>
        <w:rPr>
          <w:b/>
          <w:sz w:val="24"/>
          <w:szCs w:val="24"/>
        </w:rPr>
        <w:t>n)</w:t>
      </w:r>
    </w:p>
    <w:p w14:paraId="28939501" w14:textId="77777777" w:rsidR="00F85967" w:rsidRDefault="00F85967">
      <w:pPr>
        <w:spacing w:line="200" w:lineRule="exact"/>
      </w:pPr>
    </w:p>
    <w:p w14:paraId="40C8046E" w14:textId="77777777" w:rsidR="00F85967" w:rsidRDefault="00F85967">
      <w:pPr>
        <w:spacing w:line="200" w:lineRule="exact"/>
      </w:pPr>
    </w:p>
    <w:p w14:paraId="545ECB39" w14:textId="77777777" w:rsidR="00F85967" w:rsidRDefault="00F85967">
      <w:pPr>
        <w:spacing w:before="14" w:line="240" w:lineRule="exact"/>
        <w:rPr>
          <w:sz w:val="24"/>
          <w:szCs w:val="24"/>
        </w:rPr>
      </w:pPr>
    </w:p>
    <w:p w14:paraId="53A72CB0" w14:textId="77777777" w:rsidR="00F85967" w:rsidRDefault="00A036A1">
      <w:pPr>
        <w:ind w:left="100" w:right="7657"/>
        <w:jc w:val="both"/>
        <w:rPr>
          <w:sz w:val="24"/>
          <w:szCs w:val="24"/>
        </w:rPr>
      </w:pPr>
      <w:r>
        <w:rPr>
          <w:b/>
          <w:sz w:val="24"/>
          <w:szCs w:val="24"/>
        </w:rPr>
        <w:t>N</w:t>
      </w:r>
      <w:r>
        <w:rPr>
          <w:b/>
          <w:spacing w:val="-1"/>
          <w:sz w:val="24"/>
          <w:szCs w:val="24"/>
        </w:rPr>
        <w:t>u</w:t>
      </w:r>
      <w:r>
        <w:rPr>
          <w:b/>
          <w:spacing w:val="2"/>
          <w:sz w:val="24"/>
          <w:szCs w:val="24"/>
        </w:rPr>
        <w:t>m</w:t>
      </w:r>
      <w:r>
        <w:rPr>
          <w:b/>
          <w:sz w:val="24"/>
          <w:szCs w:val="24"/>
        </w:rPr>
        <w:t>ber of</w:t>
      </w:r>
      <w:r>
        <w:rPr>
          <w:b/>
          <w:spacing w:val="1"/>
          <w:sz w:val="24"/>
          <w:szCs w:val="24"/>
        </w:rPr>
        <w:t xml:space="preserve"> </w:t>
      </w:r>
      <w:r>
        <w:rPr>
          <w:b/>
          <w:spacing w:val="-1"/>
          <w:sz w:val="24"/>
          <w:szCs w:val="24"/>
        </w:rPr>
        <w:t>l</w:t>
      </w:r>
      <w:r>
        <w:rPr>
          <w:b/>
          <w:sz w:val="24"/>
          <w:szCs w:val="24"/>
        </w:rPr>
        <w:t>eav</w:t>
      </w:r>
      <w:r>
        <w:rPr>
          <w:b/>
          <w:spacing w:val="-1"/>
          <w:sz w:val="24"/>
          <w:szCs w:val="24"/>
        </w:rPr>
        <w:t>e</w:t>
      </w:r>
      <w:r>
        <w:rPr>
          <w:b/>
          <w:sz w:val="24"/>
          <w:szCs w:val="24"/>
        </w:rPr>
        <w:t>s</w:t>
      </w:r>
    </w:p>
    <w:p w14:paraId="4F6A33C1" w14:textId="77777777" w:rsidR="00F85967" w:rsidRDefault="00F85967">
      <w:pPr>
        <w:spacing w:before="16" w:line="220" w:lineRule="exact"/>
        <w:rPr>
          <w:sz w:val="22"/>
          <w:szCs w:val="22"/>
        </w:rPr>
      </w:pPr>
    </w:p>
    <w:p w14:paraId="53F792EF" w14:textId="77777777" w:rsidR="007300FC" w:rsidRPr="007300FC" w:rsidRDefault="007300FC" w:rsidP="007300FC">
      <w:pPr>
        <w:spacing w:before="7" w:line="360" w:lineRule="auto"/>
        <w:jc w:val="both"/>
        <w:rPr>
          <w:sz w:val="24"/>
          <w:szCs w:val="24"/>
        </w:rPr>
      </w:pPr>
      <w:r w:rsidRPr="007300FC">
        <w:rPr>
          <w:sz w:val="24"/>
          <w:szCs w:val="24"/>
        </w:rPr>
        <w:t xml:space="preserve">The number of leaves per plant in garlic was markedly enhanced by the application of </w:t>
      </w:r>
      <w:r w:rsidRPr="007300FC">
        <w:rPr>
          <w:bCs/>
          <w:i/>
          <w:sz w:val="24"/>
          <w:szCs w:val="24"/>
        </w:rPr>
        <w:t xml:space="preserve">T. </w:t>
      </w:r>
      <w:proofErr w:type="spellStart"/>
      <w:r w:rsidRPr="007300FC">
        <w:rPr>
          <w:bCs/>
          <w:i/>
          <w:sz w:val="24"/>
          <w:szCs w:val="24"/>
        </w:rPr>
        <w:t>harzianum</w:t>
      </w:r>
      <w:proofErr w:type="spellEnd"/>
      <w:r w:rsidRPr="007300FC">
        <w:rPr>
          <w:i/>
          <w:sz w:val="24"/>
          <w:szCs w:val="24"/>
        </w:rPr>
        <w:t xml:space="preserve"> </w:t>
      </w:r>
      <w:r w:rsidRPr="007300FC">
        <w:rPr>
          <w:sz w:val="24"/>
          <w:szCs w:val="24"/>
        </w:rPr>
        <w:t xml:space="preserve">in combination with various botanical extracts during both Rabi crop seasons, indicating the positive influence of integrated bio-based management on vegetative growth. Among all the treatments evaluated, the chemical check Mancozeb (T7) recorded the </w:t>
      </w:r>
      <w:r w:rsidRPr="007300FC">
        <w:rPr>
          <w:b/>
          <w:bCs/>
          <w:sz w:val="24"/>
          <w:szCs w:val="24"/>
        </w:rPr>
        <w:t>highest pooled mean leaf count</w:t>
      </w:r>
      <w:r w:rsidRPr="007300FC">
        <w:rPr>
          <w:sz w:val="24"/>
          <w:szCs w:val="24"/>
        </w:rPr>
        <w:t xml:space="preserve"> (8.88), which can be attributed to its effective suppression of foliar diseases, thereby minimizing physiological stress and allowing the plant to maintain optimal photosynthetic surfaces. However, among the bio-based options, </w:t>
      </w:r>
      <w:r w:rsidRPr="007300FC">
        <w:rPr>
          <w:bCs/>
          <w:i/>
          <w:sz w:val="24"/>
          <w:szCs w:val="24"/>
        </w:rPr>
        <w:t xml:space="preserve">T. </w:t>
      </w:r>
      <w:proofErr w:type="spellStart"/>
      <w:r w:rsidRPr="007300FC">
        <w:rPr>
          <w:bCs/>
          <w:i/>
          <w:sz w:val="24"/>
          <w:szCs w:val="24"/>
        </w:rPr>
        <w:t>harzianum</w:t>
      </w:r>
      <w:proofErr w:type="spellEnd"/>
      <w:r w:rsidRPr="007300FC">
        <w:rPr>
          <w:bCs/>
          <w:sz w:val="24"/>
          <w:szCs w:val="24"/>
        </w:rPr>
        <w:t xml:space="preserve"> + neem leaf extract</w:t>
      </w:r>
      <w:r w:rsidRPr="007300FC">
        <w:rPr>
          <w:b/>
          <w:bCs/>
          <w:sz w:val="24"/>
          <w:szCs w:val="24"/>
        </w:rPr>
        <w:t xml:space="preserve"> </w:t>
      </w:r>
      <w:r w:rsidRPr="007300FC">
        <w:rPr>
          <w:bCs/>
          <w:sz w:val="24"/>
          <w:szCs w:val="24"/>
        </w:rPr>
        <w:t>(T1)</w:t>
      </w:r>
      <w:r w:rsidRPr="007300FC">
        <w:rPr>
          <w:sz w:val="24"/>
          <w:szCs w:val="24"/>
        </w:rPr>
        <w:t xml:space="preserve"> stood out as the most effective treatment, producing a pooled mean of </w:t>
      </w:r>
      <w:r w:rsidRPr="007300FC">
        <w:rPr>
          <w:bCs/>
          <w:sz w:val="24"/>
          <w:szCs w:val="24"/>
        </w:rPr>
        <w:t>8.36 leaves</w:t>
      </w:r>
      <w:r w:rsidRPr="007300FC">
        <w:rPr>
          <w:sz w:val="24"/>
          <w:szCs w:val="24"/>
        </w:rPr>
        <w:t>.</w:t>
      </w:r>
    </w:p>
    <w:p w14:paraId="5BCCB6FC" w14:textId="77777777" w:rsidR="007300FC" w:rsidRPr="007300FC" w:rsidRDefault="007300FC" w:rsidP="007300FC">
      <w:pPr>
        <w:spacing w:before="7" w:line="360" w:lineRule="auto"/>
        <w:jc w:val="both"/>
        <w:rPr>
          <w:sz w:val="24"/>
          <w:szCs w:val="24"/>
        </w:rPr>
      </w:pPr>
      <w:r w:rsidRPr="007300FC">
        <w:rPr>
          <w:sz w:val="24"/>
          <w:szCs w:val="24"/>
        </w:rPr>
        <w:t xml:space="preserve">The superior performance of the neem-based treatment may be explained by the presence of </w:t>
      </w:r>
      <w:r w:rsidRPr="007300FC">
        <w:rPr>
          <w:b/>
          <w:bCs/>
          <w:sz w:val="24"/>
          <w:szCs w:val="24"/>
        </w:rPr>
        <w:t>bioactive compounds</w:t>
      </w:r>
      <w:r w:rsidRPr="007300FC">
        <w:rPr>
          <w:sz w:val="24"/>
          <w:szCs w:val="24"/>
        </w:rPr>
        <w:t xml:space="preserve"> such as </w:t>
      </w:r>
      <w:proofErr w:type="spellStart"/>
      <w:r w:rsidRPr="007300FC">
        <w:rPr>
          <w:sz w:val="24"/>
          <w:szCs w:val="24"/>
        </w:rPr>
        <w:t>azadirachtin</w:t>
      </w:r>
      <w:proofErr w:type="spellEnd"/>
      <w:r w:rsidRPr="007300FC">
        <w:rPr>
          <w:sz w:val="24"/>
          <w:szCs w:val="24"/>
        </w:rPr>
        <w:t xml:space="preserve">, </w:t>
      </w:r>
      <w:proofErr w:type="spellStart"/>
      <w:r w:rsidRPr="007300FC">
        <w:rPr>
          <w:sz w:val="24"/>
          <w:szCs w:val="24"/>
        </w:rPr>
        <w:t>nimbin</w:t>
      </w:r>
      <w:proofErr w:type="spellEnd"/>
      <w:r w:rsidRPr="007300FC">
        <w:rPr>
          <w:sz w:val="24"/>
          <w:szCs w:val="24"/>
        </w:rPr>
        <w:t xml:space="preserve">, and </w:t>
      </w:r>
      <w:proofErr w:type="spellStart"/>
      <w:r w:rsidRPr="007300FC">
        <w:rPr>
          <w:sz w:val="24"/>
          <w:szCs w:val="24"/>
        </w:rPr>
        <w:t>salannin</w:t>
      </w:r>
      <w:proofErr w:type="spellEnd"/>
      <w:r w:rsidRPr="007300FC">
        <w:rPr>
          <w:sz w:val="24"/>
          <w:szCs w:val="24"/>
        </w:rPr>
        <w:t xml:space="preserve">, which have been documented to not only possess antifungal properties but also stimulate plant growth through enhanced photosynthetic efficiency, improved nitrogen assimilation, and greater nutrient uptake (Saini et al., 2024). When combined with </w:t>
      </w:r>
      <w:r w:rsidRPr="007300FC">
        <w:rPr>
          <w:bCs/>
          <w:i/>
          <w:sz w:val="24"/>
          <w:szCs w:val="24"/>
        </w:rPr>
        <w:t xml:space="preserve">T. </w:t>
      </w:r>
      <w:proofErr w:type="spellStart"/>
      <w:r w:rsidRPr="007300FC">
        <w:rPr>
          <w:bCs/>
          <w:i/>
          <w:sz w:val="24"/>
          <w:szCs w:val="24"/>
        </w:rPr>
        <w:t>harzianum</w:t>
      </w:r>
      <w:proofErr w:type="spellEnd"/>
      <w:r w:rsidRPr="007300FC">
        <w:rPr>
          <w:i/>
          <w:sz w:val="24"/>
          <w:szCs w:val="24"/>
        </w:rPr>
        <w:t>,</w:t>
      </w:r>
      <w:r w:rsidRPr="007300FC">
        <w:rPr>
          <w:sz w:val="24"/>
          <w:szCs w:val="24"/>
        </w:rPr>
        <w:t xml:space="preserve"> a well-established rhizosphere-competent fungus known for secreting plant growth–promoting hormones like </w:t>
      </w:r>
      <w:r w:rsidRPr="007300FC">
        <w:rPr>
          <w:bCs/>
          <w:sz w:val="24"/>
          <w:szCs w:val="24"/>
        </w:rPr>
        <w:t>indole-3-acetic acid (IAA)</w:t>
      </w:r>
      <w:r w:rsidRPr="007300FC">
        <w:rPr>
          <w:sz w:val="24"/>
          <w:szCs w:val="24"/>
        </w:rPr>
        <w:t xml:space="preserve"> and </w:t>
      </w:r>
      <w:r w:rsidRPr="007300FC">
        <w:rPr>
          <w:bCs/>
          <w:sz w:val="24"/>
          <w:szCs w:val="24"/>
        </w:rPr>
        <w:t>gibberellins</w:t>
      </w:r>
      <w:r w:rsidRPr="007300FC">
        <w:rPr>
          <w:sz w:val="24"/>
          <w:szCs w:val="24"/>
        </w:rPr>
        <w:t xml:space="preserve">, the result is a synergistic improvement in vegetative expression. This </w:t>
      </w:r>
      <w:r w:rsidRPr="007300FC">
        <w:rPr>
          <w:sz w:val="24"/>
          <w:szCs w:val="24"/>
        </w:rPr>
        <w:lastRenderedPageBreak/>
        <w:t xml:space="preserve">combined action likely enhanced root system architecture, facilitated better absorption of essential nutrients, and maintained an overall healthier physiological status in the garlic crop </w:t>
      </w:r>
      <w:r w:rsidRPr="007300FC">
        <w:rPr>
          <w:b/>
          <w:sz w:val="24"/>
          <w:szCs w:val="24"/>
        </w:rPr>
        <w:t xml:space="preserve">(Hariharan </w:t>
      </w:r>
      <w:r w:rsidRPr="007300FC">
        <w:rPr>
          <w:b/>
          <w:i/>
          <w:sz w:val="24"/>
          <w:szCs w:val="24"/>
        </w:rPr>
        <w:t>et al</w:t>
      </w:r>
      <w:r w:rsidRPr="007300FC">
        <w:rPr>
          <w:b/>
          <w:sz w:val="24"/>
          <w:szCs w:val="24"/>
        </w:rPr>
        <w:t xml:space="preserve">., 2022; Fiorentino </w:t>
      </w:r>
      <w:r w:rsidRPr="007300FC">
        <w:rPr>
          <w:b/>
          <w:i/>
          <w:sz w:val="24"/>
          <w:szCs w:val="24"/>
        </w:rPr>
        <w:t>et al</w:t>
      </w:r>
      <w:r w:rsidRPr="007300FC">
        <w:rPr>
          <w:b/>
          <w:sz w:val="24"/>
          <w:szCs w:val="24"/>
        </w:rPr>
        <w:t>., 2018).</w:t>
      </w:r>
    </w:p>
    <w:p w14:paraId="5794CB6B" w14:textId="77777777" w:rsidR="007300FC" w:rsidRPr="007300FC" w:rsidRDefault="007300FC" w:rsidP="007300FC">
      <w:pPr>
        <w:spacing w:before="7" w:line="360" w:lineRule="auto"/>
        <w:jc w:val="both"/>
        <w:rPr>
          <w:sz w:val="24"/>
          <w:szCs w:val="24"/>
        </w:rPr>
      </w:pPr>
      <w:r w:rsidRPr="007300FC">
        <w:rPr>
          <w:bCs/>
          <w:sz w:val="24"/>
          <w:szCs w:val="24"/>
        </w:rPr>
        <w:t>Eucalyptus leaf extract (T4)</w:t>
      </w:r>
      <w:r w:rsidRPr="007300FC">
        <w:rPr>
          <w:sz w:val="24"/>
          <w:szCs w:val="24"/>
        </w:rPr>
        <w:t xml:space="preserve"> ranked next after neem, with a pooled mean of </w:t>
      </w:r>
      <w:r w:rsidRPr="007300FC">
        <w:rPr>
          <w:b/>
          <w:bCs/>
          <w:sz w:val="24"/>
          <w:szCs w:val="24"/>
        </w:rPr>
        <w:t>8.04 leaves</w:t>
      </w:r>
      <w:r w:rsidRPr="007300FC">
        <w:rPr>
          <w:sz w:val="24"/>
          <w:szCs w:val="24"/>
        </w:rPr>
        <w:t xml:space="preserve">, suggesting that its essential oils and phenolic compounds may have contributed to growth enhancement while also reducing pathogen pressure. </w:t>
      </w:r>
      <w:r w:rsidRPr="007300FC">
        <w:rPr>
          <w:bCs/>
          <w:i/>
          <w:sz w:val="24"/>
          <w:szCs w:val="24"/>
        </w:rPr>
        <w:t xml:space="preserve">T. </w:t>
      </w:r>
      <w:proofErr w:type="spellStart"/>
      <w:r w:rsidRPr="007300FC">
        <w:rPr>
          <w:bCs/>
          <w:i/>
          <w:sz w:val="24"/>
          <w:szCs w:val="24"/>
        </w:rPr>
        <w:t>harzianum</w:t>
      </w:r>
      <w:proofErr w:type="spellEnd"/>
      <w:r w:rsidRPr="007300FC">
        <w:rPr>
          <w:bCs/>
          <w:sz w:val="24"/>
          <w:szCs w:val="24"/>
        </w:rPr>
        <w:t xml:space="preserve"> alone (T3)</w:t>
      </w:r>
      <w:r w:rsidRPr="007300FC">
        <w:rPr>
          <w:sz w:val="24"/>
          <w:szCs w:val="24"/>
        </w:rPr>
        <w:t xml:space="preserve"> recorded a pooled mean of </w:t>
      </w:r>
      <w:r w:rsidRPr="007300FC">
        <w:rPr>
          <w:b/>
          <w:bCs/>
          <w:sz w:val="24"/>
          <w:szCs w:val="24"/>
        </w:rPr>
        <w:t>7.77 leaves</w:t>
      </w:r>
      <w:r w:rsidRPr="007300FC">
        <w:rPr>
          <w:sz w:val="24"/>
          <w:szCs w:val="24"/>
        </w:rPr>
        <w:t>, highlighting its independent potential as a bioagent in promoting foliage development.</w:t>
      </w:r>
    </w:p>
    <w:p w14:paraId="024CBAF7" w14:textId="77777777" w:rsidR="007300FC" w:rsidRPr="007300FC" w:rsidRDefault="007300FC" w:rsidP="007300FC">
      <w:pPr>
        <w:spacing w:before="7" w:line="360" w:lineRule="auto"/>
        <w:jc w:val="both"/>
        <w:rPr>
          <w:sz w:val="24"/>
          <w:szCs w:val="24"/>
        </w:rPr>
      </w:pPr>
      <w:r w:rsidRPr="007300FC">
        <w:rPr>
          <w:sz w:val="24"/>
          <w:szCs w:val="24"/>
        </w:rPr>
        <w:t xml:space="preserve">On the other hand, treatments with </w:t>
      </w:r>
      <w:r w:rsidRPr="007300FC">
        <w:rPr>
          <w:bCs/>
          <w:sz w:val="24"/>
          <w:szCs w:val="24"/>
        </w:rPr>
        <w:t>Lantana leaf extract (T2)</w:t>
      </w:r>
      <w:r w:rsidRPr="007300FC">
        <w:rPr>
          <w:sz w:val="24"/>
          <w:szCs w:val="24"/>
        </w:rPr>
        <w:t xml:space="preserve">, </w:t>
      </w:r>
      <w:r w:rsidRPr="007300FC">
        <w:rPr>
          <w:bCs/>
          <w:sz w:val="24"/>
          <w:szCs w:val="24"/>
        </w:rPr>
        <w:t>Mentha leaf extract (T5)</w:t>
      </w:r>
      <w:r w:rsidRPr="007300FC">
        <w:rPr>
          <w:sz w:val="24"/>
          <w:szCs w:val="24"/>
        </w:rPr>
        <w:t xml:space="preserve">, and </w:t>
      </w:r>
      <w:r w:rsidRPr="007300FC">
        <w:rPr>
          <w:bCs/>
          <w:sz w:val="24"/>
          <w:szCs w:val="24"/>
        </w:rPr>
        <w:t>Aloe vera extract (T6)</w:t>
      </w:r>
      <w:r w:rsidRPr="007300FC">
        <w:rPr>
          <w:sz w:val="24"/>
          <w:szCs w:val="24"/>
        </w:rPr>
        <w:t xml:space="preserve"> produced slightly lower leaf counts (7.50, 7.20, and 6.98, respectively). While still statistically superior to the untreated control (T0) — which recorded only </w:t>
      </w:r>
      <w:r w:rsidRPr="007300FC">
        <w:rPr>
          <w:b/>
          <w:bCs/>
          <w:sz w:val="24"/>
          <w:szCs w:val="24"/>
        </w:rPr>
        <w:t>5.91 leaves</w:t>
      </w:r>
      <w:r w:rsidRPr="007300FC">
        <w:rPr>
          <w:sz w:val="24"/>
          <w:szCs w:val="24"/>
        </w:rPr>
        <w:t xml:space="preserve"> — these treatments may have comparatively lower concentrations of growth-enhancing metabolites or may have exhibited slower modes of action, thereby limiting their full vegetative potential within the experimental period.</w:t>
      </w:r>
    </w:p>
    <w:p w14:paraId="54AD4935" w14:textId="77777777" w:rsidR="007300FC" w:rsidRPr="007300FC" w:rsidRDefault="007300FC" w:rsidP="007300FC">
      <w:pPr>
        <w:spacing w:before="7" w:line="360" w:lineRule="auto"/>
        <w:jc w:val="both"/>
        <w:rPr>
          <w:sz w:val="24"/>
          <w:szCs w:val="24"/>
        </w:rPr>
      </w:pPr>
      <w:r w:rsidRPr="007300FC">
        <w:rPr>
          <w:sz w:val="24"/>
          <w:szCs w:val="24"/>
        </w:rPr>
        <w:t xml:space="preserve">The present results are in agreement with the findings of </w:t>
      </w:r>
      <w:r w:rsidRPr="007300FC">
        <w:rPr>
          <w:b/>
          <w:bCs/>
          <w:sz w:val="24"/>
          <w:szCs w:val="24"/>
        </w:rPr>
        <w:t>Akter et al. (2016)</w:t>
      </w:r>
      <w:r w:rsidRPr="007300FC">
        <w:rPr>
          <w:sz w:val="24"/>
          <w:szCs w:val="24"/>
        </w:rPr>
        <w:t xml:space="preserve">, who reported that integrated treatments involving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significantly promote leaf production in Allium crops by improving root growth, mobilizing nutrients, and suppressing foliar pathogens. This highlights that combining compatible botanicals with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not only offers disease suppression but also provides a plant growth–enhancing effect, which is critical for achieving higher yield potential in garlic production.</w:t>
      </w:r>
    </w:p>
    <w:p w14:paraId="305D1E67" w14:textId="77777777" w:rsidR="00F85967" w:rsidRDefault="00F85967">
      <w:pPr>
        <w:spacing w:before="7" w:line="280" w:lineRule="exact"/>
        <w:rPr>
          <w:sz w:val="28"/>
          <w:szCs w:val="28"/>
        </w:rPr>
      </w:pPr>
    </w:p>
    <w:p w14:paraId="1DCE27C8" w14:textId="77777777" w:rsidR="00CD0CCD" w:rsidRDefault="00CD0CCD">
      <w:pPr>
        <w:spacing w:before="7" w:line="280" w:lineRule="exact"/>
        <w:rPr>
          <w:sz w:val="28"/>
          <w:szCs w:val="28"/>
        </w:rPr>
      </w:pPr>
    </w:p>
    <w:p w14:paraId="08D8F09C" w14:textId="77777777" w:rsidR="00CD0CCD" w:rsidRDefault="00CD0CCD">
      <w:pPr>
        <w:spacing w:before="7" w:line="280" w:lineRule="exact"/>
        <w:rPr>
          <w:sz w:val="28"/>
          <w:szCs w:val="28"/>
        </w:rPr>
      </w:pPr>
    </w:p>
    <w:p w14:paraId="0593590E" w14:textId="77777777" w:rsidR="00CD0CCD" w:rsidRDefault="00CD0CCD">
      <w:pPr>
        <w:spacing w:before="7" w:line="280" w:lineRule="exact"/>
        <w:rPr>
          <w:sz w:val="28"/>
          <w:szCs w:val="28"/>
        </w:rPr>
      </w:pPr>
    </w:p>
    <w:p w14:paraId="00CC3366" w14:textId="77777777" w:rsidR="00CD0CCD" w:rsidRDefault="00CD0CCD">
      <w:pPr>
        <w:spacing w:before="7" w:line="280" w:lineRule="exact"/>
        <w:rPr>
          <w:sz w:val="28"/>
          <w:szCs w:val="28"/>
        </w:rPr>
      </w:pPr>
    </w:p>
    <w:p w14:paraId="34DC8435" w14:textId="77777777" w:rsidR="00CD0CCD" w:rsidRDefault="00CD0CCD">
      <w:pPr>
        <w:spacing w:before="7" w:line="280" w:lineRule="exact"/>
        <w:rPr>
          <w:sz w:val="28"/>
          <w:szCs w:val="28"/>
        </w:rPr>
      </w:pPr>
    </w:p>
    <w:p w14:paraId="0AC8A8EB" w14:textId="77777777" w:rsidR="00CD0CCD" w:rsidRDefault="00CD0CCD">
      <w:pPr>
        <w:spacing w:before="7" w:line="280" w:lineRule="exact"/>
        <w:rPr>
          <w:sz w:val="28"/>
          <w:szCs w:val="28"/>
        </w:rPr>
      </w:pPr>
    </w:p>
    <w:p w14:paraId="4F04FF2C" w14:textId="77777777" w:rsidR="00CD0CCD" w:rsidRDefault="00CD0CCD">
      <w:pPr>
        <w:spacing w:before="7" w:line="280" w:lineRule="exact"/>
        <w:rPr>
          <w:sz w:val="28"/>
          <w:szCs w:val="28"/>
        </w:rPr>
      </w:pPr>
    </w:p>
    <w:p w14:paraId="0DBE1B3C" w14:textId="77777777" w:rsidR="00CD0CCD" w:rsidRDefault="00CD0CCD">
      <w:pPr>
        <w:spacing w:before="7" w:line="280" w:lineRule="exact"/>
        <w:rPr>
          <w:sz w:val="28"/>
          <w:szCs w:val="28"/>
        </w:rPr>
      </w:pPr>
    </w:p>
    <w:p w14:paraId="5127794E" w14:textId="77777777" w:rsidR="00CD0CCD" w:rsidRDefault="00CD0CCD">
      <w:pPr>
        <w:spacing w:before="7" w:line="280" w:lineRule="exact"/>
        <w:rPr>
          <w:sz w:val="28"/>
          <w:szCs w:val="28"/>
        </w:rPr>
      </w:pPr>
    </w:p>
    <w:p w14:paraId="72657B20" w14:textId="77777777" w:rsidR="00CD0CCD" w:rsidRDefault="00CD0CCD">
      <w:pPr>
        <w:spacing w:before="7" w:line="280" w:lineRule="exact"/>
        <w:rPr>
          <w:sz w:val="28"/>
          <w:szCs w:val="28"/>
        </w:rPr>
      </w:pPr>
    </w:p>
    <w:p w14:paraId="3A317A01" w14:textId="77777777" w:rsidR="00CD0CCD" w:rsidRDefault="00CD0CCD">
      <w:pPr>
        <w:spacing w:before="7" w:line="280" w:lineRule="exact"/>
        <w:rPr>
          <w:sz w:val="28"/>
          <w:szCs w:val="28"/>
        </w:rPr>
      </w:pPr>
    </w:p>
    <w:p w14:paraId="17224A1D" w14:textId="77777777" w:rsidR="00CD0CCD" w:rsidRDefault="00CD0CCD">
      <w:pPr>
        <w:spacing w:before="7" w:line="280" w:lineRule="exact"/>
        <w:rPr>
          <w:sz w:val="28"/>
          <w:szCs w:val="28"/>
        </w:rPr>
      </w:pPr>
    </w:p>
    <w:p w14:paraId="1981F488" w14:textId="77777777" w:rsidR="00CD0CCD" w:rsidRDefault="00CD0CCD">
      <w:pPr>
        <w:spacing w:before="7" w:line="280" w:lineRule="exact"/>
        <w:rPr>
          <w:sz w:val="28"/>
          <w:szCs w:val="28"/>
        </w:rPr>
      </w:pPr>
    </w:p>
    <w:p w14:paraId="298ECF83" w14:textId="77777777" w:rsidR="00CD0CCD" w:rsidRDefault="00CD0CCD">
      <w:pPr>
        <w:spacing w:before="7" w:line="280" w:lineRule="exact"/>
        <w:rPr>
          <w:sz w:val="28"/>
          <w:szCs w:val="28"/>
        </w:rPr>
      </w:pPr>
    </w:p>
    <w:p w14:paraId="21188323" w14:textId="77777777" w:rsidR="00CD0CCD" w:rsidRDefault="00CD0CCD">
      <w:pPr>
        <w:spacing w:before="7" w:line="280" w:lineRule="exact"/>
        <w:rPr>
          <w:sz w:val="28"/>
          <w:szCs w:val="28"/>
        </w:rPr>
      </w:pPr>
    </w:p>
    <w:p w14:paraId="446B94CE" w14:textId="77777777" w:rsidR="00CD0CCD" w:rsidRDefault="00CD0CCD">
      <w:pPr>
        <w:spacing w:before="7" w:line="280" w:lineRule="exact"/>
        <w:rPr>
          <w:sz w:val="28"/>
          <w:szCs w:val="28"/>
        </w:rPr>
      </w:pPr>
    </w:p>
    <w:p w14:paraId="6E387A6D" w14:textId="77777777" w:rsidR="00CD0CCD" w:rsidRDefault="00CD0CCD">
      <w:pPr>
        <w:spacing w:before="7" w:line="280" w:lineRule="exact"/>
        <w:rPr>
          <w:sz w:val="28"/>
          <w:szCs w:val="28"/>
        </w:rPr>
      </w:pPr>
    </w:p>
    <w:p w14:paraId="07BD8E67" w14:textId="77777777" w:rsidR="00CD0CCD" w:rsidRDefault="00CD0CCD">
      <w:pPr>
        <w:spacing w:before="7" w:line="280" w:lineRule="exact"/>
        <w:rPr>
          <w:sz w:val="28"/>
          <w:szCs w:val="28"/>
        </w:rPr>
      </w:pPr>
    </w:p>
    <w:p w14:paraId="0E0CC0FD" w14:textId="77777777" w:rsidR="00CD0CCD" w:rsidRDefault="00CD0CCD">
      <w:pPr>
        <w:spacing w:before="7" w:line="280" w:lineRule="exact"/>
        <w:rPr>
          <w:sz w:val="28"/>
          <w:szCs w:val="28"/>
        </w:rPr>
      </w:pPr>
    </w:p>
    <w:p w14:paraId="7F641301" w14:textId="29B127CE" w:rsidR="00F85967" w:rsidRDefault="00A036A1">
      <w:pPr>
        <w:spacing w:before="31"/>
        <w:ind w:left="220"/>
        <w:rPr>
          <w:sz w:val="22"/>
          <w:szCs w:val="22"/>
        </w:rPr>
      </w:pPr>
      <w:r>
        <w:rPr>
          <w:b/>
          <w:spacing w:val="-1"/>
          <w:sz w:val="22"/>
          <w:szCs w:val="22"/>
        </w:rPr>
        <w:t>T</w:t>
      </w:r>
      <w:r>
        <w:rPr>
          <w:b/>
          <w:sz w:val="22"/>
          <w:szCs w:val="22"/>
        </w:rPr>
        <w:t>able</w:t>
      </w:r>
      <w:r>
        <w:rPr>
          <w:b/>
          <w:spacing w:val="2"/>
          <w:sz w:val="22"/>
          <w:szCs w:val="22"/>
        </w:rPr>
        <w:t xml:space="preserve"> </w:t>
      </w:r>
      <w:r>
        <w:rPr>
          <w:b/>
          <w:spacing w:val="-1"/>
          <w:sz w:val="22"/>
          <w:szCs w:val="22"/>
        </w:rPr>
        <w:t>N</w:t>
      </w:r>
      <w:r>
        <w:rPr>
          <w:b/>
          <w:sz w:val="22"/>
          <w:szCs w:val="22"/>
        </w:rPr>
        <w:t>o</w:t>
      </w:r>
      <w:r>
        <w:rPr>
          <w:b/>
          <w:spacing w:val="1"/>
          <w:sz w:val="22"/>
          <w:szCs w:val="22"/>
        </w:rPr>
        <w:t>.</w:t>
      </w:r>
      <w:r w:rsidR="007F3E4F">
        <w:rPr>
          <w:b/>
          <w:sz w:val="22"/>
          <w:szCs w:val="22"/>
        </w:rPr>
        <w:t>2</w:t>
      </w:r>
      <w:r>
        <w:rPr>
          <w:b/>
          <w:spacing w:val="1"/>
          <w:sz w:val="22"/>
          <w:szCs w:val="22"/>
        </w:rPr>
        <w:t xml:space="preserve"> </w:t>
      </w:r>
      <w:r>
        <w:rPr>
          <w:b/>
          <w:spacing w:val="-1"/>
          <w:sz w:val="22"/>
          <w:szCs w:val="22"/>
        </w:rPr>
        <w:t>E</w:t>
      </w:r>
      <w:r>
        <w:rPr>
          <w:b/>
          <w:sz w:val="22"/>
          <w:szCs w:val="22"/>
        </w:rPr>
        <w:t>f</w:t>
      </w:r>
      <w:r>
        <w:rPr>
          <w:b/>
          <w:spacing w:val="-1"/>
          <w:sz w:val="22"/>
          <w:szCs w:val="22"/>
        </w:rPr>
        <w:t>f</w:t>
      </w:r>
      <w:r>
        <w:rPr>
          <w:b/>
          <w:sz w:val="22"/>
          <w:szCs w:val="22"/>
        </w:rPr>
        <w:t>ect</w:t>
      </w:r>
      <w:r>
        <w:rPr>
          <w:b/>
          <w:spacing w:val="1"/>
          <w:sz w:val="22"/>
          <w:szCs w:val="22"/>
        </w:rPr>
        <w:t xml:space="preserve"> </w:t>
      </w:r>
      <w:r>
        <w:rPr>
          <w:b/>
          <w:sz w:val="22"/>
          <w:szCs w:val="22"/>
        </w:rPr>
        <w:t>of</w:t>
      </w:r>
      <w:r>
        <w:rPr>
          <w:b/>
          <w:spacing w:val="-2"/>
          <w:sz w:val="22"/>
          <w:szCs w:val="22"/>
        </w:rPr>
        <w:t xml:space="preserve"> </w:t>
      </w:r>
      <w:r>
        <w:rPr>
          <w:b/>
          <w:sz w:val="22"/>
          <w:szCs w:val="22"/>
        </w:rPr>
        <w:t>di</w:t>
      </w:r>
      <w:r>
        <w:rPr>
          <w:b/>
          <w:spacing w:val="1"/>
          <w:sz w:val="22"/>
          <w:szCs w:val="22"/>
        </w:rPr>
        <w:t>f</w:t>
      </w:r>
      <w:r>
        <w:rPr>
          <w:b/>
          <w:sz w:val="22"/>
          <w:szCs w:val="22"/>
        </w:rPr>
        <w:t>fe</w:t>
      </w:r>
      <w:r>
        <w:rPr>
          <w:b/>
          <w:spacing w:val="-1"/>
          <w:sz w:val="22"/>
          <w:szCs w:val="22"/>
        </w:rPr>
        <w:t>r</w:t>
      </w:r>
      <w:r>
        <w:rPr>
          <w:b/>
          <w:sz w:val="22"/>
          <w:szCs w:val="22"/>
        </w:rPr>
        <w:t>ent trea</w:t>
      </w:r>
      <w:r>
        <w:rPr>
          <w:b/>
          <w:spacing w:val="1"/>
          <w:sz w:val="22"/>
          <w:szCs w:val="22"/>
        </w:rPr>
        <w:t>t</w:t>
      </w:r>
      <w:r>
        <w:rPr>
          <w:b/>
          <w:spacing w:val="-3"/>
          <w:sz w:val="22"/>
          <w:szCs w:val="22"/>
        </w:rPr>
        <w:t>m</w:t>
      </w:r>
      <w:r>
        <w:rPr>
          <w:b/>
          <w:sz w:val="22"/>
          <w:szCs w:val="22"/>
        </w:rPr>
        <w:t>ents on</w:t>
      </w:r>
      <w:r>
        <w:rPr>
          <w:b/>
          <w:spacing w:val="1"/>
          <w:sz w:val="22"/>
          <w:szCs w:val="22"/>
        </w:rPr>
        <w:t xml:space="preserve"> </w:t>
      </w:r>
      <w:r>
        <w:rPr>
          <w:b/>
          <w:sz w:val="22"/>
          <w:szCs w:val="22"/>
        </w:rPr>
        <w:t>n</w:t>
      </w:r>
      <w:r>
        <w:rPr>
          <w:b/>
          <w:spacing w:val="1"/>
          <w:sz w:val="22"/>
          <w:szCs w:val="22"/>
        </w:rPr>
        <w:t>u</w:t>
      </w:r>
      <w:r>
        <w:rPr>
          <w:b/>
          <w:spacing w:val="-3"/>
          <w:sz w:val="22"/>
          <w:szCs w:val="22"/>
        </w:rPr>
        <w:t>m</w:t>
      </w:r>
      <w:r>
        <w:rPr>
          <w:b/>
          <w:sz w:val="22"/>
          <w:szCs w:val="22"/>
        </w:rPr>
        <w:t>ber</w:t>
      </w:r>
      <w:r>
        <w:rPr>
          <w:b/>
          <w:spacing w:val="2"/>
          <w:sz w:val="22"/>
          <w:szCs w:val="22"/>
        </w:rPr>
        <w:t xml:space="preserve"> </w:t>
      </w:r>
      <w:r>
        <w:rPr>
          <w:b/>
          <w:sz w:val="22"/>
          <w:szCs w:val="22"/>
        </w:rPr>
        <w:t>of</w:t>
      </w:r>
      <w:r>
        <w:rPr>
          <w:b/>
          <w:spacing w:val="2"/>
          <w:sz w:val="22"/>
          <w:szCs w:val="22"/>
        </w:rPr>
        <w:t xml:space="preserve"> </w:t>
      </w:r>
      <w:r>
        <w:rPr>
          <w:b/>
          <w:spacing w:val="1"/>
          <w:sz w:val="22"/>
          <w:szCs w:val="22"/>
        </w:rPr>
        <w:t>l</w:t>
      </w:r>
      <w:r>
        <w:rPr>
          <w:b/>
          <w:sz w:val="22"/>
          <w:szCs w:val="22"/>
        </w:rPr>
        <w:t>ea</w:t>
      </w:r>
      <w:r>
        <w:rPr>
          <w:b/>
          <w:spacing w:val="-2"/>
          <w:sz w:val="22"/>
          <w:szCs w:val="22"/>
        </w:rPr>
        <w:t>v</w:t>
      </w:r>
      <w:r>
        <w:rPr>
          <w:b/>
          <w:sz w:val="22"/>
          <w:szCs w:val="22"/>
        </w:rPr>
        <w:t>es of</w:t>
      </w:r>
      <w:r>
        <w:rPr>
          <w:b/>
          <w:spacing w:val="2"/>
          <w:sz w:val="22"/>
          <w:szCs w:val="22"/>
        </w:rPr>
        <w:t xml:space="preserve"> </w:t>
      </w:r>
      <w:r>
        <w:rPr>
          <w:b/>
          <w:sz w:val="22"/>
          <w:szCs w:val="22"/>
        </w:rPr>
        <w:t>gar</w:t>
      </w:r>
      <w:r>
        <w:rPr>
          <w:b/>
          <w:spacing w:val="-1"/>
          <w:sz w:val="22"/>
          <w:szCs w:val="22"/>
        </w:rPr>
        <w:t>l</w:t>
      </w:r>
      <w:r>
        <w:rPr>
          <w:b/>
          <w:spacing w:val="1"/>
          <w:sz w:val="22"/>
          <w:szCs w:val="22"/>
        </w:rPr>
        <w:t>i</w:t>
      </w:r>
      <w:r>
        <w:rPr>
          <w:b/>
          <w:sz w:val="22"/>
          <w:szCs w:val="22"/>
        </w:rPr>
        <w:t>c (pool</w:t>
      </w:r>
      <w:r>
        <w:rPr>
          <w:b/>
          <w:spacing w:val="1"/>
          <w:sz w:val="22"/>
          <w:szCs w:val="22"/>
        </w:rPr>
        <w:t>e</w:t>
      </w:r>
      <w:r>
        <w:rPr>
          <w:b/>
          <w:sz w:val="22"/>
          <w:szCs w:val="22"/>
        </w:rPr>
        <w:t>d</w:t>
      </w:r>
      <w:r>
        <w:rPr>
          <w:b/>
          <w:spacing w:val="-1"/>
          <w:sz w:val="22"/>
          <w:szCs w:val="22"/>
        </w:rPr>
        <w:t xml:space="preserve"> </w:t>
      </w:r>
      <w:r>
        <w:rPr>
          <w:b/>
          <w:spacing w:val="-3"/>
          <w:sz w:val="22"/>
          <w:szCs w:val="22"/>
        </w:rPr>
        <w:t>m</w:t>
      </w:r>
      <w:r>
        <w:rPr>
          <w:b/>
          <w:sz w:val="22"/>
          <w:szCs w:val="22"/>
        </w:rPr>
        <w:t>e</w:t>
      </w:r>
      <w:r>
        <w:rPr>
          <w:b/>
          <w:spacing w:val="2"/>
          <w:sz w:val="22"/>
          <w:szCs w:val="22"/>
        </w:rPr>
        <w:t>a</w:t>
      </w:r>
      <w:r>
        <w:rPr>
          <w:b/>
          <w:sz w:val="22"/>
          <w:szCs w:val="22"/>
        </w:rPr>
        <w:t>n)</w:t>
      </w:r>
    </w:p>
    <w:p w14:paraId="3D3A1968" w14:textId="77777777" w:rsidR="00F85967" w:rsidRDefault="00F85967">
      <w:pPr>
        <w:spacing w:before="2" w:line="180" w:lineRule="exact"/>
        <w:rPr>
          <w:sz w:val="19"/>
          <w:szCs w:val="19"/>
        </w:rPr>
      </w:pPr>
    </w:p>
    <w:p w14:paraId="78ED70FC" w14:textId="77777777" w:rsidR="00F85967" w:rsidRDefault="00F85967">
      <w:pPr>
        <w:spacing w:line="200" w:lineRule="exact"/>
      </w:pPr>
    </w:p>
    <w:tbl>
      <w:tblPr>
        <w:tblW w:w="0" w:type="auto"/>
        <w:tblInd w:w="105" w:type="dxa"/>
        <w:tblLayout w:type="fixed"/>
        <w:tblCellMar>
          <w:left w:w="0" w:type="dxa"/>
          <w:right w:w="0" w:type="dxa"/>
        </w:tblCellMar>
        <w:tblLook w:val="01E0" w:firstRow="1" w:lastRow="1" w:firstColumn="1" w:lastColumn="1" w:noHBand="0" w:noVBand="0"/>
      </w:tblPr>
      <w:tblGrid>
        <w:gridCol w:w="458"/>
        <w:gridCol w:w="4099"/>
        <w:gridCol w:w="846"/>
        <w:gridCol w:w="858"/>
        <w:gridCol w:w="934"/>
        <w:gridCol w:w="904"/>
        <w:gridCol w:w="848"/>
        <w:gridCol w:w="852"/>
        <w:gridCol w:w="936"/>
        <w:gridCol w:w="762"/>
        <w:gridCol w:w="1117"/>
      </w:tblGrid>
      <w:tr w:rsidR="00F85967" w14:paraId="05CE2599" w14:textId="77777777" w:rsidTr="003F2035">
        <w:trPr>
          <w:trHeight w:hRule="exact" w:val="428"/>
        </w:trPr>
        <w:tc>
          <w:tcPr>
            <w:tcW w:w="4557" w:type="dxa"/>
            <w:gridSpan w:val="2"/>
            <w:vMerge w:val="restart"/>
            <w:tcBorders>
              <w:top w:val="single" w:sz="5" w:space="0" w:color="000000"/>
              <w:left w:val="single" w:sz="5" w:space="0" w:color="000000"/>
              <w:right w:val="single" w:sz="5" w:space="0" w:color="000000"/>
            </w:tcBorders>
            <w:vAlign w:val="center"/>
          </w:tcPr>
          <w:p w14:paraId="48147B51" w14:textId="77777777" w:rsidR="00F85967" w:rsidRDefault="00F85967" w:rsidP="003F2035">
            <w:pPr>
              <w:spacing w:before="16" w:line="280" w:lineRule="exact"/>
              <w:jc w:val="center"/>
              <w:rPr>
                <w:sz w:val="28"/>
                <w:szCs w:val="28"/>
              </w:rPr>
            </w:pPr>
          </w:p>
          <w:p w14:paraId="54CBB15C" w14:textId="77777777" w:rsidR="00F85967" w:rsidRDefault="00A036A1" w:rsidP="003F2035">
            <w:pPr>
              <w:ind w:left="1700" w:right="1698"/>
              <w:jc w:val="center"/>
              <w:rPr>
                <w:sz w:val="24"/>
                <w:szCs w:val="24"/>
              </w:rPr>
            </w:pPr>
            <w:r>
              <w:rPr>
                <w:b/>
                <w:spacing w:val="-18"/>
                <w:sz w:val="24"/>
                <w:szCs w:val="24"/>
              </w:rPr>
              <w:t>T</w:t>
            </w:r>
            <w:r>
              <w:rPr>
                <w:b/>
                <w:spacing w:val="-5"/>
                <w:sz w:val="24"/>
                <w:szCs w:val="24"/>
              </w:rPr>
              <w:t>r</w:t>
            </w:r>
            <w:r>
              <w:rPr>
                <w:b/>
                <w:sz w:val="24"/>
                <w:szCs w:val="24"/>
              </w:rPr>
              <w:t>ea</w:t>
            </w:r>
            <w:r>
              <w:rPr>
                <w:b/>
                <w:spacing w:val="-2"/>
                <w:sz w:val="24"/>
                <w:szCs w:val="24"/>
              </w:rPr>
              <w:t>t</w:t>
            </w:r>
            <w:r>
              <w:rPr>
                <w:b/>
                <w:spacing w:val="4"/>
                <w:sz w:val="24"/>
                <w:szCs w:val="24"/>
              </w:rPr>
              <w:t>m</w:t>
            </w:r>
            <w:r>
              <w:rPr>
                <w:b/>
                <w:sz w:val="24"/>
                <w:szCs w:val="24"/>
              </w:rPr>
              <w:t>ent</w:t>
            </w:r>
          </w:p>
        </w:tc>
        <w:tc>
          <w:tcPr>
            <w:tcW w:w="3542" w:type="dxa"/>
            <w:gridSpan w:val="4"/>
            <w:tcBorders>
              <w:top w:val="single" w:sz="5" w:space="0" w:color="000000"/>
              <w:left w:val="single" w:sz="5" w:space="0" w:color="000000"/>
              <w:bottom w:val="nil"/>
              <w:right w:val="single" w:sz="5" w:space="0" w:color="000000"/>
            </w:tcBorders>
            <w:vAlign w:val="center"/>
          </w:tcPr>
          <w:p w14:paraId="255FF595" w14:textId="77777777" w:rsidR="00F85967" w:rsidRDefault="00A036A1" w:rsidP="003F2035">
            <w:pPr>
              <w:spacing w:line="300" w:lineRule="exact"/>
              <w:ind w:left="269"/>
              <w:jc w:val="center"/>
              <w:rPr>
                <w:sz w:val="28"/>
                <w:szCs w:val="28"/>
              </w:rPr>
            </w:pPr>
            <w:r>
              <w:rPr>
                <w:sz w:val="28"/>
                <w:szCs w:val="28"/>
              </w:rPr>
              <w:t>N</w:t>
            </w:r>
            <w:r>
              <w:rPr>
                <w:spacing w:val="2"/>
                <w:sz w:val="28"/>
                <w:szCs w:val="28"/>
              </w:rPr>
              <w:t>u</w:t>
            </w:r>
            <w:r>
              <w:rPr>
                <w:spacing w:val="-4"/>
                <w:sz w:val="28"/>
                <w:szCs w:val="28"/>
              </w:rPr>
              <w:t>m</w:t>
            </w:r>
            <w:r>
              <w:rPr>
                <w:sz w:val="28"/>
                <w:szCs w:val="28"/>
              </w:rPr>
              <w:t>ber of l</w:t>
            </w:r>
            <w:r>
              <w:rPr>
                <w:spacing w:val="1"/>
                <w:sz w:val="28"/>
                <w:szCs w:val="28"/>
              </w:rPr>
              <w:t>e</w:t>
            </w:r>
            <w:r>
              <w:rPr>
                <w:sz w:val="28"/>
                <w:szCs w:val="28"/>
              </w:rPr>
              <w:t>aves</w:t>
            </w:r>
            <w:r>
              <w:rPr>
                <w:spacing w:val="1"/>
                <w:sz w:val="28"/>
                <w:szCs w:val="28"/>
              </w:rPr>
              <w:t xml:space="preserve"> </w:t>
            </w:r>
            <w:r>
              <w:rPr>
                <w:sz w:val="28"/>
                <w:szCs w:val="28"/>
              </w:rPr>
              <w:t>2020</w:t>
            </w:r>
            <w:r>
              <w:rPr>
                <w:spacing w:val="1"/>
                <w:sz w:val="28"/>
                <w:szCs w:val="28"/>
              </w:rPr>
              <w:t>-</w:t>
            </w:r>
            <w:r>
              <w:rPr>
                <w:sz w:val="28"/>
                <w:szCs w:val="28"/>
              </w:rPr>
              <w:t>21</w:t>
            </w:r>
          </w:p>
        </w:tc>
        <w:tc>
          <w:tcPr>
            <w:tcW w:w="3398" w:type="dxa"/>
            <w:gridSpan w:val="4"/>
            <w:tcBorders>
              <w:top w:val="single" w:sz="5" w:space="0" w:color="000000"/>
              <w:left w:val="single" w:sz="5" w:space="0" w:color="000000"/>
              <w:bottom w:val="nil"/>
              <w:right w:val="single" w:sz="5" w:space="0" w:color="000000"/>
            </w:tcBorders>
            <w:vAlign w:val="center"/>
          </w:tcPr>
          <w:p w14:paraId="6D5D22D4" w14:textId="77777777" w:rsidR="00F85967" w:rsidRDefault="00A036A1" w:rsidP="003F2035">
            <w:pPr>
              <w:spacing w:line="300" w:lineRule="exact"/>
              <w:ind w:left="197"/>
              <w:jc w:val="center"/>
              <w:rPr>
                <w:sz w:val="28"/>
                <w:szCs w:val="28"/>
              </w:rPr>
            </w:pPr>
            <w:r>
              <w:rPr>
                <w:sz w:val="28"/>
                <w:szCs w:val="28"/>
              </w:rPr>
              <w:t>N</w:t>
            </w:r>
            <w:r>
              <w:rPr>
                <w:spacing w:val="2"/>
                <w:sz w:val="28"/>
                <w:szCs w:val="28"/>
              </w:rPr>
              <w:t>u</w:t>
            </w:r>
            <w:r>
              <w:rPr>
                <w:spacing w:val="-4"/>
                <w:sz w:val="28"/>
                <w:szCs w:val="28"/>
              </w:rPr>
              <w:t>m</w:t>
            </w:r>
            <w:r>
              <w:rPr>
                <w:sz w:val="28"/>
                <w:szCs w:val="28"/>
              </w:rPr>
              <w:t>ber of l</w:t>
            </w:r>
            <w:r>
              <w:rPr>
                <w:spacing w:val="1"/>
                <w:sz w:val="28"/>
                <w:szCs w:val="28"/>
              </w:rPr>
              <w:t>e</w:t>
            </w:r>
            <w:r>
              <w:rPr>
                <w:sz w:val="28"/>
                <w:szCs w:val="28"/>
              </w:rPr>
              <w:t>aves 202</w:t>
            </w:r>
            <w:r>
              <w:rPr>
                <w:spacing w:val="1"/>
                <w:sz w:val="28"/>
                <w:szCs w:val="28"/>
              </w:rPr>
              <w:t>1-</w:t>
            </w:r>
            <w:r>
              <w:rPr>
                <w:sz w:val="28"/>
                <w:szCs w:val="28"/>
              </w:rPr>
              <w:t>22</w:t>
            </w:r>
          </w:p>
        </w:tc>
        <w:tc>
          <w:tcPr>
            <w:tcW w:w="1117" w:type="dxa"/>
            <w:vMerge w:val="restart"/>
            <w:tcBorders>
              <w:top w:val="single" w:sz="5" w:space="0" w:color="000000"/>
              <w:left w:val="single" w:sz="5" w:space="0" w:color="000000"/>
              <w:right w:val="single" w:sz="5" w:space="0" w:color="000000"/>
            </w:tcBorders>
            <w:vAlign w:val="center"/>
          </w:tcPr>
          <w:p w14:paraId="290E06B8" w14:textId="77777777" w:rsidR="00F85967" w:rsidRDefault="00A036A1" w:rsidP="003F2035">
            <w:pPr>
              <w:spacing w:line="260" w:lineRule="exact"/>
              <w:ind w:left="219"/>
              <w:jc w:val="center"/>
              <w:rPr>
                <w:sz w:val="24"/>
                <w:szCs w:val="24"/>
              </w:rPr>
            </w:pPr>
            <w:r>
              <w:rPr>
                <w:sz w:val="24"/>
                <w:szCs w:val="24"/>
              </w:rPr>
              <w:t>Pooled</w:t>
            </w:r>
          </w:p>
          <w:p w14:paraId="1A24834F" w14:textId="77777777" w:rsidR="00F85967" w:rsidRDefault="00A036A1" w:rsidP="003F2035">
            <w:pPr>
              <w:ind w:left="291"/>
              <w:jc w:val="center"/>
              <w:rPr>
                <w:sz w:val="24"/>
                <w:szCs w:val="24"/>
              </w:rPr>
            </w:pPr>
            <w:r>
              <w:rPr>
                <w:spacing w:val="-1"/>
                <w:sz w:val="24"/>
                <w:szCs w:val="24"/>
              </w:rPr>
              <w:t>mean</w:t>
            </w:r>
          </w:p>
        </w:tc>
      </w:tr>
      <w:tr w:rsidR="00F85967" w14:paraId="310D7D3B" w14:textId="77777777" w:rsidTr="003F2035">
        <w:trPr>
          <w:trHeight w:hRule="exact" w:val="598"/>
        </w:trPr>
        <w:tc>
          <w:tcPr>
            <w:tcW w:w="4557" w:type="dxa"/>
            <w:gridSpan w:val="2"/>
            <w:vMerge/>
            <w:tcBorders>
              <w:left w:val="single" w:sz="5" w:space="0" w:color="000000"/>
              <w:bottom w:val="single" w:sz="5" w:space="0" w:color="000000"/>
              <w:right w:val="single" w:sz="5" w:space="0" w:color="000000"/>
            </w:tcBorders>
            <w:vAlign w:val="center"/>
          </w:tcPr>
          <w:p w14:paraId="50852563" w14:textId="77777777" w:rsidR="00F85967" w:rsidRDefault="00F85967" w:rsidP="003F2035">
            <w:pPr>
              <w:jc w:val="center"/>
            </w:pPr>
          </w:p>
        </w:tc>
        <w:tc>
          <w:tcPr>
            <w:tcW w:w="846" w:type="dxa"/>
            <w:tcBorders>
              <w:top w:val="single" w:sz="5" w:space="0" w:color="000000"/>
              <w:left w:val="single" w:sz="5" w:space="0" w:color="000000"/>
              <w:bottom w:val="single" w:sz="5" w:space="0" w:color="000000"/>
              <w:right w:val="single" w:sz="5" w:space="0" w:color="000000"/>
            </w:tcBorders>
            <w:vAlign w:val="center"/>
          </w:tcPr>
          <w:p w14:paraId="1EF839C2" w14:textId="77777777" w:rsidR="00F85967" w:rsidRDefault="00A036A1" w:rsidP="003F2035">
            <w:pPr>
              <w:spacing w:line="260" w:lineRule="exact"/>
              <w:ind w:left="261" w:right="257"/>
              <w:jc w:val="center"/>
              <w:rPr>
                <w:sz w:val="24"/>
                <w:szCs w:val="24"/>
              </w:rPr>
            </w:pPr>
            <w:r>
              <w:rPr>
                <w:b/>
                <w:sz w:val="24"/>
                <w:szCs w:val="24"/>
              </w:rPr>
              <w:t>30</w:t>
            </w:r>
          </w:p>
          <w:p w14:paraId="33CC8571" w14:textId="77777777" w:rsidR="00F85967" w:rsidRDefault="00A036A1" w:rsidP="003F2035">
            <w:pPr>
              <w:spacing w:line="260" w:lineRule="exact"/>
              <w:ind w:left="141" w:right="135"/>
              <w:jc w:val="center"/>
              <w:rPr>
                <w:sz w:val="24"/>
                <w:szCs w:val="24"/>
              </w:rPr>
            </w:pPr>
            <w:r>
              <w:rPr>
                <w:b/>
                <w:spacing w:val="1"/>
                <w:sz w:val="24"/>
                <w:szCs w:val="24"/>
              </w:rPr>
              <w:t>DAS</w:t>
            </w:r>
          </w:p>
        </w:tc>
        <w:tc>
          <w:tcPr>
            <w:tcW w:w="858" w:type="dxa"/>
            <w:tcBorders>
              <w:top w:val="single" w:sz="5" w:space="0" w:color="000000"/>
              <w:left w:val="single" w:sz="5" w:space="0" w:color="000000"/>
              <w:bottom w:val="single" w:sz="5" w:space="0" w:color="000000"/>
              <w:right w:val="single" w:sz="5" w:space="0" w:color="000000"/>
            </w:tcBorders>
            <w:vAlign w:val="center"/>
          </w:tcPr>
          <w:p w14:paraId="48282235" w14:textId="77777777" w:rsidR="00F85967" w:rsidRDefault="00A036A1" w:rsidP="003F2035">
            <w:pPr>
              <w:spacing w:line="260" w:lineRule="exact"/>
              <w:ind w:left="103"/>
              <w:jc w:val="center"/>
              <w:rPr>
                <w:sz w:val="24"/>
                <w:szCs w:val="24"/>
              </w:rPr>
            </w:pPr>
            <w:r>
              <w:rPr>
                <w:b/>
                <w:sz w:val="24"/>
                <w:szCs w:val="24"/>
              </w:rPr>
              <w:t>60</w:t>
            </w:r>
          </w:p>
          <w:p w14:paraId="46B52325" w14:textId="77777777" w:rsidR="00F85967" w:rsidRDefault="00A036A1" w:rsidP="003F2035">
            <w:pPr>
              <w:spacing w:line="260" w:lineRule="exact"/>
              <w:ind w:left="103"/>
              <w:jc w:val="center"/>
              <w:rPr>
                <w:sz w:val="24"/>
                <w:szCs w:val="24"/>
              </w:rPr>
            </w:pPr>
            <w:r>
              <w:rPr>
                <w:b/>
                <w:spacing w:val="1"/>
                <w:sz w:val="24"/>
                <w:szCs w:val="24"/>
              </w:rPr>
              <w:t>DAS</w:t>
            </w:r>
          </w:p>
        </w:tc>
        <w:tc>
          <w:tcPr>
            <w:tcW w:w="934" w:type="dxa"/>
            <w:tcBorders>
              <w:top w:val="single" w:sz="5" w:space="0" w:color="000000"/>
              <w:left w:val="single" w:sz="5" w:space="0" w:color="000000"/>
              <w:bottom w:val="single" w:sz="5" w:space="0" w:color="000000"/>
              <w:right w:val="single" w:sz="5" w:space="0" w:color="000000"/>
            </w:tcBorders>
            <w:vAlign w:val="center"/>
          </w:tcPr>
          <w:p w14:paraId="2E121EC1" w14:textId="77777777" w:rsidR="00F85967" w:rsidRDefault="00A036A1" w:rsidP="003F2035">
            <w:pPr>
              <w:spacing w:line="260" w:lineRule="exact"/>
              <w:ind w:left="301" w:right="305"/>
              <w:jc w:val="center"/>
              <w:rPr>
                <w:sz w:val="24"/>
                <w:szCs w:val="24"/>
              </w:rPr>
            </w:pPr>
            <w:r>
              <w:rPr>
                <w:b/>
                <w:sz w:val="24"/>
                <w:szCs w:val="24"/>
              </w:rPr>
              <w:t>90</w:t>
            </w:r>
          </w:p>
          <w:p w14:paraId="0832A390" w14:textId="77777777" w:rsidR="00F85967" w:rsidRDefault="00A036A1" w:rsidP="003F2035">
            <w:pPr>
              <w:spacing w:line="260" w:lineRule="exact"/>
              <w:ind w:left="181" w:right="183"/>
              <w:jc w:val="center"/>
              <w:rPr>
                <w:sz w:val="24"/>
                <w:szCs w:val="24"/>
              </w:rPr>
            </w:pPr>
            <w:r>
              <w:rPr>
                <w:b/>
                <w:spacing w:val="1"/>
                <w:sz w:val="24"/>
                <w:szCs w:val="24"/>
              </w:rPr>
              <w:t>DAS</w:t>
            </w:r>
          </w:p>
        </w:tc>
        <w:tc>
          <w:tcPr>
            <w:tcW w:w="904" w:type="dxa"/>
            <w:tcBorders>
              <w:top w:val="single" w:sz="5" w:space="0" w:color="000000"/>
              <w:left w:val="single" w:sz="5" w:space="0" w:color="000000"/>
              <w:bottom w:val="single" w:sz="5" w:space="0" w:color="000000"/>
              <w:right w:val="single" w:sz="5" w:space="0" w:color="000000"/>
            </w:tcBorders>
            <w:vAlign w:val="center"/>
          </w:tcPr>
          <w:p w14:paraId="19B98FCD" w14:textId="77777777" w:rsidR="00F85967" w:rsidRDefault="00A036A1" w:rsidP="003F2035">
            <w:pPr>
              <w:spacing w:line="260" w:lineRule="exact"/>
              <w:ind w:left="153"/>
              <w:jc w:val="center"/>
              <w:rPr>
                <w:sz w:val="24"/>
                <w:szCs w:val="24"/>
              </w:rPr>
            </w:pPr>
            <w:r>
              <w:rPr>
                <w:b/>
                <w:sz w:val="24"/>
                <w:szCs w:val="24"/>
              </w:rPr>
              <w:t>M</w:t>
            </w:r>
            <w:r>
              <w:rPr>
                <w:b/>
                <w:spacing w:val="-1"/>
                <w:sz w:val="24"/>
                <w:szCs w:val="24"/>
              </w:rPr>
              <w:t>e</w:t>
            </w:r>
            <w:r>
              <w:rPr>
                <w:b/>
                <w:sz w:val="24"/>
                <w:szCs w:val="24"/>
              </w:rPr>
              <w:t>an</w:t>
            </w:r>
          </w:p>
        </w:tc>
        <w:tc>
          <w:tcPr>
            <w:tcW w:w="848" w:type="dxa"/>
            <w:tcBorders>
              <w:top w:val="single" w:sz="5" w:space="0" w:color="000000"/>
              <w:left w:val="single" w:sz="5" w:space="0" w:color="000000"/>
              <w:bottom w:val="single" w:sz="5" w:space="0" w:color="000000"/>
              <w:right w:val="single" w:sz="5" w:space="0" w:color="000000"/>
            </w:tcBorders>
            <w:vAlign w:val="center"/>
          </w:tcPr>
          <w:p w14:paraId="7ECE5FB2" w14:textId="77777777" w:rsidR="00F85967" w:rsidRDefault="00A036A1" w:rsidP="003F2035">
            <w:pPr>
              <w:spacing w:line="260" w:lineRule="exact"/>
              <w:ind w:left="261" w:right="259"/>
              <w:jc w:val="center"/>
              <w:rPr>
                <w:sz w:val="24"/>
                <w:szCs w:val="24"/>
              </w:rPr>
            </w:pPr>
            <w:r>
              <w:rPr>
                <w:b/>
                <w:sz w:val="24"/>
                <w:szCs w:val="24"/>
              </w:rPr>
              <w:t>30</w:t>
            </w:r>
          </w:p>
          <w:p w14:paraId="4E3A20A8" w14:textId="77777777" w:rsidR="00F85967" w:rsidRDefault="00A036A1" w:rsidP="003F2035">
            <w:pPr>
              <w:spacing w:line="260" w:lineRule="exact"/>
              <w:ind w:left="141" w:right="137"/>
              <w:jc w:val="center"/>
              <w:rPr>
                <w:sz w:val="24"/>
                <w:szCs w:val="24"/>
              </w:rPr>
            </w:pPr>
            <w:r>
              <w:rPr>
                <w:b/>
                <w:spacing w:val="1"/>
                <w:sz w:val="24"/>
                <w:szCs w:val="24"/>
              </w:rPr>
              <w:t>DAS</w:t>
            </w:r>
          </w:p>
        </w:tc>
        <w:tc>
          <w:tcPr>
            <w:tcW w:w="852" w:type="dxa"/>
            <w:tcBorders>
              <w:top w:val="single" w:sz="5" w:space="0" w:color="000000"/>
              <w:left w:val="single" w:sz="5" w:space="0" w:color="000000"/>
              <w:bottom w:val="single" w:sz="5" w:space="0" w:color="000000"/>
              <w:right w:val="single" w:sz="5" w:space="0" w:color="000000"/>
            </w:tcBorders>
            <w:vAlign w:val="center"/>
          </w:tcPr>
          <w:p w14:paraId="2703A393" w14:textId="77777777" w:rsidR="00F85967" w:rsidRDefault="00A036A1" w:rsidP="003F2035">
            <w:pPr>
              <w:spacing w:line="260" w:lineRule="exact"/>
              <w:ind w:left="263" w:right="261"/>
              <w:jc w:val="center"/>
              <w:rPr>
                <w:sz w:val="24"/>
                <w:szCs w:val="24"/>
              </w:rPr>
            </w:pPr>
            <w:r>
              <w:rPr>
                <w:b/>
                <w:sz w:val="24"/>
                <w:szCs w:val="24"/>
              </w:rPr>
              <w:t>60</w:t>
            </w:r>
          </w:p>
          <w:p w14:paraId="51A71060" w14:textId="77777777" w:rsidR="00F85967" w:rsidRDefault="00A036A1" w:rsidP="003F2035">
            <w:pPr>
              <w:spacing w:line="260" w:lineRule="exact"/>
              <w:ind w:left="143" w:right="139"/>
              <w:jc w:val="center"/>
              <w:rPr>
                <w:sz w:val="24"/>
                <w:szCs w:val="24"/>
              </w:rPr>
            </w:pPr>
            <w:r>
              <w:rPr>
                <w:b/>
                <w:spacing w:val="1"/>
                <w:sz w:val="24"/>
                <w:szCs w:val="24"/>
              </w:rPr>
              <w:t>DAS</w:t>
            </w:r>
          </w:p>
        </w:tc>
        <w:tc>
          <w:tcPr>
            <w:tcW w:w="936" w:type="dxa"/>
            <w:tcBorders>
              <w:top w:val="single" w:sz="5" w:space="0" w:color="000000"/>
              <w:left w:val="single" w:sz="5" w:space="0" w:color="000000"/>
              <w:bottom w:val="single" w:sz="5" w:space="0" w:color="000000"/>
              <w:right w:val="single" w:sz="5" w:space="0" w:color="000000"/>
            </w:tcBorders>
            <w:vAlign w:val="center"/>
          </w:tcPr>
          <w:p w14:paraId="112C01C7" w14:textId="77777777" w:rsidR="00F85967" w:rsidRDefault="00A036A1" w:rsidP="003F2035">
            <w:pPr>
              <w:spacing w:line="260" w:lineRule="exact"/>
              <w:ind w:left="303" w:right="305"/>
              <w:jc w:val="center"/>
              <w:rPr>
                <w:sz w:val="24"/>
                <w:szCs w:val="24"/>
              </w:rPr>
            </w:pPr>
            <w:r>
              <w:rPr>
                <w:b/>
                <w:sz w:val="24"/>
                <w:szCs w:val="24"/>
              </w:rPr>
              <w:t>90</w:t>
            </w:r>
          </w:p>
          <w:p w14:paraId="604CED08" w14:textId="77777777" w:rsidR="00F85967" w:rsidRDefault="00A036A1" w:rsidP="003F2035">
            <w:pPr>
              <w:spacing w:line="260" w:lineRule="exact"/>
              <w:ind w:left="183" w:right="183"/>
              <w:jc w:val="center"/>
              <w:rPr>
                <w:sz w:val="24"/>
                <w:szCs w:val="24"/>
              </w:rPr>
            </w:pPr>
            <w:r>
              <w:rPr>
                <w:b/>
                <w:spacing w:val="1"/>
                <w:sz w:val="24"/>
                <w:szCs w:val="24"/>
              </w:rPr>
              <w:t>DAS</w:t>
            </w:r>
          </w:p>
        </w:tc>
        <w:tc>
          <w:tcPr>
            <w:tcW w:w="762" w:type="dxa"/>
            <w:tcBorders>
              <w:top w:val="single" w:sz="5" w:space="0" w:color="000000"/>
              <w:left w:val="single" w:sz="5" w:space="0" w:color="000000"/>
              <w:bottom w:val="single" w:sz="5" w:space="0" w:color="000000"/>
              <w:right w:val="single" w:sz="5" w:space="0" w:color="000000"/>
            </w:tcBorders>
            <w:vAlign w:val="center"/>
          </w:tcPr>
          <w:p w14:paraId="022E3F86" w14:textId="77777777" w:rsidR="00F85967" w:rsidRDefault="00A036A1" w:rsidP="003F2035">
            <w:pPr>
              <w:spacing w:line="260" w:lineRule="exact"/>
              <w:ind w:left="101"/>
              <w:jc w:val="center"/>
              <w:rPr>
                <w:sz w:val="24"/>
                <w:szCs w:val="24"/>
              </w:rPr>
            </w:pPr>
            <w:r>
              <w:rPr>
                <w:sz w:val="24"/>
                <w:szCs w:val="24"/>
              </w:rPr>
              <w:t>Mean</w:t>
            </w:r>
          </w:p>
        </w:tc>
        <w:tc>
          <w:tcPr>
            <w:tcW w:w="1117" w:type="dxa"/>
            <w:vMerge/>
            <w:tcBorders>
              <w:left w:val="single" w:sz="5" w:space="0" w:color="000000"/>
              <w:bottom w:val="single" w:sz="5" w:space="0" w:color="000000"/>
              <w:right w:val="single" w:sz="5" w:space="0" w:color="000000"/>
            </w:tcBorders>
            <w:vAlign w:val="center"/>
          </w:tcPr>
          <w:p w14:paraId="4347B592" w14:textId="77777777" w:rsidR="00F85967" w:rsidRDefault="00F85967" w:rsidP="003F2035">
            <w:pPr>
              <w:jc w:val="center"/>
            </w:pPr>
          </w:p>
        </w:tc>
      </w:tr>
      <w:tr w:rsidR="00F85967" w14:paraId="25F6A149" w14:textId="77777777" w:rsidTr="003F2035">
        <w:trPr>
          <w:trHeight w:hRule="exact" w:val="496"/>
        </w:trPr>
        <w:tc>
          <w:tcPr>
            <w:tcW w:w="458" w:type="dxa"/>
            <w:tcBorders>
              <w:top w:val="single" w:sz="5" w:space="0" w:color="000000"/>
              <w:left w:val="single" w:sz="5" w:space="0" w:color="000000"/>
              <w:bottom w:val="single" w:sz="5" w:space="0" w:color="000000"/>
              <w:right w:val="single" w:sz="5" w:space="0" w:color="000000"/>
            </w:tcBorders>
            <w:vAlign w:val="center"/>
          </w:tcPr>
          <w:p w14:paraId="6D8A0D15" w14:textId="77777777" w:rsidR="00F85967" w:rsidRDefault="00A036A1" w:rsidP="003F2035">
            <w:pPr>
              <w:spacing w:before="33"/>
              <w:ind w:left="103"/>
              <w:jc w:val="center"/>
              <w:rPr>
                <w:sz w:val="16"/>
                <w:szCs w:val="16"/>
              </w:rPr>
            </w:pPr>
            <w:r>
              <w:rPr>
                <w:b/>
                <w:sz w:val="24"/>
                <w:szCs w:val="24"/>
              </w:rPr>
              <w:t>T</w:t>
            </w:r>
            <w:r>
              <w:rPr>
                <w:b/>
                <w:position w:val="-3"/>
                <w:sz w:val="16"/>
                <w:szCs w:val="16"/>
              </w:rPr>
              <w:t>0</w:t>
            </w:r>
          </w:p>
        </w:tc>
        <w:tc>
          <w:tcPr>
            <w:tcW w:w="4099" w:type="dxa"/>
            <w:tcBorders>
              <w:top w:val="single" w:sz="5" w:space="0" w:color="000000"/>
              <w:left w:val="single" w:sz="5" w:space="0" w:color="000000"/>
              <w:bottom w:val="single" w:sz="5" w:space="0" w:color="000000"/>
              <w:right w:val="single" w:sz="5" w:space="0" w:color="000000"/>
            </w:tcBorders>
            <w:vAlign w:val="center"/>
          </w:tcPr>
          <w:p w14:paraId="6424D7DC" w14:textId="77777777" w:rsidR="00F85967" w:rsidRDefault="00A036A1" w:rsidP="003F2035">
            <w:pPr>
              <w:spacing w:before="26"/>
              <w:ind w:left="842"/>
              <w:jc w:val="center"/>
              <w:rPr>
                <w:sz w:val="24"/>
                <w:szCs w:val="24"/>
              </w:rPr>
            </w:pPr>
            <w:r>
              <w:rPr>
                <w:sz w:val="24"/>
                <w:szCs w:val="24"/>
              </w:rPr>
              <w:t>Con</w:t>
            </w:r>
            <w:r>
              <w:rPr>
                <w:spacing w:val="-1"/>
                <w:sz w:val="24"/>
                <w:szCs w:val="24"/>
              </w:rPr>
              <w:t>t</w:t>
            </w:r>
            <w:r>
              <w:rPr>
                <w:sz w:val="24"/>
                <w:szCs w:val="24"/>
              </w:rPr>
              <w:t>rol(un</w:t>
            </w:r>
            <w:r>
              <w:rPr>
                <w:spacing w:val="-1"/>
                <w:sz w:val="24"/>
                <w:szCs w:val="24"/>
              </w:rPr>
              <w:t>t</w:t>
            </w:r>
            <w:r>
              <w:rPr>
                <w:sz w:val="24"/>
                <w:szCs w:val="24"/>
              </w:rPr>
              <w:t>re</w:t>
            </w:r>
            <w:r>
              <w:rPr>
                <w:spacing w:val="1"/>
                <w:sz w:val="24"/>
                <w:szCs w:val="24"/>
              </w:rPr>
              <w:t>a</w:t>
            </w:r>
            <w:r>
              <w:rPr>
                <w:sz w:val="24"/>
                <w:szCs w:val="24"/>
              </w:rPr>
              <w:t>t</w:t>
            </w:r>
            <w:r>
              <w:rPr>
                <w:spacing w:val="-1"/>
                <w:sz w:val="24"/>
                <w:szCs w:val="24"/>
              </w:rPr>
              <w:t>e</w:t>
            </w:r>
            <w:r>
              <w:rPr>
                <w:sz w:val="24"/>
                <w:szCs w:val="24"/>
              </w:rPr>
              <w:t>d c</w:t>
            </w:r>
            <w:r>
              <w:rPr>
                <w:spacing w:val="1"/>
                <w:sz w:val="24"/>
                <w:szCs w:val="24"/>
              </w:rPr>
              <w:t>h</w:t>
            </w:r>
            <w:r>
              <w:rPr>
                <w:sz w:val="24"/>
                <w:szCs w:val="24"/>
              </w:rPr>
              <w:t>e</w:t>
            </w:r>
            <w:r>
              <w:rPr>
                <w:spacing w:val="-1"/>
                <w:sz w:val="24"/>
                <w:szCs w:val="24"/>
              </w:rPr>
              <w:t>c</w:t>
            </w:r>
            <w:r>
              <w:rPr>
                <w:sz w:val="24"/>
                <w:szCs w:val="24"/>
              </w:rPr>
              <w:t>k)</w:t>
            </w:r>
          </w:p>
        </w:tc>
        <w:tc>
          <w:tcPr>
            <w:tcW w:w="846" w:type="dxa"/>
            <w:tcBorders>
              <w:top w:val="single" w:sz="5" w:space="0" w:color="000000"/>
              <w:left w:val="single" w:sz="5" w:space="0" w:color="000000"/>
              <w:bottom w:val="single" w:sz="5" w:space="0" w:color="000000"/>
              <w:right w:val="single" w:sz="5" w:space="0" w:color="000000"/>
            </w:tcBorders>
            <w:vAlign w:val="center"/>
          </w:tcPr>
          <w:p w14:paraId="747A0F3A" w14:textId="77777777" w:rsidR="00F85967" w:rsidRDefault="00F85967" w:rsidP="003F2035">
            <w:pPr>
              <w:spacing w:before="7" w:line="200" w:lineRule="exact"/>
              <w:jc w:val="center"/>
            </w:pPr>
          </w:p>
          <w:p w14:paraId="09A70B07" w14:textId="77777777" w:rsidR="00F85967" w:rsidRDefault="00A036A1" w:rsidP="003F2035">
            <w:pPr>
              <w:ind w:left="217"/>
              <w:jc w:val="center"/>
              <w:rPr>
                <w:sz w:val="24"/>
                <w:szCs w:val="24"/>
              </w:rPr>
            </w:pPr>
            <w:r>
              <w:rPr>
                <w:spacing w:val="-4"/>
                <w:sz w:val="24"/>
                <w:szCs w:val="24"/>
              </w:rPr>
              <w:t>5.91</w:t>
            </w:r>
          </w:p>
        </w:tc>
        <w:tc>
          <w:tcPr>
            <w:tcW w:w="858" w:type="dxa"/>
            <w:tcBorders>
              <w:top w:val="single" w:sz="5" w:space="0" w:color="000000"/>
              <w:left w:val="single" w:sz="5" w:space="0" w:color="000000"/>
              <w:bottom w:val="single" w:sz="5" w:space="0" w:color="000000"/>
              <w:right w:val="single" w:sz="5" w:space="0" w:color="000000"/>
            </w:tcBorders>
            <w:vAlign w:val="center"/>
          </w:tcPr>
          <w:p w14:paraId="685EAED5" w14:textId="77777777" w:rsidR="00F85967" w:rsidRDefault="00F85967" w:rsidP="003F2035">
            <w:pPr>
              <w:spacing w:before="1" w:line="160" w:lineRule="exact"/>
              <w:jc w:val="center"/>
              <w:rPr>
                <w:sz w:val="16"/>
                <w:szCs w:val="16"/>
              </w:rPr>
            </w:pPr>
          </w:p>
          <w:p w14:paraId="1366106D" w14:textId="77777777" w:rsidR="00F85967" w:rsidRDefault="00A036A1" w:rsidP="003F2035">
            <w:pPr>
              <w:ind w:left="221"/>
              <w:jc w:val="center"/>
              <w:rPr>
                <w:sz w:val="24"/>
                <w:szCs w:val="24"/>
              </w:rPr>
            </w:pPr>
            <w:r>
              <w:rPr>
                <w:spacing w:val="-4"/>
                <w:sz w:val="24"/>
                <w:szCs w:val="24"/>
              </w:rPr>
              <w:t>6.13</w:t>
            </w:r>
          </w:p>
        </w:tc>
        <w:tc>
          <w:tcPr>
            <w:tcW w:w="934" w:type="dxa"/>
            <w:tcBorders>
              <w:top w:val="single" w:sz="5" w:space="0" w:color="000000"/>
              <w:left w:val="single" w:sz="5" w:space="0" w:color="000000"/>
              <w:bottom w:val="single" w:sz="5" w:space="0" w:color="000000"/>
              <w:right w:val="single" w:sz="5" w:space="0" w:color="000000"/>
            </w:tcBorders>
            <w:vAlign w:val="center"/>
          </w:tcPr>
          <w:p w14:paraId="4D90E06A" w14:textId="77777777" w:rsidR="00F85967" w:rsidRDefault="00F85967" w:rsidP="003F2035">
            <w:pPr>
              <w:spacing w:before="1" w:line="160" w:lineRule="exact"/>
              <w:jc w:val="center"/>
              <w:rPr>
                <w:sz w:val="16"/>
                <w:szCs w:val="16"/>
              </w:rPr>
            </w:pPr>
          </w:p>
          <w:p w14:paraId="49FE32E6" w14:textId="77777777" w:rsidR="00F85967" w:rsidRDefault="00A036A1" w:rsidP="003F2035">
            <w:pPr>
              <w:ind w:left="263"/>
              <w:jc w:val="center"/>
              <w:rPr>
                <w:sz w:val="24"/>
                <w:szCs w:val="24"/>
              </w:rPr>
            </w:pPr>
            <w:r>
              <w:rPr>
                <w:spacing w:val="-4"/>
                <w:sz w:val="24"/>
                <w:szCs w:val="24"/>
              </w:rPr>
              <w:t>7.73</w:t>
            </w:r>
          </w:p>
        </w:tc>
        <w:tc>
          <w:tcPr>
            <w:tcW w:w="904" w:type="dxa"/>
            <w:tcBorders>
              <w:top w:val="single" w:sz="5" w:space="0" w:color="000000"/>
              <w:left w:val="single" w:sz="5" w:space="0" w:color="000000"/>
              <w:bottom w:val="single" w:sz="5" w:space="0" w:color="000000"/>
              <w:right w:val="single" w:sz="5" w:space="0" w:color="000000"/>
            </w:tcBorders>
            <w:vAlign w:val="center"/>
          </w:tcPr>
          <w:p w14:paraId="37F38D14" w14:textId="77777777" w:rsidR="00F85967" w:rsidRDefault="00A036A1" w:rsidP="003F2035">
            <w:pPr>
              <w:spacing w:before="96"/>
              <w:ind w:left="237"/>
              <w:jc w:val="center"/>
              <w:rPr>
                <w:sz w:val="24"/>
                <w:szCs w:val="24"/>
              </w:rPr>
            </w:pPr>
            <w:r>
              <w:rPr>
                <w:sz w:val="24"/>
                <w:szCs w:val="24"/>
              </w:rPr>
              <w:t>6.06</w:t>
            </w:r>
          </w:p>
        </w:tc>
        <w:tc>
          <w:tcPr>
            <w:tcW w:w="848" w:type="dxa"/>
            <w:tcBorders>
              <w:top w:val="single" w:sz="5" w:space="0" w:color="000000"/>
              <w:left w:val="single" w:sz="5" w:space="0" w:color="000000"/>
              <w:bottom w:val="single" w:sz="5" w:space="0" w:color="000000"/>
              <w:right w:val="single" w:sz="5" w:space="0" w:color="000000"/>
            </w:tcBorders>
            <w:vAlign w:val="center"/>
          </w:tcPr>
          <w:p w14:paraId="157804D8" w14:textId="77777777" w:rsidR="00F85967" w:rsidRDefault="00A036A1" w:rsidP="003F2035">
            <w:pPr>
              <w:spacing w:before="56"/>
              <w:ind w:left="217"/>
              <w:jc w:val="center"/>
              <w:rPr>
                <w:sz w:val="24"/>
                <w:szCs w:val="24"/>
              </w:rPr>
            </w:pPr>
            <w:r>
              <w:rPr>
                <w:spacing w:val="-4"/>
                <w:sz w:val="24"/>
                <w:szCs w:val="24"/>
              </w:rPr>
              <w:t>4.06</w:t>
            </w:r>
          </w:p>
        </w:tc>
        <w:tc>
          <w:tcPr>
            <w:tcW w:w="852" w:type="dxa"/>
            <w:tcBorders>
              <w:top w:val="single" w:sz="5" w:space="0" w:color="000000"/>
              <w:left w:val="single" w:sz="5" w:space="0" w:color="000000"/>
              <w:bottom w:val="single" w:sz="5" w:space="0" w:color="000000"/>
              <w:right w:val="single" w:sz="5" w:space="0" w:color="000000"/>
            </w:tcBorders>
            <w:vAlign w:val="center"/>
          </w:tcPr>
          <w:p w14:paraId="385E9E5F" w14:textId="77777777" w:rsidR="00F85967" w:rsidRDefault="00A036A1" w:rsidP="003F2035">
            <w:pPr>
              <w:spacing w:before="56"/>
              <w:ind w:left="219"/>
              <w:jc w:val="center"/>
              <w:rPr>
                <w:sz w:val="24"/>
                <w:szCs w:val="24"/>
              </w:rPr>
            </w:pPr>
            <w:r>
              <w:rPr>
                <w:spacing w:val="-4"/>
                <w:sz w:val="24"/>
                <w:szCs w:val="24"/>
              </w:rPr>
              <w:t>5.53</w:t>
            </w:r>
          </w:p>
        </w:tc>
        <w:tc>
          <w:tcPr>
            <w:tcW w:w="936" w:type="dxa"/>
            <w:tcBorders>
              <w:top w:val="single" w:sz="5" w:space="0" w:color="000000"/>
              <w:left w:val="single" w:sz="5" w:space="0" w:color="000000"/>
              <w:bottom w:val="single" w:sz="5" w:space="0" w:color="000000"/>
              <w:right w:val="single" w:sz="5" w:space="0" w:color="000000"/>
            </w:tcBorders>
            <w:vAlign w:val="center"/>
          </w:tcPr>
          <w:p w14:paraId="20EE7C6E" w14:textId="77777777" w:rsidR="00F85967" w:rsidRDefault="00A036A1" w:rsidP="003F2035">
            <w:pPr>
              <w:spacing w:before="56"/>
              <w:ind w:left="259"/>
              <w:jc w:val="center"/>
              <w:rPr>
                <w:sz w:val="24"/>
                <w:szCs w:val="24"/>
              </w:rPr>
            </w:pPr>
            <w:r>
              <w:rPr>
                <w:spacing w:val="-4"/>
                <w:sz w:val="24"/>
                <w:szCs w:val="24"/>
              </w:rPr>
              <w:t>7.73</w:t>
            </w:r>
          </w:p>
        </w:tc>
        <w:tc>
          <w:tcPr>
            <w:tcW w:w="762" w:type="dxa"/>
            <w:tcBorders>
              <w:top w:val="single" w:sz="5" w:space="0" w:color="000000"/>
              <w:left w:val="single" w:sz="5" w:space="0" w:color="000000"/>
              <w:bottom w:val="single" w:sz="5" w:space="0" w:color="000000"/>
              <w:right w:val="single" w:sz="5" w:space="0" w:color="000000"/>
            </w:tcBorders>
            <w:vAlign w:val="center"/>
          </w:tcPr>
          <w:p w14:paraId="78283A3C" w14:textId="77777777" w:rsidR="00F85967" w:rsidRDefault="00A036A1" w:rsidP="003F2035">
            <w:pPr>
              <w:spacing w:before="96"/>
              <w:ind w:left="165"/>
              <w:jc w:val="center"/>
              <w:rPr>
                <w:sz w:val="24"/>
                <w:szCs w:val="24"/>
              </w:rPr>
            </w:pPr>
            <w:r>
              <w:rPr>
                <w:sz w:val="24"/>
                <w:szCs w:val="24"/>
              </w:rPr>
              <w:t>5.77</w:t>
            </w:r>
          </w:p>
        </w:tc>
        <w:tc>
          <w:tcPr>
            <w:tcW w:w="1117" w:type="dxa"/>
            <w:tcBorders>
              <w:top w:val="single" w:sz="5" w:space="0" w:color="000000"/>
              <w:left w:val="single" w:sz="5" w:space="0" w:color="000000"/>
              <w:bottom w:val="single" w:sz="5" w:space="0" w:color="000000"/>
              <w:right w:val="single" w:sz="5" w:space="0" w:color="000000"/>
            </w:tcBorders>
            <w:vAlign w:val="center"/>
          </w:tcPr>
          <w:p w14:paraId="3A4F0B6E" w14:textId="77777777" w:rsidR="00F85967" w:rsidRDefault="00F85967" w:rsidP="003F2035">
            <w:pPr>
              <w:spacing w:before="7" w:line="160" w:lineRule="exact"/>
              <w:jc w:val="center"/>
              <w:rPr>
                <w:sz w:val="17"/>
                <w:szCs w:val="17"/>
              </w:rPr>
            </w:pPr>
          </w:p>
          <w:p w14:paraId="057649B7" w14:textId="77777777" w:rsidR="00F85967" w:rsidRDefault="00A036A1" w:rsidP="003F2035">
            <w:pPr>
              <w:ind w:left="349"/>
              <w:jc w:val="center"/>
              <w:rPr>
                <w:sz w:val="24"/>
                <w:szCs w:val="24"/>
              </w:rPr>
            </w:pPr>
            <w:r>
              <w:rPr>
                <w:spacing w:val="-4"/>
                <w:sz w:val="24"/>
                <w:szCs w:val="24"/>
              </w:rPr>
              <w:t>5.91</w:t>
            </w:r>
          </w:p>
        </w:tc>
      </w:tr>
      <w:tr w:rsidR="00F85967" w14:paraId="1F16FA90" w14:textId="77777777" w:rsidTr="003F2035">
        <w:trPr>
          <w:trHeight w:hRule="exact" w:val="953"/>
        </w:trPr>
        <w:tc>
          <w:tcPr>
            <w:tcW w:w="458" w:type="dxa"/>
            <w:tcBorders>
              <w:top w:val="single" w:sz="5" w:space="0" w:color="000000"/>
              <w:left w:val="single" w:sz="5" w:space="0" w:color="000000"/>
              <w:bottom w:val="single" w:sz="5" w:space="0" w:color="000000"/>
              <w:right w:val="single" w:sz="5" w:space="0" w:color="000000"/>
            </w:tcBorders>
            <w:vAlign w:val="center"/>
          </w:tcPr>
          <w:p w14:paraId="01964304" w14:textId="77777777" w:rsidR="00F85967" w:rsidRDefault="00F85967" w:rsidP="003F2035">
            <w:pPr>
              <w:spacing w:before="5" w:line="200" w:lineRule="exact"/>
              <w:jc w:val="center"/>
            </w:pPr>
          </w:p>
          <w:p w14:paraId="7C95AD97" w14:textId="77777777" w:rsidR="00F85967" w:rsidRDefault="00A036A1" w:rsidP="003F2035">
            <w:pPr>
              <w:ind w:left="103"/>
              <w:jc w:val="center"/>
              <w:rPr>
                <w:sz w:val="16"/>
                <w:szCs w:val="16"/>
              </w:rPr>
            </w:pPr>
            <w:r>
              <w:rPr>
                <w:b/>
                <w:sz w:val="24"/>
                <w:szCs w:val="24"/>
              </w:rPr>
              <w:t>T</w:t>
            </w:r>
            <w:r>
              <w:rPr>
                <w:b/>
                <w:position w:val="-3"/>
                <w:sz w:val="16"/>
                <w:szCs w:val="16"/>
              </w:rPr>
              <w:t>1</w:t>
            </w:r>
          </w:p>
        </w:tc>
        <w:tc>
          <w:tcPr>
            <w:tcW w:w="4099" w:type="dxa"/>
            <w:tcBorders>
              <w:top w:val="single" w:sz="5" w:space="0" w:color="000000"/>
              <w:left w:val="single" w:sz="5" w:space="0" w:color="000000"/>
              <w:bottom w:val="single" w:sz="5" w:space="0" w:color="000000"/>
              <w:right w:val="single" w:sz="5" w:space="0" w:color="000000"/>
            </w:tcBorders>
            <w:vAlign w:val="center"/>
          </w:tcPr>
          <w:p w14:paraId="1D87555D" w14:textId="6476238C" w:rsidR="00F85967" w:rsidRDefault="003F2035" w:rsidP="003F2035">
            <w:pPr>
              <w:ind w:right="66"/>
              <w:jc w:val="center"/>
              <w:rPr>
                <w:sz w:val="24"/>
                <w:szCs w:val="24"/>
              </w:rPr>
            </w:pPr>
            <w:r>
              <w:rPr>
                <w:i/>
                <w:sz w:val="24"/>
                <w:szCs w:val="24"/>
              </w:rPr>
              <w:t>T</w:t>
            </w:r>
            <w:r>
              <w:rPr>
                <w:i/>
                <w:spacing w:val="1"/>
                <w:sz w:val="24"/>
                <w:szCs w:val="24"/>
              </w:rPr>
              <w:t>r</w:t>
            </w:r>
            <w:r>
              <w:rPr>
                <w:i/>
                <w:sz w:val="24"/>
                <w:szCs w:val="24"/>
              </w:rPr>
              <w:t>i</w:t>
            </w:r>
            <w:r>
              <w:rPr>
                <w:i/>
                <w:spacing w:val="-1"/>
                <w:sz w:val="24"/>
                <w:szCs w:val="24"/>
              </w:rPr>
              <w:t>c</w:t>
            </w:r>
            <w:r>
              <w:rPr>
                <w:i/>
                <w:sz w:val="24"/>
                <w:szCs w:val="24"/>
              </w:rPr>
              <w:t>hoderma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w:t>
            </w:r>
            <w:r>
              <w:rPr>
                <w:i/>
                <w:sz w:val="24"/>
                <w:szCs w:val="24"/>
              </w:rPr>
              <w:t>+</w:t>
            </w:r>
            <w:r>
              <w:rPr>
                <w:sz w:val="24"/>
                <w:szCs w:val="24"/>
              </w:rPr>
              <w:t>Neem</w:t>
            </w:r>
            <w:r>
              <w:rPr>
                <w:spacing w:val="-1"/>
                <w:sz w:val="24"/>
                <w:szCs w:val="24"/>
              </w:rPr>
              <w:t> l</w:t>
            </w:r>
            <w:r>
              <w:rPr>
                <w:sz w:val="24"/>
                <w:szCs w:val="24"/>
              </w:rPr>
              <w:t>e</w:t>
            </w:r>
            <w:r>
              <w:rPr>
                <w:spacing w:val="-1"/>
                <w:sz w:val="24"/>
                <w:szCs w:val="24"/>
              </w:rPr>
              <w:t>a</w:t>
            </w:r>
            <w:r>
              <w:rPr>
                <w:sz w:val="24"/>
                <w:szCs w:val="24"/>
              </w:rPr>
              <w:t>f ex</w:t>
            </w:r>
            <w:r>
              <w:rPr>
                <w:spacing w:val="-1"/>
                <w:sz w:val="24"/>
                <w:szCs w:val="24"/>
              </w:rPr>
              <w:t>t</w:t>
            </w:r>
            <w:r>
              <w:rPr>
                <w:spacing w:val="2"/>
                <w:sz w:val="24"/>
                <w:szCs w:val="24"/>
              </w:rPr>
              <w:t>r</w:t>
            </w:r>
            <w:r>
              <w:rPr>
                <w:sz w:val="24"/>
                <w:szCs w:val="24"/>
              </w:rPr>
              <w:t>a</w:t>
            </w:r>
            <w:r>
              <w:rPr>
                <w:spacing w:val="-1"/>
                <w:sz w:val="24"/>
                <w:szCs w:val="24"/>
              </w:rPr>
              <w:t>c</w:t>
            </w:r>
            <w:r>
              <w:rPr>
                <w:sz w:val="24"/>
                <w:szCs w:val="24"/>
              </w:rPr>
              <w:t>t - 10</w:t>
            </w:r>
            <w:r>
              <w:rPr>
                <w:spacing w:val="2"/>
                <w:sz w:val="24"/>
                <w:szCs w:val="24"/>
              </w:rPr>
              <w:t>g</w:t>
            </w:r>
            <w:r>
              <w:rPr>
                <w:sz w:val="24"/>
                <w:szCs w:val="24"/>
              </w:rPr>
              <w:t>/</w:t>
            </w:r>
            <w:r>
              <w:rPr>
                <w:spacing w:val="-1"/>
                <w:sz w:val="24"/>
                <w:szCs w:val="24"/>
              </w:rPr>
              <w:t>k</w:t>
            </w:r>
            <w:r>
              <w:rPr>
                <w:spacing w:val="2"/>
                <w:sz w:val="24"/>
                <w:szCs w:val="24"/>
              </w:rPr>
              <w:t xml:space="preserve">g Seed Treatment </w:t>
            </w:r>
            <w:r>
              <w:rPr>
                <w:sz w:val="24"/>
                <w:szCs w:val="24"/>
              </w:rPr>
              <w:t>(S.T)+10% Foliar pray (F.S)</w:t>
            </w:r>
          </w:p>
        </w:tc>
        <w:tc>
          <w:tcPr>
            <w:tcW w:w="846" w:type="dxa"/>
            <w:tcBorders>
              <w:top w:val="single" w:sz="5" w:space="0" w:color="000000"/>
              <w:left w:val="single" w:sz="5" w:space="0" w:color="000000"/>
              <w:bottom w:val="single" w:sz="5" w:space="0" w:color="000000"/>
              <w:right w:val="single" w:sz="5" w:space="0" w:color="000000"/>
            </w:tcBorders>
            <w:vAlign w:val="center"/>
          </w:tcPr>
          <w:p w14:paraId="6BE289A7" w14:textId="77777777" w:rsidR="00F85967" w:rsidRDefault="00F85967" w:rsidP="003F2035">
            <w:pPr>
              <w:spacing w:before="4" w:line="100" w:lineRule="exact"/>
              <w:jc w:val="center"/>
              <w:rPr>
                <w:sz w:val="11"/>
                <w:szCs w:val="11"/>
              </w:rPr>
            </w:pPr>
          </w:p>
          <w:p w14:paraId="6CC7C6B3" w14:textId="77777777" w:rsidR="00F85967" w:rsidRDefault="00F85967" w:rsidP="003F2035">
            <w:pPr>
              <w:spacing w:line="200" w:lineRule="exact"/>
              <w:jc w:val="center"/>
            </w:pPr>
          </w:p>
          <w:p w14:paraId="471EA4C2" w14:textId="77777777" w:rsidR="00F85967" w:rsidRDefault="00F85967" w:rsidP="003F2035">
            <w:pPr>
              <w:spacing w:line="200" w:lineRule="exact"/>
              <w:jc w:val="center"/>
            </w:pPr>
          </w:p>
          <w:p w14:paraId="7DA37752" w14:textId="77777777" w:rsidR="00F85967" w:rsidRDefault="00A036A1" w:rsidP="003F2035">
            <w:pPr>
              <w:ind w:left="217"/>
              <w:jc w:val="center"/>
              <w:rPr>
                <w:sz w:val="24"/>
                <w:szCs w:val="24"/>
              </w:rPr>
            </w:pPr>
            <w:r>
              <w:rPr>
                <w:spacing w:val="-4"/>
                <w:sz w:val="24"/>
                <w:szCs w:val="24"/>
              </w:rPr>
              <w:t>8.36</w:t>
            </w:r>
          </w:p>
        </w:tc>
        <w:tc>
          <w:tcPr>
            <w:tcW w:w="858" w:type="dxa"/>
            <w:tcBorders>
              <w:top w:val="single" w:sz="5" w:space="0" w:color="000000"/>
              <w:left w:val="single" w:sz="5" w:space="0" w:color="000000"/>
              <w:bottom w:val="single" w:sz="5" w:space="0" w:color="000000"/>
              <w:right w:val="single" w:sz="5" w:space="0" w:color="000000"/>
            </w:tcBorders>
            <w:vAlign w:val="center"/>
          </w:tcPr>
          <w:p w14:paraId="0325849F" w14:textId="77777777" w:rsidR="00F85967" w:rsidRDefault="00F85967" w:rsidP="003F2035">
            <w:pPr>
              <w:spacing w:line="200" w:lineRule="exact"/>
              <w:jc w:val="center"/>
            </w:pPr>
          </w:p>
          <w:p w14:paraId="515D76BE" w14:textId="77777777" w:rsidR="00F85967" w:rsidRDefault="00F85967" w:rsidP="003F2035">
            <w:pPr>
              <w:spacing w:before="12" w:line="220" w:lineRule="exact"/>
              <w:jc w:val="center"/>
              <w:rPr>
                <w:sz w:val="22"/>
                <w:szCs w:val="22"/>
              </w:rPr>
            </w:pPr>
          </w:p>
          <w:p w14:paraId="09A12C99" w14:textId="77777777" w:rsidR="00F85967" w:rsidRDefault="00A036A1" w:rsidP="003F2035">
            <w:pPr>
              <w:ind w:left="149"/>
              <w:jc w:val="center"/>
              <w:rPr>
                <w:sz w:val="16"/>
                <w:szCs w:val="16"/>
              </w:rPr>
            </w:pPr>
            <w:r>
              <w:rPr>
                <w:spacing w:val="-4"/>
                <w:sz w:val="24"/>
                <w:szCs w:val="24"/>
              </w:rPr>
              <w:t>7.86</w:t>
            </w:r>
            <w:proofErr w:type="spellStart"/>
            <w:r>
              <w:rPr>
                <w:spacing w:val="-4"/>
                <w:position w:val="11"/>
                <w:sz w:val="16"/>
                <w:szCs w:val="16"/>
              </w:rPr>
              <w:t>bc</w:t>
            </w:r>
            <w:proofErr w:type="spellEnd"/>
          </w:p>
        </w:tc>
        <w:tc>
          <w:tcPr>
            <w:tcW w:w="934" w:type="dxa"/>
            <w:tcBorders>
              <w:top w:val="single" w:sz="5" w:space="0" w:color="000000"/>
              <w:left w:val="single" w:sz="5" w:space="0" w:color="000000"/>
              <w:bottom w:val="single" w:sz="5" w:space="0" w:color="000000"/>
              <w:right w:val="single" w:sz="5" w:space="0" w:color="000000"/>
            </w:tcBorders>
            <w:vAlign w:val="center"/>
          </w:tcPr>
          <w:p w14:paraId="07389E56" w14:textId="77777777" w:rsidR="00F85967" w:rsidRDefault="00F85967" w:rsidP="003F2035">
            <w:pPr>
              <w:spacing w:line="200" w:lineRule="exact"/>
              <w:jc w:val="center"/>
            </w:pPr>
          </w:p>
          <w:p w14:paraId="221EF7ED" w14:textId="77777777" w:rsidR="00F85967" w:rsidRDefault="00F85967" w:rsidP="003F2035">
            <w:pPr>
              <w:spacing w:before="12" w:line="220" w:lineRule="exact"/>
              <w:jc w:val="center"/>
              <w:rPr>
                <w:sz w:val="22"/>
                <w:szCs w:val="22"/>
              </w:rPr>
            </w:pPr>
          </w:p>
          <w:p w14:paraId="1919F8CC" w14:textId="77777777" w:rsidR="00F85967" w:rsidRDefault="00A036A1" w:rsidP="003F2035">
            <w:pPr>
              <w:ind w:left="251"/>
              <w:jc w:val="center"/>
              <w:rPr>
                <w:sz w:val="16"/>
                <w:szCs w:val="16"/>
              </w:rPr>
            </w:pPr>
            <w:r>
              <w:rPr>
                <w:spacing w:val="-6"/>
                <w:sz w:val="24"/>
                <w:szCs w:val="24"/>
              </w:rPr>
              <w:t>9</w:t>
            </w:r>
            <w:r>
              <w:rPr>
                <w:spacing w:val="-4"/>
                <w:sz w:val="24"/>
                <w:szCs w:val="24"/>
              </w:rPr>
              <w:t>.</w:t>
            </w:r>
            <w:r>
              <w:rPr>
                <w:spacing w:val="-6"/>
                <w:sz w:val="24"/>
                <w:szCs w:val="24"/>
              </w:rPr>
              <w:t>8</w:t>
            </w:r>
            <w:proofErr w:type="spellStart"/>
            <w:r>
              <w:rPr>
                <w:spacing w:val="-6"/>
                <w:position w:val="11"/>
                <w:sz w:val="16"/>
                <w:szCs w:val="16"/>
              </w:rPr>
              <w:t>bc</w:t>
            </w:r>
            <w:proofErr w:type="spellEnd"/>
          </w:p>
        </w:tc>
        <w:tc>
          <w:tcPr>
            <w:tcW w:w="904" w:type="dxa"/>
            <w:tcBorders>
              <w:top w:val="single" w:sz="5" w:space="0" w:color="000000"/>
              <w:left w:val="single" w:sz="5" w:space="0" w:color="000000"/>
              <w:bottom w:val="single" w:sz="5" w:space="0" w:color="000000"/>
              <w:right w:val="single" w:sz="5" w:space="0" w:color="000000"/>
            </w:tcBorders>
            <w:vAlign w:val="center"/>
          </w:tcPr>
          <w:p w14:paraId="146A5858" w14:textId="77777777" w:rsidR="00F85967" w:rsidRDefault="00F85967" w:rsidP="003F2035">
            <w:pPr>
              <w:spacing w:line="200" w:lineRule="exact"/>
              <w:jc w:val="center"/>
            </w:pPr>
          </w:p>
          <w:p w14:paraId="4ECBDE37" w14:textId="77777777" w:rsidR="00F85967" w:rsidRDefault="00F85967" w:rsidP="003F2035">
            <w:pPr>
              <w:spacing w:before="5" w:line="200" w:lineRule="exact"/>
              <w:jc w:val="center"/>
            </w:pPr>
          </w:p>
          <w:p w14:paraId="7E18D14C" w14:textId="77777777" w:rsidR="00F85967" w:rsidRDefault="00A036A1" w:rsidP="003F2035">
            <w:pPr>
              <w:ind w:left="103"/>
              <w:jc w:val="center"/>
              <w:rPr>
                <w:sz w:val="24"/>
                <w:szCs w:val="24"/>
              </w:rPr>
            </w:pPr>
            <w:r>
              <w:rPr>
                <w:sz w:val="24"/>
                <w:szCs w:val="24"/>
              </w:rPr>
              <w:t>7.82</w:t>
            </w:r>
          </w:p>
        </w:tc>
        <w:tc>
          <w:tcPr>
            <w:tcW w:w="848" w:type="dxa"/>
            <w:tcBorders>
              <w:top w:val="single" w:sz="5" w:space="0" w:color="000000"/>
              <w:left w:val="single" w:sz="5" w:space="0" w:color="000000"/>
              <w:bottom w:val="single" w:sz="5" w:space="0" w:color="000000"/>
              <w:right w:val="single" w:sz="5" w:space="0" w:color="000000"/>
            </w:tcBorders>
            <w:vAlign w:val="center"/>
          </w:tcPr>
          <w:p w14:paraId="19225157" w14:textId="77777777" w:rsidR="00F85967" w:rsidRDefault="00F85967" w:rsidP="003F2035">
            <w:pPr>
              <w:spacing w:before="1" w:line="180" w:lineRule="exact"/>
              <w:jc w:val="center"/>
              <w:rPr>
                <w:sz w:val="19"/>
                <w:szCs w:val="19"/>
              </w:rPr>
            </w:pPr>
          </w:p>
          <w:p w14:paraId="54972C7A" w14:textId="77777777" w:rsidR="00F85967" w:rsidRDefault="00F85967" w:rsidP="003F2035">
            <w:pPr>
              <w:spacing w:line="200" w:lineRule="exact"/>
              <w:jc w:val="center"/>
            </w:pPr>
          </w:p>
          <w:p w14:paraId="4692352A" w14:textId="77777777" w:rsidR="00F85967" w:rsidRDefault="00A036A1" w:rsidP="003F2035">
            <w:pPr>
              <w:ind w:left="217"/>
              <w:jc w:val="center"/>
              <w:rPr>
                <w:sz w:val="24"/>
                <w:szCs w:val="24"/>
              </w:rPr>
            </w:pPr>
            <w:r>
              <w:rPr>
                <w:spacing w:val="-4"/>
                <w:sz w:val="24"/>
                <w:szCs w:val="24"/>
              </w:rPr>
              <w:t>7.06</w:t>
            </w:r>
          </w:p>
        </w:tc>
        <w:tc>
          <w:tcPr>
            <w:tcW w:w="852" w:type="dxa"/>
            <w:tcBorders>
              <w:top w:val="single" w:sz="5" w:space="0" w:color="000000"/>
              <w:left w:val="single" w:sz="5" w:space="0" w:color="000000"/>
              <w:bottom w:val="single" w:sz="5" w:space="0" w:color="000000"/>
              <w:right w:val="single" w:sz="5" w:space="0" w:color="000000"/>
            </w:tcBorders>
            <w:vAlign w:val="center"/>
          </w:tcPr>
          <w:p w14:paraId="720E54DC" w14:textId="77777777" w:rsidR="00F85967" w:rsidRDefault="00F85967" w:rsidP="003F2035">
            <w:pPr>
              <w:spacing w:before="1" w:line="180" w:lineRule="exact"/>
              <w:jc w:val="center"/>
              <w:rPr>
                <w:sz w:val="19"/>
                <w:szCs w:val="19"/>
              </w:rPr>
            </w:pPr>
          </w:p>
          <w:p w14:paraId="2ADA7C80" w14:textId="77777777" w:rsidR="00F85967" w:rsidRDefault="00F85967" w:rsidP="003F2035">
            <w:pPr>
              <w:spacing w:line="200" w:lineRule="exact"/>
              <w:jc w:val="center"/>
            </w:pPr>
          </w:p>
          <w:p w14:paraId="1AE708A7" w14:textId="77777777" w:rsidR="00F85967" w:rsidRDefault="00A036A1" w:rsidP="003F2035">
            <w:pPr>
              <w:ind w:left="219"/>
              <w:jc w:val="center"/>
              <w:rPr>
                <w:sz w:val="24"/>
                <w:szCs w:val="24"/>
              </w:rPr>
            </w:pPr>
            <w:r>
              <w:rPr>
                <w:spacing w:val="-4"/>
                <w:sz w:val="24"/>
                <w:szCs w:val="24"/>
              </w:rPr>
              <w:t>9.40</w:t>
            </w:r>
          </w:p>
        </w:tc>
        <w:tc>
          <w:tcPr>
            <w:tcW w:w="936" w:type="dxa"/>
            <w:tcBorders>
              <w:top w:val="single" w:sz="5" w:space="0" w:color="000000"/>
              <w:left w:val="single" w:sz="5" w:space="0" w:color="000000"/>
              <w:bottom w:val="single" w:sz="5" w:space="0" w:color="000000"/>
              <w:right w:val="single" w:sz="5" w:space="0" w:color="000000"/>
            </w:tcBorders>
            <w:vAlign w:val="center"/>
          </w:tcPr>
          <w:p w14:paraId="2C43B374" w14:textId="77777777" w:rsidR="00F85967" w:rsidRDefault="00F85967" w:rsidP="003F2035">
            <w:pPr>
              <w:spacing w:before="6" w:line="140" w:lineRule="exact"/>
              <w:jc w:val="center"/>
              <w:rPr>
                <w:sz w:val="15"/>
                <w:szCs w:val="15"/>
              </w:rPr>
            </w:pPr>
          </w:p>
          <w:p w14:paraId="3C48393D" w14:textId="77777777" w:rsidR="00F85967" w:rsidRDefault="00F85967" w:rsidP="003F2035">
            <w:pPr>
              <w:spacing w:line="200" w:lineRule="exact"/>
              <w:jc w:val="center"/>
            </w:pPr>
          </w:p>
          <w:p w14:paraId="39C8B9AB" w14:textId="77777777" w:rsidR="00F85967" w:rsidRDefault="00A036A1" w:rsidP="003F2035">
            <w:pPr>
              <w:spacing w:line="120" w:lineRule="exact"/>
              <w:ind w:right="124"/>
              <w:jc w:val="center"/>
              <w:rPr>
                <w:sz w:val="16"/>
                <w:szCs w:val="16"/>
              </w:rPr>
            </w:pPr>
            <w:proofErr w:type="spellStart"/>
            <w:r>
              <w:rPr>
                <w:spacing w:val="-2"/>
                <w:position w:val="-5"/>
                <w:sz w:val="16"/>
                <w:szCs w:val="16"/>
              </w:rPr>
              <w:t>bc</w:t>
            </w:r>
            <w:proofErr w:type="spellEnd"/>
          </w:p>
          <w:p w14:paraId="6487AD29" w14:textId="77777777" w:rsidR="00F85967" w:rsidRDefault="00A036A1" w:rsidP="003F2035">
            <w:pPr>
              <w:spacing w:line="180" w:lineRule="exact"/>
              <w:ind w:left="123"/>
              <w:jc w:val="center"/>
              <w:rPr>
                <w:sz w:val="24"/>
                <w:szCs w:val="24"/>
              </w:rPr>
            </w:pPr>
            <w:r>
              <w:rPr>
                <w:spacing w:val="-2"/>
                <w:position w:val="1"/>
                <w:sz w:val="24"/>
                <w:szCs w:val="24"/>
              </w:rPr>
              <w:t>10.26</w:t>
            </w:r>
          </w:p>
        </w:tc>
        <w:tc>
          <w:tcPr>
            <w:tcW w:w="762" w:type="dxa"/>
            <w:tcBorders>
              <w:top w:val="single" w:sz="5" w:space="0" w:color="000000"/>
              <w:left w:val="single" w:sz="5" w:space="0" w:color="000000"/>
              <w:bottom w:val="single" w:sz="5" w:space="0" w:color="000000"/>
              <w:right w:val="single" w:sz="5" w:space="0" w:color="000000"/>
            </w:tcBorders>
            <w:vAlign w:val="center"/>
          </w:tcPr>
          <w:p w14:paraId="440AE825" w14:textId="77777777" w:rsidR="00F85967" w:rsidRDefault="00F85967" w:rsidP="003F2035">
            <w:pPr>
              <w:spacing w:before="7" w:line="260" w:lineRule="exact"/>
              <w:jc w:val="center"/>
              <w:rPr>
                <w:sz w:val="26"/>
                <w:szCs w:val="26"/>
              </w:rPr>
            </w:pPr>
          </w:p>
          <w:p w14:paraId="71789CA5" w14:textId="77777777" w:rsidR="00F85967" w:rsidRDefault="00A036A1" w:rsidP="003F2035">
            <w:pPr>
              <w:ind w:left="165"/>
              <w:jc w:val="center"/>
              <w:rPr>
                <w:sz w:val="24"/>
                <w:szCs w:val="24"/>
              </w:rPr>
            </w:pPr>
            <w:r>
              <w:rPr>
                <w:sz w:val="24"/>
                <w:szCs w:val="24"/>
              </w:rPr>
              <w:t>8.90</w:t>
            </w:r>
          </w:p>
        </w:tc>
        <w:tc>
          <w:tcPr>
            <w:tcW w:w="1117" w:type="dxa"/>
            <w:tcBorders>
              <w:top w:val="single" w:sz="5" w:space="0" w:color="000000"/>
              <w:left w:val="single" w:sz="5" w:space="0" w:color="000000"/>
              <w:bottom w:val="single" w:sz="5" w:space="0" w:color="000000"/>
              <w:right w:val="single" w:sz="5" w:space="0" w:color="000000"/>
            </w:tcBorders>
            <w:vAlign w:val="center"/>
          </w:tcPr>
          <w:p w14:paraId="3B1E518A" w14:textId="77777777" w:rsidR="00F85967" w:rsidRDefault="00F85967" w:rsidP="003F2035">
            <w:pPr>
              <w:spacing w:before="1" w:line="180" w:lineRule="exact"/>
              <w:jc w:val="center"/>
              <w:rPr>
                <w:sz w:val="19"/>
                <w:szCs w:val="19"/>
              </w:rPr>
            </w:pPr>
          </w:p>
          <w:p w14:paraId="152AEEAE" w14:textId="77777777" w:rsidR="00F85967" w:rsidRDefault="00F85967" w:rsidP="003F2035">
            <w:pPr>
              <w:spacing w:line="200" w:lineRule="exact"/>
              <w:jc w:val="center"/>
            </w:pPr>
          </w:p>
          <w:p w14:paraId="2B1350FE" w14:textId="77777777" w:rsidR="00F85967" w:rsidRDefault="00A036A1" w:rsidP="003F2035">
            <w:pPr>
              <w:ind w:left="349"/>
              <w:jc w:val="center"/>
              <w:rPr>
                <w:sz w:val="24"/>
                <w:szCs w:val="24"/>
              </w:rPr>
            </w:pPr>
            <w:r>
              <w:rPr>
                <w:spacing w:val="-4"/>
                <w:sz w:val="24"/>
                <w:szCs w:val="24"/>
              </w:rPr>
              <w:t>8.36</w:t>
            </w:r>
          </w:p>
        </w:tc>
      </w:tr>
      <w:tr w:rsidR="00F85967" w14:paraId="67543E7A" w14:textId="77777777" w:rsidTr="003F2035">
        <w:trPr>
          <w:trHeight w:hRule="exact" w:val="838"/>
        </w:trPr>
        <w:tc>
          <w:tcPr>
            <w:tcW w:w="458" w:type="dxa"/>
            <w:tcBorders>
              <w:top w:val="single" w:sz="5" w:space="0" w:color="000000"/>
              <w:left w:val="single" w:sz="5" w:space="0" w:color="000000"/>
              <w:bottom w:val="single" w:sz="5" w:space="0" w:color="000000"/>
              <w:right w:val="single" w:sz="5" w:space="0" w:color="000000"/>
            </w:tcBorders>
            <w:vAlign w:val="center"/>
          </w:tcPr>
          <w:p w14:paraId="4F973B6E" w14:textId="77777777" w:rsidR="00F85967" w:rsidRDefault="00F85967" w:rsidP="003F2035">
            <w:pPr>
              <w:spacing w:before="5" w:line="200" w:lineRule="exact"/>
              <w:jc w:val="center"/>
            </w:pPr>
          </w:p>
          <w:p w14:paraId="77CFD1FC" w14:textId="77777777" w:rsidR="00F85967" w:rsidRDefault="00A036A1" w:rsidP="003F2035">
            <w:pPr>
              <w:ind w:left="103"/>
              <w:jc w:val="center"/>
              <w:rPr>
                <w:sz w:val="16"/>
                <w:szCs w:val="16"/>
              </w:rPr>
            </w:pPr>
            <w:r>
              <w:rPr>
                <w:b/>
                <w:sz w:val="24"/>
                <w:szCs w:val="24"/>
              </w:rPr>
              <w:t>T</w:t>
            </w:r>
            <w:r>
              <w:rPr>
                <w:b/>
                <w:position w:val="-3"/>
                <w:sz w:val="16"/>
                <w:szCs w:val="16"/>
              </w:rPr>
              <w:t>2</w:t>
            </w:r>
          </w:p>
        </w:tc>
        <w:tc>
          <w:tcPr>
            <w:tcW w:w="4099" w:type="dxa"/>
            <w:tcBorders>
              <w:top w:val="single" w:sz="5" w:space="0" w:color="000000"/>
              <w:left w:val="single" w:sz="5" w:space="0" w:color="000000"/>
              <w:bottom w:val="single" w:sz="5" w:space="0" w:color="000000"/>
              <w:right w:val="single" w:sz="5" w:space="0" w:color="000000"/>
            </w:tcBorders>
            <w:vAlign w:val="center"/>
          </w:tcPr>
          <w:p w14:paraId="7AB7A761" w14:textId="77777777" w:rsidR="00F85967" w:rsidRDefault="00A036A1" w:rsidP="003F2035">
            <w:pPr>
              <w:spacing w:line="260" w:lineRule="exact"/>
              <w:ind w:left="341" w:right="342"/>
              <w:jc w:val="center"/>
              <w:rPr>
                <w:sz w:val="24"/>
                <w:szCs w:val="24"/>
              </w:rPr>
            </w:pPr>
            <w:proofErr w:type="spellStart"/>
            <w:r>
              <w:rPr>
                <w:i/>
                <w:spacing w:val="-17"/>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r>
              <w:rPr>
                <w:sz w:val="24"/>
                <w:szCs w:val="24"/>
              </w:rPr>
              <w:t>L</w:t>
            </w:r>
            <w:r>
              <w:rPr>
                <w:spacing w:val="-1"/>
                <w:sz w:val="24"/>
                <w:szCs w:val="24"/>
              </w:rPr>
              <w:t>a</w:t>
            </w:r>
            <w:r>
              <w:rPr>
                <w:sz w:val="24"/>
                <w:szCs w:val="24"/>
              </w:rPr>
              <w:t>n</w:t>
            </w:r>
            <w:r>
              <w:rPr>
                <w:spacing w:val="-1"/>
                <w:sz w:val="24"/>
                <w:szCs w:val="24"/>
              </w:rPr>
              <w:t>t</w:t>
            </w:r>
            <w:r>
              <w:rPr>
                <w:sz w:val="24"/>
                <w:szCs w:val="24"/>
              </w:rPr>
              <w:t>ana</w:t>
            </w:r>
            <w:r>
              <w:rPr>
                <w:spacing w:val="-1"/>
                <w:sz w:val="24"/>
                <w:szCs w:val="24"/>
              </w:rPr>
              <w:t xml:space="preserve"> l</w:t>
            </w:r>
            <w:r>
              <w:rPr>
                <w:sz w:val="24"/>
                <w:szCs w:val="24"/>
              </w:rPr>
              <w:t>e</w:t>
            </w:r>
            <w:r>
              <w:rPr>
                <w:spacing w:val="-1"/>
                <w:sz w:val="24"/>
                <w:szCs w:val="24"/>
              </w:rPr>
              <w:t>a</w:t>
            </w:r>
            <w:r>
              <w:rPr>
                <w:sz w:val="24"/>
                <w:szCs w:val="24"/>
              </w:rPr>
              <w:t>f e</w:t>
            </w:r>
            <w:r>
              <w:rPr>
                <w:spacing w:val="1"/>
                <w:sz w:val="24"/>
                <w:szCs w:val="24"/>
              </w:rPr>
              <w:t>x</w:t>
            </w:r>
            <w:r>
              <w:rPr>
                <w:sz w:val="24"/>
                <w:szCs w:val="24"/>
              </w:rPr>
              <w:t>tr</w:t>
            </w:r>
            <w:r>
              <w:rPr>
                <w:spacing w:val="-1"/>
                <w:sz w:val="24"/>
                <w:szCs w:val="24"/>
              </w:rPr>
              <w:t>a</w:t>
            </w:r>
            <w:r>
              <w:rPr>
                <w:spacing w:val="1"/>
                <w:sz w:val="24"/>
                <w:szCs w:val="24"/>
              </w:rPr>
              <w:t>c</w:t>
            </w:r>
            <w:r>
              <w:rPr>
                <w:sz w:val="24"/>
                <w:szCs w:val="24"/>
              </w:rPr>
              <w:t>t</w:t>
            </w:r>
          </w:p>
          <w:p w14:paraId="729D37BC" w14:textId="77777777" w:rsidR="00F85967" w:rsidRDefault="00F85967" w:rsidP="003F2035">
            <w:pPr>
              <w:spacing w:before="8" w:line="120" w:lineRule="exact"/>
              <w:jc w:val="center"/>
              <w:rPr>
                <w:sz w:val="13"/>
                <w:szCs w:val="13"/>
              </w:rPr>
            </w:pPr>
          </w:p>
          <w:p w14:paraId="14701F1C" w14:textId="77777777" w:rsidR="00F85967" w:rsidRDefault="00A036A1" w:rsidP="003F2035">
            <w:pPr>
              <w:ind w:left="902" w:right="900"/>
              <w:jc w:val="center"/>
              <w:rPr>
                <w:sz w:val="24"/>
                <w:szCs w:val="24"/>
              </w:rPr>
            </w:pPr>
            <w:r>
              <w:rPr>
                <w:sz w:val="24"/>
                <w:szCs w:val="24"/>
              </w:rPr>
              <w:t>10g</w:t>
            </w:r>
            <w:r>
              <w:rPr>
                <w:spacing w:val="-1"/>
                <w:sz w:val="24"/>
                <w:szCs w:val="24"/>
              </w:rPr>
              <w:t>/</w:t>
            </w:r>
            <w:r>
              <w:rPr>
                <w:sz w:val="24"/>
                <w:szCs w:val="24"/>
              </w:rPr>
              <w:t>kg(S.T)+10%(</w:t>
            </w:r>
            <w:r>
              <w:rPr>
                <w:spacing w:val="-19"/>
                <w:sz w:val="24"/>
                <w:szCs w:val="24"/>
              </w:rPr>
              <w:t>F</w:t>
            </w:r>
            <w:r>
              <w:rPr>
                <w:sz w:val="24"/>
                <w:szCs w:val="24"/>
              </w:rPr>
              <w:t>.S)</w:t>
            </w:r>
          </w:p>
        </w:tc>
        <w:tc>
          <w:tcPr>
            <w:tcW w:w="846" w:type="dxa"/>
            <w:tcBorders>
              <w:top w:val="single" w:sz="5" w:space="0" w:color="000000"/>
              <w:left w:val="single" w:sz="5" w:space="0" w:color="000000"/>
              <w:bottom w:val="single" w:sz="5" w:space="0" w:color="000000"/>
              <w:right w:val="single" w:sz="5" w:space="0" w:color="000000"/>
            </w:tcBorders>
            <w:vAlign w:val="center"/>
          </w:tcPr>
          <w:p w14:paraId="2C6639BC" w14:textId="77777777" w:rsidR="00F85967" w:rsidRDefault="00F85967" w:rsidP="003F2035">
            <w:pPr>
              <w:spacing w:line="200" w:lineRule="exact"/>
              <w:jc w:val="center"/>
            </w:pPr>
          </w:p>
          <w:p w14:paraId="68C19C7D" w14:textId="77777777" w:rsidR="00F85967" w:rsidRDefault="00F85967" w:rsidP="003F2035">
            <w:pPr>
              <w:spacing w:before="9" w:line="200" w:lineRule="exact"/>
              <w:jc w:val="center"/>
            </w:pPr>
          </w:p>
          <w:p w14:paraId="669D5447" w14:textId="77777777" w:rsidR="00F85967" w:rsidRDefault="00A036A1" w:rsidP="003F2035">
            <w:pPr>
              <w:ind w:left="217"/>
              <w:jc w:val="center"/>
              <w:rPr>
                <w:sz w:val="24"/>
                <w:szCs w:val="24"/>
              </w:rPr>
            </w:pPr>
            <w:r>
              <w:rPr>
                <w:spacing w:val="-4"/>
                <w:sz w:val="24"/>
                <w:szCs w:val="24"/>
              </w:rPr>
              <w:t>7.50</w:t>
            </w:r>
          </w:p>
        </w:tc>
        <w:tc>
          <w:tcPr>
            <w:tcW w:w="858" w:type="dxa"/>
            <w:tcBorders>
              <w:top w:val="single" w:sz="5" w:space="0" w:color="000000"/>
              <w:left w:val="single" w:sz="5" w:space="0" w:color="000000"/>
              <w:bottom w:val="single" w:sz="5" w:space="0" w:color="000000"/>
              <w:right w:val="single" w:sz="5" w:space="0" w:color="000000"/>
            </w:tcBorders>
            <w:vAlign w:val="center"/>
          </w:tcPr>
          <w:p w14:paraId="3CB72513" w14:textId="77777777" w:rsidR="00F85967" w:rsidRDefault="00F85967" w:rsidP="003F2035">
            <w:pPr>
              <w:spacing w:before="10" w:line="120" w:lineRule="exact"/>
              <w:jc w:val="center"/>
              <w:rPr>
                <w:sz w:val="12"/>
                <w:szCs w:val="12"/>
              </w:rPr>
            </w:pPr>
          </w:p>
          <w:p w14:paraId="5916185A" w14:textId="77777777" w:rsidR="00F85967" w:rsidRDefault="00F85967" w:rsidP="003F2035">
            <w:pPr>
              <w:spacing w:line="200" w:lineRule="exact"/>
              <w:jc w:val="center"/>
            </w:pPr>
          </w:p>
          <w:p w14:paraId="3FB1155A" w14:textId="77777777" w:rsidR="00F85967" w:rsidRDefault="00A036A1" w:rsidP="003F2035">
            <w:pPr>
              <w:ind w:left="163"/>
              <w:jc w:val="center"/>
              <w:rPr>
                <w:sz w:val="16"/>
                <w:szCs w:val="16"/>
              </w:rPr>
            </w:pPr>
            <w:r>
              <w:rPr>
                <w:spacing w:val="-4"/>
                <w:sz w:val="24"/>
                <w:szCs w:val="24"/>
              </w:rPr>
              <w:t>7.06</w:t>
            </w:r>
            <w:proofErr w:type="spellStart"/>
            <w:r>
              <w:rPr>
                <w:spacing w:val="-3"/>
                <w:position w:val="11"/>
                <w:sz w:val="16"/>
                <w:szCs w:val="16"/>
              </w:rPr>
              <w:t>ef</w:t>
            </w:r>
            <w:proofErr w:type="spellEnd"/>
          </w:p>
        </w:tc>
        <w:tc>
          <w:tcPr>
            <w:tcW w:w="934" w:type="dxa"/>
            <w:tcBorders>
              <w:top w:val="single" w:sz="5" w:space="0" w:color="000000"/>
              <w:left w:val="single" w:sz="5" w:space="0" w:color="000000"/>
              <w:bottom w:val="single" w:sz="5" w:space="0" w:color="000000"/>
              <w:right w:val="single" w:sz="5" w:space="0" w:color="000000"/>
            </w:tcBorders>
            <w:vAlign w:val="center"/>
          </w:tcPr>
          <w:p w14:paraId="078D03AD" w14:textId="77777777" w:rsidR="00F85967" w:rsidRDefault="00F85967" w:rsidP="003F2035">
            <w:pPr>
              <w:spacing w:before="5" w:line="160" w:lineRule="exact"/>
              <w:jc w:val="center"/>
              <w:rPr>
                <w:sz w:val="16"/>
                <w:szCs w:val="16"/>
              </w:rPr>
            </w:pPr>
          </w:p>
          <w:p w14:paraId="47D2BF7E" w14:textId="77777777" w:rsidR="00F85967" w:rsidRDefault="00F85967" w:rsidP="003F2035">
            <w:pPr>
              <w:spacing w:line="200" w:lineRule="exact"/>
              <w:jc w:val="center"/>
            </w:pPr>
          </w:p>
          <w:p w14:paraId="7B090EB9" w14:textId="77777777" w:rsidR="00F85967" w:rsidRDefault="00A036A1" w:rsidP="003F2035">
            <w:pPr>
              <w:ind w:left="283" w:right="273"/>
              <w:jc w:val="center"/>
              <w:rPr>
                <w:sz w:val="24"/>
                <w:szCs w:val="24"/>
              </w:rPr>
            </w:pPr>
            <w:r>
              <w:rPr>
                <w:spacing w:val="-6"/>
                <w:sz w:val="24"/>
                <w:szCs w:val="24"/>
              </w:rPr>
              <w:t>8</w:t>
            </w:r>
            <w:r>
              <w:rPr>
                <w:spacing w:val="-4"/>
                <w:sz w:val="24"/>
                <w:szCs w:val="24"/>
              </w:rPr>
              <w:t>.</w:t>
            </w:r>
            <w:r>
              <w:rPr>
                <w:sz w:val="24"/>
                <w:szCs w:val="24"/>
              </w:rPr>
              <w:t>8</w:t>
            </w:r>
          </w:p>
        </w:tc>
        <w:tc>
          <w:tcPr>
            <w:tcW w:w="904" w:type="dxa"/>
            <w:tcBorders>
              <w:top w:val="single" w:sz="5" w:space="0" w:color="000000"/>
              <w:left w:val="single" w:sz="5" w:space="0" w:color="000000"/>
              <w:bottom w:val="single" w:sz="5" w:space="0" w:color="000000"/>
              <w:right w:val="single" w:sz="5" w:space="0" w:color="000000"/>
            </w:tcBorders>
            <w:vAlign w:val="center"/>
          </w:tcPr>
          <w:p w14:paraId="2586DA20" w14:textId="77777777" w:rsidR="00F85967" w:rsidRDefault="00F85967" w:rsidP="003F2035">
            <w:pPr>
              <w:spacing w:before="7" w:line="260" w:lineRule="exact"/>
              <w:jc w:val="center"/>
              <w:rPr>
                <w:sz w:val="26"/>
                <w:szCs w:val="26"/>
              </w:rPr>
            </w:pPr>
          </w:p>
          <w:p w14:paraId="416ACE79" w14:textId="77777777" w:rsidR="00F85967" w:rsidRDefault="00A036A1" w:rsidP="003F2035">
            <w:pPr>
              <w:ind w:left="237"/>
              <w:jc w:val="center"/>
              <w:rPr>
                <w:sz w:val="24"/>
                <w:szCs w:val="24"/>
              </w:rPr>
            </w:pPr>
            <w:r>
              <w:rPr>
                <w:sz w:val="24"/>
                <w:szCs w:val="24"/>
              </w:rPr>
              <w:t>7.10</w:t>
            </w:r>
          </w:p>
        </w:tc>
        <w:tc>
          <w:tcPr>
            <w:tcW w:w="848" w:type="dxa"/>
            <w:tcBorders>
              <w:top w:val="single" w:sz="5" w:space="0" w:color="000000"/>
              <w:left w:val="single" w:sz="5" w:space="0" w:color="000000"/>
              <w:bottom w:val="single" w:sz="5" w:space="0" w:color="000000"/>
              <w:right w:val="single" w:sz="5" w:space="0" w:color="000000"/>
            </w:tcBorders>
            <w:vAlign w:val="center"/>
          </w:tcPr>
          <w:p w14:paraId="397FD16C" w14:textId="77777777" w:rsidR="00F85967" w:rsidRDefault="00F85967" w:rsidP="003F2035">
            <w:pPr>
              <w:spacing w:before="5" w:line="180" w:lineRule="exact"/>
              <w:jc w:val="center"/>
              <w:rPr>
                <w:sz w:val="18"/>
                <w:szCs w:val="18"/>
              </w:rPr>
            </w:pPr>
          </w:p>
          <w:p w14:paraId="7791F16D" w14:textId="77777777" w:rsidR="00F85967" w:rsidRDefault="00A036A1" w:rsidP="003F2035">
            <w:pPr>
              <w:ind w:left="217"/>
              <w:jc w:val="center"/>
              <w:rPr>
                <w:sz w:val="24"/>
                <w:szCs w:val="24"/>
              </w:rPr>
            </w:pPr>
            <w:r>
              <w:rPr>
                <w:spacing w:val="-4"/>
                <w:sz w:val="24"/>
                <w:szCs w:val="24"/>
              </w:rPr>
              <w:t>6.33</w:t>
            </w:r>
          </w:p>
        </w:tc>
        <w:tc>
          <w:tcPr>
            <w:tcW w:w="852" w:type="dxa"/>
            <w:tcBorders>
              <w:top w:val="single" w:sz="5" w:space="0" w:color="000000"/>
              <w:left w:val="single" w:sz="5" w:space="0" w:color="000000"/>
              <w:bottom w:val="single" w:sz="5" w:space="0" w:color="000000"/>
              <w:right w:val="single" w:sz="5" w:space="0" w:color="000000"/>
            </w:tcBorders>
            <w:vAlign w:val="center"/>
          </w:tcPr>
          <w:p w14:paraId="34E7D098" w14:textId="77777777" w:rsidR="00F85967" w:rsidRDefault="00F85967" w:rsidP="003F2035">
            <w:pPr>
              <w:spacing w:before="10" w:line="140" w:lineRule="exact"/>
              <w:jc w:val="center"/>
              <w:rPr>
                <w:sz w:val="14"/>
                <w:szCs w:val="14"/>
              </w:rPr>
            </w:pPr>
          </w:p>
          <w:p w14:paraId="3C3A2392" w14:textId="77777777" w:rsidR="00F85967" w:rsidRDefault="00A036A1" w:rsidP="003F2035">
            <w:pPr>
              <w:ind w:left="161"/>
              <w:jc w:val="center"/>
              <w:rPr>
                <w:sz w:val="16"/>
                <w:szCs w:val="16"/>
              </w:rPr>
            </w:pPr>
            <w:r>
              <w:rPr>
                <w:spacing w:val="-4"/>
                <w:sz w:val="24"/>
                <w:szCs w:val="24"/>
              </w:rPr>
              <w:t>7.80</w:t>
            </w:r>
            <w:proofErr w:type="spellStart"/>
            <w:r>
              <w:rPr>
                <w:spacing w:val="-3"/>
                <w:position w:val="11"/>
                <w:sz w:val="16"/>
                <w:szCs w:val="16"/>
              </w:rPr>
              <w:t>ef</w:t>
            </w:r>
            <w:proofErr w:type="spellEnd"/>
          </w:p>
        </w:tc>
        <w:tc>
          <w:tcPr>
            <w:tcW w:w="936" w:type="dxa"/>
            <w:tcBorders>
              <w:top w:val="single" w:sz="5" w:space="0" w:color="000000"/>
              <w:left w:val="single" w:sz="5" w:space="0" w:color="000000"/>
              <w:bottom w:val="single" w:sz="5" w:space="0" w:color="000000"/>
              <w:right w:val="single" w:sz="5" w:space="0" w:color="000000"/>
            </w:tcBorders>
            <w:vAlign w:val="center"/>
          </w:tcPr>
          <w:p w14:paraId="1D737567" w14:textId="77777777" w:rsidR="00F85967" w:rsidRDefault="00F85967" w:rsidP="003F2035">
            <w:pPr>
              <w:spacing w:before="10" w:line="140" w:lineRule="exact"/>
              <w:jc w:val="center"/>
              <w:rPr>
                <w:sz w:val="14"/>
                <w:szCs w:val="14"/>
              </w:rPr>
            </w:pPr>
          </w:p>
          <w:p w14:paraId="716BB054" w14:textId="77777777" w:rsidR="00F85967" w:rsidRDefault="00A036A1" w:rsidP="003F2035">
            <w:pPr>
              <w:ind w:left="201"/>
              <w:jc w:val="center"/>
              <w:rPr>
                <w:sz w:val="16"/>
                <w:szCs w:val="16"/>
              </w:rPr>
            </w:pPr>
            <w:r>
              <w:rPr>
                <w:spacing w:val="-4"/>
                <w:sz w:val="24"/>
                <w:szCs w:val="24"/>
              </w:rPr>
              <w:t>9.60</w:t>
            </w:r>
            <w:proofErr w:type="spellStart"/>
            <w:r>
              <w:rPr>
                <w:spacing w:val="-3"/>
                <w:position w:val="11"/>
                <w:sz w:val="16"/>
                <w:szCs w:val="16"/>
              </w:rPr>
              <w:t>ef</w:t>
            </w:r>
            <w:proofErr w:type="spellEnd"/>
          </w:p>
        </w:tc>
        <w:tc>
          <w:tcPr>
            <w:tcW w:w="762" w:type="dxa"/>
            <w:tcBorders>
              <w:top w:val="single" w:sz="5" w:space="0" w:color="000000"/>
              <w:left w:val="single" w:sz="5" w:space="0" w:color="000000"/>
              <w:bottom w:val="single" w:sz="5" w:space="0" w:color="000000"/>
              <w:right w:val="single" w:sz="5" w:space="0" w:color="000000"/>
            </w:tcBorders>
            <w:vAlign w:val="center"/>
          </w:tcPr>
          <w:p w14:paraId="4B588465" w14:textId="77777777" w:rsidR="00F85967" w:rsidRDefault="00F85967" w:rsidP="003F2035">
            <w:pPr>
              <w:spacing w:before="7" w:line="260" w:lineRule="exact"/>
              <w:jc w:val="center"/>
              <w:rPr>
                <w:sz w:val="26"/>
                <w:szCs w:val="26"/>
              </w:rPr>
            </w:pPr>
          </w:p>
          <w:p w14:paraId="1DDBF687" w14:textId="77777777" w:rsidR="00F85967" w:rsidRDefault="00A036A1" w:rsidP="003F2035">
            <w:pPr>
              <w:ind w:left="165"/>
              <w:jc w:val="center"/>
              <w:rPr>
                <w:sz w:val="24"/>
                <w:szCs w:val="24"/>
              </w:rPr>
            </w:pPr>
            <w:r>
              <w:rPr>
                <w:sz w:val="24"/>
                <w:szCs w:val="24"/>
              </w:rPr>
              <w:t>7.91</w:t>
            </w:r>
          </w:p>
        </w:tc>
        <w:tc>
          <w:tcPr>
            <w:tcW w:w="1117" w:type="dxa"/>
            <w:tcBorders>
              <w:top w:val="single" w:sz="5" w:space="0" w:color="000000"/>
              <w:left w:val="single" w:sz="5" w:space="0" w:color="000000"/>
              <w:bottom w:val="single" w:sz="5" w:space="0" w:color="000000"/>
              <w:right w:val="single" w:sz="5" w:space="0" w:color="000000"/>
            </w:tcBorders>
            <w:vAlign w:val="center"/>
          </w:tcPr>
          <w:p w14:paraId="1A8D58BC" w14:textId="77777777" w:rsidR="00F85967" w:rsidRDefault="00F85967" w:rsidP="003F2035">
            <w:pPr>
              <w:spacing w:before="10" w:line="140" w:lineRule="exact"/>
              <w:jc w:val="center"/>
              <w:rPr>
                <w:sz w:val="14"/>
                <w:szCs w:val="14"/>
              </w:rPr>
            </w:pPr>
          </w:p>
          <w:p w14:paraId="3B91E6E9" w14:textId="77777777" w:rsidR="00F85967" w:rsidRDefault="00A036A1" w:rsidP="003F2035">
            <w:pPr>
              <w:ind w:left="291"/>
              <w:jc w:val="center"/>
              <w:rPr>
                <w:sz w:val="16"/>
                <w:szCs w:val="16"/>
              </w:rPr>
            </w:pPr>
            <w:r>
              <w:rPr>
                <w:spacing w:val="-4"/>
                <w:sz w:val="24"/>
                <w:szCs w:val="24"/>
              </w:rPr>
              <w:t>7.50</w:t>
            </w:r>
            <w:proofErr w:type="spellStart"/>
            <w:r>
              <w:rPr>
                <w:spacing w:val="-3"/>
                <w:position w:val="11"/>
                <w:sz w:val="16"/>
                <w:szCs w:val="16"/>
              </w:rPr>
              <w:t>ef</w:t>
            </w:r>
            <w:proofErr w:type="spellEnd"/>
          </w:p>
        </w:tc>
      </w:tr>
      <w:tr w:rsidR="00F85967" w14:paraId="07EFA639" w14:textId="77777777" w:rsidTr="003F2035">
        <w:trPr>
          <w:trHeight w:hRule="exact" w:val="838"/>
        </w:trPr>
        <w:tc>
          <w:tcPr>
            <w:tcW w:w="458" w:type="dxa"/>
            <w:tcBorders>
              <w:top w:val="single" w:sz="5" w:space="0" w:color="000000"/>
              <w:left w:val="single" w:sz="5" w:space="0" w:color="000000"/>
              <w:bottom w:val="single" w:sz="5" w:space="0" w:color="000000"/>
              <w:right w:val="single" w:sz="5" w:space="0" w:color="000000"/>
            </w:tcBorders>
            <w:vAlign w:val="center"/>
          </w:tcPr>
          <w:p w14:paraId="25EDB340" w14:textId="77777777" w:rsidR="00F85967" w:rsidRDefault="00F85967" w:rsidP="003F2035">
            <w:pPr>
              <w:spacing w:before="5" w:line="200" w:lineRule="exact"/>
              <w:jc w:val="center"/>
            </w:pPr>
          </w:p>
          <w:p w14:paraId="2B026B6E" w14:textId="77777777" w:rsidR="00F85967" w:rsidRDefault="00A036A1" w:rsidP="003F2035">
            <w:pPr>
              <w:ind w:left="103"/>
              <w:jc w:val="center"/>
              <w:rPr>
                <w:sz w:val="16"/>
                <w:szCs w:val="16"/>
              </w:rPr>
            </w:pPr>
            <w:r>
              <w:rPr>
                <w:b/>
                <w:sz w:val="24"/>
                <w:szCs w:val="24"/>
              </w:rPr>
              <w:t>T</w:t>
            </w:r>
            <w:r>
              <w:rPr>
                <w:b/>
                <w:position w:val="-3"/>
                <w:sz w:val="16"/>
                <w:szCs w:val="16"/>
              </w:rPr>
              <w:t>3</w:t>
            </w:r>
          </w:p>
        </w:tc>
        <w:tc>
          <w:tcPr>
            <w:tcW w:w="4099" w:type="dxa"/>
            <w:tcBorders>
              <w:top w:val="single" w:sz="5" w:space="0" w:color="000000"/>
              <w:left w:val="single" w:sz="5" w:space="0" w:color="000000"/>
              <w:bottom w:val="single" w:sz="5" w:space="0" w:color="000000"/>
              <w:right w:val="single" w:sz="5" w:space="0" w:color="000000"/>
            </w:tcBorders>
            <w:vAlign w:val="center"/>
          </w:tcPr>
          <w:p w14:paraId="16E011E3" w14:textId="77777777" w:rsidR="00F85967" w:rsidRDefault="00A036A1" w:rsidP="003F2035">
            <w:pPr>
              <w:spacing w:line="260" w:lineRule="exact"/>
              <w:ind w:left="81" w:right="80"/>
              <w:jc w:val="center"/>
              <w:rPr>
                <w:sz w:val="24"/>
                <w:szCs w:val="24"/>
              </w:rPr>
            </w:pPr>
            <w:r>
              <w:rPr>
                <w:i/>
                <w:spacing w:val="-13"/>
                <w:sz w:val="24"/>
                <w:szCs w:val="24"/>
              </w:rPr>
              <w:t>T</w:t>
            </w:r>
            <w:r>
              <w:rPr>
                <w:i/>
                <w:sz w:val="24"/>
                <w:szCs w:val="24"/>
              </w:rPr>
              <w:t>richod</w:t>
            </w:r>
            <w:r>
              <w:rPr>
                <w:i/>
                <w:spacing w:val="-1"/>
                <w:sz w:val="24"/>
                <w:szCs w:val="24"/>
              </w:rPr>
              <w:t>e</w:t>
            </w:r>
            <w:r>
              <w:rPr>
                <w:i/>
                <w:sz w:val="24"/>
                <w:szCs w:val="24"/>
              </w:rPr>
              <w:t>r</w:t>
            </w:r>
            <w:r>
              <w:rPr>
                <w:i/>
                <w:spacing w:val="1"/>
                <w:sz w:val="24"/>
                <w:szCs w:val="24"/>
              </w:rPr>
              <w:t>m</w:t>
            </w:r>
            <w:r>
              <w:rPr>
                <w:i/>
                <w:sz w:val="24"/>
                <w:szCs w:val="24"/>
              </w:rPr>
              <w:t xml:space="preserve">a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z w:val="24"/>
                <w:szCs w:val="24"/>
              </w:rPr>
              <w:t xml:space="preserve"> +T-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p>
          <w:p w14:paraId="2D1AEA69" w14:textId="77777777" w:rsidR="00F85967" w:rsidRDefault="00F85967" w:rsidP="003F2035">
            <w:pPr>
              <w:spacing w:before="8" w:line="120" w:lineRule="exact"/>
              <w:jc w:val="center"/>
              <w:rPr>
                <w:sz w:val="13"/>
                <w:szCs w:val="13"/>
              </w:rPr>
            </w:pPr>
          </w:p>
          <w:p w14:paraId="7C9F99C7" w14:textId="77777777" w:rsidR="00F85967" w:rsidRDefault="00A036A1" w:rsidP="003F2035">
            <w:pPr>
              <w:ind w:left="872" w:right="870"/>
              <w:jc w:val="center"/>
              <w:rPr>
                <w:sz w:val="24"/>
                <w:szCs w:val="24"/>
              </w:rPr>
            </w:pPr>
            <w:r>
              <w:rPr>
                <w:sz w:val="24"/>
                <w:szCs w:val="24"/>
              </w:rPr>
              <w:t>10g</w:t>
            </w:r>
            <w:r>
              <w:rPr>
                <w:spacing w:val="-1"/>
                <w:sz w:val="24"/>
                <w:szCs w:val="24"/>
              </w:rPr>
              <w:t>/</w:t>
            </w:r>
            <w:r>
              <w:rPr>
                <w:sz w:val="24"/>
                <w:szCs w:val="24"/>
              </w:rPr>
              <w:t>kg(S.T)+10% (</w:t>
            </w:r>
            <w:r>
              <w:rPr>
                <w:spacing w:val="-19"/>
                <w:sz w:val="24"/>
                <w:szCs w:val="24"/>
              </w:rPr>
              <w:t>F</w:t>
            </w:r>
            <w:r>
              <w:rPr>
                <w:sz w:val="24"/>
                <w:szCs w:val="24"/>
              </w:rPr>
              <w:t>.S)</w:t>
            </w:r>
          </w:p>
        </w:tc>
        <w:tc>
          <w:tcPr>
            <w:tcW w:w="846" w:type="dxa"/>
            <w:tcBorders>
              <w:top w:val="single" w:sz="5" w:space="0" w:color="000000"/>
              <w:left w:val="single" w:sz="5" w:space="0" w:color="000000"/>
              <w:bottom w:val="single" w:sz="5" w:space="0" w:color="000000"/>
              <w:right w:val="single" w:sz="5" w:space="0" w:color="000000"/>
            </w:tcBorders>
            <w:vAlign w:val="center"/>
          </w:tcPr>
          <w:p w14:paraId="11DB6D1E" w14:textId="77777777" w:rsidR="00F85967" w:rsidRDefault="00F85967" w:rsidP="003F2035">
            <w:pPr>
              <w:spacing w:line="200" w:lineRule="exact"/>
              <w:jc w:val="center"/>
            </w:pPr>
          </w:p>
          <w:p w14:paraId="29F5DB43" w14:textId="77777777" w:rsidR="00F85967" w:rsidRDefault="00F85967" w:rsidP="003F2035">
            <w:pPr>
              <w:spacing w:before="11" w:line="200" w:lineRule="exact"/>
              <w:jc w:val="center"/>
            </w:pPr>
          </w:p>
          <w:p w14:paraId="57E95821" w14:textId="77777777" w:rsidR="00F85967" w:rsidRDefault="00A036A1" w:rsidP="003F2035">
            <w:pPr>
              <w:ind w:left="217"/>
              <w:jc w:val="center"/>
              <w:rPr>
                <w:sz w:val="24"/>
                <w:szCs w:val="24"/>
              </w:rPr>
            </w:pPr>
            <w:r>
              <w:rPr>
                <w:spacing w:val="-4"/>
                <w:sz w:val="24"/>
                <w:szCs w:val="24"/>
              </w:rPr>
              <w:t>7.77</w:t>
            </w:r>
          </w:p>
        </w:tc>
        <w:tc>
          <w:tcPr>
            <w:tcW w:w="858" w:type="dxa"/>
            <w:tcBorders>
              <w:top w:val="single" w:sz="5" w:space="0" w:color="000000"/>
              <w:left w:val="single" w:sz="5" w:space="0" w:color="000000"/>
              <w:bottom w:val="single" w:sz="5" w:space="0" w:color="000000"/>
              <w:right w:val="single" w:sz="5" w:space="0" w:color="000000"/>
            </w:tcBorders>
            <w:vAlign w:val="center"/>
          </w:tcPr>
          <w:p w14:paraId="2DE6CC12" w14:textId="77777777" w:rsidR="00F85967" w:rsidRDefault="00F85967" w:rsidP="003F2035">
            <w:pPr>
              <w:spacing w:before="10" w:line="120" w:lineRule="exact"/>
              <w:jc w:val="center"/>
              <w:rPr>
                <w:sz w:val="12"/>
                <w:szCs w:val="12"/>
              </w:rPr>
            </w:pPr>
          </w:p>
          <w:p w14:paraId="0A2F9F77" w14:textId="77777777" w:rsidR="00F85967" w:rsidRDefault="00F85967" w:rsidP="003F2035">
            <w:pPr>
              <w:spacing w:line="200" w:lineRule="exact"/>
              <w:jc w:val="center"/>
            </w:pPr>
          </w:p>
          <w:p w14:paraId="6005524C" w14:textId="77777777" w:rsidR="00F85967" w:rsidRDefault="00A036A1" w:rsidP="003F2035">
            <w:pPr>
              <w:ind w:left="149"/>
              <w:jc w:val="center"/>
              <w:rPr>
                <w:sz w:val="16"/>
                <w:szCs w:val="16"/>
              </w:rPr>
            </w:pPr>
            <w:r>
              <w:rPr>
                <w:spacing w:val="-4"/>
                <w:sz w:val="24"/>
                <w:szCs w:val="24"/>
              </w:rPr>
              <w:t>7.33</w:t>
            </w:r>
            <w:r>
              <w:rPr>
                <w:spacing w:val="-4"/>
                <w:position w:val="11"/>
                <w:sz w:val="16"/>
                <w:szCs w:val="16"/>
              </w:rPr>
              <w:t>de</w:t>
            </w:r>
          </w:p>
        </w:tc>
        <w:tc>
          <w:tcPr>
            <w:tcW w:w="934" w:type="dxa"/>
            <w:tcBorders>
              <w:top w:val="single" w:sz="5" w:space="0" w:color="000000"/>
              <w:left w:val="single" w:sz="5" w:space="0" w:color="000000"/>
              <w:bottom w:val="single" w:sz="5" w:space="0" w:color="000000"/>
              <w:right w:val="single" w:sz="5" w:space="0" w:color="000000"/>
            </w:tcBorders>
            <w:vAlign w:val="center"/>
          </w:tcPr>
          <w:p w14:paraId="4733250C" w14:textId="77777777" w:rsidR="00F85967" w:rsidRDefault="00F85967" w:rsidP="003F2035">
            <w:pPr>
              <w:spacing w:before="10" w:line="120" w:lineRule="exact"/>
              <w:jc w:val="center"/>
              <w:rPr>
                <w:sz w:val="12"/>
                <w:szCs w:val="12"/>
              </w:rPr>
            </w:pPr>
          </w:p>
          <w:p w14:paraId="1021055E" w14:textId="77777777" w:rsidR="00F85967" w:rsidRDefault="00F85967" w:rsidP="003F2035">
            <w:pPr>
              <w:spacing w:line="200" w:lineRule="exact"/>
              <w:jc w:val="center"/>
            </w:pPr>
          </w:p>
          <w:p w14:paraId="5DD7AFFA" w14:textId="77777777" w:rsidR="00F85967" w:rsidRDefault="00A036A1" w:rsidP="003F2035">
            <w:pPr>
              <w:ind w:left="191"/>
              <w:jc w:val="center"/>
              <w:rPr>
                <w:sz w:val="16"/>
                <w:szCs w:val="16"/>
              </w:rPr>
            </w:pPr>
            <w:r>
              <w:rPr>
                <w:spacing w:val="-4"/>
                <w:sz w:val="24"/>
                <w:szCs w:val="24"/>
              </w:rPr>
              <w:t>9.13</w:t>
            </w:r>
            <w:r>
              <w:rPr>
                <w:spacing w:val="-4"/>
                <w:position w:val="11"/>
                <w:sz w:val="16"/>
                <w:szCs w:val="16"/>
              </w:rPr>
              <w:t>de</w:t>
            </w:r>
          </w:p>
        </w:tc>
        <w:tc>
          <w:tcPr>
            <w:tcW w:w="904" w:type="dxa"/>
            <w:tcBorders>
              <w:top w:val="single" w:sz="5" w:space="0" w:color="000000"/>
              <w:left w:val="single" w:sz="5" w:space="0" w:color="000000"/>
              <w:bottom w:val="single" w:sz="5" w:space="0" w:color="000000"/>
              <w:right w:val="single" w:sz="5" w:space="0" w:color="000000"/>
            </w:tcBorders>
            <w:vAlign w:val="center"/>
          </w:tcPr>
          <w:p w14:paraId="3686F8F1" w14:textId="77777777" w:rsidR="00F85967" w:rsidRDefault="00F85967" w:rsidP="003F2035">
            <w:pPr>
              <w:spacing w:before="7" w:line="260" w:lineRule="exact"/>
              <w:jc w:val="center"/>
              <w:rPr>
                <w:sz w:val="26"/>
                <w:szCs w:val="26"/>
              </w:rPr>
            </w:pPr>
          </w:p>
          <w:p w14:paraId="7308F756" w14:textId="77777777" w:rsidR="00F85967" w:rsidRDefault="00A036A1" w:rsidP="003F2035">
            <w:pPr>
              <w:ind w:left="237"/>
              <w:jc w:val="center"/>
              <w:rPr>
                <w:sz w:val="24"/>
                <w:szCs w:val="24"/>
              </w:rPr>
            </w:pPr>
            <w:r>
              <w:rPr>
                <w:sz w:val="24"/>
                <w:szCs w:val="24"/>
              </w:rPr>
              <w:t>7.35</w:t>
            </w:r>
          </w:p>
        </w:tc>
        <w:tc>
          <w:tcPr>
            <w:tcW w:w="848" w:type="dxa"/>
            <w:tcBorders>
              <w:top w:val="single" w:sz="5" w:space="0" w:color="000000"/>
              <w:left w:val="single" w:sz="5" w:space="0" w:color="000000"/>
              <w:bottom w:val="single" w:sz="5" w:space="0" w:color="000000"/>
              <w:right w:val="single" w:sz="5" w:space="0" w:color="000000"/>
            </w:tcBorders>
            <w:vAlign w:val="center"/>
          </w:tcPr>
          <w:p w14:paraId="3A058A84" w14:textId="77777777" w:rsidR="00F85967" w:rsidRDefault="00F85967" w:rsidP="003F2035">
            <w:pPr>
              <w:spacing w:before="3" w:line="180" w:lineRule="exact"/>
              <w:jc w:val="center"/>
              <w:rPr>
                <w:sz w:val="19"/>
                <w:szCs w:val="19"/>
              </w:rPr>
            </w:pPr>
          </w:p>
          <w:p w14:paraId="019FAF91" w14:textId="77777777" w:rsidR="00F85967" w:rsidRDefault="00A036A1" w:rsidP="003F2035">
            <w:pPr>
              <w:ind w:left="217"/>
              <w:jc w:val="center"/>
              <w:rPr>
                <w:sz w:val="24"/>
                <w:szCs w:val="24"/>
              </w:rPr>
            </w:pPr>
            <w:r>
              <w:rPr>
                <w:spacing w:val="-4"/>
                <w:sz w:val="24"/>
                <w:szCs w:val="24"/>
              </w:rPr>
              <w:t>6.60</w:t>
            </w:r>
          </w:p>
        </w:tc>
        <w:tc>
          <w:tcPr>
            <w:tcW w:w="852" w:type="dxa"/>
            <w:tcBorders>
              <w:top w:val="single" w:sz="5" w:space="0" w:color="000000"/>
              <w:left w:val="single" w:sz="5" w:space="0" w:color="000000"/>
              <w:bottom w:val="single" w:sz="5" w:space="0" w:color="000000"/>
              <w:right w:val="single" w:sz="5" w:space="0" w:color="000000"/>
            </w:tcBorders>
            <w:vAlign w:val="center"/>
          </w:tcPr>
          <w:p w14:paraId="661EF755" w14:textId="77777777" w:rsidR="00F85967" w:rsidRDefault="00F85967" w:rsidP="003F2035">
            <w:pPr>
              <w:spacing w:before="3" w:line="180" w:lineRule="exact"/>
              <w:jc w:val="center"/>
              <w:rPr>
                <w:sz w:val="19"/>
                <w:szCs w:val="19"/>
              </w:rPr>
            </w:pPr>
          </w:p>
          <w:p w14:paraId="4D0377C8" w14:textId="77777777" w:rsidR="00F85967" w:rsidRDefault="00A036A1" w:rsidP="003F2035">
            <w:pPr>
              <w:ind w:left="219"/>
              <w:jc w:val="center"/>
              <w:rPr>
                <w:sz w:val="24"/>
                <w:szCs w:val="24"/>
              </w:rPr>
            </w:pPr>
            <w:r>
              <w:rPr>
                <w:spacing w:val="-4"/>
                <w:sz w:val="24"/>
                <w:szCs w:val="24"/>
              </w:rPr>
              <w:t>8.20</w:t>
            </w:r>
          </w:p>
        </w:tc>
        <w:tc>
          <w:tcPr>
            <w:tcW w:w="936" w:type="dxa"/>
            <w:tcBorders>
              <w:top w:val="single" w:sz="5" w:space="0" w:color="000000"/>
              <w:left w:val="single" w:sz="5" w:space="0" w:color="000000"/>
              <w:bottom w:val="single" w:sz="5" w:space="0" w:color="000000"/>
              <w:right w:val="single" w:sz="5" w:space="0" w:color="000000"/>
            </w:tcBorders>
            <w:vAlign w:val="center"/>
          </w:tcPr>
          <w:p w14:paraId="19171B49" w14:textId="77777777" w:rsidR="00F85967" w:rsidRDefault="00F85967" w:rsidP="003F2035">
            <w:pPr>
              <w:spacing w:before="8" w:line="140" w:lineRule="exact"/>
              <w:jc w:val="center"/>
              <w:rPr>
                <w:sz w:val="15"/>
                <w:szCs w:val="15"/>
              </w:rPr>
            </w:pPr>
          </w:p>
          <w:p w14:paraId="267E7B04" w14:textId="77777777" w:rsidR="00F85967" w:rsidRDefault="00A036A1" w:rsidP="003F2035">
            <w:pPr>
              <w:ind w:left="187"/>
              <w:jc w:val="center"/>
              <w:rPr>
                <w:sz w:val="16"/>
                <w:szCs w:val="16"/>
              </w:rPr>
            </w:pPr>
            <w:r>
              <w:rPr>
                <w:spacing w:val="-4"/>
                <w:sz w:val="24"/>
                <w:szCs w:val="24"/>
              </w:rPr>
              <w:t>9.80</w:t>
            </w:r>
            <w:r>
              <w:rPr>
                <w:spacing w:val="-4"/>
                <w:position w:val="11"/>
                <w:sz w:val="16"/>
                <w:szCs w:val="16"/>
              </w:rPr>
              <w:t>de</w:t>
            </w:r>
          </w:p>
        </w:tc>
        <w:tc>
          <w:tcPr>
            <w:tcW w:w="762" w:type="dxa"/>
            <w:tcBorders>
              <w:top w:val="single" w:sz="5" w:space="0" w:color="000000"/>
              <w:left w:val="single" w:sz="5" w:space="0" w:color="000000"/>
              <w:bottom w:val="single" w:sz="5" w:space="0" w:color="000000"/>
              <w:right w:val="single" w:sz="5" w:space="0" w:color="000000"/>
            </w:tcBorders>
            <w:vAlign w:val="center"/>
          </w:tcPr>
          <w:p w14:paraId="5D420478" w14:textId="77777777" w:rsidR="00F85967" w:rsidRDefault="00F85967" w:rsidP="003F2035">
            <w:pPr>
              <w:spacing w:before="7" w:line="260" w:lineRule="exact"/>
              <w:jc w:val="center"/>
              <w:rPr>
                <w:sz w:val="26"/>
                <w:szCs w:val="26"/>
              </w:rPr>
            </w:pPr>
          </w:p>
          <w:p w14:paraId="48B25C64" w14:textId="77777777" w:rsidR="00F85967" w:rsidRDefault="00A036A1" w:rsidP="003F2035">
            <w:pPr>
              <w:ind w:left="225"/>
              <w:jc w:val="center"/>
              <w:rPr>
                <w:sz w:val="24"/>
                <w:szCs w:val="24"/>
              </w:rPr>
            </w:pPr>
            <w:r>
              <w:rPr>
                <w:sz w:val="24"/>
                <w:szCs w:val="24"/>
              </w:rPr>
              <w:t>8.2</w:t>
            </w:r>
          </w:p>
        </w:tc>
        <w:tc>
          <w:tcPr>
            <w:tcW w:w="1117" w:type="dxa"/>
            <w:tcBorders>
              <w:top w:val="single" w:sz="5" w:space="0" w:color="000000"/>
              <w:left w:val="single" w:sz="5" w:space="0" w:color="000000"/>
              <w:bottom w:val="single" w:sz="5" w:space="0" w:color="000000"/>
              <w:right w:val="single" w:sz="5" w:space="0" w:color="000000"/>
            </w:tcBorders>
            <w:vAlign w:val="center"/>
          </w:tcPr>
          <w:p w14:paraId="7D8F3846" w14:textId="77777777" w:rsidR="00F85967" w:rsidRDefault="00F85967" w:rsidP="003F2035">
            <w:pPr>
              <w:spacing w:before="10" w:line="140" w:lineRule="exact"/>
              <w:jc w:val="center"/>
              <w:rPr>
                <w:sz w:val="14"/>
                <w:szCs w:val="14"/>
              </w:rPr>
            </w:pPr>
          </w:p>
          <w:p w14:paraId="7A6ECE5C" w14:textId="77777777" w:rsidR="00F85967" w:rsidRDefault="00A036A1" w:rsidP="003F2035">
            <w:pPr>
              <w:ind w:left="277"/>
              <w:jc w:val="center"/>
              <w:rPr>
                <w:sz w:val="16"/>
                <w:szCs w:val="16"/>
              </w:rPr>
            </w:pPr>
            <w:r>
              <w:rPr>
                <w:spacing w:val="-4"/>
                <w:sz w:val="24"/>
                <w:szCs w:val="24"/>
              </w:rPr>
              <w:t>7.77</w:t>
            </w:r>
            <w:r>
              <w:rPr>
                <w:spacing w:val="-4"/>
                <w:position w:val="11"/>
                <w:sz w:val="16"/>
                <w:szCs w:val="16"/>
              </w:rPr>
              <w:t>de</w:t>
            </w:r>
          </w:p>
        </w:tc>
      </w:tr>
      <w:tr w:rsidR="00F85967" w14:paraId="4DC3E8FA" w14:textId="77777777" w:rsidTr="003F2035">
        <w:trPr>
          <w:trHeight w:hRule="exact" w:val="838"/>
        </w:trPr>
        <w:tc>
          <w:tcPr>
            <w:tcW w:w="458" w:type="dxa"/>
            <w:tcBorders>
              <w:top w:val="single" w:sz="5" w:space="0" w:color="000000"/>
              <w:left w:val="single" w:sz="5" w:space="0" w:color="000000"/>
              <w:bottom w:val="single" w:sz="5" w:space="0" w:color="000000"/>
              <w:right w:val="single" w:sz="5" w:space="0" w:color="000000"/>
            </w:tcBorders>
            <w:vAlign w:val="center"/>
          </w:tcPr>
          <w:p w14:paraId="0FC8837F" w14:textId="77777777" w:rsidR="00F85967" w:rsidRDefault="00F85967" w:rsidP="003F2035">
            <w:pPr>
              <w:spacing w:before="5" w:line="200" w:lineRule="exact"/>
              <w:jc w:val="center"/>
            </w:pPr>
          </w:p>
          <w:p w14:paraId="1A6947C0" w14:textId="77777777" w:rsidR="00F85967" w:rsidRDefault="00A036A1" w:rsidP="003F2035">
            <w:pPr>
              <w:ind w:left="103"/>
              <w:jc w:val="center"/>
              <w:rPr>
                <w:sz w:val="16"/>
                <w:szCs w:val="16"/>
              </w:rPr>
            </w:pPr>
            <w:r>
              <w:rPr>
                <w:b/>
                <w:sz w:val="24"/>
                <w:szCs w:val="24"/>
              </w:rPr>
              <w:t>T</w:t>
            </w:r>
            <w:r>
              <w:rPr>
                <w:b/>
                <w:position w:val="-3"/>
                <w:sz w:val="16"/>
                <w:szCs w:val="16"/>
              </w:rPr>
              <w:t>4</w:t>
            </w:r>
          </w:p>
        </w:tc>
        <w:tc>
          <w:tcPr>
            <w:tcW w:w="4099" w:type="dxa"/>
            <w:tcBorders>
              <w:top w:val="single" w:sz="5" w:space="0" w:color="000000"/>
              <w:left w:val="single" w:sz="5" w:space="0" w:color="000000"/>
              <w:bottom w:val="single" w:sz="5" w:space="0" w:color="000000"/>
              <w:right w:val="single" w:sz="5" w:space="0" w:color="000000"/>
            </w:tcBorders>
            <w:vAlign w:val="center"/>
          </w:tcPr>
          <w:p w14:paraId="53F25575" w14:textId="77777777" w:rsidR="00F85967" w:rsidRDefault="00A036A1" w:rsidP="003F2035">
            <w:pPr>
              <w:spacing w:line="260" w:lineRule="exact"/>
              <w:ind w:left="103"/>
              <w:jc w:val="center"/>
              <w:rPr>
                <w:sz w:val="24"/>
                <w:szCs w:val="24"/>
              </w:rPr>
            </w:pPr>
            <w:proofErr w:type="spellStart"/>
            <w:r>
              <w:rPr>
                <w:i/>
                <w:spacing w:val="-17"/>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 xml:space="preserve">+ </w:t>
            </w:r>
            <w:r>
              <w:rPr>
                <w:sz w:val="24"/>
                <w:szCs w:val="24"/>
              </w:rPr>
              <w:t>Eu</w:t>
            </w:r>
            <w:r>
              <w:rPr>
                <w:spacing w:val="-1"/>
                <w:sz w:val="24"/>
                <w:szCs w:val="24"/>
              </w:rPr>
              <w:t>c</w:t>
            </w:r>
            <w:r>
              <w:rPr>
                <w:sz w:val="24"/>
                <w:szCs w:val="24"/>
              </w:rPr>
              <w:t>a</w:t>
            </w:r>
            <w:r>
              <w:rPr>
                <w:spacing w:val="-1"/>
                <w:sz w:val="24"/>
                <w:szCs w:val="24"/>
              </w:rPr>
              <w:t>l</w:t>
            </w:r>
            <w:r>
              <w:rPr>
                <w:spacing w:val="-4"/>
                <w:sz w:val="24"/>
                <w:szCs w:val="24"/>
              </w:rPr>
              <w:t>y</w:t>
            </w:r>
            <w:r>
              <w:rPr>
                <w:spacing w:val="2"/>
                <w:sz w:val="24"/>
                <w:szCs w:val="24"/>
              </w:rPr>
              <w:t>p</w:t>
            </w:r>
            <w:r>
              <w:rPr>
                <w:sz w:val="24"/>
                <w:szCs w:val="24"/>
              </w:rPr>
              <w:t>t</w:t>
            </w:r>
            <w:r>
              <w:rPr>
                <w:spacing w:val="-1"/>
                <w:sz w:val="24"/>
                <w:szCs w:val="24"/>
              </w:rPr>
              <w:t>u</w:t>
            </w:r>
            <w:r>
              <w:rPr>
                <w:sz w:val="24"/>
                <w:szCs w:val="24"/>
              </w:rPr>
              <w:t xml:space="preserve">s </w:t>
            </w:r>
            <w:r>
              <w:rPr>
                <w:spacing w:val="2"/>
                <w:sz w:val="24"/>
                <w:szCs w:val="24"/>
              </w:rPr>
              <w:t>l</w:t>
            </w:r>
            <w:r>
              <w:rPr>
                <w:sz w:val="24"/>
                <w:szCs w:val="24"/>
              </w:rPr>
              <w:t>e</w:t>
            </w:r>
            <w:r>
              <w:rPr>
                <w:spacing w:val="-1"/>
                <w:sz w:val="24"/>
                <w:szCs w:val="24"/>
              </w:rPr>
              <w:t>a</w:t>
            </w:r>
            <w:r>
              <w:rPr>
                <w:sz w:val="24"/>
                <w:szCs w:val="24"/>
              </w:rPr>
              <w:t>f</w:t>
            </w:r>
          </w:p>
          <w:p w14:paraId="12C55900" w14:textId="77777777" w:rsidR="00F85967" w:rsidRDefault="00F85967" w:rsidP="003F2035">
            <w:pPr>
              <w:spacing w:before="8" w:line="120" w:lineRule="exact"/>
              <w:jc w:val="center"/>
              <w:rPr>
                <w:sz w:val="13"/>
                <w:szCs w:val="13"/>
              </w:rPr>
            </w:pPr>
          </w:p>
          <w:p w14:paraId="37F41344" w14:textId="77777777" w:rsidR="00F85967" w:rsidRDefault="00A036A1" w:rsidP="003F2035">
            <w:pPr>
              <w:ind w:left="103"/>
              <w:jc w:val="center"/>
              <w:rPr>
                <w:sz w:val="24"/>
                <w:szCs w:val="24"/>
              </w:rPr>
            </w:pPr>
            <w:r>
              <w:rPr>
                <w:sz w:val="24"/>
                <w:szCs w:val="24"/>
              </w:rPr>
              <w:t>ex</w:t>
            </w:r>
            <w:r>
              <w:rPr>
                <w:spacing w:val="-1"/>
                <w:sz w:val="24"/>
                <w:szCs w:val="24"/>
              </w:rPr>
              <w:t>t</w:t>
            </w:r>
            <w:r>
              <w:rPr>
                <w:sz w:val="24"/>
                <w:szCs w:val="24"/>
              </w:rPr>
              <w:t>ra</w:t>
            </w:r>
            <w:r>
              <w:rPr>
                <w:spacing w:val="-1"/>
                <w:sz w:val="24"/>
                <w:szCs w:val="24"/>
              </w:rPr>
              <w:t>c</w:t>
            </w:r>
            <w:r>
              <w:rPr>
                <w:sz w:val="24"/>
                <w:szCs w:val="24"/>
              </w:rPr>
              <w:t>t</w:t>
            </w:r>
            <w:r>
              <w:rPr>
                <w:spacing w:val="2"/>
                <w:sz w:val="24"/>
                <w:szCs w:val="24"/>
              </w:rPr>
              <w:t xml:space="preserve"> </w:t>
            </w:r>
            <w:r>
              <w:rPr>
                <w:sz w:val="24"/>
                <w:szCs w:val="24"/>
              </w:rPr>
              <w:t>10g</w:t>
            </w:r>
            <w:r>
              <w:rPr>
                <w:spacing w:val="-1"/>
                <w:sz w:val="24"/>
                <w:szCs w:val="24"/>
              </w:rPr>
              <w:t>/</w:t>
            </w:r>
            <w:r>
              <w:rPr>
                <w:sz w:val="24"/>
                <w:szCs w:val="24"/>
              </w:rPr>
              <w:t>kg(S.T)+10% (</w:t>
            </w:r>
            <w:r>
              <w:rPr>
                <w:spacing w:val="-19"/>
                <w:sz w:val="24"/>
                <w:szCs w:val="24"/>
              </w:rPr>
              <w:t>F</w:t>
            </w:r>
            <w:r>
              <w:rPr>
                <w:sz w:val="24"/>
                <w:szCs w:val="24"/>
              </w:rPr>
              <w:t>.S)</w:t>
            </w:r>
          </w:p>
        </w:tc>
        <w:tc>
          <w:tcPr>
            <w:tcW w:w="846" w:type="dxa"/>
            <w:tcBorders>
              <w:top w:val="single" w:sz="5" w:space="0" w:color="000000"/>
              <w:left w:val="single" w:sz="5" w:space="0" w:color="000000"/>
              <w:bottom w:val="single" w:sz="5" w:space="0" w:color="000000"/>
              <w:right w:val="single" w:sz="5" w:space="0" w:color="000000"/>
            </w:tcBorders>
            <w:vAlign w:val="center"/>
          </w:tcPr>
          <w:p w14:paraId="2993EF5F" w14:textId="77777777" w:rsidR="00F85967" w:rsidRDefault="00F85967" w:rsidP="003F2035">
            <w:pPr>
              <w:spacing w:line="200" w:lineRule="exact"/>
              <w:jc w:val="center"/>
            </w:pPr>
          </w:p>
          <w:p w14:paraId="2B52D6EC" w14:textId="77777777" w:rsidR="00F85967" w:rsidRDefault="00F85967" w:rsidP="003F2035">
            <w:pPr>
              <w:spacing w:before="9" w:line="200" w:lineRule="exact"/>
              <w:jc w:val="center"/>
            </w:pPr>
          </w:p>
          <w:p w14:paraId="240BD32F" w14:textId="77777777" w:rsidR="00F85967" w:rsidRDefault="00A036A1" w:rsidP="003F2035">
            <w:pPr>
              <w:ind w:left="217"/>
              <w:jc w:val="center"/>
              <w:rPr>
                <w:sz w:val="24"/>
                <w:szCs w:val="24"/>
              </w:rPr>
            </w:pPr>
            <w:r>
              <w:rPr>
                <w:spacing w:val="-4"/>
                <w:sz w:val="24"/>
                <w:szCs w:val="24"/>
              </w:rPr>
              <w:t>8.04</w:t>
            </w:r>
          </w:p>
        </w:tc>
        <w:tc>
          <w:tcPr>
            <w:tcW w:w="858" w:type="dxa"/>
            <w:tcBorders>
              <w:top w:val="single" w:sz="5" w:space="0" w:color="000000"/>
              <w:left w:val="single" w:sz="5" w:space="0" w:color="000000"/>
              <w:bottom w:val="single" w:sz="5" w:space="0" w:color="000000"/>
              <w:right w:val="single" w:sz="5" w:space="0" w:color="000000"/>
            </w:tcBorders>
            <w:vAlign w:val="center"/>
          </w:tcPr>
          <w:p w14:paraId="74B1756F" w14:textId="77777777" w:rsidR="00F85967" w:rsidRDefault="00F85967" w:rsidP="003F2035">
            <w:pPr>
              <w:spacing w:before="10" w:line="120" w:lineRule="exact"/>
              <w:jc w:val="center"/>
              <w:rPr>
                <w:sz w:val="12"/>
                <w:szCs w:val="12"/>
              </w:rPr>
            </w:pPr>
          </w:p>
          <w:p w14:paraId="56F3087A" w14:textId="77777777" w:rsidR="00F85967" w:rsidRDefault="00F85967" w:rsidP="003F2035">
            <w:pPr>
              <w:spacing w:line="200" w:lineRule="exact"/>
              <w:jc w:val="center"/>
            </w:pPr>
          </w:p>
          <w:p w14:paraId="4499128D" w14:textId="77777777" w:rsidR="00F85967" w:rsidRDefault="00A036A1" w:rsidP="003F2035">
            <w:pPr>
              <w:ind w:left="149"/>
              <w:jc w:val="center"/>
              <w:rPr>
                <w:sz w:val="16"/>
                <w:szCs w:val="16"/>
              </w:rPr>
            </w:pPr>
            <w:r>
              <w:rPr>
                <w:spacing w:val="-4"/>
                <w:sz w:val="24"/>
                <w:szCs w:val="24"/>
              </w:rPr>
              <w:t>7.73</w:t>
            </w:r>
            <w:r>
              <w:rPr>
                <w:spacing w:val="-3"/>
                <w:position w:val="11"/>
                <w:sz w:val="16"/>
                <w:szCs w:val="16"/>
              </w:rPr>
              <w:t>cd</w:t>
            </w:r>
          </w:p>
        </w:tc>
        <w:tc>
          <w:tcPr>
            <w:tcW w:w="934" w:type="dxa"/>
            <w:tcBorders>
              <w:top w:val="single" w:sz="5" w:space="0" w:color="000000"/>
              <w:left w:val="single" w:sz="5" w:space="0" w:color="000000"/>
              <w:bottom w:val="single" w:sz="5" w:space="0" w:color="000000"/>
              <w:right w:val="single" w:sz="5" w:space="0" w:color="000000"/>
            </w:tcBorders>
            <w:vAlign w:val="center"/>
          </w:tcPr>
          <w:p w14:paraId="3F698A15" w14:textId="77777777" w:rsidR="00F85967" w:rsidRDefault="00F85967" w:rsidP="003F2035">
            <w:pPr>
              <w:spacing w:before="10" w:line="120" w:lineRule="exact"/>
              <w:jc w:val="center"/>
              <w:rPr>
                <w:sz w:val="12"/>
                <w:szCs w:val="12"/>
              </w:rPr>
            </w:pPr>
          </w:p>
          <w:p w14:paraId="4EE31FD2" w14:textId="77777777" w:rsidR="00F85967" w:rsidRDefault="00F85967" w:rsidP="003F2035">
            <w:pPr>
              <w:spacing w:line="200" w:lineRule="exact"/>
              <w:jc w:val="center"/>
            </w:pPr>
          </w:p>
          <w:p w14:paraId="7A488D1C" w14:textId="77777777" w:rsidR="00F85967" w:rsidRDefault="00A036A1" w:rsidP="003F2035">
            <w:pPr>
              <w:ind w:left="191"/>
              <w:jc w:val="center"/>
              <w:rPr>
                <w:sz w:val="16"/>
                <w:szCs w:val="16"/>
              </w:rPr>
            </w:pPr>
            <w:r>
              <w:rPr>
                <w:spacing w:val="-4"/>
                <w:sz w:val="24"/>
                <w:szCs w:val="24"/>
              </w:rPr>
              <w:t>9.46</w:t>
            </w:r>
            <w:r>
              <w:rPr>
                <w:spacing w:val="-3"/>
                <w:position w:val="11"/>
                <w:sz w:val="16"/>
                <w:szCs w:val="16"/>
              </w:rPr>
              <w:t>cd</w:t>
            </w:r>
          </w:p>
        </w:tc>
        <w:tc>
          <w:tcPr>
            <w:tcW w:w="904" w:type="dxa"/>
            <w:tcBorders>
              <w:top w:val="single" w:sz="5" w:space="0" w:color="000000"/>
              <w:left w:val="single" w:sz="5" w:space="0" w:color="000000"/>
              <w:bottom w:val="single" w:sz="5" w:space="0" w:color="000000"/>
              <w:right w:val="single" w:sz="5" w:space="0" w:color="000000"/>
            </w:tcBorders>
            <w:vAlign w:val="center"/>
          </w:tcPr>
          <w:p w14:paraId="4C5A527F" w14:textId="77777777" w:rsidR="00F85967" w:rsidRDefault="00F85967" w:rsidP="003F2035">
            <w:pPr>
              <w:spacing w:before="7" w:line="260" w:lineRule="exact"/>
              <w:jc w:val="center"/>
              <w:rPr>
                <w:sz w:val="26"/>
                <w:szCs w:val="26"/>
              </w:rPr>
            </w:pPr>
          </w:p>
          <w:p w14:paraId="401BBE8F" w14:textId="77777777" w:rsidR="00F85967" w:rsidRDefault="00A036A1" w:rsidP="003F2035">
            <w:pPr>
              <w:ind w:left="237"/>
              <w:jc w:val="center"/>
              <w:rPr>
                <w:sz w:val="24"/>
                <w:szCs w:val="24"/>
              </w:rPr>
            </w:pPr>
            <w:r>
              <w:rPr>
                <w:sz w:val="24"/>
                <w:szCs w:val="24"/>
              </w:rPr>
              <w:t>7.61</w:t>
            </w:r>
          </w:p>
        </w:tc>
        <w:tc>
          <w:tcPr>
            <w:tcW w:w="848" w:type="dxa"/>
            <w:tcBorders>
              <w:top w:val="single" w:sz="5" w:space="0" w:color="000000"/>
              <w:left w:val="single" w:sz="5" w:space="0" w:color="000000"/>
              <w:bottom w:val="single" w:sz="5" w:space="0" w:color="000000"/>
              <w:right w:val="single" w:sz="5" w:space="0" w:color="000000"/>
            </w:tcBorders>
            <w:vAlign w:val="center"/>
          </w:tcPr>
          <w:p w14:paraId="036A476C" w14:textId="77777777" w:rsidR="00F85967" w:rsidRDefault="00F85967" w:rsidP="003F2035">
            <w:pPr>
              <w:spacing w:before="5" w:line="180" w:lineRule="exact"/>
              <w:jc w:val="center"/>
              <w:rPr>
                <w:sz w:val="18"/>
                <w:szCs w:val="18"/>
              </w:rPr>
            </w:pPr>
          </w:p>
          <w:p w14:paraId="1F42BB0D" w14:textId="77777777" w:rsidR="00F85967" w:rsidRDefault="00A036A1" w:rsidP="003F2035">
            <w:pPr>
              <w:ind w:left="217"/>
              <w:jc w:val="center"/>
              <w:rPr>
                <w:sz w:val="24"/>
                <w:szCs w:val="24"/>
              </w:rPr>
            </w:pPr>
            <w:r>
              <w:rPr>
                <w:spacing w:val="-4"/>
                <w:sz w:val="24"/>
                <w:szCs w:val="24"/>
              </w:rPr>
              <w:t>6.80</w:t>
            </w:r>
          </w:p>
        </w:tc>
        <w:tc>
          <w:tcPr>
            <w:tcW w:w="852" w:type="dxa"/>
            <w:tcBorders>
              <w:top w:val="single" w:sz="5" w:space="0" w:color="000000"/>
              <w:left w:val="single" w:sz="5" w:space="0" w:color="000000"/>
              <w:bottom w:val="single" w:sz="5" w:space="0" w:color="000000"/>
              <w:right w:val="single" w:sz="5" w:space="0" w:color="000000"/>
            </w:tcBorders>
            <w:vAlign w:val="center"/>
          </w:tcPr>
          <w:p w14:paraId="5E0E99C4" w14:textId="77777777" w:rsidR="00F85967" w:rsidRDefault="00F85967" w:rsidP="003F2035">
            <w:pPr>
              <w:spacing w:before="5" w:line="180" w:lineRule="exact"/>
              <w:jc w:val="center"/>
              <w:rPr>
                <w:sz w:val="18"/>
                <w:szCs w:val="18"/>
              </w:rPr>
            </w:pPr>
          </w:p>
          <w:p w14:paraId="712DEF4F" w14:textId="77777777" w:rsidR="00F85967" w:rsidRDefault="00A036A1" w:rsidP="003F2035">
            <w:pPr>
              <w:ind w:left="219"/>
              <w:jc w:val="center"/>
              <w:rPr>
                <w:sz w:val="24"/>
                <w:szCs w:val="24"/>
              </w:rPr>
            </w:pPr>
            <w:r>
              <w:rPr>
                <w:spacing w:val="-4"/>
                <w:sz w:val="24"/>
                <w:szCs w:val="24"/>
              </w:rPr>
              <w:t>8.66</w:t>
            </w:r>
          </w:p>
        </w:tc>
        <w:tc>
          <w:tcPr>
            <w:tcW w:w="936" w:type="dxa"/>
            <w:tcBorders>
              <w:top w:val="single" w:sz="5" w:space="0" w:color="000000"/>
              <w:left w:val="single" w:sz="5" w:space="0" w:color="000000"/>
              <w:bottom w:val="single" w:sz="5" w:space="0" w:color="000000"/>
              <w:right w:val="single" w:sz="5" w:space="0" w:color="000000"/>
            </w:tcBorders>
            <w:vAlign w:val="center"/>
          </w:tcPr>
          <w:p w14:paraId="0A429440" w14:textId="77777777" w:rsidR="00F85967" w:rsidRDefault="00F85967" w:rsidP="003F2035">
            <w:pPr>
              <w:spacing w:before="10" w:line="140" w:lineRule="exact"/>
              <w:jc w:val="center"/>
              <w:rPr>
                <w:sz w:val="14"/>
                <w:szCs w:val="14"/>
              </w:rPr>
            </w:pPr>
          </w:p>
          <w:p w14:paraId="373E1A1E" w14:textId="77777777" w:rsidR="00F85967" w:rsidRDefault="00A036A1" w:rsidP="003F2035">
            <w:pPr>
              <w:ind w:left="123"/>
              <w:jc w:val="center"/>
              <w:rPr>
                <w:sz w:val="16"/>
                <w:szCs w:val="16"/>
              </w:rPr>
            </w:pPr>
            <w:r>
              <w:rPr>
                <w:spacing w:val="-2"/>
                <w:sz w:val="24"/>
                <w:szCs w:val="24"/>
              </w:rPr>
              <w:t>10.00</w:t>
            </w:r>
            <w:r>
              <w:rPr>
                <w:spacing w:val="-1"/>
                <w:position w:val="11"/>
                <w:sz w:val="16"/>
                <w:szCs w:val="16"/>
              </w:rPr>
              <w:t>cd</w:t>
            </w:r>
          </w:p>
        </w:tc>
        <w:tc>
          <w:tcPr>
            <w:tcW w:w="762" w:type="dxa"/>
            <w:tcBorders>
              <w:top w:val="single" w:sz="5" w:space="0" w:color="000000"/>
              <w:left w:val="single" w:sz="5" w:space="0" w:color="000000"/>
              <w:bottom w:val="single" w:sz="5" w:space="0" w:color="000000"/>
              <w:right w:val="single" w:sz="5" w:space="0" w:color="000000"/>
            </w:tcBorders>
            <w:vAlign w:val="center"/>
          </w:tcPr>
          <w:p w14:paraId="647CB395" w14:textId="77777777" w:rsidR="00F85967" w:rsidRDefault="00F85967" w:rsidP="003F2035">
            <w:pPr>
              <w:spacing w:before="7" w:line="260" w:lineRule="exact"/>
              <w:jc w:val="center"/>
              <w:rPr>
                <w:sz w:val="26"/>
                <w:szCs w:val="26"/>
              </w:rPr>
            </w:pPr>
          </w:p>
          <w:p w14:paraId="1F024E4C" w14:textId="77777777" w:rsidR="00F85967" w:rsidRDefault="00A036A1" w:rsidP="003F2035">
            <w:pPr>
              <w:ind w:left="165"/>
              <w:jc w:val="center"/>
              <w:rPr>
                <w:sz w:val="24"/>
                <w:szCs w:val="24"/>
              </w:rPr>
            </w:pPr>
            <w:r>
              <w:rPr>
                <w:sz w:val="24"/>
                <w:szCs w:val="24"/>
              </w:rPr>
              <w:t>8.48</w:t>
            </w:r>
          </w:p>
        </w:tc>
        <w:tc>
          <w:tcPr>
            <w:tcW w:w="1117" w:type="dxa"/>
            <w:tcBorders>
              <w:top w:val="single" w:sz="5" w:space="0" w:color="000000"/>
              <w:left w:val="single" w:sz="5" w:space="0" w:color="000000"/>
              <w:bottom w:val="single" w:sz="5" w:space="0" w:color="000000"/>
              <w:right w:val="single" w:sz="5" w:space="0" w:color="000000"/>
            </w:tcBorders>
            <w:vAlign w:val="center"/>
          </w:tcPr>
          <w:p w14:paraId="3682740E" w14:textId="77777777" w:rsidR="00F85967" w:rsidRDefault="00F85967" w:rsidP="003F2035">
            <w:pPr>
              <w:spacing w:before="10" w:line="140" w:lineRule="exact"/>
              <w:jc w:val="center"/>
              <w:rPr>
                <w:sz w:val="14"/>
                <w:szCs w:val="14"/>
              </w:rPr>
            </w:pPr>
          </w:p>
          <w:p w14:paraId="45AB0AA3" w14:textId="77777777" w:rsidR="00F85967" w:rsidRDefault="00A036A1" w:rsidP="003F2035">
            <w:pPr>
              <w:ind w:left="277"/>
              <w:jc w:val="center"/>
              <w:rPr>
                <w:sz w:val="16"/>
                <w:szCs w:val="16"/>
              </w:rPr>
            </w:pPr>
            <w:r>
              <w:rPr>
                <w:spacing w:val="-4"/>
                <w:sz w:val="24"/>
                <w:szCs w:val="24"/>
              </w:rPr>
              <w:t>8.04</w:t>
            </w:r>
            <w:r>
              <w:rPr>
                <w:spacing w:val="-3"/>
                <w:position w:val="11"/>
                <w:sz w:val="16"/>
                <w:szCs w:val="16"/>
              </w:rPr>
              <w:t>cd</w:t>
            </w:r>
          </w:p>
        </w:tc>
      </w:tr>
      <w:tr w:rsidR="00F85967" w14:paraId="6C9EBEDE" w14:textId="77777777" w:rsidTr="003F2035">
        <w:trPr>
          <w:trHeight w:hRule="exact" w:val="839"/>
        </w:trPr>
        <w:tc>
          <w:tcPr>
            <w:tcW w:w="458" w:type="dxa"/>
            <w:tcBorders>
              <w:top w:val="single" w:sz="5" w:space="0" w:color="000000"/>
              <w:left w:val="single" w:sz="5" w:space="0" w:color="000000"/>
              <w:bottom w:val="single" w:sz="5" w:space="0" w:color="000000"/>
              <w:right w:val="single" w:sz="5" w:space="0" w:color="000000"/>
            </w:tcBorders>
            <w:vAlign w:val="center"/>
          </w:tcPr>
          <w:p w14:paraId="6FCDAFE2" w14:textId="77777777" w:rsidR="00F85967" w:rsidRDefault="00F85967" w:rsidP="003F2035">
            <w:pPr>
              <w:spacing w:before="5" w:line="200" w:lineRule="exact"/>
              <w:jc w:val="center"/>
            </w:pPr>
          </w:p>
          <w:p w14:paraId="40E174FA" w14:textId="77777777" w:rsidR="00F85967" w:rsidRDefault="00A036A1" w:rsidP="003F2035">
            <w:pPr>
              <w:ind w:left="103"/>
              <w:jc w:val="center"/>
              <w:rPr>
                <w:sz w:val="16"/>
                <w:szCs w:val="16"/>
              </w:rPr>
            </w:pPr>
            <w:r>
              <w:rPr>
                <w:b/>
                <w:sz w:val="24"/>
                <w:szCs w:val="24"/>
              </w:rPr>
              <w:t>T</w:t>
            </w:r>
            <w:r>
              <w:rPr>
                <w:b/>
                <w:position w:val="-3"/>
                <w:sz w:val="16"/>
                <w:szCs w:val="16"/>
              </w:rPr>
              <w:t>5</w:t>
            </w:r>
          </w:p>
        </w:tc>
        <w:tc>
          <w:tcPr>
            <w:tcW w:w="4099" w:type="dxa"/>
            <w:tcBorders>
              <w:top w:val="single" w:sz="5" w:space="0" w:color="000000"/>
              <w:left w:val="single" w:sz="5" w:space="0" w:color="000000"/>
              <w:bottom w:val="single" w:sz="5" w:space="0" w:color="000000"/>
              <w:right w:val="single" w:sz="5" w:space="0" w:color="000000"/>
            </w:tcBorders>
            <w:vAlign w:val="center"/>
          </w:tcPr>
          <w:p w14:paraId="245168AC" w14:textId="77777777" w:rsidR="00F85967" w:rsidRDefault="00A036A1" w:rsidP="003F2035">
            <w:pPr>
              <w:spacing w:line="260" w:lineRule="exact"/>
              <w:ind w:left="333" w:right="331"/>
              <w:jc w:val="center"/>
              <w:rPr>
                <w:sz w:val="24"/>
                <w:szCs w:val="24"/>
              </w:rPr>
            </w:pPr>
            <w:proofErr w:type="spellStart"/>
            <w:r>
              <w:rPr>
                <w:i/>
                <w:spacing w:val="-18"/>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b/>
                <w:i/>
                <w:spacing w:val="-1"/>
                <w:sz w:val="24"/>
                <w:szCs w:val="24"/>
              </w:rPr>
              <w:t>+</w:t>
            </w:r>
            <w:r>
              <w:rPr>
                <w:sz w:val="24"/>
                <w:szCs w:val="24"/>
              </w:rPr>
              <w:t>Mentha</w:t>
            </w:r>
            <w:r>
              <w:rPr>
                <w:spacing w:val="-1"/>
                <w:sz w:val="24"/>
                <w:szCs w:val="24"/>
              </w:rPr>
              <w:t xml:space="preserve"> l</w:t>
            </w:r>
            <w:r>
              <w:rPr>
                <w:sz w:val="24"/>
                <w:szCs w:val="24"/>
              </w:rPr>
              <w:t>e</w:t>
            </w:r>
            <w:r>
              <w:rPr>
                <w:spacing w:val="-1"/>
                <w:sz w:val="24"/>
                <w:szCs w:val="24"/>
              </w:rPr>
              <w:t>a</w:t>
            </w:r>
            <w:r>
              <w:rPr>
                <w:sz w:val="24"/>
                <w:szCs w:val="24"/>
              </w:rPr>
              <w:t>f</w:t>
            </w:r>
            <w:r>
              <w:rPr>
                <w:spacing w:val="2"/>
                <w:sz w:val="24"/>
                <w:szCs w:val="24"/>
              </w:rPr>
              <w:t xml:space="preserve"> </w:t>
            </w:r>
            <w:r>
              <w:rPr>
                <w:sz w:val="24"/>
                <w:szCs w:val="24"/>
              </w:rPr>
              <w:t>ex</w:t>
            </w:r>
            <w:r>
              <w:rPr>
                <w:spacing w:val="-1"/>
                <w:sz w:val="24"/>
                <w:szCs w:val="24"/>
              </w:rPr>
              <w:t>t</w:t>
            </w:r>
            <w:r>
              <w:rPr>
                <w:sz w:val="24"/>
                <w:szCs w:val="24"/>
              </w:rPr>
              <w:t>ra</w:t>
            </w:r>
            <w:r>
              <w:rPr>
                <w:spacing w:val="1"/>
                <w:sz w:val="24"/>
                <w:szCs w:val="24"/>
              </w:rPr>
              <w:t>ct</w:t>
            </w:r>
            <w:r>
              <w:rPr>
                <w:i/>
                <w:sz w:val="24"/>
                <w:szCs w:val="24"/>
              </w:rPr>
              <w:t>-</w:t>
            </w:r>
          </w:p>
          <w:p w14:paraId="62295DC2" w14:textId="77777777" w:rsidR="00F85967" w:rsidRDefault="00F85967" w:rsidP="003F2035">
            <w:pPr>
              <w:spacing w:before="8" w:line="120" w:lineRule="exact"/>
              <w:jc w:val="center"/>
              <w:rPr>
                <w:sz w:val="13"/>
                <w:szCs w:val="13"/>
              </w:rPr>
            </w:pPr>
          </w:p>
          <w:p w14:paraId="67FEBC0F" w14:textId="77777777" w:rsidR="00F85967" w:rsidRDefault="00A036A1" w:rsidP="003F2035">
            <w:pPr>
              <w:ind w:left="902" w:right="900"/>
              <w:jc w:val="center"/>
              <w:rPr>
                <w:sz w:val="24"/>
                <w:szCs w:val="24"/>
              </w:rPr>
            </w:pPr>
            <w:r>
              <w:rPr>
                <w:sz w:val="24"/>
                <w:szCs w:val="24"/>
              </w:rPr>
              <w:t>10g</w:t>
            </w:r>
            <w:r>
              <w:rPr>
                <w:spacing w:val="-1"/>
                <w:sz w:val="24"/>
                <w:szCs w:val="24"/>
              </w:rPr>
              <w:t>/</w:t>
            </w:r>
            <w:r>
              <w:rPr>
                <w:sz w:val="24"/>
                <w:szCs w:val="24"/>
              </w:rPr>
              <w:t>kg(S.T)+10%(</w:t>
            </w:r>
            <w:r>
              <w:rPr>
                <w:spacing w:val="-19"/>
                <w:sz w:val="24"/>
                <w:szCs w:val="24"/>
              </w:rPr>
              <w:t>F</w:t>
            </w:r>
            <w:r>
              <w:rPr>
                <w:sz w:val="24"/>
                <w:szCs w:val="24"/>
              </w:rPr>
              <w:t>.S)</w:t>
            </w:r>
          </w:p>
        </w:tc>
        <w:tc>
          <w:tcPr>
            <w:tcW w:w="846" w:type="dxa"/>
            <w:tcBorders>
              <w:top w:val="single" w:sz="5" w:space="0" w:color="000000"/>
              <w:left w:val="single" w:sz="5" w:space="0" w:color="000000"/>
              <w:bottom w:val="single" w:sz="5" w:space="0" w:color="000000"/>
              <w:right w:val="single" w:sz="5" w:space="0" w:color="000000"/>
            </w:tcBorders>
            <w:vAlign w:val="center"/>
          </w:tcPr>
          <w:p w14:paraId="32816A76" w14:textId="77777777" w:rsidR="00F85967" w:rsidRDefault="00F85967" w:rsidP="003F2035">
            <w:pPr>
              <w:spacing w:before="4" w:line="160" w:lineRule="exact"/>
              <w:jc w:val="center"/>
              <w:rPr>
                <w:sz w:val="17"/>
                <w:szCs w:val="17"/>
              </w:rPr>
            </w:pPr>
          </w:p>
          <w:p w14:paraId="29DDF0A2" w14:textId="77777777" w:rsidR="00F85967" w:rsidRDefault="00F85967" w:rsidP="003F2035">
            <w:pPr>
              <w:spacing w:line="200" w:lineRule="exact"/>
              <w:jc w:val="center"/>
            </w:pPr>
          </w:p>
          <w:p w14:paraId="4265406E" w14:textId="77777777" w:rsidR="00F85967" w:rsidRDefault="00A036A1" w:rsidP="003F2035">
            <w:pPr>
              <w:ind w:left="153"/>
              <w:jc w:val="center"/>
              <w:rPr>
                <w:sz w:val="16"/>
                <w:szCs w:val="16"/>
              </w:rPr>
            </w:pPr>
            <w:r>
              <w:rPr>
                <w:spacing w:val="-4"/>
                <w:sz w:val="24"/>
                <w:szCs w:val="24"/>
              </w:rPr>
              <w:t>7.20</w:t>
            </w:r>
            <w:proofErr w:type="spellStart"/>
            <w:r>
              <w:rPr>
                <w:spacing w:val="-3"/>
                <w:position w:val="11"/>
                <w:sz w:val="16"/>
                <w:szCs w:val="16"/>
              </w:rPr>
              <w:t>fg</w:t>
            </w:r>
            <w:proofErr w:type="spellEnd"/>
          </w:p>
        </w:tc>
        <w:tc>
          <w:tcPr>
            <w:tcW w:w="858" w:type="dxa"/>
            <w:tcBorders>
              <w:top w:val="single" w:sz="5" w:space="0" w:color="000000"/>
              <w:left w:val="single" w:sz="5" w:space="0" w:color="000000"/>
              <w:bottom w:val="single" w:sz="5" w:space="0" w:color="000000"/>
              <w:right w:val="single" w:sz="5" w:space="0" w:color="000000"/>
            </w:tcBorders>
            <w:vAlign w:val="center"/>
          </w:tcPr>
          <w:p w14:paraId="4165A409" w14:textId="77777777" w:rsidR="00F85967" w:rsidRDefault="00F85967" w:rsidP="003F2035">
            <w:pPr>
              <w:spacing w:line="120" w:lineRule="exact"/>
              <w:jc w:val="center"/>
              <w:rPr>
                <w:sz w:val="13"/>
                <w:szCs w:val="13"/>
              </w:rPr>
            </w:pPr>
          </w:p>
          <w:p w14:paraId="7352D292" w14:textId="77777777" w:rsidR="00F85967" w:rsidRDefault="00F85967" w:rsidP="003F2035">
            <w:pPr>
              <w:spacing w:line="200" w:lineRule="exact"/>
              <w:jc w:val="center"/>
            </w:pPr>
          </w:p>
          <w:p w14:paraId="4B651B0E" w14:textId="77777777" w:rsidR="00F85967" w:rsidRDefault="00A036A1" w:rsidP="003F2035">
            <w:pPr>
              <w:ind w:left="159"/>
              <w:jc w:val="center"/>
              <w:rPr>
                <w:sz w:val="16"/>
                <w:szCs w:val="16"/>
              </w:rPr>
            </w:pPr>
            <w:r>
              <w:rPr>
                <w:spacing w:val="-4"/>
                <w:sz w:val="24"/>
                <w:szCs w:val="24"/>
              </w:rPr>
              <w:t>6.93</w:t>
            </w:r>
            <w:proofErr w:type="spellStart"/>
            <w:r>
              <w:rPr>
                <w:spacing w:val="-3"/>
                <w:position w:val="11"/>
                <w:sz w:val="16"/>
                <w:szCs w:val="16"/>
              </w:rPr>
              <w:t>fg</w:t>
            </w:r>
            <w:proofErr w:type="spellEnd"/>
          </w:p>
        </w:tc>
        <w:tc>
          <w:tcPr>
            <w:tcW w:w="934" w:type="dxa"/>
            <w:tcBorders>
              <w:top w:val="single" w:sz="5" w:space="0" w:color="000000"/>
              <w:left w:val="single" w:sz="5" w:space="0" w:color="000000"/>
              <w:bottom w:val="single" w:sz="5" w:space="0" w:color="000000"/>
              <w:right w:val="single" w:sz="5" w:space="0" w:color="000000"/>
            </w:tcBorders>
            <w:vAlign w:val="center"/>
          </w:tcPr>
          <w:p w14:paraId="00CBD735" w14:textId="77777777" w:rsidR="00F85967" w:rsidRDefault="00F85967" w:rsidP="003F2035">
            <w:pPr>
              <w:spacing w:line="120" w:lineRule="exact"/>
              <w:jc w:val="center"/>
              <w:rPr>
                <w:sz w:val="13"/>
                <w:szCs w:val="13"/>
              </w:rPr>
            </w:pPr>
          </w:p>
          <w:p w14:paraId="270BCE0B" w14:textId="77777777" w:rsidR="00F85967" w:rsidRDefault="00F85967" w:rsidP="003F2035">
            <w:pPr>
              <w:spacing w:line="200" w:lineRule="exact"/>
              <w:jc w:val="center"/>
            </w:pPr>
          </w:p>
          <w:p w14:paraId="0AEC41E9" w14:textId="77777777" w:rsidR="00F85967" w:rsidRDefault="00A036A1" w:rsidP="003F2035">
            <w:pPr>
              <w:ind w:left="261"/>
              <w:jc w:val="center"/>
              <w:rPr>
                <w:sz w:val="16"/>
                <w:szCs w:val="16"/>
              </w:rPr>
            </w:pPr>
            <w:r>
              <w:rPr>
                <w:spacing w:val="-6"/>
                <w:sz w:val="24"/>
                <w:szCs w:val="24"/>
              </w:rPr>
              <w:t>8</w:t>
            </w:r>
            <w:r>
              <w:rPr>
                <w:spacing w:val="-4"/>
                <w:sz w:val="24"/>
                <w:szCs w:val="24"/>
              </w:rPr>
              <w:t>.</w:t>
            </w:r>
            <w:r>
              <w:rPr>
                <w:spacing w:val="-6"/>
                <w:sz w:val="24"/>
                <w:szCs w:val="24"/>
              </w:rPr>
              <w:t>4</w:t>
            </w:r>
            <w:proofErr w:type="spellStart"/>
            <w:r>
              <w:rPr>
                <w:spacing w:val="-3"/>
                <w:position w:val="11"/>
                <w:sz w:val="16"/>
                <w:szCs w:val="16"/>
              </w:rPr>
              <w:t>fg</w:t>
            </w:r>
            <w:proofErr w:type="spellEnd"/>
          </w:p>
        </w:tc>
        <w:tc>
          <w:tcPr>
            <w:tcW w:w="904" w:type="dxa"/>
            <w:tcBorders>
              <w:top w:val="single" w:sz="5" w:space="0" w:color="000000"/>
              <w:left w:val="single" w:sz="5" w:space="0" w:color="000000"/>
              <w:bottom w:val="single" w:sz="5" w:space="0" w:color="000000"/>
              <w:right w:val="single" w:sz="5" w:space="0" w:color="000000"/>
            </w:tcBorders>
            <w:vAlign w:val="center"/>
          </w:tcPr>
          <w:p w14:paraId="24A93251" w14:textId="77777777" w:rsidR="00F85967" w:rsidRDefault="00F85967" w:rsidP="003F2035">
            <w:pPr>
              <w:spacing w:before="7" w:line="260" w:lineRule="exact"/>
              <w:jc w:val="center"/>
              <w:rPr>
                <w:sz w:val="26"/>
                <w:szCs w:val="26"/>
              </w:rPr>
            </w:pPr>
          </w:p>
          <w:p w14:paraId="09FC2522" w14:textId="77777777" w:rsidR="00F85967" w:rsidRDefault="00A036A1" w:rsidP="003F2035">
            <w:pPr>
              <w:ind w:left="237"/>
              <w:jc w:val="center"/>
              <w:rPr>
                <w:sz w:val="24"/>
                <w:szCs w:val="24"/>
              </w:rPr>
            </w:pPr>
            <w:r>
              <w:rPr>
                <w:sz w:val="24"/>
                <w:szCs w:val="24"/>
              </w:rPr>
              <w:t>6.88</w:t>
            </w:r>
          </w:p>
        </w:tc>
        <w:tc>
          <w:tcPr>
            <w:tcW w:w="848" w:type="dxa"/>
            <w:tcBorders>
              <w:top w:val="single" w:sz="5" w:space="0" w:color="000000"/>
              <w:left w:val="single" w:sz="5" w:space="0" w:color="000000"/>
              <w:bottom w:val="single" w:sz="5" w:space="0" w:color="000000"/>
              <w:right w:val="single" w:sz="5" w:space="0" w:color="000000"/>
            </w:tcBorders>
            <w:vAlign w:val="center"/>
          </w:tcPr>
          <w:p w14:paraId="29294110" w14:textId="77777777" w:rsidR="00F85967" w:rsidRDefault="00F85967" w:rsidP="003F2035">
            <w:pPr>
              <w:spacing w:line="140" w:lineRule="exact"/>
              <w:jc w:val="center"/>
              <w:rPr>
                <w:sz w:val="15"/>
                <w:szCs w:val="15"/>
              </w:rPr>
            </w:pPr>
          </w:p>
          <w:p w14:paraId="2EB1CB62" w14:textId="77777777" w:rsidR="00F85967" w:rsidRDefault="00A036A1" w:rsidP="003F2035">
            <w:pPr>
              <w:ind w:left="154"/>
              <w:jc w:val="center"/>
              <w:rPr>
                <w:sz w:val="16"/>
                <w:szCs w:val="16"/>
              </w:rPr>
            </w:pPr>
            <w:r>
              <w:rPr>
                <w:spacing w:val="-4"/>
                <w:sz w:val="24"/>
                <w:szCs w:val="24"/>
              </w:rPr>
              <w:t>5.80</w:t>
            </w:r>
            <w:proofErr w:type="spellStart"/>
            <w:r>
              <w:rPr>
                <w:spacing w:val="-3"/>
                <w:position w:val="11"/>
                <w:sz w:val="16"/>
                <w:szCs w:val="16"/>
              </w:rPr>
              <w:t>fg</w:t>
            </w:r>
            <w:proofErr w:type="spellEnd"/>
          </w:p>
        </w:tc>
        <w:tc>
          <w:tcPr>
            <w:tcW w:w="852" w:type="dxa"/>
            <w:tcBorders>
              <w:top w:val="single" w:sz="5" w:space="0" w:color="000000"/>
              <w:left w:val="single" w:sz="5" w:space="0" w:color="000000"/>
              <w:bottom w:val="single" w:sz="5" w:space="0" w:color="000000"/>
              <w:right w:val="single" w:sz="5" w:space="0" w:color="000000"/>
            </w:tcBorders>
            <w:vAlign w:val="center"/>
          </w:tcPr>
          <w:p w14:paraId="75D43225" w14:textId="77777777" w:rsidR="00F85967" w:rsidRDefault="00F85967" w:rsidP="003F2035">
            <w:pPr>
              <w:spacing w:line="140" w:lineRule="exact"/>
              <w:jc w:val="center"/>
              <w:rPr>
                <w:sz w:val="15"/>
                <w:szCs w:val="15"/>
              </w:rPr>
            </w:pPr>
          </w:p>
          <w:p w14:paraId="6894BF32" w14:textId="77777777" w:rsidR="00F85967" w:rsidRDefault="00A036A1" w:rsidP="003F2035">
            <w:pPr>
              <w:ind w:left="157"/>
              <w:jc w:val="center"/>
              <w:rPr>
                <w:sz w:val="16"/>
                <w:szCs w:val="16"/>
              </w:rPr>
            </w:pPr>
            <w:r>
              <w:rPr>
                <w:spacing w:val="-4"/>
                <w:sz w:val="24"/>
                <w:szCs w:val="24"/>
              </w:rPr>
              <w:t>7.46</w:t>
            </w:r>
            <w:proofErr w:type="spellStart"/>
            <w:r>
              <w:rPr>
                <w:spacing w:val="-3"/>
                <w:position w:val="11"/>
                <w:sz w:val="16"/>
                <w:szCs w:val="16"/>
              </w:rPr>
              <w:t>fg</w:t>
            </w:r>
            <w:proofErr w:type="spellEnd"/>
          </w:p>
        </w:tc>
        <w:tc>
          <w:tcPr>
            <w:tcW w:w="936" w:type="dxa"/>
            <w:tcBorders>
              <w:top w:val="single" w:sz="5" w:space="0" w:color="000000"/>
              <w:left w:val="single" w:sz="5" w:space="0" w:color="000000"/>
              <w:bottom w:val="single" w:sz="5" w:space="0" w:color="000000"/>
              <w:right w:val="single" w:sz="5" w:space="0" w:color="000000"/>
            </w:tcBorders>
            <w:vAlign w:val="center"/>
          </w:tcPr>
          <w:p w14:paraId="2D77CC3D" w14:textId="77777777" w:rsidR="00F85967" w:rsidRDefault="00F85967" w:rsidP="003F2035">
            <w:pPr>
              <w:spacing w:before="5" w:line="180" w:lineRule="exact"/>
              <w:jc w:val="center"/>
              <w:rPr>
                <w:sz w:val="18"/>
                <w:szCs w:val="18"/>
              </w:rPr>
            </w:pPr>
          </w:p>
          <w:p w14:paraId="67E3094A" w14:textId="77777777" w:rsidR="00F85967" w:rsidRDefault="00A036A1" w:rsidP="003F2035">
            <w:pPr>
              <w:ind w:left="259"/>
              <w:jc w:val="center"/>
              <w:rPr>
                <w:sz w:val="24"/>
                <w:szCs w:val="24"/>
              </w:rPr>
            </w:pPr>
            <w:r>
              <w:rPr>
                <w:spacing w:val="-4"/>
                <w:sz w:val="24"/>
                <w:szCs w:val="24"/>
              </w:rPr>
              <w:t>9.33</w:t>
            </w:r>
          </w:p>
        </w:tc>
        <w:tc>
          <w:tcPr>
            <w:tcW w:w="762" w:type="dxa"/>
            <w:tcBorders>
              <w:top w:val="single" w:sz="5" w:space="0" w:color="000000"/>
              <w:left w:val="single" w:sz="5" w:space="0" w:color="000000"/>
              <w:bottom w:val="single" w:sz="5" w:space="0" w:color="000000"/>
              <w:right w:val="single" w:sz="5" w:space="0" w:color="000000"/>
            </w:tcBorders>
            <w:vAlign w:val="center"/>
          </w:tcPr>
          <w:p w14:paraId="0BE84084" w14:textId="77777777" w:rsidR="00F85967" w:rsidRDefault="00F85967" w:rsidP="003F2035">
            <w:pPr>
              <w:spacing w:before="7" w:line="260" w:lineRule="exact"/>
              <w:jc w:val="center"/>
              <w:rPr>
                <w:sz w:val="26"/>
                <w:szCs w:val="26"/>
              </w:rPr>
            </w:pPr>
          </w:p>
          <w:p w14:paraId="67FFB941" w14:textId="77777777" w:rsidR="00F85967" w:rsidRDefault="00A036A1" w:rsidP="003F2035">
            <w:pPr>
              <w:ind w:left="165"/>
              <w:jc w:val="center"/>
              <w:rPr>
                <w:sz w:val="24"/>
                <w:szCs w:val="24"/>
              </w:rPr>
            </w:pPr>
            <w:r>
              <w:rPr>
                <w:sz w:val="24"/>
                <w:szCs w:val="24"/>
              </w:rPr>
              <w:t>7.53</w:t>
            </w:r>
          </w:p>
        </w:tc>
        <w:tc>
          <w:tcPr>
            <w:tcW w:w="1117" w:type="dxa"/>
            <w:tcBorders>
              <w:top w:val="single" w:sz="5" w:space="0" w:color="000000"/>
              <w:left w:val="single" w:sz="5" w:space="0" w:color="000000"/>
              <w:bottom w:val="single" w:sz="5" w:space="0" w:color="000000"/>
              <w:right w:val="single" w:sz="5" w:space="0" w:color="000000"/>
            </w:tcBorders>
            <w:vAlign w:val="center"/>
          </w:tcPr>
          <w:p w14:paraId="5872E062" w14:textId="77777777" w:rsidR="00F85967" w:rsidRDefault="00F85967" w:rsidP="003F2035">
            <w:pPr>
              <w:spacing w:line="140" w:lineRule="exact"/>
              <w:jc w:val="center"/>
              <w:rPr>
                <w:sz w:val="15"/>
                <w:szCs w:val="15"/>
              </w:rPr>
            </w:pPr>
          </w:p>
          <w:p w14:paraId="4A16ED69" w14:textId="77777777" w:rsidR="00F85967" w:rsidRDefault="00A036A1" w:rsidP="003F2035">
            <w:pPr>
              <w:ind w:left="287"/>
              <w:jc w:val="center"/>
              <w:rPr>
                <w:sz w:val="16"/>
                <w:szCs w:val="16"/>
              </w:rPr>
            </w:pPr>
            <w:r>
              <w:rPr>
                <w:spacing w:val="-4"/>
                <w:sz w:val="24"/>
                <w:szCs w:val="24"/>
              </w:rPr>
              <w:t>7.20</w:t>
            </w:r>
            <w:proofErr w:type="spellStart"/>
            <w:r>
              <w:rPr>
                <w:spacing w:val="-3"/>
                <w:position w:val="11"/>
                <w:sz w:val="16"/>
                <w:szCs w:val="16"/>
              </w:rPr>
              <w:t>fg</w:t>
            </w:r>
            <w:proofErr w:type="spellEnd"/>
          </w:p>
        </w:tc>
      </w:tr>
      <w:tr w:rsidR="00F85967" w14:paraId="0A24C3AC" w14:textId="77777777" w:rsidTr="003F2035">
        <w:trPr>
          <w:trHeight w:hRule="exact" w:val="838"/>
        </w:trPr>
        <w:tc>
          <w:tcPr>
            <w:tcW w:w="458" w:type="dxa"/>
            <w:tcBorders>
              <w:top w:val="single" w:sz="5" w:space="0" w:color="000000"/>
              <w:left w:val="single" w:sz="5" w:space="0" w:color="000000"/>
              <w:bottom w:val="single" w:sz="5" w:space="0" w:color="000000"/>
              <w:right w:val="single" w:sz="5" w:space="0" w:color="000000"/>
            </w:tcBorders>
            <w:vAlign w:val="center"/>
          </w:tcPr>
          <w:p w14:paraId="210D2FCE" w14:textId="77777777" w:rsidR="00F85967" w:rsidRDefault="00F85967" w:rsidP="003F2035">
            <w:pPr>
              <w:spacing w:before="5" w:line="200" w:lineRule="exact"/>
              <w:jc w:val="center"/>
            </w:pPr>
          </w:p>
          <w:p w14:paraId="11EFADB5" w14:textId="77777777" w:rsidR="00F85967" w:rsidRDefault="00A036A1" w:rsidP="003F2035">
            <w:pPr>
              <w:ind w:left="103"/>
              <w:jc w:val="center"/>
              <w:rPr>
                <w:sz w:val="16"/>
                <w:szCs w:val="16"/>
              </w:rPr>
            </w:pPr>
            <w:r>
              <w:rPr>
                <w:b/>
                <w:sz w:val="24"/>
                <w:szCs w:val="24"/>
              </w:rPr>
              <w:t>T</w:t>
            </w:r>
            <w:r>
              <w:rPr>
                <w:b/>
                <w:position w:val="-3"/>
                <w:sz w:val="16"/>
                <w:szCs w:val="16"/>
              </w:rPr>
              <w:t>6</w:t>
            </w:r>
          </w:p>
        </w:tc>
        <w:tc>
          <w:tcPr>
            <w:tcW w:w="4099" w:type="dxa"/>
            <w:tcBorders>
              <w:top w:val="single" w:sz="5" w:space="0" w:color="000000"/>
              <w:left w:val="single" w:sz="5" w:space="0" w:color="000000"/>
              <w:bottom w:val="single" w:sz="5" w:space="0" w:color="000000"/>
              <w:right w:val="single" w:sz="5" w:space="0" w:color="000000"/>
            </w:tcBorders>
            <w:vAlign w:val="center"/>
          </w:tcPr>
          <w:p w14:paraId="32E7B140" w14:textId="77777777" w:rsidR="00F85967" w:rsidRDefault="00A036A1" w:rsidP="003F2035">
            <w:pPr>
              <w:spacing w:line="260" w:lineRule="exact"/>
              <w:ind w:left="236" w:right="233"/>
              <w:jc w:val="center"/>
              <w:rPr>
                <w:sz w:val="24"/>
                <w:szCs w:val="24"/>
              </w:rPr>
            </w:pPr>
            <w:proofErr w:type="spellStart"/>
            <w:r>
              <w:rPr>
                <w:i/>
                <w:spacing w:val="-17"/>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r>
              <w:rPr>
                <w:i/>
                <w:spacing w:val="-14"/>
                <w:sz w:val="24"/>
                <w:szCs w:val="24"/>
              </w:rPr>
              <w:t xml:space="preserve"> </w:t>
            </w:r>
            <w:r>
              <w:rPr>
                <w:sz w:val="24"/>
                <w:szCs w:val="24"/>
              </w:rPr>
              <w:t xml:space="preserve">Aloe </w:t>
            </w:r>
            <w:proofErr w:type="spellStart"/>
            <w:r>
              <w:rPr>
                <w:sz w:val="24"/>
                <w:szCs w:val="24"/>
              </w:rPr>
              <w:t>v</w:t>
            </w:r>
            <w:r>
              <w:rPr>
                <w:spacing w:val="-1"/>
                <w:sz w:val="24"/>
                <w:szCs w:val="24"/>
              </w:rPr>
              <w:t>e</w:t>
            </w:r>
            <w:r>
              <w:rPr>
                <w:sz w:val="24"/>
                <w:szCs w:val="24"/>
              </w:rPr>
              <w:t>ra</w:t>
            </w:r>
            <w:proofErr w:type="spellEnd"/>
            <w:r>
              <w:rPr>
                <w:sz w:val="24"/>
                <w:szCs w:val="24"/>
              </w:rPr>
              <w:t xml:space="preserve"> </w:t>
            </w:r>
            <w:r>
              <w:rPr>
                <w:spacing w:val="-1"/>
                <w:sz w:val="24"/>
                <w:szCs w:val="24"/>
              </w:rPr>
              <w:t>l</w:t>
            </w:r>
            <w:r>
              <w:rPr>
                <w:sz w:val="24"/>
                <w:szCs w:val="24"/>
              </w:rPr>
              <w:t>e</w:t>
            </w:r>
            <w:r>
              <w:rPr>
                <w:spacing w:val="-1"/>
                <w:sz w:val="24"/>
                <w:szCs w:val="24"/>
              </w:rPr>
              <w:t>a</w:t>
            </w:r>
            <w:r>
              <w:rPr>
                <w:sz w:val="24"/>
                <w:szCs w:val="24"/>
              </w:rPr>
              <w:t>f</w:t>
            </w:r>
            <w:r>
              <w:rPr>
                <w:spacing w:val="2"/>
                <w:sz w:val="24"/>
                <w:szCs w:val="24"/>
              </w:rPr>
              <w:t xml:space="preserve"> </w:t>
            </w:r>
            <w:r>
              <w:rPr>
                <w:sz w:val="24"/>
                <w:szCs w:val="24"/>
              </w:rPr>
              <w:t>ex</w:t>
            </w:r>
            <w:r>
              <w:rPr>
                <w:spacing w:val="-1"/>
                <w:sz w:val="24"/>
                <w:szCs w:val="24"/>
              </w:rPr>
              <w:t>t</w:t>
            </w:r>
            <w:r>
              <w:rPr>
                <w:sz w:val="24"/>
                <w:szCs w:val="24"/>
              </w:rPr>
              <w:t>ra</w:t>
            </w:r>
            <w:r>
              <w:rPr>
                <w:spacing w:val="1"/>
                <w:sz w:val="24"/>
                <w:szCs w:val="24"/>
              </w:rPr>
              <w:t>c</w:t>
            </w:r>
            <w:r>
              <w:rPr>
                <w:sz w:val="24"/>
                <w:szCs w:val="24"/>
              </w:rPr>
              <w:t>t</w:t>
            </w:r>
          </w:p>
          <w:p w14:paraId="7D87BC70" w14:textId="77777777" w:rsidR="00F85967" w:rsidRDefault="00F85967" w:rsidP="003F2035">
            <w:pPr>
              <w:spacing w:before="8" w:line="120" w:lineRule="exact"/>
              <w:jc w:val="center"/>
              <w:rPr>
                <w:sz w:val="13"/>
                <w:szCs w:val="13"/>
              </w:rPr>
            </w:pPr>
          </w:p>
          <w:p w14:paraId="5B550CDF" w14:textId="77777777" w:rsidR="00F85967" w:rsidRDefault="00A036A1" w:rsidP="003F2035">
            <w:pPr>
              <w:ind w:left="872" w:right="870"/>
              <w:jc w:val="center"/>
              <w:rPr>
                <w:sz w:val="24"/>
                <w:szCs w:val="24"/>
              </w:rPr>
            </w:pPr>
            <w:r>
              <w:rPr>
                <w:sz w:val="24"/>
                <w:szCs w:val="24"/>
              </w:rPr>
              <w:t>10g</w:t>
            </w:r>
            <w:r>
              <w:rPr>
                <w:spacing w:val="-1"/>
                <w:sz w:val="24"/>
                <w:szCs w:val="24"/>
              </w:rPr>
              <w:t>/</w:t>
            </w:r>
            <w:r>
              <w:rPr>
                <w:sz w:val="24"/>
                <w:szCs w:val="24"/>
              </w:rPr>
              <w:t>kg(S.T)+10% (</w:t>
            </w:r>
            <w:r>
              <w:rPr>
                <w:spacing w:val="-19"/>
                <w:sz w:val="24"/>
                <w:szCs w:val="24"/>
              </w:rPr>
              <w:t>F</w:t>
            </w:r>
            <w:r>
              <w:rPr>
                <w:sz w:val="24"/>
                <w:szCs w:val="24"/>
              </w:rPr>
              <w:t>.S)</w:t>
            </w:r>
          </w:p>
        </w:tc>
        <w:tc>
          <w:tcPr>
            <w:tcW w:w="846" w:type="dxa"/>
            <w:tcBorders>
              <w:top w:val="single" w:sz="5" w:space="0" w:color="000000"/>
              <w:left w:val="single" w:sz="5" w:space="0" w:color="000000"/>
              <w:bottom w:val="single" w:sz="5" w:space="0" w:color="000000"/>
              <w:right w:val="single" w:sz="5" w:space="0" w:color="000000"/>
            </w:tcBorders>
            <w:vAlign w:val="center"/>
          </w:tcPr>
          <w:p w14:paraId="68DBAE56" w14:textId="77777777" w:rsidR="00F85967" w:rsidRDefault="00F85967" w:rsidP="003F2035">
            <w:pPr>
              <w:spacing w:line="200" w:lineRule="exact"/>
              <w:jc w:val="center"/>
            </w:pPr>
          </w:p>
          <w:p w14:paraId="4EBC0597" w14:textId="77777777" w:rsidR="00F85967" w:rsidRDefault="00F85967" w:rsidP="003F2035">
            <w:pPr>
              <w:spacing w:before="9" w:line="200" w:lineRule="exact"/>
              <w:jc w:val="center"/>
            </w:pPr>
          </w:p>
          <w:p w14:paraId="1E2F3E5C" w14:textId="77777777" w:rsidR="00F85967" w:rsidRDefault="00A036A1" w:rsidP="003F2035">
            <w:pPr>
              <w:ind w:left="217"/>
              <w:jc w:val="center"/>
              <w:rPr>
                <w:sz w:val="24"/>
                <w:szCs w:val="24"/>
              </w:rPr>
            </w:pPr>
            <w:r>
              <w:rPr>
                <w:spacing w:val="-4"/>
                <w:sz w:val="24"/>
                <w:szCs w:val="24"/>
              </w:rPr>
              <w:t>6.98</w:t>
            </w:r>
          </w:p>
        </w:tc>
        <w:tc>
          <w:tcPr>
            <w:tcW w:w="858" w:type="dxa"/>
            <w:tcBorders>
              <w:top w:val="single" w:sz="5" w:space="0" w:color="000000"/>
              <w:left w:val="single" w:sz="5" w:space="0" w:color="000000"/>
              <w:bottom w:val="single" w:sz="5" w:space="0" w:color="000000"/>
              <w:right w:val="single" w:sz="5" w:space="0" w:color="000000"/>
            </w:tcBorders>
            <w:vAlign w:val="center"/>
          </w:tcPr>
          <w:p w14:paraId="1578145C" w14:textId="77777777" w:rsidR="00F85967" w:rsidRDefault="00F85967" w:rsidP="003F2035">
            <w:pPr>
              <w:spacing w:before="5" w:line="160" w:lineRule="exact"/>
              <w:jc w:val="center"/>
              <w:rPr>
                <w:sz w:val="16"/>
                <w:szCs w:val="16"/>
              </w:rPr>
            </w:pPr>
          </w:p>
          <w:p w14:paraId="3AB1C518" w14:textId="77777777" w:rsidR="00F85967" w:rsidRDefault="00F85967" w:rsidP="003F2035">
            <w:pPr>
              <w:spacing w:line="200" w:lineRule="exact"/>
              <w:jc w:val="center"/>
            </w:pPr>
          </w:p>
          <w:p w14:paraId="50E301FC" w14:textId="77777777" w:rsidR="00F85967" w:rsidRDefault="00A036A1" w:rsidP="003F2035">
            <w:pPr>
              <w:ind w:left="281"/>
              <w:jc w:val="center"/>
              <w:rPr>
                <w:sz w:val="24"/>
                <w:szCs w:val="24"/>
              </w:rPr>
            </w:pPr>
            <w:r>
              <w:rPr>
                <w:spacing w:val="-6"/>
                <w:sz w:val="24"/>
                <w:szCs w:val="24"/>
              </w:rPr>
              <w:t>6</w:t>
            </w:r>
            <w:r>
              <w:rPr>
                <w:spacing w:val="-4"/>
                <w:sz w:val="24"/>
                <w:szCs w:val="24"/>
              </w:rPr>
              <w:t>.</w:t>
            </w:r>
            <w:r>
              <w:rPr>
                <w:sz w:val="24"/>
                <w:szCs w:val="24"/>
              </w:rPr>
              <w:t>6</w:t>
            </w:r>
          </w:p>
        </w:tc>
        <w:tc>
          <w:tcPr>
            <w:tcW w:w="934" w:type="dxa"/>
            <w:tcBorders>
              <w:top w:val="single" w:sz="5" w:space="0" w:color="000000"/>
              <w:left w:val="single" w:sz="5" w:space="0" w:color="000000"/>
              <w:bottom w:val="single" w:sz="5" w:space="0" w:color="000000"/>
              <w:right w:val="single" w:sz="5" w:space="0" w:color="000000"/>
            </w:tcBorders>
            <w:vAlign w:val="center"/>
          </w:tcPr>
          <w:p w14:paraId="2FCFF957" w14:textId="77777777" w:rsidR="00F85967" w:rsidRDefault="00F85967" w:rsidP="003F2035">
            <w:pPr>
              <w:spacing w:before="5" w:line="160" w:lineRule="exact"/>
              <w:jc w:val="center"/>
              <w:rPr>
                <w:sz w:val="16"/>
                <w:szCs w:val="16"/>
              </w:rPr>
            </w:pPr>
          </w:p>
          <w:p w14:paraId="589D3B72" w14:textId="77777777" w:rsidR="00F85967" w:rsidRDefault="00F85967" w:rsidP="003F2035">
            <w:pPr>
              <w:spacing w:line="200" w:lineRule="exact"/>
              <w:jc w:val="center"/>
            </w:pPr>
          </w:p>
          <w:p w14:paraId="22FE7123" w14:textId="77777777" w:rsidR="00F85967" w:rsidRDefault="00A036A1" w:rsidP="003F2035">
            <w:pPr>
              <w:ind w:left="283" w:right="273"/>
              <w:jc w:val="center"/>
              <w:rPr>
                <w:sz w:val="24"/>
                <w:szCs w:val="24"/>
              </w:rPr>
            </w:pPr>
            <w:r>
              <w:rPr>
                <w:spacing w:val="-6"/>
                <w:sz w:val="24"/>
                <w:szCs w:val="24"/>
              </w:rPr>
              <w:t>8</w:t>
            </w:r>
            <w:r>
              <w:rPr>
                <w:spacing w:val="-4"/>
                <w:sz w:val="24"/>
                <w:szCs w:val="24"/>
              </w:rPr>
              <w:t>.</w:t>
            </w:r>
            <w:r>
              <w:rPr>
                <w:sz w:val="24"/>
                <w:szCs w:val="24"/>
              </w:rPr>
              <w:t>2</w:t>
            </w:r>
          </w:p>
        </w:tc>
        <w:tc>
          <w:tcPr>
            <w:tcW w:w="904" w:type="dxa"/>
            <w:tcBorders>
              <w:top w:val="single" w:sz="5" w:space="0" w:color="000000"/>
              <w:left w:val="single" w:sz="5" w:space="0" w:color="000000"/>
              <w:bottom w:val="single" w:sz="5" w:space="0" w:color="000000"/>
              <w:right w:val="single" w:sz="5" w:space="0" w:color="000000"/>
            </w:tcBorders>
            <w:vAlign w:val="center"/>
          </w:tcPr>
          <w:p w14:paraId="164714B3" w14:textId="77777777" w:rsidR="00F85967" w:rsidRDefault="00F85967" w:rsidP="003F2035">
            <w:pPr>
              <w:spacing w:before="7" w:line="260" w:lineRule="exact"/>
              <w:jc w:val="center"/>
              <w:rPr>
                <w:sz w:val="26"/>
                <w:szCs w:val="26"/>
              </w:rPr>
            </w:pPr>
          </w:p>
          <w:p w14:paraId="3FF1C75B" w14:textId="77777777" w:rsidR="00F85967" w:rsidRDefault="00A036A1" w:rsidP="003F2035">
            <w:pPr>
              <w:ind w:left="197"/>
              <w:jc w:val="center"/>
              <w:rPr>
                <w:sz w:val="24"/>
                <w:szCs w:val="24"/>
              </w:rPr>
            </w:pPr>
            <w:r>
              <w:rPr>
                <w:sz w:val="24"/>
                <w:szCs w:val="24"/>
              </w:rPr>
              <w:t>6.68`</w:t>
            </w:r>
          </w:p>
        </w:tc>
        <w:tc>
          <w:tcPr>
            <w:tcW w:w="848" w:type="dxa"/>
            <w:tcBorders>
              <w:top w:val="single" w:sz="5" w:space="0" w:color="000000"/>
              <w:left w:val="single" w:sz="5" w:space="0" w:color="000000"/>
              <w:bottom w:val="single" w:sz="5" w:space="0" w:color="000000"/>
              <w:right w:val="single" w:sz="5" w:space="0" w:color="000000"/>
            </w:tcBorders>
            <w:vAlign w:val="center"/>
          </w:tcPr>
          <w:p w14:paraId="3979CDF8" w14:textId="77777777" w:rsidR="00F85967" w:rsidRDefault="00F85967" w:rsidP="003F2035">
            <w:pPr>
              <w:spacing w:before="7" w:line="260" w:lineRule="exact"/>
              <w:jc w:val="center"/>
              <w:rPr>
                <w:sz w:val="26"/>
                <w:szCs w:val="26"/>
              </w:rPr>
            </w:pPr>
          </w:p>
          <w:p w14:paraId="10DF69C1" w14:textId="77777777" w:rsidR="00F85967" w:rsidRDefault="00A036A1" w:rsidP="003F2035">
            <w:pPr>
              <w:ind w:left="209"/>
              <w:jc w:val="center"/>
              <w:rPr>
                <w:sz w:val="24"/>
                <w:szCs w:val="24"/>
              </w:rPr>
            </w:pPr>
            <w:r>
              <w:rPr>
                <w:sz w:val="24"/>
                <w:szCs w:val="24"/>
              </w:rPr>
              <w:t>5.66</w:t>
            </w:r>
          </w:p>
        </w:tc>
        <w:tc>
          <w:tcPr>
            <w:tcW w:w="852" w:type="dxa"/>
            <w:tcBorders>
              <w:top w:val="single" w:sz="5" w:space="0" w:color="000000"/>
              <w:left w:val="single" w:sz="5" w:space="0" w:color="000000"/>
              <w:bottom w:val="single" w:sz="5" w:space="0" w:color="000000"/>
              <w:right w:val="single" w:sz="5" w:space="0" w:color="000000"/>
            </w:tcBorders>
            <w:vAlign w:val="center"/>
          </w:tcPr>
          <w:p w14:paraId="65E8CF9A" w14:textId="77777777" w:rsidR="00F85967" w:rsidRDefault="00F85967" w:rsidP="003F2035">
            <w:pPr>
              <w:spacing w:before="7" w:line="260" w:lineRule="exact"/>
              <w:jc w:val="center"/>
              <w:rPr>
                <w:sz w:val="26"/>
                <w:szCs w:val="26"/>
              </w:rPr>
            </w:pPr>
          </w:p>
          <w:p w14:paraId="2F713385" w14:textId="77777777" w:rsidR="00F85967" w:rsidRDefault="00A036A1" w:rsidP="003F2035">
            <w:pPr>
              <w:ind w:left="211"/>
              <w:jc w:val="center"/>
              <w:rPr>
                <w:sz w:val="24"/>
                <w:szCs w:val="24"/>
              </w:rPr>
            </w:pPr>
            <w:r>
              <w:rPr>
                <w:sz w:val="24"/>
                <w:szCs w:val="24"/>
              </w:rPr>
              <w:t>7.20</w:t>
            </w:r>
          </w:p>
        </w:tc>
        <w:tc>
          <w:tcPr>
            <w:tcW w:w="936" w:type="dxa"/>
            <w:tcBorders>
              <w:top w:val="single" w:sz="5" w:space="0" w:color="000000"/>
              <w:left w:val="single" w:sz="5" w:space="0" w:color="000000"/>
              <w:bottom w:val="single" w:sz="5" w:space="0" w:color="000000"/>
              <w:right w:val="single" w:sz="5" w:space="0" w:color="000000"/>
            </w:tcBorders>
            <w:vAlign w:val="center"/>
          </w:tcPr>
          <w:p w14:paraId="24D2305D" w14:textId="77777777" w:rsidR="00F85967" w:rsidRDefault="00F85967" w:rsidP="003F2035">
            <w:pPr>
              <w:spacing w:before="7" w:line="260" w:lineRule="exact"/>
              <w:jc w:val="center"/>
              <w:rPr>
                <w:sz w:val="26"/>
                <w:szCs w:val="26"/>
              </w:rPr>
            </w:pPr>
          </w:p>
          <w:p w14:paraId="2E96185B" w14:textId="77777777" w:rsidR="00F85967" w:rsidRDefault="00A036A1" w:rsidP="003F2035">
            <w:pPr>
              <w:ind w:left="251"/>
              <w:jc w:val="center"/>
              <w:rPr>
                <w:sz w:val="24"/>
                <w:szCs w:val="24"/>
              </w:rPr>
            </w:pPr>
            <w:r>
              <w:rPr>
                <w:sz w:val="24"/>
                <w:szCs w:val="24"/>
              </w:rPr>
              <w:t>9.00</w:t>
            </w:r>
          </w:p>
        </w:tc>
        <w:tc>
          <w:tcPr>
            <w:tcW w:w="762" w:type="dxa"/>
            <w:tcBorders>
              <w:top w:val="single" w:sz="5" w:space="0" w:color="000000"/>
              <w:left w:val="single" w:sz="5" w:space="0" w:color="000000"/>
              <w:bottom w:val="single" w:sz="5" w:space="0" w:color="000000"/>
              <w:right w:val="single" w:sz="5" w:space="0" w:color="000000"/>
            </w:tcBorders>
            <w:vAlign w:val="center"/>
          </w:tcPr>
          <w:p w14:paraId="4F313A38" w14:textId="77777777" w:rsidR="00F85967" w:rsidRDefault="00F85967" w:rsidP="003F2035">
            <w:pPr>
              <w:spacing w:before="7" w:line="260" w:lineRule="exact"/>
              <w:jc w:val="center"/>
              <w:rPr>
                <w:sz w:val="26"/>
                <w:szCs w:val="26"/>
              </w:rPr>
            </w:pPr>
          </w:p>
          <w:p w14:paraId="2E93440C" w14:textId="77777777" w:rsidR="00F85967" w:rsidRDefault="00A036A1" w:rsidP="003F2035">
            <w:pPr>
              <w:ind w:left="165"/>
              <w:jc w:val="center"/>
              <w:rPr>
                <w:sz w:val="24"/>
                <w:szCs w:val="24"/>
              </w:rPr>
            </w:pPr>
            <w:r>
              <w:rPr>
                <w:sz w:val="24"/>
                <w:szCs w:val="24"/>
              </w:rPr>
              <w:t>7.28</w:t>
            </w:r>
          </w:p>
        </w:tc>
        <w:tc>
          <w:tcPr>
            <w:tcW w:w="1117" w:type="dxa"/>
            <w:tcBorders>
              <w:top w:val="single" w:sz="5" w:space="0" w:color="000000"/>
              <w:left w:val="single" w:sz="5" w:space="0" w:color="000000"/>
              <w:bottom w:val="single" w:sz="5" w:space="0" w:color="000000"/>
              <w:right w:val="single" w:sz="5" w:space="0" w:color="000000"/>
            </w:tcBorders>
            <w:vAlign w:val="center"/>
          </w:tcPr>
          <w:p w14:paraId="62A641B2" w14:textId="77777777" w:rsidR="00F85967" w:rsidRDefault="00F85967" w:rsidP="003F2035">
            <w:pPr>
              <w:spacing w:before="7" w:line="260" w:lineRule="exact"/>
              <w:jc w:val="center"/>
              <w:rPr>
                <w:sz w:val="26"/>
                <w:szCs w:val="26"/>
              </w:rPr>
            </w:pPr>
          </w:p>
          <w:p w14:paraId="1F33327E" w14:textId="77777777" w:rsidR="00F85967" w:rsidRDefault="00A036A1" w:rsidP="003F2035">
            <w:pPr>
              <w:ind w:left="341"/>
              <w:jc w:val="center"/>
              <w:rPr>
                <w:sz w:val="24"/>
                <w:szCs w:val="24"/>
              </w:rPr>
            </w:pPr>
            <w:r>
              <w:rPr>
                <w:sz w:val="24"/>
                <w:szCs w:val="24"/>
              </w:rPr>
              <w:t>6.98</w:t>
            </w:r>
          </w:p>
        </w:tc>
      </w:tr>
      <w:tr w:rsidR="00F85967" w14:paraId="58C28654" w14:textId="77777777" w:rsidTr="003F2035">
        <w:trPr>
          <w:trHeight w:hRule="exact" w:val="838"/>
        </w:trPr>
        <w:tc>
          <w:tcPr>
            <w:tcW w:w="458" w:type="dxa"/>
            <w:tcBorders>
              <w:top w:val="single" w:sz="5" w:space="0" w:color="000000"/>
              <w:left w:val="single" w:sz="5" w:space="0" w:color="000000"/>
              <w:bottom w:val="single" w:sz="5" w:space="0" w:color="000000"/>
              <w:right w:val="single" w:sz="5" w:space="0" w:color="000000"/>
            </w:tcBorders>
            <w:vAlign w:val="center"/>
          </w:tcPr>
          <w:p w14:paraId="3F73644B" w14:textId="77777777" w:rsidR="00F85967" w:rsidRDefault="00F85967" w:rsidP="003F2035">
            <w:pPr>
              <w:spacing w:before="5" w:line="200" w:lineRule="exact"/>
              <w:jc w:val="center"/>
            </w:pPr>
          </w:p>
          <w:p w14:paraId="48DB5DAC" w14:textId="77777777" w:rsidR="00F85967" w:rsidRDefault="00A036A1" w:rsidP="003F2035">
            <w:pPr>
              <w:ind w:left="103"/>
              <w:jc w:val="center"/>
              <w:rPr>
                <w:sz w:val="16"/>
                <w:szCs w:val="16"/>
              </w:rPr>
            </w:pPr>
            <w:r>
              <w:rPr>
                <w:b/>
                <w:sz w:val="24"/>
                <w:szCs w:val="24"/>
              </w:rPr>
              <w:t>T</w:t>
            </w:r>
            <w:r>
              <w:rPr>
                <w:b/>
                <w:position w:val="-3"/>
                <w:sz w:val="16"/>
                <w:szCs w:val="16"/>
              </w:rPr>
              <w:t>7</w:t>
            </w:r>
          </w:p>
        </w:tc>
        <w:tc>
          <w:tcPr>
            <w:tcW w:w="4099" w:type="dxa"/>
            <w:tcBorders>
              <w:top w:val="single" w:sz="5" w:space="0" w:color="000000"/>
              <w:left w:val="single" w:sz="5" w:space="0" w:color="000000"/>
              <w:bottom w:val="single" w:sz="5" w:space="0" w:color="000000"/>
              <w:right w:val="single" w:sz="5" w:space="0" w:color="000000"/>
            </w:tcBorders>
            <w:vAlign w:val="center"/>
          </w:tcPr>
          <w:p w14:paraId="22A573D1" w14:textId="77777777" w:rsidR="00F85967" w:rsidRDefault="00A036A1" w:rsidP="003F2035">
            <w:pPr>
              <w:spacing w:line="260" w:lineRule="exact"/>
              <w:ind w:right="1507"/>
              <w:jc w:val="center"/>
              <w:rPr>
                <w:sz w:val="24"/>
                <w:szCs w:val="24"/>
              </w:rPr>
            </w:pPr>
            <w:r>
              <w:rPr>
                <w:sz w:val="24"/>
                <w:szCs w:val="24"/>
              </w:rPr>
              <w:t>Manco</w:t>
            </w:r>
            <w:r>
              <w:rPr>
                <w:spacing w:val="-1"/>
                <w:sz w:val="24"/>
                <w:szCs w:val="24"/>
              </w:rPr>
              <w:t>z</w:t>
            </w:r>
            <w:r>
              <w:rPr>
                <w:sz w:val="24"/>
                <w:szCs w:val="24"/>
              </w:rPr>
              <w:t>eb</w:t>
            </w:r>
          </w:p>
          <w:p w14:paraId="2AE56EBC" w14:textId="77777777" w:rsidR="00F85967" w:rsidRDefault="00A036A1" w:rsidP="003F2035">
            <w:pPr>
              <w:ind w:right="1202"/>
              <w:jc w:val="center"/>
              <w:rPr>
                <w:sz w:val="24"/>
                <w:szCs w:val="24"/>
              </w:rPr>
            </w:pPr>
            <w:r>
              <w:rPr>
                <w:sz w:val="24"/>
                <w:szCs w:val="24"/>
              </w:rPr>
              <w:t>0.2%(S.T)+(</w:t>
            </w:r>
            <w:r>
              <w:rPr>
                <w:spacing w:val="-19"/>
                <w:sz w:val="24"/>
                <w:szCs w:val="24"/>
              </w:rPr>
              <w:t>F</w:t>
            </w:r>
            <w:r>
              <w:rPr>
                <w:sz w:val="24"/>
                <w:szCs w:val="24"/>
              </w:rPr>
              <w:t>.S)</w:t>
            </w:r>
          </w:p>
        </w:tc>
        <w:tc>
          <w:tcPr>
            <w:tcW w:w="846" w:type="dxa"/>
            <w:tcBorders>
              <w:top w:val="single" w:sz="5" w:space="0" w:color="000000"/>
              <w:left w:val="single" w:sz="5" w:space="0" w:color="000000"/>
              <w:bottom w:val="single" w:sz="5" w:space="0" w:color="000000"/>
              <w:right w:val="single" w:sz="5" w:space="0" w:color="000000"/>
            </w:tcBorders>
            <w:vAlign w:val="center"/>
          </w:tcPr>
          <w:p w14:paraId="3ED5FE9C" w14:textId="77777777" w:rsidR="00F85967" w:rsidRDefault="00F85967" w:rsidP="003F2035">
            <w:pPr>
              <w:spacing w:line="200" w:lineRule="exact"/>
              <w:jc w:val="center"/>
            </w:pPr>
          </w:p>
          <w:p w14:paraId="3295781F" w14:textId="77777777" w:rsidR="00F85967" w:rsidRDefault="00F85967" w:rsidP="003F2035">
            <w:pPr>
              <w:spacing w:before="9" w:line="200" w:lineRule="exact"/>
              <w:jc w:val="center"/>
            </w:pPr>
          </w:p>
          <w:p w14:paraId="2B2E01BF" w14:textId="77777777" w:rsidR="00F85967" w:rsidRDefault="00A036A1" w:rsidP="003F2035">
            <w:pPr>
              <w:ind w:left="217"/>
              <w:jc w:val="center"/>
              <w:rPr>
                <w:sz w:val="24"/>
                <w:szCs w:val="24"/>
              </w:rPr>
            </w:pPr>
            <w:r>
              <w:rPr>
                <w:spacing w:val="-4"/>
                <w:sz w:val="24"/>
                <w:szCs w:val="24"/>
              </w:rPr>
              <w:t>8.88</w:t>
            </w:r>
          </w:p>
        </w:tc>
        <w:tc>
          <w:tcPr>
            <w:tcW w:w="858" w:type="dxa"/>
            <w:tcBorders>
              <w:top w:val="single" w:sz="5" w:space="0" w:color="000000"/>
              <w:left w:val="single" w:sz="5" w:space="0" w:color="000000"/>
              <w:bottom w:val="single" w:sz="5" w:space="0" w:color="000000"/>
              <w:right w:val="single" w:sz="5" w:space="0" w:color="000000"/>
            </w:tcBorders>
            <w:vAlign w:val="center"/>
          </w:tcPr>
          <w:p w14:paraId="1F05D6FA" w14:textId="77777777" w:rsidR="00F85967" w:rsidRDefault="00F85967" w:rsidP="003F2035">
            <w:pPr>
              <w:spacing w:before="5" w:line="160" w:lineRule="exact"/>
              <w:jc w:val="center"/>
              <w:rPr>
                <w:sz w:val="16"/>
                <w:szCs w:val="16"/>
              </w:rPr>
            </w:pPr>
          </w:p>
          <w:p w14:paraId="3E14FF73" w14:textId="77777777" w:rsidR="00F85967" w:rsidRDefault="00F85967" w:rsidP="003F2035">
            <w:pPr>
              <w:spacing w:line="200" w:lineRule="exact"/>
              <w:jc w:val="center"/>
            </w:pPr>
          </w:p>
          <w:p w14:paraId="4698B552" w14:textId="77777777" w:rsidR="00F85967" w:rsidRDefault="00A036A1" w:rsidP="003F2035">
            <w:pPr>
              <w:ind w:left="221"/>
              <w:jc w:val="center"/>
              <w:rPr>
                <w:sz w:val="24"/>
                <w:szCs w:val="24"/>
              </w:rPr>
            </w:pPr>
            <w:r>
              <w:rPr>
                <w:spacing w:val="-4"/>
                <w:sz w:val="24"/>
                <w:szCs w:val="24"/>
              </w:rPr>
              <w:t>8.33</w:t>
            </w:r>
          </w:p>
        </w:tc>
        <w:tc>
          <w:tcPr>
            <w:tcW w:w="934" w:type="dxa"/>
            <w:tcBorders>
              <w:top w:val="single" w:sz="5" w:space="0" w:color="000000"/>
              <w:left w:val="single" w:sz="5" w:space="0" w:color="000000"/>
              <w:bottom w:val="single" w:sz="5" w:space="0" w:color="000000"/>
              <w:right w:val="single" w:sz="5" w:space="0" w:color="000000"/>
            </w:tcBorders>
            <w:vAlign w:val="center"/>
          </w:tcPr>
          <w:p w14:paraId="6B70DCC2" w14:textId="77777777" w:rsidR="00F85967" w:rsidRDefault="00F85967" w:rsidP="003F2035">
            <w:pPr>
              <w:spacing w:before="5" w:line="160" w:lineRule="exact"/>
              <w:jc w:val="center"/>
              <w:rPr>
                <w:sz w:val="16"/>
                <w:szCs w:val="16"/>
              </w:rPr>
            </w:pPr>
          </w:p>
          <w:p w14:paraId="63D1F3BD" w14:textId="77777777" w:rsidR="00F85967" w:rsidRDefault="00F85967" w:rsidP="003F2035">
            <w:pPr>
              <w:spacing w:line="200" w:lineRule="exact"/>
              <w:jc w:val="center"/>
            </w:pPr>
          </w:p>
          <w:p w14:paraId="08807DD8" w14:textId="77777777" w:rsidR="00F85967" w:rsidRDefault="00A036A1" w:rsidP="003F2035">
            <w:pPr>
              <w:ind w:left="263"/>
              <w:jc w:val="center"/>
              <w:rPr>
                <w:sz w:val="24"/>
                <w:szCs w:val="24"/>
              </w:rPr>
            </w:pPr>
            <w:r>
              <w:rPr>
                <w:spacing w:val="-4"/>
                <w:sz w:val="24"/>
                <w:szCs w:val="24"/>
              </w:rPr>
              <w:t>10.2</w:t>
            </w:r>
          </w:p>
        </w:tc>
        <w:tc>
          <w:tcPr>
            <w:tcW w:w="904" w:type="dxa"/>
            <w:tcBorders>
              <w:top w:val="single" w:sz="5" w:space="0" w:color="000000"/>
              <w:left w:val="single" w:sz="5" w:space="0" w:color="000000"/>
              <w:bottom w:val="single" w:sz="5" w:space="0" w:color="000000"/>
              <w:right w:val="single" w:sz="5" w:space="0" w:color="000000"/>
            </w:tcBorders>
            <w:vAlign w:val="center"/>
          </w:tcPr>
          <w:p w14:paraId="44687553" w14:textId="77777777" w:rsidR="00F85967" w:rsidRDefault="00F85967" w:rsidP="003F2035">
            <w:pPr>
              <w:spacing w:before="7" w:line="260" w:lineRule="exact"/>
              <w:jc w:val="center"/>
              <w:rPr>
                <w:sz w:val="26"/>
                <w:szCs w:val="26"/>
              </w:rPr>
            </w:pPr>
          </w:p>
          <w:p w14:paraId="7669D148" w14:textId="77777777" w:rsidR="00F85967" w:rsidRDefault="00A036A1" w:rsidP="003F2035">
            <w:pPr>
              <w:ind w:left="237"/>
              <w:jc w:val="center"/>
              <w:rPr>
                <w:sz w:val="24"/>
                <w:szCs w:val="24"/>
              </w:rPr>
            </w:pPr>
            <w:r>
              <w:rPr>
                <w:sz w:val="24"/>
                <w:szCs w:val="24"/>
              </w:rPr>
              <w:t>8.26</w:t>
            </w:r>
          </w:p>
        </w:tc>
        <w:tc>
          <w:tcPr>
            <w:tcW w:w="848" w:type="dxa"/>
            <w:tcBorders>
              <w:top w:val="single" w:sz="5" w:space="0" w:color="000000"/>
              <w:left w:val="single" w:sz="5" w:space="0" w:color="000000"/>
              <w:bottom w:val="single" w:sz="5" w:space="0" w:color="000000"/>
              <w:right w:val="single" w:sz="5" w:space="0" w:color="000000"/>
            </w:tcBorders>
            <w:vAlign w:val="center"/>
          </w:tcPr>
          <w:p w14:paraId="548EB915" w14:textId="77777777" w:rsidR="00F85967" w:rsidRDefault="00F85967" w:rsidP="003F2035">
            <w:pPr>
              <w:spacing w:before="7" w:line="260" w:lineRule="exact"/>
              <w:jc w:val="center"/>
              <w:rPr>
                <w:sz w:val="26"/>
                <w:szCs w:val="26"/>
              </w:rPr>
            </w:pPr>
          </w:p>
          <w:p w14:paraId="025F3346" w14:textId="77777777" w:rsidR="00F85967" w:rsidRDefault="00A036A1" w:rsidP="003F2035">
            <w:pPr>
              <w:ind w:left="209"/>
              <w:jc w:val="center"/>
              <w:rPr>
                <w:sz w:val="24"/>
                <w:szCs w:val="24"/>
              </w:rPr>
            </w:pPr>
            <w:r>
              <w:rPr>
                <w:sz w:val="24"/>
                <w:szCs w:val="24"/>
              </w:rPr>
              <w:t>7.46</w:t>
            </w:r>
          </w:p>
        </w:tc>
        <w:tc>
          <w:tcPr>
            <w:tcW w:w="852" w:type="dxa"/>
            <w:tcBorders>
              <w:top w:val="single" w:sz="5" w:space="0" w:color="000000"/>
              <w:left w:val="single" w:sz="5" w:space="0" w:color="000000"/>
              <w:bottom w:val="single" w:sz="5" w:space="0" w:color="000000"/>
              <w:right w:val="single" w:sz="5" w:space="0" w:color="000000"/>
            </w:tcBorders>
            <w:vAlign w:val="center"/>
          </w:tcPr>
          <w:p w14:paraId="193EB356" w14:textId="77777777" w:rsidR="00F85967" w:rsidRDefault="00F85967" w:rsidP="003F2035">
            <w:pPr>
              <w:spacing w:before="7" w:line="260" w:lineRule="exact"/>
              <w:jc w:val="center"/>
              <w:rPr>
                <w:sz w:val="26"/>
                <w:szCs w:val="26"/>
              </w:rPr>
            </w:pPr>
          </w:p>
          <w:p w14:paraId="1572B8D9" w14:textId="77777777" w:rsidR="00F85967" w:rsidRDefault="00A036A1" w:rsidP="003F2035">
            <w:pPr>
              <w:ind w:left="151"/>
              <w:jc w:val="center"/>
              <w:rPr>
                <w:sz w:val="24"/>
                <w:szCs w:val="24"/>
              </w:rPr>
            </w:pPr>
            <w:r>
              <w:rPr>
                <w:sz w:val="24"/>
                <w:szCs w:val="24"/>
              </w:rPr>
              <w:t>10.26</w:t>
            </w:r>
          </w:p>
        </w:tc>
        <w:tc>
          <w:tcPr>
            <w:tcW w:w="936" w:type="dxa"/>
            <w:tcBorders>
              <w:top w:val="single" w:sz="5" w:space="0" w:color="000000"/>
              <w:left w:val="single" w:sz="5" w:space="0" w:color="000000"/>
              <w:bottom w:val="single" w:sz="5" w:space="0" w:color="000000"/>
              <w:right w:val="single" w:sz="5" w:space="0" w:color="000000"/>
            </w:tcBorders>
            <w:vAlign w:val="center"/>
          </w:tcPr>
          <w:p w14:paraId="6D2A15B3" w14:textId="77777777" w:rsidR="00F85967" w:rsidRDefault="00F85967" w:rsidP="003F2035">
            <w:pPr>
              <w:spacing w:before="7" w:line="260" w:lineRule="exact"/>
              <w:jc w:val="center"/>
              <w:rPr>
                <w:sz w:val="26"/>
                <w:szCs w:val="26"/>
              </w:rPr>
            </w:pPr>
          </w:p>
          <w:p w14:paraId="028F6F10" w14:textId="77777777" w:rsidR="00F85967" w:rsidRDefault="00A036A1" w:rsidP="003F2035">
            <w:pPr>
              <w:ind w:left="191"/>
              <w:jc w:val="center"/>
              <w:rPr>
                <w:sz w:val="24"/>
                <w:szCs w:val="24"/>
              </w:rPr>
            </w:pPr>
            <w:r>
              <w:rPr>
                <w:sz w:val="24"/>
                <w:szCs w:val="24"/>
              </w:rPr>
              <w:t>10.80</w:t>
            </w:r>
          </w:p>
        </w:tc>
        <w:tc>
          <w:tcPr>
            <w:tcW w:w="762" w:type="dxa"/>
            <w:tcBorders>
              <w:top w:val="single" w:sz="5" w:space="0" w:color="000000"/>
              <w:left w:val="single" w:sz="5" w:space="0" w:color="000000"/>
              <w:bottom w:val="single" w:sz="5" w:space="0" w:color="000000"/>
              <w:right w:val="single" w:sz="5" w:space="0" w:color="000000"/>
            </w:tcBorders>
            <w:vAlign w:val="center"/>
          </w:tcPr>
          <w:p w14:paraId="53A4762E" w14:textId="77777777" w:rsidR="00F85967" w:rsidRDefault="00F85967" w:rsidP="003F2035">
            <w:pPr>
              <w:spacing w:before="7" w:line="260" w:lineRule="exact"/>
              <w:jc w:val="center"/>
              <w:rPr>
                <w:sz w:val="26"/>
                <w:szCs w:val="26"/>
              </w:rPr>
            </w:pPr>
          </w:p>
          <w:p w14:paraId="6756937C" w14:textId="77777777" w:rsidR="00F85967" w:rsidRDefault="00A036A1" w:rsidP="003F2035">
            <w:pPr>
              <w:ind w:left="165"/>
              <w:jc w:val="center"/>
              <w:rPr>
                <w:sz w:val="24"/>
                <w:szCs w:val="24"/>
              </w:rPr>
            </w:pPr>
            <w:r>
              <w:rPr>
                <w:sz w:val="24"/>
                <w:szCs w:val="24"/>
              </w:rPr>
              <w:t>9.50</w:t>
            </w:r>
          </w:p>
        </w:tc>
        <w:tc>
          <w:tcPr>
            <w:tcW w:w="1117" w:type="dxa"/>
            <w:tcBorders>
              <w:top w:val="single" w:sz="5" w:space="0" w:color="000000"/>
              <w:left w:val="single" w:sz="5" w:space="0" w:color="000000"/>
              <w:bottom w:val="single" w:sz="5" w:space="0" w:color="000000"/>
              <w:right w:val="single" w:sz="5" w:space="0" w:color="000000"/>
            </w:tcBorders>
            <w:vAlign w:val="center"/>
          </w:tcPr>
          <w:p w14:paraId="7F64E58B" w14:textId="77777777" w:rsidR="00F85967" w:rsidRDefault="00F85967" w:rsidP="003F2035">
            <w:pPr>
              <w:spacing w:before="7" w:line="260" w:lineRule="exact"/>
              <w:jc w:val="center"/>
              <w:rPr>
                <w:sz w:val="26"/>
                <w:szCs w:val="26"/>
              </w:rPr>
            </w:pPr>
          </w:p>
          <w:p w14:paraId="5CC6FC1B" w14:textId="77777777" w:rsidR="00F85967" w:rsidRDefault="00A036A1" w:rsidP="003F2035">
            <w:pPr>
              <w:ind w:left="341"/>
              <w:jc w:val="center"/>
              <w:rPr>
                <w:sz w:val="24"/>
                <w:szCs w:val="24"/>
              </w:rPr>
            </w:pPr>
            <w:r>
              <w:rPr>
                <w:sz w:val="24"/>
                <w:szCs w:val="24"/>
              </w:rPr>
              <w:t>8.88</w:t>
            </w:r>
          </w:p>
        </w:tc>
      </w:tr>
      <w:tr w:rsidR="00F85967" w14:paraId="68C735D9" w14:textId="77777777" w:rsidTr="003F2035">
        <w:trPr>
          <w:trHeight w:hRule="exact" w:val="424"/>
        </w:trPr>
        <w:tc>
          <w:tcPr>
            <w:tcW w:w="4557" w:type="dxa"/>
            <w:gridSpan w:val="2"/>
            <w:tcBorders>
              <w:top w:val="single" w:sz="5" w:space="0" w:color="000000"/>
              <w:left w:val="single" w:sz="5" w:space="0" w:color="000000"/>
              <w:bottom w:val="single" w:sz="5" w:space="0" w:color="000000"/>
              <w:right w:val="single" w:sz="5" w:space="0" w:color="000000"/>
            </w:tcBorders>
            <w:vAlign w:val="center"/>
          </w:tcPr>
          <w:p w14:paraId="39A81B49" w14:textId="77777777" w:rsidR="00F85967" w:rsidRDefault="00A036A1" w:rsidP="003F2035">
            <w:pPr>
              <w:spacing w:after="240" w:line="260" w:lineRule="exact"/>
              <w:ind w:left="1825" w:right="1828"/>
              <w:jc w:val="center"/>
              <w:rPr>
                <w:sz w:val="24"/>
                <w:szCs w:val="24"/>
              </w:rPr>
            </w:pPr>
            <w:proofErr w:type="spellStart"/>
            <w:r>
              <w:rPr>
                <w:sz w:val="24"/>
                <w:szCs w:val="24"/>
              </w:rPr>
              <w:t>SEm</w:t>
            </w:r>
            <w:proofErr w:type="spellEnd"/>
            <w:r>
              <w:rPr>
                <w:spacing w:val="-3"/>
                <w:sz w:val="24"/>
                <w:szCs w:val="24"/>
              </w:rPr>
              <w:t xml:space="preserve"> </w:t>
            </w:r>
            <w:r>
              <w:rPr>
                <w:sz w:val="24"/>
                <w:szCs w:val="24"/>
              </w:rPr>
              <w:t>(±)</w:t>
            </w:r>
          </w:p>
        </w:tc>
        <w:tc>
          <w:tcPr>
            <w:tcW w:w="846" w:type="dxa"/>
            <w:tcBorders>
              <w:top w:val="single" w:sz="5" w:space="0" w:color="000000"/>
              <w:left w:val="single" w:sz="5" w:space="0" w:color="000000"/>
              <w:bottom w:val="single" w:sz="5" w:space="0" w:color="000000"/>
              <w:right w:val="single" w:sz="5" w:space="0" w:color="000000"/>
            </w:tcBorders>
            <w:vAlign w:val="center"/>
          </w:tcPr>
          <w:p w14:paraId="012B8009" w14:textId="77777777" w:rsidR="00F85967" w:rsidRDefault="00A036A1" w:rsidP="003F2035">
            <w:pPr>
              <w:spacing w:after="240"/>
              <w:ind w:left="209"/>
              <w:jc w:val="center"/>
              <w:rPr>
                <w:sz w:val="24"/>
                <w:szCs w:val="24"/>
              </w:rPr>
            </w:pPr>
            <w:r>
              <w:rPr>
                <w:sz w:val="24"/>
                <w:szCs w:val="24"/>
              </w:rPr>
              <w:t>0.07</w:t>
            </w:r>
          </w:p>
        </w:tc>
        <w:tc>
          <w:tcPr>
            <w:tcW w:w="858" w:type="dxa"/>
            <w:tcBorders>
              <w:top w:val="single" w:sz="5" w:space="0" w:color="000000"/>
              <w:left w:val="single" w:sz="5" w:space="0" w:color="000000"/>
              <w:bottom w:val="single" w:sz="5" w:space="0" w:color="000000"/>
              <w:right w:val="single" w:sz="5" w:space="0" w:color="000000"/>
            </w:tcBorders>
            <w:vAlign w:val="center"/>
          </w:tcPr>
          <w:p w14:paraId="7CDB9BCD" w14:textId="77777777" w:rsidR="00F85967" w:rsidRDefault="00A036A1" w:rsidP="003F2035">
            <w:pPr>
              <w:spacing w:after="240"/>
              <w:ind w:left="213"/>
              <w:jc w:val="center"/>
              <w:rPr>
                <w:sz w:val="24"/>
                <w:szCs w:val="24"/>
              </w:rPr>
            </w:pPr>
            <w:r>
              <w:rPr>
                <w:sz w:val="24"/>
                <w:szCs w:val="24"/>
              </w:rPr>
              <w:t>0.13</w:t>
            </w:r>
          </w:p>
        </w:tc>
        <w:tc>
          <w:tcPr>
            <w:tcW w:w="934" w:type="dxa"/>
            <w:tcBorders>
              <w:top w:val="single" w:sz="5" w:space="0" w:color="000000"/>
              <w:left w:val="single" w:sz="5" w:space="0" w:color="000000"/>
              <w:bottom w:val="single" w:sz="5" w:space="0" w:color="000000"/>
              <w:right w:val="single" w:sz="5" w:space="0" w:color="000000"/>
            </w:tcBorders>
            <w:vAlign w:val="center"/>
          </w:tcPr>
          <w:p w14:paraId="0FF51312" w14:textId="77777777" w:rsidR="00F85967" w:rsidRDefault="00A036A1" w:rsidP="003F2035">
            <w:pPr>
              <w:spacing w:after="240"/>
              <w:ind w:left="253"/>
              <w:jc w:val="center"/>
              <w:rPr>
                <w:sz w:val="24"/>
                <w:szCs w:val="24"/>
              </w:rPr>
            </w:pPr>
            <w:r>
              <w:rPr>
                <w:sz w:val="24"/>
                <w:szCs w:val="24"/>
              </w:rPr>
              <w:t>0.</w:t>
            </w:r>
            <w:r>
              <w:rPr>
                <w:spacing w:val="-8"/>
                <w:sz w:val="24"/>
                <w:szCs w:val="24"/>
              </w:rPr>
              <w:t>1</w:t>
            </w:r>
            <w:r>
              <w:rPr>
                <w:sz w:val="24"/>
                <w:szCs w:val="24"/>
              </w:rPr>
              <w:t>1</w:t>
            </w:r>
          </w:p>
        </w:tc>
        <w:tc>
          <w:tcPr>
            <w:tcW w:w="904" w:type="dxa"/>
            <w:tcBorders>
              <w:top w:val="single" w:sz="5" w:space="0" w:color="000000"/>
              <w:left w:val="single" w:sz="5" w:space="0" w:color="000000"/>
              <w:bottom w:val="single" w:sz="5" w:space="0" w:color="000000"/>
              <w:right w:val="single" w:sz="5" w:space="0" w:color="000000"/>
            </w:tcBorders>
            <w:vAlign w:val="center"/>
          </w:tcPr>
          <w:p w14:paraId="47E9417A" w14:textId="77777777" w:rsidR="00F85967" w:rsidRDefault="00A036A1" w:rsidP="003F2035">
            <w:pPr>
              <w:spacing w:after="240" w:line="260" w:lineRule="exact"/>
              <w:ind w:left="237"/>
              <w:jc w:val="center"/>
              <w:rPr>
                <w:sz w:val="24"/>
                <w:szCs w:val="24"/>
              </w:rPr>
            </w:pPr>
            <w:r>
              <w:rPr>
                <w:sz w:val="24"/>
                <w:szCs w:val="24"/>
              </w:rPr>
              <w:t>0.11</w:t>
            </w:r>
          </w:p>
        </w:tc>
        <w:tc>
          <w:tcPr>
            <w:tcW w:w="848" w:type="dxa"/>
            <w:tcBorders>
              <w:top w:val="single" w:sz="5" w:space="0" w:color="000000"/>
              <w:left w:val="single" w:sz="5" w:space="0" w:color="000000"/>
              <w:bottom w:val="single" w:sz="5" w:space="0" w:color="000000"/>
              <w:right w:val="single" w:sz="5" w:space="0" w:color="000000"/>
            </w:tcBorders>
            <w:vAlign w:val="center"/>
          </w:tcPr>
          <w:p w14:paraId="5A81B80A" w14:textId="77777777" w:rsidR="00F85967" w:rsidRDefault="00A036A1" w:rsidP="003F2035">
            <w:pPr>
              <w:spacing w:after="240" w:line="260" w:lineRule="exact"/>
              <w:ind w:left="209"/>
              <w:jc w:val="center"/>
              <w:rPr>
                <w:sz w:val="24"/>
                <w:szCs w:val="24"/>
              </w:rPr>
            </w:pPr>
            <w:r>
              <w:rPr>
                <w:sz w:val="24"/>
                <w:szCs w:val="24"/>
              </w:rPr>
              <w:t>0.05</w:t>
            </w:r>
          </w:p>
        </w:tc>
        <w:tc>
          <w:tcPr>
            <w:tcW w:w="852" w:type="dxa"/>
            <w:tcBorders>
              <w:top w:val="single" w:sz="5" w:space="0" w:color="000000"/>
              <w:left w:val="single" w:sz="5" w:space="0" w:color="000000"/>
              <w:bottom w:val="single" w:sz="5" w:space="0" w:color="000000"/>
              <w:right w:val="single" w:sz="5" w:space="0" w:color="000000"/>
            </w:tcBorders>
            <w:vAlign w:val="center"/>
          </w:tcPr>
          <w:p w14:paraId="3D7E45DA" w14:textId="77777777" w:rsidR="00F85967" w:rsidRDefault="00A036A1" w:rsidP="003F2035">
            <w:pPr>
              <w:spacing w:after="240" w:line="260" w:lineRule="exact"/>
              <w:ind w:left="211"/>
              <w:jc w:val="center"/>
              <w:rPr>
                <w:sz w:val="24"/>
                <w:szCs w:val="24"/>
              </w:rPr>
            </w:pPr>
            <w:r>
              <w:rPr>
                <w:sz w:val="24"/>
                <w:szCs w:val="24"/>
              </w:rPr>
              <w:t>0.12</w:t>
            </w:r>
          </w:p>
        </w:tc>
        <w:tc>
          <w:tcPr>
            <w:tcW w:w="936" w:type="dxa"/>
            <w:tcBorders>
              <w:top w:val="single" w:sz="5" w:space="0" w:color="000000"/>
              <w:left w:val="single" w:sz="5" w:space="0" w:color="000000"/>
              <w:bottom w:val="single" w:sz="5" w:space="0" w:color="000000"/>
              <w:right w:val="single" w:sz="5" w:space="0" w:color="000000"/>
            </w:tcBorders>
            <w:vAlign w:val="center"/>
          </w:tcPr>
          <w:p w14:paraId="304A9D74" w14:textId="77777777" w:rsidR="00F85967" w:rsidRDefault="00A036A1" w:rsidP="003F2035">
            <w:pPr>
              <w:spacing w:after="240" w:line="260" w:lineRule="exact"/>
              <w:ind w:left="251"/>
              <w:jc w:val="center"/>
              <w:rPr>
                <w:sz w:val="24"/>
                <w:szCs w:val="24"/>
              </w:rPr>
            </w:pPr>
            <w:r>
              <w:rPr>
                <w:sz w:val="24"/>
                <w:szCs w:val="24"/>
              </w:rPr>
              <w:t>0.09</w:t>
            </w:r>
          </w:p>
        </w:tc>
        <w:tc>
          <w:tcPr>
            <w:tcW w:w="762" w:type="dxa"/>
            <w:tcBorders>
              <w:top w:val="single" w:sz="5" w:space="0" w:color="000000"/>
              <w:left w:val="single" w:sz="5" w:space="0" w:color="000000"/>
              <w:bottom w:val="single" w:sz="5" w:space="0" w:color="000000"/>
              <w:right w:val="single" w:sz="5" w:space="0" w:color="000000"/>
            </w:tcBorders>
            <w:vAlign w:val="center"/>
          </w:tcPr>
          <w:p w14:paraId="39873C24" w14:textId="77777777" w:rsidR="00F85967" w:rsidRDefault="00A036A1" w:rsidP="003F2035">
            <w:pPr>
              <w:spacing w:after="240" w:line="260" w:lineRule="exact"/>
              <w:ind w:left="221"/>
              <w:jc w:val="center"/>
              <w:rPr>
                <w:sz w:val="24"/>
                <w:szCs w:val="24"/>
              </w:rPr>
            </w:pPr>
            <w:r>
              <w:rPr>
                <w:sz w:val="24"/>
                <w:szCs w:val="24"/>
              </w:rPr>
              <w:t>0.17</w:t>
            </w:r>
          </w:p>
        </w:tc>
        <w:tc>
          <w:tcPr>
            <w:tcW w:w="1117" w:type="dxa"/>
            <w:tcBorders>
              <w:top w:val="single" w:sz="5" w:space="0" w:color="000000"/>
              <w:left w:val="single" w:sz="5" w:space="0" w:color="000000"/>
              <w:bottom w:val="single" w:sz="5" w:space="0" w:color="000000"/>
              <w:right w:val="single" w:sz="5" w:space="0" w:color="000000"/>
            </w:tcBorders>
            <w:vAlign w:val="center"/>
          </w:tcPr>
          <w:p w14:paraId="141AF21E" w14:textId="77777777" w:rsidR="00F85967" w:rsidRDefault="00A036A1" w:rsidP="003F2035">
            <w:pPr>
              <w:spacing w:after="240" w:line="260" w:lineRule="exact"/>
              <w:ind w:left="341"/>
              <w:jc w:val="center"/>
              <w:rPr>
                <w:sz w:val="24"/>
                <w:szCs w:val="24"/>
              </w:rPr>
            </w:pPr>
            <w:r>
              <w:rPr>
                <w:sz w:val="24"/>
                <w:szCs w:val="24"/>
              </w:rPr>
              <w:t>0.23</w:t>
            </w:r>
          </w:p>
        </w:tc>
      </w:tr>
      <w:tr w:rsidR="00F85967" w14:paraId="4A9C0D19" w14:textId="77777777" w:rsidTr="003F2035">
        <w:trPr>
          <w:trHeight w:hRule="exact" w:val="424"/>
        </w:trPr>
        <w:tc>
          <w:tcPr>
            <w:tcW w:w="4557" w:type="dxa"/>
            <w:gridSpan w:val="2"/>
            <w:tcBorders>
              <w:top w:val="single" w:sz="5" w:space="0" w:color="000000"/>
              <w:left w:val="single" w:sz="5" w:space="0" w:color="000000"/>
              <w:bottom w:val="single" w:sz="5" w:space="0" w:color="000000"/>
              <w:right w:val="single" w:sz="5" w:space="0" w:color="000000"/>
            </w:tcBorders>
            <w:vAlign w:val="center"/>
          </w:tcPr>
          <w:p w14:paraId="3D69B494" w14:textId="77777777" w:rsidR="00F85967" w:rsidRDefault="00A036A1" w:rsidP="003F2035">
            <w:pPr>
              <w:spacing w:after="240" w:line="260" w:lineRule="exact"/>
              <w:ind w:left="1620" w:right="1620"/>
              <w:jc w:val="center"/>
              <w:rPr>
                <w:sz w:val="24"/>
                <w:szCs w:val="24"/>
              </w:rPr>
            </w:pPr>
            <w:r>
              <w:rPr>
                <w:sz w:val="24"/>
                <w:szCs w:val="24"/>
              </w:rPr>
              <w:t>CD</w:t>
            </w:r>
            <w:r>
              <w:rPr>
                <w:spacing w:val="1"/>
                <w:sz w:val="24"/>
                <w:szCs w:val="24"/>
              </w:rPr>
              <w:t xml:space="preserve"> </w:t>
            </w:r>
            <w:r>
              <w:rPr>
                <w:sz w:val="24"/>
                <w:szCs w:val="24"/>
              </w:rPr>
              <w:t>(p=0.05)</w:t>
            </w:r>
          </w:p>
        </w:tc>
        <w:tc>
          <w:tcPr>
            <w:tcW w:w="846" w:type="dxa"/>
            <w:tcBorders>
              <w:top w:val="single" w:sz="5" w:space="0" w:color="000000"/>
              <w:left w:val="single" w:sz="5" w:space="0" w:color="000000"/>
              <w:bottom w:val="single" w:sz="5" w:space="0" w:color="000000"/>
              <w:right w:val="single" w:sz="5" w:space="0" w:color="000000"/>
            </w:tcBorders>
            <w:vAlign w:val="center"/>
          </w:tcPr>
          <w:p w14:paraId="1B415714" w14:textId="77777777" w:rsidR="00F85967" w:rsidRDefault="00A036A1" w:rsidP="003F2035">
            <w:pPr>
              <w:spacing w:after="240"/>
              <w:ind w:left="209"/>
              <w:jc w:val="center"/>
              <w:rPr>
                <w:sz w:val="24"/>
                <w:szCs w:val="24"/>
              </w:rPr>
            </w:pPr>
            <w:r>
              <w:rPr>
                <w:sz w:val="24"/>
                <w:szCs w:val="24"/>
              </w:rPr>
              <w:t>0.22</w:t>
            </w:r>
          </w:p>
        </w:tc>
        <w:tc>
          <w:tcPr>
            <w:tcW w:w="858" w:type="dxa"/>
            <w:tcBorders>
              <w:top w:val="single" w:sz="5" w:space="0" w:color="000000"/>
              <w:left w:val="single" w:sz="5" w:space="0" w:color="000000"/>
              <w:bottom w:val="single" w:sz="5" w:space="0" w:color="000000"/>
              <w:right w:val="single" w:sz="5" w:space="0" w:color="000000"/>
            </w:tcBorders>
            <w:vAlign w:val="center"/>
          </w:tcPr>
          <w:p w14:paraId="34B64E6B" w14:textId="77777777" w:rsidR="00F85967" w:rsidRDefault="00A036A1" w:rsidP="003F2035">
            <w:pPr>
              <w:spacing w:after="240"/>
              <w:ind w:left="213"/>
              <w:jc w:val="center"/>
              <w:rPr>
                <w:sz w:val="24"/>
                <w:szCs w:val="24"/>
              </w:rPr>
            </w:pPr>
            <w:r>
              <w:rPr>
                <w:sz w:val="24"/>
                <w:szCs w:val="24"/>
              </w:rPr>
              <w:t>0.40</w:t>
            </w:r>
          </w:p>
        </w:tc>
        <w:tc>
          <w:tcPr>
            <w:tcW w:w="934" w:type="dxa"/>
            <w:tcBorders>
              <w:top w:val="single" w:sz="5" w:space="0" w:color="000000"/>
              <w:left w:val="single" w:sz="5" w:space="0" w:color="000000"/>
              <w:bottom w:val="single" w:sz="5" w:space="0" w:color="000000"/>
              <w:right w:val="single" w:sz="5" w:space="0" w:color="000000"/>
            </w:tcBorders>
            <w:vAlign w:val="center"/>
          </w:tcPr>
          <w:p w14:paraId="50EB2288" w14:textId="77777777" w:rsidR="00F85967" w:rsidRDefault="00A036A1" w:rsidP="003F2035">
            <w:pPr>
              <w:spacing w:after="240"/>
              <w:ind w:left="249"/>
              <w:jc w:val="center"/>
              <w:rPr>
                <w:sz w:val="24"/>
                <w:szCs w:val="24"/>
              </w:rPr>
            </w:pPr>
            <w:r>
              <w:rPr>
                <w:sz w:val="24"/>
                <w:szCs w:val="24"/>
              </w:rPr>
              <w:t>0.34</w:t>
            </w:r>
          </w:p>
        </w:tc>
        <w:tc>
          <w:tcPr>
            <w:tcW w:w="904" w:type="dxa"/>
            <w:tcBorders>
              <w:top w:val="single" w:sz="5" w:space="0" w:color="000000"/>
              <w:left w:val="single" w:sz="5" w:space="0" w:color="000000"/>
              <w:bottom w:val="single" w:sz="5" w:space="0" w:color="000000"/>
              <w:right w:val="single" w:sz="5" w:space="0" w:color="000000"/>
            </w:tcBorders>
            <w:vAlign w:val="center"/>
          </w:tcPr>
          <w:p w14:paraId="67989611" w14:textId="77777777" w:rsidR="00F85967" w:rsidRDefault="00A036A1" w:rsidP="003F2035">
            <w:pPr>
              <w:spacing w:after="240" w:line="260" w:lineRule="exact"/>
              <w:ind w:left="237"/>
              <w:jc w:val="center"/>
              <w:rPr>
                <w:sz w:val="24"/>
                <w:szCs w:val="24"/>
              </w:rPr>
            </w:pPr>
            <w:r>
              <w:rPr>
                <w:sz w:val="24"/>
                <w:szCs w:val="24"/>
              </w:rPr>
              <w:t>0.50</w:t>
            </w:r>
          </w:p>
        </w:tc>
        <w:tc>
          <w:tcPr>
            <w:tcW w:w="848" w:type="dxa"/>
            <w:tcBorders>
              <w:top w:val="single" w:sz="5" w:space="0" w:color="000000"/>
              <w:left w:val="single" w:sz="5" w:space="0" w:color="000000"/>
              <w:bottom w:val="single" w:sz="5" w:space="0" w:color="000000"/>
              <w:right w:val="single" w:sz="5" w:space="0" w:color="000000"/>
            </w:tcBorders>
            <w:vAlign w:val="center"/>
          </w:tcPr>
          <w:p w14:paraId="63C20222" w14:textId="77777777" w:rsidR="00F85967" w:rsidRDefault="00A036A1" w:rsidP="003F2035">
            <w:pPr>
              <w:spacing w:after="240" w:line="260" w:lineRule="exact"/>
              <w:ind w:left="209"/>
              <w:jc w:val="center"/>
              <w:rPr>
                <w:sz w:val="24"/>
                <w:szCs w:val="24"/>
              </w:rPr>
            </w:pPr>
            <w:r>
              <w:rPr>
                <w:sz w:val="24"/>
                <w:szCs w:val="24"/>
              </w:rPr>
              <w:t>0.15</w:t>
            </w:r>
          </w:p>
        </w:tc>
        <w:tc>
          <w:tcPr>
            <w:tcW w:w="852" w:type="dxa"/>
            <w:tcBorders>
              <w:top w:val="single" w:sz="5" w:space="0" w:color="000000"/>
              <w:left w:val="single" w:sz="5" w:space="0" w:color="000000"/>
              <w:bottom w:val="single" w:sz="5" w:space="0" w:color="000000"/>
              <w:right w:val="single" w:sz="5" w:space="0" w:color="000000"/>
            </w:tcBorders>
            <w:vAlign w:val="center"/>
          </w:tcPr>
          <w:p w14:paraId="24D8CB23" w14:textId="77777777" w:rsidR="00F85967" w:rsidRDefault="00A036A1" w:rsidP="003F2035">
            <w:pPr>
              <w:spacing w:after="240" w:line="260" w:lineRule="exact"/>
              <w:ind w:left="211"/>
              <w:jc w:val="center"/>
              <w:rPr>
                <w:sz w:val="24"/>
                <w:szCs w:val="24"/>
              </w:rPr>
            </w:pPr>
            <w:r>
              <w:rPr>
                <w:sz w:val="24"/>
                <w:szCs w:val="24"/>
              </w:rPr>
              <w:t>0.39</w:t>
            </w:r>
          </w:p>
        </w:tc>
        <w:tc>
          <w:tcPr>
            <w:tcW w:w="936" w:type="dxa"/>
            <w:tcBorders>
              <w:top w:val="single" w:sz="5" w:space="0" w:color="000000"/>
              <w:left w:val="single" w:sz="5" w:space="0" w:color="000000"/>
              <w:bottom w:val="single" w:sz="5" w:space="0" w:color="000000"/>
              <w:right w:val="single" w:sz="5" w:space="0" w:color="000000"/>
            </w:tcBorders>
            <w:vAlign w:val="center"/>
          </w:tcPr>
          <w:p w14:paraId="2BF5D010" w14:textId="77777777" w:rsidR="00F85967" w:rsidRDefault="00A036A1" w:rsidP="003F2035">
            <w:pPr>
              <w:spacing w:after="240" w:line="260" w:lineRule="exact"/>
              <w:ind w:left="251"/>
              <w:jc w:val="center"/>
              <w:rPr>
                <w:sz w:val="24"/>
                <w:szCs w:val="24"/>
              </w:rPr>
            </w:pPr>
            <w:r>
              <w:rPr>
                <w:sz w:val="24"/>
                <w:szCs w:val="24"/>
              </w:rPr>
              <w:t>0.27</w:t>
            </w:r>
          </w:p>
        </w:tc>
        <w:tc>
          <w:tcPr>
            <w:tcW w:w="762" w:type="dxa"/>
            <w:tcBorders>
              <w:top w:val="single" w:sz="5" w:space="0" w:color="000000"/>
              <w:left w:val="single" w:sz="5" w:space="0" w:color="000000"/>
              <w:bottom w:val="single" w:sz="5" w:space="0" w:color="000000"/>
              <w:right w:val="single" w:sz="5" w:space="0" w:color="000000"/>
            </w:tcBorders>
            <w:vAlign w:val="center"/>
          </w:tcPr>
          <w:p w14:paraId="103BC132" w14:textId="77777777" w:rsidR="00F85967" w:rsidRDefault="00A036A1" w:rsidP="003F2035">
            <w:pPr>
              <w:spacing w:after="240" w:line="260" w:lineRule="exact"/>
              <w:ind w:left="165"/>
              <w:jc w:val="center"/>
              <w:rPr>
                <w:sz w:val="24"/>
                <w:szCs w:val="24"/>
              </w:rPr>
            </w:pPr>
            <w:r>
              <w:rPr>
                <w:sz w:val="24"/>
                <w:szCs w:val="24"/>
              </w:rPr>
              <w:t>0.30</w:t>
            </w:r>
          </w:p>
        </w:tc>
        <w:tc>
          <w:tcPr>
            <w:tcW w:w="1117" w:type="dxa"/>
            <w:tcBorders>
              <w:top w:val="single" w:sz="5" w:space="0" w:color="000000"/>
              <w:left w:val="single" w:sz="5" w:space="0" w:color="000000"/>
              <w:bottom w:val="single" w:sz="5" w:space="0" w:color="000000"/>
              <w:right w:val="single" w:sz="5" w:space="0" w:color="000000"/>
            </w:tcBorders>
            <w:vAlign w:val="center"/>
          </w:tcPr>
          <w:p w14:paraId="5F6F444C" w14:textId="77777777" w:rsidR="00F85967" w:rsidRDefault="00A036A1" w:rsidP="003F2035">
            <w:pPr>
              <w:spacing w:after="240" w:line="260" w:lineRule="exact"/>
              <w:ind w:left="341"/>
              <w:jc w:val="center"/>
              <w:rPr>
                <w:sz w:val="24"/>
                <w:szCs w:val="24"/>
              </w:rPr>
            </w:pPr>
            <w:r>
              <w:rPr>
                <w:sz w:val="24"/>
                <w:szCs w:val="24"/>
              </w:rPr>
              <w:t>0.31</w:t>
            </w:r>
          </w:p>
        </w:tc>
      </w:tr>
      <w:tr w:rsidR="00F85967" w14:paraId="2B2D8832" w14:textId="77777777" w:rsidTr="003F2035">
        <w:trPr>
          <w:trHeight w:hRule="exact" w:val="423"/>
        </w:trPr>
        <w:tc>
          <w:tcPr>
            <w:tcW w:w="4557" w:type="dxa"/>
            <w:gridSpan w:val="2"/>
            <w:tcBorders>
              <w:top w:val="single" w:sz="5" w:space="0" w:color="000000"/>
              <w:left w:val="single" w:sz="5" w:space="0" w:color="000000"/>
              <w:bottom w:val="single" w:sz="5" w:space="0" w:color="000000"/>
              <w:right w:val="single" w:sz="5" w:space="0" w:color="000000"/>
            </w:tcBorders>
            <w:vAlign w:val="center"/>
          </w:tcPr>
          <w:p w14:paraId="5FAF4ABA" w14:textId="77777777" w:rsidR="00F85967" w:rsidRDefault="00A036A1" w:rsidP="003F2035">
            <w:pPr>
              <w:spacing w:after="240" w:line="260" w:lineRule="exact"/>
              <w:ind w:left="2068" w:right="2068"/>
              <w:jc w:val="center"/>
              <w:rPr>
                <w:sz w:val="24"/>
                <w:szCs w:val="24"/>
              </w:rPr>
            </w:pPr>
            <w:r>
              <w:rPr>
                <w:sz w:val="24"/>
                <w:szCs w:val="24"/>
              </w:rPr>
              <w:t>CV</w:t>
            </w:r>
          </w:p>
        </w:tc>
        <w:tc>
          <w:tcPr>
            <w:tcW w:w="846" w:type="dxa"/>
            <w:tcBorders>
              <w:top w:val="single" w:sz="5" w:space="0" w:color="000000"/>
              <w:left w:val="single" w:sz="5" w:space="0" w:color="000000"/>
              <w:bottom w:val="single" w:sz="5" w:space="0" w:color="000000"/>
              <w:right w:val="single" w:sz="5" w:space="0" w:color="000000"/>
            </w:tcBorders>
            <w:vAlign w:val="center"/>
          </w:tcPr>
          <w:p w14:paraId="62D2A8D2" w14:textId="77777777" w:rsidR="00F85967" w:rsidRDefault="00A036A1" w:rsidP="003F2035">
            <w:pPr>
              <w:spacing w:after="240"/>
              <w:ind w:left="209"/>
              <w:jc w:val="center"/>
              <w:rPr>
                <w:sz w:val="24"/>
                <w:szCs w:val="24"/>
              </w:rPr>
            </w:pPr>
            <w:r>
              <w:rPr>
                <w:sz w:val="24"/>
                <w:szCs w:val="24"/>
              </w:rPr>
              <w:t>2.32</w:t>
            </w:r>
          </w:p>
        </w:tc>
        <w:tc>
          <w:tcPr>
            <w:tcW w:w="858" w:type="dxa"/>
            <w:tcBorders>
              <w:top w:val="single" w:sz="5" w:space="0" w:color="000000"/>
              <w:left w:val="single" w:sz="5" w:space="0" w:color="000000"/>
              <w:bottom w:val="single" w:sz="5" w:space="0" w:color="000000"/>
              <w:right w:val="single" w:sz="5" w:space="0" w:color="000000"/>
            </w:tcBorders>
            <w:vAlign w:val="center"/>
          </w:tcPr>
          <w:p w14:paraId="46A365AB" w14:textId="77777777" w:rsidR="00F85967" w:rsidRDefault="00A036A1" w:rsidP="003F2035">
            <w:pPr>
              <w:spacing w:after="240"/>
              <w:ind w:left="213"/>
              <w:jc w:val="center"/>
              <w:rPr>
                <w:sz w:val="24"/>
                <w:szCs w:val="24"/>
              </w:rPr>
            </w:pPr>
            <w:r>
              <w:rPr>
                <w:sz w:val="24"/>
                <w:szCs w:val="24"/>
              </w:rPr>
              <w:t>3.28</w:t>
            </w:r>
          </w:p>
        </w:tc>
        <w:tc>
          <w:tcPr>
            <w:tcW w:w="934" w:type="dxa"/>
            <w:tcBorders>
              <w:top w:val="single" w:sz="5" w:space="0" w:color="000000"/>
              <w:left w:val="single" w:sz="5" w:space="0" w:color="000000"/>
              <w:bottom w:val="single" w:sz="5" w:space="0" w:color="000000"/>
              <w:right w:val="single" w:sz="5" w:space="0" w:color="000000"/>
            </w:tcBorders>
            <w:vAlign w:val="center"/>
          </w:tcPr>
          <w:p w14:paraId="058021BF" w14:textId="77777777" w:rsidR="00F85967" w:rsidRDefault="00A036A1" w:rsidP="003F2035">
            <w:pPr>
              <w:spacing w:after="240"/>
              <w:ind w:left="249"/>
              <w:jc w:val="center"/>
              <w:rPr>
                <w:sz w:val="24"/>
                <w:szCs w:val="24"/>
              </w:rPr>
            </w:pPr>
            <w:r>
              <w:rPr>
                <w:sz w:val="24"/>
                <w:szCs w:val="24"/>
              </w:rPr>
              <w:t>2.22</w:t>
            </w:r>
          </w:p>
        </w:tc>
        <w:tc>
          <w:tcPr>
            <w:tcW w:w="904" w:type="dxa"/>
            <w:tcBorders>
              <w:top w:val="single" w:sz="5" w:space="0" w:color="000000"/>
              <w:left w:val="single" w:sz="5" w:space="0" w:color="000000"/>
              <w:bottom w:val="single" w:sz="5" w:space="0" w:color="000000"/>
              <w:right w:val="single" w:sz="5" w:space="0" w:color="000000"/>
            </w:tcBorders>
            <w:vAlign w:val="center"/>
          </w:tcPr>
          <w:p w14:paraId="1F9B60F3" w14:textId="77777777" w:rsidR="00F85967" w:rsidRDefault="00F85967" w:rsidP="003F2035">
            <w:pPr>
              <w:spacing w:after="240"/>
              <w:jc w:val="center"/>
            </w:pPr>
          </w:p>
        </w:tc>
        <w:tc>
          <w:tcPr>
            <w:tcW w:w="848" w:type="dxa"/>
            <w:tcBorders>
              <w:top w:val="single" w:sz="5" w:space="0" w:color="000000"/>
              <w:left w:val="single" w:sz="5" w:space="0" w:color="000000"/>
              <w:bottom w:val="single" w:sz="5" w:space="0" w:color="000000"/>
              <w:right w:val="single" w:sz="5" w:space="0" w:color="000000"/>
            </w:tcBorders>
            <w:vAlign w:val="center"/>
          </w:tcPr>
          <w:p w14:paraId="26E30579" w14:textId="77777777" w:rsidR="00F85967" w:rsidRDefault="00A036A1" w:rsidP="003F2035">
            <w:pPr>
              <w:spacing w:after="240" w:line="260" w:lineRule="exact"/>
              <w:ind w:left="209"/>
              <w:jc w:val="center"/>
              <w:rPr>
                <w:sz w:val="24"/>
                <w:szCs w:val="24"/>
              </w:rPr>
            </w:pPr>
            <w:r>
              <w:rPr>
                <w:sz w:val="24"/>
                <w:szCs w:val="24"/>
              </w:rPr>
              <w:t>1.40</w:t>
            </w:r>
          </w:p>
        </w:tc>
        <w:tc>
          <w:tcPr>
            <w:tcW w:w="852" w:type="dxa"/>
            <w:tcBorders>
              <w:top w:val="single" w:sz="5" w:space="0" w:color="000000"/>
              <w:left w:val="single" w:sz="5" w:space="0" w:color="000000"/>
              <w:bottom w:val="single" w:sz="5" w:space="0" w:color="000000"/>
              <w:right w:val="single" w:sz="5" w:space="0" w:color="000000"/>
            </w:tcBorders>
            <w:vAlign w:val="center"/>
          </w:tcPr>
          <w:p w14:paraId="6E55B976" w14:textId="77777777" w:rsidR="00F85967" w:rsidRDefault="00A036A1" w:rsidP="003F2035">
            <w:pPr>
              <w:spacing w:after="240" w:line="260" w:lineRule="exact"/>
              <w:ind w:left="211"/>
              <w:jc w:val="center"/>
              <w:rPr>
                <w:sz w:val="24"/>
                <w:szCs w:val="24"/>
              </w:rPr>
            </w:pPr>
            <w:r>
              <w:rPr>
                <w:sz w:val="24"/>
                <w:szCs w:val="24"/>
              </w:rPr>
              <w:t>2.75</w:t>
            </w:r>
          </w:p>
        </w:tc>
        <w:tc>
          <w:tcPr>
            <w:tcW w:w="936" w:type="dxa"/>
            <w:tcBorders>
              <w:top w:val="single" w:sz="5" w:space="0" w:color="000000"/>
              <w:left w:val="single" w:sz="5" w:space="0" w:color="000000"/>
              <w:bottom w:val="single" w:sz="5" w:space="0" w:color="000000"/>
              <w:right w:val="single" w:sz="5" w:space="0" w:color="000000"/>
            </w:tcBorders>
            <w:vAlign w:val="center"/>
          </w:tcPr>
          <w:p w14:paraId="69B8E125" w14:textId="77777777" w:rsidR="00F85967" w:rsidRDefault="00A036A1" w:rsidP="003F2035">
            <w:pPr>
              <w:spacing w:after="240" w:line="260" w:lineRule="exact"/>
              <w:ind w:left="251"/>
              <w:jc w:val="center"/>
              <w:rPr>
                <w:sz w:val="24"/>
                <w:szCs w:val="24"/>
              </w:rPr>
            </w:pPr>
            <w:r>
              <w:rPr>
                <w:sz w:val="24"/>
                <w:szCs w:val="24"/>
              </w:rPr>
              <w:t>1.64</w:t>
            </w:r>
          </w:p>
        </w:tc>
        <w:tc>
          <w:tcPr>
            <w:tcW w:w="762" w:type="dxa"/>
            <w:tcBorders>
              <w:top w:val="single" w:sz="5" w:space="0" w:color="000000"/>
              <w:left w:val="single" w:sz="5" w:space="0" w:color="000000"/>
              <w:bottom w:val="single" w:sz="5" w:space="0" w:color="000000"/>
              <w:right w:val="single" w:sz="5" w:space="0" w:color="000000"/>
            </w:tcBorders>
            <w:vAlign w:val="center"/>
          </w:tcPr>
          <w:p w14:paraId="74A23D40" w14:textId="77777777" w:rsidR="00F85967" w:rsidRDefault="00F85967" w:rsidP="003F2035">
            <w:pPr>
              <w:spacing w:after="240"/>
              <w:jc w:val="center"/>
            </w:pPr>
          </w:p>
        </w:tc>
        <w:tc>
          <w:tcPr>
            <w:tcW w:w="1117" w:type="dxa"/>
            <w:tcBorders>
              <w:top w:val="single" w:sz="5" w:space="0" w:color="000000"/>
              <w:left w:val="single" w:sz="5" w:space="0" w:color="000000"/>
              <w:bottom w:val="single" w:sz="5" w:space="0" w:color="000000"/>
              <w:right w:val="single" w:sz="5" w:space="0" w:color="000000"/>
            </w:tcBorders>
            <w:vAlign w:val="center"/>
          </w:tcPr>
          <w:p w14:paraId="0F14C746" w14:textId="77777777" w:rsidR="00F85967" w:rsidRDefault="00F85967" w:rsidP="003F2035">
            <w:pPr>
              <w:spacing w:after="240"/>
              <w:jc w:val="center"/>
            </w:pPr>
          </w:p>
        </w:tc>
      </w:tr>
    </w:tbl>
    <w:p w14:paraId="0CCEAFBF" w14:textId="77777777" w:rsidR="00F85967" w:rsidRDefault="00F85967">
      <w:pPr>
        <w:sectPr w:rsidR="00F85967">
          <w:headerReference w:type="even" r:id="rId10"/>
          <w:headerReference w:type="default" r:id="rId11"/>
          <w:headerReference w:type="first" r:id="rId12"/>
          <w:pgSz w:w="15840" w:h="12240" w:orient="landscape"/>
          <w:pgMar w:top="1120" w:right="1780" w:bottom="280" w:left="1220" w:header="0" w:footer="0" w:gutter="0"/>
          <w:cols w:space="720"/>
        </w:sectPr>
      </w:pPr>
    </w:p>
    <w:p w14:paraId="7038F419" w14:textId="77777777" w:rsidR="00F85967" w:rsidRDefault="00802265">
      <w:pPr>
        <w:spacing w:before="10" w:line="100" w:lineRule="exact"/>
        <w:rPr>
          <w:sz w:val="10"/>
          <w:szCs w:val="10"/>
        </w:rPr>
      </w:pPr>
      <w:r>
        <w:lastRenderedPageBreak/>
        <w:pict w14:anchorId="7BE02068">
          <v:group id="_x0000_s1120" style="position:absolute;margin-left:71.65pt;margin-top:71.65pt;width:468.75pt;height:238pt;z-index:-2090;mso-position-horizontal-relative:page;mso-position-vertical-relative:page" coordorigin="1433,1433" coordsize="9375,4760">
            <v:shape id="_x0000_s1326" style="position:absolute;left:10484;top:4911;width:97;height:0" coordorigin="10484,4911" coordsize="97,0" path="m10484,4911r97,e" filled="f" strokecolor="#858585" strokeweight=".7pt">
              <v:path arrowok="t"/>
            </v:shape>
            <v:shape id="_x0000_s1325" style="position:absolute;left:10168;top:4911;width:64;height:0" coordorigin="10168,4911" coordsize="64,0" path="m10168,4911r64,e" filled="f" strokecolor="#858585" strokeweight=".7pt">
              <v:path arrowok="t"/>
            </v:shape>
            <v:shape id="_x0000_s1324" style="position:absolute;left:9850;top:4911;width:64;height:0" coordorigin="9850,4911" coordsize="64,0" path="m9850,4911r64,e" filled="f" strokecolor="#858585" strokeweight=".7pt">
              <v:path arrowok="t"/>
            </v:shape>
            <v:shape id="_x0000_s1323" style="position:absolute;left:9408;top:4911;width:190;height:0" coordorigin="9408,4911" coordsize="190,0" path="m9408,4911r190,e" filled="f" strokecolor="#858585" strokeweight=".7pt">
              <v:path arrowok="t"/>
            </v:shape>
            <v:shape id="_x0000_s1322" style="position:absolute;left:9850;top:4619;width:64;height:0" coordorigin="9850,4619" coordsize="64,0" path="m9850,4619r64,e" filled="f" strokecolor="#858585" strokeweight=".7pt">
              <v:path arrowok="t"/>
            </v:shape>
            <v:shape id="_x0000_s1321" style="position:absolute;left:9408;top:4619;width:190;height:0" coordorigin="9408,4619" coordsize="190,0" path="m9408,4619r190,e" filled="f" strokecolor="#858585" strokeweight=".7pt">
              <v:path arrowok="t"/>
            </v:shape>
            <v:shape id="_x0000_s1320" style="position:absolute;left:9850;top:4327;width:64;height:0" coordorigin="9850,4327" coordsize="64,0" path="m9850,4327r64,e" filled="f" strokecolor="#858585" strokeweight=".7pt">
              <v:path arrowok="t"/>
            </v:shape>
            <v:shape id="_x0000_s1319" style="position:absolute;left:9408;top:4327;width:190;height:0" coordorigin="9408,4327" coordsize="190,0" path="m9408,4327r190,e" filled="f" strokecolor="#858585" strokeweight=".7pt">
              <v:path arrowok="t"/>
            </v:shape>
            <v:shape id="_x0000_s1318" style="position:absolute;left:9850;top:4035;width:64;height:0" coordorigin="9850,4035" coordsize="64,0" path="m9850,4035r64,e" filled="f" strokecolor="#858585" strokeweight=".7pt">
              <v:path arrowok="t"/>
            </v:shape>
            <v:shape id="_x0000_s1317" style="position:absolute;left:9408;top:4035;width:190;height:0" coordorigin="9408,4035" coordsize="190,0" path="m9408,4035r190,e" filled="f" strokecolor="#858585" strokeweight=".7pt">
              <v:path arrowok="t"/>
            </v:shape>
            <v:shape id="_x0000_s1316" style="position:absolute;left:9850;top:3741;width:64;height:0" coordorigin="9850,3741" coordsize="64,0" path="m9850,3741r64,e" filled="f" strokecolor="#858585" strokeweight=".7pt">
              <v:path arrowok="t"/>
            </v:shape>
            <v:shape id="_x0000_s1315" style="position:absolute;left:9408;top:3741;width:190;height:0" coordorigin="9408,3741" coordsize="190,0" path="m9408,3741r190,e" filled="f" strokecolor="#858585" strokeweight=".7pt">
              <v:path arrowok="t"/>
            </v:shape>
            <v:shape id="_x0000_s1314" style="position:absolute;left:9850;top:3449;width:64;height:0" coordorigin="9850,3449" coordsize="64,0" path="m9850,3449r64,e" filled="f" strokecolor="#858585" strokeweight=".7pt">
              <v:path arrowok="t"/>
            </v:shape>
            <v:shape id="_x0000_s1313" style="position:absolute;left:9408;top:3449;width:190;height:0" coordorigin="9408,3449" coordsize="190,0" path="m9408,3449r190,e" filled="f" strokecolor="#858585" strokeweight=".7pt">
              <v:path arrowok="t"/>
            </v:shape>
            <v:shape id="_x0000_s1312" style="position:absolute;left:9850;top:3157;width:64;height:0" coordorigin="9850,3157" coordsize="64,0" path="m9850,3157r64,e" filled="f" strokecolor="#858585" strokeweight=".7pt">
              <v:path arrowok="t"/>
            </v:shape>
            <v:shape id="_x0000_s1311" style="position:absolute;left:9090;top:3157;width:508;height:0" coordorigin="9090,3157" coordsize="508,0" path="m9090,3157r508,e" filled="f" strokecolor="#858585" strokeweight=".7pt">
              <v:path arrowok="t"/>
            </v:shape>
            <v:shape id="_x0000_s1310" style="position:absolute;left:9850;top:2865;width:64;height:0" coordorigin="9850,2865" coordsize="64,0" path="m9850,2865r64,e" filled="f" strokecolor="#858585" strokeweight=".7pt">
              <v:path arrowok="t"/>
            </v:shape>
            <v:shape id="_x0000_s1309" style="position:absolute;left:6934;top:2865;width:2664;height:0" coordorigin="6934,2865" coordsize="2664,0" path="m6934,2865r2664,e" filled="f" strokecolor="#858585" strokeweight=".7pt">
              <v:path arrowok="t"/>
            </v:shape>
            <v:shape id="_x0000_s1308" style="position:absolute;left:9598;top:2788;width:252;height:2414" coordorigin="9598,2788" coordsize="252,2414" path="m9598,2788r,2414l9850,5202r,-2414l9598,2788xe" fillcolor="#4f81bc" stroked="f">
              <v:path arrowok="t"/>
            </v:shape>
            <v:shape id="_x0000_s1307" style="position:absolute;left:6934;top:4911;width:64;height:0" coordorigin="6934,4911" coordsize="64,0" path="m6934,4911r64,e" filled="f" strokecolor="#858585" strokeweight=".7pt">
              <v:path arrowok="t"/>
            </v:shape>
            <v:shape id="_x0000_s1306" style="position:absolute;left:6618;top:4911;width:64;height:0" coordorigin="6618,4911" coordsize="64,0" path="m6618,4911r64,e" filled="f" strokecolor="#858585" strokeweight=".7pt">
              <v:path arrowok="t"/>
            </v:shape>
            <v:shape id="_x0000_s1305" style="position:absolute;left:6174;top:4911;width:190;height:0" coordorigin="6174,4911" coordsize="190,0" path="m6174,4911r190,e" filled="f" strokecolor="#858585" strokeweight=".7pt">
              <v:path arrowok="t"/>
            </v:shape>
            <v:shape id="_x0000_s1304" style="position:absolute;left:6618;top:4619;width:64;height:0" coordorigin="6618,4619" coordsize="64,0" path="m6618,4619r64,e" filled="f" strokecolor="#858585" strokeweight=".7pt">
              <v:path arrowok="t"/>
            </v:shape>
            <v:shape id="_x0000_s1303" style="position:absolute;left:6174;top:4619;width:190;height:0" coordorigin="6174,4619" coordsize="190,0" path="m6174,4619r190,e" filled="f" strokecolor="#858585" strokeweight=".7pt">
              <v:path arrowok="t"/>
            </v:shape>
            <v:shape id="_x0000_s1302" style="position:absolute;left:6618;top:4327;width:64;height:0" coordorigin="6618,4327" coordsize="64,0" path="m6618,4327r64,e" filled="f" strokecolor="#858585" strokeweight=".7pt">
              <v:path arrowok="t"/>
            </v:shape>
            <v:shape id="_x0000_s1301" style="position:absolute;left:6174;top:4327;width:190;height:0" coordorigin="6174,4327" coordsize="190,0" path="m6174,4327r190,e" filled="f" strokecolor="#858585" strokeweight=".7pt">
              <v:path arrowok="t"/>
            </v:shape>
            <v:shape id="_x0000_s1300" style="position:absolute;left:6618;top:4035;width:64;height:0" coordorigin="6618,4035" coordsize="64,0" path="m6618,4035r64,e" filled="f" strokecolor="#858585" strokeweight=".7pt">
              <v:path arrowok="t"/>
            </v:shape>
            <v:shape id="_x0000_s1299" style="position:absolute;left:6174;top:4035;width:190;height:0" coordorigin="6174,4035" coordsize="190,0" path="m6174,4035r190,e" filled="f" strokecolor="#858585" strokeweight=".7pt">
              <v:path arrowok="t"/>
            </v:shape>
            <v:shape id="_x0000_s1298" style="position:absolute;left:6618;top:3741;width:64;height:0" coordorigin="6618,3741" coordsize="64,0" path="m6618,3741r64,e" filled="f" strokecolor="#858585" strokeweight=".7pt">
              <v:path arrowok="t"/>
            </v:shape>
            <v:shape id="_x0000_s1297" style="position:absolute;left:6174;top:3741;width:190;height:0" coordorigin="6174,3741" coordsize="190,0" path="m6174,3741r190,e" filled="f" strokecolor="#858585" strokeweight=".7pt">
              <v:path arrowok="t"/>
            </v:shape>
            <v:shape id="_x0000_s1296" style="position:absolute;left:6618;top:3449;width:64;height:0" coordorigin="6618,3449" coordsize="64,0" path="m6618,3449r64,e" filled="f" strokecolor="#858585" strokeweight=".7pt">
              <v:path arrowok="t"/>
            </v:shape>
            <v:shape id="_x0000_s1295" style="position:absolute;left:6174;top:3449;width:190;height:0" coordorigin="6174,3449" coordsize="190,0" path="m6174,3449r190,e" filled="f" strokecolor="#858585" strokeweight=".7pt">
              <v:path arrowok="t"/>
            </v:shape>
            <v:shape id="_x0000_s1294" style="position:absolute;left:6618;top:3157;width:64;height:0" coordorigin="6618,3157" coordsize="64,0" path="m6618,3157r64,e" filled="f" strokecolor="#858585" strokeweight=".7pt">
              <v:path arrowok="t"/>
            </v:shape>
            <v:shape id="_x0000_s1293" style="position:absolute;left:6174;top:3157;width:190;height:0" coordorigin="6174,3157" coordsize="190,0" path="m6174,3157r190,e" filled="f" strokecolor="#858585" strokeweight=".7pt">
              <v:path arrowok="t"/>
            </v:shape>
            <v:shape id="_x0000_s1292" style="position:absolute;left:6364;top:2978;width:254;height:2224" coordorigin="6364,2978" coordsize="254,2224" path="m6364,2978r,2224l6618,5202r,-2224l6364,2978xe" fillcolor="#4f81bc" stroked="f">
              <v:path arrowok="t"/>
            </v:shape>
            <v:shape id="_x0000_s1291" style="position:absolute;left:5858;top:4911;width:62;height:0" coordorigin="5858,4911" coordsize="62,0" path="m5858,4911r62,e" filled="f" strokecolor="#858585" strokeweight=".7pt">
              <v:path arrowok="t"/>
            </v:shape>
            <v:shape id="_x0000_s1290" style="position:absolute;left:5540;top:4911;width:64;height:0" coordorigin="5540,4911" coordsize="64,0" path="m5540,4911r64,e" filled="f" strokecolor="#858585" strokeweight=".7pt">
              <v:path arrowok="t"/>
            </v:shape>
            <v:shape id="_x0000_s1289" style="position:absolute;left:5096;top:4911;width:190;height:0" coordorigin="5096,4911" coordsize="190,0" path="m5096,4911r190,e" filled="f" strokecolor="#858585" strokeweight=".7pt">
              <v:path arrowok="t"/>
            </v:shape>
            <v:shape id="_x0000_s1288" style="position:absolute;left:5540;top:4619;width:64;height:0" coordorigin="5540,4619" coordsize="64,0" path="m5540,4619r64,e" filled="f" strokecolor="#858585" strokeweight=".7pt">
              <v:path arrowok="t"/>
            </v:shape>
            <v:shape id="_x0000_s1287" style="position:absolute;left:5096;top:4619;width:190;height:0" coordorigin="5096,4619" coordsize="190,0" path="m5096,4619r190,e" filled="f" strokecolor="#858585" strokeweight=".7pt">
              <v:path arrowok="t"/>
            </v:shape>
            <v:shape id="_x0000_s1286" style="position:absolute;left:5540;top:4327;width:64;height:0" coordorigin="5540,4327" coordsize="64,0" path="m5540,4327r64,e" filled="f" strokecolor="#858585" strokeweight=".7pt">
              <v:path arrowok="t"/>
            </v:shape>
            <v:shape id="_x0000_s1285" style="position:absolute;left:5096;top:4327;width:190;height:0" coordorigin="5096,4327" coordsize="190,0" path="m5096,4327r190,e" filled="f" strokecolor="#858585" strokeweight=".7pt">
              <v:path arrowok="t"/>
            </v:shape>
            <v:shape id="_x0000_s1284" style="position:absolute;left:5540;top:4035;width:64;height:0" coordorigin="5540,4035" coordsize="64,0" path="m5540,4035r64,e" filled="f" strokecolor="#858585" strokeweight=".7pt">
              <v:path arrowok="t"/>
            </v:shape>
            <v:shape id="_x0000_s1283" style="position:absolute;left:5096;top:4035;width:190;height:0" coordorigin="5096,4035" coordsize="190,0" path="m5096,4035r190,e" filled="f" strokecolor="#858585" strokeweight=".7pt">
              <v:path arrowok="t"/>
            </v:shape>
            <v:shape id="_x0000_s1282" style="position:absolute;left:5540;top:3741;width:64;height:0" coordorigin="5540,3741" coordsize="64,0" path="m5540,3741r64,e" filled="f" strokecolor="#858585" strokeweight=".7pt">
              <v:path arrowok="t"/>
            </v:shape>
            <v:shape id="_x0000_s1281" style="position:absolute;left:5096;top:3741;width:190;height:0" coordorigin="5096,3741" coordsize="190,0" path="m5096,3741r190,e" filled="f" strokecolor="#858585" strokeweight=".7pt">
              <v:path arrowok="t"/>
            </v:shape>
            <v:shape id="_x0000_s1280" style="position:absolute;left:5540;top:3449;width:64;height:0" coordorigin="5540,3449" coordsize="64,0" path="m5540,3449r64,e" filled="f" strokecolor="#858585" strokeweight=".7pt">
              <v:path arrowok="t"/>
            </v:shape>
            <v:shape id="_x0000_s1279" style="position:absolute;left:5096;top:3449;width:190;height:0" coordorigin="5096,3449" coordsize="190,0" path="m5096,3449r190,e" filled="f" strokecolor="#858585" strokeweight=".7pt">
              <v:path arrowok="t"/>
            </v:shape>
            <v:shape id="_x0000_s1278" style="position:absolute;left:5540;top:3157;width:64;height:0" coordorigin="5540,3157" coordsize="64,0" path="m5540,3157r64,e" filled="f" strokecolor="#858585" strokeweight=".7pt">
              <v:path arrowok="t"/>
            </v:shape>
            <v:shape id="_x0000_s1277" style="position:absolute;left:5096;top:3157;width:190;height:0" coordorigin="5096,3157" coordsize="190,0" path="m5096,3157r190,e" filled="f" strokecolor="#858585" strokeweight=".7pt">
              <v:path arrowok="t"/>
            </v:shape>
            <v:shape id="_x0000_s1276" style="position:absolute;left:5286;top:3054;width:254;height:2148" coordorigin="5286,3054" coordsize="254,2148" path="m5286,3054r,2148l5540,5202r,-2148l5286,3054xe" fillcolor="#4f81bc" stroked="f">
              <v:path arrowok="t"/>
            </v:shape>
            <v:shape id="_x0000_s1275" style="position:absolute;left:4780;top:4911;width:62;height:0" coordorigin="4780,4911" coordsize="62,0" path="m4780,4911r62,e" filled="f" strokecolor="#858585" strokeweight=".7pt">
              <v:path arrowok="t"/>
            </v:shape>
            <v:shape id="_x0000_s1274" style="position:absolute;left:4462;top:4911;width:64;height:0" coordorigin="4462,4911" coordsize="64,0" path="m4462,4911r64,e" filled="f" strokecolor="#858585" strokeweight=".7pt">
              <v:path arrowok="t"/>
            </v:shape>
            <v:shape id="_x0000_s1273" style="position:absolute;left:4018;top:4911;width:190;height:0" coordorigin="4018,4911" coordsize="190,0" path="m4018,4911r190,e" filled="f" strokecolor="#858585" strokeweight=".7pt">
              <v:path arrowok="t"/>
            </v:shape>
            <v:shape id="_x0000_s1272" style="position:absolute;left:4462;top:4619;width:64;height:0" coordorigin="4462,4619" coordsize="64,0" path="m4462,4619r64,e" filled="f" strokecolor="#858585" strokeweight=".7pt">
              <v:path arrowok="t"/>
            </v:shape>
            <v:shape id="_x0000_s1271" style="position:absolute;left:4018;top:4619;width:190;height:0" coordorigin="4018,4619" coordsize="190,0" path="m4018,4619r190,e" filled="f" strokecolor="#858585" strokeweight=".7pt">
              <v:path arrowok="t"/>
            </v:shape>
            <v:shape id="_x0000_s1270" style="position:absolute;left:4462;top:4327;width:64;height:0" coordorigin="4462,4327" coordsize="64,0" path="m4462,4327r64,e" filled="f" strokecolor="#858585" strokeweight=".7pt">
              <v:path arrowok="t"/>
            </v:shape>
            <v:shape id="_x0000_s1269" style="position:absolute;left:4018;top:4327;width:190;height:0" coordorigin="4018,4327" coordsize="190,0" path="m4018,4327r190,e" filled="f" strokecolor="#858585" strokeweight=".7pt">
              <v:path arrowok="t"/>
            </v:shape>
            <v:shape id="_x0000_s1268" style="position:absolute;left:4462;top:4035;width:64;height:0" coordorigin="4462,4035" coordsize="64,0" path="m4462,4035r64,e" filled="f" strokecolor="#858585" strokeweight=".7pt">
              <v:path arrowok="t"/>
            </v:shape>
            <v:shape id="_x0000_s1267" style="position:absolute;left:4018;top:4035;width:190;height:0" coordorigin="4018,4035" coordsize="190,0" path="m4018,4035r190,e" filled="f" strokecolor="#858585" strokeweight=".7pt">
              <v:path arrowok="t"/>
            </v:shape>
            <v:shape id="_x0000_s1266" style="position:absolute;left:4462;top:3741;width:64;height:0" coordorigin="4462,3741" coordsize="64,0" path="m4462,3741r64,e" filled="f" strokecolor="#858585" strokeweight=".7pt">
              <v:path arrowok="t"/>
            </v:shape>
            <v:shape id="_x0000_s1265" style="position:absolute;left:4018;top:3741;width:190;height:0" coordorigin="4018,3741" coordsize="190,0" path="m4018,3741r190,e" filled="f" strokecolor="#858585" strokeweight=".7pt">
              <v:path arrowok="t"/>
            </v:shape>
            <v:shape id="_x0000_s1264" style="position:absolute;left:4462;top:3449;width:64;height:0" coordorigin="4462,3449" coordsize="64,0" path="m4462,3449r64,e" filled="f" strokecolor="#858585" strokeweight=".7pt">
              <v:path arrowok="t"/>
            </v:shape>
            <v:shape id="_x0000_s1263" style="position:absolute;left:4018;top:3449;width:190;height:0" coordorigin="4018,3449" coordsize="190,0" path="m4018,3449r190,e" filled="f" strokecolor="#858585" strokeweight=".7pt">
              <v:path arrowok="t"/>
            </v:shape>
            <v:shape id="_x0000_s1262" style="position:absolute;left:4462;top:3157;width:64;height:0" coordorigin="4462,3157" coordsize="64,0" path="m4462,3157r64,e" filled="f" strokecolor="#858585" strokeweight=".7pt">
              <v:path arrowok="t"/>
            </v:shape>
            <v:shape id="_x0000_s1261" style="position:absolute;left:4018;top:3157;width:190;height:0" coordorigin="4018,3157" coordsize="190,0" path="m4018,3157r190,e" filled="f" strokecolor="#858585" strokeweight=".7pt">
              <v:path arrowok="t"/>
            </v:shape>
            <v:shape id="_x0000_s1260" style="position:absolute;left:4208;top:3126;width:254;height:2076" coordorigin="4208,3126" coordsize="254,2076" path="m4208,3126r,2076l4462,5202r,-2076l4208,3126xe" fillcolor="#4f81bc" stroked="f">
              <v:path arrowok="t"/>
            </v:shape>
            <v:shape id="_x0000_s1259" style="position:absolute;left:3702;top:4911;width:64;height:0" coordorigin="3702,4911" coordsize="64,0" path="m3702,4911r64,e" filled="f" strokecolor="#858585" strokeweight=".7pt">
              <v:path arrowok="t"/>
            </v:shape>
            <v:shape id="_x0000_s1258" style="position:absolute;left:3384;top:4911;width:64;height:0" coordorigin="3384,4911" coordsize="64,0" path="m3384,4911r64,e" filled="f" strokecolor="#858585" strokeweight=".7pt">
              <v:path arrowok="t"/>
            </v:shape>
            <v:shape id="_x0000_s1257" style="position:absolute;left:2940;top:4911;width:192;height:0" coordorigin="2940,4911" coordsize="192,0" path="m2940,4911r192,e" filled="f" strokecolor="#858585" strokeweight=".7pt">
              <v:path arrowok="t"/>
            </v:shape>
            <v:shape id="_x0000_s1256" style="position:absolute;left:2306;top:4911;width:64;height:0" coordorigin="2306,4911" coordsize="64,0" path="m2306,4911r64,e" filled="f" strokecolor="#858585" strokeweight=".7pt">
              <v:path arrowok="t"/>
            </v:shape>
            <v:shape id="_x0000_s1255" style="position:absolute;left:1959;top:4911;width:95;height:0" coordorigin="1959,4911" coordsize="95,0" path="m1959,4911r95,e" filled="f" strokecolor="#858585" strokeweight=".7pt">
              <v:path arrowok="t"/>
            </v:shape>
            <v:shape id="_x0000_s1254" style="position:absolute;left:2306;top:4619;width:64;height:0" coordorigin="2306,4619" coordsize="64,0" path="m2306,4619r64,e" filled="f" strokecolor="#858585" strokeweight=".7pt">
              <v:path arrowok="t"/>
            </v:shape>
            <v:shape id="_x0000_s1253" style="position:absolute;left:1959;top:4619;width:95;height:0" coordorigin="1959,4619" coordsize="95,0" path="m1959,4619r95,e" filled="f" strokecolor="#858585" strokeweight=".7pt">
              <v:path arrowok="t"/>
            </v:shape>
            <v:shape id="_x0000_s1252" style="position:absolute;left:2306;top:4327;width:64;height:0" coordorigin="2306,4327" coordsize="64,0" path="m2306,4327r64,e" filled="f" strokecolor="#858585" strokeweight=".7pt">
              <v:path arrowok="t"/>
            </v:shape>
            <v:shape id="_x0000_s1251" style="position:absolute;left:1959;top:4327;width:95;height:0" coordorigin="1959,4327" coordsize="95,0" path="m1959,4327r95,e" filled="f" strokecolor="#858585" strokeweight=".7pt">
              <v:path arrowok="t"/>
            </v:shape>
            <v:shape id="_x0000_s1250" style="position:absolute;left:2306;top:4035;width:64;height:0" coordorigin="2306,4035" coordsize="64,0" path="m2306,4035r64,e" filled="f" strokecolor="#858585" strokeweight=".7pt">
              <v:path arrowok="t"/>
            </v:shape>
            <v:shape id="_x0000_s1249" style="position:absolute;left:1959;top:4035;width:95;height:0" coordorigin="1959,4035" coordsize="95,0" path="m1959,4035r95,e" filled="f" strokecolor="#858585" strokeweight=".7pt">
              <v:path arrowok="t"/>
            </v:shape>
            <v:shape id="_x0000_s1248" style="position:absolute;left:2306;top:3741;width:64;height:0" coordorigin="2306,3741" coordsize="64,0" path="m2306,3741r64,e" filled="f" strokecolor="#858585" strokeweight=".7pt">
              <v:path arrowok="t"/>
            </v:shape>
            <v:shape id="_x0000_s1247" style="position:absolute;left:1959;top:3741;width:95;height:0" coordorigin="1959,3741" coordsize="95,0" path="m1959,3741r95,e" filled="f" strokecolor="#858585" strokeweight=".7pt">
              <v:path arrowok="t"/>
            </v:shape>
            <v:shape id="_x0000_s1246" style="position:absolute;left:1959;top:3449;width:1173;height:0" coordorigin="1959,3449" coordsize="1173,0" path="m1959,3449r1173,e" filled="f" strokecolor="#858585" strokeweight=".7pt">
              <v:path arrowok="t"/>
            </v:shape>
            <v:shape id="_x0000_s1245" style="position:absolute;left:2054;top:3432;width:252;height:1770" coordorigin="2054,3432" coordsize="252,1770" path="m2054,3432r,1770l2306,5202r,-1770l2054,3432xe" fillcolor="#4f81bc" stroked="f">
              <v:path arrowok="t"/>
            </v:shape>
            <v:shape id="_x0000_s1244" style="position:absolute;left:3384;top:4619;width:64;height:0" coordorigin="3384,4619" coordsize="64,0" path="m3384,4619r64,e" filled="f" strokecolor="#858585" strokeweight=".7pt">
              <v:path arrowok="t"/>
            </v:shape>
            <v:shape id="_x0000_s1243" style="position:absolute;left:2940;top:4619;width:192;height:0" coordorigin="2940,4619" coordsize="192,0" path="m2940,4619r192,e" filled="f" strokecolor="#858585" strokeweight=".7pt">
              <v:path arrowok="t"/>
            </v:shape>
            <v:shape id="_x0000_s1242" style="position:absolute;left:3384;top:4327;width:64;height:0" coordorigin="3384,4327" coordsize="64,0" path="m3384,4327r64,e" filled="f" strokecolor="#858585" strokeweight=".7pt">
              <v:path arrowok="t"/>
            </v:shape>
            <v:shape id="_x0000_s1241" style="position:absolute;left:2940;top:4327;width:192;height:0" coordorigin="2940,4327" coordsize="192,0" path="m2940,4327r192,e" filled="f" strokecolor="#858585" strokeweight=".7pt">
              <v:path arrowok="t"/>
            </v:shape>
            <v:shape id="_x0000_s1240" style="position:absolute;left:3384;top:4035;width:64;height:0" coordorigin="3384,4035" coordsize="64,0" path="m3384,4035r64,e" filled="f" strokecolor="#858585" strokeweight=".7pt">
              <v:path arrowok="t"/>
            </v:shape>
            <v:shape id="_x0000_s1239" style="position:absolute;left:2940;top:4035;width:192;height:0" coordorigin="2940,4035" coordsize="192,0" path="m2940,4035r192,e" filled="f" strokecolor="#858585" strokeweight=".7pt">
              <v:path arrowok="t"/>
            </v:shape>
            <v:shape id="_x0000_s1238" style="position:absolute;left:3384;top:3741;width:64;height:0" coordorigin="3384,3741" coordsize="64,0" path="m3384,3741r64,e" filled="f" strokecolor="#858585" strokeweight=".7pt">
              <v:path arrowok="t"/>
            </v:shape>
            <v:shape id="_x0000_s1237" style="position:absolute;left:2940;top:3741;width:192;height:0" coordorigin="2940,3741" coordsize="192,0" path="m2940,3741r192,e" filled="f" strokecolor="#858585" strokeweight=".7pt">
              <v:path arrowok="t"/>
            </v:shape>
            <v:shape id="_x0000_s1236" style="position:absolute;left:3384;top:3449;width:64;height:0" coordorigin="3384,3449" coordsize="64,0" path="m3384,3449r64,e" filled="f" strokecolor="#858585" strokeweight=".7pt">
              <v:path arrowok="t"/>
            </v:shape>
            <v:shape id="_x0000_s1235" style="position:absolute;left:3384;top:3157;width:64;height:0" coordorigin="3384,3157" coordsize="64,0" path="m3384,3157r64,e" filled="f" strokecolor="#858585" strokeweight=".7pt">
              <v:path arrowok="t"/>
            </v:shape>
            <v:shape id="_x0000_s1234" style="position:absolute;left:1959;top:3157;width:1173;height:0" coordorigin="1959,3157" coordsize="1173,0" path="m1959,3157r1173,e" filled="f" strokecolor="#858585" strokeweight=".7pt">
              <v:path arrowok="t"/>
            </v:shape>
            <v:shape id="_x0000_s1233" style="position:absolute;left:1959;top:2865;width:1489;height:0" coordorigin="1959,2865" coordsize="1489,0" path="m1959,2865r1489,e" filled="f" strokecolor="#858585" strokeweight=".7pt">
              <v:path arrowok="t"/>
            </v:shape>
            <v:shape id="_x0000_s1232" style="position:absolute;left:3132;top:2918;width:252;height:2284" coordorigin="3132,2918" coordsize="252,2284" path="m3132,2918r,2284l3384,5202r,-2284l3132,2918xe" fillcolor="#4f81bc" stroked="f">
              <v:path arrowok="t"/>
            </v:shape>
            <v:shape id="_x0000_s1231" style="position:absolute;left:2624;top:4911;width:64;height:0" coordorigin="2624,4911" coordsize="64,0" path="m2624,4911r64,e" filled="f" strokecolor="#858585" strokeweight=".7pt">
              <v:path arrowok="t"/>
            </v:shape>
            <v:shape id="_x0000_s1230" style="position:absolute;left:2624;top:4619;width:64;height:0" coordorigin="2624,4619" coordsize="64,0" path="m2624,4619r64,e" filled="f" strokecolor="#858585" strokeweight=".7pt">
              <v:path arrowok="t"/>
            </v:shape>
            <v:shape id="_x0000_s1229" style="position:absolute;left:2624;top:4327;width:64;height:0" coordorigin="2624,4327" coordsize="64,0" path="m2624,4327r64,e" filled="f" strokecolor="#858585" strokeweight=".7pt">
              <v:path arrowok="t"/>
            </v:shape>
            <v:shape id="_x0000_s1228" style="position:absolute;left:2624;top:4035;width:64;height:0" coordorigin="2624,4035" coordsize="64,0" path="m2624,4035r64,e" filled="f" strokecolor="#858585" strokeweight=".7pt">
              <v:path arrowok="t"/>
            </v:shape>
            <v:shape id="_x0000_s1227" style="position:absolute;left:2624;top:3741;width:64;height:0" coordorigin="2624,3741" coordsize="64,0" path="m2624,3741r64,e" filled="f" strokecolor="#858585" strokeweight=".7pt">
              <v:path arrowok="t"/>
            </v:shape>
            <v:shape id="_x0000_s1226" style="position:absolute;left:2370;top:3516;width:254;height:1686" coordorigin="2370,3516" coordsize="254,1686" path="m2370,3516r,1686l2624,5202r,-1686l2370,3516xe" fillcolor="#c0504d" stroked="f">
              <v:path arrowok="t"/>
            </v:shape>
            <v:shape id="_x0000_s1225" style="position:absolute;left:3702;top:4619;width:64;height:0" coordorigin="3702,4619" coordsize="64,0" path="m3702,4619r64,e" filled="f" strokecolor="#858585" strokeweight=".7pt">
              <v:path arrowok="t"/>
            </v:shape>
            <v:shape id="_x0000_s1224" style="position:absolute;left:3702;top:4327;width:64;height:0" coordorigin="3702,4327" coordsize="64,0" path="m3702,4327r64,e" filled="f" strokecolor="#858585" strokeweight=".7pt">
              <v:path arrowok="t"/>
            </v:shape>
            <v:shape id="_x0000_s1223" style="position:absolute;left:3702;top:4035;width:64;height:0" coordorigin="3702,4035" coordsize="64,0" path="m3702,4035r64,e" filled="f" strokecolor="#858585" strokeweight=".7pt">
              <v:path arrowok="t"/>
            </v:shape>
            <v:shape id="_x0000_s1222" style="position:absolute;left:3702;top:3741;width:64;height:0" coordorigin="3702,3741" coordsize="64,0" path="m3702,3741r64,e" filled="f" strokecolor="#858585" strokeweight=".7pt">
              <v:path arrowok="t"/>
            </v:shape>
            <v:shape id="_x0000_s1221" style="position:absolute;left:3702;top:3449;width:64;height:0" coordorigin="3702,3449" coordsize="64,0" path="m3702,3449r64,e" filled="f" strokecolor="#858585" strokeweight=".7pt">
              <v:path arrowok="t"/>
            </v:shape>
            <v:shape id="_x0000_s1220" style="position:absolute;left:3702;top:3157;width:64;height:0" coordorigin="3702,3157" coordsize="64,0" path="m3702,3157r64,e" filled="f" strokecolor="#858585" strokeweight=".7pt">
              <v:path arrowok="t"/>
            </v:shape>
            <v:shape id="_x0000_s1219" style="position:absolute;left:3702;top:2865;width:64;height:0" coordorigin="3702,2865" coordsize="64,0" path="m3702,2865r64,e" filled="f" strokecolor="#858585" strokeweight=".7pt">
              <v:path arrowok="t"/>
            </v:shape>
            <v:shape id="_x0000_s1218" style="position:absolute;left:1959;top:2573;width:7955;height:0" coordorigin="1959,2573" coordsize="7955,0" path="m1959,2573r7955,e" filled="f" strokecolor="#858585" strokeweight=".7pt">
              <v:path arrowok="t"/>
            </v:shape>
            <v:shape id="_x0000_s1217" style="position:absolute;left:3448;top:2600;width:254;height:2602" coordorigin="3448,2600" coordsize="254,2602" path="m3448,2600r,2602l3702,5202r,-2602l3448,2600xe" fillcolor="#c0504d" stroked="f">
              <v:path arrowok="t"/>
            </v:shape>
            <v:shape id="_x0000_s1216" style="position:absolute;left:4780;top:4619;width:62;height:0" coordorigin="4780,4619" coordsize="62,0" path="m4780,4619r62,e" filled="f" strokecolor="#858585" strokeweight=".7pt">
              <v:path arrowok="t"/>
            </v:shape>
            <v:shape id="_x0000_s1215" style="position:absolute;left:4780;top:4327;width:62;height:0" coordorigin="4780,4327" coordsize="62,0" path="m4780,4327r62,e" filled="f" strokecolor="#858585" strokeweight=".7pt">
              <v:path arrowok="t"/>
            </v:shape>
            <v:shape id="_x0000_s1214" style="position:absolute;left:4780;top:4035;width:62;height:0" coordorigin="4780,4035" coordsize="62,0" path="m4780,4035r62,e" filled="f" strokecolor="#858585" strokeweight=".7pt">
              <v:path arrowok="t"/>
            </v:shape>
            <v:shape id="_x0000_s1213" style="position:absolute;left:4780;top:3741;width:62;height:0" coordorigin="4780,3741" coordsize="62,0" path="m4780,3741r62,e" filled="f" strokecolor="#858585" strokeweight=".7pt">
              <v:path arrowok="t"/>
            </v:shape>
            <v:shape id="_x0000_s1212" style="position:absolute;left:4780;top:3449;width:62;height:0" coordorigin="4780,3449" coordsize="62,0" path="m4780,3449r62,e" filled="f" strokecolor="#858585" strokeweight=".7pt">
              <v:path arrowok="t"/>
            </v:shape>
            <v:shape id="_x0000_s1211" style="position:absolute;left:4780;top:3157;width:62;height:0" coordorigin="4780,3157" coordsize="62,0" path="m4780,3157r62,e" filled="f" strokecolor="#858585" strokeweight=".7pt">
              <v:path arrowok="t"/>
            </v:shape>
            <v:shape id="_x0000_s1210" style="position:absolute;left:4018;top:2865;width:1586;height:0" coordorigin="4018,2865" coordsize="1586,0" path="m4018,2865r1586,e" filled="f" strokecolor="#858585" strokeweight=".7pt">
              <v:path arrowok="t"/>
            </v:shape>
            <v:shape id="_x0000_s1209" style="position:absolute;left:4526;top:2892;width:254;height:2310" coordorigin="4526,2892" coordsize="254,2310" path="m4526,2892r,2310l4780,5202r,-2310l4526,2892xe" fillcolor="#c0504d" stroked="f">
              <v:path arrowok="t"/>
            </v:shape>
            <v:shape id="_x0000_s1208" style="position:absolute;left:5858;top:4619;width:62;height:0" coordorigin="5858,4619" coordsize="62,0" path="m5858,4619r62,e" filled="f" strokecolor="#858585" strokeweight=".7pt">
              <v:path arrowok="t"/>
            </v:shape>
            <v:shape id="_x0000_s1207" style="position:absolute;left:5858;top:4327;width:62;height:0" coordorigin="5858,4327" coordsize="62,0" path="m5858,4327r62,e" filled="f" strokecolor="#858585" strokeweight=".7pt">
              <v:path arrowok="t"/>
            </v:shape>
            <v:shape id="_x0000_s1206" style="position:absolute;left:5858;top:4035;width:62;height:0" coordorigin="5858,4035" coordsize="62,0" path="m5858,4035r62,e" filled="f" strokecolor="#858585" strokeweight=".7pt">
              <v:path arrowok="t"/>
            </v:shape>
            <v:shape id="_x0000_s1205" style="position:absolute;left:5858;top:3741;width:62;height:0" coordorigin="5858,3741" coordsize="62,0" path="m5858,3741r62,e" filled="f" strokecolor="#858585" strokeweight=".7pt">
              <v:path arrowok="t"/>
            </v:shape>
            <v:shape id="_x0000_s1204" style="position:absolute;left:5858;top:3449;width:62;height:0" coordorigin="5858,3449" coordsize="62,0" path="m5858,3449r62,e" filled="f" strokecolor="#858585" strokeweight=".7pt">
              <v:path arrowok="t"/>
            </v:shape>
            <v:shape id="_x0000_s1203" style="position:absolute;left:5858;top:3157;width:62;height:0" coordorigin="5858,3157" coordsize="62,0" path="m5858,3157r62,e" filled="f" strokecolor="#858585" strokeweight=".7pt">
              <v:path arrowok="t"/>
            </v:shape>
            <v:shape id="_x0000_s1202" style="position:absolute;left:5858;top:2865;width:824;height:0" coordorigin="5858,2865" coordsize="824,0" path="m5858,2865r824,e" filled="f" strokecolor="#858585" strokeweight=".7pt">
              <v:path arrowok="t"/>
            </v:shape>
            <v:shape id="_x0000_s1201" style="position:absolute;left:5604;top:2808;width:254;height:2394" coordorigin="5604,2808" coordsize="254,2394" path="m5604,2808r,2394l5858,5202r,-2394l5604,2808xe" fillcolor="#c0504d" stroked="f">
              <v:path arrowok="t"/>
            </v:shape>
            <v:shape id="_x0000_s1200" style="position:absolute;left:6934;top:4619;width:64;height:0" coordorigin="6934,4619" coordsize="64,0" path="m6934,4619r64,e" filled="f" strokecolor="#858585" strokeweight=".7pt">
              <v:path arrowok="t"/>
            </v:shape>
            <v:shape id="_x0000_s1199" style="position:absolute;left:6934;top:4327;width:64;height:0" coordorigin="6934,4327" coordsize="64,0" path="m6934,4327r64,e" filled="f" strokecolor="#858585" strokeweight=".7pt">
              <v:path arrowok="t"/>
            </v:shape>
            <v:shape id="_x0000_s1198" style="position:absolute;left:6934;top:4035;width:64;height:0" coordorigin="6934,4035" coordsize="64,0" path="m6934,4035r64,e" filled="f" strokecolor="#858585" strokeweight=".7pt">
              <v:path arrowok="t"/>
            </v:shape>
            <v:shape id="_x0000_s1197" style="position:absolute;left:6934;top:3741;width:64;height:0" coordorigin="6934,3741" coordsize="64,0" path="m6934,3741r64,e" filled="f" strokecolor="#858585" strokeweight=".7pt">
              <v:path arrowok="t"/>
            </v:shape>
            <v:shape id="_x0000_s1196" style="position:absolute;left:6934;top:3449;width:64;height:0" coordorigin="6934,3449" coordsize="64,0" path="m6934,3449r64,e" filled="f" strokecolor="#858585" strokeweight=".7pt">
              <v:path arrowok="t"/>
            </v:shape>
            <v:shape id="_x0000_s1195" style="position:absolute;left:6934;top:3157;width:64;height:0" coordorigin="6934,3157" coordsize="64,0" path="m6934,3157r64,e" filled="f" strokecolor="#858585" strokeweight=".7pt">
              <v:path arrowok="t"/>
            </v:shape>
            <v:shape id="_x0000_s1194" style="position:absolute;left:6682;top:2724;width:252;height:2478" coordorigin="6682,2724" coordsize="252,2478" path="m6682,2724r,2478l6934,5202r,-2478l6682,2724xe" fillcolor="#c0504d" stroked="f">
              <v:path arrowok="t"/>
            </v:shape>
            <v:shape id="_x0000_s1193" style="position:absolute;left:8012;top:4911;width:64;height:0" coordorigin="8012,4911" coordsize="64,0" path="m8012,4911r64,e" filled="f" strokecolor="#858585" strokeweight=".7pt">
              <v:path arrowok="t"/>
            </v:shape>
            <v:shape id="_x0000_s1192" style="position:absolute;left:7696;top:4911;width:62;height:0" coordorigin="7696,4911" coordsize="62,0" path="m7696,4911r62,e" filled="f" strokecolor="#858585" strokeweight=".7pt">
              <v:path arrowok="t"/>
            </v:shape>
            <v:shape id="_x0000_s1191" style="position:absolute;left:7252;top:4911;width:190;height:0" coordorigin="7252,4911" coordsize="190,0" path="m7252,4911r190,e" filled="f" strokecolor="#858585" strokeweight=".7pt">
              <v:path arrowok="t"/>
            </v:shape>
            <v:shape id="_x0000_s1190" style="position:absolute;left:7696;top:4619;width:62;height:0" coordorigin="7696,4619" coordsize="62,0" path="m7696,4619r62,e" filled="f" strokecolor="#858585" strokeweight=".7pt">
              <v:path arrowok="t"/>
            </v:shape>
            <v:shape id="_x0000_s1189" style="position:absolute;left:7252;top:4619;width:190;height:0" coordorigin="7252,4619" coordsize="190,0" path="m7252,4619r190,e" filled="f" strokecolor="#858585" strokeweight=".7pt">
              <v:path arrowok="t"/>
            </v:shape>
            <v:shape id="_x0000_s1188" style="position:absolute;left:7696;top:4327;width:62;height:0" coordorigin="7696,4327" coordsize="62,0" path="m7696,4327r62,e" filled="f" strokecolor="#858585" strokeweight=".7pt">
              <v:path arrowok="t"/>
            </v:shape>
            <v:shape id="_x0000_s1187" style="position:absolute;left:7252;top:4327;width:190;height:0" coordorigin="7252,4327" coordsize="190,0" path="m7252,4327r190,e" filled="f" strokecolor="#858585" strokeweight=".7pt">
              <v:path arrowok="t"/>
            </v:shape>
            <v:shape id="_x0000_s1186" style="position:absolute;left:7696;top:4035;width:62;height:0" coordorigin="7696,4035" coordsize="62,0" path="m7696,4035r62,e" filled="f" strokecolor="#858585" strokeweight=".7pt">
              <v:path arrowok="t"/>
            </v:shape>
            <v:shape id="_x0000_s1185" style="position:absolute;left:7252;top:4035;width:190;height:0" coordorigin="7252,4035" coordsize="190,0" path="m7252,4035r190,e" filled="f" strokecolor="#858585" strokeweight=".7pt">
              <v:path arrowok="t"/>
            </v:shape>
            <v:shape id="_x0000_s1184" style="position:absolute;left:7696;top:3741;width:62;height:0" coordorigin="7696,3741" coordsize="62,0" path="m7696,3741r62,e" filled="f" strokecolor="#858585" strokeweight=".7pt">
              <v:path arrowok="t"/>
            </v:shape>
            <v:shape id="_x0000_s1183" style="position:absolute;left:7252;top:3741;width:190;height:0" coordorigin="7252,3741" coordsize="190,0" path="m7252,3741r190,e" filled="f" strokecolor="#858585" strokeweight=".7pt">
              <v:path arrowok="t"/>
            </v:shape>
            <v:shape id="_x0000_s1182" style="position:absolute;left:7696;top:3449;width:62;height:0" coordorigin="7696,3449" coordsize="62,0" path="m7696,3449r62,e" filled="f" strokecolor="#858585" strokeweight=".7pt">
              <v:path arrowok="t"/>
            </v:shape>
            <v:shape id="_x0000_s1181" style="position:absolute;left:7252;top:3449;width:190;height:0" coordorigin="7252,3449" coordsize="190,0" path="m7252,3449r190,e" filled="f" strokecolor="#858585" strokeweight=".7pt">
              <v:path arrowok="t"/>
            </v:shape>
            <v:shape id="_x0000_s1180" style="position:absolute;left:7252;top:3157;width:506;height:0" coordorigin="7252,3157" coordsize="506,0" path="m7252,3157r506,e" filled="f" strokecolor="#858585" strokeweight=".7pt">
              <v:path arrowok="t"/>
            </v:shape>
            <v:shape id="_x0000_s1179" style="position:absolute;left:7442;top:3190;width:254;height:2012" coordorigin="7442,3190" coordsize="254,2012" path="m7442,3190r,2012l7696,5202r,-2012l7442,3190xe" fillcolor="#4f81bc" stroked="f">
              <v:path arrowok="t"/>
            </v:shape>
            <v:shape id="_x0000_s1178" style="position:absolute;left:8012;top:4619;width:64;height:0" coordorigin="8012,4619" coordsize="64,0" path="m8012,4619r64,e" filled="f" strokecolor="#858585" strokeweight=".7pt">
              <v:path arrowok="t"/>
            </v:shape>
            <v:shape id="_x0000_s1177" style="position:absolute;left:8012;top:4327;width:64;height:0" coordorigin="8012,4327" coordsize="64,0" path="m8012,4327r64,e" filled="f" strokecolor="#858585" strokeweight=".7pt">
              <v:path arrowok="t"/>
            </v:shape>
            <v:shape id="_x0000_s1176" style="position:absolute;left:8012;top:4035;width:64;height:0" coordorigin="8012,4035" coordsize="64,0" path="m8012,4035r64,e" filled="f" strokecolor="#858585" strokeweight=".7pt">
              <v:path arrowok="t"/>
            </v:shape>
            <v:shape id="_x0000_s1175" style="position:absolute;left:8012;top:3741;width:64;height:0" coordorigin="8012,3741" coordsize="64,0" path="m8012,3741r64,e" filled="f" strokecolor="#858585" strokeweight=".7pt">
              <v:path arrowok="t"/>
            </v:shape>
            <v:shape id="_x0000_s1174" style="position:absolute;left:8012;top:3449;width:64;height:0" coordorigin="8012,3449" coordsize="64,0" path="m8012,3449r64,e" filled="f" strokecolor="#858585" strokeweight=".7pt">
              <v:path arrowok="t"/>
            </v:shape>
            <v:shape id="_x0000_s1173" style="position:absolute;left:8012;top:3157;width:64;height:0" coordorigin="8012,3157" coordsize="64,0" path="m8012,3157r64,e" filled="f" strokecolor="#858585" strokeweight=".7pt">
              <v:path arrowok="t"/>
            </v:shape>
            <v:shape id="_x0000_s1172" style="position:absolute;left:7758;top:3002;width:254;height:2200" coordorigin="7758,3002" coordsize="254,2200" path="m7758,3002r,2200l8012,5202r,-2200l7758,3002xe" fillcolor="#c0504d" stroked="f">
              <v:path arrowok="t"/>
            </v:shape>
            <v:shape id="_x0000_s1171" style="position:absolute;left:9090;top:4911;width:64;height:0" coordorigin="9090,4911" coordsize="64,0" path="m9090,4911r64,e" filled="f" strokecolor="#858585" strokeweight=".7pt">
              <v:path arrowok="t"/>
            </v:shape>
            <v:shape id="_x0000_s1170" style="position:absolute;left:8774;top:4911;width:62;height:0" coordorigin="8774,4911" coordsize="62,0" path="m8774,4911r62,e" filled="f" strokecolor="#858585" strokeweight=".7pt">
              <v:path arrowok="t"/>
            </v:shape>
            <v:shape id="_x0000_s1169" style="position:absolute;left:8330;top:4911;width:190;height:0" coordorigin="8330,4911" coordsize="190,0" path="m8330,4911r190,e" filled="f" strokecolor="#858585" strokeweight=".7pt">
              <v:path arrowok="t"/>
            </v:shape>
            <v:shape id="_x0000_s1168" style="position:absolute;left:8774;top:4619;width:62;height:0" coordorigin="8774,4619" coordsize="62,0" path="m8774,4619r62,e" filled="f" strokecolor="#858585" strokeweight=".7pt">
              <v:path arrowok="t"/>
            </v:shape>
            <v:shape id="_x0000_s1167" style="position:absolute;left:8330;top:4619;width:190;height:0" coordorigin="8330,4619" coordsize="190,0" path="m8330,4619r190,e" filled="f" strokecolor="#858585" strokeweight=".7pt">
              <v:path arrowok="t"/>
            </v:shape>
            <v:shape id="_x0000_s1166" style="position:absolute;left:8774;top:4327;width:62;height:0" coordorigin="8774,4327" coordsize="62,0" path="m8774,4327r62,e" filled="f" strokecolor="#858585" strokeweight=".7pt">
              <v:path arrowok="t"/>
            </v:shape>
            <v:shape id="_x0000_s1165" style="position:absolute;left:8330;top:4327;width:190;height:0" coordorigin="8330,4327" coordsize="190,0" path="m8330,4327r190,e" filled="f" strokecolor="#858585" strokeweight=".7pt">
              <v:path arrowok="t"/>
            </v:shape>
            <v:shape id="_x0000_s1164" style="position:absolute;left:8774;top:4035;width:62;height:0" coordorigin="8774,4035" coordsize="62,0" path="m8774,4035r62,e" filled="f" strokecolor="#858585" strokeweight=".7pt">
              <v:path arrowok="t"/>
            </v:shape>
            <v:shape id="_x0000_s1163" style="position:absolute;left:8330;top:4035;width:190;height:0" coordorigin="8330,4035" coordsize="190,0" path="m8330,4035r190,e" filled="f" strokecolor="#858585" strokeweight=".7pt">
              <v:path arrowok="t"/>
            </v:shape>
            <v:shape id="_x0000_s1162" style="position:absolute;left:8774;top:3741;width:62;height:0" coordorigin="8774,3741" coordsize="62,0" path="m8774,3741r62,e" filled="f" strokecolor="#858585" strokeweight=".7pt">
              <v:path arrowok="t"/>
            </v:shape>
            <v:shape id="_x0000_s1161" style="position:absolute;left:8330;top:3741;width:190;height:0" coordorigin="8330,3741" coordsize="190,0" path="m8330,3741r190,e" filled="f" strokecolor="#858585" strokeweight=".7pt">
              <v:path arrowok="t"/>
            </v:shape>
            <v:shape id="_x0000_s1160" style="position:absolute;left:8774;top:3449;width:62;height:0" coordorigin="8774,3449" coordsize="62,0" path="m8774,3449r62,e" filled="f" strokecolor="#858585" strokeweight=".7pt">
              <v:path arrowok="t"/>
            </v:shape>
            <v:shape id="_x0000_s1159" style="position:absolute;left:8330;top:3449;width:190;height:0" coordorigin="8330,3449" coordsize="190,0" path="m8330,3449r190,e" filled="f" strokecolor="#858585" strokeweight=".7pt">
              <v:path arrowok="t"/>
            </v:shape>
            <v:shape id="_x0000_s1158" style="position:absolute;left:8520;top:3250;width:254;height:1952" coordorigin="8520,3250" coordsize="254,1952" path="m8520,3250r,1952l8774,5202r,-1952l8520,3250xe" fillcolor="#4f81bc" stroked="f">
              <v:path arrowok="t"/>
            </v:shape>
            <v:shape id="_x0000_s1157" style="position:absolute;left:9090;top:4619;width:64;height:0" coordorigin="9090,4619" coordsize="64,0" path="m9090,4619r64,e" filled="f" strokecolor="#858585" strokeweight=".7pt">
              <v:path arrowok="t"/>
            </v:shape>
            <v:shape id="_x0000_s1156" style="position:absolute;left:9090;top:4327;width:64;height:0" coordorigin="9090,4327" coordsize="64,0" path="m9090,4327r64,e" filled="f" strokecolor="#858585" strokeweight=".7pt">
              <v:path arrowok="t"/>
            </v:shape>
            <v:shape id="_x0000_s1155" style="position:absolute;left:9090;top:4035;width:64;height:0" coordorigin="9090,4035" coordsize="64,0" path="m9090,4035r64,e" filled="f" strokecolor="#858585" strokeweight=".7pt">
              <v:path arrowok="t"/>
            </v:shape>
            <v:shape id="_x0000_s1154" style="position:absolute;left:9090;top:3741;width:64;height:0" coordorigin="9090,3741" coordsize="64,0" path="m9090,3741r64,e" filled="f" strokecolor="#858585" strokeweight=".7pt">
              <v:path arrowok="t"/>
            </v:shape>
            <v:shape id="_x0000_s1153" style="position:absolute;left:9090;top:3449;width:64;height:0" coordorigin="9090,3449" coordsize="64,0" path="m9090,3449r64,e" filled="f" strokecolor="#858585" strokeweight=".7pt">
              <v:path arrowok="t"/>
            </v:shape>
            <v:shape id="_x0000_s1152" style="position:absolute;left:8330;top:3157;width:506;height:0" coordorigin="8330,3157" coordsize="506,0" path="m8330,3157r506,e" filled="f" strokecolor="#858585" strokeweight=".7pt">
              <v:path arrowok="t"/>
            </v:shape>
            <v:shape id="_x0000_s1151" style="position:absolute;left:8836;top:3074;width:254;height:2128" coordorigin="8836,3074" coordsize="254,2128" path="m8836,3074r,2128l9090,5202r,-2128l8836,3074xe" fillcolor="#c0504d" stroked="f">
              <v:path arrowok="t"/>
            </v:shape>
            <v:shape id="_x0000_s1150" style="position:absolute;left:10168;top:4619;width:64;height:0" coordorigin="10168,4619" coordsize="64,0" path="m10168,4619r64,e" filled="f" strokecolor="#858585" strokeweight=".7pt">
              <v:path arrowok="t"/>
            </v:shape>
            <v:shape id="_x0000_s1149" style="position:absolute;left:10168;top:4327;width:64;height:0" coordorigin="10168,4327" coordsize="64,0" path="m10168,4327r64,e" filled="f" strokecolor="#858585" strokeweight=".7pt">
              <v:path arrowok="t"/>
            </v:shape>
            <v:shape id="_x0000_s1148" style="position:absolute;left:10168;top:4035;width:64;height:0" coordorigin="10168,4035" coordsize="64,0" path="m10168,4035r64,e" filled="f" strokecolor="#858585" strokeweight=".7pt">
              <v:path arrowok="t"/>
            </v:shape>
            <v:shape id="_x0000_s1147" style="position:absolute;left:10168;top:3741;width:64;height:0" coordorigin="10168,3741" coordsize="64,0" path="m10168,3741r64,e" filled="f" strokecolor="#858585" strokeweight=".7pt">
              <v:path arrowok="t"/>
            </v:shape>
            <v:shape id="_x0000_s1146" style="position:absolute;left:10168;top:3449;width:64;height:0" coordorigin="10168,3449" coordsize="64,0" path="m10168,3449r64,e" filled="f" strokecolor="#858585" strokeweight=".7pt">
              <v:path arrowok="t"/>
            </v:shape>
            <v:shape id="_x0000_s1145" style="position:absolute;left:10168;top:3157;width:64;height:0" coordorigin="10168,3157" coordsize="64,0" path="m10168,3157r64,e" filled="f" strokecolor="#858585" strokeweight=".7pt">
              <v:path arrowok="t"/>
            </v:shape>
            <v:shape id="_x0000_s1144" style="position:absolute;left:10168;top:2865;width:64;height:0" coordorigin="10168,2865" coordsize="64,0" path="m10168,2865r64,e" filled="f" strokecolor="#858585" strokeweight=".7pt">
              <v:path arrowok="t"/>
            </v:shape>
            <v:shape id="_x0000_s1143" style="position:absolute;left:10168;top:2573;width:413;height:0" coordorigin="10168,2573" coordsize="413,0" path="m10168,2573r413,e" filled="f" strokecolor="#858585" strokeweight=".7pt">
              <v:path arrowok="t"/>
            </v:shape>
            <v:shape id="_x0000_s1142" style="position:absolute;left:9914;top:2426;width:254;height:2776" coordorigin="9914,2426" coordsize="254,2776" path="m9914,2426r,2776l10168,5202r,-2776l9914,2426xe" fillcolor="#c0504d" stroked="f">
              <v:path arrowok="t"/>
            </v:shape>
            <v:shape id="_x0000_s1141" style="position:absolute;left:2688;top:3474;width:252;height:1728" coordorigin="2688,3474" coordsize="252,1728" path="m2688,3474r,1728l2940,5202r,-1728l2688,3474xe" fillcolor="#9bba58" stroked="f">
              <v:path arrowok="t"/>
            </v:shape>
            <v:shape id="_x0000_s1140" style="position:absolute;left:3766;top:2760;width:252;height:2442" coordorigin="3766,2760" coordsize="252,2442" path="m3766,2760r,2442l4018,5202r,-2442l3766,2760xe" fillcolor="#9bba58" stroked="f">
              <v:path arrowok="t"/>
            </v:shape>
            <v:shape id="_x0000_s1139" style="position:absolute;left:4842;top:3010;width:254;height:2192" coordorigin="4842,3010" coordsize="254,2192" path="m4842,3010r,2192l5096,5202r,-2192l4842,3010xe" fillcolor="#9bba58" stroked="f">
              <v:path arrowok="t"/>
            </v:shape>
            <v:shape id="_x0000_s1138" style="position:absolute;left:5920;top:2932;width:254;height:2270" coordorigin="5920,2932" coordsize="254,2270" path="m5920,2932r,2270l6174,5202r,-2270l5920,2932xe" fillcolor="#9bba58" stroked="f">
              <v:path arrowok="t"/>
            </v:shape>
            <v:shape id="_x0000_s1137" style="position:absolute;left:6998;top:2852;width:254;height:2350" coordorigin="6998,2852" coordsize="254,2350" path="m6998,2852r,2350l7252,5202r,-2350l6998,2852xe" fillcolor="#9bba58" stroked="f">
              <v:path arrowok="t"/>
            </v:shape>
            <v:shape id="_x0000_s1136" style="position:absolute;left:8076;top:3098;width:254;height:2104" coordorigin="8076,3098" coordsize="254,2104" path="m8076,3098r,2104l8330,5202r,-2104l8076,3098xe" fillcolor="#9bba58" stroked="f">
              <v:path arrowok="t"/>
            </v:shape>
            <v:shape id="_x0000_s1135" style="position:absolute;left:9154;top:3164;width:254;height:2038" coordorigin="9154,3164" coordsize="254,2038" path="m9154,3164r,2038l9408,5202r,-2038l9154,3164xe" fillcolor="#9bba58" stroked="f">
              <v:path arrowok="t"/>
            </v:shape>
            <v:shape id="_x0000_s1134" style="position:absolute;left:10484;top:4619;width:97;height:0" coordorigin="10484,4619" coordsize="97,0" path="m10484,4619r97,e" filled="f" strokecolor="#858585" strokeweight=".7pt">
              <v:path arrowok="t"/>
            </v:shape>
            <v:shape id="_x0000_s1133" style="position:absolute;left:10484;top:4327;width:97;height:0" coordorigin="10484,4327" coordsize="97,0" path="m10484,4327r97,e" filled="f" strokecolor="#858585" strokeweight=".7pt">
              <v:path arrowok="t"/>
            </v:shape>
            <v:shape id="_x0000_s1132" style="position:absolute;left:10484;top:4035;width:97;height:0" coordorigin="10484,4035" coordsize="97,0" path="m10484,4035r97,e" filled="f" strokecolor="#858585" strokeweight=".7pt">
              <v:path arrowok="t"/>
            </v:shape>
            <v:shape id="_x0000_s1131" style="position:absolute;left:10484;top:3741;width:97;height:0" coordorigin="10484,3741" coordsize="97,0" path="m10484,3741r97,e" filled="f" strokecolor="#858585" strokeweight=".7pt">
              <v:path arrowok="t"/>
            </v:shape>
            <v:shape id="_x0000_s1130" style="position:absolute;left:10484;top:3449;width:97;height:0" coordorigin="10484,3449" coordsize="97,0" path="m10484,3449r97,e" filled="f" strokecolor="#858585" strokeweight=".7pt">
              <v:path arrowok="t"/>
            </v:shape>
            <v:shape id="_x0000_s1129" style="position:absolute;left:10484;top:3157;width:97;height:0" coordorigin="10484,3157" coordsize="97,0" path="m10484,3157r97,e" filled="f" strokecolor="#858585" strokeweight=".7pt">
              <v:path arrowok="t"/>
            </v:shape>
            <v:shape id="_x0000_s1128" style="position:absolute;left:10484;top:2865;width:97;height:0" coordorigin="10484,2865" coordsize="97,0" path="m10484,2865r97,e" filled="f" strokecolor="#858585" strokeweight=".7pt">
              <v:path arrowok="t"/>
            </v:shape>
            <v:shape id="_x0000_s1127" style="position:absolute;left:10232;top:2608;width:252;height:2594" coordorigin="10232,2608" coordsize="252,2594" path="m10232,2608r,2594l10484,5202r,-2594l10232,2608xe" fillcolor="#9bba58" stroked="f">
              <v:path arrowok="t"/>
            </v:shape>
            <v:shape id="_x0000_s1126" style="position:absolute;left:1959;top:5203;width:8622;height:0" coordorigin="1959,5203" coordsize="8622,0" path="m1959,5203r8622,e" filled="f" strokecolor="#858585" strokeweight=".7pt">
              <v:path arrowok="t"/>
            </v:shape>
            <v:shape id="_x0000_s1125" style="position:absolute;left:1959;top:2281;width:8622;height:0" coordorigin="1959,2281" coordsize="8622,0" path="m1959,2281r8622,e" filled="f" strokecolor="#858585" strokeweight=".7pt">
              <v:path arrowok="t"/>
            </v:shape>
            <v:shape id="_x0000_s1124" style="position:absolute;left:4060;top:5830;width:110;height:110" coordorigin="4060,5830" coordsize="110,110" path="m4060,5940r110,l4170,5830r-110,l4060,5940xe" fillcolor="#4f81bc" stroked="f">
              <v:path arrowok="t"/>
            </v:shape>
            <v:shape id="_x0000_s1123" style="position:absolute;left:5544;top:5830;width:110;height:110" coordorigin="5544,5830" coordsize="110,110" path="m5544,5940r110,l5654,5830r-110,l5544,5940xe" fillcolor="#c0504d" stroked="f">
              <v:path arrowok="t"/>
            </v:shape>
            <v:shape id="_x0000_s1122" style="position:absolute;left:7028;top:5830;width:110;height:110" coordorigin="7028,5830" coordsize="110,110" path="m7028,5940r110,l7138,5830r-110,l7028,5940xe" fillcolor="#9bba58" stroked="f">
              <v:path arrowok="t"/>
            </v:shape>
            <v:shape id="_x0000_s1121" style="position:absolute;left:1440;top:1440;width:9360;height:4745" coordorigin="1440,1440" coordsize="9360,4745" path="m1440,6185r9360,l10800,1440r-9360,l1440,6185xe" filled="f" strokecolor="#858585">
              <v:path arrowok="t"/>
            </v:shape>
            <w10:wrap anchorx="page" anchory="page"/>
          </v:group>
        </w:pict>
      </w:r>
    </w:p>
    <w:p w14:paraId="53F94862" w14:textId="77777777" w:rsidR="00F85967" w:rsidRDefault="00A036A1">
      <w:pPr>
        <w:ind w:left="2323"/>
        <w:rPr>
          <w:rFonts w:ascii="Calibri" w:eastAsia="Calibri" w:hAnsi="Calibri" w:cs="Calibri"/>
          <w:sz w:val="36"/>
          <w:szCs w:val="36"/>
        </w:rPr>
      </w:pPr>
      <w:r>
        <w:rPr>
          <w:rFonts w:ascii="Calibri" w:eastAsia="Calibri" w:hAnsi="Calibri" w:cs="Calibri"/>
          <w:b/>
          <w:sz w:val="36"/>
          <w:szCs w:val="36"/>
        </w:rPr>
        <w:t>Number of</w:t>
      </w:r>
      <w:r>
        <w:rPr>
          <w:rFonts w:ascii="Calibri" w:eastAsia="Calibri" w:hAnsi="Calibri" w:cs="Calibri"/>
          <w:b/>
          <w:spacing w:val="-2"/>
          <w:sz w:val="36"/>
          <w:szCs w:val="36"/>
        </w:rPr>
        <w:t xml:space="preserve"> </w:t>
      </w:r>
      <w:r>
        <w:rPr>
          <w:rFonts w:ascii="Calibri" w:eastAsia="Calibri" w:hAnsi="Calibri" w:cs="Calibri"/>
          <w:b/>
          <w:sz w:val="36"/>
          <w:szCs w:val="36"/>
        </w:rPr>
        <w:t>le</w:t>
      </w:r>
      <w:r>
        <w:rPr>
          <w:rFonts w:ascii="Calibri" w:eastAsia="Calibri" w:hAnsi="Calibri" w:cs="Calibri"/>
          <w:b/>
          <w:spacing w:val="-6"/>
          <w:sz w:val="36"/>
          <w:szCs w:val="36"/>
        </w:rPr>
        <w:t>a</w:t>
      </w:r>
      <w:r>
        <w:rPr>
          <w:rFonts w:ascii="Calibri" w:eastAsia="Calibri" w:hAnsi="Calibri" w:cs="Calibri"/>
          <w:b/>
          <w:spacing w:val="-5"/>
          <w:sz w:val="36"/>
          <w:szCs w:val="36"/>
        </w:rPr>
        <w:t>v</w:t>
      </w:r>
      <w:r>
        <w:rPr>
          <w:rFonts w:ascii="Calibri" w:eastAsia="Calibri" w:hAnsi="Calibri" w:cs="Calibri"/>
          <w:b/>
          <w:sz w:val="36"/>
          <w:szCs w:val="36"/>
        </w:rPr>
        <w:t>es</w:t>
      </w:r>
      <w:r>
        <w:rPr>
          <w:rFonts w:ascii="Calibri" w:eastAsia="Calibri" w:hAnsi="Calibri" w:cs="Calibri"/>
          <w:b/>
          <w:spacing w:val="1"/>
          <w:sz w:val="36"/>
          <w:szCs w:val="36"/>
        </w:rPr>
        <w:t xml:space="preserve"> </w:t>
      </w:r>
      <w:r>
        <w:rPr>
          <w:rFonts w:ascii="Calibri" w:eastAsia="Calibri" w:hAnsi="Calibri" w:cs="Calibri"/>
          <w:b/>
          <w:spacing w:val="-6"/>
          <w:sz w:val="36"/>
          <w:szCs w:val="36"/>
        </w:rPr>
        <w:t>P</w:t>
      </w:r>
      <w:r>
        <w:rPr>
          <w:rFonts w:ascii="Calibri" w:eastAsia="Calibri" w:hAnsi="Calibri" w:cs="Calibri"/>
          <w:b/>
          <w:sz w:val="36"/>
          <w:szCs w:val="36"/>
        </w:rPr>
        <w:t>ooled</w:t>
      </w:r>
      <w:r>
        <w:rPr>
          <w:rFonts w:ascii="Calibri" w:eastAsia="Calibri" w:hAnsi="Calibri" w:cs="Calibri"/>
          <w:b/>
          <w:spacing w:val="-2"/>
          <w:sz w:val="36"/>
          <w:szCs w:val="36"/>
        </w:rPr>
        <w:t xml:space="preserve"> </w:t>
      </w:r>
      <w:r>
        <w:rPr>
          <w:rFonts w:ascii="Calibri" w:eastAsia="Calibri" w:hAnsi="Calibri" w:cs="Calibri"/>
          <w:b/>
          <w:spacing w:val="-1"/>
          <w:sz w:val="36"/>
          <w:szCs w:val="36"/>
        </w:rPr>
        <w:t>m</w:t>
      </w:r>
      <w:r>
        <w:rPr>
          <w:rFonts w:ascii="Calibri" w:eastAsia="Calibri" w:hAnsi="Calibri" w:cs="Calibri"/>
          <w:b/>
          <w:sz w:val="36"/>
          <w:szCs w:val="36"/>
        </w:rPr>
        <w:t>ean</w:t>
      </w:r>
    </w:p>
    <w:p w14:paraId="1D5AC79F" w14:textId="77777777" w:rsidR="00F85967" w:rsidRDefault="00F85967">
      <w:pPr>
        <w:spacing w:before="9" w:line="100" w:lineRule="exact"/>
        <w:rPr>
          <w:sz w:val="11"/>
          <w:szCs w:val="11"/>
        </w:rPr>
      </w:pPr>
    </w:p>
    <w:p w14:paraId="3EA8E771" w14:textId="77777777" w:rsidR="00F85967" w:rsidRDefault="00A036A1">
      <w:pPr>
        <w:ind w:left="76" w:right="8711"/>
        <w:jc w:val="center"/>
        <w:rPr>
          <w:rFonts w:ascii="Calibri" w:eastAsia="Calibri" w:hAnsi="Calibri" w:cs="Calibri"/>
        </w:rPr>
      </w:pPr>
      <w:r>
        <w:rPr>
          <w:rFonts w:ascii="Calibri" w:eastAsia="Calibri" w:hAnsi="Calibri" w:cs="Calibri"/>
          <w:spacing w:val="1"/>
        </w:rPr>
        <w:t>10</w:t>
      </w:r>
    </w:p>
    <w:p w14:paraId="70C3BB3B" w14:textId="77777777" w:rsidR="00F85967" w:rsidRDefault="00A036A1">
      <w:pPr>
        <w:spacing w:before="48"/>
        <w:ind w:left="177" w:right="8712"/>
        <w:jc w:val="center"/>
        <w:rPr>
          <w:rFonts w:ascii="Calibri" w:eastAsia="Calibri" w:hAnsi="Calibri" w:cs="Calibri"/>
        </w:rPr>
      </w:pPr>
      <w:r>
        <w:rPr>
          <w:rFonts w:ascii="Calibri" w:eastAsia="Calibri" w:hAnsi="Calibri" w:cs="Calibri"/>
        </w:rPr>
        <w:t>9</w:t>
      </w:r>
    </w:p>
    <w:p w14:paraId="1FF2B6D4" w14:textId="77777777" w:rsidR="00F85967" w:rsidRDefault="00A036A1">
      <w:pPr>
        <w:spacing w:before="48"/>
        <w:ind w:left="177" w:right="8712"/>
        <w:jc w:val="center"/>
        <w:rPr>
          <w:rFonts w:ascii="Calibri" w:eastAsia="Calibri" w:hAnsi="Calibri" w:cs="Calibri"/>
        </w:rPr>
      </w:pPr>
      <w:r>
        <w:rPr>
          <w:rFonts w:ascii="Calibri" w:eastAsia="Calibri" w:hAnsi="Calibri" w:cs="Calibri"/>
        </w:rPr>
        <w:t>8</w:t>
      </w:r>
    </w:p>
    <w:p w14:paraId="3D5CA82D" w14:textId="77777777" w:rsidR="00F85967" w:rsidRDefault="00A036A1">
      <w:pPr>
        <w:spacing w:before="48"/>
        <w:ind w:left="177" w:right="8712"/>
        <w:jc w:val="center"/>
        <w:rPr>
          <w:rFonts w:ascii="Calibri" w:eastAsia="Calibri" w:hAnsi="Calibri" w:cs="Calibri"/>
        </w:rPr>
      </w:pPr>
      <w:r>
        <w:rPr>
          <w:rFonts w:ascii="Calibri" w:eastAsia="Calibri" w:hAnsi="Calibri" w:cs="Calibri"/>
        </w:rPr>
        <w:t>7</w:t>
      </w:r>
    </w:p>
    <w:p w14:paraId="26AC92ED" w14:textId="77777777" w:rsidR="00F85967" w:rsidRDefault="00A036A1">
      <w:pPr>
        <w:spacing w:before="48"/>
        <w:ind w:left="177" w:right="8712"/>
        <w:jc w:val="center"/>
        <w:rPr>
          <w:rFonts w:ascii="Calibri" w:eastAsia="Calibri" w:hAnsi="Calibri" w:cs="Calibri"/>
        </w:rPr>
      </w:pPr>
      <w:r>
        <w:rPr>
          <w:rFonts w:ascii="Calibri" w:eastAsia="Calibri" w:hAnsi="Calibri" w:cs="Calibri"/>
        </w:rPr>
        <w:t>6</w:t>
      </w:r>
    </w:p>
    <w:p w14:paraId="458D5A00" w14:textId="77777777" w:rsidR="00F85967" w:rsidRDefault="00A036A1">
      <w:pPr>
        <w:spacing w:before="48"/>
        <w:ind w:left="177" w:right="8712"/>
        <w:jc w:val="center"/>
        <w:rPr>
          <w:rFonts w:ascii="Calibri" w:eastAsia="Calibri" w:hAnsi="Calibri" w:cs="Calibri"/>
        </w:rPr>
      </w:pPr>
      <w:r>
        <w:rPr>
          <w:rFonts w:ascii="Calibri" w:eastAsia="Calibri" w:hAnsi="Calibri" w:cs="Calibri"/>
        </w:rPr>
        <w:t>5</w:t>
      </w:r>
    </w:p>
    <w:p w14:paraId="5AC28BEA" w14:textId="77777777" w:rsidR="00F85967" w:rsidRDefault="00A036A1">
      <w:pPr>
        <w:spacing w:before="48"/>
        <w:ind w:left="177" w:right="8712"/>
        <w:jc w:val="center"/>
        <w:rPr>
          <w:rFonts w:ascii="Calibri" w:eastAsia="Calibri" w:hAnsi="Calibri" w:cs="Calibri"/>
        </w:rPr>
      </w:pPr>
      <w:r>
        <w:rPr>
          <w:rFonts w:ascii="Calibri" w:eastAsia="Calibri" w:hAnsi="Calibri" w:cs="Calibri"/>
        </w:rPr>
        <w:t>4</w:t>
      </w:r>
    </w:p>
    <w:p w14:paraId="747E68A5" w14:textId="77777777" w:rsidR="00F85967" w:rsidRDefault="00A036A1">
      <w:pPr>
        <w:spacing w:before="47"/>
        <w:ind w:left="177" w:right="8712"/>
        <w:jc w:val="center"/>
        <w:rPr>
          <w:rFonts w:ascii="Calibri" w:eastAsia="Calibri" w:hAnsi="Calibri" w:cs="Calibri"/>
        </w:rPr>
      </w:pPr>
      <w:r>
        <w:rPr>
          <w:rFonts w:ascii="Calibri" w:eastAsia="Calibri" w:hAnsi="Calibri" w:cs="Calibri"/>
        </w:rPr>
        <w:t>3</w:t>
      </w:r>
    </w:p>
    <w:p w14:paraId="30817D93" w14:textId="77777777" w:rsidR="00F85967" w:rsidRDefault="00A036A1">
      <w:pPr>
        <w:spacing w:before="48"/>
        <w:ind w:left="177" w:right="8712"/>
        <w:jc w:val="center"/>
        <w:rPr>
          <w:rFonts w:ascii="Calibri" w:eastAsia="Calibri" w:hAnsi="Calibri" w:cs="Calibri"/>
        </w:rPr>
      </w:pPr>
      <w:r>
        <w:rPr>
          <w:rFonts w:ascii="Calibri" w:eastAsia="Calibri" w:hAnsi="Calibri" w:cs="Calibri"/>
        </w:rPr>
        <w:t>2</w:t>
      </w:r>
    </w:p>
    <w:p w14:paraId="72BB3F26" w14:textId="77777777" w:rsidR="00F85967" w:rsidRDefault="00A036A1">
      <w:pPr>
        <w:spacing w:before="48"/>
        <w:ind w:left="177" w:right="8712"/>
        <w:jc w:val="center"/>
        <w:rPr>
          <w:rFonts w:ascii="Calibri" w:eastAsia="Calibri" w:hAnsi="Calibri" w:cs="Calibri"/>
        </w:rPr>
      </w:pPr>
      <w:r>
        <w:rPr>
          <w:rFonts w:ascii="Calibri" w:eastAsia="Calibri" w:hAnsi="Calibri" w:cs="Calibri"/>
        </w:rPr>
        <w:t>1</w:t>
      </w:r>
    </w:p>
    <w:p w14:paraId="14729157" w14:textId="77777777" w:rsidR="00F85967" w:rsidRDefault="00A036A1">
      <w:pPr>
        <w:spacing w:before="48"/>
        <w:ind w:left="177" w:right="8712"/>
        <w:jc w:val="center"/>
        <w:rPr>
          <w:rFonts w:ascii="Calibri" w:eastAsia="Calibri" w:hAnsi="Calibri" w:cs="Calibri"/>
        </w:rPr>
      </w:pPr>
      <w:r>
        <w:rPr>
          <w:rFonts w:ascii="Calibri" w:eastAsia="Calibri" w:hAnsi="Calibri" w:cs="Calibri"/>
        </w:rPr>
        <w:t>0</w:t>
      </w:r>
    </w:p>
    <w:p w14:paraId="0A3E65E4" w14:textId="77777777" w:rsidR="00F85967" w:rsidRDefault="00A036A1">
      <w:pPr>
        <w:spacing w:before="16" w:line="240" w:lineRule="exact"/>
        <w:ind w:left="938"/>
        <w:rPr>
          <w:rFonts w:ascii="Calibri" w:eastAsia="Calibri" w:hAnsi="Calibri" w:cs="Calibri"/>
        </w:rPr>
      </w:pPr>
      <w:r>
        <w:rPr>
          <w:rFonts w:ascii="Calibri" w:eastAsia="Calibri" w:hAnsi="Calibri" w:cs="Calibri"/>
          <w:spacing w:val="1"/>
        </w:rPr>
        <w:t>T</w:t>
      </w:r>
      <w:r>
        <w:rPr>
          <w:rFonts w:ascii="Calibri" w:eastAsia="Calibri" w:hAnsi="Calibri" w:cs="Calibri"/>
        </w:rPr>
        <w:t xml:space="preserve">0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1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2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3                  </w:t>
      </w:r>
      <w:r>
        <w:rPr>
          <w:rFonts w:ascii="Calibri" w:eastAsia="Calibri" w:hAnsi="Calibri" w:cs="Calibri"/>
          <w:spacing w:val="19"/>
        </w:rPr>
        <w:t xml:space="preserve"> </w:t>
      </w:r>
      <w:r>
        <w:rPr>
          <w:rFonts w:ascii="Calibri" w:eastAsia="Calibri" w:hAnsi="Calibri" w:cs="Calibri"/>
          <w:spacing w:val="1"/>
        </w:rPr>
        <w:t>T</w:t>
      </w:r>
      <w:r>
        <w:rPr>
          <w:rFonts w:ascii="Calibri" w:eastAsia="Calibri" w:hAnsi="Calibri" w:cs="Calibri"/>
        </w:rPr>
        <w:t xml:space="preserve">4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5                  </w:t>
      </w:r>
      <w:r>
        <w:rPr>
          <w:rFonts w:ascii="Calibri" w:eastAsia="Calibri" w:hAnsi="Calibri" w:cs="Calibri"/>
          <w:spacing w:val="20"/>
        </w:rPr>
        <w:t xml:space="preserve"> </w:t>
      </w:r>
      <w:r>
        <w:rPr>
          <w:rFonts w:ascii="Calibri" w:eastAsia="Calibri" w:hAnsi="Calibri" w:cs="Calibri"/>
          <w:spacing w:val="1"/>
        </w:rPr>
        <w:t>T</w:t>
      </w:r>
      <w:r>
        <w:rPr>
          <w:rFonts w:ascii="Calibri" w:eastAsia="Calibri" w:hAnsi="Calibri" w:cs="Calibri"/>
        </w:rPr>
        <w:t xml:space="preserve">6                  </w:t>
      </w:r>
      <w:r>
        <w:rPr>
          <w:rFonts w:ascii="Calibri" w:eastAsia="Calibri" w:hAnsi="Calibri" w:cs="Calibri"/>
          <w:spacing w:val="20"/>
        </w:rPr>
        <w:t xml:space="preserve"> </w:t>
      </w:r>
      <w:r>
        <w:rPr>
          <w:rFonts w:ascii="Calibri" w:eastAsia="Calibri" w:hAnsi="Calibri" w:cs="Calibri"/>
          <w:spacing w:val="1"/>
        </w:rPr>
        <w:t>T7</w:t>
      </w:r>
    </w:p>
    <w:p w14:paraId="16D7808C" w14:textId="77777777" w:rsidR="00F85967" w:rsidRDefault="00F85967">
      <w:pPr>
        <w:spacing w:before="2" w:line="160" w:lineRule="exact"/>
        <w:rPr>
          <w:sz w:val="16"/>
          <w:szCs w:val="16"/>
        </w:rPr>
      </w:pPr>
    </w:p>
    <w:p w14:paraId="646B2E7C" w14:textId="77777777" w:rsidR="00F85967" w:rsidRDefault="00A036A1">
      <w:pPr>
        <w:spacing w:before="19" w:line="240" w:lineRule="exact"/>
        <w:ind w:left="2759"/>
        <w:rPr>
          <w:rFonts w:ascii="Calibri" w:eastAsia="Calibri" w:hAnsi="Calibri" w:cs="Calibri"/>
        </w:rPr>
      </w:pPr>
      <w:r w:rsidRPr="003F2035">
        <w:rPr>
          <w:rFonts w:ascii="Calibri" w:eastAsia="Calibri" w:hAnsi="Calibri" w:cs="Calibri"/>
          <w:i/>
        </w:rPr>
        <w:t>Rabi</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1"/>
        </w:rPr>
        <w:t>0</w:t>
      </w:r>
      <w:r>
        <w:rPr>
          <w:rFonts w:ascii="Calibri" w:eastAsia="Calibri" w:hAnsi="Calibri" w:cs="Calibri"/>
          <w:spacing w:val="-1"/>
        </w:rPr>
        <w:t>2</w:t>
      </w:r>
      <w:r>
        <w:rPr>
          <w:rFonts w:ascii="Calibri" w:eastAsia="Calibri" w:hAnsi="Calibri" w:cs="Calibri"/>
        </w:rPr>
        <w:t>0</w:t>
      </w:r>
      <w:r>
        <w:rPr>
          <w:rFonts w:ascii="Calibri" w:eastAsia="Calibri" w:hAnsi="Calibri" w:cs="Calibri"/>
          <w:spacing w:val="1"/>
        </w:rPr>
        <w:t>-</w:t>
      </w:r>
      <w:r>
        <w:rPr>
          <w:rFonts w:ascii="Calibri" w:eastAsia="Calibri" w:hAnsi="Calibri" w:cs="Calibri"/>
          <w:spacing w:val="-1"/>
        </w:rPr>
        <w:t>2</w:t>
      </w:r>
      <w:r>
        <w:rPr>
          <w:rFonts w:ascii="Calibri" w:eastAsia="Calibri" w:hAnsi="Calibri" w:cs="Calibri"/>
        </w:rPr>
        <w:t xml:space="preserve">1        </w:t>
      </w:r>
      <w:r>
        <w:rPr>
          <w:rFonts w:ascii="Calibri" w:eastAsia="Calibri" w:hAnsi="Calibri" w:cs="Calibri"/>
          <w:spacing w:val="8"/>
        </w:rPr>
        <w:t xml:space="preserve"> </w:t>
      </w:r>
      <w:r w:rsidRPr="003F2035">
        <w:rPr>
          <w:rFonts w:ascii="Calibri" w:eastAsia="Calibri" w:hAnsi="Calibri" w:cs="Calibri"/>
          <w:i/>
        </w:rPr>
        <w:t>Rabi</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1"/>
        </w:rPr>
        <w:t>0</w:t>
      </w:r>
      <w:r>
        <w:rPr>
          <w:rFonts w:ascii="Calibri" w:eastAsia="Calibri" w:hAnsi="Calibri" w:cs="Calibri"/>
          <w:spacing w:val="-1"/>
        </w:rPr>
        <w:t>2</w:t>
      </w:r>
      <w:r>
        <w:rPr>
          <w:rFonts w:ascii="Calibri" w:eastAsia="Calibri" w:hAnsi="Calibri" w:cs="Calibri"/>
        </w:rPr>
        <w:t>1</w:t>
      </w:r>
      <w:r>
        <w:rPr>
          <w:rFonts w:ascii="Calibri" w:eastAsia="Calibri" w:hAnsi="Calibri" w:cs="Calibri"/>
          <w:spacing w:val="1"/>
        </w:rPr>
        <w:t>-</w:t>
      </w:r>
      <w:r>
        <w:rPr>
          <w:rFonts w:ascii="Calibri" w:eastAsia="Calibri" w:hAnsi="Calibri" w:cs="Calibri"/>
          <w:spacing w:val="-1"/>
        </w:rPr>
        <w:t>2</w:t>
      </w:r>
      <w:r>
        <w:rPr>
          <w:rFonts w:ascii="Calibri" w:eastAsia="Calibri" w:hAnsi="Calibri" w:cs="Calibri"/>
        </w:rPr>
        <w:t xml:space="preserve">2        </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oled me</w:t>
      </w:r>
      <w:r>
        <w:rPr>
          <w:rFonts w:ascii="Calibri" w:eastAsia="Calibri" w:hAnsi="Calibri" w:cs="Calibri"/>
          <w:spacing w:val="-1"/>
        </w:rPr>
        <w:t>a</w:t>
      </w:r>
      <w:r>
        <w:rPr>
          <w:rFonts w:ascii="Calibri" w:eastAsia="Calibri" w:hAnsi="Calibri" w:cs="Calibri"/>
        </w:rPr>
        <w:t>n</w:t>
      </w:r>
    </w:p>
    <w:p w14:paraId="7EE32AA7" w14:textId="77777777" w:rsidR="00F85967" w:rsidRDefault="00F85967">
      <w:pPr>
        <w:spacing w:line="200" w:lineRule="exact"/>
      </w:pPr>
    </w:p>
    <w:p w14:paraId="6BE8402D" w14:textId="77777777" w:rsidR="00F85967" w:rsidRDefault="00F85967">
      <w:pPr>
        <w:spacing w:before="20" w:line="280" w:lineRule="exact"/>
        <w:rPr>
          <w:sz w:val="28"/>
          <w:szCs w:val="28"/>
        </w:rPr>
      </w:pPr>
    </w:p>
    <w:p w14:paraId="47F2F3C3" w14:textId="3A63EC77" w:rsidR="00F85967" w:rsidRDefault="00A036A1">
      <w:pPr>
        <w:spacing w:before="29"/>
        <w:ind w:left="604"/>
        <w:rPr>
          <w:sz w:val="24"/>
          <w:szCs w:val="24"/>
        </w:rPr>
        <w:sectPr w:rsidR="00F85967">
          <w:headerReference w:type="even" r:id="rId13"/>
          <w:headerReference w:type="default" r:id="rId14"/>
          <w:headerReference w:type="first" r:id="rId15"/>
          <w:pgSz w:w="12240" w:h="15840"/>
          <w:pgMar w:top="1480" w:right="1720" w:bottom="280" w:left="1460" w:header="0" w:footer="0" w:gutter="0"/>
          <w:cols w:space="720"/>
        </w:sectPr>
      </w:pPr>
      <w:r>
        <w:rPr>
          <w:b/>
          <w:sz w:val="24"/>
          <w:szCs w:val="24"/>
        </w:rPr>
        <w:t>F</w:t>
      </w:r>
      <w:r>
        <w:rPr>
          <w:b/>
          <w:spacing w:val="-1"/>
          <w:sz w:val="24"/>
          <w:szCs w:val="24"/>
        </w:rPr>
        <w:t>i</w:t>
      </w:r>
      <w:r>
        <w:rPr>
          <w:b/>
          <w:sz w:val="24"/>
          <w:szCs w:val="24"/>
        </w:rPr>
        <w:t xml:space="preserve">g.2 </w:t>
      </w:r>
      <w:r w:rsidR="00035349" w:rsidRPr="00035349">
        <w:rPr>
          <w:b/>
          <w:sz w:val="24"/>
          <w:szCs w:val="24"/>
        </w:rPr>
        <w:t xml:space="preserve">Graph showing the </w:t>
      </w:r>
      <w:r>
        <w:rPr>
          <w:b/>
          <w:sz w:val="24"/>
          <w:szCs w:val="24"/>
        </w:rPr>
        <w:t>E</w:t>
      </w:r>
      <w:r>
        <w:rPr>
          <w:b/>
          <w:spacing w:val="2"/>
          <w:sz w:val="24"/>
          <w:szCs w:val="24"/>
        </w:rPr>
        <w:t>ff</w:t>
      </w:r>
      <w:r>
        <w:rPr>
          <w:b/>
          <w:sz w:val="24"/>
          <w:szCs w:val="24"/>
        </w:rPr>
        <w:t>e</w:t>
      </w:r>
      <w:r>
        <w:rPr>
          <w:b/>
          <w:spacing w:val="-1"/>
          <w:sz w:val="24"/>
          <w:szCs w:val="24"/>
        </w:rPr>
        <w:t>c</w:t>
      </w:r>
      <w:r>
        <w:rPr>
          <w:b/>
          <w:sz w:val="24"/>
          <w:szCs w:val="24"/>
        </w:rPr>
        <w:t xml:space="preserve">t </w:t>
      </w:r>
      <w:r>
        <w:rPr>
          <w:b/>
          <w:spacing w:val="-2"/>
          <w:sz w:val="24"/>
          <w:szCs w:val="24"/>
        </w:rPr>
        <w:t>o</w:t>
      </w:r>
      <w:r>
        <w:rPr>
          <w:b/>
          <w:sz w:val="24"/>
          <w:szCs w:val="24"/>
        </w:rPr>
        <w:t>f</w:t>
      </w:r>
      <w:r>
        <w:rPr>
          <w:b/>
          <w:spacing w:val="3"/>
          <w:sz w:val="24"/>
          <w:szCs w:val="24"/>
        </w:rPr>
        <w:t xml:space="preserve"> </w:t>
      </w:r>
      <w:r>
        <w:rPr>
          <w:b/>
          <w:sz w:val="24"/>
          <w:szCs w:val="24"/>
        </w:rPr>
        <w:t>d</w:t>
      </w:r>
      <w:r>
        <w:rPr>
          <w:b/>
          <w:spacing w:val="-2"/>
          <w:sz w:val="24"/>
          <w:szCs w:val="24"/>
        </w:rPr>
        <w:t>i</w:t>
      </w:r>
      <w:r>
        <w:rPr>
          <w:b/>
          <w:sz w:val="24"/>
          <w:szCs w:val="24"/>
        </w:rPr>
        <w:t>f</w:t>
      </w:r>
      <w:r>
        <w:rPr>
          <w:b/>
          <w:spacing w:val="2"/>
          <w:sz w:val="24"/>
          <w:szCs w:val="24"/>
        </w:rPr>
        <w:t>f</w:t>
      </w:r>
      <w:r>
        <w:rPr>
          <w:b/>
          <w:spacing w:val="-3"/>
          <w:sz w:val="24"/>
          <w:szCs w:val="24"/>
        </w:rPr>
        <w:t>e</w:t>
      </w:r>
      <w:r>
        <w:rPr>
          <w:b/>
          <w:sz w:val="24"/>
          <w:szCs w:val="24"/>
        </w:rPr>
        <w:t>r</w:t>
      </w:r>
      <w:r>
        <w:rPr>
          <w:b/>
          <w:spacing w:val="-1"/>
          <w:sz w:val="24"/>
          <w:szCs w:val="24"/>
        </w:rPr>
        <w:t>e</w:t>
      </w:r>
      <w:r>
        <w:rPr>
          <w:b/>
          <w:sz w:val="24"/>
          <w:szCs w:val="24"/>
        </w:rPr>
        <w:t>nt</w:t>
      </w:r>
      <w:r>
        <w:rPr>
          <w:b/>
          <w:spacing w:val="1"/>
          <w:sz w:val="24"/>
          <w:szCs w:val="24"/>
        </w:rPr>
        <w:t xml:space="preserve"> </w:t>
      </w:r>
      <w:r>
        <w:rPr>
          <w:b/>
          <w:sz w:val="24"/>
          <w:szCs w:val="24"/>
        </w:rPr>
        <w:t>tr</w:t>
      </w:r>
      <w:r>
        <w:rPr>
          <w:b/>
          <w:spacing w:val="-1"/>
          <w:sz w:val="24"/>
          <w:szCs w:val="24"/>
        </w:rPr>
        <w:t>e</w:t>
      </w:r>
      <w:r>
        <w:rPr>
          <w:b/>
          <w:sz w:val="24"/>
          <w:szCs w:val="24"/>
        </w:rPr>
        <w:t>at</w:t>
      </w:r>
      <w:r>
        <w:rPr>
          <w:b/>
          <w:spacing w:val="4"/>
          <w:sz w:val="24"/>
          <w:szCs w:val="24"/>
        </w:rPr>
        <w:t>m</w:t>
      </w:r>
      <w:r>
        <w:rPr>
          <w:b/>
          <w:sz w:val="24"/>
          <w:szCs w:val="24"/>
        </w:rPr>
        <w:t>en</w:t>
      </w:r>
      <w:r>
        <w:rPr>
          <w:b/>
          <w:spacing w:val="-2"/>
          <w:sz w:val="24"/>
          <w:szCs w:val="24"/>
        </w:rPr>
        <w:t>t</w:t>
      </w:r>
      <w:r>
        <w:rPr>
          <w:b/>
          <w:sz w:val="24"/>
          <w:szCs w:val="24"/>
        </w:rPr>
        <w:t>s</w:t>
      </w:r>
      <w:r>
        <w:rPr>
          <w:b/>
          <w:spacing w:val="1"/>
          <w:sz w:val="24"/>
          <w:szCs w:val="24"/>
        </w:rPr>
        <w:t xml:space="preserve"> </w:t>
      </w:r>
      <w:r>
        <w:rPr>
          <w:b/>
          <w:sz w:val="24"/>
          <w:szCs w:val="24"/>
        </w:rPr>
        <w:t>on</w:t>
      </w:r>
      <w:r>
        <w:rPr>
          <w:b/>
          <w:spacing w:val="-1"/>
          <w:sz w:val="24"/>
          <w:szCs w:val="24"/>
        </w:rPr>
        <w:t xml:space="preserve"> </w:t>
      </w:r>
      <w:r>
        <w:rPr>
          <w:b/>
          <w:sz w:val="24"/>
          <w:szCs w:val="24"/>
        </w:rPr>
        <w:t>n</w:t>
      </w:r>
      <w:r>
        <w:rPr>
          <w:b/>
          <w:spacing w:val="-1"/>
          <w:sz w:val="24"/>
          <w:szCs w:val="24"/>
        </w:rPr>
        <w:t>u</w:t>
      </w:r>
      <w:r>
        <w:rPr>
          <w:b/>
          <w:spacing w:val="2"/>
          <w:sz w:val="24"/>
          <w:szCs w:val="24"/>
        </w:rPr>
        <w:t>m</w:t>
      </w:r>
      <w:r>
        <w:rPr>
          <w:b/>
          <w:sz w:val="24"/>
          <w:szCs w:val="24"/>
        </w:rPr>
        <w:t>ber of</w:t>
      </w:r>
      <w:r>
        <w:rPr>
          <w:b/>
          <w:spacing w:val="1"/>
          <w:sz w:val="24"/>
          <w:szCs w:val="24"/>
        </w:rPr>
        <w:t xml:space="preserve"> </w:t>
      </w:r>
      <w:r>
        <w:rPr>
          <w:b/>
          <w:spacing w:val="-1"/>
          <w:sz w:val="24"/>
          <w:szCs w:val="24"/>
        </w:rPr>
        <w:t>l</w:t>
      </w:r>
      <w:r>
        <w:rPr>
          <w:b/>
          <w:sz w:val="24"/>
          <w:szCs w:val="24"/>
        </w:rPr>
        <w:t>eav</w:t>
      </w:r>
      <w:r>
        <w:rPr>
          <w:b/>
          <w:spacing w:val="-1"/>
          <w:sz w:val="24"/>
          <w:szCs w:val="24"/>
        </w:rPr>
        <w:t>e</w:t>
      </w:r>
      <w:r>
        <w:rPr>
          <w:b/>
          <w:sz w:val="24"/>
          <w:szCs w:val="24"/>
        </w:rPr>
        <w:t xml:space="preserve">s </w:t>
      </w:r>
      <w:r>
        <w:rPr>
          <w:b/>
          <w:spacing w:val="-1"/>
          <w:sz w:val="24"/>
          <w:szCs w:val="24"/>
        </w:rPr>
        <w:t>o</w:t>
      </w:r>
      <w:r>
        <w:rPr>
          <w:b/>
          <w:sz w:val="24"/>
          <w:szCs w:val="24"/>
        </w:rPr>
        <w:t>f gar</w:t>
      </w:r>
      <w:r>
        <w:rPr>
          <w:b/>
          <w:spacing w:val="-1"/>
          <w:sz w:val="24"/>
          <w:szCs w:val="24"/>
        </w:rPr>
        <w:t>l</w:t>
      </w:r>
      <w:r>
        <w:rPr>
          <w:b/>
          <w:sz w:val="24"/>
          <w:szCs w:val="24"/>
        </w:rPr>
        <w:t>ic (poo</w:t>
      </w:r>
      <w:r>
        <w:rPr>
          <w:b/>
          <w:spacing w:val="2"/>
          <w:sz w:val="24"/>
          <w:szCs w:val="24"/>
        </w:rPr>
        <w:t>l</w:t>
      </w:r>
      <w:r>
        <w:rPr>
          <w:b/>
          <w:sz w:val="24"/>
          <w:szCs w:val="24"/>
        </w:rPr>
        <w:t>ed</w:t>
      </w:r>
      <w:r>
        <w:rPr>
          <w:b/>
          <w:spacing w:val="-2"/>
          <w:sz w:val="24"/>
          <w:szCs w:val="24"/>
        </w:rPr>
        <w:t xml:space="preserve"> </w:t>
      </w:r>
      <w:r>
        <w:rPr>
          <w:b/>
          <w:spacing w:val="4"/>
          <w:sz w:val="24"/>
          <w:szCs w:val="24"/>
        </w:rPr>
        <w:t>m</w:t>
      </w:r>
      <w:r>
        <w:rPr>
          <w:b/>
          <w:sz w:val="24"/>
          <w:szCs w:val="24"/>
        </w:rPr>
        <w:t>e</w:t>
      </w:r>
      <w:r>
        <w:rPr>
          <w:b/>
          <w:spacing w:val="-3"/>
          <w:sz w:val="24"/>
          <w:szCs w:val="24"/>
        </w:rPr>
        <w:t>a</w:t>
      </w:r>
      <w:r>
        <w:rPr>
          <w:b/>
          <w:sz w:val="24"/>
          <w:szCs w:val="24"/>
        </w:rPr>
        <w:t>n)</w:t>
      </w:r>
    </w:p>
    <w:p w14:paraId="4E7E4B97" w14:textId="77777777" w:rsidR="00F85967" w:rsidRDefault="00F85967">
      <w:pPr>
        <w:spacing w:before="5" w:line="100" w:lineRule="exact"/>
        <w:rPr>
          <w:sz w:val="11"/>
          <w:szCs w:val="11"/>
        </w:rPr>
      </w:pPr>
    </w:p>
    <w:p w14:paraId="5E26D232" w14:textId="77777777" w:rsidR="00F85967" w:rsidRDefault="00F85967">
      <w:pPr>
        <w:spacing w:line="200" w:lineRule="exact"/>
      </w:pPr>
    </w:p>
    <w:p w14:paraId="125AA90D" w14:textId="10FCD1EB" w:rsidR="00F85967" w:rsidRDefault="00EC388D">
      <w:pPr>
        <w:spacing w:before="29"/>
        <w:ind w:left="220"/>
        <w:rPr>
          <w:sz w:val="24"/>
          <w:szCs w:val="24"/>
        </w:rPr>
      </w:pPr>
      <w:r w:rsidRPr="00EC388D">
        <w:rPr>
          <w:b/>
          <w:sz w:val="24"/>
          <w:szCs w:val="24"/>
        </w:rPr>
        <w:t xml:space="preserve">Table </w:t>
      </w:r>
      <w:r w:rsidR="007F3E4F">
        <w:rPr>
          <w:b/>
          <w:sz w:val="24"/>
          <w:szCs w:val="24"/>
        </w:rPr>
        <w:t>3</w:t>
      </w:r>
      <w:r w:rsidR="00393278">
        <w:rPr>
          <w:b/>
          <w:sz w:val="24"/>
          <w:szCs w:val="24"/>
        </w:rPr>
        <w:t xml:space="preserve">: </w:t>
      </w:r>
      <w:r w:rsidRPr="00EC388D">
        <w:rPr>
          <w:b/>
          <w:sz w:val="24"/>
          <w:szCs w:val="24"/>
        </w:rPr>
        <w:t xml:space="preserve"> Effect of different treatments on yield (t/ha) of garlic at (2020-21) and </w:t>
      </w:r>
      <w:r>
        <w:rPr>
          <w:b/>
          <w:sz w:val="24"/>
          <w:szCs w:val="24"/>
        </w:rPr>
        <w:t>(2021-22) (poo</w:t>
      </w:r>
      <w:r>
        <w:rPr>
          <w:b/>
          <w:spacing w:val="-1"/>
          <w:sz w:val="24"/>
          <w:szCs w:val="24"/>
        </w:rPr>
        <w:t>l</w:t>
      </w:r>
      <w:r>
        <w:rPr>
          <w:b/>
          <w:sz w:val="24"/>
          <w:szCs w:val="24"/>
        </w:rPr>
        <w:t>ed</w:t>
      </w:r>
      <w:r>
        <w:rPr>
          <w:b/>
          <w:spacing w:val="-2"/>
          <w:sz w:val="24"/>
          <w:szCs w:val="24"/>
        </w:rPr>
        <w:t xml:space="preserve"> </w:t>
      </w:r>
      <w:r>
        <w:rPr>
          <w:b/>
          <w:spacing w:val="2"/>
          <w:sz w:val="24"/>
          <w:szCs w:val="24"/>
        </w:rPr>
        <w:t>m</w:t>
      </w:r>
      <w:r>
        <w:rPr>
          <w:b/>
          <w:sz w:val="24"/>
          <w:szCs w:val="24"/>
        </w:rPr>
        <w:t>ean)</w:t>
      </w:r>
    </w:p>
    <w:p w14:paraId="3B1405E1" w14:textId="77777777" w:rsidR="00F85967" w:rsidRDefault="00F85967">
      <w:pPr>
        <w:spacing w:line="200" w:lineRule="exact"/>
      </w:pPr>
    </w:p>
    <w:p w14:paraId="0A325E63" w14:textId="77777777" w:rsidR="00F85967" w:rsidRDefault="00F85967">
      <w:pPr>
        <w:spacing w:line="200" w:lineRule="exact"/>
      </w:pPr>
    </w:p>
    <w:p w14:paraId="427138DD" w14:textId="77777777" w:rsidR="00F85967" w:rsidRDefault="00F85967">
      <w:pPr>
        <w:spacing w:before="8" w:line="240" w:lineRule="exact"/>
        <w:rPr>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828"/>
        <w:gridCol w:w="3781"/>
        <w:gridCol w:w="1710"/>
        <w:gridCol w:w="1710"/>
        <w:gridCol w:w="1549"/>
      </w:tblGrid>
      <w:tr w:rsidR="00F85967" w14:paraId="5CA76055" w14:textId="77777777">
        <w:trPr>
          <w:trHeight w:hRule="exact" w:val="1252"/>
        </w:trPr>
        <w:tc>
          <w:tcPr>
            <w:tcW w:w="828" w:type="dxa"/>
            <w:tcBorders>
              <w:top w:val="single" w:sz="5" w:space="0" w:color="000000"/>
              <w:left w:val="single" w:sz="5" w:space="0" w:color="000000"/>
              <w:bottom w:val="single" w:sz="5" w:space="0" w:color="000000"/>
              <w:right w:val="single" w:sz="5" w:space="0" w:color="000000"/>
            </w:tcBorders>
          </w:tcPr>
          <w:p w14:paraId="0C9F4543" w14:textId="77777777" w:rsidR="00F85967" w:rsidRDefault="00A036A1">
            <w:pPr>
              <w:spacing w:before="2" w:line="533" w:lineRule="auto"/>
              <w:ind w:left="232" w:right="190" w:firstLine="28"/>
              <w:rPr>
                <w:sz w:val="24"/>
                <w:szCs w:val="24"/>
              </w:rPr>
            </w:pPr>
            <w:r>
              <w:rPr>
                <w:b/>
                <w:sz w:val="24"/>
                <w:szCs w:val="24"/>
              </w:rPr>
              <w:t>Sr. No.</w:t>
            </w:r>
          </w:p>
        </w:tc>
        <w:tc>
          <w:tcPr>
            <w:tcW w:w="3781" w:type="dxa"/>
            <w:tcBorders>
              <w:top w:val="single" w:sz="5" w:space="0" w:color="000000"/>
              <w:left w:val="single" w:sz="5" w:space="0" w:color="000000"/>
              <w:bottom w:val="single" w:sz="5" w:space="0" w:color="000000"/>
              <w:right w:val="single" w:sz="5" w:space="0" w:color="000000"/>
            </w:tcBorders>
          </w:tcPr>
          <w:p w14:paraId="5530E00C" w14:textId="77777777" w:rsidR="00F85967" w:rsidRDefault="00F85967">
            <w:pPr>
              <w:spacing w:line="120" w:lineRule="exact"/>
              <w:rPr>
                <w:sz w:val="13"/>
                <w:szCs w:val="13"/>
              </w:rPr>
            </w:pPr>
          </w:p>
          <w:p w14:paraId="4F101BDA" w14:textId="77777777" w:rsidR="00F85967" w:rsidRDefault="00F85967">
            <w:pPr>
              <w:spacing w:line="200" w:lineRule="exact"/>
            </w:pPr>
          </w:p>
          <w:p w14:paraId="38095ED3" w14:textId="77777777" w:rsidR="00F85967" w:rsidRDefault="00F85967">
            <w:pPr>
              <w:spacing w:line="200" w:lineRule="exact"/>
            </w:pPr>
          </w:p>
          <w:p w14:paraId="5A879C51" w14:textId="77777777" w:rsidR="00F85967" w:rsidRDefault="00A036A1">
            <w:pPr>
              <w:ind w:left="1253" w:right="1252"/>
              <w:jc w:val="center"/>
              <w:rPr>
                <w:sz w:val="24"/>
                <w:szCs w:val="24"/>
              </w:rPr>
            </w:pPr>
            <w:r>
              <w:rPr>
                <w:b/>
                <w:sz w:val="24"/>
                <w:szCs w:val="24"/>
              </w:rPr>
              <w:t>Tr</w:t>
            </w:r>
            <w:r>
              <w:rPr>
                <w:b/>
                <w:spacing w:val="-1"/>
                <w:sz w:val="24"/>
                <w:szCs w:val="24"/>
              </w:rPr>
              <w:t>e</w:t>
            </w:r>
            <w:r>
              <w:rPr>
                <w:b/>
                <w:sz w:val="24"/>
                <w:szCs w:val="24"/>
              </w:rPr>
              <w:t>a</w:t>
            </w:r>
            <w:r>
              <w:rPr>
                <w:b/>
                <w:spacing w:val="-2"/>
                <w:sz w:val="24"/>
                <w:szCs w:val="24"/>
              </w:rPr>
              <w:t>t</w:t>
            </w:r>
            <w:r>
              <w:rPr>
                <w:b/>
                <w:spacing w:val="4"/>
                <w:sz w:val="24"/>
                <w:szCs w:val="24"/>
              </w:rPr>
              <w:t>m</w:t>
            </w:r>
            <w:r>
              <w:rPr>
                <w:b/>
                <w:sz w:val="24"/>
                <w:szCs w:val="24"/>
              </w:rPr>
              <w:t>ents</w:t>
            </w:r>
          </w:p>
        </w:tc>
        <w:tc>
          <w:tcPr>
            <w:tcW w:w="1710" w:type="dxa"/>
            <w:tcBorders>
              <w:top w:val="single" w:sz="5" w:space="0" w:color="000000"/>
              <w:left w:val="single" w:sz="5" w:space="0" w:color="000000"/>
              <w:bottom w:val="single" w:sz="5" w:space="0" w:color="000000"/>
              <w:right w:val="single" w:sz="5" w:space="0" w:color="000000"/>
            </w:tcBorders>
          </w:tcPr>
          <w:p w14:paraId="1F84BD33" w14:textId="77777777" w:rsidR="00F85967" w:rsidRDefault="00A036A1">
            <w:pPr>
              <w:spacing w:line="260" w:lineRule="exact"/>
              <w:ind w:left="115" w:right="112"/>
              <w:jc w:val="center"/>
              <w:rPr>
                <w:sz w:val="24"/>
                <w:szCs w:val="24"/>
              </w:rPr>
            </w:pPr>
            <w:r>
              <w:rPr>
                <w:b/>
                <w:sz w:val="24"/>
                <w:szCs w:val="24"/>
              </w:rPr>
              <w:t>Ov</w:t>
            </w:r>
            <w:r>
              <w:rPr>
                <w:b/>
                <w:spacing w:val="-1"/>
                <w:sz w:val="24"/>
                <w:szCs w:val="24"/>
              </w:rPr>
              <w:t>e</w:t>
            </w:r>
            <w:r>
              <w:rPr>
                <w:b/>
                <w:sz w:val="24"/>
                <w:szCs w:val="24"/>
              </w:rPr>
              <w:t>rall</w:t>
            </w:r>
            <w:r>
              <w:rPr>
                <w:b/>
                <w:spacing w:val="-1"/>
                <w:sz w:val="24"/>
                <w:szCs w:val="24"/>
              </w:rPr>
              <w:t xml:space="preserve"> </w:t>
            </w:r>
            <w:r>
              <w:rPr>
                <w:b/>
                <w:spacing w:val="4"/>
                <w:sz w:val="24"/>
                <w:szCs w:val="24"/>
              </w:rPr>
              <w:t>m</w:t>
            </w:r>
            <w:r>
              <w:rPr>
                <w:b/>
                <w:sz w:val="24"/>
                <w:szCs w:val="24"/>
              </w:rPr>
              <w:t>ean</w:t>
            </w:r>
          </w:p>
          <w:p w14:paraId="425B04F9" w14:textId="77777777" w:rsidR="00F85967" w:rsidRDefault="00F85967">
            <w:pPr>
              <w:spacing w:before="8" w:line="120" w:lineRule="exact"/>
              <w:rPr>
                <w:sz w:val="13"/>
                <w:szCs w:val="13"/>
              </w:rPr>
            </w:pPr>
          </w:p>
          <w:p w14:paraId="38DAAE2E" w14:textId="77777777" w:rsidR="00F85967" w:rsidRDefault="00A036A1">
            <w:pPr>
              <w:ind w:left="177"/>
              <w:rPr>
                <w:sz w:val="24"/>
                <w:szCs w:val="24"/>
              </w:rPr>
            </w:pPr>
            <w:r>
              <w:rPr>
                <w:b/>
                <w:i/>
                <w:sz w:val="24"/>
                <w:szCs w:val="24"/>
              </w:rPr>
              <w:t>Rab</w:t>
            </w:r>
            <w:r>
              <w:rPr>
                <w:b/>
                <w:i/>
                <w:spacing w:val="-1"/>
                <w:sz w:val="24"/>
                <w:szCs w:val="24"/>
              </w:rPr>
              <w:t>i</w:t>
            </w:r>
            <w:r>
              <w:rPr>
                <w:b/>
                <w:sz w:val="24"/>
                <w:szCs w:val="24"/>
              </w:rPr>
              <w:t>-2020</w:t>
            </w:r>
            <w:r>
              <w:rPr>
                <w:b/>
                <w:spacing w:val="1"/>
                <w:sz w:val="24"/>
                <w:szCs w:val="24"/>
              </w:rPr>
              <w:t>-</w:t>
            </w:r>
            <w:r>
              <w:rPr>
                <w:b/>
                <w:sz w:val="24"/>
                <w:szCs w:val="24"/>
              </w:rPr>
              <w:t>21</w:t>
            </w:r>
          </w:p>
          <w:p w14:paraId="3858FFDD" w14:textId="77777777" w:rsidR="00F85967" w:rsidRDefault="00F85967">
            <w:pPr>
              <w:spacing w:before="8" w:line="120" w:lineRule="exact"/>
              <w:rPr>
                <w:sz w:val="13"/>
                <w:szCs w:val="13"/>
              </w:rPr>
            </w:pPr>
          </w:p>
          <w:p w14:paraId="495CA35E" w14:textId="77777777" w:rsidR="00F85967" w:rsidRDefault="00A036A1">
            <w:pPr>
              <w:ind w:left="229" w:right="227"/>
              <w:jc w:val="center"/>
              <w:rPr>
                <w:sz w:val="24"/>
                <w:szCs w:val="24"/>
              </w:rPr>
            </w:pPr>
            <w:r>
              <w:rPr>
                <w:b/>
                <w:sz w:val="24"/>
                <w:szCs w:val="24"/>
              </w:rPr>
              <w:t>Yie</w:t>
            </w:r>
            <w:r>
              <w:rPr>
                <w:b/>
                <w:spacing w:val="-1"/>
                <w:sz w:val="24"/>
                <w:szCs w:val="24"/>
              </w:rPr>
              <w:t>l</w:t>
            </w:r>
            <w:r>
              <w:rPr>
                <w:b/>
                <w:sz w:val="24"/>
                <w:szCs w:val="24"/>
              </w:rPr>
              <w:t>d (t/ha)</w:t>
            </w:r>
          </w:p>
        </w:tc>
        <w:tc>
          <w:tcPr>
            <w:tcW w:w="1710" w:type="dxa"/>
            <w:tcBorders>
              <w:top w:val="single" w:sz="5" w:space="0" w:color="000000"/>
              <w:left w:val="single" w:sz="5" w:space="0" w:color="000000"/>
              <w:bottom w:val="single" w:sz="5" w:space="0" w:color="000000"/>
              <w:right w:val="single" w:sz="5" w:space="0" w:color="000000"/>
            </w:tcBorders>
          </w:tcPr>
          <w:p w14:paraId="01F41E13" w14:textId="77777777" w:rsidR="00F85967" w:rsidRDefault="00A036A1">
            <w:pPr>
              <w:spacing w:line="260" w:lineRule="exact"/>
              <w:ind w:left="115" w:right="111"/>
              <w:jc w:val="center"/>
              <w:rPr>
                <w:sz w:val="24"/>
                <w:szCs w:val="24"/>
              </w:rPr>
            </w:pPr>
            <w:r>
              <w:rPr>
                <w:b/>
                <w:sz w:val="24"/>
                <w:szCs w:val="24"/>
              </w:rPr>
              <w:t>Ov</w:t>
            </w:r>
            <w:r>
              <w:rPr>
                <w:b/>
                <w:spacing w:val="-1"/>
                <w:sz w:val="24"/>
                <w:szCs w:val="24"/>
              </w:rPr>
              <w:t>e</w:t>
            </w:r>
            <w:r>
              <w:rPr>
                <w:b/>
                <w:sz w:val="24"/>
                <w:szCs w:val="24"/>
              </w:rPr>
              <w:t>rall</w:t>
            </w:r>
            <w:r>
              <w:rPr>
                <w:b/>
                <w:spacing w:val="-1"/>
                <w:sz w:val="24"/>
                <w:szCs w:val="24"/>
              </w:rPr>
              <w:t xml:space="preserve"> </w:t>
            </w:r>
            <w:r>
              <w:rPr>
                <w:b/>
                <w:spacing w:val="4"/>
                <w:sz w:val="24"/>
                <w:szCs w:val="24"/>
              </w:rPr>
              <w:t>m</w:t>
            </w:r>
            <w:r>
              <w:rPr>
                <w:b/>
                <w:sz w:val="24"/>
                <w:szCs w:val="24"/>
              </w:rPr>
              <w:t>ean</w:t>
            </w:r>
          </w:p>
          <w:p w14:paraId="0D3278FA" w14:textId="77777777" w:rsidR="00F85967" w:rsidRDefault="00F85967">
            <w:pPr>
              <w:spacing w:before="8" w:line="120" w:lineRule="exact"/>
              <w:rPr>
                <w:sz w:val="13"/>
                <w:szCs w:val="13"/>
              </w:rPr>
            </w:pPr>
          </w:p>
          <w:p w14:paraId="6457B988" w14:textId="77777777" w:rsidR="00F85967" w:rsidRDefault="00A036A1">
            <w:pPr>
              <w:ind w:left="177"/>
              <w:rPr>
                <w:sz w:val="24"/>
                <w:szCs w:val="24"/>
              </w:rPr>
            </w:pPr>
            <w:r>
              <w:rPr>
                <w:b/>
                <w:i/>
                <w:sz w:val="24"/>
                <w:szCs w:val="24"/>
              </w:rPr>
              <w:t>Rabi</w:t>
            </w:r>
            <w:r>
              <w:rPr>
                <w:b/>
                <w:sz w:val="24"/>
                <w:szCs w:val="24"/>
              </w:rPr>
              <w:t>-2021-22</w:t>
            </w:r>
          </w:p>
          <w:p w14:paraId="14757569" w14:textId="77777777" w:rsidR="00F85967" w:rsidRDefault="00F85967">
            <w:pPr>
              <w:spacing w:before="8" w:line="120" w:lineRule="exact"/>
              <w:rPr>
                <w:sz w:val="13"/>
                <w:szCs w:val="13"/>
              </w:rPr>
            </w:pPr>
          </w:p>
          <w:p w14:paraId="7925ED9F" w14:textId="77777777" w:rsidR="00F85967" w:rsidRDefault="00A036A1">
            <w:pPr>
              <w:ind w:left="229" w:right="227"/>
              <w:jc w:val="center"/>
              <w:rPr>
                <w:sz w:val="24"/>
                <w:szCs w:val="24"/>
              </w:rPr>
            </w:pPr>
            <w:r>
              <w:rPr>
                <w:b/>
                <w:sz w:val="24"/>
                <w:szCs w:val="24"/>
              </w:rPr>
              <w:t>Yie</w:t>
            </w:r>
            <w:r>
              <w:rPr>
                <w:b/>
                <w:spacing w:val="-1"/>
                <w:sz w:val="24"/>
                <w:szCs w:val="24"/>
              </w:rPr>
              <w:t>l</w:t>
            </w:r>
            <w:r>
              <w:rPr>
                <w:b/>
                <w:sz w:val="24"/>
                <w:szCs w:val="24"/>
              </w:rPr>
              <w:t>d (t/ha)</w:t>
            </w:r>
          </w:p>
        </w:tc>
        <w:tc>
          <w:tcPr>
            <w:tcW w:w="1549" w:type="dxa"/>
            <w:tcBorders>
              <w:top w:val="single" w:sz="5" w:space="0" w:color="000000"/>
              <w:left w:val="single" w:sz="5" w:space="0" w:color="000000"/>
              <w:bottom w:val="single" w:sz="5" w:space="0" w:color="000000"/>
              <w:right w:val="single" w:sz="5" w:space="0" w:color="000000"/>
            </w:tcBorders>
          </w:tcPr>
          <w:p w14:paraId="3F19DA9B" w14:textId="77777777" w:rsidR="00F85967" w:rsidRDefault="00F85967">
            <w:pPr>
              <w:spacing w:before="3" w:line="120" w:lineRule="exact"/>
              <w:rPr>
                <w:sz w:val="12"/>
                <w:szCs w:val="12"/>
              </w:rPr>
            </w:pPr>
          </w:p>
          <w:p w14:paraId="5DE4513C" w14:textId="77777777" w:rsidR="00F85967" w:rsidRDefault="00F85967">
            <w:pPr>
              <w:spacing w:line="200" w:lineRule="exact"/>
            </w:pPr>
          </w:p>
          <w:p w14:paraId="1B0D5E57" w14:textId="77777777" w:rsidR="00F85967" w:rsidRDefault="00A036A1">
            <w:pPr>
              <w:ind w:left="423"/>
              <w:rPr>
                <w:sz w:val="24"/>
                <w:szCs w:val="24"/>
              </w:rPr>
            </w:pPr>
            <w:r>
              <w:rPr>
                <w:b/>
                <w:sz w:val="24"/>
                <w:szCs w:val="24"/>
              </w:rPr>
              <w:t>Poo</w:t>
            </w:r>
            <w:r>
              <w:rPr>
                <w:b/>
                <w:spacing w:val="-1"/>
                <w:sz w:val="24"/>
                <w:szCs w:val="24"/>
              </w:rPr>
              <w:t>l</w:t>
            </w:r>
            <w:r>
              <w:rPr>
                <w:b/>
                <w:sz w:val="24"/>
                <w:szCs w:val="24"/>
              </w:rPr>
              <w:t>ed</w:t>
            </w:r>
          </w:p>
          <w:p w14:paraId="6AE8E687" w14:textId="77777777" w:rsidR="00F85967" w:rsidRDefault="00F85967">
            <w:pPr>
              <w:spacing w:before="8" w:line="120" w:lineRule="exact"/>
              <w:rPr>
                <w:sz w:val="13"/>
                <w:szCs w:val="13"/>
              </w:rPr>
            </w:pPr>
          </w:p>
          <w:p w14:paraId="03E0A85B" w14:textId="77777777" w:rsidR="00F85967" w:rsidRDefault="00A036A1">
            <w:pPr>
              <w:ind w:left="475"/>
              <w:rPr>
                <w:sz w:val="24"/>
                <w:szCs w:val="24"/>
              </w:rPr>
            </w:pPr>
            <w:r>
              <w:rPr>
                <w:b/>
                <w:sz w:val="24"/>
                <w:szCs w:val="24"/>
              </w:rPr>
              <w:t>M</w:t>
            </w:r>
            <w:r>
              <w:rPr>
                <w:b/>
                <w:spacing w:val="-1"/>
                <w:sz w:val="24"/>
                <w:szCs w:val="24"/>
              </w:rPr>
              <w:t>e</w:t>
            </w:r>
            <w:r>
              <w:rPr>
                <w:b/>
                <w:sz w:val="24"/>
                <w:szCs w:val="24"/>
              </w:rPr>
              <w:t>an</w:t>
            </w:r>
          </w:p>
        </w:tc>
      </w:tr>
      <w:tr w:rsidR="00F85967" w14:paraId="792D742C" w14:textId="77777777">
        <w:trPr>
          <w:trHeight w:hRule="exact" w:val="864"/>
        </w:trPr>
        <w:tc>
          <w:tcPr>
            <w:tcW w:w="828" w:type="dxa"/>
            <w:tcBorders>
              <w:top w:val="single" w:sz="5" w:space="0" w:color="000000"/>
              <w:left w:val="single" w:sz="5" w:space="0" w:color="000000"/>
              <w:bottom w:val="single" w:sz="5" w:space="0" w:color="000000"/>
              <w:right w:val="single" w:sz="5" w:space="0" w:color="000000"/>
            </w:tcBorders>
          </w:tcPr>
          <w:p w14:paraId="1C277C57" w14:textId="77777777" w:rsidR="00F85967" w:rsidRDefault="00F85967">
            <w:pPr>
              <w:spacing w:before="17" w:line="220" w:lineRule="exact"/>
              <w:rPr>
                <w:sz w:val="22"/>
                <w:szCs w:val="22"/>
              </w:rPr>
            </w:pPr>
          </w:p>
          <w:p w14:paraId="31D9D8D1" w14:textId="77777777" w:rsidR="00F85967" w:rsidRDefault="00A036A1">
            <w:pPr>
              <w:ind w:left="250" w:right="248"/>
              <w:jc w:val="center"/>
              <w:rPr>
                <w:sz w:val="16"/>
                <w:szCs w:val="16"/>
              </w:rPr>
            </w:pPr>
            <w:r>
              <w:rPr>
                <w:b/>
                <w:sz w:val="24"/>
                <w:szCs w:val="24"/>
              </w:rPr>
              <w:t>T</w:t>
            </w:r>
            <w:r>
              <w:rPr>
                <w:b/>
                <w:position w:val="-3"/>
                <w:sz w:val="16"/>
                <w:szCs w:val="16"/>
              </w:rPr>
              <w:t>0</w:t>
            </w:r>
          </w:p>
        </w:tc>
        <w:tc>
          <w:tcPr>
            <w:tcW w:w="3781" w:type="dxa"/>
            <w:tcBorders>
              <w:top w:val="single" w:sz="5" w:space="0" w:color="000000"/>
              <w:left w:val="single" w:sz="5" w:space="0" w:color="000000"/>
              <w:bottom w:val="single" w:sz="5" w:space="0" w:color="000000"/>
              <w:right w:val="single" w:sz="5" w:space="0" w:color="000000"/>
            </w:tcBorders>
          </w:tcPr>
          <w:p w14:paraId="0D5FA125" w14:textId="77777777" w:rsidR="00F85967" w:rsidRDefault="00A036A1">
            <w:pPr>
              <w:spacing w:line="260" w:lineRule="exact"/>
              <w:ind w:left="683"/>
              <w:rPr>
                <w:sz w:val="24"/>
                <w:szCs w:val="24"/>
              </w:rPr>
            </w:pPr>
            <w:r>
              <w:rPr>
                <w:sz w:val="24"/>
                <w:szCs w:val="24"/>
              </w:rPr>
              <w:t>Con</w:t>
            </w:r>
            <w:r>
              <w:rPr>
                <w:spacing w:val="-1"/>
                <w:sz w:val="24"/>
                <w:szCs w:val="24"/>
              </w:rPr>
              <w:t>t</w:t>
            </w:r>
            <w:r>
              <w:rPr>
                <w:sz w:val="24"/>
                <w:szCs w:val="24"/>
              </w:rPr>
              <w:t>rol(un</w:t>
            </w:r>
            <w:r>
              <w:rPr>
                <w:spacing w:val="-1"/>
                <w:sz w:val="24"/>
                <w:szCs w:val="24"/>
              </w:rPr>
              <w:t>t</w:t>
            </w:r>
            <w:r>
              <w:rPr>
                <w:sz w:val="24"/>
                <w:szCs w:val="24"/>
              </w:rPr>
              <w:t>re</w:t>
            </w:r>
            <w:r>
              <w:rPr>
                <w:spacing w:val="1"/>
                <w:sz w:val="24"/>
                <w:szCs w:val="24"/>
              </w:rPr>
              <w:t>a</w:t>
            </w:r>
            <w:r>
              <w:rPr>
                <w:sz w:val="24"/>
                <w:szCs w:val="24"/>
              </w:rPr>
              <w:t>t</w:t>
            </w:r>
            <w:r>
              <w:rPr>
                <w:spacing w:val="-1"/>
                <w:sz w:val="24"/>
                <w:szCs w:val="24"/>
              </w:rPr>
              <w:t>e</w:t>
            </w:r>
            <w:r>
              <w:rPr>
                <w:sz w:val="24"/>
                <w:szCs w:val="24"/>
              </w:rPr>
              <w:t>d c</w:t>
            </w:r>
            <w:r>
              <w:rPr>
                <w:spacing w:val="1"/>
                <w:sz w:val="24"/>
                <w:szCs w:val="24"/>
              </w:rPr>
              <w:t>h</w:t>
            </w:r>
            <w:r>
              <w:rPr>
                <w:sz w:val="24"/>
                <w:szCs w:val="24"/>
              </w:rPr>
              <w:t>e</w:t>
            </w:r>
            <w:r>
              <w:rPr>
                <w:spacing w:val="-1"/>
                <w:sz w:val="24"/>
                <w:szCs w:val="24"/>
              </w:rPr>
              <w:t>c</w:t>
            </w:r>
            <w:r>
              <w:rPr>
                <w:sz w:val="24"/>
                <w:szCs w:val="24"/>
              </w:rPr>
              <w:t>k)</w:t>
            </w:r>
          </w:p>
        </w:tc>
        <w:tc>
          <w:tcPr>
            <w:tcW w:w="1710" w:type="dxa"/>
            <w:tcBorders>
              <w:top w:val="single" w:sz="5" w:space="0" w:color="000000"/>
              <w:left w:val="single" w:sz="5" w:space="0" w:color="000000"/>
              <w:bottom w:val="single" w:sz="5" w:space="0" w:color="000000"/>
              <w:right w:val="single" w:sz="5" w:space="0" w:color="000000"/>
            </w:tcBorders>
          </w:tcPr>
          <w:p w14:paraId="28B5CC67" w14:textId="77777777" w:rsidR="00F85967" w:rsidRDefault="00F85967">
            <w:pPr>
              <w:spacing w:before="9" w:line="140" w:lineRule="exact"/>
              <w:rPr>
                <w:sz w:val="15"/>
                <w:szCs w:val="15"/>
              </w:rPr>
            </w:pPr>
          </w:p>
          <w:p w14:paraId="616F5B97" w14:textId="77777777" w:rsidR="00F85967" w:rsidRDefault="00A036A1">
            <w:pPr>
              <w:ind w:left="601" w:right="601"/>
              <w:jc w:val="center"/>
              <w:rPr>
                <w:sz w:val="24"/>
                <w:szCs w:val="24"/>
              </w:rPr>
            </w:pPr>
            <w:r>
              <w:rPr>
                <w:sz w:val="24"/>
                <w:szCs w:val="24"/>
              </w:rPr>
              <w:t>3.62</w:t>
            </w:r>
          </w:p>
        </w:tc>
        <w:tc>
          <w:tcPr>
            <w:tcW w:w="1710" w:type="dxa"/>
            <w:tcBorders>
              <w:top w:val="single" w:sz="5" w:space="0" w:color="000000"/>
              <w:left w:val="single" w:sz="5" w:space="0" w:color="000000"/>
              <w:bottom w:val="single" w:sz="5" w:space="0" w:color="000000"/>
              <w:right w:val="single" w:sz="5" w:space="0" w:color="000000"/>
            </w:tcBorders>
          </w:tcPr>
          <w:p w14:paraId="08199756" w14:textId="77777777" w:rsidR="00F85967" w:rsidRDefault="00F85967">
            <w:pPr>
              <w:spacing w:before="9" w:line="140" w:lineRule="exact"/>
              <w:rPr>
                <w:sz w:val="15"/>
                <w:szCs w:val="15"/>
              </w:rPr>
            </w:pPr>
          </w:p>
          <w:p w14:paraId="58CF6BCC" w14:textId="77777777" w:rsidR="00F85967" w:rsidRDefault="00A036A1">
            <w:pPr>
              <w:ind w:left="661" w:right="661"/>
              <w:jc w:val="center"/>
              <w:rPr>
                <w:sz w:val="24"/>
                <w:szCs w:val="24"/>
              </w:rPr>
            </w:pPr>
            <w:r>
              <w:rPr>
                <w:sz w:val="24"/>
                <w:szCs w:val="24"/>
              </w:rPr>
              <w:t>3.6</w:t>
            </w:r>
          </w:p>
        </w:tc>
        <w:tc>
          <w:tcPr>
            <w:tcW w:w="1549" w:type="dxa"/>
            <w:tcBorders>
              <w:top w:val="single" w:sz="5" w:space="0" w:color="000000"/>
              <w:left w:val="single" w:sz="5" w:space="0" w:color="000000"/>
              <w:bottom w:val="single" w:sz="5" w:space="0" w:color="000000"/>
              <w:right w:val="single" w:sz="5" w:space="0" w:color="000000"/>
            </w:tcBorders>
          </w:tcPr>
          <w:p w14:paraId="28675BBC" w14:textId="77777777" w:rsidR="00F85967" w:rsidRDefault="00F85967">
            <w:pPr>
              <w:spacing w:before="7" w:line="160" w:lineRule="exact"/>
              <w:rPr>
                <w:sz w:val="17"/>
                <w:szCs w:val="17"/>
              </w:rPr>
            </w:pPr>
          </w:p>
          <w:p w14:paraId="203700FC" w14:textId="77777777" w:rsidR="00F85967" w:rsidRDefault="00A036A1">
            <w:pPr>
              <w:ind w:left="522" w:right="521"/>
              <w:jc w:val="center"/>
              <w:rPr>
                <w:sz w:val="24"/>
                <w:szCs w:val="24"/>
              </w:rPr>
            </w:pPr>
            <w:r>
              <w:rPr>
                <w:spacing w:val="-4"/>
                <w:sz w:val="24"/>
                <w:szCs w:val="24"/>
              </w:rPr>
              <w:t>3.61</w:t>
            </w:r>
          </w:p>
        </w:tc>
      </w:tr>
      <w:tr w:rsidR="00F85967" w14:paraId="6E1B695C" w14:textId="77777777">
        <w:trPr>
          <w:trHeight w:hRule="exact" w:val="864"/>
        </w:trPr>
        <w:tc>
          <w:tcPr>
            <w:tcW w:w="828" w:type="dxa"/>
            <w:tcBorders>
              <w:top w:val="single" w:sz="5" w:space="0" w:color="000000"/>
              <w:left w:val="single" w:sz="5" w:space="0" w:color="000000"/>
              <w:bottom w:val="single" w:sz="5" w:space="0" w:color="000000"/>
              <w:right w:val="single" w:sz="5" w:space="0" w:color="000000"/>
            </w:tcBorders>
          </w:tcPr>
          <w:p w14:paraId="5FCEB7C4" w14:textId="77777777" w:rsidR="00F85967" w:rsidRDefault="00F85967">
            <w:pPr>
              <w:spacing w:before="17" w:line="220" w:lineRule="exact"/>
              <w:rPr>
                <w:sz w:val="22"/>
                <w:szCs w:val="22"/>
              </w:rPr>
            </w:pPr>
          </w:p>
          <w:p w14:paraId="186CB6BE" w14:textId="77777777" w:rsidR="00F85967" w:rsidRDefault="00A036A1">
            <w:pPr>
              <w:ind w:left="250" w:right="248"/>
              <w:jc w:val="center"/>
              <w:rPr>
                <w:sz w:val="16"/>
                <w:szCs w:val="16"/>
              </w:rPr>
            </w:pPr>
            <w:r>
              <w:rPr>
                <w:b/>
                <w:sz w:val="24"/>
                <w:szCs w:val="24"/>
              </w:rPr>
              <w:t>T</w:t>
            </w:r>
            <w:r>
              <w:rPr>
                <w:b/>
                <w:position w:val="-3"/>
                <w:sz w:val="16"/>
                <w:szCs w:val="16"/>
              </w:rPr>
              <w:t>1</w:t>
            </w:r>
          </w:p>
        </w:tc>
        <w:tc>
          <w:tcPr>
            <w:tcW w:w="3781" w:type="dxa"/>
            <w:tcBorders>
              <w:top w:val="single" w:sz="5" w:space="0" w:color="000000"/>
              <w:left w:val="single" w:sz="5" w:space="0" w:color="000000"/>
              <w:bottom w:val="single" w:sz="5" w:space="0" w:color="000000"/>
              <w:right w:val="single" w:sz="5" w:space="0" w:color="000000"/>
            </w:tcBorders>
          </w:tcPr>
          <w:p w14:paraId="1DAB5704" w14:textId="77777777" w:rsidR="00F85967" w:rsidRDefault="00A036A1">
            <w:pPr>
              <w:spacing w:line="260" w:lineRule="exact"/>
              <w:ind w:left="273" w:right="273"/>
              <w:jc w:val="center"/>
              <w:rPr>
                <w:sz w:val="24"/>
                <w:szCs w:val="24"/>
              </w:rPr>
            </w:pPr>
            <w:proofErr w:type="spellStart"/>
            <w:r>
              <w:rPr>
                <w:i/>
                <w:spacing w:val="1"/>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r>
              <w:rPr>
                <w:sz w:val="24"/>
                <w:szCs w:val="24"/>
              </w:rPr>
              <w:t>Neem</w:t>
            </w:r>
            <w:r>
              <w:rPr>
                <w:spacing w:val="-1"/>
                <w:sz w:val="24"/>
                <w:szCs w:val="24"/>
              </w:rPr>
              <w:t xml:space="preserve"> l</w:t>
            </w:r>
            <w:r>
              <w:rPr>
                <w:sz w:val="24"/>
                <w:szCs w:val="24"/>
              </w:rPr>
              <w:t>e</w:t>
            </w:r>
            <w:r>
              <w:rPr>
                <w:spacing w:val="-1"/>
                <w:sz w:val="24"/>
                <w:szCs w:val="24"/>
              </w:rPr>
              <w:t>a</w:t>
            </w:r>
            <w:r>
              <w:rPr>
                <w:sz w:val="24"/>
                <w:szCs w:val="24"/>
              </w:rPr>
              <w:t>f ex</w:t>
            </w:r>
            <w:r>
              <w:rPr>
                <w:spacing w:val="-1"/>
                <w:sz w:val="24"/>
                <w:szCs w:val="24"/>
              </w:rPr>
              <w:t>t</w:t>
            </w:r>
            <w:r>
              <w:rPr>
                <w:spacing w:val="2"/>
                <w:sz w:val="24"/>
                <w:szCs w:val="24"/>
              </w:rPr>
              <w:t>r</w:t>
            </w:r>
            <w:r>
              <w:rPr>
                <w:sz w:val="24"/>
                <w:szCs w:val="24"/>
              </w:rPr>
              <w:t>a</w:t>
            </w:r>
            <w:r>
              <w:rPr>
                <w:spacing w:val="-1"/>
                <w:sz w:val="24"/>
                <w:szCs w:val="24"/>
              </w:rPr>
              <w:t>c</w:t>
            </w:r>
            <w:r>
              <w:rPr>
                <w:sz w:val="24"/>
                <w:szCs w:val="24"/>
              </w:rPr>
              <w:t>t</w:t>
            </w:r>
          </w:p>
          <w:p w14:paraId="5135EC93" w14:textId="77777777" w:rsidR="00F85967" w:rsidRDefault="00F85967">
            <w:pPr>
              <w:spacing w:before="8" w:line="120" w:lineRule="exact"/>
              <w:rPr>
                <w:sz w:val="13"/>
                <w:szCs w:val="13"/>
              </w:rPr>
            </w:pPr>
          </w:p>
          <w:p w14:paraId="1CC19F1E" w14:textId="77777777" w:rsidR="00F85967" w:rsidRDefault="00A036A1">
            <w:pPr>
              <w:ind w:left="701" w:right="703"/>
              <w:jc w:val="center"/>
              <w:rPr>
                <w:sz w:val="24"/>
                <w:szCs w:val="24"/>
              </w:rPr>
            </w:pPr>
            <w:r>
              <w:rPr>
                <w:sz w:val="24"/>
                <w:szCs w:val="24"/>
              </w:rPr>
              <w:t>10g</w:t>
            </w:r>
            <w:r>
              <w:rPr>
                <w:spacing w:val="-1"/>
                <w:sz w:val="24"/>
                <w:szCs w:val="24"/>
              </w:rPr>
              <w:t>/</w:t>
            </w:r>
            <w:r>
              <w:rPr>
                <w:sz w:val="24"/>
                <w:szCs w:val="24"/>
              </w:rPr>
              <w:t>kg(S.T)+10% (F.S)</w:t>
            </w:r>
          </w:p>
        </w:tc>
        <w:tc>
          <w:tcPr>
            <w:tcW w:w="1710" w:type="dxa"/>
            <w:tcBorders>
              <w:top w:val="single" w:sz="5" w:space="0" w:color="000000"/>
              <w:left w:val="single" w:sz="5" w:space="0" w:color="000000"/>
              <w:bottom w:val="single" w:sz="5" w:space="0" w:color="000000"/>
              <w:right w:val="single" w:sz="5" w:space="0" w:color="000000"/>
            </w:tcBorders>
          </w:tcPr>
          <w:p w14:paraId="4B0201F6" w14:textId="77777777" w:rsidR="00F85967" w:rsidRDefault="00F85967">
            <w:pPr>
              <w:spacing w:before="9" w:line="140" w:lineRule="exact"/>
              <w:rPr>
                <w:sz w:val="15"/>
                <w:szCs w:val="15"/>
              </w:rPr>
            </w:pPr>
          </w:p>
          <w:p w14:paraId="27121FD2" w14:textId="77777777" w:rsidR="00F85967" w:rsidRDefault="00A036A1">
            <w:pPr>
              <w:ind w:left="601" w:right="601"/>
              <w:jc w:val="center"/>
              <w:rPr>
                <w:sz w:val="24"/>
                <w:szCs w:val="24"/>
              </w:rPr>
            </w:pPr>
            <w:r>
              <w:rPr>
                <w:sz w:val="24"/>
                <w:szCs w:val="24"/>
              </w:rPr>
              <w:t>6.64</w:t>
            </w:r>
          </w:p>
        </w:tc>
        <w:tc>
          <w:tcPr>
            <w:tcW w:w="1710" w:type="dxa"/>
            <w:tcBorders>
              <w:top w:val="single" w:sz="5" w:space="0" w:color="000000"/>
              <w:left w:val="single" w:sz="5" w:space="0" w:color="000000"/>
              <w:bottom w:val="single" w:sz="5" w:space="0" w:color="000000"/>
              <w:right w:val="single" w:sz="5" w:space="0" w:color="000000"/>
            </w:tcBorders>
          </w:tcPr>
          <w:p w14:paraId="7D5B92E0" w14:textId="77777777" w:rsidR="00F85967" w:rsidRDefault="00F85967">
            <w:pPr>
              <w:spacing w:before="9" w:line="140" w:lineRule="exact"/>
              <w:rPr>
                <w:sz w:val="15"/>
                <w:szCs w:val="15"/>
              </w:rPr>
            </w:pPr>
          </w:p>
          <w:p w14:paraId="3D1EA88A" w14:textId="77777777" w:rsidR="00F85967" w:rsidRDefault="00A036A1">
            <w:pPr>
              <w:ind w:left="601" w:right="601"/>
              <w:jc w:val="center"/>
              <w:rPr>
                <w:sz w:val="24"/>
                <w:szCs w:val="24"/>
              </w:rPr>
            </w:pPr>
            <w:r>
              <w:rPr>
                <w:sz w:val="24"/>
                <w:szCs w:val="24"/>
              </w:rPr>
              <w:t>7.13</w:t>
            </w:r>
          </w:p>
        </w:tc>
        <w:tc>
          <w:tcPr>
            <w:tcW w:w="1549" w:type="dxa"/>
            <w:tcBorders>
              <w:top w:val="single" w:sz="5" w:space="0" w:color="000000"/>
              <w:left w:val="single" w:sz="5" w:space="0" w:color="000000"/>
              <w:bottom w:val="single" w:sz="5" w:space="0" w:color="000000"/>
              <w:right w:val="single" w:sz="5" w:space="0" w:color="000000"/>
            </w:tcBorders>
          </w:tcPr>
          <w:p w14:paraId="5C349810" w14:textId="77777777" w:rsidR="00F85967" w:rsidRDefault="00F85967">
            <w:pPr>
              <w:spacing w:before="1" w:line="180" w:lineRule="exact"/>
              <w:rPr>
                <w:sz w:val="19"/>
                <w:szCs w:val="19"/>
              </w:rPr>
            </w:pPr>
          </w:p>
          <w:p w14:paraId="68BA8729" w14:textId="77777777" w:rsidR="00F85967" w:rsidRDefault="00F85967">
            <w:pPr>
              <w:spacing w:line="200" w:lineRule="exact"/>
            </w:pPr>
          </w:p>
          <w:p w14:paraId="56E01891" w14:textId="77777777" w:rsidR="00F85967" w:rsidRDefault="00A036A1">
            <w:pPr>
              <w:ind w:left="516" w:right="515"/>
              <w:jc w:val="center"/>
              <w:rPr>
                <w:sz w:val="24"/>
                <w:szCs w:val="24"/>
              </w:rPr>
            </w:pPr>
            <w:r>
              <w:rPr>
                <w:spacing w:val="-4"/>
                <w:sz w:val="24"/>
                <w:szCs w:val="24"/>
              </w:rPr>
              <w:t>6.88</w:t>
            </w:r>
          </w:p>
        </w:tc>
      </w:tr>
      <w:tr w:rsidR="00F85967" w14:paraId="085A76A4" w14:textId="77777777">
        <w:trPr>
          <w:trHeight w:hRule="exact" w:val="864"/>
        </w:trPr>
        <w:tc>
          <w:tcPr>
            <w:tcW w:w="828" w:type="dxa"/>
            <w:tcBorders>
              <w:top w:val="single" w:sz="5" w:space="0" w:color="000000"/>
              <w:left w:val="single" w:sz="5" w:space="0" w:color="000000"/>
              <w:bottom w:val="single" w:sz="5" w:space="0" w:color="000000"/>
              <w:right w:val="single" w:sz="5" w:space="0" w:color="000000"/>
            </w:tcBorders>
          </w:tcPr>
          <w:p w14:paraId="2CA5E3D6" w14:textId="77777777" w:rsidR="00F85967" w:rsidRDefault="00F85967">
            <w:pPr>
              <w:spacing w:before="17" w:line="220" w:lineRule="exact"/>
              <w:rPr>
                <w:sz w:val="22"/>
                <w:szCs w:val="22"/>
              </w:rPr>
            </w:pPr>
          </w:p>
          <w:p w14:paraId="7322547E" w14:textId="77777777" w:rsidR="00F85967" w:rsidRDefault="00A036A1">
            <w:pPr>
              <w:ind w:left="250" w:right="248"/>
              <w:jc w:val="center"/>
              <w:rPr>
                <w:sz w:val="16"/>
                <w:szCs w:val="16"/>
              </w:rPr>
            </w:pPr>
            <w:r>
              <w:rPr>
                <w:b/>
                <w:sz w:val="24"/>
                <w:szCs w:val="24"/>
              </w:rPr>
              <w:t>T</w:t>
            </w:r>
            <w:r>
              <w:rPr>
                <w:b/>
                <w:position w:val="-3"/>
                <w:sz w:val="16"/>
                <w:szCs w:val="16"/>
              </w:rPr>
              <w:t>2</w:t>
            </w:r>
          </w:p>
        </w:tc>
        <w:tc>
          <w:tcPr>
            <w:tcW w:w="3781" w:type="dxa"/>
            <w:tcBorders>
              <w:top w:val="single" w:sz="5" w:space="0" w:color="000000"/>
              <w:left w:val="single" w:sz="5" w:space="0" w:color="000000"/>
              <w:bottom w:val="single" w:sz="5" w:space="0" w:color="000000"/>
              <w:right w:val="single" w:sz="5" w:space="0" w:color="000000"/>
            </w:tcBorders>
          </w:tcPr>
          <w:p w14:paraId="0710581E" w14:textId="77777777" w:rsidR="00F85967" w:rsidRDefault="00A036A1">
            <w:pPr>
              <w:spacing w:line="260" w:lineRule="exact"/>
              <w:ind w:left="173" w:right="174"/>
              <w:jc w:val="center"/>
              <w:rPr>
                <w:sz w:val="24"/>
                <w:szCs w:val="24"/>
              </w:rPr>
            </w:pPr>
            <w:proofErr w:type="spellStart"/>
            <w:r>
              <w:rPr>
                <w:i/>
                <w:spacing w:val="1"/>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w:t>
            </w:r>
            <w:r>
              <w:rPr>
                <w:sz w:val="24"/>
                <w:szCs w:val="24"/>
              </w:rPr>
              <w:t>L</w:t>
            </w:r>
            <w:r>
              <w:rPr>
                <w:spacing w:val="-1"/>
                <w:sz w:val="24"/>
                <w:szCs w:val="24"/>
              </w:rPr>
              <w:t>a</w:t>
            </w:r>
            <w:r>
              <w:rPr>
                <w:sz w:val="24"/>
                <w:szCs w:val="24"/>
              </w:rPr>
              <w:t>n</w:t>
            </w:r>
            <w:r>
              <w:rPr>
                <w:spacing w:val="-1"/>
                <w:sz w:val="24"/>
                <w:szCs w:val="24"/>
              </w:rPr>
              <w:t>t</w:t>
            </w:r>
            <w:r>
              <w:rPr>
                <w:sz w:val="24"/>
                <w:szCs w:val="24"/>
              </w:rPr>
              <w:t>ana</w:t>
            </w:r>
            <w:r>
              <w:rPr>
                <w:spacing w:val="-1"/>
                <w:sz w:val="24"/>
                <w:szCs w:val="24"/>
              </w:rPr>
              <w:t xml:space="preserve"> l</w:t>
            </w:r>
            <w:r>
              <w:rPr>
                <w:sz w:val="24"/>
                <w:szCs w:val="24"/>
              </w:rPr>
              <w:t>e</w:t>
            </w:r>
            <w:r>
              <w:rPr>
                <w:spacing w:val="-1"/>
                <w:sz w:val="24"/>
                <w:szCs w:val="24"/>
              </w:rPr>
              <w:t>a</w:t>
            </w:r>
            <w:r>
              <w:rPr>
                <w:sz w:val="24"/>
                <w:szCs w:val="24"/>
              </w:rPr>
              <w:t>f e</w:t>
            </w:r>
            <w:r>
              <w:rPr>
                <w:spacing w:val="1"/>
                <w:sz w:val="24"/>
                <w:szCs w:val="24"/>
              </w:rPr>
              <w:t>x</w:t>
            </w:r>
            <w:r>
              <w:rPr>
                <w:sz w:val="24"/>
                <w:szCs w:val="24"/>
              </w:rPr>
              <w:t>tr</w:t>
            </w:r>
            <w:r>
              <w:rPr>
                <w:spacing w:val="-1"/>
                <w:sz w:val="24"/>
                <w:szCs w:val="24"/>
              </w:rPr>
              <w:t>a</w:t>
            </w:r>
            <w:r>
              <w:rPr>
                <w:spacing w:val="1"/>
                <w:sz w:val="24"/>
                <w:szCs w:val="24"/>
              </w:rPr>
              <w:t>c</w:t>
            </w:r>
            <w:r>
              <w:rPr>
                <w:sz w:val="24"/>
                <w:szCs w:val="24"/>
              </w:rPr>
              <w:t>t</w:t>
            </w:r>
          </w:p>
          <w:p w14:paraId="19113192" w14:textId="77777777" w:rsidR="00F85967" w:rsidRDefault="00F85967">
            <w:pPr>
              <w:spacing w:before="8" w:line="120" w:lineRule="exact"/>
              <w:rPr>
                <w:sz w:val="13"/>
                <w:szCs w:val="13"/>
              </w:rPr>
            </w:pPr>
          </w:p>
          <w:p w14:paraId="43A76A22" w14:textId="77777777" w:rsidR="00F85967" w:rsidRDefault="00A036A1">
            <w:pPr>
              <w:ind w:left="719" w:right="720"/>
              <w:jc w:val="center"/>
              <w:rPr>
                <w:sz w:val="24"/>
                <w:szCs w:val="24"/>
              </w:rPr>
            </w:pPr>
            <w:r>
              <w:rPr>
                <w:sz w:val="24"/>
                <w:szCs w:val="24"/>
              </w:rPr>
              <w:t>10g</w:t>
            </w:r>
            <w:r>
              <w:rPr>
                <w:spacing w:val="-1"/>
                <w:sz w:val="24"/>
                <w:szCs w:val="24"/>
              </w:rPr>
              <w:t>/</w:t>
            </w:r>
            <w:r>
              <w:rPr>
                <w:sz w:val="24"/>
                <w:szCs w:val="24"/>
              </w:rPr>
              <w:t>kg(S.T)+10%(F.S)</w:t>
            </w:r>
          </w:p>
        </w:tc>
        <w:tc>
          <w:tcPr>
            <w:tcW w:w="1710" w:type="dxa"/>
            <w:tcBorders>
              <w:top w:val="single" w:sz="5" w:space="0" w:color="000000"/>
              <w:left w:val="single" w:sz="5" w:space="0" w:color="000000"/>
              <w:bottom w:val="single" w:sz="5" w:space="0" w:color="000000"/>
              <w:right w:val="single" w:sz="5" w:space="0" w:color="000000"/>
            </w:tcBorders>
          </w:tcPr>
          <w:p w14:paraId="089F67C2" w14:textId="77777777" w:rsidR="00F85967" w:rsidRDefault="00F85967">
            <w:pPr>
              <w:spacing w:before="9" w:line="140" w:lineRule="exact"/>
              <w:rPr>
                <w:sz w:val="15"/>
                <w:szCs w:val="15"/>
              </w:rPr>
            </w:pPr>
          </w:p>
          <w:p w14:paraId="665C22F0" w14:textId="77777777" w:rsidR="00F85967" w:rsidRDefault="00A036A1">
            <w:pPr>
              <w:ind w:left="601" w:right="601"/>
              <w:jc w:val="center"/>
              <w:rPr>
                <w:sz w:val="24"/>
                <w:szCs w:val="24"/>
              </w:rPr>
            </w:pPr>
            <w:r>
              <w:rPr>
                <w:sz w:val="24"/>
                <w:szCs w:val="24"/>
              </w:rPr>
              <w:t>5.33</w:t>
            </w:r>
          </w:p>
        </w:tc>
        <w:tc>
          <w:tcPr>
            <w:tcW w:w="1710" w:type="dxa"/>
            <w:tcBorders>
              <w:top w:val="single" w:sz="5" w:space="0" w:color="000000"/>
              <w:left w:val="single" w:sz="5" w:space="0" w:color="000000"/>
              <w:bottom w:val="single" w:sz="5" w:space="0" w:color="000000"/>
              <w:right w:val="single" w:sz="5" w:space="0" w:color="000000"/>
            </w:tcBorders>
          </w:tcPr>
          <w:p w14:paraId="77B54A7E" w14:textId="77777777" w:rsidR="00F85967" w:rsidRDefault="00F85967">
            <w:pPr>
              <w:spacing w:before="9" w:line="140" w:lineRule="exact"/>
              <w:rPr>
                <w:sz w:val="15"/>
                <w:szCs w:val="15"/>
              </w:rPr>
            </w:pPr>
          </w:p>
          <w:p w14:paraId="00F7C6E7" w14:textId="77777777" w:rsidR="00F85967" w:rsidRDefault="00A036A1">
            <w:pPr>
              <w:ind w:left="601" w:right="601"/>
              <w:jc w:val="center"/>
              <w:rPr>
                <w:sz w:val="24"/>
                <w:szCs w:val="24"/>
              </w:rPr>
            </w:pPr>
            <w:r>
              <w:rPr>
                <w:sz w:val="24"/>
                <w:szCs w:val="24"/>
              </w:rPr>
              <w:t>5.71</w:t>
            </w:r>
          </w:p>
        </w:tc>
        <w:tc>
          <w:tcPr>
            <w:tcW w:w="1549" w:type="dxa"/>
            <w:tcBorders>
              <w:top w:val="single" w:sz="5" w:space="0" w:color="000000"/>
              <w:left w:val="single" w:sz="5" w:space="0" w:color="000000"/>
              <w:bottom w:val="single" w:sz="5" w:space="0" w:color="000000"/>
              <w:right w:val="single" w:sz="5" w:space="0" w:color="000000"/>
            </w:tcBorders>
          </w:tcPr>
          <w:p w14:paraId="3C963A99" w14:textId="77777777" w:rsidR="00F85967" w:rsidRDefault="00F85967">
            <w:pPr>
              <w:spacing w:before="5" w:line="180" w:lineRule="exact"/>
              <w:rPr>
                <w:sz w:val="18"/>
                <w:szCs w:val="18"/>
              </w:rPr>
            </w:pPr>
          </w:p>
          <w:p w14:paraId="6A52DFA4" w14:textId="77777777" w:rsidR="00F85967" w:rsidRDefault="00A036A1">
            <w:pPr>
              <w:ind w:left="527" w:right="526"/>
              <w:jc w:val="center"/>
              <w:rPr>
                <w:sz w:val="24"/>
                <w:szCs w:val="24"/>
              </w:rPr>
            </w:pPr>
            <w:r>
              <w:rPr>
                <w:spacing w:val="-4"/>
                <w:sz w:val="24"/>
                <w:szCs w:val="24"/>
              </w:rPr>
              <w:t>5.52</w:t>
            </w:r>
          </w:p>
        </w:tc>
      </w:tr>
      <w:tr w:rsidR="00F85967" w14:paraId="770E07B0" w14:textId="77777777">
        <w:trPr>
          <w:trHeight w:hRule="exact" w:val="1252"/>
        </w:trPr>
        <w:tc>
          <w:tcPr>
            <w:tcW w:w="828" w:type="dxa"/>
            <w:tcBorders>
              <w:top w:val="single" w:sz="5" w:space="0" w:color="000000"/>
              <w:left w:val="single" w:sz="5" w:space="0" w:color="000000"/>
              <w:bottom w:val="single" w:sz="5" w:space="0" w:color="000000"/>
              <w:right w:val="single" w:sz="5" w:space="0" w:color="000000"/>
            </w:tcBorders>
          </w:tcPr>
          <w:p w14:paraId="11861FD0" w14:textId="77777777" w:rsidR="00F85967" w:rsidRDefault="00F85967">
            <w:pPr>
              <w:spacing w:line="200" w:lineRule="exact"/>
            </w:pPr>
          </w:p>
          <w:p w14:paraId="617F24CF" w14:textId="77777777" w:rsidR="00F85967" w:rsidRDefault="00F85967">
            <w:pPr>
              <w:spacing w:before="11" w:line="220" w:lineRule="exact"/>
              <w:rPr>
                <w:sz w:val="22"/>
                <w:szCs w:val="22"/>
              </w:rPr>
            </w:pPr>
          </w:p>
          <w:p w14:paraId="65B40685" w14:textId="77777777" w:rsidR="00F85967" w:rsidRDefault="00A036A1">
            <w:pPr>
              <w:ind w:left="250" w:right="248"/>
              <w:jc w:val="center"/>
              <w:rPr>
                <w:sz w:val="16"/>
                <w:szCs w:val="16"/>
              </w:rPr>
            </w:pPr>
            <w:r>
              <w:rPr>
                <w:b/>
                <w:sz w:val="24"/>
                <w:szCs w:val="24"/>
              </w:rPr>
              <w:t>T</w:t>
            </w:r>
            <w:r>
              <w:rPr>
                <w:b/>
                <w:position w:val="-3"/>
                <w:sz w:val="16"/>
                <w:szCs w:val="16"/>
              </w:rPr>
              <w:t>3</w:t>
            </w:r>
          </w:p>
        </w:tc>
        <w:tc>
          <w:tcPr>
            <w:tcW w:w="3781" w:type="dxa"/>
            <w:tcBorders>
              <w:top w:val="single" w:sz="5" w:space="0" w:color="000000"/>
              <w:left w:val="single" w:sz="5" w:space="0" w:color="000000"/>
              <w:bottom w:val="single" w:sz="5" w:space="0" w:color="000000"/>
              <w:right w:val="single" w:sz="5" w:space="0" w:color="000000"/>
            </w:tcBorders>
          </w:tcPr>
          <w:p w14:paraId="466AF6AE" w14:textId="77777777" w:rsidR="00F85967" w:rsidRDefault="00A036A1">
            <w:pPr>
              <w:spacing w:line="260" w:lineRule="exact"/>
              <w:ind w:left="715"/>
              <w:rPr>
                <w:sz w:val="24"/>
                <w:szCs w:val="24"/>
              </w:rPr>
            </w:pPr>
            <w:r>
              <w:rPr>
                <w:i/>
                <w:sz w:val="24"/>
                <w:szCs w:val="24"/>
              </w:rPr>
              <w:t>T</w:t>
            </w:r>
            <w:r>
              <w:rPr>
                <w:i/>
                <w:spacing w:val="1"/>
                <w:sz w:val="24"/>
                <w:szCs w:val="24"/>
              </w:rPr>
              <w:t>r</w:t>
            </w:r>
            <w:r>
              <w:rPr>
                <w:i/>
                <w:sz w:val="24"/>
                <w:szCs w:val="24"/>
              </w:rPr>
              <w:t>i</w:t>
            </w:r>
            <w:r>
              <w:rPr>
                <w:i/>
                <w:spacing w:val="-1"/>
                <w:sz w:val="24"/>
                <w:szCs w:val="24"/>
              </w:rPr>
              <w:t>c</w:t>
            </w:r>
            <w:r>
              <w:rPr>
                <w:i/>
                <w:sz w:val="24"/>
                <w:szCs w:val="24"/>
              </w:rPr>
              <w:t xml:space="preserve">hoderma </w:t>
            </w:r>
            <w:proofErr w:type="spellStart"/>
            <w:r>
              <w:rPr>
                <w:i/>
                <w:sz w:val="24"/>
                <w:szCs w:val="24"/>
              </w:rPr>
              <w:t>har</w:t>
            </w:r>
            <w:r>
              <w:rPr>
                <w:i/>
                <w:spacing w:val="1"/>
                <w:sz w:val="24"/>
                <w:szCs w:val="24"/>
              </w:rPr>
              <w:t>z</w:t>
            </w:r>
            <w:r>
              <w:rPr>
                <w:i/>
                <w:sz w:val="24"/>
                <w:szCs w:val="24"/>
              </w:rPr>
              <w:t>i</w:t>
            </w:r>
            <w:r>
              <w:rPr>
                <w:i/>
                <w:spacing w:val="-1"/>
                <w:sz w:val="24"/>
                <w:szCs w:val="24"/>
              </w:rPr>
              <w:t>a</w:t>
            </w:r>
            <w:r>
              <w:rPr>
                <w:i/>
                <w:spacing w:val="-2"/>
                <w:sz w:val="24"/>
                <w:szCs w:val="24"/>
              </w:rPr>
              <w:t>n</w:t>
            </w:r>
            <w:r>
              <w:rPr>
                <w:i/>
                <w:sz w:val="24"/>
                <w:szCs w:val="24"/>
              </w:rPr>
              <w:t>um</w:t>
            </w:r>
            <w:proofErr w:type="spellEnd"/>
          </w:p>
          <w:p w14:paraId="10864D4D" w14:textId="77777777" w:rsidR="00F85967" w:rsidRDefault="00F85967">
            <w:pPr>
              <w:spacing w:before="8" w:line="120" w:lineRule="exact"/>
              <w:rPr>
                <w:sz w:val="13"/>
                <w:szCs w:val="13"/>
              </w:rPr>
            </w:pPr>
          </w:p>
          <w:p w14:paraId="0B503F85" w14:textId="77777777" w:rsidR="00F85967" w:rsidRDefault="00A036A1">
            <w:pPr>
              <w:ind w:left="595" w:right="597"/>
              <w:jc w:val="center"/>
              <w:rPr>
                <w:sz w:val="24"/>
                <w:szCs w:val="24"/>
              </w:rPr>
            </w:pPr>
            <w:r>
              <w:rPr>
                <w:i/>
                <w:sz w:val="24"/>
                <w:szCs w:val="24"/>
              </w:rPr>
              <w:t>+T</w:t>
            </w:r>
            <w:r>
              <w:rPr>
                <w:i/>
                <w:spacing w:val="1"/>
                <w:sz w:val="24"/>
                <w:szCs w:val="24"/>
              </w:rPr>
              <w:t>r</w:t>
            </w:r>
            <w:r>
              <w:rPr>
                <w:i/>
                <w:sz w:val="24"/>
                <w:szCs w:val="24"/>
              </w:rPr>
              <w:t>i</w:t>
            </w:r>
            <w:r>
              <w:rPr>
                <w:i/>
                <w:spacing w:val="-1"/>
                <w:sz w:val="24"/>
                <w:szCs w:val="24"/>
              </w:rPr>
              <w:t>c</w:t>
            </w:r>
            <w:r>
              <w:rPr>
                <w:i/>
                <w:sz w:val="24"/>
                <w:szCs w:val="24"/>
              </w:rPr>
              <w:t xml:space="preserve">hoderma </w:t>
            </w:r>
            <w:proofErr w:type="spellStart"/>
            <w:r>
              <w:rPr>
                <w:i/>
                <w:sz w:val="24"/>
                <w:szCs w:val="24"/>
              </w:rPr>
              <w:t>har</w:t>
            </w:r>
            <w:r>
              <w:rPr>
                <w:i/>
                <w:spacing w:val="1"/>
                <w:sz w:val="24"/>
                <w:szCs w:val="24"/>
              </w:rPr>
              <w:t>z</w:t>
            </w:r>
            <w:r>
              <w:rPr>
                <w:i/>
                <w:spacing w:val="-3"/>
                <w:sz w:val="24"/>
                <w:szCs w:val="24"/>
              </w:rPr>
              <w:t>i</w:t>
            </w:r>
            <w:r>
              <w:rPr>
                <w:i/>
                <w:sz w:val="24"/>
                <w:szCs w:val="24"/>
              </w:rPr>
              <w:t>anum</w:t>
            </w:r>
            <w:proofErr w:type="spellEnd"/>
          </w:p>
          <w:p w14:paraId="20A17BCE" w14:textId="77777777" w:rsidR="00F85967" w:rsidRDefault="00F85967">
            <w:pPr>
              <w:spacing w:before="8" w:line="120" w:lineRule="exact"/>
              <w:rPr>
                <w:sz w:val="13"/>
                <w:szCs w:val="13"/>
              </w:rPr>
            </w:pPr>
          </w:p>
          <w:p w14:paraId="6E1740EF" w14:textId="77777777" w:rsidR="00F85967" w:rsidRDefault="00A036A1">
            <w:pPr>
              <w:ind w:left="701" w:right="703"/>
              <w:jc w:val="center"/>
              <w:rPr>
                <w:sz w:val="24"/>
                <w:szCs w:val="24"/>
              </w:rPr>
            </w:pPr>
            <w:r>
              <w:rPr>
                <w:sz w:val="24"/>
                <w:szCs w:val="24"/>
              </w:rPr>
              <w:t>10g</w:t>
            </w:r>
            <w:r>
              <w:rPr>
                <w:spacing w:val="-1"/>
                <w:sz w:val="24"/>
                <w:szCs w:val="24"/>
              </w:rPr>
              <w:t>/</w:t>
            </w:r>
            <w:r>
              <w:rPr>
                <w:sz w:val="24"/>
                <w:szCs w:val="24"/>
              </w:rPr>
              <w:t>kg(S.T)+10% (F.S)</w:t>
            </w:r>
          </w:p>
        </w:tc>
        <w:tc>
          <w:tcPr>
            <w:tcW w:w="1710" w:type="dxa"/>
            <w:tcBorders>
              <w:top w:val="single" w:sz="5" w:space="0" w:color="000000"/>
              <w:left w:val="single" w:sz="5" w:space="0" w:color="000000"/>
              <w:bottom w:val="single" w:sz="5" w:space="0" w:color="000000"/>
              <w:right w:val="single" w:sz="5" w:space="0" w:color="000000"/>
            </w:tcBorders>
          </w:tcPr>
          <w:p w14:paraId="0D230C62" w14:textId="77777777" w:rsidR="00F85967" w:rsidRDefault="00F85967">
            <w:pPr>
              <w:spacing w:before="3" w:line="140" w:lineRule="exact"/>
              <w:rPr>
                <w:sz w:val="15"/>
                <w:szCs w:val="15"/>
              </w:rPr>
            </w:pPr>
          </w:p>
          <w:p w14:paraId="149ED350" w14:textId="77777777" w:rsidR="00F85967" w:rsidRDefault="00F85967">
            <w:pPr>
              <w:spacing w:line="200" w:lineRule="exact"/>
            </w:pPr>
          </w:p>
          <w:p w14:paraId="2C1D5105" w14:textId="77777777" w:rsidR="00F85967" w:rsidRDefault="00A036A1">
            <w:pPr>
              <w:ind w:left="601" w:right="601"/>
              <w:jc w:val="center"/>
              <w:rPr>
                <w:sz w:val="24"/>
                <w:szCs w:val="24"/>
              </w:rPr>
            </w:pPr>
            <w:r>
              <w:rPr>
                <w:sz w:val="24"/>
                <w:szCs w:val="24"/>
              </w:rPr>
              <w:t>5.91</w:t>
            </w:r>
          </w:p>
        </w:tc>
        <w:tc>
          <w:tcPr>
            <w:tcW w:w="1710" w:type="dxa"/>
            <w:tcBorders>
              <w:top w:val="single" w:sz="5" w:space="0" w:color="000000"/>
              <w:left w:val="single" w:sz="5" w:space="0" w:color="000000"/>
              <w:bottom w:val="single" w:sz="5" w:space="0" w:color="000000"/>
              <w:right w:val="single" w:sz="5" w:space="0" w:color="000000"/>
            </w:tcBorders>
          </w:tcPr>
          <w:p w14:paraId="7BBA060D" w14:textId="77777777" w:rsidR="00F85967" w:rsidRDefault="00F85967">
            <w:pPr>
              <w:spacing w:before="3" w:line="140" w:lineRule="exact"/>
              <w:rPr>
                <w:sz w:val="15"/>
                <w:szCs w:val="15"/>
              </w:rPr>
            </w:pPr>
          </w:p>
          <w:p w14:paraId="2A872DBD" w14:textId="77777777" w:rsidR="00F85967" w:rsidRDefault="00F85967">
            <w:pPr>
              <w:spacing w:line="200" w:lineRule="exact"/>
            </w:pPr>
          </w:p>
          <w:p w14:paraId="1EF27FCF" w14:textId="77777777" w:rsidR="00F85967" w:rsidRDefault="00A036A1">
            <w:pPr>
              <w:ind w:left="594" w:right="594"/>
              <w:jc w:val="center"/>
              <w:rPr>
                <w:sz w:val="24"/>
                <w:szCs w:val="24"/>
              </w:rPr>
            </w:pPr>
            <w:r>
              <w:rPr>
                <w:sz w:val="24"/>
                <w:szCs w:val="24"/>
              </w:rPr>
              <w:t>6.37</w:t>
            </w:r>
          </w:p>
        </w:tc>
        <w:tc>
          <w:tcPr>
            <w:tcW w:w="1549" w:type="dxa"/>
            <w:tcBorders>
              <w:top w:val="single" w:sz="5" w:space="0" w:color="000000"/>
              <w:left w:val="single" w:sz="5" w:space="0" w:color="000000"/>
              <w:bottom w:val="single" w:sz="5" w:space="0" w:color="000000"/>
              <w:right w:val="single" w:sz="5" w:space="0" w:color="000000"/>
            </w:tcBorders>
          </w:tcPr>
          <w:p w14:paraId="581DDB00" w14:textId="77777777" w:rsidR="00F85967" w:rsidRDefault="00F85967">
            <w:pPr>
              <w:spacing w:before="5" w:line="180" w:lineRule="exact"/>
              <w:rPr>
                <w:sz w:val="18"/>
                <w:szCs w:val="18"/>
              </w:rPr>
            </w:pPr>
          </w:p>
          <w:p w14:paraId="0C676EB0" w14:textId="77777777" w:rsidR="00F85967" w:rsidRDefault="00A036A1">
            <w:pPr>
              <w:ind w:left="529" w:right="528"/>
              <w:jc w:val="center"/>
              <w:rPr>
                <w:sz w:val="24"/>
                <w:szCs w:val="24"/>
              </w:rPr>
            </w:pPr>
            <w:r>
              <w:rPr>
                <w:spacing w:val="-4"/>
                <w:sz w:val="24"/>
                <w:szCs w:val="24"/>
              </w:rPr>
              <w:t>6.14</w:t>
            </w:r>
          </w:p>
        </w:tc>
      </w:tr>
      <w:tr w:rsidR="00F85967" w14:paraId="2CE8D995" w14:textId="77777777">
        <w:trPr>
          <w:trHeight w:hRule="exact" w:val="864"/>
        </w:trPr>
        <w:tc>
          <w:tcPr>
            <w:tcW w:w="828" w:type="dxa"/>
            <w:tcBorders>
              <w:top w:val="single" w:sz="5" w:space="0" w:color="000000"/>
              <w:left w:val="single" w:sz="5" w:space="0" w:color="000000"/>
              <w:bottom w:val="single" w:sz="5" w:space="0" w:color="000000"/>
              <w:right w:val="single" w:sz="5" w:space="0" w:color="000000"/>
            </w:tcBorders>
          </w:tcPr>
          <w:p w14:paraId="7049DC27" w14:textId="77777777" w:rsidR="00F85967" w:rsidRDefault="00F85967">
            <w:pPr>
              <w:spacing w:before="17" w:line="220" w:lineRule="exact"/>
              <w:rPr>
                <w:sz w:val="22"/>
                <w:szCs w:val="22"/>
              </w:rPr>
            </w:pPr>
          </w:p>
          <w:p w14:paraId="5C8FAFB0" w14:textId="77777777" w:rsidR="00F85967" w:rsidRDefault="00A036A1">
            <w:pPr>
              <w:ind w:left="250" w:right="248"/>
              <w:jc w:val="center"/>
              <w:rPr>
                <w:sz w:val="16"/>
                <w:szCs w:val="16"/>
              </w:rPr>
            </w:pPr>
            <w:r>
              <w:rPr>
                <w:b/>
                <w:sz w:val="24"/>
                <w:szCs w:val="24"/>
              </w:rPr>
              <w:t>T</w:t>
            </w:r>
            <w:r>
              <w:rPr>
                <w:b/>
                <w:position w:val="-3"/>
                <w:sz w:val="16"/>
                <w:szCs w:val="16"/>
              </w:rPr>
              <w:t>4</w:t>
            </w:r>
          </w:p>
        </w:tc>
        <w:tc>
          <w:tcPr>
            <w:tcW w:w="3781" w:type="dxa"/>
            <w:tcBorders>
              <w:top w:val="single" w:sz="5" w:space="0" w:color="000000"/>
              <w:left w:val="single" w:sz="5" w:space="0" w:color="000000"/>
              <w:bottom w:val="single" w:sz="5" w:space="0" w:color="000000"/>
              <w:right w:val="single" w:sz="5" w:space="0" w:color="000000"/>
            </w:tcBorders>
          </w:tcPr>
          <w:p w14:paraId="0F53E5F5" w14:textId="77777777" w:rsidR="00F85967" w:rsidRDefault="00A036A1">
            <w:pPr>
              <w:spacing w:line="260" w:lineRule="exact"/>
              <w:ind w:left="391"/>
              <w:rPr>
                <w:sz w:val="24"/>
                <w:szCs w:val="24"/>
              </w:rPr>
            </w:pPr>
            <w:proofErr w:type="spellStart"/>
            <w:r>
              <w:rPr>
                <w:i/>
                <w:spacing w:val="1"/>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 xml:space="preserve">+ </w:t>
            </w:r>
            <w:r>
              <w:rPr>
                <w:sz w:val="24"/>
                <w:szCs w:val="24"/>
              </w:rPr>
              <w:t>Eu</w:t>
            </w:r>
            <w:r>
              <w:rPr>
                <w:spacing w:val="-1"/>
                <w:sz w:val="24"/>
                <w:szCs w:val="24"/>
              </w:rPr>
              <w:t>c</w:t>
            </w:r>
            <w:r>
              <w:rPr>
                <w:sz w:val="24"/>
                <w:szCs w:val="24"/>
              </w:rPr>
              <w:t>al</w:t>
            </w:r>
            <w:r>
              <w:rPr>
                <w:spacing w:val="-4"/>
                <w:sz w:val="24"/>
                <w:szCs w:val="24"/>
              </w:rPr>
              <w:t>y</w:t>
            </w:r>
            <w:r>
              <w:rPr>
                <w:spacing w:val="2"/>
                <w:sz w:val="24"/>
                <w:szCs w:val="24"/>
              </w:rPr>
              <w:t>p</w:t>
            </w:r>
            <w:r>
              <w:rPr>
                <w:sz w:val="24"/>
                <w:szCs w:val="24"/>
              </w:rPr>
              <w:t>t</w:t>
            </w:r>
            <w:r>
              <w:rPr>
                <w:spacing w:val="-1"/>
                <w:sz w:val="24"/>
                <w:szCs w:val="24"/>
              </w:rPr>
              <w:t>u</w:t>
            </w:r>
            <w:r>
              <w:rPr>
                <w:sz w:val="24"/>
                <w:szCs w:val="24"/>
              </w:rPr>
              <w:t>s le</w:t>
            </w:r>
            <w:r>
              <w:rPr>
                <w:spacing w:val="-1"/>
                <w:sz w:val="24"/>
                <w:szCs w:val="24"/>
              </w:rPr>
              <w:t>a</w:t>
            </w:r>
            <w:r>
              <w:rPr>
                <w:sz w:val="24"/>
                <w:szCs w:val="24"/>
              </w:rPr>
              <w:t>f</w:t>
            </w:r>
          </w:p>
          <w:p w14:paraId="20A99483" w14:textId="77777777" w:rsidR="00F85967" w:rsidRDefault="00F85967">
            <w:pPr>
              <w:spacing w:before="8" w:line="120" w:lineRule="exact"/>
              <w:rPr>
                <w:sz w:val="13"/>
                <w:szCs w:val="13"/>
              </w:rPr>
            </w:pPr>
          </w:p>
          <w:p w14:paraId="24B33B62" w14:textId="77777777" w:rsidR="00F85967" w:rsidRDefault="00A036A1">
            <w:pPr>
              <w:ind w:left="385"/>
              <w:rPr>
                <w:sz w:val="24"/>
                <w:szCs w:val="24"/>
              </w:rPr>
            </w:pPr>
            <w:r>
              <w:rPr>
                <w:sz w:val="24"/>
                <w:szCs w:val="24"/>
              </w:rPr>
              <w:t>ex</w:t>
            </w:r>
            <w:r>
              <w:rPr>
                <w:spacing w:val="-1"/>
                <w:sz w:val="24"/>
                <w:szCs w:val="24"/>
              </w:rPr>
              <w:t>t</w:t>
            </w:r>
            <w:r>
              <w:rPr>
                <w:sz w:val="24"/>
                <w:szCs w:val="24"/>
              </w:rPr>
              <w:t>ra</w:t>
            </w:r>
            <w:r>
              <w:rPr>
                <w:spacing w:val="-1"/>
                <w:sz w:val="24"/>
                <w:szCs w:val="24"/>
              </w:rPr>
              <w:t>c</w:t>
            </w:r>
            <w:r>
              <w:rPr>
                <w:sz w:val="24"/>
                <w:szCs w:val="24"/>
              </w:rPr>
              <w:t>t</w:t>
            </w:r>
            <w:r>
              <w:rPr>
                <w:spacing w:val="-1"/>
                <w:sz w:val="24"/>
                <w:szCs w:val="24"/>
              </w:rPr>
              <w:t xml:space="preserve"> </w:t>
            </w:r>
            <w:r>
              <w:rPr>
                <w:sz w:val="24"/>
                <w:szCs w:val="24"/>
              </w:rPr>
              <w:t>10</w:t>
            </w:r>
            <w:r>
              <w:rPr>
                <w:spacing w:val="2"/>
                <w:sz w:val="24"/>
                <w:szCs w:val="24"/>
              </w:rPr>
              <w:t>g</w:t>
            </w:r>
            <w:r>
              <w:rPr>
                <w:sz w:val="24"/>
                <w:szCs w:val="24"/>
              </w:rPr>
              <w:t>/</w:t>
            </w:r>
            <w:r>
              <w:rPr>
                <w:spacing w:val="-1"/>
                <w:sz w:val="24"/>
                <w:szCs w:val="24"/>
              </w:rPr>
              <w:t>k</w:t>
            </w:r>
            <w:r>
              <w:rPr>
                <w:sz w:val="24"/>
                <w:szCs w:val="24"/>
              </w:rPr>
              <w:t>g(S.T)+10% (F.S)</w:t>
            </w:r>
          </w:p>
        </w:tc>
        <w:tc>
          <w:tcPr>
            <w:tcW w:w="1710" w:type="dxa"/>
            <w:tcBorders>
              <w:top w:val="single" w:sz="5" w:space="0" w:color="000000"/>
              <w:left w:val="single" w:sz="5" w:space="0" w:color="000000"/>
              <w:bottom w:val="single" w:sz="5" w:space="0" w:color="000000"/>
              <w:right w:val="single" w:sz="5" w:space="0" w:color="000000"/>
            </w:tcBorders>
          </w:tcPr>
          <w:p w14:paraId="0AF9F79F" w14:textId="77777777" w:rsidR="00F85967" w:rsidRDefault="00F85967">
            <w:pPr>
              <w:spacing w:before="9" w:line="140" w:lineRule="exact"/>
              <w:rPr>
                <w:sz w:val="15"/>
                <w:szCs w:val="15"/>
              </w:rPr>
            </w:pPr>
          </w:p>
          <w:p w14:paraId="329D3A25" w14:textId="77777777" w:rsidR="00F85967" w:rsidRDefault="00A036A1">
            <w:pPr>
              <w:ind w:left="661" w:right="661"/>
              <w:jc w:val="center"/>
              <w:rPr>
                <w:sz w:val="24"/>
                <w:szCs w:val="24"/>
              </w:rPr>
            </w:pPr>
            <w:r>
              <w:rPr>
                <w:sz w:val="24"/>
                <w:szCs w:val="24"/>
              </w:rPr>
              <w:t>6.3</w:t>
            </w:r>
          </w:p>
        </w:tc>
        <w:tc>
          <w:tcPr>
            <w:tcW w:w="1710" w:type="dxa"/>
            <w:tcBorders>
              <w:top w:val="single" w:sz="5" w:space="0" w:color="000000"/>
              <w:left w:val="single" w:sz="5" w:space="0" w:color="000000"/>
              <w:bottom w:val="single" w:sz="5" w:space="0" w:color="000000"/>
              <w:right w:val="single" w:sz="5" w:space="0" w:color="000000"/>
            </w:tcBorders>
          </w:tcPr>
          <w:p w14:paraId="54CC7DCC" w14:textId="77777777" w:rsidR="00F85967" w:rsidRDefault="00F85967">
            <w:pPr>
              <w:spacing w:before="9" w:line="140" w:lineRule="exact"/>
              <w:rPr>
                <w:sz w:val="15"/>
                <w:szCs w:val="15"/>
              </w:rPr>
            </w:pPr>
          </w:p>
          <w:p w14:paraId="4402EB94" w14:textId="77777777" w:rsidR="00F85967" w:rsidRDefault="00A036A1">
            <w:pPr>
              <w:ind w:left="601" w:right="601"/>
              <w:jc w:val="center"/>
              <w:rPr>
                <w:sz w:val="24"/>
                <w:szCs w:val="24"/>
              </w:rPr>
            </w:pPr>
            <w:r>
              <w:rPr>
                <w:sz w:val="24"/>
                <w:szCs w:val="24"/>
              </w:rPr>
              <w:t>6.74</w:t>
            </w:r>
          </w:p>
        </w:tc>
        <w:tc>
          <w:tcPr>
            <w:tcW w:w="1549" w:type="dxa"/>
            <w:tcBorders>
              <w:top w:val="single" w:sz="5" w:space="0" w:color="000000"/>
              <w:left w:val="single" w:sz="5" w:space="0" w:color="000000"/>
              <w:bottom w:val="single" w:sz="5" w:space="0" w:color="000000"/>
              <w:right w:val="single" w:sz="5" w:space="0" w:color="000000"/>
            </w:tcBorders>
          </w:tcPr>
          <w:p w14:paraId="3F1458E5" w14:textId="77777777" w:rsidR="00F85967" w:rsidRDefault="00F85967">
            <w:pPr>
              <w:spacing w:before="5" w:line="180" w:lineRule="exact"/>
              <w:rPr>
                <w:sz w:val="18"/>
                <w:szCs w:val="18"/>
              </w:rPr>
            </w:pPr>
          </w:p>
          <w:p w14:paraId="0AA311A7" w14:textId="77777777" w:rsidR="00F85967" w:rsidRDefault="00A036A1">
            <w:pPr>
              <w:ind w:left="527" w:right="526"/>
              <w:jc w:val="center"/>
              <w:rPr>
                <w:sz w:val="24"/>
                <w:szCs w:val="24"/>
              </w:rPr>
            </w:pPr>
            <w:r>
              <w:rPr>
                <w:spacing w:val="-4"/>
                <w:sz w:val="24"/>
                <w:szCs w:val="24"/>
              </w:rPr>
              <w:t>6.52</w:t>
            </w:r>
          </w:p>
        </w:tc>
      </w:tr>
      <w:tr w:rsidR="00F85967" w14:paraId="69D40C99" w14:textId="77777777">
        <w:trPr>
          <w:trHeight w:hRule="exact" w:val="864"/>
        </w:trPr>
        <w:tc>
          <w:tcPr>
            <w:tcW w:w="828" w:type="dxa"/>
            <w:tcBorders>
              <w:top w:val="single" w:sz="5" w:space="0" w:color="000000"/>
              <w:left w:val="single" w:sz="5" w:space="0" w:color="000000"/>
              <w:bottom w:val="single" w:sz="5" w:space="0" w:color="000000"/>
              <w:right w:val="single" w:sz="5" w:space="0" w:color="000000"/>
            </w:tcBorders>
          </w:tcPr>
          <w:p w14:paraId="7BEFFF85" w14:textId="77777777" w:rsidR="00F85967" w:rsidRDefault="00F85967">
            <w:pPr>
              <w:spacing w:before="17" w:line="220" w:lineRule="exact"/>
              <w:rPr>
                <w:sz w:val="22"/>
                <w:szCs w:val="22"/>
              </w:rPr>
            </w:pPr>
          </w:p>
          <w:p w14:paraId="412A7BB7" w14:textId="77777777" w:rsidR="00F85967" w:rsidRDefault="00A036A1">
            <w:pPr>
              <w:ind w:left="250" w:right="248"/>
              <w:jc w:val="center"/>
              <w:rPr>
                <w:sz w:val="16"/>
                <w:szCs w:val="16"/>
              </w:rPr>
            </w:pPr>
            <w:r>
              <w:rPr>
                <w:b/>
                <w:sz w:val="24"/>
                <w:szCs w:val="24"/>
              </w:rPr>
              <w:t>T</w:t>
            </w:r>
            <w:r>
              <w:rPr>
                <w:b/>
                <w:position w:val="-3"/>
                <w:sz w:val="16"/>
                <w:szCs w:val="16"/>
              </w:rPr>
              <w:t>5</w:t>
            </w:r>
          </w:p>
        </w:tc>
        <w:tc>
          <w:tcPr>
            <w:tcW w:w="3781" w:type="dxa"/>
            <w:tcBorders>
              <w:top w:val="single" w:sz="5" w:space="0" w:color="000000"/>
              <w:left w:val="single" w:sz="5" w:space="0" w:color="000000"/>
              <w:bottom w:val="single" w:sz="5" w:space="0" w:color="000000"/>
              <w:right w:val="single" w:sz="5" w:space="0" w:color="000000"/>
            </w:tcBorders>
          </w:tcPr>
          <w:p w14:paraId="15D8F2A0" w14:textId="77777777" w:rsidR="00F85967" w:rsidRDefault="00A036A1">
            <w:pPr>
              <w:spacing w:line="260" w:lineRule="exact"/>
              <w:ind w:left="165" w:right="165"/>
              <w:jc w:val="center"/>
              <w:rPr>
                <w:sz w:val="24"/>
                <w:szCs w:val="24"/>
              </w:rPr>
            </w:pPr>
            <w:proofErr w:type="spellStart"/>
            <w:r>
              <w:rPr>
                <w:i/>
                <w:sz w:val="24"/>
                <w:szCs w:val="24"/>
              </w:rPr>
              <w:t>T.ha</w:t>
            </w:r>
            <w:r>
              <w:rPr>
                <w:i/>
                <w:spacing w:val="1"/>
                <w:sz w:val="24"/>
                <w:szCs w:val="24"/>
              </w:rPr>
              <w:t>r</w:t>
            </w:r>
            <w:r>
              <w:rPr>
                <w:i/>
                <w:sz w:val="24"/>
                <w:szCs w:val="24"/>
              </w:rPr>
              <w:t>zianum</w:t>
            </w:r>
            <w:proofErr w:type="spellEnd"/>
            <w:r>
              <w:rPr>
                <w:i/>
                <w:spacing w:val="1"/>
                <w:sz w:val="24"/>
                <w:szCs w:val="24"/>
              </w:rPr>
              <w:t xml:space="preserve"> </w:t>
            </w:r>
            <w:r>
              <w:rPr>
                <w:b/>
                <w:i/>
                <w:spacing w:val="-1"/>
                <w:sz w:val="24"/>
                <w:szCs w:val="24"/>
              </w:rPr>
              <w:t>+</w:t>
            </w:r>
            <w:r>
              <w:rPr>
                <w:sz w:val="24"/>
                <w:szCs w:val="24"/>
              </w:rPr>
              <w:t>Mentha</w:t>
            </w:r>
            <w:r>
              <w:rPr>
                <w:spacing w:val="-1"/>
                <w:sz w:val="24"/>
                <w:szCs w:val="24"/>
              </w:rPr>
              <w:t xml:space="preserve"> </w:t>
            </w:r>
            <w:r>
              <w:rPr>
                <w:sz w:val="24"/>
                <w:szCs w:val="24"/>
              </w:rPr>
              <w:t>l</w:t>
            </w:r>
            <w:r>
              <w:rPr>
                <w:spacing w:val="-1"/>
                <w:sz w:val="24"/>
                <w:szCs w:val="24"/>
              </w:rPr>
              <w:t>e</w:t>
            </w:r>
            <w:r>
              <w:rPr>
                <w:sz w:val="24"/>
                <w:szCs w:val="24"/>
              </w:rPr>
              <w:t xml:space="preserve">af </w:t>
            </w:r>
            <w:r>
              <w:rPr>
                <w:spacing w:val="-1"/>
                <w:sz w:val="24"/>
                <w:szCs w:val="24"/>
              </w:rPr>
              <w:t>e</w:t>
            </w:r>
            <w:r>
              <w:rPr>
                <w:spacing w:val="2"/>
                <w:sz w:val="24"/>
                <w:szCs w:val="24"/>
              </w:rPr>
              <w:t>x</w:t>
            </w:r>
            <w:r>
              <w:rPr>
                <w:sz w:val="24"/>
                <w:szCs w:val="24"/>
              </w:rPr>
              <w:t>tr</w:t>
            </w:r>
            <w:r>
              <w:rPr>
                <w:spacing w:val="-1"/>
                <w:sz w:val="24"/>
                <w:szCs w:val="24"/>
              </w:rPr>
              <w:t>a</w:t>
            </w:r>
            <w:r>
              <w:rPr>
                <w:spacing w:val="1"/>
                <w:sz w:val="24"/>
                <w:szCs w:val="24"/>
              </w:rPr>
              <w:t>c</w:t>
            </w:r>
            <w:r>
              <w:rPr>
                <w:sz w:val="24"/>
                <w:szCs w:val="24"/>
              </w:rPr>
              <w:t>t</w:t>
            </w:r>
            <w:r>
              <w:rPr>
                <w:i/>
                <w:sz w:val="24"/>
                <w:szCs w:val="24"/>
              </w:rPr>
              <w:t>-</w:t>
            </w:r>
          </w:p>
          <w:p w14:paraId="3EE0A11E" w14:textId="77777777" w:rsidR="00F85967" w:rsidRDefault="00F85967">
            <w:pPr>
              <w:spacing w:before="8" w:line="120" w:lineRule="exact"/>
              <w:rPr>
                <w:sz w:val="13"/>
                <w:szCs w:val="13"/>
              </w:rPr>
            </w:pPr>
          </w:p>
          <w:p w14:paraId="4A91D031" w14:textId="77777777" w:rsidR="00F85967" w:rsidRDefault="00A036A1">
            <w:pPr>
              <w:ind w:left="719" w:right="720"/>
              <w:jc w:val="center"/>
              <w:rPr>
                <w:sz w:val="24"/>
                <w:szCs w:val="24"/>
              </w:rPr>
            </w:pPr>
            <w:r>
              <w:rPr>
                <w:sz w:val="24"/>
                <w:szCs w:val="24"/>
              </w:rPr>
              <w:t>10g</w:t>
            </w:r>
            <w:r>
              <w:rPr>
                <w:spacing w:val="-1"/>
                <w:sz w:val="24"/>
                <w:szCs w:val="24"/>
              </w:rPr>
              <w:t>/</w:t>
            </w:r>
            <w:r>
              <w:rPr>
                <w:sz w:val="24"/>
                <w:szCs w:val="24"/>
              </w:rPr>
              <w:t>kg(S.T)+10%(F.S)</w:t>
            </w:r>
          </w:p>
        </w:tc>
        <w:tc>
          <w:tcPr>
            <w:tcW w:w="1710" w:type="dxa"/>
            <w:tcBorders>
              <w:top w:val="single" w:sz="5" w:space="0" w:color="000000"/>
              <w:left w:val="single" w:sz="5" w:space="0" w:color="000000"/>
              <w:bottom w:val="single" w:sz="5" w:space="0" w:color="000000"/>
              <w:right w:val="single" w:sz="5" w:space="0" w:color="000000"/>
            </w:tcBorders>
          </w:tcPr>
          <w:p w14:paraId="56ECCEE7" w14:textId="77777777" w:rsidR="00F85967" w:rsidRDefault="00F85967">
            <w:pPr>
              <w:spacing w:before="9" w:line="140" w:lineRule="exact"/>
              <w:rPr>
                <w:sz w:val="15"/>
                <w:szCs w:val="15"/>
              </w:rPr>
            </w:pPr>
          </w:p>
          <w:p w14:paraId="55CA4B5C" w14:textId="77777777" w:rsidR="00F85967" w:rsidRDefault="00A036A1">
            <w:pPr>
              <w:ind w:left="601" w:right="601"/>
              <w:jc w:val="center"/>
              <w:rPr>
                <w:sz w:val="24"/>
                <w:szCs w:val="24"/>
              </w:rPr>
            </w:pPr>
            <w:r>
              <w:rPr>
                <w:sz w:val="24"/>
                <w:szCs w:val="24"/>
              </w:rPr>
              <w:t>4.72</w:t>
            </w:r>
          </w:p>
        </w:tc>
        <w:tc>
          <w:tcPr>
            <w:tcW w:w="1710" w:type="dxa"/>
            <w:tcBorders>
              <w:top w:val="single" w:sz="5" w:space="0" w:color="000000"/>
              <w:left w:val="single" w:sz="5" w:space="0" w:color="000000"/>
              <w:bottom w:val="single" w:sz="5" w:space="0" w:color="000000"/>
              <w:right w:val="single" w:sz="5" w:space="0" w:color="000000"/>
            </w:tcBorders>
          </w:tcPr>
          <w:p w14:paraId="4CB9E149" w14:textId="77777777" w:rsidR="00F85967" w:rsidRDefault="00F85967">
            <w:pPr>
              <w:spacing w:before="9" w:line="140" w:lineRule="exact"/>
              <w:rPr>
                <w:sz w:val="15"/>
                <w:szCs w:val="15"/>
              </w:rPr>
            </w:pPr>
          </w:p>
          <w:p w14:paraId="120497B2" w14:textId="77777777" w:rsidR="00F85967" w:rsidRDefault="00A036A1">
            <w:pPr>
              <w:ind w:left="601" w:right="601"/>
              <w:jc w:val="center"/>
              <w:rPr>
                <w:sz w:val="24"/>
                <w:szCs w:val="24"/>
              </w:rPr>
            </w:pPr>
            <w:r>
              <w:rPr>
                <w:sz w:val="24"/>
                <w:szCs w:val="24"/>
              </w:rPr>
              <w:t>5.07</w:t>
            </w:r>
          </w:p>
        </w:tc>
        <w:tc>
          <w:tcPr>
            <w:tcW w:w="1549" w:type="dxa"/>
            <w:tcBorders>
              <w:top w:val="single" w:sz="5" w:space="0" w:color="000000"/>
              <w:left w:val="single" w:sz="5" w:space="0" w:color="000000"/>
              <w:bottom w:val="single" w:sz="5" w:space="0" w:color="000000"/>
              <w:right w:val="single" w:sz="5" w:space="0" w:color="000000"/>
            </w:tcBorders>
          </w:tcPr>
          <w:p w14:paraId="553C49E6" w14:textId="77777777" w:rsidR="00F85967" w:rsidRDefault="00F85967">
            <w:pPr>
              <w:spacing w:line="140" w:lineRule="exact"/>
              <w:rPr>
                <w:sz w:val="15"/>
                <w:szCs w:val="15"/>
              </w:rPr>
            </w:pPr>
          </w:p>
          <w:p w14:paraId="04EBEC47" w14:textId="77777777" w:rsidR="00F85967" w:rsidRDefault="00A036A1">
            <w:pPr>
              <w:ind w:left="503"/>
              <w:rPr>
                <w:sz w:val="16"/>
                <w:szCs w:val="16"/>
              </w:rPr>
            </w:pPr>
            <w:r>
              <w:rPr>
                <w:spacing w:val="-4"/>
                <w:sz w:val="24"/>
                <w:szCs w:val="24"/>
              </w:rPr>
              <w:t>4.89</w:t>
            </w:r>
            <w:proofErr w:type="spellStart"/>
            <w:r>
              <w:rPr>
                <w:spacing w:val="-3"/>
                <w:position w:val="11"/>
                <w:sz w:val="16"/>
                <w:szCs w:val="16"/>
              </w:rPr>
              <w:t>fg</w:t>
            </w:r>
            <w:proofErr w:type="spellEnd"/>
          </w:p>
        </w:tc>
      </w:tr>
      <w:tr w:rsidR="00F85967" w14:paraId="64F61104" w14:textId="77777777">
        <w:trPr>
          <w:trHeight w:hRule="exact" w:val="838"/>
        </w:trPr>
        <w:tc>
          <w:tcPr>
            <w:tcW w:w="828" w:type="dxa"/>
            <w:tcBorders>
              <w:top w:val="single" w:sz="5" w:space="0" w:color="000000"/>
              <w:left w:val="single" w:sz="5" w:space="0" w:color="000000"/>
              <w:bottom w:val="single" w:sz="5" w:space="0" w:color="000000"/>
              <w:right w:val="single" w:sz="5" w:space="0" w:color="000000"/>
            </w:tcBorders>
          </w:tcPr>
          <w:p w14:paraId="06F43B41" w14:textId="77777777" w:rsidR="00F85967" w:rsidRDefault="00F85967">
            <w:pPr>
              <w:spacing w:before="3" w:line="100" w:lineRule="exact"/>
              <w:rPr>
                <w:sz w:val="10"/>
                <w:szCs w:val="10"/>
              </w:rPr>
            </w:pPr>
          </w:p>
          <w:p w14:paraId="6291CEC7" w14:textId="77777777" w:rsidR="00F85967" w:rsidRDefault="00A036A1">
            <w:pPr>
              <w:ind w:left="250" w:right="248"/>
              <w:jc w:val="center"/>
              <w:rPr>
                <w:sz w:val="16"/>
                <w:szCs w:val="16"/>
              </w:rPr>
            </w:pPr>
            <w:r>
              <w:rPr>
                <w:b/>
                <w:sz w:val="24"/>
                <w:szCs w:val="24"/>
              </w:rPr>
              <w:t>T</w:t>
            </w:r>
            <w:r>
              <w:rPr>
                <w:b/>
                <w:position w:val="-3"/>
                <w:sz w:val="16"/>
                <w:szCs w:val="16"/>
              </w:rPr>
              <w:t>6</w:t>
            </w:r>
          </w:p>
        </w:tc>
        <w:tc>
          <w:tcPr>
            <w:tcW w:w="3781" w:type="dxa"/>
            <w:tcBorders>
              <w:top w:val="single" w:sz="5" w:space="0" w:color="000000"/>
              <w:left w:val="single" w:sz="5" w:space="0" w:color="000000"/>
              <w:bottom w:val="single" w:sz="5" w:space="0" w:color="000000"/>
              <w:right w:val="single" w:sz="5" w:space="0" w:color="000000"/>
            </w:tcBorders>
          </w:tcPr>
          <w:p w14:paraId="0EB6A1E8" w14:textId="77777777" w:rsidR="00F85967" w:rsidRDefault="00A036A1">
            <w:pPr>
              <w:spacing w:line="260" w:lineRule="exact"/>
              <w:ind w:left="455"/>
              <w:rPr>
                <w:sz w:val="24"/>
                <w:szCs w:val="24"/>
              </w:rPr>
            </w:pPr>
            <w:proofErr w:type="spellStart"/>
            <w:r>
              <w:rPr>
                <w:i/>
                <w:spacing w:val="1"/>
                <w:sz w:val="24"/>
                <w:szCs w:val="24"/>
              </w:rPr>
              <w:t>T</w:t>
            </w:r>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1"/>
                <w:sz w:val="24"/>
                <w:szCs w:val="24"/>
              </w:rPr>
              <w:t xml:space="preserve"> </w:t>
            </w:r>
            <w:r>
              <w:rPr>
                <w:i/>
                <w:sz w:val="24"/>
                <w:szCs w:val="24"/>
              </w:rPr>
              <w:t xml:space="preserve">+ </w:t>
            </w:r>
            <w:r>
              <w:rPr>
                <w:sz w:val="24"/>
                <w:szCs w:val="24"/>
              </w:rPr>
              <w:t>Aloe</w:t>
            </w:r>
            <w:r>
              <w:rPr>
                <w:spacing w:val="-3"/>
                <w:sz w:val="24"/>
                <w:szCs w:val="24"/>
              </w:rPr>
              <w:t xml:space="preserve"> </w:t>
            </w:r>
            <w:proofErr w:type="spellStart"/>
            <w:r>
              <w:rPr>
                <w:sz w:val="24"/>
                <w:szCs w:val="24"/>
              </w:rPr>
              <w:t>vera</w:t>
            </w:r>
            <w:proofErr w:type="spellEnd"/>
            <w:r>
              <w:rPr>
                <w:spacing w:val="-1"/>
                <w:sz w:val="24"/>
                <w:szCs w:val="24"/>
              </w:rPr>
              <w:t xml:space="preserve"> l</w:t>
            </w:r>
            <w:r>
              <w:rPr>
                <w:sz w:val="24"/>
                <w:szCs w:val="24"/>
              </w:rPr>
              <w:t>e</w:t>
            </w:r>
            <w:r>
              <w:rPr>
                <w:spacing w:val="-1"/>
                <w:sz w:val="24"/>
                <w:szCs w:val="24"/>
              </w:rPr>
              <w:t>a</w:t>
            </w:r>
            <w:r>
              <w:rPr>
                <w:sz w:val="24"/>
                <w:szCs w:val="24"/>
              </w:rPr>
              <w:t>f</w:t>
            </w:r>
          </w:p>
          <w:p w14:paraId="0F6DED31" w14:textId="77777777" w:rsidR="00F85967" w:rsidRDefault="00F85967">
            <w:pPr>
              <w:spacing w:before="8" w:line="120" w:lineRule="exact"/>
              <w:rPr>
                <w:sz w:val="13"/>
                <w:szCs w:val="13"/>
              </w:rPr>
            </w:pPr>
          </w:p>
          <w:p w14:paraId="07313537" w14:textId="77777777" w:rsidR="00F85967" w:rsidRDefault="00A036A1">
            <w:pPr>
              <w:ind w:left="385"/>
              <w:rPr>
                <w:sz w:val="24"/>
                <w:szCs w:val="24"/>
              </w:rPr>
            </w:pPr>
            <w:r>
              <w:rPr>
                <w:sz w:val="24"/>
                <w:szCs w:val="24"/>
              </w:rPr>
              <w:t>ex</w:t>
            </w:r>
            <w:r>
              <w:rPr>
                <w:spacing w:val="-1"/>
                <w:sz w:val="24"/>
                <w:szCs w:val="24"/>
              </w:rPr>
              <w:t>t</w:t>
            </w:r>
            <w:r>
              <w:rPr>
                <w:sz w:val="24"/>
                <w:szCs w:val="24"/>
              </w:rPr>
              <w:t>ra</w:t>
            </w:r>
            <w:r>
              <w:rPr>
                <w:spacing w:val="-1"/>
                <w:sz w:val="24"/>
                <w:szCs w:val="24"/>
              </w:rPr>
              <w:t>c</w:t>
            </w:r>
            <w:r>
              <w:rPr>
                <w:sz w:val="24"/>
                <w:szCs w:val="24"/>
              </w:rPr>
              <w:t>t</w:t>
            </w:r>
            <w:r>
              <w:rPr>
                <w:spacing w:val="-1"/>
                <w:sz w:val="24"/>
                <w:szCs w:val="24"/>
              </w:rPr>
              <w:t xml:space="preserve"> </w:t>
            </w:r>
            <w:r>
              <w:rPr>
                <w:sz w:val="24"/>
                <w:szCs w:val="24"/>
              </w:rPr>
              <w:t>10</w:t>
            </w:r>
            <w:r>
              <w:rPr>
                <w:spacing w:val="2"/>
                <w:sz w:val="24"/>
                <w:szCs w:val="24"/>
              </w:rPr>
              <w:t>g</w:t>
            </w:r>
            <w:r>
              <w:rPr>
                <w:sz w:val="24"/>
                <w:szCs w:val="24"/>
              </w:rPr>
              <w:t>/</w:t>
            </w:r>
            <w:r>
              <w:rPr>
                <w:spacing w:val="-1"/>
                <w:sz w:val="24"/>
                <w:szCs w:val="24"/>
              </w:rPr>
              <w:t>k</w:t>
            </w:r>
            <w:r>
              <w:rPr>
                <w:sz w:val="24"/>
                <w:szCs w:val="24"/>
              </w:rPr>
              <w:t>g(S.T)+10% (F.S)</w:t>
            </w:r>
          </w:p>
        </w:tc>
        <w:tc>
          <w:tcPr>
            <w:tcW w:w="1710" w:type="dxa"/>
            <w:tcBorders>
              <w:top w:val="single" w:sz="5" w:space="0" w:color="000000"/>
              <w:left w:val="single" w:sz="5" w:space="0" w:color="000000"/>
              <w:bottom w:val="single" w:sz="5" w:space="0" w:color="000000"/>
              <w:right w:val="single" w:sz="5" w:space="0" w:color="000000"/>
            </w:tcBorders>
          </w:tcPr>
          <w:p w14:paraId="05D32C3E" w14:textId="77777777" w:rsidR="00F85967" w:rsidRDefault="00F85967">
            <w:pPr>
              <w:spacing w:before="5" w:line="140" w:lineRule="exact"/>
              <w:rPr>
                <w:sz w:val="14"/>
                <w:szCs w:val="14"/>
              </w:rPr>
            </w:pPr>
          </w:p>
          <w:p w14:paraId="1154EEEA" w14:textId="77777777" w:rsidR="00F85967" w:rsidRDefault="00A036A1">
            <w:pPr>
              <w:ind w:left="661" w:right="661"/>
              <w:jc w:val="center"/>
              <w:rPr>
                <w:sz w:val="24"/>
                <w:szCs w:val="24"/>
              </w:rPr>
            </w:pPr>
            <w:r>
              <w:rPr>
                <w:sz w:val="24"/>
                <w:szCs w:val="24"/>
              </w:rPr>
              <w:t>4.4</w:t>
            </w:r>
          </w:p>
        </w:tc>
        <w:tc>
          <w:tcPr>
            <w:tcW w:w="1710" w:type="dxa"/>
            <w:tcBorders>
              <w:top w:val="single" w:sz="5" w:space="0" w:color="000000"/>
              <w:left w:val="single" w:sz="5" w:space="0" w:color="000000"/>
              <w:bottom w:val="single" w:sz="5" w:space="0" w:color="000000"/>
              <w:right w:val="single" w:sz="5" w:space="0" w:color="000000"/>
            </w:tcBorders>
          </w:tcPr>
          <w:p w14:paraId="025E36D1" w14:textId="77777777" w:rsidR="00F85967" w:rsidRDefault="00F85967">
            <w:pPr>
              <w:spacing w:before="5" w:line="140" w:lineRule="exact"/>
              <w:rPr>
                <w:sz w:val="14"/>
                <w:szCs w:val="14"/>
              </w:rPr>
            </w:pPr>
          </w:p>
          <w:p w14:paraId="73699F0E" w14:textId="77777777" w:rsidR="00F85967" w:rsidRDefault="00A036A1">
            <w:pPr>
              <w:ind w:left="601" w:right="601"/>
              <w:jc w:val="center"/>
              <w:rPr>
                <w:sz w:val="24"/>
                <w:szCs w:val="24"/>
              </w:rPr>
            </w:pPr>
            <w:r>
              <w:rPr>
                <w:sz w:val="24"/>
                <w:szCs w:val="24"/>
              </w:rPr>
              <w:t>4.85</w:t>
            </w:r>
          </w:p>
        </w:tc>
        <w:tc>
          <w:tcPr>
            <w:tcW w:w="1549" w:type="dxa"/>
            <w:tcBorders>
              <w:top w:val="single" w:sz="5" w:space="0" w:color="000000"/>
              <w:left w:val="single" w:sz="5" w:space="0" w:color="000000"/>
              <w:bottom w:val="single" w:sz="5" w:space="0" w:color="000000"/>
              <w:right w:val="single" w:sz="5" w:space="0" w:color="000000"/>
            </w:tcBorders>
          </w:tcPr>
          <w:p w14:paraId="3607BF98" w14:textId="77777777" w:rsidR="00F85967" w:rsidRDefault="00F85967">
            <w:pPr>
              <w:spacing w:before="5" w:line="180" w:lineRule="exact"/>
              <w:rPr>
                <w:sz w:val="18"/>
                <w:szCs w:val="18"/>
              </w:rPr>
            </w:pPr>
          </w:p>
          <w:p w14:paraId="624DFD2A" w14:textId="77777777" w:rsidR="00F85967" w:rsidRDefault="00A036A1">
            <w:pPr>
              <w:ind w:left="514" w:right="513"/>
              <w:jc w:val="center"/>
              <w:rPr>
                <w:sz w:val="24"/>
                <w:szCs w:val="24"/>
              </w:rPr>
            </w:pPr>
            <w:r>
              <w:rPr>
                <w:spacing w:val="-4"/>
                <w:sz w:val="24"/>
                <w:szCs w:val="24"/>
              </w:rPr>
              <w:t>4.62</w:t>
            </w:r>
          </w:p>
        </w:tc>
      </w:tr>
      <w:tr w:rsidR="00F85967" w14:paraId="76EFE20F" w14:textId="77777777">
        <w:trPr>
          <w:trHeight w:hRule="exact" w:val="838"/>
        </w:trPr>
        <w:tc>
          <w:tcPr>
            <w:tcW w:w="828" w:type="dxa"/>
            <w:tcBorders>
              <w:top w:val="single" w:sz="5" w:space="0" w:color="000000"/>
              <w:left w:val="single" w:sz="5" w:space="0" w:color="000000"/>
              <w:bottom w:val="single" w:sz="5" w:space="0" w:color="000000"/>
              <w:right w:val="single" w:sz="5" w:space="0" w:color="000000"/>
            </w:tcBorders>
          </w:tcPr>
          <w:p w14:paraId="4EF7C1B6" w14:textId="77777777" w:rsidR="00F85967" w:rsidRDefault="00F85967">
            <w:pPr>
              <w:spacing w:before="3" w:line="100" w:lineRule="exact"/>
              <w:rPr>
                <w:sz w:val="10"/>
                <w:szCs w:val="10"/>
              </w:rPr>
            </w:pPr>
          </w:p>
          <w:p w14:paraId="11CF353E" w14:textId="77777777" w:rsidR="00F85967" w:rsidRDefault="00A036A1">
            <w:pPr>
              <w:ind w:left="250" w:right="248"/>
              <w:jc w:val="center"/>
              <w:rPr>
                <w:sz w:val="16"/>
                <w:szCs w:val="16"/>
              </w:rPr>
            </w:pPr>
            <w:r>
              <w:rPr>
                <w:b/>
                <w:sz w:val="24"/>
                <w:szCs w:val="24"/>
              </w:rPr>
              <w:t>T</w:t>
            </w:r>
            <w:r>
              <w:rPr>
                <w:b/>
                <w:position w:val="-3"/>
                <w:sz w:val="16"/>
                <w:szCs w:val="16"/>
              </w:rPr>
              <w:t>7</w:t>
            </w:r>
          </w:p>
        </w:tc>
        <w:tc>
          <w:tcPr>
            <w:tcW w:w="3781" w:type="dxa"/>
            <w:tcBorders>
              <w:top w:val="single" w:sz="5" w:space="0" w:color="000000"/>
              <w:left w:val="single" w:sz="5" w:space="0" w:color="000000"/>
              <w:bottom w:val="single" w:sz="5" w:space="0" w:color="000000"/>
              <w:right w:val="single" w:sz="5" w:space="0" w:color="000000"/>
            </w:tcBorders>
          </w:tcPr>
          <w:p w14:paraId="553A41FF" w14:textId="77777777" w:rsidR="00F85967" w:rsidRDefault="00A036A1">
            <w:pPr>
              <w:spacing w:line="260" w:lineRule="exact"/>
              <w:ind w:left="1347" w:right="1347"/>
              <w:jc w:val="center"/>
              <w:rPr>
                <w:sz w:val="24"/>
                <w:szCs w:val="24"/>
              </w:rPr>
            </w:pPr>
            <w:r>
              <w:rPr>
                <w:sz w:val="24"/>
                <w:szCs w:val="24"/>
              </w:rPr>
              <w:t>Manco</w:t>
            </w:r>
            <w:r>
              <w:rPr>
                <w:spacing w:val="-1"/>
                <w:sz w:val="24"/>
                <w:szCs w:val="24"/>
              </w:rPr>
              <w:t>z</w:t>
            </w:r>
            <w:r>
              <w:rPr>
                <w:sz w:val="24"/>
                <w:szCs w:val="24"/>
              </w:rPr>
              <w:t>eb</w:t>
            </w:r>
          </w:p>
          <w:p w14:paraId="3702AF80" w14:textId="77777777" w:rsidR="00F85967" w:rsidRDefault="00F85967">
            <w:pPr>
              <w:spacing w:before="8" w:line="120" w:lineRule="exact"/>
              <w:rPr>
                <w:sz w:val="13"/>
                <w:szCs w:val="13"/>
              </w:rPr>
            </w:pPr>
          </w:p>
          <w:p w14:paraId="7D138F7F" w14:textId="77777777" w:rsidR="00F85967" w:rsidRDefault="00A036A1">
            <w:pPr>
              <w:ind w:left="1035" w:right="1035"/>
              <w:jc w:val="center"/>
              <w:rPr>
                <w:sz w:val="24"/>
                <w:szCs w:val="24"/>
              </w:rPr>
            </w:pPr>
            <w:r>
              <w:rPr>
                <w:sz w:val="24"/>
                <w:szCs w:val="24"/>
              </w:rPr>
              <w:t>0.2%(S.T)+(F.S)</w:t>
            </w:r>
          </w:p>
        </w:tc>
        <w:tc>
          <w:tcPr>
            <w:tcW w:w="1710" w:type="dxa"/>
            <w:tcBorders>
              <w:top w:val="single" w:sz="5" w:space="0" w:color="000000"/>
              <w:left w:val="single" w:sz="5" w:space="0" w:color="000000"/>
              <w:bottom w:val="single" w:sz="5" w:space="0" w:color="000000"/>
              <w:right w:val="single" w:sz="5" w:space="0" w:color="000000"/>
            </w:tcBorders>
          </w:tcPr>
          <w:p w14:paraId="7274FEB5" w14:textId="77777777" w:rsidR="00F85967" w:rsidRDefault="00F85967">
            <w:pPr>
              <w:spacing w:before="5" w:line="140" w:lineRule="exact"/>
              <w:rPr>
                <w:sz w:val="14"/>
                <w:szCs w:val="14"/>
              </w:rPr>
            </w:pPr>
          </w:p>
          <w:p w14:paraId="0D5C6476" w14:textId="77777777" w:rsidR="00F85967" w:rsidRDefault="00A036A1">
            <w:pPr>
              <w:ind w:left="601" w:right="601"/>
              <w:jc w:val="center"/>
              <w:rPr>
                <w:sz w:val="24"/>
                <w:szCs w:val="24"/>
              </w:rPr>
            </w:pPr>
            <w:r>
              <w:rPr>
                <w:sz w:val="24"/>
                <w:szCs w:val="24"/>
              </w:rPr>
              <w:t>8.25</w:t>
            </w:r>
          </w:p>
        </w:tc>
        <w:tc>
          <w:tcPr>
            <w:tcW w:w="1710" w:type="dxa"/>
            <w:tcBorders>
              <w:top w:val="single" w:sz="5" w:space="0" w:color="000000"/>
              <w:left w:val="single" w:sz="5" w:space="0" w:color="000000"/>
              <w:bottom w:val="single" w:sz="5" w:space="0" w:color="000000"/>
              <w:right w:val="single" w:sz="5" w:space="0" w:color="000000"/>
            </w:tcBorders>
          </w:tcPr>
          <w:p w14:paraId="2C86BC57" w14:textId="77777777" w:rsidR="00F85967" w:rsidRDefault="00F85967">
            <w:pPr>
              <w:spacing w:before="5" w:line="140" w:lineRule="exact"/>
              <w:rPr>
                <w:sz w:val="14"/>
                <w:szCs w:val="14"/>
              </w:rPr>
            </w:pPr>
          </w:p>
          <w:p w14:paraId="47F4154B" w14:textId="77777777" w:rsidR="00F85967" w:rsidRDefault="00A036A1">
            <w:pPr>
              <w:ind w:left="601" w:right="601"/>
              <w:jc w:val="center"/>
              <w:rPr>
                <w:sz w:val="24"/>
                <w:szCs w:val="24"/>
              </w:rPr>
            </w:pPr>
            <w:r>
              <w:rPr>
                <w:sz w:val="24"/>
                <w:szCs w:val="24"/>
              </w:rPr>
              <w:t>8.72</w:t>
            </w:r>
          </w:p>
        </w:tc>
        <w:tc>
          <w:tcPr>
            <w:tcW w:w="1549" w:type="dxa"/>
            <w:tcBorders>
              <w:top w:val="single" w:sz="5" w:space="0" w:color="000000"/>
              <w:left w:val="single" w:sz="5" w:space="0" w:color="000000"/>
              <w:bottom w:val="single" w:sz="5" w:space="0" w:color="000000"/>
              <w:right w:val="single" w:sz="5" w:space="0" w:color="000000"/>
            </w:tcBorders>
          </w:tcPr>
          <w:p w14:paraId="79E1C738" w14:textId="77777777" w:rsidR="00F85967" w:rsidRDefault="00F85967">
            <w:pPr>
              <w:spacing w:before="5" w:line="180" w:lineRule="exact"/>
              <w:rPr>
                <w:sz w:val="18"/>
                <w:szCs w:val="18"/>
              </w:rPr>
            </w:pPr>
          </w:p>
          <w:p w14:paraId="65A49B8A" w14:textId="77777777" w:rsidR="00F85967" w:rsidRDefault="00A036A1">
            <w:pPr>
              <w:ind w:left="514" w:right="513"/>
              <w:jc w:val="center"/>
              <w:rPr>
                <w:sz w:val="24"/>
                <w:szCs w:val="24"/>
              </w:rPr>
            </w:pPr>
            <w:r>
              <w:rPr>
                <w:spacing w:val="-4"/>
                <w:sz w:val="24"/>
                <w:szCs w:val="24"/>
              </w:rPr>
              <w:t>8.48</w:t>
            </w:r>
          </w:p>
        </w:tc>
      </w:tr>
      <w:tr w:rsidR="00F85967" w14:paraId="7BD36C5C" w14:textId="77777777">
        <w:trPr>
          <w:trHeight w:hRule="exact" w:val="624"/>
        </w:trPr>
        <w:tc>
          <w:tcPr>
            <w:tcW w:w="828" w:type="dxa"/>
            <w:tcBorders>
              <w:top w:val="single" w:sz="5" w:space="0" w:color="000000"/>
              <w:left w:val="single" w:sz="5" w:space="0" w:color="000000"/>
              <w:bottom w:val="single" w:sz="5" w:space="0" w:color="000000"/>
              <w:right w:val="single" w:sz="5" w:space="0" w:color="000000"/>
            </w:tcBorders>
          </w:tcPr>
          <w:p w14:paraId="6BC04CFC" w14:textId="77777777" w:rsidR="00F85967" w:rsidRDefault="00F85967"/>
        </w:tc>
        <w:tc>
          <w:tcPr>
            <w:tcW w:w="3781" w:type="dxa"/>
            <w:tcBorders>
              <w:top w:val="single" w:sz="5" w:space="0" w:color="000000"/>
              <w:left w:val="single" w:sz="5" w:space="0" w:color="000000"/>
              <w:bottom w:val="single" w:sz="5" w:space="0" w:color="000000"/>
              <w:right w:val="single" w:sz="5" w:space="0" w:color="000000"/>
            </w:tcBorders>
          </w:tcPr>
          <w:p w14:paraId="4B566358" w14:textId="77777777" w:rsidR="00F85967" w:rsidRDefault="00A036A1">
            <w:pPr>
              <w:spacing w:line="260" w:lineRule="exact"/>
              <w:ind w:left="1437" w:right="1440"/>
              <w:jc w:val="center"/>
              <w:rPr>
                <w:sz w:val="24"/>
                <w:szCs w:val="24"/>
              </w:rPr>
            </w:pPr>
            <w:proofErr w:type="spellStart"/>
            <w:r>
              <w:rPr>
                <w:sz w:val="24"/>
                <w:szCs w:val="24"/>
              </w:rPr>
              <w:t>SEm</w:t>
            </w:r>
            <w:proofErr w:type="spellEnd"/>
            <w:r>
              <w:rPr>
                <w:spacing w:val="-3"/>
                <w:sz w:val="24"/>
                <w:szCs w:val="24"/>
              </w:rPr>
              <w:t xml:space="preserve"> </w:t>
            </w:r>
            <w:r>
              <w:rPr>
                <w:sz w:val="24"/>
                <w:szCs w:val="24"/>
              </w:rPr>
              <w:t>(±)</w:t>
            </w:r>
          </w:p>
        </w:tc>
        <w:tc>
          <w:tcPr>
            <w:tcW w:w="1710" w:type="dxa"/>
            <w:tcBorders>
              <w:top w:val="single" w:sz="5" w:space="0" w:color="000000"/>
              <w:left w:val="single" w:sz="5" w:space="0" w:color="000000"/>
              <w:bottom w:val="single" w:sz="5" w:space="0" w:color="000000"/>
              <w:right w:val="single" w:sz="5" w:space="0" w:color="000000"/>
            </w:tcBorders>
          </w:tcPr>
          <w:p w14:paraId="4C2E144A" w14:textId="77777777" w:rsidR="00F85967" w:rsidRDefault="00A036A1">
            <w:pPr>
              <w:spacing w:line="260" w:lineRule="exact"/>
              <w:ind w:left="601" w:right="601"/>
              <w:jc w:val="center"/>
              <w:rPr>
                <w:sz w:val="24"/>
                <w:szCs w:val="24"/>
              </w:rPr>
            </w:pPr>
            <w:r>
              <w:rPr>
                <w:sz w:val="24"/>
                <w:szCs w:val="24"/>
              </w:rPr>
              <w:t>0.17</w:t>
            </w:r>
          </w:p>
        </w:tc>
        <w:tc>
          <w:tcPr>
            <w:tcW w:w="1710" w:type="dxa"/>
            <w:tcBorders>
              <w:top w:val="single" w:sz="5" w:space="0" w:color="000000"/>
              <w:left w:val="single" w:sz="5" w:space="0" w:color="000000"/>
              <w:bottom w:val="single" w:sz="5" w:space="0" w:color="000000"/>
              <w:right w:val="single" w:sz="5" w:space="0" w:color="000000"/>
            </w:tcBorders>
          </w:tcPr>
          <w:p w14:paraId="1ECD3540" w14:textId="77777777" w:rsidR="00F85967" w:rsidRDefault="00A036A1">
            <w:pPr>
              <w:spacing w:line="260" w:lineRule="exact"/>
              <w:ind w:left="601" w:right="601"/>
              <w:jc w:val="center"/>
              <w:rPr>
                <w:sz w:val="24"/>
                <w:szCs w:val="24"/>
              </w:rPr>
            </w:pPr>
            <w:r>
              <w:rPr>
                <w:sz w:val="24"/>
                <w:szCs w:val="24"/>
              </w:rPr>
              <w:t>0.28</w:t>
            </w:r>
          </w:p>
        </w:tc>
        <w:tc>
          <w:tcPr>
            <w:tcW w:w="1549" w:type="dxa"/>
            <w:tcBorders>
              <w:top w:val="single" w:sz="5" w:space="0" w:color="000000"/>
              <w:left w:val="single" w:sz="5" w:space="0" w:color="000000"/>
              <w:bottom w:val="single" w:sz="5" w:space="0" w:color="000000"/>
              <w:right w:val="single" w:sz="5" w:space="0" w:color="000000"/>
            </w:tcBorders>
          </w:tcPr>
          <w:p w14:paraId="41808DF9" w14:textId="77777777" w:rsidR="00F85967" w:rsidRDefault="00A036A1">
            <w:pPr>
              <w:spacing w:line="260" w:lineRule="exact"/>
              <w:ind w:left="521" w:right="520"/>
              <w:jc w:val="center"/>
              <w:rPr>
                <w:sz w:val="24"/>
                <w:szCs w:val="24"/>
              </w:rPr>
            </w:pPr>
            <w:r>
              <w:rPr>
                <w:sz w:val="24"/>
                <w:szCs w:val="24"/>
              </w:rPr>
              <w:t>0.08</w:t>
            </w:r>
          </w:p>
        </w:tc>
      </w:tr>
      <w:tr w:rsidR="00F85967" w14:paraId="615D74ED" w14:textId="77777777">
        <w:trPr>
          <w:trHeight w:hRule="exact" w:val="624"/>
        </w:trPr>
        <w:tc>
          <w:tcPr>
            <w:tcW w:w="828" w:type="dxa"/>
            <w:tcBorders>
              <w:top w:val="single" w:sz="5" w:space="0" w:color="000000"/>
              <w:left w:val="single" w:sz="5" w:space="0" w:color="000000"/>
              <w:bottom w:val="single" w:sz="5" w:space="0" w:color="000000"/>
              <w:right w:val="single" w:sz="5" w:space="0" w:color="000000"/>
            </w:tcBorders>
          </w:tcPr>
          <w:p w14:paraId="78F0FCA1" w14:textId="77777777" w:rsidR="00F85967" w:rsidRDefault="00F85967"/>
        </w:tc>
        <w:tc>
          <w:tcPr>
            <w:tcW w:w="3781" w:type="dxa"/>
            <w:tcBorders>
              <w:top w:val="single" w:sz="5" w:space="0" w:color="000000"/>
              <w:left w:val="single" w:sz="5" w:space="0" w:color="000000"/>
              <w:bottom w:val="single" w:sz="5" w:space="0" w:color="000000"/>
              <w:right w:val="single" w:sz="5" w:space="0" w:color="000000"/>
            </w:tcBorders>
          </w:tcPr>
          <w:p w14:paraId="5018AC64" w14:textId="77777777" w:rsidR="00F85967" w:rsidRDefault="00A036A1">
            <w:pPr>
              <w:spacing w:line="260" w:lineRule="exact"/>
              <w:ind w:left="1211"/>
              <w:rPr>
                <w:sz w:val="24"/>
                <w:szCs w:val="24"/>
              </w:rPr>
            </w:pPr>
            <w:r>
              <w:rPr>
                <w:sz w:val="24"/>
                <w:szCs w:val="24"/>
              </w:rPr>
              <w:t>C.D. (p=0.05)</w:t>
            </w:r>
          </w:p>
        </w:tc>
        <w:tc>
          <w:tcPr>
            <w:tcW w:w="1710" w:type="dxa"/>
            <w:tcBorders>
              <w:top w:val="single" w:sz="5" w:space="0" w:color="000000"/>
              <w:left w:val="single" w:sz="5" w:space="0" w:color="000000"/>
              <w:bottom w:val="single" w:sz="5" w:space="0" w:color="000000"/>
              <w:right w:val="single" w:sz="5" w:space="0" w:color="000000"/>
            </w:tcBorders>
          </w:tcPr>
          <w:p w14:paraId="5D9A5490" w14:textId="77777777" w:rsidR="00F85967" w:rsidRDefault="00A036A1">
            <w:pPr>
              <w:spacing w:line="260" w:lineRule="exact"/>
              <w:ind w:left="601" w:right="601"/>
              <w:jc w:val="center"/>
              <w:rPr>
                <w:sz w:val="24"/>
                <w:szCs w:val="24"/>
              </w:rPr>
            </w:pPr>
            <w:r>
              <w:rPr>
                <w:sz w:val="24"/>
                <w:szCs w:val="24"/>
              </w:rPr>
              <w:t>0.52</w:t>
            </w:r>
          </w:p>
        </w:tc>
        <w:tc>
          <w:tcPr>
            <w:tcW w:w="1710" w:type="dxa"/>
            <w:tcBorders>
              <w:top w:val="single" w:sz="5" w:space="0" w:color="000000"/>
              <w:left w:val="single" w:sz="5" w:space="0" w:color="000000"/>
              <w:bottom w:val="single" w:sz="5" w:space="0" w:color="000000"/>
              <w:right w:val="single" w:sz="5" w:space="0" w:color="000000"/>
            </w:tcBorders>
          </w:tcPr>
          <w:p w14:paraId="04AB0929" w14:textId="77777777" w:rsidR="00F85967" w:rsidRDefault="00A036A1">
            <w:pPr>
              <w:spacing w:line="260" w:lineRule="exact"/>
              <w:ind w:left="601" w:right="601"/>
              <w:jc w:val="center"/>
              <w:rPr>
                <w:sz w:val="24"/>
                <w:szCs w:val="24"/>
              </w:rPr>
            </w:pPr>
            <w:r>
              <w:rPr>
                <w:sz w:val="24"/>
                <w:szCs w:val="24"/>
              </w:rPr>
              <w:t>0.88</w:t>
            </w:r>
          </w:p>
        </w:tc>
        <w:tc>
          <w:tcPr>
            <w:tcW w:w="1549" w:type="dxa"/>
            <w:tcBorders>
              <w:top w:val="single" w:sz="5" w:space="0" w:color="000000"/>
              <w:left w:val="single" w:sz="5" w:space="0" w:color="000000"/>
              <w:bottom w:val="single" w:sz="5" w:space="0" w:color="000000"/>
              <w:right w:val="single" w:sz="5" w:space="0" w:color="000000"/>
            </w:tcBorders>
          </w:tcPr>
          <w:p w14:paraId="308B0C23" w14:textId="77777777" w:rsidR="00F85967" w:rsidRDefault="00A036A1">
            <w:pPr>
              <w:spacing w:line="260" w:lineRule="exact"/>
              <w:ind w:left="521" w:right="520"/>
              <w:jc w:val="center"/>
              <w:rPr>
                <w:sz w:val="24"/>
                <w:szCs w:val="24"/>
              </w:rPr>
            </w:pPr>
            <w:r>
              <w:rPr>
                <w:sz w:val="24"/>
                <w:szCs w:val="24"/>
              </w:rPr>
              <w:t>0.28</w:t>
            </w:r>
          </w:p>
        </w:tc>
      </w:tr>
    </w:tbl>
    <w:p w14:paraId="595B9C9C" w14:textId="77777777" w:rsidR="00F85967" w:rsidRDefault="00F85967">
      <w:pPr>
        <w:sectPr w:rsidR="00F85967">
          <w:headerReference w:type="even" r:id="rId16"/>
          <w:headerReference w:type="default" r:id="rId17"/>
          <w:headerReference w:type="first" r:id="rId18"/>
          <w:pgSz w:w="12240" w:h="15840"/>
          <w:pgMar w:top="1700" w:right="1220" w:bottom="280" w:left="1220" w:header="1463" w:footer="0" w:gutter="0"/>
          <w:cols w:space="720"/>
        </w:sectPr>
      </w:pPr>
    </w:p>
    <w:p w14:paraId="2A93F7D2" w14:textId="77777777" w:rsidR="00F85967" w:rsidRDefault="00F85967">
      <w:pPr>
        <w:spacing w:before="17" w:line="200" w:lineRule="exact"/>
      </w:pPr>
    </w:p>
    <w:p w14:paraId="09970364" w14:textId="77777777" w:rsidR="00F85967" w:rsidRDefault="00802265">
      <w:pPr>
        <w:spacing w:line="420" w:lineRule="exact"/>
        <w:ind w:left="4186" w:right="4579"/>
        <w:jc w:val="center"/>
        <w:rPr>
          <w:rFonts w:ascii="Calibri" w:eastAsia="Calibri" w:hAnsi="Calibri" w:cs="Calibri"/>
          <w:sz w:val="36"/>
          <w:szCs w:val="36"/>
        </w:rPr>
      </w:pPr>
      <w:r>
        <w:pict w14:anchorId="60483888">
          <v:group id="_x0000_s1026" style="position:absolute;left:0;text-align:left;margin-left:75.7pt;margin-top:76.4pt;width:441.9pt;height:220pt;z-index:-2089;mso-position-horizontal-relative:page;mso-position-vertical-relative:page" coordorigin="1514,1528" coordsize="8838,4400">
            <v:shape id="_x0000_s1119" style="position:absolute;left:10036;top:4427;width:89;height:0" coordorigin="10036,4427" coordsize="89,0" path="m10036,4427r89,e" filled="f" strokecolor="#858585" strokeweight=".7pt">
              <v:path arrowok="t"/>
            </v:shape>
            <v:shape id="_x0000_s1118" style="position:absolute;left:9738;top:4427;width:60;height:0" coordorigin="9738,4427" coordsize="60,0" path="m9738,4427r60,e" filled="f" strokecolor="#858585" strokeweight=".7pt">
              <v:path arrowok="t"/>
            </v:shape>
            <v:shape id="_x0000_s1117" style="position:absolute;left:9442;top:4427;width:58;height:0" coordorigin="9442,4427" coordsize="58,0" path="m9442,4427r58,e" filled="f" strokecolor="#858585" strokeweight=".7pt">
              <v:path arrowok="t"/>
            </v:shape>
            <v:shape id="_x0000_s1116" style="position:absolute;left:9026;top:4427;width:178;height:0" coordorigin="9026,4427" coordsize="178,0" path="m9026,4427r178,e" filled="f" strokecolor="#858585" strokeweight=".7pt">
              <v:path arrowok="t"/>
            </v:shape>
            <v:shape id="_x0000_s1115" style="position:absolute;left:9442;top:3915;width:58;height:0" coordorigin="9442,3915" coordsize="58,0" path="m9442,3915r58,e" filled="f" strokecolor="#858585" strokeweight=".7pt">
              <v:path arrowok="t"/>
            </v:shape>
            <v:shape id="_x0000_s1114" style="position:absolute;left:9026;top:3915;width:178;height:0" coordorigin="9026,3915" coordsize="178,0" path="m9026,3915r178,e" filled="f" strokecolor="#858585" strokeweight=".7pt">
              <v:path arrowok="t"/>
            </v:shape>
            <v:shape id="_x0000_s1113" style="position:absolute;left:9442;top:3401;width:58;height:0" coordorigin="9442,3401" coordsize="58,0" path="m9442,3401r58,e" filled="f" strokecolor="#858585" strokeweight=".7pt">
              <v:path arrowok="t"/>
            </v:shape>
            <v:shape id="_x0000_s1112" style="position:absolute;left:7004;top:3401;width:2200;height:0" coordorigin="7004,3401" coordsize="2200,0" path="m7004,3401r2200,e" filled="f" strokecolor="#858585" strokeweight=".7pt">
              <v:path arrowok="t"/>
            </v:shape>
            <v:shape id="_x0000_s1111" style="position:absolute;left:9442;top:2889;width:58;height:0" coordorigin="9442,2889" coordsize="58,0" path="m9442,2889r58,e" filled="f" strokecolor="#858585" strokeweight=".7pt">
              <v:path arrowok="t"/>
            </v:shape>
            <v:shape id="_x0000_s1110" style="position:absolute;left:2041;top:2889;width:7163;height:0" coordorigin="2041,2889" coordsize="7163,0" path="m2041,2889r7163,e" filled="f" strokecolor="#858585" strokeweight=".7pt">
              <v:path arrowok="t"/>
            </v:shape>
            <v:shape id="_x0000_s1109" style="position:absolute;left:9204;top:2826;width:238;height:2112" coordorigin="9204,2826" coordsize="238,2112" path="m9204,2826r,2112l9442,4938r,-2112l9204,2826xe" fillcolor="#4f81bc" stroked="f">
              <v:path arrowok="t"/>
            </v:shape>
            <v:shape id="_x0000_s1108" style="position:absolute;left:3378;top:4427;width:60;height:0" coordorigin="3378,4427" coordsize="60,0" path="m3378,4427r60,e" filled="f" strokecolor="#858585" strokeweight=".7pt">
              <v:path arrowok="t"/>
            </v:shape>
            <v:shape id="_x0000_s1107" style="position:absolute;left:2962;top:4427;width:178;height:0" coordorigin="2962,4427" coordsize="178,0" path="m2962,4427r178,e" filled="f" strokecolor="#858585" strokeweight=".7pt">
              <v:path arrowok="t"/>
            </v:shape>
            <v:shape id="_x0000_s1106" style="position:absolute;left:3378;top:3915;width:60;height:0" coordorigin="3378,3915" coordsize="60,0" path="m3378,3915r60,e" filled="f" strokecolor="#858585" strokeweight=".7pt">
              <v:path arrowok="t"/>
            </v:shape>
            <v:shape id="_x0000_s1105" style="position:absolute;left:2041;top:3915;width:1099;height:0" coordorigin="2041,3915" coordsize="1099,0" path="m2041,3915r1099,e" filled="f" strokecolor="#858585" strokeweight=".7pt">
              <v:path arrowok="t"/>
            </v:shape>
            <v:shape id="_x0000_s1104" style="position:absolute;left:3378;top:3401;width:60;height:0" coordorigin="3378,3401" coordsize="60,0" path="m3378,3401r60,e" filled="f" strokecolor="#858585" strokeweight=".7pt">
              <v:path arrowok="t"/>
            </v:shape>
            <v:shape id="_x0000_s1103" style="position:absolute;left:2041;top:3401;width:1099;height:0" coordorigin="2041,3401" coordsize="1099,0" path="m2041,3401r1099,e" filled="f" strokecolor="#858585" strokeweight=".7pt">
              <v:path arrowok="t"/>
            </v:shape>
            <v:shape id="_x0000_s1102" style="position:absolute;left:3140;top:3238;width:238;height:1700" coordorigin="3140,3238" coordsize="238,1700" path="m3140,3238r,1700l3378,4938r,-1700l3140,3238xe" fillcolor="#4f81bc" stroked="f">
              <v:path arrowok="t"/>
            </v:shape>
            <v:shape id="_x0000_s1101" style="position:absolute;left:2664;top:4427;width:60;height:0" coordorigin="2664,4427" coordsize="60,0" path="m2664,4427r60,e" filled="f" strokecolor="#858585" strokeweight=".7pt">
              <v:path arrowok="t"/>
            </v:shape>
            <v:shape id="_x0000_s1100" style="position:absolute;left:2368;top:4427;width:58;height:0" coordorigin="2368,4427" coordsize="58,0" path="m2368,4427r58,e" filled="f" strokecolor="#858585" strokeweight=".7pt">
              <v:path arrowok="t"/>
            </v:shape>
            <v:shape id="_x0000_s1099" style="position:absolute;left:2041;top:4427;width:89;height:0" coordorigin="2041,4427" coordsize="89,0" path="m2041,4427r89,e" filled="f" strokecolor="#858585" strokeweight=".7pt">
              <v:path arrowok="t"/>
            </v:shape>
            <v:shape id="_x0000_s1098" style="position:absolute;left:2130;top:4012;width:238;height:926" coordorigin="2130,4012" coordsize="238,926" path="m2130,4012r,926l2368,4938r,-926l2130,4012xe" fillcolor="#4f81bc" stroked="f">
              <v:path arrowok="t"/>
            </v:shape>
            <v:shape id="_x0000_s1097" style="position:absolute;left:2426;top:4016;width:238;height:922" coordorigin="2426,4016" coordsize="238,922" path="m2426,4016r,922l2664,4938r,-922l2426,4016xe" fillcolor="#c0504d" stroked="f">
              <v:path arrowok="t"/>
            </v:shape>
            <v:shape id="_x0000_s1096" style="position:absolute;left:3676;top:4427;width:58;height:0" coordorigin="3676,4427" coordsize="58,0" path="m3676,4427r58,e" filled="f" strokecolor="#858585" strokeweight=".7pt">
              <v:path arrowok="t"/>
            </v:shape>
            <v:shape id="_x0000_s1095" style="position:absolute;left:3676;top:3915;width:58;height:0" coordorigin="3676,3915" coordsize="58,0" path="m3676,3915r58,e" filled="f" strokecolor="#858585" strokeweight=".7pt">
              <v:path arrowok="t"/>
            </v:shape>
            <v:shape id="_x0000_s1094" style="position:absolute;left:3676;top:3401;width:58;height:0" coordorigin="3676,3401" coordsize="58,0" path="m3676,3401r58,e" filled="f" strokecolor="#858585" strokeweight=".7pt">
              <v:path arrowok="t"/>
            </v:shape>
            <v:shape id="_x0000_s1093" style="position:absolute;left:3438;top:3112;width:238;height:1826" coordorigin="3438,3112" coordsize="238,1826" path="m3438,3112r,1826l3676,4938r,-1826l3438,3112xe" fillcolor="#c0504d" stroked="f">
              <v:path arrowok="t"/>
            </v:shape>
            <v:shape id="_x0000_s1092" style="position:absolute;left:5400;top:4427;width:58;height:0" coordorigin="5400,4427" coordsize="58,0" path="m5400,4427r58,e" filled="f" strokecolor="#858585" strokeweight=".7pt">
              <v:path arrowok="t"/>
            </v:shape>
            <v:shape id="_x0000_s1091" style="position:absolute;left:4982;top:4427;width:180;height:0" coordorigin="4982,4427" coordsize="180,0" path="m4982,4427r180,e" filled="f" strokecolor="#858585" strokeweight=".7pt">
              <v:path arrowok="t"/>
            </v:shape>
            <v:shape id="_x0000_s1090" style="position:absolute;left:5400;top:3915;width:58;height:0" coordorigin="5400,3915" coordsize="58,0" path="m5400,3915r58,e" filled="f" strokecolor="#858585" strokeweight=".7pt">
              <v:path arrowok="t"/>
            </v:shape>
            <v:shape id="_x0000_s1089" style="position:absolute;left:4982;top:3915;width:180;height:0" coordorigin="4982,3915" coordsize="180,0" path="m4982,3915r180,e" filled="f" strokecolor="#858585" strokeweight=".7pt">
              <v:path arrowok="t"/>
            </v:shape>
            <v:shape id="_x0000_s1088" style="position:absolute;left:3972;top:3401;width:1486;height:0" coordorigin="3972,3401" coordsize="1486,0" path="m3972,3401r1486,e" filled="f" strokecolor="#858585" strokeweight=".7pt">
              <v:path arrowok="t"/>
            </v:shape>
            <v:shape id="_x0000_s1087" style="position:absolute;left:5162;top:3424;width:238;height:1514" coordorigin="5162,3424" coordsize="238,1514" path="m5162,3424r,1514l5400,4938r,-1514l5162,3424xe" fillcolor="#4f81bc" stroked="f">
              <v:path arrowok="t"/>
            </v:shape>
            <v:shape id="_x0000_s1086" style="position:absolute;left:4686;top:4427;width:60;height:0" coordorigin="4686,4427" coordsize="60,0" path="m4686,4427r60,e" filled="f" strokecolor="#858585" strokeweight=".7pt">
              <v:path arrowok="t"/>
            </v:shape>
            <v:shape id="_x0000_s1085" style="position:absolute;left:4388;top:4427;width:60;height:0" coordorigin="4388,4427" coordsize="60,0" path="m4388,4427r60,e" filled="f" strokecolor="#858585" strokeweight=".7pt">
              <v:path arrowok="t"/>
            </v:shape>
            <v:shape id="_x0000_s1084" style="position:absolute;left:3972;top:4427;width:178;height:0" coordorigin="3972,4427" coordsize="178,0" path="m3972,4427r178,e" filled="f" strokecolor="#858585" strokeweight=".7pt">
              <v:path arrowok="t"/>
            </v:shape>
            <v:shape id="_x0000_s1083" style="position:absolute;left:4388;top:3915;width:60;height:0" coordorigin="4388,3915" coordsize="60,0" path="m4388,3915r60,e" filled="f" strokecolor="#858585" strokeweight=".7pt">
              <v:path arrowok="t"/>
            </v:shape>
            <v:shape id="_x0000_s1082" style="position:absolute;left:3972;top:3915;width:178;height:0" coordorigin="3972,3915" coordsize="178,0" path="m3972,3915r178,e" filled="f" strokecolor="#858585" strokeweight=".7pt">
              <v:path arrowok="t"/>
            </v:shape>
            <v:shape id="_x0000_s1081" style="position:absolute;left:4150;top:3574;width:238;height:1364" coordorigin="4150,3574" coordsize="238,1364" path="m4150,3574r,1364l4388,4938r,-1364l4150,3574xe" fillcolor="#4f81bc" stroked="f">
              <v:path arrowok="t"/>
            </v:shape>
            <v:shape id="_x0000_s1080" style="position:absolute;left:4686;top:3915;width:60;height:0" coordorigin="4686,3915" coordsize="60,0" path="m4686,3915r60,e" filled="f" strokecolor="#858585" strokeweight=".7pt">
              <v:path arrowok="t"/>
            </v:shape>
            <v:shape id="_x0000_s1079" style="position:absolute;left:4448;top:3476;width:238;height:1462" coordorigin="4448,3476" coordsize="238,1462" path="m4448,3476r,1462l4686,4938r,-1462l4448,3476xe" fillcolor="#c0504d" stroked="f">
              <v:path arrowok="t"/>
            </v:shape>
            <v:shape id="_x0000_s1078" style="position:absolute;left:5696;top:4427;width:60;height:0" coordorigin="5696,4427" coordsize="60,0" path="m5696,4427r60,e" filled="f" strokecolor="#858585" strokeweight=".7pt">
              <v:path arrowok="t"/>
            </v:shape>
            <v:shape id="_x0000_s1077" style="position:absolute;left:5696;top:3915;width:60;height:0" coordorigin="5696,3915" coordsize="60,0" path="m5696,3915r60,e" filled="f" strokecolor="#858585" strokeweight=".7pt">
              <v:path arrowok="t"/>
            </v:shape>
            <v:shape id="_x0000_s1076" style="position:absolute;left:5696;top:3401;width:60;height:0" coordorigin="5696,3401" coordsize="60,0" path="m5696,3401r60,e" filled="f" strokecolor="#858585" strokeweight=".7pt">
              <v:path arrowok="t"/>
            </v:shape>
            <v:shape id="_x0000_s1075" style="position:absolute;left:5458;top:3308;width:238;height:1630" coordorigin="5458,3308" coordsize="238,1630" path="m5458,3308r,1630l5696,4938r,-1630l5458,3308xe" fillcolor="#c0504d" stroked="f">
              <v:path arrowok="t"/>
            </v:shape>
            <v:shape id="_x0000_s1074" style="position:absolute;left:6706;top:4427;width:60;height:0" coordorigin="6706,4427" coordsize="60,0" path="m6706,4427r60,e" filled="f" strokecolor="#858585" strokeweight=".7pt">
              <v:path arrowok="t"/>
            </v:shape>
            <v:shape id="_x0000_s1073" style="position:absolute;left:6410;top:4427;width:60;height:0" coordorigin="6410,4427" coordsize="60,0" path="m6410,4427r60,e" filled="f" strokecolor="#858585" strokeweight=".7pt">
              <v:path arrowok="t"/>
            </v:shape>
            <v:shape id="_x0000_s1072" style="position:absolute;left:5994;top:4427;width:178;height:0" coordorigin="5994,4427" coordsize="178,0" path="m5994,4427r178,e" filled="f" strokecolor="#858585" strokeweight=".7pt">
              <v:path arrowok="t"/>
            </v:shape>
            <v:shape id="_x0000_s1071" style="position:absolute;left:6410;top:3915;width:60;height:0" coordorigin="6410,3915" coordsize="60,0" path="m6410,3915r60,e" filled="f" strokecolor="#858585" strokeweight=".7pt">
              <v:path arrowok="t"/>
            </v:shape>
            <v:shape id="_x0000_s1070" style="position:absolute;left:5994;top:3915;width:178;height:0" coordorigin="5994,3915" coordsize="178,0" path="m5994,3915r178,e" filled="f" strokecolor="#858585" strokeweight=".7pt">
              <v:path arrowok="t"/>
            </v:shape>
            <v:shape id="_x0000_s1069" style="position:absolute;left:6410;top:3401;width:60;height:0" coordorigin="6410,3401" coordsize="60,0" path="m6410,3401r60,e" filled="f" strokecolor="#858585" strokeweight=".7pt">
              <v:path arrowok="t"/>
            </v:shape>
            <v:shape id="_x0000_s1068" style="position:absolute;left:5994;top:3401;width:178;height:0" coordorigin="5994,3401" coordsize="178,0" path="m5994,3401r178,e" filled="f" strokecolor="#858585" strokeweight=".7pt">
              <v:path arrowok="t"/>
            </v:shape>
            <v:shape id="_x0000_s1067" style="position:absolute;left:6172;top:3326;width:238;height:1612" coordorigin="6172,3326" coordsize="238,1612" path="m6172,3326r,1612l6410,4938r,-1612l6172,3326xe" fillcolor="#4f81bc" stroked="f">
              <v:path arrowok="t"/>
            </v:shape>
            <v:shape id="_x0000_s1066" style="position:absolute;left:6706;top:3915;width:60;height:0" coordorigin="6706,3915" coordsize="60,0" path="m6706,3915r60,e" filled="f" strokecolor="#858585" strokeweight=".7pt">
              <v:path arrowok="t"/>
            </v:shape>
            <v:shape id="_x0000_s1065" style="position:absolute;left:6706;top:3401;width:60;height:0" coordorigin="6706,3401" coordsize="60,0" path="m6706,3401r60,e" filled="f" strokecolor="#858585" strokeweight=".7pt">
              <v:path arrowok="t"/>
            </v:shape>
            <v:shape id="_x0000_s1064" style="position:absolute;left:6470;top:3212;width:236;height:1726" coordorigin="6470,3212" coordsize="236,1726" path="m6470,3212r,1726l6706,4938r,-1726l6470,3212xe" fillcolor="#c0504d" stroked="f">
              <v:path arrowok="t"/>
            </v:shape>
            <v:shape id="_x0000_s1063" style="position:absolute;left:7718;top:4427;width:58;height:0" coordorigin="7718,4427" coordsize="58,0" path="m7718,4427r58,e" filled="f" strokecolor="#858585" strokeweight=".7pt">
              <v:path arrowok="t"/>
            </v:shape>
            <v:shape id="_x0000_s1062" style="position:absolute;left:7420;top:4427;width:60;height:0" coordorigin="7420,4427" coordsize="60,0" path="m7420,4427r60,e" filled="f" strokecolor="#858585" strokeweight=".7pt">
              <v:path arrowok="t"/>
            </v:shape>
            <v:shape id="_x0000_s1061" style="position:absolute;left:7004;top:4427;width:178;height:0" coordorigin="7004,4427" coordsize="178,0" path="m7004,4427r178,e" filled="f" strokecolor="#858585" strokeweight=".7pt">
              <v:path arrowok="t"/>
            </v:shape>
            <v:shape id="_x0000_s1060" style="position:absolute;left:7420;top:3915;width:60;height:0" coordorigin="7420,3915" coordsize="60,0" path="m7420,3915r60,e" filled="f" strokecolor="#858585" strokeweight=".7pt">
              <v:path arrowok="t"/>
            </v:shape>
            <v:shape id="_x0000_s1059" style="position:absolute;left:7004;top:3915;width:178;height:0" coordorigin="7004,3915" coordsize="178,0" path="m7004,3915r178,e" filled="f" strokecolor="#858585" strokeweight=".7pt">
              <v:path arrowok="t"/>
            </v:shape>
            <v:shape id="_x0000_s1058" style="position:absolute;left:7182;top:3730;width:238;height:1208" coordorigin="7182,3730" coordsize="238,1208" path="m7182,3730r,1208l7420,4938r,-1208l7182,3730xe" fillcolor="#4f81bc" stroked="f">
              <v:path arrowok="t"/>
            </v:shape>
            <v:shape id="_x0000_s1057" style="position:absolute;left:7718;top:3915;width:58;height:0" coordorigin="7718,3915" coordsize="58,0" path="m7718,3915r58,e" filled="f" strokecolor="#858585" strokeweight=".7pt">
              <v:path arrowok="t"/>
            </v:shape>
            <v:shape id="_x0000_s1056" style="position:absolute;left:7480;top:3640;width:238;height:1298" coordorigin="7480,3640" coordsize="238,1298" path="m7480,3640r,1298l7718,4938r,-1298l7480,3640xe" fillcolor="#c0504d" stroked="f">
              <v:path arrowok="t"/>
            </v:shape>
            <v:shape id="_x0000_s1055" style="position:absolute;left:8728;top:4427;width:60;height:0" coordorigin="8728,4427" coordsize="60,0" path="m8728,4427r60,e" filled="f" strokecolor="#858585" strokeweight=".7pt">
              <v:path arrowok="t"/>
            </v:shape>
            <v:shape id="_x0000_s1054" style="position:absolute;left:8430;top:4427;width:60;height:0" coordorigin="8430,4427" coordsize="60,0" path="m8430,4427r60,e" filled="f" strokecolor="#858585" strokeweight=".7pt">
              <v:path arrowok="t"/>
            </v:shape>
            <v:shape id="_x0000_s1053" style="position:absolute;left:8014;top:4427;width:178;height:0" coordorigin="8014,4427" coordsize="178,0" path="m8014,4427r178,e" filled="f" strokecolor="#858585" strokeweight=".7pt">
              <v:path arrowok="t"/>
            </v:shape>
            <v:shape id="_x0000_s1052" style="position:absolute;left:8430;top:3915;width:60;height:0" coordorigin="8430,3915" coordsize="60,0" path="m8430,3915r60,e" filled="f" strokecolor="#858585" strokeweight=".7pt">
              <v:path arrowok="t"/>
            </v:shape>
            <v:shape id="_x0000_s1051" style="position:absolute;left:8014;top:3915;width:178;height:0" coordorigin="8014,3915" coordsize="178,0" path="m8014,3915r178,e" filled="f" strokecolor="#858585" strokeweight=".7pt">
              <v:path arrowok="t"/>
            </v:shape>
            <v:shape id="_x0000_s1050" style="position:absolute;left:8192;top:3812;width:238;height:1126" coordorigin="8192,3812" coordsize="238,1126" path="m8192,3812r,1126l8430,4938r,-1126l8192,3812xe" fillcolor="#4f81bc" stroked="f">
              <v:path arrowok="t"/>
            </v:shape>
            <v:shape id="_x0000_s1049" style="position:absolute;left:8728;top:3915;width:60;height:0" coordorigin="8728,3915" coordsize="60,0" path="m8728,3915r60,e" filled="f" strokecolor="#858585" strokeweight=".7pt">
              <v:path arrowok="t"/>
            </v:shape>
            <v:shape id="_x0000_s1048" style="position:absolute;left:8490;top:3696;width:238;height:1242" coordorigin="8490,3696" coordsize="238,1242" path="m8490,3696r,1242l8728,4938r,-1242l8490,3696xe" fillcolor="#c0504d" stroked="f">
              <v:path arrowok="t"/>
            </v:shape>
            <v:shape id="_x0000_s1047" style="position:absolute;left:9738;top:3915;width:60;height:0" coordorigin="9738,3915" coordsize="60,0" path="m9738,3915r60,e" filled="f" strokecolor="#858585" strokeweight=".7pt">
              <v:path arrowok="t"/>
            </v:shape>
            <v:shape id="_x0000_s1046" style="position:absolute;left:9738;top:3401;width:60;height:0" coordorigin="9738,3401" coordsize="60,0" path="m9738,3401r60,e" filled="f" strokecolor="#858585" strokeweight=".7pt">
              <v:path arrowok="t"/>
            </v:shape>
            <v:shape id="_x0000_s1045" style="position:absolute;left:9738;top:2889;width:60;height:0" coordorigin="9738,2889" coordsize="60,0" path="m9738,2889r60,e" filled="f" strokecolor="#858585" strokeweight=".7pt">
              <v:path arrowok="t"/>
            </v:shape>
            <v:shape id="_x0000_s1044" style="position:absolute;left:9500;top:2706;width:238;height:2232" coordorigin="9500,2706" coordsize="238,2232" path="m9500,2706r,2232l9738,4938r,-2232l9500,2706xe" fillcolor="#c0504d" stroked="f">
              <v:path arrowok="t"/>
            </v:shape>
            <v:shape id="_x0000_s1043" style="position:absolute;left:2724;top:4014;width:238;height:924" coordorigin="2724,4014" coordsize="238,924" path="m2724,4014r,924l2962,4938r,-924l2724,4014xe" fillcolor="#9bba58" stroked="f">
              <v:path arrowok="t"/>
            </v:shape>
            <v:shape id="_x0000_s1042" style="position:absolute;left:3734;top:3176;width:238;height:1762" coordorigin="3734,3176" coordsize="238,1762" path="m3734,3176r,1762l3972,4938r,-1762l3734,3176xe" fillcolor="#9bba58" stroked="f">
              <v:path arrowok="t"/>
            </v:shape>
            <v:shape id="_x0000_s1041" style="position:absolute;left:4746;top:3524;width:236;height:1414" coordorigin="4746,3524" coordsize="236,1414" path="m4746,3524r,1414l4982,4938r,-1414l4746,3524xe" fillcolor="#9bba58" stroked="f">
              <v:path arrowok="t"/>
            </v:shape>
            <v:shape id="_x0000_s1040" style="position:absolute;left:5756;top:3366;width:238;height:1572" coordorigin="5756,3366" coordsize="238,1572" path="m5756,3366r,1572l5994,4938r,-1572l5756,3366xe" fillcolor="#9bba58" stroked="f">
              <v:path arrowok="t"/>
            </v:shape>
            <v:shape id="_x0000_s1039" style="position:absolute;left:6766;top:3268;width:238;height:1670" coordorigin="6766,3268" coordsize="238,1670" path="m6766,3268r,1670l7004,4938r,-1670l6766,3268xe" fillcolor="#9bba58" stroked="f">
              <v:path arrowok="t"/>
            </v:shape>
            <v:shape id="_x0000_s1038" style="position:absolute;left:7776;top:3686;width:238;height:1252" coordorigin="7776,3686" coordsize="238,1252" path="m7776,3686r,1252l8014,4938r,-1252l7776,3686xe" fillcolor="#9bba58" stroked="f">
              <v:path arrowok="t"/>
            </v:shape>
            <v:shape id="_x0000_s1037" style="position:absolute;left:8788;top:3756;width:238;height:1182" coordorigin="8788,3756" coordsize="238,1182" path="m8788,3756r,1182l9026,4938r,-1182l8788,3756xe" fillcolor="#9bba58" stroked="f">
              <v:path arrowok="t"/>
            </v:shape>
            <v:shape id="_x0000_s1036" style="position:absolute;left:10036;top:3915;width:89;height:0" coordorigin="10036,3915" coordsize="89,0" path="m10036,3915r89,e" filled="f" strokecolor="#858585" strokeweight=".7pt">
              <v:path arrowok="t"/>
            </v:shape>
            <v:shape id="_x0000_s1035" style="position:absolute;left:10036;top:3401;width:89;height:0" coordorigin="10036,3401" coordsize="89,0" path="m10036,3401r89,e" filled="f" strokecolor="#858585" strokeweight=".7pt">
              <v:path arrowok="t"/>
            </v:shape>
            <v:shape id="_x0000_s1034" style="position:absolute;left:10036;top:2889;width:89;height:0" coordorigin="10036,2889" coordsize="89,0" path="m10036,2889r89,e" filled="f" strokecolor="#858585" strokeweight=".7pt">
              <v:path arrowok="t"/>
            </v:shape>
            <v:shape id="_x0000_s1033" style="position:absolute;left:9798;top:2766;width:238;height:2172" coordorigin="9798,2766" coordsize="238,2172" path="m9798,2766r,2172l10036,4938r,-2172l9798,2766xe" fillcolor="#9bba58" stroked="f">
              <v:path arrowok="t"/>
            </v:shape>
            <v:shape id="_x0000_s1032" style="position:absolute;left:2041;top:4939;width:8084;height:0" coordorigin="2041,4939" coordsize="8084,0" path="m2041,4939r8084,e" filled="f" strokecolor="#858585" strokeweight=".7pt">
              <v:path arrowok="t"/>
            </v:shape>
            <v:shape id="_x0000_s1031" style="position:absolute;left:2041;top:2377;width:8084;height:0" coordorigin="2041,2377" coordsize="8084,0" path="m2041,2377r8084,e" filled="f" strokecolor="#858585" strokeweight=".7pt">
              <v:path arrowok="t"/>
            </v:shape>
            <v:shape id="_x0000_s1030" style="position:absolute;left:3874;top:5566;width:110;height:110" coordorigin="3874,5566" coordsize="110,110" path="m3874,5676r110,l3984,5566r-110,l3874,5676xe" fillcolor="#4f81bc" stroked="f">
              <v:path arrowok="t"/>
            </v:shape>
            <v:shape id="_x0000_s1029" style="position:absolute;left:5358;top:5566;width:110;height:110" coordorigin="5358,5566" coordsize="110,110" path="m5358,5676r110,l5468,5566r-110,l5358,5676xe" fillcolor="#c0504d" stroked="f">
              <v:path arrowok="t"/>
            </v:shape>
            <v:shape id="_x0000_s1028" style="position:absolute;left:6842;top:5566;width:108;height:110" coordorigin="6842,5566" coordsize="108,110" path="m6842,5676r108,l6950,5566r-108,l6842,5676xe" fillcolor="#9bba58" stroked="f">
              <v:path arrowok="t"/>
            </v:shape>
            <v:shape id="_x0000_s1027" style="position:absolute;left:1521;top:1535;width:8823;height:4385" coordorigin="1521,1535" coordsize="8823,4385" path="m1521,5920r8823,l10344,1535r-8823,l1521,5920xe" filled="f" strokecolor="#858585">
              <v:path arrowok="t"/>
            </v:shape>
            <w10:wrap anchorx="page" anchory="page"/>
          </v:group>
        </w:pict>
      </w:r>
      <w:r w:rsidR="00A036A1">
        <w:rPr>
          <w:rFonts w:ascii="Calibri" w:eastAsia="Calibri" w:hAnsi="Calibri" w:cs="Calibri"/>
          <w:b/>
          <w:position w:val="1"/>
          <w:sz w:val="36"/>
          <w:szCs w:val="36"/>
        </w:rPr>
        <w:t>y</w:t>
      </w:r>
      <w:r w:rsidR="00A036A1">
        <w:rPr>
          <w:rFonts w:ascii="Calibri" w:eastAsia="Calibri" w:hAnsi="Calibri" w:cs="Calibri"/>
          <w:b/>
          <w:spacing w:val="-1"/>
          <w:position w:val="1"/>
          <w:sz w:val="36"/>
          <w:szCs w:val="36"/>
        </w:rPr>
        <w:t>i</w:t>
      </w:r>
      <w:r w:rsidR="00A036A1">
        <w:rPr>
          <w:rFonts w:ascii="Calibri" w:eastAsia="Calibri" w:hAnsi="Calibri" w:cs="Calibri"/>
          <w:b/>
          <w:position w:val="1"/>
          <w:sz w:val="36"/>
          <w:szCs w:val="36"/>
        </w:rPr>
        <w:t>eld</w:t>
      </w:r>
    </w:p>
    <w:p w14:paraId="0169CD7A" w14:textId="77777777" w:rsidR="00F85967" w:rsidRDefault="00F85967">
      <w:pPr>
        <w:spacing w:before="9" w:line="100" w:lineRule="exact"/>
        <w:rPr>
          <w:sz w:val="11"/>
          <w:szCs w:val="11"/>
        </w:rPr>
      </w:pPr>
    </w:p>
    <w:p w14:paraId="52FC72FF" w14:textId="77777777" w:rsidR="00F85967" w:rsidRDefault="00A036A1">
      <w:pPr>
        <w:spacing w:line="240" w:lineRule="exact"/>
        <w:ind w:left="312"/>
        <w:rPr>
          <w:rFonts w:ascii="Calibri" w:eastAsia="Calibri" w:hAnsi="Calibri" w:cs="Calibri"/>
        </w:rPr>
      </w:pPr>
      <w:r>
        <w:rPr>
          <w:rFonts w:ascii="Calibri" w:eastAsia="Calibri" w:hAnsi="Calibri" w:cs="Calibri"/>
          <w:spacing w:val="1"/>
        </w:rPr>
        <w:t>10</w:t>
      </w:r>
    </w:p>
    <w:p w14:paraId="39D48AE3" w14:textId="77777777" w:rsidR="00F85967" w:rsidRDefault="00F85967">
      <w:pPr>
        <w:spacing w:before="12" w:line="240" w:lineRule="exact"/>
        <w:rPr>
          <w:sz w:val="24"/>
          <w:szCs w:val="24"/>
        </w:rPr>
      </w:pPr>
    </w:p>
    <w:p w14:paraId="29E0FB23" w14:textId="77777777" w:rsidR="00F85967" w:rsidRDefault="00A036A1">
      <w:pPr>
        <w:spacing w:before="19" w:line="240" w:lineRule="exact"/>
        <w:ind w:left="413"/>
        <w:rPr>
          <w:rFonts w:ascii="Calibri" w:eastAsia="Calibri" w:hAnsi="Calibri" w:cs="Calibri"/>
        </w:rPr>
      </w:pPr>
      <w:r>
        <w:rPr>
          <w:rFonts w:ascii="Calibri" w:eastAsia="Calibri" w:hAnsi="Calibri" w:cs="Calibri"/>
        </w:rPr>
        <w:t>8</w:t>
      </w:r>
    </w:p>
    <w:p w14:paraId="370F2AEF" w14:textId="77777777" w:rsidR="00F85967" w:rsidRDefault="00F85967">
      <w:pPr>
        <w:spacing w:before="12" w:line="240" w:lineRule="exact"/>
        <w:rPr>
          <w:sz w:val="24"/>
          <w:szCs w:val="24"/>
        </w:rPr>
      </w:pPr>
    </w:p>
    <w:p w14:paraId="5BEED5A9" w14:textId="77777777" w:rsidR="00F85967" w:rsidRDefault="00A036A1">
      <w:pPr>
        <w:spacing w:before="19" w:line="240" w:lineRule="exact"/>
        <w:ind w:left="413"/>
        <w:rPr>
          <w:rFonts w:ascii="Calibri" w:eastAsia="Calibri" w:hAnsi="Calibri" w:cs="Calibri"/>
        </w:rPr>
      </w:pPr>
      <w:r>
        <w:rPr>
          <w:rFonts w:ascii="Calibri" w:eastAsia="Calibri" w:hAnsi="Calibri" w:cs="Calibri"/>
        </w:rPr>
        <w:t>6</w:t>
      </w:r>
    </w:p>
    <w:p w14:paraId="74878F21" w14:textId="77777777" w:rsidR="00F85967" w:rsidRDefault="00F85967">
      <w:pPr>
        <w:spacing w:before="13" w:line="240" w:lineRule="exact"/>
        <w:rPr>
          <w:sz w:val="24"/>
          <w:szCs w:val="24"/>
        </w:rPr>
      </w:pPr>
    </w:p>
    <w:p w14:paraId="0F8AE3EC" w14:textId="77777777" w:rsidR="00F85967" w:rsidRDefault="00A036A1">
      <w:pPr>
        <w:spacing w:before="19" w:line="240" w:lineRule="exact"/>
        <w:ind w:left="413"/>
        <w:rPr>
          <w:rFonts w:ascii="Calibri" w:eastAsia="Calibri" w:hAnsi="Calibri" w:cs="Calibri"/>
        </w:rPr>
      </w:pPr>
      <w:r>
        <w:rPr>
          <w:rFonts w:ascii="Calibri" w:eastAsia="Calibri" w:hAnsi="Calibri" w:cs="Calibri"/>
        </w:rPr>
        <w:t>4</w:t>
      </w:r>
    </w:p>
    <w:p w14:paraId="5E567CD2" w14:textId="77777777" w:rsidR="00F85967" w:rsidRDefault="00F85967">
      <w:pPr>
        <w:spacing w:before="12" w:line="240" w:lineRule="exact"/>
        <w:rPr>
          <w:sz w:val="24"/>
          <w:szCs w:val="24"/>
        </w:rPr>
      </w:pPr>
    </w:p>
    <w:p w14:paraId="36FF64F3" w14:textId="77777777" w:rsidR="00F85967" w:rsidRDefault="00A036A1">
      <w:pPr>
        <w:spacing w:before="19" w:line="240" w:lineRule="exact"/>
        <w:ind w:left="413"/>
        <w:rPr>
          <w:rFonts w:ascii="Calibri" w:eastAsia="Calibri" w:hAnsi="Calibri" w:cs="Calibri"/>
        </w:rPr>
      </w:pPr>
      <w:r>
        <w:rPr>
          <w:rFonts w:ascii="Calibri" w:eastAsia="Calibri" w:hAnsi="Calibri" w:cs="Calibri"/>
        </w:rPr>
        <w:t>2</w:t>
      </w:r>
    </w:p>
    <w:p w14:paraId="7ED07DE3" w14:textId="77777777" w:rsidR="00F85967" w:rsidRDefault="00F85967">
      <w:pPr>
        <w:spacing w:before="13" w:line="240" w:lineRule="exact"/>
        <w:rPr>
          <w:sz w:val="24"/>
          <w:szCs w:val="24"/>
        </w:rPr>
      </w:pPr>
    </w:p>
    <w:p w14:paraId="1F7A75D6" w14:textId="77777777" w:rsidR="00F85967" w:rsidRDefault="00A036A1">
      <w:pPr>
        <w:spacing w:before="19"/>
        <w:ind w:left="413"/>
        <w:rPr>
          <w:rFonts w:ascii="Calibri" w:eastAsia="Calibri" w:hAnsi="Calibri" w:cs="Calibri"/>
        </w:rPr>
      </w:pPr>
      <w:r>
        <w:rPr>
          <w:rFonts w:ascii="Calibri" w:eastAsia="Calibri" w:hAnsi="Calibri" w:cs="Calibri"/>
        </w:rPr>
        <w:t>0</w:t>
      </w:r>
    </w:p>
    <w:p w14:paraId="38075CB2" w14:textId="77777777" w:rsidR="00F85967" w:rsidRDefault="00A036A1">
      <w:pPr>
        <w:spacing w:before="16" w:line="240" w:lineRule="exact"/>
        <w:ind w:left="1105"/>
        <w:rPr>
          <w:rFonts w:ascii="Calibri" w:eastAsia="Calibri" w:hAnsi="Calibri" w:cs="Calibri"/>
        </w:rPr>
      </w:pPr>
      <w:r>
        <w:rPr>
          <w:rFonts w:ascii="Calibri" w:eastAsia="Calibri" w:hAnsi="Calibri" w:cs="Calibri"/>
          <w:spacing w:val="1"/>
        </w:rPr>
        <w:t>T</w:t>
      </w:r>
      <w:r>
        <w:rPr>
          <w:rFonts w:ascii="Calibri" w:eastAsia="Calibri" w:hAnsi="Calibri" w:cs="Calibri"/>
        </w:rPr>
        <w:t xml:space="preserve">0                </w:t>
      </w:r>
      <w:r>
        <w:rPr>
          <w:rFonts w:ascii="Calibri" w:eastAsia="Calibri" w:hAnsi="Calibri" w:cs="Calibri"/>
          <w:spacing w:val="43"/>
        </w:rPr>
        <w:t xml:space="preserve"> </w:t>
      </w:r>
      <w:r>
        <w:rPr>
          <w:rFonts w:ascii="Calibri" w:eastAsia="Calibri" w:hAnsi="Calibri" w:cs="Calibri"/>
          <w:spacing w:val="1"/>
        </w:rPr>
        <w:t>T</w:t>
      </w:r>
      <w:r>
        <w:rPr>
          <w:rFonts w:ascii="Calibri" w:eastAsia="Calibri" w:hAnsi="Calibri" w:cs="Calibri"/>
        </w:rPr>
        <w:t xml:space="preserve">1                </w:t>
      </w:r>
      <w:r>
        <w:rPr>
          <w:rFonts w:ascii="Calibri" w:eastAsia="Calibri" w:hAnsi="Calibri" w:cs="Calibri"/>
          <w:spacing w:val="42"/>
        </w:rPr>
        <w:t xml:space="preserve"> </w:t>
      </w:r>
      <w:r>
        <w:rPr>
          <w:rFonts w:ascii="Calibri" w:eastAsia="Calibri" w:hAnsi="Calibri" w:cs="Calibri"/>
          <w:spacing w:val="1"/>
        </w:rPr>
        <w:t>T</w:t>
      </w:r>
      <w:r>
        <w:rPr>
          <w:rFonts w:ascii="Calibri" w:eastAsia="Calibri" w:hAnsi="Calibri" w:cs="Calibri"/>
        </w:rPr>
        <w:t xml:space="preserve">2                </w:t>
      </w:r>
      <w:r>
        <w:rPr>
          <w:rFonts w:ascii="Calibri" w:eastAsia="Calibri" w:hAnsi="Calibri" w:cs="Calibri"/>
          <w:spacing w:val="43"/>
        </w:rPr>
        <w:t xml:space="preserve"> </w:t>
      </w:r>
      <w:r>
        <w:rPr>
          <w:rFonts w:ascii="Calibri" w:eastAsia="Calibri" w:hAnsi="Calibri" w:cs="Calibri"/>
          <w:spacing w:val="1"/>
        </w:rPr>
        <w:t>T</w:t>
      </w:r>
      <w:r>
        <w:rPr>
          <w:rFonts w:ascii="Calibri" w:eastAsia="Calibri" w:hAnsi="Calibri" w:cs="Calibri"/>
        </w:rPr>
        <w:t xml:space="preserve">3                </w:t>
      </w:r>
      <w:r>
        <w:rPr>
          <w:rFonts w:ascii="Calibri" w:eastAsia="Calibri" w:hAnsi="Calibri" w:cs="Calibri"/>
          <w:spacing w:val="42"/>
        </w:rPr>
        <w:t xml:space="preserve"> </w:t>
      </w:r>
      <w:r>
        <w:rPr>
          <w:rFonts w:ascii="Calibri" w:eastAsia="Calibri" w:hAnsi="Calibri" w:cs="Calibri"/>
          <w:spacing w:val="1"/>
        </w:rPr>
        <w:t>T</w:t>
      </w:r>
      <w:r>
        <w:rPr>
          <w:rFonts w:ascii="Calibri" w:eastAsia="Calibri" w:hAnsi="Calibri" w:cs="Calibri"/>
        </w:rPr>
        <w:t xml:space="preserve">4                </w:t>
      </w:r>
      <w:r>
        <w:rPr>
          <w:rFonts w:ascii="Calibri" w:eastAsia="Calibri" w:hAnsi="Calibri" w:cs="Calibri"/>
          <w:spacing w:val="43"/>
        </w:rPr>
        <w:t xml:space="preserve"> </w:t>
      </w:r>
      <w:r>
        <w:rPr>
          <w:rFonts w:ascii="Calibri" w:eastAsia="Calibri" w:hAnsi="Calibri" w:cs="Calibri"/>
          <w:spacing w:val="1"/>
        </w:rPr>
        <w:t>T</w:t>
      </w:r>
      <w:r>
        <w:rPr>
          <w:rFonts w:ascii="Calibri" w:eastAsia="Calibri" w:hAnsi="Calibri" w:cs="Calibri"/>
        </w:rPr>
        <w:t xml:space="preserve">5                </w:t>
      </w:r>
      <w:r>
        <w:rPr>
          <w:rFonts w:ascii="Calibri" w:eastAsia="Calibri" w:hAnsi="Calibri" w:cs="Calibri"/>
          <w:spacing w:val="42"/>
        </w:rPr>
        <w:t xml:space="preserve"> </w:t>
      </w:r>
      <w:r>
        <w:rPr>
          <w:rFonts w:ascii="Calibri" w:eastAsia="Calibri" w:hAnsi="Calibri" w:cs="Calibri"/>
          <w:spacing w:val="1"/>
        </w:rPr>
        <w:t>T</w:t>
      </w:r>
      <w:r>
        <w:rPr>
          <w:rFonts w:ascii="Calibri" w:eastAsia="Calibri" w:hAnsi="Calibri" w:cs="Calibri"/>
        </w:rPr>
        <w:t xml:space="preserve">6                </w:t>
      </w:r>
      <w:r>
        <w:rPr>
          <w:rFonts w:ascii="Calibri" w:eastAsia="Calibri" w:hAnsi="Calibri" w:cs="Calibri"/>
          <w:spacing w:val="43"/>
        </w:rPr>
        <w:t xml:space="preserve"> </w:t>
      </w:r>
      <w:r>
        <w:rPr>
          <w:rFonts w:ascii="Calibri" w:eastAsia="Calibri" w:hAnsi="Calibri" w:cs="Calibri"/>
          <w:spacing w:val="1"/>
        </w:rPr>
        <w:t>T7</w:t>
      </w:r>
    </w:p>
    <w:p w14:paraId="0D7BFD39" w14:textId="77777777" w:rsidR="00F85967" w:rsidRDefault="00F85967">
      <w:pPr>
        <w:spacing w:before="2" w:line="160" w:lineRule="exact"/>
        <w:rPr>
          <w:sz w:val="16"/>
          <w:szCs w:val="16"/>
        </w:rPr>
      </w:pPr>
    </w:p>
    <w:p w14:paraId="68AE1E0A" w14:textId="77777777" w:rsidR="00F85967" w:rsidRDefault="00A036A1">
      <w:pPr>
        <w:spacing w:before="19" w:line="240" w:lineRule="exact"/>
        <w:ind w:left="2691"/>
        <w:rPr>
          <w:rFonts w:ascii="Calibri" w:eastAsia="Calibri" w:hAnsi="Calibri" w:cs="Calibri"/>
        </w:rPr>
      </w:pPr>
      <w:r w:rsidRPr="003F2035">
        <w:rPr>
          <w:rFonts w:ascii="Calibri" w:eastAsia="Calibri" w:hAnsi="Calibri" w:cs="Calibri"/>
          <w:i/>
        </w:rPr>
        <w:t>Rabi</w:t>
      </w:r>
      <w:r>
        <w:rPr>
          <w:rFonts w:ascii="Calibri" w:eastAsia="Calibri" w:hAnsi="Calibri" w:cs="Calibri"/>
          <w:spacing w:val="-1"/>
        </w:rPr>
        <w:t xml:space="preserve"> </w:t>
      </w:r>
      <w:r>
        <w:rPr>
          <w:rFonts w:ascii="Calibri" w:eastAsia="Calibri" w:hAnsi="Calibri" w:cs="Calibri"/>
        </w:rPr>
        <w:t>2</w:t>
      </w:r>
      <w:r>
        <w:rPr>
          <w:rFonts w:ascii="Calibri" w:eastAsia="Calibri" w:hAnsi="Calibri" w:cs="Calibri"/>
          <w:spacing w:val="1"/>
        </w:rPr>
        <w:t>0</w:t>
      </w:r>
      <w:r>
        <w:rPr>
          <w:rFonts w:ascii="Calibri" w:eastAsia="Calibri" w:hAnsi="Calibri" w:cs="Calibri"/>
          <w:spacing w:val="-1"/>
        </w:rPr>
        <w:t>2</w:t>
      </w:r>
      <w:r>
        <w:rPr>
          <w:rFonts w:ascii="Calibri" w:eastAsia="Calibri" w:hAnsi="Calibri" w:cs="Calibri"/>
        </w:rPr>
        <w:t>0</w:t>
      </w:r>
      <w:r>
        <w:rPr>
          <w:rFonts w:ascii="Calibri" w:eastAsia="Calibri" w:hAnsi="Calibri" w:cs="Calibri"/>
          <w:spacing w:val="1"/>
        </w:rPr>
        <w:t>-</w:t>
      </w:r>
      <w:r>
        <w:rPr>
          <w:rFonts w:ascii="Calibri" w:eastAsia="Calibri" w:hAnsi="Calibri" w:cs="Calibri"/>
          <w:spacing w:val="-1"/>
        </w:rPr>
        <w:t>2</w:t>
      </w:r>
      <w:r>
        <w:rPr>
          <w:rFonts w:ascii="Calibri" w:eastAsia="Calibri" w:hAnsi="Calibri" w:cs="Calibri"/>
        </w:rPr>
        <w:t xml:space="preserve">1        </w:t>
      </w:r>
      <w:r>
        <w:rPr>
          <w:rFonts w:ascii="Calibri" w:eastAsia="Calibri" w:hAnsi="Calibri" w:cs="Calibri"/>
          <w:spacing w:val="8"/>
        </w:rPr>
        <w:t xml:space="preserve"> </w:t>
      </w:r>
      <w:r w:rsidRPr="003F2035">
        <w:rPr>
          <w:rFonts w:ascii="Calibri" w:eastAsia="Calibri" w:hAnsi="Calibri" w:cs="Calibri"/>
          <w:i/>
        </w:rPr>
        <w:t>Rabi</w:t>
      </w:r>
      <w:r w:rsidRPr="003F2035">
        <w:rPr>
          <w:rFonts w:ascii="Calibri" w:eastAsia="Calibri" w:hAnsi="Calibri" w:cs="Calibri"/>
          <w:i/>
          <w:spacing w:val="-1"/>
        </w:rPr>
        <w:t xml:space="preserve"> </w:t>
      </w:r>
      <w:r>
        <w:rPr>
          <w:rFonts w:ascii="Calibri" w:eastAsia="Calibri" w:hAnsi="Calibri" w:cs="Calibri"/>
        </w:rPr>
        <w:t>2</w:t>
      </w:r>
      <w:r>
        <w:rPr>
          <w:rFonts w:ascii="Calibri" w:eastAsia="Calibri" w:hAnsi="Calibri" w:cs="Calibri"/>
          <w:spacing w:val="1"/>
        </w:rPr>
        <w:t>0</w:t>
      </w:r>
      <w:r>
        <w:rPr>
          <w:rFonts w:ascii="Calibri" w:eastAsia="Calibri" w:hAnsi="Calibri" w:cs="Calibri"/>
          <w:spacing w:val="-1"/>
        </w:rPr>
        <w:t>2</w:t>
      </w:r>
      <w:r>
        <w:rPr>
          <w:rFonts w:ascii="Calibri" w:eastAsia="Calibri" w:hAnsi="Calibri" w:cs="Calibri"/>
        </w:rPr>
        <w:t>1</w:t>
      </w:r>
      <w:r>
        <w:rPr>
          <w:rFonts w:ascii="Calibri" w:eastAsia="Calibri" w:hAnsi="Calibri" w:cs="Calibri"/>
          <w:spacing w:val="1"/>
        </w:rPr>
        <w:t>-</w:t>
      </w:r>
      <w:r>
        <w:rPr>
          <w:rFonts w:ascii="Calibri" w:eastAsia="Calibri" w:hAnsi="Calibri" w:cs="Calibri"/>
          <w:spacing w:val="-1"/>
        </w:rPr>
        <w:t>2</w:t>
      </w:r>
      <w:r>
        <w:rPr>
          <w:rFonts w:ascii="Calibri" w:eastAsia="Calibri" w:hAnsi="Calibri" w:cs="Calibri"/>
        </w:rPr>
        <w:t xml:space="preserve">2        </w:t>
      </w:r>
      <w:r>
        <w:rPr>
          <w:rFonts w:ascii="Calibri" w:eastAsia="Calibri" w:hAnsi="Calibri" w:cs="Calibri"/>
          <w:spacing w:val="8"/>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oled me</w:t>
      </w:r>
      <w:r>
        <w:rPr>
          <w:rFonts w:ascii="Calibri" w:eastAsia="Calibri" w:hAnsi="Calibri" w:cs="Calibri"/>
          <w:spacing w:val="-1"/>
        </w:rPr>
        <w:t>a</w:t>
      </w:r>
      <w:r>
        <w:rPr>
          <w:rFonts w:ascii="Calibri" w:eastAsia="Calibri" w:hAnsi="Calibri" w:cs="Calibri"/>
        </w:rPr>
        <w:t>n</w:t>
      </w:r>
    </w:p>
    <w:p w14:paraId="7AC35785" w14:textId="77777777" w:rsidR="00F85967" w:rsidRDefault="00F85967">
      <w:pPr>
        <w:spacing w:before="7" w:line="160" w:lineRule="exact"/>
        <w:rPr>
          <w:sz w:val="17"/>
          <w:szCs w:val="17"/>
        </w:rPr>
      </w:pPr>
    </w:p>
    <w:p w14:paraId="33018D1E" w14:textId="77777777" w:rsidR="00F85967" w:rsidRDefault="00F85967">
      <w:pPr>
        <w:spacing w:line="200" w:lineRule="exact"/>
      </w:pPr>
    </w:p>
    <w:p w14:paraId="5D8F7EDB" w14:textId="77777777" w:rsidR="00F85967" w:rsidRDefault="00F85967">
      <w:pPr>
        <w:spacing w:line="200" w:lineRule="exact"/>
      </w:pPr>
    </w:p>
    <w:p w14:paraId="650271EC" w14:textId="77777777" w:rsidR="00F85967" w:rsidRDefault="00F85967">
      <w:pPr>
        <w:spacing w:line="200" w:lineRule="exact"/>
      </w:pPr>
    </w:p>
    <w:p w14:paraId="29D946D3" w14:textId="1E84FA0A" w:rsidR="00F85967" w:rsidRDefault="00A036A1" w:rsidP="00035349">
      <w:pPr>
        <w:spacing w:before="29" w:line="360" w:lineRule="auto"/>
        <w:ind w:left="100" w:right="75"/>
        <w:rPr>
          <w:sz w:val="24"/>
          <w:szCs w:val="24"/>
        </w:rPr>
      </w:pPr>
      <w:r>
        <w:rPr>
          <w:b/>
          <w:sz w:val="24"/>
          <w:szCs w:val="24"/>
        </w:rPr>
        <w:t>F</w:t>
      </w:r>
      <w:r>
        <w:rPr>
          <w:b/>
          <w:spacing w:val="-1"/>
          <w:sz w:val="24"/>
          <w:szCs w:val="24"/>
        </w:rPr>
        <w:t>i</w:t>
      </w:r>
      <w:r>
        <w:rPr>
          <w:b/>
          <w:sz w:val="24"/>
          <w:szCs w:val="24"/>
        </w:rPr>
        <w:t>g.3</w:t>
      </w:r>
      <w:r>
        <w:rPr>
          <w:b/>
          <w:spacing w:val="52"/>
          <w:sz w:val="24"/>
          <w:szCs w:val="24"/>
        </w:rPr>
        <w:t xml:space="preserve"> </w:t>
      </w:r>
      <w:r w:rsidR="00035349" w:rsidRPr="00035349">
        <w:rPr>
          <w:b/>
          <w:spacing w:val="52"/>
          <w:sz w:val="24"/>
          <w:szCs w:val="24"/>
        </w:rPr>
        <w:t xml:space="preserve">Graph showing the </w:t>
      </w:r>
      <w:r>
        <w:rPr>
          <w:b/>
          <w:sz w:val="24"/>
          <w:szCs w:val="24"/>
        </w:rPr>
        <w:t>E</w:t>
      </w:r>
      <w:r>
        <w:rPr>
          <w:b/>
          <w:spacing w:val="2"/>
          <w:sz w:val="24"/>
          <w:szCs w:val="24"/>
        </w:rPr>
        <w:t>ff</w:t>
      </w:r>
      <w:r>
        <w:rPr>
          <w:b/>
          <w:sz w:val="24"/>
          <w:szCs w:val="24"/>
        </w:rPr>
        <w:t>e</w:t>
      </w:r>
      <w:r>
        <w:rPr>
          <w:b/>
          <w:spacing w:val="-1"/>
          <w:sz w:val="24"/>
          <w:szCs w:val="24"/>
        </w:rPr>
        <w:t>c</w:t>
      </w:r>
      <w:r>
        <w:rPr>
          <w:b/>
          <w:sz w:val="24"/>
          <w:szCs w:val="24"/>
        </w:rPr>
        <w:t>t</w:t>
      </w:r>
      <w:r>
        <w:rPr>
          <w:b/>
          <w:spacing w:val="52"/>
          <w:sz w:val="24"/>
          <w:szCs w:val="24"/>
        </w:rPr>
        <w:t xml:space="preserve"> </w:t>
      </w:r>
      <w:r>
        <w:rPr>
          <w:b/>
          <w:sz w:val="24"/>
          <w:szCs w:val="24"/>
        </w:rPr>
        <w:t>of</w:t>
      </w:r>
      <w:r>
        <w:rPr>
          <w:b/>
          <w:spacing w:val="54"/>
          <w:sz w:val="24"/>
          <w:szCs w:val="24"/>
        </w:rPr>
        <w:t xml:space="preserve"> </w:t>
      </w:r>
      <w:r>
        <w:rPr>
          <w:b/>
          <w:sz w:val="24"/>
          <w:szCs w:val="24"/>
        </w:rPr>
        <w:t>d</w:t>
      </w:r>
      <w:r>
        <w:rPr>
          <w:b/>
          <w:spacing w:val="-2"/>
          <w:sz w:val="24"/>
          <w:szCs w:val="24"/>
        </w:rPr>
        <w:t>i</w:t>
      </w:r>
      <w:r>
        <w:rPr>
          <w:b/>
          <w:sz w:val="24"/>
          <w:szCs w:val="24"/>
        </w:rPr>
        <w:t>ffe</w:t>
      </w:r>
      <w:r>
        <w:rPr>
          <w:b/>
          <w:spacing w:val="-1"/>
          <w:sz w:val="24"/>
          <w:szCs w:val="24"/>
        </w:rPr>
        <w:t>r</w:t>
      </w:r>
      <w:r>
        <w:rPr>
          <w:b/>
          <w:sz w:val="24"/>
          <w:szCs w:val="24"/>
        </w:rPr>
        <w:t>ent tr</w:t>
      </w:r>
      <w:r>
        <w:rPr>
          <w:b/>
          <w:spacing w:val="-1"/>
          <w:sz w:val="24"/>
          <w:szCs w:val="24"/>
        </w:rPr>
        <w:t>e</w:t>
      </w:r>
      <w:r>
        <w:rPr>
          <w:b/>
          <w:sz w:val="24"/>
          <w:szCs w:val="24"/>
        </w:rPr>
        <w:t>at</w:t>
      </w:r>
      <w:r>
        <w:rPr>
          <w:b/>
          <w:spacing w:val="4"/>
          <w:sz w:val="24"/>
          <w:szCs w:val="24"/>
        </w:rPr>
        <w:t>m</w:t>
      </w:r>
      <w:r>
        <w:rPr>
          <w:b/>
          <w:sz w:val="24"/>
          <w:szCs w:val="24"/>
        </w:rPr>
        <w:t>ents</w:t>
      </w:r>
      <w:r>
        <w:rPr>
          <w:b/>
          <w:spacing w:val="53"/>
          <w:sz w:val="24"/>
          <w:szCs w:val="24"/>
        </w:rPr>
        <w:t xml:space="preserve"> </w:t>
      </w:r>
      <w:r>
        <w:rPr>
          <w:b/>
          <w:spacing w:val="-2"/>
          <w:sz w:val="24"/>
          <w:szCs w:val="24"/>
        </w:rPr>
        <w:t>o</w:t>
      </w:r>
      <w:r>
        <w:rPr>
          <w:b/>
          <w:sz w:val="24"/>
          <w:szCs w:val="24"/>
        </w:rPr>
        <w:t>n</w:t>
      </w:r>
      <w:r>
        <w:rPr>
          <w:b/>
          <w:spacing w:val="52"/>
          <w:sz w:val="24"/>
          <w:szCs w:val="24"/>
        </w:rPr>
        <w:t xml:space="preserve"> </w:t>
      </w:r>
      <w:r>
        <w:rPr>
          <w:b/>
          <w:spacing w:val="2"/>
          <w:sz w:val="24"/>
          <w:szCs w:val="24"/>
        </w:rPr>
        <w:t>y</w:t>
      </w:r>
      <w:r>
        <w:rPr>
          <w:b/>
          <w:sz w:val="24"/>
          <w:szCs w:val="24"/>
        </w:rPr>
        <w:t>i</w:t>
      </w:r>
      <w:r>
        <w:rPr>
          <w:b/>
          <w:spacing w:val="-1"/>
          <w:sz w:val="24"/>
          <w:szCs w:val="24"/>
        </w:rPr>
        <w:t>e</w:t>
      </w:r>
      <w:r>
        <w:rPr>
          <w:b/>
          <w:sz w:val="24"/>
          <w:szCs w:val="24"/>
        </w:rPr>
        <w:t>ld</w:t>
      </w:r>
      <w:r>
        <w:rPr>
          <w:b/>
          <w:spacing w:val="52"/>
          <w:sz w:val="24"/>
          <w:szCs w:val="24"/>
        </w:rPr>
        <w:t xml:space="preserve"> </w:t>
      </w:r>
      <w:r>
        <w:rPr>
          <w:b/>
          <w:sz w:val="24"/>
          <w:szCs w:val="24"/>
        </w:rPr>
        <w:t>(t/ha)</w:t>
      </w:r>
      <w:r>
        <w:rPr>
          <w:b/>
          <w:spacing w:val="52"/>
          <w:sz w:val="24"/>
          <w:szCs w:val="24"/>
        </w:rPr>
        <w:t xml:space="preserve"> </w:t>
      </w:r>
      <w:r>
        <w:rPr>
          <w:b/>
          <w:sz w:val="24"/>
          <w:szCs w:val="24"/>
        </w:rPr>
        <w:t>of</w:t>
      </w:r>
      <w:r>
        <w:rPr>
          <w:b/>
          <w:spacing w:val="54"/>
          <w:sz w:val="24"/>
          <w:szCs w:val="24"/>
        </w:rPr>
        <w:t xml:space="preserve"> </w:t>
      </w:r>
      <w:r>
        <w:rPr>
          <w:b/>
          <w:sz w:val="24"/>
          <w:szCs w:val="24"/>
        </w:rPr>
        <w:t>gar</w:t>
      </w:r>
      <w:r>
        <w:rPr>
          <w:b/>
          <w:spacing w:val="-1"/>
          <w:sz w:val="24"/>
          <w:szCs w:val="24"/>
        </w:rPr>
        <w:t>l</w:t>
      </w:r>
      <w:r>
        <w:rPr>
          <w:b/>
          <w:sz w:val="24"/>
          <w:szCs w:val="24"/>
        </w:rPr>
        <w:t>ic</w:t>
      </w:r>
      <w:r>
        <w:rPr>
          <w:b/>
          <w:spacing w:val="52"/>
          <w:sz w:val="24"/>
          <w:szCs w:val="24"/>
        </w:rPr>
        <w:t xml:space="preserve"> </w:t>
      </w:r>
      <w:r>
        <w:rPr>
          <w:b/>
          <w:sz w:val="24"/>
          <w:szCs w:val="24"/>
        </w:rPr>
        <w:t>at</w:t>
      </w:r>
      <w:r>
        <w:rPr>
          <w:b/>
          <w:spacing w:val="52"/>
          <w:sz w:val="24"/>
          <w:szCs w:val="24"/>
        </w:rPr>
        <w:t xml:space="preserve"> </w:t>
      </w:r>
      <w:r>
        <w:rPr>
          <w:b/>
          <w:sz w:val="24"/>
          <w:szCs w:val="24"/>
        </w:rPr>
        <w:t>(202</w:t>
      </w:r>
      <w:r>
        <w:rPr>
          <w:b/>
          <w:spacing w:val="3"/>
          <w:sz w:val="24"/>
          <w:szCs w:val="24"/>
        </w:rPr>
        <w:t>0</w:t>
      </w:r>
      <w:r>
        <w:rPr>
          <w:b/>
          <w:sz w:val="24"/>
          <w:szCs w:val="24"/>
        </w:rPr>
        <w:t>-21)</w:t>
      </w:r>
      <w:r>
        <w:rPr>
          <w:b/>
          <w:spacing w:val="54"/>
          <w:sz w:val="24"/>
          <w:szCs w:val="24"/>
        </w:rPr>
        <w:t xml:space="preserve"> </w:t>
      </w:r>
      <w:r>
        <w:rPr>
          <w:b/>
          <w:sz w:val="24"/>
          <w:szCs w:val="24"/>
        </w:rPr>
        <w:t>and</w:t>
      </w:r>
      <w:r>
        <w:rPr>
          <w:b/>
          <w:spacing w:val="53"/>
          <w:sz w:val="24"/>
          <w:szCs w:val="24"/>
        </w:rPr>
        <w:t xml:space="preserve"> </w:t>
      </w:r>
      <w:r>
        <w:rPr>
          <w:b/>
          <w:sz w:val="24"/>
          <w:szCs w:val="24"/>
        </w:rPr>
        <w:t>(2021-22) (pooled</w:t>
      </w:r>
      <w:r>
        <w:rPr>
          <w:b/>
          <w:spacing w:val="-2"/>
          <w:sz w:val="24"/>
          <w:szCs w:val="24"/>
        </w:rPr>
        <w:t xml:space="preserve"> </w:t>
      </w:r>
      <w:r>
        <w:rPr>
          <w:b/>
          <w:spacing w:val="4"/>
          <w:sz w:val="24"/>
          <w:szCs w:val="24"/>
        </w:rPr>
        <w:t>m</w:t>
      </w:r>
      <w:r>
        <w:rPr>
          <w:b/>
          <w:sz w:val="24"/>
          <w:szCs w:val="24"/>
        </w:rPr>
        <w:t>ean)</w:t>
      </w:r>
    </w:p>
    <w:p w14:paraId="0F7EC933" w14:textId="77777777" w:rsidR="00F85967" w:rsidRDefault="00F85967">
      <w:pPr>
        <w:spacing w:line="200" w:lineRule="exact"/>
      </w:pPr>
    </w:p>
    <w:p w14:paraId="3118D08E" w14:textId="77777777" w:rsidR="00F85967" w:rsidRDefault="00F85967">
      <w:pPr>
        <w:spacing w:line="200" w:lineRule="exact"/>
      </w:pPr>
    </w:p>
    <w:p w14:paraId="2005ACC8" w14:textId="430BD9D7" w:rsidR="00F85967" w:rsidRDefault="00CD0CCD">
      <w:pPr>
        <w:spacing w:before="13" w:line="200" w:lineRule="exact"/>
        <w:rPr>
          <w:b/>
          <w:sz w:val="24"/>
          <w:szCs w:val="24"/>
        </w:rPr>
      </w:pPr>
      <w:r w:rsidRPr="00CD0CCD">
        <w:rPr>
          <w:b/>
          <w:sz w:val="24"/>
          <w:szCs w:val="24"/>
        </w:rPr>
        <w:t xml:space="preserve">Bulb </w:t>
      </w:r>
      <w:proofErr w:type="gramStart"/>
      <w:r w:rsidRPr="00CD0CCD">
        <w:rPr>
          <w:b/>
          <w:sz w:val="24"/>
          <w:szCs w:val="24"/>
        </w:rPr>
        <w:t>Yield</w:t>
      </w:r>
      <w:r w:rsidR="00393278">
        <w:rPr>
          <w:b/>
          <w:sz w:val="24"/>
          <w:szCs w:val="24"/>
        </w:rPr>
        <w:t xml:space="preserve"> :</w:t>
      </w:r>
      <w:proofErr w:type="gramEnd"/>
      <w:r w:rsidR="00393278">
        <w:rPr>
          <w:b/>
          <w:sz w:val="24"/>
          <w:szCs w:val="24"/>
        </w:rPr>
        <w:t>-</w:t>
      </w:r>
      <w:r w:rsidRPr="00CD0CCD">
        <w:rPr>
          <w:b/>
          <w:sz w:val="24"/>
          <w:szCs w:val="24"/>
        </w:rPr>
        <w:t xml:space="preserve"> </w:t>
      </w:r>
    </w:p>
    <w:p w14:paraId="0A164083" w14:textId="77777777" w:rsidR="00CD0CCD" w:rsidRPr="00CD0CCD" w:rsidRDefault="00CD0CCD">
      <w:pPr>
        <w:spacing w:before="13" w:line="200" w:lineRule="exact"/>
        <w:rPr>
          <w:b/>
          <w:sz w:val="24"/>
          <w:szCs w:val="24"/>
        </w:rPr>
      </w:pPr>
    </w:p>
    <w:p w14:paraId="3D685B03" w14:textId="77777777" w:rsidR="007300FC" w:rsidRPr="007300FC" w:rsidRDefault="007300FC" w:rsidP="007300FC">
      <w:pPr>
        <w:spacing w:before="11" w:line="360" w:lineRule="auto"/>
        <w:jc w:val="both"/>
        <w:rPr>
          <w:sz w:val="24"/>
          <w:szCs w:val="24"/>
        </w:rPr>
      </w:pPr>
      <w:r w:rsidRPr="007300FC">
        <w:rPr>
          <w:sz w:val="24"/>
          <w:szCs w:val="24"/>
        </w:rPr>
        <w:t xml:space="preserve">The bulb yield of garlic showed considerable variation among the different treatments across both crop seasons, indicating the strong influence of disease management strategies and plant growth enhancement on final productivity. The chemical check, Mancozeb (T7), produced the </w:t>
      </w:r>
      <w:r w:rsidRPr="00CB353D">
        <w:rPr>
          <w:bCs/>
          <w:sz w:val="24"/>
          <w:szCs w:val="24"/>
        </w:rPr>
        <w:t>highest pooled mean yield</w:t>
      </w:r>
      <w:r w:rsidRPr="00CB353D">
        <w:rPr>
          <w:sz w:val="24"/>
          <w:szCs w:val="24"/>
        </w:rPr>
        <w:t xml:space="preserve"> of </w:t>
      </w:r>
      <w:r w:rsidRPr="00CB353D">
        <w:rPr>
          <w:bCs/>
          <w:sz w:val="24"/>
          <w:szCs w:val="24"/>
        </w:rPr>
        <w:t>8.48 t ha⁻¹</w:t>
      </w:r>
      <w:r w:rsidRPr="00CB353D">
        <w:rPr>
          <w:sz w:val="24"/>
          <w:szCs w:val="24"/>
        </w:rPr>
        <w:t xml:space="preserve">, </w:t>
      </w:r>
      <w:r w:rsidRPr="007300FC">
        <w:rPr>
          <w:sz w:val="24"/>
          <w:szCs w:val="24"/>
        </w:rPr>
        <w:t>most likely due to its broad-spectrum fungicidal action that effectively suppressed purple blotch, minimized foliage damage, and prolonged photosynthetic activity, thereby allowing the crop to achieve optimal bulb development.</w:t>
      </w:r>
    </w:p>
    <w:p w14:paraId="677851A9" w14:textId="77777777" w:rsidR="007300FC" w:rsidRPr="007300FC" w:rsidRDefault="007300FC" w:rsidP="007300FC">
      <w:pPr>
        <w:spacing w:before="11" w:line="360" w:lineRule="auto"/>
        <w:jc w:val="both"/>
        <w:rPr>
          <w:sz w:val="24"/>
          <w:szCs w:val="24"/>
        </w:rPr>
      </w:pPr>
      <w:r w:rsidRPr="007300FC">
        <w:rPr>
          <w:sz w:val="24"/>
          <w:szCs w:val="24"/>
        </w:rPr>
        <w:t xml:space="preserve">Among the bio-based treatments, the combination of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with neem leaf extract (T1) emerged as the most promising alternative, yielding </w:t>
      </w:r>
      <w:r w:rsidRPr="00CB353D">
        <w:rPr>
          <w:bCs/>
          <w:sz w:val="24"/>
          <w:szCs w:val="24"/>
        </w:rPr>
        <w:t>6.64 t ha⁻¹</w:t>
      </w:r>
      <w:r w:rsidRPr="007300FC">
        <w:rPr>
          <w:sz w:val="24"/>
          <w:szCs w:val="24"/>
        </w:rPr>
        <w:t xml:space="preserve"> in 2020–21 and </w:t>
      </w:r>
      <w:r w:rsidRPr="00CB353D">
        <w:rPr>
          <w:bCs/>
          <w:sz w:val="24"/>
          <w:szCs w:val="24"/>
        </w:rPr>
        <w:t>7.13 t ha⁻¹</w:t>
      </w:r>
      <w:r w:rsidRPr="007300FC">
        <w:rPr>
          <w:sz w:val="24"/>
          <w:szCs w:val="24"/>
        </w:rPr>
        <w:t xml:space="preserve"> in 2021–22, with a pooled mean of </w:t>
      </w:r>
      <w:r w:rsidRPr="00CB353D">
        <w:rPr>
          <w:bCs/>
          <w:sz w:val="24"/>
          <w:szCs w:val="24"/>
        </w:rPr>
        <w:t>6.88 t ha⁻¹</w:t>
      </w:r>
      <w:r w:rsidRPr="00CB353D">
        <w:rPr>
          <w:sz w:val="24"/>
          <w:szCs w:val="24"/>
        </w:rPr>
        <w:t>.</w:t>
      </w:r>
      <w:r w:rsidRPr="007300FC">
        <w:rPr>
          <w:sz w:val="24"/>
          <w:szCs w:val="24"/>
        </w:rPr>
        <w:t xml:space="preserve"> The yield advantage observed under this treatment can be attributed to the</w:t>
      </w:r>
      <w:r w:rsidRPr="00CB353D">
        <w:rPr>
          <w:sz w:val="24"/>
          <w:szCs w:val="24"/>
        </w:rPr>
        <w:t xml:space="preserve"> </w:t>
      </w:r>
      <w:r w:rsidRPr="00CB353D">
        <w:rPr>
          <w:bCs/>
          <w:sz w:val="24"/>
          <w:szCs w:val="24"/>
        </w:rPr>
        <w:t>complementary and synergistic effects</w:t>
      </w:r>
      <w:r w:rsidRPr="007300FC">
        <w:rPr>
          <w:sz w:val="24"/>
          <w:szCs w:val="24"/>
        </w:rPr>
        <w:t xml:space="preserve"> of its components.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is well-known for improving nutrient acquisition through enhanced root proliferation and solubilization of minerals, producing plant growth–promoting substances such as indole acetic acid and gibberellins, and inducing systemic resistance against pathogens (Hariharan et al., 2022; Fiorentino et al., 2018). Neem leaf extract, on the other hand, contains bioactive compounds including </w:t>
      </w:r>
      <w:proofErr w:type="spellStart"/>
      <w:r w:rsidRPr="007300FC">
        <w:rPr>
          <w:sz w:val="24"/>
          <w:szCs w:val="24"/>
        </w:rPr>
        <w:t>azadirachtin</w:t>
      </w:r>
      <w:proofErr w:type="spellEnd"/>
      <w:r w:rsidRPr="007300FC">
        <w:rPr>
          <w:sz w:val="24"/>
          <w:szCs w:val="24"/>
        </w:rPr>
        <w:t xml:space="preserve">, </w:t>
      </w:r>
      <w:proofErr w:type="spellStart"/>
      <w:r w:rsidRPr="007300FC">
        <w:rPr>
          <w:sz w:val="24"/>
          <w:szCs w:val="24"/>
        </w:rPr>
        <w:t>nimbin</w:t>
      </w:r>
      <w:proofErr w:type="spellEnd"/>
      <w:r w:rsidRPr="007300FC">
        <w:rPr>
          <w:sz w:val="24"/>
          <w:szCs w:val="24"/>
        </w:rPr>
        <w:t xml:space="preserve">, and </w:t>
      </w:r>
      <w:proofErr w:type="spellStart"/>
      <w:r w:rsidRPr="007300FC">
        <w:rPr>
          <w:sz w:val="24"/>
          <w:szCs w:val="24"/>
        </w:rPr>
        <w:t>salannin</w:t>
      </w:r>
      <w:proofErr w:type="spellEnd"/>
      <w:r w:rsidRPr="007300FC">
        <w:rPr>
          <w:sz w:val="24"/>
          <w:szCs w:val="24"/>
        </w:rPr>
        <w:t xml:space="preserve">, which not only inhibit fungal growth but also stimulate physiological processes, improving plant </w:t>
      </w:r>
      <w:proofErr w:type="spellStart"/>
      <w:r w:rsidRPr="007300FC">
        <w:rPr>
          <w:sz w:val="24"/>
          <w:szCs w:val="24"/>
        </w:rPr>
        <w:t>vigour</w:t>
      </w:r>
      <w:proofErr w:type="spellEnd"/>
      <w:r w:rsidRPr="007300FC">
        <w:rPr>
          <w:sz w:val="24"/>
          <w:szCs w:val="24"/>
        </w:rPr>
        <w:t xml:space="preserve"> and resilience to stress (Saini et al., 2024). The combination of these mechanisms likely reduced disease severity, maintained healthy leaf area for photosynthesis, and ultimately supported larger and heavier bulb formation.</w:t>
      </w:r>
    </w:p>
    <w:p w14:paraId="0DE1BCDB" w14:textId="77777777" w:rsidR="007300FC" w:rsidRPr="007300FC" w:rsidRDefault="007300FC" w:rsidP="007300FC">
      <w:pPr>
        <w:spacing w:before="11" w:line="360" w:lineRule="auto"/>
        <w:jc w:val="both"/>
        <w:rPr>
          <w:sz w:val="24"/>
          <w:szCs w:val="24"/>
        </w:rPr>
      </w:pPr>
      <w:r w:rsidRPr="007300FC">
        <w:rPr>
          <w:sz w:val="24"/>
          <w:szCs w:val="24"/>
        </w:rPr>
        <w:lastRenderedPageBreak/>
        <w:t xml:space="preserve">The integration of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with eucalyptus leaf extract (T4) recorded the next best pooled mean yield of </w:t>
      </w:r>
      <w:r w:rsidRPr="00CB353D">
        <w:rPr>
          <w:bCs/>
          <w:sz w:val="24"/>
          <w:szCs w:val="24"/>
        </w:rPr>
        <w:t>6.52 t ha⁻¹</w:t>
      </w:r>
      <w:r w:rsidRPr="00CB353D">
        <w:rPr>
          <w:sz w:val="24"/>
          <w:szCs w:val="24"/>
        </w:rPr>
        <w:t>,</w:t>
      </w:r>
      <w:r w:rsidRPr="007300FC">
        <w:rPr>
          <w:sz w:val="24"/>
          <w:szCs w:val="24"/>
        </w:rPr>
        <w:t xml:space="preserve"> which may be associated with the antifungal properties of eucalyptus essential oils and phenolic compounds that limited disease spread while complementing the growth-promoting action of the bioagent.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applied alone (T3) also performed well, with a pooled mean of </w:t>
      </w:r>
      <w:r w:rsidRPr="00CB353D">
        <w:rPr>
          <w:bCs/>
          <w:sz w:val="24"/>
          <w:szCs w:val="24"/>
        </w:rPr>
        <w:t>6.14 t ha⁻¹</w:t>
      </w:r>
      <w:r w:rsidRPr="00CB353D">
        <w:rPr>
          <w:sz w:val="24"/>
          <w:szCs w:val="24"/>
        </w:rPr>
        <w:t>,</w:t>
      </w:r>
      <w:r w:rsidRPr="007300FC">
        <w:rPr>
          <w:sz w:val="24"/>
          <w:szCs w:val="24"/>
        </w:rPr>
        <w:t xml:space="preserve"> reaffirming its independent potential as an effective biocontrol and growth-promoting organism.</w:t>
      </w:r>
    </w:p>
    <w:p w14:paraId="2816C5B9" w14:textId="26209158" w:rsidR="007300FC" w:rsidRPr="007300FC" w:rsidRDefault="007300FC" w:rsidP="007300FC">
      <w:pPr>
        <w:spacing w:before="11" w:line="360" w:lineRule="auto"/>
        <w:jc w:val="both"/>
        <w:rPr>
          <w:sz w:val="24"/>
          <w:szCs w:val="24"/>
        </w:rPr>
      </w:pPr>
      <w:r w:rsidRPr="007300FC">
        <w:rPr>
          <w:sz w:val="24"/>
          <w:szCs w:val="24"/>
        </w:rPr>
        <w:t xml:space="preserve">Moderate yield increases were observed in treatments involving </w:t>
      </w:r>
      <w:r w:rsidRPr="00CB353D">
        <w:rPr>
          <w:bCs/>
          <w:sz w:val="24"/>
          <w:szCs w:val="24"/>
        </w:rPr>
        <w:t xml:space="preserve">Lantana </w:t>
      </w:r>
      <w:r w:rsidRPr="007300FC">
        <w:rPr>
          <w:sz w:val="24"/>
          <w:szCs w:val="24"/>
        </w:rPr>
        <w:t xml:space="preserve">leaf extract (T2), </w:t>
      </w:r>
      <w:r w:rsidRPr="00CB353D">
        <w:rPr>
          <w:bCs/>
          <w:sz w:val="24"/>
          <w:szCs w:val="24"/>
        </w:rPr>
        <w:t>Mentha</w:t>
      </w:r>
      <w:r w:rsidRPr="00CB353D">
        <w:rPr>
          <w:sz w:val="24"/>
          <w:szCs w:val="24"/>
        </w:rPr>
        <w:t xml:space="preserve"> </w:t>
      </w:r>
      <w:r w:rsidRPr="007300FC">
        <w:rPr>
          <w:sz w:val="24"/>
          <w:szCs w:val="24"/>
        </w:rPr>
        <w:t xml:space="preserve">leaf extract (T5), and </w:t>
      </w:r>
      <w:r w:rsidRPr="00CB353D">
        <w:rPr>
          <w:bCs/>
          <w:sz w:val="24"/>
          <w:szCs w:val="24"/>
        </w:rPr>
        <w:t>Aloe vera</w:t>
      </w:r>
      <w:r w:rsidRPr="007300FC">
        <w:rPr>
          <w:sz w:val="24"/>
          <w:szCs w:val="24"/>
        </w:rPr>
        <w:t xml:space="preserve"> extract (T6), which recorded </w:t>
      </w:r>
      <w:r w:rsidRPr="00CB353D">
        <w:rPr>
          <w:bCs/>
          <w:sz w:val="24"/>
          <w:szCs w:val="24"/>
        </w:rPr>
        <w:t>5.52</w:t>
      </w:r>
      <w:r w:rsidRPr="00CB353D">
        <w:rPr>
          <w:sz w:val="24"/>
          <w:szCs w:val="24"/>
        </w:rPr>
        <w:t xml:space="preserve">, </w:t>
      </w:r>
      <w:r w:rsidRPr="00CB353D">
        <w:rPr>
          <w:bCs/>
          <w:sz w:val="24"/>
          <w:szCs w:val="24"/>
        </w:rPr>
        <w:t>4.89</w:t>
      </w:r>
      <w:r w:rsidRPr="00CB353D">
        <w:rPr>
          <w:sz w:val="24"/>
          <w:szCs w:val="24"/>
        </w:rPr>
        <w:t>,</w:t>
      </w:r>
      <w:r w:rsidRPr="007300FC">
        <w:rPr>
          <w:sz w:val="24"/>
          <w:szCs w:val="24"/>
        </w:rPr>
        <w:t xml:space="preserve"> and </w:t>
      </w:r>
      <w:r w:rsidRPr="00CB353D">
        <w:rPr>
          <w:bCs/>
          <w:sz w:val="24"/>
          <w:szCs w:val="24"/>
        </w:rPr>
        <w:t>4.62 t ha⁻¹</w:t>
      </w:r>
      <w:r w:rsidRPr="00CB353D">
        <w:rPr>
          <w:sz w:val="24"/>
          <w:szCs w:val="24"/>
        </w:rPr>
        <w:t xml:space="preserve">, </w:t>
      </w:r>
      <w:r w:rsidRPr="007300FC">
        <w:rPr>
          <w:sz w:val="24"/>
          <w:szCs w:val="24"/>
        </w:rPr>
        <w:t xml:space="preserve">respectively. Although these yields were lower compared to neem- and eucalyptus-based treatments, they remained significantly higher than the </w:t>
      </w:r>
      <w:r w:rsidRPr="007300FC">
        <w:rPr>
          <w:bCs/>
          <w:sz w:val="24"/>
          <w:szCs w:val="24"/>
        </w:rPr>
        <w:t>untreated control (T0)</w:t>
      </w:r>
      <w:r w:rsidRPr="007300FC">
        <w:rPr>
          <w:sz w:val="24"/>
          <w:szCs w:val="24"/>
        </w:rPr>
        <w:t xml:space="preserve">, which produced only </w:t>
      </w:r>
      <w:r w:rsidRPr="007300FC">
        <w:rPr>
          <w:bCs/>
          <w:sz w:val="24"/>
          <w:szCs w:val="24"/>
        </w:rPr>
        <w:t>3.61 t ha⁻¹</w:t>
      </w:r>
      <w:r w:rsidRPr="007300FC">
        <w:rPr>
          <w:sz w:val="24"/>
          <w:szCs w:val="24"/>
        </w:rPr>
        <w:t>. The poor yield in the control plots is likely due to the combined effects of severe purple blotch incidence, reduced leaf area, premature leaf senescence, and restricted photosynthetic activity, resulting in poorly developed bulbs with reduced marketable weight (Bhosle, 2024).</w:t>
      </w:r>
    </w:p>
    <w:p w14:paraId="0CAC0B79" w14:textId="77777777" w:rsidR="007300FC" w:rsidRPr="007300FC" w:rsidRDefault="007300FC" w:rsidP="007300FC">
      <w:pPr>
        <w:spacing w:before="11" w:line="360" w:lineRule="auto"/>
        <w:jc w:val="both"/>
        <w:rPr>
          <w:sz w:val="24"/>
          <w:szCs w:val="24"/>
        </w:rPr>
      </w:pPr>
      <w:r w:rsidRPr="007300FC">
        <w:rPr>
          <w:sz w:val="24"/>
          <w:szCs w:val="24"/>
        </w:rPr>
        <w:t xml:space="preserve">The present results align with the findings of </w:t>
      </w:r>
      <w:proofErr w:type="spellStart"/>
      <w:r w:rsidRPr="007300FC">
        <w:rPr>
          <w:b/>
          <w:bCs/>
          <w:sz w:val="24"/>
          <w:szCs w:val="24"/>
        </w:rPr>
        <w:t>Manoharmayum</w:t>
      </w:r>
      <w:proofErr w:type="spellEnd"/>
      <w:r w:rsidRPr="007300FC">
        <w:rPr>
          <w:b/>
          <w:bCs/>
          <w:sz w:val="24"/>
          <w:szCs w:val="24"/>
        </w:rPr>
        <w:t xml:space="preserve"> et al. (2025)</w:t>
      </w:r>
      <w:r w:rsidRPr="007300FC">
        <w:rPr>
          <w:sz w:val="24"/>
          <w:szCs w:val="24"/>
        </w:rPr>
        <w:t xml:space="preserve">, who reported that bio-based integrated disease management, particularly the use of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in combination with botanicals, can significantly improve yield in Allium crops by simultaneously enhancing plant health and suppressing pathogen populations. These findings reinforce the potential of </w:t>
      </w:r>
      <w:r w:rsidRPr="007300FC">
        <w:rPr>
          <w:i/>
          <w:iCs/>
          <w:sz w:val="24"/>
          <w:szCs w:val="24"/>
        </w:rPr>
        <w:t xml:space="preserve">T. </w:t>
      </w:r>
      <w:proofErr w:type="spellStart"/>
      <w:r w:rsidRPr="007300FC">
        <w:rPr>
          <w:i/>
          <w:iCs/>
          <w:sz w:val="24"/>
          <w:szCs w:val="24"/>
        </w:rPr>
        <w:t>harzianum</w:t>
      </w:r>
      <w:proofErr w:type="spellEnd"/>
      <w:r w:rsidRPr="007300FC">
        <w:rPr>
          <w:sz w:val="24"/>
          <w:szCs w:val="24"/>
        </w:rPr>
        <w:t xml:space="preserve"> + neem extract as a </w:t>
      </w:r>
      <w:r w:rsidRPr="007300FC">
        <w:rPr>
          <w:bCs/>
          <w:sz w:val="24"/>
          <w:szCs w:val="24"/>
        </w:rPr>
        <w:t>sustainable, eco-friendly, and economically viable alternative</w:t>
      </w:r>
      <w:r w:rsidRPr="007300FC">
        <w:rPr>
          <w:sz w:val="24"/>
          <w:szCs w:val="24"/>
        </w:rPr>
        <w:t xml:space="preserve"> to synthetic fungicides for maintaining high garlic yields under field conditions.</w:t>
      </w:r>
    </w:p>
    <w:p w14:paraId="75426E28" w14:textId="77777777" w:rsidR="00F85967" w:rsidRDefault="00F85967">
      <w:pPr>
        <w:spacing w:before="11" w:line="200" w:lineRule="exact"/>
      </w:pPr>
    </w:p>
    <w:p w14:paraId="1088DAF6" w14:textId="77777777" w:rsidR="00F85967" w:rsidRDefault="00A036A1">
      <w:pPr>
        <w:ind w:left="100" w:right="8297"/>
        <w:jc w:val="both"/>
        <w:rPr>
          <w:sz w:val="24"/>
          <w:szCs w:val="24"/>
        </w:rPr>
      </w:pPr>
      <w:r>
        <w:rPr>
          <w:b/>
          <w:sz w:val="24"/>
          <w:szCs w:val="24"/>
        </w:rPr>
        <w:t>Co</w:t>
      </w:r>
      <w:r>
        <w:rPr>
          <w:b/>
          <w:spacing w:val="1"/>
          <w:sz w:val="24"/>
          <w:szCs w:val="24"/>
        </w:rPr>
        <w:t>n</w:t>
      </w:r>
      <w:r>
        <w:rPr>
          <w:b/>
          <w:sz w:val="24"/>
          <w:szCs w:val="24"/>
        </w:rPr>
        <w:t>c</w:t>
      </w:r>
      <w:r>
        <w:rPr>
          <w:b/>
          <w:spacing w:val="-1"/>
          <w:sz w:val="24"/>
          <w:szCs w:val="24"/>
        </w:rPr>
        <w:t>l</w:t>
      </w:r>
      <w:r>
        <w:rPr>
          <w:b/>
          <w:sz w:val="24"/>
          <w:szCs w:val="24"/>
        </w:rPr>
        <w:t>u</w:t>
      </w:r>
      <w:r>
        <w:rPr>
          <w:b/>
          <w:spacing w:val="1"/>
          <w:sz w:val="24"/>
          <w:szCs w:val="24"/>
        </w:rPr>
        <w:t>s</w:t>
      </w:r>
      <w:r>
        <w:rPr>
          <w:b/>
          <w:sz w:val="24"/>
          <w:szCs w:val="24"/>
        </w:rPr>
        <w:t>i</w:t>
      </w:r>
      <w:r>
        <w:rPr>
          <w:b/>
          <w:spacing w:val="-1"/>
          <w:sz w:val="24"/>
          <w:szCs w:val="24"/>
        </w:rPr>
        <w:t>o</w:t>
      </w:r>
      <w:r>
        <w:rPr>
          <w:b/>
          <w:sz w:val="24"/>
          <w:szCs w:val="24"/>
        </w:rPr>
        <w:t>n</w:t>
      </w:r>
    </w:p>
    <w:p w14:paraId="6D44CE88" w14:textId="77777777" w:rsidR="00F85967" w:rsidRDefault="00F85967">
      <w:pPr>
        <w:spacing w:before="2" w:line="120" w:lineRule="exact"/>
        <w:rPr>
          <w:sz w:val="13"/>
          <w:szCs w:val="13"/>
        </w:rPr>
      </w:pPr>
    </w:p>
    <w:p w14:paraId="03B415F8" w14:textId="77777777" w:rsidR="00F85967" w:rsidRDefault="00A036A1">
      <w:pPr>
        <w:spacing w:line="358" w:lineRule="auto"/>
        <w:ind w:left="100" w:right="74"/>
        <w:jc w:val="both"/>
        <w:rPr>
          <w:sz w:val="24"/>
          <w:szCs w:val="24"/>
        </w:rPr>
      </w:pPr>
      <w:r>
        <w:rPr>
          <w:sz w:val="24"/>
          <w:szCs w:val="24"/>
        </w:rPr>
        <w:t>The</w:t>
      </w:r>
      <w:r>
        <w:rPr>
          <w:spacing w:val="2"/>
          <w:sz w:val="24"/>
          <w:szCs w:val="24"/>
        </w:rPr>
        <w:t xml:space="preserve"> </w:t>
      </w:r>
      <w:r>
        <w:rPr>
          <w:sz w:val="24"/>
          <w:szCs w:val="24"/>
        </w:rPr>
        <w:t>stu</w:t>
      </w:r>
      <w:r>
        <w:rPr>
          <w:spacing w:val="4"/>
          <w:sz w:val="24"/>
          <w:szCs w:val="24"/>
        </w:rPr>
        <w:t>d</w:t>
      </w:r>
      <w:r>
        <w:rPr>
          <w:sz w:val="24"/>
          <w:szCs w:val="24"/>
        </w:rPr>
        <w:t>y</w:t>
      </w:r>
      <w:r>
        <w:rPr>
          <w:spacing w:val="2"/>
          <w:sz w:val="24"/>
          <w:szCs w:val="24"/>
        </w:rPr>
        <w:t xml:space="preserve"> </w:t>
      </w:r>
      <w:r>
        <w:rPr>
          <w:sz w:val="24"/>
          <w:szCs w:val="24"/>
        </w:rPr>
        <w:t>c</w:t>
      </w:r>
      <w:r>
        <w:rPr>
          <w:spacing w:val="-1"/>
          <w:sz w:val="24"/>
          <w:szCs w:val="24"/>
        </w:rPr>
        <w:t>l</w:t>
      </w:r>
      <w:r>
        <w:rPr>
          <w:spacing w:val="1"/>
          <w:sz w:val="24"/>
          <w:szCs w:val="24"/>
        </w:rPr>
        <w:t>e</w:t>
      </w:r>
      <w:r>
        <w:rPr>
          <w:sz w:val="24"/>
          <w:szCs w:val="24"/>
        </w:rPr>
        <w:t>ar</w:t>
      </w:r>
      <w:r>
        <w:rPr>
          <w:spacing w:val="3"/>
          <w:sz w:val="24"/>
          <w:szCs w:val="24"/>
        </w:rPr>
        <w:t>l</w:t>
      </w:r>
      <w:r>
        <w:rPr>
          <w:sz w:val="24"/>
          <w:szCs w:val="24"/>
        </w:rPr>
        <w:t xml:space="preserve">y </w:t>
      </w:r>
      <w:r>
        <w:rPr>
          <w:spacing w:val="2"/>
          <w:sz w:val="24"/>
          <w:szCs w:val="24"/>
        </w:rPr>
        <w:t>d</w:t>
      </w:r>
      <w:r>
        <w:rPr>
          <w:spacing w:val="1"/>
          <w:sz w:val="24"/>
          <w:szCs w:val="24"/>
        </w:rPr>
        <w:t>e</w:t>
      </w:r>
      <w:r>
        <w:rPr>
          <w:spacing w:val="-3"/>
          <w:sz w:val="24"/>
          <w:szCs w:val="24"/>
        </w:rPr>
        <w:t>m</w:t>
      </w:r>
      <w:r>
        <w:rPr>
          <w:sz w:val="24"/>
          <w:szCs w:val="24"/>
        </w:rPr>
        <w:t>onst</w:t>
      </w:r>
      <w:r>
        <w:rPr>
          <w:spacing w:val="2"/>
          <w:sz w:val="24"/>
          <w:szCs w:val="24"/>
        </w:rPr>
        <w:t>r</w:t>
      </w:r>
      <w:r>
        <w:rPr>
          <w:sz w:val="24"/>
          <w:szCs w:val="24"/>
        </w:rPr>
        <w:t>a</w:t>
      </w:r>
      <w:r>
        <w:rPr>
          <w:spacing w:val="-1"/>
          <w:sz w:val="24"/>
          <w:szCs w:val="24"/>
        </w:rPr>
        <w:t>t</w:t>
      </w:r>
      <w:r>
        <w:rPr>
          <w:sz w:val="24"/>
          <w:szCs w:val="24"/>
        </w:rPr>
        <w:t>ed</w:t>
      </w:r>
      <w:r>
        <w:rPr>
          <w:spacing w:val="5"/>
          <w:sz w:val="24"/>
          <w:szCs w:val="24"/>
        </w:rPr>
        <w:t xml:space="preserve"> </w:t>
      </w:r>
      <w:r>
        <w:rPr>
          <w:sz w:val="24"/>
          <w:szCs w:val="24"/>
        </w:rPr>
        <w:t>t</w:t>
      </w:r>
      <w:r>
        <w:rPr>
          <w:spacing w:val="-1"/>
          <w:sz w:val="24"/>
          <w:szCs w:val="24"/>
        </w:rPr>
        <w:t>h</w:t>
      </w:r>
      <w:r>
        <w:rPr>
          <w:spacing w:val="1"/>
          <w:sz w:val="24"/>
          <w:szCs w:val="24"/>
        </w:rPr>
        <w:t>a</w:t>
      </w:r>
      <w:r>
        <w:rPr>
          <w:sz w:val="24"/>
          <w:szCs w:val="24"/>
        </w:rPr>
        <w:t>t</w:t>
      </w:r>
      <w:r>
        <w:rPr>
          <w:spacing w:val="3"/>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pacing w:val="1"/>
          <w:sz w:val="24"/>
          <w:szCs w:val="24"/>
        </w:rPr>
        <w:t>c</w:t>
      </w:r>
      <w:r>
        <w:rPr>
          <w:sz w:val="24"/>
          <w:szCs w:val="24"/>
        </w:rPr>
        <w:t>o</w:t>
      </w:r>
      <w:r>
        <w:rPr>
          <w:spacing w:val="-3"/>
          <w:sz w:val="24"/>
          <w:szCs w:val="24"/>
        </w:rPr>
        <w:t>m</w:t>
      </w:r>
      <w:r>
        <w:rPr>
          <w:spacing w:val="2"/>
          <w:sz w:val="24"/>
          <w:szCs w:val="24"/>
        </w:rPr>
        <w:t>b</w:t>
      </w:r>
      <w:r>
        <w:rPr>
          <w:sz w:val="24"/>
          <w:szCs w:val="24"/>
        </w:rPr>
        <w:t>i</w:t>
      </w:r>
      <w:r>
        <w:rPr>
          <w:spacing w:val="-1"/>
          <w:sz w:val="24"/>
          <w:szCs w:val="24"/>
        </w:rPr>
        <w:t>n</w:t>
      </w:r>
      <w:r>
        <w:rPr>
          <w:sz w:val="24"/>
          <w:szCs w:val="24"/>
        </w:rPr>
        <w:t>ed</w:t>
      </w:r>
      <w:r>
        <w:rPr>
          <w:spacing w:val="3"/>
          <w:sz w:val="24"/>
          <w:szCs w:val="24"/>
        </w:rPr>
        <w:t xml:space="preserve"> </w:t>
      </w:r>
      <w:r>
        <w:rPr>
          <w:sz w:val="24"/>
          <w:szCs w:val="24"/>
        </w:rPr>
        <w:t>use</w:t>
      </w:r>
      <w:r>
        <w:rPr>
          <w:spacing w:val="6"/>
          <w:sz w:val="24"/>
          <w:szCs w:val="24"/>
        </w:rPr>
        <w:t xml:space="preserve"> </w:t>
      </w:r>
      <w:r>
        <w:rPr>
          <w:sz w:val="24"/>
          <w:szCs w:val="24"/>
        </w:rPr>
        <w:t>of</w:t>
      </w:r>
      <w:r>
        <w:rPr>
          <w:spacing w:val="10"/>
          <w:sz w:val="24"/>
          <w:szCs w:val="24"/>
        </w:rPr>
        <w:t xml:space="preserve"> </w:t>
      </w:r>
      <w:r>
        <w:rPr>
          <w:i/>
          <w:sz w:val="24"/>
          <w:szCs w:val="24"/>
        </w:rPr>
        <w:t>T</w:t>
      </w:r>
      <w:r>
        <w:rPr>
          <w:i/>
          <w:spacing w:val="1"/>
          <w:sz w:val="24"/>
          <w:szCs w:val="24"/>
        </w:rPr>
        <w:t>r</w:t>
      </w:r>
      <w:r>
        <w:rPr>
          <w:i/>
          <w:sz w:val="24"/>
          <w:szCs w:val="24"/>
        </w:rPr>
        <w:t>ichoderma</w:t>
      </w:r>
      <w:r>
        <w:rPr>
          <w:i/>
          <w:spacing w:val="6"/>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5"/>
          <w:sz w:val="24"/>
          <w:szCs w:val="24"/>
        </w:rPr>
        <w:t xml:space="preserve"> </w:t>
      </w:r>
      <w:r>
        <w:rPr>
          <w:sz w:val="24"/>
          <w:szCs w:val="24"/>
        </w:rPr>
        <w:t>and</w:t>
      </w:r>
      <w:r>
        <w:rPr>
          <w:spacing w:val="3"/>
          <w:sz w:val="24"/>
          <w:szCs w:val="24"/>
        </w:rPr>
        <w:t xml:space="preserve"> </w:t>
      </w:r>
      <w:r>
        <w:rPr>
          <w:sz w:val="24"/>
          <w:szCs w:val="24"/>
        </w:rPr>
        <w:t>ne</w:t>
      </w:r>
      <w:r>
        <w:rPr>
          <w:spacing w:val="1"/>
          <w:sz w:val="24"/>
          <w:szCs w:val="24"/>
        </w:rPr>
        <w:t>e</w:t>
      </w:r>
      <w:r>
        <w:rPr>
          <w:sz w:val="24"/>
          <w:szCs w:val="24"/>
        </w:rPr>
        <w:t>m</w:t>
      </w:r>
      <w:r>
        <w:rPr>
          <w:spacing w:val="3"/>
          <w:sz w:val="24"/>
          <w:szCs w:val="24"/>
        </w:rPr>
        <w:t xml:space="preserve"> </w:t>
      </w:r>
      <w:r>
        <w:rPr>
          <w:spacing w:val="1"/>
          <w:sz w:val="24"/>
          <w:szCs w:val="24"/>
        </w:rPr>
        <w:t>l</w:t>
      </w:r>
      <w:r>
        <w:rPr>
          <w:sz w:val="24"/>
          <w:szCs w:val="24"/>
        </w:rPr>
        <w:t>e</w:t>
      </w:r>
      <w:r>
        <w:rPr>
          <w:spacing w:val="-1"/>
          <w:sz w:val="24"/>
          <w:szCs w:val="24"/>
        </w:rPr>
        <w:t>a</w:t>
      </w:r>
      <w:r>
        <w:rPr>
          <w:sz w:val="24"/>
          <w:szCs w:val="24"/>
        </w:rPr>
        <w:t>f ex</w:t>
      </w:r>
      <w:r>
        <w:rPr>
          <w:spacing w:val="-1"/>
          <w:sz w:val="24"/>
          <w:szCs w:val="24"/>
        </w:rPr>
        <w:t>t</w:t>
      </w:r>
      <w:r>
        <w:rPr>
          <w:sz w:val="24"/>
          <w:szCs w:val="24"/>
        </w:rPr>
        <w:t>ra</w:t>
      </w:r>
      <w:r>
        <w:rPr>
          <w:spacing w:val="-1"/>
          <w:sz w:val="24"/>
          <w:szCs w:val="24"/>
        </w:rPr>
        <w:t>c</w:t>
      </w:r>
      <w:r>
        <w:rPr>
          <w:sz w:val="24"/>
          <w:szCs w:val="24"/>
        </w:rPr>
        <w:t>t</w:t>
      </w:r>
      <w:r>
        <w:rPr>
          <w:spacing w:val="3"/>
          <w:sz w:val="24"/>
          <w:szCs w:val="24"/>
        </w:rPr>
        <w:t xml:space="preserve"> </w:t>
      </w:r>
      <w:r>
        <w:rPr>
          <w:sz w:val="24"/>
          <w:szCs w:val="24"/>
        </w:rPr>
        <w:t>si</w:t>
      </w:r>
      <w:r>
        <w:rPr>
          <w:spacing w:val="1"/>
          <w:sz w:val="24"/>
          <w:szCs w:val="24"/>
        </w:rPr>
        <w:t>g</w:t>
      </w:r>
      <w:r>
        <w:rPr>
          <w:sz w:val="24"/>
          <w:szCs w:val="24"/>
        </w:rPr>
        <w:t>n</w:t>
      </w:r>
      <w:r>
        <w:rPr>
          <w:spacing w:val="-1"/>
          <w:sz w:val="24"/>
          <w:szCs w:val="24"/>
        </w:rPr>
        <w:t>i</w:t>
      </w:r>
      <w:r>
        <w:rPr>
          <w:spacing w:val="2"/>
          <w:sz w:val="24"/>
          <w:szCs w:val="24"/>
        </w:rPr>
        <w:t>f</w:t>
      </w:r>
      <w:r>
        <w:rPr>
          <w:sz w:val="24"/>
          <w:szCs w:val="24"/>
        </w:rPr>
        <w:t>i</w:t>
      </w:r>
      <w:r>
        <w:rPr>
          <w:spacing w:val="-1"/>
          <w:sz w:val="24"/>
          <w:szCs w:val="24"/>
        </w:rPr>
        <w:t>c</w:t>
      </w:r>
      <w:r>
        <w:rPr>
          <w:sz w:val="24"/>
          <w:szCs w:val="24"/>
        </w:rPr>
        <w:t>ant</w:t>
      </w:r>
      <w:r>
        <w:rPr>
          <w:spacing w:val="3"/>
          <w:sz w:val="24"/>
          <w:szCs w:val="24"/>
        </w:rPr>
        <w:t>l</w:t>
      </w:r>
      <w:r>
        <w:rPr>
          <w:sz w:val="24"/>
          <w:szCs w:val="24"/>
        </w:rPr>
        <w:t xml:space="preserve">y </w:t>
      </w:r>
      <w:r>
        <w:rPr>
          <w:spacing w:val="1"/>
          <w:sz w:val="24"/>
          <w:szCs w:val="24"/>
        </w:rPr>
        <w:t>i</w:t>
      </w:r>
      <w:r>
        <w:rPr>
          <w:spacing w:val="-3"/>
          <w:sz w:val="24"/>
          <w:szCs w:val="24"/>
        </w:rPr>
        <w:t>m</w:t>
      </w:r>
      <w:r>
        <w:rPr>
          <w:sz w:val="24"/>
          <w:szCs w:val="24"/>
        </w:rPr>
        <w:t>proved</w:t>
      </w:r>
      <w:r>
        <w:rPr>
          <w:spacing w:val="3"/>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z w:val="24"/>
          <w:szCs w:val="24"/>
        </w:rPr>
        <w:t>ve</w:t>
      </w:r>
      <w:r>
        <w:rPr>
          <w:spacing w:val="1"/>
          <w:sz w:val="24"/>
          <w:szCs w:val="24"/>
        </w:rPr>
        <w:t>g</w:t>
      </w:r>
      <w:r>
        <w:rPr>
          <w:sz w:val="24"/>
          <w:szCs w:val="24"/>
        </w:rPr>
        <w:t>e</w:t>
      </w:r>
      <w:r>
        <w:rPr>
          <w:spacing w:val="-1"/>
          <w:sz w:val="24"/>
          <w:szCs w:val="24"/>
        </w:rPr>
        <w:t>t</w:t>
      </w:r>
      <w:r>
        <w:rPr>
          <w:sz w:val="24"/>
          <w:szCs w:val="24"/>
        </w:rPr>
        <w:t>ati</w:t>
      </w:r>
      <w:r>
        <w:rPr>
          <w:spacing w:val="-1"/>
          <w:sz w:val="24"/>
          <w:szCs w:val="24"/>
        </w:rPr>
        <w:t>v</w:t>
      </w:r>
      <w:r>
        <w:rPr>
          <w:sz w:val="24"/>
          <w:szCs w:val="24"/>
        </w:rPr>
        <w:t>e</w:t>
      </w:r>
      <w:r>
        <w:rPr>
          <w:spacing w:val="1"/>
          <w:sz w:val="24"/>
          <w:szCs w:val="24"/>
        </w:rPr>
        <w:t xml:space="preserve"> </w:t>
      </w:r>
      <w:r>
        <w:rPr>
          <w:sz w:val="24"/>
          <w:szCs w:val="24"/>
        </w:rPr>
        <w:t>growth</w:t>
      </w:r>
      <w:r>
        <w:rPr>
          <w:spacing w:val="3"/>
          <w:sz w:val="24"/>
          <w:szCs w:val="24"/>
        </w:rPr>
        <w:t xml:space="preserve"> </w:t>
      </w:r>
      <w:r>
        <w:rPr>
          <w:sz w:val="24"/>
          <w:szCs w:val="24"/>
        </w:rPr>
        <w:t>and</w:t>
      </w:r>
      <w:r>
        <w:rPr>
          <w:spacing w:val="3"/>
          <w:sz w:val="24"/>
          <w:szCs w:val="24"/>
        </w:rPr>
        <w:t xml:space="preserve"> </w:t>
      </w:r>
      <w:r>
        <w:rPr>
          <w:sz w:val="24"/>
          <w:szCs w:val="24"/>
        </w:rPr>
        <w:t>bu</w:t>
      </w:r>
      <w:r>
        <w:rPr>
          <w:spacing w:val="-1"/>
          <w:sz w:val="24"/>
          <w:szCs w:val="24"/>
        </w:rPr>
        <w:t>l</w:t>
      </w:r>
      <w:r>
        <w:rPr>
          <w:sz w:val="24"/>
          <w:szCs w:val="24"/>
        </w:rPr>
        <w:t>b</w:t>
      </w:r>
      <w:r>
        <w:rPr>
          <w:spacing w:val="6"/>
          <w:sz w:val="24"/>
          <w:szCs w:val="24"/>
        </w:rPr>
        <w:t xml:space="preserve"> </w:t>
      </w:r>
      <w:r>
        <w:rPr>
          <w:spacing w:val="-4"/>
          <w:sz w:val="24"/>
          <w:szCs w:val="24"/>
        </w:rPr>
        <w:t>y</w:t>
      </w:r>
      <w:r>
        <w:rPr>
          <w:spacing w:val="1"/>
          <w:sz w:val="24"/>
          <w:szCs w:val="24"/>
        </w:rPr>
        <w:t>i</w:t>
      </w:r>
      <w:r>
        <w:rPr>
          <w:sz w:val="24"/>
          <w:szCs w:val="24"/>
        </w:rPr>
        <w:t>e</w:t>
      </w:r>
      <w:r>
        <w:rPr>
          <w:spacing w:val="-1"/>
          <w:sz w:val="24"/>
          <w:szCs w:val="24"/>
        </w:rPr>
        <w:t>l</w:t>
      </w:r>
      <w:r>
        <w:rPr>
          <w:sz w:val="24"/>
          <w:szCs w:val="24"/>
        </w:rPr>
        <w:t>d</w:t>
      </w:r>
      <w:r>
        <w:rPr>
          <w:spacing w:val="4"/>
          <w:sz w:val="24"/>
          <w:szCs w:val="24"/>
        </w:rPr>
        <w:t xml:space="preserve"> </w:t>
      </w:r>
      <w:r>
        <w:rPr>
          <w:sz w:val="24"/>
          <w:szCs w:val="24"/>
        </w:rPr>
        <w:t>of</w:t>
      </w:r>
      <w:r>
        <w:rPr>
          <w:spacing w:val="2"/>
          <w:sz w:val="24"/>
          <w:szCs w:val="24"/>
        </w:rPr>
        <w:t xml:space="preserve"> </w:t>
      </w:r>
      <w:r>
        <w:rPr>
          <w:sz w:val="24"/>
          <w:szCs w:val="24"/>
        </w:rPr>
        <w:t>ga</w:t>
      </w:r>
      <w:r>
        <w:rPr>
          <w:spacing w:val="1"/>
          <w:sz w:val="24"/>
          <w:szCs w:val="24"/>
        </w:rPr>
        <w:t>rl</w:t>
      </w:r>
      <w:r>
        <w:rPr>
          <w:sz w:val="24"/>
          <w:szCs w:val="24"/>
        </w:rPr>
        <w:t>ic</w:t>
      </w:r>
      <w:r>
        <w:rPr>
          <w:spacing w:val="1"/>
          <w:sz w:val="24"/>
          <w:szCs w:val="24"/>
        </w:rPr>
        <w:t xml:space="preserve"> </w:t>
      </w:r>
      <w:r>
        <w:rPr>
          <w:sz w:val="24"/>
          <w:szCs w:val="24"/>
        </w:rPr>
        <w:t>under</w:t>
      </w:r>
      <w:r>
        <w:rPr>
          <w:spacing w:val="3"/>
          <w:sz w:val="24"/>
          <w:szCs w:val="24"/>
        </w:rPr>
        <w:t xml:space="preserve"> </w:t>
      </w:r>
      <w:r>
        <w:rPr>
          <w:sz w:val="24"/>
          <w:szCs w:val="24"/>
        </w:rPr>
        <w:t>field cond</w:t>
      </w:r>
      <w:r>
        <w:rPr>
          <w:spacing w:val="-1"/>
          <w:sz w:val="24"/>
          <w:szCs w:val="24"/>
        </w:rPr>
        <w:t>i</w:t>
      </w:r>
      <w:r>
        <w:rPr>
          <w:sz w:val="24"/>
          <w:szCs w:val="24"/>
        </w:rPr>
        <w:t>t</w:t>
      </w:r>
      <w:r>
        <w:rPr>
          <w:spacing w:val="-1"/>
          <w:sz w:val="24"/>
          <w:szCs w:val="24"/>
        </w:rPr>
        <w:t>i</w:t>
      </w:r>
      <w:r>
        <w:rPr>
          <w:sz w:val="24"/>
          <w:szCs w:val="24"/>
        </w:rPr>
        <w:t>ons.</w:t>
      </w:r>
      <w:r>
        <w:rPr>
          <w:spacing w:val="20"/>
          <w:sz w:val="24"/>
          <w:szCs w:val="24"/>
        </w:rPr>
        <w:t xml:space="preserve"> </w:t>
      </w:r>
      <w:r>
        <w:rPr>
          <w:spacing w:val="2"/>
          <w:sz w:val="24"/>
          <w:szCs w:val="24"/>
        </w:rPr>
        <w:t>A</w:t>
      </w:r>
      <w:r>
        <w:rPr>
          <w:spacing w:val="-3"/>
          <w:sz w:val="24"/>
          <w:szCs w:val="24"/>
        </w:rPr>
        <w:t>m</w:t>
      </w:r>
      <w:r>
        <w:rPr>
          <w:sz w:val="24"/>
          <w:szCs w:val="24"/>
        </w:rPr>
        <w:t>ong</w:t>
      </w:r>
      <w:r>
        <w:rPr>
          <w:spacing w:val="22"/>
          <w:sz w:val="24"/>
          <w:szCs w:val="24"/>
        </w:rPr>
        <w:t xml:space="preserve"> </w:t>
      </w:r>
      <w:r>
        <w:rPr>
          <w:sz w:val="24"/>
          <w:szCs w:val="24"/>
        </w:rPr>
        <w:t>a</w:t>
      </w:r>
      <w:r>
        <w:rPr>
          <w:spacing w:val="-1"/>
          <w:sz w:val="24"/>
          <w:szCs w:val="24"/>
        </w:rPr>
        <w:t>l</w:t>
      </w:r>
      <w:r>
        <w:rPr>
          <w:sz w:val="24"/>
          <w:szCs w:val="24"/>
        </w:rPr>
        <w:t>l</w:t>
      </w:r>
      <w:r>
        <w:rPr>
          <w:spacing w:val="19"/>
          <w:sz w:val="24"/>
          <w:szCs w:val="24"/>
        </w:rPr>
        <w:t xml:space="preserve"> </w:t>
      </w:r>
      <w:r>
        <w:rPr>
          <w:sz w:val="24"/>
          <w:szCs w:val="24"/>
        </w:rPr>
        <w:t>t</w:t>
      </w:r>
      <w:r>
        <w:rPr>
          <w:spacing w:val="-1"/>
          <w:sz w:val="24"/>
          <w:szCs w:val="24"/>
        </w:rPr>
        <w:t>h</w:t>
      </w:r>
      <w:r>
        <w:rPr>
          <w:sz w:val="24"/>
          <w:szCs w:val="24"/>
        </w:rPr>
        <w:t>e</w:t>
      </w:r>
      <w:r>
        <w:rPr>
          <w:spacing w:val="21"/>
          <w:sz w:val="24"/>
          <w:szCs w:val="24"/>
        </w:rPr>
        <w:t xml:space="preserve"> </w:t>
      </w:r>
      <w:r>
        <w:rPr>
          <w:sz w:val="24"/>
          <w:szCs w:val="24"/>
        </w:rPr>
        <w:t>tr</w:t>
      </w:r>
      <w:r>
        <w:rPr>
          <w:spacing w:val="-1"/>
          <w:sz w:val="24"/>
          <w:szCs w:val="24"/>
        </w:rPr>
        <w:t>e</w:t>
      </w:r>
      <w:r>
        <w:rPr>
          <w:spacing w:val="1"/>
          <w:sz w:val="24"/>
          <w:szCs w:val="24"/>
        </w:rPr>
        <w:t>at</w:t>
      </w:r>
      <w:r>
        <w:rPr>
          <w:spacing w:val="-3"/>
          <w:sz w:val="24"/>
          <w:szCs w:val="24"/>
        </w:rPr>
        <w:t>m</w:t>
      </w:r>
      <w:r>
        <w:rPr>
          <w:sz w:val="24"/>
          <w:szCs w:val="24"/>
        </w:rPr>
        <w:t>e</w:t>
      </w:r>
      <w:r>
        <w:rPr>
          <w:spacing w:val="1"/>
          <w:sz w:val="24"/>
          <w:szCs w:val="24"/>
        </w:rPr>
        <w:t>n</w:t>
      </w:r>
      <w:r>
        <w:rPr>
          <w:sz w:val="24"/>
          <w:szCs w:val="24"/>
        </w:rPr>
        <w:t>ts,</w:t>
      </w:r>
      <w:r>
        <w:rPr>
          <w:spacing w:val="20"/>
          <w:sz w:val="24"/>
          <w:szCs w:val="24"/>
        </w:rPr>
        <w:t xml:space="preserve"> </w:t>
      </w:r>
      <w:r>
        <w:rPr>
          <w:spacing w:val="2"/>
          <w:sz w:val="24"/>
          <w:szCs w:val="24"/>
        </w:rPr>
        <w:t>T</w:t>
      </w:r>
      <w:proofErr w:type="gramStart"/>
      <w:r>
        <w:rPr>
          <w:position w:val="-3"/>
          <w:sz w:val="16"/>
          <w:szCs w:val="16"/>
        </w:rPr>
        <w:t xml:space="preserve">1  </w:t>
      </w:r>
      <w:r>
        <w:rPr>
          <w:sz w:val="24"/>
          <w:szCs w:val="24"/>
        </w:rPr>
        <w:t>(</w:t>
      </w:r>
      <w:proofErr w:type="gramEnd"/>
      <w:r>
        <w:rPr>
          <w:i/>
          <w:sz w:val="24"/>
          <w:szCs w:val="24"/>
        </w:rPr>
        <w:t>T.</w:t>
      </w:r>
      <w:r>
        <w:rPr>
          <w:i/>
          <w:spacing w:val="20"/>
          <w:sz w:val="24"/>
          <w:szCs w:val="24"/>
        </w:rPr>
        <w:t xml:space="preserve"> </w:t>
      </w:r>
      <w:proofErr w:type="spellStart"/>
      <w:r>
        <w:rPr>
          <w:i/>
          <w:sz w:val="24"/>
          <w:szCs w:val="24"/>
        </w:rPr>
        <w:t>har</w:t>
      </w:r>
      <w:r>
        <w:rPr>
          <w:i/>
          <w:spacing w:val="1"/>
          <w:sz w:val="24"/>
          <w:szCs w:val="24"/>
        </w:rPr>
        <w:t>z</w:t>
      </w:r>
      <w:r>
        <w:rPr>
          <w:i/>
          <w:sz w:val="24"/>
          <w:szCs w:val="24"/>
        </w:rPr>
        <w:t>i</w:t>
      </w:r>
      <w:r>
        <w:rPr>
          <w:i/>
          <w:spacing w:val="-1"/>
          <w:sz w:val="24"/>
          <w:szCs w:val="24"/>
        </w:rPr>
        <w:t>a</w:t>
      </w:r>
      <w:r>
        <w:rPr>
          <w:i/>
          <w:sz w:val="24"/>
          <w:szCs w:val="24"/>
        </w:rPr>
        <w:t>num</w:t>
      </w:r>
      <w:proofErr w:type="spellEnd"/>
      <w:r>
        <w:rPr>
          <w:i/>
          <w:spacing w:val="21"/>
          <w:sz w:val="24"/>
          <w:szCs w:val="24"/>
        </w:rPr>
        <w:t xml:space="preserve"> </w:t>
      </w:r>
      <w:r>
        <w:rPr>
          <w:sz w:val="24"/>
          <w:szCs w:val="24"/>
        </w:rPr>
        <w:t>+</w:t>
      </w:r>
      <w:r>
        <w:rPr>
          <w:spacing w:val="20"/>
          <w:sz w:val="24"/>
          <w:szCs w:val="24"/>
        </w:rPr>
        <w:t xml:space="preserve"> </w:t>
      </w:r>
      <w:r>
        <w:rPr>
          <w:spacing w:val="-2"/>
          <w:sz w:val="24"/>
          <w:szCs w:val="24"/>
        </w:rPr>
        <w:t>n</w:t>
      </w:r>
      <w:r>
        <w:rPr>
          <w:sz w:val="24"/>
          <w:szCs w:val="24"/>
        </w:rPr>
        <w:t>e</w:t>
      </w:r>
      <w:r>
        <w:rPr>
          <w:spacing w:val="1"/>
          <w:sz w:val="24"/>
          <w:szCs w:val="24"/>
        </w:rPr>
        <w:t>e</w:t>
      </w:r>
      <w:r>
        <w:rPr>
          <w:sz w:val="24"/>
          <w:szCs w:val="24"/>
        </w:rPr>
        <w:t>m</w:t>
      </w:r>
      <w:r>
        <w:rPr>
          <w:spacing w:val="17"/>
          <w:sz w:val="24"/>
          <w:szCs w:val="24"/>
        </w:rPr>
        <w:t xml:space="preserve"> </w:t>
      </w:r>
      <w:r>
        <w:rPr>
          <w:sz w:val="24"/>
          <w:szCs w:val="24"/>
        </w:rPr>
        <w:t>ex</w:t>
      </w:r>
      <w:r>
        <w:rPr>
          <w:spacing w:val="-1"/>
          <w:sz w:val="24"/>
          <w:szCs w:val="24"/>
        </w:rPr>
        <w:t>t</w:t>
      </w:r>
      <w:r>
        <w:rPr>
          <w:spacing w:val="2"/>
          <w:sz w:val="24"/>
          <w:szCs w:val="24"/>
        </w:rPr>
        <w:t>r</w:t>
      </w:r>
      <w:r>
        <w:rPr>
          <w:sz w:val="24"/>
          <w:szCs w:val="24"/>
        </w:rPr>
        <w:t>a</w:t>
      </w:r>
      <w:r>
        <w:rPr>
          <w:spacing w:val="-1"/>
          <w:sz w:val="24"/>
          <w:szCs w:val="24"/>
        </w:rPr>
        <w:t>c</w:t>
      </w:r>
      <w:r>
        <w:rPr>
          <w:sz w:val="24"/>
          <w:szCs w:val="24"/>
        </w:rPr>
        <w:t>t)</w:t>
      </w:r>
      <w:r>
        <w:rPr>
          <w:spacing w:val="19"/>
          <w:sz w:val="24"/>
          <w:szCs w:val="24"/>
        </w:rPr>
        <w:t xml:space="preserve"> </w:t>
      </w:r>
      <w:r>
        <w:rPr>
          <w:spacing w:val="1"/>
          <w:sz w:val="24"/>
          <w:szCs w:val="24"/>
        </w:rPr>
        <w:t>e</w:t>
      </w:r>
      <w:r>
        <w:rPr>
          <w:sz w:val="24"/>
          <w:szCs w:val="24"/>
        </w:rPr>
        <w:t>m</w:t>
      </w:r>
      <w:r>
        <w:rPr>
          <w:spacing w:val="-1"/>
          <w:sz w:val="24"/>
          <w:szCs w:val="24"/>
        </w:rPr>
        <w:t>e</w:t>
      </w:r>
      <w:r>
        <w:rPr>
          <w:sz w:val="24"/>
          <w:szCs w:val="24"/>
        </w:rPr>
        <w:t>rg</w:t>
      </w:r>
      <w:r>
        <w:rPr>
          <w:spacing w:val="1"/>
          <w:sz w:val="24"/>
          <w:szCs w:val="24"/>
        </w:rPr>
        <w:t>e</w:t>
      </w:r>
      <w:r>
        <w:rPr>
          <w:sz w:val="24"/>
          <w:szCs w:val="24"/>
        </w:rPr>
        <w:t>d</w:t>
      </w:r>
      <w:r>
        <w:rPr>
          <w:spacing w:val="20"/>
          <w:sz w:val="24"/>
          <w:szCs w:val="24"/>
        </w:rPr>
        <w:t xml:space="preserve"> </w:t>
      </w:r>
      <w:r>
        <w:rPr>
          <w:sz w:val="24"/>
          <w:szCs w:val="24"/>
        </w:rPr>
        <w:t>as</w:t>
      </w:r>
      <w:r>
        <w:rPr>
          <w:spacing w:val="20"/>
          <w:sz w:val="24"/>
          <w:szCs w:val="24"/>
        </w:rPr>
        <w:t xml:space="preserve"> </w:t>
      </w:r>
      <w:r>
        <w:rPr>
          <w:sz w:val="24"/>
          <w:szCs w:val="24"/>
        </w:rPr>
        <w:t>t</w:t>
      </w:r>
      <w:r>
        <w:rPr>
          <w:spacing w:val="-1"/>
          <w:sz w:val="24"/>
          <w:szCs w:val="24"/>
        </w:rPr>
        <w:t>h</w:t>
      </w:r>
      <w:r>
        <w:rPr>
          <w:sz w:val="24"/>
          <w:szCs w:val="24"/>
        </w:rPr>
        <w:t>e</w:t>
      </w:r>
      <w:r>
        <w:rPr>
          <w:spacing w:val="21"/>
          <w:sz w:val="24"/>
          <w:szCs w:val="24"/>
        </w:rPr>
        <w:t xml:space="preserve"> </w:t>
      </w:r>
      <w:r>
        <w:rPr>
          <w:spacing w:val="-3"/>
          <w:sz w:val="24"/>
          <w:szCs w:val="24"/>
        </w:rPr>
        <w:t>m</w:t>
      </w:r>
      <w:r>
        <w:rPr>
          <w:sz w:val="24"/>
          <w:szCs w:val="24"/>
        </w:rPr>
        <w:t>ost eff</w:t>
      </w:r>
      <w:r>
        <w:rPr>
          <w:spacing w:val="-1"/>
          <w:sz w:val="24"/>
          <w:szCs w:val="24"/>
        </w:rPr>
        <w:t>e</w:t>
      </w:r>
      <w:r>
        <w:rPr>
          <w:sz w:val="24"/>
          <w:szCs w:val="24"/>
        </w:rPr>
        <w:t>c</w:t>
      </w:r>
      <w:r>
        <w:rPr>
          <w:spacing w:val="-1"/>
          <w:sz w:val="24"/>
          <w:szCs w:val="24"/>
        </w:rPr>
        <w:t>t</w:t>
      </w:r>
      <w:r>
        <w:rPr>
          <w:sz w:val="24"/>
          <w:szCs w:val="24"/>
        </w:rPr>
        <w:t>i</w:t>
      </w:r>
      <w:r>
        <w:rPr>
          <w:spacing w:val="1"/>
          <w:sz w:val="24"/>
          <w:szCs w:val="24"/>
        </w:rPr>
        <w:t>v</w:t>
      </w:r>
      <w:r>
        <w:rPr>
          <w:sz w:val="24"/>
          <w:szCs w:val="24"/>
        </w:rPr>
        <w:t>e b</w:t>
      </w:r>
      <w:r>
        <w:rPr>
          <w:spacing w:val="-1"/>
          <w:sz w:val="24"/>
          <w:szCs w:val="24"/>
        </w:rPr>
        <w:t>i</w:t>
      </w:r>
      <w:r>
        <w:rPr>
          <w:spacing w:val="1"/>
          <w:sz w:val="24"/>
          <w:szCs w:val="24"/>
        </w:rPr>
        <w:t>o</w:t>
      </w:r>
      <w:r>
        <w:rPr>
          <w:sz w:val="24"/>
          <w:szCs w:val="24"/>
        </w:rPr>
        <w:t>-based</w:t>
      </w:r>
      <w:r>
        <w:rPr>
          <w:spacing w:val="2"/>
          <w:sz w:val="24"/>
          <w:szCs w:val="24"/>
        </w:rPr>
        <w:t xml:space="preserve"> </w:t>
      </w:r>
      <w:r>
        <w:rPr>
          <w:spacing w:val="1"/>
          <w:sz w:val="24"/>
          <w:szCs w:val="24"/>
        </w:rPr>
        <w:t>t</w:t>
      </w:r>
      <w:r>
        <w:rPr>
          <w:sz w:val="24"/>
          <w:szCs w:val="24"/>
        </w:rPr>
        <w:t>re</w:t>
      </w:r>
      <w:r>
        <w:rPr>
          <w:spacing w:val="-1"/>
          <w:sz w:val="24"/>
          <w:szCs w:val="24"/>
        </w:rPr>
        <w:t>a</w:t>
      </w:r>
      <w:r>
        <w:rPr>
          <w:spacing w:val="1"/>
          <w:sz w:val="24"/>
          <w:szCs w:val="24"/>
        </w:rPr>
        <w:t>t</w:t>
      </w:r>
      <w:r>
        <w:rPr>
          <w:spacing w:val="-3"/>
          <w:sz w:val="24"/>
          <w:szCs w:val="24"/>
        </w:rPr>
        <w:t>m</w:t>
      </w:r>
      <w:r>
        <w:rPr>
          <w:sz w:val="24"/>
          <w:szCs w:val="24"/>
        </w:rPr>
        <w:t>e</w:t>
      </w:r>
      <w:r>
        <w:rPr>
          <w:spacing w:val="1"/>
          <w:sz w:val="24"/>
          <w:szCs w:val="24"/>
        </w:rPr>
        <w:t>n</w:t>
      </w:r>
      <w:r>
        <w:rPr>
          <w:sz w:val="24"/>
          <w:szCs w:val="24"/>
        </w:rPr>
        <w:t>t, produ</w:t>
      </w:r>
      <w:r>
        <w:rPr>
          <w:spacing w:val="1"/>
          <w:sz w:val="24"/>
          <w:szCs w:val="24"/>
        </w:rPr>
        <w:t>c</w:t>
      </w:r>
      <w:r>
        <w:rPr>
          <w:sz w:val="24"/>
          <w:szCs w:val="24"/>
        </w:rPr>
        <w:t>i</w:t>
      </w:r>
      <w:r>
        <w:rPr>
          <w:spacing w:val="-1"/>
          <w:sz w:val="24"/>
          <w:szCs w:val="24"/>
        </w:rPr>
        <w:t>n</w:t>
      </w:r>
      <w:r>
        <w:rPr>
          <w:sz w:val="24"/>
          <w:szCs w:val="24"/>
        </w:rPr>
        <w:t>g</w:t>
      </w:r>
      <w:r>
        <w:rPr>
          <w:spacing w:val="3"/>
          <w:sz w:val="24"/>
          <w:szCs w:val="24"/>
        </w:rPr>
        <w:t xml:space="preserve"> </w:t>
      </w:r>
      <w:r>
        <w:rPr>
          <w:sz w:val="24"/>
          <w:szCs w:val="24"/>
        </w:rPr>
        <w:t>a poo</w:t>
      </w:r>
      <w:r>
        <w:rPr>
          <w:spacing w:val="-1"/>
          <w:sz w:val="24"/>
          <w:szCs w:val="24"/>
        </w:rPr>
        <w:t>l</w:t>
      </w:r>
      <w:r>
        <w:rPr>
          <w:sz w:val="24"/>
          <w:szCs w:val="24"/>
        </w:rPr>
        <w:t>ed b</w:t>
      </w:r>
      <w:r>
        <w:rPr>
          <w:spacing w:val="2"/>
          <w:sz w:val="24"/>
          <w:szCs w:val="24"/>
        </w:rPr>
        <w:t>u</w:t>
      </w:r>
      <w:r>
        <w:rPr>
          <w:sz w:val="24"/>
          <w:szCs w:val="24"/>
        </w:rPr>
        <w:t>lb</w:t>
      </w:r>
      <w:r>
        <w:rPr>
          <w:spacing w:val="4"/>
          <w:sz w:val="24"/>
          <w:szCs w:val="24"/>
        </w:rPr>
        <w:t xml:space="preserve"> </w:t>
      </w:r>
      <w:r>
        <w:rPr>
          <w:spacing w:val="-4"/>
          <w:sz w:val="24"/>
          <w:szCs w:val="24"/>
        </w:rPr>
        <w:t>y</w:t>
      </w:r>
      <w:r>
        <w:rPr>
          <w:sz w:val="24"/>
          <w:szCs w:val="24"/>
        </w:rPr>
        <w:t>ield</w:t>
      </w:r>
      <w:r>
        <w:rPr>
          <w:spacing w:val="2"/>
          <w:sz w:val="24"/>
          <w:szCs w:val="24"/>
        </w:rPr>
        <w:t xml:space="preserve"> </w:t>
      </w:r>
      <w:r>
        <w:rPr>
          <w:sz w:val="24"/>
          <w:szCs w:val="24"/>
        </w:rPr>
        <w:t>of</w:t>
      </w:r>
      <w:r>
        <w:rPr>
          <w:spacing w:val="1"/>
          <w:sz w:val="24"/>
          <w:szCs w:val="24"/>
        </w:rPr>
        <w:t xml:space="preserve"> </w:t>
      </w:r>
      <w:r>
        <w:rPr>
          <w:sz w:val="24"/>
          <w:szCs w:val="24"/>
        </w:rPr>
        <w:t>6.88</w:t>
      </w:r>
      <w:r>
        <w:rPr>
          <w:spacing w:val="1"/>
          <w:sz w:val="24"/>
          <w:szCs w:val="24"/>
        </w:rPr>
        <w:t xml:space="preserve"> </w:t>
      </w:r>
      <w:r>
        <w:rPr>
          <w:sz w:val="24"/>
          <w:szCs w:val="24"/>
        </w:rPr>
        <w:t>t</w:t>
      </w:r>
      <w:r>
        <w:rPr>
          <w:spacing w:val="-1"/>
          <w:sz w:val="24"/>
          <w:szCs w:val="24"/>
        </w:rPr>
        <w:t>/</w:t>
      </w:r>
      <w:r>
        <w:rPr>
          <w:sz w:val="24"/>
          <w:szCs w:val="24"/>
        </w:rPr>
        <w:t>ha, wh</w:t>
      </w:r>
      <w:r>
        <w:rPr>
          <w:spacing w:val="2"/>
          <w:sz w:val="24"/>
          <w:szCs w:val="24"/>
        </w:rPr>
        <w:t>i</w:t>
      </w:r>
      <w:r>
        <w:rPr>
          <w:sz w:val="24"/>
          <w:szCs w:val="24"/>
        </w:rPr>
        <w:t>ch</w:t>
      </w:r>
      <w:r>
        <w:rPr>
          <w:spacing w:val="2"/>
          <w:sz w:val="24"/>
          <w:szCs w:val="24"/>
        </w:rPr>
        <w:t xml:space="preserve"> </w:t>
      </w:r>
      <w:r>
        <w:rPr>
          <w:sz w:val="24"/>
          <w:szCs w:val="24"/>
        </w:rPr>
        <w:t>was</w:t>
      </w:r>
      <w:r>
        <w:rPr>
          <w:spacing w:val="1"/>
          <w:sz w:val="24"/>
          <w:szCs w:val="24"/>
        </w:rPr>
        <w:t xml:space="preserve"> </w:t>
      </w:r>
      <w:r>
        <w:rPr>
          <w:spacing w:val="6"/>
          <w:sz w:val="24"/>
          <w:szCs w:val="24"/>
        </w:rPr>
        <w:t>c</w:t>
      </w:r>
      <w:r>
        <w:rPr>
          <w:sz w:val="24"/>
          <w:szCs w:val="24"/>
        </w:rPr>
        <w:t>o</w:t>
      </w:r>
      <w:r>
        <w:rPr>
          <w:spacing w:val="-3"/>
          <w:sz w:val="24"/>
          <w:szCs w:val="24"/>
        </w:rPr>
        <w:t>m</w:t>
      </w:r>
      <w:r>
        <w:rPr>
          <w:spacing w:val="2"/>
          <w:sz w:val="24"/>
          <w:szCs w:val="24"/>
        </w:rPr>
        <w:t>p</w:t>
      </w:r>
      <w:r>
        <w:rPr>
          <w:sz w:val="24"/>
          <w:szCs w:val="24"/>
        </w:rPr>
        <w:t>ar</w:t>
      </w:r>
      <w:r>
        <w:rPr>
          <w:spacing w:val="-1"/>
          <w:sz w:val="24"/>
          <w:szCs w:val="24"/>
        </w:rPr>
        <w:t>a</w:t>
      </w:r>
      <w:r>
        <w:rPr>
          <w:sz w:val="24"/>
          <w:szCs w:val="24"/>
        </w:rPr>
        <w:t>b</w:t>
      </w:r>
      <w:r>
        <w:rPr>
          <w:spacing w:val="1"/>
          <w:sz w:val="24"/>
          <w:szCs w:val="24"/>
        </w:rPr>
        <w:t>l</w:t>
      </w:r>
      <w:r>
        <w:rPr>
          <w:sz w:val="24"/>
          <w:szCs w:val="24"/>
        </w:rPr>
        <w:t>e to</w:t>
      </w:r>
      <w:r>
        <w:rPr>
          <w:spacing w:val="3"/>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z w:val="24"/>
          <w:szCs w:val="24"/>
        </w:rPr>
        <w:t>ch</w:t>
      </w:r>
      <w:r>
        <w:rPr>
          <w:spacing w:val="1"/>
          <w:sz w:val="24"/>
          <w:szCs w:val="24"/>
        </w:rPr>
        <w:t>e</w:t>
      </w:r>
      <w:r>
        <w:rPr>
          <w:sz w:val="24"/>
          <w:szCs w:val="24"/>
        </w:rPr>
        <w:t>m</w:t>
      </w:r>
      <w:r>
        <w:rPr>
          <w:spacing w:val="-1"/>
          <w:sz w:val="24"/>
          <w:szCs w:val="24"/>
        </w:rPr>
        <w:t>i</w:t>
      </w:r>
      <w:r>
        <w:rPr>
          <w:spacing w:val="1"/>
          <w:sz w:val="24"/>
          <w:szCs w:val="24"/>
        </w:rPr>
        <w:t>c</w:t>
      </w:r>
      <w:r>
        <w:rPr>
          <w:sz w:val="24"/>
          <w:szCs w:val="24"/>
        </w:rPr>
        <w:t>al</w:t>
      </w:r>
      <w:r>
        <w:rPr>
          <w:spacing w:val="3"/>
          <w:sz w:val="24"/>
          <w:szCs w:val="24"/>
        </w:rPr>
        <w:t xml:space="preserve"> </w:t>
      </w:r>
      <w:r>
        <w:rPr>
          <w:sz w:val="24"/>
          <w:szCs w:val="24"/>
        </w:rPr>
        <w:t>ch</w:t>
      </w:r>
      <w:r>
        <w:rPr>
          <w:spacing w:val="1"/>
          <w:sz w:val="24"/>
          <w:szCs w:val="24"/>
        </w:rPr>
        <w:t>e</w:t>
      </w:r>
      <w:r>
        <w:rPr>
          <w:sz w:val="24"/>
          <w:szCs w:val="24"/>
        </w:rPr>
        <w:t>ck</w:t>
      </w:r>
      <w:r>
        <w:rPr>
          <w:spacing w:val="3"/>
          <w:sz w:val="24"/>
          <w:szCs w:val="24"/>
        </w:rPr>
        <w:t xml:space="preserve"> </w:t>
      </w:r>
      <w:r>
        <w:rPr>
          <w:sz w:val="24"/>
          <w:szCs w:val="24"/>
        </w:rPr>
        <w:t>(Man</w:t>
      </w:r>
      <w:r>
        <w:rPr>
          <w:spacing w:val="-1"/>
          <w:sz w:val="24"/>
          <w:szCs w:val="24"/>
        </w:rPr>
        <w:t>c</w:t>
      </w:r>
      <w:r>
        <w:rPr>
          <w:sz w:val="24"/>
          <w:szCs w:val="24"/>
        </w:rPr>
        <w:t>oz</w:t>
      </w:r>
      <w:r>
        <w:rPr>
          <w:spacing w:val="-1"/>
          <w:sz w:val="24"/>
          <w:szCs w:val="24"/>
        </w:rPr>
        <w:t>e</w:t>
      </w:r>
      <w:r>
        <w:rPr>
          <w:sz w:val="24"/>
          <w:szCs w:val="24"/>
        </w:rPr>
        <w:t>b)</w:t>
      </w:r>
      <w:r>
        <w:rPr>
          <w:spacing w:val="4"/>
          <w:sz w:val="24"/>
          <w:szCs w:val="24"/>
        </w:rPr>
        <w:t xml:space="preserve"> </w:t>
      </w:r>
      <w:r>
        <w:rPr>
          <w:sz w:val="24"/>
          <w:szCs w:val="24"/>
        </w:rPr>
        <w:t>and</w:t>
      </w:r>
      <w:r>
        <w:rPr>
          <w:spacing w:val="5"/>
          <w:sz w:val="24"/>
          <w:szCs w:val="24"/>
        </w:rPr>
        <w:t xml:space="preserve"> </w:t>
      </w:r>
      <w:r>
        <w:rPr>
          <w:sz w:val="24"/>
          <w:szCs w:val="24"/>
        </w:rPr>
        <w:t>consid</w:t>
      </w:r>
      <w:r>
        <w:rPr>
          <w:spacing w:val="-1"/>
          <w:sz w:val="24"/>
          <w:szCs w:val="24"/>
        </w:rPr>
        <w:t>e</w:t>
      </w:r>
      <w:r>
        <w:rPr>
          <w:sz w:val="24"/>
          <w:szCs w:val="24"/>
        </w:rPr>
        <w:t>rab</w:t>
      </w:r>
      <w:r>
        <w:rPr>
          <w:spacing w:val="3"/>
          <w:sz w:val="24"/>
          <w:szCs w:val="24"/>
        </w:rPr>
        <w:t>l</w:t>
      </w:r>
      <w:r>
        <w:rPr>
          <w:sz w:val="24"/>
          <w:szCs w:val="24"/>
        </w:rPr>
        <w:t>y h</w:t>
      </w:r>
      <w:r>
        <w:rPr>
          <w:spacing w:val="-1"/>
          <w:sz w:val="24"/>
          <w:szCs w:val="24"/>
        </w:rPr>
        <w:t>i</w:t>
      </w:r>
      <w:r>
        <w:rPr>
          <w:sz w:val="24"/>
          <w:szCs w:val="24"/>
        </w:rPr>
        <w:t>g</w:t>
      </w:r>
      <w:r>
        <w:rPr>
          <w:spacing w:val="2"/>
          <w:sz w:val="24"/>
          <w:szCs w:val="24"/>
        </w:rPr>
        <w:t>h</w:t>
      </w:r>
      <w:r>
        <w:rPr>
          <w:spacing w:val="1"/>
          <w:sz w:val="24"/>
          <w:szCs w:val="24"/>
        </w:rPr>
        <w:t>e</w:t>
      </w:r>
      <w:r>
        <w:rPr>
          <w:sz w:val="24"/>
          <w:szCs w:val="24"/>
        </w:rPr>
        <w:t>r</w:t>
      </w:r>
      <w:r>
        <w:rPr>
          <w:spacing w:val="4"/>
          <w:sz w:val="24"/>
          <w:szCs w:val="24"/>
        </w:rPr>
        <w:t xml:space="preserve"> </w:t>
      </w:r>
      <w:r>
        <w:rPr>
          <w:sz w:val="24"/>
          <w:szCs w:val="24"/>
        </w:rPr>
        <w:t>t</w:t>
      </w:r>
      <w:r>
        <w:rPr>
          <w:spacing w:val="-1"/>
          <w:sz w:val="24"/>
          <w:szCs w:val="24"/>
        </w:rPr>
        <w:t>h</w:t>
      </w:r>
      <w:r>
        <w:rPr>
          <w:sz w:val="24"/>
          <w:szCs w:val="24"/>
        </w:rPr>
        <w:t>an</w:t>
      </w:r>
      <w:r>
        <w:rPr>
          <w:spacing w:val="3"/>
          <w:sz w:val="24"/>
          <w:szCs w:val="24"/>
        </w:rPr>
        <w:t xml:space="preserve"> </w:t>
      </w:r>
      <w:r>
        <w:rPr>
          <w:sz w:val="24"/>
          <w:szCs w:val="24"/>
        </w:rPr>
        <w:t>t</w:t>
      </w:r>
      <w:r>
        <w:rPr>
          <w:spacing w:val="-1"/>
          <w:sz w:val="24"/>
          <w:szCs w:val="24"/>
        </w:rPr>
        <w:t>h</w:t>
      </w:r>
      <w:r>
        <w:rPr>
          <w:sz w:val="24"/>
          <w:szCs w:val="24"/>
        </w:rPr>
        <w:t>e</w:t>
      </w:r>
      <w:r>
        <w:rPr>
          <w:spacing w:val="3"/>
          <w:sz w:val="24"/>
          <w:szCs w:val="24"/>
        </w:rPr>
        <w:t xml:space="preserve"> </w:t>
      </w:r>
      <w:r>
        <w:rPr>
          <w:sz w:val="24"/>
          <w:szCs w:val="24"/>
        </w:rPr>
        <w:t>un</w:t>
      </w:r>
      <w:r>
        <w:rPr>
          <w:spacing w:val="-1"/>
          <w:sz w:val="24"/>
          <w:szCs w:val="24"/>
        </w:rPr>
        <w:t>t</w:t>
      </w:r>
      <w:r>
        <w:rPr>
          <w:spacing w:val="2"/>
          <w:sz w:val="24"/>
          <w:szCs w:val="24"/>
        </w:rPr>
        <w:t>r</w:t>
      </w:r>
      <w:r>
        <w:rPr>
          <w:sz w:val="24"/>
          <w:szCs w:val="24"/>
        </w:rPr>
        <w:t>e</w:t>
      </w:r>
      <w:r>
        <w:rPr>
          <w:spacing w:val="-1"/>
          <w:sz w:val="24"/>
          <w:szCs w:val="24"/>
        </w:rPr>
        <w:t>a</w:t>
      </w:r>
      <w:r>
        <w:rPr>
          <w:spacing w:val="1"/>
          <w:sz w:val="24"/>
          <w:szCs w:val="24"/>
        </w:rPr>
        <w:t>t</w:t>
      </w:r>
      <w:r>
        <w:rPr>
          <w:sz w:val="24"/>
          <w:szCs w:val="24"/>
        </w:rPr>
        <w:t>ed</w:t>
      </w:r>
      <w:r>
        <w:rPr>
          <w:spacing w:val="5"/>
          <w:sz w:val="24"/>
          <w:szCs w:val="24"/>
        </w:rPr>
        <w:t xml:space="preserve"> </w:t>
      </w:r>
      <w:r>
        <w:rPr>
          <w:sz w:val="24"/>
          <w:szCs w:val="24"/>
        </w:rPr>
        <w:t>con</w:t>
      </w:r>
      <w:r>
        <w:rPr>
          <w:spacing w:val="-1"/>
          <w:sz w:val="24"/>
          <w:szCs w:val="24"/>
        </w:rPr>
        <w:t>t</w:t>
      </w:r>
      <w:r>
        <w:rPr>
          <w:sz w:val="24"/>
          <w:szCs w:val="24"/>
        </w:rPr>
        <w:t>rol.</w:t>
      </w:r>
      <w:r>
        <w:rPr>
          <w:spacing w:val="3"/>
          <w:sz w:val="24"/>
          <w:szCs w:val="24"/>
        </w:rPr>
        <w:t xml:space="preserve"> </w:t>
      </w:r>
      <w:r>
        <w:rPr>
          <w:sz w:val="24"/>
          <w:szCs w:val="24"/>
        </w:rPr>
        <w:t>Th</w:t>
      </w:r>
      <w:r>
        <w:rPr>
          <w:spacing w:val="-1"/>
          <w:sz w:val="24"/>
          <w:szCs w:val="24"/>
        </w:rPr>
        <w:t>i</w:t>
      </w:r>
      <w:r>
        <w:rPr>
          <w:sz w:val="24"/>
          <w:szCs w:val="24"/>
        </w:rPr>
        <w:t>s i</w:t>
      </w:r>
      <w:r>
        <w:rPr>
          <w:spacing w:val="-1"/>
          <w:sz w:val="24"/>
          <w:szCs w:val="24"/>
        </w:rPr>
        <w:t>n</w:t>
      </w:r>
      <w:r>
        <w:rPr>
          <w:sz w:val="24"/>
          <w:szCs w:val="24"/>
        </w:rPr>
        <w:t>t</w:t>
      </w:r>
      <w:r>
        <w:rPr>
          <w:spacing w:val="-1"/>
          <w:sz w:val="24"/>
          <w:szCs w:val="24"/>
        </w:rPr>
        <w:t>e</w:t>
      </w:r>
      <w:r>
        <w:rPr>
          <w:sz w:val="24"/>
          <w:szCs w:val="24"/>
        </w:rPr>
        <w:t>gr</w:t>
      </w:r>
      <w:r>
        <w:rPr>
          <w:spacing w:val="1"/>
          <w:sz w:val="24"/>
          <w:szCs w:val="24"/>
        </w:rPr>
        <w:t>a</w:t>
      </w:r>
      <w:r>
        <w:rPr>
          <w:sz w:val="24"/>
          <w:szCs w:val="24"/>
        </w:rPr>
        <w:t>t</w:t>
      </w:r>
      <w:r>
        <w:rPr>
          <w:spacing w:val="-1"/>
          <w:sz w:val="24"/>
          <w:szCs w:val="24"/>
        </w:rPr>
        <w:t>e</w:t>
      </w:r>
      <w:r>
        <w:rPr>
          <w:sz w:val="24"/>
          <w:szCs w:val="24"/>
        </w:rPr>
        <w:t>d</w:t>
      </w:r>
      <w:r>
        <w:rPr>
          <w:spacing w:val="2"/>
          <w:sz w:val="24"/>
          <w:szCs w:val="24"/>
        </w:rPr>
        <w:t xml:space="preserve"> </w:t>
      </w:r>
      <w:r>
        <w:rPr>
          <w:sz w:val="24"/>
          <w:szCs w:val="24"/>
        </w:rPr>
        <w:t>appr</w:t>
      </w:r>
      <w:r>
        <w:rPr>
          <w:spacing w:val="1"/>
          <w:sz w:val="24"/>
          <w:szCs w:val="24"/>
        </w:rPr>
        <w:t>o</w:t>
      </w:r>
      <w:r>
        <w:rPr>
          <w:sz w:val="24"/>
          <w:szCs w:val="24"/>
        </w:rPr>
        <w:t>a</w:t>
      </w:r>
      <w:r>
        <w:rPr>
          <w:spacing w:val="-1"/>
          <w:sz w:val="24"/>
          <w:szCs w:val="24"/>
        </w:rPr>
        <w:t>c</w:t>
      </w:r>
      <w:r>
        <w:rPr>
          <w:sz w:val="24"/>
          <w:szCs w:val="24"/>
        </w:rPr>
        <w:t>h</w:t>
      </w:r>
      <w:r>
        <w:rPr>
          <w:spacing w:val="4"/>
          <w:sz w:val="24"/>
          <w:szCs w:val="24"/>
        </w:rPr>
        <w:t xml:space="preserve"> </w:t>
      </w:r>
      <w:r>
        <w:rPr>
          <w:sz w:val="24"/>
          <w:szCs w:val="24"/>
        </w:rPr>
        <w:t>not</w:t>
      </w:r>
      <w:r>
        <w:rPr>
          <w:spacing w:val="1"/>
          <w:sz w:val="24"/>
          <w:szCs w:val="24"/>
        </w:rPr>
        <w:t xml:space="preserve"> </w:t>
      </w:r>
      <w:r>
        <w:rPr>
          <w:sz w:val="24"/>
          <w:szCs w:val="24"/>
        </w:rPr>
        <w:t>on</w:t>
      </w:r>
      <w:r>
        <w:rPr>
          <w:spacing w:val="3"/>
          <w:sz w:val="24"/>
          <w:szCs w:val="24"/>
        </w:rPr>
        <w:t>l</w:t>
      </w:r>
      <w:r>
        <w:rPr>
          <w:sz w:val="24"/>
          <w:szCs w:val="24"/>
        </w:rPr>
        <w:t>y enh</w:t>
      </w:r>
      <w:r>
        <w:rPr>
          <w:spacing w:val="-1"/>
          <w:sz w:val="24"/>
          <w:szCs w:val="24"/>
        </w:rPr>
        <w:t>a</w:t>
      </w:r>
      <w:r>
        <w:rPr>
          <w:sz w:val="24"/>
          <w:szCs w:val="24"/>
        </w:rPr>
        <w:t>n</w:t>
      </w:r>
      <w:r>
        <w:rPr>
          <w:spacing w:val="1"/>
          <w:sz w:val="24"/>
          <w:szCs w:val="24"/>
        </w:rPr>
        <w:t>c</w:t>
      </w:r>
      <w:r>
        <w:rPr>
          <w:sz w:val="24"/>
          <w:szCs w:val="24"/>
        </w:rPr>
        <w:t>ed</w:t>
      </w:r>
      <w:r>
        <w:rPr>
          <w:spacing w:val="1"/>
          <w:sz w:val="24"/>
          <w:szCs w:val="24"/>
        </w:rPr>
        <w:t xml:space="preserve"> </w:t>
      </w:r>
      <w:r>
        <w:rPr>
          <w:sz w:val="24"/>
          <w:szCs w:val="24"/>
        </w:rPr>
        <w:t>p</w:t>
      </w:r>
      <w:r>
        <w:rPr>
          <w:spacing w:val="1"/>
          <w:sz w:val="24"/>
          <w:szCs w:val="24"/>
        </w:rPr>
        <w:t>l</w:t>
      </w:r>
      <w:r>
        <w:rPr>
          <w:sz w:val="24"/>
          <w:szCs w:val="24"/>
        </w:rPr>
        <w:t>ant h</w:t>
      </w:r>
      <w:r>
        <w:rPr>
          <w:spacing w:val="1"/>
          <w:sz w:val="24"/>
          <w:szCs w:val="24"/>
        </w:rPr>
        <w:t>e</w:t>
      </w:r>
      <w:r>
        <w:rPr>
          <w:sz w:val="24"/>
          <w:szCs w:val="24"/>
        </w:rPr>
        <w:t>i</w:t>
      </w:r>
      <w:r>
        <w:rPr>
          <w:spacing w:val="-1"/>
          <w:sz w:val="24"/>
          <w:szCs w:val="24"/>
        </w:rPr>
        <w:t>g</w:t>
      </w:r>
      <w:r>
        <w:rPr>
          <w:sz w:val="24"/>
          <w:szCs w:val="24"/>
        </w:rPr>
        <w:t>ht</w:t>
      </w:r>
      <w:r>
        <w:rPr>
          <w:spacing w:val="3"/>
          <w:sz w:val="24"/>
          <w:szCs w:val="24"/>
        </w:rPr>
        <w:t xml:space="preserve"> </w:t>
      </w:r>
      <w:r>
        <w:rPr>
          <w:sz w:val="24"/>
          <w:szCs w:val="24"/>
        </w:rPr>
        <w:t>and</w:t>
      </w:r>
      <w:r>
        <w:rPr>
          <w:spacing w:val="1"/>
          <w:sz w:val="24"/>
          <w:szCs w:val="24"/>
        </w:rPr>
        <w:t xml:space="preserve"> </w:t>
      </w:r>
      <w:r>
        <w:rPr>
          <w:sz w:val="24"/>
          <w:szCs w:val="24"/>
        </w:rPr>
        <w:t>t</w:t>
      </w:r>
      <w:r>
        <w:rPr>
          <w:spacing w:val="1"/>
          <w:sz w:val="24"/>
          <w:szCs w:val="24"/>
        </w:rPr>
        <w:t>h</w:t>
      </w:r>
      <w:r>
        <w:rPr>
          <w:sz w:val="24"/>
          <w:szCs w:val="24"/>
        </w:rPr>
        <w:t>e</w:t>
      </w:r>
      <w:r>
        <w:rPr>
          <w:spacing w:val="1"/>
          <w:sz w:val="24"/>
          <w:szCs w:val="24"/>
        </w:rPr>
        <w:t xml:space="preserve"> </w:t>
      </w:r>
      <w:r>
        <w:rPr>
          <w:spacing w:val="2"/>
          <w:sz w:val="24"/>
          <w:szCs w:val="24"/>
        </w:rPr>
        <w:t>n</w:t>
      </w:r>
      <w:r>
        <w:rPr>
          <w:sz w:val="24"/>
          <w:szCs w:val="24"/>
        </w:rPr>
        <w:t>u</w:t>
      </w:r>
      <w:r>
        <w:rPr>
          <w:spacing w:val="-3"/>
          <w:sz w:val="24"/>
          <w:szCs w:val="24"/>
        </w:rPr>
        <w:t>m</w:t>
      </w:r>
      <w:r>
        <w:rPr>
          <w:spacing w:val="2"/>
          <w:sz w:val="24"/>
          <w:szCs w:val="24"/>
        </w:rPr>
        <w:t>b</w:t>
      </w:r>
      <w:r>
        <w:rPr>
          <w:sz w:val="24"/>
          <w:szCs w:val="24"/>
        </w:rPr>
        <w:t>er</w:t>
      </w:r>
      <w:r>
        <w:rPr>
          <w:spacing w:val="1"/>
          <w:sz w:val="24"/>
          <w:szCs w:val="24"/>
        </w:rPr>
        <w:t xml:space="preserve"> </w:t>
      </w:r>
      <w:r>
        <w:rPr>
          <w:sz w:val="24"/>
          <w:szCs w:val="24"/>
        </w:rPr>
        <w:t>of</w:t>
      </w:r>
      <w:r>
        <w:rPr>
          <w:spacing w:val="2"/>
          <w:sz w:val="24"/>
          <w:szCs w:val="24"/>
        </w:rPr>
        <w:t xml:space="preserve"> </w:t>
      </w:r>
      <w:r>
        <w:rPr>
          <w:sz w:val="24"/>
          <w:szCs w:val="24"/>
        </w:rPr>
        <w:t>fu</w:t>
      </w:r>
      <w:r>
        <w:rPr>
          <w:spacing w:val="2"/>
          <w:sz w:val="24"/>
          <w:szCs w:val="24"/>
        </w:rPr>
        <w:t>n</w:t>
      </w:r>
      <w:r>
        <w:rPr>
          <w:sz w:val="24"/>
          <w:szCs w:val="24"/>
        </w:rPr>
        <w:t>c</w:t>
      </w:r>
      <w:r>
        <w:rPr>
          <w:spacing w:val="-1"/>
          <w:sz w:val="24"/>
          <w:szCs w:val="24"/>
        </w:rPr>
        <w:t>t</w:t>
      </w:r>
      <w:r>
        <w:rPr>
          <w:sz w:val="24"/>
          <w:szCs w:val="24"/>
        </w:rPr>
        <w:t>i</w:t>
      </w:r>
      <w:r>
        <w:rPr>
          <w:spacing w:val="-1"/>
          <w:sz w:val="24"/>
          <w:szCs w:val="24"/>
        </w:rPr>
        <w:t>o</w:t>
      </w:r>
      <w:r>
        <w:rPr>
          <w:sz w:val="24"/>
          <w:szCs w:val="24"/>
        </w:rPr>
        <w:t>n</w:t>
      </w:r>
      <w:r>
        <w:rPr>
          <w:spacing w:val="1"/>
          <w:sz w:val="24"/>
          <w:szCs w:val="24"/>
        </w:rPr>
        <w:t>a</w:t>
      </w:r>
      <w:r>
        <w:rPr>
          <w:sz w:val="24"/>
          <w:szCs w:val="24"/>
        </w:rPr>
        <w:t>l</w:t>
      </w:r>
      <w:r>
        <w:rPr>
          <w:spacing w:val="3"/>
          <w:sz w:val="24"/>
          <w:szCs w:val="24"/>
        </w:rPr>
        <w:t xml:space="preserve"> </w:t>
      </w:r>
      <w:r>
        <w:rPr>
          <w:sz w:val="24"/>
          <w:szCs w:val="24"/>
        </w:rPr>
        <w:t>l</w:t>
      </w:r>
      <w:r>
        <w:rPr>
          <w:spacing w:val="-1"/>
          <w:sz w:val="24"/>
          <w:szCs w:val="24"/>
        </w:rPr>
        <w:t>e</w:t>
      </w:r>
      <w:r>
        <w:rPr>
          <w:sz w:val="24"/>
          <w:szCs w:val="24"/>
        </w:rPr>
        <w:t>av</w:t>
      </w:r>
      <w:r>
        <w:rPr>
          <w:spacing w:val="-1"/>
          <w:sz w:val="24"/>
          <w:szCs w:val="24"/>
        </w:rPr>
        <w:t>e</w:t>
      </w:r>
      <w:r>
        <w:rPr>
          <w:sz w:val="24"/>
          <w:szCs w:val="24"/>
        </w:rPr>
        <w:t>s</w:t>
      </w:r>
      <w:r>
        <w:rPr>
          <w:spacing w:val="2"/>
          <w:sz w:val="24"/>
          <w:szCs w:val="24"/>
        </w:rPr>
        <w:t xml:space="preserve"> </w:t>
      </w:r>
      <w:r>
        <w:rPr>
          <w:sz w:val="24"/>
          <w:szCs w:val="24"/>
        </w:rPr>
        <w:t>b</w:t>
      </w:r>
      <w:r>
        <w:rPr>
          <w:spacing w:val="2"/>
          <w:sz w:val="24"/>
          <w:szCs w:val="24"/>
        </w:rPr>
        <w:t>u</w:t>
      </w:r>
      <w:r>
        <w:rPr>
          <w:sz w:val="24"/>
          <w:szCs w:val="24"/>
        </w:rPr>
        <w:t>t</w:t>
      </w:r>
      <w:r>
        <w:rPr>
          <w:spacing w:val="1"/>
          <w:sz w:val="24"/>
          <w:szCs w:val="24"/>
        </w:rPr>
        <w:t xml:space="preserve"> a</w:t>
      </w:r>
      <w:r>
        <w:rPr>
          <w:sz w:val="24"/>
          <w:szCs w:val="24"/>
        </w:rPr>
        <w:t>lso pro</w:t>
      </w:r>
      <w:r>
        <w:rPr>
          <w:spacing w:val="-3"/>
          <w:sz w:val="24"/>
          <w:szCs w:val="24"/>
        </w:rPr>
        <w:t>m</w:t>
      </w:r>
      <w:r>
        <w:rPr>
          <w:spacing w:val="2"/>
          <w:sz w:val="24"/>
          <w:szCs w:val="24"/>
        </w:rPr>
        <w:t>o</w:t>
      </w:r>
      <w:r>
        <w:rPr>
          <w:sz w:val="24"/>
          <w:szCs w:val="24"/>
        </w:rPr>
        <w:t>t</w:t>
      </w:r>
      <w:r>
        <w:rPr>
          <w:spacing w:val="-1"/>
          <w:sz w:val="24"/>
          <w:szCs w:val="24"/>
        </w:rPr>
        <w:t>e</w:t>
      </w:r>
      <w:r>
        <w:rPr>
          <w:sz w:val="24"/>
          <w:szCs w:val="24"/>
        </w:rPr>
        <w:t>d</w:t>
      </w:r>
      <w:r>
        <w:rPr>
          <w:spacing w:val="4"/>
          <w:sz w:val="24"/>
          <w:szCs w:val="24"/>
        </w:rPr>
        <w:t xml:space="preserve"> </w:t>
      </w:r>
      <w:r>
        <w:rPr>
          <w:sz w:val="24"/>
          <w:szCs w:val="24"/>
        </w:rPr>
        <w:t>bett</w:t>
      </w:r>
      <w:r>
        <w:rPr>
          <w:spacing w:val="-1"/>
          <w:sz w:val="24"/>
          <w:szCs w:val="24"/>
        </w:rPr>
        <w:t>e</w:t>
      </w:r>
      <w:r>
        <w:rPr>
          <w:sz w:val="24"/>
          <w:szCs w:val="24"/>
        </w:rPr>
        <w:t>r</w:t>
      </w:r>
      <w:r>
        <w:rPr>
          <w:spacing w:val="4"/>
          <w:sz w:val="24"/>
          <w:szCs w:val="24"/>
        </w:rPr>
        <w:t xml:space="preserve"> </w:t>
      </w:r>
      <w:r>
        <w:rPr>
          <w:sz w:val="24"/>
          <w:szCs w:val="24"/>
        </w:rPr>
        <w:t>ro</w:t>
      </w:r>
      <w:r>
        <w:rPr>
          <w:spacing w:val="2"/>
          <w:sz w:val="24"/>
          <w:szCs w:val="24"/>
        </w:rPr>
        <w:t>o</w:t>
      </w:r>
      <w:r>
        <w:rPr>
          <w:sz w:val="24"/>
          <w:szCs w:val="24"/>
        </w:rPr>
        <w:t>t</w:t>
      </w:r>
      <w:r>
        <w:rPr>
          <w:spacing w:val="3"/>
          <w:sz w:val="24"/>
          <w:szCs w:val="24"/>
        </w:rPr>
        <w:t xml:space="preserve"> </w:t>
      </w:r>
      <w:r>
        <w:rPr>
          <w:sz w:val="24"/>
          <w:szCs w:val="24"/>
        </w:rPr>
        <w:t>dev</w:t>
      </w:r>
      <w:r>
        <w:rPr>
          <w:spacing w:val="-1"/>
          <w:sz w:val="24"/>
          <w:szCs w:val="24"/>
        </w:rPr>
        <w:t>e</w:t>
      </w:r>
      <w:r>
        <w:rPr>
          <w:sz w:val="24"/>
          <w:szCs w:val="24"/>
        </w:rPr>
        <w:t>l</w:t>
      </w:r>
      <w:r>
        <w:rPr>
          <w:spacing w:val="-1"/>
          <w:sz w:val="24"/>
          <w:szCs w:val="24"/>
        </w:rPr>
        <w:t>o</w:t>
      </w:r>
      <w:r>
        <w:rPr>
          <w:spacing w:val="2"/>
          <w:sz w:val="24"/>
          <w:szCs w:val="24"/>
        </w:rPr>
        <w:t>p</w:t>
      </w:r>
      <w:r>
        <w:rPr>
          <w:sz w:val="24"/>
          <w:szCs w:val="24"/>
        </w:rPr>
        <w:t>m</w:t>
      </w:r>
      <w:r>
        <w:rPr>
          <w:spacing w:val="-1"/>
          <w:sz w:val="24"/>
          <w:szCs w:val="24"/>
        </w:rPr>
        <w:t>e</w:t>
      </w:r>
      <w:r>
        <w:rPr>
          <w:sz w:val="24"/>
          <w:szCs w:val="24"/>
        </w:rPr>
        <w:t>n</w:t>
      </w:r>
      <w:r>
        <w:rPr>
          <w:spacing w:val="-1"/>
          <w:sz w:val="24"/>
          <w:szCs w:val="24"/>
        </w:rPr>
        <w:t>t</w:t>
      </w:r>
      <w:r>
        <w:rPr>
          <w:sz w:val="24"/>
          <w:szCs w:val="24"/>
        </w:rPr>
        <w:t>,</w:t>
      </w:r>
      <w:r>
        <w:rPr>
          <w:spacing w:val="4"/>
          <w:sz w:val="24"/>
          <w:szCs w:val="24"/>
        </w:rPr>
        <w:t xml:space="preserve"> </w:t>
      </w:r>
      <w:r>
        <w:rPr>
          <w:sz w:val="24"/>
          <w:szCs w:val="24"/>
        </w:rPr>
        <w:t>e</w:t>
      </w:r>
      <w:r>
        <w:rPr>
          <w:spacing w:val="-1"/>
          <w:sz w:val="24"/>
          <w:szCs w:val="24"/>
        </w:rPr>
        <w:t>a</w:t>
      </w:r>
      <w:r>
        <w:rPr>
          <w:spacing w:val="2"/>
          <w:sz w:val="24"/>
          <w:szCs w:val="24"/>
        </w:rPr>
        <w:t>r</w:t>
      </w:r>
      <w:r>
        <w:rPr>
          <w:spacing w:val="3"/>
          <w:sz w:val="24"/>
          <w:szCs w:val="24"/>
        </w:rPr>
        <w:t>l</w:t>
      </w:r>
      <w:r>
        <w:rPr>
          <w:sz w:val="24"/>
          <w:szCs w:val="24"/>
        </w:rPr>
        <w:t>y</w:t>
      </w:r>
      <w:r>
        <w:rPr>
          <w:spacing w:val="2"/>
          <w:sz w:val="24"/>
          <w:szCs w:val="24"/>
        </w:rPr>
        <w:t xml:space="preserve"> </w:t>
      </w:r>
      <w:r>
        <w:rPr>
          <w:sz w:val="24"/>
          <w:szCs w:val="24"/>
        </w:rPr>
        <w:t>est</w:t>
      </w:r>
      <w:r>
        <w:rPr>
          <w:spacing w:val="-1"/>
          <w:sz w:val="24"/>
          <w:szCs w:val="24"/>
        </w:rPr>
        <w:t>a</w:t>
      </w:r>
      <w:r>
        <w:rPr>
          <w:sz w:val="24"/>
          <w:szCs w:val="24"/>
        </w:rPr>
        <w:t>b</w:t>
      </w:r>
      <w:r>
        <w:rPr>
          <w:spacing w:val="-1"/>
          <w:sz w:val="24"/>
          <w:szCs w:val="24"/>
        </w:rPr>
        <w:t>l</w:t>
      </w:r>
      <w:r>
        <w:rPr>
          <w:sz w:val="24"/>
          <w:szCs w:val="24"/>
        </w:rPr>
        <w:t>is</w:t>
      </w:r>
      <w:r>
        <w:rPr>
          <w:spacing w:val="2"/>
          <w:sz w:val="24"/>
          <w:szCs w:val="24"/>
        </w:rPr>
        <w:t>h</w:t>
      </w:r>
      <w:r>
        <w:rPr>
          <w:spacing w:val="-3"/>
          <w:sz w:val="24"/>
          <w:szCs w:val="24"/>
        </w:rPr>
        <w:t>m</w:t>
      </w:r>
      <w:r>
        <w:rPr>
          <w:sz w:val="24"/>
          <w:szCs w:val="24"/>
        </w:rPr>
        <w:t>e</w:t>
      </w:r>
      <w:r>
        <w:rPr>
          <w:spacing w:val="1"/>
          <w:sz w:val="24"/>
          <w:szCs w:val="24"/>
        </w:rPr>
        <w:t>n</w:t>
      </w:r>
      <w:r>
        <w:rPr>
          <w:sz w:val="24"/>
          <w:szCs w:val="24"/>
        </w:rPr>
        <w:t>t,</w:t>
      </w:r>
      <w:r>
        <w:rPr>
          <w:spacing w:val="3"/>
          <w:sz w:val="24"/>
          <w:szCs w:val="24"/>
        </w:rPr>
        <w:t xml:space="preserve"> </w:t>
      </w:r>
      <w:r>
        <w:rPr>
          <w:sz w:val="24"/>
          <w:szCs w:val="24"/>
        </w:rPr>
        <w:t>and</w:t>
      </w:r>
      <w:r>
        <w:rPr>
          <w:spacing w:val="5"/>
          <w:sz w:val="24"/>
          <w:szCs w:val="24"/>
        </w:rPr>
        <w:t xml:space="preserve"> h</w:t>
      </w:r>
      <w:r>
        <w:rPr>
          <w:sz w:val="24"/>
          <w:szCs w:val="24"/>
        </w:rPr>
        <w:t>i</w:t>
      </w:r>
      <w:r>
        <w:rPr>
          <w:spacing w:val="-1"/>
          <w:sz w:val="24"/>
          <w:szCs w:val="24"/>
        </w:rPr>
        <w:t>g</w:t>
      </w:r>
      <w:r>
        <w:rPr>
          <w:sz w:val="24"/>
          <w:szCs w:val="24"/>
        </w:rPr>
        <w:t>her</w:t>
      </w:r>
      <w:r>
        <w:rPr>
          <w:spacing w:val="3"/>
          <w:sz w:val="24"/>
          <w:szCs w:val="24"/>
        </w:rPr>
        <w:t xml:space="preserve"> </w:t>
      </w:r>
      <w:r>
        <w:rPr>
          <w:sz w:val="24"/>
          <w:szCs w:val="24"/>
        </w:rPr>
        <w:t>produc</w:t>
      </w:r>
      <w:r>
        <w:rPr>
          <w:spacing w:val="-1"/>
          <w:sz w:val="24"/>
          <w:szCs w:val="24"/>
        </w:rPr>
        <w:t>t</w:t>
      </w:r>
      <w:r>
        <w:rPr>
          <w:sz w:val="24"/>
          <w:szCs w:val="24"/>
        </w:rPr>
        <w:t>i</w:t>
      </w:r>
      <w:r>
        <w:rPr>
          <w:spacing w:val="1"/>
          <w:sz w:val="24"/>
          <w:szCs w:val="24"/>
        </w:rPr>
        <w:t>v</w:t>
      </w:r>
      <w:r>
        <w:rPr>
          <w:sz w:val="24"/>
          <w:szCs w:val="24"/>
        </w:rPr>
        <w:t>i</w:t>
      </w:r>
      <w:r>
        <w:rPr>
          <w:spacing w:val="2"/>
          <w:sz w:val="24"/>
          <w:szCs w:val="24"/>
        </w:rPr>
        <w:t>t</w:t>
      </w:r>
      <w:r>
        <w:rPr>
          <w:spacing w:val="-4"/>
          <w:sz w:val="24"/>
          <w:szCs w:val="24"/>
        </w:rPr>
        <w:t>y</w:t>
      </w:r>
      <w:r>
        <w:rPr>
          <w:sz w:val="24"/>
          <w:szCs w:val="24"/>
        </w:rPr>
        <w:t>,</w:t>
      </w:r>
      <w:r>
        <w:rPr>
          <w:spacing w:val="6"/>
          <w:sz w:val="24"/>
          <w:szCs w:val="24"/>
        </w:rPr>
        <w:t xml:space="preserve"> </w:t>
      </w:r>
      <w:r>
        <w:rPr>
          <w:sz w:val="24"/>
          <w:szCs w:val="24"/>
        </w:rPr>
        <w:t>l</w:t>
      </w:r>
      <w:r>
        <w:rPr>
          <w:spacing w:val="-1"/>
          <w:sz w:val="24"/>
          <w:szCs w:val="24"/>
        </w:rPr>
        <w:t>i</w:t>
      </w:r>
      <w:r>
        <w:rPr>
          <w:sz w:val="24"/>
          <w:szCs w:val="24"/>
        </w:rPr>
        <w:t>ke</w:t>
      </w:r>
      <w:r>
        <w:rPr>
          <w:spacing w:val="2"/>
          <w:sz w:val="24"/>
          <w:szCs w:val="24"/>
        </w:rPr>
        <w:t>l</w:t>
      </w:r>
      <w:r>
        <w:rPr>
          <w:sz w:val="24"/>
          <w:szCs w:val="24"/>
        </w:rPr>
        <w:t>y due</w:t>
      </w:r>
      <w:r>
        <w:rPr>
          <w:spacing w:val="5"/>
          <w:sz w:val="24"/>
          <w:szCs w:val="24"/>
        </w:rPr>
        <w:t xml:space="preserve"> </w:t>
      </w:r>
      <w:r>
        <w:rPr>
          <w:sz w:val="24"/>
          <w:szCs w:val="24"/>
        </w:rPr>
        <w:t xml:space="preserve">to </w:t>
      </w:r>
      <w:r>
        <w:rPr>
          <w:spacing w:val="1"/>
          <w:sz w:val="24"/>
          <w:szCs w:val="24"/>
        </w:rPr>
        <w:t>i</w:t>
      </w:r>
      <w:r>
        <w:rPr>
          <w:spacing w:val="-3"/>
          <w:sz w:val="24"/>
          <w:szCs w:val="24"/>
        </w:rPr>
        <w:t>m</w:t>
      </w:r>
      <w:r>
        <w:rPr>
          <w:sz w:val="24"/>
          <w:szCs w:val="24"/>
        </w:rPr>
        <w:t>proved nu</w:t>
      </w:r>
      <w:r>
        <w:rPr>
          <w:spacing w:val="-1"/>
          <w:sz w:val="24"/>
          <w:szCs w:val="24"/>
        </w:rPr>
        <w:t>t</w:t>
      </w:r>
      <w:r>
        <w:rPr>
          <w:spacing w:val="2"/>
          <w:sz w:val="24"/>
          <w:szCs w:val="24"/>
        </w:rPr>
        <w:t>r</w:t>
      </w:r>
      <w:r>
        <w:rPr>
          <w:sz w:val="24"/>
          <w:szCs w:val="24"/>
        </w:rPr>
        <w:t>i</w:t>
      </w:r>
      <w:r>
        <w:rPr>
          <w:spacing w:val="-1"/>
          <w:sz w:val="24"/>
          <w:szCs w:val="24"/>
        </w:rPr>
        <w:t>e</w:t>
      </w:r>
      <w:r>
        <w:rPr>
          <w:sz w:val="24"/>
          <w:szCs w:val="24"/>
        </w:rPr>
        <w:t>nt</w:t>
      </w:r>
      <w:r>
        <w:rPr>
          <w:spacing w:val="2"/>
          <w:sz w:val="24"/>
          <w:szCs w:val="24"/>
        </w:rPr>
        <w:t xml:space="preserve"> </w:t>
      </w:r>
      <w:r>
        <w:rPr>
          <w:spacing w:val="-3"/>
          <w:sz w:val="24"/>
          <w:szCs w:val="24"/>
        </w:rPr>
        <w:t>m</w:t>
      </w:r>
      <w:r>
        <w:rPr>
          <w:sz w:val="24"/>
          <w:szCs w:val="24"/>
        </w:rPr>
        <w:t>o</w:t>
      </w:r>
      <w:r>
        <w:rPr>
          <w:spacing w:val="2"/>
          <w:sz w:val="24"/>
          <w:szCs w:val="24"/>
        </w:rPr>
        <w:t>b</w:t>
      </w:r>
      <w:r>
        <w:rPr>
          <w:sz w:val="24"/>
          <w:szCs w:val="24"/>
        </w:rPr>
        <w:t>i</w:t>
      </w:r>
      <w:r>
        <w:rPr>
          <w:spacing w:val="-1"/>
          <w:sz w:val="24"/>
          <w:szCs w:val="24"/>
        </w:rPr>
        <w:t>l</w:t>
      </w:r>
      <w:r>
        <w:rPr>
          <w:spacing w:val="1"/>
          <w:sz w:val="24"/>
          <w:szCs w:val="24"/>
        </w:rPr>
        <w:t>i</w:t>
      </w:r>
      <w:r>
        <w:rPr>
          <w:sz w:val="24"/>
          <w:szCs w:val="24"/>
        </w:rPr>
        <w:t>z</w:t>
      </w:r>
      <w:r>
        <w:rPr>
          <w:spacing w:val="-1"/>
          <w:sz w:val="24"/>
          <w:szCs w:val="24"/>
        </w:rPr>
        <w:t>a</w:t>
      </w:r>
      <w:r>
        <w:rPr>
          <w:spacing w:val="1"/>
          <w:sz w:val="24"/>
          <w:szCs w:val="24"/>
        </w:rPr>
        <w:t>t</w:t>
      </w:r>
      <w:r>
        <w:rPr>
          <w:sz w:val="24"/>
          <w:szCs w:val="24"/>
        </w:rPr>
        <w:t>i</w:t>
      </w:r>
      <w:r>
        <w:rPr>
          <w:spacing w:val="-1"/>
          <w:sz w:val="24"/>
          <w:szCs w:val="24"/>
        </w:rPr>
        <w:t>o</w:t>
      </w:r>
      <w:r>
        <w:rPr>
          <w:sz w:val="24"/>
          <w:szCs w:val="24"/>
        </w:rPr>
        <w:t>n</w:t>
      </w:r>
      <w:r>
        <w:rPr>
          <w:spacing w:val="1"/>
          <w:sz w:val="24"/>
          <w:szCs w:val="24"/>
        </w:rPr>
        <w:t xml:space="preserve"> </w:t>
      </w:r>
      <w:r>
        <w:rPr>
          <w:sz w:val="24"/>
          <w:szCs w:val="24"/>
        </w:rPr>
        <w:t xml:space="preserve">and </w:t>
      </w:r>
      <w:r>
        <w:rPr>
          <w:spacing w:val="2"/>
          <w:sz w:val="24"/>
          <w:szCs w:val="24"/>
        </w:rPr>
        <w:t>s</w:t>
      </w:r>
      <w:r>
        <w:rPr>
          <w:sz w:val="24"/>
          <w:szCs w:val="24"/>
        </w:rPr>
        <w:t>uppressi</w:t>
      </w:r>
      <w:r>
        <w:rPr>
          <w:spacing w:val="-1"/>
          <w:sz w:val="24"/>
          <w:szCs w:val="24"/>
        </w:rPr>
        <w:t>o</w:t>
      </w:r>
      <w:r>
        <w:rPr>
          <w:sz w:val="24"/>
          <w:szCs w:val="24"/>
        </w:rPr>
        <w:t>n</w:t>
      </w:r>
      <w:r>
        <w:rPr>
          <w:spacing w:val="1"/>
          <w:sz w:val="24"/>
          <w:szCs w:val="24"/>
        </w:rPr>
        <w:t xml:space="preserve"> </w:t>
      </w:r>
      <w:r>
        <w:rPr>
          <w:sz w:val="24"/>
          <w:szCs w:val="24"/>
        </w:rPr>
        <w:t>of</w:t>
      </w:r>
      <w:r>
        <w:rPr>
          <w:spacing w:val="1"/>
          <w:sz w:val="24"/>
          <w:szCs w:val="24"/>
        </w:rPr>
        <w:t xml:space="preserve"> </w:t>
      </w:r>
      <w:r>
        <w:rPr>
          <w:sz w:val="24"/>
          <w:szCs w:val="24"/>
        </w:rPr>
        <w:t>soi</w:t>
      </w:r>
      <w:r>
        <w:rPr>
          <w:spacing w:val="4"/>
          <w:sz w:val="24"/>
          <w:szCs w:val="24"/>
        </w:rPr>
        <w:t>l</w:t>
      </w:r>
      <w:r>
        <w:rPr>
          <w:sz w:val="24"/>
          <w:szCs w:val="24"/>
        </w:rPr>
        <w:t>-borne pa</w:t>
      </w:r>
      <w:r>
        <w:rPr>
          <w:spacing w:val="-1"/>
          <w:sz w:val="24"/>
          <w:szCs w:val="24"/>
        </w:rPr>
        <w:t>t</w:t>
      </w:r>
      <w:r>
        <w:rPr>
          <w:sz w:val="24"/>
          <w:szCs w:val="24"/>
        </w:rPr>
        <w:t>hogens.</w:t>
      </w:r>
      <w:r>
        <w:rPr>
          <w:spacing w:val="3"/>
          <w:sz w:val="24"/>
          <w:szCs w:val="24"/>
        </w:rPr>
        <w:t xml:space="preserve"> </w:t>
      </w:r>
      <w:r>
        <w:rPr>
          <w:sz w:val="24"/>
          <w:szCs w:val="24"/>
        </w:rPr>
        <w:t>Other bo</w:t>
      </w:r>
      <w:r>
        <w:rPr>
          <w:spacing w:val="-1"/>
          <w:sz w:val="24"/>
          <w:szCs w:val="24"/>
        </w:rPr>
        <w:t>t</w:t>
      </w:r>
      <w:r>
        <w:rPr>
          <w:sz w:val="24"/>
          <w:szCs w:val="24"/>
        </w:rPr>
        <w:t>an</w:t>
      </w:r>
      <w:r>
        <w:rPr>
          <w:spacing w:val="-1"/>
          <w:sz w:val="24"/>
          <w:szCs w:val="24"/>
        </w:rPr>
        <w:t>i</w:t>
      </w:r>
      <w:r>
        <w:rPr>
          <w:spacing w:val="1"/>
          <w:sz w:val="24"/>
          <w:szCs w:val="24"/>
        </w:rPr>
        <w:t>c</w:t>
      </w:r>
      <w:r>
        <w:rPr>
          <w:sz w:val="24"/>
          <w:szCs w:val="24"/>
        </w:rPr>
        <w:t>al tr</w:t>
      </w:r>
      <w:r>
        <w:rPr>
          <w:spacing w:val="-1"/>
          <w:sz w:val="24"/>
          <w:szCs w:val="24"/>
        </w:rPr>
        <w:t>e</w:t>
      </w:r>
      <w:r>
        <w:rPr>
          <w:sz w:val="24"/>
          <w:szCs w:val="24"/>
        </w:rPr>
        <w:t>atm</w:t>
      </w:r>
      <w:r>
        <w:rPr>
          <w:spacing w:val="-1"/>
          <w:sz w:val="24"/>
          <w:szCs w:val="24"/>
        </w:rPr>
        <w:t>e</w:t>
      </w:r>
      <w:r>
        <w:rPr>
          <w:sz w:val="24"/>
          <w:szCs w:val="24"/>
        </w:rPr>
        <w:t>n</w:t>
      </w:r>
      <w:r>
        <w:rPr>
          <w:spacing w:val="-1"/>
          <w:sz w:val="24"/>
          <w:szCs w:val="24"/>
        </w:rPr>
        <w:t>t</w:t>
      </w:r>
      <w:r>
        <w:rPr>
          <w:sz w:val="24"/>
          <w:szCs w:val="24"/>
        </w:rPr>
        <w:t>s</w:t>
      </w:r>
      <w:r>
        <w:rPr>
          <w:spacing w:val="1"/>
          <w:sz w:val="24"/>
          <w:szCs w:val="24"/>
        </w:rPr>
        <w:t xml:space="preserve"> </w:t>
      </w:r>
      <w:r>
        <w:rPr>
          <w:sz w:val="24"/>
          <w:szCs w:val="24"/>
        </w:rPr>
        <w:t>l</w:t>
      </w:r>
      <w:r>
        <w:rPr>
          <w:spacing w:val="-1"/>
          <w:sz w:val="24"/>
          <w:szCs w:val="24"/>
        </w:rPr>
        <w:t>i</w:t>
      </w:r>
      <w:r>
        <w:rPr>
          <w:spacing w:val="2"/>
          <w:sz w:val="24"/>
          <w:szCs w:val="24"/>
        </w:rPr>
        <w:t>k</w:t>
      </w:r>
      <w:r>
        <w:rPr>
          <w:sz w:val="24"/>
          <w:szCs w:val="24"/>
        </w:rPr>
        <w:t>e eu</w:t>
      </w:r>
      <w:r>
        <w:rPr>
          <w:spacing w:val="-1"/>
          <w:sz w:val="24"/>
          <w:szCs w:val="24"/>
        </w:rPr>
        <w:t>c</w:t>
      </w:r>
      <w:r>
        <w:rPr>
          <w:sz w:val="24"/>
          <w:szCs w:val="24"/>
        </w:rPr>
        <w:t>al</w:t>
      </w:r>
      <w:r>
        <w:rPr>
          <w:spacing w:val="-4"/>
          <w:sz w:val="24"/>
          <w:szCs w:val="24"/>
        </w:rPr>
        <w:t>y</w:t>
      </w:r>
      <w:r>
        <w:rPr>
          <w:spacing w:val="2"/>
          <w:sz w:val="24"/>
          <w:szCs w:val="24"/>
        </w:rPr>
        <w:t>p</w:t>
      </w:r>
      <w:r>
        <w:rPr>
          <w:sz w:val="24"/>
          <w:szCs w:val="24"/>
        </w:rPr>
        <w:t>t</w:t>
      </w:r>
      <w:r>
        <w:rPr>
          <w:spacing w:val="-1"/>
          <w:sz w:val="24"/>
          <w:szCs w:val="24"/>
        </w:rPr>
        <w:t>u</w:t>
      </w:r>
      <w:r>
        <w:rPr>
          <w:sz w:val="24"/>
          <w:szCs w:val="24"/>
        </w:rPr>
        <w:t>s</w:t>
      </w:r>
      <w:r>
        <w:rPr>
          <w:spacing w:val="1"/>
          <w:sz w:val="24"/>
          <w:szCs w:val="24"/>
        </w:rPr>
        <w:t xml:space="preserve"> </w:t>
      </w:r>
      <w:r>
        <w:rPr>
          <w:sz w:val="24"/>
          <w:szCs w:val="24"/>
        </w:rPr>
        <w:t>and</w:t>
      </w:r>
      <w:r>
        <w:rPr>
          <w:spacing w:val="3"/>
          <w:sz w:val="24"/>
          <w:szCs w:val="24"/>
        </w:rPr>
        <w:t xml:space="preserve"> </w:t>
      </w:r>
      <w:r>
        <w:rPr>
          <w:i/>
          <w:sz w:val="24"/>
          <w:szCs w:val="24"/>
        </w:rPr>
        <w:t>Lantana</w:t>
      </w:r>
      <w:r>
        <w:rPr>
          <w:i/>
          <w:spacing w:val="1"/>
          <w:sz w:val="24"/>
          <w:szCs w:val="24"/>
        </w:rPr>
        <w:t xml:space="preserve"> c</w:t>
      </w:r>
      <w:r>
        <w:rPr>
          <w:i/>
          <w:sz w:val="24"/>
          <w:szCs w:val="24"/>
        </w:rPr>
        <w:t>amara</w:t>
      </w:r>
      <w:r>
        <w:rPr>
          <w:i/>
          <w:spacing w:val="2"/>
          <w:sz w:val="24"/>
          <w:szCs w:val="24"/>
        </w:rPr>
        <w:t xml:space="preserve"> </w:t>
      </w:r>
      <w:r>
        <w:rPr>
          <w:sz w:val="24"/>
          <w:szCs w:val="24"/>
        </w:rPr>
        <w:t>ex</w:t>
      </w:r>
      <w:r>
        <w:rPr>
          <w:spacing w:val="-1"/>
          <w:sz w:val="24"/>
          <w:szCs w:val="24"/>
        </w:rPr>
        <w:t>t</w:t>
      </w:r>
      <w:r>
        <w:rPr>
          <w:sz w:val="24"/>
          <w:szCs w:val="24"/>
        </w:rPr>
        <w:t>ra</w:t>
      </w:r>
      <w:r>
        <w:rPr>
          <w:spacing w:val="-1"/>
          <w:sz w:val="24"/>
          <w:szCs w:val="24"/>
        </w:rPr>
        <w:t>c</w:t>
      </w:r>
      <w:r>
        <w:rPr>
          <w:sz w:val="24"/>
          <w:szCs w:val="24"/>
        </w:rPr>
        <w:t>ts</w:t>
      </w:r>
      <w:r>
        <w:rPr>
          <w:spacing w:val="1"/>
          <w:sz w:val="24"/>
          <w:szCs w:val="24"/>
        </w:rPr>
        <w:t xml:space="preserve"> </w:t>
      </w:r>
      <w:r>
        <w:rPr>
          <w:sz w:val="24"/>
          <w:szCs w:val="24"/>
        </w:rPr>
        <w:t>a</w:t>
      </w:r>
      <w:r>
        <w:rPr>
          <w:spacing w:val="-1"/>
          <w:sz w:val="24"/>
          <w:szCs w:val="24"/>
        </w:rPr>
        <w:t>l</w:t>
      </w:r>
      <w:r>
        <w:rPr>
          <w:sz w:val="24"/>
          <w:szCs w:val="24"/>
        </w:rPr>
        <w:t>so</w:t>
      </w:r>
      <w:r>
        <w:rPr>
          <w:spacing w:val="1"/>
          <w:sz w:val="24"/>
          <w:szCs w:val="24"/>
        </w:rPr>
        <w:t xml:space="preserve"> </w:t>
      </w:r>
      <w:r>
        <w:rPr>
          <w:sz w:val="24"/>
          <w:szCs w:val="24"/>
        </w:rPr>
        <w:t>con</w:t>
      </w:r>
      <w:r>
        <w:rPr>
          <w:spacing w:val="-1"/>
          <w:sz w:val="24"/>
          <w:szCs w:val="24"/>
        </w:rPr>
        <w:t>t</w:t>
      </w:r>
      <w:r>
        <w:rPr>
          <w:sz w:val="24"/>
          <w:szCs w:val="24"/>
        </w:rPr>
        <w:t>ributed</w:t>
      </w:r>
      <w:r>
        <w:rPr>
          <w:spacing w:val="1"/>
          <w:sz w:val="24"/>
          <w:szCs w:val="24"/>
        </w:rPr>
        <w:t xml:space="preserve"> </w:t>
      </w:r>
      <w:r>
        <w:rPr>
          <w:sz w:val="24"/>
          <w:szCs w:val="24"/>
        </w:rPr>
        <w:t>to growth pro</w:t>
      </w:r>
      <w:r>
        <w:rPr>
          <w:spacing w:val="-3"/>
          <w:sz w:val="24"/>
          <w:szCs w:val="24"/>
        </w:rPr>
        <w:t>m</w:t>
      </w:r>
      <w:r>
        <w:rPr>
          <w:sz w:val="24"/>
          <w:szCs w:val="24"/>
        </w:rPr>
        <w:t>o</w:t>
      </w:r>
      <w:r>
        <w:rPr>
          <w:spacing w:val="1"/>
          <w:sz w:val="24"/>
          <w:szCs w:val="24"/>
        </w:rPr>
        <w:t>t</w:t>
      </w:r>
      <w:r>
        <w:rPr>
          <w:sz w:val="24"/>
          <w:szCs w:val="24"/>
        </w:rPr>
        <w:t>i</w:t>
      </w:r>
      <w:r>
        <w:rPr>
          <w:spacing w:val="-1"/>
          <w:sz w:val="24"/>
          <w:szCs w:val="24"/>
        </w:rPr>
        <w:t>o</w:t>
      </w:r>
      <w:r>
        <w:rPr>
          <w:spacing w:val="2"/>
          <w:sz w:val="24"/>
          <w:szCs w:val="24"/>
        </w:rPr>
        <w:t>n</w:t>
      </w:r>
      <w:r>
        <w:rPr>
          <w:sz w:val="24"/>
          <w:szCs w:val="24"/>
        </w:rPr>
        <w:t>, a</w:t>
      </w:r>
      <w:r>
        <w:rPr>
          <w:spacing w:val="-1"/>
          <w:sz w:val="24"/>
          <w:szCs w:val="24"/>
        </w:rPr>
        <w:t>l</w:t>
      </w:r>
      <w:r>
        <w:rPr>
          <w:sz w:val="24"/>
          <w:szCs w:val="24"/>
        </w:rPr>
        <w:t>t</w:t>
      </w:r>
      <w:r>
        <w:rPr>
          <w:spacing w:val="-1"/>
          <w:sz w:val="24"/>
          <w:szCs w:val="24"/>
        </w:rPr>
        <w:t>h</w:t>
      </w:r>
      <w:r>
        <w:rPr>
          <w:sz w:val="24"/>
          <w:szCs w:val="24"/>
        </w:rPr>
        <w:t>ough</w:t>
      </w:r>
      <w:r>
        <w:rPr>
          <w:spacing w:val="2"/>
          <w:sz w:val="24"/>
          <w:szCs w:val="24"/>
        </w:rPr>
        <w:t xml:space="preserve"> </w:t>
      </w:r>
      <w:r>
        <w:rPr>
          <w:sz w:val="24"/>
          <w:szCs w:val="24"/>
        </w:rPr>
        <w:t>to</w:t>
      </w:r>
      <w:r>
        <w:rPr>
          <w:spacing w:val="1"/>
          <w:sz w:val="24"/>
          <w:szCs w:val="24"/>
        </w:rPr>
        <w:t xml:space="preserve"> </w:t>
      </w:r>
      <w:r>
        <w:rPr>
          <w:sz w:val="24"/>
          <w:szCs w:val="24"/>
        </w:rPr>
        <w:t>a</w:t>
      </w:r>
      <w:r>
        <w:rPr>
          <w:spacing w:val="1"/>
          <w:sz w:val="24"/>
          <w:szCs w:val="24"/>
        </w:rPr>
        <w:t xml:space="preserve"> </w:t>
      </w:r>
      <w:r>
        <w:rPr>
          <w:sz w:val="24"/>
          <w:szCs w:val="24"/>
        </w:rPr>
        <w:t>l</w:t>
      </w:r>
      <w:r>
        <w:rPr>
          <w:spacing w:val="-1"/>
          <w:sz w:val="24"/>
          <w:szCs w:val="24"/>
        </w:rPr>
        <w:t>e</w:t>
      </w:r>
      <w:r>
        <w:rPr>
          <w:sz w:val="24"/>
          <w:szCs w:val="24"/>
        </w:rPr>
        <w:t>s</w:t>
      </w:r>
      <w:r>
        <w:rPr>
          <w:spacing w:val="1"/>
          <w:sz w:val="24"/>
          <w:szCs w:val="24"/>
        </w:rPr>
        <w:t>s</w:t>
      </w:r>
      <w:r>
        <w:rPr>
          <w:sz w:val="24"/>
          <w:szCs w:val="24"/>
        </w:rPr>
        <w:t>er</w:t>
      </w:r>
      <w:r>
        <w:rPr>
          <w:spacing w:val="1"/>
          <w:sz w:val="24"/>
          <w:szCs w:val="24"/>
        </w:rPr>
        <w:t xml:space="preserve"> </w:t>
      </w:r>
      <w:r>
        <w:rPr>
          <w:sz w:val="24"/>
          <w:szCs w:val="24"/>
        </w:rPr>
        <w:t>ex</w:t>
      </w:r>
      <w:r>
        <w:rPr>
          <w:spacing w:val="-1"/>
          <w:sz w:val="24"/>
          <w:szCs w:val="24"/>
        </w:rPr>
        <w:t>t</w:t>
      </w:r>
      <w:r>
        <w:rPr>
          <w:sz w:val="24"/>
          <w:szCs w:val="24"/>
        </w:rPr>
        <w:t>en</w:t>
      </w:r>
      <w:r>
        <w:rPr>
          <w:spacing w:val="-1"/>
          <w:sz w:val="24"/>
          <w:szCs w:val="24"/>
        </w:rPr>
        <w:t>t</w:t>
      </w:r>
      <w:r>
        <w:rPr>
          <w:sz w:val="24"/>
          <w:szCs w:val="24"/>
        </w:rPr>
        <w:t>.</w:t>
      </w:r>
      <w:r>
        <w:rPr>
          <w:spacing w:val="2"/>
          <w:sz w:val="24"/>
          <w:szCs w:val="24"/>
        </w:rPr>
        <w:t xml:space="preserve"> </w:t>
      </w:r>
      <w:r>
        <w:rPr>
          <w:sz w:val="24"/>
          <w:szCs w:val="24"/>
        </w:rPr>
        <w:t>The resu</w:t>
      </w:r>
      <w:r>
        <w:rPr>
          <w:spacing w:val="1"/>
          <w:sz w:val="24"/>
          <w:szCs w:val="24"/>
        </w:rPr>
        <w:t>l</w:t>
      </w:r>
      <w:r>
        <w:rPr>
          <w:sz w:val="24"/>
          <w:szCs w:val="24"/>
        </w:rPr>
        <w:t>ts</w:t>
      </w:r>
      <w:r>
        <w:rPr>
          <w:spacing w:val="5"/>
          <w:sz w:val="24"/>
          <w:szCs w:val="24"/>
        </w:rPr>
        <w:t xml:space="preserve"> </w:t>
      </w:r>
      <w:r>
        <w:rPr>
          <w:sz w:val="24"/>
          <w:szCs w:val="24"/>
        </w:rPr>
        <w:t>re</w:t>
      </w:r>
      <w:r>
        <w:rPr>
          <w:spacing w:val="-1"/>
          <w:sz w:val="24"/>
          <w:szCs w:val="24"/>
        </w:rPr>
        <w:t>i</w:t>
      </w:r>
      <w:r>
        <w:rPr>
          <w:sz w:val="24"/>
          <w:szCs w:val="24"/>
        </w:rPr>
        <w:t>nforce</w:t>
      </w:r>
      <w:r>
        <w:rPr>
          <w:spacing w:val="1"/>
          <w:sz w:val="24"/>
          <w:szCs w:val="24"/>
        </w:rPr>
        <w:t xml:space="preserve"> </w:t>
      </w:r>
      <w:r>
        <w:rPr>
          <w:sz w:val="24"/>
          <w:szCs w:val="24"/>
        </w:rPr>
        <w:t>t</w:t>
      </w:r>
      <w:r>
        <w:rPr>
          <w:spacing w:val="-1"/>
          <w:sz w:val="24"/>
          <w:szCs w:val="24"/>
        </w:rPr>
        <w:t>h</w:t>
      </w:r>
      <w:r>
        <w:rPr>
          <w:sz w:val="24"/>
          <w:szCs w:val="24"/>
        </w:rPr>
        <w:t>e</w:t>
      </w:r>
      <w:r>
        <w:rPr>
          <w:spacing w:val="1"/>
          <w:sz w:val="24"/>
          <w:szCs w:val="24"/>
        </w:rPr>
        <w:t xml:space="preserve"> </w:t>
      </w:r>
      <w:r>
        <w:rPr>
          <w:sz w:val="24"/>
          <w:szCs w:val="24"/>
        </w:rPr>
        <w:t>po</w:t>
      </w:r>
      <w:r>
        <w:rPr>
          <w:spacing w:val="1"/>
          <w:sz w:val="24"/>
          <w:szCs w:val="24"/>
        </w:rPr>
        <w:t>t</w:t>
      </w:r>
      <w:r>
        <w:rPr>
          <w:sz w:val="24"/>
          <w:szCs w:val="24"/>
        </w:rPr>
        <w:t>en</w:t>
      </w:r>
      <w:r>
        <w:rPr>
          <w:spacing w:val="-1"/>
          <w:sz w:val="24"/>
          <w:szCs w:val="24"/>
        </w:rPr>
        <w:t>t</w:t>
      </w:r>
      <w:r>
        <w:rPr>
          <w:sz w:val="24"/>
          <w:szCs w:val="24"/>
        </w:rPr>
        <w:t>ial</w:t>
      </w:r>
      <w:r>
        <w:rPr>
          <w:spacing w:val="1"/>
          <w:sz w:val="24"/>
          <w:szCs w:val="24"/>
        </w:rPr>
        <w:t xml:space="preserve"> </w:t>
      </w:r>
      <w:r>
        <w:rPr>
          <w:sz w:val="24"/>
          <w:szCs w:val="24"/>
        </w:rPr>
        <w:t>of</w:t>
      </w:r>
      <w:r>
        <w:rPr>
          <w:spacing w:val="2"/>
          <w:sz w:val="24"/>
          <w:szCs w:val="24"/>
        </w:rPr>
        <w:t xml:space="preserve"> </w:t>
      </w:r>
      <w:r>
        <w:rPr>
          <w:sz w:val="24"/>
          <w:szCs w:val="24"/>
        </w:rPr>
        <w:t>adop</w:t>
      </w:r>
      <w:r>
        <w:rPr>
          <w:spacing w:val="-1"/>
          <w:sz w:val="24"/>
          <w:szCs w:val="24"/>
        </w:rPr>
        <w:t>t</w:t>
      </w:r>
      <w:r>
        <w:rPr>
          <w:sz w:val="24"/>
          <w:szCs w:val="24"/>
        </w:rPr>
        <w:t>i</w:t>
      </w:r>
      <w:r>
        <w:rPr>
          <w:spacing w:val="-1"/>
          <w:sz w:val="24"/>
          <w:szCs w:val="24"/>
        </w:rPr>
        <w:t>n</w:t>
      </w:r>
      <w:r>
        <w:rPr>
          <w:sz w:val="24"/>
          <w:szCs w:val="24"/>
        </w:rPr>
        <w:t>g</w:t>
      </w:r>
      <w:r>
        <w:rPr>
          <w:spacing w:val="4"/>
          <w:sz w:val="24"/>
          <w:szCs w:val="24"/>
        </w:rPr>
        <w:t xml:space="preserve"> </w:t>
      </w:r>
      <w:r>
        <w:rPr>
          <w:i/>
          <w:sz w:val="24"/>
          <w:szCs w:val="24"/>
        </w:rPr>
        <w:t>T.</w:t>
      </w:r>
      <w:r>
        <w:rPr>
          <w:i/>
          <w:spacing w:val="2"/>
          <w:sz w:val="24"/>
          <w:szCs w:val="24"/>
        </w:rPr>
        <w:t xml:space="preserve"> </w:t>
      </w:r>
      <w:proofErr w:type="spellStart"/>
      <w:r>
        <w:rPr>
          <w:i/>
          <w:sz w:val="24"/>
          <w:szCs w:val="24"/>
        </w:rPr>
        <w:t>ha</w:t>
      </w:r>
      <w:r>
        <w:rPr>
          <w:i/>
          <w:spacing w:val="-1"/>
          <w:sz w:val="24"/>
          <w:szCs w:val="24"/>
        </w:rPr>
        <w:t>r</w:t>
      </w:r>
      <w:r>
        <w:rPr>
          <w:i/>
          <w:sz w:val="24"/>
          <w:szCs w:val="24"/>
        </w:rPr>
        <w:t>zianu</w:t>
      </w:r>
      <w:r>
        <w:rPr>
          <w:i/>
          <w:spacing w:val="1"/>
          <w:sz w:val="24"/>
          <w:szCs w:val="24"/>
        </w:rPr>
        <w:t>m</w:t>
      </w:r>
      <w:proofErr w:type="spellEnd"/>
      <w:r>
        <w:rPr>
          <w:sz w:val="24"/>
          <w:szCs w:val="24"/>
        </w:rPr>
        <w:t>–based b</w:t>
      </w:r>
      <w:r>
        <w:rPr>
          <w:spacing w:val="-1"/>
          <w:sz w:val="24"/>
          <w:szCs w:val="24"/>
        </w:rPr>
        <w:t>i</w:t>
      </w:r>
      <w:r>
        <w:rPr>
          <w:sz w:val="24"/>
          <w:szCs w:val="24"/>
        </w:rPr>
        <w:t>ocon</w:t>
      </w:r>
      <w:r>
        <w:rPr>
          <w:spacing w:val="-1"/>
          <w:sz w:val="24"/>
          <w:szCs w:val="24"/>
        </w:rPr>
        <w:t>t</w:t>
      </w:r>
      <w:r>
        <w:rPr>
          <w:sz w:val="24"/>
          <w:szCs w:val="24"/>
        </w:rPr>
        <w:t>rol</w:t>
      </w:r>
      <w:r>
        <w:rPr>
          <w:spacing w:val="3"/>
          <w:sz w:val="24"/>
          <w:szCs w:val="24"/>
        </w:rPr>
        <w:t xml:space="preserve"> </w:t>
      </w:r>
      <w:r>
        <w:rPr>
          <w:sz w:val="24"/>
          <w:szCs w:val="24"/>
        </w:rPr>
        <w:t>stra</w:t>
      </w:r>
      <w:r>
        <w:rPr>
          <w:spacing w:val="-1"/>
          <w:sz w:val="24"/>
          <w:szCs w:val="24"/>
        </w:rPr>
        <w:t>t</w:t>
      </w:r>
      <w:r>
        <w:rPr>
          <w:sz w:val="24"/>
          <w:szCs w:val="24"/>
        </w:rPr>
        <w:t>e</w:t>
      </w:r>
      <w:r>
        <w:rPr>
          <w:spacing w:val="1"/>
          <w:sz w:val="24"/>
          <w:szCs w:val="24"/>
        </w:rPr>
        <w:t>g</w:t>
      </w:r>
      <w:r>
        <w:rPr>
          <w:sz w:val="24"/>
          <w:szCs w:val="24"/>
        </w:rPr>
        <w:t>i</w:t>
      </w:r>
      <w:r>
        <w:rPr>
          <w:spacing w:val="-1"/>
          <w:sz w:val="24"/>
          <w:szCs w:val="24"/>
        </w:rPr>
        <w:t>e</w:t>
      </w:r>
      <w:r>
        <w:rPr>
          <w:sz w:val="24"/>
          <w:szCs w:val="24"/>
        </w:rPr>
        <w:t>s</w:t>
      </w:r>
      <w:r>
        <w:rPr>
          <w:spacing w:val="4"/>
          <w:sz w:val="24"/>
          <w:szCs w:val="24"/>
        </w:rPr>
        <w:t xml:space="preserve"> </w:t>
      </w:r>
      <w:r>
        <w:rPr>
          <w:sz w:val="24"/>
          <w:szCs w:val="24"/>
        </w:rPr>
        <w:t>c</w:t>
      </w:r>
      <w:r>
        <w:rPr>
          <w:spacing w:val="1"/>
          <w:sz w:val="24"/>
          <w:szCs w:val="24"/>
        </w:rPr>
        <w:t>o</w:t>
      </w:r>
      <w:r>
        <w:rPr>
          <w:spacing w:val="-3"/>
          <w:sz w:val="24"/>
          <w:szCs w:val="24"/>
        </w:rPr>
        <w:t>m</w:t>
      </w:r>
      <w:r>
        <w:rPr>
          <w:sz w:val="24"/>
          <w:szCs w:val="24"/>
        </w:rPr>
        <w:t>b</w:t>
      </w:r>
      <w:r>
        <w:rPr>
          <w:spacing w:val="-1"/>
          <w:sz w:val="24"/>
          <w:szCs w:val="24"/>
        </w:rPr>
        <w:t>i</w:t>
      </w:r>
      <w:r>
        <w:rPr>
          <w:sz w:val="24"/>
          <w:szCs w:val="24"/>
        </w:rPr>
        <w:t>ned</w:t>
      </w:r>
      <w:r>
        <w:rPr>
          <w:spacing w:val="1"/>
          <w:sz w:val="24"/>
          <w:szCs w:val="24"/>
        </w:rPr>
        <w:t xml:space="preserve"> </w:t>
      </w:r>
      <w:r>
        <w:rPr>
          <w:sz w:val="24"/>
          <w:szCs w:val="24"/>
        </w:rPr>
        <w:t>w</w:t>
      </w:r>
      <w:r>
        <w:rPr>
          <w:spacing w:val="2"/>
          <w:sz w:val="24"/>
          <w:szCs w:val="24"/>
        </w:rPr>
        <w:t>i</w:t>
      </w:r>
      <w:r>
        <w:rPr>
          <w:sz w:val="24"/>
          <w:szCs w:val="24"/>
        </w:rPr>
        <w:t>th</w:t>
      </w:r>
      <w:r>
        <w:rPr>
          <w:spacing w:val="1"/>
          <w:sz w:val="24"/>
          <w:szCs w:val="24"/>
        </w:rPr>
        <w:t xml:space="preserve"> </w:t>
      </w:r>
      <w:r>
        <w:rPr>
          <w:sz w:val="24"/>
          <w:szCs w:val="24"/>
        </w:rPr>
        <w:t>l</w:t>
      </w:r>
      <w:r>
        <w:rPr>
          <w:spacing w:val="1"/>
          <w:sz w:val="24"/>
          <w:szCs w:val="24"/>
        </w:rPr>
        <w:t>o</w:t>
      </w:r>
      <w:r>
        <w:rPr>
          <w:sz w:val="24"/>
          <w:szCs w:val="24"/>
        </w:rPr>
        <w:t>c</w:t>
      </w:r>
      <w:r>
        <w:rPr>
          <w:spacing w:val="-1"/>
          <w:sz w:val="24"/>
          <w:szCs w:val="24"/>
        </w:rPr>
        <w:t>a</w:t>
      </w:r>
      <w:r>
        <w:rPr>
          <w:spacing w:val="1"/>
          <w:sz w:val="24"/>
          <w:szCs w:val="24"/>
        </w:rPr>
        <w:t>ll</w:t>
      </w:r>
      <w:r>
        <w:rPr>
          <w:sz w:val="24"/>
          <w:szCs w:val="24"/>
        </w:rPr>
        <w:t xml:space="preserve">y </w:t>
      </w:r>
      <w:r>
        <w:rPr>
          <w:spacing w:val="1"/>
          <w:sz w:val="24"/>
          <w:szCs w:val="24"/>
        </w:rPr>
        <w:t>a</w:t>
      </w:r>
      <w:r>
        <w:rPr>
          <w:sz w:val="24"/>
          <w:szCs w:val="24"/>
        </w:rPr>
        <w:t>va</w:t>
      </w:r>
      <w:r>
        <w:rPr>
          <w:spacing w:val="-1"/>
          <w:sz w:val="24"/>
          <w:szCs w:val="24"/>
        </w:rPr>
        <w:t>i</w:t>
      </w:r>
      <w:r>
        <w:rPr>
          <w:spacing w:val="1"/>
          <w:sz w:val="24"/>
          <w:szCs w:val="24"/>
        </w:rPr>
        <w:t>l</w:t>
      </w:r>
      <w:r>
        <w:rPr>
          <w:sz w:val="24"/>
          <w:szCs w:val="24"/>
        </w:rPr>
        <w:t>ab</w:t>
      </w:r>
      <w:r>
        <w:rPr>
          <w:spacing w:val="-1"/>
          <w:sz w:val="24"/>
          <w:szCs w:val="24"/>
        </w:rPr>
        <w:t>l</w:t>
      </w:r>
      <w:r>
        <w:rPr>
          <w:sz w:val="24"/>
          <w:szCs w:val="24"/>
        </w:rPr>
        <w:t>e</w:t>
      </w:r>
      <w:r>
        <w:rPr>
          <w:spacing w:val="3"/>
          <w:sz w:val="24"/>
          <w:szCs w:val="24"/>
        </w:rPr>
        <w:t xml:space="preserve"> </w:t>
      </w:r>
      <w:r>
        <w:rPr>
          <w:sz w:val="24"/>
          <w:szCs w:val="24"/>
        </w:rPr>
        <w:t>bo</w:t>
      </w:r>
      <w:r>
        <w:rPr>
          <w:spacing w:val="-1"/>
          <w:sz w:val="24"/>
          <w:szCs w:val="24"/>
        </w:rPr>
        <w:t>t</w:t>
      </w:r>
      <w:r>
        <w:rPr>
          <w:sz w:val="24"/>
          <w:szCs w:val="24"/>
        </w:rPr>
        <w:t>a</w:t>
      </w:r>
      <w:r>
        <w:rPr>
          <w:spacing w:val="1"/>
          <w:sz w:val="24"/>
          <w:szCs w:val="24"/>
        </w:rPr>
        <w:t>n</w:t>
      </w:r>
      <w:r>
        <w:rPr>
          <w:sz w:val="24"/>
          <w:szCs w:val="24"/>
        </w:rPr>
        <w:t>i</w:t>
      </w:r>
      <w:r>
        <w:rPr>
          <w:spacing w:val="-1"/>
          <w:sz w:val="24"/>
          <w:szCs w:val="24"/>
        </w:rPr>
        <w:t>c</w:t>
      </w:r>
      <w:r>
        <w:rPr>
          <w:sz w:val="24"/>
          <w:szCs w:val="24"/>
        </w:rPr>
        <w:t>als</w:t>
      </w:r>
      <w:r>
        <w:rPr>
          <w:spacing w:val="2"/>
          <w:sz w:val="24"/>
          <w:szCs w:val="24"/>
        </w:rPr>
        <w:t xml:space="preserve"> </w:t>
      </w:r>
      <w:r>
        <w:rPr>
          <w:sz w:val="24"/>
          <w:szCs w:val="24"/>
        </w:rPr>
        <w:t>as</w:t>
      </w:r>
      <w:r>
        <w:rPr>
          <w:spacing w:val="2"/>
          <w:sz w:val="24"/>
          <w:szCs w:val="24"/>
        </w:rPr>
        <w:t xml:space="preserve"> </w:t>
      </w:r>
      <w:r>
        <w:rPr>
          <w:sz w:val="24"/>
          <w:szCs w:val="24"/>
        </w:rPr>
        <w:t>a</w:t>
      </w:r>
      <w:r>
        <w:rPr>
          <w:spacing w:val="1"/>
          <w:sz w:val="24"/>
          <w:szCs w:val="24"/>
        </w:rPr>
        <w:t xml:space="preserve"> </w:t>
      </w:r>
      <w:r>
        <w:rPr>
          <w:sz w:val="24"/>
          <w:szCs w:val="24"/>
        </w:rPr>
        <w:t>su</w:t>
      </w:r>
      <w:r>
        <w:rPr>
          <w:spacing w:val="1"/>
          <w:sz w:val="24"/>
          <w:szCs w:val="24"/>
        </w:rPr>
        <w:t>s</w:t>
      </w:r>
      <w:r>
        <w:rPr>
          <w:sz w:val="24"/>
          <w:szCs w:val="24"/>
        </w:rPr>
        <w:t>t</w:t>
      </w:r>
      <w:r>
        <w:rPr>
          <w:spacing w:val="-1"/>
          <w:sz w:val="24"/>
          <w:szCs w:val="24"/>
        </w:rPr>
        <w:t>a</w:t>
      </w:r>
      <w:r>
        <w:rPr>
          <w:sz w:val="24"/>
          <w:szCs w:val="24"/>
        </w:rPr>
        <w:t>i</w:t>
      </w:r>
      <w:r>
        <w:rPr>
          <w:spacing w:val="-1"/>
          <w:sz w:val="24"/>
          <w:szCs w:val="24"/>
        </w:rPr>
        <w:t>n</w:t>
      </w:r>
      <w:r>
        <w:rPr>
          <w:sz w:val="24"/>
          <w:szCs w:val="24"/>
        </w:rPr>
        <w:t>a</w:t>
      </w:r>
      <w:r>
        <w:rPr>
          <w:spacing w:val="1"/>
          <w:sz w:val="24"/>
          <w:szCs w:val="24"/>
        </w:rPr>
        <w:t>b</w:t>
      </w:r>
      <w:r>
        <w:rPr>
          <w:sz w:val="24"/>
          <w:szCs w:val="24"/>
        </w:rPr>
        <w:t>le</w:t>
      </w:r>
      <w:r>
        <w:rPr>
          <w:spacing w:val="1"/>
          <w:sz w:val="24"/>
          <w:szCs w:val="24"/>
        </w:rPr>
        <w:t xml:space="preserve"> </w:t>
      </w:r>
      <w:r>
        <w:rPr>
          <w:sz w:val="24"/>
          <w:szCs w:val="24"/>
        </w:rPr>
        <w:t>a</w:t>
      </w:r>
      <w:r>
        <w:rPr>
          <w:spacing w:val="1"/>
          <w:sz w:val="24"/>
          <w:szCs w:val="24"/>
        </w:rPr>
        <w:t>n</w:t>
      </w:r>
      <w:r>
        <w:rPr>
          <w:sz w:val="24"/>
          <w:szCs w:val="24"/>
        </w:rPr>
        <w:t>d</w:t>
      </w:r>
      <w:r>
        <w:rPr>
          <w:spacing w:val="2"/>
          <w:sz w:val="24"/>
          <w:szCs w:val="24"/>
        </w:rPr>
        <w:t xml:space="preserve"> </w:t>
      </w:r>
      <w:r>
        <w:rPr>
          <w:sz w:val="24"/>
          <w:szCs w:val="24"/>
        </w:rPr>
        <w:t>e</w:t>
      </w:r>
      <w:r>
        <w:rPr>
          <w:spacing w:val="-1"/>
          <w:sz w:val="24"/>
          <w:szCs w:val="24"/>
        </w:rPr>
        <w:t>c</w:t>
      </w:r>
      <w:r>
        <w:rPr>
          <w:spacing w:val="8"/>
          <w:sz w:val="24"/>
          <w:szCs w:val="24"/>
        </w:rPr>
        <w:t>o</w:t>
      </w:r>
      <w:r>
        <w:rPr>
          <w:sz w:val="24"/>
          <w:szCs w:val="24"/>
        </w:rPr>
        <w:t>-fri</w:t>
      </w:r>
      <w:r>
        <w:rPr>
          <w:spacing w:val="-1"/>
          <w:sz w:val="24"/>
          <w:szCs w:val="24"/>
        </w:rPr>
        <w:t>e</w:t>
      </w:r>
      <w:r>
        <w:rPr>
          <w:sz w:val="24"/>
          <w:szCs w:val="24"/>
        </w:rPr>
        <w:t>n</w:t>
      </w:r>
      <w:r>
        <w:rPr>
          <w:spacing w:val="2"/>
          <w:sz w:val="24"/>
          <w:szCs w:val="24"/>
        </w:rPr>
        <w:t>d</w:t>
      </w:r>
      <w:r>
        <w:rPr>
          <w:spacing w:val="3"/>
          <w:sz w:val="24"/>
          <w:szCs w:val="24"/>
        </w:rPr>
        <w:t>l</w:t>
      </w:r>
      <w:r>
        <w:rPr>
          <w:sz w:val="24"/>
          <w:szCs w:val="24"/>
        </w:rPr>
        <w:t>y a</w:t>
      </w:r>
      <w:r>
        <w:rPr>
          <w:spacing w:val="-1"/>
          <w:sz w:val="24"/>
          <w:szCs w:val="24"/>
        </w:rPr>
        <w:t>l</w:t>
      </w:r>
      <w:r>
        <w:rPr>
          <w:sz w:val="24"/>
          <w:szCs w:val="24"/>
        </w:rPr>
        <w:t>t</w:t>
      </w:r>
      <w:r>
        <w:rPr>
          <w:spacing w:val="-1"/>
          <w:sz w:val="24"/>
          <w:szCs w:val="24"/>
        </w:rPr>
        <w:t>e</w:t>
      </w:r>
      <w:r>
        <w:rPr>
          <w:sz w:val="24"/>
          <w:szCs w:val="24"/>
        </w:rPr>
        <w:t>rn</w:t>
      </w:r>
      <w:r>
        <w:rPr>
          <w:spacing w:val="1"/>
          <w:sz w:val="24"/>
          <w:szCs w:val="24"/>
        </w:rPr>
        <w:t>a</w:t>
      </w:r>
      <w:r>
        <w:rPr>
          <w:sz w:val="24"/>
          <w:szCs w:val="24"/>
        </w:rPr>
        <w:t>t</w:t>
      </w:r>
      <w:r>
        <w:rPr>
          <w:spacing w:val="-1"/>
          <w:sz w:val="24"/>
          <w:szCs w:val="24"/>
        </w:rPr>
        <w:t>i</w:t>
      </w:r>
      <w:r>
        <w:rPr>
          <w:sz w:val="24"/>
          <w:szCs w:val="24"/>
        </w:rPr>
        <w:t>ve</w:t>
      </w:r>
      <w:r>
        <w:rPr>
          <w:spacing w:val="27"/>
          <w:sz w:val="24"/>
          <w:szCs w:val="24"/>
        </w:rPr>
        <w:t xml:space="preserve"> </w:t>
      </w:r>
      <w:r>
        <w:rPr>
          <w:sz w:val="24"/>
          <w:szCs w:val="24"/>
        </w:rPr>
        <w:t>for</w:t>
      </w:r>
      <w:r>
        <w:rPr>
          <w:spacing w:val="28"/>
          <w:sz w:val="24"/>
          <w:szCs w:val="24"/>
        </w:rPr>
        <w:t xml:space="preserve"> </w:t>
      </w:r>
      <w:r>
        <w:rPr>
          <w:sz w:val="24"/>
          <w:szCs w:val="24"/>
        </w:rPr>
        <w:t>gar</w:t>
      </w:r>
      <w:r>
        <w:rPr>
          <w:spacing w:val="-1"/>
          <w:sz w:val="24"/>
          <w:szCs w:val="24"/>
        </w:rPr>
        <w:t>l</w:t>
      </w:r>
      <w:r>
        <w:rPr>
          <w:sz w:val="24"/>
          <w:szCs w:val="24"/>
        </w:rPr>
        <w:t>ic</w:t>
      </w:r>
      <w:r>
        <w:rPr>
          <w:spacing w:val="28"/>
          <w:sz w:val="24"/>
          <w:szCs w:val="24"/>
        </w:rPr>
        <w:t xml:space="preserve"> </w:t>
      </w:r>
      <w:r>
        <w:rPr>
          <w:sz w:val="24"/>
          <w:szCs w:val="24"/>
        </w:rPr>
        <w:t>cu</w:t>
      </w:r>
      <w:r>
        <w:rPr>
          <w:spacing w:val="-1"/>
          <w:sz w:val="24"/>
          <w:szCs w:val="24"/>
        </w:rPr>
        <w:t>l</w:t>
      </w:r>
      <w:r>
        <w:rPr>
          <w:sz w:val="24"/>
          <w:szCs w:val="24"/>
        </w:rPr>
        <w:t>t</w:t>
      </w:r>
      <w:r>
        <w:rPr>
          <w:spacing w:val="-1"/>
          <w:sz w:val="24"/>
          <w:szCs w:val="24"/>
        </w:rPr>
        <w:t>i</w:t>
      </w:r>
      <w:r>
        <w:rPr>
          <w:sz w:val="24"/>
          <w:szCs w:val="24"/>
        </w:rPr>
        <w:t>vati</w:t>
      </w:r>
      <w:r>
        <w:rPr>
          <w:spacing w:val="-1"/>
          <w:sz w:val="24"/>
          <w:szCs w:val="24"/>
        </w:rPr>
        <w:t>o</w:t>
      </w:r>
      <w:r>
        <w:rPr>
          <w:sz w:val="24"/>
          <w:szCs w:val="24"/>
        </w:rPr>
        <w:t>n.</w:t>
      </w:r>
      <w:r>
        <w:rPr>
          <w:spacing w:val="28"/>
          <w:sz w:val="24"/>
          <w:szCs w:val="24"/>
        </w:rPr>
        <w:t xml:space="preserve"> </w:t>
      </w:r>
      <w:r>
        <w:rPr>
          <w:sz w:val="24"/>
          <w:szCs w:val="24"/>
        </w:rPr>
        <w:t>Th</w:t>
      </w:r>
      <w:r>
        <w:rPr>
          <w:spacing w:val="-1"/>
          <w:sz w:val="24"/>
          <w:szCs w:val="24"/>
        </w:rPr>
        <w:t>i</w:t>
      </w:r>
      <w:r>
        <w:rPr>
          <w:sz w:val="24"/>
          <w:szCs w:val="24"/>
        </w:rPr>
        <w:t>s</w:t>
      </w:r>
      <w:r>
        <w:rPr>
          <w:spacing w:val="28"/>
          <w:sz w:val="24"/>
          <w:szCs w:val="24"/>
        </w:rPr>
        <w:t xml:space="preserve"> </w:t>
      </w:r>
      <w:r>
        <w:rPr>
          <w:sz w:val="24"/>
          <w:szCs w:val="24"/>
        </w:rPr>
        <w:t>appro</w:t>
      </w:r>
      <w:r>
        <w:rPr>
          <w:spacing w:val="-1"/>
          <w:sz w:val="24"/>
          <w:szCs w:val="24"/>
        </w:rPr>
        <w:t>a</w:t>
      </w:r>
      <w:r>
        <w:rPr>
          <w:sz w:val="24"/>
          <w:szCs w:val="24"/>
        </w:rPr>
        <w:t>ch</w:t>
      </w:r>
      <w:r>
        <w:rPr>
          <w:spacing w:val="27"/>
          <w:sz w:val="24"/>
          <w:szCs w:val="24"/>
        </w:rPr>
        <w:t xml:space="preserve"> </w:t>
      </w:r>
      <w:r>
        <w:rPr>
          <w:sz w:val="24"/>
          <w:szCs w:val="24"/>
        </w:rPr>
        <w:t>c</w:t>
      </w:r>
      <w:r>
        <w:rPr>
          <w:spacing w:val="-1"/>
          <w:sz w:val="24"/>
          <w:szCs w:val="24"/>
        </w:rPr>
        <w:t>a</w:t>
      </w:r>
      <w:r>
        <w:rPr>
          <w:sz w:val="24"/>
          <w:szCs w:val="24"/>
        </w:rPr>
        <w:t>n</w:t>
      </w:r>
      <w:r>
        <w:rPr>
          <w:spacing w:val="28"/>
          <w:sz w:val="24"/>
          <w:szCs w:val="24"/>
        </w:rPr>
        <w:t xml:space="preserve"> </w:t>
      </w:r>
      <w:r>
        <w:rPr>
          <w:sz w:val="24"/>
          <w:szCs w:val="24"/>
        </w:rPr>
        <w:t>redu</w:t>
      </w:r>
      <w:r>
        <w:rPr>
          <w:spacing w:val="-1"/>
          <w:sz w:val="24"/>
          <w:szCs w:val="24"/>
        </w:rPr>
        <w:t>c</w:t>
      </w:r>
      <w:r>
        <w:rPr>
          <w:sz w:val="24"/>
          <w:szCs w:val="24"/>
        </w:rPr>
        <w:t>e</w:t>
      </w:r>
      <w:r>
        <w:rPr>
          <w:spacing w:val="27"/>
          <w:sz w:val="24"/>
          <w:szCs w:val="24"/>
        </w:rPr>
        <w:t xml:space="preserve"> </w:t>
      </w:r>
      <w:r>
        <w:rPr>
          <w:sz w:val="24"/>
          <w:szCs w:val="24"/>
        </w:rPr>
        <w:t>dep</w:t>
      </w:r>
      <w:r>
        <w:rPr>
          <w:spacing w:val="-1"/>
          <w:sz w:val="24"/>
          <w:szCs w:val="24"/>
        </w:rPr>
        <w:t>e</w:t>
      </w:r>
      <w:r>
        <w:rPr>
          <w:sz w:val="24"/>
          <w:szCs w:val="24"/>
        </w:rPr>
        <w:t>nden</w:t>
      </w:r>
      <w:r>
        <w:rPr>
          <w:spacing w:val="-1"/>
          <w:sz w:val="24"/>
          <w:szCs w:val="24"/>
        </w:rPr>
        <w:t>c</w:t>
      </w:r>
      <w:r>
        <w:rPr>
          <w:sz w:val="24"/>
          <w:szCs w:val="24"/>
        </w:rPr>
        <w:t>e</w:t>
      </w:r>
      <w:r>
        <w:rPr>
          <w:spacing w:val="27"/>
          <w:sz w:val="24"/>
          <w:szCs w:val="24"/>
        </w:rPr>
        <w:t xml:space="preserve"> </w:t>
      </w:r>
      <w:r>
        <w:rPr>
          <w:sz w:val="24"/>
          <w:szCs w:val="24"/>
        </w:rPr>
        <w:t>on</w:t>
      </w:r>
      <w:r>
        <w:rPr>
          <w:spacing w:val="28"/>
          <w:sz w:val="24"/>
          <w:szCs w:val="24"/>
        </w:rPr>
        <w:t xml:space="preserve"> </w:t>
      </w:r>
      <w:r>
        <w:rPr>
          <w:spacing w:val="2"/>
          <w:sz w:val="24"/>
          <w:szCs w:val="24"/>
        </w:rPr>
        <w:t>s</w:t>
      </w:r>
      <w:r>
        <w:rPr>
          <w:spacing w:val="-4"/>
          <w:sz w:val="24"/>
          <w:szCs w:val="24"/>
        </w:rPr>
        <w:t>y</w:t>
      </w:r>
      <w:r>
        <w:rPr>
          <w:sz w:val="24"/>
          <w:szCs w:val="24"/>
        </w:rPr>
        <w:t>n</w:t>
      </w:r>
      <w:r>
        <w:rPr>
          <w:spacing w:val="-1"/>
          <w:sz w:val="24"/>
          <w:szCs w:val="24"/>
        </w:rPr>
        <w:t>t</w:t>
      </w:r>
      <w:r>
        <w:rPr>
          <w:spacing w:val="2"/>
          <w:sz w:val="24"/>
          <w:szCs w:val="24"/>
        </w:rPr>
        <w:t>h</w:t>
      </w:r>
      <w:r>
        <w:rPr>
          <w:sz w:val="24"/>
          <w:szCs w:val="24"/>
        </w:rPr>
        <w:t>e</w:t>
      </w:r>
      <w:r>
        <w:rPr>
          <w:spacing w:val="-1"/>
          <w:sz w:val="24"/>
          <w:szCs w:val="24"/>
        </w:rPr>
        <w:t>t</w:t>
      </w:r>
      <w:r>
        <w:rPr>
          <w:sz w:val="24"/>
          <w:szCs w:val="24"/>
        </w:rPr>
        <w:t>ic</w:t>
      </w:r>
      <w:r>
        <w:rPr>
          <w:spacing w:val="27"/>
          <w:sz w:val="24"/>
          <w:szCs w:val="24"/>
        </w:rPr>
        <w:t xml:space="preserve"> </w:t>
      </w:r>
      <w:r>
        <w:rPr>
          <w:sz w:val="24"/>
          <w:szCs w:val="24"/>
        </w:rPr>
        <w:t>ch</w:t>
      </w:r>
      <w:r>
        <w:rPr>
          <w:spacing w:val="1"/>
          <w:sz w:val="24"/>
          <w:szCs w:val="24"/>
        </w:rPr>
        <w:t>e</w:t>
      </w:r>
      <w:r>
        <w:rPr>
          <w:sz w:val="24"/>
          <w:szCs w:val="24"/>
        </w:rPr>
        <w:t>m</w:t>
      </w:r>
      <w:r>
        <w:rPr>
          <w:spacing w:val="-1"/>
          <w:sz w:val="24"/>
          <w:szCs w:val="24"/>
        </w:rPr>
        <w:t>i</w:t>
      </w:r>
      <w:r>
        <w:rPr>
          <w:sz w:val="24"/>
          <w:szCs w:val="24"/>
        </w:rPr>
        <w:t>c</w:t>
      </w:r>
      <w:r>
        <w:rPr>
          <w:spacing w:val="1"/>
          <w:sz w:val="24"/>
          <w:szCs w:val="24"/>
        </w:rPr>
        <w:t>al</w:t>
      </w:r>
      <w:r>
        <w:rPr>
          <w:sz w:val="24"/>
          <w:szCs w:val="24"/>
        </w:rPr>
        <w:t>s and</w:t>
      </w:r>
      <w:r>
        <w:rPr>
          <w:spacing w:val="37"/>
          <w:sz w:val="24"/>
          <w:szCs w:val="24"/>
        </w:rPr>
        <w:t xml:space="preserve"> </w:t>
      </w:r>
      <w:r>
        <w:rPr>
          <w:sz w:val="24"/>
          <w:szCs w:val="24"/>
        </w:rPr>
        <w:t>a</w:t>
      </w:r>
      <w:r>
        <w:rPr>
          <w:spacing w:val="-1"/>
          <w:sz w:val="24"/>
          <w:szCs w:val="24"/>
        </w:rPr>
        <w:t>l</w:t>
      </w:r>
      <w:r>
        <w:rPr>
          <w:sz w:val="24"/>
          <w:szCs w:val="24"/>
        </w:rPr>
        <w:t>ign</w:t>
      </w:r>
      <w:r>
        <w:rPr>
          <w:spacing w:val="39"/>
          <w:sz w:val="24"/>
          <w:szCs w:val="24"/>
        </w:rPr>
        <w:t xml:space="preserve"> </w:t>
      </w:r>
      <w:r>
        <w:rPr>
          <w:sz w:val="24"/>
          <w:szCs w:val="24"/>
        </w:rPr>
        <w:t>wi</w:t>
      </w:r>
      <w:r>
        <w:rPr>
          <w:spacing w:val="-1"/>
          <w:sz w:val="24"/>
          <w:szCs w:val="24"/>
        </w:rPr>
        <w:t>t</w:t>
      </w:r>
      <w:r>
        <w:rPr>
          <w:sz w:val="24"/>
          <w:szCs w:val="24"/>
        </w:rPr>
        <w:t>h</w:t>
      </w:r>
      <w:r>
        <w:rPr>
          <w:spacing w:val="40"/>
          <w:sz w:val="24"/>
          <w:szCs w:val="24"/>
        </w:rPr>
        <w:t xml:space="preserve"> </w:t>
      </w:r>
      <w:r>
        <w:rPr>
          <w:sz w:val="24"/>
          <w:szCs w:val="24"/>
        </w:rPr>
        <w:t>t</w:t>
      </w:r>
      <w:r>
        <w:rPr>
          <w:spacing w:val="-1"/>
          <w:sz w:val="24"/>
          <w:szCs w:val="24"/>
        </w:rPr>
        <w:t>h</w:t>
      </w:r>
      <w:r>
        <w:rPr>
          <w:sz w:val="24"/>
          <w:szCs w:val="24"/>
        </w:rPr>
        <w:t>e</w:t>
      </w:r>
      <w:r>
        <w:rPr>
          <w:spacing w:val="39"/>
          <w:sz w:val="24"/>
          <w:szCs w:val="24"/>
        </w:rPr>
        <w:t xml:space="preserve"> </w:t>
      </w:r>
      <w:r>
        <w:rPr>
          <w:sz w:val="24"/>
          <w:szCs w:val="24"/>
        </w:rPr>
        <w:t>prin</w:t>
      </w:r>
      <w:r>
        <w:rPr>
          <w:spacing w:val="-1"/>
          <w:sz w:val="24"/>
          <w:szCs w:val="24"/>
        </w:rPr>
        <w:t>c</w:t>
      </w:r>
      <w:r>
        <w:rPr>
          <w:sz w:val="24"/>
          <w:szCs w:val="24"/>
        </w:rPr>
        <w:t>i</w:t>
      </w:r>
      <w:r>
        <w:rPr>
          <w:spacing w:val="-1"/>
          <w:sz w:val="24"/>
          <w:szCs w:val="24"/>
        </w:rPr>
        <w:t>p</w:t>
      </w:r>
      <w:r>
        <w:rPr>
          <w:spacing w:val="1"/>
          <w:sz w:val="24"/>
          <w:szCs w:val="24"/>
        </w:rPr>
        <w:t>l</w:t>
      </w:r>
      <w:r>
        <w:rPr>
          <w:sz w:val="24"/>
          <w:szCs w:val="24"/>
        </w:rPr>
        <w:t>es</w:t>
      </w:r>
      <w:r>
        <w:rPr>
          <w:spacing w:val="38"/>
          <w:sz w:val="24"/>
          <w:szCs w:val="24"/>
        </w:rPr>
        <w:t xml:space="preserve"> </w:t>
      </w:r>
      <w:r>
        <w:rPr>
          <w:sz w:val="24"/>
          <w:szCs w:val="24"/>
        </w:rPr>
        <w:t>of</w:t>
      </w:r>
      <w:r>
        <w:rPr>
          <w:spacing w:val="38"/>
          <w:sz w:val="24"/>
          <w:szCs w:val="24"/>
        </w:rPr>
        <w:t xml:space="preserve"> </w:t>
      </w:r>
      <w:r>
        <w:rPr>
          <w:sz w:val="24"/>
          <w:szCs w:val="24"/>
        </w:rPr>
        <w:t>i</w:t>
      </w:r>
      <w:r>
        <w:rPr>
          <w:spacing w:val="-1"/>
          <w:sz w:val="24"/>
          <w:szCs w:val="24"/>
        </w:rPr>
        <w:t>n</w:t>
      </w:r>
      <w:r>
        <w:rPr>
          <w:spacing w:val="1"/>
          <w:sz w:val="24"/>
          <w:szCs w:val="24"/>
        </w:rPr>
        <w:t>t</w:t>
      </w:r>
      <w:r>
        <w:rPr>
          <w:sz w:val="24"/>
          <w:szCs w:val="24"/>
        </w:rPr>
        <w:t>egr</w:t>
      </w:r>
      <w:r>
        <w:rPr>
          <w:spacing w:val="1"/>
          <w:sz w:val="24"/>
          <w:szCs w:val="24"/>
        </w:rPr>
        <w:t>a</w:t>
      </w:r>
      <w:r>
        <w:rPr>
          <w:sz w:val="24"/>
          <w:szCs w:val="24"/>
        </w:rPr>
        <w:t>t</w:t>
      </w:r>
      <w:r>
        <w:rPr>
          <w:spacing w:val="-1"/>
          <w:sz w:val="24"/>
          <w:szCs w:val="24"/>
        </w:rPr>
        <w:t>e</w:t>
      </w:r>
      <w:r>
        <w:rPr>
          <w:sz w:val="24"/>
          <w:szCs w:val="24"/>
        </w:rPr>
        <w:t>d</w:t>
      </w:r>
      <w:r>
        <w:rPr>
          <w:spacing w:val="38"/>
          <w:sz w:val="24"/>
          <w:szCs w:val="24"/>
        </w:rPr>
        <w:t xml:space="preserve"> </w:t>
      </w:r>
      <w:r>
        <w:rPr>
          <w:sz w:val="24"/>
          <w:szCs w:val="24"/>
        </w:rPr>
        <w:t>d</w:t>
      </w:r>
      <w:r>
        <w:rPr>
          <w:spacing w:val="-1"/>
          <w:sz w:val="24"/>
          <w:szCs w:val="24"/>
        </w:rPr>
        <w:t>i</w:t>
      </w:r>
      <w:r>
        <w:rPr>
          <w:sz w:val="24"/>
          <w:szCs w:val="24"/>
        </w:rPr>
        <w:t>sease</w:t>
      </w:r>
      <w:r>
        <w:rPr>
          <w:spacing w:val="39"/>
          <w:sz w:val="24"/>
          <w:szCs w:val="24"/>
        </w:rPr>
        <w:t xml:space="preserve"> </w:t>
      </w:r>
      <w:r>
        <w:rPr>
          <w:sz w:val="24"/>
          <w:szCs w:val="24"/>
        </w:rPr>
        <w:t>and</w:t>
      </w:r>
      <w:r>
        <w:rPr>
          <w:spacing w:val="37"/>
          <w:sz w:val="24"/>
          <w:szCs w:val="24"/>
        </w:rPr>
        <w:t xml:space="preserve"> </w:t>
      </w:r>
      <w:r>
        <w:rPr>
          <w:sz w:val="24"/>
          <w:szCs w:val="24"/>
        </w:rPr>
        <w:t>n</w:t>
      </w:r>
      <w:r>
        <w:rPr>
          <w:spacing w:val="2"/>
          <w:sz w:val="24"/>
          <w:szCs w:val="24"/>
        </w:rPr>
        <w:t>u</w:t>
      </w:r>
      <w:r>
        <w:rPr>
          <w:sz w:val="24"/>
          <w:szCs w:val="24"/>
        </w:rPr>
        <w:t>tr</w:t>
      </w:r>
      <w:r>
        <w:rPr>
          <w:spacing w:val="-1"/>
          <w:sz w:val="24"/>
          <w:szCs w:val="24"/>
        </w:rPr>
        <w:t>i</w:t>
      </w:r>
      <w:r>
        <w:rPr>
          <w:sz w:val="24"/>
          <w:szCs w:val="24"/>
        </w:rPr>
        <w:t>ent</w:t>
      </w:r>
      <w:r>
        <w:rPr>
          <w:spacing w:val="39"/>
          <w:sz w:val="24"/>
          <w:szCs w:val="24"/>
        </w:rPr>
        <w:t xml:space="preserve"> </w:t>
      </w:r>
      <w:r>
        <w:rPr>
          <w:sz w:val="24"/>
          <w:szCs w:val="24"/>
        </w:rPr>
        <w:t>m</w:t>
      </w:r>
      <w:r>
        <w:rPr>
          <w:spacing w:val="-1"/>
          <w:sz w:val="24"/>
          <w:szCs w:val="24"/>
        </w:rPr>
        <w:t>a</w:t>
      </w:r>
      <w:r>
        <w:rPr>
          <w:sz w:val="24"/>
          <w:szCs w:val="24"/>
        </w:rPr>
        <w:t>nag</w:t>
      </w:r>
      <w:r>
        <w:rPr>
          <w:spacing w:val="1"/>
          <w:sz w:val="24"/>
          <w:szCs w:val="24"/>
        </w:rPr>
        <w:t>e</w:t>
      </w:r>
      <w:r>
        <w:rPr>
          <w:sz w:val="24"/>
          <w:szCs w:val="24"/>
        </w:rPr>
        <w:t>m</w:t>
      </w:r>
      <w:r>
        <w:rPr>
          <w:spacing w:val="-1"/>
          <w:sz w:val="24"/>
          <w:szCs w:val="24"/>
        </w:rPr>
        <w:t>e</w:t>
      </w:r>
      <w:r>
        <w:rPr>
          <w:sz w:val="24"/>
          <w:szCs w:val="24"/>
        </w:rPr>
        <w:t>n</w:t>
      </w:r>
      <w:r>
        <w:rPr>
          <w:spacing w:val="-1"/>
          <w:sz w:val="24"/>
          <w:szCs w:val="24"/>
        </w:rPr>
        <w:t>t</w:t>
      </w:r>
      <w:r>
        <w:rPr>
          <w:sz w:val="24"/>
          <w:szCs w:val="24"/>
        </w:rPr>
        <w:t>,</w:t>
      </w:r>
      <w:r>
        <w:rPr>
          <w:spacing w:val="39"/>
          <w:sz w:val="24"/>
          <w:szCs w:val="24"/>
        </w:rPr>
        <w:t xml:space="preserve"> </w:t>
      </w:r>
      <w:r>
        <w:rPr>
          <w:sz w:val="24"/>
          <w:szCs w:val="24"/>
        </w:rPr>
        <w:t>support</w:t>
      </w:r>
      <w:r>
        <w:rPr>
          <w:spacing w:val="-1"/>
          <w:sz w:val="24"/>
          <w:szCs w:val="24"/>
        </w:rPr>
        <w:t>i</w:t>
      </w:r>
      <w:r>
        <w:rPr>
          <w:sz w:val="24"/>
          <w:szCs w:val="24"/>
        </w:rPr>
        <w:t>ng</w:t>
      </w:r>
      <w:r>
        <w:rPr>
          <w:spacing w:val="38"/>
          <w:sz w:val="24"/>
          <w:szCs w:val="24"/>
        </w:rPr>
        <w:t xml:space="preserve"> </w:t>
      </w:r>
      <w:r>
        <w:rPr>
          <w:sz w:val="24"/>
          <w:szCs w:val="24"/>
        </w:rPr>
        <w:t>bo</w:t>
      </w:r>
      <w:r>
        <w:rPr>
          <w:spacing w:val="1"/>
          <w:sz w:val="24"/>
          <w:szCs w:val="24"/>
        </w:rPr>
        <w:t>t</w:t>
      </w:r>
      <w:r>
        <w:rPr>
          <w:sz w:val="24"/>
          <w:szCs w:val="24"/>
        </w:rPr>
        <w:t>h crop produ</w:t>
      </w:r>
      <w:r>
        <w:rPr>
          <w:spacing w:val="-1"/>
          <w:sz w:val="24"/>
          <w:szCs w:val="24"/>
        </w:rPr>
        <w:t>c</w:t>
      </w:r>
      <w:r>
        <w:rPr>
          <w:sz w:val="24"/>
          <w:szCs w:val="24"/>
        </w:rPr>
        <w:t>t</w:t>
      </w:r>
      <w:r>
        <w:rPr>
          <w:spacing w:val="-1"/>
          <w:sz w:val="24"/>
          <w:szCs w:val="24"/>
        </w:rPr>
        <w:t>i</w:t>
      </w:r>
      <w:r>
        <w:rPr>
          <w:sz w:val="24"/>
          <w:szCs w:val="24"/>
        </w:rPr>
        <w:t>v</w:t>
      </w:r>
      <w:r>
        <w:rPr>
          <w:spacing w:val="1"/>
          <w:sz w:val="24"/>
          <w:szCs w:val="24"/>
        </w:rPr>
        <w:t>i</w:t>
      </w:r>
      <w:r>
        <w:rPr>
          <w:spacing w:val="3"/>
          <w:sz w:val="24"/>
          <w:szCs w:val="24"/>
        </w:rPr>
        <w:t>t</w:t>
      </w:r>
      <w:r>
        <w:rPr>
          <w:sz w:val="24"/>
          <w:szCs w:val="24"/>
        </w:rPr>
        <w:t>y</w:t>
      </w:r>
      <w:r>
        <w:rPr>
          <w:spacing w:val="-4"/>
          <w:sz w:val="24"/>
          <w:szCs w:val="24"/>
        </w:rPr>
        <w:t xml:space="preserve"> </w:t>
      </w:r>
      <w:r>
        <w:rPr>
          <w:sz w:val="24"/>
          <w:szCs w:val="24"/>
        </w:rPr>
        <w:t>a</w:t>
      </w:r>
      <w:r>
        <w:rPr>
          <w:spacing w:val="1"/>
          <w:sz w:val="24"/>
          <w:szCs w:val="24"/>
        </w:rPr>
        <w:t>n</w:t>
      </w:r>
      <w:r>
        <w:rPr>
          <w:sz w:val="24"/>
          <w:szCs w:val="24"/>
        </w:rPr>
        <w:t>d env</w:t>
      </w:r>
      <w:r>
        <w:rPr>
          <w:spacing w:val="-1"/>
          <w:sz w:val="24"/>
          <w:szCs w:val="24"/>
        </w:rPr>
        <w:t>i</w:t>
      </w:r>
      <w:r>
        <w:rPr>
          <w:sz w:val="24"/>
          <w:szCs w:val="24"/>
        </w:rPr>
        <w:t>ro</w:t>
      </w:r>
      <w:r>
        <w:rPr>
          <w:spacing w:val="2"/>
          <w:sz w:val="24"/>
          <w:szCs w:val="24"/>
        </w:rPr>
        <w:t>n</w:t>
      </w:r>
      <w:r>
        <w:rPr>
          <w:spacing w:val="-3"/>
          <w:sz w:val="24"/>
          <w:szCs w:val="24"/>
        </w:rPr>
        <w:t>m</w:t>
      </w:r>
      <w:r>
        <w:rPr>
          <w:sz w:val="24"/>
          <w:szCs w:val="24"/>
        </w:rPr>
        <w:t>e</w:t>
      </w:r>
      <w:r>
        <w:rPr>
          <w:spacing w:val="1"/>
          <w:sz w:val="24"/>
          <w:szCs w:val="24"/>
        </w:rPr>
        <w:t>n</w:t>
      </w:r>
      <w:r>
        <w:rPr>
          <w:sz w:val="24"/>
          <w:szCs w:val="24"/>
        </w:rPr>
        <w:t>t</w:t>
      </w:r>
      <w:r>
        <w:rPr>
          <w:spacing w:val="-1"/>
          <w:sz w:val="24"/>
          <w:szCs w:val="24"/>
        </w:rPr>
        <w:t>a</w:t>
      </w:r>
      <w:r>
        <w:rPr>
          <w:sz w:val="24"/>
          <w:szCs w:val="24"/>
        </w:rPr>
        <w:t>l</w:t>
      </w:r>
      <w:r>
        <w:rPr>
          <w:spacing w:val="-1"/>
          <w:sz w:val="24"/>
          <w:szCs w:val="24"/>
        </w:rPr>
        <w:t xml:space="preserve"> </w:t>
      </w:r>
      <w:r>
        <w:rPr>
          <w:sz w:val="24"/>
          <w:szCs w:val="24"/>
        </w:rPr>
        <w:t>h</w:t>
      </w:r>
      <w:r>
        <w:rPr>
          <w:spacing w:val="1"/>
          <w:sz w:val="24"/>
          <w:szCs w:val="24"/>
        </w:rPr>
        <w:t>e</w:t>
      </w:r>
      <w:r>
        <w:rPr>
          <w:sz w:val="24"/>
          <w:szCs w:val="24"/>
        </w:rPr>
        <w:t>alt</w:t>
      </w:r>
      <w:r>
        <w:rPr>
          <w:spacing w:val="-1"/>
          <w:sz w:val="24"/>
          <w:szCs w:val="24"/>
        </w:rPr>
        <w:t>h</w:t>
      </w:r>
      <w:r>
        <w:rPr>
          <w:sz w:val="24"/>
          <w:szCs w:val="24"/>
        </w:rPr>
        <w:t>.</w:t>
      </w:r>
    </w:p>
    <w:p w14:paraId="10D1BFD2" w14:textId="77777777" w:rsidR="009531D9" w:rsidRPr="00035349" w:rsidRDefault="009531D9" w:rsidP="009531D9">
      <w:pPr>
        <w:rPr>
          <w:b/>
          <w:highlight w:val="yellow"/>
        </w:rPr>
      </w:pPr>
      <w:r w:rsidRPr="00035349">
        <w:rPr>
          <w:b/>
          <w:highlight w:val="yellow"/>
        </w:rPr>
        <w:lastRenderedPageBreak/>
        <w:t>Disclaimer (Artificial intelligence)</w:t>
      </w:r>
    </w:p>
    <w:p w14:paraId="59B89A74" w14:textId="77777777" w:rsidR="009531D9" w:rsidRPr="009531D9" w:rsidRDefault="009531D9" w:rsidP="009531D9">
      <w:pPr>
        <w:rPr>
          <w:highlight w:val="yellow"/>
        </w:rPr>
      </w:pPr>
      <w:r w:rsidRPr="009531D9">
        <w:rPr>
          <w:highlight w:val="yellow"/>
        </w:rPr>
        <w:t xml:space="preserve">Option 1: </w:t>
      </w:r>
    </w:p>
    <w:p w14:paraId="1A0A32B4" w14:textId="77777777" w:rsidR="009531D9" w:rsidRPr="009531D9" w:rsidRDefault="009531D9" w:rsidP="009531D9">
      <w:pPr>
        <w:rPr>
          <w:highlight w:val="yellow"/>
        </w:rPr>
      </w:pPr>
      <w:r w:rsidRPr="009531D9">
        <w:rPr>
          <w:highlight w:val="yellow"/>
        </w:rPr>
        <w:t xml:space="preserve">Author(s) hereby declare that NO generative AI technologies such as Large Language Models (ChatGPT, COPILOT, etc.) and text-to-image generators have been used during the writing or editing of this manuscript. </w:t>
      </w:r>
    </w:p>
    <w:p w14:paraId="1447DFB6" w14:textId="77777777" w:rsidR="009531D9" w:rsidRPr="009531D9" w:rsidRDefault="009531D9" w:rsidP="009531D9">
      <w:pPr>
        <w:rPr>
          <w:highlight w:val="yellow"/>
        </w:rPr>
      </w:pPr>
      <w:r w:rsidRPr="009531D9">
        <w:rPr>
          <w:highlight w:val="yellow"/>
        </w:rPr>
        <w:t xml:space="preserve">Option 2: </w:t>
      </w:r>
    </w:p>
    <w:p w14:paraId="245E0510" w14:textId="77777777" w:rsidR="009531D9" w:rsidRPr="009531D9" w:rsidRDefault="009531D9" w:rsidP="009531D9">
      <w:pPr>
        <w:rPr>
          <w:highlight w:val="yellow"/>
        </w:rPr>
      </w:pPr>
      <w:r w:rsidRPr="009531D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F4F647" w14:textId="77777777" w:rsidR="009531D9" w:rsidRPr="009531D9" w:rsidRDefault="009531D9" w:rsidP="009531D9">
      <w:pPr>
        <w:rPr>
          <w:highlight w:val="yellow"/>
        </w:rPr>
      </w:pPr>
      <w:r w:rsidRPr="009531D9">
        <w:rPr>
          <w:highlight w:val="yellow"/>
        </w:rPr>
        <w:t>Details of the AI usage are given below:</w:t>
      </w:r>
    </w:p>
    <w:p w14:paraId="6198D5DC" w14:textId="77777777" w:rsidR="009531D9" w:rsidRPr="009531D9" w:rsidRDefault="009531D9" w:rsidP="009531D9">
      <w:pPr>
        <w:rPr>
          <w:highlight w:val="yellow"/>
        </w:rPr>
      </w:pPr>
      <w:r w:rsidRPr="009531D9">
        <w:rPr>
          <w:highlight w:val="yellow"/>
        </w:rPr>
        <w:t>1.</w:t>
      </w:r>
    </w:p>
    <w:p w14:paraId="3F51517B" w14:textId="77777777" w:rsidR="009531D9" w:rsidRPr="009531D9" w:rsidRDefault="009531D9" w:rsidP="009531D9">
      <w:pPr>
        <w:rPr>
          <w:highlight w:val="yellow"/>
        </w:rPr>
      </w:pPr>
      <w:r w:rsidRPr="009531D9">
        <w:rPr>
          <w:highlight w:val="yellow"/>
        </w:rPr>
        <w:t>2.</w:t>
      </w:r>
    </w:p>
    <w:p w14:paraId="2DAFBF7D" w14:textId="77777777" w:rsidR="009531D9" w:rsidRPr="0053103C" w:rsidRDefault="009531D9" w:rsidP="009531D9">
      <w:r w:rsidRPr="009531D9">
        <w:rPr>
          <w:highlight w:val="yellow"/>
        </w:rPr>
        <w:t>3.</w:t>
      </w:r>
    </w:p>
    <w:p w14:paraId="2EBB8790" w14:textId="6B66DF1E" w:rsidR="00F85967" w:rsidRDefault="00F85967">
      <w:pPr>
        <w:spacing w:before="16" w:line="280" w:lineRule="exact"/>
        <w:rPr>
          <w:sz w:val="28"/>
          <w:szCs w:val="28"/>
        </w:rPr>
      </w:pPr>
    </w:p>
    <w:p w14:paraId="648A65C7" w14:textId="2C6F6214" w:rsidR="00A17A61" w:rsidRDefault="00A17A61">
      <w:pPr>
        <w:spacing w:before="16" w:line="280" w:lineRule="exact"/>
        <w:rPr>
          <w:sz w:val="28"/>
          <w:szCs w:val="28"/>
        </w:rPr>
      </w:pPr>
    </w:p>
    <w:p w14:paraId="48126A7D" w14:textId="77777777" w:rsidR="00A17A61" w:rsidRDefault="00A17A61">
      <w:pPr>
        <w:spacing w:before="16" w:line="280" w:lineRule="exact"/>
        <w:rPr>
          <w:sz w:val="28"/>
          <w:szCs w:val="28"/>
        </w:rPr>
      </w:pPr>
    </w:p>
    <w:p w14:paraId="6B4C6931" w14:textId="77777777" w:rsidR="00F85967" w:rsidRDefault="00A036A1">
      <w:pPr>
        <w:ind w:left="100" w:right="8133"/>
        <w:jc w:val="both"/>
        <w:rPr>
          <w:sz w:val="28"/>
          <w:szCs w:val="28"/>
        </w:rPr>
      </w:pPr>
      <w:r>
        <w:rPr>
          <w:b/>
          <w:sz w:val="28"/>
          <w:szCs w:val="28"/>
        </w:rPr>
        <w:t>Referenc</w:t>
      </w:r>
      <w:r>
        <w:rPr>
          <w:b/>
          <w:spacing w:val="-1"/>
          <w:sz w:val="28"/>
          <w:szCs w:val="28"/>
        </w:rPr>
        <w:t>e</w:t>
      </w:r>
      <w:r>
        <w:rPr>
          <w:b/>
          <w:sz w:val="28"/>
          <w:szCs w:val="28"/>
        </w:rPr>
        <w:t>s</w:t>
      </w:r>
    </w:p>
    <w:p w14:paraId="6D6C5A62" w14:textId="77777777" w:rsidR="00F85967" w:rsidRDefault="00F85967">
      <w:pPr>
        <w:spacing w:before="2" w:line="140" w:lineRule="exact"/>
        <w:rPr>
          <w:sz w:val="15"/>
          <w:szCs w:val="15"/>
        </w:rPr>
      </w:pPr>
    </w:p>
    <w:p w14:paraId="68297248" w14:textId="77777777" w:rsidR="00CD0CCD" w:rsidRPr="00A729E9" w:rsidRDefault="00CD0CCD" w:rsidP="00CD0CCD">
      <w:pPr>
        <w:spacing w:line="360" w:lineRule="auto"/>
        <w:jc w:val="both"/>
        <w:rPr>
          <w:sz w:val="24"/>
          <w:szCs w:val="24"/>
        </w:rPr>
      </w:pPr>
      <w:r w:rsidRPr="00A729E9">
        <w:rPr>
          <w:b/>
          <w:sz w:val="24"/>
          <w:szCs w:val="24"/>
        </w:rPr>
        <w:t>Aggarwal, B.</w:t>
      </w:r>
      <w:r>
        <w:rPr>
          <w:b/>
          <w:sz w:val="24"/>
          <w:szCs w:val="24"/>
        </w:rPr>
        <w:t xml:space="preserve"> B., Sundaram, C., Malani, N. and</w:t>
      </w:r>
      <w:r w:rsidRPr="00A729E9">
        <w:rPr>
          <w:b/>
          <w:sz w:val="24"/>
          <w:szCs w:val="24"/>
        </w:rPr>
        <w:t xml:space="preserve"> Ichikawa, H. (1996).</w:t>
      </w:r>
      <w:r w:rsidRPr="00A729E9">
        <w:rPr>
          <w:sz w:val="24"/>
          <w:szCs w:val="24"/>
        </w:rPr>
        <w:t xml:space="preserve"> Curcumin: The Indian solid gold. </w:t>
      </w:r>
      <w:r w:rsidRPr="00A729E9">
        <w:rPr>
          <w:i/>
          <w:iCs/>
          <w:sz w:val="24"/>
          <w:szCs w:val="24"/>
        </w:rPr>
        <w:t>Advances in Experimental Medicine and Biology</w:t>
      </w:r>
      <w:r w:rsidRPr="00A729E9">
        <w:rPr>
          <w:sz w:val="24"/>
          <w:szCs w:val="24"/>
        </w:rPr>
        <w:t xml:space="preserve">, </w:t>
      </w:r>
      <w:r w:rsidRPr="00A729E9">
        <w:rPr>
          <w:i/>
          <w:iCs/>
          <w:sz w:val="24"/>
          <w:szCs w:val="24"/>
        </w:rPr>
        <w:t>595</w:t>
      </w:r>
      <w:r w:rsidRPr="00A729E9">
        <w:rPr>
          <w:sz w:val="24"/>
          <w:szCs w:val="24"/>
        </w:rPr>
        <w:t>, 1–75.</w:t>
      </w:r>
    </w:p>
    <w:p w14:paraId="19121F02" w14:textId="77777777" w:rsidR="00CD0CCD" w:rsidRPr="00110EE2" w:rsidRDefault="00CD0CCD" w:rsidP="00CD0CCD">
      <w:pPr>
        <w:spacing w:line="360" w:lineRule="auto"/>
        <w:jc w:val="both"/>
        <w:rPr>
          <w:color w:val="222222"/>
          <w:sz w:val="24"/>
          <w:szCs w:val="24"/>
          <w:shd w:val="clear" w:color="auto" w:fill="FFFFFF"/>
        </w:rPr>
      </w:pPr>
      <w:r w:rsidRPr="00A3188A">
        <w:rPr>
          <w:b/>
          <w:color w:val="222222"/>
          <w:sz w:val="24"/>
          <w:szCs w:val="24"/>
          <w:shd w:val="clear" w:color="auto" w:fill="FFFFFF"/>
        </w:rPr>
        <w:t>Akter, M., Masum, M. M. I., Bhuiyan, M. K. A. and Jannat, R. (2016</w:t>
      </w:r>
      <w:r w:rsidRPr="00110EE2">
        <w:rPr>
          <w:color w:val="222222"/>
          <w:sz w:val="24"/>
          <w:szCs w:val="24"/>
          <w:shd w:val="clear" w:color="auto" w:fill="FFFFFF"/>
        </w:rPr>
        <w:t>). Bio-efficacy of Trichoderma-fortified compost in controlling onion diseases and improving yield of onion (</w:t>
      </w:r>
      <w:r w:rsidRPr="007A7B19">
        <w:rPr>
          <w:i/>
          <w:color w:val="222222"/>
          <w:sz w:val="24"/>
          <w:szCs w:val="24"/>
          <w:shd w:val="clear" w:color="auto" w:fill="FFFFFF"/>
        </w:rPr>
        <w:t>Allium cepa</w:t>
      </w:r>
      <w:r w:rsidRPr="00110EE2">
        <w:rPr>
          <w:color w:val="222222"/>
          <w:sz w:val="24"/>
          <w:szCs w:val="24"/>
          <w:shd w:val="clear" w:color="auto" w:fill="FFFFFF"/>
        </w:rPr>
        <w:t xml:space="preserve"> L.). </w:t>
      </w:r>
      <w:r>
        <w:rPr>
          <w:i/>
          <w:iCs/>
          <w:color w:val="222222"/>
          <w:sz w:val="24"/>
          <w:szCs w:val="24"/>
          <w:shd w:val="clear" w:color="auto" w:fill="FFFFFF"/>
        </w:rPr>
        <w:t>International</w:t>
      </w:r>
      <w:r w:rsidRPr="00110EE2">
        <w:rPr>
          <w:i/>
          <w:iCs/>
          <w:color w:val="222222"/>
          <w:sz w:val="24"/>
          <w:szCs w:val="24"/>
          <w:shd w:val="clear" w:color="auto" w:fill="FFFFFF"/>
        </w:rPr>
        <w:t xml:space="preserve"> J</w:t>
      </w:r>
      <w:r>
        <w:rPr>
          <w:i/>
          <w:iCs/>
          <w:color w:val="222222"/>
          <w:sz w:val="24"/>
          <w:szCs w:val="24"/>
          <w:shd w:val="clear" w:color="auto" w:fill="FFFFFF"/>
        </w:rPr>
        <w:t xml:space="preserve">ournal </w:t>
      </w:r>
      <w:proofErr w:type="gramStart"/>
      <w:r>
        <w:rPr>
          <w:i/>
          <w:iCs/>
          <w:color w:val="222222"/>
          <w:sz w:val="24"/>
          <w:szCs w:val="24"/>
          <w:shd w:val="clear" w:color="auto" w:fill="FFFFFF"/>
        </w:rPr>
        <w:t xml:space="preserve">of </w:t>
      </w:r>
      <w:r w:rsidRPr="00110EE2">
        <w:rPr>
          <w:i/>
          <w:iCs/>
          <w:color w:val="222222"/>
          <w:sz w:val="24"/>
          <w:szCs w:val="24"/>
          <w:shd w:val="clear" w:color="auto" w:fill="FFFFFF"/>
        </w:rPr>
        <w:t xml:space="preserve"> Biosci</w:t>
      </w:r>
      <w:r>
        <w:rPr>
          <w:i/>
          <w:iCs/>
          <w:color w:val="222222"/>
          <w:sz w:val="24"/>
          <w:szCs w:val="24"/>
          <w:shd w:val="clear" w:color="auto" w:fill="FFFFFF"/>
        </w:rPr>
        <w:t>ence</w:t>
      </w:r>
      <w:proofErr w:type="gramEnd"/>
      <w:r w:rsidRPr="00110EE2">
        <w:rPr>
          <w:color w:val="222222"/>
          <w:sz w:val="24"/>
          <w:szCs w:val="24"/>
          <w:shd w:val="clear" w:color="auto" w:fill="FFFFFF"/>
        </w:rPr>
        <w:t>, </w:t>
      </w:r>
      <w:r w:rsidRPr="00110EE2">
        <w:rPr>
          <w:iCs/>
          <w:color w:val="222222"/>
          <w:sz w:val="24"/>
          <w:szCs w:val="24"/>
          <w:shd w:val="clear" w:color="auto" w:fill="FFFFFF"/>
        </w:rPr>
        <w:t>9</w:t>
      </w:r>
      <w:r w:rsidRPr="00110EE2">
        <w:rPr>
          <w:color w:val="222222"/>
          <w:sz w:val="24"/>
          <w:szCs w:val="24"/>
          <w:shd w:val="clear" w:color="auto" w:fill="FFFFFF"/>
        </w:rPr>
        <w:t>(1), 225-236.</w:t>
      </w:r>
    </w:p>
    <w:p w14:paraId="673C43F3" w14:textId="77777777" w:rsidR="00CD0CCD" w:rsidRDefault="00CD0CCD" w:rsidP="00CD0CCD">
      <w:pPr>
        <w:spacing w:before="100" w:beforeAutospacing="1" w:after="100" w:afterAutospacing="1" w:line="360" w:lineRule="auto"/>
        <w:jc w:val="both"/>
        <w:rPr>
          <w:b/>
          <w:sz w:val="24"/>
          <w:szCs w:val="24"/>
        </w:rPr>
      </w:pPr>
      <w:proofErr w:type="spellStart"/>
      <w:r w:rsidRPr="00723F70">
        <w:rPr>
          <w:b/>
          <w:sz w:val="24"/>
          <w:szCs w:val="24"/>
        </w:rPr>
        <w:t>Arunakumara</w:t>
      </w:r>
      <w:proofErr w:type="spellEnd"/>
      <w:r w:rsidRPr="00723F70">
        <w:rPr>
          <w:b/>
          <w:sz w:val="24"/>
          <w:szCs w:val="24"/>
        </w:rPr>
        <w:t xml:space="preserve">, K. T., &amp; Satyanarayana, C. (2023). Management of purple blotch of garlic caused </w:t>
      </w:r>
      <w:proofErr w:type="spellStart"/>
      <w:r w:rsidRPr="00723F70">
        <w:rPr>
          <w:b/>
          <w:sz w:val="24"/>
          <w:szCs w:val="24"/>
        </w:rPr>
        <w:t>byAlternaria</w:t>
      </w:r>
      <w:proofErr w:type="spellEnd"/>
      <w:r w:rsidRPr="00723F70">
        <w:rPr>
          <w:b/>
          <w:sz w:val="24"/>
          <w:szCs w:val="24"/>
        </w:rPr>
        <w:t xml:space="preserve"> </w:t>
      </w:r>
      <w:proofErr w:type="spellStart"/>
      <w:r w:rsidRPr="00723F70">
        <w:rPr>
          <w:b/>
          <w:sz w:val="24"/>
          <w:szCs w:val="24"/>
        </w:rPr>
        <w:t>porri</w:t>
      </w:r>
      <w:proofErr w:type="spellEnd"/>
      <w:r w:rsidRPr="00723F70">
        <w:rPr>
          <w:b/>
          <w:sz w:val="24"/>
          <w:szCs w:val="24"/>
        </w:rPr>
        <w:t>.</w:t>
      </w:r>
    </w:p>
    <w:p w14:paraId="0E07B246" w14:textId="77777777" w:rsidR="00CD0CCD" w:rsidRPr="00110EE2" w:rsidRDefault="00CD0CCD" w:rsidP="00CD0CCD">
      <w:pPr>
        <w:spacing w:line="360" w:lineRule="auto"/>
        <w:jc w:val="both"/>
        <w:rPr>
          <w:color w:val="222222"/>
          <w:sz w:val="24"/>
          <w:szCs w:val="24"/>
          <w:shd w:val="clear" w:color="auto" w:fill="FFFFFF"/>
        </w:rPr>
      </w:pPr>
      <w:r w:rsidRPr="00A3188A">
        <w:rPr>
          <w:b/>
          <w:color w:val="222222"/>
          <w:sz w:val="24"/>
          <w:szCs w:val="24"/>
          <w:shd w:val="clear" w:color="auto" w:fill="FFFFFF"/>
        </w:rPr>
        <w:t>Bhandari, P. R. (2012).</w:t>
      </w:r>
      <w:r w:rsidRPr="00110EE2">
        <w:rPr>
          <w:color w:val="222222"/>
          <w:sz w:val="24"/>
          <w:szCs w:val="24"/>
          <w:shd w:val="clear" w:color="auto" w:fill="FFFFFF"/>
        </w:rPr>
        <w:t xml:space="preserve"> Garlic (</w:t>
      </w:r>
      <w:r w:rsidRPr="00110EE2">
        <w:rPr>
          <w:i/>
          <w:color w:val="222222"/>
          <w:sz w:val="24"/>
          <w:szCs w:val="24"/>
          <w:shd w:val="clear" w:color="auto" w:fill="FFFFFF"/>
        </w:rPr>
        <w:t>Allium sativum</w:t>
      </w:r>
      <w:r w:rsidRPr="00110EE2">
        <w:rPr>
          <w:color w:val="222222"/>
          <w:sz w:val="24"/>
          <w:szCs w:val="24"/>
          <w:shd w:val="clear" w:color="auto" w:fill="FFFFFF"/>
        </w:rPr>
        <w:t xml:space="preserve"> L.): A review of potential therapeutic applications. </w:t>
      </w:r>
      <w:r w:rsidRPr="00110EE2">
        <w:rPr>
          <w:i/>
          <w:iCs/>
          <w:color w:val="222222"/>
          <w:sz w:val="24"/>
          <w:szCs w:val="24"/>
          <w:shd w:val="clear" w:color="auto" w:fill="FFFFFF"/>
        </w:rPr>
        <w:t>International Journal of Green Pharmacy (IJGP)</w:t>
      </w:r>
      <w:r w:rsidRPr="00110EE2">
        <w:rPr>
          <w:color w:val="222222"/>
          <w:sz w:val="24"/>
          <w:szCs w:val="24"/>
          <w:shd w:val="clear" w:color="auto" w:fill="FFFFFF"/>
        </w:rPr>
        <w:t>, </w:t>
      </w:r>
      <w:r w:rsidRPr="00110EE2">
        <w:rPr>
          <w:iCs/>
          <w:color w:val="222222"/>
          <w:sz w:val="24"/>
          <w:szCs w:val="24"/>
          <w:shd w:val="clear" w:color="auto" w:fill="FFFFFF"/>
        </w:rPr>
        <w:t>6</w:t>
      </w:r>
      <w:r w:rsidRPr="00110EE2">
        <w:rPr>
          <w:color w:val="222222"/>
          <w:sz w:val="24"/>
          <w:szCs w:val="24"/>
          <w:shd w:val="clear" w:color="auto" w:fill="FFFFFF"/>
        </w:rPr>
        <w:t>(2).</w:t>
      </w:r>
    </w:p>
    <w:p w14:paraId="584ED79C" w14:textId="77777777" w:rsidR="00CD0CCD" w:rsidRPr="00110EE2" w:rsidRDefault="00CD0CCD" w:rsidP="00CD0CCD">
      <w:pPr>
        <w:spacing w:line="360" w:lineRule="auto"/>
        <w:jc w:val="both"/>
        <w:rPr>
          <w:color w:val="222222"/>
          <w:sz w:val="24"/>
          <w:szCs w:val="24"/>
          <w:shd w:val="clear" w:color="auto" w:fill="FFFFFF"/>
        </w:rPr>
      </w:pPr>
      <w:r w:rsidRPr="00A3188A">
        <w:rPr>
          <w:b/>
          <w:color w:val="222222"/>
          <w:sz w:val="24"/>
          <w:szCs w:val="24"/>
          <w:shd w:val="clear" w:color="auto" w:fill="FFFFFF"/>
        </w:rPr>
        <w:t>Bhosle, S. S. (2024).</w:t>
      </w:r>
      <w:r w:rsidRPr="00110EE2">
        <w:rPr>
          <w:color w:val="222222"/>
          <w:sz w:val="24"/>
          <w:szCs w:val="24"/>
          <w:shd w:val="clear" w:color="auto" w:fill="FFFFFF"/>
        </w:rPr>
        <w:t xml:space="preserve"> Review on garlic cultivation in India: Techniques, challenges, and future prospects. </w:t>
      </w:r>
      <w:r w:rsidRPr="00110EE2">
        <w:rPr>
          <w:i/>
          <w:iCs/>
          <w:color w:val="222222"/>
          <w:sz w:val="24"/>
          <w:szCs w:val="24"/>
          <w:shd w:val="clear" w:color="auto" w:fill="FFFFFF"/>
        </w:rPr>
        <w:t xml:space="preserve">Modern </w:t>
      </w:r>
      <w:proofErr w:type="spellStart"/>
      <w:r w:rsidRPr="00110EE2">
        <w:rPr>
          <w:i/>
          <w:iCs/>
          <w:color w:val="222222"/>
          <w:sz w:val="24"/>
          <w:szCs w:val="24"/>
          <w:shd w:val="clear" w:color="auto" w:fill="FFFFFF"/>
        </w:rPr>
        <w:t>Phytomorphology</w:t>
      </w:r>
      <w:proofErr w:type="spellEnd"/>
      <w:r w:rsidRPr="00110EE2">
        <w:rPr>
          <w:color w:val="222222"/>
          <w:sz w:val="24"/>
          <w:szCs w:val="24"/>
          <w:shd w:val="clear" w:color="auto" w:fill="FFFFFF"/>
        </w:rPr>
        <w:t>, </w:t>
      </w:r>
      <w:r w:rsidRPr="00110EE2">
        <w:rPr>
          <w:iCs/>
          <w:color w:val="222222"/>
          <w:sz w:val="24"/>
          <w:szCs w:val="24"/>
          <w:shd w:val="clear" w:color="auto" w:fill="FFFFFF"/>
        </w:rPr>
        <w:t>18</w:t>
      </w:r>
      <w:r w:rsidRPr="00110EE2">
        <w:rPr>
          <w:color w:val="222222"/>
          <w:sz w:val="24"/>
          <w:szCs w:val="24"/>
          <w:shd w:val="clear" w:color="auto" w:fill="FFFFFF"/>
        </w:rPr>
        <w:t>(6).</w:t>
      </w:r>
    </w:p>
    <w:p w14:paraId="63B24DA4" w14:textId="77777777" w:rsidR="00CD0CCD" w:rsidRPr="00110EE2" w:rsidRDefault="00CD0CCD" w:rsidP="00CD0CCD">
      <w:pPr>
        <w:spacing w:line="360" w:lineRule="auto"/>
        <w:jc w:val="both"/>
        <w:rPr>
          <w:color w:val="222222"/>
          <w:sz w:val="24"/>
          <w:szCs w:val="24"/>
          <w:shd w:val="clear" w:color="auto" w:fill="FFFFFF"/>
        </w:rPr>
      </w:pPr>
      <w:r w:rsidRPr="00A3188A">
        <w:rPr>
          <w:b/>
          <w:color w:val="222222"/>
          <w:sz w:val="24"/>
          <w:szCs w:val="24"/>
          <w:shd w:val="clear" w:color="auto" w:fill="FFFFFF"/>
        </w:rPr>
        <w:t xml:space="preserve">Fiorentino, N., </w:t>
      </w:r>
      <w:proofErr w:type="spellStart"/>
      <w:r w:rsidRPr="00A3188A">
        <w:rPr>
          <w:b/>
          <w:color w:val="222222"/>
          <w:sz w:val="24"/>
          <w:szCs w:val="24"/>
          <w:shd w:val="clear" w:color="auto" w:fill="FFFFFF"/>
        </w:rPr>
        <w:t>Ventorino</w:t>
      </w:r>
      <w:proofErr w:type="spellEnd"/>
      <w:r w:rsidRPr="00A3188A">
        <w:rPr>
          <w:b/>
          <w:color w:val="222222"/>
          <w:sz w:val="24"/>
          <w:szCs w:val="24"/>
          <w:shd w:val="clear" w:color="auto" w:fill="FFFFFF"/>
        </w:rPr>
        <w:t xml:space="preserve">, V., Woo, S. L., Pepe, O., De Rosa, A., Gioia, L. and </w:t>
      </w:r>
      <w:proofErr w:type="spellStart"/>
      <w:r w:rsidRPr="00A3188A">
        <w:rPr>
          <w:b/>
          <w:color w:val="222222"/>
          <w:sz w:val="24"/>
          <w:szCs w:val="24"/>
          <w:shd w:val="clear" w:color="auto" w:fill="FFFFFF"/>
        </w:rPr>
        <w:t>Rouphael</w:t>
      </w:r>
      <w:proofErr w:type="spellEnd"/>
      <w:r w:rsidRPr="00A3188A">
        <w:rPr>
          <w:b/>
          <w:color w:val="222222"/>
          <w:sz w:val="24"/>
          <w:szCs w:val="24"/>
          <w:shd w:val="clear" w:color="auto" w:fill="FFFFFF"/>
        </w:rPr>
        <w:t>, Y. (2018).</w:t>
      </w:r>
      <w:r w:rsidRPr="00110EE2">
        <w:rPr>
          <w:color w:val="222222"/>
          <w:sz w:val="24"/>
          <w:szCs w:val="24"/>
          <w:shd w:val="clear" w:color="auto" w:fill="FFFFFF"/>
        </w:rPr>
        <w:t xml:space="preserve"> Trichoderma-based </w:t>
      </w:r>
      <w:proofErr w:type="spellStart"/>
      <w:r w:rsidRPr="00110EE2">
        <w:rPr>
          <w:color w:val="222222"/>
          <w:sz w:val="24"/>
          <w:szCs w:val="24"/>
          <w:shd w:val="clear" w:color="auto" w:fill="FFFFFF"/>
        </w:rPr>
        <w:t>biostimulants</w:t>
      </w:r>
      <w:proofErr w:type="spellEnd"/>
      <w:r w:rsidRPr="00110EE2">
        <w:rPr>
          <w:color w:val="222222"/>
          <w:sz w:val="24"/>
          <w:szCs w:val="24"/>
          <w:shd w:val="clear" w:color="auto" w:fill="FFFFFF"/>
        </w:rPr>
        <w:t xml:space="preserve"> modulate rhizosphere microbial populations and improve N uptake efficiency, yield, and nutritional quality of leafy vegetables. </w:t>
      </w:r>
      <w:r w:rsidRPr="00110EE2">
        <w:rPr>
          <w:i/>
          <w:iCs/>
          <w:color w:val="222222"/>
          <w:sz w:val="24"/>
          <w:szCs w:val="24"/>
          <w:shd w:val="clear" w:color="auto" w:fill="FFFFFF"/>
        </w:rPr>
        <w:t>Frontiers in plant science</w:t>
      </w:r>
      <w:r w:rsidRPr="00110EE2">
        <w:rPr>
          <w:color w:val="222222"/>
          <w:sz w:val="24"/>
          <w:szCs w:val="24"/>
          <w:shd w:val="clear" w:color="auto" w:fill="FFFFFF"/>
        </w:rPr>
        <w:t>, </w:t>
      </w:r>
      <w:r w:rsidRPr="00110EE2">
        <w:rPr>
          <w:iCs/>
          <w:color w:val="222222"/>
          <w:sz w:val="24"/>
          <w:szCs w:val="24"/>
          <w:shd w:val="clear" w:color="auto" w:fill="FFFFFF"/>
        </w:rPr>
        <w:t>9</w:t>
      </w:r>
      <w:r w:rsidRPr="00110EE2">
        <w:rPr>
          <w:color w:val="222222"/>
          <w:sz w:val="24"/>
          <w:szCs w:val="24"/>
          <w:shd w:val="clear" w:color="auto" w:fill="FFFFFF"/>
        </w:rPr>
        <w:t>, 743.</w:t>
      </w:r>
    </w:p>
    <w:p w14:paraId="4A5981D7" w14:textId="77777777" w:rsidR="00CD0CCD" w:rsidRPr="00A729E9" w:rsidRDefault="00CD0CCD" w:rsidP="00CD0CCD">
      <w:pPr>
        <w:spacing w:before="100" w:beforeAutospacing="1" w:after="100" w:afterAutospacing="1" w:line="360" w:lineRule="auto"/>
        <w:jc w:val="both"/>
        <w:rPr>
          <w:sz w:val="24"/>
          <w:szCs w:val="24"/>
        </w:rPr>
      </w:pPr>
      <w:r>
        <w:rPr>
          <w:b/>
          <w:sz w:val="24"/>
          <w:szCs w:val="24"/>
        </w:rPr>
        <w:t>Gomez, K. A. and</w:t>
      </w:r>
      <w:r w:rsidRPr="00A729E9">
        <w:rPr>
          <w:b/>
          <w:sz w:val="24"/>
          <w:szCs w:val="24"/>
        </w:rPr>
        <w:t xml:space="preserve"> Gomez, A. A. (1984).</w:t>
      </w:r>
      <w:r w:rsidRPr="00A729E9">
        <w:rPr>
          <w:sz w:val="24"/>
          <w:szCs w:val="24"/>
        </w:rPr>
        <w:t xml:space="preserve"> </w:t>
      </w:r>
      <w:r w:rsidRPr="00A729E9">
        <w:rPr>
          <w:i/>
          <w:iCs/>
          <w:sz w:val="24"/>
          <w:szCs w:val="24"/>
        </w:rPr>
        <w:t>Statistical procedures for agricultural research</w:t>
      </w:r>
      <w:r w:rsidRPr="00A729E9">
        <w:rPr>
          <w:sz w:val="24"/>
          <w:szCs w:val="24"/>
        </w:rPr>
        <w:t xml:space="preserve"> (2nd ed.). John Wiley &amp; Sons.</w:t>
      </w:r>
    </w:p>
    <w:p w14:paraId="66D6F935" w14:textId="77777777" w:rsidR="00CD0CCD" w:rsidRPr="00110EE2" w:rsidRDefault="00CD0CCD" w:rsidP="00CD0CCD">
      <w:pPr>
        <w:spacing w:line="360" w:lineRule="auto"/>
        <w:jc w:val="both"/>
        <w:rPr>
          <w:color w:val="222222"/>
          <w:sz w:val="24"/>
          <w:szCs w:val="24"/>
          <w:shd w:val="clear" w:color="auto" w:fill="FFFFFF"/>
        </w:rPr>
      </w:pPr>
      <w:r w:rsidRPr="00A3188A">
        <w:rPr>
          <w:b/>
          <w:color w:val="222222"/>
          <w:sz w:val="24"/>
          <w:szCs w:val="24"/>
          <w:shd w:val="clear" w:color="auto" w:fill="FFFFFF"/>
        </w:rPr>
        <w:t xml:space="preserve">Hariharan, G., </w:t>
      </w:r>
      <w:proofErr w:type="spellStart"/>
      <w:r w:rsidRPr="00A3188A">
        <w:rPr>
          <w:b/>
          <w:color w:val="222222"/>
          <w:sz w:val="24"/>
          <w:szCs w:val="24"/>
          <w:shd w:val="clear" w:color="auto" w:fill="FFFFFF"/>
        </w:rPr>
        <w:t>Rifnas</w:t>
      </w:r>
      <w:proofErr w:type="spellEnd"/>
      <w:r w:rsidRPr="00A3188A">
        <w:rPr>
          <w:b/>
          <w:color w:val="222222"/>
          <w:sz w:val="24"/>
          <w:szCs w:val="24"/>
          <w:shd w:val="clear" w:color="auto" w:fill="FFFFFF"/>
        </w:rPr>
        <w:t xml:space="preserve">, L. M., &amp; </w:t>
      </w:r>
      <w:proofErr w:type="spellStart"/>
      <w:r w:rsidRPr="00A3188A">
        <w:rPr>
          <w:b/>
          <w:color w:val="222222"/>
          <w:sz w:val="24"/>
          <w:szCs w:val="24"/>
          <w:shd w:val="clear" w:color="auto" w:fill="FFFFFF"/>
        </w:rPr>
        <w:t>Prasannath</w:t>
      </w:r>
      <w:proofErr w:type="spellEnd"/>
      <w:r w:rsidRPr="00A3188A">
        <w:rPr>
          <w:b/>
          <w:color w:val="222222"/>
          <w:sz w:val="24"/>
          <w:szCs w:val="24"/>
          <w:shd w:val="clear" w:color="auto" w:fill="FFFFFF"/>
        </w:rPr>
        <w:t>, K. (2022).</w:t>
      </w:r>
      <w:r w:rsidRPr="00110EE2">
        <w:rPr>
          <w:color w:val="222222"/>
          <w:sz w:val="24"/>
          <w:szCs w:val="24"/>
          <w:shd w:val="clear" w:color="auto" w:fill="FFFFFF"/>
        </w:rPr>
        <w:t xml:space="preserve"> Role of Trichoderma spp. in biocontrol of plant diseases. In </w:t>
      </w:r>
      <w:r w:rsidRPr="00110EE2">
        <w:rPr>
          <w:i/>
          <w:iCs/>
          <w:color w:val="222222"/>
          <w:sz w:val="24"/>
          <w:szCs w:val="24"/>
          <w:shd w:val="clear" w:color="auto" w:fill="FFFFFF"/>
        </w:rPr>
        <w:t>Microbial Biocontrol: Food Securi</w:t>
      </w:r>
      <w:r>
        <w:rPr>
          <w:i/>
          <w:iCs/>
          <w:color w:val="222222"/>
          <w:sz w:val="24"/>
          <w:szCs w:val="24"/>
          <w:shd w:val="clear" w:color="auto" w:fill="FFFFFF"/>
        </w:rPr>
        <w:t xml:space="preserve">ty and Post Harvest Management, </w:t>
      </w:r>
      <w:r w:rsidRPr="00110EE2">
        <w:rPr>
          <w:iCs/>
          <w:color w:val="222222"/>
          <w:sz w:val="24"/>
          <w:szCs w:val="24"/>
          <w:shd w:val="clear" w:color="auto" w:fill="FFFFFF"/>
        </w:rPr>
        <w:t>2</w:t>
      </w:r>
      <w:r>
        <w:rPr>
          <w:color w:val="222222"/>
          <w:sz w:val="24"/>
          <w:szCs w:val="24"/>
          <w:shd w:val="clear" w:color="auto" w:fill="FFFFFF"/>
        </w:rPr>
        <w:t>:39-78</w:t>
      </w:r>
      <w:r w:rsidRPr="00110EE2">
        <w:rPr>
          <w:color w:val="222222"/>
          <w:sz w:val="24"/>
          <w:szCs w:val="24"/>
          <w:shd w:val="clear" w:color="auto" w:fill="FFFFFF"/>
        </w:rPr>
        <w:t xml:space="preserve">. </w:t>
      </w:r>
    </w:p>
    <w:p w14:paraId="602359DE" w14:textId="77777777" w:rsidR="00CD0CCD" w:rsidRPr="00110EE2" w:rsidRDefault="00CD0CCD" w:rsidP="00CD0CCD">
      <w:pPr>
        <w:spacing w:line="360" w:lineRule="auto"/>
        <w:jc w:val="both"/>
        <w:rPr>
          <w:sz w:val="24"/>
          <w:szCs w:val="24"/>
        </w:rPr>
      </w:pPr>
      <w:proofErr w:type="spellStart"/>
      <w:r w:rsidRPr="00A3188A">
        <w:rPr>
          <w:b/>
          <w:color w:val="222222"/>
          <w:sz w:val="24"/>
          <w:szCs w:val="24"/>
          <w:shd w:val="clear" w:color="auto" w:fill="FFFFFF"/>
        </w:rPr>
        <w:lastRenderedPageBreak/>
        <w:t>Manoharmayum</w:t>
      </w:r>
      <w:proofErr w:type="spellEnd"/>
      <w:r w:rsidRPr="00A3188A">
        <w:rPr>
          <w:b/>
          <w:color w:val="222222"/>
          <w:sz w:val="24"/>
          <w:szCs w:val="24"/>
          <w:shd w:val="clear" w:color="auto" w:fill="FFFFFF"/>
        </w:rPr>
        <w:t xml:space="preserve">, D. D., </w:t>
      </w:r>
      <w:proofErr w:type="spellStart"/>
      <w:r w:rsidRPr="00A3188A">
        <w:rPr>
          <w:b/>
          <w:color w:val="222222"/>
          <w:sz w:val="24"/>
          <w:szCs w:val="24"/>
          <w:shd w:val="clear" w:color="auto" w:fill="FFFFFF"/>
        </w:rPr>
        <w:t>Harikumar</w:t>
      </w:r>
      <w:proofErr w:type="spellEnd"/>
      <w:r w:rsidRPr="00A3188A">
        <w:rPr>
          <w:b/>
          <w:color w:val="222222"/>
          <w:sz w:val="24"/>
          <w:szCs w:val="24"/>
          <w:shd w:val="clear" w:color="auto" w:fill="FFFFFF"/>
        </w:rPr>
        <w:t xml:space="preserve"> </w:t>
      </w:r>
      <w:proofErr w:type="spellStart"/>
      <w:r w:rsidRPr="00A3188A">
        <w:rPr>
          <w:b/>
          <w:color w:val="222222"/>
          <w:sz w:val="24"/>
          <w:szCs w:val="24"/>
          <w:shd w:val="clear" w:color="auto" w:fill="FFFFFF"/>
        </w:rPr>
        <w:t>Pallathadka</w:t>
      </w:r>
      <w:proofErr w:type="spellEnd"/>
      <w:r w:rsidRPr="00A3188A">
        <w:rPr>
          <w:b/>
          <w:color w:val="222222"/>
          <w:sz w:val="24"/>
          <w:szCs w:val="24"/>
          <w:shd w:val="clear" w:color="auto" w:fill="FFFFFF"/>
        </w:rPr>
        <w:t>, P. and Roy, P. D. (2025).</w:t>
      </w:r>
      <w:r w:rsidRPr="00110EE2">
        <w:rPr>
          <w:color w:val="222222"/>
          <w:sz w:val="24"/>
          <w:szCs w:val="24"/>
          <w:shd w:val="clear" w:color="auto" w:fill="FFFFFF"/>
        </w:rPr>
        <w:t xml:space="preserve"> Eco-Friendly Approaches to Disease Management in Horticulture: Integrating Biological Control and Organic Practices. </w:t>
      </w:r>
      <w:r w:rsidRPr="00110EE2">
        <w:rPr>
          <w:i/>
          <w:iCs/>
          <w:color w:val="222222"/>
          <w:sz w:val="24"/>
          <w:szCs w:val="24"/>
          <w:shd w:val="clear" w:color="auto" w:fill="FFFFFF"/>
        </w:rPr>
        <w:t>Journal of Neonatal Surgery</w:t>
      </w:r>
      <w:r w:rsidRPr="00110EE2">
        <w:rPr>
          <w:color w:val="222222"/>
          <w:sz w:val="24"/>
          <w:szCs w:val="24"/>
          <w:shd w:val="clear" w:color="auto" w:fill="FFFFFF"/>
        </w:rPr>
        <w:t>, </w:t>
      </w:r>
      <w:r w:rsidRPr="00110EE2">
        <w:rPr>
          <w:iCs/>
          <w:color w:val="222222"/>
          <w:sz w:val="24"/>
          <w:szCs w:val="24"/>
          <w:shd w:val="clear" w:color="auto" w:fill="FFFFFF"/>
        </w:rPr>
        <w:t>14</w:t>
      </w:r>
      <w:r>
        <w:rPr>
          <w:color w:val="222222"/>
          <w:sz w:val="24"/>
          <w:szCs w:val="24"/>
          <w:shd w:val="clear" w:color="auto" w:fill="FFFFFF"/>
        </w:rPr>
        <w:t>(17</w:t>
      </w:r>
      <w:r w:rsidRPr="00110EE2">
        <w:rPr>
          <w:color w:val="222222"/>
          <w:sz w:val="24"/>
          <w:szCs w:val="24"/>
          <w:shd w:val="clear" w:color="auto" w:fill="FFFFFF"/>
        </w:rPr>
        <w:t>), 507-536.</w:t>
      </w:r>
    </w:p>
    <w:p w14:paraId="473B7DE7" w14:textId="77777777" w:rsidR="00CD0CCD" w:rsidRPr="00A729E9" w:rsidRDefault="00CD0CCD" w:rsidP="00CD0CCD">
      <w:pPr>
        <w:spacing w:before="100" w:beforeAutospacing="1" w:after="100" w:afterAutospacing="1" w:line="360" w:lineRule="auto"/>
        <w:jc w:val="both"/>
        <w:rPr>
          <w:sz w:val="24"/>
          <w:szCs w:val="24"/>
        </w:rPr>
      </w:pPr>
      <w:r w:rsidRPr="00A729E9">
        <w:rPr>
          <w:b/>
          <w:sz w:val="24"/>
          <w:szCs w:val="24"/>
        </w:rPr>
        <w:t>NHB (2023–24).</w:t>
      </w:r>
      <w:r w:rsidRPr="00A729E9">
        <w:rPr>
          <w:sz w:val="24"/>
          <w:szCs w:val="24"/>
        </w:rPr>
        <w:t xml:space="preserve"> Horticultural Statistics at a Glance. </w:t>
      </w:r>
      <w:r w:rsidRPr="00A729E9">
        <w:rPr>
          <w:i/>
          <w:iCs/>
          <w:sz w:val="24"/>
          <w:szCs w:val="24"/>
        </w:rPr>
        <w:t>National Horticulture Board, Ministry of Agriculture and Farmers Welfare, Government of India</w:t>
      </w:r>
      <w:r w:rsidRPr="00A729E9">
        <w:rPr>
          <w:sz w:val="24"/>
          <w:szCs w:val="24"/>
        </w:rPr>
        <w:t>. https://nhb.gov.in/</w:t>
      </w:r>
    </w:p>
    <w:p w14:paraId="5059E21B" w14:textId="77777777" w:rsidR="00CD0CCD" w:rsidRPr="00110EE2" w:rsidRDefault="00CD0CCD" w:rsidP="00CD0CCD">
      <w:pPr>
        <w:spacing w:line="360" w:lineRule="auto"/>
        <w:jc w:val="both"/>
        <w:rPr>
          <w:color w:val="222222"/>
          <w:sz w:val="24"/>
          <w:szCs w:val="24"/>
          <w:shd w:val="clear" w:color="auto" w:fill="FFFFFF"/>
        </w:rPr>
      </w:pPr>
      <w:r w:rsidRPr="00A3188A">
        <w:rPr>
          <w:b/>
          <w:color w:val="222222"/>
          <w:sz w:val="24"/>
          <w:szCs w:val="24"/>
          <w:shd w:val="clear" w:color="auto" w:fill="FFFFFF"/>
        </w:rPr>
        <w:t xml:space="preserve">Saini, S., Raj, K., Saini, A. K., Chugh, R. K., Lal, M. and </w:t>
      </w:r>
      <w:proofErr w:type="spellStart"/>
      <w:r w:rsidRPr="00A3188A">
        <w:rPr>
          <w:b/>
          <w:color w:val="222222"/>
          <w:sz w:val="24"/>
          <w:szCs w:val="24"/>
          <w:shd w:val="clear" w:color="auto" w:fill="FFFFFF"/>
        </w:rPr>
        <w:t>Bhambhu</w:t>
      </w:r>
      <w:proofErr w:type="spellEnd"/>
      <w:r w:rsidRPr="00A3188A">
        <w:rPr>
          <w:b/>
          <w:color w:val="222222"/>
          <w:sz w:val="24"/>
          <w:szCs w:val="24"/>
          <w:shd w:val="clear" w:color="auto" w:fill="FFFFFF"/>
        </w:rPr>
        <w:t>, M. K. (2024).</w:t>
      </w:r>
      <w:r w:rsidRPr="00110EE2">
        <w:rPr>
          <w:color w:val="222222"/>
          <w:sz w:val="24"/>
          <w:szCs w:val="24"/>
          <w:shd w:val="clear" w:color="auto" w:fill="FFFFFF"/>
        </w:rPr>
        <w:t xml:space="preserve"> Efficacy of plant extracts in growth promotion and onion purple blotch management: Unveiling metabolite fingerprinting of promising neem leaf extracts through GC MS. </w:t>
      </w:r>
      <w:r w:rsidRPr="00110EE2">
        <w:rPr>
          <w:i/>
          <w:iCs/>
          <w:color w:val="222222"/>
          <w:sz w:val="24"/>
          <w:szCs w:val="24"/>
          <w:shd w:val="clear" w:color="auto" w:fill="FFFFFF"/>
        </w:rPr>
        <w:t>European Journal of Plant Pathology</w:t>
      </w:r>
      <w:r w:rsidRPr="00110EE2">
        <w:rPr>
          <w:color w:val="222222"/>
          <w:sz w:val="24"/>
          <w:szCs w:val="24"/>
          <w:shd w:val="clear" w:color="auto" w:fill="FFFFFF"/>
        </w:rPr>
        <w:t>, </w:t>
      </w:r>
      <w:r w:rsidRPr="00110EE2">
        <w:rPr>
          <w:iCs/>
          <w:color w:val="222222"/>
          <w:sz w:val="24"/>
          <w:szCs w:val="24"/>
          <w:shd w:val="clear" w:color="auto" w:fill="FFFFFF"/>
        </w:rPr>
        <w:t>170</w:t>
      </w:r>
      <w:r w:rsidRPr="00110EE2">
        <w:rPr>
          <w:color w:val="222222"/>
          <w:sz w:val="24"/>
          <w:szCs w:val="24"/>
          <w:shd w:val="clear" w:color="auto" w:fill="FFFFFF"/>
        </w:rPr>
        <w:t>(4), 883-898.</w:t>
      </w:r>
    </w:p>
    <w:p w14:paraId="234401D3" w14:textId="77777777" w:rsidR="00CD0CCD" w:rsidRPr="00A729E9" w:rsidRDefault="00CD0CCD" w:rsidP="00CD0CCD">
      <w:pPr>
        <w:spacing w:before="100" w:beforeAutospacing="1" w:after="100" w:afterAutospacing="1" w:line="360" w:lineRule="auto"/>
        <w:jc w:val="both"/>
        <w:rPr>
          <w:sz w:val="24"/>
          <w:szCs w:val="24"/>
        </w:rPr>
      </w:pPr>
    </w:p>
    <w:p w14:paraId="23E4780C" w14:textId="4154AACE" w:rsidR="00F85967" w:rsidRDefault="00F85967" w:rsidP="00CD0CCD">
      <w:pPr>
        <w:spacing w:line="360" w:lineRule="auto"/>
        <w:ind w:left="100" w:right="80"/>
        <w:jc w:val="both"/>
        <w:rPr>
          <w:sz w:val="24"/>
          <w:szCs w:val="24"/>
        </w:rPr>
      </w:pPr>
    </w:p>
    <w:sectPr w:rsidR="00F85967">
      <w:headerReference w:type="even" r:id="rId19"/>
      <w:headerReference w:type="default" r:id="rId20"/>
      <w:headerReference w:type="first" r:id="rId21"/>
      <w:pgSz w:w="12240" w:h="15840"/>
      <w:pgMar w:top="1360" w:right="132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75A34" w14:textId="77777777" w:rsidR="00802265" w:rsidRDefault="00802265">
      <w:r>
        <w:separator/>
      </w:r>
    </w:p>
  </w:endnote>
  <w:endnote w:type="continuationSeparator" w:id="0">
    <w:p w14:paraId="383B50C0" w14:textId="77777777" w:rsidR="00802265" w:rsidRDefault="0080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BEF57" w14:textId="77777777" w:rsidR="00802265" w:rsidRDefault="00802265">
      <w:r>
        <w:separator/>
      </w:r>
    </w:p>
  </w:footnote>
  <w:footnote w:type="continuationSeparator" w:id="0">
    <w:p w14:paraId="7695AEFC" w14:textId="77777777" w:rsidR="00802265" w:rsidRDefault="00802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6EFF" w14:textId="19E32436" w:rsidR="007300FC" w:rsidRDefault="00802265">
    <w:pPr>
      <w:pStyle w:val="Header"/>
    </w:pPr>
    <w:r>
      <w:rPr>
        <w:noProof/>
      </w:rPr>
      <w:pict w14:anchorId="63499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07.75pt;height:67.5pt;rotation:315;z-index:-251668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DF87B" w14:textId="78910430" w:rsidR="007300FC" w:rsidRDefault="00802265">
    <w:pPr>
      <w:pStyle w:val="Header"/>
    </w:pPr>
    <w:r>
      <w:rPr>
        <w:noProof/>
      </w:rPr>
      <w:pict w14:anchorId="710C1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607.75pt;height: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6C6B" w14:textId="1D8FC089" w:rsidR="007300FC" w:rsidRDefault="00802265">
    <w:pPr>
      <w:spacing w:line="200" w:lineRule="exact"/>
    </w:pPr>
    <w:r>
      <w:rPr>
        <w:noProof/>
      </w:rPr>
      <w:pict w14:anchorId="08A78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607.75pt;height:67.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pict w14:anchorId="01F0369F">
        <v:shapetype id="_x0000_t202" coordsize="21600,21600" o:spt="202" path="m,l,21600r21600,l21600,xe">
          <v:stroke joinstyle="miter"/>
          <v:path gradientshapeok="t" o:connecttype="rect"/>
        </v:shapetype>
        <v:shape id="_x0000_s2049" type="#_x0000_t202" style="position:absolute;margin-left:71pt;margin-top:72.45pt;width:416.6pt;height:14pt;z-index:-251670528;mso-position-horizontal-relative:page;mso-position-vertical-relative:page" filled="f" stroked="f">
          <v:textbox inset="0,0,0,0">
            <w:txbxContent>
              <w:p w14:paraId="129B6FA8" w14:textId="682BF180" w:rsidR="007300FC" w:rsidRDefault="007300FC">
                <w:pPr>
                  <w:spacing w:line="260" w:lineRule="exact"/>
                  <w:ind w:left="20" w:right="-36"/>
                  <w:rPr>
                    <w:sz w:val="24"/>
                    <w:szCs w:val="24"/>
                  </w:rPr>
                </w:pP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17EE" w14:textId="436D0EC9" w:rsidR="007300FC" w:rsidRDefault="00802265">
    <w:pPr>
      <w:pStyle w:val="Header"/>
    </w:pPr>
    <w:r>
      <w:rPr>
        <w:noProof/>
      </w:rPr>
      <w:pict w14:anchorId="3757E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607.75pt;height: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4C644" w14:textId="42065909" w:rsidR="007300FC" w:rsidRDefault="00802265">
    <w:pPr>
      <w:pStyle w:val="Header"/>
    </w:pPr>
    <w:r>
      <w:rPr>
        <w:noProof/>
      </w:rPr>
      <w:pict w14:anchorId="091D3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607.75pt;height:67.5pt;rotation:315;z-index:-25164800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64AE0" w14:textId="0192FF07" w:rsidR="007300FC" w:rsidRDefault="00802265">
    <w:pPr>
      <w:spacing w:line="0" w:lineRule="atLeast"/>
      <w:rPr>
        <w:sz w:val="0"/>
        <w:szCs w:val="0"/>
      </w:rPr>
    </w:pPr>
    <w:r>
      <w:rPr>
        <w:noProof/>
      </w:rPr>
      <w:pict w14:anchorId="13FD9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607.75pt;height:67.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457E" w14:textId="2D14653F" w:rsidR="007300FC" w:rsidRDefault="00802265">
    <w:pPr>
      <w:pStyle w:val="Header"/>
    </w:pPr>
    <w:r>
      <w:rPr>
        <w:noProof/>
      </w:rPr>
      <w:pict w14:anchorId="19AA1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607.75pt;height:67.5pt;rotation:315;z-index:-25164595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24E51" w14:textId="33182926" w:rsidR="007300FC" w:rsidRDefault="00802265">
    <w:pPr>
      <w:pStyle w:val="Header"/>
    </w:pPr>
    <w:r>
      <w:rPr>
        <w:noProof/>
      </w:rPr>
      <w:pict w14:anchorId="02C0A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607.75pt;height:67.5pt;rotation:315;z-index:-25166745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9F1E" w14:textId="2982798A" w:rsidR="007300FC" w:rsidRDefault="00802265">
    <w:pPr>
      <w:pStyle w:val="Header"/>
    </w:pPr>
    <w:r>
      <w:rPr>
        <w:noProof/>
      </w:rPr>
      <w:pict w14:anchorId="34AE9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3" type="#_x0000_t136" style="position:absolute;margin-left:0;margin-top:0;width:607.75pt;height:67.5pt;rotation:315;z-index:-25166950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067" w14:textId="4A46531C" w:rsidR="007300FC" w:rsidRDefault="00802265">
    <w:pPr>
      <w:pStyle w:val="Header"/>
    </w:pPr>
    <w:r>
      <w:rPr>
        <w:noProof/>
      </w:rPr>
      <w:pict w14:anchorId="36829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607.75pt;height:67.5pt;rotation:315;z-index:-25166336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A0D2" w14:textId="115F437F" w:rsidR="007300FC" w:rsidRDefault="00802265">
    <w:pPr>
      <w:spacing w:line="0" w:lineRule="atLeast"/>
      <w:rPr>
        <w:sz w:val="0"/>
        <w:szCs w:val="0"/>
      </w:rPr>
    </w:pPr>
    <w:r>
      <w:rPr>
        <w:noProof/>
      </w:rPr>
      <w:pict w14:anchorId="0CB4D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607.75pt;height:67.5pt;rotation:315;z-index:-251662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06B53" w14:textId="06F86FF1" w:rsidR="007300FC" w:rsidRDefault="00802265">
    <w:pPr>
      <w:pStyle w:val="Header"/>
    </w:pPr>
    <w:r>
      <w:rPr>
        <w:noProof/>
      </w:rPr>
      <w:pict w14:anchorId="1529F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607.75pt;height:67.5pt;rotation:315;z-index:-25166131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614F6" w14:textId="65D280B6" w:rsidR="007300FC" w:rsidRDefault="00802265">
    <w:pPr>
      <w:pStyle w:val="Header"/>
    </w:pPr>
    <w:r>
      <w:rPr>
        <w:noProof/>
      </w:rPr>
      <w:pict w14:anchorId="5ABB7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607.75pt;height:67.5pt;rotation:315;z-index:-251660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4ED3" w14:textId="6B46C09D" w:rsidR="007300FC" w:rsidRDefault="00802265">
    <w:pPr>
      <w:spacing w:line="0" w:lineRule="atLeast"/>
      <w:rPr>
        <w:sz w:val="0"/>
        <w:szCs w:val="0"/>
      </w:rPr>
    </w:pPr>
    <w:r>
      <w:rPr>
        <w:noProof/>
      </w:rPr>
      <w:pict w14:anchorId="233CB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607.75pt;height:67.5pt;rotation:315;z-index:-2516592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C03EE" w14:textId="298A7C3A" w:rsidR="007300FC" w:rsidRDefault="00802265">
    <w:pPr>
      <w:pStyle w:val="Header"/>
    </w:pPr>
    <w:r>
      <w:rPr>
        <w:noProof/>
      </w:rPr>
      <w:pict w14:anchorId="528A9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607.75pt;height:67.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30576"/>
    <w:multiLevelType w:val="multilevel"/>
    <w:tmpl w:val="523C418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967"/>
    <w:rsid w:val="00035349"/>
    <w:rsid w:val="00145D06"/>
    <w:rsid w:val="001971C6"/>
    <w:rsid w:val="001E3DBD"/>
    <w:rsid w:val="00210A39"/>
    <w:rsid w:val="00214C7E"/>
    <w:rsid w:val="00393278"/>
    <w:rsid w:val="003F2035"/>
    <w:rsid w:val="00530B6D"/>
    <w:rsid w:val="005E1AA6"/>
    <w:rsid w:val="0066496B"/>
    <w:rsid w:val="007300FC"/>
    <w:rsid w:val="0077209E"/>
    <w:rsid w:val="007801BA"/>
    <w:rsid w:val="007F3E4F"/>
    <w:rsid w:val="00802265"/>
    <w:rsid w:val="00812194"/>
    <w:rsid w:val="008D24C8"/>
    <w:rsid w:val="00910EEE"/>
    <w:rsid w:val="009531D9"/>
    <w:rsid w:val="00A036A1"/>
    <w:rsid w:val="00A17A61"/>
    <w:rsid w:val="00A80FD0"/>
    <w:rsid w:val="00CB353D"/>
    <w:rsid w:val="00CD0CCD"/>
    <w:rsid w:val="00CF30AF"/>
    <w:rsid w:val="00DC10AD"/>
    <w:rsid w:val="00DF4607"/>
    <w:rsid w:val="00E822CA"/>
    <w:rsid w:val="00EC388D"/>
    <w:rsid w:val="00F85967"/>
    <w:rsid w:val="00FA0DF0"/>
    <w:rsid w:val="00FA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018EF9F9"/>
  <w15:docId w15:val="{0286F1C4-9684-4769-B2B6-F0EC47C1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C388D"/>
    <w:pPr>
      <w:tabs>
        <w:tab w:val="center" w:pos="4680"/>
        <w:tab w:val="right" w:pos="9360"/>
      </w:tabs>
    </w:pPr>
  </w:style>
  <w:style w:type="character" w:customStyle="1" w:styleId="HeaderChar">
    <w:name w:val="Header Char"/>
    <w:basedOn w:val="DefaultParagraphFont"/>
    <w:link w:val="Header"/>
    <w:uiPriority w:val="99"/>
    <w:rsid w:val="00EC388D"/>
  </w:style>
  <w:style w:type="paragraph" w:styleId="Footer">
    <w:name w:val="footer"/>
    <w:basedOn w:val="Normal"/>
    <w:link w:val="FooterChar"/>
    <w:uiPriority w:val="99"/>
    <w:unhideWhenUsed/>
    <w:rsid w:val="00EC388D"/>
    <w:pPr>
      <w:tabs>
        <w:tab w:val="center" w:pos="4680"/>
        <w:tab w:val="right" w:pos="9360"/>
      </w:tabs>
    </w:pPr>
  </w:style>
  <w:style w:type="character" w:customStyle="1" w:styleId="FooterChar">
    <w:name w:val="Footer Char"/>
    <w:basedOn w:val="DefaultParagraphFont"/>
    <w:link w:val="Footer"/>
    <w:uiPriority w:val="99"/>
    <w:rsid w:val="00EC388D"/>
  </w:style>
  <w:style w:type="character" w:styleId="Hyperlink">
    <w:name w:val="Hyperlink"/>
    <w:basedOn w:val="DefaultParagraphFont"/>
    <w:uiPriority w:val="99"/>
    <w:unhideWhenUsed/>
    <w:rsid w:val="00A80FD0"/>
    <w:rPr>
      <w:color w:val="0000FF" w:themeColor="hyperlink"/>
      <w:u w:val="single"/>
    </w:rPr>
  </w:style>
  <w:style w:type="character" w:customStyle="1" w:styleId="UnresolvedMention1">
    <w:name w:val="Unresolved Mention1"/>
    <w:basedOn w:val="DefaultParagraphFont"/>
    <w:uiPriority w:val="99"/>
    <w:semiHidden/>
    <w:unhideWhenUsed/>
    <w:rsid w:val="00A80FD0"/>
    <w:rPr>
      <w:color w:val="605E5C"/>
      <w:shd w:val="clear" w:color="auto" w:fill="E1DFDD"/>
    </w:rPr>
  </w:style>
  <w:style w:type="paragraph" w:styleId="NormalWeb">
    <w:name w:val="Normal (Web)"/>
    <w:basedOn w:val="Normal"/>
    <w:uiPriority w:val="99"/>
    <w:semiHidden/>
    <w:unhideWhenUsed/>
    <w:rsid w:val="00CB353D"/>
    <w:pPr>
      <w:spacing w:before="100" w:beforeAutospacing="1" w:after="100" w:afterAutospacing="1"/>
    </w:pPr>
    <w:rPr>
      <w:sz w:val="24"/>
      <w:szCs w:val="24"/>
    </w:rPr>
  </w:style>
  <w:style w:type="character" w:styleId="Strong">
    <w:name w:val="Strong"/>
    <w:basedOn w:val="DefaultParagraphFont"/>
    <w:uiPriority w:val="22"/>
    <w:qFormat/>
    <w:rsid w:val="00CB353D"/>
    <w:rPr>
      <w:b/>
      <w:bCs/>
    </w:rPr>
  </w:style>
  <w:style w:type="character" w:styleId="Emphasis">
    <w:name w:val="Emphasis"/>
    <w:basedOn w:val="DefaultParagraphFont"/>
    <w:uiPriority w:val="20"/>
    <w:qFormat/>
    <w:rsid w:val="00CB3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67215">
      <w:bodyDiv w:val="1"/>
      <w:marLeft w:val="0"/>
      <w:marRight w:val="0"/>
      <w:marTop w:val="0"/>
      <w:marBottom w:val="0"/>
      <w:divBdr>
        <w:top w:val="none" w:sz="0" w:space="0" w:color="auto"/>
        <w:left w:val="none" w:sz="0" w:space="0" w:color="auto"/>
        <w:bottom w:val="none" w:sz="0" w:space="0" w:color="auto"/>
        <w:right w:val="none" w:sz="0" w:space="0" w:color="auto"/>
      </w:divBdr>
    </w:div>
    <w:div w:id="944114676">
      <w:bodyDiv w:val="1"/>
      <w:marLeft w:val="0"/>
      <w:marRight w:val="0"/>
      <w:marTop w:val="0"/>
      <w:marBottom w:val="0"/>
      <w:divBdr>
        <w:top w:val="none" w:sz="0" w:space="0" w:color="auto"/>
        <w:left w:val="none" w:sz="0" w:space="0" w:color="auto"/>
        <w:bottom w:val="none" w:sz="0" w:space="0" w:color="auto"/>
        <w:right w:val="none" w:sz="0" w:space="0" w:color="auto"/>
      </w:divBdr>
    </w:div>
    <w:div w:id="1280456429">
      <w:bodyDiv w:val="1"/>
      <w:marLeft w:val="0"/>
      <w:marRight w:val="0"/>
      <w:marTop w:val="0"/>
      <w:marBottom w:val="0"/>
      <w:divBdr>
        <w:top w:val="none" w:sz="0" w:space="0" w:color="auto"/>
        <w:left w:val="none" w:sz="0" w:space="0" w:color="auto"/>
        <w:bottom w:val="none" w:sz="0" w:space="0" w:color="auto"/>
        <w:right w:val="none" w:sz="0" w:space="0" w:color="auto"/>
      </w:divBdr>
    </w:div>
    <w:div w:id="1465274983">
      <w:bodyDiv w:val="1"/>
      <w:marLeft w:val="0"/>
      <w:marRight w:val="0"/>
      <w:marTop w:val="0"/>
      <w:marBottom w:val="0"/>
      <w:divBdr>
        <w:top w:val="none" w:sz="0" w:space="0" w:color="auto"/>
        <w:left w:val="none" w:sz="0" w:space="0" w:color="auto"/>
        <w:bottom w:val="none" w:sz="0" w:space="0" w:color="auto"/>
        <w:right w:val="none" w:sz="0" w:space="0" w:color="auto"/>
      </w:divBdr>
    </w:div>
    <w:div w:id="1620720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1183</cp:lastModifiedBy>
  <cp:revision>6</cp:revision>
  <dcterms:created xsi:type="dcterms:W3CDTF">2025-08-13T11:38:00Z</dcterms:created>
  <dcterms:modified xsi:type="dcterms:W3CDTF">2025-08-14T07:23:00Z</dcterms:modified>
</cp:coreProperties>
</file>