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9804" w14:textId="376FD14F" w:rsidR="00E03A7D" w:rsidRPr="00E03A7D" w:rsidRDefault="00E03A7D" w:rsidP="00E03A7D">
      <w:pPr>
        <w:spacing w:before="54" w:line="261" w:lineRule="auto"/>
        <w:ind w:left="519" w:right="518"/>
        <w:rPr>
          <w:b/>
          <w:color w:val="202020"/>
          <w:spacing w:val="1"/>
          <w:sz w:val="28"/>
          <w:szCs w:val="28"/>
          <w:u w:val="single"/>
        </w:rPr>
      </w:pPr>
      <w:r w:rsidRPr="00E03A7D">
        <w:rPr>
          <w:b/>
          <w:color w:val="202020"/>
          <w:spacing w:val="1"/>
          <w:sz w:val="28"/>
          <w:szCs w:val="28"/>
          <w:u w:val="single"/>
        </w:rPr>
        <w:t>Original Research Article</w:t>
      </w:r>
    </w:p>
    <w:p w14:paraId="20DF0CA4" w14:textId="77777777" w:rsidR="00D14498" w:rsidRPr="002D2B06" w:rsidRDefault="00D14498">
      <w:pPr>
        <w:spacing w:before="54" w:line="261" w:lineRule="auto"/>
        <w:ind w:left="519" w:right="518"/>
        <w:jc w:val="center"/>
        <w:rPr>
          <w:rStyle w:val="Emphasis"/>
          <w:rFonts w:eastAsia="Arial Unicode MS"/>
          <w:b/>
          <w:i w:val="0"/>
          <w:iCs w:val="0"/>
          <w:sz w:val="28"/>
        </w:rPr>
      </w:pPr>
      <w:r w:rsidRPr="002D2B06">
        <w:rPr>
          <w:rStyle w:val="Emphasis"/>
          <w:rFonts w:eastAsia="Arial Unicode MS"/>
          <w:b/>
          <w:i w:val="0"/>
          <w:iCs w:val="0"/>
          <w:sz w:val="28"/>
          <w:highlight w:val="yellow"/>
        </w:rPr>
        <w:t>Effect of Irrigation, Tillage, and Mulch Management on the Growth, Yield, and Quality of Baby Corn (</w:t>
      </w:r>
      <w:r w:rsidRPr="002D2B06">
        <w:rPr>
          <w:rStyle w:val="Emphasis"/>
          <w:rFonts w:eastAsia="Arial Unicode MS"/>
          <w:b/>
          <w:iCs w:val="0"/>
          <w:sz w:val="28"/>
          <w:highlight w:val="yellow"/>
        </w:rPr>
        <w:t>Zea mays</w:t>
      </w:r>
      <w:r w:rsidRPr="002D2B06">
        <w:rPr>
          <w:rStyle w:val="Emphasis"/>
          <w:rFonts w:eastAsia="Arial Unicode MS"/>
          <w:b/>
          <w:i w:val="0"/>
          <w:iCs w:val="0"/>
          <w:sz w:val="28"/>
          <w:highlight w:val="yellow"/>
        </w:rPr>
        <w:t xml:space="preserve"> L.)</w:t>
      </w:r>
    </w:p>
    <w:p w14:paraId="7316D41A" w14:textId="77777777" w:rsidR="00D14498" w:rsidRDefault="00D14498">
      <w:pPr>
        <w:spacing w:before="54" w:line="261" w:lineRule="auto"/>
        <w:ind w:left="519" w:right="518"/>
        <w:jc w:val="center"/>
        <w:rPr>
          <w:b/>
          <w:color w:val="202020"/>
          <w:spacing w:val="1"/>
          <w:sz w:val="28"/>
          <w:szCs w:val="28"/>
        </w:rPr>
      </w:pPr>
    </w:p>
    <w:p w14:paraId="1CFD0031" w14:textId="77777777" w:rsidR="00AC51EC" w:rsidRDefault="00AC51EC">
      <w:pPr>
        <w:ind w:left="2311" w:right="2303"/>
        <w:jc w:val="center"/>
      </w:pPr>
    </w:p>
    <w:p w14:paraId="706AC6CB" w14:textId="29F5CA1E" w:rsidR="005A7F64" w:rsidRPr="00D66C50" w:rsidRDefault="00D31949" w:rsidP="00D66C50">
      <w:pPr>
        <w:ind w:left="2311" w:right="2303"/>
        <w:jc w:val="center"/>
      </w:pPr>
      <w:r>
        <w:t xml:space="preserve"> </w:t>
      </w:r>
    </w:p>
    <w:p w14:paraId="3B27D044" w14:textId="77777777" w:rsidR="005A7F64" w:rsidRDefault="005A7F64" w:rsidP="005A7F64">
      <w:pPr>
        <w:spacing w:line="256" w:lineRule="auto"/>
        <w:ind w:left="104" w:right="66"/>
        <w:jc w:val="both"/>
        <w:rPr>
          <w:sz w:val="24"/>
          <w:szCs w:val="24"/>
        </w:rPr>
      </w:pPr>
    </w:p>
    <w:p w14:paraId="66302842" w14:textId="7CD6B3AF" w:rsidR="005A7F64" w:rsidRDefault="005A7F64" w:rsidP="005A7F64">
      <w:pPr>
        <w:spacing w:line="256" w:lineRule="auto"/>
        <w:ind w:left="104" w:right="66"/>
        <w:jc w:val="both"/>
        <w:rPr>
          <w:sz w:val="24"/>
          <w:szCs w:val="24"/>
        </w:rPr>
      </w:pPr>
      <w:r>
        <w:rPr>
          <w:sz w:val="24"/>
          <w:szCs w:val="24"/>
        </w:rPr>
        <w:t>ABSTRACT</w:t>
      </w:r>
    </w:p>
    <w:p w14:paraId="78496CB7" w14:textId="77777777" w:rsidR="005A7F64" w:rsidRDefault="005A7F64" w:rsidP="005A7F64">
      <w:pPr>
        <w:spacing w:line="256" w:lineRule="auto"/>
        <w:ind w:left="104" w:right="66"/>
        <w:jc w:val="both"/>
        <w:rPr>
          <w:sz w:val="24"/>
          <w:szCs w:val="24"/>
        </w:rPr>
      </w:pPr>
    </w:p>
    <w:p w14:paraId="46C29341" w14:textId="163EB316" w:rsidR="005A7F64" w:rsidRPr="005A7F64" w:rsidRDefault="002A2E30" w:rsidP="005A7F64">
      <w:pPr>
        <w:spacing w:line="256" w:lineRule="auto"/>
        <w:ind w:left="104" w:right="66"/>
        <w:jc w:val="both"/>
        <w:rPr>
          <w:sz w:val="24"/>
          <w:szCs w:val="24"/>
        </w:rPr>
      </w:pPr>
      <w:r w:rsidRPr="002D2B06">
        <w:rPr>
          <w:spacing w:val="-2"/>
          <w:sz w:val="24"/>
          <w:szCs w:val="24"/>
          <w:highlight w:val="yellow"/>
        </w:rPr>
        <w:t>Baby corn</w:t>
      </w:r>
      <w:r w:rsidR="00DD640D" w:rsidRPr="002D2B06">
        <w:rPr>
          <w:sz w:val="24"/>
          <w:szCs w:val="24"/>
          <w:highlight w:val="yellow"/>
        </w:rPr>
        <w:t>,</w:t>
      </w:r>
      <w:r w:rsidR="00DD640D" w:rsidRPr="002D2B06">
        <w:rPr>
          <w:spacing w:val="-10"/>
          <w:sz w:val="24"/>
          <w:szCs w:val="24"/>
          <w:highlight w:val="yellow"/>
        </w:rPr>
        <w:t xml:space="preserve"> </w:t>
      </w:r>
      <w:r w:rsidR="00DD640D" w:rsidRPr="002D2B06">
        <w:rPr>
          <w:sz w:val="24"/>
          <w:szCs w:val="24"/>
          <w:highlight w:val="yellow"/>
        </w:rPr>
        <w:t>b</w:t>
      </w:r>
      <w:r w:rsidR="00DD640D" w:rsidRPr="002D2B06">
        <w:rPr>
          <w:spacing w:val="4"/>
          <w:sz w:val="24"/>
          <w:szCs w:val="24"/>
          <w:highlight w:val="yellow"/>
        </w:rPr>
        <w:t>e</w:t>
      </w:r>
      <w:r w:rsidR="00DD640D" w:rsidRPr="002D2B06">
        <w:rPr>
          <w:spacing w:val="-4"/>
          <w:sz w:val="24"/>
          <w:szCs w:val="24"/>
          <w:highlight w:val="yellow"/>
        </w:rPr>
        <w:t>i</w:t>
      </w:r>
      <w:r w:rsidR="00DD640D" w:rsidRPr="002D2B06">
        <w:rPr>
          <w:spacing w:val="-5"/>
          <w:sz w:val="24"/>
          <w:szCs w:val="24"/>
          <w:highlight w:val="yellow"/>
        </w:rPr>
        <w:t>n</w:t>
      </w:r>
      <w:r w:rsidR="00DD640D" w:rsidRPr="002D2B06">
        <w:rPr>
          <w:sz w:val="24"/>
          <w:szCs w:val="24"/>
          <w:highlight w:val="yellow"/>
        </w:rPr>
        <w:t>g</w:t>
      </w:r>
      <w:r w:rsidR="00DD640D" w:rsidRPr="002D2B06">
        <w:rPr>
          <w:spacing w:val="-12"/>
          <w:sz w:val="24"/>
          <w:szCs w:val="24"/>
          <w:highlight w:val="yellow"/>
        </w:rPr>
        <w:t xml:space="preserve"> </w:t>
      </w:r>
      <w:r w:rsidR="00DD640D" w:rsidRPr="002D2B06">
        <w:rPr>
          <w:sz w:val="24"/>
          <w:szCs w:val="24"/>
          <w:highlight w:val="yellow"/>
        </w:rPr>
        <w:t>a</w:t>
      </w:r>
      <w:r w:rsidR="00DD640D" w:rsidRPr="002D2B06">
        <w:rPr>
          <w:spacing w:val="-8"/>
          <w:sz w:val="24"/>
          <w:szCs w:val="24"/>
          <w:highlight w:val="yellow"/>
        </w:rPr>
        <w:t xml:space="preserve"> </w:t>
      </w:r>
      <w:r w:rsidR="00DD640D" w:rsidRPr="002D2B06">
        <w:rPr>
          <w:sz w:val="24"/>
          <w:szCs w:val="24"/>
          <w:highlight w:val="yellow"/>
        </w:rPr>
        <w:t>h</w:t>
      </w:r>
      <w:r w:rsidR="00DD640D" w:rsidRPr="002D2B06">
        <w:rPr>
          <w:spacing w:val="-9"/>
          <w:sz w:val="24"/>
          <w:szCs w:val="24"/>
          <w:highlight w:val="yellow"/>
        </w:rPr>
        <w:t>i</w:t>
      </w:r>
      <w:r w:rsidR="00DD640D" w:rsidRPr="002D2B06">
        <w:rPr>
          <w:spacing w:val="5"/>
          <w:sz w:val="24"/>
          <w:szCs w:val="24"/>
          <w:highlight w:val="yellow"/>
        </w:rPr>
        <w:t>g</w:t>
      </w:r>
      <w:r w:rsidR="00DD640D" w:rsidRPr="002D2B06">
        <w:rPr>
          <w:spacing w:val="-1"/>
          <w:sz w:val="24"/>
          <w:szCs w:val="24"/>
          <w:highlight w:val="yellow"/>
        </w:rPr>
        <w:t>h</w:t>
      </w:r>
      <w:r w:rsidR="00DD640D" w:rsidRPr="002D2B06">
        <w:rPr>
          <w:spacing w:val="6"/>
          <w:sz w:val="24"/>
          <w:szCs w:val="24"/>
          <w:highlight w:val="yellow"/>
        </w:rPr>
        <w:t>-</w:t>
      </w:r>
      <w:r w:rsidR="00DD640D" w:rsidRPr="002D2B06">
        <w:rPr>
          <w:sz w:val="24"/>
          <w:szCs w:val="24"/>
          <w:highlight w:val="yellow"/>
        </w:rPr>
        <w:t>y</w:t>
      </w:r>
      <w:r w:rsidR="00DD640D" w:rsidRPr="002D2B06">
        <w:rPr>
          <w:spacing w:val="-4"/>
          <w:sz w:val="24"/>
          <w:szCs w:val="24"/>
          <w:highlight w:val="yellow"/>
        </w:rPr>
        <w:t>i</w:t>
      </w:r>
      <w:r w:rsidR="00DD640D" w:rsidRPr="002D2B06">
        <w:rPr>
          <w:spacing w:val="4"/>
          <w:sz w:val="24"/>
          <w:szCs w:val="24"/>
          <w:highlight w:val="yellow"/>
        </w:rPr>
        <w:t>e</w:t>
      </w:r>
      <w:r w:rsidR="00DD640D" w:rsidRPr="002D2B06">
        <w:rPr>
          <w:spacing w:val="-4"/>
          <w:sz w:val="24"/>
          <w:szCs w:val="24"/>
          <w:highlight w:val="yellow"/>
        </w:rPr>
        <w:t>l</w:t>
      </w:r>
      <w:r w:rsidR="00DD640D" w:rsidRPr="002D2B06">
        <w:rPr>
          <w:spacing w:val="5"/>
          <w:sz w:val="24"/>
          <w:szCs w:val="24"/>
          <w:highlight w:val="yellow"/>
        </w:rPr>
        <w:t>d</w:t>
      </w:r>
      <w:r w:rsidR="00DD640D" w:rsidRPr="002D2B06">
        <w:rPr>
          <w:spacing w:val="-4"/>
          <w:sz w:val="24"/>
          <w:szCs w:val="24"/>
          <w:highlight w:val="yellow"/>
        </w:rPr>
        <w:t>i</w:t>
      </w:r>
      <w:r w:rsidR="00DD640D" w:rsidRPr="002D2B06">
        <w:rPr>
          <w:sz w:val="24"/>
          <w:szCs w:val="24"/>
          <w:highlight w:val="yellow"/>
        </w:rPr>
        <w:t>ng</w:t>
      </w:r>
      <w:r w:rsidR="00DD640D" w:rsidRPr="002D2B06">
        <w:rPr>
          <w:spacing w:val="-12"/>
          <w:sz w:val="24"/>
          <w:szCs w:val="24"/>
          <w:highlight w:val="yellow"/>
        </w:rPr>
        <w:t xml:space="preserve"> </w:t>
      </w:r>
      <w:r w:rsidR="00DD640D" w:rsidRPr="002D2B06">
        <w:rPr>
          <w:spacing w:val="-1"/>
          <w:sz w:val="24"/>
          <w:szCs w:val="24"/>
          <w:highlight w:val="yellow"/>
        </w:rPr>
        <w:t>c</w:t>
      </w:r>
      <w:r w:rsidR="00DD640D" w:rsidRPr="002D2B06">
        <w:rPr>
          <w:spacing w:val="1"/>
          <w:sz w:val="24"/>
          <w:szCs w:val="24"/>
          <w:highlight w:val="yellow"/>
        </w:rPr>
        <w:t>r</w:t>
      </w:r>
      <w:r w:rsidR="00DD640D" w:rsidRPr="002D2B06">
        <w:rPr>
          <w:sz w:val="24"/>
          <w:szCs w:val="24"/>
          <w:highlight w:val="yellow"/>
        </w:rPr>
        <w:t>op,</w:t>
      </w:r>
      <w:r w:rsidR="00DD640D" w:rsidRPr="002D2B06">
        <w:rPr>
          <w:spacing w:val="-10"/>
          <w:sz w:val="24"/>
          <w:szCs w:val="24"/>
          <w:highlight w:val="yellow"/>
        </w:rPr>
        <w:t xml:space="preserve"> </w:t>
      </w:r>
      <w:r w:rsidR="00DD640D" w:rsidRPr="002D2B06">
        <w:rPr>
          <w:spacing w:val="1"/>
          <w:sz w:val="24"/>
          <w:szCs w:val="24"/>
          <w:highlight w:val="yellow"/>
        </w:rPr>
        <w:t>r</w:t>
      </w:r>
      <w:r w:rsidR="00DD640D" w:rsidRPr="002D2B06">
        <w:rPr>
          <w:spacing w:val="-1"/>
          <w:sz w:val="24"/>
          <w:szCs w:val="24"/>
          <w:highlight w:val="yellow"/>
        </w:rPr>
        <w:t>e</w:t>
      </w:r>
      <w:r w:rsidR="00DD640D" w:rsidRPr="002D2B06">
        <w:rPr>
          <w:sz w:val="24"/>
          <w:szCs w:val="24"/>
          <w:highlight w:val="yellow"/>
        </w:rPr>
        <w:t>qu</w:t>
      </w:r>
      <w:r w:rsidR="00DD640D" w:rsidRPr="002D2B06">
        <w:rPr>
          <w:spacing w:val="-9"/>
          <w:sz w:val="24"/>
          <w:szCs w:val="24"/>
          <w:highlight w:val="yellow"/>
        </w:rPr>
        <w:t>i</w:t>
      </w:r>
      <w:r w:rsidR="00DD640D" w:rsidRPr="002D2B06">
        <w:rPr>
          <w:spacing w:val="1"/>
          <w:sz w:val="24"/>
          <w:szCs w:val="24"/>
          <w:highlight w:val="yellow"/>
        </w:rPr>
        <w:t>r</w:t>
      </w:r>
      <w:r w:rsidR="00DD640D" w:rsidRPr="002D2B06">
        <w:rPr>
          <w:spacing w:val="-1"/>
          <w:sz w:val="24"/>
          <w:szCs w:val="24"/>
          <w:highlight w:val="yellow"/>
        </w:rPr>
        <w:t>e</w:t>
      </w:r>
      <w:r w:rsidR="00DD640D" w:rsidRPr="002D2B06">
        <w:rPr>
          <w:sz w:val="24"/>
          <w:szCs w:val="24"/>
          <w:highlight w:val="yellow"/>
        </w:rPr>
        <w:t>s</w:t>
      </w:r>
      <w:r w:rsidR="00DD640D" w:rsidRPr="002D2B06">
        <w:rPr>
          <w:spacing w:val="-14"/>
          <w:sz w:val="24"/>
          <w:szCs w:val="24"/>
          <w:highlight w:val="yellow"/>
        </w:rPr>
        <w:t xml:space="preserve"> </w:t>
      </w:r>
      <w:r w:rsidR="00DD640D" w:rsidRPr="002D2B06">
        <w:rPr>
          <w:spacing w:val="5"/>
          <w:sz w:val="24"/>
          <w:szCs w:val="24"/>
          <w:highlight w:val="yellow"/>
        </w:rPr>
        <w:t>o</w:t>
      </w:r>
      <w:r w:rsidR="00DD640D" w:rsidRPr="002D2B06">
        <w:rPr>
          <w:sz w:val="24"/>
          <w:szCs w:val="24"/>
          <w:highlight w:val="yellow"/>
        </w:rPr>
        <w:t>f</w:t>
      </w:r>
      <w:r w:rsidR="00DD640D" w:rsidRPr="002D2B06">
        <w:rPr>
          <w:spacing w:val="-20"/>
          <w:sz w:val="24"/>
          <w:szCs w:val="24"/>
          <w:highlight w:val="yellow"/>
        </w:rPr>
        <w:t xml:space="preserve"> </w:t>
      </w:r>
      <w:r w:rsidR="00DD640D" w:rsidRPr="002D2B06">
        <w:rPr>
          <w:sz w:val="24"/>
          <w:szCs w:val="24"/>
          <w:highlight w:val="yellow"/>
        </w:rPr>
        <w:t>w</w:t>
      </w:r>
      <w:r w:rsidR="00DD640D" w:rsidRPr="002D2B06">
        <w:rPr>
          <w:spacing w:val="-1"/>
          <w:sz w:val="24"/>
          <w:szCs w:val="24"/>
          <w:highlight w:val="yellow"/>
        </w:rPr>
        <w:t>a</w:t>
      </w:r>
      <w:r w:rsidR="00DD640D" w:rsidRPr="002D2B06">
        <w:rPr>
          <w:spacing w:val="5"/>
          <w:sz w:val="24"/>
          <w:szCs w:val="24"/>
          <w:highlight w:val="yellow"/>
        </w:rPr>
        <w:t>t</w:t>
      </w:r>
      <w:r w:rsidR="00DD640D" w:rsidRPr="002D2B06">
        <w:rPr>
          <w:spacing w:val="-1"/>
          <w:sz w:val="24"/>
          <w:szCs w:val="24"/>
          <w:highlight w:val="yellow"/>
        </w:rPr>
        <w:t>e</w:t>
      </w:r>
      <w:r w:rsidR="00DD640D" w:rsidRPr="002D2B06">
        <w:rPr>
          <w:sz w:val="24"/>
          <w:szCs w:val="24"/>
          <w:highlight w:val="yellow"/>
        </w:rPr>
        <w:t>r</w:t>
      </w:r>
      <w:r w:rsidR="00DD640D" w:rsidRPr="002D2B06">
        <w:rPr>
          <w:spacing w:val="-11"/>
          <w:sz w:val="24"/>
          <w:szCs w:val="24"/>
          <w:highlight w:val="yellow"/>
        </w:rPr>
        <w:t xml:space="preserve"> </w:t>
      </w:r>
      <w:r w:rsidR="00DD640D" w:rsidRPr="002D2B06">
        <w:rPr>
          <w:sz w:val="24"/>
          <w:szCs w:val="24"/>
          <w:highlight w:val="yellow"/>
        </w:rPr>
        <w:t>p</w:t>
      </w:r>
      <w:r w:rsidR="00DD640D" w:rsidRPr="002D2B06">
        <w:rPr>
          <w:spacing w:val="-1"/>
          <w:sz w:val="24"/>
          <w:szCs w:val="24"/>
          <w:highlight w:val="yellow"/>
        </w:rPr>
        <w:t>e</w:t>
      </w:r>
      <w:r w:rsidR="00DD640D" w:rsidRPr="002D2B06">
        <w:rPr>
          <w:sz w:val="24"/>
          <w:szCs w:val="24"/>
          <w:highlight w:val="yellow"/>
        </w:rPr>
        <w:t>r</w:t>
      </w:r>
      <w:r w:rsidR="00DD640D" w:rsidRPr="002D2B06">
        <w:rPr>
          <w:spacing w:val="-15"/>
          <w:sz w:val="24"/>
          <w:szCs w:val="24"/>
          <w:highlight w:val="yellow"/>
        </w:rPr>
        <w:t xml:space="preserve"> </w:t>
      </w:r>
      <w:r w:rsidR="00DD640D" w:rsidRPr="002D2B06">
        <w:rPr>
          <w:spacing w:val="4"/>
          <w:sz w:val="24"/>
          <w:szCs w:val="24"/>
          <w:highlight w:val="yellow"/>
        </w:rPr>
        <w:t>c</w:t>
      </w:r>
      <w:r w:rsidR="00DD640D" w:rsidRPr="002D2B06">
        <w:rPr>
          <w:spacing w:val="-10"/>
          <w:sz w:val="24"/>
          <w:szCs w:val="24"/>
          <w:highlight w:val="yellow"/>
        </w:rPr>
        <w:t>y</w:t>
      </w:r>
      <w:r w:rsidR="00DD640D" w:rsidRPr="002D2B06">
        <w:rPr>
          <w:spacing w:val="4"/>
          <w:sz w:val="24"/>
          <w:szCs w:val="24"/>
          <w:highlight w:val="yellow"/>
        </w:rPr>
        <w:t>c</w:t>
      </w:r>
      <w:r w:rsidR="00DD640D" w:rsidRPr="002D2B06">
        <w:rPr>
          <w:spacing w:val="-4"/>
          <w:sz w:val="24"/>
          <w:szCs w:val="24"/>
          <w:highlight w:val="yellow"/>
        </w:rPr>
        <w:t>l</w:t>
      </w:r>
      <w:r w:rsidR="00DD640D" w:rsidRPr="002D2B06">
        <w:rPr>
          <w:spacing w:val="-1"/>
          <w:sz w:val="24"/>
          <w:szCs w:val="24"/>
          <w:highlight w:val="yellow"/>
        </w:rPr>
        <w:t>e</w:t>
      </w:r>
      <w:r w:rsidR="00DD640D" w:rsidRPr="002D2B06">
        <w:rPr>
          <w:sz w:val="24"/>
          <w:szCs w:val="24"/>
          <w:highlight w:val="yellow"/>
        </w:rPr>
        <w:t>,</w:t>
      </w:r>
      <w:r w:rsidR="00DD640D" w:rsidRPr="002D2B06">
        <w:rPr>
          <w:spacing w:val="-10"/>
          <w:sz w:val="24"/>
          <w:szCs w:val="24"/>
          <w:highlight w:val="yellow"/>
        </w:rPr>
        <w:t xml:space="preserve"> </w:t>
      </w:r>
      <w:r w:rsidR="00DD640D" w:rsidRPr="002D2B06">
        <w:rPr>
          <w:spacing w:val="4"/>
          <w:sz w:val="24"/>
          <w:szCs w:val="24"/>
          <w:highlight w:val="yellow"/>
        </w:rPr>
        <w:t>w</w:t>
      </w:r>
      <w:r w:rsidR="00DD640D" w:rsidRPr="002D2B06">
        <w:rPr>
          <w:spacing w:val="-9"/>
          <w:sz w:val="24"/>
          <w:szCs w:val="24"/>
          <w:highlight w:val="yellow"/>
        </w:rPr>
        <w:t>i</w:t>
      </w:r>
      <w:r w:rsidR="00DD640D" w:rsidRPr="002D2B06">
        <w:rPr>
          <w:spacing w:val="5"/>
          <w:sz w:val="24"/>
          <w:szCs w:val="24"/>
          <w:highlight w:val="yellow"/>
        </w:rPr>
        <w:t>t</w:t>
      </w:r>
      <w:r w:rsidR="00DD640D" w:rsidRPr="002D2B06">
        <w:rPr>
          <w:sz w:val="24"/>
          <w:szCs w:val="24"/>
          <w:highlight w:val="yellow"/>
        </w:rPr>
        <w:t>h</w:t>
      </w:r>
      <w:r w:rsidR="00DD640D" w:rsidRPr="002D2B06">
        <w:rPr>
          <w:spacing w:val="-12"/>
          <w:sz w:val="24"/>
          <w:szCs w:val="24"/>
          <w:highlight w:val="yellow"/>
        </w:rPr>
        <w:t xml:space="preserve"> </w:t>
      </w:r>
      <w:r w:rsidR="00DD640D" w:rsidRPr="002D2B06">
        <w:rPr>
          <w:spacing w:val="-9"/>
          <w:sz w:val="24"/>
          <w:szCs w:val="24"/>
          <w:highlight w:val="yellow"/>
        </w:rPr>
        <w:t>i</w:t>
      </w:r>
      <w:r w:rsidR="00DD640D" w:rsidRPr="002D2B06">
        <w:rPr>
          <w:spacing w:val="1"/>
          <w:sz w:val="24"/>
          <w:szCs w:val="24"/>
          <w:highlight w:val="yellow"/>
        </w:rPr>
        <w:t>r</w:t>
      </w:r>
      <w:r w:rsidR="00DD640D" w:rsidRPr="002D2B06">
        <w:rPr>
          <w:spacing w:val="6"/>
          <w:sz w:val="24"/>
          <w:szCs w:val="24"/>
          <w:highlight w:val="yellow"/>
        </w:rPr>
        <w:t>r</w:t>
      </w:r>
      <w:r w:rsidR="00DD640D" w:rsidRPr="002D2B06">
        <w:rPr>
          <w:spacing w:val="-9"/>
          <w:sz w:val="24"/>
          <w:szCs w:val="24"/>
          <w:highlight w:val="yellow"/>
        </w:rPr>
        <w:t>i</w:t>
      </w:r>
      <w:r w:rsidR="00DD640D" w:rsidRPr="002D2B06">
        <w:rPr>
          <w:sz w:val="24"/>
          <w:szCs w:val="24"/>
          <w:highlight w:val="yellow"/>
        </w:rPr>
        <w:t>g</w:t>
      </w:r>
      <w:r w:rsidR="00DD640D" w:rsidRPr="002D2B06">
        <w:rPr>
          <w:spacing w:val="-1"/>
          <w:sz w:val="24"/>
          <w:szCs w:val="24"/>
          <w:highlight w:val="yellow"/>
        </w:rPr>
        <w:t>a</w:t>
      </w:r>
      <w:r w:rsidR="00DD640D" w:rsidRPr="002D2B06">
        <w:rPr>
          <w:spacing w:val="10"/>
          <w:sz w:val="24"/>
          <w:szCs w:val="24"/>
          <w:highlight w:val="yellow"/>
        </w:rPr>
        <w:t>t</w:t>
      </w:r>
      <w:r w:rsidR="00DD640D" w:rsidRPr="002D2B06">
        <w:rPr>
          <w:spacing w:val="-9"/>
          <w:sz w:val="24"/>
          <w:szCs w:val="24"/>
          <w:highlight w:val="yellow"/>
        </w:rPr>
        <w:t>i</w:t>
      </w:r>
      <w:r w:rsidR="00DD640D" w:rsidRPr="002D2B06">
        <w:rPr>
          <w:spacing w:val="5"/>
          <w:sz w:val="24"/>
          <w:szCs w:val="24"/>
          <w:highlight w:val="yellow"/>
        </w:rPr>
        <w:t>o</w:t>
      </w:r>
      <w:r w:rsidR="00DD640D" w:rsidRPr="002D2B06">
        <w:rPr>
          <w:sz w:val="24"/>
          <w:szCs w:val="24"/>
          <w:highlight w:val="yellow"/>
        </w:rPr>
        <w:t>n du</w:t>
      </w:r>
      <w:r w:rsidR="00DD640D" w:rsidRPr="002D2B06">
        <w:rPr>
          <w:spacing w:val="6"/>
          <w:sz w:val="24"/>
          <w:szCs w:val="24"/>
          <w:highlight w:val="yellow"/>
        </w:rPr>
        <w:t>r</w:t>
      </w:r>
      <w:r w:rsidR="00DD640D" w:rsidRPr="002D2B06">
        <w:rPr>
          <w:spacing w:val="-4"/>
          <w:sz w:val="24"/>
          <w:szCs w:val="24"/>
          <w:highlight w:val="yellow"/>
        </w:rPr>
        <w:t>i</w:t>
      </w:r>
      <w:r w:rsidR="00DD640D" w:rsidRPr="002D2B06">
        <w:rPr>
          <w:spacing w:val="-5"/>
          <w:sz w:val="24"/>
          <w:szCs w:val="24"/>
          <w:highlight w:val="yellow"/>
        </w:rPr>
        <w:t>n</w:t>
      </w:r>
      <w:r w:rsidR="00DD640D" w:rsidRPr="002D2B06">
        <w:rPr>
          <w:sz w:val="24"/>
          <w:szCs w:val="24"/>
          <w:highlight w:val="yellow"/>
        </w:rPr>
        <w:t>g</w:t>
      </w:r>
      <w:r w:rsidR="00DD640D" w:rsidRPr="002D2B06">
        <w:rPr>
          <w:spacing w:val="18"/>
          <w:sz w:val="24"/>
          <w:szCs w:val="24"/>
          <w:highlight w:val="yellow"/>
        </w:rPr>
        <w:t xml:space="preserve"> </w:t>
      </w:r>
      <w:r w:rsidR="00DD640D" w:rsidRPr="002D2B06">
        <w:rPr>
          <w:spacing w:val="-3"/>
          <w:sz w:val="24"/>
          <w:szCs w:val="24"/>
          <w:highlight w:val="yellow"/>
        </w:rPr>
        <w:t>f</w:t>
      </w:r>
      <w:r w:rsidR="00DD640D" w:rsidRPr="002D2B06">
        <w:rPr>
          <w:spacing w:val="-9"/>
          <w:sz w:val="24"/>
          <w:szCs w:val="24"/>
          <w:highlight w:val="yellow"/>
        </w:rPr>
        <w:t>l</w:t>
      </w:r>
      <w:r w:rsidR="00DD640D" w:rsidRPr="002D2B06">
        <w:rPr>
          <w:spacing w:val="5"/>
          <w:sz w:val="24"/>
          <w:szCs w:val="24"/>
          <w:highlight w:val="yellow"/>
        </w:rPr>
        <w:t>o</w:t>
      </w:r>
      <w:r w:rsidR="00DD640D" w:rsidRPr="002D2B06">
        <w:rPr>
          <w:sz w:val="24"/>
          <w:szCs w:val="24"/>
          <w:highlight w:val="yellow"/>
        </w:rPr>
        <w:t>w</w:t>
      </w:r>
      <w:r w:rsidR="00DD640D" w:rsidRPr="002D2B06">
        <w:rPr>
          <w:spacing w:val="-1"/>
          <w:sz w:val="24"/>
          <w:szCs w:val="24"/>
          <w:highlight w:val="yellow"/>
        </w:rPr>
        <w:t>e</w:t>
      </w:r>
      <w:r w:rsidR="00DD640D" w:rsidRPr="002D2B06">
        <w:rPr>
          <w:spacing w:val="6"/>
          <w:sz w:val="24"/>
          <w:szCs w:val="24"/>
          <w:highlight w:val="yellow"/>
        </w:rPr>
        <w:t>r</w:t>
      </w:r>
      <w:r w:rsidR="00DD640D" w:rsidRPr="002D2B06">
        <w:rPr>
          <w:spacing w:val="-4"/>
          <w:sz w:val="24"/>
          <w:szCs w:val="24"/>
          <w:highlight w:val="yellow"/>
        </w:rPr>
        <w:t>i</w:t>
      </w:r>
      <w:r w:rsidR="00DD640D" w:rsidRPr="002D2B06">
        <w:rPr>
          <w:sz w:val="24"/>
          <w:szCs w:val="24"/>
          <w:highlight w:val="yellow"/>
        </w:rPr>
        <w:t>ng</w:t>
      </w:r>
      <w:r w:rsidR="00DD640D" w:rsidRPr="002D2B06">
        <w:rPr>
          <w:spacing w:val="12"/>
          <w:sz w:val="24"/>
          <w:szCs w:val="24"/>
          <w:highlight w:val="yellow"/>
        </w:rPr>
        <w:t xml:space="preserve"> </w:t>
      </w:r>
      <w:r w:rsidR="00DD640D" w:rsidRPr="002D2B06">
        <w:rPr>
          <w:spacing w:val="4"/>
          <w:sz w:val="24"/>
          <w:szCs w:val="24"/>
          <w:highlight w:val="yellow"/>
        </w:rPr>
        <w:t>a</w:t>
      </w:r>
      <w:r w:rsidR="00DD640D" w:rsidRPr="002D2B06">
        <w:rPr>
          <w:spacing w:val="-5"/>
          <w:sz w:val="24"/>
          <w:szCs w:val="24"/>
          <w:highlight w:val="yellow"/>
        </w:rPr>
        <w:t>n</w:t>
      </w:r>
      <w:r w:rsidR="00DD640D" w:rsidRPr="002D2B06">
        <w:rPr>
          <w:sz w:val="24"/>
          <w:szCs w:val="24"/>
          <w:highlight w:val="yellow"/>
        </w:rPr>
        <w:t>d</w:t>
      </w:r>
      <w:r w:rsidR="00DD640D" w:rsidRPr="002D2B06">
        <w:rPr>
          <w:spacing w:val="17"/>
          <w:sz w:val="24"/>
          <w:szCs w:val="24"/>
          <w:highlight w:val="yellow"/>
        </w:rPr>
        <w:t xml:space="preserve"> </w:t>
      </w:r>
      <w:r w:rsidR="00DD640D" w:rsidRPr="002D2B06">
        <w:rPr>
          <w:sz w:val="24"/>
          <w:szCs w:val="24"/>
          <w:highlight w:val="yellow"/>
        </w:rPr>
        <w:t>y</w:t>
      </w:r>
      <w:r w:rsidR="00DD640D" w:rsidRPr="002D2B06">
        <w:rPr>
          <w:spacing w:val="-4"/>
          <w:sz w:val="24"/>
          <w:szCs w:val="24"/>
          <w:highlight w:val="yellow"/>
        </w:rPr>
        <w:t>i</w:t>
      </w:r>
      <w:r w:rsidR="00DD640D" w:rsidRPr="002D2B06">
        <w:rPr>
          <w:spacing w:val="4"/>
          <w:sz w:val="24"/>
          <w:szCs w:val="24"/>
          <w:highlight w:val="yellow"/>
        </w:rPr>
        <w:t>e</w:t>
      </w:r>
      <w:r w:rsidR="00DD640D" w:rsidRPr="002D2B06">
        <w:rPr>
          <w:spacing w:val="-4"/>
          <w:sz w:val="24"/>
          <w:szCs w:val="24"/>
          <w:highlight w:val="yellow"/>
        </w:rPr>
        <w:t>l</w:t>
      </w:r>
      <w:r w:rsidR="00DD640D" w:rsidRPr="002D2B06">
        <w:rPr>
          <w:sz w:val="24"/>
          <w:szCs w:val="24"/>
          <w:highlight w:val="yellow"/>
        </w:rPr>
        <w:t>d</w:t>
      </w:r>
      <w:r w:rsidR="00DD640D" w:rsidRPr="002D2B06">
        <w:rPr>
          <w:spacing w:val="17"/>
          <w:sz w:val="24"/>
          <w:szCs w:val="24"/>
          <w:highlight w:val="yellow"/>
        </w:rPr>
        <w:t xml:space="preserve"> </w:t>
      </w:r>
      <w:r w:rsidR="00DD640D" w:rsidRPr="002D2B06">
        <w:rPr>
          <w:spacing w:val="-8"/>
          <w:sz w:val="24"/>
          <w:szCs w:val="24"/>
          <w:highlight w:val="yellow"/>
        </w:rPr>
        <w:t>f</w:t>
      </w:r>
      <w:r w:rsidR="00DD640D" w:rsidRPr="002D2B06">
        <w:rPr>
          <w:spacing w:val="5"/>
          <w:sz w:val="24"/>
          <w:szCs w:val="24"/>
          <w:highlight w:val="yellow"/>
        </w:rPr>
        <w:t>o</w:t>
      </w:r>
      <w:r w:rsidR="00DD640D" w:rsidRPr="002D2B06">
        <w:rPr>
          <w:spacing w:val="6"/>
          <w:sz w:val="24"/>
          <w:szCs w:val="24"/>
          <w:highlight w:val="yellow"/>
        </w:rPr>
        <w:t>r</w:t>
      </w:r>
      <w:r w:rsidR="00DD640D" w:rsidRPr="002D2B06">
        <w:rPr>
          <w:spacing w:val="-9"/>
          <w:sz w:val="24"/>
          <w:szCs w:val="24"/>
          <w:highlight w:val="yellow"/>
        </w:rPr>
        <w:t>m</w:t>
      </w:r>
      <w:r w:rsidR="00DD640D" w:rsidRPr="002D2B06">
        <w:rPr>
          <w:spacing w:val="-1"/>
          <w:sz w:val="24"/>
          <w:szCs w:val="24"/>
          <w:highlight w:val="yellow"/>
        </w:rPr>
        <w:t>a</w:t>
      </w:r>
      <w:r w:rsidR="00DD640D" w:rsidRPr="002D2B06">
        <w:rPr>
          <w:spacing w:val="10"/>
          <w:sz w:val="24"/>
          <w:szCs w:val="24"/>
          <w:highlight w:val="yellow"/>
        </w:rPr>
        <w:t>t</w:t>
      </w:r>
      <w:r w:rsidR="00DD640D" w:rsidRPr="002D2B06">
        <w:rPr>
          <w:spacing w:val="-9"/>
          <w:sz w:val="24"/>
          <w:szCs w:val="24"/>
          <w:highlight w:val="yellow"/>
        </w:rPr>
        <w:t>i</w:t>
      </w:r>
      <w:r w:rsidR="00DD640D" w:rsidRPr="002D2B06">
        <w:rPr>
          <w:spacing w:val="5"/>
          <w:sz w:val="24"/>
          <w:szCs w:val="24"/>
          <w:highlight w:val="yellow"/>
        </w:rPr>
        <w:t>o</w:t>
      </w:r>
      <w:r w:rsidR="00DD640D" w:rsidRPr="002D2B06">
        <w:rPr>
          <w:sz w:val="24"/>
          <w:szCs w:val="24"/>
          <w:highlight w:val="yellow"/>
        </w:rPr>
        <w:t>n</w:t>
      </w:r>
      <w:r w:rsidR="00DD640D" w:rsidRPr="002D2B06">
        <w:rPr>
          <w:spacing w:val="12"/>
          <w:sz w:val="24"/>
          <w:szCs w:val="24"/>
          <w:highlight w:val="yellow"/>
        </w:rPr>
        <w:t xml:space="preserve"> </w:t>
      </w:r>
      <w:r w:rsidR="00DD640D" w:rsidRPr="002D2B06">
        <w:rPr>
          <w:spacing w:val="-2"/>
          <w:sz w:val="24"/>
          <w:szCs w:val="24"/>
          <w:highlight w:val="yellow"/>
        </w:rPr>
        <w:t>s</w:t>
      </w:r>
      <w:r w:rsidR="00DD640D" w:rsidRPr="002D2B06">
        <w:rPr>
          <w:spacing w:val="5"/>
          <w:sz w:val="24"/>
          <w:szCs w:val="24"/>
          <w:highlight w:val="yellow"/>
        </w:rPr>
        <w:t>t</w:t>
      </w:r>
      <w:r w:rsidR="00DD640D" w:rsidRPr="002D2B06">
        <w:rPr>
          <w:spacing w:val="-1"/>
          <w:sz w:val="24"/>
          <w:szCs w:val="24"/>
          <w:highlight w:val="yellow"/>
        </w:rPr>
        <w:t>a</w:t>
      </w:r>
      <w:r w:rsidR="00DD640D" w:rsidRPr="002D2B06">
        <w:rPr>
          <w:sz w:val="24"/>
          <w:szCs w:val="24"/>
          <w:highlight w:val="yellow"/>
        </w:rPr>
        <w:t>g</w:t>
      </w:r>
      <w:r w:rsidR="00DD640D" w:rsidRPr="002D2B06">
        <w:rPr>
          <w:spacing w:val="-1"/>
          <w:sz w:val="24"/>
          <w:szCs w:val="24"/>
          <w:highlight w:val="yellow"/>
        </w:rPr>
        <w:t>e</w:t>
      </w:r>
      <w:r w:rsidR="00DD640D" w:rsidRPr="002D2B06">
        <w:rPr>
          <w:sz w:val="24"/>
          <w:szCs w:val="24"/>
          <w:highlight w:val="yellow"/>
        </w:rPr>
        <w:t>s</w:t>
      </w:r>
      <w:r w:rsidR="00DD640D" w:rsidRPr="002D2B06">
        <w:rPr>
          <w:spacing w:val="10"/>
          <w:sz w:val="24"/>
          <w:szCs w:val="24"/>
          <w:highlight w:val="yellow"/>
        </w:rPr>
        <w:t xml:space="preserve"> </w:t>
      </w:r>
      <w:r w:rsidR="00DD640D" w:rsidRPr="002D2B06">
        <w:rPr>
          <w:spacing w:val="-5"/>
          <w:sz w:val="24"/>
          <w:szCs w:val="24"/>
          <w:highlight w:val="yellow"/>
        </w:rPr>
        <w:t>b</w:t>
      </w:r>
      <w:r w:rsidR="00DD640D" w:rsidRPr="002D2B06">
        <w:rPr>
          <w:spacing w:val="4"/>
          <w:sz w:val="24"/>
          <w:szCs w:val="24"/>
          <w:highlight w:val="yellow"/>
        </w:rPr>
        <w:t>e</w:t>
      </w:r>
      <w:r w:rsidR="00DD640D" w:rsidRPr="002D2B06">
        <w:rPr>
          <w:spacing w:val="-4"/>
          <w:sz w:val="24"/>
          <w:szCs w:val="24"/>
          <w:highlight w:val="yellow"/>
        </w:rPr>
        <w:t>i</w:t>
      </w:r>
      <w:r w:rsidR="00DD640D" w:rsidRPr="002D2B06">
        <w:rPr>
          <w:sz w:val="24"/>
          <w:szCs w:val="24"/>
          <w:highlight w:val="yellow"/>
        </w:rPr>
        <w:t>ng</w:t>
      </w:r>
      <w:r w:rsidR="00DD640D" w:rsidRPr="002D2B06">
        <w:rPr>
          <w:spacing w:val="21"/>
          <w:sz w:val="24"/>
          <w:szCs w:val="24"/>
          <w:highlight w:val="yellow"/>
        </w:rPr>
        <w:t xml:space="preserve"> </w:t>
      </w:r>
      <w:r w:rsidR="00DD640D" w:rsidRPr="002D2B06">
        <w:rPr>
          <w:spacing w:val="-9"/>
          <w:sz w:val="24"/>
          <w:szCs w:val="24"/>
          <w:highlight w:val="yellow"/>
        </w:rPr>
        <w:t>m</w:t>
      </w:r>
      <w:r w:rsidR="00DD640D" w:rsidRPr="002D2B06">
        <w:rPr>
          <w:spacing w:val="5"/>
          <w:sz w:val="24"/>
          <w:szCs w:val="24"/>
          <w:highlight w:val="yellow"/>
        </w:rPr>
        <w:t>o</w:t>
      </w:r>
      <w:r w:rsidR="00DD640D" w:rsidRPr="002D2B06">
        <w:rPr>
          <w:spacing w:val="-2"/>
          <w:sz w:val="24"/>
          <w:szCs w:val="24"/>
          <w:highlight w:val="yellow"/>
        </w:rPr>
        <w:t>s</w:t>
      </w:r>
      <w:r w:rsidR="00DD640D" w:rsidRPr="002D2B06">
        <w:rPr>
          <w:sz w:val="24"/>
          <w:szCs w:val="24"/>
          <w:highlight w:val="yellow"/>
        </w:rPr>
        <w:t>t</w:t>
      </w:r>
      <w:r w:rsidR="00DD640D" w:rsidRPr="002D2B06">
        <w:rPr>
          <w:spacing w:val="17"/>
          <w:sz w:val="24"/>
          <w:szCs w:val="24"/>
          <w:highlight w:val="yellow"/>
        </w:rPr>
        <w:t xml:space="preserve"> </w:t>
      </w:r>
      <w:r w:rsidR="00DD640D" w:rsidRPr="002D2B06">
        <w:rPr>
          <w:spacing w:val="-1"/>
          <w:sz w:val="24"/>
          <w:szCs w:val="24"/>
          <w:highlight w:val="yellow"/>
        </w:rPr>
        <w:t>c</w:t>
      </w:r>
      <w:r w:rsidR="00DD640D" w:rsidRPr="002D2B06">
        <w:rPr>
          <w:spacing w:val="1"/>
          <w:sz w:val="24"/>
          <w:szCs w:val="24"/>
          <w:highlight w:val="yellow"/>
        </w:rPr>
        <w:t>r</w:t>
      </w:r>
      <w:r w:rsidR="00DD640D" w:rsidRPr="002D2B06">
        <w:rPr>
          <w:spacing w:val="-9"/>
          <w:sz w:val="24"/>
          <w:szCs w:val="24"/>
          <w:highlight w:val="yellow"/>
        </w:rPr>
        <w:t>i</w:t>
      </w:r>
      <w:r w:rsidR="00DD640D" w:rsidRPr="002D2B06">
        <w:rPr>
          <w:spacing w:val="10"/>
          <w:sz w:val="24"/>
          <w:szCs w:val="24"/>
          <w:highlight w:val="yellow"/>
        </w:rPr>
        <w:t>t</w:t>
      </w:r>
      <w:r w:rsidR="00DD640D" w:rsidRPr="002D2B06">
        <w:rPr>
          <w:spacing w:val="-9"/>
          <w:sz w:val="24"/>
          <w:szCs w:val="24"/>
          <w:highlight w:val="yellow"/>
        </w:rPr>
        <w:t>i</w:t>
      </w:r>
      <w:r w:rsidR="00DD640D" w:rsidRPr="002D2B06">
        <w:rPr>
          <w:spacing w:val="-1"/>
          <w:sz w:val="24"/>
          <w:szCs w:val="24"/>
          <w:highlight w:val="yellow"/>
        </w:rPr>
        <w:t>c</w:t>
      </w:r>
      <w:r w:rsidR="00DD640D" w:rsidRPr="002D2B06">
        <w:rPr>
          <w:spacing w:val="4"/>
          <w:sz w:val="24"/>
          <w:szCs w:val="24"/>
          <w:highlight w:val="yellow"/>
        </w:rPr>
        <w:t>a</w:t>
      </w:r>
      <w:r w:rsidR="00DD640D" w:rsidRPr="002D2B06">
        <w:rPr>
          <w:spacing w:val="-2"/>
          <w:sz w:val="24"/>
          <w:szCs w:val="24"/>
          <w:highlight w:val="yellow"/>
        </w:rPr>
        <w:t>l</w:t>
      </w:r>
      <w:r w:rsidR="00DD640D" w:rsidRPr="002D2B06">
        <w:rPr>
          <w:sz w:val="24"/>
          <w:szCs w:val="24"/>
          <w:highlight w:val="yellow"/>
        </w:rPr>
        <w:t>.</w:t>
      </w:r>
      <w:r w:rsidR="00DD640D" w:rsidRPr="002D2B06">
        <w:rPr>
          <w:spacing w:val="19"/>
          <w:sz w:val="24"/>
          <w:szCs w:val="24"/>
          <w:highlight w:val="yellow"/>
        </w:rPr>
        <w:t xml:space="preserve"> </w:t>
      </w:r>
      <w:r w:rsidR="00DD640D" w:rsidRPr="002D2B06">
        <w:rPr>
          <w:sz w:val="24"/>
          <w:szCs w:val="24"/>
          <w:highlight w:val="yellow"/>
        </w:rPr>
        <w:t>D</w:t>
      </w:r>
      <w:r w:rsidR="00DD640D" w:rsidRPr="002D2B06">
        <w:rPr>
          <w:spacing w:val="3"/>
          <w:sz w:val="24"/>
          <w:szCs w:val="24"/>
          <w:highlight w:val="yellow"/>
        </w:rPr>
        <w:t>e</w:t>
      </w:r>
      <w:r w:rsidR="00DD640D" w:rsidRPr="002D2B06">
        <w:rPr>
          <w:spacing w:val="-3"/>
          <w:sz w:val="24"/>
          <w:szCs w:val="24"/>
          <w:highlight w:val="yellow"/>
        </w:rPr>
        <w:t>f</w:t>
      </w:r>
      <w:r w:rsidR="00DD640D" w:rsidRPr="002D2B06">
        <w:rPr>
          <w:spacing w:val="-4"/>
          <w:sz w:val="24"/>
          <w:szCs w:val="24"/>
          <w:highlight w:val="yellow"/>
        </w:rPr>
        <w:t>i</w:t>
      </w:r>
      <w:r w:rsidR="00DD640D" w:rsidRPr="002D2B06">
        <w:rPr>
          <w:spacing w:val="4"/>
          <w:sz w:val="24"/>
          <w:szCs w:val="24"/>
          <w:highlight w:val="yellow"/>
        </w:rPr>
        <w:t>c</w:t>
      </w:r>
      <w:r w:rsidR="00DD640D" w:rsidRPr="002D2B06">
        <w:rPr>
          <w:spacing w:val="-9"/>
          <w:sz w:val="24"/>
          <w:szCs w:val="24"/>
          <w:highlight w:val="yellow"/>
        </w:rPr>
        <w:t>i</w:t>
      </w:r>
      <w:r w:rsidR="00DD640D" w:rsidRPr="002D2B06">
        <w:rPr>
          <w:sz w:val="24"/>
          <w:szCs w:val="24"/>
          <w:highlight w:val="yellow"/>
        </w:rPr>
        <w:t>t</w:t>
      </w:r>
      <w:r w:rsidR="00DD640D" w:rsidRPr="002D2B06">
        <w:rPr>
          <w:spacing w:val="22"/>
          <w:sz w:val="24"/>
          <w:szCs w:val="24"/>
          <w:highlight w:val="yellow"/>
        </w:rPr>
        <w:t xml:space="preserve"> </w:t>
      </w:r>
      <w:r w:rsidR="00DD640D" w:rsidRPr="002D2B06">
        <w:rPr>
          <w:spacing w:val="-4"/>
          <w:sz w:val="24"/>
          <w:szCs w:val="24"/>
          <w:highlight w:val="yellow"/>
        </w:rPr>
        <w:t>i</w:t>
      </w:r>
      <w:r w:rsidR="00DD640D" w:rsidRPr="002D2B06">
        <w:rPr>
          <w:spacing w:val="1"/>
          <w:sz w:val="24"/>
          <w:szCs w:val="24"/>
          <w:highlight w:val="yellow"/>
        </w:rPr>
        <w:t>r</w:t>
      </w:r>
      <w:r w:rsidR="00DD640D" w:rsidRPr="002D2B06">
        <w:rPr>
          <w:spacing w:val="6"/>
          <w:sz w:val="24"/>
          <w:szCs w:val="24"/>
          <w:highlight w:val="yellow"/>
        </w:rPr>
        <w:t>r</w:t>
      </w:r>
      <w:r w:rsidR="00DD640D" w:rsidRPr="002D2B06">
        <w:rPr>
          <w:spacing w:val="-9"/>
          <w:sz w:val="24"/>
          <w:szCs w:val="24"/>
          <w:highlight w:val="yellow"/>
        </w:rPr>
        <w:t>i</w:t>
      </w:r>
      <w:r w:rsidR="00DD640D" w:rsidRPr="002D2B06">
        <w:rPr>
          <w:sz w:val="24"/>
          <w:szCs w:val="24"/>
          <w:highlight w:val="yellow"/>
        </w:rPr>
        <w:t>g</w:t>
      </w:r>
      <w:r w:rsidR="00DD640D" w:rsidRPr="002D2B06">
        <w:rPr>
          <w:spacing w:val="-1"/>
          <w:sz w:val="24"/>
          <w:szCs w:val="24"/>
          <w:highlight w:val="yellow"/>
        </w:rPr>
        <w:t>a</w:t>
      </w:r>
      <w:r w:rsidR="00DD640D" w:rsidRPr="002D2B06">
        <w:rPr>
          <w:spacing w:val="10"/>
          <w:sz w:val="24"/>
          <w:szCs w:val="24"/>
          <w:highlight w:val="yellow"/>
        </w:rPr>
        <w:t>t</w:t>
      </w:r>
      <w:r w:rsidR="00DD640D" w:rsidRPr="002D2B06">
        <w:rPr>
          <w:spacing w:val="-9"/>
          <w:sz w:val="24"/>
          <w:szCs w:val="24"/>
          <w:highlight w:val="yellow"/>
        </w:rPr>
        <w:t>i</w:t>
      </w:r>
      <w:r w:rsidR="00DD640D" w:rsidRPr="002D2B06">
        <w:rPr>
          <w:spacing w:val="5"/>
          <w:sz w:val="24"/>
          <w:szCs w:val="24"/>
          <w:highlight w:val="yellow"/>
        </w:rPr>
        <w:t>o</w:t>
      </w:r>
      <w:r w:rsidR="00DD640D" w:rsidRPr="002D2B06">
        <w:rPr>
          <w:spacing w:val="-5"/>
          <w:sz w:val="24"/>
          <w:szCs w:val="24"/>
          <w:highlight w:val="yellow"/>
        </w:rPr>
        <w:t>n</w:t>
      </w:r>
      <w:r w:rsidR="00DD640D" w:rsidRPr="002D2B06">
        <w:rPr>
          <w:sz w:val="24"/>
          <w:szCs w:val="24"/>
          <w:highlight w:val="yellow"/>
        </w:rPr>
        <w:t>,</w:t>
      </w:r>
      <w:r w:rsidR="00DD640D" w:rsidRPr="002D2B06">
        <w:rPr>
          <w:spacing w:val="19"/>
          <w:sz w:val="24"/>
          <w:szCs w:val="24"/>
          <w:highlight w:val="yellow"/>
        </w:rPr>
        <w:t xml:space="preserve"> </w:t>
      </w:r>
      <w:r w:rsidR="00DD640D" w:rsidRPr="002D2B06">
        <w:rPr>
          <w:spacing w:val="-5"/>
          <w:sz w:val="24"/>
          <w:szCs w:val="24"/>
          <w:highlight w:val="yellow"/>
        </w:rPr>
        <w:t>h</w:t>
      </w:r>
      <w:r w:rsidR="00DD640D" w:rsidRPr="002D2B06">
        <w:rPr>
          <w:spacing w:val="4"/>
          <w:sz w:val="24"/>
          <w:szCs w:val="24"/>
          <w:highlight w:val="yellow"/>
        </w:rPr>
        <w:t>e</w:t>
      </w:r>
      <w:r w:rsidR="00DD640D" w:rsidRPr="002D2B06">
        <w:rPr>
          <w:spacing w:val="-4"/>
          <w:sz w:val="24"/>
          <w:szCs w:val="24"/>
          <w:highlight w:val="yellow"/>
        </w:rPr>
        <w:t>l</w:t>
      </w:r>
      <w:r w:rsidR="00DD640D" w:rsidRPr="002D2B06">
        <w:rPr>
          <w:sz w:val="24"/>
          <w:szCs w:val="24"/>
          <w:highlight w:val="yellow"/>
        </w:rPr>
        <w:t>ps</w:t>
      </w:r>
      <w:r w:rsidR="00DD640D" w:rsidRPr="002D2B06">
        <w:rPr>
          <w:spacing w:val="14"/>
          <w:sz w:val="24"/>
          <w:szCs w:val="24"/>
          <w:highlight w:val="yellow"/>
        </w:rPr>
        <w:t xml:space="preserve"> </w:t>
      </w:r>
      <w:r w:rsidR="00DD640D" w:rsidRPr="002D2B06">
        <w:rPr>
          <w:spacing w:val="-1"/>
          <w:sz w:val="24"/>
          <w:szCs w:val="24"/>
          <w:highlight w:val="yellow"/>
        </w:rPr>
        <w:t>c</w:t>
      </w:r>
      <w:r w:rsidR="00DD640D" w:rsidRPr="002D2B06">
        <w:rPr>
          <w:spacing w:val="5"/>
          <w:sz w:val="24"/>
          <w:szCs w:val="24"/>
          <w:highlight w:val="yellow"/>
        </w:rPr>
        <w:t>o</w:t>
      </w:r>
      <w:r w:rsidR="00DD640D" w:rsidRPr="002D2B06">
        <w:rPr>
          <w:spacing w:val="-5"/>
          <w:sz w:val="24"/>
          <w:szCs w:val="24"/>
          <w:highlight w:val="yellow"/>
        </w:rPr>
        <w:t>n</w:t>
      </w:r>
      <w:r w:rsidR="00DD640D" w:rsidRPr="002D2B06">
        <w:rPr>
          <w:spacing w:val="2"/>
          <w:sz w:val="24"/>
          <w:szCs w:val="24"/>
          <w:highlight w:val="yellow"/>
        </w:rPr>
        <w:t>s</w:t>
      </w:r>
      <w:r w:rsidR="00DD640D" w:rsidRPr="002D2B06">
        <w:rPr>
          <w:spacing w:val="-1"/>
          <w:sz w:val="24"/>
          <w:szCs w:val="24"/>
          <w:highlight w:val="yellow"/>
        </w:rPr>
        <w:t>e</w:t>
      </w:r>
      <w:r w:rsidR="00DD640D" w:rsidRPr="002D2B06">
        <w:rPr>
          <w:spacing w:val="1"/>
          <w:sz w:val="24"/>
          <w:szCs w:val="24"/>
          <w:highlight w:val="yellow"/>
        </w:rPr>
        <w:t>r</w:t>
      </w:r>
      <w:r w:rsidR="00DD640D" w:rsidRPr="002D2B06">
        <w:rPr>
          <w:spacing w:val="-5"/>
          <w:sz w:val="24"/>
          <w:szCs w:val="24"/>
          <w:highlight w:val="yellow"/>
        </w:rPr>
        <w:t>v</w:t>
      </w:r>
      <w:r w:rsidR="00DD640D" w:rsidRPr="002D2B06">
        <w:rPr>
          <w:sz w:val="24"/>
          <w:szCs w:val="24"/>
          <w:highlight w:val="yellow"/>
        </w:rPr>
        <w:t>e</w:t>
      </w:r>
      <w:r w:rsidR="00DD640D" w:rsidRPr="002D2B06">
        <w:rPr>
          <w:spacing w:val="16"/>
          <w:sz w:val="24"/>
          <w:szCs w:val="24"/>
          <w:highlight w:val="yellow"/>
        </w:rPr>
        <w:t xml:space="preserve"> </w:t>
      </w:r>
      <w:r w:rsidR="00DD640D" w:rsidRPr="002D2B06">
        <w:rPr>
          <w:sz w:val="24"/>
          <w:szCs w:val="24"/>
          <w:highlight w:val="yellow"/>
        </w:rPr>
        <w:t>w</w:t>
      </w:r>
      <w:r w:rsidR="00DD640D" w:rsidRPr="002D2B06">
        <w:rPr>
          <w:spacing w:val="-1"/>
          <w:sz w:val="24"/>
          <w:szCs w:val="24"/>
          <w:highlight w:val="yellow"/>
        </w:rPr>
        <w:t>a</w:t>
      </w:r>
      <w:r w:rsidR="00DD640D" w:rsidRPr="002D2B06">
        <w:rPr>
          <w:spacing w:val="5"/>
          <w:sz w:val="24"/>
          <w:szCs w:val="24"/>
          <w:highlight w:val="yellow"/>
        </w:rPr>
        <w:t>t</w:t>
      </w:r>
      <w:r w:rsidR="00DD640D" w:rsidRPr="002D2B06">
        <w:rPr>
          <w:spacing w:val="-1"/>
          <w:sz w:val="24"/>
          <w:szCs w:val="24"/>
          <w:highlight w:val="yellow"/>
        </w:rPr>
        <w:t>e</w:t>
      </w:r>
      <w:r w:rsidR="00DD640D" w:rsidRPr="002D2B06">
        <w:rPr>
          <w:sz w:val="24"/>
          <w:szCs w:val="24"/>
          <w:highlight w:val="yellow"/>
        </w:rPr>
        <w:t>r</w:t>
      </w:r>
      <w:r w:rsidR="00DD640D" w:rsidRPr="002D2B06">
        <w:rPr>
          <w:spacing w:val="18"/>
          <w:sz w:val="24"/>
          <w:szCs w:val="24"/>
          <w:highlight w:val="yellow"/>
        </w:rPr>
        <w:t xml:space="preserve"> </w:t>
      </w:r>
      <w:r w:rsidR="00DD640D" w:rsidRPr="002D2B06">
        <w:rPr>
          <w:sz w:val="24"/>
          <w:szCs w:val="24"/>
          <w:highlight w:val="yellow"/>
        </w:rPr>
        <w:t>by</w:t>
      </w:r>
      <w:r w:rsidR="00DD640D" w:rsidRPr="002D2B06">
        <w:rPr>
          <w:spacing w:val="7"/>
          <w:sz w:val="24"/>
          <w:szCs w:val="24"/>
          <w:highlight w:val="yellow"/>
        </w:rPr>
        <w:t xml:space="preserve"> </w:t>
      </w:r>
      <w:r w:rsidR="00DD640D" w:rsidRPr="002D2B06">
        <w:rPr>
          <w:spacing w:val="1"/>
          <w:sz w:val="24"/>
          <w:szCs w:val="24"/>
          <w:highlight w:val="yellow"/>
        </w:rPr>
        <w:t>r</w:t>
      </w:r>
      <w:r w:rsidR="00DD640D" w:rsidRPr="002D2B06">
        <w:rPr>
          <w:spacing w:val="-1"/>
          <w:sz w:val="24"/>
          <w:szCs w:val="24"/>
          <w:highlight w:val="yellow"/>
        </w:rPr>
        <w:t>e</w:t>
      </w:r>
      <w:r w:rsidR="00DD640D" w:rsidRPr="002D2B06">
        <w:rPr>
          <w:sz w:val="24"/>
          <w:szCs w:val="24"/>
          <w:highlight w:val="yellow"/>
        </w:rPr>
        <w:t>du</w:t>
      </w:r>
      <w:r w:rsidR="00DD640D" w:rsidRPr="002D2B06">
        <w:rPr>
          <w:spacing w:val="4"/>
          <w:sz w:val="24"/>
          <w:szCs w:val="24"/>
          <w:highlight w:val="yellow"/>
        </w:rPr>
        <w:t>c</w:t>
      </w:r>
      <w:r w:rsidR="00DD640D" w:rsidRPr="002D2B06">
        <w:rPr>
          <w:spacing w:val="-4"/>
          <w:sz w:val="24"/>
          <w:szCs w:val="24"/>
          <w:highlight w:val="yellow"/>
        </w:rPr>
        <w:t>i</w:t>
      </w:r>
      <w:r w:rsidR="00DD640D" w:rsidRPr="002D2B06">
        <w:rPr>
          <w:spacing w:val="-5"/>
          <w:sz w:val="24"/>
          <w:szCs w:val="24"/>
          <w:highlight w:val="yellow"/>
        </w:rPr>
        <w:t>n</w:t>
      </w:r>
      <w:r w:rsidR="00DD640D" w:rsidRPr="002D2B06">
        <w:rPr>
          <w:sz w:val="24"/>
          <w:szCs w:val="24"/>
          <w:highlight w:val="yellow"/>
        </w:rPr>
        <w:t>g</w:t>
      </w:r>
      <w:r w:rsidR="00DD640D" w:rsidRPr="002D2B06">
        <w:rPr>
          <w:spacing w:val="21"/>
          <w:sz w:val="24"/>
          <w:szCs w:val="24"/>
          <w:highlight w:val="yellow"/>
        </w:rPr>
        <w:t xml:space="preserve"> </w:t>
      </w:r>
      <w:r w:rsidR="00DD640D" w:rsidRPr="002D2B06">
        <w:rPr>
          <w:spacing w:val="-9"/>
          <w:sz w:val="24"/>
          <w:szCs w:val="24"/>
          <w:highlight w:val="yellow"/>
        </w:rPr>
        <w:t>i</w:t>
      </w:r>
      <w:r w:rsidR="00DD640D" w:rsidRPr="002D2B06">
        <w:rPr>
          <w:spacing w:val="1"/>
          <w:sz w:val="24"/>
          <w:szCs w:val="24"/>
          <w:highlight w:val="yellow"/>
        </w:rPr>
        <w:t>r</w:t>
      </w:r>
      <w:r w:rsidR="00DD640D" w:rsidRPr="002D2B06">
        <w:rPr>
          <w:spacing w:val="6"/>
          <w:sz w:val="24"/>
          <w:szCs w:val="24"/>
          <w:highlight w:val="yellow"/>
        </w:rPr>
        <w:t>r</w:t>
      </w:r>
      <w:r w:rsidR="00DD640D" w:rsidRPr="002D2B06">
        <w:rPr>
          <w:spacing w:val="-4"/>
          <w:sz w:val="24"/>
          <w:szCs w:val="24"/>
          <w:highlight w:val="yellow"/>
        </w:rPr>
        <w:t>i</w:t>
      </w:r>
      <w:r w:rsidR="00DD640D" w:rsidRPr="002D2B06">
        <w:rPr>
          <w:sz w:val="24"/>
          <w:szCs w:val="24"/>
          <w:highlight w:val="yellow"/>
        </w:rPr>
        <w:t>g</w:t>
      </w:r>
      <w:r w:rsidR="00DD640D" w:rsidRPr="002D2B06">
        <w:rPr>
          <w:spacing w:val="-1"/>
          <w:sz w:val="24"/>
          <w:szCs w:val="24"/>
          <w:highlight w:val="yellow"/>
        </w:rPr>
        <w:t>a</w:t>
      </w:r>
      <w:r w:rsidR="00DD640D" w:rsidRPr="002D2B06">
        <w:rPr>
          <w:spacing w:val="10"/>
          <w:sz w:val="24"/>
          <w:szCs w:val="24"/>
          <w:highlight w:val="yellow"/>
        </w:rPr>
        <w:t>t</w:t>
      </w:r>
      <w:r w:rsidR="00DD640D" w:rsidRPr="002D2B06">
        <w:rPr>
          <w:spacing w:val="-9"/>
          <w:sz w:val="24"/>
          <w:szCs w:val="24"/>
          <w:highlight w:val="yellow"/>
        </w:rPr>
        <w:t>i</w:t>
      </w:r>
      <w:r w:rsidR="00DD640D" w:rsidRPr="002D2B06">
        <w:rPr>
          <w:spacing w:val="5"/>
          <w:sz w:val="24"/>
          <w:szCs w:val="24"/>
          <w:highlight w:val="yellow"/>
        </w:rPr>
        <w:t>o</w:t>
      </w:r>
      <w:r w:rsidR="00DD640D" w:rsidRPr="002D2B06">
        <w:rPr>
          <w:sz w:val="24"/>
          <w:szCs w:val="24"/>
          <w:highlight w:val="yellow"/>
        </w:rPr>
        <w:t>n</w:t>
      </w:r>
      <w:r w:rsidR="00DD640D" w:rsidRPr="002D2B06">
        <w:rPr>
          <w:spacing w:val="12"/>
          <w:sz w:val="24"/>
          <w:szCs w:val="24"/>
          <w:highlight w:val="yellow"/>
        </w:rPr>
        <w:t xml:space="preserve"> </w:t>
      </w:r>
      <w:r w:rsidR="00DD640D" w:rsidRPr="002D2B06">
        <w:rPr>
          <w:spacing w:val="4"/>
          <w:sz w:val="24"/>
          <w:szCs w:val="24"/>
          <w:highlight w:val="yellow"/>
        </w:rPr>
        <w:t>w</w:t>
      </w:r>
      <w:r w:rsidR="00DD640D" w:rsidRPr="002D2B06">
        <w:rPr>
          <w:spacing w:val="-9"/>
          <w:sz w:val="24"/>
          <w:szCs w:val="24"/>
          <w:highlight w:val="yellow"/>
        </w:rPr>
        <w:t>i</w:t>
      </w:r>
      <w:r w:rsidR="00DD640D" w:rsidRPr="002D2B06">
        <w:rPr>
          <w:spacing w:val="5"/>
          <w:sz w:val="24"/>
          <w:szCs w:val="24"/>
          <w:highlight w:val="yellow"/>
        </w:rPr>
        <w:t>t</w:t>
      </w:r>
      <w:r w:rsidR="00DD640D" w:rsidRPr="002D2B06">
        <w:rPr>
          <w:spacing w:val="-5"/>
          <w:sz w:val="24"/>
          <w:szCs w:val="24"/>
          <w:highlight w:val="yellow"/>
        </w:rPr>
        <w:t>h</w:t>
      </w:r>
      <w:r w:rsidR="00DD640D" w:rsidRPr="002D2B06">
        <w:rPr>
          <w:spacing w:val="5"/>
          <w:sz w:val="24"/>
          <w:szCs w:val="24"/>
          <w:highlight w:val="yellow"/>
        </w:rPr>
        <w:t>o</w:t>
      </w:r>
      <w:r w:rsidR="00DD640D" w:rsidRPr="002D2B06">
        <w:rPr>
          <w:sz w:val="24"/>
          <w:szCs w:val="24"/>
          <w:highlight w:val="yellow"/>
        </w:rPr>
        <w:t>ut</w:t>
      </w:r>
      <w:r w:rsidR="00DD640D" w:rsidRPr="002D2B06">
        <w:rPr>
          <w:spacing w:val="17"/>
          <w:sz w:val="24"/>
          <w:szCs w:val="24"/>
          <w:highlight w:val="yellow"/>
        </w:rPr>
        <w:t xml:space="preserve"> </w:t>
      </w:r>
      <w:r w:rsidR="00DD640D" w:rsidRPr="002D2B06">
        <w:rPr>
          <w:spacing w:val="-9"/>
          <w:sz w:val="24"/>
          <w:szCs w:val="24"/>
          <w:highlight w:val="yellow"/>
        </w:rPr>
        <w:t>m</w:t>
      </w:r>
      <w:r w:rsidR="00DD640D" w:rsidRPr="002D2B06">
        <w:rPr>
          <w:spacing w:val="4"/>
          <w:sz w:val="24"/>
          <w:szCs w:val="24"/>
          <w:highlight w:val="yellow"/>
        </w:rPr>
        <w:t>a</w:t>
      </w:r>
      <w:r w:rsidR="00DD640D" w:rsidRPr="002D2B06">
        <w:rPr>
          <w:spacing w:val="-9"/>
          <w:sz w:val="24"/>
          <w:szCs w:val="24"/>
          <w:highlight w:val="yellow"/>
        </w:rPr>
        <w:t>j</w:t>
      </w:r>
      <w:r w:rsidR="00DD640D" w:rsidRPr="002D2B06">
        <w:rPr>
          <w:spacing w:val="5"/>
          <w:sz w:val="24"/>
          <w:szCs w:val="24"/>
          <w:highlight w:val="yellow"/>
        </w:rPr>
        <w:t>o</w:t>
      </w:r>
      <w:r w:rsidR="00DD640D" w:rsidRPr="002D2B06">
        <w:rPr>
          <w:sz w:val="24"/>
          <w:szCs w:val="24"/>
          <w:highlight w:val="yellow"/>
        </w:rPr>
        <w:t>r</w:t>
      </w:r>
      <w:r w:rsidR="00DD640D" w:rsidRPr="002D2B06">
        <w:rPr>
          <w:spacing w:val="23"/>
          <w:sz w:val="24"/>
          <w:szCs w:val="24"/>
          <w:highlight w:val="yellow"/>
        </w:rPr>
        <w:t xml:space="preserve"> </w:t>
      </w:r>
      <w:r w:rsidR="00DD640D" w:rsidRPr="002D2B06">
        <w:rPr>
          <w:spacing w:val="-5"/>
          <w:sz w:val="24"/>
          <w:szCs w:val="24"/>
          <w:highlight w:val="yellow"/>
        </w:rPr>
        <w:t>y</w:t>
      </w:r>
      <w:r w:rsidR="00DD640D" w:rsidRPr="002D2B06">
        <w:rPr>
          <w:spacing w:val="-4"/>
          <w:sz w:val="24"/>
          <w:szCs w:val="24"/>
          <w:highlight w:val="yellow"/>
        </w:rPr>
        <w:t>i</w:t>
      </w:r>
      <w:r w:rsidR="00DD640D" w:rsidRPr="002D2B06">
        <w:rPr>
          <w:spacing w:val="4"/>
          <w:sz w:val="24"/>
          <w:szCs w:val="24"/>
          <w:highlight w:val="yellow"/>
        </w:rPr>
        <w:t>e</w:t>
      </w:r>
      <w:r w:rsidR="00DD640D" w:rsidRPr="002D2B06">
        <w:rPr>
          <w:spacing w:val="-4"/>
          <w:sz w:val="24"/>
          <w:szCs w:val="24"/>
          <w:highlight w:val="yellow"/>
        </w:rPr>
        <w:t>l</w:t>
      </w:r>
      <w:r w:rsidR="00DD640D" w:rsidRPr="002D2B06">
        <w:rPr>
          <w:sz w:val="24"/>
          <w:szCs w:val="24"/>
          <w:highlight w:val="yellow"/>
        </w:rPr>
        <w:t>d</w:t>
      </w:r>
      <w:r w:rsidR="00DD640D" w:rsidRPr="002D2B06">
        <w:rPr>
          <w:spacing w:val="21"/>
          <w:sz w:val="24"/>
          <w:szCs w:val="24"/>
          <w:highlight w:val="yellow"/>
        </w:rPr>
        <w:t xml:space="preserve"> </w:t>
      </w:r>
      <w:r w:rsidR="00DD640D" w:rsidRPr="002D2B06">
        <w:rPr>
          <w:spacing w:val="-9"/>
          <w:sz w:val="24"/>
          <w:szCs w:val="24"/>
          <w:highlight w:val="yellow"/>
        </w:rPr>
        <w:t>l</w:t>
      </w:r>
      <w:r w:rsidR="00DD640D" w:rsidRPr="002D2B06">
        <w:rPr>
          <w:spacing w:val="5"/>
          <w:sz w:val="24"/>
          <w:szCs w:val="24"/>
          <w:highlight w:val="yellow"/>
        </w:rPr>
        <w:t>o</w:t>
      </w:r>
      <w:r w:rsidR="00DD640D" w:rsidRPr="002D2B06">
        <w:rPr>
          <w:spacing w:val="-2"/>
          <w:sz w:val="24"/>
          <w:szCs w:val="24"/>
          <w:highlight w:val="yellow"/>
        </w:rPr>
        <w:t>s</w:t>
      </w:r>
      <w:r w:rsidR="00DD640D" w:rsidRPr="002D2B06">
        <w:rPr>
          <w:sz w:val="24"/>
          <w:szCs w:val="24"/>
          <w:highlight w:val="yellow"/>
        </w:rPr>
        <w:t>s</w:t>
      </w:r>
      <w:r w:rsidR="00DD640D" w:rsidRPr="002D2B06">
        <w:rPr>
          <w:spacing w:val="14"/>
          <w:sz w:val="24"/>
          <w:szCs w:val="24"/>
          <w:highlight w:val="yellow"/>
        </w:rPr>
        <w:t>.</w:t>
      </w:r>
      <w:r w:rsidR="00DD640D">
        <w:rPr>
          <w:spacing w:val="14"/>
          <w:sz w:val="24"/>
          <w:szCs w:val="24"/>
        </w:rPr>
        <w:t xml:space="preserve"> </w:t>
      </w:r>
      <w:r w:rsidR="00500A7A" w:rsidRPr="002D2B06">
        <w:rPr>
          <w:spacing w:val="14"/>
          <w:sz w:val="24"/>
          <w:szCs w:val="24"/>
          <w:highlight w:val="yellow"/>
        </w:rPr>
        <w:t>The present study aimed to determines the effect of irrigation, tillage, and mulch management on the growth, yield, and quality of baby corn (</w:t>
      </w:r>
      <w:r w:rsidR="00500A7A" w:rsidRPr="002D2B06">
        <w:rPr>
          <w:i/>
          <w:spacing w:val="14"/>
          <w:sz w:val="24"/>
          <w:szCs w:val="24"/>
          <w:highlight w:val="yellow"/>
        </w:rPr>
        <w:t>Zea mays</w:t>
      </w:r>
      <w:r w:rsidR="00500A7A" w:rsidRPr="002D2B06">
        <w:rPr>
          <w:spacing w:val="14"/>
          <w:sz w:val="24"/>
          <w:szCs w:val="24"/>
          <w:highlight w:val="yellow"/>
        </w:rPr>
        <w:t xml:space="preserve"> L.).</w:t>
      </w:r>
      <w:r w:rsidR="00500A7A">
        <w:rPr>
          <w:spacing w:val="14"/>
          <w:sz w:val="24"/>
          <w:szCs w:val="24"/>
        </w:rPr>
        <w:t xml:space="preserve"> </w:t>
      </w:r>
      <w:r w:rsidR="005A7F64" w:rsidRPr="005A7F64">
        <w:rPr>
          <w:sz w:val="24"/>
          <w:szCs w:val="24"/>
        </w:rPr>
        <w:t>A</w:t>
      </w:r>
      <w:r w:rsidR="005A7F64" w:rsidRPr="005A7F64">
        <w:rPr>
          <w:spacing w:val="2"/>
          <w:sz w:val="24"/>
          <w:szCs w:val="24"/>
        </w:rPr>
        <w:t xml:space="preserve"> </w:t>
      </w:r>
      <w:r w:rsidR="005A7F64" w:rsidRPr="005A7F64">
        <w:rPr>
          <w:spacing w:val="-3"/>
          <w:sz w:val="24"/>
          <w:szCs w:val="24"/>
        </w:rPr>
        <w:t>f</w:t>
      </w:r>
      <w:r w:rsidR="005A7F64" w:rsidRPr="005A7F64">
        <w:rPr>
          <w:spacing w:val="-4"/>
          <w:sz w:val="24"/>
          <w:szCs w:val="24"/>
        </w:rPr>
        <w:t>i</w:t>
      </w:r>
      <w:r w:rsidR="005A7F64" w:rsidRPr="005A7F64">
        <w:rPr>
          <w:spacing w:val="4"/>
          <w:sz w:val="24"/>
          <w:szCs w:val="24"/>
        </w:rPr>
        <w:t>e</w:t>
      </w:r>
      <w:r w:rsidR="005A7F64" w:rsidRPr="005A7F64">
        <w:rPr>
          <w:spacing w:val="-4"/>
          <w:sz w:val="24"/>
          <w:szCs w:val="24"/>
        </w:rPr>
        <w:t>l</w:t>
      </w:r>
      <w:r w:rsidR="005A7F64" w:rsidRPr="005A7F64">
        <w:rPr>
          <w:sz w:val="24"/>
          <w:szCs w:val="24"/>
        </w:rPr>
        <w:t>d</w:t>
      </w:r>
      <w:r w:rsidR="005A7F64" w:rsidRPr="005A7F64">
        <w:rPr>
          <w:spacing w:val="17"/>
          <w:sz w:val="24"/>
          <w:szCs w:val="24"/>
        </w:rPr>
        <w:t xml:space="preserve"> </w:t>
      </w:r>
      <w:r w:rsidR="005A7F64" w:rsidRPr="005A7F64">
        <w:rPr>
          <w:spacing w:val="4"/>
          <w:sz w:val="24"/>
          <w:szCs w:val="24"/>
        </w:rPr>
        <w:t>e</w:t>
      </w:r>
      <w:r w:rsidR="005A7F64" w:rsidRPr="005A7F64">
        <w:rPr>
          <w:spacing w:val="-5"/>
          <w:sz w:val="24"/>
          <w:szCs w:val="24"/>
        </w:rPr>
        <w:t>x</w:t>
      </w:r>
      <w:r w:rsidR="005A7F64" w:rsidRPr="005A7F64">
        <w:rPr>
          <w:sz w:val="24"/>
          <w:szCs w:val="24"/>
        </w:rPr>
        <w:t>p</w:t>
      </w:r>
      <w:r w:rsidR="005A7F64" w:rsidRPr="005A7F64">
        <w:rPr>
          <w:spacing w:val="-1"/>
          <w:sz w:val="24"/>
          <w:szCs w:val="24"/>
        </w:rPr>
        <w:t>e</w:t>
      </w:r>
      <w:r w:rsidR="005A7F64" w:rsidRPr="005A7F64">
        <w:rPr>
          <w:spacing w:val="6"/>
          <w:sz w:val="24"/>
          <w:szCs w:val="24"/>
        </w:rPr>
        <w:t>r</w:t>
      </w:r>
      <w:r w:rsidR="005A7F64" w:rsidRPr="005A7F64">
        <w:rPr>
          <w:sz w:val="24"/>
          <w:szCs w:val="24"/>
        </w:rPr>
        <w:t>i</w:t>
      </w:r>
      <w:r w:rsidR="005A7F64" w:rsidRPr="005A7F64">
        <w:rPr>
          <w:spacing w:val="-4"/>
          <w:sz w:val="24"/>
          <w:szCs w:val="24"/>
        </w:rPr>
        <w:t>m</w:t>
      </w:r>
      <w:r w:rsidR="005A7F64" w:rsidRPr="005A7F64">
        <w:rPr>
          <w:spacing w:val="4"/>
          <w:sz w:val="24"/>
          <w:szCs w:val="24"/>
        </w:rPr>
        <w:t>e</w:t>
      </w:r>
      <w:r w:rsidR="005A7F64" w:rsidRPr="005A7F64">
        <w:rPr>
          <w:spacing w:val="-5"/>
          <w:sz w:val="24"/>
          <w:szCs w:val="24"/>
        </w:rPr>
        <w:t>n</w:t>
      </w:r>
      <w:r w:rsidR="005A7F64" w:rsidRPr="005A7F64">
        <w:rPr>
          <w:sz w:val="24"/>
          <w:szCs w:val="24"/>
        </w:rPr>
        <w:t>t</w:t>
      </w:r>
      <w:r w:rsidR="005A7F64" w:rsidRPr="005A7F64">
        <w:rPr>
          <w:spacing w:val="22"/>
          <w:sz w:val="24"/>
          <w:szCs w:val="24"/>
        </w:rPr>
        <w:t xml:space="preserve"> </w:t>
      </w:r>
      <w:r w:rsidR="005A7F64" w:rsidRPr="005A7F64">
        <w:rPr>
          <w:sz w:val="24"/>
          <w:szCs w:val="24"/>
        </w:rPr>
        <w:t>w</w:t>
      </w:r>
      <w:r w:rsidR="005A7F64" w:rsidRPr="005A7F64">
        <w:rPr>
          <w:spacing w:val="-1"/>
          <w:sz w:val="24"/>
          <w:szCs w:val="24"/>
        </w:rPr>
        <w:t>a</w:t>
      </w:r>
      <w:r w:rsidR="005A7F64" w:rsidRPr="005A7F64">
        <w:rPr>
          <w:sz w:val="24"/>
          <w:szCs w:val="24"/>
        </w:rPr>
        <w:t>s</w:t>
      </w:r>
      <w:r w:rsidR="005A7F64" w:rsidRPr="005A7F64">
        <w:rPr>
          <w:spacing w:val="14"/>
          <w:sz w:val="24"/>
          <w:szCs w:val="24"/>
        </w:rPr>
        <w:t xml:space="preserve"> </w:t>
      </w:r>
      <w:r w:rsidR="005A7F64" w:rsidRPr="005A7F64">
        <w:rPr>
          <w:spacing w:val="-1"/>
          <w:sz w:val="24"/>
          <w:szCs w:val="24"/>
        </w:rPr>
        <w:t>c</w:t>
      </w:r>
      <w:r w:rsidR="005A7F64" w:rsidRPr="005A7F64">
        <w:rPr>
          <w:spacing w:val="5"/>
          <w:sz w:val="24"/>
          <w:szCs w:val="24"/>
        </w:rPr>
        <w:t>o</w:t>
      </w:r>
      <w:r w:rsidR="005A7F64" w:rsidRPr="005A7F64">
        <w:rPr>
          <w:spacing w:val="-5"/>
          <w:sz w:val="24"/>
          <w:szCs w:val="24"/>
        </w:rPr>
        <w:t>n</w:t>
      </w:r>
      <w:r w:rsidR="005A7F64" w:rsidRPr="005A7F64">
        <w:rPr>
          <w:sz w:val="24"/>
          <w:szCs w:val="24"/>
        </w:rPr>
        <w:t>du</w:t>
      </w:r>
      <w:r w:rsidR="005A7F64" w:rsidRPr="005A7F64">
        <w:rPr>
          <w:spacing w:val="-1"/>
          <w:sz w:val="24"/>
          <w:szCs w:val="24"/>
        </w:rPr>
        <w:t>c</w:t>
      </w:r>
      <w:r w:rsidR="005A7F64" w:rsidRPr="005A7F64">
        <w:rPr>
          <w:spacing w:val="5"/>
          <w:sz w:val="24"/>
          <w:szCs w:val="24"/>
        </w:rPr>
        <w:t>t</w:t>
      </w:r>
      <w:r w:rsidR="005A7F64" w:rsidRPr="005A7F64">
        <w:rPr>
          <w:spacing w:val="-1"/>
          <w:sz w:val="24"/>
          <w:szCs w:val="24"/>
        </w:rPr>
        <w:t>e</w:t>
      </w:r>
      <w:r w:rsidR="005A7F64" w:rsidRPr="005A7F64">
        <w:rPr>
          <w:sz w:val="24"/>
          <w:szCs w:val="24"/>
        </w:rPr>
        <w:t>d</w:t>
      </w:r>
      <w:r w:rsidR="005A7F64" w:rsidRPr="005A7F64">
        <w:rPr>
          <w:spacing w:val="17"/>
          <w:sz w:val="24"/>
          <w:szCs w:val="24"/>
        </w:rPr>
        <w:t xml:space="preserve"> </w:t>
      </w:r>
      <w:r w:rsidR="005A7F64" w:rsidRPr="005A7F64">
        <w:rPr>
          <w:sz w:val="24"/>
          <w:szCs w:val="24"/>
        </w:rPr>
        <w:t>d</w:t>
      </w:r>
      <w:r w:rsidR="005A7F64" w:rsidRPr="005A7F64">
        <w:rPr>
          <w:spacing w:val="-5"/>
          <w:sz w:val="24"/>
          <w:szCs w:val="24"/>
        </w:rPr>
        <w:t>u</w:t>
      </w:r>
      <w:r w:rsidR="005A7F64" w:rsidRPr="005A7F64">
        <w:rPr>
          <w:spacing w:val="1"/>
          <w:sz w:val="24"/>
          <w:szCs w:val="24"/>
        </w:rPr>
        <w:t>r</w:t>
      </w:r>
      <w:r w:rsidR="005A7F64" w:rsidRPr="005A7F64">
        <w:rPr>
          <w:spacing w:val="-4"/>
          <w:sz w:val="24"/>
          <w:szCs w:val="24"/>
        </w:rPr>
        <w:t>i</w:t>
      </w:r>
      <w:r w:rsidR="005A7F64" w:rsidRPr="005A7F64">
        <w:rPr>
          <w:spacing w:val="-5"/>
          <w:sz w:val="24"/>
          <w:szCs w:val="24"/>
        </w:rPr>
        <w:t>n</w:t>
      </w:r>
      <w:r w:rsidR="005A7F64" w:rsidRPr="005A7F64">
        <w:rPr>
          <w:sz w:val="24"/>
          <w:szCs w:val="24"/>
        </w:rPr>
        <w:t>g</w:t>
      </w:r>
      <w:r w:rsidR="005A7F64" w:rsidRPr="005A7F64">
        <w:rPr>
          <w:spacing w:val="17"/>
          <w:sz w:val="24"/>
          <w:szCs w:val="24"/>
        </w:rPr>
        <w:t xml:space="preserve"> </w:t>
      </w:r>
      <w:r w:rsidR="005A7F64" w:rsidRPr="005A7F64">
        <w:rPr>
          <w:spacing w:val="5"/>
          <w:sz w:val="24"/>
          <w:szCs w:val="24"/>
        </w:rPr>
        <w:t>t</w:t>
      </w:r>
      <w:r w:rsidR="005A7F64" w:rsidRPr="005A7F64">
        <w:rPr>
          <w:spacing w:val="-5"/>
          <w:sz w:val="24"/>
          <w:szCs w:val="24"/>
        </w:rPr>
        <w:t>h</w:t>
      </w:r>
      <w:r w:rsidR="005A7F64" w:rsidRPr="005A7F64">
        <w:rPr>
          <w:sz w:val="24"/>
          <w:szCs w:val="24"/>
        </w:rPr>
        <w:t>e</w:t>
      </w:r>
      <w:r w:rsidR="005A7F64" w:rsidRPr="005A7F64">
        <w:rPr>
          <w:spacing w:val="21"/>
          <w:sz w:val="24"/>
          <w:szCs w:val="24"/>
        </w:rPr>
        <w:t xml:space="preserve"> </w:t>
      </w:r>
      <w:r w:rsidR="005A7F64" w:rsidRPr="005A7F64">
        <w:rPr>
          <w:i/>
          <w:spacing w:val="-2"/>
          <w:sz w:val="24"/>
          <w:szCs w:val="24"/>
        </w:rPr>
        <w:t>r</w:t>
      </w:r>
      <w:r w:rsidR="005A7F64" w:rsidRPr="005A7F64">
        <w:rPr>
          <w:i/>
          <w:sz w:val="24"/>
          <w:szCs w:val="24"/>
        </w:rPr>
        <w:t>abi</w:t>
      </w:r>
      <w:r w:rsidR="005A7F64" w:rsidRPr="005A7F64">
        <w:rPr>
          <w:i/>
          <w:spacing w:val="17"/>
          <w:sz w:val="24"/>
          <w:szCs w:val="24"/>
        </w:rPr>
        <w:t xml:space="preserve"> </w:t>
      </w:r>
      <w:r w:rsidR="005A7F64" w:rsidRPr="005A7F64">
        <w:rPr>
          <w:spacing w:val="-2"/>
          <w:sz w:val="24"/>
          <w:szCs w:val="24"/>
        </w:rPr>
        <w:t>s</w:t>
      </w:r>
      <w:r w:rsidR="005A7F64" w:rsidRPr="005A7F64">
        <w:rPr>
          <w:spacing w:val="-1"/>
          <w:sz w:val="24"/>
          <w:szCs w:val="24"/>
        </w:rPr>
        <w:t>ea</w:t>
      </w:r>
      <w:r w:rsidR="005A7F64" w:rsidRPr="005A7F64">
        <w:rPr>
          <w:spacing w:val="-2"/>
          <w:sz w:val="24"/>
          <w:szCs w:val="24"/>
        </w:rPr>
        <w:t>s</w:t>
      </w:r>
      <w:r w:rsidR="005A7F64" w:rsidRPr="005A7F64">
        <w:rPr>
          <w:spacing w:val="5"/>
          <w:sz w:val="24"/>
          <w:szCs w:val="24"/>
        </w:rPr>
        <w:t>o</w:t>
      </w:r>
      <w:r w:rsidR="005A7F64" w:rsidRPr="005A7F64">
        <w:rPr>
          <w:sz w:val="24"/>
          <w:szCs w:val="24"/>
        </w:rPr>
        <w:t>n</w:t>
      </w:r>
      <w:r w:rsidR="005A7F64" w:rsidRPr="005A7F64">
        <w:rPr>
          <w:spacing w:val="12"/>
          <w:sz w:val="24"/>
          <w:szCs w:val="24"/>
        </w:rPr>
        <w:t xml:space="preserve"> </w:t>
      </w:r>
      <w:r w:rsidR="005A7F64" w:rsidRPr="005A7F64">
        <w:rPr>
          <w:spacing w:val="5"/>
          <w:sz w:val="24"/>
          <w:szCs w:val="24"/>
        </w:rPr>
        <w:t>o</w:t>
      </w:r>
      <w:r w:rsidR="005A7F64" w:rsidRPr="005A7F64">
        <w:rPr>
          <w:sz w:val="24"/>
          <w:szCs w:val="24"/>
        </w:rPr>
        <w:t>f</w:t>
      </w:r>
      <w:r w:rsidR="005A7F64" w:rsidRPr="005A7F64">
        <w:rPr>
          <w:spacing w:val="9"/>
          <w:sz w:val="24"/>
          <w:szCs w:val="24"/>
        </w:rPr>
        <w:t xml:space="preserve"> </w:t>
      </w:r>
      <w:r w:rsidR="005A7F64" w:rsidRPr="005A7F64">
        <w:rPr>
          <w:sz w:val="24"/>
          <w:szCs w:val="24"/>
        </w:rPr>
        <w:t>202</w:t>
      </w:r>
      <w:r w:rsidR="005A7F64" w:rsidRPr="005A7F64">
        <w:rPr>
          <w:spacing w:val="1"/>
          <w:sz w:val="24"/>
          <w:szCs w:val="24"/>
        </w:rPr>
        <w:t>4</w:t>
      </w:r>
      <w:r w:rsidR="005A7F64" w:rsidRPr="005A7F64">
        <w:rPr>
          <w:spacing w:val="2"/>
          <w:sz w:val="24"/>
          <w:szCs w:val="24"/>
        </w:rPr>
        <w:t>-</w:t>
      </w:r>
      <w:r w:rsidR="005A7F64" w:rsidRPr="005A7F64">
        <w:rPr>
          <w:sz w:val="24"/>
          <w:szCs w:val="24"/>
        </w:rPr>
        <w:t>25</w:t>
      </w:r>
      <w:r w:rsidR="005A7F64" w:rsidRPr="005A7F64">
        <w:rPr>
          <w:spacing w:val="17"/>
          <w:sz w:val="24"/>
          <w:szCs w:val="24"/>
        </w:rPr>
        <w:t xml:space="preserve"> </w:t>
      </w:r>
      <w:r w:rsidR="005A7F64" w:rsidRPr="005A7F64">
        <w:rPr>
          <w:spacing w:val="-1"/>
          <w:sz w:val="24"/>
          <w:szCs w:val="24"/>
        </w:rPr>
        <w:t>a</w:t>
      </w:r>
      <w:r w:rsidR="005A7F64" w:rsidRPr="005A7F64">
        <w:rPr>
          <w:sz w:val="24"/>
          <w:szCs w:val="24"/>
        </w:rPr>
        <w:t>t</w:t>
      </w:r>
      <w:r w:rsidR="005A7F64" w:rsidRPr="005A7F64">
        <w:rPr>
          <w:spacing w:val="12"/>
          <w:sz w:val="24"/>
          <w:szCs w:val="24"/>
        </w:rPr>
        <w:t xml:space="preserve"> </w:t>
      </w:r>
      <w:r w:rsidR="005A7F64" w:rsidRPr="005A7F64">
        <w:rPr>
          <w:spacing w:val="5"/>
          <w:sz w:val="24"/>
          <w:szCs w:val="24"/>
        </w:rPr>
        <w:t>t</w:t>
      </w:r>
      <w:r w:rsidR="005A7F64" w:rsidRPr="005A7F64">
        <w:rPr>
          <w:spacing w:val="-5"/>
          <w:sz w:val="24"/>
          <w:szCs w:val="24"/>
        </w:rPr>
        <w:t>h</w:t>
      </w:r>
      <w:r w:rsidR="005A7F64" w:rsidRPr="005A7F64">
        <w:rPr>
          <w:sz w:val="24"/>
          <w:szCs w:val="24"/>
        </w:rPr>
        <w:t>e</w:t>
      </w:r>
      <w:r w:rsidR="005A7F64" w:rsidRPr="005A7F64">
        <w:rPr>
          <w:spacing w:val="-3"/>
          <w:sz w:val="24"/>
          <w:szCs w:val="24"/>
        </w:rPr>
        <w:t xml:space="preserve"> </w:t>
      </w:r>
      <w:r w:rsidR="005A7F64" w:rsidRPr="005A7F64">
        <w:rPr>
          <w:spacing w:val="-5"/>
          <w:sz w:val="24"/>
          <w:szCs w:val="24"/>
        </w:rPr>
        <w:t>A</w:t>
      </w:r>
      <w:r w:rsidR="005A7F64" w:rsidRPr="005A7F64">
        <w:rPr>
          <w:sz w:val="24"/>
          <w:szCs w:val="24"/>
        </w:rPr>
        <w:t>g</w:t>
      </w:r>
      <w:r w:rsidR="005A7F64" w:rsidRPr="005A7F64">
        <w:rPr>
          <w:spacing w:val="6"/>
          <w:sz w:val="24"/>
          <w:szCs w:val="24"/>
        </w:rPr>
        <w:t>r</w:t>
      </w:r>
      <w:r w:rsidR="005A7F64" w:rsidRPr="005A7F64">
        <w:rPr>
          <w:spacing w:val="-4"/>
          <w:sz w:val="24"/>
          <w:szCs w:val="24"/>
        </w:rPr>
        <w:t>i</w:t>
      </w:r>
      <w:r w:rsidR="005A7F64" w:rsidRPr="005A7F64">
        <w:rPr>
          <w:spacing w:val="-1"/>
          <w:sz w:val="24"/>
          <w:szCs w:val="24"/>
        </w:rPr>
        <w:t>c</w:t>
      </w:r>
      <w:r w:rsidR="005A7F64" w:rsidRPr="005A7F64">
        <w:rPr>
          <w:spacing w:val="5"/>
          <w:sz w:val="24"/>
          <w:szCs w:val="24"/>
        </w:rPr>
        <w:t>u</w:t>
      </w:r>
      <w:r w:rsidR="005A7F64" w:rsidRPr="005A7F64">
        <w:rPr>
          <w:spacing w:val="-9"/>
          <w:sz w:val="24"/>
          <w:szCs w:val="24"/>
        </w:rPr>
        <w:t>l</w:t>
      </w:r>
      <w:r w:rsidR="005A7F64" w:rsidRPr="005A7F64">
        <w:rPr>
          <w:spacing w:val="5"/>
          <w:sz w:val="24"/>
          <w:szCs w:val="24"/>
        </w:rPr>
        <w:t>t</w:t>
      </w:r>
      <w:r w:rsidR="005A7F64" w:rsidRPr="005A7F64">
        <w:rPr>
          <w:sz w:val="24"/>
          <w:szCs w:val="24"/>
        </w:rPr>
        <w:t>u</w:t>
      </w:r>
      <w:r w:rsidR="005A7F64" w:rsidRPr="005A7F64">
        <w:rPr>
          <w:spacing w:val="1"/>
          <w:sz w:val="24"/>
          <w:szCs w:val="24"/>
        </w:rPr>
        <w:t>r</w:t>
      </w:r>
      <w:r w:rsidR="005A7F64" w:rsidRPr="005A7F64">
        <w:rPr>
          <w:spacing w:val="4"/>
          <w:sz w:val="24"/>
          <w:szCs w:val="24"/>
        </w:rPr>
        <w:t>a</w:t>
      </w:r>
      <w:r w:rsidR="005A7F64" w:rsidRPr="005A7F64">
        <w:rPr>
          <w:sz w:val="24"/>
          <w:szCs w:val="24"/>
        </w:rPr>
        <w:t>l</w:t>
      </w:r>
      <w:r w:rsidR="005A7F64" w:rsidRPr="005A7F64">
        <w:rPr>
          <w:spacing w:val="7"/>
          <w:sz w:val="24"/>
          <w:szCs w:val="24"/>
        </w:rPr>
        <w:t xml:space="preserve"> </w:t>
      </w:r>
      <w:r w:rsidR="005A7F64" w:rsidRPr="005A7F64">
        <w:rPr>
          <w:spacing w:val="3"/>
          <w:sz w:val="24"/>
          <w:szCs w:val="24"/>
        </w:rPr>
        <w:t>R</w:t>
      </w:r>
      <w:r w:rsidR="005A7F64" w:rsidRPr="005A7F64">
        <w:rPr>
          <w:spacing w:val="-1"/>
          <w:sz w:val="24"/>
          <w:szCs w:val="24"/>
        </w:rPr>
        <w:t>e</w:t>
      </w:r>
      <w:r w:rsidR="005A7F64" w:rsidRPr="005A7F64">
        <w:rPr>
          <w:spacing w:val="-2"/>
          <w:sz w:val="24"/>
          <w:szCs w:val="24"/>
        </w:rPr>
        <w:t>s</w:t>
      </w:r>
      <w:r w:rsidR="005A7F64" w:rsidRPr="005A7F64">
        <w:rPr>
          <w:spacing w:val="4"/>
          <w:sz w:val="24"/>
          <w:szCs w:val="24"/>
        </w:rPr>
        <w:t>e</w:t>
      </w:r>
      <w:r w:rsidR="005A7F64" w:rsidRPr="005A7F64">
        <w:rPr>
          <w:spacing w:val="-1"/>
          <w:sz w:val="24"/>
          <w:szCs w:val="24"/>
        </w:rPr>
        <w:t>a</w:t>
      </w:r>
      <w:r w:rsidR="005A7F64" w:rsidRPr="005A7F64">
        <w:rPr>
          <w:spacing w:val="1"/>
          <w:sz w:val="24"/>
          <w:szCs w:val="24"/>
        </w:rPr>
        <w:t>r</w:t>
      </w:r>
      <w:r w:rsidR="005A7F64" w:rsidRPr="005A7F64">
        <w:rPr>
          <w:spacing w:val="4"/>
          <w:sz w:val="24"/>
          <w:szCs w:val="24"/>
        </w:rPr>
        <w:t>c</w:t>
      </w:r>
      <w:r w:rsidR="005A7F64" w:rsidRPr="005A7F64">
        <w:rPr>
          <w:sz w:val="24"/>
          <w:szCs w:val="24"/>
        </w:rPr>
        <w:t xml:space="preserve">h </w:t>
      </w:r>
      <w:r w:rsidR="005A7F64" w:rsidRPr="005A7F64">
        <w:rPr>
          <w:spacing w:val="1"/>
          <w:sz w:val="24"/>
          <w:szCs w:val="24"/>
        </w:rPr>
        <w:t>S</w:t>
      </w:r>
      <w:r w:rsidR="005A7F64" w:rsidRPr="005A7F64">
        <w:rPr>
          <w:spacing w:val="5"/>
          <w:sz w:val="24"/>
          <w:szCs w:val="24"/>
        </w:rPr>
        <w:t>t</w:t>
      </w:r>
      <w:r w:rsidR="005A7F64" w:rsidRPr="005A7F64">
        <w:rPr>
          <w:spacing w:val="-6"/>
          <w:sz w:val="24"/>
          <w:szCs w:val="24"/>
        </w:rPr>
        <w:t>a</w:t>
      </w:r>
      <w:r w:rsidR="005A7F64" w:rsidRPr="005A7F64">
        <w:rPr>
          <w:spacing w:val="5"/>
          <w:sz w:val="24"/>
          <w:szCs w:val="24"/>
        </w:rPr>
        <w:t>t</w:t>
      </w:r>
      <w:r w:rsidR="005A7F64" w:rsidRPr="005A7F64">
        <w:rPr>
          <w:spacing w:val="-9"/>
          <w:sz w:val="24"/>
          <w:szCs w:val="24"/>
        </w:rPr>
        <w:t>i</w:t>
      </w:r>
      <w:r w:rsidR="005A7F64" w:rsidRPr="005A7F64">
        <w:rPr>
          <w:spacing w:val="5"/>
          <w:sz w:val="24"/>
          <w:szCs w:val="24"/>
        </w:rPr>
        <w:t>o</w:t>
      </w:r>
      <w:r w:rsidR="005A7F64" w:rsidRPr="005A7F64">
        <w:rPr>
          <w:spacing w:val="-5"/>
          <w:sz w:val="24"/>
          <w:szCs w:val="24"/>
        </w:rPr>
        <w:t>n</w:t>
      </w:r>
      <w:r w:rsidR="005A7F64" w:rsidRPr="005A7F64">
        <w:rPr>
          <w:sz w:val="24"/>
          <w:szCs w:val="24"/>
        </w:rPr>
        <w:t xml:space="preserve">, </w:t>
      </w:r>
      <w:proofErr w:type="spellStart"/>
      <w:r w:rsidR="005A7F64" w:rsidRPr="005A7F64">
        <w:rPr>
          <w:spacing w:val="-2"/>
          <w:sz w:val="24"/>
          <w:szCs w:val="24"/>
        </w:rPr>
        <w:t>B</w:t>
      </w:r>
      <w:r w:rsidR="005A7F64" w:rsidRPr="005A7F64">
        <w:rPr>
          <w:spacing w:val="6"/>
          <w:sz w:val="24"/>
          <w:szCs w:val="24"/>
        </w:rPr>
        <w:t>r</w:t>
      </w:r>
      <w:r w:rsidR="005A7F64" w:rsidRPr="005A7F64">
        <w:rPr>
          <w:spacing w:val="-4"/>
          <w:sz w:val="24"/>
          <w:szCs w:val="24"/>
        </w:rPr>
        <w:t>i</w:t>
      </w:r>
      <w:r w:rsidR="005A7F64" w:rsidRPr="005A7F64">
        <w:rPr>
          <w:sz w:val="24"/>
          <w:szCs w:val="24"/>
        </w:rPr>
        <w:t>n</w:t>
      </w:r>
      <w:r w:rsidR="005A7F64" w:rsidRPr="005A7F64">
        <w:rPr>
          <w:spacing w:val="-4"/>
          <w:sz w:val="24"/>
          <w:szCs w:val="24"/>
        </w:rPr>
        <w:t>j</w:t>
      </w:r>
      <w:r w:rsidR="005A7F64" w:rsidRPr="005A7F64">
        <w:rPr>
          <w:sz w:val="24"/>
          <w:szCs w:val="24"/>
        </w:rPr>
        <w:t>h</w:t>
      </w:r>
      <w:r w:rsidR="005A7F64" w:rsidRPr="005A7F64">
        <w:rPr>
          <w:spacing w:val="-1"/>
          <w:sz w:val="24"/>
          <w:szCs w:val="24"/>
        </w:rPr>
        <w:t>a</w:t>
      </w:r>
      <w:r w:rsidR="005A7F64" w:rsidRPr="005A7F64">
        <w:rPr>
          <w:spacing w:val="5"/>
          <w:sz w:val="24"/>
          <w:szCs w:val="24"/>
        </w:rPr>
        <w:t>g</w:t>
      </w:r>
      <w:r w:rsidR="005A7F64" w:rsidRPr="005A7F64">
        <w:rPr>
          <w:spacing w:val="-9"/>
          <w:sz w:val="24"/>
          <w:szCs w:val="24"/>
        </w:rPr>
        <w:t>i</w:t>
      </w:r>
      <w:r w:rsidR="005A7F64" w:rsidRPr="005A7F64">
        <w:rPr>
          <w:spacing w:val="6"/>
          <w:sz w:val="24"/>
          <w:szCs w:val="24"/>
        </w:rPr>
        <w:t>r</w:t>
      </w:r>
      <w:r w:rsidR="005A7F64" w:rsidRPr="005A7F64">
        <w:rPr>
          <w:spacing w:val="-4"/>
          <w:sz w:val="24"/>
          <w:szCs w:val="24"/>
        </w:rPr>
        <w:t>i</w:t>
      </w:r>
      <w:proofErr w:type="spellEnd"/>
      <w:r w:rsidR="005A7F64" w:rsidRPr="005A7F64">
        <w:rPr>
          <w:sz w:val="24"/>
          <w:szCs w:val="24"/>
        </w:rPr>
        <w:t xml:space="preserve">, </w:t>
      </w:r>
      <w:proofErr w:type="spellStart"/>
      <w:r w:rsidR="005A7F64" w:rsidRPr="005A7F64">
        <w:rPr>
          <w:spacing w:val="3"/>
          <w:sz w:val="24"/>
          <w:szCs w:val="24"/>
        </w:rPr>
        <w:t>C</w:t>
      </w:r>
      <w:r w:rsidR="005A7F64" w:rsidRPr="005A7F64">
        <w:rPr>
          <w:spacing w:val="-5"/>
          <w:sz w:val="24"/>
          <w:szCs w:val="24"/>
        </w:rPr>
        <w:t>h</w:t>
      </w:r>
      <w:r w:rsidR="005A7F64" w:rsidRPr="005A7F64">
        <w:rPr>
          <w:spacing w:val="-1"/>
          <w:sz w:val="24"/>
          <w:szCs w:val="24"/>
        </w:rPr>
        <w:t>a</w:t>
      </w:r>
      <w:r w:rsidR="005A7F64" w:rsidRPr="005A7F64">
        <w:rPr>
          <w:sz w:val="24"/>
          <w:szCs w:val="24"/>
        </w:rPr>
        <w:t>t</w:t>
      </w:r>
      <w:r w:rsidR="005A7F64" w:rsidRPr="005A7F64">
        <w:rPr>
          <w:spacing w:val="6"/>
          <w:sz w:val="24"/>
          <w:szCs w:val="24"/>
        </w:rPr>
        <w:t>t</w:t>
      </w:r>
      <w:r w:rsidR="005A7F64" w:rsidRPr="005A7F64">
        <w:rPr>
          <w:spacing w:val="-1"/>
          <w:sz w:val="24"/>
          <w:szCs w:val="24"/>
        </w:rPr>
        <w:t>a</w:t>
      </w:r>
      <w:r w:rsidR="005A7F64" w:rsidRPr="005A7F64">
        <w:rPr>
          <w:spacing w:val="-5"/>
          <w:sz w:val="24"/>
          <w:szCs w:val="24"/>
        </w:rPr>
        <w:t>b</w:t>
      </w:r>
      <w:r w:rsidR="005A7F64" w:rsidRPr="005A7F64">
        <w:rPr>
          <w:spacing w:val="-1"/>
          <w:sz w:val="24"/>
          <w:szCs w:val="24"/>
        </w:rPr>
        <w:t>a</w:t>
      </w:r>
      <w:r w:rsidR="005A7F64" w:rsidRPr="005A7F64">
        <w:rPr>
          <w:sz w:val="24"/>
          <w:szCs w:val="24"/>
        </w:rPr>
        <w:t>r</w:t>
      </w:r>
      <w:proofErr w:type="spellEnd"/>
      <w:r w:rsidR="005A7F64" w:rsidRPr="005A7F64">
        <w:rPr>
          <w:sz w:val="24"/>
          <w:szCs w:val="24"/>
        </w:rPr>
        <w:t xml:space="preserve"> </w:t>
      </w:r>
      <w:r w:rsidR="005A7F64" w:rsidRPr="005A7F64">
        <w:rPr>
          <w:spacing w:val="1"/>
          <w:sz w:val="24"/>
          <w:szCs w:val="24"/>
        </w:rPr>
        <w:t xml:space="preserve"> </w:t>
      </w:r>
      <w:r w:rsidR="005A7F64" w:rsidRPr="005A7F64">
        <w:rPr>
          <w:spacing w:val="5"/>
          <w:sz w:val="24"/>
          <w:szCs w:val="24"/>
        </w:rPr>
        <w:t>o</w:t>
      </w:r>
      <w:r w:rsidR="005A7F64" w:rsidRPr="005A7F64">
        <w:rPr>
          <w:sz w:val="24"/>
          <w:szCs w:val="24"/>
        </w:rPr>
        <w:t>f</w:t>
      </w:r>
      <w:r w:rsidR="005A7F64" w:rsidRPr="005A7F64">
        <w:rPr>
          <w:spacing w:val="52"/>
          <w:sz w:val="24"/>
          <w:szCs w:val="24"/>
        </w:rPr>
        <w:t xml:space="preserve"> </w:t>
      </w:r>
      <w:r w:rsidR="005A7F64" w:rsidRPr="005A7F64">
        <w:rPr>
          <w:spacing w:val="5"/>
          <w:sz w:val="24"/>
          <w:szCs w:val="24"/>
        </w:rPr>
        <w:t>t</w:t>
      </w:r>
      <w:r w:rsidR="005A7F64" w:rsidRPr="005A7F64">
        <w:rPr>
          <w:spacing w:val="-5"/>
          <w:sz w:val="24"/>
          <w:szCs w:val="24"/>
        </w:rPr>
        <w:t>h</w:t>
      </w:r>
      <w:r w:rsidR="005A7F64" w:rsidRPr="005A7F64">
        <w:rPr>
          <w:sz w:val="24"/>
          <w:szCs w:val="24"/>
        </w:rPr>
        <w:t>e</w:t>
      </w:r>
      <w:r w:rsidR="005A7F64" w:rsidRPr="005A7F64">
        <w:rPr>
          <w:spacing w:val="59"/>
          <w:sz w:val="24"/>
          <w:szCs w:val="24"/>
        </w:rPr>
        <w:t xml:space="preserve"> </w:t>
      </w:r>
      <w:r w:rsidR="005A7F64" w:rsidRPr="005A7F64">
        <w:rPr>
          <w:spacing w:val="-4"/>
          <w:sz w:val="24"/>
          <w:szCs w:val="24"/>
        </w:rPr>
        <w:t>F</w:t>
      </w:r>
      <w:r w:rsidR="005A7F64" w:rsidRPr="005A7F64">
        <w:rPr>
          <w:spacing w:val="-1"/>
          <w:sz w:val="24"/>
          <w:szCs w:val="24"/>
        </w:rPr>
        <w:t>ac</w:t>
      </w:r>
      <w:r w:rsidR="005A7F64" w:rsidRPr="005A7F64">
        <w:rPr>
          <w:spacing w:val="5"/>
          <w:sz w:val="24"/>
          <w:szCs w:val="24"/>
        </w:rPr>
        <w:t>u</w:t>
      </w:r>
      <w:r w:rsidR="005A7F64" w:rsidRPr="005A7F64">
        <w:rPr>
          <w:spacing w:val="-9"/>
          <w:sz w:val="24"/>
          <w:szCs w:val="24"/>
        </w:rPr>
        <w:t>l</w:t>
      </w:r>
      <w:r w:rsidR="005A7F64" w:rsidRPr="005A7F64">
        <w:rPr>
          <w:spacing w:val="10"/>
          <w:sz w:val="24"/>
          <w:szCs w:val="24"/>
        </w:rPr>
        <w:t>t</w:t>
      </w:r>
      <w:r w:rsidR="005A7F64" w:rsidRPr="005A7F64">
        <w:rPr>
          <w:sz w:val="24"/>
          <w:szCs w:val="24"/>
        </w:rPr>
        <w:t>y</w:t>
      </w:r>
      <w:r w:rsidR="005A7F64" w:rsidRPr="005A7F64">
        <w:rPr>
          <w:spacing w:val="50"/>
          <w:sz w:val="24"/>
          <w:szCs w:val="24"/>
        </w:rPr>
        <w:t xml:space="preserve"> </w:t>
      </w:r>
      <w:r w:rsidR="005A7F64" w:rsidRPr="005A7F64">
        <w:rPr>
          <w:spacing w:val="9"/>
          <w:sz w:val="24"/>
          <w:szCs w:val="24"/>
        </w:rPr>
        <w:t>o</w:t>
      </w:r>
      <w:r w:rsidR="005A7F64" w:rsidRPr="005A7F64">
        <w:rPr>
          <w:sz w:val="24"/>
          <w:szCs w:val="24"/>
        </w:rPr>
        <w:t>f</w:t>
      </w:r>
      <w:r w:rsidR="005A7F64" w:rsidRPr="005A7F64">
        <w:rPr>
          <w:spacing w:val="37"/>
          <w:sz w:val="24"/>
          <w:szCs w:val="24"/>
        </w:rPr>
        <w:t xml:space="preserve"> </w:t>
      </w:r>
      <w:r w:rsidR="005A7F64" w:rsidRPr="005A7F64">
        <w:rPr>
          <w:spacing w:val="-5"/>
          <w:sz w:val="24"/>
          <w:szCs w:val="24"/>
        </w:rPr>
        <w:t>A</w:t>
      </w:r>
      <w:r w:rsidR="005A7F64" w:rsidRPr="005A7F64">
        <w:rPr>
          <w:sz w:val="24"/>
          <w:szCs w:val="24"/>
        </w:rPr>
        <w:t>g</w:t>
      </w:r>
      <w:r w:rsidR="005A7F64" w:rsidRPr="005A7F64">
        <w:rPr>
          <w:spacing w:val="6"/>
          <w:sz w:val="24"/>
          <w:szCs w:val="24"/>
        </w:rPr>
        <w:t>r</w:t>
      </w:r>
      <w:r w:rsidR="005A7F64" w:rsidRPr="005A7F64">
        <w:rPr>
          <w:spacing w:val="-9"/>
          <w:sz w:val="24"/>
          <w:szCs w:val="24"/>
        </w:rPr>
        <w:t>i</w:t>
      </w:r>
      <w:r w:rsidR="005A7F64" w:rsidRPr="005A7F64">
        <w:rPr>
          <w:spacing w:val="-1"/>
          <w:sz w:val="24"/>
          <w:szCs w:val="24"/>
        </w:rPr>
        <w:t>c</w:t>
      </w:r>
      <w:r w:rsidR="005A7F64" w:rsidRPr="005A7F64">
        <w:rPr>
          <w:spacing w:val="5"/>
          <w:sz w:val="24"/>
          <w:szCs w:val="24"/>
        </w:rPr>
        <w:t>u</w:t>
      </w:r>
      <w:r w:rsidR="005A7F64" w:rsidRPr="005A7F64">
        <w:rPr>
          <w:spacing w:val="-9"/>
          <w:sz w:val="24"/>
          <w:szCs w:val="24"/>
        </w:rPr>
        <w:t>l</w:t>
      </w:r>
      <w:r w:rsidR="005A7F64" w:rsidRPr="005A7F64">
        <w:rPr>
          <w:spacing w:val="5"/>
          <w:sz w:val="24"/>
          <w:szCs w:val="24"/>
        </w:rPr>
        <w:t>t</w:t>
      </w:r>
      <w:r w:rsidR="005A7F64" w:rsidRPr="005A7F64">
        <w:rPr>
          <w:sz w:val="24"/>
          <w:szCs w:val="24"/>
        </w:rPr>
        <w:t>u</w:t>
      </w:r>
      <w:r w:rsidR="005A7F64" w:rsidRPr="005A7F64">
        <w:rPr>
          <w:spacing w:val="1"/>
          <w:sz w:val="24"/>
          <w:szCs w:val="24"/>
        </w:rPr>
        <w:t>r</w:t>
      </w:r>
      <w:r w:rsidR="005A7F64" w:rsidRPr="005A7F64">
        <w:rPr>
          <w:spacing w:val="4"/>
          <w:sz w:val="24"/>
          <w:szCs w:val="24"/>
        </w:rPr>
        <w:t>a</w:t>
      </w:r>
      <w:r w:rsidR="005A7F64" w:rsidRPr="005A7F64">
        <w:rPr>
          <w:sz w:val="24"/>
          <w:szCs w:val="24"/>
        </w:rPr>
        <w:t xml:space="preserve">l  </w:t>
      </w:r>
      <w:r w:rsidR="005A7F64" w:rsidRPr="005A7F64">
        <w:rPr>
          <w:spacing w:val="1"/>
          <w:sz w:val="24"/>
          <w:szCs w:val="24"/>
        </w:rPr>
        <w:t>S</w:t>
      </w:r>
      <w:r w:rsidR="005A7F64" w:rsidRPr="005A7F64">
        <w:rPr>
          <w:spacing w:val="4"/>
          <w:sz w:val="24"/>
          <w:szCs w:val="24"/>
        </w:rPr>
        <w:t>c</w:t>
      </w:r>
      <w:r w:rsidR="005A7F64" w:rsidRPr="005A7F64">
        <w:rPr>
          <w:spacing w:val="-4"/>
          <w:sz w:val="24"/>
          <w:szCs w:val="24"/>
        </w:rPr>
        <w:t>i</w:t>
      </w:r>
      <w:r w:rsidR="005A7F64" w:rsidRPr="005A7F64">
        <w:rPr>
          <w:spacing w:val="4"/>
          <w:sz w:val="24"/>
          <w:szCs w:val="24"/>
        </w:rPr>
        <w:t>e</w:t>
      </w:r>
      <w:r w:rsidR="005A7F64" w:rsidRPr="005A7F64">
        <w:rPr>
          <w:sz w:val="24"/>
          <w:szCs w:val="24"/>
        </w:rPr>
        <w:t>n</w:t>
      </w:r>
      <w:r w:rsidR="005A7F64" w:rsidRPr="005A7F64">
        <w:rPr>
          <w:spacing w:val="-1"/>
          <w:sz w:val="24"/>
          <w:szCs w:val="24"/>
        </w:rPr>
        <w:t>ce</w:t>
      </w:r>
      <w:r w:rsidR="005A7F64" w:rsidRPr="005A7F64">
        <w:rPr>
          <w:spacing w:val="-2"/>
          <w:sz w:val="24"/>
          <w:szCs w:val="24"/>
        </w:rPr>
        <w:t>s</w:t>
      </w:r>
      <w:r w:rsidR="005A7F64" w:rsidRPr="005A7F64">
        <w:rPr>
          <w:sz w:val="24"/>
          <w:szCs w:val="24"/>
        </w:rPr>
        <w:t xml:space="preserve">, </w:t>
      </w:r>
      <w:r w:rsidR="005A7F64" w:rsidRPr="005A7F64">
        <w:rPr>
          <w:spacing w:val="2"/>
          <w:sz w:val="24"/>
          <w:szCs w:val="24"/>
        </w:rPr>
        <w:t xml:space="preserve"> </w:t>
      </w:r>
      <w:r w:rsidR="005A7F64" w:rsidRPr="005A7F64">
        <w:rPr>
          <w:spacing w:val="6"/>
          <w:sz w:val="24"/>
          <w:szCs w:val="24"/>
        </w:rPr>
        <w:t>S</w:t>
      </w:r>
      <w:r w:rsidR="005A7F64" w:rsidRPr="005A7F64">
        <w:rPr>
          <w:spacing w:val="-9"/>
          <w:sz w:val="24"/>
          <w:szCs w:val="24"/>
        </w:rPr>
        <w:t>i</w:t>
      </w:r>
      <w:r w:rsidR="005A7F64" w:rsidRPr="005A7F64">
        <w:rPr>
          <w:sz w:val="24"/>
          <w:szCs w:val="24"/>
        </w:rPr>
        <w:t>k</w:t>
      </w:r>
      <w:r w:rsidR="005A7F64" w:rsidRPr="005A7F64">
        <w:rPr>
          <w:spacing w:val="2"/>
          <w:sz w:val="24"/>
          <w:szCs w:val="24"/>
        </w:rPr>
        <w:t>s</w:t>
      </w:r>
      <w:r w:rsidR="005A7F64" w:rsidRPr="005A7F64">
        <w:rPr>
          <w:sz w:val="24"/>
          <w:szCs w:val="24"/>
        </w:rPr>
        <w:t>ha</w:t>
      </w:r>
      <w:r w:rsidR="005A7F64" w:rsidRPr="005A7F64">
        <w:rPr>
          <w:spacing w:val="59"/>
          <w:sz w:val="24"/>
          <w:szCs w:val="24"/>
        </w:rPr>
        <w:t xml:space="preserve"> </w:t>
      </w:r>
      <w:r w:rsidR="005A7F64" w:rsidRPr="005A7F64">
        <w:rPr>
          <w:sz w:val="24"/>
          <w:szCs w:val="24"/>
        </w:rPr>
        <w:t>O</w:t>
      </w:r>
      <w:r w:rsidR="005A7F64" w:rsidRPr="005A7F64">
        <w:rPr>
          <w:spacing w:val="40"/>
          <w:sz w:val="24"/>
          <w:szCs w:val="24"/>
        </w:rPr>
        <w:t xml:space="preserve"> </w:t>
      </w:r>
      <w:proofErr w:type="spellStart"/>
      <w:r w:rsidR="005A7F64" w:rsidRPr="005A7F64">
        <w:rPr>
          <w:sz w:val="24"/>
          <w:szCs w:val="24"/>
        </w:rPr>
        <w:t>A</w:t>
      </w:r>
      <w:r w:rsidR="005A7F64" w:rsidRPr="005A7F64">
        <w:rPr>
          <w:spacing w:val="-5"/>
          <w:sz w:val="24"/>
          <w:szCs w:val="24"/>
        </w:rPr>
        <w:t>n</w:t>
      </w:r>
      <w:r w:rsidR="005A7F64" w:rsidRPr="005A7F64">
        <w:rPr>
          <w:sz w:val="24"/>
          <w:szCs w:val="24"/>
        </w:rPr>
        <w:t>u</w:t>
      </w:r>
      <w:r w:rsidR="005A7F64" w:rsidRPr="005A7F64">
        <w:rPr>
          <w:spacing w:val="2"/>
          <w:sz w:val="24"/>
          <w:szCs w:val="24"/>
        </w:rPr>
        <w:t>s</w:t>
      </w:r>
      <w:r w:rsidR="005A7F64" w:rsidRPr="005A7F64">
        <w:rPr>
          <w:spacing w:val="4"/>
          <w:sz w:val="24"/>
          <w:szCs w:val="24"/>
        </w:rPr>
        <w:t>a</w:t>
      </w:r>
      <w:r w:rsidR="005A7F64" w:rsidRPr="005A7F64">
        <w:rPr>
          <w:spacing w:val="-5"/>
          <w:sz w:val="24"/>
          <w:szCs w:val="24"/>
        </w:rPr>
        <w:t>n</w:t>
      </w:r>
      <w:r w:rsidR="005A7F64" w:rsidRPr="005A7F64">
        <w:rPr>
          <w:sz w:val="24"/>
          <w:szCs w:val="24"/>
        </w:rPr>
        <w:t>dh</w:t>
      </w:r>
      <w:r w:rsidR="005A7F64" w:rsidRPr="005A7F64">
        <w:rPr>
          <w:spacing w:val="4"/>
          <w:sz w:val="24"/>
          <w:szCs w:val="24"/>
        </w:rPr>
        <w:t>a</w:t>
      </w:r>
      <w:r w:rsidR="005A7F64" w:rsidRPr="005A7F64">
        <w:rPr>
          <w:sz w:val="24"/>
          <w:szCs w:val="24"/>
        </w:rPr>
        <w:t>n</w:t>
      </w:r>
      <w:proofErr w:type="spellEnd"/>
      <w:r w:rsidR="005A7F64" w:rsidRPr="005A7F64">
        <w:rPr>
          <w:sz w:val="24"/>
          <w:szCs w:val="24"/>
        </w:rPr>
        <w:t xml:space="preserve"> </w:t>
      </w:r>
      <w:r w:rsidR="005A7F64" w:rsidRPr="005A7F64">
        <w:rPr>
          <w:spacing w:val="1"/>
          <w:sz w:val="24"/>
          <w:szCs w:val="24"/>
        </w:rPr>
        <w:t>(</w:t>
      </w:r>
      <w:r w:rsidR="005A7F64" w:rsidRPr="005A7F64">
        <w:rPr>
          <w:sz w:val="24"/>
          <w:szCs w:val="24"/>
        </w:rPr>
        <w:t>D</w:t>
      </w:r>
      <w:r w:rsidR="005A7F64" w:rsidRPr="005A7F64">
        <w:rPr>
          <w:spacing w:val="-1"/>
          <w:sz w:val="24"/>
          <w:szCs w:val="24"/>
        </w:rPr>
        <w:t>e</w:t>
      </w:r>
      <w:r w:rsidR="005A7F64" w:rsidRPr="005A7F64">
        <w:rPr>
          <w:spacing w:val="4"/>
          <w:sz w:val="24"/>
          <w:szCs w:val="24"/>
        </w:rPr>
        <w:t>e</w:t>
      </w:r>
      <w:r w:rsidR="005A7F64" w:rsidRPr="005A7F64">
        <w:rPr>
          <w:spacing w:val="-9"/>
          <w:sz w:val="24"/>
          <w:szCs w:val="24"/>
        </w:rPr>
        <w:t>m</w:t>
      </w:r>
      <w:r w:rsidR="005A7F64" w:rsidRPr="005A7F64">
        <w:rPr>
          <w:spacing w:val="-1"/>
          <w:sz w:val="24"/>
          <w:szCs w:val="24"/>
        </w:rPr>
        <w:t>e</w:t>
      </w:r>
      <w:r w:rsidR="005A7F64" w:rsidRPr="005A7F64">
        <w:rPr>
          <w:sz w:val="24"/>
          <w:szCs w:val="24"/>
        </w:rPr>
        <w:t>d</w:t>
      </w:r>
      <w:r w:rsidR="005A7F64" w:rsidRPr="005A7F64">
        <w:rPr>
          <w:spacing w:val="-12"/>
          <w:sz w:val="24"/>
          <w:szCs w:val="24"/>
        </w:rPr>
        <w:t xml:space="preserve"> </w:t>
      </w:r>
      <w:r w:rsidR="005A7F64" w:rsidRPr="005A7F64">
        <w:rPr>
          <w:spacing w:val="5"/>
          <w:sz w:val="24"/>
          <w:szCs w:val="24"/>
        </w:rPr>
        <w:t>t</w:t>
      </w:r>
      <w:r w:rsidR="005A7F64" w:rsidRPr="005A7F64">
        <w:rPr>
          <w:sz w:val="24"/>
          <w:szCs w:val="24"/>
        </w:rPr>
        <w:t>o</w:t>
      </w:r>
      <w:r w:rsidR="005A7F64" w:rsidRPr="005A7F64">
        <w:rPr>
          <w:spacing w:val="-12"/>
          <w:sz w:val="24"/>
          <w:szCs w:val="24"/>
        </w:rPr>
        <w:t xml:space="preserve"> </w:t>
      </w:r>
      <w:r w:rsidR="005A7F64" w:rsidRPr="005A7F64">
        <w:rPr>
          <w:spacing w:val="-5"/>
          <w:sz w:val="24"/>
          <w:szCs w:val="24"/>
        </w:rPr>
        <w:t>b</w:t>
      </w:r>
      <w:r w:rsidR="005A7F64" w:rsidRPr="005A7F64">
        <w:rPr>
          <w:sz w:val="24"/>
          <w:szCs w:val="24"/>
        </w:rPr>
        <w:t>e</w:t>
      </w:r>
      <w:r w:rsidR="005A7F64" w:rsidRPr="005A7F64">
        <w:rPr>
          <w:spacing w:val="-13"/>
          <w:sz w:val="24"/>
          <w:szCs w:val="24"/>
        </w:rPr>
        <w:t xml:space="preserve"> </w:t>
      </w:r>
      <w:r w:rsidR="005A7F64" w:rsidRPr="005A7F64">
        <w:rPr>
          <w:sz w:val="24"/>
          <w:szCs w:val="24"/>
        </w:rPr>
        <w:t>Un</w:t>
      </w:r>
      <w:r w:rsidR="005A7F64" w:rsidRPr="005A7F64">
        <w:rPr>
          <w:spacing w:val="-5"/>
          <w:sz w:val="24"/>
          <w:szCs w:val="24"/>
        </w:rPr>
        <w:t>i</w:t>
      </w:r>
      <w:r w:rsidR="005A7F64" w:rsidRPr="005A7F64">
        <w:rPr>
          <w:sz w:val="24"/>
          <w:szCs w:val="24"/>
        </w:rPr>
        <w:t>v</w:t>
      </w:r>
      <w:r w:rsidR="005A7F64" w:rsidRPr="005A7F64">
        <w:rPr>
          <w:spacing w:val="-1"/>
          <w:sz w:val="24"/>
          <w:szCs w:val="24"/>
        </w:rPr>
        <w:t>e</w:t>
      </w:r>
      <w:r w:rsidR="005A7F64" w:rsidRPr="005A7F64">
        <w:rPr>
          <w:spacing w:val="1"/>
          <w:sz w:val="24"/>
          <w:szCs w:val="24"/>
        </w:rPr>
        <w:t>r</w:t>
      </w:r>
      <w:r w:rsidR="005A7F64" w:rsidRPr="005A7F64">
        <w:rPr>
          <w:spacing w:val="2"/>
          <w:sz w:val="24"/>
          <w:szCs w:val="24"/>
        </w:rPr>
        <w:t>s</w:t>
      </w:r>
      <w:r w:rsidR="005A7F64" w:rsidRPr="005A7F64">
        <w:rPr>
          <w:spacing w:val="-9"/>
          <w:sz w:val="24"/>
          <w:szCs w:val="24"/>
        </w:rPr>
        <w:t>i</w:t>
      </w:r>
      <w:r w:rsidR="005A7F64" w:rsidRPr="005A7F64">
        <w:rPr>
          <w:spacing w:val="10"/>
          <w:sz w:val="24"/>
          <w:szCs w:val="24"/>
        </w:rPr>
        <w:t>t</w:t>
      </w:r>
      <w:r w:rsidR="005A7F64" w:rsidRPr="005A7F64">
        <w:rPr>
          <w:spacing w:val="-5"/>
          <w:sz w:val="24"/>
          <w:szCs w:val="24"/>
        </w:rPr>
        <w:t>y</w:t>
      </w:r>
      <w:r w:rsidR="005A7F64" w:rsidRPr="005A7F64">
        <w:rPr>
          <w:spacing w:val="1"/>
          <w:sz w:val="24"/>
          <w:szCs w:val="24"/>
        </w:rPr>
        <w:t>)</w:t>
      </w:r>
      <w:r w:rsidR="005A7F64" w:rsidRPr="005A7F64">
        <w:rPr>
          <w:sz w:val="24"/>
          <w:szCs w:val="24"/>
        </w:rPr>
        <w:t>,</w:t>
      </w:r>
      <w:r w:rsidR="005A7F64" w:rsidRPr="005A7F64">
        <w:rPr>
          <w:spacing w:val="-10"/>
          <w:sz w:val="24"/>
          <w:szCs w:val="24"/>
        </w:rPr>
        <w:t xml:space="preserve"> </w:t>
      </w:r>
      <w:r w:rsidR="005A7F64" w:rsidRPr="005A7F64">
        <w:rPr>
          <w:spacing w:val="-2"/>
          <w:sz w:val="24"/>
          <w:szCs w:val="24"/>
        </w:rPr>
        <w:t>B</w:t>
      </w:r>
      <w:r w:rsidR="005A7F64" w:rsidRPr="005A7F64">
        <w:rPr>
          <w:spacing w:val="-5"/>
          <w:sz w:val="24"/>
          <w:szCs w:val="24"/>
        </w:rPr>
        <w:t>h</w:t>
      </w:r>
      <w:r w:rsidR="005A7F64" w:rsidRPr="005A7F64">
        <w:rPr>
          <w:spacing w:val="5"/>
          <w:sz w:val="24"/>
          <w:szCs w:val="24"/>
        </w:rPr>
        <w:t>u</w:t>
      </w:r>
      <w:r w:rsidR="005A7F64" w:rsidRPr="005A7F64">
        <w:rPr>
          <w:spacing w:val="-5"/>
          <w:sz w:val="24"/>
          <w:szCs w:val="24"/>
        </w:rPr>
        <w:t>b</w:t>
      </w:r>
      <w:r w:rsidR="005A7F64" w:rsidRPr="005A7F64">
        <w:rPr>
          <w:spacing w:val="4"/>
          <w:sz w:val="24"/>
          <w:szCs w:val="24"/>
        </w:rPr>
        <w:t>a</w:t>
      </w:r>
      <w:r w:rsidR="005A7F64" w:rsidRPr="005A7F64">
        <w:rPr>
          <w:spacing w:val="-5"/>
          <w:sz w:val="24"/>
          <w:szCs w:val="24"/>
        </w:rPr>
        <w:t>n</w:t>
      </w:r>
      <w:r w:rsidR="005A7F64" w:rsidRPr="005A7F64">
        <w:rPr>
          <w:spacing w:val="4"/>
          <w:sz w:val="24"/>
          <w:szCs w:val="24"/>
        </w:rPr>
        <w:t>e</w:t>
      </w:r>
      <w:r w:rsidR="005A7F64" w:rsidRPr="005A7F64">
        <w:rPr>
          <w:spacing w:val="-2"/>
          <w:sz w:val="24"/>
          <w:szCs w:val="24"/>
        </w:rPr>
        <w:t>s</w:t>
      </w:r>
      <w:r w:rsidR="005A7F64" w:rsidRPr="005A7F64">
        <w:rPr>
          <w:sz w:val="24"/>
          <w:szCs w:val="24"/>
        </w:rPr>
        <w:t>w</w:t>
      </w:r>
      <w:r w:rsidR="005A7F64" w:rsidRPr="005A7F64">
        <w:rPr>
          <w:spacing w:val="-1"/>
          <w:sz w:val="24"/>
          <w:szCs w:val="24"/>
        </w:rPr>
        <w:t>a</w:t>
      </w:r>
      <w:r w:rsidR="005A7F64" w:rsidRPr="005A7F64">
        <w:rPr>
          <w:spacing w:val="-8"/>
          <w:sz w:val="24"/>
          <w:szCs w:val="24"/>
        </w:rPr>
        <w:t>r</w:t>
      </w:r>
      <w:r w:rsidR="005A7F64" w:rsidRPr="005A7F64">
        <w:rPr>
          <w:sz w:val="24"/>
          <w:szCs w:val="24"/>
        </w:rPr>
        <w:t>,</w:t>
      </w:r>
      <w:r w:rsidR="005A7F64" w:rsidRPr="005A7F64">
        <w:rPr>
          <w:spacing w:val="-10"/>
          <w:sz w:val="24"/>
          <w:szCs w:val="24"/>
        </w:rPr>
        <w:t xml:space="preserve"> </w:t>
      </w:r>
      <w:r w:rsidR="005A7F64" w:rsidRPr="005A7F64">
        <w:rPr>
          <w:sz w:val="24"/>
          <w:szCs w:val="24"/>
        </w:rPr>
        <w:t>O</w:t>
      </w:r>
      <w:r w:rsidR="005A7F64" w:rsidRPr="005A7F64">
        <w:rPr>
          <w:spacing w:val="4"/>
          <w:sz w:val="24"/>
          <w:szCs w:val="24"/>
        </w:rPr>
        <w:t>d</w:t>
      </w:r>
      <w:r w:rsidR="005A7F64" w:rsidRPr="005A7F64">
        <w:rPr>
          <w:spacing w:val="-9"/>
          <w:sz w:val="24"/>
          <w:szCs w:val="24"/>
        </w:rPr>
        <w:t>i</w:t>
      </w:r>
      <w:r w:rsidR="005A7F64" w:rsidRPr="005A7F64">
        <w:rPr>
          <w:spacing w:val="2"/>
          <w:sz w:val="24"/>
          <w:szCs w:val="24"/>
        </w:rPr>
        <w:t>s</w:t>
      </w:r>
      <w:r w:rsidR="005A7F64" w:rsidRPr="005A7F64">
        <w:rPr>
          <w:spacing w:val="-5"/>
          <w:sz w:val="24"/>
          <w:szCs w:val="24"/>
        </w:rPr>
        <w:t>h</w:t>
      </w:r>
      <w:r w:rsidR="005A7F64" w:rsidRPr="005A7F64">
        <w:rPr>
          <w:spacing w:val="-1"/>
          <w:sz w:val="24"/>
          <w:szCs w:val="24"/>
        </w:rPr>
        <w:t>a</w:t>
      </w:r>
      <w:r w:rsidR="005A7F64" w:rsidRPr="005A7F64">
        <w:rPr>
          <w:sz w:val="24"/>
          <w:szCs w:val="24"/>
        </w:rPr>
        <w:t>,</w:t>
      </w:r>
      <w:r w:rsidR="005A7F64" w:rsidRPr="005A7F64">
        <w:rPr>
          <w:spacing w:val="-10"/>
          <w:sz w:val="24"/>
          <w:szCs w:val="24"/>
        </w:rPr>
        <w:t xml:space="preserve"> </w:t>
      </w:r>
      <w:r w:rsidR="005A7F64" w:rsidRPr="005A7F64">
        <w:rPr>
          <w:spacing w:val="1"/>
          <w:sz w:val="24"/>
          <w:szCs w:val="24"/>
        </w:rPr>
        <w:t>I</w:t>
      </w:r>
      <w:r w:rsidR="005A7F64" w:rsidRPr="005A7F64">
        <w:rPr>
          <w:spacing w:val="-5"/>
          <w:sz w:val="24"/>
          <w:szCs w:val="24"/>
        </w:rPr>
        <w:t>n</w:t>
      </w:r>
      <w:r w:rsidR="005A7F64" w:rsidRPr="005A7F64">
        <w:rPr>
          <w:spacing w:val="5"/>
          <w:sz w:val="24"/>
          <w:szCs w:val="24"/>
        </w:rPr>
        <w:t>d</w:t>
      </w:r>
      <w:r w:rsidR="005A7F64" w:rsidRPr="005A7F64">
        <w:rPr>
          <w:spacing w:val="-4"/>
          <w:sz w:val="24"/>
          <w:szCs w:val="24"/>
        </w:rPr>
        <w:t>i</w:t>
      </w:r>
      <w:r w:rsidR="005A7F64" w:rsidRPr="005A7F64">
        <w:rPr>
          <w:sz w:val="24"/>
          <w:szCs w:val="24"/>
        </w:rPr>
        <w:t>a</w:t>
      </w:r>
      <w:r w:rsidR="00500A7A">
        <w:rPr>
          <w:spacing w:val="-13"/>
          <w:sz w:val="24"/>
          <w:szCs w:val="24"/>
        </w:rPr>
        <w:t>.</w:t>
      </w:r>
      <w:r w:rsidR="005A7F64" w:rsidRPr="005A7F64">
        <w:rPr>
          <w:sz w:val="24"/>
          <w:szCs w:val="24"/>
        </w:rPr>
        <w:t>.</w:t>
      </w:r>
      <w:r w:rsidR="005A7F64" w:rsidRPr="005A7F64">
        <w:rPr>
          <w:spacing w:val="-10"/>
          <w:sz w:val="24"/>
          <w:szCs w:val="24"/>
        </w:rPr>
        <w:t xml:space="preserve"> </w:t>
      </w:r>
      <w:r w:rsidR="005A7F64" w:rsidRPr="005A7F64">
        <w:rPr>
          <w:spacing w:val="2"/>
          <w:sz w:val="24"/>
          <w:szCs w:val="24"/>
        </w:rPr>
        <w:t>T</w:t>
      </w:r>
      <w:r w:rsidR="005A7F64" w:rsidRPr="005A7F64">
        <w:rPr>
          <w:spacing w:val="-5"/>
          <w:sz w:val="24"/>
          <w:szCs w:val="24"/>
        </w:rPr>
        <w:t>h</w:t>
      </w:r>
      <w:r w:rsidR="005A7F64" w:rsidRPr="005A7F64">
        <w:rPr>
          <w:sz w:val="24"/>
          <w:szCs w:val="24"/>
        </w:rPr>
        <w:t>e</w:t>
      </w:r>
      <w:r w:rsidR="005A7F64" w:rsidRPr="005A7F64">
        <w:rPr>
          <w:spacing w:val="-8"/>
          <w:sz w:val="24"/>
          <w:szCs w:val="24"/>
        </w:rPr>
        <w:t xml:space="preserve"> </w:t>
      </w:r>
      <w:r w:rsidR="005A7F64" w:rsidRPr="005A7F64">
        <w:rPr>
          <w:spacing w:val="-1"/>
          <w:sz w:val="24"/>
          <w:szCs w:val="24"/>
        </w:rPr>
        <w:t>e</w:t>
      </w:r>
      <w:r w:rsidR="005A7F64" w:rsidRPr="005A7F64">
        <w:rPr>
          <w:spacing w:val="-5"/>
          <w:sz w:val="24"/>
          <w:szCs w:val="24"/>
        </w:rPr>
        <w:t>x</w:t>
      </w:r>
      <w:r w:rsidR="005A7F64" w:rsidRPr="005A7F64">
        <w:rPr>
          <w:spacing w:val="5"/>
          <w:sz w:val="24"/>
          <w:szCs w:val="24"/>
        </w:rPr>
        <w:t>p</w:t>
      </w:r>
      <w:r w:rsidR="005A7F64" w:rsidRPr="005A7F64">
        <w:rPr>
          <w:spacing w:val="-1"/>
          <w:sz w:val="24"/>
          <w:szCs w:val="24"/>
        </w:rPr>
        <w:t>e</w:t>
      </w:r>
      <w:r w:rsidR="005A7F64" w:rsidRPr="005A7F64">
        <w:rPr>
          <w:spacing w:val="6"/>
          <w:sz w:val="24"/>
          <w:szCs w:val="24"/>
        </w:rPr>
        <w:t>r</w:t>
      </w:r>
      <w:r w:rsidR="005A7F64" w:rsidRPr="005A7F64">
        <w:rPr>
          <w:spacing w:val="-4"/>
          <w:sz w:val="24"/>
          <w:szCs w:val="24"/>
        </w:rPr>
        <w:t>im</w:t>
      </w:r>
      <w:r w:rsidR="005A7F64" w:rsidRPr="005A7F64">
        <w:rPr>
          <w:spacing w:val="4"/>
          <w:sz w:val="24"/>
          <w:szCs w:val="24"/>
        </w:rPr>
        <w:t>e</w:t>
      </w:r>
      <w:r w:rsidR="005A7F64" w:rsidRPr="005A7F64">
        <w:rPr>
          <w:spacing w:val="-5"/>
          <w:sz w:val="24"/>
          <w:szCs w:val="24"/>
        </w:rPr>
        <w:t>n</w:t>
      </w:r>
      <w:r w:rsidR="005A7F64" w:rsidRPr="005A7F64">
        <w:rPr>
          <w:spacing w:val="5"/>
          <w:sz w:val="24"/>
          <w:szCs w:val="24"/>
        </w:rPr>
        <w:t>t</w:t>
      </w:r>
      <w:r w:rsidR="005A7F64" w:rsidRPr="005A7F64">
        <w:rPr>
          <w:spacing w:val="4"/>
          <w:sz w:val="24"/>
          <w:szCs w:val="24"/>
        </w:rPr>
        <w:t>a</w:t>
      </w:r>
      <w:r w:rsidR="005A7F64" w:rsidRPr="005A7F64">
        <w:rPr>
          <w:sz w:val="24"/>
          <w:szCs w:val="24"/>
        </w:rPr>
        <w:t>l</w:t>
      </w:r>
      <w:r w:rsidR="005A7F64" w:rsidRPr="005A7F64">
        <w:rPr>
          <w:spacing w:val="-16"/>
          <w:sz w:val="24"/>
          <w:szCs w:val="24"/>
        </w:rPr>
        <w:t xml:space="preserve"> </w:t>
      </w:r>
      <w:r w:rsidR="005A7F64" w:rsidRPr="005A7F64">
        <w:rPr>
          <w:spacing w:val="2"/>
          <w:sz w:val="24"/>
          <w:szCs w:val="24"/>
        </w:rPr>
        <w:t>s</w:t>
      </w:r>
      <w:r w:rsidR="005A7F64" w:rsidRPr="005A7F64">
        <w:rPr>
          <w:spacing w:val="-9"/>
          <w:sz w:val="24"/>
          <w:szCs w:val="24"/>
        </w:rPr>
        <w:t>i</w:t>
      </w:r>
      <w:r w:rsidR="005A7F64" w:rsidRPr="005A7F64">
        <w:rPr>
          <w:spacing w:val="5"/>
          <w:sz w:val="24"/>
          <w:szCs w:val="24"/>
        </w:rPr>
        <w:t>t</w:t>
      </w:r>
      <w:r w:rsidR="005A7F64" w:rsidRPr="005A7F64">
        <w:rPr>
          <w:sz w:val="24"/>
          <w:szCs w:val="24"/>
        </w:rPr>
        <w:t>e</w:t>
      </w:r>
      <w:r w:rsidR="005A7F64" w:rsidRPr="005A7F64">
        <w:rPr>
          <w:spacing w:val="-3"/>
          <w:sz w:val="24"/>
          <w:szCs w:val="24"/>
        </w:rPr>
        <w:t xml:space="preserve"> </w:t>
      </w:r>
      <w:r w:rsidR="005A7F64" w:rsidRPr="005A7F64">
        <w:rPr>
          <w:spacing w:val="-4"/>
          <w:sz w:val="24"/>
          <w:szCs w:val="24"/>
        </w:rPr>
        <w:t>i</w:t>
      </w:r>
      <w:r w:rsidR="005A7F64" w:rsidRPr="005A7F64">
        <w:rPr>
          <w:sz w:val="24"/>
          <w:szCs w:val="24"/>
        </w:rPr>
        <w:t>s</w:t>
      </w:r>
      <w:r w:rsidR="005A7F64" w:rsidRPr="005A7F64">
        <w:rPr>
          <w:spacing w:val="-9"/>
          <w:sz w:val="24"/>
          <w:szCs w:val="24"/>
        </w:rPr>
        <w:t xml:space="preserve"> </w:t>
      </w:r>
      <w:r w:rsidR="005A7F64" w:rsidRPr="005A7F64">
        <w:rPr>
          <w:spacing w:val="2"/>
          <w:sz w:val="24"/>
          <w:szCs w:val="24"/>
        </w:rPr>
        <w:t>s</w:t>
      </w:r>
      <w:r w:rsidR="005A7F64" w:rsidRPr="005A7F64">
        <w:rPr>
          <w:spacing w:val="-9"/>
          <w:sz w:val="24"/>
          <w:szCs w:val="24"/>
        </w:rPr>
        <w:t>i</w:t>
      </w:r>
      <w:r w:rsidR="005A7F64" w:rsidRPr="005A7F64">
        <w:rPr>
          <w:spacing w:val="5"/>
          <w:sz w:val="24"/>
          <w:szCs w:val="24"/>
        </w:rPr>
        <w:t>t</w:t>
      </w:r>
      <w:r w:rsidR="005A7F64" w:rsidRPr="005A7F64">
        <w:rPr>
          <w:sz w:val="24"/>
          <w:szCs w:val="24"/>
        </w:rPr>
        <w:t>u</w:t>
      </w:r>
      <w:r w:rsidR="005A7F64" w:rsidRPr="005A7F64">
        <w:rPr>
          <w:spacing w:val="-1"/>
          <w:sz w:val="24"/>
          <w:szCs w:val="24"/>
        </w:rPr>
        <w:t>a</w:t>
      </w:r>
      <w:r w:rsidR="005A7F64" w:rsidRPr="005A7F64">
        <w:rPr>
          <w:spacing w:val="5"/>
          <w:sz w:val="24"/>
          <w:szCs w:val="24"/>
        </w:rPr>
        <w:t>t</w:t>
      </w:r>
      <w:r w:rsidR="005A7F64" w:rsidRPr="005A7F64">
        <w:rPr>
          <w:spacing w:val="-1"/>
          <w:sz w:val="24"/>
          <w:szCs w:val="24"/>
        </w:rPr>
        <w:t>e</w:t>
      </w:r>
      <w:r w:rsidR="005A7F64" w:rsidRPr="005A7F64">
        <w:rPr>
          <w:sz w:val="24"/>
          <w:szCs w:val="24"/>
        </w:rPr>
        <w:t>d</w:t>
      </w:r>
      <w:r w:rsidR="005A7F64" w:rsidRPr="005A7F64">
        <w:rPr>
          <w:spacing w:val="-2"/>
          <w:sz w:val="24"/>
          <w:szCs w:val="24"/>
        </w:rPr>
        <w:t xml:space="preserve"> </w:t>
      </w:r>
      <w:r w:rsidR="005A7F64" w:rsidRPr="005A7F64">
        <w:rPr>
          <w:spacing w:val="-4"/>
          <w:sz w:val="24"/>
          <w:szCs w:val="24"/>
        </w:rPr>
        <w:t>i</w:t>
      </w:r>
      <w:r w:rsidR="005A7F64" w:rsidRPr="005A7F64">
        <w:rPr>
          <w:sz w:val="24"/>
          <w:szCs w:val="24"/>
        </w:rPr>
        <w:t>n</w:t>
      </w:r>
      <w:r w:rsidR="005A7F64" w:rsidRPr="005A7F64">
        <w:rPr>
          <w:spacing w:val="-12"/>
          <w:sz w:val="24"/>
          <w:szCs w:val="24"/>
        </w:rPr>
        <w:t xml:space="preserve"> </w:t>
      </w:r>
      <w:r w:rsidR="005A7F64" w:rsidRPr="005A7F64">
        <w:rPr>
          <w:spacing w:val="5"/>
          <w:sz w:val="24"/>
          <w:szCs w:val="24"/>
        </w:rPr>
        <w:t>t</w:t>
      </w:r>
      <w:r w:rsidR="005A7F64" w:rsidRPr="005A7F64">
        <w:rPr>
          <w:spacing w:val="-5"/>
          <w:sz w:val="24"/>
          <w:szCs w:val="24"/>
        </w:rPr>
        <w:t>h</w:t>
      </w:r>
      <w:r w:rsidR="005A7F64" w:rsidRPr="005A7F64">
        <w:rPr>
          <w:sz w:val="24"/>
          <w:szCs w:val="24"/>
        </w:rPr>
        <w:t>e</w:t>
      </w:r>
      <w:r w:rsidR="005A7F64" w:rsidRPr="005A7F64">
        <w:rPr>
          <w:spacing w:val="-8"/>
          <w:sz w:val="24"/>
          <w:szCs w:val="24"/>
        </w:rPr>
        <w:t xml:space="preserve"> </w:t>
      </w:r>
      <w:r w:rsidR="005A7F64" w:rsidRPr="005A7F64">
        <w:rPr>
          <w:spacing w:val="1"/>
          <w:sz w:val="24"/>
          <w:szCs w:val="24"/>
        </w:rPr>
        <w:t>S</w:t>
      </w:r>
      <w:r w:rsidR="005A7F64" w:rsidRPr="005A7F64">
        <w:rPr>
          <w:spacing w:val="5"/>
          <w:sz w:val="24"/>
          <w:szCs w:val="24"/>
        </w:rPr>
        <w:t>o</w:t>
      </w:r>
      <w:r w:rsidR="005A7F64" w:rsidRPr="005A7F64">
        <w:rPr>
          <w:spacing w:val="-5"/>
          <w:sz w:val="24"/>
          <w:szCs w:val="24"/>
        </w:rPr>
        <w:t>u</w:t>
      </w:r>
      <w:r w:rsidR="005A7F64" w:rsidRPr="005A7F64">
        <w:rPr>
          <w:spacing w:val="5"/>
          <w:sz w:val="24"/>
          <w:szCs w:val="24"/>
        </w:rPr>
        <w:t>t</w:t>
      </w:r>
      <w:r w:rsidR="005A7F64" w:rsidRPr="005A7F64">
        <w:rPr>
          <w:sz w:val="24"/>
          <w:szCs w:val="24"/>
        </w:rPr>
        <w:t>h</w:t>
      </w:r>
      <w:r w:rsidR="005A7F64" w:rsidRPr="005A7F64">
        <w:rPr>
          <w:spacing w:val="-12"/>
          <w:sz w:val="24"/>
          <w:szCs w:val="24"/>
        </w:rPr>
        <w:t xml:space="preserve"> </w:t>
      </w:r>
      <w:r w:rsidR="005A7F64" w:rsidRPr="005A7F64">
        <w:rPr>
          <w:spacing w:val="2"/>
          <w:sz w:val="24"/>
          <w:szCs w:val="24"/>
        </w:rPr>
        <w:t>E</w:t>
      </w:r>
      <w:r w:rsidR="005A7F64" w:rsidRPr="005A7F64">
        <w:rPr>
          <w:spacing w:val="-1"/>
          <w:sz w:val="24"/>
          <w:szCs w:val="24"/>
        </w:rPr>
        <w:t>a</w:t>
      </w:r>
      <w:r w:rsidR="005A7F64" w:rsidRPr="005A7F64">
        <w:rPr>
          <w:spacing w:val="-2"/>
          <w:sz w:val="24"/>
          <w:szCs w:val="24"/>
        </w:rPr>
        <w:t>s</w:t>
      </w:r>
      <w:r w:rsidR="005A7F64" w:rsidRPr="005A7F64">
        <w:rPr>
          <w:sz w:val="24"/>
          <w:szCs w:val="24"/>
        </w:rPr>
        <w:t>t</w:t>
      </w:r>
      <w:r w:rsidR="005A7F64" w:rsidRPr="005A7F64">
        <w:rPr>
          <w:spacing w:val="-2"/>
          <w:sz w:val="24"/>
          <w:szCs w:val="24"/>
        </w:rPr>
        <w:t xml:space="preserve"> </w:t>
      </w:r>
      <w:r w:rsidR="005A7F64" w:rsidRPr="005A7F64">
        <w:rPr>
          <w:spacing w:val="-6"/>
          <w:sz w:val="24"/>
          <w:szCs w:val="24"/>
        </w:rPr>
        <w:t>C</w:t>
      </w:r>
      <w:r w:rsidR="005A7F64" w:rsidRPr="005A7F64">
        <w:rPr>
          <w:spacing w:val="5"/>
          <w:sz w:val="24"/>
          <w:szCs w:val="24"/>
        </w:rPr>
        <w:t>o</w:t>
      </w:r>
      <w:r w:rsidR="005A7F64" w:rsidRPr="005A7F64">
        <w:rPr>
          <w:spacing w:val="-1"/>
          <w:sz w:val="24"/>
          <w:szCs w:val="24"/>
        </w:rPr>
        <w:t>a</w:t>
      </w:r>
      <w:r w:rsidR="005A7F64" w:rsidRPr="005A7F64">
        <w:rPr>
          <w:spacing w:val="-2"/>
          <w:sz w:val="24"/>
          <w:szCs w:val="24"/>
        </w:rPr>
        <w:t>s</w:t>
      </w:r>
      <w:r w:rsidR="005A7F64" w:rsidRPr="005A7F64">
        <w:rPr>
          <w:spacing w:val="5"/>
          <w:sz w:val="24"/>
          <w:szCs w:val="24"/>
        </w:rPr>
        <w:t>t</w:t>
      </w:r>
      <w:r w:rsidR="005A7F64" w:rsidRPr="005A7F64">
        <w:rPr>
          <w:spacing w:val="-1"/>
          <w:sz w:val="24"/>
          <w:szCs w:val="24"/>
        </w:rPr>
        <w:t>a</w:t>
      </w:r>
      <w:r w:rsidR="005A7F64" w:rsidRPr="005A7F64">
        <w:rPr>
          <w:sz w:val="24"/>
          <w:szCs w:val="24"/>
        </w:rPr>
        <w:t xml:space="preserve">l </w:t>
      </w:r>
      <w:r w:rsidR="005A7F64" w:rsidRPr="005A7F64">
        <w:rPr>
          <w:spacing w:val="6"/>
          <w:sz w:val="24"/>
          <w:szCs w:val="24"/>
        </w:rPr>
        <w:t>P</w:t>
      </w:r>
      <w:r w:rsidR="005A7F64" w:rsidRPr="005A7F64">
        <w:rPr>
          <w:spacing w:val="-9"/>
          <w:sz w:val="24"/>
          <w:szCs w:val="24"/>
        </w:rPr>
        <w:t>l</w:t>
      </w:r>
      <w:r w:rsidR="005A7F64" w:rsidRPr="005A7F64">
        <w:rPr>
          <w:spacing w:val="4"/>
          <w:sz w:val="24"/>
          <w:szCs w:val="24"/>
        </w:rPr>
        <w:t>a</w:t>
      </w:r>
      <w:r w:rsidR="005A7F64" w:rsidRPr="005A7F64">
        <w:rPr>
          <w:spacing w:val="-4"/>
          <w:sz w:val="24"/>
          <w:szCs w:val="24"/>
        </w:rPr>
        <w:t>i</w:t>
      </w:r>
      <w:r w:rsidR="005A7F64" w:rsidRPr="005A7F64">
        <w:rPr>
          <w:sz w:val="24"/>
          <w:szCs w:val="24"/>
        </w:rPr>
        <w:t>n</w:t>
      </w:r>
      <w:r w:rsidR="005A7F64" w:rsidRPr="005A7F64">
        <w:rPr>
          <w:spacing w:val="2"/>
          <w:sz w:val="24"/>
          <w:szCs w:val="24"/>
        </w:rPr>
        <w:t xml:space="preserve"> </w:t>
      </w:r>
      <w:r w:rsidR="005A7F64" w:rsidRPr="005A7F64">
        <w:rPr>
          <w:spacing w:val="-3"/>
          <w:sz w:val="24"/>
          <w:szCs w:val="24"/>
        </w:rPr>
        <w:t>Z</w:t>
      </w:r>
      <w:r w:rsidR="005A7F64" w:rsidRPr="005A7F64">
        <w:rPr>
          <w:spacing w:val="5"/>
          <w:sz w:val="24"/>
          <w:szCs w:val="24"/>
        </w:rPr>
        <w:t>o</w:t>
      </w:r>
      <w:r w:rsidR="005A7F64" w:rsidRPr="005A7F64">
        <w:rPr>
          <w:spacing w:val="-5"/>
          <w:sz w:val="24"/>
          <w:szCs w:val="24"/>
        </w:rPr>
        <w:t>n</w:t>
      </w:r>
      <w:r w:rsidR="005A7F64" w:rsidRPr="005A7F64">
        <w:rPr>
          <w:sz w:val="24"/>
          <w:szCs w:val="24"/>
        </w:rPr>
        <w:t>e</w:t>
      </w:r>
      <w:r w:rsidR="005A7F64" w:rsidRPr="005A7F64">
        <w:rPr>
          <w:spacing w:val="1"/>
          <w:sz w:val="24"/>
          <w:szCs w:val="24"/>
        </w:rPr>
        <w:t xml:space="preserve"> </w:t>
      </w:r>
      <w:r w:rsidR="005A7F64" w:rsidRPr="005A7F64">
        <w:rPr>
          <w:spacing w:val="9"/>
          <w:sz w:val="24"/>
          <w:szCs w:val="24"/>
        </w:rPr>
        <w:t>o</w:t>
      </w:r>
      <w:r w:rsidR="005A7F64" w:rsidRPr="005A7F64">
        <w:rPr>
          <w:sz w:val="24"/>
          <w:szCs w:val="24"/>
        </w:rPr>
        <w:t>f</w:t>
      </w:r>
      <w:r w:rsidR="005A7F64" w:rsidRPr="005A7F64">
        <w:rPr>
          <w:spacing w:val="-6"/>
          <w:sz w:val="24"/>
          <w:szCs w:val="24"/>
        </w:rPr>
        <w:t xml:space="preserve"> </w:t>
      </w:r>
      <w:r w:rsidR="005A7F64" w:rsidRPr="005A7F64">
        <w:rPr>
          <w:spacing w:val="1"/>
          <w:sz w:val="24"/>
          <w:szCs w:val="24"/>
        </w:rPr>
        <w:t>I</w:t>
      </w:r>
      <w:r w:rsidR="005A7F64" w:rsidRPr="005A7F64">
        <w:rPr>
          <w:spacing w:val="-5"/>
          <w:sz w:val="24"/>
          <w:szCs w:val="24"/>
        </w:rPr>
        <w:t>n</w:t>
      </w:r>
      <w:r w:rsidR="005A7F64" w:rsidRPr="005A7F64">
        <w:rPr>
          <w:spacing w:val="5"/>
          <w:sz w:val="24"/>
          <w:szCs w:val="24"/>
        </w:rPr>
        <w:t>d</w:t>
      </w:r>
      <w:r w:rsidR="005A7F64" w:rsidRPr="005A7F64">
        <w:rPr>
          <w:spacing w:val="-4"/>
          <w:sz w:val="24"/>
          <w:szCs w:val="24"/>
        </w:rPr>
        <w:t>i</w:t>
      </w:r>
      <w:r w:rsidR="005A7F64" w:rsidRPr="005A7F64">
        <w:rPr>
          <w:spacing w:val="-1"/>
          <w:sz w:val="24"/>
          <w:szCs w:val="24"/>
        </w:rPr>
        <w:t>a</w:t>
      </w:r>
      <w:r w:rsidR="005A7F64" w:rsidRPr="005A7F64">
        <w:rPr>
          <w:sz w:val="24"/>
          <w:szCs w:val="24"/>
        </w:rPr>
        <w:t>,</w:t>
      </w:r>
      <w:r w:rsidR="005A7F64" w:rsidRPr="005A7F64">
        <w:rPr>
          <w:spacing w:val="4"/>
          <w:sz w:val="24"/>
          <w:szCs w:val="24"/>
        </w:rPr>
        <w:t xml:space="preserve"> </w:t>
      </w:r>
      <w:r w:rsidR="005A7F64" w:rsidRPr="005A7F64">
        <w:rPr>
          <w:spacing w:val="-2"/>
          <w:sz w:val="24"/>
          <w:szCs w:val="24"/>
        </w:rPr>
        <w:t>s</w:t>
      </w:r>
      <w:r w:rsidR="005A7F64" w:rsidRPr="005A7F64">
        <w:rPr>
          <w:sz w:val="24"/>
          <w:szCs w:val="24"/>
        </w:rPr>
        <w:t>p</w:t>
      </w:r>
      <w:r w:rsidR="005A7F64" w:rsidRPr="005A7F64">
        <w:rPr>
          <w:spacing w:val="-1"/>
          <w:sz w:val="24"/>
          <w:szCs w:val="24"/>
        </w:rPr>
        <w:t>e</w:t>
      </w:r>
      <w:r w:rsidR="005A7F64" w:rsidRPr="005A7F64">
        <w:rPr>
          <w:spacing w:val="4"/>
          <w:sz w:val="24"/>
          <w:szCs w:val="24"/>
        </w:rPr>
        <w:t>ci</w:t>
      </w:r>
      <w:r w:rsidR="005A7F64" w:rsidRPr="005A7F64">
        <w:rPr>
          <w:spacing w:val="1"/>
          <w:sz w:val="24"/>
          <w:szCs w:val="24"/>
        </w:rPr>
        <w:t>f</w:t>
      </w:r>
      <w:r w:rsidR="005A7F64" w:rsidRPr="005A7F64">
        <w:rPr>
          <w:spacing w:val="-4"/>
          <w:sz w:val="24"/>
          <w:szCs w:val="24"/>
        </w:rPr>
        <w:t>i</w:t>
      </w:r>
      <w:r w:rsidR="005A7F64" w:rsidRPr="005A7F64">
        <w:rPr>
          <w:spacing w:val="-1"/>
          <w:sz w:val="24"/>
          <w:szCs w:val="24"/>
        </w:rPr>
        <w:t>c</w:t>
      </w:r>
      <w:r w:rsidR="005A7F64" w:rsidRPr="005A7F64">
        <w:rPr>
          <w:spacing w:val="4"/>
          <w:sz w:val="24"/>
          <w:szCs w:val="24"/>
        </w:rPr>
        <w:t>a</w:t>
      </w:r>
      <w:r w:rsidR="005A7F64" w:rsidRPr="005A7F64">
        <w:rPr>
          <w:sz w:val="24"/>
          <w:szCs w:val="24"/>
        </w:rPr>
        <w:t>l</w:t>
      </w:r>
      <w:r w:rsidR="005A7F64" w:rsidRPr="005A7F64">
        <w:rPr>
          <w:spacing w:val="1"/>
          <w:sz w:val="24"/>
          <w:szCs w:val="24"/>
        </w:rPr>
        <w:t>l</w:t>
      </w:r>
      <w:r w:rsidR="005A7F64" w:rsidRPr="005A7F64">
        <w:rPr>
          <w:sz w:val="24"/>
          <w:szCs w:val="24"/>
        </w:rPr>
        <w:t>y</w:t>
      </w:r>
      <w:r w:rsidR="005A7F64" w:rsidRPr="005A7F64">
        <w:rPr>
          <w:spacing w:val="-3"/>
          <w:sz w:val="24"/>
          <w:szCs w:val="24"/>
        </w:rPr>
        <w:t xml:space="preserve"> </w:t>
      </w:r>
      <w:r w:rsidR="005A7F64" w:rsidRPr="005A7F64">
        <w:rPr>
          <w:spacing w:val="-1"/>
          <w:sz w:val="24"/>
          <w:szCs w:val="24"/>
        </w:rPr>
        <w:t>a</w:t>
      </w:r>
      <w:r w:rsidR="005A7F64" w:rsidRPr="005A7F64">
        <w:rPr>
          <w:sz w:val="24"/>
          <w:szCs w:val="24"/>
        </w:rPr>
        <w:t>t</w:t>
      </w:r>
      <w:r w:rsidR="005A7F64" w:rsidRPr="005A7F64">
        <w:rPr>
          <w:spacing w:val="7"/>
          <w:sz w:val="24"/>
          <w:szCs w:val="24"/>
        </w:rPr>
        <w:t xml:space="preserve"> </w:t>
      </w:r>
      <w:r w:rsidR="005A7F64" w:rsidRPr="005A7F64">
        <w:rPr>
          <w:spacing w:val="-3"/>
          <w:sz w:val="24"/>
          <w:szCs w:val="24"/>
        </w:rPr>
        <w:t>L</w:t>
      </w:r>
      <w:r w:rsidR="005A7F64" w:rsidRPr="005A7F64">
        <w:rPr>
          <w:spacing w:val="-1"/>
          <w:sz w:val="24"/>
          <w:szCs w:val="24"/>
        </w:rPr>
        <w:t>a</w:t>
      </w:r>
      <w:r w:rsidR="005A7F64" w:rsidRPr="005A7F64">
        <w:rPr>
          <w:spacing w:val="5"/>
          <w:sz w:val="24"/>
          <w:szCs w:val="24"/>
        </w:rPr>
        <w:t>t</w:t>
      </w:r>
      <w:r w:rsidR="005A7F64" w:rsidRPr="005A7F64">
        <w:rPr>
          <w:spacing w:val="-9"/>
          <w:sz w:val="24"/>
          <w:szCs w:val="24"/>
        </w:rPr>
        <w:t>i</w:t>
      </w:r>
      <w:r w:rsidR="005A7F64" w:rsidRPr="005A7F64">
        <w:rPr>
          <w:spacing w:val="5"/>
          <w:sz w:val="24"/>
          <w:szCs w:val="24"/>
        </w:rPr>
        <w:t>t</w:t>
      </w:r>
      <w:r w:rsidR="005A7F64" w:rsidRPr="005A7F64">
        <w:rPr>
          <w:sz w:val="24"/>
          <w:szCs w:val="24"/>
        </w:rPr>
        <w:t>ude</w:t>
      </w:r>
      <w:r w:rsidR="005A7F64" w:rsidRPr="005A7F64">
        <w:rPr>
          <w:spacing w:val="1"/>
          <w:sz w:val="24"/>
          <w:szCs w:val="24"/>
        </w:rPr>
        <w:t xml:space="preserve"> </w:t>
      </w:r>
      <w:r w:rsidR="005A7F64" w:rsidRPr="005A7F64">
        <w:rPr>
          <w:sz w:val="24"/>
          <w:szCs w:val="24"/>
        </w:rPr>
        <w:t>20</w:t>
      </w:r>
      <w:r w:rsidR="005A7F64" w:rsidRPr="005A7F64">
        <w:rPr>
          <w:spacing w:val="2"/>
          <w:sz w:val="24"/>
          <w:szCs w:val="24"/>
        </w:rPr>
        <w:t>.</w:t>
      </w:r>
      <w:r w:rsidR="005A7F64" w:rsidRPr="005A7F64">
        <w:rPr>
          <w:sz w:val="24"/>
          <w:szCs w:val="24"/>
        </w:rPr>
        <w:t>46°</w:t>
      </w:r>
      <w:r w:rsidR="005A7F64" w:rsidRPr="005A7F64">
        <w:rPr>
          <w:spacing w:val="-3"/>
          <w:sz w:val="24"/>
          <w:szCs w:val="24"/>
        </w:rPr>
        <w:t xml:space="preserve"> </w:t>
      </w:r>
      <w:r w:rsidR="005A7F64" w:rsidRPr="005A7F64">
        <w:rPr>
          <w:sz w:val="24"/>
          <w:szCs w:val="24"/>
        </w:rPr>
        <w:t>N</w:t>
      </w:r>
      <w:r w:rsidR="005A7F64" w:rsidRPr="005A7F64">
        <w:rPr>
          <w:spacing w:val="2"/>
          <w:sz w:val="24"/>
          <w:szCs w:val="24"/>
        </w:rPr>
        <w:t xml:space="preserve"> </w:t>
      </w:r>
      <w:r w:rsidR="005A7F64" w:rsidRPr="005A7F64">
        <w:rPr>
          <w:spacing w:val="-1"/>
          <w:sz w:val="24"/>
          <w:szCs w:val="24"/>
        </w:rPr>
        <w:t>a</w:t>
      </w:r>
      <w:r w:rsidR="005A7F64" w:rsidRPr="005A7F64">
        <w:rPr>
          <w:spacing w:val="-5"/>
          <w:sz w:val="24"/>
          <w:szCs w:val="24"/>
        </w:rPr>
        <w:t>n</w:t>
      </w:r>
      <w:r w:rsidR="005A7F64" w:rsidRPr="005A7F64">
        <w:rPr>
          <w:sz w:val="24"/>
          <w:szCs w:val="24"/>
        </w:rPr>
        <w:t>d</w:t>
      </w:r>
      <w:r w:rsidR="005A7F64" w:rsidRPr="005A7F64">
        <w:rPr>
          <w:spacing w:val="2"/>
          <w:sz w:val="24"/>
          <w:szCs w:val="24"/>
        </w:rPr>
        <w:t xml:space="preserve"> </w:t>
      </w:r>
      <w:r w:rsidR="005A7F64" w:rsidRPr="005A7F64">
        <w:rPr>
          <w:spacing w:val="-3"/>
          <w:sz w:val="24"/>
          <w:szCs w:val="24"/>
        </w:rPr>
        <w:t>L</w:t>
      </w:r>
      <w:r w:rsidR="005A7F64" w:rsidRPr="005A7F64">
        <w:rPr>
          <w:spacing w:val="5"/>
          <w:sz w:val="24"/>
          <w:szCs w:val="24"/>
        </w:rPr>
        <w:t>o</w:t>
      </w:r>
      <w:r w:rsidR="005A7F64" w:rsidRPr="005A7F64">
        <w:rPr>
          <w:spacing w:val="-5"/>
          <w:sz w:val="24"/>
          <w:szCs w:val="24"/>
        </w:rPr>
        <w:t>n</w:t>
      </w:r>
      <w:r w:rsidR="005A7F64" w:rsidRPr="005A7F64">
        <w:rPr>
          <w:spacing w:val="5"/>
          <w:sz w:val="24"/>
          <w:szCs w:val="24"/>
        </w:rPr>
        <w:t>g</w:t>
      </w:r>
      <w:r w:rsidR="005A7F64" w:rsidRPr="005A7F64">
        <w:rPr>
          <w:spacing w:val="-9"/>
          <w:sz w:val="24"/>
          <w:szCs w:val="24"/>
        </w:rPr>
        <w:t>i</w:t>
      </w:r>
      <w:r w:rsidR="005A7F64" w:rsidRPr="005A7F64">
        <w:rPr>
          <w:spacing w:val="5"/>
          <w:sz w:val="24"/>
          <w:szCs w:val="24"/>
        </w:rPr>
        <w:t>t</w:t>
      </w:r>
      <w:r w:rsidR="005A7F64" w:rsidRPr="005A7F64">
        <w:rPr>
          <w:sz w:val="24"/>
          <w:szCs w:val="24"/>
        </w:rPr>
        <w:t>ude</w:t>
      </w:r>
      <w:r w:rsidR="005A7F64" w:rsidRPr="005A7F64">
        <w:rPr>
          <w:spacing w:val="1"/>
          <w:sz w:val="24"/>
          <w:szCs w:val="24"/>
        </w:rPr>
        <w:t xml:space="preserve"> </w:t>
      </w:r>
      <w:r w:rsidR="005A7F64" w:rsidRPr="005A7F64">
        <w:rPr>
          <w:sz w:val="24"/>
          <w:szCs w:val="24"/>
        </w:rPr>
        <w:t>85</w:t>
      </w:r>
      <w:r w:rsidR="005A7F64" w:rsidRPr="005A7F64">
        <w:rPr>
          <w:spacing w:val="2"/>
          <w:sz w:val="24"/>
          <w:szCs w:val="24"/>
        </w:rPr>
        <w:t>.</w:t>
      </w:r>
      <w:r w:rsidR="005A7F64" w:rsidRPr="005A7F64">
        <w:rPr>
          <w:sz w:val="24"/>
          <w:szCs w:val="24"/>
        </w:rPr>
        <w:t>67°</w:t>
      </w:r>
      <w:r w:rsidR="005A7F64" w:rsidRPr="005A7F64">
        <w:rPr>
          <w:spacing w:val="-3"/>
          <w:sz w:val="24"/>
          <w:szCs w:val="24"/>
        </w:rPr>
        <w:t xml:space="preserve"> </w:t>
      </w:r>
      <w:r w:rsidR="005A7F64" w:rsidRPr="005A7F64">
        <w:rPr>
          <w:spacing w:val="2"/>
          <w:sz w:val="24"/>
          <w:szCs w:val="24"/>
        </w:rPr>
        <w:t>E</w:t>
      </w:r>
      <w:r w:rsidR="005A7F64" w:rsidRPr="005A7F64">
        <w:rPr>
          <w:sz w:val="24"/>
          <w:szCs w:val="24"/>
        </w:rPr>
        <w:t xml:space="preserve">. </w:t>
      </w:r>
      <w:r w:rsidR="005A7F64" w:rsidRPr="005A7F64">
        <w:rPr>
          <w:spacing w:val="2"/>
          <w:sz w:val="24"/>
          <w:szCs w:val="24"/>
        </w:rPr>
        <w:t>T</w:t>
      </w:r>
      <w:r w:rsidR="005A7F64" w:rsidRPr="005A7F64">
        <w:rPr>
          <w:spacing w:val="-5"/>
          <w:sz w:val="24"/>
          <w:szCs w:val="24"/>
        </w:rPr>
        <w:t>h</w:t>
      </w:r>
      <w:r w:rsidR="005A7F64" w:rsidRPr="005A7F64">
        <w:rPr>
          <w:sz w:val="24"/>
          <w:szCs w:val="24"/>
        </w:rPr>
        <w:t>e</w:t>
      </w:r>
      <w:r w:rsidR="005A7F64" w:rsidRPr="005A7F64">
        <w:rPr>
          <w:spacing w:val="1"/>
          <w:sz w:val="24"/>
          <w:szCs w:val="24"/>
        </w:rPr>
        <w:t xml:space="preserve"> </w:t>
      </w:r>
      <w:r w:rsidR="005A7F64" w:rsidRPr="005A7F64">
        <w:rPr>
          <w:spacing w:val="4"/>
          <w:sz w:val="24"/>
          <w:szCs w:val="24"/>
        </w:rPr>
        <w:t>e</w:t>
      </w:r>
      <w:r w:rsidR="005A7F64" w:rsidRPr="005A7F64">
        <w:rPr>
          <w:spacing w:val="-5"/>
          <w:sz w:val="24"/>
          <w:szCs w:val="24"/>
        </w:rPr>
        <w:t>x</w:t>
      </w:r>
      <w:r w:rsidR="005A7F64" w:rsidRPr="005A7F64">
        <w:rPr>
          <w:sz w:val="24"/>
          <w:szCs w:val="24"/>
        </w:rPr>
        <w:t>p</w:t>
      </w:r>
      <w:r w:rsidR="005A7F64" w:rsidRPr="005A7F64">
        <w:rPr>
          <w:spacing w:val="-1"/>
          <w:sz w:val="24"/>
          <w:szCs w:val="24"/>
        </w:rPr>
        <w:t>e</w:t>
      </w:r>
      <w:r w:rsidR="005A7F64" w:rsidRPr="005A7F64">
        <w:rPr>
          <w:spacing w:val="6"/>
          <w:sz w:val="24"/>
          <w:szCs w:val="24"/>
        </w:rPr>
        <w:t>r</w:t>
      </w:r>
      <w:r w:rsidR="005A7F64" w:rsidRPr="005A7F64">
        <w:rPr>
          <w:spacing w:val="-4"/>
          <w:sz w:val="24"/>
          <w:szCs w:val="24"/>
        </w:rPr>
        <w:t>im</w:t>
      </w:r>
      <w:r w:rsidR="005A7F64" w:rsidRPr="005A7F64">
        <w:rPr>
          <w:spacing w:val="4"/>
          <w:sz w:val="24"/>
          <w:szCs w:val="24"/>
        </w:rPr>
        <w:t>e</w:t>
      </w:r>
      <w:r w:rsidR="005A7F64" w:rsidRPr="005A7F64">
        <w:rPr>
          <w:spacing w:val="-5"/>
          <w:sz w:val="24"/>
          <w:szCs w:val="24"/>
        </w:rPr>
        <w:t>n</w:t>
      </w:r>
      <w:r w:rsidR="005A7F64" w:rsidRPr="005A7F64">
        <w:rPr>
          <w:sz w:val="24"/>
          <w:szCs w:val="24"/>
        </w:rPr>
        <w:t>t</w:t>
      </w:r>
      <w:r w:rsidR="005A7F64" w:rsidRPr="005A7F64">
        <w:rPr>
          <w:spacing w:val="7"/>
          <w:sz w:val="24"/>
          <w:szCs w:val="24"/>
        </w:rPr>
        <w:t xml:space="preserve"> </w:t>
      </w:r>
      <w:r w:rsidR="005A7F64" w:rsidRPr="005A7F64">
        <w:rPr>
          <w:sz w:val="24"/>
          <w:szCs w:val="24"/>
        </w:rPr>
        <w:t>w</w:t>
      </w:r>
      <w:r w:rsidR="005A7F64" w:rsidRPr="005A7F64">
        <w:rPr>
          <w:spacing w:val="-1"/>
          <w:sz w:val="24"/>
          <w:szCs w:val="24"/>
        </w:rPr>
        <w:t>a</w:t>
      </w:r>
      <w:r w:rsidR="005A7F64" w:rsidRPr="005A7F64">
        <w:rPr>
          <w:sz w:val="24"/>
          <w:szCs w:val="24"/>
        </w:rPr>
        <w:t xml:space="preserve">s </w:t>
      </w:r>
      <w:r w:rsidR="005A7F64" w:rsidRPr="005A7F64">
        <w:rPr>
          <w:spacing w:val="-1"/>
          <w:sz w:val="24"/>
          <w:szCs w:val="24"/>
        </w:rPr>
        <w:t>c</w:t>
      </w:r>
      <w:r w:rsidR="005A7F64" w:rsidRPr="005A7F64">
        <w:rPr>
          <w:spacing w:val="5"/>
          <w:sz w:val="24"/>
          <w:szCs w:val="24"/>
        </w:rPr>
        <w:t>o</w:t>
      </w:r>
      <w:r w:rsidR="005A7F64" w:rsidRPr="005A7F64">
        <w:rPr>
          <w:spacing w:val="-5"/>
          <w:sz w:val="24"/>
          <w:szCs w:val="24"/>
        </w:rPr>
        <w:t>n</w:t>
      </w:r>
      <w:r w:rsidR="005A7F64" w:rsidRPr="005A7F64">
        <w:rPr>
          <w:sz w:val="24"/>
          <w:szCs w:val="24"/>
        </w:rPr>
        <w:t>du</w:t>
      </w:r>
      <w:r w:rsidR="005A7F64" w:rsidRPr="005A7F64">
        <w:rPr>
          <w:spacing w:val="-1"/>
          <w:sz w:val="24"/>
          <w:szCs w:val="24"/>
        </w:rPr>
        <w:t>c</w:t>
      </w:r>
      <w:r w:rsidR="005A7F64" w:rsidRPr="005A7F64">
        <w:rPr>
          <w:spacing w:val="5"/>
          <w:sz w:val="24"/>
          <w:szCs w:val="24"/>
        </w:rPr>
        <w:t>t</w:t>
      </w:r>
      <w:r w:rsidR="005A7F64" w:rsidRPr="005A7F64">
        <w:rPr>
          <w:spacing w:val="-1"/>
          <w:sz w:val="24"/>
          <w:szCs w:val="24"/>
        </w:rPr>
        <w:t>e</w:t>
      </w:r>
      <w:r w:rsidR="005A7F64" w:rsidRPr="005A7F64">
        <w:rPr>
          <w:sz w:val="24"/>
          <w:szCs w:val="24"/>
        </w:rPr>
        <w:t>d</w:t>
      </w:r>
      <w:r w:rsidR="005A7F64" w:rsidRPr="005A7F64">
        <w:rPr>
          <w:spacing w:val="-7"/>
          <w:sz w:val="24"/>
          <w:szCs w:val="24"/>
        </w:rPr>
        <w:t xml:space="preserve"> </w:t>
      </w:r>
      <w:r w:rsidR="005A7F64" w:rsidRPr="005A7F64">
        <w:rPr>
          <w:sz w:val="24"/>
          <w:szCs w:val="24"/>
        </w:rPr>
        <w:t>u</w:t>
      </w:r>
      <w:r w:rsidR="005A7F64" w:rsidRPr="005A7F64">
        <w:rPr>
          <w:spacing w:val="2"/>
          <w:sz w:val="24"/>
          <w:szCs w:val="24"/>
        </w:rPr>
        <w:t>s</w:t>
      </w:r>
      <w:r w:rsidR="005A7F64" w:rsidRPr="005A7F64">
        <w:rPr>
          <w:spacing w:val="-4"/>
          <w:sz w:val="24"/>
          <w:szCs w:val="24"/>
        </w:rPr>
        <w:t>i</w:t>
      </w:r>
      <w:r w:rsidR="005A7F64" w:rsidRPr="005A7F64">
        <w:rPr>
          <w:spacing w:val="-5"/>
          <w:sz w:val="24"/>
          <w:szCs w:val="24"/>
        </w:rPr>
        <w:t>n</w:t>
      </w:r>
      <w:r w:rsidR="005A7F64" w:rsidRPr="005A7F64">
        <w:rPr>
          <w:sz w:val="24"/>
          <w:szCs w:val="24"/>
        </w:rPr>
        <w:t>g</w:t>
      </w:r>
      <w:r w:rsidR="005A7F64" w:rsidRPr="005A7F64">
        <w:rPr>
          <w:spacing w:val="-7"/>
          <w:sz w:val="24"/>
          <w:szCs w:val="24"/>
        </w:rPr>
        <w:t xml:space="preserve"> </w:t>
      </w:r>
      <w:r w:rsidR="005A7F64" w:rsidRPr="005A7F64">
        <w:rPr>
          <w:sz w:val="24"/>
          <w:szCs w:val="24"/>
        </w:rPr>
        <w:t>a</w:t>
      </w:r>
      <w:r w:rsidR="005A7F64" w:rsidRPr="005A7F64">
        <w:rPr>
          <w:spacing w:val="-8"/>
          <w:sz w:val="24"/>
          <w:szCs w:val="24"/>
        </w:rPr>
        <w:t xml:space="preserve"> </w:t>
      </w:r>
      <w:r w:rsidR="00AF7C1B" w:rsidRPr="005A7F64">
        <w:rPr>
          <w:spacing w:val="-2"/>
          <w:sz w:val="24"/>
          <w:szCs w:val="24"/>
        </w:rPr>
        <w:t>s</w:t>
      </w:r>
      <w:r w:rsidR="00AF7C1B" w:rsidRPr="005A7F64">
        <w:rPr>
          <w:spacing w:val="5"/>
          <w:sz w:val="24"/>
          <w:szCs w:val="24"/>
        </w:rPr>
        <w:t>p</w:t>
      </w:r>
      <w:r w:rsidR="00AF7C1B" w:rsidRPr="005A7F64">
        <w:rPr>
          <w:sz w:val="24"/>
          <w:szCs w:val="24"/>
        </w:rPr>
        <w:t>l</w:t>
      </w:r>
      <w:r w:rsidR="00AF7C1B" w:rsidRPr="005A7F64">
        <w:rPr>
          <w:spacing w:val="-9"/>
          <w:sz w:val="24"/>
          <w:szCs w:val="24"/>
        </w:rPr>
        <w:t>i</w:t>
      </w:r>
      <w:r w:rsidR="00AF7C1B" w:rsidRPr="005A7F64">
        <w:rPr>
          <w:sz w:val="24"/>
          <w:szCs w:val="24"/>
        </w:rPr>
        <w:t>t</w:t>
      </w:r>
      <w:r w:rsidR="00AF7C1B">
        <w:rPr>
          <w:spacing w:val="-2"/>
          <w:sz w:val="24"/>
          <w:szCs w:val="24"/>
        </w:rPr>
        <w:t>-</w:t>
      </w:r>
      <w:r w:rsidR="005A7F64" w:rsidRPr="005A7F64">
        <w:rPr>
          <w:spacing w:val="5"/>
          <w:sz w:val="24"/>
          <w:szCs w:val="24"/>
        </w:rPr>
        <w:t>p</w:t>
      </w:r>
      <w:r w:rsidR="005A7F64" w:rsidRPr="005A7F64">
        <w:rPr>
          <w:spacing w:val="-9"/>
          <w:sz w:val="24"/>
          <w:szCs w:val="24"/>
        </w:rPr>
        <w:t>l</w:t>
      </w:r>
      <w:r w:rsidR="005A7F64" w:rsidRPr="005A7F64">
        <w:rPr>
          <w:spacing w:val="5"/>
          <w:sz w:val="24"/>
          <w:szCs w:val="24"/>
        </w:rPr>
        <w:t>o</w:t>
      </w:r>
      <w:r w:rsidR="005A7F64" w:rsidRPr="005A7F64">
        <w:rPr>
          <w:sz w:val="24"/>
          <w:szCs w:val="24"/>
        </w:rPr>
        <w:t>t</w:t>
      </w:r>
      <w:r w:rsidR="005A7F64" w:rsidRPr="005A7F64">
        <w:rPr>
          <w:spacing w:val="-2"/>
          <w:sz w:val="24"/>
          <w:szCs w:val="24"/>
        </w:rPr>
        <w:t xml:space="preserve"> </w:t>
      </w:r>
      <w:r w:rsidR="005A7F64" w:rsidRPr="005A7F64">
        <w:rPr>
          <w:sz w:val="24"/>
          <w:szCs w:val="24"/>
        </w:rPr>
        <w:t>d</w:t>
      </w:r>
      <w:r w:rsidR="005A7F64" w:rsidRPr="005A7F64">
        <w:rPr>
          <w:spacing w:val="-1"/>
          <w:sz w:val="24"/>
          <w:szCs w:val="24"/>
        </w:rPr>
        <w:t>e</w:t>
      </w:r>
      <w:r w:rsidR="005A7F64" w:rsidRPr="005A7F64">
        <w:rPr>
          <w:spacing w:val="2"/>
          <w:sz w:val="24"/>
          <w:szCs w:val="24"/>
        </w:rPr>
        <w:t>s</w:t>
      </w:r>
      <w:r w:rsidR="005A7F64" w:rsidRPr="005A7F64">
        <w:rPr>
          <w:spacing w:val="-9"/>
          <w:sz w:val="24"/>
          <w:szCs w:val="24"/>
        </w:rPr>
        <w:t>i</w:t>
      </w:r>
      <w:r w:rsidR="005A7F64" w:rsidRPr="005A7F64">
        <w:rPr>
          <w:spacing w:val="5"/>
          <w:sz w:val="24"/>
          <w:szCs w:val="24"/>
        </w:rPr>
        <w:t>g</w:t>
      </w:r>
      <w:r w:rsidR="005A7F64" w:rsidRPr="005A7F64">
        <w:rPr>
          <w:sz w:val="24"/>
          <w:szCs w:val="24"/>
        </w:rPr>
        <w:t>n</w:t>
      </w:r>
      <w:r w:rsidR="005A7F64" w:rsidRPr="005A7F64">
        <w:rPr>
          <w:spacing w:val="-12"/>
          <w:sz w:val="24"/>
          <w:szCs w:val="24"/>
        </w:rPr>
        <w:t xml:space="preserve"> </w:t>
      </w:r>
      <w:r w:rsidR="005A7F64" w:rsidRPr="005A7F64">
        <w:rPr>
          <w:spacing w:val="4"/>
          <w:sz w:val="24"/>
          <w:szCs w:val="24"/>
        </w:rPr>
        <w:t>w</w:t>
      </w:r>
      <w:r w:rsidR="005A7F64" w:rsidRPr="005A7F64">
        <w:rPr>
          <w:spacing w:val="-9"/>
          <w:sz w:val="24"/>
          <w:szCs w:val="24"/>
        </w:rPr>
        <w:t>i</w:t>
      </w:r>
      <w:r w:rsidR="005A7F64" w:rsidRPr="005A7F64">
        <w:rPr>
          <w:spacing w:val="5"/>
          <w:sz w:val="24"/>
          <w:szCs w:val="24"/>
        </w:rPr>
        <w:t>t</w:t>
      </w:r>
      <w:r w:rsidR="005A7F64" w:rsidRPr="005A7F64">
        <w:rPr>
          <w:sz w:val="24"/>
          <w:szCs w:val="24"/>
        </w:rPr>
        <w:t>h</w:t>
      </w:r>
      <w:r w:rsidR="005A7F64" w:rsidRPr="005A7F64">
        <w:rPr>
          <w:spacing w:val="-12"/>
          <w:sz w:val="24"/>
          <w:szCs w:val="24"/>
        </w:rPr>
        <w:t xml:space="preserve"> </w:t>
      </w:r>
      <w:r w:rsidR="005A7F64" w:rsidRPr="005A7F64">
        <w:rPr>
          <w:spacing w:val="5"/>
          <w:sz w:val="24"/>
          <w:szCs w:val="24"/>
        </w:rPr>
        <w:t>t</w:t>
      </w:r>
      <w:r w:rsidR="005A7F64" w:rsidRPr="005A7F64">
        <w:rPr>
          <w:spacing w:val="-5"/>
          <w:sz w:val="24"/>
          <w:szCs w:val="24"/>
        </w:rPr>
        <w:t>h</w:t>
      </w:r>
      <w:r w:rsidR="005A7F64" w:rsidRPr="005A7F64">
        <w:rPr>
          <w:spacing w:val="1"/>
          <w:sz w:val="24"/>
          <w:szCs w:val="24"/>
        </w:rPr>
        <w:t>r</w:t>
      </w:r>
      <w:r w:rsidR="005A7F64" w:rsidRPr="005A7F64">
        <w:rPr>
          <w:spacing w:val="-1"/>
          <w:sz w:val="24"/>
          <w:szCs w:val="24"/>
        </w:rPr>
        <w:t>e</w:t>
      </w:r>
      <w:r w:rsidR="005A7F64" w:rsidRPr="005A7F64">
        <w:rPr>
          <w:sz w:val="24"/>
          <w:szCs w:val="24"/>
        </w:rPr>
        <w:t>e</w:t>
      </w:r>
      <w:r w:rsidR="005A7F64" w:rsidRPr="005A7F64">
        <w:rPr>
          <w:spacing w:val="-8"/>
          <w:sz w:val="24"/>
          <w:szCs w:val="24"/>
        </w:rPr>
        <w:t xml:space="preserve"> </w:t>
      </w:r>
      <w:r w:rsidR="005A7F64" w:rsidRPr="005A7F64">
        <w:rPr>
          <w:spacing w:val="1"/>
          <w:sz w:val="24"/>
          <w:szCs w:val="24"/>
        </w:rPr>
        <w:t>r</w:t>
      </w:r>
      <w:r w:rsidR="005A7F64" w:rsidRPr="005A7F64">
        <w:rPr>
          <w:spacing w:val="-1"/>
          <w:sz w:val="24"/>
          <w:szCs w:val="24"/>
        </w:rPr>
        <w:t>e</w:t>
      </w:r>
      <w:r w:rsidR="005A7F64" w:rsidRPr="005A7F64">
        <w:rPr>
          <w:spacing w:val="5"/>
          <w:sz w:val="24"/>
          <w:szCs w:val="24"/>
        </w:rPr>
        <w:t>p</w:t>
      </w:r>
      <w:r w:rsidR="005A7F64" w:rsidRPr="005A7F64">
        <w:rPr>
          <w:sz w:val="24"/>
          <w:szCs w:val="24"/>
        </w:rPr>
        <w:t>l</w:t>
      </w:r>
      <w:r w:rsidR="005A7F64" w:rsidRPr="005A7F64">
        <w:rPr>
          <w:spacing w:val="-4"/>
          <w:sz w:val="24"/>
          <w:szCs w:val="24"/>
        </w:rPr>
        <w:t>i</w:t>
      </w:r>
      <w:r w:rsidR="005A7F64" w:rsidRPr="005A7F64">
        <w:rPr>
          <w:spacing w:val="4"/>
          <w:sz w:val="24"/>
          <w:szCs w:val="24"/>
        </w:rPr>
        <w:t>c</w:t>
      </w:r>
      <w:r w:rsidR="005A7F64" w:rsidRPr="005A7F64">
        <w:rPr>
          <w:spacing w:val="-1"/>
          <w:sz w:val="24"/>
          <w:szCs w:val="24"/>
        </w:rPr>
        <w:t>a</w:t>
      </w:r>
      <w:r w:rsidR="005A7F64" w:rsidRPr="005A7F64">
        <w:rPr>
          <w:spacing w:val="5"/>
          <w:sz w:val="24"/>
          <w:szCs w:val="24"/>
        </w:rPr>
        <w:t>t</w:t>
      </w:r>
      <w:r w:rsidR="005A7F64" w:rsidRPr="005A7F64">
        <w:rPr>
          <w:spacing w:val="-9"/>
          <w:sz w:val="24"/>
          <w:szCs w:val="24"/>
        </w:rPr>
        <w:t>i</w:t>
      </w:r>
      <w:r w:rsidR="005A7F64" w:rsidRPr="005A7F64">
        <w:rPr>
          <w:spacing w:val="5"/>
          <w:sz w:val="24"/>
          <w:szCs w:val="24"/>
        </w:rPr>
        <w:t>o</w:t>
      </w:r>
      <w:r w:rsidR="005A7F64" w:rsidRPr="005A7F64">
        <w:rPr>
          <w:spacing w:val="-5"/>
          <w:sz w:val="24"/>
          <w:szCs w:val="24"/>
        </w:rPr>
        <w:t>n</w:t>
      </w:r>
      <w:r w:rsidR="005A7F64" w:rsidRPr="005A7F64">
        <w:rPr>
          <w:spacing w:val="-2"/>
          <w:sz w:val="24"/>
          <w:szCs w:val="24"/>
        </w:rPr>
        <w:t>s</w:t>
      </w:r>
      <w:r w:rsidR="005A7F64" w:rsidRPr="005A7F64">
        <w:rPr>
          <w:sz w:val="24"/>
          <w:szCs w:val="24"/>
        </w:rPr>
        <w:t>.</w:t>
      </w:r>
      <w:r w:rsidR="005A7F64" w:rsidRPr="005A7F64">
        <w:rPr>
          <w:spacing w:val="-10"/>
          <w:sz w:val="24"/>
          <w:szCs w:val="24"/>
        </w:rPr>
        <w:t xml:space="preserve"> </w:t>
      </w:r>
      <w:r w:rsidR="005A7F64" w:rsidRPr="005A7F64">
        <w:rPr>
          <w:spacing w:val="7"/>
          <w:sz w:val="24"/>
          <w:szCs w:val="24"/>
        </w:rPr>
        <w:t>T</w:t>
      </w:r>
      <w:r w:rsidR="005A7F64" w:rsidRPr="005A7F64">
        <w:rPr>
          <w:spacing w:val="-5"/>
          <w:sz w:val="24"/>
          <w:szCs w:val="24"/>
        </w:rPr>
        <w:t>h</w:t>
      </w:r>
      <w:r w:rsidR="005A7F64" w:rsidRPr="005A7F64">
        <w:rPr>
          <w:sz w:val="24"/>
          <w:szCs w:val="24"/>
        </w:rPr>
        <w:t>e</w:t>
      </w:r>
      <w:r w:rsidR="005A7F64" w:rsidRPr="005A7F64">
        <w:rPr>
          <w:spacing w:val="-3"/>
          <w:sz w:val="24"/>
          <w:szCs w:val="24"/>
        </w:rPr>
        <w:t xml:space="preserve"> </w:t>
      </w:r>
      <w:r w:rsidR="005A7F64" w:rsidRPr="005A7F64">
        <w:rPr>
          <w:spacing w:val="-4"/>
          <w:sz w:val="24"/>
          <w:szCs w:val="24"/>
        </w:rPr>
        <w:t>m</w:t>
      </w:r>
      <w:r w:rsidR="005A7F64" w:rsidRPr="005A7F64">
        <w:rPr>
          <w:spacing w:val="4"/>
          <w:sz w:val="24"/>
          <w:szCs w:val="24"/>
        </w:rPr>
        <w:t>a</w:t>
      </w:r>
      <w:r w:rsidR="005A7F64" w:rsidRPr="005A7F64">
        <w:rPr>
          <w:spacing w:val="-4"/>
          <w:sz w:val="24"/>
          <w:szCs w:val="24"/>
        </w:rPr>
        <w:t>i</w:t>
      </w:r>
      <w:r w:rsidR="005A7F64" w:rsidRPr="005A7F64">
        <w:rPr>
          <w:sz w:val="24"/>
          <w:szCs w:val="24"/>
        </w:rPr>
        <w:t>n</w:t>
      </w:r>
      <w:r w:rsidR="005A7F64" w:rsidRPr="005A7F64">
        <w:rPr>
          <w:spacing w:val="-12"/>
          <w:sz w:val="24"/>
          <w:szCs w:val="24"/>
        </w:rPr>
        <w:t xml:space="preserve"> </w:t>
      </w:r>
      <w:r w:rsidR="005A7F64" w:rsidRPr="005A7F64">
        <w:rPr>
          <w:spacing w:val="5"/>
          <w:sz w:val="24"/>
          <w:szCs w:val="24"/>
        </w:rPr>
        <w:t>p</w:t>
      </w:r>
      <w:r w:rsidR="005A7F64" w:rsidRPr="005A7F64">
        <w:rPr>
          <w:spacing w:val="-9"/>
          <w:sz w:val="24"/>
          <w:szCs w:val="24"/>
        </w:rPr>
        <w:t>l</w:t>
      </w:r>
      <w:r w:rsidR="005A7F64" w:rsidRPr="005A7F64">
        <w:rPr>
          <w:spacing w:val="5"/>
          <w:sz w:val="24"/>
          <w:szCs w:val="24"/>
        </w:rPr>
        <w:t>o</w:t>
      </w:r>
      <w:r w:rsidR="005A7F64" w:rsidRPr="005A7F64">
        <w:rPr>
          <w:sz w:val="24"/>
          <w:szCs w:val="24"/>
        </w:rPr>
        <w:t>t</w:t>
      </w:r>
      <w:r w:rsidR="005A7F64" w:rsidRPr="005A7F64">
        <w:rPr>
          <w:spacing w:val="-2"/>
          <w:sz w:val="24"/>
          <w:szCs w:val="24"/>
        </w:rPr>
        <w:t xml:space="preserve"> </w:t>
      </w:r>
      <w:r w:rsidR="005A7F64" w:rsidRPr="005A7F64">
        <w:rPr>
          <w:spacing w:val="5"/>
          <w:sz w:val="24"/>
          <w:szCs w:val="24"/>
        </w:rPr>
        <w:t>t</w:t>
      </w:r>
      <w:r w:rsidR="005A7F64" w:rsidRPr="005A7F64">
        <w:rPr>
          <w:spacing w:val="1"/>
          <w:sz w:val="24"/>
          <w:szCs w:val="24"/>
        </w:rPr>
        <w:t>r</w:t>
      </w:r>
      <w:r w:rsidR="005A7F64" w:rsidRPr="005A7F64">
        <w:rPr>
          <w:spacing w:val="-1"/>
          <w:sz w:val="24"/>
          <w:szCs w:val="24"/>
        </w:rPr>
        <w:t>e</w:t>
      </w:r>
      <w:r w:rsidR="005A7F64" w:rsidRPr="005A7F64">
        <w:rPr>
          <w:spacing w:val="-6"/>
          <w:sz w:val="24"/>
          <w:szCs w:val="24"/>
        </w:rPr>
        <w:t>a</w:t>
      </w:r>
      <w:r w:rsidR="005A7F64" w:rsidRPr="005A7F64">
        <w:rPr>
          <w:spacing w:val="5"/>
          <w:sz w:val="24"/>
          <w:szCs w:val="24"/>
        </w:rPr>
        <w:t>t</w:t>
      </w:r>
      <w:r w:rsidR="005A7F64" w:rsidRPr="005A7F64">
        <w:rPr>
          <w:spacing w:val="-9"/>
          <w:sz w:val="24"/>
          <w:szCs w:val="24"/>
        </w:rPr>
        <w:t>m</w:t>
      </w:r>
      <w:r w:rsidR="005A7F64" w:rsidRPr="005A7F64">
        <w:rPr>
          <w:spacing w:val="4"/>
          <w:sz w:val="24"/>
          <w:szCs w:val="24"/>
        </w:rPr>
        <w:t>e</w:t>
      </w:r>
      <w:r w:rsidR="005A7F64" w:rsidRPr="005A7F64">
        <w:rPr>
          <w:spacing w:val="-5"/>
          <w:sz w:val="24"/>
          <w:szCs w:val="24"/>
        </w:rPr>
        <w:t>n</w:t>
      </w:r>
      <w:r w:rsidR="005A7F64" w:rsidRPr="005A7F64">
        <w:rPr>
          <w:spacing w:val="5"/>
          <w:sz w:val="24"/>
          <w:szCs w:val="24"/>
        </w:rPr>
        <w:t>t</w:t>
      </w:r>
      <w:r w:rsidR="005A7F64" w:rsidRPr="005A7F64">
        <w:rPr>
          <w:sz w:val="24"/>
          <w:szCs w:val="24"/>
        </w:rPr>
        <w:t>s</w:t>
      </w:r>
      <w:r w:rsidR="005A7F64" w:rsidRPr="005A7F64">
        <w:rPr>
          <w:spacing w:val="-9"/>
          <w:sz w:val="24"/>
          <w:szCs w:val="24"/>
        </w:rPr>
        <w:t xml:space="preserve"> </w:t>
      </w:r>
      <w:r w:rsidR="005A7F64" w:rsidRPr="005A7F64">
        <w:rPr>
          <w:spacing w:val="-1"/>
          <w:sz w:val="24"/>
          <w:szCs w:val="24"/>
        </w:rPr>
        <w:t>c</w:t>
      </w:r>
      <w:r w:rsidR="005A7F64" w:rsidRPr="005A7F64">
        <w:rPr>
          <w:spacing w:val="5"/>
          <w:sz w:val="24"/>
          <w:szCs w:val="24"/>
        </w:rPr>
        <w:t>o</w:t>
      </w:r>
      <w:r w:rsidR="005A7F64" w:rsidRPr="005A7F64">
        <w:rPr>
          <w:spacing w:val="-9"/>
          <w:sz w:val="24"/>
          <w:szCs w:val="24"/>
        </w:rPr>
        <w:t>m</w:t>
      </w:r>
      <w:r w:rsidR="005A7F64" w:rsidRPr="005A7F64">
        <w:rPr>
          <w:sz w:val="24"/>
          <w:szCs w:val="24"/>
        </w:rPr>
        <w:t>p</w:t>
      </w:r>
      <w:r w:rsidR="005A7F64" w:rsidRPr="005A7F64">
        <w:rPr>
          <w:spacing w:val="6"/>
          <w:sz w:val="24"/>
          <w:szCs w:val="24"/>
        </w:rPr>
        <w:t>r</w:t>
      </w:r>
      <w:r w:rsidR="005A7F64" w:rsidRPr="005A7F64">
        <w:rPr>
          <w:spacing w:val="-4"/>
          <w:sz w:val="24"/>
          <w:szCs w:val="24"/>
        </w:rPr>
        <w:t>i</w:t>
      </w:r>
      <w:r w:rsidR="005A7F64" w:rsidRPr="005A7F64">
        <w:rPr>
          <w:spacing w:val="-2"/>
          <w:sz w:val="24"/>
          <w:szCs w:val="24"/>
        </w:rPr>
        <w:t>s</w:t>
      </w:r>
      <w:r w:rsidR="005A7F64" w:rsidRPr="005A7F64">
        <w:rPr>
          <w:spacing w:val="-1"/>
          <w:sz w:val="24"/>
          <w:szCs w:val="24"/>
        </w:rPr>
        <w:t>e</w:t>
      </w:r>
      <w:r w:rsidR="005A7F64" w:rsidRPr="005A7F64">
        <w:rPr>
          <w:sz w:val="24"/>
          <w:szCs w:val="24"/>
        </w:rPr>
        <w:t>d</w:t>
      </w:r>
      <w:r w:rsidR="005A7F64" w:rsidRPr="005A7F64">
        <w:rPr>
          <w:spacing w:val="-7"/>
          <w:sz w:val="24"/>
          <w:szCs w:val="24"/>
        </w:rPr>
        <w:t xml:space="preserve"> </w:t>
      </w:r>
      <w:r w:rsidR="005A7F64" w:rsidRPr="005A7F64">
        <w:rPr>
          <w:spacing w:val="5"/>
          <w:sz w:val="24"/>
          <w:szCs w:val="24"/>
        </w:rPr>
        <w:t>t</w:t>
      </w:r>
      <w:r w:rsidR="005A7F64" w:rsidRPr="005A7F64">
        <w:rPr>
          <w:spacing w:val="-5"/>
          <w:sz w:val="24"/>
          <w:szCs w:val="24"/>
        </w:rPr>
        <w:t>h</w:t>
      </w:r>
      <w:r w:rsidR="005A7F64" w:rsidRPr="005A7F64">
        <w:rPr>
          <w:spacing w:val="1"/>
          <w:sz w:val="24"/>
          <w:szCs w:val="24"/>
        </w:rPr>
        <w:t>r</w:t>
      </w:r>
      <w:r w:rsidR="005A7F64" w:rsidRPr="005A7F64">
        <w:rPr>
          <w:spacing w:val="-1"/>
          <w:sz w:val="24"/>
          <w:szCs w:val="24"/>
        </w:rPr>
        <w:t>e</w:t>
      </w:r>
      <w:r w:rsidR="005A7F64" w:rsidRPr="005A7F64">
        <w:rPr>
          <w:sz w:val="24"/>
          <w:szCs w:val="24"/>
        </w:rPr>
        <w:t xml:space="preserve">e </w:t>
      </w:r>
      <w:r w:rsidR="005A7F64" w:rsidRPr="005A7F64">
        <w:rPr>
          <w:spacing w:val="-4"/>
          <w:position w:val="2"/>
          <w:sz w:val="24"/>
          <w:szCs w:val="24"/>
        </w:rPr>
        <w:t>i</w:t>
      </w:r>
      <w:r w:rsidR="005A7F64" w:rsidRPr="005A7F64">
        <w:rPr>
          <w:spacing w:val="1"/>
          <w:position w:val="2"/>
          <w:sz w:val="24"/>
          <w:szCs w:val="24"/>
        </w:rPr>
        <w:t>r</w:t>
      </w:r>
      <w:r w:rsidR="005A7F64" w:rsidRPr="005A7F64">
        <w:rPr>
          <w:spacing w:val="6"/>
          <w:position w:val="2"/>
          <w:sz w:val="24"/>
          <w:szCs w:val="24"/>
        </w:rPr>
        <w:t>r</w:t>
      </w:r>
      <w:r w:rsidR="005A7F64" w:rsidRPr="005A7F64">
        <w:rPr>
          <w:spacing w:val="-9"/>
          <w:position w:val="2"/>
          <w:sz w:val="24"/>
          <w:szCs w:val="24"/>
        </w:rPr>
        <w:t>i</w:t>
      </w:r>
      <w:r w:rsidR="005A7F64" w:rsidRPr="005A7F64">
        <w:rPr>
          <w:position w:val="2"/>
          <w:sz w:val="24"/>
          <w:szCs w:val="24"/>
        </w:rPr>
        <w:t>g</w:t>
      </w:r>
      <w:r w:rsidR="005A7F64" w:rsidRPr="005A7F64">
        <w:rPr>
          <w:spacing w:val="-1"/>
          <w:position w:val="2"/>
          <w:sz w:val="24"/>
          <w:szCs w:val="24"/>
        </w:rPr>
        <w:t>a</w:t>
      </w:r>
      <w:r w:rsidR="005A7F64" w:rsidRPr="005A7F64">
        <w:rPr>
          <w:spacing w:val="10"/>
          <w:position w:val="2"/>
          <w:sz w:val="24"/>
          <w:szCs w:val="24"/>
        </w:rPr>
        <w:t>t</w:t>
      </w:r>
      <w:r w:rsidR="005A7F64" w:rsidRPr="005A7F64">
        <w:rPr>
          <w:spacing w:val="-9"/>
          <w:position w:val="2"/>
          <w:sz w:val="24"/>
          <w:szCs w:val="24"/>
        </w:rPr>
        <w:t>i</w:t>
      </w:r>
      <w:r w:rsidR="005A7F64" w:rsidRPr="005A7F64">
        <w:rPr>
          <w:spacing w:val="5"/>
          <w:position w:val="2"/>
          <w:sz w:val="24"/>
          <w:szCs w:val="24"/>
        </w:rPr>
        <w:t>o</w:t>
      </w:r>
      <w:r w:rsidR="005A7F64" w:rsidRPr="005A7F64">
        <w:rPr>
          <w:position w:val="2"/>
          <w:sz w:val="24"/>
          <w:szCs w:val="24"/>
        </w:rPr>
        <w:t>n</w:t>
      </w:r>
      <w:r w:rsidR="005A7F64" w:rsidRPr="005A7F64">
        <w:rPr>
          <w:spacing w:val="2"/>
          <w:position w:val="2"/>
          <w:sz w:val="24"/>
          <w:szCs w:val="24"/>
        </w:rPr>
        <w:t xml:space="preserve"> </w:t>
      </w:r>
      <w:r w:rsidR="005A7F64" w:rsidRPr="005A7F64">
        <w:rPr>
          <w:spacing w:val="-4"/>
          <w:position w:val="2"/>
          <w:sz w:val="24"/>
          <w:szCs w:val="24"/>
        </w:rPr>
        <w:t>l</w:t>
      </w:r>
      <w:r w:rsidR="005A7F64" w:rsidRPr="005A7F64">
        <w:rPr>
          <w:spacing w:val="4"/>
          <w:position w:val="2"/>
          <w:sz w:val="24"/>
          <w:szCs w:val="24"/>
        </w:rPr>
        <w:t>e</w:t>
      </w:r>
      <w:r w:rsidR="005A7F64" w:rsidRPr="005A7F64">
        <w:rPr>
          <w:spacing w:val="-5"/>
          <w:position w:val="2"/>
          <w:sz w:val="24"/>
          <w:szCs w:val="24"/>
        </w:rPr>
        <w:t>v</w:t>
      </w:r>
      <w:r w:rsidR="005A7F64" w:rsidRPr="005A7F64">
        <w:rPr>
          <w:spacing w:val="4"/>
          <w:position w:val="2"/>
          <w:sz w:val="24"/>
          <w:szCs w:val="24"/>
        </w:rPr>
        <w:t>e</w:t>
      </w:r>
      <w:r w:rsidR="005A7F64" w:rsidRPr="005A7F64">
        <w:rPr>
          <w:spacing w:val="-4"/>
          <w:position w:val="2"/>
          <w:sz w:val="24"/>
          <w:szCs w:val="24"/>
        </w:rPr>
        <w:t>l</w:t>
      </w:r>
      <w:r w:rsidR="005A7F64" w:rsidRPr="005A7F64">
        <w:rPr>
          <w:spacing w:val="-2"/>
          <w:position w:val="2"/>
          <w:sz w:val="24"/>
          <w:szCs w:val="24"/>
        </w:rPr>
        <w:t>s</w:t>
      </w:r>
      <w:r w:rsidR="005A7F64" w:rsidRPr="005A7F64">
        <w:rPr>
          <w:position w:val="2"/>
          <w:sz w:val="24"/>
          <w:szCs w:val="24"/>
        </w:rPr>
        <w:t>:</w:t>
      </w:r>
      <w:r w:rsidR="005A7F64" w:rsidRPr="005A7F64">
        <w:rPr>
          <w:spacing w:val="3"/>
          <w:position w:val="2"/>
          <w:sz w:val="24"/>
          <w:szCs w:val="24"/>
        </w:rPr>
        <w:t xml:space="preserve"> </w:t>
      </w:r>
      <w:r w:rsidR="005A7F64" w:rsidRPr="005A7F64">
        <w:rPr>
          <w:spacing w:val="5"/>
          <w:position w:val="2"/>
          <w:sz w:val="24"/>
          <w:szCs w:val="24"/>
        </w:rPr>
        <w:t>I</w:t>
      </w:r>
      <w:r w:rsidR="005A7F64" w:rsidRPr="005A7F64">
        <w:rPr>
          <w:sz w:val="16"/>
          <w:szCs w:val="16"/>
        </w:rPr>
        <w:t>1</w:t>
      </w:r>
      <w:r w:rsidR="005A7F64" w:rsidRPr="005A7F64">
        <w:rPr>
          <w:spacing w:val="24"/>
          <w:sz w:val="16"/>
          <w:szCs w:val="16"/>
        </w:rPr>
        <w:t xml:space="preserve"> </w:t>
      </w:r>
      <w:r w:rsidR="005A7F64" w:rsidRPr="005A7F64">
        <w:rPr>
          <w:spacing w:val="1"/>
          <w:position w:val="2"/>
          <w:sz w:val="24"/>
          <w:szCs w:val="24"/>
        </w:rPr>
        <w:t>(</w:t>
      </w:r>
      <w:r w:rsidR="005A7F64" w:rsidRPr="005A7F64">
        <w:rPr>
          <w:position w:val="2"/>
          <w:sz w:val="24"/>
          <w:szCs w:val="24"/>
        </w:rPr>
        <w:t>7</w:t>
      </w:r>
      <w:r w:rsidR="005A7F64" w:rsidRPr="005A7F64">
        <w:rPr>
          <w:spacing w:val="2"/>
          <w:position w:val="2"/>
          <w:sz w:val="24"/>
          <w:szCs w:val="24"/>
        </w:rPr>
        <w:t xml:space="preserve"> </w:t>
      </w:r>
      <w:r w:rsidR="005A7F64" w:rsidRPr="005A7F64">
        <w:rPr>
          <w:spacing w:val="4"/>
          <w:position w:val="2"/>
          <w:sz w:val="24"/>
          <w:szCs w:val="24"/>
        </w:rPr>
        <w:t>c</w:t>
      </w:r>
      <w:r w:rsidR="005A7F64" w:rsidRPr="005A7F64">
        <w:rPr>
          <w:position w:val="2"/>
          <w:sz w:val="24"/>
          <w:szCs w:val="24"/>
        </w:rPr>
        <w:t>m</w:t>
      </w:r>
      <w:r w:rsidR="005A7F64" w:rsidRPr="005A7F64">
        <w:rPr>
          <w:spacing w:val="-7"/>
          <w:position w:val="2"/>
          <w:sz w:val="24"/>
          <w:szCs w:val="24"/>
        </w:rPr>
        <w:t xml:space="preserve"> </w:t>
      </w:r>
      <w:r w:rsidR="005A7F64" w:rsidRPr="005A7F64">
        <w:rPr>
          <w:position w:val="2"/>
          <w:sz w:val="24"/>
          <w:szCs w:val="24"/>
        </w:rPr>
        <w:t>d</w:t>
      </w:r>
      <w:r w:rsidR="005A7F64" w:rsidRPr="005A7F64">
        <w:rPr>
          <w:spacing w:val="-1"/>
          <w:position w:val="2"/>
          <w:sz w:val="24"/>
          <w:szCs w:val="24"/>
        </w:rPr>
        <w:t>e</w:t>
      </w:r>
      <w:r w:rsidR="005A7F64" w:rsidRPr="005A7F64">
        <w:rPr>
          <w:position w:val="2"/>
          <w:sz w:val="24"/>
          <w:szCs w:val="24"/>
        </w:rPr>
        <w:t>p</w:t>
      </w:r>
      <w:r w:rsidR="005A7F64" w:rsidRPr="005A7F64">
        <w:rPr>
          <w:spacing w:val="5"/>
          <w:position w:val="2"/>
          <w:sz w:val="24"/>
          <w:szCs w:val="24"/>
        </w:rPr>
        <w:t>t</w:t>
      </w:r>
      <w:r w:rsidR="005A7F64" w:rsidRPr="005A7F64">
        <w:rPr>
          <w:position w:val="2"/>
          <w:sz w:val="24"/>
          <w:szCs w:val="24"/>
        </w:rPr>
        <w:t>h</w:t>
      </w:r>
      <w:r w:rsidR="005A7F64" w:rsidRPr="005A7F64">
        <w:rPr>
          <w:spacing w:val="-3"/>
          <w:position w:val="2"/>
          <w:sz w:val="24"/>
          <w:szCs w:val="24"/>
        </w:rPr>
        <w:t xml:space="preserve"> </w:t>
      </w:r>
      <w:r w:rsidR="005A7F64" w:rsidRPr="005A7F64">
        <w:rPr>
          <w:spacing w:val="9"/>
          <w:position w:val="2"/>
          <w:sz w:val="24"/>
          <w:szCs w:val="24"/>
        </w:rPr>
        <w:t>o</w:t>
      </w:r>
      <w:r w:rsidR="005A7F64" w:rsidRPr="005A7F64">
        <w:rPr>
          <w:position w:val="2"/>
          <w:sz w:val="24"/>
          <w:szCs w:val="24"/>
        </w:rPr>
        <w:t>f</w:t>
      </w:r>
      <w:r w:rsidR="005A7F64" w:rsidRPr="005A7F64">
        <w:rPr>
          <w:spacing w:val="-1"/>
          <w:position w:val="2"/>
          <w:sz w:val="24"/>
          <w:szCs w:val="24"/>
        </w:rPr>
        <w:t xml:space="preserve"> </w:t>
      </w:r>
      <w:r w:rsidR="005A7F64" w:rsidRPr="005A7F64">
        <w:rPr>
          <w:spacing w:val="-9"/>
          <w:position w:val="2"/>
          <w:sz w:val="24"/>
          <w:szCs w:val="24"/>
        </w:rPr>
        <w:t>i</w:t>
      </w:r>
      <w:r w:rsidR="005A7F64" w:rsidRPr="005A7F64">
        <w:rPr>
          <w:spacing w:val="1"/>
          <w:position w:val="2"/>
          <w:sz w:val="24"/>
          <w:szCs w:val="24"/>
        </w:rPr>
        <w:t>r</w:t>
      </w:r>
      <w:r w:rsidR="005A7F64" w:rsidRPr="005A7F64">
        <w:rPr>
          <w:spacing w:val="6"/>
          <w:position w:val="2"/>
          <w:sz w:val="24"/>
          <w:szCs w:val="24"/>
        </w:rPr>
        <w:t>r</w:t>
      </w:r>
      <w:r w:rsidR="005A7F64" w:rsidRPr="005A7F64">
        <w:rPr>
          <w:spacing w:val="-4"/>
          <w:position w:val="2"/>
          <w:sz w:val="24"/>
          <w:szCs w:val="24"/>
        </w:rPr>
        <w:t>i</w:t>
      </w:r>
      <w:r w:rsidR="005A7F64" w:rsidRPr="005A7F64">
        <w:rPr>
          <w:position w:val="2"/>
          <w:sz w:val="24"/>
          <w:szCs w:val="24"/>
        </w:rPr>
        <w:t>g</w:t>
      </w:r>
      <w:r w:rsidR="005A7F64" w:rsidRPr="005A7F64">
        <w:rPr>
          <w:spacing w:val="-1"/>
          <w:position w:val="2"/>
          <w:sz w:val="24"/>
          <w:szCs w:val="24"/>
        </w:rPr>
        <w:t>a</w:t>
      </w:r>
      <w:r w:rsidR="005A7F64" w:rsidRPr="005A7F64">
        <w:rPr>
          <w:spacing w:val="10"/>
          <w:position w:val="2"/>
          <w:sz w:val="24"/>
          <w:szCs w:val="24"/>
        </w:rPr>
        <w:t>t</w:t>
      </w:r>
      <w:r w:rsidR="005A7F64" w:rsidRPr="005A7F64">
        <w:rPr>
          <w:spacing w:val="-9"/>
          <w:position w:val="2"/>
          <w:sz w:val="24"/>
          <w:szCs w:val="24"/>
        </w:rPr>
        <w:t>i</w:t>
      </w:r>
      <w:r w:rsidR="005A7F64" w:rsidRPr="005A7F64">
        <w:rPr>
          <w:spacing w:val="5"/>
          <w:position w:val="2"/>
          <w:sz w:val="24"/>
          <w:szCs w:val="24"/>
        </w:rPr>
        <w:t>o</w:t>
      </w:r>
      <w:r w:rsidR="005A7F64" w:rsidRPr="005A7F64">
        <w:rPr>
          <w:position w:val="2"/>
          <w:sz w:val="24"/>
          <w:szCs w:val="24"/>
        </w:rPr>
        <w:t>n</w:t>
      </w:r>
      <w:r w:rsidR="005A7F64" w:rsidRPr="005A7F64">
        <w:rPr>
          <w:spacing w:val="-3"/>
          <w:position w:val="2"/>
          <w:sz w:val="24"/>
          <w:szCs w:val="24"/>
        </w:rPr>
        <w:t xml:space="preserve"> </w:t>
      </w:r>
      <w:r w:rsidR="005A7F64" w:rsidRPr="005A7F64">
        <w:rPr>
          <w:spacing w:val="-1"/>
          <w:position w:val="2"/>
          <w:sz w:val="24"/>
          <w:szCs w:val="24"/>
        </w:rPr>
        <w:t>a</w:t>
      </w:r>
      <w:r w:rsidR="005A7F64" w:rsidRPr="005A7F64">
        <w:rPr>
          <w:position w:val="2"/>
          <w:sz w:val="24"/>
          <w:szCs w:val="24"/>
        </w:rPr>
        <w:t>t</w:t>
      </w:r>
      <w:r w:rsidR="005A7F64" w:rsidRPr="005A7F64">
        <w:rPr>
          <w:spacing w:val="7"/>
          <w:position w:val="2"/>
          <w:sz w:val="24"/>
          <w:szCs w:val="24"/>
        </w:rPr>
        <w:t xml:space="preserve"> </w:t>
      </w:r>
      <w:r w:rsidR="005A7F64" w:rsidRPr="005A7F64">
        <w:rPr>
          <w:position w:val="2"/>
          <w:sz w:val="24"/>
          <w:szCs w:val="24"/>
        </w:rPr>
        <w:t>2,</w:t>
      </w:r>
      <w:r w:rsidR="005A7F64" w:rsidRPr="005A7F64">
        <w:rPr>
          <w:spacing w:val="4"/>
          <w:position w:val="2"/>
          <w:sz w:val="24"/>
          <w:szCs w:val="24"/>
        </w:rPr>
        <w:t xml:space="preserve"> </w:t>
      </w:r>
      <w:r w:rsidR="005A7F64" w:rsidRPr="005A7F64">
        <w:rPr>
          <w:spacing w:val="-5"/>
          <w:position w:val="2"/>
          <w:sz w:val="24"/>
          <w:szCs w:val="24"/>
        </w:rPr>
        <w:t>4</w:t>
      </w:r>
      <w:r w:rsidR="005A7F64" w:rsidRPr="005A7F64">
        <w:rPr>
          <w:position w:val="2"/>
          <w:sz w:val="24"/>
          <w:szCs w:val="24"/>
        </w:rPr>
        <w:t>,</w:t>
      </w:r>
      <w:r w:rsidR="005A7F64" w:rsidRPr="005A7F64">
        <w:rPr>
          <w:spacing w:val="4"/>
          <w:position w:val="2"/>
          <w:sz w:val="24"/>
          <w:szCs w:val="24"/>
        </w:rPr>
        <w:t xml:space="preserve"> </w:t>
      </w:r>
      <w:r w:rsidR="005A7F64" w:rsidRPr="005A7F64">
        <w:rPr>
          <w:position w:val="2"/>
          <w:sz w:val="24"/>
          <w:szCs w:val="24"/>
        </w:rPr>
        <w:t>6,</w:t>
      </w:r>
      <w:r w:rsidR="005A7F64" w:rsidRPr="005A7F64">
        <w:rPr>
          <w:spacing w:val="4"/>
          <w:position w:val="2"/>
          <w:sz w:val="24"/>
          <w:szCs w:val="24"/>
        </w:rPr>
        <w:t xml:space="preserve"> </w:t>
      </w:r>
      <w:r w:rsidR="005A7F64" w:rsidRPr="005A7F64">
        <w:rPr>
          <w:spacing w:val="-1"/>
          <w:position w:val="2"/>
          <w:sz w:val="24"/>
          <w:szCs w:val="24"/>
        </w:rPr>
        <w:t>a</w:t>
      </w:r>
      <w:r w:rsidR="005A7F64" w:rsidRPr="005A7F64">
        <w:rPr>
          <w:spacing w:val="-5"/>
          <w:position w:val="2"/>
          <w:sz w:val="24"/>
          <w:szCs w:val="24"/>
        </w:rPr>
        <w:t>n</w:t>
      </w:r>
      <w:r w:rsidR="005A7F64" w:rsidRPr="005A7F64">
        <w:rPr>
          <w:position w:val="2"/>
          <w:sz w:val="24"/>
          <w:szCs w:val="24"/>
        </w:rPr>
        <w:t>d</w:t>
      </w:r>
      <w:r w:rsidR="005A7F64" w:rsidRPr="005A7F64">
        <w:rPr>
          <w:spacing w:val="2"/>
          <w:position w:val="2"/>
          <w:sz w:val="24"/>
          <w:szCs w:val="24"/>
        </w:rPr>
        <w:t xml:space="preserve"> </w:t>
      </w:r>
      <w:r w:rsidR="005A7F64" w:rsidRPr="005A7F64">
        <w:rPr>
          <w:position w:val="2"/>
          <w:sz w:val="24"/>
          <w:szCs w:val="24"/>
        </w:rPr>
        <w:t>8</w:t>
      </w:r>
      <w:r w:rsidR="005A7F64" w:rsidRPr="005A7F64">
        <w:rPr>
          <w:spacing w:val="2"/>
          <w:position w:val="2"/>
          <w:sz w:val="24"/>
          <w:szCs w:val="24"/>
        </w:rPr>
        <w:t xml:space="preserve"> </w:t>
      </w:r>
      <w:r w:rsidR="005A7F64" w:rsidRPr="005A7F64">
        <w:rPr>
          <w:position w:val="2"/>
          <w:sz w:val="24"/>
          <w:szCs w:val="24"/>
        </w:rPr>
        <w:t>w</w:t>
      </w:r>
      <w:r w:rsidR="005A7F64" w:rsidRPr="005A7F64">
        <w:rPr>
          <w:spacing w:val="-1"/>
          <w:position w:val="2"/>
          <w:sz w:val="24"/>
          <w:szCs w:val="24"/>
        </w:rPr>
        <w:t>ee</w:t>
      </w:r>
      <w:r w:rsidR="005A7F64" w:rsidRPr="005A7F64">
        <w:rPr>
          <w:position w:val="2"/>
          <w:sz w:val="24"/>
          <w:szCs w:val="24"/>
        </w:rPr>
        <w:t xml:space="preserve">ks </w:t>
      </w:r>
      <w:r w:rsidR="005A7F64" w:rsidRPr="005A7F64">
        <w:rPr>
          <w:spacing w:val="4"/>
          <w:position w:val="2"/>
          <w:sz w:val="24"/>
          <w:szCs w:val="24"/>
        </w:rPr>
        <w:t>a</w:t>
      </w:r>
      <w:r w:rsidR="005A7F64" w:rsidRPr="005A7F64">
        <w:rPr>
          <w:spacing w:val="-8"/>
          <w:position w:val="2"/>
          <w:sz w:val="24"/>
          <w:szCs w:val="24"/>
        </w:rPr>
        <w:t>f</w:t>
      </w:r>
      <w:r w:rsidR="005A7F64" w:rsidRPr="005A7F64">
        <w:rPr>
          <w:spacing w:val="5"/>
          <w:position w:val="2"/>
          <w:sz w:val="24"/>
          <w:szCs w:val="24"/>
        </w:rPr>
        <w:t>t</w:t>
      </w:r>
      <w:r w:rsidR="005A7F64" w:rsidRPr="005A7F64">
        <w:rPr>
          <w:spacing w:val="-1"/>
          <w:position w:val="2"/>
          <w:sz w:val="24"/>
          <w:szCs w:val="24"/>
        </w:rPr>
        <w:t>e</w:t>
      </w:r>
      <w:r w:rsidR="005A7F64" w:rsidRPr="005A7F64">
        <w:rPr>
          <w:position w:val="2"/>
          <w:sz w:val="24"/>
          <w:szCs w:val="24"/>
        </w:rPr>
        <w:t>r</w:t>
      </w:r>
      <w:r w:rsidR="005A7F64" w:rsidRPr="005A7F64">
        <w:rPr>
          <w:spacing w:val="4"/>
          <w:position w:val="2"/>
          <w:sz w:val="24"/>
          <w:szCs w:val="24"/>
        </w:rPr>
        <w:t xml:space="preserve"> </w:t>
      </w:r>
      <w:r w:rsidR="005A7F64" w:rsidRPr="005A7F64">
        <w:rPr>
          <w:spacing w:val="-2"/>
          <w:position w:val="2"/>
          <w:sz w:val="24"/>
          <w:szCs w:val="24"/>
        </w:rPr>
        <w:t>s</w:t>
      </w:r>
      <w:r w:rsidR="005A7F64" w:rsidRPr="005A7F64">
        <w:rPr>
          <w:spacing w:val="5"/>
          <w:position w:val="2"/>
          <w:sz w:val="24"/>
          <w:szCs w:val="24"/>
        </w:rPr>
        <w:t>o</w:t>
      </w:r>
      <w:r w:rsidR="005A7F64" w:rsidRPr="005A7F64">
        <w:rPr>
          <w:spacing w:val="4"/>
          <w:position w:val="2"/>
          <w:sz w:val="24"/>
          <w:szCs w:val="24"/>
        </w:rPr>
        <w:t>w</w:t>
      </w:r>
      <w:r w:rsidR="005A7F64" w:rsidRPr="005A7F64">
        <w:rPr>
          <w:spacing w:val="5"/>
          <w:position w:val="2"/>
          <w:sz w:val="24"/>
          <w:szCs w:val="24"/>
        </w:rPr>
        <w:t>i</w:t>
      </w:r>
      <w:r w:rsidR="005A7F64" w:rsidRPr="005A7F64">
        <w:rPr>
          <w:spacing w:val="-5"/>
          <w:position w:val="2"/>
          <w:sz w:val="24"/>
          <w:szCs w:val="24"/>
        </w:rPr>
        <w:t>n</w:t>
      </w:r>
      <w:r w:rsidR="005A7F64" w:rsidRPr="005A7F64">
        <w:rPr>
          <w:position w:val="2"/>
          <w:sz w:val="24"/>
          <w:szCs w:val="24"/>
        </w:rPr>
        <w:t>g</w:t>
      </w:r>
      <w:r w:rsidR="005A7F64" w:rsidRPr="005A7F64">
        <w:rPr>
          <w:spacing w:val="1"/>
          <w:position w:val="2"/>
          <w:sz w:val="24"/>
          <w:szCs w:val="24"/>
        </w:rPr>
        <w:t>)</w:t>
      </w:r>
      <w:r w:rsidR="005A7F64" w:rsidRPr="005A7F64">
        <w:rPr>
          <w:position w:val="2"/>
          <w:sz w:val="24"/>
          <w:szCs w:val="24"/>
        </w:rPr>
        <w:t>,</w:t>
      </w:r>
      <w:r w:rsidR="005A7F64" w:rsidRPr="005A7F64">
        <w:rPr>
          <w:spacing w:val="4"/>
          <w:position w:val="2"/>
          <w:sz w:val="24"/>
          <w:szCs w:val="24"/>
        </w:rPr>
        <w:t xml:space="preserve"> </w:t>
      </w:r>
      <w:r w:rsidR="005A7F64" w:rsidRPr="005A7F64">
        <w:rPr>
          <w:spacing w:val="3"/>
          <w:position w:val="2"/>
          <w:sz w:val="24"/>
          <w:szCs w:val="24"/>
        </w:rPr>
        <w:t>I</w:t>
      </w:r>
      <w:r w:rsidR="005A7F64" w:rsidRPr="005A7F64">
        <w:rPr>
          <w:sz w:val="16"/>
          <w:szCs w:val="16"/>
        </w:rPr>
        <w:t>2</w:t>
      </w:r>
      <w:r w:rsidR="005A7F64" w:rsidRPr="005A7F64">
        <w:rPr>
          <w:spacing w:val="24"/>
          <w:sz w:val="16"/>
          <w:szCs w:val="16"/>
        </w:rPr>
        <w:t xml:space="preserve"> </w:t>
      </w:r>
      <w:r w:rsidR="005A7F64" w:rsidRPr="005A7F64">
        <w:rPr>
          <w:spacing w:val="1"/>
          <w:position w:val="2"/>
          <w:sz w:val="24"/>
          <w:szCs w:val="24"/>
        </w:rPr>
        <w:t>(</w:t>
      </w:r>
      <w:r w:rsidR="005A7F64" w:rsidRPr="005A7F64">
        <w:rPr>
          <w:position w:val="2"/>
          <w:sz w:val="24"/>
          <w:szCs w:val="24"/>
        </w:rPr>
        <w:t>5</w:t>
      </w:r>
      <w:r w:rsidR="005A7F64" w:rsidRPr="005A7F64">
        <w:rPr>
          <w:spacing w:val="2"/>
          <w:position w:val="2"/>
          <w:sz w:val="24"/>
          <w:szCs w:val="24"/>
        </w:rPr>
        <w:t xml:space="preserve"> </w:t>
      </w:r>
      <w:r w:rsidR="005A7F64" w:rsidRPr="005A7F64">
        <w:rPr>
          <w:spacing w:val="-1"/>
          <w:position w:val="2"/>
          <w:sz w:val="24"/>
          <w:szCs w:val="24"/>
        </w:rPr>
        <w:t>c</w:t>
      </w:r>
      <w:r w:rsidR="005A7F64" w:rsidRPr="005A7F64">
        <w:rPr>
          <w:position w:val="2"/>
          <w:sz w:val="24"/>
          <w:szCs w:val="24"/>
        </w:rPr>
        <w:t>m</w:t>
      </w:r>
      <w:r w:rsidR="005A7F64" w:rsidRPr="005A7F64">
        <w:rPr>
          <w:spacing w:val="-7"/>
          <w:position w:val="2"/>
          <w:sz w:val="24"/>
          <w:szCs w:val="24"/>
        </w:rPr>
        <w:t xml:space="preserve"> </w:t>
      </w:r>
      <w:r w:rsidR="005A7F64" w:rsidRPr="005A7F64">
        <w:rPr>
          <w:position w:val="2"/>
          <w:sz w:val="24"/>
          <w:szCs w:val="24"/>
        </w:rPr>
        <w:t>d</w:t>
      </w:r>
      <w:r w:rsidR="005A7F64" w:rsidRPr="005A7F64">
        <w:rPr>
          <w:spacing w:val="-1"/>
          <w:position w:val="2"/>
          <w:sz w:val="24"/>
          <w:szCs w:val="24"/>
        </w:rPr>
        <w:t>e</w:t>
      </w:r>
      <w:r w:rsidR="005A7F64" w:rsidRPr="005A7F64">
        <w:rPr>
          <w:position w:val="2"/>
          <w:sz w:val="24"/>
          <w:szCs w:val="24"/>
        </w:rPr>
        <w:t>p</w:t>
      </w:r>
      <w:r w:rsidR="005A7F64" w:rsidRPr="005A7F64">
        <w:rPr>
          <w:spacing w:val="5"/>
          <w:position w:val="2"/>
          <w:sz w:val="24"/>
          <w:szCs w:val="24"/>
        </w:rPr>
        <w:t>t</w:t>
      </w:r>
      <w:r w:rsidR="005A7F64" w:rsidRPr="005A7F64">
        <w:rPr>
          <w:position w:val="2"/>
          <w:sz w:val="24"/>
          <w:szCs w:val="24"/>
        </w:rPr>
        <w:t>h</w:t>
      </w:r>
      <w:r w:rsidR="005A7F64" w:rsidRPr="005A7F64">
        <w:rPr>
          <w:spacing w:val="-3"/>
          <w:position w:val="2"/>
          <w:sz w:val="24"/>
          <w:szCs w:val="24"/>
        </w:rPr>
        <w:t xml:space="preserve"> </w:t>
      </w:r>
      <w:r w:rsidR="005A7F64" w:rsidRPr="005A7F64">
        <w:rPr>
          <w:spacing w:val="9"/>
          <w:position w:val="2"/>
          <w:sz w:val="24"/>
          <w:szCs w:val="24"/>
        </w:rPr>
        <w:t>o</w:t>
      </w:r>
      <w:r w:rsidR="005A7F64" w:rsidRPr="005A7F64">
        <w:rPr>
          <w:position w:val="2"/>
          <w:sz w:val="24"/>
          <w:szCs w:val="24"/>
        </w:rPr>
        <w:t xml:space="preserve">f </w:t>
      </w:r>
      <w:r w:rsidR="005A7F64" w:rsidRPr="005A7F64">
        <w:rPr>
          <w:spacing w:val="-4"/>
          <w:position w:val="2"/>
          <w:sz w:val="24"/>
          <w:szCs w:val="24"/>
        </w:rPr>
        <w:t>i</w:t>
      </w:r>
      <w:r w:rsidR="005A7F64" w:rsidRPr="005A7F64">
        <w:rPr>
          <w:spacing w:val="1"/>
          <w:position w:val="2"/>
          <w:sz w:val="24"/>
          <w:szCs w:val="24"/>
        </w:rPr>
        <w:t>r</w:t>
      </w:r>
      <w:r w:rsidR="005A7F64" w:rsidRPr="005A7F64">
        <w:rPr>
          <w:spacing w:val="6"/>
          <w:position w:val="2"/>
          <w:sz w:val="24"/>
          <w:szCs w:val="24"/>
        </w:rPr>
        <w:t>r</w:t>
      </w:r>
      <w:r w:rsidR="005A7F64" w:rsidRPr="005A7F64">
        <w:rPr>
          <w:spacing w:val="-9"/>
          <w:position w:val="2"/>
          <w:sz w:val="24"/>
          <w:szCs w:val="24"/>
        </w:rPr>
        <w:t>i</w:t>
      </w:r>
      <w:r w:rsidR="005A7F64" w:rsidRPr="005A7F64">
        <w:rPr>
          <w:position w:val="2"/>
          <w:sz w:val="24"/>
          <w:szCs w:val="24"/>
        </w:rPr>
        <w:t>g</w:t>
      </w:r>
      <w:r w:rsidR="005A7F64" w:rsidRPr="005A7F64">
        <w:rPr>
          <w:spacing w:val="-1"/>
          <w:position w:val="2"/>
          <w:sz w:val="24"/>
          <w:szCs w:val="24"/>
        </w:rPr>
        <w:t>a</w:t>
      </w:r>
      <w:r w:rsidR="005A7F64" w:rsidRPr="005A7F64">
        <w:rPr>
          <w:spacing w:val="10"/>
          <w:position w:val="2"/>
          <w:sz w:val="24"/>
          <w:szCs w:val="24"/>
        </w:rPr>
        <w:t>t</w:t>
      </w:r>
      <w:r w:rsidR="005A7F64" w:rsidRPr="005A7F64">
        <w:rPr>
          <w:spacing w:val="-9"/>
          <w:position w:val="2"/>
          <w:sz w:val="24"/>
          <w:szCs w:val="24"/>
        </w:rPr>
        <w:t>i</w:t>
      </w:r>
      <w:r w:rsidR="005A7F64" w:rsidRPr="005A7F64">
        <w:rPr>
          <w:spacing w:val="5"/>
          <w:position w:val="2"/>
          <w:sz w:val="24"/>
          <w:szCs w:val="24"/>
        </w:rPr>
        <w:t>o</w:t>
      </w:r>
      <w:r w:rsidR="005A7F64" w:rsidRPr="005A7F64">
        <w:rPr>
          <w:position w:val="2"/>
          <w:sz w:val="24"/>
          <w:szCs w:val="24"/>
        </w:rPr>
        <w:t>n</w:t>
      </w:r>
      <w:r w:rsidR="005A7F64" w:rsidRPr="005A7F64">
        <w:rPr>
          <w:spacing w:val="-12"/>
          <w:position w:val="2"/>
          <w:sz w:val="24"/>
          <w:szCs w:val="24"/>
        </w:rPr>
        <w:t xml:space="preserve"> </w:t>
      </w:r>
      <w:r w:rsidR="005A7F64" w:rsidRPr="005A7F64">
        <w:rPr>
          <w:spacing w:val="-1"/>
          <w:position w:val="2"/>
          <w:sz w:val="24"/>
          <w:szCs w:val="24"/>
        </w:rPr>
        <w:t>a</w:t>
      </w:r>
      <w:r w:rsidR="005A7F64" w:rsidRPr="005A7F64">
        <w:rPr>
          <w:position w:val="2"/>
          <w:sz w:val="24"/>
          <w:szCs w:val="24"/>
        </w:rPr>
        <w:t>t</w:t>
      </w:r>
      <w:r w:rsidR="005A7F64" w:rsidRPr="005A7F64">
        <w:rPr>
          <w:spacing w:val="-2"/>
          <w:position w:val="2"/>
          <w:sz w:val="24"/>
          <w:szCs w:val="24"/>
        </w:rPr>
        <w:t xml:space="preserve"> </w:t>
      </w:r>
      <w:r w:rsidR="005A7F64" w:rsidRPr="005A7F64">
        <w:rPr>
          <w:spacing w:val="5"/>
          <w:position w:val="2"/>
          <w:sz w:val="24"/>
          <w:szCs w:val="24"/>
        </w:rPr>
        <w:t>t</w:t>
      </w:r>
      <w:r w:rsidR="005A7F64" w:rsidRPr="005A7F64">
        <w:rPr>
          <w:spacing w:val="-5"/>
          <w:position w:val="2"/>
          <w:sz w:val="24"/>
          <w:szCs w:val="24"/>
        </w:rPr>
        <w:t>h</w:t>
      </w:r>
      <w:r w:rsidR="005A7F64" w:rsidRPr="005A7F64">
        <w:rPr>
          <w:position w:val="2"/>
          <w:sz w:val="24"/>
          <w:szCs w:val="24"/>
        </w:rPr>
        <w:t>e</w:t>
      </w:r>
      <w:r w:rsidR="005A7F64" w:rsidRPr="005A7F64">
        <w:rPr>
          <w:spacing w:val="-8"/>
          <w:position w:val="2"/>
          <w:sz w:val="24"/>
          <w:szCs w:val="24"/>
        </w:rPr>
        <w:t xml:space="preserve"> </w:t>
      </w:r>
      <w:r w:rsidR="005A7F64" w:rsidRPr="005A7F64">
        <w:rPr>
          <w:spacing w:val="-2"/>
          <w:position w:val="2"/>
          <w:sz w:val="24"/>
          <w:szCs w:val="24"/>
        </w:rPr>
        <w:t>s</w:t>
      </w:r>
      <w:r w:rsidR="005A7F64" w:rsidRPr="005A7F64">
        <w:rPr>
          <w:spacing w:val="4"/>
          <w:position w:val="2"/>
          <w:sz w:val="24"/>
          <w:szCs w:val="24"/>
        </w:rPr>
        <w:t>a</w:t>
      </w:r>
      <w:r w:rsidR="005A7F64" w:rsidRPr="005A7F64">
        <w:rPr>
          <w:spacing w:val="-4"/>
          <w:position w:val="2"/>
          <w:sz w:val="24"/>
          <w:szCs w:val="24"/>
        </w:rPr>
        <w:t>m</w:t>
      </w:r>
      <w:r w:rsidR="005A7F64" w:rsidRPr="005A7F64">
        <w:rPr>
          <w:position w:val="2"/>
          <w:sz w:val="24"/>
          <w:szCs w:val="24"/>
        </w:rPr>
        <w:t>e</w:t>
      </w:r>
      <w:r w:rsidR="005A7F64" w:rsidRPr="005A7F64">
        <w:rPr>
          <w:spacing w:val="-3"/>
          <w:position w:val="2"/>
          <w:sz w:val="24"/>
          <w:szCs w:val="24"/>
        </w:rPr>
        <w:t xml:space="preserve"> </w:t>
      </w:r>
      <w:r w:rsidR="005A7F64" w:rsidRPr="005A7F64">
        <w:rPr>
          <w:spacing w:val="-4"/>
          <w:position w:val="2"/>
          <w:sz w:val="24"/>
          <w:szCs w:val="24"/>
        </w:rPr>
        <w:t>i</w:t>
      </w:r>
      <w:r w:rsidR="005A7F64" w:rsidRPr="005A7F64">
        <w:rPr>
          <w:spacing w:val="-5"/>
          <w:position w:val="2"/>
          <w:sz w:val="24"/>
          <w:szCs w:val="24"/>
        </w:rPr>
        <w:t>n</w:t>
      </w:r>
      <w:r w:rsidR="005A7F64" w:rsidRPr="005A7F64">
        <w:rPr>
          <w:spacing w:val="5"/>
          <w:position w:val="2"/>
          <w:sz w:val="24"/>
          <w:szCs w:val="24"/>
        </w:rPr>
        <w:t>t</w:t>
      </w:r>
      <w:r w:rsidR="005A7F64" w:rsidRPr="005A7F64">
        <w:rPr>
          <w:spacing w:val="-1"/>
          <w:position w:val="2"/>
          <w:sz w:val="24"/>
          <w:szCs w:val="24"/>
        </w:rPr>
        <w:t>e</w:t>
      </w:r>
      <w:r w:rsidR="005A7F64" w:rsidRPr="005A7F64">
        <w:rPr>
          <w:spacing w:val="1"/>
          <w:position w:val="2"/>
          <w:sz w:val="24"/>
          <w:szCs w:val="24"/>
        </w:rPr>
        <w:t>r</w:t>
      </w:r>
      <w:r w:rsidR="005A7F64" w:rsidRPr="005A7F64">
        <w:rPr>
          <w:spacing w:val="-5"/>
          <w:position w:val="2"/>
          <w:sz w:val="24"/>
          <w:szCs w:val="24"/>
        </w:rPr>
        <w:t>v</w:t>
      </w:r>
      <w:r w:rsidR="005A7F64" w:rsidRPr="005A7F64">
        <w:rPr>
          <w:spacing w:val="4"/>
          <w:position w:val="2"/>
          <w:sz w:val="24"/>
          <w:szCs w:val="24"/>
        </w:rPr>
        <w:t>a</w:t>
      </w:r>
      <w:r w:rsidR="005A7F64" w:rsidRPr="005A7F64">
        <w:rPr>
          <w:spacing w:val="-4"/>
          <w:position w:val="2"/>
          <w:sz w:val="24"/>
          <w:szCs w:val="24"/>
        </w:rPr>
        <w:t>l</w:t>
      </w:r>
      <w:r w:rsidR="005A7F64" w:rsidRPr="005A7F64">
        <w:rPr>
          <w:spacing w:val="-2"/>
          <w:position w:val="2"/>
          <w:sz w:val="24"/>
          <w:szCs w:val="24"/>
        </w:rPr>
        <w:t>s</w:t>
      </w:r>
      <w:r w:rsidR="005A7F64" w:rsidRPr="005A7F64">
        <w:rPr>
          <w:spacing w:val="1"/>
          <w:position w:val="2"/>
          <w:sz w:val="24"/>
          <w:szCs w:val="24"/>
        </w:rPr>
        <w:t>)</w:t>
      </w:r>
      <w:r w:rsidR="005A7F64" w:rsidRPr="005A7F64">
        <w:rPr>
          <w:position w:val="2"/>
          <w:sz w:val="24"/>
          <w:szCs w:val="24"/>
        </w:rPr>
        <w:t>,</w:t>
      </w:r>
      <w:r w:rsidR="005A7F64" w:rsidRPr="005A7F64">
        <w:rPr>
          <w:spacing w:val="-5"/>
          <w:position w:val="2"/>
          <w:sz w:val="24"/>
          <w:szCs w:val="24"/>
        </w:rPr>
        <w:t xml:space="preserve"> </w:t>
      </w:r>
      <w:r w:rsidR="005A7F64" w:rsidRPr="005A7F64">
        <w:rPr>
          <w:spacing w:val="4"/>
          <w:position w:val="2"/>
          <w:sz w:val="24"/>
          <w:szCs w:val="24"/>
        </w:rPr>
        <w:t>a</w:t>
      </w:r>
      <w:r w:rsidR="005A7F64" w:rsidRPr="005A7F64">
        <w:rPr>
          <w:spacing w:val="-5"/>
          <w:position w:val="2"/>
          <w:sz w:val="24"/>
          <w:szCs w:val="24"/>
        </w:rPr>
        <w:t>n</w:t>
      </w:r>
      <w:r w:rsidR="005A7F64" w:rsidRPr="005A7F64">
        <w:rPr>
          <w:position w:val="2"/>
          <w:sz w:val="24"/>
          <w:szCs w:val="24"/>
        </w:rPr>
        <w:t>d</w:t>
      </w:r>
      <w:r w:rsidR="005A7F64" w:rsidRPr="005A7F64">
        <w:rPr>
          <w:spacing w:val="-7"/>
          <w:position w:val="2"/>
          <w:sz w:val="24"/>
          <w:szCs w:val="24"/>
        </w:rPr>
        <w:t xml:space="preserve"> </w:t>
      </w:r>
      <w:r w:rsidR="005A7F64" w:rsidRPr="005A7F64">
        <w:rPr>
          <w:spacing w:val="6"/>
          <w:position w:val="2"/>
          <w:sz w:val="24"/>
          <w:szCs w:val="24"/>
        </w:rPr>
        <w:t>I</w:t>
      </w:r>
      <w:r w:rsidR="005A7F64" w:rsidRPr="005A7F64">
        <w:rPr>
          <w:sz w:val="16"/>
          <w:szCs w:val="16"/>
        </w:rPr>
        <w:t>3</w:t>
      </w:r>
      <w:r w:rsidR="005A7F64" w:rsidRPr="005A7F64">
        <w:rPr>
          <w:spacing w:val="14"/>
          <w:sz w:val="16"/>
          <w:szCs w:val="16"/>
        </w:rPr>
        <w:t xml:space="preserve"> </w:t>
      </w:r>
      <w:r w:rsidR="005A7F64" w:rsidRPr="005A7F64">
        <w:rPr>
          <w:spacing w:val="1"/>
          <w:position w:val="2"/>
          <w:sz w:val="24"/>
          <w:szCs w:val="24"/>
        </w:rPr>
        <w:t>(</w:t>
      </w:r>
      <w:r w:rsidR="005A7F64" w:rsidRPr="005A7F64">
        <w:rPr>
          <w:position w:val="2"/>
          <w:sz w:val="24"/>
          <w:szCs w:val="24"/>
        </w:rPr>
        <w:t>3</w:t>
      </w:r>
      <w:r w:rsidR="005A7F64" w:rsidRPr="005A7F64">
        <w:rPr>
          <w:spacing w:val="-7"/>
          <w:position w:val="2"/>
          <w:sz w:val="24"/>
          <w:szCs w:val="24"/>
        </w:rPr>
        <w:t xml:space="preserve"> </w:t>
      </w:r>
      <w:r w:rsidR="005A7F64" w:rsidRPr="005A7F64">
        <w:rPr>
          <w:spacing w:val="4"/>
          <w:position w:val="2"/>
          <w:sz w:val="24"/>
          <w:szCs w:val="24"/>
        </w:rPr>
        <w:t>c</w:t>
      </w:r>
      <w:r w:rsidR="005A7F64" w:rsidRPr="005A7F64">
        <w:rPr>
          <w:position w:val="2"/>
          <w:sz w:val="24"/>
          <w:szCs w:val="24"/>
        </w:rPr>
        <w:t>m</w:t>
      </w:r>
      <w:r w:rsidR="005A7F64" w:rsidRPr="005A7F64">
        <w:rPr>
          <w:spacing w:val="-16"/>
          <w:position w:val="2"/>
          <w:sz w:val="24"/>
          <w:szCs w:val="24"/>
        </w:rPr>
        <w:t xml:space="preserve"> </w:t>
      </w:r>
      <w:r w:rsidR="005A7F64" w:rsidRPr="005A7F64">
        <w:rPr>
          <w:position w:val="2"/>
          <w:sz w:val="24"/>
          <w:szCs w:val="24"/>
        </w:rPr>
        <w:t>d</w:t>
      </w:r>
      <w:r w:rsidR="005A7F64" w:rsidRPr="005A7F64">
        <w:rPr>
          <w:spacing w:val="-1"/>
          <w:position w:val="2"/>
          <w:sz w:val="24"/>
          <w:szCs w:val="24"/>
        </w:rPr>
        <w:t>e</w:t>
      </w:r>
      <w:r w:rsidR="005A7F64" w:rsidRPr="005A7F64">
        <w:rPr>
          <w:position w:val="2"/>
          <w:sz w:val="24"/>
          <w:szCs w:val="24"/>
        </w:rPr>
        <w:t>p</w:t>
      </w:r>
      <w:r w:rsidR="005A7F64" w:rsidRPr="005A7F64">
        <w:rPr>
          <w:spacing w:val="5"/>
          <w:position w:val="2"/>
          <w:sz w:val="24"/>
          <w:szCs w:val="24"/>
        </w:rPr>
        <w:t>t</w:t>
      </w:r>
      <w:r w:rsidR="005A7F64" w:rsidRPr="005A7F64">
        <w:rPr>
          <w:position w:val="2"/>
          <w:sz w:val="24"/>
          <w:szCs w:val="24"/>
        </w:rPr>
        <w:t>h</w:t>
      </w:r>
      <w:r w:rsidR="005A7F64" w:rsidRPr="005A7F64">
        <w:rPr>
          <w:spacing w:val="-12"/>
          <w:position w:val="2"/>
          <w:sz w:val="24"/>
          <w:szCs w:val="24"/>
        </w:rPr>
        <w:t xml:space="preserve"> </w:t>
      </w:r>
      <w:r w:rsidR="005A7F64" w:rsidRPr="005A7F64">
        <w:rPr>
          <w:spacing w:val="5"/>
          <w:position w:val="2"/>
          <w:sz w:val="24"/>
          <w:szCs w:val="24"/>
        </w:rPr>
        <w:t>o</w:t>
      </w:r>
      <w:r w:rsidR="005A7F64" w:rsidRPr="005A7F64">
        <w:rPr>
          <w:position w:val="2"/>
          <w:sz w:val="24"/>
          <w:szCs w:val="24"/>
        </w:rPr>
        <w:t>f</w:t>
      </w:r>
      <w:r w:rsidR="005A7F64" w:rsidRPr="005A7F64">
        <w:rPr>
          <w:spacing w:val="-10"/>
          <w:position w:val="2"/>
          <w:sz w:val="24"/>
          <w:szCs w:val="24"/>
        </w:rPr>
        <w:t xml:space="preserve"> </w:t>
      </w:r>
      <w:r w:rsidR="005A7F64" w:rsidRPr="005A7F64">
        <w:rPr>
          <w:spacing w:val="-9"/>
          <w:position w:val="2"/>
          <w:sz w:val="24"/>
          <w:szCs w:val="24"/>
        </w:rPr>
        <w:t>i</w:t>
      </w:r>
      <w:r w:rsidR="005A7F64" w:rsidRPr="005A7F64">
        <w:rPr>
          <w:spacing w:val="1"/>
          <w:position w:val="2"/>
          <w:sz w:val="24"/>
          <w:szCs w:val="24"/>
        </w:rPr>
        <w:t>r</w:t>
      </w:r>
      <w:r w:rsidR="005A7F64" w:rsidRPr="005A7F64">
        <w:rPr>
          <w:spacing w:val="6"/>
          <w:position w:val="2"/>
          <w:sz w:val="24"/>
          <w:szCs w:val="24"/>
        </w:rPr>
        <w:t>r</w:t>
      </w:r>
      <w:r w:rsidR="005A7F64" w:rsidRPr="005A7F64">
        <w:rPr>
          <w:spacing w:val="-4"/>
          <w:position w:val="2"/>
          <w:sz w:val="24"/>
          <w:szCs w:val="24"/>
        </w:rPr>
        <w:t>i</w:t>
      </w:r>
      <w:r w:rsidR="005A7F64" w:rsidRPr="005A7F64">
        <w:rPr>
          <w:position w:val="2"/>
          <w:sz w:val="24"/>
          <w:szCs w:val="24"/>
        </w:rPr>
        <w:t>g</w:t>
      </w:r>
      <w:r w:rsidR="005A7F64" w:rsidRPr="005A7F64">
        <w:rPr>
          <w:spacing w:val="-1"/>
          <w:position w:val="2"/>
          <w:sz w:val="24"/>
          <w:szCs w:val="24"/>
        </w:rPr>
        <w:t>a</w:t>
      </w:r>
      <w:r w:rsidR="005A7F64" w:rsidRPr="005A7F64">
        <w:rPr>
          <w:spacing w:val="10"/>
          <w:position w:val="2"/>
          <w:sz w:val="24"/>
          <w:szCs w:val="24"/>
        </w:rPr>
        <w:t>t</w:t>
      </w:r>
      <w:r w:rsidR="005A7F64" w:rsidRPr="005A7F64">
        <w:rPr>
          <w:spacing w:val="-9"/>
          <w:position w:val="2"/>
          <w:sz w:val="24"/>
          <w:szCs w:val="24"/>
        </w:rPr>
        <w:t>i</w:t>
      </w:r>
      <w:r w:rsidR="005A7F64" w:rsidRPr="005A7F64">
        <w:rPr>
          <w:spacing w:val="5"/>
          <w:position w:val="2"/>
          <w:sz w:val="24"/>
          <w:szCs w:val="24"/>
        </w:rPr>
        <w:t>o</w:t>
      </w:r>
      <w:r w:rsidR="005A7F64" w:rsidRPr="005A7F64">
        <w:rPr>
          <w:position w:val="2"/>
          <w:sz w:val="24"/>
          <w:szCs w:val="24"/>
        </w:rPr>
        <w:t>n</w:t>
      </w:r>
      <w:r w:rsidR="005A7F64" w:rsidRPr="005A7F64">
        <w:rPr>
          <w:spacing w:val="-12"/>
          <w:position w:val="2"/>
          <w:sz w:val="24"/>
          <w:szCs w:val="24"/>
        </w:rPr>
        <w:t xml:space="preserve"> </w:t>
      </w:r>
      <w:r w:rsidR="005A7F64" w:rsidRPr="005A7F64">
        <w:rPr>
          <w:spacing w:val="-1"/>
          <w:position w:val="2"/>
          <w:sz w:val="24"/>
          <w:szCs w:val="24"/>
        </w:rPr>
        <w:t>a</w:t>
      </w:r>
      <w:r w:rsidR="005A7F64" w:rsidRPr="005A7F64">
        <w:rPr>
          <w:position w:val="2"/>
          <w:sz w:val="24"/>
          <w:szCs w:val="24"/>
        </w:rPr>
        <w:t>t</w:t>
      </w:r>
      <w:r w:rsidR="005A7F64" w:rsidRPr="005A7F64">
        <w:rPr>
          <w:spacing w:val="-2"/>
          <w:position w:val="2"/>
          <w:sz w:val="24"/>
          <w:szCs w:val="24"/>
        </w:rPr>
        <w:t xml:space="preserve"> </w:t>
      </w:r>
      <w:r w:rsidR="005A7F64" w:rsidRPr="005A7F64">
        <w:rPr>
          <w:position w:val="2"/>
          <w:sz w:val="24"/>
          <w:szCs w:val="24"/>
        </w:rPr>
        <w:t>2,</w:t>
      </w:r>
      <w:r w:rsidR="005A7F64" w:rsidRPr="005A7F64">
        <w:rPr>
          <w:spacing w:val="-5"/>
          <w:position w:val="2"/>
          <w:sz w:val="24"/>
          <w:szCs w:val="24"/>
        </w:rPr>
        <w:t xml:space="preserve"> 4</w:t>
      </w:r>
      <w:r w:rsidR="005A7F64" w:rsidRPr="005A7F64">
        <w:rPr>
          <w:position w:val="2"/>
          <w:sz w:val="24"/>
          <w:szCs w:val="24"/>
        </w:rPr>
        <w:t>,</w:t>
      </w:r>
      <w:r w:rsidR="005A7F64" w:rsidRPr="005A7F64">
        <w:rPr>
          <w:spacing w:val="-5"/>
          <w:position w:val="2"/>
          <w:sz w:val="24"/>
          <w:szCs w:val="24"/>
        </w:rPr>
        <w:t xml:space="preserve"> </w:t>
      </w:r>
      <w:r w:rsidR="005A7F64" w:rsidRPr="005A7F64">
        <w:rPr>
          <w:position w:val="2"/>
          <w:sz w:val="24"/>
          <w:szCs w:val="24"/>
        </w:rPr>
        <w:t>6,</w:t>
      </w:r>
      <w:r w:rsidR="005A7F64" w:rsidRPr="005A7F64">
        <w:rPr>
          <w:spacing w:val="-5"/>
          <w:position w:val="2"/>
          <w:sz w:val="24"/>
          <w:szCs w:val="24"/>
        </w:rPr>
        <w:t xml:space="preserve"> </w:t>
      </w:r>
      <w:r w:rsidR="005A7F64" w:rsidRPr="005A7F64">
        <w:rPr>
          <w:spacing w:val="-1"/>
          <w:position w:val="2"/>
          <w:sz w:val="24"/>
          <w:szCs w:val="24"/>
        </w:rPr>
        <w:t>a</w:t>
      </w:r>
      <w:r w:rsidR="005A7F64" w:rsidRPr="005A7F64">
        <w:rPr>
          <w:spacing w:val="-5"/>
          <w:position w:val="2"/>
          <w:sz w:val="24"/>
          <w:szCs w:val="24"/>
        </w:rPr>
        <w:t>n</w:t>
      </w:r>
      <w:r w:rsidR="005A7F64" w:rsidRPr="005A7F64">
        <w:rPr>
          <w:position w:val="2"/>
          <w:sz w:val="24"/>
          <w:szCs w:val="24"/>
        </w:rPr>
        <w:t>d</w:t>
      </w:r>
      <w:r w:rsidR="005A7F64" w:rsidRPr="005A7F64">
        <w:rPr>
          <w:spacing w:val="-7"/>
          <w:position w:val="2"/>
          <w:sz w:val="24"/>
          <w:szCs w:val="24"/>
        </w:rPr>
        <w:t xml:space="preserve"> </w:t>
      </w:r>
      <w:r w:rsidR="005A7F64" w:rsidRPr="005A7F64">
        <w:rPr>
          <w:position w:val="2"/>
          <w:sz w:val="24"/>
          <w:szCs w:val="24"/>
        </w:rPr>
        <w:t>8</w:t>
      </w:r>
      <w:r w:rsidR="005A7F64" w:rsidRPr="005A7F64">
        <w:rPr>
          <w:spacing w:val="-7"/>
          <w:position w:val="2"/>
          <w:sz w:val="24"/>
          <w:szCs w:val="24"/>
        </w:rPr>
        <w:t xml:space="preserve"> </w:t>
      </w:r>
      <w:r w:rsidR="005A7F64" w:rsidRPr="005A7F64">
        <w:rPr>
          <w:position w:val="2"/>
          <w:sz w:val="24"/>
          <w:szCs w:val="24"/>
        </w:rPr>
        <w:t>w</w:t>
      </w:r>
      <w:r w:rsidR="005A7F64" w:rsidRPr="005A7F64">
        <w:rPr>
          <w:spacing w:val="-1"/>
          <w:position w:val="2"/>
          <w:sz w:val="24"/>
          <w:szCs w:val="24"/>
        </w:rPr>
        <w:t>ee</w:t>
      </w:r>
      <w:r w:rsidR="005A7F64" w:rsidRPr="005A7F64">
        <w:rPr>
          <w:position w:val="2"/>
          <w:sz w:val="24"/>
          <w:szCs w:val="24"/>
        </w:rPr>
        <w:t>ks</w:t>
      </w:r>
      <w:r w:rsidR="005A7F64" w:rsidRPr="005A7F64">
        <w:rPr>
          <w:spacing w:val="-9"/>
          <w:position w:val="2"/>
          <w:sz w:val="24"/>
          <w:szCs w:val="24"/>
        </w:rPr>
        <w:t xml:space="preserve"> </w:t>
      </w:r>
      <w:r w:rsidR="005A7F64" w:rsidRPr="005A7F64">
        <w:rPr>
          <w:spacing w:val="4"/>
          <w:position w:val="2"/>
          <w:sz w:val="24"/>
          <w:szCs w:val="24"/>
        </w:rPr>
        <w:t>a</w:t>
      </w:r>
      <w:r w:rsidR="005A7F64" w:rsidRPr="005A7F64">
        <w:rPr>
          <w:spacing w:val="-8"/>
          <w:position w:val="2"/>
          <w:sz w:val="24"/>
          <w:szCs w:val="24"/>
        </w:rPr>
        <w:t>f</w:t>
      </w:r>
      <w:r w:rsidR="005A7F64" w:rsidRPr="005A7F64">
        <w:rPr>
          <w:spacing w:val="5"/>
          <w:position w:val="2"/>
          <w:sz w:val="24"/>
          <w:szCs w:val="24"/>
        </w:rPr>
        <w:t>t</w:t>
      </w:r>
      <w:r w:rsidR="005A7F64" w:rsidRPr="005A7F64">
        <w:rPr>
          <w:spacing w:val="-1"/>
          <w:position w:val="2"/>
          <w:sz w:val="24"/>
          <w:szCs w:val="24"/>
        </w:rPr>
        <w:t>e</w:t>
      </w:r>
      <w:r w:rsidR="005A7F64" w:rsidRPr="005A7F64">
        <w:rPr>
          <w:position w:val="2"/>
          <w:sz w:val="24"/>
          <w:szCs w:val="24"/>
        </w:rPr>
        <w:t>r</w:t>
      </w:r>
      <w:r w:rsidR="005A7F64" w:rsidRPr="005A7F64">
        <w:rPr>
          <w:spacing w:val="-6"/>
          <w:position w:val="2"/>
          <w:sz w:val="24"/>
          <w:szCs w:val="24"/>
        </w:rPr>
        <w:t xml:space="preserve"> </w:t>
      </w:r>
      <w:r w:rsidR="005A7F64" w:rsidRPr="005A7F64">
        <w:rPr>
          <w:spacing w:val="-2"/>
          <w:position w:val="2"/>
          <w:sz w:val="24"/>
          <w:szCs w:val="24"/>
        </w:rPr>
        <w:t>s</w:t>
      </w:r>
      <w:r w:rsidR="005A7F64" w:rsidRPr="005A7F64">
        <w:rPr>
          <w:spacing w:val="5"/>
          <w:position w:val="2"/>
          <w:sz w:val="24"/>
          <w:szCs w:val="24"/>
        </w:rPr>
        <w:t>o</w:t>
      </w:r>
      <w:r w:rsidR="005A7F64" w:rsidRPr="005A7F64">
        <w:rPr>
          <w:position w:val="2"/>
          <w:sz w:val="24"/>
          <w:szCs w:val="24"/>
        </w:rPr>
        <w:t>w</w:t>
      </w:r>
      <w:r w:rsidR="005A7F64" w:rsidRPr="005A7F64">
        <w:rPr>
          <w:spacing w:val="-5"/>
          <w:position w:val="2"/>
          <w:sz w:val="24"/>
          <w:szCs w:val="24"/>
        </w:rPr>
        <w:t>in</w:t>
      </w:r>
      <w:r w:rsidR="005A7F64" w:rsidRPr="005A7F64">
        <w:rPr>
          <w:position w:val="2"/>
          <w:sz w:val="24"/>
          <w:szCs w:val="24"/>
        </w:rPr>
        <w:t>g</w:t>
      </w:r>
      <w:r w:rsidR="005A7F64" w:rsidRPr="005A7F64">
        <w:rPr>
          <w:spacing w:val="1"/>
          <w:position w:val="2"/>
          <w:sz w:val="24"/>
          <w:szCs w:val="24"/>
        </w:rPr>
        <w:t>)</w:t>
      </w:r>
      <w:r w:rsidR="005A7F64" w:rsidRPr="005A7F64">
        <w:rPr>
          <w:position w:val="2"/>
          <w:sz w:val="24"/>
          <w:szCs w:val="24"/>
        </w:rPr>
        <w:t xml:space="preserve">. </w:t>
      </w:r>
      <w:r w:rsidR="005A7F64" w:rsidRPr="005A7F64">
        <w:rPr>
          <w:spacing w:val="2"/>
          <w:position w:val="2"/>
          <w:sz w:val="24"/>
          <w:szCs w:val="24"/>
        </w:rPr>
        <w:t>T</w:t>
      </w:r>
      <w:r w:rsidR="005A7F64" w:rsidRPr="005A7F64">
        <w:rPr>
          <w:spacing w:val="-5"/>
          <w:position w:val="2"/>
          <w:sz w:val="24"/>
          <w:szCs w:val="24"/>
        </w:rPr>
        <w:t>h</w:t>
      </w:r>
      <w:r w:rsidR="005A7F64" w:rsidRPr="005A7F64">
        <w:rPr>
          <w:position w:val="2"/>
          <w:sz w:val="24"/>
          <w:szCs w:val="24"/>
        </w:rPr>
        <w:t>e</w:t>
      </w:r>
      <w:r w:rsidR="005A7F64" w:rsidRPr="005A7F64">
        <w:rPr>
          <w:spacing w:val="17"/>
          <w:position w:val="2"/>
          <w:sz w:val="24"/>
          <w:szCs w:val="24"/>
        </w:rPr>
        <w:t xml:space="preserve"> </w:t>
      </w:r>
      <w:r w:rsidR="005A7F64" w:rsidRPr="005A7F64">
        <w:rPr>
          <w:spacing w:val="-2"/>
          <w:position w:val="2"/>
          <w:sz w:val="24"/>
          <w:szCs w:val="24"/>
        </w:rPr>
        <w:t>s</w:t>
      </w:r>
      <w:r w:rsidR="005A7F64" w:rsidRPr="005A7F64">
        <w:rPr>
          <w:spacing w:val="5"/>
          <w:position w:val="2"/>
          <w:sz w:val="24"/>
          <w:szCs w:val="24"/>
        </w:rPr>
        <w:t>u</w:t>
      </w:r>
      <w:r w:rsidR="005A7F64" w:rsidRPr="005A7F64">
        <w:rPr>
          <w:spacing w:val="-4"/>
          <w:position w:val="2"/>
          <w:sz w:val="24"/>
          <w:szCs w:val="24"/>
        </w:rPr>
        <w:t>b</w:t>
      </w:r>
      <w:r w:rsidR="005A7F64" w:rsidRPr="005A7F64">
        <w:rPr>
          <w:spacing w:val="2"/>
          <w:position w:val="2"/>
          <w:sz w:val="24"/>
          <w:szCs w:val="24"/>
        </w:rPr>
        <w:t>-</w:t>
      </w:r>
      <w:r w:rsidR="005A7F64" w:rsidRPr="005A7F64">
        <w:rPr>
          <w:spacing w:val="5"/>
          <w:position w:val="2"/>
          <w:sz w:val="24"/>
          <w:szCs w:val="24"/>
        </w:rPr>
        <w:t>p</w:t>
      </w:r>
      <w:r w:rsidR="005A7F64" w:rsidRPr="005A7F64">
        <w:rPr>
          <w:spacing w:val="-9"/>
          <w:position w:val="2"/>
          <w:sz w:val="24"/>
          <w:szCs w:val="24"/>
        </w:rPr>
        <w:t>l</w:t>
      </w:r>
      <w:r w:rsidR="005A7F64" w:rsidRPr="005A7F64">
        <w:rPr>
          <w:spacing w:val="5"/>
          <w:position w:val="2"/>
          <w:sz w:val="24"/>
          <w:szCs w:val="24"/>
        </w:rPr>
        <w:t>o</w:t>
      </w:r>
      <w:r w:rsidR="005A7F64" w:rsidRPr="005A7F64">
        <w:rPr>
          <w:position w:val="2"/>
          <w:sz w:val="24"/>
          <w:szCs w:val="24"/>
        </w:rPr>
        <w:t>t</w:t>
      </w:r>
      <w:r w:rsidR="005A7F64" w:rsidRPr="005A7F64">
        <w:rPr>
          <w:spacing w:val="19"/>
          <w:position w:val="2"/>
          <w:sz w:val="24"/>
          <w:szCs w:val="24"/>
        </w:rPr>
        <w:t xml:space="preserve"> </w:t>
      </w:r>
      <w:r w:rsidR="005A7F64" w:rsidRPr="005A7F64">
        <w:rPr>
          <w:position w:val="2"/>
          <w:sz w:val="24"/>
          <w:szCs w:val="24"/>
        </w:rPr>
        <w:t>t</w:t>
      </w:r>
      <w:r w:rsidR="005A7F64" w:rsidRPr="005A7F64">
        <w:rPr>
          <w:spacing w:val="2"/>
          <w:position w:val="2"/>
          <w:sz w:val="24"/>
          <w:szCs w:val="24"/>
        </w:rPr>
        <w:t>r</w:t>
      </w:r>
      <w:r w:rsidR="005A7F64" w:rsidRPr="005A7F64">
        <w:rPr>
          <w:spacing w:val="-1"/>
          <w:position w:val="2"/>
          <w:sz w:val="24"/>
          <w:szCs w:val="24"/>
        </w:rPr>
        <w:t>e</w:t>
      </w:r>
      <w:r w:rsidR="005A7F64" w:rsidRPr="005A7F64">
        <w:rPr>
          <w:spacing w:val="-6"/>
          <w:position w:val="2"/>
          <w:sz w:val="24"/>
          <w:szCs w:val="24"/>
        </w:rPr>
        <w:t>a</w:t>
      </w:r>
      <w:r w:rsidR="005A7F64" w:rsidRPr="005A7F64">
        <w:rPr>
          <w:spacing w:val="5"/>
          <w:position w:val="2"/>
          <w:sz w:val="24"/>
          <w:szCs w:val="24"/>
        </w:rPr>
        <w:t>t</w:t>
      </w:r>
      <w:r w:rsidR="005A7F64" w:rsidRPr="005A7F64">
        <w:rPr>
          <w:spacing w:val="-4"/>
          <w:position w:val="2"/>
          <w:sz w:val="24"/>
          <w:szCs w:val="24"/>
        </w:rPr>
        <w:t>m</w:t>
      </w:r>
      <w:r w:rsidR="005A7F64" w:rsidRPr="005A7F64">
        <w:rPr>
          <w:spacing w:val="4"/>
          <w:position w:val="2"/>
          <w:sz w:val="24"/>
          <w:szCs w:val="24"/>
        </w:rPr>
        <w:t>e</w:t>
      </w:r>
      <w:r w:rsidR="005A7F64" w:rsidRPr="005A7F64">
        <w:rPr>
          <w:spacing w:val="-5"/>
          <w:position w:val="2"/>
          <w:sz w:val="24"/>
          <w:szCs w:val="24"/>
        </w:rPr>
        <w:t>n</w:t>
      </w:r>
      <w:r w:rsidR="005A7F64" w:rsidRPr="005A7F64">
        <w:rPr>
          <w:spacing w:val="5"/>
          <w:position w:val="2"/>
          <w:sz w:val="24"/>
          <w:szCs w:val="24"/>
        </w:rPr>
        <w:t>t</w:t>
      </w:r>
      <w:r w:rsidR="005A7F64" w:rsidRPr="005A7F64">
        <w:rPr>
          <w:position w:val="2"/>
          <w:sz w:val="24"/>
          <w:szCs w:val="24"/>
        </w:rPr>
        <w:t>s</w:t>
      </w:r>
      <w:r w:rsidR="005A7F64" w:rsidRPr="005A7F64">
        <w:rPr>
          <w:spacing w:val="16"/>
          <w:position w:val="2"/>
          <w:sz w:val="24"/>
          <w:szCs w:val="24"/>
        </w:rPr>
        <w:t xml:space="preserve"> </w:t>
      </w:r>
      <w:r w:rsidR="005A7F64" w:rsidRPr="005A7F64">
        <w:rPr>
          <w:spacing w:val="-4"/>
          <w:position w:val="2"/>
          <w:sz w:val="24"/>
          <w:szCs w:val="24"/>
        </w:rPr>
        <w:t>i</w:t>
      </w:r>
      <w:r w:rsidR="005A7F64" w:rsidRPr="005A7F64">
        <w:rPr>
          <w:position w:val="2"/>
          <w:sz w:val="24"/>
          <w:szCs w:val="24"/>
        </w:rPr>
        <w:t>n</w:t>
      </w:r>
      <w:r w:rsidR="005A7F64" w:rsidRPr="005A7F64">
        <w:rPr>
          <w:spacing w:val="-5"/>
          <w:position w:val="2"/>
          <w:sz w:val="24"/>
          <w:szCs w:val="24"/>
        </w:rPr>
        <w:t>v</w:t>
      </w:r>
      <w:r w:rsidR="005A7F64" w:rsidRPr="005A7F64">
        <w:rPr>
          <w:spacing w:val="9"/>
          <w:position w:val="2"/>
          <w:sz w:val="24"/>
          <w:szCs w:val="24"/>
        </w:rPr>
        <w:t>o</w:t>
      </w:r>
      <w:r w:rsidR="005A7F64" w:rsidRPr="005A7F64">
        <w:rPr>
          <w:spacing w:val="-4"/>
          <w:position w:val="2"/>
          <w:sz w:val="24"/>
          <w:szCs w:val="24"/>
        </w:rPr>
        <w:t>l</w:t>
      </w:r>
      <w:r w:rsidR="005A7F64" w:rsidRPr="005A7F64">
        <w:rPr>
          <w:spacing w:val="-5"/>
          <w:position w:val="2"/>
          <w:sz w:val="24"/>
          <w:szCs w:val="24"/>
        </w:rPr>
        <w:t>v</w:t>
      </w:r>
      <w:r w:rsidR="005A7F64" w:rsidRPr="005A7F64">
        <w:rPr>
          <w:spacing w:val="-1"/>
          <w:position w:val="2"/>
          <w:sz w:val="24"/>
          <w:szCs w:val="24"/>
        </w:rPr>
        <w:t>e</w:t>
      </w:r>
      <w:r w:rsidR="005A7F64" w:rsidRPr="005A7F64">
        <w:rPr>
          <w:position w:val="2"/>
          <w:sz w:val="24"/>
          <w:szCs w:val="24"/>
        </w:rPr>
        <w:t>d</w:t>
      </w:r>
      <w:r w:rsidR="005A7F64" w:rsidRPr="005A7F64">
        <w:rPr>
          <w:spacing w:val="23"/>
          <w:position w:val="2"/>
          <w:sz w:val="24"/>
          <w:szCs w:val="24"/>
        </w:rPr>
        <w:t xml:space="preserve"> </w:t>
      </w:r>
      <w:r w:rsidR="005A7F64" w:rsidRPr="005A7F64">
        <w:rPr>
          <w:spacing w:val="-8"/>
          <w:position w:val="2"/>
          <w:sz w:val="24"/>
          <w:szCs w:val="24"/>
        </w:rPr>
        <w:t>f</w:t>
      </w:r>
      <w:r w:rsidR="005A7F64" w:rsidRPr="005A7F64">
        <w:rPr>
          <w:spacing w:val="5"/>
          <w:position w:val="2"/>
          <w:sz w:val="24"/>
          <w:szCs w:val="24"/>
        </w:rPr>
        <w:t>o</w:t>
      </w:r>
      <w:r w:rsidR="005A7F64" w:rsidRPr="005A7F64">
        <w:rPr>
          <w:position w:val="2"/>
          <w:sz w:val="24"/>
          <w:szCs w:val="24"/>
        </w:rPr>
        <w:t>ur</w:t>
      </w:r>
      <w:r w:rsidR="005A7F64" w:rsidRPr="005A7F64">
        <w:rPr>
          <w:spacing w:val="20"/>
          <w:position w:val="2"/>
          <w:sz w:val="24"/>
          <w:szCs w:val="24"/>
        </w:rPr>
        <w:t xml:space="preserve"> </w:t>
      </w:r>
      <w:r w:rsidR="005A7F64" w:rsidRPr="005A7F64">
        <w:rPr>
          <w:spacing w:val="-1"/>
          <w:position w:val="2"/>
          <w:sz w:val="24"/>
          <w:szCs w:val="24"/>
        </w:rPr>
        <w:t>c</w:t>
      </w:r>
      <w:r w:rsidR="005A7F64" w:rsidRPr="005A7F64">
        <w:rPr>
          <w:spacing w:val="5"/>
          <w:position w:val="2"/>
          <w:sz w:val="24"/>
          <w:szCs w:val="24"/>
        </w:rPr>
        <w:t>o</w:t>
      </w:r>
      <w:r w:rsidR="005A7F64" w:rsidRPr="005A7F64">
        <w:rPr>
          <w:spacing w:val="-5"/>
          <w:position w:val="2"/>
          <w:sz w:val="24"/>
          <w:szCs w:val="24"/>
        </w:rPr>
        <w:t>n</w:t>
      </w:r>
      <w:r w:rsidR="005A7F64" w:rsidRPr="005A7F64">
        <w:rPr>
          <w:spacing w:val="-2"/>
          <w:position w:val="2"/>
          <w:sz w:val="24"/>
          <w:szCs w:val="24"/>
        </w:rPr>
        <w:t>s</w:t>
      </w:r>
      <w:r w:rsidR="005A7F64" w:rsidRPr="005A7F64">
        <w:rPr>
          <w:spacing w:val="-1"/>
          <w:position w:val="2"/>
          <w:sz w:val="24"/>
          <w:szCs w:val="24"/>
        </w:rPr>
        <w:t>e</w:t>
      </w:r>
      <w:r w:rsidR="005A7F64" w:rsidRPr="005A7F64">
        <w:rPr>
          <w:spacing w:val="1"/>
          <w:position w:val="2"/>
          <w:sz w:val="24"/>
          <w:szCs w:val="24"/>
        </w:rPr>
        <w:t>r</w:t>
      </w:r>
      <w:r w:rsidR="005A7F64" w:rsidRPr="005A7F64">
        <w:rPr>
          <w:spacing w:val="-5"/>
          <w:position w:val="2"/>
          <w:sz w:val="24"/>
          <w:szCs w:val="24"/>
        </w:rPr>
        <w:t>v</w:t>
      </w:r>
      <w:r w:rsidR="005A7F64" w:rsidRPr="005A7F64">
        <w:rPr>
          <w:spacing w:val="-1"/>
          <w:position w:val="2"/>
          <w:sz w:val="24"/>
          <w:szCs w:val="24"/>
        </w:rPr>
        <w:t>a</w:t>
      </w:r>
      <w:r w:rsidR="005A7F64" w:rsidRPr="005A7F64">
        <w:rPr>
          <w:spacing w:val="10"/>
          <w:position w:val="2"/>
          <w:sz w:val="24"/>
          <w:szCs w:val="24"/>
        </w:rPr>
        <w:t>t</w:t>
      </w:r>
      <w:r w:rsidR="005A7F64" w:rsidRPr="005A7F64">
        <w:rPr>
          <w:spacing w:val="-9"/>
          <w:position w:val="2"/>
          <w:sz w:val="24"/>
          <w:szCs w:val="24"/>
        </w:rPr>
        <w:t>i</w:t>
      </w:r>
      <w:r w:rsidR="005A7F64" w:rsidRPr="005A7F64">
        <w:rPr>
          <w:spacing w:val="5"/>
          <w:position w:val="2"/>
          <w:sz w:val="24"/>
          <w:szCs w:val="24"/>
        </w:rPr>
        <w:t>o</w:t>
      </w:r>
      <w:r w:rsidR="005A7F64" w:rsidRPr="005A7F64">
        <w:rPr>
          <w:position w:val="2"/>
          <w:sz w:val="24"/>
          <w:szCs w:val="24"/>
        </w:rPr>
        <w:t>n</w:t>
      </w:r>
      <w:r w:rsidR="005A7F64" w:rsidRPr="005A7F64">
        <w:rPr>
          <w:spacing w:val="14"/>
          <w:position w:val="2"/>
          <w:sz w:val="24"/>
          <w:szCs w:val="24"/>
        </w:rPr>
        <w:t xml:space="preserve"> </w:t>
      </w:r>
      <w:r w:rsidR="005A7F64" w:rsidRPr="005A7F64">
        <w:rPr>
          <w:position w:val="2"/>
          <w:sz w:val="24"/>
          <w:szCs w:val="24"/>
        </w:rPr>
        <w:t>p</w:t>
      </w:r>
      <w:r w:rsidR="005A7F64" w:rsidRPr="005A7F64">
        <w:rPr>
          <w:spacing w:val="1"/>
          <w:position w:val="2"/>
          <w:sz w:val="24"/>
          <w:szCs w:val="24"/>
        </w:rPr>
        <w:t>r</w:t>
      </w:r>
      <w:r w:rsidR="005A7F64" w:rsidRPr="005A7F64">
        <w:rPr>
          <w:spacing w:val="-1"/>
          <w:position w:val="2"/>
          <w:sz w:val="24"/>
          <w:szCs w:val="24"/>
        </w:rPr>
        <w:t>ac</w:t>
      </w:r>
      <w:r w:rsidR="005A7F64" w:rsidRPr="005A7F64">
        <w:rPr>
          <w:spacing w:val="5"/>
          <w:position w:val="2"/>
          <w:sz w:val="24"/>
          <w:szCs w:val="24"/>
        </w:rPr>
        <w:t>t</w:t>
      </w:r>
      <w:r w:rsidR="005A7F64" w:rsidRPr="005A7F64">
        <w:rPr>
          <w:spacing w:val="-4"/>
          <w:position w:val="2"/>
          <w:sz w:val="24"/>
          <w:szCs w:val="24"/>
        </w:rPr>
        <w:t>i</w:t>
      </w:r>
      <w:r w:rsidR="005A7F64" w:rsidRPr="005A7F64">
        <w:rPr>
          <w:spacing w:val="-1"/>
          <w:position w:val="2"/>
          <w:sz w:val="24"/>
          <w:szCs w:val="24"/>
        </w:rPr>
        <w:t>ce</w:t>
      </w:r>
      <w:r w:rsidR="005A7F64" w:rsidRPr="005A7F64">
        <w:rPr>
          <w:spacing w:val="-2"/>
          <w:position w:val="2"/>
          <w:sz w:val="24"/>
          <w:szCs w:val="24"/>
        </w:rPr>
        <w:t>s</w:t>
      </w:r>
      <w:r w:rsidR="005A7F64" w:rsidRPr="005A7F64">
        <w:rPr>
          <w:position w:val="2"/>
          <w:sz w:val="24"/>
          <w:szCs w:val="24"/>
        </w:rPr>
        <w:t>:</w:t>
      </w:r>
      <w:r w:rsidR="005A7F64" w:rsidRPr="005A7F64">
        <w:rPr>
          <w:spacing w:val="19"/>
          <w:position w:val="2"/>
          <w:sz w:val="24"/>
          <w:szCs w:val="24"/>
        </w:rPr>
        <w:t xml:space="preserve"> </w:t>
      </w:r>
      <w:r w:rsidR="005A7F64" w:rsidRPr="005A7F64">
        <w:rPr>
          <w:spacing w:val="5"/>
          <w:position w:val="2"/>
          <w:sz w:val="24"/>
          <w:szCs w:val="24"/>
        </w:rPr>
        <w:t>C</w:t>
      </w:r>
      <w:r w:rsidR="005A7F64" w:rsidRPr="005A7F64">
        <w:rPr>
          <w:sz w:val="16"/>
          <w:szCs w:val="16"/>
        </w:rPr>
        <w:t xml:space="preserve">1  </w:t>
      </w:r>
      <w:r w:rsidR="005A7F64" w:rsidRPr="005A7F64">
        <w:rPr>
          <w:spacing w:val="1"/>
          <w:position w:val="2"/>
          <w:sz w:val="24"/>
          <w:szCs w:val="24"/>
        </w:rPr>
        <w:t>(</w:t>
      </w:r>
      <w:r w:rsidR="005A7F64" w:rsidRPr="005A7F64">
        <w:rPr>
          <w:spacing w:val="-1"/>
          <w:position w:val="2"/>
          <w:sz w:val="24"/>
          <w:szCs w:val="24"/>
        </w:rPr>
        <w:t>ze</w:t>
      </w:r>
      <w:r w:rsidR="005A7F64" w:rsidRPr="005A7F64">
        <w:rPr>
          <w:spacing w:val="1"/>
          <w:position w:val="2"/>
          <w:sz w:val="24"/>
          <w:szCs w:val="24"/>
        </w:rPr>
        <w:t>r</w:t>
      </w:r>
      <w:r w:rsidR="005A7F64" w:rsidRPr="005A7F64">
        <w:rPr>
          <w:position w:val="2"/>
          <w:sz w:val="24"/>
          <w:szCs w:val="24"/>
        </w:rPr>
        <w:t>o</w:t>
      </w:r>
      <w:r w:rsidR="005A7F64" w:rsidRPr="005A7F64">
        <w:rPr>
          <w:spacing w:val="14"/>
          <w:position w:val="2"/>
          <w:sz w:val="24"/>
          <w:szCs w:val="24"/>
        </w:rPr>
        <w:t xml:space="preserve"> </w:t>
      </w:r>
      <w:r w:rsidR="005A7F64" w:rsidRPr="005A7F64">
        <w:rPr>
          <w:spacing w:val="5"/>
          <w:position w:val="2"/>
          <w:sz w:val="24"/>
          <w:szCs w:val="24"/>
        </w:rPr>
        <w:t>t</w:t>
      </w:r>
      <w:r w:rsidR="005A7F64" w:rsidRPr="005A7F64">
        <w:rPr>
          <w:spacing w:val="-4"/>
          <w:position w:val="2"/>
          <w:sz w:val="24"/>
          <w:szCs w:val="24"/>
        </w:rPr>
        <w:t>i</w:t>
      </w:r>
      <w:r w:rsidR="005A7F64" w:rsidRPr="005A7F64">
        <w:rPr>
          <w:position w:val="2"/>
          <w:sz w:val="24"/>
          <w:szCs w:val="24"/>
        </w:rPr>
        <w:t>l</w:t>
      </w:r>
      <w:r w:rsidR="005A7F64" w:rsidRPr="005A7F64">
        <w:rPr>
          <w:spacing w:val="-4"/>
          <w:position w:val="2"/>
          <w:sz w:val="24"/>
          <w:szCs w:val="24"/>
        </w:rPr>
        <w:t>l</w:t>
      </w:r>
      <w:r w:rsidR="005A7F64" w:rsidRPr="005A7F64">
        <w:rPr>
          <w:spacing w:val="-1"/>
          <w:position w:val="2"/>
          <w:sz w:val="24"/>
          <w:szCs w:val="24"/>
        </w:rPr>
        <w:t>a</w:t>
      </w:r>
      <w:r w:rsidR="005A7F64" w:rsidRPr="005A7F64">
        <w:rPr>
          <w:position w:val="2"/>
          <w:sz w:val="24"/>
          <w:szCs w:val="24"/>
        </w:rPr>
        <w:t>ge</w:t>
      </w:r>
      <w:r w:rsidR="005A7F64" w:rsidRPr="005A7F64">
        <w:rPr>
          <w:spacing w:val="17"/>
          <w:position w:val="2"/>
          <w:sz w:val="24"/>
          <w:szCs w:val="24"/>
        </w:rPr>
        <w:t xml:space="preserve"> </w:t>
      </w:r>
      <w:r w:rsidR="005A7F64" w:rsidRPr="005A7F64">
        <w:rPr>
          <w:spacing w:val="4"/>
          <w:position w:val="2"/>
          <w:sz w:val="24"/>
          <w:szCs w:val="24"/>
        </w:rPr>
        <w:t>w</w:t>
      </w:r>
      <w:r w:rsidR="005A7F64" w:rsidRPr="005A7F64">
        <w:rPr>
          <w:spacing w:val="-9"/>
          <w:position w:val="2"/>
          <w:sz w:val="24"/>
          <w:szCs w:val="24"/>
        </w:rPr>
        <w:t>i</w:t>
      </w:r>
      <w:r w:rsidR="005A7F64" w:rsidRPr="005A7F64">
        <w:rPr>
          <w:spacing w:val="10"/>
          <w:position w:val="2"/>
          <w:sz w:val="24"/>
          <w:szCs w:val="24"/>
        </w:rPr>
        <w:t>t</w:t>
      </w:r>
      <w:r w:rsidR="005A7F64" w:rsidRPr="005A7F64">
        <w:rPr>
          <w:spacing w:val="-5"/>
          <w:position w:val="2"/>
          <w:sz w:val="24"/>
          <w:szCs w:val="24"/>
        </w:rPr>
        <w:t>h</w:t>
      </w:r>
      <w:r w:rsidR="005A7F64" w:rsidRPr="005A7F64">
        <w:rPr>
          <w:spacing w:val="5"/>
          <w:position w:val="2"/>
          <w:sz w:val="24"/>
          <w:szCs w:val="24"/>
        </w:rPr>
        <w:t>o</w:t>
      </w:r>
      <w:r w:rsidR="005A7F64" w:rsidRPr="005A7F64">
        <w:rPr>
          <w:position w:val="2"/>
          <w:sz w:val="24"/>
          <w:szCs w:val="24"/>
        </w:rPr>
        <w:t>ut</w:t>
      </w:r>
      <w:r w:rsidR="005A7F64" w:rsidRPr="005A7F64">
        <w:rPr>
          <w:spacing w:val="19"/>
          <w:position w:val="2"/>
          <w:sz w:val="24"/>
          <w:szCs w:val="24"/>
        </w:rPr>
        <w:t xml:space="preserve"> </w:t>
      </w:r>
      <w:r w:rsidR="005A7F64" w:rsidRPr="005A7F64">
        <w:rPr>
          <w:spacing w:val="-9"/>
          <w:position w:val="2"/>
          <w:sz w:val="24"/>
          <w:szCs w:val="24"/>
        </w:rPr>
        <w:t>m</w:t>
      </w:r>
      <w:r w:rsidR="005A7F64" w:rsidRPr="005A7F64">
        <w:rPr>
          <w:spacing w:val="5"/>
          <w:position w:val="2"/>
          <w:sz w:val="24"/>
          <w:szCs w:val="24"/>
        </w:rPr>
        <w:t>u</w:t>
      </w:r>
      <w:r w:rsidR="005A7F64" w:rsidRPr="005A7F64">
        <w:rPr>
          <w:spacing w:val="-4"/>
          <w:position w:val="2"/>
          <w:sz w:val="24"/>
          <w:szCs w:val="24"/>
        </w:rPr>
        <w:t>l</w:t>
      </w:r>
      <w:r w:rsidR="005A7F64" w:rsidRPr="005A7F64">
        <w:rPr>
          <w:spacing w:val="4"/>
          <w:position w:val="2"/>
          <w:sz w:val="24"/>
          <w:szCs w:val="24"/>
        </w:rPr>
        <w:t>c</w:t>
      </w:r>
      <w:r w:rsidR="005A7F64" w:rsidRPr="005A7F64">
        <w:rPr>
          <w:spacing w:val="-5"/>
          <w:position w:val="2"/>
          <w:sz w:val="24"/>
          <w:szCs w:val="24"/>
        </w:rPr>
        <w:t>h</w:t>
      </w:r>
      <w:r w:rsidR="005A7F64" w:rsidRPr="005A7F64">
        <w:rPr>
          <w:spacing w:val="1"/>
          <w:position w:val="2"/>
          <w:sz w:val="24"/>
          <w:szCs w:val="24"/>
        </w:rPr>
        <w:t>)</w:t>
      </w:r>
      <w:r w:rsidR="005A7F64" w:rsidRPr="005A7F64">
        <w:rPr>
          <w:position w:val="2"/>
          <w:sz w:val="24"/>
          <w:szCs w:val="24"/>
        </w:rPr>
        <w:t>,</w:t>
      </w:r>
      <w:r w:rsidR="005A7F64" w:rsidRPr="005A7F64">
        <w:rPr>
          <w:spacing w:val="21"/>
          <w:position w:val="2"/>
          <w:sz w:val="24"/>
          <w:szCs w:val="24"/>
        </w:rPr>
        <w:t xml:space="preserve"> </w:t>
      </w:r>
      <w:r w:rsidR="005A7F64" w:rsidRPr="005A7F64">
        <w:rPr>
          <w:spacing w:val="3"/>
          <w:position w:val="2"/>
          <w:sz w:val="24"/>
          <w:szCs w:val="24"/>
        </w:rPr>
        <w:t>C</w:t>
      </w:r>
      <w:r w:rsidR="005A7F64" w:rsidRPr="005A7F64">
        <w:rPr>
          <w:sz w:val="16"/>
          <w:szCs w:val="16"/>
        </w:rPr>
        <w:t xml:space="preserve">2 </w:t>
      </w:r>
      <w:r w:rsidR="005A7F64" w:rsidRPr="005A7F64">
        <w:rPr>
          <w:spacing w:val="1"/>
          <w:position w:val="2"/>
          <w:sz w:val="24"/>
          <w:szCs w:val="24"/>
        </w:rPr>
        <w:t>(</w:t>
      </w:r>
      <w:r w:rsidR="005A7F64" w:rsidRPr="005A7F64">
        <w:rPr>
          <w:spacing w:val="-1"/>
          <w:position w:val="2"/>
          <w:sz w:val="24"/>
          <w:szCs w:val="24"/>
        </w:rPr>
        <w:t>ze</w:t>
      </w:r>
      <w:r w:rsidR="005A7F64" w:rsidRPr="005A7F64">
        <w:rPr>
          <w:spacing w:val="1"/>
          <w:position w:val="2"/>
          <w:sz w:val="24"/>
          <w:szCs w:val="24"/>
        </w:rPr>
        <w:t>r</w:t>
      </w:r>
      <w:r w:rsidR="005A7F64" w:rsidRPr="005A7F64">
        <w:rPr>
          <w:position w:val="2"/>
          <w:sz w:val="24"/>
          <w:szCs w:val="24"/>
        </w:rPr>
        <w:t>o</w:t>
      </w:r>
      <w:r w:rsidR="005A7F64" w:rsidRPr="005A7F64">
        <w:rPr>
          <w:spacing w:val="4"/>
          <w:position w:val="2"/>
          <w:sz w:val="24"/>
          <w:szCs w:val="24"/>
        </w:rPr>
        <w:t xml:space="preserve"> </w:t>
      </w:r>
      <w:r w:rsidR="005A7F64" w:rsidRPr="005A7F64">
        <w:rPr>
          <w:spacing w:val="5"/>
          <w:position w:val="2"/>
          <w:sz w:val="24"/>
          <w:szCs w:val="24"/>
        </w:rPr>
        <w:t>t</w:t>
      </w:r>
      <w:r w:rsidR="005A7F64" w:rsidRPr="005A7F64">
        <w:rPr>
          <w:spacing w:val="-4"/>
          <w:position w:val="2"/>
          <w:sz w:val="24"/>
          <w:szCs w:val="24"/>
        </w:rPr>
        <w:t>ill</w:t>
      </w:r>
      <w:r w:rsidR="005A7F64" w:rsidRPr="005A7F64">
        <w:rPr>
          <w:spacing w:val="-1"/>
          <w:position w:val="2"/>
          <w:sz w:val="24"/>
          <w:szCs w:val="24"/>
        </w:rPr>
        <w:t>a</w:t>
      </w:r>
      <w:r w:rsidR="005A7F64" w:rsidRPr="005A7F64">
        <w:rPr>
          <w:position w:val="2"/>
          <w:sz w:val="24"/>
          <w:szCs w:val="24"/>
        </w:rPr>
        <w:t>ge</w:t>
      </w:r>
      <w:r w:rsidR="005A7F64" w:rsidRPr="005A7F64">
        <w:rPr>
          <w:spacing w:val="4"/>
          <w:position w:val="2"/>
          <w:sz w:val="24"/>
          <w:szCs w:val="24"/>
        </w:rPr>
        <w:t xml:space="preserve"> w</w:t>
      </w:r>
      <w:r w:rsidR="005A7F64" w:rsidRPr="005A7F64">
        <w:rPr>
          <w:spacing w:val="-9"/>
          <w:position w:val="2"/>
          <w:sz w:val="24"/>
          <w:szCs w:val="24"/>
        </w:rPr>
        <w:t>i</w:t>
      </w:r>
      <w:r w:rsidR="005A7F64" w:rsidRPr="005A7F64">
        <w:rPr>
          <w:spacing w:val="10"/>
          <w:position w:val="2"/>
          <w:sz w:val="24"/>
          <w:szCs w:val="24"/>
        </w:rPr>
        <w:t>t</w:t>
      </w:r>
      <w:r w:rsidR="005A7F64" w:rsidRPr="005A7F64">
        <w:rPr>
          <w:position w:val="2"/>
          <w:sz w:val="24"/>
          <w:szCs w:val="24"/>
        </w:rPr>
        <w:t>h p</w:t>
      </w:r>
      <w:r w:rsidR="005A7F64" w:rsidRPr="005A7F64">
        <w:rPr>
          <w:spacing w:val="-1"/>
          <w:position w:val="2"/>
          <w:sz w:val="24"/>
          <w:szCs w:val="24"/>
        </w:rPr>
        <w:t>a</w:t>
      </w:r>
      <w:r w:rsidR="005A7F64" w:rsidRPr="005A7F64">
        <w:rPr>
          <w:position w:val="2"/>
          <w:sz w:val="24"/>
          <w:szCs w:val="24"/>
        </w:rPr>
        <w:t>d</w:t>
      </w:r>
      <w:r w:rsidR="005A7F64" w:rsidRPr="005A7F64">
        <w:rPr>
          <w:spacing w:val="5"/>
          <w:position w:val="2"/>
          <w:sz w:val="24"/>
          <w:szCs w:val="24"/>
        </w:rPr>
        <w:t>d</w:t>
      </w:r>
      <w:r w:rsidR="005A7F64" w:rsidRPr="005A7F64">
        <w:rPr>
          <w:position w:val="2"/>
          <w:sz w:val="24"/>
          <w:szCs w:val="24"/>
        </w:rPr>
        <w:t>y</w:t>
      </w:r>
      <w:r w:rsidR="005A7F64" w:rsidRPr="005A7F64">
        <w:rPr>
          <w:spacing w:val="5"/>
          <w:position w:val="2"/>
          <w:sz w:val="24"/>
          <w:szCs w:val="24"/>
        </w:rPr>
        <w:t xml:space="preserve"> </w:t>
      </w:r>
      <w:r w:rsidR="005A7F64" w:rsidRPr="005A7F64">
        <w:rPr>
          <w:spacing w:val="-2"/>
          <w:position w:val="2"/>
          <w:sz w:val="24"/>
          <w:szCs w:val="24"/>
        </w:rPr>
        <w:t>s</w:t>
      </w:r>
      <w:r w:rsidR="005A7F64" w:rsidRPr="005A7F64">
        <w:rPr>
          <w:spacing w:val="5"/>
          <w:position w:val="2"/>
          <w:sz w:val="24"/>
          <w:szCs w:val="24"/>
        </w:rPr>
        <w:t>tr</w:t>
      </w:r>
      <w:r w:rsidR="005A7F64" w:rsidRPr="005A7F64">
        <w:rPr>
          <w:spacing w:val="-1"/>
          <w:position w:val="2"/>
          <w:sz w:val="24"/>
          <w:szCs w:val="24"/>
        </w:rPr>
        <w:t>a</w:t>
      </w:r>
      <w:r w:rsidR="005A7F64" w:rsidRPr="005A7F64">
        <w:rPr>
          <w:position w:val="2"/>
          <w:sz w:val="24"/>
          <w:szCs w:val="24"/>
        </w:rPr>
        <w:t>w</w:t>
      </w:r>
      <w:r w:rsidR="005A7F64" w:rsidRPr="005A7F64">
        <w:rPr>
          <w:spacing w:val="4"/>
          <w:position w:val="2"/>
          <w:sz w:val="24"/>
          <w:szCs w:val="24"/>
        </w:rPr>
        <w:t xml:space="preserve"> </w:t>
      </w:r>
      <w:r w:rsidR="005A7F64" w:rsidRPr="005A7F64">
        <w:rPr>
          <w:spacing w:val="-9"/>
          <w:position w:val="2"/>
          <w:sz w:val="24"/>
          <w:szCs w:val="24"/>
        </w:rPr>
        <w:t>m</w:t>
      </w:r>
      <w:r w:rsidR="005A7F64" w:rsidRPr="005A7F64">
        <w:rPr>
          <w:spacing w:val="5"/>
          <w:position w:val="2"/>
          <w:sz w:val="24"/>
          <w:szCs w:val="24"/>
        </w:rPr>
        <w:t>u</w:t>
      </w:r>
      <w:r w:rsidR="005A7F64" w:rsidRPr="005A7F64">
        <w:rPr>
          <w:spacing w:val="-4"/>
          <w:position w:val="2"/>
          <w:sz w:val="24"/>
          <w:szCs w:val="24"/>
        </w:rPr>
        <w:t>l</w:t>
      </w:r>
      <w:r w:rsidR="005A7F64" w:rsidRPr="005A7F64">
        <w:rPr>
          <w:spacing w:val="4"/>
          <w:position w:val="2"/>
          <w:sz w:val="24"/>
          <w:szCs w:val="24"/>
        </w:rPr>
        <w:t>c</w:t>
      </w:r>
      <w:r w:rsidR="005A7F64" w:rsidRPr="005A7F64">
        <w:rPr>
          <w:position w:val="2"/>
          <w:sz w:val="24"/>
          <w:szCs w:val="24"/>
        </w:rPr>
        <w:t xml:space="preserve">h </w:t>
      </w:r>
      <w:r w:rsidR="005A7F64" w:rsidRPr="005A7F64">
        <w:rPr>
          <w:spacing w:val="-1"/>
          <w:position w:val="2"/>
          <w:sz w:val="24"/>
          <w:szCs w:val="24"/>
        </w:rPr>
        <w:t>a</w:t>
      </w:r>
      <w:r w:rsidR="005A7F64" w:rsidRPr="005A7F64">
        <w:rPr>
          <w:position w:val="2"/>
          <w:sz w:val="24"/>
          <w:szCs w:val="24"/>
        </w:rPr>
        <w:t>t</w:t>
      </w:r>
      <w:r w:rsidR="005A7F64" w:rsidRPr="005A7F64">
        <w:rPr>
          <w:spacing w:val="10"/>
          <w:position w:val="2"/>
          <w:sz w:val="24"/>
          <w:szCs w:val="24"/>
        </w:rPr>
        <w:t xml:space="preserve"> </w:t>
      </w:r>
      <w:r w:rsidR="005A7F64" w:rsidRPr="005A7F64">
        <w:rPr>
          <w:position w:val="2"/>
          <w:sz w:val="24"/>
          <w:szCs w:val="24"/>
        </w:rPr>
        <w:t>4</w:t>
      </w:r>
      <w:r w:rsidR="005A7F64" w:rsidRPr="005A7F64">
        <w:rPr>
          <w:spacing w:val="5"/>
          <w:position w:val="2"/>
          <w:sz w:val="24"/>
          <w:szCs w:val="24"/>
        </w:rPr>
        <w:t xml:space="preserve"> </w:t>
      </w:r>
      <w:r w:rsidR="005A7F64" w:rsidRPr="005A7F64">
        <w:rPr>
          <w:position w:val="2"/>
          <w:sz w:val="24"/>
          <w:szCs w:val="24"/>
        </w:rPr>
        <w:t>t</w:t>
      </w:r>
      <w:r w:rsidR="005A7F64" w:rsidRPr="005A7F64">
        <w:rPr>
          <w:spacing w:val="10"/>
          <w:position w:val="2"/>
          <w:sz w:val="24"/>
          <w:szCs w:val="24"/>
        </w:rPr>
        <w:t xml:space="preserve"> </w:t>
      </w:r>
      <w:r w:rsidR="005A7F64" w:rsidRPr="005A7F64">
        <w:rPr>
          <w:spacing w:val="-5"/>
          <w:position w:val="2"/>
          <w:sz w:val="24"/>
          <w:szCs w:val="24"/>
        </w:rPr>
        <w:t>h</w:t>
      </w:r>
      <w:r w:rsidR="005A7F64" w:rsidRPr="005A7F64">
        <w:rPr>
          <w:spacing w:val="2"/>
          <w:position w:val="2"/>
          <w:sz w:val="24"/>
          <w:szCs w:val="24"/>
        </w:rPr>
        <w:t>a</w:t>
      </w:r>
      <w:r w:rsidR="005A7F64" w:rsidRPr="005A7F64">
        <w:rPr>
          <w:position w:val="2"/>
          <w:sz w:val="24"/>
          <w:szCs w:val="24"/>
        </w:rPr>
        <w:t>⁻¹</w:t>
      </w:r>
      <w:r w:rsidR="005A7F64" w:rsidRPr="005A7F64">
        <w:rPr>
          <w:spacing w:val="1"/>
          <w:position w:val="2"/>
          <w:sz w:val="24"/>
          <w:szCs w:val="24"/>
        </w:rPr>
        <w:t>)</w:t>
      </w:r>
      <w:r w:rsidR="005A7F64" w:rsidRPr="005A7F64">
        <w:rPr>
          <w:position w:val="2"/>
          <w:sz w:val="24"/>
          <w:szCs w:val="24"/>
        </w:rPr>
        <w:t>,</w:t>
      </w:r>
      <w:r w:rsidR="005A7F64" w:rsidRPr="005A7F64">
        <w:rPr>
          <w:spacing w:val="3"/>
          <w:position w:val="2"/>
          <w:sz w:val="24"/>
          <w:szCs w:val="24"/>
        </w:rPr>
        <w:t xml:space="preserve"> </w:t>
      </w:r>
      <w:r w:rsidR="005A7F64" w:rsidRPr="005A7F64">
        <w:rPr>
          <w:spacing w:val="-2"/>
          <w:position w:val="2"/>
          <w:sz w:val="24"/>
          <w:szCs w:val="24"/>
        </w:rPr>
        <w:t>C</w:t>
      </w:r>
      <w:r w:rsidR="005A7F64" w:rsidRPr="005A7F64">
        <w:rPr>
          <w:sz w:val="16"/>
          <w:szCs w:val="16"/>
        </w:rPr>
        <w:t>3</w:t>
      </w:r>
      <w:r w:rsidR="005A7F64" w:rsidRPr="005A7F64">
        <w:rPr>
          <w:spacing w:val="26"/>
          <w:sz w:val="16"/>
          <w:szCs w:val="16"/>
        </w:rPr>
        <w:t xml:space="preserve"> </w:t>
      </w:r>
      <w:r w:rsidR="005A7F64" w:rsidRPr="005A7F64">
        <w:rPr>
          <w:spacing w:val="1"/>
          <w:position w:val="2"/>
          <w:sz w:val="24"/>
          <w:szCs w:val="24"/>
        </w:rPr>
        <w:t>(</w:t>
      </w:r>
      <w:r w:rsidR="005A7F64" w:rsidRPr="005A7F64">
        <w:rPr>
          <w:spacing w:val="-1"/>
          <w:position w:val="2"/>
          <w:sz w:val="24"/>
          <w:szCs w:val="24"/>
        </w:rPr>
        <w:t>c</w:t>
      </w:r>
      <w:r w:rsidR="005A7F64" w:rsidRPr="005A7F64">
        <w:rPr>
          <w:spacing w:val="5"/>
          <w:position w:val="2"/>
          <w:sz w:val="24"/>
          <w:szCs w:val="24"/>
        </w:rPr>
        <w:t>o</w:t>
      </w:r>
      <w:r w:rsidR="005A7F64" w:rsidRPr="005A7F64">
        <w:rPr>
          <w:spacing w:val="-5"/>
          <w:position w:val="2"/>
          <w:sz w:val="24"/>
          <w:szCs w:val="24"/>
        </w:rPr>
        <w:t>nv</w:t>
      </w:r>
      <w:r w:rsidR="005A7F64" w:rsidRPr="005A7F64">
        <w:rPr>
          <w:spacing w:val="4"/>
          <w:position w:val="2"/>
          <w:sz w:val="24"/>
          <w:szCs w:val="24"/>
        </w:rPr>
        <w:t>e</w:t>
      </w:r>
      <w:r w:rsidR="005A7F64" w:rsidRPr="005A7F64">
        <w:rPr>
          <w:spacing w:val="-5"/>
          <w:position w:val="2"/>
          <w:sz w:val="24"/>
          <w:szCs w:val="24"/>
        </w:rPr>
        <w:t>n</w:t>
      </w:r>
      <w:r w:rsidR="005A7F64" w:rsidRPr="005A7F64">
        <w:rPr>
          <w:spacing w:val="10"/>
          <w:position w:val="2"/>
          <w:sz w:val="24"/>
          <w:szCs w:val="24"/>
        </w:rPr>
        <w:t>t</w:t>
      </w:r>
      <w:r w:rsidR="005A7F64" w:rsidRPr="005A7F64">
        <w:rPr>
          <w:spacing w:val="-9"/>
          <w:position w:val="2"/>
          <w:sz w:val="24"/>
          <w:szCs w:val="24"/>
        </w:rPr>
        <w:t>i</w:t>
      </w:r>
      <w:r w:rsidR="005A7F64" w:rsidRPr="005A7F64">
        <w:rPr>
          <w:spacing w:val="5"/>
          <w:position w:val="2"/>
          <w:sz w:val="24"/>
          <w:szCs w:val="24"/>
        </w:rPr>
        <w:t>o</w:t>
      </w:r>
      <w:r w:rsidR="005A7F64" w:rsidRPr="005A7F64">
        <w:rPr>
          <w:spacing w:val="-5"/>
          <w:position w:val="2"/>
          <w:sz w:val="24"/>
          <w:szCs w:val="24"/>
        </w:rPr>
        <w:t>n</w:t>
      </w:r>
      <w:r w:rsidR="005A7F64" w:rsidRPr="005A7F64">
        <w:rPr>
          <w:spacing w:val="4"/>
          <w:position w:val="2"/>
          <w:sz w:val="24"/>
          <w:szCs w:val="24"/>
        </w:rPr>
        <w:t>a</w:t>
      </w:r>
      <w:r w:rsidR="005A7F64" w:rsidRPr="005A7F64">
        <w:rPr>
          <w:position w:val="2"/>
          <w:sz w:val="24"/>
          <w:szCs w:val="24"/>
        </w:rPr>
        <w:t xml:space="preserve">l </w:t>
      </w:r>
      <w:r w:rsidR="005A7F64" w:rsidRPr="005A7F64">
        <w:rPr>
          <w:spacing w:val="5"/>
          <w:position w:val="2"/>
          <w:sz w:val="24"/>
          <w:szCs w:val="24"/>
        </w:rPr>
        <w:t>t</w:t>
      </w:r>
      <w:r w:rsidR="005A7F64" w:rsidRPr="005A7F64">
        <w:rPr>
          <w:spacing w:val="-4"/>
          <w:position w:val="2"/>
          <w:sz w:val="24"/>
          <w:szCs w:val="24"/>
        </w:rPr>
        <w:t>i</w:t>
      </w:r>
      <w:r w:rsidR="005A7F64" w:rsidRPr="005A7F64">
        <w:rPr>
          <w:position w:val="2"/>
          <w:sz w:val="24"/>
          <w:szCs w:val="24"/>
        </w:rPr>
        <w:t>l</w:t>
      </w:r>
      <w:r w:rsidR="005A7F64" w:rsidRPr="005A7F64">
        <w:rPr>
          <w:spacing w:val="-4"/>
          <w:position w:val="2"/>
          <w:sz w:val="24"/>
          <w:szCs w:val="24"/>
        </w:rPr>
        <w:t>l</w:t>
      </w:r>
      <w:r w:rsidR="005A7F64" w:rsidRPr="005A7F64">
        <w:rPr>
          <w:spacing w:val="-1"/>
          <w:position w:val="2"/>
          <w:sz w:val="24"/>
          <w:szCs w:val="24"/>
        </w:rPr>
        <w:t>a</w:t>
      </w:r>
      <w:r w:rsidR="005A7F64" w:rsidRPr="005A7F64">
        <w:rPr>
          <w:spacing w:val="5"/>
          <w:position w:val="2"/>
          <w:sz w:val="24"/>
          <w:szCs w:val="24"/>
        </w:rPr>
        <w:t>g</w:t>
      </w:r>
      <w:r w:rsidR="005A7F64" w:rsidRPr="005A7F64">
        <w:rPr>
          <w:position w:val="2"/>
          <w:sz w:val="24"/>
          <w:szCs w:val="24"/>
        </w:rPr>
        <w:t>e</w:t>
      </w:r>
      <w:r w:rsidR="005A7F64" w:rsidRPr="005A7F64">
        <w:rPr>
          <w:spacing w:val="4"/>
          <w:position w:val="2"/>
          <w:sz w:val="24"/>
          <w:szCs w:val="24"/>
        </w:rPr>
        <w:t xml:space="preserve"> w</w:t>
      </w:r>
      <w:r w:rsidR="005A7F64" w:rsidRPr="005A7F64">
        <w:rPr>
          <w:spacing w:val="-9"/>
          <w:position w:val="2"/>
          <w:sz w:val="24"/>
          <w:szCs w:val="24"/>
        </w:rPr>
        <w:t>i</w:t>
      </w:r>
      <w:r w:rsidR="005A7F64" w:rsidRPr="005A7F64">
        <w:rPr>
          <w:spacing w:val="5"/>
          <w:position w:val="2"/>
          <w:sz w:val="24"/>
          <w:szCs w:val="24"/>
        </w:rPr>
        <w:t>t</w:t>
      </w:r>
      <w:r w:rsidR="005A7F64" w:rsidRPr="005A7F64">
        <w:rPr>
          <w:spacing w:val="-5"/>
          <w:position w:val="2"/>
          <w:sz w:val="24"/>
          <w:szCs w:val="24"/>
        </w:rPr>
        <w:t>h</w:t>
      </w:r>
      <w:r w:rsidR="005A7F64" w:rsidRPr="005A7F64">
        <w:rPr>
          <w:spacing w:val="5"/>
          <w:position w:val="2"/>
          <w:sz w:val="24"/>
          <w:szCs w:val="24"/>
        </w:rPr>
        <w:t>o</w:t>
      </w:r>
      <w:r w:rsidR="005A7F64" w:rsidRPr="005A7F64">
        <w:rPr>
          <w:position w:val="2"/>
          <w:sz w:val="24"/>
          <w:szCs w:val="24"/>
        </w:rPr>
        <w:t>ut</w:t>
      </w:r>
      <w:r w:rsidR="005A7F64" w:rsidRPr="005A7F64">
        <w:rPr>
          <w:spacing w:val="10"/>
          <w:position w:val="2"/>
          <w:sz w:val="24"/>
          <w:szCs w:val="24"/>
        </w:rPr>
        <w:t xml:space="preserve"> </w:t>
      </w:r>
      <w:r w:rsidR="005A7F64" w:rsidRPr="005A7F64">
        <w:rPr>
          <w:spacing w:val="-9"/>
          <w:position w:val="2"/>
          <w:sz w:val="24"/>
          <w:szCs w:val="24"/>
        </w:rPr>
        <w:t>m</w:t>
      </w:r>
      <w:r w:rsidR="005A7F64" w:rsidRPr="005A7F64">
        <w:rPr>
          <w:spacing w:val="5"/>
          <w:position w:val="2"/>
          <w:sz w:val="24"/>
          <w:szCs w:val="24"/>
        </w:rPr>
        <w:t>u</w:t>
      </w:r>
      <w:r w:rsidR="005A7F64" w:rsidRPr="005A7F64">
        <w:rPr>
          <w:spacing w:val="-4"/>
          <w:position w:val="2"/>
          <w:sz w:val="24"/>
          <w:szCs w:val="24"/>
        </w:rPr>
        <w:t>l</w:t>
      </w:r>
      <w:r w:rsidR="005A7F64" w:rsidRPr="005A7F64">
        <w:rPr>
          <w:spacing w:val="4"/>
          <w:position w:val="2"/>
          <w:sz w:val="24"/>
          <w:szCs w:val="24"/>
        </w:rPr>
        <w:t>c</w:t>
      </w:r>
      <w:r w:rsidR="005A7F64" w:rsidRPr="005A7F64">
        <w:rPr>
          <w:spacing w:val="-5"/>
          <w:position w:val="2"/>
          <w:sz w:val="24"/>
          <w:szCs w:val="24"/>
        </w:rPr>
        <w:t>h</w:t>
      </w:r>
      <w:r w:rsidR="005A7F64" w:rsidRPr="005A7F64">
        <w:rPr>
          <w:spacing w:val="1"/>
          <w:position w:val="2"/>
          <w:sz w:val="24"/>
          <w:szCs w:val="24"/>
        </w:rPr>
        <w:t>)</w:t>
      </w:r>
      <w:r w:rsidR="005A7F64" w:rsidRPr="005A7F64">
        <w:rPr>
          <w:position w:val="2"/>
          <w:sz w:val="24"/>
          <w:szCs w:val="24"/>
        </w:rPr>
        <w:t>,</w:t>
      </w:r>
      <w:r w:rsidR="005A7F64" w:rsidRPr="005A7F64">
        <w:rPr>
          <w:spacing w:val="7"/>
          <w:position w:val="2"/>
          <w:sz w:val="24"/>
          <w:szCs w:val="24"/>
        </w:rPr>
        <w:t xml:space="preserve"> </w:t>
      </w:r>
      <w:r w:rsidR="005A7F64" w:rsidRPr="005A7F64">
        <w:rPr>
          <w:spacing w:val="-1"/>
          <w:position w:val="2"/>
          <w:sz w:val="24"/>
          <w:szCs w:val="24"/>
        </w:rPr>
        <w:t>a</w:t>
      </w:r>
      <w:r w:rsidR="005A7F64" w:rsidRPr="005A7F64">
        <w:rPr>
          <w:spacing w:val="-5"/>
          <w:position w:val="2"/>
          <w:sz w:val="24"/>
          <w:szCs w:val="24"/>
        </w:rPr>
        <w:t>n</w:t>
      </w:r>
      <w:r w:rsidR="005A7F64" w:rsidRPr="005A7F64">
        <w:rPr>
          <w:position w:val="2"/>
          <w:sz w:val="24"/>
          <w:szCs w:val="24"/>
        </w:rPr>
        <w:t>d</w:t>
      </w:r>
      <w:r w:rsidR="005A7F64" w:rsidRPr="005A7F64">
        <w:rPr>
          <w:spacing w:val="5"/>
          <w:position w:val="2"/>
          <w:sz w:val="24"/>
          <w:szCs w:val="24"/>
        </w:rPr>
        <w:t xml:space="preserve"> C</w:t>
      </w:r>
      <w:r w:rsidR="005A7F64" w:rsidRPr="005A7F64">
        <w:rPr>
          <w:sz w:val="16"/>
          <w:szCs w:val="16"/>
        </w:rPr>
        <w:t xml:space="preserve">4 </w:t>
      </w:r>
      <w:r w:rsidR="005A7F64" w:rsidRPr="005A7F64">
        <w:rPr>
          <w:spacing w:val="1"/>
          <w:sz w:val="24"/>
          <w:szCs w:val="24"/>
        </w:rPr>
        <w:t>(</w:t>
      </w:r>
      <w:r w:rsidR="005A7F64" w:rsidRPr="005A7F64">
        <w:rPr>
          <w:spacing w:val="-1"/>
          <w:sz w:val="24"/>
          <w:szCs w:val="24"/>
        </w:rPr>
        <w:t>c</w:t>
      </w:r>
      <w:r w:rsidR="005A7F64" w:rsidRPr="005A7F64">
        <w:rPr>
          <w:spacing w:val="5"/>
          <w:sz w:val="24"/>
          <w:szCs w:val="24"/>
        </w:rPr>
        <w:t>o</w:t>
      </w:r>
      <w:r w:rsidR="005A7F64" w:rsidRPr="005A7F64">
        <w:rPr>
          <w:spacing w:val="-5"/>
          <w:sz w:val="24"/>
          <w:szCs w:val="24"/>
        </w:rPr>
        <w:t>nv</w:t>
      </w:r>
      <w:r w:rsidR="005A7F64" w:rsidRPr="005A7F64">
        <w:rPr>
          <w:spacing w:val="4"/>
          <w:sz w:val="24"/>
          <w:szCs w:val="24"/>
        </w:rPr>
        <w:t>e</w:t>
      </w:r>
      <w:r w:rsidR="005A7F64" w:rsidRPr="005A7F64">
        <w:rPr>
          <w:spacing w:val="-5"/>
          <w:sz w:val="24"/>
          <w:szCs w:val="24"/>
        </w:rPr>
        <w:t>n</w:t>
      </w:r>
      <w:r w:rsidR="005A7F64" w:rsidRPr="005A7F64">
        <w:rPr>
          <w:spacing w:val="10"/>
          <w:sz w:val="24"/>
          <w:szCs w:val="24"/>
        </w:rPr>
        <w:t>t</w:t>
      </w:r>
      <w:r w:rsidR="005A7F64" w:rsidRPr="005A7F64">
        <w:rPr>
          <w:spacing w:val="-9"/>
          <w:sz w:val="24"/>
          <w:szCs w:val="24"/>
        </w:rPr>
        <w:t>i</w:t>
      </w:r>
      <w:r w:rsidR="005A7F64" w:rsidRPr="005A7F64">
        <w:rPr>
          <w:spacing w:val="5"/>
          <w:sz w:val="24"/>
          <w:szCs w:val="24"/>
        </w:rPr>
        <w:t>o</w:t>
      </w:r>
      <w:r w:rsidR="005A7F64" w:rsidRPr="005A7F64">
        <w:rPr>
          <w:spacing w:val="-5"/>
          <w:sz w:val="24"/>
          <w:szCs w:val="24"/>
        </w:rPr>
        <w:t>n</w:t>
      </w:r>
      <w:r w:rsidR="005A7F64" w:rsidRPr="005A7F64">
        <w:rPr>
          <w:spacing w:val="4"/>
          <w:sz w:val="24"/>
          <w:szCs w:val="24"/>
        </w:rPr>
        <w:t>a</w:t>
      </w:r>
      <w:r w:rsidR="005A7F64" w:rsidRPr="005A7F64">
        <w:rPr>
          <w:sz w:val="24"/>
          <w:szCs w:val="24"/>
        </w:rPr>
        <w:t>l</w:t>
      </w:r>
      <w:r w:rsidR="005A7F64" w:rsidRPr="005A7F64">
        <w:rPr>
          <w:spacing w:val="-2"/>
          <w:sz w:val="24"/>
          <w:szCs w:val="24"/>
        </w:rPr>
        <w:t xml:space="preserve"> </w:t>
      </w:r>
      <w:r w:rsidR="005A7F64" w:rsidRPr="005A7F64">
        <w:rPr>
          <w:spacing w:val="10"/>
          <w:sz w:val="24"/>
          <w:szCs w:val="24"/>
        </w:rPr>
        <w:t>t</w:t>
      </w:r>
      <w:r w:rsidR="005A7F64" w:rsidRPr="005A7F64">
        <w:rPr>
          <w:spacing w:val="-4"/>
          <w:sz w:val="24"/>
          <w:szCs w:val="24"/>
        </w:rPr>
        <w:t>i</w:t>
      </w:r>
      <w:r w:rsidR="005A7F64" w:rsidRPr="005A7F64">
        <w:rPr>
          <w:sz w:val="24"/>
          <w:szCs w:val="24"/>
        </w:rPr>
        <w:t>l</w:t>
      </w:r>
      <w:r w:rsidR="005A7F64" w:rsidRPr="005A7F64">
        <w:rPr>
          <w:spacing w:val="-4"/>
          <w:sz w:val="24"/>
          <w:szCs w:val="24"/>
        </w:rPr>
        <w:t>l</w:t>
      </w:r>
      <w:r w:rsidR="005A7F64" w:rsidRPr="005A7F64">
        <w:rPr>
          <w:spacing w:val="-1"/>
          <w:sz w:val="24"/>
          <w:szCs w:val="24"/>
        </w:rPr>
        <w:t>a</w:t>
      </w:r>
      <w:r w:rsidR="005A7F64" w:rsidRPr="005A7F64">
        <w:rPr>
          <w:sz w:val="24"/>
          <w:szCs w:val="24"/>
        </w:rPr>
        <w:t>ge</w:t>
      </w:r>
      <w:r w:rsidR="005A7F64" w:rsidRPr="005A7F64">
        <w:rPr>
          <w:spacing w:val="6"/>
          <w:sz w:val="24"/>
          <w:szCs w:val="24"/>
        </w:rPr>
        <w:t xml:space="preserve"> </w:t>
      </w:r>
      <w:r w:rsidR="005A7F64" w:rsidRPr="005A7F64">
        <w:rPr>
          <w:spacing w:val="4"/>
          <w:sz w:val="24"/>
          <w:szCs w:val="24"/>
        </w:rPr>
        <w:t>w</w:t>
      </w:r>
      <w:r w:rsidR="005A7F64" w:rsidRPr="005A7F64">
        <w:rPr>
          <w:spacing w:val="-9"/>
          <w:sz w:val="24"/>
          <w:szCs w:val="24"/>
        </w:rPr>
        <w:t>i</w:t>
      </w:r>
      <w:r w:rsidR="005A7F64" w:rsidRPr="005A7F64">
        <w:rPr>
          <w:spacing w:val="5"/>
          <w:sz w:val="24"/>
          <w:szCs w:val="24"/>
        </w:rPr>
        <w:t>t</w:t>
      </w:r>
      <w:r w:rsidR="005A7F64" w:rsidRPr="005A7F64">
        <w:rPr>
          <w:sz w:val="24"/>
          <w:szCs w:val="24"/>
        </w:rPr>
        <w:t>h</w:t>
      </w:r>
      <w:r w:rsidR="005A7F64" w:rsidRPr="005A7F64">
        <w:rPr>
          <w:spacing w:val="2"/>
          <w:sz w:val="24"/>
          <w:szCs w:val="24"/>
        </w:rPr>
        <w:t xml:space="preserve"> </w:t>
      </w:r>
      <w:r w:rsidR="005A7F64" w:rsidRPr="005A7F64">
        <w:rPr>
          <w:sz w:val="24"/>
          <w:szCs w:val="24"/>
        </w:rPr>
        <w:t>p</w:t>
      </w:r>
      <w:r w:rsidR="005A7F64" w:rsidRPr="005A7F64">
        <w:rPr>
          <w:spacing w:val="-1"/>
          <w:sz w:val="24"/>
          <w:szCs w:val="24"/>
        </w:rPr>
        <w:t>a</w:t>
      </w:r>
      <w:r w:rsidR="005A7F64" w:rsidRPr="005A7F64">
        <w:rPr>
          <w:sz w:val="24"/>
          <w:szCs w:val="24"/>
        </w:rPr>
        <w:t>d</w:t>
      </w:r>
      <w:r w:rsidR="005A7F64" w:rsidRPr="005A7F64">
        <w:rPr>
          <w:spacing w:val="5"/>
          <w:sz w:val="24"/>
          <w:szCs w:val="24"/>
        </w:rPr>
        <w:t>d</w:t>
      </w:r>
      <w:r w:rsidR="005A7F64" w:rsidRPr="005A7F64">
        <w:rPr>
          <w:sz w:val="24"/>
          <w:szCs w:val="24"/>
        </w:rPr>
        <w:t>y</w:t>
      </w:r>
      <w:r w:rsidR="005A7F64" w:rsidRPr="005A7F64">
        <w:rPr>
          <w:spacing w:val="-3"/>
          <w:sz w:val="24"/>
          <w:szCs w:val="24"/>
        </w:rPr>
        <w:t xml:space="preserve"> </w:t>
      </w:r>
      <w:r w:rsidR="005A7F64" w:rsidRPr="005A7F64">
        <w:rPr>
          <w:spacing w:val="-2"/>
          <w:sz w:val="24"/>
          <w:szCs w:val="24"/>
        </w:rPr>
        <w:t>s</w:t>
      </w:r>
      <w:r w:rsidR="005A7F64" w:rsidRPr="005A7F64">
        <w:rPr>
          <w:spacing w:val="5"/>
          <w:sz w:val="24"/>
          <w:szCs w:val="24"/>
        </w:rPr>
        <w:t>t</w:t>
      </w:r>
      <w:r w:rsidR="005A7F64" w:rsidRPr="005A7F64">
        <w:rPr>
          <w:spacing w:val="1"/>
          <w:sz w:val="24"/>
          <w:szCs w:val="24"/>
        </w:rPr>
        <w:t>r</w:t>
      </w:r>
      <w:r w:rsidR="005A7F64" w:rsidRPr="005A7F64">
        <w:rPr>
          <w:spacing w:val="-1"/>
          <w:sz w:val="24"/>
          <w:szCs w:val="24"/>
        </w:rPr>
        <w:t>a</w:t>
      </w:r>
      <w:r w:rsidR="005A7F64" w:rsidRPr="005A7F64">
        <w:rPr>
          <w:sz w:val="24"/>
          <w:szCs w:val="24"/>
        </w:rPr>
        <w:t>w</w:t>
      </w:r>
      <w:r w:rsidR="005A7F64" w:rsidRPr="005A7F64">
        <w:rPr>
          <w:spacing w:val="6"/>
          <w:sz w:val="24"/>
          <w:szCs w:val="24"/>
        </w:rPr>
        <w:t xml:space="preserve"> </w:t>
      </w:r>
      <w:r w:rsidR="005A7F64" w:rsidRPr="005A7F64">
        <w:rPr>
          <w:spacing w:val="-9"/>
          <w:sz w:val="24"/>
          <w:szCs w:val="24"/>
        </w:rPr>
        <w:t>m</w:t>
      </w:r>
      <w:r w:rsidR="005A7F64" w:rsidRPr="005A7F64">
        <w:rPr>
          <w:spacing w:val="5"/>
          <w:sz w:val="24"/>
          <w:szCs w:val="24"/>
        </w:rPr>
        <w:t>u</w:t>
      </w:r>
      <w:r w:rsidR="005A7F64" w:rsidRPr="005A7F64">
        <w:rPr>
          <w:spacing w:val="-4"/>
          <w:sz w:val="24"/>
          <w:szCs w:val="24"/>
        </w:rPr>
        <w:t>l</w:t>
      </w:r>
      <w:r w:rsidR="005A7F64" w:rsidRPr="005A7F64">
        <w:rPr>
          <w:spacing w:val="4"/>
          <w:sz w:val="24"/>
          <w:szCs w:val="24"/>
        </w:rPr>
        <w:t>c</w:t>
      </w:r>
      <w:r w:rsidR="005A7F64" w:rsidRPr="005A7F64">
        <w:rPr>
          <w:sz w:val="24"/>
          <w:szCs w:val="24"/>
        </w:rPr>
        <w:t>h</w:t>
      </w:r>
      <w:r w:rsidR="005A7F64" w:rsidRPr="005A7F64">
        <w:rPr>
          <w:spacing w:val="2"/>
          <w:sz w:val="24"/>
          <w:szCs w:val="24"/>
        </w:rPr>
        <w:t xml:space="preserve"> </w:t>
      </w:r>
      <w:r w:rsidR="005A7F64" w:rsidRPr="005A7F64">
        <w:rPr>
          <w:spacing w:val="-1"/>
          <w:sz w:val="24"/>
          <w:szCs w:val="24"/>
        </w:rPr>
        <w:t>a</w:t>
      </w:r>
      <w:r w:rsidR="005A7F64" w:rsidRPr="005A7F64">
        <w:rPr>
          <w:sz w:val="24"/>
          <w:szCs w:val="24"/>
        </w:rPr>
        <w:t>t</w:t>
      </w:r>
      <w:r w:rsidR="005A7F64" w:rsidRPr="005A7F64">
        <w:rPr>
          <w:spacing w:val="7"/>
          <w:sz w:val="24"/>
          <w:szCs w:val="24"/>
        </w:rPr>
        <w:t xml:space="preserve"> </w:t>
      </w:r>
      <w:r w:rsidR="005A7F64" w:rsidRPr="005A7F64">
        <w:rPr>
          <w:sz w:val="24"/>
          <w:szCs w:val="24"/>
        </w:rPr>
        <w:t>4</w:t>
      </w:r>
      <w:r w:rsidR="005A7F64" w:rsidRPr="005A7F64">
        <w:rPr>
          <w:spacing w:val="-3"/>
          <w:sz w:val="24"/>
          <w:szCs w:val="24"/>
        </w:rPr>
        <w:t xml:space="preserve"> </w:t>
      </w:r>
      <w:r w:rsidR="005A7F64" w:rsidRPr="005A7F64">
        <w:rPr>
          <w:sz w:val="24"/>
          <w:szCs w:val="24"/>
        </w:rPr>
        <w:t>t</w:t>
      </w:r>
      <w:r w:rsidR="005A7F64" w:rsidRPr="005A7F64">
        <w:rPr>
          <w:spacing w:val="7"/>
          <w:sz w:val="24"/>
          <w:szCs w:val="24"/>
        </w:rPr>
        <w:t xml:space="preserve"> </w:t>
      </w:r>
      <w:r w:rsidR="005A7F64" w:rsidRPr="005A7F64">
        <w:rPr>
          <w:spacing w:val="-5"/>
          <w:sz w:val="24"/>
          <w:szCs w:val="24"/>
        </w:rPr>
        <w:t>h</w:t>
      </w:r>
      <w:r w:rsidR="005A7F64" w:rsidRPr="005A7F64">
        <w:rPr>
          <w:spacing w:val="6"/>
          <w:sz w:val="24"/>
          <w:szCs w:val="24"/>
        </w:rPr>
        <w:t>a</w:t>
      </w:r>
      <w:r w:rsidR="005A7F64" w:rsidRPr="005A7F64">
        <w:rPr>
          <w:sz w:val="24"/>
          <w:szCs w:val="24"/>
        </w:rPr>
        <w:t>⁻¹</w:t>
      </w:r>
      <w:r w:rsidR="005A7F64" w:rsidRPr="005A7F64">
        <w:rPr>
          <w:spacing w:val="1"/>
          <w:sz w:val="24"/>
          <w:szCs w:val="24"/>
        </w:rPr>
        <w:t>)</w:t>
      </w:r>
      <w:r w:rsidR="005A7F64" w:rsidRPr="005A7F64">
        <w:rPr>
          <w:spacing w:val="3"/>
          <w:sz w:val="24"/>
          <w:szCs w:val="24"/>
        </w:rPr>
        <w:t>.</w:t>
      </w:r>
      <w:r w:rsidR="00AF7C1B">
        <w:rPr>
          <w:spacing w:val="3"/>
          <w:sz w:val="24"/>
          <w:szCs w:val="24"/>
        </w:rPr>
        <w:t xml:space="preserve"> </w:t>
      </w:r>
      <w:r w:rsidR="005A7F64" w:rsidRPr="005A7F64">
        <w:rPr>
          <w:spacing w:val="2"/>
          <w:sz w:val="24"/>
          <w:szCs w:val="24"/>
        </w:rPr>
        <w:t>T</w:t>
      </w:r>
      <w:r w:rsidR="005A7F64" w:rsidRPr="005A7F64">
        <w:rPr>
          <w:spacing w:val="-5"/>
          <w:sz w:val="24"/>
          <w:szCs w:val="24"/>
        </w:rPr>
        <w:t>h</w:t>
      </w:r>
      <w:r w:rsidR="005A7F64" w:rsidRPr="005A7F64">
        <w:rPr>
          <w:sz w:val="24"/>
          <w:szCs w:val="24"/>
        </w:rPr>
        <w:t>e</w:t>
      </w:r>
      <w:r w:rsidR="005A7F64" w:rsidRPr="005A7F64">
        <w:rPr>
          <w:spacing w:val="6"/>
          <w:sz w:val="24"/>
          <w:szCs w:val="24"/>
        </w:rPr>
        <w:t xml:space="preserve"> </w:t>
      </w:r>
      <w:r w:rsidR="005A7F64" w:rsidRPr="005A7F64">
        <w:rPr>
          <w:spacing w:val="-1"/>
          <w:sz w:val="24"/>
          <w:szCs w:val="24"/>
        </w:rPr>
        <w:t>e</w:t>
      </w:r>
      <w:r w:rsidR="005A7F64" w:rsidRPr="005A7F64">
        <w:rPr>
          <w:spacing w:val="-5"/>
          <w:sz w:val="24"/>
          <w:szCs w:val="24"/>
        </w:rPr>
        <w:t>x</w:t>
      </w:r>
      <w:r w:rsidR="005A7F64" w:rsidRPr="005A7F64">
        <w:rPr>
          <w:sz w:val="24"/>
          <w:szCs w:val="24"/>
        </w:rPr>
        <w:t>p</w:t>
      </w:r>
      <w:r w:rsidR="005A7F64" w:rsidRPr="005A7F64">
        <w:rPr>
          <w:spacing w:val="-1"/>
          <w:sz w:val="24"/>
          <w:szCs w:val="24"/>
        </w:rPr>
        <w:t>e</w:t>
      </w:r>
      <w:r w:rsidR="005A7F64" w:rsidRPr="005A7F64">
        <w:rPr>
          <w:spacing w:val="6"/>
          <w:sz w:val="24"/>
          <w:szCs w:val="24"/>
        </w:rPr>
        <w:t>r</w:t>
      </w:r>
      <w:r w:rsidR="005A7F64" w:rsidRPr="005A7F64">
        <w:rPr>
          <w:spacing w:val="-4"/>
          <w:sz w:val="24"/>
          <w:szCs w:val="24"/>
        </w:rPr>
        <w:t>im</w:t>
      </w:r>
      <w:r w:rsidR="005A7F64" w:rsidRPr="005A7F64">
        <w:rPr>
          <w:spacing w:val="4"/>
          <w:sz w:val="24"/>
          <w:szCs w:val="24"/>
        </w:rPr>
        <w:t>e</w:t>
      </w:r>
      <w:r w:rsidR="005A7F64" w:rsidRPr="005A7F64">
        <w:rPr>
          <w:spacing w:val="-5"/>
          <w:sz w:val="24"/>
          <w:szCs w:val="24"/>
        </w:rPr>
        <w:t>n</w:t>
      </w:r>
      <w:r w:rsidR="005A7F64" w:rsidRPr="005A7F64">
        <w:rPr>
          <w:spacing w:val="5"/>
          <w:sz w:val="24"/>
          <w:szCs w:val="24"/>
        </w:rPr>
        <w:t>t</w:t>
      </w:r>
      <w:r w:rsidR="005A7F64" w:rsidRPr="005A7F64">
        <w:rPr>
          <w:spacing w:val="4"/>
          <w:sz w:val="24"/>
          <w:szCs w:val="24"/>
        </w:rPr>
        <w:t>a</w:t>
      </w:r>
      <w:r w:rsidR="005A7F64" w:rsidRPr="005A7F64">
        <w:rPr>
          <w:sz w:val="24"/>
          <w:szCs w:val="24"/>
        </w:rPr>
        <w:t>l</w:t>
      </w:r>
      <w:r w:rsidR="005A7F64" w:rsidRPr="005A7F64">
        <w:rPr>
          <w:spacing w:val="3"/>
          <w:sz w:val="24"/>
          <w:szCs w:val="24"/>
        </w:rPr>
        <w:t xml:space="preserve"> </w:t>
      </w:r>
      <w:r w:rsidR="005A7F64" w:rsidRPr="005A7F64">
        <w:rPr>
          <w:spacing w:val="-3"/>
          <w:sz w:val="24"/>
          <w:szCs w:val="24"/>
        </w:rPr>
        <w:t>f</w:t>
      </w:r>
      <w:r w:rsidR="005A7F64" w:rsidRPr="005A7F64">
        <w:rPr>
          <w:spacing w:val="-4"/>
          <w:sz w:val="24"/>
          <w:szCs w:val="24"/>
        </w:rPr>
        <w:t>i</w:t>
      </w:r>
      <w:r w:rsidR="005A7F64" w:rsidRPr="005A7F64">
        <w:rPr>
          <w:spacing w:val="4"/>
          <w:sz w:val="24"/>
          <w:szCs w:val="24"/>
        </w:rPr>
        <w:t>e</w:t>
      </w:r>
      <w:r w:rsidR="005A7F64" w:rsidRPr="005A7F64">
        <w:rPr>
          <w:spacing w:val="-4"/>
          <w:sz w:val="24"/>
          <w:szCs w:val="24"/>
        </w:rPr>
        <w:t>l</w:t>
      </w:r>
      <w:r w:rsidR="005A7F64" w:rsidRPr="005A7F64">
        <w:rPr>
          <w:sz w:val="24"/>
          <w:szCs w:val="24"/>
        </w:rPr>
        <w:t>d</w:t>
      </w:r>
      <w:r w:rsidR="005A7F64" w:rsidRPr="005A7F64">
        <w:rPr>
          <w:spacing w:val="7"/>
          <w:sz w:val="24"/>
          <w:szCs w:val="24"/>
        </w:rPr>
        <w:t xml:space="preserve"> </w:t>
      </w:r>
      <w:r w:rsidR="005A7F64" w:rsidRPr="005A7F64">
        <w:rPr>
          <w:sz w:val="24"/>
          <w:szCs w:val="24"/>
        </w:rPr>
        <w:t>w</w:t>
      </w:r>
      <w:r w:rsidR="005A7F64" w:rsidRPr="005A7F64">
        <w:rPr>
          <w:spacing w:val="-1"/>
          <w:sz w:val="24"/>
          <w:szCs w:val="24"/>
        </w:rPr>
        <w:t>a</w:t>
      </w:r>
      <w:r w:rsidR="005A7F64" w:rsidRPr="005A7F64">
        <w:rPr>
          <w:sz w:val="24"/>
          <w:szCs w:val="24"/>
        </w:rPr>
        <w:t>s</w:t>
      </w:r>
      <w:r w:rsidR="005A7F64" w:rsidRPr="005A7F64">
        <w:rPr>
          <w:spacing w:val="5"/>
          <w:sz w:val="24"/>
          <w:szCs w:val="24"/>
        </w:rPr>
        <w:t xml:space="preserve"> </w:t>
      </w:r>
      <w:r w:rsidR="005A7F64" w:rsidRPr="005A7F64">
        <w:rPr>
          <w:spacing w:val="-2"/>
          <w:sz w:val="24"/>
          <w:szCs w:val="24"/>
        </w:rPr>
        <w:t>s</w:t>
      </w:r>
      <w:r w:rsidR="005A7F64" w:rsidRPr="005A7F64">
        <w:rPr>
          <w:spacing w:val="-1"/>
          <w:sz w:val="24"/>
          <w:szCs w:val="24"/>
        </w:rPr>
        <w:t>a</w:t>
      </w:r>
      <w:r w:rsidR="005A7F64" w:rsidRPr="005A7F64">
        <w:rPr>
          <w:spacing w:val="-5"/>
          <w:sz w:val="24"/>
          <w:szCs w:val="24"/>
        </w:rPr>
        <w:t>n</w:t>
      </w:r>
      <w:r w:rsidR="005A7F64" w:rsidRPr="005A7F64">
        <w:rPr>
          <w:spacing w:val="5"/>
          <w:sz w:val="24"/>
          <w:szCs w:val="24"/>
        </w:rPr>
        <w:t>d</w:t>
      </w:r>
      <w:r w:rsidR="005A7F64" w:rsidRPr="005A7F64">
        <w:rPr>
          <w:sz w:val="24"/>
          <w:szCs w:val="24"/>
        </w:rPr>
        <w:t>y</w:t>
      </w:r>
      <w:r w:rsidR="005A7F64" w:rsidRPr="005A7F64">
        <w:rPr>
          <w:spacing w:val="7"/>
          <w:sz w:val="24"/>
          <w:szCs w:val="24"/>
        </w:rPr>
        <w:t xml:space="preserve"> </w:t>
      </w:r>
      <w:r w:rsidR="005A7F64" w:rsidRPr="005A7F64">
        <w:rPr>
          <w:spacing w:val="-9"/>
          <w:sz w:val="24"/>
          <w:szCs w:val="24"/>
        </w:rPr>
        <w:t>l</w:t>
      </w:r>
      <w:r w:rsidR="005A7F64" w:rsidRPr="005A7F64">
        <w:rPr>
          <w:spacing w:val="5"/>
          <w:sz w:val="24"/>
          <w:szCs w:val="24"/>
        </w:rPr>
        <w:t>o</w:t>
      </w:r>
      <w:r w:rsidR="005A7F64" w:rsidRPr="005A7F64">
        <w:rPr>
          <w:spacing w:val="4"/>
          <w:sz w:val="24"/>
          <w:szCs w:val="24"/>
        </w:rPr>
        <w:t>a</w:t>
      </w:r>
      <w:r w:rsidR="005A7F64" w:rsidRPr="005A7F64">
        <w:rPr>
          <w:sz w:val="24"/>
          <w:szCs w:val="24"/>
        </w:rPr>
        <w:t>m</w:t>
      </w:r>
      <w:r w:rsidR="005A7F64" w:rsidRPr="005A7F64">
        <w:rPr>
          <w:spacing w:val="3"/>
          <w:sz w:val="24"/>
          <w:szCs w:val="24"/>
        </w:rPr>
        <w:t xml:space="preserve"> </w:t>
      </w:r>
      <w:r w:rsidR="005A7F64" w:rsidRPr="005A7F64">
        <w:rPr>
          <w:sz w:val="24"/>
          <w:szCs w:val="24"/>
        </w:rPr>
        <w:t xml:space="preserve">in </w:t>
      </w:r>
      <w:r w:rsidR="005A7F64" w:rsidRPr="005A7F64">
        <w:rPr>
          <w:spacing w:val="5"/>
          <w:sz w:val="24"/>
          <w:szCs w:val="24"/>
        </w:rPr>
        <w:t>t</w:t>
      </w:r>
      <w:r w:rsidR="005A7F64" w:rsidRPr="005A7F64">
        <w:rPr>
          <w:spacing w:val="-1"/>
          <w:sz w:val="24"/>
          <w:szCs w:val="24"/>
        </w:rPr>
        <w:t>e</w:t>
      </w:r>
      <w:r w:rsidR="005A7F64" w:rsidRPr="005A7F64">
        <w:rPr>
          <w:spacing w:val="-5"/>
          <w:sz w:val="24"/>
          <w:szCs w:val="24"/>
        </w:rPr>
        <w:t>x</w:t>
      </w:r>
      <w:r w:rsidR="005A7F64" w:rsidRPr="005A7F64">
        <w:rPr>
          <w:spacing w:val="5"/>
          <w:sz w:val="24"/>
          <w:szCs w:val="24"/>
        </w:rPr>
        <w:t>t</w:t>
      </w:r>
      <w:r w:rsidR="005A7F64" w:rsidRPr="005A7F64">
        <w:rPr>
          <w:sz w:val="24"/>
          <w:szCs w:val="24"/>
        </w:rPr>
        <w:t>u</w:t>
      </w:r>
      <w:r w:rsidR="005A7F64" w:rsidRPr="005A7F64">
        <w:rPr>
          <w:spacing w:val="1"/>
          <w:sz w:val="24"/>
          <w:szCs w:val="24"/>
        </w:rPr>
        <w:t>r</w:t>
      </w:r>
      <w:r w:rsidR="005A7F64" w:rsidRPr="005A7F64">
        <w:rPr>
          <w:spacing w:val="-6"/>
          <w:sz w:val="24"/>
          <w:szCs w:val="24"/>
        </w:rPr>
        <w:t>e</w:t>
      </w:r>
      <w:r w:rsidR="005A7F64" w:rsidRPr="005A7F64">
        <w:rPr>
          <w:sz w:val="24"/>
          <w:szCs w:val="24"/>
        </w:rPr>
        <w:t>,</w:t>
      </w:r>
      <w:r w:rsidR="005A7F64" w:rsidRPr="005A7F64">
        <w:rPr>
          <w:spacing w:val="28"/>
          <w:sz w:val="24"/>
          <w:szCs w:val="24"/>
        </w:rPr>
        <w:t xml:space="preserve"> </w:t>
      </w:r>
      <w:r w:rsidR="005A7F64" w:rsidRPr="005A7F64">
        <w:rPr>
          <w:spacing w:val="2"/>
          <w:sz w:val="24"/>
          <w:szCs w:val="24"/>
        </w:rPr>
        <w:t>s</w:t>
      </w:r>
      <w:r w:rsidR="005A7F64" w:rsidRPr="005A7F64">
        <w:rPr>
          <w:spacing w:val="-4"/>
          <w:sz w:val="24"/>
          <w:szCs w:val="24"/>
        </w:rPr>
        <w:t>li</w:t>
      </w:r>
      <w:r w:rsidR="005A7F64" w:rsidRPr="005A7F64">
        <w:rPr>
          <w:spacing w:val="5"/>
          <w:sz w:val="24"/>
          <w:szCs w:val="24"/>
        </w:rPr>
        <w:t>g</w:t>
      </w:r>
      <w:r w:rsidR="005A7F64" w:rsidRPr="005A7F64">
        <w:rPr>
          <w:spacing w:val="-5"/>
          <w:sz w:val="24"/>
          <w:szCs w:val="24"/>
        </w:rPr>
        <w:t>h</w:t>
      </w:r>
      <w:r w:rsidR="005A7F64" w:rsidRPr="005A7F64">
        <w:rPr>
          <w:spacing w:val="5"/>
          <w:sz w:val="24"/>
          <w:szCs w:val="24"/>
        </w:rPr>
        <w:t>t</w:t>
      </w:r>
      <w:r w:rsidR="005A7F64" w:rsidRPr="005A7F64">
        <w:rPr>
          <w:spacing w:val="-4"/>
          <w:sz w:val="24"/>
          <w:szCs w:val="24"/>
        </w:rPr>
        <w:t>l</w:t>
      </w:r>
      <w:r w:rsidR="005A7F64" w:rsidRPr="005A7F64">
        <w:rPr>
          <w:sz w:val="24"/>
          <w:szCs w:val="24"/>
        </w:rPr>
        <w:t>y</w:t>
      </w:r>
      <w:r w:rsidR="005A7F64" w:rsidRPr="005A7F64">
        <w:rPr>
          <w:spacing w:val="21"/>
          <w:sz w:val="24"/>
          <w:szCs w:val="24"/>
        </w:rPr>
        <w:t xml:space="preserve"> </w:t>
      </w:r>
      <w:r w:rsidR="005A7F64" w:rsidRPr="005A7F64">
        <w:rPr>
          <w:spacing w:val="4"/>
          <w:sz w:val="24"/>
          <w:szCs w:val="24"/>
        </w:rPr>
        <w:t>ac</w:t>
      </w:r>
      <w:r w:rsidR="005A7F64" w:rsidRPr="005A7F64">
        <w:rPr>
          <w:spacing w:val="-4"/>
          <w:sz w:val="24"/>
          <w:szCs w:val="24"/>
        </w:rPr>
        <w:t>i</w:t>
      </w:r>
      <w:r w:rsidR="005A7F64" w:rsidRPr="005A7F64">
        <w:rPr>
          <w:spacing w:val="5"/>
          <w:sz w:val="24"/>
          <w:szCs w:val="24"/>
        </w:rPr>
        <w:t>d</w:t>
      </w:r>
      <w:r w:rsidR="005A7F64" w:rsidRPr="005A7F64">
        <w:rPr>
          <w:spacing w:val="-4"/>
          <w:sz w:val="24"/>
          <w:szCs w:val="24"/>
        </w:rPr>
        <w:t>i</w:t>
      </w:r>
      <w:r w:rsidR="005A7F64" w:rsidRPr="005A7F64">
        <w:rPr>
          <w:sz w:val="24"/>
          <w:szCs w:val="24"/>
        </w:rPr>
        <w:t>c</w:t>
      </w:r>
      <w:r w:rsidR="005A7F64" w:rsidRPr="005A7F64">
        <w:rPr>
          <w:spacing w:val="30"/>
          <w:sz w:val="24"/>
          <w:szCs w:val="24"/>
        </w:rPr>
        <w:t xml:space="preserve"> </w:t>
      </w:r>
      <w:r w:rsidR="005A7F64" w:rsidRPr="005A7F64">
        <w:rPr>
          <w:spacing w:val="-4"/>
          <w:sz w:val="24"/>
          <w:szCs w:val="24"/>
        </w:rPr>
        <w:t>i</w:t>
      </w:r>
      <w:r w:rsidR="005A7F64" w:rsidRPr="005A7F64">
        <w:rPr>
          <w:sz w:val="24"/>
          <w:szCs w:val="24"/>
        </w:rPr>
        <w:t>n</w:t>
      </w:r>
      <w:r w:rsidR="005A7F64" w:rsidRPr="005A7F64">
        <w:rPr>
          <w:spacing w:val="26"/>
          <w:sz w:val="24"/>
          <w:szCs w:val="24"/>
        </w:rPr>
        <w:t xml:space="preserve"> </w:t>
      </w:r>
      <w:r w:rsidR="005A7F64" w:rsidRPr="005A7F64">
        <w:rPr>
          <w:spacing w:val="1"/>
          <w:sz w:val="24"/>
          <w:szCs w:val="24"/>
        </w:rPr>
        <w:t>r</w:t>
      </w:r>
      <w:r w:rsidR="005A7F64" w:rsidRPr="005A7F64">
        <w:rPr>
          <w:spacing w:val="-1"/>
          <w:sz w:val="24"/>
          <w:szCs w:val="24"/>
        </w:rPr>
        <w:t>eac</w:t>
      </w:r>
      <w:r w:rsidR="005A7F64" w:rsidRPr="005A7F64">
        <w:rPr>
          <w:spacing w:val="5"/>
          <w:sz w:val="24"/>
          <w:szCs w:val="24"/>
        </w:rPr>
        <w:t>t</w:t>
      </w:r>
      <w:r w:rsidR="005A7F64" w:rsidRPr="005A7F64">
        <w:rPr>
          <w:spacing w:val="-9"/>
          <w:sz w:val="24"/>
          <w:szCs w:val="24"/>
        </w:rPr>
        <w:t>i</w:t>
      </w:r>
      <w:r w:rsidR="005A7F64" w:rsidRPr="005A7F64">
        <w:rPr>
          <w:spacing w:val="5"/>
          <w:sz w:val="24"/>
          <w:szCs w:val="24"/>
        </w:rPr>
        <w:t>o</w:t>
      </w:r>
      <w:r w:rsidR="005A7F64" w:rsidRPr="005A7F64">
        <w:rPr>
          <w:sz w:val="24"/>
          <w:szCs w:val="24"/>
        </w:rPr>
        <w:t>n</w:t>
      </w:r>
      <w:r w:rsidR="005A7F64" w:rsidRPr="005A7F64">
        <w:rPr>
          <w:spacing w:val="21"/>
          <w:sz w:val="24"/>
          <w:szCs w:val="24"/>
        </w:rPr>
        <w:t xml:space="preserve"> </w:t>
      </w:r>
      <w:r w:rsidR="005A7F64" w:rsidRPr="005A7F64">
        <w:rPr>
          <w:spacing w:val="5"/>
          <w:sz w:val="24"/>
          <w:szCs w:val="24"/>
        </w:rPr>
        <w:t>p</w:t>
      </w:r>
      <w:r w:rsidR="005A7F64" w:rsidRPr="005A7F64">
        <w:rPr>
          <w:sz w:val="24"/>
          <w:szCs w:val="24"/>
        </w:rPr>
        <w:t>H</w:t>
      </w:r>
      <w:r w:rsidR="005A7F64" w:rsidRPr="005A7F64">
        <w:rPr>
          <w:spacing w:val="26"/>
          <w:sz w:val="24"/>
          <w:szCs w:val="24"/>
        </w:rPr>
        <w:t xml:space="preserve"> </w:t>
      </w:r>
      <w:r w:rsidR="005A7F64" w:rsidRPr="005A7F64">
        <w:rPr>
          <w:spacing w:val="1"/>
          <w:sz w:val="24"/>
          <w:szCs w:val="24"/>
        </w:rPr>
        <w:t>(</w:t>
      </w:r>
      <w:r w:rsidR="005A7F64" w:rsidRPr="005A7F64">
        <w:rPr>
          <w:sz w:val="24"/>
          <w:szCs w:val="24"/>
        </w:rPr>
        <w:t>5</w:t>
      </w:r>
      <w:r w:rsidR="005A7F64" w:rsidRPr="005A7F64">
        <w:rPr>
          <w:spacing w:val="2"/>
          <w:sz w:val="24"/>
          <w:szCs w:val="24"/>
        </w:rPr>
        <w:t>.</w:t>
      </w:r>
      <w:r w:rsidR="005A7F64" w:rsidRPr="005A7F64">
        <w:rPr>
          <w:sz w:val="24"/>
          <w:szCs w:val="24"/>
        </w:rPr>
        <w:t>65</w:t>
      </w:r>
      <w:r w:rsidR="005A7F64" w:rsidRPr="005A7F64">
        <w:rPr>
          <w:spacing w:val="1"/>
          <w:sz w:val="24"/>
          <w:szCs w:val="24"/>
        </w:rPr>
        <w:t>)</w:t>
      </w:r>
      <w:r w:rsidR="005A7F64" w:rsidRPr="005A7F64">
        <w:rPr>
          <w:sz w:val="24"/>
          <w:szCs w:val="24"/>
        </w:rPr>
        <w:t>,</w:t>
      </w:r>
      <w:r w:rsidR="005A7F64" w:rsidRPr="005A7F64">
        <w:rPr>
          <w:spacing w:val="24"/>
          <w:sz w:val="24"/>
          <w:szCs w:val="24"/>
        </w:rPr>
        <w:t xml:space="preserve"> </w:t>
      </w:r>
      <w:r w:rsidR="005A7F64" w:rsidRPr="005A7F64">
        <w:rPr>
          <w:spacing w:val="2"/>
          <w:sz w:val="24"/>
          <w:szCs w:val="24"/>
        </w:rPr>
        <w:t>E</w:t>
      </w:r>
      <w:r w:rsidR="005A7F64" w:rsidRPr="005A7F64">
        <w:rPr>
          <w:sz w:val="24"/>
          <w:szCs w:val="24"/>
        </w:rPr>
        <w:t>C</w:t>
      </w:r>
      <w:r w:rsidR="005A7F64" w:rsidRPr="005A7F64">
        <w:rPr>
          <w:spacing w:val="24"/>
          <w:sz w:val="24"/>
          <w:szCs w:val="24"/>
        </w:rPr>
        <w:t xml:space="preserve"> </w:t>
      </w:r>
      <w:r w:rsidR="005A7F64" w:rsidRPr="005A7F64">
        <w:rPr>
          <w:spacing w:val="1"/>
          <w:sz w:val="24"/>
          <w:szCs w:val="24"/>
        </w:rPr>
        <w:t>(</w:t>
      </w:r>
      <w:r w:rsidR="005A7F64" w:rsidRPr="005A7F64">
        <w:rPr>
          <w:sz w:val="24"/>
          <w:szCs w:val="24"/>
        </w:rPr>
        <w:t>7</w:t>
      </w:r>
      <w:r w:rsidR="005A7F64" w:rsidRPr="005A7F64">
        <w:rPr>
          <w:spacing w:val="2"/>
          <w:sz w:val="24"/>
          <w:szCs w:val="24"/>
        </w:rPr>
        <w:t>.</w:t>
      </w:r>
      <w:r w:rsidR="005A7F64" w:rsidRPr="005A7F64">
        <w:rPr>
          <w:sz w:val="24"/>
          <w:szCs w:val="24"/>
        </w:rPr>
        <w:t>35d</w:t>
      </w:r>
      <w:r w:rsidR="005A7F64" w:rsidRPr="005A7F64">
        <w:rPr>
          <w:spacing w:val="1"/>
          <w:sz w:val="24"/>
          <w:szCs w:val="24"/>
        </w:rPr>
        <w:t>S</w:t>
      </w:r>
      <w:r w:rsidR="005A7F64" w:rsidRPr="005A7F64">
        <w:rPr>
          <w:sz w:val="24"/>
          <w:szCs w:val="24"/>
        </w:rPr>
        <w:t>/</w:t>
      </w:r>
      <w:r w:rsidR="005A7F64" w:rsidRPr="005A7F64">
        <w:rPr>
          <w:spacing w:val="-9"/>
          <w:sz w:val="24"/>
          <w:szCs w:val="24"/>
        </w:rPr>
        <w:t>m</w:t>
      </w:r>
      <w:r w:rsidR="005A7F64" w:rsidRPr="005A7F64">
        <w:rPr>
          <w:spacing w:val="1"/>
          <w:sz w:val="24"/>
          <w:szCs w:val="24"/>
        </w:rPr>
        <w:t>)</w:t>
      </w:r>
      <w:r w:rsidR="005A7F64" w:rsidRPr="005A7F64">
        <w:rPr>
          <w:sz w:val="24"/>
          <w:szCs w:val="24"/>
        </w:rPr>
        <w:t>,</w:t>
      </w:r>
      <w:r w:rsidR="005A7F64" w:rsidRPr="005A7F64">
        <w:rPr>
          <w:spacing w:val="33"/>
          <w:sz w:val="24"/>
          <w:szCs w:val="24"/>
        </w:rPr>
        <w:t xml:space="preserve"> </w:t>
      </w:r>
      <w:r w:rsidR="005A7F64" w:rsidRPr="005A7F64">
        <w:rPr>
          <w:spacing w:val="-9"/>
          <w:sz w:val="24"/>
          <w:szCs w:val="24"/>
        </w:rPr>
        <w:t>l</w:t>
      </w:r>
      <w:r w:rsidR="005A7F64" w:rsidRPr="005A7F64">
        <w:rPr>
          <w:spacing w:val="5"/>
          <w:sz w:val="24"/>
          <w:szCs w:val="24"/>
        </w:rPr>
        <w:t>o</w:t>
      </w:r>
      <w:r w:rsidR="005A7F64" w:rsidRPr="005A7F64">
        <w:rPr>
          <w:sz w:val="24"/>
          <w:szCs w:val="24"/>
        </w:rPr>
        <w:t>w</w:t>
      </w:r>
      <w:r w:rsidR="005A7F64" w:rsidRPr="005A7F64">
        <w:rPr>
          <w:spacing w:val="30"/>
          <w:sz w:val="24"/>
          <w:szCs w:val="24"/>
        </w:rPr>
        <w:t xml:space="preserve"> </w:t>
      </w:r>
      <w:r w:rsidR="005A7F64" w:rsidRPr="005A7F64">
        <w:rPr>
          <w:spacing w:val="-4"/>
          <w:sz w:val="24"/>
          <w:szCs w:val="24"/>
        </w:rPr>
        <w:t>i</w:t>
      </w:r>
      <w:r w:rsidR="005A7F64" w:rsidRPr="005A7F64">
        <w:rPr>
          <w:sz w:val="24"/>
          <w:szCs w:val="24"/>
        </w:rPr>
        <w:t>n</w:t>
      </w:r>
      <w:r w:rsidR="005A7F64" w:rsidRPr="005A7F64">
        <w:rPr>
          <w:spacing w:val="21"/>
          <w:sz w:val="24"/>
          <w:szCs w:val="24"/>
        </w:rPr>
        <w:t xml:space="preserve"> </w:t>
      </w:r>
      <w:r w:rsidR="005A7F64" w:rsidRPr="005A7F64">
        <w:rPr>
          <w:spacing w:val="-2"/>
          <w:sz w:val="24"/>
          <w:szCs w:val="24"/>
        </w:rPr>
        <w:t>s</w:t>
      </w:r>
      <w:r w:rsidR="005A7F64" w:rsidRPr="005A7F64">
        <w:rPr>
          <w:spacing w:val="9"/>
          <w:sz w:val="24"/>
          <w:szCs w:val="24"/>
        </w:rPr>
        <w:t>o</w:t>
      </w:r>
      <w:r w:rsidR="005A7F64" w:rsidRPr="005A7F64">
        <w:rPr>
          <w:spacing w:val="-4"/>
          <w:sz w:val="24"/>
          <w:szCs w:val="24"/>
        </w:rPr>
        <w:t>i</w:t>
      </w:r>
      <w:r w:rsidR="005A7F64" w:rsidRPr="005A7F64">
        <w:rPr>
          <w:sz w:val="24"/>
          <w:szCs w:val="24"/>
        </w:rPr>
        <w:t>l</w:t>
      </w:r>
      <w:r w:rsidR="005A7F64" w:rsidRPr="005A7F64">
        <w:rPr>
          <w:spacing w:val="22"/>
          <w:sz w:val="24"/>
          <w:szCs w:val="24"/>
        </w:rPr>
        <w:t xml:space="preserve"> </w:t>
      </w:r>
      <w:r w:rsidR="005A7F64" w:rsidRPr="005A7F64">
        <w:rPr>
          <w:spacing w:val="5"/>
          <w:sz w:val="24"/>
          <w:szCs w:val="24"/>
        </w:rPr>
        <w:t>o</w:t>
      </w:r>
      <w:r w:rsidR="005A7F64" w:rsidRPr="005A7F64">
        <w:rPr>
          <w:spacing w:val="-3"/>
          <w:sz w:val="24"/>
          <w:szCs w:val="24"/>
        </w:rPr>
        <w:t>r</w:t>
      </w:r>
      <w:r w:rsidR="005A7F64" w:rsidRPr="005A7F64">
        <w:rPr>
          <w:sz w:val="24"/>
          <w:szCs w:val="24"/>
        </w:rPr>
        <w:t>g</w:t>
      </w:r>
      <w:r w:rsidR="005A7F64" w:rsidRPr="005A7F64">
        <w:rPr>
          <w:spacing w:val="-1"/>
          <w:sz w:val="24"/>
          <w:szCs w:val="24"/>
        </w:rPr>
        <w:t>a</w:t>
      </w:r>
      <w:r w:rsidR="005A7F64" w:rsidRPr="005A7F64">
        <w:rPr>
          <w:sz w:val="24"/>
          <w:szCs w:val="24"/>
        </w:rPr>
        <w:t>n</w:t>
      </w:r>
      <w:r w:rsidR="005A7F64" w:rsidRPr="005A7F64">
        <w:rPr>
          <w:spacing w:val="-4"/>
          <w:sz w:val="24"/>
          <w:szCs w:val="24"/>
        </w:rPr>
        <w:t>i</w:t>
      </w:r>
      <w:r w:rsidR="005A7F64" w:rsidRPr="005A7F64">
        <w:rPr>
          <w:sz w:val="24"/>
          <w:szCs w:val="24"/>
        </w:rPr>
        <w:t>c</w:t>
      </w:r>
      <w:r w:rsidR="005A7F64" w:rsidRPr="005A7F64">
        <w:rPr>
          <w:spacing w:val="25"/>
          <w:sz w:val="24"/>
          <w:szCs w:val="24"/>
        </w:rPr>
        <w:t xml:space="preserve"> </w:t>
      </w:r>
      <w:r w:rsidR="005A7F64" w:rsidRPr="005A7F64">
        <w:rPr>
          <w:spacing w:val="-1"/>
          <w:sz w:val="24"/>
          <w:szCs w:val="24"/>
        </w:rPr>
        <w:t>ca</w:t>
      </w:r>
      <w:r w:rsidR="005A7F64" w:rsidRPr="005A7F64">
        <w:rPr>
          <w:sz w:val="24"/>
          <w:szCs w:val="24"/>
        </w:rPr>
        <w:t>r</w:t>
      </w:r>
      <w:r w:rsidR="005A7F64" w:rsidRPr="005A7F64">
        <w:rPr>
          <w:spacing w:val="-5"/>
          <w:sz w:val="24"/>
          <w:szCs w:val="24"/>
        </w:rPr>
        <w:t>b</w:t>
      </w:r>
      <w:r w:rsidR="005A7F64" w:rsidRPr="005A7F64">
        <w:rPr>
          <w:spacing w:val="5"/>
          <w:sz w:val="24"/>
          <w:szCs w:val="24"/>
        </w:rPr>
        <w:t>o</w:t>
      </w:r>
      <w:r w:rsidR="005A7F64" w:rsidRPr="005A7F64">
        <w:rPr>
          <w:sz w:val="24"/>
          <w:szCs w:val="24"/>
        </w:rPr>
        <w:t>n</w:t>
      </w:r>
      <w:r w:rsidR="005A7F64" w:rsidRPr="005A7F64">
        <w:rPr>
          <w:spacing w:val="21"/>
          <w:sz w:val="24"/>
          <w:szCs w:val="24"/>
        </w:rPr>
        <w:t xml:space="preserve"> </w:t>
      </w:r>
      <w:r w:rsidR="005A7F64" w:rsidRPr="005A7F64">
        <w:rPr>
          <w:spacing w:val="-1"/>
          <w:sz w:val="24"/>
          <w:szCs w:val="24"/>
        </w:rPr>
        <w:t>c</w:t>
      </w:r>
      <w:r w:rsidR="005A7F64" w:rsidRPr="005A7F64">
        <w:rPr>
          <w:spacing w:val="5"/>
          <w:sz w:val="24"/>
          <w:szCs w:val="24"/>
        </w:rPr>
        <w:t>o</w:t>
      </w:r>
      <w:r w:rsidR="005A7F64" w:rsidRPr="005A7F64">
        <w:rPr>
          <w:spacing w:val="-5"/>
          <w:sz w:val="24"/>
          <w:szCs w:val="24"/>
        </w:rPr>
        <w:t>n</w:t>
      </w:r>
      <w:r w:rsidR="005A7F64" w:rsidRPr="005A7F64">
        <w:rPr>
          <w:spacing w:val="5"/>
          <w:sz w:val="24"/>
          <w:szCs w:val="24"/>
        </w:rPr>
        <w:t>t</w:t>
      </w:r>
      <w:r w:rsidR="005A7F64" w:rsidRPr="005A7F64">
        <w:rPr>
          <w:spacing w:val="-1"/>
          <w:sz w:val="24"/>
          <w:szCs w:val="24"/>
        </w:rPr>
        <w:t>e</w:t>
      </w:r>
      <w:r w:rsidR="005A7F64" w:rsidRPr="005A7F64">
        <w:rPr>
          <w:spacing w:val="-5"/>
          <w:sz w:val="24"/>
          <w:szCs w:val="24"/>
        </w:rPr>
        <w:t>n</w:t>
      </w:r>
      <w:r w:rsidR="005A7F64" w:rsidRPr="005A7F64">
        <w:rPr>
          <w:sz w:val="24"/>
          <w:szCs w:val="24"/>
        </w:rPr>
        <w:t xml:space="preserve">t </w:t>
      </w:r>
      <w:r w:rsidR="005A7F64" w:rsidRPr="005A7F64">
        <w:rPr>
          <w:spacing w:val="1"/>
          <w:sz w:val="24"/>
          <w:szCs w:val="24"/>
        </w:rPr>
        <w:t>(</w:t>
      </w:r>
      <w:r w:rsidR="005A7F64" w:rsidRPr="005A7F64">
        <w:rPr>
          <w:sz w:val="24"/>
          <w:szCs w:val="24"/>
        </w:rPr>
        <w:t>0</w:t>
      </w:r>
      <w:r w:rsidR="005A7F64" w:rsidRPr="005A7F64">
        <w:rPr>
          <w:spacing w:val="2"/>
          <w:sz w:val="24"/>
          <w:szCs w:val="24"/>
        </w:rPr>
        <w:t>.</w:t>
      </w:r>
      <w:r w:rsidR="005A7F64" w:rsidRPr="005A7F64">
        <w:rPr>
          <w:sz w:val="24"/>
          <w:szCs w:val="24"/>
        </w:rPr>
        <w:t>42</w:t>
      </w:r>
      <w:r w:rsidR="005A7F64" w:rsidRPr="005A7F64">
        <w:rPr>
          <w:spacing w:val="-3"/>
          <w:sz w:val="24"/>
          <w:szCs w:val="24"/>
        </w:rPr>
        <w:t>%</w:t>
      </w:r>
      <w:r w:rsidR="005A7F64" w:rsidRPr="005A7F64">
        <w:rPr>
          <w:sz w:val="24"/>
          <w:szCs w:val="24"/>
        </w:rPr>
        <w:t>)</w:t>
      </w:r>
      <w:r w:rsidR="005A7F64" w:rsidRPr="005A7F64">
        <w:rPr>
          <w:spacing w:val="6"/>
          <w:sz w:val="24"/>
          <w:szCs w:val="24"/>
        </w:rPr>
        <w:t xml:space="preserve"> </w:t>
      </w:r>
      <w:r w:rsidR="005A7F64" w:rsidRPr="005A7F64">
        <w:rPr>
          <w:spacing w:val="-1"/>
          <w:sz w:val="24"/>
          <w:szCs w:val="24"/>
        </w:rPr>
        <w:t>a</w:t>
      </w:r>
      <w:r w:rsidR="005A7F64" w:rsidRPr="005A7F64">
        <w:rPr>
          <w:spacing w:val="-5"/>
          <w:sz w:val="24"/>
          <w:szCs w:val="24"/>
        </w:rPr>
        <w:t>n</w:t>
      </w:r>
      <w:r w:rsidR="005A7F64" w:rsidRPr="005A7F64">
        <w:rPr>
          <w:sz w:val="24"/>
          <w:szCs w:val="24"/>
        </w:rPr>
        <w:t>d</w:t>
      </w:r>
      <w:r w:rsidR="005A7F64" w:rsidRPr="005A7F64">
        <w:rPr>
          <w:spacing w:val="4"/>
          <w:sz w:val="24"/>
          <w:szCs w:val="24"/>
        </w:rPr>
        <w:t xml:space="preserve"> </w:t>
      </w:r>
      <w:r w:rsidR="005A7F64" w:rsidRPr="005A7F64">
        <w:rPr>
          <w:spacing w:val="-9"/>
          <w:sz w:val="24"/>
          <w:szCs w:val="24"/>
        </w:rPr>
        <w:t>m</w:t>
      </w:r>
      <w:r w:rsidR="005A7F64" w:rsidRPr="005A7F64">
        <w:rPr>
          <w:spacing w:val="-1"/>
          <w:sz w:val="24"/>
          <w:szCs w:val="24"/>
        </w:rPr>
        <w:t>e</w:t>
      </w:r>
      <w:r w:rsidR="005A7F64" w:rsidRPr="005A7F64">
        <w:rPr>
          <w:spacing w:val="5"/>
          <w:sz w:val="24"/>
          <w:szCs w:val="24"/>
        </w:rPr>
        <w:t>d</w:t>
      </w:r>
      <w:r w:rsidR="005A7F64" w:rsidRPr="005A7F64">
        <w:rPr>
          <w:spacing w:val="-4"/>
          <w:sz w:val="24"/>
          <w:szCs w:val="24"/>
        </w:rPr>
        <w:t>i</w:t>
      </w:r>
      <w:r w:rsidR="005A7F64" w:rsidRPr="005A7F64">
        <w:rPr>
          <w:spacing w:val="5"/>
          <w:sz w:val="24"/>
          <w:szCs w:val="24"/>
        </w:rPr>
        <w:t>u</w:t>
      </w:r>
      <w:r w:rsidR="005A7F64" w:rsidRPr="005A7F64">
        <w:rPr>
          <w:sz w:val="24"/>
          <w:szCs w:val="24"/>
        </w:rPr>
        <w:t>m</w:t>
      </w:r>
      <w:r w:rsidR="005A7F64" w:rsidRPr="005A7F64">
        <w:rPr>
          <w:spacing w:val="5"/>
          <w:sz w:val="24"/>
          <w:szCs w:val="24"/>
        </w:rPr>
        <w:t xml:space="preserve"> </w:t>
      </w:r>
      <w:r w:rsidR="005A7F64" w:rsidRPr="005A7F64">
        <w:rPr>
          <w:spacing w:val="-4"/>
          <w:sz w:val="24"/>
          <w:szCs w:val="24"/>
        </w:rPr>
        <w:t>i</w:t>
      </w:r>
      <w:r w:rsidR="005A7F64" w:rsidRPr="005A7F64">
        <w:rPr>
          <w:sz w:val="24"/>
          <w:szCs w:val="24"/>
        </w:rPr>
        <w:t xml:space="preserve">n </w:t>
      </w:r>
      <w:r w:rsidR="005A7F64" w:rsidRPr="005A7F64">
        <w:rPr>
          <w:spacing w:val="4"/>
          <w:sz w:val="24"/>
          <w:szCs w:val="24"/>
        </w:rPr>
        <w:t>a</w:t>
      </w:r>
      <w:r w:rsidR="005A7F64" w:rsidRPr="005A7F64">
        <w:rPr>
          <w:spacing w:val="-5"/>
          <w:sz w:val="24"/>
          <w:szCs w:val="24"/>
        </w:rPr>
        <w:t>v</w:t>
      </w:r>
      <w:r w:rsidR="005A7F64" w:rsidRPr="005A7F64">
        <w:rPr>
          <w:spacing w:val="4"/>
          <w:sz w:val="24"/>
          <w:szCs w:val="24"/>
        </w:rPr>
        <w:t>a</w:t>
      </w:r>
      <w:r w:rsidR="005A7F64" w:rsidRPr="005A7F64">
        <w:rPr>
          <w:sz w:val="24"/>
          <w:szCs w:val="24"/>
        </w:rPr>
        <w:t>i</w:t>
      </w:r>
      <w:r w:rsidR="005A7F64" w:rsidRPr="005A7F64">
        <w:rPr>
          <w:spacing w:val="-4"/>
          <w:sz w:val="24"/>
          <w:szCs w:val="24"/>
        </w:rPr>
        <w:t>l</w:t>
      </w:r>
      <w:r w:rsidR="005A7F64" w:rsidRPr="005A7F64">
        <w:rPr>
          <w:spacing w:val="4"/>
          <w:sz w:val="24"/>
          <w:szCs w:val="24"/>
        </w:rPr>
        <w:t>a</w:t>
      </w:r>
      <w:r w:rsidR="005A7F64" w:rsidRPr="005A7F64">
        <w:rPr>
          <w:sz w:val="24"/>
          <w:szCs w:val="24"/>
        </w:rPr>
        <w:t>b</w:t>
      </w:r>
      <w:r w:rsidR="005A7F64" w:rsidRPr="005A7F64">
        <w:rPr>
          <w:spacing w:val="-4"/>
          <w:sz w:val="24"/>
          <w:szCs w:val="24"/>
        </w:rPr>
        <w:t>l</w:t>
      </w:r>
      <w:r w:rsidR="005A7F64" w:rsidRPr="005A7F64">
        <w:rPr>
          <w:sz w:val="24"/>
          <w:szCs w:val="24"/>
        </w:rPr>
        <w:t>e</w:t>
      </w:r>
      <w:r w:rsidR="005A7F64" w:rsidRPr="005A7F64">
        <w:rPr>
          <w:spacing w:val="8"/>
          <w:sz w:val="24"/>
          <w:szCs w:val="24"/>
        </w:rPr>
        <w:t xml:space="preserve"> </w:t>
      </w:r>
      <w:r w:rsidR="005A7F64" w:rsidRPr="005A7F64">
        <w:rPr>
          <w:sz w:val="24"/>
          <w:szCs w:val="24"/>
        </w:rPr>
        <w:t>n</w:t>
      </w:r>
      <w:r w:rsidR="005A7F64" w:rsidRPr="005A7F64">
        <w:rPr>
          <w:spacing w:val="-9"/>
          <w:sz w:val="24"/>
          <w:szCs w:val="24"/>
        </w:rPr>
        <w:t>i</w:t>
      </w:r>
      <w:r w:rsidR="005A7F64" w:rsidRPr="005A7F64">
        <w:rPr>
          <w:spacing w:val="5"/>
          <w:sz w:val="24"/>
          <w:szCs w:val="24"/>
        </w:rPr>
        <w:t>t</w:t>
      </w:r>
      <w:r w:rsidR="005A7F64" w:rsidRPr="005A7F64">
        <w:rPr>
          <w:spacing w:val="1"/>
          <w:sz w:val="24"/>
          <w:szCs w:val="24"/>
        </w:rPr>
        <w:t>r</w:t>
      </w:r>
      <w:r w:rsidR="005A7F64" w:rsidRPr="005A7F64">
        <w:rPr>
          <w:spacing w:val="5"/>
          <w:sz w:val="24"/>
          <w:szCs w:val="24"/>
        </w:rPr>
        <w:t>o</w:t>
      </w:r>
      <w:r w:rsidR="005A7F64" w:rsidRPr="005A7F64">
        <w:rPr>
          <w:sz w:val="24"/>
          <w:szCs w:val="24"/>
        </w:rPr>
        <w:t>g</w:t>
      </w:r>
      <w:r w:rsidR="005A7F64" w:rsidRPr="005A7F64">
        <w:rPr>
          <w:spacing w:val="-1"/>
          <w:sz w:val="24"/>
          <w:szCs w:val="24"/>
        </w:rPr>
        <w:t>e</w:t>
      </w:r>
      <w:r w:rsidR="005A7F64" w:rsidRPr="005A7F64">
        <w:rPr>
          <w:sz w:val="24"/>
          <w:szCs w:val="24"/>
        </w:rPr>
        <w:t xml:space="preserve">n </w:t>
      </w:r>
      <w:r w:rsidR="005A7F64" w:rsidRPr="005A7F64">
        <w:rPr>
          <w:spacing w:val="1"/>
          <w:sz w:val="24"/>
          <w:szCs w:val="24"/>
        </w:rPr>
        <w:t>(</w:t>
      </w:r>
      <w:r w:rsidR="005A7F64" w:rsidRPr="005A7F64">
        <w:rPr>
          <w:sz w:val="24"/>
          <w:szCs w:val="24"/>
        </w:rPr>
        <w:t>257</w:t>
      </w:r>
      <w:r w:rsidR="005A7F64" w:rsidRPr="005A7F64">
        <w:rPr>
          <w:spacing w:val="2"/>
          <w:sz w:val="24"/>
          <w:szCs w:val="24"/>
        </w:rPr>
        <w:t>.</w:t>
      </w:r>
      <w:r w:rsidR="005A7F64" w:rsidRPr="005A7F64">
        <w:rPr>
          <w:sz w:val="24"/>
          <w:szCs w:val="24"/>
        </w:rPr>
        <w:t>3 kg/</w:t>
      </w:r>
      <w:r w:rsidR="005A7F64" w:rsidRPr="005A7F64">
        <w:rPr>
          <w:spacing w:val="-4"/>
          <w:sz w:val="24"/>
          <w:szCs w:val="24"/>
        </w:rPr>
        <w:t>h</w:t>
      </w:r>
      <w:r w:rsidR="005A7F64" w:rsidRPr="005A7F64">
        <w:rPr>
          <w:spacing w:val="-1"/>
          <w:sz w:val="24"/>
          <w:szCs w:val="24"/>
        </w:rPr>
        <w:t>a</w:t>
      </w:r>
      <w:r w:rsidR="005A7F64" w:rsidRPr="005A7F64">
        <w:rPr>
          <w:spacing w:val="1"/>
          <w:sz w:val="24"/>
          <w:szCs w:val="24"/>
        </w:rPr>
        <w:t>)</w:t>
      </w:r>
      <w:r w:rsidR="005A7F64" w:rsidRPr="005A7F64">
        <w:rPr>
          <w:sz w:val="24"/>
          <w:szCs w:val="24"/>
        </w:rPr>
        <w:t>,</w:t>
      </w:r>
      <w:r w:rsidR="005A7F64" w:rsidRPr="005A7F64">
        <w:rPr>
          <w:spacing w:val="7"/>
          <w:sz w:val="24"/>
          <w:szCs w:val="24"/>
        </w:rPr>
        <w:t xml:space="preserve"> </w:t>
      </w:r>
      <w:r w:rsidR="005A7F64" w:rsidRPr="005A7F64">
        <w:rPr>
          <w:sz w:val="24"/>
          <w:szCs w:val="24"/>
        </w:rPr>
        <w:t>p</w:t>
      </w:r>
      <w:r w:rsidR="005A7F64" w:rsidRPr="005A7F64">
        <w:rPr>
          <w:spacing w:val="-5"/>
          <w:sz w:val="24"/>
          <w:szCs w:val="24"/>
        </w:rPr>
        <w:t>h</w:t>
      </w:r>
      <w:r w:rsidR="005A7F64" w:rsidRPr="005A7F64">
        <w:rPr>
          <w:spacing w:val="5"/>
          <w:sz w:val="24"/>
          <w:szCs w:val="24"/>
        </w:rPr>
        <w:t>o</w:t>
      </w:r>
      <w:r w:rsidR="005A7F64" w:rsidRPr="005A7F64">
        <w:rPr>
          <w:spacing w:val="-2"/>
          <w:sz w:val="24"/>
          <w:szCs w:val="24"/>
        </w:rPr>
        <w:t>s</w:t>
      </w:r>
      <w:r w:rsidR="005A7F64" w:rsidRPr="005A7F64">
        <w:rPr>
          <w:sz w:val="24"/>
          <w:szCs w:val="24"/>
        </w:rPr>
        <w:t>p</w:t>
      </w:r>
      <w:r w:rsidR="005A7F64" w:rsidRPr="005A7F64">
        <w:rPr>
          <w:spacing w:val="-5"/>
          <w:sz w:val="24"/>
          <w:szCs w:val="24"/>
        </w:rPr>
        <w:t>h</w:t>
      </w:r>
      <w:r w:rsidR="005A7F64" w:rsidRPr="005A7F64">
        <w:rPr>
          <w:spacing w:val="5"/>
          <w:sz w:val="24"/>
          <w:szCs w:val="24"/>
        </w:rPr>
        <w:t>o</w:t>
      </w:r>
      <w:r w:rsidR="005A7F64" w:rsidRPr="005A7F64">
        <w:rPr>
          <w:spacing w:val="1"/>
          <w:sz w:val="24"/>
          <w:szCs w:val="24"/>
        </w:rPr>
        <w:t>r</w:t>
      </w:r>
      <w:r w:rsidR="005A7F64" w:rsidRPr="005A7F64">
        <w:rPr>
          <w:sz w:val="24"/>
          <w:szCs w:val="24"/>
        </w:rPr>
        <w:t>us</w:t>
      </w:r>
      <w:r w:rsidR="005A7F64" w:rsidRPr="005A7F64">
        <w:rPr>
          <w:spacing w:val="2"/>
          <w:sz w:val="24"/>
          <w:szCs w:val="24"/>
        </w:rPr>
        <w:t xml:space="preserve"> </w:t>
      </w:r>
      <w:r w:rsidR="005A7F64" w:rsidRPr="005A7F64">
        <w:rPr>
          <w:spacing w:val="1"/>
          <w:sz w:val="24"/>
          <w:szCs w:val="24"/>
        </w:rPr>
        <w:t>(</w:t>
      </w:r>
      <w:r w:rsidR="005A7F64" w:rsidRPr="005A7F64">
        <w:rPr>
          <w:sz w:val="24"/>
          <w:szCs w:val="24"/>
        </w:rPr>
        <w:t>1</w:t>
      </w:r>
      <w:r w:rsidR="005A7F64" w:rsidRPr="005A7F64">
        <w:rPr>
          <w:spacing w:val="-5"/>
          <w:sz w:val="24"/>
          <w:szCs w:val="24"/>
        </w:rPr>
        <w:t>9</w:t>
      </w:r>
      <w:r w:rsidR="005A7F64" w:rsidRPr="005A7F64">
        <w:rPr>
          <w:spacing w:val="2"/>
          <w:sz w:val="24"/>
          <w:szCs w:val="24"/>
        </w:rPr>
        <w:t>.</w:t>
      </w:r>
      <w:r w:rsidR="005A7F64" w:rsidRPr="005A7F64">
        <w:rPr>
          <w:sz w:val="24"/>
          <w:szCs w:val="24"/>
        </w:rPr>
        <w:t>7 kg/</w:t>
      </w:r>
      <w:r w:rsidR="005A7F64" w:rsidRPr="005A7F64">
        <w:rPr>
          <w:spacing w:val="-4"/>
          <w:sz w:val="24"/>
          <w:szCs w:val="24"/>
        </w:rPr>
        <w:t>h</w:t>
      </w:r>
      <w:r w:rsidR="005A7F64" w:rsidRPr="005A7F64">
        <w:rPr>
          <w:spacing w:val="-1"/>
          <w:sz w:val="24"/>
          <w:szCs w:val="24"/>
        </w:rPr>
        <w:t>a</w:t>
      </w:r>
      <w:r w:rsidR="005A7F64" w:rsidRPr="005A7F64">
        <w:rPr>
          <w:sz w:val="24"/>
          <w:szCs w:val="24"/>
        </w:rPr>
        <w:t>)</w:t>
      </w:r>
      <w:r w:rsidR="005A7F64" w:rsidRPr="005A7F64">
        <w:rPr>
          <w:spacing w:val="6"/>
          <w:sz w:val="24"/>
          <w:szCs w:val="24"/>
        </w:rPr>
        <w:t xml:space="preserve"> </w:t>
      </w:r>
      <w:r w:rsidR="005A7F64" w:rsidRPr="005A7F64">
        <w:rPr>
          <w:spacing w:val="-1"/>
          <w:sz w:val="24"/>
          <w:szCs w:val="24"/>
        </w:rPr>
        <w:t>a</w:t>
      </w:r>
      <w:r w:rsidR="005A7F64" w:rsidRPr="005A7F64">
        <w:rPr>
          <w:spacing w:val="-5"/>
          <w:sz w:val="24"/>
          <w:szCs w:val="24"/>
        </w:rPr>
        <w:t>n</w:t>
      </w:r>
      <w:r w:rsidR="005A7F64" w:rsidRPr="005A7F64">
        <w:rPr>
          <w:sz w:val="24"/>
          <w:szCs w:val="24"/>
        </w:rPr>
        <w:t>d</w:t>
      </w:r>
      <w:r w:rsidR="005A7F64" w:rsidRPr="005A7F64">
        <w:rPr>
          <w:spacing w:val="4"/>
          <w:sz w:val="24"/>
          <w:szCs w:val="24"/>
        </w:rPr>
        <w:t xml:space="preserve"> </w:t>
      </w:r>
      <w:r w:rsidR="005A7F64" w:rsidRPr="005A7F64">
        <w:rPr>
          <w:sz w:val="24"/>
          <w:szCs w:val="24"/>
        </w:rPr>
        <w:t>po</w:t>
      </w:r>
      <w:r w:rsidR="005A7F64" w:rsidRPr="005A7F64">
        <w:rPr>
          <w:spacing w:val="5"/>
          <w:sz w:val="24"/>
          <w:szCs w:val="24"/>
        </w:rPr>
        <w:t>t</w:t>
      </w:r>
      <w:r w:rsidR="005A7F64" w:rsidRPr="005A7F64">
        <w:rPr>
          <w:spacing w:val="-1"/>
          <w:sz w:val="24"/>
          <w:szCs w:val="24"/>
        </w:rPr>
        <w:t>a</w:t>
      </w:r>
      <w:r w:rsidR="005A7F64" w:rsidRPr="005A7F64">
        <w:rPr>
          <w:spacing w:val="-2"/>
          <w:sz w:val="24"/>
          <w:szCs w:val="24"/>
        </w:rPr>
        <w:t>s</w:t>
      </w:r>
      <w:r w:rsidR="005A7F64" w:rsidRPr="005A7F64">
        <w:rPr>
          <w:spacing w:val="2"/>
          <w:sz w:val="24"/>
          <w:szCs w:val="24"/>
        </w:rPr>
        <w:t>s</w:t>
      </w:r>
      <w:r w:rsidR="005A7F64" w:rsidRPr="005A7F64">
        <w:rPr>
          <w:spacing w:val="-9"/>
          <w:sz w:val="24"/>
          <w:szCs w:val="24"/>
        </w:rPr>
        <w:t>i</w:t>
      </w:r>
      <w:r w:rsidR="005A7F64" w:rsidRPr="005A7F64">
        <w:rPr>
          <w:spacing w:val="9"/>
          <w:sz w:val="24"/>
          <w:szCs w:val="24"/>
        </w:rPr>
        <w:t>u</w:t>
      </w:r>
      <w:r w:rsidR="005A7F64" w:rsidRPr="005A7F64">
        <w:rPr>
          <w:sz w:val="24"/>
          <w:szCs w:val="24"/>
        </w:rPr>
        <w:t xml:space="preserve">m </w:t>
      </w:r>
      <w:r w:rsidR="005A7F64" w:rsidRPr="005A7F64">
        <w:rPr>
          <w:spacing w:val="1"/>
          <w:position w:val="2"/>
          <w:sz w:val="24"/>
          <w:szCs w:val="24"/>
        </w:rPr>
        <w:t>(</w:t>
      </w:r>
      <w:r w:rsidR="005A7F64" w:rsidRPr="005A7F64">
        <w:rPr>
          <w:position w:val="2"/>
          <w:sz w:val="24"/>
          <w:szCs w:val="24"/>
        </w:rPr>
        <w:t>174</w:t>
      </w:r>
      <w:r w:rsidR="005A7F64" w:rsidRPr="005A7F64">
        <w:rPr>
          <w:spacing w:val="2"/>
          <w:position w:val="2"/>
          <w:sz w:val="24"/>
          <w:szCs w:val="24"/>
        </w:rPr>
        <w:t>.</w:t>
      </w:r>
      <w:r w:rsidR="005A7F64" w:rsidRPr="005A7F64">
        <w:rPr>
          <w:position w:val="2"/>
          <w:sz w:val="24"/>
          <w:szCs w:val="24"/>
        </w:rPr>
        <w:t>8</w:t>
      </w:r>
      <w:r w:rsidR="005A7F64" w:rsidRPr="005A7F64">
        <w:rPr>
          <w:spacing w:val="5"/>
          <w:position w:val="2"/>
          <w:sz w:val="24"/>
          <w:szCs w:val="24"/>
        </w:rPr>
        <w:t xml:space="preserve"> </w:t>
      </w:r>
      <w:r w:rsidR="005A7F64" w:rsidRPr="005A7F64">
        <w:rPr>
          <w:position w:val="2"/>
          <w:sz w:val="24"/>
          <w:szCs w:val="24"/>
        </w:rPr>
        <w:t>k</w:t>
      </w:r>
      <w:r w:rsidR="005A7F64" w:rsidRPr="005A7F64">
        <w:rPr>
          <w:spacing w:val="-5"/>
          <w:position w:val="2"/>
          <w:sz w:val="24"/>
          <w:szCs w:val="24"/>
        </w:rPr>
        <w:t>g</w:t>
      </w:r>
      <w:r w:rsidR="005A7F64" w:rsidRPr="005A7F64">
        <w:rPr>
          <w:position w:val="2"/>
          <w:sz w:val="24"/>
          <w:szCs w:val="24"/>
        </w:rPr>
        <w:t>/</w:t>
      </w:r>
      <w:r w:rsidR="005A7F64" w:rsidRPr="005A7F64">
        <w:rPr>
          <w:spacing w:val="-4"/>
          <w:position w:val="2"/>
          <w:sz w:val="24"/>
          <w:szCs w:val="24"/>
        </w:rPr>
        <w:t>h</w:t>
      </w:r>
      <w:r w:rsidR="005A7F64" w:rsidRPr="005A7F64">
        <w:rPr>
          <w:spacing w:val="-1"/>
          <w:position w:val="2"/>
          <w:sz w:val="24"/>
          <w:szCs w:val="24"/>
        </w:rPr>
        <w:t>a</w:t>
      </w:r>
      <w:r w:rsidR="005A7F64" w:rsidRPr="005A7F64">
        <w:rPr>
          <w:spacing w:val="1"/>
          <w:position w:val="2"/>
          <w:sz w:val="24"/>
          <w:szCs w:val="24"/>
        </w:rPr>
        <w:t>)</w:t>
      </w:r>
      <w:r w:rsidR="005A7F64" w:rsidRPr="005A7F64">
        <w:rPr>
          <w:position w:val="2"/>
          <w:sz w:val="24"/>
          <w:szCs w:val="24"/>
        </w:rPr>
        <w:t>.</w:t>
      </w:r>
      <w:r w:rsidR="005A7F64" w:rsidRPr="005A7F64">
        <w:rPr>
          <w:spacing w:val="2"/>
          <w:position w:val="2"/>
          <w:sz w:val="24"/>
          <w:szCs w:val="24"/>
        </w:rPr>
        <w:t xml:space="preserve"> T</w:t>
      </w:r>
      <w:r w:rsidR="005A7F64" w:rsidRPr="005A7F64">
        <w:rPr>
          <w:spacing w:val="-5"/>
          <w:position w:val="2"/>
          <w:sz w:val="24"/>
          <w:szCs w:val="24"/>
        </w:rPr>
        <w:t>h</w:t>
      </w:r>
      <w:r w:rsidR="005A7F64" w:rsidRPr="005A7F64">
        <w:rPr>
          <w:position w:val="2"/>
          <w:sz w:val="24"/>
          <w:szCs w:val="24"/>
        </w:rPr>
        <w:t>e</w:t>
      </w:r>
      <w:r w:rsidR="005A7F64" w:rsidRPr="005A7F64">
        <w:rPr>
          <w:spacing w:val="4"/>
          <w:position w:val="2"/>
          <w:sz w:val="24"/>
          <w:szCs w:val="24"/>
        </w:rPr>
        <w:t xml:space="preserve"> </w:t>
      </w:r>
      <w:r w:rsidR="005A7F64" w:rsidRPr="005A7F64">
        <w:rPr>
          <w:spacing w:val="1"/>
          <w:position w:val="2"/>
          <w:sz w:val="24"/>
          <w:szCs w:val="24"/>
        </w:rPr>
        <w:t>r</w:t>
      </w:r>
      <w:r w:rsidR="005A7F64" w:rsidRPr="005A7F64">
        <w:rPr>
          <w:spacing w:val="-1"/>
          <w:position w:val="2"/>
          <w:sz w:val="24"/>
          <w:szCs w:val="24"/>
        </w:rPr>
        <w:t>e</w:t>
      </w:r>
      <w:r w:rsidR="005A7F64" w:rsidRPr="005A7F64">
        <w:rPr>
          <w:spacing w:val="-6"/>
          <w:position w:val="2"/>
          <w:sz w:val="24"/>
          <w:szCs w:val="24"/>
        </w:rPr>
        <w:t>c</w:t>
      </w:r>
      <w:r w:rsidR="005A7F64" w:rsidRPr="005A7F64">
        <w:rPr>
          <w:spacing w:val="5"/>
          <w:position w:val="2"/>
          <w:sz w:val="24"/>
          <w:szCs w:val="24"/>
        </w:rPr>
        <w:t>o</w:t>
      </w:r>
      <w:r w:rsidR="005A7F64" w:rsidRPr="005A7F64">
        <w:rPr>
          <w:spacing w:val="-4"/>
          <w:position w:val="2"/>
          <w:sz w:val="24"/>
          <w:szCs w:val="24"/>
        </w:rPr>
        <w:t>mm</w:t>
      </w:r>
      <w:r w:rsidR="005A7F64" w:rsidRPr="005A7F64">
        <w:rPr>
          <w:spacing w:val="4"/>
          <w:position w:val="2"/>
          <w:sz w:val="24"/>
          <w:szCs w:val="24"/>
        </w:rPr>
        <w:t>e</w:t>
      </w:r>
      <w:r w:rsidR="005A7F64" w:rsidRPr="005A7F64">
        <w:rPr>
          <w:spacing w:val="-5"/>
          <w:position w:val="2"/>
          <w:sz w:val="24"/>
          <w:szCs w:val="24"/>
        </w:rPr>
        <w:t>n</w:t>
      </w:r>
      <w:r w:rsidR="005A7F64" w:rsidRPr="005A7F64">
        <w:rPr>
          <w:position w:val="2"/>
          <w:sz w:val="24"/>
          <w:szCs w:val="24"/>
        </w:rPr>
        <w:t>d</w:t>
      </w:r>
      <w:r w:rsidR="005A7F64" w:rsidRPr="005A7F64">
        <w:rPr>
          <w:spacing w:val="-1"/>
          <w:position w:val="2"/>
          <w:sz w:val="24"/>
          <w:szCs w:val="24"/>
        </w:rPr>
        <w:t>e</w:t>
      </w:r>
      <w:r w:rsidR="005A7F64" w:rsidRPr="005A7F64">
        <w:rPr>
          <w:position w:val="2"/>
          <w:sz w:val="24"/>
          <w:szCs w:val="24"/>
        </w:rPr>
        <w:t>d</w:t>
      </w:r>
      <w:r w:rsidR="005A7F64" w:rsidRPr="005A7F64">
        <w:rPr>
          <w:spacing w:val="5"/>
          <w:position w:val="2"/>
          <w:sz w:val="24"/>
          <w:szCs w:val="24"/>
        </w:rPr>
        <w:t xml:space="preserve"> </w:t>
      </w:r>
      <w:r w:rsidR="005A7F64" w:rsidRPr="005A7F64">
        <w:rPr>
          <w:position w:val="2"/>
          <w:sz w:val="24"/>
          <w:szCs w:val="24"/>
        </w:rPr>
        <w:t>d</w:t>
      </w:r>
      <w:r w:rsidR="005A7F64" w:rsidRPr="005A7F64">
        <w:rPr>
          <w:spacing w:val="5"/>
          <w:position w:val="2"/>
          <w:sz w:val="24"/>
          <w:szCs w:val="24"/>
        </w:rPr>
        <w:t>o</w:t>
      </w:r>
      <w:r w:rsidR="005A7F64" w:rsidRPr="005A7F64">
        <w:rPr>
          <w:spacing w:val="-2"/>
          <w:position w:val="2"/>
          <w:sz w:val="24"/>
          <w:szCs w:val="24"/>
        </w:rPr>
        <w:t>s</w:t>
      </w:r>
      <w:r w:rsidR="005A7F64" w:rsidRPr="005A7F64">
        <w:rPr>
          <w:position w:val="2"/>
          <w:sz w:val="24"/>
          <w:szCs w:val="24"/>
        </w:rPr>
        <w:t>e</w:t>
      </w:r>
      <w:r w:rsidR="005A7F64" w:rsidRPr="005A7F64">
        <w:rPr>
          <w:spacing w:val="4"/>
          <w:position w:val="2"/>
          <w:sz w:val="24"/>
          <w:szCs w:val="24"/>
        </w:rPr>
        <w:t xml:space="preserve"> </w:t>
      </w:r>
      <w:r w:rsidR="005A7F64" w:rsidRPr="005A7F64">
        <w:rPr>
          <w:spacing w:val="5"/>
          <w:position w:val="2"/>
          <w:sz w:val="24"/>
          <w:szCs w:val="24"/>
        </w:rPr>
        <w:t>o</w:t>
      </w:r>
      <w:r w:rsidR="005A7F64" w:rsidRPr="005A7F64">
        <w:rPr>
          <w:position w:val="2"/>
          <w:sz w:val="24"/>
          <w:szCs w:val="24"/>
        </w:rPr>
        <w:t>f</w:t>
      </w:r>
      <w:r w:rsidR="005A7F64" w:rsidRPr="005A7F64">
        <w:rPr>
          <w:spacing w:val="2"/>
          <w:position w:val="2"/>
          <w:sz w:val="24"/>
          <w:szCs w:val="24"/>
        </w:rPr>
        <w:t xml:space="preserve"> </w:t>
      </w:r>
      <w:r w:rsidR="005A7F64" w:rsidRPr="005A7F64">
        <w:rPr>
          <w:spacing w:val="-8"/>
          <w:position w:val="2"/>
          <w:sz w:val="24"/>
          <w:szCs w:val="24"/>
        </w:rPr>
        <w:t>f</w:t>
      </w:r>
      <w:r w:rsidR="005A7F64" w:rsidRPr="005A7F64">
        <w:rPr>
          <w:spacing w:val="-1"/>
          <w:position w:val="2"/>
          <w:sz w:val="24"/>
          <w:szCs w:val="24"/>
        </w:rPr>
        <w:t>e</w:t>
      </w:r>
      <w:r w:rsidR="005A7F64" w:rsidRPr="005A7F64">
        <w:rPr>
          <w:spacing w:val="1"/>
          <w:position w:val="2"/>
          <w:sz w:val="24"/>
          <w:szCs w:val="24"/>
        </w:rPr>
        <w:t>r</w:t>
      </w:r>
      <w:r w:rsidR="005A7F64" w:rsidRPr="005A7F64">
        <w:rPr>
          <w:spacing w:val="5"/>
          <w:position w:val="2"/>
          <w:sz w:val="24"/>
          <w:szCs w:val="24"/>
        </w:rPr>
        <w:t>t</w:t>
      </w:r>
      <w:r w:rsidR="005A7F64" w:rsidRPr="005A7F64">
        <w:rPr>
          <w:spacing w:val="-4"/>
          <w:position w:val="2"/>
          <w:sz w:val="24"/>
          <w:szCs w:val="24"/>
        </w:rPr>
        <w:t>i</w:t>
      </w:r>
      <w:r w:rsidR="005A7F64" w:rsidRPr="005A7F64">
        <w:rPr>
          <w:position w:val="2"/>
          <w:sz w:val="24"/>
          <w:szCs w:val="24"/>
        </w:rPr>
        <w:t>l</w:t>
      </w:r>
      <w:r w:rsidR="005A7F64" w:rsidRPr="005A7F64">
        <w:rPr>
          <w:spacing w:val="-4"/>
          <w:position w:val="2"/>
          <w:sz w:val="24"/>
          <w:szCs w:val="24"/>
        </w:rPr>
        <w:t>i</w:t>
      </w:r>
      <w:r w:rsidR="005A7F64" w:rsidRPr="005A7F64">
        <w:rPr>
          <w:spacing w:val="4"/>
          <w:position w:val="2"/>
          <w:sz w:val="24"/>
          <w:szCs w:val="24"/>
        </w:rPr>
        <w:t>z</w:t>
      </w:r>
      <w:r w:rsidR="005A7F64" w:rsidRPr="005A7F64">
        <w:rPr>
          <w:spacing w:val="-1"/>
          <w:position w:val="2"/>
          <w:sz w:val="24"/>
          <w:szCs w:val="24"/>
        </w:rPr>
        <w:t>e</w:t>
      </w:r>
      <w:r w:rsidR="005A7F64" w:rsidRPr="005A7F64">
        <w:rPr>
          <w:position w:val="2"/>
          <w:sz w:val="24"/>
          <w:szCs w:val="24"/>
        </w:rPr>
        <w:t>r</w:t>
      </w:r>
      <w:r w:rsidR="005A7F64" w:rsidRPr="005A7F64">
        <w:rPr>
          <w:spacing w:val="6"/>
          <w:position w:val="2"/>
          <w:sz w:val="24"/>
          <w:szCs w:val="24"/>
        </w:rPr>
        <w:t xml:space="preserve"> </w:t>
      </w:r>
      <w:r w:rsidR="005A7F64" w:rsidRPr="005A7F64">
        <w:rPr>
          <w:position w:val="2"/>
          <w:sz w:val="24"/>
          <w:szCs w:val="24"/>
        </w:rPr>
        <w:t>@ 12</w:t>
      </w:r>
      <w:r w:rsidR="005A7F64" w:rsidRPr="005A7F64">
        <w:rPr>
          <w:spacing w:val="8"/>
          <w:position w:val="2"/>
          <w:sz w:val="24"/>
          <w:szCs w:val="24"/>
        </w:rPr>
        <w:t>0</w:t>
      </w:r>
      <w:r w:rsidR="005A7F64" w:rsidRPr="005A7F64">
        <w:rPr>
          <w:spacing w:val="2"/>
          <w:position w:val="2"/>
          <w:sz w:val="24"/>
          <w:szCs w:val="24"/>
        </w:rPr>
        <w:t>-</w:t>
      </w:r>
      <w:r w:rsidR="005A7F64" w:rsidRPr="005A7F64">
        <w:rPr>
          <w:position w:val="2"/>
          <w:sz w:val="24"/>
          <w:szCs w:val="24"/>
        </w:rPr>
        <w:t>60-</w:t>
      </w:r>
      <w:r w:rsidR="005A7F64" w:rsidRPr="005A7F64">
        <w:rPr>
          <w:spacing w:val="7"/>
          <w:position w:val="2"/>
          <w:sz w:val="24"/>
          <w:szCs w:val="24"/>
        </w:rPr>
        <w:t xml:space="preserve"> </w:t>
      </w:r>
      <w:r w:rsidR="005A7F64" w:rsidRPr="005A7F64">
        <w:rPr>
          <w:position w:val="2"/>
          <w:sz w:val="24"/>
          <w:szCs w:val="24"/>
        </w:rPr>
        <w:t>60 N,</w:t>
      </w:r>
      <w:r w:rsidR="005A7F64" w:rsidRPr="005A7F64">
        <w:rPr>
          <w:spacing w:val="2"/>
          <w:position w:val="2"/>
          <w:sz w:val="24"/>
          <w:szCs w:val="24"/>
        </w:rPr>
        <w:t xml:space="preserve"> P</w:t>
      </w:r>
      <w:r w:rsidR="005A7F64" w:rsidRPr="005A7F64">
        <w:rPr>
          <w:spacing w:val="2"/>
          <w:sz w:val="16"/>
          <w:szCs w:val="16"/>
        </w:rPr>
        <w:t>2</w:t>
      </w:r>
      <w:r w:rsidR="005A7F64" w:rsidRPr="005A7F64">
        <w:rPr>
          <w:spacing w:val="-5"/>
          <w:position w:val="2"/>
          <w:sz w:val="24"/>
          <w:szCs w:val="24"/>
        </w:rPr>
        <w:t>O</w:t>
      </w:r>
      <w:r w:rsidR="005A7F64" w:rsidRPr="005A7F64">
        <w:rPr>
          <w:spacing w:val="2"/>
          <w:sz w:val="16"/>
          <w:szCs w:val="16"/>
        </w:rPr>
        <w:t>5</w:t>
      </w:r>
      <w:r w:rsidR="005A7F64" w:rsidRPr="005A7F64">
        <w:rPr>
          <w:position w:val="2"/>
          <w:sz w:val="24"/>
          <w:szCs w:val="24"/>
        </w:rPr>
        <w:t>,</w:t>
      </w:r>
      <w:r w:rsidR="005A7F64" w:rsidRPr="005A7F64">
        <w:rPr>
          <w:spacing w:val="1"/>
          <w:position w:val="2"/>
          <w:sz w:val="24"/>
          <w:szCs w:val="24"/>
        </w:rPr>
        <w:t xml:space="preserve"> </w:t>
      </w:r>
      <w:r w:rsidR="005A7F64" w:rsidRPr="005A7F64">
        <w:rPr>
          <w:spacing w:val="-5"/>
          <w:position w:val="2"/>
          <w:sz w:val="24"/>
          <w:szCs w:val="24"/>
        </w:rPr>
        <w:t>K</w:t>
      </w:r>
      <w:r w:rsidR="005A7F64" w:rsidRPr="005A7F64">
        <w:rPr>
          <w:spacing w:val="2"/>
          <w:sz w:val="16"/>
          <w:szCs w:val="16"/>
        </w:rPr>
        <w:t>2</w:t>
      </w:r>
      <w:r w:rsidR="005A7F64" w:rsidRPr="005A7F64">
        <w:rPr>
          <w:position w:val="2"/>
          <w:sz w:val="24"/>
          <w:szCs w:val="24"/>
        </w:rPr>
        <w:t>O</w:t>
      </w:r>
      <w:r w:rsidR="005A7F64" w:rsidRPr="005A7F64">
        <w:rPr>
          <w:spacing w:val="4"/>
          <w:position w:val="2"/>
          <w:sz w:val="24"/>
          <w:szCs w:val="24"/>
        </w:rPr>
        <w:t xml:space="preserve"> </w:t>
      </w:r>
      <w:r w:rsidR="005A7F64" w:rsidRPr="005A7F64">
        <w:rPr>
          <w:position w:val="2"/>
          <w:sz w:val="24"/>
          <w:szCs w:val="24"/>
        </w:rPr>
        <w:t>kg/</w:t>
      </w:r>
      <w:r w:rsidR="005A7F64" w:rsidRPr="005A7F64">
        <w:rPr>
          <w:spacing w:val="-4"/>
          <w:position w:val="2"/>
          <w:sz w:val="24"/>
          <w:szCs w:val="24"/>
        </w:rPr>
        <w:t>h</w:t>
      </w:r>
      <w:r w:rsidR="005A7F64" w:rsidRPr="005A7F64">
        <w:rPr>
          <w:position w:val="2"/>
          <w:sz w:val="24"/>
          <w:szCs w:val="24"/>
        </w:rPr>
        <w:t>a</w:t>
      </w:r>
      <w:r w:rsidR="005A7F64" w:rsidRPr="005A7F64">
        <w:rPr>
          <w:spacing w:val="4"/>
          <w:position w:val="2"/>
          <w:sz w:val="24"/>
          <w:szCs w:val="24"/>
        </w:rPr>
        <w:t xml:space="preserve"> </w:t>
      </w:r>
      <w:r w:rsidR="00AF7C1B" w:rsidRPr="002D2B06">
        <w:rPr>
          <w:spacing w:val="4"/>
          <w:position w:val="2"/>
          <w:sz w:val="24"/>
          <w:szCs w:val="24"/>
          <w:highlight w:val="yellow"/>
        </w:rPr>
        <w:t xml:space="preserve">was </w:t>
      </w:r>
      <w:r w:rsidR="005A7F64" w:rsidRPr="002D2B06">
        <w:rPr>
          <w:position w:val="2"/>
          <w:sz w:val="24"/>
          <w:szCs w:val="24"/>
          <w:highlight w:val="yellow"/>
        </w:rPr>
        <w:t>u</w:t>
      </w:r>
      <w:r w:rsidR="005A7F64" w:rsidRPr="002D2B06">
        <w:rPr>
          <w:spacing w:val="-2"/>
          <w:position w:val="2"/>
          <w:sz w:val="24"/>
          <w:szCs w:val="24"/>
          <w:highlight w:val="yellow"/>
        </w:rPr>
        <w:t>s</w:t>
      </w:r>
      <w:r w:rsidR="005A7F64" w:rsidRPr="002D2B06">
        <w:rPr>
          <w:spacing w:val="-1"/>
          <w:position w:val="2"/>
          <w:sz w:val="24"/>
          <w:szCs w:val="24"/>
          <w:highlight w:val="yellow"/>
        </w:rPr>
        <w:t>e</w:t>
      </w:r>
      <w:r w:rsidR="005A7F64" w:rsidRPr="002D2B06">
        <w:rPr>
          <w:position w:val="2"/>
          <w:sz w:val="24"/>
          <w:szCs w:val="24"/>
          <w:highlight w:val="yellow"/>
        </w:rPr>
        <w:t>d</w:t>
      </w:r>
      <w:r w:rsidR="005A7F64" w:rsidRPr="002D2B06">
        <w:rPr>
          <w:spacing w:val="5"/>
          <w:position w:val="2"/>
          <w:sz w:val="24"/>
          <w:szCs w:val="24"/>
          <w:highlight w:val="yellow"/>
        </w:rPr>
        <w:t xml:space="preserve"> </w:t>
      </w:r>
      <w:r w:rsidR="005A7F64" w:rsidRPr="002D2B06">
        <w:rPr>
          <w:spacing w:val="4"/>
          <w:position w:val="2"/>
          <w:sz w:val="24"/>
          <w:szCs w:val="24"/>
          <w:highlight w:val="yellow"/>
        </w:rPr>
        <w:t>a</w:t>
      </w:r>
      <w:r w:rsidR="005A7F64" w:rsidRPr="002D2B06">
        <w:rPr>
          <w:spacing w:val="-5"/>
          <w:position w:val="2"/>
          <w:sz w:val="24"/>
          <w:szCs w:val="24"/>
          <w:highlight w:val="yellow"/>
        </w:rPr>
        <w:t>n</w:t>
      </w:r>
      <w:r w:rsidR="005A7F64" w:rsidRPr="002D2B06">
        <w:rPr>
          <w:position w:val="2"/>
          <w:sz w:val="24"/>
          <w:szCs w:val="24"/>
          <w:highlight w:val="yellow"/>
        </w:rPr>
        <w:t xml:space="preserve">d </w:t>
      </w:r>
      <w:r w:rsidR="00AF7C1B" w:rsidRPr="002D2B06">
        <w:rPr>
          <w:position w:val="2"/>
          <w:sz w:val="24"/>
          <w:szCs w:val="24"/>
          <w:highlight w:val="yellow"/>
        </w:rPr>
        <w:t xml:space="preserve">the </w:t>
      </w:r>
      <w:r w:rsidR="005A7F64" w:rsidRPr="002D2B06">
        <w:rPr>
          <w:spacing w:val="-2"/>
          <w:sz w:val="24"/>
          <w:szCs w:val="24"/>
          <w:highlight w:val="yellow"/>
        </w:rPr>
        <w:t>s</w:t>
      </w:r>
      <w:r w:rsidR="005A7F64" w:rsidRPr="002D2B06">
        <w:rPr>
          <w:sz w:val="24"/>
          <w:szCs w:val="24"/>
          <w:highlight w:val="yellow"/>
        </w:rPr>
        <w:t>p</w:t>
      </w:r>
      <w:r w:rsidR="005A7F64" w:rsidRPr="002D2B06">
        <w:rPr>
          <w:spacing w:val="-1"/>
          <w:sz w:val="24"/>
          <w:szCs w:val="24"/>
          <w:highlight w:val="yellow"/>
        </w:rPr>
        <w:t>a</w:t>
      </w:r>
      <w:r w:rsidR="005A7F64" w:rsidRPr="002D2B06">
        <w:rPr>
          <w:spacing w:val="4"/>
          <w:sz w:val="24"/>
          <w:szCs w:val="24"/>
          <w:highlight w:val="yellow"/>
        </w:rPr>
        <w:t>c</w:t>
      </w:r>
      <w:r w:rsidR="005A7F64" w:rsidRPr="002D2B06">
        <w:rPr>
          <w:spacing w:val="-4"/>
          <w:sz w:val="24"/>
          <w:szCs w:val="24"/>
          <w:highlight w:val="yellow"/>
        </w:rPr>
        <w:t>i</w:t>
      </w:r>
      <w:r w:rsidR="005A7F64" w:rsidRPr="002D2B06">
        <w:rPr>
          <w:sz w:val="24"/>
          <w:szCs w:val="24"/>
          <w:highlight w:val="yellow"/>
        </w:rPr>
        <w:t>ng</w:t>
      </w:r>
      <w:r w:rsidR="005A7F64" w:rsidRPr="002D2B06">
        <w:rPr>
          <w:spacing w:val="9"/>
          <w:sz w:val="24"/>
          <w:szCs w:val="24"/>
          <w:highlight w:val="yellow"/>
        </w:rPr>
        <w:t xml:space="preserve"> </w:t>
      </w:r>
      <w:r w:rsidR="005A7F64" w:rsidRPr="002D2B06">
        <w:rPr>
          <w:spacing w:val="5"/>
          <w:sz w:val="24"/>
          <w:szCs w:val="24"/>
          <w:highlight w:val="yellow"/>
        </w:rPr>
        <w:t>o</w:t>
      </w:r>
      <w:r w:rsidR="005A7F64" w:rsidRPr="002D2B06">
        <w:rPr>
          <w:sz w:val="24"/>
          <w:szCs w:val="24"/>
          <w:highlight w:val="yellow"/>
        </w:rPr>
        <w:t>f</w:t>
      </w:r>
      <w:r w:rsidR="005A7F64" w:rsidRPr="002D2B06">
        <w:rPr>
          <w:spacing w:val="1"/>
          <w:sz w:val="24"/>
          <w:szCs w:val="24"/>
          <w:highlight w:val="yellow"/>
        </w:rPr>
        <w:t xml:space="preserve"> </w:t>
      </w:r>
      <w:r w:rsidR="00AF7C1B" w:rsidRPr="002D2B06">
        <w:rPr>
          <w:spacing w:val="1"/>
          <w:sz w:val="24"/>
          <w:szCs w:val="24"/>
          <w:highlight w:val="yellow"/>
        </w:rPr>
        <w:t xml:space="preserve">the </w:t>
      </w:r>
      <w:r w:rsidR="005A7F64" w:rsidRPr="002D2B06">
        <w:rPr>
          <w:spacing w:val="-1"/>
          <w:sz w:val="24"/>
          <w:szCs w:val="24"/>
          <w:highlight w:val="yellow"/>
        </w:rPr>
        <w:t>c</w:t>
      </w:r>
      <w:r w:rsidR="005A7F64" w:rsidRPr="002D2B06">
        <w:rPr>
          <w:spacing w:val="-3"/>
          <w:sz w:val="24"/>
          <w:szCs w:val="24"/>
          <w:highlight w:val="yellow"/>
        </w:rPr>
        <w:t>r</w:t>
      </w:r>
      <w:r w:rsidR="005A7F64" w:rsidRPr="002D2B06">
        <w:rPr>
          <w:spacing w:val="5"/>
          <w:sz w:val="24"/>
          <w:szCs w:val="24"/>
          <w:highlight w:val="yellow"/>
        </w:rPr>
        <w:t>o</w:t>
      </w:r>
      <w:r w:rsidR="005A7F64" w:rsidRPr="002D2B06">
        <w:rPr>
          <w:sz w:val="24"/>
          <w:szCs w:val="24"/>
          <w:highlight w:val="yellow"/>
        </w:rPr>
        <w:t>p</w:t>
      </w:r>
      <w:r w:rsidR="005A7F64" w:rsidRPr="002D2B06">
        <w:rPr>
          <w:spacing w:val="9"/>
          <w:sz w:val="24"/>
          <w:szCs w:val="24"/>
          <w:highlight w:val="yellow"/>
        </w:rPr>
        <w:t xml:space="preserve"> </w:t>
      </w:r>
      <w:r w:rsidR="005A7F64" w:rsidRPr="002D2B06">
        <w:rPr>
          <w:sz w:val="24"/>
          <w:szCs w:val="24"/>
          <w:highlight w:val="yellow"/>
        </w:rPr>
        <w:t>w</w:t>
      </w:r>
      <w:r w:rsidR="005A7F64" w:rsidRPr="002D2B06">
        <w:rPr>
          <w:spacing w:val="-1"/>
          <w:sz w:val="24"/>
          <w:szCs w:val="24"/>
          <w:highlight w:val="yellow"/>
        </w:rPr>
        <w:t>a</w:t>
      </w:r>
      <w:r w:rsidR="005A7F64" w:rsidRPr="002D2B06">
        <w:rPr>
          <w:sz w:val="24"/>
          <w:szCs w:val="24"/>
          <w:highlight w:val="yellow"/>
        </w:rPr>
        <w:t>s</w:t>
      </w:r>
      <w:r w:rsidR="005A7F64" w:rsidRPr="002D2B06">
        <w:rPr>
          <w:spacing w:val="2"/>
          <w:sz w:val="24"/>
          <w:szCs w:val="24"/>
          <w:highlight w:val="yellow"/>
        </w:rPr>
        <w:t xml:space="preserve"> </w:t>
      </w:r>
      <w:r w:rsidR="005A7F64" w:rsidRPr="002D2B06">
        <w:rPr>
          <w:sz w:val="24"/>
          <w:szCs w:val="24"/>
          <w:highlight w:val="yellow"/>
        </w:rPr>
        <w:t>50</w:t>
      </w:r>
      <w:r w:rsidR="005A7F64" w:rsidRPr="002D2B06">
        <w:rPr>
          <w:spacing w:val="4"/>
          <w:sz w:val="24"/>
          <w:szCs w:val="24"/>
          <w:highlight w:val="yellow"/>
        </w:rPr>
        <w:t>c</w:t>
      </w:r>
      <w:r w:rsidR="005A7F64" w:rsidRPr="002D2B06">
        <w:rPr>
          <w:sz w:val="24"/>
          <w:szCs w:val="24"/>
          <w:highlight w:val="yellow"/>
        </w:rPr>
        <w:t>m x</w:t>
      </w:r>
      <w:r w:rsidR="005A7F64" w:rsidRPr="002D2B06">
        <w:rPr>
          <w:spacing w:val="4"/>
          <w:sz w:val="24"/>
          <w:szCs w:val="24"/>
          <w:highlight w:val="yellow"/>
        </w:rPr>
        <w:t xml:space="preserve"> </w:t>
      </w:r>
      <w:r w:rsidR="005A7F64" w:rsidRPr="002D2B06">
        <w:rPr>
          <w:sz w:val="24"/>
          <w:szCs w:val="24"/>
          <w:highlight w:val="yellow"/>
        </w:rPr>
        <w:t>20</w:t>
      </w:r>
      <w:r w:rsidR="005A7F64" w:rsidRPr="002D2B06">
        <w:rPr>
          <w:spacing w:val="4"/>
          <w:sz w:val="24"/>
          <w:szCs w:val="24"/>
          <w:highlight w:val="yellow"/>
        </w:rPr>
        <w:t>c</w:t>
      </w:r>
      <w:r w:rsidR="005A7F64" w:rsidRPr="002D2B06">
        <w:rPr>
          <w:spacing w:val="-9"/>
          <w:sz w:val="24"/>
          <w:szCs w:val="24"/>
          <w:highlight w:val="yellow"/>
        </w:rPr>
        <w:t>m</w:t>
      </w:r>
      <w:r w:rsidR="005A7F64" w:rsidRPr="002D2B06">
        <w:rPr>
          <w:sz w:val="24"/>
          <w:szCs w:val="24"/>
          <w:highlight w:val="yellow"/>
        </w:rPr>
        <w:t>.</w:t>
      </w:r>
      <w:r w:rsidR="005A7F64" w:rsidRPr="002D2B06">
        <w:rPr>
          <w:spacing w:val="11"/>
          <w:sz w:val="24"/>
          <w:szCs w:val="24"/>
          <w:highlight w:val="yellow"/>
        </w:rPr>
        <w:t xml:space="preserve"> </w:t>
      </w:r>
      <w:r w:rsidR="005A7F64" w:rsidRPr="002D2B06">
        <w:rPr>
          <w:spacing w:val="2"/>
          <w:sz w:val="24"/>
          <w:szCs w:val="24"/>
          <w:highlight w:val="yellow"/>
        </w:rPr>
        <w:t>E</w:t>
      </w:r>
      <w:r w:rsidR="005A7F64" w:rsidRPr="002D2B06">
        <w:rPr>
          <w:spacing w:val="-8"/>
          <w:sz w:val="24"/>
          <w:szCs w:val="24"/>
          <w:highlight w:val="yellow"/>
        </w:rPr>
        <w:t>f</w:t>
      </w:r>
      <w:r w:rsidR="005A7F64" w:rsidRPr="002D2B06">
        <w:rPr>
          <w:spacing w:val="-3"/>
          <w:sz w:val="24"/>
          <w:szCs w:val="24"/>
          <w:highlight w:val="yellow"/>
        </w:rPr>
        <w:t>f</w:t>
      </w:r>
      <w:r w:rsidR="005A7F64" w:rsidRPr="002D2B06">
        <w:rPr>
          <w:spacing w:val="-1"/>
          <w:sz w:val="24"/>
          <w:szCs w:val="24"/>
          <w:highlight w:val="yellow"/>
        </w:rPr>
        <w:t>ec</w:t>
      </w:r>
      <w:r w:rsidR="005A7F64" w:rsidRPr="002D2B06">
        <w:rPr>
          <w:sz w:val="24"/>
          <w:szCs w:val="24"/>
          <w:highlight w:val="yellow"/>
        </w:rPr>
        <w:t>t</w:t>
      </w:r>
      <w:r w:rsidR="005A7F64" w:rsidRPr="002D2B06">
        <w:rPr>
          <w:spacing w:val="15"/>
          <w:sz w:val="24"/>
          <w:szCs w:val="24"/>
          <w:highlight w:val="yellow"/>
        </w:rPr>
        <w:t xml:space="preserve"> </w:t>
      </w:r>
      <w:r w:rsidR="005A7F64" w:rsidRPr="002D2B06">
        <w:rPr>
          <w:spacing w:val="5"/>
          <w:sz w:val="24"/>
          <w:szCs w:val="24"/>
          <w:highlight w:val="yellow"/>
        </w:rPr>
        <w:t>o</w:t>
      </w:r>
      <w:r w:rsidR="005A7F64" w:rsidRPr="002D2B06">
        <w:rPr>
          <w:sz w:val="24"/>
          <w:szCs w:val="24"/>
          <w:highlight w:val="yellow"/>
        </w:rPr>
        <w:t>f</w:t>
      </w:r>
      <w:r w:rsidR="005A7F64" w:rsidRPr="002D2B06">
        <w:rPr>
          <w:spacing w:val="6"/>
          <w:sz w:val="24"/>
          <w:szCs w:val="24"/>
          <w:highlight w:val="yellow"/>
        </w:rPr>
        <w:t xml:space="preserve"> </w:t>
      </w:r>
      <w:r w:rsidR="005A7F64" w:rsidRPr="002D2B06">
        <w:rPr>
          <w:spacing w:val="-5"/>
          <w:sz w:val="24"/>
          <w:szCs w:val="24"/>
          <w:highlight w:val="yellow"/>
        </w:rPr>
        <w:t>y</w:t>
      </w:r>
      <w:r w:rsidR="005A7F64" w:rsidRPr="002D2B06">
        <w:rPr>
          <w:spacing w:val="-4"/>
          <w:sz w:val="24"/>
          <w:szCs w:val="24"/>
          <w:highlight w:val="yellow"/>
        </w:rPr>
        <w:t>i</w:t>
      </w:r>
      <w:r w:rsidR="005A7F64" w:rsidRPr="002D2B06">
        <w:rPr>
          <w:spacing w:val="4"/>
          <w:sz w:val="24"/>
          <w:szCs w:val="24"/>
          <w:highlight w:val="yellow"/>
        </w:rPr>
        <w:t>e</w:t>
      </w:r>
      <w:r w:rsidR="005A7F64" w:rsidRPr="002D2B06">
        <w:rPr>
          <w:spacing w:val="-4"/>
          <w:sz w:val="24"/>
          <w:szCs w:val="24"/>
          <w:highlight w:val="yellow"/>
        </w:rPr>
        <w:t>l</w:t>
      </w:r>
      <w:r w:rsidR="005A7F64" w:rsidRPr="002D2B06">
        <w:rPr>
          <w:sz w:val="24"/>
          <w:szCs w:val="24"/>
          <w:highlight w:val="yellow"/>
        </w:rPr>
        <w:t>d</w:t>
      </w:r>
      <w:r w:rsidR="005A7F64" w:rsidRPr="002D2B06">
        <w:rPr>
          <w:spacing w:val="9"/>
          <w:sz w:val="24"/>
          <w:szCs w:val="24"/>
          <w:highlight w:val="yellow"/>
        </w:rPr>
        <w:t xml:space="preserve"> </w:t>
      </w:r>
      <w:r w:rsidR="005A7F64" w:rsidRPr="002D2B06">
        <w:rPr>
          <w:spacing w:val="-6"/>
          <w:sz w:val="24"/>
          <w:szCs w:val="24"/>
          <w:highlight w:val="yellow"/>
        </w:rPr>
        <w:t>a</w:t>
      </w:r>
      <w:r w:rsidR="005A7F64" w:rsidRPr="002D2B06">
        <w:rPr>
          <w:sz w:val="24"/>
          <w:szCs w:val="24"/>
          <w:highlight w:val="yellow"/>
        </w:rPr>
        <w:t>t</w:t>
      </w:r>
      <w:r w:rsidR="005A7F64" w:rsidRPr="002D2B06">
        <w:rPr>
          <w:spacing w:val="6"/>
          <w:sz w:val="24"/>
          <w:szCs w:val="24"/>
          <w:highlight w:val="yellow"/>
        </w:rPr>
        <w:t>t</w:t>
      </w:r>
      <w:r w:rsidR="005A7F64" w:rsidRPr="002D2B06">
        <w:rPr>
          <w:spacing w:val="1"/>
          <w:sz w:val="24"/>
          <w:szCs w:val="24"/>
          <w:highlight w:val="yellow"/>
        </w:rPr>
        <w:t>r</w:t>
      </w:r>
      <w:r w:rsidR="005A7F64" w:rsidRPr="002D2B06">
        <w:rPr>
          <w:spacing w:val="-4"/>
          <w:sz w:val="24"/>
          <w:szCs w:val="24"/>
          <w:highlight w:val="yellow"/>
        </w:rPr>
        <w:t>i</w:t>
      </w:r>
      <w:r w:rsidR="005A7F64" w:rsidRPr="002D2B06">
        <w:rPr>
          <w:spacing w:val="-5"/>
          <w:sz w:val="24"/>
          <w:szCs w:val="24"/>
          <w:highlight w:val="yellow"/>
        </w:rPr>
        <w:t>b</w:t>
      </w:r>
      <w:r w:rsidR="005A7F64" w:rsidRPr="002D2B06">
        <w:rPr>
          <w:sz w:val="24"/>
          <w:szCs w:val="24"/>
          <w:highlight w:val="yellow"/>
        </w:rPr>
        <w:t>u</w:t>
      </w:r>
      <w:r w:rsidR="005A7F64" w:rsidRPr="002D2B06">
        <w:rPr>
          <w:spacing w:val="5"/>
          <w:sz w:val="24"/>
          <w:szCs w:val="24"/>
          <w:highlight w:val="yellow"/>
        </w:rPr>
        <w:t>t</w:t>
      </w:r>
      <w:r w:rsidR="005A7F64" w:rsidRPr="002D2B06">
        <w:rPr>
          <w:spacing w:val="-1"/>
          <w:sz w:val="24"/>
          <w:szCs w:val="24"/>
          <w:highlight w:val="yellow"/>
        </w:rPr>
        <w:t>e</w:t>
      </w:r>
      <w:r w:rsidR="005A7F64" w:rsidRPr="002D2B06">
        <w:rPr>
          <w:spacing w:val="-2"/>
          <w:sz w:val="24"/>
          <w:szCs w:val="24"/>
          <w:highlight w:val="yellow"/>
        </w:rPr>
        <w:t>s</w:t>
      </w:r>
      <w:r w:rsidR="005A7F64" w:rsidRPr="002D2B06">
        <w:rPr>
          <w:sz w:val="24"/>
          <w:szCs w:val="24"/>
          <w:highlight w:val="yellow"/>
        </w:rPr>
        <w:t>,</w:t>
      </w:r>
      <w:r w:rsidR="005A7F64" w:rsidRPr="002D2B06">
        <w:rPr>
          <w:spacing w:val="11"/>
          <w:sz w:val="24"/>
          <w:szCs w:val="24"/>
          <w:highlight w:val="yellow"/>
        </w:rPr>
        <w:t xml:space="preserve"> </w:t>
      </w:r>
      <w:r w:rsidR="005A7F64" w:rsidRPr="002D2B06">
        <w:rPr>
          <w:spacing w:val="-5"/>
          <w:sz w:val="24"/>
          <w:szCs w:val="24"/>
          <w:highlight w:val="yellow"/>
        </w:rPr>
        <w:t>y</w:t>
      </w:r>
      <w:r w:rsidR="005A7F64" w:rsidRPr="002D2B06">
        <w:rPr>
          <w:spacing w:val="-4"/>
          <w:sz w:val="24"/>
          <w:szCs w:val="24"/>
          <w:highlight w:val="yellow"/>
        </w:rPr>
        <w:t>i</w:t>
      </w:r>
      <w:r w:rsidR="005A7F64" w:rsidRPr="002D2B06">
        <w:rPr>
          <w:spacing w:val="4"/>
          <w:sz w:val="24"/>
          <w:szCs w:val="24"/>
          <w:highlight w:val="yellow"/>
        </w:rPr>
        <w:t>e</w:t>
      </w:r>
      <w:r w:rsidR="005A7F64" w:rsidRPr="002D2B06">
        <w:rPr>
          <w:spacing w:val="-4"/>
          <w:sz w:val="24"/>
          <w:szCs w:val="24"/>
          <w:highlight w:val="yellow"/>
        </w:rPr>
        <w:t>l</w:t>
      </w:r>
      <w:r w:rsidR="005A7F64" w:rsidRPr="002D2B06">
        <w:rPr>
          <w:sz w:val="24"/>
          <w:szCs w:val="24"/>
          <w:highlight w:val="yellow"/>
        </w:rPr>
        <w:t>d,</w:t>
      </w:r>
      <w:r w:rsidR="005A7F64" w:rsidRPr="002D2B06">
        <w:rPr>
          <w:spacing w:val="11"/>
          <w:sz w:val="24"/>
          <w:szCs w:val="24"/>
          <w:highlight w:val="yellow"/>
        </w:rPr>
        <w:t xml:space="preserve"> </w:t>
      </w:r>
      <w:r w:rsidR="005A7F64" w:rsidRPr="002D2B06">
        <w:rPr>
          <w:sz w:val="24"/>
          <w:szCs w:val="24"/>
          <w:highlight w:val="yellow"/>
        </w:rPr>
        <w:t>u</w:t>
      </w:r>
      <w:r w:rsidR="005A7F64" w:rsidRPr="002D2B06">
        <w:rPr>
          <w:spacing w:val="-5"/>
          <w:sz w:val="24"/>
          <w:szCs w:val="24"/>
          <w:highlight w:val="yellow"/>
        </w:rPr>
        <w:t>p</w:t>
      </w:r>
      <w:r w:rsidR="005A7F64" w:rsidRPr="002D2B06">
        <w:rPr>
          <w:spacing w:val="5"/>
          <w:sz w:val="24"/>
          <w:szCs w:val="24"/>
          <w:highlight w:val="yellow"/>
        </w:rPr>
        <w:t>t</w:t>
      </w:r>
      <w:r w:rsidR="005A7F64" w:rsidRPr="002D2B06">
        <w:rPr>
          <w:spacing w:val="-1"/>
          <w:sz w:val="24"/>
          <w:szCs w:val="24"/>
          <w:highlight w:val="yellow"/>
        </w:rPr>
        <w:t>a</w:t>
      </w:r>
      <w:r w:rsidR="005A7F64" w:rsidRPr="002D2B06">
        <w:rPr>
          <w:sz w:val="24"/>
          <w:szCs w:val="24"/>
          <w:highlight w:val="yellow"/>
        </w:rPr>
        <w:t>k</w:t>
      </w:r>
      <w:r w:rsidR="005A7F64" w:rsidRPr="002D2B06">
        <w:rPr>
          <w:spacing w:val="-1"/>
          <w:sz w:val="24"/>
          <w:szCs w:val="24"/>
          <w:highlight w:val="yellow"/>
        </w:rPr>
        <w:t>e</w:t>
      </w:r>
      <w:r w:rsidR="005A7F64" w:rsidRPr="002D2B06">
        <w:rPr>
          <w:sz w:val="24"/>
          <w:szCs w:val="24"/>
          <w:highlight w:val="yellow"/>
        </w:rPr>
        <w:t>,</w:t>
      </w:r>
      <w:r w:rsidR="005A7F64" w:rsidRPr="002D2B06">
        <w:rPr>
          <w:spacing w:val="7"/>
          <w:sz w:val="24"/>
          <w:szCs w:val="24"/>
          <w:highlight w:val="yellow"/>
        </w:rPr>
        <w:t xml:space="preserve"> </w:t>
      </w:r>
      <w:r w:rsidR="005A7F64" w:rsidRPr="002D2B06">
        <w:rPr>
          <w:sz w:val="24"/>
          <w:szCs w:val="24"/>
          <w:highlight w:val="yellow"/>
        </w:rPr>
        <w:t>qu</w:t>
      </w:r>
      <w:r w:rsidR="005A7F64" w:rsidRPr="002D2B06">
        <w:rPr>
          <w:spacing w:val="-1"/>
          <w:sz w:val="24"/>
          <w:szCs w:val="24"/>
          <w:highlight w:val="yellow"/>
        </w:rPr>
        <w:t>a</w:t>
      </w:r>
      <w:r w:rsidR="005A7F64" w:rsidRPr="002D2B06">
        <w:rPr>
          <w:spacing w:val="-4"/>
          <w:sz w:val="24"/>
          <w:szCs w:val="24"/>
          <w:highlight w:val="yellow"/>
        </w:rPr>
        <w:t>l</w:t>
      </w:r>
      <w:r w:rsidR="005A7F64" w:rsidRPr="002D2B06">
        <w:rPr>
          <w:spacing w:val="-9"/>
          <w:sz w:val="24"/>
          <w:szCs w:val="24"/>
          <w:highlight w:val="yellow"/>
        </w:rPr>
        <w:t>i</w:t>
      </w:r>
      <w:r w:rsidR="005A7F64" w:rsidRPr="002D2B06">
        <w:rPr>
          <w:spacing w:val="10"/>
          <w:sz w:val="24"/>
          <w:szCs w:val="24"/>
          <w:highlight w:val="yellow"/>
        </w:rPr>
        <w:t>t</w:t>
      </w:r>
      <w:r w:rsidR="005A7F64" w:rsidRPr="002D2B06">
        <w:rPr>
          <w:spacing w:val="-24"/>
          <w:sz w:val="24"/>
          <w:szCs w:val="24"/>
          <w:highlight w:val="yellow"/>
        </w:rPr>
        <w:t>y</w:t>
      </w:r>
      <w:r w:rsidR="005A7F64" w:rsidRPr="002D2B06">
        <w:rPr>
          <w:sz w:val="24"/>
          <w:szCs w:val="24"/>
          <w:highlight w:val="yellow"/>
        </w:rPr>
        <w:t>,</w:t>
      </w:r>
      <w:r w:rsidR="005A7F64" w:rsidRPr="002D2B06">
        <w:rPr>
          <w:spacing w:val="11"/>
          <w:sz w:val="24"/>
          <w:szCs w:val="24"/>
          <w:highlight w:val="yellow"/>
        </w:rPr>
        <w:t xml:space="preserve"> </w:t>
      </w:r>
      <w:r w:rsidR="005A7F64" w:rsidRPr="002D2B06">
        <w:rPr>
          <w:spacing w:val="-2"/>
          <w:sz w:val="24"/>
          <w:szCs w:val="24"/>
          <w:highlight w:val="yellow"/>
        </w:rPr>
        <w:t>s</w:t>
      </w:r>
      <w:r w:rsidR="005A7F64" w:rsidRPr="002D2B06">
        <w:rPr>
          <w:spacing w:val="9"/>
          <w:sz w:val="24"/>
          <w:szCs w:val="24"/>
          <w:highlight w:val="yellow"/>
        </w:rPr>
        <w:t>o</w:t>
      </w:r>
      <w:r w:rsidR="005A7F64" w:rsidRPr="002D2B06">
        <w:rPr>
          <w:spacing w:val="-4"/>
          <w:sz w:val="24"/>
          <w:szCs w:val="24"/>
          <w:highlight w:val="yellow"/>
        </w:rPr>
        <w:t>i</w:t>
      </w:r>
      <w:r w:rsidR="005A7F64" w:rsidRPr="002D2B06">
        <w:rPr>
          <w:sz w:val="24"/>
          <w:szCs w:val="24"/>
          <w:highlight w:val="yellow"/>
        </w:rPr>
        <w:t>l</w:t>
      </w:r>
      <w:r w:rsidR="005A7F64" w:rsidRPr="002D2B06">
        <w:rPr>
          <w:spacing w:val="5"/>
          <w:sz w:val="24"/>
          <w:szCs w:val="24"/>
          <w:highlight w:val="yellow"/>
        </w:rPr>
        <w:t xml:space="preserve"> </w:t>
      </w:r>
      <w:r w:rsidR="005A7F64" w:rsidRPr="002D2B06">
        <w:rPr>
          <w:spacing w:val="-5"/>
          <w:sz w:val="24"/>
          <w:szCs w:val="24"/>
          <w:highlight w:val="yellow"/>
        </w:rPr>
        <w:t>n</w:t>
      </w:r>
      <w:r w:rsidR="005A7F64" w:rsidRPr="002D2B06">
        <w:rPr>
          <w:sz w:val="24"/>
          <w:szCs w:val="24"/>
          <w:highlight w:val="yellow"/>
        </w:rPr>
        <w:t>u</w:t>
      </w:r>
      <w:r w:rsidR="005A7F64" w:rsidRPr="002D2B06">
        <w:rPr>
          <w:spacing w:val="5"/>
          <w:sz w:val="24"/>
          <w:szCs w:val="24"/>
          <w:highlight w:val="yellow"/>
        </w:rPr>
        <w:t>t</w:t>
      </w:r>
      <w:r w:rsidR="005A7F64" w:rsidRPr="002D2B06">
        <w:rPr>
          <w:spacing w:val="1"/>
          <w:sz w:val="24"/>
          <w:szCs w:val="24"/>
          <w:highlight w:val="yellow"/>
        </w:rPr>
        <w:t>r</w:t>
      </w:r>
      <w:r w:rsidR="005A7F64" w:rsidRPr="002D2B06">
        <w:rPr>
          <w:spacing w:val="-9"/>
          <w:sz w:val="24"/>
          <w:szCs w:val="24"/>
          <w:highlight w:val="yellow"/>
        </w:rPr>
        <w:t>i</w:t>
      </w:r>
      <w:r w:rsidR="005A7F64" w:rsidRPr="002D2B06">
        <w:rPr>
          <w:spacing w:val="4"/>
          <w:sz w:val="24"/>
          <w:szCs w:val="24"/>
          <w:highlight w:val="yellow"/>
        </w:rPr>
        <w:t>e</w:t>
      </w:r>
      <w:r w:rsidR="005A7F64" w:rsidRPr="002D2B06">
        <w:rPr>
          <w:spacing w:val="-5"/>
          <w:sz w:val="24"/>
          <w:szCs w:val="24"/>
          <w:highlight w:val="yellow"/>
        </w:rPr>
        <w:t>n</w:t>
      </w:r>
      <w:r w:rsidR="005A7F64" w:rsidRPr="002D2B06">
        <w:rPr>
          <w:sz w:val="24"/>
          <w:szCs w:val="24"/>
          <w:highlight w:val="yellow"/>
        </w:rPr>
        <w:t xml:space="preserve">t </w:t>
      </w:r>
      <w:r w:rsidR="005A7F64" w:rsidRPr="002D2B06">
        <w:rPr>
          <w:spacing w:val="-2"/>
          <w:sz w:val="24"/>
          <w:szCs w:val="24"/>
          <w:highlight w:val="yellow"/>
        </w:rPr>
        <w:t>s</w:t>
      </w:r>
      <w:r w:rsidR="005A7F64" w:rsidRPr="002D2B06">
        <w:rPr>
          <w:spacing w:val="5"/>
          <w:sz w:val="24"/>
          <w:szCs w:val="24"/>
          <w:highlight w:val="yellow"/>
        </w:rPr>
        <w:t>t</w:t>
      </w:r>
      <w:r w:rsidR="005A7F64" w:rsidRPr="002D2B06">
        <w:rPr>
          <w:spacing w:val="-6"/>
          <w:sz w:val="24"/>
          <w:szCs w:val="24"/>
          <w:highlight w:val="yellow"/>
        </w:rPr>
        <w:t>a</w:t>
      </w:r>
      <w:r w:rsidR="005A7F64" w:rsidRPr="002D2B06">
        <w:rPr>
          <w:spacing w:val="5"/>
          <w:sz w:val="24"/>
          <w:szCs w:val="24"/>
          <w:highlight w:val="yellow"/>
        </w:rPr>
        <w:t>t</w:t>
      </w:r>
      <w:r w:rsidR="005A7F64" w:rsidRPr="002D2B06">
        <w:rPr>
          <w:sz w:val="24"/>
          <w:szCs w:val="24"/>
          <w:highlight w:val="yellow"/>
        </w:rPr>
        <w:t>u</w:t>
      </w:r>
      <w:r w:rsidR="005A7F64" w:rsidRPr="002D2B06">
        <w:rPr>
          <w:spacing w:val="-2"/>
          <w:sz w:val="24"/>
          <w:szCs w:val="24"/>
          <w:highlight w:val="yellow"/>
        </w:rPr>
        <w:t>s</w:t>
      </w:r>
      <w:r w:rsidR="005A7F64" w:rsidRPr="002D2B06">
        <w:rPr>
          <w:sz w:val="24"/>
          <w:szCs w:val="24"/>
          <w:highlight w:val="yellow"/>
        </w:rPr>
        <w:t>,</w:t>
      </w:r>
      <w:r w:rsidR="005A7F64" w:rsidRPr="005A7F64">
        <w:rPr>
          <w:spacing w:val="12"/>
          <w:sz w:val="24"/>
          <w:szCs w:val="24"/>
        </w:rPr>
        <w:t xml:space="preserve"> </w:t>
      </w:r>
      <w:r w:rsidR="005A7F64" w:rsidRPr="005A7F64">
        <w:rPr>
          <w:sz w:val="24"/>
          <w:szCs w:val="24"/>
        </w:rPr>
        <w:t>w</w:t>
      </w:r>
      <w:r w:rsidR="005A7F64" w:rsidRPr="005A7F64">
        <w:rPr>
          <w:spacing w:val="-6"/>
          <w:sz w:val="24"/>
          <w:szCs w:val="24"/>
        </w:rPr>
        <w:t>a</w:t>
      </w:r>
      <w:r w:rsidR="005A7F64" w:rsidRPr="005A7F64">
        <w:rPr>
          <w:spacing w:val="5"/>
          <w:sz w:val="24"/>
          <w:szCs w:val="24"/>
        </w:rPr>
        <w:t>t</w:t>
      </w:r>
      <w:r w:rsidR="005A7F64" w:rsidRPr="005A7F64">
        <w:rPr>
          <w:spacing w:val="-1"/>
          <w:sz w:val="24"/>
          <w:szCs w:val="24"/>
        </w:rPr>
        <w:t>e</w:t>
      </w:r>
      <w:r w:rsidR="005A7F64" w:rsidRPr="005A7F64">
        <w:rPr>
          <w:sz w:val="24"/>
          <w:szCs w:val="24"/>
        </w:rPr>
        <w:t>r</w:t>
      </w:r>
      <w:r w:rsidR="005A7F64" w:rsidRPr="005A7F64">
        <w:rPr>
          <w:spacing w:val="11"/>
          <w:sz w:val="24"/>
          <w:szCs w:val="24"/>
        </w:rPr>
        <w:t xml:space="preserve"> </w:t>
      </w:r>
      <w:r w:rsidR="005A7F64" w:rsidRPr="005A7F64">
        <w:rPr>
          <w:sz w:val="24"/>
          <w:szCs w:val="24"/>
        </w:rPr>
        <w:t>u</w:t>
      </w:r>
      <w:r w:rsidR="005A7F64" w:rsidRPr="005A7F64">
        <w:rPr>
          <w:spacing w:val="-2"/>
          <w:sz w:val="24"/>
          <w:szCs w:val="24"/>
        </w:rPr>
        <w:t>s</w:t>
      </w:r>
      <w:r w:rsidR="005A7F64" w:rsidRPr="005A7F64">
        <w:rPr>
          <w:sz w:val="24"/>
          <w:szCs w:val="24"/>
        </w:rPr>
        <w:t>e</w:t>
      </w:r>
      <w:r w:rsidR="005A7F64" w:rsidRPr="005A7F64">
        <w:rPr>
          <w:spacing w:val="9"/>
          <w:sz w:val="24"/>
          <w:szCs w:val="24"/>
        </w:rPr>
        <w:t xml:space="preserve"> </w:t>
      </w:r>
      <w:r w:rsidR="005A7F64" w:rsidRPr="005A7F64">
        <w:rPr>
          <w:spacing w:val="-1"/>
          <w:sz w:val="24"/>
          <w:szCs w:val="24"/>
        </w:rPr>
        <w:t>e</w:t>
      </w:r>
      <w:r w:rsidR="005A7F64" w:rsidRPr="005A7F64">
        <w:rPr>
          <w:spacing w:val="-8"/>
          <w:sz w:val="24"/>
          <w:szCs w:val="24"/>
        </w:rPr>
        <w:t>f</w:t>
      </w:r>
      <w:r w:rsidR="005A7F64" w:rsidRPr="005A7F64">
        <w:rPr>
          <w:spacing w:val="1"/>
          <w:sz w:val="24"/>
          <w:szCs w:val="24"/>
        </w:rPr>
        <w:t>f</w:t>
      </w:r>
      <w:r w:rsidR="005A7F64" w:rsidRPr="005A7F64">
        <w:rPr>
          <w:spacing w:val="-4"/>
          <w:sz w:val="24"/>
          <w:szCs w:val="24"/>
        </w:rPr>
        <w:t>i</w:t>
      </w:r>
      <w:r w:rsidR="005A7F64" w:rsidRPr="005A7F64">
        <w:rPr>
          <w:spacing w:val="4"/>
          <w:sz w:val="24"/>
          <w:szCs w:val="24"/>
        </w:rPr>
        <w:t>c</w:t>
      </w:r>
      <w:r w:rsidR="005A7F64" w:rsidRPr="005A7F64">
        <w:rPr>
          <w:spacing w:val="-4"/>
          <w:sz w:val="24"/>
          <w:szCs w:val="24"/>
        </w:rPr>
        <w:t>i</w:t>
      </w:r>
      <w:r w:rsidR="005A7F64" w:rsidRPr="005A7F64">
        <w:rPr>
          <w:spacing w:val="4"/>
          <w:sz w:val="24"/>
          <w:szCs w:val="24"/>
        </w:rPr>
        <w:t>e</w:t>
      </w:r>
      <w:r w:rsidR="005A7F64" w:rsidRPr="005A7F64">
        <w:rPr>
          <w:spacing w:val="-5"/>
          <w:sz w:val="24"/>
          <w:szCs w:val="24"/>
        </w:rPr>
        <w:t>n</w:t>
      </w:r>
      <w:r w:rsidR="005A7F64" w:rsidRPr="005A7F64">
        <w:rPr>
          <w:spacing w:val="4"/>
          <w:sz w:val="24"/>
          <w:szCs w:val="24"/>
        </w:rPr>
        <w:t>c</w:t>
      </w:r>
      <w:r w:rsidR="005A7F64" w:rsidRPr="005A7F64">
        <w:rPr>
          <w:sz w:val="24"/>
          <w:szCs w:val="24"/>
        </w:rPr>
        <w:t>y</w:t>
      </w:r>
      <w:r w:rsidR="005A7F64" w:rsidRPr="005A7F64">
        <w:rPr>
          <w:spacing w:val="5"/>
          <w:sz w:val="24"/>
          <w:szCs w:val="24"/>
        </w:rPr>
        <w:t xml:space="preserve"> </w:t>
      </w:r>
      <w:r w:rsidR="005A7F64" w:rsidRPr="005A7F64">
        <w:rPr>
          <w:spacing w:val="4"/>
          <w:sz w:val="24"/>
          <w:szCs w:val="24"/>
        </w:rPr>
        <w:t>a</w:t>
      </w:r>
      <w:r w:rsidR="005A7F64" w:rsidRPr="005A7F64">
        <w:rPr>
          <w:spacing w:val="-5"/>
          <w:sz w:val="24"/>
          <w:szCs w:val="24"/>
        </w:rPr>
        <w:t>n</w:t>
      </w:r>
      <w:r w:rsidR="005A7F64" w:rsidRPr="005A7F64">
        <w:rPr>
          <w:sz w:val="24"/>
          <w:szCs w:val="24"/>
        </w:rPr>
        <w:t>d</w:t>
      </w:r>
      <w:r w:rsidR="005A7F64" w:rsidRPr="005A7F64">
        <w:rPr>
          <w:spacing w:val="10"/>
          <w:sz w:val="24"/>
          <w:szCs w:val="24"/>
        </w:rPr>
        <w:t xml:space="preserve"> </w:t>
      </w:r>
      <w:r w:rsidR="005A7F64" w:rsidRPr="005A7F64">
        <w:rPr>
          <w:spacing w:val="-1"/>
          <w:sz w:val="24"/>
          <w:szCs w:val="24"/>
        </w:rPr>
        <w:t>ec</w:t>
      </w:r>
      <w:r w:rsidR="005A7F64" w:rsidRPr="005A7F64">
        <w:rPr>
          <w:spacing w:val="5"/>
          <w:sz w:val="24"/>
          <w:szCs w:val="24"/>
        </w:rPr>
        <w:t>o</w:t>
      </w:r>
      <w:r w:rsidR="005A7F64" w:rsidRPr="005A7F64">
        <w:rPr>
          <w:spacing w:val="-5"/>
          <w:sz w:val="24"/>
          <w:szCs w:val="24"/>
        </w:rPr>
        <w:t>n</w:t>
      </w:r>
      <w:r w:rsidR="005A7F64" w:rsidRPr="005A7F64">
        <w:rPr>
          <w:spacing w:val="9"/>
          <w:sz w:val="24"/>
          <w:szCs w:val="24"/>
        </w:rPr>
        <w:t>o</w:t>
      </w:r>
      <w:r w:rsidR="005A7F64" w:rsidRPr="005A7F64">
        <w:rPr>
          <w:spacing w:val="-4"/>
          <w:sz w:val="24"/>
          <w:szCs w:val="24"/>
        </w:rPr>
        <w:t>mi</w:t>
      </w:r>
      <w:r w:rsidR="005A7F64" w:rsidRPr="005A7F64">
        <w:rPr>
          <w:spacing w:val="4"/>
          <w:sz w:val="24"/>
          <w:szCs w:val="24"/>
        </w:rPr>
        <w:t>c</w:t>
      </w:r>
      <w:r w:rsidR="005A7F64" w:rsidRPr="005A7F64">
        <w:rPr>
          <w:sz w:val="24"/>
          <w:szCs w:val="24"/>
        </w:rPr>
        <w:t>s</w:t>
      </w:r>
      <w:r w:rsidR="005A7F64" w:rsidRPr="005A7F64">
        <w:rPr>
          <w:spacing w:val="8"/>
          <w:sz w:val="24"/>
          <w:szCs w:val="24"/>
        </w:rPr>
        <w:t xml:space="preserve"> </w:t>
      </w:r>
      <w:r w:rsidR="005A7F64" w:rsidRPr="005A7F64">
        <w:rPr>
          <w:spacing w:val="5"/>
          <w:sz w:val="24"/>
          <w:szCs w:val="24"/>
        </w:rPr>
        <w:t>o</w:t>
      </w:r>
      <w:r w:rsidR="005A7F64" w:rsidRPr="005A7F64">
        <w:rPr>
          <w:sz w:val="24"/>
          <w:szCs w:val="24"/>
        </w:rPr>
        <w:t>f</w:t>
      </w:r>
      <w:r w:rsidR="005A7F64" w:rsidRPr="005A7F64">
        <w:rPr>
          <w:spacing w:val="7"/>
          <w:sz w:val="24"/>
          <w:szCs w:val="24"/>
        </w:rPr>
        <w:t xml:space="preserve"> </w:t>
      </w:r>
      <w:r w:rsidR="005A7F64" w:rsidRPr="005A7F64">
        <w:rPr>
          <w:spacing w:val="-5"/>
          <w:sz w:val="24"/>
          <w:szCs w:val="24"/>
        </w:rPr>
        <w:t>b</w:t>
      </w:r>
      <w:r w:rsidR="005A7F64" w:rsidRPr="005A7F64">
        <w:rPr>
          <w:spacing w:val="4"/>
          <w:sz w:val="24"/>
          <w:szCs w:val="24"/>
        </w:rPr>
        <w:t>a</w:t>
      </w:r>
      <w:r w:rsidR="005A7F64" w:rsidRPr="005A7F64">
        <w:rPr>
          <w:sz w:val="24"/>
          <w:szCs w:val="24"/>
        </w:rPr>
        <w:t>by</w:t>
      </w:r>
      <w:r w:rsidR="005A7F64" w:rsidRPr="005A7F64">
        <w:rPr>
          <w:spacing w:val="5"/>
          <w:sz w:val="24"/>
          <w:szCs w:val="24"/>
        </w:rPr>
        <w:t xml:space="preserve"> </w:t>
      </w:r>
      <w:r w:rsidR="005A7F64" w:rsidRPr="005A7F64">
        <w:rPr>
          <w:spacing w:val="-1"/>
          <w:sz w:val="24"/>
          <w:szCs w:val="24"/>
        </w:rPr>
        <w:t>c</w:t>
      </w:r>
      <w:r w:rsidR="005A7F64" w:rsidRPr="005A7F64">
        <w:rPr>
          <w:spacing w:val="5"/>
          <w:sz w:val="24"/>
          <w:szCs w:val="24"/>
        </w:rPr>
        <w:t>o</w:t>
      </w:r>
      <w:r w:rsidR="005A7F64" w:rsidRPr="005A7F64">
        <w:rPr>
          <w:spacing w:val="1"/>
          <w:sz w:val="24"/>
          <w:szCs w:val="24"/>
        </w:rPr>
        <w:t>r</w:t>
      </w:r>
      <w:r w:rsidR="005A7F64" w:rsidRPr="005A7F64">
        <w:rPr>
          <w:sz w:val="24"/>
          <w:szCs w:val="24"/>
        </w:rPr>
        <w:t>n</w:t>
      </w:r>
      <w:r w:rsidR="005A7F64" w:rsidRPr="005A7F64">
        <w:rPr>
          <w:spacing w:val="5"/>
          <w:sz w:val="24"/>
          <w:szCs w:val="24"/>
        </w:rPr>
        <w:t xml:space="preserve"> </w:t>
      </w:r>
      <w:r w:rsidR="005A7F64" w:rsidRPr="005A7F64">
        <w:rPr>
          <w:sz w:val="24"/>
          <w:szCs w:val="24"/>
        </w:rPr>
        <w:t>w</w:t>
      </w:r>
      <w:r w:rsidR="005A7F64" w:rsidRPr="005A7F64">
        <w:rPr>
          <w:spacing w:val="-1"/>
          <w:sz w:val="24"/>
          <w:szCs w:val="24"/>
        </w:rPr>
        <w:t>e</w:t>
      </w:r>
      <w:r w:rsidR="005A7F64" w:rsidRPr="005A7F64">
        <w:rPr>
          <w:spacing w:val="1"/>
          <w:sz w:val="24"/>
          <w:szCs w:val="24"/>
        </w:rPr>
        <w:t>r</w:t>
      </w:r>
      <w:r w:rsidR="005A7F64" w:rsidRPr="005A7F64">
        <w:rPr>
          <w:sz w:val="24"/>
          <w:szCs w:val="24"/>
        </w:rPr>
        <w:t>e</w:t>
      </w:r>
      <w:r w:rsidR="005A7F64" w:rsidRPr="005A7F64">
        <w:rPr>
          <w:spacing w:val="9"/>
          <w:sz w:val="24"/>
          <w:szCs w:val="24"/>
        </w:rPr>
        <w:t xml:space="preserve"> </w:t>
      </w:r>
      <w:r w:rsidR="005A7F64" w:rsidRPr="005A7F64">
        <w:rPr>
          <w:spacing w:val="2"/>
          <w:sz w:val="24"/>
          <w:szCs w:val="24"/>
        </w:rPr>
        <w:t>s</w:t>
      </w:r>
      <w:r w:rsidR="005A7F64" w:rsidRPr="005A7F64">
        <w:rPr>
          <w:spacing w:val="-4"/>
          <w:sz w:val="24"/>
          <w:szCs w:val="24"/>
        </w:rPr>
        <w:t>i</w:t>
      </w:r>
      <w:r w:rsidR="005A7F64" w:rsidRPr="005A7F64">
        <w:rPr>
          <w:spacing w:val="5"/>
          <w:sz w:val="24"/>
          <w:szCs w:val="24"/>
        </w:rPr>
        <w:t>g</w:t>
      </w:r>
      <w:r w:rsidR="005A7F64" w:rsidRPr="005A7F64">
        <w:rPr>
          <w:sz w:val="24"/>
          <w:szCs w:val="24"/>
        </w:rPr>
        <w:t>n</w:t>
      </w:r>
      <w:r w:rsidR="005A7F64" w:rsidRPr="005A7F64">
        <w:rPr>
          <w:spacing w:val="-4"/>
          <w:sz w:val="24"/>
          <w:szCs w:val="24"/>
        </w:rPr>
        <w:t>i</w:t>
      </w:r>
      <w:r w:rsidR="005A7F64" w:rsidRPr="005A7F64">
        <w:rPr>
          <w:spacing w:val="1"/>
          <w:sz w:val="24"/>
          <w:szCs w:val="24"/>
        </w:rPr>
        <w:t>f</w:t>
      </w:r>
      <w:r w:rsidR="005A7F64" w:rsidRPr="005A7F64">
        <w:rPr>
          <w:spacing w:val="-4"/>
          <w:sz w:val="24"/>
          <w:szCs w:val="24"/>
        </w:rPr>
        <w:t>i</w:t>
      </w:r>
      <w:r w:rsidR="005A7F64" w:rsidRPr="005A7F64">
        <w:rPr>
          <w:spacing w:val="-1"/>
          <w:sz w:val="24"/>
          <w:szCs w:val="24"/>
        </w:rPr>
        <w:t>c</w:t>
      </w:r>
      <w:r w:rsidR="005A7F64" w:rsidRPr="005A7F64">
        <w:rPr>
          <w:spacing w:val="4"/>
          <w:sz w:val="24"/>
          <w:szCs w:val="24"/>
        </w:rPr>
        <w:t>a</w:t>
      </w:r>
      <w:r w:rsidR="005A7F64" w:rsidRPr="005A7F64">
        <w:rPr>
          <w:spacing w:val="-5"/>
          <w:sz w:val="24"/>
          <w:szCs w:val="24"/>
        </w:rPr>
        <w:t>n</w:t>
      </w:r>
      <w:r w:rsidR="005A7F64" w:rsidRPr="005A7F64">
        <w:rPr>
          <w:spacing w:val="10"/>
          <w:sz w:val="24"/>
          <w:szCs w:val="24"/>
        </w:rPr>
        <w:t>t</w:t>
      </w:r>
      <w:r w:rsidR="005A7F64" w:rsidRPr="005A7F64">
        <w:rPr>
          <w:spacing w:val="-4"/>
          <w:sz w:val="24"/>
          <w:szCs w:val="24"/>
        </w:rPr>
        <w:t>l</w:t>
      </w:r>
      <w:r w:rsidR="005A7F64" w:rsidRPr="005A7F64">
        <w:rPr>
          <w:sz w:val="24"/>
          <w:szCs w:val="24"/>
        </w:rPr>
        <w:t>y</w:t>
      </w:r>
      <w:r w:rsidR="005A7F64" w:rsidRPr="005A7F64">
        <w:rPr>
          <w:spacing w:val="10"/>
          <w:sz w:val="24"/>
          <w:szCs w:val="24"/>
        </w:rPr>
        <w:t xml:space="preserve"> </w:t>
      </w:r>
      <w:r w:rsidR="005A7F64" w:rsidRPr="005A7F64">
        <w:rPr>
          <w:spacing w:val="-4"/>
          <w:sz w:val="24"/>
          <w:szCs w:val="24"/>
        </w:rPr>
        <w:t>i</w:t>
      </w:r>
      <w:r w:rsidR="005A7F64" w:rsidRPr="005A7F64">
        <w:rPr>
          <w:sz w:val="24"/>
          <w:szCs w:val="24"/>
        </w:rPr>
        <w:t>n</w:t>
      </w:r>
      <w:r w:rsidR="005A7F64" w:rsidRPr="005A7F64">
        <w:rPr>
          <w:spacing w:val="1"/>
          <w:sz w:val="24"/>
          <w:szCs w:val="24"/>
        </w:rPr>
        <w:t>f</w:t>
      </w:r>
      <w:r w:rsidR="005A7F64" w:rsidRPr="005A7F64">
        <w:rPr>
          <w:spacing w:val="-4"/>
          <w:sz w:val="24"/>
          <w:szCs w:val="24"/>
        </w:rPr>
        <w:t>l</w:t>
      </w:r>
      <w:r w:rsidR="005A7F64" w:rsidRPr="005A7F64">
        <w:rPr>
          <w:spacing w:val="5"/>
          <w:sz w:val="24"/>
          <w:szCs w:val="24"/>
        </w:rPr>
        <w:t>u</w:t>
      </w:r>
      <w:r w:rsidR="005A7F64" w:rsidRPr="005A7F64">
        <w:rPr>
          <w:spacing w:val="4"/>
          <w:sz w:val="24"/>
          <w:szCs w:val="24"/>
        </w:rPr>
        <w:t>e</w:t>
      </w:r>
      <w:r w:rsidR="005A7F64" w:rsidRPr="005A7F64">
        <w:rPr>
          <w:spacing w:val="-5"/>
          <w:sz w:val="24"/>
          <w:szCs w:val="24"/>
        </w:rPr>
        <w:t>n</w:t>
      </w:r>
      <w:r w:rsidR="005A7F64" w:rsidRPr="005A7F64">
        <w:rPr>
          <w:spacing w:val="-1"/>
          <w:sz w:val="24"/>
          <w:szCs w:val="24"/>
        </w:rPr>
        <w:t>ce</w:t>
      </w:r>
      <w:r w:rsidR="005A7F64" w:rsidRPr="005A7F64">
        <w:rPr>
          <w:sz w:val="24"/>
          <w:szCs w:val="24"/>
        </w:rPr>
        <w:t>d</w:t>
      </w:r>
      <w:r w:rsidR="005A7F64" w:rsidRPr="005A7F64">
        <w:rPr>
          <w:spacing w:val="15"/>
          <w:sz w:val="24"/>
          <w:szCs w:val="24"/>
        </w:rPr>
        <w:t xml:space="preserve"> </w:t>
      </w:r>
      <w:r w:rsidR="005A7F64" w:rsidRPr="005A7F64">
        <w:rPr>
          <w:sz w:val="24"/>
          <w:szCs w:val="24"/>
        </w:rPr>
        <w:t xml:space="preserve">by </w:t>
      </w:r>
      <w:r w:rsidR="005A7F64" w:rsidRPr="005A7F64">
        <w:rPr>
          <w:spacing w:val="5"/>
          <w:sz w:val="24"/>
          <w:szCs w:val="24"/>
        </w:rPr>
        <w:t>d</w:t>
      </w:r>
      <w:r w:rsidR="005A7F64" w:rsidRPr="005A7F64">
        <w:rPr>
          <w:sz w:val="24"/>
          <w:szCs w:val="24"/>
        </w:rPr>
        <w:t>i</w:t>
      </w:r>
      <w:r w:rsidR="005A7F64" w:rsidRPr="005A7F64">
        <w:rPr>
          <w:spacing w:val="-3"/>
          <w:sz w:val="24"/>
          <w:szCs w:val="24"/>
        </w:rPr>
        <w:t>ff</w:t>
      </w:r>
      <w:r w:rsidR="005A7F64" w:rsidRPr="005A7F64">
        <w:rPr>
          <w:spacing w:val="-1"/>
          <w:sz w:val="24"/>
          <w:szCs w:val="24"/>
        </w:rPr>
        <w:t>e</w:t>
      </w:r>
      <w:r w:rsidR="005A7F64" w:rsidRPr="005A7F64">
        <w:rPr>
          <w:spacing w:val="1"/>
          <w:sz w:val="24"/>
          <w:szCs w:val="24"/>
        </w:rPr>
        <w:t>r</w:t>
      </w:r>
      <w:r w:rsidR="005A7F64" w:rsidRPr="005A7F64">
        <w:rPr>
          <w:spacing w:val="4"/>
          <w:sz w:val="24"/>
          <w:szCs w:val="24"/>
        </w:rPr>
        <w:t>e</w:t>
      </w:r>
      <w:r w:rsidR="005A7F64" w:rsidRPr="005A7F64">
        <w:rPr>
          <w:spacing w:val="-5"/>
          <w:sz w:val="24"/>
          <w:szCs w:val="24"/>
        </w:rPr>
        <w:t>n</w:t>
      </w:r>
      <w:r w:rsidR="005A7F64" w:rsidRPr="005A7F64">
        <w:rPr>
          <w:sz w:val="24"/>
          <w:szCs w:val="24"/>
        </w:rPr>
        <w:t xml:space="preserve">t </w:t>
      </w:r>
      <w:r w:rsidR="005A7F64" w:rsidRPr="005A7F64">
        <w:rPr>
          <w:spacing w:val="-4"/>
          <w:sz w:val="24"/>
          <w:szCs w:val="24"/>
        </w:rPr>
        <w:t>i</w:t>
      </w:r>
      <w:r w:rsidR="005A7F64" w:rsidRPr="005A7F64">
        <w:rPr>
          <w:spacing w:val="1"/>
          <w:sz w:val="24"/>
          <w:szCs w:val="24"/>
        </w:rPr>
        <w:t>r</w:t>
      </w:r>
      <w:r w:rsidR="005A7F64" w:rsidRPr="005A7F64">
        <w:rPr>
          <w:spacing w:val="6"/>
          <w:sz w:val="24"/>
          <w:szCs w:val="24"/>
        </w:rPr>
        <w:t>r</w:t>
      </w:r>
      <w:r w:rsidR="005A7F64" w:rsidRPr="005A7F64">
        <w:rPr>
          <w:spacing w:val="-9"/>
          <w:sz w:val="24"/>
          <w:szCs w:val="24"/>
        </w:rPr>
        <w:t>i</w:t>
      </w:r>
      <w:r w:rsidR="005A7F64" w:rsidRPr="005A7F64">
        <w:rPr>
          <w:sz w:val="24"/>
          <w:szCs w:val="24"/>
        </w:rPr>
        <w:t>g</w:t>
      </w:r>
      <w:r w:rsidR="005A7F64" w:rsidRPr="005A7F64">
        <w:rPr>
          <w:spacing w:val="-1"/>
          <w:sz w:val="24"/>
          <w:szCs w:val="24"/>
        </w:rPr>
        <w:t>a</w:t>
      </w:r>
      <w:r w:rsidR="005A7F64" w:rsidRPr="005A7F64">
        <w:rPr>
          <w:spacing w:val="10"/>
          <w:sz w:val="24"/>
          <w:szCs w:val="24"/>
        </w:rPr>
        <w:t>t</w:t>
      </w:r>
      <w:r w:rsidR="005A7F64" w:rsidRPr="005A7F64">
        <w:rPr>
          <w:spacing w:val="-9"/>
          <w:sz w:val="24"/>
          <w:szCs w:val="24"/>
        </w:rPr>
        <w:t>i</w:t>
      </w:r>
      <w:r w:rsidR="005A7F64" w:rsidRPr="005A7F64">
        <w:rPr>
          <w:spacing w:val="5"/>
          <w:sz w:val="24"/>
          <w:szCs w:val="24"/>
        </w:rPr>
        <w:t>o</w:t>
      </w:r>
      <w:r w:rsidR="005A7F64" w:rsidRPr="005A7F64">
        <w:rPr>
          <w:sz w:val="24"/>
          <w:szCs w:val="24"/>
        </w:rPr>
        <w:t>n</w:t>
      </w:r>
      <w:r w:rsidR="005A7F64" w:rsidRPr="005A7F64">
        <w:rPr>
          <w:spacing w:val="2"/>
          <w:sz w:val="24"/>
          <w:szCs w:val="24"/>
        </w:rPr>
        <w:t xml:space="preserve"> </w:t>
      </w:r>
      <w:r w:rsidR="005A7F64" w:rsidRPr="005A7F64">
        <w:rPr>
          <w:spacing w:val="-9"/>
          <w:sz w:val="24"/>
          <w:szCs w:val="24"/>
        </w:rPr>
        <w:t>l</w:t>
      </w:r>
      <w:r w:rsidR="005A7F64" w:rsidRPr="005A7F64">
        <w:rPr>
          <w:spacing w:val="4"/>
          <w:sz w:val="24"/>
          <w:szCs w:val="24"/>
        </w:rPr>
        <w:t>e</w:t>
      </w:r>
      <w:r w:rsidR="005A7F64" w:rsidRPr="005A7F64">
        <w:rPr>
          <w:spacing w:val="-5"/>
          <w:sz w:val="24"/>
          <w:szCs w:val="24"/>
        </w:rPr>
        <w:t>v</w:t>
      </w:r>
      <w:r w:rsidR="005A7F64" w:rsidRPr="005A7F64">
        <w:rPr>
          <w:spacing w:val="4"/>
          <w:sz w:val="24"/>
          <w:szCs w:val="24"/>
        </w:rPr>
        <w:t>e</w:t>
      </w:r>
      <w:r w:rsidR="005A7F64" w:rsidRPr="005A7F64">
        <w:rPr>
          <w:spacing w:val="-2"/>
          <w:sz w:val="24"/>
          <w:szCs w:val="24"/>
        </w:rPr>
        <w:t>l</w:t>
      </w:r>
      <w:r w:rsidR="005A7F64" w:rsidRPr="005A7F64">
        <w:rPr>
          <w:sz w:val="24"/>
          <w:szCs w:val="24"/>
        </w:rPr>
        <w:t>s</w:t>
      </w:r>
      <w:r w:rsidR="005A7F64" w:rsidRPr="005A7F64">
        <w:rPr>
          <w:spacing w:val="1"/>
          <w:sz w:val="24"/>
          <w:szCs w:val="24"/>
        </w:rPr>
        <w:t xml:space="preserve"> </w:t>
      </w:r>
      <w:r w:rsidR="005A7F64" w:rsidRPr="005A7F64">
        <w:rPr>
          <w:spacing w:val="4"/>
          <w:sz w:val="24"/>
          <w:szCs w:val="24"/>
        </w:rPr>
        <w:t>a</w:t>
      </w:r>
      <w:r w:rsidR="005A7F64" w:rsidRPr="005A7F64">
        <w:rPr>
          <w:spacing w:val="-5"/>
          <w:sz w:val="24"/>
          <w:szCs w:val="24"/>
        </w:rPr>
        <w:t>n</w:t>
      </w:r>
      <w:r w:rsidR="005A7F64" w:rsidRPr="005A7F64">
        <w:rPr>
          <w:sz w:val="24"/>
          <w:szCs w:val="24"/>
        </w:rPr>
        <w:t>d</w:t>
      </w:r>
      <w:r w:rsidR="005A7F64" w:rsidRPr="005A7F64">
        <w:rPr>
          <w:spacing w:val="2"/>
          <w:sz w:val="24"/>
          <w:szCs w:val="24"/>
        </w:rPr>
        <w:t xml:space="preserve"> </w:t>
      </w:r>
      <w:r w:rsidR="005A7F64" w:rsidRPr="005A7F64">
        <w:rPr>
          <w:spacing w:val="-1"/>
          <w:sz w:val="24"/>
          <w:szCs w:val="24"/>
        </w:rPr>
        <w:t>c</w:t>
      </w:r>
      <w:r w:rsidR="005A7F64" w:rsidRPr="005A7F64">
        <w:rPr>
          <w:spacing w:val="5"/>
          <w:sz w:val="24"/>
          <w:szCs w:val="24"/>
        </w:rPr>
        <w:t>o</w:t>
      </w:r>
      <w:r w:rsidR="005A7F64" w:rsidRPr="005A7F64">
        <w:rPr>
          <w:spacing w:val="-5"/>
          <w:sz w:val="24"/>
          <w:szCs w:val="24"/>
        </w:rPr>
        <w:t>n</w:t>
      </w:r>
      <w:r w:rsidR="005A7F64" w:rsidRPr="005A7F64">
        <w:rPr>
          <w:spacing w:val="-2"/>
          <w:sz w:val="24"/>
          <w:szCs w:val="24"/>
        </w:rPr>
        <w:t>s</w:t>
      </w:r>
      <w:r w:rsidR="005A7F64" w:rsidRPr="005A7F64">
        <w:rPr>
          <w:spacing w:val="-1"/>
          <w:sz w:val="24"/>
          <w:szCs w:val="24"/>
        </w:rPr>
        <w:t>e</w:t>
      </w:r>
      <w:r w:rsidR="005A7F64" w:rsidRPr="005A7F64">
        <w:rPr>
          <w:spacing w:val="6"/>
          <w:sz w:val="24"/>
          <w:szCs w:val="24"/>
        </w:rPr>
        <w:t>r</w:t>
      </w:r>
      <w:r w:rsidR="005A7F64" w:rsidRPr="005A7F64">
        <w:rPr>
          <w:spacing w:val="-5"/>
          <w:sz w:val="24"/>
          <w:szCs w:val="24"/>
        </w:rPr>
        <w:t>v</w:t>
      </w:r>
      <w:r w:rsidR="005A7F64" w:rsidRPr="005A7F64">
        <w:rPr>
          <w:spacing w:val="-1"/>
          <w:sz w:val="24"/>
          <w:szCs w:val="24"/>
        </w:rPr>
        <w:t>a</w:t>
      </w:r>
      <w:r w:rsidR="005A7F64" w:rsidRPr="005A7F64">
        <w:rPr>
          <w:spacing w:val="10"/>
          <w:sz w:val="24"/>
          <w:szCs w:val="24"/>
        </w:rPr>
        <w:t>t</w:t>
      </w:r>
      <w:r w:rsidR="005A7F64" w:rsidRPr="005A7F64">
        <w:rPr>
          <w:spacing w:val="-9"/>
          <w:sz w:val="24"/>
          <w:szCs w:val="24"/>
        </w:rPr>
        <w:t>i</w:t>
      </w:r>
      <w:r w:rsidR="005A7F64" w:rsidRPr="005A7F64">
        <w:rPr>
          <w:spacing w:val="5"/>
          <w:sz w:val="24"/>
          <w:szCs w:val="24"/>
        </w:rPr>
        <w:t>o</w:t>
      </w:r>
      <w:r w:rsidR="005A7F64" w:rsidRPr="005A7F64">
        <w:rPr>
          <w:sz w:val="24"/>
          <w:szCs w:val="24"/>
        </w:rPr>
        <w:t>n</w:t>
      </w:r>
      <w:r w:rsidR="005A7F64" w:rsidRPr="005A7F64">
        <w:rPr>
          <w:spacing w:val="-3"/>
          <w:sz w:val="24"/>
          <w:szCs w:val="24"/>
        </w:rPr>
        <w:t xml:space="preserve"> </w:t>
      </w:r>
      <w:r w:rsidR="005A7F64" w:rsidRPr="005A7F64">
        <w:rPr>
          <w:sz w:val="24"/>
          <w:szCs w:val="24"/>
        </w:rPr>
        <w:t>p</w:t>
      </w:r>
      <w:r w:rsidR="005A7F64" w:rsidRPr="005A7F64">
        <w:rPr>
          <w:spacing w:val="1"/>
          <w:sz w:val="24"/>
          <w:szCs w:val="24"/>
        </w:rPr>
        <w:t>r</w:t>
      </w:r>
      <w:r w:rsidR="005A7F64" w:rsidRPr="005A7F64">
        <w:rPr>
          <w:spacing w:val="-1"/>
          <w:sz w:val="24"/>
          <w:szCs w:val="24"/>
        </w:rPr>
        <w:t>ac</w:t>
      </w:r>
      <w:r w:rsidR="005A7F64" w:rsidRPr="005A7F64">
        <w:rPr>
          <w:spacing w:val="5"/>
          <w:sz w:val="24"/>
          <w:szCs w:val="24"/>
        </w:rPr>
        <w:t>t</w:t>
      </w:r>
      <w:r w:rsidR="005A7F64" w:rsidRPr="005A7F64">
        <w:rPr>
          <w:spacing w:val="-9"/>
          <w:sz w:val="24"/>
          <w:szCs w:val="24"/>
        </w:rPr>
        <w:t>i</w:t>
      </w:r>
      <w:r w:rsidR="005A7F64" w:rsidRPr="005A7F64">
        <w:rPr>
          <w:spacing w:val="-1"/>
          <w:sz w:val="24"/>
          <w:szCs w:val="24"/>
        </w:rPr>
        <w:t>c</w:t>
      </w:r>
      <w:r w:rsidR="005A7F64" w:rsidRPr="005A7F64">
        <w:rPr>
          <w:spacing w:val="4"/>
          <w:sz w:val="24"/>
          <w:szCs w:val="24"/>
        </w:rPr>
        <w:t>e</w:t>
      </w:r>
      <w:r w:rsidR="005A7F64" w:rsidRPr="005A7F64">
        <w:rPr>
          <w:sz w:val="24"/>
          <w:szCs w:val="24"/>
        </w:rPr>
        <w:t>s</w:t>
      </w:r>
      <w:r w:rsidR="005A7F64" w:rsidRPr="005A7F64">
        <w:rPr>
          <w:spacing w:val="5"/>
          <w:sz w:val="24"/>
          <w:szCs w:val="24"/>
        </w:rPr>
        <w:t xml:space="preserve"> </w:t>
      </w:r>
      <w:r w:rsidR="005A7F64" w:rsidRPr="005A7F64">
        <w:rPr>
          <w:spacing w:val="-9"/>
          <w:sz w:val="24"/>
          <w:szCs w:val="24"/>
        </w:rPr>
        <w:t>m</w:t>
      </w:r>
      <w:r w:rsidR="005A7F64" w:rsidRPr="005A7F64">
        <w:rPr>
          <w:spacing w:val="4"/>
          <w:sz w:val="24"/>
          <w:szCs w:val="24"/>
        </w:rPr>
        <w:t>a</w:t>
      </w:r>
      <w:r w:rsidR="005A7F64" w:rsidRPr="005A7F64">
        <w:rPr>
          <w:spacing w:val="-5"/>
          <w:sz w:val="24"/>
          <w:szCs w:val="24"/>
        </w:rPr>
        <w:t>n</w:t>
      </w:r>
      <w:r w:rsidR="005A7F64" w:rsidRPr="005A7F64">
        <w:rPr>
          <w:spacing w:val="-1"/>
          <w:sz w:val="24"/>
          <w:szCs w:val="24"/>
        </w:rPr>
        <w:t>a</w:t>
      </w:r>
      <w:r w:rsidR="005A7F64" w:rsidRPr="005A7F64">
        <w:rPr>
          <w:spacing w:val="5"/>
          <w:sz w:val="24"/>
          <w:szCs w:val="24"/>
        </w:rPr>
        <w:t>g</w:t>
      </w:r>
      <w:r w:rsidR="005A7F64" w:rsidRPr="005A7F64">
        <w:rPr>
          <w:spacing w:val="4"/>
          <w:sz w:val="24"/>
          <w:szCs w:val="24"/>
        </w:rPr>
        <w:t>e</w:t>
      </w:r>
      <w:r w:rsidR="005A7F64" w:rsidRPr="005A7F64">
        <w:rPr>
          <w:spacing w:val="-9"/>
          <w:sz w:val="24"/>
          <w:szCs w:val="24"/>
        </w:rPr>
        <w:t>m</w:t>
      </w:r>
      <w:r w:rsidR="005A7F64" w:rsidRPr="005A7F64">
        <w:rPr>
          <w:spacing w:val="4"/>
          <w:sz w:val="24"/>
          <w:szCs w:val="24"/>
        </w:rPr>
        <w:t>e</w:t>
      </w:r>
      <w:r w:rsidR="005A7F64" w:rsidRPr="005A7F64">
        <w:rPr>
          <w:spacing w:val="-5"/>
          <w:sz w:val="24"/>
          <w:szCs w:val="24"/>
        </w:rPr>
        <w:t>n</w:t>
      </w:r>
      <w:r w:rsidR="005A7F64" w:rsidRPr="005A7F64">
        <w:rPr>
          <w:spacing w:val="5"/>
          <w:sz w:val="24"/>
          <w:szCs w:val="24"/>
        </w:rPr>
        <w:t>t</w:t>
      </w:r>
      <w:r w:rsidR="005A7F64" w:rsidRPr="005A7F64">
        <w:rPr>
          <w:sz w:val="24"/>
          <w:szCs w:val="24"/>
        </w:rPr>
        <w:t>.</w:t>
      </w:r>
      <w:r w:rsidR="005A7F64" w:rsidRPr="005A7F64">
        <w:rPr>
          <w:spacing w:val="-10"/>
          <w:sz w:val="24"/>
          <w:szCs w:val="24"/>
        </w:rPr>
        <w:t xml:space="preserve"> </w:t>
      </w:r>
      <w:r w:rsidR="005A7F64" w:rsidRPr="005A7F64">
        <w:rPr>
          <w:spacing w:val="-5"/>
          <w:sz w:val="24"/>
          <w:szCs w:val="24"/>
        </w:rPr>
        <w:t>A</w:t>
      </w:r>
      <w:r w:rsidR="005A7F64" w:rsidRPr="005A7F64">
        <w:rPr>
          <w:sz w:val="24"/>
          <w:szCs w:val="24"/>
        </w:rPr>
        <w:t>t</w:t>
      </w:r>
      <w:r w:rsidR="005A7F64" w:rsidRPr="005A7F64">
        <w:rPr>
          <w:spacing w:val="3"/>
          <w:sz w:val="24"/>
          <w:szCs w:val="24"/>
        </w:rPr>
        <w:t xml:space="preserve"> </w:t>
      </w:r>
      <w:r w:rsidR="005A7F64" w:rsidRPr="005A7F64">
        <w:rPr>
          <w:spacing w:val="-5"/>
          <w:sz w:val="24"/>
          <w:szCs w:val="24"/>
        </w:rPr>
        <w:t>h</w:t>
      </w:r>
      <w:r w:rsidR="005A7F64" w:rsidRPr="005A7F64">
        <w:rPr>
          <w:spacing w:val="-1"/>
          <w:sz w:val="24"/>
          <w:szCs w:val="24"/>
        </w:rPr>
        <w:t>a</w:t>
      </w:r>
      <w:r w:rsidR="005A7F64" w:rsidRPr="005A7F64">
        <w:rPr>
          <w:spacing w:val="1"/>
          <w:sz w:val="24"/>
          <w:szCs w:val="24"/>
        </w:rPr>
        <w:t>r</w:t>
      </w:r>
      <w:r w:rsidR="005A7F64" w:rsidRPr="005A7F64">
        <w:rPr>
          <w:spacing w:val="-5"/>
          <w:sz w:val="24"/>
          <w:szCs w:val="24"/>
        </w:rPr>
        <w:t>v</w:t>
      </w:r>
      <w:r w:rsidR="005A7F64" w:rsidRPr="005A7F64">
        <w:rPr>
          <w:spacing w:val="4"/>
          <w:sz w:val="24"/>
          <w:szCs w:val="24"/>
        </w:rPr>
        <w:t>e</w:t>
      </w:r>
      <w:r w:rsidR="005A7F64" w:rsidRPr="005A7F64">
        <w:rPr>
          <w:spacing w:val="-2"/>
          <w:sz w:val="24"/>
          <w:szCs w:val="24"/>
        </w:rPr>
        <w:t>s</w:t>
      </w:r>
      <w:r w:rsidR="005A7F64" w:rsidRPr="005A7F64">
        <w:rPr>
          <w:spacing w:val="5"/>
          <w:sz w:val="24"/>
          <w:szCs w:val="24"/>
        </w:rPr>
        <w:t>t</w:t>
      </w:r>
      <w:r w:rsidR="005A7F64" w:rsidRPr="005A7F64">
        <w:rPr>
          <w:sz w:val="24"/>
          <w:szCs w:val="24"/>
        </w:rPr>
        <w:t>, 7</w:t>
      </w:r>
      <w:r w:rsidR="005A7F64" w:rsidRPr="005A7F64">
        <w:rPr>
          <w:spacing w:val="-1"/>
          <w:sz w:val="24"/>
          <w:szCs w:val="24"/>
        </w:rPr>
        <w:t>c</w:t>
      </w:r>
      <w:r w:rsidR="005A7F64" w:rsidRPr="005A7F64">
        <w:rPr>
          <w:sz w:val="24"/>
          <w:szCs w:val="24"/>
        </w:rPr>
        <w:t>m</w:t>
      </w:r>
      <w:r w:rsidR="005A7F64" w:rsidRPr="005A7F64">
        <w:rPr>
          <w:spacing w:val="-7"/>
          <w:sz w:val="24"/>
          <w:szCs w:val="24"/>
        </w:rPr>
        <w:t xml:space="preserve"> </w:t>
      </w:r>
      <w:r w:rsidR="005A7F64" w:rsidRPr="005A7F64">
        <w:rPr>
          <w:sz w:val="24"/>
          <w:szCs w:val="24"/>
        </w:rPr>
        <w:t>d</w:t>
      </w:r>
      <w:r w:rsidR="005A7F64" w:rsidRPr="005A7F64">
        <w:rPr>
          <w:spacing w:val="-1"/>
          <w:sz w:val="24"/>
          <w:szCs w:val="24"/>
        </w:rPr>
        <w:t>e</w:t>
      </w:r>
      <w:r w:rsidR="005A7F64" w:rsidRPr="005A7F64">
        <w:rPr>
          <w:sz w:val="24"/>
          <w:szCs w:val="24"/>
        </w:rPr>
        <w:t>p</w:t>
      </w:r>
      <w:r w:rsidR="005A7F64" w:rsidRPr="005A7F64">
        <w:rPr>
          <w:spacing w:val="5"/>
          <w:sz w:val="24"/>
          <w:szCs w:val="24"/>
        </w:rPr>
        <w:t>t</w:t>
      </w:r>
      <w:r w:rsidR="005A7F64" w:rsidRPr="005A7F64">
        <w:rPr>
          <w:sz w:val="24"/>
          <w:szCs w:val="24"/>
        </w:rPr>
        <w:t>h</w:t>
      </w:r>
      <w:r w:rsidR="005A7F64" w:rsidRPr="005A7F64">
        <w:rPr>
          <w:spacing w:val="-3"/>
          <w:sz w:val="24"/>
          <w:szCs w:val="24"/>
        </w:rPr>
        <w:t xml:space="preserve"> </w:t>
      </w:r>
      <w:r w:rsidR="005A7F64" w:rsidRPr="005A7F64">
        <w:rPr>
          <w:spacing w:val="5"/>
          <w:sz w:val="24"/>
          <w:szCs w:val="24"/>
        </w:rPr>
        <w:t>o</w:t>
      </w:r>
      <w:r w:rsidR="005A7F64" w:rsidRPr="005A7F64">
        <w:rPr>
          <w:sz w:val="24"/>
          <w:szCs w:val="24"/>
        </w:rPr>
        <w:t>f</w:t>
      </w:r>
      <w:r w:rsidR="005A7F64" w:rsidRPr="005A7F64">
        <w:rPr>
          <w:spacing w:val="-1"/>
          <w:sz w:val="24"/>
          <w:szCs w:val="24"/>
        </w:rPr>
        <w:t xml:space="preserve"> </w:t>
      </w:r>
      <w:r w:rsidR="005A7F64" w:rsidRPr="005A7F64">
        <w:rPr>
          <w:spacing w:val="-9"/>
          <w:sz w:val="24"/>
          <w:szCs w:val="24"/>
        </w:rPr>
        <w:t>i</w:t>
      </w:r>
      <w:r w:rsidR="005A7F64" w:rsidRPr="005A7F64">
        <w:rPr>
          <w:spacing w:val="1"/>
          <w:sz w:val="24"/>
          <w:szCs w:val="24"/>
        </w:rPr>
        <w:t>r</w:t>
      </w:r>
      <w:r w:rsidR="005A7F64" w:rsidRPr="005A7F64">
        <w:rPr>
          <w:spacing w:val="6"/>
          <w:sz w:val="24"/>
          <w:szCs w:val="24"/>
        </w:rPr>
        <w:t>r</w:t>
      </w:r>
      <w:r w:rsidR="005A7F64" w:rsidRPr="005A7F64">
        <w:rPr>
          <w:spacing w:val="-9"/>
          <w:sz w:val="24"/>
          <w:szCs w:val="24"/>
        </w:rPr>
        <w:t>i</w:t>
      </w:r>
      <w:r w:rsidR="005A7F64" w:rsidRPr="005A7F64">
        <w:rPr>
          <w:sz w:val="24"/>
          <w:szCs w:val="24"/>
        </w:rPr>
        <w:t>g</w:t>
      </w:r>
      <w:r w:rsidR="005A7F64" w:rsidRPr="005A7F64">
        <w:rPr>
          <w:spacing w:val="-1"/>
          <w:sz w:val="24"/>
          <w:szCs w:val="24"/>
        </w:rPr>
        <w:t>a</w:t>
      </w:r>
      <w:r w:rsidR="005A7F64" w:rsidRPr="005A7F64">
        <w:rPr>
          <w:spacing w:val="10"/>
          <w:sz w:val="24"/>
          <w:szCs w:val="24"/>
        </w:rPr>
        <w:t>t</w:t>
      </w:r>
      <w:r w:rsidR="005A7F64" w:rsidRPr="005A7F64">
        <w:rPr>
          <w:spacing w:val="-9"/>
          <w:sz w:val="24"/>
          <w:szCs w:val="24"/>
        </w:rPr>
        <w:t>i</w:t>
      </w:r>
      <w:r w:rsidR="005A7F64" w:rsidRPr="005A7F64">
        <w:rPr>
          <w:spacing w:val="5"/>
          <w:sz w:val="24"/>
          <w:szCs w:val="24"/>
        </w:rPr>
        <w:t>o</w:t>
      </w:r>
      <w:r w:rsidR="005A7F64" w:rsidRPr="005A7F64">
        <w:rPr>
          <w:sz w:val="24"/>
          <w:szCs w:val="24"/>
        </w:rPr>
        <w:t>n</w:t>
      </w:r>
      <w:r w:rsidR="005A7F64" w:rsidRPr="005A7F64">
        <w:rPr>
          <w:spacing w:val="-3"/>
          <w:sz w:val="24"/>
          <w:szCs w:val="24"/>
        </w:rPr>
        <w:t xml:space="preserve"> </w:t>
      </w:r>
      <w:r w:rsidR="005A7F64" w:rsidRPr="005A7F64">
        <w:rPr>
          <w:sz w:val="24"/>
          <w:szCs w:val="24"/>
        </w:rPr>
        <w:t>2,</w:t>
      </w:r>
      <w:r w:rsidR="005A7F64" w:rsidRPr="005A7F64">
        <w:rPr>
          <w:spacing w:val="4"/>
          <w:sz w:val="24"/>
          <w:szCs w:val="24"/>
        </w:rPr>
        <w:t xml:space="preserve"> </w:t>
      </w:r>
      <w:r w:rsidR="005A7F64" w:rsidRPr="005A7F64">
        <w:rPr>
          <w:spacing w:val="-5"/>
          <w:sz w:val="24"/>
          <w:szCs w:val="24"/>
        </w:rPr>
        <w:t>4</w:t>
      </w:r>
      <w:r w:rsidR="005A7F64" w:rsidRPr="005A7F64">
        <w:rPr>
          <w:sz w:val="24"/>
          <w:szCs w:val="24"/>
        </w:rPr>
        <w:t xml:space="preserve">, 6, </w:t>
      </w:r>
      <w:r w:rsidR="005A7F64" w:rsidRPr="005A7F64">
        <w:rPr>
          <w:spacing w:val="-1"/>
          <w:sz w:val="24"/>
          <w:szCs w:val="24"/>
        </w:rPr>
        <w:t>a</w:t>
      </w:r>
      <w:r w:rsidR="005A7F64" w:rsidRPr="005A7F64">
        <w:rPr>
          <w:spacing w:val="-5"/>
          <w:sz w:val="24"/>
          <w:szCs w:val="24"/>
        </w:rPr>
        <w:t>n</w:t>
      </w:r>
      <w:r w:rsidR="005A7F64" w:rsidRPr="005A7F64">
        <w:rPr>
          <w:sz w:val="24"/>
          <w:szCs w:val="24"/>
        </w:rPr>
        <w:t>d</w:t>
      </w:r>
      <w:r w:rsidR="005A7F64" w:rsidRPr="005A7F64">
        <w:rPr>
          <w:spacing w:val="5"/>
          <w:sz w:val="24"/>
          <w:szCs w:val="24"/>
        </w:rPr>
        <w:t xml:space="preserve"> </w:t>
      </w:r>
      <w:r w:rsidR="005A7F64" w:rsidRPr="005A7F64">
        <w:rPr>
          <w:sz w:val="24"/>
          <w:szCs w:val="24"/>
        </w:rPr>
        <w:t>8</w:t>
      </w:r>
      <w:r w:rsidR="005A7F64" w:rsidRPr="005A7F64">
        <w:rPr>
          <w:spacing w:val="6"/>
          <w:sz w:val="24"/>
          <w:szCs w:val="24"/>
        </w:rPr>
        <w:t xml:space="preserve"> </w:t>
      </w:r>
      <w:r w:rsidR="005A7F64" w:rsidRPr="005A7F64">
        <w:rPr>
          <w:sz w:val="24"/>
          <w:szCs w:val="24"/>
        </w:rPr>
        <w:t>w</w:t>
      </w:r>
      <w:r w:rsidR="005A7F64" w:rsidRPr="005A7F64">
        <w:rPr>
          <w:spacing w:val="-1"/>
          <w:sz w:val="24"/>
          <w:szCs w:val="24"/>
        </w:rPr>
        <w:t>ee</w:t>
      </w:r>
      <w:r w:rsidR="005A7F64" w:rsidRPr="005A7F64">
        <w:rPr>
          <w:sz w:val="24"/>
          <w:szCs w:val="24"/>
        </w:rPr>
        <w:t>ks</w:t>
      </w:r>
      <w:r w:rsidR="005A7F64" w:rsidRPr="005A7F64">
        <w:rPr>
          <w:spacing w:val="3"/>
          <w:sz w:val="24"/>
          <w:szCs w:val="24"/>
        </w:rPr>
        <w:t xml:space="preserve"> </w:t>
      </w:r>
      <w:r w:rsidR="005A7F64" w:rsidRPr="005A7F64">
        <w:rPr>
          <w:spacing w:val="4"/>
          <w:sz w:val="24"/>
          <w:szCs w:val="24"/>
        </w:rPr>
        <w:t>a</w:t>
      </w:r>
      <w:r w:rsidR="005A7F64" w:rsidRPr="005A7F64">
        <w:rPr>
          <w:spacing w:val="-8"/>
          <w:sz w:val="24"/>
          <w:szCs w:val="24"/>
        </w:rPr>
        <w:t>f</w:t>
      </w:r>
      <w:r w:rsidR="005A7F64" w:rsidRPr="005A7F64">
        <w:rPr>
          <w:spacing w:val="5"/>
          <w:sz w:val="24"/>
          <w:szCs w:val="24"/>
        </w:rPr>
        <w:t>t</w:t>
      </w:r>
      <w:r w:rsidR="005A7F64" w:rsidRPr="005A7F64">
        <w:rPr>
          <w:spacing w:val="-1"/>
          <w:sz w:val="24"/>
          <w:szCs w:val="24"/>
        </w:rPr>
        <w:t>e</w:t>
      </w:r>
      <w:r w:rsidR="005A7F64" w:rsidRPr="005A7F64">
        <w:rPr>
          <w:sz w:val="24"/>
          <w:szCs w:val="24"/>
        </w:rPr>
        <w:t>r</w:t>
      </w:r>
      <w:r w:rsidR="005A7F64" w:rsidRPr="005A7F64">
        <w:rPr>
          <w:spacing w:val="6"/>
          <w:sz w:val="24"/>
          <w:szCs w:val="24"/>
        </w:rPr>
        <w:t xml:space="preserve"> </w:t>
      </w:r>
      <w:r w:rsidR="005A7F64" w:rsidRPr="005A7F64">
        <w:rPr>
          <w:spacing w:val="-2"/>
          <w:sz w:val="24"/>
          <w:szCs w:val="24"/>
        </w:rPr>
        <w:t>s</w:t>
      </w:r>
      <w:r w:rsidR="005A7F64" w:rsidRPr="005A7F64">
        <w:rPr>
          <w:spacing w:val="5"/>
          <w:sz w:val="24"/>
          <w:szCs w:val="24"/>
        </w:rPr>
        <w:t>o</w:t>
      </w:r>
      <w:r w:rsidR="005A7F64" w:rsidRPr="005A7F64">
        <w:rPr>
          <w:sz w:val="24"/>
          <w:szCs w:val="24"/>
        </w:rPr>
        <w:t>w</w:t>
      </w:r>
      <w:r w:rsidR="005A7F64" w:rsidRPr="005A7F64">
        <w:rPr>
          <w:spacing w:val="-5"/>
          <w:sz w:val="24"/>
          <w:szCs w:val="24"/>
        </w:rPr>
        <w:t>in</w:t>
      </w:r>
      <w:r w:rsidR="005A7F64" w:rsidRPr="005A7F64">
        <w:rPr>
          <w:sz w:val="24"/>
          <w:szCs w:val="24"/>
        </w:rPr>
        <w:t>g</w:t>
      </w:r>
      <w:r w:rsidR="005A7F64" w:rsidRPr="005A7F64">
        <w:rPr>
          <w:spacing w:val="5"/>
          <w:sz w:val="24"/>
          <w:szCs w:val="24"/>
        </w:rPr>
        <w:t xml:space="preserve"> </w:t>
      </w:r>
      <w:r w:rsidR="005A7F64" w:rsidRPr="005A7F64">
        <w:rPr>
          <w:spacing w:val="1"/>
          <w:sz w:val="24"/>
          <w:szCs w:val="24"/>
        </w:rPr>
        <w:t>r</w:t>
      </w:r>
      <w:r w:rsidR="005A7F64" w:rsidRPr="005A7F64">
        <w:rPr>
          <w:spacing w:val="-1"/>
          <w:sz w:val="24"/>
          <w:szCs w:val="24"/>
        </w:rPr>
        <w:t>ec</w:t>
      </w:r>
      <w:r w:rsidR="005A7F64" w:rsidRPr="005A7F64">
        <w:rPr>
          <w:spacing w:val="5"/>
          <w:sz w:val="24"/>
          <w:szCs w:val="24"/>
        </w:rPr>
        <w:t>o</w:t>
      </w:r>
      <w:r w:rsidR="005A7F64" w:rsidRPr="005A7F64">
        <w:rPr>
          <w:spacing w:val="1"/>
          <w:sz w:val="24"/>
          <w:szCs w:val="24"/>
        </w:rPr>
        <w:t>r</w:t>
      </w:r>
      <w:r w:rsidR="005A7F64" w:rsidRPr="005A7F64">
        <w:rPr>
          <w:sz w:val="24"/>
          <w:szCs w:val="24"/>
        </w:rPr>
        <w:t>d</w:t>
      </w:r>
      <w:r w:rsidR="005A7F64" w:rsidRPr="005A7F64">
        <w:rPr>
          <w:spacing w:val="-1"/>
          <w:sz w:val="24"/>
          <w:szCs w:val="24"/>
        </w:rPr>
        <w:t>e</w:t>
      </w:r>
      <w:r w:rsidR="005A7F64" w:rsidRPr="005A7F64">
        <w:rPr>
          <w:sz w:val="24"/>
          <w:szCs w:val="24"/>
        </w:rPr>
        <w:t>d</w:t>
      </w:r>
      <w:r w:rsidR="005A7F64" w:rsidRPr="005A7F64">
        <w:rPr>
          <w:spacing w:val="5"/>
          <w:sz w:val="24"/>
          <w:szCs w:val="24"/>
        </w:rPr>
        <w:t xml:space="preserve"> </w:t>
      </w:r>
      <w:r w:rsidR="005A7F64" w:rsidRPr="005A7F64">
        <w:rPr>
          <w:spacing w:val="-5"/>
          <w:sz w:val="24"/>
          <w:szCs w:val="24"/>
        </w:rPr>
        <w:t>h</w:t>
      </w:r>
      <w:r w:rsidR="005A7F64" w:rsidRPr="005A7F64">
        <w:rPr>
          <w:spacing w:val="-9"/>
          <w:sz w:val="24"/>
          <w:szCs w:val="24"/>
        </w:rPr>
        <w:t>i</w:t>
      </w:r>
      <w:r w:rsidR="005A7F64" w:rsidRPr="005A7F64">
        <w:rPr>
          <w:spacing w:val="5"/>
          <w:sz w:val="24"/>
          <w:szCs w:val="24"/>
        </w:rPr>
        <w:t>g</w:t>
      </w:r>
      <w:r w:rsidR="005A7F64" w:rsidRPr="005A7F64">
        <w:rPr>
          <w:sz w:val="24"/>
          <w:szCs w:val="24"/>
        </w:rPr>
        <w:t>h</w:t>
      </w:r>
      <w:r w:rsidR="005A7F64" w:rsidRPr="005A7F64">
        <w:rPr>
          <w:spacing w:val="-1"/>
          <w:sz w:val="24"/>
          <w:szCs w:val="24"/>
        </w:rPr>
        <w:t>e</w:t>
      </w:r>
      <w:r w:rsidR="005A7F64" w:rsidRPr="005A7F64">
        <w:rPr>
          <w:spacing w:val="-2"/>
          <w:sz w:val="24"/>
          <w:szCs w:val="24"/>
        </w:rPr>
        <w:t>s</w:t>
      </w:r>
      <w:r w:rsidR="005A7F64" w:rsidRPr="005A7F64">
        <w:rPr>
          <w:sz w:val="24"/>
          <w:szCs w:val="24"/>
        </w:rPr>
        <w:t>t</w:t>
      </w:r>
      <w:r w:rsidR="005A7F64" w:rsidRPr="005A7F64">
        <w:rPr>
          <w:spacing w:val="10"/>
          <w:sz w:val="24"/>
          <w:szCs w:val="24"/>
        </w:rPr>
        <w:t xml:space="preserve"> </w:t>
      </w:r>
      <w:r w:rsidR="005A7F64" w:rsidRPr="005A7F64">
        <w:rPr>
          <w:spacing w:val="-8"/>
          <w:sz w:val="24"/>
          <w:szCs w:val="24"/>
        </w:rPr>
        <w:t>f</w:t>
      </w:r>
      <w:r w:rsidR="005A7F64" w:rsidRPr="005A7F64">
        <w:rPr>
          <w:spacing w:val="1"/>
          <w:sz w:val="24"/>
          <w:szCs w:val="24"/>
        </w:rPr>
        <w:t>r</w:t>
      </w:r>
      <w:r w:rsidR="005A7F64" w:rsidRPr="005A7F64">
        <w:rPr>
          <w:spacing w:val="-1"/>
          <w:sz w:val="24"/>
          <w:szCs w:val="24"/>
        </w:rPr>
        <w:t>e</w:t>
      </w:r>
      <w:r w:rsidR="005A7F64" w:rsidRPr="005A7F64">
        <w:rPr>
          <w:spacing w:val="2"/>
          <w:sz w:val="24"/>
          <w:szCs w:val="24"/>
        </w:rPr>
        <w:t>s</w:t>
      </w:r>
      <w:r w:rsidR="005A7F64" w:rsidRPr="005A7F64">
        <w:rPr>
          <w:sz w:val="24"/>
          <w:szCs w:val="24"/>
        </w:rPr>
        <w:t xml:space="preserve">h </w:t>
      </w:r>
      <w:r w:rsidR="005A7F64" w:rsidRPr="005A7F64">
        <w:rPr>
          <w:spacing w:val="4"/>
          <w:sz w:val="24"/>
          <w:szCs w:val="24"/>
        </w:rPr>
        <w:t>c</w:t>
      </w:r>
      <w:r w:rsidR="005A7F64" w:rsidRPr="005A7F64">
        <w:rPr>
          <w:spacing w:val="5"/>
          <w:sz w:val="24"/>
          <w:szCs w:val="24"/>
        </w:rPr>
        <w:t>o</w:t>
      </w:r>
      <w:r w:rsidR="005A7F64" w:rsidRPr="005A7F64">
        <w:rPr>
          <w:spacing w:val="1"/>
          <w:sz w:val="24"/>
          <w:szCs w:val="24"/>
        </w:rPr>
        <w:t>r</w:t>
      </w:r>
      <w:r w:rsidR="005A7F64" w:rsidRPr="005A7F64">
        <w:rPr>
          <w:sz w:val="24"/>
          <w:szCs w:val="24"/>
        </w:rPr>
        <w:t>n w</w:t>
      </w:r>
      <w:r w:rsidR="005A7F64" w:rsidRPr="005A7F64">
        <w:rPr>
          <w:spacing w:val="-1"/>
          <w:sz w:val="24"/>
          <w:szCs w:val="24"/>
        </w:rPr>
        <w:t>e</w:t>
      </w:r>
      <w:r w:rsidR="005A7F64" w:rsidRPr="005A7F64">
        <w:rPr>
          <w:spacing w:val="-9"/>
          <w:sz w:val="24"/>
          <w:szCs w:val="24"/>
        </w:rPr>
        <w:t>i</w:t>
      </w:r>
      <w:r w:rsidR="005A7F64" w:rsidRPr="005A7F64">
        <w:rPr>
          <w:spacing w:val="5"/>
          <w:sz w:val="24"/>
          <w:szCs w:val="24"/>
        </w:rPr>
        <w:t>g</w:t>
      </w:r>
      <w:r w:rsidR="005A7F64" w:rsidRPr="005A7F64">
        <w:rPr>
          <w:spacing w:val="-5"/>
          <w:sz w:val="24"/>
          <w:szCs w:val="24"/>
        </w:rPr>
        <w:t>h</w:t>
      </w:r>
      <w:r w:rsidR="005A7F64" w:rsidRPr="005A7F64">
        <w:rPr>
          <w:sz w:val="24"/>
          <w:szCs w:val="24"/>
        </w:rPr>
        <w:t>t</w:t>
      </w:r>
      <w:r w:rsidR="005A7F64" w:rsidRPr="005A7F64">
        <w:rPr>
          <w:spacing w:val="10"/>
          <w:sz w:val="24"/>
          <w:szCs w:val="24"/>
        </w:rPr>
        <w:t xml:space="preserve"> </w:t>
      </w:r>
      <w:r w:rsidR="005A7F64" w:rsidRPr="005A7F64">
        <w:rPr>
          <w:spacing w:val="1"/>
          <w:sz w:val="24"/>
          <w:szCs w:val="24"/>
        </w:rPr>
        <w:t>(</w:t>
      </w:r>
      <w:r w:rsidR="005A7F64" w:rsidRPr="005A7F64">
        <w:rPr>
          <w:sz w:val="24"/>
          <w:szCs w:val="24"/>
        </w:rPr>
        <w:t>35</w:t>
      </w:r>
      <w:r w:rsidR="005A7F64" w:rsidRPr="005A7F64">
        <w:rPr>
          <w:spacing w:val="2"/>
          <w:sz w:val="24"/>
          <w:szCs w:val="24"/>
        </w:rPr>
        <w:t>.</w:t>
      </w:r>
      <w:r w:rsidR="005A7F64" w:rsidRPr="005A7F64">
        <w:rPr>
          <w:sz w:val="24"/>
          <w:szCs w:val="24"/>
        </w:rPr>
        <w:t>1 g/p</w:t>
      </w:r>
      <w:r w:rsidR="005A7F64" w:rsidRPr="005A7F64">
        <w:rPr>
          <w:spacing w:val="-9"/>
          <w:sz w:val="24"/>
          <w:szCs w:val="24"/>
        </w:rPr>
        <w:t>l</w:t>
      </w:r>
      <w:r w:rsidR="005A7F64" w:rsidRPr="005A7F64">
        <w:rPr>
          <w:spacing w:val="4"/>
          <w:sz w:val="24"/>
          <w:szCs w:val="24"/>
        </w:rPr>
        <w:t>a</w:t>
      </w:r>
      <w:r w:rsidR="005A7F64" w:rsidRPr="005A7F64">
        <w:rPr>
          <w:spacing w:val="-5"/>
          <w:sz w:val="24"/>
          <w:szCs w:val="24"/>
        </w:rPr>
        <w:t>n</w:t>
      </w:r>
      <w:r w:rsidR="005A7F64" w:rsidRPr="005A7F64">
        <w:rPr>
          <w:spacing w:val="5"/>
          <w:sz w:val="24"/>
          <w:szCs w:val="24"/>
        </w:rPr>
        <w:t>t</w:t>
      </w:r>
      <w:r w:rsidR="005A7F64" w:rsidRPr="005A7F64">
        <w:rPr>
          <w:spacing w:val="1"/>
          <w:sz w:val="24"/>
          <w:szCs w:val="24"/>
        </w:rPr>
        <w:t>)</w:t>
      </w:r>
      <w:r w:rsidR="005A7F64" w:rsidRPr="005A7F64">
        <w:rPr>
          <w:sz w:val="24"/>
          <w:szCs w:val="24"/>
        </w:rPr>
        <w:t>,</w:t>
      </w:r>
      <w:r w:rsidR="005A7F64" w:rsidRPr="005A7F64">
        <w:rPr>
          <w:spacing w:val="7"/>
          <w:sz w:val="24"/>
          <w:szCs w:val="24"/>
        </w:rPr>
        <w:t xml:space="preserve"> </w:t>
      </w:r>
      <w:r w:rsidR="005A7F64" w:rsidRPr="005A7F64">
        <w:rPr>
          <w:spacing w:val="-6"/>
          <w:sz w:val="24"/>
          <w:szCs w:val="24"/>
        </w:rPr>
        <w:t>c</w:t>
      </w:r>
      <w:r w:rsidR="005A7F64" w:rsidRPr="005A7F64">
        <w:rPr>
          <w:sz w:val="24"/>
          <w:szCs w:val="24"/>
        </w:rPr>
        <w:t>o</w:t>
      </w:r>
      <w:r w:rsidR="005A7F64" w:rsidRPr="005A7F64">
        <w:rPr>
          <w:spacing w:val="1"/>
          <w:sz w:val="24"/>
          <w:szCs w:val="24"/>
        </w:rPr>
        <w:t>r</w:t>
      </w:r>
      <w:r w:rsidR="005A7F64" w:rsidRPr="005A7F64">
        <w:rPr>
          <w:sz w:val="24"/>
          <w:szCs w:val="24"/>
        </w:rPr>
        <w:t>n</w:t>
      </w:r>
      <w:r w:rsidR="005A7F64" w:rsidRPr="005A7F64">
        <w:rPr>
          <w:spacing w:val="5"/>
          <w:sz w:val="24"/>
          <w:szCs w:val="24"/>
        </w:rPr>
        <w:t xml:space="preserve"> </w:t>
      </w:r>
      <w:r w:rsidR="005A7F64" w:rsidRPr="005A7F64">
        <w:rPr>
          <w:spacing w:val="-5"/>
          <w:sz w:val="24"/>
          <w:szCs w:val="24"/>
        </w:rPr>
        <w:t>y</w:t>
      </w:r>
      <w:r w:rsidR="005A7F64" w:rsidRPr="005A7F64">
        <w:rPr>
          <w:spacing w:val="-4"/>
          <w:sz w:val="24"/>
          <w:szCs w:val="24"/>
        </w:rPr>
        <w:t>i</w:t>
      </w:r>
      <w:r w:rsidR="005A7F64" w:rsidRPr="005A7F64">
        <w:rPr>
          <w:spacing w:val="4"/>
          <w:sz w:val="24"/>
          <w:szCs w:val="24"/>
        </w:rPr>
        <w:t>e</w:t>
      </w:r>
      <w:r w:rsidR="005A7F64" w:rsidRPr="005A7F64">
        <w:rPr>
          <w:spacing w:val="-4"/>
          <w:sz w:val="24"/>
          <w:szCs w:val="24"/>
        </w:rPr>
        <w:t>l</w:t>
      </w:r>
      <w:r w:rsidR="005A7F64" w:rsidRPr="005A7F64">
        <w:rPr>
          <w:sz w:val="24"/>
          <w:szCs w:val="24"/>
        </w:rPr>
        <w:t>d</w:t>
      </w:r>
      <w:r w:rsidR="005A7F64" w:rsidRPr="005A7F64">
        <w:rPr>
          <w:spacing w:val="5"/>
          <w:sz w:val="24"/>
          <w:szCs w:val="24"/>
        </w:rPr>
        <w:t xml:space="preserve"> </w:t>
      </w:r>
      <w:r w:rsidR="005A7F64" w:rsidRPr="005A7F64">
        <w:rPr>
          <w:spacing w:val="1"/>
          <w:sz w:val="24"/>
          <w:szCs w:val="24"/>
        </w:rPr>
        <w:t>(</w:t>
      </w:r>
      <w:r w:rsidR="005A7F64" w:rsidRPr="005A7F64">
        <w:rPr>
          <w:sz w:val="24"/>
          <w:szCs w:val="24"/>
        </w:rPr>
        <w:t>1</w:t>
      </w:r>
      <w:r w:rsidR="005A7F64" w:rsidRPr="005A7F64">
        <w:rPr>
          <w:spacing w:val="2"/>
          <w:sz w:val="24"/>
          <w:szCs w:val="24"/>
        </w:rPr>
        <w:t>.</w:t>
      </w:r>
      <w:r w:rsidR="005A7F64" w:rsidRPr="005A7F64">
        <w:rPr>
          <w:sz w:val="24"/>
          <w:szCs w:val="24"/>
        </w:rPr>
        <w:t xml:space="preserve">39 </w:t>
      </w:r>
      <w:r w:rsidR="005A7F64" w:rsidRPr="005A7F64">
        <w:rPr>
          <w:spacing w:val="5"/>
          <w:sz w:val="24"/>
          <w:szCs w:val="24"/>
        </w:rPr>
        <w:t>t</w:t>
      </w:r>
      <w:r w:rsidR="005A7F64" w:rsidRPr="005A7F64">
        <w:rPr>
          <w:sz w:val="24"/>
          <w:szCs w:val="24"/>
        </w:rPr>
        <w:t>/</w:t>
      </w:r>
      <w:r w:rsidR="005A7F64" w:rsidRPr="005A7F64">
        <w:rPr>
          <w:spacing w:val="-4"/>
          <w:sz w:val="24"/>
          <w:szCs w:val="24"/>
        </w:rPr>
        <w:t>h</w:t>
      </w:r>
      <w:r w:rsidR="005A7F64" w:rsidRPr="005A7F64">
        <w:rPr>
          <w:spacing w:val="-1"/>
          <w:sz w:val="24"/>
          <w:szCs w:val="24"/>
        </w:rPr>
        <w:t>a</w:t>
      </w:r>
      <w:r w:rsidR="005A7F64" w:rsidRPr="005A7F64">
        <w:rPr>
          <w:spacing w:val="1"/>
          <w:sz w:val="24"/>
          <w:szCs w:val="24"/>
        </w:rPr>
        <w:t>)</w:t>
      </w:r>
      <w:r w:rsidR="005A7F64" w:rsidRPr="005A7F64">
        <w:rPr>
          <w:sz w:val="24"/>
          <w:szCs w:val="24"/>
        </w:rPr>
        <w:t>, g</w:t>
      </w:r>
      <w:r w:rsidR="005A7F64" w:rsidRPr="005A7F64">
        <w:rPr>
          <w:spacing w:val="1"/>
          <w:sz w:val="24"/>
          <w:szCs w:val="24"/>
        </w:rPr>
        <w:t>r</w:t>
      </w:r>
      <w:r w:rsidR="005A7F64" w:rsidRPr="005A7F64">
        <w:rPr>
          <w:spacing w:val="-1"/>
          <w:sz w:val="24"/>
          <w:szCs w:val="24"/>
        </w:rPr>
        <w:t>ee</w:t>
      </w:r>
      <w:r w:rsidR="005A7F64" w:rsidRPr="005A7F64">
        <w:rPr>
          <w:sz w:val="24"/>
          <w:szCs w:val="24"/>
        </w:rPr>
        <w:t>n</w:t>
      </w:r>
      <w:r w:rsidR="005A7F64" w:rsidRPr="005A7F64">
        <w:rPr>
          <w:spacing w:val="5"/>
          <w:sz w:val="24"/>
          <w:szCs w:val="24"/>
        </w:rPr>
        <w:t xml:space="preserve"> </w:t>
      </w:r>
      <w:r w:rsidR="005A7F64" w:rsidRPr="005A7F64">
        <w:rPr>
          <w:spacing w:val="-8"/>
          <w:sz w:val="24"/>
          <w:szCs w:val="24"/>
        </w:rPr>
        <w:t>f</w:t>
      </w:r>
      <w:r w:rsidR="005A7F64" w:rsidRPr="005A7F64">
        <w:rPr>
          <w:spacing w:val="5"/>
          <w:sz w:val="24"/>
          <w:szCs w:val="24"/>
        </w:rPr>
        <w:t>o</w:t>
      </w:r>
      <w:r w:rsidR="005A7F64" w:rsidRPr="005A7F64">
        <w:rPr>
          <w:sz w:val="24"/>
          <w:szCs w:val="24"/>
        </w:rPr>
        <w:t>dd</w:t>
      </w:r>
      <w:r w:rsidR="005A7F64" w:rsidRPr="005A7F64">
        <w:rPr>
          <w:spacing w:val="-1"/>
          <w:sz w:val="24"/>
          <w:szCs w:val="24"/>
        </w:rPr>
        <w:t>e</w:t>
      </w:r>
      <w:r w:rsidR="005A7F64" w:rsidRPr="005A7F64">
        <w:rPr>
          <w:sz w:val="24"/>
          <w:szCs w:val="24"/>
        </w:rPr>
        <w:t>r</w:t>
      </w:r>
      <w:r w:rsidR="005A7F64" w:rsidRPr="005A7F64">
        <w:rPr>
          <w:spacing w:val="6"/>
          <w:sz w:val="24"/>
          <w:szCs w:val="24"/>
        </w:rPr>
        <w:t xml:space="preserve"> </w:t>
      </w:r>
      <w:r w:rsidR="005A7F64" w:rsidRPr="005A7F64">
        <w:rPr>
          <w:spacing w:val="-5"/>
          <w:sz w:val="24"/>
          <w:szCs w:val="24"/>
        </w:rPr>
        <w:t>y</w:t>
      </w:r>
      <w:r w:rsidR="005A7F64" w:rsidRPr="005A7F64">
        <w:rPr>
          <w:spacing w:val="-4"/>
          <w:sz w:val="24"/>
          <w:szCs w:val="24"/>
        </w:rPr>
        <w:t>i</w:t>
      </w:r>
      <w:r w:rsidR="005A7F64" w:rsidRPr="005A7F64">
        <w:rPr>
          <w:spacing w:val="4"/>
          <w:sz w:val="24"/>
          <w:szCs w:val="24"/>
        </w:rPr>
        <w:t>e</w:t>
      </w:r>
      <w:r w:rsidR="005A7F64" w:rsidRPr="005A7F64">
        <w:rPr>
          <w:spacing w:val="-4"/>
          <w:sz w:val="24"/>
          <w:szCs w:val="24"/>
        </w:rPr>
        <w:t>l</w:t>
      </w:r>
      <w:r w:rsidR="005A7F64" w:rsidRPr="005A7F64">
        <w:rPr>
          <w:sz w:val="24"/>
          <w:szCs w:val="24"/>
        </w:rPr>
        <w:t>d</w:t>
      </w:r>
      <w:r w:rsidR="005A7F64" w:rsidRPr="005A7F64">
        <w:rPr>
          <w:spacing w:val="5"/>
          <w:sz w:val="24"/>
          <w:szCs w:val="24"/>
        </w:rPr>
        <w:t xml:space="preserve"> </w:t>
      </w:r>
      <w:r w:rsidR="005A7F64" w:rsidRPr="005A7F64">
        <w:rPr>
          <w:spacing w:val="1"/>
          <w:sz w:val="24"/>
          <w:szCs w:val="24"/>
        </w:rPr>
        <w:t>(</w:t>
      </w:r>
      <w:r w:rsidR="005A7F64" w:rsidRPr="005A7F64">
        <w:rPr>
          <w:sz w:val="24"/>
          <w:szCs w:val="24"/>
        </w:rPr>
        <w:t>21</w:t>
      </w:r>
      <w:r w:rsidR="005A7F64" w:rsidRPr="005A7F64">
        <w:rPr>
          <w:spacing w:val="2"/>
          <w:sz w:val="24"/>
          <w:szCs w:val="24"/>
        </w:rPr>
        <w:t>.</w:t>
      </w:r>
      <w:r w:rsidR="005A7F64" w:rsidRPr="005A7F64">
        <w:rPr>
          <w:sz w:val="24"/>
          <w:szCs w:val="24"/>
        </w:rPr>
        <w:t xml:space="preserve">6 </w:t>
      </w:r>
      <w:r w:rsidR="005A7F64" w:rsidRPr="005A7F64">
        <w:rPr>
          <w:spacing w:val="5"/>
          <w:sz w:val="24"/>
          <w:szCs w:val="24"/>
        </w:rPr>
        <w:t>t</w:t>
      </w:r>
      <w:r w:rsidR="005A7F64" w:rsidRPr="005A7F64">
        <w:rPr>
          <w:sz w:val="24"/>
          <w:szCs w:val="24"/>
        </w:rPr>
        <w:t>/</w:t>
      </w:r>
      <w:r w:rsidR="005A7F64" w:rsidRPr="005A7F64">
        <w:rPr>
          <w:spacing w:val="-4"/>
          <w:sz w:val="24"/>
          <w:szCs w:val="24"/>
        </w:rPr>
        <w:t>h</w:t>
      </w:r>
      <w:r w:rsidR="005A7F64" w:rsidRPr="005A7F64">
        <w:rPr>
          <w:spacing w:val="-1"/>
          <w:sz w:val="24"/>
          <w:szCs w:val="24"/>
        </w:rPr>
        <w:t>a</w:t>
      </w:r>
      <w:r w:rsidR="005A7F64" w:rsidRPr="005A7F64">
        <w:rPr>
          <w:spacing w:val="1"/>
          <w:sz w:val="24"/>
          <w:szCs w:val="24"/>
        </w:rPr>
        <w:t>)</w:t>
      </w:r>
      <w:r w:rsidR="005A7F64" w:rsidRPr="005A7F64">
        <w:rPr>
          <w:sz w:val="24"/>
          <w:szCs w:val="24"/>
        </w:rPr>
        <w:t>,</w:t>
      </w:r>
      <w:r w:rsidR="005A7F64" w:rsidRPr="005A7F64">
        <w:rPr>
          <w:spacing w:val="7"/>
          <w:sz w:val="24"/>
          <w:szCs w:val="24"/>
        </w:rPr>
        <w:t xml:space="preserve"> </w:t>
      </w:r>
      <w:r w:rsidR="005A7F64" w:rsidRPr="005A7F64">
        <w:rPr>
          <w:spacing w:val="-5"/>
          <w:sz w:val="24"/>
          <w:szCs w:val="24"/>
        </w:rPr>
        <w:t>b</w:t>
      </w:r>
      <w:r w:rsidR="005A7F64" w:rsidRPr="005A7F64">
        <w:rPr>
          <w:spacing w:val="-9"/>
          <w:sz w:val="24"/>
          <w:szCs w:val="24"/>
        </w:rPr>
        <w:t>i</w:t>
      </w:r>
      <w:r w:rsidR="005A7F64" w:rsidRPr="005A7F64">
        <w:rPr>
          <w:spacing w:val="9"/>
          <w:sz w:val="24"/>
          <w:szCs w:val="24"/>
        </w:rPr>
        <w:t>o</w:t>
      </w:r>
      <w:r w:rsidR="005A7F64" w:rsidRPr="005A7F64">
        <w:rPr>
          <w:spacing w:val="-9"/>
          <w:sz w:val="24"/>
          <w:szCs w:val="24"/>
        </w:rPr>
        <w:t>l</w:t>
      </w:r>
      <w:r w:rsidR="005A7F64" w:rsidRPr="005A7F64">
        <w:rPr>
          <w:spacing w:val="5"/>
          <w:sz w:val="24"/>
          <w:szCs w:val="24"/>
        </w:rPr>
        <w:t>og</w:t>
      </w:r>
      <w:r w:rsidR="005A7F64" w:rsidRPr="005A7F64">
        <w:rPr>
          <w:spacing w:val="-9"/>
          <w:sz w:val="24"/>
          <w:szCs w:val="24"/>
        </w:rPr>
        <w:t>i</w:t>
      </w:r>
      <w:r w:rsidR="005A7F64" w:rsidRPr="005A7F64">
        <w:rPr>
          <w:spacing w:val="4"/>
          <w:sz w:val="24"/>
          <w:szCs w:val="24"/>
        </w:rPr>
        <w:t>ca</w:t>
      </w:r>
      <w:r w:rsidR="005A7F64" w:rsidRPr="005A7F64">
        <w:rPr>
          <w:sz w:val="24"/>
          <w:szCs w:val="24"/>
        </w:rPr>
        <w:t>l y</w:t>
      </w:r>
      <w:r w:rsidR="005A7F64" w:rsidRPr="005A7F64">
        <w:rPr>
          <w:spacing w:val="-4"/>
          <w:sz w:val="24"/>
          <w:szCs w:val="24"/>
        </w:rPr>
        <w:t>i</w:t>
      </w:r>
      <w:r w:rsidR="005A7F64" w:rsidRPr="005A7F64">
        <w:rPr>
          <w:spacing w:val="4"/>
          <w:sz w:val="24"/>
          <w:szCs w:val="24"/>
        </w:rPr>
        <w:t>e</w:t>
      </w:r>
      <w:r w:rsidR="005A7F64" w:rsidRPr="005A7F64">
        <w:rPr>
          <w:spacing w:val="-4"/>
          <w:sz w:val="24"/>
          <w:szCs w:val="24"/>
        </w:rPr>
        <w:t>l</w:t>
      </w:r>
      <w:r w:rsidR="005A7F64" w:rsidRPr="005A7F64">
        <w:rPr>
          <w:sz w:val="24"/>
          <w:szCs w:val="24"/>
        </w:rPr>
        <w:t>d</w:t>
      </w:r>
      <w:r w:rsidR="005A7F64" w:rsidRPr="005A7F64">
        <w:rPr>
          <w:spacing w:val="5"/>
          <w:sz w:val="24"/>
          <w:szCs w:val="24"/>
        </w:rPr>
        <w:t xml:space="preserve"> </w:t>
      </w:r>
      <w:r w:rsidR="005A7F64" w:rsidRPr="005A7F64">
        <w:rPr>
          <w:spacing w:val="1"/>
          <w:sz w:val="24"/>
          <w:szCs w:val="24"/>
        </w:rPr>
        <w:t>(</w:t>
      </w:r>
      <w:r w:rsidR="005A7F64" w:rsidRPr="005A7F64">
        <w:rPr>
          <w:sz w:val="24"/>
          <w:szCs w:val="24"/>
        </w:rPr>
        <w:t>27</w:t>
      </w:r>
      <w:r w:rsidR="005A7F64" w:rsidRPr="005A7F64">
        <w:rPr>
          <w:spacing w:val="2"/>
          <w:sz w:val="24"/>
          <w:szCs w:val="24"/>
        </w:rPr>
        <w:t>.</w:t>
      </w:r>
      <w:r w:rsidR="005A7F64" w:rsidRPr="005A7F64">
        <w:rPr>
          <w:sz w:val="24"/>
          <w:szCs w:val="24"/>
        </w:rPr>
        <w:t xml:space="preserve">4 </w:t>
      </w:r>
      <w:r w:rsidR="005A7F64" w:rsidRPr="005A7F64">
        <w:rPr>
          <w:spacing w:val="5"/>
          <w:sz w:val="24"/>
          <w:szCs w:val="24"/>
        </w:rPr>
        <w:t>t</w:t>
      </w:r>
      <w:r w:rsidR="005A7F64" w:rsidRPr="005A7F64">
        <w:rPr>
          <w:sz w:val="24"/>
          <w:szCs w:val="24"/>
        </w:rPr>
        <w:t>/</w:t>
      </w:r>
      <w:r w:rsidR="005A7F64" w:rsidRPr="005A7F64">
        <w:rPr>
          <w:spacing w:val="-4"/>
          <w:sz w:val="24"/>
          <w:szCs w:val="24"/>
        </w:rPr>
        <w:t>h</w:t>
      </w:r>
      <w:r w:rsidR="005A7F64" w:rsidRPr="005A7F64">
        <w:rPr>
          <w:spacing w:val="-1"/>
          <w:sz w:val="24"/>
          <w:szCs w:val="24"/>
        </w:rPr>
        <w:t>a</w:t>
      </w:r>
      <w:r w:rsidR="005A7F64" w:rsidRPr="005A7F64">
        <w:rPr>
          <w:spacing w:val="1"/>
          <w:sz w:val="24"/>
          <w:szCs w:val="24"/>
        </w:rPr>
        <w:t>)</w:t>
      </w:r>
      <w:r w:rsidR="005A7F64" w:rsidRPr="005A7F64">
        <w:rPr>
          <w:sz w:val="24"/>
          <w:szCs w:val="24"/>
        </w:rPr>
        <w:t>,</w:t>
      </w:r>
      <w:r w:rsidR="005A7F64" w:rsidRPr="005A7F64">
        <w:rPr>
          <w:spacing w:val="2"/>
          <w:sz w:val="24"/>
          <w:szCs w:val="24"/>
        </w:rPr>
        <w:t xml:space="preserve"> </w:t>
      </w:r>
      <w:r w:rsidR="005A7F64" w:rsidRPr="005A7F64">
        <w:rPr>
          <w:spacing w:val="-1"/>
          <w:sz w:val="24"/>
          <w:szCs w:val="24"/>
        </w:rPr>
        <w:t>c</w:t>
      </w:r>
      <w:r w:rsidR="005A7F64" w:rsidRPr="005A7F64">
        <w:rPr>
          <w:spacing w:val="1"/>
          <w:sz w:val="24"/>
          <w:szCs w:val="24"/>
        </w:rPr>
        <w:t>r</w:t>
      </w:r>
      <w:r w:rsidR="005A7F64" w:rsidRPr="005A7F64">
        <w:rPr>
          <w:sz w:val="24"/>
          <w:szCs w:val="24"/>
        </w:rPr>
        <w:t>ude</w:t>
      </w:r>
      <w:r w:rsidR="005A7F64" w:rsidRPr="005A7F64">
        <w:rPr>
          <w:spacing w:val="4"/>
          <w:sz w:val="24"/>
          <w:szCs w:val="24"/>
        </w:rPr>
        <w:t xml:space="preserve"> </w:t>
      </w:r>
      <w:r w:rsidR="005A7F64" w:rsidRPr="005A7F64">
        <w:rPr>
          <w:spacing w:val="-5"/>
          <w:sz w:val="24"/>
          <w:szCs w:val="24"/>
        </w:rPr>
        <w:t>p</w:t>
      </w:r>
      <w:r w:rsidR="005A7F64" w:rsidRPr="005A7F64">
        <w:rPr>
          <w:spacing w:val="-3"/>
          <w:sz w:val="24"/>
          <w:szCs w:val="24"/>
        </w:rPr>
        <w:t>r</w:t>
      </w:r>
      <w:r w:rsidR="005A7F64" w:rsidRPr="005A7F64">
        <w:rPr>
          <w:sz w:val="24"/>
          <w:szCs w:val="24"/>
        </w:rPr>
        <w:t>o</w:t>
      </w:r>
      <w:r w:rsidR="005A7F64" w:rsidRPr="005A7F64">
        <w:rPr>
          <w:spacing w:val="5"/>
          <w:sz w:val="24"/>
          <w:szCs w:val="24"/>
        </w:rPr>
        <w:t>t</w:t>
      </w:r>
      <w:r w:rsidR="005A7F64" w:rsidRPr="005A7F64">
        <w:rPr>
          <w:spacing w:val="-1"/>
          <w:sz w:val="24"/>
          <w:szCs w:val="24"/>
        </w:rPr>
        <w:t>e</w:t>
      </w:r>
      <w:r w:rsidR="005A7F64" w:rsidRPr="005A7F64">
        <w:rPr>
          <w:spacing w:val="-4"/>
          <w:sz w:val="24"/>
          <w:szCs w:val="24"/>
        </w:rPr>
        <w:t>i</w:t>
      </w:r>
      <w:r w:rsidR="005A7F64" w:rsidRPr="005A7F64">
        <w:rPr>
          <w:sz w:val="24"/>
          <w:szCs w:val="24"/>
        </w:rPr>
        <w:t xml:space="preserve">n </w:t>
      </w:r>
      <w:r w:rsidR="005A7F64" w:rsidRPr="005A7F64">
        <w:rPr>
          <w:spacing w:val="-1"/>
          <w:sz w:val="24"/>
          <w:szCs w:val="24"/>
        </w:rPr>
        <w:t>c</w:t>
      </w:r>
      <w:r w:rsidR="005A7F64" w:rsidRPr="005A7F64">
        <w:rPr>
          <w:spacing w:val="5"/>
          <w:sz w:val="24"/>
          <w:szCs w:val="24"/>
        </w:rPr>
        <w:t>o</w:t>
      </w:r>
      <w:r w:rsidR="005A7F64" w:rsidRPr="005A7F64">
        <w:rPr>
          <w:spacing w:val="-5"/>
          <w:sz w:val="24"/>
          <w:szCs w:val="24"/>
        </w:rPr>
        <w:t>n</w:t>
      </w:r>
      <w:r w:rsidR="005A7F64" w:rsidRPr="005A7F64">
        <w:rPr>
          <w:spacing w:val="5"/>
          <w:sz w:val="24"/>
          <w:szCs w:val="24"/>
        </w:rPr>
        <w:t>t</w:t>
      </w:r>
      <w:r w:rsidR="005A7F64" w:rsidRPr="005A7F64">
        <w:rPr>
          <w:spacing w:val="-1"/>
          <w:sz w:val="24"/>
          <w:szCs w:val="24"/>
        </w:rPr>
        <w:t>e</w:t>
      </w:r>
      <w:r w:rsidR="005A7F64" w:rsidRPr="005A7F64">
        <w:rPr>
          <w:spacing w:val="-5"/>
          <w:sz w:val="24"/>
          <w:szCs w:val="24"/>
        </w:rPr>
        <w:t>n</w:t>
      </w:r>
      <w:r w:rsidR="005A7F64" w:rsidRPr="005A7F64">
        <w:rPr>
          <w:sz w:val="24"/>
          <w:szCs w:val="24"/>
        </w:rPr>
        <w:t>t</w:t>
      </w:r>
      <w:r w:rsidR="005A7F64" w:rsidRPr="005A7F64">
        <w:rPr>
          <w:spacing w:val="10"/>
          <w:sz w:val="24"/>
          <w:szCs w:val="24"/>
        </w:rPr>
        <w:t xml:space="preserve"> </w:t>
      </w:r>
      <w:r w:rsidR="005A7F64" w:rsidRPr="005A7F64">
        <w:rPr>
          <w:spacing w:val="-4"/>
          <w:sz w:val="24"/>
          <w:szCs w:val="24"/>
        </w:rPr>
        <w:t>i</w:t>
      </w:r>
      <w:r w:rsidR="005A7F64" w:rsidRPr="005A7F64">
        <w:rPr>
          <w:sz w:val="24"/>
          <w:szCs w:val="24"/>
        </w:rPr>
        <w:t xml:space="preserve">n </w:t>
      </w:r>
      <w:r w:rsidR="005A7F64" w:rsidRPr="005A7F64">
        <w:rPr>
          <w:spacing w:val="-1"/>
          <w:sz w:val="24"/>
          <w:szCs w:val="24"/>
        </w:rPr>
        <w:t>c</w:t>
      </w:r>
      <w:r w:rsidR="005A7F64" w:rsidRPr="005A7F64">
        <w:rPr>
          <w:spacing w:val="5"/>
          <w:sz w:val="24"/>
          <w:szCs w:val="24"/>
        </w:rPr>
        <w:t>o</w:t>
      </w:r>
      <w:r w:rsidR="005A7F64" w:rsidRPr="005A7F64">
        <w:rPr>
          <w:spacing w:val="1"/>
          <w:sz w:val="24"/>
          <w:szCs w:val="24"/>
        </w:rPr>
        <w:t>r</w:t>
      </w:r>
      <w:r w:rsidR="005A7F64" w:rsidRPr="005A7F64">
        <w:rPr>
          <w:sz w:val="24"/>
          <w:szCs w:val="24"/>
        </w:rPr>
        <w:t xml:space="preserve">n </w:t>
      </w:r>
      <w:r w:rsidR="005A7F64" w:rsidRPr="005A7F64">
        <w:rPr>
          <w:spacing w:val="1"/>
          <w:sz w:val="24"/>
          <w:szCs w:val="24"/>
        </w:rPr>
        <w:t>(</w:t>
      </w:r>
      <w:r w:rsidR="005A7F64" w:rsidRPr="005A7F64">
        <w:rPr>
          <w:sz w:val="24"/>
          <w:szCs w:val="24"/>
        </w:rPr>
        <w:t>10</w:t>
      </w:r>
      <w:r w:rsidR="005A7F64" w:rsidRPr="005A7F64">
        <w:rPr>
          <w:spacing w:val="2"/>
          <w:sz w:val="24"/>
          <w:szCs w:val="24"/>
        </w:rPr>
        <w:t>.</w:t>
      </w:r>
      <w:r w:rsidR="005A7F64" w:rsidRPr="005A7F64">
        <w:rPr>
          <w:sz w:val="24"/>
          <w:szCs w:val="24"/>
        </w:rPr>
        <w:t>5</w:t>
      </w:r>
      <w:r w:rsidR="005A7F64" w:rsidRPr="005A7F64">
        <w:rPr>
          <w:spacing w:val="-5"/>
          <w:sz w:val="24"/>
          <w:szCs w:val="24"/>
        </w:rPr>
        <w:t>8</w:t>
      </w:r>
      <w:r w:rsidR="005A7F64" w:rsidRPr="005A7F64">
        <w:rPr>
          <w:spacing w:val="1"/>
          <w:sz w:val="24"/>
          <w:szCs w:val="24"/>
        </w:rPr>
        <w:t>%</w:t>
      </w:r>
      <w:r w:rsidR="005A7F64" w:rsidRPr="005A7F64">
        <w:rPr>
          <w:sz w:val="24"/>
          <w:szCs w:val="24"/>
        </w:rPr>
        <w:t xml:space="preserve">) </w:t>
      </w:r>
      <w:r w:rsidR="005A7F64" w:rsidRPr="005A7F64">
        <w:rPr>
          <w:spacing w:val="-1"/>
          <w:sz w:val="24"/>
          <w:szCs w:val="24"/>
        </w:rPr>
        <w:t>a</w:t>
      </w:r>
      <w:r w:rsidR="005A7F64" w:rsidRPr="005A7F64">
        <w:rPr>
          <w:spacing w:val="-5"/>
          <w:sz w:val="24"/>
          <w:szCs w:val="24"/>
        </w:rPr>
        <w:t>n</w:t>
      </w:r>
      <w:r w:rsidR="005A7F64" w:rsidRPr="005A7F64">
        <w:rPr>
          <w:sz w:val="24"/>
          <w:szCs w:val="24"/>
        </w:rPr>
        <w:t>d</w:t>
      </w:r>
      <w:r w:rsidR="005A7F64" w:rsidRPr="005A7F64">
        <w:rPr>
          <w:spacing w:val="5"/>
          <w:sz w:val="24"/>
          <w:szCs w:val="24"/>
        </w:rPr>
        <w:t xml:space="preserve"> </w:t>
      </w:r>
      <w:r w:rsidR="005A7F64" w:rsidRPr="005A7F64">
        <w:rPr>
          <w:sz w:val="24"/>
          <w:szCs w:val="24"/>
        </w:rPr>
        <w:t>p</w:t>
      </w:r>
      <w:r w:rsidR="005A7F64" w:rsidRPr="005A7F64">
        <w:rPr>
          <w:spacing w:val="1"/>
          <w:sz w:val="24"/>
          <w:szCs w:val="24"/>
        </w:rPr>
        <w:t>r</w:t>
      </w:r>
      <w:r w:rsidR="005A7F64" w:rsidRPr="005A7F64">
        <w:rPr>
          <w:sz w:val="24"/>
          <w:szCs w:val="24"/>
        </w:rPr>
        <w:t>o</w:t>
      </w:r>
      <w:r w:rsidR="005A7F64" w:rsidRPr="005A7F64">
        <w:rPr>
          <w:spacing w:val="5"/>
          <w:sz w:val="24"/>
          <w:szCs w:val="24"/>
        </w:rPr>
        <w:t>t</w:t>
      </w:r>
      <w:r w:rsidR="005A7F64" w:rsidRPr="005A7F64">
        <w:rPr>
          <w:spacing w:val="4"/>
          <w:sz w:val="24"/>
          <w:szCs w:val="24"/>
        </w:rPr>
        <w:t>e</w:t>
      </w:r>
      <w:r w:rsidR="005A7F64" w:rsidRPr="005A7F64">
        <w:rPr>
          <w:spacing w:val="-4"/>
          <w:sz w:val="24"/>
          <w:szCs w:val="24"/>
        </w:rPr>
        <w:t>i</w:t>
      </w:r>
      <w:r w:rsidR="005A7F64" w:rsidRPr="005A7F64">
        <w:rPr>
          <w:sz w:val="24"/>
          <w:szCs w:val="24"/>
        </w:rPr>
        <w:t>n</w:t>
      </w:r>
      <w:r w:rsidR="005A7F64" w:rsidRPr="005A7F64">
        <w:rPr>
          <w:spacing w:val="5"/>
          <w:sz w:val="24"/>
          <w:szCs w:val="24"/>
        </w:rPr>
        <w:t xml:space="preserve"> </w:t>
      </w:r>
      <w:r w:rsidR="005A7F64" w:rsidRPr="005A7F64">
        <w:rPr>
          <w:spacing w:val="-5"/>
          <w:sz w:val="24"/>
          <w:szCs w:val="24"/>
        </w:rPr>
        <w:t>y</w:t>
      </w:r>
      <w:r w:rsidR="005A7F64" w:rsidRPr="005A7F64">
        <w:rPr>
          <w:spacing w:val="-4"/>
          <w:sz w:val="24"/>
          <w:szCs w:val="24"/>
        </w:rPr>
        <w:t>i</w:t>
      </w:r>
      <w:r w:rsidR="005A7F64" w:rsidRPr="005A7F64">
        <w:rPr>
          <w:spacing w:val="4"/>
          <w:sz w:val="24"/>
          <w:szCs w:val="24"/>
        </w:rPr>
        <w:t>e</w:t>
      </w:r>
      <w:r w:rsidR="005A7F64" w:rsidRPr="005A7F64">
        <w:rPr>
          <w:spacing w:val="-4"/>
          <w:sz w:val="24"/>
          <w:szCs w:val="24"/>
        </w:rPr>
        <w:t>l</w:t>
      </w:r>
      <w:r w:rsidR="005A7F64" w:rsidRPr="005A7F64">
        <w:rPr>
          <w:sz w:val="24"/>
          <w:szCs w:val="24"/>
        </w:rPr>
        <w:t>d</w:t>
      </w:r>
      <w:r w:rsidR="005A7F64" w:rsidRPr="005A7F64">
        <w:rPr>
          <w:spacing w:val="5"/>
          <w:sz w:val="24"/>
          <w:szCs w:val="24"/>
        </w:rPr>
        <w:t xml:space="preserve"> </w:t>
      </w:r>
      <w:r w:rsidR="005A7F64" w:rsidRPr="005A7F64">
        <w:rPr>
          <w:spacing w:val="1"/>
          <w:sz w:val="24"/>
          <w:szCs w:val="24"/>
        </w:rPr>
        <w:t>(</w:t>
      </w:r>
      <w:r w:rsidR="005A7F64" w:rsidRPr="005A7F64">
        <w:rPr>
          <w:sz w:val="24"/>
          <w:szCs w:val="24"/>
        </w:rPr>
        <w:t>147</w:t>
      </w:r>
      <w:r w:rsidR="005A7F64" w:rsidRPr="005A7F64">
        <w:rPr>
          <w:spacing w:val="2"/>
          <w:sz w:val="24"/>
          <w:szCs w:val="24"/>
        </w:rPr>
        <w:t>.</w:t>
      </w:r>
      <w:r w:rsidR="005A7F64" w:rsidRPr="005A7F64">
        <w:rPr>
          <w:sz w:val="24"/>
          <w:szCs w:val="24"/>
        </w:rPr>
        <w:t>18</w:t>
      </w:r>
      <w:r w:rsidR="005A7F64" w:rsidRPr="005A7F64">
        <w:rPr>
          <w:spacing w:val="5"/>
          <w:sz w:val="24"/>
          <w:szCs w:val="24"/>
        </w:rPr>
        <w:t xml:space="preserve"> </w:t>
      </w:r>
      <w:r w:rsidR="005A7F64" w:rsidRPr="005A7F64">
        <w:rPr>
          <w:sz w:val="24"/>
          <w:szCs w:val="24"/>
        </w:rPr>
        <w:t>kg/</w:t>
      </w:r>
      <w:r w:rsidR="005A7F64" w:rsidRPr="005A7F64">
        <w:rPr>
          <w:spacing w:val="-4"/>
          <w:sz w:val="24"/>
          <w:szCs w:val="24"/>
        </w:rPr>
        <w:t>h</w:t>
      </w:r>
      <w:r w:rsidR="005A7F64" w:rsidRPr="005A7F64">
        <w:rPr>
          <w:spacing w:val="-1"/>
          <w:sz w:val="24"/>
          <w:szCs w:val="24"/>
        </w:rPr>
        <w:t>a</w:t>
      </w:r>
      <w:r w:rsidR="005A7F64" w:rsidRPr="005A7F64">
        <w:rPr>
          <w:spacing w:val="1"/>
          <w:sz w:val="24"/>
          <w:szCs w:val="24"/>
        </w:rPr>
        <w:t>)</w:t>
      </w:r>
      <w:r w:rsidR="005A7F64" w:rsidRPr="005A7F64">
        <w:rPr>
          <w:sz w:val="24"/>
          <w:szCs w:val="24"/>
        </w:rPr>
        <w:t>.</w:t>
      </w:r>
      <w:r w:rsidR="005A7F64" w:rsidRPr="005A7F64">
        <w:rPr>
          <w:spacing w:val="7"/>
          <w:sz w:val="24"/>
          <w:szCs w:val="24"/>
        </w:rPr>
        <w:t xml:space="preserve"> </w:t>
      </w:r>
      <w:r w:rsidR="005A7F64" w:rsidRPr="005A7F64">
        <w:rPr>
          <w:spacing w:val="-2"/>
          <w:sz w:val="24"/>
          <w:szCs w:val="24"/>
        </w:rPr>
        <w:t>C</w:t>
      </w:r>
      <w:r w:rsidR="005A7F64" w:rsidRPr="005A7F64">
        <w:rPr>
          <w:spacing w:val="5"/>
          <w:sz w:val="24"/>
          <w:szCs w:val="24"/>
        </w:rPr>
        <w:t>o</w:t>
      </w:r>
      <w:r w:rsidR="005A7F64" w:rsidRPr="005A7F64">
        <w:rPr>
          <w:spacing w:val="-5"/>
          <w:sz w:val="24"/>
          <w:szCs w:val="24"/>
        </w:rPr>
        <w:t>nv</w:t>
      </w:r>
      <w:r w:rsidR="005A7F64" w:rsidRPr="005A7F64">
        <w:rPr>
          <w:spacing w:val="4"/>
          <w:sz w:val="24"/>
          <w:szCs w:val="24"/>
        </w:rPr>
        <w:t>e</w:t>
      </w:r>
      <w:r w:rsidR="005A7F64" w:rsidRPr="005A7F64">
        <w:rPr>
          <w:spacing w:val="-5"/>
          <w:sz w:val="24"/>
          <w:szCs w:val="24"/>
        </w:rPr>
        <w:t>n</w:t>
      </w:r>
      <w:r w:rsidR="005A7F64" w:rsidRPr="005A7F64">
        <w:rPr>
          <w:spacing w:val="10"/>
          <w:sz w:val="24"/>
          <w:szCs w:val="24"/>
        </w:rPr>
        <w:t>t</w:t>
      </w:r>
      <w:r w:rsidR="005A7F64" w:rsidRPr="005A7F64">
        <w:rPr>
          <w:spacing w:val="-9"/>
          <w:sz w:val="24"/>
          <w:szCs w:val="24"/>
        </w:rPr>
        <w:t>i</w:t>
      </w:r>
      <w:r w:rsidR="005A7F64" w:rsidRPr="005A7F64">
        <w:rPr>
          <w:spacing w:val="5"/>
          <w:sz w:val="24"/>
          <w:szCs w:val="24"/>
        </w:rPr>
        <w:t>o</w:t>
      </w:r>
      <w:r w:rsidR="005A7F64" w:rsidRPr="005A7F64">
        <w:rPr>
          <w:spacing w:val="-5"/>
          <w:sz w:val="24"/>
          <w:szCs w:val="24"/>
        </w:rPr>
        <w:t>n</w:t>
      </w:r>
      <w:r w:rsidR="005A7F64" w:rsidRPr="005A7F64">
        <w:rPr>
          <w:spacing w:val="4"/>
          <w:sz w:val="24"/>
          <w:szCs w:val="24"/>
        </w:rPr>
        <w:t>a</w:t>
      </w:r>
      <w:r w:rsidR="005A7F64" w:rsidRPr="005A7F64">
        <w:rPr>
          <w:sz w:val="24"/>
          <w:szCs w:val="24"/>
        </w:rPr>
        <w:t xml:space="preserve">l </w:t>
      </w:r>
      <w:r w:rsidR="005A7F64" w:rsidRPr="005A7F64">
        <w:rPr>
          <w:spacing w:val="10"/>
          <w:sz w:val="24"/>
          <w:szCs w:val="24"/>
        </w:rPr>
        <w:t>t</w:t>
      </w:r>
      <w:r w:rsidR="005A7F64" w:rsidRPr="005A7F64">
        <w:rPr>
          <w:spacing w:val="-4"/>
          <w:sz w:val="24"/>
          <w:szCs w:val="24"/>
        </w:rPr>
        <w:t>il</w:t>
      </w:r>
      <w:r w:rsidR="005A7F64" w:rsidRPr="005A7F64">
        <w:rPr>
          <w:sz w:val="24"/>
          <w:szCs w:val="24"/>
        </w:rPr>
        <w:t>lage</w:t>
      </w:r>
      <w:r w:rsidR="005A7F64" w:rsidRPr="005A7F64">
        <w:rPr>
          <w:spacing w:val="3"/>
          <w:sz w:val="24"/>
          <w:szCs w:val="24"/>
        </w:rPr>
        <w:t xml:space="preserve"> </w:t>
      </w:r>
      <w:r w:rsidR="005A7F64" w:rsidRPr="005A7F64">
        <w:rPr>
          <w:spacing w:val="4"/>
          <w:sz w:val="24"/>
          <w:szCs w:val="24"/>
        </w:rPr>
        <w:t>w</w:t>
      </w:r>
      <w:r w:rsidR="005A7F64" w:rsidRPr="005A7F64">
        <w:rPr>
          <w:spacing w:val="-9"/>
          <w:sz w:val="24"/>
          <w:szCs w:val="24"/>
        </w:rPr>
        <w:t>i</w:t>
      </w:r>
      <w:r w:rsidR="005A7F64" w:rsidRPr="005A7F64">
        <w:rPr>
          <w:spacing w:val="5"/>
          <w:sz w:val="24"/>
          <w:szCs w:val="24"/>
        </w:rPr>
        <w:t>t</w:t>
      </w:r>
      <w:r w:rsidR="005A7F64" w:rsidRPr="005A7F64">
        <w:rPr>
          <w:sz w:val="24"/>
          <w:szCs w:val="24"/>
        </w:rPr>
        <w:t>h</w:t>
      </w:r>
      <w:r w:rsidR="005A7F64" w:rsidRPr="005A7F64">
        <w:rPr>
          <w:spacing w:val="8"/>
          <w:sz w:val="24"/>
          <w:szCs w:val="24"/>
        </w:rPr>
        <w:t xml:space="preserve"> </w:t>
      </w:r>
      <w:r w:rsidR="005A7F64" w:rsidRPr="005A7F64">
        <w:rPr>
          <w:sz w:val="24"/>
          <w:szCs w:val="24"/>
        </w:rPr>
        <w:t>p</w:t>
      </w:r>
      <w:r w:rsidR="005A7F64" w:rsidRPr="005A7F64">
        <w:rPr>
          <w:spacing w:val="-1"/>
          <w:sz w:val="24"/>
          <w:szCs w:val="24"/>
        </w:rPr>
        <w:t>a</w:t>
      </w:r>
      <w:r w:rsidR="005A7F64" w:rsidRPr="005A7F64">
        <w:rPr>
          <w:sz w:val="24"/>
          <w:szCs w:val="24"/>
        </w:rPr>
        <w:t>d</w:t>
      </w:r>
      <w:r w:rsidR="005A7F64" w:rsidRPr="005A7F64">
        <w:rPr>
          <w:spacing w:val="5"/>
          <w:sz w:val="24"/>
          <w:szCs w:val="24"/>
        </w:rPr>
        <w:t>d</w:t>
      </w:r>
      <w:r w:rsidR="005A7F64" w:rsidRPr="005A7F64">
        <w:rPr>
          <w:sz w:val="24"/>
          <w:szCs w:val="24"/>
        </w:rPr>
        <w:t xml:space="preserve">y </w:t>
      </w:r>
      <w:r w:rsidR="005A7F64" w:rsidRPr="005A7F64">
        <w:rPr>
          <w:spacing w:val="-2"/>
          <w:sz w:val="24"/>
          <w:szCs w:val="24"/>
        </w:rPr>
        <w:t>s</w:t>
      </w:r>
      <w:r w:rsidR="005A7F64" w:rsidRPr="005A7F64">
        <w:rPr>
          <w:spacing w:val="5"/>
          <w:sz w:val="24"/>
          <w:szCs w:val="24"/>
        </w:rPr>
        <w:t>t</w:t>
      </w:r>
      <w:r w:rsidR="005A7F64" w:rsidRPr="005A7F64">
        <w:rPr>
          <w:spacing w:val="1"/>
          <w:sz w:val="24"/>
          <w:szCs w:val="24"/>
        </w:rPr>
        <w:t>r</w:t>
      </w:r>
      <w:r w:rsidR="005A7F64" w:rsidRPr="005A7F64">
        <w:rPr>
          <w:spacing w:val="-1"/>
          <w:sz w:val="24"/>
          <w:szCs w:val="24"/>
        </w:rPr>
        <w:t>a</w:t>
      </w:r>
      <w:r w:rsidR="005A7F64" w:rsidRPr="005A7F64">
        <w:rPr>
          <w:sz w:val="24"/>
          <w:szCs w:val="24"/>
        </w:rPr>
        <w:t>w</w:t>
      </w:r>
      <w:r w:rsidR="005A7F64" w:rsidRPr="005A7F64">
        <w:rPr>
          <w:spacing w:val="9"/>
          <w:sz w:val="24"/>
          <w:szCs w:val="24"/>
        </w:rPr>
        <w:t xml:space="preserve"> </w:t>
      </w:r>
      <w:r w:rsidR="005A7F64" w:rsidRPr="005A7F64">
        <w:rPr>
          <w:spacing w:val="-9"/>
          <w:sz w:val="24"/>
          <w:szCs w:val="24"/>
        </w:rPr>
        <w:t>m</w:t>
      </w:r>
      <w:r w:rsidR="005A7F64" w:rsidRPr="005A7F64">
        <w:rPr>
          <w:spacing w:val="5"/>
          <w:sz w:val="24"/>
          <w:szCs w:val="24"/>
        </w:rPr>
        <w:t>u</w:t>
      </w:r>
      <w:r w:rsidR="005A7F64" w:rsidRPr="005A7F64">
        <w:rPr>
          <w:spacing w:val="-4"/>
          <w:sz w:val="24"/>
          <w:szCs w:val="24"/>
        </w:rPr>
        <w:t>l</w:t>
      </w:r>
      <w:r w:rsidR="005A7F64" w:rsidRPr="005A7F64">
        <w:rPr>
          <w:spacing w:val="4"/>
          <w:sz w:val="24"/>
          <w:szCs w:val="24"/>
        </w:rPr>
        <w:t>c</w:t>
      </w:r>
      <w:r w:rsidR="005A7F64" w:rsidRPr="005A7F64">
        <w:rPr>
          <w:sz w:val="24"/>
          <w:szCs w:val="24"/>
        </w:rPr>
        <w:t>h @ 4t</w:t>
      </w:r>
      <w:r w:rsidR="005A7F64" w:rsidRPr="005A7F64">
        <w:rPr>
          <w:spacing w:val="10"/>
          <w:sz w:val="24"/>
          <w:szCs w:val="24"/>
        </w:rPr>
        <w:t xml:space="preserve"> </w:t>
      </w:r>
      <w:r w:rsidR="005A7F64" w:rsidRPr="005A7F64">
        <w:rPr>
          <w:spacing w:val="-5"/>
          <w:sz w:val="24"/>
          <w:szCs w:val="24"/>
        </w:rPr>
        <w:t>h</w:t>
      </w:r>
      <w:r w:rsidR="005A7F64" w:rsidRPr="005A7F64">
        <w:rPr>
          <w:spacing w:val="7"/>
          <w:sz w:val="24"/>
          <w:szCs w:val="24"/>
        </w:rPr>
        <w:t>a</w:t>
      </w:r>
      <w:r w:rsidR="005A7F64" w:rsidRPr="005A7F64">
        <w:rPr>
          <w:spacing w:val="-5"/>
          <w:position w:val="9"/>
          <w:sz w:val="16"/>
          <w:szCs w:val="16"/>
        </w:rPr>
        <w:t>-</w:t>
      </w:r>
      <w:r w:rsidR="005A7F64" w:rsidRPr="005A7F64">
        <w:rPr>
          <w:position w:val="9"/>
          <w:sz w:val="16"/>
          <w:szCs w:val="16"/>
        </w:rPr>
        <w:t>1</w:t>
      </w:r>
      <w:r w:rsidR="005A7F64" w:rsidRPr="005A7F64">
        <w:rPr>
          <w:spacing w:val="26"/>
          <w:position w:val="9"/>
          <w:sz w:val="16"/>
          <w:szCs w:val="16"/>
        </w:rPr>
        <w:t xml:space="preserve"> </w:t>
      </w:r>
      <w:r w:rsidR="005A7F64" w:rsidRPr="005A7F64">
        <w:rPr>
          <w:spacing w:val="1"/>
          <w:sz w:val="24"/>
          <w:szCs w:val="24"/>
        </w:rPr>
        <w:t>r</w:t>
      </w:r>
      <w:r w:rsidR="005A7F64" w:rsidRPr="005A7F64">
        <w:rPr>
          <w:spacing w:val="-1"/>
          <w:sz w:val="24"/>
          <w:szCs w:val="24"/>
        </w:rPr>
        <w:t>ec</w:t>
      </w:r>
      <w:r w:rsidR="005A7F64" w:rsidRPr="005A7F64">
        <w:rPr>
          <w:spacing w:val="5"/>
          <w:sz w:val="24"/>
          <w:szCs w:val="24"/>
        </w:rPr>
        <w:t>o</w:t>
      </w:r>
      <w:r w:rsidR="005A7F64" w:rsidRPr="005A7F64">
        <w:rPr>
          <w:spacing w:val="1"/>
          <w:sz w:val="24"/>
          <w:szCs w:val="24"/>
        </w:rPr>
        <w:t>r</w:t>
      </w:r>
      <w:r w:rsidR="005A7F64" w:rsidRPr="005A7F64">
        <w:rPr>
          <w:sz w:val="24"/>
          <w:szCs w:val="24"/>
        </w:rPr>
        <w:t>d</w:t>
      </w:r>
      <w:r w:rsidR="005A7F64" w:rsidRPr="005A7F64">
        <w:rPr>
          <w:spacing w:val="-1"/>
          <w:sz w:val="24"/>
          <w:szCs w:val="24"/>
        </w:rPr>
        <w:t>e</w:t>
      </w:r>
      <w:r w:rsidR="005A7F64" w:rsidRPr="005A7F64">
        <w:rPr>
          <w:sz w:val="24"/>
          <w:szCs w:val="24"/>
        </w:rPr>
        <w:t xml:space="preserve">d </w:t>
      </w:r>
      <w:r w:rsidR="005A7F64" w:rsidRPr="005A7F64">
        <w:rPr>
          <w:spacing w:val="-8"/>
          <w:sz w:val="24"/>
          <w:szCs w:val="24"/>
        </w:rPr>
        <w:t>f</w:t>
      </w:r>
      <w:r w:rsidR="005A7F64" w:rsidRPr="005A7F64">
        <w:rPr>
          <w:spacing w:val="1"/>
          <w:sz w:val="24"/>
          <w:szCs w:val="24"/>
        </w:rPr>
        <w:t>r</w:t>
      </w:r>
      <w:r w:rsidR="005A7F64" w:rsidRPr="005A7F64">
        <w:rPr>
          <w:spacing w:val="4"/>
          <w:sz w:val="24"/>
          <w:szCs w:val="24"/>
        </w:rPr>
        <w:t>e</w:t>
      </w:r>
      <w:r w:rsidR="005A7F64" w:rsidRPr="005A7F64">
        <w:rPr>
          <w:spacing w:val="2"/>
          <w:sz w:val="24"/>
          <w:szCs w:val="24"/>
        </w:rPr>
        <w:t>s</w:t>
      </w:r>
      <w:r w:rsidR="005A7F64" w:rsidRPr="005A7F64">
        <w:rPr>
          <w:sz w:val="24"/>
          <w:szCs w:val="24"/>
        </w:rPr>
        <w:t xml:space="preserve">h </w:t>
      </w:r>
      <w:r w:rsidR="005A7F64" w:rsidRPr="005A7F64">
        <w:rPr>
          <w:spacing w:val="-1"/>
          <w:sz w:val="24"/>
          <w:szCs w:val="24"/>
        </w:rPr>
        <w:t>c</w:t>
      </w:r>
      <w:r w:rsidR="005A7F64" w:rsidRPr="005A7F64">
        <w:rPr>
          <w:spacing w:val="5"/>
          <w:sz w:val="24"/>
          <w:szCs w:val="24"/>
        </w:rPr>
        <w:t>o</w:t>
      </w:r>
      <w:r w:rsidR="005A7F64" w:rsidRPr="005A7F64">
        <w:rPr>
          <w:spacing w:val="1"/>
          <w:sz w:val="24"/>
          <w:szCs w:val="24"/>
        </w:rPr>
        <w:t>r</w:t>
      </w:r>
      <w:r w:rsidR="005A7F64" w:rsidRPr="005A7F64">
        <w:rPr>
          <w:sz w:val="24"/>
          <w:szCs w:val="24"/>
        </w:rPr>
        <w:t>n w</w:t>
      </w:r>
      <w:r w:rsidR="005A7F64" w:rsidRPr="005A7F64">
        <w:rPr>
          <w:spacing w:val="3"/>
          <w:sz w:val="24"/>
          <w:szCs w:val="24"/>
        </w:rPr>
        <w:t>e</w:t>
      </w:r>
      <w:r w:rsidR="005A7F64" w:rsidRPr="005A7F64">
        <w:rPr>
          <w:spacing w:val="-9"/>
          <w:sz w:val="24"/>
          <w:szCs w:val="24"/>
        </w:rPr>
        <w:t>i</w:t>
      </w:r>
      <w:r w:rsidR="005A7F64" w:rsidRPr="005A7F64">
        <w:rPr>
          <w:spacing w:val="5"/>
          <w:sz w:val="24"/>
          <w:szCs w:val="24"/>
        </w:rPr>
        <w:t>g</w:t>
      </w:r>
      <w:r w:rsidR="005A7F64" w:rsidRPr="005A7F64">
        <w:rPr>
          <w:spacing w:val="-5"/>
          <w:sz w:val="24"/>
          <w:szCs w:val="24"/>
        </w:rPr>
        <w:t>h</w:t>
      </w:r>
      <w:r w:rsidR="005A7F64" w:rsidRPr="005A7F64">
        <w:rPr>
          <w:sz w:val="24"/>
          <w:szCs w:val="24"/>
        </w:rPr>
        <w:t>t</w:t>
      </w:r>
      <w:r w:rsidR="005A7F64" w:rsidRPr="005A7F64">
        <w:rPr>
          <w:spacing w:val="5"/>
          <w:sz w:val="24"/>
          <w:szCs w:val="24"/>
        </w:rPr>
        <w:t xml:space="preserve"> </w:t>
      </w:r>
      <w:r w:rsidR="005A7F64" w:rsidRPr="005A7F64">
        <w:rPr>
          <w:spacing w:val="1"/>
          <w:sz w:val="24"/>
          <w:szCs w:val="24"/>
        </w:rPr>
        <w:t>(</w:t>
      </w:r>
      <w:r w:rsidR="005A7F64" w:rsidRPr="005A7F64">
        <w:rPr>
          <w:sz w:val="24"/>
          <w:szCs w:val="24"/>
        </w:rPr>
        <w:t>36</w:t>
      </w:r>
      <w:r w:rsidR="005A7F64" w:rsidRPr="005A7F64">
        <w:rPr>
          <w:spacing w:val="2"/>
          <w:sz w:val="24"/>
          <w:szCs w:val="24"/>
        </w:rPr>
        <w:t>.</w:t>
      </w:r>
      <w:r w:rsidR="005A7F64" w:rsidRPr="005A7F64">
        <w:rPr>
          <w:sz w:val="24"/>
          <w:szCs w:val="24"/>
        </w:rPr>
        <w:t>7 g/p</w:t>
      </w:r>
      <w:r w:rsidR="005A7F64" w:rsidRPr="005A7F64">
        <w:rPr>
          <w:spacing w:val="-9"/>
          <w:sz w:val="24"/>
          <w:szCs w:val="24"/>
        </w:rPr>
        <w:t>l</w:t>
      </w:r>
      <w:r w:rsidR="005A7F64" w:rsidRPr="005A7F64">
        <w:rPr>
          <w:spacing w:val="4"/>
          <w:sz w:val="24"/>
          <w:szCs w:val="24"/>
        </w:rPr>
        <w:t>a</w:t>
      </w:r>
      <w:r w:rsidR="005A7F64" w:rsidRPr="005A7F64">
        <w:rPr>
          <w:spacing w:val="-5"/>
          <w:sz w:val="24"/>
          <w:szCs w:val="24"/>
        </w:rPr>
        <w:t>n</w:t>
      </w:r>
      <w:r w:rsidR="005A7F64" w:rsidRPr="005A7F64">
        <w:rPr>
          <w:spacing w:val="5"/>
          <w:sz w:val="24"/>
          <w:szCs w:val="24"/>
        </w:rPr>
        <w:t>t</w:t>
      </w:r>
      <w:r w:rsidR="005A7F64" w:rsidRPr="005A7F64">
        <w:rPr>
          <w:spacing w:val="-2"/>
          <w:sz w:val="24"/>
          <w:szCs w:val="24"/>
        </w:rPr>
        <w:t>s</w:t>
      </w:r>
      <w:r w:rsidR="005A7F64" w:rsidRPr="005A7F64">
        <w:rPr>
          <w:spacing w:val="1"/>
          <w:sz w:val="24"/>
          <w:szCs w:val="24"/>
        </w:rPr>
        <w:t>)</w:t>
      </w:r>
      <w:r w:rsidR="005A7F64" w:rsidRPr="005A7F64">
        <w:rPr>
          <w:sz w:val="24"/>
          <w:szCs w:val="24"/>
        </w:rPr>
        <w:t>,</w:t>
      </w:r>
      <w:r w:rsidR="005A7F64" w:rsidRPr="005A7F64">
        <w:rPr>
          <w:spacing w:val="7"/>
          <w:sz w:val="24"/>
          <w:szCs w:val="24"/>
        </w:rPr>
        <w:t xml:space="preserve"> </w:t>
      </w:r>
      <w:r w:rsidR="005A7F64" w:rsidRPr="005A7F64">
        <w:rPr>
          <w:spacing w:val="-6"/>
          <w:sz w:val="24"/>
          <w:szCs w:val="24"/>
        </w:rPr>
        <w:t>c</w:t>
      </w:r>
      <w:r w:rsidR="005A7F64" w:rsidRPr="005A7F64">
        <w:rPr>
          <w:spacing w:val="5"/>
          <w:sz w:val="24"/>
          <w:szCs w:val="24"/>
        </w:rPr>
        <w:t>o</w:t>
      </w:r>
      <w:r w:rsidR="005A7F64" w:rsidRPr="005A7F64">
        <w:rPr>
          <w:spacing w:val="1"/>
          <w:sz w:val="24"/>
          <w:szCs w:val="24"/>
        </w:rPr>
        <w:t>r</w:t>
      </w:r>
      <w:r w:rsidR="005A7F64" w:rsidRPr="005A7F64">
        <w:rPr>
          <w:sz w:val="24"/>
          <w:szCs w:val="24"/>
        </w:rPr>
        <w:t xml:space="preserve">n </w:t>
      </w:r>
      <w:r w:rsidR="005A7F64" w:rsidRPr="005A7F64">
        <w:rPr>
          <w:spacing w:val="-5"/>
          <w:sz w:val="24"/>
          <w:szCs w:val="24"/>
        </w:rPr>
        <w:t>y</w:t>
      </w:r>
      <w:r w:rsidR="005A7F64" w:rsidRPr="005A7F64">
        <w:rPr>
          <w:spacing w:val="-4"/>
          <w:sz w:val="24"/>
          <w:szCs w:val="24"/>
        </w:rPr>
        <w:t>i</w:t>
      </w:r>
      <w:r w:rsidR="005A7F64" w:rsidRPr="005A7F64">
        <w:rPr>
          <w:spacing w:val="4"/>
          <w:sz w:val="24"/>
          <w:szCs w:val="24"/>
        </w:rPr>
        <w:t>e</w:t>
      </w:r>
      <w:r w:rsidR="005A7F64" w:rsidRPr="005A7F64">
        <w:rPr>
          <w:spacing w:val="-4"/>
          <w:sz w:val="24"/>
          <w:szCs w:val="24"/>
        </w:rPr>
        <w:t>l</w:t>
      </w:r>
      <w:r w:rsidR="005A7F64" w:rsidRPr="005A7F64">
        <w:rPr>
          <w:sz w:val="24"/>
          <w:szCs w:val="24"/>
        </w:rPr>
        <w:t>d</w:t>
      </w:r>
      <w:r w:rsidR="005A7F64" w:rsidRPr="005A7F64">
        <w:rPr>
          <w:spacing w:val="5"/>
          <w:sz w:val="24"/>
          <w:szCs w:val="24"/>
        </w:rPr>
        <w:t xml:space="preserve"> </w:t>
      </w:r>
      <w:r w:rsidR="005A7F64" w:rsidRPr="005A7F64">
        <w:rPr>
          <w:spacing w:val="1"/>
          <w:sz w:val="24"/>
          <w:szCs w:val="24"/>
        </w:rPr>
        <w:t>(</w:t>
      </w:r>
      <w:r w:rsidR="005A7F64" w:rsidRPr="005A7F64">
        <w:rPr>
          <w:sz w:val="24"/>
          <w:szCs w:val="24"/>
        </w:rPr>
        <w:t>1</w:t>
      </w:r>
      <w:r w:rsidR="005A7F64" w:rsidRPr="005A7F64">
        <w:rPr>
          <w:spacing w:val="2"/>
          <w:sz w:val="24"/>
          <w:szCs w:val="24"/>
        </w:rPr>
        <w:t>.</w:t>
      </w:r>
      <w:r w:rsidR="005A7F64" w:rsidRPr="005A7F64">
        <w:rPr>
          <w:spacing w:val="-5"/>
          <w:sz w:val="24"/>
          <w:szCs w:val="24"/>
        </w:rPr>
        <w:t>4</w:t>
      </w:r>
      <w:r w:rsidR="005A7F64" w:rsidRPr="005A7F64">
        <w:rPr>
          <w:sz w:val="24"/>
          <w:szCs w:val="24"/>
        </w:rPr>
        <w:t xml:space="preserve">2 </w:t>
      </w:r>
      <w:r w:rsidR="005A7F64" w:rsidRPr="005A7F64">
        <w:rPr>
          <w:spacing w:val="5"/>
          <w:sz w:val="24"/>
          <w:szCs w:val="24"/>
        </w:rPr>
        <w:t>t</w:t>
      </w:r>
      <w:r w:rsidR="005A7F64" w:rsidRPr="005A7F64">
        <w:rPr>
          <w:sz w:val="24"/>
          <w:szCs w:val="24"/>
        </w:rPr>
        <w:t>/</w:t>
      </w:r>
      <w:r w:rsidR="005A7F64" w:rsidRPr="005A7F64">
        <w:rPr>
          <w:spacing w:val="-4"/>
          <w:sz w:val="24"/>
          <w:szCs w:val="24"/>
        </w:rPr>
        <w:t>h</w:t>
      </w:r>
      <w:r w:rsidR="005A7F64" w:rsidRPr="005A7F64">
        <w:rPr>
          <w:spacing w:val="-1"/>
          <w:sz w:val="24"/>
          <w:szCs w:val="24"/>
        </w:rPr>
        <w:t>a</w:t>
      </w:r>
      <w:r w:rsidR="005A7F64" w:rsidRPr="005A7F64">
        <w:rPr>
          <w:spacing w:val="1"/>
          <w:sz w:val="24"/>
          <w:szCs w:val="24"/>
        </w:rPr>
        <w:t>)</w:t>
      </w:r>
      <w:r w:rsidR="005A7F64" w:rsidRPr="005A7F64">
        <w:rPr>
          <w:sz w:val="24"/>
          <w:szCs w:val="24"/>
        </w:rPr>
        <w:t>,</w:t>
      </w:r>
      <w:r w:rsidR="005A7F64" w:rsidRPr="005A7F64">
        <w:rPr>
          <w:spacing w:val="7"/>
          <w:sz w:val="24"/>
          <w:szCs w:val="24"/>
        </w:rPr>
        <w:t xml:space="preserve"> </w:t>
      </w:r>
      <w:r w:rsidR="005A7F64" w:rsidRPr="005A7F64">
        <w:rPr>
          <w:spacing w:val="-5"/>
          <w:sz w:val="24"/>
          <w:szCs w:val="24"/>
        </w:rPr>
        <w:t>g</w:t>
      </w:r>
      <w:r w:rsidR="005A7F64" w:rsidRPr="005A7F64">
        <w:rPr>
          <w:spacing w:val="1"/>
          <w:sz w:val="24"/>
          <w:szCs w:val="24"/>
        </w:rPr>
        <w:t>r</w:t>
      </w:r>
      <w:r w:rsidR="005A7F64" w:rsidRPr="005A7F64">
        <w:rPr>
          <w:spacing w:val="-1"/>
          <w:sz w:val="24"/>
          <w:szCs w:val="24"/>
        </w:rPr>
        <w:t>ee</w:t>
      </w:r>
      <w:r w:rsidR="005A7F64" w:rsidRPr="005A7F64">
        <w:rPr>
          <w:sz w:val="24"/>
          <w:szCs w:val="24"/>
        </w:rPr>
        <w:t>n</w:t>
      </w:r>
      <w:r w:rsidR="005A7F64" w:rsidRPr="005A7F64">
        <w:rPr>
          <w:spacing w:val="5"/>
          <w:sz w:val="24"/>
          <w:szCs w:val="24"/>
        </w:rPr>
        <w:t xml:space="preserve"> </w:t>
      </w:r>
      <w:r w:rsidR="005A7F64" w:rsidRPr="005A7F64">
        <w:rPr>
          <w:spacing w:val="-8"/>
          <w:sz w:val="24"/>
          <w:szCs w:val="24"/>
        </w:rPr>
        <w:t>f</w:t>
      </w:r>
      <w:r w:rsidR="005A7F64" w:rsidRPr="005A7F64">
        <w:rPr>
          <w:spacing w:val="5"/>
          <w:sz w:val="24"/>
          <w:szCs w:val="24"/>
        </w:rPr>
        <w:t>o</w:t>
      </w:r>
      <w:r w:rsidR="005A7F64" w:rsidRPr="005A7F64">
        <w:rPr>
          <w:sz w:val="24"/>
          <w:szCs w:val="24"/>
        </w:rPr>
        <w:t>dd</w:t>
      </w:r>
      <w:r w:rsidR="005A7F64" w:rsidRPr="005A7F64">
        <w:rPr>
          <w:spacing w:val="-1"/>
          <w:sz w:val="24"/>
          <w:szCs w:val="24"/>
        </w:rPr>
        <w:t>e</w:t>
      </w:r>
      <w:r w:rsidR="005A7F64" w:rsidRPr="005A7F64">
        <w:rPr>
          <w:sz w:val="24"/>
          <w:szCs w:val="24"/>
        </w:rPr>
        <w:t>r</w:t>
      </w:r>
      <w:r w:rsidR="005A7F64" w:rsidRPr="005A7F64">
        <w:rPr>
          <w:spacing w:val="7"/>
          <w:sz w:val="24"/>
          <w:szCs w:val="24"/>
        </w:rPr>
        <w:t xml:space="preserve"> </w:t>
      </w:r>
      <w:r w:rsidR="005A7F64" w:rsidRPr="005A7F64">
        <w:rPr>
          <w:spacing w:val="-5"/>
          <w:sz w:val="24"/>
          <w:szCs w:val="24"/>
        </w:rPr>
        <w:t>y</w:t>
      </w:r>
      <w:r w:rsidR="005A7F64" w:rsidRPr="005A7F64">
        <w:rPr>
          <w:spacing w:val="-4"/>
          <w:sz w:val="24"/>
          <w:szCs w:val="24"/>
        </w:rPr>
        <w:t>i</w:t>
      </w:r>
      <w:r w:rsidR="005A7F64" w:rsidRPr="005A7F64">
        <w:rPr>
          <w:spacing w:val="4"/>
          <w:sz w:val="24"/>
          <w:szCs w:val="24"/>
        </w:rPr>
        <w:t>e</w:t>
      </w:r>
      <w:r w:rsidR="005A7F64" w:rsidRPr="005A7F64">
        <w:rPr>
          <w:spacing w:val="-4"/>
          <w:sz w:val="24"/>
          <w:szCs w:val="24"/>
        </w:rPr>
        <w:t>l</w:t>
      </w:r>
      <w:r w:rsidR="005A7F64" w:rsidRPr="005A7F64">
        <w:rPr>
          <w:sz w:val="24"/>
          <w:szCs w:val="24"/>
        </w:rPr>
        <w:t>d</w:t>
      </w:r>
      <w:r w:rsidR="005A7F64" w:rsidRPr="005A7F64">
        <w:rPr>
          <w:spacing w:val="5"/>
          <w:sz w:val="24"/>
          <w:szCs w:val="24"/>
        </w:rPr>
        <w:t xml:space="preserve"> </w:t>
      </w:r>
      <w:r w:rsidR="005A7F64" w:rsidRPr="005A7F64">
        <w:rPr>
          <w:spacing w:val="1"/>
          <w:sz w:val="24"/>
          <w:szCs w:val="24"/>
        </w:rPr>
        <w:t>(</w:t>
      </w:r>
      <w:r w:rsidR="005A7F64" w:rsidRPr="005A7F64">
        <w:rPr>
          <w:sz w:val="24"/>
          <w:szCs w:val="24"/>
        </w:rPr>
        <w:t>21</w:t>
      </w:r>
      <w:r w:rsidR="005A7F64" w:rsidRPr="005A7F64">
        <w:rPr>
          <w:spacing w:val="2"/>
          <w:sz w:val="24"/>
          <w:szCs w:val="24"/>
        </w:rPr>
        <w:t>.</w:t>
      </w:r>
      <w:r w:rsidR="005A7F64" w:rsidRPr="005A7F64">
        <w:rPr>
          <w:spacing w:val="-5"/>
          <w:sz w:val="24"/>
          <w:szCs w:val="24"/>
        </w:rPr>
        <w:t>6</w:t>
      </w:r>
      <w:r w:rsidR="005A7F64" w:rsidRPr="005A7F64">
        <w:rPr>
          <w:spacing w:val="5"/>
          <w:sz w:val="24"/>
          <w:szCs w:val="24"/>
        </w:rPr>
        <w:t>t</w:t>
      </w:r>
      <w:r w:rsidR="005A7F64" w:rsidRPr="005A7F64">
        <w:rPr>
          <w:sz w:val="24"/>
          <w:szCs w:val="24"/>
        </w:rPr>
        <w:t>/</w:t>
      </w:r>
      <w:r w:rsidR="005A7F64" w:rsidRPr="005A7F64">
        <w:rPr>
          <w:spacing w:val="-4"/>
          <w:sz w:val="24"/>
          <w:szCs w:val="24"/>
        </w:rPr>
        <w:t>h</w:t>
      </w:r>
      <w:r w:rsidR="005A7F64" w:rsidRPr="005A7F64">
        <w:rPr>
          <w:spacing w:val="-1"/>
          <w:sz w:val="24"/>
          <w:szCs w:val="24"/>
        </w:rPr>
        <w:t>a</w:t>
      </w:r>
      <w:r w:rsidR="005A7F64" w:rsidRPr="005A7F64">
        <w:rPr>
          <w:spacing w:val="1"/>
          <w:sz w:val="24"/>
          <w:szCs w:val="24"/>
        </w:rPr>
        <w:t>)</w:t>
      </w:r>
      <w:r w:rsidR="005A7F64" w:rsidRPr="005A7F64">
        <w:rPr>
          <w:sz w:val="24"/>
          <w:szCs w:val="24"/>
        </w:rPr>
        <w:t>,</w:t>
      </w:r>
      <w:r w:rsidR="005A7F64" w:rsidRPr="005A7F64">
        <w:rPr>
          <w:spacing w:val="7"/>
          <w:sz w:val="24"/>
          <w:szCs w:val="24"/>
        </w:rPr>
        <w:t xml:space="preserve"> </w:t>
      </w:r>
      <w:r w:rsidR="005A7F64" w:rsidRPr="005A7F64">
        <w:rPr>
          <w:spacing w:val="-5"/>
          <w:sz w:val="24"/>
          <w:szCs w:val="24"/>
        </w:rPr>
        <w:t>b</w:t>
      </w:r>
      <w:r w:rsidR="005A7F64" w:rsidRPr="005A7F64">
        <w:rPr>
          <w:spacing w:val="-9"/>
          <w:sz w:val="24"/>
          <w:szCs w:val="24"/>
        </w:rPr>
        <w:t>i</w:t>
      </w:r>
      <w:r w:rsidR="005A7F64" w:rsidRPr="005A7F64">
        <w:rPr>
          <w:spacing w:val="9"/>
          <w:sz w:val="24"/>
          <w:szCs w:val="24"/>
        </w:rPr>
        <w:t>o</w:t>
      </w:r>
      <w:r w:rsidR="005A7F64" w:rsidRPr="005A7F64">
        <w:rPr>
          <w:spacing w:val="-9"/>
          <w:sz w:val="24"/>
          <w:szCs w:val="24"/>
        </w:rPr>
        <w:t>l</w:t>
      </w:r>
      <w:r w:rsidR="005A7F64" w:rsidRPr="005A7F64">
        <w:rPr>
          <w:spacing w:val="5"/>
          <w:sz w:val="24"/>
          <w:szCs w:val="24"/>
        </w:rPr>
        <w:t>og</w:t>
      </w:r>
      <w:r w:rsidR="005A7F64" w:rsidRPr="005A7F64">
        <w:rPr>
          <w:spacing w:val="-9"/>
          <w:sz w:val="24"/>
          <w:szCs w:val="24"/>
        </w:rPr>
        <w:t>i</w:t>
      </w:r>
      <w:r w:rsidR="005A7F64" w:rsidRPr="005A7F64">
        <w:rPr>
          <w:spacing w:val="4"/>
          <w:sz w:val="24"/>
          <w:szCs w:val="24"/>
        </w:rPr>
        <w:t>c</w:t>
      </w:r>
      <w:r w:rsidR="005A7F64" w:rsidRPr="005A7F64">
        <w:rPr>
          <w:spacing w:val="8"/>
          <w:sz w:val="24"/>
          <w:szCs w:val="24"/>
        </w:rPr>
        <w:t>a</w:t>
      </w:r>
      <w:r w:rsidR="005A7F64" w:rsidRPr="005A7F64">
        <w:rPr>
          <w:sz w:val="24"/>
          <w:szCs w:val="24"/>
        </w:rPr>
        <w:t>l y</w:t>
      </w:r>
      <w:r w:rsidR="005A7F64" w:rsidRPr="005A7F64">
        <w:rPr>
          <w:spacing w:val="-4"/>
          <w:sz w:val="24"/>
          <w:szCs w:val="24"/>
        </w:rPr>
        <w:t>i</w:t>
      </w:r>
      <w:r w:rsidR="005A7F64" w:rsidRPr="005A7F64">
        <w:rPr>
          <w:spacing w:val="4"/>
          <w:sz w:val="24"/>
          <w:szCs w:val="24"/>
        </w:rPr>
        <w:t>e</w:t>
      </w:r>
      <w:r w:rsidR="005A7F64" w:rsidRPr="005A7F64">
        <w:rPr>
          <w:spacing w:val="-4"/>
          <w:sz w:val="24"/>
          <w:szCs w:val="24"/>
        </w:rPr>
        <w:t>l</w:t>
      </w:r>
      <w:r w:rsidR="005A7F64" w:rsidRPr="005A7F64">
        <w:rPr>
          <w:sz w:val="24"/>
          <w:szCs w:val="24"/>
        </w:rPr>
        <w:t>d</w:t>
      </w:r>
      <w:r w:rsidR="005A7F64" w:rsidRPr="005A7F64">
        <w:rPr>
          <w:spacing w:val="5"/>
          <w:sz w:val="24"/>
          <w:szCs w:val="24"/>
        </w:rPr>
        <w:t xml:space="preserve"> </w:t>
      </w:r>
      <w:r w:rsidR="005A7F64" w:rsidRPr="005A7F64">
        <w:rPr>
          <w:spacing w:val="1"/>
          <w:sz w:val="24"/>
          <w:szCs w:val="24"/>
        </w:rPr>
        <w:t>(</w:t>
      </w:r>
      <w:r w:rsidR="005A7F64" w:rsidRPr="005A7F64">
        <w:rPr>
          <w:sz w:val="24"/>
          <w:szCs w:val="24"/>
        </w:rPr>
        <w:t>28</w:t>
      </w:r>
      <w:r w:rsidR="005A7F64" w:rsidRPr="005A7F64">
        <w:rPr>
          <w:spacing w:val="2"/>
          <w:sz w:val="24"/>
          <w:szCs w:val="24"/>
        </w:rPr>
        <w:t>.</w:t>
      </w:r>
      <w:r w:rsidR="005A7F64" w:rsidRPr="005A7F64">
        <w:rPr>
          <w:sz w:val="24"/>
          <w:szCs w:val="24"/>
        </w:rPr>
        <w:t xml:space="preserve">1 </w:t>
      </w:r>
      <w:r w:rsidR="005A7F64" w:rsidRPr="005A7F64">
        <w:rPr>
          <w:spacing w:val="5"/>
          <w:sz w:val="24"/>
          <w:szCs w:val="24"/>
        </w:rPr>
        <w:t>t</w:t>
      </w:r>
      <w:r w:rsidR="005A7F64" w:rsidRPr="005A7F64">
        <w:rPr>
          <w:sz w:val="24"/>
          <w:szCs w:val="24"/>
        </w:rPr>
        <w:t>/</w:t>
      </w:r>
      <w:r w:rsidR="005A7F64" w:rsidRPr="005A7F64">
        <w:rPr>
          <w:spacing w:val="-4"/>
          <w:sz w:val="24"/>
          <w:szCs w:val="24"/>
        </w:rPr>
        <w:t>h</w:t>
      </w:r>
      <w:r w:rsidR="005A7F64" w:rsidRPr="005A7F64">
        <w:rPr>
          <w:spacing w:val="-1"/>
          <w:sz w:val="24"/>
          <w:szCs w:val="24"/>
        </w:rPr>
        <w:t>a</w:t>
      </w:r>
      <w:r w:rsidR="005A7F64" w:rsidRPr="005A7F64">
        <w:rPr>
          <w:spacing w:val="1"/>
          <w:sz w:val="24"/>
          <w:szCs w:val="24"/>
        </w:rPr>
        <w:t>)</w:t>
      </w:r>
      <w:r w:rsidR="005A7F64" w:rsidRPr="005A7F64">
        <w:rPr>
          <w:sz w:val="24"/>
          <w:szCs w:val="24"/>
        </w:rPr>
        <w:t>,</w:t>
      </w:r>
      <w:r w:rsidR="005A7F64" w:rsidRPr="005A7F64">
        <w:rPr>
          <w:spacing w:val="7"/>
          <w:sz w:val="24"/>
          <w:szCs w:val="24"/>
        </w:rPr>
        <w:t xml:space="preserve"> </w:t>
      </w:r>
      <w:r w:rsidR="005A7F64" w:rsidRPr="005A7F64">
        <w:rPr>
          <w:spacing w:val="-1"/>
          <w:sz w:val="24"/>
          <w:szCs w:val="24"/>
        </w:rPr>
        <w:t>c</w:t>
      </w:r>
      <w:r w:rsidR="005A7F64" w:rsidRPr="005A7F64">
        <w:rPr>
          <w:spacing w:val="1"/>
          <w:sz w:val="24"/>
          <w:szCs w:val="24"/>
        </w:rPr>
        <w:t>r</w:t>
      </w:r>
      <w:r w:rsidR="005A7F64" w:rsidRPr="005A7F64">
        <w:rPr>
          <w:sz w:val="24"/>
          <w:szCs w:val="24"/>
        </w:rPr>
        <w:t>ude</w:t>
      </w:r>
      <w:r w:rsidR="005A7F64" w:rsidRPr="005A7F64">
        <w:rPr>
          <w:spacing w:val="4"/>
          <w:sz w:val="24"/>
          <w:szCs w:val="24"/>
        </w:rPr>
        <w:t xml:space="preserve"> </w:t>
      </w:r>
      <w:r w:rsidR="005A7F64" w:rsidRPr="005A7F64">
        <w:rPr>
          <w:sz w:val="24"/>
          <w:szCs w:val="24"/>
        </w:rPr>
        <w:t>p</w:t>
      </w:r>
      <w:r w:rsidR="005A7F64" w:rsidRPr="005A7F64">
        <w:rPr>
          <w:spacing w:val="-3"/>
          <w:sz w:val="24"/>
          <w:szCs w:val="24"/>
        </w:rPr>
        <w:t>r</w:t>
      </w:r>
      <w:r w:rsidR="005A7F64" w:rsidRPr="005A7F64">
        <w:rPr>
          <w:sz w:val="24"/>
          <w:szCs w:val="24"/>
        </w:rPr>
        <w:t>o</w:t>
      </w:r>
      <w:r w:rsidR="005A7F64" w:rsidRPr="005A7F64">
        <w:rPr>
          <w:spacing w:val="5"/>
          <w:sz w:val="24"/>
          <w:szCs w:val="24"/>
        </w:rPr>
        <w:t>t</w:t>
      </w:r>
      <w:r w:rsidR="005A7F64" w:rsidRPr="005A7F64">
        <w:rPr>
          <w:spacing w:val="-1"/>
          <w:sz w:val="24"/>
          <w:szCs w:val="24"/>
        </w:rPr>
        <w:t>e</w:t>
      </w:r>
      <w:r w:rsidR="005A7F64" w:rsidRPr="005A7F64">
        <w:rPr>
          <w:spacing w:val="-4"/>
          <w:sz w:val="24"/>
          <w:szCs w:val="24"/>
        </w:rPr>
        <w:t>i</w:t>
      </w:r>
      <w:r w:rsidR="005A7F64" w:rsidRPr="005A7F64">
        <w:rPr>
          <w:sz w:val="24"/>
          <w:szCs w:val="24"/>
        </w:rPr>
        <w:t xml:space="preserve">n </w:t>
      </w:r>
      <w:r w:rsidR="005A7F64" w:rsidRPr="005A7F64">
        <w:rPr>
          <w:spacing w:val="-1"/>
          <w:sz w:val="24"/>
          <w:szCs w:val="24"/>
        </w:rPr>
        <w:t>c</w:t>
      </w:r>
      <w:r w:rsidR="005A7F64" w:rsidRPr="005A7F64">
        <w:rPr>
          <w:spacing w:val="5"/>
          <w:sz w:val="24"/>
          <w:szCs w:val="24"/>
        </w:rPr>
        <w:t>o</w:t>
      </w:r>
      <w:r w:rsidR="005A7F64" w:rsidRPr="005A7F64">
        <w:rPr>
          <w:spacing w:val="-5"/>
          <w:sz w:val="24"/>
          <w:szCs w:val="24"/>
        </w:rPr>
        <w:t>n</w:t>
      </w:r>
      <w:r w:rsidR="005A7F64" w:rsidRPr="005A7F64">
        <w:rPr>
          <w:spacing w:val="5"/>
          <w:sz w:val="24"/>
          <w:szCs w:val="24"/>
        </w:rPr>
        <w:t>t</w:t>
      </w:r>
      <w:r w:rsidR="005A7F64" w:rsidRPr="005A7F64">
        <w:rPr>
          <w:spacing w:val="-1"/>
          <w:sz w:val="24"/>
          <w:szCs w:val="24"/>
        </w:rPr>
        <w:t>e</w:t>
      </w:r>
      <w:r w:rsidR="005A7F64" w:rsidRPr="005A7F64">
        <w:rPr>
          <w:spacing w:val="-5"/>
          <w:sz w:val="24"/>
          <w:szCs w:val="24"/>
        </w:rPr>
        <w:t>n</w:t>
      </w:r>
      <w:r w:rsidR="005A7F64" w:rsidRPr="005A7F64">
        <w:rPr>
          <w:sz w:val="24"/>
          <w:szCs w:val="24"/>
        </w:rPr>
        <w:t>t</w:t>
      </w:r>
      <w:r w:rsidR="005A7F64" w:rsidRPr="005A7F64">
        <w:rPr>
          <w:spacing w:val="10"/>
          <w:sz w:val="24"/>
          <w:szCs w:val="24"/>
        </w:rPr>
        <w:t xml:space="preserve"> </w:t>
      </w:r>
      <w:r w:rsidR="005A7F64" w:rsidRPr="005A7F64">
        <w:rPr>
          <w:spacing w:val="-1"/>
          <w:sz w:val="24"/>
          <w:szCs w:val="24"/>
        </w:rPr>
        <w:t>a</w:t>
      </w:r>
      <w:r w:rsidR="005A7F64" w:rsidRPr="005A7F64">
        <w:rPr>
          <w:spacing w:val="-5"/>
          <w:sz w:val="24"/>
          <w:szCs w:val="24"/>
        </w:rPr>
        <w:t>n</w:t>
      </w:r>
      <w:r w:rsidR="005A7F64" w:rsidRPr="005A7F64">
        <w:rPr>
          <w:sz w:val="24"/>
          <w:szCs w:val="24"/>
        </w:rPr>
        <w:t>d</w:t>
      </w:r>
      <w:r w:rsidR="005A7F64" w:rsidRPr="005A7F64">
        <w:rPr>
          <w:spacing w:val="5"/>
          <w:sz w:val="24"/>
          <w:szCs w:val="24"/>
        </w:rPr>
        <w:t xml:space="preserve"> </w:t>
      </w:r>
      <w:r w:rsidR="005A7F64" w:rsidRPr="005A7F64">
        <w:rPr>
          <w:sz w:val="24"/>
          <w:szCs w:val="24"/>
        </w:rPr>
        <w:t>p</w:t>
      </w:r>
      <w:r w:rsidR="005A7F64" w:rsidRPr="005A7F64">
        <w:rPr>
          <w:spacing w:val="1"/>
          <w:sz w:val="24"/>
          <w:szCs w:val="24"/>
        </w:rPr>
        <w:t>r</w:t>
      </w:r>
      <w:r w:rsidR="005A7F64" w:rsidRPr="005A7F64">
        <w:rPr>
          <w:sz w:val="24"/>
          <w:szCs w:val="24"/>
        </w:rPr>
        <w:t>o</w:t>
      </w:r>
      <w:r w:rsidR="005A7F64" w:rsidRPr="005A7F64">
        <w:rPr>
          <w:spacing w:val="5"/>
          <w:sz w:val="24"/>
          <w:szCs w:val="24"/>
        </w:rPr>
        <w:t>t</w:t>
      </w:r>
      <w:r w:rsidR="005A7F64" w:rsidRPr="005A7F64">
        <w:rPr>
          <w:spacing w:val="-1"/>
          <w:sz w:val="24"/>
          <w:szCs w:val="24"/>
        </w:rPr>
        <w:t>e</w:t>
      </w:r>
      <w:r w:rsidR="005A7F64" w:rsidRPr="005A7F64">
        <w:rPr>
          <w:spacing w:val="-4"/>
          <w:sz w:val="24"/>
          <w:szCs w:val="24"/>
        </w:rPr>
        <w:t>i</w:t>
      </w:r>
      <w:r w:rsidR="005A7F64" w:rsidRPr="005A7F64">
        <w:rPr>
          <w:sz w:val="24"/>
          <w:szCs w:val="24"/>
        </w:rPr>
        <w:t>n</w:t>
      </w:r>
      <w:r w:rsidR="005A7F64" w:rsidRPr="005A7F64">
        <w:rPr>
          <w:spacing w:val="10"/>
          <w:sz w:val="24"/>
          <w:szCs w:val="24"/>
        </w:rPr>
        <w:t xml:space="preserve"> </w:t>
      </w:r>
      <w:r w:rsidR="005A7F64" w:rsidRPr="005A7F64">
        <w:rPr>
          <w:spacing w:val="-5"/>
          <w:sz w:val="24"/>
          <w:szCs w:val="24"/>
        </w:rPr>
        <w:t>y</w:t>
      </w:r>
      <w:r w:rsidR="005A7F64" w:rsidRPr="005A7F64">
        <w:rPr>
          <w:spacing w:val="-4"/>
          <w:sz w:val="24"/>
          <w:szCs w:val="24"/>
        </w:rPr>
        <w:t>i</w:t>
      </w:r>
      <w:r w:rsidR="005A7F64" w:rsidRPr="005A7F64">
        <w:rPr>
          <w:spacing w:val="4"/>
          <w:sz w:val="24"/>
          <w:szCs w:val="24"/>
        </w:rPr>
        <w:t>e</w:t>
      </w:r>
      <w:r w:rsidR="005A7F64" w:rsidRPr="005A7F64">
        <w:rPr>
          <w:spacing w:val="-4"/>
          <w:sz w:val="24"/>
          <w:szCs w:val="24"/>
        </w:rPr>
        <w:t>l</w:t>
      </w:r>
      <w:r w:rsidR="005A7F64" w:rsidRPr="005A7F64">
        <w:rPr>
          <w:sz w:val="24"/>
          <w:szCs w:val="24"/>
        </w:rPr>
        <w:t>d</w:t>
      </w:r>
      <w:r w:rsidR="005A7F64" w:rsidRPr="005A7F64">
        <w:rPr>
          <w:spacing w:val="10"/>
          <w:sz w:val="24"/>
          <w:szCs w:val="24"/>
        </w:rPr>
        <w:t xml:space="preserve"> </w:t>
      </w:r>
      <w:r w:rsidR="005A7F64" w:rsidRPr="005A7F64">
        <w:rPr>
          <w:spacing w:val="-4"/>
          <w:sz w:val="24"/>
          <w:szCs w:val="24"/>
        </w:rPr>
        <w:t>i</w:t>
      </w:r>
      <w:r w:rsidR="005A7F64" w:rsidRPr="005A7F64">
        <w:rPr>
          <w:sz w:val="24"/>
          <w:szCs w:val="24"/>
        </w:rPr>
        <w:t xml:space="preserve">n </w:t>
      </w:r>
      <w:r w:rsidR="005A7F64" w:rsidRPr="005A7F64">
        <w:rPr>
          <w:spacing w:val="-1"/>
          <w:sz w:val="24"/>
          <w:szCs w:val="24"/>
        </w:rPr>
        <w:t>c</w:t>
      </w:r>
      <w:r w:rsidR="005A7F64" w:rsidRPr="005A7F64">
        <w:rPr>
          <w:spacing w:val="5"/>
          <w:sz w:val="24"/>
          <w:szCs w:val="24"/>
        </w:rPr>
        <w:t>o</w:t>
      </w:r>
      <w:r w:rsidR="005A7F64" w:rsidRPr="005A7F64">
        <w:rPr>
          <w:spacing w:val="1"/>
          <w:sz w:val="24"/>
          <w:szCs w:val="24"/>
        </w:rPr>
        <w:t>r</w:t>
      </w:r>
      <w:r w:rsidR="005A7F64" w:rsidRPr="005A7F64">
        <w:rPr>
          <w:sz w:val="24"/>
          <w:szCs w:val="24"/>
        </w:rPr>
        <w:t xml:space="preserve">n </w:t>
      </w:r>
      <w:r w:rsidR="005A7F64" w:rsidRPr="005A7F64">
        <w:rPr>
          <w:spacing w:val="1"/>
          <w:sz w:val="24"/>
          <w:szCs w:val="24"/>
        </w:rPr>
        <w:t>(</w:t>
      </w:r>
      <w:r w:rsidR="005A7F64" w:rsidRPr="005A7F64">
        <w:rPr>
          <w:sz w:val="24"/>
          <w:szCs w:val="24"/>
        </w:rPr>
        <w:t>10</w:t>
      </w:r>
      <w:r w:rsidR="005A7F64" w:rsidRPr="005A7F64">
        <w:rPr>
          <w:spacing w:val="2"/>
          <w:sz w:val="24"/>
          <w:szCs w:val="24"/>
        </w:rPr>
        <w:t>.</w:t>
      </w:r>
      <w:r w:rsidR="005A7F64" w:rsidRPr="005A7F64">
        <w:rPr>
          <w:sz w:val="24"/>
          <w:szCs w:val="24"/>
        </w:rPr>
        <w:t>63%</w:t>
      </w:r>
      <w:r w:rsidR="005A7F64" w:rsidRPr="005A7F64">
        <w:rPr>
          <w:spacing w:val="6"/>
          <w:sz w:val="24"/>
          <w:szCs w:val="24"/>
        </w:rPr>
        <w:t xml:space="preserve"> </w:t>
      </w:r>
      <w:r w:rsidR="005A7F64" w:rsidRPr="005A7F64">
        <w:rPr>
          <w:spacing w:val="-1"/>
          <w:sz w:val="24"/>
          <w:szCs w:val="24"/>
        </w:rPr>
        <w:t>a</w:t>
      </w:r>
      <w:r w:rsidR="005A7F64" w:rsidRPr="005A7F64">
        <w:rPr>
          <w:spacing w:val="-5"/>
          <w:sz w:val="24"/>
          <w:szCs w:val="24"/>
        </w:rPr>
        <w:t>n</w:t>
      </w:r>
      <w:r w:rsidR="005A7F64" w:rsidRPr="005A7F64">
        <w:rPr>
          <w:sz w:val="24"/>
          <w:szCs w:val="24"/>
        </w:rPr>
        <w:t>d</w:t>
      </w:r>
      <w:r w:rsidR="005A7F64" w:rsidRPr="005A7F64">
        <w:rPr>
          <w:spacing w:val="5"/>
          <w:sz w:val="24"/>
          <w:szCs w:val="24"/>
        </w:rPr>
        <w:t xml:space="preserve"> </w:t>
      </w:r>
      <w:r w:rsidR="005A7F64" w:rsidRPr="005A7F64">
        <w:rPr>
          <w:sz w:val="24"/>
          <w:szCs w:val="24"/>
        </w:rPr>
        <w:t>151</w:t>
      </w:r>
      <w:r w:rsidR="005A7F64" w:rsidRPr="005A7F64">
        <w:rPr>
          <w:spacing w:val="2"/>
          <w:sz w:val="24"/>
          <w:szCs w:val="24"/>
        </w:rPr>
        <w:t>.</w:t>
      </w:r>
      <w:r w:rsidR="005A7F64" w:rsidRPr="005A7F64">
        <w:rPr>
          <w:sz w:val="24"/>
          <w:szCs w:val="24"/>
        </w:rPr>
        <w:t>13</w:t>
      </w:r>
      <w:r w:rsidR="005A7F64" w:rsidRPr="005A7F64">
        <w:rPr>
          <w:spacing w:val="5"/>
          <w:sz w:val="24"/>
          <w:szCs w:val="24"/>
        </w:rPr>
        <w:t xml:space="preserve"> </w:t>
      </w:r>
      <w:r w:rsidR="005A7F64" w:rsidRPr="005A7F64">
        <w:rPr>
          <w:sz w:val="24"/>
          <w:szCs w:val="24"/>
        </w:rPr>
        <w:t>kg/</w:t>
      </w:r>
      <w:r w:rsidR="005A7F64" w:rsidRPr="005A7F64">
        <w:rPr>
          <w:spacing w:val="-4"/>
          <w:sz w:val="24"/>
          <w:szCs w:val="24"/>
        </w:rPr>
        <w:t>h</w:t>
      </w:r>
      <w:r w:rsidR="005A7F64" w:rsidRPr="005A7F64">
        <w:rPr>
          <w:spacing w:val="-1"/>
          <w:sz w:val="24"/>
          <w:szCs w:val="24"/>
        </w:rPr>
        <w:t>a</w:t>
      </w:r>
      <w:r w:rsidR="005A7F64" w:rsidRPr="005A7F64">
        <w:rPr>
          <w:sz w:val="24"/>
          <w:szCs w:val="24"/>
        </w:rPr>
        <w:t>)</w:t>
      </w:r>
      <w:r w:rsidR="005A7F64" w:rsidRPr="005A7F64">
        <w:rPr>
          <w:spacing w:val="6"/>
          <w:sz w:val="24"/>
          <w:szCs w:val="24"/>
        </w:rPr>
        <w:t xml:space="preserve"> </w:t>
      </w:r>
      <w:r w:rsidR="005A7F64" w:rsidRPr="005A7F64">
        <w:rPr>
          <w:spacing w:val="-1"/>
          <w:sz w:val="24"/>
          <w:szCs w:val="24"/>
        </w:rPr>
        <w:t>a</w:t>
      </w:r>
      <w:r w:rsidR="005A7F64" w:rsidRPr="005A7F64">
        <w:rPr>
          <w:spacing w:val="-5"/>
          <w:sz w:val="24"/>
          <w:szCs w:val="24"/>
        </w:rPr>
        <w:t>n</w:t>
      </w:r>
      <w:r w:rsidR="005A7F64" w:rsidRPr="005A7F64">
        <w:rPr>
          <w:sz w:val="24"/>
          <w:szCs w:val="24"/>
        </w:rPr>
        <w:t>d</w:t>
      </w:r>
      <w:r w:rsidR="005A7F64" w:rsidRPr="005A7F64">
        <w:rPr>
          <w:spacing w:val="10"/>
          <w:sz w:val="24"/>
          <w:szCs w:val="24"/>
        </w:rPr>
        <w:t xml:space="preserve"> </w:t>
      </w:r>
      <w:r w:rsidR="005A7F64" w:rsidRPr="005A7F64">
        <w:rPr>
          <w:spacing w:val="-4"/>
          <w:sz w:val="24"/>
          <w:szCs w:val="24"/>
        </w:rPr>
        <w:t>i</w:t>
      </w:r>
      <w:r w:rsidR="005A7F64" w:rsidRPr="005A7F64">
        <w:rPr>
          <w:sz w:val="24"/>
          <w:szCs w:val="24"/>
        </w:rPr>
        <w:t xml:space="preserve">n </w:t>
      </w:r>
      <w:r w:rsidR="005A7F64" w:rsidRPr="005A7F64">
        <w:rPr>
          <w:spacing w:val="-8"/>
          <w:sz w:val="24"/>
          <w:szCs w:val="24"/>
        </w:rPr>
        <w:t>f</w:t>
      </w:r>
      <w:r w:rsidR="005A7F64" w:rsidRPr="005A7F64">
        <w:rPr>
          <w:spacing w:val="5"/>
          <w:sz w:val="24"/>
          <w:szCs w:val="24"/>
        </w:rPr>
        <w:t>o</w:t>
      </w:r>
      <w:r w:rsidR="005A7F64" w:rsidRPr="005A7F64">
        <w:rPr>
          <w:sz w:val="24"/>
          <w:szCs w:val="24"/>
        </w:rPr>
        <w:t>dd</w:t>
      </w:r>
      <w:r w:rsidR="005A7F64" w:rsidRPr="005A7F64">
        <w:rPr>
          <w:spacing w:val="-1"/>
          <w:sz w:val="24"/>
          <w:szCs w:val="24"/>
        </w:rPr>
        <w:t>e</w:t>
      </w:r>
      <w:r w:rsidR="005A7F64" w:rsidRPr="005A7F64">
        <w:rPr>
          <w:sz w:val="24"/>
          <w:szCs w:val="24"/>
        </w:rPr>
        <w:t>r</w:t>
      </w:r>
      <w:r w:rsidR="005A7F64" w:rsidRPr="005A7F64">
        <w:rPr>
          <w:spacing w:val="-1"/>
          <w:sz w:val="24"/>
          <w:szCs w:val="24"/>
        </w:rPr>
        <w:t xml:space="preserve"> </w:t>
      </w:r>
      <w:r w:rsidR="005A7F64" w:rsidRPr="005A7F64">
        <w:rPr>
          <w:spacing w:val="1"/>
          <w:sz w:val="24"/>
          <w:szCs w:val="24"/>
        </w:rPr>
        <w:t>(</w:t>
      </w:r>
      <w:r w:rsidR="005A7F64" w:rsidRPr="005A7F64">
        <w:rPr>
          <w:sz w:val="24"/>
          <w:szCs w:val="24"/>
        </w:rPr>
        <w:t>3</w:t>
      </w:r>
      <w:r w:rsidR="005A7F64" w:rsidRPr="005A7F64">
        <w:rPr>
          <w:spacing w:val="2"/>
          <w:sz w:val="24"/>
          <w:szCs w:val="24"/>
        </w:rPr>
        <w:t>.</w:t>
      </w:r>
      <w:r w:rsidR="005A7F64" w:rsidRPr="005A7F64">
        <w:rPr>
          <w:sz w:val="24"/>
          <w:szCs w:val="24"/>
        </w:rPr>
        <w:t>96%</w:t>
      </w:r>
      <w:r w:rsidR="005A7F64" w:rsidRPr="005A7F64">
        <w:rPr>
          <w:spacing w:val="-1"/>
          <w:sz w:val="24"/>
          <w:szCs w:val="24"/>
        </w:rPr>
        <w:t xml:space="preserve"> a</w:t>
      </w:r>
      <w:r w:rsidR="005A7F64" w:rsidRPr="005A7F64">
        <w:rPr>
          <w:spacing w:val="-5"/>
          <w:sz w:val="24"/>
          <w:szCs w:val="24"/>
        </w:rPr>
        <w:t>n</w:t>
      </w:r>
      <w:r w:rsidR="005A7F64" w:rsidRPr="005A7F64">
        <w:rPr>
          <w:sz w:val="24"/>
          <w:szCs w:val="24"/>
        </w:rPr>
        <w:t>d 85</w:t>
      </w:r>
      <w:r w:rsidR="005A7F64" w:rsidRPr="005A7F64">
        <w:rPr>
          <w:spacing w:val="2"/>
          <w:sz w:val="24"/>
          <w:szCs w:val="24"/>
        </w:rPr>
        <w:t>.</w:t>
      </w:r>
      <w:r w:rsidR="005A7F64" w:rsidRPr="005A7F64">
        <w:rPr>
          <w:sz w:val="24"/>
          <w:szCs w:val="24"/>
        </w:rPr>
        <w:t>51</w:t>
      </w:r>
      <w:r w:rsidR="005A7F64" w:rsidRPr="005A7F64">
        <w:rPr>
          <w:spacing w:val="-2"/>
          <w:sz w:val="24"/>
          <w:szCs w:val="24"/>
        </w:rPr>
        <w:t xml:space="preserve"> </w:t>
      </w:r>
      <w:r w:rsidR="005A7F64" w:rsidRPr="005A7F64">
        <w:rPr>
          <w:sz w:val="24"/>
          <w:szCs w:val="24"/>
        </w:rPr>
        <w:t>kg/</w:t>
      </w:r>
      <w:r w:rsidR="005A7F64" w:rsidRPr="005A7F64">
        <w:rPr>
          <w:spacing w:val="-4"/>
          <w:sz w:val="24"/>
          <w:szCs w:val="24"/>
        </w:rPr>
        <w:t>h</w:t>
      </w:r>
      <w:r w:rsidR="005A7F64" w:rsidRPr="005A7F64">
        <w:rPr>
          <w:spacing w:val="-1"/>
          <w:sz w:val="24"/>
          <w:szCs w:val="24"/>
        </w:rPr>
        <w:t>a</w:t>
      </w:r>
      <w:r w:rsidR="005A7F64" w:rsidRPr="005A7F64">
        <w:rPr>
          <w:spacing w:val="1"/>
          <w:sz w:val="24"/>
          <w:szCs w:val="24"/>
        </w:rPr>
        <w:t>)</w:t>
      </w:r>
      <w:r w:rsidR="005A7F64" w:rsidRPr="005A7F64">
        <w:rPr>
          <w:sz w:val="24"/>
          <w:szCs w:val="24"/>
        </w:rPr>
        <w:t>.</w:t>
      </w:r>
      <w:r w:rsidR="005A7F64" w:rsidRPr="005A7F64">
        <w:rPr>
          <w:spacing w:val="-5"/>
          <w:sz w:val="24"/>
          <w:szCs w:val="24"/>
        </w:rPr>
        <w:t xml:space="preserve"> </w:t>
      </w:r>
      <w:r w:rsidR="005A7F64" w:rsidRPr="005A7F64">
        <w:rPr>
          <w:spacing w:val="-6"/>
          <w:sz w:val="24"/>
          <w:szCs w:val="24"/>
        </w:rPr>
        <w:t>W</w:t>
      </w:r>
      <w:r w:rsidR="005A7F64" w:rsidRPr="005A7F64">
        <w:rPr>
          <w:sz w:val="24"/>
          <w:szCs w:val="24"/>
        </w:rPr>
        <w:t>UE</w:t>
      </w:r>
      <w:r w:rsidR="005A7F64" w:rsidRPr="005A7F64">
        <w:rPr>
          <w:spacing w:val="-1"/>
          <w:sz w:val="24"/>
          <w:szCs w:val="24"/>
        </w:rPr>
        <w:t xml:space="preserve"> </w:t>
      </w:r>
      <w:r w:rsidR="005A7F64" w:rsidRPr="005A7F64">
        <w:rPr>
          <w:spacing w:val="1"/>
          <w:sz w:val="24"/>
          <w:szCs w:val="24"/>
        </w:rPr>
        <w:t>r</w:t>
      </w:r>
      <w:r w:rsidR="005A7F64" w:rsidRPr="005A7F64">
        <w:rPr>
          <w:spacing w:val="-1"/>
          <w:sz w:val="24"/>
          <w:szCs w:val="24"/>
        </w:rPr>
        <w:t>ec</w:t>
      </w:r>
      <w:r w:rsidR="005A7F64" w:rsidRPr="005A7F64">
        <w:rPr>
          <w:sz w:val="24"/>
          <w:szCs w:val="24"/>
        </w:rPr>
        <w:t>o</w:t>
      </w:r>
      <w:r w:rsidR="005A7F64" w:rsidRPr="005A7F64">
        <w:rPr>
          <w:spacing w:val="1"/>
          <w:sz w:val="24"/>
          <w:szCs w:val="24"/>
        </w:rPr>
        <w:t>r</w:t>
      </w:r>
      <w:r w:rsidR="005A7F64" w:rsidRPr="005A7F64">
        <w:rPr>
          <w:sz w:val="24"/>
          <w:szCs w:val="24"/>
        </w:rPr>
        <w:t>d</w:t>
      </w:r>
      <w:r w:rsidR="005A7F64" w:rsidRPr="005A7F64">
        <w:rPr>
          <w:spacing w:val="-1"/>
          <w:sz w:val="24"/>
          <w:szCs w:val="24"/>
        </w:rPr>
        <w:t>e</w:t>
      </w:r>
      <w:r w:rsidR="005A7F64" w:rsidRPr="005A7F64">
        <w:rPr>
          <w:sz w:val="24"/>
          <w:szCs w:val="24"/>
        </w:rPr>
        <w:t>d</w:t>
      </w:r>
      <w:r w:rsidR="005A7F64" w:rsidRPr="005A7F64">
        <w:rPr>
          <w:spacing w:val="-2"/>
          <w:sz w:val="24"/>
          <w:szCs w:val="24"/>
        </w:rPr>
        <w:t xml:space="preserve"> </w:t>
      </w:r>
      <w:r w:rsidR="00AF7C1B" w:rsidRPr="002D2B06">
        <w:rPr>
          <w:spacing w:val="-2"/>
          <w:sz w:val="24"/>
          <w:szCs w:val="24"/>
          <w:highlight w:val="yellow"/>
        </w:rPr>
        <w:t xml:space="preserve">the </w:t>
      </w:r>
      <w:r w:rsidR="005A7F64" w:rsidRPr="002D2B06">
        <w:rPr>
          <w:sz w:val="24"/>
          <w:szCs w:val="24"/>
          <w:highlight w:val="yellow"/>
        </w:rPr>
        <w:t>h</w:t>
      </w:r>
      <w:r w:rsidR="005A7F64" w:rsidRPr="002D2B06">
        <w:rPr>
          <w:spacing w:val="-4"/>
          <w:sz w:val="24"/>
          <w:szCs w:val="24"/>
          <w:highlight w:val="yellow"/>
        </w:rPr>
        <w:t>i</w:t>
      </w:r>
      <w:r w:rsidR="005A7F64" w:rsidRPr="002D2B06">
        <w:rPr>
          <w:sz w:val="24"/>
          <w:szCs w:val="24"/>
          <w:highlight w:val="yellow"/>
        </w:rPr>
        <w:t>g</w:t>
      </w:r>
      <w:r w:rsidR="005A7F64" w:rsidRPr="002D2B06">
        <w:rPr>
          <w:spacing w:val="-5"/>
          <w:sz w:val="24"/>
          <w:szCs w:val="24"/>
          <w:highlight w:val="yellow"/>
        </w:rPr>
        <w:t>h</w:t>
      </w:r>
      <w:r w:rsidR="005A7F64" w:rsidRPr="002D2B06">
        <w:rPr>
          <w:spacing w:val="4"/>
          <w:sz w:val="24"/>
          <w:szCs w:val="24"/>
          <w:highlight w:val="yellow"/>
        </w:rPr>
        <w:t>e</w:t>
      </w:r>
      <w:r w:rsidR="005A7F64" w:rsidRPr="002D2B06">
        <w:rPr>
          <w:spacing w:val="-2"/>
          <w:sz w:val="24"/>
          <w:szCs w:val="24"/>
          <w:highlight w:val="yellow"/>
        </w:rPr>
        <w:t>s</w:t>
      </w:r>
      <w:r w:rsidR="005A7F64" w:rsidRPr="002D2B06">
        <w:rPr>
          <w:sz w:val="24"/>
          <w:szCs w:val="24"/>
          <w:highlight w:val="yellow"/>
        </w:rPr>
        <w:t>t</w:t>
      </w:r>
      <w:r w:rsidR="005A7F64" w:rsidRPr="002D2B06">
        <w:rPr>
          <w:spacing w:val="3"/>
          <w:sz w:val="24"/>
          <w:szCs w:val="24"/>
          <w:highlight w:val="yellow"/>
        </w:rPr>
        <w:t xml:space="preserve"> </w:t>
      </w:r>
      <w:r w:rsidR="005A7F64" w:rsidRPr="002D2B06">
        <w:rPr>
          <w:spacing w:val="1"/>
          <w:sz w:val="24"/>
          <w:szCs w:val="24"/>
          <w:highlight w:val="yellow"/>
        </w:rPr>
        <w:t>(</w:t>
      </w:r>
      <w:r w:rsidR="005A7F64" w:rsidRPr="005A7F64">
        <w:rPr>
          <w:spacing w:val="-5"/>
          <w:sz w:val="24"/>
          <w:szCs w:val="24"/>
        </w:rPr>
        <w:t>7</w:t>
      </w:r>
      <w:r w:rsidR="005A7F64" w:rsidRPr="005A7F64">
        <w:rPr>
          <w:spacing w:val="2"/>
          <w:sz w:val="24"/>
          <w:szCs w:val="24"/>
        </w:rPr>
        <w:t>.</w:t>
      </w:r>
      <w:r w:rsidR="005A7F64" w:rsidRPr="005A7F64">
        <w:rPr>
          <w:sz w:val="24"/>
          <w:szCs w:val="24"/>
        </w:rPr>
        <w:t>58</w:t>
      </w:r>
      <w:r w:rsidR="005A7F64" w:rsidRPr="005A7F64">
        <w:rPr>
          <w:spacing w:val="-2"/>
          <w:sz w:val="24"/>
          <w:szCs w:val="24"/>
        </w:rPr>
        <w:t xml:space="preserve"> </w:t>
      </w:r>
      <w:r w:rsidR="005A7F64" w:rsidRPr="005A7F64">
        <w:rPr>
          <w:sz w:val="24"/>
          <w:szCs w:val="24"/>
        </w:rPr>
        <w:t>kg/</w:t>
      </w:r>
      <w:r w:rsidR="005A7F64" w:rsidRPr="005A7F64">
        <w:rPr>
          <w:spacing w:val="-4"/>
          <w:sz w:val="24"/>
          <w:szCs w:val="24"/>
        </w:rPr>
        <w:t>h</w:t>
      </w:r>
      <w:r w:rsidR="005A7F64" w:rsidRPr="005A7F64">
        <w:rPr>
          <w:spacing w:val="3"/>
          <w:sz w:val="24"/>
          <w:szCs w:val="24"/>
        </w:rPr>
        <w:t>a</w:t>
      </w:r>
      <w:r w:rsidR="005A7F64" w:rsidRPr="005A7F64">
        <w:rPr>
          <w:spacing w:val="7"/>
          <w:sz w:val="24"/>
          <w:szCs w:val="24"/>
        </w:rPr>
        <w:t>-</w:t>
      </w:r>
      <w:r w:rsidR="005A7F64" w:rsidRPr="005A7F64">
        <w:rPr>
          <w:spacing w:val="-4"/>
          <w:sz w:val="24"/>
          <w:szCs w:val="24"/>
        </w:rPr>
        <w:t>m</w:t>
      </w:r>
      <w:r w:rsidR="005A7F64" w:rsidRPr="005A7F64">
        <w:rPr>
          <w:spacing w:val="-9"/>
          <w:sz w:val="24"/>
          <w:szCs w:val="24"/>
        </w:rPr>
        <w:t>m</w:t>
      </w:r>
      <w:r w:rsidR="005A7F64" w:rsidRPr="005A7F64">
        <w:rPr>
          <w:sz w:val="24"/>
          <w:szCs w:val="24"/>
        </w:rPr>
        <w:t>)</w:t>
      </w:r>
      <w:r w:rsidR="005A7F64" w:rsidRPr="005A7F64">
        <w:rPr>
          <w:spacing w:val="4"/>
          <w:sz w:val="24"/>
          <w:szCs w:val="24"/>
        </w:rPr>
        <w:t xml:space="preserve"> </w:t>
      </w:r>
      <w:r w:rsidR="005A7F64" w:rsidRPr="005A7F64">
        <w:rPr>
          <w:spacing w:val="-4"/>
          <w:sz w:val="24"/>
          <w:szCs w:val="24"/>
        </w:rPr>
        <w:t>i</w:t>
      </w:r>
      <w:r w:rsidR="005A7F64" w:rsidRPr="005A7F64">
        <w:rPr>
          <w:sz w:val="24"/>
          <w:szCs w:val="24"/>
        </w:rPr>
        <w:t>n</w:t>
      </w:r>
      <w:r w:rsidR="005A7F64" w:rsidRPr="005A7F64">
        <w:rPr>
          <w:spacing w:val="-2"/>
          <w:sz w:val="24"/>
          <w:szCs w:val="24"/>
        </w:rPr>
        <w:t xml:space="preserve"> </w:t>
      </w:r>
      <w:r w:rsidR="005A7F64" w:rsidRPr="005A7F64">
        <w:rPr>
          <w:sz w:val="24"/>
          <w:szCs w:val="24"/>
        </w:rPr>
        <w:t>3</w:t>
      </w:r>
      <w:r w:rsidR="005A7F64" w:rsidRPr="005A7F64">
        <w:rPr>
          <w:spacing w:val="4"/>
          <w:sz w:val="24"/>
          <w:szCs w:val="24"/>
        </w:rPr>
        <w:t>c</w:t>
      </w:r>
      <w:r w:rsidR="005A7F64" w:rsidRPr="005A7F64">
        <w:rPr>
          <w:sz w:val="24"/>
          <w:szCs w:val="24"/>
        </w:rPr>
        <w:t>m</w:t>
      </w:r>
      <w:r w:rsidR="005A7F64" w:rsidRPr="005A7F64">
        <w:rPr>
          <w:spacing w:val="-12"/>
          <w:sz w:val="24"/>
          <w:szCs w:val="24"/>
        </w:rPr>
        <w:t xml:space="preserve"> </w:t>
      </w:r>
      <w:r w:rsidR="005A7F64" w:rsidRPr="005A7F64">
        <w:rPr>
          <w:spacing w:val="5"/>
          <w:sz w:val="24"/>
          <w:szCs w:val="24"/>
        </w:rPr>
        <w:t>d</w:t>
      </w:r>
      <w:r w:rsidR="005A7F64" w:rsidRPr="005A7F64">
        <w:rPr>
          <w:spacing w:val="-1"/>
          <w:sz w:val="24"/>
          <w:szCs w:val="24"/>
        </w:rPr>
        <w:t>e</w:t>
      </w:r>
      <w:r w:rsidR="005A7F64" w:rsidRPr="005A7F64">
        <w:rPr>
          <w:sz w:val="24"/>
          <w:szCs w:val="24"/>
        </w:rPr>
        <w:t>p</w:t>
      </w:r>
      <w:r w:rsidR="005A7F64" w:rsidRPr="005A7F64">
        <w:rPr>
          <w:spacing w:val="5"/>
          <w:sz w:val="24"/>
          <w:szCs w:val="24"/>
        </w:rPr>
        <w:t>t</w:t>
      </w:r>
      <w:r w:rsidR="005A7F64" w:rsidRPr="005A7F64">
        <w:rPr>
          <w:sz w:val="24"/>
          <w:szCs w:val="24"/>
        </w:rPr>
        <w:t>h</w:t>
      </w:r>
      <w:r w:rsidR="005A7F64" w:rsidRPr="005A7F64">
        <w:rPr>
          <w:spacing w:val="-7"/>
          <w:sz w:val="24"/>
          <w:szCs w:val="24"/>
        </w:rPr>
        <w:t xml:space="preserve"> </w:t>
      </w:r>
      <w:r w:rsidR="005A7F64" w:rsidRPr="005A7F64">
        <w:rPr>
          <w:spacing w:val="5"/>
          <w:sz w:val="24"/>
          <w:szCs w:val="24"/>
        </w:rPr>
        <w:t>o</w:t>
      </w:r>
      <w:r w:rsidR="005A7F64" w:rsidRPr="005A7F64">
        <w:rPr>
          <w:sz w:val="24"/>
          <w:szCs w:val="24"/>
        </w:rPr>
        <w:t>f</w:t>
      </w:r>
      <w:r w:rsidR="005A7F64" w:rsidRPr="005A7F64">
        <w:rPr>
          <w:spacing w:val="-6"/>
          <w:sz w:val="24"/>
          <w:szCs w:val="24"/>
        </w:rPr>
        <w:t xml:space="preserve"> </w:t>
      </w:r>
      <w:r w:rsidR="005A7F64" w:rsidRPr="005A7F64">
        <w:rPr>
          <w:spacing w:val="-9"/>
          <w:sz w:val="24"/>
          <w:szCs w:val="24"/>
        </w:rPr>
        <w:t>i</w:t>
      </w:r>
      <w:r w:rsidR="005A7F64" w:rsidRPr="005A7F64">
        <w:rPr>
          <w:spacing w:val="1"/>
          <w:sz w:val="24"/>
          <w:szCs w:val="24"/>
        </w:rPr>
        <w:t>r</w:t>
      </w:r>
      <w:r w:rsidR="005A7F64" w:rsidRPr="005A7F64">
        <w:rPr>
          <w:spacing w:val="6"/>
          <w:sz w:val="24"/>
          <w:szCs w:val="24"/>
        </w:rPr>
        <w:t>r</w:t>
      </w:r>
      <w:r w:rsidR="005A7F64" w:rsidRPr="005A7F64">
        <w:rPr>
          <w:spacing w:val="-4"/>
          <w:sz w:val="24"/>
          <w:szCs w:val="24"/>
        </w:rPr>
        <w:t>i</w:t>
      </w:r>
      <w:r w:rsidR="005A7F64" w:rsidRPr="005A7F64">
        <w:rPr>
          <w:sz w:val="24"/>
          <w:szCs w:val="24"/>
        </w:rPr>
        <w:t>g</w:t>
      </w:r>
      <w:r w:rsidR="005A7F64" w:rsidRPr="005A7F64">
        <w:rPr>
          <w:spacing w:val="-1"/>
          <w:sz w:val="24"/>
          <w:szCs w:val="24"/>
        </w:rPr>
        <w:t>a</w:t>
      </w:r>
      <w:r w:rsidR="005A7F64" w:rsidRPr="005A7F64">
        <w:rPr>
          <w:spacing w:val="10"/>
          <w:sz w:val="24"/>
          <w:szCs w:val="24"/>
        </w:rPr>
        <w:t>t</w:t>
      </w:r>
      <w:r w:rsidR="005A7F64" w:rsidRPr="005A7F64">
        <w:rPr>
          <w:spacing w:val="-9"/>
          <w:sz w:val="24"/>
          <w:szCs w:val="24"/>
        </w:rPr>
        <w:t>i</w:t>
      </w:r>
      <w:r w:rsidR="005A7F64" w:rsidRPr="005A7F64">
        <w:rPr>
          <w:spacing w:val="5"/>
          <w:sz w:val="24"/>
          <w:szCs w:val="24"/>
        </w:rPr>
        <w:t>o</w:t>
      </w:r>
      <w:r w:rsidR="005A7F64" w:rsidRPr="005A7F64">
        <w:rPr>
          <w:sz w:val="24"/>
          <w:szCs w:val="24"/>
        </w:rPr>
        <w:t xml:space="preserve">n </w:t>
      </w:r>
      <w:r w:rsidR="005A7F64" w:rsidRPr="005A7F64">
        <w:rPr>
          <w:spacing w:val="-1"/>
          <w:sz w:val="24"/>
          <w:szCs w:val="24"/>
        </w:rPr>
        <w:t>a</w:t>
      </w:r>
      <w:r w:rsidR="005A7F64" w:rsidRPr="005A7F64">
        <w:rPr>
          <w:sz w:val="24"/>
          <w:szCs w:val="24"/>
        </w:rPr>
        <w:t>t</w:t>
      </w:r>
      <w:r w:rsidR="005A7F64" w:rsidRPr="005A7F64">
        <w:rPr>
          <w:spacing w:val="7"/>
          <w:sz w:val="24"/>
          <w:szCs w:val="24"/>
        </w:rPr>
        <w:t xml:space="preserve"> </w:t>
      </w:r>
      <w:r w:rsidR="005A7F64" w:rsidRPr="005A7F64">
        <w:rPr>
          <w:spacing w:val="-5"/>
          <w:sz w:val="24"/>
          <w:szCs w:val="24"/>
        </w:rPr>
        <w:t>2</w:t>
      </w:r>
      <w:r w:rsidR="005A7F64" w:rsidRPr="005A7F64">
        <w:rPr>
          <w:sz w:val="24"/>
          <w:szCs w:val="24"/>
        </w:rPr>
        <w:t>,</w:t>
      </w:r>
      <w:r w:rsidR="005A7F64" w:rsidRPr="005A7F64">
        <w:rPr>
          <w:spacing w:val="4"/>
          <w:sz w:val="24"/>
          <w:szCs w:val="24"/>
        </w:rPr>
        <w:t xml:space="preserve"> </w:t>
      </w:r>
      <w:r w:rsidR="005A7F64" w:rsidRPr="005A7F64">
        <w:rPr>
          <w:sz w:val="24"/>
          <w:szCs w:val="24"/>
        </w:rPr>
        <w:t>4,</w:t>
      </w:r>
      <w:r w:rsidR="005A7F64" w:rsidRPr="005A7F64">
        <w:rPr>
          <w:spacing w:val="4"/>
          <w:sz w:val="24"/>
          <w:szCs w:val="24"/>
        </w:rPr>
        <w:t xml:space="preserve"> </w:t>
      </w:r>
      <w:r w:rsidR="005A7F64" w:rsidRPr="005A7F64">
        <w:rPr>
          <w:spacing w:val="-5"/>
          <w:sz w:val="24"/>
          <w:szCs w:val="24"/>
        </w:rPr>
        <w:t>6</w:t>
      </w:r>
      <w:r w:rsidR="005A7F64" w:rsidRPr="005A7F64">
        <w:rPr>
          <w:sz w:val="24"/>
          <w:szCs w:val="24"/>
        </w:rPr>
        <w:t>,</w:t>
      </w:r>
      <w:r w:rsidR="005A7F64" w:rsidRPr="005A7F64">
        <w:rPr>
          <w:spacing w:val="4"/>
          <w:sz w:val="24"/>
          <w:szCs w:val="24"/>
        </w:rPr>
        <w:t xml:space="preserve"> </w:t>
      </w:r>
      <w:r w:rsidR="005A7F64" w:rsidRPr="005A7F64">
        <w:rPr>
          <w:spacing w:val="-1"/>
          <w:sz w:val="24"/>
          <w:szCs w:val="24"/>
        </w:rPr>
        <w:t>a</w:t>
      </w:r>
      <w:r w:rsidR="005A7F64" w:rsidRPr="005A7F64">
        <w:rPr>
          <w:spacing w:val="-5"/>
          <w:sz w:val="24"/>
          <w:szCs w:val="24"/>
        </w:rPr>
        <w:t>n</w:t>
      </w:r>
      <w:r w:rsidR="005A7F64" w:rsidRPr="005A7F64">
        <w:rPr>
          <w:sz w:val="24"/>
          <w:szCs w:val="24"/>
        </w:rPr>
        <w:t>d</w:t>
      </w:r>
      <w:r w:rsidR="005A7F64" w:rsidRPr="005A7F64">
        <w:rPr>
          <w:spacing w:val="2"/>
          <w:sz w:val="24"/>
          <w:szCs w:val="24"/>
        </w:rPr>
        <w:t xml:space="preserve"> </w:t>
      </w:r>
      <w:r w:rsidR="005A7F64" w:rsidRPr="005A7F64">
        <w:rPr>
          <w:sz w:val="24"/>
          <w:szCs w:val="24"/>
        </w:rPr>
        <w:t>8</w:t>
      </w:r>
      <w:r w:rsidR="005A7F64" w:rsidRPr="005A7F64">
        <w:rPr>
          <w:spacing w:val="2"/>
          <w:sz w:val="24"/>
          <w:szCs w:val="24"/>
        </w:rPr>
        <w:t xml:space="preserve"> </w:t>
      </w:r>
      <w:r w:rsidR="005A7F64" w:rsidRPr="005A7F64">
        <w:rPr>
          <w:sz w:val="24"/>
          <w:szCs w:val="24"/>
        </w:rPr>
        <w:t>w</w:t>
      </w:r>
      <w:r w:rsidR="005A7F64" w:rsidRPr="005A7F64">
        <w:rPr>
          <w:spacing w:val="-1"/>
          <w:sz w:val="24"/>
          <w:szCs w:val="24"/>
        </w:rPr>
        <w:t>ee</w:t>
      </w:r>
      <w:r w:rsidR="005A7F64" w:rsidRPr="005A7F64">
        <w:rPr>
          <w:sz w:val="24"/>
          <w:szCs w:val="24"/>
        </w:rPr>
        <w:t xml:space="preserve">ks </w:t>
      </w:r>
      <w:r w:rsidR="005A7F64" w:rsidRPr="005A7F64">
        <w:rPr>
          <w:spacing w:val="4"/>
          <w:sz w:val="24"/>
          <w:szCs w:val="24"/>
        </w:rPr>
        <w:t>a</w:t>
      </w:r>
      <w:r w:rsidR="005A7F64" w:rsidRPr="005A7F64">
        <w:rPr>
          <w:spacing w:val="-8"/>
          <w:sz w:val="24"/>
          <w:szCs w:val="24"/>
        </w:rPr>
        <w:t>f</w:t>
      </w:r>
      <w:r w:rsidR="005A7F64" w:rsidRPr="005A7F64">
        <w:rPr>
          <w:spacing w:val="5"/>
          <w:sz w:val="24"/>
          <w:szCs w:val="24"/>
        </w:rPr>
        <w:t>t</w:t>
      </w:r>
      <w:r w:rsidR="005A7F64" w:rsidRPr="005A7F64">
        <w:rPr>
          <w:spacing w:val="-1"/>
          <w:sz w:val="24"/>
          <w:szCs w:val="24"/>
        </w:rPr>
        <w:t>e</w:t>
      </w:r>
      <w:r w:rsidR="005A7F64" w:rsidRPr="005A7F64">
        <w:rPr>
          <w:sz w:val="24"/>
          <w:szCs w:val="24"/>
        </w:rPr>
        <w:t>r</w:t>
      </w:r>
      <w:r w:rsidR="005A7F64" w:rsidRPr="005A7F64">
        <w:rPr>
          <w:spacing w:val="4"/>
          <w:sz w:val="24"/>
          <w:szCs w:val="24"/>
        </w:rPr>
        <w:t xml:space="preserve"> </w:t>
      </w:r>
      <w:r w:rsidR="005A7F64" w:rsidRPr="005A7F64">
        <w:rPr>
          <w:spacing w:val="-2"/>
          <w:sz w:val="24"/>
          <w:szCs w:val="24"/>
        </w:rPr>
        <w:t>s</w:t>
      </w:r>
      <w:r w:rsidR="005A7F64" w:rsidRPr="005A7F64">
        <w:rPr>
          <w:spacing w:val="5"/>
          <w:sz w:val="24"/>
          <w:szCs w:val="24"/>
        </w:rPr>
        <w:t>o</w:t>
      </w:r>
      <w:r w:rsidR="005A7F64" w:rsidRPr="005A7F64">
        <w:rPr>
          <w:spacing w:val="4"/>
          <w:sz w:val="24"/>
          <w:szCs w:val="24"/>
        </w:rPr>
        <w:t>w</w:t>
      </w:r>
      <w:r w:rsidR="005A7F64" w:rsidRPr="005A7F64">
        <w:rPr>
          <w:spacing w:val="-4"/>
          <w:sz w:val="24"/>
          <w:szCs w:val="24"/>
        </w:rPr>
        <w:t>i</w:t>
      </w:r>
      <w:r w:rsidR="005A7F64" w:rsidRPr="005A7F64">
        <w:rPr>
          <w:spacing w:val="-5"/>
          <w:sz w:val="24"/>
          <w:szCs w:val="24"/>
        </w:rPr>
        <w:t>n</w:t>
      </w:r>
      <w:r w:rsidR="005A7F64" w:rsidRPr="005A7F64">
        <w:rPr>
          <w:sz w:val="24"/>
          <w:szCs w:val="24"/>
        </w:rPr>
        <w:t>g</w:t>
      </w:r>
      <w:r w:rsidR="005A7F64" w:rsidRPr="005A7F64">
        <w:rPr>
          <w:spacing w:val="2"/>
          <w:sz w:val="24"/>
          <w:szCs w:val="24"/>
        </w:rPr>
        <w:t xml:space="preserve"> </w:t>
      </w:r>
      <w:r w:rsidR="005A7F64" w:rsidRPr="005A7F64">
        <w:rPr>
          <w:sz w:val="24"/>
          <w:szCs w:val="24"/>
        </w:rPr>
        <w:t>+</w:t>
      </w:r>
      <w:r w:rsidR="005A7F64" w:rsidRPr="005A7F64">
        <w:rPr>
          <w:spacing w:val="1"/>
          <w:sz w:val="24"/>
          <w:szCs w:val="24"/>
        </w:rPr>
        <w:t xml:space="preserve"> </w:t>
      </w:r>
      <w:r w:rsidR="005A7F64" w:rsidRPr="005A7F64">
        <w:rPr>
          <w:spacing w:val="-1"/>
          <w:sz w:val="24"/>
          <w:szCs w:val="24"/>
        </w:rPr>
        <w:t>c</w:t>
      </w:r>
      <w:r w:rsidR="005A7F64" w:rsidRPr="005A7F64">
        <w:rPr>
          <w:spacing w:val="5"/>
          <w:sz w:val="24"/>
          <w:szCs w:val="24"/>
        </w:rPr>
        <w:t>o</w:t>
      </w:r>
      <w:r w:rsidR="005A7F64" w:rsidRPr="005A7F64">
        <w:rPr>
          <w:sz w:val="24"/>
          <w:szCs w:val="24"/>
        </w:rPr>
        <w:t>n</w:t>
      </w:r>
      <w:r w:rsidR="005A7F64" w:rsidRPr="005A7F64">
        <w:rPr>
          <w:spacing w:val="-5"/>
          <w:sz w:val="24"/>
          <w:szCs w:val="24"/>
        </w:rPr>
        <w:t>v</w:t>
      </w:r>
      <w:r w:rsidR="005A7F64" w:rsidRPr="005A7F64">
        <w:rPr>
          <w:spacing w:val="4"/>
          <w:sz w:val="24"/>
          <w:szCs w:val="24"/>
        </w:rPr>
        <w:t>e</w:t>
      </w:r>
      <w:r w:rsidR="005A7F64" w:rsidRPr="005A7F64">
        <w:rPr>
          <w:spacing w:val="-5"/>
          <w:sz w:val="24"/>
          <w:szCs w:val="24"/>
        </w:rPr>
        <w:t>n</w:t>
      </w:r>
      <w:r w:rsidR="005A7F64" w:rsidRPr="005A7F64">
        <w:rPr>
          <w:spacing w:val="10"/>
          <w:sz w:val="24"/>
          <w:szCs w:val="24"/>
        </w:rPr>
        <w:t>t</w:t>
      </w:r>
      <w:r w:rsidR="005A7F64" w:rsidRPr="005A7F64">
        <w:rPr>
          <w:spacing w:val="-9"/>
          <w:sz w:val="24"/>
          <w:szCs w:val="24"/>
        </w:rPr>
        <w:t>i</w:t>
      </w:r>
      <w:r w:rsidR="005A7F64" w:rsidRPr="005A7F64">
        <w:rPr>
          <w:spacing w:val="5"/>
          <w:sz w:val="24"/>
          <w:szCs w:val="24"/>
        </w:rPr>
        <w:t>o</w:t>
      </w:r>
      <w:r w:rsidR="005A7F64" w:rsidRPr="005A7F64">
        <w:rPr>
          <w:spacing w:val="-5"/>
          <w:sz w:val="24"/>
          <w:szCs w:val="24"/>
        </w:rPr>
        <w:t>n</w:t>
      </w:r>
      <w:r w:rsidR="005A7F64" w:rsidRPr="005A7F64">
        <w:rPr>
          <w:spacing w:val="4"/>
          <w:sz w:val="24"/>
          <w:szCs w:val="24"/>
        </w:rPr>
        <w:t>a</w:t>
      </w:r>
      <w:r w:rsidR="005A7F64" w:rsidRPr="005A7F64">
        <w:rPr>
          <w:sz w:val="24"/>
          <w:szCs w:val="24"/>
        </w:rPr>
        <w:t>l</w:t>
      </w:r>
      <w:r w:rsidR="005A7F64" w:rsidRPr="005A7F64">
        <w:rPr>
          <w:spacing w:val="3"/>
          <w:sz w:val="24"/>
          <w:szCs w:val="24"/>
        </w:rPr>
        <w:t xml:space="preserve"> </w:t>
      </w:r>
      <w:r w:rsidR="005A7F64" w:rsidRPr="005A7F64">
        <w:rPr>
          <w:spacing w:val="5"/>
          <w:sz w:val="24"/>
          <w:szCs w:val="24"/>
        </w:rPr>
        <w:t>t</w:t>
      </w:r>
      <w:r w:rsidR="005A7F64" w:rsidRPr="005A7F64">
        <w:rPr>
          <w:spacing w:val="-4"/>
          <w:sz w:val="24"/>
          <w:szCs w:val="24"/>
        </w:rPr>
        <w:t>ill</w:t>
      </w:r>
      <w:r w:rsidR="005A7F64" w:rsidRPr="005A7F64">
        <w:rPr>
          <w:spacing w:val="4"/>
          <w:sz w:val="24"/>
          <w:szCs w:val="24"/>
        </w:rPr>
        <w:t>a</w:t>
      </w:r>
      <w:r w:rsidR="005A7F64" w:rsidRPr="005A7F64">
        <w:rPr>
          <w:sz w:val="24"/>
          <w:szCs w:val="24"/>
        </w:rPr>
        <w:t>ge</w:t>
      </w:r>
      <w:r w:rsidR="005A7F64" w:rsidRPr="005A7F64">
        <w:rPr>
          <w:spacing w:val="1"/>
          <w:sz w:val="24"/>
          <w:szCs w:val="24"/>
        </w:rPr>
        <w:t xml:space="preserve"> </w:t>
      </w:r>
      <w:r w:rsidR="005A7F64" w:rsidRPr="005A7F64">
        <w:rPr>
          <w:spacing w:val="4"/>
          <w:sz w:val="24"/>
          <w:szCs w:val="24"/>
        </w:rPr>
        <w:t>w</w:t>
      </w:r>
      <w:r w:rsidR="005A7F64" w:rsidRPr="005A7F64">
        <w:rPr>
          <w:spacing w:val="-9"/>
          <w:sz w:val="24"/>
          <w:szCs w:val="24"/>
        </w:rPr>
        <w:t>i</w:t>
      </w:r>
      <w:r w:rsidR="005A7F64" w:rsidRPr="005A7F64">
        <w:rPr>
          <w:spacing w:val="10"/>
          <w:sz w:val="24"/>
          <w:szCs w:val="24"/>
        </w:rPr>
        <w:t>t</w:t>
      </w:r>
      <w:r w:rsidR="005A7F64" w:rsidRPr="005A7F64">
        <w:rPr>
          <w:sz w:val="24"/>
          <w:szCs w:val="24"/>
        </w:rPr>
        <w:t>h</w:t>
      </w:r>
      <w:r w:rsidR="005A7F64" w:rsidRPr="005A7F64">
        <w:rPr>
          <w:spacing w:val="-3"/>
          <w:sz w:val="24"/>
          <w:szCs w:val="24"/>
        </w:rPr>
        <w:t xml:space="preserve"> </w:t>
      </w:r>
      <w:r w:rsidR="005A7F64" w:rsidRPr="005A7F64">
        <w:rPr>
          <w:sz w:val="24"/>
          <w:szCs w:val="24"/>
        </w:rPr>
        <w:t>p</w:t>
      </w:r>
      <w:r w:rsidR="005A7F64" w:rsidRPr="005A7F64">
        <w:rPr>
          <w:spacing w:val="-1"/>
          <w:sz w:val="24"/>
          <w:szCs w:val="24"/>
        </w:rPr>
        <w:t>a</w:t>
      </w:r>
      <w:r w:rsidR="005A7F64" w:rsidRPr="005A7F64">
        <w:rPr>
          <w:sz w:val="24"/>
          <w:szCs w:val="24"/>
        </w:rPr>
        <w:t>d</w:t>
      </w:r>
      <w:r w:rsidR="005A7F64" w:rsidRPr="005A7F64">
        <w:rPr>
          <w:spacing w:val="5"/>
          <w:sz w:val="24"/>
          <w:szCs w:val="24"/>
        </w:rPr>
        <w:t>d</w:t>
      </w:r>
      <w:r w:rsidR="005A7F64" w:rsidRPr="005A7F64">
        <w:rPr>
          <w:sz w:val="24"/>
          <w:szCs w:val="24"/>
        </w:rPr>
        <w:t>y</w:t>
      </w:r>
      <w:r w:rsidR="005A7F64" w:rsidRPr="005A7F64">
        <w:rPr>
          <w:spacing w:val="-3"/>
          <w:sz w:val="24"/>
          <w:szCs w:val="24"/>
        </w:rPr>
        <w:t xml:space="preserve"> </w:t>
      </w:r>
      <w:r w:rsidR="005A7F64" w:rsidRPr="005A7F64">
        <w:rPr>
          <w:spacing w:val="-2"/>
          <w:sz w:val="24"/>
          <w:szCs w:val="24"/>
        </w:rPr>
        <w:t>s</w:t>
      </w:r>
      <w:r w:rsidR="005A7F64" w:rsidRPr="005A7F64">
        <w:rPr>
          <w:spacing w:val="5"/>
          <w:sz w:val="24"/>
          <w:szCs w:val="24"/>
        </w:rPr>
        <w:t>t</w:t>
      </w:r>
      <w:r w:rsidR="005A7F64" w:rsidRPr="005A7F64">
        <w:rPr>
          <w:spacing w:val="1"/>
          <w:sz w:val="24"/>
          <w:szCs w:val="24"/>
        </w:rPr>
        <w:t>r</w:t>
      </w:r>
      <w:r w:rsidR="005A7F64" w:rsidRPr="005A7F64">
        <w:rPr>
          <w:spacing w:val="-1"/>
          <w:sz w:val="24"/>
          <w:szCs w:val="24"/>
        </w:rPr>
        <w:t>a</w:t>
      </w:r>
      <w:r w:rsidR="005A7F64" w:rsidRPr="005A7F64">
        <w:rPr>
          <w:sz w:val="24"/>
          <w:szCs w:val="24"/>
        </w:rPr>
        <w:t>w</w:t>
      </w:r>
      <w:r w:rsidR="005A7F64" w:rsidRPr="005A7F64">
        <w:rPr>
          <w:spacing w:val="6"/>
          <w:sz w:val="24"/>
          <w:szCs w:val="24"/>
        </w:rPr>
        <w:t xml:space="preserve"> </w:t>
      </w:r>
      <w:r w:rsidR="005A7F64" w:rsidRPr="005A7F64">
        <w:rPr>
          <w:spacing w:val="-9"/>
          <w:sz w:val="24"/>
          <w:szCs w:val="24"/>
        </w:rPr>
        <w:t>m</w:t>
      </w:r>
      <w:r w:rsidR="005A7F64" w:rsidRPr="005A7F64">
        <w:rPr>
          <w:spacing w:val="5"/>
          <w:sz w:val="24"/>
          <w:szCs w:val="24"/>
        </w:rPr>
        <w:t>u</w:t>
      </w:r>
      <w:r w:rsidR="005A7F64" w:rsidRPr="005A7F64">
        <w:rPr>
          <w:spacing w:val="-4"/>
          <w:sz w:val="24"/>
          <w:szCs w:val="24"/>
        </w:rPr>
        <w:t>l</w:t>
      </w:r>
      <w:r w:rsidR="005A7F64" w:rsidRPr="005A7F64">
        <w:rPr>
          <w:spacing w:val="4"/>
          <w:sz w:val="24"/>
          <w:szCs w:val="24"/>
        </w:rPr>
        <w:t>c</w:t>
      </w:r>
      <w:r w:rsidR="005A7F64" w:rsidRPr="005A7F64">
        <w:rPr>
          <w:sz w:val="24"/>
          <w:szCs w:val="24"/>
        </w:rPr>
        <w:t>h</w:t>
      </w:r>
      <w:r w:rsidR="005A7F64" w:rsidRPr="005A7F64">
        <w:rPr>
          <w:spacing w:val="2"/>
          <w:sz w:val="24"/>
          <w:szCs w:val="24"/>
        </w:rPr>
        <w:t xml:space="preserve"> </w:t>
      </w:r>
      <w:r w:rsidR="005A7F64" w:rsidRPr="005A7F64">
        <w:rPr>
          <w:sz w:val="24"/>
          <w:szCs w:val="24"/>
        </w:rPr>
        <w:t>@</w:t>
      </w:r>
      <w:r w:rsidR="005A7F64" w:rsidRPr="005A7F64">
        <w:rPr>
          <w:spacing w:val="-3"/>
          <w:sz w:val="24"/>
          <w:szCs w:val="24"/>
        </w:rPr>
        <w:t xml:space="preserve"> </w:t>
      </w:r>
      <w:r w:rsidR="005A7F64" w:rsidRPr="005A7F64">
        <w:rPr>
          <w:sz w:val="24"/>
          <w:szCs w:val="24"/>
        </w:rPr>
        <w:t>4t</w:t>
      </w:r>
      <w:r w:rsidR="005A7F64" w:rsidRPr="005A7F64">
        <w:rPr>
          <w:spacing w:val="7"/>
          <w:sz w:val="24"/>
          <w:szCs w:val="24"/>
        </w:rPr>
        <w:t xml:space="preserve"> </w:t>
      </w:r>
      <w:r w:rsidR="005A7F64" w:rsidRPr="005A7F64">
        <w:rPr>
          <w:spacing w:val="-5"/>
          <w:sz w:val="24"/>
          <w:szCs w:val="24"/>
        </w:rPr>
        <w:t>h</w:t>
      </w:r>
      <w:r w:rsidR="005A7F64" w:rsidRPr="005A7F64">
        <w:rPr>
          <w:sz w:val="24"/>
          <w:szCs w:val="24"/>
        </w:rPr>
        <w:t>a</w:t>
      </w:r>
      <w:r w:rsidR="005A7F64" w:rsidRPr="005A7F64">
        <w:rPr>
          <w:spacing w:val="-43"/>
          <w:sz w:val="24"/>
          <w:szCs w:val="24"/>
        </w:rPr>
        <w:t xml:space="preserve"> </w:t>
      </w:r>
      <w:r w:rsidR="005A7F64" w:rsidRPr="005A7F64">
        <w:rPr>
          <w:spacing w:val="-5"/>
          <w:position w:val="9"/>
          <w:sz w:val="16"/>
          <w:szCs w:val="16"/>
        </w:rPr>
        <w:t>-</w:t>
      </w:r>
      <w:r w:rsidR="005A7F64" w:rsidRPr="005A7F64">
        <w:rPr>
          <w:spacing w:val="2"/>
          <w:position w:val="9"/>
          <w:sz w:val="16"/>
          <w:szCs w:val="16"/>
        </w:rPr>
        <w:t>1</w:t>
      </w:r>
      <w:r w:rsidR="005A7F64" w:rsidRPr="005A7F64">
        <w:rPr>
          <w:sz w:val="24"/>
          <w:szCs w:val="24"/>
        </w:rPr>
        <w:t>.</w:t>
      </w:r>
      <w:r w:rsidR="005A7F64" w:rsidRPr="005A7F64">
        <w:rPr>
          <w:spacing w:val="1"/>
          <w:sz w:val="24"/>
          <w:szCs w:val="24"/>
        </w:rPr>
        <w:t xml:space="preserve"> </w:t>
      </w:r>
      <w:r w:rsidR="005A7F64" w:rsidRPr="005A7F64">
        <w:rPr>
          <w:spacing w:val="-4"/>
          <w:sz w:val="24"/>
          <w:szCs w:val="24"/>
        </w:rPr>
        <w:t>F</w:t>
      </w:r>
      <w:r w:rsidR="005A7F64" w:rsidRPr="005A7F64">
        <w:rPr>
          <w:spacing w:val="1"/>
          <w:sz w:val="24"/>
          <w:szCs w:val="24"/>
        </w:rPr>
        <w:t>r</w:t>
      </w:r>
      <w:r w:rsidR="005A7F64" w:rsidRPr="005A7F64">
        <w:rPr>
          <w:spacing w:val="5"/>
          <w:sz w:val="24"/>
          <w:szCs w:val="24"/>
        </w:rPr>
        <w:t>o</w:t>
      </w:r>
      <w:r w:rsidR="005A7F64" w:rsidRPr="005A7F64">
        <w:rPr>
          <w:sz w:val="24"/>
          <w:szCs w:val="24"/>
        </w:rPr>
        <w:t xml:space="preserve">m </w:t>
      </w:r>
      <w:r w:rsidR="005A7F64" w:rsidRPr="005A7F64">
        <w:rPr>
          <w:spacing w:val="5"/>
          <w:sz w:val="24"/>
          <w:szCs w:val="24"/>
        </w:rPr>
        <w:t>t</w:t>
      </w:r>
      <w:r w:rsidR="005A7F64" w:rsidRPr="005A7F64">
        <w:rPr>
          <w:sz w:val="24"/>
          <w:szCs w:val="24"/>
        </w:rPr>
        <w:t>h</w:t>
      </w:r>
      <w:r w:rsidR="005A7F64" w:rsidRPr="005A7F64">
        <w:rPr>
          <w:spacing w:val="-9"/>
          <w:sz w:val="24"/>
          <w:szCs w:val="24"/>
        </w:rPr>
        <w:t>i</w:t>
      </w:r>
      <w:r w:rsidR="005A7F64" w:rsidRPr="005A7F64">
        <w:rPr>
          <w:sz w:val="24"/>
          <w:szCs w:val="24"/>
        </w:rPr>
        <w:t>s</w:t>
      </w:r>
      <w:r w:rsidR="005A7F64" w:rsidRPr="005A7F64">
        <w:rPr>
          <w:spacing w:val="5"/>
          <w:sz w:val="24"/>
          <w:szCs w:val="24"/>
        </w:rPr>
        <w:t xml:space="preserve"> </w:t>
      </w:r>
      <w:r w:rsidR="005A7F64" w:rsidRPr="005A7F64">
        <w:rPr>
          <w:spacing w:val="4"/>
          <w:sz w:val="24"/>
          <w:szCs w:val="24"/>
        </w:rPr>
        <w:t>e</w:t>
      </w:r>
      <w:r w:rsidR="005A7F64" w:rsidRPr="005A7F64">
        <w:rPr>
          <w:spacing w:val="-5"/>
          <w:sz w:val="24"/>
          <w:szCs w:val="24"/>
        </w:rPr>
        <w:t>x</w:t>
      </w:r>
      <w:r w:rsidR="005A7F64" w:rsidRPr="005A7F64">
        <w:rPr>
          <w:sz w:val="24"/>
          <w:szCs w:val="24"/>
        </w:rPr>
        <w:t>p</w:t>
      </w:r>
      <w:r w:rsidR="005A7F64" w:rsidRPr="005A7F64">
        <w:rPr>
          <w:spacing w:val="-1"/>
          <w:sz w:val="24"/>
          <w:szCs w:val="24"/>
        </w:rPr>
        <w:t>e</w:t>
      </w:r>
      <w:r w:rsidR="005A7F64" w:rsidRPr="005A7F64">
        <w:rPr>
          <w:spacing w:val="6"/>
          <w:sz w:val="24"/>
          <w:szCs w:val="24"/>
        </w:rPr>
        <w:t>r</w:t>
      </w:r>
      <w:r w:rsidR="005A7F64" w:rsidRPr="005A7F64">
        <w:rPr>
          <w:spacing w:val="-4"/>
          <w:sz w:val="24"/>
          <w:szCs w:val="24"/>
        </w:rPr>
        <w:t>im</w:t>
      </w:r>
      <w:r w:rsidR="005A7F64" w:rsidRPr="005A7F64">
        <w:rPr>
          <w:spacing w:val="4"/>
          <w:sz w:val="24"/>
          <w:szCs w:val="24"/>
        </w:rPr>
        <w:t>e</w:t>
      </w:r>
      <w:r w:rsidR="005A7F64" w:rsidRPr="005A7F64">
        <w:rPr>
          <w:spacing w:val="-5"/>
          <w:sz w:val="24"/>
          <w:szCs w:val="24"/>
        </w:rPr>
        <w:t>n</w:t>
      </w:r>
      <w:r w:rsidR="005A7F64" w:rsidRPr="005A7F64">
        <w:rPr>
          <w:spacing w:val="5"/>
          <w:sz w:val="24"/>
          <w:szCs w:val="24"/>
        </w:rPr>
        <w:t>t</w:t>
      </w:r>
      <w:r w:rsidR="005A7F64" w:rsidRPr="005A7F64">
        <w:rPr>
          <w:sz w:val="24"/>
          <w:szCs w:val="24"/>
        </w:rPr>
        <w:t>,</w:t>
      </w:r>
      <w:r w:rsidR="005A7F64" w:rsidRPr="005A7F64">
        <w:rPr>
          <w:spacing w:val="10"/>
          <w:sz w:val="24"/>
          <w:szCs w:val="24"/>
        </w:rPr>
        <w:t xml:space="preserve"> </w:t>
      </w:r>
      <w:r w:rsidR="005A7F64" w:rsidRPr="005A7F64">
        <w:rPr>
          <w:spacing w:val="-9"/>
          <w:sz w:val="24"/>
          <w:szCs w:val="24"/>
        </w:rPr>
        <w:t>i</w:t>
      </w:r>
      <w:r w:rsidR="005A7F64" w:rsidRPr="005A7F64">
        <w:rPr>
          <w:sz w:val="24"/>
          <w:szCs w:val="24"/>
        </w:rPr>
        <w:t>t</w:t>
      </w:r>
      <w:r w:rsidR="005A7F64" w:rsidRPr="005A7F64">
        <w:rPr>
          <w:spacing w:val="12"/>
          <w:sz w:val="24"/>
          <w:szCs w:val="24"/>
        </w:rPr>
        <w:t xml:space="preserve"> </w:t>
      </w:r>
      <w:r w:rsidR="005A7F64" w:rsidRPr="005A7F64">
        <w:rPr>
          <w:spacing w:val="-1"/>
          <w:sz w:val="24"/>
          <w:szCs w:val="24"/>
        </w:rPr>
        <w:t>ca</w:t>
      </w:r>
      <w:r w:rsidR="005A7F64" w:rsidRPr="005A7F64">
        <w:rPr>
          <w:sz w:val="24"/>
          <w:szCs w:val="24"/>
        </w:rPr>
        <w:t>n</w:t>
      </w:r>
      <w:r w:rsidR="005A7F64" w:rsidRPr="005A7F64">
        <w:rPr>
          <w:spacing w:val="3"/>
          <w:sz w:val="24"/>
          <w:szCs w:val="24"/>
        </w:rPr>
        <w:t xml:space="preserve"> </w:t>
      </w:r>
      <w:r w:rsidR="005A7F64" w:rsidRPr="005A7F64">
        <w:rPr>
          <w:spacing w:val="-5"/>
          <w:sz w:val="24"/>
          <w:szCs w:val="24"/>
        </w:rPr>
        <w:t>b</w:t>
      </w:r>
      <w:r w:rsidR="005A7F64" w:rsidRPr="005A7F64">
        <w:rPr>
          <w:sz w:val="24"/>
          <w:szCs w:val="24"/>
        </w:rPr>
        <w:t>e</w:t>
      </w:r>
      <w:r w:rsidR="005A7F64" w:rsidRPr="005A7F64">
        <w:rPr>
          <w:spacing w:val="6"/>
          <w:sz w:val="24"/>
          <w:szCs w:val="24"/>
        </w:rPr>
        <w:t xml:space="preserve"> </w:t>
      </w:r>
      <w:r w:rsidR="005A7F64" w:rsidRPr="005A7F64">
        <w:rPr>
          <w:spacing w:val="-1"/>
          <w:sz w:val="24"/>
          <w:szCs w:val="24"/>
        </w:rPr>
        <w:t>c</w:t>
      </w:r>
      <w:r w:rsidR="005A7F64" w:rsidRPr="005A7F64">
        <w:rPr>
          <w:spacing w:val="5"/>
          <w:sz w:val="24"/>
          <w:szCs w:val="24"/>
        </w:rPr>
        <w:t>o</w:t>
      </w:r>
      <w:r w:rsidR="005A7F64" w:rsidRPr="005A7F64">
        <w:rPr>
          <w:spacing w:val="-5"/>
          <w:sz w:val="24"/>
          <w:szCs w:val="24"/>
        </w:rPr>
        <w:t>n</w:t>
      </w:r>
      <w:r w:rsidR="005A7F64" w:rsidRPr="005A7F64">
        <w:rPr>
          <w:spacing w:val="4"/>
          <w:sz w:val="24"/>
          <w:szCs w:val="24"/>
        </w:rPr>
        <w:t>c</w:t>
      </w:r>
      <w:r w:rsidR="005A7F64" w:rsidRPr="005A7F64">
        <w:rPr>
          <w:spacing w:val="-9"/>
          <w:sz w:val="24"/>
          <w:szCs w:val="24"/>
        </w:rPr>
        <w:t>l</w:t>
      </w:r>
      <w:r w:rsidR="005A7F64" w:rsidRPr="005A7F64">
        <w:rPr>
          <w:sz w:val="24"/>
          <w:szCs w:val="24"/>
        </w:rPr>
        <w:t>ud</w:t>
      </w:r>
      <w:r w:rsidR="005A7F64" w:rsidRPr="005A7F64">
        <w:rPr>
          <w:spacing w:val="-1"/>
          <w:sz w:val="24"/>
          <w:szCs w:val="24"/>
        </w:rPr>
        <w:t>e</w:t>
      </w:r>
      <w:r w:rsidR="005A7F64" w:rsidRPr="005A7F64">
        <w:rPr>
          <w:sz w:val="24"/>
          <w:szCs w:val="24"/>
        </w:rPr>
        <w:t>d</w:t>
      </w:r>
      <w:r w:rsidR="005A7F64" w:rsidRPr="005A7F64">
        <w:rPr>
          <w:spacing w:val="7"/>
          <w:sz w:val="24"/>
          <w:szCs w:val="24"/>
        </w:rPr>
        <w:t xml:space="preserve"> </w:t>
      </w:r>
      <w:r w:rsidR="005A7F64" w:rsidRPr="005A7F64">
        <w:rPr>
          <w:spacing w:val="5"/>
          <w:sz w:val="24"/>
          <w:szCs w:val="24"/>
        </w:rPr>
        <w:t>t</w:t>
      </w:r>
      <w:r w:rsidR="005A7F64" w:rsidRPr="005A7F64">
        <w:rPr>
          <w:spacing w:val="-5"/>
          <w:sz w:val="24"/>
          <w:szCs w:val="24"/>
        </w:rPr>
        <w:t>h</w:t>
      </w:r>
      <w:r w:rsidR="005A7F64" w:rsidRPr="005A7F64">
        <w:rPr>
          <w:spacing w:val="-1"/>
          <w:sz w:val="24"/>
          <w:szCs w:val="24"/>
        </w:rPr>
        <w:t>a</w:t>
      </w:r>
      <w:r w:rsidR="005A7F64" w:rsidRPr="005A7F64">
        <w:rPr>
          <w:spacing w:val="5"/>
          <w:sz w:val="24"/>
          <w:szCs w:val="24"/>
        </w:rPr>
        <w:t>t</w:t>
      </w:r>
      <w:r w:rsidR="005A7F64" w:rsidRPr="005A7F64">
        <w:rPr>
          <w:sz w:val="24"/>
          <w:szCs w:val="24"/>
        </w:rPr>
        <w:t xml:space="preserve"> </w:t>
      </w:r>
      <w:r w:rsidR="005A7F64" w:rsidRPr="005A7F64">
        <w:rPr>
          <w:spacing w:val="5"/>
          <w:sz w:val="24"/>
          <w:szCs w:val="24"/>
        </w:rPr>
        <w:t>t</w:t>
      </w:r>
      <w:r w:rsidR="005A7F64" w:rsidRPr="005A7F64">
        <w:rPr>
          <w:spacing w:val="-5"/>
          <w:sz w:val="24"/>
          <w:szCs w:val="24"/>
        </w:rPr>
        <w:t>h</w:t>
      </w:r>
      <w:r w:rsidR="005A7F64" w:rsidRPr="005A7F64">
        <w:rPr>
          <w:sz w:val="24"/>
          <w:szCs w:val="24"/>
        </w:rPr>
        <w:t>e</w:t>
      </w:r>
      <w:r w:rsidR="005A7F64" w:rsidRPr="005A7F64">
        <w:rPr>
          <w:spacing w:val="6"/>
          <w:sz w:val="24"/>
          <w:szCs w:val="24"/>
        </w:rPr>
        <w:t xml:space="preserve"> </w:t>
      </w:r>
      <w:r w:rsidR="005A7F64" w:rsidRPr="005A7F64">
        <w:rPr>
          <w:spacing w:val="-1"/>
          <w:sz w:val="24"/>
          <w:szCs w:val="24"/>
        </w:rPr>
        <w:t>c</w:t>
      </w:r>
      <w:r w:rsidR="005A7F64" w:rsidRPr="005A7F64">
        <w:rPr>
          <w:sz w:val="24"/>
          <w:szCs w:val="24"/>
        </w:rPr>
        <w:t>o</w:t>
      </w:r>
      <w:r w:rsidR="005A7F64" w:rsidRPr="005A7F64">
        <w:rPr>
          <w:spacing w:val="-3"/>
          <w:sz w:val="24"/>
          <w:szCs w:val="24"/>
        </w:rPr>
        <w:t>r</w:t>
      </w:r>
      <w:r w:rsidR="005A7F64" w:rsidRPr="005A7F64">
        <w:rPr>
          <w:sz w:val="24"/>
          <w:szCs w:val="24"/>
        </w:rPr>
        <w:t>n</w:t>
      </w:r>
      <w:r w:rsidR="005A7F64" w:rsidRPr="005A7F64">
        <w:rPr>
          <w:spacing w:val="7"/>
          <w:sz w:val="24"/>
          <w:szCs w:val="24"/>
        </w:rPr>
        <w:t xml:space="preserve"> </w:t>
      </w:r>
      <w:r w:rsidR="005A7F64" w:rsidRPr="005A7F64">
        <w:rPr>
          <w:spacing w:val="-5"/>
          <w:sz w:val="24"/>
          <w:szCs w:val="24"/>
        </w:rPr>
        <w:t>y</w:t>
      </w:r>
      <w:r w:rsidR="005A7F64" w:rsidRPr="005A7F64">
        <w:rPr>
          <w:spacing w:val="-4"/>
          <w:sz w:val="24"/>
          <w:szCs w:val="24"/>
        </w:rPr>
        <w:t>i</w:t>
      </w:r>
      <w:r w:rsidR="005A7F64" w:rsidRPr="005A7F64">
        <w:rPr>
          <w:spacing w:val="4"/>
          <w:sz w:val="24"/>
          <w:szCs w:val="24"/>
        </w:rPr>
        <w:t>e</w:t>
      </w:r>
      <w:r w:rsidR="005A7F64" w:rsidRPr="005A7F64">
        <w:rPr>
          <w:spacing w:val="-4"/>
          <w:sz w:val="24"/>
          <w:szCs w:val="24"/>
        </w:rPr>
        <w:t>l</w:t>
      </w:r>
      <w:r w:rsidR="005A7F64" w:rsidRPr="005A7F64">
        <w:rPr>
          <w:sz w:val="24"/>
          <w:szCs w:val="24"/>
        </w:rPr>
        <w:t>d</w:t>
      </w:r>
      <w:r w:rsidR="005A7F64" w:rsidRPr="005A7F64">
        <w:rPr>
          <w:spacing w:val="7"/>
          <w:sz w:val="24"/>
          <w:szCs w:val="24"/>
        </w:rPr>
        <w:t xml:space="preserve"> </w:t>
      </w:r>
      <w:r w:rsidR="005A7F64" w:rsidRPr="005A7F64">
        <w:rPr>
          <w:spacing w:val="1"/>
          <w:sz w:val="24"/>
          <w:szCs w:val="24"/>
        </w:rPr>
        <w:t>(</w:t>
      </w:r>
      <w:r w:rsidR="005A7F64" w:rsidRPr="005A7F64">
        <w:rPr>
          <w:sz w:val="24"/>
          <w:szCs w:val="24"/>
        </w:rPr>
        <w:t>1</w:t>
      </w:r>
      <w:r w:rsidR="005A7F64" w:rsidRPr="005A7F64">
        <w:rPr>
          <w:spacing w:val="2"/>
          <w:sz w:val="24"/>
          <w:szCs w:val="24"/>
        </w:rPr>
        <w:t>.</w:t>
      </w:r>
      <w:r w:rsidR="005A7F64" w:rsidRPr="005A7F64">
        <w:rPr>
          <w:sz w:val="24"/>
          <w:szCs w:val="24"/>
        </w:rPr>
        <w:t>52</w:t>
      </w:r>
      <w:r w:rsidR="005A7F64" w:rsidRPr="005A7F64">
        <w:rPr>
          <w:spacing w:val="3"/>
          <w:sz w:val="24"/>
          <w:szCs w:val="24"/>
        </w:rPr>
        <w:t xml:space="preserve"> </w:t>
      </w:r>
      <w:r w:rsidR="005A7F64" w:rsidRPr="005A7F64">
        <w:rPr>
          <w:spacing w:val="5"/>
          <w:sz w:val="24"/>
          <w:szCs w:val="24"/>
        </w:rPr>
        <w:t>t</w:t>
      </w:r>
      <w:r w:rsidR="005A7F64" w:rsidRPr="005A7F64">
        <w:rPr>
          <w:sz w:val="24"/>
          <w:szCs w:val="24"/>
        </w:rPr>
        <w:t>/</w:t>
      </w:r>
      <w:r w:rsidR="005A7F64" w:rsidRPr="005A7F64">
        <w:rPr>
          <w:spacing w:val="-4"/>
          <w:sz w:val="24"/>
          <w:szCs w:val="24"/>
        </w:rPr>
        <w:t>h</w:t>
      </w:r>
      <w:r w:rsidR="005A7F64" w:rsidRPr="005A7F64">
        <w:rPr>
          <w:spacing w:val="-1"/>
          <w:sz w:val="24"/>
          <w:szCs w:val="24"/>
        </w:rPr>
        <w:t>a</w:t>
      </w:r>
      <w:r w:rsidR="005A7F64" w:rsidRPr="005A7F64">
        <w:rPr>
          <w:spacing w:val="1"/>
          <w:sz w:val="24"/>
          <w:szCs w:val="24"/>
        </w:rPr>
        <w:t>)</w:t>
      </w:r>
      <w:r w:rsidR="005A7F64" w:rsidRPr="005A7F64">
        <w:rPr>
          <w:sz w:val="24"/>
          <w:szCs w:val="24"/>
        </w:rPr>
        <w:t>,</w:t>
      </w:r>
      <w:r w:rsidR="005A7F64" w:rsidRPr="005A7F64">
        <w:rPr>
          <w:spacing w:val="5"/>
          <w:sz w:val="24"/>
          <w:szCs w:val="24"/>
        </w:rPr>
        <w:t xml:space="preserve"> </w:t>
      </w:r>
      <w:r w:rsidR="005A7F64" w:rsidRPr="005A7F64">
        <w:rPr>
          <w:spacing w:val="-1"/>
          <w:sz w:val="24"/>
          <w:szCs w:val="24"/>
        </w:rPr>
        <w:t>a</w:t>
      </w:r>
      <w:r w:rsidR="005A7F64" w:rsidRPr="005A7F64">
        <w:rPr>
          <w:spacing w:val="-5"/>
          <w:sz w:val="24"/>
          <w:szCs w:val="24"/>
        </w:rPr>
        <w:t>n</w:t>
      </w:r>
      <w:r w:rsidR="005A7F64" w:rsidRPr="005A7F64">
        <w:rPr>
          <w:sz w:val="24"/>
          <w:szCs w:val="24"/>
        </w:rPr>
        <w:t>d</w:t>
      </w:r>
      <w:r w:rsidR="005A7F64" w:rsidRPr="005A7F64">
        <w:rPr>
          <w:spacing w:val="7"/>
          <w:sz w:val="24"/>
          <w:szCs w:val="24"/>
        </w:rPr>
        <w:t xml:space="preserve"> </w:t>
      </w:r>
      <w:r w:rsidR="005A7F64" w:rsidRPr="005A7F64">
        <w:rPr>
          <w:spacing w:val="-8"/>
          <w:sz w:val="24"/>
          <w:szCs w:val="24"/>
        </w:rPr>
        <w:t>f</w:t>
      </w:r>
      <w:r w:rsidR="005A7F64" w:rsidRPr="005A7F64">
        <w:rPr>
          <w:spacing w:val="5"/>
          <w:sz w:val="24"/>
          <w:szCs w:val="24"/>
        </w:rPr>
        <w:t>o</w:t>
      </w:r>
      <w:r w:rsidR="005A7F64" w:rsidRPr="005A7F64">
        <w:rPr>
          <w:sz w:val="24"/>
          <w:szCs w:val="24"/>
        </w:rPr>
        <w:t>d</w:t>
      </w:r>
      <w:r w:rsidR="005A7F64" w:rsidRPr="005A7F64">
        <w:rPr>
          <w:spacing w:val="10"/>
          <w:sz w:val="24"/>
          <w:szCs w:val="24"/>
        </w:rPr>
        <w:t>d</w:t>
      </w:r>
      <w:r w:rsidR="005A7F64" w:rsidRPr="005A7F64">
        <w:rPr>
          <w:spacing w:val="-1"/>
          <w:sz w:val="24"/>
          <w:szCs w:val="24"/>
        </w:rPr>
        <w:t>e</w:t>
      </w:r>
      <w:r w:rsidR="005A7F64" w:rsidRPr="005A7F64">
        <w:rPr>
          <w:sz w:val="24"/>
          <w:szCs w:val="24"/>
        </w:rPr>
        <w:t>r</w:t>
      </w:r>
      <w:r w:rsidR="005A7F64" w:rsidRPr="005A7F64">
        <w:rPr>
          <w:spacing w:val="9"/>
          <w:sz w:val="24"/>
          <w:szCs w:val="24"/>
        </w:rPr>
        <w:t xml:space="preserve"> </w:t>
      </w:r>
      <w:r w:rsidR="005A7F64" w:rsidRPr="005A7F64">
        <w:rPr>
          <w:spacing w:val="-5"/>
          <w:sz w:val="24"/>
          <w:szCs w:val="24"/>
        </w:rPr>
        <w:t>y</w:t>
      </w:r>
      <w:r w:rsidR="005A7F64" w:rsidRPr="005A7F64">
        <w:rPr>
          <w:spacing w:val="-4"/>
          <w:sz w:val="24"/>
          <w:szCs w:val="24"/>
        </w:rPr>
        <w:t>i</w:t>
      </w:r>
      <w:r w:rsidR="005A7F64" w:rsidRPr="005A7F64">
        <w:rPr>
          <w:spacing w:val="4"/>
          <w:sz w:val="24"/>
          <w:szCs w:val="24"/>
        </w:rPr>
        <w:t>e</w:t>
      </w:r>
      <w:r w:rsidR="005A7F64" w:rsidRPr="005A7F64">
        <w:rPr>
          <w:spacing w:val="-4"/>
          <w:sz w:val="24"/>
          <w:szCs w:val="24"/>
        </w:rPr>
        <w:t>l</w:t>
      </w:r>
      <w:r w:rsidR="005A7F64" w:rsidRPr="005A7F64">
        <w:rPr>
          <w:sz w:val="24"/>
          <w:szCs w:val="24"/>
        </w:rPr>
        <w:t>d</w:t>
      </w:r>
      <w:r w:rsidR="005A7F64" w:rsidRPr="005A7F64">
        <w:rPr>
          <w:spacing w:val="7"/>
          <w:sz w:val="24"/>
          <w:szCs w:val="24"/>
        </w:rPr>
        <w:t xml:space="preserve"> </w:t>
      </w:r>
      <w:r w:rsidR="005A7F64" w:rsidRPr="005A7F64">
        <w:rPr>
          <w:spacing w:val="1"/>
          <w:sz w:val="24"/>
          <w:szCs w:val="24"/>
        </w:rPr>
        <w:t>(</w:t>
      </w:r>
      <w:r w:rsidR="005A7F64" w:rsidRPr="005A7F64">
        <w:rPr>
          <w:sz w:val="24"/>
          <w:szCs w:val="24"/>
        </w:rPr>
        <w:t>22</w:t>
      </w:r>
      <w:r w:rsidR="005A7F64" w:rsidRPr="005A7F64">
        <w:rPr>
          <w:spacing w:val="2"/>
          <w:sz w:val="24"/>
          <w:szCs w:val="24"/>
        </w:rPr>
        <w:t>.</w:t>
      </w:r>
      <w:r w:rsidR="005A7F64" w:rsidRPr="005A7F64">
        <w:rPr>
          <w:sz w:val="24"/>
          <w:szCs w:val="24"/>
        </w:rPr>
        <w:t>45</w:t>
      </w:r>
      <w:r w:rsidR="005A7F64" w:rsidRPr="005A7F64">
        <w:rPr>
          <w:spacing w:val="3"/>
          <w:sz w:val="24"/>
          <w:szCs w:val="24"/>
        </w:rPr>
        <w:t xml:space="preserve"> </w:t>
      </w:r>
      <w:r w:rsidR="005A7F64" w:rsidRPr="005A7F64">
        <w:rPr>
          <w:sz w:val="24"/>
          <w:szCs w:val="24"/>
        </w:rPr>
        <w:t>t</w:t>
      </w:r>
      <w:r w:rsidR="005A7F64" w:rsidRPr="005A7F64">
        <w:rPr>
          <w:spacing w:val="1"/>
          <w:sz w:val="24"/>
          <w:szCs w:val="24"/>
        </w:rPr>
        <w:t>/</w:t>
      </w:r>
      <w:r w:rsidR="005A7F64" w:rsidRPr="005A7F64">
        <w:rPr>
          <w:spacing w:val="-5"/>
          <w:sz w:val="24"/>
          <w:szCs w:val="24"/>
        </w:rPr>
        <w:t>h</w:t>
      </w:r>
      <w:r w:rsidR="005A7F64" w:rsidRPr="005A7F64">
        <w:rPr>
          <w:spacing w:val="-1"/>
          <w:sz w:val="24"/>
          <w:szCs w:val="24"/>
        </w:rPr>
        <w:t>a</w:t>
      </w:r>
      <w:r w:rsidR="005A7F64" w:rsidRPr="005A7F64">
        <w:rPr>
          <w:sz w:val="24"/>
          <w:szCs w:val="24"/>
        </w:rPr>
        <w:t xml:space="preserve">) </w:t>
      </w:r>
      <w:r w:rsidR="005A7F64" w:rsidRPr="005A7F64">
        <w:rPr>
          <w:spacing w:val="5"/>
          <w:sz w:val="24"/>
          <w:szCs w:val="24"/>
        </w:rPr>
        <w:t>o</w:t>
      </w:r>
      <w:r w:rsidR="005A7F64" w:rsidRPr="005A7F64">
        <w:rPr>
          <w:spacing w:val="-5"/>
          <w:sz w:val="24"/>
          <w:szCs w:val="24"/>
        </w:rPr>
        <w:t>b</w:t>
      </w:r>
      <w:r w:rsidR="005A7F64" w:rsidRPr="005A7F64">
        <w:rPr>
          <w:spacing w:val="-2"/>
          <w:sz w:val="24"/>
          <w:szCs w:val="24"/>
        </w:rPr>
        <w:t>s</w:t>
      </w:r>
      <w:r w:rsidR="005A7F64" w:rsidRPr="005A7F64">
        <w:rPr>
          <w:spacing w:val="-1"/>
          <w:sz w:val="24"/>
          <w:szCs w:val="24"/>
        </w:rPr>
        <w:t>e</w:t>
      </w:r>
      <w:r w:rsidR="005A7F64" w:rsidRPr="005A7F64">
        <w:rPr>
          <w:spacing w:val="1"/>
          <w:sz w:val="24"/>
          <w:szCs w:val="24"/>
        </w:rPr>
        <w:t>r</w:t>
      </w:r>
      <w:r w:rsidR="005A7F64" w:rsidRPr="005A7F64">
        <w:rPr>
          <w:spacing w:val="-5"/>
          <w:sz w:val="24"/>
          <w:szCs w:val="24"/>
        </w:rPr>
        <w:t>v</w:t>
      </w:r>
      <w:r w:rsidR="005A7F64" w:rsidRPr="005A7F64">
        <w:rPr>
          <w:spacing w:val="-1"/>
          <w:sz w:val="24"/>
          <w:szCs w:val="24"/>
        </w:rPr>
        <w:t>e</w:t>
      </w:r>
      <w:r w:rsidR="005A7F64" w:rsidRPr="005A7F64">
        <w:rPr>
          <w:sz w:val="24"/>
          <w:szCs w:val="24"/>
        </w:rPr>
        <w:t>d</w:t>
      </w:r>
      <w:r w:rsidR="005A7F64" w:rsidRPr="005A7F64">
        <w:rPr>
          <w:spacing w:val="2"/>
          <w:sz w:val="24"/>
          <w:szCs w:val="24"/>
        </w:rPr>
        <w:t xml:space="preserve"> </w:t>
      </w:r>
      <w:r w:rsidR="005A7F64" w:rsidRPr="005A7F64">
        <w:rPr>
          <w:spacing w:val="-4"/>
          <w:sz w:val="24"/>
          <w:szCs w:val="24"/>
        </w:rPr>
        <w:t>m</w:t>
      </w:r>
      <w:r w:rsidR="005A7F64" w:rsidRPr="005A7F64">
        <w:rPr>
          <w:spacing w:val="4"/>
          <w:sz w:val="24"/>
          <w:szCs w:val="24"/>
        </w:rPr>
        <w:t>a</w:t>
      </w:r>
      <w:r w:rsidR="005A7F64" w:rsidRPr="005A7F64">
        <w:rPr>
          <w:sz w:val="24"/>
          <w:szCs w:val="24"/>
        </w:rPr>
        <w:t>x</w:t>
      </w:r>
      <w:r w:rsidR="005A7F64" w:rsidRPr="005A7F64">
        <w:rPr>
          <w:spacing w:val="-4"/>
          <w:sz w:val="24"/>
          <w:szCs w:val="24"/>
        </w:rPr>
        <w:t>im</w:t>
      </w:r>
      <w:r w:rsidR="005A7F64" w:rsidRPr="005A7F64">
        <w:rPr>
          <w:spacing w:val="5"/>
          <w:sz w:val="24"/>
          <w:szCs w:val="24"/>
        </w:rPr>
        <w:t>u</w:t>
      </w:r>
      <w:r w:rsidR="005A7F64" w:rsidRPr="005A7F64">
        <w:rPr>
          <w:sz w:val="24"/>
          <w:szCs w:val="24"/>
        </w:rPr>
        <w:t>m</w:t>
      </w:r>
      <w:r w:rsidR="005A7F64" w:rsidRPr="005A7F64">
        <w:rPr>
          <w:spacing w:val="-7"/>
          <w:sz w:val="24"/>
          <w:szCs w:val="24"/>
        </w:rPr>
        <w:t xml:space="preserve"> </w:t>
      </w:r>
      <w:r w:rsidR="005A7F64" w:rsidRPr="005A7F64">
        <w:rPr>
          <w:sz w:val="24"/>
          <w:szCs w:val="24"/>
        </w:rPr>
        <w:t>by</w:t>
      </w:r>
      <w:r w:rsidR="005A7F64" w:rsidRPr="005A7F64">
        <w:rPr>
          <w:spacing w:val="-12"/>
          <w:sz w:val="24"/>
          <w:szCs w:val="24"/>
        </w:rPr>
        <w:t xml:space="preserve"> </w:t>
      </w:r>
      <w:r w:rsidR="005A7F64" w:rsidRPr="005A7F64">
        <w:rPr>
          <w:spacing w:val="5"/>
          <w:sz w:val="24"/>
          <w:szCs w:val="24"/>
        </w:rPr>
        <w:t>7</w:t>
      </w:r>
      <w:r w:rsidR="005A7F64" w:rsidRPr="005A7F64">
        <w:rPr>
          <w:spacing w:val="4"/>
          <w:sz w:val="24"/>
          <w:szCs w:val="24"/>
        </w:rPr>
        <w:t>c</w:t>
      </w:r>
      <w:r w:rsidR="005A7F64" w:rsidRPr="005A7F64">
        <w:rPr>
          <w:sz w:val="24"/>
          <w:szCs w:val="24"/>
        </w:rPr>
        <w:t>m</w:t>
      </w:r>
      <w:r w:rsidR="005A7F64" w:rsidRPr="005A7F64">
        <w:rPr>
          <w:spacing w:val="-12"/>
          <w:sz w:val="24"/>
          <w:szCs w:val="24"/>
        </w:rPr>
        <w:t xml:space="preserve"> </w:t>
      </w:r>
      <w:r w:rsidR="005A7F64" w:rsidRPr="005A7F64">
        <w:rPr>
          <w:sz w:val="24"/>
          <w:szCs w:val="24"/>
        </w:rPr>
        <w:t>d</w:t>
      </w:r>
      <w:r w:rsidR="005A7F64" w:rsidRPr="005A7F64">
        <w:rPr>
          <w:spacing w:val="-1"/>
          <w:sz w:val="24"/>
          <w:szCs w:val="24"/>
        </w:rPr>
        <w:t>e</w:t>
      </w:r>
      <w:r w:rsidR="005A7F64" w:rsidRPr="005A7F64">
        <w:rPr>
          <w:sz w:val="24"/>
          <w:szCs w:val="24"/>
        </w:rPr>
        <w:t>p</w:t>
      </w:r>
      <w:r w:rsidR="005A7F64" w:rsidRPr="005A7F64">
        <w:rPr>
          <w:spacing w:val="5"/>
          <w:sz w:val="24"/>
          <w:szCs w:val="24"/>
        </w:rPr>
        <w:t>t</w:t>
      </w:r>
      <w:r w:rsidR="005A7F64" w:rsidRPr="005A7F64">
        <w:rPr>
          <w:sz w:val="24"/>
          <w:szCs w:val="24"/>
        </w:rPr>
        <w:t>h</w:t>
      </w:r>
      <w:r w:rsidR="005A7F64" w:rsidRPr="005A7F64">
        <w:rPr>
          <w:spacing w:val="-7"/>
          <w:sz w:val="24"/>
          <w:szCs w:val="24"/>
        </w:rPr>
        <w:t xml:space="preserve"> </w:t>
      </w:r>
      <w:r w:rsidR="005A7F64" w:rsidRPr="005A7F64">
        <w:rPr>
          <w:spacing w:val="5"/>
          <w:sz w:val="24"/>
          <w:szCs w:val="24"/>
        </w:rPr>
        <w:t>o</w:t>
      </w:r>
      <w:r w:rsidR="005A7F64" w:rsidRPr="005A7F64">
        <w:rPr>
          <w:sz w:val="24"/>
          <w:szCs w:val="24"/>
        </w:rPr>
        <w:t>f</w:t>
      </w:r>
      <w:r w:rsidR="005A7F64" w:rsidRPr="005A7F64">
        <w:rPr>
          <w:spacing w:val="-10"/>
          <w:sz w:val="24"/>
          <w:szCs w:val="24"/>
        </w:rPr>
        <w:t xml:space="preserve"> </w:t>
      </w:r>
      <w:r w:rsidR="005A7F64" w:rsidRPr="005A7F64">
        <w:rPr>
          <w:spacing w:val="-9"/>
          <w:sz w:val="24"/>
          <w:szCs w:val="24"/>
        </w:rPr>
        <w:t>i</w:t>
      </w:r>
      <w:r w:rsidR="005A7F64" w:rsidRPr="005A7F64">
        <w:rPr>
          <w:spacing w:val="1"/>
          <w:sz w:val="24"/>
          <w:szCs w:val="24"/>
        </w:rPr>
        <w:t>r</w:t>
      </w:r>
      <w:r w:rsidR="005A7F64" w:rsidRPr="005A7F64">
        <w:rPr>
          <w:spacing w:val="6"/>
          <w:sz w:val="24"/>
          <w:szCs w:val="24"/>
        </w:rPr>
        <w:t>r</w:t>
      </w:r>
      <w:r w:rsidR="005A7F64" w:rsidRPr="005A7F64">
        <w:rPr>
          <w:spacing w:val="-4"/>
          <w:sz w:val="24"/>
          <w:szCs w:val="24"/>
        </w:rPr>
        <w:t>i</w:t>
      </w:r>
      <w:r w:rsidR="005A7F64" w:rsidRPr="005A7F64">
        <w:rPr>
          <w:sz w:val="24"/>
          <w:szCs w:val="24"/>
        </w:rPr>
        <w:t>g</w:t>
      </w:r>
      <w:r w:rsidR="005A7F64" w:rsidRPr="005A7F64">
        <w:rPr>
          <w:spacing w:val="-1"/>
          <w:sz w:val="24"/>
          <w:szCs w:val="24"/>
        </w:rPr>
        <w:t>a</w:t>
      </w:r>
      <w:r w:rsidR="005A7F64" w:rsidRPr="005A7F64">
        <w:rPr>
          <w:spacing w:val="10"/>
          <w:sz w:val="24"/>
          <w:szCs w:val="24"/>
        </w:rPr>
        <w:t>t</w:t>
      </w:r>
      <w:r w:rsidR="005A7F64" w:rsidRPr="005A7F64">
        <w:rPr>
          <w:spacing w:val="-9"/>
          <w:sz w:val="24"/>
          <w:szCs w:val="24"/>
        </w:rPr>
        <w:t>i</w:t>
      </w:r>
      <w:r w:rsidR="005A7F64" w:rsidRPr="005A7F64">
        <w:rPr>
          <w:spacing w:val="5"/>
          <w:sz w:val="24"/>
          <w:szCs w:val="24"/>
        </w:rPr>
        <w:t>o</w:t>
      </w:r>
      <w:r w:rsidR="005A7F64" w:rsidRPr="005A7F64">
        <w:rPr>
          <w:sz w:val="24"/>
          <w:szCs w:val="24"/>
        </w:rPr>
        <w:t>n</w:t>
      </w:r>
      <w:r w:rsidR="005A7F64" w:rsidRPr="005A7F64">
        <w:rPr>
          <w:spacing w:val="-7"/>
          <w:sz w:val="24"/>
          <w:szCs w:val="24"/>
        </w:rPr>
        <w:t xml:space="preserve"> </w:t>
      </w:r>
      <w:r w:rsidR="005A7F64" w:rsidRPr="005A7F64">
        <w:rPr>
          <w:spacing w:val="-1"/>
          <w:sz w:val="24"/>
          <w:szCs w:val="24"/>
        </w:rPr>
        <w:t>a</w:t>
      </w:r>
      <w:r w:rsidR="005A7F64" w:rsidRPr="005A7F64">
        <w:rPr>
          <w:sz w:val="24"/>
          <w:szCs w:val="24"/>
        </w:rPr>
        <w:t>t</w:t>
      </w:r>
      <w:r w:rsidR="005A7F64" w:rsidRPr="005A7F64">
        <w:rPr>
          <w:spacing w:val="-2"/>
          <w:sz w:val="24"/>
          <w:szCs w:val="24"/>
        </w:rPr>
        <w:t xml:space="preserve"> </w:t>
      </w:r>
      <w:r w:rsidR="005A7F64" w:rsidRPr="005A7F64">
        <w:rPr>
          <w:spacing w:val="-5"/>
          <w:sz w:val="24"/>
          <w:szCs w:val="24"/>
        </w:rPr>
        <w:t>2</w:t>
      </w:r>
      <w:r w:rsidR="005A7F64" w:rsidRPr="005A7F64">
        <w:rPr>
          <w:sz w:val="24"/>
          <w:szCs w:val="24"/>
        </w:rPr>
        <w:t>,</w:t>
      </w:r>
      <w:r w:rsidR="005A7F64" w:rsidRPr="005A7F64">
        <w:rPr>
          <w:spacing w:val="-5"/>
          <w:sz w:val="24"/>
          <w:szCs w:val="24"/>
        </w:rPr>
        <w:t xml:space="preserve"> </w:t>
      </w:r>
      <w:r w:rsidR="005A7F64" w:rsidRPr="005A7F64">
        <w:rPr>
          <w:sz w:val="24"/>
          <w:szCs w:val="24"/>
        </w:rPr>
        <w:t>4,</w:t>
      </w:r>
      <w:r w:rsidR="005A7F64" w:rsidRPr="005A7F64">
        <w:rPr>
          <w:spacing w:val="-5"/>
          <w:sz w:val="24"/>
          <w:szCs w:val="24"/>
        </w:rPr>
        <w:t xml:space="preserve"> </w:t>
      </w:r>
      <w:r w:rsidR="005A7F64" w:rsidRPr="005A7F64">
        <w:rPr>
          <w:sz w:val="24"/>
          <w:szCs w:val="24"/>
        </w:rPr>
        <w:t>6</w:t>
      </w:r>
      <w:r w:rsidR="005A7F64" w:rsidRPr="005A7F64">
        <w:rPr>
          <w:spacing w:val="-7"/>
          <w:sz w:val="24"/>
          <w:szCs w:val="24"/>
        </w:rPr>
        <w:t xml:space="preserve"> </w:t>
      </w:r>
      <w:r w:rsidR="005A7F64" w:rsidRPr="005A7F64">
        <w:rPr>
          <w:spacing w:val="-1"/>
          <w:sz w:val="24"/>
          <w:szCs w:val="24"/>
        </w:rPr>
        <w:t>a</w:t>
      </w:r>
      <w:r w:rsidR="005A7F64" w:rsidRPr="005A7F64">
        <w:rPr>
          <w:spacing w:val="-5"/>
          <w:sz w:val="24"/>
          <w:szCs w:val="24"/>
        </w:rPr>
        <w:t>n</w:t>
      </w:r>
      <w:r w:rsidR="005A7F64" w:rsidRPr="005A7F64">
        <w:rPr>
          <w:sz w:val="24"/>
          <w:szCs w:val="24"/>
        </w:rPr>
        <w:t>d</w:t>
      </w:r>
      <w:r w:rsidR="005A7F64" w:rsidRPr="005A7F64">
        <w:rPr>
          <w:spacing w:val="-2"/>
          <w:sz w:val="24"/>
          <w:szCs w:val="24"/>
        </w:rPr>
        <w:t xml:space="preserve"> </w:t>
      </w:r>
      <w:r w:rsidR="005A7F64" w:rsidRPr="005A7F64">
        <w:rPr>
          <w:sz w:val="24"/>
          <w:szCs w:val="24"/>
        </w:rPr>
        <w:t>8</w:t>
      </w:r>
      <w:r w:rsidR="005A7F64" w:rsidRPr="005A7F64">
        <w:rPr>
          <w:spacing w:val="-7"/>
          <w:sz w:val="24"/>
          <w:szCs w:val="24"/>
        </w:rPr>
        <w:t xml:space="preserve"> </w:t>
      </w:r>
      <w:r w:rsidR="005A7F64" w:rsidRPr="005A7F64">
        <w:rPr>
          <w:sz w:val="24"/>
          <w:szCs w:val="24"/>
        </w:rPr>
        <w:t>w</w:t>
      </w:r>
      <w:r w:rsidR="005A7F64" w:rsidRPr="005A7F64">
        <w:rPr>
          <w:spacing w:val="-1"/>
          <w:sz w:val="24"/>
          <w:szCs w:val="24"/>
        </w:rPr>
        <w:t>ee</w:t>
      </w:r>
      <w:r w:rsidR="005A7F64" w:rsidRPr="005A7F64">
        <w:rPr>
          <w:sz w:val="24"/>
          <w:szCs w:val="24"/>
        </w:rPr>
        <w:t>ks</w:t>
      </w:r>
      <w:r w:rsidR="005A7F64" w:rsidRPr="005A7F64">
        <w:rPr>
          <w:spacing w:val="-5"/>
          <w:sz w:val="24"/>
          <w:szCs w:val="24"/>
        </w:rPr>
        <w:t xml:space="preserve"> </w:t>
      </w:r>
      <w:r w:rsidR="005A7F64" w:rsidRPr="005A7F64">
        <w:rPr>
          <w:spacing w:val="-1"/>
          <w:sz w:val="24"/>
          <w:szCs w:val="24"/>
        </w:rPr>
        <w:t>a</w:t>
      </w:r>
      <w:r w:rsidR="005A7F64" w:rsidRPr="005A7F64">
        <w:rPr>
          <w:spacing w:val="-8"/>
          <w:sz w:val="24"/>
          <w:szCs w:val="24"/>
        </w:rPr>
        <w:t>f</w:t>
      </w:r>
      <w:r w:rsidR="005A7F64" w:rsidRPr="005A7F64">
        <w:rPr>
          <w:spacing w:val="5"/>
          <w:sz w:val="24"/>
          <w:szCs w:val="24"/>
        </w:rPr>
        <w:t>t</w:t>
      </w:r>
      <w:r w:rsidR="005A7F64" w:rsidRPr="005A7F64">
        <w:rPr>
          <w:spacing w:val="-1"/>
          <w:sz w:val="24"/>
          <w:szCs w:val="24"/>
        </w:rPr>
        <w:t>e</w:t>
      </w:r>
      <w:r w:rsidR="005A7F64" w:rsidRPr="005A7F64">
        <w:rPr>
          <w:sz w:val="24"/>
          <w:szCs w:val="24"/>
        </w:rPr>
        <w:t>r</w:t>
      </w:r>
      <w:r w:rsidR="005A7F64" w:rsidRPr="005A7F64">
        <w:rPr>
          <w:spacing w:val="-1"/>
          <w:sz w:val="24"/>
          <w:szCs w:val="24"/>
        </w:rPr>
        <w:t xml:space="preserve"> </w:t>
      </w:r>
      <w:r w:rsidR="005A7F64" w:rsidRPr="005A7F64">
        <w:rPr>
          <w:spacing w:val="-7"/>
          <w:sz w:val="24"/>
          <w:szCs w:val="24"/>
        </w:rPr>
        <w:t>s</w:t>
      </w:r>
      <w:r w:rsidR="005A7F64" w:rsidRPr="005A7F64">
        <w:rPr>
          <w:spacing w:val="5"/>
          <w:sz w:val="24"/>
          <w:szCs w:val="24"/>
        </w:rPr>
        <w:t>o</w:t>
      </w:r>
      <w:r w:rsidR="005A7F64" w:rsidRPr="005A7F64">
        <w:rPr>
          <w:sz w:val="24"/>
          <w:szCs w:val="24"/>
        </w:rPr>
        <w:t>w</w:t>
      </w:r>
      <w:r w:rsidR="005A7F64" w:rsidRPr="005A7F64">
        <w:rPr>
          <w:spacing w:val="-5"/>
          <w:sz w:val="24"/>
          <w:szCs w:val="24"/>
        </w:rPr>
        <w:t>in</w:t>
      </w:r>
      <w:r w:rsidR="005A7F64" w:rsidRPr="005A7F64">
        <w:rPr>
          <w:sz w:val="24"/>
          <w:szCs w:val="24"/>
        </w:rPr>
        <w:t>g</w:t>
      </w:r>
      <w:r w:rsidR="005A7F64" w:rsidRPr="005A7F64">
        <w:rPr>
          <w:spacing w:val="-2"/>
          <w:sz w:val="24"/>
          <w:szCs w:val="24"/>
        </w:rPr>
        <w:t xml:space="preserve"> </w:t>
      </w:r>
      <w:r w:rsidR="005A7F64" w:rsidRPr="005A7F64">
        <w:rPr>
          <w:spacing w:val="4"/>
          <w:sz w:val="24"/>
          <w:szCs w:val="24"/>
        </w:rPr>
        <w:t>w</w:t>
      </w:r>
      <w:r w:rsidR="005A7F64" w:rsidRPr="005A7F64">
        <w:rPr>
          <w:spacing w:val="-9"/>
          <w:sz w:val="24"/>
          <w:szCs w:val="24"/>
        </w:rPr>
        <w:t>i</w:t>
      </w:r>
      <w:r w:rsidR="005A7F64" w:rsidRPr="005A7F64">
        <w:rPr>
          <w:spacing w:val="5"/>
          <w:sz w:val="24"/>
          <w:szCs w:val="24"/>
        </w:rPr>
        <w:t>t</w:t>
      </w:r>
      <w:r w:rsidR="005A7F64" w:rsidRPr="005A7F64">
        <w:rPr>
          <w:sz w:val="24"/>
          <w:szCs w:val="24"/>
        </w:rPr>
        <w:t>h</w:t>
      </w:r>
      <w:r w:rsidR="005A7F64" w:rsidRPr="005A7F64">
        <w:rPr>
          <w:spacing w:val="-7"/>
          <w:sz w:val="24"/>
          <w:szCs w:val="24"/>
        </w:rPr>
        <w:t xml:space="preserve"> </w:t>
      </w:r>
      <w:r w:rsidR="005A7F64" w:rsidRPr="005A7F64">
        <w:rPr>
          <w:spacing w:val="-1"/>
          <w:sz w:val="24"/>
          <w:szCs w:val="24"/>
        </w:rPr>
        <w:t>c</w:t>
      </w:r>
      <w:r w:rsidR="005A7F64" w:rsidRPr="005A7F64">
        <w:rPr>
          <w:spacing w:val="5"/>
          <w:sz w:val="24"/>
          <w:szCs w:val="24"/>
        </w:rPr>
        <w:t>o</w:t>
      </w:r>
      <w:r w:rsidR="005A7F64" w:rsidRPr="005A7F64">
        <w:rPr>
          <w:spacing w:val="-5"/>
          <w:sz w:val="24"/>
          <w:szCs w:val="24"/>
        </w:rPr>
        <w:t>n</w:t>
      </w:r>
      <w:r w:rsidR="005A7F64" w:rsidRPr="005A7F64">
        <w:rPr>
          <w:sz w:val="24"/>
          <w:szCs w:val="24"/>
        </w:rPr>
        <w:t>v</w:t>
      </w:r>
      <w:r w:rsidR="005A7F64" w:rsidRPr="005A7F64">
        <w:rPr>
          <w:spacing w:val="4"/>
          <w:sz w:val="24"/>
          <w:szCs w:val="24"/>
        </w:rPr>
        <w:t>e</w:t>
      </w:r>
      <w:r w:rsidR="005A7F64" w:rsidRPr="005A7F64">
        <w:rPr>
          <w:spacing w:val="-5"/>
          <w:sz w:val="24"/>
          <w:szCs w:val="24"/>
        </w:rPr>
        <w:t>n</w:t>
      </w:r>
      <w:r w:rsidR="005A7F64" w:rsidRPr="005A7F64">
        <w:rPr>
          <w:spacing w:val="5"/>
          <w:sz w:val="24"/>
          <w:szCs w:val="24"/>
        </w:rPr>
        <w:t>t</w:t>
      </w:r>
      <w:r w:rsidR="005A7F64" w:rsidRPr="005A7F64">
        <w:rPr>
          <w:spacing w:val="-9"/>
          <w:sz w:val="24"/>
          <w:szCs w:val="24"/>
        </w:rPr>
        <w:t>i</w:t>
      </w:r>
      <w:r w:rsidR="005A7F64" w:rsidRPr="005A7F64">
        <w:rPr>
          <w:spacing w:val="5"/>
          <w:sz w:val="24"/>
          <w:szCs w:val="24"/>
        </w:rPr>
        <w:t>o</w:t>
      </w:r>
      <w:r w:rsidR="005A7F64" w:rsidRPr="005A7F64">
        <w:rPr>
          <w:sz w:val="24"/>
          <w:szCs w:val="24"/>
        </w:rPr>
        <w:t>n</w:t>
      </w:r>
      <w:r w:rsidR="005A7F64" w:rsidRPr="005A7F64">
        <w:rPr>
          <w:spacing w:val="8"/>
          <w:sz w:val="24"/>
          <w:szCs w:val="24"/>
        </w:rPr>
        <w:t>a</w:t>
      </w:r>
      <w:r w:rsidR="005A7F64" w:rsidRPr="005A7F64">
        <w:rPr>
          <w:sz w:val="24"/>
          <w:szCs w:val="24"/>
        </w:rPr>
        <w:t xml:space="preserve">l </w:t>
      </w:r>
      <w:r w:rsidR="005A7F64" w:rsidRPr="005A7F64">
        <w:rPr>
          <w:spacing w:val="5"/>
          <w:sz w:val="24"/>
          <w:szCs w:val="24"/>
        </w:rPr>
        <w:t>t</w:t>
      </w:r>
      <w:r w:rsidR="005A7F64" w:rsidRPr="005A7F64">
        <w:rPr>
          <w:spacing w:val="-4"/>
          <w:sz w:val="24"/>
          <w:szCs w:val="24"/>
        </w:rPr>
        <w:t>i</w:t>
      </w:r>
      <w:r w:rsidR="005A7F64" w:rsidRPr="005A7F64">
        <w:rPr>
          <w:sz w:val="24"/>
          <w:szCs w:val="24"/>
        </w:rPr>
        <w:t>l</w:t>
      </w:r>
      <w:r w:rsidR="005A7F64" w:rsidRPr="005A7F64">
        <w:rPr>
          <w:spacing w:val="-4"/>
          <w:sz w:val="24"/>
          <w:szCs w:val="24"/>
        </w:rPr>
        <w:t>l</w:t>
      </w:r>
      <w:r w:rsidR="005A7F64" w:rsidRPr="005A7F64">
        <w:rPr>
          <w:spacing w:val="-1"/>
          <w:sz w:val="24"/>
          <w:szCs w:val="24"/>
        </w:rPr>
        <w:t>a</w:t>
      </w:r>
      <w:r w:rsidR="005A7F64" w:rsidRPr="005A7F64">
        <w:rPr>
          <w:sz w:val="24"/>
          <w:szCs w:val="24"/>
        </w:rPr>
        <w:t>ge</w:t>
      </w:r>
      <w:r w:rsidR="005A7F64" w:rsidRPr="005A7F64">
        <w:rPr>
          <w:spacing w:val="1"/>
          <w:sz w:val="24"/>
          <w:szCs w:val="24"/>
        </w:rPr>
        <w:t xml:space="preserve"> </w:t>
      </w:r>
      <w:r w:rsidR="005A7F64" w:rsidRPr="005A7F64">
        <w:rPr>
          <w:sz w:val="24"/>
          <w:szCs w:val="24"/>
        </w:rPr>
        <w:t>+</w:t>
      </w:r>
      <w:r w:rsidR="005A7F64" w:rsidRPr="005A7F64">
        <w:rPr>
          <w:spacing w:val="1"/>
          <w:sz w:val="24"/>
          <w:szCs w:val="24"/>
        </w:rPr>
        <w:t xml:space="preserve"> </w:t>
      </w:r>
      <w:r w:rsidR="005A7F64" w:rsidRPr="005A7F64">
        <w:rPr>
          <w:sz w:val="24"/>
          <w:szCs w:val="24"/>
        </w:rPr>
        <w:t>p</w:t>
      </w:r>
      <w:r w:rsidR="005A7F64" w:rsidRPr="005A7F64">
        <w:rPr>
          <w:spacing w:val="-1"/>
          <w:sz w:val="24"/>
          <w:szCs w:val="24"/>
        </w:rPr>
        <w:t>a</w:t>
      </w:r>
      <w:r w:rsidR="005A7F64" w:rsidRPr="005A7F64">
        <w:rPr>
          <w:sz w:val="24"/>
          <w:szCs w:val="24"/>
        </w:rPr>
        <w:t>d</w:t>
      </w:r>
      <w:r w:rsidR="005A7F64" w:rsidRPr="005A7F64">
        <w:rPr>
          <w:spacing w:val="5"/>
          <w:sz w:val="24"/>
          <w:szCs w:val="24"/>
        </w:rPr>
        <w:t>d</w:t>
      </w:r>
      <w:r w:rsidR="005A7F64" w:rsidRPr="005A7F64">
        <w:rPr>
          <w:sz w:val="24"/>
          <w:szCs w:val="24"/>
        </w:rPr>
        <w:t>y</w:t>
      </w:r>
      <w:r w:rsidR="005A7F64" w:rsidRPr="005A7F64">
        <w:rPr>
          <w:spacing w:val="-7"/>
          <w:sz w:val="24"/>
          <w:szCs w:val="24"/>
        </w:rPr>
        <w:t xml:space="preserve"> </w:t>
      </w:r>
      <w:r w:rsidR="005A7F64" w:rsidRPr="005A7F64">
        <w:rPr>
          <w:spacing w:val="-2"/>
          <w:sz w:val="24"/>
          <w:szCs w:val="24"/>
        </w:rPr>
        <w:t>s</w:t>
      </w:r>
      <w:r w:rsidR="005A7F64" w:rsidRPr="005A7F64">
        <w:rPr>
          <w:spacing w:val="5"/>
          <w:sz w:val="24"/>
          <w:szCs w:val="24"/>
        </w:rPr>
        <w:t>t</w:t>
      </w:r>
      <w:r w:rsidR="005A7F64" w:rsidRPr="005A7F64">
        <w:rPr>
          <w:spacing w:val="1"/>
          <w:sz w:val="24"/>
          <w:szCs w:val="24"/>
        </w:rPr>
        <w:t>r</w:t>
      </w:r>
      <w:r w:rsidR="005A7F64" w:rsidRPr="005A7F64">
        <w:rPr>
          <w:spacing w:val="-1"/>
          <w:sz w:val="24"/>
          <w:szCs w:val="24"/>
        </w:rPr>
        <w:t>a</w:t>
      </w:r>
      <w:r w:rsidR="005A7F64" w:rsidRPr="005A7F64">
        <w:rPr>
          <w:sz w:val="24"/>
          <w:szCs w:val="24"/>
        </w:rPr>
        <w:t>w</w:t>
      </w:r>
      <w:r w:rsidR="005A7F64" w:rsidRPr="005A7F64">
        <w:rPr>
          <w:spacing w:val="2"/>
          <w:sz w:val="24"/>
          <w:szCs w:val="24"/>
        </w:rPr>
        <w:t xml:space="preserve"> </w:t>
      </w:r>
      <w:r w:rsidR="005A7F64" w:rsidRPr="005A7F64">
        <w:rPr>
          <w:spacing w:val="-9"/>
          <w:sz w:val="24"/>
          <w:szCs w:val="24"/>
        </w:rPr>
        <w:t>m</w:t>
      </w:r>
      <w:r w:rsidR="005A7F64" w:rsidRPr="005A7F64">
        <w:rPr>
          <w:spacing w:val="5"/>
          <w:sz w:val="24"/>
          <w:szCs w:val="24"/>
        </w:rPr>
        <w:t>u</w:t>
      </w:r>
      <w:r w:rsidR="005A7F64" w:rsidRPr="005A7F64">
        <w:rPr>
          <w:spacing w:val="-4"/>
          <w:sz w:val="24"/>
          <w:szCs w:val="24"/>
        </w:rPr>
        <w:t>l</w:t>
      </w:r>
      <w:r w:rsidR="005A7F64" w:rsidRPr="005A7F64">
        <w:rPr>
          <w:spacing w:val="4"/>
          <w:sz w:val="24"/>
          <w:szCs w:val="24"/>
        </w:rPr>
        <w:t>c</w:t>
      </w:r>
      <w:r w:rsidR="005A7F64" w:rsidRPr="005A7F64">
        <w:rPr>
          <w:sz w:val="24"/>
          <w:szCs w:val="24"/>
        </w:rPr>
        <w:t>h</w:t>
      </w:r>
      <w:r w:rsidR="005A7F64" w:rsidRPr="005A7F64">
        <w:rPr>
          <w:spacing w:val="-3"/>
          <w:sz w:val="24"/>
          <w:szCs w:val="24"/>
        </w:rPr>
        <w:t xml:space="preserve"> </w:t>
      </w:r>
      <w:r w:rsidR="005A7F64" w:rsidRPr="005A7F64">
        <w:rPr>
          <w:sz w:val="24"/>
          <w:szCs w:val="24"/>
        </w:rPr>
        <w:t>@</w:t>
      </w:r>
      <w:r w:rsidR="005A7F64" w:rsidRPr="005A7F64">
        <w:rPr>
          <w:spacing w:val="-3"/>
          <w:sz w:val="24"/>
          <w:szCs w:val="24"/>
        </w:rPr>
        <w:t xml:space="preserve"> </w:t>
      </w:r>
      <w:r w:rsidR="005A7F64" w:rsidRPr="005A7F64">
        <w:rPr>
          <w:sz w:val="24"/>
          <w:szCs w:val="24"/>
        </w:rPr>
        <w:t>4</w:t>
      </w:r>
      <w:r w:rsidR="005A7F64" w:rsidRPr="005A7F64">
        <w:rPr>
          <w:spacing w:val="-2"/>
          <w:sz w:val="24"/>
          <w:szCs w:val="24"/>
        </w:rPr>
        <w:t xml:space="preserve"> </w:t>
      </w:r>
      <w:r w:rsidR="005A7F64" w:rsidRPr="005A7F64">
        <w:rPr>
          <w:spacing w:val="5"/>
          <w:sz w:val="24"/>
          <w:szCs w:val="24"/>
        </w:rPr>
        <w:t>t</w:t>
      </w:r>
      <w:r w:rsidR="005A7F64" w:rsidRPr="005A7F64">
        <w:rPr>
          <w:sz w:val="24"/>
          <w:szCs w:val="24"/>
        </w:rPr>
        <w:t>/</w:t>
      </w:r>
      <w:r w:rsidR="005A7F64" w:rsidRPr="005A7F64">
        <w:rPr>
          <w:spacing w:val="-4"/>
          <w:sz w:val="24"/>
          <w:szCs w:val="24"/>
        </w:rPr>
        <w:t>h</w:t>
      </w:r>
      <w:r w:rsidR="005A7F64" w:rsidRPr="005A7F64">
        <w:rPr>
          <w:spacing w:val="-1"/>
          <w:sz w:val="24"/>
          <w:szCs w:val="24"/>
        </w:rPr>
        <w:t>a</w:t>
      </w:r>
      <w:r w:rsidR="005A7F64" w:rsidRPr="005A7F64">
        <w:rPr>
          <w:sz w:val="24"/>
          <w:szCs w:val="24"/>
        </w:rPr>
        <w:t xml:space="preserve">. </w:t>
      </w:r>
      <w:r w:rsidR="005A7F64" w:rsidRPr="005A7F64">
        <w:rPr>
          <w:spacing w:val="2"/>
          <w:sz w:val="24"/>
          <w:szCs w:val="24"/>
        </w:rPr>
        <w:t>T</w:t>
      </w:r>
      <w:r w:rsidR="005A7F64" w:rsidRPr="005A7F64">
        <w:rPr>
          <w:spacing w:val="-5"/>
          <w:sz w:val="24"/>
          <w:szCs w:val="24"/>
        </w:rPr>
        <w:t>h</w:t>
      </w:r>
      <w:r w:rsidR="005A7F64" w:rsidRPr="005A7F64">
        <w:rPr>
          <w:sz w:val="24"/>
          <w:szCs w:val="24"/>
        </w:rPr>
        <w:t>e</w:t>
      </w:r>
      <w:r w:rsidR="005A7F64" w:rsidRPr="005A7F64">
        <w:rPr>
          <w:spacing w:val="1"/>
          <w:sz w:val="24"/>
          <w:szCs w:val="24"/>
        </w:rPr>
        <w:t xml:space="preserve"> </w:t>
      </w:r>
      <w:r w:rsidR="005A7F64" w:rsidRPr="005A7F64">
        <w:rPr>
          <w:sz w:val="24"/>
          <w:szCs w:val="24"/>
        </w:rPr>
        <w:t>g</w:t>
      </w:r>
      <w:r w:rsidR="005A7F64" w:rsidRPr="005A7F64">
        <w:rPr>
          <w:spacing w:val="-3"/>
          <w:sz w:val="24"/>
          <w:szCs w:val="24"/>
        </w:rPr>
        <w:t>r</w:t>
      </w:r>
      <w:r w:rsidR="005A7F64" w:rsidRPr="005A7F64">
        <w:rPr>
          <w:spacing w:val="5"/>
          <w:sz w:val="24"/>
          <w:szCs w:val="24"/>
        </w:rPr>
        <w:t>o</w:t>
      </w:r>
      <w:r w:rsidR="005A7F64" w:rsidRPr="005A7F64">
        <w:rPr>
          <w:spacing w:val="-2"/>
          <w:sz w:val="24"/>
          <w:szCs w:val="24"/>
        </w:rPr>
        <w:t>s</w:t>
      </w:r>
      <w:r w:rsidR="005A7F64" w:rsidRPr="005A7F64">
        <w:rPr>
          <w:sz w:val="24"/>
          <w:szCs w:val="24"/>
        </w:rPr>
        <w:t xml:space="preserve">s </w:t>
      </w:r>
      <w:r w:rsidR="005A7F64" w:rsidRPr="005A7F64">
        <w:rPr>
          <w:spacing w:val="1"/>
          <w:sz w:val="24"/>
          <w:szCs w:val="24"/>
        </w:rPr>
        <w:t>r</w:t>
      </w:r>
      <w:r w:rsidR="005A7F64" w:rsidRPr="005A7F64">
        <w:rPr>
          <w:spacing w:val="-6"/>
          <w:sz w:val="24"/>
          <w:szCs w:val="24"/>
        </w:rPr>
        <w:t>e</w:t>
      </w:r>
      <w:r w:rsidR="005A7F64" w:rsidRPr="005A7F64">
        <w:rPr>
          <w:spacing w:val="5"/>
          <w:sz w:val="24"/>
          <w:szCs w:val="24"/>
        </w:rPr>
        <w:t>t</w:t>
      </w:r>
      <w:r w:rsidR="005A7F64" w:rsidRPr="005A7F64">
        <w:rPr>
          <w:sz w:val="24"/>
          <w:szCs w:val="24"/>
        </w:rPr>
        <w:t>u</w:t>
      </w:r>
      <w:r w:rsidR="005A7F64" w:rsidRPr="005A7F64">
        <w:rPr>
          <w:spacing w:val="1"/>
          <w:sz w:val="24"/>
          <w:szCs w:val="24"/>
        </w:rPr>
        <w:t>r</w:t>
      </w:r>
      <w:r w:rsidR="005A7F64" w:rsidRPr="005A7F64">
        <w:rPr>
          <w:sz w:val="24"/>
          <w:szCs w:val="24"/>
        </w:rPr>
        <w:t>n</w:t>
      </w:r>
      <w:r w:rsidR="005A7F64" w:rsidRPr="005A7F64">
        <w:rPr>
          <w:spacing w:val="-7"/>
          <w:sz w:val="24"/>
          <w:szCs w:val="24"/>
        </w:rPr>
        <w:t xml:space="preserve"> </w:t>
      </w:r>
      <w:r w:rsidR="005A7F64" w:rsidRPr="005A7F64">
        <w:rPr>
          <w:spacing w:val="1"/>
          <w:sz w:val="24"/>
          <w:szCs w:val="24"/>
        </w:rPr>
        <w:t>(</w:t>
      </w:r>
      <w:r w:rsidR="005A7F64" w:rsidRPr="005A7F64">
        <w:rPr>
          <w:spacing w:val="-2"/>
          <w:sz w:val="24"/>
          <w:szCs w:val="24"/>
        </w:rPr>
        <w:t>Rs</w:t>
      </w:r>
      <w:r w:rsidR="005A7F64" w:rsidRPr="005A7F64">
        <w:rPr>
          <w:sz w:val="24"/>
          <w:szCs w:val="24"/>
        </w:rPr>
        <w:t>.</w:t>
      </w:r>
      <w:r w:rsidR="005A7F64" w:rsidRPr="005A7F64">
        <w:rPr>
          <w:spacing w:val="4"/>
          <w:sz w:val="24"/>
          <w:szCs w:val="24"/>
        </w:rPr>
        <w:t xml:space="preserve"> </w:t>
      </w:r>
      <w:r w:rsidR="005A7F64" w:rsidRPr="005A7F64">
        <w:rPr>
          <w:sz w:val="24"/>
          <w:szCs w:val="24"/>
        </w:rPr>
        <w:t>227850</w:t>
      </w:r>
      <w:r w:rsidR="005A7F64" w:rsidRPr="005A7F64">
        <w:rPr>
          <w:spacing w:val="4"/>
          <w:sz w:val="24"/>
          <w:szCs w:val="24"/>
        </w:rPr>
        <w:t>/</w:t>
      </w:r>
      <w:r w:rsidR="005A7F64" w:rsidRPr="005A7F64">
        <w:rPr>
          <w:spacing w:val="2"/>
          <w:sz w:val="24"/>
          <w:szCs w:val="24"/>
        </w:rPr>
        <w:t>-</w:t>
      </w:r>
      <w:r w:rsidR="005A7F64" w:rsidRPr="005A7F64">
        <w:rPr>
          <w:sz w:val="24"/>
          <w:szCs w:val="24"/>
        </w:rPr>
        <w:t>)</w:t>
      </w:r>
      <w:r w:rsidR="005A7F64" w:rsidRPr="005A7F64">
        <w:rPr>
          <w:spacing w:val="-1"/>
          <w:sz w:val="24"/>
          <w:szCs w:val="24"/>
        </w:rPr>
        <w:t xml:space="preserve"> a</w:t>
      </w:r>
      <w:r w:rsidR="005A7F64" w:rsidRPr="005A7F64">
        <w:rPr>
          <w:spacing w:val="-5"/>
          <w:sz w:val="24"/>
          <w:szCs w:val="24"/>
        </w:rPr>
        <w:t>n</w:t>
      </w:r>
      <w:r w:rsidR="005A7F64" w:rsidRPr="005A7F64">
        <w:rPr>
          <w:sz w:val="24"/>
          <w:szCs w:val="24"/>
        </w:rPr>
        <w:t>d</w:t>
      </w:r>
      <w:r w:rsidR="005A7F64" w:rsidRPr="005A7F64">
        <w:rPr>
          <w:spacing w:val="2"/>
          <w:sz w:val="24"/>
          <w:szCs w:val="24"/>
        </w:rPr>
        <w:t xml:space="preserve"> </w:t>
      </w:r>
      <w:r w:rsidR="005A7F64" w:rsidRPr="005A7F64">
        <w:rPr>
          <w:spacing w:val="-5"/>
          <w:sz w:val="24"/>
          <w:szCs w:val="24"/>
        </w:rPr>
        <w:t>n</w:t>
      </w:r>
      <w:r w:rsidR="005A7F64" w:rsidRPr="005A7F64">
        <w:rPr>
          <w:spacing w:val="-1"/>
          <w:sz w:val="24"/>
          <w:szCs w:val="24"/>
        </w:rPr>
        <w:t>e</w:t>
      </w:r>
      <w:r w:rsidR="005A7F64" w:rsidRPr="005A7F64">
        <w:rPr>
          <w:sz w:val="24"/>
          <w:szCs w:val="24"/>
        </w:rPr>
        <w:t>t</w:t>
      </w:r>
      <w:r w:rsidR="005A7F64" w:rsidRPr="005A7F64">
        <w:rPr>
          <w:spacing w:val="7"/>
          <w:sz w:val="24"/>
          <w:szCs w:val="24"/>
        </w:rPr>
        <w:t xml:space="preserve"> </w:t>
      </w:r>
      <w:r w:rsidR="005A7F64" w:rsidRPr="005A7F64">
        <w:rPr>
          <w:spacing w:val="1"/>
          <w:sz w:val="24"/>
          <w:szCs w:val="24"/>
        </w:rPr>
        <w:t>r</w:t>
      </w:r>
      <w:r w:rsidR="005A7F64" w:rsidRPr="005A7F64">
        <w:rPr>
          <w:spacing w:val="-6"/>
          <w:sz w:val="24"/>
          <w:szCs w:val="24"/>
        </w:rPr>
        <w:t>e</w:t>
      </w:r>
      <w:r w:rsidR="005A7F64" w:rsidRPr="005A7F64">
        <w:rPr>
          <w:spacing w:val="5"/>
          <w:sz w:val="24"/>
          <w:szCs w:val="24"/>
        </w:rPr>
        <w:t>t</w:t>
      </w:r>
      <w:r w:rsidR="005A7F64" w:rsidRPr="005A7F64">
        <w:rPr>
          <w:spacing w:val="-5"/>
          <w:sz w:val="24"/>
          <w:szCs w:val="24"/>
        </w:rPr>
        <w:t>u</w:t>
      </w:r>
      <w:r w:rsidR="005A7F64" w:rsidRPr="005A7F64">
        <w:rPr>
          <w:spacing w:val="1"/>
          <w:sz w:val="24"/>
          <w:szCs w:val="24"/>
        </w:rPr>
        <w:t>r</w:t>
      </w:r>
      <w:r w:rsidR="005A7F64" w:rsidRPr="005A7F64">
        <w:rPr>
          <w:sz w:val="24"/>
          <w:szCs w:val="24"/>
        </w:rPr>
        <w:t>n</w:t>
      </w:r>
      <w:r w:rsidR="005A7F64" w:rsidRPr="005A7F64">
        <w:rPr>
          <w:spacing w:val="-3"/>
          <w:sz w:val="24"/>
          <w:szCs w:val="24"/>
        </w:rPr>
        <w:t xml:space="preserve"> </w:t>
      </w:r>
      <w:r w:rsidR="005A7F64" w:rsidRPr="005A7F64">
        <w:rPr>
          <w:spacing w:val="1"/>
          <w:sz w:val="24"/>
          <w:szCs w:val="24"/>
        </w:rPr>
        <w:t>(</w:t>
      </w:r>
      <w:r w:rsidR="005A7F64" w:rsidRPr="005A7F64">
        <w:rPr>
          <w:spacing w:val="-2"/>
          <w:sz w:val="24"/>
          <w:szCs w:val="24"/>
        </w:rPr>
        <w:t>Rs</w:t>
      </w:r>
      <w:r w:rsidR="005A7F64" w:rsidRPr="005A7F64">
        <w:rPr>
          <w:sz w:val="24"/>
          <w:szCs w:val="24"/>
        </w:rPr>
        <w:t>.</w:t>
      </w:r>
      <w:r w:rsidR="005A7F64" w:rsidRPr="005A7F64">
        <w:rPr>
          <w:spacing w:val="4"/>
          <w:sz w:val="24"/>
          <w:szCs w:val="24"/>
        </w:rPr>
        <w:t xml:space="preserve"> </w:t>
      </w:r>
      <w:r w:rsidR="005A7F64" w:rsidRPr="005A7F64">
        <w:rPr>
          <w:sz w:val="24"/>
          <w:szCs w:val="24"/>
        </w:rPr>
        <w:t>162383</w:t>
      </w:r>
      <w:r w:rsidR="005A7F64" w:rsidRPr="005A7F64">
        <w:rPr>
          <w:spacing w:val="-1"/>
          <w:sz w:val="24"/>
          <w:szCs w:val="24"/>
        </w:rPr>
        <w:t>/</w:t>
      </w:r>
      <w:r w:rsidR="005A7F64" w:rsidRPr="005A7F64">
        <w:rPr>
          <w:spacing w:val="2"/>
          <w:sz w:val="24"/>
          <w:szCs w:val="24"/>
        </w:rPr>
        <w:t>-</w:t>
      </w:r>
      <w:r w:rsidR="005A7F64" w:rsidRPr="005A7F64">
        <w:rPr>
          <w:sz w:val="24"/>
          <w:szCs w:val="24"/>
        </w:rPr>
        <w:t xml:space="preserve">) </w:t>
      </w:r>
      <w:r w:rsidR="005A7F64" w:rsidRPr="005A7F64">
        <w:rPr>
          <w:spacing w:val="1"/>
          <w:sz w:val="24"/>
          <w:szCs w:val="24"/>
        </w:rPr>
        <w:t>r</w:t>
      </w:r>
      <w:r w:rsidR="005A7F64" w:rsidRPr="005A7F64">
        <w:rPr>
          <w:spacing w:val="-1"/>
          <w:sz w:val="24"/>
          <w:szCs w:val="24"/>
        </w:rPr>
        <w:t>ec</w:t>
      </w:r>
      <w:r w:rsidR="005A7F64" w:rsidRPr="005A7F64">
        <w:rPr>
          <w:spacing w:val="5"/>
          <w:sz w:val="24"/>
          <w:szCs w:val="24"/>
        </w:rPr>
        <w:t>o</w:t>
      </w:r>
      <w:r w:rsidR="005A7F64" w:rsidRPr="005A7F64">
        <w:rPr>
          <w:spacing w:val="1"/>
          <w:sz w:val="24"/>
          <w:szCs w:val="24"/>
        </w:rPr>
        <w:t>r</w:t>
      </w:r>
      <w:r w:rsidR="005A7F64" w:rsidRPr="005A7F64">
        <w:rPr>
          <w:sz w:val="24"/>
          <w:szCs w:val="24"/>
        </w:rPr>
        <w:t>d</w:t>
      </w:r>
      <w:r w:rsidR="005A7F64" w:rsidRPr="005A7F64">
        <w:rPr>
          <w:spacing w:val="-1"/>
          <w:sz w:val="24"/>
          <w:szCs w:val="24"/>
        </w:rPr>
        <w:t>e</w:t>
      </w:r>
      <w:r w:rsidR="005A7F64" w:rsidRPr="005A7F64">
        <w:rPr>
          <w:sz w:val="24"/>
          <w:szCs w:val="24"/>
        </w:rPr>
        <w:t>d</w:t>
      </w:r>
      <w:r w:rsidR="005A7F64" w:rsidRPr="005A7F64">
        <w:rPr>
          <w:spacing w:val="5"/>
          <w:sz w:val="24"/>
          <w:szCs w:val="24"/>
        </w:rPr>
        <w:t xml:space="preserve"> </w:t>
      </w:r>
      <w:r w:rsidR="00AF7C1B" w:rsidRPr="002D2B06">
        <w:rPr>
          <w:spacing w:val="5"/>
          <w:sz w:val="24"/>
          <w:szCs w:val="24"/>
          <w:highlight w:val="yellow"/>
        </w:rPr>
        <w:t xml:space="preserve">the </w:t>
      </w:r>
      <w:r w:rsidR="005A7F64" w:rsidRPr="002D2B06">
        <w:rPr>
          <w:sz w:val="24"/>
          <w:szCs w:val="24"/>
          <w:highlight w:val="yellow"/>
        </w:rPr>
        <w:t>h</w:t>
      </w:r>
      <w:r w:rsidR="005A7F64" w:rsidRPr="005A7F64">
        <w:rPr>
          <w:spacing w:val="-9"/>
          <w:sz w:val="24"/>
          <w:szCs w:val="24"/>
        </w:rPr>
        <w:t>i</w:t>
      </w:r>
      <w:r w:rsidR="005A7F64" w:rsidRPr="005A7F64">
        <w:rPr>
          <w:spacing w:val="5"/>
          <w:sz w:val="24"/>
          <w:szCs w:val="24"/>
        </w:rPr>
        <w:t>g</w:t>
      </w:r>
      <w:r w:rsidR="005A7F64" w:rsidRPr="005A7F64">
        <w:rPr>
          <w:spacing w:val="-5"/>
          <w:sz w:val="24"/>
          <w:szCs w:val="24"/>
        </w:rPr>
        <w:t>h</w:t>
      </w:r>
      <w:r w:rsidR="005A7F64" w:rsidRPr="005A7F64">
        <w:rPr>
          <w:spacing w:val="4"/>
          <w:sz w:val="24"/>
          <w:szCs w:val="24"/>
        </w:rPr>
        <w:t>e</w:t>
      </w:r>
      <w:r w:rsidR="005A7F64" w:rsidRPr="005A7F64">
        <w:rPr>
          <w:spacing w:val="-2"/>
          <w:sz w:val="24"/>
          <w:szCs w:val="24"/>
        </w:rPr>
        <w:t>s</w:t>
      </w:r>
      <w:r w:rsidR="005A7F64" w:rsidRPr="005A7F64">
        <w:rPr>
          <w:sz w:val="24"/>
          <w:szCs w:val="24"/>
        </w:rPr>
        <w:t>t</w:t>
      </w:r>
      <w:r w:rsidR="005A7F64" w:rsidRPr="005A7F64">
        <w:rPr>
          <w:spacing w:val="15"/>
          <w:sz w:val="24"/>
          <w:szCs w:val="24"/>
        </w:rPr>
        <w:t xml:space="preserve"> </w:t>
      </w:r>
      <w:r w:rsidR="005A7F64" w:rsidRPr="005A7F64">
        <w:rPr>
          <w:spacing w:val="-4"/>
          <w:sz w:val="24"/>
          <w:szCs w:val="24"/>
        </w:rPr>
        <w:t>i</w:t>
      </w:r>
      <w:r w:rsidR="005A7F64" w:rsidRPr="005A7F64">
        <w:rPr>
          <w:sz w:val="24"/>
          <w:szCs w:val="24"/>
        </w:rPr>
        <w:t>n</w:t>
      </w:r>
      <w:r w:rsidR="005A7F64" w:rsidRPr="005A7F64">
        <w:rPr>
          <w:spacing w:val="5"/>
          <w:sz w:val="24"/>
          <w:szCs w:val="24"/>
        </w:rPr>
        <w:t xml:space="preserve"> </w:t>
      </w:r>
      <w:r w:rsidR="005A7F64" w:rsidRPr="005A7F64">
        <w:rPr>
          <w:sz w:val="24"/>
          <w:szCs w:val="24"/>
        </w:rPr>
        <w:t>7</w:t>
      </w:r>
      <w:r w:rsidR="005A7F64" w:rsidRPr="005A7F64">
        <w:rPr>
          <w:spacing w:val="4"/>
          <w:sz w:val="24"/>
          <w:szCs w:val="24"/>
        </w:rPr>
        <w:t>c</w:t>
      </w:r>
      <w:r w:rsidR="005A7F64" w:rsidRPr="005A7F64">
        <w:rPr>
          <w:sz w:val="24"/>
          <w:szCs w:val="24"/>
        </w:rPr>
        <w:t>m d</w:t>
      </w:r>
      <w:r w:rsidR="005A7F64" w:rsidRPr="005A7F64">
        <w:rPr>
          <w:spacing w:val="-1"/>
          <w:sz w:val="24"/>
          <w:szCs w:val="24"/>
        </w:rPr>
        <w:t>e</w:t>
      </w:r>
      <w:r w:rsidR="005A7F64" w:rsidRPr="005A7F64">
        <w:rPr>
          <w:sz w:val="24"/>
          <w:szCs w:val="24"/>
        </w:rPr>
        <w:t>p</w:t>
      </w:r>
      <w:r w:rsidR="005A7F64" w:rsidRPr="005A7F64">
        <w:rPr>
          <w:spacing w:val="5"/>
          <w:sz w:val="24"/>
          <w:szCs w:val="24"/>
        </w:rPr>
        <w:t>t</w:t>
      </w:r>
      <w:r w:rsidR="005A7F64" w:rsidRPr="005A7F64">
        <w:rPr>
          <w:sz w:val="24"/>
          <w:szCs w:val="24"/>
        </w:rPr>
        <w:t>h</w:t>
      </w:r>
      <w:r w:rsidR="005A7F64" w:rsidRPr="005A7F64">
        <w:rPr>
          <w:spacing w:val="5"/>
          <w:sz w:val="24"/>
          <w:szCs w:val="24"/>
        </w:rPr>
        <w:t xml:space="preserve"> o</w:t>
      </w:r>
      <w:r w:rsidR="005A7F64" w:rsidRPr="005A7F64">
        <w:rPr>
          <w:sz w:val="24"/>
          <w:szCs w:val="24"/>
        </w:rPr>
        <w:t>f</w:t>
      </w:r>
      <w:r w:rsidR="005A7F64" w:rsidRPr="005A7F64">
        <w:rPr>
          <w:spacing w:val="6"/>
          <w:sz w:val="24"/>
          <w:szCs w:val="24"/>
        </w:rPr>
        <w:t xml:space="preserve"> </w:t>
      </w:r>
      <w:r w:rsidR="005A7F64" w:rsidRPr="005A7F64">
        <w:rPr>
          <w:spacing w:val="-9"/>
          <w:sz w:val="24"/>
          <w:szCs w:val="24"/>
        </w:rPr>
        <w:t>i</w:t>
      </w:r>
      <w:r w:rsidR="005A7F64" w:rsidRPr="005A7F64">
        <w:rPr>
          <w:spacing w:val="1"/>
          <w:sz w:val="24"/>
          <w:szCs w:val="24"/>
        </w:rPr>
        <w:t>r</w:t>
      </w:r>
      <w:r w:rsidR="005A7F64" w:rsidRPr="005A7F64">
        <w:rPr>
          <w:spacing w:val="12"/>
          <w:sz w:val="24"/>
          <w:szCs w:val="24"/>
        </w:rPr>
        <w:t>r</w:t>
      </w:r>
      <w:r w:rsidR="005A7F64" w:rsidRPr="005A7F64">
        <w:rPr>
          <w:spacing w:val="-4"/>
          <w:sz w:val="24"/>
          <w:szCs w:val="24"/>
        </w:rPr>
        <w:t>i</w:t>
      </w:r>
      <w:r w:rsidR="005A7F64" w:rsidRPr="005A7F64">
        <w:rPr>
          <w:sz w:val="24"/>
          <w:szCs w:val="24"/>
        </w:rPr>
        <w:t>g</w:t>
      </w:r>
      <w:r w:rsidR="005A7F64" w:rsidRPr="005A7F64">
        <w:rPr>
          <w:spacing w:val="-1"/>
          <w:sz w:val="24"/>
          <w:szCs w:val="24"/>
        </w:rPr>
        <w:t>a</w:t>
      </w:r>
      <w:r w:rsidR="005A7F64" w:rsidRPr="005A7F64">
        <w:rPr>
          <w:spacing w:val="10"/>
          <w:sz w:val="24"/>
          <w:szCs w:val="24"/>
        </w:rPr>
        <w:t>t</w:t>
      </w:r>
      <w:r w:rsidR="005A7F64" w:rsidRPr="005A7F64">
        <w:rPr>
          <w:spacing w:val="-9"/>
          <w:sz w:val="24"/>
          <w:szCs w:val="24"/>
        </w:rPr>
        <w:t>i</w:t>
      </w:r>
      <w:r w:rsidR="005A7F64" w:rsidRPr="005A7F64">
        <w:rPr>
          <w:spacing w:val="5"/>
          <w:sz w:val="24"/>
          <w:szCs w:val="24"/>
        </w:rPr>
        <w:t>o</w:t>
      </w:r>
      <w:r w:rsidR="005A7F64" w:rsidRPr="005A7F64">
        <w:rPr>
          <w:sz w:val="24"/>
          <w:szCs w:val="24"/>
        </w:rPr>
        <w:t>n</w:t>
      </w:r>
      <w:r w:rsidR="005A7F64" w:rsidRPr="005A7F64">
        <w:rPr>
          <w:spacing w:val="5"/>
          <w:sz w:val="24"/>
          <w:szCs w:val="24"/>
        </w:rPr>
        <w:t xml:space="preserve"> </w:t>
      </w:r>
      <w:r w:rsidR="005A7F64" w:rsidRPr="005A7F64">
        <w:rPr>
          <w:spacing w:val="-1"/>
          <w:sz w:val="24"/>
          <w:szCs w:val="24"/>
        </w:rPr>
        <w:t>a</w:t>
      </w:r>
      <w:r w:rsidR="005A7F64" w:rsidRPr="005A7F64">
        <w:rPr>
          <w:sz w:val="24"/>
          <w:szCs w:val="24"/>
        </w:rPr>
        <w:t>t</w:t>
      </w:r>
      <w:r w:rsidR="005A7F64" w:rsidRPr="005A7F64">
        <w:rPr>
          <w:spacing w:val="15"/>
          <w:sz w:val="24"/>
          <w:szCs w:val="24"/>
        </w:rPr>
        <w:t xml:space="preserve"> </w:t>
      </w:r>
      <w:r w:rsidR="005A7F64" w:rsidRPr="005A7F64">
        <w:rPr>
          <w:sz w:val="24"/>
          <w:szCs w:val="24"/>
        </w:rPr>
        <w:t>2,</w:t>
      </w:r>
      <w:r w:rsidR="005A7F64" w:rsidRPr="005A7F64">
        <w:rPr>
          <w:spacing w:val="7"/>
          <w:sz w:val="24"/>
          <w:szCs w:val="24"/>
        </w:rPr>
        <w:t xml:space="preserve"> </w:t>
      </w:r>
      <w:r w:rsidR="005A7F64" w:rsidRPr="005A7F64">
        <w:rPr>
          <w:spacing w:val="-5"/>
          <w:sz w:val="24"/>
          <w:szCs w:val="24"/>
        </w:rPr>
        <w:t>4</w:t>
      </w:r>
      <w:r w:rsidR="005A7F64" w:rsidRPr="005A7F64">
        <w:rPr>
          <w:sz w:val="24"/>
          <w:szCs w:val="24"/>
        </w:rPr>
        <w:t>,</w:t>
      </w:r>
      <w:r w:rsidR="005A7F64" w:rsidRPr="005A7F64">
        <w:rPr>
          <w:spacing w:val="12"/>
          <w:sz w:val="24"/>
          <w:szCs w:val="24"/>
        </w:rPr>
        <w:t xml:space="preserve"> </w:t>
      </w:r>
      <w:r w:rsidR="005A7F64" w:rsidRPr="005A7F64">
        <w:rPr>
          <w:sz w:val="24"/>
          <w:szCs w:val="24"/>
        </w:rPr>
        <w:t>6</w:t>
      </w:r>
      <w:r w:rsidR="005A7F64" w:rsidRPr="005A7F64">
        <w:rPr>
          <w:spacing w:val="10"/>
          <w:sz w:val="24"/>
          <w:szCs w:val="24"/>
        </w:rPr>
        <w:t xml:space="preserve"> </w:t>
      </w:r>
      <w:r w:rsidR="005A7F64" w:rsidRPr="005A7F64">
        <w:rPr>
          <w:spacing w:val="-1"/>
          <w:sz w:val="24"/>
          <w:szCs w:val="24"/>
        </w:rPr>
        <w:t>a</w:t>
      </w:r>
      <w:r w:rsidR="005A7F64" w:rsidRPr="005A7F64">
        <w:rPr>
          <w:spacing w:val="-5"/>
          <w:sz w:val="24"/>
          <w:szCs w:val="24"/>
        </w:rPr>
        <w:t>n</w:t>
      </w:r>
      <w:r w:rsidR="005A7F64" w:rsidRPr="005A7F64">
        <w:rPr>
          <w:sz w:val="24"/>
          <w:szCs w:val="24"/>
        </w:rPr>
        <w:t>d</w:t>
      </w:r>
      <w:r w:rsidR="005A7F64" w:rsidRPr="005A7F64">
        <w:rPr>
          <w:spacing w:val="10"/>
          <w:sz w:val="24"/>
          <w:szCs w:val="24"/>
        </w:rPr>
        <w:t xml:space="preserve"> </w:t>
      </w:r>
      <w:r w:rsidR="005A7F64" w:rsidRPr="005A7F64">
        <w:rPr>
          <w:sz w:val="24"/>
          <w:szCs w:val="24"/>
        </w:rPr>
        <w:t>8</w:t>
      </w:r>
      <w:r w:rsidR="005A7F64" w:rsidRPr="005A7F64">
        <w:rPr>
          <w:spacing w:val="10"/>
          <w:sz w:val="24"/>
          <w:szCs w:val="24"/>
        </w:rPr>
        <w:t xml:space="preserve"> </w:t>
      </w:r>
      <w:r w:rsidR="005A7F64" w:rsidRPr="005A7F64">
        <w:rPr>
          <w:sz w:val="24"/>
          <w:szCs w:val="24"/>
        </w:rPr>
        <w:t>w</w:t>
      </w:r>
      <w:r w:rsidR="005A7F64" w:rsidRPr="005A7F64">
        <w:rPr>
          <w:spacing w:val="-1"/>
          <w:sz w:val="24"/>
          <w:szCs w:val="24"/>
        </w:rPr>
        <w:t>ee</w:t>
      </w:r>
      <w:r w:rsidR="005A7F64" w:rsidRPr="005A7F64">
        <w:rPr>
          <w:sz w:val="24"/>
          <w:szCs w:val="24"/>
        </w:rPr>
        <w:t>ks</w:t>
      </w:r>
      <w:r w:rsidR="005A7F64" w:rsidRPr="005A7F64">
        <w:rPr>
          <w:spacing w:val="7"/>
          <w:sz w:val="24"/>
          <w:szCs w:val="24"/>
        </w:rPr>
        <w:t xml:space="preserve"> </w:t>
      </w:r>
      <w:r w:rsidR="005A7F64" w:rsidRPr="005A7F64">
        <w:rPr>
          <w:spacing w:val="-1"/>
          <w:sz w:val="24"/>
          <w:szCs w:val="24"/>
        </w:rPr>
        <w:t>a</w:t>
      </w:r>
      <w:r w:rsidR="005A7F64" w:rsidRPr="005A7F64">
        <w:rPr>
          <w:spacing w:val="-8"/>
          <w:sz w:val="24"/>
          <w:szCs w:val="24"/>
        </w:rPr>
        <w:t>f</w:t>
      </w:r>
      <w:r w:rsidR="005A7F64" w:rsidRPr="005A7F64">
        <w:rPr>
          <w:spacing w:val="5"/>
          <w:sz w:val="24"/>
          <w:szCs w:val="24"/>
        </w:rPr>
        <w:t>t</w:t>
      </w:r>
      <w:r w:rsidR="005A7F64" w:rsidRPr="005A7F64">
        <w:rPr>
          <w:spacing w:val="-1"/>
          <w:sz w:val="24"/>
          <w:szCs w:val="24"/>
        </w:rPr>
        <w:t>e</w:t>
      </w:r>
      <w:r w:rsidR="005A7F64" w:rsidRPr="005A7F64">
        <w:rPr>
          <w:sz w:val="24"/>
          <w:szCs w:val="24"/>
        </w:rPr>
        <w:t>r</w:t>
      </w:r>
      <w:r w:rsidR="005A7F64" w:rsidRPr="005A7F64">
        <w:rPr>
          <w:spacing w:val="11"/>
          <w:sz w:val="24"/>
          <w:szCs w:val="24"/>
        </w:rPr>
        <w:t xml:space="preserve"> </w:t>
      </w:r>
      <w:r w:rsidR="005A7F64" w:rsidRPr="005A7F64">
        <w:rPr>
          <w:spacing w:val="-2"/>
          <w:sz w:val="24"/>
          <w:szCs w:val="24"/>
        </w:rPr>
        <w:t>s</w:t>
      </w:r>
      <w:r w:rsidR="005A7F64" w:rsidRPr="005A7F64">
        <w:rPr>
          <w:spacing w:val="5"/>
          <w:sz w:val="24"/>
          <w:szCs w:val="24"/>
        </w:rPr>
        <w:t>o</w:t>
      </w:r>
      <w:r w:rsidR="005A7F64" w:rsidRPr="005A7F64">
        <w:rPr>
          <w:sz w:val="24"/>
          <w:szCs w:val="24"/>
        </w:rPr>
        <w:t>w</w:t>
      </w:r>
      <w:r w:rsidR="005A7F64" w:rsidRPr="005A7F64">
        <w:rPr>
          <w:spacing w:val="-5"/>
          <w:sz w:val="24"/>
          <w:szCs w:val="24"/>
        </w:rPr>
        <w:t>in</w:t>
      </w:r>
      <w:r w:rsidR="005A7F64" w:rsidRPr="005A7F64">
        <w:rPr>
          <w:sz w:val="24"/>
          <w:szCs w:val="24"/>
        </w:rPr>
        <w:t>g</w:t>
      </w:r>
      <w:r w:rsidR="005A7F64" w:rsidRPr="005A7F64">
        <w:rPr>
          <w:spacing w:val="10"/>
          <w:sz w:val="24"/>
          <w:szCs w:val="24"/>
        </w:rPr>
        <w:t xml:space="preserve"> </w:t>
      </w:r>
      <w:r w:rsidR="005A7F64" w:rsidRPr="005A7F64">
        <w:rPr>
          <w:spacing w:val="4"/>
          <w:sz w:val="24"/>
          <w:szCs w:val="24"/>
        </w:rPr>
        <w:t>w</w:t>
      </w:r>
      <w:r w:rsidR="005A7F64" w:rsidRPr="005A7F64">
        <w:rPr>
          <w:spacing w:val="-9"/>
          <w:sz w:val="24"/>
          <w:szCs w:val="24"/>
        </w:rPr>
        <w:t>i</w:t>
      </w:r>
      <w:r w:rsidR="005A7F64" w:rsidRPr="005A7F64">
        <w:rPr>
          <w:spacing w:val="5"/>
          <w:sz w:val="24"/>
          <w:szCs w:val="24"/>
        </w:rPr>
        <w:t>t</w:t>
      </w:r>
      <w:r w:rsidR="005A7F64" w:rsidRPr="005A7F64">
        <w:rPr>
          <w:sz w:val="24"/>
          <w:szCs w:val="24"/>
        </w:rPr>
        <w:t>h</w:t>
      </w:r>
      <w:r w:rsidR="005A7F64" w:rsidRPr="005A7F64">
        <w:rPr>
          <w:spacing w:val="5"/>
          <w:sz w:val="24"/>
          <w:szCs w:val="24"/>
        </w:rPr>
        <w:t xml:space="preserve"> </w:t>
      </w:r>
      <w:r w:rsidR="005A7F64" w:rsidRPr="005A7F64">
        <w:rPr>
          <w:spacing w:val="-1"/>
          <w:sz w:val="24"/>
          <w:szCs w:val="24"/>
        </w:rPr>
        <w:t>c</w:t>
      </w:r>
      <w:r w:rsidR="005A7F64" w:rsidRPr="005A7F64">
        <w:rPr>
          <w:spacing w:val="5"/>
          <w:sz w:val="24"/>
          <w:szCs w:val="24"/>
        </w:rPr>
        <w:t>o</w:t>
      </w:r>
      <w:r w:rsidR="005A7F64" w:rsidRPr="005A7F64">
        <w:rPr>
          <w:sz w:val="24"/>
          <w:szCs w:val="24"/>
        </w:rPr>
        <w:t>n</w:t>
      </w:r>
      <w:r w:rsidR="005A7F64" w:rsidRPr="005A7F64">
        <w:rPr>
          <w:spacing w:val="-5"/>
          <w:sz w:val="24"/>
          <w:szCs w:val="24"/>
        </w:rPr>
        <w:t>v</w:t>
      </w:r>
      <w:r w:rsidR="005A7F64" w:rsidRPr="005A7F64">
        <w:rPr>
          <w:spacing w:val="4"/>
          <w:sz w:val="24"/>
          <w:szCs w:val="24"/>
        </w:rPr>
        <w:t>e</w:t>
      </w:r>
      <w:r w:rsidR="005A7F64" w:rsidRPr="005A7F64">
        <w:rPr>
          <w:spacing w:val="-5"/>
          <w:sz w:val="24"/>
          <w:szCs w:val="24"/>
        </w:rPr>
        <w:t>n</w:t>
      </w:r>
      <w:r w:rsidR="005A7F64" w:rsidRPr="005A7F64">
        <w:rPr>
          <w:spacing w:val="10"/>
          <w:sz w:val="24"/>
          <w:szCs w:val="24"/>
        </w:rPr>
        <w:t>t</w:t>
      </w:r>
      <w:r w:rsidR="005A7F64" w:rsidRPr="005A7F64">
        <w:rPr>
          <w:spacing w:val="-9"/>
          <w:sz w:val="24"/>
          <w:szCs w:val="24"/>
        </w:rPr>
        <w:t>i</w:t>
      </w:r>
      <w:r w:rsidR="005A7F64" w:rsidRPr="005A7F64">
        <w:rPr>
          <w:spacing w:val="5"/>
          <w:sz w:val="24"/>
          <w:szCs w:val="24"/>
        </w:rPr>
        <w:t>o</w:t>
      </w:r>
      <w:r w:rsidR="005A7F64" w:rsidRPr="005A7F64">
        <w:rPr>
          <w:spacing w:val="-5"/>
          <w:sz w:val="24"/>
          <w:szCs w:val="24"/>
        </w:rPr>
        <w:t>n</w:t>
      </w:r>
      <w:r w:rsidR="005A7F64" w:rsidRPr="005A7F64">
        <w:rPr>
          <w:spacing w:val="8"/>
          <w:sz w:val="24"/>
          <w:szCs w:val="24"/>
        </w:rPr>
        <w:t>a</w:t>
      </w:r>
      <w:r w:rsidR="005A7F64" w:rsidRPr="005A7F64">
        <w:rPr>
          <w:sz w:val="24"/>
          <w:szCs w:val="24"/>
        </w:rPr>
        <w:t xml:space="preserve">l </w:t>
      </w:r>
      <w:r w:rsidR="005A7F64" w:rsidRPr="005A7F64">
        <w:rPr>
          <w:spacing w:val="5"/>
          <w:sz w:val="24"/>
          <w:szCs w:val="24"/>
        </w:rPr>
        <w:t>t</w:t>
      </w:r>
      <w:r w:rsidR="005A7F64" w:rsidRPr="005A7F64">
        <w:rPr>
          <w:spacing w:val="-4"/>
          <w:sz w:val="24"/>
          <w:szCs w:val="24"/>
        </w:rPr>
        <w:t>i</w:t>
      </w:r>
      <w:r w:rsidR="005A7F64" w:rsidRPr="005A7F64">
        <w:rPr>
          <w:sz w:val="24"/>
          <w:szCs w:val="24"/>
        </w:rPr>
        <w:t>l</w:t>
      </w:r>
      <w:r w:rsidR="005A7F64" w:rsidRPr="005A7F64">
        <w:rPr>
          <w:spacing w:val="-4"/>
          <w:sz w:val="24"/>
          <w:szCs w:val="24"/>
        </w:rPr>
        <w:t>l</w:t>
      </w:r>
      <w:r w:rsidR="005A7F64" w:rsidRPr="005A7F64">
        <w:rPr>
          <w:spacing w:val="-1"/>
          <w:sz w:val="24"/>
          <w:szCs w:val="24"/>
        </w:rPr>
        <w:t>a</w:t>
      </w:r>
      <w:r w:rsidR="005A7F64" w:rsidRPr="005A7F64">
        <w:rPr>
          <w:sz w:val="24"/>
          <w:szCs w:val="24"/>
        </w:rPr>
        <w:t>ge</w:t>
      </w:r>
      <w:r w:rsidR="005A7F64" w:rsidRPr="005A7F64">
        <w:rPr>
          <w:spacing w:val="1"/>
          <w:sz w:val="24"/>
          <w:szCs w:val="24"/>
        </w:rPr>
        <w:t xml:space="preserve"> </w:t>
      </w:r>
      <w:r w:rsidR="005A7F64" w:rsidRPr="005A7F64">
        <w:rPr>
          <w:sz w:val="24"/>
          <w:szCs w:val="24"/>
        </w:rPr>
        <w:t>+</w:t>
      </w:r>
      <w:r w:rsidR="005A7F64" w:rsidRPr="005A7F64">
        <w:rPr>
          <w:spacing w:val="1"/>
          <w:sz w:val="24"/>
          <w:szCs w:val="24"/>
        </w:rPr>
        <w:t xml:space="preserve"> </w:t>
      </w:r>
      <w:r w:rsidR="005A7F64" w:rsidRPr="005A7F64">
        <w:rPr>
          <w:sz w:val="24"/>
          <w:szCs w:val="24"/>
        </w:rPr>
        <w:t>p</w:t>
      </w:r>
      <w:r w:rsidR="005A7F64" w:rsidRPr="005A7F64">
        <w:rPr>
          <w:spacing w:val="-1"/>
          <w:sz w:val="24"/>
          <w:szCs w:val="24"/>
        </w:rPr>
        <w:t>a</w:t>
      </w:r>
      <w:r w:rsidR="005A7F64" w:rsidRPr="005A7F64">
        <w:rPr>
          <w:sz w:val="24"/>
          <w:szCs w:val="24"/>
        </w:rPr>
        <w:t>d</w:t>
      </w:r>
      <w:r w:rsidR="005A7F64" w:rsidRPr="005A7F64">
        <w:rPr>
          <w:spacing w:val="5"/>
          <w:sz w:val="24"/>
          <w:szCs w:val="24"/>
        </w:rPr>
        <w:t>d</w:t>
      </w:r>
      <w:r w:rsidR="005A7F64" w:rsidRPr="005A7F64">
        <w:rPr>
          <w:sz w:val="24"/>
          <w:szCs w:val="24"/>
        </w:rPr>
        <w:t>y</w:t>
      </w:r>
      <w:r w:rsidR="005A7F64" w:rsidRPr="005A7F64">
        <w:rPr>
          <w:spacing w:val="-7"/>
          <w:sz w:val="24"/>
          <w:szCs w:val="24"/>
        </w:rPr>
        <w:t xml:space="preserve"> </w:t>
      </w:r>
      <w:r w:rsidR="005A7F64" w:rsidRPr="005A7F64">
        <w:rPr>
          <w:spacing w:val="-2"/>
          <w:sz w:val="24"/>
          <w:szCs w:val="24"/>
        </w:rPr>
        <w:t>s</w:t>
      </w:r>
      <w:r w:rsidR="005A7F64" w:rsidRPr="005A7F64">
        <w:rPr>
          <w:spacing w:val="5"/>
          <w:sz w:val="24"/>
          <w:szCs w:val="24"/>
        </w:rPr>
        <w:t>t</w:t>
      </w:r>
      <w:r w:rsidR="005A7F64" w:rsidRPr="005A7F64">
        <w:rPr>
          <w:spacing w:val="1"/>
          <w:sz w:val="24"/>
          <w:szCs w:val="24"/>
        </w:rPr>
        <w:t>r</w:t>
      </w:r>
      <w:r w:rsidR="005A7F64" w:rsidRPr="005A7F64">
        <w:rPr>
          <w:spacing w:val="-1"/>
          <w:sz w:val="24"/>
          <w:szCs w:val="24"/>
        </w:rPr>
        <w:t>a</w:t>
      </w:r>
      <w:r w:rsidR="005A7F64" w:rsidRPr="005A7F64">
        <w:rPr>
          <w:sz w:val="24"/>
          <w:szCs w:val="24"/>
        </w:rPr>
        <w:t>w</w:t>
      </w:r>
      <w:r w:rsidR="005A7F64" w:rsidRPr="005A7F64">
        <w:rPr>
          <w:spacing w:val="2"/>
          <w:sz w:val="24"/>
          <w:szCs w:val="24"/>
        </w:rPr>
        <w:t xml:space="preserve"> </w:t>
      </w:r>
      <w:r w:rsidR="005A7F64" w:rsidRPr="005A7F64">
        <w:rPr>
          <w:spacing w:val="-9"/>
          <w:sz w:val="24"/>
          <w:szCs w:val="24"/>
        </w:rPr>
        <w:t>m</w:t>
      </w:r>
      <w:r w:rsidR="005A7F64" w:rsidRPr="005A7F64">
        <w:rPr>
          <w:spacing w:val="5"/>
          <w:sz w:val="24"/>
          <w:szCs w:val="24"/>
        </w:rPr>
        <w:t>u</w:t>
      </w:r>
      <w:r w:rsidR="005A7F64" w:rsidRPr="005A7F64">
        <w:rPr>
          <w:spacing w:val="-4"/>
          <w:sz w:val="24"/>
          <w:szCs w:val="24"/>
        </w:rPr>
        <w:t>l</w:t>
      </w:r>
      <w:r w:rsidR="005A7F64" w:rsidRPr="005A7F64">
        <w:rPr>
          <w:spacing w:val="4"/>
          <w:sz w:val="24"/>
          <w:szCs w:val="24"/>
        </w:rPr>
        <w:t>c</w:t>
      </w:r>
      <w:r w:rsidR="005A7F64" w:rsidRPr="005A7F64">
        <w:rPr>
          <w:sz w:val="24"/>
          <w:szCs w:val="24"/>
        </w:rPr>
        <w:t>h</w:t>
      </w:r>
      <w:r w:rsidR="005A7F64" w:rsidRPr="005A7F64">
        <w:rPr>
          <w:spacing w:val="-3"/>
          <w:sz w:val="24"/>
          <w:szCs w:val="24"/>
        </w:rPr>
        <w:t xml:space="preserve"> </w:t>
      </w:r>
      <w:r w:rsidR="005A7F64" w:rsidRPr="005A7F64">
        <w:rPr>
          <w:sz w:val="24"/>
          <w:szCs w:val="24"/>
        </w:rPr>
        <w:t>@</w:t>
      </w:r>
      <w:r w:rsidR="005A7F64" w:rsidRPr="005A7F64">
        <w:rPr>
          <w:spacing w:val="-3"/>
          <w:sz w:val="24"/>
          <w:szCs w:val="24"/>
        </w:rPr>
        <w:t xml:space="preserve"> </w:t>
      </w:r>
      <w:r w:rsidR="005A7F64" w:rsidRPr="005A7F64">
        <w:rPr>
          <w:sz w:val="24"/>
          <w:szCs w:val="24"/>
        </w:rPr>
        <w:t>4</w:t>
      </w:r>
      <w:r w:rsidR="005A7F64" w:rsidRPr="005A7F64">
        <w:rPr>
          <w:spacing w:val="2"/>
          <w:sz w:val="24"/>
          <w:szCs w:val="24"/>
        </w:rPr>
        <w:t xml:space="preserve"> </w:t>
      </w:r>
      <w:r w:rsidR="005A7F64" w:rsidRPr="005A7F64">
        <w:rPr>
          <w:spacing w:val="5"/>
          <w:sz w:val="24"/>
          <w:szCs w:val="24"/>
        </w:rPr>
        <w:t>t</w:t>
      </w:r>
      <w:r w:rsidR="005A7F64" w:rsidRPr="005A7F64">
        <w:rPr>
          <w:sz w:val="24"/>
          <w:szCs w:val="24"/>
        </w:rPr>
        <w:t>/</w:t>
      </w:r>
      <w:r w:rsidR="005A7F64" w:rsidRPr="005A7F64">
        <w:rPr>
          <w:spacing w:val="-4"/>
          <w:sz w:val="24"/>
          <w:szCs w:val="24"/>
        </w:rPr>
        <w:t>h</w:t>
      </w:r>
      <w:r w:rsidR="005A7F64" w:rsidRPr="005A7F64">
        <w:rPr>
          <w:spacing w:val="-1"/>
          <w:sz w:val="24"/>
          <w:szCs w:val="24"/>
        </w:rPr>
        <w:t>a</w:t>
      </w:r>
      <w:r w:rsidR="005A7F64" w:rsidRPr="005A7F64">
        <w:rPr>
          <w:sz w:val="24"/>
          <w:szCs w:val="24"/>
        </w:rPr>
        <w:t>.</w:t>
      </w:r>
      <w:r w:rsidR="005A7F64" w:rsidRPr="005A7F64">
        <w:rPr>
          <w:spacing w:val="-5"/>
          <w:sz w:val="24"/>
          <w:szCs w:val="24"/>
        </w:rPr>
        <w:t xml:space="preserve"> </w:t>
      </w:r>
      <w:r w:rsidR="005A7F64" w:rsidRPr="005A7F64">
        <w:rPr>
          <w:spacing w:val="2"/>
          <w:sz w:val="24"/>
          <w:szCs w:val="24"/>
        </w:rPr>
        <w:t>T</w:t>
      </w:r>
      <w:r w:rsidR="005A7F64" w:rsidRPr="005A7F64">
        <w:rPr>
          <w:spacing w:val="-5"/>
          <w:sz w:val="24"/>
          <w:szCs w:val="24"/>
        </w:rPr>
        <w:t>h</w:t>
      </w:r>
      <w:r w:rsidR="005A7F64" w:rsidRPr="005A7F64">
        <w:rPr>
          <w:sz w:val="24"/>
          <w:szCs w:val="24"/>
        </w:rPr>
        <w:t>e</w:t>
      </w:r>
      <w:r w:rsidR="005A7F64" w:rsidRPr="005A7F64">
        <w:rPr>
          <w:spacing w:val="1"/>
          <w:sz w:val="24"/>
          <w:szCs w:val="24"/>
        </w:rPr>
        <w:t xml:space="preserve"> r</w:t>
      </w:r>
      <w:r w:rsidR="005A7F64" w:rsidRPr="005A7F64">
        <w:rPr>
          <w:spacing w:val="-6"/>
          <w:sz w:val="24"/>
          <w:szCs w:val="24"/>
        </w:rPr>
        <w:t>e</w:t>
      </w:r>
      <w:r w:rsidR="005A7F64" w:rsidRPr="005A7F64">
        <w:rPr>
          <w:spacing w:val="5"/>
          <w:sz w:val="24"/>
          <w:szCs w:val="24"/>
        </w:rPr>
        <w:t>t</w:t>
      </w:r>
      <w:r w:rsidR="005A7F64" w:rsidRPr="005A7F64">
        <w:rPr>
          <w:sz w:val="24"/>
          <w:szCs w:val="24"/>
        </w:rPr>
        <w:t>u</w:t>
      </w:r>
      <w:r w:rsidR="005A7F64" w:rsidRPr="005A7F64">
        <w:rPr>
          <w:spacing w:val="1"/>
          <w:sz w:val="24"/>
          <w:szCs w:val="24"/>
        </w:rPr>
        <w:t>r</w:t>
      </w:r>
      <w:r w:rsidR="005A7F64" w:rsidRPr="005A7F64">
        <w:rPr>
          <w:sz w:val="24"/>
          <w:szCs w:val="24"/>
        </w:rPr>
        <w:t>n</w:t>
      </w:r>
      <w:r w:rsidR="005A7F64" w:rsidRPr="005A7F64">
        <w:rPr>
          <w:spacing w:val="-3"/>
          <w:sz w:val="24"/>
          <w:szCs w:val="24"/>
        </w:rPr>
        <w:t xml:space="preserve"> </w:t>
      </w:r>
      <w:r w:rsidR="005A7F64" w:rsidRPr="005A7F64">
        <w:rPr>
          <w:spacing w:val="-5"/>
          <w:sz w:val="24"/>
          <w:szCs w:val="24"/>
        </w:rPr>
        <w:t>p</w:t>
      </w:r>
      <w:r w:rsidR="005A7F64" w:rsidRPr="005A7F64">
        <w:rPr>
          <w:spacing w:val="-1"/>
          <w:sz w:val="24"/>
          <w:szCs w:val="24"/>
        </w:rPr>
        <w:t>e</w:t>
      </w:r>
      <w:r w:rsidR="005A7F64" w:rsidRPr="005A7F64">
        <w:rPr>
          <w:sz w:val="24"/>
          <w:szCs w:val="24"/>
        </w:rPr>
        <w:t>r</w:t>
      </w:r>
      <w:r w:rsidR="005A7F64" w:rsidRPr="005A7F64">
        <w:rPr>
          <w:spacing w:val="4"/>
          <w:sz w:val="24"/>
          <w:szCs w:val="24"/>
        </w:rPr>
        <w:t xml:space="preserve"> </w:t>
      </w:r>
      <w:r w:rsidR="005A7F64" w:rsidRPr="005A7F64">
        <w:rPr>
          <w:spacing w:val="1"/>
          <w:sz w:val="24"/>
          <w:szCs w:val="24"/>
        </w:rPr>
        <w:t>r</w:t>
      </w:r>
      <w:r w:rsidR="005A7F64" w:rsidRPr="005A7F64">
        <w:rPr>
          <w:sz w:val="24"/>
          <w:szCs w:val="24"/>
        </w:rPr>
        <w:t>up</w:t>
      </w:r>
      <w:r w:rsidR="005A7F64" w:rsidRPr="005A7F64">
        <w:rPr>
          <w:spacing w:val="-1"/>
          <w:sz w:val="24"/>
          <w:szCs w:val="24"/>
        </w:rPr>
        <w:t>ee</w:t>
      </w:r>
      <w:r w:rsidR="005A7F64" w:rsidRPr="005A7F64">
        <w:rPr>
          <w:sz w:val="24"/>
          <w:szCs w:val="24"/>
        </w:rPr>
        <w:t xml:space="preserve">s </w:t>
      </w:r>
      <w:r w:rsidR="005A7F64" w:rsidRPr="005A7F64">
        <w:rPr>
          <w:spacing w:val="-4"/>
          <w:sz w:val="24"/>
          <w:szCs w:val="24"/>
        </w:rPr>
        <w:t>i</w:t>
      </w:r>
      <w:r w:rsidR="005A7F64" w:rsidRPr="005A7F64">
        <w:rPr>
          <w:sz w:val="24"/>
          <w:szCs w:val="24"/>
        </w:rPr>
        <w:t>n</w:t>
      </w:r>
      <w:r w:rsidR="005A7F64" w:rsidRPr="005A7F64">
        <w:rPr>
          <w:spacing w:val="-5"/>
          <w:sz w:val="24"/>
          <w:szCs w:val="24"/>
        </w:rPr>
        <w:t>v</w:t>
      </w:r>
      <w:r w:rsidR="005A7F64" w:rsidRPr="005A7F64">
        <w:rPr>
          <w:spacing w:val="-1"/>
          <w:sz w:val="24"/>
          <w:szCs w:val="24"/>
        </w:rPr>
        <w:t>e</w:t>
      </w:r>
      <w:r w:rsidR="005A7F64" w:rsidRPr="005A7F64">
        <w:rPr>
          <w:spacing w:val="-2"/>
          <w:sz w:val="24"/>
          <w:szCs w:val="24"/>
        </w:rPr>
        <w:t>s</w:t>
      </w:r>
      <w:r w:rsidR="005A7F64" w:rsidRPr="005A7F64">
        <w:rPr>
          <w:spacing w:val="10"/>
          <w:sz w:val="24"/>
          <w:szCs w:val="24"/>
        </w:rPr>
        <w:t>t</w:t>
      </w:r>
      <w:r w:rsidR="005A7F64" w:rsidRPr="005A7F64">
        <w:rPr>
          <w:spacing w:val="-9"/>
          <w:sz w:val="24"/>
          <w:szCs w:val="24"/>
        </w:rPr>
        <w:t>m</w:t>
      </w:r>
      <w:r w:rsidR="005A7F64" w:rsidRPr="005A7F64">
        <w:rPr>
          <w:spacing w:val="4"/>
          <w:sz w:val="24"/>
          <w:szCs w:val="24"/>
        </w:rPr>
        <w:t>e</w:t>
      </w:r>
      <w:r w:rsidR="005A7F64" w:rsidRPr="005A7F64">
        <w:rPr>
          <w:spacing w:val="-5"/>
          <w:sz w:val="24"/>
          <w:szCs w:val="24"/>
        </w:rPr>
        <w:t>n</w:t>
      </w:r>
      <w:r w:rsidR="005A7F64" w:rsidRPr="005A7F64">
        <w:rPr>
          <w:sz w:val="24"/>
          <w:szCs w:val="24"/>
        </w:rPr>
        <w:t>t</w:t>
      </w:r>
      <w:r w:rsidR="005A7F64" w:rsidRPr="005A7F64">
        <w:rPr>
          <w:spacing w:val="7"/>
          <w:sz w:val="24"/>
          <w:szCs w:val="24"/>
        </w:rPr>
        <w:t xml:space="preserve"> </w:t>
      </w:r>
      <w:r w:rsidR="005A7F64" w:rsidRPr="005A7F64">
        <w:rPr>
          <w:spacing w:val="-1"/>
          <w:sz w:val="24"/>
          <w:szCs w:val="24"/>
        </w:rPr>
        <w:t>c</w:t>
      </w:r>
      <w:r w:rsidR="005A7F64" w:rsidRPr="005A7F64">
        <w:rPr>
          <w:spacing w:val="4"/>
          <w:sz w:val="24"/>
          <w:szCs w:val="24"/>
        </w:rPr>
        <w:t>a</w:t>
      </w:r>
      <w:r w:rsidR="005A7F64" w:rsidRPr="005A7F64">
        <w:rPr>
          <w:spacing w:val="-9"/>
          <w:sz w:val="24"/>
          <w:szCs w:val="24"/>
        </w:rPr>
        <w:t>l</w:t>
      </w:r>
      <w:r w:rsidR="005A7F64" w:rsidRPr="005A7F64">
        <w:rPr>
          <w:spacing w:val="-1"/>
          <w:sz w:val="24"/>
          <w:szCs w:val="24"/>
        </w:rPr>
        <w:t>c</w:t>
      </w:r>
      <w:r w:rsidR="005A7F64" w:rsidRPr="005A7F64">
        <w:rPr>
          <w:spacing w:val="5"/>
          <w:sz w:val="24"/>
          <w:szCs w:val="24"/>
        </w:rPr>
        <w:t>u</w:t>
      </w:r>
      <w:r w:rsidR="005A7F64" w:rsidRPr="005A7F64">
        <w:rPr>
          <w:spacing w:val="-4"/>
          <w:sz w:val="24"/>
          <w:szCs w:val="24"/>
        </w:rPr>
        <w:t>l</w:t>
      </w:r>
      <w:r w:rsidR="005A7F64" w:rsidRPr="005A7F64">
        <w:rPr>
          <w:spacing w:val="-1"/>
          <w:sz w:val="24"/>
          <w:szCs w:val="24"/>
        </w:rPr>
        <w:t>a</w:t>
      </w:r>
      <w:r w:rsidR="005A7F64" w:rsidRPr="005A7F64">
        <w:rPr>
          <w:spacing w:val="5"/>
          <w:sz w:val="24"/>
          <w:szCs w:val="24"/>
        </w:rPr>
        <w:t>t</w:t>
      </w:r>
      <w:r w:rsidR="005A7F64" w:rsidRPr="005A7F64">
        <w:rPr>
          <w:spacing w:val="-1"/>
          <w:sz w:val="24"/>
          <w:szCs w:val="24"/>
        </w:rPr>
        <w:t>e</w:t>
      </w:r>
      <w:r w:rsidR="005A7F64" w:rsidRPr="005A7F64">
        <w:rPr>
          <w:sz w:val="24"/>
          <w:szCs w:val="24"/>
        </w:rPr>
        <w:t>d</w:t>
      </w:r>
      <w:r w:rsidR="005A7F64" w:rsidRPr="005A7F64">
        <w:rPr>
          <w:spacing w:val="2"/>
          <w:sz w:val="24"/>
          <w:szCs w:val="24"/>
        </w:rPr>
        <w:t xml:space="preserve"> </w:t>
      </w:r>
      <w:r w:rsidR="005A7F64" w:rsidRPr="005A7F64">
        <w:rPr>
          <w:spacing w:val="-4"/>
          <w:sz w:val="24"/>
          <w:szCs w:val="24"/>
        </w:rPr>
        <w:t>m</w:t>
      </w:r>
      <w:r w:rsidR="005A7F64" w:rsidRPr="005A7F64">
        <w:rPr>
          <w:spacing w:val="4"/>
          <w:sz w:val="24"/>
          <w:szCs w:val="24"/>
        </w:rPr>
        <w:t>a</w:t>
      </w:r>
      <w:r w:rsidR="005A7F64" w:rsidRPr="005A7F64">
        <w:rPr>
          <w:sz w:val="24"/>
          <w:szCs w:val="24"/>
        </w:rPr>
        <w:t>x</w:t>
      </w:r>
      <w:r w:rsidR="005A7F64" w:rsidRPr="005A7F64">
        <w:rPr>
          <w:spacing w:val="-4"/>
          <w:sz w:val="24"/>
          <w:szCs w:val="24"/>
        </w:rPr>
        <w:t>im</w:t>
      </w:r>
      <w:r w:rsidR="005A7F64" w:rsidRPr="005A7F64">
        <w:rPr>
          <w:spacing w:val="5"/>
          <w:sz w:val="24"/>
          <w:szCs w:val="24"/>
        </w:rPr>
        <w:t>u</w:t>
      </w:r>
      <w:r w:rsidR="005A7F64" w:rsidRPr="005A7F64">
        <w:rPr>
          <w:sz w:val="24"/>
          <w:szCs w:val="24"/>
        </w:rPr>
        <w:t>m</w:t>
      </w:r>
      <w:r w:rsidR="005A7F64" w:rsidRPr="005A7F64">
        <w:rPr>
          <w:spacing w:val="-2"/>
          <w:sz w:val="24"/>
          <w:szCs w:val="24"/>
        </w:rPr>
        <w:t xml:space="preserve"> </w:t>
      </w:r>
      <w:r w:rsidR="005A7F64" w:rsidRPr="005A7F64">
        <w:rPr>
          <w:spacing w:val="1"/>
          <w:sz w:val="24"/>
          <w:szCs w:val="24"/>
        </w:rPr>
        <w:t>(</w:t>
      </w:r>
      <w:r w:rsidR="005A7F64" w:rsidRPr="005A7F64">
        <w:rPr>
          <w:sz w:val="24"/>
          <w:szCs w:val="24"/>
        </w:rPr>
        <w:t>3</w:t>
      </w:r>
      <w:r w:rsidR="005A7F64" w:rsidRPr="005A7F64">
        <w:rPr>
          <w:spacing w:val="2"/>
          <w:sz w:val="24"/>
          <w:szCs w:val="24"/>
        </w:rPr>
        <w:t>.</w:t>
      </w:r>
      <w:r w:rsidR="005A7F64" w:rsidRPr="005A7F64">
        <w:rPr>
          <w:sz w:val="24"/>
          <w:szCs w:val="24"/>
        </w:rPr>
        <w:t xml:space="preserve">62) </w:t>
      </w:r>
      <w:r w:rsidR="005A7F64" w:rsidRPr="005A7F64">
        <w:rPr>
          <w:spacing w:val="-4"/>
          <w:sz w:val="24"/>
          <w:szCs w:val="24"/>
        </w:rPr>
        <w:t>i</w:t>
      </w:r>
      <w:r w:rsidR="005A7F64" w:rsidRPr="005A7F64">
        <w:rPr>
          <w:sz w:val="24"/>
          <w:szCs w:val="24"/>
        </w:rPr>
        <w:t>n</w:t>
      </w:r>
      <w:r w:rsidR="005A7F64" w:rsidRPr="005A7F64">
        <w:rPr>
          <w:spacing w:val="-3"/>
          <w:sz w:val="24"/>
          <w:szCs w:val="24"/>
        </w:rPr>
        <w:t xml:space="preserve"> </w:t>
      </w:r>
      <w:r w:rsidR="005A7F64" w:rsidRPr="005A7F64">
        <w:rPr>
          <w:sz w:val="24"/>
          <w:szCs w:val="24"/>
        </w:rPr>
        <w:t>5</w:t>
      </w:r>
      <w:r w:rsidR="005A7F64" w:rsidRPr="005A7F64">
        <w:rPr>
          <w:spacing w:val="4"/>
          <w:sz w:val="24"/>
          <w:szCs w:val="24"/>
        </w:rPr>
        <w:t>c</w:t>
      </w:r>
      <w:r w:rsidR="005A7F64" w:rsidRPr="005A7F64">
        <w:rPr>
          <w:sz w:val="24"/>
          <w:szCs w:val="24"/>
        </w:rPr>
        <w:t>m</w:t>
      </w:r>
      <w:r w:rsidR="005A7F64" w:rsidRPr="005A7F64">
        <w:rPr>
          <w:spacing w:val="-2"/>
          <w:sz w:val="24"/>
          <w:szCs w:val="24"/>
        </w:rPr>
        <w:t xml:space="preserve"> </w:t>
      </w:r>
      <w:r w:rsidR="005A7F64" w:rsidRPr="005A7F64">
        <w:rPr>
          <w:sz w:val="24"/>
          <w:szCs w:val="24"/>
        </w:rPr>
        <w:t>d</w:t>
      </w:r>
      <w:r w:rsidR="005A7F64" w:rsidRPr="005A7F64">
        <w:rPr>
          <w:spacing w:val="-1"/>
          <w:sz w:val="24"/>
          <w:szCs w:val="24"/>
        </w:rPr>
        <w:t>e</w:t>
      </w:r>
      <w:r w:rsidR="005A7F64" w:rsidRPr="005A7F64">
        <w:rPr>
          <w:sz w:val="24"/>
          <w:szCs w:val="24"/>
        </w:rPr>
        <w:t>p</w:t>
      </w:r>
      <w:r w:rsidR="005A7F64" w:rsidRPr="005A7F64">
        <w:rPr>
          <w:spacing w:val="5"/>
          <w:sz w:val="24"/>
          <w:szCs w:val="24"/>
        </w:rPr>
        <w:t>t</w:t>
      </w:r>
      <w:r w:rsidR="005A7F64" w:rsidRPr="005A7F64">
        <w:rPr>
          <w:sz w:val="24"/>
          <w:szCs w:val="24"/>
        </w:rPr>
        <w:t>h</w:t>
      </w:r>
      <w:r w:rsidR="005A7F64" w:rsidRPr="005A7F64">
        <w:rPr>
          <w:spacing w:val="-3"/>
          <w:sz w:val="24"/>
          <w:szCs w:val="24"/>
        </w:rPr>
        <w:t xml:space="preserve"> </w:t>
      </w:r>
      <w:r w:rsidR="005A7F64" w:rsidRPr="005A7F64">
        <w:rPr>
          <w:spacing w:val="5"/>
          <w:sz w:val="24"/>
          <w:szCs w:val="24"/>
        </w:rPr>
        <w:t>o</w:t>
      </w:r>
      <w:r w:rsidR="005A7F64" w:rsidRPr="005A7F64">
        <w:rPr>
          <w:sz w:val="24"/>
          <w:szCs w:val="24"/>
        </w:rPr>
        <w:t>f</w:t>
      </w:r>
      <w:r w:rsidR="005A7F64" w:rsidRPr="005A7F64">
        <w:rPr>
          <w:spacing w:val="-1"/>
          <w:sz w:val="24"/>
          <w:szCs w:val="24"/>
        </w:rPr>
        <w:t xml:space="preserve"> </w:t>
      </w:r>
      <w:r w:rsidR="005A7F64" w:rsidRPr="005A7F64">
        <w:rPr>
          <w:spacing w:val="-9"/>
          <w:sz w:val="24"/>
          <w:szCs w:val="24"/>
        </w:rPr>
        <w:t>i</w:t>
      </w:r>
      <w:r w:rsidR="005A7F64" w:rsidRPr="005A7F64">
        <w:rPr>
          <w:spacing w:val="1"/>
          <w:sz w:val="24"/>
          <w:szCs w:val="24"/>
        </w:rPr>
        <w:t>r</w:t>
      </w:r>
      <w:r w:rsidR="005A7F64" w:rsidRPr="005A7F64">
        <w:rPr>
          <w:spacing w:val="6"/>
          <w:sz w:val="24"/>
          <w:szCs w:val="24"/>
        </w:rPr>
        <w:t>r</w:t>
      </w:r>
      <w:r w:rsidR="005A7F64" w:rsidRPr="005A7F64">
        <w:rPr>
          <w:spacing w:val="-9"/>
          <w:sz w:val="24"/>
          <w:szCs w:val="24"/>
        </w:rPr>
        <w:t>i</w:t>
      </w:r>
      <w:r w:rsidR="005A7F64" w:rsidRPr="005A7F64">
        <w:rPr>
          <w:sz w:val="24"/>
          <w:szCs w:val="24"/>
        </w:rPr>
        <w:t>g</w:t>
      </w:r>
      <w:r w:rsidR="005A7F64" w:rsidRPr="005A7F64">
        <w:rPr>
          <w:spacing w:val="-1"/>
          <w:sz w:val="24"/>
          <w:szCs w:val="24"/>
        </w:rPr>
        <w:t>a</w:t>
      </w:r>
      <w:r w:rsidR="005A7F64" w:rsidRPr="005A7F64">
        <w:rPr>
          <w:spacing w:val="10"/>
          <w:sz w:val="24"/>
          <w:szCs w:val="24"/>
        </w:rPr>
        <w:t>t</w:t>
      </w:r>
      <w:r w:rsidR="005A7F64" w:rsidRPr="005A7F64">
        <w:rPr>
          <w:spacing w:val="-9"/>
          <w:sz w:val="24"/>
          <w:szCs w:val="24"/>
        </w:rPr>
        <w:t>i</w:t>
      </w:r>
      <w:r w:rsidR="005A7F64" w:rsidRPr="005A7F64">
        <w:rPr>
          <w:spacing w:val="5"/>
          <w:sz w:val="24"/>
          <w:szCs w:val="24"/>
        </w:rPr>
        <w:t>o</w:t>
      </w:r>
      <w:r w:rsidR="005A7F64" w:rsidRPr="005A7F64">
        <w:rPr>
          <w:sz w:val="24"/>
          <w:szCs w:val="24"/>
        </w:rPr>
        <w:t>n</w:t>
      </w:r>
      <w:r w:rsidR="005A7F64" w:rsidRPr="005A7F64">
        <w:rPr>
          <w:spacing w:val="-3"/>
          <w:sz w:val="24"/>
          <w:szCs w:val="24"/>
        </w:rPr>
        <w:t xml:space="preserve"> </w:t>
      </w:r>
      <w:r w:rsidR="005A7F64" w:rsidRPr="005A7F64">
        <w:rPr>
          <w:spacing w:val="-1"/>
          <w:sz w:val="24"/>
          <w:szCs w:val="24"/>
        </w:rPr>
        <w:t>a</w:t>
      </w:r>
      <w:r w:rsidR="005A7F64" w:rsidRPr="005A7F64">
        <w:rPr>
          <w:sz w:val="24"/>
          <w:szCs w:val="24"/>
        </w:rPr>
        <w:t>t</w:t>
      </w:r>
      <w:r w:rsidR="005A7F64" w:rsidRPr="005A7F64">
        <w:rPr>
          <w:spacing w:val="7"/>
          <w:sz w:val="24"/>
          <w:szCs w:val="24"/>
        </w:rPr>
        <w:t xml:space="preserve"> </w:t>
      </w:r>
      <w:r w:rsidR="005A7F64" w:rsidRPr="005A7F64">
        <w:rPr>
          <w:spacing w:val="-5"/>
          <w:sz w:val="24"/>
          <w:szCs w:val="24"/>
        </w:rPr>
        <w:t>2</w:t>
      </w:r>
      <w:r w:rsidR="005A7F64" w:rsidRPr="005A7F64">
        <w:rPr>
          <w:sz w:val="24"/>
          <w:szCs w:val="24"/>
        </w:rPr>
        <w:t>,</w:t>
      </w:r>
      <w:r w:rsidR="005A7F64" w:rsidRPr="005A7F64">
        <w:rPr>
          <w:spacing w:val="4"/>
          <w:sz w:val="24"/>
          <w:szCs w:val="24"/>
        </w:rPr>
        <w:t xml:space="preserve"> </w:t>
      </w:r>
      <w:r w:rsidR="005A7F64" w:rsidRPr="005A7F64">
        <w:rPr>
          <w:spacing w:val="-5"/>
          <w:sz w:val="24"/>
          <w:szCs w:val="24"/>
        </w:rPr>
        <w:t>4</w:t>
      </w:r>
      <w:r w:rsidR="005A7F64" w:rsidRPr="005A7F64">
        <w:rPr>
          <w:sz w:val="24"/>
          <w:szCs w:val="24"/>
        </w:rPr>
        <w:t>, 6</w:t>
      </w:r>
      <w:r w:rsidR="005A7F64" w:rsidRPr="005A7F64">
        <w:rPr>
          <w:spacing w:val="2"/>
          <w:sz w:val="24"/>
          <w:szCs w:val="24"/>
        </w:rPr>
        <w:t xml:space="preserve"> </w:t>
      </w:r>
      <w:r w:rsidR="005A7F64" w:rsidRPr="005A7F64">
        <w:rPr>
          <w:spacing w:val="-1"/>
          <w:sz w:val="24"/>
          <w:szCs w:val="24"/>
        </w:rPr>
        <w:t>a</w:t>
      </w:r>
      <w:r w:rsidR="005A7F64" w:rsidRPr="005A7F64">
        <w:rPr>
          <w:spacing w:val="-5"/>
          <w:sz w:val="24"/>
          <w:szCs w:val="24"/>
        </w:rPr>
        <w:t>n</w:t>
      </w:r>
      <w:r w:rsidR="005A7F64" w:rsidRPr="005A7F64">
        <w:rPr>
          <w:sz w:val="24"/>
          <w:szCs w:val="24"/>
        </w:rPr>
        <w:t>d</w:t>
      </w:r>
      <w:r w:rsidR="005A7F64" w:rsidRPr="005A7F64">
        <w:rPr>
          <w:spacing w:val="2"/>
          <w:sz w:val="24"/>
          <w:szCs w:val="24"/>
        </w:rPr>
        <w:t xml:space="preserve"> </w:t>
      </w:r>
      <w:r w:rsidR="005A7F64" w:rsidRPr="005A7F64">
        <w:rPr>
          <w:sz w:val="24"/>
          <w:szCs w:val="24"/>
        </w:rPr>
        <w:t>8</w:t>
      </w:r>
      <w:r w:rsidR="005A7F64" w:rsidRPr="005A7F64">
        <w:rPr>
          <w:spacing w:val="2"/>
          <w:sz w:val="24"/>
          <w:szCs w:val="24"/>
        </w:rPr>
        <w:t xml:space="preserve"> </w:t>
      </w:r>
      <w:r w:rsidR="005A7F64" w:rsidRPr="005A7F64">
        <w:rPr>
          <w:sz w:val="24"/>
          <w:szCs w:val="24"/>
        </w:rPr>
        <w:t>w</w:t>
      </w:r>
      <w:r w:rsidR="005A7F64" w:rsidRPr="005A7F64">
        <w:rPr>
          <w:spacing w:val="-1"/>
          <w:sz w:val="24"/>
          <w:szCs w:val="24"/>
        </w:rPr>
        <w:t>ee</w:t>
      </w:r>
      <w:r w:rsidR="005A7F64" w:rsidRPr="005A7F64">
        <w:rPr>
          <w:sz w:val="24"/>
          <w:szCs w:val="24"/>
        </w:rPr>
        <w:t xml:space="preserve">ks </w:t>
      </w:r>
      <w:r w:rsidR="005A7F64" w:rsidRPr="005A7F64">
        <w:rPr>
          <w:spacing w:val="-1"/>
          <w:sz w:val="24"/>
          <w:szCs w:val="24"/>
        </w:rPr>
        <w:t>a</w:t>
      </w:r>
      <w:r w:rsidR="005A7F64" w:rsidRPr="005A7F64">
        <w:rPr>
          <w:spacing w:val="-8"/>
          <w:sz w:val="24"/>
          <w:szCs w:val="24"/>
        </w:rPr>
        <w:t>f</w:t>
      </w:r>
      <w:r w:rsidR="005A7F64" w:rsidRPr="005A7F64">
        <w:rPr>
          <w:spacing w:val="5"/>
          <w:sz w:val="24"/>
          <w:szCs w:val="24"/>
        </w:rPr>
        <w:t>t</w:t>
      </w:r>
      <w:r w:rsidR="005A7F64" w:rsidRPr="005A7F64">
        <w:rPr>
          <w:spacing w:val="-1"/>
          <w:sz w:val="24"/>
          <w:szCs w:val="24"/>
        </w:rPr>
        <w:t>e</w:t>
      </w:r>
      <w:r w:rsidR="005A7F64" w:rsidRPr="005A7F64">
        <w:rPr>
          <w:sz w:val="24"/>
          <w:szCs w:val="24"/>
        </w:rPr>
        <w:t>r</w:t>
      </w:r>
      <w:r w:rsidR="005A7F64" w:rsidRPr="005A7F64">
        <w:rPr>
          <w:spacing w:val="4"/>
          <w:sz w:val="24"/>
          <w:szCs w:val="24"/>
        </w:rPr>
        <w:t xml:space="preserve"> </w:t>
      </w:r>
      <w:r w:rsidR="005A7F64" w:rsidRPr="005A7F64">
        <w:rPr>
          <w:spacing w:val="-2"/>
          <w:sz w:val="24"/>
          <w:szCs w:val="24"/>
        </w:rPr>
        <w:t>s</w:t>
      </w:r>
      <w:r w:rsidR="005A7F64" w:rsidRPr="005A7F64">
        <w:rPr>
          <w:spacing w:val="5"/>
          <w:sz w:val="24"/>
          <w:szCs w:val="24"/>
        </w:rPr>
        <w:t>o</w:t>
      </w:r>
      <w:r w:rsidR="005A7F64" w:rsidRPr="005A7F64">
        <w:rPr>
          <w:sz w:val="24"/>
          <w:szCs w:val="24"/>
        </w:rPr>
        <w:t>w</w:t>
      </w:r>
      <w:r w:rsidR="005A7F64" w:rsidRPr="005A7F64">
        <w:rPr>
          <w:spacing w:val="-5"/>
          <w:sz w:val="24"/>
          <w:szCs w:val="24"/>
        </w:rPr>
        <w:t>in</w:t>
      </w:r>
      <w:r w:rsidR="005A7F64" w:rsidRPr="005A7F64">
        <w:rPr>
          <w:sz w:val="24"/>
          <w:szCs w:val="24"/>
        </w:rPr>
        <w:t>g</w:t>
      </w:r>
      <w:r w:rsidR="005A7F64" w:rsidRPr="005A7F64">
        <w:rPr>
          <w:spacing w:val="2"/>
          <w:sz w:val="24"/>
          <w:szCs w:val="24"/>
        </w:rPr>
        <w:t xml:space="preserve"> </w:t>
      </w:r>
      <w:r w:rsidR="005A7F64" w:rsidRPr="005A7F64">
        <w:rPr>
          <w:spacing w:val="4"/>
          <w:sz w:val="24"/>
          <w:szCs w:val="24"/>
        </w:rPr>
        <w:t>w</w:t>
      </w:r>
      <w:r w:rsidR="005A7F64" w:rsidRPr="005A7F64">
        <w:rPr>
          <w:spacing w:val="-9"/>
          <w:sz w:val="24"/>
          <w:szCs w:val="24"/>
        </w:rPr>
        <w:t>i</w:t>
      </w:r>
      <w:r w:rsidR="005A7F64" w:rsidRPr="005A7F64">
        <w:rPr>
          <w:spacing w:val="5"/>
          <w:sz w:val="24"/>
          <w:szCs w:val="24"/>
        </w:rPr>
        <w:t>t</w:t>
      </w:r>
      <w:r w:rsidR="005A7F64" w:rsidRPr="005A7F64">
        <w:rPr>
          <w:sz w:val="24"/>
          <w:szCs w:val="24"/>
        </w:rPr>
        <w:t>h</w:t>
      </w:r>
      <w:r w:rsidR="005A7F64" w:rsidRPr="005A7F64">
        <w:rPr>
          <w:spacing w:val="-3"/>
          <w:sz w:val="24"/>
          <w:szCs w:val="24"/>
        </w:rPr>
        <w:t xml:space="preserve"> </w:t>
      </w:r>
      <w:r w:rsidR="005A7F64" w:rsidRPr="005A7F64">
        <w:rPr>
          <w:spacing w:val="-1"/>
          <w:sz w:val="24"/>
          <w:szCs w:val="24"/>
        </w:rPr>
        <w:t>ze</w:t>
      </w:r>
      <w:r w:rsidR="005A7F64" w:rsidRPr="005A7F64">
        <w:rPr>
          <w:spacing w:val="1"/>
          <w:sz w:val="24"/>
          <w:szCs w:val="24"/>
        </w:rPr>
        <w:t>r</w:t>
      </w:r>
      <w:r w:rsidR="005A7F64" w:rsidRPr="005A7F64">
        <w:rPr>
          <w:sz w:val="24"/>
          <w:szCs w:val="24"/>
        </w:rPr>
        <w:t>o</w:t>
      </w:r>
      <w:r w:rsidR="005A7F64" w:rsidRPr="005A7F64">
        <w:rPr>
          <w:spacing w:val="-2"/>
          <w:sz w:val="24"/>
          <w:szCs w:val="24"/>
        </w:rPr>
        <w:t xml:space="preserve"> </w:t>
      </w:r>
      <w:r w:rsidR="005A7F64" w:rsidRPr="005A7F64">
        <w:rPr>
          <w:spacing w:val="5"/>
          <w:sz w:val="24"/>
          <w:szCs w:val="24"/>
        </w:rPr>
        <w:t>t</w:t>
      </w:r>
      <w:r w:rsidR="005A7F64" w:rsidRPr="005A7F64">
        <w:rPr>
          <w:spacing w:val="-4"/>
          <w:sz w:val="24"/>
          <w:szCs w:val="24"/>
        </w:rPr>
        <w:t>i</w:t>
      </w:r>
      <w:r w:rsidR="005A7F64" w:rsidRPr="005A7F64">
        <w:rPr>
          <w:sz w:val="24"/>
          <w:szCs w:val="24"/>
        </w:rPr>
        <w:t>l</w:t>
      </w:r>
      <w:r w:rsidR="005A7F64" w:rsidRPr="005A7F64">
        <w:rPr>
          <w:spacing w:val="-4"/>
          <w:sz w:val="24"/>
          <w:szCs w:val="24"/>
        </w:rPr>
        <w:t>l</w:t>
      </w:r>
      <w:r w:rsidR="005A7F64" w:rsidRPr="005A7F64">
        <w:rPr>
          <w:spacing w:val="-1"/>
          <w:sz w:val="24"/>
          <w:szCs w:val="24"/>
        </w:rPr>
        <w:t>a</w:t>
      </w:r>
      <w:r w:rsidR="005A7F64" w:rsidRPr="005A7F64">
        <w:rPr>
          <w:sz w:val="24"/>
          <w:szCs w:val="24"/>
        </w:rPr>
        <w:t>ge</w:t>
      </w:r>
      <w:r w:rsidR="005A7F64" w:rsidRPr="005A7F64">
        <w:rPr>
          <w:spacing w:val="1"/>
          <w:sz w:val="24"/>
          <w:szCs w:val="24"/>
        </w:rPr>
        <w:t xml:space="preserve"> </w:t>
      </w:r>
      <w:r w:rsidR="005A7F64" w:rsidRPr="005A7F64">
        <w:rPr>
          <w:sz w:val="24"/>
          <w:szCs w:val="24"/>
        </w:rPr>
        <w:t>+</w:t>
      </w:r>
      <w:r w:rsidR="005A7F64" w:rsidRPr="005A7F64">
        <w:rPr>
          <w:spacing w:val="1"/>
          <w:sz w:val="24"/>
          <w:szCs w:val="24"/>
        </w:rPr>
        <w:t xml:space="preserve"> </w:t>
      </w:r>
      <w:r w:rsidR="005A7F64" w:rsidRPr="005A7F64">
        <w:rPr>
          <w:sz w:val="24"/>
          <w:szCs w:val="24"/>
        </w:rPr>
        <w:t>p</w:t>
      </w:r>
      <w:r w:rsidR="005A7F64" w:rsidRPr="005A7F64">
        <w:rPr>
          <w:spacing w:val="-1"/>
          <w:sz w:val="24"/>
          <w:szCs w:val="24"/>
        </w:rPr>
        <w:t>a</w:t>
      </w:r>
      <w:r w:rsidR="005A7F64" w:rsidRPr="005A7F64">
        <w:rPr>
          <w:sz w:val="24"/>
          <w:szCs w:val="24"/>
        </w:rPr>
        <w:t>d</w:t>
      </w:r>
      <w:r w:rsidR="005A7F64" w:rsidRPr="005A7F64">
        <w:rPr>
          <w:spacing w:val="5"/>
          <w:sz w:val="24"/>
          <w:szCs w:val="24"/>
        </w:rPr>
        <w:t>d</w:t>
      </w:r>
      <w:r w:rsidR="005A7F64" w:rsidRPr="005A7F64">
        <w:rPr>
          <w:sz w:val="24"/>
          <w:szCs w:val="24"/>
        </w:rPr>
        <w:t>y</w:t>
      </w:r>
      <w:r w:rsidR="005A7F64" w:rsidRPr="005A7F64">
        <w:rPr>
          <w:spacing w:val="-7"/>
          <w:sz w:val="24"/>
          <w:szCs w:val="24"/>
        </w:rPr>
        <w:t xml:space="preserve"> </w:t>
      </w:r>
      <w:r w:rsidR="005A7F64" w:rsidRPr="002D2B06">
        <w:rPr>
          <w:spacing w:val="-2"/>
          <w:sz w:val="24"/>
          <w:szCs w:val="24"/>
          <w:highlight w:val="yellow"/>
        </w:rPr>
        <w:t>s</w:t>
      </w:r>
      <w:r w:rsidR="005A7F64" w:rsidRPr="002D2B06">
        <w:rPr>
          <w:spacing w:val="5"/>
          <w:sz w:val="24"/>
          <w:szCs w:val="24"/>
          <w:highlight w:val="yellow"/>
        </w:rPr>
        <w:t>t</w:t>
      </w:r>
      <w:r w:rsidR="005A7F64" w:rsidRPr="002D2B06">
        <w:rPr>
          <w:spacing w:val="1"/>
          <w:sz w:val="24"/>
          <w:szCs w:val="24"/>
          <w:highlight w:val="yellow"/>
        </w:rPr>
        <w:t>r</w:t>
      </w:r>
      <w:r w:rsidR="005A7F64" w:rsidRPr="002D2B06">
        <w:rPr>
          <w:spacing w:val="-1"/>
          <w:sz w:val="24"/>
          <w:szCs w:val="24"/>
          <w:highlight w:val="yellow"/>
        </w:rPr>
        <w:t>a</w:t>
      </w:r>
      <w:r w:rsidR="005A7F64" w:rsidRPr="002D2B06">
        <w:rPr>
          <w:sz w:val="24"/>
          <w:szCs w:val="24"/>
          <w:highlight w:val="yellow"/>
        </w:rPr>
        <w:t>w</w:t>
      </w:r>
      <w:r w:rsidR="005A7F64" w:rsidRPr="002D2B06">
        <w:rPr>
          <w:spacing w:val="2"/>
          <w:sz w:val="24"/>
          <w:szCs w:val="24"/>
          <w:highlight w:val="yellow"/>
        </w:rPr>
        <w:t xml:space="preserve"> </w:t>
      </w:r>
      <w:r w:rsidR="005A7F64" w:rsidRPr="002D2B06">
        <w:rPr>
          <w:spacing w:val="-9"/>
          <w:sz w:val="24"/>
          <w:szCs w:val="24"/>
          <w:highlight w:val="yellow"/>
        </w:rPr>
        <w:t>m</w:t>
      </w:r>
      <w:r w:rsidR="005A7F64" w:rsidRPr="002D2B06">
        <w:rPr>
          <w:sz w:val="24"/>
          <w:szCs w:val="24"/>
          <w:highlight w:val="yellow"/>
        </w:rPr>
        <w:t>u</w:t>
      </w:r>
      <w:r w:rsidR="005A7F64" w:rsidRPr="002D2B06">
        <w:rPr>
          <w:spacing w:val="-4"/>
          <w:sz w:val="24"/>
          <w:szCs w:val="24"/>
          <w:highlight w:val="yellow"/>
        </w:rPr>
        <w:t>l</w:t>
      </w:r>
      <w:r w:rsidR="005A7F64" w:rsidRPr="002D2B06">
        <w:rPr>
          <w:spacing w:val="4"/>
          <w:sz w:val="24"/>
          <w:szCs w:val="24"/>
          <w:highlight w:val="yellow"/>
        </w:rPr>
        <w:t>c</w:t>
      </w:r>
      <w:r w:rsidR="005A7F64" w:rsidRPr="002D2B06">
        <w:rPr>
          <w:sz w:val="24"/>
          <w:szCs w:val="24"/>
          <w:highlight w:val="yellow"/>
        </w:rPr>
        <w:t>h</w:t>
      </w:r>
    </w:p>
    <w:p w14:paraId="3198080B" w14:textId="77777777" w:rsidR="005A7F64" w:rsidRPr="005A7F64" w:rsidRDefault="005A7F64" w:rsidP="005A7F64">
      <w:pPr>
        <w:spacing w:before="4" w:line="258" w:lineRule="auto"/>
        <w:ind w:left="104" w:right="90"/>
        <w:jc w:val="both"/>
        <w:rPr>
          <w:sz w:val="24"/>
          <w:szCs w:val="24"/>
        </w:rPr>
      </w:pPr>
      <w:r w:rsidRPr="005A7F64">
        <w:rPr>
          <w:sz w:val="24"/>
          <w:szCs w:val="24"/>
        </w:rPr>
        <w:t>@</w:t>
      </w:r>
      <w:r w:rsidRPr="005A7F64">
        <w:rPr>
          <w:spacing w:val="-3"/>
          <w:sz w:val="24"/>
          <w:szCs w:val="24"/>
        </w:rPr>
        <w:t xml:space="preserve"> </w:t>
      </w:r>
      <w:r w:rsidRPr="005A7F64">
        <w:rPr>
          <w:sz w:val="24"/>
          <w:szCs w:val="24"/>
        </w:rPr>
        <w:t>4</w:t>
      </w:r>
      <w:r w:rsidRPr="005A7F64">
        <w:rPr>
          <w:spacing w:val="2"/>
          <w:sz w:val="24"/>
          <w:szCs w:val="24"/>
        </w:rPr>
        <w:t xml:space="preserve"> </w:t>
      </w:r>
      <w:r w:rsidRPr="005A7F64">
        <w:rPr>
          <w:spacing w:val="5"/>
          <w:sz w:val="24"/>
          <w:szCs w:val="24"/>
        </w:rPr>
        <w:t>t</w:t>
      </w:r>
      <w:r w:rsidRPr="005A7F64">
        <w:rPr>
          <w:sz w:val="24"/>
          <w:szCs w:val="24"/>
        </w:rPr>
        <w:t>/</w:t>
      </w:r>
      <w:r w:rsidRPr="005A7F64">
        <w:rPr>
          <w:spacing w:val="-4"/>
          <w:sz w:val="24"/>
          <w:szCs w:val="24"/>
        </w:rPr>
        <w:t>h</w:t>
      </w:r>
      <w:r w:rsidRPr="005A7F64">
        <w:rPr>
          <w:sz w:val="24"/>
          <w:szCs w:val="24"/>
        </w:rPr>
        <w:t>a</w:t>
      </w:r>
      <w:r w:rsidRPr="005A7F64">
        <w:rPr>
          <w:spacing w:val="1"/>
          <w:sz w:val="24"/>
          <w:szCs w:val="24"/>
        </w:rPr>
        <w:t xml:space="preserve"> </w:t>
      </w:r>
      <w:r w:rsidRPr="005A7F64">
        <w:rPr>
          <w:spacing w:val="-1"/>
          <w:sz w:val="24"/>
          <w:szCs w:val="24"/>
        </w:rPr>
        <w:t>a</w:t>
      </w:r>
      <w:r w:rsidRPr="005A7F64">
        <w:rPr>
          <w:spacing w:val="-5"/>
          <w:sz w:val="24"/>
          <w:szCs w:val="24"/>
        </w:rPr>
        <w:t>n</w:t>
      </w:r>
      <w:r w:rsidRPr="005A7F64">
        <w:rPr>
          <w:sz w:val="24"/>
          <w:szCs w:val="24"/>
        </w:rPr>
        <w:t>d</w:t>
      </w:r>
      <w:r w:rsidRPr="005A7F64">
        <w:rPr>
          <w:spacing w:val="2"/>
          <w:sz w:val="24"/>
          <w:szCs w:val="24"/>
        </w:rPr>
        <w:t xml:space="preserve"> </w:t>
      </w:r>
      <w:r w:rsidRPr="005A7F64">
        <w:rPr>
          <w:sz w:val="24"/>
          <w:szCs w:val="24"/>
        </w:rPr>
        <w:t>b</w:t>
      </w:r>
      <w:r w:rsidRPr="005A7F64">
        <w:rPr>
          <w:spacing w:val="4"/>
          <w:sz w:val="24"/>
          <w:szCs w:val="24"/>
        </w:rPr>
        <w:t>e</w:t>
      </w:r>
      <w:r w:rsidRPr="005A7F64">
        <w:rPr>
          <w:spacing w:val="-4"/>
          <w:sz w:val="24"/>
          <w:szCs w:val="24"/>
        </w:rPr>
        <w:t>i</w:t>
      </w:r>
      <w:r w:rsidRPr="005A7F64">
        <w:rPr>
          <w:spacing w:val="-5"/>
          <w:sz w:val="24"/>
          <w:szCs w:val="24"/>
        </w:rPr>
        <w:t>n</w:t>
      </w:r>
      <w:r w:rsidRPr="005A7F64">
        <w:rPr>
          <w:sz w:val="24"/>
          <w:szCs w:val="24"/>
        </w:rPr>
        <w:t>g</w:t>
      </w:r>
      <w:r w:rsidRPr="005A7F64">
        <w:rPr>
          <w:spacing w:val="2"/>
          <w:sz w:val="24"/>
          <w:szCs w:val="24"/>
        </w:rPr>
        <w:t xml:space="preserve"> </w:t>
      </w:r>
      <w:r w:rsidRPr="005A7F64">
        <w:rPr>
          <w:spacing w:val="-1"/>
          <w:sz w:val="24"/>
          <w:szCs w:val="24"/>
        </w:rPr>
        <w:t>a</w:t>
      </w:r>
      <w:r w:rsidRPr="005A7F64">
        <w:rPr>
          <w:sz w:val="24"/>
          <w:szCs w:val="24"/>
        </w:rPr>
        <w:t>t</w:t>
      </w:r>
      <w:r w:rsidRPr="005A7F64">
        <w:rPr>
          <w:spacing w:val="7"/>
          <w:sz w:val="24"/>
          <w:szCs w:val="24"/>
        </w:rPr>
        <w:t xml:space="preserve"> </w:t>
      </w:r>
      <w:r w:rsidRPr="005A7F64">
        <w:rPr>
          <w:sz w:val="24"/>
          <w:szCs w:val="24"/>
        </w:rPr>
        <w:t>p</w:t>
      </w:r>
      <w:r w:rsidRPr="005A7F64">
        <w:rPr>
          <w:spacing w:val="-1"/>
          <w:sz w:val="24"/>
          <w:szCs w:val="24"/>
        </w:rPr>
        <w:t>a</w:t>
      </w:r>
      <w:r w:rsidRPr="005A7F64">
        <w:rPr>
          <w:sz w:val="24"/>
          <w:szCs w:val="24"/>
        </w:rPr>
        <w:t>r</w:t>
      </w:r>
      <w:r w:rsidRPr="005A7F64">
        <w:rPr>
          <w:spacing w:val="4"/>
          <w:sz w:val="24"/>
          <w:szCs w:val="24"/>
        </w:rPr>
        <w:t xml:space="preserve"> </w:t>
      </w:r>
      <w:r w:rsidRPr="005A7F64">
        <w:rPr>
          <w:sz w:val="24"/>
          <w:szCs w:val="24"/>
        </w:rPr>
        <w:t>w</w:t>
      </w:r>
      <w:r w:rsidRPr="005A7F64">
        <w:rPr>
          <w:spacing w:val="-10"/>
          <w:sz w:val="24"/>
          <w:szCs w:val="24"/>
        </w:rPr>
        <w:t>i</w:t>
      </w:r>
      <w:r w:rsidRPr="005A7F64">
        <w:rPr>
          <w:spacing w:val="5"/>
          <w:sz w:val="24"/>
          <w:szCs w:val="24"/>
        </w:rPr>
        <w:t>t</w:t>
      </w:r>
      <w:r w:rsidRPr="005A7F64">
        <w:rPr>
          <w:sz w:val="24"/>
          <w:szCs w:val="24"/>
        </w:rPr>
        <w:t>h</w:t>
      </w:r>
      <w:r w:rsidRPr="005A7F64">
        <w:rPr>
          <w:spacing w:val="-3"/>
          <w:sz w:val="24"/>
          <w:szCs w:val="24"/>
        </w:rPr>
        <w:t xml:space="preserve"> </w:t>
      </w:r>
      <w:r w:rsidRPr="005A7F64">
        <w:rPr>
          <w:sz w:val="24"/>
          <w:szCs w:val="24"/>
        </w:rPr>
        <w:t>7</w:t>
      </w:r>
      <w:r w:rsidRPr="005A7F64">
        <w:rPr>
          <w:spacing w:val="4"/>
          <w:sz w:val="24"/>
          <w:szCs w:val="24"/>
        </w:rPr>
        <w:t>c</w:t>
      </w:r>
      <w:r w:rsidRPr="005A7F64">
        <w:rPr>
          <w:sz w:val="24"/>
          <w:szCs w:val="24"/>
        </w:rPr>
        <w:t>m</w:t>
      </w:r>
      <w:r w:rsidRPr="005A7F64">
        <w:rPr>
          <w:spacing w:val="-7"/>
          <w:sz w:val="24"/>
          <w:szCs w:val="24"/>
        </w:rPr>
        <w:t xml:space="preserve"> </w:t>
      </w:r>
      <w:r w:rsidRPr="005A7F64">
        <w:rPr>
          <w:sz w:val="24"/>
          <w:szCs w:val="24"/>
        </w:rPr>
        <w:t>d</w:t>
      </w:r>
      <w:r w:rsidRPr="005A7F64">
        <w:rPr>
          <w:spacing w:val="-1"/>
          <w:sz w:val="24"/>
          <w:szCs w:val="24"/>
        </w:rPr>
        <w:t>e</w:t>
      </w:r>
      <w:r w:rsidRPr="005A7F64">
        <w:rPr>
          <w:sz w:val="24"/>
          <w:szCs w:val="24"/>
        </w:rPr>
        <w:t>p</w:t>
      </w:r>
      <w:r w:rsidRPr="005A7F64">
        <w:rPr>
          <w:spacing w:val="5"/>
          <w:sz w:val="24"/>
          <w:szCs w:val="24"/>
        </w:rPr>
        <w:t>t</w:t>
      </w:r>
      <w:r w:rsidRPr="005A7F64">
        <w:rPr>
          <w:sz w:val="24"/>
          <w:szCs w:val="24"/>
        </w:rPr>
        <w:t>h</w:t>
      </w:r>
      <w:r w:rsidRPr="005A7F64">
        <w:rPr>
          <w:spacing w:val="-3"/>
          <w:sz w:val="24"/>
          <w:szCs w:val="24"/>
        </w:rPr>
        <w:t xml:space="preserve"> </w:t>
      </w:r>
      <w:r w:rsidRPr="005A7F64">
        <w:rPr>
          <w:spacing w:val="5"/>
          <w:sz w:val="24"/>
          <w:szCs w:val="24"/>
        </w:rPr>
        <w:t>o</w:t>
      </w:r>
      <w:r w:rsidRPr="005A7F64">
        <w:rPr>
          <w:sz w:val="24"/>
          <w:szCs w:val="24"/>
        </w:rPr>
        <w:t>f</w:t>
      </w:r>
      <w:r w:rsidRPr="005A7F64">
        <w:rPr>
          <w:spacing w:val="-1"/>
          <w:sz w:val="24"/>
          <w:szCs w:val="24"/>
        </w:rPr>
        <w:t xml:space="preserve"> </w:t>
      </w:r>
      <w:r w:rsidRPr="005A7F64">
        <w:rPr>
          <w:spacing w:val="-9"/>
          <w:sz w:val="24"/>
          <w:szCs w:val="24"/>
        </w:rPr>
        <w:t>i</w:t>
      </w:r>
      <w:r w:rsidRPr="005A7F64">
        <w:rPr>
          <w:spacing w:val="1"/>
          <w:sz w:val="24"/>
          <w:szCs w:val="24"/>
        </w:rPr>
        <w:t>r</w:t>
      </w:r>
      <w:r w:rsidRPr="005A7F64">
        <w:rPr>
          <w:spacing w:val="6"/>
          <w:sz w:val="24"/>
          <w:szCs w:val="24"/>
        </w:rPr>
        <w:t>r</w:t>
      </w:r>
      <w:r w:rsidRPr="005A7F64">
        <w:rPr>
          <w:spacing w:val="-4"/>
          <w:sz w:val="24"/>
          <w:szCs w:val="24"/>
        </w:rPr>
        <w:t>i</w:t>
      </w:r>
      <w:r w:rsidRPr="005A7F64">
        <w:rPr>
          <w:sz w:val="24"/>
          <w:szCs w:val="24"/>
        </w:rPr>
        <w:t>g</w:t>
      </w:r>
      <w:r w:rsidRPr="005A7F64">
        <w:rPr>
          <w:spacing w:val="-1"/>
          <w:sz w:val="24"/>
          <w:szCs w:val="24"/>
        </w:rPr>
        <w:t>a</w:t>
      </w:r>
      <w:r w:rsidRPr="005A7F64">
        <w:rPr>
          <w:spacing w:val="5"/>
          <w:sz w:val="24"/>
          <w:szCs w:val="24"/>
        </w:rPr>
        <w:t>t</w:t>
      </w:r>
      <w:r w:rsidRPr="005A7F64">
        <w:rPr>
          <w:spacing w:val="-9"/>
          <w:sz w:val="24"/>
          <w:szCs w:val="24"/>
        </w:rPr>
        <w:t>i</w:t>
      </w:r>
      <w:r w:rsidRPr="005A7F64">
        <w:rPr>
          <w:spacing w:val="9"/>
          <w:sz w:val="24"/>
          <w:szCs w:val="24"/>
        </w:rPr>
        <w:t>o</w:t>
      </w:r>
      <w:r w:rsidRPr="005A7F64">
        <w:rPr>
          <w:sz w:val="24"/>
          <w:szCs w:val="24"/>
        </w:rPr>
        <w:t>n</w:t>
      </w:r>
      <w:r w:rsidRPr="005A7F64">
        <w:rPr>
          <w:spacing w:val="-3"/>
          <w:sz w:val="24"/>
          <w:szCs w:val="24"/>
        </w:rPr>
        <w:t xml:space="preserve"> </w:t>
      </w:r>
      <w:r w:rsidRPr="005A7F64">
        <w:rPr>
          <w:spacing w:val="-1"/>
          <w:sz w:val="24"/>
          <w:szCs w:val="24"/>
        </w:rPr>
        <w:t>a</w:t>
      </w:r>
      <w:r w:rsidRPr="005A7F64">
        <w:rPr>
          <w:sz w:val="24"/>
          <w:szCs w:val="24"/>
        </w:rPr>
        <w:t>t</w:t>
      </w:r>
      <w:r w:rsidRPr="005A7F64">
        <w:rPr>
          <w:spacing w:val="7"/>
          <w:sz w:val="24"/>
          <w:szCs w:val="24"/>
        </w:rPr>
        <w:t xml:space="preserve"> </w:t>
      </w:r>
      <w:r w:rsidRPr="005A7F64">
        <w:rPr>
          <w:sz w:val="24"/>
          <w:szCs w:val="24"/>
        </w:rPr>
        <w:t>2, 4, 6</w:t>
      </w:r>
      <w:r w:rsidRPr="005A7F64">
        <w:rPr>
          <w:spacing w:val="2"/>
          <w:sz w:val="24"/>
          <w:szCs w:val="24"/>
        </w:rPr>
        <w:t xml:space="preserve"> </w:t>
      </w:r>
      <w:r w:rsidRPr="005A7F64">
        <w:rPr>
          <w:spacing w:val="-1"/>
          <w:sz w:val="24"/>
          <w:szCs w:val="24"/>
        </w:rPr>
        <w:t>a</w:t>
      </w:r>
      <w:r w:rsidRPr="005A7F64">
        <w:rPr>
          <w:spacing w:val="-5"/>
          <w:sz w:val="24"/>
          <w:szCs w:val="24"/>
        </w:rPr>
        <w:t>n</w:t>
      </w:r>
      <w:r w:rsidRPr="005A7F64">
        <w:rPr>
          <w:sz w:val="24"/>
          <w:szCs w:val="24"/>
        </w:rPr>
        <w:t>d</w:t>
      </w:r>
      <w:r w:rsidRPr="005A7F64">
        <w:rPr>
          <w:spacing w:val="2"/>
          <w:sz w:val="24"/>
          <w:szCs w:val="24"/>
        </w:rPr>
        <w:t xml:space="preserve"> </w:t>
      </w:r>
      <w:r w:rsidRPr="005A7F64">
        <w:rPr>
          <w:sz w:val="24"/>
          <w:szCs w:val="24"/>
        </w:rPr>
        <w:t>8</w:t>
      </w:r>
      <w:r w:rsidRPr="005A7F64">
        <w:rPr>
          <w:spacing w:val="2"/>
          <w:sz w:val="24"/>
          <w:szCs w:val="24"/>
        </w:rPr>
        <w:t xml:space="preserve"> </w:t>
      </w:r>
      <w:r w:rsidRPr="005A7F64">
        <w:rPr>
          <w:sz w:val="24"/>
          <w:szCs w:val="24"/>
        </w:rPr>
        <w:t>w</w:t>
      </w:r>
      <w:r w:rsidRPr="005A7F64">
        <w:rPr>
          <w:spacing w:val="-1"/>
          <w:sz w:val="24"/>
          <w:szCs w:val="24"/>
        </w:rPr>
        <w:t>ee</w:t>
      </w:r>
      <w:r w:rsidRPr="005A7F64">
        <w:rPr>
          <w:sz w:val="24"/>
          <w:szCs w:val="24"/>
        </w:rPr>
        <w:t xml:space="preserve">ks </w:t>
      </w:r>
      <w:r w:rsidRPr="005A7F64">
        <w:rPr>
          <w:spacing w:val="-1"/>
          <w:sz w:val="24"/>
          <w:szCs w:val="24"/>
        </w:rPr>
        <w:t>a</w:t>
      </w:r>
      <w:r w:rsidRPr="005A7F64">
        <w:rPr>
          <w:spacing w:val="-8"/>
          <w:sz w:val="24"/>
          <w:szCs w:val="24"/>
        </w:rPr>
        <w:t>f</w:t>
      </w:r>
      <w:r w:rsidRPr="005A7F64">
        <w:rPr>
          <w:spacing w:val="5"/>
          <w:sz w:val="24"/>
          <w:szCs w:val="24"/>
        </w:rPr>
        <w:t>t</w:t>
      </w:r>
      <w:r w:rsidRPr="005A7F64">
        <w:rPr>
          <w:spacing w:val="-1"/>
          <w:sz w:val="24"/>
          <w:szCs w:val="24"/>
        </w:rPr>
        <w:t>e</w:t>
      </w:r>
      <w:r w:rsidRPr="005A7F64">
        <w:rPr>
          <w:sz w:val="24"/>
          <w:szCs w:val="24"/>
        </w:rPr>
        <w:t>r</w:t>
      </w:r>
      <w:r w:rsidRPr="005A7F64">
        <w:rPr>
          <w:spacing w:val="4"/>
          <w:sz w:val="24"/>
          <w:szCs w:val="24"/>
        </w:rPr>
        <w:t xml:space="preserve"> </w:t>
      </w:r>
      <w:r w:rsidRPr="005A7F64">
        <w:rPr>
          <w:spacing w:val="-2"/>
          <w:sz w:val="24"/>
          <w:szCs w:val="24"/>
        </w:rPr>
        <w:t>s</w:t>
      </w:r>
      <w:r w:rsidRPr="005A7F64">
        <w:rPr>
          <w:spacing w:val="5"/>
          <w:sz w:val="24"/>
          <w:szCs w:val="24"/>
        </w:rPr>
        <w:t>o</w:t>
      </w:r>
      <w:r w:rsidRPr="005A7F64">
        <w:rPr>
          <w:sz w:val="24"/>
          <w:szCs w:val="24"/>
        </w:rPr>
        <w:t>w</w:t>
      </w:r>
      <w:r w:rsidRPr="005A7F64">
        <w:rPr>
          <w:spacing w:val="-5"/>
          <w:sz w:val="24"/>
          <w:szCs w:val="24"/>
        </w:rPr>
        <w:t>in</w:t>
      </w:r>
      <w:r w:rsidRPr="005A7F64">
        <w:rPr>
          <w:sz w:val="24"/>
          <w:szCs w:val="24"/>
        </w:rPr>
        <w:t>g</w:t>
      </w:r>
      <w:r w:rsidRPr="005A7F64">
        <w:rPr>
          <w:spacing w:val="2"/>
          <w:sz w:val="24"/>
          <w:szCs w:val="24"/>
        </w:rPr>
        <w:t xml:space="preserve"> </w:t>
      </w:r>
      <w:r w:rsidRPr="005A7F64">
        <w:rPr>
          <w:spacing w:val="4"/>
          <w:sz w:val="24"/>
          <w:szCs w:val="24"/>
        </w:rPr>
        <w:t>w</w:t>
      </w:r>
      <w:r w:rsidRPr="005A7F64">
        <w:rPr>
          <w:spacing w:val="-9"/>
          <w:sz w:val="24"/>
          <w:szCs w:val="24"/>
        </w:rPr>
        <w:t>i</w:t>
      </w:r>
      <w:r w:rsidRPr="005A7F64">
        <w:rPr>
          <w:spacing w:val="5"/>
          <w:sz w:val="24"/>
          <w:szCs w:val="24"/>
        </w:rPr>
        <w:t>t</w:t>
      </w:r>
      <w:r w:rsidRPr="005A7F64">
        <w:rPr>
          <w:sz w:val="24"/>
          <w:szCs w:val="24"/>
        </w:rPr>
        <w:t>h</w:t>
      </w:r>
      <w:r w:rsidRPr="005A7F64">
        <w:rPr>
          <w:spacing w:val="-3"/>
          <w:sz w:val="24"/>
          <w:szCs w:val="24"/>
        </w:rPr>
        <w:t xml:space="preserve"> </w:t>
      </w:r>
      <w:r w:rsidRPr="005A7F64">
        <w:rPr>
          <w:spacing w:val="-1"/>
          <w:sz w:val="24"/>
          <w:szCs w:val="24"/>
        </w:rPr>
        <w:t>ze</w:t>
      </w:r>
      <w:r w:rsidRPr="005A7F64">
        <w:rPr>
          <w:spacing w:val="1"/>
          <w:sz w:val="24"/>
          <w:szCs w:val="24"/>
        </w:rPr>
        <w:t>r</w:t>
      </w:r>
      <w:r w:rsidRPr="005A7F64">
        <w:rPr>
          <w:sz w:val="24"/>
          <w:szCs w:val="24"/>
        </w:rPr>
        <w:t xml:space="preserve">o </w:t>
      </w:r>
      <w:r w:rsidRPr="005A7F64">
        <w:rPr>
          <w:spacing w:val="5"/>
          <w:sz w:val="24"/>
          <w:szCs w:val="24"/>
        </w:rPr>
        <w:t>t</w:t>
      </w:r>
      <w:r w:rsidRPr="005A7F64">
        <w:rPr>
          <w:spacing w:val="-4"/>
          <w:sz w:val="24"/>
          <w:szCs w:val="24"/>
        </w:rPr>
        <w:t>i</w:t>
      </w:r>
      <w:r w:rsidRPr="005A7F64">
        <w:rPr>
          <w:sz w:val="24"/>
          <w:szCs w:val="24"/>
        </w:rPr>
        <w:t>l</w:t>
      </w:r>
      <w:r w:rsidRPr="005A7F64">
        <w:rPr>
          <w:spacing w:val="-4"/>
          <w:sz w:val="24"/>
          <w:szCs w:val="24"/>
        </w:rPr>
        <w:t>l</w:t>
      </w:r>
      <w:r w:rsidRPr="005A7F64">
        <w:rPr>
          <w:spacing w:val="-1"/>
          <w:sz w:val="24"/>
          <w:szCs w:val="24"/>
        </w:rPr>
        <w:t>a</w:t>
      </w:r>
      <w:r w:rsidRPr="005A7F64">
        <w:rPr>
          <w:sz w:val="24"/>
          <w:szCs w:val="24"/>
        </w:rPr>
        <w:t>ge</w:t>
      </w:r>
      <w:r w:rsidRPr="005A7F64">
        <w:rPr>
          <w:spacing w:val="1"/>
          <w:sz w:val="24"/>
          <w:szCs w:val="24"/>
        </w:rPr>
        <w:t xml:space="preserve"> </w:t>
      </w:r>
      <w:r w:rsidRPr="005A7F64">
        <w:rPr>
          <w:sz w:val="24"/>
          <w:szCs w:val="24"/>
        </w:rPr>
        <w:t>+</w:t>
      </w:r>
      <w:r w:rsidRPr="005A7F64">
        <w:rPr>
          <w:spacing w:val="1"/>
          <w:sz w:val="24"/>
          <w:szCs w:val="24"/>
        </w:rPr>
        <w:t xml:space="preserve"> </w:t>
      </w:r>
      <w:r w:rsidRPr="005A7F64">
        <w:rPr>
          <w:sz w:val="24"/>
          <w:szCs w:val="24"/>
        </w:rPr>
        <w:t>p</w:t>
      </w:r>
      <w:r w:rsidRPr="005A7F64">
        <w:rPr>
          <w:spacing w:val="-1"/>
          <w:sz w:val="24"/>
          <w:szCs w:val="24"/>
        </w:rPr>
        <w:t>a</w:t>
      </w:r>
      <w:r w:rsidRPr="005A7F64">
        <w:rPr>
          <w:sz w:val="24"/>
          <w:szCs w:val="24"/>
        </w:rPr>
        <w:t>d</w:t>
      </w:r>
      <w:r w:rsidRPr="005A7F64">
        <w:rPr>
          <w:spacing w:val="5"/>
          <w:sz w:val="24"/>
          <w:szCs w:val="24"/>
        </w:rPr>
        <w:t>d</w:t>
      </w:r>
      <w:r w:rsidRPr="005A7F64">
        <w:rPr>
          <w:sz w:val="24"/>
          <w:szCs w:val="24"/>
        </w:rPr>
        <w:t>y</w:t>
      </w:r>
      <w:r w:rsidRPr="005A7F64">
        <w:rPr>
          <w:spacing w:val="-7"/>
          <w:sz w:val="24"/>
          <w:szCs w:val="24"/>
        </w:rPr>
        <w:t xml:space="preserve"> </w:t>
      </w:r>
      <w:r w:rsidRPr="005A7F64">
        <w:rPr>
          <w:spacing w:val="-2"/>
          <w:sz w:val="24"/>
          <w:szCs w:val="24"/>
        </w:rPr>
        <w:t>s</w:t>
      </w:r>
      <w:r w:rsidRPr="005A7F64">
        <w:rPr>
          <w:spacing w:val="5"/>
          <w:sz w:val="24"/>
          <w:szCs w:val="24"/>
        </w:rPr>
        <w:t>t</w:t>
      </w:r>
      <w:r w:rsidRPr="005A7F64">
        <w:rPr>
          <w:spacing w:val="1"/>
          <w:sz w:val="24"/>
          <w:szCs w:val="24"/>
        </w:rPr>
        <w:t>r</w:t>
      </w:r>
      <w:r w:rsidRPr="005A7F64">
        <w:rPr>
          <w:spacing w:val="-1"/>
          <w:sz w:val="24"/>
          <w:szCs w:val="24"/>
        </w:rPr>
        <w:t>a</w:t>
      </w:r>
      <w:r w:rsidRPr="005A7F64">
        <w:rPr>
          <w:sz w:val="24"/>
          <w:szCs w:val="24"/>
        </w:rPr>
        <w:t>w</w:t>
      </w:r>
      <w:r w:rsidRPr="005A7F64">
        <w:rPr>
          <w:spacing w:val="2"/>
          <w:sz w:val="24"/>
          <w:szCs w:val="24"/>
        </w:rPr>
        <w:t xml:space="preserve"> </w:t>
      </w:r>
      <w:r w:rsidRPr="005A7F64">
        <w:rPr>
          <w:spacing w:val="-9"/>
          <w:sz w:val="24"/>
          <w:szCs w:val="24"/>
        </w:rPr>
        <w:t>m</w:t>
      </w:r>
      <w:r w:rsidRPr="005A7F64">
        <w:rPr>
          <w:spacing w:val="5"/>
          <w:sz w:val="24"/>
          <w:szCs w:val="24"/>
        </w:rPr>
        <w:t>u</w:t>
      </w:r>
      <w:r w:rsidRPr="005A7F64">
        <w:rPr>
          <w:spacing w:val="-4"/>
          <w:sz w:val="24"/>
          <w:szCs w:val="24"/>
        </w:rPr>
        <w:t>l</w:t>
      </w:r>
      <w:r w:rsidRPr="005A7F64">
        <w:rPr>
          <w:spacing w:val="4"/>
          <w:sz w:val="24"/>
          <w:szCs w:val="24"/>
        </w:rPr>
        <w:t>c</w:t>
      </w:r>
      <w:r w:rsidRPr="005A7F64">
        <w:rPr>
          <w:sz w:val="24"/>
          <w:szCs w:val="24"/>
        </w:rPr>
        <w:t>h</w:t>
      </w:r>
      <w:r w:rsidRPr="005A7F64">
        <w:rPr>
          <w:spacing w:val="2"/>
          <w:sz w:val="24"/>
          <w:szCs w:val="24"/>
        </w:rPr>
        <w:t xml:space="preserve"> </w:t>
      </w:r>
      <w:r w:rsidRPr="005A7F64">
        <w:rPr>
          <w:sz w:val="24"/>
          <w:szCs w:val="24"/>
        </w:rPr>
        <w:t>@</w:t>
      </w:r>
      <w:r w:rsidRPr="005A7F64">
        <w:rPr>
          <w:spacing w:val="-3"/>
          <w:sz w:val="24"/>
          <w:szCs w:val="24"/>
        </w:rPr>
        <w:t xml:space="preserve"> </w:t>
      </w:r>
      <w:r w:rsidRPr="005A7F64">
        <w:rPr>
          <w:sz w:val="24"/>
          <w:szCs w:val="24"/>
        </w:rPr>
        <w:t>4</w:t>
      </w:r>
      <w:r w:rsidRPr="005A7F64">
        <w:rPr>
          <w:spacing w:val="2"/>
          <w:sz w:val="24"/>
          <w:szCs w:val="24"/>
        </w:rPr>
        <w:t xml:space="preserve"> </w:t>
      </w:r>
      <w:r w:rsidRPr="005A7F64">
        <w:rPr>
          <w:spacing w:val="5"/>
          <w:sz w:val="24"/>
          <w:szCs w:val="24"/>
        </w:rPr>
        <w:t>t</w:t>
      </w:r>
      <w:r w:rsidRPr="005A7F64">
        <w:rPr>
          <w:sz w:val="24"/>
          <w:szCs w:val="24"/>
        </w:rPr>
        <w:t>/</w:t>
      </w:r>
      <w:r w:rsidRPr="005A7F64">
        <w:rPr>
          <w:spacing w:val="-4"/>
          <w:sz w:val="24"/>
          <w:szCs w:val="24"/>
        </w:rPr>
        <w:t>h</w:t>
      </w:r>
      <w:r w:rsidRPr="005A7F64">
        <w:rPr>
          <w:sz w:val="24"/>
          <w:szCs w:val="24"/>
        </w:rPr>
        <w:t>a</w:t>
      </w:r>
      <w:r w:rsidRPr="005A7F64">
        <w:rPr>
          <w:spacing w:val="1"/>
          <w:sz w:val="24"/>
          <w:szCs w:val="24"/>
        </w:rPr>
        <w:t xml:space="preserve"> (</w:t>
      </w:r>
      <w:r w:rsidRPr="005A7F64">
        <w:rPr>
          <w:sz w:val="24"/>
          <w:szCs w:val="24"/>
        </w:rPr>
        <w:t>3</w:t>
      </w:r>
      <w:r w:rsidRPr="005A7F64">
        <w:rPr>
          <w:spacing w:val="2"/>
          <w:sz w:val="24"/>
          <w:szCs w:val="24"/>
        </w:rPr>
        <w:t>.</w:t>
      </w:r>
      <w:r w:rsidRPr="005A7F64">
        <w:rPr>
          <w:sz w:val="24"/>
          <w:szCs w:val="24"/>
        </w:rPr>
        <w:t>5</w:t>
      </w:r>
      <w:r w:rsidRPr="005A7F64">
        <w:rPr>
          <w:spacing w:val="-5"/>
          <w:sz w:val="24"/>
          <w:szCs w:val="24"/>
        </w:rPr>
        <w:t>8</w:t>
      </w:r>
      <w:r w:rsidRPr="005A7F64">
        <w:rPr>
          <w:spacing w:val="1"/>
          <w:sz w:val="24"/>
          <w:szCs w:val="24"/>
        </w:rPr>
        <w:t>)</w:t>
      </w:r>
      <w:r w:rsidRPr="005A7F64">
        <w:rPr>
          <w:sz w:val="24"/>
          <w:szCs w:val="24"/>
        </w:rPr>
        <w:t>.</w:t>
      </w:r>
    </w:p>
    <w:p w14:paraId="30796943" w14:textId="77777777" w:rsidR="005A7F64" w:rsidRPr="005A7F64" w:rsidRDefault="005A7F64" w:rsidP="005A7F64">
      <w:pPr>
        <w:spacing w:line="200" w:lineRule="exact"/>
      </w:pPr>
    </w:p>
    <w:p w14:paraId="3CC7EBF5" w14:textId="77777777" w:rsidR="005A7F64" w:rsidRPr="005A7F64" w:rsidRDefault="005A7F64" w:rsidP="005A7F64">
      <w:pPr>
        <w:spacing w:before="2" w:line="260" w:lineRule="exact"/>
        <w:rPr>
          <w:sz w:val="26"/>
          <w:szCs w:val="26"/>
        </w:rPr>
      </w:pPr>
    </w:p>
    <w:p w14:paraId="5CB3EDD2" w14:textId="77777777" w:rsidR="005A7F64" w:rsidRPr="005A7F64" w:rsidRDefault="005A7F64" w:rsidP="005A7F64">
      <w:pPr>
        <w:ind w:left="104" w:right="1178"/>
        <w:jc w:val="both"/>
        <w:rPr>
          <w:sz w:val="24"/>
          <w:szCs w:val="24"/>
        </w:rPr>
      </w:pPr>
      <w:r w:rsidRPr="005A7F64">
        <w:rPr>
          <w:b/>
          <w:spacing w:val="5"/>
          <w:sz w:val="24"/>
          <w:szCs w:val="24"/>
        </w:rPr>
        <w:t>K</w:t>
      </w:r>
      <w:r w:rsidRPr="005A7F64">
        <w:rPr>
          <w:b/>
          <w:spacing w:val="-1"/>
          <w:sz w:val="24"/>
          <w:szCs w:val="24"/>
        </w:rPr>
        <w:t>e</w:t>
      </w:r>
      <w:r w:rsidRPr="005A7F64">
        <w:rPr>
          <w:b/>
          <w:sz w:val="24"/>
          <w:szCs w:val="24"/>
        </w:rPr>
        <w:t>ywo</w:t>
      </w:r>
      <w:r w:rsidRPr="005A7F64">
        <w:rPr>
          <w:b/>
          <w:spacing w:val="-6"/>
          <w:sz w:val="24"/>
          <w:szCs w:val="24"/>
        </w:rPr>
        <w:t>r</w:t>
      </w:r>
      <w:r w:rsidRPr="005A7F64">
        <w:rPr>
          <w:b/>
          <w:spacing w:val="1"/>
          <w:sz w:val="24"/>
          <w:szCs w:val="24"/>
        </w:rPr>
        <w:t>d</w:t>
      </w:r>
      <w:r w:rsidRPr="005A7F64">
        <w:rPr>
          <w:b/>
          <w:spacing w:val="-2"/>
          <w:sz w:val="24"/>
          <w:szCs w:val="24"/>
        </w:rPr>
        <w:t>s</w:t>
      </w:r>
      <w:r w:rsidRPr="005A7F64">
        <w:rPr>
          <w:b/>
          <w:sz w:val="24"/>
          <w:szCs w:val="24"/>
        </w:rPr>
        <w:t>:</w:t>
      </w:r>
      <w:r w:rsidRPr="005A7F64">
        <w:rPr>
          <w:b/>
          <w:spacing w:val="5"/>
          <w:sz w:val="24"/>
          <w:szCs w:val="24"/>
        </w:rPr>
        <w:t xml:space="preserve"> </w:t>
      </w:r>
      <w:r w:rsidRPr="005A7F64">
        <w:rPr>
          <w:b/>
          <w:i/>
          <w:spacing w:val="-2"/>
          <w:sz w:val="24"/>
          <w:szCs w:val="24"/>
        </w:rPr>
        <w:t>R</w:t>
      </w:r>
      <w:r w:rsidRPr="005A7F64">
        <w:rPr>
          <w:b/>
          <w:i/>
          <w:sz w:val="24"/>
          <w:szCs w:val="24"/>
        </w:rPr>
        <w:t>abi</w:t>
      </w:r>
      <w:r w:rsidRPr="005A7F64">
        <w:rPr>
          <w:b/>
          <w:i/>
          <w:spacing w:val="3"/>
          <w:sz w:val="24"/>
          <w:szCs w:val="24"/>
        </w:rPr>
        <w:t xml:space="preserve"> </w:t>
      </w:r>
      <w:r w:rsidRPr="005A7F64">
        <w:rPr>
          <w:b/>
          <w:spacing w:val="1"/>
          <w:sz w:val="24"/>
          <w:szCs w:val="24"/>
        </w:rPr>
        <w:t>b</w:t>
      </w:r>
      <w:r w:rsidRPr="005A7F64">
        <w:rPr>
          <w:b/>
          <w:sz w:val="24"/>
          <w:szCs w:val="24"/>
        </w:rPr>
        <w:t>a</w:t>
      </w:r>
      <w:r w:rsidRPr="005A7F64">
        <w:rPr>
          <w:b/>
          <w:spacing w:val="1"/>
          <w:sz w:val="24"/>
          <w:szCs w:val="24"/>
        </w:rPr>
        <w:t>b</w:t>
      </w:r>
      <w:r w:rsidRPr="005A7F64">
        <w:rPr>
          <w:b/>
          <w:sz w:val="24"/>
          <w:szCs w:val="24"/>
        </w:rPr>
        <w:t>y</w:t>
      </w:r>
      <w:r w:rsidRPr="005A7F64">
        <w:rPr>
          <w:b/>
          <w:spacing w:val="2"/>
          <w:sz w:val="24"/>
          <w:szCs w:val="24"/>
        </w:rPr>
        <w:t xml:space="preserve"> </w:t>
      </w:r>
      <w:r w:rsidRPr="005A7F64">
        <w:rPr>
          <w:b/>
          <w:spacing w:val="-1"/>
          <w:sz w:val="24"/>
          <w:szCs w:val="24"/>
        </w:rPr>
        <w:t>c</w:t>
      </w:r>
      <w:r w:rsidRPr="005A7F64">
        <w:rPr>
          <w:b/>
          <w:sz w:val="24"/>
          <w:szCs w:val="24"/>
        </w:rPr>
        <w:t>o</w:t>
      </w:r>
      <w:r w:rsidRPr="005A7F64">
        <w:rPr>
          <w:b/>
          <w:spacing w:val="-6"/>
          <w:sz w:val="24"/>
          <w:szCs w:val="24"/>
        </w:rPr>
        <w:t>r</w:t>
      </w:r>
      <w:r w:rsidRPr="005A7F64">
        <w:rPr>
          <w:b/>
          <w:spacing w:val="1"/>
          <w:sz w:val="24"/>
          <w:szCs w:val="24"/>
        </w:rPr>
        <w:t>n</w:t>
      </w:r>
      <w:r w:rsidRPr="005A7F64">
        <w:rPr>
          <w:b/>
          <w:sz w:val="24"/>
          <w:szCs w:val="24"/>
        </w:rPr>
        <w:t>,</w:t>
      </w:r>
      <w:r w:rsidRPr="005A7F64">
        <w:rPr>
          <w:b/>
          <w:spacing w:val="4"/>
          <w:sz w:val="24"/>
          <w:szCs w:val="24"/>
        </w:rPr>
        <w:t xml:space="preserve"> </w:t>
      </w:r>
      <w:r w:rsidRPr="005A7F64">
        <w:rPr>
          <w:b/>
          <w:spacing w:val="1"/>
          <w:sz w:val="24"/>
          <w:szCs w:val="24"/>
        </w:rPr>
        <w:t>d</w:t>
      </w:r>
      <w:r w:rsidRPr="005A7F64">
        <w:rPr>
          <w:b/>
          <w:spacing w:val="-1"/>
          <w:sz w:val="24"/>
          <w:szCs w:val="24"/>
        </w:rPr>
        <w:t>e</w:t>
      </w:r>
      <w:r w:rsidRPr="005A7F64">
        <w:rPr>
          <w:b/>
          <w:spacing w:val="-4"/>
          <w:sz w:val="24"/>
          <w:szCs w:val="24"/>
        </w:rPr>
        <w:t>p</w:t>
      </w:r>
      <w:r w:rsidRPr="005A7F64">
        <w:rPr>
          <w:b/>
          <w:spacing w:val="1"/>
          <w:sz w:val="24"/>
          <w:szCs w:val="24"/>
        </w:rPr>
        <w:t>t</w:t>
      </w:r>
      <w:r w:rsidRPr="005A7F64">
        <w:rPr>
          <w:b/>
          <w:sz w:val="24"/>
          <w:szCs w:val="24"/>
        </w:rPr>
        <w:t>h</w:t>
      </w:r>
      <w:r w:rsidRPr="005A7F64">
        <w:rPr>
          <w:b/>
          <w:spacing w:val="-2"/>
          <w:sz w:val="24"/>
          <w:szCs w:val="24"/>
        </w:rPr>
        <w:t xml:space="preserve"> </w:t>
      </w:r>
      <w:r w:rsidRPr="005A7F64">
        <w:rPr>
          <w:b/>
          <w:sz w:val="24"/>
          <w:szCs w:val="24"/>
        </w:rPr>
        <w:t>of</w:t>
      </w:r>
      <w:r w:rsidRPr="005A7F64">
        <w:rPr>
          <w:b/>
          <w:spacing w:val="-1"/>
          <w:sz w:val="24"/>
          <w:szCs w:val="24"/>
        </w:rPr>
        <w:t xml:space="preserve"> </w:t>
      </w:r>
      <w:r w:rsidRPr="005A7F64">
        <w:rPr>
          <w:b/>
          <w:sz w:val="24"/>
          <w:szCs w:val="24"/>
        </w:rPr>
        <w:t>ir</w:t>
      </w:r>
      <w:r w:rsidRPr="005A7F64">
        <w:rPr>
          <w:b/>
          <w:spacing w:val="-6"/>
          <w:sz w:val="24"/>
          <w:szCs w:val="24"/>
        </w:rPr>
        <w:t>r</w:t>
      </w:r>
      <w:r w:rsidRPr="005A7F64">
        <w:rPr>
          <w:b/>
          <w:sz w:val="24"/>
          <w:szCs w:val="24"/>
        </w:rPr>
        <w:t>iga</w:t>
      </w:r>
      <w:r w:rsidRPr="005A7F64">
        <w:rPr>
          <w:b/>
          <w:spacing w:val="2"/>
          <w:sz w:val="24"/>
          <w:szCs w:val="24"/>
        </w:rPr>
        <w:t>t</w:t>
      </w:r>
      <w:r w:rsidRPr="005A7F64">
        <w:rPr>
          <w:b/>
          <w:sz w:val="24"/>
          <w:szCs w:val="24"/>
        </w:rPr>
        <w:t>io</w:t>
      </w:r>
      <w:r w:rsidRPr="005A7F64">
        <w:rPr>
          <w:b/>
          <w:spacing w:val="1"/>
          <w:sz w:val="24"/>
          <w:szCs w:val="24"/>
        </w:rPr>
        <w:t>n</w:t>
      </w:r>
      <w:r w:rsidRPr="005A7F64">
        <w:rPr>
          <w:b/>
          <w:sz w:val="24"/>
          <w:szCs w:val="24"/>
        </w:rPr>
        <w:t xml:space="preserve">, </w:t>
      </w:r>
      <w:r w:rsidRPr="005A7F64">
        <w:rPr>
          <w:b/>
          <w:spacing w:val="1"/>
          <w:sz w:val="24"/>
          <w:szCs w:val="24"/>
        </w:rPr>
        <w:t>t</w:t>
      </w:r>
      <w:r w:rsidRPr="005A7F64">
        <w:rPr>
          <w:b/>
          <w:sz w:val="24"/>
          <w:szCs w:val="24"/>
        </w:rPr>
        <w:t>i</w:t>
      </w:r>
      <w:r w:rsidRPr="005A7F64">
        <w:rPr>
          <w:b/>
          <w:spacing w:val="-4"/>
          <w:sz w:val="24"/>
          <w:szCs w:val="24"/>
        </w:rPr>
        <w:t>ll</w:t>
      </w:r>
      <w:r w:rsidRPr="005A7F64">
        <w:rPr>
          <w:b/>
          <w:sz w:val="24"/>
          <w:szCs w:val="24"/>
        </w:rPr>
        <w:t>ag</w:t>
      </w:r>
      <w:r w:rsidRPr="005A7F64">
        <w:rPr>
          <w:b/>
          <w:spacing w:val="-1"/>
          <w:sz w:val="24"/>
          <w:szCs w:val="24"/>
        </w:rPr>
        <w:t>e</w:t>
      </w:r>
      <w:r w:rsidRPr="005A7F64">
        <w:rPr>
          <w:b/>
          <w:sz w:val="24"/>
          <w:szCs w:val="24"/>
        </w:rPr>
        <w:t>,</w:t>
      </w:r>
      <w:r w:rsidRPr="005A7F64">
        <w:rPr>
          <w:b/>
          <w:spacing w:val="4"/>
          <w:sz w:val="24"/>
          <w:szCs w:val="24"/>
        </w:rPr>
        <w:t xml:space="preserve"> </w:t>
      </w:r>
      <w:r w:rsidRPr="005A7F64">
        <w:rPr>
          <w:b/>
          <w:spacing w:val="-2"/>
          <w:sz w:val="24"/>
          <w:szCs w:val="24"/>
        </w:rPr>
        <w:t>s</w:t>
      </w:r>
      <w:r w:rsidRPr="005A7F64">
        <w:rPr>
          <w:b/>
          <w:spacing w:val="6"/>
          <w:sz w:val="24"/>
          <w:szCs w:val="24"/>
        </w:rPr>
        <w:t>t</w:t>
      </w:r>
      <w:r w:rsidRPr="005A7F64">
        <w:rPr>
          <w:b/>
          <w:spacing w:val="-6"/>
          <w:sz w:val="24"/>
          <w:szCs w:val="24"/>
        </w:rPr>
        <w:t>r</w:t>
      </w:r>
      <w:r w:rsidRPr="005A7F64">
        <w:rPr>
          <w:b/>
          <w:sz w:val="24"/>
          <w:szCs w:val="24"/>
        </w:rPr>
        <w:t>aw</w:t>
      </w:r>
      <w:r w:rsidRPr="005A7F64">
        <w:rPr>
          <w:b/>
          <w:spacing w:val="2"/>
          <w:sz w:val="24"/>
          <w:szCs w:val="24"/>
        </w:rPr>
        <w:t xml:space="preserve"> </w:t>
      </w:r>
      <w:r w:rsidRPr="005A7F64">
        <w:rPr>
          <w:b/>
          <w:spacing w:val="-3"/>
          <w:sz w:val="24"/>
          <w:szCs w:val="24"/>
        </w:rPr>
        <w:t>m</w:t>
      </w:r>
      <w:r w:rsidRPr="005A7F64">
        <w:rPr>
          <w:b/>
          <w:spacing w:val="6"/>
          <w:sz w:val="24"/>
          <w:szCs w:val="24"/>
        </w:rPr>
        <w:t>u</w:t>
      </w:r>
      <w:r w:rsidRPr="005A7F64">
        <w:rPr>
          <w:b/>
          <w:spacing w:val="-4"/>
          <w:sz w:val="24"/>
          <w:szCs w:val="24"/>
        </w:rPr>
        <w:t>l</w:t>
      </w:r>
      <w:r w:rsidRPr="005A7F64">
        <w:rPr>
          <w:b/>
          <w:spacing w:val="-1"/>
          <w:sz w:val="24"/>
          <w:szCs w:val="24"/>
        </w:rPr>
        <w:t>c</w:t>
      </w:r>
      <w:r w:rsidRPr="005A7F64">
        <w:rPr>
          <w:b/>
          <w:sz w:val="24"/>
          <w:szCs w:val="24"/>
        </w:rPr>
        <w:t>h</w:t>
      </w:r>
      <w:r w:rsidRPr="005A7F64">
        <w:rPr>
          <w:b/>
          <w:spacing w:val="3"/>
          <w:sz w:val="24"/>
          <w:szCs w:val="24"/>
        </w:rPr>
        <w:t xml:space="preserve"> </w:t>
      </w:r>
      <w:r w:rsidRPr="005A7F64">
        <w:rPr>
          <w:b/>
          <w:sz w:val="24"/>
          <w:szCs w:val="24"/>
        </w:rPr>
        <w:t>a</w:t>
      </w:r>
      <w:r w:rsidRPr="005A7F64">
        <w:rPr>
          <w:b/>
          <w:spacing w:val="1"/>
          <w:sz w:val="24"/>
          <w:szCs w:val="24"/>
        </w:rPr>
        <w:t>n</w:t>
      </w:r>
      <w:r w:rsidRPr="005A7F64">
        <w:rPr>
          <w:b/>
          <w:sz w:val="24"/>
          <w:szCs w:val="24"/>
        </w:rPr>
        <w:t>d</w:t>
      </w:r>
      <w:r w:rsidRPr="005A7F64">
        <w:rPr>
          <w:b/>
          <w:spacing w:val="3"/>
          <w:sz w:val="24"/>
          <w:szCs w:val="24"/>
        </w:rPr>
        <w:t xml:space="preserve"> </w:t>
      </w:r>
      <w:r w:rsidRPr="005A7F64">
        <w:rPr>
          <w:b/>
          <w:spacing w:val="-1"/>
          <w:sz w:val="24"/>
          <w:szCs w:val="24"/>
        </w:rPr>
        <w:t>ec</w:t>
      </w:r>
      <w:r w:rsidRPr="005A7F64">
        <w:rPr>
          <w:b/>
          <w:sz w:val="24"/>
          <w:szCs w:val="24"/>
        </w:rPr>
        <w:t>o</w:t>
      </w:r>
      <w:r w:rsidRPr="005A7F64">
        <w:rPr>
          <w:b/>
          <w:spacing w:val="1"/>
          <w:sz w:val="24"/>
          <w:szCs w:val="24"/>
        </w:rPr>
        <w:t>n</w:t>
      </w:r>
      <w:r w:rsidRPr="005A7F64">
        <w:rPr>
          <w:b/>
          <w:sz w:val="24"/>
          <w:szCs w:val="24"/>
        </w:rPr>
        <w:t>o</w:t>
      </w:r>
      <w:r w:rsidRPr="005A7F64">
        <w:rPr>
          <w:b/>
          <w:spacing w:val="-3"/>
          <w:sz w:val="24"/>
          <w:szCs w:val="24"/>
        </w:rPr>
        <w:t>m</w:t>
      </w:r>
      <w:r w:rsidRPr="005A7F64">
        <w:rPr>
          <w:b/>
          <w:sz w:val="24"/>
          <w:szCs w:val="24"/>
        </w:rPr>
        <w:t>ics</w:t>
      </w:r>
    </w:p>
    <w:p w14:paraId="63F879EE" w14:textId="77777777" w:rsidR="005A7F64" w:rsidRDefault="005A7F64">
      <w:pPr>
        <w:ind w:left="2311" w:right="2303"/>
        <w:jc w:val="center"/>
        <w:rPr>
          <w:sz w:val="24"/>
          <w:szCs w:val="24"/>
        </w:rPr>
      </w:pPr>
    </w:p>
    <w:p w14:paraId="78900D32" w14:textId="77777777" w:rsidR="004C1A42" w:rsidRDefault="004C1A42">
      <w:pPr>
        <w:spacing w:line="200" w:lineRule="exact"/>
      </w:pPr>
    </w:p>
    <w:p w14:paraId="1F0902D9" w14:textId="77777777" w:rsidR="00AC51EC" w:rsidRDefault="00AC51EC">
      <w:pPr>
        <w:spacing w:line="200" w:lineRule="exact"/>
      </w:pPr>
    </w:p>
    <w:p w14:paraId="2EAC88A9" w14:textId="77777777" w:rsidR="004C1A42" w:rsidRDefault="004C1A42">
      <w:pPr>
        <w:spacing w:before="16" w:line="220" w:lineRule="exact"/>
        <w:rPr>
          <w:sz w:val="22"/>
          <w:szCs w:val="22"/>
        </w:rPr>
      </w:pPr>
    </w:p>
    <w:p w14:paraId="2C03837A" w14:textId="77777777" w:rsidR="004C1A42" w:rsidRDefault="00F90780">
      <w:pPr>
        <w:ind w:left="101" w:right="7829"/>
        <w:jc w:val="both"/>
        <w:rPr>
          <w:sz w:val="24"/>
          <w:szCs w:val="24"/>
        </w:rPr>
      </w:pPr>
      <w:r>
        <w:rPr>
          <w:b/>
          <w:spacing w:val="-2"/>
          <w:sz w:val="24"/>
          <w:szCs w:val="24"/>
        </w:rPr>
        <w:t>I</w:t>
      </w:r>
      <w:r>
        <w:rPr>
          <w:b/>
          <w:spacing w:val="1"/>
          <w:sz w:val="24"/>
          <w:szCs w:val="24"/>
        </w:rPr>
        <w:t>nt</w:t>
      </w:r>
      <w:r>
        <w:rPr>
          <w:b/>
          <w:spacing w:val="-11"/>
          <w:sz w:val="24"/>
          <w:szCs w:val="24"/>
        </w:rPr>
        <w:t>r</w:t>
      </w:r>
      <w:r>
        <w:rPr>
          <w:b/>
          <w:sz w:val="24"/>
          <w:szCs w:val="24"/>
        </w:rPr>
        <w:t>o</w:t>
      </w:r>
      <w:r>
        <w:rPr>
          <w:b/>
          <w:spacing w:val="1"/>
          <w:sz w:val="24"/>
          <w:szCs w:val="24"/>
        </w:rPr>
        <w:t>du</w:t>
      </w:r>
      <w:r>
        <w:rPr>
          <w:b/>
          <w:spacing w:val="-1"/>
          <w:sz w:val="24"/>
          <w:szCs w:val="24"/>
        </w:rPr>
        <w:t>c</w:t>
      </w:r>
      <w:r>
        <w:rPr>
          <w:b/>
          <w:spacing w:val="1"/>
          <w:sz w:val="24"/>
          <w:szCs w:val="24"/>
        </w:rPr>
        <w:t>t</w:t>
      </w:r>
      <w:r>
        <w:rPr>
          <w:b/>
          <w:sz w:val="24"/>
          <w:szCs w:val="24"/>
        </w:rPr>
        <w:t>ion</w:t>
      </w:r>
    </w:p>
    <w:p w14:paraId="1DD7AF1F" w14:textId="77777777" w:rsidR="004C1A42" w:rsidRDefault="004C1A42">
      <w:pPr>
        <w:spacing w:before="1" w:line="180" w:lineRule="exact"/>
        <w:rPr>
          <w:sz w:val="18"/>
          <w:szCs w:val="18"/>
        </w:rPr>
      </w:pPr>
    </w:p>
    <w:p w14:paraId="7665FCE5" w14:textId="625E9482" w:rsidR="004C1A42" w:rsidRDefault="008E3135">
      <w:pPr>
        <w:spacing w:line="256" w:lineRule="auto"/>
        <w:ind w:left="120" w:right="59"/>
        <w:jc w:val="both"/>
        <w:rPr>
          <w:sz w:val="24"/>
          <w:szCs w:val="24"/>
        </w:rPr>
      </w:pPr>
      <w:r w:rsidRPr="002D2B06">
        <w:rPr>
          <w:spacing w:val="-2"/>
          <w:sz w:val="24"/>
          <w:szCs w:val="24"/>
          <w:highlight w:val="yellow"/>
        </w:rPr>
        <w:t xml:space="preserve">Sustainable soil management practices such as reduced tillage and mulching contribute to improved soil health increased crop yields and higher-quality animal feed production. Mulching helps retain soil moisture and nutrients, promoting growth of forage crops that are valuable for animal grazing or as feed supplements, ultimately benefitting animal health and productivity. Residue retention improves soil organic matter content and eventually improves </w:t>
      </w:r>
      <w:proofErr w:type="spellStart"/>
      <w:r w:rsidRPr="002D2B06">
        <w:rPr>
          <w:spacing w:val="-2"/>
          <w:sz w:val="24"/>
          <w:szCs w:val="24"/>
          <w:highlight w:val="yellow"/>
        </w:rPr>
        <w:t>fertili</w:t>
      </w:r>
      <w:r w:rsidR="00AF7C1B">
        <w:rPr>
          <w:spacing w:val="-2"/>
          <w:sz w:val="24"/>
          <w:szCs w:val="24"/>
          <w:highlight w:val="yellow"/>
        </w:rPr>
        <w:t>s</w:t>
      </w:r>
      <w:r w:rsidRPr="002D2B06">
        <w:rPr>
          <w:spacing w:val="-2"/>
          <w:sz w:val="24"/>
          <w:szCs w:val="24"/>
          <w:highlight w:val="yellow"/>
        </w:rPr>
        <w:t>er</w:t>
      </w:r>
      <w:proofErr w:type="spellEnd"/>
      <w:r w:rsidRPr="002D2B06">
        <w:rPr>
          <w:spacing w:val="-2"/>
          <w:sz w:val="24"/>
          <w:szCs w:val="24"/>
          <w:highlight w:val="yellow"/>
        </w:rPr>
        <w:t xml:space="preserve"> use efficiency of the crops</w:t>
      </w:r>
      <w:r w:rsidR="0058293E" w:rsidRPr="00126C21">
        <w:rPr>
          <w:spacing w:val="-2"/>
          <w:sz w:val="24"/>
          <w:szCs w:val="24"/>
          <w:highlight w:val="yellow"/>
        </w:rPr>
        <w:t xml:space="preserve"> (</w:t>
      </w:r>
      <w:r w:rsidR="0058293E" w:rsidRPr="002D2B06">
        <w:rPr>
          <w:spacing w:val="-2"/>
          <w:sz w:val="24"/>
          <w:szCs w:val="24"/>
          <w:highlight w:val="yellow"/>
        </w:rPr>
        <w:t>Al-</w:t>
      </w:r>
      <w:proofErr w:type="spellStart"/>
      <w:r w:rsidR="0058293E" w:rsidRPr="002D2B06">
        <w:rPr>
          <w:spacing w:val="-2"/>
          <w:sz w:val="24"/>
          <w:szCs w:val="24"/>
          <w:highlight w:val="yellow"/>
        </w:rPr>
        <w:t>Menaie</w:t>
      </w:r>
      <w:proofErr w:type="spellEnd"/>
      <w:r w:rsidR="0058293E" w:rsidRPr="002D2B06">
        <w:rPr>
          <w:spacing w:val="-2"/>
          <w:sz w:val="24"/>
          <w:szCs w:val="24"/>
          <w:highlight w:val="yellow"/>
        </w:rPr>
        <w:t xml:space="preserve"> et al., 2024</w:t>
      </w:r>
      <w:r w:rsidR="00A65522" w:rsidRPr="005C4FBB">
        <w:rPr>
          <w:spacing w:val="-2"/>
          <w:sz w:val="24"/>
          <w:szCs w:val="24"/>
          <w:highlight w:val="yellow"/>
        </w:rPr>
        <w:t xml:space="preserve">; </w:t>
      </w:r>
      <w:proofErr w:type="spellStart"/>
      <w:r w:rsidR="00A65522" w:rsidRPr="002D2B06">
        <w:rPr>
          <w:spacing w:val="-2"/>
          <w:sz w:val="24"/>
          <w:szCs w:val="24"/>
          <w:highlight w:val="yellow"/>
        </w:rPr>
        <w:t>Lodh</w:t>
      </w:r>
      <w:proofErr w:type="spellEnd"/>
      <w:r w:rsidR="00A65522" w:rsidRPr="002D2B06">
        <w:rPr>
          <w:spacing w:val="-2"/>
          <w:sz w:val="24"/>
          <w:szCs w:val="24"/>
          <w:highlight w:val="yellow"/>
        </w:rPr>
        <w:t xml:space="preserve"> et al., 2024</w:t>
      </w:r>
      <w:r w:rsidR="0058293E">
        <w:rPr>
          <w:spacing w:val="-2"/>
          <w:sz w:val="24"/>
          <w:szCs w:val="24"/>
          <w:highlight w:val="yellow"/>
        </w:rPr>
        <w:t>)</w:t>
      </w:r>
      <w:r w:rsidRPr="002D2B06">
        <w:rPr>
          <w:spacing w:val="-2"/>
          <w:sz w:val="24"/>
          <w:szCs w:val="24"/>
          <w:highlight w:val="yellow"/>
        </w:rPr>
        <w:t>.</w:t>
      </w:r>
      <w:r>
        <w:rPr>
          <w:spacing w:val="-2"/>
          <w:sz w:val="24"/>
          <w:szCs w:val="24"/>
        </w:rPr>
        <w:t xml:space="preserve"> </w:t>
      </w:r>
      <w:r w:rsidR="00F90780">
        <w:rPr>
          <w:spacing w:val="-2"/>
          <w:sz w:val="24"/>
          <w:szCs w:val="24"/>
        </w:rPr>
        <w:t>B</w:t>
      </w:r>
      <w:r w:rsidR="00F90780">
        <w:rPr>
          <w:spacing w:val="4"/>
          <w:sz w:val="24"/>
          <w:szCs w:val="24"/>
        </w:rPr>
        <w:t>a</w:t>
      </w:r>
      <w:r w:rsidR="00F90780">
        <w:rPr>
          <w:sz w:val="24"/>
          <w:szCs w:val="24"/>
        </w:rPr>
        <w:t>by</w:t>
      </w:r>
      <w:r w:rsidR="00F90780">
        <w:rPr>
          <w:spacing w:val="-12"/>
          <w:sz w:val="24"/>
          <w:szCs w:val="24"/>
        </w:rPr>
        <w:t xml:space="preserve"> </w:t>
      </w:r>
      <w:r w:rsidR="00F90780">
        <w:rPr>
          <w:spacing w:val="-1"/>
          <w:sz w:val="24"/>
          <w:szCs w:val="24"/>
        </w:rPr>
        <w:t>c</w:t>
      </w:r>
      <w:r w:rsidR="00F90780">
        <w:rPr>
          <w:spacing w:val="5"/>
          <w:sz w:val="24"/>
          <w:szCs w:val="24"/>
        </w:rPr>
        <w:t>o</w:t>
      </w:r>
      <w:r w:rsidR="00F90780">
        <w:rPr>
          <w:spacing w:val="1"/>
          <w:sz w:val="24"/>
          <w:szCs w:val="24"/>
        </w:rPr>
        <w:t>r</w:t>
      </w:r>
      <w:r w:rsidR="00F90780">
        <w:rPr>
          <w:sz w:val="24"/>
          <w:szCs w:val="24"/>
        </w:rPr>
        <w:t>n</w:t>
      </w:r>
      <w:r w:rsidR="00F90780">
        <w:rPr>
          <w:spacing w:val="-7"/>
          <w:sz w:val="24"/>
          <w:szCs w:val="24"/>
        </w:rPr>
        <w:t xml:space="preserve"> </w:t>
      </w:r>
      <w:r w:rsidR="00F90780">
        <w:rPr>
          <w:spacing w:val="3"/>
          <w:sz w:val="24"/>
          <w:szCs w:val="24"/>
        </w:rPr>
        <w:t>(</w:t>
      </w:r>
      <w:r w:rsidR="00F90780">
        <w:rPr>
          <w:i/>
          <w:spacing w:val="1"/>
          <w:sz w:val="24"/>
          <w:szCs w:val="24"/>
        </w:rPr>
        <w:t>Z</w:t>
      </w:r>
      <w:r w:rsidR="00F90780">
        <w:rPr>
          <w:i/>
          <w:spacing w:val="-1"/>
          <w:sz w:val="24"/>
          <w:szCs w:val="24"/>
        </w:rPr>
        <w:t>e</w:t>
      </w:r>
      <w:r w:rsidR="00F90780">
        <w:rPr>
          <w:i/>
          <w:sz w:val="24"/>
          <w:szCs w:val="24"/>
        </w:rPr>
        <w:t>a</w:t>
      </w:r>
      <w:r w:rsidR="00F90780">
        <w:rPr>
          <w:i/>
          <w:spacing w:val="-2"/>
          <w:sz w:val="24"/>
          <w:szCs w:val="24"/>
        </w:rPr>
        <w:t xml:space="preserve"> </w:t>
      </w:r>
      <w:r w:rsidR="00F90780">
        <w:rPr>
          <w:i/>
          <w:sz w:val="24"/>
          <w:szCs w:val="24"/>
        </w:rPr>
        <w:t>ma</w:t>
      </w:r>
      <w:r w:rsidR="00F90780">
        <w:rPr>
          <w:i/>
          <w:spacing w:val="-1"/>
          <w:sz w:val="24"/>
          <w:szCs w:val="24"/>
        </w:rPr>
        <w:t>y</w:t>
      </w:r>
      <w:r w:rsidR="00F90780">
        <w:rPr>
          <w:i/>
          <w:sz w:val="24"/>
          <w:szCs w:val="24"/>
        </w:rPr>
        <w:t>s</w:t>
      </w:r>
      <w:r w:rsidR="00F90780">
        <w:rPr>
          <w:i/>
          <w:spacing w:val="-4"/>
          <w:sz w:val="24"/>
          <w:szCs w:val="24"/>
        </w:rPr>
        <w:t xml:space="preserve"> </w:t>
      </w:r>
      <w:r w:rsidR="00F90780">
        <w:rPr>
          <w:spacing w:val="-3"/>
          <w:sz w:val="24"/>
          <w:szCs w:val="24"/>
        </w:rPr>
        <w:t>L</w:t>
      </w:r>
      <w:r w:rsidR="00F90780">
        <w:rPr>
          <w:spacing w:val="-2"/>
          <w:sz w:val="24"/>
          <w:szCs w:val="24"/>
        </w:rPr>
        <w:t>.</w:t>
      </w:r>
      <w:r w:rsidR="00F90780">
        <w:rPr>
          <w:spacing w:val="1"/>
          <w:sz w:val="24"/>
          <w:szCs w:val="24"/>
        </w:rPr>
        <w:t>)</w:t>
      </w:r>
      <w:r w:rsidR="00F90780">
        <w:rPr>
          <w:sz w:val="24"/>
          <w:szCs w:val="24"/>
        </w:rPr>
        <w:t>,</w:t>
      </w:r>
      <w:r w:rsidR="00F90780">
        <w:rPr>
          <w:spacing w:val="-5"/>
          <w:sz w:val="24"/>
          <w:szCs w:val="24"/>
        </w:rPr>
        <w:t xml:space="preserve"> </w:t>
      </w:r>
      <w:r w:rsidR="00F90780">
        <w:rPr>
          <w:sz w:val="24"/>
          <w:szCs w:val="24"/>
        </w:rPr>
        <w:t>k</w:t>
      </w:r>
      <w:r w:rsidR="00F90780">
        <w:rPr>
          <w:spacing w:val="-5"/>
          <w:sz w:val="24"/>
          <w:szCs w:val="24"/>
        </w:rPr>
        <w:t>n</w:t>
      </w:r>
      <w:r w:rsidR="00F90780">
        <w:rPr>
          <w:spacing w:val="5"/>
          <w:sz w:val="24"/>
          <w:szCs w:val="24"/>
        </w:rPr>
        <w:t>o</w:t>
      </w:r>
      <w:r w:rsidR="00F90780">
        <w:rPr>
          <w:sz w:val="24"/>
          <w:szCs w:val="24"/>
        </w:rPr>
        <w:t>wn</w:t>
      </w:r>
      <w:r w:rsidR="00F90780">
        <w:rPr>
          <w:spacing w:val="-8"/>
          <w:sz w:val="24"/>
          <w:szCs w:val="24"/>
        </w:rPr>
        <w:t xml:space="preserve"> </w:t>
      </w:r>
      <w:r w:rsidR="00F90780">
        <w:rPr>
          <w:spacing w:val="-1"/>
          <w:sz w:val="24"/>
          <w:szCs w:val="24"/>
        </w:rPr>
        <w:t>a</w:t>
      </w:r>
      <w:r w:rsidR="00F90780">
        <w:rPr>
          <w:sz w:val="24"/>
          <w:szCs w:val="24"/>
        </w:rPr>
        <w:t>s</w:t>
      </w:r>
      <w:r w:rsidR="00F90780">
        <w:rPr>
          <w:spacing w:val="-9"/>
          <w:sz w:val="24"/>
          <w:szCs w:val="24"/>
        </w:rPr>
        <w:t xml:space="preserve"> </w:t>
      </w:r>
      <w:r w:rsidR="00F90780">
        <w:rPr>
          <w:spacing w:val="5"/>
          <w:sz w:val="24"/>
          <w:szCs w:val="24"/>
        </w:rPr>
        <w:t>t</w:t>
      </w:r>
      <w:r w:rsidR="00F90780">
        <w:rPr>
          <w:spacing w:val="-5"/>
          <w:sz w:val="24"/>
          <w:szCs w:val="24"/>
        </w:rPr>
        <w:t>h</w:t>
      </w:r>
      <w:r w:rsidR="00F90780">
        <w:rPr>
          <w:sz w:val="24"/>
          <w:szCs w:val="24"/>
        </w:rPr>
        <w:t>e</w:t>
      </w:r>
      <w:r w:rsidR="00F90780">
        <w:rPr>
          <w:spacing w:val="1"/>
          <w:sz w:val="24"/>
          <w:szCs w:val="24"/>
        </w:rPr>
        <w:t xml:space="preserve"> </w:t>
      </w:r>
      <w:r w:rsidR="00F90780">
        <w:rPr>
          <w:spacing w:val="-4"/>
          <w:sz w:val="24"/>
          <w:szCs w:val="24"/>
        </w:rPr>
        <w:t>imm</w:t>
      </w:r>
      <w:r w:rsidR="00F90780">
        <w:rPr>
          <w:spacing w:val="-1"/>
          <w:sz w:val="24"/>
          <w:szCs w:val="24"/>
        </w:rPr>
        <w:t>a</w:t>
      </w:r>
      <w:r w:rsidR="00F90780">
        <w:rPr>
          <w:spacing w:val="5"/>
          <w:sz w:val="24"/>
          <w:szCs w:val="24"/>
        </w:rPr>
        <w:t>t</w:t>
      </w:r>
      <w:r w:rsidR="00F90780">
        <w:rPr>
          <w:sz w:val="24"/>
          <w:szCs w:val="24"/>
        </w:rPr>
        <w:t>u</w:t>
      </w:r>
      <w:r w:rsidR="00F90780">
        <w:rPr>
          <w:spacing w:val="1"/>
          <w:sz w:val="24"/>
          <w:szCs w:val="24"/>
        </w:rPr>
        <w:t>r</w:t>
      </w:r>
      <w:r w:rsidR="00F90780">
        <w:rPr>
          <w:sz w:val="24"/>
          <w:szCs w:val="24"/>
        </w:rPr>
        <w:t>e</w:t>
      </w:r>
      <w:r w:rsidR="00F90780">
        <w:rPr>
          <w:spacing w:val="-3"/>
          <w:sz w:val="24"/>
          <w:szCs w:val="24"/>
        </w:rPr>
        <w:t xml:space="preserve"> </w:t>
      </w:r>
      <w:r w:rsidR="00F90780">
        <w:rPr>
          <w:spacing w:val="-1"/>
          <w:sz w:val="24"/>
          <w:szCs w:val="24"/>
        </w:rPr>
        <w:t>c</w:t>
      </w:r>
      <w:r w:rsidR="00F90780">
        <w:rPr>
          <w:spacing w:val="5"/>
          <w:sz w:val="24"/>
          <w:szCs w:val="24"/>
        </w:rPr>
        <w:t>o</w:t>
      </w:r>
      <w:r w:rsidR="00F90780">
        <w:rPr>
          <w:sz w:val="24"/>
          <w:szCs w:val="24"/>
        </w:rPr>
        <w:t>b</w:t>
      </w:r>
      <w:r w:rsidR="00F90780">
        <w:rPr>
          <w:spacing w:val="-12"/>
          <w:sz w:val="24"/>
          <w:szCs w:val="24"/>
        </w:rPr>
        <w:t xml:space="preserve"> </w:t>
      </w:r>
      <w:r w:rsidR="00F90780">
        <w:rPr>
          <w:spacing w:val="5"/>
          <w:sz w:val="24"/>
          <w:szCs w:val="24"/>
        </w:rPr>
        <w:t>o</w:t>
      </w:r>
      <w:r w:rsidR="00F90780">
        <w:rPr>
          <w:sz w:val="24"/>
          <w:szCs w:val="24"/>
        </w:rPr>
        <w:t>f</w:t>
      </w:r>
      <w:r w:rsidR="00F90780">
        <w:rPr>
          <w:spacing w:val="-6"/>
          <w:sz w:val="24"/>
          <w:szCs w:val="24"/>
        </w:rPr>
        <w:t xml:space="preserve"> </w:t>
      </w:r>
      <w:r w:rsidR="00F90780">
        <w:rPr>
          <w:spacing w:val="-9"/>
          <w:sz w:val="24"/>
          <w:szCs w:val="24"/>
        </w:rPr>
        <w:t>m</w:t>
      </w:r>
      <w:r w:rsidR="00F90780">
        <w:rPr>
          <w:spacing w:val="4"/>
          <w:sz w:val="24"/>
          <w:szCs w:val="24"/>
        </w:rPr>
        <w:t>a</w:t>
      </w:r>
      <w:r w:rsidR="00F90780">
        <w:rPr>
          <w:spacing w:val="-4"/>
          <w:sz w:val="24"/>
          <w:szCs w:val="24"/>
        </w:rPr>
        <w:t>i</w:t>
      </w:r>
      <w:r w:rsidR="00F90780">
        <w:rPr>
          <w:spacing w:val="-1"/>
          <w:sz w:val="24"/>
          <w:szCs w:val="24"/>
        </w:rPr>
        <w:t>ze</w:t>
      </w:r>
      <w:r w:rsidR="00F90780">
        <w:rPr>
          <w:sz w:val="24"/>
          <w:szCs w:val="24"/>
        </w:rPr>
        <w:t>,</w:t>
      </w:r>
      <w:r w:rsidR="00F90780">
        <w:rPr>
          <w:spacing w:val="4"/>
          <w:sz w:val="24"/>
          <w:szCs w:val="24"/>
        </w:rPr>
        <w:t xml:space="preserve"> </w:t>
      </w:r>
      <w:r w:rsidR="00F90780">
        <w:rPr>
          <w:spacing w:val="-4"/>
          <w:sz w:val="24"/>
          <w:szCs w:val="24"/>
        </w:rPr>
        <w:t>i</w:t>
      </w:r>
      <w:r w:rsidR="00F90780">
        <w:rPr>
          <w:sz w:val="24"/>
          <w:szCs w:val="24"/>
        </w:rPr>
        <w:t>s</w:t>
      </w:r>
      <w:r w:rsidR="00F90780">
        <w:rPr>
          <w:spacing w:val="-5"/>
          <w:sz w:val="24"/>
          <w:szCs w:val="24"/>
        </w:rPr>
        <w:t xml:space="preserve"> h</w:t>
      </w:r>
      <w:r w:rsidR="00F90780">
        <w:rPr>
          <w:spacing w:val="-1"/>
          <w:sz w:val="24"/>
          <w:szCs w:val="24"/>
        </w:rPr>
        <w:t>a</w:t>
      </w:r>
      <w:r w:rsidR="00F90780">
        <w:rPr>
          <w:spacing w:val="6"/>
          <w:sz w:val="24"/>
          <w:szCs w:val="24"/>
        </w:rPr>
        <w:t>r</w:t>
      </w:r>
      <w:r w:rsidR="00F90780">
        <w:rPr>
          <w:spacing w:val="-5"/>
          <w:sz w:val="24"/>
          <w:szCs w:val="24"/>
        </w:rPr>
        <w:t>v</w:t>
      </w:r>
      <w:r w:rsidR="00F90780">
        <w:rPr>
          <w:spacing w:val="-1"/>
          <w:sz w:val="24"/>
          <w:szCs w:val="24"/>
        </w:rPr>
        <w:t>e</w:t>
      </w:r>
      <w:r w:rsidR="00F90780">
        <w:rPr>
          <w:spacing w:val="-2"/>
          <w:sz w:val="24"/>
          <w:szCs w:val="24"/>
        </w:rPr>
        <w:t>s</w:t>
      </w:r>
      <w:r w:rsidR="00F90780">
        <w:rPr>
          <w:spacing w:val="5"/>
          <w:sz w:val="24"/>
          <w:szCs w:val="24"/>
        </w:rPr>
        <w:t>t</w:t>
      </w:r>
      <w:r w:rsidR="00F90780">
        <w:rPr>
          <w:spacing w:val="-1"/>
          <w:sz w:val="24"/>
          <w:szCs w:val="24"/>
        </w:rPr>
        <w:t>e</w:t>
      </w:r>
      <w:r w:rsidR="00F90780">
        <w:rPr>
          <w:sz w:val="24"/>
          <w:szCs w:val="24"/>
        </w:rPr>
        <w:t>d</w:t>
      </w:r>
      <w:r w:rsidR="00F90780">
        <w:rPr>
          <w:spacing w:val="3"/>
          <w:sz w:val="24"/>
          <w:szCs w:val="24"/>
        </w:rPr>
        <w:t xml:space="preserve"> </w:t>
      </w:r>
      <w:r w:rsidR="00F90780">
        <w:rPr>
          <w:sz w:val="24"/>
          <w:szCs w:val="24"/>
        </w:rPr>
        <w:t>2–4</w:t>
      </w:r>
      <w:r w:rsidR="00F90780">
        <w:rPr>
          <w:spacing w:val="-2"/>
          <w:sz w:val="24"/>
          <w:szCs w:val="24"/>
        </w:rPr>
        <w:t xml:space="preserve"> </w:t>
      </w:r>
      <w:r w:rsidR="00F90780">
        <w:rPr>
          <w:sz w:val="24"/>
          <w:szCs w:val="24"/>
        </w:rPr>
        <w:t>d</w:t>
      </w:r>
      <w:r w:rsidR="00F90780">
        <w:rPr>
          <w:spacing w:val="-1"/>
          <w:sz w:val="24"/>
          <w:szCs w:val="24"/>
        </w:rPr>
        <w:t>a</w:t>
      </w:r>
      <w:r w:rsidR="00F90780">
        <w:rPr>
          <w:spacing w:val="-10"/>
          <w:sz w:val="24"/>
          <w:szCs w:val="24"/>
        </w:rPr>
        <w:t>y</w:t>
      </w:r>
      <w:r w:rsidR="00F90780">
        <w:rPr>
          <w:sz w:val="24"/>
          <w:szCs w:val="24"/>
        </w:rPr>
        <w:t>s</w:t>
      </w:r>
      <w:r w:rsidR="00F90780">
        <w:rPr>
          <w:spacing w:val="-5"/>
          <w:sz w:val="24"/>
          <w:szCs w:val="24"/>
        </w:rPr>
        <w:t xml:space="preserve"> </w:t>
      </w:r>
      <w:r w:rsidR="00F90780">
        <w:rPr>
          <w:spacing w:val="4"/>
          <w:sz w:val="24"/>
          <w:szCs w:val="24"/>
        </w:rPr>
        <w:t>a</w:t>
      </w:r>
      <w:r w:rsidR="00F90780">
        <w:rPr>
          <w:spacing w:val="-8"/>
          <w:sz w:val="24"/>
          <w:szCs w:val="24"/>
        </w:rPr>
        <w:t>f</w:t>
      </w:r>
      <w:r w:rsidR="00F90780">
        <w:rPr>
          <w:spacing w:val="5"/>
          <w:sz w:val="24"/>
          <w:szCs w:val="24"/>
        </w:rPr>
        <w:t>t</w:t>
      </w:r>
      <w:r w:rsidR="00F90780">
        <w:rPr>
          <w:spacing w:val="-1"/>
          <w:sz w:val="24"/>
          <w:szCs w:val="24"/>
        </w:rPr>
        <w:t>e</w:t>
      </w:r>
      <w:r w:rsidR="00F90780">
        <w:rPr>
          <w:sz w:val="24"/>
          <w:szCs w:val="24"/>
        </w:rPr>
        <w:t>r</w:t>
      </w:r>
      <w:r w:rsidR="00F90780">
        <w:rPr>
          <w:spacing w:val="-1"/>
          <w:sz w:val="24"/>
          <w:szCs w:val="24"/>
        </w:rPr>
        <w:t xml:space="preserve"> </w:t>
      </w:r>
      <w:r w:rsidR="00F90780" w:rsidRPr="002D2B06">
        <w:rPr>
          <w:spacing w:val="2"/>
          <w:sz w:val="24"/>
          <w:szCs w:val="24"/>
          <w:highlight w:val="yellow"/>
        </w:rPr>
        <w:t>s</w:t>
      </w:r>
      <w:r w:rsidR="00F90780" w:rsidRPr="002D2B06">
        <w:rPr>
          <w:spacing w:val="-4"/>
          <w:sz w:val="24"/>
          <w:szCs w:val="24"/>
          <w:highlight w:val="yellow"/>
        </w:rPr>
        <w:t>il</w:t>
      </w:r>
      <w:r w:rsidR="00F90780" w:rsidRPr="002D2B06">
        <w:rPr>
          <w:sz w:val="24"/>
          <w:szCs w:val="24"/>
          <w:highlight w:val="yellow"/>
        </w:rPr>
        <w:t xml:space="preserve">k </w:t>
      </w:r>
      <w:r w:rsidR="00F90780" w:rsidRPr="002D2B06">
        <w:rPr>
          <w:spacing w:val="4"/>
          <w:sz w:val="24"/>
          <w:szCs w:val="24"/>
          <w:highlight w:val="yellow"/>
        </w:rPr>
        <w:t>e</w:t>
      </w:r>
      <w:r w:rsidR="00F90780" w:rsidRPr="002D2B06">
        <w:rPr>
          <w:spacing w:val="-9"/>
          <w:sz w:val="24"/>
          <w:szCs w:val="24"/>
          <w:highlight w:val="yellow"/>
        </w:rPr>
        <w:t>m</w:t>
      </w:r>
      <w:r w:rsidR="00F90780" w:rsidRPr="002D2B06">
        <w:rPr>
          <w:spacing w:val="-1"/>
          <w:sz w:val="24"/>
          <w:szCs w:val="24"/>
          <w:highlight w:val="yellow"/>
        </w:rPr>
        <w:t>e</w:t>
      </w:r>
      <w:r w:rsidR="00F90780" w:rsidRPr="002D2B06">
        <w:rPr>
          <w:spacing w:val="-3"/>
          <w:sz w:val="24"/>
          <w:szCs w:val="24"/>
          <w:highlight w:val="yellow"/>
        </w:rPr>
        <w:t>r</w:t>
      </w:r>
      <w:r w:rsidR="00F90780" w:rsidRPr="002D2B06">
        <w:rPr>
          <w:sz w:val="24"/>
          <w:szCs w:val="24"/>
          <w:highlight w:val="yellow"/>
        </w:rPr>
        <w:t>g</w:t>
      </w:r>
      <w:r w:rsidR="00F90780" w:rsidRPr="002D2B06">
        <w:rPr>
          <w:spacing w:val="4"/>
          <w:sz w:val="24"/>
          <w:szCs w:val="24"/>
          <w:highlight w:val="yellow"/>
        </w:rPr>
        <w:t>e</w:t>
      </w:r>
      <w:r w:rsidR="00F90780" w:rsidRPr="002D2B06">
        <w:rPr>
          <w:spacing w:val="-5"/>
          <w:sz w:val="24"/>
          <w:szCs w:val="24"/>
          <w:highlight w:val="yellow"/>
        </w:rPr>
        <w:t>n</w:t>
      </w:r>
      <w:r w:rsidR="00F90780" w:rsidRPr="002D2B06">
        <w:rPr>
          <w:spacing w:val="4"/>
          <w:sz w:val="24"/>
          <w:szCs w:val="24"/>
          <w:highlight w:val="yellow"/>
        </w:rPr>
        <w:t>c</w:t>
      </w:r>
      <w:r w:rsidR="00F90780" w:rsidRPr="002D2B06">
        <w:rPr>
          <w:sz w:val="24"/>
          <w:szCs w:val="24"/>
          <w:highlight w:val="yellow"/>
        </w:rPr>
        <w:t>e</w:t>
      </w:r>
      <w:r w:rsidR="00F90780" w:rsidRPr="002D2B06">
        <w:rPr>
          <w:spacing w:val="8"/>
          <w:sz w:val="24"/>
          <w:szCs w:val="24"/>
          <w:highlight w:val="yellow"/>
        </w:rPr>
        <w:t xml:space="preserve"> </w:t>
      </w:r>
      <w:r w:rsidR="00F90780">
        <w:rPr>
          <w:spacing w:val="-5"/>
          <w:sz w:val="24"/>
          <w:szCs w:val="24"/>
        </w:rPr>
        <w:t>b</w:t>
      </w:r>
      <w:r w:rsidR="00F90780">
        <w:rPr>
          <w:spacing w:val="4"/>
          <w:sz w:val="24"/>
          <w:szCs w:val="24"/>
        </w:rPr>
        <w:t>e</w:t>
      </w:r>
      <w:r w:rsidR="00F90780">
        <w:rPr>
          <w:spacing w:val="-8"/>
          <w:sz w:val="24"/>
          <w:szCs w:val="24"/>
        </w:rPr>
        <w:t>f</w:t>
      </w:r>
      <w:r w:rsidR="00F90780">
        <w:rPr>
          <w:spacing w:val="5"/>
          <w:sz w:val="24"/>
          <w:szCs w:val="24"/>
        </w:rPr>
        <w:t>o</w:t>
      </w:r>
      <w:r w:rsidR="00F90780">
        <w:rPr>
          <w:spacing w:val="1"/>
          <w:sz w:val="24"/>
          <w:szCs w:val="24"/>
        </w:rPr>
        <w:t>r</w:t>
      </w:r>
      <w:r w:rsidR="00F90780">
        <w:rPr>
          <w:sz w:val="24"/>
          <w:szCs w:val="24"/>
        </w:rPr>
        <w:t>e</w:t>
      </w:r>
      <w:r w:rsidR="00F90780">
        <w:rPr>
          <w:spacing w:val="13"/>
          <w:sz w:val="24"/>
          <w:szCs w:val="24"/>
        </w:rPr>
        <w:t xml:space="preserve"> </w:t>
      </w:r>
      <w:proofErr w:type="spellStart"/>
      <w:r w:rsidR="00AF7C1B" w:rsidRPr="002D2B06">
        <w:rPr>
          <w:spacing w:val="-8"/>
          <w:sz w:val="24"/>
          <w:szCs w:val="24"/>
          <w:highlight w:val="yellow"/>
        </w:rPr>
        <w:t>f</w:t>
      </w:r>
      <w:r w:rsidR="00AF7C1B" w:rsidRPr="002D2B06">
        <w:rPr>
          <w:spacing w:val="-1"/>
          <w:sz w:val="24"/>
          <w:szCs w:val="24"/>
          <w:highlight w:val="yellow"/>
        </w:rPr>
        <w:t>e</w:t>
      </w:r>
      <w:r w:rsidR="00AF7C1B" w:rsidRPr="002D2B06">
        <w:rPr>
          <w:spacing w:val="1"/>
          <w:sz w:val="24"/>
          <w:szCs w:val="24"/>
          <w:highlight w:val="yellow"/>
        </w:rPr>
        <w:t>r</w:t>
      </w:r>
      <w:r w:rsidR="00AF7C1B" w:rsidRPr="002D2B06">
        <w:rPr>
          <w:spacing w:val="5"/>
          <w:sz w:val="24"/>
          <w:szCs w:val="24"/>
          <w:highlight w:val="yellow"/>
        </w:rPr>
        <w:t>t</w:t>
      </w:r>
      <w:r w:rsidR="00AF7C1B" w:rsidRPr="002D2B06">
        <w:rPr>
          <w:spacing w:val="-4"/>
          <w:sz w:val="24"/>
          <w:szCs w:val="24"/>
          <w:highlight w:val="yellow"/>
        </w:rPr>
        <w:t>i</w:t>
      </w:r>
      <w:r w:rsidR="00AF7C1B" w:rsidRPr="002D2B06">
        <w:rPr>
          <w:sz w:val="24"/>
          <w:szCs w:val="24"/>
          <w:highlight w:val="yellow"/>
        </w:rPr>
        <w:t>l</w:t>
      </w:r>
      <w:r w:rsidR="00AF7C1B" w:rsidRPr="002D2B06">
        <w:rPr>
          <w:spacing w:val="-4"/>
          <w:sz w:val="24"/>
          <w:szCs w:val="24"/>
          <w:highlight w:val="yellow"/>
        </w:rPr>
        <w:t>i</w:t>
      </w:r>
      <w:r w:rsidR="00AF7C1B" w:rsidRPr="002D2B06">
        <w:rPr>
          <w:spacing w:val="4"/>
          <w:sz w:val="24"/>
          <w:szCs w:val="24"/>
          <w:highlight w:val="yellow"/>
        </w:rPr>
        <w:t>s</w:t>
      </w:r>
      <w:r w:rsidR="00AF7C1B" w:rsidRPr="002D2B06">
        <w:rPr>
          <w:spacing w:val="-1"/>
          <w:sz w:val="24"/>
          <w:szCs w:val="24"/>
          <w:highlight w:val="yellow"/>
        </w:rPr>
        <w:t>a</w:t>
      </w:r>
      <w:r w:rsidR="00AF7C1B" w:rsidRPr="002D2B06">
        <w:rPr>
          <w:spacing w:val="5"/>
          <w:sz w:val="24"/>
          <w:szCs w:val="24"/>
          <w:highlight w:val="yellow"/>
        </w:rPr>
        <w:t>t</w:t>
      </w:r>
      <w:r w:rsidR="00AF7C1B" w:rsidRPr="002D2B06">
        <w:rPr>
          <w:spacing w:val="-9"/>
          <w:sz w:val="24"/>
          <w:szCs w:val="24"/>
          <w:highlight w:val="yellow"/>
        </w:rPr>
        <w:t>i</w:t>
      </w:r>
      <w:r w:rsidR="00AF7C1B" w:rsidRPr="002D2B06">
        <w:rPr>
          <w:spacing w:val="5"/>
          <w:sz w:val="24"/>
          <w:szCs w:val="24"/>
          <w:highlight w:val="yellow"/>
        </w:rPr>
        <w:t>o</w:t>
      </w:r>
      <w:r w:rsidR="00AF7C1B" w:rsidRPr="002D2B06">
        <w:rPr>
          <w:spacing w:val="-5"/>
          <w:sz w:val="24"/>
          <w:szCs w:val="24"/>
          <w:highlight w:val="yellow"/>
        </w:rPr>
        <w:t>n</w:t>
      </w:r>
      <w:proofErr w:type="spellEnd"/>
      <w:r w:rsidR="00F90780" w:rsidRPr="002D2B06">
        <w:rPr>
          <w:sz w:val="24"/>
          <w:szCs w:val="24"/>
          <w:highlight w:val="yellow"/>
        </w:rPr>
        <w:t>.</w:t>
      </w:r>
      <w:r w:rsidR="00F90780" w:rsidRPr="002D2B06">
        <w:rPr>
          <w:spacing w:val="11"/>
          <w:sz w:val="24"/>
          <w:szCs w:val="24"/>
          <w:highlight w:val="yellow"/>
        </w:rPr>
        <w:t xml:space="preserve"> </w:t>
      </w:r>
      <w:r w:rsidR="00F90780" w:rsidRPr="002D2B06">
        <w:rPr>
          <w:spacing w:val="1"/>
          <w:sz w:val="24"/>
          <w:szCs w:val="24"/>
          <w:highlight w:val="yellow"/>
        </w:rPr>
        <w:t>I</w:t>
      </w:r>
      <w:r w:rsidR="00F90780" w:rsidRPr="002D2B06">
        <w:rPr>
          <w:sz w:val="24"/>
          <w:szCs w:val="24"/>
          <w:highlight w:val="yellow"/>
        </w:rPr>
        <w:t>t</w:t>
      </w:r>
      <w:r w:rsidR="00F90780" w:rsidRPr="002D2B06">
        <w:rPr>
          <w:spacing w:val="9"/>
          <w:sz w:val="24"/>
          <w:szCs w:val="24"/>
          <w:highlight w:val="yellow"/>
        </w:rPr>
        <w:t xml:space="preserve"> </w:t>
      </w:r>
      <w:r w:rsidR="00F90780">
        <w:rPr>
          <w:spacing w:val="-4"/>
          <w:sz w:val="24"/>
          <w:szCs w:val="24"/>
        </w:rPr>
        <w:t>i</w:t>
      </w:r>
      <w:r w:rsidR="00F90780">
        <w:rPr>
          <w:sz w:val="24"/>
          <w:szCs w:val="24"/>
        </w:rPr>
        <w:t>s</w:t>
      </w:r>
      <w:r w:rsidR="00F90780">
        <w:rPr>
          <w:spacing w:val="7"/>
          <w:sz w:val="24"/>
          <w:szCs w:val="24"/>
        </w:rPr>
        <w:t xml:space="preserve"> </w:t>
      </w:r>
      <w:r w:rsidR="00F90780">
        <w:rPr>
          <w:sz w:val="24"/>
          <w:szCs w:val="24"/>
        </w:rPr>
        <w:t>a</w:t>
      </w:r>
      <w:r w:rsidR="00F90780">
        <w:rPr>
          <w:spacing w:val="8"/>
          <w:sz w:val="24"/>
          <w:szCs w:val="24"/>
        </w:rPr>
        <w:t xml:space="preserve"> </w:t>
      </w:r>
      <w:r w:rsidR="00F90780">
        <w:rPr>
          <w:spacing w:val="5"/>
          <w:sz w:val="24"/>
          <w:szCs w:val="24"/>
        </w:rPr>
        <w:t>d</w:t>
      </w:r>
      <w:r w:rsidR="00F90780">
        <w:rPr>
          <w:spacing w:val="-9"/>
          <w:sz w:val="24"/>
          <w:szCs w:val="24"/>
        </w:rPr>
        <w:t>i</w:t>
      </w:r>
      <w:r w:rsidR="00F90780">
        <w:rPr>
          <w:spacing w:val="5"/>
          <w:sz w:val="24"/>
          <w:szCs w:val="24"/>
        </w:rPr>
        <w:t>p</w:t>
      </w:r>
      <w:r w:rsidR="00F90780">
        <w:rPr>
          <w:spacing w:val="-9"/>
          <w:sz w:val="24"/>
          <w:szCs w:val="24"/>
        </w:rPr>
        <w:t>l</w:t>
      </w:r>
      <w:r w:rsidR="00F90780">
        <w:rPr>
          <w:spacing w:val="9"/>
          <w:sz w:val="24"/>
          <w:szCs w:val="24"/>
        </w:rPr>
        <w:t>o</w:t>
      </w:r>
      <w:r w:rsidR="00F90780">
        <w:rPr>
          <w:spacing w:val="-9"/>
          <w:sz w:val="24"/>
          <w:szCs w:val="24"/>
        </w:rPr>
        <w:t>i</w:t>
      </w:r>
      <w:r w:rsidR="00F90780">
        <w:rPr>
          <w:sz w:val="24"/>
          <w:szCs w:val="24"/>
        </w:rPr>
        <w:t>d</w:t>
      </w:r>
      <w:r w:rsidR="00F90780">
        <w:rPr>
          <w:spacing w:val="9"/>
          <w:sz w:val="24"/>
          <w:szCs w:val="24"/>
        </w:rPr>
        <w:t xml:space="preserve"> </w:t>
      </w:r>
      <w:r w:rsidR="00F90780">
        <w:rPr>
          <w:spacing w:val="-1"/>
          <w:sz w:val="24"/>
          <w:szCs w:val="24"/>
        </w:rPr>
        <w:t>c</w:t>
      </w:r>
      <w:r w:rsidR="00F90780">
        <w:rPr>
          <w:spacing w:val="1"/>
          <w:sz w:val="24"/>
          <w:szCs w:val="24"/>
        </w:rPr>
        <w:t>r</w:t>
      </w:r>
      <w:r w:rsidR="00F90780">
        <w:rPr>
          <w:spacing w:val="5"/>
          <w:sz w:val="24"/>
          <w:szCs w:val="24"/>
        </w:rPr>
        <w:t>o</w:t>
      </w:r>
      <w:r w:rsidR="00F90780">
        <w:rPr>
          <w:sz w:val="24"/>
          <w:szCs w:val="24"/>
        </w:rPr>
        <w:t>p</w:t>
      </w:r>
      <w:r w:rsidR="00F90780">
        <w:rPr>
          <w:spacing w:val="9"/>
          <w:sz w:val="24"/>
          <w:szCs w:val="24"/>
        </w:rPr>
        <w:t xml:space="preserve"> </w:t>
      </w:r>
      <w:r w:rsidR="00F90780">
        <w:rPr>
          <w:spacing w:val="1"/>
          <w:sz w:val="24"/>
          <w:szCs w:val="24"/>
        </w:rPr>
        <w:t>(</w:t>
      </w:r>
      <w:r w:rsidR="00F90780">
        <w:rPr>
          <w:sz w:val="24"/>
          <w:szCs w:val="24"/>
        </w:rPr>
        <w:t>2</w:t>
      </w:r>
      <w:r w:rsidR="00F90780">
        <w:rPr>
          <w:spacing w:val="-5"/>
          <w:sz w:val="24"/>
          <w:szCs w:val="24"/>
        </w:rPr>
        <w:t>n</w:t>
      </w:r>
      <w:r w:rsidR="00F90780">
        <w:rPr>
          <w:spacing w:val="-1"/>
          <w:sz w:val="24"/>
          <w:szCs w:val="24"/>
        </w:rPr>
        <w:t>=</w:t>
      </w:r>
      <w:r w:rsidR="00F90780">
        <w:rPr>
          <w:sz w:val="24"/>
          <w:szCs w:val="24"/>
        </w:rPr>
        <w:t>20)</w:t>
      </w:r>
      <w:r w:rsidR="00F90780">
        <w:rPr>
          <w:spacing w:val="10"/>
          <w:sz w:val="24"/>
          <w:szCs w:val="24"/>
        </w:rPr>
        <w:t xml:space="preserve"> </w:t>
      </w:r>
      <w:r w:rsidR="00F90780">
        <w:rPr>
          <w:spacing w:val="-8"/>
          <w:sz w:val="24"/>
          <w:szCs w:val="24"/>
        </w:rPr>
        <w:t>f</w:t>
      </w:r>
      <w:r w:rsidR="00F90780">
        <w:rPr>
          <w:spacing w:val="11"/>
          <w:sz w:val="24"/>
          <w:szCs w:val="24"/>
        </w:rPr>
        <w:t>r</w:t>
      </w:r>
      <w:r w:rsidR="00F90780">
        <w:rPr>
          <w:spacing w:val="9"/>
          <w:sz w:val="24"/>
          <w:szCs w:val="24"/>
        </w:rPr>
        <w:t>o</w:t>
      </w:r>
      <w:r w:rsidR="00F90780">
        <w:rPr>
          <w:sz w:val="24"/>
          <w:szCs w:val="24"/>
        </w:rPr>
        <w:t xml:space="preserve">m </w:t>
      </w:r>
      <w:r w:rsidR="00F90780">
        <w:rPr>
          <w:spacing w:val="5"/>
          <w:sz w:val="24"/>
          <w:szCs w:val="24"/>
        </w:rPr>
        <w:t>t</w:t>
      </w:r>
      <w:r w:rsidR="00F90780">
        <w:rPr>
          <w:spacing w:val="-5"/>
          <w:sz w:val="24"/>
          <w:szCs w:val="24"/>
        </w:rPr>
        <w:t>h</w:t>
      </w:r>
      <w:r w:rsidR="00F90780">
        <w:rPr>
          <w:sz w:val="24"/>
          <w:szCs w:val="24"/>
        </w:rPr>
        <w:t>e</w:t>
      </w:r>
      <w:r w:rsidR="00F90780">
        <w:rPr>
          <w:spacing w:val="8"/>
          <w:sz w:val="24"/>
          <w:szCs w:val="24"/>
        </w:rPr>
        <w:t xml:space="preserve"> </w:t>
      </w:r>
      <w:proofErr w:type="spellStart"/>
      <w:r w:rsidR="00F90780">
        <w:rPr>
          <w:spacing w:val="-4"/>
          <w:sz w:val="24"/>
          <w:szCs w:val="24"/>
        </w:rPr>
        <w:t>P</w:t>
      </w:r>
      <w:r w:rsidR="00F90780">
        <w:rPr>
          <w:spacing w:val="5"/>
          <w:sz w:val="24"/>
          <w:szCs w:val="24"/>
        </w:rPr>
        <w:t>o</w:t>
      </w:r>
      <w:r w:rsidR="00F90780">
        <w:rPr>
          <w:spacing w:val="-1"/>
          <w:sz w:val="24"/>
          <w:szCs w:val="24"/>
        </w:rPr>
        <w:t>acea</w:t>
      </w:r>
      <w:r w:rsidR="00F90780">
        <w:rPr>
          <w:sz w:val="24"/>
          <w:szCs w:val="24"/>
        </w:rPr>
        <w:t>e</w:t>
      </w:r>
      <w:proofErr w:type="spellEnd"/>
      <w:r w:rsidR="00F90780">
        <w:rPr>
          <w:spacing w:val="8"/>
          <w:sz w:val="24"/>
          <w:szCs w:val="24"/>
        </w:rPr>
        <w:t xml:space="preserve"> </w:t>
      </w:r>
      <w:r w:rsidR="00F90780">
        <w:rPr>
          <w:spacing w:val="-3"/>
          <w:sz w:val="24"/>
          <w:szCs w:val="24"/>
        </w:rPr>
        <w:t>f</w:t>
      </w:r>
      <w:r w:rsidR="00F90780">
        <w:rPr>
          <w:spacing w:val="4"/>
          <w:sz w:val="24"/>
          <w:szCs w:val="24"/>
        </w:rPr>
        <w:t>a</w:t>
      </w:r>
      <w:r w:rsidR="00F90780">
        <w:rPr>
          <w:spacing w:val="-4"/>
          <w:sz w:val="24"/>
          <w:szCs w:val="24"/>
        </w:rPr>
        <w:t>m</w:t>
      </w:r>
      <w:r w:rsidR="00F90780">
        <w:rPr>
          <w:sz w:val="24"/>
          <w:szCs w:val="24"/>
        </w:rPr>
        <w:t>i</w:t>
      </w:r>
      <w:r w:rsidR="00F90780">
        <w:rPr>
          <w:spacing w:val="1"/>
          <w:sz w:val="24"/>
          <w:szCs w:val="24"/>
        </w:rPr>
        <w:t>l</w:t>
      </w:r>
      <w:r w:rsidR="00F90780">
        <w:rPr>
          <w:sz w:val="24"/>
          <w:szCs w:val="24"/>
        </w:rPr>
        <w:t>y</w:t>
      </w:r>
      <w:r w:rsidR="00F90780">
        <w:rPr>
          <w:spacing w:val="4"/>
          <w:sz w:val="24"/>
          <w:szCs w:val="24"/>
        </w:rPr>
        <w:t xml:space="preserve"> a</w:t>
      </w:r>
      <w:r w:rsidR="00F90780">
        <w:rPr>
          <w:spacing w:val="-5"/>
          <w:sz w:val="24"/>
          <w:szCs w:val="24"/>
        </w:rPr>
        <w:t>n</w:t>
      </w:r>
      <w:r w:rsidR="00F90780">
        <w:rPr>
          <w:sz w:val="24"/>
          <w:szCs w:val="24"/>
        </w:rPr>
        <w:t>d</w:t>
      </w:r>
      <w:r w:rsidR="00F90780">
        <w:rPr>
          <w:spacing w:val="14"/>
          <w:sz w:val="24"/>
          <w:szCs w:val="24"/>
        </w:rPr>
        <w:t xml:space="preserve"> </w:t>
      </w:r>
      <w:r w:rsidR="00F90780">
        <w:rPr>
          <w:spacing w:val="-4"/>
          <w:sz w:val="24"/>
          <w:szCs w:val="24"/>
        </w:rPr>
        <w:t>i</w:t>
      </w:r>
      <w:r w:rsidR="00F90780">
        <w:rPr>
          <w:sz w:val="24"/>
          <w:szCs w:val="24"/>
        </w:rPr>
        <w:t xml:space="preserve">s </w:t>
      </w:r>
      <w:r w:rsidR="00F90780">
        <w:rPr>
          <w:spacing w:val="-5"/>
          <w:sz w:val="24"/>
          <w:szCs w:val="24"/>
        </w:rPr>
        <w:t>b</w:t>
      </w:r>
      <w:r w:rsidR="00F90780">
        <w:rPr>
          <w:spacing w:val="4"/>
          <w:sz w:val="24"/>
          <w:szCs w:val="24"/>
        </w:rPr>
        <w:t>e</w:t>
      </w:r>
      <w:r w:rsidR="00F90780">
        <w:rPr>
          <w:sz w:val="24"/>
          <w:szCs w:val="24"/>
        </w:rPr>
        <w:t>l</w:t>
      </w:r>
      <w:r w:rsidR="00F90780">
        <w:rPr>
          <w:spacing w:val="-4"/>
          <w:sz w:val="24"/>
          <w:szCs w:val="24"/>
        </w:rPr>
        <w:t>i</w:t>
      </w:r>
      <w:r w:rsidR="00F90780">
        <w:rPr>
          <w:spacing w:val="4"/>
          <w:sz w:val="24"/>
          <w:szCs w:val="24"/>
        </w:rPr>
        <w:t>e</w:t>
      </w:r>
      <w:r w:rsidR="00F90780">
        <w:rPr>
          <w:spacing w:val="-5"/>
          <w:sz w:val="24"/>
          <w:szCs w:val="24"/>
        </w:rPr>
        <w:t>v</w:t>
      </w:r>
      <w:r w:rsidR="00F90780">
        <w:rPr>
          <w:spacing w:val="-1"/>
          <w:sz w:val="24"/>
          <w:szCs w:val="24"/>
        </w:rPr>
        <w:t>e</w:t>
      </w:r>
      <w:r w:rsidR="00F90780">
        <w:rPr>
          <w:sz w:val="24"/>
          <w:szCs w:val="24"/>
        </w:rPr>
        <w:t>d</w:t>
      </w:r>
      <w:r w:rsidR="00F90780">
        <w:rPr>
          <w:spacing w:val="-12"/>
          <w:sz w:val="24"/>
          <w:szCs w:val="24"/>
        </w:rPr>
        <w:t xml:space="preserve"> </w:t>
      </w:r>
      <w:r w:rsidR="00F90780">
        <w:rPr>
          <w:spacing w:val="5"/>
          <w:sz w:val="24"/>
          <w:szCs w:val="24"/>
        </w:rPr>
        <w:t>t</w:t>
      </w:r>
      <w:r w:rsidR="00F90780">
        <w:rPr>
          <w:sz w:val="24"/>
          <w:szCs w:val="24"/>
        </w:rPr>
        <w:t>o</w:t>
      </w:r>
      <w:r w:rsidR="00F90780">
        <w:rPr>
          <w:spacing w:val="-7"/>
          <w:sz w:val="24"/>
          <w:szCs w:val="24"/>
        </w:rPr>
        <w:t xml:space="preserve"> </w:t>
      </w:r>
      <w:r w:rsidR="00F90780">
        <w:rPr>
          <w:spacing w:val="-5"/>
          <w:sz w:val="24"/>
          <w:szCs w:val="24"/>
        </w:rPr>
        <w:t>h</w:t>
      </w:r>
      <w:r w:rsidR="00F90780">
        <w:rPr>
          <w:spacing w:val="-1"/>
          <w:sz w:val="24"/>
          <w:szCs w:val="24"/>
        </w:rPr>
        <w:t>a</w:t>
      </w:r>
      <w:r w:rsidR="00F90780">
        <w:rPr>
          <w:spacing w:val="-5"/>
          <w:sz w:val="24"/>
          <w:szCs w:val="24"/>
        </w:rPr>
        <w:t>v</w:t>
      </w:r>
      <w:r w:rsidR="00F90780">
        <w:rPr>
          <w:sz w:val="24"/>
          <w:szCs w:val="24"/>
        </w:rPr>
        <w:t>e</w:t>
      </w:r>
      <w:r w:rsidR="00F90780">
        <w:rPr>
          <w:spacing w:val="-13"/>
          <w:sz w:val="24"/>
          <w:szCs w:val="24"/>
        </w:rPr>
        <w:t xml:space="preserve"> </w:t>
      </w:r>
      <w:r w:rsidR="00F90780">
        <w:rPr>
          <w:spacing w:val="5"/>
          <w:sz w:val="24"/>
          <w:szCs w:val="24"/>
        </w:rPr>
        <w:t>o</w:t>
      </w:r>
      <w:r w:rsidR="00F90780">
        <w:rPr>
          <w:spacing w:val="6"/>
          <w:sz w:val="24"/>
          <w:szCs w:val="24"/>
        </w:rPr>
        <w:t>r</w:t>
      </w:r>
      <w:r w:rsidR="00F90780">
        <w:rPr>
          <w:spacing w:val="-9"/>
          <w:sz w:val="24"/>
          <w:szCs w:val="24"/>
        </w:rPr>
        <w:t>i</w:t>
      </w:r>
      <w:r w:rsidR="00F90780">
        <w:rPr>
          <w:spacing w:val="5"/>
          <w:sz w:val="24"/>
          <w:szCs w:val="24"/>
        </w:rPr>
        <w:t>g</w:t>
      </w:r>
      <w:r w:rsidR="00F90780">
        <w:rPr>
          <w:spacing w:val="-4"/>
          <w:sz w:val="24"/>
          <w:szCs w:val="24"/>
        </w:rPr>
        <w:t>i</w:t>
      </w:r>
      <w:r w:rsidR="00F90780">
        <w:rPr>
          <w:sz w:val="24"/>
          <w:szCs w:val="24"/>
        </w:rPr>
        <w:t>n</w:t>
      </w:r>
      <w:r w:rsidR="00F90780">
        <w:rPr>
          <w:spacing w:val="-1"/>
          <w:sz w:val="24"/>
          <w:szCs w:val="24"/>
        </w:rPr>
        <w:t>a</w:t>
      </w:r>
      <w:r w:rsidR="00F90780">
        <w:rPr>
          <w:spacing w:val="5"/>
          <w:sz w:val="24"/>
          <w:szCs w:val="24"/>
        </w:rPr>
        <w:t>t</w:t>
      </w:r>
      <w:r w:rsidR="00F90780">
        <w:rPr>
          <w:spacing w:val="-1"/>
          <w:sz w:val="24"/>
          <w:szCs w:val="24"/>
        </w:rPr>
        <w:t>e</w:t>
      </w:r>
      <w:r w:rsidR="00F90780">
        <w:rPr>
          <w:sz w:val="24"/>
          <w:szCs w:val="24"/>
        </w:rPr>
        <w:t>d</w:t>
      </w:r>
      <w:r w:rsidR="00F90780">
        <w:rPr>
          <w:spacing w:val="-7"/>
          <w:sz w:val="24"/>
          <w:szCs w:val="24"/>
        </w:rPr>
        <w:t xml:space="preserve"> </w:t>
      </w:r>
      <w:r w:rsidR="00F90780">
        <w:rPr>
          <w:spacing w:val="-4"/>
          <w:sz w:val="24"/>
          <w:szCs w:val="24"/>
        </w:rPr>
        <w:t>i</w:t>
      </w:r>
      <w:r w:rsidR="00F90780">
        <w:rPr>
          <w:sz w:val="24"/>
          <w:szCs w:val="24"/>
        </w:rPr>
        <w:t>n</w:t>
      </w:r>
      <w:r w:rsidR="00F90780">
        <w:rPr>
          <w:spacing w:val="-17"/>
          <w:sz w:val="24"/>
          <w:szCs w:val="24"/>
        </w:rPr>
        <w:t xml:space="preserve"> </w:t>
      </w:r>
      <w:r w:rsidR="00F90780">
        <w:rPr>
          <w:spacing w:val="-2"/>
          <w:sz w:val="24"/>
          <w:szCs w:val="24"/>
        </w:rPr>
        <w:t>M</w:t>
      </w:r>
      <w:r w:rsidR="00F90780">
        <w:rPr>
          <w:spacing w:val="4"/>
          <w:sz w:val="24"/>
          <w:szCs w:val="24"/>
        </w:rPr>
        <w:t>e</w:t>
      </w:r>
      <w:r w:rsidR="00F90780">
        <w:rPr>
          <w:sz w:val="24"/>
          <w:szCs w:val="24"/>
        </w:rPr>
        <w:t>x</w:t>
      </w:r>
      <w:r w:rsidR="00F90780">
        <w:rPr>
          <w:spacing w:val="-4"/>
          <w:sz w:val="24"/>
          <w:szCs w:val="24"/>
        </w:rPr>
        <w:t>i</w:t>
      </w:r>
      <w:r w:rsidR="00F90780">
        <w:rPr>
          <w:spacing w:val="-1"/>
          <w:sz w:val="24"/>
          <w:szCs w:val="24"/>
        </w:rPr>
        <w:t>c</w:t>
      </w:r>
      <w:r w:rsidR="00F90780">
        <w:rPr>
          <w:spacing w:val="5"/>
          <w:sz w:val="24"/>
          <w:szCs w:val="24"/>
        </w:rPr>
        <w:t>o</w:t>
      </w:r>
      <w:r w:rsidR="00F90780">
        <w:rPr>
          <w:sz w:val="24"/>
          <w:szCs w:val="24"/>
        </w:rPr>
        <w:t>.</w:t>
      </w:r>
      <w:r w:rsidR="00F90780">
        <w:rPr>
          <w:spacing w:val="-10"/>
          <w:sz w:val="24"/>
          <w:szCs w:val="24"/>
        </w:rPr>
        <w:t xml:space="preserve"> </w:t>
      </w:r>
      <w:r w:rsidR="00F90780">
        <w:rPr>
          <w:spacing w:val="-2"/>
          <w:sz w:val="24"/>
          <w:szCs w:val="24"/>
        </w:rPr>
        <w:t>B</w:t>
      </w:r>
      <w:r w:rsidR="00F90780">
        <w:rPr>
          <w:spacing w:val="-1"/>
          <w:sz w:val="24"/>
          <w:szCs w:val="24"/>
        </w:rPr>
        <w:t>a</w:t>
      </w:r>
      <w:r w:rsidR="00F90780">
        <w:rPr>
          <w:sz w:val="24"/>
          <w:szCs w:val="24"/>
        </w:rPr>
        <w:t>by</w:t>
      </w:r>
      <w:r w:rsidR="00F90780">
        <w:rPr>
          <w:spacing w:val="-12"/>
          <w:sz w:val="24"/>
          <w:szCs w:val="24"/>
        </w:rPr>
        <w:t xml:space="preserve"> </w:t>
      </w:r>
      <w:r w:rsidR="00F90780">
        <w:rPr>
          <w:spacing w:val="-1"/>
          <w:sz w:val="24"/>
          <w:szCs w:val="24"/>
        </w:rPr>
        <w:t>c</w:t>
      </w:r>
      <w:r w:rsidR="00F90780">
        <w:rPr>
          <w:spacing w:val="5"/>
          <w:sz w:val="24"/>
          <w:szCs w:val="24"/>
        </w:rPr>
        <w:t>o</w:t>
      </w:r>
      <w:r w:rsidR="00F90780">
        <w:rPr>
          <w:spacing w:val="1"/>
          <w:sz w:val="24"/>
          <w:szCs w:val="24"/>
        </w:rPr>
        <w:t>r</w:t>
      </w:r>
      <w:r w:rsidR="00F90780">
        <w:rPr>
          <w:sz w:val="24"/>
          <w:szCs w:val="24"/>
        </w:rPr>
        <w:t>n</w:t>
      </w:r>
      <w:r w:rsidR="00F90780">
        <w:rPr>
          <w:spacing w:val="-12"/>
          <w:sz w:val="24"/>
          <w:szCs w:val="24"/>
        </w:rPr>
        <w:t xml:space="preserve"> </w:t>
      </w:r>
      <w:r w:rsidR="00F90780">
        <w:rPr>
          <w:spacing w:val="-9"/>
          <w:sz w:val="24"/>
          <w:szCs w:val="24"/>
        </w:rPr>
        <w:t>i</w:t>
      </w:r>
      <w:r w:rsidR="00F90780">
        <w:rPr>
          <w:sz w:val="24"/>
          <w:szCs w:val="24"/>
        </w:rPr>
        <w:t>s</w:t>
      </w:r>
      <w:r w:rsidR="00F90780">
        <w:rPr>
          <w:spacing w:val="-10"/>
          <w:sz w:val="24"/>
          <w:szCs w:val="24"/>
        </w:rPr>
        <w:t xml:space="preserve"> </w:t>
      </w:r>
      <w:r w:rsidR="00F90780">
        <w:rPr>
          <w:spacing w:val="-5"/>
          <w:sz w:val="24"/>
          <w:szCs w:val="24"/>
        </w:rPr>
        <w:t>v</w:t>
      </w:r>
      <w:r w:rsidR="00F90780">
        <w:rPr>
          <w:spacing w:val="4"/>
          <w:sz w:val="24"/>
          <w:szCs w:val="24"/>
        </w:rPr>
        <w:t>a</w:t>
      </w:r>
      <w:r w:rsidR="00F90780">
        <w:rPr>
          <w:spacing w:val="-4"/>
          <w:sz w:val="24"/>
          <w:szCs w:val="24"/>
        </w:rPr>
        <w:t>l</w:t>
      </w:r>
      <w:r w:rsidR="00F90780">
        <w:rPr>
          <w:sz w:val="24"/>
          <w:szCs w:val="24"/>
        </w:rPr>
        <w:t>u</w:t>
      </w:r>
      <w:r w:rsidR="00F90780">
        <w:rPr>
          <w:spacing w:val="-1"/>
          <w:sz w:val="24"/>
          <w:szCs w:val="24"/>
        </w:rPr>
        <w:t>e</w:t>
      </w:r>
      <w:r w:rsidR="00F90780">
        <w:rPr>
          <w:sz w:val="24"/>
          <w:szCs w:val="24"/>
        </w:rPr>
        <w:t>d</w:t>
      </w:r>
      <w:r w:rsidR="00F90780">
        <w:rPr>
          <w:spacing w:val="-7"/>
          <w:sz w:val="24"/>
          <w:szCs w:val="24"/>
        </w:rPr>
        <w:t xml:space="preserve"> </w:t>
      </w:r>
      <w:r w:rsidR="00F90780">
        <w:rPr>
          <w:spacing w:val="-8"/>
          <w:sz w:val="24"/>
          <w:szCs w:val="24"/>
        </w:rPr>
        <w:t>f</w:t>
      </w:r>
      <w:r w:rsidR="00F90780">
        <w:rPr>
          <w:spacing w:val="5"/>
          <w:sz w:val="24"/>
          <w:szCs w:val="24"/>
        </w:rPr>
        <w:t>o</w:t>
      </w:r>
      <w:r w:rsidR="00F90780">
        <w:rPr>
          <w:sz w:val="24"/>
          <w:szCs w:val="24"/>
        </w:rPr>
        <w:t>r</w:t>
      </w:r>
      <w:r w:rsidR="00F90780">
        <w:rPr>
          <w:spacing w:val="-6"/>
          <w:sz w:val="24"/>
          <w:szCs w:val="24"/>
        </w:rPr>
        <w:t xml:space="preserve"> </w:t>
      </w:r>
      <w:r w:rsidR="00F90780">
        <w:rPr>
          <w:spacing w:val="-9"/>
          <w:sz w:val="24"/>
          <w:szCs w:val="24"/>
        </w:rPr>
        <w:t>i</w:t>
      </w:r>
      <w:r w:rsidR="00F90780">
        <w:rPr>
          <w:spacing w:val="5"/>
          <w:sz w:val="24"/>
          <w:szCs w:val="24"/>
        </w:rPr>
        <w:t>t</w:t>
      </w:r>
      <w:r w:rsidR="00F90780">
        <w:rPr>
          <w:sz w:val="24"/>
          <w:szCs w:val="24"/>
        </w:rPr>
        <w:t>s</w:t>
      </w:r>
      <w:r w:rsidR="00F90780">
        <w:rPr>
          <w:spacing w:val="-14"/>
          <w:sz w:val="24"/>
          <w:szCs w:val="24"/>
        </w:rPr>
        <w:t xml:space="preserve"> </w:t>
      </w:r>
      <w:r w:rsidR="00F90780">
        <w:rPr>
          <w:sz w:val="24"/>
          <w:szCs w:val="24"/>
        </w:rPr>
        <w:t>d</w:t>
      </w:r>
      <w:r w:rsidR="00F90780">
        <w:rPr>
          <w:spacing w:val="4"/>
          <w:sz w:val="24"/>
          <w:szCs w:val="24"/>
        </w:rPr>
        <w:t>e</w:t>
      </w:r>
      <w:r w:rsidR="00F90780">
        <w:rPr>
          <w:spacing w:val="-4"/>
          <w:sz w:val="24"/>
          <w:szCs w:val="24"/>
        </w:rPr>
        <w:t>li</w:t>
      </w:r>
      <w:r w:rsidR="00F90780">
        <w:rPr>
          <w:spacing w:val="4"/>
          <w:sz w:val="24"/>
          <w:szCs w:val="24"/>
        </w:rPr>
        <w:t>c</w:t>
      </w:r>
      <w:r w:rsidR="00F90780">
        <w:rPr>
          <w:spacing w:val="-1"/>
          <w:sz w:val="24"/>
          <w:szCs w:val="24"/>
        </w:rPr>
        <w:t>a</w:t>
      </w:r>
      <w:r w:rsidR="00F90780">
        <w:rPr>
          <w:spacing w:val="5"/>
          <w:sz w:val="24"/>
          <w:szCs w:val="24"/>
        </w:rPr>
        <w:t>t</w:t>
      </w:r>
      <w:r w:rsidR="00F90780">
        <w:rPr>
          <w:sz w:val="24"/>
          <w:szCs w:val="24"/>
        </w:rPr>
        <w:t>e</w:t>
      </w:r>
      <w:r w:rsidR="00F90780">
        <w:rPr>
          <w:spacing w:val="-13"/>
          <w:sz w:val="24"/>
          <w:szCs w:val="24"/>
        </w:rPr>
        <w:t xml:space="preserve"> </w:t>
      </w:r>
      <w:proofErr w:type="spellStart"/>
      <w:r w:rsidR="00F90780">
        <w:rPr>
          <w:spacing w:val="-3"/>
          <w:sz w:val="24"/>
          <w:szCs w:val="24"/>
        </w:rPr>
        <w:t>f</w:t>
      </w:r>
      <w:r w:rsidR="00F90780">
        <w:rPr>
          <w:spacing w:val="-4"/>
          <w:sz w:val="24"/>
          <w:szCs w:val="24"/>
        </w:rPr>
        <w:t>l</w:t>
      </w:r>
      <w:r w:rsidR="00F90780">
        <w:rPr>
          <w:spacing w:val="4"/>
          <w:sz w:val="24"/>
          <w:szCs w:val="24"/>
        </w:rPr>
        <w:t>a</w:t>
      </w:r>
      <w:r w:rsidR="00F90780">
        <w:rPr>
          <w:spacing w:val="-5"/>
          <w:sz w:val="24"/>
          <w:szCs w:val="24"/>
        </w:rPr>
        <w:t>v</w:t>
      </w:r>
      <w:r w:rsidR="00F90780">
        <w:rPr>
          <w:spacing w:val="5"/>
          <w:sz w:val="24"/>
          <w:szCs w:val="24"/>
        </w:rPr>
        <w:t>o</w:t>
      </w:r>
      <w:r w:rsidR="00F90780">
        <w:rPr>
          <w:sz w:val="24"/>
          <w:szCs w:val="24"/>
        </w:rPr>
        <w:t>u</w:t>
      </w:r>
      <w:r w:rsidR="00F90780">
        <w:rPr>
          <w:spacing w:val="-8"/>
          <w:sz w:val="24"/>
          <w:szCs w:val="24"/>
        </w:rPr>
        <w:t>r</w:t>
      </w:r>
      <w:proofErr w:type="spellEnd"/>
      <w:r w:rsidR="00F90780">
        <w:rPr>
          <w:sz w:val="24"/>
          <w:szCs w:val="24"/>
        </w:rPr>
        <w:t>,</w:t>
      </w:r>
      <w:r w:rsidR="00F90780">
        <w:rPr>
          <w:spacing w:val="-10"/>
          <w:sz w:val="24"/>
          <w:szCs w:val="24"/>
        </w:rPr>
        <w:t xml:space="preserve"> </w:t>
      </w:r>
      <w:r w:rsidR="00F90780">
        <w:rPr>
          <w:spacing w:val="-1"/>
          <w:sz w:val="24"/>
          <w:szCs w:val="24"/>
        </w:rPr>
        <w:t>c</w:t>
      </w:r>
      <w:r w:rsidR="00F90780">
        <w:rPr>
          <w:spacing w:val="1"/>
          <w:sz w:val="24"/>
          <w:szCs w:val="24"/>
        </w:rPr>
        <w:t>r</w:t>
      </w:r>
      <w:r w:rsidR="00F90780">
        <w:rPr>
          <w:spacing w:val="-4"/>
          <w:sz w:val="24"/>
          <w:szCs w:val="24"/>
        </w:rPr>
        <w:t>i</w:t>
      </w:r>
      <w:r w:rsidR="00F90780">
        <w:rPr>
          <w:spacing w:val="-2"/>
          <w:sz w:val="24"/>
          <w:szCs w:val="24"/>
        </w:rPr>
        <w:t>s</w:t>
      </w:r>
      <w:r w:rsidR="00F90780">
        <w:rPr>
          <w:sz w:val="24"/>
          <w:szCs w:val="24"/>
        </w:rPr>
        <w:t>p</w:t>
      </w:r>
      <w:r w:rsidR="00F90780">
        <w:rPr>
          <w:spacing w:val="-12"/>
          <w:sz w:val="24"/>
          <w:szCs w:val="24"/>
        </w:rPr>
        <w:t xml:space="preserve"> </w:t>
      </w:r>
      <w:r w:rsidR="00F90780">
        <w:rPr>
          <w:spacing w:val="5"/>
          <w:sz w:val="24"/>
          <w:szCs w:val="24"/>
        </w:rPr>
        <w:t>t</w:t>
      </w:r>
      <w:r w:rsidR="00F90780">
        <w:rPr>
          <w:spacing w:val="-1"/>
          <w:sz w:val="24"/>
          <w:szCs w:val="24"/>
        </w:rPr>
        <w:t>e</w:t>
      </w:r>
      <w:r w:rsidR="00F90780">
        <w:rPr>
          <w:spacing w:val="-5"/>
          <w:sz w:val="24"/>
          <w:szCs w:val="24"/>
        </w:rPr>
        <w:t>x</w:t>
      </w:r>
      <w:r w:rsidR="00F90780">
        <w:rPr>
          <w:spacing w:val="5"/>
          <w:sz w:val="24"/>
          <w:szCs w:val="24"/>
        </w:rPr>
        <w:t>t</w:t>
      </w:r>
      <w:r w:rsidR="00F90780">
        <w:rPr>
          <w:sz w:val="24"/>
          <w:szCs w:val="24"/>
        </w:rPr>
        <w:t>u</w:t>
      </w:r>
      <w:r w:rsidR="00F90780">
        <w:rPr>
          <w:spacing w:val="1"/>
          <w:sz w:val="24"/>
          <w:szCs w:val="24"/>
        </w:rPr>
        <w:t>r</w:t>
      </w:r>
      <w:r w:rsidR="00F90780">
        <w:rPr>
          <w:spacing w:val="-1"/>
          <w:sz w:val="24"/>
          <w:szCs w:val="24"/>
        </w:rPr>
        <w:t>e</w:t>
      </w:r>
      <w:r w:rsidR="00F90780">
        <w:rPr>
          <w:sz w:val="24"/>
          <w:szCs w:val="24"/>
        </w:rPr>
        <w:t>, h</w:t>
      </w:r>
      <w:r w:rsidR="00F90780">
        <w:rPr>
          <w:spacing w:val="-4"/>
          <w:sz w:val="24"/>
          <w:szCs w:val="24"/>
        </w:rPr>
        <w:t>i</w:t>
      </w:r>
      <w:r w:rsidR="00F90780">
        <w:rPr>
          <w:spacing w:val="5"/>
          <w:sz w:val="24"/>
          <w:szCs w:val="24"/>
        </w:rPr>
        <w:t>g</w:t>
      </w:r>
      <w:r w:rsidR="00F90780">
        <w:rPr>
          <w:sz w:val="24"/>
          <w:szCs w:val="24"/>
        </w:rPr>
        <w:t>h</w:t>
      </w:r>
      <w:r w:rsidR="00F90780">
        <w:rPr>
          <w:spacing w:val="-17"/>
          <w:sz w:val="24"/>
          <w:szCs w:val="24"/>
        </w:rPr>
        <w:t xml:space="preserve"> </w:t>
      </w:r>
      <w:r w:rsidR="00F90780">
        <w:rPr>
          <w:spacing w:val="-5"/>
          <w:sz w:val="24"/>
          <w:szCs w:val="24"/>
        </w:rPr>
        <w:t>n</w:t>
      </w:r>
      <w:r w:rsidR="00F90780">
        <w:rPr>
          <w:sz w:val="24"/>
          <w:szCs w:val="24"/>
        </w:rPr>
        <w:t>u</w:t>
      </w:r>
      <w:r w:rsidR="00F90780">
        <w:rPr>
          <w:spacing w:val="5"/>
          <w:sz w:val="24"/>
          <w:szCs w:val="24"/>
        </w:rPr>
        <w:t>t</w:t>
      </w:r>
      <w:r w:rsidR="00F90780">
        <w:rPr>
          <w:spacing w:val="6"/>
          <w:sz w:val="24"/>
          <w:szCs w:val="24"/>
        </w:rPr>
        <w:t>r</w:t>
      </w:r>
      <w:r w:rsidR="00F90780">
        <w:rPr>
          <w:spacing w:val="-9"/>
          <w:sz w:val="24"/>
          <w:szCs w:val="24"/>
        </w:rPr>
        <w:t>i</w:t>
      </w:r>
      <w:r w:rsidR="00F90780">
        <w:rPr>
          <w:spacing w:val="10"/>
          <w:sz w:val="24"/>
          <w:szCs w:val="24"/>
        </w:rPr>
        <w:t>t</w:t>
      </w:r>
      <w:r w:rsidR="00F90780">
        <w:rPr>
          <w:spacing w:val="-9"/>
          <w:sz w:val="24"/>
          <w:szCs w:val="24"/>
        </w:rPr>
        <w:t>i</w:t>
      </w:r>
      <w:r w:rsidR="00F90780">
        <w:rPr>
          <w:spacing w:val="5"/>
          <w:sz w:val="24"/>
          <w:szCs w:val="24"/>
        </w:rPr>
        <w:t>o</w:t>
      </w:r>
      <w:r w:rsidR="00F90780">
        <w:rPr>
          <w:spacing w:val="-5"/>
          <w:sz w:val="24"/>
          <w:szCs w:val="24"/>
        </w:rPr>
        <w:t>n</w:t>
      </w:r>
      <w:r w:rsidR="00F90780">
        <w:rPr>
          <w:spacing w:val="4"/>
          <w:sz w:val="24"/>
          <w:szCs w:val="24"/>
        </w:rPr>
        <w:t>a</w:t>
      </w:r>
      <w:r w:rsidR="00F90780">
        <w:rPr>
          <w:sz w:val="24"/>
          <w:szCs w:val="24"/>
        </w:rPr>
        <w:t>l</w:t>
      </w:r>
      <w:r w:rsidR="00F90780">
        <w:rPr>
          <w:spacing w:val="-21"/>
          <w:sz w:val="24"/>
          <w:szCs w:val="24"/>
        </w:rPr>
        <w:t xml:space="preserve"> </w:t>
      </w:r>
      <w:r w:rsidR="00F90780">
        <w:rPr>
          <w:spacing w:val="-1"/>
          <w:sz w:val="24"/>
          <w:szCs w:val="24"/>
        </w:rPr>
        <w:t>c</w:t>
      </w:r>
      <w:r w:rsidR="00F90780">
        <w:rPr>
          <w:spacing w:val="5"/>
          <w:sz w:val="24"/>
          <w:szCs w:val="24"/>
        </w:rPr>
        <w:t>o</w:t>
      </w:r>
      <w:r w:rsidR="00F90780">
        <w:rPr>
          <w:spacing w:val="-5"/>
          <w:sz w:val="24"/>
          <w:szCs w:val="24"/>
        </w:rPr>
        <w:t>n</w:t>
      </w:r>
      <w:r w:rsidR="00F90780">
        <w:rPr>
          <w:spacing w:val="5"/>
          <w:sz w:val="24"/>
          <w:szCs w:val="24"/>
        </w:rPr>
        <w:t>t</w:t>
      </w:r>
      <w:r w:rsidR="00F90780">
        <w:rPr>
          <w:spacing w:val="-1"/>
          <w:sz w:val="24"/>
          <w:szCs w:val="24"/>
        </w:rPr>
        <w:t>e</w:t>
      </w:r>
      <w:r w:rsidR="00F90780">
        <w:rPr>
          <w:spacing w:val="-5"/>
          <w:sz w:val="24"/>
          <w:szCs w:val="24"/>
        </w:rPr>
        <w:t>n</w:t>
      </w:r>
      <w:r w:rsidR="00F90780">
        <w:rPr>
          <w:spacing w:val="5"/>
          <w:sz w:val="24"/>
          <w:szCs w:val="24"/>
        </w:rPr>
        <w:t>t</w:t>
      </w:r>
      <w:r w:rsidR="00F90780">
        <w:rPr>
          <w:sz w:val="24"/>
          <w:szCs w:val="24"/>
        </w:rPr>
        <w:t>,</w:t>
      </w:r>
      <w:r w:rsidR="00F90780">
        <w:rPr>
          <w:spacing w:val="-10"/>
          <w:sz w:val="24"/>
          <w:szCs w:val="24"/>
        </w:rPr>
        <w:t xml:space="preserve"> </w:t>
      </w:r>
      <w:r w:rsidR="00F90780">
        <w:rPr>
          <w:spacing w:val="-1"/>
          <w:sz w:val="24"/>
          <w:szCs w:val="24"/>
        </w:rPr>
        <w:t>a</w:t>
      </w:r>
      <w:r w:rsidR="00F90780">
        <w:rPr>
          <w:spacing w:val="-5"/>
          <w:sz w:val="24"/>
          <w:szCs w:val="24"/>
        </w:rPr>
        <w:t>n</w:t>
      </w:r>
      <w:r w:rsidR="00F90780">
        <w:rPr>
          <w:sz w:val="24"/>
          <w:szCs w:val="24"/>
        </w:rPr>
        <w:t>d</w:t>
      </w:r>
      <w:r w:rsidR="00F90780">
        <w:rPr>
          <w:spacing w:val="-12"/>
          <w:sz w:val="24"/>
          <w:szCs w:val="24"/>
        </w:rPr>
        <w:t xml:space="preserve"> </w:t>
      </w:r>
      <w:r w:rsidR="00F90780">
        <w:rPr>
          <w:sz w:val="24"/>
          <w:szCs w:val="24"/>
        </w:rPr>
        <w:t>p</w:t>
      </w:r>
      <w:r w:rsidR="00F90780">
        <w:rPr>
          <w:spacing w:val="-1"/>
          <w:sz w:val="24"/>
          <w:szCs w:val="24"/>
        </w:rPr>
        <w:t>e</w:t>
      </w:r>
      <w:r w:rsidR="00F90780">
        <w:rPr>
          <w:spacing w:val="-2"/>
          <w:sz w:val="24"/>
          <w:szCs w:val="24"/>
        </w:rPr>
        <w:t>s</w:t>
      </w:r>
      <w:r w:rsidR="00F90780">
        <w:rPr>
          <w:spacing w:val="5"/>
          <w:sz w:val="24"/>
          <w:szCs w:val="24"/>
        </w:rPr>
        <w:t>t</w:t>
      </w:r>
      <w:r w:rsidR="00F90780">
        <w:rPr>
          <w:spacing w:val="-9"/>
          <w:sz w:val="24"/>
          <w:szCs w:val="24"/>
        </w:rPr>
        <w:t>i</w:t>
      </w:r>
      <w:r w:rsidR="00F90780">
        <w:rPr>
          <w:spacing w:val="4"/>
          <w:sz w:val="24"/>
          <w:szCs w:val="24"/>
        </w:rPr>
        <w:t>c</w:t>
      </w:r>
      <w:r w:rsidR="00F90780">
        <w:rPr>
          <w:spacing w:val="-4"/>
          <w:sz w:val="24"/>
          <w:szCs w:val="24"/>
        </w:rPr>
        <w:t>i</w:t>
      </w:r>
      <w:r w:rsidR="00F90780">
        <w:rPr>
          <w:sz w:val="24"/>
          <w:szCs w:val="24"/>
        </w:rPr>
        <w:t>d</w:t>
      </w:r>
      <w:r w:rsidR="00F90780">
        <w:rPr>
          <w:spacing w:val="3"/>
          <w:sz w:val="24"/>
          <w:szCs w:val="24"/>
        </w:rPr>
        <w:t>e</w:t>
      </w:r>
      <w:r w:rsidR="00F90780">
        <w:rPr>
          <w:spacing w:val="6"/>
          <w:sz w:val="24"/>
          <w:szCs w:val="24"/>
        </w:rPr>
        <w:t>-</w:t>
      </w:r>
      <w:r w:rsidR="00F90780">
        <w:rPr>
          <w:spacing w:val="-8"/>
          <w:sz w:val="24"/>
          <w:szCs w:val="24"/>
        </w:rPr>
        <w:t>f</w:t>
      </w:r>
      <w:r w:rsidR="00F90780">
        <w:rPr>
          <w:spacing w:val="6"/>
          <w:sz w:val="24"/>
          <w:szCs w:val="24"/>
        </w:rPr>
        <w:t>r</w:t>
      </w:r>
      <w:r w:rsidR="00F90780">
        <w:rPr>
          <w:spacing w:val="-1"/>
          <w:sz w:val="24"/>
          <w:szCs w:val="24"/>
        </w:rPr>
        <w:t>e</w:t>
      </w:r>
      <w:r w:rsidR="00F90780">
        <w:rPr>
          <w:sz w:val="24"/>
          <w:szCs w:val="24"/>
        </w:rPr>
        <w:t>e</w:t>
      </w:r>
      <w:r w:rsidR="00F90780">
        <w:rPr>
          <w:spacing w:val="-13"/>
          <w:sz w:val="24"/>
          <w:szCs w:val="24"/>
        </w:rPr>
        <w:t xml:space="preserve"> </w:t>
      </w:r>
      <w:r w:rsidR="00F90780">
        <w:rPr>
          <w:spacing w:val="-5"/>
          <w:sz w:val="24"/>
          <w:szCs w:val="24"/>
        </w:rPr>
        <w:t>n</w:t>
      </w:r>
      <w:r w:rsidR="00F90780">
        <w:rPr>
          <w:spacing w:val="-1"/>
          <w:sz w:val="24"/>
          <w:szCs w:val="24"/>
        </w:rPr>
        <w:t>a</w:t>
      </w:r>
      <w:r w:rsidR="00F90780">
        <w:rPr>
          <w:spacing w:val="5"/>
          <w:sz w:val="24"/>
          <w:szCs w:val="24"/>
        </w:rPr>
        <w:t>t</w:t>
      </w:r>
      <w:r w:rsidR="00F90780">
        <w:rPr>
          <w:sz w:val="24"/>
          <w:szCs w:val="24"/>
        </w:rPr>
        <w:t>u</w:t>
      </w:r>
      <w:r w:rsidR="00F90780">
        <w:rPr>
          <w:spacing w:val="1"/>
          <w:sz w:val="24"/>
          <w:szCs w:val="24"/>
        </w:rPr>
        <w:t>r</w:t>
      </w:r>
      <w:r w:rsidR="00F90780">
        <w:rPr>
          <w:spacing w:val="-1"/>
          <w:sz w:val="24"/>
          <w:szCs w:val="24"/>
        </w:rPr>
        <w:t>e</w:t>
      </w:r>
      <w:r w:rsidR="00F90780">
        <w:rPr>
          <w:sz w:val="24"/>
          <w:szCs w:val="24"/>
        </w:rPr>
        <w:t>,</w:t>
      </w:r>
      <w:r w:rsidR="00F90780">
        <w:rPr>
          <w:spacing w:val="-10"/>
          <w:sz w:val="24"/>
          <w:szCs w:val="24"/>
        </w:rPr>
        <w:t xml:space="preserve"> </w:t>
      </w:r>
      <w:r w:rsidR="00F90780">
        <w:rPr>
          <w:spacing w:val="-5"/>
          <w:sz w:val="24"/>
          <w:szCs w:val="24"/>
        </w:rPr>
        <w:t>b</w:t>
      </w:r>
      <w:r w:rsidR="00F90780">
        <w:rPr>
          <w:spacing w:val="4"/>
          <w:sz w:val="24"/>
          <w:szCs w:val="24"/>
        </w:rPr>
        <w:t>e</w:t>
      </w:r>
      <w:r w:rsidR="00F90780">
        <w:rPr>
          <w:spacing w:val="-4"/>
          <w:sz w:val="24"/>
          <w:szCs w:val="24"/>
        </w:rPr>
        <w:t>i</w:t>
      </w:r>
      <w:r w:rsidR="00F90780">
        <w:rPr>
          <w:spacing w:val="-5"/>
          <w:sz w:val="24"/>
          <w:szCs w:val="24"/>
        </w:rPr>
        <w:t>n</w:t>
      </w:r>
      <w:r w:rsidR="00F90780">
        <w:rPr>
          <w:sz w:val="24"/>
          <w:szCs w:val="24"/>
        </w:rPr>
        <w:t>g</w:t>
      </w:r>
      <w:r w:rsidR="00F90780">
        <w:rPr>
          <w:spacing w:val="-12"/>
          <w:sz w:val="24"/>
          <w:szCs w:val="24"/>
        </w:rPr>
        <w:t xml:space="preserve"> </w:t>
      </w:r>
      <w:r w:rsidR="00F90780">
        <w:rPr>
          <w:sz w:val="24"/>
          <w:szCs w:val="24"/>
        </w:rPr>
        <w:t>h</w:t>
      </w:r>
      <w:r w:rsidR="00F90780">
        <w:rPr>
          <w:spacing w:val="-1"/>
          <w:sz w:val="24"/>
          <w:szCs w:val="24"/>
        </w:rPr>
        <w:t>a</w:t>
      </w:r>
      <w:r w:rsidR="00F90780">
        <w:rPr>
          <w:spacing w:val="1"/>
          <w:sz w:val="24"/>
          <w:szCs w:val="24"/>
        </w:rPr>
        <w:t>r</w:t>
      </w:r>
      <w:r w:rsidR="00F90780">
        <w:rPr>
          <w:sz w:val="24"/>
          <w:szCs w:val="24"/>
        </w:rPr>
        <w:t>v</w:t>
      </w:r>
      <w:r w:rsidR="00F90780">
        <w:rPr>
          <w:spacing w:val="-1"/>
          <w:sz w:val="24"/>
          <w:szCs w:val="24"/>
        </w:rPr>
        <w:t>e</w:t>
      </w:r>
      <w:r w:rsidR="00F90780">
        <w:rPr>
          <w:spacing w:val="-2"/>
          <w:sz w:val="24"/>
          <w:szCs w:val="24"/>
        </w:rPr>
        <w:t>s</w:t>
      </w:r>
      <w:r w:rsidR="00F90780">
        <w:rPr>
          <w:spacing w:val="5"/>
          <w:sz w:val="24"/>
          <w:szCs w:val="24"/>
        </w:rPr>
        <w:t>t</w:t>
      </w:r>
      <w:r w:rsidR="00F90780">
        <w:rPr>
          <w:spacing w:val="-1"/>
          <w:sz w:val="24"/>
          <w:szCs w:val="24"/>
        </w:rPr>
        <w:t>e</w:t>
      </w:r>
      <w:r w:rsidR="00F90780">
        <w:rPr>
          <w:sz w:val="24"/>
          <w:szCs w:val="24"/>
        </w:rPr>
        <w:t>d</w:t>
      </w:r>
      <w:r w:rsidR="00F90780">
        <w:rPr>
          <w:spacing w:val="-12"/>
          <w:sz w:val="24"/>
          <w:szCs w:val="24"/>
        </w:rPr>
        <w:t xml:space="preserve"> </w:t>
      </w:r>
      <w:r w:rsidR="00F90780">
        <w:rPr>
          <w:spacing w:val="-10"/>
          <w:sz w:val="24"/>
          <w:szCs w:val="24"/>
        </w:rPr>
        <w:t>y</w:t>
      </w:r>
      <w:r w:rsidR="00F90780">
        <w:rPr>
          <w:spacing w:val="5"/>
          <w:sz w:val="24"/>
          <w:szCs w:val="24"/>
        </w:rPr>
        <w:t>o</w:t>
      </w:r>
      <w:r w:rsidR="00F90780">
        <w:rPr>
          <w:sz w:val="24"/>
          <w:szCs w:val="24"/>
        </w:rPr>
        <w:t>u</w:t>
      </w:r>
      <w:r w:rsidR="00F90780">
        <w:rPr>
          <w:spacing w:val="-5"/>
          <w:sz w:val="24"/>
          <w:szCs w:val="24"/>
        </w:rPr>
        <w:t>n</w:t>
      </w:r>
      <w:r w:rsidR="00F90780">
        <w:rPr>
          <w:sz w:val="24"/>
          <w:szCs w:val="24"/>
        </w:rPr>
        <w:t>g</w:t>
      </w:r>
      <w:r w:rsidR="00F90780">
        <w:rPr>
          <w:spacing w:val="-12"/>
          <w:sz w:val="24"/>
          <w:szCs w:val="24"/>
        </w:rPr>
        <w:t xml:space="preserve"> </w:t>
      </w:r>
      <w:r w:rsidR="00F90780">
        <w:rPr>
          <w:spacing w:val="4"/>
          <w:sz w:val="24"/>
          <w:szCs w:val="24"/>
        </w:rPr>
        <w:t>w</w:t>
      </w:r>
      <w:r w:rsidR="00F90780">
        <w:rPr>
          <w:sz w:val="24"/>
          <w:szCs w:val="24"/>
        </w:rPr>
        <w:t>hi</w:t>
      </w:r>
      <w:r w:rsidR="00F90780">
        <w:rPr>
          <w:spacing w:val="-4"/>
          <w:sz w:val="24"/>
          <w:szCs w:val="24"/>
        </w:rPr>
        <w:t>l</w:t>
      </w:r>
      <w:r w:rsidR="00F90780">
        <w:rPr>
          <w:sz w:val="24"/>
          <w:szCs w:val="24"/>
        </w:rPr>
        <w:t>e</w:t>
      </w:r>
      <w:r w:rsidR="00F90780">
        <w:rPr>
          <w:spacing w:val="-13"/>
          <w:sz w:val="24"/>
          <w:szCs w:val="24"/>
        </w:rPr>
        <w:t xml:space="preserve"> </w:t>
      </w:r>
      <w:r w:rsidR="00F90780">
        <w:rPr>
          <w:spacing w:val="5"/>
          <w:sz w:val="24"/>
          <w:szCs w:val="24"/>
        </w:rPr>
        <w:t>t</w:t>
      </w:r>
      <w:r w:rsidR="00F90780">
        <w:rPr>
          <w:spacing w:val="-9"/>
          <w:sz w:val="24"/>
          <w:szCs w:val="24"/>
        </w:rPr>
        <w:t>i</w:t>
      </w:r>
      <w:r w:rsidR="00F90780">
        <w:rPr>
          <w:spacing w:val="5"/>
          <w:sz w:val="24"/>
          <w:szCs w:val="24"/>
        </w:rPr>
        <w:t>g</w:t>
      </w:r>
      <w:r w:rsidR="00F90780">
        <w:rPr>
          <w:spacing w:val="-5"/>
          <w:sz w:val="24"/>
          <w:szCs w:val="24"/>
        </w:rPr>
        <w:t>h</w:t>
      </w:r>
      <w:r w:rsidR="00F90780">
        <w:rPr>
          <w:spacing w:val="10"/>
          <w:sz w:val="24"/>
          <w:szCs w:val="24"/>
        </w:rPr>
        <w:t>t</w:t>
      </w:r>
      <w:r w:rsidR="00F90780">
        <w:rPr>
          <w:spacing w:val="-4"/>
          <w:sz w:val="24"/>
          <w:szCs w:val="24"/>
        </w:rPr>
        <w:t>l</w:t>
      </w:r>
      <w:r w:rsidR="00F90780">
        <w:rPr>
          <w:sz w:val="24"/>
          <w:szCs w:val="24"/>
        </w:rPr>
        <w:t>y</w:t>
      </w:r>
      <w:r w:rsidR="00F90780">
        <w:rPr>
          <w:spacing w:val="-22"/>
          <w:sz w:val="24"/>
          <w:szCs w:val="24"/>
        </w:rPr>
        <w:t xml:space="preserve"> </w:t>
      </w:r>
      <w:r w:rsidR="00F90780">
        <w:rPr>
          <w:sz w:val="24"/>
          <w:szCs w:val="24"/>
        </w:rPr>
        <w:t>w</w:t>
      </w:r>
      <w:r w:rsidR="00F90780">
        <w:rPr>
          <w:spacing w:val="1"/>
          <w:sz w:val="24"/>
          <w:szCs w:val="24"/>
        </w:rPr>
        <w:t>r</w:t>
      </w:r>
      <w:r w:rsidR="00F90780">
        <w:rPr>
          <w:spacing w:val="-1"/>
          <w:sz w:val="24"/>
          <w:szCs w:val="24"/>
        </w:rPr>
        <w:t>a</w:t>
      </w:r>
      <w:r w:rsidR="00F90780">
        <w:rPr>
          <w:sz w:val="24"/>
          <w:szCs w:val="24"/>
        </w:rPr>
        <w:t>pp</w:t>
      </w:r>
      <w:r w:rsidR="00F90780">
        <w:rPr>
          <w:spacing w:val="-1"/>
          <w:sz w:val="24"/>
          <w:szCs w:val="24"/>
        </w:rPr>
        <w:t>e</w:t>
      </w:r>
      <w:r w:rsidR="00F90780">
        <w:rPr>
          <w:sz w:val="24"/>
          <w:szCs w:val="24"/>
        </w:rPr>
        <w:t xml:space="preserve">d </w:t>
      </w:r>
      <w:r w:rsidR="00F90780">
        <w:rPr>
          <w:spacing w:val="-4"/>
          <w:sz w:val="24"/>
          <w:szCs w:val="24"/>
        </w:rPr>
        <w:t>i</w:t>
      </w:r>
      <w:r w:rsidR="00F90780">
        <w:rPr>
          <w:sz w:val="24"/>
          <w:szCs w:val="24"/>
        </w:rPr>
        <w:t>n</w:t>
      </w:r>
      <w:r w:rsidR="00F90780">
        <w:rPr>
          <w:spacing w:val="10"/>
          <w:sz w:val="24"/>
          <w:szCs w:val="24"/>
        </w:rPr>
        <w:t xml:space="preserve"> </w:t>
      </w:r>
      <w:r w:rsidR="00F90780">
        <w:rPr>
          <w:spacing w:val="-5"/>
          <w:sz w:val="24"/>
          <w:szCs w:val="24"/>
        </w:rPr>
        <w:t>h</w:t>
      </w:r>
      <w:r w:rsidR="00F90780">
        <w:rPr>
          <w:sz w:val="24"/>
          <w:szCs w:val="24"/>
        </w:rPr>
        <w:t>u</w:t>
      </w:r>
      <w:r w:rsidR="00F90780">
        <w:rPr>
          <w:spacing w:val="-2"/>
          <w:sz w:val="24"/>
          <w:szCs w:val="24"/>
        </w:rPr>
        <w:t>s</w:t>
      </w:r>
      <w:r w:rsidR="00F90780">
        <w:rPr>
          <w:sz w:val="24"/>
          <w:szCs w:val="24"/>
        </w:rPr>
        <w:t>k</w:t>
      </w:r>
      <w:r w:rsidR="00F90780">
        <w:rPr>
          <w:spacing w:val="5"/>
          <w:sz w:val="24"/>
          <w:szCs w:val="24"/>
        </w:rPr>
        <w:t xml:space="preserve"> </w:t>
      </w:r>
      <w:r w:rsidR="00F90780">
        <w:rPr>
          <w:spacing w:val="1"/>
          <w:sz w:val="24"/>
          <w:szCs w:val="24"/>
        </w:rPr>
        <w:t>(</w:t>
      </w:r>
      <w:r w:rsidR="00F90780">
        <w:rPr>
          <w:spacing w:val="-2"/>
          <w:sz w:val="24"/>
          <w:szCs w:val="24"/>
        </w:rPr>
        <w:t>R</w:t>
      </w:r>
      <w:r w:rsidR="00F90780">
        <w:rPr>
          <w:spacing w:val="4"/>
          <w:sz w:val="24"/>
          <w:szCs w:val="24"/>
        </w:rPr>
        <w:t>a</w:t>
      </w:r>
      <w:r w:rsidR="00F90780">
        <w:rPr>
          <w:sz w:val="24"/>
          <w:szCs w:val="24"/>
        </w:rPr>
        <w:t>ni</w:t>
      </w:r>
      <w:r w:rsidR="00F90780">
        <w:rPr>
          <w:spacing w:val="1"/>
          <w:sz w:val="24"/>
          <w:szCs w:val="24"/>
        </w:rPr>
        <w:t xml:space="preserve"> </w:t>
      </w:r>
      <w:r w:rsidR="00F90780">
        <w:rPr>
          <w:spacing w:val="-1"/>
          <w:sz w:val="24"/>
          <w:szCs w:val="24"/>
        </w:rPr>
        <w:t>e</w:t>
      </w:r>
      <w:r w:rsidR="00F90780">
        <w:rPr>
          <w:sz w:val="24"/>
          <w:szCs w:val="24"/>
        </w:rPr>
        <w:t>t</w:t>
      </w:r>
      <w:r w:rsidR="00F90780">
        <w:rPr>
          <w:spacing w:val="10"/>
          <w:sz w:val="24"/>
          <w:szCs w:val="24"/>
        </w:rPr>
        <w:t xml:space="preserve"> </w:t>
      </w:r>
      <w:r w:rsidR="00F90780">
        <w:rPr>
          <w:spacing w:val="4"/>
          <w:sz w:val="24"/>
          <w:szCs w:val="24"/>
        </w:rPr>
        <w:t>a</w:t>
      </w:r>
      <w:r w:rsidR="00F90780">
        <w:rPr>
          <w:spacing w:val="-9"/>
          <w:sz w:val="24"/>
          <w:szCs w:val="24"/>
        </w:rPr>
        <w:t>l</w:t>
      </w:r>
      <w:r w:rsidR="00F90780">
        <w:rPr>
          <w:spacing w:val="2"/>
          <w:sz w:val="24"/>
          <w:szCs w:val="24"/>
        </w:rPr>
        <w:t>.</w:t>
      </w:r>
      <w:r w:rsidR="00F90780">
        <w:rPr>
          <w:sz w:val="24"/>
          <w:szCs w:val="24"/>
        </w:rPr>
        <w:t>,</w:t>
      </w:r>
      <w:r w:rsidR="00F90780">
        <w:rPr>
          <w:spacing w:val="7"/>
          <w:sz w:val="24"/>
          <w:szCs w:val="24"/>
        </w:rPr>
        <w:t xml:space="preserve"> </w:t>
      </w:r>
      <w:r w:rsidR="00F90780">
        <w:rPr>
          <w:sz w:val="24"/>
          <w:szCs w:val="24"/>
        </w:rPr>
        <w:t>2017</w:t>
      </w:r>
      <w:r w:rsidR="00F90780">
        <w:rPr>
          <w:spacing w:val="-3"/>
          <w:sz w:val="24"/>
          <w:szCs w:val="24"/>
        </w:rPr>
        <w:t>)</w:t>
      </w:r>
      <w:r w:rsidR="00F90780">
        <w:rPr>
          <w:sz w:val="24"/>
          <w:szCs w:val="24"/>
        </w:rPr>
        <w:t>.</w:t>
      </w:r>
      <w:r w:rsidR="00F90780">
        <w:rPr>
          <w:spacing w:val="7"/>
          <w:sz w:val="24"/>
          <w:szCs w:val="24"/>
        </w:rPr>
        <w:t xml:space="preserve"> </w:t>
      </w:r>
      <w:r w:rsidR="00F90780">
        <w:rPr>
          <w:spacing w:val="1"/>
          <w:sz w:val="24"/>
          <w:szCs w:val="24"/>
        </w:rPr>
        <w:t>I</w:t>
      </w:r>
      <w:r w:rsidR="00F90780">
        <w:rPr>
          <w:sz w:val="24"/>
          <w:szCs w:val="24"/>
        </w:rPr>
        <w:t>t</w:t>
      </w:r>
      <w:r w:rsidR="00F90780">
        <w:rPr>
          <w:spacing w:val="10"/>
          <w:sz w:val="24"/>
          <w:szCs w:val="24"/>
        </w:rPr>
        <w:t xml:space="preserve"> </w:t>
      </w:r>
      <w:r w:rsidR="00F90780">
        <w:rPr>
          <w:spacing w:val="-9"/>
          <w:sz w:val="24"/>
          <w:szCs w:val="24"/>
        </w:rPr>
        <w:t>i</w:t>
      </w:r>
      <w:r w:rsidR="00F90780">
        <w:rPr>
          <w:sz w:val="24"/>
          <w:szCs w:val="24"/>
        </w:rPr>
        <w:t>s</w:t>
      </w:r>
      <w:r w:rsidR="00F90780">
        <w:rPr>
          <w:spacing w:val="3"/>
          <w:sz w:val="24"/>
          <w:szCs w:val="24"/>
        </w:rPr>
        <w:t xml:space="preserve"> </w:t>
      </w:r>
      <w:r w:rsidR="00F90780">
        <w:rPr>
          <w:sz w:val="24"/>
          <w:szCs w:val="24"/>
        </w:rPr>
        <w:t>a</w:t>
      </w:r>
      <w:r w:rsidR="00F90780">
        <w:rPr>
          <w:spacing w:val="4"/>
          <w:sz w:val="24"/>
          <w:szCs w:val="24"/>
        </w:rPr>
        <w:t xml:space="preserve"> </w:t>
      </w:r>
      <w:r w:rsidR="00F90780">
        <w:rPr>
          <w:spacing w:val="2"/>
          <w:sz w:val="24"/>
          <w:szCs w:val="24"/>
        </w:rPr>
        <w:t>s</w:t>
      </w:r>
      <w:r w:rsidR="00F90780">
        <w:rPr>
          <w:spacing w:val="-5"/>
          <w:sz w:val="24"/>
          <w:szCs w:val="24"/>
        </w:rPr>
        <w:t>h</w:t>
      </w:r>
      <w:r w:rsidR="00F90780">
        <w:rPr>
          <w:spacing w:val="5"/>
          <w:sz w:val="24"/>
          <w:szCs w:val="24"/>
        </w:rPr>
        <w:t>o</w:t>
      </w:r>
      <w:r w:rsidR="00F90780">
        <w:rPr>
          <w:spacing w:val="1"/>
          <w:sz w:val="24"/>
          <w:szCs w:val="24"/>
        </w:rPr>
        <w:t>r</w:t>
      </w:r>
      <w:r w:rsidR="00F90780">
        <w:rPr>
          <w:spacing w:val="3"/>
          <w:sz w:val="24"/>
          <w:szCs w:val="24"/>
        </w:rPr>
        <w:t>t</w:t>
      </w:r>
      <w:r w:rsidR="00F90780">
        <w:rPr>
          <w:spacing w:val="2"/>
          <w:sz w:val="24"/>
          <w:szCs w:val="24"/>
        </w:rPr>
        <w:t>-</w:t>
      </w:r>
      <w:r w:rsidR="00F90780">
        <w:rPr>
          <w:sz w:val="24"/>
          <w:szCs w:val="24"/>
        </w:rPr>
        <w:t>du</w:t>
      </w:r>
      <w:r w:rsidR="00F90780">
        <w:rPr>
          <w:spacing w:val="1"/>
          <w:sz w:val="24"/>
          <w:szCs w:val="24"/>
        </w:rPr>
        <w:t>r</w:t>
      </w:r>
      <w:r w:rsidR="00F90780">
        <w:rPr>
          <w:spacing w:val="-6"/>
          <w:sz w:val="24"/>
          <w:szCs w:val="24"/>
        </w:rPr>
        <w:t>a</w:t>
      </w:r>
      <w:r w:rsidR="00F90780">
        <w:rPr>
          <w:spacing w:val="5"/>
          <w:sz w:val="24"/>
          <w:szCs w:val="24"/>
        </w:rPr>
        <w:t>t</w:t>
      </w:r>
      <w:r w:rsidR="00F90780">
        <w:rPr>
          <w:spacing w:val="-9"/>
          <w:sz w:val="24"/>
          <w:szCs w:val="24"/>
        </w:rPr>
        <w:t>i</w:t>
      </w:r>
      <w:r w:rsidR="00F90780">
        <w:rPr>
          <w:spacing w:val="5"/>
          <w:sz w:val="24"/>
          <w:szCs w:val="24"/>
        </w:rPr>
        <w:t>o</w:t>
      </w:r>
      <w:r w:rsidR="00F90780">
        <w:rPr>
          <w:sz w:val="24"/>
          <w:szCs w:val="24"/>
        </w:rPr>
        <w:t xml:space="preserve">n </w:t>
      </w:r>
      <w:r w:rsidR="00F90780">
        <w:rPr>
          <w:spacing w:val="-1"/>
          <w:sz w:val="24"/>
          <w:szCs w:val="24"/>
        </w:rPr>
        <w:t>c</w:t>
      </w:r>
      <w:r w:rsidR="00F90780">
        <w:rPr>
          <w:spacing w:val="1"/>
          <w:sz w:val="24"/>
          <w:szCs w:val="24"/>
        </w:rPr>
        <w:t>r</w:t>
      </w:r>
      <w:r w:rsidR="00F90780">
        <w:rPr>
          <w:spacing w:val="5"/>
          <w:sz w:val="24"/>
          <w:szCs w:val="24"/>
        </w:rPr>
        <w:t>o</w:t>
      </w:r>
      <w:r w:rsidR="00F90780">
        <w:rPr>
          <w:sz w:val="24"/>
          <w:szCs w:val="24"/>
        </w:rPr>
        <w:t>p</w:t>
      </w:r>
      <w:r w:rsidR="00F90780">
        <w:rPr>
          <w:spacing w:val="2"/>
          <w:sz w:val="24"/>
          <w:szCs w:val="24"/>
        </w:rPr>
        <w:t xml:space="preserve"> </w:t>
      </w:r>
      <w:r w:rsidR="00F90780">
        <w:rPr>
          <w:spacing w:val="1"/>
          <w:sz w:val="24"/>
          <w:szCs w:val="24"/>
        </w:rPr>
        <w:t>(</w:t>
      </w:r>
      <w:r w:rsidR="00F90780">
        <w:rPr>
          <w:sz w:val="24"/>
          <w:szCs w:val="24"/>
        </w:rPr>
        <w:t>6</w:t>
      </w:r>
      <w:r w:rsidR="00F90780">
        <w:rPr>
          <w:spacing w:val="1"/>
          <w:sz w:val="24"/>
          <w:szCs w:val="24"/>
        </w:rPr>
        <w:t>5</w:t>
      </w:r>
      <w:r w:rsidR="00F90780">
        <w:rPr>
          <w:sz w:val="24"/>
          <w:szCs w:val="24"/>
        </w:rPr>
        <w:t>–75</w:t>
      </w:r>
      <w:r w:rsidR="00F90780">
        <w:rPr>
          <w:spacing w:val="5"/>
          <w:sz w:val="24"/>
          <w:szCs w:val="24"/>
        </w:rPr>
        <w:t xml:space="preserve"> </w:t>
      </w:r>
      <w:r w:rsidR="00F90780">
        <w:rPr>
          <w:sz w:val="24"/>
          <w:szCs w:val="24"/>
        </w:rPr>
        <w:t>d</w:t>
      </w:r>
      <w:r w:rsidR="00F90780">
        <w:rPr>
          <w:spacing w:val="-1"/>
          <w:sz w:val="24"/>
          <w:szCs w:val="24"/>
        </w:rPr>
        <w:t>a</w:t>
      </w:r>
      <w:r w:rsidR="00F90780">
        <w:rPr>
          <w:spacing w:val="-5"/>
          <w:sz w:val="24"/>
          <w:szCs w:val="24"/>
        </w:rPr>
        <w:t>y</w:t>
      </w:r>
      <w:r w:rsidR="00F90780">
        <w:rPr>
          <w:spacing w:val="-2"/>
          <w:sz w:val="24"/>
          <w:szCs w:val="24"/>
        </w:rPr>
        <w:t>s</w:t>
      </w:r>
      <w:r w:rsidR="00F90780">
        <w:rPr>
          <w:spacing w:val="1"/>
          <w:sz w:val="24"/>
          <w:szCs w:val="24"/>
        </w:rPr>
        <w:t>)</w:t>
      </w:r>
      <w:r w:rsidR="00F90780">
        <w:rPr>
          <w:sz w:val="24"/>
          <w:szCs w:val="24"/>
        </w:rPr>
        <w:t>,</w:t>
      </w:r>
      <w:r w:rsidR="00F90780">
        <w:rPr>
          <w:spacing w:val="7"/>
          <w:sz w:val="24"/>
          <w:szCs w:val="24"/>
        </w:rPr>
        <w:t xml:space="preserve"> </w:t>
      </w:r>
      <w:r w:rsidR="00F90780">
        <w:rPr>
          <w:spacing w:val="4"/>
          <w:sz w:val="24"/>
          <w:szCs w:val="24"/>
        </w:rPr>
        <w:t>a</w:t>
      </w:r>
      <w:r w:rsidR="00F90780">
        <w:rPr>
          <w:spacing w:val="-4"/>
          <w:sz w:val="24"/>
          <w:szCs w:val="24"/>
        </w:rPr>
        <w:t>l</w:t>
      </w:r>
      <w:r w:rsidR="00F90780">
        <w:rPr>
          <w:spacing w:val="-9"/>
          <w:sz w:val="24"/>
          <w:szCs w:val="24"/>
        </w:rPr>
        <w:t>l</w:t>
      </w:r>
      <w:r w:rsidR="00F90780">
        <w:rPr>
          <w:spacing w:val="5"/>
          <w:sz w:val="24"/>
          <w:szCs w:val="24"/>
        </w:rPr>
        <w:t>o</w:t>
      </w:r>
      <w:r w:rsidR="00F90780">
        <w:rPr>
          <w:spacing w:val="4"/>
          <w:sz w:val="24"/>
          <w:szCs w:val="24"/>
        </w:rPr>
        <w:t>w</w:t>
      </w:r>
      <w:r w:rsidR="00F90780">
        <w:rPr>
          <w:spacing w:val="-4"/>
          <w:sz w:val="24"/>
          <w:szCs w:val="24"/>
        </w:rPr>
        <w:t>i</w:t>
      </w:r>
      <w:r w:rsidR="00F90780">
        <w:rPr>
          <w:sz w:val="24"/>
          <w:szCs w:val="24"/>
        </w:rPr>
        <w:t>ng</w:t>
      </w:r>
      <w:r w:rsidR="00F90780">
        <w:rPr>
          <w:spacing w:val="10"/>
          <w:sz w:val="24"/>
          <w:szCs w:val="24"/>
        </w:rPr>
        <w:t xml:space="preserve"> </w:t>
      </w:r>
      <w:r w:rsidR="00F90780">
        <w:rPr>
          <w:spacing w:val="-8"/>
          <w:sz w:val="24"/>
          <w:szCs w:val="24"/>
        </w:rPr>
        <w:t>f</w:t>
      </w:r>
      <w:r w:rsidR="00F90780">
        <w:rPr>
          <w:spacing w:val="5"/>
          <w:sz w:val="24"/>
          <w:szCs w:val="24"/>
        </w:rPr>
        <w:t>o</w:t>
      </w:r>
      <w:r w:rsidR="00F90780">
        <w:rPr>
          <w:sz w:val="24"/>
          <w:szCs w:val="24"/>
        </w:rPr>
        <w:t>r</w:t>
      </w:r>
      <w:r w:rsidR="00F90780">
        <w:rPr>
          <w:spacing w:val="9"/>
          <w:sz w:val="24"/>
          <w:szCs w:val="24"/>
        </w:rPr>
        <w:t xml:space="preserve"> </w:t>
      </w:r>
      <w:r w:rsidR="00F90780">
        <w:rPr>
          <w:sz w:val="24"/>
          <w:szCs w:val="24"/>
        </w:rPr>
        <w:t>3–4</w:t>
      </w:r>
      <w:r w:rsidR="00F90780">
        <w:rPr>
          <w:spacing w:val="5"/>
          <w:sz w:val="24"/>
          <w:szCs w:val="24"/>
        </w:rPr>
        <w:t xml:space="preserve"> </w:t>
      </w:r>
      <w:r w:rsidR="00F90780">
        <w:rPr>
          <w:spacing w:val="-5"/>
          <w:sz w:val="24"/>
          <w:szCs w:val="24"/>
        </w:rPr>
        <w:t>h</w:t>
      </w:r>
      <w:r w:rsidR="00F90780">
        <w:rPr>
          <w:spacing w:val="-1"/>
          <w:sz w:val="24"/>
          <w:szCs w:val="24"/>
        </w:rPr>
        <w:t>a</w:t>
      </w:r>
      <w:r w:rsidR="00F90780">
        <w:rPr>
          <w:spacing w:val="1"/>
          <w:sz w:val="24"/>
          <w:szCs w:val="24"/>
        </w:rPr>
        <w:t>r</w:t>
      </w:r>
      <w:r w:rsidR="00F90780">
        <w:rPr>
          <w:spacing w:val="-5"/>
          <w:sz w:val="24"/>
          <w:szCs w:val="24"/>
        </w:rPr>
        <w:t>v</w:t>
      </w:r>
      <w:r w:rsidR="00F90780">
        <w:rPr>
          <w:spacing w:val="4"/>
          <w:sz w:val="24"/>
          <w:szCs w:val="24"/>
        </w:rPr>
        <w:t>e</w:t>
      </w:r>
      <w:r w:rsidR="00F90780">
        <w:rPr>
          <w:spacing w:val="-2"/>
          <w:sz w:val="24"/>
          <w:szCs w:val="24"/>
        </w:rPr>
        <w:t>s</w:t>
      </w:r>
      <w:r w:rsidR="00F90780">
        <w:rPr>
          <w:spacing w:val="5"/>
          <w:sz w:val="24"/>
          <w:szCs w:val="24"/>
        </w:rPr>
        <w:t>t</w:t>
      </w:r>
      <w:r w:rsidR="00F90780">
        <w:rPr>
          <w:sz w:val="24"/>
          <w:szCs w:val="24"/>
        </w:rPr>
        <w:t>s p</w:t>
      </w:r>
      <w:r w:rsidR="00F90780">
        <w:rPr>
          <w:spacing w:val="-1"/>
          <w:sz w:val="24"/>
          <w:szCs w:val="24"/>
        </w:rPr>
        <w:t>e</w:t>
      </w:r>
      <w:r w:rsidR="00F90780">
        <w:rPr>
          <w:sz w:val="24"/>
          <w:szCs w:val="24"/>
        </w:rPr>
        <w:t>r</w:t>
      </w:r>
      <w:r w:rsidR="00F90780">
        <w:rPr>
          <w:spacing w:val="16"/>
          <w:sz w:val="24"/>
          <w:szCs w:val="24"/>
        </w:rPr>
        <w:t xml:space="preserve"> </w:t>
      </w:r>
      <w:r w:rsidR="00F90780">
        <w:rPr>
          <w:spacing w:val="-10"/>
          <w:sz w:val="24"/>
          <w:szCs w:val="24"/>
        </w:rPr>
        <w:t>y</w:t>
      </w:r>
      <w:r w:rsidR="00F90780">
        <w:rPr>
          <w:spacing w:val="-1"/>
          <w:sz w:val="24"/>
          <w:szCs w:val="24"/>
        </w:rPr>
        <w:t>ea</w:t>
      </w:r>
      <w:r w:rsidR="00F90780">
        <w:rPr>
          <w:spacing w:val="-8"/>
          <w:sz w:val="24"/>
          <w:szCs w:val="24"/>
        </w:rPr>
        <w:t>r</w:t>
      </w:r>
      <w:r w:rsidR="00F90780">
        <w:rPr>
          <w:sz w:val="24"/>
          <w:szCs w:val="24"/>
        </w:rPr>
        <w:t>,</w:t>
      </w:r>
      <w:r w:rsidR="00F90780">
        <w:rPr>
          <w:spacing w:val="17"/>
          <w:sz w:val="24"/>
          <w:szCs w:val="24"/>
        </w:rPr>
        <w:t xml:space="preserve"> </w:t>
      </w:r>
      <w:r w:rsidR="00F90780">
        <w:rPr>
          <w:spacing w:val="-9"/>
          <w:sz w:val="24"/>
          <w:szCs w:val="24"/>
        </w:rPr>
        <w:t>m</w:t>
      </w:r>
      <w:r w:rsidR="00F90780">
        <w:rPr>
          <w:spacing w:val="-1"/>
          <w:sz w:val="24"/>
          <w:szCs w:val="24"/>
        </w:rPr>
        <w:t>a</w:t>
      </w:r>
      <w:r w:rsidR="00F90780">
        <w:rPr>
          <w:spacing w:val="5"/>
          <w:sz w:val="24"/>
          <w:szCs w:val="24"/>
        </w:rPr>
        <w:t>k</w:t>
      </w:r>
      <w:r w:rsidR="00F90780">
        <w:rPr>
          <w:spacing w:val="-4"/>
          <w:sz w:val="24"/>
          <w:szCs w:val="24"/>
        </w:rPr>
        <w:t>i</w:t>
      </w:r>
      <w:r w:rsidR="00F90780">
        <w:rPr>
          <w:sz w:val="24"/>
          <w:szCs w:val="24"/>
        </w:rPr>
        <w:t>ng</w:t>
      </w:r>
      <w:r w:rsidR="00F90780">
        <w:rPr>
          <w:spacing w:val="14"/>
          <w:sz w:val="24"/>
          <w:szCs w:val="24"/>
        </w:rPr>
        <w:t xml:space="preserve"> </w:t>
      </w:r>
      <w:r w:rsidR="00F90780">
        <w:rPr>
          <w:spacing w:val="-9"/>
          <w:sz w:val="24"/>
          <w:szCs w:val="24"/>
        </w:rPr>
        <w:t>i</w:t>
      </w:r>
      <w:r w:rsidR="00F90780">
        <w:rPr>
          <w:sz w:val="24"/>
          <w:szCs w:val="24"/>
        </w:rPr>
        <w:t>t</w:t>
      </w:r>
      <w:r w:rsidR="00F90780">
        <w:rPr>
          <w:spacing w:val="19"/>
          <w:sz w:val="24"/>
          <w:szCs w:val="24"/>
        </w:rPr>
        <w:t xml:space="preserve"> </w:t>
      </w:r>
      <w:r w:rsidR="00F90780">
        <w:rPr>
          <w:spacing w:val="-9"/>
          <w:sz w:val="24"/>
          <w:szCs w:val="24"/>
        </w:rPr>
        <w:t>i</w:t>
      </w:r>
      <w:r w:rsidR="00F90780">
        <w:rPr>
          <w:sz w:val="24"/>
          <w:szCs w:val="24"/>
        </w:rPr>
        <w:t>d</w:t>
      </w:r>
      <w:r w:rsidR="00F90780">
        <w:rPr>
          <w:spacing w:val="-1"/>
          <w:sz w:val="24"/>
          <w:szCs w:val="24"/>
        </w:rPr>
        <w:t>e</w:t>
      </w:r>
      <w:r w:rsidR="00F90780">
        <w:rPr>
          <w:spacing w:val="4"/>
          <w:sz w:val="24"/>
          <w:szCs w:val="24"/>
        </w:rPr>
        <w:t>a</w:t>
      </w:r>
      <w:r w:rsidR="00F90780">
        <w:rPr>
          <w:sz w:val="24"/>
          <w:szCs w:val="24"/>
        </w:rPr>
        <w:t>l</w:t>
      </w:r>
      <w:r w:rsidR="00F90780">
        <w:rPr>
          <w:spacing w:val="10"/>
          <w:sz w:val="24"/>
          <w:szCs w:val="24"/>
        </w:rPr>
        <w:t xml:space="preserve"> </w:t>
      </w:r>
      <w:r w:rsidR="00F90780">
        <w:rPr>
          <w:spacing w:val="-8"/>
          <w:sz w:val="24"/>
          <w:szCs w:val="24"/>
        </w:rPr>
        <w:t>f</w:t>
      </w:r>
      <w:r w:rsidR="00F90780">
        <w:rPr>
          <w:spacing w:val="5"/>
          <w:sz w:val="24"/>
          <w:szCs w:val="24"/>
        </w:rPr>
        <w:t>o</w:t>
      </w:r>
      <w:r w:rsidR="00F90780">
        <w:rPr>
          <w:sz w:val="24"/>
          <w:szCs w:val="24"/>
        </w:rPr>
        <w:t>r</w:t>
      </w:r>
      <w:r w:rsidR="00F90780">
        <w:rPr>
          <w:spacing w:val="11"/>
          <w:sz w:val="24"/>
          <w:szCs w:val="24"/>
        </w:rPr>
        <w:t xml:space="preserve"> </w:t>
      </w:r>
      <w:r w:rsidR="00F90780">
        <w:rPr>
          <w:spacing w:val="-1"/>
          <w:sz w:val="24"/>
          <w:szCs w:val="24"/>
        </w:rPr>
        <w:t>c</w:t>
      </w:r>
      <w:r w:rsidR="00F90780">
        <w:rPr>
          <w:spacing w:val="1"/>
          <w:sz w:val="24"/>
          <w:szCs w:val="24"/>
        </w:rPr>
        <w:t>r</w:t>
      </w:r>
      <w:r w:rsidR="00F90780">
        <w:rPr>
          <w:spacing w:val="5"/>
          <w:sz w:val="24"/>
          <w:szCs w:val="24"/>
        </w:rPr>
        <w:t>o</w:t>
      </w:r>
      <w:r w:rsidR="00F90780">
        <w:rPr>
          <w:sz w:val="24"/>
          <w:szCs w:val="24"/>
        </w:rPr>
        <w:t>p</w:t>
      </w:r>
      <w:r w:rsidR="00F90780">
        <w:rPr>
          <w:spacing w:val="5"/>
          <w:sz w:val="24"/>
          <w:szCs w:val="24"/>
        </w:rPr>
        <w:t xml:space="preserve"> </w:t>
      </w:r>
      <w:r w:rsidR="00F90780">
        <w:rPr>
          <w:sz w:val="24"/>
          <w:szCs w:val="24"/>
        </w:rPr>
        <w:t>d</w:t>
      </w:r>
      <w:r w:rsidR="00F90780">
        <w:rPr>
          <w:spacing w:val="-4"/>
          <w:sz w:val="24"/>
          <w:szCs w:val="24"/>
        </w:rPr>
        <w:t>i</w:t>
      </w:r>
      <w:r w:rsidR="00F90780">
        <w:rPr>
          <w:spacing w:val="-5"/>
          <w:sz w:val="24"/>
          <w:szCs w:val="24"/>
        </w:rPr>
        <w:t>v</w:t>
      </w:r>
      <w:r w:rsidR="00F90780">
        <w:rPr>
          <w:spacing w:val="-1"/>
          <w:sz w:val="24"/>
          <w:szCs w:val="24"/>
        </w:rPr>
        <w:t>e</w:t>
      </w:r>
      <w:r w:rsidR="00F90780">
        <w:rPr>
          <w:spacing w:val="1"/>
          <w:sz w:val="24"/>
          <w:szCs w:val="24"/>
        </w:rPr>
        <w:t>r</w:t>
      </w:r>
      <w:r w:rsidR="00F90780">
        <w:rPr>
          <w:spacing w:val="2"/>
          <w:sz w:val="24"/>
          <w:szCs w:val="24"/>
        </w:rPr>
        <w:t>s</w:t>
      </w:r>
      <w:r w:rsidR="00F90780">
        <w:rPr>
          <w:sz w:val="24"/>
          <w:szCs w:val="24"/>
        </w:rPr>
        <w:t>i</w:t>
      </w:r>
      <w:r w:rsidR="00F90780">
        <w:rPr>
          <w:spacing w:val="2"/>
          <w:sz w:val="24"/>
          <w:szCs w:val="24"/>
        </w:rPr>
        <w:t>f</w:t>
      </w:r>
      <w:r w:rsidR="00F90780">
        <w:rPr>
          <w:spacing w:val="-4"/>
          <w:sz w:val="24"/>
          <w:szCs w:val="24"/>
        </w:rPr>
        <w:t>i</w:t>
      </w:r>
      <w:r w:rsidR="00F90780">
        <w:rPr>
          <w:spacing w:val="-1"/>
          <w:sz w:val="24"/>
          <w:szCs w:val="24"/>
        </w:rPr>
        <w:t>ca</w:t>
      </w:r>
      <w:r w:rsidR="00F90780">
        <w:rPr>
          <w:spacing w:val="10"/>
          <w:sz w:val="24"/>
          <w:szCs w:val="24"/>
        </w:rPr>
        <w:t>t</w:t>
      </w:r>
      <w:r w:rsidR="00F90780">
        <w:rPr>
          <w:spacing w:val="-9"/>
          <w:sz w:val="24"/>
          <w:szCs w:val="24"/>
        </w:rPr>
        <w:t>i</w:t>
      </w:r>
      <w:r w:rsidR="00F90780">
        <w:rPr>
          <w:spacing w:val="5"/>
          <w:sz w:val="24"/>
          <w:szCs w:val="24"/>
        </w:rPr>
        <w:t>o</w:t>
      </w:r>
      <w:r w:rsidR="00F90780">
        <w:rPr>
          <w:sz w:val="24"/>
          <w:szCs w:val="24"/>
        </w:rPr>
        <w:t>n</w:t>
      </w:r>
      <w:r w:rsidR="00F90780">
        <w:rPr>
          <w:spacing w:val="5"/>
          <w:sz w:val="24"/>
          <w:szCs w:val="24"/>
        </w:rPr>
        <w:t xml:space="preserve"> </w:t>
      </w:r>
      <w:r w:rsidR="00F90780">
        <w:rPr>
          <w:spacing w:val="4"/>
          <w:sz w:val="24"/>
          <w:szCs w:val="24"/>
        </w:rPr>
        <w:t>a</w:t>
      </w:r>
      <w:r w:rsidR="00F90780">
        <w:rPr>
          <w:spacing w:val="-5"/>
          <w:sz w:val="24"/>
          <w:szCs w:val="24"/>
        </w:rPr>
        <w:t>n</w:t>
      </w:r>
      <w:r w:rsidR="00F90780">
        <w:rPr>
          <w:sz w:val="24"/>
          <w:szCs w:val="24"/>
        </w:rPr>
        <w:t>d</w:t>
      </w:r>
      <w:r w:rsidR="00F90780">
        <w:rPr>
          <w:spacing w:val="10"/>
          <w:sz w:val="24"/>
          <w:szCs w:val="24"/>
        </w:rPr>
        <w:t xml:space="preserve"> </w:t>
      </w:r>
      <w:r w:rsidR="00F90780">
        <w:rPr>
          <w:spacing w:val="1"/>
          <w:sz w:val="24"/>
          <w:szCs w:val="24"/>
        </w:rPr>
        <w:t>r</w:t>
      </w:r>
      <w:r w:rsidR="00F90780">
        <w:rPr>
          <w:sz w:val="24"/>
          <w:szCs w:val="24"/>
        </w:rPr>
        <w:t>u</w:t>
      </w:r>
      <w:r w:rsidR="00F90780">
        <w:rPr>
          <w:spacing w:val="1"/>
          <w:sz w:val="24"/>
          <w:szCs w:val="24"/>
        </w:rPr>
        <w:t>r</w:t>
      </w:r>
      <w:r w:rsidR="00F90780">
        <w:rPr>
          <w:spacing w:val="4"/>
          <w:sz w:val="24"/>
          <w:szCs w:val="24"/>
        </w:rPr>
        <w:t>a</w:t>
      </w:r>
      <w:r w:rsidR="00F90780">
        <w:rPr>
          <w:sz w:val="24"/>
          <w:szCs w:val="24"/>
        </w:rPr>
        <w:t xml:space="preserve">l </w:t>
      </w:r>
      <w:r w:rsidR="00F90780">
        <w:rPr>
          <w:spacing w:val="4"/>
          <w:sz w:val="24"/>
          <w:szCs w:val="24"/>
        </w:rPr>
        <w:t>e</w:t>
      </w:r>
      <w:r w:rsidR="00F90780">
        <w:rPr>
          <w:spacing w:val="-4"/>
          <w:sz w:val="24"/>
          <w:szCs w:val="24"/>
        </w:rPr>
        <w:t>m</w:t>
      </w:r>
      <w:r w:rsidR="00F90780">
        <w:rPr>
          <w:spacing w:val="5"/>
          <w:sz w:val="24"/>
          <w:szCs w:val="24"/>
        </w:rPr>
        <w:t>p</w:t>
      </w:r>
      <w:r w:rsidR="00F90780">
        <w:rPr>
          <w:spacing w:val="-9"/>
          <w:sz w:val="24"/>
          <w:szCs w:val="24"/>
        </w:rPr>
        <w:t>l</w:t>
      </w:r>
      <w:r w:rsidR="00F90780">
        <w:rPr>
          <w:spacing w:val="9"/>
          <w:sz w:val="24"/>
          <w:szCs w:val="24"/>
        </w:rPr>
        <w:t>o</w:t>
      </w:r>
      <w:r w:rsidR="00F90780">
        <w:rPr>
          <w:sz w:val="24"/>
          <w:szCs w:val="24"/>
        </w:rPr>
        <w:t>y</w:t>
      </w:r>
      <w:r w:rsidR="00F90780">
        <w:rPr>
          <w:spacing w:val="-4"/>
          <w:sz w:val="24"/>
          <w:szCs w:val="24"/>
        </w:rPr>
        <w:t>m</w:t>
      </w:r>
      <w:r w:rsidR="00F90780">
        <w:rPr>
          <w:spacing w:val="4"/>
          <w:sz w:val="24"/>
          <w:szCs w:val="24"/>
        </w:rPr>
        <w:t>e</w:t>
      </w:r>
      <w:r w:rsidR="00F90780">
        <w:rPr>
          <w:spacing w:val="-5"/>
          <w:sz w:val="24"/>
          <w:szCs w:val="24"/>
        </w:rPr>
        <w:t>n</w:t>
      </w:r>
      <w:r w:rsidR="00F90780">
        <w:rPr>
          <w:sz w:val="24"/>
          <w:szCs w:val="24"/>
        </w:rPr>
        <w:t>t</w:t>
      </w:r>
      <w:r w:rsidR="00F90780">
        <w:rPr>
          <w:spacing w:val="15"/>
          <w:sz w:val="24"/>
          <w:szCs w:val="24"/>
        </w:rPr>
        <w:t xml:space="preserve"> </w:t>
      </w:r>
      <w:r w:rsidR="00F90780">
        <w:rPr>
          <w:spacing w:val="1"/>
          <w:sz w:val="24"/>
          <w:szCs w:val="24"/>
        </w:rPr>
        <w:t>(</w:t>
      </w:r>
      <w:r w:rsidR="00F90780">
        <w:rPr>
          <w:spacing w:val="-4"/>
          <w:sz w:val="24"/>
          <w:szCs w:val="24"/>
        </w:rPr>
        <w:t>P</w:t>
      </w:r>
      <w:r w:rsidR="00F90780">
        <w:rPr>
          <w:spacing w:val="1"/>
          <w:sz w:val="24"/>
          <w:szCs w:val="24"/>
        </w:rPr>
        <w:t>r</w:t>
      </w:r>
      <w:r w:rsidR="00F90780">
        <w:rPr>
          <w:spacing w:val="-1"/>
          <w:sz w:val="24"/>
          <w:szCs w:val="24"/>
        </w:rPr>
        <w:t>a</w:t>
      </w:r>
      <w:r w:rsidR="00F90780">
        <w:rPr>
          <w:spacing w:val="-2"/>
          <w:sz w:val="24"/>
          <w:szCs w:val="24"/>
        </w:rPr>
        <w:t>s</w:t>
      </w:r>
      <w:r w:rsidR="00F90780">
        <w:rPr>
          <w:spacing w:val="-1"/>
          <w:sz w:val="24"/>
          <w:szCs w:val="24"/>
        </w:rPr>
        <w:t>a</w:t>
      </w:r>
      <w:r w:rsidR="00F90780">
        <w:rPr>
          <w:sz w:val="24"/>
          <w:szCs w:val="24"/>
        </w:rPr>
        <w:t>d</w:t>
      </w:r>
      <w:r w:rsidR="00F90780">
        <w:rPr>
          <w:spacing w:val="10"/>
          <w:sz w:val="24"/>
          <w:szCs w:val="24"/>
        </w:rPr>
        <w:t xml:space="preserve"> </w:t>
      </w:r>
      <w:r w:rsidR="00F90780">
        <w:rPr>
          <w:spacing w:val="-1"/>
          <w:sz w:val="24"/>
          <w:szCs w:val="24"/>
        </w:rPr>
        <w:t>e</w:t>
      </w:r>
      <w:r w:rsidR="00F90780">
        <w:rPr>
          <w:sz w:val="24"/>
          <w:szCs w:val="24"/>
        </w:rPr>
        <w:t>t</w:t>
      </w:r>
      <w:r w:rsidR="00F90780">
        <w:rPr>
          <w:spacing w:val="15"/>
          <w:sz w:val="24"/>
          <w:szCs w:val="24"/>
        </w:rPr>
        <w:t xml:space="preserve"> </w:t>
      </w:r>
      <w:r w:rsidR="00F90780">
        <w:rPr>
          <w:spacing w:val="-1"/>
          <w:sz w:val="24"/>
          <w:szCs w:val="24"/>
        </w:rPr>
        <w:t>a</w:t>
      </w:r>
      <w:r w:rsidR="00F90780">
        <w:rPr>
          <w:spacing w:val="-9"/>
          <w:sz w:val="24"/>
          <w:szCs w:val="24"/>
        </w:rPr>
        <w:t>l</w:t>
      </w:r>
      <w:r w:rsidR="00F90780">
        <w:rPr>
          <w:spacing w:val="2"/>
          <w:sz w:val="24"/>
          <w:szCs w:val="24"/>
        </w:rPr>
        <w:t>.</w:t>
      </w:r>
      <w:r w:rsidR="00F90780">
        <w:rPr>
          <w:sz w:val="24"/>
          <w:szCs w:val="24"/>
        </w:rPr>
        <w:t>,</w:t>
      </w:r>
      <w:r w:rsidR="00F90780">
        <w:rPr>
          <w:spacing w:val="12"/>
          <w:sz w:val="24"/>
          <w:szCs w:val="24"/>
        </w:rPr>
        <w:t xml:space="preserve"> </w:t>
      </w:r>
      <w:r w:rsidR="00F90780">
        <w:rPr>
          <w:sz w:val="24"/>
          <w:szCs w:val="24"/>
        </w:rPr>
        <w:t>2024</w:t>
      </w:r>
      <w:r w:rsidR="00F90780">
        <w:rPr>
          <w:spacing w:val="1"/>
          <w:sz w:val="24"/>
          <w:szCs w:val="24"/>
        </w:rPr>
        <w:t>)</w:t>
      </w:r>
      <w:r w:rsidR="00F90780">
        <w:rPr>
          <w:sz w:val="24"/>
          <w:szCs w:val="24"/>
        </w:rPr>
        <w:t xml:space="preserve">. </w:t>
      </w:r>
      <w:r w:rsidR="00F90780">
        <w:rPr>
          <w:spacing w:val="-2"/>
          <w:sz w:val="24"/>
          <w:szCs w:val="24"/>
        </w:rPr>
        <w:t>B</w:t>
      </w:r>
      <w:r w:rsidR="00F90780">
        <w:rPr>
          <w:spacing w:val="4"/>
          <w:sz w:val="24"/>
          <w:szCs w:val="24"/>
        </w:rPr>
        <w:t>a</w:t>
      </w:r>
      <w:r w:rsidR="00F90780">
        <w:rPr>
          <w:sz w:val="24"/>
          <w:szCs w:val="24"/>
        </w:rPr>
        <w:t xml:space="preserve">by </w:t>
      </w:r>
      <w:r w:rsidR="00F90780">
        <w:rPr>
          <w:spacing w:val="-1"/>
          <w:sz w:val="24"/>
          <w:szCs w:val="24"/>
        </w:rPr>
        <w:t>c</w:t>
      </w:r>
      <w:r w:rsidR="00F90780">
        <w:rPr>
          <w:spacing w:val="5"/>
          <w:sz w:val="24"/>
          <w:szCs w:val="24"/>
        </w:rPr>
        <w:t>o</w:t>
      </w:r>
      <w:r w:rsidR="00F90780">
        <w:rPr>
          <w:spacing w:val="1"/>
          <w:sz w:val="24"/>
          <w:szCs w:val="24"/>
        </w:rPr>
        <w:t>r</w:t>
      </w:r>
      <w:r w:rsidR="00F90780">
        <w:rPr>
          <w:sz w:val="24"/>
          <w:szCs w:val="24"/>
        </w:rPr>
        <w:t xml:space="preserve">n </w:t>
      </w:r>
      <w:r w:rsidR="00F90780">
        <w:rPr>
          <w:spacing w:val="-1"/>
          <w:sz w:val="24"/>
          <w:szCs w:val="24"/>
        </w:rPr>
        <w:t>c</w:t>
      </w:r>
      <w:r w:rsidR="00F90780">
        <w:rPr>
          <w:spacing w:val="5"/>
          <w:sz w:val="24"/>
          <w:szCs w:val="24"/>
        </w:rPr>
        <w:t>o</w:t>
      </w:r>
      <w:r w:rsidR="00F90780">
        <w:rPr>
          <w:spacing w:val="-5"/>
          <w:sz w:val="24"/>
          <w:szCs w:val="24"/>
        </w:rPr>
        <w:t>n</w:t>
      </w:r>
      <w:r w:rsidR="00F90780">
        <w:rPr>
          <w:spacing w:val="5"/>
          <w:sz w:val="24"/>
          <w:szCs w:val="24"/>
        </w:rPr>
        <w:t>t</w:t>
      </w:r>
      <w:r w:rsidR="00F90780">
        <w:rPr>
          <w:spacing w:val="-1"/>
          <w:sz w:val="24"/>
          <w:szCs w:val="24"/>
        </w:rPr>
        <w:t>a</w:t>
      </w:r>
      <w:r w:rsidR="00F90780">
        <w:rPr>
          <w:spacing w:val="-4"/>
          <w:sz w:val="24"/>
          <w:szCs w:val="24"/>
        </w:rPr>
        <w:t>i</w:t>
      </w:r>
      <w:r w:rsidR="00F90780">
        <w:rPr>
          <w:sz w:val="24"/>
          <w:szCs w:val="24"/>
        </w:rPr>
        <w:t>ns</w:t>
      </w:r>
      <w:r w:rsidR="00F90780">
        <w:rPr>
          <w:spacing w:val="3"/>
          <w:sz w:val="24"/>
          <w:szCs w:val="24"/>
        </w:rPr>
        <w:t xml:space="preserve"> </w:t>
      </w:r>
      <w:r w:rsidR="00F90780">
        <w:rPr>
          <w:sz w:val="24"/>
          <w:szCs w:val="24"/>
        </w:rPr>
        <w:t>89</w:t>
      </w:r>
      <w:r w:rsidR="00F90780">
        <w:rPr>
          <w:spacing w:val="2"/>
          <w:sz w:val="24"/>
          <w:szCs w:val="24"/>
        </w:rPr>
        <w:t>.</w:t>
      </w:r>
      <w:r w:rsidR="00F90780">
        <w:rPr>
          <w:sz w:val="24"/>
          <w:szCs w:val="24"/>
        </w:rPr>
        <w:t>1%</w:t>
      </w:r>
      <w:r w:rsidR="00F90780">
        <w:rPr>
          <w:spacing w:val="11"/>
          <w:sz w:val="24"/>
          <w:szCs w:val="24"/>
        </w:rPr>
        <w:t xml:space="preserve"> </w:t>
      </w:r>
      <w:r w:rsidR="00F90780">
        <w:rPr>
          <w:spacing w:val="-9"/>
          <w:sz w:val="24"/>
          <w:szCs w:val="24"/>
        </w:rPr>
        <w:t>m</w:t>
      </w:r>
      <w:r w:rsidR="00F90780">
        <w:rPr>
          <w:spacing w:val="9"/>
          <w:sz w:val="24"/>
          <w:szCs w:val="24"/>
        </w:rPr>
        <w:t>o</w:t>
      </w:r>
      <w:r w:rsidR="00F90780">
        <w:rPr>
          <w:spacing w:val="-9"/>
          <w:sz w:val="24"/>
          <w:szCs w:val="24"/>
        </w:rPr>
        <w:t>i</w:t>
      </w:r>
      <w:r w:rsidR="00F90780">
        <w:rPr>
          <w:spacing w:val="-2"/>
          <w:sz w:val="24"/>
          <w:szCs w:val="24"/>
        </w:rPr>
        <w:t>s</w:t>
      </w:r>
      <w:r w:rsidR="00F90780">
        <w:rPr>
          <w:spacing w:val="5"/>
          <w:sz w:val="24"/>
          <w:szCs w:val="24"/>
        </w:rPr>
        <w:t>t</w:t>
      </w:r>
      <w:r w:rsidR="00F90780">
        <w:rPr>
          <w:sz w:val="24"/>
          <w:szCs w:val="24"/>
        </w:rPr>
        <w:t>u</w:t>
      </w:r>
      <w:r w:rsidR="00F90780">
        <w:rPr>
          <w:spacing w:val="1"/>
          <w:sz w:val="24"/>
          <w:szCs w:val="24"/>
        </w:rPr>
        <w:t>r</w:t>
      </w:r>
      <w:r w:rsidR="00F90780">
        <w:rPr>
          <w:spacing w:val="-1"/>
          <w:sz w:val="24"/>
          <w:szCs w:val="24"/>
        </w:rPr>
        <w:t>e</w:t>
      </w:r>
      <w:r w:rsidR="00F90780">
        <w:rPr>
          <w:sz w:val="24"/>
          <w:szCs w:val="24"/>
        </w:rPr>
        <w:t>,</w:t>
      </w:r>
      <w:r w:rsidR="00F90780">
        <w:rPr>
          <w:spacing w:val="7"/>
          <w:sz w:val="24"/>
          <w:szCs w:val="24"/>
        </w:rPr>
        <w:t xml:space="preserve"> </w:t>
      </w:r>
      <w:r w:rsidR="00F90780">
        <w:rPr>
          <w:sz w:val="24"/>
          <w:szCs w:val="24"/>
        </w:rPr>
        <w:t>1</w:t>
      </w:r>
      <w:r w:rsidR="00F90780">
        <w:rPr>
          <w:spacing w:val="2"/>
          <w:sz w:val="24"/>
          <w:szCs w:val="24"/>
        </w:rPr>
        <w:t>.</w:t>
      </w:r>
      <w:r w:rsidR="00F90780">
        <w:rPr>
          <w:sz w:val="24"/>
          <w:szCs w:val="24"/>
        </w:rPr>
        <w:t>9g</w:t>
      </w:r>
      <w:r w:rsidR="00F90780">
        <w:rPr>
          <w:spacing w:val="5"/>
          <w:sz w:val="24"/>
          <w:szCs w:val="24"/>
        </w:rPr>
        <w:t xml:space="preserve"> </w:t>
      </w:r>
      <w:r w:rsidR="00F90780">
        <w:rPr>
          <w:spacing w:val="-5"/>
          <w:sz w:val="24"/>
          <w:szCs w:val="24"/>
        </w:rPr>
        <w:t>p</w:t>
      </w:r>
      <w:r w:rsidR="00F90780">
        <w:rPr>
          <w:spacing w:val="-3"/>
          <w:sz w:val="24"/>
          <w:szCs w:val="24"/>
        </w:rPr>
        <w:t>r</w:t>
      </w:r>
      <w:r w:rsidR="00F90780">
        <w:rPr>
          <w:sz w:val="24"/>
          <w:szCs w:val="24"/>
        </w:rPr>
        <w:t>o</w:t>
      </w:r>
      <w:r w:rsidR="00F90780">
        <w:rPr>
          <w:spacing w:val="5"/>
          <w:sz w:val="24"/>
          <w:szCs w:val="24"/>
        </w:rPr>
        <w:t>t</w:t>
      </w:r>
      <w:r w:rsidR="00F90780">
        <w:rPr>
          <w:spacing w:val="-1"/>
          <w:sz w:val="24"/>
          <w:szCs w:val="24"/>
        </w:rPr>
        <w:t>e</w:t>
      </w:r>
      <w:r w:rsidR="00F90780">
        <w:rPr>
          <w:spacing w:val="-4"/>
          <w:sz w:val="24"/>
          <w:szCs w:val="24"/>
        </w:rPr>
        <w:t>i</w:t>
      </w:r>
      <w:r w:rsidR="00F90780">
        <w:rPr>
          <w:spacing w:val="-5"/>
          <w:sz w:val="24"/>
          <w:szCs w:val="24"/>
        </w:rPr>
        <w:t>n</w:t>
      </w:r>
      <w:r w:rsidR="00F90780">
        <w:rPr>
          <w:sz w:val="24"/>
          <w:szCs w:val="24"/>
        </w:rPr>
        <w:t>,</w:t>
      </w:r>
      <w:r w:rsidR="00F90780">
        <w:rPr>
          <w:spacing w:val="12"/>
          <w:sz w:val="24"/>
          <w:szCs w:val="24"/>
        </w:rPr>
        <w:t xml:space="preserve"> </w:t>
      </w:r>
      <w:r w:rsidR="00F90780">
        <w:rPr>
          <w:sz w:val="24"/>
          <w:szCs w:val="24"/>
        </w:rPr>
        <w:t>8</w:t>
      </w:r>
      <w:r w:rsidR="00F90780">
        <w:rPr>
          <w:spacing w:val="2"/>
          <w:sz w:val="24"/>
          <w:szCs w:val="24"/>
        </w:rPr>
        <w:t>.</w:t>
      </w:r>
      <w:r w:rsidR="00F90780">
        <w:rPr>
          <w:sz w:val="24"/>
          <w:szCs w:val="24"/>
        </w:rPr>
        <w:t>2g</w:t>
      </w:r>
      <w:r w:rsidR="00F90780">
        <w:rPr>
          <w:spacing w:val="5"/>
          <w:sz w:val="24"/>
          <w:szCs w:val="24"/>
        </w:rPr>
        <w:t xml:space="preserve"> </w:t>
      </w:r>
      <w:r w:rsidR="00F90780">
        <w:rPr>
          <w:spacing w:val="-1"/>
          <w:sz w:val="24"/>
          <w:szCs w:val="24"/>
        </w:rPr>
        <w:t>ca</w:t>
      </w:r>
      <w:r w:rsidR="00F90780">
        <w:rPr>
          <w:spacing w:val="1"/>
          <w:sz w:val="24"/>
          <w:szCs w:val="24"/>
        </w:rPr>
        <w:t>r</w:t>
      </w:r>
      <w:r w:rsidR="00F90780">
        <w:rPr>
          <w:spacing w:val="-5"/>
          <w:sz w:val="24"/>
          <w:szCs w:val="24"/>
        </w:rPr>
        <w:t>b</w:t>
      </w:r>
      <w:r w:rsidR="00F90780">
        <w:rPr>
          <w:spacing w:val="5"/>
          <w:sz w:val="24"/>
          <w:szCs w:val="24"/>
        </w:rPr>
        <w:t>o</w:t>
      </w:r>
      <w:r w:rsidR="00F90780">
        <w:rPr>
          <w:sz w:val="24"/>
          <w:szCs w:val="24"/>
        </w:rPr>
        <w:t>h</w:t>
      </w:r>
      <w:r w:rsidR="00F90780">
        <w:rPr>
          <w:spacing w:val="-10"/>
          <w:sz w:val="24"/>
          <w:szCs w:val="24"/>
        </w:rPr>
        <w:t>y</w:t>
      </w:r>
      <w:r w:rsidR="00F90780">
        <w:rPr>
          <w:sz w:val="24"/>
          <w:szCs w:val="24"/>
        </w:rPr>
        <w:t>d</w:t>
      </w:r>
      <w:r w:rsidR="00F90780">
        <w:rPr>
          <w:spacing w:val="1"/>
          <w:sz w:val="24"/>
          <w:szCs w:val="24"/>
        </w:rPr>
        <w:t>r</w:t>
      </w:r>
      <w:r w:rsidR="00F90780">
        <w:rPr>
          <w:spacing w:val="-1"/>
          <w:sz w:val="24"/>
          <w:szCs w:val="24"/>
        </w:rPr>
        <w:t>a</w:t>
      </w:r>
      <w:r w:rsidR="00F90780">
        <w:rPr>
          <w:spacing w:val="5"/>
          <w:sz w:val="24"/>
          <w:szCs w:val="24"/>
        </w:rPr>
        <w:t>t</w:t>
      </w:r>
      <w:r w:rsidR="00F90780">
        <w:rPr>
          <w:spacing w:val="-1"/>
          <w:sz w:val="24"/>
          <w:szCs w:val="24"/>
        </w:rPr>
        <w:t>e</w:t>
      </w:r>
      <w:r w:rsidR="00F90780">
        <w:rPr>
          <w:spacing w:val="-2"/>
          <w:sz w:val="24"/>
          <w:szCs w:val="24"/>
        </w:rPr>
        <w:t>s</w:t>
      </w:r>
      <w:r w:rsidR="00F90780">
        <w:rPr>
          <w:sz w:val="24"/>
          <w:szCs w:val="24"/>
        </w:rPr>
        <w:t>,</w:t>
      </w:r>
      <w:r w:rsidR="00F90780">
        <w:rPr>
          <w:spacing w:val="7"/>
          <w:sz w:val="24"/>
          <w:szCs w:val="24"/>
        </w:rPr>
        <w:t xml:space="preserve"> </w:t>
      </w:r>
      <w:r w:rsidR="00F90780">
        <w:rPr>
          <w:sz w:val="24"/>
          <w:szCs w:val="24"/>
        </w:rPr>
        <w:t>0</w:t>
      </w:r>
      <w:r w:rsidR="00F90780">
        <w:rPr>
          <w:spacing w:val="2"/>
          <w:sz w:val="24"/>
          <w:szCs w:val="24"/>
        </w:rPr>
        <w:t>.</w:t>
      </w:r>
      <w:r w:rsidR="00F90780">
        <w:rPr>
          <w:sz w:val="24"/>
          <w:szCs w:val="24"/>
        </w:rPr>
        <w:t>2g</w:t>
      </w:r>
      <w:r w:rsidR="00F90780">
        <w:rPr>
          <w:spacing w:val="5"/>
          <w:sz w:val="24"/>
          <w:szCs w:val="24"/>
        </w:rPr>
        <w:t xml:space="preserve"> </w:t>
      </w:r>
      <w:r w:rsidR="00F90780">
        <w:rPr>
          <w:spacing w:val="-8"/>
          <w:sz w:val="24"/>
          <w:szCs w:val="24"/>
        </w:rPr>
        <w:t>f</w:t>
      </w:r>
      <w:r w:rsidR="00F90780">
        <w:rPr>
          <w:spacing w:val="-1"/>
          <w:sz w:val="24"/>
          <w:szCs w:val="24"/>
        </w:rPr>
        <w:t>a</w:t>
      </w:r>
      <w:r w:rsidR="00F90780">
        <w:rPr>
          <w:spacing w:val="5"/>
          <w:sz w:val="24"/>
          <w:szCs w:val="24"/>
        </w:rPr>
        <w:t>t</w:t>
      </w:r>
      <w:r w:rsidR="00F90780">
        <w:rPr>
          <w:sz w:val="24"/>
          <w:szCs w:val="24"/>
        </w:rPr>
        <w:t>,</w:t>
      </w:r>
      <w:r w:rsidR="00F90780">
        <w:rPr>
          <w:spacing w:val="7"/>
          <w:sz w:val="24"/>
          <w:szCs w:val="24"/>
        </w:rPr>
        <w:t xml:space="preserve"> </w:t>
      </w:r>
      <w:r w:rsidR="00F90780">
        <w:rPr>
          <w:spacing w:val="-1"/>
          <w:sz w:val="24"/>
          <w:szCs w:val="24"/>
        </w:rPr>
        <w:t>a</w:t>
      </w:r>
      <w:r w:rsidR="00F90780">
        <w:rPr>
          <w:spacing w:val="-5"/>
          <w:sz w:val="24"/>
          <w:szCs w:val="24"/>
        </w:rPr>
        <w:t>n</w:t>
      </w:r>
      <w:r w:rsidR="00F90780">
        <w:rPr>
          <w:sz w:val="24"/>
          <w:szCs w:val="24"/>
        </w:rPr>
        <w:t>d</w:t>
      </w:r>
      <w:r w:rsidR="00F90780">
        <w:rPr>
          <w:spacing w:val="10"/>
          <w:sz w:val="24"/>
          <w:szCs w:val="24"/>
        </w:rPr>
        <w:t xml:space="preserve"> </w:t>
      </w:r>
      <w:r w:rsidR="00F90780">
        <w:rPr>
          <w:spacing w:val="-4"/>
          <w:sz w:val="24"/>
          <w:szCs w:val="24"/>
        </w:rPr>
        <w:t>i</w:t>
      </w:r>
      <w:r w:rsidR="00F90780">
        <w:rPr>
          <w:sz w:val="24"/>
          <w:szCs w:val="24"/>
        </w:rPr>
        <w:t>s</w:t>
      </w:r>
      <w:r w:rsidR="00F90780">
        <w:rPr>
          <w:spacing w:val="3"/>
          <w:sz w:val="24"/>
          <w:szCs w:val="24"/>
        </w:rPr>
        <w:t xml:space="preserve"> </w:t>
      </w:r>
      <w:r w:rsidR="00F90780">
        <w:rPr>
          <w:spacing w:val="6"/>
          <w:sz w:val="24"/>
          <w:szCs w:val="24"/>
        </w:rPr>
        <w:t>r</w:t>
      </w:r>
      <w:r w:rsidR="00F90780">
        <w:rPr>
          <w:spacing w:val="-4"/>
          <w:sz w:val="24"/>
          <w:szCs w:val="24"/>
        </w:rPr>
        <w:t>i</w:t>
      </w:r>
      <w:r w:rsidR="00F90780">
        <w:rPr>
          <w:spacing w:val="4"/>
          <w:sz w:val="24"/>
          <w:szCs w:val="24"/>
        </w:rPr>
        <w:t>c</w:t>
      </w:r>
      <w:r w:rsidR="00F90780">
        <w:rPr>
          <w:sz w:val="24"/>
          <w:szCs w:val="24"/>
        </w:rPr>
        <w:t>h</w:t>
      </w:r>
      <w:r w:rsidR="00F90780">
        <w:rPr>
          <w:spacing w:val="5"/>
          <w:sz w:val="24"/>
          <w:szCs w:val="24"/>
        </w:rPr>
        <w:t xml:space="preserve"> </w:t>
      </w:r>
      <w:r w:rsidR="00F90780">
        <w:rPr>
          <w:spacing w:val="-4"/>
          <w:sz w:val="24"/>
          <w:szCs w:val="24"/>
        </w:rPr>
        <w:t>i</w:t>
      </w:r>
      <w:r w:rsidR="00F90780">
        <w:rPr>
          <w:sz w:val="24"/>
          <w:szCs w:val="24"/>
        </w:rPr>
        <w:t xml:space="preserve">n </w:t>
      </w:r>
      <w:r w:rsidR="00F90780">
        <w:rPr>
          <w:spacing w:val="-1"/>
          <w:sz w:val="24"/>
          <w:szCs w:val="24"/>
        </w:rPr>
        <w:t>c</w:t>
      </w:r>
      <w:r w:rsidR="00F90780">
        <w:rPr>
          <w:spacing w:val="4"/>
          <w:sz w:val="24"/>
          <w:szCs w:val="24"/>
        </w:rPr>
        <w:t>a</w:t>
      </w:r>
      <w:r w:rsidR="00F90780">
        <w:rPr>
          <w:spacing w:val="-9"/>
          <w:sz w:val="24"/>
          <w:szCs w:val="24"/>
        </w:rPr>
        <w:t>l</w:t>
      </w:r>
      <w:r w:rsidR="00F90780">
        <w:rPr>
          <w:spacing w:val="4"/>
          <w:sz w:val="24"/>
          <w:szCs w:val="24"/>
        </w:rPr>
        <w:t>c</w:t>
      </w:r>
      <w:r w:rsidR="00F90780">
        <w:rPr>
          <w:spacing w:val="-4"/>
          <w:sz w:val="24"/>
          <w:szCs w:val="24"/>
        </w:rPr>
        <w:t>i</w:t>
      </w:r>
      <w:r w:rsidR="00F90780">
        <w:rPr>
          <w:spacing w:val="5"/>
          <w:sz w:val="24"/>
          <w:szCs w:val="24"/>
        </w:rPr>
        <w:t>u</w:t>
      </w:r>
      <w:r w:rsidR="00F90780">
        <w:rPr>
          <w:spacing w:val="-4"/>
          <w:sz w:val="24"/>
          <w:szCs w:val="24"/>
        </w:rPr>
        <w:t>m</w:t>
      </w:r>
      <w:r w:rsidR="00F90780">
        <w:rPr>
          <w:sz w:val="24"/>
          <w:szCs w:val="24"/>
        </w:rPr>
        <w:t>,</w:t>
      </w:r>
      <w:r w:rsidR="00F90780">
        <w:rPr>
          <w:spacing w:val="24"/>
          <w:sz w:val="24"/>
          <w:szCs w:val="24"/>
        </w:rPr>
        <w:t xml:space="preserve"> </w:t>
      </w:r>
      <w:r w:rsidR="00F90780">
        <w:rPr>
          <w:sz w:val="24"/>
          <w:szCs w:val="24"/>
        </w:rPr>
        <w:t>p</w:t>
      </w:r>
      <w:r w:rsidR="00F90780">
        <w:rPr>
          <w:spacing w:val="-5"/>
          <w:sz w:val="24"/>
          <w:szCs w:val="24"/>
        </w:rPr>
        <w:t>h</w:t>
      </w:r>
      <w:r w:rsidR="00F90780">
        <w:rPr>
          <w:spacing w:val="5"/>
          <w:sz w:val="24"/>
          <w:szCs w:val="24"/>
        </w:rPr>
        <w:t>o</w:t>
      </w:r>
      <w:r w:rsidR="00F90780">
        <w:rPr>
          <w:spacing w:val="-2"/>
          <w:sz w:val="24"/>
          <w:szCs w:val="24"/>
        </w:rPr>
        <w:t>s</w:t>
      </w:r>
      <w:r w:rsidR="00F90780">
        <w:rPr>
          <w:sz w:val="24"/>
          <w:szCs w:val="24"/>
        </w:rPr>
        <w:t>p</w:t>
      </w:r>
      <w:r w:rsidR="00F90780">
        <w:rPr>
          <w:spacing w:val="-5"/>
          <w:sz w:val="24"/>
          <w:szCs w:val="24"/>
        </w:rPr>
        <w:t>h</w:t>
      </w:r>
      <w:r w:rsidR="00F90780">
        <w:rPr>
          <w:spacing w:val="5"/>
          <w:sz w:val="24"/>
          <w:szCs w:val="24"/>
        </w:rPr>
        <w:t>o</w:t>
      </w:r>
      <w:r w:rsidR="00F90780">
        <w:rPr>
          <w:spacing w:val="1"/>
          <w:sz w:val="24"/>
          <w:szCs w:val="24"/>
        </w:rPr>
        <w:t>r</w:t>
      </w:r>
      <w:r w:rsidR="00F90780">
        <w:rPr>
          <w:sz w:val="24"/>
          <w:szCs w:val="24"/>
        </w:rPr>
        <w:t>u</w:t>
      </w:r>
      <w:r w:rsidR="00F90780">
        <w:rPr>
          <w:spacing w:val="-2"/>
          <w:sz w:val="24"/>
          <w:szCs w:val="24"/>
        </w:rPr>
        <w:t>s</w:t>
      </w:r>
      <w:r w:rsidR="00F90780">
        <w:rPr>
          <w:sz w:val="24"/>
          <w:szCs w:val="24"/>
        </w:rPr>
        <w:t>,</w:t>
      </w:r>
      <w:r w:rsidR="00F90780">
        <w:rPr>
          <w:spacing w:val="24"/>
          <w:sz w:val="24"/>
          <w:szCs w:val="24"/>
        </w:rPr>
        <w:t xml:space="preserve"> </w:t>
      </w:r>
      <w:r w:rsidR="00F90780">
        <w:rPr>
          <w:spacing w:val="-1"/>
          <w:sz w:val="24"/>
          <w:szCs w:val="24"/>
        </w:rPr>
        <w:t>a</w:t>
      </w:r>
      <w:r w:rsidR="00F90780">
        <w:rPr>
          <w:spacing w:val="-5"/>
          <w:sz w:val="24"/>
          <w:szCs w:val="24"/>
        </w:rPr>
        <w:t>n</w:t>
      </w:r>
      <w:r w:rsidR="00F90780">
        <w:rPr>
          <w:sz w:val="24"/>
          <w:szCs w:val="24"/>
        </w:rPr>
        <w:t>d</w:t>
      </w:r>
      <w:r w:rsidR="00F90780">
        <w:rPr>
          <w:spacing w:val="21"/>
          <w:sz w:val="24"/>
          <w:szCs w:val="24"/>
        </w:rPr>
        <w:t xml:space="preserve"> </w:t>
      </w:r>
      <w:r w:rsidR="00F90780">
        <w:rPr>
          <w:sz w:val="24"/>
          <w:szCs w:val="24"/>
        </w:rPr>
        <w:t>v</w:t>
      </w:r>
      <w:r w:rsidR="00F90780">
        <w:rPr>
          <w:spacing w:val="-9"/>
          <w:sz w:val="24"/>
          <w:szCs w:val="24"/>
        </w:rPr>
        <w:t>i</w:t>
      </w:r>
      <w:r w:rsidR="00F90780">
        <w:rPr>
          <w:spacing w:val="5"/>
          <w:sz w:val="24"/>
          <w:szCs w:val="24"/>
        </w:rPr>
        <w:t>t</w:t>
      </w:r>
      <w:r w:rsidR="00F90780">
        <w:rPr>
          <w:spacing w:val="4"/>
          <w:sz w:val="24"/>
          <w:szCs w:val="24"/>
        </w:rPr>
        <w:t>a</w:t>
      </w:r>
      <w:r w:rsidR="00F90780">
        <w:rPr>
          <w:spacing w:val="-4"/>
          <w:sz w:val="24"/>
          <w:szCs w:val="24"/>
        </w:rPr>
        <w:t>mi</w:t>
      </w:r>
      <w:r w:rsidR="00F90780">
        <w:rPr>
          <w:sz w:val="24"/>
          <w:szCs w:val="24"/>
        </w:rPr>
        <w:t>n</w:t>
      </w:r>
      <w:r w:rsidR="00F90780">
        <w:rPr>
          <w:spacing w:val="17"/>
          <w:sz w:val="24"/>
          <w:szCs w:val="24"/>
        </w:rPr>
        <w:t xml:space="preserve"> </w:t>
      </w:r>
      <w:r w:rsidR="00F90780">
        <w:rPr>
          <w:sz w:val="24"/>
          <w:szCs w:val="24"/>
        </w:rPr>
        <w:t>C</w:t>
      </w:r>
      <w:r w:rsidR="00F90780">
        <w:rPr>
          <w:spacing w:val="20"/>
          <w:sz w:val="24"/>
          <w:szCs w:val="24"/>
        </w:rPr>
        <w:t xml:space="preserve"> </w:t>
      </w:r>
      <w:r w:rsidR="00F90780">
        <w:rPr>
          <w:spacing w:val="1"/>
          <w:sz w:val="24"/>
          <w:szCs w:val="24"/>
        </w:rPr>
        <w:t>(</w:t>
      </w:r>
      <w:r w:rsidR="00F90780">
        <w:rPr>
          <w:spacing w:val="-2"/>
          <w:sz w:val="24"/>
          <w:szCs w:val="24"/>
        </w:rPr>
        <w:t>R</w:t>
      </w:r>
      <w:r w:rsidR="00F90780">
        <w:rPr>
          <w:spacing w:val="-1"/>
          <w:sz w:val="24"/>
          <w:szCs w:val="24"/>
        </w:rPr>
        <w:t>a</w:t>
      </w:r>
      <w:r w:rsidR="00F90780">
        <w:rPr>
          <w:sz w:val="24"/>
          <w:szCs w:val="24"/>
        </w:rPr>
        <w:t>k</w:t>
      </w:r>
      <w:r w:rsidR="00F90780">
        <w:rPr>
          <w:spacing w:val="-1"/>
          <w:sz w:val="24"/>
          <w:szCs w:val="24"/>
        </w:rPr>
        <w:t>e</w:t>
      </w:r>
      <w:r w:rsidR="00F90780">
        <w:rPr>
          <w:spacing w:val="2"/>
          <w:sz w:val="24"/>
          <w:szCs w:val="24"/>
        </w:rPr>
        <w:t>s</w:t>
      </w:r>
      <w:r w:rsidR="00F90780">
        <w:rPr>
          <w:sz w:val="24"/>
          <w:szCs w:val="24"/>
        </w:rPr>
        <w:t>h</w:t>
      </w:r>
      <w:r w:rsidR="00F90780">
        <w:rPr>
          <w:spacing w:val="17"/>
          <w:sz w:val="24"/>
          <w:szCs w:val="24"/>
        </w:rPr>
        <w:t xml:space="preserve"> </w:t>
      </w:r>
      <w:r w:rsidR="00F90780">
        <w:rPr>
          <w:spacing w:val="-1"/>
          <w:sz w:val="24"/>
          <w:szCs w:val="24"/>
        </w:rPr>
        <w:t>e</w:t>
      </w:r>
      <w:r w:rsidR="00F90780">
        <w:rPr>
          <w:sz w:val="24"/>
          <w:szCs w:val="24"/>
        </w:rPr>
        <w:t>t</w:t>
      </w:r>
      <w:r w:rsidR="00F90780">
        <w:rPr>
          <w:spacing w:val="22"/>
          <w:sz w:val="24"/>
          <w:szCs w:val="24"/>
        </w:rPr>
        <w:t xml:space="preserve"> </w:t>
      </w:r>
      <w:r w:rsidR="00F90780">
        <w:rPr>
          <w:spacing w:val="-1"/>
          <w:sz w:val="24"/>
          <w:szCs w:val="24"/>
        </w:rPr>
        <w:t>a</w:t>
      </w:r>
      <w:r w:rsidR="00F90780">
        <w:rPr>
          <w:spacing w:val="-4"/>
          <w:sz w:val="24"/>
          <w:szCs w:val="24"/>
        </w:rPr>
        <w:t>l</w:t>
      </w:r>
      <w:r w:rsidR="00F90780">
        <w:rPr>
          <w:spacing w:val="2"/>
          <w:sz w:val="24"/>
          <w:szCs w:val="24"/>
        </w:rPr>
        <w:t>.</w:t>
      </w:r>
      <w:r w:rsidR="00F90780">
        <w:rPr>
          <w:sz w:val="24"/>
          <w:szCs w:val="24"/>
        </w:rPr>
        <w:t>,</w:t>
      </w:r>
      <w:r w:rsidR="00F90780">
        <w:rPr>
          <w:spacing w:val="19"/>
          <w:sz w:val="24"/>
          <w:szCs w:val="24"/>
        </w:rPr>
        <w:t xml:space="preserve"> </w:t>
      </w:r>
      <w:r w:rsidR="00F90780">
        <w:rPr>
          <w:sz w:val="24"/>
          <w:szCs w:val="24"/>
        </w:rPr>
        <w:t>2017</w:t>
      </w:r>
      <w:r w:rsidR="00F90780">
        <w:rPr>
          <w:spacing w:val="-3"/>
          <w:sz w:val="24"/>
          <w:szCs w:val="24"/>
        </w:rPr>
        <w:t>)</w:t>
      </w:r>
      <w:r w:rsidR="00F90780">
        <w:rPr>
          <w:sz w:val="24"/>
          <w:szCs w:val="24"/>
        </w:rPr>
        <w:t>.</w:t>
      </w:r>
      <w:r w:rsidR="00F90780">
        <w:rPr>
          <w:spacing w:val="19"/>
          <w:sz w:val="24"/>
          <w:szCs w:val="24"/>
        </w:rPr>
        <w:t xml:space="preserve"> </w:t>
      </w:r>
      <w:r w:rsidR="00F90780">
        <w:rPr>
          <w:spacing w:val="-3"/>
          <w:sz w:val="24"/>
          <w:szCs w:val="24"/>
        </w:rPr>
        <w:t>I</w:t>
      </w:r>
      <w:r w:rsidR="00F90780">
        <w:rPr>
          <w:sz w:val="24"/>
          <w:szCs w:val="24"/>
        </w:rPr>
        <w:t>t</w:t>
      </w:r>
      <w:r w:rsidR="00F90780">
        <w:rPr>
          <w:spacing w:val="22"/>
          <w:sz w:val="24"/>
          <w:szCs w:val="24"/>
        </w:rPr>
        <w:t xml:space="preserve"> </w:t>
      </w:r>
      <w:r w:rsidR="00F90780">
        <w:rPr>
          <w:spacing w:val="-9"/>
          <w:sz w:val="24"/>
          <w:szCs w:val="24"/>
        </w:rPr>
        <w:t>i</w:t>
      </w:r>
      <w:r w:rsidR="00F90780">
        <w:rPr>
          <w:sz w:val="24"/>
          <w:szCs w:val="24"/>
        </w:rPr>
        <w:t>s</w:t>
      </w:r>
      <w:r w:rsidR="00F90780">
        <w:rPr>
          <w:spacing w:val="19"/>
          <w:sz w:val="24"/>
          <w:szCs w:val="24"/>
        </w:rPr>
        <w:t xml:space="preserve"> </w:t>
      </w:r>
      <w:r w:rsidR="00F90780">
        <w:rPr>
          <w:spacing w:val="4"/>
          <w:sz w:val="24"/>
          <w:szCs w:val="24"/>
        </w:rPr>
        <w:t>a</w:t>
      </w:r>
      <w:r w:rsidR="00F90780">
        <w:rPr>
          <w:spacing w:val="-4"/>
          <w:sz w:val="24"/>
          <w:szCs w:val="24"/>
        </w:rPr>
        <w:t>l</w:t>
      </w:r>
      <w:r w:rsidR="00F90780">
        <w:rPr>
          <w:spacing w:val="-2"/>
          <w:sz w:val="24"/>
          <w:szCs w:val="24"/>
        </w:rPr>
        <w:t>s</w:t>
      </w:r>
      <w:r w:rsidR="00F90780">
        <w:rPr>
          <w:sz w:val="24"/>
          <w:szCs w:val="24"/>
        </w:rPr>
        <w:t>o</w:t>
      </w:r>
      <w:r w:rsidR="00F90780">
        <w:rPr>
          <w:spacing w:val="26"/>
          <w:sz w:val="24"/>
          <w:szCs w:val="24"/>
        </w:rPr>
        <w:t xml:space="preserve"> </w:t>
      </w:r>
      <w:r w:rsidR="00F90780">
        <w:rPr>
          <w:sz w:val="24"/>
          <w:szCs w:val="24"/>
        </w:rPr>
        <w:t>h</w:t>
      </w:r>
      <w:r w:rsidR="00F90780">
        <w:rPr>
          <w:spacing w:val="-9"/>
          <w:sz w:val="24"/>
          <w:szCs w:val="24"/>
        </w:rPr>
        <w:t>i</w:t>
      </w:r>
      <w:r w:rsidR="00F90780">
        <w:rPr>
          <w:spacing w:val="5"/>
          <w:sz w:val="24"/>
          <w:szCs w:val="24"/>
        </w:rPr>
        <w:t>g</w:t>
      </w:r>
      <w:r w:rsidR="00F90780">
        <w:rPr>
          <w:sz w:val="24"/>
          <w:szCs w:val="24"/>
        </w:rPr>
        <w:t>h</w:t>
      </w:r>
      <w:r w:rsidR="00F90780">
        <w:rPr>
          <w:spacing w:val="17"/>
          <w:sz w:val="24"/>
          <w:szCs w:val="24"/>
        </w:rPr>
        <w:t xml:space="preserve"> </w:t>
      </w:r>
      <w:r w:rsidR="00F90780">
        <w:rPr>
          <w:spacing w:val="-4"/>
          <w:sz w:val="24"/>
          <w:szCs w:val="24"/>
        </w:rPr>
        <w:t>i</w:t>
      </w:r>
      <w:r w:rsidR="00F90780">
        <w:rPr>
          <w:sz w:val="24"/>
          <w:szCs w:val="24"/>
        </w:rPr>
        <w:t>n</w:t>
      </w:r>
      <w:r w:rsidR="00F90780">
        <w:rPr>
          <w:spacing w:val="21"/>
          <w:sz w:val="24"/>
          <w:szCs w:val="24"/>
        </w:rPr>
        <w:t xml:space="preserve"> </w:t>
      </w:r>
      <w:proofErr w:type="spellStart"/>
      <w:r w:rsidR="00F90780">
        <w:rPr>
          <w:spacing w:val="-3"/>
          <w:sz w:val="24"/>
          <w:szCs w:val="24"/>
        </w:rPr>
        <w:t>f</w:t>
      </w:r>
      <w:r w:rsidR="00F90780">
        <w:rPr>
          <w:spacing w:val="-4"/>
          <w:sz w:val="24"/>
          <w:szCs w:val="24"/>
        </w:rPr>
        <w:t>i</w:t>
      </w:r>
      <w:r w:rsidR="00F90780">
        <w:rPr>
          <w:sz w:val="24"/>
          <w:szCs w:val="24"/>
        </w:rPr>
        <w:t>b</w:t>
      </w:r>
      <w:r w:rsidR="00F90780">
        <w:rPr>
          <w:spacing w:val="1"/>
          <w:sz w:val="24"/>
          <w:szCs w:val="24"/>
        </w:rPr>
        <w:t>r</w:t>
      </w:r>
      <w:r w:rsidR="00F90780">
        <w:rPr>
          <w:sz w:val="24"/>
          <w:szCs w:val="24"/>
        </w:rPr>
        <w:t>e</w:t>
      </w:r>
      <w:proofErr w:type="spellEnd"/>
      <w:r w:rsidR="00F90780">
        <w:rPr>
          <w:spacing w:val="20"/>
          <w:sz w:val="24"/>
          <w:szCs w:val="24"/>
        </w:rPr>
        <w:t xml:space="preserve"> </w:t>
      </w:r>
      <w:r w:rsidR="00F90780">
        <w:rPr>
          <w:spacing w:val="-1"/>
          <w:sz w:val="24"/>
          <w:szCs w:val="24"/>
        </w:rPr>
        <w:t>a</w:t>
      </w:r>
      <w:r w:rsidR="00F90780">
        <w:rPr>
          <w:spacing w:val="-5"/>
          <w:sz w:val="24"/>
          <w:szCs w:val="24"/>
        </w:rPr>
        <w:t>n</w:t>
      </w:r>
      <w:r w:rsidR="00F90780">
        <w:rPr>
          <w:sz w:val="24"/>
          <w:szCs w:val="24"/>
        </w:rPr>
        <w:t>d</w:t>
      </w:r>
      <w:r w:rsidR="00F90780">
        <w:rPr>
          <w:spacing w:val="26"/>
          <w:sz w:val="24"/>
          <w:szCs w:val="24"/>
        </w:rPr>
        <w:t xml:space="preserve"> </w:t>
      </w:r>
      <w:r w:rsidR="00F90780">
        <w:rPr>
          <w:spacing w:val="-8"/>
          <w:sz w:val="24"/>
          <w:szCs w:val="24"/>
        </w:rPr>
        <w:t>f</w:t>
      </w:r>
      <w:r w:rsidR="00F90780">
        <w:rPr>
          <w:spacing w:val="9"/>
          <w:sz w:val="24"/>
          <w:szCs w:val="24"/>
        </w:rPr>
        <w:t>o</w:t>
      </w:r>
      <w:r w:rsidR="00F90780">
        <w:rPr>
          <w:spacing w:val="-9"/>
          <w:sz w:val="24"/>
          <w:szCs w:val="24"/>
        </w:rPr>
        <w:t>l</w:t>
      </w:r>
      <w:r w:rsidR="00F90780">
        <w:rPr>
          <w:spacing w:val="-1"/>
          <w:sz w:val="24"/>
          <w:szCs w:val="24"/>
        </w:rPr>
        <w:t>a</w:t>
      </w:r>
      <w:r w:rsidR="00F90780">
        <w:rPr>
          <w:spacing w:val="5"/>
          <w:sz w:val="24"/>
          <w:szCs w:val="24"/>
        </w:rPr>
        <w:t>t</w:t>
      </w:r>
      <w:r w:rsidR="00F90780">
        <w:rPr>
          <w:spacing w:val="-1"/>
          <w:sz w:val="24"/>
          <w:szCs w:val="24"/>
        </w:rPr>
        <w:t>e</w:t>
      </w:r>
      <w:r w:rsidR="00F90780">
        <w:rPr>
          <w:sz w:val="24"/>
          <w:szCs w:val="24"/>
        </w:rPr>
        <w:t xml:space="preserve">, </w:t>
      </w:r>
      <w:r w:rsidR="00F90780">
        <w:rPr>
          <w:spacing w:val="-9"/>
          <w:sz w:val="24"/>
          <w:szCs w:val="24"/>
        </w:rPr>
        <w:t>l</w:t>
      </w:r>
      <w:r w:rsidR="00F90780">
        <w:rPr>
          <w:spacing w:val="5"/>
          <w:sz w:val="24"/>
          <w:szCs w:val="24"/>
        </w:rPr>
        <w:t>o</w:t>
      </w:r>
      <w:r w:rsidR="00F90780">
        <w:rPr>
          <w:sz w:val="24"/>
          <w:szCs w:val="24"/>
        </w:rPr>
        <w:t>w</w:t>
      </w:r>
      <w:r w:rsidR="00F90780">
        <w:rPr>
          <w:spacing w:val="9"/>
          <w:sz w:val="24"/>
          <w:szCs w:val="24"/>
        </w:rPr>
        <w:t xml:space="preserve"> </w:t>
      </w:r>
      <w:r w:rsidR="00F90780">
        <w:rPr>
          <w:spacing w:val="-4"/>
          <w:sz w:val="24"/>
          <w:szCs w:val="24"/>
        </w:rPr>
        <w:t>i</w:t>
      </w:r>
      <w:r w:rsidR="00F90780">
        <w:rPr>
          <w:sz w:val="24"/>
          <w:szCs w:val="24"/>
        </w:rPr>
        <w:t xml:space="preserve">n </w:t>
      </w:r>
      <w:r w:rsidR="00F90780">
        <w:rPr>
          <w:spacing w:val="-1"/>
          <w:sz w:val="24"/>
          <w:szCs w:val="24"/>
        </w:rPr>
        <w:t>c</w:t>
      </w:r>
      <w:r w:rsidR="00F90780">
        <w:rPr>
          <w:spacing w:val="4"/>
          <w:sz w:val="24"/>
          <w:szCs w:val="24"/>
        </w:rPr>
        <w:t>a</w:t>
      </w:r>
      <w:r w:rsidR="00F90780">
        <w:rPr>
          <w:spacing w:val="-9"/>
          <w:sz w:val="24"/>
          <w:szCs w:val="24"/>
        </w:rPr>
        <w:t>l</w:t>
      </w:r>
      <w:r w:rsidR="00F90780">
        <w:rPr>
          <w:spacing w:val="5"/>
          <w:sz w:val="24"/>
          <w:szCs w:val="24"/>
        </w:rPr>
        <w:t>o</w:t>
      </w:r>
      <w:r w:rsidR="00F90780">
        <w:rPr>
          <w:spacing w:val="6"/>
          <w:sz w:val="24"/>
          <w:szCs w:val="24"/>
        </w:rPr>
        <w:t>r</w:t>
      </w:r>
      <w:r w:rsidR="00F90780">
        <w:rPr>
          <w:spacing w:val="-9"/>
          <w:sz w:val="24"/>
          <w:szCs w:val="24"/>
        </w:rPr>
        <w:t>i</w:t>
      </w:r>
      <w:r w:rsidR="00F90780">
        <w:rPr>
          <w:spacing w:val="4"/>
          <w:sz w:val="24"/>
          <w:szCs w:val="24"/>
        </w:rPr>
        <w:t>e</w:t>
      </w:r>
      <w:r w:rsidR="00F90780">
        <w:rPr>
          <w:sz w:val="24"/>
          <w:szCs w:val="24"/>
        </w:rPr>
        <w:t>s</w:t>
      </w:r>
      <w:r w:rsidR="00F90780">
        <w:rPr>
          <w:spacing w:val="3"/>
          <w:sz w:val="24"/>
          <w:szCs w:val="24"/>
        </w:rPr>
        <w:t xml:space="preserve"> </w:t>
      </w:r>
      <w:r w:rsidR="00F90780">
        <w:rPr>
          <w:spacing w:val="-1"/>
          <w:sz w:val="24"/>
          <w:szCs w:val="24"/>
        </w:rPr>
        <w:t>a</w:t>
      </w:r>
      <w:r w:rsidR="00F90780">
        <w:rPr>
          <w:spacing w:val="-5"/>
          <w:sz w:val="24"/>
          <w:szCs w:val="24"/>
        </w:rPr>
        <w:t>n</w:t>
      </w:r>
      <w:r w:rsidR="00F90780">
        <w:rPr>
          <w:sz w:val="24"/>
          <w:szCs w:val="24"/>
        </w:rPr>
        <w:t>d</w:t>
      </w:r>
      <w:r w:rsidR="00F90780">
        <w:rPr>
          <w:spacing w:val="5"/>
          <w:sz w:val="24"/>
          <w:szCs w:val="24"/>
        </w:rPr>
        <w:t xml:space="preserve"> </w:t>
      </w:r>
      <w:r w:rsidR="00F90780">
        <w:rPr>
          <w:spacing w:val="4"/>
          <w:sz w:val="24"/>
          <w:szCs w:val="24"/>
        </w:rPr>
        <w:t>c</w:t>
      </w:r>
      <w:r w:rsidR="00F90780">
        <w:rPr>
          <w:spacing w:val="-5"/>
          <w:sz w:val="24"/>
          <w:szCs w:val="24"/>
        </w:rPr>
        <w:t>h</w:t>
      </w:r>
      <w:r w:rsidR="00F90780">
        <w:rPr>
          <w:spacing w:val="5"/>
          <w:sz w:val="24"/>
          <w:szCs w:val="24"/>
        </w:rPr>
        <w:t>o</w:t>
      </w:r>
      <w:r w:rsidR="00F90780">
        <w:rPr>
          <w:spacing w:val="-4"/>
          <w:sz w:val="24"/>
          <w:szCs w:val="24"/>
        </w:rPr>
        <w:t>l</w:t>
      </w:r>
      <w:r w:rsidR="00F90780">
        <w:rPr>
          <w:spacing w:val="-1"/>
          <w:sz w:val="24"/>
          <w:szCs w:val="24"/>
        </w:rPr>
        <w:t>e</w:t>
      </w:r>
      <w:r w:rsidR="00F90780">
        <w:rPr>
          <w:spacing w:val="-2"/>
          <w:sz w:val="24"/>
          <w:szCs w:val="24"/>
        </w:rPr>
        <w:t>s</w:t>
      </w:r>
      <w:r w:rsidR="00F90780">
        <w:rPr>
          <w:spacing w:val="5"/>
          <w:sz w:val="24"/>
          <w:szCs w:val="24"/>
        </w:rPr>
        <w:t>t</w:t>
      </w:r>
      <w:r w:rsidR="00F90780">
        <w:rPr>
          <w:spacing w:val="-1"/>
          <w:sz w:val="24"/>
          <w:szCs w:val="24"/>
        </w:rPr>
        <w:t>e</w:t>
      </w:r>
      <w:r w:rsidR="00F90780">
        <w:rPr>
          <w:spacing w:val="1"/>
          <w:sz w:val="24"/>
          <w:szCs w:val="24"/>
        </w:rPr>
        <w:t>r</w:t>
      </w:r>
      <w:r w:rsidR="00F90780">
        <w:rPr>
          <w:spacing w:val="5"/>
          <w:sz w:val="24"/>
          <w:szCs w:val="24"/>
        </w:rPr>
        <w:t>o</w:t>
      </w:r>
      <w:r w:rsidR="00F90780">
        <w:rPr>
          <w:spacing w:val="-9"/>
          <w:sz w:val="24"/>
          <w:szCs w:val="24"/>
        </w:rPr>
        <w:t>l</w:t>
      </w:r>
      <w:r w:rsidR="00F90780">
        <w:rPr>
          <w:sz w:val="24"/>
          <w:szCs w:val="24"/>
        </w:rPr>
        <w:t>,</w:t>
      </w:r>
      <w:r w:rsidR="00F90780">
        <w:rPr>
          <w:spacing w:val="7"/>
          <w:sz w:val="24"/>
          <w:szCs w:val="24"/>
        </w:rPr>
        <w:t xml:space="preserve"> </w:t>
      </w:r>
      <w:r w:rsidR="00F90780">
        <w:rPr>
          <w:spacing w:val="-1"/>
          <w:sz w:val="24"/>
          <w:szCs w:val="24"/>
        </w:rPr>
        <w:t>a</w:t>
      </w:r>
      <w:r w:rsidR="00F90780">
        <w:rPr>
          <w:spacing w:val="-5"/>
          <w:sz w:val="24"/>
          <w:szCs w:val="24"/>
        </w:rPr>
        <w:t>n</w:t>
      </w:r>
      <w:r w:rsidR="00F90780">
        <w:rPr>
          <w:sz w:val="24"/>
          <w:szCs w:val="24"/>
        </w:rPr>
        <w:t>d</w:t>
      </w:r>
      <w:r w:rsidR="00F90780">
        <w:rPr>
          <w:spacing w:val="5"/>
          <w:sz w:val="24"/>
          <w:szCs w:val="24"/>
        </w:rPr>
        <w:t xml:space="preserve"> </w:t>
      </w:r>
      <w:r w:rsidR="00F90780">
        <w:rPr>
          <w:spacing w:val="-5"/>
          <w:sz w:val="24"/>
          <w:szCs w:val="24"/>
        </w:rPr>
        <w:t>h</w:t>
      </w:r>
      <w:r w:rsidR="00F90780">
        <w:rPr>
          <w:spacing w:val="-1"/>
          <w:sz w:val="24"/>
          <w:szCs w:val="24"/>
        </w:rPr>
        <w:t>a</w:t>
      </w:r>
      <w:r w:rsidR="00F90780">
        <w:rPr>
          <w:sz w:val="24"/>
          <w:szCs w:val="24"/>
        </w:rPr>
        <w:t>s</w:t>
      </w:r>
      <w:r w:rsidR="00F90780">
        <w:rPr>
          <w:spacing w:val="3"/>
          <w:sz w:val="24"/>
          <w:szCs w:val="24"/>
        </w:rPr>
        <w:t xml:space="preserve"> </w:t>
      </w:r>
      <w:r w:rsidR="00F90780">
        <w:rPr>
          <w:sz w:val="24"/>
          <w:szCs w:val="24"/>
        </w:rPr>
        <w:t>a</w:t>
      </w:r>
      <w:r w:rsidR="00F90780">
        <w:rPr>
          <w:spacing w:val="9"/>
          <w:sz w:val="24"/>
          <w:szCs w:val="24"/>
        </w:rPr>
        <w:t xml:space="preserve"> </w:t>
      </w:r>
      <w:r w:rsidR="00F90780">
        <w:rPr>
          <w:spacing w:val="-9"/>
          <w:sz w:val="24"/>
          <w:szCs w:val="24"/>
        </w:rPr>
        <w:t>l</w:t>
      </w:r>
      <w:r w:rsidR="00F90780">
        <w:rPr>
          <w:spacing w:val="5"/>
          <w:sz w:val="24"/>
          <w:szCs w:val="24"/>
        </w:rPr>
        <w:t>o</w:t>
      </w:r>
      <w:r w:rsidR="00F90780">
        <w:rPr>
          <w:sz w:val="24"/>
          <w:szCs w:val="24"/>
        </w:rPr>
        <w:t>w</w:t>
      </w:r>
      <w:r w:rsidR="00F90780">
        <w:rPr>
          <w:spacing w:val="4"/>
          <w:sz w:val="24"/>
          <w:szCs w:val="24"/>
        </w:rPr>
        <w:t xml:space="preserve"> </w:t>
      </w:r>
      <w:proofErr w:type="spellStart"/>
      <w:r w:rsidR="00F90780">
        <w:rPr>
          <w:sz w:val="24"/>
          <w:szCs w:val="24"/>
        </w:rPr>
        <w:t>g</w:t>
      </w:r>
      <w:r w:rsidR="00F90780">
        <w:rPr>
          <w:spacing w:val="-4"/>
          <w:sz w:val="24"/>
          <w:szCs w:val="24"/>
        </w:rPr>
        <w:t>l</w:t>
      </w:r>
      <w:r w:rsidR="00F90780">
        <w:rPr>
          <w:spacing w:val="-5"/>
          <w:sz w:val="24"/>
          <w:szCs w:val="24"/>
        </w:rPr>
        <w:t>y</w:t>
      </w:r>
      <w:r w:rsidR="00F90780">
        <w:rPr>
          <w:spacing w:val="4"/>
          <w:sz w:val="24"/>
          <w:szCs w:val="24"/>
        </w:rPr>
        <w:t>c</w:t>
      </w:r>
      <w:r w:rsidR="00F90780">
        <w:rPr>
          <w:spacing w:val="-1"/>
          <w:sz w:val="24"/>
          <w:szCs w:val="24"/>
        </w:rPr>
        <w:t>a</w:t>
      </w:r>
      <w:r w:rsidR="00F90780">
        <w:rPr>
          <w:spacing w:val="4"/>
          <w:sz w:val="24"/>
          <w:szCs w:val="24"/>
        </w:rPr>
        <w:t>e</w:t>
      </w:r>
      <w:r w:rsidR="00F90780">
        <w:rPr>
          <w:spacing w:val="-4"/>
          <w:sz w:val="24"/>
          <w:szCs w:val="24"/>
        </w:rPr>
        <w:t>mi</w:t>
      </w:r>
      <w:r w:rsidR="00F90780">
        <w:rPr>
          <w:sz w:val="24"/>
          <w:szCs w:val="24"/>
        </w:rPr>
        <w:t>c</w:t>
      </w:r>
      <w:proofErr w:type="spellEnd"/>
      <w:r w:rsidR="00F90780">
        <w:rPr>
          <w:spacing w:val="9"/>
          <w:sz w:val="24"/>
          <w:szCs w:val="24"/>
        </w:rPr>
        <w:t xml:space="preserve"> </w:t>
      </w:r>
      <w:r w:rsidR="00F90780">
        <w:rPr>
          <w:spacing w:val="-4"/>
          <w:sz w:val="24"/>
          <w:szCs w:val="24"/>
        </w:rPr>
        <w:t>i</w:t>
      </w:r>
      <w:r w:rsidR="00F90780">
        <w:rPr>
          <w:spacing w:val="-5"/>
          <w:sz w:val="24"/>
          <w:szCs w:val="24"/>
        </w:rPr>
        <w:t>n</w:t>
      </w:r>
      <w:r w:rsidR="00F90780">
        <w:rPr>
          <w:spacing w:val="5"/>
          <w:sz w:val="24"/>
          <w:szCs w:val="24"/>
        </w:rPr>
        <w:t>d</w:t>
      </w:r>
      <w:r w:rsidR="00F90780">
        <w:rPr>
          <w:spacing w:val="4"/>
          <w:sz w:val="24"/>
          <w:szCs w:val="24"/>
        </w:rPr>
        <w:t>e</w:t>
      </w:r>
      <w:r w:rsidR="00F90780">
        <w:rPr>
          <w:spacing w:val="-5"/>
          <w:sz w:val="24"/>
          <w:szCs w:val="24"/>
        </w:rPr>
        <w:t>x</w:t>
      </w:r>
      <w:r w:rsidR="00F90780">
        <w:rPr>
          <w:sz w:val="24"/>
          <w:szCs w:val="24"/>
        </w:rPr>
        <w:t>,</w:t>
      </w:r>
      <w:r w:rsidR="00F90780">
        <w:rPr>
          <w:spacing w:val="7"/>
          <w:sz w:val="24"/>
          <w:szCs w:val="24"/>
        </w:rPr>
        <w:t xml:space="preserve"> </w:t>
      </w:r>
      <w:r w:rsidR="00F90780">
        <w:rPr>
          <w:spacing w:val="-9"/>
          <w:sz w:val="24"/>
          <w:szCs w:val="24"/>
        </w:rPr>
        <w:t>m</w:t>
      </w:r>
      <w:r w:rsidR="00F90780">
        <w:rPr>
          <w:spacing w:val="-1"/>
          <w:sz w:val="24"/>
          <w:szCs w:val="24"/>
        </w:rPr>
        <w:t>a</w:t>
      </w:r>
      <w:r w:rsidR="00F90780">
        <w:rPr>
          <w:spacing w:val="5"/>
          <w:sz w:val="24"/>
          <w:szCs w:val="24"/>
        </w:rPr>
        <w:t>k</w:t>
      </w:r>
      <w:r w:rsidR="00F90780">
        <w:rPr>
          <w:spacing w:val="-4"/>
          <w:sz w:val="24"/>
          <w:szCs w:val="24"/>
        </w:rPr>
        <w:t>i</w:t>
      </w:r>
      <w:r w:rsidR="00F90780">
        <w:rPr>
          <w:sz w:val="24"/>
          <w:szCs w:val="24"/>
        </w:rPr>
        <w:t>ng</w:t>
      </w:r>
      <w:r w:rsidR="00F90780">
        <w:rPr>
          <w:spacing w:val="10"/>
          <w:sz w:val="24"/>
          <w:szCs w:val="24"/>
        </w:rPr>
        <w:t xml:space="preserve"> </w:t>
      </w:r>
      <w:r w:rsidR="00F90780">
        <w:rPr>
          <w:spacing w:val="-9"/>
          <w:sz w:val="24"/>
          <w:szCs w:val="24"/>
        </w:rPr>
        <w:t>i</w:t>
      </w:r>
      <w:r w:rsidR="00F90780">
        <w:rPr>
          <w:sz w:val="24"/>
          <w:szCs w:val="24"/>
        </w:rPr>
        <w:t>t</w:t>
      </w:r>
      <w:r w:rsidR="00F90780">
        <w:rPr>
          <w:spacing w:val="10"/>
          <w:sz w:val="24"/>
          <w:szCs w:val="24"/>
        </w:rPr>
        <w:t xml:space="preserve"> </w:t>
      </w:r>
      <w:r w:rsidR="00F90780">
        <w:rPr>
          <w:spacing w:val="-5"/>
          <w:sz w:val="24"/>
          <w:szCs w:val="24"/>
        </w:rPr>
        <w:t>b</w:t>
      </w:r>
      <w:r w:rsidR="00F90780">
        <w:rPr>
          <w:spacing w:val="4"/>
          <w:sz w:val="24"/>
          <w:szCs w:val="24"/>
        </w:rPr>
        <w:t>e</w:t>
      </w:r>
      <w:r w:rsidR="00F90780">
        <w:rPr>
          <w:spacing w:val="-5"/>
          <w:sz w:val="24"/>
          <w:szCs w:val="24"/>
        </w:rPr>
        <w:t>n</w:t>
      </w:r>
      <w:r w:rsidR="00F90780">
        <w:rPr>
          <w:spacing w:val="4"/>
          <w:sz w:val="24"/>
          <w:szCs w:val="24"/>
        </w:rPr>
        <w:t>e</w:t>
      </w:r>
      <w:r w:rsidR="00F90780">
        <w:rPr>
          <w:spacing w:val="-3"/>
          <w:sz w:val="24"/>
          <w:szCs w:val="24"/>
        </w:rPr>
        <w:t>f</w:t>
      </w:r>
      <w:r w:rsidR="00F90780">
        <w:rPr>
          <w:spacing w:val="-4"/>
          <w:sz w:val="24"/>
          <w:szCs w:val="24"/>
        </w:rPr>
        <w:t>i</w:t>
      </w:r>
      <w:r w:rsidR="00F90780">
        <w:rPr>
          <w:spacing w:val="4"/>
          <w:sz w:val="24"/>
          <w:szCs w:val="24"/>
        </w:rPr>
        <w:t>c</w:t>
      </w:r>
      <w:r w:rsidR="00F90780">
        <w:rPr>
          <w:spacing w:val="-4"/>
          <w:sz w:val="24"/>
          <w:szCs w:val="24"/>
        </w:rPr>
        <w:t>i</w:t>
      </w:r>
      <w:r w:rsidR="00F90780">
        <w:rPr>
          <w:spacing w:val="8"/>
          <w:sz w:val="24"/>
          <w:szCs w:val="24"/>
        </w:rPr>
        <w:t>a</w:t>
      </w:r>
      <w:r w:rsidR="00F90780">
        <w:rPr>
          <w:sz w:val="24"/>
          <w:szCs w:val="24"/>
        </w:rPr>
        <w:t>l</w:t>
      </w:r>
      <w:r w:rsidR="00F90780">
        <w:rPr>
          <w:spacing w:val="1"/>
          <w:sz w:val="24"/>
          <w:szCs w:val="24"/>
        </w:rPr>
        <w:t xml:space="preserve"> </w:t>
      </w:r>
      <w:r w:rsidR="00F90780">
        <w:rPr>
          <w:spacing w:val="-8"/>
          <w:sz w:val="24"/>
          <w:szCs w:val="24"/>
        </w:rPr>
        <w:t>f</w:t>
      </w:r>
      <w:r w:rsidR="00F90780">
        <w:rPr>
          <w:spacing w:val="5"/>
          <w:sz w:val="24"/>
          <w:szCs w:val="24"/>
        </w:rPr>
        <w:t>o</w:t>
      </w:r>
      <w:r w:rsidR="00F90780">
        <w:rPr>
          <w:sz w:val="24"/>
          <w:szCs w:val="24"/>
        </w:rPr>
        <w:t>r</w:t>
      </w:r>
      <w:r w:rsidR="00F90780">
        <w:rPr>
          <w:spacing w:val="6"/>
          <w:sz w:val="24"/>
          <w:szCs w:val="24"/>
        </w:rPr>
        <w:t xml:space="preserve"> </w:t>
      </w:r>
      <w:r w:rsidR="00F90780">
        <w:rPr>
          <w:sz w:val="24"/>
          <w:szCs w:val="24"/>
        </w:rPr>
        <w:t>b</w:t>
      </w:r>
      <w:r w:rsidR="00F90780">
        <w:rPr>
          <w:spacing w:val="-9"/>
          <w:sz w:val="24"/>
          <w:szCs w:val="24"/>
        </w:rPr>
        <w:t>l</w:t>
      </w:r>
      <w:r w:rsidR="00F90780">
        <w:rPr>
          <w:spacing w:val="5"/>
          <w:sz w:val="24"/>
          <w:szCs w:val="24"/>
        </w:rPr>
        <w:t>oo</w:t>
      </w:r>
      <w:r w:rsidR="00F90780">
        <w:rPr>
          <w:sz w:val="24"/>
          <w:szCs w:val="24"/>
        </w:rPr>
        <w:t xml:space="preserve">d </w:t>
      </w:r>
      <w:r w:rsidR="00F90780">
        <w:rPr>
          <w:spacing w:val="-2"/>
          <w:sz w:val="24"/>
          <w:szCs w:val="24"/>
        </w:rPr>
        <w:t>s</w:t>
      </w:r>
      <w:r w:rsidR="00F90780">
        <w:rPr>
          <w:sz w:val="24"/>
          <w:szCs w:val="24"/>
        </w:rPr>
        <w:t>ug</w:t>
      </w:r>
      <w:r w:rsidR="00F90780">
        <w:rPr>
          <w:spacing w:val="-1"/>
          <w:sz w:val="24"/>
          <w:szCs w:val="24"/>
        </w:rPr>
        <w:t>a</w:t>
      </w:r>
      <w:r w:rsidR="00F90780">
        <w:rPr>
          <w:sz w:val="24"/>
          <w:szCs w:val="24"/>
        </w:rPr>
        <w:t>r</w:t>
      </w:r>
      <w:r w:rsidR="00F90780">
        <w:rPr>
          <w:spacing w:val="11"/>
          <w:sz w:val="24"/>
          <w:szCs w:val="24"/>
        </w:rPr>
        <w:t xml:space="preserve"> </w:t>
      </w:r>
      <w:r w:rsidR="00F90780">
        <w:rPr>
          <w:spacing w:val="-1"/>
          <w:sz w:val="24"/>
          <w:szCs w:val="24"/>
        </w:rPr>
        <w:t>c</w:t>
      </w:r>
      <w:r w:rsidR="00F90780">
        <w:rPr>
          <w:spacing w:val="5"/>
          <w:sz w:val="24"/>
          <w:szCs w:val="24"/>
        </w:rPr>
        <w:t>o</w:t>
      </w:r>
      <w:r w:rsidR="00F90780">
        <w:rPr>
          <w:spacing w:val="-5"/>
          <w:sz w:val="24"/>
          <w:szCs w:val="24"/>
        </w:rPr>
        <w:t>n</w:t>
      </w:r>
      <w:r w:rsidR="00F90780">
        <w:rPr>
          <w:sz w:val="24"/>
          <w:szCs w:val="24"/>
        </w:rPr>
        <w:t>t</w:t>
      </w:r>
      <w:r w:rsidR="00F90780">
        <w:rPr>
          <w:spacing w:val="-3"/>
          <w:sz w:val="24"/>
          <w:szCs w:val="24"/>
        </w:rPr>
        <w:t>r</w:t>
      </w:r>
      <w:r w:rsidR="00F90780">
        <w:rPr>
          <w:spacing w:val="5"/>
          <w:sz w:val="24"/>
          <w:szCs w:val="24"/>
        </w:rPr>
        <w:t>o</w:t>
      </w:r>
      <w:r w:rsidR="00F90780">
        <w:rPr>
          <w:sz w:val="24"/>
          <w:szCs w:val="24"/>
        </w:rPr>
        <w:t xml:space="preserve">l </w:t>
      </w:r>
      <w:r w:rsidR="00F90780">
        <w:rPr>
          <w:spacing w:val="1"/>
          <w:sz w:val="24"/>
          <w:szCs w:val="24"/>
        </w:rPr>
        <w:t>(</w:t>
      </w:r>
      <w:r w:rsidR="00F90780">
        <w:rPr>
          <w:spacing w:val="-2"/>
          <w:sz w:val="24"/>
          <w:szCs w:val="24"/>
        </w:rPr>
        <w:t>M</w:t>
      </w:r>
      <w:r w:rsidR="00F90780">
        <w:rPr>
          <w:spacing w:val="5"/>
          <w:sz w:val="24"/>
          <w:szCs w:val="24"/>
        </w:rPr>
        <w:t>o</w:t>
      </w:r>
      <w:r w:rsidR="00F90780">
        <w:rPr>
          <w:spacing w:val="-5"/>
          <w:sz w:val="24"/>
          <w:szCs w:val="24"/>
        </w:rPr>
        <w:t>h</w:t>
      </w:r>
      <w:r w:rsidR="00F90780">
        <w:rPr>
          <w:spacing w:val="4"/>
          <w:sz w:val="24"/>
          <w:szCs w:val="24"/>
        </w:rPr>
        <w:t>a</w:t>
      </w:r>
      <w:r w:rsidR="00F90780">
        <w:rPr>
          <w:sz w:val="24"/>
          <w:szCs w:val="24"/>
        </w:rPr>
        <w:t>n</w:t>
      </w:r>
      <w:r w:rsidR="00F90780">
        <w:rPr>
          <w:spacing w:val="5"/>
          <w:sz w:val="24"/>
          <w:szCs w:val="24"/>
        </w:rPr>
        <w:t xml:space="preserve"> </w:t>
      </w:r>
      <w:r w:rsidR="00F90780">
        <w:rPr>
          <w:spacing w:val="-1"/>
          <w:sz w:val="24"/>
          <w:szCs w:val="24"/>
        </w:rPr>
        <w:t>e</w:t>
      </w:r>
      <w:r w:rsidR="00F90780">
        <w:rPr>
          <w:sz w:val="24"/>
          <w:szCs w:val="24"/>
        </w:rPr>
        <w:t>t</w:t>
      </w:r>
      <w:r w:rsidR="00F90780">
        <w:rPr>
          <w:spacing w:val="15"/>
          <w:sz w:val="24"/>
          <w:szCs w:val="24"/>
        </w:rPr>
        <w:t xml:space="preserve"> </w:t>
      </w:r>
      <w:r w:rsidR="00F90780">
        <w:rPr>
          <w:spacing w:val="-1"/>
          <w:sz w:val="24"/>
          <w:szCs w:val="24"/>
        </w:rPr>
        <w:t>a</w:t>
      </w:r>
      <w:r w:rsidR="00F90780">
        <w:rPr>
          <w:spacing w:val="-9"/>
          <w:sz w:val="24"/>
          <w:szCs w:val="24"/>
        </w:rPr>
        <w:t>l</w:t>
      </w:r>
      <w:r w:rsidR="00F90780">
        <w:rPr>
          <w:spacing w:val="2"/>
          <w:sz w:val="24"/>
          <w:szCs w:val="24"/>
        </w:rPr>
        <w:t>.</w:t>
      </w:r>
      <w:r w:rsidR="00F90780">
        <w:rPr>
          <w:sz w:val="24"/>
          <w:szCs w:val="24"/>
        </w:rPr>
        <w:t>,</w:t>
      </w:r>
      <w:r w:rsidR="00F90780">
        <w:rPr>
          <w:spacing w:val="12"/>
          <w:sz w:val="24"/>
          <w:szCs w:val="24"/>
        </w:rPr>
        <w:t xml:space="preserve"> </w:t>
      </w:r>
      <w:r w:rsidR="00F90780">
        <w:rPr>
          <w:sz w:val="24"/>
          <w:szCs w:val="24"/>
        </w:rPr>
        <w:t>2022</w:t>
      </w:r>
      <w:r w:rsidR="00F90780">
        <w:rPr>
          <w:spacing w:val="-3"/>
          <w:sz w:val="24"/>
          <w:szCs w:val="24"/>
        </w:rPr>
        <w:t>)</w:t>
      </w:r>
      <w:r w:rsidR="00F90780">
        <w:rPr>
          <w:sz w:val="24"/>
          <w:szCs w:val="24"/>
        </w:rPr>
        <w:t>.</w:t>
      </w:r>
      <w:r w:rsidR="00F90780">
        <w:rPr>
          <w:spacing w:val="12"/>
          <w:sz w:val="24"/>
          <w:szCs w:val="24"/>
        </w:rPr>
        <w:t xml:space="preserve"> </w:t>
      </w:r>
      <w:r w:rsidR="00F90780">
        <w:rPr>
          <w:spacing w:val="-2"/>
          <w:sz w:val="24"/>
          <w:szCs w:val="24"/>
        </w:rPr>
        <w:t>M</w:t>
      </w:r>
      <w:r w:rsidR="00F90780">
        <w:rPr>
          <w:spacing w:val="-1"/>
          <w:sz w:val="24"/>
          <w:szCs w:val="24"/>
        </w:rPr>
        <w:t>a</w:t>
      </w:r>
      <w:r w:rsidR="00F90780">
        <w:rPr>
          <w:spacing w:val="-9"/>
          <w:sz w:val="24"/>
          <w:szCs w:val="24"/>
        </w:rPr>
        <w:t>i</w:t>
      </w:r>
      <w:r w:rsidR="00F90780">
        <w:rPr>
          <w:spacing w:val="-1"/>
          <w:sz w:val="24"/>
          <w:szCs w:val="24"/>
        </w:rPr>
        <w:t>ze</w:t>
      </w:r>
      <w:r w:rsidR="00F90780">
        <w:rPr>
          <w:sz w:val="24"/>
          <w:szCs w:val="24"/>
        </w:rPr>
        <w:t>,</w:t>
      </w:r>
      <w:r w:rsidR="00F90780">
        <w:rPr>
          <w:spacing w:val="12"/>
          <w:sz w:val="24"/>
          <w:szCs w:val="24"/>
        </w:rPr>
        <w:t xml:space="preserve"> </w:t>
      </w:r>
      <w:r w:rsidR="00F90780">
        <w:rPr>
          <w:spacing w:val="1"/>
          <w:sz w:val="24"/>
          <w:szCs w:val="24"/>
        </w:rPr>
        <w:t>r</w:t>
      </w:r>
      <w:r w:rsidR="00F90780">
        <w:rPr>
          <w:spacing w:val="4"/>
          <w:sz w:val="24"/>
          <w:szCs w:val="24"/>
        </w:rPr>
        <w:t>e</w:t>
      </w:r>
      <w:r w:rsidR="00F90780">
        <w:rPr>
          <w:spacing w:val="-8"/>
          <w:sz w:val="24"/>
          <w:szCs w:val="24"/>
        </w:rPr>
        <w:t>f</w:t>
      </w:r>
      <w:r w:rsidR="00F90780">
        <w:rPr>
          <w:spacing w:val="-1"/>
          <w:sz w:val="24"/>
          <w:szCs w:val="24"/>
        </w:rPr>
        <w:t>e</w:t>
      </w:r>
      <w:r w:rsidR="00F90780">
        <w:rPr>
          <w:spacing w:val="1"/>
          <w:sz w:val="24"/>
          <w:szCs w:val="24"/>
        </w:rPr>
        <w:t>rr</w:t>
      </w:r>
      <w:r w:rsidR="00F90780">
        <w:rPr>
          <w:spacing w:val="-1"/>
          <w:sz w:val="24"/>
          <w:szCs w:val="24"/>
        </w:rPr>
        <w:t>e</w:t>
      </w:r>
      <w:r w:rsidR="00F90780">
        <w:rPr>
          <w:sz w:val="24"/>
          <w:szCs w:val="24"/>
        </w:rPr>
        <w:t>d</w:t>
      </w:r>
      <w:r w:rsidR="00F90780">
        <w:rPr>
          <w:spacing w:val="5"/>
          <w:sz w:val="24"/>
          <w:szCs w:val="24"/>
        </w:rPr>
        <w:t xml:space="preserve"> </w:t>
      </w:r>
      <w:r w:rsidR="00F90780">
        <w:rPr>
          <w:sz w:val="24"/>
          <w:szCs w:val="24"/>
        </w:rPr>
        <w:t>to</w:t>
      </w:r>
      <w:r w:rsidR="00F90780">
        <w:rPr>
          <w:spacing w:val="15"/>
          <w:sz w:val="24"/>
          <w:szCs w:val="24"/>
        </w:rPr>
        <w:t xml:space="preserve"> </w:t>
      </w:r>
      <w:r w:rsidR="00F90780">
        <w:rPr>
          <w:spacing w:val="-1"/>
          <w:sz w:val="24"/>
          <w:szCs w:val="24"/>
        </w:rPr>
        <w:t>a</w:t>
      </w:r>
      <w:r w:rsidR="00F90780">
        <w:rPr>
          <w:sz w:val="24"/>
          <w:szCs w:val="24"/>
        </w:rPr>
        <w:t>s</w:t>
      </w:r>
      <w:r w:rsidR="00F90780">
        <w:rPr>
          <w:spacing w:val="3"/>
          <w:sz w:val="24"/>
          <w:szCs w:val="24"/>
        </w:rPr>
        <w:t xml:space="preserve"> </w:t>
      </w:r>
      <w:r w:rsidR="00F90780">
        <w:rPr>
          <w:spacing w:val="5"/>
          <w:sz w:val="24"/>
          <w:szCs w:val="24"/>
        </w:rPr>
        <w:t>t</w:t>
      </w:r>
      <w:r w:rsidR="00F90780">
        <w:rPr>
          <w:spacing w:val="-5"/>
          <w:sz w:val="24"/>
          <w:szCs w:val="24"/>
        </w:rPr>
        <w:t>h</w:t>
      </w:r>
      <w:r w:rsidR="00F90780">
        <w:rPr>
          <w:sz w:val="24"/>
          <w:szCs w:val="24"/>
        </w:rPr>
        <w:t>e</w:t>
      </w:r>
      <w:r w:rsidR="00F90780">
        <w:rPr>
          <w:spacing w:val="18"/>
          <w:sz w:val="24"/>
          <w:szCs w:val="24"/>
        </w:rPr>
        <w:t xml:space="preserve"> </w:t>
      </w:r>
      <w:r w:rsidR="00F90780">
        <w:rPr>
          <w:spacing w:val="-6"/>
          <w:sz w:val="24"/>
          <w:szCs w:val="24"/>
        </w:rPr>
        <w:t>“</w:t>
      </w:r>
      <w:r w:rsidR="00F90780">
        <w:rPr>
          <w:sz w:val="24"/>
          <w:szCs w:val="24"/>
        </w:rPr>
        <w:t>Qu</w:t>
      </w:r>
      <w:r w:rsidR="00F90780">
        <w:rPr>
          <w:spacing w:val="-1"/>
          <w:sz w:val="24"/>
          <w:szCs w:val="24"/>
        </w:rPr>
        <w:t>e</w:t>
      </w:r>
      <w:r w:rsidR="00F90780">
        <w:rPr>
          <w:spacing w:val="4"/>
          <w:sz w:val="24"/>
          <w:szCs w:val="24"/>
        </w:rPr>
        <w:t>e</w:t>
      </w:r>
      <w:r w:rsidR="00F90780">
        <w:rPr>
          <w:sz w:val="24"/>
          <w:szCs w:val="24"/>
        </w:rPr>
        <w:t>n</w:t>
      </w:r>
      <w:r w:rsidR="00F90780">
        <w:rPr>
          <w:spacing w:val="5"/>
          <w:sz w:val="24"/>
          <w:szCs w:val="24"/>
        </w:rPr>
        <w:t xml:space="preserve"> o</w:t>
      </w:r>
      <w:r w:rsidR="00F90780">
        <w:rPr>
          <w:sz w:val="24"/>
          <w:szCs w:val="24"/>
        </w:rPr>
        <w:t>f</w:t>
      </w:r>
      <w:r w:rsidR="00F90780">
        <w:rPr>
          <w:spacing w:val="2"/>
          <w:sz w:val="24"/>
          <w:szCs w:val="24"/>
        </w:rPr>
        <w:t xml:space="preserve"> </w:t>
      </w:r>
      <w:r w:rsidR="00F90780">
        <w:rPr>
          <w:spacing w:val="-2"/>
          <w:sz w:val="24"/>
          <w:szCs w:val="24"/>
        </w:rPr>
        <w:t>C</w:t>
      </w:r>
      <w:r w:rsidR="00F90780">
        <w:rPr>
          <w:spacing w:val="-1"/>
          <w:sz w:val="24"/>
          <w:szCs w:val="24"/>
        </w:rPr>
        <w:t>e</w:t>
      </w:r>
      <w:r w:rsidR="00F90780">
        <w:rPr>
          <w:spacing w:val="1"/>
          <w:sz w:val="24"/>
          <w:szCs w:val="24"/>
        </w:rPr>
        <w:t>r</w:t>
      </w:r>
      <w:r w:rsidR="00F90780">
        <w:rPr>
          <w:spacing w:val="-1"/>
          <w:sz w:val="24"/>
          <w:szCs w:val="24"/>
        </w:rPr>
        <w:t>e</w:t>
      </w:r>
      <w:r w:rsidR="00F90780">
        <w:rPr>
          <w:spacing w:val="4"/>
          <w:sz w:val="24"/>
          <w:szCs w:val="24"/>
        </w:rPr>
        <w:t>a</w:t>
      </w:r>
      <w:r w:rsidR="00F90780">
        <w:rPr>
          <w:spacing w:val="-4"/>
          <w:sz w:val="24"/>
          <w:szCs w:val="24"/>
        </w:rPr>
        <w:t>l</w:t>
      </w:r>
      <w:r w:rsidR="00F90780">
        <w:rPr>
          <w:sz w:val="24"/>
          <w:szCs w:val="24"/>
        </w:rPr>
        <w:t>s</w:t>
      </w:r>
      <w:r w:rsidR="00F90780">
        <w:rPr>
          <w:spacing w:val="-1"/>
          <w:sz w:val="24"/>
          <w:szCs w:val="24"/>
        </w:rPr>
        <w:t>”</w:t>
      </w:r>
      <w:r w:rsidR="00F90780">
        <w:rPr>
          <w:sz w:val="24"/>
          <w:szCs w:val="24"/>
        </w:rPr>
        <w:t>,</w:t>
      </w:r>
      <w:r w:rsidR="00F90780">
        <w:rPr>
          <w:spacing w:val="13"/>
          <w:sz w:val="24"/>
          <w:szCs w:val="24"/>
        </w:rPr>
        <w:t xml:space="preserve"> </w:t>
      </w:r>
      <w:r w:rsidR="00F90780">
        <w:rPr>
          <w:spacing w:val="1"/>
          <w:sz w:val="24"/>
          <w:szCs w:val="24"/>
        </w:rPr>
        <w:t>r</w:t>
      </w:r>
      <w:r w:rsidR="00F90780">
        <w:rPr>
          <w:spacing w:val="-1"/>
          <w:sz w:val="24"/>
          <w:szCs w:val="24"/>
        </w:rPr>
        <w:t>a</w:t>
      </w:r>
      <w:r w:rsidR="00F90780">
        <w:rPr>
          <w:spacing w:val="-5"/>
          <w:sz w:val="24"/>
          <w:szCs w:val="24"/>
        </w:rPr>
        <w:t>n</w:t>
      </w:r>
      <w:r w:rsidR="00F90780">
        <w:rPr>
          <w:sz w:val="24"/>
          <w:szCs w:val="24"/>
        </w:rPr>
        <w:t>ks</w:t>
      </w:r>
      <w:r w:rsidR="00F90780">
        <w:rPr>
          <w:spacing w:val="7"/>
          <w:sz w:val="24"/>
          <w:szCs w:val="24"/>
        </w:rPr>
        <w:t xml:space="preserve"> </w:t>
      </w:r>
      <w:r w:rsidR="00F90780">
        <w:rPr>
          <w:spacing w:val="5"/>
          <w:sz w:val="24"/>
          <w:szCs w:val="24"/>
        </w:rPr>
        <w:t>t</w:t>
      </w:r>
      <w:r w:rsidR="00F90780">
        <w:rPr>
          <w:sz w:val="24"/>
          <w:szCs w:val="24"/>
        </w:rPr>
        <w:t>h</w:t>
      </w:r>
      <w:r w:rsidR="00F90780">
        <w:rPr>
          <w:spacing w:val="-9"/>
          <w:sz w:val="24"/>
          <w:szCs w:val="24"/>
        </w:rPr>
        <w:t>i</w:t>
      </w:r>
      <w:r w:rsidR="00F90780">
        <w:rPr>
          <w:spacing w:val="1"/>
          <w:sz w:val="24"/>
          <w:szCs w:val="24"/>
        </w:rPr>
        <w:t>r</w:t>
      </w:r>
      <w:r w:rsidR="00F90780">
        <w:rPr>
          <w:sz w:val="24"/>
          <w:szCs w:val="24"/>
        </w:rPr>
        <w:t xml:space="preserve">d </w:t>
      </w:r>
      <w:r w:rsidR="00F90780">
        <w:rPr>
          <w:spacing w:val="5"/>
          <w:position w:val="2"/>
          <w:sz w:val="24"/>
          <w:szCs w:val="24"/>
        </w:rPr>
        <w:t>g</w:t>
      </w:r>
      <w:r w:rsidR="00F90780">
        <w:rPr>
          <w:spacing w:val="-9"/>
          <w:position w:val="2"/>
          <w:sz w:val="24"/>
          <w:szCs w:val="24"/>
        </w:rPr>
        <w:t>l</w:t>
      </w:r>
      <w:r w:rsidR="00F90780">
        <w:rPr>
          <w:spacing w:val="5"/>
          <w:position w:val="2"/>
          <w:sz w:val="24"/>
          <w:szCs w:val="24"/>
        </w:rPr>
        <w:t>o</w:t>
      </w:r>
      <w:r w:rsidR="00F90780">
        <w:rPr>
          <w:spacing w:val="-5"/>
          <w:position w:val="2"/>
          <w:sz w:val="24"/>
          <w:szCs w:val="24"/>
        </w:rPr>
        <w:t>b</w:t>
      </w:r>
      <w:r w:rsidR="00F90780">
        <w:rPr>
          <w:spacing w:val="4"/>
          <w:position w:val="2"/>
          <w:sz w:val="24"/>
          <w:szCs w:val="24"/>
        </w:rPr>
        <w:t>a</w:t>
      </w:r>
      <w:r w:rsidR="00F90780">
        <w:rPr>
          <w:position w:val="2"/>
          <w:sz w:val="24"/>
          <w:szCs w:val="24"/>
        </w:rPr>
        <w:t>l</w:t>
      </w:r>
      <w:r w:rsidR="00F90780">
        <w:rPr>
          <w:spacing w:val="1"/>
          <w:position w:val="2"/>
          <w:sz w:val="24"/>
          <w:szCs w:val="24"/>
        </w:rPr>
        <w:t>l</w:t>
      </w:r>
      <w:r w:rsidR="00F90780">
        <w:rPr>
          <w:position w:val="2"/>
          <w:sz w:val="24"/>
          <w:szCs w:val="24"/>
        </w:rPr>
        <w:t>y</w:t>
      </w:r>
      <w:r w:rsidR="00F90780">
        <w:rPr>
          <w:spacing w:val="13"/>
          <w:position w:val="2"/>
          <w:sz w:val="24"/>
          <w:szCs w:val="24"/>
        </w:rPr>
        <w:t xml:space="preserve"> </w:t>
      </w:r>
      <w:r w:rsidR="00F90780">
        <w:rPr>
          <w:spacing w:val="-4"/>
          <w:position w:val="2"/>
          <w:sz w:val="24"/>
          <w:szCs w:val="24"/>
        </w:rPr>
        <w:t>i</w:t>
      </w:r>
      <w:r w:rsidR="00F90780">
        <w:rPr>
          <w:position w:val="2"/>
          <w:sz w:val="24"/>
          <w:szCs w:val="24"/>
        </w:rPr>
        <w:t>n</w:t>
      </w:r>
      <w:r w:rsidR="00F90780">
        <w:rPr>
          <w:spacing w:val="13"/>
          <w:position w:val="2"/>
          <w:sz w:val="24"/>
          <w:szCs w:val="24"/>
        </w:rPr>
        <w:t xml:space="preserve"> </w:t>
      </w:r>
      <w:r w:rsidR="00F90780">
        <w:rPr>
          <w:spacing w:val="4"/>
          <w:position w:val="2"/>
          <w:sz w:val="24"/>
          <w:szCs w:val="24"/>
        </w:rPr>
        <w:t>c</w:t>
      </w:r>
      <w:r w:rsidR="00F90780">
        <w:rPr>
          <w:spacing w:val="-1"/>
          <w:position w:val="2"/>
          <w:sz w:val="24"/>
          <w:szCs w:val="24"/>
        </w:rPr>
        <w:t>e</w:t>
      </w:r>
      <w:r w:rsidR="00F90780">
        <w:rPr>
          <w:spacing w:val="1"/>
          <w:position w:val="2"/>
          <w:sz w:val="24"/>
          <w:szCs w:val="24"/>
        </w:rPr>
        <w:t>r</w:t>
      </w:r>
      <w:r w:rsidR="00F90780">
        <w:rPr>
          <w:spacing w:val="-1"/>
          <w:position w:val="2"/>
          <w:sz w:val="24"/>
          <w:szCs w:val="24"/>
        </w:rPr>
        <w:t>e</w:t>
      </w:r>
      <w:r w:rsidR="00F90780">
        <w:rPr>
          <w:spacing w:val="4"/>
          <w:position w:val="2"/>
          <w:sz w:val="24"/>
          <w:szCs w:val="24"/>
        </w:rPr>
        <w:t>a</w:t>
      </w:r>
      <w:r w:rsidR="00F90780">
        <w:rPr>
          <w:position w:val="2"/>
          <w:sz w:val="24"/>
          <w:szCs w:val="24"/>
        </w:rPr>
        <w:t>l</w:t>
      </w:r>
      <w:r w:rsidR="00F90780">
        <w:rPr>
          <w:spacing w:val="9"/>
          <w:position w:val="2"/>
          <w:sz w:val="24"/>
          <w:szCs w:val="24"/>
        </w:rPr>
        <w:t xml:space="preserve"> </w:t>
      </w:r>
      <w:r w:rsidR="00F90780">
        <w:rPr>
          <w:position w:val="2"/>
          <w:sz w:val="24"/>
          <w:szCs w:val="24"/>
        </w:rPr>
        <w:t>p</w:t>
      </w:r>
      <w:r w:rsidR="00F90780">
        <w:rPr>
          <w:spacing w:val="1"/>
          <w:position w:val="2"/>
          <w:sz w:val="24"/>
          <w:szCs w:val="24"/>
        </w:rPr>
        <w:t>r</w:t>
      </w:r>
      <w:r w:rsidR="00F90780">
        <w:rPr>
          <w:spacing w:val="5"/>
          <w:position w:val="2"/>
          <w:sz w:val="24"/>
          <w:szCs w:val="24"/>
        </w:rPr>
        <w:t>o</w:t>
      </w:r>
      <w:r w:rsidR="00F90780">
        <w:rPr>
          <w:position w:val="2"/>
          <w:sz w:val="24"/>
          <w:szCs w:val="24"/>
        </w:rPr>
        <w:t>du</w:t>
      </w:r>
      <w:r w:rsidR="00F90780">
        <w:rPr>
          <w:spacing w:val="-6"/>
          <w:position w:val="2"/>
          <w:sz w:val="24"/>
          <w:szCs w:val="24"/>
        </w:rPr>
        <w:t>c</w:t>
      </w:r>
      <w:r w:rsidR="00F90780">
        <w:rPr>
          <w:spacing w:val="5"/>
          <w:position w:val="2"/>
          <w:sz w:val="24"/>
          <w:szCs w:val="24"/>
        </w:rPr>
        <w:t>t</w:t>
      </w:r>
      <w:r w:rsidR="00F90780">
        <w:rPr>
          <w:spacing w:val="-9"/>
          <w:position w:val="2"/>
          <w:sz w:val="24"/>
          <w:szCs w:val="24"/>
        </w:rPr>
        <w:t>i</w:t>
      </w:r>
      <w:r w:rsidR="00F90780">
        <w:rPr>
          <w:spacing w:val="5"/>
          <w:position w:val="2"/>
          <w:sz w:val="24"/>
          <w:szCs w:val="24"/>
        </w:rPr>
        <w:t>o</w:t>
      </w:r>
      <w:r w:rsidR="00F90780">
        <w:rPr>
          <w:position w:val="2"/>
          <w:sz w:val="24"/>
          <w:szCs w:val="24"/>
        </w:rPr>
        <w:t>n</w:t>
      </w:r>
      <w:r w:rsidR="00F90780">
        <w:rPr>
          <w:spacing w:val="13"/>
          <w:position w:val="2"/>
          <w:sz w:val="24"/>
          <w:szCs w:val="24"/>
        </w:rPr>
        <w:t xml:space="preserve"> </w:t>
      </w:r>
      <w:r w:rsidR="00F90780">
        <w:rPr>
          <w:spacing w:val="4"/>
          <w:position w:val="2"/>
          <w:sz w:val="24"/>
          <w:szCs w:val="24"/>
        </w:rPr>
        <w:t>a</w:t>
      </w:r>
      <w:r w:rsidR="00F90780">
        <w:rPr>
          <w:spacing w:val="-8"/>
          <w:position w:val="2"/>
          <w:sz w:val="24"/>
          <w:szCs w:val="24"/>
        </w:rPr>
        <w:t>f</w:t>
      </w:r>
      <w:r w:rsidR="00F90780">
        <w:rPr>
          <w:spacing w:val="5"/>
          <w:position w:val="2"/>
          <w:sz w:val="24"/>
          <w:szCs w:val="24"/>
        </w:rPr>
        <w:t>t</w:t>
      </w:r>
      <w:r w:rsidR="00F90780">
        <w:rPr>
          <w:spacing w:val="-1"/>
          <w:position w:val="2"/>
          <w:sz w:val="24"/>
          <w:szCs w:val="24"/>
        </w:rPr>
        <w:t>e</w:t>
      </w:r>
      <w:r w:rsidR="00F90780">
        <w:rPr>
          <w:position w:val="2"/>
          <w:sz w:val="24"/>
          <w:szCs w:val="24"/>
        </w:rPr>
        <w:t>r</w:t>
      </w:r>
      <w:r w:rsidR="00F90780">
        <w:rPr>
          <w:spacing w:val="20"/>
          <w:position w:val="2"/>
          <w:sz w:val="24"/>
          <w:szCs w:val="24"/>
        </w:rPr>
        <w:t xml:space="preserve"> </w:t>
      </w:r>
      <w:r w:rsidR="00F90780">
        <w:rPr>
          <w:position w:val="2"/>
          <w:sz w:val="24"/>
          <w:szCs w:val="24"/>
        </w:rPr>
        <w:t>w</w:t>
      </w:r>
      <w:r w:rsidR="00F90780">
        <w:rPr>
          <w:spacing w:val="-5"/>
          <w:position w:val="2"/>
          <w:sz w:val="24"/>
          <w:szCs w:val="24"/>
        </w:rPr>
        <w:t>h</w:t>
      </w:r>
      <w:r w:rsidR="00F90780">
        <w:rPr>
          <w:spacing w:val="-1"/>
          <w:position w:val="2"/>
          <w:sz w:val="24"/>
          <w:szCs w:val="24"/>
        </w:rPr>
        <w:t>ea</w:t>
      </w:r>
      <w:r w:rsidR="00F90780">
        <w:rPr>
          <w:position w:val="2"/>
          <w:sz w:val="24"/>
          <w:szCs w:val="24"/>
        </w:rPr>
        <w:t>t</w:t>
      </w:r>
      <w:r w:rsidR="00F90780">
        <w:rPr>
          <w:spacing w:val="23"/>
          <w:position w:val="2"/>
          <w:sz w:val="24"/>
          <w:szCs w:val="24"/>
        </w:rPr>
        <w:t xml:space="preserve"> </w:t>
      </w:r>
      <w:r w:rsidR="00F90780">
        <w:rPr>
          <w:spacing w:val="-1"/>
          <w:position w:val="2"/>
          <w:sz w:val="24"/>
          <w:szCs w:val="24"/>
        </w:rPr>
        <w:t>a</w:t>
      </w:r>
      <w:r w:rsidR="00F90780">
        <w:rPr>
          <w:spacing w:val="-5"/>
          <w:position w:val="2"/>
          <w:sz w:val="24"/>
          <w:szCs w:val="24"/>
        </w:rPr>
        <w:t>n</w:t>
      </w:r>
      <w:r w:rsidR="00F90780">
        <w:rPr>
          <w:position w:val="2"/>
          <w:sz w:val="24"/>
          <w:szCs w:val="24"/>
        </w:rPr>
        <w:t>d</w:t>
      </w:r>
      <w:r w:rsidR="00F90780">
        <w:rPr>
          <w:spacing w:val="18"/>
          <w:position w:val="2"/>
          <w:sz w:val="24"/>
          <w:szCs w:val="24"/>
        </w:rPr>
        <w:t xml:space="preserve"> </w:t>
      </w:r>
      <w:r w:rsidR="00F90780">
        <w:rPr>
          <w:spacing w:val="1"/>
          <w:position w:val="2"/>
          <w:sz w:val="24"/>
          <w:szCs w:val="24"/>
        </w:rPr>
        <w:t>r</w:t>
      </w:r>
      <w:r w:rsidR="00F90780">
        <w:rPr>
          <w:spacing w:val="-9"/>
          <w:position w:val="2"/>
          <w:sz w:val="24"/>
          <w:szCs w:val="24"/>
        </w:rPr>
        <w:t>i</w:t>
      </w:r>
      <w:r w:rsidR="00F90780">
        <w:rPr>
          <w:spacing w:val="-1"/>
          <w:position w:val="2"/>
          <w:sz w:val="24"/>
          <w:szCs w:val="24"/>
        </w:rPr>
        <w:t>c</w:t>
      </w:r>
      <w:r w:rsidR="00F90780">
        <w:rPr>
          <w:spacing w:val="4"/>
          <w:position w:val="2"/>
          <w:sz w:val="24"/>
          <w:szCs w:val="24"/>
        </w:rPr>
        <w:t>e</w:t>
      </w:r>
      <w:r w:rsidR="00F90780">
        <w:rPr>
          <w:position w:val="2"/>
          <w:sz w:val="24"/>
          <w:szCs w:val="24"/>
        </w:rPr>
        <w:t>.</w:t>
      </w:r>
      <w:r w:rsidR="00F90780">
        <w:rPr>
          <w:spacing w:val="16"/>
          <w:position w:val="2"/>
          <w:sz w:val="24"/>
          <w:szCs w:val="24"/>
        </w:rPr>
        <w:t xml:space="preserve"> </w:t>
      </w:r>
      <w:r w:rsidR="00F90780">
        <w:rPr>
          <w:spacing w:val="-3"/>
          <w:position w:val="2"/>
          <w:sz w:val="24"/>
          <w:szCs w:val="24"/>
        </w:rPr>
        <w:t>I</w:t>
      </w:r>
      <w:r w:rsidR="00F90780">
        <w:rPr>
          <w:position w:val="2"/>
          <w:sz w:val="24"/>
          <w:szCs w:val="24"/>
        </w:rPr>
        <w:t>t</w:t>
      </w:r>
      <w:r w:rsidR="00F90780">
        <w:rPr>
          <w:spacing w:val="19"/>
          <w:position w:val="2"/>
          <w:sz w:val="24"/>
          <w:szCs w:val="24"/>
        </w:rPr>
        <w:t xml:space="preserve"> </w:t>
      </w:r>
      <w:r w:rsidR="00F90780">
        <w:rPr>
          <w:spacing w:val="-4"/>
          <w:position w:val="2"/>
          <w:sz w:val="24"/>
          <w:szCs w:val="24"/>
        </w:rPr>
        <w:t>i</w:t>
      </w:r>
      <w:r w:rsidR="00F90780">
        <w:rPr>
          <w:position w:val="2"/>
          <w:sz w:val="24"/>
          <w:szCs w:val="24"/>
        </w:rPr>
        <w:t>s</w:t>
      </w:r>
      <w:r w:rsidR="00F90780">
        <w:rPr>
          <w:spacing w:val="16"/>
          <w:position w:val="2"/>
          <w:sz w:val="24"/>
          <w:szCs w:val="24"/>
        </w:rPr>
        <w:t xml:space="preserve"> </w:t>
      </w:r>
      <w:r w:rsidR="00F90780">
        <w:rPr>
          <w:position w:val="2"/>
          <w:sz w:val="24"/>
          <w:szCs w:val="24"/>
        </w:rPr>
        <w:t>a</w:t>
      </w:r>
      <w:r w:rsidR="00F90780">
        <w:rPr>
          <w:spacing w:val="17"/>
          <w:position w:val="2"/>
          <w:sz w:val="24"/>
          <w:szCs w:val="24"/>
        </w:rPr>
        <w:t xml:space="preserve"> </w:t>
      </w:r>
      <w:r w:rsidR="00F90780">
        <w:rPr>
          <w:spacing w:val="8"/>
          <w:position w:val="2"/>
          <w:sz w:val="24"/>
          <w:szCs w:val="24"/>
        </w:rPr>
        <w:t>C</w:t>
      </w:r>
      <w:r w:rsidR="00F90780">
        <w:rPr>
          <w:sz w:val="16"/>
          <w:szCs w:val="16"/>
        </w:rPr>
        <w:t xml:space="preserve">4  </w:t>
      </w:r>
      <w:r w:rsidR="00F90780">
        <w:rPr>
          <w:position w:val="2"/>
          <w:sz w:val="24"/>
          <w:szCs w:val="24"/>
        </w:rPr>
        <w:t>p</w:t>
      </w:r>
      <w:r w:rsidR="00F90780">
        <w:rPr>
          <w:spacing w:val="-9"/>
          <w:position w:val="2"/>
          <w:sz w:val="24"/>
          <w:szCs w:val="24"/>
        </w:rPr>
        <w:t>l</w:t>
      </w:r>
      <w:r w:rsidR="00F90780">
        <w:rPr>
          <w:spacing w:val="4"/>
          <w:position w:val="2"/>
          <w:sz w:val="24"/>
          <w:szCs w:val="24"/>
        </w:rPr>
        <w:t>a</w:t>
      </w:r>
      <w:r w:rsidR="00F90780">
        <w:rPr>
          <w:spacing w:val="-5"/>
          <w:position w:val="2"/>
          <w:sz w:val="24"/>
          <w:szCs w:val="24"/>
        </w:rPr>
        <w:t>n</w:t>
      </w:r>
      <w:r w:rsidR="00F90780">
        <w:rPr>
          <w:position w:val="2"/>
          <w:sz w:val="24"/>
          <w:szCs w:val="24"/>
        </w:rPr>
        <w:t>t</w:t>
      </w:r>
      <w:r w:rsidR="00F90780">
        <w:rPr>
          <w:spacing w:val="18"/>
          <w:position w:val="2"/>
          <w:sz w:val="24"/>
          <w:szCs w:val="24"/>
        </w:rPr>
        <w:t xml:space="preserve"> </w:t>
      </w:r>
      <w:r w:rsidR="00F90780">
        <w:rPr>
          <w:spacing w:val="5"/>
          <w:position w:val="2"/>
          <w:sz w:val="24"/>
          <w:szCs w:val="24"/>
        </w:rPr>
        <w:t>t</w:t>
      </w:r>
      <w:r w:rsidR="00F90780">
        <w:rPr>
          <w:spacing w:val="-5"/>
          <w:position w:val="2"/>
          <w:sz w:val="24"/>
          <w:szCs w:val="24"/>
        </w:rPr>
        <w:t>h</w:t>
      </w:r>
      <w:r w:rsidR="00F90780">
        <w:rPr>
          <w:spacing w:val="-1"/>
          <w:position w:val="2"/>
          <w:sz w:val="24"/>
          <w:szCs w:val="24"/>
        </w:rPr>
        <w:t>a</w:t>
      </w:r>
      <w:r w:rsidR="00F90780">
        <w:rPr>
          <w:position w:val="2"/>
          <w:sz w:val="24"/>
          <w:szCs w:val="24"/>
        </w:rPr>
        <w:t>t</w:t>
      </w:r>
      <w:r w:rsidR="00F90780">
        <w:rPr>
          <w:spacing w:val="19"/>
          <w:position w:val="2"/>
          <w:sz w:val="24"/>
          <w:szCs w:val="24"/>
        </w:rPr>
        <w:t xml:space="preserve"> </w:t>
      </w:r>
      <w:r w:rsidR="00F90780">
        <w:rPr>
          <w:spacing w:val="-1"/>
          <w:position w:val="2"/>
          <w:sz w:val="24"/>
          <w:szCs w:val="24"/>
        </w:rPr>
        <w:t>e</w:t>
      </w:r>
      <w:r w:rsidR="00F90780">
        <w:rPr>
          <w:spacing w:val="-8"/>
          <w:position w:val="2"/>
          <w:sz w:val="24"/>
          <w:szCs w:val="24"/>
        </w:rPr>
        <w:t>f</w:t>
      </w:r>
      <w:r w:rsidR="00F90780">
        <w:rPr>
          <w:spacing w:val="1"/>
          <w:position w:val="2"/>
          <w:sz w:val="24"/>
          <w:szCs w:val="24"/>
        </w:rPr>
        <w:t>f</w:t>
      </w:r>
      <w:r w:rsidR="00F90780">
        <w:rPr>
          <w:spacing w:val="-4"/>
          <w:position w:val="2"/>
          <w:sz w:val="24"/>
          <w:szCs w:val="24"/>
        </w:rPr>
        <w:t>i</w:t>
      </w:r>
      <w:r w:rsidR="00F90780">
        <w:rPr>
          <w:spacing w:val="4"/>
          <w:position w:val="2"/>
          <w:sz w:val="24"/>
          <w:szCs w:val="24"/>
        </w:rPr>
        <w:t>c</w:t>
      </w:r>
      <w:r w:rsidR="00F90780">
        <w:rPr>
          <w:spacing w:val="-4"/>
          <w:position w:val="2"/>
          <w:sz w:val="24"/>
          <w:szCs w:val="24"/>
        </w:rPr>
        <w:t>i</w:t>
      </w:r>
      <w:r w:rsidR="00F90780">
        <w:rPr>
          <w:spacing w:val="4"/>
          <w:position w:val="2"/>
          <w:sz w:val="24"/>
          <w:szCs w:val="24"/>
        </w:rPr>
        <w:t>e</w:t>
      </w:r>
      <w:r w:rsidR="00F90780">
        <w:rPr>
          <w:spacing w:val="-5"/>
          <w:position w:val="2"/>
          <w:sz w:val="24"/>
          <w:szCs w:val="24"/>
        </w:rPr>
        <w:t>n</w:t>
      </w:r>
      <w:r w:rsidR="00F90780">
        <w:rPr>
          <w:spacing w:val="10"/>
          <w:position w:val="2"/>
          <w:sz w:val="24"/>
          <w:szCs w:val="24"/>
        </w:rPr>
        <w:t>t</w:t>
      </w:r>
      <w:r w:rsidR="00F90780">
        <w:rPr>
          <w:spacing w:val="-4"/>
          <w:position w:val="2"/>
          <w:sz w:val="24"/>
          <w:szCs w:val="24"/>
        </w:rPr>
        <w:t>l</w:t>
      </w:r>
      <w:r w:rsidR="00F90780">
        <w:rPr>
          <w:position w:val="2"/>
          <w:sz w:val="24"/>
          <w:szCs w:val="24"/>
        </w:rPr>
        <w:t>y</w:t>
      </w:r>
      <w:r w:rsidR="00F90780">
        <w:rPr>
          <w:spacing w:val="9"/>
          <w:position w:val="2"/>
          <w:sz w:val="24"/>
          <w:szCs w:val="24"/>
        </w:rPr>
        <w:t xml:space="preserve"> </w:t>
      </w:r>
      <w:r w:rsidR="00F90780">
        <w:rPr>
          <w:position w:val="2"/>
          <w:sz w:val="24"/>
          <w:szCs w:val="24"/>
        </w:rPr>
        <w:t>u</w:t>
      </w:r>
      <w:r w:rsidR="00F90780">
        <w:rPr>
          <w:spacing w:val="-2"/>
          <w:position w:val="2"/>
          <w:sz w:val="24"/>
          <w:szCs w:val="24"/>
        </w:rPr>
        <w:t>s</w:t>
      </w:r>
      <w:r w:rsidR="00F90780">
        <w:rPr>
          <w:spacing w:val="4"/>
          <w:position w:val="2"/>
          <w:sz w:val="24"/>
          <w:szCs w:val="24"/>
        </w:rPr>
        <w:t>e</w:t>
      </w:r>
      <w:r w:rsidR="00F90780">
        <w:rPr>
          <w:position w:val="2"/>
          <w:sz w:val="24"/>
          <w:szCs w:val="24"/>
        </w:rPr>
        <w:t>s</w:t>
      </w:r>
      <w:r w:rsidR="00F90780">
        <w:rPr>
          <w:spacing w:val="16"/>
          <w:position w:val="2"/>
          <w:sz w:val="24"/>
          <w:szCs w:val="24"/>
        </w:rPr>
        <w:t xml:space="preserve"> </w:t>
      </w:r>
      <w:r w:rsidR="00F90780">
        <w:rPr>
          <w:spacing w:val="-2"/>
          <w:position w:val="2"/>
          <w:sz w:val="24"/>
          <w:szCs w:val="24"/>
        </w:rPr>
        <w:t>s</w:t>
      </w:r>
      <w:r w:rsidR="00F90780">
        <w:rPr>
          <w:spacing w:val="5"/>
          <w:position w:val="2"/>
          <w:sz w:val="24"/>
          <w:szCs w:val="24"/>
        </w:rPr>
        <w:t>o</w:t>
      </w:r>
      <w:r w:rsidR="00F90780">
        <w:rPr>
          <w:spacing w:val="-4"/>
          <w:position w:val="2"/>
          <w:sz w:val="24"/>
          <w:szCs w:val="24"/>
        </w:rPr>
        <w:t>l</w:t>
      </w:r>
      <w:r w:rsidR="00F90780">
        <w:rPr>
          <w:spacing w:val="-1"/>
          <w:position w:val="2"/>
          <w:sz w:val="24"/>
          <w:szCs w:val="24"/>
        </w:rPr>
        <w:t>a</w:t>
      </w:r>
      <w:r w:rsidR="00F90780">
        <w:rPr>
          <w:position w:val="2"/>
          <w:sz w:val="24"/>
          <w:szCs w:val="24"/>
        </w:rPr>
        <w:t xml:space="preserve">r </w:t>
      </w:r>
      <w:r w:rsidR="00F90780">
        <w:rPr>
          <w:spacing w:val="1"/>
          <w:sz w:val="24"/>
          <w:szCs w:val="24"/>
        </w:rPr>
        <w:t>r</w:t>
      </w:r>
      <w:r w:rsidR="00F90780">
        <w:rPr>
          <w:spacing w:val="-1"/>
          <w:sz w:val="24"/>
          <w:szCs w:val="24"/>
        </w:rPr>
        <w:t>a</w:t>
      </w:r>
      <w:r w:rsidR="00F90780">
        <w:rPr>
          <w:spacing w:val="5"/>
          <w:sz w:val="24"/>
          <w:szCs w:val="24"/>
        </w:rPr>
        <w:t>d</w:t>
      </w:r>
      <w:r w:rsidR="00F90780">
        <w:rPr>
          <w:spacing w:val="-9"/>
          <w:sz w:val="24"/>
          <w:szCs w:val="24"/>
        </w:rPr>
        <w:t>i</w:t>
      </w:r>
      <w:r w:rsidR="00F90780">
        <w:rPr>
          <w:spacing w:val="-1"/>
          <w:sz w:val="24"/>
          <w:szCs w:val="24"/>
        </w:rPr>
        <w:t>a</w:t>
      </w:r>
      <w:r w:rsidR="00F90780">
        <w:rPr>
          <w:spacing w:val="10"/>
          <w:sz w:val="24"/>
          <w:szCs w:val="24"/>
        </w:rPr>
        <w:t>t</w:t>
      </w:r>
      <w:r w:rsidR="00F90780">
        <w:rPr>
          <w:spacing w:val="-9"/>
          <w:sz w:val="24"/>
          <w:szCs w:val="24"/>
        </w:rPr>
        <w:t>i</w:t>
      </w:r>
      <w:r w:rsidR="00F90780">
        <w:rPr>
          <w:spacing w:val="5"/>
          <w:sz w:val="24"/>
          <w:szCs w:val="24"/>
        </w:rPr>
        <w:t>o</w:t>
      </w:r>
      <w:r w:rsidR="00F90780">
        <w:rPr>
          <w:spacing w:val="-5"/>
          <w:sz w:val="24"/>
          <w:szCs w:val="24"/>
        </w:rPr>
        <w:t>n</w:t>
      </w:r>
      <w:r w:rsidR="00F90780">
        <w:rPr>
          <w:sz w:val="24"/>
          <w:szCs w:val="24"/>
        </w:rPr>
        <w:t>.</w:t>
      </w:r>
      <w:r w:rsidR="00F90780">
        <w:rPr>
          <w:spacing w:val="4"/>
          <w:sz w:val="24"/>
          <w:szCs w:val="24"/>
        </w:rPr>
        <w:t xml:space="preserve"> </w:t>
      </w:r>
      <w:r w:rsidR="00F90780">
        <w:rPr>
          <w:spacing w:val="1"/>
          <w:sz w:val="24"/>
          <w:szCs w:val="24"/>
        </w:rPr>
        <w:t>I</w:t>
      </w:r>
      <w:r w:rsidR="00F90780">
        <w:rPr>
          <w:sz w:val="24"/>
          <w:szCs w:val="24"/>
        </w:rPr>
        <w:t>n</w:t>
      </w:r>
      <w:r w:rsidR="00F90780">
        <w:rPr>
          <w:spacing w:val="-3"/>
          <w:sz w:val="24"/>
          <w:szCs w:val="24"/>
        </w:rPr>
        <w:t xml:space="preserve"> </w:t>
      </w:r>
      <w:r w:rsidR="00F90780">
        <w:rPr>
          <w:spacing w:val="1"/>
          <w:sz w:val="24"/>
          <w:szCs w:val="24"/>
        </w:rPr>
        <w:t>I</w:t>
      </w:r>
      <w:r w:rsidR="00F90780">
        <w:rPr>
          <w:spacing w:val="-5"/>
          <w:sz w:val="24"/>
          <w:szCs w:val="24"/>
        </w:rPr>
        <w:t>n</w:t>
      </w:r>
      <w:r w:rsidR="00F90780">
        <w:rPr>
          <w:spacing w:val="5"/>
          <w:sz w:val="24"/>
          <w:szCs w:val="24"/>
        </w:rPr>
        <w:t>d</w:t>
      </w:r>
      <w:r w:rsidR="00F90780">
        <w:rPr>
          <w:spacing w:val="-9"/>
          <w:sz w:val="24"/>
          <w:szCs w:val="24"/>
        </w:rPr>
        <w:t>i</w:t>
      </w:r>
      <w:r w:rsidR="00F90780">
        <w:rPr>
          <w:spacing w:val="-1"/>
          <w:sz w:val="24"/>
          <w:szCs w:val="24"/>
        </w:rPr>
        <w:t>a</w:t>
      </w:r>
      <w:r w:rsidR="00F90780">
        <w:rPr>
          <w:sz w:val="24"/>
          <w:szCs w:val="24"/>
        </w:rPr>
        <w:t>,</w:t>
      </w:r>
      <w:r w:rsidR="00F90780">
        <w:rPr>
          <w:spacing w:val="9"/>
          <w:sz w:val="24"/>
          <w:szCs w:val="24"/>
        </w:rPr>
        <w:t xml:space="preserve"> </w:t>
      </w:r>
      <w:r w:rsidR="00F90780">
        <w:rPr>
          <w:spacing w:val="-9"/>
          <w:sz w:val="24"/>
          <w:szCs w:val="24"/>
        </w:rPr>
        <w:t>m</w:t>
      </w:r>
      <w:r w:rsidR="00F90780">
        <w:rPr>
          <w:spacing w:val="4"/>
          <w:sz w:val="24"/>
          <w:szCs w:val="24"/>
        </w:rPr>
        <w:t>a</w:t>
      </w:r>
      <w:r w:rsidR="00F90780">
        <w:rPr>
          <w:spacing w:val="-4"/>
          <w:sz w:val="24"/>
          <w:szCs w:val="24"/>
        </w:rPr>
        <w:t>i</w:t>
      </w:r>
      <w:r w:rsidR="00F90780">
        <w:rPr>
          <w:spacing w:val="-1"/>
          <w:sz w:val="24"/>
          <w:szCs w:val="24"/>
        </w:rPr>
        <w:t>z</w:t>
      </w:r>
      <w:r w:rsidR="00F90780">
        <w:rPr>
          <w:sz w:val="24"/>
          <w:szCs w:val="24"/>
        </w:rPr>
        <w:t>e</w:t>
      </w:r>
      <w:r w:rsidR="00F90780">
        <w:rPr>
          <w:spacing w:val="6"/>
          <w:sz w:val="24"/>
          <w:szCs w:val="24"/>
        </w:rPr>
        <w:t xml:space="preserve"> </w:t>
      </w:r>
      <w:r w:rsidR="00F90780">
        <w:rPr>
          <w:spacing w:val="-4"/>
          <w:sz w:val="24"/>
          <w:szCs w:val="24"/>
        </w:rPr>
        <w:t>i</w:t>
      </w:r>
      <w:r w:rsidR="00F90780">
        <w:rPr>
          <w:sz w:val="24"/>
          <w:szCs w:val="24"/>
        </w:rPr>
        <w:t>s g</w:t>
      </w:r>
      <w:r w:rsidR="00F90780">
        <w:rPr>
          <w:spacing w:val="1"/>
          <w:sz w:val="24"/>
          <w:szCs w:val="24"/>
        </w:rPr>
        <w:t>r</w:t>
      </w:r>
      <w:r w:rsidR="00F90780">
        <w:rPr>
          <w:spacing w:val="5"/>
          <w:sz w:val="24"/>
          <w:szCs w:val="24"/>
        </w:rPr>
        <w:t>o</w:t>
      </w:r>
      <w:r w:rsidR="00F90780">
        <w:rPr>
          <w:sz w:val="24"/>
          <w:szCs w:val="24"/>
        </w:rPr>
        <w:t>wn</w:t>
      </w:r>
      <w:r w:rsidR="00F90780">
        <w:rPr>
          <w:spacing w:val="-8"/>
          <w:sz w:val="24"/>
          <w:szCs w:val="24"/>
        </w:rPr>
        <w:t xml:space="preserve"> </w:t>
      </w:r>
      <w:r w:rsidR="00F90780">
        <w:rPr>
          <w:spacing w:val="5"/>
          <w:sz w:val="24"/>
          <w:szCs w:val="24"/>
        </w:rPr>
        <w:t>o</w:t>
      </w:r>
      <w:r w:rsidR="00F90780">
        <w:rPr>
          <w:sz w:val="24"/>
          <w:szCs w:val="24"/>
        </w:rPr>
        <w:t>n</w:t>
      </w:r>
      <w:r w:rsidR="00F90780">
        <w:rPr>
          <w:spacing w:val="-3"/>
          <w:sz w:val="24"/>
          <w:szCs w:val="24"/>
        </w:rPr>
        <w:t xml:space="preserve"> </w:t>
      </w:r>
      <w:r w:rsidR="00F90780">
        <w:rPr>
          <w:sz w:val="24"/>
          <w:szCs w:val="24"/>
        </w:rPr>
        <w:t>9</w:t>
      </w:r>
      <w:r w:rsidR="00F90780">
        <w:rPr>
          <w:spacing w:val="2"/>
          <w:sz w:val="24"/>
          <w:szCs w:val="24"/>
        </w:rPr>
        <w:t>.</w:t>
      </w:r>
      <w:r w:rsidR="00F90780">
        <w:rPr>
          <w:sz w:val="24"/>
          <w:szCs w:val="24"/>
        </w:rPr>
        <w:t>43</w:t>
      </w:r>
      <w:r w:rsidR="00F90780">
        <w:rPr>
          <w:spacing w:val="-3"/>
          <w:sz w:val="24"/>
          <w:szCs w:val="24"/>
        </w:rPr>
        <w:t xml:space="preserve"> </w:t>
      </w:r>
      <w:r w:rsidR="00F90780">
        <w:rPr>
          <w:spacing w:val="-4"/>
          <w:sz w:val="24"/>
          <w:szCs w:val="24"/>
        </w:rPr>
        <w:t>m</w:t>
      </w:r>
      <w:r w:rsidR="00F90780">
        <w:rPr>
          <w:sz w:val="24"/>
          <w:szCs w:val="24"/>
        </w:rPr>
        <w:t>i</w:t>
      </w:r>
      <w:r w:rsidR="00F90780">
        <w:rPr>
          <w:spacing w:val="1"/>
          <w:sz w:val="24"/>
          <w:szCs w:val="24"/>
        </w:rPr>
        <w:t>l</w:t>
      </w:r>
      <w:r w:rsidR="00F90780">
        <w:rPr>
          <w:sz w:val="24"/>
          <w:szCs w:val="24"/>
        </w:rPr>
        <w:t>l</w:t>
      </w:r>
      <w:r w:rsidR="00F90780">
        <w:rPr>
          <w:spacing w:val="-9"/>
          <w:sz w:val="24"/>
          <w:szCs w:val="24"/>
        </w:rPr>
        <w:t>i</w:t>
      </w:r>
      <w:r w:rsidR="00F90780">
        <w:rPr>
          <w:spacing w:val="9"/>
          <w:sz w:val="24"/>
          <w:szCs w:val="24"/>
        </w:rPr>
        <w:t>o</w:t>
      </w:r>
      <w:r w:rsidR="00F90780">
        <w:rPr>
          <w:sz w:val="24"/>
          <w:szCs w:val="24"/>
        </w:rPr>
        <w:t>n</w:t>
      </w:r>
      <w:r w:rsidR="00F90780">
        <w:rPr>
          <w:spacing w:val="-3"/>
          <w:sz w:val="24"/>
          <w:szCs w:val="24"/>
        </w:rPr>
        <w:t xml:space="preserve"> </w:t>
      </w:r>
      <w:r w:rsidR="00F90780">
        <w:rPr>
          <w:spacing w:val="-5"/>
          <w:sz w:val="24"/>
          <w:szCs w:val="24"/>
        </w:rPr>
        <w:t>h</w:t>
      </w:r>
      <w:r w:rsidR="00F90780">
        <w:rPr>
          <w:spacing w:val="-1"/>
          <w:sz w:val="24"/>
          <w:szCs w:val="24"/>
        </w:rPr>
        <w:t>ec</w:t>
      </w:r>
      <w:r w:rsidR="00F90780">
        <w:rPr>
          <w:spacing w:val="5"/>
          <w:sz w:val="24"/>
          <w:szCs w:val="24"/>
        </w:rPr>
        <w:t>t</w:t>
      </w:r>
      <w:r w:rsidR="00F90780">
        <w:rPr>
          <w:spacing w:val="-1"/>
          <w:sz w:val="24"/>
          <w:szCs w:val="24"/>
        </w:rPr>
        <w:t>a</w:t>
      </w:r>
      <w:r w:rsidR="00F90780">
        <w:rPr>
          <w:spacing w:val="1"/>
          <w:sz w:val="24"/>
          <w:szCs w:val="24"/>
        </w:rPr>
        <w:t>r</w:t>
      </w:r>
      <w:r w:rsidR="00F90780">
        <w:rPr>
          <w:spacing w:val="-1"/>
          <w:sz w:val="24"/>
          <w:szCs w:val="24"/>
        </w:rPr>
        <w:t>e</w:t>
      </w:r>
      <w:r w:rsidR="00F90780">
        <w:rPr>
          <w:sz w:val="24"/>
          <w:szCs w:val="24"/>
        </w:rPr>
        <w:t xml:space="preserve">s </w:t>
      </w:r>
      <w:r w:rsidR="00F90780">
        <w:rPr>
          <w:spacing w:val="4"/>
          <w:sz w:val="24"/>
          <w:szCs w:val="24"/>
        </w:rPr>
        <w:t>w</w:t>
      </w:r>
      <w:r w:rsidR="00F90780">
        <w:rPr>
          <w:spacing w:val="-9"/>
          <w:sz w:val="24"/>
          <w:szCs w:val="24"/>
        </w:rPr>
        <w:t>i</w:t>
      </w:r>
      <w:r w:rsidR="00F90780">
        <w:rPr>
          <w:spacing w:val="5"/>
          <w:sz w:val="24"/>
          <w:szCs w:val="24"/>
        </w:rPr>
        <w:t>t</w:t>
      </w:r>
      <w:r w:rsidR="00F90780">
        <w:rPr>
          <w:sz w:val="24"/>
          <w:szCs w:val="24"/>
        </w:rPr>
        <w:t>h</w:t>
      </w:r>
      <w:r w:rsidR="00F90780">
        <w:rPr>
          <w:spacing w:val="-3"/>
          <w:sz w:val="24"/>
          <w:szCs w:val="24"/>
        </w:rPr>
        <w:t xml:space="preserve"> </w:t>
      </w:r>
      <w:r w:rsidR="00F90780">
        <w:rPr>
          <w:sz w:val="24"/>
          <w:szCs w:val="24"/>
        </w:rPr>
        <w:t>a</w:t>
      </w:r>
      <w:r w:rsidR="00F90780">
        <w:rPr>
          <w:spacing w:val="1"/>
          <w:sz w:val="24"/>
          <w:szCs w:val="24"/>
        </w:rPr>
        <w:t xml:space="preserve"> </w:t>
      </w:r>
      <w:r w:rsidR="00F90780">
        <w:rPr>
          <w:sz w:val="24"/>
          <w:szCs w:val="24"/>
        </w:rPr>
        <w:t>p</w:t>
      </w:r>
      <w:r w:rsidR="00F90780">
        <w:rPr>
          <w:spacing w:val="-3"/>
          <w:sz w:val="24"/>
          <w:szCs w:val="24"/>
        </w:rPr>
        <w:t>r</w:t>
      </w:r>
      <w:r w:rsidR="00F90780">
        <w:rPr>
          <w:spacing w:val="5"/>
          <w:sz w:val="24"/>
          <w:szCs w:val="24"/>
        </w:rPr>
        <w:t>o</w:t>
      </w:r>
      <w:r w:rsidR="00F90780">
        <w:rPr>
          <w:sz w:val="24"/>
          <w:szCs w:val="24"/>
        </w:rPr>
        <w:t>du</w:t>
      </w:r>
      <w:r w:rsidR="00F90780">
        <w:rPr>
          <w:spacing w:val="-6"/>
          <w:sz w:val="24"/>
          <w:szCs w:val="24"/>
        </w:rPr>
        <w:t>c</w:t>
      </w:r>
      <w:r w:rsidR="00F90780">
        <w:rPr>
          <w:spacing w:val="5"/>
          <w:sz w:val="24"/>
          <w:szCs w:val="24"/>
        </w:rPr>
        <w:t>t</w:t>
      </w:r>
      <w:r w:rsidR="00F90780">
        <w:rPr>
          <w:spacing w:val="-9"/>
          <w:sz w:val="24"/>
          <w:szCs w:val="24"/>
        </w:rPr>
        <w:t>i</w:t>
      </w:r>
      <w:r w:rsidR="00F90780">
        <w:rPr>
          <w:spacing w:val="5"/>
          <w:sz w:val="24"/>
          <w:szCs w:val="24"/>
        </w:rPr>
        <w:t>o</w:t>
      </w:r>
      <w:r w:rsidR="00F90780">
        <w:rPr>
          <w:sz w:val="24"/>
          <w:szCs w:val="24"/>
        </w:rPr>
        <w:t>n</w:t>
      </w:r>
      <w:r w:rsidR="00F90780">
        <w:rPr>
          <w:spacing w:val="-3"/>
          <w:sz w:val="24"/>
          <w:szCs w:val="24"/>
        </w:rPr>
        <w:t xml:space="preserve"> </w:t>
      </w:r>
      <w:r w:rsidR="00F90780">
        <w:rPr>
          <w:spacing w:val="5"/>
          <w:sz w:val="24"/>
          <w:szCs w:val="24"/>
        </w:rPr>
        <w:t>o</w:t>
      </w:r>
      <w:r w:rsidR="00F90780">
        <w:rPr>
          <w:sz w:val="24"/>
          <w:szCs w:val="24"/>
        </w:rPr>
        <w:t>f</w:t>
      </w:r>
      <w:r w:rsidR="00F90780">
        <w:rPr>
          <w:spacing w:val="-6"/>
          <w:sz w:val="24"/>
          <w:szCs w:val="24"/>
        </w:rPr>
        <w:t xml:space="preserve"> </w:t>
      </w:r>
      <w:r w:rsidR="00F90780">
        <w:rPr>
          <w:sz w:val="24"/>
          <w:szCs w:val="24"/>
        </w:rPr>
        <w:t>24</w:t>
      </w:r>
      <w:r w:rsidR="00F90780">
        <w:rPr>
          <w:spacing w:val="2"/>
          <w:sz w:val="24"/>
          <w:szCs w:val="24"/>
        </w:rPr>
        <w:t>.</w:t>
      </w:r>
      <w:r w:rsidR="00F90780">
        <w:rPr>
          <w:sz w:val="24"/>
          <w:szCs w:val="24"/>
        </w:rPr>
        <w:t>35</w:t>
      </w:r>
      <w:r w:rsidR="00F90780">
        <w:rPr>
          <w:spacing w:val="2"/>
          <w:sz w:val="24"/>
          <w:szCs w:val="24"/>
        </w:rPr>
        <w:t xml:space="preserve"> </w:t>
      </w:r>
      <w:r w:rsidR="00F90780">
        <w:rPr>
          <w:spacing w:val="-4"/>
          <w:sz w:val="24"/>
          <w:szCs w:val="24"/>
        </w:rPr>
        <w:t>m</w:t>
      </w:r>
      <w:r w:rsidR="00F90780">
        <w:rPr>
          <w:sz w:val="24"/>
          <w:szCs w:val="24"/>
        </w:rPr>
        <w:t>i</w:t>
      </w:r>
      <w:r w:rsidR="00F90780">
        <w:rPr>
          <w:spacing w:val="1"/>
          <w:sz w:val="24"/>
          <w:szCs w:val="24"/>
        </w:rPr>
        <w:t>l</w:t>
      </w:r>
      <w:r w:rsidR="00F90780">
        <w:rPr>
          <w:sz w:val="24"/>
          <w:szCs w:val="24"/>
        </w:rPr>
        <w:t>l</w:t>
      </w:r>
      <w:r w:rsidR="00F90780">
        <w:rPr>
          <w:spacing w:val="-9"/>
          <w:sz w:val="24"/>
          <w:szCs w:val="24"/>
        </w:rPr>
        <w:t>i</w:t>
      </w:r>
      <w:r w:rsidR="00F90780">
        <w:rPr>
          <w:spacing w:val="9"/>
          <w:sz w:val="24"/>
          <w:szCs w:val="24"/>
        </w:rPr>
        <w:t>o</w:t>
      </w:r>
      <w:r w:rsidR="00F90780">
        <w:rPr>
          <w:sz w:val="24"/>
          <w:szCs w:val="24"/>
        </w:rPr>
        <w:t xml:space="preserve">n </w:t>
      </w:r>
      <w:proofErr w:type="spellStart"/>
      <w:r w:rsidR="00F90780">
        <w:rPr>
          <w:sz w:val="24"/>
          <w:szCs w:val="24"/>
        </w:rPr>
        <w:t>t</w:t>
      </w:r>
      <w:r w:rsidR="00F90780">
        <w:rPr>
          <w:spacing w:val="5"/>
          <w:sz w:val="24"/>
          <w:szCs w:val="24"/>
        </w:rPr>
        <w:t>o</w:t>
      </w:r>
      <w:r w:rsidR="00F90780">
        <w:rPr>
          <w:spacing w:val="-5"/>
          <w:sz w:val="24"/>
          <w:szCs w:val="24"/>
        </w:rPr>
        <w:t>nn</w:t>
      </w:r>
      <w:r w:rsidR="00F90780">
        <w:rPr>
          <w:spacing w:val="4"/>
          <w:sz w:val="24"/>
          <w:szCs w:val="24"/>
        </w:rPr>
        <w:t>e</w:t>
      </w:r>
      <w:r w:rsidR="00F90780">
        <w:rPr>
          <w:sz w:val="24"/>
          <w:szCs w:val="24"/>
        </w:rPr>
        <w:t>s</w:t>
      </w:r>
      <w:proofErr w:type="spellEnd"/>
      <w:r w:rsidR="00F90780">
        <w:rPr>
          <w:spacing w:val="7"/>
          <w:sz w:val="24"/>
          <w:szCs w:val="24"/>
        </w:rPr>
        <w:t xml:space="preserve"> </w:t>
      </w:r>
      <w:r w:rsidR="00F90780">
        <w:rPr>
          <w:spacing w:val="-1"/>
          <w:sz w:val="24"/>
          <w:szCs w:val="24"/>
        </w:rPr>
        <w:t>a</w:t>
      </w:r>
      <w:r w:rsidR="00F90780">
        <w:rPr>
          <w:spacing w:val="-5"/>
          <w:sz w:val="24"/>
          <w:szCs w:val="24"/>
        </w:rPr>
        <w:t>n</w:t>
      </w:r>
      <w:r w:rsidR="00F90780">
        <w:rPr>
          <w:sz w:val="24"/>
          <w:szCs w:val="24"/>
        </w:rPr>
        <w:t>d</w:t>
      </w:r>
      <w:r w:rsidR="00F90780">
        <w:rPr>
          <w:spacing w:val="10"/>
          <w:sz w:val="24"/>
          <w:szCs w:val="24"/>
        </w:rPr>
        <w:t xml:space="preserve"> </w:t>
      </w:r>
      <w:r w:rsidR="00F90780">
        <w:rPr>
          <w:sz w:val="24"/>
          <w:szCs w:val="24"/>
        </w:rPr>
        <w:t>a</w:t>
      </w:r>
      <w:r w:rsidR="00F90780">
        <w:rPr>
          <w:spacing w:val="9"/>
          <w:sz w:val="24"/>
          <w:szCs w:val="24"/>
        </w:rPr>
        <w:t xml:space="preserve"> </w:t>
      </w:r>
      <w:r w:rsidR="00F90780">
        <w:rPr>
          <w:sz w:val="24"/>
          <w:szCs w:val="24"/>
        </w:rPr>
        <w:t>p</w:t>
      </w:r>
      <w:r w:rsidR="00F90780">
        <w:rPr>
          <w:spacing w:val="-3"/>
          <w:sz w:val="24"/>
          <w:szCs w:val="24"/>
        </w:rPr>
        <w:t>r</w:t>
      </w:r>
      <w:r w:rsidR="00F90780">
        <w:rPr>
          <w:spacing w:val="5"/>
          <w:sz w:val="24"/>
          <w:szCs w:val="24"/>
        </w:rPr>
        <w:t>o</w:t>
      </w:r>
      <w:r w:rsidR="00F90780">
        <w:rPr>
          <w:sz w:val="24"/>
          <w:szCs w:val="24"/>
        </w:rPr>
        <w:t>du</w:t>
      </w:r>
      <w:r w:rsidR="00F90780">
        <w:rPr>
          <w:spacing w:val="-1"/>
          <w:sz w:val="24"/>
          <w:szCs w:val="24"/>
        </w:rPr>
        <w:t>c</w:t>
      </w:r>
      <w:r w:rsidR="00F90780">
        <w:rPr>
          <w:spacing w:val="5"/>
          <w:sz w:val="24"/>
          <w:szCs w:val="24"/>
        </w:rPr>
        <w:t>t</w:t>
      </w:r>
      <w:r w:rsidR="00F90780">
        <w:rPr>
          <w:spacing w:val="-9"/>
          <w:sz w:val="24"/>
          <w:szCs w:val="24"/>
        </w:rPr>
        <w:t>i</w:t>
      </w:r>
      <w:r w:rsidR="00F90780">
        <w:rPr>
          <w:sz w:val="24"/>
          <w:szCs w:val="24"/>
        </w:rPr>
        <w:t>v</w:t>
      </w:r>
      <w:r w:rsidR="00F90780">
        <w:rPr>
          <w:spacing w:val="-9"/>
          <w:sz w:val="24"/>
          <w:szCs w:val="24"/>
        </w:rPr>
        <w:t>i</w:t>
      </w:r>
      <w:r w:rsidR="00F90780">
        <w:rPr>
          <w:spacing w:val="10"/>
          <w:sz w:val="24"/>
          <w:szCs w:val="24"/>
        </w:rPr>
        <w:t>t</w:t>
      </w:r>
      <w:r w:rsidR="00F90780">
        <w:rPr>
          <w:sz w:val="24"/>
          <w:szCs w:val="24"/>
        </w:rPr>
        <w:t xml:space="preserve">y </w:t>
      </w:r>
      <w:r w:rsidR="00F90780">
        <w:rPr>
          <w:spacing w:val="9"/>
          <w:sz w:val="24"/>
          <w:szCs w:val="24"/>
        </w:rPr>
        <w:t>o</w:t>
      </w:r>
      <w:r w:rsidR="00F90780">
        <w:rPr>
          <w:sz w:val="24"/>
          <w:szCs w:val="24"/>
        </w:rPr>
        <w:t>f</w:t>
      </w:r>
      <w:r w:rsidR="00F90780">
        <w:rPr>
          <w:spacing w:val="2"/>
          <w:sz w:val="24"/>
          <w:szCs w:val="24"/>
        </w:rPr>
        <w:t xml:space="preserve"> </w:t>
      </w:r>
      <w:r w:rsidR="00F90780">
        <w:rPr>
          <w:sz w:val="24"/>
          <w:szCs w:val="24"/>
        </w:rPr>
        <w:t>2583</w:t>
      </w:r>
      <w:r w:rsidR="00F90780">
        <w:rPr>
          <w:spacing w:val="10"/>
          <w:sz w:val="24"/>
          <w:szCs w:val="24"/>
        </w:rPr>
        <w:t xml:space="preserve"> </w:t>
      </w:r>
      <w:r w:rsidR="00F90780">
        <w:rPr>
          <w:spacing w:val="4"/>
          <w:sz w:val="24"/>
          <w:szCs w:val="24"/>
        </w:rPr>
        <w:t>k</w:t>
      </w:r>
      <w:r w:rsidR="00F90780">
        <w:rPr>
          <w:sz w:val="24"/>
          <w:szCs w:val="24"/>
        </w:rPr>
        <w:t>g/</w:t>
      </w:r>
      <w:r w:rsidR="00F90780">
        <w:rPr>
          <w:spacing w:val="-4"/>
          <w:sz w:val="24"/>
          <w:szCs w:val="24"/>
        </w:rPr>
        <w:t>h</w:t>
      </w:r>
      <w:r w:rsidR="00F90780">
        <w:rPr>
          <w:sz w:val="24"/>
          <w:szCs w:val="24"/>
        </w:rPr>
        <w:t>a</w:t>
      </w:r>
      <w:r w:rsidR="00F90780">
        <w:rPr>
          <w:spacing w:val="9"/>
          <w:sz w:val="24"/>
          <w:szCs w:val="24"/>
        </w:rPr>
        <w:t xml:space="preserve"> </w:t>
      </w:r>
      <w:r w:rsidR="00F90780">
        <w:rPr>
          <w:spacing w:val="1"/>
          <w:sz w:val="24"/>
          <w:szCs w:val="24"/>
        </w:rPr>
        <w:t>(</w:t>
      </w:r>
      <w:r w:rsidR="00F90780">
        <w:rPr>
          <w:sz w:val="24"/>
          <w:szCs w:val="24"/>
        </w:rPr>
        <w:t>G</w:t>
      </w:r>
      <w:r w:rsidR="00F90780">
        <w:rPr>
          <w:spacing w:val="4"/>
          <w:sz w:val="24"/>
          <w:szCs w:val="24"/>
        </w:rPr>
        <w:t>o</w:t>
      </w:r>
      <w:r w:rsidR="00F90780">
        <w:rPr>
          <w:spacing w:val="-5"/>
          <w:sz w:val="24"/>
          <w:szCs w:val="24"/>
        </w:rPr>
        <w:t>v</w:t>
      </w:r>
      <w:r w:rsidR="00F90780">
        <w:rPr>
          <w:spacing w:val="-1"/>
          <w:sz w:val="24"/>
          <w:szCs w:val="24"/>
        </w:rPr>
        <w:t>e</w:t>
      </w:r>
      <w:r w:rsidR="00F90780">
        <w:rPr>
          <w:spacing w:val="1"/>
          <w:sz w:val="24"/>
          <w:szCs w:val="24"/>
        </w:rPr>
        <w:t>r</w:t>
      </w:r>
      <w:r w:rsidR="00F90780">
        <w:rPr>
          <w:sz w:val="24"/>
          <w:szCs w:val="24"/>
        </w:rPr>
        <w:t>n</w:t>
      </w:r>
      <w:r w:rsidR="00F90780">
        <w:rPr>
          <w:spacing w:val="-4"/>
          <w:sz w:val="24"/>
          <w:szCs w:val="24"/>
        </w:rPr>
        <w:t>m</w:t>
      </w:r>
      <w:r w:rsidR="00F90780">
        <w:rPr>
          <w:spacing w:val="4"/>
          <w:sz w:val="24"/>
          <w:szCs w:val="24"/>
        </w:rPr>
        <w:t>e</w:t>
      </w:r>
      <w:r w:rsidR="00F90780">
        <w:rPr>
          <w:spacing w:val="-5"/>
          <w:sz w:val="24"/>
          <w:szCs w:val="24"/>
        </w:rPr>
        <w:t>n</w:t>
      </w:r>
      <w:r w:rsidR="00F90780">
        <w:rPr>
          <w:sz w:val="24"/>
          <w:szCs w:val="24"/>
        </w:rPr>
        <w:t>t</w:t>
      </w:r>
      <w:r w:rsidR="00F90780">
        <w:rPr>
          <w:spacing w:val="10"/>
          <w:sz w:val="24"/>
          <w:szCs w:val="24"/>
        </w:rPr>
        <w:t xml:space="preserve"> </w:t>
      </w:r>
      <w:r w:rsidR="00F90780">
        <w:rPr>
          <w:spacing w:val="5"/>
          <w:sz w:val="24"/>
          <w:szCs w:val="24"/>
        </w:rPr>
        <w:t>o</w:t>
      </w:r>
      <w:r w:rsidR="00F90780">
        <w:rPr>
          <w:sz w:val="24"/>
          <w:szCs w:val="24"/>
        </w:rPr>
        <w:t>f</w:t>
      </w:r>
      <w:r w:rsidR="00F90780">
        <w:rPr>
          <w:spacing w:val="2"/>
          <w:sz w:val="24"/>
          <w:szCs w:val="24"/>
        </w:rPr>
        <w:t xml:space="preserve"> </w:t>
      </w:r>
      <w:r w:rsidR="00F90780">
        <w:rPr>
          <w:spacing w:val="1"/>
          <w:sz w:val="24"/>
          <w:szCs w:val="24"/>
        </w:rPr>
        <w:t>I</w:t>
      </w:r>
      <w:r w:rsidR="00F90780">
        <w:rPr>
          <w:spacing w:val="-5"/>
          <w:sz w:val="24"/>
          <w:szCs w:val="24"/>
        </w:rPr>
        <w:t>n</w:t>
      </w:r>
      <w:r w:rsidR="00F90780">
        <w:rPr>
          <w:spacing w:val="5"/>
          <w:sz w:val="24"/>
          <w:szCs w:val="24"/>
        </w:rPr>
        <w:t>d</w:t>
      </w:r>
      <w:r w:rsidR="00F90780">
        <w:rPr>
          <w:spacing w:val="-4"/>
          <w:sz w:val="24"/>
          <w:szCs w:val="24"/>
        </w:rPr>
        <w:t>i</w:t>
      </w:r>
      <w:r w:rsidR="00F90780">
        <w:rPr>
          <w:spacing w:val="-1"/>
          <w:sz w:val="24"/>
          <w:szCs w:val="24"/>
        </w:rPr>
        <w:t>a</w:t>
      </w:r>
      <w:r w:rsidR="00F90780">
        <w:rPr>
          <w:sz w:val="24"/>
          <w:szCs w:val="24"/>
        </w:rPr>
        <w:t>,</w:t>
      </w:r>
      <w:r w:rsidR="00F90780">
        <w:rPr>
          <w:spacing w:val="12"/>
          <w:sz w:val="24"/>
          <w:szCs w:val="24"/>
        </w:rPr>
        <w:t xml:space="preserve"> </w:t>
      </w:r>
      <w:r w:rsidR="00F90780">
        <w:rPr>
          <w:sz w:val="24"/>
          <w:szCs w:val="24"/>
        </w:rPr>
        <w:t>2014</w:t>
      </w:r>
      <w:r w:rsidR="00F90780">
        <w:rPr>
          <w:spacing w:val="1"/>
          <w:sz w:val="24"/>
          <w:szCs w:val="24"/>
        </w:rPr>
        <w:t>)</w:t>
      </w:r>
      <w:r w:rsidR="00F90780">
        <w:rPr>
          <w:sz w:val="24"/>
          <w:szCs w:val="24"/>
        </w:rPr>
        <w:t xml:space="preserve">. </w:t>
      </w:r>
      <w:r w:rsidR="00F90780">
        <w:rPr>
          <w:spacing w:val="14"/>
          <w:sz w:val="24"/>
          <w:szCs w:val="24"/>
        </w:rPr>
        <w:t xml:space="preserve"> </w:t>
      </w:r>
      <w:r w:rsidR="00F90780">
        <w:rPr>
          <w:spacing w:val="-25"/>
          <w:sz w:val="24"/>
          <w:szCs w:val="24"/>
        </w:rPr>
        <w:t>W</w:t>
      </w:r>
      <w:r w:rsidR="00F90780">
        <w:rPr>
          <w:spacing w:val="-1"/>
          <w:sz w:val="24"/>
          <w:szCs w:val="24"/>
        </w:rPr>
        <w:t>a</w:t>
      </w:r>
      <w:r w:rsidR="00F90780">
        <w:rPr>
          <w:spacing w:val="5"/>
          <w:sz w:val="24"/>
          <w:szCs w:val="24"/>
        </w:rPr>
        <w:t>t</w:t>
      </w:r>
      <w:r w:rsidR="00F90780">
        <w:rPr>
          <w:spacing w:val="-1"/>
          <w:sz w:val="24"/>
          <w:szCs w:val="24"/>
        </w:rPr>
        <w:t>e</w:t>
      </w:r>
      <w:r w:rsidR="00F90780">
        <w:rPr>
          <w:sz w:val="24"/>
          <w:szCs w:val="24"/>
        </w:rPr>
        <w:t>r</w:t>
      </w:r>
      <w:r w:rsidR="00F90780">
        <w:rPr>
          <w:spacing w:val="11"/>
          <w:sz w:val="24"/>
          <w:szCs w:val="24"/>
        </w:rPr>
        <w:t xml:space="preserve"> </w:t>
      </w:r>
      <w:r w:rsidR="00F90780">
        <w:rPr>
          <w:spacing w:val="-9"/>
          <w:sz w:val="24"/>
          <w:szCs w:val="24"/>
        </w:rPr>
        <w:t>i</w:t>
      </w:r>
      <w:r w:rsidR="00F90780">
        <w:rPr>
          <w:sz w:val="24"/>
          <w:szCs w:val="24"/>
        </w:rPr>
        <w:t>s</w:t>
      </w:r>
      <w:r w:rsidR="00F90780">
        <w:rPr>
          <w:spacing w:val="12"/>
          <w:sz w:val="24"/>
          <w:szCs w:val="24"/>
        </w:rPr>
        <w:t xml:space="preserve"> </w:t>
      </w:r>
      <w:r w:rsidR="00F90780">
        <w:rPr>
          <w:spacing w:val="-4"/>
          <w:sz w:val="24"/>
          <w:szCs w:val="24"/>
        </w:rPr>
        <w:t>i</w:t>
      </w:r>
      <w:r w:rsidR="00F90780">
        <w:rPr>
          <w:sz w:val="24"/>
          <w:szCs w:val="24"/>
        </w:rPr>
        <w:t>n</w:t>
      </w:r>
      <w:r w:rsidR="00F90780">
        <w:rPr>
          <w:spacing w:val="-1"/>
          <w:sz w:val="24"/>
          <w:szCs w:val="24"/>
        </w:rPr>
        <w:t>c</w:t>
      </w:r>
      <w:r w:rsidR="00F90780">
        <w:rPr>
          <w:spacing w:val="1"/>
          <w:sz w:val="24"/>
          <w:szCs w:val="24"/>
        </w:rPr>
        <w:t>r</w:t>
      </w:r>
      <w:r w:rsidR="00F90780">
        <w:rPr>
          <w:spacing w:val="-1"/>
          <w:sz w:val="24"/>
          <w:szCs w:val="24"/>
        </w:rPr>
        <w:t>ea</w:t>
      </w:r>
      <w:r w:rsidR="00F90780">
        <w:rPr>
          <w:spacing w:val="2"/>
          <w:sz w:val="24"/>
          <w:szCs w:val="24"/>
        </w:rPr>
        <w:t>s</w:t>
      </w:r>
      <w:r w:rsidR="00F90780">
        <w:rPr>
          <w:spacing w:val="-4"/>
          <w:sz w:val="24"/>
          <w:szCs w:val="24"/>
        </w:rPr>
        <w:t>i</w:t>
      </w:r>
      <w:r w:rsidR="00F90780">
        <w:rPr>
          <w:sz w:val="24"/>
          <w:szCs w:val="24"/>
        </w:rPr>
        <w:t>n</w:t>
      </w:r>
      <w:r w:rsidR="00F90780">
        <w:rPr>
          <w:spacing w:val="5"/>
          <w:sz w:val="24"/>
          <w:szCs w:val="24"/>
        </w:rPr>
        <w:t>g</w:t>
      </w:r>
      <w:r w:rsidR="00F90780">
        <w:rPr>
          <w:sz w:val="24"/>
          <w:szCs w:val="24"/>
        </w:rPr>
        <w:t xml:space="preserve">ly </w:t>
      </w:r>
      <w:r w:rsidR="00F90780">
        <w:rPr>
          <w:spacing w:val="-2"/>
          <w:sz w:val="24"/>
          <w:szCs w:val="24"/>
        </w:rPr>
        <w:t>s</w:t>
      </w:r>
      <w:r w:rsidR="00F90780">
        <w:rPr>
          <w:spacing w:val="-1"/>
          <w:sz w:val="24"/>
          <w:szCs w:val="24"/>
        </w:rPr>
        <w:t>ca</w:t>
      </w:r>
      <w:r w:rsidR="00F90780">
        <w:rPr>
          <w:spacing w:val="1"/>
          <w:sz w:val="24"/>
          <w:szCs w:val="24"/>
        </w:rPr>
        <w:t>r</w:t>
      </w:r>
      <w:r w:rsidR="00F90780">
        <w:rPr>
          <w:spacing w:val="-1"/>
          <w:sz w:val="24"/>
          <w:szCs w:val="24"/>
        </w:rPr>
        <w:t>c</w:t>
      </w:r>
      <w:r w:rsidR="00F90780">
        <w:rPr>
          <w:sz w:val="24"/>
          <w:szCs w:val="24"/>
        </w:rPr>
        <w:t>e</w:t>
      </w:r>
      <w:r w:rsidR="00F90780">
        <w:rPr>
          <w:spacing w:val="6"/>
          <w:sz w:val="24"/>
          <w:szCs w:val="24"/>
        </w:rPr>
        <w:t xml:space="preserve"> </w:t>
      </w:r>
      <w:r w:rsidR="00F90780">
        <w:rPr>
          <w:sz w:val="24"/>
          <w:szCs w:val="24"/>
        </w:rPr>
        <w:t>due</w:t>
      </w:r>
      <w:r w:rsidR="00F90780">
        <w:rPr>
          <w:spacing w:val="6"/>
          <w:sz w:val="24"/>
          <w:szCs w:val="24"/>
        </w:rPr>
        <w:t xml:space="preserve"> </w:t>
      </w:r>
      <w:r w:rsidR="00F90780">
        <w:rPr>
          <w:sz w:val="24"/>
          <w:szCs w:val="24"/>
        </w:rPr>
        <w:t>to</w:t>
      </w:r>
      <w:r w:rsidR="00F90780">
        <w:rPr>
          <w:spacing w:val="12"/>
          <w:sz w:val="24"/>
          <w:szCs w:val="24"/>
        </w:rPr>
        <w:t xml:space="preserve"> </w:t>
      </w:r>
      <w:r w:rsidR="00F90780">
        <w:rPr>
          <w:spacing w:val="-1"/>
          <w:sz w:val="24"/>
          <w:szCs w:val="24"/>
        </w:rPr>
        <w:t>c</w:t>
      </w:r>
      <w:r w:rsidR="00F90780">
        <w:rPr>
          <w:spacing w:val="-4"/>
          <w:sz w:val="24"/>
          <w:szCs w:val="24"/>
        </w:rPr>
        <w:t>l</w:t>
      </w:r>
      <w:r w:rsidR="00F90780">
        <w:rPr>
          <w:sz w:val="24"/>
          <w:szCs w:val="24"/>
        </w:rPr>
        <w:t>i</w:t>
      </w:r>
      <w:r w:rsidR="00F90780">
        <w:rPr>
          <w:spacing w:val="-4"/>
          <w:sz w:val="24"/>
          <w:szCs w:val="24"/>
        </w:rPr>
        <w:t>m</w:t>
      </w:r>
      <w:r w:rsidR="00F90780">
        <w:rPr>
          <w:spacing w:val="-1"/>
          <w:sz w:val="24"/>
          <w:szCs w:val="24"/>
        </w:rPr>
        <w:t>a</w:t>
      </w:r>
      <w:r w:rsidR="00F90780">
        <w:rPr>
          <w:spacing w:val="5"/>
          <w:sz w:val="24"/>
          <w:szCs w:val="24"/>
        </w:rPr>
        <w:t>t</w:t>
      </w:r>
      <w:r w:rsidR="00F90780">
        <w:rPr>
          <w:sz w:val="24"/>
          <w:szCs w:val="24"/>
        </w:rPr>
        <w:t>e</w:t>
      </w:r>
      <w:r w:rsidR="00F90780">
        <w:rPr>
          <w:spacing w:val="6"/>
          <w:sz w:val="24"/>
          <w:szCs w:val="24"/>
        </w:rPr>
        <w:t xml:space="preserve"> </w:t>
      </w:r>
      <w:r w:rsidR="00F90780">
        <w:rPr>
          <w:spacing w:val="-1"/>
          <w:sz w:val="24"/>
          <w:szCs w:val="24"/>
        </w:rPr>
        <w:t>c</w:t>
      </w:r>
      <w:r w:rsidR="00F90780">
        <w:rPr>
          <w:spacing w:val="-5"/>
          <w:sz w:val="24"/>
          <w:szCs w:val="24"/>
        </w:rPr>
        <w:t>h</w:t>
      </w:r>
      <w:r w:rsidR="00F90780">
        <w:rPr>
          <w:spacing w:val="4"/>
          <w:sz w:val="24"/>
          <w:szCs w:val="24"/>
        </w:rPr>
        <w:t>a</w:t>
      </w:r>
      <w:r w:rsidR="00F90780">
        <w:rPr>
          <w:spacing w:val="-5"/>
          <w:sz w:val="24"/>
          <w:szCs w:val="24"/>
        </w:rPr>
        <w:t>n</w:t>
      </w:r>
      <w:r w:rsidR="00F90780">
        <w:rPr>
          <w:spacing w:val="5"/>
          <w:sz w:val="24"/>
          <w:szCs w:val="24"/>
        </w:rPr>
        <w:t>g</w:t>
      </w:r>
      <w:r w:rsidR="00F90780">
        <w:rPr>
          <w:spacing w:val="-1"/>
          <w:sz w:val="24"/>
          <w:szCs w:val="24"/>
        </w:rPr>
        <w:t>e</w:t>
      </w:r>
      <w:r w:rsidR="00F90780">
        <w:rPr>
          <w:sz w:val="24"/>
          <w:szCs w:val="24"/>
        </w:rPr>
        <w:t>,</w:t>
      </w:r>
      <w:r w:rsidR="00F90780">
        <w:rPr>
          <w:spacing w:val="9"/>
          <w:sz w:val="24"/>
          <w:szCs w:val="24"/>
        </w:rPr>
        <w:t xml:space="preserve"> </w:t>
      </w:r>
      <w:r w:rsidR="00F90780">
        <w:rPr>
          <w:sz w:val="24"/>
          <w:szCs w:val="24"/>
        </w:rPr>
        <w:t>p</w:t>
      </w:r>
      <w:r w:rsidR="00F90780">
        <w:rPr>
          <w:spacing w:val="5"/>
          <w:sz w:val="24"/>
          <w:szCs w:val="24"/>
        </w:rPr>
        <w:t>o</w:t>
      </w:r>
      <w:r w:rsidR="00F90780">
        <w:rPr>
          <w:sz w:val="24"/>
          <w:szCs w:val="24"/>
        </w:rPr>
        <w:t>pu</w:t>
      </w:r>
      <w:r w:rsidR="00F90780">
        <w:rPr>
          <w:spacing w:val="-9"/>
          <w:sz w:val="24"/>
          <w:szCs w:val="24"/>
        </w:rPr>
        <w:t>l</w:t>
      </w:r>
      <w:r w:rsidR="00F90780">
        <w:rPr>
          <w:spacing w:val="-1"/>
          <w:sz w:val="24"/>
          <w:szCs w:val="24"/>
        </w:rPr>
        <w:t>a</w:t>
      </w:r>
      <w:r w:rsidR="00F90780">
        <w:rPr>
          <w:spacing w:val="10"/>
          <w:sz w:val="24"/>
          <w:szCs w:val="24"/>
        </w:rPr>
        <w:t>t</w:t>
      </w:r>
      <w:r w:rsidR="00F90780">
        <w:rPr>
          <w:spacing w:val="-9"/>
          <w:sz w:val="24"/>
          <w:szCs w:val="24"/>
        </w:rPr>
        <w:t>i</w:t>
      </w:r>
      <w:r w:rsidR="00F90780">
        <w:rPr>
          <w:spacing w:val="5"/>
          <w:sz w:val="24"/>
          <w:szCs w:val="24"/>
        </w:rPr>
        <w:t>o</w:t>
      </w:r>
      <w:r w:rsidR="00F90780">
        <w:rPr>
          <w:sz w:val="24"/>
          <w:szCs w:val="24"/>
        </w:rPr>
        <w:t>n</w:t>
      </w:r>
      <w:r w:rsidR="00F90780">
        <w:rPr>
          <w:spacing w:val="2"/>
          <w:sz w:val="24"/>
          <w:szCs w:val="24"/>
        </w:rPr>
        <w:t xml:space="preserve"> </w:t>
      </w:r>
      <w:r w:rsidR="00F90780">
        <w:rPr>
          <w:sz w:val="24"/>
          <w:szCs w:val="24"/>
        </w:rPr>
        <w:t>g</w:t>
      </w:r>
      <w:r w:rsidR="00F90780">
        <w:rPr>
          <w:spacing w:val="1"/>
          <w:sz w:val="24"/>
          <w:szCs w:val="24"/>
        </w:rPr>
        <w:t>r</w:t>
      </w:r>
      <w:r w:rsidR="00F90780">
        <w:rPr>
          <w:spacing w:val="5"/>
          <w:sz w:val="24"/>
          <w:szCs w:val="24"/>
        </w:rPr>
        <w:t>o</w:t>
      </w:r>
      <w:r w:rsidR="00F90780">
        <w:rPr>
          <w:spacing w:val="-5"/>
          <w:sz w:val="24"/>
          <w:szCs w:val="24"/>
        </w:rPr>
        <w:t>w</w:t>
      </w:r>
      <w:r w:rsidR="00F90780">
        <w:rPr>
          <w:spacing w:val="5"/>
          <w:sz w:val="24"/>
          <w:szCs w:val="24"/>
        </w:rPr>
        <w:t>t</w:t>
      </w:r>
      <w:r w:rsidR="00F90780">
        <w:rPr>
          <w:spacing w:val="-5"/>
          <w:sz w:val="24"/>
          <w:szCs w:val="24"/>
        </w:rPr>
        <w:t>h</w:t>
      </w:r>
      <w:r w:rsidR="00F90780">
        <w:rPr>
          <w:sz w:val="24"/>
          <w:szCs w:val="24"/>
        </w:rPr>
        <w:t>,</w:t>
      </w:r>
      <w:r w:rsidR="00F90780">
        <w:rPr>
          <w:spacing w:val="9"/>
          <w:sz w:val="24"/>
          <w:szCs w:val="24"/>
        </w:rPr>
        <w:t xml:space="preserve"> </w:t>
      </w:r>
      <w:r w:rsidR="00F90780">
        <w:rPr>
          <w:spacing w:val="-6"/>
          <w:sz w:val="24"/>
          <w:szCs w:val="24"/>
        </w:rPr>
        <w:t>a</w:t>
      </w:r>
      <w:r w:rsidR="00F90780">
        <w:rPr>
          <w:spacing w:val="-5"/>
          <w:sz w:val="24"/>
          <w:szCs w:val="24"/>
        </w:rPr>
        <w:t>n</w:t>
      </w:r>
      <w:r w:rsidR="00F90780">
        <w:rPr>
          <w:sz w:val="24"/>
          <w:szCs w:val="24"/>
        </w:rPr>
        <w:t>d</w:t>
      </w:r>
      <w:r w:rsidR="00F90780">
        <w:rPr>
          <w:spacing w:val="12"/>
          <w:sz w:val="24"/>
          <w:szCs w:val="24"/>
        </w:rPr>
        <w:t xml:space="preserve"> </w:t>
      </w:r>
      <w:r w:rsidR="00F90780">
        <w:rPr>
          <w:spacing w:val="-4"/>
          <w:sz w:val="24"/>
          <w:szCs w:val="24"/>
        </w:rPr>
        <w:t>i</w:t>
      </w:r>
      <w:r w:rsidR="00F90780">
        <w:rPr>
          <w:sz w:val="24"/>
          <w:szCs w:val="24"/>
        </w:rPr>
        <w:t>ndu</w:t>
      </w:r>
      <w:r w:rsidR="00F90780">
        <w:rPr>
          <w:spacing w:val="-2"/>
          <w:sz w:val="24"/>
          <w:szCs w:val="24"/>
        </w:rPr>
        <w:t>s</w:t>
      </w:r>
      <w:r w:rsidR="00F90780">
        <w:rPr>
          <w:spacing w:val="5"/>
          <w:sz w:val="24"/>
          <w:szCs w:val="24"/>
        </w:rPr>
        <w:t>t</w:t>
      </w:r>
      <w:r w:rsidR="00F90780">
        <w:rPr>
          <w:spacing w:val="6"/>
          <w:sz w:val="24"/>
          <w:szCs w:val="24"/>
        </w:rPr>
        <w:t>r</w:t>
      </w:r>
      <w:r w:rsidR="00F90780">
        <w:rPr>
          <w:spacing w:val="-9"/>
          <w:sz w:val="24"/>
          <w:szCs w:val="24"/>
        </w:rPr>
        <w:t>i</w:t>
      </w:r>
      <w:r w:rsidR="00F90780">
        <w:rPr>
          <w:spacing w:val="4"/>
          <w:sz w:val="24"/>
          <w:szCs w:val="24"/>
        </w:rPr>
        <w:t>a</w:t>
      </w:r>
      <w:r w:rsidR="00F90780">
        <w:rPr>
          <w:sz w:val="24"/>
          <w:szCs w:val="24"/>
        </w:rPr>
        <w:t>l</w:t>
      </w:r>
      <w:r w:rsidR="00F90780">
        <w:rPr>
          <w:spacing w:val="-2"/>
          <w:sz w:val="24"/>
          <w:szCs w:val="24"/>
        </w:rPr>
        <w:t xml:space="preserve"> </w:t>
      </w:r>
      <w:r w:rsidR="00F90780">
        <w:rPr>
          <w:spacing w:val="5"/>
          <w:sz w:val="24"/>
          <w:szCs w:val="24"/>
        </w:rPr>
        <w:t>d</w:t>
      </w:r>
      <w:r w:rsidR="00F90780">
        <w:rPr>
          <w:spacing w:val="4"/>
          <w:sz w:val="24"/>
          <w:szCs w:val="24"/>
        </w:rPr>
        <w:t>e</w:t>
      </w:r>
      <w:r w:rsidR="00F90780">
        <w:rPr>
          <w:spacing w:val="-4"/>
          <w:sz w:val="24"/>
          <w:szCs w:val="24"/>
        </w:rPr>
        <w:t>m</w:t>
      </w:r>
      <w:r w:rsidR="00F90780">
        <w:rPr>
          <w:spacing w:val="4"/>
          <w:sz w:val="24"/>
          <w:szCs w:val="24"/>
        </w:rPr>
        <w:t>a</w:t>
      </w:r>
      <w:r w:rsidR="00F90780">
        <w:rPr>
          <w:spacing w:val="-5"/>
          <w:sz w:val="24"/>
          <w:szCs w:val="24"/>
        </w:rPr>
        <w:t>n</w:t>
      </w:r>
      <w:r w:rsidR="00F90780">
        <w:rPr>
          <w:sz w:val="24"/>
          <w:szCs w:val="24"/>
        </w:rPr>
        <w:t>d</w:t>
      </w:r>
      <w:r w:rsidR="00F90780">
        <w:rPr>
          <w:spacing w:val="7"/>
          <w:sz w:val="24"/>
          <w:szCs w:val="24"/>
        </w:rPr>
        <w:t xml:space="preserve"> </w:t>
      </w:r>
      <w:r w:rsidR="00F90780">
        <w:rPr>
          <w:spacing w:val="1"/>
          <w:sz w:val="24"/>
          <w:szCs w:val="24"/>
        </w:rPr>
        <w:t>(S</w:t>
      </w:r>
      <w:r w:rsidR="00F90780">
        <w:rPr>
          <w:spacing w:val="-5"/>
          <w:sz w:val="24"/>
          <w:szCs w:val="24"/>
        </w:rPr>
        <w:t>h</w:t>
      </w:r>
      <w:r w:rsidR="00F90780">
        <w:rPr>
          <w:spacing w:val="4"/>
          <w:sz w:val="24"/>
          <w:szCs w:val="24"/>
        </w:rPr>
        <w:t>e</w:t>
      </w:r>
      <w:r w:rsidR="00F90780">
        <w:rPr>
          <w:spacing w:val="-4"/>
          <w:sz w:val="24"/>
          <w:szCs w:val="24"/>
        </w:rPr>
        <w:t>m</w:t>
      </w:r>
      <w:r w:rsidR="00F90780">
        <w:rPr>
          <w:spacing w:val="-1"/>
          <w:sz w:val="24"/>
          <w:szCs w:val="24"/>
        </w:rPr>
        <w:t>e</w:t>
      </w:r>
      <w:r w:rsidR="00F90780">
        <w:rPr>
          <w:sz w:val="24"/>
          <w:szCs w:val="24"/>
        </w:rPr>
        <w:t>r</w:t>
      </w:r>
      <w:r w:rsidR="00F90780">
        <w:rPr>
          <w:spacing w:val="8"/>
          <w:sz w:val="24"/>
          <w:szCs w:val="24"/>
        </w:rPr>
        <w:t xml:space="preserve"> </w:t>
      </w:r>
      <w:r w:rsidR="00F90780">
        <w:rPr>
          <w:spacing w:val="-1"/>
          <w:sz w:val="24"/>
          <w:szCs w:val="24"/>
        </w:rPr>
        <w:t>e</w:t>
      </w:r>
      <w:r w:rsidR="00F90780">
        <w:rPr>
          <w:sz w:val="24"/>
          <w:szCs w:val="24"/>
        </w:rPr>
        <w:t>t</w:t>
      </w:r>
      <w:r w:rsidR="00F90780">
        <w:rPr>
          <w:spacing w:val="12"/>
          <w:sz w:val="24"/>
          <w:szCs w:val="24"/>
        </w:rPr>
        <w:t xml:space="preserve"> </w:t>
      </w:r>
      <w:r w:rsidR="00F90780">
        <w:rPr>
          <w:spacing w:val="-1"/>
          <w:sz w:val="24"/>
          <w:szCs w:val="24"/>
        </w:rPr>
        <w:t>a</w:t>
      </w:r>
      <w:r w:rsidR="00F90780">
        <w:rPr>
          <w:spacing w:val="-9"/>
          <w:sz w:val="24"/>
          <w:szCs w:val="24"/>
        </w:rPr>
        <w:t>l</w:t>
      </w:r>
      <w:r w:rsidR="00F90780">
        <w:rPr>
          <w:spacing w:val="2"/>
          <w:sz w:val="24"/>
          <w:szCs w:val="24"/>
        </w:rPr>
        <w:t>.</w:t>
      </w:r>
      <w:r w:rsidR="00F90780">
        <w:rPr>
          <w:sz w:val="24"/>
          <w:szCs w:val="24"/>
        </w:rPr>
        <w:t>,</w:t>
      </w:r>
      <w:r w:rsidR="00F90780">
        <w:rPr>
          <w:spacing w:val="9"/>
          <w:sz w:val="24"/>
          <w:szCs w:val="24"/>
        </w:rPr>
        <w:t xml:space="preserve"> </w:t>
      </w:r>
      <w:r w:rsidR="00F90780">
        <w:rPr>
          <w:sz w:val="24"/>
          <w:szCs w:val="24"/>
        </w:rPr>
        <w:t xml:space="preserve">2023; </w:t>
      </w:r>
      <w:r w:rsidR="00F90780">
        <w:rPr>
          <w:spacing w:val="-24"/>
          <w:sz w:val="24"/>
          <w:szCs w:val="24"/>
        </w:rPr>
        <w:t>Y</w:t>
      </w:r>
      <w:r w:rsidR="00F90780">
        <w:rPr>
          <w:spacing w:val="-1"/>
          <w:sz w:val="24"/>
          <w:szCs w:val="24"/>
        </w:rPr>
        <w:t>a</w:t>
      </w:r>
      <w:r w:rsidR="00F90780">
        <w:rPr>
          <w:spacing w:val="-5"/>
          <w:sz w:val="24"/>
          <w:szCs w:val="24"/>
        </w:rPr>
        <w:t>n</w:t>
      </w:r>
      <w:r w:rsidR="00F90780">
        <w:rPr>
          <w:sz w:val="24"/>
          <w:szCs w:val="24"/>
        </w:rPr>
        <w:t>g</w:t>
      </w:r>
      <w:r w:rsidR="00F90780">
        <w:rPr>
          <w:spacing w:val="-12"/>
          <w:sz w:val="24"/>
          <w:szCs w:val="24"/>
        </w:rPr>
        <w:t xml:space="preserve"> </w:t>
      </w:r>
      <w:r w:rsidR="00F90780">
        <w:rPr>
          <w:spacing w:val="-1"/>
          <w:sz w:val="24"/>
          <w:szCs w:val="24"/>
        </w:rPr>
        <w:t>e</w:t>
      </w:r>
      <w:r w:rsidR="00F90780">
        <w:rPr>
          <w:sz w:val="24"/>
          <w:szCs w:val="24"/>
        </w:rPr>
        <w:t>t</w:t>
      </w:r>
      <w:r w:rsidR="00F90780">
        <w:rPr>
          <w:spacing w:val="-7"/>
          <w:sz w:val="24"/>
          <w:szCs w:val="24"/>
        </w:rPr>
        <w:t xml:space="preserve"> </w:t>
      </w:r>
      <w:r w:rsidR="00F90780">
        <w:rPr>
          <w:spacing w:val="-1"/>
          <w:sz w:val="24"/>
          <w:szCs w:val="24"/>
        </w:rPr>
        <w:t>a</w:t>
      </w:r>
      <w:r w:rsidR="00F90780">
        <w:rPr>
          <w:spacing w:val="-9"/>
          <w:sz w:val="24"/>
          <w:szCs w:val="24"/>
        </w:rPr>
        <w:t>l</w:t>
      </w:r>
      <w:r w:rsidR="00F90780">
        <w:rPr>
          <w:spacing w:val="2"/>
          <w:sz w:val="24"/>
          <w:szCs w:val="24"/>
        </w:rPr>
        <w:t>.</w:t>
      </w:r>
      <w:r w:rsidR="00F90780">
        <w:rPr>
          <w:sz w:val="24"/>
          <w:szCs w:val="24"/>
        </w:rPr>
        <w:t>,</w:t>
      </w:r>
      <w:r w:rsidR="00F90780">
        <w:rPr>
          <w:spacing w:val="-10"/>
          <w:sz w:val="24"/>
          <w:szCs w:val="24"/>
        </w:rPr>
        <w:t xml:space="preserve"> </w:t>
      </w:r>
      <w:r w:rsidR="00F90780">
        <w:rPr>
          <w:sz w:val="24"/>
          <w:szCs w:val="24"/>
        </w:rPr>
        <w:t>2022</w:t>
      </w:r>
      <w:r w:rsidR="00F90780">
        <w:rPr>
          <w:spacing w:val="1"/>
          <w:sz w:val="24"/>
          <w:szCs w:val="24"/>
        </w:rPr>
        <w:t>)</w:t>
      </w:r>
      <w:r w:rsidR="00F90780">
        <w:rPr>
          <w:sz w:val="24"/>
          <w:szCs w:val="24"/>
        </w:rPr>
        <w:t>.</w:t>
      </w:r>
      <w:r w:rsidR="00F90780">
        <w:rPr>
          <w:spacing w:val="-14"/>
          <w:sz w:val="24"/>
          <w:szCs w:val="24"/>
        </w:rPr>
        <w:t xml:space="preserve"> </w:t>
      </w:r>
      <w:r w:rsidR="002A2E30" w:rsidRPr="002D2B06">
        <w:rPr>
          <w:spacing w:val="-2"/>
          <w:sz w:val="24"/>
          <w:szCs w:val="24"/>
          <w:highlight w:val="yellow"/>
        </w:rPr>
        <w:t>Baby corn</w:t>
      </w:r>
      <w:r w:rsidR="00F90780">
        <w:rPr>
          <w:sz w:val="24"/>
          <w:szCs w:val="24"/>
        </w:rPr>
        <w:t>,</w:t>
      </w:r>
      <w:r w:rsidR="00F90780">
        <w:rPr>
          <w:spacing w:val="-10"/>
          <w:sz w:val="24"/>
          <w:szCs w:val="24"/>
        </w:rPr>
        <w:t xml:space="preserve"> </w:t>
      </w:r>
      <w:r w:rsidR="00F90780">
        <w:rPr>
          <w:sz w:val="24"/>
          <w:szCs w:val="24"/>
        </w:rPr>
        <w:t>b</w:t>
      </w:r>
      <w:r w:rsidR="00F90780">
        <w:rPr>
          <w:spacing w:val="4"/>
          <w:sz w:val="24"/>
          <w:szCs w:val="24"/>
        </w:rPr>
        <w:t>e</w:t>
      </w:r>
      <w:r w:rsidR="00F90780">
        <w:rPr>
          <w:spacing w:val="-4"/>
          <w:sz w:val="24"/>
          <w:szCs w:val="24"/>
        </w:rPr>
        <w:t>i</w:t>
      </w:r>
      <w:r w:rsidR="00F90780">
        <w:rPr>
          <w:spacing w:val="-5"/>
          <w:sz w:val="24"/>
          <w:szCs w:val="24"/>
        </w:rPr>
        <w:t>n</w:t>
      </w:r>
      <w:r w:rsidR="00F90780">
        <w:rPr>
          <w:sz w:val="24"/>
          <w:szCs w:val="24"/>
        </w:rPr>
        <w:t>g</w:t>
      </w:r>
      <w:r w:rsidR="00F90780">
        <w:rPr>
          <w:spacing w:val="-12"/>
          <w:sz w:val="24"/>
          <w:szCs w:val="24"/>
        </w:rPr>
        <w:t xml:space="preserve"> </w:t>
      </w:r>
      <w:r w:rsidR="00F90780">
        <w:rPr>
          <w:sz w:val="24"/>
          <w:szCs w:val="24"/>
        </w:rPr>
        <w:t>a</w:t>
      </w:r>
      <w:r w:rsidR="00F90780">
        <w:rPr>
          <w:spacing w:val="-8"/>
          <w:sz w:val="24"/>
          <w:szCs w:val="24"/>
        </w:rPr>
        <w:t xml:space="preserve"> </w:t>
      </w:r>
      <w:r w:rsidR="00F90780">
        <w:rPr>
          <w:sz w:val="24"/>
          <w:szCs w:val="24"/>
        </w:rPr>
        <w:t>h</w:t>
      </w:r>
      <w:r w:rsidR="00F90780">
        <w:rPr>
          <w:spacing w:val="-9"/>
          <w:sz w:val="24"/>
          <w:szCs w:val="24"/>
        </w:rPr>
        <w:t>i</w:t>
      </w:r>
      <w:r w:rsidR="00F90780">
        <w:rPr>
          <w:spacing w:val="5"/>
          <w:sz w:val="24"/>
          <w:szCs w:val="24"/>
        </w:rPr>
        <w:t>g</w:t>
      </w:r>
      <w:r w:rsidR="00F90780">
        <w:rPr>
          <w:spacing w:val="-1"/>
          <w:sz w:val="24"/>
          <w:szCs w:val="24"/>
        </w:rPr>
        <w:t>h</w:t>
      </w:r>
      <w:r w:rsidR="00F90780">
        <w:rPr>
          <w:spacing w:val="6"/>
          <w:sz w:val="24"/>
          <w:szCs w:val="24"/>
        </w:rPr>
        <w:t>-</w:t>
      </w:r>
      <w:r w:rsidR="00F90780">
        <w:rPr>
          <w:sz w:val="24"/>
          <w:szCs w:val="24"/>
        </w:rPr>
        <w:t>y</w:t>
      </w:r>
      <w:r w:rsidR="00F90780">
        <w:rPr>
          <w:spacing w:val="-4"/>
          <w:sz w:val="24"/>
          <w:szCs w:val="24"/>
        </w:rPr>
        <w:t>i</w:t>
      </w:r>
      <w:r w:rsidR="00F90780">
        <w:rPr>
          <w:spacing w:val="4"/>
          <w:sz w:val="24"/>
          <w:szCs w:val="24"/>
        </w:rPr>
        <w:t>e</w:t>
      </w:r>
      <w:r w:rsidR="00F90780">
        <w:rPr>
          <w:spacing w:val="-4"/>
          <w:sz w:val="24"/>
          <w:szCs w:val="24"/>
        </w:rPr>
        <w:t>l</w:t>
      </w:r>
      <w:r w:rsidR="00F90780">
        <w:rPr>
          <w:spacing w:val="5"/>
          <w:sz w:val="24"/>
          <w:szCs w:val="24"/>
        </w:rPr>
        <w:t>d</w:t>
      </w:r>
      <w:r w:rsidR="00F90780">
        <w:rPr>
          <w:spacing w:val="-4"/>
          <w:sz w:val="24"/>
          <w:szCs w:val="24"/>
        </w:rPr>
        <w:t>i</w:t>
      </w:r>
      <w:r w:rsidR="00F90780">
        <w:rPr>
          <w:sz w:val="24"/>
          <w:szCs w:val="24"/>
        </w:rPr>
        <w:t>ng</w:t>
      </w:r>
      <w:r w:rsidR="00F90780">
        <w:rPr>
          <w:spacing w:val="-12"/>
          <w:sz w:val="24"/>
          <w:szCs w:val="24"/>
        </w:rPr>
        <w:t xml:space="preserve"> </w:t>
      </w:r>
      <w:r w:rsidR="00F90780">
        <w:rPr>
          <w:spacing w:val="-1"/>
          <w:sz w:val="24"/>
          <w:szCs w:val="24"/>
        </w:rPr>
        <w:t>c</w:t>
      </w:r>
      <w:r w:rsidR="00F90780">
        <w:rPr>
          <w:spacing w:val="1"/>
          <w:sz w:val="24"/>
          <w:szCs w:val="24"/>
        </w:rPr>
        <w:t>r</w:t>
      </w:r>
      <w:r w:rsidR="00F90780">
        <w:rPr>
          <w:sz w:val="24"/>
          <w:szCs w:val="24"/>
        </w:rPr>
        <w:t>op,</w:t>
      </w:r>
      <w:r w:rsidR="00F90780">
        <w:rPr>
          <w:spacing w:val="-10"/>
          <w:sz w:val="24"/>
          <w:szCs w:val="24"/>
        </w:rPr>
        <w:t xml:space="preserve"> </w:t>
      </w:r>
      <w:r w:rsidR="00F90780">
        <w:rPr>
          <w:spacing w:val="1"/>
          <w:sz w:val="24"/>
          <w:szCs w:val="24"/>
        </w:rPr>
        <w:t>r</w:t>
      </w:r>
      <w:r w:rsidR="00F90780">
        <w:rPr>
          <w:spacing w:val="-1"/>
          <w:sz w:val="24"/>
          <w:szCs w:val="24"/>
        </w:rPr>
        <w:t>e</w:t>
      </w:r>
      <w:r w:rsidR="00F90780">
        <w:rPr>
          <w:sz w:val="24"/>
          <w:szCs w:val="24"/>
        </w:rPr>
        <w:t>qu</w:t>
      </w:r>
      <w:r w:rsidR="00F90780">
        <w:rPr>
          <w:spacing w:val="-9"/>
          <w:sz w:val="24"/>
          <w:szCs w:val="24"/>
        </w:rPr>
        <w:t>i</w:t>
      </w:r>
      <w:r w:rsidR="00F90780">
        <w:rPr>
          <w:spacing w:val="1"/>
          <w:sz w:val="24"/>
          <w:szCs w:val="24"/>
        </w:rPr>
        <w:t>r</w:t>
      </w:r>
      <w:r w:rsidR="00F90780">
        <w:rPr>
          <w:spacing w:val="-1"/>
          <w:sz w:val="24"/>
          <w:szCs w:val="24"/>
        </w:rPr>
        <w:t>e</w:t>
      </w:r>
      <w:r w:rsidR="00F90780">
        <w:rPr>
          <w:sz w:val="24"/>
          <w:szCs w:val="24"/>
        </w:rPr>
        <w:t>s</w:t>
      </w:r>
      <w:r w:rsidR="00F90780">
        <w:rPr>
          <w:spacing w:val="-14"/>
          <w:sz w:val="24"/>
          <w:szCs w:val="24"/>
        </w:rPr>
        <w:t xml:space="preserve"> </w:t>
      </w:r>
      <w:r w:rsidR="00F90780">
        <w:rPr>
          <w:spacing w:val="5"/>
          <w:sz w:val="24"/>
          <w:szCs w:val="24"/>
        </w:rPr>
        <w:t>o</w:t>
      </w:r>
      <w:r w:rsidR="00F90780">
        <w:rPr>
          <w:sz w:val="24"/>
          <w:szCs w:val="24"/>
        </w:rPr>
        <w:t>f</w:t>
      </w:r>
      <w:r w:rsidR="00F90780">
        <w:rPr>
          <w:spacing w:val="-20"/>
          <w:sz w:val="24"/>
          <w:szCs w:val="24"/>
        </w:rPr>
        <w:t xml:space="preserve"> </w:t>
      </w:r>
      <w:r w:rsidR="00F90780">
        <w:rPr>
          <w:sz w:val="24"/>
          <w:szCs w:val="24"/>
        </w:rPr>
        <w:t>w</w:t>
      </w:r>
      <w:r w:rsidR="00F90780">
        <w:rPr>
          <w:spacing w:val="-1"/>
          <w:sz w:val="24"/>
          <w:szCs w:val="24"/>
        </w:rPr>
        <w:t>a</w:t>
      </w:r>
      <w:r w:rsidR="00F90780">
        <w:rPr>
          <w:spacing w:val="5"/>
          <w:sz w:val="24"/>
          <w:szCs w:val="24"/>
        </w:rPr>
        <w:t>t</w:t>
      </w:r>
      <w:r w:rsidR="00F90780">
        <w:rPr>
          <w:spacing w:val="-1"/>
          <w:sz w:val="24"/>
          <w:szCs w:val="24"/>
        </w:rPr>
        <w:t>e</w:t>
      </w:r>
      <w:r w:rsidR="00F90780">
        <w:rPr>
          <w:sz w:val="24"/>
          <w:szCs w:val="24"/>
        </w:rPr>
        <w:t>r</w:t>
      </w:r>
      <w:r w:rsidR="00F90780">
        <w:rPr>
          <w:spacing w:val="-11"/>
          <w:sz w:val="24"/>
          <w:szCs w:val="24"/>
        </w:rPr>
        <w:t xml:space="preserve"> </w:t>
      </w:r>
      <w:r w:rsidR="00F90780">
        <w:rPr>
          <w:sz w:val="24"/>
          <w:szCs w:val="24"/>
        </w:rPr>
        <w:t>p</w:t>
      </w:r>
      <w:r w:rsidR="00F90780">
        <w:rPr>
          <w:spacing w:val="-1"/>
          <w:sz w:val="24"/>
          <w:szCs w:val="24"/>
        </w:rPr>
        <w:t>e</w:t>
      </w:r>
      <w:r w:rsidR="00F90780">
        <w:rPr>
          <w:sz w:val="24"/>
          <w:szCs w:val="24"/>
        </w:rPr>
        <w:t>r</w:t>
      </w:r>
      <w:r w:rsidR="00F90780">
        <w:rPr>
          <w:spacing w:val="-15"/>
          <w:sz w:val="24"/>
          <w:szCs w:val="24"/>
        </w:rPr>
        <w:t xml:space="preserve"> </w:t>
      </w:r>
      <w:r w:rsidR="00F90780">
        <w:rPr>
          <w:spacing w:val="4"/>
          <w:sz w:val="24"/>
          <w:szCs w:val="24"/>
        </w:rPr>
        <w:t>c</w:t>
      </w:r>
      <w:r w:rsidR="00F90780">
        <w:rPr>
          <w:spacing w:val="-10"/>
          <w:sz w:val="24"/>
          <w:szCs w:val="24"/>
        </w:rPr>
        <w:t>y</w:t>
      </w:r>
      <w:r w:rsidR="00F90780">
        <w:rPr>
          <w:spacing w:val="4"/>
          <w:sz w:val="24"/>
          <w:szCs w:val="24"/>
        </w:rPr>
        <w:t>c</w:t>
      </w:r>
      <w:r w:rsidR="00F90780">
        <w:rPr>
          <w:spacing w:val="-4"/>
          <w:sz w:val="24"/>
          <w:szCs w:val="24"/>
        </w:rPr>
        <w:t>l</w:t>
      </w:r>
      <w:r w:rsidR="00F90780">
        <w:rPr>
          <w:spacing w:val="-1"/>
          <w:sz w:val="24"/>
          <w:szCs w:val="24"/>
        </w:rPr>
        <w:t>e</w:t>
      </w:r>
      <w:r w:rsidR="00F90780">
        <w:rPr>
          <w:sz w:val="24"/>
          <w:szCs w:val="24"/>
        </w:rPr>
        <w:t>,</w:t>
      </w:r>
      <w:r w:rsidR="00F90780">
        <w:rPr>
          <w:spacing w:val="-10"/>
          <w:sz w:val="24"/>
          <w:szCs w:val="24"/>
        </w:rPr>
        <w:t xml:space="preserve"> </w:t>
      </w:r>
      <w:r w:rsidR="00F90780">
        <w:rPr>
          <w:spacing w:val="4"/>
          <w:sz w:val="24"/>
          <w:szCs w:val="24"/>
        </w:rPr>
        <w:t>w</w:t>
      </w:r>
      <w:r w:rsidR="00F90780">
        <w:rPr>
          <w:spacing w:val="-9"/>
          <w:sz w:val="24"/>
          <w:szCs w:val="24"/>
        </w:rPr>
        <w:t>i</w:t>
      </w:r>
      <w:r w:rsidR="00F90780">
        <w:rPr>
          <w:spacing w:val="5"/>
          <w:sz w:val="24"/>
          <w:szCs w:val="24"/>
        </w:rPr>
        <w:t>t</w:t>
      </w:r>
      <w:r w:rsidR="00F90780">
        <w:rPr>
          <w:sz w:val="24"/>
          <w:szCs w:val="24"/>
        </w:rPr>
        <w:t>h</w:t>
      </w:r>
      <w:r w:rsidR="00F90780">
        <w:rPr>
          <w:spacing w:val="-12"/>
          <w:sz w:val="24"/>
          <w:szCs w:val="24"/>
        </w:rPr>
        <w:t xml:space="preserve"> </w:t>
      </w:r>
      <w:r w:rsidR="00F90780">
        <w:rPr>
          <w:spacing w:val="-9"/>
          <w:sz w:val="24"/>
          <w:szCs w:val="24"/>
        </w:rPr>
        <w:t>i</w:t>
      </w:r>
      <w:r w:rsidR="00F90780">
        <w:rPr>
          <w:spacing w:val="1"/>
          <w:sz w:val="24"/>
          <w:szCs w:val="24"/>
        </w:rPr>
        <w:t>r</w:t>
      </w:r>
      <w:r w:rsidR="00F90780">
        <w:rPr>
          <w:spacing w:val="6"/>
          <w:sz w:val="24"/>
          <w:szCs w:val="24"/>
        </w:rPr>
        <w:t>r</w:t>
      </w:r>
      <w:r w:rsidR="00F90780">
        <w:rPr>
          <w:spacing w:val="-9"/>
          <w:sz w:val="24"/>
          <w:szCs w:val="24"/>
        </w:rPr>
        <w:t>i</w:t>
      </w:r>
      <w:r w:rsidR="00F90780">
        <w:rPr>
          <w:sz w:val="24"/>
          <w:szCs w:val="24"/>
        </w:rPr>
        <w:t>g</w:t>
      </w:r>
      <w:r w:rsidR="00F90780">
        <w:rPr>
          <w:spacing w:val="-1"/>
          <w:sz w:val="24"/>
          <w:szCs w:val="24"/>
        </w:rPr>
        <w:t>a</w:t>
      </w:r>
      <w:r w:rsidR="00F90780">
        <w:rPr>
          <w:spacing w:val="10"/>
          <w:sz w:val="24"/>
          <w:szCs w:val="24"/>
        </w:rPr>
        <w:t>t</w:t>
      </w:r>
      <w:r w:rsidR="00F90780">
        <w:rPr>
          <w:spacing w:val="-9"/>
          <w:sz w:val="24"/>
          <w:szCs w:val="24"/>
        </w:rPr>
        <w:t>i</w:t>
      </w:r>
      <w:r w:rsidR="00F90780">
        <w:rPr>
          <w:spacing w:val="5"/>
          <w:sz w:val="24"/>
          <w:szCs w:val="24"/>
        </w:rPr>
        <w:t>o</w:t>
      </w:r>
      <w:r w:rsidR="00F90780">
        <w:rPr>
          <w:sz w:val="24"/>
          <w:szCs w:val="24"/>
        </w:rPr>
        <w:t>n du</w:t>
      </w:r>
      <w:r w:rsidR="00F90780">
        <w:rPr>
          <w:spacing w:val="6"/>
          <w:sz w:val="24"/>
          <w:szCs w:val="24"/>
        </w:rPr>
        <w:t>r</w:t>
      </w:r>
      <w:r w:rsidR="00F90780">
        <w:rPr>
          <w:spacing w:val="-4"/>
          <w:sz w:val="24"/>
          <w:szCs w:val="24"/>
        </w:rPr>
        <w:t>i</w:t>
      </w:r>
      <w:r w:rsidR="00F90780">
        <w:rPr>
          <w:spacing w:val="-5"/>
          <w:sz w:val="24"/>
          <w:szCs w:val="24"/>
        </w:rPr>
        <w:t>n</w:t>
      </w:r>
      <w:r w:rsidR="00F90780">
        <w:rPr>
          <w:sz w:val="24"/>
          <w:szCs w:val="24"/>
        </w:rPr>
        <w:t>g</w:t>
      </w:r>
      <w:r w:rsidR="00F90780">
        <w:rPr>
          <w:spacing w:val="18"/>
          <w:sz w:val="24"/>
          <w:szCs w:val="24"/>
        </w:rPr>
        <w:t xml:space="preserve"> </w:t>
      </w:r>
      <w:r w:rsidR="00F90780">
        <w:rPr>
          <w:spacing w:val="-3"/>
          <w:sz w:val="24"/>
          <w:szCs w:val="24"/>
        </w:rPr>
        <w:t>f</w:t>
      </w:r>
      <w:r w:rsidR="00F90780">
        <w:rPr>
          <w:spacing w:val="-9"/>
          <w:sz w:val="24"/>
          <w:szCs w:val="24"/>
        </w:rPr>
        <w:t>l</w:t>
      </w:r>
      <w:r w:rsidR="00F90780">
        <w:rPr>
          <w:spacing w:val="5"/>
          <w:sz w:val="24"/>
          <w:szCs w:val="24"/>
        </w:rPr>
        <w:t>o</w:t>
      </w:r>
      <w:r w:rsidR="00F90780">
        <w:rPr>
          <w:sz w:val="24"/>
          <w:szCs w:val="24"/>
        </w:rPr>
        <w:t>w</w:t>
      </w:r>
      <w:r w:rsidR="00F90780">
        <w:rPr>
          <w:spacing w:val="-1"/>
          <w:sz w:val="24"/>
          <w:szCs w:val="24"/>
        </w:rPr>
        <w:t>e</w:t>
      </w:r>
      <w:r w:rsidR="00F90780">
        <w:rPr>
          <w:spacing w:val="6"/>
          <w:sz w:val="24"/>
          <w:szCs w:val="24"/>
        </w:rPr>
        <w:t>r</w:t>
      </w:r>
      <w:r w:rsidR="00F90780">
        <w:rPr>
          <w:spacing w:val="-4"/>
          <w:sz w:val="24"/>
          <w:szCs w:val="24"/>
        </w:rPr>
        <w:t>i</w:t>
      </w:r>
      <w:r w:rsidR="00F90780">
        <w:rPr>
          <w:sz w:val="24"/>
          <w:szCs w:val="24"/>
        </w:rPr>
        <w:t>ng</w:t>
      </w:r>
      <w:r w:rsidR="00F90780">
        <w:rPr>
          <w:spacing w:val="12"/>
          <w:sz w:val="24"/>
          <w:szCs w:val="24"/>
        </w:rPr>
        <w:t xml:space="preserve"> </w:t>
      </w:r>
      <w:r w:rsidR="00F90780">
        <w:rPr>
          <w:spacing w:val="4"/>
          <w:sz w:val="24"/>
          <w:szCs w:val="24"/>
        </w:rPr>
        <w:t>a</w:t>
      </w:r>
      <w:r w:rsidR="00F90780">
        <w:rPr>
          <w:spacing w:val="-5"/>
          <w:sz w:val="24"/>
          <w:szCs w:val="24"/>
        </w:rPr>
        <w:t>n</w:t>
      </w:r>
      <w:r w:rsidR="00F90780">
        <w:rPr>
          <w:sz w:val="24"/>
          <w:szCs w:val="24"/>
        </w:rPr>
        <w:t>d</w:t>
      </w:r>
      <w:r w:rsidR="00F90780">
        <w:rPr>
          <w:spacing w:val="17"/>
          <w:sz w:val="24"/>
          <w:szCs w:val="24"/>
        </w:rPr>
        <w:t xml:space="preserve"> </w:t>
      </w:r>
      <w:r w:rsidR="00F90780">
        <w:rPr>
          <w:sz w:val="24"/>
          <w:szCs w:val="24"/>
        </w:rPr>
        <w:t>y</w:t>
      </w:r>
      <w:r w:rsidR="00F90780">
        <w:rPr>
          <w:spacing w:val="-4"/>
          <w:sz w:val="24"/>
          <w:szCs w:val="24"/>
        </w:rPr>
        <w:t>i</w:t>
      </w:r>
      <w:r w:rsidR="00F90780">
        <w:rPr>
          <w:spacing w:val="4"/>
          <w:sz w:val="24"/>
          <w:szCs w:val="24"/>
        </w:rPr>
        <w:t>e</w:t>
      </w:r>
      <w:r w:rsidR="00F90780">
        <w:rPr>
          <w:spacing w:val="-4"/>
          <w:sz w:val="24"/>
          <w:szCs w:val="24"/>
        </w:rPr>
        <w:t>l</w:t>
      </w:r>
      <w:r w:rsidR="00F90780">
        <w:rPr>
          <w:sz w:val="24"/>
          <w:szCs w:val="24"/>
        </w:rPr>
        <w:t>d</w:t>
      </w:r>
      <w:r w:rsidR="00F90780">
        <w:rPr>
          <w:spacing w:val="17"/>
          <w:sz w:val="24"/>
          <w:szCs w:val="24"/>
        </w:rPr>
        <w:t xml:space="preserve"> </w:t>
      </w:r>
      <w:r w:rsidR="00F90780">
        <w:rPr>
          <w:spacing w:val="-8"/>
          <w:sz w:val="24"/>
          <w:szCs w:val="24"/>
        </w:rPr>
        <w:t>f</w:t>
      </w:r>
      <w:r w:rsidR="00F90780">
        <w:rPr>
          <w:spacing w:val="5"/>
          <w:sz w:val="24"/>
          <w:szCs w:val="24"/>
        </w:rPr>
        <w:t>o</w:t>
      </w:r>
      <w:r w:rsidR="00F90780">
        <w:rPr>
          <w:spacing w:val="6"/>
          <w:sz w:val="24"/>
          <w:szCs w:val="24"/>
        </w:rPr>
        <w:t>r</w:t>
      </w:r>
      <w:r w:rsidR="00F90780">
        <w:rPr>
          <w:spacing w:val="-9"/>
          <w:sz w:val="24"/>
          <w:szCs w:val="24"/>
        </w:rPr>
        <w:t>m</w:t>
      </w:r>
      <w:r w:rsidR="00F90780">
        <w:rPr>
          <w:spacing w:val="-1"/>
          <w:sz w:val="24"/>
          <w:szCs w:val="24"/>
        </w:rPr>
        <w:t>a</w:t>
      </w:r>
      <w:r w:rsidR="00F90780">
        <w:rPr>
          <w:spacing w:val="10"/>
          <w:sz w:val="24"/>
          <w:szCs w:val="24"/>
        </w:rPr>
        <w:t>t</w:t>
      </w:r>
      <w:r w:rsidR="00F90780">
        <w:rPr>
          <w:spacing w:val="-9"/>
          <w:sz w:val="24"/>
          <w:szCs w:val="24"/>
        </w:rPr>
        <w:t>i</w:t>
      </w:r>
      <w:r w:rsidR="00F90780">
        <w:rPr>
          <w:spacing w:val="5"/>
          <w:sz w:val="24"/>
          <w:szCs w:val="24"/>
        </w:rPr>
        <w:t>o</w:t>
      </w:r>
      <w:r w:rsidR="00F90780">
        <w:rPr>
          <w:sz w:val="24"/>
          <w:szCs w:val="24"/>
        </w:rPr>
        <w:t>n</w:t>
      </w:r>
      <w:r w:rsidR="00F90780">
        <w:rPr>
          <w:spacing w:val="12"/>
          <w:sz w:val="24"/>
          <w:szCs w:val="24"/>
        </w:rPr>
        <w:t xml:space="preserve"> </w:t>
      </w:r>
      <w:r w:rsidR="00F90780">
        <w:rPr>
          <w:spacing w:val="-2"/>
          <w:sz w:val="24"/>
          <w:szCs w:val="24"/>
        </w:rPr>
        <w:t>s</w:t>
      </w:r>
      <w:r w:rsidR="00F90780">
        <w:rPr>
          <w:spacing w:val="5"/>
          <w:sz w:val="24"/>
          <w:szCs w:val="24"/>
        </w:rPr>
        <w:t>t</w:t>
      </w:r>
      <w:r w:rsidR="00F90780">
        <w:rPr>
          <w:spacing w:val="-1"/>
          <w:sz w:val="24"/>
          <w:szCs w:val="24"/>
        </w:rPr>
        <w:t>a</w:t>
      </w:r>
      <w:r w:rsidR="00F90780">
        <w:rPr>
          <w:sz w:val="24"/>
          <w:szCs w:val="24"/>
        </w:rPr>
        <w:t>g</w:t>
      </w:r>
      <w:r w:rsidR="00F90780">
        <w:rPr>
          <w:spacing w:val="-1"/>
          <w:sz w:val="24"/>
          <w:szCs w:val="24"/>
        </w:rPr>
        <w:t>e</w:t>
      </w:r>
      <w:r w:rsidR="00F90780">
        <w:rPr>
          <w:sz w:val="24"/>
          <w:szCs w:val="24"/>
        </w:rPr>
        <w:t>s</w:t>
      </w:r>
      <w:r w:rsidR="00F90780">
        <w:rPr>
          <w:spacing w:val="10"/>
          <w:sz w:val="24"/>
          <w:szCs w:val="24"/>
        </w:rPr>
        <w:t xml:space="preserve"> </w:t>
      </w:r>
      <w:r w:rsidR="00F90780">
        <w:rPr>
          <w:spacing w:val="-5"/>
          <w:sz w:val="24"/>
          <w:szCs w:val="24"/>
        </w:rPr>
        <w:t>b</w:t>
      </w:r>
      <w:r w:rsidR="00F90780">
        <w:rPr>
          <w:spacing w:val="4"/>
          <w:sz w:val="24"/>
          <w:szCs w:val="24"/>
        </w:rPr>
        <w:t>e</w:t>
      </w:r>
      <w:r w:rsidR="00F90780">
        <w:rPr>
          <w:spacing w:val="-4"/>
          <w:sz w:val="24"/>
          <w:szCs w:val="24"/>
        </w:rPr>
        <w:t>i</w:t>
      </w:r>
      <w:r w:rsidR="00F90780">
        <w:rPr>
          <w:sz w:val="24"/>
          <w:szCs w:val="24"/>
        </w:rPr>
        <w:t>ng</w:t>
      </w:r>
      <w:r w:rsidR="00F90780">
        <w:rPr>
          <w:spacing w:val="21"/>
          <w:sz w:val="24"/>
          <w:szCs w:val="24"/>
        </w:rPr>
        <w:t xml:space="preserve"> </w:t>
      </w:r>
      <w:r w:rsidR="00F90780">
        <w:rPr>
          <w:spacing w:val="-9"/>
          <w:sz w:val="24"/>
          <w:szCs w:val="24"/>
        </w:rPr>
        <w:t>m</w:t>
      </w:r>
      <w:r w:rsidR="00F90780">
        <w:rPr>
          <w:spacing w:val="5"/>
          <w:sz w:val="24"/>
          <w:szCs w:val="24"/>
        </w:rPr>
        <w:t>o</w:t>
      </w:r>
      <w:r w:rsidR="00F90780">
        <w:rPr>
          <w:spacing w:val="-2"/>
          <w:sz w:val="24"/>
          <w:szCs w:val="24"/>
        </w:rPr>
        <w:t>s</w:t>
      </w:r>
      <w:r w:rsidR="00F90780">
        <w:rPr>
          <w:sz w:val="24"/>
          <w:szCs w:val="24"/>
        </w:rPr>
        <w:t>t</w:t>
      </w:r>
      <w:r w:rsidR="00F90780">
        <w:rPr>
          <w:spacing w:val="17"/>
          <w:sz w:val="24"/>
          <w:szCs w:val="24"/>
        </w:rPr>
        <w:t xml:space="preserve"> </w:t>
      </w:r>
      <w:r w:rsidR="00F90780">
        <w:rPr>
          <w:spacing w:val="-1"/>
          <w:sz w:val="24"/>
          <w:szCs w:val="24"/>
        </w:rPr>
        <w:t>c</w:t>
      </w:r>
      <w:r w:rsidR="00F90780">
        <w:rPr>
          <w:spacing w:val="1"/>
          <w:sz w:val="24"/>
          <w:szCs w:val="24"/>
        </w:rPr>
        <w:t>r</w:t>
      </w:r>
      <w:r w:rsidR="00F90780">
        <w:rPr>
          <w:spacing w:val="-9"/>
          <w:sz w:val="24"/>
          <w:szCs w:val="24"/>
        </w:rPr>
        <w:t>i</w:t>
      </w:r>
      <w:r w:rsidR="00F90780">
        <w:rPr>
          <w:spacing w:val="10"/>
          <w:sz w:val="24"/>
          <w:szCs w:val="24"/>
        </w:rPr>
        <w:t>t</w:t>
      </w:r>
      <w:r w:rsidR="00F90780">
        <w:rPr>
          <w:spacing w:val="-9"/>
          <w:sz w:val="24"/>
          <w:szCs w:val="24"/>
        </w:rPr>
        <w:t>i</w:t>
      </w:r>
      <w:r w:rsidR="00F90780">
        <w:rPr>
          <w:spacing w:val="-1"/>
          <w:sz w:val="24"/>
          <w:szCs w:val="24"/>
        </w:rPr>
        <w:t>c</w:t>
      </w:r>
      <w:r w:rsidR="00F90780">
        <w:rPr>
          <w:spacing w:val="4"/>
          <w:sz w:val="24"/>
          <w:szCs w:val="24"/>
        </w:rPr>
        <w:t>a</w:t>
      </w:r>
      <w:r w:rsidR="00F90780">
        <w:rPr>
          <w:spacing w:val="-2"/>
          <w:sz w:val="24"/>
          <w:szCs w:val="24"/>
        </w:rPr>
        <w:t>l</w:t>
      </w:r>
      <w:r w:rsidR="00F90780">
        <w:rPr>
          <w:sz w:val="24"/>
          <w:szCs w:val="24"/>
        </w:rPr>
        <w:t>.</w:t>
      </w:r>
      <w:r w:rsidR="00F90780">
        <w:rPr>
          <w:spacing w:val="19"/>
          <w:sz w:val="24"/>
          <w:szCs w:val="24"/>
        </w:rPr>
        <w:t xml:space="preserve"> </w:t>
      </w:r>
      <w:r w:rsidR="00F90780">
        <w:rPr>
          <w:sz w:val="24"/>
          <w:szCs w:val="24"/>
        </w:rPr>
        <w:t>D</w:t>
      </w:r>
      <w:r w:rsidR="00F90780">
        <w:rPr>
          <w:spacing w:val="3"/>
          <w:sz w:val="24"/>
          <w:szCs w:val="24"/>
        </w:rPr>
        <w:t>e</w:t>
      </w:r>
      <w:r w:rsidR="00F90780">
        <w:rPr>
          <w:spacing w:val="-3"/>
          <w:sz w:val="24"/>
          <w:szCs w:val="24"/>
        </w:rPr>
        <w:t>f</w:t>
      </w:r>
      <w:r w:rsidR="00F90780">
        <w:rPr>
          <w:spacing w:val="-4"/>
          <w:sz w:val="24"/>
          <w:szCs w:val="24"/>
        </w:rPr>
        <w:t>i</w:t>
      </w:r>
      <w:r w:rsidR="00F90780">
        <w:rPr>
          <w:spacing w:val="4"/>
          <w:sz w:val="24"/>
          <w:szCs w:val="24"/>
        </w:rPr>
        <w:t>c</w:t>
      </w:r>
      <w:r w:rsidR="00F90780">
        <w:rPr>
          <w:spacing w:val="-9"/>
          <w:sz w:val="24"/>
          <w:szCs w:val="24"/>
        </w:rPr>
        <w:t>i</w:t>
      </w:r>
      <w:r w:rsidR="00F90780">
        <w:rPr>
          <w:sz w:val="24"/>
          <w:szCs w:val="24"/>
        </w:rPr>
        <w:t>t</w:t>
      </w:r>
      <w:r w:rsidR="00F90780">
        <w:rPr>
          <w:spacing w:val="22"/>
          <w:sz w:val="24"/>
          <w:szCs w:val="24"/>
        </w:rPr>
        <w:t xml:space="preserve"> </w:t>
      </w:r>
      <w:r w:rsidR="00F90780">
        <w:rPr>
          <w:spacing w:val="-4"/>
          <w:sz w:val="24"/>
          <w:szCs w:val="24"/>
        </w:rPr>
        <w:t>i</w:t>
      </w:r>
      <w:r w:rsidR="00F90780">
        <w:rPr>
          <w:spacing w:val="1"/>
          <w:sz w:val="24"/>
          <w:szCs w:val="24"/>
        </w:rPr>
        <w:t>r</w:t>
      </w:r>
      <w:r w:rsidR="00F90780">
        <w:rPr>
          <w:spacing w:val="6"/>
          <w:sz w:val="24"/>
          <w:szCs w:val="24"/>
        </w:rPr>
        <w:t>r</w:t>
      </w:r>
      <w:r w:rsidR="00F90780">
        <w:rPr>
          <w:spacing w:val="-9"/>
          <w:sz w:val="24"/>
          <w:szCs w:val="24"/>
        </w:rPr>
        <w:t>i</w:t>
      </w:r>
      <w:r w:rsidR="00F90780">
        <w:rPr>
          <w:sz w:val="24"/>
          <w:szCs w:val="24"/>
        </w:rPr>
        <w:t>g</w:t>
      </w:r>
      <w:r w:rsidR="00F90780">
        <w:rPr>
          <w:spacing w:val="-1"/>
          <w:sz w:val="24"/>
          <w:szCs w:val="24"/>
        </w:rPr>
        <w:t>a</w:t>
      </w:r>
      <w:r w:rsidR="00F90780">
        <w:rPr>
          <w:spacing w:val="10"/>
          <w:sz w:val="24"/>
          <w:szCs w:val="24"/>
        </w:rPr>
        <w:t>t</w:t>
      </w:r>
      <w:r w:rsidR="00F90780">
        <w:rPr>
          <w:spacing w:val="-9"/>
          <w:sz w:val="24"/>
          <w:szCs w:val="24"/>
        </w:rPr>
        <w:t>i</w:t>
      </w:r>
      <w:r w:rsidR="00F90780">
        <w:rPr>
          <w:spacing w:val="5"/>
          <w:sz w:val="24"/>
          <w:szCs w:val="24"/>
        </w:rPr>
        <w:t>o</w:t>
      </w:r>
      <w:r w:rsidR="00F90780">
        <w:rPr>
          <w:spacing w:val="-5"/>
          <w:sz w:val="24"/>
          <w:szCs w:val="24"/>
        </w:rPr>
        <w:t>n</w:t>
      </w:r>
      <w:r w:rsidR="00F90780">
        <w:rPr>
          <w:sz w:val="24"/>
          <w:szCs w:val="24"/>
        </w:rPr>
        <w:t>,</w:t>
      </w:r>
      <w:r w:rsidR="00F90780">
        <w:rPr>
          <w:spacing w:val="14"/>
          <w:sz w:val="24"/>
          <w:szCs w:val="24"/>
        </w:rPr>
        <w:t xml:space="preserve"> </w:t>
      </w:r>
      <w:r w:rsidR="00F90780">
        <w:rPr>
          <w:sz w:val="24"/>
          <w:szCs w:val="24"/>
        </w:rPr>
        <w:t>d</w:t>
      </w:r>
      <w:r w:rsidR="00F90780">
        <w:rPr>
          <w:spacing w:val="4"/>
          <w:sz w:val="24"/>
          <w:szCs w:val="24"/>
        </w:rPr>
        <w:t>e</w:t>
      </w:r>
      <w:r w:rsidR="00F90780">
        <w:rPr>
          <w:spacing w:val="-5"/>
          <w:sz w:val="24"/>
          <w:szCs w:val="24"/>
        </w:rPr>
        <w:t>v</w:t>
      </w:r>
      <w:r w:rsidR="00F90780">
        <w:rPr>
          <w:spacing w:val="4"/>
          <w:sz w:val="24"/>
          <w:szCs w:val="24"/>
        </w:rPr>
        <w:t>e</w:t>
      </w:r>
      <w:r w:rsidR="00F90780">
        <w:rPr>
          <w:spacing w:val="-9"/>
          <w:sz w:val="24"/>
          <w:szCs w:val="24"/>
        </w:rPr>
        <w:t>l</w:t>
      </w:r>
      <w:r w:rsidR="00F90780">
        <w:rPr>
          <w:spacing w:val="5"/>
          <w:sz w:val="24"/>
          <w:szCs w:val="24"/>
        </w:rPr>
        <w:t>o</w:t>
      </w:r>
      <w:r w:rsidR="00F90780">
        <w:rPr>
          <w:sz w:val="24"/>
          <w:szCs w:val="24"/>
        </w:rPr>
        <w:t>p</w:t>
      </w:r>
      <w:r w:rsidR="00F90780">
        <w:rPr>
          <w:spacing w:val="-1"/>
          <w:sz w:val="24"/>
          <w:szCs w:val="24"/>
        </w:rPr>
        <w:t>e</w:t>
      </w:r>
      <w:r w:rsidR="00F90780">
        <w:rPr>
          <w:sz w:val="24"/>
          <w:szCs w:val="24"/>
        </w:rPr>
        <w:t xml:space="preserve">d </w:t>
      </w:r>
      <w:r w:rsidR="00F90780">
        <w:rPr>
          <w:spacing w:val="-4"/>
          <w:sz w:val="24"/>
          <w:szCs w:val="24"/>
        </w:rPr>
        <w:t>i</w:t>
      </w:r>
      <w:r w:rsidR="00F90780">
        <w:rPr>
          <w:sz w:val="24"/>
          <w:szCs w:val="24"/>
        </w:rPr>
        <w:t>n</w:t>
      </w:r>
      <w:r w:rsidR="00F90780">
        <w:rPr>
          <w:spacing w:val="12"/>
          <w:sz w:val="24"/>
          <w:szCs w:val="24"/>
        </w:rPr>
        <w:t xml:space="preserve"> </w:t>
      </w:r>
      <w:r w:rsidR="00F90780">
        <w:rPr>
          <w:spacing w:val="5"/>
          <w:sz w:val="24"/>
          <w:szCs w:val="24"/>
        </w:rPr>
        <w:t>t</w:t>
      </w:r>
      <w:r w:rsidR="00F90780">
        <w:rPr>
          <w:spacing w:val="-5"/>
          <w:sz w:val="24"/>
          <w:szCs w:val="24"/>
        </w:rPr>
        <w:t>h</w:t>
      </w:r>
      <w:r w:rsidR="00F90780">
        <w:rPr>
          <w:sz w:val="24"/>
          <w:szCs w:val="24"/>
        </w:rPr>
        <w:t>e</w:t>
      </w:r>
      <w:r w:rsidR="00F90780">
        <w:rPr>
          <w:spacing w:val="16"/>
          <w:sz w:val="24"/>
          <w:szCs w:val="24"/>
        </w:rPr>
        <w:t xml:space="preserve"> </w:t>
      </w:r>
      <w:r w:rsidR="00F90780">
        <w:rPr>
          <w:sz w:val="24"/>
          <w:szCs w:val="24"/>
        </w:rPr>
        <w:t>1970</w:t>
      </w:r>
      <w:r w:rsidR="00F90780">
        <w:rPr>
          <w:spacing w:val="-2"/>
          <w:sz w:val="24"/>
          <w:szCs w:val="24"/>
        </w:rPr>
        <w:t>s</w:t>
      </w:r>
      <w:r w:rsidR="00F90780">
        <w:rPr>
          <w:sz w:val="24"/>
          <w:szCs w:val="24"/>
        </w:rPr>
        <w:t>,</w:t>
      </w:r>
      <w:r w:rsidR="00F90780">
        <w:rPr>
          <w:spacing w:val="19"/>
          <w:sz w:val="24"/>
          <w:szCs w:val="24"/>
        </w:rPr>
        <w:t xml:space="preserve"> </w:t>
      </w:r>
      <w:r w:rsidR="00F90780">
        <w:rPr>
          <w:spacing w:val="-5"/>
          <w:sz w:val="24"/>
          <w:szCs w:val="24"/>
        </w:rPr>
        <w:t>h</w:t>
      </w:r>
      <w:r w:rsidR="00F90780">
        <w:rPr>
          <w:spacing w:val="4"/>
          <w:sz w:val="24"/>
          <w:szCs w:val="24"/>
        </w:rPr>
        <w:t>e</w:t>
      </w:r>
      <w:r w:rsidR="00F90780">
        <w:rPr>
          <w:spacing w:val="-4"/>
          <w:sz w:val="24"/>
          <w:szCs w:val="24"/>
        </w:rPr>
        <w:t>l</w:t>
      </w:r>
      <w:r w:rsidR="00F90780">
        <w:rPr>
          <w:sz w:val="24"/>
          <w:szCs w:val="24"/>
        </w:rPr>
        <w:t>ps</w:t>
      </w:r>
      <w:r w:rsidR="00F90780">
        <w:rPr>
          <w:spacing w:val="14"/>
          <w:sz w:val="24"/>
          <w:szCs w:val="24"/>
        </w:rPr>
        <w:t xml:space="preserve"> </w:t>
      </w:r>
      <w:r w:rsidR="00F90780">
        <w:rPr>
          <w:spacing w:val="-1"/>
          <w:sz w:val="24"/>
          <w:szCs w:val="24"/>
        </w:rPr>
        <w:t>c</w:t>
      </w:r>
      <w:r w:rsidR="00F90780">
        <w:rPr>
          <w:spacing w:val="5"/>
          <w:sz w:val="24"/>
          <w:szCs w:val="24"/>
        </w:rPr>
        <w:t>o</w:t>
      </w:r>
      <w:r w:rsidR="00F90780">
        <w:rPr>
          <w:spacing w:val="-5"/>
          <w:sz w:val="24"/>
          <w:szCs w:val="24"/>
        </w:rPr>
        <w:t>n</w:t>
      </w:r>
      <w:r w:rsidR="00F90780">
        <w:rPr>
          <w:spacing w:val="2"/>
          <w:sz w:val="24"/>
          <w:szCs w:val="24"/>
        </w:rPr>
        <w:t>s</w:t>
      </w:r>
      <w:r w:rsidR="00F90780">
        <w:rPr>
          <w:spacing w:val="-1"/>
          <w:sz w:val="24"/>
          <w:szCs w:val="24"/>
        </w:rPr>
        <w:t>e</w:t>
      </w:r>
      <w:r w:rsidR="00F90780">
        <w:rPr>
          <w:spacing w:val="1"/>
          <w:sz w:val="24"/>
          <w:szCs w:val="24"/>
        </w:rPr>
        <w:t>r</w:t>
      </w:r>
      <w:r w:rsidR="00F90780">
        <w:rPr>
          <w:spacing w:val="-5"/>
          <w:sz w:val="24"/>
          <w:szCs w:val="24"/>
        </w:rPr>
        <w:t>v</w:t>
      </w:r>
      <w:r w:rsidR="00F90780">
        <w:rPr>
          <w:sz w:val="24"/>
          <w:szCs w:val="24"/>
        </w:rPr>
        <w:t>e</w:t>
      </w:r>
      <w:r w:rsidR="00F90780">
        <w:rPr>
          <w:spacing w:val="16"/>
          <w:sz w:val="24"/>
          <w:szCs w:val="24"/>
        </w:rPr>
        <w:t xml:space="preserve"> </w:t>
      </w:r>
      <w:r w:rsidR="00F90780">
        <w:rPr>
          <w:sz w:val="24"/>
          <w:szCs w:val="24"/>
        </w:rPr>
        <w:t>w</w:t>
      </w:r>
      <w:r w:rsidR="00F90780">
        <w:rPr>
          <w:spacing w:val="-1"/>
          <w:sz w:val="24"/>
          <w:szCs w:val="24"/>
        </w:rPr>
        <w:t>a</w:t>
      </w:r>
      <w:r w:rsidR="00F90780">
        <w:rPr>
          <w:spacing w:val="5"/>
          <w:sz w:val="24"/>
          <w:szCs w:val="24"/>
        </w:rPr>
        <w:t>t</w:t>
      </w:r>
      <w:r w:rsidR="00F90780">
        <w:rPr>
          <w:spacing w:val="-1"/>
          <w:sz w:val="24"/>
          <w:szCs w:val="24"/>
        </w:rPr>
        <w:t>e</w:t>
      </w:r>
      <w:r w:rsidR="00F90780">
        <w:rPr>
          <w:sz w:val="24"/>
          <w:szCs w:val="24"/>
        </w:rPr>
        <w:t>r</w:t>
      </w:r>
      <w:r w:rsidR="00F90780">
        <w:rPr>
          <w:spacing w:val="18"/>
          <w:sz w:val="24"/>
          <w:szCs w:val="24"/>
        </w:rPr>
        <w:t xml:space="preserve"> </w:t>
      </w:r>
      <w:r w:rsidR="00F90780">
        <w:rPr>
          <w:sz w:val="24"/>
          <w:szCs w:val="24"/>
        </w:rPr>
        <w:t>by</w:t>
      </w:r>
      <w:r w:rsidR="00F90780">
        <w:rPr>
          <w:spacing w:val="7"/>
          <w:sz w:val="24"/>
          <w:szCs w:val="24"/>
        </w:rPr>
        <w:t xml:space="preserve"> </w:t>
      </w:r>
      <w:r w:rsidR="00F90780">
        <w:rPr>
          <w:spacing w:val="1"/>
          <w:sz w:val="24"/>
          <w:szCs w:val="24"/>
        </w:rPr>
        <w:t>r</w:t>
      </w:r>
      <w:r w:rsidR="00F90780">
        <w:rPr>
          <w:spacing w:val="-1"/>
          <w:sz w:val="24"/>
          <w:szCs w:val="24"/>
        </w:rPr>
        <w:t>e</w:t>
      </w:r>
      <w:r w:rsidR="00F90780">
        <w:rPr>
          <w:sz w:val="24"/>
          <w:szCs w:val="24"/>
        </w:rPr>
        <w:t>du</w:t>
      </w:r>
      <w:r w:rsidR="00F90780">
        <w:rPr>
          <w:spacing w:val="4"/>
          <w:sz w:val="24"/>
          <w:szCs w:val="24"/>
        </w:rPr>
        <w:t>c</w:t>
      </w:r>
      <w:r w:rsidR="00F90780">
        <w:rPr>
          <w:spacing w:val="-4"/>
          <w:sz w:val="24"/>
          <w:szCs w:val="24"/>
        </w:rPr>
        <w:t>i</w:t>
      </w:r>
      <w:r w:rsidR="00F90780">
        <w:rPr>
          <w:spacing w:val="-5"/>
          <w:sz w:val="24"/>
          <w:szCs w:val="24"/>
        </w:rPr>
        <w:t>n</w:t>
      </w:r>
      <w:r w:rsidR="00F90780">
        <w:rPr>
          <w:sz w:val="24"/>
          <w:szCs w:val="24"/>
        </w:rPr>
        <w:t>g</w:t>
      </w:r>
      <w:r w:rsidR="00F90780">
        <w:rPr>
          <w:spacing w:val="21"/>
          <w:sz w:val="24"/>
          <w:szCs w:val="24"/>
        </w:rPr>
        <w:t xml:space="preserve"> </w:t>
      </w:r>
      <w:r w:rsidR="00F90780">
        <w:rPr>
          <w:spacing w:val="-9"/>
          <w:sz w:val="24"/>
          <w:szCs w:val="24"/>
        </w:rPr>
        <w:t>i</w:t>
      </w:r>
      <w:r w:rsidR="00F90780">
        <w:rPr>
          <w:spacing w:val="1"/>
          <w:sz w:val="24"/>
          <w:szCs w:val="24"/>
        </w:rPr>
        <w:t>r</w:t>
      </w:r>
      <w:r w:rsidR="00F90780">
        <w:rPr>
          <w:spacing w:val="6"/>
          <w:sz w:val="24"/>
          <w:szCs w:val="24"/>
        </w:rPr>
        <w:t>r</w:t>
      </w:r>
      <w:r w:rsidR="00F90780">
        <w:rPr>
          <w:spacing w:val="-4"/>
          <w:sz w:val="24"/>
          <w:szCs w:val="24"/>
        </w:rPr>
        <w:t>i</w:t>
      </w:r>
      <w:r w:rsidR="00F90780">
        <w:rPr>
          <w:sz w:val="24"/>
          <w:szCs w:val="24"/>
        </w:rPr>
        <w:t>g</w:t>
      </w:r>
      <w:r w:rsidR="00F90780">
        <w:rPr>
          <w:spacing w:val="-1"/>
          <w:sz w:val="24"/>
          <w:szCs w:val="24"/>
        </w:rPr>
        <w:t>a</w:t>
      </w:r>
      <w:r w:rsidR="00F90780">
        <w:rPr>
          <w:spacing w:val="10"/>
          <w:sz w:val="24"/>
          <w:szCs w:val="24"/>
        </w:rPr>
        <w:t>t</w:t>
      </w:r>
      <w:r w:rsidR="00F90780">
        <w:rPr>
          <w:spacing w:val="-9"/>
          <w:sz w:val="24"/>
          <w:szCs w:val="24"/>
        </w:rPr>
        <w:t>i</w:t>
      </w:r>
      <w:r w:rsidR="00F90780">
        <w:rPr>
          <w:spacing w:val="5"/>
          <w:sz w:val="24"/>
          <w:szCs w:val="24"/>
        </w:rPr>
        <w:t>o</w:t>
      </w:r>
      <w:r w:rsidR="00F90780">
        <w:rPr>
          <w:sz w:val="24"/>
          <w:szCs w:val="24"/>
        </w:rPr>
        <w:t>n</w:t>
      </w:r>
      <w:r w:rsidR="00F90780">
        <w:rPr>
          <w:spacing w:val="12"/>
          <w:sz w:val="24"/>
          <w:szCs w:val="24"/>
        </w:rPr>
        <w:t xml:space="preserve"> </w:t>
      </w:r>
      <w:r w:rsidR="00F90780">
        <w:rPr>
          <w:spacing w:val="4"/>
          <w:sz w:val="24"/>
          <w:szCs w:val="24"/>
        </w:rPr>
        <w:t>w</w:t>
      </w:r>
      <w:r w:rsidR="00F90780">
        <w:rPr>
          <w:spacing w:val="-9"/>
          <w:sz w:val="24"/>
          <w:szCs w:val="24"/>
        </w:rPr>
        <w:t>i</w:t>
      </w:r>
      <w:r w:rsidR="00F90780">
        <w:rPr>
          <w:spacing w:val="5"/>
          <w:sz w:val="24"/>
          <w:szCs w:val="24"/>
        </w:rPr>
        <w:t>t</w:t>
      </w:r>
      <w:r w:rsidR="00F90780">
        <w:rPr>
          <w:spacing w:val="-5"/>
          <w:sz w:val="24"/>
          <w:szCs w:val="24"/>
        </w:rPr>
        <w:t>h</w:t>
      </w:r>
      <w:r w:rsidR="00F90780">
        <w:rPr>
          <w:spacing w:val="5"/>
          <w:sz w:val="24"/>
          <w:szCs w:val="24"/>
        </w:rPr>
        <w:t>o</w:t>
      </w:r>
      <w:r w:rsidR="00F90780">
        <w:rPr>
          <w:sz w:val="24"/>
          <w:szCs w:val="24"/>
        </w:rPr>
        <w:t>ut</w:t>
      </w:r>
      <w:r w:rsidR="00F90780">
        <w:rPr>
          <w:spacing w:val="17"/>
          <w:sz w:val="24"/>
          <w:szCs w:val="24"/>
        </w:rPr>
        <w:t xml:space="preserve"> </w:t>
      </w:r>
      <w:r w:rsidR="00F90780">
        <w:rPr>
          <w:spacing w:val="-9"/>
          <w:sz w:val="24"/>
          <w:szCs w:val="24"/>
        </w:rPr>
        <w:t>m</w:t>
      </w:r>
      <w:r w:rsidR="00F90780">
        <w:rPr>
          <w:spacing w:val="4"/>
          <w:sz w:val="24"/>
          <w:szCs w:val="24"/>
        </w:rPr>
        <w:t>a</w:t>
      </w:r>
      <w:r w:rsidR="00F90780">
        <w:rPr>
          <w:spacing w:val="-9"/>
          <w:sz w:val="24"/>
          <w:szCs w:val="24"/>
        </w:rPr>
        <w:t>j</w:t>
      </w:r>
      <w:r w:rsidR="00F90780">
        <w:rPr>
          <w:spacing w:val="5"/>
          <w:sz w:val="24"/>
          <w:szCs w:val="24"/>
        </w:rPr>
        <w:t>o</w:t>
      </w:r>
      <w:r w:rsidR="00F90780">
        <w:rPr>
          <w:sz w:val="24"/>
          <w:szCs w:val="24"/>
        </w:rPr>
        <w:t>r</w:t>
      </w:r>
      <w:r w:rsidR="00F90780">
        <w:rPr>
          <w:spacing w:val="23"/>
          <w:sz w:val="24"/>
          <w:szCs w:val="24"/>
        </w:rPr>
        <w:t xml:space="preserve"> </w:t>
      </w:r>
      <w:r w:rsidR="00F90780">
        <w:rPr>
          <w:spacing w:val="-5"/>
          <w:sz w:val="24"/>
          <w:szCs w:val="24"/>
        </w:rPr>
        <w:t>y</w:t>
      </w:r>
      <w:r w:rsidR="00F90780">
        <w:rPr>
          <w:spacing w:val="-4"/>
          <w:sz w:val="24"/>
          <w:szCs w:val="24"/>
        </w:rPr>
        <w:t>i</w:t>
      </w:r>
      <w:r w:rsidR="00F90780">
        <w:rPr>
          <w:spacing w:val="4"/>
          <w:sz w:val="24"/>
          <w:szCs w:val="24"/>
        </w:rPr>
        <w:t>e</w:t>
      </w:r>
      <w:r w:rsidR="00F90780">
        <w:rPr>
          <w:spacing w:val="-4"/>
          <w:sz w:val="24"/>
          <w:szCs w:val="24"/>
        </w:rPr>
        <w:t>l</w:t>
      </w:r>
      <w:r w:rsidR="00F90780">
        <w:rPr>
          <w:sz w:val="24"/>
          <w:szCs w:val="24"/>
        </w:rPr>
        <w:t>d</w:t>
      </w:r>
      <w:r w:rsidR="00F90780">
        <w:rPr>
          <w:spacing w:val="21"/>
          <w:sz w:val="24"/>
          <w:szCs w:val="24"/>
        </w:rPr>
        <w:t xml:space="preserve"> </w:t>
      </w:r>
      <w:r w:rsidR="00F90780">
        <w:rPr>
          <w:spacing w:val="-9"/>
          <w:sz w:val="24"/>
          <w:szCs w:val="24"/>
        </w:rPr>
        <w:t>l</w:t>
      </w:r>
      <w:r w:rsidR="00F90780">
        <w:rPr>
          <w:spacing w:val="5"/>
          <w:sz w:val="24"/>
          <w:szCs w:val="24"/>
        </w:rPr>
        <w:t>o</w:t>
      </w:r>
      <w:r w:rsidR="00F90780">
        <w:rPr>
          <w:spacing w:val="-2"/>
          <w:sz w:val="24"/>
          <w:szCs w:val="24"/>
        </w:rPr>
        <w:t>s</w:t>
      </w:r>
      <w:r w:rsidR="00F90780">
        <w:rPr>
          <w:sz w:val="24"/>
          <w:szCs w:val="24"/>
        </w:rPr>
        <w:t>s</w:t>
      </w:r>
      <w:r w:rsidR="00F90780">
        <w:rPr>
          <w:spacing w:val="14"/>
          <w:sz w:val="24"/>
          <w:szCs w:val="24"/>
        </w:rPr>
        <w:t xml:space="preserve"> </w:t>
      </w:r>
      <w:r w:rsidR="00F90780">
        <w:rPr>
          <w:spacing w:val="1"/>
          <w:sz w:val="24"/>
          <w:szCs w:val="24"/>
        </w:rPr>
        <w:t>(</w:t>
      </w:r>
      <w:r w:rsidR="00F90780">
        <w:rPr>
          <w:spacing w:val="-29"/>
          <w:sz w:val="24"/>
          <w:szCs w:val="24"/>
        </w:rPr>
        <w:t>Y</w:t>
      </w:r>
      <w:r w:rsidR="00F90780">
        <w:rPr>
          <w:sz w:val="24"/>
          <w:szCs w:val="24"/>
        </w:rPr>
        <w:t>u</w:t>
      </w:r>
      <w:r w:rsidR="00F90780">
        <w:rPr>
          <w:spacing w:val="17"/>
          <w:sz w:val="24"/>
          <w:szCs w:val="24"/>
        </w:rPr>
        <w:t xml:space="preserve"> </w:t>
      </w:r>
      <w:r w:rsidR="00F90780">
        <w:rPr>
          <w:spacing w:val="-1"/>
          <w:sz w:val="24"/>
          <w:szCs w:val="24"/>
        </w:rPr>
        <w:t>e</w:t>
      </w:r>
      <w:r w:rsidR="00F90780">
        <w:rPr>
          <w:sz w:val="24"/>
          <w:szCs w:val="24"/>
        </w:rPr>
        <w:t>t</w:t>
      </w:r>
      <w:r w:rsidR="00F90780">
        <w:rPr>
          <w:spacing w:val="22"/>
          <w:sz w:val="24"/>
          <w:szCs w:val="24"/>
        </w:rPr>
        <w:t xml:space="preserve"> </w:t>
      </w:r>
      <w:r w:rsidR="00F90780">
        <w:rPr>
          <w:spacing w:val="-1"/>
          <w:sz w:val="24"/>
          <w:szCs w:val="24"/>
        </w:rPr>
        <w:t>a</w:t>
      </w:r>
      <w:r w:rsidR="00F90780">
        <w:rPr>
          <w:spacing w:val="-9"/>
          <w:sz w:val="24"/>
          <w:szCs w:val="24"/>
        </w:rPr>
        <w:t>l</w:t>
      </w:r>
      <w:r w:rsidR="00F90780">
        <w:rPr>
          <w:spacing w:val="2"/>
          <w:sz w:val="24"/>
          <w:szCs w:val="24"/>
        </w:rPr>
        <w:t>.</w:t>
      </w:r>
      <w:r w:rsidR="00F90780">
        <w:rPr>
          <w:sz w:val="24"/>
          <w:szCs w:val="24"/>
        </w:rPr>
        <w:t>,</w:t>
      </w:r>
    </w:p>
    <w:p w14:paraId="41A3C5B7" w14:textId="274C7236" w:rsidR="004C1A42" w:rsidRDefault="00F90780">
      <w:pPr>
        <w:spacing w:before="3" w:line="257" w:lineRule="auto"/>
        <w:ind w:left="120" w:right="60"/>
        <w:jc w:val="both"/>
        <w:rPr>
          <w:sz w:val="24"/>
          <w:szCs w:val="24"/>
        </w:rPr>
      </w:pPr>
      <w:r>
        <w:rPr>
          <w:sz w:val="24"/>
          <w:szCs w:val="24"/>
        </w:rPr>
        <w:t>2020</w:t>
      </w:r>
      <w:r>
        <w:rPr>
          <w:spacing w:val="1"/>
          <w:sz w:val="24"/>
          <w:szCs w:val="24"/>
        </w:rPr>
        <w:t>)</w:t>
      </w:r>
      <w:r>
        <w:rPr>
          <w:sz w:val="24"/>
          <w:szCs w:val="24"/>
        </w:rPr>
        <w:t>.</w:t>
      </w:r>
      <w:r>
        <w:rPr>
          <w:spacing w:val="5"/>
          <w:sz w:val="24"/>
          <w:szCs w:val="24"/>
        </w:rPr>
        <w:t xml:space="preserve"> </w:t>
      </w:r>
      <w:r w:rsidR="005C4FBB" w:rsidRPr="002D2B06">
        <w:rPr>
          <w:sz w:val="22"/>
          <w:highlight w:val="yellow"/>
        </w:rPr>
        <w:t xml:space="preserve">In the context of baby corn production, a </w:t>
      </w:r>
      <w:r w:rsidR="00AF7C1B">
        <w:rPr>
          <w:sz w:val="22"/>
          <w:highlight w:val="yellow"/>
        </w:rPr>
        <w:t>nitrogen deficiency</w:t>
      </w:r>
      <w:r w:rsidR="005C4FBB" w:rsidRPr="002D2B06">
        <w:rPr>
          <w:sz w:val="22"/>
          <w:highlight w:val="yellow"/>
        </w:rPr>
        <w:t xml:space="preserve"> can impede economic yield, making it a pivotal consideration. Conversely, an excess of nitrogen is frequently observed in cereals. Effective nitrogen management is essential to mitigate losses and enhance nitrogen use </w:t>
      </w:r>
      <w:proofErr w:type="spellStart"/>
      <w:r w:rsidR="005C4FBB" w:rsidRPr="002D2B06">
        <w:rPr>
          <w:sz w:val="22"/>
          <w:highlight w:val="yellow"/>
        </w:rPr>
        <w:t>efÏciency.The</w:t>
      </w:r>
      <w:proofErr w:type="spellEnd"/>
      <w:r w:rsidR="005C4FBB" w:rsidRPr="002D2B06">
        <w:rPr>
          <w:sz w:val="22"/>
          <w:highlight w:val="yellow"/>
        </w:rPr>
        <w:t xml:space="preserve"> key step in the successful management of N includes diagnosis of deficiency, the accurate quantity of fertilizers, improvement in use </w:t>
      </w:r>
      <w:proofErr w:type="spellStart"/>
      <w:r w:rsidR="005C4FBB" w:rsidRPr="002D2B06">
        <w:rPr>
          <w:sz w:val="22"/>
          <w:highlight w:val="yellow"/>
        </w:rPr>
        <w:t>efÏciencies</w:t>
      </w:r>
      <w:proofErr w:type="spellEnd"/>
      <w:r w:rsidR="005C4FBB" w:rsidRPr="002D2B06">
        <w:rPr>
          <w:sz w:val="22"/>
          <w:highlight w:val="yellow"/>
        </w:rPr>
        <w:t xml:space="preserve"> and use of organic manures</w:t>
      </w:r>
      <w:r w:rsidR="00EB3061" w:rsidRPr="002D2B06">
        <w:rPr>
          <w:sz w:val="22"/>
          <w:highlight w:val="yellow"/>
        </w:rPr>
        <w:t xml:space="preserve"> (Jakhar et al., 2022)</w:t>
      </w:r>
      <w:r w:rsidR="005C4FBB" w:rsidRPr="002D2B06">
        <w:rPr>
          <w:sz w:val="22"/>
          <w:highlight w:val="yellow"/>
        </w:rPr>
        <w:t>.</w:t>
      </w:r>
      <w:r w:rsidR="005C4FBB" w:rsidRPr="002D2B06">
        <w:rPr>
          <w:spacing w:val="-3"/>
          <w:sz w:val="28"/>
          <w:szCs w:val="24"/>
        </w:rPr>
        <w:t xml:space="preserve"> </w:t>
      </w:r>
      <w:r>
        <w:rPr>
          <w:spacing w:val="-3"/>
          <w:sz w:val="24"/>
          <w:szCs w:val="24"/>
        </w:rPr>
        <w:t>Z</w:t>
      </w:r>
      <w:r>
        <w:rPr>
          <w:spacing w:val="-1"/>
          <w:sz w:val="24"/>
          <w:szCs w:val="24"/>
        </w:rPr>
        <w:t>e</w:t>
      </w:r>
      <w:r>
        <w:rPr>
          <w:spacing w:val="1"/>
          <w:sz w:val="24"/>
          <w:szCs w:val="24"/>
        </w:rPr>
        <w:t>ro</w:t>
      </w:r>
      <w:r>
        <w:rPr>
          <w:spacing w:val="-3"/>
          <w:sz w:val="24"/>
          <w:szCs w:val="24"/>
        </w:rPr>
        <w:t>-</w:t>
      </w:r>
      <w:r>
        <w:rPr>
          <w:spacing w:val="5"/>
          <w:sz w:val="24"/>
          <w:szCs w:val="24"/>
        </w:rPr>
        <w:t>t</w:t>
      </w:r>
      <w:r>
        <w:rPr>
          <w:spacing w:val="-4"/>
          <w:sz w:val="24"/>
          <w:szCs w:val="24"/>
        </w:rPr>
        <w:t>i</w:t>
      </w:r>
      <w:r>
        <w:rPr>
          <w:sz w:val="24"/>
          <w:szCs w:val="24"/>
        </w:rPr>
        <w:t>l</w:t>
      </w:r>
      <w:r>
        <w:rPr>
          <w:spacing w:val="-4"/>
          <w:sz w:val="24"/>
          <w:szCs w:val="24"/>
        </w:rPr>
        <w:t>l</w:t>
      </w:r>
      <w:r>
        <w:rPr>
          <w:spacing w:val="-1"/>
          <w:sz w:val="24"/>
          <w:szCs w:val="24"/>
        </w:rPr>
        <w:t>a</w:t>
      </w:r>
      <w:r>
        <w:rPr>
          <w:sz w:val="24"/>
          <w:szCs w:val="24"/>
        </w:rPr>
        <w:t>ge</w:t>
      </w:r>
      <w:r>
        <w:rPr>
          <w:spacing w:val="6"/>
          <w:sz w:val="24"/>
          <w:szCs w:val="24"/>
        </w:rPr>
        <w:t xml:space="preserve"> </w:t>
      </w:r>
      <w:r>
        <w:rPr>
          <w:spacing w:val="1"/>
          <w:sz w:val="24"/>
          <w:szCs w:val="24"/>
        </w:rPr>
        <w:t>(</w:t>
      </w:r>
      <w:r>
        <w:rPr>
          <w:spacing w:val="-3"/>
          <w:sz w:val="24"/>
          <w:szCs w:val="24"/>
        </w:rPr>
        <w:t>Z</w:t>
      </w:r>
      <w:r>
        <w:rPr>
          <w:spacing w:val="2"/>
          <w:sz w:val="24"/>
          <w:szCs w:val="24"/>
        </w:rPr>
        <w:t>T</w:t>
      </w:r>
      <w:r>
        <w:rPr>
          <w:sz w:val="24"/>
          <w:szCs w:val="24"/>
        </w:rPr>
        <w:t>)</w:t>
      </w:r>
      <w:r>
        <w:rPr>
          <w:spacing w:val="4"/>
          <w:sz w:val="24"/>
          <w:szCs w:val="24"/>
        </w:rPr>
        <w:t xml:space="preserve"> </w:t>
      </w:r>
      <w:r>
        <w:rPr>
          <w:spacing w:val="2"/>
          <w:sz w:val="24"/>
          <w:szCs w:val="24"/>
        </w:rPr>
        <w:t>s</w:t>
      </w:r>
      <w:r>
        <w:rPr>
          <w:spacing w:val="-10"/>
          <w:sz w:val="24"/>
          <w:szCs w:val="24"/>
        </w:rPr>
        <w:t>y</w:t>
      </w:r>
      <w:r>
        <w:rPr>
          <w:spacing w:val="-2"/>
          <w:sz w:val="24"/>
          <w:szCs w:val="24"/>
        </w:rPr>
        <w:t>s</w:t>
      </w:r>
      <w:r>
        <w:rPr>
          <w:spacing w:val="5"/>
          <w:sz w:val="24"/>
          <w:szCs w:val="24"/>
        </w:rPr>
        <w:t>t</w:t>
      </w:r>
      <w:r>
        <w:rPr>
          <w:spacing w:val="4"/>
          <w:sz w:val="24"/>
          <w:szCs w:val="24"/>
        </w:rPr>
        <w:t>e</w:t>
      </w:r>
      <w:r>
        <w:rPr>
          <w:spacing w:val="-4"/>
          <w:sz w:val="24"/>
          <w:szCs w:val="24"/>
        </w:rPr>
        <w:t>m</w:t>
      </w:r>
      <w:r>
        <w:rPr>
          <w:spacing w:val="-2"/>
          <w:sz w:val="24"/>
          <w:szCs w:val="24"/>
        </w:rPr>
        <w:t>s</w:t>
      </w:r>
      <w:r>
        <w:rPr>
          <w:sz w:val="24"/>
          <w:szCs w:val="24"/>
        </w:rPr>
        <w:t>,</w:t>
      </w:r>
      <w:r>
        <w:rPr>
          <w:spacing w:val="9"/>
          <w:sz w:val="24"/>
          <w:szCs w:val="24"/>
        </w:rPr>
        <w:t xml:space="preserve"> </w:t>
      </w:r>
      <w:r>
        <w:rPr>
          <w:spacing w:val="-4"/>
          <w:sz w:val="24"/>
          <w:szCs w:val="24"/>
        </w:rPr>
        <w:t>i</w:t>
      </w:r>
      <w:r>
        <w:rPr>
          <w:sz w:val="24"/>
          <w:szCs w:val="24"/>
        </w:rPr>
        <w:t>n</w:t>
      </w:r>
      <w:r>
        <w:rPr>
          <w:spacing w:val="-9"/>
          <w:sz w:val="24"/>
          <w:szCs w:val="24"/>
        </w:rPr>
        <w:t>i</w:t>
      </w:r>
      <w:r>
        <w:rPr>
          <w:spacing w:val="10"/>
          <w:sz w:val="24"/>
          <w:szCs w:val="24"/>
        </w:rPr>
        <w:t>t</w:t>
      </w:r>
      <w:r>
        <w:rPr>
          <w:spacing w:val="-4"/>
          <w:sz w:val="24"/>
          <w:szCs w:val="24"/>
        </w:rPr>
        <w:t>i</w:t>
      </w:r>
      <w:r>
        <w:rPr>
          <w:spacing w:val="-1"/>
          <w:sz w:val="24"/>
          <w:szCs w:val="24"/>
        </w:rPr>
        <w:t>a</w:t>
      </w:r>
      <w:r>
        <w:rPr>
          <w:spacing w:val="5"/>
          <w:sz w:val="24"/>
          <w:szCs w:val="24"/>
        </w:rPr>
        <w:t>t</w:t>
      </w:r>
      <w:r>
        <w:rPr>
          <w:spacing w:val="-1"/>
          <w:sz w:val="24"/>
          <w:szCs w:val="24"/>
        </w:rPr>
        <w:t>e</w:t>
      </w:r>
      <w:r>
        <w:rPr>
          <w:sz w:val="24"/>
          <w:szCs w:val="24"/>
        </w:rPr>
        <w:t>d</w:t>
      </w:r>
      <w:r>
        <w:rPr>
          <w:spacing w:val="7"/>
          <w:sz w:val="24"/>
          <w:szCs w:val="24"/>
        </w:rPr>
        <w:t xml:space="preserve"> </w:t>
      </w:r>
      <w:r>
        <w:rPr>
          <w:sz w:val="24"/>
          <w:szCs w:val="24"/>
        </w:rPr>
        <w:t>w</w:t>
      </w:r>
      <w:r>
        <w:rPr>
          <w:spacing w:val="-10"/>
          <w:sz w:val="24"/>
          <w:szCs w:val="24"/>
        </w:rPr>
        <w:t>i</w:t>
      </w:r>
      <w:r>
        <w:rPr>
          <w:sz w:val="24"/>
          <w:szCs w:val="24"/>
        </w:rPr>
        <w:t>d</w:t>
      </w:r>
      <w:r>
        <w:rPr>
          <w:spacing w:val="4"/>
          <w:sz w:val="24"/>
          <w:szCs w:val="24"/>
        </w:rPr>
        <w:t>e</w:t>
      </w:r>
      <w:r>
        <w:rPr>
          <w:sz w:val="24"/>
          <w:szCs w:val="24"/>
        </w:rPr>
        <w:t>ly</w:t>
      </w:r>
      <w:r>
        <w:rPr>
          <w:spacing w:val="7"/>
          <w:sz w:val="24"/>
          <w:szCs w:val="24"/>
        </w:rPr>
        <w:t xml:space="preserve"> </w:t>
      </w:r>
      <w:r>
        <w:rPr>
          <w:spacing w:val="-5"/>
          <w:sz w:val="24"/>
          <w:szCs w:val="24"/>
        </w:rPr>
        <w:t>p</w:t>
      </w:r>
      <w:r>
        <w:rPr>
          <w:spacing w:val="5"/>
          <w:sz w:val="24"/>
          <w:szCs w:val="24"/>
        </w:rPr>
        <w:t>o</w:t>
      </w:r>
      <w:r>
        <w:rPr>
          <w:spacing w:val="-7"/>
          <w:sz w:val="24"/>
          <w:szCs w:val="24"/>
        </w:rPr>
        <w:t>s</w:t>
      </w:r>
      <w:r>
        <w:rPr>
          <w:spacing w:val="11"/>
          <w:sz w:val="24"/>
          <w:szCs w:val="24"/>
        </w:rPr>
        <w:t>t</w:t>
      </w:r>
      <w:r>
        <w:rPr>
          <w:spacing w:val="2"/>
          <w:sz w:val="24"/>
          <w:szCs w:val="24"/>
        </w:rPr>
        <w:t>-</w:t>
      </w:r>
      <w:r>
        <w:rPr>
          <w:sz w:val="24"/>
          <w:szCs w:val="24"/>
        </w:rPr>
        <w:t>1940s w</w:t>
      </w:r>
      <w:r>
        <w:rPr>
          <w:spacing w:val="-10"/>
          <w:sz w:val="24"/>
          <w:szCs w:val="24"/>
        </w:rPr>
        <w:t>i</w:t>
      </w:r>
      <w:r>
        <w:rPr>
          <w:spacing w:val="5"/>
          <w:sz w:val="24"/>
          <w:szCs w:val="24"/>
        </w:rPr>
        <w:t>t</w:t>
      </w:r>
      <w:r>
        <w:rPr>
          <w:sz w:val="24"/>
          <w:szCs w:val="24"/>
        </w:rPr>
        <w:t>h</w:t>
      </w:r>
      <w:r>
        <w:rPr>
          <w:spacing w:val="2"/>
          <w:sz w:val="24"/>
          <w:szCs w:val="24"/>
        </w:rPr>
        <w:t xml:space="preserve"> </w:t>
      </w:r>
      <w:r>
        <w:rPr>
          <w:spacing w:val="-5"/>
          <w:sz w:val="24"/>
          <w:szCs w:val="24"/>
        </w:rPr>
        <w:t>h</w:t>
      </w:r>
      <w:r>
        <w:rPr>
          <w:spacing w:val="-1"/>
          <w:sz w:val="24"/>
          <w:szCs w:val="24"/>
        </w:rPr>
        <w:t>e</w:t>
      </w:r>
      <w:r>
        <w:rPr>
          <w:spacing w:val="6"/>
          <w:sz w:val="24"/>
          <w:szCs w:val="24"/>
        </w:rPr>
        <w:t>r</w:t>
      </w:r>
      <w:r>
        <w:rPr>
          <w:sz w:val="24"/>
          <w:szCs w:val="24"/>
        </w:rPr>
        <w:t>b</w:t>
      </w:r>
      <w:r>
        <w:rPr>
          <w:spacing w:val="-3"/>
          <w:sz w:val="24"/>
          <w:szCs w:val="24"/>
        </w:rPr>
        <w:t>i</w:t>
      </w:r>
      <w:r>
        <w:rPr>
          <w:spacing w:val="4"/>
          <w:sz w:val="24"/>
          <w:szCs w:val="24"/>
        </w:rPr>
        <w:t>c</w:t>
      </w:r>
      <w:r>
        <w:rPr>
          <w:spacing w:val="-4"/>
          <w:sz w:val="24"/>
          <w:szCs w:val="24"/>
        </w:rPr>
        <w:t>i</w:t>
      </w:r>
      <w:r>
        <w:rPr>
          <w:sz w:val="24"/>
          <w:szCs w:val="24"/>
        </w:rPr>
        <w:t>d</w:t>
      </w:r>
      <w:r>
        <w:rPr>
          <w:spacing w:val="4"/>
          <w:sz w:val="24"/>
          <w:szCs w:val="24"/>
        </w:rPr>
        <w:t>e</w:t>
      </w:r>
      <w:r>
        <w:rPr>
          <w:sz w:val="24"/>
          <w:szCs w:val="24"/>
        </w:rPr>
        <w:t>s</w:t>
      </w:r>
      <w:r>
        <w:rPr>
          <w:spacing w:val="10"/>
          <w:sz w:val="24"/>
          <w:szCs w:val="24"/>
        </w:rPr>
        <w:t xml:space="preserve"> </w:t>
      </w:r>
      <w:r>
        <w:rPr>
          <w:spacing w:val="-4"/>
          <w:sz w:val="24"/>
          <w:szCs w:val="24"/>
        </w:rPr>
        <w:t>li</w:t>
      </w:r>
      <w:r>
        <w:rPr>
          <w:sz w:val="24"/>
          <w:szCs w:val="24"/>
        </w:rPr>
        <w:t>ke</w:t>
      </w:r>
      <w:r>
        <w:rPr>
          <w:spacing w:val="6"/>
          <w:sz w:val="24"/>
          <w:szCs w:val="24"/>
        </w:rPr>
        <w:t xml:space="preserve"> </w:t>
      </w:r>
      <w:r>
        <w:rPr>
          <w:sz w:val="24"/>
          <w:szCs w:val="24"/>
        </w:rPr>
        <w:t>p</w:t>
      </w:r>
      <w:r>
        <w:rPr>
          <w:spacing w:val="-1"/>
          <w:sz w:val="24"/>
          <w:szCs w:val="24"/>
        </w:rPr>
        <w:t>a</w:t>
      </w:r>
      <w:r>
        <w:rPr>
          <w:spacing w:val="1"/>
          <w:sz w:val="24"/>
          <w:szCs w:val="24"/>
        </w:rPr>
        <w:t>r</w:t>
      </w:r>
      <w:r>
        <w:rPr>
          <w:spacing w:val="-1"/>
          <w:sz w:val="24"/>
          <w:szCs w:val="24"/>
        </w:rPr>
        <w:t>a</w:t>
      </w:r>
      <w:r>
        <w:rPr>
          <w:sz w:val="24"/>
          <w:szCs w:val="24"/>
        </w:rPr>
        <w:t>qu</w:t>
      </w:r>
      <w:r>
        <w:rPr>
          <w:spacing w:val="-1"/>
          <w:sz w:val="24"/>
          <w:szCs w:val="24"/>
        </w:rPr>
        <w:t>a</w:t>
      </w:r>
      <w:r>
        <w:rPr>
          <w:sz w:val="24"/>
          <w:szCs w:val="24"/>
        </w:rPr>
        <w:t xml:space="preserve">t, </w:t>
      </w:r>
      <w:r>
        <w:rPr>
          <w:spacing w:val="4"/>
          <w:sz w:val="24"/>
          <w:szCs w:val="24"/>
        </w:rPr>
        <w:t>e</w:t>
      </w:r>
      <w:r>
        <w:rPr>
          <w:spacing w:val="-4"/>
          <w:sz w:val="24"/>
          <w:szCs w:val="24"/>
        </w:rPr>
        <w:t>l</w:t>
      </w:r>
      <w:r>
        <w:rPr>
          <w:sz w:val="24"/>
          <w:szCs w:val="24"/>
        </w:rPr>
        <w:t>i</w:t>
      </w:r>
      <w:r>
        <w:rPr>
          <w:spacing w:val="1"/>
          <w:sz w:val="24"/>
          <w:szCs w:val="24"/>
        </w:rPr>
        <w:t>m</w:t>
      </w:r>
      <w:r>
        <w:rPr>
          <w:spacing w:val="-4"/>
          <w:sz w:val="24"/>
          <w:szCs w:val="24"/>
        </w:rPr>
        <w:t>i</w:t>
      </w:r>
      <w:r>
        <w:rPr>
          <w:sz w:val="24"/>
          <w:szCs w:val="24"/>
        </w:rPr>
        <w:t>n</w:t>
      </w:r>
      <w:r>
        <w:rPr>
          <w:spacing w:val="-1"/>
          <w:sz w:val="24"/>
          <w:szCs w:val="24"/>
        </w:rPr>
        <w:t>a</w:t>
      </w:r>
      <w:r>
        <w:rPr>
          <w:spacing w:val="5"/>
          <w:sz w:val="24"/>
          <w:szCs w:val="24"/>
        </w:rPr>
        <w:t>t</w:t>
      </w:r>
      <w:r>
        <w:rPr>
          <w:sz w:val="24"/>
          <w:szCs w:val="24"/>
        </w:rPr>
        <w:t>e</w:t>
      </w:r>
      <w:r>
        <w:rPr>
          <w:spacing w:val="4"/>
          <w:sz w:val="24"/>
          <w:szCs w:val="24"/>
        </w:rPr>
        <w:t xml:space="preserve"> </w:t>
      </w:r>
      <w:r>
        <w:rPr>
          <w:spacing w:val="5"/>
          <w:sz w:val="24"/>
          <w:szCs w:val="24"/>
        </w:rPr>
        <w:t>t</w:t>
      </w:r>
      <w:r>
        <w:rPr>
          <w:spacing w:val="-5"/>
          <w:sz w:val="24"/>
          <w:szCs w:val="24"/>
        </w:rPr>
        <w:t>h</w:t>
      </w:r>
      <w:r>
        <w:rPr>
          <w:sz w:val="24"/>
          <w:szCs w:val="24"/>
        </w:rPr>
        <w:t>e</w:t>
      </w:r>
      <w:r>
        <w:rPr>
          <w:spacing w:val="4"/>
          <w:sz w:val="24"/>
          <w:szCs w:val="24"/>
        </w:rPr>
        <w:t xml:space="preserve"> </w:t>
      </w:r>
      <w:r>
        <w:rPr>
          <w:spacing w:val="-5"/>
          <w:sz w:val="24"/>
          <w:szCs w:val="24"/>
        </w:rPr>
        <w:t>n</w:t>
      </w:r>
      <w:r>
        <w:rPr>
          <w:spacing w:val="-1"/>
          <w:sz w:val="24"/>
          <w:szCs w:val="24"/>
        </w:rPr>
        <w:t>ee</w:t>
      </w:r>
      <w:r>
        <w:rPr>
          <w:sz w:val="24"/>
          <w:szCs w:val="24"/>
        </w:rPr>
        <w:t>d</w:t>
      </w:r>
      <w:r>
        <w:rPr>
          <w:spacing w:val="10"/>
          <w:sz w:val="24"/>
          <w:szCs w:val="24"/>
        </w:rPr>
        <w:t xml:space="preserve"> </w:t>
      </w:r>
      <w:r>
        <w:rPr>
          <w:spacing w:val="-8"/>
          <w:sz w:val="24"/>
          <w:szCs w:val="24"/>
        </w:rPr>
        <w:t>f</w:t>
      </w:r>
      <w:r>
        <w:rPr>
          <w:spacing w:val="5"/>
          <w:sz w:val="24"/>
          <w:szCs w:val="24"/>
        </w:rPr>
        <w:t>o</w:t>
      </w:r>
      <w:r>
        <w:rPr>
          <w:sz w:val="24"/>
          <w:szCs w:val="24"/>
        </w:rPr>
        <w:t>r</w:t>
      </w:r>
      <w:r>
        <w:rPr>
          <w:spacing w:val="6"/>
          <w:sz w:val="24"/>
          <w:szCs w:val="24"/>
        </w:rPr>
        <w:t xml:space="preserve"> </w:t>
      </w:r>
      <w:r>
        <w:rPr>
          <w:spacing w:val="5"/>
          <w:sz w:val="24"/>
          <w:szCs w:val="24"/>
        </w:rPr>
        <w:t>t</w:t>
      </w:r>
      <w:r>
        <w:rPr>
          <w:spacing w:val="-4"/>
          <w:sz w:val="24"/>
          <w:szCs w:val="24"/>
        </w:rPr>
        <w:t>ill</w:t>
      </w:r>
      <w:r>
        <w:rPr>
          <w:spacing w:val="-1"/>
          <w:sz w:val="24"/>
          <w:szCs w:val="24"/>
        </w:rPr>
        <w:t>a</w:t>
      </w:r>
      <w:r>
        <w:rPr>
          <w:spacing w:val="5"/>
          <w:sz w:val="24"/>
          <w:szCs w:val="24"/>
        </w:rPr>
        <w:t>g</w:t>
      </w:r>
      <w:r>
        <w:rPr>
          <w:spacing w:val="-1"/>
          <w:sz w:val="24"/>
          <w:szCs w:val="24"/>
        </w:rPr>
        <w:t>e</w:t>
      </w:r>
      <w:r>
        <w:rPr>
          <w:sz w:val="24"/>
          <w:szCs w:val="24"/>
        </w:rPr>
        <w:t>,</w:t>
      </w:r>
      <w:r>
        <w:rPr>
          <w:spacing w:val="7"/>
          <w:sz w:val="24"/>
          <w:szCs w:val="24"/>
        </w:rPr>
        <w:t xml:space="preserve"> </w:t>
      </w:r>
      <w:r>
        <w:rPr>
          <w:spacing w:val="1"/>
          <w:sz w:val="24"/>
          <w:szCs w:val="24"/>
        </w:rPr>
        <w:t>r</w:t>
      </w:r>
      <w:r>
        <w:rPr>
          <w:spacing w:val="-1"/>
          <w:sz w:val="24"/>
          <w:szCs w:val="24"/>
        </w:rPr>
        <w:t>e</w:t>
      </w:r>
      <w:r>
        <w:rPr>
          <w:sz w:val="24"/>
          <w:szCs w:val="24"/>
        </w:rPr>
        <w:t>du</w:t>
      </w:r>
      <w:r>
        <w:rPr>
          <w:spacing w:val="-1"/>
          <w:sz w:val="24"/>
          <w:szCs w:val="24"/>
        </w:rPr>
        <w:t>c</w:t>
      </w:r>
      <w:r>
        <w:rPr>
          <w:sz w:val="24"/>
          <w:szCs w:val="24"/>
        </w:rPr>
        <w:t>e</w:t>
      </w:r>
      <w:r>
        <w:rPr>
          <w:spacing w:val="4"/>
          <w:sz w:val="24"/>
          <w:szCs w:val="24"/>
        </w:rPr>
        <w:t xml:space="preserve"> </w:t>
      </w:r>
      <w:r>
        <w:rPr>
          <w:spacing w:val="-2"/>
          <w:sz w:val="24"/>
          <w:szCs w:val="24"/>
        </w:rPr>
        <w:t>s</w:t>
      </w:r>
      <w:r>
        <w:rPr>
          <w:spacing w:val="5"/>
          <w:sz w:val="24"/>
          <w:szCs w:val="24"/>
        </w:rPr>
        <w:t>o</w:t>
      </w:r>
      <w:r>
        <w:rPr>
          <w:spacing w:val="-4"/>
          <w:sz w:val="24"/>
          <w:szCs w:val="24"/>
        </w:rPr>
        <w:t>i</w:t>
      </w:r>
      <w:r>
        <w:rPr>
          <w:sz w:val="24"/>
          <w:szCs w:val="24"/>
        </w:rPr>
        <w:t>l</w:t>
      </w:r>
      <w:r>
        <w:rPr>
          <w:spacing w:val="1"/>
          <w:sz w:val="24"/>
          <w:szCs w:val="24"/>
        </w:rPr>
        <w:t xml:space="preserve"> </w:t>
      </w:r>
      <w:r>
        <w:rPr>
          <w:spacing w:val="-1"/>
          <w:sz w:val="24"/>
          <w:szCs w:val="24"/>
        </w:rPr>
        <w:t>c</w:t>
      </w:r>
      <w:r>
        <w:rPr>
          <w:spacing w:val="9"/>
          <w:sz w:val="24"/>
          <w:szCs w:val="24"/>
        </w:rPr>
        <w:t>o</w:t>
      </w:r>
      <w:r>
        <w:rPr>
          <w:spacing w:val="-9"/>
          <w:sz w:val="24"/>
          <w:szCs w:val="24"/>
        </w:rPr>
        <w:t>m</w:t>
      </w:r>
      <w:r>
        <w:rPr>
          <w:sz w:val="24"/>
          <w:szCs w:val="24"/>
        </w:rPr>
        <w:t>p</w:t>
      </w:r>
      <w:r>
        <w:rPr>
          <w:spacing w:val="4"/>
          <w:sz w:val="24"/>
          <w:szCs w:val="24"/>
        </w:rPr>
        <w:t>a</w:t>
      </w:r>
      <w:r>
        <w:rPr>
          <w:spacing w:val="-1"/>
          <w:sz w:val="24"/>
          <w:szCs w:val="24"/>
        </w:rPr>
        <w:t>c</w:t>
      </w:r>
      <w:r>
        <w:rPr>
          <w:spacing w:val="5"/>
          <w:sz w:val="24"/>
          <w:szCs w:val="24"/>
        </w:rPr>
        <w:t>t</w:t>
      </w:r>
      <w:r>
        <w:rPr>
          <w:spacing w:val="-9"/>
          <w:sz w:val="24"/>
          <w:szCs w:val="24"/>
        </w:rPr>
        <w:t>i</w:t>
      </w:r>
      <w:r>
        <w:rPr>
          <w:spacing w:val="5"/>
          <w:sz w:val="24"/>
          <w:szCs w:val="24"/>
        </w:rPr>
        <w:t>o</w:t>
      </w:r>
      <w:r>
        <w:rPr>
          <w:sz w:val="24"/>
          <w:szCs w:val="24"/>
        </w:rPr>
        <w:t xml:space="preserve">n </w:t>
      </w:r>
      <w:r>
        <w:rPr>
          <w:spacing w:val="4"/>
          <w:sz w:val="24"/>
          <w:szCs w:val="24"/>
        </w:rPr>
        <w:t>a</w:t>
      </w:r>
      <w:r>
        <w:rPr>
          <w:spacing w:val="-5"/>
          <w:sz w:val="24"/>
          <w:szCs w:val="24"/>
        </w:rPr>
        <w:t>n</w:t>
      </w:r>
      <w:r>
        <w:rPr>
          <w:sz w:val="24"/>
          <w:szCs w:val="24"/>
        </w:rPr>
        <w:t>d</w:t>
      </w:r>
      <w:r>
        <w:rPr>
          <w:spacing w:val="5"/>
          <w:sz w:val="24"/>
          <w:szCs w:val="24"/>
        </w:rPr>
        <w:t xml:space="preserve"> </w:t>
      </w:r>
      <w:r>
        <w:rPr>
          <w:spacing w:val="-1"/>
          <w:sz w:val="24"/>
          <w:szCs w:val="24"/>
        </w:rPr>
        <w:t>e</w:t>
      </w:r>
      <w:r>
        <w:rPr>
          <w:spacing w:val="1"/>
          <w:sz w:val="24"/>
          <w:szCs w:val="24"/>
        </w:rPr>
        <w:t>r</w:t>
      </w:r>
      <w:r>
        <w:rPr>
          <w:spacing w:val="5"/>
          <w:sz w:val="24"/>
          <w:szCs w:val="24"/>
        </w:rPr>
        <w:t>o</w:t>
      </w:r>
      <w:r>
        <w:rPr>
          <w:spacing w:val="2"/>
          <w:sz w:val="24"/>
          <w:szCs w:val="24"/>
        </w:rPr>
        <w:t>s</w:t>
      </w:r>
      <w:r>
        <w:rPr>
          <w:spacing w:val="-9"/>
          <w:sz w:val="24"/>
          <w:szCs w:val="24"/>
        </w:rPr>
        <w:t>i</w:t>
      </w:r>
      <w:r>
        <w:rPr>
          <w:spacing w:val="5"/>
          <w:sz w:val="24"/>
          <w:szCs w:val="24"/>
        </w:rPr>
        <w:t>o</w:t>
      </w:r>
      <w:r>
        <w:rPr>
          <w:spacing w:val="-5"/>
          <w:sz w:val="24"/>
          <w:szCs w:val="24"/>
        </w:rPr>
        <w:t>n</w:t>
      </w:r>
      <w:r>
        <w:rPr>
          <w:sz w:val="24"/>
          <w:szCs w:val="24"/>
        </w:rPr>
        <w:t>,</w:t>
      </w:r>
      <w:r>
        <w:rPr>
          <w:spacing w:val="7"/>
          <w:sz w:val="24"/>
          <w:szCs w:val="24"/>
        </w:rPr>
        <w:t xml:space="preserve"> </w:t>
      </w:r>
      <w:r>
        <w:rPr>
          <w:spacing w:val="-1"/>
          <w:sz w:val="24"/>
          <w:szCs w:val="24"/>
        </w:rPr>
        <w:t>c</w:t>
      </w:r>
      <w:r>
        <w:rPr>
          <w:spacing w:val="5"/>
          <w:sz w:val="24"/>
          <w:szCs w:val="24"/>
        </w:rPr>
        <w:t>o</w:t>
      </w:r>
      <w:r>
        <w:rPr>
          <w:spacing w:val="-5"/>
          <w:sz w:val="24"/>
          <w:szCs w:val="24"/>
        </w:rPr>
        <w:t>n</w:t>
      </w:r>
      <w:r>
        <w:rPr>
          <w:spacing w:val="-2"/>
          <w:sz w:val="24"/>
          <w:szCs w:val="24"/>
        </w:rPr>
        <w:t>s</w:t>
      </w:r>
      <w:r>
        <w:rPr>
          <w:spacing w:val="-1"/>
          <w:sz w:val="24"/>
          <w:szCs w:val="24"/>
        </w:rPr>
        <w:t>e</w:t>
      </w:r>
      <w:r>
        <w:rPr>
          <w:spacing w:val="1"/>
          <w:sz w:val="24"/>
          <w:szCs w:val="24"/>
        </w:rPr>
        <w:t>r</w:t>
      </w:r>
      <w:r>
        <w:rPr>
          <w:sz w:val="24"/>
          <w:szCs w:val="24"/>
        </w:rPr>
        <w:t>ve</w:t>
      </w:r>
      <w:r>
        <w:rPr>
          <w:spacing w:val="4"/>
          <w:sz w:val="24"/>
          <w:szCs w:val="24"/>
        </w:rPr>
        <w:t xml:space="preserve"> </w:t>
      </w:r>
      <w:r>
        <w:rPr>
          <w:spacing w:val="1"/>
          <w:sz w:val="24"/>
          <w:szCs w:val="24"/>
        </w:rPr>
        <w:t>r</w:t>
      </w:r>
      <w:r>
        <w:rPr>
          <w:spacing w:val="-1"/>
          <w:sz w:val="24"/>
          <w:szCs w:val="24"/>
        </w:rPr>
        <w:t>e</w:t>
      </w:r>
      <w:r>
        <w:rPr>
          <w:spacing w:val="-2"/>
          <w:sz w:val="24"/>
          <w:szCs w:val="24"/>
        </w:rPr>
        <w:t>s</w:t>
      </w:r>
      <w:r>
        <w:rPr>
          <w:spacing w:val="5"/>
          <w:sz w:val="24"/>
          <w:szCs w:val="24"/>
        </w:rPr>
        <w:t>o</w:t>
      </w:r>
      <w:r>
        <w:rPr>
          <w:sz w:val="24"/>
          <w:szCs w:val="24"/>
        </w:rPr>
        <w:t>u</w:t>
      </w:r>
      <w:r>
        <w:rPr>
          <w:spacing w:val="1"/>
          <w:sz w:val="24"/>
          <w:szCs w:val="24"/>
        </w:rPr>
        <w:t>r</w:t>
      </w:r>
      <w:r>
        <w:rPr>
          <w:spacing w:val="-1"/>
          <w:sz w:val="24"/>
          <w:szCs w:val="24"/>
        </w:rPr>
        <w:t>ce</w:t>
      </w:r>
      <w:r>
        <w:rPr>
          <w:spacing w:val="-2"/>
          <w:sz w:val="24"/>
          <w:szCs w:val="24"/>
        </w:rPr>
        <w:t>s</w:t>
      </w:r>
      <w:r>
        <w:rPr>
          <w:sz w:val="24"/>
          <w:szCs w:val="24"/>
        </w:rPr>
        <w:t>,</w:t>
      </w:r>
      <w:r>
        <w:rPr>
          <w:spacing w:val="7"/>
          <w:sz w:val="24"/>
          <w:szCs w:val="24"/>
        </w:rPr>
        <w:t xml:space="preserve"> </w:t>
      </w:r>
      <w:r>
        <w:rPr>
          <w:spacing w:val="-1"/>
          <w:sz w:val="24"/>
          <w:szCs w:val="24"/>
        </w:rPr>
        <w:t>a</w:t>
      </w:r>
      <w:r>
        <w:rPr>
          <w:spacing w:val="-5"/>
          <w:sz w:val="24"/>
          <w:szCs w:val="24"/>
        </w:rPr>
        <w:t>n</w:t>
      </w:r>
      <w:r>
        <w:rPr>
          <w:sz w:val="24"/>
          <w:szCs w:val="24"/>
        </w:rPr>
        <w:t>d i</w:t>
      </w:r>
      <w:r>
        <w:rPr>
          <w:spacing w:val="-4"/>
          <w:sz w:val="24"/>
          <w:szCs w:val="24"/>
        </w:rPr>
        <w:t>m</w:t>
      </w:r>
      <w:r>
        <w:rPr>
          <w:sz w:val="24"/>
          <w:szCs w:val="24"/>
        </w:rPr>
        <w:t>p</w:t>
      </w:r>
      <w:r>
        <w:rPr>
          <w:spacing w:val="1"/>
          <w:sz w:val="24"/>
          <w:szCs w:val="24"/>
        </w:rPr>
        <w:t>r</w:t>
      </w:r>
      <w:r>
        <w:rPr>
          <w:spacing w:val="5"/>
          <w:sz w:val="24"/>
          <w:szCs w:val="24"/>
        </w:rPr>
        <w:t>o</w:t>
      </w:r>
      <w:r>
        <w:rPr>
          <w:spacing w:val="-5"/>
          <w:sz w:val="24"/>
          <w:szCs w:val="24"/>
        </w:rPr>
        <w:t>v</w:t>
      </w:r>
      <w:r>
        <w:rPr>
          <w:sz w:val="24"/>
          <w:szCs w:val="24"/>
        </w:rPr>
        <w:t>e</w:t>
      </w:r>
      <w:r>
        <w:rPr>
          <w:spacing w:val="11"/>
          <w:sz w:val="24"/>
          <w:szCs w:val="24"/>
        </w:rPr>
        <w:t xml:space="preserve"> </w:t>
      </w:r>
      <w:r>
        <w:rPr>
          <w:spacing w:val="-9"/>
          <w:sz w:val="24"/>
          <w:szCs w:val="24"/>
        </w:rPr>
        <w:t>m</w:t>
      </w:r>
      <w:r>
        <w:rPr>
          <w:spacing w:val="4"/>
          <w:sz w:val="24"/>
          <w:szCs w:val="24"/>
        </w:rPr>
        <w:t>a</w:t>
      </w:r>
      <w:r>
        <w:rPr>
          <w:spacing w:val="-4"/>
          <w:sz w:val="24"/>
          <w:szCs w:val="24"/>
        </w:rPr>
        <w:t>i</w:t>
      </w:r>
      <w:r>
        <w:rPr>
          <w:spacing w:val="-1"/>
          <w:sz w:val="24"/>
          <w:szCs w:val="24"/>
        </w:rPr>
        <w:t>z</w:t>
      </w:r>
      <w:r>
        <w:rPr>
          <w:sz w:val="24"/>
          <w:szCs w:val="24"/>
        </w:rPr>
        <w:t>e</w:t>
      </w:r>
      <w:r>
        <w:rPr>
          <w:spacing w:val="11"/>
          <w:sz w:val="24"/>
          <w:szCs w:val="24"/>
        </w:rPr>
        <w:t xml:space="preserve"> </w:t>
      </w:r>
      <w:r>
        <w:rPr>
          <w:spacing w:val="-5"/>
          <w:sz w:val="24"/>
          <w:szCs w:val="24"/>
        </w:rPr>
        <w:t>y</w:t>
      </w:r>
      <w:r>
        <w:rPr>
          <w:spacing w:val="-4"/>
          <w:sz w:val="24"/>
          <w:szCs w:val="24"/>
        </w:rPr>
        <w:t>i</w:t>
      </w:r>
      <w:r>
        <w:rPr>
          <w:spacing w:val="8"/>
          <w:sz w:val="24"/>
          <w:szCs w:val="24"/>
        </w:rPr>
        <w:t>e</w:t>
      </w:r>
      <w:r>
        <w:rPr>
          <w:spacing w:val="-4"/>
          <w:sz w:val="24"/>
          <w:szCs w:val="24"/>
        </w:rPr>
        <w:t>l</w:t>
      </w:r>
      <w:r>
        <w:rPr>
          <w:sz w:val="24"/>
          <w:szCs w:val="24"/>
        </w:rPr>
        <w:t>ds</w:t>
      </w:r>
      <w:r>
        <w:rPr>
          <w:spacing w:val="5"/>
          <w:sz w:val="24"/>
          <w:szCs w:val="24"/>
        </w:rPr>
        <w:t xml:space="preserve"> </w:t>
      </w:r>
      <w:r>
        <w:rPr>
          <w:sz w:val="24"/>
          <w:szCs w:val="24"/>
        </w:rPr>
        <w:t>up</w:t>
      </w:r>
      <w:r>
        <w:rPr>
          <w:spacing w:val="2"/>
          <w:sz w:val="24"/>
          <w:szCs w:val="24"/>
        </w:rPr>
        <w:t xml:space="preserve"> </w:t>
      </w:r>
      <w:r>
        <w:rPr>
          <w:sz w:val="24"/>
          <w:szCs w:val="24"/>
        </w:rPr>
        <w:t>to</w:t>
      </w:r>
      <w:r>
        <w:rPr>
          <w:spacing w:val="12"/>
          <w:sz w:val="24"/>
          <w:szCs w:val="24"/>
        </w:rPr>
        <w:t xml:space="preserve"> </w:t>
      </w:r>
      <w:r>
        <w:rPr>
          <w:sz w:val="24"/>
          <w:szCs w:val="24"/>
        </w:rPr>
        <w:t>6</w:t>
      </w:r>
      <w:r>
        <w:rPr>
          <w:spacing w:val="-5"/>
          <w:sz w:val="24"/>
          <w:szCs w:val="24"/>
        </w:rPr>
        <w:t>8</w:t>
      </w:r>
      <w:r>
        <w:rPr>
          <w:sz w:val="24"/>
          <w:szCs w:val="24"/>
        </w:rPr>
        <w:t>%</w:t>
      </w:r>
      <w:r>
        <w:rPr>
          <w:spacing w:val="8"/>
          <w:sz w:val="24"/>
          <w:szCs w:val="24"/>
        </w:rPr>
        <w:t xml:space="preserve"> </w:t>
      </w:r>
      <w:r>
        <w:rPr>
          <w:spacing w:val="2"/>
          <w:sz w:val="24"/>
          <w:szCs w:val="24"/>
        </w:rPr>
        <w:t>(</w:t>
      </w:r>
      <w:proofErr w:type="spellStart"/>
      <w:r>
        <w:rPr>
          <w:spacing w:val="-2"/>
          <w:sz w:val="24"/>
          <w:szCs w:val="24"/>
        </w:rPr>
        <w:t>B</w:t>
      </w:r>
      <w:r>
        <w:rPr>
          <w:sz w:val="24"/>
          <w:szCs w:val="24"/>
        </w:rPr>
        <w:t>u</w:t>
      </w:r>
      <w:r>
        <w:rPr>
          <w:spacing w:val="-1"/>
          <w:sz w:val="24"/>
          <w:szCs w:val="24"/>
        </w:rPr>
        <w:t>a</w:t>
      </w:r>
      <w:r>
        <w:rPr>
          <w:spacing w:val="-5"/>
          <w:sz w:val="24"/>
          <w:szCs w:val="24"/>
        </w:rPr>
        <w:t>h</w:t>
      </w:r>
      <w:proofErr w:type="spellEnd"/>
      <w:r>
        <w:rPr>
          <w:sz w:val="24"/>
          <w:szCs w:val="24"/>
        </w:rPr>
        <w:t>,</w:t>
      </w:r>
      <w:r>
        <w:rPr>
          <w:spacing w:val="9"/>
          <w:sz w:val="24"/>
          <w:szCs w:val="24"/>
        </w:rPr>
        <w:t xml:space="preserve"> </w:t>
      </w:r>
      <w:r>
        <w:rPr>
          <w:sz w:val="24"/>
          <w:szCs w:val="24"/>
        </w:rPr>
        <w:t>2017</w:t>
      </w:r>
      <w:r>
        <w:rPr>
          <w:spacing w:val="1"/>
          <w:sz w:val="24"/>
          <w:szCs w:val="24"/>
        </w:rPr>
        <w:t>)</w:t>
      </w:r>
      <w:r>
        <w:rPr>
          <w:sz w:val="24"/>
          <w:szCs w:val="24"/>
        </w:rPr>
        <w:t xml:space="preserve">. </w:t>
      </w:r>
      <w:r>
        <w:rPr>
          <w:spacing w:val="-3"/>
          <w:sz w:val="24"/>
          <w:szCs w:val="24"/>
        </w:rPr>
        <w:t>Z</w:t>
      </w:r>
      <w:r>
        <w:rPr>
          <w:sz w:val="24"/>
          <w:szCs w:val="24"/>
        </w:rPr>
        <w:t>T</w:t>
      </w:r>
      <w:r>
        <w:rPr>
          <w:spacing w:val="4"/>
          <w:sz w:val="24"/>
          <w:szCs w:val="24"/>
        </w:rPr>
        <w:t xml:space="preserve"> a</w:t>
      </w:r>
      <w:r>
        <w:rPr>
          <w:spacing w:val="-9"/>
          <w:sz w:val="24"/>
          <w:szCs w:val="24"/>
        </w:rPr>
        <w:t>l</w:t>
      </w:r>
      <w:r>
        <w:rPr>
          <w:spacing w:val="-2"/>
          <w:sz w:val="24"/>
          <w:szCs w:val="24"/>
        </w:rPr>
        <w:t>s</w:t>
      </w:r>
      <w:r>
        <w:rPr>
          <w:sz w:val="24"/>
          <w:szCs w:val="24"/>
        </w:rPr>
        <w:t>o</w:t>
      </w:r>
      <w:r>
        <w:rPr>
          <w:spacing w:val="12"/>
          <w:sz w:val="24"/>
          <w:szCs w:val="24"/>
        </w:rPr>
        <w:t xml:space="preserve"> </w:t>
      </w:r>
      <w:r>
        <w:rPr>
          <w:spacing w:val="-1"/>
          <w:sz w:val="24"/>
          <w:szCs w:val="24"/>
        </w:rPr>
        <w:t>e</w:t>
      </w:r>
      <w:r>
        <w:rPr>
          <w:sz w:val="24"/>
          <w:szCs w:val="24"/>
        </w:rPr>
        <w:t>n</w:t>
      </w:r>
      <w:r>
        <w:rPr>
          <w:spacing w:val="-5"/>
          <w:sz w:val="24"/>
          <w:szCs w:val="24"/>
        </w:rPr>
        <w:t>h</w:t>
      </w:r>
      <w:r>
        <w:rPr>
          <w:spacing w:val="4"/>
          <w:sz w:val="24"/>
          <w:szCs w:val="24"/>
        </w:rPr>
        <w:t>a</w:t>
      </w:r>
      <w:r>
        <w:rPr>
          <w:spacing w:val="-5"/>
          <w:sz w:val="24"/>
          <w:szCs w:val="24"/>
        </w:rPr>
        <w:t>n</w:t>
      </w:r>
      <w:r>
        <w:rPr>
          <w:spacing w:val="-1"/>
          <w:sz w:val="24"/>
          <w:szCs w:val="24"/>
        </w:rPr>
        <w:t>c</w:t>
      </w:r>
      <w:r>
        <w:rPr>
          <w:spacing w:val="4"/>
          <w:sz w:val="24"/>
          <w:szCs w:val="24"/>
        </w:rPr>
        <w:t>e</w:t>
      </w:r>
      <w:r>
        <w:rPr>
          <w:sz w:val="24"/>
          <w:szCs w:val="24"/>
        </w:rPr>
        <w:t>s</w:t>
      </w:r>
      <w:r>
        <w:rPr>
          <w:spacing w:val="5"/>
          <w:sz w:val="24"/>
          <w:szCs w:val="24"/>
        </w:rPr>
        <w:t xml:space="preserve"> </w:t>
      </w:r>
      <w:r>
        <w:rPr>
          <w:sz w:val="24"/>
          <w:szCs w:val="24"/>
        </w:rPr>
        <w:t>w</w:t>
      </w:r>
      <w:r>
        <w:rPr>
          <w:spacing w:val="-1"/>
          <w:sz w:val="24"/>
          <w:szCs w:val="24"/>
        </w:rPr>
        <w:t>a</w:t>
      </w:r>
      <w:r>
        <w:rPr>
          <w:spacing w:val="5"/>
          <w:sz w:val="24"/>
          <w:szCs w:val="24"/>
        </w:rPr>
        <w:t>t</w:t>
      </w:r>
      <w:r>
        <w:rPr>
          <w:spacing w:val="-1"/>
          <w:sz w:val="24"/>
          <w:szCs w:val="24"/>
        </w:rPr>
        <w:t>e</w:t>
      </w:r>
      <w:r>
        <w:rPr>
          <w:sz w:val="24"/>
          <w:szCs w:val="24"/>
        </w:rPr>
        <w:t>r</w:t>
      </w:r>
      <w:r>
        <w:rPr>
          <w:spacing w:val="4"/>
          <w:sz w:val="24"/>
          <w:szCs w:val="24"/>
        </w:rPr>
        <w:t xml:space="preserve"> </w:t>
      </w:r>
      <w:r>
        <w:rPr>
          <w:spacing w:val="-1"/>
          <w:sz w:val="24"/>
          <w:szCs w:val="24"/>
        </w:rPr>
        <w:t>e</w:t>
      </w:r>
      <w:r>
        <w:rPr>
          <w:spacing w:val="-8"/>
          <w:sz w:val="24"/>
          <w:szCs w:val="24"/>
        </w:rPr>
        <w:t>f</w:t>
      </w:r>
      <w:r>
        <w:rPr>
          <w:spacing w:val="1"/>
          <w:sz w:val="24"/>
          <w:szCs w:val="24"/>
        </w:rPr>
        <w:t>f</w:t>
      </w:r>
      <w:r>
        <w:rPr>
          <w:spacing w:val="-4"/>
          <w:sz w:val="24"/>
          <w:szCs w:val="24"/>
        </w:rPr>
        <w:t>i</w:t>
      </w:r>
      <w:r>
        <w:rPr>
          <w:spacing w:val="4"/>
          <w:sz w:val="24"/>
          <w:szCs w:val="24"/>
        </w:rPr>
        <w:t>c</w:t>
      </w:r>
      <w:r>
        <w:rPr>
          <w:spacing w:val="-4"/>
          <w:sz w:val="24"/>
          <w:szCs w:val="24"/>
        </w:rPr>
        <w:t>i</w:t>
      </w:r>
      <w:r>
        <w:rPr>
          <w:spacing w:val="4"/>
          <w:sz w:val="24"/>
          <w:szCs w:val="24"/>
        </w:rPr>
        <w:t>e</w:t>
      </w:r>
      <w:r>
        <w:rPr>
          <w:spacing w:val="-5"/>
          <w:sz w:val="24"/>
          <w:szCs w:val="24"/>
        </w:rPr>
        <w:t>n</w:t>
      </w:r>
      <w:r>
        <w:rPr>
          <w:spacing w:val="4"/>
          <w:sz w:val="24"/>
          <w:szCs w:val="24"/>
        </w:rPr>
        <w:t>c</w:t>
      </w:r>
      <w:r>
        <w:rPr>
          <w:spacing w:val="-24"/>
          <w:sz w:val="24"/>
          <w:szCs w:val="24"/>
        </w:rPr>
        <w:t>y</w:t>
      </w:r>
      <w:r>
        <w:rPr>
          <w:sz w:val="24"/>
          <w:szCs w:val="24"/>
        </w:rPr>
        <w:t>,</w:t>
      </w:r>
      <w:r>
        <w:rPr>
          <w:spacing w:val="9"/>
          <w:sz w:val="24"/>
          <w:szCs w:val="24"/>
        </w:rPr>
        <w:t xml:space="preserve"> </w:t>
      </w:r>
      <w:r>
        <w:rPr>
          <w:spacing w:val="1"/>
          <w:sz w:val="24"/>
          <w:szCs w:val="24"/>
        </w:rPr>
        <w:t>r</w:t>
      </w:r>
      <w:r>
        <w:rPr>
          <w:spacing w:val="-1"/>
          <w:sz w:val="24"/>
          <w:szCs w:val="24"/>
        </w:rPr>
        <w:t>e</w:t>
      </w:r>
      <w:r>
        <w:rPr>
          <w:sz w:val="24"/>
          <w:szCs w:val="24"/>
        </w:rPr>
        <w:t>du</w:t>
      </w:r>
      <w:r>
        <w:rPr>
          <w:spacing w:val="-1"/>
          <w:sz w:val="24"/>
          <w:szCs w:val="24"/>
        </w:rPr>
        <w:t>ce</w:t>
      </w:r>
      <w:r>
        <w:rPr>
          <w:sz w:val="24"/>
          <w:szCs w:val="24"/>
        </w:rPr>
        <w:t xml:space="preserve">s </w:t>
      </w:r>
      <w:r>
        <w:rPr>
          <w:spacing w:val="-4"/>
          <w:sz w:val="24"/>
          <w:szCs w:val="24"/>
        </w:rPr>
        <w:t>m</w:t>
      </w:r>
      <w:r>
        <w:rPr>
          <w:spacing w:val="-1"/>
          <w:sz w:val="24"/>
          <w:szCs w:val="24"/>
        </w:rPr>
        <w:t>a</w:t>
      </w:r>
      <w:r>
        <w:rPr>
          <w:spacing w:val="4"/>
          <w:sz w:val="24"/>
          <w:szCs w:val="24"/>
        </w:rPr>
        <w:t>c</w:t>
      </w:r>
      <w:r>
        <w:rPr>
          <w:sz w:val="24"/>
          <w:szCs w:val="24"/>
        </w:rPr>
        <w:t>h</w:t>
      </w:r>
      <w:r>
        <w:rPr>
          <w:spacing w:val="-4"/>
          <w:sz w:val="24"/>
          <w:szCs w:val="24"/>
        </w:rPr>
        <w:t>i</w:t>
      </w:r>
      <w:r>
        <w:rPr>
          <w:sz w:val="24"/>
          <w:szCs w:val="24"/>
        </w:rPr>
        <w:t>n</w:t>
      </w:r>
      <w:r>
        <w:rPr>
          <w:spacing w:val="-1"/>
          <w:sz w:val="24"/>
          <w:szCs w:val="24"/>
        </w:rPr>
        <w:t>e</w:t>
      </w:r>
      <w:r>
        <w:rPr>
          <w:spacing w:val="6"/>
          <w:sz w:val="24"/>
          <w:szCs w:val="24"/>
        </w:rPr>
        <w:t>r</w:t>
      </w:r>
      <w:r>
        <w:rPr>
          <w:sz w:val="24"/>
          <w:szCs w:val="24"/>
        </w:rPr>
        <w:t>y</w:t>
      </w:r>
      <w:r>
        <w:rPr>
          <w:spacing w:val="-12"/>
          <w:sz w:val="24"/>
          <w:szCs w:val="24"/>
        </w:rPr>
        <w:t xml:space="preserve"> </w:t>
      </w:r>
      <w:r>
        <w:rPr>
          <w:spacing w:val="-1"/>
          <w:sz w:val="24"/>
          <w:szCs w:val="24"/>
        </w:rPr>
        <w:t>c</w:t>
      </w:r>
      <w:r>
        <w:rPr>
          <w:spacing w:val="5"/>
          <w:sz w:val="24"/>
          <w:szCs w:val="24"/>
        </w:rPr>
        <w:t>o</w:t>
      </w:r>
      <w:r>
        <w:rPr>
          <w:spacing w:val="-2"/>
          <w:sz w:val="24"/>
          <w:szCs w:val="24"/>
        </w:rPr>
        <w:t>s</w:t>
      </w:r>
      <w:r>
        <w:rPr>
          <w:spacing w:val="5"/>
          <w:sz w:val="24"/>
          <w:szCs w:val="24"/>
        </w:rPr>
        <w:t>t</w:t>
      </w:r>
      <w:r>
        <w:rPr>
          <w:spacing w:val="-2"/>
          <w:sz w:val="24"/>
          <w:szCs w:val="24"/>
        </w:rPr>
        <w:t>s</w:t>
      </w:r>
      <w:r>
        <w:rPr>
          <w:sz w:val="24"/>
          <w:szCs w:val="24"/>
        </w:rPr>
        <w:t>,</w:t>
      </w:r>
      <w:r>
        <w:rPr>
          <w:spacing w:val="-5"/>
          <w:sz w:val="24"/>
          <w:szCs w:val="24"/>
        </w:rPr>
        <w:t xml:space="preserve"> </w:t>
      </w:r>
      <w:r>
        <w:rPr>
          <w:spacing w:val="-1"/>
          <w:sz w:val="24"/>
          <w:szCs w:val="24"/>
        </w:rPr>
        <w:t>a</w:t>
      </w:r>
      <w:r>
        <w:rPr>
          <w:spacing w:val="-5"/>
          <w:sz w:val="24"/>
          <w:szCs w:val="24"/>
        </w:rPr>
        <w:t>n</w:t>
      </w:r>
      <w:r>
        <w:rPr>
          <w:sz w:val="24"/>
          <w:szCs w:val="24"/>
        </w:rPr>
        <w:t>d</w:t>
      </w:r>
      <w:r>
        <w:rPr>
          <w:spacing w:val="-7"/>
          <w:sz w:val="24"/>
          <w:szCs w:val="24"/>
        </w:rPr>
        <w:t xml:space="preserve"> </w:t>
      </w:r>
      <w:r>
        <w:rPr>
          <w:sz w:val="24"/>
          <w:szCs w:val="24"/>
        </w:rPr>
        <w:t>p</w:t>
      </w:r>
      <w:r>
        <w:rPr>
          <w:spacing w:val="1"/>
          <w:sz w:val="24"/>
          <w:szCs w:val="24"/>
        </w:rPr>
        <w:t>r</w:t>
      </w:r>
      <w:r>
        <w:rPr>
          <w:spacing w:val="5"/>
          <w:sz w:val="24"/>
          <w:szCs w:val="24"/>
        </w:rPr>
        <w:t>o</w:t>
      </w:r>
      <w:r>
        <w:rPr>
          <w:spacing w:val="-9"/>
          <w:sz w:val="24"/>
          <w:szCs w:val="24"/>
        </w:rPr>
        <w:t>m</w:t>
      </w:r>
      <w:r>
        <w:rPr>
          <w:sz w:val="24"/>
          <w:szCs w:val="24"/>
        </w:rPr>
        <w:t>o</w:t>
      </w:r>
      <w:r>
        <w:rPr>
          <w:spacing w:val="5"/>
          <w:sz w:val="24"/>
          <w:szCs w:val="24"/>
        </w:rPr>
        <w:t>t</w:t>
      </w:r>
      <w:r>
        <w:rPr>
          <w:spacing w:val="-1"/>
          <w:sz w:val="24"/>
          <w:szCs w:val="24"/>
        </w:rPr>
        <w:t>e</w:t>
      </w:r>
      <w:r>
        <w:rPr>
          <w:sz w:val="24"/>
          <w:szCs w:val="24"/>
        </w:rPr>
        <w:t>s</w:t>
      </w:r>
      <w:r>
        <w:rPr>
          <w:spacing w:val="-9"/>
          <w:sz w:val="24"/>
          <w:szCs w:val="24"/>
        </w:rPr>
        <w:t xml:space="preserve"> </w:t>
      </w:r>
      <w:r>
        <w:rPr>
          <w:spacing w:val="-2"/>
          <w:sz w:val="24"/>
          <w:szCs w:val="24"/>
        </w:rPr>
        <w:t>s</w:t>
      </w:r>
      <w:r>
        <w:rPr>
          <w:sz w:val="24"/>
          <w:szCs w:val="24"/>
        </w:rPr>
        <w:t>u</w:t>
      </w:r>
      <w:r>
        <w:rPr>
          <w:spacing w:val="-2"/>
          <w:sz w:val="24"/>
          <w:szCs w:val="24"/>
        </w:rPr>
        <w:t>s</w:t>
      </w:r>
      <w:r>
        <w:rPr>
          <w:spacing w:val="5"/>
          <w:sz w:val="24"/>
          <w:szCs w:val="24"/>
        </w:rPr>
        <w:t>t</w:t>
      </w:r>
      <w:r>
        <w:rPr>
          <w:spacing w:val="4"/>
          <w:sz w:val="24"/>
          <w:szCs w:val="24"/>
        </w:rPr>
        <w:t>a</w:t>
      </w:r>
      <w:r>
        <w:rPr>
          <w:spacing w:val="-4"/>
          <w:sz w:val="24"/>
          <w:szCs w:val="24"/>
        </w:rPr>
        <w:t>i</w:t>
      </w:r>
      <w:r>
        <w:rPr>
          <w:spacing w:val="-5"/>
          <w:sz w:val="24"/>
          <w:szCs w:val="24"/>
        </w:rPr>
        <w:t>n</w:t>
      </w:r>
      <w:r>
        <w:rPr>
          <w:spacing w:val="4"/>
          <w:sz w:val="24"/>
          <w:szCs w:val="24"/>
        </w:rPr>
        <w:t>a</w:t>
      </w:r>
      <w:r>
        <w:rPr>
          <w:sz w:val="24"/>
          <w:szCs w:val="24"/>
        </w:rPr>
        <w:t>b</w:t>
      </w:r>
      <w:r>
        <w:rPr>
          <w:spacing w:val="-4"/>
          <w:sz w:val="24"/>
          <w:szCs w:val="24"/>
        </w:rPr>
        <w:t>l</w:t>
      </w:r>
      <w:r>
        <w:rPr>
          <w:sz w:val="24"/>
          <w:szCs w:val="24"/>
        </w:rPr>
        <w:t>e</w:t>
      </w:r>
      <w:r>
        <w:rPr>
          <w:spacing w:val="-3"/>
          <w:sz w:val="24"/>
          <w:szCs w:val="24"/>
        </w:rPr>
        <w:t xml:space="preserve"> f</w:t>
      </w:r>
      <w:r>
        <w:rPr>
          <w:spacing w:val="-1"/>
          <w:sz w:val="24"/>
          <w:szCs w:val="24"/>
        </w:rPr>
        <w:t>a</w:t>
      </w:r>
      <w:r>
        <w:rPr>
          <w:spacing w:val="6"/>
          <w:sz w:val="24"/>
          <w:szCs w:val="24"/>
        </w:rPr>
        <w:t>r</w:t>
      </w:r>
      <w:r>
        <w:rPr>
          <w:spacing w:val="-4"/>
          <w:sz w:val="24"/>
          <w:szCs w:val="24"/>
        </w:rPr>
        <w:t>mi</w:t>
      </w:r>
      <w:r>
        <w:rPr>
          <w:sz w:val="24"/>
          <w:szCs w:val="24"/>
        </w:rPr>
        <w:t>ng</w:t>
      </w:r>
      <w:r>
        <w:rPr>
          <w:spacing w:val="-3"/>
          <w:sz w:val="24"/>
          <w:szCs w:val="24"/>
        </w:rPr>
        <w:t xml:space="preserve"> </w:t>
      </w:r>
      <w:r>
        <w:rPr>
          <w:spacing w:val="1"/>
          <w:sz w:val="24"/>
          <w:szCs w:val="24"/>
        </w:rPr>
        <w:t>(S</w:t>
      </w:r>
      <w:r>
        <w:rPr>
          <w:spacing w:val="-1"/>
          <w:sz w:val="24"/>
          <w:szCs w:val="24"/>
        </w:rPr>
        <w:t>a</w:t>
      </w:r>
      <w:r>
        <w:rPr>
          <w:spacing w:val="-5"/>
          <w:sz w:val="24"/>
          <w:szCs w:val="24"/>
        </w:rPr>
        <w:t>y</w:t>
      </w:r>
      <w:r>
        <w:rPr>
          <w:spacing w:val="5"/>
          <w:sz w:val="24"/>
          <w:szCs w:val="24"/>
        </w:rPr>
        <w:t>e</w:t>
      </w:r>
      <w:r>
        <w:rPr>
          <w:sz w:val="24"/>
          <w:szCs w:val="24"/>
        </w:rPr>
        <w:t>d</w:t>
      </w:r>
      <w:r>
        <w:rPr>
          <w:spacing w:val="-7"/>
          <w:sz w:val="24"/>
          <w:szCs w:val="24"/>
        </w:rPr>
        <w:t xml:space="preserve"> </w:t>
      </w:r>
      <w:r>
        <w:rPr>
          <w:spacing w:val="-1"/>
          <w:sz w:val="24"/>
          <w:szCs w:val="24"/>
        </w:rPr>
        <w:t>e</w:t>
      </w:r>
      <w:r>
        <w:rPr>
          <w:sz w:val="24"/>
          <w:szCs w:val="24"/>
        </w:rPr>
        <w:t>t</w:t>
      </w:r>
      <w:r>
        <w:rPr>
          <w:spacing w:val="-2"/>
          <w:sz w:val="24"/>
          <w:szCs w:val="24"/>
        </w:rPr>
        <w:t xml:space="preserve"> </w:t>
      </w:r>
      <w:r>
        <w:rPr>
          <w:spacing w:val="-1"/>
          <w:sz w:val="24"/>
          <w:szCs w:val="24"/>
        </w:rPr>
        <w:t>a</w:t>
      </w:r>
      <w:r>
        <w:rPr>
          <w:spacing w:val="-9"/>
          <w:sz w:val="24"/>
          <w:szCs w:val="24"/>
        </w:rPr>
        <w:t>l</w:t>
      </w:r>
      <w:r>
        <w:rPr>
          <w:spacing w:val="2"/>
          <w:sz w:val="24"/>
          <w:szCs w:val="24"/>
        </w:rPr>
        <w:t>.</w:t>
      </w:r>
      <w:r>
        <w:rPr>
          <w:sz w:val="24"/>
          <w:szCs w:val="24"/>
        </w:rPr>
        <w:t>,</w:t>
      </w:r>
      <w:r>
        <w:rPr>
          <w:spacing w:val="-5"/>
          <w:sz w:val="24"/>
          <w:szCs w:val="24"/>
        </w:rPr>
        <w:t xml:space="preserve"> </w:t>
      </w:r>
      <w:r>
        <w:rPr>
          <w:sz w:val="24"/>
          <w:szCs w:val="24"/>
        </w:rPr>
        <w:t>2020</w:t>
      </w:r>
      <w:r>
        <w:rPr>
          <w:spacing w:val="1"/>
          <w:sz w:val="24"/>
          <w:szCs w:val="24"/>
        </w:rPr>
        <w:t>)</w:t>
      </w:r>
      <w:r>
        <w:rPr>
          <w:sz w:val="24"/>
          <w:szCs w:val="24"/>
        </w:rPr>
        <w:t>.</w:t>
      </w:r>
      <w:r>
        <w:rPr>
          <w:spacing w:val="-5"/>
          <w:sz w:val="24"/>
          <w:szCs w:val="24"/>
        </w:rPr>
        <w:t xml:space="preserve"> </w:t>
      </w:r>
      <w:r>
        <w:rPr>
          <w:spacing w:val="-2"/>
          <w:sz w:val="24"/>
          <w:szCs w:val="24"/>
        </w:rPr>
        <w:t>M</w:t>
      </w:r>
      <w:r>
        <w:rPr>
          <w:spacing w:val="5"/>
          <w:sz w:val="24"/>
          <w:szCs w:val="24"/>
        </w:rPr>
        <w:t>u</w:t>
      </w:r>
      <w:r>
        <w:rPr>
          <w:spacing w:val="-9"/>
          <w:sz w:val="24"/>
          <w:szCs w:val="24"/>
        </w:rPr>
        <w:t>l</w:t>
      </w:r>
      <w:r>
        <w:rPr>
          <w:spacing w:val="4"/>
          <w:sz w:val="24"/>
          <w:szCs w:val="24"/>
        </w:rPr>
        <w:t>c</w:t>
      </w:r>
      <w:r>
        <w:rPr>
          <w:sz w:val="24"/>
          <w:szCs w:val="24"/>
        </w:rPr>
        <w:t>h</w:t>
      </w:r>
      <w:r>
        <w:rPr>
          <w:spacing w:val="-4"/>
          <w:sz w:val="24"/>
          <w:szCs w:val="24"/>
        </w:rPr>
        <w:t>i</w:t>
      </w:r>
      <w:r>
        <w:rPr>
          <w:sz w:val="24"/>
          <w:szCs w:val="24"/>
        </w:rPr>
        <w:t>ng,</w:t>
      </w:r>
      <w:r>
        <w:rPr>
          <w:spacing w:val="-5"/>
          <w:sz w:val="24"/>
          <w:szCs w:val="24"/>
        </w:rPr>
        <w:t xml:space="preserve"> </w:t>
      </w:r>
      <w:r>
        <w:rPr>
          <w:sz w:val="24"/>
          <w:szCs w:val="24"/>
        </w:rPr>
        <w:t>p</w:t>
      </w:r>
      <w:r>
        <w:rPr>
          <w:spacing w:val="-1"/>
          <w:sz w:val="24"/>
          <w:szCs w:val="24"/>
        </w:rPr>
        <w:t>a</w:t>
      </w:r>
      <w:r>
        <w:rPr>
          <w:spacing w:val="1"/>
          <w:sz w:val="24"/>
          <w:szCs w:val="24"/>
        </w:rPr>
        <w:t>r</w:t>
      </w:r>
      <w:r>
        <w:rPr>
          <w:spacing w:val="5"/>
          <w:sz w:val="24"/>
          <w:szCs w:val="24"/>
        </w:rPr>
        <w:t>t</w:t>
      </w:r>
      <w:r>
        <w:rPr>
          <w:spacing w:val="-9"/>
          <w:sz w:val="24"/>
          <w:szCs w:val="24"/>
        </w:rPr>
        <w:t>i</w:t>
      </w:r>
      <w:r>
        <w:rPr>
          <w:spacing w:val="-1"/>
          <w:sz w:val="24"/>
          <w:szCs w:val="24"/>
        </w:rPr>
        <w:t>c</w:t>
      </w:r>
      <w:r>
        <w:rPr>
          <w:spacing w:val="5"/>
          <w:sz w:val="24"/>
          <w:szCs w:val="24"/>
        </w:rPr>
        <w:t>u</w:t>
      </w:r>
      <w:r>
        <w:rPr>
          <w:spacing w:val="-4"/>
          <w:sz w:val="24"/>
          <w:szCs w:val="24"/>
        </w:rPr>
        <w:t>l</w:t>
      </w:r>
      <w:r>
        <w:rPr>
          <w:spacing w:val="-1"/>
          <w:sz w:val="24"/>
          <w:szCs w:val="24"/>
        </w:rPr>
        <w:t>a</w:t>
      </w:r>
      <w:r>
        <w:rPr>
          <w:spacing w:val="6"/>
          <w:sz w:val="24"/>
          <w:szCs w:val="24"/>
        </w:rPr>
        <w:t>r</w:t>
      </w:r>
      <w:r>
        <w:rPr>
          <w:spacing w:val="-4"/>
          <w:sz w:val="24"/>
          <w:szCs w:val="24"/>
        </w:rPr>
        <w:t>l</w:t>
      </w:r>
      <w:r>
        <w:rPr>
          <w:sz w:val="24"/>
          <w:szCs w:val="24"/>
        </w:rPr>
        <w:t xml:space="preserve">y </w:t>
      </w:r>
      <w:r>
        <w:rPr>
          <w:spacing w:val="4"/>
          <w:sz w:val="24"/>
          <w:szCs w:val="24"/>
        </w:rPr>
        <w:t>w</w:t>
      </w:r>
      <w:r>
        <w:rPr>
          <w:spacing w:val="-9"/>
          <w:sz w:val="24"/>
          <w:szCs w:val="24"/>
        </w:rPr>
        <w:t>i</w:t>
      </w:r>
      <w:r>
        <w:rPr>
          <w:spacing w:val="5"/>
          <w:sz w:val="24"/>
          <w:szCs w:val="24"/>
        </w:rPr>
        <w:t>t</w:t>
      </w:r>
      <w:r>
        <w:rPr>
          <w:sz w:val="24"/>
          <w:szCs w:val="24"/>
        </w:rPr>
        <w:t>h</w:t>
      </w:r>
      <w:r>
        <w:rPr>
          <w:spacing w:val="-7"/>
          <w:sz w:val="24"/>
          <w:szCs w:val="24"/>
        </w:rPr>
        <w:t xml:space="preserve"> </w:t>
      </w:r>
      <w:r>
        <w:rPr>
          <w:spacing w:val="-1"/>
          <w:sz w:val="24"/>
          <w:szCs w:val="24"/>
        </w:rPr>
        <w:t>c</w:t>
      </w:r>
      <w:r>
        <w:rPr>
          <w:spacing w:val="1"/>
          <w:sz w:val="24"/>
          <w:szCs w:val="24"/>
        </w:rPr>
        <w:t>r</w:t>
      </w:r>
      <w:r>
        <w:rPr>
          <w:spacing w:val="5"/>
          <w:sz w:val="24"/>
          <w:szCs w:val="24"/>
        </w:rPr>
        <w:t>o</w:t>
      </w:r>
      <w:r>
        <w:rPr>
          <w:sz w:val="24"/>
          <w:szCs w:val="24"/>
        </w:rPr>
        <w:t>p</w:t>
      </w:r>
      <w:r>
        <w:rPr>
          <w:spacing w:val="-2"/>
          <w:sz w:val="24"/>
          <w:szCs w:val="24"/>
        </w:rPr>
        <w:t xml:space="preserve"> </w:t>
      </w:r>
      <w:r>
        <w:rPr>
          <w:spacing w:val="1"/>
          <w:sz w:val="24"/>
          <w:szCs w:val="24"/>
        </w:rPr>
        <w:t>r</w:t>
      </w:r>
      <w:r>
        <w:rPr>
          <w:spacing w:val="-1"/>
          <w:sz w:val="24"/>
          <w:szCs w:val="24"/>
        </w:rPr>
        <w:t>e</w:t>
      </w:r>
      <w:r>
        <w:rPr>
          <w:spacing w:val="-2"/>
          <w:sz w:val="24"/>
          <w:szCs w:val="24"/>
        </w:rPr>
        <w:t>s</w:t>
      </w:r>
      <w:r>
        <w:rPr>
          <w:spacing w:val="-9"/>
          <w:sz w:val="24"/>
          <w:szCs w:val="24"/>
        </w:rPr>
        <w:t>i</w:t>
      </w:r>
      <w:r>
        <w:rPr>
          <w:sz w:val="24"/>
          <w:szCs w:val="24"/>
        </w:rPr>
        <w:t>du</w:t>
      </w:r>
      <w:r>
        <w:rPr>
          <w:spacing w:val="4"/>
          <w:sz w:val="24"/>
          <w:szCs w:val="24"/>
        </w:rPr>
        <w:t>e</w:t>
      </w:r>
      <w:r>
        <w:rPr>
          <w:spacing w:val="-2"/>
          <w:sz w:val="24"/>
          <w:szCs w:val="24"/>
        </w:rPr>
        <w:t>s</w:t>
      </w:r>
      <w:r>
        <w:rPr>
          <w:sz w:val="24"/>
          <w:szCs w:val="24"/>
        </w:rPr>
        <w:t xml:space="preserve">, </w:t>
      </w:r>
      <w:r>
        <w:rPr>
          <w:spacing w:val="-1"/>
          <w:sz w:val="24"/>
          <w:szCs w:val="24"/>
        </w:rPr>
        <w:t>c</w:t>
      </w:r>
      <w:r>
        <w:rPr>
          <w:spacing w:val="5"/>
          <w:sz w:val="24"/>
          <w:szCs w:val="24"/>
        </w:rPr>
        <w:t>o</w:t>
      </w:r>
      <w:r>
        <w:rPr>
          <w:spacing w:val="-5"/>
          <w:sz w:val="24"/>
          <w:szCs w:val="24"/>
        </w:rPr>
        <w:t>n</w:t>
      </w:r>
      <w:r>
        <w:rPr>
          <w:spacing w:val="-2"/>
          <w:sz w:val="24"/>
          <w:szCs w:val="24"/>
        </w:rPr>
        <w:t>s</w:t>
      </w:r>
      <w:r>
        <w:rPr>
          <w:spacing w:val="-1"/>
          <w:sz w:val="24"/>
          <w:szCs w:val="24"/>
        </w:rPr>
        <w:t>e</w:t>
      </w:r>
      <w:r>
        <w:rPr>
          <w:spacing w:val="6"/>
          <w:sz w:val="24"/>
          <w:szCs w:val="24"/>
        </w:rPr>
        <w:t>r</w:t>
      </w:r>
      <w:r>
        <w:rPr>
          <w:spacing w:val="-5"/>
          <w:sz w:val="24"/>
          <w:szCs w:val="24"/>
        </w:rPr>
        <w:t>v</w:t>
      </w:r>
      <w:r>
        <w:rPr>
          <w:spacing w:val="-1"/>
          <w:sz w:val="24"/>
          <w:szCs w:val="24"/>
        </w:rPr>
        <w:t>e</w:t>
      </w:r>
      <w:r>
        <w:rPr>
          <w:sz w:val="24"/>
          <w:szCs w:val="24"/>
        </w:rPr>
        <w:t>s</w:t>
      </w:r>
      <w:r>
        <w:rPr>
          <w:spacing w:val="-5"/>
          <w:sz w:val="24"/>
          <w:szCs w:val="24"/>
        </w:rPr>
        <w:t xml:space="preserve"> </w:t>
      </w:r>
      <w:r>
        <w:rPr>
          <w:spacing w:val="-2"/>
          <w:sz w:val="24"/>
          <w:szCs w:val="24"/>
        </w:rPr>
        <w:t>s</w:t>
      </w:r>
      <w:r>
        <w:rPr>
          <w:spacing w:val="9"/>
          <w:sz w:val="24"/>
          <w:szCs w:val="24"/>
        </w:rPr>
        <w:t>o</w:t>
      </w:r>
      <w:r>
        <w:rPr>
          <w:spacing w:val="-4"/>
          <w:sz w:val="24"/>
          <w:szCs w:val="24"/>
        </w:rPr>
        <w:t>i</w:t>
      </w:r>
      <w:r>
        <w:rPr>
          <w:sz w:val="24"/>
          <w:szCs w:val="24"/>
        </w:rPr>
        <w:t>l</w:t>
      </w:r>
      <w:r>
        <w:rPr>
          <w:spacing w:val="-2"/>
          <w:sz w:val="24"/>
          <w:szCs w:val="24"/>
        </w:rPr>
        <w:t xml:space="preserve"> </w:t>
      </w:r>
      <w:r>
        <w:rPr>
          <w:spacing w:val="-9"/>
          <w:sz w:val="24"/>
          <w:szCs w:val="24"/>
        </w:rPr>
        <w:t>m</w:t>
      </w:r>
      <w:r>
        <w:rPr>
          <w:spacing w:val="9"/>
          <w:sz w:val="24"/>
          <w:szCs w:val="24"/>
        </w:rPr>
        <w:t>o</w:t>
      </w:r>
      <w:r>
        <w:rPr>
          <w:spacing w:val="-4"/>
          <w:sz w:val="24"/>
          <w:szCs w:val="24"/>
        </w:rPr>
        <w:t>i</w:t>
      </w:r>
      <w:r>
        <w:rPr>
          <w:spacing w:val="-2"/>
          <w:sz w:val="24"/>
          <w:szCs w:val="24"/>
        </w:rPr>
        <w:t>s</w:t>
      </w:r>
      <w:r>
        <w:rPr>
          <w:spacing w:val="5"/>
          <w:sz w:val="24"/>
          <w:szCs w:val="24"/>
        </w:rPr>
        <w:t>t</w:t>
      </w:r>
      <w:r>
        <w:rPr>
          <w:sz w:val="24"/>
          <w:szCs w:val="24"/>
        </w:rPr>
        <w:t>u</w:t>
      </w:r>
      <w:r>
        <w:rPr>
          <w:spacing w:val="1"/>
          <w:sz w:val="24"/>
          <w:szCs w:val="24"/>
        </w:rPr>
        <w:t>r</w:t>
      </w:r>
      <w:r>
        <w:rPr>
          <w:spacing w:val="-1"/>
          <w:sz w:val="24"/>
          <w:szCs w:val="24"/>
        </w:rPr>
        <w:t>e</w:t>
      </w:r>
      <w:r>
        <w:rPr>
          <w:sz w:val="24"/>
          <w:szCs w:val="24"/>
        </w:rPr>
        <w:t>, p</w:t>
      </w:r>
      <w:r>
        <w:rPr>
          <w:spacing w:val="1"/>
          <w:sz w:val="24"/>
          <w:szCs w:val="24"/>
        </w:rPr>
        <w:t>r</w:t>
      </w:r>
      <w:r>
        <w:rPr>
          <w:spacing w:val="-1"/>
          <w:sz w:val="24"/>
          <w:szCs w:val="24"/>
        </w:rPr>
        <w:t>e</w:t>
      </w:r>
      <w:r>
        <w:rPr>
          <w:spacing w:val="-5"/>
          <w:sz w:val="24"/>
          <w:szCs w:val="24"/>
        </w:rPr>
        <w:t>v</w:t>
      </w:r>
      <w:r>
        <w:rPr>
          <w:spacing w:val="-1"/>
          <w:sz w:val="24"/>
          <w:szCs w:val="24"/>
        </w:rPr>
        <w:t>e</w:t>
      </w:r>
      <w:r>
        <w:rPr>
          <w:sz w:val="24"/>
          <w:szCs w:val="24"/>
        </w:rPr>
        <w:t>n</w:t>
      </w:r>
      <w:r>
        <w:rPr>
          <w:spacing w:val="5"/>
          <w:sz w:val="24"/>
          <w:szCs w:val="24"/>
        </w:rPr>
        <w:t>t</w:t>
      </w:r>
      <w:r>
        <w:rPr>
          <w:sz w:val="24"/>
          <w:szCs w:val="24"/>
        </w:rPr>
        <w:t>s</w:t>
      </w:r>
      <w:r>
        <w:rPr>
          <w:spacing w:val="-5"/>
          <w:sz w:val="24"/>
          <w:szCs w:val="24"/>
        </w:rPr>
        <w:t xml:space="preserve"> </w:t>
      </w:r>
      <w:r>
        <w:rPr>
          <w:spacing w:val="-1"/>
          <w:sz w:val="24"/>
          <w:szCs w:val="24"/>
        </w:rPr>
        <w:t>e</w:t>
      </w:r>
      <w:r>
        <w:rPr>
          <w:spacing w:val="-3"/>
          <w:sz w:val="24"/>
          <w:szCs w:val="24"/>
        </w:rPr>
        <w:t>r</w:t>
      </w:r>
      <w:r>
        <w:rPr>
          <w:spacing w:val="5"/>
          <w:sz w:val="24"/>
          <w:szCs w:val="24"/>
        </w:rPr>
        <w:t>o</w:t>
      </w:r>
      <w:r>
        <w:rPr>
          <w:spacing w:val="-2"/>
          <w:sz w:val="24"/>
          <w:szCs w:val="24"/>
        </w:rPr>
        <w:t>s</w:t>
      </w:r>
      <w:r>
        <w:rPr>
          <w:spacing w:val="-9"/>
          <w:sz w:val="24"/>
          <w:szCs w:val="24"/>
        </w:rPr>
        <w:t>i</w:t>
      </w:r>
      <w:r>
        <w:rPr>
          <w:spacing w:val="5"/>
          <w:sz w:val="24"/>
          <w:szCs w:val="24"/>
        </w:rPr>
        <w:t>o</w:t>
      </w:r>
      <w:r>
        <w:rPr>
          <w:spacing w:val="-5"/>
          <w:sz w:val="24"/>
          <w:szCs w:val="24"/>
        </w:rPr>
        <w:t>n</w:t>
      </w:r>
      <w:r>
        <w:rPr>
          <w:sz w:val="24"/>
          <w:szCs w:val="24"/>
        </w:rPr>
        <w:t>,</w:t>
      </w:r>
      <w:r>
        <w:rPr>
          <w:spacing w:val="4"/>
          <w:sz w:val="24"/>
          <w:szCs w:val="24"/>
        </w:rPr>
        <w:t xml:space="preserve"> </w:t>
      </w:r>
      <w:r>
        <w:rPr>
          <w:spacing w:val="-4"/>
          <w:sz w:val="24"/>
          <w:szCs w:val="24"/>
        </w:rPr>
        <w:t>im</w:t>
      </w:r>
      <w:r>
        <w:rPr>
          <w:sz w:val="24"/>
          <w:szCs w:val="24"/>
        </w:rPr>
        <w:t>p</w:t>
      </w:r>
      <w:r>
        <w:rPr>
          <w:spacing w:val="1"/>
          <w:sz w:val="24"/>
          <w:szCs w:val="24"/>
        </w:rPr>
        <w:t>r</w:t>
      </w:r>
      <w:r>
        <w:rPr>
          <w:spacing w:val="5"/>
          <w:sz w:val="24"/>
          <w:szCs w:val="24"/>
        </w:rPr>
        <w:t>o</w:t>
      </w:r>
      <w:r>
        <w:rPr>
          <w:spacing w:val="-5"/>
          <w:sz w:val="24"/>
          <w:szCs w:val="24"/>
        </w:rPr>
        <w:t>v</w:t>
      </w:r>
      <w:r>
        <w:rPr>
          <w:spacing w:val="-1"/>
          <w:sz w:val="24"/>
          <w:szCs w:val="24"/>
        </w:rPr>
        <w:t>e</w:t>
      </w:r>
      <w:r>
        <w:rPr>
          <w:sz w:val="24"/>
          <w:szCs w:val="24"/>
        </w:rPr>
        <w:t xml:space="preserve">s </w:t>
      </w:r>
      <w:r>
        <w:rPr>
          <w:spacing w:val="-2"/>
          <w:sz w:val="24"/>
          <w:szCs w:val="24"/>
        </w:rPr>
        <w:t>s</w:t>
      </w:r>
      <w:r>
        <w:rPr>
          <w:spacing w:val="5"/>
          <w:sz w:val="24"/>
          <w:szCs w:val="24"/>
        </w:rPr>
        <w:t>t</w:t>
      </w:r>
      <w:r>
        <w:rPr>
          <w:spacing w:val="1"/>
          <w:sz w:val="24"/>
          <w:szCs w:val="24"/>
        </w:rPr>
        <w:t>r</w:t>
      </w:r>
      <w:r>
        <w:rPr>
          <w:sz w:val="24"/>
          <w:szCs w:val="24"/>
        </w:rPr>
        <w:t>u</w:t>
      </w:r>
      <w:r>
        <w:rPr>
          <w:spacing w:val="-6"/>
          <w:sz w:val="24"/>
          <w:szCs w:val="24"/>
        </w:rPr>
        <w:t>c</w:t>
      </w:r>
      <w:r>
        <w:rPr>
          <w:spacing w:val="5"/>
          <w:sz w:val="24"/>
          <w:szCs w:val="24"/>
        </w:rPr>
        <w:t>t</w:t>
      </w:r>
      <w:r>
        <w:rPr>
          <w:sz w:val="24"/>
          <w:szCs w:val="24"/>
        </w:rPr>
        <w:t>u</w:t>
      </w:r>
      <w:r>
        <w:rPr>
          <w:spacing w:val="1"/>
          <w:sz w:val="24"/>
          <w:szCs w:val="24"/>
        </w:rPr>
        <w:t>r</w:t>
      </w:r>
      <w:r>
        <w:rPr>
          <w:spacing w:val="-1"/>
          <w:sz w:val="24"/>
          <w:szCs w:val="24"/>
        </w:rPr>
        <w:t>e</w:t>
      </w:r>
      <w:r>
        <w:rPr>
          <w:sz w:val="24"/>
          <w:szCs w:val="24"/>
        </w:rPr>
        <w:t>,</w:t>
      </w:r>
      <w:r>
        <w:rPr>
          <w:spacing w:val="-5"/>
          <w:sz w:val="24"/>
          <w:szCs w:val="24"/>
        </w:rPr>
        <w:t xml:space="preserve"> </w:t>
      </w:r>
      <w:r>
        <w:rPr>
          <w:spacing w:val="-1"/>
          <w:sz w:val="24"/>
          <w:szCs w:val="24"/>
        </w:rPr>
        <w:t>a</w:t>
      </w:r>
      <w:r>
        <w:rPr>
          <w:spacing w:val="-5"/>
          <w:sz w:val="24"/>
          <w:szCs w:val="24"/>
        </w:rPr>
        <w:t>n</w:t>
      </w:r>
      <w:r>
        <w:rPr>
          <w:sz w:val="24"/>
          <w:szCs w:val="24"/>
        </w:rPr>
        <w:t>d</w:t>
      </w:r>
      <w:r>
        <w:rPr>
          <w:spacing w:val="-2"/>
          <w:sz w:val="24"/>
          <w:szCs w:val="24"/>
        </w:rPr>
        <w:t xml:space="preserve"> s</w:t>
      </w:r>
      <w:r>
        <w:rPr>
          <w:sz w:val="24"/>
          <w:szCs w:val="24"/>
        </w:rPr>
        <w:t>upp</w:t>
      </w:r>
      <w:r>
        <w:rPr>
          <w:spacing w:val="5"/>
          <w:sz w:val="24"/>
          <w:szCs w:val="24"/>
        </w:rPr>
        <w:t>o</w:t>
      </w:r>
      <w:r>
        <w:rPr>
          <w:spacing w:val="-3"/>
          <w:sz w:val="24"/>
          <w:szCs w:val="24"/>
        </w:rPr>
        <w:t>r</w:t>
      </w:r>
      <w:r>
        <w:rPr>
          <w:spacing w:val="5"/>
          <w:sz w:val="24"/>
          <w:szCs w:val="24"/>
        </w:rPr>
        <w:t>t</w:t>
      </w:r>
      <w:r>
        <w:rPr>
          <w:sz w:val="24"/>
          <w:szCs w:val="24"/>
        </w:rPr>
        <w:t>s h</w:t>
      </w:r>
      <w:r>
        <w:rPr>
          <w:spacing w:val="-4"/>
          <w:sz w:val="24"/>
          <w:szCs w:val="24"/>
        </w:rPr>
        <w:t>i</w:t>
      </w:r>
      <w:r>
        <w:rPr>
          <w:spacing w:val="5"/>
          <w:sz w:val="24"/>
          <w:szCs w:val="24"/>
        </w:rPr>
        <w:t>g</w:t>
      </w:r>
      <w:r>
        <w:rPr>
          <w:spacing w:val="-5"/>
          <w:sz w:val="24"/>
          <w:szCs w:val="24"/>
        </w:rPr>
        <w:t>h</w:t>
      </w:r>
      <w:r>
        <w:rPr>
          <w:spacing w:val="-1"/>
          <w:sz w:val="24"/>
          <w:szCs w:val="24"/>
        </w:rPr>
        <w:t>e</w:t>
      </w:r>
      <w:r>
        <w:rPr>
          <w:sz w:val="24"/>
          <w:szCs w:val="24"/>
        </w:rPr>
        <w:t>r</w:t>
      </w:r>
      <w:r>
        <w:rPr>
          <w:spacing w:val="11"/>
          <w:sz w:val="24"/>
          <w:szCs w:val="24"/>
        </w:rPr>
        <w:t xml:space="preserve"> </w:t>
      </w:r>
      <w:r>
        <w:rPr>
          <w:spacing w:val="-5"/>
          <w:sz w:val="24"/>
          <w:szCs w:val="24"/>
        </w:rPr>
        <w:t>y</w:t>
      </w:r>
      <w:r>
        <w:rPr>
          <w:spacing w:val="-4"/>
          <w:sz w:val="24"/>
          <w:szCs w:val="24"/>
        </w:rPr>
        <w:t>i</w:t>
      </w:r>
      <w:r>
        <w:rPr>
          <w:spacing w:val="8"/>
          <w:sz w:val="24"/>
          <w:szCs w:val="24"/>
        </w:rPr>
        <w:t>e</w:t>
      </w:r>
      <w:r>
        <w:rPr>
          <w:spacing w:val="-4"/>
          <w:sz w:val="24"/>
          <w:szCs w:val="24"/>
        </w:rPr>
        <w:t>l</w:t>
      </w:r>
      <w:r>
        <w:rPr>
          <w:sz w:val="24"/>
          <w:szCs w:val="24"/>
        </w:rPr>
        <w:t>d</w:t>
      </w:r>
      <w:r>
        <w:rPr>
          <w:spacing w:val="5"/>
          <w:sz w:val="24"/>
          <w:szCs w:val="24"/>
        </w:rPr>
        <w:t xml:space="preserve"> </w:t>
      </w:r>
      <w:r>
        <w:rPr>
          <w:sz w:val="24"/>
          <w:szCs w:val="24"/>
        </w:rPr>
        <w:t xml:space="preserve">by </w:t>
      </w:r>
      <w:r>
        <w:rPr>
          <w:spacing w:val="1"/>
          <w:sz w:val="24"/>
          <w:szCs w:val="24"/>
        </w:rPr>
        <w:t>r</w:t>
      </w:r>
      <w:r>
        <w:rPr>
          <w:spacing w:val="-1"/>
          <w:sz w:val="24"/>
          <w:szCs w:val="24"/>
        </w:rPr>
        <w:t>e</w:t>
      </w:r>
      <w:r>
        <w:rPr>
          <w:sz w:val="24"/>
          <w:szCs w:val="24"/>
        </w:rPr>
        <w:t>g</w:t>
      </w:r>
      <w:r>
        <w:rPr>
          <w:spacing w:val="5"/>
          <w:sz w:val="24"/>
          <w:szCs w:val="24"/>
        </w:rPr>
        <w:t>u</w:t>
      </w:r>
      <w:r>
        <w:rPr>
          <w:spacing w:val="-4"/>
          <w:sz w:val="24"/>
          <w:szCs w:val="24"/>
        </w:rPr>
        <w:t>l</w:t>
      </w:r>
      <w:r>
        <w:rPr>
          <w:spacing w:val="-1"/>
          <w:sz w:val="24"/>
          <w:szCs w:val="24"/>
        </w:rPr>
        <w:t>a</w:t>
      </w:r>
      <w:r>
        <w:rPr>
          <w:spacing w:val="10"/>
          <w:sz w:val="24"/>
          <w:szCs w:val="24"/>
        </w:rPr>
        <w:t>t</w:t>
      </w:r>
      <w:r>
        <w:rPr>
          <w:spacing w:val="-4"/>
          <w:sz w:val="24"/>
          <w:szCs w:val="24"/>
        </w:rPr>
        <w:t>i</w:t>
      </w:r>
      <w:r>
        <w:rPr>
          <w:spacing w:val="-5"/>
          <w:sz w:val="24"/>
          <w:szCs w:val="24"/>
        </w:rPr>
        <w:t>n</w:t>
      </w:r>
      <w:r>
        <w:rPr>
          <w:sz w:val="24"/>
          <w:szCs w:val="24"/>
        </w:rPr>
        <w:t>g</w:t>
      </w:r>
      <w:r>
        <w:rPr>
          <w:spacing w:val="5"/>
          <w:sz w:val="24"/>
          <w:szCs w:val="24"/>
        </w:rPr>
        <w:t xml:space="preserve"> t</w:t>
      </w:r>
      <w:r>
        <w:rPr>
          <w:spacing w:val="4"/>
          <w:sz w:val="24"/>
          <w:szCs w:val="24"/>
        </w:rPr>
        <w:t>e</w:t>
      </w:r>
      <w:r>
        <w:rPr>
          <w:spacing w:val="-9"/>
          <w:sz w:val="24"/>
          <w:szCs w:val="24"/>
        </w:rPr>
        <w:t>m</w:t>
      </w:r>
      <w:r>
        <w:rPr>
          <w:sz w:val="24"/>
          <w:szCs w:val="24"/>
        </w:rPr>
        <w:t>p</w:t>
      </w:r>
      <w:r>
        <w:rPr>
          <w:spacing w:val="-1"/>
          <w:sz w:val="24"/>
          <w:szCs w:val="24"/>
        </w:rPr>
        <w:t>e</w:t>
      </w:r>
      <w:r>
        <w:rPr>
          <w:spacing w:val="1"/>
          <w:sz w:val="24"/>
          <w:szCs w:val="24"/>
        </w:rPr>
        <w:t>r</w:t>
      </w:r>
      <w:r>
        <w:rPr>
          <w:spacing w:val="-1"/>
          <w:sz w:val="24"/>
          <w:szCs w:val="24"/>
        </w:rPr>
        <w:t>a</w:t>
      </w:r>
      <w:r>
        <w:rPr>
          <w:spacing w:val="5"/>
          <w:sz w:val="24"/>
          <w:szCs w:val="24"/>
        </w:rPr>
        <w:t>t</w:t>
      </w:r>
      <w:r>
        <w:rPr>
          <w:sz w:val="24"/>
          <w:szCs w:val="24"/>
        </w:rPr>
        <w:t>u</w:t>
      </w:r>
      <w:r>
        <w:rPr>
          <w:spacing w:val="1"/>
          <w:sz w:val="24"/>
          <w:szCs w:val="24"/>
        </w:rPr>
        <w:t>r</w:t>
      </w:r>
      <w:r>
        <w:rPr>
          <w:spacing w:val="-1"/>
          <w:sz w:val="24"/>
          <w:szCs w:val="24"/>
        </w:rPr>
        <w:t>e</w:t>
      </w:r>
      <w:r>
        <w:rPr>
          <w:sz w:val="24"/>
          <w:szCs w:val="24"/>
        </w:rPr>
        <w:t>,</w:t>
      </w:r>
      <w:r>
        <w:rPr>
          <w:spacing w:val="2"/>
          <w:sz w:val="24"/>
          <w:szCs w:val="24"/>
        </w:rPr>
        <w:t xml:space="preserve"> </w:t>
      </w:r>
      <w:r>
        <w:rPr>
          <w:spacing w:val="1"/>
          <w:sz w:val="24"/>
          <w:szCs w:val="24"/>
        </w:rPr>
        <w:t>r</w:t>
      </w:r>
      <w:r>
        <w:rPr>
          <w:spacing w:val="-1"/>
          <w:sz w:val="24"/>
          <w:szCs w:val="24"/>
        </w:rPr>
        <w:t>e</w:t>
      </w:r>
      <w:r>
        <w:rPr>
          <w:sz w:val="24"/>
          <w:szCs w:val="24"/>
        </w:rPr>
        <w:t>du</w:t>
      </w:r>
      <w:r>
        <w:rPr>
          <w:spacing w:val="4"/>
          <w:sz w:val="24"/>
          <w:szCs w:val="24"/>
        </w:rPr>
        <w:t>c</w:t>
      </w:r>
      <w:r>
        <w:rPr>
          <w:spacing w:val="-4"/>
          <w:sz w:val="24"/>
          <w:szCs w:val="24"/>
        </w:rPr>
        <w:t>i</w:t>
      </w:r>
      <w:r>
        <w:rPr>
          <w:spacing w:val="-5"/>
          <w:sz w:val="24"/>
          <w:szCs w:val="24"/>
        </w:rPr>
        <w:t>n</w:t>
      </w:r>
      <w:r>
        <w:rPr>
          <w:sz w:val="24"/>
          <w:szCs w:val="24"/>
        </w:rPr>
        <w:t>g</w:t>
      </w:r>
      <w:r>
        <w:rPr>
          <w:spacing w:val="5"/>
          <w:sz w:val="24"/>
          <w:szCs w:val="24"/>
        </w:rPr>
        <w:t xml:space="preserve"> </w:t>
      </w:r>
      <w:r>
        <w:rPr>
          <w:sz w:val="24"/>
          <w:szCs w:val="24"/>
        </w:rPr>
        <w:t>w</w:t>
      </w:r>
      <w:r>
        <w:rPr>
          <w:spacing w:val="-1"/>
          <w:sz w:val="24"/>
          <w:szCs w:val="24"/>
        </w:rPr>
        <w:t>ee</w:t>
      </w:r>
      <w:r>
        <w:rPr>
          <w:sz w:val="24"/>
          <w:szCs w:val="24"/>
        </w:rPr>
        <w:t>d</w:t>
      </w:r>
      <w:r>
        <w:rPr>
          <w:spacing w:val="5"/>
          <w:sz w:val="24"/>
          <w:szCs w:val="24"/>
        </w:rPr>
        <w:t xml:space="preserve"> </w:t>
      </w:r>
      <w:r>
        <w:rPr>
          <w:sz w:val="24"/>
          <w:szCs w:val="24"/>
        </w:rPr>
        <w:t>g</w:t>
      </w:r>
      <w:r>
        <w:rPr>
          <w:spacing w:val="1"/>
          <w:sz w:val="24"/>
          <w:szCs w:val="24"/>
        </w:rPr>
        <w:t>r</w:t>
      </w:r>
      <w:r>
        <w:rPr>
          <w:spacing w:val="5"/>
          <w:sz w:val="24"/>
          <w:szCs w:val="24"/>
        </w:rPr>
        <w:t>o</w:t>
      </w:r>
      <w:r>
        <w:rPr>
          <w:spacing w:val="-5"/>
          <w:sz w:val="24"/>
          <w:szCs w:val="24"/>
        </w:rPr>
        <w:t>w</w:t>
      </w:r>
      <w:r>
        <w:rPr>
          <w:spacing w:val="5"/>
          <w:sz w:val="24"/>
          <w:szCs w:val="24"/>
        </w:rPr>
        <w:t>t</w:t>
      </w:r>
      <w:r>
        <w:rPr>
          <w:spacing w:val="-5"/>
          <w:sz w:val="24"/>
          <w:szCs w:val="24"/>
        </w:rPr>
        <w:t>h</w:t>
      </w:r>
      <w:r>
        <w:rPr>
          <w:sz w:val="24"/>
          <w:szCs w:val="24"/>
        </w:rPr>
        <w:t>,</w:t>
      </w:r>
      <w:r>
        <w:rPr>
          <w:spacing w:val="7"/>
          <w:sz w:val="24"/>
          <w:szCs w:val="24"/>
        </w:rPr>
        <w:t xml:space="preserve"> </w:t>
      </w:r>
      <w:r>
        <w:rPr>
          <w:spacing w:val="-1"/>
          <w:sz w:val="24"/>
          <w:szCs w:val="24"/>
        </w:rPr>
        <w:t>a</w:t>
      </w:r>
      <w:r>
        <w:rPr>
          <w:spacing w:val="-5"/>
          <w:sz w:val="24"/>
          <w:szCs w:val="24"/>
        </w:rPr>
        <w:t>n</w:t>
      </w:r>
      <w:r>
        <w:rPr>
          <w:sz w:val="24"/>
          <w:szCs w:val="24"/>
        </w:rPr>
        <w:t>d</w:t>
      </w:r>
      <w:r>
        <w:rPr>
          <w:spacing w:val="10"/>
          <w:sz w:val="24"/>
          <w:szCs w:val="24"/>
        </w:rPr>
        <w:t xml:space="preserve"> </w:t>
      </w:r>
      <w:r>
        <w:rPr>
          <w:spacing w:val="-4"/>
          <w:sz w:val="24"/>
          <w:szCs w:val="24"/>
        </w:rPr>
        <w:t>i</w:t>
      </w:r>
      <w:r>
        <w:rPr>
          <w:spacing w:val="-5"/>
          <w:sz w:val="24"/>
          <w:szCs w:val="24"/>
        </w:rPr>
        <w:t>n</w:t>
      </w:r>
      <w:r>
        <w:rPr>
          <w:spacing w:val="-1"/>
          <w:sz w:val="24"/>
          <w:szCs w:val="24"/>
        </w:rPr>
        <w:t>c</w:t>
      </w:r>
      <w:r>
        <w:rPr>
          <w:spacing w:val="1"/>
          <w:sz w:val="24"/>
          <w:szCs w:val="24"/>
        </w:rPr>
        <w:t>r</w:t>
      </w:r>
      <w:r>
        <w:rPr>
          <w:spacing w:val="-1"/>
          <w:sz w:val="24"/>
          <w:szCs w:val="24"/>
        </w:rPr>
        <w:t>e</w:t>
      </w:r>
      <w:r>
        <w:rPr>
          <w:spacing w:val="4"/>
          <w:sz w:val="24"/>
          <w:szCs w:val="24"/>
        </w:rPr>
        <w:t>a</w:t>
      </w:r>
      <w:r>
        <w:rPr>
          <w:spacing w:val="2"/>
          <w:sz w:val="24"/>
          <w:szCs w:val="24"/>
        </w:rPr>
        <w:t>s</w:t>
      </w:r>
      <w:r>
        <w:rPr>
          <w:spacing w:val="-4"/>
          <w:sz w:val="24"/>
          <w:szCs w:val="24"/>
        </w:rPr>
        <w:t>i</w:t>
      </w:r>
      <w:r>
        <w:rPr>
          <w:sz w:val="24"/>
          <w:szCs w:val="24"/>
        </w:rPr>
        <w:t>ng</w:t>
      </w:r>
      <w:r>
        <w:rPr>
          <w:spacing w:val="5"/>
          <w:sz w:val="24"/>
          <w:szCs w:val="24"/>
        </w:rPr>
        <w:t xml:space="preserve"> o</w:t>
      </w:r>
      <w:r>
        <w:rPr>
          <w:spacing w:val="-3"/>
          <w:sz w:val="24"/>
          <w:szCs w:val="24"/>
        </w:rPr>
        <w:t>r</w:t>
      </w:r>
      <w:r>
        <w:rPr>
          <w:sz w:val="24"/>
          <w:szCs w:val="24"/>
        </w:rPr>
        <w:t>g</w:t>
      </w:r>
      <w:r>
        <w:rPr>
          <w:spacing w:val="-1"/>
          <w:sz w:val="24"/>
          <w:szCs w:val="24"/>
        </w:rPr>
        <w:t>a</w:t>
      </w:r>
      <w:r>
        <w:rPr>
          <w:sz w:val="24"/>
          <w:szCs w:val="24"/>
        </w:rPr>
        <w:t>n</w:t>
      </w:r>
      <w:r>
        <w:rPr>
          <w:spacing w:val="-4"/>
          <w:sz w:val="24"/>
          <w:szCs w:val="24"/>
        </w:rPr>
        <w:t>i</w:t>
      </w:r>
      <w:r>
        <w:rPr>
          <w:sz w:val="24"/>
          <w:szCs w:val="24"/>
        </w:rPr>
        <w:t>c</w:t>
      </w:r>
      <w:r>
        <w:rPr>
          <w:spacing w:val="9"/>
          <w:sz w:val="24"/>
          <w:szCs w:val="24"/>
        </w:rPr>
        <w:t xml:space="preserve"> </w:t>
      </w:r>
      <w:r>
        <w:rPr>
          <w:spacing w:val="-9"/>
          <w:sz w:val="24"/>
          <w:szCs w:val="24"/>
        </w:rPr>
        <w:t>m</w:t>
      </w:r>
      <w:r>
        <w:rPr>
          <w:spacing w:val="-1"/>
          <w:sz w:val="24"/>
          <w:szCs w:val="24"/>
        </w:rPr>
        <w:t>a</w:t>
      </w:r>
      <w:r>
        <w:rPr>
          <w:spacing w:val="5"/>
          <w:sz w:val="24"/>
          <w:szCs w:val="24"/>
        </w:rPr>
        <w:t>tt</w:t>
      </w:r>
      <w:r>
        <w:rPr>
          <w:spacing w:val="-1"/>
          <w:sz w:val="24"/>
          <w:szCs w:val="24"/>
        </w:rPr>
        <w:t>e</w:t>
      </w:r>
      <w:r>
        <w:rPr>
          <w:sz w:val="24"/>
          <w:szCs w:val="24"/>
        </w:rPr>
        <w:t xml:space="preserve">r </w:t>
      </w:r>
      <w:r>
        <w:rPr>
          <w:spacing w:val="2"/>
          <w:sz w:val="24"/>
          <w:szCs w:val="24"/>
        </w:rPr>
        <w:t>(</w:t>
      </w:r>
      <w:r>
        <w:rPr>
          <w:spacing w:val="3"/>
          <w:sz w:val="24"/>
          <w:szCs w:val="24"/>
        </w:rPr>
        <w:t>R</w:t>
      </w:r>
      <w:r>
        <w:rPr>
          <w:spacing w:val="-4"/>
          <w:sz w:val="24"/>
          <w:szCs w:val="24"/>
        </w:rPr>
        <w:t>i</w:t>
      </w:r>
      <w:r>
        <w:rPr>
          <w:spacing w:val="-5"/>
          <w:sz w:val="24"/>
          <w:szCs w:val="24"/>
        </w:rPr>
        <w:t>n</w:t>
      </w:r>
      <w:r>
        <w:rPr>
          <w:sz w:val="24"/>
          <w:szCs w:val="24"/>
        </w:rPr>
        <w:t>a</w:t>
      </w:r>
      <w:r>
        <w:rPr>
          <w:spacing w:val="11"/>
          <w:sz w:val="24"/>
          <w:szCs w:val="24"/>
        </w:rPr>
        <w:t xml:space="preserve"> </w:t>
      </w:r>
      <w:r>
        <w:rPr>
          <w:spacing w:val="-1"/>
          <w:sz w:val="24"/>
          <w:szCs w:val="24"/>
        </w:rPr>
        <w:t>e</w:t>
      </w:r>
      <w:r>
        <w:rPr>
          <w:sz w:val="24"/>
          <w:szCs w:val="24"/>
        </w:rPr>
        <w:t>t</w:t>
      </w:r>
      <w:r>
        <w:rPr>
          <w:spacing w:val="17"/>
          <w:sz w:val="24"/>
          <w:szCs w:val="24"/>
        </w:rPr>
        <w:t xml:space="preserve"> </w:t>
      </w:r>
      <w:r>
        <w:rPr>
          <w:spacing w:val="-1"/>
          <w:sz w:val="24"/>
          <w:szCs w:val="24"/>
        </w:rPr>
        <w:t>a</w:t>
      </w:r>
      <w:r>
        <w:rPr>
          <w:spacing w:val="-9"/>
          <w:sz w:val="24"/>
          <w:szCs w:val="24"/>
        </w:rPr>
        <w:t>l</w:t>
      </w:r>
      <w:r>
        <w:rPr>
          <w:spacing w:val="2"/>
          <w:sz w:val="24"/>
          <w:szCs w:val="24"/>
        </w:rPr>
        <w:t>.</w:t>
      </w:r>
      <w:r>
        <w:rPr>
          <w:sz w:val="24"/>
          <w:szCs w:val="24"/>
        </w:rPr>
        <w:t>,</w:t>
      </w:r>
      <w:r>
        <w:rPr>
          <w:spacing w:val="14"/>
          <w:sz w:val="24"/>
          <w:szCs w:val="24"/>
        </w:rPr>
        <w:t xml:space="preserve"> </w:t>
      </w:r>
      <w:r>
        <w:rPr>
          <w:sz w:val="24"/>
          <w:szCs w:val="24"/>
        </w:rPr>
        <w:t>2020</w:t>
      </w:r>
      <w:r>
        <w:rPr>
          <w:spacing w:val="1"/>
          <w:sz w:val="24"/>
          <w:szCs w:val="24"/>
        </w:rPr>
        <w:t>)</w:t>
      </w:r>
      <w:r>
        <w:rPr>
          <w:sz w:val="24"/>
          <w:szCs w:val="24"/>
        </w:rPr>
        <w:t xml:space="preserve">. </w:t>
      </w:r>
      <w:r>
        <w:rPr>
          <w:spacing w:val="-17"/>
          <w:sz w:val="24"/>
          <w:szCs w:val="24"/>
        </w:rPr>
        <w:t>T</w:t>
      </w:r>
      <w:r>
        <w:rPr>
          <w:spacing w:val="5"/>
          <w:sz w:val="24"/>
          <w:szCs w:val="24"/>
        </w:rPr>
        <w:t>o</w:t>
      </w:r>
      <w:r>
        <w:rPr>
          <w:sz w:val="24"/>
          <w:szCs w:val="24"/>
        </w:rPr>
        <w:t>g</w:t>
      </w:r>
      <w:r>
        <w:rPr>
          <w:spacing w:val="-6"/>
          <w:sz w:val="24"/>
          <w:szCs w:val="24"/>
        </w:rPr>
        <w:t>e</w:t>
      </w:r>
      <w:r>
        <w:rPr>
          <w:spacing w:val="5"/>
          <w:sz w:val="24"/>
          <w:szCs w:val="24"/>
        </w:rPr>
        <w:t>t</w:t>
      </w:r>
      <w:r>
        <w:rPr>
          <w:spacing w:val="-5"/>
          <w:sz w:val="24"/>
          <w:szCs w:val="24"/>
        </w:rPr>
        <w:t>h</w:t>
      </w:r>
      <w:r>
        <w:rPr>
          <w:spacing w:val="3"/>
          <w:sz w:val="24"/>
          <w:szCs w:val="24"/>
        </w:rPr>
        <w:t>e</w:t>
      </w:r>
      <w:r>
        <w:rPr>
          <w:spacing w:val="-8"/>
          <w:sz w:val="24"/>
          <w:szCs w:val="24"/>
        </w:rPr>
        <w:t>r</w:t>
      </w:r>
      <w:r>
        <w:rPr>
          <w:sz w:val="24"/>
          <w:szCs w:val="24"/>
        </w:rPr>
        <w:t>,</w:t>
      </w:r>
      <w:r>
        <w:rPr>
          <w:spacing w:val="14"/>
          <w:sz w:val="24"/>
          <w:szCs w:val="24"/>
        </w:rPr>
        <w:t xml:space="preserve"> </w:t>
      </w:r>
      <w:r>
        <w:rPr>
          <w:spacing w:val="-5"/>
          <w:sz w:val="24"/>
          <w:szCs w:val="24"/>
        </w:rPr>
        <w:t>b</w:t>
      </w:r>
      <w:r>
        <w:rPr>
          <w:spacing w:val="4"/>
          <w:sz w:val="24"/>
          <w:szCs w:val="24"/>
        </w:rPr>
        <w:t>a</w:t>
      </w:r>
      <w:r>
        <w:rPr>
          <w:sz w:val="24"/>
          <w:szCs w:val="24"/>
        </w:rPr>
        <w:t>by</w:t>
      </w:r>
      <w:r>
        <w:rPr>
          <w:spacing w:val="3"/>
          <w:sz w:val="24"/>
          <w:szCs w:val="24"/>
        </w:rPr>
        <w:t xml:space="preserve"> </w:t>
      </w:r>
      <w:r>
        <w:rPr>
          <w:spacing w:val="-1"/>
          <w:sz w:val="24"/>
          <w:szCs w:val="24"/>
        </w:rPr>
        <w:t>c</w:t>
      </w:r>
      <w:r>
        <w:rPr>
          <w:spacing w:val="5"/>
          <w:sz w:val="24"/>
          <w:szCs w:val="24"/>
        </w:rPr>
        <w:t>o</w:t>
      </w:r>
      <w:r>
        <w:rPr>
          <w:spacing w:val="1"/>
          <w:sz w:val="24"/>
          <w:szCs w:val="24"/>
        </w:rPr>
        <w:t>r</w:t>
      </w:r>
      <w:r>
        <w:rPr>
          <w:sz w:val="24"/>
          <w:szCs w:val="24"/>
        </w:rPr>
        <w:t>n</w:t>
      </w:r>
      <w:r>
        <w:rPr>
          <w:spacing w:val="7"/>
          <w:sz w:val="24"/>
          <w:szCs w:val="24"/>
        </w:rPr>
        <w:t xml:space="preserve"> </w:t>
      </w:r>
      <w:r>
        <w:rPr>
          <w:sz w:val="24"/>
          <w:szCs w:val="24"/>
        </w:rPr>
        <w:t>p</w:t>
      </w:r>
      <w:r>
        <w:rPr>
          <w:spacing w:val="1"/>
          <w:sz w:val="24"/>
          <w:szCs w:val="24"/>
        </w:rPr>
        <w:t>r</w:t>
      </w:r>
      <w:r>
        <w:rPr>
          <w:spacing w:val="5"/>
          <w:sz w:val="24"/>
          <w:szCs w:val="24"/>
        </w:rPr>
        <w:t>o</w:t>
      </w:r>
      <w:r>
        <w:rPr>
          <w:sz w:val="24"/>
          <w:szCs w:val="24"/>
        </w:rPr>
        <w:t>du</w:t>
      </w:r>
      <w:r>
        <w:rPr>
          <w:spacing w:val="-6"/>
          <w:sz w:val="24"/>
          <w:szCs w:val="24"/>
        </w:rPr>
        <w:t>c</w:t>
      </w:r>
      <w:r>
        <w:rPr>
          <w:sz w:val="24"/>
          <w:szCs w:val="24"/>
        </w:rPr>
        <w:t>t</w:t>
      </w:r>
      <w:r>
        <w:rPr>
          <w:spacing w:val="-9"/>
          <w:sz w:val="24"/>
          <w:szCs w:val="24"/>
        </w:rPr>
        <w:t>i</w:t>
      </w:r>
      <w:r>
        <w:rPr>
          <w:spacing w:val="9"/>
          <w:sz w:val="24"/>
          <w:szCs w:val="24"/>
        </w:rPr>
        <w:t>o</w:t>
      </w:r>
      <w:r>
        <w:rPr>
          <w:spacing w:val="-5"/>
          <w:sz w:val="24"/>
          <w:szCs w:val="24"/>
        </w:rPr>
        <w:t>n</w:t>
      </w:r>
      <w:r>
        <w:rPr>
          <w:sz w:val="24"/>
          <w:szCs w:val="24"/>
        </w:rPr>
        <w:t>,</w:t>
      </w:r>
      <w:r>
        <w:rPr>
          <w:spacing w:val="14"/>
          <w:sz w:val="24"/>
          <w:szCs w:val="24"/>
        </w:rPr>
        <w:t xml:space="preserve"> </w:t>
      </w:r>
      <w:r>
        <w:rPr>
          <w:spacing w:val="-1"/>
          <w:sz w:val="24"/>
          <w:szCs w:val="24"/>
        </w:rPr>
        <w:t>ze</w:t>
      </w:r>
      <w:r>
        <w:rPr>
          <w:spacing w:val="1"/>
          <w:sz w:val="24"/>
          <w:szCs w:val="24"/>
        </w:rPr>
        <w:t>r</w:t>
      </w:r>
      <w:r>
        <w:rPr>
          <w:sz w:val="24"/>
          <w:szCs w:val="24"/>
        </w:rPr>
        <w:t>o</w:t>
      </w:r>
      <w:r>
        <w:rPr>
          <w:spacing w:val="12"/>
          <w:sz w:val="24"/>
          <w:szCs w:val="24"/>
        </w:rPr>
        <w:t xml:space="preserve"> </w:t>
      </w:r>
      <w:r>
        <w:rPr>
          <w:spacing w:val="5"/>
          <w:sz w:val="24"/>
          <w:szCs w:val="24"/>
        </w:rPr>
        <w:t>t</w:t>
      </w:r>
      <w:r>
        <w:rPr>
          <w:spacing w:val="-4"/>
          <w:sz w:val="24"/>
          <w:szCs w:val="24"/>
        </w:rPr>
        <w:t>ill</w:t>
      </w:r>
      <w:r>
        <w:rPr>
          <w:spacing w:val="-1"/>
          <w:sz w:val="24"/>
          <w:szCs w:val="24"/>
        </w:rPr>
        <w:t>a</w:t>
      </w:r>
      <w:r>
        <w:rPr>
          <w:sz w:val="24"/>
          <w:szCs w:val="24"/>
        </w:rPr>
        <w:t>g</w:t>
      </w:r>
      <w:r>
        <w:rPr>
          <w:spacing w:val="-1"/>
          <w:sz w:val="24"/>
          <w:szCs w:val="24"/>
        </w:rPr>
        <w:t>e</w:t>
      </w:r>
      <w:r>
        <w:rPr>
          <w:sz w:val="24"/>
          <w:szCs w:val="24"/>
        </w:rPr>
        <w:t>,</w:t>
      </w:r>
      <w:r>
        <w:rPr>
          <w:spacing w:val="14"/>
          <w:sz w:val="24"/>
          <w:szCs w:val="24"/>
        </w:rPr>
        <w:t xml:space="preserve"> </w:t>
      </w:r>
      <w:r>
        <w:rPr>
          <w:spacing w:val="4"/>
          <w:sz w:val="24"/>
          <w:szCs w:val="24"/>
        </w:rPr>
        <w:t>e</w:t>
      </w:r>
      <w:r>
        <w:rPr>
          <w:spacing w:val="-8"/>
          <w:sz w:val="24"/>
          <w:szCs w:val="24"/>
        </w:rPr>
        <w:t>f</w:t>
      </w:r>
      <w:r>
        <w:rPr>
          <w:spacing w:val="1"/>
          <w:sz w:val="24"/>
          <w:szCs w:val="24"/>
        </w:rPr>
        <w:t>f</w:t>
      </w:r>
      <w:r>
        <w:rPr>
          <w:spacing w:val="-4"/>
          <w:sz w:val="24"/>
          <w:szCs w:val="24"/>
        </w:rPr>
        <w:t>i</w:t>
      </w:r>
      <w:r>
        <w:rPr>
          <w:spacing w:val="4"/>
          <w:sz w:val="24"/>
          <w:szCs w:val="24"/>
        </w:rPr>
        <w:t>c</w:t>
      </w:r>
      <w:r>
        <w:rPr>
          <w:spacing w:val="-4"/>
          <w:sz w:val="24"/>
          <w:szCs w:val="24"/>
        </w:rPr>
        <w:t>i</w:t>
      </w:r>
      <w:r>
        <w:rPr>
          <w:spacing w:val="4"/>
          <w:sz w:val="24"/>
          <w:szCs w:val="24"/>
        </w:rPr>
        <w:t>e</w:t>
      </w:r>
      <w:r>
        <w:rPr>
          <w:spacing w:val="-5"/>
          <w:sz w:val="24"/>
          <w:szCs w:val="24"/>
        </w:rPr>
        <w:t>n</w:t>
      </w:r>
      <w:r>
        <w:rPr>
          <w:sz w:val="24"/>
          <w:szCs w:val="24"/>
        </w:rPr>
        <w:t>t</w:t>
      </w:r>
      <w:r>
        <w:rPr>
          <w:spacing w:val="17"/>
          <w:sz w:val="24"/>
          <w:szCs w:val="24"/>
        </w:rPr>
        <w:t xml:space="preserve"> </w:t>
      </w:r>
      <w:r>
        <w:rPr>
          <w:sz w:val="24"/>
          <w:szCs w:val="24"/>
        </w:rPr>
        <w:t>w</w:t>
      </w:r>
      <w:r>
        <w:rPr>
          <w:spacing w:val="-1"/>
          <w:sz w:val="24"/>
          <w:szCs w:val="24"/>
        </w:rPr>
        <w:t>a</w:t>
      </w:r>
      <w:r>
        <w:rPr>
          <w:spacing w:val="5"/>
          <w:sz w:val="24"/>
          <w:szCs w:val="24"/>
        </w:rPr>
        <w:t>t</w:t>
      </w:r>
      <w:r>
        <w:rPr>
          <w:spacing w:val="-1"/>
          <w:sz w:val="24"/>
          <w:szCs w:val="24"/>
        </w:rPr>
        <w:t>e</w:t>
      </w:r>
      <w:r>
        <w:rPr>
          <w:sz w:val="24"/>
          <w:szCs w:val="24"/>
        </w:rPr>
        <w:t>r</w:t>
      </w:r>
      <w:r>
        <w:rPr>
          <w:spacing w:val="9"/>
          <w:sz w:val="24"/>
          <w:szCs w:val="24"/>
        </w:rPr>
        <w:t xml:space="preserve"> </w:t>
      </w:r>
      <w:r>
        <w:rPr>
          <w:sz w:val="24"/>
          <w:szCs w:val="24"/>
        </w:rPr>
        <w:t>u</w:t>
      </w:r>
      <w:r>
        <w:rPr>
          <w:spacing w:val="-2"/>
          <w:sz w:val="24"/>
          <w:szCs w:val="24"/>
        </w:rPr>
        <w:t>s</w:t>
      </w:r>
      <w:r>
        <w:rPr>
          <w:spacing w:val="-1"/>
          <w:sz w:val="24"/>
          <w:szCs w:val="24"/>
        </w:rPr>
        <w:t>e</w:t>
      </w:r>
      <w:r>
        <w:rPr>
          <w:sz w:val="24"/>
          <w:szCs w:val="24"/>
        </w:rPr>
        <w:t>,</w:t>
      </w:r>
      <w:r>
        <w:rPr>
          <w:spacing w:val="14"/>
          <w:sz w:val="24"/>
          <w:szCs w:val="24"/>
        </w:rPr>
        <w:t xml:space="preserve"> </w:t>
      </w:r>
      <w:r>
        <w:rPr>
          <w:spacing w:val="-1"/>
          <w:sz w:val="24"/>
          <w:szCs w:val="24"/>
        </w:rPr>
        <w:t>a</w:t>
      </w:r>
      <w:r>
        <w:rPr>
          <w:spacing w:val="-5"/>
          <w:sz w:val="24"/>
          <w:szCs w:val="24"/>
        </w:rPr>
        <w:t>n</w:t>
      </w:r>
      <w:r>
        <w:rPr>
          <w:sz w:val="24"/>
          <w:szCs w:val="24"/>
        </w:rPr>
        <w:t xml:space="preserve">d </w:t>
      </w:r>
      <w:r>
        <w:rPr>
          <w:spacing w:val="-4"/>
          <w:sz w:val="24"/>
          <w:szCs w:val="24"/>
        </w:rPr>
        <w:t>m</w:t>
      </w:r>
      <w:r>
        <w:rPr>
          <w:spacing w:val="5"/>
          <w:sz w:val="24"/>
          <w:szCs w:val="24"/>
        </w:rPr>
        <w:t>u</w:t>
      </w:r>
      <w:r>
        <w:rPr>
          <w:spacing w:val="-4"/>
          <w:sz w:val="24"/>
          <w:szCs w:val="24"/>
        </w:rPr>
        <w:t>l</w:t>
      </w:r>
      <w:r>
        <w:rPr>
          <w:spacing w:val="4"/>
          <w:sz w:val="24"/>
          <w:szCs w:val="24"/>
        </w:rPr>
        <w:t>c</w:t>
      </w:r>
      <w:r>
        <w:rPr>
          <w:sz w:val="24"/>
          <w:szCs w:val="24"/>
        </w:rPr>
        <w:t>h</w:t>
      </w:r>
      <w:r>
        <w:rPr>
          <w:spacing w:val="-4"/>
          <w:sz w:val="24"/>
          <w:szCs w:val="24"/>
        </w:rPr>
        <w:t>i</w:t>
      </w:r>
      <w:r>
        <w:rPr>
          <w:sz w:val="24"/>
          <w:szCs w:val="24"/>
        </w:rPr>
        <w:t>ng</w:t>
      </w:r>
      <w:r>
        <w:rPr>
          <w:spacing w:val="2"/>
          <w:sz w:val="24"/>
          <w:szCs w:val="24"/>
        </w:rPr>
        <w:t xml:space="preserve"> </w:t>
      </w:r>
      <w:r>
        <w:rPr>
          <w:sz w:val="24"/>
          <w:szCs w:val="24"/>
        </w:rPr>
        <w:t>p</w:t>
      </w:r>
      <w:r>
        <w:rPr>
          <w:spacing w:val="1"/>
          <w:sz w:val="24"/>
          <w:szCs w:val="24"/>
        </w:rPr>
        <w:t>r</w:t>
      </w:r>
      <w:r>
        <w:rPr>
          <w:spacing w:val="-1"/>
          <w:sz w:val="24"/>
          <w:szCs w:val="24"/>
        </w:rPr>
        <w:t>e</w:t>
      </w:r>
      <w:r>
        <w:rPr>
          <w:spacing w:val="-2"/>
          <w:sz w:val="24"/>
          <w:szCs w:val="24"/>
        </w:rPr>
        <w:t>s</w:t>
      </w:r>
      <w:r>
        <w:rPr>
          <w:spacing w:val="4"/>
          <w:sz w:val="24"/>
          <w:szCs w:val="24"/>
        </w:rPr>
        <w:t>e</w:t>
      </w:r>
      <w:r>
        <w:rPr>
          <w:spacing w:val="-5"/>
          <w:sz w:val="24"/>
          <w:szCs w:val="24"/>
        </w:rPr>
        <w:t>n</w:t>
      </w:r>
      <w:r>
        <w:rPr>
          <w:sz w:val="24"/>
          <w:szCs w:val="24"/>
        </w:rPr>
        <w:t>t</w:t>
      </w:r>
      <w:r>
        <w:rPr>
          <w:spacing w:val="7"/>
          <w:sz w:val="24"/>
          <w:szCs w:val="24"/>
        </w:rPr>
        <w:t xml:space="preserve"> </w:t>
      </w:r>
      <w:r>
        <w:rPr>
          <w:sz w:val="24"/>
          <w:szCs w:val="24"/>
        </w:rPr>
        <w:t>a</w:t>
      </w:r>
      <w:r>
        <w:rPr>
          <w:spacing w:val="1"/>
          <w:sz w:val="24"/>
          <w:szCs w:val="24"/>
        </w:rPr>
        <w:t xml:space="preserve"> </w:t>
      </w:r>
      <w:r>
        <w:rPr>
          <w:spacing w:val="-2"/>
          <w:sz w:val="24"/>
          <w:szCs w:val="24"/>
        </w:rPr>
        <w:t>s</w:t>
      </w:r>
      <w:r>
        <w:rPr>
          <w:sz w:val="24"/>
          <w:szCs w:val="24"/>
        </w:rPr>
        <w:t>u</w:t>
      </w:r>
      <w:r>
        <w:rPr>
          <w:spacing w:val="-2"/>
          <w:sz w:val="24"/>
          <w:szCs w:val="24"/>
        </w:rPr>
        <w:t>s</w:t>
      </w:r>
      <w:r>
        <w:rPr>
          <w:spacing w:val="5"/>
          <w:sz w:val="24"/>
          <w:szCs w:val="24"/>
        </w:rPr>
        <w:t>t</w:t>
      </w:r>
      <w:r>
        <w:rPr>
          <w:spacing w:val="-1"/>
          <w:sz w:val="24"/>
          <w:szCs w:val="24"/>
        </w:rPr>
        <w:t>a</w:t>
      </w:r>
      <w:r>
        <w:rPr>
          <w:spacing w:val="-4"/>
          <w:sz w:val="24"/>
          <w:szCs w:val="24"/>
        </w:rPr>
        <w:t>i</w:t>
      </w:r>
      <w:r>
        <w:rPr>
          <w:spacing w:val="-5"/>
          <w:sz w:val="24"/>
          <w:szCs w:val="24"/>
        </w:rPr>
        <w:t>n</w:t>
      </w:r>
      <w:r>
        <w:rPr>
          <w:spacing w:val="4"/>
          <w:sz w:val="24"/>
          <w:szCs w:val="24"/>
        </w:rPr>
        <w:t>a</w:t>
      </w:r>
      <w:r>
        <w:rPr>
          <w:sz w:val="24"/>
          <w:szCs w:val="24"/>
        </w:rPr>
        <w:t>b</w:t>
      </w:r>
      <w:r>
        <w:rPr>
          <w:spacing w:val="-4"/>
          <w:sz w:val="24"/>
          <w:szCs w:val="24"/>
        </w:rPr>
        <w:t>l</w:t>
      </w:r>
      <w:r>
        <w:rPr>
          <w:sz w:val="24"/>
          <w:szCs w:val="24"/>
        </w:rPr>
        <w:t>e</w:t>
      </w:r>
      <w:r>
        <w:rPr>
          <w:spacing w:val="1"/>
          <w:sz w:val="24"/>
          <w:szCs w:val="24"/>
        </w:rPr>
        <w:t xml:space="preserve"> </w:t>
      </w:r>
      <w:r>
        <w:rPr>
          <w:spacing w:val="4"/>
          <w:sz w:val="24"/>
          <w:szCs w:val="24"/>
        </w:rPr>
        <w:t>a</w:t>
      </w:r>
      <w:r>
        <w:rPr>
          <w:spacing w:val="-5"/>
          <w:sz w:val="24"/>
          <w:szCs w:val="24"/>
        </w:rPr>
        <w:t>n</w:t>
      </w:r>
      <w:r>
        <w:rPr>
          <w:sz w:val="24"/>
          <w:szCs w:val="24"/>
        </w:rPr>
        <w:t>d</w:t>
      </w:r>
      <w:r>
        <w:rPr>
          <w:spacing w:val="2"/>
          <w:sz w:val="24"/>
          <w:szCs w:val="24"/>
        </w:rPr>
        <w:t xml:space="preserve"> </w:t>
      </w:r>
      <w:r>
        <w:rPr>
          <w:spacing w:val="-1"/>
          <w:sz w:val="24"/>
          <w:szCs w:val="24"/>
        </w:rPr>
        <w:t>ec</w:t>
      </w:r>
      <w:r>
        <w:rPr>
          <w:spacing w:val="5"/>
          <w:sz w:val="24"/>
          <w:szCs w:val="24"/>
        </w:rPr>
        <w:t>o</w:t>
      </w:r>
      <w:r>
        <w:rPr>
          <w:spacing w:val="-5"/>
          <w:sz w:val="24"/>
          <w:szCs w:val="24"/>
        </w:rPr>
        <w:t>n</w:t>
      </w:r>
      <w:r>
        <w:rPr>
          <w:spacing w:val="5"/>
          <w:sz w:val="24"/>
          <w:szCs w:val="24"/>
        </w:rPr>
        <w:t>o</w:t>
      </w:r>
      <w:r>
        <w:rPr>
          <w:spacing w:val="-4"/>
          <w:sz w:val="24"/>
          <w:szCs w:val="24"/>
        </w:rPr>
        <w:t>mi</w:t>
      </w:r>
      <w:r>
        <w:rPr>
          <w:spacing w:val="4"/>
          <w:sz w:val="24"/>
          <w:szCs w:val="24"/>
        </w:rPr>
        <w:t>ca</w:t>
      </w:r>
      <w:r>
        <w:rPr>
          <w:spacing w:val="-4"/>
          <w:sz w:val="24"/>
          <w:szCs w:val="24"/>
        </w:rPr>
        <w:t>l</w:t>
      </w:r>
      <w:r>
        <w:rPr>
          <w:sz w:val="24"/>
          <w:szCs w:val="24"/>
        </w:rPr>
        <w:t>ly</w:t>
      </w:r>
      <w:r>
        <w:rPr>
          <w:spacing w:val="3"/>
          <w:sz w:val="24"/>
          <w:szCs w:val="24"/>
        </w:rPr>
        <w:t xml:space="preserve"> </w:t>
      </w:r>
      <w:r>
        <w:rPr>
          <w:sz w:val="24"/>
          <w:szCs w:val="24"/>
        </w:rPr>
        <w:t>v</w:t>
      </w:r>
      <w:r>
        <w:rPr>
          <w:spacing w:val="-4"/>
          <w:sz w:val="24"/>
          <w:szCs w:val="24"/>
        </w:rPr>
        <w:t>i</w:t>
      </w:r>
      <w:r>
        <w:rPr>
          <w:spacing w:val="4"/>
          <w:sz w:val="24"/>
          <w:szCs w:val="24"/>
        </w:rPr>
        <w:t>a</w:t>
      </w:r>
      <w:r>
        <w:rPr>
          <w:sz w:val="24"/>
          <w:szCs w:val="24"/>
        </w:rPr>
        <w:t>b</w:t>
      </w:r>
      <w:r>
        <w:rPr>
          <w:spacing w:val="-4"/>
          <w:sz w:val="24"/>
          <w:szCs w:val="24"/>
        </w:rPr>
        <w:t>l</w:t>
      </w:r>
      <w:r>
        <w:rPr>
          <w:sz w:val="24"/>
          <w:szCs w:val="24"/>
        </w:rPr>
        <w:t>e</w:t>
      </w:r>
      <w:r>
        <w:rPr>
          <w:spacing w:val="1"/>
          <w:sz w:val="24"/>
          <w:szCs w:val="24"/>
        </w:rPr>
        <w:t xml:space="preserve"> </w:t>
      </w:r>
      <w:r>
        <w:rPr>
          <w:spacing w:val="-1"/>
          <w:sz w:val="24"/>
          <w:szCs w:val="24"/>
        </w:rPr>
        <w:t>a</w:t>
      </w:r>
      <w:r>
        <w:rPr>
          <w:sz w:val="24"/>
          <w:szCs w:val="24"/>
        </w:rPr>
        <w:t>g</w:t>
      </w:r>
      <w:r>
        <w:rPr>
          <w:spacing w:val="6"/>
          <w:sz w:val="24"/>
          <w:szCs w:val="24"/>
        </w:rPr>
        <w:t>r</w:t>
      </w:r>
      <w:r>
        <w:rPr>
          <w:spacing w:val="-4"/>
          <w:sz w:val="24"/>
          <w:szCs w:val="24"/>
        </w:rPr>
        <w:t>i</w:t>
      </w:r>
      <w:r>
        <w:rPr>
          <w:spacing w:val="-1"/>
          <w:sz w:val="24"/>
          <w:szCs w:val="24"/>
        </w:rPr>
        <w:t>c</w:t>
      </w:r>
      <w:r>
        <w:rPr>
          <w:spacing w:val="5"/>
          <w:sz w:val="24"/>
          <w:szCs w:val="24"/>
        </w:rPr>
        <w:t>u</w:t>
      </w:r>
      <w:r>
        <w:rPr>
          <w:spacing w:val="-9"/>
          <w:sz w:val="24"/>
          <w:szCs w:val="24"/>
        </w:rPr>
        <w:t>l</w:t>
      </w:r>
      <w:r>
        <w:rPr>
          <w:spacing w:val="5"/>
          <w:sz w:val="24"/>
          <w:szCs w:val="24"/>
        </w:rPr>
        <w:t>t</w:t>
      </w:r>
      <w:r>
        <w:rPr>
          <w:sz w:val="24"/>
          <w:szCs w:val="24"/>
        </w:rPr>
        <w:t>u</w:t>
      </w:r>
      <w:r>
        <w:rPr>
          <w:spacing w:val="1"/>
          <w:sz w:val="24"/>
          <w:szCs w:val="24"/>
        </w:rPr>
        <w:t>r</w:t>
      </w:r>
      <w:r>
        <w:rPr>
          <w:spacing w:val="4"/>
          <w:sz w:val="24"/>
          <w:szCs w:val="24"/>
        </w:rPr>
        <w:t>a</w:t>
      </w:r>
      <w:r>
        <w:rPr>
          <w:sz w:val="24"/>
          <w:szCs w:val="24"/>
        </w:rPr>
        <w:t>l</w:t>
      </w:r>
      <w:r>
        <w:rPr>
          <w:spacing w:val="-2"/>
          <w:sz w:val="24"/>
          <w:szCs w:val="24"/>
        </w:rPr>
        <w:t xml:space="preserve"> </w:t>
      </w:r>
      <w:r>
        <w:rPr>
          <w:spacing w:val="-9"/>
          <w:sz w:val="24"/>
          <w:szCs w:val="24"/>
        </w:rPr>
        <w:t>m</w:t>
      </w:r>
      <w:r>
        <w:rPr>
          <w:spacing w:val="5"/>
          <w:sz w:val="24"/>
          <w:szCs w:val="24"/>
        </w:rPr>
        <w:t>o</w:t>
      </w:r>
      <w:r>
        <w:rPr>
          <w:sz w:val="24"/>
          <w:szCs w:val="24"/>
        </w:rPr>
        <w:t>d</w:t>
      </w:r>
      <w:r>
        <w:rPr>
          <w:spacing w:val="4"/>
          <w:sz w:val="24"/>
          <w:szCs w:val="24"/>
        </w:rPr>
        <w:t>e</w:t>
      </w:r>
      <w:r>
        <w:rPr>
          <w:spacing w:val="-9"/>
          <w:sz w:val="24"/>
          <w:szCs w:val="24"/>
        </w:rPr>
        <w:t>l</w:t>
      </w:r>
      <w:r>
        <w:rPr>
          <w:sz w:val="24"/>
          <w:szCs w:val="24"/>
        </w:rPr>
        <w:t>.</w:t>
      </w:r>
    </w:p>
    <w:p w14:paraId="42E4E64E" w14:textId="77777777" w:rsidR="004C1A42" w:rsidRDefault="004C1A42">
      <w:pPr>
        <w:spacing w:before="6" w:line="140" w:lineRule="exact"/>
        <w:rPr>
          <w:sz w:val="15"/>
          <w:szCs w:val="15"/>
        </w:rPr>
      </w:pPr>
    </w:p>
    <w:p w14:paraId="62641C98" w14:textId="77777777" w:rsidR="004C1A42" w:rsidRDefault="00F90780">
      <w:pPr>
        <w:ind w:left="101" w:right="6864"/>
        <w:jc w:val="both"/>
        <w:rPr>
          <w:sz w:val="24"/>
          <w:szCs w:val="24"/>
        </w:rPr>
      </w:pPr>
      <w:r>
        <w:rPr>
          <w:b/>
          <w:spacing w:val="4"/>
          <w:sz w:val="24"/>
          <w:szCs w:val="24"/>
        </w:rPr>
        <w:t>M</w:t>
      </w:r>
      <w:r>
        <w:rPr>
          <w:b/>
          <w:sz w:val="24"/>
          <w:szCs w:val="24"/>
        </w:rPr>
        <w:t>a</w:t>
      </w:r>
      <w:r>
        <w:rPr>
          <w:b/>
          <w:spacing w:val="1"/>
          <w:sz w:val="24"/>
          <w:szCs w:val="24"/>
        </w:rPr>
        <w:t>t</w:t>
      </w:r>
      <w:r>
        <w:rPr>
          <w:b/>
          <w:spacing w:val="-1"/>
          <w:sz w:val="24"/>
          <w:szCs w:val="24"/>
        </w:rPr>
        <w:t>e</w:t>
      </w:r>
      <w:r>
        <w:rPr>
          <w:b/>
          <w:spacing w:val="-6"/>
          <w:sz w:val="24"/>
          <w:szCs w:val="24"/>
        </w:rPr>
        <w:t>r</w:t>
      </w:r>
      <w:r>
        <w:rPr>
          <w:b/>
          <w:sz w:val="24"/>
          <w:szCs w:val="24"/>
        </w:rPr>
        <w:t>ia</w:t>
      </w:r>
      <w:r>
        <w:rPr>
          <w:b/>
          <w:spacing w:val="-4"/>
          <w:sz w:val="24"/>
          <w:szCs w:val="24"/>
        </w:rPr>
        <w:t>l</w:t>
      </w:r>
      <w:r>
        <w:rPr>
          <w:b/>
          <w:sz w:val="24"/>
          <w:szCs w:val="24"/>
        </w:rPr>
        <w:t>s a</w:t>
      </w:r>
      <w:r>
        <w:rPr>
          <w:b/>
          <w:spacing w:val="1"/>
          <w:sz w:val="24"/>
          <w:szCs w:val="24"/>
        </w:rPr>
        <w:t>n</w:t>
      </w:r>
      <w:r>
        <w:rPr>
          <w:b/>
          <w:sz w:val="24"/>
          <w:szCs w:val="24"/>
        </w:rPr>
        <w:t>d</w:t>
      </w:r>
      <w:r>
        <w:rPr>
          <w:b/>
          <w:spacing w:val="3"/>
          <w:sz w:val="24"/>
          <w:szCs w:val="24"/>
        </w:rPr>
        <w:t xml:space="preserve"> </w:t>
      </w:r>
      <w:r>
        <w:rPr>
          <w:b/>
          <w:spacing w:val="-3"/>
          <w:sz w:val="24"/>
          <w:szCs w:val="24"/>
        </w:rPr>
        <w:t>m</w:t>
      </w:r>
      <w:r>
        <w:rPr>
          <w:b/>
          <w:spacing w:val="-1"/>
          <w:sz w:val="24"/>
          <w:szCs w:val="24"/>
        </w:rPr>
        <w:t>e</w:t>
      </w:r>
      <w:r>
        <w:rPr>
          <w:b/>
          <w:spacing w:val="1"/>
          <w:sz w:val="24"/>
          <w:szCs w:val="24"/>
        </w:rPr>
        <w:t>th</w:t>
      </w:r>
      <w:r>
        <w:rPr>
          <w:b/>
          <w:sz w:val="24"/>
          <w:szCs w:val="24"/>
        </w:rPr>
        <w:t>od</w:t>
      </w:r>
    </w:p>
    <w:p w14:paraId="35A9E064" w14:textId="77777777" w:rsidR="004C1A42" w:rsidRDefault="004C1A42">
      <w:pPr>
        <w:spacing w:before="5" w:line="180" w:lineRule="exact"/>
        <w:rPr>
          <w:sz w:val="18"/>
          <w:szCs w:val="18"/>
        </w:rPr>
      </w:pPr>
    </w:p>
    <w:p w14:paraId="511228C1" w14:textId="77777777" w:rsidR="004C1A42" w:rsidRDefault="00F90780">
      <w:pPr>
        <w:spacing w:line="257" w:lineRule="auto"/>
        <w:ind w:left="120" w:right="59"/>
        <w:jc w:val="both"/>
        <w:rPr>
          <w:sz w:val="24"/>
          <w:szCs w:val="24"/>
        </w:rPr>
        <w:sectPr w:rsidR="004C1A42">
          <w:headerReference w:type="even" r:id="rId7"/>
          <w:headerReference w:type="default" r:id="rId8"/>
          <w:footerReference w:type="even" r:id="rId9"/>
          <w:footerReference w:type="default" r:id="rId10"/>
          <w:headerReference w:type="first" r:id="rId11"/>
          <w:footerReference w:type="first" r:id="rId12"/>
          <w:pgSz w:w="11920" w:h="16840"/>
          <w:pgMar w:top="1380" w:right="1320" w:bottom="280" w:left="1320" w:header="720" w:footer="720" w:gutter="0"/>
          <w:cols w:space="720"/>
        </w:sectPr>
      </w:pPr>
      <w:r>
        <w:rPr>
          <w:sz w:val="24"/>
          <w:szCs w:val="24"/>
        </w:rPr>
        <w:t xml:space="preserve">A </w:t>
      </w:r>
      <w:r>
        <w:rPr>
          <w:spacing w:val="1"/>
          <w:sz w:val="24"/>
          <w:szCs w:val="24"/>
        </w:rPr>
        <w:t>f</w:t>
      </w:r>
      <w:r>
        <w:rPr>
          <w:spacing w:val="-4"/>
          <w:sz w:val="24"/>
          <w:szCs w:val="24"/>
        </w:rPr>
        <w:t>i</w:t>
      </w:r>
      <w:r>
        <w:rPr>
          <w:spacing w:val="4"/>
          <w:sz w:val="24"/>
          <w:szCs w:val="24"/>
        </w:rPr>
        <w:t>e</w:t>
      </w:r>
      <w:r>
        <w:rPr>
          <w:spacing w:val="-4"/>
          <w:sz w:val="24"/>
          <w:szCs w:val="24"/>
        </w:rPr>
        <w:t>l</w:t>
      </w:r>
      <w:r>
        <w:rPr>
          <w:sz w:val="24"/>
          <w:szCs w:val="24"/>
        </w:rPr>
        <w:t>d</w:t>
      </w:r>
      <w:r>
        <w:rPr>
          <w:spacing w:val="15"/>
          <w:sz w:val="24"/>
          <w:szCs w:val="24"/>
        </w:rPr>
        <w:t xml:space="preserve"> </w:t>
      </w:r>
      <w:r>
        <w:rPr>
          <w:spacing w:val="4"/>
          <w:sz w:val="24"/>
          <w:szCs w:val="24"/>
        </w:rPr>
        <w:t>e</w:t>
      </w:r>
      <w:r>
        <w:rPr>
          <w:spacing w:val="-5"/>
          <w:sz w:val="24"/>
          <w:szCs w:val="24"/>
        </w:rPr>
        <w:t>x</w:t>
      </w:r>
      <w:r>
        <w:rPr>
          <w:sz w:val="24"/>
          <w:szCs w:val="24"/>
        </w:rPr>
        <w:t>p</w:t>
      </w:r>
      <w:r>
        <w:rPr>
          <w:spacing w:val="-1"/>
          <w:sz w:val="24"/>
          <w:szCs w:val="24"/>
        </w:rPr>
        <w:t>e</w:t>
      </w:r>
      <w:r>
        <w:rPr>
          <w:spacing w:val="6"/>
          <w:sz w:val="24"/>
          <w:szCs w:val="24"/>
        </w:rPr>
        <w:t>r</w:t>
      </w:r>
      <w:r>
        <w:rPr>
          <w:sz w:val="24"/>
          <w:szCs w:val="24"/>
        </w:rPr>
        <w:t>i</w:t>
      </w:r>
      <w:r>
        <w:rPr>
          <w:spacing w:val="-4"/>
          <w:sz w:val="24"/>
          <w:szCs w:val="24"/>
        </w:rPr>
        <w:t>m</w:t>
      </w:r>
      <w:r>
        <w:rPr>
          <w:spacing w:val="4"/>
          <w:sz w:val="24"/>
          <w:szCs w:val="24"/>
        </w:rPr>
        <w:t>e</w:t>
      </w:r>
      <w:r>
        <w:rPr>
          <w:spacing w:val="-5"/>
          <w:sz w:val="24"/>
          <w:szCs w:val="24"/>
        </w:rPr>
        <w:t>n</w:t>
      </w:r>
      <w:r>
        <w:rPr>
          <w:sz w:val="24"/>
          <w:szCs w:val="24"/>
        </w:rPr>
        <w:t>t</w:t>
      </w:r>
      <w:r>
        <w:rPr>
          <w:spacing w:val="20"/>
          <w:sz w:val="24"/>
          <w:szCs w:val="24"/>
        </w:rPr>
        <w:t xml:space="preserve"> </w:t>
      </w:r>
      <w:r>
        <w:rPr>
          <w:spacing w:val="-1"/>
          <w:sz w:val="24"/>
          <w:szCs w:val="24"/>
        </w:rPr>
        <w:t>e</w:t>
      </w:r>
      <w:r>
        <w:rPr>
          <w:spacing w:val="-5"/>
          <w:sz w:val="24"/>
          <w:szCs w:val="24"/>
        </w:rPr>
        <w:t>n</w:t>
      </w:r>
      <w:r>
        <w:rPr>
          <w:spacing w:val="10"/>
          <w:sz w:val="24"/>
          <w:szCs w:val="24"/>
        </w:rPr>
        <w:t>t</w:t>
      </w:r>
      <w:r>
        <w:rPr>
          <w:spacing w:val="-9"/>
          <w:sz w:val="24"/>
          <w:szCs w:val="24"/>
        </w:rPr>
        <w:t>i</w:t>
      </w:r>
      <w:r>
        <w:rPr>
          <w:spacing w:val="5"/>
          <w:sz w:val="24"/>
          <w:szCs w:val="24"/>
        </w:rPr>
        <w:t>t</w:t>
      </w:r>
      <w:r>
        <w:rPr>
          <w:spacing w:val="-4"/>
          <w:sz w:val="24"/>
          <w:szCs w:val="24"/>
        </w:rPr>
        <w:t>l</w:t>
      </w:r>
      <w:r>
        <w:rPr>
          <w:spacing w:val="-1"/>
          <w:sz w:val="24"/>
          <w:szCs w:val="24"/>
        </w:rPr>
        <w:t>e</w:t>
      </w:r>
      <w:r>
        <w:rPr>
          <w:sz w:val="24"/>
          <w:szCs w:val="24"/>
        </w:rPr>
        <w:t>d</w:t>
      </w:r>
      <w:r>
        <w:rPr>
          <w:spacing w:val="15"/>
          <w:sz w:val="24"/>
          <w:szCs w:val="24"/>
        </w:rPr>
        <w:t xml:space="preserve"> </w:t>
      </w:r>
      <w:r>
        <w:rPr>
          <w:spacing w:val="-2"/>
          <w:sz w:val="24"/>
          <w:szCs w:val="24"/>
        </w:rPr>
        <w:t>"</w:t>
      </w:r>
      <w:r>
        <w:rPr>
          <w:spacing w:val="7"/>
          <w:sz w:val="24"/>
          <w:szCs w:val="24"/>
        </w:rPr>
        <w:t>E</w:t>
      </w:r>
      <w:r>
        <w:rPr>
          <w:spacing w:val="-8"/>
          <w:sz w:val="24"/>
          <w:szCs w:val="24"/>
        </w:rPr>
        <w:t>f</w:t>
      </w:r>
      <w:r>
        <w:rPr>
          <w:spacing w:val="-3"/>
          <w:sz w:val="24"/>
          <w:szCs w:val="24"/>
        </w:rPr>
        <w:t>f</w:t>
      </w:r>
      <w:r>
        <w:rPr>
          <w:spacing w:val="-1"/>
          <w:sz w:val="24"/>
          <w:szCs w:val="24"/>
        </w:rPr>
        <w:t>ec</w:t>
      </w:r>
      <w:r>
        <w:rPr>
          <w:sz w:val="24"/>
          <w:szCs w:val="24"/>
        </w:rPr>
        <w:t>t</w:t>
      </w:r>
      <w:r>
        <w:rPr>
          <w:spacing w:val="20"/>
          <w:sz w:val="24"/>
          <w:szCs w:val="24"/>
        </w:rPr>
        <w:t xml:space="preserve"> </w:t>
      </w:r>
      <w:r>
        <w:rPr>
          <w:spacing w:val="5"/>
          <w:sz w:val="24"/>
          <w:szCs w:val="24"/>
        </w:rPr>
        <w:t>o</w:t>
      </w:r>
      <w:r>
        <w:rPr>
          <w:sz w:val="24"/>
          <w:szCs w:val="24"/>
        </w:rPr>
        <w:t>f</w:t>
      </w:r>
      <w:r>
        <w:rPr>
          <w:spacing w:val="12"/>
          <w:sz w:val="24"/>
          <w:szCs w:val="24"/>
        </w:rPr>
        <w:t xml:space="preserve"> </w:t>
      </w:r>
      <w:r>
        <w:rPr>
          <w:spacing w:val="-5"/>
          <w:sz w:val="24"/>
          <w:szCs w:val="24"/>
        </w:rPr>
        <w:t>b</w:t>
      </w:r>
      <w:r>
        <w:rPr>
          <w:spacing w:val="4"/>
          <w:sz w:val="24"/>
          <w:szCs w:val="24"/>
        </w:rPr>
        <w:t>a</w:t>
      </w:r>
      <w:r>
        <w:rPr>
          <w:sz w:val="24"/>
          <w:szCs w:val="24"/>
        </w:rPr>
        <w:t>by</w:t>
      </w:r>
      <w:r>
        <w:rPr>
          <w:spacing w:val="10"/>
          <w:sz w:val="24"/>
          <w:szCs w:val="24"/>
        </w:rPr>
        <w:t xml:space="preserve"> </w:t>
      </w:r>
      <w:r>
        <w:rPr>
          <w:spacing w:val="-1"/>
          <w:sz w:val="24"/>
          <w:szCs w:val="24"/>
        </w:rPr>
        <w:t>c</w:t>
      </w:r>
      <w:r>
        <w:rPr>
          <w:spacing w:val="5"/>
          <w:sz w:val="24"/>
          <w:szCs w:val="24"/>
        </w:rPr>
        <w:t>o</w:t>
      </w:r>
      <w:r>
        <w:rPr>
          <w:spacing w:val="1"/>
          <w:sz w:val="24"/>
          <w:szCs w:val="24"/>
        </w:rPr>
        <w:t>r</w:t>
      </w:r>
      <w:r>
        <w:rPr>
          <w:sz w:val="24"/>
          <w:szCs w:val="24"/>
        </w:rPr>
        <w:t>n</w:t>
      </w:r>
      <w:r>
        <w:rPr>
          <w:spacing w:val="10"/>
          <w:sz w:val="24"/>
          <w:szCs w:val="24"/>
        </w:rPr>
        <w:t xml:space="preserve"> </w:t>
      </w:r>
      <w:r>
        <w:rPr>
          <w:spacing w:val="9"/>
          <w:sz w:val="24"/>
          <w:szCs w:val="24"/>
        </w:rPr>
        <w:t>(</w:t>
      </w:r>
      <w:r>
        <w:rPr>
          <w:i/>
          <w:spacing w:val="1"/>
          <w:sz w:val="24"/>
          <w:szCs w:val="24"/>
        </w:rPr>
        <w:t>Z</w:t>
      </w:r>
      <w:r>
        <w:rPr>
          <w:i/>
          <w:spacing w:val="-1"/>
          <w:sz w:val="24"/>
          <w:szCs w:val="24"/>
        </w:rPr>
        <w:t>e</w:t>
      </w:r>
      <w:r>
        <w:rPr>
          <w:i/>
          <w:sz w:val="24"/>
          <w:szCs w:val="24"/>
        </w:rPr>
        <w:t>a</w:t>
      </w:r>
      <w:r>
        <w:rPr>
          <w:i/>
          <w:spacing w:val="15"/>
          <w:sz w:val="24"/>
          <w:szCs w:val="24"/>
        </w:rPr>
        <w:t xml:space="preserve"> </w:t>
      </w:r>
      <w:r>
        <w:rPr>
          <w:i/>
          <w:sz w:val="24"/>
          <w:szCs w:val="24"/>
        </w:rPr>
        <w:t>ma</w:t>
      </w:r>
      <w:r>
        <w:rPr>
          <w:i/>
          <w:spacing w:val="-1"/>
          <w:sz w:val="24"/>
          <w:szCs w:val="24"/>
        </w:rPr>
        <w:t>y</w:t>
      </w:r>
      <w:r>
        <w:rPr>
          <w:i/>
          <w:sz w:val="24"/>
          <w:szCs w:val="24"/>
        </w:rPr>
        <w:t>s</w:t>
      </w:r>
      <w:r>
        <w:rPr>
          <w:i/>
          <w:spacing w:val="14"/>
          <w:sz w:val="24"/>
          <w:szCs w:val="24"/>
        </w:rPr>
        <w:t xml:space="preserve"> </w:t>
      </w:r>
      <w:r>
        <w:rPr>
          <w:spacing w:val="-3"/>
          <w:sz w:val="24"/>
          <w:szCs w:val="24"/>
        </w:rPr>
        <w:t>L</w:t>
      </w:r>
      <w:r>
        <w:rPr>
          <w:spacing w:val="2"/>
          <w:sz w:val="24"/>
          <w:szCs w:val="24"/>
        </w:rPr>
        <w:t>.</w:t>
      </w:r>
      <w:r>
        <w:rPr>
          <w:sz w:val="24"/>
          <w:szCs w:val="24"/>
        </w:rPr>
        <w:t>)</w:t>
      </w:r>
      <w:r>
        <w:rPr>
          <w:spacing w:val="17"/>
          <w:sz w:val="24"/>
          <w:szCs w:val="24"/>
        </w:rPr>
        <w:t xml:space="preserve"> </w:t>
      </w:r>
      <w:r>
        <w:rPr>
          <w:sz w:val="24"/>
          <w:szCs w:val="24"/>
        </w:rPr>
        <w:t>u</w:t>
      </w:r>
      <w:r>
        <w:rPr>
          <w:spacing w:val="-5"/>
          <w:sz w:val="24"/>
          <w:szCs w:val="24"/>
        </w:rPr>
        <w:t>n</w:t>
      </w:r>
      <w:r>
        <w:rPr>
          <w:sz w:val="24"/>
          <w:szCs w:val="24"/>
        </w:rPr>
        <w:t>d</w:t>
      </w:r>
      <w:r>
        <w:rPr>
          <w:spacing w:val="-1"/>
          <w:sz w:val="24"/>
          <w:szCs w:val="24"/>
        </w:rPr>
        <w:t>e</w:t>
      </w:r>
      <w:r>
        <w:rPr>
          <w:sz w:val="24"/>
          <w:szCs w:val="24"/>
        </w:rPr>
        <w:t>r</w:t>
      </w:r>
      <w:r>
        <w:rPr>
          <w:spacing w:val="21"/>
          <w:sz w:val="24"/>
          <w:szCs w:val="24"/>
        </w:rPr>
        <w:t xml:space="preserve"> </w:t>
      </w:r>
      <w:r>
        <w:rPr>
          <w:spacing w:val="-9"/>
          <w:sz w:val="24"/>
          <w:szCs w:val="24"/>
        </w:rPr>
        <w:t>i</w:t>
      </w:r>
      <w:r>
        <w:rPr>
          <w:spacing w:val="1"/>
          <w:sz w:val="24"/>
          <w:szCs w:val="24"/>
        </w:rPr>
        <w:t>r</w:t>
      </w:r>
      <w:r>
        <w:rPr>
          <w:spacing w:val="6"/>
          <w:sz w:val="24"/>
          <w:szCs w:val="24"/>
        </w:rPr>
        <w:t>r</w:t>
      </w:r>
      <w:r>
        <w:rPr>
          <w:spacing w:val="-4"/>
          <w:sz w:val="24"/>
          <w:szCs w:val="24"/>
        </w:rPr>
        <w:t>i</w:t>
      </w:r>
      <w:r>
        <w:rPr>
          <w:sz w:val="24"/>
          <w:szCs w:val="24"/>
        </w:rPr>
        <w:t>g</w:t>
      </w:r>
      <w:r>
        <w:rPr>
          <w:spacing w:val="-1"/>
          <w:sz w:val="24"/>
          <w:szCs w:val="24"/>
        </w:rPr>
        <w:t>a</w:t>
      </w:r>
      <w:r>
        <w:rPr>
          <w:spacing w:val="10"/>
          <w:sz w:val="24"/>
          <w:szCs w:val="24"/>
        </w:rPr>
        <w:t>t</w:t>
      </w:r>
      <w:r>
        <w:rPr>
          <w:spacing w:val="-9"/>
          <w:sz w:val="24"/>
          <w:szCs w:val="24"/>
        </w:rPr>
        <w:t>i</w:t>
      </w:r>
      <w:r>
        <w:rPr>
          <w:spacing w:val="5"/>
          <w:sz w:val="24"/>
          <w:szCs w:val="24"/>
        </w:rPr>
        <w:t>o</w:t>
      </w:r>
      <w:r>
        <w:rPr>
          <w:spacing w:val="-5"/>
          <w:sz w:val="24"/>
          <w:szCs w:val="24"/>
        </w:rPr>
        <w:t>n</w:t>
      </w:r>
      <w:r>
        <w:rPr>
          <w:sz w:val="24"/>
          <w:szCs w:val="24"/>
        </w:rPr>
        <w:t>,</w:t>
      </w:r>
      <w:r>
        <w:rPr>
          <w:spacing w:val="17"/>
          <w:sz w:val="24"/>
          <w:szCs w:val="24"/>
        </w:rPr>
        <w:t xml:space="preserve"> </w:t>
      </w:r>
      <w:r>
        <w:rPr>
          <w:spacing w:val="5"/>
          <w:sz w:val="24"/>
          <w:szCs w:val="24"/>
        </w:rPr>
        <w:t>t</w:t>
      </w:r>
      <w:r>
        <w:rPr>
          <w:spacing w:val="-4"/>
          <w:sz w:val="24"/>
          <w:szCs w:val="24"/>
        </w:rPr>
        <w:t>i</w:t>
      </w:r>
      <w:r>
        <w:rPr>
          <w:sz w:val="24"/>
          <w:szCs w:val="24"/>
        </w:rPr>
        <w:t>l</w:t>
      </w:r>
      <w:r>
        <w:rPr>
          <w:spacing w:val="-4"/>
          <w:sz w:val="24"/>
          <w:szCs w:val="24"/>
        </w:rPr>
        <w:t>l</w:t>
      </w:r>
      <w:r>
        <w:rPr>
          <w:spacing w:val="-1"/>
          <w:sz w:val="24"/>
          <w:szCs w:val="24"/>
        </w:rPr>
        <w:t>a</w:t>
      </w:r>
      <w:r>
        <w:rPr>
          <w:sz w:val="24"/>
          <w:szCs w:val="24"/>
        </w:rPr>
        <w:t>ge</w:t>
      </w:r>
      <w:r>
        <w:rPr>
          <w:spacing w:val="14"/>
          <w:sz w:val="24"/>
          <w:szCs w:val="24"/>
        </w:rPr>
        <w:t xml:space="preserve"> </w:t>
      </w:r>
      <w:r>
        <w:rPr>
          <w:spacing w:val="4"/>
          <w:sz w:val="24"/>
          <w:szCs w:val="24"/>
        </w:rPr>
        <w:t>a</w:t>
      </w:r>
      <w:r>
        <w:rPr>
          <w:spacing w:val="-5"/>
          <w:sz w:val="24"/>
          <w:szCs w:val="24"/>
        </w:rPr>
        <w:t>n</w:t>
      </w:r>
      <w:r>
        <w:rPr>
          <w:sz w:val="24"/>
          <w:szCs w:val="24"/>
        </w:rPr>
        <w:t xml:space="preserve">d </w:t>
      </w:r>
      <w:r>
        <w:rPr>
          <w:spacing w:val="-4"/>
          <w:sz w:val="24"/>
          <w:szCs w:val="24"/>
        </w:rPr>
        <w:t>m</w:t>
      </w:r>
      <w:r>
        <w:rPr>
          <w:spacing w:val="5"/>
          <w:sz w:val="24"/>
          <w:szCs w:val="24"/>
        </w:rPr>
        <w:t>u</w:t>
      </w:r>
      <w:r>
        <w:rPr>
          <w:spacing w:val="-4"/>
          <w:sz w:val="24"/>
          <w:szCs w:val="24"/>
        </w:rPr>
        <w:t>l</w:t>
      </w:r>
      <w:r>
        <w:rPr>
          <w:spacing w:val="4"/>
          <w:sz w:val="24"/>
          <w:szCs w:val="24"/>
        </w:rPr>
        <w:t>c</w:t>
      </w:r>
      <w:r>
        <w:rPr>
          <w:sz w:val="24"/>
          <w:szCs w:val="24"/>
        </w:rPr>
        <w:t>h</w:t>
      </w:r>
      <w:r>
        <w:rPr>
          <w:spacing w:val="21"/>
          <w:sz w:val="24"/>
          <w:szCs w:val="24"/>
        </w:rPr>
        <w:t xml:space="preserve"> </w:t>
      </w:r>
      <w:r>
        <w:rPr>
          <w:spacing w:val="-4"/>
          <w:sz w:val="24"/>
          <w:szCs w:val="24"/>
        </w:rPr>
        <w:t>m</w:t>
      </w:r>
      <w:r>
        <w:rPr>
          <w:spacing w:val="-1"/>
          <w:sz w:val="24"/>
          <w:szCs w:val="24"/>
        </w:rPr>
        <w:t>a</w:t>
      </w:r>
      <w:r>
        <w:rPr>
          <w:sz w:val="24"/>
          <w:szCs w:val="24"/>
        </w:rPr>
        <w:t>n</w:t>
      </w:r>
      <w:r>
        <w:rPr>
          <w:spacing w:val="-1"/>
          <w:sz w:val="24"/>
          <w:szCs w:val="24"/>
        </w:rPr>
        <w:t>a</w:t>
      </w:r>
      <w:r>
        <w:rPr>
          <w:sz w:val="24"/>
          <w:szCs w:val="24"/>
        </w:rPr>
        <w:t>g</w:t>
      </w:r>
      <w:r>
        <w:rPr>
          <w:spacing w:val="4"/>
          <w:sz w:val="24"/>
          <w:szCs w:val="24"/>
        </w:rPr>
        <w:t>e</w:t>
      </w:r>
      <w:r>
        <w:rPr>
          <w:spacing w:val="-4"/>
          <w:sz w:val="24"/>
          <w:szCs w:val="24"/>
        </w:rPr>
        <w:t>m</w:t>
      </w:r>
      <w:r>
        <w:rPr>
          <w:spacing w:val="4"/>
          <w:sz w:val="24"/>
          <w:szCs w:val="24"/>
        </w:rPr>
        <w:t>e</w:t>
      </w:r>
      <w:r>
        <w:rPr>
          <w:spacing w:val="-5"/>
          <w:sz w:val="24"/>
          <w:szCs w:val="24"/>
        </w:rPr>
        <w:t>n</w:t>
      </w:r>
      <w:r>
        <w:rPr>
          <w:spacing w:val="5"/>
          <w:sz w:val="24"/>
          <w:szCs w:val="24"/>
        </w:rPr>
        <w:t>t</w:t>
      </w:r>
      <w:r>
        <w:rPr>
          <w:sz w:val="24"/>
          <w:szCs w:val="24"/>
        </w:rPr>
        <w:t>"</w:t>
      </w:r>
      <w:r>
        <w:rPr>
          <w:spacing w:val="19"/>
          <w:sz w:val="24"/>
          <w:szCs w:val="24"/>
        </w:rPr>
        <w:t xml:space="preserve"> </w:t>
      </w:r>
      <w:r>
        <w:rPr>
          <w:sz w:val="24"/>
          <w:szCs w:val="24"/>
        </w:rPr>
        <w:t>w</w:t>
      </w:r>
      <w:r>
        <w:rPr>
          <w:spacing w:val="-1"/>
          <w:sz w:val="24"/>
          <w:szCs w:val="24"/>
        </w:rPr>
        <w:t>a</w:t>
      </w:r>
      <w:r>
        <w:rPr>
          <w:sz w:val="24"/>
          <w:szCs w:val="24"/>
        </w:rPr>
        <w:t>s</w:t>
      </w:r>
      <w:r>
        <w:rPr>
          <w:spacing w:val="18"/>
          <w:sz w:val="24"/>
          <w:szCs w:val="24"/>
        </w:rPr>
        <w:t xml:space="preserve"> </w:t>
      </w:r>
      <w:r>
        <w:rPr>
          <w:spacing w:val="-1"/>
          <w:sz w:val="24"/>
          <w:szCs w:val="24"/>
        </w:rPr>
        <w:t>c</w:t>
      </w:r>
      <w:r>
        <w:rPr>
          <w:spacing w:val="5"/>
          <w:sz w:val="24"/>
          <w:szCs w:val="24"/>
        </w:rPr>
        <w:t>o</w:t>
      </w:r>
      <w:r>
        <w:rPr>
          <w:spacing w:val="-5"/>
          <w:sz w:val="24"/>
          <w:szCs w:val="24"/>
        </w:rPr>
        <w:t>n</w:t>
      </w:r>
      <w:r>
        <w:rPr>
          <w:sz w:val="24"/>
          <w:szCs w:val="24"/>
        </w:rPr>
        <w:t>du</w:t>
      </w:r>
      <w:r>
        <w:rPr>
          <w:spacing w:val="-1"/>
          <w:sz w:val="24"/>
          <w:szCs w:val="24"/>
        </w:rPr>
        <w:t>c</w:t>
      </w:r>
      <w:r>
        <w:rPr>
          <w:spacing w:val="5"/>
          <w:sz w:val="24"/>
          <w:szCs w:val="24"/>
        </w:rPr>
        <w:t>t</w:t>
      </w:r>
      <w:r>
        <w:rPr>
          <w:spacing w:val="-1"/>
          <w:sz w:val="24"/>
          <w:szCs w:val="24"/>
        </w:rPr>
        <w:t>e</w:t>
      </w:r>
      <w:r>
        <w:rPr>
          <w:sz w:val="24"/>
          <w:szCs w:val="24"/>
        </w:rPr>
        <w:t>d</w:t>
      </w:r>
      <w:r>
        <w:rPr>
          <w:spacing w:val="21"/>
          <w:sz w:val="24"/>
          <w:szCs w:val="24"/>
        </w:rPr>
        <w:t xml:space="preserve"> </w:t>
      </w:r>
      <w:r>
        <w:rPr>
          <w:sz w:val="24"/>
          <w:szCs w:val="24"/>
        </w:rPr>
        <w:t>d</w:t>
      </w:r>
      <w:r>
        <w:rPr>
          <w:spacing w:val="-5"/>
          <w:sz w:val="24"/>
          <w:szCs w:val="24"/>
        </w:rPr>
        <w:t>u</w:t>
      </w:r>
      <w:r>
        <w:rPr>
          <w:spacing w:val="1"/>
          <w:sz w:val="24"/>
          <w:szCs w:val="24"/>
        </w:rPr>
        <w:t>r</w:t>
      </w:r>
      <w:r>
        <w:rPr>
          <w:spacing w:val="-4"/>
          <w:sz w:val="24"/>
          <w:szCs w:val="24"/>
        </w:rPr>
        <w:t>i</w:t>
      </w:r>
      <w:r>
        <w:rPr>
          <w:spacing w:val="-5"/>
          <w:sz w:val="24"/>
          <w:szCs w:val="24"/>
        </w:rPr>
        <w:t>n</w:t>
      </w:r>
      <w:r>
        <w:rPr>
          <w:sz w:val="24"/>
          <w:szCs w:val="24"/>
        </w:rPr>
        <w:t>g</w:t>
      </w:r>
      <w:r>
        <w:rPr>
          <w:spacing w:val="21"/>
          <w:sz w:val="24"/>
          <w:szCs w:val="24"/>
        </w:rPr>
        <w:t xml:space="preserve"> </w:t>
      </w:r>
      <w:r>
        <w:rPr>
          <w:spacing w:val="5"/>
          <w:sz w:val="24"/>
          <w:szCs w:val="24"/>
        </w:rPr>
        <w:t>t</w:t>
      </w:r>
      <w:r>
        <w:rPr>
          <w:spacing w:val="-5"/>
          <w:sz w:val="24"/>
          <w:szCs w:val="24"/>
        </w:rPr>
        <w:t>h</w:t>
      </w:r>
      <w:r>
        <w:rPr>
          <w:sz w:val="24"/>
          <w:szCs w:val="24"/>
        </w:rPr>
        <w:t>e</w:t>
      </w:r>
      <w:r>
        <w:rPr>
          <w:spacing w:val="25"/>
          <w:sz w:val="24"/>
          <w:szCs w:val="24"/>
        </w:rPr>
        <w:t xml:space="preserve"> </w:t>
      </w:r>
      <w:r>
        <w:rPr>
          <w:i/>
          <w:spacing w:val="2"/>
          <w:sz w:val="24"/>
          <w:szCs w:val="24"/>
        </w:rPr>
        <w:t>r</w:t>
      </w:r>
      <w:r>
        <w:rPr>
          <w:i/>
          <w:sz w:val="24"/>
          <w:szCs w:val="24"/>
        </w:rPr>
        <w:t>abi</w:t>
      </w:r>
      <w:r>
        <w:rPr>
          <w:i/>
          <w:spacing w:val="22"/>
          <w:sz w:val="24"/>
          <w:szCs w:val="24"/>
        </w:rPr>
        <w:t xml:space="preserve"> </w:t>
      </w:r>
      <w:r>
        <w:rPr>
          <w:spacing w:val="-2"/>
          <w:sz w:val="24"/>
          <w:szCs w:val="24"/>
        </w:rPr>
        <w:t>s</w:t>
      </w:r>
      <w:r>
        <w:rPr>
          <w:spacing w:val="-1"/>
          <w:sz w:val="24"/>
          <w:szCs w:val="24"/>
        </w:rPr>
        <w:t>ea</w:t>
      </w:r>
      <w:r>
        <w:rPr>
          <w:spacing w:val="-2"/>
          <w:sz w:val="24"/>
          <w:szCs w:val="24"/>
        </w:rPr>
        <w:t>s</w:t>
      </w:r>
      <w:r>
        <w:rPr>
          <w:spacing w:val="5"/>
          <w:sz w:val="24"/>
          <w:szCs w:val="24"/>
        </w:rPr>
        <w:t>o</w:t>
      </w:r>
      <w:r>
        <w:rPr>
          <w:sz w:val="24"/>
          <w:szCs w:val="24"/>
        </w:rPr>
        <w:t>n</w:t>
      </w:r>
      <w:r>
        <w:rPr>
          <w:spacing w:val="16"/>
          <w:sz w:val="24"/>
          <w:szCs w:val="24"/>
        </w:rPr>
        <w:t xml:space="preserve"> </w:t>
      </w:r>
      <w:r>
        <w:rPr>
          <w:spacing w:val="5"/>
          <w:sz w:val="24"/>
          <w:szCs w:val="24"/>
        </w:rPr>
        <w:t>o</w:t>
      </w:r>
      <w:r>
        <w:rPr>
          <w:sz w:val="24"/>
          <w:szCs w:val="24"/>
        </w:rPr>
        <w:t>f</w:t>
      </w:r>
      <w:r>
        <w:rPr>
          <w:spacing w:val="13"/>
          <w:sz w:val="24"/>
          <w:szCs w:val="24"/>
        </w:rPr>
        <w:t xml:space="preserve"> </w:t>
      </w:r>
      <w:r>
        <w:rPr>
          <w:sz w:val="24"/>
          <w:szCs w:val="24"/>
        </w:rPr>
        <w:t>202</w:t>
      </w:r>
      <w:r>
        <w:rPr>
          <w:spacing w:val="2"/>
          <w:sz w:val="24"/>
          <w:szCs w:val="24"/>
        </w:rPr>
        <w:t>4-</w:t>
      </w:r>
      <w:r>
        <w:rPr>
          <w:sz w:val="24"/>
          <w:szCs w:val="24"/>
        </w:rPr>
        <w:t>25</w:t>
      </w:r>
      <w:r>
        <w:rPr>
          <w:spacing w:val="21"/>
          <w:sz w:val="24"/>
          <w:szCs w:val="24"/>
        </w:rPr>
        <w:t xml:space="preserve"> </w:t>
      </w:r>
      <w:r>
        <w:rPr>
          <w:spacing w:val="-6"/>
          <w:sz w:val="24"/>
          <w:szCs w:val="24"/>
        </w:rPr>
        <w:t>a</w:t>
      </w:r>
      <w:r>
        <w:rPr>
          <w:sz w:val="24"/>
          <w:szCs w:val="24"/>
        </w:rPr>
        <w:t>t</w:t>
      </w:r>
      <w:r>
        <w:rPr>
          <w:spacing w:val="21"/>
          <w:sz w:val="24"/>
          <w:szCs w:val="24"/>
        </w:rPr>
        <w:t xml:space="preserve"> </w:t>
      </w:r>
      <w:r>
        <w:rPr>
          <w:spacing w:val="5"/>
          <w:sz w:val="24"/>
          <w:szCs w:val="24"/>
        </w:rPr>
        <w:t>t</w:t>
      </w:r>
      <w:r>
        <w:rPr>
          <w:spacing w:val="-5"/>
          <w:sz w:val="24"/>
          <w:szCs w:val="24"/>
        </w:rPr>
        <w:t>h</w:t>
      </w:r>
      <w:r>
        <w:rPr>
          <w:sz w:val="24"/>
          <w:szCs w:val="24"/>
        </w:rPr>
        <w:t xml:space="preserve">e </w:t>
      </w:r>
      <w:r>
        <w:rPr>
          <w:spacing w:val="-5"/>
          <w:sz w:val="24"/>
          <w:szCs w:val="24"/>
        </w:rPr>
        <w:t>A</w:t>
      </w:r>
      <w:r>
        <w:rPr>
          <w:sz w:val="24"/>
          <w:szCs w:val="24"/>
        </w:rPr>
        <w:t>g</w:t>
      </w:r>
      <w:r>
        <w:rPr>
          <w:spacing w:val="6"/>
          <w:sz w:val="24"/>
          <w:szCs w:val="24"/>
        </w:rPr>
        <w:t>r</w:t>
      </w:r>
      <w:r>
        <w:rPr>
          <w:spacing w:val="-9"/>
          <w:sz w:val="24"/>
          <w:szCs w:val="24"/>
        </w:rPr>
        <w:t>i</w:t>
      </w:r>
      <w:r>
        <w:rPr>
          <w:spacing w:val="-1"/>
          <w:sz w:val="24"/>
          <w:szCs w:val="24"/>
        </w:rPr>
        <w:t>c</w:t>
      </w:r>
      <w:r>
        <w:rPr>
          <w:spacing w:val="5"/>
          <w:sz w:val="24"/>
          <w:szCs w:val="24"/>
        </w:rPr>
        <w:t>u</w:t>
      </w:r>
      <w:r>
        <w:rPr>
          <w:spacing w:val="-9"/>
          <w:sz w:val="24"/>
          <w:szCs w:val="24"/>
        </w:rPr>
        <w:t>l</w:t>
      </w:r>
      <w:r>
        <w:rPr>
          <w:spacing w:val="5"/>
          <w:sz w:val="24"/>
          <w:szCs w:val="24"/>
        </w:rPr>
        <w:t>t</w:t>
      </w:r>
      <w:r>
        <w:rPr>
          <w:sz w:val="24"/>
          <w:szCs w:val="24"/>
        </w:rPr>
        <w:t>u</w:t>
      </w:r>
      <w:r>
        <w:rPr>
          <w:spacing w:val="1"/>
          <w:sz w:val="24"/>
          <w:szCs w:val="24"/>
        </w:rPr>
        <w:t>r</w:t>
      </w:r>
      <w:r>
        <w:rPr>
          <w:spacing w:val="4"/>
          <w:sz w:val="24"/>
          <w:szCs w:val="24"/>
        </w:rPr>
        <w:t>a</w:t>
      </w:r>
      <w:r>
        <w:rPr>
          <w:sz w:val="24"/>
          <w:szCs w:val="24"/>
        </w:rPr>
        <w:t xml:space="preserve">l </w:t>
      </w:r>
      <w:r>
        <w:rPr>
          <w:spacing w:val="-2"/>
          <w:sz w:val="24"/>
          <w:szCs w:val="24"/>
        </w:rPr>
        <w:lastRenderedPageBreak/>
        <w:t>R</w:t>
      </w:r>
      <w:r>
        <w:rPr>
          <w:spacing w:val="-1"/>
          <w:sz w:val="24"/>
          <w:szCs w:val="24"/>
        </w:rPr>
        <w:t>e</w:t>
      </w:r>
      <w:r>
        <w:rPr>
          <w:spacing w:val="-2"/>
          <w:sz w:val="24"/>
          <w:szCs w:val="24"/>
        </w:rPr>
        <w:t>s</w:t>
      </w:r>
      <w:r>
        <w:rPr>
          <w:spacing w:val="-1"/>
          <w:sz w:val="24"/>
          <w:szCs w:val="24"/>
        </w:rPr>
        <w:t>ea</w:t>
      </w:r>
      <w:r>
        <w:rPr>
          <w:spacing w:val="1"/>
          <w:sz w:val="24"/>
          <w:szCs w:val="24"/>
        </w:rPr>
        <w:t>r</w:t>
      </w:r>
      <w:r>
        <w:rPr>
          <w:spacing w:val="4"/>
          <w:sz w:val="24"/>
          <w:szCs w:val="24"/>
        </w:rPr>
        <w:t>c</w:t>
      </w:r>
      <w:r>
        <w:rPr>
          <w:sz w:val="24"/>
          <w:szCs w:val="24"/>
        </w:rPr>
        <w:t>h</w:t>
      </w:r>
      <w:r>
        <w:rPr>
          <w:spacing w:val="22"/>
          <w:sz w:val="24"/>
          <w:szCs w:val="24"/>
        </w:rPr>
        <w:t xml:space="preserve"> </w:t>
      </w:r>
      <w:r>
        <w:rPr>
          <w:spacing w:val="1"/>
          <w:sz w:val="24"/>
          <w:szCs w:val="24"/>
        </w:rPr>
        <w:t>S</w:t>
      </w:r>
      <w:r>
        <w:rPr>
          <w:spacing w:val="5"/>
          <w:sz w:val="24"/>
          <w:szCs w:val="24"/>
        </w:rPr>
        <w:t>t</w:t>
      </w:r>
      <w:r>
        <w:rPr>
          <w:spacing w:val="-6"/>
          <w:sz w:val="24"/>
          <w:szCs w:val="24"/>
        </w:rPr>
        <w:t>a</w:t>
      </w:r>
      <w:r>
        <w:rPr>
          <w:spacing w:val="5"/>
          <w:sz w:val="24"/>
          <w:szCs w:val="24"/>
        </w:rPr>
        <w:t>t</w:t>
      </w:r>
      <w:r>
        <w:rPr>
          <w:spacing w:val="-9"/>
          <w:sz w:val="24"/>
          <w:szCs w:val="24"/>
        </w:rPr>
        <w:t>i</w:t>
      </w:r>
      <w:r>
        <w:rPr>
          <w:spacing w:val="5"/>
          <w:sz w:val="24"/>
          <w:szCs w:val="24"/>
        </w:rPr>
        <w:t>o</w:t>
      </w:r>
      <w:r>
        <w:rPr>
          <w:spacing w:val="-5"/>
          <w:sz w:val="24"/>
          <w:szCs w:val="24"/>
        </w:rPr>
        <w:t>n</w:t>
      </w:r>
      <w:r>
        <w:rPr>
          <w:sz w:val="24"/>
          <w:szCs w:val="24"/>
        </w:rPr>
        <w:t>,</w:t>
      </w:r>
      <w:r>
        <w:rPr>
          <w:spacing w:val="29"/>
          <w:sz w:val="24"/>
          <w:szCs w:val="24"/>
        </w:rPr>
        <w:t xml:space="preserve"> </w:t>
      </w:r>
      <w:proofErr w:type="spellStart"/>
      <w:r>
        <w:rPr>
          <w:spacing w:val="-2"/>
          <w:sz w:val="24"/>
          <w:szCs w:val="24"/>
        </w:rPr>
        <w:t>B</w:t>
      </w:r>
      <w:r>
        <w:rPr>
          <w:spacing w:val="1"/>
          <w:sz w:val="24"/>
          <w:szCs w:val="24"/>
        </w:rPr>
        <w:t>r</w:t>
      </w:r>
      <w:r>
        <w:rPr>
          <w:spacing w:val="-4"/>
          <w:sz w:val="24"/>
          <w:szCs w:val="24"/>
        </w:rPr>
        <w:t>i</w:t>
      </w:r>
      <w:r>
        <w:rPr>
          <w:sz w:val="24"/>
          <w:szCs w:val="24"/>
        </w:rPr>
        <w:t>n</w:t>
      </w:r>
      <w:r>
        <w:rPr>
          <w:spacing w:val="-4"/>
          <w:sz w:val="24"/>
          <w:szCs w:val="24"/>
        </w:rPr>
        <w:t>j</w:t>
      </w:r>
      <w:r>
        <w:rPr>
          <w:sz w:val="24"/>
          <w:szCs w:val="24"/>
        </w:rPr>
        <w:t>h</w:t>
      </w:r>
      <w:r>
        <w:rPr>
          <w:spacing w:val="-1"/>
          <w:sz w:val="24"/>
          <w:szCs w:val="24"/>
        </w:rPr>
        <w:t>a</w:t>
      </w:r>
      <w:r>
        <w:rPr>
          <w:spacing w:val="5"/>
          <w:sz w:val="24"/>
          <w:szCs w:val="24"/>
        </w:rPr>
        <w:t>g</w:t>
      </w:r>
      <w:r>
        <w:rPr>
          <w:spacing w:val="-4"/>
          <w:sz w:val="24"/>
          <w:szCs w:val="24"/>
        </w:rPr>
        <w:t>i</w:t>
      </w:r>
      <w:r>
        <w:rPr>
          <w:spacing w:val="6"/>
          <w:sz w:val="24"/>
          <w:szCs w:val="24"/>
        </w:rPr>
        <w:t>r</w:t>
      </w:r>
      <w:r>
        <w:rPr>
          <w:spacing w:val="-9"/>
          <w:sz w:val="24"/>
          <w:szCs w:val="24"/>
        </w:rPr>
        <w:t>i</w:t>
      </w:r>
      <w:proofErr w:type="spellEnd"/>
      <w:r>
        <w:rPr>
          <w:sz w:val="24"/>
          <w:szCs w:val="24"/>
        </w:rPr>
        <w:t>,</w:t>
      </w:r>
      <w:r>
        <w:rPr>
          <w:spacing w:val="29"/>
          <w:sz w:val="24"/>
          <w:szCs w:val="24"/>
        </w:rPr>
        <w:t xml:space="preserve"> </w:t>
      </w:r>
      <w:proofErr w:type="spellStart"/>
      <w:r>
        <w:rPr>
          <w:spacing w:val="3"/>
          <w:sz w:val="24"/>
          <w:szCs w:val="24"/>
        </w:rPr>
        <w:t>C</w:t>
      </w:r>
      <w:r>
        <w:rPr>
          <w:spacing w:val="-5"/>
          <w:sz w:val="24"/>
          <w:szCs w:val="24"/>
        </w:rPr>
        <w:t>h</w:t>
      </w:r>
      <w:r>
        <w:rPr>
          <w:spacing w:val="-1"/>
          <w:sz w:val="24"/>
          <w:szCs w:val="24"/>
        </w:rPr>
        <w:t>a</w:t>
      </w:r>
      <w:r>
        <w:rPr>
          <w:spacing w:val="5"/>
          <w:sz w:val="24"/>
          <w:szCs w:val="24"/>
        </w:rPr>
        <w:t>t</w:t>
      </w:r>
      <w:r>
        <w:rPr>
          <w:spacing w:val="-1"/>
          <w:sz w:val="24"/>
          <w:szCs w:val="24"/>
        </w:rPr>
        <w:t>a</w:t>
      </w:r>
      <w:r>
        <w:rPr>
          <w:spacing w:val="-5"/>
          <w:sz w:val="24"/>
          <w:szCs w:val="24"/>
        </w:rPr>
        <w:t>b</w:t>
      </w:r>
      <w:r>
        <w:rPr>
          <w:spacing w:val="-1"/>
          <w:sz w:val="24"/>
          <w:szCs w:val="24"/>
        </w:rPr>
        <w:t>a</w:t>
      </w:r>
      <w:r>
        <w:rPr>
          <w:sz w:val="24"/>
          <w:szCs w:val="24"/>
        </w:rPr>
        <w:t>r</w:t>
      </w:r>
      <w:proofErr w:type="spellEnd"/>
      <w:r>
        <w:rPr>
          <w:spacing w:val="29"/>
          <w:sz w:val="24"/>
          <w:szCs w:val="24"/>
        </w:rPr>
        <w:t xml:space="preserve"> </w:t>
      </w:r>
      <w:r>
        <w:rPr>
          <w:spacing w:val="5"/>
          <w:sz w:val="24"/>
          <w:szCs w:val="24"/>
        </w:rPr>
        <w:t>o</w:t>
      </w:r>
      <w:r>
        <w:rPr>
          <w:sz w:val="24"/>
          <w:szCs w:val="24"/>
        </w:rPr>
        <w:t>f</w:t>
      </w:r>
      <w:r>
        <w:rPr>
          <w:spacing w:val="14"/>
          <w:sz w:val="24"/>
          <w:szCs w:val="24"/>
        </w:rPr>
        <w:t xml:space="preserve"> </w:t>
      </w:r>
      <w:r>
        <w:rPr>
          <w:spacing w:val="5"/>
          <w:sz w:val="24"/>
          <w:szCs w:val="24"/>
        </w:rPr>
        <w:t>t</w:t>
      </w:r>
      <w:r>
        <w:rPr>
          <w:spacing w:val="-5"/>
          <w:sz w:val="24"/>
          <w:szCs w:val="24"/>
        </w:rPr>
        <w:t>h</w:t>
      </w:r>
      <w:r>
        <w:rPr>
          <w:sz w:val="24"/>
          <w:szCs w:val="24"/>
        </w:rPr>
        <w:t>e</w:t>
      </w:r>
      <w:r>
        <w:rPr>
          <w:spacing w:val="26"/>
          <w:sz w:val="24"/>
          <w:szCs w:val="24"/>
        </w:rPr>
        <w:t xml:space="preserve"> </w:t>
      </w:r>
      <w:r>
        <w:rPr>
          <w:spacing w:val="-4"/>
          <w:sz w:val="24"/>
          <w:szCs w:val="24"/>
        </w:rPr>
        <w:t>F</w:t>
      </w:r>
      <w:r>
        <w:rPr>
          <w:spacing w:val="-1"/>
          <w:sz w:val="24"/>
          <w:szCs w:val="24"/>
        </w:rPr>
        <w:t>ac</w:t>
      </w:r>
      <w:r>
        <w:rPr>
          <w:spacing w:val="5"/>
          <w:sz w:val="24"/>
          <w:szCs w:val="24"/>
        </w:rPr>
        <w:t>u</w:t>
      </w:r>
      <w:r>
        <w:rPr>
          <w:spacing w:val="-9"/>
          <w:sz w:val="24"/>
          <w:szCs w:val="24"/>
        </w:rPr>
        <w:t>l</w:t>
      </w:r>
      <w:r>
        <w:rPr>
          <w:spacing w:val="10"/>
          <w:sz w:val="24"/>
          <w:szCs w:val="24"/>
        </w:rPr>
        <w:t>t</w:t>
      </w:r>
      <w:r>
        <w:rPr>
          <w:sz w:val="24"/>
          <w:szCs w:val="24"/>
        </w:rPr>
        <w:t>y</w:t>
      </w:r>
      <w:r>
        <w:rPr>
          <w:spacing w:val="18"/>
          <w:sz w:val="24"/>
          <w:szCs w:val="24"/>
        </w:rPr>
        <w:t xml:space="preserve"> </w:t>
      </w:r>
      <w:r>
        <w:rPr>
          <w:spacing w:val="5"/>
          <w:sz w:val="24"/>
          <w:szCs w:val="24"/>
        </w:rPr>
        <w:t>o</w:t>
      </w:r>
      <w:r>
        <w:rPr>
          <w:sz w:val="24"/>
          <w:szCs w:val="24"/>
        </w:rPr>
        <w:t xml:space="preserve">f </w:t>
      </w:r>
      <w:r>
        <w:rPr>
          <w:spacing w:val="-5"/>
          <w:sz w:val="24"/>
          <w:szCs w:val="24"/>
        </w:rPr>
        <w:t>A</w:t>
      </w:r>
      <w:r>
        <w:rPr>
          <w:sz w:val="24"/>
          <w:szCs w:val="24"/>
        </w:rPr>
        <w:t>g</w:t>
      </w:r>
      <w:r>
        <w:rPr>
          <w:spacing w:val="6"/>
          <w:sz w:val="24"/>
          <w:szCs w:val="24"/>
        </w:rPr>
        <w:t>r</w:t>
      </w:r>
      <w:r>
        <w:rPr>
          <w:spacing w:val="-4"/>
          <w:sz w:val="24"/>
          <w:szCs w:val="24"/>
        </w:rPr>
        <w:t>i</w:t>
      </w:r>
      <w:r>
        <w:rPr>
          <w:spacing w:val="-1"/>
          <w:sz w:val="24"/>
          <w:szCs w:val="24"/>
        </w:rPr>
        <w:t>c</w:t>
      </w:r>
      <w:r>
        <w:rPr>
          <w:spacing w:val="5"/>
          <w:sz w:val="24"/>
          <w:szCs w:val="24"/>
        </w:rPr>
        <w:t>u</w:t>
      </w:r>
      <w:r>
        <w:rPr>
          <w:spacing w:val="-9"/>
          <w:sz w:val="24"/>
          <w:szCs w:val="24"/>
        </w:rPr>
        <w:t>l</w:t>
      </w:r>
      <w:r>
        <w:rPr>
          <w:spacing w:val="5"/>
          <w:sz w:val="24"/>
          <w:szCs w:val="24"/>
        </w:rPr>
        <w:t>t</w:t>
      </w:r>
      <w:r>
        <w:rPr>
          <w:sz w:val="24"/>
          <w:szCs w:val="24"/>
        </w:rPr>
        <w:t>u</w:t>
      </w:r>
      <w:r>
        <w:rPr>
          <w:spacing w:val="1"/>
          <w:sz w:val="24"/>
          <w:szCs w:val="24"/>
        </w:rPr>
        <w:t>r</w:t>
      </w:r>
      <w:r>
        <w:rPr>
          <w:spacing w:val="4"/>
          <w:sz w:val="24"/>
          <w:szCs w:val="24"/>
        </w:rPr>
        <w:t>a</w:t>
      </w:r>
      <w:r>
        <w:rPr>
          <w:sz w:val="24"/>
          <w:szCs w:val="24"/>
        </w:rPr>
        <w:t>l</w:t>
      </w:r>
      <w:r>
        <w:rPr>
          <w:spacing w:val="18"/>
          <w:sz w:val="24"/>
          <w:szCs w:val="24"/>
        </w:rPr>
        <w:t xml:space="preserve"> </w:t>
      </w:r>
      <w:r>
        <w:rPr>
          <w:spacing w:val="1"/>
          <w:sz w:val="24"/>
          <w:szCs w:val="24"/>
        </w:rPr>
        <w:t>S</w:t>
      </w:r>
      <w:r>
        <w:rPr>
          <w:spacing w:val="4"/>
          <w:sz w:val="24"/>
          <w:szCs w:val="24"/>
        </w:rPr>
        <w:t>c</w:t>
      </w:r>
      <w:r>
        <w:rPr>
          <w:spacing w:val="-9"/>
          <w:sz w:val="24"/>
          <w:szCs w:val="24"/>
        </w:rPr>
        <w:t>i</w:t>
      </w:r>
      <w:r>
        <w:rPr>
          <w:spacing w:val="4"/>
          <w:sz w:val="24"/>
          <w:szCs w:val="24"/>
        </w:rPr>
        <w:t>e</w:t>
      </w:r>
      <w:r>
        <w:rPr>
          <w:spacing w:val="-5"/>
          <w:sz w:val="24"/>
          <w:szCs w:val="24"/>
        </w:rPr>
        <w:t>n</w:t>
      </w:r>
      <w:r>
        <w:rPr>
          <w:spacing w:val="4"/>
          <w:sz w:val="24"/>
          <w:szCs w:val="24"/>
        </w:rPr>
        <w:t>c</w:t>
      </w:r>
      <w:r>
        <w:rPr>
          <w:spacing w:val="-1"/>
          <w:sz w:val="24"/>
          <w:szCs w:val="24"/>
        </w:rPr>
        <w:t>e</w:t>
      </w:r>
      <w:r>
        <w:rPr>
          <w:spacing w:val="-2"/>
          <w:sz w:val="24"/>
          <w:szCs w:val="24"/>
        </w:rPr>
        <w:t>s</w:t>
      </w:r>
      <w:r>
        <w:rPr>
          <w:sz w:val="24"/>
          <w:szCs w:val="24"/>
        </w:rPr>
        <w:t>,</w:t>
      </w:r>
      <w:r>
        <w:rPr>
          <w:spacing w:val="29"/>
          <w:sz w:val="24"/>
          <w:szCs w:val="24"/>
        </w:rPr>
        <w:t xml:space="preserve"> </w:t>
      </w:r>
      <w:r>
        <w:rPr>
          <w:spacing w:val="1"/>
          <w:sz w:val="24"/>
          <w:szCs w:val="24"/>
        </w:rPr>
        <w:t>S</w:t>
      </w:r>
      <w:r>
        <w:rPr>
          <w:spacing w:val="-9"/>
          <w:sz w:val="24"/>
          <w:szCs w:val="24"/>
        </w:rPr>
        <w:t>i</w:t>
      </w:r>
      <w:r>
        <w:rPr>
          <w:spacing w:val="5"/>
          <w:sz w:val="24"/>
          <w:szCs w:val="24"/>
        </w:rPr>
        <w:t>k</w:t>
      </w:r>
      <w:r>
        <w:rPr>
          <w:spacing w:val="2"/>
          <w:sz w:val="24"/>
          <w:szCs w:val="24"/>
        </w:rPr>
        <w:t>s</w:t>
      </w:r>
      <w:r>
        <w:rPr>
          <w:spacing w:val="-5"/>
          <w:sz w:val="24"/>
          <w:szCs w:val="24"/>
        </w:rPr>
        <w:t>h</w:t>
      </w:r>
      <w:r>
        <w:rPr>
          <w:sz w:val="24"/>
          <w:szCs w:val="24"/>
        </w:rPr>
        <w:t>a</w:t>
      </w:r>
      <w:r>
        <w:rPr>
          <w:spacing w:val="26"/>
          <w:sz w:val="24"/>
          <w:szCs w:val="24"/>
        </w:rPr>
        <w:t xml:space="preserve"> </w:t>
      </w:r>
      <w:r>
        <w:rPr>
          <w:sz w:val="24"/>
          <w:szCs w:val="24"/>
        </w:rPr>
        <w:t xml:space="preserve">O </w:t>
      </w:r>
      <w:proofErr w:type="spellStart"/>
      <w:r>
        <w:rPr>
          <w:sz w:val="24"/>
          <w:szCs w:val="24"/>
        </w:rPr>
        <w:t>A</w:t>
      </w:r>
      <w:r>
        <w:rPr>
          <w:spacing w:val="-5"/>
          <w:sz w:val="24"/>
          <w:szCs w:val="24"/>
        </w:rPr>
        <w:t>n</w:t>
      </w:r>
      <w:r>
        <w:rPr>
          <w:spacing w:val="5"/>
          <w:sz w:val="24"/>
          <w:szCs w:val="24"/>
        </w:rPr>
        <w:t>u</w:t>
      </w:r>
      <w:r>
        <w:rPr>
          <w:spacing w:val="-2"/>
          <w:sz w:val="24"/>
          <w:szCs w:val="24"/>
        </w:rPr>
        <w:t>s</w:t>
      </w:r>
      <w:r>
        <w:rPr>
          <w:spacing w:val="4"/>
          <w:sz w:val="24"/>
          <w:szCs w:val="24"/>
        </w:rPr>
        <w:t>a</w:t>
      </w:r>
      <w:r>
        <w:rPr>
          <w:spacing w:val="-5"/>
          <w:sz w:val="24"/>
          <w:szCs w:val="24"/>
        </w:rPr>
        <w:t>n</w:t>
      </w:r>
      <w:r>
        <w:rPr>
          <w:spacing w:val="5"/>
          <w:sz w:val="24"/>
          <w:szCs w:val="24"/>
        </w:rPr>
        <w:t>d</w:t>
      </w:r>
      <w:r>
        <w:rPr>
          <w:spacing w:val="-5"/>
          <w:sz w:val="24"/>
          <w:szCs w:val="24"/>
        </w:rPr>
        <w:t>h</w:t>
      </w:r>
      <w:r>
        <w:rPr>
          <w:spacing w:val="4"/>
          <w:sz w:val="24"/>
          <w:szCs w:val="24"/>
        </w:rPr>
        <w:t>a</w:t>
      </w:r>
      <w:r>
        <w:rPr>
          <w:sz w:val="24"/>
          <w:szCs w:val="24"/>
        </w:rPr>
        <w:t>n</w:t>
      </w:r>
      <w:proofErr w:type="spellEnd"/>
      <w:r>
        <w:rPr>
          <w:spacing w:val="-7"/>
          <w:sz w:val="24"/>
          <w:szCs w:val="24"/>
        </w:rPr>
        <w:t xml:space="preserve"> </w:t>
      </w:r>
      <w:r>
        <w:rPr>
          <w:spacing w:val="1"/>
          <w:sz w:val="24"/>
          <w:szCs w:val="24"/>
        </w:rPr>
        <w:t>(</w:t>
      </w:r>
      <w:r>
        <w:rPr>
          <w:sz w:val="24"/>
          <w:szCs w:val="24"/>
        </w:rPr>
        <w:t>D</w:t>
      </w:r>
      <w:r>
        <w:rPr>
          <w:spacing w:val="-1"/>
          <w:sz w:val="24"/>
          <w:szCs w:val="24"/>
        </w:rPr>
        <w:t>e</w:t>
      </w:r>
      <w:r>
        <w:rPr>
          <w:spacing w:val="4"/>
          <w:sz w:val="24"/>
          <w:szCs w:val="24"/>
        </w:rPr>
        <w:t>e</w:t>
      </w:r>
      <w:r>
        <w:rPr>
          <w:spacing w:val="-9"/>
          <w:sz w:val="24"/>
          <w:szCs w:val="24"/>
        </w:rPr>
        <w:t>m</w:t>
      </w:r>
      <w:r>
        <w:rPr>
          <w:spacing w:val="-1"/>
          <w:sz w:val="24"/>
          <w:szCs w:val="24"/>
        </w:rPr>
        <w:t>e</w:t>
      </w:r>
      <w:r>
        <w:rPr>
          <w:sz w:val="24"/>
          <w:szCs w:val="24"/>
        </w:rPr>
        <w:t>d</w:t>
      </w:r>
      <w:r>
        <w:rPr>
          <w:spacing w:val="-2"/>
          <w:sz w:val="24"/>
          <w:szCs w:val="24"/>
        </w:rPr>
        <w:t xml:space="preserve"> </w:t>
      </w:r>
      <w:r>
        <w:rPr>
          <w:sz w:val="24"/>
          <w:szCs w:val="24"/>
        </w:rPr>
        <w:t>to</w:t>
      </w:r>
      <w:r>
        <w:rPr>
          <w:spacing w:val="-2"/>
          <w:sz w:val="24"/>
          <w:szCs w:val="24"/>
        </w:rPr>
        <w:t xml:space="preserve"> </w:t>
      </w:r>
      <w:r>
        <w:rPr>
          <w:spacing w:val="-5"/>
          <w:sz w:val="24"/>
          <w:szCs w:val="24"/>
        </w:rPr>
        <w:t>b</w:t>
      </w:r>
      <w:r>
        <w:rPr>
          <w:sz w:val="24"/>
          <w:szCs w:val="24"/>
        </w:rPr>
        <w:t>e</w:t>
      </w:r>
      <w:r>
        <w:rPr>
          <w:spacing w:val="-3"/>
          <w:sz w:val="24"/>
          <w:szCs w:val="24"/>
        </w:rPr>
        <w:t xml:space="preserve"> </w:t>
      </w:r>
      <w:r>
        <w:rPr>
          <w:sz w:val="24"/>
          <w:szCs w:val="24"/>
        </w:rPr>
        <w:t>Un</w:t>
      </w:r>
      <w:r>
        <w:rPr>
          <w:spacing w:val="-5"/>
          <w:sz w:val="24"/>
          <w:szCs w:val="24"/>
        </w:rPr>
        <w:t>iv</w:t>
      </w:r>
      <w:r>
        <w:rPr>
          <w:spacing w:val="-1"/>
          <w:sz w:val="24"/>
          <w:szCs w:val="24"/>
        </w:rPr>
        <w:t>e</w:t>
      </w:r>
      <w:r>
        <w:rPr>
          <w:spacing w:val="1"/>
          <w:sz w:val="24"/>
          <w:szCs w:val="24"/>
        </w:rPr>
        <w:t>r</w:t>
      </w:r>
      <w:r>
        <w:rPr>
          <w:spacing w:val="2"/>
          <w:sz w:val="24"/>
          <w:szCs w:val="24"/>
        </w:rPr>
        <w:t>s</w:t>
      </w:r>
      <w:r>
        <w:rPr>
          <w:spacing w:val="-9"/>
          <w:sz w:val="24"/>
          <w:szCs w:val="24"/>
        </w:rPr>
        <w:t>i</w:t>
      </w:r>
      <w:r>
        <w:rPr>
          <w:spacing w:val="10"/>
          <w:sz w:val="24"/>
          <w:szCs w:val="24"/>
        </w:rPr>
        <w:t>t</w:t>
      </w:r>
      <w:r>
        <w:rPr>
          <w:spacing w:val="-5"/>
          <w:sz w:val="24"/>
          <w:szCs w:val="24"/>
        </w:rPr>
        <w:t>y</w:t>
      </w:r>
      <w:r>
        <w:rPr>
          <w:spacing w:val="1"/>
          <w:sz w:val="24"/>
          <w:szCs w:val="24"/>
        </w:rPr>
        <w:t>)</w:t>
      </w:r>
      <w:r>
        <w:rPr>
          <w:sz w:val="24"/>
          <w:szCs w:val="24"/>
        </w:rPr>
        <w:t xml:space="preserve">, </w:t>
      </w:r>
      <w:r>
        <w:rPr>
          <w:spacing w:val="-2"/>
          <w:sz w:val="24"/>
          <w:szCs w:val="24"/>
        </w:rPr>
        <w:t>B</w:t>
      </w:r>
      <w:r>
        <w:rPr>
          <w:spacing w:val="-5"/>
          <w:sz w:val="24"/>
          <w:szCs w:val="24"/>
        </w:rPr>
        <w:t>h</w:t>
      </w:r>
      <w:r>
        <w:rPr>
          <w:spacing w:val="5"/>
          <w:sz w:val="24"/>
          <w:szCs w:val="24"/>
        </w:rPr>
        <w:t>u</w:t>
      </w:r>
      <w:r>
        <w:rPr>
          <w:spacing w:val="-5"/>
          <w:sz w:val="24"/>
          <w:szCs w:val="24"/>
        </w:rPr>
        <w:t>b</w:t>
      </w:r>
      <w:r>
        <w:rPr>
          <w:spacing w:val="4"/>
          <w:sz w:val="24"/>
          <w:szCs w:val="24"/>
        </w:rPr>
        <w:t>a</w:t>
      </w:r>
      <w:r>
        <w:rPr>
          <w:spacing w:val="-5"/>
          <w:sz w:val="24"/>
          <w:szCs w:val="24"/>
        </w:rPr>
        <w:t>n</w:t>
      </w:r>
      <w:r>
        <w:rPr>
          <w:spacing w:val="9"/>
          <w:sz w:val="24"/>
          <w:szCs w:val="24"/>
        </w:rPr>
        <w:t>e</w:t>
      </w:r>
      <w:r>
        <w:rPr>
          <w:spacing w:val="2"/>
          <w:sz w:val="24"/>
          <w:szCs w:val="24"/>
        </w:rPr>
        <w:t>s</w:t>
      </w:r>
      <w:r>
        <w:rPr>
          <w:sz w:val="24"/>
          <w:szCs w:val="24"/>
        </w:rPr>
        <w:t>w</w:t>
      </w:r>
      <w:r>
        <w:rPr>
          <w:spacing w:val="-1"/>
          <w:sz w:val="24"/>
          <w:szCs w:val="24"/>
        </w:rPr>
        <w:t>a</w:t>
      </w:r>
      <w:r>
        <w:rPr>
          <w:spacing w:val="-8"/>
          <w:sz w:val="24"/>
          <w:szCs w:val="24"/>
        </w:rPr>
        <w:t>r</w:t>
      </w:r>
      <w:r>
        <w:rPr>
          <w:sz w:val="24"/>
          <w:szCs w:val="24"/>
        </w:rPr>
        <w:t>,</w:t>
      </w:r>
      <w:r>
        <w:rPr>
          <w:spacing w:val="-5"/>
          <w:sz w:val="24"/>
          <w:szCs w:val="24"/>
        </w:rPr>
        <w:t xml:space="preserve"> </w:t>
      </w:r>
      <w:r>
        <w:rPr>
          <w:sz w:val="24"/>
          <w:szCs w:val="24"/>
        </w:rPr>
        <w:t>Od</w:t>
      </w:r>
      <w:r>
        <w:rPr>
          <w:spacing w:val="-5"/>
          <w:sz w:val="24"/>
          <w:szCs w:val="24"/>
        </w:rPr>
        <w:t>i</w:t>
      </w:r>
      <w:r>
        <w:rPr>
          <w:spacing w:val="2"/>
          <w:sz w:val="24"/>
          <w:szCs w:val="24"/>
        </w:rPr>
        <w:t>s</w:t>
      </w:r>
      <w:r>
        <w:rPr>
          <w:spacing w:val="-5"/>
          <w:sz w:val="24"/>
          <w:szCs w:val="24"/>
        </w:rPr>
        <w:t>h</w:t>
      </w:r>
      <w:r>
        <w:rPr>
          <w:spacing w:val="-1"/>
          <w:sz w:val="24"/>
          <w:szCs w:val="24"/>
        </w:rPr>
        <w:t>a</w:t>
      </w:r>
      <w:r>
        <w:rPr>
          <w:sz w:val="24"/>
          <w:szCs w:val="24"/>
        </w:rPr>
        <w:t xml:space="preserve">, </w:t>
      </w:r>
      <w:r>
        <w:rPr>
          <w:spacing w:val="1"/>
          <w:sz w:val="24"/>
          <w:szCs w:val="24"/>
        </w:rPr>
        <w:t>I</w:t>
      </w:r>
      <w:r>
        <w:rPr>
          <w:spacing w:val="-5"/>
          <w:sz w:val="24"/>
          <w:szCs w:val="24"/>
        </w:rPr>
        <w:t>n</w:t>
      </w:r>
      <w:r>
        <w:rPr>
          <w:spacing w:val="5"/>
          <w:sz w:val="24"/>
          <w:szCs w:val="24"/>
        </w:rPr>
        <w:t>d</w:t>
      </w:r>
      <w:r>
        <w:rPr>
          <w:spacing w:val="-9"/>
          <w:sz w:val="24"/>
          <w:szCs w:val="24"/>
        </w:rPr>
        <w:t>i</w:t>
      </w:r>
      <w:r>
        <w:rPr>
          <w:sz w:val="24"/>
          <w:szCs w:val="24"/>
        </w:rPr>
        <w:t>a</w:t>
      </w:r>
      <w:r>
        <w:rPr>
          <w:spacing w:val="-3"/>
          <w:sz w:val="24"/>
          <w:szCs w:val="24"/>
        </w:rPr>
        <w:t xml:space="preserve"> </w:t>
      </w:r>
      <w:r>
        <w:rPr>
          <w:sz w:val="24"/>
          <w:szCs w:val="24"/>
        </w:rPr>
        <w:t>to</w:t>
      </w:r>
      <w:r>
        <w:rPr>
          <w:spacing w:val="-2"/>
          <w:sz w:val="24"/>
          <w:szCs w:val="24"/>
        </w:rPr>
        <w:t xml:space="preserve"> </w:t>
      </w:r>
      <w:r>
        <w:rPr>
          <w:sz w:val="24"/>
          <w:szCs w:val="24"/>
        </w:rPr>
        <w:t>k</w:t>
      </w:r>
      <w:r>
        <w:rPr>
          <w:spacing w:val="-5"/>
          <w:sz w:val="24"/>
          <w:szCs w:val="24"/>
        </w:rPr>
        <w:t>n</w:t>
      </w:r>
      <w:r>
        <w:rPr>
          <w:spacing w:val="5"/>
          <w:sz w:val="24"/>
          <w:szCs w:val="24"/>
        </w:rPr>
        <w:t>o</w:t>
      </w:r>
      <w:r>
        <w:rPr>
          <w:sz w:val="24"/>
          <w:szCs w:val="24"/>
        </w:rPr>
        <w:t>w</w:t>
      </w:r>
      <w:r>
        <w:rPr>
          <w:spacing w:val="-12"/>
          <w:sz w:val="24"/>
          <w:szCs w:val="24"/>
        </w:rPr>
        <w:t xml:space="preserve"> </w:t>
      </w:r>
      <w:r>
        <w:rPr>
          <w:spacing w:val="5"/>
          <w:sz w:val="24"/>
          <w:szCs w:val="24"/>
        </w:rPr>
        <w:t>t</w:t>
      </w:r>
      <w:r>
        <w:rPr>
          <w:spacing w:val="-5"/>
          <w:sz w:val="24"/>
          <w:szCs w:val="24"/>
        </w:rPr>
        <w:t>h</w:t>
      </w:r>
      <w:r>
        <w:rPr>
          <w:sz w:val="24"/>
          <w:szCs w:val="24"/>
        </w:rPr>
        <w:t>e</w:t>
      </w:r>
      <w:r>
        <w:rPr>
          <w:spacing w:val="-3"/>
          <w:sz w:val="24"/>
          <w:szCs w:val="24"/>
        </w:rPr>
        <w:t xml:space="preserve"> </w:t>
      </w:r>
      <w:r>
        <w:rPr>
          <w:sz w:val="24"/>
          <w:szCs w:val="24"/>
        </w:rPr>
        <w:t>p</w:t>
      </w:r>
      <w:r>
        <w:rPr>
          <w:spacing w:val="-1"/>
          <w:sz w:val="24"/>
          <w:szCs w:val="24"/>
        </w:rPr>
        <w:t>e</w:t>
      </w:r>
      <w:r>
        <w:rPr>
          <w:spacing w:val="1"/>
          <w:sz w:val="24"/>
          <w:szCs w:val="24"/>
        </w:rPr>
        <w:t>r</w:t>
      </w:r>
      <w:r>
        <w:rPr>
          <w:spacing w:val="-8"/>
          <w:sz w:val="24"/>
          <w:szCs w:val="24"/>
        </w:rPr>
        <w:t>f</w:t>
      </w:r>
      <w:r>
        <w:rPr>
          <w:spacing w:val="5"/>
          <w:sz w:val="24"/>
          <w:szCs w:val="24"/>
        </w:rPr>
        <w:t>o</w:t>
      </w:r>
      <w:r>
        <w:rPr>
          <w:spacing w:val="1"/>
          <w:sz w:val="24"/>
          <w:szCs w:val="24"/>
        </w:rPr>
        <w:t>r</w:t>
      </w:r>
      <w:r>
        <w:rPr>
          <w:spacing w:val="-4"/>
          <w:sz w:val="24"/>
          <w:szCs w:val="24"/>
        </w:rPr>
        <w:t>m</w:t>
      </w:r>
      <w:r>
        <w:rPr>
          <w:spacing w:val="4"/>
          <w:sz w:val="24"/>
          <w:szCs w:val="24"/>
        </w:rPr>
        <w:t>a</w:t>
      </w:r>
      <w:r>
        <w:rPr>
          <w:spacing w:val="-5"/>
          <w:sz w:val="24"/>
          <w:szCs w:val="24"/>
        </w:rPr>
        <w:t>n</w:t>
      </w:r>
      <w:r>
        <w:rPr>
          <w:spacing w:val="-1"/>
          <w:sz w:val="24"/>
          <w:szCs w:val="24"/>
        </w:rPr>
        <w:t>c</w:t>
      </w:r>
      <w:r>
        <w:rPr>
          <w:sz w:val="24"/>
          <w:szCs w:val="24"/>
        </w:rPr>
        <w:t>e</w:t>
      </w:r>
    </w:p>
    <w:p w14:paraId="40B25871" w14:textId="77777777" w:rsidR="004C1A42" w:rsidRDefault="00F90780">
      <w:pPr>
        <w:spacing w:before="73" w:line="254" w:lineRule="auto"/>
        <w:ind w:left="120" w:right="89"/>
        <w:jc w:val="both"/>
        <w:rPr>
          <w:sz w:val="24"/>
          <w:szCs w:val="24"/>
        </w:rPr>
      </w:pPr>
      <w:r>
        <w:rPr>
          <w:spacing w:val="5"/>
          <w:sz w:val="24"/>
          <w:szCs w:val="24"/>
        </w:rPr>
        <w:lastRenderedPageBreak/>
        <w:t>o</w:t>
      </w:r>
      <w:r>
        <w:rPr>
          <w:sz w:val="24"/>
          <w:szCs w:val="24"/>
        </w:rPr>
        <w:t>f</w:t>
      </w:r>
      <w:r>
        <w:rPr>
          <w:spacing w:val="-6"/>
          <w:sz w:val="24"/>
          <w:szCs w:val="24"/>
        </w:rPr>
        <w:t xml:space="preserve"> </w:t>
      </w:r>
      <w:r>
        <w:rPr>
          <w:spacing w:val="-5"/>
          <w:sz w:val="24"/>
          <w:szCs w:val="24"/>
        </w:rPr>
        <w:t>b</w:t>
      </w:r>
      <w:r>
        <w:rPr>
          <w:spacing w:val="4"/>
          <w:sz w:val="24"/>
          <w:szCs w:val="24"/>
        </w:rPr>
        <w:t>a</w:t>
      </w:r>
      <w:r>
        <w:rPr>
          <w:sz w:val="24"/>
          <w:szCs w:val="24"/>
        </w:rPr>
        <w:t>by</w:t>
      </w:r>
      <w:r>
        <w:rPr>
          <w:spacing w:val="-7"/>
          <w:sz w:val="24"/>
          <w:szCs w:val="24"/>
        </w:rPr>
        <w:t xml:space="preserve"> </w:t>
      </w:r>
      <w:r>
        <w:rPr>
          <w:spacing w:val="-1"/>
          <w:sz w:val="24"/>
          <w:szCs w:val="24"/>
        </w:rPr>
        <w:t>c</w:t>
      </w:r>
      <w:r>
        <w:rPr>
          <w:spacing w:val="5"/>
          <w:sz w:val="24"/>
          <w:szCs w:val="24"/>
        </w:rPr>
        <w:t>o</w:t>
      </w:r>
      <w:r>
        <w:rPr>
          <w:spacing w:val="1"/>
          <w:sz w:val="24"/>
          <w:szCs w:val="24"/>
        </w:rPr>
        <w:t>r</w:t>
      </w:r>
      <w:r>
        <w:rPr>
          <w:sz w:val="24"/>
          <w:szCs w:val="24"/>
        </w:rPr>
        <w:t>n</w:t>
      </w:r>
      <w:r>
        <w:rPr>
          <w:spacing w:val="-3"/>
          <w:sz w:val="24"/>
          <w:szCs w:val="24"/>
        </w:rPr>
        <w:t xml:space="preserve"> </w:t>
      </w:r>
      <w:r>
        <w:rPr>
          <w:sz w:val="24"/>
          <w:szCs w:val="24"/>
        </w:rPr>
        <w:t>u</w:t>
      </w:r>
      <w:r>
        <w:rPr>
          <w:spacing w:val="-5"/>
          <w:sz w:val="24"/>
          <w:szCs w:val="24"/>
        </w:rPr>
        <w:t>n</w:t>
      </w:r>
      <w:r>
        <w:rPr>
          <w:sz w:val="24"/>
          <w:szCs w:val="24"/>
        </w:rPr>
        <w:t>d</w:t>
      </w:r>
      <w:r>
        <w:rPr>
          <w:spacing w:val="-1"/>
          <w:sz w:val="24"/>
          <w:szCs w:val="24"/>
        </w:rPr>
        <w:t>e</w:t>
      </w:r>
      <w:r>
        <w:rPr>
          <w:sz w:val="24"/>
          <w:szCs w:val="24"/>
        </w:rPr>
        <w:t>r</w:t>
      </w:r>
      <w:r>
        <w:rPr>
          <w:spacing w:val="8"/>
          <w:sz w:val="24"/>
          <w:szCs w:val="24"/>
        </w:rPr>
        <w:t xml:space="preserve"> </w:t>
      </w:r>
      <w:r>
        <w:rPr>
          <w:spacing w:val="-9"/>
          <w:sz w:val="24"/>
          <w:szCs w:val="24"/>
        </w:rPr>
        <w:t>i</w:t>
      </w:r>
      <w:r>
        <w:rPr>
          <w:spacing w:val="1"/>
          <w:sz w:val="24"/>
          <w:szCs w:val="24"/>
        </w:rPr>
        <w:t>r</w:t>
      </w:r>
      <w:r>
        <w:rPr>
          <w:spacing w:val="6"/>
          <w:sz w:val="24"/>
          <w:szCs w:val="24"/>
        </w:rPr>
        <w:t>r</w:t>
      </w:r>
      <w:r>
        <w:rPr>
          <w:spacing w:val="-9"/>
          <w:sz w:val="24"/>
          <w:szCs w:val="24"/>
        </w:rPr>
        <w:t>i</w:t>
      </w:r>
      <w:r>
        <w:rPr>
          <w:sz w:val="24"/>
          <w:szCs w:val="24"/>
        </w:rPr>
        <w:t>g</w:t>
      </w:r>
      <w:r>
        <w:rPr>
          <w:spacing w:val="-1"/>
          <w:sz w:val="24"/>
          <w:szCs w:val="24"/>
        </w:rPr>
        <w:t>a</w:t>
      </w:r>
      <w:r>
        <w:rPr>
          <w:spacing w:val="10"/>
          <w:sz w:val="24"/>
          <w:szCs w:val="24"/>
        </w:rPr>
        <w:t>t</w:t>
      </w:r>
      <w:r>
        <w:rPr>
          <w:spacing w:val="-9"/>
          <w:sz w:val="24"/>
          <w:szCs w:val="24"/>
        </w:rPr>
        <w:t>i</w:t>
      </w:r>
      <w:r>
        <w:rPr>
          <w:spacing w:val="5"/>
          <w:sz w:val="24"/>
          <w:szCs w:val="24"/>
        </w:rPr>
        <w:t>o</w:t>
      </w:r>
      <w:r>
        <w:rPr>
          <w:spacing w:val="-5"/>
          <w:sz w:val="24"/>
          <w:szCs w:val="24"/>
        </w:rPr>
        <w:t>n</w:t>
      </w:r>
      <w:r>
        <w:rPr>
          <w:sz w:val="24"/>
          <w:szCs w:val="24"/>
        </w:rPr>
        <w:t xml:space="preserve">, </w:t>
      </w:r>
      <w:r>
        <w:rPr>
          <w:spacing w:val="5"/>
          <w:sz w:val="24"/>
          <w:szCs w:val="24"/>
        </w:rPr>
        <w:t>t</w:t>
      </w:r>
      <w:r>
        <w:rPr>
          <w:spacing w:val="-4"/>
          <w:sz w:val="24"/>
          <w:szCs w:val="24"/>
        </w:rPr>
        <w:t>i</w:t>
      </w:r>
      <w:r>
        <w:rPr>
          <w:sz w:val="24"/>
          <w:szCs w:val="24"/>
        </w:rPr>
        <w:t>l</w:t>
      </w:r>
      <w:r>
        <w:rPr>
          <w:spacing w:val="-4"/>
          <w:sz w:val="24"/>
          <w:szCs w:val="24"/>
        </w:rPr>
        <w:t>l</w:t>
      </w:r>
      <w:r>
        <w:rPr>
          <w:spacing w:val="-1"/>
          <w:sz w:val="24"/>
          <w:szCs w:val="24"/>
        </w:rPr>
        <w:t>a</w:t>
      </w:r>
      <w:r>
        <w:rPr>
          <w:sz w:val="24"/>
          <w:szCs w:val="24"/>
        </w:rPr>
        <w:t>ge</w:t>
      </w:r>
      <w:r>
        <w:rPr>
          <w:spacing w:val="1"/>
          <w:sz w:val="24"/>
          <w:szCs w:val="24"/>
        </w:rPr>
        <w:t xml:space="preserve"> </w:t>
      </w:r>
      <w:r>
        <w:rPr>
          <w:spacing w:val="4"/>
          <w:sz w:val="24"/>
          <w:szCs w:val="24"/>
        </w:rPr>
        <w:t>a</w:t>
      </w:r>
      <w:r>
        <w:rPr>
          <w:spacing w:val="-5"/>
          <w:sz w:val="24"/>
          <w:szCs w:val="24"/>
        </w:rPr>
        <w:t>n</w:t>
      </w:r>
      <w:r>
        <w:rPr>
          <w:sz w:val="24"/>
          <w:szCs w:val="24"/>
        </w:rPr>
        <w:t>d</w:t>
      </w:r>
      <w:r>
        <w:rPr>
          <w:spacing w:val="7"/>
          <w:sz w:val="24"/>
          <w:szCs w:val="24"/>
        </w:rPr>
        <w:t xml:space="preserve"> </w:t>
      </w:r>
      <w:r>
        <w:rPr>
          <w:spacing w:val="-9"/>
          <w:sz w:val="24"/>
          <w:szCs w:val="24"/>
        </w:rPr>
        <w:t>m</w:t>
      </w:r>
      <w:r>
        <w:rPr>
          <w:spacing w:val="5"/>
          <w:sz w:val="24"/>
          <w:szCs w:val="24"/>
        </w:rPr>
        <w:t>u</w:t>
      </w:r>
      <w:r>
        <w:rPr>
          <w:spacing w:val="-4"/>
          <w:sz w:val="24"/>
          <w:szCs w:val="24"/>
        </w:rPr>
        <w:t>l</w:t>
      </w:r>
      <w:r>
        <w:rPr>
          <w:spacing w:val="4"/>
          <w:sz w:val="24"/>
          <w:szCs w:val="24"/>
        </w:rPr>
        <w:t>c</w:t>
      </w:r>
      <w:r>
        <w:rPr>
          <w:sz w:val="24"/>
          <w:szCs w:val="24"/>
        </w:rPr>
        <w:t>h</w:t>
      </w:r>
      <w:r>
        <w:rPr>
          <w:spacing w:val="2"/>
          <w:sz w:val="24"/>
          <w:szCs w:val="24"/>
        </w:rPr>
        <w:t xml:space="preserve"> </w:t>
      </w:r>
      <w:r>
        <w:rPr>
          <w:spacing w:val="-9"/>
          <w:sz w:val="24"/>
          <w:szCs w:val="24"/>
        </w:rPr>
        <w:t>m</w:t>
      </w:r>
      <w:r>
        <w:rPr>
          <w:spacing w:val="4"/>
          <w:sz w:val="24"/>
          <w:szCs w:val="24"/>
        </w:rPr>
        <w:t>a</w:t>
      </w:r>
      <w:r>
        <w:rPr>
          <w:spacing w:val="-5"/>
          <w:sz w:val="24"/>
          <w:szCs w:val="24"/>
        </w:rPr>
        <w:t>n</w:t>
      </w:r>
      <w:r>
        <w:rPr>
          <w:spacing w:val="-1"/>
          <w:sz w:val="24"/>
          <w:szCs w:val="24"/>
        </w:rPr>
        <w:t>a</w:t>
      </w:r>
      <w:r>
        <w:rPr>
          <w:sz w:val="24"/>
          <w:szCs w:val="24"/>
        </w:rPr>
        <w:t>g</w:t>
      </w:r>
      <w:r>
        <w:rPr>
          <w:spacing w:val="4"/>
          <w:sz w:val="24"/>
          <w:szCs w:val="24"/>
        </w:rPr>
        <w:t>e</w:t>
      </w:r>
      <w:r>
        <w:rPr>
          <w:spacing w:val="-4"/>
          <w:sz w:val="24"/>
          <w:szCs w:val="24"/>
        </w:rPr>
        <w:t>m</w:t>
      </w:r>
      <w:r>
        <w:rPr>
          <w:spacing w:val="4"/>
          <w:sz w:val="24"/>
          <w:szCs w:val="24"/>
        </w:rPr>
        <w:t>e</w:t>
      </w:r>
      <w:r>
        <w:rPr>
          <w:spacing w:val="-5"/>
          <w:sz w:val="24"/>
          <w:szCs w:val="24"/>
        </w:rPr>
        <w:t>n</w:t>
      </w:r>
      <w:r>
        <w:rPr>
          <w:spacing w:val="5"/>
          <w:sz w:val="24"/>
          <w:szCs w:val="24"/>
        </w:rPr>
        <w:t>t</w:t>
      </w:r>
      <w:r>
        <w:rPr>
          <w:sz w:val="24"/>
          <w:szCs w:val="24"/>
        </w:rPr>
        <w:t xml:space="preserve">. </w:t>
      </w:r>
      <w:r>
        <w:rPr>
          <w:spacing w:val="2"/>
          <w:sz w:val="24"/>
          <w:szCs w:val="24"/>
        </w:rPr>
        <w:t>T</w:t>
      </w:r>
      <w:r>
        <w:rPr>
          <w:spacing w:val="-5"/>
          <w:sz w:val="24"/>
          <w:szCs w:val="24"/>
        </w:rPr>
        <w:t>h</w:t>
      </w:r>
      <w:r>
        <w:rPr>
          <w:sz w:val="24"/>
          <w:szCs w:val="24"/>
        </w:rPr>
        <w:t>e</w:t>
      </w:r>
      <w:r>
        <w:rPr>
          <w:spacing w:val="1"/>
          <w:sz w:val="24"/>
          <w:szCs w:val="24"/>
        </w:rPr>
        <w:t xml:space="preserve"> </w:t>
      </w:r>
      <w:r>
        <w:rPr>
          <w:spacing w:val="-1"/>
          <w:sz w:val="24"/>
          <w:szCs w:val="24"/>
        </w:rPr>
        <w:t>e</w:t>
      </w:r>
      <w:r>
        <w:rPr>
          <w:spacing w:val="-5"/>
          <w:sz w:val="24"/>
          <w:szCs w:val="24"/>
        </w:rPr>
        <w:t>x</w:t>
      </w:r>
      <w:r>
        <w:rPr>
          <w:sz w:val="24"/>
          <w:szCs w:val="24"/>
        </w:rPr>
        <w:t>p</w:t>
      </w:r>
      <w:r>
        <w:rPr>
          <w:spacing w:val="-1"/>
          <w:sz w:val="24"/>
          <w:szCs w:val="24"/>
        </w:rPr>
        <w:t>e</w:t>
      </w:r>
      <w:r>
        <w:rPr>
          <w:spacing w:val="6"/>
          <w:sz w:val="24"/>
          <w:szCs w:val="24"/>
        </w:rPr>
        <w:t>r</w:t>
      </w:r>
      <w:r>
        <w:rPr>
          <w:spacing w:val="-4"/>
          <w:sz w:val="24"/>
          <w:szCs w:val="24"/>
        </w:rPr>
        <w:t>im</w:t>
      </w:r>
      <w:r>
        <w:rPr>
          <w:spacing w:val="4"/>
          <w:sz w:val="24"/>
          <w:szCs w:val="24"/>
        </w:rPr>
        <w:t>e</w:t>
      </w:r>
      <w:r>
        <w:rPr>
          <w:spacing w:val="-5"/>
          <w:sz w:val="24"/>
          <w:szCs w:val="24"/>
        </w:rPr>
        <w:t>n</w:t>
      </w:r>
      <w:r>
        <w:rPr>
          <w:spacing w:val="5"/>
          <w:sz w:val="24"/>
          <w:szCs w:val="24"/>
        </w:rPr>
        <w:t>t</w:t>
      </w:r>
      <w:r>
        <w:rPr>
          <w:spacing w:val="4"/>
          <w:sz w:val="24"/>
          <w:szCs w:val="24"/>
        </w:rPr>
        <w:t>a</w:t>
      </w:r>
      <w:r>
        <w:rPr>
          <w:sz w:val="24"/>
          <w:szCs w:val="24"/>
        </w:rPr>
        <w:t>l</w:t>
      </w:r>
      <w:r>
        <w:rPr>
          <w:spacing w:val="-7"/>
          <w:sz w:val="24"/>
          <w:szCs w:val="24"/>
        </w:rPr>
        <w:t xml:space="preserve"> </w:t>
      </w:r>
      <w:r>
        <w:rPr>
          <w:spacing w:val="2"/>
          <w:sz w:val="24"/>
          <w:szCs w:val="24"/>
        </w:rPr>
        <w:t>s</w:t>
      </w:r>
      <w:r>
        <w:rPr>
          <w:spacing w:val="-9"/>
          <w:sz w:val="24"/>
          <w:szCs w:val="24"/>
        </w:rPr>
        <w:t>i</w:t>
      </w:r>
      <w:r>
        <w:rPr>
          <w:spacing w:val="5"/>
          <w:sz w:val="24"/>
          <w:szCs w:val="24"/>
        </w:rPr>
        <w:t>t</w:t>
      </w:r>
      <w:r>
        <w:rPr>
          <w:sz w:val="24"/>
          <w:szCs w:val="24"/>
        </w:rPr>
        <w:t>e</w:t>
      </w:r>
      <w:r>
        <w:rPr>
          <w:spacing w:val="1"/>
          <w:sz w:val="24"/>
          <w:szCs w:val="24"/>
        </w:rPr>
        <w:t xml:space="preserve"> </w:t>
      </w:r>
      <w:r>
        <w:rPr>
          <w:spacing w:val="-4"/>
          <w:sz w:val="24"/>
          <w:szCs w:val="24"/>
        </w:rPr>
        <w:t>i</w:t>
      </w:r>
      <w:r>
        <w:rPr>
          <w:sz w:val="24"/>
          <w:szCs w:val="24"/>
        </w:rPr>
        <w:t xml:space="preserve">s </w:t>
      </w:r>
      <w:r>
        <w:rPr>
          <w:spacing w:val="2"/>
          <w:sz w:val="24"/>
          <w:szCs w:val="24"/>
        </w:rPr>
        <w:t>s</w:t>
      </w:r>
      <w:r>
        <w:rPr>
          <w:spacing w:val="-9"/>
          <w:sz w:val="24"/>
          <w:szCs w:val="24"/>
        </w:rPr>
        <w:t>i</w:t>
      </w:r>
      <w:r>
        <w:rPr>
          <w:spacing w:val="5"/>
          <w:sz w:val="24"/>
          <w:szCs w:val="24"/>
        </w:rPr>
        <w:t>t</w:t>
      </w:r>
      <w:r>
        <w:rPr>
          <w:sz w:val="24"/>
          <w:szCs w:val="24"/>
        </w:rPr>
        <w:t>u</w:t>
      </w:r>
      <w:r>
        <w:rPr>
          <w:spacing w:val="-1"/>
          <w:sz w:val="24"/>
          <w:szCs w:val="24"/>
        </w:rPr>
        <w:t>a</w:t>
      </w:r>
      <w:r>
        <w:rPr>
          <w:spacing w:val="5"/>
          <w:sz w:val="24"/>
          <w:szCs w:val="24"/>
        </w:rPr>
        <w:t>t</w:t>
      </w:r>
      <w:r>
        <w:rPr>
          <w:spacing w:val="-1"/>
          <w:sz w:val="24"/>
          <w:szCs w:val="24"/>
        </w:rPr>
        <w:t>e</w:t>
      </w:r>
      <w:r>
        <w:rPr>
          <w:sz w:val="24"/>
          <w:szCs w:val="24"/>
        </w:rPr>
        <w:t xml:space="preserve">d </w:t>
      </w:r>
      <w:r>
        <w:rPr>
          <w:spacing w:val="-4"/>
          <w:sz w:val="24"/>
          <w:szCs w:val="24"/>
        </w:rPr>
        <w:t>i</w:t>
      </w:r>
      <w:r>
        <w:rPr>
          <w:sz w:val="24"/>
          <w:szCs w:val="24"/>
        </w:rPr>
        <w:t>n</w:t>
      </w:r>
      <w:r>
        <w:rPr>
          <w:spacing w:val="-3"/>
          <w:sz w:val="24"/>
          <w:szCs w:val="24"/>
        </w:rPr>
        <w:t xml:space="preserve"> </w:t>
      </w:r>
      <w:r>
        <w:rPr>
          <w:spacing w:val="5"/>
          <w:sz w:val="24"/>
          <w:szCs w:val="24"/>
        </w:rPr>
        <w:t>t</w:t>
      </w:r>
      <w:r>
        <w:rPr>
          <w:sz w:val="24"/>
          <w:szCs w:val="24"/>
        </w:rPr>
        <w:t>he</w:t>
      </w:r>
      <w:r>
        <w:rPr>
          <w:spacing w:val="1"/>
          <w:sz w:val="24"/>
          <w:szCs w:val="24"/>
        </w:rPr>
        <w:t xml:space="preserve"> S</w:t>
      </w:r>
      <w:r>
        <w:rPr>
          <w:spacing w:val="5"/>
          <w:sz w:val="24"/>
          <w:szCs w:val="24"/>
        </w:rPr>
        <w:t>o</w:t>
      </w:r>
      <w:r>
        <w:rPr>
          <w:spacing w:val="-5"/>
          <w:sz w:val="24"/>
          <w:szCs w:val="24"/>
        </w:rPr>
        <w:t>u</w:t>
      </w:r>
      <w:r>
        <w:rPr>
          <w:spacing w:val="5"/>
          <w:sz w:val="24"/>
          <w:szCs w:val="24"/>
        </w:rPr>
        <w:t>t</w:t>
      </w:r>
      <w:r>
        <w:rPr>
          <w:sz w:val="24"/>
          <w:szCs w:val="24"/>
        </w:rPr>
        <w:t>h</w:t>
      </w:r>
      <w:r>
        <w:rPr>
          <w:spacing w:val="-3"/>
          <w:sz w:val="24"/>
          <w:szCs w:val="24"/>
        </w:rPr>
        <w:t xml:space="preserve"> </w:t>
      </w:r>
      <w:r>
        <w:rPr>
          <w:spacing w:val="2"/>
          <w:sz w:val="24"/>
          <w:szCs w:val="24"/>
        </w:rPr>
        <w:t>E</w:t>
      </w:r>
      <w:r>
        <w:rPr>
          <w:spacing w:val="-1"/>
          <w:sz w:val="24"/>
          <w:szCs w:val="24"/>
        </w:rPr>
        <w:t>a</w:t>
      </w:r>
      <w:r>
        <w:rPr>
          <w:spacing w:val="-2"/>
          <w:sz w:val="24"/>
          <w:szCs w:val="24"/>
        </w:rPr>
        <w:t>s</w:t>
      </w:r>
      <w:r>
        <w:rPr>
          <w:sz w:val="24"/>
          <w:szCs w:val="24"/>
        </w:rPr>
        <w:t>t</w:t>
      </w:r>
      <w:r>
        <w:rPr>
          <w:spacing w:val="3"/>
          <w:sz w:val="24"/>
          <w:szCs w:val="24"/>
        </w:rPr>
        <w:t xml:space="preserve"> </w:t>
      </w:r>
      <w:r>
        <w:rPr>
          <w:spacing w:val="-6"/>
          <w:sz w:val="24"/>
          <w:szCs w:val="24"/>
        </w:rPr>
        <w:t>C</w:t>
      </w:r>
      <w:r>
        <w:rPr>
          <w:spacing w:val="5"/>
          <w:sz w:val="24"/>
          <w:szCs w:val="24"/>
        </w:rPr>
        <w:t>o</w:t>
      </w:r>
      <w:r>
        <w:rPr>
          <w:spacing w:val="-1"/>
          <w:sz w:val="24"/>
          <w:szCs w:val="24"/>
        </w:rPr>
        <w:t>a</w:t>
      </w:r>
      <w:r>
        <w:rPr>
          <w:spacing w:val="-2"/>
          <w:sz w:val="24"/>
          <w:szCs w:val="24"/>
        </w:rPr>
        <w:t>s</w:t>
      </w:r>
      <w:r>
        <w:rPr>
          <w:spacing w:val="5"/>
          <w:sz w:val="24"/>
          <w:szCs w:val="24"/>
        </w:rPr>
        <w:t>t</w:t>
      </w:r>
      <w:r>
        <w:rPr>
          <w:spacing w:val="-1"/>
          <w:sz w:val="24"/>
          <w:szCs w:val="24"/>
        </w:rPr>
        <w:t>a</w:t>
      </w:r>
      <w:r>
        <w:rPr>
          <w:sz w:val="24"/>
          <w:szCs w:val="24"/>
        </w:rPr>
        <w:t>l</w:t>
      </w:r>
      <w:r>
        <w:rPr>
          <w:spacing w:val="-7"/>
          <w:sz w:val="24"/>
          <w:szCs w:val="24"/>
        </w:rPr>
        <w:t xml:space="preserve"> </w:t>
      </w:r>
      <w:r>
        <w:rPr>
          <w:spacing w:val="6"/>
          <w:sz w:val="24"/>
          <w:szCs w:val="24"/>
        </w:rPr>
        <w:t>P</w:t>
      </w:r>
      <w:r>
        <w:rPr>
          <w:spacing w:val="-4"/>
          <w:sz w:val="24"/>
          <w:szCs w:val="24"/>
        </w:rPr>
        <w:t>l</w:t>
      </w:r>
      <w:r>
        <w:rPr>
          <w:spacing w:val="4"/>
          <w:sz w:val="24"/>
          <w:szCs w:val="24"/>
        </w:rPr>
        <w:t>a</w:t>
      </w:r>
      <w:r>
        <w:rPr>
          <w:spacing w:val="-4"/>
          <w:sz w:val="24"/>
          <w:szCs w:val="24"/>
        </w:rPr>
        <w:t>i</w:t>
      </w:r>
      <w:r>
        <w:rPr>
          <w:sz w:val="24"/>
          <w:szCs w:val="24"/>
        </w:rPr>
        <w:t>n</w:t>
      </w:r>
      <w:r>
        <w:rPr>
          <w:spacing w:val="2"/>
          <w:sz w:val="24"/>
          <w:szCs w:val="24"/>
        </w:rPr>
        <w:t xml:space="preserve"> </w:t>
      </w:r>
      <w:r>
        <w:rPr>
          <w:spacing w:val="-3"/>
          <w:sz w:val="24"/>
          <w:szCs w:val="24"/>
        </w:rPr>
        <w:t>Z</w:t>
      </w:r>
      <w:r>
        <w:rPr>
          <w:spacing w:val="5"/>
          <w:sz w:val="24"/>
          <w:szCs w:val="24"/>
        </w:rPr>
        <w:t>o</w:t>
      </w:r>
      <w:r>
        <w:rPr>
          <w:spacing w:val="-5"/>
          <w:sz w:val="24"/>
          <w:szCs w:val="24"/>
        </w:rPr>
        <w:t>n</w:t>
      </w:r>
      <w:r>
        <w:rPr>
          <w:sz w:val="24"/>
          <w:szCs w:val="24"/>
        </w:rPr>
        <w:t>e</w:t>
      </w:r>
      <w:r>
        <w:rPr>
          <w:spacing w:val="1"/>
          <w:sz w:val="24"/>
          <w:szCs w:val="24"/>
        </w:rPr>
        <w:t xml:space="preserve"> </w:t>
      </w:r>
      <w:r>
        <w:rPr>
          <w:spacing w:val="5"/>
          <w:sz w:val="24"/>
          <w:szCs w:val="24"/>
        </w:rPr>
        <w:t>o</w:t>
      </w:r>
      <w:r>
        <w:rPr>
          <w:sz w:val="24"/>
          <w:szCs w:val="24"/>
        </w:rPr>
        <w:t>f</w:t>
      </w:r>
      <w:r>
        <w:rPr>
          <w:spacing w:val="-6"/>
          <w:sz w:val="24"/>
          <w:szCs w:val="24"/>
        </w:rPr>
        <w:t xml:space="preserve"> </w:t>
      </w:r>
      <w:r>
        <w:rPr>
          <w:spacing w:val="1"/>
          <w:sz w:val="24"/>
          <w:szCs w:val="24"/>
        </w:rPr>
        <w:t>I</w:t>
      </w:r>
      <w:r>
        <w:rPr>
          <w:spacing w:val="-5"/>
          <w:sz w:val="24"/>
          <w:szCs w:val="24"/>
        </w:rPr>
        <w:t>n</w:t>
      </w:r>
      <w:r>
        <w:rPr>
          <w:spacing w:val="5"/>
          <w:sz w:val="24"/>
          <w:szCs w:val="24"/>
        </w:rPr>
        <w:t>d</w:t>
      </w:r>
      <w:r>
        <w:rPr>
          <w:spacing w:val="-4"/>
          <w:sz w:val="24"/>
          <w:szCs w:val="24"/>
        </w:rPr>
        <w:t>i</w:t>
      </w:r>
      <w:r>
        <w:rPr>
          <w:spacing w:val="-1"/>
          <w:sz w:val="24"/>
          <w:szCs w:val="24"/>
        </w:rPr>
        <w:t>a</w:t>
      </w:r>
      <w:r>
        <w:rPr>
          <w:sz w:val="24"/>
          <w:szCs w:val="24"/>
        </w:rPr>
        <w:t>,</w:t>
      </w:r>
      <w:r>
        <w:rPr>
          <w:spacing w:val="4"/>
          <w:sz w:val="24"/>
          <w:szCs w:val="24"/>
        </w:rPr>
        <w:t xml:space="preserve"> </w:t>
      </w:r>
      <w:r>
        <w:rPr>
          <w:spacing w:val="-2"/>
          <w:sz w:val="24"/>
          <w:szCs w:val="24"/>
        </w:rPr>
        <w:t>s</w:t>
      </w:r>
      <w:r>
        <w:rPr>
          <w:sz w:val="24"/>
          <w:szCs w:val="24"/>
        </w:rPr>
        <w:t>p</w:t>
      </w:r>
      <w:r>
        <w:rPr>
          <w:spacing w:val="-1"/>
          <w:sz w:val="24"/>
          <w:szCs w:val="24"/>
        </w:rPr>
        <w:t>e</w:t>
      </w:r>
      <w:r>
        <w:rPr>
          <w:spacing w:val="4"/>
          <w:sz w:val="24"/>
          <w:szCs w:val="24"/>
        </w:rPr>
        <w:t>c</w:t>
      </w:r>
      <w:r>
        <w:rPr>
          <w:sz w:val="24"/>
          <w:szCs w:val="24"/>
        </w:rPr>
        <w:t>i</w:t>
      </w:r>
      <w:r>
        <w:rPr>
          <w:spacing w:val="-3"/>
          <w:sz w:val="24"/>
          <w:szCs w:val="24"/>
        </w:rPr>
        <w:t>f</w:t>
      </w:r>
      <w:r>
        <w:rPr>
          <w:spacing w:val="-4"/>
          <w:sz w:val="24"/>
          <w:szCs w:val="24"/>
        </w:rPr>
        <w:t>i</w:t>
      </w:r>
      <w:r>
        <w:rPr>
          <w:spacing w:val="4"/>
          <w:sz w:val="24"/>
          <w:szCs w:val="24"/>
        </w:rPr>
        <w:t>ca</w:t>
      </w:r>
      <w:r>
        <w:rPr>
          <w:sz w:val="24"/>
          <w:szCs w:val="24"/>
        </w:rPr>
        <w:t>l</w:t>
      </w:r>
      <w:r>
        <w:rPr>
          <w:spacing w:val="1"/>
          <w:sz w:val="24"/>
          <w:szCs w:val="24"/>
        </w:rPr>
        <w:t>l</w:t>
      </w:r>
      <w:r>
        <w:rPr>
          <w:sz w:val="24"/>
          <w:szCs w:val="24"/>
        </w:rPr>
        <w:t>y</w:t>
      </w:r>
      <w:r>
        <w:rPr>
          <w:spacing w:val="-7"/>
          <w:sz w:val="24"/>
          <w:szCs w:val="24"/>
        </w:rPr>
        <w:t xml:space="preserve"> </w:t>
      </w:r>
      <w:r>
        <w:rPr>
          <w:spacing w:val="-1"/>
          <w:sz w:val="24"/>
          <w:szCs w:val="24"/>
        </w:rPr>
        <w:t>a</w:t>
      </w:r>
      <w:r>
        <w:rPr>
          <w:sz w:val="24"/>
          <w:szCs w:val="24"/>
        </w:rPr>
        <w:t>t</w:t>
      </w:r>
      <w:r>
        <w:rPr>
          <w:spacing w:val="7"/>
          <w:sz w:val="24"/>
          <w:szCs w:val="24"/>
        </w:rPr>
        <w:t xml:space="preserve"> </w:t>
      </w:r>
      <w:r>
        <w:rPr>
          <w:spacing w:val="-3"/>
          <w:sz w:val="24"/>
          <w:szCs w:val="24"/>
        </w:rPr>
        <w:t>L</w:t>
      </w:r>
      <w:r>
        <w:rPr>
          <w:spacing w:val="-1"/>
          <w:sz w:val="24"/>
          <w:szCs w:val="24"/>
        </w:rPr>
        <w:t>a</w:t>
      </w:r>
      <w:r>
        <w:rPr>
          <w:spacing w:val="5"/>
          <w:sz w:val="24"/>
          <w:szCs w:val="24"/>
        </w:rPr>
        <w:t>t</w:t>
      </w:r>
      <w:r>
        <w:rPr>
          <w:spacing w:val="-9"/>
          <w:sz w:val="24"/>
          <w:szCs w:val="24"/>
        </w:rPr>
        <w:t>i</w:t>
      </w:r>
      <w:r>
        <w:rPr>
          <w:spacing w:val="5"/>
          <w:sz w:val="24"/>
          <w:szCs w:val="24"/>
        </w:rPr>
        <w:t>t</w:t>
      </w:r>
      <w:r>
        <w:rPr>
          <w:sz w:val="24"/>
          <w:szCs w:val="24"/>
        </w:rPr>
        <w:t>ude</w:t>
      </w:r>
      <w:r>
        <w:rPr>
          <w:spacing w:val="1"/>
          <w:sz w:val="24"/>
          <w:szCs w:val="24"/>
        </w:rPr>
        <w:t xml:space="preserve"> </w:t>
      </w:r>
      <w:r>
        <w:rPr>
          <w:sz w:val="24"/>
          <w:szCs w:val="24"/>
        </w:rPr>
        <w:t>20</w:t>
      </w:r>
      <w:r>
        <w:rPr>
          <w:spacing w:val="2"/>
          <w:sz w:val="24"/>
          <w:szCs w:val="24"/>
        </w:rPr>
        <w:t>.</w:t>
      </w:r>
      <w:r>
        <w:rPr>
          <w:sz w:val="24"/>
          <w:szCs w:val="24"/>
        </w:rPr>
        <w:t>46°</w:t>
      </w:r>
      <w:r>
        <w:rPr>
          <w:spacing w:val="-3"/>
          <w:sz w:val="24"/>
          <w:szCs w:val="24"/>
        </w:rPr>
        <w:t xml:space="preserve"> </w:t>
      </w:r>
      <w:r>
        <w:rPr>
          <w:sz w:val="24"/>
          <w:szCs w:val="24"/>
        </w:rPr>
        <w:t>N</w:t>
      </w:r>
      <w:r>
        <w:rPr>
          <w:spacing w:val="2"/>
          <w:sz w:val="24"/>
          <w:szCs w:val="24"/>
        </w:rPr>
        <w:t xml:space="preserve"> </w:t>
      </w:r>
      <w:r>
        <w:rPr>
          <w:spacing w:val="-1"/>
          <w:sz w:val="24"/>
          <w:szCs w:val="24"/>
        </w:rPr>
        <w:t>a</w:t>
      </w:r>
      <w:r>
        <w:rPr>
          <w:spacing w:val="-5"/>
          <w:sz w:val="24"/>
          <w:szCs w:val="24"/>
        </w:rPr>
        <w:t>n</w:t>
      </w:r>
      <w:r>
        <w:rPr>
          <w:sz w:val="24"/>
          <w:szCs w:val="24"/>
        </w:rPr>
        <w:t>d</w:t>
      </w:r>
      <w:r>
        <w:rPr>
          <w:spacing w:val="2"/>
          <w:sz w:val="24"/>
          <w:szCs w:val="24"/>
        </w:rPr>
        <w:t xml:space="preserve"> </w:t>
      </w:r>
      <w:r>
        <w:rPr>
          <w:spacing w:val="-3"/>
          <w:sz w:val="24"/>
          <w:szCs w:val="24"/>
        </w:rPr>
        <w:t>L</w:t>
      </w:r>
      <w:r>
        <w:rPr>
          <w:spacing w:val="5"/>
          <w:sz w:val="24"/>
          <w:szCs w:val="24"/>
        </w:rPr>
        <w:t>o</w:t>
      </w:r>
      <w:r>
        <w:rPr>
          <w:spacing w:val="-5"/>
          <w:sz w:val="24"/>
          <w:szCs w:val="24"/>
        </w:rPr>
        <w:t>n</w:t>
      </w:r>
      <w:r>
        <w:rPr>
          <w:spacing w:val="5"/>
          <w:sz w:val="24"/>
          <w:szCs w:val="24"/>
        </w:rPr>
        <w:t>g</w:t>
      </w:r>
      <w:r>
        <w:rPr>
          <w:spacing w:val="-9"/>
          <w:sz w:val="24"/>
          <w:szCs w:val="24"/>
        </w:rPr>
        <w:t>i</w:t>
      </w:r>
      <w:r>
        <w:rPr>
          <w:spacing w:val="5"/>
          <w:sz w:val="24"/>
          <w:szCs w:val="24"/>
        </w:rPr>
        <w:t>t</w:t>
      </w:r>
      <w:r>
        <w:rPr>
          <w:sz w:val="24"/>
          <w:szCs w:val="24"/>
        </w:rPr>
        <w:t>ude</w:t>
      </w:r>
    </w:p>
    <w:p w14:paraId="14F7C936" w14:textId="4511D5AC" w:rsidR="004C1A42" w:rsidRDefault="00F90780">
      <w:pPr>
        <w:spacing w:before="5" w:line="257" w:lineRule="auto"/>
        <w:ind w:left="120" w:right="71"/>
        <w:jc w:val="both"/>
        <w:rPr>
          <w:sz w:val="24"/>
          <w:szCs w:val="24"/>
        </w:rPr>
      </w:pPr>
      <w:r>
        <w:rPr>
          <w:sz w:val="24"/>
          <w:szCs w:val="24"/>
        </w:rPr>
        <w:t>85</w:t>
      </w:r>
      <w:r>
        <w:rPr>
          <w:spacing w:val="2"/>
          <w:sz w:val="24"/>
          <w:szCs w:val="24"/>
        </w:rPr>
        <w:t>.</w:t>
      </w:r>
      <w:r>
        <w:rPr>
          <w:sz w:val="24"/>
          <w:szCs w:val="24"/>
        </w:rPr>
        <w:t>67°</w:t>
      </w:r>
      <w:r>
        <w:rPr>
          <w:spacing w:val="5"/>
          <w:sz w:val="24"/>
          <w:szCs w:val="24"/>
        </w:rPr>
        <w:t xml:space="preserve"> </w:t>
      </w:r>
      <w:r>
        <w:rPr>
          <w:spacing w:val="2"/>
          <w:sz w:val="24"/>
          <w:szCs w:val="24"/>
        </w:rPr>
        <w:t>E</w:t>
      </w:r>
      <w:r>
        <w:rPr>
          <w:spacing w:val="-2"/>
          <w:sz w:val="24"/>
          <w:szCs w:val="24"/>
        </w:rPr>
        <w:t>.</w:t>
      </w:r>
      <w:r w:rsidR="00AF7C1B">
        <w:rPr>
          <w:spacing w:val="-2"/>
          <w:sz w:val="24"/>
          <w:szCs w:val="24"/>
        </w:rPr>
        <w:t xml:space="preserve"> </w:t>
      </w:r>
      <w:r>
        <w:rPr>
          <w:spacing w:val="2"/>
          <w:sz w:val="24"/>
          <w:szCs w:val="24"/>
        </w:rPr>
        <w:t>T</w:t>
      </w:r>
      <w:r>
        <w:rPr>
          <w:spacing w:val="-5"/>
          <w:sz w:val="24"/>
          <w:szCs w:val="24"/>
        </w:rPr>
        <w:t>h</w:t>
      </w:r>
      <w:r>
        <w:rPr>
          <w:sz w:val="24"/>
          <w:szCs w:val="24"/>
        </w:rPr>
        <w:t>e</w:t>
      </w:r>
      <w:r>
        <w:rPr>
          <w:spacing w:val="9"/>
          <w:sz w:val="24"/>
          <w:szCs w:val="24"/>
        </w:rPr>
        <w:t xml:space="preserve"> </w:t>
      </w:r>
      <w:r>
        <w:rPr>
          <w:spacing w:val="-1"/>
          <w:sz w:val="24"/>
          <w:szCs w:val="24"/>
        </w:rPr>
        <w:t>e</w:t>
      </w:r>
      <w:r>
        <w:rPr>
          <w:spacing w:val="-5"/>
          <w:sz w:val="24"/>
          <w:szCs w:val="24"/>
        </w:rPr>
        <w:t>x</w:t>
      </w:r>
      <w:r>
        <w:rPr>
          <w:sz w:val="24"/>
          <w:szCs w:val="24"/>
        </w:rPr>
        <w:t>p</w:t>
      </w:r>
      <w:r>
        <w:rPr>
          <w:spacing w:val="-1"/>
          <w:sz w:val="24"/>
          <w:szCs w:val="24"/>
        </w:rPr>
        <w:t>e</w:t>
      </w:r>
      <w:r>
        <w:rPr>
          <w:spacing w:val="6"/>
          <w:sz w:val="24"/>
          <w:szCs w:val="24"/>
        </w:rPr>
        <w:t>r</w:t>
      </w:r>
      <w:r>
        <w:rPr>
          <w:spacing w:val="-4"/>
          <w:sz w:val="24"/>
          <w:szCs w:val="24"/>
        </w:rPr>
        <w:t>im</w:t>
      </w:r>
      <w:r>
        <w:rPr>
          <w:spacing w:val="4"/>
          <w:sz w:val="24"/>
          <w:szCs w:val="24"/>
        </w:rPr>
        <w:t>e</w:t>
      </w:r>
      <w:r>
        <w:rPr>
          <w:spacing w:val="-2"/>
          <w:sz w:val="24"/>
          <w:szCs w:val="24"/>
        </w:rPr>
        <w:t>n</w:t>
      </w:r>
      <w:r>
        <w:rPr>
          <w:spacing w:val="5"/>
          <w:sz w:val="24"/>
          <w:szCs w:val="24"/>
        </w:rPr>
        <w:t>t</w:t>
      </w:r>
      <w:r>
        <w:rPr>
          <w:spacing w:val="4"/>
          <w:sz w:val="24"/>
          <w:szCs w:val="24"/>
        </w:rPr>
        <w:t>a</w:t>
      </w:r>
      <w:r>
        <w:rPr>
          <w:sz w:val="24"/>
          <w:szCs w:val="24"/>
        </w:rPr>
        <w:t>l</w:t>
      </w:r>
      <w:r>
        <w:rPr>
          <w:spacing w:val="5"/>
          <w:sz w:val="24"/>
          <w:szCs w:val="24"/>
        </w:rPr>
        <w:t xml:space="preserve"> </w:t>
      </w:r>
      <w:r>
        <w:rPr>
          <w:spacing w:val="-3"/>
          <w:sz w:val="24"/>
          <w:szCs w:val="24"/>
        </w:rPr>
        <w:t>f</w:t>
      </w:r>
      <w:r>
        <w:rPr>
          <w:spacing w:val="-4"/>
          <w:sz w:val="24"/>
          <w:szCs w:val="24"/>
        </w:rPr>
        <w:t>i</w:t>
      </w:r>
      <w:r>
        <w:rPr>
          <w:spacing w:val="4"/>
          <w:sz w:val="24"/>
          <w:szCs w:val="24"/>
        </w:rPr>
        <w:t>e</w:t>
      </w:r>
      <w:r>
        <w:rPr>
          <w:spacing w:val="-4"/>
          <w:sz w:val="24"/>
          <w:szCs w:val="24"/>
        </w:rPr>
        <w:t>l</w:t>
      </w:r>
      <w:r>
        <w:rPr>
          <w:sz w:val="24"/>
          <w:szCs w:val="24"/>
        </w:rPr>
        <w:t>d</w:t>
      </w:r>
      <w:r>
        <w:rPr>
          <w:spacing w:val="10"/>
          <w:sz w:val="24"/>
          <w:szCs w:val="24"/>
        </w:rPr>
        <w:t xml:space="preserve"> </w:t>
      </w:r>
      <w:r>
        <w:rPr>
          <w:sz w:val="24"/>
          <w:szCs w:val="24"/>
        </w:rPr>
        <w:t>w</w:t>
      </w:r>
      <w:r>
        <w:rPr>
          <w:spacing w:val="-1"/>
          <w:sz w:val="24"/>
          <w:szCs w:val="24"/>
        </w:rPr>
        <w:t>a</w:t>
      </w:r>
      <w:r>
        <w:rPr>
          <w:sz w:val="24"/>
          <w:szCs w:val="24"/>
        </w:rPr>
        <w:t>s</w:t>
      </w:r>
      <w:r>
        <w:rPr>
          <w:spacing w:val="7"/>
          <w:sz w:val="24"/>
          <w:szCs w:val="24"/>
        </w:rPr>
        <w:t xml:space="preserve"> </w:t>
      </w:r>
      <w:r>
        <w:rPr>
          <w:spacing w:val="-2"/>
          <w:sz w:val="24"/>
          <w:szCs w:val="24"/>
        </w:rPr>
        <w:t>s</w:t>
      </w:r>
      <w:r>
        <w:rPr>
          <w:spacing w:val="4"/>
          <w:sz w:val="24"/>
          <w:szCs w:val="24"/>
        </w:rPr>
        <w:t>a</w:t>
      </w:r>
      <w:r>
        <w:rPr>
          <w:spacing w:val="-5"/>
          <w:sz w:val="24"/>
          <w:szCs w:val="24"/>
        </w:rPr>
        <w:t>n</w:t>
      </w:r>
      <w:r>
        <w:rPr>
          <w:spacing w:val="5"/>
          <w:sz w:val="24"/>
          <w:szCs w:val="24"/>
        </w:rPr>
        <w:t>d</w:t>
      </w:r>
      <w:r>
        <w:rPr>
          <w:sz w:val="24"/>
          <w:szCs w:val="24"/>
        </w:rPr>
        <w:t>y</w:t>
      </w:r>
      <w:r>
        <w:rPr>
          <w:spacing w:val="5"/>
          <w:sz w:val="24"/>
          <w:szCs w:val="24"/>
        </w:rPr>
        <w:t xml:space="preserve"> </w:t>
      </w:r>
      <w:r>
        <w:rPr>
          <w:spacing w:val="-9"/>
          <w:sz w:val="24"/>
          <w:szCs w:val="24"/>
        </w:rPr>
        <w:t>l</w:t>
      </w:r>
      <w:r>
        <w:rPr>
          <w:spacing w:val="9"/>
          <w:sz w:val="24"/>
          <w:szCs w:val="24"/>
        </w:rPr>
        <w:t>o</w:t>
      </w:r>
      <w:r>
        <w:rPr>
          <w:spacing w:val="4"/>
          <w:sz w:val="24"/>
          <w:szCs w:val="24"/>
        </w:rPr>
        <w:t>a</w:t>
      </w:r>
      <w:r>
        <w:rPr>
          <w:sz w:val="24"/>
          <w:szCs w:val="24"/>
        </w:rPr>
        <w:t>m</w:t>
      </w:r>
      <w:r>
        <w:rPr>
          <w:spacing w:val="5"/>
          <w:sz w:val="24"/>
          <w:szCs w:val="24"/>
        </w:rPr>
        <w:t xml:space="preserve"> </w:t>
      </w:r>
      <w:r>
        <w:rPr>
          <w:spacing w:val="-4"/>
          <w:sz w:val="24"/>
          <w:szCs w:val="24"/>
        </w:rPr>
        <w:t>i</w:t>
      </w:r>
      <w:r>
        <w:rPr>
          <w:sz w:val="24"/>
          <w:szCs w:val="24"/>
        </w:rPr>
        <w:t>n</w:t>
      </w:r>
      <w:r>
        <w:rPr>
          <w:spacing w:val="5"/>
          <w:sz w:val="24"/>
          <w:szCs w:val="24"/>
        </w:rPr>
        <w:t xml:space="preserve"> t</w:t>
      </w:r>
      <w:r>
        <w:rPr>
          <w:spacing w:val="-1"/>
          <w:sz w:val="24"/>
          <w:szCs w:val="24"/>
        </w:rPr>
        <w:t>e</w:t>
      </w:r>
      <w:r>
        <w:rPr>
          <w:spacing w:val="-5"/>
          <w:sz w:val="24"/>
          <w:szCs w:val="24"/>
        </w:rPr>
        <w:t>x</w:t>
      </w:r>
      <w:r>
        <w:rPr>
          <w:spacing w:val="5"/>
          <w:sz w:val="24"/>
          <w:szCs w:val="24"/>
        </w:rPr>
        <w:t>t</w:t>
      </w:r>
      <w:r>
        <w:rPr>
          <w:sz w:val="24"/>
          <w:szCs w:val="24"/>
        </w:rPr>
        <w:t>u</w:t>
      </w:r>
      <w:r>
        <w:rPr>
          <w:spacing w:val="1"/>
          <w:sz w:val="24"/>
          <w:szCs w:val="24"/>
        </w:rPr>
        <w:t>r</w:t>
      </w:r>
      <w:r>
        <w:rPr>
          <w:spacing w:val="-1"/>
          <w:sz w:val="24"/>
          <w:szCs w:val="24"/>
        </w:rPr>
        <w:t>e</w:t>
      </w:r>
      <w:r>
        <w:rPr>
          <w:sz w:val="24"/>
          <w:szCs w:val="24"/>
        </w:rPr>
        <w:t>,</w:t>
      </w:r>
      <w:r>
        <w:rPr>
          <w:spacing w:val="7"/>
          <w:sz w:val="24"/>
          <w:szCs w:val="24"/>
        </w:rPr>
        <w:t xml:space="preserve"> </w:t>
      </w:r>
      <w:r>
        <w:rPr>
          <w:spacing w:val="-2"/>
          <w:sz w:val="24"/>
          <w:szCs w:val="24"/>
        </w:rPr>
        <w:t>s</w:t>
      </w:r>
      <w:r>
        <w:rPr>
          <w:spacing w:val="-4"/>
          <w:sz w:val="24"/>
          <w:szCs w:val="24"/>
        </w:rPr>
        <w:t>li</w:t>
      </w:r>
      <w:r>
        <w:rPr>
          <w:spacing w:val="5"/>
          <w:sz w:val="24"/>
          <w:szCs w:val="24"/>
        </w:rPr>
        <w:t>g</w:t>
      </w:r>
      <w:r>
        <w:rPr>
          <w:spacing w:val="-5"/>
          <w:sz w:val="24"/>
          <w:szCs w:val="24"/>
        </w:rPr>
        <w:t>h</w:t>
      </w:r>
      <w:r>
        <w:rPr>
          <w:spacing w:val="10"/>
          <w:sz w:val="24"/>
          <w:szCs w:val="24"/>
        </w:rPr>
        <w:t>t</w:t>
      </w:r>
      <w:r>
        <w:rPr>
          <w:spacing w:val="-4"/>
          <w:sz w:val="24"/>
          <w:szCs w:val="24"/>
        </w:rPr>
        <w:t>l</w:t>
      </w:r>
      <w:r>
        <w:rPr>
          <w:sz w:val="24"/>
          <w:szCs w:val="24"/>
        </w:rPr>
        <w:t xml:space="preserve">y </w:t>
      </w:r>
      <w:r>
        <w:rPr>
          <w:spacing w:val="-1"/>
          <w:sz w:val="24"/>
          <w:szCs w:val="24"/>
        </w:rPr>
        <w:t>a</w:t>
      </w:r>
      <w:r>
        <w:rPr>
          <w:spacing w:val="4"/>
          <w:sz w:val="24"/>
          <w:szCs w:val="24"/>
        </w:rPr>
        <w:t>c</w:t>
      </w:r>
      <w:r>
        <w:rPr>
          <w:spacing w:val="-4"/>
          <w:sz w:val="24"/>
          <w:szCs w:val="24"/>
        </w:rPr>
        <w:t>i</w:t>
      </w:r>
      <w:r>
        <w:rPr>
          <w:spacing w:val="5"/>
          <w:sz w:val="24"/>
          <w:szCs w:val="24"/>
        </w:rPr>
        <w:t>d</w:t>
      </w:r>
      <w:r>
        <w:rPr>
          <w:spacing w:val="-4"/>
          <w:sz w:val="24"/>
          <w:szCs w:val="24"/>
        </w:rPr>
        <w:t>i</w:t>
      </w:r>
      <w:r>
        <w:rPr>
          <w:sz w:val="24"/>
          <w:szCs w:val="24"/>
        </w:rPr>
        <w:t>c</w:t>
      </w:r>
      <w:r>
        <w:rPr>
          <w:spacing w:val="13"/>
          <w:sz w:val="24"/>
          <w:szCs w:val="24"/>
        </w:rPr>
        <w:t xml:space="preserve"> </w:t>
      </w:r>
      <w:r>
        <w:rPr>
          <w:spacing w:val="-4"/>
          <w:sz w:val="24"/>
          <w:szCs w:val="24"/>
        </w:rPr>
        <w:t>i</w:t>
      </w:r>
      <w:r>
        <w:rPr>
          <w:sz w:val="24"/>
          <w:szCs w:val="24"/>
        </w:rPr>
        <w:t>n</w:t>
      </w:r>
      <w:r>
        <w:rPr>
          <w:spacing w:val="5"/>
          <w:sz w:val="24"/>
          <w:szCs w:val="24"/>
        </w:rPr>
        <w:t xml:space="preserve"> </w:t>
      </w:r>
      <w:r>
        <w:rPr>
          <w:spacing w:val="1"/>
          <w:sz w:val="24"/>
          <w:szCs w:val="24"/>
        </w:rPr>
        <w:t>r</w:t>
      </w:r>
      <w:r>
        <w:rPr>
          <w:spacing w:val="-1"/>
          <w:sz w:val="24"/>
          <w:szCs w:val="24"/>
        </w:rPr>
        <w:t>eac</w:t>
      </w:r>
      <w:r>
        <w:rPr>
          <w:spacing w:val="10"/>
          <w:sz w:val="24"/>
          <w:szCs w:val="24"/>
        </w:rPr>
        <w:t>t</w:t>
      </w:r>
      <w:r>
        <w:rPr>
          <w:spacing w:val="-9"/>
          <w:sz w:val="24"/>
          <w:szCs w:val="24"/>
        </w:rPr>
        <w:t>i</w:t>
      </w:r>
      <w:r>
        <w:rPr>
          <w:spacing w:val="5"/>
          <w:sz w:val="24"/>
          <w:szCs w:val="24"/>
        </w:rPr>
        <w:t>o</w:t>
      </w:r>
      <w:r>
        <w:rPr>
          <w:sz w:val="24"/>
          <w:szCs w:val="24"/>
        </w:rPr>
        <w:t>n</w:t>
      </w:r>
      <w:r>
        <w:rPr>
          <w:spacing w:val="5"/>
          <w:sz w:val="24"/>
          <w:szCs w:val="24"/>
        </w:rPr>
        <w:t xml:space="preserve"> </w:t>
      </w:r>
      <w:r>
        <w:rPr>
          <w:sz w:val="24"/>
          <w:szCs w:val="24"/>
        </w:rPr>
        <w:t xml:space="preserve">pH </w:t>
      </w:r>
      <w:r>
        <w:rPr>
          <w:spacing w:val="1"/>
          <w:sz w:val="24"/>
          <w:szCs w:val="24"/>
        </w:rPr>
        <w:t>(</w:t>
      </w:r>
      <w:r>
        <w:rPr>
          <w:sz w:val="24"/>
          <w:szCs w:val="24"/>
        </w:rPr>
        <w:t>5</w:t>
      </w:r>
      <w:r>
        <w:rPr>
          <w:spacing w:val="2"/>
          <w:sz w:val="24"/>
          <w:szCs w:val="24"/>
        </w:rPr>
        <w:t>.</w:t>
      </w:r>
      <w:r>
        <w:rPr>
          <w:sz w:val="24"/>
          <w:szCs w:val="24"/>
        </w:rPr>
        <w:t>65</w:t>
      </w:r>
      <w:r>
        <w:rPr>
          <w:spacing w:val="-3"/>
          <w:sz w:val="24"/>
          <w:szCs w:val="24"/>
        </w:rPr>
        <w:t>)</w:t>
      </w:r>
      <w:r>
        <w:rPr>
          <w:sz w:val="24"/>
          <w:szCs w:val="24"/>
        </w:rPr>
        <w:t>,</w:t>
      </w:r>
      <w:r>
        <w:rPr>
          <w:spacing w:val="7"/>
          <w:sz w:val="24"/>
          <w:szCs w:val="24"/>
        </w:rPr>
        <w:t xml:space="preserve"> </w:t>
      </w:r>
      <w:r>
        <w:rPr>
          <w:spacing w:val="2"/>
          <w:sz w:val="24"/>
          <w:szCs w:val="24"/>
        </w:rPr>
        <w:t>E</w:t>
      </w:r>
      <w:r>
        <w:rPr>
          <w:sz w:val="24"/>
          <w:szCs w:val="24"/>
        </w:rPr>
        <w:t>C</w:t>
      </w:r>
      <w:r>
        <w:rPr>
          <w:spacing w:val="3"/>
          <w:sz w:val="24"/>
          <w:szCs w:val="24"/>
        </w:rPr>
        <w:t xml:space="preserve"> </w:t>
      </w:r>
      <w:r>
        <w:rPr>
          <w:spacing w:val="1"/>
          <w:sz w:val="24"/>
          <w:szCs w:val="24"/>
        </w:rPr>
        <w:t>(</w:t>
      </w:r>
      <w:r>
        <w:rPr>
          <w:sz w:val="24"/>
          <w:szCs w:val="24"/>
        </w:rPr>
        <w:t>7</w:t>
      </w:r>
      <w:r>
        <w:rPr>
          <w:spacing w:val="2"/>
          <w:sz w:val="24"/>
          <w:szCs w:val="24"/>
        </w:rPr>
        <w:t>.</w:t>
      </w:r>
      <w:r>
        <w:rPr>
          <w:sz w:val="24"/>
          <w:szCs w:val="24"/>
        </w:rPr>
        <w:t>35</w:t>
      </w:r>
      <w:r>
        <w:rPr>
          <w:spacing w:val="-5"/>
          <w:sz w:val="24"/>
          <w:szCs w:val="24"/>
        </w:rPr>
        <w:t>d</w:t>
      </w:r>
      <w:r>
        <w:rPr>
          <w:spacing w:val="1"/>
          <w:sz w:val="24"/>
          <w:szCs w:val="24"/>
        </w:rPr>
        <w:t>S</w:t>
      </w:r>
      <w:r>
        <w:rPr>
          <w:sz w:val="24"/>
          <w:szCs w:val="24"/>
        </w:rPr>
        <w:t>/</w:t>
      </w:r>
      <w:r>
        <w:rPr>
          <w:spacing w:val="-9"/>
          <w:sz w:val="24"/>
          <w:szCs w:val="24"/>
        </w:rPr>
        <w:t>m</w:t>
      </w:r>
      <w:r>
        <w:rPr>
          <w:spacing w:val="1"/>
          <w:sz w:val="24"/>
          <w:szCs w:val="24"/>
        </w:rPr>
        <w:t>)</w:t>
      </w:r>
      <w:r>
        <w:rPr>
          <w:sz w:val="24"/>
          <w:szCs w:val="24"/>
        </w:rPr>
        <w:t>,</w:t>
      </w:r>
      <w:r>
        <w:rPr>
          <w:spacing w:val="12"/>
          <w:sz w:val="24"/>
          <w:szCs w:val="24"/>
        </w:rPr>
        <w:t xml:space="preserve"> </w:t>
      </w:r>
      <w:r>
        <w:rPr>
          <w:spacing w:val="-9"/>
          <w:sz w:val="24"/>
          <w:szCs w:val="24"/>
        </w:rPr>
        <w:t>l</w:t>
      </w:r>
      <w:r>
        <w:rPr>
          <w:spacing w:val="5"/>
          <w:sz w:val="24"/>
          <w:szCs w:val="24"/>
        </w:rPr>
        <w:t>o</w:t>
      </w:r>
      <w:r>
        <w:rPr>
          <w:sz w:val="24"/>
          <w:szCs w:val="24"/>
        </w:rPr>
        <w:t>w</w:t>
      </w:r>
      <w:r>
        <w:rPr>
          <w:spacing w:val="9"/>
          <w:sz w:val="24"/>
          <w:szCs w:val="24"/>
        </w:rPr>
        <w:t xml:space="preserve"> </w:t>
      </w:r>
      <w:r>
        <w:rPr>
          <w:spacing w:val="-4"/>
          <w:sz w:val="24"/>
          <w:szCs w:val="24"/>
        </w:rPr>
        <w:t>i</w:t>
      </w:r>
      <w:r>
        <w:rPr>
          <w:sz w:val="24"/>
          <w:szCs w:val="24"/>
        </w:rPr>
        <w:t>n</w:t>
      </w:r>
      <w:r>
        <w:rPr>
          <w:spacing w:val="5"/>
          <w:sz w:val="24"/>
          <w:szCs w:val="24"/>
        </w:rPr>
        <w:t xml:space="preserve"> </w:t>
      </w:r>
      <w:r>
        <w:rPr>
          <w:spacing w:val="-2"/>
          <w:sz w:val="24"/>
          <w:szCs w:val="24"/>
        </w:rPr>
        <w:t>s</w:t>
      </w:r>
      <w:r>
        <w:rPr>
          <w:spacing w:val="9"/>
          <w:sz w:val="24"/>
          <w:szCs w:val="24"/>
        </w:rPr>
        <w:t>o</w:t>
      </w:r>
      <w:r>
        <w:rPr>
          <w:spacing w:val="-4"/>
          <w:sz w:val="24"/>
          <w:szCs w:val="24"/>
        </w:rPr>
        <w:t>i</w:t>
      </w:r>
      <w:r>
        <w:rPr>
          <w:sz w:val="24"/>
          <w:szCs w:val="24"/>
        </w:rPr>
        <w:t>l</w:t>
      </w:r>
      <w:r>
        <w:rPr>
          <w:spacing w:val="1"/>
          <w:sz w:val="24"/>
          <w:szCs w:val="24"/>
        </w:rPr>
        <w:t xml:space="preserve"> </w:t>
      </w:r>
      <w:r>
        <w:rPr>
          <w:spacing w:val="5"/>
          <w:sz w:val="24"/>
          <w:szCs w:val="24"/>
        </w:rPr>
        <w:t>o</w:t>
      </w:r>
      <w:r>
        <w:rPr>
          <w:spacing w:val="-3"/>
          <w:sz w:val="24"/>
          <w:szCs w:val="24"/>
        </w:rPr>
        <w:t>r</w:t>
      </w:r>
      <w:r>
        <w:rPr>
          <w:sz w:val="24"/>
          <w:szCs w:val="24"/>
        </w:rPr>
        <w:t>g</w:t>
      </w:r>
      <w:r>
        <w:rPr>
          <w:spacing w:val="-1"/>
          <w:sz w:val="24"/>
          <w:szCs w:val="24"/>
        </w:rPr>
        <w:t>a</w:t>
      </w:r>
      <w:r>
        <w:rPr>
          <w:sz w:val="24"/>
          <w:szCs w:val="24"/>
        </w:rPr>
        <w:t>n</w:t>
      </w:r>
      <w:r>
        <w:rPr>
          <w:spacing w:val="-4"/>
          <w:sz w:val="24"/>
          <w:szCs w:val="24"/>
        </w:rPr>
        <w:t>i</w:t>
      </w:r>
      <w:r>
        <w:rPr>
          <w:sz w:val="24"/>
          <w:szCs w:val="24"/>
        </w:rPr>
        <w:t>c</w:t>
      </w:r>
      <w:r>
        <w:rPr>
          <w:spacing w:val="9"/>
          <w:sz w:val="24"/>
          <w:szCs w:val="24"/>
        </w:rPr>
        <w:t xml:space="preserve"> </w:t>
      </w:r>
      <w:r>
        <w:rPr>
          <w:spacing w:val="-1"/>
          <w:sz w:val="24"/>
          <w:szCs w:val="24"/>
        </w:rPr>
        <w:t>ca</w:t>
      </w:r>
      <w:r>
        <w:rPr>
          <w:spacing w:val="1"/>
          <w:sz w:val="24"/>
          <w:szCs w:val="24"/>
        </w:rPr>
        <w:t>r</w:t>
      </w:r>
      <w:r>
        <w:rPr>
          <w:spacing w:val="-5"/>
          <w:sz w:val="24"/>
          <w:szCs w:val="24"/>
        </w:rPr>
        <w:t>b</w:t>
      </w:r>
      <w:r>
        <w:rPr>
          <w:spacing w:val="5"/>
          <w:sz w:val="24"/>
          <w:szCs w:val="24"/>
        </w:rPr>
        <w:t>o</w:t>
      </w:r>
      <w:r>
        <w:rPr>
          <w:sz w:val="24"/>
          <w:szCs w:val="24"/>
        </w:rPr>
        <w:t>n</w:t>
      </w:r>
      <w:r>
        <w:rPr>
          <w:spacing w:val="5"/>
          <w:sz w:val="24"/>
          <w:szCs w:val="24"/>
        </w:rPr>
        <w:t xml:space="preserve"> </w:t>
      </w:r>
      <w:r>
        <w:rPr>
          <w:spacing w:val="-1"/>
          <w:sz w:val="24"/>
          <w:szCs w:val="24"/>
        </w:rPr>
        <w:t>c</w:t>
      </w:r>
      <w:r>
        <w:rPr>
          <w:spacing w:val="5"/>
          <w:sz w:val="24"/>
          <w:szCs w:val="24"/>
        </w:rPr>
        <w:t>o</w:t>
      </w:r>
      <w:r>
        <w:rPr>
          <w:spacing w:val="-5"/>
          <w:sz w:val="24"/>
          <w:szCs w:val="24"/>
        </w:rPr>
        <w:t>n</w:t>
      </w:r>
      <w:r>
        <w:rPr>
          <w:spacing w:val="5"/>
          <w:sz w:val="24"/>
          <w:szCs w:val="24"/>
        </w:rPr>
        <w:t>t</w:t>
      </w:r>
      <w:r>
        <w:rPr>
          <w:spacing w:val="-1"/>
          <w:sz w:val="24"/>
          <w:szCs w:val="24"/>
        </w:rPr>
        <w:t>e</w:t>
      </w:r>
      <w:r>
        <w:rPr>
          <w:spacing w:val="-5"/>
          <w:sz w:val="24"/>
          <w:szCs w:val="24"/>
        </w:rPr>
        <w:t>n</w:t>
      </w:r>
      <w:r>
        <w:rPr>
          <w:sz w:val="24"/>
          <w:szCs w:val="24"/>
        </w:rPr>
        <w:t>t</w:t>
      </w:r>
      <w:r>
        <w:rPr>
          <w:spacing w:val="10"/>
          <w:sz w:val="24"/>
          <w:szCs w:val="24"/>
        </w:rPr>
        <w:t xml:space="preserve"> </w:t>
      </w:r>
      <w:r>
        <w:rPr>
          <w:spacing w:val="1"/>
          <w:sz w:val="24"/>
          <w:szCs w:val="24"/>
        </w:rPr>
        <w:t>(</w:t>
      </w:r>
      <w:r>
        <w:rPr>
          <w:spacing w:val="-5"/>
          <w:sz w:val="24"/>
          <w:szCs w:val="24"/>
        </w:rPr>
        <w:t>0</w:t>
      </w:r>
      <w:r>
        <w:rPr>
          <w:spacing w:val="2"/>
          <w:sz w:val="24"/>
          <w:szCs w:val="24"/>
        </w:rPr>
        <w:t>.</w:t>
      </w:r>
      <w:r>
        <w:rPr>
          <w:sz w:val="24"/>
          <w:szCs w:val="24"/>
        </w:rPr>
        <w:t>42</w:t>
      </w:r>
      <w:r>
        <w:rPr>
          <w:spacing w:val="1"/>
          <w:sz w:val="24"/>
          <w:szCs w:val="24"/>
        </w:rPr>
        <w:t>%</w:t>
      </w:r>
      <w:r>
        <w:rPr>
          <w:sz w:val="24"/>
          <w:szCs w:val="24"/>
        </w:rPr>
        <w:t>)</w:t>
      </w:r>
      <w:r>
        <w:rPr>
          <w:spacing w:val="2"/>
          <w:sz w:val="24"/>
          <w:szCs w:val="24"/>
        </w:rPr>
        <w:t xml:space="preserve"> </w:t>
      </w:r>
      <w:r>
        <w:rPr>
          <w:spacing w:val="1"/>
          <w:sz w:val="24"/>
          <w:szCs w:val="24"/>
        </w:rPr>
        <w:t>(</w:t>
      </w:r>
      <w:r>
        <w:rPr>
          <w:spacing w:val="-25"/>
          <w:sz w:val="24"/>
          <w:szCs w:val="24"/>
        </w:rPr>
        <w:t>W</w:t>
      </w:r>
      <w:r>
        <w:rPr>
          <w:spacing w:val="4"/>
          <w:sz w:val="24"/>
          <w:szCs w:val="24"/>
        </w:rPr>
        <w:t>a</w:t>
      </w:r>
      <w:r>
        <w:rPr>
          <w:spacing w:val="-4"/>
          <w:sz w:val="24"/>
          <w:szCs w:val="24"/>
        </w:rPr>
        <w:t>l</w:t>
      </w:r>
      <w:r>
        <w:rPr>
          <w:spacing w:val="5"/>
          <w:sz w:val="24"/>
          <w:szCs w:val="24"/>
        </w:rPr>
        <w:t>k</w:t>
      </w:r>
      <w:r>
        <w:rPr>
          <w:spacing w:val="-4"/>
          <w:sz w:val="24"/>
          <w:szCs w:val="24"/>
        </w:rPr>
        <w:t>l</w:t>
      </w:r>
      <w:r>
        <w:rPr>
          <w:spacing w:val="4"/>
          <w:sz w:val="24"/>
          <w:szCs w:val="24"/>
        </w:rPr>
        <w:t>e</w:t>
      </w:r>
      <w:r>
        <w:rPr>
          <w:sz w:val="24"/>
          <w:szCs w:val="24"/>
        </w:rPr>
        <w:t xml:space="preserve">y </w:t>
      </w:r>
      <w:r>
        <w:rPr>
          <w:spacing w:val="4"/>
          <w:sz w:val="24"/>
          <w:szCs w:val="24"/>
        </w:rPr>
        <w:t>a</w:t>
      </w:r>
      <w:r>
        <w:rPr>
          <w:spacing w:val="-5"/>
          <w:sz w:val="24"/>
          <w:szCs w:val="24"/>
        </w:rPr>
        <w:t>n</w:t>
      </w:r>
      <w:r>
        <w:rPr>
          <w:sz w:val="24"/>
          <w:szCs w:val="24"/>
        </w:rPr>
        <w:t>d</w:t>
      </w:r>
      <w:r>
        <w:rPr>
          <w:spacing w:val="10"/>
          <w:sz w:val="24"/>
          <w:szCs w:val="24"/>
        </w:rPr>
        <w:t xml:space="preserve"> </w:t>
      </w:r>
      <w:r>
        <w:rPr>
          <w:spacing w:val="3"/>
          <w:sz w:val="24"/>
          <w:szCs w:val="24"/>
        </w:rPr>
        <w:t>B</w:t>
      </w:r>
      <w:r>
        <w:rPr>
          <w:spacing w:val="-4"/>
          <w:sz w:val="24"/>
          <w:szCs w:val="24"/>
        </w:rPr>
        <w:t>l</w:t>
      </w:r>
      <w:r>
        <w:rPr>
          <w:spacing w:val="-1"/>
          <w:sz w:val="24"/>
          <w:szCs w:val="24"/>
        </w:rPr>
        <w:t>ac</w:t>
      </w:r>
      <w:r>
        <w:rPr>
          <w:sz w:val="24"/>
          <w:szCs w:val="24"/>
        </w:rPr>
        <w:t>k,</w:t>
      </w:r>
      <w:r>
        <w:rPr>
          <w:spacing w:val="12"/>
          <w:sz w:val="24"/>
          <w:szCs w:val="24"/>
        </w:rPr>
        <w:t xml:space="preserve"> </w:t>
      </w:r>
      <w:r>
        <w:rPr>
          <w:sz w:val="24"/>
          <w:szCs w:val="24"/>
        </w:rPr>
        <w:t xml:space="preserve">1934 </w:t>
      </w:r>
      <w:r>
        <w:rPr>
          <w:spacing w:val="-1"/>
          <w:sz w:val="24"/>
          <w:szCs w:val="24"/>
        </w:rPr>
        <w:t>a</w:t>
      </w:r>
      <w:r>
        <w:rPr>
          <w:spacing w:val="-5"/>
          <w:sz w:val="24"/>
          <w:szCs w:val="24"/>
        </w:rPr>
        <w:t>n</w:t>
      </w:r>
      <w:r>
        <w:rPr>
          <w:sz w:val="24"/>
          <w:szCs w:val="24"/>
        </w:rPr>
        <w:t>d</w:t>
      </w:r>
      <w:r>
        <w:rPr>
          <w:spacing w:val="5"/>
          <w:sz w:val="24"/>
          <w:szCs w:val="24"/>
        </w:rPr>
        <w:t xml:space="preserve"> </w:t>
      </w:r>
      <w:r>
        <w:rPr>
          <w:spacing w:val="-2"/>
          <w:sz w:val="24"/>
          <w:szCs w:val="24"/>
        </w:rPr>
        <w:t>M</w:t>
      </w:r>
      <w:r>
        <w:rPr>
          <w:spacing w:val="5"/>
          <w:sz w:val="24"/>
          <w:szCs w:val="24"/>
        </w:rPr>
        <w:t>u</w:t>
      </w:r>
      <w:r>
        <w:rPr>
          <w:spacing w:val="-5"/>
          <w:sz w:val="24"/>
          <w:szCs w:val="24"/>
        </w:rPr>
        <w:t>h</w:t>
      </w:r>
      <w:r>
        <w:rPr>
          <w:sz w:val="24"/>
          <w:szCs w:val="24"/>
        </w:rPr>
        <w:t>r</w:t>
      </w:r>
      <w:r>
        <w:rPr>
          <w:spacing w:val="6"/>
          <w:sz w:val="24"/>
          <w:szCs w:val="24"/>
        </w:rPr>
        <w:t xml:space="preserve"> </w:t>
      </w:r>
      <w:r>
        <w:rPr>
          <w:spacing w:val="-6"/>
          <w:sz w:val="24"/>
          <w:szCs w:val="24"/>
        </w:rPr>
        <w:t>e</w:t>
      </w:r>
      <w:r>
        <w:rPr>
          <w:sz w:val="24"/>
          <w:szCs w:val="24"/>
        </w:rPr>
        <w:t>t</w:t>
      </w:r>
      <w:r>
        <w:rPr>
          <w:spacing w:val="5"/>
          <w:sz w:val="24"/>
          <w:szCs w:val="24"/>
        </w:rPr>
        <w:t xml:space="preserve"> </w:t>
      </w:r>
      <w:r>
        <w:rPr>
          <w:spacing w:val="4"/>
          <w:sz w:val="24"/>
          <w:szCs w:val="24"/>
        </w:rPr>
        <w:t>a</w:t>
      </w:r>
      <w:r>
        <w:rPr>
          <w:spacing w:val="-9"/>
          <w:sz w:val="24"/>
          <w:szCs w:val="24"/>
        </w:rPr>
        <w:t>l</w:t>
      </w:r>
      <w:r>
        <w:rPr>
          <w:spacing w:val="2"/>
          <w:sz w:val="24"/>
          <w:szCs w:val="24"/>
        </w:rPr>
        <w:t>.</w:t>
      </w:r>
      <w:r>
        <w:rPr>
          <w:sz w:val="24"/>
          <w:szCs w:val="24"/>
        </w:rPr>
        <w:t>,</w:t>
      </w:r>
      <w:r>
        <w:rPr>
          <w:spacing w:val="7"/>
          <w:sz w:val="24"/>
          <w:szCs w:val="24"/>
        </w:rPr>
        <w:t xml:space="preserve"> </w:t>
      </w:r>
      <w:r>
        <w:rPr>
          <w:sz w:val="24"/>
          <w:szCs w:val="24"/>
        </w:rPr>
        <w:t>196</w:t>
      </w:r>
      <w:r>
        <w:rPr>
          <w:spacing w:val="-5"/>
          <w:sz w:val="24"/>
          <w:szCs w:val="24"/>
        </w:rPr>
        <w:t>5</w:t>
      </w:r>
      <w:r>
        <w:rPr>
          <w:spacing w:val="1"/>
          <w:sz w:val="24"/>
          <w:szCs w:val="24"/>
        </w:rPr>
        <w:t>)</w:t>
      </w:r>
      <w:r>
        <w:rPr>
          <w:sz w:val="24"/>
          <w:szCs w:val="24"/>
        </w:rPr>
        <w:t>,</w:t>
      </w:r>
      <w:r>
        <w:rPr>
          <w:spacing w:val="3"/>
          <w:sz w:val="24"/>
          <w:szCs w:val="24"/>
        </w:rPr>
        <w:t xml:space="preserve"> </w:t>
      </w:r>
      <w:r>
        <w:rPr>
          <w:spacing w:val="-1"/>
          <w:sz w:val="24"/>
          <w:szCs w:val="24"/>
        </w:rPr>
        <w:t>a</w:t>
      </w:r>
      <w:r>
        <w:rPr>
          <w:spacing w:val="-5"/>
          <w:sz w:val="24"/>
          <w:szCs w:val="24"/>
        </w:rPr>
        <w:t>n</w:t>
      </w:r>
      <w:r>
        <w:rPr>
          <w:sz w:val="24"/>
          <w:szCs w:val="24"/>
        </w:rPr>
        <w:t>d</w:t>
      </w:r>
      <w:r>
        <w:rPr>
          <w:spacing w:val="5"/>
          <w:sz w:val="24"/>
          <w:szCs w:val="24"/>
        </w:rPr>
        <w:t xml:space="preserve"> </w:t>
      </w:r>
      <w:r>
        <w:rPr>
          <w:spacing w:val="-9"/>
          <w:sz w:val="24"/>
          <w:szCs w:val="24"/>
        </w:rPr>
        <w:t>m</w:t>
      </w:r>
      <w:r>
        <w:rPr>
          <w:spacing w:val="-1"/>
          <w:sz w:val="24"/>
          <w:szCs w:val="24"/>
        </w:rPr>
        <w:t>e</w:t>
      </w:r>
      <w:r>
        <w:rPr>
          <w:spacing w:val="5"/>
          <w:sz w:val="24"/>
          <w:szCs w:val="24"/>
        </w:rPr>
        <w:t>d</w:t>
      </w:r>
      <w:r>
        <w:rPr>
          <w:spacing w:val="-4"/>
          <w:sz w:val="24"/>
          <w:szCs w:val="24"/>
        </w:rPr>
        <w:t>i</w:t>
      </w:r>
      <w:r>
        <w:rPr>
          <w:spacing w:val="5"/>
          <w:sz w:val="24"/>
          <w:szCs w:val="24"/>
        </w:rPr>
        <w:t>u</w:t>
      </w:r>
      <w:r>
        <w:rPr>
          <w:sz w:val="24"/>
          <w:szCs w:val="24"/>
        </w:rPr>
        <w:t>m</w:t>
      </w:r>
      <w:r>
        <w:rPr>
          <w:spacing w:val="1"/>
          <w:sz w:val="24"/>
          <w:szCs w:val="24"/>
        </w:rPr>
        <w:t xml:space="preserve"> </w:t>
      </w:r>
      <w:r>
        <w:rPr>
          <w:spacing w:val="-4"/>
          <w:sz w:val="24"/>
          <w:szCs w:val="24"/>
        </w:rPr>
        <w:t>i</w:t>
      </w:r>
      <w:r>
        <w:rPr>
          <w:sz w:val="24"/>
          <w:szCs w:val="24"/>
        </w:rPr>
        <w:t xml:space="preserve">n </w:t>
      </w:r>
      <w:r>
        <w:rPr>
          <w:spacing w:val="4"/>
          <w:sz w:val="24"/>
          <w:szCs w:val="24"/>
        </w:rPr>
        <w:t>a</w:t>
      </w:r>
      <w:r>
        <w:rPr>
          <w:spacing w:val="-5"/>
          <w:sz w:val="24"/>
          <w:szCs w:val="24"/>
        </w:rPr>
        <w:t>v</w:t>
      </w:r>
      <w:r>
        <w:rPr>
          <w:spacing w:val="4"/>
          <w:sz w:val="24"/>
          <w:szCs w:val="24"/>
        </w:rPr>
        <w:t>a</w:t>
      </w:r>
      <w:r>
        <w:rPr>
          <w:sz w:val="24"/>
          <w:szCs w:val="24"/>
        </w:rPr>
        <w:t>i</w:t>
      </w:r>
      <w:r>
        <w:rPr>
          <w:spacing w:val="-4"/>
          <w:sz w:val="24"/>
          <w:szCs w:val="24"/>
        </w:rPr>
        <w:t>l</w:t>
      </w:r>
      <w:r>
        <w:rPr>
          <w:spacing w:val="4"/>
          <w:sz w:val="24"/>
          <w:szCs w:val="24"/>
        </w:rPr>
        <w:t>a</w:t>
      </w:r>
      <w:r>
        <w:rPr>
          <w:sz w:val="24"/>
          <w:szCs w:val="24"/>
        </w:rPr>
        <w:t>b</w:t>
      </w:r>
      <w:r>
        <w:rPr>
          <w:spacing w:val="-4"/>
          <w:sz w:val="24"/>
          <w:szCs w:val="24"/>
        </w:rPr>
        <w:t>l</w:t>
      </w:r>
      <w:r>
        <w:rPr>
          <w:sz w:val="24"/>
          <w:szCs w:val="24"/>
        </w:rPr>
        <w:t>e</w:t>
      </w:r>
      <w:r>
        <w:rPr>
          <w:spacing w:val="4"/>
          <w:sz w:val="24"/>
          <w:szCs w:val="24"/>
        </w:rPr>
        <w:t xml:space="preserve"> </w:t>
      </w:r>
      <w:r>
        <w:rPr>
          <w:sz w:val="24"/>
          <w:szCs w:val="24"/>
        </w:rPr>
        <w:t>n</w:t>
      </w:r>
      <w:r>
        <w:rPr>
          <w:spacing w:val="-9"/>
          <w:sz w:val="24"/>
          <w:szCs w:val="24"/>
        </w:rPr>
        <w:t>i</w:t>
      </w:r>
      <w:r>
        <w:rPr>
          <w:spacing w:val="5"/>
          <w:sz w:val="24"/>
          <w:szCs w:val="24"/>
        </w:rPr>
        <w:t>t</w:t>
      </w:r>
      <w:r>
        <w:rPr>
          <w:spacing w:val="1"/>
          <w:sz w:val="24"/>
          <w:szCs w:val="24"/>
        </w:rPr>
        <w:t>r</w:t>
      </w:r>
      <w:r>
        <w:rPr>
          <w:spacing w:val="5"/>
          <w:sz w:val="24"/>
          <w:szCs w:val="24"/>
        </w:rPr>
        <w:t>o</w:t>
      </w:r>
      <w:r>
        <w:rPr>
          <w:sz w:val="24"/>
          <w:szCs w:val="24"/>
        </w:rPr>
        <w:t>g</w:t>
      </w:r>
      <w:r>
        <w:rPr>
          <w:spacing w:val="-1"/>
          <w:sz w:val="24"/>
          <w:szCs w:val="24"/>
        </w:rPr>
        <w:t>e</w:t>
      </w:r>
      <w:r>
        <w:rPr>
          <w:sz w:val="24"/>
          <w:szCs w:val="24"/>
        </w:rPr>
        <w:t>n 257</w:t>
      </w:r>
      <w:r>
        <w:rPr>
          <w:spacing w:val="2"/>
          <w:sz w:val="24"/>
          <w:szCs w:val="24"/>
        </w:rPr>
        <w:t>.</w:t>
      </w:r>
      <w:r>
        <w:rPr>
          <w:sz w:val="24"/>
          <w:szCs w:val="24"/>
        </w:rPr>
        <w:t>3 kg/</w:t>
      </w:r>
      <w:r>
        <w:rPr>
          <w:spacing w:val="-4"/>
          <w:sz w:val="24"/>
          <w:szCs w:val="24"/>
        </w:rPr>
        <w:t>h</w:t>
      </w:r>
      <w:r>
        <w:rPr>
          <w:spacing w:val="-1"/>
          <w:sz w:val="24"/>
          <w:szCs w:val="24"/>
        </w:rPr>
        <w:t>a</w:t>
      </w:r>
      <w:r>
        <w:rPr>
          <w:sz w:val="24"/>
          <w:szCs w:val="24"/>
        </w:rPr>
        <w:t>.</w:t>
      </w:r>
      <w:r>
        <w:rPr>
          <w:spacing w:val="2"/>
          <w:sz w:val="24"/>
          <w:szCs w:val="24"/>
        </w:rPr>
        <w:t xml:space="preserve"> </w:t>
      </w:r>
      <w:r>
        <w:rPr>
          <w:spacing w:val="1"/>
          <w:sz w:val="24"/>
          <w:szCs w:val="24"/>
        </w:rPr>
        <w:t>(</w:t>
      </w:r>
      <w:r>
        <w:rPr>
          <w:spacing w:val="-2"/>
          <w:sz w:val="24"/>
          <w:szCs w:val="24"/>
        </w:rPr>
        <w:t>J</w:t>
      </w:r>
      <w:r>
        <w:rPr>
          <w:spacing w:val="-1"/>
          <w:sz w:val="24"/>
          <w:szCs w:val="24"/>
        </w:rPr>
        <w:t>ac</w:t>
      </w:r>
      <w:r>
        <w:rPr>
          <w:sz w:val="24"/>
          <w:szCs w:val="24"/>
        </w:rPr>
        <w:t>k</w:t>
      </w:r>
      <w:r>
        <w:rPr>
          <w:spacing w:val="-2"/>
          <w:sz w:val="24"/>
          <w:szCs w:val="24"/>
        </w:rPr>
        <w:t>s</w:t>
      </w:r>
      <w:r>
        <w:rPr>
          <w:spacing w:val="5"/>
          <w:sz w:val="24"/>
          <w:szCs w:val="24"/>
        </w:rPr>
        <w:t>o</w:t>
      </w:r>
      <w:r>
        <w:rPr>
          <w:spacing w:val="-5"/>
          <w:sz w:val="24"/>
          <w:szCs w:val="24"/>
        </w:rPr>
        <w:t>n</w:t>
      </w:r>
      <w:r>
        <w:rPr>
          <w:sz w:val="24"/>
          <w:szCs w:val="24"/>
        </w:rPr>
        <w:t>,</w:t>
      </w:r>
      <w:r>
        <w:rPr>
          <w:spacing w:val="7"/>
          <w:sz w:val="24"/>
          <w:szCs w:val="24"/>
        </w:rPr>
        <w:t xml:space="preserve"> </w:t>
      </w:r>
      <w:r>
        <w:rPr>
          <w:sz w:val="24"/>
          <w:szCs w:val="24"/>
        </w:rPr>
        <w:t>1973</w:t>
      </w:r>
      <w:r>
        <w:rPr>
          <w:spacing w:val="-3"/>
          <w:sz w:val="24"/>
          <w:szCs w:val="24"/>
        </w:rPr>
        <w:t>)</w:t>
      </w:r>
      <w:r>
        <w:rPr>
          <w:sz w:val="24"/>
          <w:szCs w:val="24"/>
        </w:rPr>
        <w:t>, p</w:t>
      </w:r>
      <w:r>
        <w:rPr>
          <w:spacing w:val="-5"/>
          <w:sz w:val="24"/>
          <w:szCs w:val="24"/>
        </w:rPr>
        <w:t>h</w:t>
      </w:r>
      <w:r>
        <w:rPr>
          <w:spacing w:val="5"/>
          <w:sz w:val="24"/>
          <w:szCs w:val="24"/>
        </w:rPr>
        <w:t>o</w:t>
      </w:r>
      <w:r>
        <w:rPr>
          <w:spacing w:val="-2"/>
          <w:sz w:val="24"/>
          <w:szCs w:val="24"/>
        </w:rPr>
        <w:t>s</w:t>
      </w:r>
      <w:r>
        <w:rPr>
          <w:sz w:val="24"/>
          <w:szCs w:val="24"/>
        </w:rPr>
        <w:t>p</w:t>
      </w:r>
      <w:r>
        <w:rPr>
          <w:spacing w:val="-5"/>
          <w:sz w:val="24"/>
          <w:szCs w:val="24"/>
        </w:rPr>
        <w:t>h</w:t>
      </w:r>
      <w:r>
        <w:rPr>
          <w:spacing w:val="5"/>
          <w:sz w:val="24"/>
          <w:szCs w:val="24"/>
        </w:rPr>
        <w:t>o</w:t>
      </w:r>
      <w:r>
        <w:rPr>
          <w:spacing w:val="1"/>
          <w:sz w:val="24"/>
          <w:szCs w:val="24"/>
        </w:rPr>
        <w:t>r</w:t>
      </w:r>
      <w:r>
        <w:rPr>
          <w:sz w:val="24"/>
          <w:szCs w:val="24"/>
        </w:rPr>
        <w:t>us</w:t>
      </w:r>
      <w:r>
        <w:rPr>
          <w:spacing w:val="9"/>
          <w:sz w:val="24"/>
          <w:szCs w:val="24"/>
        </w:rPr>
        <w:t xml:space="preserve"> </w:t>
      </w:r>
      <w:r>
        <w:rPr>
          <w:sz w:val="24"/>
          <w:szCs w:val="24"/>
        </w:rPr>
        <w:t>19</w:t>
      </w:r>
      <w:r>
        <w:rPr>
          <w:spacing w:val="2"/>
          <w:sz w:val="24"/>
          <w:szCs w:val="24"/>
        </w:rPr>
        <w:t>.</w:t>
      </w:r>
      <w:r>
        <w:rPr>
          <w:sz w:val="24"/>
          <w:szCs w:val="24"/>
        </w:rPr>
        <w:t>7</w:t>
      </w:r>
      <w:r>
        <w:rPr>
          <w:spacing w:val="5"/>
          <w:sz w:val="24"/>
          <w:szCs w:val="24"/>
        </w:rPr>
        <w:t xml:space="preserve"> </w:t>
      </w:r>
      <w:r>
        <w:rPr>
          <w:sz w:val="24"/>
          <w:szCs w:val="24"/>
        </w:rPr>
        <w:t>kg/</w:t>
      </w:r>
      <w:r>
        <w:rPr>
          <w:spacing w:val="-4"/>
          <w:sz w:val="24"/>
          <w:szCs w:val="24"/>
        </w:rPr>
        <w:t>h</w:t>
      </w:r>
      <w:r>
        <w:rPr>
          <w:sz w:val="24"/>
          <w:szCs w:val="24"/>
        </w:rPr>
        <w:t>a</w:t>
      </w:r>
      <w:r>
        <w:rPr>
          <w:spacing w:val="8"/>
          <w:sz w:val="24"/>
          <w:szCs w:val="24"/>
        </w:rPr>
        <w:t xml:space="preserve"> </w:t>
      </w:r>
      <w:r>
        <w:rPr>
          <w:spacing w:val="1"/>
          <w:sz w:val="24"/>
          <w:szCs w:val="24"/>
        </w:rPr>
        <w:t>(</w:t>
      </w:r>
      <w:r>
        <w:rPr>
          <w:spacing w:val="-2"/>
          <w:sz w:val="24"/>
          <w:szCs w:val="24"/>
        </w:rPr>
        <w:t>B</w:t>
      </w:r>
      <w:r>
        <w:rPr>
          <w:spacing w:val="1"/>
          <w:sz w:val="24"/>
          <w:szCs w:val="24"/>
        </w:rPr>
        <w:t>r</w:t>
      </w:r>
      <w:r>
        <w:rPr>
          <w:spacing w:val="-1"/>
          <w:sz w:val="24"/>
          <w:szCs w:val="24"/>
        </w:rPr>
        <w:t>a</w:t>
      </w:r>
      <w:r>
        <w:rPr>
          <w:spacing w:val="-3"/>
          <w:sz w:val="24"/>
          <w:szCs w:val="24"/>
        </w:rPr>
        <w:t>y’</w:t>
      </w:r>
      <w:r>
        <w:rPr>
          <w:sz w:val="24"/>
          <w:szCs w:val="24"/>
        </w:rPr>
        <w:t>s</w:t>
      </w:r>
      <w:r>
        <w:rPr>
          <w:spacing w:val="12"/>
          <w:sz w:val="24"/>
          <w:szCs w:val="24"/>
        </w:rPr>
        <w:t xml:space="preserve"> </w:t>
      </w:r>
      <w:r>
        <w:rPr>
          <w:spacing w:val="-9"/>
          <w:sz w:val="24"/>
          <w:szCs w:val="24"/>
        </w:rPr>
        <w:t>m</w:t>
      </w:r>
      <w:r>
        <w:rPr>
          <w:spacing w:val="-1"/>
          <w:sz w:val="24"/>
          <w:szCs w:val="24"/>
        </w:rPr>
        <w:t>e</w:t>
      </w:r>
      <w:r>
        <w:rPr>
          <w:spacing w:val="5"/>
          <w:sz w:val="24"/>
          <w:szCs w:val="24"/>
        </w:rPr>
        <w:t>t</w:t>
      </w:r>
      <w:r>
        <w:rPr>
          <w:spacing w:val="-5"/>
          <w:sz w:val="24"/>
          <w:szCs w:val="24"/>
        </w:rPr>
        <w:t>h</w:t>
      </w:r>
      <w:r>
        <w:rPr>
          <w:spacing w:val="5"/>
          <w:sz w:val="24"/>
          <w:szCs w:val="24"/>
        </w:rPr>
        <w:t>o</w:t>
      </w:r>
      <w:r>
        <w:rPr>
          <w:sz w:val="24"/>
          <w:szCs w:val="24"/>
        </w:rPr>
        <w:t>d,</w:t>
      </w:r>
      <w:r>
        <w:rPr>
          <w:spacing w:val="12"/>
          <w:sz w:val="24"/>
          <w:szCs w:val="24"/>
        </w:rPr>
        <w:t xml:space="preserve"> </w:t>
      </w:r>
      <w:r>
        <w:rPr>
          <w:spacing w:val="-2"/>
          <w:sz w:val="24"/>
          <w:szCs w:val="24"/>
        </w:rPr>
        <w:t>B</w:t>
      </w:r>
      <w:r>
        <w:rPr>
          <w:spacing w:val="1"/>
          <w:sz w:val="24"/>
          <w:szCs w:val="24"/>
        </w:rPr>
        <w:t>r</w:t>
      </w:r>
      <w:r>
        <w:rPr>
          <w:spacing w:val="-1"/>
          <w:sz w:val="24"/>
          <w:szCs w:val="24"/>
        </w:rPr>
        <w:t>a</w:t>
      </w:r>
      <w:r>
        <w:rPr>
          <w:sz w:val="24"/>
          <w:szCs w:val="24"/>
        </w:rPr>
        <w:t xml:space="preserve">y </w:t>
      </w:r>
      <w:r>
        <w:rPr>
          <w:spacing w:val="-1"/>
          <w:sz w:val="24"/>
          <w:szCs w:val="24"/>
        </w:rPr>
        <w:t>a</w:t>
      </w:r>
      <w:r>
        <w:rPr>
          <w:spacing w:val="-5"/>
          <w:sz w:val="24"/>
          <w:szCs w:val="24"/>
        </w:rPr>
        <w:t>n</w:t>
      </w:r>
      <w:r>
        <w:rPr>
          <w:sz w:val="24"/>
          <w:szCs w:val="24"/>
        </w:rPr>
        <w:t>d</w:t>
      </w:r>
      <w:r>
        <w:rPr>
          <w:spacing w:val="9"/>
          <w:sz w:val="24"/>
          <w:szCs w:val="24"/>
        </w:rPr>
        <w:t xml:space="preserve"> </w:t>
      </w:r>
      <w:r>
        <w:rPr>
          <w:spacing w:val="-5"/>
          <w:sz w:val="24"/>
          <w:szCs w:val="24"/>
        </w:rPr>
        <w:t>K</w:t>
      </w:r>
      <w:r>
        <w:rPr>
          <w:sz w:val="24"/>
          <w:szCs w:val="24"/>
        </w:rPr>
        <w:t>u</w:t>
      </w:r>
      <w:r>
        <w:rPr>
          <w:spacing w:val="1"/>
          <w:sz w:val="24"/>
          <w:szCs w:val="24"/>
        </w:rPr>
        <w:t>r</w:t>
      </w:r>
      <w:r>
        <w:rPr>
          <w:spacing w:val="5"/>
          <w:sz w:val="24"/>
          <w:szCs w:val="24"/>
        </w:rPr>
        <w:t>t</w:t>
      </w:r>
      <w:r>
        <w:rPr>
          <w:sz w:val="24"/>
          <w:szCs w:val="24"/>
        </w:rPr>
        <w:t>z</w:t>
      </w:r>
      <w:r>
        <w:rPr>
          <w:spacing w:val="8"/>
          <w:sz w:val="24"/>
          <w:szCs w:val="24"/>
        </w:rPr>
        <w:t xml:space="preserve"> </w:t>
      </w:r>
      <w:r>
        <w:rPr>
          <w:spacing w:val="-9"/>
          <w:sz w:val="24"/>
          <w:szCs w:val="24"/>
        </w:rPr>
        <w:t>m</w:t>
      </w:r>
      <w:r>
        <w:rPr>
          <w:spacing w:val="-1"/>
          <w:sz w:val="24"/>
          <w:szCs w:val="24"/>
        </w:rPr>
        <w:t>e</w:t>
      </w:r>
      <w:r>
        <w:rPr>
          <w:spacing w:val="5"/>
          <w:sz w:val="24"/>
          <w:szCs w:val="24"/>
        </w:rPr>
        <w:t>t</w:t>
      </w:r>
      <w:r>
        <w:rPr>
          <w:spacing w:val="-5"/>
          <w:sz w:val="24"/>
          <w:szCs w:val="24"/>
        </w:rPr>
        <w:t>h</w:t>
      </w:r>
      <w:r>
        <w:rPr>
          <w:spacing w:val="5"/>
          <w:sz w:val="24"/>
          <w:szCs w:val="24"/>
        </w:rPr>
        <w:t>o</w:t>
      </w:r>
      <w:r>
        <w:rPr>
          <w:sz w:val="24"/>
          <w:szCs w:val="24"/>
        </w:rPr>
        <w:t>d,</w:t>
      </w:r>
      <w:r>
        <w:rPr>
          <w:spacing w:val="7"/>
          <w:sz w:val="24"/>
          <w:szCs w:val="24"/>
        </w:rPr>
        <w:t xml:space="preserve"> </w:t>
      </w:r>
      <w:r>
        <w:rPr>
          <w:sz w:val="24"/>
          <w:szCs w:val="24"/>
        </w:rPr>
        <w:t>1945)</w:t>
      </w:r>
      <w:r>
        <w:rPr>
          <w:spacing w:val="6"/>
          <w:sz w:val="24"/>
          <w:szCs w:val="24"/>
        </w:rPr>
        <w:t xml:space="preserve"> </w:t>
      </w:r>
      <w:r>
        <w:rPr>
          <w:spacing w:val="-1"/>
          <w:sz w:val="24"/>
          <w:szCs w:val="24"/>
        </w:rPr>
        <w:t>a</w:t>
      </w:r>
      <w:r>
        <w:rPr>
          <w:spacing w:val="-5"/>
          <w:sz w:val="24"/>
          <w:szCs w:val="24"/>
        </w:rPr>
        <w:t>n</w:t>
      </w:r>
      <w:r>
        <w:rPr>
          <w:sz w:val="24"/>
          <w:szCs w:val="24"/>
        </w:rPr>
        <w:t>d</w:t>
      </w:r>
      <w:r>
        <w:rPr>
          <w:spacing w:val="9"/>
          <w:sz w:val="24"/>
          <w:szCs w:val="24"/>
        </w:rPr>
        <w:t xml:space="preserve"> </w:t>
      </w:r>
      <w:r>
        <w:rPr>
          <w:spacing w:val="-5"/>
          <w:sz w:val="24"/>
          <w:szCs w:val="24"/>
        </w:rPr>
        <w:t>p</w:t>
      </w:r>
      <w:r>
        <w:rPr>
          <w:sz w:val="24"/>
          <w:szCs w:val="24"/>
        </w:rPr>
        <w:t>o</w:t>
      </w:r>
      <w:r>
        <w:rPr>
          <w:spacing w:val="5"/>
          <w:sz w:val="24"/>
          <w:szCs w:val="24"/>
        </w:rPr>
        <w:t>t</w:t>
      </w:r>
      <w:r>
        <w:rPr>
          <w:spacing w:val="-1"/>
          <w:sz w:val="24"/>
          <w:szCs w:val="24"/>
        </w:rPr>
        <w:t>a</w:t>
      </w:r>
      <w:r>
        <w:rPr>
          <w:spacing w:val="-2"/>
          <w:sz w:val="24"/>
          <w:szCs w:val="24"/>
        </w:rPr>
        <w:t>s</w:t>
      </w:r>
      <w:r>
        <w:rPr>
          <w:spacing w:val="2"/>
          <w:sz w:val="24"/>
          <w:szCs w:val="24"/>
        </w:rPr>
        <w:t>s</w:t>
      </w:r>
      <w:r>
        <w:rPr>
          <w:spacing w:val="-9"/>
          <w:sz w:val="24"/>
          <w:szCs w:val="24"/>
        </w:rPr>
        <w:t>i</w:t>
      </w:r>
      <w:r>
        <w:rPr>
          <w:spacing w:val="5"/>
          <w:sz w:val="24"/>
          <w:szCs w:val="24"/>
        </w:rPr>
        <w:t>u</w:t>
      </w:r>
      <w:r>
        <w:rPr>
          <w:sz w:val="24"/>
          <w:szCs w:val="24"/>
        </w:rPr>
        <w:t>m 174</w:t>
      </w:r>
      <w:r>
        <w:rPr>
          <w:spacing w:val="2"/>
          <w:sz w:val="24"/>
          <w:szCs w:val="24"/>
        </w:rPr>
        <w:t>.</w:t>
      </w:r>
      <w:r>
        <w:rPr>
          <w:sz w:val="24"/>
          <w:szCs w:val="24"/>
        </w:rPr>
        <w:t>8 kg/</w:t>
      </w:r>
      <w:r>
        <w:rPr>
          <w:spacing w:val="-4"/>
          <w:sz w:val="24"/>
          <w:szCs w:val="24"/>
        </w:rPr>
        <w:t>h</w:t>
      </w:r>
      <w:r>
        <w:rPr>
          <w:sz w:val="24"/>
          <w:szCs w:val="24"/>
        </w:rPr>
        <w:t>a</w:t>
      </w:r>
      <w:r>
        <w:rPr>
          <w:spacing w:val="25"/>
          <w:sz w:val="24"/>
          <w:szCs w:val="24"/>
        </w:rPr>
        <w:t xml:space="preserve"> </w:t>
      </w:r>
      <w:r>
        <w:rPr>
          <w:spacing w:val="1"/>
          <w:sz w:val="24"/>
          <w:szCs w:val="24"/>
        </w:rPr>
        <w:t>(</w:t>
      </w:r>
      <w:r>
        <w:rPr>
          <w:spacing w:val="-2"/>
          <w:sz w:val="24"/>
          <w:szCs w:val="24"/>
        </w:rPr>
        <w:t>M</w:t>
      </w:r>
      <w:r>
        <w:rPr>
          <w:sz w:val="24"/>
          <w:szCs w:val="24"/>
        </w:rPr>
        <w:t>u</w:t>
      </w:r>
      <w:r>
        <w:rPr>
          <w:spacing w:val="-5"/>
          <w:sz w:val="24"/>
          <w:szCs w:val="24"/>
        </w:rPr>
        <w:t>h</w:t>
      </w:r>
      <w:r>
        <w:rPr>
          <w:sz w:val="24"/>
          <w:szCs w:val="24"/>
        </w:rPr>
        <w:t>r</w:t>
      </w:r>
      <w:r>
        <w:rPr>
          <w:spacing w:val="28"/>
          <w:sz w:val="24"/>
          <w:szCs w:val="24"/>
        </w:rPr>
        <w:t xml:space="preserve"> </w:t>
      </w:r>
      <w:r>
        <w:rPr>
          <w:spacing w:val="-1"/>
          <w:sz w:val="24"/>
          <w:szCs w:val="24"/>
        </w:rPr>
        <w:t>e</w:t>
      </w:r>
      <w:r>
        <w:rPr>
          <w:sz w:val="24"/>
          <w:szCs w:val="24"/>
        </w:rPr>
        <w:t>t</w:t>
      </w:r>
      <w:r>
        <w:rPr>
          <w:spacing w:val="27"/>
          <w:sz w:val="24"/>
          <w:szCs w:val="24"/>
        </w:rPr>
        <w:t xml:space="preserve"> </w:t>
      </w:r>
      <w:r>
        <w:rPr>
          <w:spacing w:val="-1"/>
          <w:sz w:val="24"/>
          <w:szCs w:val="24"/>
        </w:rPr>
        <w:t>a</w:t>
      </w:r>
      <w:r>
        <w:rPr>
          <w:spacing w:val="-9"/>
          <w:sz w:val="24"/>
          <w:szCs w:val="24"/>
        </w:rPr>
        <w:t>l</w:t>
      </w:r>
      <w:r>
        <w:rPr>
          <w:spacing w:val="2"/>
          <w:sz w:val="24"/>
          <w:szCs w:val="24"/>
        </w:rPr>
        <w:t>.</w:t>
      </w:r>
      <w:r>
        <w:rPr>
          <w:sz w:val="24"/>
          <w:szCs w:val="24"/>
        </w:rPr>
        <w:t>,</w:t>
      </w:r>
      <w:r>
        <w:rPr>
          <w:spacing w:val="28"/>
          <w:sz w:val="24"/>
          <w:szCs w:val="24"/>
        </w:rPr>
        <w:t xml:space="preserve"> </w:t>
      </w:r>
      <w:r>
        <w:rPr>
          <w:sz w:val="24"/>
          <w:szCs w:val="24"/>
        </w:rPr>
        <w:t>1965)</w:t>
      </w:r>
      <w:r>
        <w:rPr>
          <w:spacing w:val="23"/>
          <w:sz w:val="24"/>
          <w:szCs w:val="24"/>
        </w:rPr>
        <w:t xml:space="preserve"> </w:t>
      </w:r>
      <w:r>
        <w:rPr>
          <w:spacing w:val="-3"/>
          <w:sz w:val="24"/>
          <w:szCs w:val="24"/>
        </w:rPr>
        <w:t>(</w:t>
      </w:r>
      <w:r>
        <w:rPr>
          <w:spacing w:val="-12"/>
          <w:sz w:val="24"/>
          <w:szCs w:val="24"/>
        </w:rPr>
        <w:t>T</w:t>
      </w:r>
      <w:r>
        <w:rPr>
          <w:spacing w:val="-1"/>
          <w:sz w:val="24"/>
          <w:szCs w:val="24"/>
        </w:rPr>
        <w:t>a</w:t>
      </w:r>
      <w:r>
        <w:rPr>
          <w:sz w:val="24"/>
          <w:szCs w:val="24"/>
        </w:rPr>
        <w:t>b</w:t>
      </w:r>
      <w:r>
        <w:rPr>
          <w:spacing w:val="-9"/>
          <w:sz w:val="24"/>
          <w:szCs w:val="24"/>
        </w:rPr>
        <w:t>l</w:t>
      </w:r>
      <w:r>
        <w:rPr>
          <w:spacing w:val="-1"/>
          <w:sz w:val="24"/>
          <w:szCs w:val="24"/>
        </w:rPr>
        <w:t>e</w:t>
      </w:r>
      <w:r w:rsidR="00AF7C1B">
        <w:rPr>
          <w:spacing w:val="-1"/>
          <w:sz w:val="24"/>
          <w:szCs w:val="24"/>
        </w:rPr>
        <w:t xml:space="preserve"> </w:t>
      </w:r>
      <w:r>
        <w:rPr>
          <w:sz w:val="24"/>
          <w:szCs w:val="24"/>
        </w:rPr>
        <w:t>1</w:t>
      </w:r>
      <w:r>
        <w:rPr>
          <w:spacing w:val="1"/>
          <w:sz w:val="24"/>
          <w:szCs w:val="24"/>
        </w:rPr>
        <w:t>)</w:t>
      </w:r>
      <w:r>
        <w:rPr>
          <w:sz w:val="24"/>
          <w:szCs w:val="24"/>
        </w:rPr>
        <w:t>.</w:t>
      </w:r>
      <w:r>
        <w:rPr>
          <w:spacing w:val="19"/>
          <w:sz w:val="24"/>
          <w:szCs w:val="24"/>
        </w:rPr>
        <w:t xml:space="preserve"> </w:t>
      </w:r>
      <w:r>
        <w:rPr>
          <w:spacing w:val="2"/>
          <w:sz w:val="24"/>
          <w:szCs w:val="24"/>
        </w:rPr>
        <w:t>T</w:t>
      </w:r>
      <w:r>
        <w:rPr>
          <w:spacing w:val="-5"/>
          <w:sz w:val="24"/>
          <w:szCs w:val="24"/>
        </w:rPr>
        <w:t>h</w:t>
      </w:r>
      <w:r>
        <w:rPr>
          <w:sz w:val="24"/>
          <w:szCs w:val="24"/>
        </w:rPr>
        <w:t>e</w:t>
      </w:r>
      <w:r>
        <w:rPr>
          <w:spacing w:val="25"/>
          <w:sz w:val="24"/>
          <w:szCs w:val="24"/>
        </w:rPr>
        <w:t xml:space="preserve"> </w:t>
      </w:r>
      <w:r>
        <w:rPr>
          <w:spacing w:val="4"/>
          <w:sz w:val="24"/>
          <w:szCs w:val="24"/>
        </w:rPr>
        <w:t>e</w:t>
      </w:r>
      <w:r>
        <w:rPr>
          <w:spacing w:val="-5"/>
          <w:sz w:val="24"/>
          <w:szCs w:val="24"/>
        </w:rPr>
        <w:t>x</w:t>
      </w:r>
      <w:r>
        <w:rPr>
          <w:sz w:val="24"/>
          <w:szCs w:val="24"/>
        </w:rPr>
        <w:t>p</w:t>
      </w:r>
      <w:r>
        <w:rPr>
          <w:spacing w:val="-1"/>
          <w:sz w:val="24"/>
          <w:szCs w:val="24"/>
        </w:rPr>
        <w:t>e</w:t>
      </w:r>
      <w:r>
        <w:rPr>
          <w:spacing w:val="6"/>
          <w:sz w:val="24"/>
          <w:szCs w:val="24"/>
        </w:rPr>
        <w:t>r</w:t>
      </w:r>
      <w:r>
        <w:rPr>
          <w:spacing w:val="-4"/>
          <w:sz w:val="24"/>
          <w:szCs w:val="24"/>
        </w:rPr>
        <w:t>im</w:t>
      </w:r>
      <w:r>
        <w:rPr>
          <w:spacing w:val="4"/>
          <w:sz w:val="24"/>
          <w:szCs w:val="24"/>
        </w:rPr>
        <w:t>e</w:t>
      </w:r>
      <w:r>
        <w:rPr>
          <w:spacing w:val="-5"/>
          <w:sz w:val="24"/>
          <w:szCs w:val="24"/>
        </w:rPr>
        <w:t>n</w:t>
      </w:r>
      <w:r>
        <w:rPr>
          <w:sz w:val="24"/>
          <w:szCs w:val="24"/>
        </w:rPr>
        <w:t>t</w:t>
      </w:r>
      <w:r>
        <w:rPr>
          <w:spacing w:val="31"/>
          <w:sz w:val="24"/>
          <w:szCs w:val="24"/>
        </w:rPr>
        <w:t xml:space="preserve"> </w:t>
      </w:r>
      <w:r>
        <w:rPr>
          <w:sz w:val="24"/>
          <w:szCs w:val="24"/>
        </w:rPr>
        <w:t>w</w:t>
      </w:r>
      <w:r>
        <w:rPr>
          <w:spacing w:val="-1"/>
          <w:sz w:val="24"/>
          <w:szCs w:val="24"/>
        </w:rPr>
        <w:t>a</w:t>
      </w:r>
      <w:r>
        <w:rPr>
          <w:sz w:val="24"/>
          <w:szCs w:val="24"/>
        </w:rPr>
        <w:t>s</w:t>
      </w:r>
      <w:r>
        <w:rPr>
          <w:spacing w:val="24"/>
          <w:sz w:val="24"/>
          <w:szCs w:val="24"/>
        </w:rPr>
        <w:t xml:space="preserve"> </w:t>
      </w:r>
      <w:r>
        <w:rPr>
          <w:spacing w:val="-6"/>
          <w:sz w:val="24"/>
          <w:szCs w:val="24"/>
        </w:rPr>
        <w:t>c</w:t>
      </w:r>
      <w:r>
        <w:rPr>
          <w:spacing w:val="5"/>
          <w:sz w:val="24"/>
          <w:szCs w:val="24"/>
        </w:rPr>
        <w:t>o</w:t>
      </w:r>
      <w:r>
        <w:rPr>
          <w:spacing w:val="-5"/>
          <w:sz w:val="24"/>
          <w:szCs w:val="24"/>
        </w:rPr>
        <w:t>n</w:t>
      </w:r>
      <w:r>
        <w:rPr>
          <w:sz w:val="24"/>
          <w:szCs w:val="24"/>
        </w:rPr>
        <w:t>du</w:t>
      </w:r>
      <w:r>
        <w:rPr>
          <w:spacing w:val="-1"/>
          <w:sz w:val="24"/>
          <w:szCs w:val="24"/>
        </w:rPr>
        <w:t>c</w:t>
      </w:r>
      <w:r>
        <w:rPr>
          <w:spacing w:val="5"/>
          <w:sz w:val="24"/>
          <w:szCs w:val="24"/>
        </w:rPr>
        <w:t>t</w:t>
      </w:r>
      <w:r>
        <w:rPr>
          <w:spacing w:val="-1"/>
          <w:sz w:val="24"/>
          <w:szCs w:val="24"/>
        </w:rPr>
        <w:t>e</w:t>
      </w:r>
      <w:r>
        <w:rPr>
          <w:sz w:val="24"/>
          <w:szCs w:val="24"/>
        </w:rPr>
        <w:t>d</w:t>
      </w:r>
      <w:r>
        <w:rPr>
          <w:spacing w:val="26"/>
          <w:sz w:val="24"/>
          <w:szCs w:val="24"/>
        </w:rPr>
        <w:t xml:space="preserve"> </w:t>
      </w:r>
      <w:r>
        <w:rPr>
          <w:sz w:val="24"/>
          <w:szCs w:val="24"/>
        </w:rPr>
        <w:t>u</w:t>
      </w:r>
      <w:r>
        <w:rPr>
          <w:spacing w:val="-2"/>
          <w:sz w:val="24"/>
          <w:szCs w:val="24"/>
        </w:rPr>
        <w:t>s</w:t>
      </w:r>
      <w:r>
        <w:rPr>
          <w:spacing w:val="-4"/>
          <w:sz w:val="24"/>
          <w:szCs w:val="24"/>
        </w:rPr>
        <w:t>i</w:t>
      </w:r>
      <w:r>
        <w:rPr>
          <w:spacing w:val="-5"/>
          <w:sz w:val="24"/>
          <w:szCs w:val="24"/>
        </w:rPr>
        <w:t>n</w:t>
      </w:r>
      <w:r>
        <w:rPr>
          <w:sz w:val="24"/>
          <w:szCs w:val="24"/>
        </w:rPr>
        <w:t>g</w:t>
      </w:r>
      <w:r>
        <w:rPr>
          <w:spacing w:val="26"/>
          <w:sz w:val="24"/>
          <w:szCs w:val="24"/>
        </w:rPr>
        <w:t xml:space="preserve"> </w:t>
      </w:r>
      <w:r>
        <w:rPr>
          <w:sz w:val="24"/>
          <w:szCs w:val="24"/>
        </w:rPr>
        <w:t>a</w:t>
      </w:r>
      <w:r>
        <w:rPr>
          <w:spacing w:val="25"/>
          <w:sz w:val="24"/>
          <w:szCs w:val="24"/>
        </w:rPr>
        <w:t xml:space="preserve"> </w:t>
      </w:r>
      <w:r w:rsidR="00AF7C1B">
        <w:rPr>
          <w:spacing w:val="-2"/>
          <w:sz w:val="24"/>
          <w:szCs w:val="24"/>
        </w:rPr>
        <w:t>s</w:t>
      </w:r>
      <w:r w:rsidR="00AF7C1B">
        <w:rPr>
          <w:spacing w:val="5"/>
          <w:sz w:val="24"/>
          <w:szCs w:val="24"/>
        </w:rPr>
        <w:t>p</w:t>
      </w:r>
      <w:r w:rsidR="00AF7C1B">
        <w:rPr>
          <w:spacing w:val="-4"/>
          <w:sz w:val="24"/>
          <w:szCs w:val="24"/>
        </w:rPr>
        <w:t>l</w:t>
      </w:r>
      <w:r w:rsidR="00AF7C1B">
        <w:rPr>
          <w:spacing w:val="-9"/>
          <w:sz w:val="24"/>
          <w:szCs w:val="24"/>
        </w:rPr>
        <w:t>i</w:t>
      </w:r>
      <w:r w:rsidR="00AF7C1B">
        <w:rPr>
          <w:sz w:val="24"/>
          <w:szCs w:val="24"/>
        </w:rPr>
        <w:t>t</w:t>
      </w:r>
      <w:r w:rsidR="00AF7C1B">
        <w:rPr>
          <w:spacing w:val="31"/>
          <w:sz w:val="24"/>
          <w:szCs w:val="24"/>
        </w:rPr>
        <w:t>-</w:t>
      </w:r>
      <w:r>
        <w:rPr>
          <w:spacing w:val="5"/>
          <w:sz w:val="24"/>
          <w:szCs w:val="24"/>
        </w:rPr>
        <w:t>p</w:t>
      </w:r>
      <w:r>
        <w:rPr>
          <w:spacing w:val="-9"/>
          <w:sz w:val="24"/>
          <w:szCs w:val="24"/>
        </w:rPr>
        <w:t>l</w:t>
      </w:r>
      <w:r>
        <w:rPr>
          <w:sz w:val="24"/>
          <w:szCs w:val="24"/>
        </w:rPr>
        <w:t>ot</w:t>
      </w:r>
      <w:r>
        <w:rPr>
          <w:spacing w:val="31"/>
          <w:sz w:val="24"/>
          <w:szCs w:val="24"/>
        </w:rPr>
        <w:t xml:space="preserve"> </w:t>
      </w:r>
      <w:r>
        <w:rPr>
          <w:sz w:val="24"/>
          <w:szCs w:val="24"/>
        </w:rPr>
        <w:t>d</w:t>
      </w:r>
      <w:r>
        <w:rPr>
          <w:spacing w:val="-1"/>
          <w:sz w:val="24"/>
          <w:szCs w:val="24"/>
        </w:rPr>
        <w:t>e</w:t>
      </w:r>
      <w:r>
        <w:rPr>
          <w:spacing w:val="-2"/>
          <w:sz w:val="24"/>
          <w:szCs w:val="24"/>
        </w:rPr>
        <w:t>s</w:t>
      </w:r>
      <w:r>
        <w:rPr>
          <w:spacing w:val="-9"/>
          <w:sz w:val="24"/>
          <w:szCs w:val="24"/>
        </w:rPr>
        <w:t>i</w:t>
      </w:r>
      <w:r>
        <w:rPr>
          <w:spacing w:val="5"/>
          <w:sz w:val="24"/>
          <w:szCs w:val="24"/>
        </w:rPr>
        <w:t>g</w:t>
      </w:r>
      <w:r>
        <w:rPr>
          <w:sz w:val="24"/>
          <w:szCs w:val="24"/>
        </w:rPr>
        <w:t xml:space="preserve">n </w:t>
      </w:r>
      <w:r>
        <w:rPr>
          <w:spacing w:val="4"/>
          <w:position w:val="2"/>
          <w:sz w:val="24"/>
          <w:szCs w:val="24"/>
        </w:rPr>
        <w:t>w</w:t>
      </w:r>
      <w:r>
        <w:rPr>
          <w:spacing w:val="-9"/>
          <w:position w:val="2"/>
          <w:sz w:val="24"/>
          <w:szCs w:val="24"/>
        </w:rPr>
        <w:t>i</w:t>
      </w:r>
      <w:r>
        <w:rPr>
          <w:spacing w:val="5"/>
          <w:position w:val="2"/>
          <w:sz w:val="24"/>
          <w:szCs w:val="24"/>
        </w:rPr>
        <w:t>t</w:t>
      </w:r>
      <w:r>
        <w:rPr>
          <w:position w:val="2"/>
          <w:sz w:val="24"/>
          <w:szCs w:val="24"/>
        </w:rPr>
        <w:t>h</w:t>
      </w:r>
      <w:r>
        <w:rPr>
          <w:spacing w:val="19"/>
          <w:position w:val="2"/>
          <w:sz w:val="24"/>
          <w:szCs w:val="24"/>
        </w:rPr>
        <w:t xml:space="preserve"> </w:t>
      </w:r>
      <w:r>
        <w:rPr>
          <w:spacing w:val="5"/>
          <w:position w:val="2"/>
          <w:sz w:val="24"/>
          <w:szCs w:val="24"/>
        </w:rPr>
        <w:t>t</w:t>
      </w:r>
      <w:r>
        <w:rPr>
          <w:spacing w:val="-5"/>
          <w:position w:val="2"/>
          <w:sz w:val="24"/>
          <w:szCs w:val="24"/>
        </w:rPr>
        <w:t>h</w:t>
      </w:r>
      <w:r>
        <w:rPr>
          <w:spacing w:val="1"/>
          <w:position w:val="2"/>
          <w:sz w:val="24"/>
          <w:szCs w:val="24"/>
        </w:rPr>
        <w:t>r</w:t>
      </w:r>
      <w:r>
        <w:rPr>
          <w:spacing w:val="-1"/>
          <w:position w:val="2"/>
          <w:sz w:val="24"/>
          <w:szCs w:val="24"/>
        </w:rPr>
        <w:t>e</w:t>
      </w:r>
      <w:r>
        <w:rPr>
          <w:position w:val="2"/>
          <w:sz w:val="24"/>
          <w:szCs w:val="24"/>
        </w:rPr>
        <w:t>e</w:t>
      </w:r>
      <w:r>
        <w:rPr>
          <w:spacing w:val="23"/>
          <w:position w:val="2"/>
          <w:sz w:val="24"/>
          <w:szCs w:val="24"/>
        </w:rPr>
        <w:t xml:space="preserve"> </w:t>
      </w:r>
      <w:r>
        <w:rPr>
          <w:spacing w:val="1"/>
          <w:position w:val="2"/>
          <w:sz w:val="24"/>
          <w:szCs w:val="24"/>
        </w:rPr>
        <w:t>r</w:t>
      </w:r>
      <w:r>
        <w:rPr>
          <w:spacing w:val="-1"/>
          <w:position w:val="2"/>
          <w:sz w:val="24"/>
          <w:szCs w:val="24"/>
        </w:rPr>
        <w:t>e</w:t>
      </w:r>
      <w:r>
        <w:rPr>
          <w:position w:val="2"/>
          <w:sz w:val="24"/>
          <w:szCs w:val="24"/>
        </w:rPr>
        <w:t>p</w:t>
      </w:r>
      <w:r>
        <w:rPr>
          <w:spacing w:val="-4"/>
          <w:position w:val="2"/>
          <w:sz w:val="24"/>
          <w:szCs w:val="24"/>
        </w:rPr>
        <w:t>li</w:t>
      </w:r>
      <w:r>
        <w:rPr>
          <w:spacing w:val="4"/>
          <w:position w:val="2"/>
          <w:sz w:val="24"/>
          <w:szCs w:val="24"/>
        </w:rPr>
        <w:t>c</w:t>
      </w:r>
      <w:r>
        <w:rPr>
          <w:spacing w:val="-1"/>
          <w:position w:val="2"/>
          <w:sz w:val="24"/>
          <w:szCs w:val="24"/>
        </w:rPr>
        <w:t>a</w:t>
      </w:r>
      <w:r>
        <w:rPr>
          <w:spacing w:val="5"/>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2"/>
          <w:position w:val="2"/>
          <w:sz w:val="24"/>
          <w:szCs w:val="24"/>
        </w:rPr>
        <w:t>s</w:t>
      </w:r>
      <w:r>
        <w:rPr>
          <w:position w:val="2"/>
          <w:sz w:val="24"/>
          <w:szCs w:val="24"/>
        </w:rPr>
        <w:t>.</w:t>
      </w:r>
      <w:r>
        <w:rPr>
          <w:spacing w:val="22"/>
          <w:position w:val="2"/>
          <w:sz w:val="24"/>
          <w:szCs w:val="24"/>
        </w:rPr>
        <w:t xml:space="preserve"> </w:t>
      </w:r>
      <w:r>
        <w:rPr>
          <w:spacing w:val="2"/>
          <w:position w:val="2"/>
          <w:sz w:val="24"/>
          <w:szCs w:val="24"/>
        </w:rPr>
        <w:t>T</w:t>
      </w:r>
      <w:r>
        <w:rPr>
          <w:spacing w:val="-5"/>
          <w:position w:val="2"/>
          <w:sz w:val="24"/>
          <w:szCs w:val="24"/>
        </w:rPr>
        <w:t>h</w:t>
      </w:r>
      <w:r>
        <w:rPr>
          <w:position w:val="2"/>
          <w:sz w:val="24"/>
          <w:szCs w:val="24"/>
        </w:rPr>
        <w:t>e</w:t>
      </w:r>
      <w:r>
        <w:rPr>
          <w:spacing w:val="23"/>
          <w:position w:val="2"/>
          <w:sz w:val="24"/>
          <w:szCs w:val="24"/>
        </w:rPr>
        <w:t xml:space="preserve"> </w:t>
      </w:r>
      <w:r>
        <w:rPr>
          <w:spacing w:val="-4"/>
          <w:position w:val="2"/>
          <w:sz w:val="24"/>
          <w:szCs w:val="24"/>
        </w:rPr>
        <w:t>m</w:t>
      </w:r>
      <w:r>
        <w:rPr>
          <w:spacing w:val="4"/>
          <w:position w:val="2"/>
          <w:sz w:val="24"/>
          <w:szCs w:val="24"/>
        </w:rPr>
        <w:t>a</w:t>
      </w:r>
      <w:r>
        <w:rPr>
          <w:spacing w:val="-4"/>
          <w:position w:val="2"/>
          <w:sz w:val="24"/>
          <w:szCs w:val="24"/>
        </w:rPr>
        <w:t>i</w:t>
      </w:r>
      <w:r>
        <w:rPr>
          <w:position w:val="2"/>
          <w:sz w:val="24"/>
          <w:szCs w:val="24"/>
        </w:rPr>
        <w:t>n</w:t>
      </w:r>
      <w:r>
        <w:rPr>
          <w:spacing w:val="19"/>
          <w:position w:val="2"/>
          <w:sz w:val="24"/>
          <w:szCs w:val="24"/>
        </w:rPr>
        <w:t xml:space="preserve"> </w:t>
      </w:r>
      <w:r>
        <w:rPr>
          <w:spacing w:val="5"/>
          <w:position w:val="2"/>
          <w:sz w:val="24"/>
          <w:szCs w:val="24"/>
        </w:rPr>
        <w:t>p</w:t>
      </w:r>
      <w:r>
        <w:rPr>
          <w:spacing w:val="-9"/>
          <w:position w:val="2"/>
          <w:sz w:val="24"/>
          <w:szCs w:val="24"/>
        </w:rPr>
        <w:t>l</w:t>
      </w:r>
      <w:r>
        <w:rPr>
          <w:spacing w:val="5"/>
          <w:position w:val="2"/>
          <w:sz w:val="24"/>
          <w:szCs w:val="24"/>
        </w:rPr>
        <w:t>o</w:t>
      </w:r>
      <w:r>
        <w:rPr>
          <w:position w:val="2"/>
          <w:sz w:val="24"/>
          <w:szCs w:val="24"/>
        </w:rPr>
        <w:t>t</w:t>
      </w:r>
      <w:r>
        <w:rPr>
          <w:spacing w:val="24"/>
          <w:position w:val="2"/>
          <w:sz w:val="24"/>
          <w:szCs w:val="24"/>
        </w:rPr>
        <w:t xml:space="preserve"> </w:t>
      </w:r>
      <w:r>
        <w:rPr>
          <w:position w:val="2"/>
          <w:sz w:val="24"/>
          <w:szCs w:val="24"/>
        </w:rPr>
        <w:t>t</w:t>
      </w:r>
      <w:r>
        <w:rPr>
          <w:spacing w:val="2"/>
          <w:position w:val="2"/>
          <w:sz w:val="24"/>
          <w:szCs w:val="24"/>
        </w:rPr>
        <w:t>r</w:t>
      </w:r>
      <w:r>
        <w:rPr>
          <w:spacing w:val="-1"/>
          <w:position w:val="2"/>
          <w:sz w:val="24"/>
          <w:szCs w:val="24"/>
        </w:rPr>
        <w:t>ea</w:t>
      </w:r>
      <w:r>
        <w:rPr>
          <w:spacing w:val="5"/>
          <w:position w:val="2"/>
          <w:sz w:val="24"/>
          <w:szCs w:val="24"/>
        </w:rPr>
        <w:t>t</w:t>
      </w:r>
      <w:r>
        <w:rPr>
          <w:spacing w:val="-9"/>
          <w:position w:val="2"/>
          <w:sz w:val="24"/>
          <w:szCs w:val="24"/>
        </w:rPr>
        <w:t>m</w:t>
      </w:r>
      <w:r>
        <w:rPr>
          <w:spacing w:val="4"/>
          <w:position w:val="2"/>
          <w:sz w:val="24"/>
          <w:szCs w:val="24"/>
        </w:rPr>
        <w:t>e</w:t>
      </w:r>
      <w:r>
        <w:rPr>
          <w:spacing w:val="-5"/>
          <w:position w:val="2"/>
          <w:sz w:val="24"/>
          <w:szCs w:val="24"/>
        </w:rPr>
        <w:t>n</w:t>
      </w:r>
      <w:r>
        <w:rPr>
          <w:spacing w:val="5"/>
          <w:position w:val="2"/>
          <w:sz w:val="24"/>
          <w:szCs w:val="24"/>
        </w:rPr>
        <w:t>t</w:t>
      </w:r>
      <w:r>
        <w:rPr>
          <w:position w:val="2"/>
          <w:sz w:val="24"/>
          <w:szCs w:val="24"/>
        </w:rPr>
        <w:t>s</w:t>
      </w:r>
      <w:r>
        <w:rPr>
          <w:spacing w:val="22"/>
          <w:position w:val="2"/>
          <w:sz w:val="24"/>
          <w:szCs w:val="24"/>
        </w:rPr>
        <w:t xml:space="preserve"> </w:t>
      </w:r>
      <w:r>
        <w:rPr>
          <w:spacing w:val="-1"/>
          <w:position w:val="2"/>
          <w:sz w:val="24"/>
          <w:szCs w:val="24"/>
        </w:rPr>
        <w:t>c</w:t>
      </w:r>
      <w:r>
        <w:rPr>
          <w:spacing w:val="5"/>
          <w:position w:val="2"/>
          <w:sz w:val="24"/>
          <w:szCs w:val="24"/>
        </w:rPr>
        <w:t>o</w:t>
      </w:r>
      <w:r>
        <w:rPr>
          <w:spacing w:val="-9"/>
          <w:position w:val="2"/>
          <w:sz w:val="24"/>
          <w:szCs w:val="24"/>
        </w:rPr>
        <w:t>m</w:t>
      </w:r>
      <w:r>
        <w:rPr>
          <w:position w:val="2"/>
          <w:sz w:val="24"/>
          <w:szCs w:val="24"/>
        </w:rPr>
        <w:t>p</w:t>
      </w:r>
      <w:r>
        <w:rPr>
          <w:spacing w:val="6"/>
          <w:position w:val="2"/>
          <w:sz w:val="24"/>
          <w:szCs w:val="24"/>
        </w:rPr>
        <w:t>r</w:t>
      </w:r>
      <w:r>
        <w:rPr>
          <w:spacing w:val="-4"/>
          <w:position w:val="2"/>
          <w:sz w:val="24"/>
          <w:szCs w:val="24"/>
        </w:rPr>
        <w:t>i</w:t>
      </w:r>
      <w:r>
        <w:rPr>
          <w:spacing w:val="-2"/>
          <w:position w:val="2"/>
          <w:sz w:val="24"/>
          <w:szCs w:val="24"/>
        </w:rPr>
        <w:t>s</w:t>
      </w:r>
      <w:r>
        <w:rPr>
          <w:spacing w:val="-1"/>
          <w:position w:val="2"/>
          <w:sz w:val="24"/>
          <w:szCs w:val="24"/>
        </w:rPr>
        <w:t>e</w:t>
      </w:r>
      <w:r>
        <w:rPr>
          <w:position w:val="2"/>
          <w:sz w:val="24"/>
          <w:szCs w:val="24"/>
        </w:rPr>
        <w:t>d</w:t>
      </w:r>
      <w:r>
        <w:rPr>
          <w:spacing w:val="24"/>
          <w:position w:val="2"/>
          <w:sz w:val="24"/>
          <w:szCs w:val="24"/>
        </w:rPr>
        <w:t xml:space="preserve"> </w:t>
      </w:r>
      <w:r>
        <w:rPr>
          <w:spacing w:val="5"/>
          <w:position w:val="2"/>
          <w:sz w:val="24"/>
          <w:szCs w:val="24"/>
        </w:rPr>
        <w:t>t</w:t>
      </w:r>
      <w:r>
        <w:rPr>
          <w:spacing w:val="-5"/>
          <w:position w:val="2"/>
          <w:sz w:val="24"/>
          <w:szCs w:val="24"/>
        </w:rPr>
        <w:t>h</w:t>
      </w:r>
      <w:r>
        <w:rPr>
          <w:spacing w:val="1"/>
          <w:position w:val="2"/>
          <w:sz w:val="24"/>
          <w:szCs w:val="24"/>
        </w:rPr>
        <w:t>r</w:t>
      </w:r>
      <w:r>
        <w:rPr>
          <w:spacing w:val="-1"/>
          <w:position w:val="2"/>
          <w:sz w:val="24"/>
          <w:szCs w:val="24"/>
        </w:rPr>
        <w:t>e</w:t>
      </w:r>
      <w:r>
        <w:rPr>
          <w:position w:val="2"/>
          <w:sz w:val="24"/>
          <w:szCs w:val="24"/>
        </w:rPr>
        <w:t>e</w:t>
      </w:r>
      <w:r>
        <w:rPr>
          <w:spacing w:val="28"/>
          <w:position w:val="2"/>
          <w:sz w:val="24"/>
          <w:szCs w:val="24"/>
        </w:rPr>
        <w:t xml:space="preserve"> </w:t>
      </w:r>
      <w:r>
        <w:rPr>
          <w:spacing w:val="-9"/>
          <w:position w:val="2"/>
          <w:sz w:val="24"/>
          <w:szCs w:val="24"/>
        </w:rPr>
        <w:t>i</w:t>
      </w:r>
      <w:r>
        <w:rPr>
          <w:spacing w:val="1"/>
          <w:position w:val="2"/>
          <w:sz w:val="24"/>
          <w:szCs w:val="24"/>
        </w:rPr>
        <w:t>r</w:t>
      </w:r>
      <w:r>
        <w:rPr>
          <w:spacing w:val="6"/>
          <w:position w:val="2"/>
          <w:sz w:val="24"/>
          <w:szCs w:val="24"/>
        </w:rPr>
        <w:t>r</w:t>
      </w:r>
      <w:r>
        <w:rPr>
          <w:spacing w:val="-9"/>
          <w:position w:val="2"/>
          <w:sz w:val="24"/>
          <w:szCs w:val="24"/>
        </w:rPr>
        <w:t>i</w:t>
      </w:r>
      <w:r>
        <w:rPr>
          <w:position w:val="2"/>
          <w:sz w:val="24"/>
          <w:szCs w:val="24"/>
        </w:rPr>
        <w:t>g</w:t>
      </w:r>
      <w:r>
        <w:rPr>
          <w:spacing w:val="-1"/>
          <w:position w:val="2"/>
          <w:sz w:val="24"/>
          <w:szCs w:val="24"/>
        </w:rPr>
        <w:t>a</w:t>
      </w:r>
      <w:r>
        <w:rPr>
          <w:spacing w:val="10"/>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24"/>
          <w:position w:val="2"/>
          <w:sz w:val="24"/>
          <w:szCs w:val="24"/>
        </w:rPr>
        <w:t xml:space="preserve"> </w:t>
      </w:r>
      <w:r>
        <w:rPr>
          <w:spacing w:val="-9"/>
          <w:position w:val="2"/>
          <w:sz w:val="24"/>
          <w:szCs w:val="24"/>
        </w:rPr>
        <w:t>l</w:t>
      </w:r>
      <w:r>
        <w:rPr>
          <w:spacing w:val="4"/>
          <w:position w:val="2"/>
          <w:sz w:val="24"/>
          <w:szCs w:val="24"/>
        </w:rPr>
        <w:t>e</w:t>
      </w:r>
      <w:r>
        <w:rPr>
          <w:position w:val="2"/>
          <w:sz w:val="24"/>
          <w:szCs w:val="24"/>
        </w:rPr>
        <w:t>v</w:t>
      </w:r>
      <w:r>
        <w:rPr>
          <w:spacing w:val="4"/>
          <w:position w:val="2"/>
          <w:sz w:val="24"/>
          <w:szCs w:val="24"/>
        </w:rPr>
        <w:t>e</w:t>
      </w:r>
      <w:r>
        <w:rPr>
          <w:spacing w:val="-4"/>
          <w:position w:val="2"/>
          <w:sz w:val="24"/>
          <w:szCs w:val="24"/>
        </w:rPr>
        <w:t>l</w:t>
      </w:r>
      <w:r>
        <w:rPr>
          <w:spacing w:val="-2"/>
          <w:position w:val="2"/>
          <w:sz w:val="24"/>
          <w:szCs w:val="24"/>
        </w:rPr>
        <w:t>s</w:t>
      </w:r>
      <w:r>
        <w:rPr>
          <w:position w:val="2"/>
          <w:sz w:val="24"/>
          <w:szCs w:val="24"/>
        </w:rPr>
        <w:t>:</w:t>
      </w:r>
      <w:r>
        <w:rPr>
          <w:spacing w:val="25"/>
          <w:position w:val="2"/>
          <w:sz w:val="24"/>
          <w:szCs w:val="24"/>
        </w:rPr>
        <w:t xml:space="preserve"> </w:t>
      </w:r>
      <w:r>
        <w:rPr>
          <w:spacing w:val="14"/>
          <w:position w:val="2"/>
          <w:sz w:val="24"/>
          <w:szCs w:val="24"/>
        </w:rPr>
        <w:t>I</w:t>
      </w:r>
      <w:r>
        <w:rPr>
          <w:sz w:val="16"/>
          <w:szCs w:val="16"/>
        </w:rPr>
        <w:t xml:space="preserve">1  </w:t>
      </w:r>
      <w:r>
        <w:rPr>
          <w:spacing w:val="1"/>
          <w:position w:val="2"/>
          <w:sz w:val="24"/>
          <w:szCs w:val="24"/>
        </w:rPr>
        <w:t>(</w:t>
      </w:r>
      <w:r>
        <w:rPr>
          <w:position w:val="2"/>
          <w:sz w:val="24"/>
          <w:szCs w:val="24"/>
        </w:rPr>
        <w:t>7</w:t>
      </w:r>
      <w:r>
        <w:rPr>
          <w:spacing w:val="24"/>
          <w:position w:val="2"/>
          <w:sz w:val="24"/>
          <w:szCs w:val="24"/>
        </w:rPr>
        <w:t xml:space="preserve"> </w:t>
      </w:r>
      <w:r>
        <w:rPr>
          <w:spacing w:val="-1"/>
          <w:position w:val="2"/>
          <w:sz w:val="24"/>
          <w:szCs w:val="24"/>
        </w:rPr>
        <w:t>c</w:t>
      </w:r>
      <w:r>
        <w:rPr>
          <w:position w:val="2"/>
          <w:sz w:val="24"/>
          <w:szCs w:val="24"/>
        </w:rPr>
        <w:t>m d</w:t>
      </w:r>
      <w:r>
        <w:rPr>
          <w:spacing w:val="-1"/>
          <w:position w:val="2"/>
          <w:sz w:val="24"/>
          <w:szCs w:val="24"/>
        </w:rPr>
        <w:t>e</w:t>
      </w:r>
      <w:r>
        <w:rPr>
          <w:position w:val="2"/>
          <w:sz w:val="24"/>
          <w:szCs w:val="24"/>
        </w:rPr>
        <w:t>p</w:t>
      </w:r>
      <w:r>
        <w:rPr>
          <w:spacing w:val="5"/>
          <w:position w:val="2"/>
          <w:sz w:val="24"/>
          <w:szCs w:val="24"/>
        </w:rPr>
        <w:t>t</w:t>
      </w:r>
      <w:r>
        <w:rPr>
          <w:position w:val="2"/>
          <w:sz w:val="24"/>
          <w:szCs w:val="24"/>
        </w:rPr>
        <w:t>h</w:t>
      </w:r>
      <w:r>
        <w:rPr>
          <w:spacing w:val="-7"/>
          <w:position w:val="2"/>
          <w:sz w:val="24"/>
          <w:szCs w:val="24"/>
        </w:rPr>
        <w:t xml:space="preserve"> </w:t>
      </w:r>
      <w:r>
        <w:rPr>
          <w:spacing w:val="5"/>
          <w:position w:val="2"/>
          <w:sz w:val="24"/>
          <w:szCs w:val="24"/>
        </w:rPr>
        <w:t>o</w:t>
      </w:r>
      <w:r>
        <w:rPr>
          <w:position w:val="2"/>
          <w:sz w:val="24"/>
          <w:szCs w:val="24"/>
        </w:rPr>
        <w:t>f</w:t>
      </w:r>
      <w:r>
        <w:rPr>
          <w:spacing w:val="-6"/>
          <w:position w:val="2"/>
          <w:sz w:val="24"/>
          <w:szCs w:val="24"/>
        </w:rPr>
        <w:t xml:space="preserve"> </w:t>
      </w:r>
      <w:r>
        <w:rPr>
          <w:spacing w:val="-9"/>
          <w:position w:val="2"/>
          <w:sz w:val="24"/>
          <w:szCs w:val="24"/>
        </w:rPr>
        <w:t>i</w:t>
      </w:r>
      <w:r>
        <w:rPr>
          <w:spacing w:val="1"/>
          <w:position w:val="2"/>
          <w:sz w:val="24"/>
          <w:szCs w:val="24"/>
        </w:rPr>
        <w:t>r</w:t>
      </w:r>
      <w:r>
        <w:rPr>
          <w:spacing w:val="6"/>
          <w:position w:val="2"/>
          <w:sz w:val="24"/>
          <w:szCs w:val="24"/>
        </w:rPr>
        <w:t>r</w:t>
      </w:r>
      <w:r>
        <w:rPr>
          <w:spacing w:val="-9"/>
          <w:position w:val="2"/>
          <w:sz w:val="24"/>
          <w:szCs w:val="24"/>
        </w:rPr>
        <w:t>i</w:t>
      </w:r>
      <w:r>
        <w:rPr>
          <w:position w:val="2"/>
          <w:sz w:val="24"/>
          <w:szCs w:val="24"/>
        </w:rPr>
        <w:t>g</w:t>
      </w:r>
      <w:r>
        <w:rPr>
          <w:spacing w:val="-1"/>
          <w:position w:val="2"/>
          <w:sz w:val="24"/>
          <w:szCs w:val="24"/>
        </w:rPr>
        <w:t>a</w:t>
      </w:r>
      <w:r>
        <w:rPr>
          <w:spacing w:val="10"/>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7"/>
          <w:position w:val="2"/>
          <w:sz w:val="24"/>
          <w:szCs w:val="24"/>
        </w:rPr>
        <w:t xml:space="preserve"> </w:t>
      </w:r>
      <w:r>
        <w:rPr>
          <w:spacing w:val="-1"/>
          <w:position w:val="2"/>
          <w:sz w:val="24"/>
          <w:szCs w:val="24"/>
        </w:rPr>
        <w:t>a</w:t>
      </w:r>
      <w:r>
        <w:rPr>
          <w:position w:val="2"/>
          <w:sz w:val="24"/>
          <w:szCs w:val="24"/>
        </w:rPr>
        <w:t>t</w:t>
      </w:r>
      <w:r>
        <w:rPr>
          <w:spacing w:val="3"/>
          <w:position w:val="2"/>
          <w:sz w:val="24"/>
          <w:szCs w:val="24"/>
        </w:rPr>
        <w:t xml:space="preserve"> </w:t>
      </w:r>
      <w:r>
        <w:rPr>
          <w:position w:val="2"/>
          <w:sz w:val="24"/>
          <w:szCs w:val="24"/>
        </w:rPr>
        <w:t xml:space="preserve">2, </w:t>
      </w:r>
      <w:r>
        <w:rPr>
          <w:spacing w:val="-5"/>
          <w:position w:val="2"/>
          <w:sz w:val="24"/>
          <w:szCs w:val="24"/>
        </w:rPr>
        <w:t>4</w:t>
      </w:r>
      <w:r>
        <w:rPr>
          <w:position w:val="2"/>
          <w:sz w:val="24"/>
          <w:szCs w:val="24"/>
        </w:rPr>
        <w:t>, 6,</w:t>
      </w:r>
      <w:r>
        <w:rPr>
          <w:spacing w:val="-5"/>
          <w:position w:val="2"/>
          <w:sz w:val="24"/>
          <w:szCs w:val="24"/>
        </w:rPr>
        <w:t xml:space="preserve"> </w:t>
      </w:r>
      <w:r>
        <w:rPr>
          <w:spacing w:val="-1"/>
          <w:position w:val="2"/>
          <w:sz w:val="24"/>
          <w:szCs w:val="24"/>
        </w:rPr>
        <w:t>a</w:t>
      </w:r>
      <w:r>
        <w:rPr>
          <w:spacing w:val="-5"/>
          <w:position w:val="2"/>
          <w:sz w:val="24"/>
          <w:szCs w:val="24"/>
        </w:rPr>
        <w:t>n</w:t>
      </w:r>
      <w:r>
        <w:rPr>
          <w:position w:val="2"/>
          <w:sz w:val="24"/>
          <w:szCs w:val="24"/>
        </w:rPr>
        <w:t>d</w:t>
      </w:r>
      <w:r>
        <w:rPr>
          <w:spacing w:val="-2"/>
          <w:position w:val="2"/>
          <w:sz w:val="24"/>
          <w:szCs w:val="24"/>
        </w:rPr>
        <w:t xml:space="preserve"> </w:t>
      </w:r>
      <w:r>
        <w:rPr>
          <w:position w:val="2"/>
          <w:sz w:val="24"/>
          <w:szCs w:val="24"/>
        </w:rPr>
        <w:t>8</w:t>
      </w:r>
      <w:r>
        <w:rPr>
          <w:spacing w:val="-2"/>
          <w:position w:val="2"/>
          <w:sz w:val="24"/>
          <w:szCs w:val="24"/>
        </w:rPr>
        <w:t xml:space="preserve"> </w:t>
      </w:r>
      <w:r>
        <w:rPr>
          <w:position w:val="2"/>
          <w:sz w:val="24"/>
          <w:szCs w:val="24"/>
        </w:rPr>
        <w:t>w</w:t>
      </w:r>
      <w:r>
        <w:rPr>
          <w:spacing w:val="-1"/>
          <w:position w:val="2"/>
          <w:sz w:val="24"/>
          <w:szCs w:val="24"/>
        </w:rPr>
        <w:t>ee</w:t>
      </w:r>
      <w:r>
        <w:rPr>
          <w:position w:val="2"/>
          <w:sz w:val="24"/>
          <w:szCs w:val="24"/>
        </w:rPr>
        <w:t>ks</w:t>
      </w:r>
      <w:r>
        <w:rPr>
          <w:spacing w:val="-5"/>
          <w:position w:val="2"/>
          <w:sz w:val="24"/>
          <w:szCs w:val="24"/>
        </w:rPr>
        <w:t xml:space="preserve"> </w:t>
      </w:r>
      <w:r>
        <w:rPr>
          <w:spacing w:val="4"/>
          <w:position w:val="2"/>
          <w:sz w:val="24"/>
          <w:szCs w:val="24"/>
        </w:rPr>
        <w:t>a</w:t>
      </w:r>
      <w:r>
        <w:rPr>
          <w:spacing w:val="-8"/>
          <w:position w:val="2"/>
          <w:sz w:val="24"/>
          <w:szCs w:val="24"/>
        </w:rPr>
        <w:t>f</w:t>
      </w:r>
      <w:r>
        <w:rPr>
          <w:spacing w:val="5"/>
          <w:position w:val="2"/>
          <w:sz w:val="24"/>
          <w:szCs w:val="24"/>
        </w:rPr>
        <w:t>t</w:t>
      </w:r>
      <w:r>
        <w:rPr>
          <w:spacing w:val="-1"/>
          <w:position w:val="2"/>
          <w:sz w:val="24"/>
          <w:szCs w:val="24"/>
        </w:rPr>
        <w:t>e</w:t>
      </w:r>
      <w:r>
        <w:rPr>
          <w:position w:val="2"/>
          <w:sz w:val="24"/>
          <w:szCs w:val="24"/>
        </w:rPr>
        <w:t>r</w:t>
      </w:r>
      <w:r>
        <w:rPr>
          <w:spacing w:val="-1"/>
          <w:position w:val="2"/>
          <w:sz w:val="24"/>
          <w:szCs w:val="24"/>
        </w:rPr>
        <w:t xml:space="preserve"> </w:t>
      </w:r>
      <w:r>
        <w:rPr>
          <w:spacing w:val="-2"/>
          <w:position w:val="2"/>
          <w:sz w:val="24"/>
          <w:szCs w:val="24"/>
        </w:rPr>
        <w:t>s</w:t>
      </w:r>
      <w:r>
        <w:rPr>
          <w:spacing w:val="5"/>
          <w:position w:val="2"/>
          <w:sz w:val="24"/>
          <w:szCs w:val="24"/>
        </w:rPr>
        <w:t>o</w:t>
      </w:r>
      <w:r>
        <w:rPr>
          <w:spacing w:val="-5"/>
          <w:position w:val="2"/>
          <w:sz w:val="24"/>
          <w:szCs w:val="24"/>
        </w:rPr>
        <w:t>w</w:t>
      </w:r>
      <w:r>
        <w:rPr>
          <w:spacing w:val="-4"/>
          <w:position w:val="2"/>
          <w:sz w:val="24"/>
          <w:szCs w:val="24"/>
        </w:rPr>
        <w:t>i</w:t>
      </w:r>
      <w:r>
        <w:rPr>
          <w:position w:val="2"/>
          <w:sz w:val="24"/>
          <w:szCs w:val="24"/>
        </w:rPr>
        <w:t>ng</w:t>
      </w:r>
      <w:r>
        <w:rPr>
          <w:spacing w:val="1"/>
          <w:position w:val="2"/>
          <w:sz w:val="24"/>
          <w:szCs w:val="24"/>
        </w:rPr>
        <w:t>)</w:t>
      </w:r>
      <w:r>
        <w:rPr>
          <w:position w:val="2"/>
          <w:sz w:val="24"/>
          <w:szCs w:val="24"/>
        </w:rPr>
        <w:t xml:space="preserve">, </w:t>
      </w:r>
      <w:r>
        <w:rPr>
          <w:spacing w:val="7"/>
          <w:position w:val="2"/>
          <w:sz w:val="24"/>
          <w:szCs w:val="24"/>
        </w:rPr>
        <w:t>I</w:t>
      </w:r>
      <w:r>
        <w:rPr>
          <w:sz w:val="16"/>
          <w:szCs w:val="16"/>
        </w:rPr>
        <w:t>2</w:t>
      </w:r>
      <w:r>
        <w:rPr>
          <w:spacing w:val="14"/>
          <w:sz w:val="16"/>
          <w:szCs w:val="16"/>
        </w:rPr>
        <w:t xml:space="preserve"> </w:t>
      </w:r>
      <w:r>
        <w:rPr>
          <w:spacing w:val="1"/>
          <w:position w:val="2"/>
          <w:sz w:val="24"/>
          <w:szCs w:val="24"/>
        </w:rPr>
        <w:t>(</w:t>
      </w:r>
      <w:r>
        <w:rPr>
          <w:position w:val="2"/>
          <w:sz w:val="24"/>
          <w:szCs w:val="24"/>
        </w:rPr>
        <w:t>5</w:t>
      </w:r>
      <w:r>
        <w:rPr>
          <w:spacing w:val="-2"/>
          <w:position w:val="2"/>
          <w:sz w:val="24"/>
          <w:szCs w:val="24"/>
        </w:rPr>
        <w:t xml:space="preserve"> </w:t>
      </w:r>
      <w:r>
        <w:rPr>
          <w:spacing w:val="-1"/>
          <w:position w:val="2"/>
          <w:sz w:val="24"/>
          <w:szCs w:val="24"/>
        </w:rPr>
        <w:t>c</w:t>
      </w:r>
      <w:r>
        <w:rPr>
          <w:position w:val="2"/>
          <w:sz w:val="24"/>
          <w:szCs w:val="24"/>
        </w:rPr>
        <w:t>m</w:t>
      </w:r>
      <w:r>
        <w:rPr>
          <w:spacing w:val="-12"/>
          <w:position w:val="2"/>
          <w:sz w:val="24"/>
          <w:szCs w:val="24"/>
        </w:rPr>
        <w:t xml:space="preserve"> </w:t>
      </w:r>
      <w:r>
        <w:rPr>
          <w:position w:val="2"/>
          <w:sz w:val="24"/>
          <w:szCs w:val="24"/>
        </w:rPr>
        <w:t>d</w:t>
      </w:r>
      <w:r>
        <w:rPr>
          <w:spacing w:val="-1"/>
          <w:position w:val="2"/>
          <w:sz w:val="24"/>
          <w:szCs w:val="24"/>
        </w:rPr>
        <w:t>e</w:t>
      </w:r>
      <w:r>
        <w:rPr>
          <w:position w:val="2"/>
          <w:sz w:val="24"/>
          <w:szCs w:val="24"/>
        </w:rPr>
        <w:t>p</w:t>
      </w:r>
      <w:r>
        <w:rPr>
          <w:spacing w:val="5"/>
          <w:position w:val="2"/>
          <w:sz w:val="24"/>
          <w:szCs w:val="24"/>
        </w:rPr>
        <w:t>t</w:t>
      </w:r>
      <w:r>
        <w:rPr>
          <w:position w:val="2"/>
          <w:sz w:val="24"/>
          <w:szCs w:val="24"/>
        </w:rPr>
        <w:t>h</w:t>
      </w:r>
      <w:r>
        <w:rPr>
          <w:spacing w:val="-7"/>
          <w:position w:val="2"/>
          <w:sz w:val="24"/>
          <w:szCs w:val="24"/>
        </w:rPr>
        <w:t xml:space="preserve"> </w:t>
      </w:r>
      <w:r>
        <w:rPr>
          <w:spacing w:val="5"/>
          <w:position w:val="2"/>
          <w:sz w:val="24"/>
          <w:szCs w:val="24"/>
        </w:rPr>
        <w:t>o</w:t>
      </w:r>
      <w:r>
        <w:rPr>
          <w:position w:val="2"/>
          <w:sz w:val="24"/>
          <w:szCs w:val="24"/>
        </w:rPr>
        <w:t>f</w:t>
      </w:r>
      <w:r>
        <w:rPr>
          <w:spacing w:val="-6"/>
          <w:position w:val="2"/>
          <w:sz w:val="24"/>
          <w:szCs w:val="24"/>
        </w:rPr>
        <w:t xml:space="preserve"> </w:t>
      </w:r>
      <w:r>
        <w:rPr>
          <w:spacing w:val="-4"/>
          <w:position w:val="2"/>
          <w:sz w:val="24"/>
          <w:szCs w:val="24"/>
        </w:rPr>
        <w:t>i</w:t>
      </w:r>
      <w:r>
        <w:rPr>
          <w:spacing w:val="1"/>
          <w:position w:val="2"/>
          <w:sz w:val="24"/>
          <w:szCs w:val="24"/>
        </w:rPr>
        <w:t>r</w:t>
      </w:r>
      <w:r>
        <w:rPr>
          <w:spacing w:val="6"/>
          <w:position w:val="2"/>
          <w:sz w:val="24"/>
          <w:szCs w:val="24"/>
        </w:rPr>
        <w:t>r</w:t>
      </w:r>
      <w:r>
        <w:rPr>
          <w:spacing w:val="-9"/>
          <w:position w:val="2"/>
          <w:sz w:val="24"/>
          <w:szCs w:val="24"/>
        </w:rPr>
        <w:t>i</w:t>
      </w:r>
      <w:r>
        <w:rPr>
          <w:position w:val="2"/>
          <w:sz w:val="24"/>
          <w:szCs w:val="24"/>
        </w:rPr>
        <w:t>g</w:t>
      </w:r>
      <w:r>
        <w:rPr>
          <w:spacing w:val="-1"/>
          <w:position w:val="2"/>
          <w:sz w:val="24"/>
          <w:szCs w:val="24"/>
        </w:rPr>
        <w:t>a</w:t>
      </w:r>
      <w:r>
        <w:rPr>
          <w:spacing w:val="10"/>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7"/>
          <w:position w:val="2"/>
          <w:sz w:val="24"/>
          <w:szCs w:val="24"/>
        </w:rPr>
        <w:t xml:space="preserve"> </w:t>
      </w:r>
      <w:r>
        <w:rPr>
          <w:spacing w:val="-1"/>
          <w:position w:val="2"/>
          <w:sz w:val="24"/>
          <w:szCs w:val="24"/>
        </w:rPr>
        <w:t>a</w:t>
      </w:r>
      <w:r>
        <w:rPr>
          <w:position w:val="2"/>
          <w:sz w:val="24"/>
          <w:szCs w:val="24"/>
        </w:rPr>
        <w:t>t</w:t>
      </w:r>
      <w:r>
        <w:rPr>
          <w:spacing w:val="-2"/>
          <w:position w:val="2"/>
          <w:sz w:val="24"/>
          <w:szCs w:val="24"/>
        </w:rPr>
        <w:t xml:space="preserve"> </w:t>
      </w:r>
      <w:r>
        <w:rPr>
          <w:spacing w:val="5"/>
          <w:position w:val="2"/>
          <w:sz w:val="24"/>
          <w:szCs w:val="24"/>
        </w:rPr>
        <w:t>t</w:t>
      </w:r>
      <w:r>
        <w:rPr>
          <w:spacing w:val="-5"/>
          <w:position w:val="2"/>
          <w:sz w:val="24"/>
          <w:szCs w:val="24"/>
        </w:rPr>
        <w:t>h</w:t>
      </w:r>
      <w:r>
        <w:rPr>
          <w:position w:val="2"/>
          <w:sz w:val="24"/>
          <w:szCs w:val="24"/>
        </w:rPr>
        <w:t>e</w:t>
      </w:r>
      <w:r>
        <w:rPr>
          <w:spacing w:val="-3"/>
          <w:position w:val="2"/>
          <w:sz w:val="24"/>
          <w:szCs w:val="24"/>
        </w:rPr>
        <w:t xml:space="preserve"> </w:t>
      </w:r>
      <w:r>
        <w:rPr>
          <w:spacing w:val="-2"/>
          <w:position w:val="2"/>
          <w:sz w:val="24"/>
          <w:szCs w:val="24"/>
        </w:rPr>
        <w:t>s</w:t>
      </w:r>
      <w:r>
        <w:rPr>
          <w:spacing w:val="4"/>
          <w:position w:val="2"/>
          <w:sz w:val="24"/>
          <w:szCs w:val="24"/>
        </w:rPr>
        <w:t>a</w:t>
      </w:r>
      <w:r>
        <w:rPr>
          <w:spacing w:val="-4"/>
          <w:position w:val="2"/>
          <w:sz w:val="24"/>
          <w:szCs w:val="24"/>
        </w:rPr>
        <w:t>m</w:t>
      </w:r>
      <w:r>
        <w:rPr>
          <w:position w:val="2"/>
          <w:sz w:val="24"/>
          <w:szCs w:val="24"/>
        </w:rPr>
        <w:t xml:space="preserve">e </w:t>
      </w:r>
      <w:r>
        <w:rPr>
          <w:spacing w:val="-4"/>
          <w:position w:val="2"/>
          <w:sz w:val="24"/>
          <w:szCs w:val="24"/>
        </w:rPr>
        <w:t>i</w:t>
      </w:r>
      <w:r>
        <w:rPr>
          <w:spacing w:val="-5"/>
          <w:position w:val="2"/>
          <w:sz w:val="24"/>
          <w:szCs w:val="24"/>
        </w:rPr>
        <w:t>n</w:t>
      </w:r>
      <w:r>
        <w:rPr>
          <w:spacing w:val="5"/>
          <w:position w:val="2"/>
          <w:sz w:val="24"/>
          <w:szCs w:val="24"/>
        </w:rPr>
        <w:t>t</w:t>
      </w:r>
      <w:r>
        <w:rPr>
          <w:spacing w:val="-1"/>
          <w:position w:val="2"/>
          <w:sz w:val="24"/>
          <w:szCs w:val="24"/>
        </w:rPr>
        <w:t>e</w:t>
      </w:r>
      <w:r>
        <w:rPr>
          <w:spacing w:val="6"/>
          <w:position w:val="2"/>
          <w:sz w:val="24"/>
          <w:szCs w:val="24"/>
        </w:rPr>
        <w:t>r</w:t>
      </w:r>
      <w:r>
        <w:rPr>
          <w:spacing w:val="-5"/>
          <w:position w:val="2"/>
          <w:sz w:val="24"/>
          <w:szCs w:val="24"/>
        </w:rPr>
        <w:t>v</w:t>
      </w:r>
      <w:r>
        <w:rPr>
          <w:spacing w:val="4"/>
          <w:position w:val="2"/>
          <w:sz w:val="24"/>
          <w:szCs w:val="24"/>
        </w:rPr>
        <w:t>a</w:t>
      </w:r>
      <w:r>
        <w:rPr>
          <w:spacing w:val="-4"/>
          <w:position w:val="2"/>
          <w:sz w:val="24"/>
          <w:szCs w:val="24"/>
        </w:rPr>
        <w:t>l</w:t>
      </w:r>
      <w:r>
        <w:rPr>
          <w:spacing w:val="-2"/>
          <w:position w:val="2"/>
          <w:sz w:val="24"/>
          <w:szCs w:val="24"/>
        </w:rPr>
        <w:t>s</w:t>
      </w:r>
      <w:r>
        <w:rPr>
          <w:spacing w:val="1"/>
          <w:position w:val="2"/>
          <w:sz w:val="24"/>
          <w:szCs w:val="24"/>
        </w:rPr>
        <w:t>)</w:t>
      </w:r>
      <w:r>
        <w:rPr>
          <w:position w:val="2"/>
          <w:sz w:val="24"/>
          <w:szCs w:val="24"/>
        </w:rPr>
        <w:t>,</w:t>
      </w:r>
      <w:r>
        <w:rPr>
          <w:spacing w:val="11"/>
          <w:position w:val="2"/>
          <w:sz w:val="24"/>
          <w:szCs w:val="24"/>
        </w:rPr>
        <w:t xml:space="preserve"> </w:t>
      </w:r>
      <w:r>
        <w:rPr>
          <w:spacing w:val="-1"/>
          <w:position w:val="2"/>
          <w:sz w:val="24"/>
          <w:szCs w:val="24"/>
        </w:rPr>
        <w:t>a</w:t>
      </w:r>
      <w:r>
        <w:rPr>
          <w:spacing w:val="-5"/>
          <w:position w:val="2"/>
          <w:sz w:val="24"/>
          <w:szCs w:val="24"/>
        </w:rPr>
        <w:t>n</w:t>
      </w:r>
      <w:r>
        <w:rPr>
          <w:position w:val="2"/>
          <w:sz w:val="24"/>
          <w:szCs w:val="24"/>
        </w:rPr>
        <w:t>d</w:t>
      </w:r>
      <w:r>
        <w:rPr>
          <w:spacing w:val="9"/>
          <w:position w:val="2"/>
          <w:sz w:val="24"/>
          <w:szCs w:val="24"/>
        </w:rPr>
        <w:t xml:space="preserve"> </w:t>
      </w:r>
      <w:r>
        <w:rPr>
          <w:spacing w:val="4"/>
          <w:position w:val="2"/>
          <w:sz w:val="24"/>
          <w:szCs w:val="24"/>
        </w:rPr>
        <w:t>I</w:t>
      </w:r>
      <w:r>
        <w:rPr>
          <w:sz w:val="16"/>
          <w:szCs w:val="16"/>
        </w:rPr>
        <w:t>3</w:t>
      </w:r>
      <w:r>
        <w:rPr>
          <w:spacing w:val="30"/>
          <w:sz w:val="16"/>
          <w:szCs w:val="16"/>
        </w:rPr>
        <w:t xml:space="preserve"> </w:t>
      </w:r>
      <w:r>
        <w:rPr>
          <w:spacing w:val="1"/>
          <w:position w:val="2"/>
          <w:sz w:val="24"/>
          <w:szCs w:val="24"/>
        </w:rPr>
        <w:t>(</w:t>
      </w:r>
      <w:r>
        <w:rPr>
          <w:position w:val="2"/>
          <w:sz w:val="24"/>
          <w:szCs w:val="24"/>
        </w:rPr>
        <w:t>3</w:t>
      </w:r>
      <w:r>
        <w:rPr>
          <w:spacing w:val="4"/>
          <w:position w:val="2"/>
          <w:sz w:val="24"/>
          <w:szCs w:val="24"/>
        </w:rPr>
        <w:t xml:space="preserve"> </w:t>
      </w:r>
      <w:r>
        <w:rPr>
          <w:spacing w:val="-1"/>
          <w:position w:val="2"/>
          <w:sz w:val="24"/>
          <w:szCs w:val="24"/>
        </w:rPr>
        <w:t>c</w:t>
      </w:r>
      <w:r>
        <w:rPr>
          <w:position w:val="2"/>
          <w:sz w:val="24"/>
          <w:szCs w:val="24"/>
        </w:rPr>
        <w:t>m d</w:t>
      </w:r>
      <w:r>
        <w:rPr>
          <w:spacing w:val="-1"/>
          <w:position w:val="2"/>
          <w:sz w:val="24"/>
          <w:szCs w:val="24"/>
        </w:rPr>
        <w:t>e</w:t>
      </w:r>
      <w:r>
        <w:rPr>
          <w:position w:val="2"/>
          <w:sz w:val="24"/>
          <w:szCs w:val="24"/>
        </w:rPr>
        <w:t>p</w:t>
      </w:r>
      <w:r>
        <w:rPr>
          <w:spacing w:val="5"/>
          <w:position w:val="2"/>
          <w:sz w:val="24"/>
          <w:szCs w:val="24"/>
        </w:rPr>
        <w:t>t</w:t>
      </w:r>
      <w:r>
        <w:rPr>
          <w:position w:val="2"/>
          <w:sz w:val="24"/>
          <w:szCs w:val="24"/>
        </w:rPr>
        <w:t>h</w:t>
      </w:r>
      <w:r>
        <w:rPr>
          <w:spacing w:val="4"/>
          <w:position w:val="2"/>
          <w:sz w:val="24"/>
          <w:szCs w:val="24"/>
        </w:rPr>
        <w:t xml:space="preserve"> </w:t>
      </w:r>
      <w:r>
        <w:rPr>
          <w:spacing w:val="5"/>
          <w:position w:val="2"/>
          <w:sz w:val="24"/>
          <w:szCs w:val="24"/>
        </w:rPr>
        <w:t>o</w:t>
      </w:r>
      <w:r>
        <w:rPr>
          <w:position w:val="2"/>
          <w:sz w:val="24"/>
          <w:szCs w:val="24"/>
        </w:rPr>
        <w:t>f</w:t>
      </w:r>
      <w:r>
        <w:rPr>
          <w:spacing w:val="6"/>
          <w:position w:val="2"/>
          <w:sz w:val="24"/>
          <w:szCs w:val="24"/>
        </w:rPr>
        <w:t xml:space="preserve"> </w:t>
      </w:r>
      <w:r>
        <w:rPr>
          <w:spacing w:val="-9"/>
          <w:position w:val="2"/>
          <w:sz w:val="24"/>
          <w:szCs w:val="24"/>
        </w:rPr>
        <w:t>i</w:t>
      </w:r>
      <w:r>
        <w:rPr>
          <w:spacing w:val="1"/>
          <w:position w:val="2"/>
          <w:sz w:val="24"/>
          <w:szCs w:val="24"/>
        </w:rPr>
        <w:t>r</w:t>
      </w:r>
      <w:r>
        <w:rPr>
          <w:spacing w:val="6"/>
          <w:position w:val="2"/>
          <w:sz w:val="24"/>
          <w:szCs w:val="24"/>
        </w:rPr>
        <w:t>r</w:t>
      </w:r>
      <w:r>
        <w:rPr>
          <w:spacing w:val="-9"/>
          <w:position w:val="2"/>
          <w:sz w:val="24"/>
          <w:szCs w:val="24"/>
        </w:rPr>
        <w:t>i</w:t>
      </w:r>
      <w:r>
        <w:rPr>
          <w:position w:val="2"/>
          <w:sz w:val="24"/>
          <w:szCs w:val="24"/>
        </w:rPr>
        <w:t>g</w:t>
      </w:r>
      <w:r>
        <w:rPr>
          <w:spacing w:val="-1"/>
          <w:position w:val="2"/>
          <w:sz w:val="24"/>
          <w:szCs w:val="24"/>
        </w:rPr>
        <w:t>a</w:t>
      </w:r>
      <w:r>
        <w:rPr>
          <w:spacing w:val="10"/>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4"/>
          <w:position w:val="2"/>
          <w:sz w:val="24"/>
          <w:szCs w:val="24"/>
        </w:rPr>
        <w:t xml:space="preserve"> </w:t>
      </w:r>
      <w:r>
        <w:rPr>
          <w:spacing w:val="-1"/>
          <w:position w:val="2"/>
          <w:sz w:val="24"/>
          <w:szCs w:val="24"/>
        </w:rPr>
        <w:t>a</w:t>
      </w:r>
      <w:r>
        <w:rPr>
          <w:position w:val="2"/>
          <w:sz w:val="24"/>
          <w:szCs w:val="24"/>
        </w:rPr>
        <w:t>t</w:t>
      </w:r>
      <w:r>
        <w:rPr>
          <w:spacing w:val="14"/>
          <w:position w:val="2"/>
          <w:sz w:val="24"/>
          <w:szCs w:val="24"/>
        </w:rPr>
        <w:t xml:space="preserve"> </w:t>
      </w:r>
      <w:r>
        <w:rPr>
          <w:spacing w:val="-5"/>
          <w:position w:val="2"/>
          <w:sz w:val="24"/>
          <w:szCs w:val="24"/>
        </w:rPr>
        <w:t>2</w:t>
      </w:r>
      <w:r>
        <w:rPr>
          <w:position w:val="2"/>
          <w:sz w:val="24"/>
          <w:szCs w:val="24"/>
        </w:rPr>
        <w:t>,</w:t>
      </w:r>
      <w:r>
        <w:rPr>
          <w:spacing w:val="11"/>
          <w:position w:val="2"/>
          <w:sz w:val="24"/>
          <w:szCs w:val="24"/>
        </w:rPr>
        <w:t xml:space="preserve"> </w:t>
      </w:r>
      <w:r>
        <w:rPr>
          <w:spacing w:val="-5"/>
          <w:position w:val="2"/>
          <w:sz w:val="24"/>
          <w:szCs w:val="24"/>
        </w:rPr>
        <w:t>4</w:t>
      </w:r>
      <w:r>
        <w:rPr>
          <w:position w:val="2"/>
          <w:sz w:val="24"/>
          <w:szCs w:val="24"/>
        </w:rPr>
        <w:t>,</w:t>
      </w:r>
      <w:r>
        <w:rPr>
          <w:spacing w:val="2"/>
          <w:position w:val="2"/>
          <w:sz w:val="24"/>
          <w:szCs w:val="24"/>
        </w:rPr>
        <w:t xml:space="preserve"> </w:t>
      </w:r>
      <w:r>
        <w:rPr>
          <w:position w:val="2"/>
          <w:sz w:val="24"/>
          <w:szCs w:val="24"/>
        </w:rPr>
        <w:t>6,</w:t>
      </w:r>
      <w:r>
        <w:rPr>
          <w:spacing w:val="11"/>
          <w:position w:val="2"/>
          <w:sz w:val="24"/>
          <w:szCs w:val="24"/>
        </w:rPr>
        <w:t xml:space="preserve"> </w:t>
      </w:r>
      <w:r>
        <w:rPr>
          <w:spacing w:val="-1"/>
          <w:position w:val="2"/>
          <w:sz w:val="24"/>
          <w:szCs w:val="24"/>
        </w:rPr>
        <w:t>a</w:t>
      </w:r>
      <w:r>
        <w:rPr>
          <w:spacing w:val="-5"/>
          <w:position w:val="2"/>
          <w:sz w:val="24"/>
          <w:szCs w:val="24"/>
        </w:rPr>
        <w:t>n</w:t>
      </w:r>
      <w:r>
        <w:rPr>
          <w:position w:val="2"/>
          <w:sz w:val="24"/>
          <w:szCs w:val="24"/>
        </w:rPr>
        <w:t>d</w:t>
      </w:r>
      <w:r>
        <w:rPr>
          <w:spacing w:val="9"/>
          <w:position w:val="2"/>
          <w:sz w:val="24"/>
          <w:szCs w:val="24"/>
        </w:rPr>
        <w:t xml:space="preserve"> </w:t>
      </w:r>
      <w:r>
        <w:rPr>
          <w:position w:val="2"/>
          <w:sz w:val="24"/>
          <w:szCs w:val="24"/>
        </w:rPr>
        <w:t>8</w:t>
      </w:r>
      <w:r>
        <w:rPr>
          <w:spacing w:val="9"/>
          <w:position w:val="2"/>
          <w:sz w:val="24"/>
          <w:szCs w:val="24"/>
        </w:rPr>
        <w:t xml:space="preserve"> </w:t>
      </w:r>
      <w:r>
        <w:rPr>
          <w:position w:val="2"/>
          <w:sz w:val="24"/>
          <w:szCs w:val="24"/>
        </w:rPr>
        <w:t>w</w:t>
      </w:r>
      <w:r>
        <w:rPr>
          <w:spacing w:val="-1"/>
          <w:position w:val="2"/>
          <w:sz w:val="24"/>
          <w:szCs w:val="24"/>
        </w:rPr>
        <w:t>ee</w:t>
      </w:r>
      <w:r>
        <w:rPr>
          <w:position w:val="2"/>
          <w:sz w:val="24"/>
          <w:szCs w:val="24"/>
        </w:rPr>
        <w:t>ks</w:t>
      </w:r>
      <w:r>
        <w:rPr>
          <w:spacing w:val="7"/>
          <w:position w:val="2"/>
          <w:sz w:val="24"/>
          <w:szCs w:val="24"/>
        </w:rPr>
        <w:t xml:space="preserve"> </w:t>
      </w:r>
      <w:r>
        <w:rPr>
          <w:spacing w:val="-1"/>
          <w:position w:val="2"/>
          <w:sz w:val="24"/>
          <w:szCs w:val="24"/>
        </w:rPr>
        <w:t>a</w:t>
      </w:r>
      <w:r>
        <w:rPr>
          <w:spacing w:val="-8"/>
          <w:position w:val="2"/>
          <w:sz w:val="24"/>
          <w:szCs w:val="24"/>
        </w:rPr>
        <w:t>f</w:t>
      </w:r>
      <w:r>
        <w:rPr>
          <w:spacing w:val="5"/>
          <w:position w:val="2"/>
          <w:sz w:val="24"/>
          <w:szCs w:val="24"/>
        </w:rPr>
        <w:t>t</w:t>
      </w:r>
      <w:r>
        <w:rPr>
          <w:spacing w:val="-1"/>
          <w:position w:val="2"/>
          <w:sz w:val="24"/>
          <w:szCs w:val="24"/>
        </w:rPr>
        <w:t>e</w:t>
      </w:r>
      <w:r>
        <w:rPr>
          <w:position w:val="2"/>
          <w:sz w:val="24"/>
          <w:szCs w:val="24"/>
        </w:rPr>
        <w:t>r</w:t>
      </w:r>
      <w:r>
        <w:rPr>
          <w:spacing w:val="10"/>
          <w:position w:val="2"/>
          <w:sz w:val="24"/>
          <w:szCs w:val="24"/>
        </w:rPr>
        <w:t xml:space="preserve"> </w:t>
      </w:r>
      <w:r>
        <w:rPr>
          <w:spacing w:val="-2"/>
          <w:position w:val="2"/>
          <w:sz w:val="24"/>
          <w:szCs w:val="24"/>
        </w:rPr>
        <w:t>s</w:t>
      </w:r>
      <w:r>
        <w:rPr>
          <w:spacing w:val="5"/>
          <w:position w:val="2"/>
          <w:sz w:val="24"/>
          <w:szCs w:val="24"/>
        </w:rPr>
        <w:t>o</w:t>
      </w:r>
      <w:r>
        <w:rPr>
          <w:position w:val="2"/>
          <w:sz w:val="24"/>
          <w:szCs w:val="24"/>
        </w:rPr>
        <w:t>w</w:t>
      </w:r>
      <w:r>
        <w:rPr>
          <w:spacing w:val="-5"/>
          <w:position w:val="2"/>
          <w:sz w:val="24"/>
          <w:szCs w:val="24"/>
        </w:rPr>
        <w:t>in</w:t>
      </w:r>
      <w:r>
        <w:rPr>
          <w:position w:val="2"/>
          <w:sz w:val="24"/>
          <w:szCs w:val="24"/>
        </w:rPr>
        <w:t>g</w:t>
      </w:r>
      <w:r>
        <w:rPr>
          <w:spacing w:val="1"/>
          <w:position w:val="2"/>
          <w:sz w:val="24"/>
          <w:szCs w:val="24"/>
        </w:rPr>
        <w:t>)</w:t>
      </w:r>
      <w:r>
        <w:rPr>
          <w:position w:val="2"/>
          <w:sz w:val="24"/>
          <w:szCs w:val="24"/>
        </w:rPr>
        <w:t>.</w:t>
      </w:r>
      <w:r>
        <w:rPr>
          <w:spacing w:val="6"/>
          <w:position w:val="2"/>
          <w:sz w:val="24"/>
          <w:szCs w:val="24"/>
        </w:rPr>
        <w:t xml:space="preserve"> </w:t>
      </w:r>
      <w:r>
        <w:rPr>
          <w:spacing w:val="2"/>
          <w:position w:val="2"/>
          <w:sz w:val="24"/>
          <w:szCs w:val="24"/>
        </w:rPr>
        <w:t>T</w:t>
      </w:r>
      <w:r>
        <w:rPr>
          <w:spacing w:val="-5"/>
          <w:position w:val="2"/>
          <w:sz w:val="24"/>
          <w:szCs w:val="24"/>
        </w:rPr>
        <w:t>h</w:t>
      </w:r>
      <w:r>
        <w:rPr>
          <w:position w:val="2"/>
          <w:sz w:val="24"/>
          <w:szCs w:val="24"/>
        </w:rPr>
        <w:t>e</w:t>
      </w:r>
      <w:r>
        <w:rPr>
          <w:spacing w:val="8"/>
          <w:position w:val="2"/>
          <w:sz w:val="24"/>
          <w:szCs w:val="24"/>
        </w:rPr>
        <w:t xml:space="preserve"> </w:t>
      </w:r>
      <w:r>
        <w:rPr>
          <w:spacing w:val="-2"/>
          <w:position w:val="2"/>
          <w:sz w:val="24"/>
          <w:szCs w:val="24"/>
        </w:rPr>
        <w:t>s</w:t>
      </w:r>
      <w:r>
        <w:rPr>
          <w:position w:val="2"/>
          <w:sz w:val="24"/>
          <w:szCs w:val="24"/>
        </w:rPr>
        <w:t>u</w:t>
      </w:r>
      <w:r>
        <w:rPr>
          <w:spacing w:val="5"/>
          <w:position w:val="2"/>
          <w:sz w:val="24"/>
          <w:szCs w:val="24"/>
        </w:rPr>
        <w:t>b</w:t>
      </w:r>
      <w:r>
        <w:rPr>
          <w:spacing w:val="2"/>
          <w:position w:val="2"/>
          <w:sz w:val="24"/>
          <w:szCs w:val="24"/>
        </w:rPr>
        <w:t>-</w:t>
      </w:r>
      <w:r>
        <w:rPr>
          <w:spacing w:val="5"/>
          <w:position w:val="2"/>
          <w:sz w:val="24"/>
          <w:szCs w:val="24"/>
        </w:rPr>
        <w:t>p</w:t>
      </w:r>
      <w:r>
        <w:rPr>
          <w:spacing w:val="-9"/>
          <w:position w:val="2"/>
          <w:sz w:val="24"/>
          <w:szCs w:val="24"/>
        </w:rPr>
        <w:t>l</w:t>
      </w:r>
      <w:r>
        <w:rPr>
          <w:spacing w:val="5"/>
          <w:position w:val="2"/>
          <w:sz w:val="24"/>
          <w:szCs w:val="24"/>
        </w:rPr>
        <w:t>o</w:t>
      </w:r>
      <w:r>
        <w:rPr>
          <w:position w:val="2"/>
          <w:sz w:val="24"/>
          <w:szCs w:val="24"/>
        </w:rPr>
        <w:t xml:space="preserve">t </w:t>
      </w:r>
      <w:r>
        <w:rPr>
          <w:spacing w:val="5"/>
          <w:position w:val="2"/>
          <w:sz w:val="24"/>
          <w:szCs w:val="24"/>
        </w:rPr>
        <w:t>t</w:t>
      </w:r>
      <w:r>
        <w:rPr>
          <w:spacing w:val="1"/>
          <w:position w:val="2"/>
          <w:sz w:val="24"/>
          <w:szCs w:val="24"/>
        </w:rPr>
        <w:t>r</w:t>
      </w:r>
      <w:r>
        <w:rPr>
          <w:spacing w:val="-1"/>
          <w:position w:val="2"/>
          <w:sz w:val="24"/>
          <w:szCs w:val="24"/>
        </w:rPr>
        <w:t>e</w:t>
      </w:r>
      <w:r>
        <w:rPr>
          <w:spacing w:val="-6"/>
          <w:position w:val="2"/>
          <w:sz w:val="24"/>
          <w:szCs w:val="24"/>
        </w:rPr>
        <w:t>a</w:t>
      </w:r>
      <w:r>
        <w:rPr>
          <w:spacing w:val="5"/>
          <w:position w:val="2"/>
          <w:sz w:val="24"/>
          <w:szCs w:val="24"/>
        </w:rPr>
        <w:t>t</w:t>
      </w:r>
      <w:r>
        <w:rPr>
          <w:spacing w:val="-9"/>
          <w:position w:val="2"/>
          <w:sz w:val="24"/>
          <w:szCs w:val="24"/>
        </w:rPr>
        <w:t>m</w:t>
      </w:r>
      <w:r>
        <w:rPr>
          <w:spacing w:val="4"/>
          <w:position w:val="2"/>
          <w:sz w:val="24"/>
          <w:szCs w:val="24"/>
        </w:rPr>
        <w:t>e</w:t>
      </w:r>
      <w:r>
        <w:rPr>
          <w:spacing w:val="-5"/>
          <w:position w:val="2"/>
          <w:sz w:val="24"/>
          <w:szCs w:val="24"/>
        </w:rPr>
        <w:t>n</w:t>
      </w:r>
      <w:r>
        <w:rPr>
          <w:spacing w:val="5"/>
          <w:position w:val="2"/>
          <w:sz w:val="24"/>
          <w:szCs w:val="24"/>
        </w:rPr>
        <w:t>t</w:t>
      </w:r>
      <w:r>
        <w:rPr>
          <w:position w:val="2"/>
          <w:sz w:val="24"/>
          <w:szCs w:val="24"/>
        </w:rPr>
        <w:t>s</w:t>
      </w:r>
      <w:r>
        <w:rPr>
          <w:spacing w:val="22"/>
          <w:position w:val="2"/>
          <w:sz w:val="24"/>
          <w:szCs w:val="24"/>
        </w:rPr>
        <w:t xml:space="preserve"> </w:t>
      </w:r>
      <w:r>
        <w:rPr>
          <w:spacing w:val="-4"/>
          <w:position w:val="2"/>
          <w:sz w:val="24"/>
          <w:szCs w:val="24"/>
        </w:rPr>
        <w:t>i</w:t>
      </w:r>
      <w:r>
        <w:rPr>
          <w:position w:val="2"/>
          <w:sz w:val="24"/>
          <w:szCs w:val="24"/>
        </w:rPr>
        <w:t>n</w:t>
      </w:r>
      <w:r>
        <w:rPr>
          <w:spacing w:val="-5"/>
          <w:position w:val="2"/>
          <w:sz w:val="24"/>
          <w:szCs w:val="24"/>
        </w:rPr>
        <w:t>v</w:t>
      </w:r>
      <w:r>
        <w:rPr>
          <w:spacing w:val="9"/>
          <w:position w:val="2"/>
          <w:sz w:val="24"/>
          <w:szCs w:val="24"/>
        </w:rPr>
        <w:t>o</w:t>
      </w:r>
      <w:r>
        <w:rPr>
          <w:spacing w:val="-4"/>
          <w:position w:val="2"/>
          <w:sz w:val="24"/>
          <w:szCs w:val="24"/>
        </w:rPr>
        <w:t>l</w:t>
      </w:r>
      <w:r>
        <w:rPr>
          <w:spacing w:val="-5"/>
          <w:position w:val="2"/>
          <w:sz w:val="24"/>
          <w:szCs w:val="24"/>
        </w:rPr>
        <w:t>v</w:t>
      </w:r>
      <w:r>
        <w:rPr>
          <w:spacing w:val="-1"/>
          <w:position w:val="2"/>
          <w:sz w:val="24"/>
          <w:szCs w:val="24"/>
        </w:rPr>
        <w:t>e</w:t>
      </w:r>
      <w:r>
        <w:rPr>
          <w:position w:val="2"/>
          <w:sz w:val="24"/>
          <w:szCs w:val="24"/>
        </w:rPr>
        <w:t>d</w:t>
      </w:r>
      <w:r>
        <w:rPr>
          <w:spacing w:val="29"/>
          <w:position w:val="2"/>
          <w:sz w:val="24"/>
          <w:szCs w:val="24"/>
        </w:rPr>
        <w:t xml:space="preserve"> </w:t>
      </w:r>
      <w:r>
        <w:rPr>
          <w:spacing w:val="-8"/>
          <w:position w:val="2"/>
          <w:sz w:val="24"/>
          <w:szCs w:val="24"/>
        </w:rPr>
        <w:t>f</w:t>
      </w:r>
      <w:r>
        <w:rPr>
          <w:spacing w:val="5"/>
          <w:position w:val="2"/>
          <w:sz w:val="24"/>
          <w:szCs w:val="24"/>
        </w:rPr>
        <w:t>o</w:t>
      </w:r>
      <w:r>
        <w:rPr>
          <w:position w:val="2"/>
          <w:sz w:val="24"/>
          <w:szCs w:val="24"/>
        </w:rPr>
        <w:t>ur</w:t>
      </w:r>
      <w:r>
        <w:rPr>
          <w:spacing w:val="26"/>
          <w:position w:val="2"/>
          <w:sz w:val="24"/>
          <w:szCs w:val="24"/>
        </w:rPr>
        <w:t xml:space="preserve"> </w:t>
      </w:r>
      <w:r>
        <w:rPr>
          <w:spacing w:val="-6"/>
          <w:position w:val="2"/>
          <w:sz w:val="24"/>
          <w:szCs w:val="24"/>
        </w:rPr>
        <w:t>c</w:t>
      </w:r>
      <w:r>
        <w:rPr>
          <w:spacing w:val="5"/>
          <w:position w:val="2"/>
          <w:sz w:val="24"/>
          <w:szCs w:val="24"/>
        </w:rPr>
        <w:t>o</w:t>
      </w:r>
      <w:r>
        <w:rPr>
          <w:spacing w:val="-5"/>
          <w:position w:val="2"/>
          <w:sz w:val="24"/>
          <w:szCs w:val="24"/>
        </w:rPr>
        <w:t>n</w:t>
      </w:r>
      <w:r>
        <w:rPr>
          <w:spacing w:val="-2"/>
          <w:position w:val="2"/>
          <w:sz w:val="24"/>
          <w:szCs w:val="24"/>
        </w:rPr>
        <w:t>s</w:t>
      </w:r>
      <w:r>
        <w:rPr>
          <w:spacing w:val="-1"/>
          <w:position w:val="2"/>
          <w:sz w:val="24"/>
          <w:szCs w:val="24"/>
        </w:rPr>
        <w:t>e</w:t>
      </w:r>
      <w:r>
        <w:rPr>
          <w:spacing w:val="1"/>
          <w:position w:val="2"/>
          <w:sz w:val="24"/>
          <w:szCs w:val="24"/>
        </w:rPr>
        <w:t>r</w:t>
      </w:r>
      <w:r>
        <w:rPr>
          <w:position w:val="2"/>
          <w:sz w:val="24"/>
          <w:szCs w:val="24"/>
        </w:rPr>
        <w:t>v</w:t>
      </w:r>
      <w:r>
        <w:rPr>
          <w:spacing w:val="-1"/>
          <w:position w:val="2"/>
          <w:sz w:val="24"/>
          <w:szCs w:val="24"/>
        </w:rPr>
        <w:t>a</w:t>
      </w:r>
      <w:r>
        <w:rPr>
          <w:spacing w:val="5"/>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20"/>
          <w:position w:val="2"/>
          <w:sz w:val="24"/>
          <w:szCs w:val="24"/>
        </w:rPr>
        <w:t xml:space="preserve"> </w:t>
      </w:r>
      <w:r>
        <w:rPr>
          <w:position w:val="2"/>
          <w:sz w:val="24"/>
          <w:szCs w:val="24"/>
        </w:rPr>
        <w:t>p</w:t>
      </w:r>
      <w:r>
        <w:rPr>
          <w:spacing w:val="1"/>
          <w:position w:val="2"/>
          <w:sz w:val="24"/>
          <w:szCs w:val="24"/>
        </w:rPr>
        <w:t>r</w:t>
      </w:r>
      <w:r>
        <w:rPr>
          <w:spacing w:val="-1"/>
          <w:position w:val="2"/>
          <w:sz w:val="24"/>
          <w:szCs w:val="24"/>
        </w:rPr>
        <w:t>ac</w:t>
      </w:r>
      <w:r>
        <w:rPr>
          <w:spacing w:val="5"/>
          <w:position w:val="2"/>
          <w:sz w:val="24"/>
          <w:szCs w:val="24"/>
        </w:rPr>
        <w:t>t</w:t>
      </w:r>
      <w:r>
        <w:rPr>
          <w:spacing w:val="-4"/>
          <w:position w:val="2"/>
          <w:sz w:val="24"/>
          <w:szCs w:val="24"/>
        </w:rPr>
        <w:t>i</w:t>
      </w:r>
      <w:r>
        <w:rPr>
          <w:spacing w:val="-1"/>
          <w:position w:val="2"/>
          <w:sz w:val="24"/>
          <w:szCs w:val="24"/>
        </w:rPr>
        <w:t>ce</w:t>
      </w:r>
      <w:r>
        <w:rPr>
          <w:spacing w:val="-2"/>
          <w:position w:val="2"/>
          <w:sz w:val="24"/>
          <w:szCs w:val="24"/>
        </w:rPr>
        <w:t>s</w:t>
      </w:r>
      <w:r>
        <w:rPr>
          <w:position w:val="2"/>
          <w:sz w:val="24"/>
          <w:szCs w:val="24"/>
        </w:rPr>
        <w:t>:</w:t>
      </w:r>
      <w:r>
        <w:rPr>
          <w:spacing w:val="25"/>
          <w:position w:val="2"/>
          <w:sz w:val="24"/>
          <w:szCs w:val="24"/>
        </w:rPr>
        <w:t xml:space="preserve"> </w:t>
      </w:r>
      <w:r>
        <w:rPr>
          <w:spacing w:val="5"/>
          <w:position w:val="2"/>
          <w:sz w:val="24"/>
          <w:szCs w:val="24"/>
        </w:rPr>
        <w:t>C</w:t>
      </w:r>
      <w:r>
        <w:rPr>
          <w:sz w:val="16"/>
          <w:szCs w:val="16"/>
        </w:rPr>
        <w:t xml:space="preserve">1 </w:t>
      </w:r>
      <w:r>
        <w:rPr>
          <w:spacing w:val="5"/>
          <w:sz w:val="16"/>
          <w:szCs w:val="16"/>
        </w:rPr>
        <w:t xml:space="preserve"> </w:t>
      </w:r>
      <w:r>
        <w:rPr>
          <w:spacing w:val="1"/>
          <w:position w:val="2"/>
          <w:sz w:val="24"/>
          <w:szCs w:val="24"/>
        </w:rPr>
        <w:t>(</w:t>
      </w:r>
      <w:r>
        <w:rPr>
          <w:spacing w:val="-1"/>
          <w:position w:val="2"/>
          <w:sz w:val="24"/>
          <w:szCs w:val="24"/>
        </w:rPr>
        <w:t>ze</w:t>
      </w:r>
      <w:r>
        <w:rPr>
          <w:spacing w:val="-3"/>
          <w:position w:val="2"/>
          <w:sz w:val="24"/>
          <w:szCs w:val="24"/>
        </w:rPr>
        <w:t>r</w:t>
      </w:r>
      <w:r>
        <w:rPr>
          <w:position w:val="2"/>
          <w:sz w:val="24"/>
          <w:szCs w:val="24"/>
        </w:rPr>
        <w:t>o</w:t>
      </w:r>
      <w:r>
        <w:rPr>
          <w:spacing w:val="20"/>
          <w:position w:val="2"/>
          <w:sz w:val="24"/>
          <w:szCs w:val="24"/>
        </w:rPr>
        <w:t xml:space="preserve"> </w:t>
      </w:r>
      <w:r>
        <w:rPr>
          <w:spacing w:val="5"/>
          <w:position w:val="2"/>
          <w:sz w:val="24"/>
          <w:szCs w:val="24"/>
        </w:rPr>
        <w:t>t</w:t>
      </w:r>
      <w:r>
        <w:rPr>
          <w:spacing w:val="-4"/>
          <w:position w:val="2"/>
          <w:sz w:val="24"/>
          <w:szCs w:val="24"/>
        </w:rPr>
        <w:t>i</w:t>
      </w:r>
      <w:r>
        <w:rPr>
          <w:position w:val="2"/>
          <w:sz w:val="24"/>
          <w:szCs w:val="24"/>
        </w:rPr>
        <w:t>l</w:t>
      </w:r>
      <w:r>
        <w:rPr>
          <w:spacing w:val="-4"/>
          <w:position w:val="2"/>
          <w:sz w:val="24"/>
          <w:szCs w:val="24"/>
        </w:rPr>
        <w:t>l</w:t>
      </w:r>
      <w:r>
        <w:rPr>
          <w:spacing w:val="-1"/>
          <w:position w:val="2"/>
          <w:sz w:val="24"/>
          <w:szCs w:val="24"/>
        </w:rPr>
        <w:t>a</w:t>
      </w:r>
      <w:r>
        <w:rPr>
          <w:position w:val="2"/>
          <w:sz w:val="24"/>
          <w:szCs w:val="24"/>
        </w:rPr>
        <w:t>ge</w:t>
      </w:r>
      <w:r>
        <w:rPr>
          <w:spacing w:val="23"/>
          <w:position w:val="2"/>
          <w:sz w:val="24"/>
          <w:szCs w:val="24"/>
        </w:rPr>
        <w:t xml:space="preserve"> </w:t>
      </w:r>
      <w:r>
        <w:rPr>
          <w:spacing w:val="4"/>
          <w:position w:val="2"/>
          <w:sz w:val="24"/>
          <w:szCs w:val="24"/>
        </w:rPr>
        <w:t>w</w:t>
      </w:r>
      <w:r>
        <w:rPr>
          <w:spacing w:val="-9"/>
          <w:position w:val="2"/>
          <w:sz w:val="24"/>
          <w:szCs w:val="24"/>
        </w:rPr>
        <w:t>i</w:t>
      </w:r>
      <w:r>
        <w:rPr>
          <w:spacing w:val="5"/>
          <w:position w:val="2"/>
          <w:sz w:val="24"/>
          <w:szCs w:val="24"/>
        </w:rPr>
        <w:t>t</w:t>
      </w:r>
      <w:r>
        <w:rPr>
          <w:spacing w:val="-5"/>
          <w:position w:val="2"/>
          <w:sz w:val="24"/>
          <w:szCs w:val="24"/>
        </w:rPr>
        <w:t>h</w:t>
      </w:r>
      <w:r>
        <w:rPr>
          <w:spacing w:val="5"/>
          <w:position w:val="2"/>
          <w:sz w:val="24"/>
          <w:szCs w:val="24"/>
        </w:rPr>
        <w:t>o</w:t>
      </w:r>
      <w:r>
        <w:rPr>
          <w:position w:val="2"/>
          <w:sz w:val="24"/>
          <w:szCs w:val="24"/>
        </w:rPr>
        <w:t>ut</w:t>
      </w:r>
      <w:r>
        <w:rPr>
          <w:spacing w:val="25"/>
          <w:position w:val="2"/>
          <w:sz w:val="24"/>
          <w:szCs w:val="24"/>
        </w:rPr>
        <w:t xml:space="preserve"> </w:t>
      </w:r>
      <w:r>
        <w:rPr>
          <w:spacing w:val="-9"/>
          <w:position w:val="2"/>
          <w:sz w:val="24"/>
          <w:szCs w:val="24"/>
        </w:rPr>
        <w:t>m</w:t>
      </w:r>
      <w:r>
        <w:rPr>
          <w:spacing w:val="5"/>
          <w:position w:val="2"/>
          <w:sz w:val="24"/>
          <w:szCs w:val="24"/>
        </w:rPr>
        <w:t>u</w:t>
      </w:r>
      <w:r>
        <w:rPr>
          <w:spacing w:val="-4"/>
          <w:position w:val="2"/>
          <w:sz w:val="24"/>
          <w:szCs w:val="24"/>
        </w:rPr>
        <w:t>l</w:t>
      </w:r>
      <w:r>
        <w:rPr>
          <w:spacing w:val="4"/>
          <w:position w:val="2"/>
          <w:sz w:val="24"/>
          <w:szCs w:val="24"/>
        </w:rPr>
        <w:t>c</w:t>
      </w:r>
      <w:r>
        <w:rPr>
          <w:spacing w:val="-5"/>
          <w:position w:val="2"/>
          <w:sz w:val="24"/>
          <w:szCs w:val="24"/>
        </w:rPr>
        <w:t>h</w:t>
      </w:r>
      <w:r>
        <w:rPr>
          <w:spacing w:val="1"/>
          <w:position w:val="2"/>
          <w:sz w:val="24"/>
          <w:szCs w:val="24"/>
        </w:rPr>
        <w:t>)</w:t>
      </w:r>
      <w:r>
        <w:rPr>
          <w:position w:val="2"/>
          <w:sz w:val="24"/>
          <w:szCs w:val="24"/>
        </w:rPr>
        <w:t>,</w:t>
      </w:r>
      <w:r>
        <w:rPr>
          <w:spacing w:val="27"/>
          <w:position w:val="2"/>
          <w:sz w:val="24"/>
          <w:szCs w:val="24"/>
        </w:rPr>
        <w:t xml:space="preserve"> </w:t>
      </w:r>
      <w:r>
        <w:rPr>
          <w:spacing w:val="3"/>
          <w:position w:val="2"/>
          <w:sz w:val="24"/>
          <w:szCs w:val="24"/>
        </w:rPr>
        <w:t>C</w:t>
      </w:r>
      <w:r>
        <w:rPr>
          <w:sz w:val="16"/>
          <w:szCs w:val="16"/>
        </w:rPr>
        <w:t xml:space="preserve">2  </w:t>
      </w:r>
      <w:r>
        <w:rPr>
          <w:spacing w:val="1"/>
          <w:position w:val="2"/>
          <w:sz w:val="24"/>
          <w:szCs w:val="24"/>
        </w:rPr>
        <w:t>(</w:t>
      </w:r>
      <w:r>
        <w:rPr>
          <w:spacing w:val="-1"/>
          <w:position w:val="2"/>
          <w:sz w:val="24"/>
          <w:szCs w:val="24"/>
        </w:rPr>
        <w:t>ze</w:t>
      </w:r>
      <w:r>
        <w:rPr>
          <w:spacing w:val="-3"/>
          <w:position w:val="2"/>
          <w:sz w:val="24"/>
          <w:szCs w:val="24"/>
        </w:rPr>
        <w:t>r</w:t>
      </w:r>
      <w:r>
        <w:rPr>
          <w:position w:val="2"/>
          <w:sz w:val="24"/>
          <w:szCs w:val="24"/>
        </w:rPr>
        <w:t xml:space="preserve">o </w:t>
      </w:r>
      <w:r>
        <w:rPr>
          <w:spacing w:val="5"/>
          <w:position w:val="2"/>
          <w:sz w:val="24"/>
          <w:szCs w:val="24"/>
        </w:rPr>
        <w:t>t</w:t>
      </w:r>
      <w:r>
        <w:rPr>
          <w:spacing w:val="-4"/>
          <w:position w:val="2"/>
          <w:sz w:val="24"/>
          <w:szCs w:val="24"/>
        </w:rPr>
        <w:t>i</w:t>
      </w:r>
      <w:r>
        <w:rPr>
          <w:position w:val="2"/>
          <w:sz w:val="24"/>
          <w:szCs w:val="24"/>
        </w:rPr>
        <w:t>l</w:t>
      </w:r>
      <w:r>
        <w:rPr>
          <w:spacing w:val="-4"/>
          <w:position w:val="2"/>
          <w:sz w:val="24"/>
          <w:szCs w:val="24"/>
        </w:rPr>
        <w:t>l</w:t>
      </w:r>
      <w:r>
        <w:rPr>
          <w:spacing w:val="-1"/>
          <w:position w:val="2"/>
          <w:sz w:val="24"/>
          <w:szCs w:val="24"/>
        </w:rPr>
        <w:t>a</w:t>
      </w:r>
      <w:r>
        <w:rPr>
          <w:position w:val="2"/>
          <w:sz w:val="24"/>
          <w:szCs w:val="24"/>
        </w:rPr>
        <w:t>ge</w:t>
      </w:r>
      <w:r>
        <w:rPr>
          <w:spacing w:val="3"/>
          <w:position w:val="2"/>
          <w:sz w:val="24"/>
          <w:szCs w:val="24"/>
        </w:rPr>
        <w:t xml:space="preserve"> </w:t>
      </w:r>
      <w:r>
        <w:rPr>
          <w:spacing w:val="4"/>
          <w:position w:val="2"/>
          <w:sz w:val="24"/>
          <w:szCs w:val="24"/>
        </w:rPr>
        <w:t>w</w:t>
      </w:r>
      <w:r>
        <w:rPr>
          <w:spacing w:val="-9"/>
          <w:position w:val="2"/>
          <w:sz w:val="24"/>
          <w:szCs w:val="24"/>
        </w:rPr>
        <w:t>i</w:t>
      </w:r>
      <w:r>
        <w:rPr>
          <w:spacing w:val="10"/>
          <w:position w:val="2"/>
          <w:sz w:val="24"/>
          <w:szCs w:val="24"/>
        </w:rPr>
        <w:t>t</w:t>
      </w:r>
      <w:r>
        <w:rPr>
          <w:position w:val="2"/>
          <w:sz w:val="24"/>
          <w:szCs w:val="24"/>
        </w:rPr>
        <w:t>h p</w:t>
      </w:r>
      <w:r>
        <w:rPr>
          <w:spacing w:val="-1"/>
          <w:position w:val="2"/>
          <w:sz w:val="24"/>
          <w:szCs w:val="24"/>
        </w:rPr>
        <w:t>a</w:t>
      </w:r>
      <w:r>
        <w:rPr>
          <w:position w:val="2"/>
          <w:sz w:val="24"/>
          <w:szCs w:val="24"/>
        </w:rPr>
        <w:t>d</w:t>
      </w:r>
      <w:r>
        <w:rPr>
          <w:spacing w:val="5"/>
          <w:position w:val="2"/>
          <w:sz w:val="24"/>
          <w:szCs w:val="24"/>
        </w:rPr>
        <w:t>d</w:t>
      </w:r>
      <w:r>
        <w:rPr>
          <w:position w:val="2"/>
          <w:sz w:val="24"/>
          <w:szCs w:val="24"/>
        </w:rPr>
        <w:t xml:space="preserve">y </w:t>
      </w:r>
      <w:r>
        <w:rPr>
          <w:spacing w:val="-2"/>
          <w:position w:val="2"/>
          <w:sz w:val="24"/>
          <w:szCs w:val="24"/>
        </w:rPr>
        <w:t>s</w:t>
      </w:r>
      <w:r>
        <w:rPr>
          <w:spacing w:val="5"/>
          <w:position w:val="2"/>
          <w:sz w:val="24"/>
          <w:szCs w:val="24"/>
        </w:rPr>
        <w:t>t</w:t>
      </w:r>
      <w:r>
        <w:rPr>
          <w:spacing w:val="1"/>
          <w:position w:val="2"/>
          <w:sz w:val="24"/>
          <w:szCs w:val="24"/>
        </w:rPr>
        <w:t>r</w:t>
      </w:r>
      <w:r>
        <w:rPr>
          <w:spacing w:val="-1"/>
          <w:position w:val="2"/>
          <w:sz w:val="24"/>
          <w:szCs w:val="24"/>
        </w:rPr>
        <w:t>a</w:t>
      </w:r>
      <w:r>
        <w:rPr>
          <w:position w:val="2"/>
          <w:sz w:val="24"/>
          <w:szCs w:val="24"/>
        </w:rPr>
        <w:t>w</w:t>
      </w:r>
      <w:r>
        <w:rPr>
          <w:spacing w:val="4"/>
          <w:position w:val="2"/>
          <w:sz w:val="24"/>
          <w:szCs w:val="24"/>
        </w:rPr>
        <w:t xml:space="preserve"> </w:t>
      </w:r>
      <w:r>
        <w:rPr>
          <w:spacing w:val="-9"/>
          <w:position w:val="2"/>
          <w:sz w:val="24"/>
          <w:szCs w:val="24"/>
        </w:rPr>
        <w:t>m</w:t>
      </w:r>
      <w:r>
        <w:rPr>
          <w:spacing w:val="5"/>
          <w:position w:val="2"/>
          <w:sz w:val="24"/>
          <w:szCs w:val="24"/>
        </w:rPr>
        <w:t>u</w:t>
      </w:r>
      <w:r>
        <w:rPr>
          <w:spacing w:val="-4"/>
          <w:position w:val="2"/>
          <w:sz w:val="24"/>
          <w:szCs w:val="24"/>
        </w:rPr>
        <w:t>l</w:t>
      </w:r>
      <w:r>
        <w:rPr>
          <w:spacing w:val="4"/>
          <w:position w:val="2"/>
          <w:sz w:val="24"/>
          <w:szCs w:val="24"/>
        </w:rPr>
        <w:t>c</w:t>
      </w:r>
      <w:r>
        <w:rPr>
          <w:position w:val="2"/>
          <w:sz w:val="24"/>
          <w:szCs w:val="24"/>
        </w:rPr>
        <w:t xml:space="preserve">h </w:t>
      </w:r>
      <w:r>
        <w:rPr>
          <w:spacing w:val="-1"/>
          <w:position w:val="2"/>
          <w:sz w:val="24"/>
          <w:szCs w:val="24"/>
        </w:rPr>
        <w:t>a</w:t>
      </w:r>
      <w:r>
        <w:rPr>
          <w:position w:val="2"/>
          <w:sz w:val="24"/>
          <w:szCs w:val="24"/>
        </w:rPr>
        <w:t>t</w:t>
      </w:r>
      <w:r>
        <w:rPr>
          <w:spacing w:val="9"/>
          <w:position w:val="2"/>
          <w:sz w:val="24"/>
          <w:szCs w:val="24"/>
        </w:rPr>
        <w:t xml:space="preserve"> </w:t>
      </w:r>
      <w:r>
        <w:rPr>
          <w:position w:val="2"/>
          <w:sz w:val="24"/>
          <w:szCs w:val="24"/>
        </w:rPr>
        <w:t>4</w:t>
      </w:r>
      <w:r>
        <w:rPr>
          <w:spacing w:val="4"/>
          <w:position w:val="2"/>
          <w:sz w:val="24"/>
          <w:szCs w:val="24"/>
        </w:rPr>
        <w:t xml:space="preserve"> </w:t>
      </w:r>
      <w:r>
        <w:rPr>
          <w:position w:val="2"/>
          <w:sz w:val="24"/>
          <w:szCs w:val="24"/>
        </w:rPr>
        <w:t>t</w:t>
      </w:r>
      <w:r>
        <w:rPr>
          <w:spacing w:val="9"/>
          <w:position w:val="2"/>
          <w:sz w:val="24"/>
          <w:szCs w:val="24"/>
        </w:rPr>
        <w:t xml:space="preserve"> </w:t>
      </w:r>
      <w:r>
        <w:rPr>
          <w:spacing w:val="-5"/>
          <w:position w:val="2"/>
          <w:sz w:val="24"/>
          <w:szCs w:val="24"/>
        </w:rPr>
        <w:t>h</w:t>
      </w:r>
      <w:r>
        <w:rPr>
          <w:spacing w:val="5"/>
          <w:position w:val="2"/>
          <w:sz w:val="24"/>
          <w:szCs w:val="24"/>
        </w:rPr>
        <w:t>a</w:t>
      </w:r>
      <w:r>
        <w:rPr>
          <w:position w:val="2"/>
          <w:sz w:val="24"/>
          <w:szCs w:val="24"/>
        </w:rPr>
        <w:t>⁻¹</w:t>
      </w:r>
      <w:r>
        <w:rPr>
          <w:spacing w:val="1"/>
          <w:position w:val="2"/>
          <w:sz w:val="24"/>
          <w:szCs w:val="24"/>
        </w:rPr>
        <w:t>)</w:t>
      </w:r>
      <w:r>
        <w:rPr>
          <w:position w:val="2"/>
          <w:sz w:val="24"/>
          <w:szCs w:val="24"/>
        </w:rPr>
        <w:t>,</w:t>
      </w:r>
      <w:r>
        <w:rPr>
          <w:spacing w:val="8"/>
          <w:position w:val="2"/>
          <w:sz w:val="24"/>
          <w:szCs w:val="24"/>
        </w:rPr>
        <w:t xml:space="preserve"> </w:t>
      </w:r>
      <w:r>
        <w:rPr>
          <w:spacing w:val="-2"/>
          <w:position w:val="2"/>
          <w:sz w:val="24"/>
          <w:szCs w:val="24"/>
        </w:rPr>
        <w:t>C</w:t>
      </w:r>
      <w:r>
        <w:rPr>
          <w:sz w:val="16"/>
          <w:szCs w:val="16"/>
        </w:rPr>
        <w:t>3</w:t>
      </w:r>
      <w:r>
        <w:rPr>
          <w:spacing w:val="20"/>
          <w:sz w:val="16"/>
          <w:szCs w:val="16"/>
        </w:rPr>
        <w:t xml:space="preserve"> </w:t>
      </w:r>
      <w:r>
        <w:rPr>
          <w:spacing w:val="1"/>
          <w:position w:val="2"/>
          <w:sz w:val="24"/>
          <w:szCs w:val="24"/>
        </w:rPr>
        <w:t>(</w:t>
      </w:r>
      <w:r>
        <w:rPr>
          <w:spacing w:val="-6"/>
          <w:position w:val="2"/>
          <w:sz w:val="24"/>
          <w:szCs w:val="24"/>
        </w:rPr>
        <w:t>c</w:t>
      </w:r>
      <w:r>
        <w:rPr>
          <w:spacing w:val="5"/>
          <w:position w:val="2"/>
          <w:sz w:val="24"/>
          <w:szCs w:val="24"/>
        </w:rPr>
        <w:t>o</w:t>
      </w:r>
      <w:r>
        <w:rPr>
          <w:spacing w:val="-5"/>
          <w:position w:val="2"/>
          <w:sz w:val="24"/>
          <w:szCs w:val="24"/>
        </w:rPr>
        <w:t>nv</w:t>
      </w:r>
      <w:r>
        <w:rPr>
          <w:spacing w:val="4"/>
          <w:position w:val="2"/>
          <w:sz w:val="24"/>
          <w:szCs w:val="24"/>
        </w:rPr>
        <w:t>e</w:t>
      </w:r>
      <w:r>
        <w:rPr>
          <w:spacing w:val="-5"/>
          <w:position w:val="2"/>
          <w:sz w:val="24"/>
          <w:szCs w:val="24"/>
        </w:rPr>
        <w:t>n</w:t>
      </w:r>
      <w:r>
        <w:rPr>
          <w:spacing w:val="10"/>
          <w:position w:val="2"/>
          <w:sz w:val="24"/>
          <w:szCs w:val="24"/>
        </w:rPr>
        <w:t>t</w:t>
      </w:r>
      <w:r>
        <w:rPr>
          <w:spacing w:val="-9"/>
          <w:position w:val="2"/>
          <w:sz w:val="24"/>
          <w:szCs w:val="24"/>
        </w:rPr>
        <w:t>i</w:t>
      </w:r>
      <w:r>
        <w:rPr>
          <w:spacing w:val="5"/>
          <w:position w:val="2"/>
          <w:sz w:val="24"/>
          <w:szCs w:val="24"/>
        </w:rPr>
        <w:t>o</w:t>
      </w:r>
      <w:r>
        <w:rPr>
          <w:spacing w:val="-5"/>
          <w:position w:val="2"/>
          <w:sz w:val="24"/>
          <w:szCs w:val="24"/>
        </w:rPr>
        <w:t>n</w:t>
      </w:r>
      <w:r>
        <w:rPr>
          <w:spacing w:val="4"/>
          <w:position w:val="2"/>
          <w:sz w:val="24"/>
          <w:szCs w:val="24"/>
        </w:rPr>
        <w:t>a</w:t>
      </w:r>
      <w:r>
        <w:rPr>
          <w:position w:val="2"/>
          <w:sz w:val="24"/>
          <w:szCs w:val="24"/>
        </w:rPr>
        <w:t xml:space="preserve">l </w:t>
      </w:r>
      <w:r>
        <w:rPr>
          <w:spacing w:val="10"/>
          <w:position w:val="2"/>
          <w:sz w:val="24"/>
          <w:szCs w:val="24"/>
        </w:rPr>
        <w:t>t</w:t>
      </w:r>
      <w:r>
        <w:rPr>
          <w:spacing w:val="-4"/>
          <w:position w:val="2"/>
          <w:sz w:val="24"/>
          <w:szCs w:val="24"/>
        </w:rPr>
        <w:t>ill</w:t>
      </w:r>
      <w:r>
        <w:rPr>
          <w:spacing w:val="4"/>
          <w:position w:val="2"/>
          <w:sz w:val="24"/>
          <w:szCs w:val="24"/>
        </w:rPr>
        <w:t>a</w:t>
      </w:r>
      <w:r>
        <w:rPr>
          <w:position w:val="2"/>
          <w:sz w:val="24"/>
          <w:szCs w:val="24"/>
        </w:rPr>
        <w:t>ge</w:t>
      </w:r>
      <w:r>
        <w:rPr>
          <w:spacing w:val="3"/>
          <w:position w:val="2"/>
          <w:sz w:val="24"/>
          <w:szCs w:val="24"/>
        </w:rPr>
        <w:t xml:space="preserve"> </w:t>
      </w:r>
      <w:r>
        <w:rPr>
          <w:spacing w:val="4"/>
          <w:position w:val="2"/>
          <w:sz w:val="24"/>
          <w:szCs w:val="24"/>
        </w:rPr>
        <w:t>w</w:t>
      </w:r>
      <w:r>
        <w:rPr>
          <w:spacing w:val="-9"/>
          <w:position w:val="2"/>
          <w:sz w:val="24"/>
          <w:szCs w:val="24"/>
        </w:rPr>
        <w:t>i</w:t>
      </w:r>
      <w:r>
        <w:rPr>
          <w:spacing w:val="5"/>
          <w:position w:val="2"/>
          <w:sz w:val="24"/>
          <w:szCs w:val="24"/>
        </w:rPr>
        <w:t>t</w:t>
      </w:r>
      <w:r>
        <w:rPr>
          <w:spacing w:val="-5"/>
          <w:position w:val="2"/>
          <w:sz w:val="24"/>
          <w:szCs w:val="24"/>
        </w:rPr>
        <w:t>h</w:t>
      </w:r>
      <w:r>
        <w:rPr>
          <w:spacing w:val="5"/>
          <w:position w:val="2"/>
          <w:sz w:val="24"/>
          <w:szCs w:val="24"/>
        </w:rPr>
        <w:t>o</w:t>
      </w:r>
      <w:r>
        <w:rPr>
          <w:position w:val="2"/>
          <w:sz w:val="24"/>
          <w:szCs w:val="24"/>
        </w:rPr>
        <w:t>ut</w:t>
      </w:r>
      <w:r>
        <w:rPr>
          <w:spacing w:val="9"/>
          <w:position w:val="2"/>
          <w:sz w:val="24"/>
          <w:szCs w:val="24"/>
        </w:rPr>
        <w:t xml:space="preserve"> </w:t>
      </w:r>
      <w:r>
        <w:rPr>
          <w:spacing w:val="-9"/>
          <w:position w:val="2"/>
          <w:sz w:val="24"/>
          <w:szCs w:val="24"/>
        </w:rPr>
        <w:t>m</w:t>
      </w:r>
      <w:r>
        <w:rPr>
          <w:spacing w:val="5"/>
          <w:position w:val="2"/>
          <w:sz w:val="24"/>
          <w:szCs w:val="24"/>
        </w:rPr>
        <w:t>u</w:t>
      </w:r>
      <w:r>
        <w:rPr>
          <w:spacing w:val="-4"/>
          <w:position w:val="2"/>
          <w:sz w:val="24"/>
          <w:szCs w:val="24"/>
        </w:rPr>
        <w:t>l</w:t>
      </w:r>
      <w:r>
        <w:rPr>
          <w:spacing w:val="4"/>
          <w:position w:val="2"/>
          <w:sz w:val="24"/>
          <w:szCs w:val="24"/>
        </w:rPr>
        <w:t>c</w:t>
      </w:r>
      <w:r>
        <w:rPr>
          <w:spacing w:val="-5"/>
          <w:position w:val="2"/>
          <w:sz w:val="24"/>
          <w:szCs w:val="24"/>
        </w:rPr>
        <w:t>h</w:t>
      </w:r>
      <w:r>
        <w:rPr>
          <w:spacing w:val="1"/>
          <w:position w:val="2"/>
          <w:sz w:val="24"/>
          <w:szCs w:val="24"/>
        </w:rPr>
        <w:t>)</w:t>
      </w:r>
      <w:r>
        <w:rPr>
          <w:position w:val="2"/>
          <w:sz w:val="24"/>
          <w:szCs w:val="24"/>
        </w:rPr>
        <w:t>,</w:t>
      </w:r>
      <w:r>
        <w:rPr>
          <w:spacing w:val="7"/>
          <w:position w:val="2"/>
          <w:sz w:val="24"/>
          <w:szCs w:val="24"/>
        </w:rPr>
        <w:t xml:space="preserve"> </w:t>
      </w:r>
      <w:r>
        <w:rPr>
          <w:spacing w:val="-1"/>
          <w:position w:val="2"/>
          <w:sz w:val="24"/>
          <w:szCs w:val="24"/>
        </w:rPr>
        <w:t>a</w:t>
      </w:r>
      <w:r>
        <w:rPr>
          <w:spacing w:val="-5"/>
          <w:position w:val="2"/>
          <w:sz w:val="24"/>
          <w:szCs w:val="24"/>
        </w:rPr>
        <w:t>n</w:t>
      </w:r>
      <w:r>
        <w:rPr>
          <w:position w:val="2"/>
          <w:sz w:val="24"/>
          <w:szCs w:val="24"/>
        </w:rPr>
        <w:t>d</w:t>
      </w:r>
      <w:r>
        <w:rPr>
          <w:spacing w:val="4"/>
          <w:position w:val="2"/>
          <w:sz w:val="24"/>
          <w:szCs w:val="24"/>
        </w:rPr>
        <w:t xml:space="preserve"> </w:t>
      </w:r>
      <w:r>
        <w:rPr>
          <w:spacing w:val="5"/>
          <w:position w:val="2"/>
          <w:sz w:val="24"/>
          <w:szCs w:val="24"/>
        </w:rPr>
        <w:t>C</w:t>
      </w:r>
      <w:r>
        <w:rPr>
          <w:sz w:val="16"/>
          <w:szCs w:val="16"/>
        </w:rPr>
        <w:t xml:space="preserve">4 </w:t>
      </w:r>
      <w:r>
        <w:rPr>
          <w:spacing w:val="1"/>
          <w:sz w:val="24"/>
          <w:szCs w:val="24"/>
        </w:rPr>
        <w:t>(</w:t>
      </w:r>
      <w:r>
        <w:rPr>
          <w:spacing w:val="-1"/>
          <w:sz w:val="24"/>
          <w:szCs w:val="24"/>
        </w:rPr>
        <w:t>c</w:t>
      </w:r>
      <w:r>
        <w:rPr>
          <w:spacing w:val="5"/>
          <w:sz w:val="24"/>
          <w:szCs w:val="24"/>
        </w:rPr>
        <w:t>o</w:t>
      </w:r>
      <w:r>
        <w:rPr>
          <w:spacing w:val="-5"/>
          <w:sz w:val="24"/>
          <w:szCs w:val="24"/>
        </w:rPr>
        <w:t>nv</w:t>
      </w:r>
      <w:r>
        <w:rPr>
          <w:spacing w:val="4"/>
          <w:sz w:val="24"/>
          <w:szCs w:val="24"/>
        </w:rPr>
        <w:t>e</w:t>
      </w:r>
      <w:r>
        <w:rPr>
          <w:spacing w:val="-5"/>
          <w:sz w:val="24"/>
          <w:szCs w:val="24"/>
        </w:rPr>
        <w:t>n</w:t>
      </w:r>
      <w:r>
        <w:rPr>
          <w:spacing w:val="10"/>
          <w:sz w:val="24"/>
          <w:szCs w:val="24"/>
        </w:rPr>
        <w:t>t</w:t>
      </w:r>
      <w:r>
        <w:rPr>
          <w:spacing w:val="-9"/>
          <w:sz w:val="24"/>
          <w:szCs w:val="24"/>
        </w:rPr>
        <w:t>i</w:t>
      </w:r>
      <w:r>
        <w:rPr>
          <w:spacing w:val="5"/>
          <w:sz w:val="24"/>
          <w:szCs w:val="24"/>
        </w:rPr>
        <w:t>o</w:t>
      </w:r>
      <w:r>
        <w:rPr>
          <w:spacing w:val="-5"/>
          <w:sz w:val="24"/>
          <w:szCs w:val="24"/>
        </w:rPr>
        <w:t>n</w:t>
      </w:r>
      <w:r>
        <w:rPr>
          <w:spacing w:val="4"/>
          <w:sz w:val="24"/>
          <w:szCs w:val="24"/>
        </w:rPr>
        <w:t>a</w:t>
      </w:r>
      <w:r>
        <w:rPr>
          <w:sz w:val="24"/>
          <w:szCs w:val="24"/>
        </w:rPr>
        <w:t>l</w:t>
      </w:r>
      <w:r>
        <w:rPr>
          <w:spacing w:val="-2"/>
          <w:sz w:val="24"/>
          <w:szCs w:val="24"/>
        </w:rPr>
        <w:t xml:space="preserve"> </w:t>
      </w:r>
      <w:r>
        <w:rPr>
          <w:spacing w:val="10"/>
          <w:sz w:val="24"/>
          <w:szCs w:val="24"/>
        </w:rPr>
        <w:t>t</w:t>
      </w:r>
      <w:r>
        <w:rPr>
          <w:spacing w:val="-4"/>
          <w:sz w:val="24"/>
          <w:szCs w:val="24"/>
        </w:rPr>
        <w:t>i</w:t>
      </w:r>
      <w:r>
        <w:rPr>
          <w:sz w:val="24"/>
          <w:szCs w:val="24"/>
        </w:rPr>
        <w:t>l</w:t>
      </w:r>
      <w:r>
        <w:rPr>
          <w:spacing w:val="-4"/>
          <w:sz w:val="24"/>
          <w:szCs w:val="24"/>
        </w:rPr>
        <w:t>l</w:t>
      </w:r>
      <w:r>
        <w:rPr>
          <w:spacing w:val="-1"/>
          <w:sz w:val="24"/>
          <w:szCs w:val="24"/>
        </w:rPr>
        <w:t>a</w:t>
      </w:r>
      <w:r>
        <w:rPr>
          <w:sz w:val="24"/>
          <w:szCs w:val="24"/>
        </w:rPr>
        <w:t>ge</w:t>
      </w:r>
      <w:r>
        <w:rPr>
          <w:spacing w:val="6"/>
          <w:sz w:val="24"/>
          <w:szCs w:val="24"/>
        </w:rPr>
        <w:t xml:space="preserve"> </w:t>
      </w:r>
      <w:r>
        <w:rPr>
          <w:spacing w:val="4"/>
          <w:sz w:val="24"/>
          <w:szCs w:val="24"/>
        </w:rPr>
        <w:t>w</w:t>
      </w:r>
      <w:r>
        <w:rPr>
          <w:spacing w:val="-9"/>
          <w:sz w:val="24"/>
          <w:szCs w:val="24"/>
        </w:rPr>
        <w:t>i</w:t>
      </w:r>
      <w:r>
        <w:rPr>
          <w:spacing w:val="5"/>
          <w:sz w:val="24"/>
          <w:szCs w:val="24"/>
        </w:rPr>
        <w:t>t</w:t>
      </w:r>
      <w:r>
        <w:rPr>
          <w:sz w:val="24"/>
          <w:szCs w:val="24"/>
        </w:rPr>
        <w:t>h</w:t>
      </w:r>
      <w:r>
        <w:rPr>
          <w:spacing w:val="2"/>
          <w:sz w:val="24"/>
          <w:szCs w:val="24"/>
        </w:rPr>
        <w:t xml:space="preserve"> </w:t>
      </w:r>
      <w:r>
        <w:rPr>
          <w:sz w:val="24"/>
          <w:szCs w:val="24"/>
        </w:rPr>
        <w:t>p</w:t>
      </w:r>
      <w:r>
        <w:rPr>
          <w:spacing w:val="-1"/>
          <w:sz w:val="24"/>
          <w:szCs w:val="24"/>
        </w:rPr>
        <w:t>a</w:t>
      </w:r>
      <w:r>
        <w:rPr>
          <w:sz w:val="24"/>
          <w:szCs w:val="24"/>
        </w:rPr>
        <w:t>d</w:t>
      </w:r>
      <w:r>
        <w:rPr>
          <w:spacing w:val="5"/>
          <w:sz w:val="24"/>
          <w:szCs w:val="24"/>
        </w:rPr>
        <w:t>d</w:t>
      </w:r>
      <w:r>
        <w:rPr>
          <w:sz w:val="24"/>
          <w:szCs w:val="24"/>
        </w:rPr>
        <w:t>y</w:t>
      </w:r>
      <w:r>
        <w:rPr>
          <w:spacing w:val="2"/>
          <w:sz w:val="24"/>
          <w:szCs w:val="24"/>
        </w:rPr>
        <w:t xml:space="preserve"> </w:t>
      </w:r>
      <w:r>
        <w:rPr>
          <w:spacing w:val="-2"/>
          <w:sz w:val="24"/>
          <w:szCs w:val="24"/>
        </w:rPr>
        <w:t>s</w:t>
      </w:r>
      <w:r>
        <w:rPr>
          <w:spacing w:val="5"/>
          <w:sz w:val="24"/>
          <w:szCs w:val="24"/>
        </w:rPr>
        <w:t>t</w:t>
      </w:r>
      <w:r>
        <w:rPr>
          <w:spacing w:val="1"/>
          <w:sz w:val="24"/>
          <w:szCs w:val="24"/>
        </w:rPr>
        <w:t>r</w:t>
      </w:r>
      <w:r>
        <w:rPr>
          <w:spacing w:val="-1"/>
          <w:sz w:val="24"/>
          <w:szCs w:val="24"/>
        </w:rPr>
        <w:t>a</w:t>
      </w:r>
      <w:r>
        <w:rPr>
          <w:sz w:val="24"/>
          <w:szCs w:val="24"/>
        </w:rPr>
        <w:t>w</w:t>
      </w:r>
      <w:r>
        <w:rPr>
          <w:spacing w:val="6"/>
          <w:sz w:val="24"/>
          <w:szCs w:val="24"/>
        </w:rPr>
        <w:t xml:space="preserve"> </w:t>
      </w:r>
      <w:r>
        <w:rPr>
          <w:spacing w:val="-9"/>
          <w:sz w:val="24"/>
          <w:szCs w:val="24"/>
        </w:rPr>
        <w:t>m</w:t>
      </w:r>
      <w:r>
        <w:rPr>
          <w:spacing w:val="5"/>
          <w:sz w:val="24"/>
          <w:szCs w:val="24"/>
        </w:rPr>
        <w:t>u</w:t>
      </w:r>
      <w:r>
        <w:rPr>
          <w:spacing w:val="-4"/>
          <w:sz w:val="24"/>
          <w:szCs w:val="24"/>
        </w:rPr>
        <w:t>l</w:t>
      </w:r>
      <w:r>
        <w:rPr>
          <w:spacing w:val="4"/>
          <w:sz w:val="24"/>
          <w:szCs w:val="24"/>
        </w:rPr>
        <w:t>c</w:t>
      </w:r>
      <w:r>
        <w:rPr>
          <w:sz w:val="24"/>
          <w:szCs w:val="24"/>
        </w:rPr>
        <w:t>h</w:t>
      </w:r>
      <w:r>
        <w:rPr>
          <w:spacing w:val="2"/>
          <w:sz w:val="24"/>
          <w:szCs w:val="24"/>
        </w:rPr>
        <w:t xml:space="preserve"> </w:t>
      </w:r>
      <w:r>
        <w:rPr>
          <w:spacing w:val="-1"/>
          <w:sz w:val="24"/>
          <w:szCs w:val="24"/>
        </w:rPr>
        <w:t>a</w:t>
      </w:r>
      <w:r>
        <w:rPr>
          <w:sz w:val="24"/>
          <w:szCs w:val="24"/>
        </w:rPr>
        <w:t>t</w:t>
      </w:r>
      <w:r>
        <w:rPr>
          <w:spacing w:val="12"/>
          <w:sz w:val="24"/>
          <w:szCs w:val="24"/>
        </w:rPr>
        <w:t xml:space="preserve"> </w:t>
      </w:r>
      <w:r>
        <w:rPr>
          <w:sz w:val="24"/>
          <w:szCs w:val="24"/>
        </w:rPr>
        <w:t>4</w:t>
      </w:r>
      <w:r>
        <w:rPr>
          <w:spacing w:val="-3"/>
          <w:sz w:val="24"/>
          <w:szCs w:val="24"/>
        </w:rPr>
        <w:t xml:space="preserve"> </w:t>
      </w:r>
      <w:r>
        <w:rPr>
          <w:sz w:val="24"/>
          <w:szCs w:val="24"/>
        </w:rPr>
        <w:t>t</w:t>
      </w:r>
      <w:r>
        <w:rPr>
          <w:spacing w:val="7"/>
          <w:sz w:val="24"/>
          <w:szCs w:val="24"/>
        </w:rPr>
        <w:t xml:space="preserve"> </w:t>
      </w:r>
      <w:r>
        <w:rPr>
          <w:spacing w:val="-5"/>
          <w:sz w:val="24"/>
          <w:szCs w:val="24"/>
        </w:rPr>
        <w:t>h</w:t>
      </w:r>
      <w:r>
        <w:rPr>
          <w:spacing w:val="7"/>
          <w:sz w:val="24"/>
          <w:szCs w:val="24"/>
        </w:rPr>
        <w:t>a</w:t>
      </w:r>
      <w:r>
        <w:rPr>
          <w:sz w:val="24"/>
          <w:szCs w:val="24"/>
        </w:rPr>
        <w:t>⁻¹</w:t>
      </w:r>
      <w:r>
        <w:rPr>
          <w:spacing w:val="1"/>
          <w:sz w:val="24"/>
          <w:szCs w:val="24"/>
        </w:rPr>
        <w:t>)</w:t>
      </w:r>
      <w:r>
        <w:rPr>
          <w:sz w:val="24"/>
          <w:szCs w:val="24"/>
        </w:rPr>
        <w:t>.</w:t>
      </w:r>
      <w:r>
        <w:rPr>
          <w:spacing w:val="5"/>
          <w:sz w:val="24"/>
          <w:szCs w:val="24"/>
        </w:rPr>
        <w:t xml:space="preserve"> </w:t>
      </w:r>
      <w:r>
        <w:rPr>
          <w:spacing w:val="2"/>
          <w:sz w:val="24"/>
          <w:szCs w:val="24"/>
        </w:rPr>
        <w:t>T</w:t>
      </w:r>
      <w:r>
        <w:rPr>
          <w:spacing w:val="-5"/>
          <w:sz w:val="24"/>
          <w:szCs w:val="24"/>
        </w:rPr>
        <w:t>h</w:t>
      </w:r>
      <w:r>
        <w:rPr>
          <w:sz w:val="24"/>
          <w:szCs w:val="24"/>
        </w:rPr>
        <w:t>e</w:t>
      </w:r>
      <w:r>
        <w:rPr>
          <w:spacing w:val="6"/>
          <w:sz w:val="24"/>
          <w:szCs w:val="24"/>
        </w:rPr>
        <w:t xml:space="preserve"> </w:t>
      </w:r>
      <w:r>
        <w:rPr>
          <w:spacing w:val="5"/>
          <w:sz w:val="24"/>
          <w:szCs w:val="24"/>
        </w:rPr>
        <w:t>t</w:t>
      </w:r>
      <w:r>
        <w:rPr>
          <w:spacing w:val="1"/>
          <w:sz w:val="24"/>
          <w:szCs w:val="24"/>
        </w:rPr>
        <w:t>r</w:t>
      </w:r>
      <w:r>
        <w:rPr>
          <w:spacing w:val="-1"/>
          <w:sz w:val="24"/>
          <w:szCs w:val="24"/>
        </w:rPr>
        <w:t>e</w:t>
      </w:r>
      <w:r>
        <w:rPr>
          <w:spacing w:val="-6"/>
          <w:sz w:val="24"/>
          <w:szCs w:val="24"/>
        </w:rPr>
        <w:t>a</w:t>
      </w:r>
      <w:r>
        <w:rPr>
          <w:spacing w:val="5"/>
          <w:sz w:val="24"/>
          <w:szCs w:val="24"/>
        </w:rPr>
        <w:t>t</w:t>
      </w:r>
      <w:r>
        <w:rPr>
          <w:spacing w:val="-9"/>
          <w:sz w:val="24"/>
          <w:szCs w:val="24"/>
        </w:rPr>
        <w:t>m</w:t>
      </w:r>
      <w:r>
        <w:rPr>
          <w:spacing w:val="4"/>
          <w:sz w:val="24"/>
          <w:szCs w:val="24"/>
        </w:rPr>
        <w:t>e</w:t>
      </w:r>
      <w:r>
        <w:rPr>
          <w:spacing w:val="-5"/>
          <w:sz w:val="24"/>
          <w:szCs w:val="24"/>
        </w:rPr>
        <w:t>n</w:t>
      </w:r>
      <w:r>
        <w:rPr>
          <w:spacing w:val="5"/>
          <w:sz w:val="24"/>
          <w:szCs w:val="24"/>
        </w:rPr>
        <w:t>t</w:t>
      </w:r>
      <w:r>
        <w:rPr>
          <w:sz w:val="24"/>
          <w:szCs w:val="24"/>
        </w:rPr>
        <w:t>s</w:t>
      </w:r>
      <w:r>
        <w:rPr>
          <w:spacing w:val="5"/>
          <w:sz w:val="24"/>
          <w:szCs w:val="24"/>
        </w:rPr>
        <w:t xml:space="preserve"> </w:t>
      </w:r>
      <w:r>
        <w:rPr>
          <w:sz w:val="24"/>
          <w:szCs w:val="24"/>
        </w:rPr>
        <w:t>w</w:t>
      </w:r>
      <w:r>
        <w:rPr>
          <w:spacing w:val="-1"/>
          <w:sz w:val="24"/>
          <w:szCs w:val="24"/>
        </w:rPr>
        <w:t>e</w:t>
      </w:r>
      <w:r>
        <w:rPr>
          <w:spacing w:val="1"/>
          <w:sz w:val="24"/>
          <w:szCs w:val="24"/>
        </w:rPr>
        <w:t>r</w:t>
      </w:r>
      <w:r>
        <w:rPr>
          <w:sz w:val="24"/>
          <w:szCs w:val="24"/>
        </w:rPr>
        <w:t>e</w:t>
      </w:r>
      <w:r>
        <w:rPr>
          <w:spacing w:val="6"/>
          <w:sz w:val="24"/>
          <w:szCs w:val="24"/>
        </w:rPr>
        <w:t xml:space="preserve"> </w:t>
      </w:r>
      <w:r w:rsidRPr="002D2B06">
        <w:rPr>
          <w:spacing w:val="1"/>
          <w:sz w:val="24"/>
          <w:szCs w:val="24"/>
          <w:highlight w:val="yellow"/>
        </w:rPr>
        <w:t>r</w:t>
      </w:r>
      <w:r w:rsidRPr="002D2B06">
        <w:rPr>
          <w:spacing w:val="-1"/>
          <w:sz w:val="24"/>
          <w:szCs w:val="24"/>
          <w:highlight w:val="yellow"/>
        </w:rPr>
        <w:t>e</w:t>
      </w:r>
      <w:r w:rsidRPr="002D2B06">
        <w:rPr>
          <w:sz w:val="24"/>
          <w:szCs w:val="24"/>
          <w:highlight w:val="yellow"/>
        </w:rPr>
        <w:t>p</w:t>
      </w:r>
      <w:r w:rsidRPr="002D2B06">
        <w:rPr>
          <w:spacing w:val="-4"/>
          <w:sz w:val="24"/>
          <w:szCs w:val="24"/>
          <w:highlight w:val="yellow"/>
        </w:rPr>
        <w:t>li</w:t>
      </w:r>
      <w:r w:rsidRPr="002D2B06">
        <w:rPr>
          <w:spacing w:val="-1"/>
          <w:sz w:val="24"/>
          <w:szCs w:val="24"/>
          <w:highlight w:val="yellow"/>
        </w:rPr>
        <w:t>ca</w:t>
      </w:r>
      <w:r w:rsidRPr="002D2B06">
        <w:rPr>
          <w:spacing w:val="5"/>
          <w:sz w:val="24"/>
          <w:szCs w:val="24"/>
          <w:highlight w:val="yellow"/>
        </w:rPr>
        <w:t>t</w:t>
      </w:r>
      <w:r w:rsidRPr="002D2B06">
        <w:rPr>
          <w:sz w:val="24"/>
          <w:szCs w:val="24"/>
          <w:highlight w:val="yellow"/>
        </w:rPr>
        <w:t>e</w:t>
      </w:r>
      <w:r w:rsidR="00AF7C1B" w:rsidRPr="002D2B06">
        <w:rPr>
          <w:sz w:val="24"/>
          <w:szCs w:val="24"/>
          <w:highlight w:val="yellow"/>
        </w:rPr>
        <w:t>d</w:t>
      </w:r>
      <w:r w:rsidRPr="002D2B06">
        <w:rPr>
          <w:spacing w:val="1"/>
          <w:sz w:val="24"/>
          <w:szCs w:val="24"/>
          <w:highlight w:val="yellow"/>
        </w:rPr>
        <w:t xml:space="preserve"> </w:t>
      </w:r>
      <w:r w:rsidRPr="002D2B06">
        <w:rPr>
          <w:spacing w:val="5"/>
          <w:sz w:val="24"/>
          <w:szCs w:val="24"/>
          <w:highlight w:val="yellow"/>
        </w:rPr>
        <w:t>t</w:t>
      </w:r>
      <w:r w:rsidRPr="002D2B06">
        <w:rPr>
          <w:spacing w:val="-5"/>
          <w:sz w:val="24"/>
          <w:szCs w:val="24"/>
          <w:highlight w:val="yellow"/>
        </w:rPr>
        <w:t>h</w:t>
      </w:r>
      <w:r w:rsidRPr="002D2B06">
        <w:rPr>
          <w:spacing w:val="6"/>
          <w:sz w:val="24"/>
          <w:szCs w:val="24"/>
          <w:highlight w:val="yellow"/>
        </w:rPr>
        <w:t>r</w:t>
      </w:r>
      <w:r w:rsidRPr="002D2B06">
        <w:rPr>
          <w:spacing w:val="-9"/>
          <w:sz w:val="24"/>
          <w:szCs w:val="24"/>
          <w:highlight w:val="yellow"/>
        </w:rPr>
        <w:t>i</w:t>
      </w:r>
      <w:r w:rsidRPr="002D2B06">
        <w:rPr>
          <w:spacing w:val="-1"/>
          <w:sz w:val="24"/>
          <w:szCs w:val="24"/>
          <w:highlight w:val="yellow"/>
        </w:rPr>
        <w:t>c</w:t>
      </w:r>
      <w:r w:rsidRPr="002D2B06">
        <w:rPr>
          <w:sz w:val="24"/>
          <w:szCs w:val="24"/>
          <w:highlight w:val="yellow"/>
        </w:rPr>
        <w:t xml:space="preserve">e </w:t>
      </w:r>
      <w:r>
        <w:rPr>
          <w:spacing w:val="-4"/>
          <w:sz w:val="24"/>
          <w:szCs w:val="24"/>
        </w:rPr>
        <w:t>i</w:t>
      </w:r>
      <w:r>
        <w:rPr>
          <w:sz w:val="24"/>
          <w:szCs w:val="24"/>
        </w:rPr>
        <w:t>n</w:t>
      </w:r>
      <w:r>
        <w:rPr>
          <w:spacing w:val="10"/>
          <w:sz w:val="24"/>
          <w:szCs w:val="24"/>
        </w:rPr>
        <w:t xml:space="preserve"> </w:t>
      </w:r>
      <w:r>
        <w:rPr>
          <w:spacing w:val="-5"/>
          <w:sz w:val="24"/>
          <w:szCs w:val="24"/>
        </w:rPr>
        <w:t>n</w:t>
      </w:r>
      <w:r>
        <w:rPr>
          <w:spacing w:val="-1"/>
          <w:sz w:val="24"/>
          <w:szCs w:val="24"/>
        </w:rPr>
        <w:t>e</w:t>
      </w:r>
      <w:r>
        <w:rPr>
          <w:sz w:val="24"/>
          <w:szCs w:val="24"/>
        </w:rPr>
        <w:t>t</w:t>
      </w:r>
      <w:r>
        <w:rPr>
          <w:spacing w:val="15"/>
          <w:sz w:val="24"/>
          <w:szCs w:val="24"/>
        </w:rPr>
        <w:t xml:space="preserve"> </w:t>
      </w:r>
      <w:r>
        <w:rPr>
          <w:spacing w:val="5"/>
          <w:sz w:val="24"/>
          <w:szCs w:val="24"/>
        </w:rPr>
        <w:t>p</w:t>
      </w:r>
      <w:r>
        <w:rPr>
          <w:spacing w:val="-9"/>
          <w:sz w:val="24"/>
          <w:szCs w:val="24"/>
        </w:rPr>
        <w:t>l</w:t>
      </w:r>
      <w:r>
        <w:rPr>
          <w:sz w:val="24"/>
          <w:szCs w:val="24"/>
        </w:rPr>
        <w:t>ot</w:t>
      </w:r>
      <w:r>
        <w:rPr>
          <w:spacing w:val="15"/>
          <w:sz w:val="24"/>
          <w:szCs w:val="24"/>
        </w:rPr>
        <w:t xml:space="preserve"> </w:t>
      </w:r>
      <w:r>
        <w:rPr>
          <w:spacing w:val="-2"/>
          <w:sz w:val="24"/>
          <w:szCs w:val="24"/>
        </w:rPr>
        <w:t>s</w:t>
      </w:r>
      <w:r>
        <w:rPr>
          <w:spacing w:val="-9"/>
          <w:sz w:val="24"/>
          <w:szCs w:val="24"/>
        </w:rPr>
        <w:t>i</w:t>
      </w:r>
      <w:r>
        <w:rPr>
          <w:spacing w:val="4"/>
          <w:sz w:val="24"/>
          <w:szCs w:val="24"/>
        </w:rPr>
        <w:t>z</w:t>
      </w:r>
      <w:r>
        <w:rPr>
          <w:sz w:val="24"/>
          <w:szCs w:val="24"/>
        </w:rPr>
        <w:t>e</w:t>
      </w:r>
      <w:r>
        <w:rPr>
          <w:spacing w:val="9"/>
          <w:sz w:val="24"/>
          <w:szCs w:val="24"/>
        </w:rPr>
        <w:t xml:space="preserve"> </w:t>
      </w:r>
      <w:r>
        <w:rPr>
          <w:spacing w:val="5"/>
          <w:sz w:val="24"/>
          <w:szCs w:val="24"/>
        </w:rPr>
        <w:t>5</w:t>
      </w:r>
      <w:r>
        <w:rPr>
          <w:sz w:val="24"/>
          <w:szCs w:val="24"/>
        </w:rPr>
        <w:t>m ×</w:t>
      </w:r>
      <w:r>
        <w:rPr>
          <w:spacing w:val="9"/>
          <w:sz w:val="24"/>
          <w:szCs w:val="24"/>
        </w:rPr>
        <w:t xml:space="preserve"> </w:t>
      </w:r>
      <w:r>
        <w:rPr>
          <w:spacing w:val="5"/>
          <w:sz w:val="24"/>
          <w:szCs w:val="24"/>
        </w:rPr>
        <w:t>4</w:t>
      </w:r>
      <w:r>
        <w:rPr>
          <w:spacing w:val="-9"/>
          <w:sz w:val="24"/>
          <w:szCs w:val="24"/>
        </w:rPr>
        <w:t>m</w:t>
      </w:r>
      <w:r>
        <w:rPr>
          <w:sz w:val="24"/>
          <w:szCs w:val="24"/>
        </w:rPr>
        <w:t>.</w:t>
      </w:r>
      <w:r>
        <w:rPr>
          <w:spacing w:val="7"/>
          <w:sz w:val="24"/>
          <w:szCs w:val="24"/>
        </w:rPr>
        <w:t xml:space="preserve"> </w:t>
      </w:r>
      <w:r>
        <w:rPr>
          <w:spacing w:val="6"/>
          <w:sz w:val="24"/>
          <w:szCs w:val="24"/>
        </w:rPr>
        <w:t>T</w:t>
      </w:r>
      <w:r>
        <w:rPr>
          <w:spacing w:val="-5"/>
          <w:sz w:val="24"/>
          <w:szCs w:val="24"/>
        </w:rPr>
        <w:t>h</w:t>
      </w:r>
      <w:r>
        <w:rPr>
          <w:sz w:val="24"/>
          <w:szCs w:val="24"/>
        </w:rPr>
        <w:t>e</w:t>
      </w:r>
      <w:r>
        <w:rPr>
          <w:spacing w:val="9"/>
          <w:sz w:val="24"/>
          <w:szCs w:val="24"/>
        </w:rPr>
        <w:t xml:space="preserve"> </w:t>
      </w:r>
      <w:r>
        <w:rPr>
          <w:spacing w:val="-1"/>
          <w:sz w:val="24"/>
          <w:szCs w:val="24"/>
        </w:rPr>
        <w:t>e</w:t>
      </w:r>
      <w:r>
        <w:rPr>
          <w:spacing w:val="-5"/>
          <w:sz w:val="24"/>
          <w:szCs w:val="24"/>
        </w:rPr>
        <w:t>x</w:t>
      </w:r>
      <w:r>
        <w:rPr>
          <w:sz w:val="24"/>
          <w:szCs w:val="24"/>
        </w:rPr>
        <w:t>p</w:t>
      </w:r>
      <w:r>
        <w:rPr>
          <w:spacing w:val="-1"/>
          <w:sz w:val="24"/>
          <w:szCs w:val="24"/>
        </w:rPr>
        <w:t>e</w:t>
      </w:r>
      <w:r>
        <w:rPr>
          <w:spacing w:val="6"/>
          <w:sz w:val="24"/>
          <w:szCs w:val="24"/>
        </w:rPr>
        <w:t>r</w:t>
      </w:r>
      <w:r>
        <w:rPr>
          <w:spacing w:val="-4"/>
          <w:sz w:val="24"/>
          <w:szCs w:val="24"/>
        </w:rPr>
        <w:t>im</w:t>
      </w:r>
      <w:r>
        <w:rPr>
          <w:spacing w:val="4"/>
          <w:sz w:val="24"/>
          <w:szCs w:val="24"/>
        </w:rPr>
        <w:t>e</w:t>
      </w:r>
      <w:r>
        <w:rPr>
          <w:spacing w:val="-5"/>
          <w:sz w:val="24"/>
          <w:szCs w:val="24"/>
        </w:rPr>
        <w:t>n</w:t>
      </w:r>
      <w:r>
        <w:rPr>
          <w:spacing w:val="5"/>
          <w:sz w:val="24"/>
          <w:szCs w:val="24"/>
        </w:rPr>
        <w:t>t</w:t>
      </w:r>
      <w:r>
        <w:rPr>
          <w:spacing w:val="4"/>
          <w:sz w:val="24"/>
          <w:szCs w:val="24"/>
        </w:rPr>
        <w:t>a</w:t>
      </w:r>
      <w:r>
        <w:rPr>
          <w:sz w:val="24"/>
          <w:szCs w:val="24"/>
        </w:rPr>
        <w:t xml:space="preserve">l </w:t>
      </w:r>
      <w:r>
        <w:rPr>
          <w:spacing w:val="1"/>
          <w:sz w:val="24"/>
          <w:szCs w:val="24"/>
        </w:rPr>
        <w:t>r</w:t>
      </w:r>
      <w:r>
        <w:rPr>
          <w:spacing w:val="-1"/>
          <w:sz w:val="24"/>
          <w:szCs w:val="24"/>
        </w:rPr>
        <w:t>e</w:t>
      </w:r>
      <w:r>
        <w:rPr>
          <w:spacing w:val="5"/>
          <w:sz w:val="24"/>
          <w:szCs w:val="24"/>
        </w:rPr>
        <w:t>g</w:t>
      </w:r>
      <w:r>
        <w:rPr>
          <w:spacing w:val="-9"/>
          <w:sz w:val="24"/>
          <w:szCs w:val="24"/>
        </w:rPr>
        <w:t>i</w:t>
      </w:r>
      <w:r>
        <w:rPr>
          <w:spacing w:val="5"/>
          <w:sz w:val="24"/>
          <w:szCs w:val="24"/>
        </w:rPr>
        <w:t>o</w:t>
      </w:r>
      <w:r>
        <w:rPr>
          <w:sz w:val="24"/>
          <w:szCs w:val="24"/>
        </w:rPr>
        <w:t>n</w:t>
      </w:r>
      <w:r>
        <w:rPr>
          <w:spacing w:val="5"/>
          <w:sz w:val="24"/>
          <w:szCs w:val="24"/>
        </w:rPr>
        <w:t xml:space="preserve"> </w:t>
      </w:r>
      <w:r>
        <w:rPr>
          <w:sz w:val="24"/>
          <w:szCs w:val="24"/>
        </w:rPr>
        <w:t>h</w:t>
      </w:r>
      <w:r>
        <w:rPr>
          <w:spacing w:val="-1"/>
          <w:sz w:val="24"/>
          <w:szCs w:val="24"/>
        </w:rPr>
        <w:t>a</w:t>
      </w:r>
      <w:r>
        <w:rPr>
          <w:sz w:val="24"/>
          <w:szCs w:val="24"/>
        </w:rPr>
        <w:t>s</w:t>
      </w:r>
      <w:r>
        <w:rPr>
          <w:spacing w:val="7"/>
          <w:sz w:val="24"/>
          <w:szCs w:val="24"/>
        </w:rPr>
        <w:t xml:space="preserve"> </w:t>
      </w:r>
      <w:r>
        <w:rPr>
          <w:sz w:val="24"/>
          <w:szCs w:val="24"/>
        </w:rPr>
        <w:t>a</w:t>
      </w:r>
      <w:r>
        <w:rPr>
          <w:spacing w:val="9"/>
          <w:sz w:val="24"/>
          <w:szCs w:val="24"/>
        </w:rPr>
        <w:t xml:space="preserve"> </w:t>
      </w:r>
      <w:r>
        <w:rPr>
          <w:spacing w:val="-5"/>
          <w:sz w:val="24"/>
          <w:szCs w:val="24"/>
        </w:rPr>
        <w:t>h</w:t>
      </w:r>
      <w:r>
        <w:rPr>
          <w:spacing w:val="5"/>
          <w:sz w:val="24"/>
          <w:szCs w:val="24"/>
        </w:rPr>
        <w:t>o</w:t>
      </w:r>
      <w:r>
        <w:rPr>
          <w:sz w:val="24"/>
          <w:szCs w:val="24"/>
        </w:rPr>
        <w:t>t,</w:t>
      </w:r>
      <w:r>
        <w:rPr>
          <w:spacing w:val="12"/>
          <w:sz w:val="24"/>
          <w:szCs w:val="24"/>
        </w:rPr>
        <w:t xml:space="preserve"> </w:t>
      </w:r>
      <w:r>
        <w:rPr>
          <w:spacing w:val="-5"/>
          <w:sz w:val="24"/>
          <w:szCs w:val="24"/>
        </w:rPr>
        <w:t>d</w:t>
      </w:r>
      <w:r>
        <w:rPr>
          <w:spacing w:val="1"/>
          <w:sz w:val="24"/>
          <w:szCs w:val="24"/>
        </w:rPr>
        <w:t>r</w:t>
      </w:r>
      <w:r>
        <w:rPr>
          <w:sz w:val="24"/>
          <w:szCs w:val="24"/>
        </w:rPr>
        <w:t xml:space="preserve">y </w:t>
      </w:r>
      <w:r>
        <w:rPr>
          <w:spacing w:val="5"/>
          <w:sz w:val="24"/>
          <w:szCs w:val="24"/>
        </w:rPr>
        <w:t>t</w:t>
      </w:r>
      <w:r>
        <w:rPr>
          <w:spacing w:val="-3"/>
          <w:sz w:val="24"/>
          <w:szCs w:val="24"/>
        </w:rPr>
        <w:t>r</w:t>
      </w:r>
      <w:r>
        <w:rPr>
          <w:spacing w:val="5"/>
          <w:sz w:val="24"/>
          <w:szCs w:val="24"/>
        </w:rPr>
        <w:t>o</w:t>
      </w:r>
      <w:r>
        <w:rPr>
          <w:sz w:val="24"/>
          <w:szCs w:val="24"/>
        </w:rPr>
        <w:t>p</w:t>
      </w:r>
      <w:r>
        <w:rPr>
          <w:spacing w:val="-9"/>
          <w:sz w:val="24"/>
          <w:szCs w:val="24"/>
        </w:rPr>
        <w:t>i</w:t>
      </w:r>
      <w:r>
        <w:rPr>
          <w:spacing w:val="-1"/>
          <w:sz w:val="24"/>
          <w:szCs w:val="24"/>
        </w:rPr>
        <w:t>c</w:t>
      </w:r>
      <w:r>
        <w:rPr>
          <w:spacing w:val="4"/>
          <w:sz w:val="24"/>
          <w:szCs w:val="24"/>
        </w:rPr>
        <w:t>a</w:t>
      </w:r>
      <w:r>
        <w:rPr>
          <w:sz w:val="24"/>
          <w:szCs w:val="24"/>
        </w:rPr>
        <w:t>l</w:t>
      </w:r>
      <w:r>
        <w:rPr>
          <w:spacing w:val="5"/>
          <w:sz w:val="24"/>
          <w:szCs w:val="24"/>
        </w:rPr>
        <w:t xml:space="preserve"> </w:t>
      </w:r>
      <w:r>
        <w:rPr>
          <w:spacing w:val="4"/>
          <w:sz w:val="24"/>
          <w:szCs w:val="24"/>
        </w:rPr>
        <w:t>c</w:t>
      </w:r>
      <w:r>
        <w:rPr>
          <w:sz w:val="24"/>
          <w:szCs w:val="24"/>
        </w:rPr>
        <w:t>l</w:t>
      </w:r>
      <w:r>
        <w:rPr>
          <w:spacing w:val="-4"/>
          <w:sz w:val="24"/>
          <w:szCs w:val="24"/>
        </w:rPr>
        <w:t>im</w:t>
      </w:r>
      <w:r>
        <w:rPr>
          <w:spacing w:val="-1"/>
          <w:sz w:val="24"/>
          <w:szCs w:val="24"/>
        </w:rPr>
        <w:t>a</w:t>
      </w:r>
      <w:r>
        <w:rPr>
          <w:spacing w:val="5"/>
          <w:sz w:val="24"/>
          <w:szCs w:val="24"/>
        </w:rPr>
        <w:t>t</w:t>
      </w:r>
      <w:r>
        <w:rPr>
          <w:spacing w:val="-1"/>
          <w:sz w:val="24"/>
          <w:szCs w:val="24"/>
        </w:rPr>
        <w:t>e</w:t>
      </w:r>
      <w:r>
        <w:rPr>
          <w:sz w:val="24"/>
          <w:szCs w:val="24"/>
        </w:rPr>
        <w:t xml:space="preserve">. </w:t>
      </w:r>
      <w:r>
        <w:rPr>
          <w:spacing w:val="19"/>
          <w:sz w:val="24"/>
          <w:szCs w:val="24"/>
        </w:rPr>
        <w:t xml:space="preserve"> </w:t>
      </w:r>
      <w:r>
        <w:rPr>
          <w:spacing w:val="2"/>
          <w:sz w:val="24"/>
          <w:szCs w:val="24"/>
        </w:rPr>
        <w:t>T</w:t>
      </w:r>
      <w:r>
        <w:rPr>
          <w:spacing w:val="-5"/>
          <w:sz w:val="24"/>
          <w:szCs w:val="24"/>
        </w:rPr>
        <w:t>h</w:t>
      </w:r>
      <w:r>
        <w:rPr>
          <w:sz w:val="24"/>
          <w:szCs w:val="24"/>
        </w:rPr>
        <w:t>e</w:t>
      </w:r>
      <w:r>
        <w:rPr>
          <w:spacing w:val="9"/>
          <w:sz w:val="24"/>
          <w:szCs w:val="24"/>
        </w:rPr>
        <w:t xml:space="preserve"> </w:t>
      </w:r>
      <w:r>
        <w:rPr>
          <w:spacing w:val="-5"/>
          <w:sz w:val="24"/>
          <w:szCs w:val="24"/>
        </w:rPr>
        <w:t>b</w:t>
      </w:r>
      <w:r>
        <w:rPr>
          <w:spacing w:val="4"/>
          <w:sz w:val="24"/>
          <w:szCs w:val="24"/>
        </w:rPr>
        <w:t>a</w:t>
      </w:r>
      <w:r>
        <w:rPr>
          <w:sz w:val="24"/>
          <w:szCs w:val="24"/>
        </w:rPr>
        <w:t xml:space="preserve">by </w:t>
      </w:r>
      <w:r>
        <w:rPr>
          <w:spacing w:val="-1"/>
          <w:sz w:val="24"/>
          <w:szCs w:val="24"/>
        </w:rPr>
        <w:t>c</w:t>
      </w:r>
      <w:r>
        <w:rPr>
          <w:spacing w:val="5"/>
          <w:sz w:val="24"/>
          <w:szCs w:val="24"/>
        </w:rPr>
        <w:t>o</w:t>
      </w:r>
      <w:r>
        <w:rPr>
          <w:spacing w:val="1"/>
          <w:sz w:val="24"/>
          <w:szCs w:val="24"/>
        </w:rPr>
        <w:t>r</w:t>
      </w:r>
      <w:r>
        <w:rPr>
          <w:sz w:val="24"/>
          <w:szCs w:val="24"/>
        </w:rPr>
        <w:t>n</w:t>
      </w:r>
      <w:r>
        <w:rPr>
          <w:spacing w:val="12"/>
          <w:sz w:val="24"/>
          <w:szCs w:val="24"/>
        </w:rPr>
        <w:t xml:space="preserve"> </w:t>
      </w:r>
      <w:r>
        <w:rPr>
          <w:spacing w:val="-2"/>
          <w:sz w:val="24"/>
          <w:szCs w:val="24"/>
        </w:rPr>
        <w:t>(</w:t>
      </w:r>
      <w:r>
        <w:rPr>
          <w:i/>
          <w:spacing w:val="1"/>
          <w:sz w:val="24"/>
          <w:szCs w:val="24"/>
        </w:rPr>
        <w:t>Z</w:t>
      </w:r>
      <w:r>
        <w:rPr>
          <w:i/>
          <w:spacing w:val="-1"/>
          <w:sz w:val="24"/>
          <w:szCs w:val="24"/>
        </w:rPr>
        <w:t>e</w:t>
      </w:r>
      <w:r>
        <w:rPr>
          <w:i/>
          <w:sz w:val="24"/>
          <w:szCs w:val="24"/>
        </w:rPr>
        <w:t>a</w:t>
      </w:r>
      <w:r>
        <w:rPr>
          <w:i/>
          <w:spacing w:val="17"/>
          <w:sz w:val="24"/>
          <w:szCs w:val="24"/>
        </w:rPr>
        <w:t xml:space="preserve"> </w:t>
      </w:r>
      <w:r>
        <w:rPr>
          <w:i/>
          <w:sz w:val="24"/>
          <w:szCs w:val="24"/>
        </w:rPr>
        <w:t>ma</w:t>
      </w:r>
      <w:r>
        <w:rPr>
          <w:i/>
          <w:spacing w:val="-1"/>
          <w:sz w:val="24"/>
          <w:szCs w:val="24"/>
        </w:rPr>
        <w:t>y</w:t>
      </w:r>
      <w:r>
        <w:rPr>
          <w:i/>
          <w:sz w:val="24"/>
          <w:szCs w:val="24"/>
        </w:rPr>
        <w:t>s</w:t>
      </w:r>
      <w:r>
        <w:rPr>
          <w:i/>
          <w:spacing w:val="10"/>
          <w:sz w:val="24"/>
          <w:szCs w:val="24"/>
        </w:rPr>
        <w:t xml:space="preserve"> </w:t>
      </w:r>
      <w:r>
        <w:rPr>
          <w:spacing w:val="-3"/>
          <w:sz w:val="24"/>
          <w:szCs w:val="24"/>
        </w:rPr>
        <w:t>L</w:t>
      </w:r>
      <w:r>
        <w:rPr>
          <w:spacing w:val="2"/>
          <w:sz w:val="24"/>
          <w:szCs w:val="24"/>
        </w:rPr>
        <w:t>.</w:t>
      </w:r>
      <w:r>
        <w:rPr>
          <w:sz w:val="24"/>
          <w:szCs w:val="24"/>
        </w:rPr>
        <w:t>)</w:t>
      </w:r>
      <w:r>
        <w:rPr>
          <w:spacing w:val="13"/>
          <w:sz w:val="24"/>
          <w:szCs w:val="24"/>
        </w:rPr>
        <w:t xml:space="preserve"> </w:t>
      </w:r>
      <w:r>
        <w:rPr>
          <w:spacing w:val="-5"/>
          <w:sz w:val="24"/>
          <w:szCs w:val="24"/>
        </w:rPr>
        <w:t>v</w:t>
      </w:r>
      <w:r>
        <w:rPr>
          <w:spacing w:val="-1"/>
          <w:sz w:val="24"/>
          <w:szCs w:val="24"/>
        </w:rPr>
        <w:t>a</w:t>
      </w:r>
      <w:r>
        <w:rPr>
          <w:spacing w:val="6"/>
          <w:sz w:val="24"/>
          <w:szCs w:val="24"/>
        </w:rPr>
        <w:t>r</w:t>
      </w:r>
      <w:r>
        <w:rPr>
          <w:spacing w:val="-9"/>
          <w:sz w:val="24"/>
          <w:szCs w:val="24"/>
        </w:rPr>
        <w:t>i</w:t>
      </w:r>
      <w:r>
        <w:rPr>
          <w:spacing w:val="-1"/>
          <w:sz w:val="24"/>
          <w:szCs w:val="24"/>
        </w:rPr>
        <w:t>e</w:t>
      </w:r>
      <w:r>
        <w:rPr>
          <w:spacing w:val="10"/>
          <w:sz w:val="24"/>
          <w:szCs w:val="24"/>
        </w:rPr>
        <w:t>t</w:t>
      </w:r>
      <w:r>
        <w:rPr>
          <w:sz w:val="24"/>
          <w:szCs w:val="24"/>
        </w:rPr>
        <w:t>y</w:t>
      </w:r>
      <w:r>
        <w:rPr>
          <w:spacing w:val="7"/>
          <w:sz w:val="24"/>
          <w:szCs w:val="24"/>
        </w:rPr>
        <w:t xml:space="preserve"> </w:t>
      </w:r>
      <w:r>
        <w:rPr>
          <w:sz w:val="24"/>
          <w:szCs w:val="24"/>
        </w:rPr>
        <w:t>G</w:t>
      </w:r>
      <w:r>
        <w:rPr>
          <w:spacing w:val="16"/>
          <w:sz w:val="24"/>
          <w:szCs w:val="24"/>
        </w:rPr>
        <w:t xml:space="preserve"> </w:t>
      </w:r>
      <w:r>
        <w:rPr>
          <w:sz w:val="24"/>
          <w:szCs w:val="24"/>
        </w:rPr>
        <w:t>5414</w:t>
      </w:r>
      <w:r>
        <w:rPr>
          <w:spacing w:val="12"/>
          <w:sz w:val="24"/>
          <w:szCs w:val="24"/>
        </w:rPr>
        <w:t xml:space="preserve"> </w:t>
      </w:r>
      <w:r>
        <w:rPr>
          <w:sz w:val="24"/>
          <w:szCs w:val="24"/>
        </w:rPr>
        <w:t>w</w:t>
      </w:r>
      <w:r>
        <w:rPr>
          <w:spacing w:val="-1"/>
          <w:sz w:val="24"/>
          <w:szCs w:val="24"/>
        </w:rPr>
        <w:t>a</w:t>
      </w:r>
      <w:r>
        <w:rPr>
          <w:sz w:val="24"/>
          <w:szCs w:val="24"/>
        </w:rPr>
        <w:t>s</w:t>
      </w:r>
      <w:r>
        <w:rPr>
          <w:spacing w:val="14"/>
          <w:sz w:val="24"/>
          <w:szCs w:val="24"/>
        </w:rPr>
        <w:t xml:space="preserve"> </w:t>
      </w:r>
      <w:r>
        <w:rPr>
          <w:spacing w:val="-7"/>
          <w:sz w:val="24"/>
          <w:szCs w:val="24"/>
        </w:rPr>
        <w:t>s</w:t>
      </w:r>
      <w:r>
        <w:rPr>
          <w:spacing w:val="5"/>
          <w:sz w:val="24"/>
          <w:szCs w:val="24"/>
        </w:rPr>
        <w:t>o</w:t>
      </w:r>
      <w:r>
        <w:rPr>
          <w:sz w:val="24"/>
          <w:szCs w:val="24"/>
        </w:rPr>
        <w:t>wn</w:t>
      </w:r>
      <w:r>
        <w:rPr>
          <w:spacing w:val="11"/>
          <w:sz w:val="24"/>
          <w:szCs w:val="24"/>
        </w:rPr>
        <w:t xml:space="preserve"> </w:t>
      </w:r>
      <w:r>
        <w:rPr>
          <w:spacing w:val="-1"/>
          <w:sz w:val="24"/>
          <w:szCs w:val="24"/>
        </w:rPr>
        <w:t>a</w:t>
      </w:r>
      <w:r>
        <w:rPr>
          <w:sz w:val="24"/>
          <w:szCs w:val="24"/>
        </w:rPr>
        <w:t>t</w:t>
      </w:r>
      <w:r>
        <w:rPr>
          <w:spacing w:val="17"/>
          <w:sz w:val="24"/>
          <w:szCs w:val="24"/>
        </w:rPr>
        <w:t xml:space="preserve"> </w:t>
      </w:r>
      <w:r>
        <w:rPr>
          <w:sz w:val="24"/>
          <w:szCs w:val="24"/>
        </w:rPr>
        <w:t>a</w:t>
      </w:r>
      <w:r>
        <w:rPr>
          <w:spacing w:val="11"/>
          <w:sz w:val="24"/>
          <w:szCs w:val="24"/>
        </w:rPr>
        <w:t xml:space="preserve"> </w:t>
      </w:r>
      <w:r>
        <w:rPr>
          <w:spacing w:val="-2"/>
          <w:sz w:val="24"/>
          <w:szCs w:val="24"/>
        </w:rPr>
        <w:t>s</w:t>
      </w:r>
      <w:r>
        <w:rPr>
          <w:sz w:val="24"/>
          <w:szCs w:val="24"/>
        </w:rPr>
        <w:t>p</w:t>
      </w:r>
      <w:r>
        <w:rPr>
          <w:spacing w:val="-1"/>
          <w:sz w:val="24"/>
          <w:szCs w:val="24"/>
        </w:rPr>
        <w:t>a</w:t>
      </w:r>
      <w:r>
        <w:rPr>
          <w:spacing w:val="4"/>
          <w:sz w:val="24"/>
          <w:szCs w:val="24"/>
        </w:rPr>
        <w:t>c</w:t>
      </w:r>
      <w:r>
        <w:rPr>
          <w:spacing w:val="-4"/>
          <w:sz w:val="24"/>
          <w:szCs w:val="24"/>
        </w:rPr>
        <w:t>i</w:t>
      </w:r>
      <w:r>
        <w:rPr>
          <w:spacing w:val="-5"/>
          <w:sz w:val="24"/>
          <w:szCs w:val="24"/>
        </w:rPr>
        <w:t>n</w:t>
      </w:r>
      <w:r>
        <w:rPr>
          <w:sz w:val="24"/>
          <w:szCs w:val="24"/>
        </w:rPr>
        <w:t>g</w:t>
      </w:r>
      <w:r>
        <w:rPr>
          <w:spacing w:val="17"/>
          <w:sz w:val="24"/>
          <w:szCs w:val="24"/>
        </w:rPr>
        <w:t xml:space="preserve"> </w:t>
      </w:r>
      <w:r>
        <w:rPr>
          <w:spacing w:val="5"/>
          <w:sz w:val="24"/>
          <w:szCs w:val="24"/>
        </w:rPr>
        <w:t>o</w:t>
      </w:r>
      <w:r>
        <w:rPr>
          <w:sz w:val="24"/>
          <w:szCs w:val="24"/>
        </w:rPr>
        <w:t>f</w:t>
      </w:r>
      <w:r>
        <w:rPr>
          <w:spacing w:val="9"/>
          <w:sz w:val="24"/>
          <w:szCs w:val="24"/>
        </w:rPr>
        <w:t xml:space="preserve"> </w:t>
      </w:r>
      <w:r>
        <w:rPr>
          <w:sz w:val="24"/>
          <w:szCs w:val="24"/>
        </w:rPr>
        <w:t>50</w:t>
      </w:r>
      <w:r>
        <w:rPr>
          <w:spacing w:val="4"/>
          <w:sz w:val="24"/>
          <w:szCs w:val="24"/>
        </w:rPr>
        <w:t>c</w:t>
      </w:r>
      <w:r>
        <w:rPr>
          <w:sz w:val="24"/>
          <w:szCs w:val="24"/>
        </w:rPr>
        <w:t>m</w:t>
      </w:r>
      <w:r>
        <w:rPr>
          <w:spacing w:val="7"/>
          <w:sz w:val="24"/>
          <w:szCs w:val="24"/>
        </w:rPr>
        <w:t xml:space="preserve"> </w:t>
      </w:r>
      <w:r>
        <w:rPr>
          <w:sz w:val="24"/>
          <w:szCs w:val="24"/>
        </w:rPr>
        <w:t>×</w:t>
      </w:r>
      <w:r>
        <w:rPr>
          <w:spacing w:val="16"/>
          <w:sz w:val="24"/>
          <w:szCs w:val="24"/>
        </w:rPr>
        <w:t xml:space="preserve"> </w:t>
      </w:r>
      <w:r w:rsidRPr="002D2B06">
        <w:rPr>
          <w:sz w:val="24"/>
          <w:szCs w:val="24"/>
          <w:highlight w:val="yellow"/>
        </w:rPr>
        <w:t>20</w:t>
      </w:r>
      <w:r w:rsidRPr="002D2B06">
        <w:rPr>
          <w:spacing w:val="-1"/>
          <w:sz w:val="24"/>
          <w:szCs w:val="24"/>
          <w:highlight w:val="yellow"/>
        </w:rPr>
        <w:t>c</w:t>
      </w:r>
      <w:r w:rsidRPr="002D2B06">
        <w:rPr>
          <w:spacing w:val="-9"/>
          <w:sz w:val="24"/>
          <w:szCs w:val="24"/>
          <w:highlight w:val="yellow"/>
        </w:rPr>
        <w:t>m</w:t>
      </w:r>
      <w:r w:rsidRPr="002D2B06">
        <w:rPr>
          <w:sz w:val="24"/>
          <w:szCs w:val="24"/>
          <w:highlight w:val="yellow"/>
        </w:rPr>
        <w:t>.</w:t>
      </w:r>
      <w:r w:rsidRPr="002D2B06">
        <w:rPr>
          <w:spacing w:val="19"/>
          <w:sz w:val="24"/>
          <w:szCs w:val="24"/>
          <w:highlight w:val="yellow"/>
        </w:rPr>
        <w:t xml:space="preserve"> </w:t>
      </w:r>
      <w:proofErr w:type="spellStart"/>
      <w:r w:rsidR="00AF7C1B" w:rsidRPr="002D2B06">
        <w:rPr>
          <w:spacing w:val="-4"/>
          <w:sz w:val="24"/>
          <w:szCs w:val="24"/>
          <w:highlight w:val="yellow"/>
        </w:rPr>
        <w:t>F</w:t>
      </w:r>
      <w:r w:rsidR="00AF7C1B" w:rsidRPr="002D2B06">
        <w:rPr>
          <w:spacing w:val="-1"/>
          <w:sz w:val="24"/>
          <w:szCs w:val="24"/>
          <w:highlight w:val="yellow"/>
        </w:rPr>
        <w:t>e</w:t>
      </w:r>
      <w:r w:rsidR="00AF7C1B" w:rsidRPr="002D2B06">
        <w:rPr>
          <w:spacing w:val="1"/>
          <w:sz w:val="24"/>
          <w:szCs w:val="24"/>
          <w:highlight w:val="yellow"/>
        </w:rPr>
        <w:t>r</w:t>
      </w:r>
      <w:r w:rsidR="00AF7C1B" w:rsidRPr="002D2B06">
        <w:rPr>
          <w:spacing w:val="5"/>
          <w:sz w:val="24"/>
          <w:szCs w:val="24"/>
          <w:highlight w:val="yellow"/>
        </w:rPr>
        <w:t>t</w:t>
      </w:r>
      <w:r w:rsidR="00AF7C1B" w:rsidRPr="002D2B06">
        <w:rPr>
          <w:spacing w:val="-4"/>
          <w:sz w:val="24"/>
          <w:szCs w:val="24"/>
          <w:highlight w:val="yellow"/>
        </w:rPr>
        <w:t>i</w:t>
      </w:r>
      <w:r w:rsidR="00AF7C1B" w:rsidRPr="002D2B06">
        <w:rPr>
          <w:sz w:val="24"/>
          <w:szCs w:val="24"/>
          <w:highlight w:val="yellow"/>
        </w:rPr>
        <w:t>l</w:t>
      </w:r>
      <w:r w:rsidR="00AF7C1B" w:rsidRPr="002D2B06">
        <w:rPr>
          <w:spacing w:val="-4"/>
          <w:sz w:val="24"/>
          <w:szCs w:val="24"/>
          <w:highlight w:val="yellow"/>
        </w:rPr>
        <w:t>i</w:t>
      </w:r>
      <w:r w:rsidR="00AF7C1B" w:rsidRPr="002D2B06">
        <w:rPr>
          <w:spacing w:val="-1"/>
          <w:sz w:val="24"/>
          <w:szCs w:val="24"/>
          <w:highlight w:val="yellow"/>
        </w:rPr>
        <w:t>se</w:t>
      </w:r>
      <w:r w:rsidR="00AF7C1B" w:rsidRPr="002D2B06">
        <w:rPr>
          <w:spacing w:val="1"/>
          <w:sz w:val="24"/>
          <w:szCs w:val="24"/>
          <w:highlight w:val="yellow"/>
        </w:rPr>
        <w:t>r</w:t>
      </w:r>
      <w:r w:rsidR="00AF7C1B" w:rsidRPr="002D2B06">
        <w:rPr>
          <w:sz w:val="24"/>
          <w:szCs w:val="24"/>
          <w:highlight w:val="yellow"/>
        </w:rPr>
        <w:t>s</w:t>
      </w:r>
      <w:proofErr w:type="spellEnd"/>
      <w:r w:rsidR="00AF7C1B" w:rsidRPr="002D2B06">
        <w:rPr>
          <w:spacing w:val="14"/>
          <w:sz w:val="24"/>
          <w:szCs w:val="24"/>
          <w:highlight w:val="yellow"/>
        </w:rPr>
        <w:t xml:space="preserve"> </w:t>
      </w:r>
      <w:r w:rsidRPr="002D2B06">
        <w:rPr>
          <w:spacing w:val="1"/>
          <w:sz w:val="24"/>
          <w:szCs w:val="24"/>
          <w:highlight w:val="yellow"/>
        </w:rPr>
        <w:t>(</w:t>
      </w:r>
      <w:r w:rsidRPr="002D2B06">
        <w:rPr>
          <w:sz w:val="24"/>
          <w:szCs w:val="24"/>
          <w:highlight w:val="yellow"/>
        </w:rPr>
        <w:t>12</w:t>
      </w:r>
      <w:r w:rsidRPr="002D2B06">
        <w:rPr>
          <w:spacing w:val="9"/>
          <w:sz w:val="24"/>
          <w:szCs w:val="24"/>
          <w:highlight w:val="yellow"/>
        </w:rPr>
        <w:t>0</w:t>
      </w:r>
      <w:r>
        <w:rPr>
          <w:sz w:val="24"/>
          <w:szCs w:val="24"/>
        </w:rPr>
        <w:t>-</w:t>
      </w:r>
    </w:p>
    <w:p w14:paraId="00EECE26" w14:textId="77777777" w:rsidR="004C1A42" w:rsidRDefault="00F90780">
      <w:pPr>
        <w:spacing w:before="3" w:line="257" w:lineRule="auto"/>
        <w:ind w:left="120" w:right="78"/>
        <w:jc w:val="both"/>
        <w:rPr>
          <w:sz w:val="24"/>
          <w:szCs w:val="24"/>
        </w:rPr>
      </w:pPr>
      <w:r>
        <w:rPr>
          <w:sz w:val="24"/>
          <w:szCs w:val="24"/>
        </w:rPr>
        <w:t>60</w:t>
      </w:r>
      <w:r>
        <w:rPr>
          <w:spacing w:val="2"/>
          <w:sz w:val="24"/>
          <w:szCs w:val="24"/>
        </w:rPr>
        <w:t>-</w:t>
      </w:r>
      <w:r>
        <w:rPr>
          <w:sz w:val="24"/>
          <w:szCs w:val="24"/>
        </w:rPr>
        <w:t>60</w:t>
      </w:r>
      <w:r>
        <w:rPr>
          <w:spacing w:val="-2"/>
          <w:sz w:val="24"/>
          <w:szCs w:val="24"/>
        </w:rPr>
        <w:t xml:space="preserve"> </w:t>
      </w:r>
      <w:r>
        <w:rPr>
          <w:sz w:val="24"/>
          <w:szCs w:val="24"/>
        </w:rPr>
        <w:t>N:</w:t>
      </w:r>
      <w:r>
        <w:rPr>
          <w:spacing w:val="1"/>
          <w:sz w:val="24"/>
          <w:szCs w:val="24"/>
        </w:rPr>
        <w:t>P</w:t>
      </w:r>
      <w:r>
        <w:rPr>
          <w:sz w:val="24"/>
          <w:szCs w:val="24"/>
        </w:rPr>
        <w:t>₂O₅:</w:t>
      </w:r>
      <w:r>
        <w:rPr>
          <w:spacing w:val="-7"/>
          <w:sz w:val="24"/>
          <w:szCs w:val="24"/>
        </w:rPr>
        <w:t xml:space="preserve"> </w:t>
      </w:r>
      <w:r>
        <w:rPr>
          <w:spacing w:val="-5"/>
          <w:sz w:val="24"/>
          <w:szCs w:val="24"/>
        </w:rPr>
        <w:t>K</w:t>
      </w:r>
      <w:r>
        <w:rPr>
          <w:sz w:val="24"/>
          <w:szCs w:val="24"/>
        </w:rPr>
        <w:t>₂O</w:t>
      </w:r>
      <w:r>
        <w:rPr>
          <w:spacing w:val="-3"/>
          <w:sz w:val="24"/>
          <w:szCs w:val="24"/>
        </w:rPr>
        <w:t xml:space="preserve"> </w:t>
      </w:r>
      <w:r>
        <w:rPr>
          <w:sz w:val="24"/>
          <w:szCs w:val="24"/>
        </w:rPr>
        <w:t>kg/</w:t>
      </w:r>
      <w:r>
        <w:rPr>
          <w:spacing w:val="-4"/>
          <w:sz w:val="24"/>
          <w:szCs w:val="24"/>
        </w:rPr>
        <w:t>h</w:t>
      </w:r>
      <w:r>
        <w:rPr>
          <w:spacing w:val="-1"/>
          <w:sz w:val="24"/>
          <w:szCs w:val="24"/>
        </w:rPr>
        <w:t>a</w:t>
      </w:r>
      <w:r>
        <w:rPr>
          <w:sz w:val="24"/>
          <w:szCs w:val="24"/>
        </w:rPr>
        <w:t>)</w:t>
      </w:r>
      <w:r>
        <w:rPr>
          <w:spacing w:val="-1"/>
          <w:sz w:val="24"/>
          <w:szCs w:val="24"/>
        </w:rPr>
        <w:t xml:space="preserve"> </w:t>
      </w:r>
      <w:r>
        <w:rPr>
          <w:sz w:val="24"/>
          <w:szCs w:val="24"/>
        </w:rPr>
        <w:t>w</w:t>
      </w:r>
      <w:r>
        <w:rPr>
          <w:spacing w:val="-1"/>
          <w:sz w:val="24"/>
          <w:szCs w:val="24"/>
        </w:rPr>
        <w:t>e</w:t>
      </w:r>
      <w:r>
        <w:rPr>
          <w:spacing w:val="1"/>
          <w:sz w:val="24"/>
          <w:szCs w:val="24"/>
        </w:rPr>
        <w:t>r</w:t>
      </w:r>
      <w:r>
        <w:rPr>
          <w:sz w:val="24"/>
          <w:szCs w:val="24"/>
        </w:rPr>
        <w:t>e</w:t>
      </w:r>
      <w:r>
        <w:rPr>
          <w:spacing w:val="-3"/>
          <w:sz w:val="24"/>
          <w:szCs w:val="24"/>
        </w:rPr>
        <w:t xml:space="preserve"> </w:t>
      </w:r>
      <w:r>
        <w:rPr>
          <w:spacing w:val="-1"/>
          <w:sz w:val="24"/>
          <w:szCs w:val="24"/>
        </w:rPr>
        <w:t>a</w:t>
      </w:r>
      <w:r>
        <w:rPr>
          <w:sz w:val="24"/>
          <w:szCs w:val="24"/>
        </w:rPr>
        <w:t>p</w:t>
      </w:r>
      <w:r>
        <w:rPr>
          <w:spacing w:val="5"/>
          <w:sz w:val="24"/>
          <w:szCs w:val="24"/>
        </w:rPr>
        <w:t>p</w:t>
      </w:r>
      <w:r>
        <w:rPr>
          <w:spacing w:val="-4"/>
          <w:sz w:val="24"/>
          <w:szCs w:val="24"/>
        </w:rPr>
        <w:t>li</w:t>
      </w:r>
      <w:r>
        <w:rPr>
          <w:spacing w:val="-1"/>
          <w:sz w:val="24"/>
          <w:szCs w:val="24"/>
        </w:rPr>
        <w:t>e</w:t>
      </w:r>
      <w:r>
        <w:rPr>
          <w:sz w:val="24"/>
          <w:szCs w:val="24"/>
        </w:rPr>
        <w:t>d</w:t>
      </w:r>
      <w:r>
        <w:rPr>
          <w:spacing w:val="-2"/>
          <w:sz w:val="24"/>
          <w:szCs w:val="24"/>
        </w:rPr>
        <w:t xml:space="preserve"> </w:t>
      </w:r>
      <w:r>
        <w:rPr>
          <w:sz w:val="24"/>
          <w:szCs w:val="24"/>
        </w:rPr>
        <w:t>u</w:t>
      </w:r>
      <w:r>
        <w:rPr>
          <w:spacing w:val="2"/>
          <w:sz w:val="24"/>
          <w:szCs w:val="24"/>
        </w:rPr>
        <w:t>s</w:t>
      </w:r>
      <w:r>
        <w:rPr>
          <w:spacing w:val="-4"/>
          <w:sz w:val="24"/>
          <w:szCs w:val="24"/>
        </w:rPr>
        <w:t>i</w:t>
      </w:r>
      <w:r>
        <w:rPr>
          <w:sz w:val="24"/>
          <w:szCs w:val="24"/>
        </w:rPr>
        <w:t>ng</w:t>
      </w:r>
      <w:r>
        <w:rPr>
          <w:spacing w:val="-2"/>
          <w:sz w:val="24"/>
          <w:szCs w:val="24"/>
        </w:rPr>
        <w:t xml:space="preserve"> </w:t>
      </w:r>
      <w:r>
        <w:rPr>
          <w:sz w:val="24"/>
          <w:szCs w:val="24"/>
        </w:rPr>
        <w:t>u</w:t>
      </w:r>
      <w:r>
        <w:rPr>
          <w:spacing w:val="1"/>
          <w:sz w:val="24"/>
          <w:szCs w:val="24"/>
        </w:rPr>
        <w:t>r</w:t>
      </w:r>
      <w:r>
        <w:rPr>
          <w:spacing w:val="-1"/>
          <w:sz w:val="24"/>
          <w:szCs w:val="24"/>
        </w:rPr>
        <w:t>ea</w:t>
      </w:r>
      <w:r>
        <w:rPr>
          <w:sz w:val="24"/>
          <w:szCs w:val="24"/>
        </w:rPr>
        <w:t xml:space="preserve">, </w:t>
      </w:r>
      <w:r>
        <w:rPr>
          <w:spacing w:val="1"/>
          <w:sz w:val="24"/>
          <w:szCs w:val="24"/>
        </w:rPr>
        <w:t>SS</w:t>
      </w:r>
      <w:r>
        <w:rPr>
          <w:spacing w:val="-28"/>
          <w:sz w:val="24"/>
          <w:szCs w:val="24"/>
        </w:rPr>
        <w:t>P</w:t>
      </w:r>
      <w:r>
        <w:rPr>
          <w:sz w:val="24"/>
          <w:szCs w:val="24"/>
        </w:rPr>
        <w:t>,</w:t>
      </w:r>
      <w:r>
        <w:rPr>
          <w:spacing w:val="-5"/>
          <w:sz w:val="24"/>
          <w:szCs w:val="24"/>
        </w:rPr>
        <w:t xml:space="preserve"> </w:t>
      </w:r>
      <w:r>
        <w:rPr>
          <w:spacing w:val="-1"/>
          <w:sz w:val="24"/>
          <w:szCs w:val="24"/>
        </w:rPr>
        <w:t>a</w:t>
      </w:r>
      <w:r>
        <w:rPr>
          <w:spacing w:val="-5"/>
          <w:sz w:val="24"/>
          <w:szCs w:val="24"/>
        </w:rPr>
        <w:t>n</w:t>
      </w:r>
      <w:r>
        <w:rPr>
          <w:sz w:val="24"/>
          <w:szCs w:val="24"/>
        </w:rPr>
        <w:t>d</w:t>
      </w:r>
      <w:r>
        <w:rPr>
          <w:spacing w:val="-2"/>
          <w:sz w:val="24"/>
          <w:szCs w:val="24"/>
        </w:rPr>
        <w:t xml:space="preserve"> M</w:t>
      </w:r>
      <w:r>
        <w:rPr>
          <w:sz w:val="24"/>
          <w:szCs w:val="24"/>
        </w:rPr>
        <w:t>O</w:t>
      </w:r>
      <w:r>
        <w:rPr>
          <w:spacing w:val="-28"/>
          <w:sz w:val="24"/>
          <w:szCs w:val="24"/>
        </w:rPr>
        <w:t>P</w:t>
      </w:r>
      <w:r>
        <w:rPr>
          <w:sz w:val="24"/>
          <w:szCs w:val="24"/>
        </w:rPr>
        <w:t xml:space="preserve">, </w:t>
      </w:r>
      <w:r>
        <w:rPr>
          <w:spacing w:val="4"/>
          <w:sz w:val="24"/>
          <w:szCs w:val="24"/>
        </w:rPr>
        <w:t>w</w:t>
      </w:r>
      <w:r>
        <w:rPr>
          <w:spacing w:val="-9"/>
          <w:sz w:val="24"/>
          <w:szCs w:val="24"/>
        </w:rPr>
        <w:t>i</w:t>
      </w:r>
      <w:r>
        <w:rPr>
          <w:spacing w:val="5"/>
          <w:sz w:val="24"/>
          <w:szCs w:val="24"/>
        </w:rPr>
        <w:t>t</w:t>
      </w:r>
      <w:r>
        <w:rPr>
          <w:sz w:val="24"/>
          <w:szCs w:val="24"/>
        </w:rPr>
        <w:t>h</w:t>
      </w:r>
      <w:r>
        <w:rPr>
          <w:spacing w:val="-7"/>
          <w:sz w:val="24"/>
          <w:szCs w:val="24"/>
        </w:rPr>
        <w:t xml:space="preserve"> </w:t>
      </w:r>
      <w:r>
        <w:rPr>
          <w:sz w:val="24"/>
          <w:szCs w:val="24"/>
        </w:rPr>
        <w:t>N</w:t>
      </w:r>
      <w:r>
        <w:rPr>
          <w:spacing w:val="-3"/>
          <w:sz w:val="24"/>
          <w:szCs w:val="24"/>
        </w:rPr>
        <w:t xml:space="preserve"> </w:t>
      </w:r>
      <w:r>
        <w:rPr>
          <w:spacing w:val="-1"/>
          <w:sz w:val="24"/>
          <w:szCs w:val="24"/>
        </w:rPr>
        <w:t>a</w:t>
      </w:r>
      <w:r>
        <w:rPr>
          <w:sz w:val="24"/>
          <w:szCs w:val="24"/>
        </w:rPr>
        <w:t>s</w:t>
      </w:r>
      <w:r>
        <w:rPr>
          <w:spacing w:val="-5"/>
          <w:sz w:val="24"/>
          <w:szCs w:val="24"/>
        </w:rPr>
        <w:t xml:space="preserve"> </w:t>
      </w:r>
      <w:r>
        <w:rPr>
          <w:spacing w:val="5"/>
          <w:sz w:val="24"/>
          <w:szCs w:val="24"/>
        </w:rPr>
        <w:t>t</w:t>
      </w:r>
      <w:r>
        <w:rPr>
          <w:spacing w:val="-5"/>
          <w:sz w:val="24"/>
          <w:szCs w:val="24"/>
        </w:rPr>
        <w:t>w</w:t>
      </w:r>
      <w:r>
        <w:rPr>
          <w:sz w:val="24"/>
          <w:szCs w:val="24"/>
        </w:rPr>
        <w:t>o</w:t>
      </w:r>
      <w:r>
        <w:rPr>
          <w:spacing w:val="2"/>
          <w:sz w:val="24"/>
          <w:szCs w:val="24"/>
        </w:rPr>
        <w:t xml:space="preserve"> </w:t>
      </w:r>
      <w:r>
        <w:rPr>
          <w:spacing w:val="-2"/>
          <w:sz w:val="24"/>
          <w:szCs w:val="24"/>
        </w:rPr>
        <w:t>s</w:t>
      </w:r>
      <w:r>
        <w:rPr>
          <w:sz w:val="24"/>
          <w:szCs w:val="24"/>
        </w:rPr>
        <w:t>p</w:t>
      </w:r>
      <w:r>
        <w:rPr>
          <w:spacing w:val="-4"/>
          <w:sz w:val="24"/>
          <w:szCs w:val="24"/>
        </w:rPr>
        <w:t>l</w:t>
      </w:r>
      <w:r>
        <w:rPr>
          <w:spacing w:val="-9"/>
          <w:sz w:val="24"/>
          <w:szCs w:val="24"/>
        </w:rPr>
        <w:t>i</w:t>
      </w:r>
      <w:r>
        <w:rPr>
          <w:sz w:val="24"/>
          <w:szCs w:val="24"/>
        </w:rPr>
        <w:t>t</w:t>
      </w:r>
      <w:r>
        <w:rPr>
          <w:spacing w:val="3"/>
          <w:sz w:val="24"/>
          <w:szCs w:val="24"/>
        </w:rPr>
        <w:t xml:space="preserve"> </w:t>
      </w:r>
      <w:r>
        <w:rPr>
          <w:spacing w:val="-1"/>
          <w:sz w:val="24"/>
          <w:szCs w:val="24"/>
        </w:rPr>
        <w:t>a</w:t>
      </w:r>
      <w:r>
        <w:rPr>
          <w:spacing w:val="-5"/>
          <w:sz w:val="24"/>
          <w:szCs w:val="24"/>
        </w:rPr>
        <w:t>n</w:t>
      </w:r>
      <w:r>
        <w:rPr>
          <w:sz w:val="24"/>
          <w:szCs w:val="24"/>
        </w:rPr>
        <w:t>d</w:t>
      </w:r>
      <w:r>
        <w:rPr>
          <w:spacing w:val="2"/>
          <w:sz w:val="24"/>
          <w:szCs w:val="24"/>
        </w:rPr>
        <w:t xml:space="preserve"> </w:t>
      </w:r>
      <w:r>
        <w:rPr>
          <w:spacing w:val="-3"/>
          <w:sz w:val="24"/>
          <w:szCs w:val="24"/>
        </w:rPr>
        <w:t>f</w:t>
      </w:r>
      <w:r>
        <w:rPr>
          <w:spacing w:val="5"/>
          <w:sz w:val="24"/>
          <w:szCs w:val="24"/>
        </w:rPr>
        <w:t>u</w:t>
      </w:r>
      <w:r>
        <w:rPr>
          <w:spacing w:val="-4"/>
          <w:sz w:val="24"/>
          <w:szCs w:val="24"/>
        </w:rPr>
        <w:t>l</w:t>
      </w:r>
      <w:r>
        <w:rPr>
          <w:sz w:val="24"/>
          <w:szCs w:val="24"/>
        </w:rPr>
        <w:t xml:space="preserve">l </w:t>
      </w:r>
      <w:r>
        <w:rPr>
          <w:spacing w:val="-28"/>
          <w:sz w:val="24"/>
          <w:szCs w:val="24"/>
        </w:rPr>
        <w:t>P</w:t>
      </w:r>
      <w:r>
        <w:rPr>
          <w:sz w:val="24"/>
          <w:szCs w:val="24"/>
        </w:rPr>
        <w:t>,</w:t>
      </w:r>
      <w:r>
        <w:rPr>
          <w:spacing w:val="12"/>
          <w:sz w:val="24"/>
          <w:szCs w:val="24"/>
        </w:rPr>
        <w:t xml:space="preserve"> </w:t>
      </w:r>
      <w:r>
        <w:rPr>
          <w:sz w:val="24"/>
          <w:szCs w:val="24"/>
        </w:rPr>
        <w:t>K</w:t>
      </w:r>
      <w:r>
        <w:rPr>
          <w:spacing w:val="4"/>
          <w:sz w:val="24"/>
          <w:szCs w:val="24"/>
        </w:rPr>
        <w:t xml:space="preserve"> </w:t>
      </w:r>
      <w:r>
        <w:rPr>
          <w:spacing w:val="-1"/>
          <w:sz w:val="24"/>
          <w:szCs w:val="24"/>
        </w:rPr>
        <w:t>a</w:t>
      </w:r>
      <w:r>
        <w:rPr>
          <w:sz w:val="24"/>
          <w:szCs w:val="24"/>
        </w:rPr>
        <w:t>s</w:t>
      </w:r>
      <w:r>
        <w:rPr>
          <w:spacing w:val="9"/>
          <w:sz w:val="24"/>
          <w:szCs w:val="24"/>
        </w:rPr>
        <w:t xml:space="preserve"> </w:t>
      </w:r>
      <w:r>
        <w:rPr>
          <w:spacing w:val="-5"/>
          <w:sz w:val="24"/>
          <w:szCs w:val="24"/>
        </w:rPr>
        <w:t>b</w:t>
      </w:r>
      <w:r>
        <w:rPr>
          <w:spacing w:val="-1"/>
          <w:sz w:val="24"/>
          <w:szCs w:val="24"/>
        </w:rPr>
        <w:t>a</w:t>
      </w:r>
      <w:r>
        <w:rPr>
          <w:spacing w:val="-2"/>
          <w:sz w:val="24"/>
          <w:szCs w:val="24"/>
        </w:rPr>
        <w:t>s</w:t>
      </w:r>
      <w:r>
        <w:rPr>
          <w:spacing w:val="4"/>
          <w:sz w:val="24"/>
          <w:szCs w:val="24"/>
        </w:rPr>
        <w:t>a</w:t>
      </w:r>
      <w:r>
        <w:rPr>
          <w:spacing w:val="-4"/>
          <w:sz w:val="24"/>
          <w:szCs w:val="24"/>
        </w:rPr>
        <w:t>l</w:t>
      </w:r>
      <w:r>
        <w:rPr>
          <w:sz w:val="24"/>
          <w:szCs w:val="24"/>
        </w:rPr>
        <w:t>.</w:t>
      </w:r>
      <w:r>
        <w:rPr>
          <w:spacing w:val="12"/>
          <w:sz w:val="24"/>
          <w:szCs w:val="24"/>
        </w:rPr>
        <w:t xml:space="preserve"> </w:t>
      </w:r>
      <w:r>
        <w:rPr>
          <w:spacing w:val="-3"/>
          <w:sz w:val="24"/>
          <w:szCs w:val="24"/>
        </w:rPr>
        <w:t>Z</w:t>
      </w:r>
      <w:r>
        <w:rPr>
          <w:spacing w:val="-1"/>
          <w:sz w:val="24"/>
          <w:szCs w:val="24"/>
        </w:rPr>
        <w:t>e</w:t>
      </w:r>
      <w:r>
        <w:rPr>
          <w:spacing w:val="1"/>
          <w:sz w:val="24"/>
          <w:szCs w:val="24"/>
        </w:rPr>
        <w:t>r</w:t>
      </w:r>
      <w:r>
        <w:rPr>
          <w:sz w:val="24"/>
          <w:szCs w:val="24"/>
        </w:rPr>
        <w:t>o</w:t>
      </w:r>
      <w:r>
        <w:rPr>
          <w:spacing w:val="9"/>
          <w:sz w:val="24"/>
          <w:szCs w:val="24"/>
        </w:rPr>
        <w:t xml:space="preserve"> </w:t>
      </w:r>
      <w:r>
        <w:rPr>
          <w:spacing w:val="5"/>
          <w:sz w:val="24"/>
          <w:szCs w:val="24"/>
        </w:rPr>
        <w:t>t</w:t>
      </w:r>
      <w:r>
        <w:rPr>
          <w:spacing w:val="-4"/>
          <w:sz w:val="24"/>
          <w:szCs w:val="24"/>
        </w:rPr>
        <w:t>ill</w:t>
      </w:r>
      <w:r>
        <w:rPr>
          <w:spacing w:val="4"/>
          <w:sz w:val="24"/>
          <w:szCs w:val="24"/>
        </w:rPr>
        <w:t>a</w:t>
      </w:r>
      <w:r>
        <w:rPr>
          <w:sz w:val="24"/>
          <w:szCs w:val="24"/>
        </w:rPr>
        <w:t>ge</w:t>
      </w:r>
      <w:r>
        <w:rPr>
          <w:spacing w:val="13"/>
          <w:sz w:val="24"/>
          <w:szCs w:val="24"/>
        </w:rPr>
        <w:t xml:space="preserve"> </w:t>
      </w:r>
      <w:r>
        <w:rPr>
          <w:spacing w:val="-4"/>
          <w:sz w:val="24"/>
          <w:szCs w:val="24"/>
        </w:rPr>
        <w:t>i</w:t>
      </w:r>
      <w:r>
        <w:rPr>
          <w:sz w:val="24"/>
          <w:szCs w:val="24"/>
        </w:rPr>
        <w:t>n</w:t>
      </w:r>
      <w:r>
        <w:rPr>
          <w:spacing w:val="-5"/>
          <w:sz w:val="24"/>
          <w:szCs w:val="24"/>
        </w:rPr>
        <w:t>v</w:t>
      </w:r>
      <w:r>
        <w:rPr>
          <w:spacing w:val="9"/>
          <w:sz w:val="24"/>
          <w:szCs w:val="24"/>
        </w:rPr>
        <w:t>o</w:t>
      </w:r>
      <w:r>
        <w:rPr>
          <w:spacing w:val="-4"/>
          <w:sz w:val="24"/>
          <w:szCs w:val="24"/>
        </w:rPr>
        <w:t>l</w:t>
      </w:r>
      <w:r>
        <w:rPr>
          <w:spacing w:val="-5"/>
          <w:sz w:val="24"/>
          <w:szCs w:val="24"/>
        </w:rPr>
        <w:t>v</w:t>
      </w:r>
      <w:r>
        <w:rPr>
          <w:spacing w:val="-1"/>
          <w:sz w:val="24"/>
          <w:szCs w:val="24"/>
        </w:rPr>
        <w:t>e</w:t>
      </w:r>
      <w:r>
        <w:rPr>
          <w:sz w:val="24"/>
          <w:szCs w:val="24"/>
        </w:rPr>
        <w:t>d</w:t>
      </w:r>
      <w:r>
        <w:rPr>
          <w:spacing w:val="10"/>
          <w:sz w:val="24"/>
          <w:szCs w:val="24"/>
        </w:rPr>
        <w:t xml:space="preserve"> </w:t>
      </w:r>
      <w:r>
        <w:rPr>
          <w:spacing w:val="5"/>
          <w:sz w:val="24"/>
          <w:szCs w:val="24"/>
        </w:rPr>
        <w:t>d</w:t>
      </w:r>
      <w:r>
        <w:rPr>
          <w:spacing w:val="-9"/>
          <w:sz w:val="24"/>
          <w:szCs w:val="24"/>
        </w:rPr>
        <w:t>i</w:t>
      </w:r>
      <w:r>
        <w:rPr>
          <w:spacing w:val="1"/>
          <w:sz w:val="24"/>
          <w:szCs w:val="24"/>
        </w:rPr>
        <w:t>r</w:t>
      </w:r>
      <w:r>
        <w:rPr>
          <w:spacing w:val="-1"/>
          <w:sz w:val="24"/>
          <w:szCs w:val="24"/>
        </w:rPr>
        <w:t>ec</w:t>
      </w:r>
      <w:r>
        <w:rPr>
          <w:sz w:val="24"/>
          <w:szCs w:val="24"/>
        </w:rPr>
        <w:t>t</w:t>
      </w:r>
      <w:r>
        <w:rPr>
          <w:spacing w:val="15"/>
          <w:sz w:val="24"/>
          <w:szCs w:val="24"/>
        </w:rPr>
        <w:t xml:space="preserve"> </w:t>
      </w:r>
      <w:r>
        <w:rPr>
          <w:spacing w:val="-2"/>
          <w:sz w:val="24"/>
          <w:szCs w:val="24"/>
        </w:rPr>
        <w:t>s</w:t>
      </w:r>
      <w:r>
        <w:rPr>
          <w:spacing w:val="5"/>
          <w:sz w:val="24"/>
          <w:szCs w:val="24"/>
        </w:rPr>
        <w:t>o</w:t>
      </w:r>
      <w:r>
        <w:rPr>
          <w:sz w:val="24"/>
          <w:szCs w:val="24"/>
        </w:rPr>
        <w:t>w</w:t>
      </w:r>
      <w:r>
        <w:rPr>
          <w:spacing w:val="-5"/>
          <w:sz w:val="24"/>
          <w:szCs w:val="24"/>
        </w:rPr>
        <w:t>i</w:t>
      </w:r>
      <w:r>
        <w:rPr>
          <w:sz w:val="24"/>
          <w:szCs w:val="24"/>
        </w:rPr>
        <w:t>ng</w:t>
      </w:r>
      <w:r>
        <w:rPr>
          <w:spacing w:val="10"/>
          <w:sz w:val="24"/>
          <w:szCs w:val="24"/>
        </w:rPr>
        <w:t xml:space="preserve"> </w:t>
      </w:r>
      <w:r>
        <w:rPr>
          <w:sz w:val="24"/>
          <w:szCs w:val="24"/>
        </w:rPr>
        <w:t>w</w:t>
      </w:r>
      <w:r>
        <w:rPr>
          <w:spacing w:val="-10"/>
          <w:sz w:val="24"/>
          <w:szCs w:val="24"/>
        </w:rPr>
        <w:t>i</w:t>
      </w:r>
      <w:r>
        <w:rPr>
          <w:spacing w:val="5"/>
          <w:sz w:val="24"/>
          <w:szCs w:val="24"/>
        </w:rPr>
        <w:t>t</w:t>
      </w:r>
      <w:r>
        <w:rPr>
          <w:sz w:val="24"/>
          <w:szCs w:val="24"/>
        </w:rPr>
        <w:t>h</w:t>
      </w:r>
      <w:r>
        <w:rPr>
          <w:spacing w:val="10"/>
          <w:sz w:val="24"/>
          <w:szCs w:val="24"/>
        </w:rPr>
        <w:t xml:space="preserve"> </w:t>
      </w:r>
      <w:r>
        <w:rPr>
          <w:spacing w:val="-5"/>
          <w:sz w:val="24"/>
          <w:szCs w:val="24"/>
        </w:rPr>
        <w:t>h</w:t>
      </w:r>
      <w:r>
        <w:rPr>
          <w:spacing w:val="-1"/>
          <w:sz w:val="24"/>
          <w:szCs w:val="24"/>
        </w:rPr>
        <w:t>e</w:t>
      </w:r>
      <w:r>
        <w:rPr>
          <w:spacing w:val="1"/>
          <w:sz w:val="24"/>
          <w:szCs w:val="24"/>
        </w:rPr>
        <w:t>r</w:t>
      </w:r>
      <w:r>
        <w:rPr>
          <w:sz w:val="24"/>
          <w:szCs w:val="24"/>
        </w:rPr>
        <w:t>b</w:t>
      </w:r>
      <w:r>
        <w:rPr>
          <w:spacing w:val="-4"/>
          <w:sz w:val="24"/>
          <w:szCs w:val="24"/>
        </w:rPr>
        <w:t>i</w:t>
      </w:r>
      <w:r>
        <w:rPr>
          <w:spacing w:val="4"/>
          <w:sz w:val="24"/>
          <w:szCs w:val="24"/>
        </w:rPr>
        <w:t>c</w:t>
      </w:r>
      <w:r>
        <w:rPr>
          <w:spacing w:val="-4"/>
          <w:sz w:val="24"/>
          <w:szCs w:val="24"/>
        </w:rPr>
        <w:t>i</w:t>
      </w:r>
      <w:r>
        <w:rPr>
          <w:spacing w:val="5"/>
          <w:sz w:val="24"/>
          <w:szCs w:val="24"/>
        </w:rPr>
        <w:t>d</w:t>
      </w:r>
      <w:r>
        <w:rPr>
          <w:sz w:val="24"/>
          <w:szCs w:val="24"/>
        </w:rPr>
        <w:t>e</w:t>
      </w:r>
      <w:r>
        <w:rPr>
          <w:spacing w:val="9"/>
          <w:sz w:val="24"/>
          <w:szCs w:val="24"/>
        </w:rPr>
        <w:t xml:space="preserve"> </w:t>
      </w:r>
      <w:r>
        <w:rPr>
          <w:sz w:val="24"/>
          <w:szCs w:val="24"/>
        </w:rPr>
        <w:t>u</w:t>
      </w:r>
      <w:r>
        <w:rPr>
          <w:spacing w:val="-2"/>
          <w:sz w:val="24"/>
          <w:szCs w:val="24"/>
        </w:rPr>
        <w:t>s</w:t>
      </w:r>
      <w:r>
        <w:rPr>
          <w:spacing w:val="-1"/>
          <w:sz w:val="24"/>
          <w:szCs w:val="24"/>
        </w:rPr>
        <w:t>e</w:t>
      </w:r>
      <w:r>
        <w:rPr>
          <w:sz w:val="24"/>
          <w:szCs w:val="24"/>
        </w:rPr>
        <w:t>;</w:t>
      </w:r>
      <w:r>
        <w:rPr>
          <w:spacing w:val="5"/>
          <w:sz w:val="24"/>
          <w:szCs w:val="24"/>
        </w:rPr>
        <w:t xml:space="preserve"> </w:t>
      </w:r>
      <w:r>
        <w:rPr>
          <w:spacing w:val="-1"/>
          <w:sz w:val="24"/>
          <w:szCs w:val="24"/>
        </w:rPr>
        <w:t>c</w:t>
      </w:r>
      <w:r>
        <w:rPr>
          <w:spacing w:val="5"/>
          <w:sz w:val="24"/>
          <w:szCs w:val="24"/>
        </w:rPr>
        <w:t>o</w:t>
      </w:r>
      <w:r>
        <w:rPr>
          <w:sz w:val="24"/>
          <w:szCs w:val="24"/>
        </w:rPr>
        <w:t>n</w:t>
      </w:r>
      <w:r>
        <w:rPr>
          <w:spacing w:val="-5"/>
          <w:sz w:val="24"/>
          <w:szCs w:val="24"/>
        </w:rPr>
        <w:t>v</w:t>
      </w:r>
      <w:r>
        <w:rPr>
          <w:spacing w:val="4"/>
          <w:sz w:val="24"/>
          <w:szCs w:val="24"/>
        </w:rPr>
        <w:t>e</w:t>
      </w:r>
      <w:r>
        <w:rPr>
          <w:spacing w:val="-5"/>
          <w:sz w:val="24"/>
          <w:szCs w:val="24"/>
        </w:rPr>
        <w:t>n</w:t>
      </w:r>
      <w:r>
        <w:rPr>
          <w:spacing w:val="10"/>
          <w:sz w:val="24"/>
          <w:szCs w:val="24"/>
        </w:rPr>
        <w:t>t</w:t>
      </w:r>
      <w:r>
        <w:rPr>
          <w:spacing w:val="-9"/>
          <w:sz w:val="24"/>
          <w:szCs w:val="24"/>
        </w:rPr>
        <w:t>i</w:t>
      </w:r>
      <w:r>
        <w:rPr>
          <w:spacing w:val="5"/>
          <w:sz w:val="24"/>
          <w:szCs w:val="24"/>
        </w:rPr>
        <w:t>o</w:t>
      </w:r>
      <w:r>
        <w:rPr>
          <w:spacing w:val="-5"/>
          <w:sz w:val="24"/>
          <w:szCs w:val="24"/>
        </w:rPr>
        <w:t>n</w:t>
      </w:r>
      <w:r>
        <w:rPr>
          <w:spacing w:val="4"/>
          <w:sz w:val="24"/>
          <w:szCs w:val="24"/>
        </w:rPr>
        <w:t>a</w:t>
      </w:r>
      <w:r>
        <w:rPr>
          <w:sz w:val="24"/>
          <w:szCs w:val="24"/>
        </w:rPr>
        <w:t xml:space="preserve">l </w:t>
      </w:r>
      <w:r>
        <w:rPr>
          <w:spacing w:val="10"/>
          <w:sz w:val="24"/>
          <w:szCs w:val="24"/>
        </w:rPr>
        <w:t>t</w:t>
      </w:r>
      <w:r>
        <w:rPr>
          <w:spacing w:val="-4"/>
          <w:sz w:val="24"/>
          <w:szCs w:val="24"/>
        </w:rPr>
        <w:t>i</w:t>
      </w:r>
      <w:r>
        <w:rPr>
          <w:sz w:val="24"/>
          <w:szCs w:val="24"/>
        </w:rPr>
        <w:t>l</w:t>
      </w:r>
      <w:r>
        <w:rPr>
          <w:spacing w:val="-4"/>
          <w:sz w:val="24"/>
          <w:szCs w:val="24"/>
        </w:rPr>
        <w:t>l</w:t>
      </w:r>
      <w:r>
        <w:rPr>
          <w:spacing w:val="-1"/>
          <w:sz w:val="24"/>
          <w:szCs w:val="24"/>
        </w:rPr>
        <w:t>a</w:t>
      </w:r>
      <w:r>
        <w:rPr>
          <w:sz w:val="24"/>
          <w:szCs w:val="24"/>
        </w:rPr>
        <w:t xml:space="preserve">ge </w:t>
      </w:r>
      <w:r>
        <w:rPr>
          <w:spacing w:val="-4"/>
          <w:sz w:val="24"/>
          <w:szCs w:val="24"/>
        </w:rPr>
        <w:t>i</w:t>
      </w:r>
      <w:r>
        <w:rPr>
          <w:sz w:val="24"/>
          <w:szCs w:val="24"/>
        </w:rPr>
        <w:t>n</w:t>
      </w:r>
      <w:r>
        <w:rPr>
          <w:spacing w:val="4"/>
          <w:sz w:val="24"/>
          <w:szCs w:val="24"/>
        </w:rPr>
        <w:t>c</w:t>
      </w:r>
      <w:r>
        <w:rPr>
          <w:spacing w:val="-4"/>
          <w:sz w:val="24"/>
          <w:szCs w:val="24"/>
        </w:rPr>
        <w:t>l</w:t>
      </w:r>
      <w:r>
        <w:rPr>
          <w:sz w:val="24"/>
          <w:szCs w:val="24"/>
        </w:rPr>
        <w:t>ud</w:t>
      </w:r>
      <w:r>
        <w:rPr>
          <w:spacing w:val="-1"/>
          <w:sz w:val="24"/>
          <w:szCs w:val="24"/>
        </w:rPr>
        <w:t>e</w:t>
      </w:r>
      <w:r>
        <w:rPr>
          <w:sz w:val="24"/>
          <w:szCs w:val="24"/>
        </w:rPr>
        <w:t>d</w:t>
      </w:r>
      <w:r>
        <w:rPr>
          <w:spacing w:val="-2"/>
          <w:sz w:val="24"/>
          <w:szCs w:val="24"/>
        </w:rPr>
        <w:t xml:space="preserve"> </w:t>
      </w:r>
      <w:r>
        <w:rPr>
          <w:spacing w:val="5"/>
          <w:sz w:val="24"/>
          <w:szCs w:val="24"/>
        </w:rPr>
        <w:t>p</w:t>
      </w:r>
      <w:r>
        <w:rPr>
          <w:spacing w:val="-9"/>
          <w:sz w:val="24"/>
          <w:szCs w:val="24"/>
        </w:rPr>
        <w:t>l</w:t>
      </w:r>
      <w:r>
        <w:rPr>
          <w:spacing w:val="5"/>
          <w:sz w:val="24"/>
          <w:szCs w:val="24"/>
        </w:rPr>
        <w:t>o</w:t>
      </w:r>
      <w:r>
        <w:rPr>
          <w:sz w:val="24"/>
          <w:szCs w:val="24"/>
        </w:rPr>
        <w:t>u</w:t>
      </w:r>
      <w:r>
        <w:rPr>
          <w:spacing w:val="5"/>
          <w:sz w:val="24"/>
          <w:szCs w:val="24"/>
        </w:rPr>
        <w:t>g</w:t>
      </w:r>
      <w:r>
        <w:rPr>
          <w:sz w:val="24"/>
          <w:szCs w:val="24"/>
        </w:rPr>
        <w:t>h</w:t>
      </w:r>
      <w:r>
        <w:rPr>
          <w:spacing w:val="-4"/>
          <w:sz w:val="24"/>
          <w:szCs w:val="24"/>
        </w:rPr>
        <w:t>i</w:t>
      </w:r>
      <w:r>
        <w:rPr>
          <w:spacing w:val="-5"/>
          <w:sz w:val="24"/>
          <w:szCs w:val="24"/>
        </w:rPr>
        <w:t>n</w:t>
      </w:r>
      <w:r>
        <w:rPr>
          <w:sz w:val="24"/>
          <w:szCs w:val="24"/>
        </w:rPr>
        <w:t>g</w:t>
      </w:r>
      <w:r>
        <w:rPr>
          <w:spacing w:val="-2"/>
          <w:sz w:val="24"/>
          <w:szCs w:val="24"/>
        </w:rPr>
        <w:t xml:space="preserve"> </w:t>
      </w:r>
      <w:r>
        <w:rPr>
          <w:spacing w:val="4"/>
          <w:sz w:val="24"/>
          <w:szCs w:val="24"/>
        </w:rPr>
        <w:t>a</w:t>
      </w:r>
      <w:r>
        <w:rPr>
          <w:spacing w:val="-5"/>
          <w:sz w:val="24"/>
          <w:szCs w:val="24"/>
        </w:rPr>
        <w:t>n</w:t>
      </w:r>
      <w:r>
        <w:rPr>
          <w:sz w:val="24"/>
          <w:szCs w:val="24"/>
        </w:rPr>
        <w:t>d</w:t>
      </w:r>
      <w:r>
        <w:rPr>
          <w:spacing w:val="2"/>
          <w:sz w:val="24"/>
          <w:szCs w:val="24"/>
        </w:rPr>
        <w:t xml:space="preserve"> </w:t>
      </w:r>
      <w:r>
        <w:rPr>
          <w:spacing w:val="-4"/>
          <w:sz w:val="24"/>
          <w:szCs w:val="24"/>
        </w:rPr>
        <w:t>l</w:t>
      </w:r>
      <w:r>
        <w:rPr>
          <w:spacing w:val="-1"/>
          <w:sz w:val="24"/>
          <w:szCs w:val="24"/>
        </w:rPr>
        <w:t>a</w:t>
      </w:r>
      <w:r>
        <w:rPr>
          <w:sz w:val="24"/>
          <w:szCs w:val="24"/>
        </w:rPr>
        <w:t>dd</w:t>
      </w:r>
      <w:r>
        <w:rPr>
          <w:spacing w:val="-1"/>
          <w:sz w:val="24"/>
          <w:szCs w:val="24"/>
        </w:rPr>
        <w:t>e</w:t>
      </w:r>
      <w:r>
        <w:rPr>
          <w:spacing w:val="6"/>
          <w:sz w:val="24"/>
          <w:szCs w:val="24"/>
        </w:rPr>
        <w:t>r</w:t>
      </w:r>
      <w:r>
        <w:rPr>
          <w:spacing w:val="-4"/>
          <w:sz w:val="24"/>
          <w:szCs w:val="24"/>
        </w:rPr>
        <w:t>i</w:t>
      </w:r>
      <w:r>
        <w:rPr>
          <w:spacing w:val="-5"/>
          <w:sz w:val="24"/>
          <w:szCs w:val="24"/>
        </w:rPr>
        <w:t>n</w:t>
      </w:r>
      <w:r>
        <w:rPr>
          <w:sz w:val="24"/>
          <w:szCs w:val="24"/>
        </w:rPr>
        <w:t>g.</w:t>
      </w:r>
      <w:r>
        <w:rPr>
          <w:spacing w:val="-10"/>
          <w:sz w:val="24"/>
          <w:szCs w:val="24"/>
        </w:rPr>
        <w:t xml:space="preserve"> </w:t>
      </w:r>
      <w:r>
        <w:rPr>
          <w:spacing w:val="-5"/>
          <w:sz w:val="24"/>
          <w:szCs w:val="24"/>
        </w:rPr>
        <w:t>A</w:t>
      </w:r>
      <w:r>
        <w:rPr>
          <w:sz w:val="24"/>
          <w:szCs w:val="24"/>
        </w:rPr>
        <w:t>g</w:t>
      </w:r>
      <w:r>
        <w:rPr>
          <w:spacing w:val="1"/>
          <w:sz w:val="24"/>
          <w:szCs w:val="24"/>
        </w:rPr>
        <w:t>r</w:t>
      </w:r>
      <w:r>
        <w:rPr>
          <w:spacing w:val="5"/>
          <w:sz w:val="24"/>
          <w:szCs w:val="24"/>
        </w:rPr>
        <w:t>o</w:t>
      </w:r>
      <w:r>
        <w:rPr>
          <w:spacing w:val="-5"/>
          <w:sz w:val="24"/>
          <w:szCs w:val="24"/>
        </w:rPr>
        <w:t>n</w:t>
      </w:r>
      <w:r>
        <w:rPr>
          <w:spacing w:val="9"/>
          <w:sz w:val="24"/>
          <w:szCs w:val="24"/>
        </w:rPr>
        <w:t>o</w:t>
      </w:r>
      <w:r>
        <w:rPr>
          <w:spacing w:val="-4"/>
          <w:sz w:val="24"/>
          <w:szCs w:val="24"/>
        </w:rPr>
        <w:t>mi</w:t>
      </w:r>
      <w:r>
        <w:rPr>
          <w:sz w:val="24"/>
          <w:szCs w:val="24"/>
        </w:rPr>
        <w:t>c</w:t>
      </w:r>
      <w:r>
        <w:rPr>
          <w:spacing w:val="-3"/>
          <w:sz w:val="24"/>
          <w:szCs w:val="24"/>
        </w:rPr>
        <w:t xml:space="preserve"> </w:t>
      </w:r>
      <w:r>
        <w:rPr>
          <w:spacing w:val="-2"/>
          <w:sz w:val="24"/>
          <w:szCs w:val="24"/>
        </w:rPr>
        <w:t>s</w:t>
      </w:r>
      <w:r>
        <w:rPr>
          <w:spacing w:val="4"/>
          <w:sz w:val="24"/>
          <w:szCs w:val="24"/>
        </w:rPr>
        <w:t>a</w:t>
      </w:r>
      <w:r>
        <w:rPr>
          <w:sz w:val="24"/>
          <w:szCs w:val="24"/>
        </w:rPr>
        <w:t>m</w:t>
      </w:r>
      <w:r>
        <w:rPr>
          <w:spacing w:val="5"/>
          <w:sz w:val="24"/>
          <w:szCs w:val="24"/>
        </w:rPr>
        <w:t>p</w:t>
      </w:r>
      <w:r>
        <w:rPr>
          <w:spacing w:val="-4"/>
          <w:sz w:val="24"/>
          <w:szCs w:val="24"/>
        </w:rPr>
        <w:t>li</w:t>
      </w:r>
      <w:r>
        <w:rPr>
          <w:sz w:val="24"/>
          <w:szCs w:val="24"/>
        </w:rPr>
        <w:t>ng</w:t>
      </w:r>
      <w:r>
        <w:rPr>
          <w:spacing w:val="-2"/>
          <w:sz w:val="24"/>
          <w:szCs w:val="24"/>
        </w:rPr>
        <w:t xml:space="preserve"> </w:t>
      </w:r>
      <w:r>
        <w:rPr>
          <w:spacing w:val="-1"/>
          <w:sz w:val="24"/>
          <w:szCs w:val="24"/>
        </w:rPr>
        <w:t>c</w:t>
      </w:r>
      <w:r>
        <w:rPr>
          <w:spacing w:val="5"/>
          <w:sz w:val="24"/>
          <w:szCs w:val="24"/>
        </w:rPr>
        <w:t>o</w:t>
      </w:r>
      <w:r>
        <w:rPr>
          <w:spacing w:val="-5"/>
          <w:sz w:val="24"/>
          <w:szCs w:val="24"/>
        </w:rPr>
        <w:t>v</w:t>
      </w:r>
      <w:r>
        <w:rPr>
          <w:spacing w:val="-1"/>
          <w:sz w:val="24"/>
          <w:szCs w:val="24"/>
        </w:rPr>
        <w:t>e</w:t>
      </w:r>
      <w:r>
        <w:rPr>
          <w:spacing w:val="1"/>
          <w:sz w:val="24"/>
          <w:szCs w:val="24"/>
        </w:rPr>
        <w:t>r</w:t>
      </w:r>
      <w:r>
        <w:rPr>
          <w:spacing w:val="-1"/>
          <w:sz w:val="24"/>
          <w:szCs w:val="24"/>
        </w:rPr>
        <w:t>e</w:t>
      </w:r>
      <w:r>
        <w:rPr>
          <w:sz w:val="24"/>
          <w:szCs w:val="24"/>
        </w:rPr>
        <w:t>d</w:t>
      </w:r>
      <w:r>
        <w:rPr>
          <w:spacing w:val="2"/>
          <w:sz w:val="24"/>
          <w:szCs w:val="24"/>
        </w:rPr>
        <w:t xml:space="preserve"> </w:t>
      </w:r>
      <w:r>
        <w:rPr>
          <w:spacing w:val="-5"/>
          <w:sz w:val="24"/>
          <w:szCs w:val="24"/>
        </w:rPr>
        <w:t>y</w:t>
      </w:r>
      <w:r>
        <w:rPr>
          <w:spacing w:val="-4"/>
          <w:sz w:val="24"/>
          <w:szCs w:val="24"/>
        </w:rPr>
        <w:t>i</w:t>
      </w:r>
      <w:r>
        <w:rPr>
          <w:spacing w:val="4"/>
          <w:sz w:val="24"/>
          <w:szCs w:val="24"/>
        </w:rPr>
        <w:t>e</w:t>
      </w:r>
      <w:r>
        <w:rPr>
          <w:spacing w:val="-4"/>
          <w:sz w:val="24"/>
          <w:szCs w:val="24"/>
        </w:rPr>
        <w:t>l</w:t>
      </w:r>
      <w:r>
        <w:rPr>
          <w:sz w:val="24"/>
          <w:szCs w:val="24"/>
        </w:rPr>
        <w:t>d</w:t>
      </w:r>
      <w:r>
        <w:rPr>
          <w:spacing w:val="-2"/>
          <w:sz w:val="24"/>
          <w:szCs w:val="24"/>
        </w:rPr>
        <w:t xml:space="preserve"> </w:t>
      </w:r>
      <w:r>
        <w:rPr>
          <w:sz w:val="24"/>
          <w:szCs w:val="24"/>
        </w:rPr>
        <w:t>p</w:t>
      </w:r>
      <w:r>
        <w:rPr>
          <w:spacing w:val="-1"/>
          <w:sz w:val="24"/>
          <w:szCs w:val="24"/>
        </w:rPr>
        <w:t>a</w:t>
      </w:r>
      <w:r>
        <w:rPr>
          <w:spacing w:val="1"/>
          <w:sz w:val="24"/>
          <w:szCs w:val="24"/>
        </w:rPr>
        <w:t>r</w:t>
      </w:r>
      <w:r>
        <w:rPr>
          <w:spacing w:val="4"/>
          <w:sz w:val="24"/>
          <w:szCs w:val="24"/>
        </w:rPr>
        <w:t>a</w:t>
      </w:r>
      <w:r>
        <w:rPr>
          <w:spacing w:val="-4"/>
          <w:sz w:val="24"/>
          <w:szCs w:val="24"/>
        </w:rPr>
        <w:t>m</w:t>
      </w:r>
      <w:r>
        <w:rPr>
          <w:spacing w:val="-1"/>
          <w:sz w:val="24"/>
          <w:szCs w:val="24"/>
        </w:rPr>
        <w:t>e</w:t>
      </w:r>
      <w:r>
        <w:rPr>
          <w:spacing w:val="5"/>
          <w:sz w:val="24"/>
          <w:szCs w:val="24"/>
        </w:rPr>
        <w:t>t</w:t>
      </w:r>
      <w:r>
        <w:rPr>
          <w:spacing w:val="-1"/>
          <w:sz w:val="24"/>
          <w:szCs w:val="24"/>
        </w:rPr>
        <w:t>e</w:t>
      </w:r>
      <w:r>
        <w:rPr>
          <w:spacing w:val="1"/>
          <w:sz w:val="24"/>
          <w:szCs w:val="24"/>
        </w:rPr>
        <w:t>r</w:t>
      </w:r>
      <w:r>
        <w:rPr>
          <w:sz w:val="24"/>
          <w:szCs w:val="24"/>
        </w:rPr>
        <w:t>s</w:t>
      </w:r>
      <w:r>
        <w:rPr>
          <w:spacing w:val="-5"/>
          <w:sz w:val="24"/>
          <w:szCs w:val="24"/>
        </w:rPr>
        <w:t xml:space="preserve"> </w:t>
      </w:r>
      <w:r>
        <w:rPr>
          <w:spacing w:val="1"/>
          <w:sz w:val="24"/>
          <w:szCs w:val="24"/>
        </w:rPr>
        <w:t>(</w:t>
      </w:r>
      <w:r>
        <w:rPr>
          <w:spacing w:val="-6"/>
          <w:sz w:val="24"/>
          <w:szCs w:val="24"/>
        </w:rPr>
        <w:t>c</w:t>
      </w:r>
      <w:r>
        <w:rPr>
          <w:spacing w:val="5"/>
          <w:sz w:val="24"/>
          <w:szCs w:val="24"/>
        </w:rPr>
        <w:t>o</w:t>
      </w:r>
      <w:r>
        <w:rPr>
          <w:spacing w:val="4"/>
          <w:sz w:val="24"/>
          <w:szCs w:val="24"/>
        </w:rPr>
        <w:t>b</w:t>
      </w:r>
      <w:r>
        <w:rPr>
          <w:sz w:val="24"/>
          <w:szCs w:val="24"/>
        </w:rPr>
        <w:t xml:space="preserve">, </w:t>
      </w:r>
      <w:r>
        <w:rPr>
          <w:spacing w:val="-7"/>
          <w:sz w:val="24"/>
          <w:szCs w:val="24"/>
        </w:rPr>
        <w:t>s</w:t>
      </w:r>
      <w:r>
        <w:rPr>
          <w:sz w:val="24"/>
          <w:szCs w:val="24"/>
        </w:rPr>
        <w:t>t</w:t>
      </w:r>
      <w:r>
        <w:rPr>
          <w:spacing w:val="5"/>
          <w:sz w:val="24"/>
          <w:szCs w:val="24"/>
        </w:rPr>
        <w:t>o</w:t>
      </w:r>
      <w:r>
        <w:rPr>
          <w:spacing w:val="-5"/>
          <w:sz w:val="24"/>
          <w:szCs w:val="24"/>
        </w:rPr>
        <w:t>v</w:t>
      </w:r>
      <w:r>
        <w:rPr>
          <w:spacing w:val="-1"/>
          <w:sz w:val="24"/>
          <w:szCs w:val="24"/>
        </w:rPr>
        <w:t>e</w:t>
      </w:r>
      <w:r>
        <w:rPr>
          <w:spacing w:val="-8"/>
          <w:sz w:val="24"/>
          <w:szCs w:val="24"/>
        </w:rPr>
        <w:t>r</w:t>
      </w:r>
      <w:r>
        <w:rPr>
          <w:sz w:val="24"/>
          <w:szCs w:val="24"/>
        </w:rPr>
        <w:t xml:space="preserve">, </w:t>
      </w:r>
      <w:r>
        <w:rPr>
          <w:spacing w:val="-8"/>
          <w:sz w:val="24"/>
          <w:szCs w:val="24"/>
        </w:rPr>
        <w:t>f</w:t>
      </w:r>
      <w:r>
        <w:rPr>
          <w:spacing w:val="5"/>
          <w:sz w:val="24"/>
          <w:szCs w:val="24"/>
        </w:rPr>
        <w:t>o</w:t>
      </w:r>
      <w:r>
        <w:rPr>
          <w:sz w:val="24"/>
          <w:szCs w:val="24"/>
        </w:rPr>
        <w:t>dd</w:t>
      </w:r>
      <w:r>
        <w:rPr>
          <w:spacing w:val="-1"/>
          <w:sz w:val="24"/>
          <w:szCs w:val="24"/>
        </w:rPr>
        <w:t>e</w:t>
      </w:r>
      <w:r>
        <w:rPr>
          <w:sz w:val="24"/>
          <w:szCs w:val="24"/>
        </w:rPr>
        <w:t>r</w:t>
      </w:r>
      <w:r>
        <w:rPr>
          <w:spacing w:val="11"/>
          <w:sz w:val="24"/>
          <w:szCs w:val="24"/>
        </w:rPr>
        <w:t xml:space="preserve"> </w:t>
      </w:r>
      <w:r>
        <w:rPr>
          <w:spacing w:val="-5"/>
          <w:sz w:val="24"/>
          <w:szCs w:val="24"/>
        </w:rPr>
        <w:t>y</w:t>
      </w:r>
      <w:r>
        <w:rPr>
          <w:spacing w:val="-4"/>
          <w:sz w:val="24"/>
          <w:szCs w:val="24"/>
        </w:rPr>
        <w:t>i</w:t>
      </w:r>
      <w:r>
        <w:rPr>
          <w:spacing w:val="4"/>
          <w:sz w:val="24"/>
          <w:szCs w:val="24"/>
        </w:rPr>
        <w:t>e</w:t>
      </w:r>
      <w:r>
        <w:rPr>
          <w:spacing w:val="-4"/>
          <w:sz w:val="24"/>
          <w:szCs w:val="24"/>
        </w:rPr>
        <w:t>l</w:t>
      </w:r>
      <w:r>
        <w:rPr>
          <w:sz w:val="24"/>
          <w:szCs w:val="24"/>
        </w:rPr>
        <w:t>d</w:t>
      </w:r>
      <w:r>
        <w:rPr>
          <w:spacing w:val="11"/>
          <w:sz w:val="24"/>
          <w:szCs w:val="24"/>
        </w:rPr>
        <w:t xml:space="preserve"> </w:t>
      </w:r>
      <w:r>
        <w:rPr>
          <w:spacing w:val="4"/>
          <w:sz w:val="24"/>
          <w:szCs w:val="24"/>
        </w:rPr>
        <w:t>a</w:t>
      </w:r>
      <w:r>
        <w:rPr>
          <w:spacing w:val="-5"/>
          <w:sz w:val="24"/>
          <w:szCs w:val="24"/>
        </w:rPr>
        <w:t>n</w:t>
      </w:r>
      <w:r>
        <w:rPr>
          <w:sz w:val="24"/>
          <w:szCs w:val="24"/>
        </w:rPr>
        <w:t>d</w:t>
      </w:r>
      <w:r>
        <w:rPr>
          <w:spacing w:val="5"/>
          <w:sz w:val="24"/>
          <w:szCs w:val="24"/>
        </w:rPr>
        <w:t xml:space="preserve"> </w:t>
      </w:r>
      <w:r>
        <w:rPr>
          <w:sz w:val="24"/>
          <w:szCs w:val="24"/>
        </w:rPr>
        <w:t>h</w:t>
      </w:r>
      <w:r>
        <w:rPr>
          <w:spacing w:val="-1"/>
          <w:sz w:val="24"/>
          <w:szCs w:val="24"/>
        </w:rPr>
        <w:t>a</w:t>
      </w:r>
      <w:r>
        <w:rPr>
          <w:spacing w:val="1"/>
          <w:sz w:val="24"/>
          <w:szCs w:val="24"/>
        </w:rPr>
        <w:t>r</w:t>
      </w:r>
      <w:r>
        <w:rPr>
          <w:spacing w:val="-5"/>
          <w:sz w:val="24"/>
          <w:szCs w:val="24"/>
        </w:rPr>
        <w:t>v</w:t>
      </w:r>
      <w:r>
        <w:rPr>
          <w:spacing w:val="4"/>
          <w:sz w:val="24"/>
          <w:szCs w:val="24"/>
        </w:rPr>
        <w:t>e</w:t>
      </w:r>
      <w:r>
        <w:rPr>
          <w:spacing w:val="-2"/>
          <w:sz w:val="24"/>
          <w:szCs w:val="24"/>
        </w:rPr>
        <w:t>s</w:t>
      </w:r>
      <w:r>
        <w:rPr>
          <w:sz w:val="24"/>
          <w:szCs w:val="24"/>
        </w:rPr>
        <w:t>t</w:t>
      </w:r>
      <w:r>
        <w:rPr>
          <w:spacing w:val="14"/>
          <w:sz w:val="24"/>
          <w:szCs w:val="24"/>
        </w:rPr>
        <w:t xml:space="preserve"> </w:t>
      </w:r>
      <w:r>
        <w:rPr>
          <w:spacing w:val="-4"/>
          <w:sz w:val="24"/>
          <w:szCs w:val="24"/>
        </w:rPr>
        <w:t>i</w:t>
      </w:r>
      <w:r>
        <w:rPr>
          <w:spacing w:val="-5"/>
          <w:sz w:val="24"/>
          <w:szCs w:val="24"/>
        </w:rPr>
        <w:t>n</w:t>
      </w:r>
      <w:r>
        <w:rPr>
          <w:sz w:val="24"/>
          <w:szCs w:val="24"/>
        </w:rPr>
        <w:t>d</w:t>
      </w:r>
      <w:r>
        <w:rPr>
          <w:spacing w:val="4"/>
          <w:sz w:val="24"/>
          <w:szCs w:val="24"/>
        </w:rPr>
        <w:t>e</w:t>
      </w:r>
      <w:r>
        <w:rPr>
          <w:spacing w:val="-5"/>
          <w:sz w:val="24"/>
          <w:szCs w:val="24"/>
        </w:rPr>
        <w:t>x</w:t>
      </w:r>
      <w:r>
        <w:rPr>
          <w:sz w:val="24"/>
          <w:szCs w:val="24"/>
        </w:rPr>
        <w:t>)</w:t>
      </w:r>
      <w:r>
        <w:rPr>
          <w:spacing w:val="6"/>
          <w:sz w:val="24"/>
          <w:szCs w:val="24"/>
        </w:rPr>
        <w:t xml:space="preserve"> </w:t>
      </w:r>
      <w:r>
        <w:rPr>
          <w:sz w:val="24"/>
          <w:szCs w:val="24"/>
        </w:rPr>
        <w:t>u</w:t>
      </w:r>
      <w:r>
        <w:rPr>
          <w:spacing w:val="2"/>
          <w:sz w:val="24"/>
          <w:szCs w:val="24"/>
        </w:rPr>
        <w:t>s</w:t>
      </w:r>
      <w:r>
        <w:rPr>
          <w:spacing w:val="-4"/>
          <w:sz w:val="24"/>
          <w:szCs w:val="24"/>
        </w:rPr>
        <w:t>i</w:t>
      </w:r>
      <w:r>
        <w:rPr>
          <w:sz w:val="24"/>
          <w:szCs w:val="24"/>
        </w:rPr>
        <w:t>ng</w:t>
      </w:r>
      <w:r>
        <w:rPr>
          <w:spacing w:val="4"/>
          <w:sz w:val="24"/>
          <w:szCs w:val="24"/>
        </w:rPr>
        <w:t xml:space="preserve"> </w:t>
      </w:r>
      <w:r>
        <w:rPr>
          <w:spacing w:val="1"/>
          <w:sz w:val="24"/>
          <w:szCs w:val="24"/>
        </w:rPr>
        <w:t>r</w:t>
      </w:r>
      <w:r>
        <w:rPr>
          <w:spacing w:val="4"/>
          <w:sz w:val="24"/>
          <w:szCs w:val="24"/>
        </w:rPr>
        <w:t>a</w:t>
      </w:r>
      <w:r>
        <w:rPr>
          <w:spacing w:val="-5"/>
          <w:sz w:val="24"/>
          <w:szCs w:val="24"/>
        </w:rPr>
        <w:t>n</w:t>
      </w:r>
      <w:r>
        <w:rPr>
          <w:sz w:val="24"/>
          <w:szCs w:val="24"/>
        </w:rPr>
        <w:t>d</w:t>
      </w:r>
      <w:r>
        <w:rPr>
          <w:spacing w:val="5"/>
          <w:sz w:val="24"/>
          <w:szCs w:val="24"/>
        </w:rPr>
        <w:t>o</w:t>
      </w:r>
      <w:r>
        <w:rPr>
          <w:sz w:val="24"/>
          <w:szCs w:val="24"/>
        </w:rPr>
        <w:t xml:space="preserve">m </w:t>
      </w:r>
      <w:r>
        <w:rPr>
          <w:spacing w:val="4"/>
          <w:sz w:val="24"/>
          <w:szCs w:val="24"/>
        </w:rPr>
        <w:t>a</w:t>
      </w:r>
      <w:r>
        <w:rPr>
          <w:spacing w:val="-5"/>
          <w:sz w:val="24"/>
          <w:szCs w:val="24"/>
        </w:rPr>
        <w:t>n</w:t>
      </w:r>
      <w:r>
        <w:rPr>
          <w:sz w:val="24"/>
          <w:szCs w:val="24"/>
        </w:rPr>
        <w:t>d</w:t>
      </w:r>
      <w:r>
        <w:rPr>
          <w:spacing w:val="4"/>
          <w:sz w:val="24"/>
          <w:szCs w:val="24"/>
        </w:rPr>
        <w:t xml:space="preserve"> </w:t>
      </w:r>
      <w:r>
        <w:rPr>
          <w:sz w:val="24"/>
          <w:szCs w:val="24"/>
        </w:rPr>
        <w:t>d</w:t>
      </w:r>
      <w:r>
        <w:rPr>
          <w:spacing w:val="4"/>
          <w:sz w:val="24"/>
          <w:szCs w:val="24"/>
        </w:rPr>
        <w:t>e</w:t>
      </w:r>
      <w:r>
        <w:rPr>
          <w:spacing w:val="-2"/>
          <w:sz w:val="24"/>
          <w:szCs w:val="24"/>
        </w:rPr>
        <w:t>s</w:t>
      </w:r>
      <w:r>
        <w:rPr>
          <w:spacing w:val="5"/>
          <w:sz w:val="24"/>
          <w:szCs w:val="24"/>
        </w:rPr>
        <w:t>t</w:t>
      </w:r>
      <w:r>
        <w:rPr>
          <w:spacing w:val="1"/>
          <w:sz w:val="24"/>
          <w:szCs w:val="24"/>
        </w:rPr>
        <w:t>r</w:t>
      </w:r>
      <w:r>
        <w:rPr>
          <w:sz w:val="24"/>
          <w:szCs w:val="24"/>
        </w:rPr>
        <w:t>u</w:t>
      </w:r>
      <w:r>
        <w:rPr>
          <w:spacing w:val="-6"/>
          <w:sz w:val="24"/>
          <w:szCs w:val="24"/>
        </w:rPr>
        <w:t>c</w:t>
      </w:r>
      <w:r>
        <w:rPr>
          <w:spacing w:val="5"/>
          <w:sz w:val="24"/>
          <w:szCs w:val="24"/>
        </w:rPr>
        <w:t>t</w:t>
      </w:r>
      <w:r>
        <w:rPr>
          <w:spacing w:val="-4"/>
          <w:sz w:val="24"/>
          <w:szCs w:val="24"/>
        </w:rPr>
        <w:t>i</w:t>
      </w:r>
      <w:r>
        <w:rPr>
          <w:spacing w:val="-5"/>
          <w:sz w:val="24"/>
          <w:szCs w:val="24"/>
        </w:rPr>
        <w:t>v</w:t>
      </w:r>
      <w:r>
        <w:rPr>
          <w:sz w:val="24"/>
          <w:szCs w:val="24"/>
        </w:rPr>
        <w:t>e</w:t>
      </w:r>
      <w:r>
        <w:rPr>
          <w:spacing w:val="8"/>
          <w:sz w:val="24"/>
          <w:szCs w:val="24"/>
        </w:rPr>
        <w:t xml:space="preserve"> </w:t>
      </w:r>
      <w:r>
        <w:rPr>
          <w:spacing w:val="-4"/>
          <w:sz w:val="24"/>
          <w:szCs w:val="24"/>
        </w:rPr>
        <w:t>m</w:t>
      </w:r>
      <w:r>
        <w:rPr>
          <w:spacing w:val="-1"/>
          <w:sz w:val="24"/>
          <w:szCs w:val="24"/>
        </w:rPr>
        <w:t>e</w:t>
      </w:r>
      <w:r>
        <w:rPr>
          <w:spacing w:val="5"/>
          <w:sz w:val="24"/>
          <w:szCs w:val="24"/>
        </w:rPr>
        <w:t>t</w:t>
      </w:r>
      <w:r>
        <w:rPr>
          <w:spacing w:val="-5"/>
          <w:sz w:val="24"/>
          <w:szCs w:val="24"/>
        </w:rPr>
        <w:t>h</w:t>
      </w:r>
      <w:r>
        <w:rPr>
          <w:spacing w:val="5"/>
          <w:sz w:val="24"/>
          <w:szCs w:val="24"/>
        </w:rPr>
        <w:t>o</w:t>
      </w:r>
      <w:r>
        <w:rPr>
          <w:sz w:val="24"/>
          <w:szCs w:val="24"/>
        </w:rPr>
        <w:t>d</w:t>
      </w:r>
      <w:r>
        <w:rPr>
          <w:spacing w:val="-2"/>
          <w:sz w:val="24"/>
          <w:szCs w:val="24"/>
        </w:rPr>
        <w:t>s</w:t>
      </w:r>
      <w:r>
        <w:rPr>
          <w:sz w:val="24"/>
          <w:szCs w:val="24"/>
        </w:rPr>
        <w:t>.</w:t>
      </w:r>
      <w:r>
        <w:rPr>
          <w:spacing w:val="7"/>
          <w:sz w:val="24"/>
          <w:szCs w:val="24"/>
        </w:rPr>
        <w:t xml:space="preserve"> </w:t>
      </w:r>
      <w:r>
        <w:rPr>
          <w:spacing w:val="1"/>
          <w:sz w:val="24"/>
          <w:szCs w:val="24"/>
        </w:rPr>
        <w:t>Pr</w:t>
      </w:r>
      <w:r>
        <w:rPr>
          <w:sz w:val="24"/>
          <w:szCs w:val="24"/>
        </w:rPr>
        <w:t>o</w:t>
      </w:r>
      <w:r>
        <w:rPr>
          <w:spacing w:val="5"/>
          <w:sz w:val="24"/>
          <w:szCs w:val="24"/>
        </w:rPr>
        <w:t>t</w:t>
      </w:r>
      <w:r>
        <w:rPr>
          <w:spacing w:val="-1"/>
          <w:sz w:val="24"/>
          <w:szCs w:val="24"/>
        </w:rPr>
        <w:t>e</w:t>
      </w:r>
      <w:r>
        <w:rPr>
          <w:spacing w:val="-9"/>
          <w:sz w:val="24"/>
          <w:szCs w:val="24"/>
        </w:rPr>
        <w:t>i</w:t>
      </w:r>
      <w:r>
        <w:rPr>
          <w:sz w:val="24"/>
          <w:szCs w:val="24"/>
        </w:rPr>
        <w:t>n</w:t>
      </w:r>
      <w:r>
        <w:rPr>
          <w:spacing w:val="4"/>
          <w:sz w:val="24"/>
          <w:szCs w:val="24"/>
        </w:rPr>
        <w:t xml:space="preserve"> a</w:t>
      </w:r>
      <w:r>
        <w:rPr>
          <w:spacing w:val="5"/>
          <w:sz w:val="24"/>
          <w:szCs w:val="24"/>
        </w:rPr>
        <w:t>n</w:t>
      </w:r>
      <w:r>
        <w:rPr>
          <w:sz w:val="24"/>
          <w:szCs w:val="24"/>
        </w:rPr>
        <w:t>d</w:t>
      </w:r>
      <w:r>
        <w:rPr>
          <w:spacing w:val="9"/>
          <w:sz w:val="24"/>
          <w:szCs w:val="24"/>
        </w:rPr>
        <w:t xml:space="preserve"> </w:t>
      </w:r>
      <w:proofErr w:type="spellStart"/>
      <w:r>
        <w:rPr>
          <w:spacing w:val="-3"/>
          <w:sz w:val="24"/>
          <w:szCs w:val="24"/>
        </w:rPr>
        <w:t>f</w:t>
      </w:r>
      <w:r>
        <w:rPr>
          <w:spacing w:val="-4"/>
          <w:sz w:val="24"/>
          <w:szCs w:val="24"/>
        </w:rPr>
        <w:t>i</w:t>
      </w:r>
      <w:r>
        <w:rPr>
          <w:sz w:val="24"/>
          <w:szCs w:val="24"/>
        </w:rPr>
        <w:t>b</w:t>
      </w:r>
      <w:r>
        <w:rPr>
          <w:spacing w:val="1"/>
          <w:sz w:val="24"/>
          <w:szCs w:val="24"/>
        </w:rPr>
        <w:t>r</w:t>
      </w:r>
      <w:r>
        <w:rPr>
          <w:sz w:val="24"/>
          <w:szCs w:val="24"/>
        </w:rPr>
        <w:t>e</w:t>
      </w:r>
      <w:proofErr w:type="spellEnd"/>
      <w:r>
        <w:rPr>
          <w:sz w:val="24"/>
          <w:szCs w:val="24"/>
        </w:rPr>
        <w:t xml:space="preserve"> </w:t>
      </w:r>
      <w:r>
        <w:rPr>
          <w:spacing w:val="-1"/>
          <w:sz w:val="24"/>
          <w:szCs w:val="24"/>
        </w:rPr>
        <w:t>c</w:t>
      </w:r>
      <w:r>
        <w:rPr>
          <w:spacing w:val="5"/>
          <w:sz w:val="24"/>
          <w:szCs w:val="24"/>
        </w:rPr>
        <w:t>o</w:t>
      </w:r>
      <w:r>
        <w:rPr>
          <w:spacing w:val="-5"/>
          <w:sz w:val="24"/>
          <w:szCs w:val="24"/>
        </w:rPr>
        <w:t>n</w:t>
      </w:r>
      <w:r>
        <w:rPr>
          <w:spacing w:val="5"/>
          <w:sz w:val="24"/>
          <w:szCs w:val="24"/>
        </w:rPr>
        <w:t>t</w:t>
      </w:r>
      <w:r>
        <w:rPr>
          <w:spacing w:val="-1"/>
          <w:sz w:val="24"/>
          <w:szCs w:val="24"/>
        </w:rPr>
        <w:t>e</w:t>
      </w:r>
      <w:r>
        <w:rPr>
          <w:spacing w:val="-5"/>
          <w:sz w:val="24"/>
          <w:szCs w:val="24"/>
        </w:rPr>
        <w:t>n</w:t>
      </w:r>
      <w:r>
        <w:rPr>
          <w:sz w:val="24"/>
          <w:szCs w:val="24"/>
        </w:rPr>
        <w:t>t</w:t>
      </w:r>
      <w:r>
        <w:rPr>
          <w:spacing w:val="10"/>
          <w:sz w:val="24"/>
          <w:szCs w:val="24"/>
        </w:rPr>
        <w:t xml:space="preserve"> </w:t>
      </w:r>
      <w:r>
        <w:rPr>
          <w:sz w:val="24"/>
          <w:szCs w:val="24"/>
        </w:rPr>
        <w:t>w</w:t>
      </w:r>
      <w:r>
        <w:rPr>
          <w:spacing w:val="-1"/>
          <w:sz w:val="24"/>
          <w:szCs w:val="24"/>
        </w:rPr>
        <w:t>e</w:t>
      </w:r>
      <w:r>
        <w:rPr>
          <w:spacing w:val="1"/>
          <w:sz w:val="24"/>
          <w:szCs w:val="24"/>
        </w:rPr>
        <w:t>r</w:t>
      </w:r>
      <w:r>
        <w:rPr>
          <w:sz w:val="24"/>
          <w:szCs w:val="24"/>
        </w:rPr>
        <w:t>e</w:t>
      </w:r>
      <w:r>
        <w:rPr>
          <w:spacing w:val="4"/>
          <w:sz w:val="24"/>
          <w:szCs w:val="24"/>
        </w:rPr>
        <w:t xml:space="preserve"> </w:t>
      </w:r>
      <w:r>
        <w:rPr>
          <w:spacing w:val="-9"/>
          <w:sz w:val="24"/>
          <w:szCs w:val="24"/>
        </w:rPr>
        <w:t>m</w:t>
      </w:r>
      <w:r>
        <w:rPr>
          <w:spacing w:val="-1"/>
          <w:sz w:val="24"/>
          <w:szCs w:val="24"/>
        </w:rPr>
        <w:t>ea</w:t>
      </w:r>
      <w:r>
        <w:rPr>
          <w:spacing w:val="-2"/>
          <w:sz w:val="24"/>
          <w:szCs w:val="24"/>
        </w:rPr>
        <w:t>s</w:t>
      </w:r>
      <w:r>
        <w:rPr>
          <w:sz w:val="24"/>
          <w:szCs w:val="24"/>
        </w:rPr>
        <w:t>u</w:t>
      </w:r>
      <w:r>
        <w:rPr>
          <w:spacing w:val="1"/>
          <w:sz w:val="24"/>
          <w:szCs w:val="24"/>
        </w:rPr>
        <w:t>r</w:t>
      </w:r>
      <w:r>
        <w:rPr>
          <w:spacing w:val="-1"/>
          <w:sz w:val="24"/>
          <w:szCs w:val="24"/>
        </w:rPr>
        <w:t>e</w:t>
      </w:r>
      <w:r>
        <w:rPr>
          <w:sz w:val="24"/>
          <w:szCs w:val="24"/>
        </w:rPr>
        <w:t>d</w:t>
      </w:r>
      <w:r>
        <w:rPr>
          <w:spacing w:val="5"/>
          <w:sz w:val="24"/>
          <w:szCs w:val="24"/>
        </w:rPr>
        <w:t xml:space="preserve"> u</w:t>
      </w:r>
      <w:r>
        <w:rPr>
          <w:spacing w:val="2"/>
          <w:sz w:val="24"/>
          <w:szCs w:val="24"/>
        </w:rPr>
        <w:t>s</w:t>
      </w:r>
      <w:r>
        <w:rPr>
          <w:spacing w:val="-4"/>
          <w:sz w:val="24"/>
          <w:szCs w:val="24"/>
        </w:rPr>
        <w:t>i</w:t>
      </w:r>
      <w:r>
        <w:rPr>
          <w:spacing w:val="-5"/>
          <w:sz w:val="24"/>
          <w:szCs w:val="24"/>
        </w:rPr>
        <w:t>n</w:t>
      </w:r>
      <w:r>
        <w:rPr>
          <w:sz w:val="24"/>
          <w:szCs w:val="24"/>
        </w:rPr>
        <w:t>g</w:t>
      </w:r>
      <w:r>
        <w:rPr>
          <w:spacing w:val="9"/>
          <w:sz w:val="24"/>
          <w:szCs w:val="24"/>
        </w:rPr>
        <w:t xml:space="preserve"> </w:t>
      </w:r>
      <w:r>
        <w:rPr>
          <w:sz w:val="24"/>
          <w:szCs w:val="24"/>
        </w:rPr>
        <w:t>K</w:t>
      </w:r>
      <w:r>
        <w:rPr>
          <w:spacing w:val="-5"/>
          <w:sz w:val="24"/>
          <w:szCs w:val="24"/>
        </w:rPr>
        <w:t>j</w:t>
      </w:r>
      <w:r>
        <w:rPr>
          <w:spacing w:val="4"/>
          <w:sz w:val="24"/>
          <w:szCs w:val="24"/>
        </w:rPr>
        <w:t>e</w:t>
      </w:r>
      <w:r>
        <w:rPr>
          <w:spacing w:val="-4"/>
          <w:sz w:val="24"/>
          <w:szCs w:val="24"/>
        </w:rPr>
        <w:t>l</w:t>
      </w:r>
      <w:r>
        <w:rPr>
          <w:sz w:val="24"/>
          <w:szCs w:val="24"/>
        </w:rPr>
        <w:t>d</w:t>
      </w:r>
      <w:r>
        <w:rPr>
          <w:spacing w:val="4"/>
          <w:sz w:val="24"/>
          <w:szCs w:val="24"/>
        </w:rPr>
        <w:t>a</w:t>
      </w:r>
      <w:r>
        <w:rPr>
          <w:sz w:val="24"/>
          <w:szCs w:val="24"/>
        </w:rPr>
        <w:t xml:space="preserve">hl </w:t>
      </w:r>
      <w:r>
        <w:rPr>
          <w:spacing w:val="4"/>
          <w:sz w:val="24"/>
          <w:szCs w:val="24"/>
        </w:rPr>
        <w:t>a</w:t>
      </w:r>
      <w:r>
        <w:rPr>
          <w:spacing w:val="-5"/>
          <w:sz w:val="24"/>
          <w:szCs w:val="24"/>
        </w:rPr>
        <w:t>n</w:t>
      </w:r>
      <w:r>
        <w:rPr>
          <w:sz w:val="24"/>
          <w:szCs w:val="24"/>
        </w:rPr>
        <w:t>d</w:t>
      </w:r>
      <w:r>
        <w:rPr>
          <w:spacing w:val="5"/>
          <w:sz w:val="24"/>
          <w:szCs w:val="24"/>
        </w:rPr>
        <w:t xml:space="preserve"> </w:t>
      </w:r>
      <w:r>
        <w:rPr>
          <w:spacing w:val="-1"/>
          <w:sz w:val="24"/>
          <w:szCs w:val="24"/>
        </w:rPr>
        <w:t>a</w:t>
      </w:r>
      <w:r>
        <w:rPr>
          <w:spacing w:val="4"/>
          <w:sz w:val="24"/>
          <w:szCs w:val="24"/>
        </w:rPr>
        <w:t>c</w:t>
      </w:r>
      <w:r>
        <w:rPr>
          <w:spacing w:val="-4"/>
          <w:sz w:val="24"/>
          <w:szCs w:val="24"/>
        </w:rPr>
        <w:t>i</w:t>
      </w:r>
      <w:r>
        <w:rPr>
          <w:spacing w:val="6"/>
          <w:sz w:val="24"/>
          <w:szCs w:val="24"/>
        </w:rPr>
        <w:t>d-</w:t>
      </w:r>
      <w:r>
        <w:rPr>
          <w:spacing w:val="4"/>
          <w:sz w:val="24"/>
          <w:szCs w:val="24"/>
        </w:rPr>
        <w:t>a</w:t>
      </w:r>
      <w:r>
        <w:rPr>
          <w:spacing w:val="-9"/>
          <w:sz w:val="24"/>
          <w:szCs w:val="24"/>
        </w:rPr>
        <w:t>l</w:t>
      </w:r>
      <w:r>
        <w:rPr>
          <w:sz w:val="24"/>
          <w:szCs w:val="24"/>
        </w:rPr>
        <w:t>k</w:t>
      </w:r>
      <w:r>
        <w:rPr>
          <w:spacing w:val="4"/>
          <w:sz w:val="24"/>
          <w:szCs w:val="24"/>
        </w:rPr>
        <w:t>a</w:t>
      </w:r>
      <w:r>
        <w:rPr>
          <w:sz w:val="24"/>
          <w:szCs w:val="24"/>
        </w:rPr>
        <w:t>li</w:t>
      </w:r>
      <w:r>
        <w:rPr>
          <w:spacing w:val="1"/>
          <w:sz w:val="24"/>
          <w:szCs w:val="24"/>
        </w:rPr>
        <w:t xml:space="preserve"> </w:t>
      </w:r>
      <w:r>
        <w:rPr>
          <w:spacing w:val="5"/>
          <w:sz w:val="24"/>
          <w:szCs w:val="24"/>
        </w:rPr>
        <w:t>d</w:t>
      </w:r>
      <w:r>
        <w:rPr>
          <w:spacing w:val="-4"/>
          <w:sz w:val="24"/>
          <w:szCs w:val="24"/>
        </w:rPr>
        <w:t>i</w:t>
      </w:r>
      <w:r>
        <w:rPr>
          <w:sz w:val="24"/>
          <w:szCs w:val="24"/>
        </w:rPr>
        <w:t>g</w:t>
      </w:r>
      <w:r>
        <w:rPr>
          <w:spacing w:val="-1"/>
          <w:sz w:val="24"/>
          <w:szCs w:val="24"/>
        </w:rPr>
        <w:t>e</w:t>
      </w:r>
      <w:r>
        <w:rPr>
          <w:spacing w:val="-2"/>
          <w:sz w:val="24"/>
          <w:szCs w:val="24"/>
        </w:rPr>
        <w:t>s</w:t>
      </w:r>
      <w:r>
        <w:rPr>
          <w:spacing w:val="10"/>
          <w:sz w:val="24"/>
          <w:szCs w:val="24"/>
        </w:rPr>
        <w:t>t</w:t>
      </w:r>
      <w:r>
        <w:rPr>
          <w:spacing w:val="-9"/>
          <w:sz w:val="24"/>
          <w:szCs w:val="24"/>
        </w:rPr>
        <w:t>i</w:t>
      </w:r>
      <w:r>
        <w:rPr>
          <w:spacing w:val="5"/>
          <w:sz w:val="24"/>
          <w:szCs w:val="24"/>
        </w:rPr>
        <w:t>o</w:t>
      </w:r>
      <w:r>
        <w:rPr>
          <w:spacing w:val="-5"/>
          <w:sz w:val="24"/>
          <w:szCs w:val="24"/>
        </w:rPr>
        <w:t>n</w:t>
      </w:r>
      <w:r>
        <w:rPr>
          <w:sz w:val="24"/>
          <w:szCs w:val="24"/>
        </w:rPr>
        <w:t>.</w:t>
      </w:r>
      <w:r>
        <w:rPr>
          <w:spacing w:val="2"/>
          <w:sz w:val="24"/>
          <w:szCs w:val="24"/>
        </w:rPr>
        <w:t xml:space="preserve"> </w:t>
      </w:r>
      <w:r>
        <w:rPr>
          <w:spacing w:val="-25"/>
          <w:sz w:val="24"/>
          <w:szCs w:val="24"/>
        </w:rPr>
        <w:t>W</w:t>
      </w:r>
      <w:r>
        <w:rPr>
          <w:spacing w:val="-1"/>
          <w:sz w:val="24"/>
          <w:szCs w:val="24"/>
        </w:rPr>
        <w:t>a</w:t>
      </w:r>
      <w:r>
        <w:rPr>
          <w:spacing w:val="5"/>
          <w:sz w:val="24"/>
          <w:szCs w:val="24"/>
        </w:rPr>
        <w:t>t</w:t>
      </w:r>
      <w:r>
        <w:rPr>
          <w:spacing w:val="-1"/>
          <w:sz w:val="24"/>
          <w:szCs w:val="24"/>
        </w:rPr>
        <w:t>e</w:t>
      </w:r>
      <w:r>
        <w:rPr>
          <w:sz w:val="24"/>
          <w:szCs w:val="24"/>
        </w:rPr>
        <w:t>r</w:t>
      </w:r>
      <w:r>
        <w:rPr>
          <w:spacing w:val="6"/>
          <w:sz w:val="24"/>
          <w:szCs w:val="24"/>
        </w:rPr>
        <w:t xml:space="preserve"> </w:t>
      </w:r>
      <w:r>
        <w:rPr>
          <w:sz w:val="24"/>
          <w:szCs w:val="24"/>
        </w:rPr>
        <w:t>u</w:t>
      </w:r>
      <w:r>
        <w:rPr>
          <w:spacing w:val="-2"/>
          <w:sz w:val="24"/>
          <w:szCs w:val="24"/>
        </w:rPr>
        <w:t>s</w:t>
      </w:r>
      <w:r>
        <w:rPr>
          <w:sz w:val="24"/>
          <w:szCs w:val="24"/>
        </w:rPr>
        <w:t>e</w:t>
      </w:r>
      <w:r>
        <w:rPr>
          <w:spacing w:val="4"/>
          <w:sz w:val="24"/>
          <w:szCs w:val="24"/>
        </w:rPr>
        <w:t xml:space="preserve"> e</w:t>
      </w:r>
      <w:r>
        <w:rPr>
          <w:spacing w:val="-8"/>
          <w:sz w:val="24"/>
          <w:szCs w:val="24"/>
        </w:rPr>
        <w:t>f</w:t>
      </w:r>
      <w:r>
        <w:rPr>
          <w:spacing w:val="1"/>
          <w:sz w:val="24"/>
          <w:szCs w:val="24"/>
        </w:rPr>
        <w:t>f</w:t>
      </w:r>
      <w:r>
        <w:rPr>
          <w:spacing w:val="-4"/>
          <w:sz w:val="24"/>
          <w:szCs w:val="24"/>
        </w:rPr>
        <w:t>i</w:t>
      </w:r>
      <w:r>
        <w:rPr>
          <w:spacing w:val="4"/>
          <w:sz w:val="24"/>
          <w:szCs w:val="24"/>
        </w:rPr>
        <w:t>c</w:t>
      </w:r>
      <w:r>
        <w:rPr>
          <w:spacing w:val="-4"/>
          <w:sz w:val="24"/>
          <w:szCs w:val="24"/>
        </w:rPr>
        <w:t>i</w:t>
      </w:r>
      <w:r>
        <w:rPr>
          <w:spacing w:val="4"/>
          <w:sz w:val="24"/>
          <w:szCs w:val="24"/>
        </w:rPr>
        <w:t>e</w:t>
      </w:r>
      <w:r>
        <w:rPr>
          <w:spacing w:val="-5"/>
          <w:sz w:val="24"/>
          <w:szCs w:val="24"/>
        </w:rPr>
        <w:t>n</w:t>
      </w:r>
      <w:r>
        <w:rPr>
          <w:spacing w:val="4"/>
          <w:sz w:val="24"/>
          <w:szCs w:val="24"/>
        </w:rPr>
        <w:t>c</w:t>
      </w:r>
      <w:r>
        <w:rPr>
          <w:sz w:val="24"/>
          <w:szCs w:val="24"/>
        </w:rPr>
        <w:t>y w</w:t>
      </w:r>
      <w:r>
        <w:rPr>
          <w:spacing w:val="3"/>
          <w:sz w:val="24"/>
          <w:szCs w:val="24"/>
        </w:rPr>
        <w:t>a</w:t>
      </w:r>
      <w:r>
        <w:rPr>
          <w:sz w:val="24"/>
          <w:szCs w:val="24"/>
        </w:rPr>
        <w:t xml:space="preserve">s </w:t>
      </w:r>
      <w:r>
        <w:rPr>
          <w:spacing w:val="-1"/>
          <w:sz w:val="24"/>
          <w:szCs w:val="24"/>
        </w:rPr>
        <w:t>c</w:t>
      </w:r>
      <w:r>
        <w:rPr>
          <w:spacing w:val="4"/>
          <w:sz w:val="24"/>
          <w:szCs w:val="24"/>
        </w:rPr>
        <w:t>a</w:t>
      </w:r>
      <w:r>
        <w:rPr>
          <w:spacing w:val="-9"/>
          <w:sz w:val="24"/>
          <w:szCs w:val="24"/>
        </w:rPr>
        <w:t>l</w:t>
      </w:r>
      <w:r>
        <w:rPr>
          <w:spacing w:val="-1"/>
          <w:sz w:val="24"/>
          <w:szCs w:val="24"/>
        </w:rPr>
        <w:t>c</w:t>
      </w:r>
      <w:r>
        <w:rPr>
          <w:spacing w:val="5"/>
          <w:sz w:val="24"/>
          <w:szCs w:val="24"/>
        </w:rPr>
        <w:t>u</w:t>
      </w:r>
      <w:r>
        <w:rPr>
          <w:spacing w:val="-4"/>
          <w:sz w:val="24"/>
          <w:szCs w:val="24"/>
        </w:rPr>
        <w:t>l</w:t>
      </w:r>
      <w:r>
        <w:rPr>
          <w:spacing w:val="-1"/>
          <w:sz w:val="24"/>
          <w:szCs w:val="24"/>
        </w:rPr>
        <w:t>a</w:t>
      </w:r>
      <w:r>
        <w:rPr>
          <w:spacing w:val="5"/>
          <w:sz w:val="24"/>
          <w:szCs w:val="24"/>
        </w:rPr>
        <w:t>t</w:t>
      </w:r>
      <w:r>
        <w:rPr>
          <w:spacing w:val="-1"/>
          <w:sz w:val="24"/>
          <w:szCs w:val="24"/>
        </w:rPr>
        <w:t>e</w:t>
      </w:r>
      <w:r>
        <w:rPr>
          <w:sz w:val="24"/>
          <w:szCs w:val="24"/>
        </w:rPr>
        <w:t>d</w:t>
      </w:r>
      <w:r>
        <w:rPr>
          <w:spacing w:val="9"/>
          <w:sz w:val="24"/>
          <w:szCs w:val="24"/>
        </w:rPr>
        <w:t xml:space="preserve"> </w:t>
      </w:r>
      <w:r>
        <w:rPr>
          <w:spacing w:val="-5"/>
          <w:sz w:val="24"/>
          <w:szCs w:val="24"/>
        </w:rPr>
        <w:t>b</w:t>
      </w:r>
      <w:r>
        <w:rPr>
          <w:spacing w:val="-1"/>
          <w:sz w:val="24"/>
          <w:szCs w:val="24"/>
        </w:rPr>
        <w:t>a</w:t>
      </w:r>
      <w:r>
        <w:rPr>
          <w:spacing w:val="-2"/>
          <w:sz w:val="24"/>
          <w:szCs w:val="24"/>
        </w:rPr>
        <w:t>s</w:t>
      </w:r>
      <w:r>
        <w:rPr>
          <w:spacing w:val="-1"/>
          <w:sz w:val="24"/>
          <w:szCs w:val="24"/>
        </w:rPr>
        <w:t>e</w:t>
      </w:r>
      <w:r>
        <w:rPr>
          <w:sz w:val="24"/>
          <w:szCs w:val="24"/>
        </w:rPr>
        <w:t>d</w:t>
      </w:r>
      <w:r>
        <w:rPr>
          <w:spacing w:val="4"/>
          <w:sz w:val="24"/>
          <w:szCs w:val="24"/>
        </w:rPr>
        <w:t xml:space="preserve"> </w:t>
      </w:r>
      <w:r>
        <w:rPr>
          <w:spacing w:val="5"/>
          <w:sz w:val="24"/>
          <w:szCs w:val="24"/>
        </w:rPr>
        <w:t>o</w:t>
      </w:r>
      <w:r>
        <w:rPr>
          <w:sz w:val="24"/>
          <w:szCs w:val="24"/>
        </w:rPr>
        <w:t xml:space="preserve">n </w:t>
      </w:r>
      <w:r>
        <w:rPr>
          <w:spacing w:val="1"/>
          <w:sz w:val="24"/>
          <w:szCs w:val="24"/>
        </w:rPr>
        <w:t>r</w:t>
      </w:r>
      <w:r>
        <w:rPr>
          <w:spacing w:val="4"/>
          <w:sz w:val="24"/>
          <w:szCs w:val="24"/>
        </w:rPr>
        <w:t>a</w:t>
      </w:r>
      <w:r>
        <w:rPr>
          <w:spacing w:val="-4"/>
          <w:sz w:val="24"/>
          <w:szCs w:val="24"/>
        </w:rPr>
        <w:t>i</w:t>
      </w:r>
      <w:r>
        <w:rPr>
          <w:spacing w:val="5"/>
          <w:sz w:val="24"/>
          <w:szCs w:val="24"/>
        </w:rPr>
        <w:t>n</w:t>
      </w:r>
      <w:r>
        <w:rPr>
          <w:spacing w:val="-3"/>
          <w:sz w:val="24"/>
          <w:szCs w:val="24"/>
        </w:rPr>
        <w:t>f</w:t>
      </w:r>
      <w:r>
        <w:rPr>
          <w:spacing w:val="4"/>
          <w:sz w:val="24"/>
          <w:szCs w:val="24"/>
        </w:rPr>
        <w:t>a</w:t>
      </w:r>
      <w:r>
        <w:rPr>
          <w:sz w:val="24"/>
          <w:szCs w:val="24"/>
        </w:rPr>
        <w:t>l</w:t>
      </w:r>
      <w:r>
        <w:rPr>
          <w:spacing w:val="-9"/>
          <w:sz w:val="24"/>
          <w:szCs w:val="24"/>
        </w:rPr>
        <w:t>l</w:t>
      </w:r>
      <w:r>
        <w:rPr>
          <w:sz w:val="24"/>
          <w:szCs w:val="24"/>
        </w:rPr>
        <w:t>,</w:t>
      </w:r>
      <w:r>
        <w:rPr>
          <w:spacing w:val="11"/>
          <w:sz w:val="24"/>
          <w:szCs w:val="24"/>
        </w:rPr>
        <w:t xml:space="preserve"> </w:t>
      </w:r>
      <w:r>
        <w:rPr>
          <w:spacing w:val="-4"/>
          <w:sz w:val="24"/>
          <w:szCs w:val="24"/>
        </w:rPr>
        <w:t>i</w:t>
      </w:r>
      <w:r>
        <w:rPr>
          <w:spacing w:val="1"/>
          <w:sz w:val="24"/>
          <w:szCs w:val="24"/>
        </w:rPr>
        <w:t>r</w:t>
      </w:r>
      <w:r>
        <w:rPr>
          <w:spacing w:val="6"/>
          <w:sz w:val="24"/>
          <w:szCs w:val="24"/>
        </w:rPr>
        <w:t>r</w:t>
      </w:r>
      <w:r>
        <w:rPr>
          <w:spacing w:val="-9"/>
          <w:sz w:val="24"/>
          <w:szCs w:val="24"/>
        </w:rPr>
        <w:t>i</w:t>
      </w:r>
      <w:r>
        <w:rPr>
          <w:sz w:val="24"/>
          <w:szCs w:val="24"/>
        </w:rPr>
        <w:t>g</w:t>
      </w:r>
      <w:r>
        <w:rPr>
          <w:spacing w:val="-1"/>
          <w:sz w:val="24"/>
          <w:szCs w:val="24"/>
        </w:rPr>
        <w:t>a</w:t>
      </w:r>
      <w:r>
        <w:rPr>
          <w:spacing w:val="10"/>
          <w:sz w:val="24"/>
          <w:szCs w:val="24"/>
        </w:rPr>
        <w:t>t</w:t>
      </w:r>
      <w:r>
        <w:rPr>
          <w:spacing w:val="-9"/>
          <w:sz w:val="24"/>
          <w:szCs w:val="24"/>
        </w:rPr>
        <w:t>i</w:t>
      </w:r>
      <w:r>
        <w:rPr>
          <w:spacing w:val="5"/>
          <w:sz w:val="24"/>
          <w:szCs w:val="24"/>
        </w:rPr>
        <w:t>o</w:t>
      </w:r>
      <w:r>
        <w:rPr>
          <w:spacing w:val="-5"/>
          <w:sz w:val="24"/>
          <w:szCs w:val="24"/>
        </w:rPr>
        <w:t>n</w:t>
      </w:r>
      <w:r>
        <w:rPr>
          <w:sz w:val="24"/>
          <w:szCs w:val="24"/>
        </w:rPr>
        <w:t>,</w:t>
      </w:r>
      <w:r>
        <w:rPr>
          <w:spacing w:val="7"/>
          <w:sz w:val="24"/>
          <w:szCs w:val="24"/>
        </w:rPr>
        <w:t xml:space="preserve"> </w:t>
      </w:r>
      <w:r>
        <w:rPr>
          <w:spacing w:val="4"/>
          <w:sz w:val="24"/>
          <w:szCs w:val="24"/>
        </w:rPr>
        <w:t>a</w:t>
      </w:r>
      <w:r>
        <w:rPr>
          <w:spacing w:val="-5"/>
          <w:sz w:val="24"/>
          <w:szCs w:val="24"/>
        </w:rPr>
        <w:t>n</w:t>
      </w:r>
      <w:r>
        <w:rPr>
          <w:sz w:val="24"/>
          <w:szCs w:val="24"/>
        </w:rPr>
        <w:t>d</w:t>
      </w:r>
      <w:r>
        <w:rPr>
          <w:spacing w:val="9"/>
          <w:sz w:val="24"/>
          <w:szCs w:val="24"/>
        </w:rPr>
        <w:t xml:space="preserve"> </w:t>
      </w:r>
      <w:r>
        <w:rPr>
          <w:sz w:val="24"/>
          <w:szCs w:val="24"/>
        </w:rPr>
        <w:t>y</w:t>
      </w:r>
      <w:r>
        <w:rPr>
          <w:spacing w:val="-4"/>
          <w:sz w:val="24"/>
          <w:szCs w:val="24"/>
        </w:rPr>
        <w:t>i</w:t>
      </w:r>
      <w:r>
        <w:rPr>
          <w:spacing w:val="4"/>
          <w:sz w:val="24"/>
          <w:szCs w:val="24"/>
        </w:rPr>
        <w:t>e</w:t>
      </w:r>
      <w:r>
        <w:rPr>
          <w:spacing w:val="-4"/>
          <w:sz w:val="24"/>
          <w:szCs w:val="24"/>
        </w:rPr>
        <w:t>l</w:t>
      </w:r>
      <w:r>
        <w:rPr>
          <w:sz w:val="24"/>
          <w:szCs w:val="24"/>
        </w:rPr>
        <w:t>d.</w:t>
      </w:r>
      <w:r>
        <w:rPr>
          <w:spacing w:val="7"/>
          <w:sz w:val="24"/>
          <w:szCs w:val="24"/>
        </w:rPr>
        <w:t xml:space="preserve"> </w:t>
      </w:r>
      <w:r>
        <w:rPr>
          <w:spacing w:val="1"/>
          <w:sz w:val="24"/>
          <w:szCs w:val="24"/>
        </w:rPr>
        <w:t>I</w:t>
      </w:r>
      <w:r>
        <w:rPr>
          <w:sz w:val="24"/>
          <w:szCs w:val="24"/>
        </w:rPr>
        <w:t>n</w:t>
      </w:r>
      <w:r>
        <w:rPr>
          <w:spacing w:val="-9"/>
          <w:sz w:val="24"/>
          <w:szCs w:val="24"/>
        </w:rPr>
        <w:t>i</w:t>
      </w:r>
      <w:r>
        <w:rPr>
          <w:spacing w:val="10"/>
          <w:sz w:val="24"/>
          <w:szCs w:val="24"/>
        </w:rPr>
        <w:t>t</w:t>
      </w:r>
      <w:r>
        <w:rPr>
          <w:spacing w:val="-9"/>
          <w:sz w:val="24"/>
          <w:szCs w:val="24"/>
        </w:rPr>
        <w:t>i</w:t>
      </w:r>
      <w:r>
        <w:rPr>
          <w:spacing w:val="4"/>
          <w:sz w:val="24"/>
          <w:szCs w:val="24"/>
        </w:rPr>
        <w:t>a</w:t>
      </w:r>
      <w:r>
        <w:rPr>
          <w:sz w:val="24"/>
          <w:szCs w:val="24"/>
        </w:rPr>
        <w:t xml:space="preserve">l </w:t>
      </w:r>
      <w:r>
        <w:rPr>
          <w:spacing w:val="4"/>
          <w:sz w:val="24"/>
          <w:szCs w:val="24"/>
        </w:rPr>
        <w:t>a</w:t>
      </w:r>
      <w:r>
        <w:rPr>
          <w:spacing w:val="-5"/>
          <w:sz w:val="24"/>
          <w:szCs w:val="24"/>
        </w:rPr>
        <w:t>n</w:t>
      </w:r>
      <w:r>
        <w:rPr>
          <w:sz w:val="24"/>
          <w:szCs w:val="24"/>
        </w:rPr>
        <w:t>d</w:t>
      </w:r>
      <w:r>
        <w:rPr>
          <w:spacing w:val="9"/>
          <w:sz w:val="24"/>
          <w:szCs w:val="24"/>
        </w:rPr>
        <w:t xml:space="preserve"> </w:t>
      </w:r>
      <w:r>
        <w:rPr>
          <w:spacing w:val="1"/>
          <w:sz w:val="24"/>
          <w:szCs w:val="24"/>
        </w:rPr>
        <w:t>f</w:t>
      </w:r>
      <w:r>
        <w:rPr>
          <w:spacing w:val="-4"/>
          <w:sz w:val="24"/>
          <w:szCs w:val="24"/>
        </w:rPr>
        <w:t>i</w:t>
      </w:r>
      <w:r>
        <w:rPr>
          <w:sz w:val="24"/>
          <w:szCs w:val="24"/>
        </w:rPr>
        <w:t>n</w:t>
      </w:r>
      <w:r>
        <w:rPr>
          <w:spacing w:val="4"/>
          <w:sz w:val="24"/>
          <w:szCs w:val="24"/>
        </w:rPr>
        <w:t>a</w:t>
      </w:r>
      <w:r>
        <w:rPr>
          <w:sz w:val="24"/>
          <w:szCs w:val="24"/>
        </w:rPr>
        <w:t xml:space="preserve">l </w:t>
      </w:r>
      <w:r>
        <w:rPr>
          <w:spacing w:val="-2"/>
          <w:sz w:val="24"/>
          <w:szCs w:val="24"/>
        </w:rPr>
        <w:t>s</w:t>
      </w:r>
      <w:r>
        <w:rPr>
          <w:spacing w:val="9"/>
          <w:sz w:val="24"/>
          <w:szCs w:val="24"/>
        </w:rPr>
        <w:t>o</w:t>
      </w:r>
      <w:r>
        <w:rPr>
          <w:spacing w:val="-4"/>
          <w:sz w:val="24"/>
          <w:szCs w:val="24"/>
        </w:rPr>
        <w:t>i</w:t>
      </w:r>
      <w:r>
        <w:rPr>
          <w:sz w:val="24"/>
          <w:szCs w:val="24"/>
        </w:rPr>
        <w:t>l N</w:t>
      </w:r>
      <w:r>
        <w:rPr>
          <w:spacing w:val="5"/>
          <w:sz w:val="24"/>
          <w:szCs w:val="24"/>
        </w:rPr>
        <w:t>P</w:t>
      </w:r>
      <w:r>
        <w:rPr>
          <w:sz w:val="24"/>
          <w:szCs w:val="24"/>
        </w:rPr>
        <w:t>K</w:t>
      </w:r>
      <w:r>
        <w:rPr>
          <w:spacing w:val="4"/>
          <w:sz w:val="24"/>
          <w:szCs w:val="24"/>
        </w:rPr>
        <w:t xml:space="preserve"> </w:t>
      </w:r>
      <w:r>
        <w:rPr>
          <w:spacing w:val="-2"/>
          <w:sz w:val="24"/>
          <w:szCs w:val="24"/>
        </w:rPr>
        <w:t>s</w:t>
      </w:r>
      <w:r>
        <w:rPr>
          <w:spacing w:val="5"/>
          <w:sz w:val="24"/>
          <w:szCs w:val="24"/>
        </w:rPr>
        <w:t>t</w:t>
      </w:r>
      <w:r>
        <w:rPr>
          <w:spacing w:val="-1"/>
          <w:sz w:val="24"/>
          <w:szCs w:val="24"/>
        </w:rPr>
        <w:t>a</w:t>
      </w:r>
      <w:r>
        <w:rPr>
          <w:spacing w:val="5"/>
          <w:sz w:val="24"/>
          <w:szCs w:val="24"/>
        </w:rPr>
        <w:t>t</w:t>
      </w:r>
      <w:r>
        <w:rPr>
          <w:sz w:val="24"/>
          <w:szCs w:val="24"/>
        </w:rPr>
        <w:t>us</w:t>
      </w:r>
      <w:r>
        <w:rPr>
          <w:spacing w:val="2"/>
          <w:sz w:val="24"/>
          <w:szCs w:val="24"/>
        </w:rPr>
        <w:t xml:space="preserve"> </w:t>
      </w:r>
      <w:proofErr w:type="spellStart"/>
      <w:r>
        <w:rPr>
          <w:spacing w:val="-1"/>
          <w:sz w:val="24"/>
          <w:szCs w:val="24"/>
        </w:rPr>
        <w:t>a</w:t>
      </w:r>
      <w:r>
        <w:rPr>
          <w:spacing w:val="-5"/>
          <w:sz w:val="24"/>
          <w:szCs w:val="24"/>
        </w:rPr>
        <w:t>n</w:t>
      </w:r>
      <w:r>
        <w:rPr>
          <w:spacing w:val="4"/>
          <w:sz w:val="24"/>
          <w:szCs w:val="24"/>
        </w:rPr>
        <w:t>a</w:t>
      </w:r>
      <w:r>
        <w:rPr>
          <w:spacing w:val="-4"/>
          <w:sz w:val="24"/>
          <w:szCs w:val="24"/>
        </w:rPr>
        <w:t>l</w:t>
      </w:r>
      <w:r>
        <w:rPr>
          <w:spacing w:val="-5"/>
          <w:sz w:val="24"/>
          <w:szCs w:val="24"/>
        </w:rPr>
        <w:t>y</w:t>
      </w:r>
      <w:r>
        <w:rPr>
          <w:spacing w:val="2"/>
          <w:sz w:val="24"/>
          <w:szCs w:val="24"/>
        </w:rPr>
        <w:t>s</w:t>
      </w:r>
      <w:r>
        <w:rPr>
          <w:spacing w:val="-1"/>
          <w:sz w:val="24"/>
          <w:szCs w:val="24"/>
        </w:rPr>
        <w:t>e</w:t>
      </w:r>
      <w:r>
        <w:rPr>
          <w:sz w:val="24"/>
          <w:szCs w:val="24"/>
        </w:rPr>
        <w:t>d</w:t>
      </w:r>
      <w:proofErr w:type="spellEnd"/>
      <w:r>
        <w:rPr>
          <w:sz w:val="24"/>
          <w:szCs w:val="24"/>
        </w:rPr>
        <w:t>. D</w:t>
      </w:r>
      <w:r>
        <w:rPr>
          <w:spacing w:val="-1"/>
          <w:sz w:val="24"/>
          <w:szCs w:val="24"/>
        </w:rPr>
        <w:t>a</w:t>
      </w:r>
      <w:r>
        <w:rPr>
          <w:spacing w:val="5"/>
          <w:sz w:val="24"/>
          <w:szCs w:val="24"/>
        </w:rPr>
        <w:t>t</w:t>
      </w:r>
      <w:r>
        <w:rPr>
          <w:sz w:val="24"/>
          <w:szCs w:val="24"/>
        </w:rPr>
        <w:t>a</w:t>
      </w:r>
      <w:r>
        <w:rPr>
          <w:spacing w:val="1"/>
          <w:sz w:val="24"/>
          <w:szCs w:val="24"/>
        </w:rPr>
        <w:t xml:space="preserve"> </w:t>
      </w:r>
      <w:r>
        <w:rPr>
          <w:sz w:val="24"/>
          <w:szCs w:val="24"/>
        </w:rPr>
        <w:t>w</w:t>
      </w:r>
      <w:r>
        <w:rPr>
          <w:spacing w:val="-1"/>
          <w:sz w:val="24"/>
          <w:szCs w:val="24"/>
        </w:rPr>
        <w:t>e</w:t>
      </w:r>
      <w:r>
        <w:rPr>
          <w:spacing w:val="1"/>
          <w:sz w:val="24"/>
          <w:szCs w:val="24"/>
        </w:rPr>
        <w:t>r</w:t>
      </w:r>
      <w:r>
        <w:rPr>
          <w:sz w:val="24"/>
          <w:szCs w:val="24"/>
        </w:rPr>
        <w:t>e</w:t>
      </w:r>
      <w:r>
        <w:rPr>
          <w:spacing w:val="1"/>
          <w:sz w:val="24"/>
          <w:szCs w:val="24"/>
        </w:rPr>
        <w:t xml:space="preserve"> </w:t>
      </w:r>
      <w:proofErr w:type="spellStart"/>
      <w:r>
        <w:rPr>
          <w:spacing w:val="-1"/>
          <w:sz w:val="24"/>
          <w:szCs w:val="24"/>
        </w:rPr>
        <w:t>a</w:t>
      </w:r>
      <w:r>
        <w:rPr>
          <w:spacing w:val="-5"/>
          <w:sz w:val="24"/>
          <w:szCs w:val="24"/>
        </w:rPr>
        <w:t>n</w:t>
      </w:r>
      <w:r>
        <w:rPr>
          <w:spacing w:val="4"/>
          <w:sz w:val="24"/>
          <w:szCs w:val="24"/>
        </w:rPr>
        <w:t>a</w:t>
      </w:r>
      <w:r>
        <w:rPr>
          <w:spacing w:val="-4"/>
          <w:sz w:val="24"/>
          <w:szCs w:val="24"/>
        </w:rPr>
        <w:t>l</w:t>
      </w:r>
      <w:r>
        <w:rPr>
          <w:spacing w:val="-5"/>
          <w:sz w:val="24"/>
          <w:szCs w:val="24"/>
        </w:rPr>
        <w:t>y</w:t>
      </w:r>
      <w:r>
        <w:rPr>
          <w:spacing w:val="2"/>
          <w:sz w:val="24"/>
          <w:szCs w:val="24"/>
        </w:rPr>
        <w:t>s</w:t>
      </w:r>
      <w:r>
        <w:rPr>
          <w:spacing w:val="-1"/>
          <w:sz w:val="24"/>
          <w:szCs w:val="24"/>
        </w:rPr>
        <w:t>e</w:t>
      </w:r>
      <w:r>
        <w:rPr>
          <w:sz w:val="24"/>
          <w:szCs w:val="24"/>
        </w:rPr>
        <w:t>d</w:t>
      </w:r>
      <w:proofErr w:type="spellEnd"/>
      <w:r>
        <w:rPr>
          <w:spacing w:val="2"/>
          <w:sz w:val="24"/>
          <w:szCs w:val="24"/>
        </w:rPr>
        <w:t xml:space="preserve"> </w:t>
      </w:r>
      <w:r>
        <w:rPr>
          <w:sz w:val="24"/>
          <w:szCs w:val="24"/>
        </w:rPr>
        <w:t>u</w:t>
      </w:r>
      <w:r>
        <w:rPr>
          <w:spacing w:val="2"/>
          <w:sz w:val="24"/>
          <w:szCs w:val="24"/>
        </w:rPr>
        <w:t>s</w:t>
      </w:r>
      <w:r>
        <w:rPr>
          <w:spacing w:val="-4"/>
          <w:sz w:val="24"/>
          <w:szCs w:val="24"/>
        </w:rPr>
        <w:t>i</w:t>
      </w:r>
      <w:r>
        <w:rPr>
          <w:sz w:val="24"/>
          <w:szCs w:val="24"/>
        </w:rPr>
        <w:t>ng</w:t>
      </w:r>
      <w:r>
        <w:rPr>
          <w:spacing w:val="-7"/>
          <w:sz w:val="24"/>
          <w:szCs w:val="24"/>
        </w:rPr>
        <w:t xml:space="preserve"> </w:t>
      </w:r>
      <w:r>
        <w:rPr>
          <w:spacing w:val="-5"/>
          <w:sz w:val="24"/>
          <w:szCs w:val="24"/>
        </w:rPr>
        <w:t>A</w:t>
      </w:r>
      <w:r>
        <w:rPr>
          <w:sz w:val="24"/>
          <w:szCs w:val="24"/>
        </w:rPr>
        <w:t>N</w:t>
      </w:r>
      <w:r>
        <w:rPr>
          <w:spacing w:val="-1"/>
          <w:sz w:val="24"/>
          <w:szCs w:val="24"/>
        </w:rPr>
        <w:t>O</w:t>
      </w:r>
      <w:r>
        <w:rPr>
          <w:spacing w:val="-24"/>
          <w:sz w:val="24"/>
          <w:szCs w:val="24"/>
        </w:rPr>
        <w:t>V</w:t>
      </w:r>
      <w:r>
        <w:rPr>
          <w:sz w:val="24"/>
          <w:szCs w:val="24"/>
        </w:rPr>
        <w:t>A</w:t>
      </w:r>
      <w:r>
        <w:rPr>
          <w:spacing w:val="-18"/>
          <w:sz w:val="24"/>
          <w:szCs w:val="24"/>
        </w:rPr>
        <w:t xml:space="preserve"> </w:t>
      </w:r>
      <w:r>
        <w:rPr>
          <w:spacing w:val="1"/>
          <w:sz w:val="24"/>
          <w:szCs w:val="24"/>
        </w:rPr>
        <w:t>(</w:t>
      </w:r>
      <w:r>
        <w:rPr>
          <w:sz w:val="24"/>
          <w:szCs w:val="24"/>
        </w:rPr>
        <w:t>G</w:t>
      </w:r>
      <w:r>
        <w:rPr>
          <w:spacing w:val="4"/>
          <w:sz w:val="24"/>
          <w:szCs w:val="24"/>
        </w:rPr>
        <w:t>o</w:t>
      </w:r>
      <w:r>
        <w:rPr>
          <w:spacing w:val="-4"/>
          <w:sz w:val="24"/>
          <w:szCs w:val="24"/>
        </w:rPr>
        <w:t>m</w:t>
      </w:r>
      <w:r>
        <w:rPr>
          <w:spacing w:val="-1"/>
          <w:sz w:val="24"/>
          <w:szCs w:val="24"/>
        </w:rPr>
        <w:t>e</w:t>
      </w:r>
      <w:r>
        <w:rPr>
          <w:sz w:val="24"/>
          <w:szCs w:val="24"/>
        </w:rPr>
        <w:t>z</w:t>
      </w:r>
      <w:r>
        <w:rPr>
          <w:spacing w:val="1"/>
          <w:sz w:val="24"/>
          <w:szCs w:val="24"/>
        </w:rPr>
        <w:t xml:space="preserve"> </w:t>
      </w:r>
      <w:r>
        <w:rPr>
          <w:sz w:val="24"/>
          <w:szCs w:val="24"/>
        </w:rPr>
        <w:t>&amp;</w:t>
      </w:r>
      <w:r>
        <w:rPr>
          <w:spacing w:val="-2"/>
          <w:sz w:val="24"/>
          <w:szCs w:val="24"/>
        </w:rPr>
        <w:t xml:space="preserve"> </w:t>
      </w:r>
      <w:r>
        <w:rPr>
          <w:sz w:val="24"/>
          <w:szCs w:val="24"/>
        </w:rPr>
        <w:t>G</w:t>
      </w:r>
      <w:r>
        <w:rPr>
          <w:spacing w:val="4"/>
          <w:sz w:val="24"/>
          <w:szCs w:val="24"/>
        </w:rPr>
        <w:t>o</w:t>
      </w:r>
      <w:r>
        <w:rPr>
          <w:spacing w:val="-4"/>
          <w:sz w:val="24"/>
          <w:szCs w:val="24"/>
        </w:rPr>
        <w:t>m</w:t>
      </w:r>
      <w:r>
        <w:rPr>
          <w:spacing w:val="-1"/>
          <w:sz w:val="24"/>
          <w:szCs w:val="24"/>
        </w:rPr>
        <w:t>ez</w:t>
      </w:r>
      <w:r>
        <w:rPr>
          <w:sz w:val="24"/>
          <w:szCs w:val="24"/>
        </w:rPr>
        <w:t>,</w:t>
      </w:r>
      <w:r>
        <w:rPr>
          <w:spacing w:val="4"/>
          <w:sz w:val="24"/>
          <w:szCs w:val="24"/>
        </w:rPr>
        <w:t xml:space="preserve"> </w:t>
      </w:r>
      <w:r>
        <w:rPr>
          <w:sz w:val="24"/>
          <w:szCs w:val="24"/>
        </w:rPr>
        <w:t>1984</w:t>
      </w:r>
      <w:r>
        <w:rPr>
          <w:spacing w:val="1"/>
          <w:sz w:val="24"/>
          <w:szCs w:val="24"/>
        </w:rPr>
        <w:t>)</w:t>
      </w:r>
      <w:r>
        <w:rPr>
          <w:sz w:val="24"/>
          <w:szCs w:val="24"/>
        </w:rPr>
        <w:t>,</w:t>
      </w:r>
      <w:r>
        <w:rPr>
          <w:spacing w:val="4"/>
          <w:sz w:val="24"/>
          <w:szCs w:val="24"/>
        </w:rPr>
        <w:t xml:space="preserve"> </w:t>
      </w:r>
      <w:r>
        <w:rPr>
          <w:sz w:val="24"/>
          <w:szCs w:val="24"/>
        </w:rPr>
        <w:t>w</w:t>
      </w:r>
      <w:r>
        <w:rPr>
          <w:spacing w:val="-10"/>
          <w:sz w:val="24"/>
          <w:szCs w:val="24"/>
        </w:rPr>
        <w:t>i</w:t>
      </w:r>
      <w:r>
        <w:rPr>
          <w:spacing w:val="5"/>
          <w:sz w:val="24"/>
          <w:szCs w:val="24"/>
        </w:rPr>
        <w:t>t</w:t>
      </w:r>
      <w:r>
        <w:rPr>
          <w:sz w:val="24"/>
          <w:szCs w:val="24"/>
        </w:rPr>
        <w:t>h</w:t>
      </w:r>
      <w:r>
        <w:rPr>
          <w:spacing w:val="2"/>
          <w:sz w:val="24"/>
          <w:szCs w:val="24"/>
        </w:rPr>
        <w:t xml:space="preserve"> </w:t>
      </w:r>
      <w:r>
        <w:rPr>
          <w:spacing w:val="4"/>
          <w:sz w:val="24"/>
          <w:szCs w:val="24"/>
        </w:rPr>
        <w:t>F</w:t>
      </w:r>
      <w:r>
        <w:rPr>
          <w:spacing w:val="2"/>
          <w:sz w:val="24"/>
          <w:szCs w:val="24"/>
        </w:rPr>
        <w:t>-</w:t>
      </w:r>
      <w:r>
        <w:rPr>
          <w:spacing w:val="6"/>
          <w:sz w:val="24"/>
          <w:szCs w:val="24"/>
        </w:rPr>
        <w:t>t</w:t>
      </w:r>
      <w:r>
        <w:rPr>
          <w:spacing w:val="-1"/>
          <w:sz w:val="24"/>
          <w:szCs w:val="24"/>
        </w:rPr>
        <w:t>e</w:t>
      </w:r>
      <w:r>
        <w:rPr>
          <w:spacing w:val="-2"/>
          <w:sz w:val="24"/>
          <w:szCs w:val="24"/>
        </w:rPr>
        <w:t>s</w:t>
      </w:r>
      <w:r>
        <w:rPr>
          <w:sz w:val="24"/>
          <w:szCs w:val="24"/>
        </w:rPr>
        <w:t>t</w:t>
      </w:r>
      <w:r>
        <w:rPr>
          <w:spacing w:val="3"/>
          <w:sz w:val="24"/>
          <w:szCs w:val="24"/>
        </w:rPr>
        <w:t xml:space="preserve"> </w:t>
      </w:r>
      <w:r>
        <w:rPr>
          <w:spacing w:val="-1"/>
          <w:sz w:val="24"/>
          <w:szCs w:val="24"/>
        </w:rPr>
        <w:t>a</w:t>
      </w:r>
      <w:r>
        <w:rPr>
          <w:spacing w:val="-5"/>
          <w:sz w:val="24"/>
          <w:szCs w:val="24"/>
        </w:rPr>
        <w:t>n</w:t>
      </w:r>
      <w:r>
        <w:rPr>
          <w:sz w:val="24"/>
          <w:szCs w:val="24"/>
        </w:rPr>
        <w:t>d</w:t>
      </w:r>
      <w:r>
        <w:rPr>
          <w:spacing w:val="2"/>
          <w:sz w:val="24"/>
          <w:szCs w:val="24"/>
        </w:rPr>
        <w:t xml:space="preserve"> </w:t>
      </w:r>
      <w:r>
        <w:rPr>
          <w:spacing w:val="-2"/>
          <w:sz w:val="24"/>
          <w:szCs w:val="24"/>
        </w:rPr>
        <w:t>C</w:t>
      </w:r>
      <w:r>
        <w:rPr>
          <w:sz w:val="24"/>
          <w:szCs w:val="24"/>
        </w:rPr>
        <w:t>D</w:t>
      </w:r>
      <w:r>
        <w:rPr>
          <w:spacing w:val="2"/>
          <w:sz w:val="24"/>
          <w:szCs w:val="24"/>
        </w:rPr>
        <w:t xml:space="preserve"> </w:t>
      </w:r>
      <w:r>
        <w:rPr>
          <w:spacing w:val="-1"/>
          <w:sz w:val="24"/>
          <w:szCs w:val="24"/>
        </w:rPr>
        <w:t>a</w:t>
      </w:r>
      <w:r>
        <w:rPr>
          <w:sz w:val="24"/>
          <w:szCs w:val="24"/>
        </w:rPr>
        <w:t>t</w:t>
      </w:r>
      <w:r>
        <w:rPr>
          <w:spacing w:val="9"/>
          <w:sz w:val="24"/>
          <w:szCs w:val="24"/>
        </w:rPr>
        <w:t xml:space="preserve"> </w:t>
      </w:r>
      <w:r>
        <w:rPr>
          <w:sz w:val="24"/>
          <w:szCs w:val="24"/>
        </w:rPr>
        <w:t>5%</w:t>
      </w:r>
      <w:r>
        <w:rPr>
          <w:spacing w:val="4"/>
          <w:sz w:val="24"/>
          <w:szCs w:val="24"/>
        </w:rPr>
        <w:t xml:space="preserve"> </w:t>
      </w:r>
      <w:r>
        <w:rPr>
          <w:spacing w:val="-9"/>
          <w:sz w:val="24"/>
          <w:szCs w:val="24"/>
        </w:rPr>
        <w:t>l</w:t>
      </w:r>
      <w:r>
        <w:rPr>
          <w:spacing w:val="4"/>
          <w:sz w:val="24"/>
          <w:szCs w:val="24"/>
        </w:rPr>
        <w:t>e</w:t>
      </w:r>
      <w:r>
        <w:rPr>
          <w:spacing w:val="-5"/>
          <w:sz w:val="24"/>
          <w:szCs w:val="24"/>
        </w:rPr>
        <w:t>v</w:t>
      </w:r>
      <w:r>
        <w:rPr>
          <w:spacing w:val="4"/>
          <w:sz w:val="24"/>
          <w:szCs w:val="24"/>
        </w:rPr>
        <w:t>e</w:t>
      </w:r>
      <w:r>
        <w:rPr>
          <w:spacing w:val="-4"/>
          <w:sz w:val="24"/>
          <w:szCs w:val="24"/>
        </w:rPr>
        <w:t>l</w:t>
      </w:r>
      <w:r>
        <w:rPr>
          <w:sz w:val="24"/>
          <w:szCs w:val="24"/>
        </w:rPr>
        <w:t xml:space="preserve">s </w:t>
      </w:r>
      <w:r>
        <w:rPr>
          <w:spacing w:val="1"/>
          <w:sz w:val="24"/>
          <w:szCs w:val="24"/>
        </w:rPr>
        <w:t>(F</w:t>
      </w:r>
      <w:r>
        <w:rPr>
          <w:spacing w:val="-4"/>
          <w:sz w:val="24"/>
          <w:szCs w:val="24"/>
        </w:rPr>
        <w:t>i</w:t>
      </w:r>
      <w:r>
        <w:rPr>
          <w:spacing w:val="2"/>
          <w:sz w:val="24"/>
          <w:szCs w:val="24"/>
        </w:rPr>
        <w:t>s</w:t>
      </w:r>
      <w:r>
        <w:rPr>
          <w:spacing w:val="-5"/>
          <w:sz w:val="24"/>
          <w:szCs w:val="24"/>
        </w:rPr>
        <w:t>h</w:t>
      </w:r>
      <w:r>
        <w:rPr>
          <w:spacing w:val="-1"/>
          <w:sz w:val="24"/>
          <w:szCs w:val="24"/>
        </w:rPr>
        <w:t>e</w:t>
      </w:r>
      <w:r>
        <w:rPr>
          <w:sz w:val="24"/>
          <w:szCs w:val="24"/>
        </w:rPr>
        <w:t>r</w:t>
      </w:r>
      <w:r>
        <w:rPr>
          <w:spacing w:val="4"/>
          <w:sz w:val="24"/>
          <w:szCs w:val="24"/>
        </w:rPr>
        <w:t xml:space="preserve"> </w:t>
      </w:r>
      <w:r>
        <w:rPr>
          <w:sz w:val="24"/>
          <w:szCs w:val="24"/>
        </w:rPr>
        <w:t>&amp;</w:t>
      </w:r>
      <w:r>
        <w:rPr>
          <w:spacing w:val="-12"/>
          <w:sz w:val="24"/>
          <w:szCs w:val="24"/>
        </w:rPr>
        <w:t xml:space="preserve"> </w:t>
      </w:r>
      <w:r>
        <w:rPr>
          <w:spacing w:val="-24"/>
          <w:sz w:val="24"/>
          <w:szCs w:val="24"/>
        </w:rPr>
        <w:t>Y</w:t>
      </w:r>
      <w:r>
        <w:rPr>
          <w:spacing w:val="-1"/>
          <w:sz w:val="24"/>
          <w:szCs w:val="24"/>
        </w:rPr>
        <w:t>a</w:t>
      </w:r>
      <w:r>
        <w:rPr>
          <w:spacing w:val="5"/>
          <w:sz w:val="24"/>
          <w:szCs w:val="24"/>
        </w:rPr>
        <w:t>t</w:t>
      </w:r>
      <w:r>
        <w:rPr>
          <w:spacing w:val="-1"/>
          <w:sz w:val="24"/>
          <w:szCs w:val="24"/>
        </w:rPr>
        <w:t>e</w:t>
      </w:r>
      <w:r>
        <w:rPr>
          <w:spacing w:val="-2"/>
          <w:sz w:val="24"/>
          <w:szCs w:val="24"/>
        </w:rPr>
        <w:t>s</w:t>
      </w:r>
      <w:r>
        <w:rPr>
          <w:spacing w:val="2"/>
          <w:sz w:val="24"/>
          <w:szCs w:val="24"/>
        </w:rPr>
        <w:t>,</w:t>
      </w:r>
      <w:r>
        <w:rPr>
          <w:sz w:val="24"/>
          <w:szCs w:val="24"/>
        </w:rPr>
        <w:t>1963</w:t>
      </w:r>
      <w:r>
        <w:rPr>
          <w:spacing w:val="4"/>
          <w:sz w:val="24"/>
          <w:szCs w:val="24"/>
        </w:rPr>
        <w:t>)</w:t>
      </w:r>
      <w:r>
        <w:rPr>
          <w:sz w:val="24"/>
          <w:szCs w:val="24"/>
        </w:rPr>
        <w:t>.</w:t>
      </w:r>
    </w:p>
    <w:p w14:paraId="64673DC0" w14:textId="77777777" w:rsidR="004C1A42" w:rsidRDefault="004C1A42">
      <w:pPr>
        <w:spacing w:line="160" w:lineRule="exact"/>
        <w:rPr>
          <w:sz w:val="16"/>
          <w:szCs w:val="16"/>
        </w:rPr>
      </w:pPr>
    </w:p>
    <w:p w14:paraId="67B8E68F" w14:textId="77777777" w:rsidR="004C1A42" w:rsidRDefault="00F90780">
      <w:pPr>
        <w:ind w:left="101" w:right="6952"/>
        <w:jc w:val="both"/>
        <w:rPr>
          <w:sz w:val="24"/>
          <w:szCs w:val="24"/>
        </w:rPr>
      </w:pPr>
      <w:r>
        <w:rPr>
          <w:b/>
          <w:sz w:val="24"/>
          <w:szCs w:val="24"/>
        </w:rPr>
        <w:t>R</w:t>
      </w:r>
      <w:r>
        <w:rPr>
          <w:b/>
          <w:spacing w:val="-1"/>
          <w:sz w:val="24"/>
          <w:szCs w:val="24"/>
        </w:rPr>
        <w:t>e</w:t>
      </w:r>
      <w:r>
        <w:rPr>
          <w:b/>
          <w:spacing w:val="-2"/>
          <w:sz w:val="24"/>
          <w:szCs w:val="24"/>
        </w:rPr>
        <w:t>s</w:t>
      </w:r>
      <w:r>
        <w:rPr>
          <w:b/>
          <w:spacing w:val="1"/>
          <w:sz w:val="24"/>
          <w:szCs w:val="24"/>
        </w:rPr>
        <w:t>u</w:t>
      </w:r>
      <w:r>
        <w:rPr>
          <w:b/>
          <w:spacing w:val="-4"/>
          <w:sz w:val="24"/>
          <w:szCs w:val="24"/>
        </w:rPr>
        <w:t>l</w:t>
      </w:r>
      <w:r>
        <w:rPr>
          <w:b/>
          <w:sz w:val="24"/>
          <w:szCs w:val="24"/>
        </w:rPr>
        <w:t>t</w:t>
      </w:r>
      <w:r>
        <w:rPr>
          <w:b/>
          <w:spacing w:val="4"/>
          <w:sz w:val="24"/>
          <w:szCs w:val="24"/>
        </w:rPr>
        <w:t xml:space="preserve"> </w:t>
      </w:r>
      <w:r>
        <w:rPr>
          <w:b/>
          <w:sz w:val="24"/>
          <w:szCs w:val="24"/>
        </w:rPr>
        <w:t>a</w:t>
      </w:r>
      <w:r>
        <w:rPr>
          <w:b/>
          <w:spacing w:val="1"/>
          <w:sz w:val="24"/>
          <w:szCs w:val="24"/>
        </w:rPr>
        <w:t>n</w:t>
      </w:r>
      <w:r>
        <w:rPr>
          <w:b/>
          <w:sz w:val="24"/>
          <w:szCs w:val="24"/>
        </w:rPr>
        <w:t>d</w:t>
      </w:r>
      <w:r>
        <w:rPr>
          <w:b/>
          <w:spacing w:val="3"/>
          <w:sz w:val="24"/>
          <w:szCs w:val="24"/>
        </w:rPr>
        <w:t xml:space="preserve"> </w:t>
      </w:r>
      <w:r>
        <w:rPr>
          <w:b/>
          <w:spacing w:val="1"/>
          <w:sz w:val="24"/>
          <w:szCs w:val="24"/>
        </w:rPr>
        <w:t>d</w:t>
      </w:r>
      <w:r>
        <w:rPr>
          <w:b/>
          <w:sz w:val="24"/>
          <w:szCs w:val="24"/>
        </w:rPr>
        <w:t>i</w:t>
      </w:r>
      <w:r>
        <w:rPr>
          <w:b/>
          <w:spacing w:val="-2"/>
          <w:sz w:val="24"/>
          <w:szCs w:val="24"/>
        </w:rPr>
        <w:t>s</w:t>
      </w:r>
      <w:r>
        <w:rPr>
          <w:b/>
          <w:spacing w:val="-1"/>
          <w:sz w:val="24"/>
          <w:szCs w:val="24"/>
        </w:rPr>
        <w:t>c</w:t>
      </w:r>
      <w:r>
        <w:rPr>
          <w:b/>
          <w:spacing w:val="1"/>
          <w:sz w:val="24"/>
          <w:szCs w:val="24"/>
        </w:rPr>
        <w:t>u</w:t>
      </w:r>
      <w:r>
        <w:rPr>
          <w:b/>
          <w:spacing w:val="-2"/>
          <w:sz w:val="24"/>
          <w:szCs w:val="24"/>
        </w:rPr>
        <w:t>ss</w:t>
      </w:r>
      <w:r>
        <w:rPr>
          <w:b/>
          <w:sz w:val="24"/>
          <w:szCs w:val="24"/>
        </w:rPr>
        <w:t>ion</w:t>
      </w:r>
    </w:p>
    <w:p w14:paraId="3B71F243" w14:textId="77777777" w:rsidR="004C1A42" w:rsidRDefault="004C1A42">
      <w:pPr>
        <w:spacing w:before="5" w:line="180" w:lineRule="exact"/>
        <w:rPr>
          <w:sz w:val="18"/>
          <w:szCs w:val="18"/>
        </w:rPr>
      </w:pPr>
    </w:p>
    <w:p w14:paraId="1D67C6EA" w14:textId="77777777" w:rsidR="004C1A42" w:rsidRDefault="00F90780">
      <w:pPr>
        <w:ind w:left="101" w:right="6434"/>
        <w:jc w:val="both"/>
        <w:rPr>
          <w:sz w:val="24"/>
          <w:szCs w:val="24"/>
        </w:rPr>
      </w:pPr>
      <w:r>
        <w:rPr>
          <w:b/>
          <w:spacing w:val="-10"/>
          <w:sz w:val="24"/>
          <w:szCs w:val="24"/>
        </w:rPr>
        <w:t>Y</w:t>
      </w:r>
      <w:r>
        <w:rPr>
          <w:b/>
          <w:sz w:val="24"/>
          <w:szCs w:val="24"/>
        </w:rPr>
        <w:t>ie</w:t>
      </w:r>
      <w:r>
        <w:rPr>
          <w:b/>
          <w:spacing w:val="-5"/>
          <w:sz w:val="24"/>
          <w:szCs w:val="24"/>
        </w:rPr>
        <w:t>l</w:t>
      </w:r>
      <w:r>
        <w:rPr>
          <w:b/>
          <w:sz w:val="24"/>
          <w:szCs w:val="24"/>
        </w:rPr>
        <w:t>d</w:t>
      </w:r>
      <w:r>
        <w:rPr>
          <w:b/>
          <w:spacing w:val="3"/>
          <w:sz w:val="24"/>
          <w:szCs w:val="24"/>
        </w:rPr>
        <w:t xml:space="preserve"> </w:t>
      </w:r>
      <w:r>
        <w:rPr>
          <w:b/>
          <w:sz w:val="24"/>
          <w:szCs w:val="24"/>
        </w:rPr>
        <w:t>a</w:t>
      </w:r>
      <w:r>
        <w:rPr>
          <w:b/>
          <w:spacing w:val="1"/>
          <w:sz w:val="24"/>
          <w:szCs w:val="24"/>
        </w:rPr>
        <w:t>tt</w:t>
      </w:r>
      <w:r>
        <w:rPr>
          <w:b/>
          <w:spacing w:val="-6"/>
          <w:sz w:val="24"/>
          <w:szCs w:val="24"/>
        </w:rPr>
        <w:t>r</w:t>
      </w:r>
      <w:r>
        <w:rPr>
          <w:b/>
          <w:sz w:val="24"/>
          <w:szCs w:val="24"/>
        </w:rPr>
        <w:t>i</w:t>
      </w:r>
      <w:r>
        <w:rPr>
          <w:b/>
          <w:spacing w:val="1"/>
          <w:sz w:val="24"/>
          <w:szCs w:val="24"/>
        </w:rPr>
        <w:t>but</w:t>
      </w:r>
      <w:r>
        <w:rPr>
          <w:b/>
          <w:sz w:val="24"/>
          <w:szCs w:val="24"/>
        </w:rPr>
        <w:t>i</w:t>
      </w:r>
      <w:r>
        <w:rPr>
          <w:b/>
          <w:spacing w:val="1"/>
          <w:sz w:val="24"/>
          <w:szCs w:val="24"/>
        </w:rPr>
        <w:t>n</w:t>
      </w:r>
      <w:r>
        <w:rPr>
          <w:b/>
          <w:sz w:val="24"/>
          <w:szCs w:val="24"/>
        </w:rPr>
        <w:t>g</w:t>
      </w:r>
      <w:r>
        <w:rPr>
          <w:b/>
          <w:spacing w:val="2"/>
          <w:sz w:val="24"/>
          <w:szCs w:val="24"/>
        </w:rPr>
        <w:t xml:space="preserve"> </w:t>
      </w:r>
      <w:r>
        <w:rPr>
          <w:b/>
          <w:sz w:val="24"/>
          <w:szCs w:val="24"/>
        </w:rPr>
        <w:t>a</w:t>
      </w:r>
      <w:r>
        <w:rPr>
          <w:b/>
          <w:spacing w:val="1"/>
          <w:sz w:val="24"/>
          <w:szCs w:val="24"/>
        </w:rPr>
        <w:t>n</w:t>
      </w:r>
      <w:r>
        <w:rPr>
          <w:b/>
          <w:sz w:val="24"/>
          <w:szCs w:val="24"/>
        </w:rPr>
        <w:t>d</w:t>
      </w:r>
      <w:r>
        <w:rPr>
          <w:b/>
          <w:spacing w:val="-2"/>
          <w:sz w:val="24"/>
          <w:szCs w:val="24"/>
        </w:rPr>
        <w:t xml:space="preserve"> </w:t>
      </w:r>
      <w:r>
        <w:rPr>
          <w:b/>
          <w:sz w:val="24"/>
          <w:szCs w:val="24"/>
        </w:rPr>
        <w:t>yie</w:t>
      </w:r>
      <w:r>
        <w:rPr>
          <w:b/>
          <w:spacing w:val="-5"/>
          <w:sz w:val="24"/>
          <w:szCs w:val="24"/>
        </w:rPr>
        <w:t>l</w:t>
      </w:r>
      <w:r>
        <w:rPr>
          <w:b/>
          <w:sz w:val="24"/>
          <w:szCs w:val="24"/>
        </w:rPr>
        <w:t>d</w:t>
      </w:r>
    </w:p>
    <w:p w14:paraId="3146B8EE" w14:textId="77777777" w:rsidR="004C1A42" w:rsidRDefault="004C1A42">
      <w:pPr>
        <w:spacing w:line="180" w:lineRule="exact"/>
        <w:rPr>
          <w:sz w:val="18"/>
          <w:szCs w:val="18"/>
        </w:rPr>
      </w:pPr>
    </w:p>
    <w:p w14:paraId="0131459A" w14:textId="77777777" w:rsidR="004C1A42" w:rsidRDefault="00F90780">
      <w:pPr>
        <w:spacing w:line="257" w:lineRule="auto"/>
        <w:ind w:left="120" w:right="81"/>
        <w:jc w:val="both"/>
        <w:rPr>
          <w:sz w:val="24"/>
          <w:szCs w:val="24"/>
        </w:rPr>
      </w:pPr>
      <w:r>
        <w:rPr>
          <w:spacing w:val="-10"/>
          <w:sz w:val="24"/>
          <w:szCs w:val="24"/>
        </w:rPr>
        <w:t>Y</w:t>
      </w:r>
      <w:r>
        <w:rPr>
          <w:spacing w:val="-9"/>
          <w:sz w:val="24"/>
          <w:szCs w:val="24"/>
        </w:rPr>
        <w:t>i</w:t>
      </w:r>
      <w:r>
        <w:rPr>
          <w:spacing w:val="4"/>
          <w:sz w:val="24"/>
          <w:szCs w:val="24"/>
        </w:rPr>
        <w:t>e</w:t>
      </w:r>
      <w:r>
        <w:rPr>
          <w:spacing w:val="-4"/>
          <w:sz w:val="24"/>
          <w:szCs w:val="24"/>
        </w:rPr>
        <w:t>l</w:t>
      </w:r>
      <w:r>
        <w:rPr>
          <w:sz w:val="24"/>
          <w:szCs w:val="24"/>
        </w:rPr>
        <w:t>d</w:t>
      </w:r>
      <w:r>
        <w:rPr>
          <w:spacing w:val="9"/>
          <w:sz w:val="24"/>
          <w:szCs w:val="24"/>
        </w:rPr>
        <w:t xml:space="preserve"> </w:t>
      </w:r>
      <w:r>
        <w:rPr>
          <w:spacing w:val="-1"/>
          <w:sz w:val="24"/>
          <w:szCs w:val="24"/>
        </w:rPr>
        <w:t>a</w:t>
      </w:r>
      <w:r>
        <w:rPr>
          <w:spacing w:val="5"/>
          <w:sz w:val="24"/>
          <w:szCs w:val="24"/>
        </w:rPr>
        <w:t>tt</w:t>
      </w:r>
      <w:r>
        <w:rPr>
          <w:spacing w:val="1"/>
          <w:sz w:val="24"/>
          <w:szCs w:val="24"/>
        </w:rPr>
        <w:t>r</w:t>
      </w:r>
      <w:r>
        <w:rPr>
          <w:spacing w:val="-4"/>
          <w:sz w:val="24"/>
          <w:szCs w:val="24"/>
        </w:rPr>
        <w:t>i</w:t>
      </w:r>
      <w:r>
        <w:rPr>
          <w:spacing w:val="-5"/>
          <w:sz w:val="24"/>
          <w:szCs w:val="24"/>
        </w:rPr>
        <w:t>b</w:t>
      </w:r>
      <w:r>
        <w:rPr>
          <w:sz w:val="24"/>
          <w:szCs w:val="24"/>
        </w:rPr>
        <w:t>u</w:t>
      </w:r>
      <w:r>
        <w:rPr>
          <w:spacing w:val="5"/>
          <w:sz w:val="24"/>
          <w:szCs w:val="24"/>
        </w:rPr>
        <w:t>t</w:t>
      </w:r>
      <w:r>
        <w:rPr>
          <w:spacing w:val="-4"/>
          <w:sz w:val="24"/>
          <w:szCs w:val="24"/>
        </w:rPr>
        <w:t>i</w:t>
      </w:r>
      <w:r>
        <w:rPr>
          <w:spacing w:val="-5"/>
          <w:sz w:val="24"/>
          <w:szCs w:val="24"/>
        </w:rPr>
        <w:t>n</w:t>
      </w:r>
      <w:r>
        <w:rPr>
          <w:sz w:val="24"/>
          <w:szCs w:val="24"/>
        </w:rPr>
        <w:t>g</w:t>
      </w:r>
      <w:r>
        <w:rPr>
          <w:spacing w:val="9"/>
          <w:sz w:val="24"/>
          <w:szCs w:val="24"/>
        </w:rPr>
        <w:t xml:space="preserve"> </w:t>
      </w:r>
      <w:r>
        <w:rPr>
          <w:spacing w:val="4"/>
          <w:sz w:val="24"/>
          <w:szCs w:val="24"/>
        </w:rPr>
        <w:t>c</w:t>
      </w:r>
      <w:r>
        <w:rPr>
          <w:sz w:val="24"/>
          <w:szCs w:val="24"/>
        </w:rPr>
        <w:t>h</w:t>
      </w:r>
      <w:r>
        <w:rPr>
          <w:spacing w:val="-1"/>
          <w:sz w:val="24"/>
          <w:szCs w:val="24"/>
        </w:rPr>
        <w:t>a</w:t>
      </w:r>
      <w:r>
        <w:rPr>
          <w:spacing w:val="1"/>
          <w:sz w:val="24"/>
          <w:szCs w:val="24"/>
        </w:rPr>
        <w:t>r</w:t>
      </w:r>
      <w:r>
        <w:rPr>
          <w:spacing w:val="-1"/>
          <w:sz w:val="24"/>
          <w:szCs w:val="24"/>
        </w:rPr>
        <w:t>ac</w:t>
      </w:r>
      <w:r>
        <w:rPr>
          <w:spacing w:val="5"/>
          <w:sz w:val="24"/>
          <w:szCs w:val="24"/>
        </w:rPr>
        <w:t>t</w:t>
      </w:r>
      <w:r>
        <w:rPr>
          <w:spacing w:val="-1"/>
          <w:sz w:val="24"/>
          <w:szCs w:val="24"/>
        </w:rPr>
        <w:t>e</w:t>
      </w:r>
      <w:r>
        <w:rPr>
          <w:spacing w:val="1"/>
          <w:sz w:val="24"/>
          <w:szCs w:val="24"/>
        </w:rPr>
        <w:t>r</w:t>
      </w:r>
      <w:r>
        <w:rPr>
          <w:spacing w:val="-2"/>
          <w:sz w:val="24"/>
          <w:szCs w:val="24"/>
        </w:rPr>
        <w:t>s</w:t>
      </w:r>
      <w:r>
        <w:rPr>
          <w:sz w:val="24"/>
          <w:szCs w:val="24"/>
        </w:rPr>
        <w:t>,</w:t>
      </w:r>
      <w:r>
        <w:rPr>
          <w:spacing w:val="12"/>
          <w:sz w:val="24"/>
          <w:szCs w:val="24"/>
        </w:rPr>
        <w:t xml:space="preserve"> </w:t>
      </w:r>
      <w:r>
        <w:rPr>
          <w:spacing w:val="-2"/>
          <w:sz w:val="24"/>
          <w:szCs w:val="24"/>
        </w:rPr>
        <w:t>s</w:t>
      </w:r>
      <w:r>
        <w:rPr>
          <w:sz w:val="24"/>
          <w:szCs w:val="24"/>
        </w:rPr>
        <w:t>p</w:t>
      </w:r>
      <w:r>
        <w:rPr>
          <w:spacing w:val="-1"/>
          <w:sz w:val="24"/>
          <w:szCs w:val="24"/>
        </w:rPr>
        <w:t>e</w:t>
      </w:r>
      <w:r>
        <w:rPr>
          <w:spacing w:val="4"/>
          <w:sz w:val="24"/>
          <w:szCs w:val="24"/>
        </w:rPr>
        <w:t>c</w:t>
      </w:r>
      <w:r>
        <w:rPr>
          <w:spacing w:val="-4"/>
          <w:sz w:val="24"/>
          <w:szCs w:val="24"/>
        </w:rPr>
        <w:t>i</w:t>
      </w:r>
      <w:r>
        <w:rPr>
          <w:spacing w:val="-3"/>
          <w:sz w:val="24"/>
          <w:szCs w:val="24"/>
        </w:rPr>
        <w:t>f</w:t>
      </w:r>
      <w:r>
        <w:rPr>
          <w:spacing w:val="-4"/>
          <w:sz w:val="24"/>
          <w:szCs w:val="24"/>
        </w:rPr>
        <w:t>i</w:t>
      </w:r>
      <w:r>
        <w:rPr>
          <w:spacing w:val="4"/>
          <w:sz w:val="24"/>
          <w:szCs w:val="24"/>
        </w:rPr>
        <w:t>ca</w:t>
      </w:r>
      <w:r>
        <w:rPr>
          <w:sz w:val="24"/>
          <w:szCs w:val="24"/>
        </w:rPr>
        <w:t>l</w:t>
      </w:r>
      <w:r>
        <w:rPr>
          <w:spacing w:val="1"/>
          <w:sz w:val="24"/>
          <w:szCs w:val="24"/>
        </w:rPr>
        <w:t>l</w:t>
      </w:r>
      <w:r>
        <w:rPr>
          <w:sz w:val="24"/>
          <w:szCs w:val="24"/>
        </w:rPr>
        <w:t>y</w:t>
      </w:r>
      <w:r>
        <w:rPr>
          <w:spacing w:val="5"/>
          <w:sz w:val="24"/>
          <w:szCs w:val="24"/>
        </w:rPr>
        <w:t xml:space="preserve"> </w:t>
      </w:r>
      <w:r>
        <w:rPr>
          <w:spacing w:val="-3"/>
          <w:sz w:val="24"/>
          <w:szCs w:val="24"/>
        </w:rPr>
        <w:t>f</w:t>
      </w:r>
      <w:r>
        <w:rPr>
          <w:spacing w:val="1"/>
          <w:sz w:val="24"/>
          <w:szCs w:val="24"/>
        </w:rPr>
        <w:t>r</w:t>
      </w:r>
      <w:r>
        <w:rPr>
          <w:spacing w:val="-1"/>
          <w:sz w:val="24"/>
          <w:szCs w:val="24"/>
        </w:rPr>
        <w:t>e</w:t>
      </w:r>
      <w:r>
        <w:rPr>
          <w:spacing w:val="2"/>
          <w:sz w:val="24"/>
          <w:szCs w:val="24"/>
        </w:rPr>
        <w:t>s</w:t>
      </w:r>
      <w:r>
        <w:rPr>
          <w:sz w:val="24"/>
          <w:szCs w:val="24"/>
        </w:rPr>
        <w:t>h</w:t>
      </w:r>
      <w:r>
        <w:rPr>
          <w:spacing w:val="5"/>
          <w:sz w:val="24"/>
          <w:szCs w:val="24"/>
        </w:rPr>
        <w:t xml:space="preserve"> </w:t>
      </w:r>
      <w:r>
        <w:rPr>
          <w:spacing w:val="4"/>
          <w:sz w:val="24"/>
          <w:szCs w:val="24"/>
        </w:rPr>
        <w:t>c</w:t>
      </w:r>
      <w:r>
        <w:rPr>
          <w:spacing w:val="5"/>
          <w:sz w:val="24"/>
          <w:szCs w:val="24"/>
        </w:rPr>
        <w:t>o</w:t>
      </w:r>
      <w:r>
        <w:rPr>
          <w:spacing w:val="1"/>
          <w:sz w:val="24"/>
          <w:szCs w:val="24"/>
        </w:rPr>
        <w:t>r</w:t>
      </w:r>
      <w:r>
        <w:rPr>
          <w:sz w:val="24"/>
          <w:szCs w:val="24"/>
        </w:rPr>
        <w:t>n</w:t>
      </w:r>
      <w:r>
        <w:rPr>
          <w:spacing w:val="5"/>
          <w:sz w:val="24"/>
          <w:szCs w:val="24"/>
        </w:rPr>
        <w:t xml:space="preserve"> </w:t>
      </w:r>
      <w:r>
        <w:rPr>
          <w:sz w:val="24"/>
          <w:szCs w:val="24"/>
        </w:rPr>
        <w:t>w</w:t>
      </w:r>
      <w:r>
        <w:rPr>
          <w:spacing w:val="3"/>
          <w:sz w:val="24"/>
          <w:szCs w:val="24"/>
        </w:rPr>
        <w:t>e</w:t>
      </w:r>
      <w:r>
        <w:rPr>
          <w:spacing w:val="-9"/>
          <w:sz w:val="24"/>
          <w:szCs w:val="24"/>
        </w:rPr>
        <w:t>i</w:t>
      </w:r>
      <w:r>
        <w:rPr>
          <w:spacing w:val="5"/>
          <w:sz w:val="24"/>
          <w:szCs w:val="24"/>
        </w:rPr>
        <w:t>g</w:t>
      </w:r>
      <w:r>
        <w:rPr>
          <w:spacing w:val="-5"/>
          <w:sz w:val="24"/>
          <w:szCs w:val="24"/>
        </w:rPr>
        <w:t>h</w:t>
      </w:r>
      <w:r>
        <w:rPr>
          <w:sz w:val="24"/>
          <w:szCs w:val="24"/>
        </w:rPr>
        <w:t>t</w:t>
      </w:r>
      <w:r>
        <w:rPr>
          <w:spacing w:val="14"/>
          <w:sz w:val="24"/>
          <w:szCs w:val="24"/>
        </w:rPr>
        <w:t xml:space="preserve"> </w:t>
      </w:r>
      <w:r>
        <w:rPr>
          <w:spacing w:val="-1"/>
          <w:sz w:val="24"/>
          <w:szCs w:val="24"/>
        </w:rPr>
        <w:t>a</w:t>
      </w:r>
      <w:r>
        <w:rPr>
          <w:spacing w:val="-5"/>
          <w:sz w:val="24"/>
          <w:szCs w:val="24"/>
        </w:rPr>
        <w:t>n</w:t>
      </w:r>
      <w:r>
        <w:rPr>
          <w:sz w:val="24"/>
          <w:szCs w:val="24"/>
        </w:rPr>
        <w:t>d</w:t>
      </w:r>
      <w:r>
        <w:rPr>
          <w:spacing w:val="9"/>
          <w:sz w:val="24"/>
          <w:szCs w:val="24"/>
        </w:rPr>
        <w:t xml:space="preserve"> </w:t>
      </w:r>
      <w:r>
        <w:rPr>
          <w:sz w:val="24"/>
          <w:szCs w:val="24"/>
        </w:rPr>
        <w:t>d</w:t>
      </w:r>
      <w:r>
        <w:rPr>
          <w:spacing w:val="6"/>
          <w:sz w:val="24"/>
          <w:szCs w:val="24"/>
        </w:rPr>
        <w:t>r</w:t>
      </w:r>
      <w:r>
        <w:rPr>
          <w:sz w:val="24"/>
          <w:szCs w:val="24"/>
        </w:rPr>
        <w:t xml:space="preserve">y </w:t>
      </w:r>
      <w:r>
        <w:rPr>
          <w:spacing w:val="-1"/>
          <w:sz w:val="24"/>
          <w:szCs w:val="24"/>
        </w:rPr>
        <w:t>c</w:t>
      </w:r>
      <w:r>
        <w:rPr>
          <w:spacing w:val="5"/>
          <w:sz w:val="24"/>
          <w:szCs w:val="24"/>
        </w:rPr>
        <w:t>o</w:t>
      </w:r>
      <w:r>
        <w:rPr>
          <w:spacing w:val="1"/>
          <w:sz w:val="24"/>
          <w:szCs w:val="24"/>
        </w:rPr>
        <w:t>r</w:t>
      </w:r>
      <w:r>
        <w:rPr>
          <w:sz w:val="24"/>
          <w:szCs w:val="24"/>
        </w:rPr>
        <w:t>n</w:t>
      </w:r>
      <w:r>
        <w:rPr>
          <w:spacing w:val="5"/>
          <w:sz w:val="24"/>
          <w:szCs w:val="24"/>
        </w:rPr>
        <w:t xml:space="preserve"> </w:t>
      </w:r>
      <w:r>
        <w:rPr>
          <w:sz w:val="24"/>
          <w:szCs w:val="24"/>
        </w:rPr>
        <w:t>w</w:t>
      </w:r>
      <w:r>
        <w:rPr>
          <w:spacing w:val="3"/>
          <w:sz w:val="24"/>
          <w:szCs w:val="24"/>
        </w:rPr>
        <w:t>e</w:t>
      </w:r>
      <w:r>
        <w:rPr>
          <w:spacing w:val="-4"/>
          <w:sz w:val="24"/>
          <w:szCs w:val="24"/>
        </w:rPr>
        <w:t>i</w:t>
      </w:r>
      <w:r>
        <w:rPr>
          <w:spacing w:val="5"/>
          <w:sz w:val="24"/>
          <w:szCs w:val="24"/>
        </w:rPr>
        <w:t>g</w:t>
      </w:r>
      <w:r>
        <w:rPr>
          <w:spacing w:val="-5"/>
          <w:sz w:val="24"/>
          <w:szCs w:val="24"/>
        </w:rPr>
        <w:t>h</w:t>
      </w:r>
      <w:r>
        <w:rPr>
          <w:spacing w:val="5"/>
          <w:sz w:val="24"/>
          <w:szCs w:val="24"/>
        </w:rPr>
        <w:t>t</w:t>
      </w:r>
      <w:r>
        <w:rPr>
          <w:sz w:val="24"/>
          <w:szCs w:val="24"/>
        </w:rPr>
        <w:t>,</w:t>
      </w:r>
      <w:r>
        <w:rPr>
          <w:spacing w:val="12"/>
          <w:sz w:val="24"/>
          <w:szCs w:val="24"/>
        </w:rPr>
        <w:t xml:space="preserve"> </w:t>
      </w:r>
      <w:r>
        <w:rPr>
          <w:spacing w:val="-5"/>
          <w:sz w:val="24"/>
          <w:szCs w:val="24"/>
        </w:rPr>
        <w:t>v</w:t>
      </w:r>
      <w:r>
        <w:rPr>
          <w:spacing w:val="-1"/>
          <w:sz w:val="24"/>
          <w:szCs w:val="24"/>
        </w:rPr>
        <w:t>a</w:t>
      </w:r>
      <w:r>
        <w:rPr>
          <w:spacing w:val="6"/>
          <w:sz w:val="24"/>
          <w:szCs w:val="24"/>
        </w:rPr>
        <w:t>r</w:t>
      </w:r>
      <w:r>
        <w:rPr>
          <w:spacing w:val="-9"/>
          <w:sz w:val="24"/>
          <w:szCs w:val="24"/>
        </w:rPr>
        <w:t>i</w:t>
      </w:r>
      <w:r>
        <w:rPr>
          <w:spacing w:val="-1"/>
          <w:sz w:val="24"/>
          <w:szCs w:val="24"/>
        </w:rPr>
        <w:t>e</w:t>
      </w:r>
      <w:r>
        <w:rPr>
          <w:sz w:val="24"/>
          <w:szCs w:val="24"/>
        </w:rPr>
        <w:t xml:space="preserve">d </w:t>
      </w:r>
      <w:r>
        <w:rPr>
          <w:spacing w:val="2"/>
          <w:position w:val="2"/>
          <w:sz w:val="24"/>
          <w:szCs w:val="24"/>
        </w:rPr>
        <w:t>s</w:t>
      </w:r>
      <w:r>
        <w:rPr>
          <w:spacing w:val="-9"/>
          <w:position w:val="2"/>
          <w:sz w:val="24"/>
          <w:szCs w:val="24"/>
        </w:rPr>
        <w:t>i</w:t>
      </w:r>
      <w:r>
        <w:rPr>
          <w:spacing w:val="5"/>
          <w:position w:val="2"/>
          <w:sz w:val="24"/>
          <w:szCs w:val="24"/>
        </w:rPr>
        <w:t>g</w:t>
      </w:r>
      <w:r>
        <w:rPr>
          <w:position w:val="2"/>
          <w:sz w:val="24"/>
          <w:szCs w:val="24"/>
        </w:rPr>
        <w:t>ni</w:t>
      </w:r>
      <w:r>
        <w:rPr>
          <w:spacing w:val="2"/>
          <w:position w:val="2"/>
          <w:sz w:val="24"/>
          <w:szCs w:val="24"/>
        </w:rPr>
        <w:t>f</w:t>
      </w:r>
      <w:r>
        <w:rPr>
          <w:spacing w:val="-4"/>
          <w:position w:val="2"/>
          <w:sz w:val="24"/>
          <w:szCs w:val="24"/>
        </w:rPr>
        <w:t>i</w:t>
      </w:r>
      <w:r>
        <w:rPr>
          <w:spacing w:val="-1"/>
          <w:position w:val="2"/>
          <w:sz w:val="24"/>
          <w:szCs w:val="24"/>
        </w:rPr>
        <w:t>c</w:t>
      </w:r>
      <w:r>
        <w:rPr>
          <w:spacing w:val="4"/>
          <w:position w:val="2"/>
          <w:sz w:val="24"/>
          <w:szCs w:val="24"/>
        </w:rPr>
        <w:t>a</w:t>
      </w:r>
      <w:r>
        <w:rPr>
          <w:spacing w:val="-5"/>
          <w:position w:val="2"/>
          <w:sz w:val="24"/>
          <w:szCs w:val="24"/>
        </w:rPr>
        <w:t>n</w:t>
      </w:r>
      <w:r>
        <w:rPr>
          <w:spacing w:val="10"/>
          <w:position w:val="2"/>
          <w:sz w:val="24"/>
          <w:szCs w:val="24"/>
        </w:rPr>
        <w:t>t</w:t>
      </w:r>
      <w:r>
        <w:rPr>
          <w:spacing w:val="-4"/>
          <w:position w:val="2"/>
          <w:sz w:val="24"/>
          <w:szCs w:val="24"/>
        </w:rPr>
        <w:t>l</w:t>
      </w:r>
      <w:r>
        <w:rPr>
          <w:position w:val="2"/>
          <w:sz w:val="24"/>
          <w:szCs w:val="24"/>
        </w:rPr>
        <w:t xml:space="preserve">y </w:t>
      </w:r>
      <w:r>
        <w:rPr>
          <w:spacing w:val="4"/>
          <w:position w:val="2"/>
          <w:sz w:val="24"/>
          <w:szCs w:val="24"/>
        </w:rPr>
        <w:t>w</w:t>
      </w:r>
      <w:r>
        <w:rPr>
          <w:spacing w:val="-9"/>
          <w:position w:val="2"/>
          <w:sz w:val="24"/>
          <w:szCs w:val="24"/>
        </w:rPr>
        <w:t>i</w:t>
      </w:r>
      <w:r>
        <w:rPr>
          <w:spacing w:val="10"/>
          <w:position w:val="2"/>
          <w:sz w:val="24"/>
          <w:szCs w:val="24"/>
        </w:rPr>
        <w:t>t</w:t>
      </w:r>
      <w:r>
        <w:rPr>
          <w:position w:val="2"/>
          <w:sz w:val="24"/>
          <w:szCs w:val="24"/>
        </w:rPr>
        <w:t>h</w:t>
      </w:r>
      <w:r>
        <w:rPr>
          <w:spacing w:val="10"/>
          <w:position w:val="2"/>
          <w:sz w:val="24"/>
          <w:szCs w:val="24"/>
        </w:rPr>
        <w:t xml:space="preserve"> </w:t>
      </w:r>
      <w:r>
        <w:rPr>
          <w:spacing w:val="-9"/>
          <w:position w:val="2"/>
          <w:sz w:val="24"/>
          <w:szCs w:val="24"/>
        </w:rPr>
        <w:t>i</w:t>
      </w:r>
      <w:r>
        <w:rPr>
          <w:spacing w:val="1"/>
          <w:position w:val="2"/>
          <w:sz w:val="24"/>
          <w:szCs w:val="24"/>
        </w:rPr>
        <w:t>r</w:t>
      </w:r>
      <w:r>
        <w:rPr>
          <w:spacing w:val="6"/>
          <w:position w:val="2"/>
          <w:sz w:val="24"/>
          <w:szCs w:val="24"/>
        </w:rPr>
        <w:t>r</w:t>
      </w:r>
      <w:r>
        <w:rPr>
          <w:spacing w:val="-9"/>
          <w:position w:val="2"/>
          <w:sz w:val="24"/>
          <w:szCs w:val="24"/>
        </w:rPr>
        <w:t>i</w:t>
      </w:r>
      <w:r>
        <w:rPr>
          <w:position w:val="2"/>
          <w:sz w:val="24"/>
          <w:szCs w:val="24"/>
        </w:rPr>
        <w:t>g</w:t>
      </w:r>
      <w:r>
        <w:rPr>
          <w:spacing w:val="-1"/>
          <w:position w:val="2"/>
          <w:sz w:val="24"/>
          <w:szCs w:val="24"/>
        </w:rPr>
        <w:t>a</w:t>
      </w:r>
      <w:r>
        <w:rPr>
          <w:spacing w:val="10"/>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5"/>
          <w:position w:val="2"/>
          <w:sz w:val="24"/>
          <w:szCs w:val="24"/>
        </w:rPr>
        <w:t xml:space="preserve"> </w:t>
      </w:r>
      <w:r>
        <w:rPr>
          <w:spacing w:val="-1"/>
          <w:position w:val="2"/>
          <w:sz w:val="24"/>
          <w:szCs w:val="24"/>
        </w:rPr>
        <w:t>a</w:t>
      </w:r>
      <w:r>
        <w:rPr>
          <w:spacing w:val="-5"/>
          <w:position w:val="2"/>
          <w:sz w:val="24"/>
          <w:szCs w:val="24"/>
        </w:rPr>
        <w:t>n</w:t>
      </w:r>
      <w:r>
        <w:rPr>
          <w:position w:val="2"/>
          <w:sz w:val="24"/>
          <w:szCs w:val="24"/>
        </w:rPr>
        <w:t>d</w:t>
      </w:r>
      <w:r>
        <w:rPr>
          <w:spacing w:val="10"/>
          <w:position w:val="2"/>
          <w:sz w:val="24"/>
          <w:szCs w:val="24"/>
        </w:rPr>
        <w:t xml:space="preserve"> </w:t>
      </w:r>
      <w:r>
        <w:rPr>
          <w:spacing w:val="-1"/>
          <w:position w:val="2"/>
          <w:sz w:val="24"/>
          <w:szCs w:val="24"/>
        </w:rPr>
        <w:t>c</w:t>
      </w:r>
      <w:r>
        <w:rPr>
          <w:spacing w:val="5"/>
          <w:position w:val="2"/>
          <w:sz w:val="24"/>
          <w:szCs w:val="24"/>
        </w:rPr>
        <w:t>o</w:t>
      </w:r>
      <w:r>
        <w:rPr>
          <w:spacing w:val="-5"/>
          <w:position w:val="2"/>
          <w:sz w:val="24"/>
          <w:szCs w:val="24"/>
        </w:rPr>
        <w:t>n</w:t>
      </w:r>
      <w:r>
        <w:rPr>
          <w:spacing w:val="-2"/>
          <w:position w:val="2"/>
          <w:sz w:val="24"/>
          <w:szCs w:val="24"/>
        </w:rPr>
        <w:t>s</w:t>
      </w:r>
      <w:r>
        <w:rPr>
          <w:spacing w:val="-1"/>
          <w:position w:val="2"/>
          <w:sz w:val="24"/>
          <w:szCs w:val="24"/>
        </w:rPr>
        <w:t>e</w:t>
      </w:r>
      <w:r>
        <w:rPr>
          <w:spacing w:val="6"/>
          <w:position w:val="2"/>
          <w:sz w:val="24"/>
          <w:szCs w:val="24"/>
        </w:rPr>
        <w:t>r</w:t>
      </w:r>
      <w:r>
        <w:rPr>
          <w:spacing w:val="-5"/>
          <w:position w:val="2"/>
          <w:sz w:val="24"/>
          <w:szCs w:val="24"/>
        </w:rPr>
        <w:t>v</w:t>
      </w:r>
      <w:r>
        <w:rPr>
          <w:spacing w:val="-1"/>
          <w:position w:val="2"/>
          <w:sz w:val="24"/>
          <w:szCs w:val="24"/>
        </w:rPr>
        <w:t>a</w:t>
      </w:r>
      <w:r>
        <w:rPr>
          <w:spacing w:val="5"/>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5"/>
          <w:position w:val="2"/>
          <w:sz w:val="24"/>
          <w:szCs w:val="24"/>
        </w:rPr>
        <w:t xml:space="preserve"> </w:t>
      </w:r>
      <w:r>
        <w:rPr>
          <w:position w:val="2"/>
          <w:sz w:val="24"/>
          <w:szCs w:val="24"/>
        </w:rPr>
        <w:t>p</w:t>
      </w:r>
      <w:r>
        <w:rPr>
          <w:spacing w:val="1"/>
          <w:position w:val="2"/>
          <w:sz w:val="24"/>
          <w:szCs w:val="24"/>
        </w:rPr>
        <w:t>r</w:t>
      </w:r>
      <w:r>
        <w:rPr>
          <w:spacing w:val="-1"/>
          <w:position w:val="2"/>
          <w:sz w:val="24"/>
          <w:szCs w:val="24"/>
        </w:rPr>
        <w:t>ac</w:t>
      </w:r>
      <w:r>
        <w:rPr>
          <w:spacing w:val="5"/>
          <w:position w:val="2"/>
          <w:sz w:val="24"/>
          <w:szCs w:val="24"/>
        </w:rPr>
        <w:t>t</w:t>
      </w:r>
      <w:r>
        <w:rPr>
          <w:spacing w:val="-9"/>
          <w:position w:val="2"/>
          <w:sz w:val="24"/>
          <w:szCs w:val="24"/>
        </w:rPr>
        <w:t>i</w:t>
      </w:r>
      <w:r>
        <w:rPr>
          <w:spacing w:val="-1"/>
          <w:position w:val="2"/>
          <w:sz w:val="24"/>
          <w:szCs w:val="24"/>
        </w:rPr>
        <w:t>c</w:t>
      </w:r>
      <w:r>
        <w:rPr>
          <w:spacing w:val="4"/>
          <w:position w:val="2"/>
          <w:sz w:val="24"/>
          <w:szCs w:val="24"/>
        </w:rPr>
        <w:t>e</w:t>
      </w:r>
      <w:r>
        <w:rPr>
          <w:spacing w:val="-2"/>
          <w:position w:val="2"/>
          <w:sz w:val="24"/>
          <w:szCs w:val="24"/>
        </w:rPr>
        <w:t>s</w:t>
      </w:r>
      <w:r>
        <w:rPr>
          <w:position w:val="2"/>
          <w:sz w:val="24"/>
          <w:szCs w:val="24"/>
        </w:rPr>
        <w:t>.</w:t>
      </w:r>
      <w:r>
        <w:rPr>
          <w:spacing w:val="12"/>
          <w:position w:val="2"/>
          <w:sz w:val="24"/>
          <w:szCs w:val="24"/>
        </w:rPr>
        <w:t xml:space="preserve"> </w:t>
      </w:r>
      <w:r>
        <w:rPr>
          <w:spacing w:val="5"/>
          <w:position w:val="2"/>
          <w:sz w:val="24"/>
          <w:szCs w:val="24"/>
        </w:rPr>
        <w:t>I</w:t>
      </w:r>
      <w:r>
        <w:rPr>
          <w:sz w:val="16"/>
          <w:szCs w:val="16"/>
        </w:rPr>
        <w:t>1</w:t>
      </w:r>
      <w:r>
        <w:rPr>
          <w:spacing w:val="26"/>
          <w:sz w:val="16"/>
          <w:szCs w:val="16"/>
        </w:rPr>
        <w:t xml:space="preserve"> </w:t>
      </w:r>
      <w:r>
        <w:rPr>
          <w:spacing w:val="1"/>
          <w:position w:val="2"/>
          <w:sz w:val="24"/>
          <w:szCs w:val="24"/>
        </w:rPr>
        <w:t>(</w:t>
      </w:r>
      <w:r>
        <w:rPr>
          <w:position w:val="2"/>
          <w:sz w:val="24"/>
          <w:szCs w:val="24"/>
        </w:rPr>
        <w:t>7</w:t>
      </w:r>
      <w:r>
        <w:rPr>
          <w:spacing w:val="5"/>
          <w:position w:val="2"/>
          <w:sz w:val="24"/>
          <w:szCs w:val="24"/>
        </w:rPr>
        <w:t xml:space="preserve"> </w:t>
      </w:r>
      <w:r>
        <w:rPr>
          <w:spacing w:val="-1"/>
          <w:position w:val="2"/>
          <w:sz w:val="24"/>
          <w:szCs w:val="24"/>
        </w:rPr>
        <w:t>c</w:t>
      </w:r>
      <w:r>
        <w:rPr>
          <w:position w:val="2"/>
          <w:sz w:val="24"/>
          <w:szCs w:val="24"/>
        </w:rPr>
        <w:t>m</w:t>
      </w:r>
      <w:r>
        <w:rPr>
          <w:spacing w:val="6"/>
          <w:position w:val="2"/>
          <w:sz w:val="24"/>
          <w:szCs w:val="24"/>
        </w:rPr>
        <w:t xml:space="preserve"> </w:t>
      </w:r>
      <w:r>
        <w:rPr>
          <w:spacing w:val="-9"/>
          <w:position w:val="2"/>
          <w:sz w:val="24"/>
          <w:szCs w:val="24"/>
        </w:rPr>
        <w:t>i</w:t>
      </w:r>
      <w:r>
        <w:rPr>
          <w:spacing w:val="1"/>
          <w:position w:val="2"/>
          <w:sz w:val="24"/>
          <w:szCs w:val="24"/>
        </w:rPr>
        <w:t>r</w:t>
      </w:r>
      <w:r>
        <w:rPr>
          <w:spacing w:val="6"/>
          <w:position w:val="2"/>
          <w:sz w:val="24"/>
          <w:szCs w:val="24"/>
        </w:rPr>
        <w:t>r</w:t>
      </w:r>
      <w:r>
        <w:rPr>
          <w:spacing w:val="-9"/>
          <w:position w:val="2"/>
          <w:sz w:val="24"/>
          <w:szCs w:val="24"/>
        </w:rPr>
        <w:t>i</w:t>
      </w:r>
      <w:r>
        <w:rPr>
          <w:position w:val="2"/>
          <w:sz w:val="24"/>
          <w:szCs w:val="24"/>
        </w:rPr>
        <w:t>g</w:t>
      </w:r>
      <w:r>
        <w:rPr>
          <w:spacing w:val="-1"/>
          <w:position w:val="2"/>
          <w:sz w:val="24"/>
          <w:szCs w:val="24"/>
        </w:rPr>
        <w:t>a</w:t>
      </w:r>
      <w:r>
        <w:rPr>
          <w:spacing w:val="10"/>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5"/>
          <w:position w:val="2"/>
          <w:sz w:val="24"/>
          <w:szCs w:val="24"/>
        </w:rPr>
        <w:t xml:space="preserve"> </w:t>
      </w:r>
      <w:r>
        <w:rPr>
          <w:position w:val="2"/>
          <w:sz w:val="24"/>
          <w:szCs w:val="24"/>
        </w:rPr>
        <w:t>d</w:t>
      </w:r>
      <w:r>
        <w:rPr>
          <w:spacing w:val="-1"/>
          <w:position w:val="2"/>
          <w:sz w:val="24"/>
          <w:szCs w:val="24"/>
        </w:rPr>
        <w:t>e</w:t>
      </w:r>
      <w:r>
        <w:rPr>
          <w:position w:val="2"/>
          <w:sz w:val="24"/>
          <w:szCs w:val="24"/>
        </w:rPr>
        <w:t>p</w:t>
      </w:r>
      <w:r>
        <w:rPr>
          <w:spacing w:val="5"/>
          <w:position w:val="2"/>
          <w:sz w:val="24"/>
          <w:szCs w:val="24"/>
        </w:rPr>
        <w:t>t</w:t>
      </w:r>
      <w:r>
        <w:rPr>
          <w:position w:val="2"/>
          <w:sz w:val="24"/>
          <w:szCs w:val="24"/>
        </w:rPr>
        <w:t xml:space="preserve">h </w:t>
      </w:r>
      <w:r>
        <w:rPr>
          <w:spacing w:val="5"/>
          <w:position w:val="2"/>
          <w:sz w:val="24"/>
          <w:szCs w:val="24"/>
        </w:rPr>
        <w:t>o</w:t>
      </w:r>
      <w:r>
        <w:rPr>
          <w:position w:val="2"/>
          <w:sz w:val="24"/>
          <w:szCs w:val="24"/>
        </w:rPr>
        <w:t>f</w:t>
      </w:r>
      <w:r>
        <w:rPr>
          <w:spacing w:val="6"/>
          <w:position w:val="2"/>
          <w:sz w:val="24"/>
          <w:szCs w:val="24"/>
        </w:rPr>
        <w:t xml:space="preserve"> </w:t>
      </w:r>
      <w:r>
        <w:rPr>
          <w:spacing w:val="-9"/>
          <w:position w:val="2"/>
          <w:sz w:val="24"/>
          <w:szCs w:val="24"/>
        </w:rPr>
        <w:t>i</w:t>
      </w:r>
      <w:r>
        <w:rPr>
          <w:spacing w:val="1"/>
          <w:position w:val="2"/>
          <w:sz w:val="24"/>
          <w:szCs w:val="24"/>
        </w:rPr>
        <w:t>r</w:t>
      </w:r>
      <w:r>
        <w:rPr>
          <w:spacing w:val="6"/>
          <w:position w:val="2"/>
          <w:sz w:val="24"/>
          <w:szCs w:val="24"/>
        </w:rPr>
        <w:t>r</w:t>
      </w:r>
      <w:r>
        <w:rPr>
          <w:spacing w:val="-9"/>
          <w:position w:val="2"/>
          <w:sz w:val="24"/>
          <w:szCs w:val="24"/>
        </w:rPr>
        <w:t>i</w:t>
      </w:r>
      <w:r>
        <w:rPr>
          <w:position w:val="2"/>
          <w:sz w:val="24"/>
          <w:szCs w:val="24"/>
        </w:rPr>
        <w:t>g</w:t>
      </w:r>
      <w:r>
        <w:rPr>
          <w:spacing w:val="-1"/>
          <w:position w:val="2"/>
          <w:sz w:val="24"/>
          <w:szCs w:val="24"/>
        </w:rPr>
        <w:t>a</w:t>
      </w:r>
      <w:r>
        <w:rPr>
          <w:spacing w:val="10"/>
          <w:position w:val="2"/>
          <w:sz w:val="24"/>
          <w:szCs w:val="24"/>
        </w:rPr>
        <w:t>t</w:t>
      </w:r>
      <w:r>
        <w:rPr>
          <w:spacing w:val="-9"/>
          <w:position w:val="2"/>
          <w:sz w:val="24"/>
          <w:szCs w:val="24"/>
        </w:rPr>
        <w:t>i</w:t>
      </w:r>
      <w:r>
        <w:rPr>
          <w:spacing w:val="5"/>
          <w:position w:val="2"/>
          <w:sz w:val="24"/>
          <w:szCs w:val="24"/>
        </w:rPr>
        <w:t>o</w:t>
      </w:r>
      <w:r>
        <w:rPr>
          <w:position w:val="2"/>
          <w:sz w:val="24"/>
          <w:szCs w:val="24"/>
        </w:rPr>
        <w:t xml:space="preserve">n </w:t>
      </w:r>
      <w:r>
        <w:rPr>
          <w:spacing w:val="4"/>
          <w:sz w:val="24"/>
          <w:szCs w:val="24"/>
        </w:rPr>
        <w:t>w</w:t>
      </w:r>
      <w:r>
        <w:rPr>
          <w:spacing w:val="-9"/>
          <w:sz w:val="24"/>
          <w:szCs w:val="24"/>
        </w:rPr>
        <w:t>i</w:t>
      </w:r>
      <w:r>
        <w:rPr>
          <w:spacing w:val="5"/>
          <w:sz w:val="24"/>
          <w:szCs w:val="24"/>
        </w:rPr>
        <w:t>t</w:t>
      </w:r>
      <w:r>
        <w:rPr>
          <w:sz w:val="24"/>
          <w:szCs w:val="24"/>
        </w:rPr>
        <w:t>h 2,</w:t>
      </w:r>
      <w:r>
        <w:rPr>
          <w:spacing w:val="7"/>
          <w:sz w:val="24"/>
          <w:szCs w:val="24"/>
        </w:rPr>
        <w:t xml:space="preserve"> </w:t>
      </w:r>
      <w:r>
        <w:rPr>
          <w:sz w:val="24"/>
          <w:szCs w:val="24"/>
        </w:rPr>
        <w:t>4,</w:t>
      </w:r>
      <w:r>
        <w:rPr>
          <w:spacing w:val="7"/>
          <w:sz w:val="24"/>
          <w:szCs w:val="24"/>
        </w:rPr>
        <w:t xml:space="preserve"> </w:t>
      </w:r>
      <w:r>
        <w:rPr>
          <w:sz w:val="24"/>
          <w:szCs w:val="24"/>
        </w:rPr>
        <w:t>6</w:t>
      </w:r>
      <w:r>
        <w:rPr>
          <w:spacing w:val="5"/>
          <w:sz w:val="24"/>
          <w:szCs w:val="24"/>
        </w:rPr>
        <w:t xml:space="preserve"> </w:t>
      </w:r>
      <w:r>
        <w:rPr>
          <w:spacing w:val="-1"/>
          <w:sz w:val="24"/>
          <w:szCs w:val="24"/>
        </w:rPr>
        <w:t>a</w:t>
      </w:r>
      <w:r>
        <w:rPr>
          <w:spacing w:val="-5"/>
          <w:sz w:val="24"/>
          <w:szCs w:val="24"/>
        </w:rPr>
        <w:t>n</w:t>
      </w:r>
      <w:r>
        <w:rPr>
          <w:sz w:val="24"/>
          <w:szCs w:val="24"/>
        </w:rPr>
        <w:t>d</w:t>
      </w:r>
      <w:r>
        <w:rPr>
          <w:spacing w:val="5"/>
          <w:sz w:val="24"/>
          <w:szCs w:val="24"/>
        </w:rPr>
        <w:t xml:space="preserve"> </w:t>
      </w:r>
      <w:r>
        <w:rPr>
          <w:sz w:val="24"/>
          <w:szCs w:val="24"/>
        </w:rPr>
        <w:t>8</w:t>
      </w:r>
      <w:r>
        <w:rPr>
          <w:spacing w:val="5"/>
          <w:sz w:val="24"/>
          <w:szCs w:val="24"/>
        </w:rPr>
        <w:t xml:space="preserve"> </w:t>
      </w:r>
      <w:r>
        <w:rPr>
          <w:sz w:val="24"/>
          <w:szCs w:val="24"/>
        </w:rPr>
        <w:t>w</w:t>
      </w:r>
      <w:r>
        <w:rPr>
          <w:spacing w:val="-1"/>
          <w:sz w:val="24"/>
          <w:szCs w:val="24"/>
        </w:rPr>
        <w:t>ee</w:t>
      </w:r>
      <w:r>
        <w:rPr>
          <w:spacing w:val="5"/>
          <w:sz w:val="24"/>
          <w:szCs w:val="24"/>
        </w:rPr>
        <w:t>k</w:t>
      </w:r>
      <w:r>
        <w:rPr>
          <w:sz w:val="24"/>
          <w:szCs w:val="24"/>
        </w:rPr>
        <w:t>s</w:t>
      </w:r>
      <w:r>
        <w:rPr>
          <w:spacing w:val="3"/>
          <w:sz w:val="24"/>
          <w:szCs w:val="24"/>
        </w:rPr>
        <w:t xml:space="preserve"> </w:t>
      </w:r>
      <w:r>
        <w:rPr>
          <w:spacing w:val="4"/>
          <w:sz w:val="24"/>
          <w:szCs w:val="24"/>
        </w:rPr>
        <w:t>a</w:t>
      </w:r>
      <w:r>
        <w:rPr>
          <w:spacing w:val="-8"/>
          <w:sz w:val="24"/>
          <w:szCs w:val="24"/>
        </w:rPr>
        <w:t>f</w:t>
      </w:r>
      <w:r>
        <w:rPr>
          <w:spacing w:val="5"/>
          <w:sz w:val="24"/>
          <w:szCs w:val="24"/>
        </w:rPr>
        <w:t>t</w:t>
      </w:r>
      <w:r>
        <w:rPr>
          <w:spacing w:val="-1"/>
          <w:sz w:val="24"/>
          <w:szCs w:val="24"/>
        </w:rPr>
        <w:t>e</w:t>
      </w:r>
      <w:r>
        <w:rPr>
          <w:sz w:val="24"/>
          <w:szCs w:val="24"/>
        </w:rPr>
        <w:t>r</w:t>
      </w:r>
      <w:r>
        <w:rPr>
          <w:spacing w:val="6"/>
          <w:sz w:val="24"/>
          <w:szCs w:val="24"/>
        </w:rPr>
        <w:t xml:space="preserve"> </w:t>
      </w:r>
      <w:r>
        <w:rPr>
          <w:spacing w:val="-2"/>
          <w:sz w:val="24"/>
          <w:szCs w:val="24"/>
        </w:rPr>
        <w:t>s</w:t>
      </w:r>
      <w:r>
        <w:rPr>
          <w:spacing w:val="5"/>
          <w:sz w:val="24"/>
          <w:szCs w:val="24"/>
        </w:rPr>
        <w:t>o</w:t>
      </w:r>
      <w:r>
        <w:rPr>
          <w:sz w:val="24"/>
          <w:szCs w:val="24"/>
        </w:rPr>
        <w:t>w</w:t>
      </w:r>
      <w:r>
        <w:rPr>
          <w:spacing w:val="-5"/>
          <w:sz w:val="24"/>
          <w:szCs w:val="24"/>
        </w:rPr>
        <w:t>in</w:t>
      </w:r>
      <w:r>
        <w:rPr>
          <w:sz w:val="24"/>
          <w:szCs w:val="24"/>
        </w:rPr>
        <w:t>g)</w:t>
      </w:r>
      <w:r>
        <w:rPr>
          <w:spacing w:val="6"/>
          <w:sz w:val="24"/>
          <w:szCs w:val="24"/>
        </w:rPr>
        <w:t xml:space="preserve"> </w:t>
      </w:r>
      <w:r>
        <w:rPr>
          <w:spacing w:val="-1"/>
          <w:sz w:val="24"/>
          <w:szCs w:val="24"/>
        </w:rPr>
        <w:t>c</w:t>
      </w:r>
      <w:r>
        <w:rPr>
          <w:spacing w:val="5"/>
          <w:sz w:val="24"/>
          <w:szCs w:val="24"/>
        </w:rPr>
        <w:t>o</w:t>
      </w:r>
      <w:r>
        <w:rPr>
          <w:sz w:val="24"/>
          <w:szCs w:val="24"/>
        </w:rPr>
        <w:t>n</w:t>
      </w:r>
      <w:r>
        <w:rPr>
          <w:spacing w:val="2"/>
          <w:sz w:val="24"/>
          <w:szCs w:val="24"/>
        </w:rPr>
        <w:t>s</w:t>
      </w:r>
      <w:r>
        <w:rPr>
          <w:spacing w:val="-4"/>
          <w:sz w:val="24"/>
          <w:szCs w:val="24"/>
        </w:rPr>
        <w:t>i</w:t>
      </w:r>
      <w:r>
        <w:rPr>
          <w:spacing w:val="-2"/>
          <w:sz w:val="24"/>
          <w:szCs w:val="24"/>
        </w:rPr>
        <w:t>s</w:t>
      </w:r>
      <w:r>
        <w:rPr>
          <w:spacing w:val="5"/>
          <w:sz w:val="24"/>
          <w:szCs w:val="24"/>
        </w:rPr>
        <w:t>t</w:t>
      </w:r>
      <w:r>
        <w:rPr>
          <w:spacing w:val="-1"/>
          <w:sz w:val="24"/>
          <w:szCs w:val="24"/>
        </w:rPr>
        <w:t>e</w:t>
      </w:r>
      <w:r>
        <w:rPr>
          <w:spacing w:val="-5"/>
          <w:sz w:val="24"/>
          <w:szCs w:val="24"/>
        </w:rPr>
        <w:t>n</w:t>
      </w:r>
      <w:r>
        <w:rPr>
          <w:spacing w:val="10"/>
          <w:sz w:val="24"/>
          <w:szCs w:val="24"/>
        </w:rPr>
        <w:t>t</w:t>
      </w:r>
      <w:r>
        <w:rPr>
          <w:spacing w:val="-4"/>
          <w:sz w:val="24"/>
          <w:szCs w:val="24"/>
        </w:rPr>
        <w:t>l</w:t>
      </w:r>
      <w:r>
        <w:rPr>
          <w:sz w:val="24"/>
          <w:szCs w:val="24"/>
        </w:rPr>
        <w:t>y</w:t>
      </w:r>
      <w:r>
        <w:rPr>
          <w:spacing w:val="5"/>
          <w:sz w:val="24"/>
          <w:szCs w:val="24"/>
        </w:rPr>
        <w:t xml:space="preserve"> </w:t>
      </w:r>
      <w:r>
        <w:rPr>
          <w:spacing w:val="-4"/>
          <w:sz w:val="24"/>
          <w:szCs w:val="24"/>
        </w:rPr>
        <w:t>l</w:t>
      </w:r>
      <w:r>
        <w:rPr>
          <w:spacing w:val="-1"/>
          <w:sz w:val="24"/>
          <w:szCs w:val="24"/>
        </w:rPr>
        <w:t>e</w:t>
      </w:r>
      <w:r>
        <w:rPr>
          <w:sz w:val="24"/>
          <w:szCs w:val="24"/>
        </w:rPr>
        <w:t>d</w:t>
      </w:r>
      <w:r>
        <w:rPr>
          <w:spacing w:val="5"/>
          <w:sz w:val="24"/>
          <w:szCs w:val="24"/>
        </w:rPr>
        <w:t xml:space="preserve"> t</w:t>
      </w:r>
      <w:r>
        <w:rPr>
          <w:sz w:val="24"/>
          <w:szCs w:val="24"/>
        </w:rPr>
        <w:t>o</w:t>
      </w:r>
      <w:r>
        <w:rPr>
          <w:spacing w:val="5"/>
          <w:sz w:val="24"/>
          <w:szCs w:val="24"/>
        </w:rPr>
        <w:t xml:space="preserve"> t</w:t>
      </w:r>
      <w:r>
        <w:rPr>
          <w:spacing w:val="-5"/>
          <w:sz w:val="24"/>
          <w:szCs w:val="24"/>
        </w:rPr>
        <w:t>h</w:t>
      </w:r>
      <w:r>
        <w:rPr>
          <w:sz w:val="24"/>
          <w:szCs w:val="24"/>
        </w:rPr>
        <w:t>e</w:t>
      </w:r>
      <w:r>
        <w:rPr>
          <w:spacing w:val="4"/>
          <w:sz w:val="24"/>
          <w:szCs w:val="24"/>
        </w:rPr>
        <w:t xml:space="preserve"> </w:t>
      </w:r>
      <w:r>
        <w:rPr>
          <w:sz w:val="24"/>
          <w:szCs w:val="24"/>
        </w:rPr>
        <w:t>h</w:t>
      </w:r>
      <w:r>
        <w:rPr>
          <w:spacing w:val="-4"/>
          <w:sz w:val="24"/>
          <w:szCs w:val="24"/>
        </w:rPr>
        <w:t>i</w:t>
      </w:r>
      <w:r>
        <w:rPr>
          <w:spacing w:val="5"/>
          <w:sz w:val="24"/>
          <w:szCs w:val="24"/>
        </w:rPr>
        <w:t>g</w:t>
      </w:r>
      <w:r>
        <w:rPr>
          <w:spacing w:val="-5"/>
          <w:sz w:val="24"/>
          <w:szCs w:val="24"/>
        </w:rPr>
        <w:t>h</w:t>
      </w:r>
      <w:r>
        <w:rPr>
          <w:spacing w:val="-1"/>
          <w:sz w:val="24"/>
          <w:szCs w:val="24"/>
        </w:rPr>
        <w:t>e</w:t>
      </w:r>
      <w:r>
        <w:rPr>
          <w:spacing w:val="-2"/>
          <w:sz w:val="24"/>
          <w:szCs w:val="24"/>
        </w:rPr>
        <w:t>s</w:t>
      </w:r>
      <w:r>
        <w:rPr>
          <w:sz w:val="24"/>
          <w:szCs w:val="24"/>
        </w:rPr>
        <w:t>t</w:t>
      </w:r>
      <w:r>
        <w:rPr>
          <w:spacing w:val="15"/>
          <w:sz w:val="24"/>
          <w:szCs w:val="24"/>
        </w:rPr>
        <w:t xml:space="preserve"> </w:t>
      </w:r>
      <w:r>
        <w:rPr>
          <w:spacing w:val="-8"/>
          <w:sz w:val="24"/>
          <w:szCs w:val="24"/>
        </w:rPr>
        <w:t>f</w:t>
      </w:r>
      <w:r>
        <w:rPr>
          <w:spacing w:val="1"/>
          <w:sz w:val="24"/>
          <w:szCs w:val="24"/>
        </w:rPr>
        <w:t>r</w:t>
      </w:r>
      <w:r>
        <w:rPr>
          <w:spacing w:val="-1"/>
          <w:sz w:val="24"/>
          <w:szCs w:val="24"/>
        </w:rPr>
        <w:t>e</w:t>
      </w:r>
      <w:r>
        <w:rPr>
          <w:spacing w:val="2"/>
          <w:sz w:val="24"/>
          <w:szCs w:val="24"/>
        </w:rPr>
        <w:t>s</w:t>
      </w:r>
      <w:r>
        <w:rPr>
          <w:sz w:val="24"/>
          <w:szCs w:val="24"/>
        </w:rPr>
        <w:t xml:space="preserve">h </w:t>
      </w:r>
      <w:r>
        <w:rPr>
          <w:spacing w:val="1"/>
          <w:sz w:val="24"/>
          <w:szCs w:val="24"/>
        </w:rPr>
        <w:t>(</w:t>
      </w:r>
      <w:r>
        <w:rPr>
          <w:sz w:val="24"/>
          <w:szCs w:val="24"/>
        </w:rPr>
        <w:t>35</w:t>
      </w:r>
      <w:r>
        <w:rPr>
          <w:spacing w:val="2"/>
          <w:sz w:val="24"/>
          <w:szCs w:val="24"/>
        </w:rPr>
        <w:t>.</w:t>
      </w:r>
      <w:r>
        <w:rPr>
          <w:sz w:val="24"/>
          <w:szCs w:val="24"/>
        </w:rPr>
        <w:t>1</w:t>
      </w:r>
      <w:r>
        <w:rPr>
          <w:spacing w:val="5"/>
          <w:sz w:val="24"/>
          <w:szCs w:val="24"/>
        </w:rPr>
        <w:t xml:space="preserve"> </w:t>
      </w:r>
      <w:r>
        <w:rPr>
          <w:sz w:val="24"/>
          <w:szCs w:val="24"/>
        </w:rPr>
        <w:t>g/</w:t>
      </w:r>
      <w:r>
        <w:rPr>
          <w:spacing w:val="5"/>
          <w:sz w:val="24"/>
          <w:szCs w:val="24"/>
        </w:rPr>
        <w:t>p</w:t>
      </w:r>
      <w:r>
        <w:rPr>
          <w:spacing w:val="-9"/>
          <w:sz w:val="24"/>
          <w:szCs w:val="24"/>
        </w:rPr>
        <w:t>l</w:t>
      </w:r>
      <w:r>
        <w:rPr>
          <w:spacing w:val="4"/>
          <w:sz w:val="24"/>
          <w:szCs w:val="24"/>
        </w:rPr>
        <w:t>a</w:t>
      </w:r>
      <w:r>
        <w:rPr>
          <w:spacing w:val="-5"/>
          <w:sz w:val="24"/>
          <w:szCs w:val="24"/>
        </w:rPr>
        <w:t>n</w:t>
      </w:r>
      <w:r>
        <w:rPr>
          <w:spacing w:val="5"/>
          <w:sz w:val="24"/>
          <w:szCs w:val="24"/>
        </w:rPr>
        <w:t>t</w:t>
      </w:r>
      <w:r>
        <w:rPr>
          <w:spacing w:val="1"/>
          <w:sz w:val="24"/>
          <w:szCs w:val="24"/>
        </w:rPr>
        <w:t>)</w:t>
      </w:r>
      <w:r>
        <w:rPr>
          <w:sz w:val="24"/>
          <w:szCs w:val="24"/>
        </w:rPr>
        <w:t>,</w:t>
      </w:r>
      <w:r>
        <w:rPr>
          <w:spacing w:val="7"/>
          <w:sz w:val="24"/>
          <w:szCs w:val="24"/>
        </w:rPr>
        <w:t xml:space="preserve"> </w:t>
      </w:r>
      <w:r>
        <w:rPr>
          <w:sz w:val="24"/>
          <w:szCs w:val="24"/>
        </w:rPr>
        <w:t>d</w:t>
      </w:r>
      <w:r>
        <w:rPr>
          <w:spacing w:val="1"/>
          <w:sz w:val="24"/>
          <w:szCs w:val="24"/>
        </w:rPr>
        <w:t>r</w:t>
      </w:r>
      <w:r>
        <w:rPr>
          <w:sz w:val="24"/>
          <w:szCs w:val="24"/>
        </w:rPr>
        <w:t xml:space="preserve">y </w:t>
      </w:r>
      <w:r>
        <w:rPr>
          <w:spacing w:val="1"/>
          <w:sz w:val="24"/>
          <w:szCs w:val="24"/>
        </w:rPr>
        <w:t>(</w:t>
      </w:r>
      <w:r>
        <w:rPr>
          <w:sz w:val="24"/>
          <w:szCs w:val="24"/>
        </w:rPr>
        <w:t>5</w:t>
      </w:r>
      <w:r>
        <w:rPr>
          <w:spacing w:val="2"/>
          <w:sz w:val="24"/>
          <w:szCs w:val="24"/>
        </w:rPr>
        <w:t>.</w:t>
      </w:r>
      <w:r>
        <w:rPr>
          <w:sz w:val="24"/>
          <w:szCs w:val="24"/>
        </w:rPr>
        <w:t>40</w:t>
      </w:r>
      <w:r>
        <w:rPr>
          <w:spacing w:val="-3"/>
          <w:sz w:val="24"/>
          <w:szCs w:val="24"/>
        </w:rPr>
        <w:t xml:space="preserve"> </w:t>
      </w:r>
      <w:r>
        <w:rPr>
          <w:sz w:val="24"/>
          <w:szCs w:val="24"/>
        </w:rPr>
        <w:t>g/p</w:t>
      </w:r>
      <w:r>
        <w:rPr>
          <w:spacing w:val="-9"/>
          <w:sz w:val="24"/>
          <w:szCs w:val="24"/>
        </w:rPr>
        <w:t>l</w:t>
      </w:r>
      <w:r>
        <w:rPr>
          <w:spacing w:val="4"/>
          <w:sz w:val="24"/>
          <w:szCs w:val="24"/>
        </w:rPr>
        <w:t>a</w:t>
      </w:r>
      <w:r>
        <w:rPr>
          <w:spacing w:val="-5"/>
          <w:sz w:val="24"/>
          <w:szCs w:val="24"/>
        </w:rPr>
        <w:t>n</w:t>
      </w:r>
      <w:r>
        <w:rPr>
          <w:spacing w:val="5"/>
          <w:sz w:val="24"/>
          <w:szCs w:val="24"/>
        </w:rPr>
        <w:t>t</w:t>
      </w:r>
      <w:r>
        <w:rPr>
          <w:sz w:val="24"/>
          <w:szCs w:val="24"/>
        </w:rPr>
        <w:t>)</w:t>
      </w:r>
      <w:r>
        <w:rPr>
          <w:spacing w:val="4"/>
          <w:sz w:val="24"/>
          <w:szCs w:val="24"/>
        </w:rPr>
        <w:t xml:space="preserve"> </w:t>
      </w:r>
      <w:r>
        <w:rPr>
          <w:spacing w:val="-6"/>
          <w:sz w:val="24"/>
          <w:szCs w:val="24"/>
        </w:rPr>
        <w:t>c</w:t>
      </w:r>
      <w:r>
        <w:rPr>
          <w:spacing w:val="5"/>
          <w:sz w:val="24"/>
          <w:szCs w:val="24"/>
        </w:rPr>
        <w:t>o</w:t>
      </w:r>
      <w:r>
        <w:rPr>
          <w:spacing w:val="1"/>
          <w:sz w:val="24"/>
          <w:szCs w:val="24"/>
        </w:rPr>
        <w:t>r</w:t>
      </w:r>
      <w:r>
        <w:rPr>
          <w:sz w:val="24"/>
          <w:szCs w:val="24"/>
        </w:rPr>
        <w:t>n</w:t>
      </w:r>
      <w:r>
        <w:rPr>
          <w:spacing w:val="-3"/>
          <w:sz w:val="24"/>
          <w:szCs w:val="24"/>
        </w:rPr>
        <w:t xml:space="preserve"> </w:t>
      </w:r>
      <w:r>
        <w:rPr>
          <w:sz w:val="24"/>
          <w:szCs w:val="24"/>
        </w:rPr>
        <w:t>w</w:t>
      </w:r>
      <w:r>
        <w:rPr>
          <w:spacing w:val="-1"/>
          <w:sz w:val="24"/>
          <w:szCs w:val="24"/>
        </w:rPr>
        <w:t>e</w:t>
      </w:r>
      <w:r>
        <w:rPr>
          <w:spacing w:val="-9"/>
          <w:sz w:val="24"/>
          <w:szCs w:val="24"/>
        </w:rPr>
        <w:t>i</w:t>
      </w:r>
      <w:r>
        <w:rPr>
          <w:spacing w:val="5"/>
          <w:sz w:val="24"/>
          <w:szCs w:val="24"/>
        </w:rPr>
        <w:t>g</w:t>
      </w:r>
      <w:r>
        <w:rPr>
          <w:spacing w:val="-5"/>
          <w:sz w:val="24"/>
          <w:szCs w:val="24"/>
        </w:rPr>
        <w:t>h</w:t>
      </w:r>
      <w:r>
        <w:rPr>
          <w:spacing w:val="5"/>
          <w:sz w:val="24"/>
          <w:szCs w:val="24"/>
        </w:rPr>
        <w:t>t</w:t>
      </w:r>
      <w:r>
        <w:rPr>
          <w:sz w:val="24"/>
          <w:szCs w:val="24"/>
        </w:rPr>
        <w:t xml:space="preserve">, </w:t>
      </w:r>
      <w:r>
        <w:rPr>
          <w:spacing w:val="-1"/>
          <w:sz w:val="24"/>
          <w:szCs w:val="24"/>
        </w:rPr>
        <w:t>c</w:t>
      </w:r>
      <w:r>
        <w:rPr>
          <w:spacing w:val="5"/>
          <w:sz w:val="24"/>
          <w:szCs w:val="24"/>
        </w:rPr>
        <w:t>o</w:t>
      </w:r>
      <w:r>
        <w:rPr>
          <w:sz w:val="24"/>
          <w:szCs w:val="24"/>
        </w:rPr>
        <w:t>b</w:t>
      </w:r>
      <w:r>
        <w:rPr>
          <w:spacing w:val="-7"/>
          <w:sz w:val="24"/>
          <w:szCs w:val="24"/>
        </w:rPr>
        <w:t xml:space="preserve"> </w:t>
      </w:r>
      <w:r>
        <w:rPr>
          <w:spacing w:val="1"/>
          <w:sz w:val="24"/>
          <w:szCs w:val="24"/>
        </w:rPr>
        <w:t>(</w:t>
      </w:r>
      <w:r>
        <w:rPr>
          <w:sz w:val="24"/>
          <w:szCs w:val="24"/>
        </w:rPr>
        <w:t>7</w:t>
      </w:r>
      <w:r>
        <w:rPr>
          <w:spacing w:val="2"/>
          <w:sz w:val="24"/>
          <w:szCs w:val="24"/>
        </w:rPr>
        <w:t>.</w:t>
      </w:r>
      <w:r>
        <w:rPr>
          <w:sz w:val="24"/>
          <w:szCs w:val="24"/>
        </w:rPr>
        <w:t>21</w:t>
      </w:r>
      <w:r>
        <w:rPr>
          <w:spacing w:val="-7"/>
          <w:sz w:val="24"/>
          <w:szCs w:val="24"/>
        </w:rPr>
        <w:t xml:space="preserve"> </w:t>
      </w:r>
      <w:r>
        <w:rPr>
          <w:spacing w:val="5"/>
          <w:sz w:val="24"/>
          <w:szCs w:val="24"/>
        </w:rPr>
        <w:t>t</w:t>
      </w:r>
      <w:r>
        <w:rPr>
          <w:sz w:val="24"/>
          <w:szCs w:val="24"/>
        </w:rPr>
        <w:t>/</w:t>
      </w:r>
      <w:r>
        <w:rPr>
          <w:spacing w:val="-4"/>
          <w:sz w:val="24"/>
          <w:szCs w:val="24"/>
        </w:rPr>
        <w:t>h</w:t>
      </w:r>
      <w:r>
        <w:rPr>
          <w:spacing w:val="-1"/>
          <w:sz w:val="24"/>
          <w:szCs w:val="24"/>
        </w:rPr>
        <w:t>a</w:t>
      </w:r>
      <w:r>
        <w:rPr>
          <w:spacing w:val="1"/>
          <w:sz w:val="24"/>
          <w:szCs w:val="24"/>
        </w:rPr>
        <w:t>)</w:t>
      </w:r>
      <w:r>
        <w:rPr>
          <w:sz w:val="24"/>
          <w:szCs w:val="24"/>
        </w:rPr>
        <w:t xml:space="preserve">, </w:t>
      </w:r>
      <w:r>
        <w:rPr>
          <w:spacing w:val="-6"/>
          <w:sz w:val="24"/>
          <w:szCs w:val="24"/>
        </w:rPr>
        <w:t>c</w:t>
      </w:r>
      <w:r>
        <w:rPr>
          <w:spacing w:val="5"/>
          <w:sz w:val="24"/>
          <w:szCs w:val="24"/>
        </w:rPr>
        <w:t>o</w:t>
      </w:r>
      <w:r>
        <w:rPr>
          <w:spacing w:val="1"/>
          <w:sz w:val="24"/>
          <w:szCs w:val="24"/>
        </w:rPr>
        <w:t>r</w:t>
      </w:r>
      <w:r>
        <w:rPr>
          <w:sz w:val="24"/>
          <w:szCs w:val="24"/>
        </w:rPr>
        <w:t>n</w:t>
      </w:r>
      <w:r>
        <w:rPr>
          <w:spacing w:val="-3"/>
          <w:sz w:val="24"/>
          <w:szCs w:val="24"/>
        </w:rPr>
        <w:t xml:space="preserve"> </w:t>
      </w:r>
      <w:r>
        <w:rPr>
          <w:spacing w:val="1"/>
          <w:sz w:val="24"/>
          <w:szCs w:val="24"/>
        </w:rPr>
        <w:t>(</w:t>
      </w:r>
      <w:r>
        <w:rPr>
          <w:spacing w:val="-5"/>
          <w:sz w:val="24"/>
          <w:szCs w:val="24"/>
        </w:rPr>
        <w:t>1</w:t>
      </w:r>
      <w:r>
        <w:rPr>
          <w:spacing w:val="-2"/>
          <w:sz w:val="24"/>
          <w:szCs w:val="24"/>
        </w:rPr>
        <w:t>.</w:t>
      </w:r>
      <w:r>
        <w:rPr>
          <w:sz w:val="24"/>
          <w:szCs w:val="24"/>
        </w:rPr>
        <w:t>39</w:t>
      </w:r>
      <w:r>
        <w:rPr>
          <w:spacing w:val="-2"/>
          <w:sz w:val="24"/>
          <w:szCs w:val="24"/>
        </w:rPr>
        <w:t xml:space="preserve"> </w:t>
      </w:r>
      <w:r>
        <w:rPr>
          <w:spacing w:val="5"/>
          <w:sz w:val="24"/>
          <w:szCs w:val="24"/>
        </w:rPr>
        <w:t>t</w:t>
      </w:r>
      <w:r>
        <w:rPr>
          <w:sz w:val="24"/>
          <w:szCs w:val="24"/>
        </w:rPr>
        <w:t>/</w:t>
      </w:r>
      <w:r>
        <w:rPr>
          <w:spacing w:val="-4"/>
          <w:sz w:val="24"/>
          <w:szCs w:val="24"/>
        </w:rPr>
        <w:t>h</w:t>
      </w:r>
      <w:r>
        <w:rPr>
          <w:spacing w:val="-1"/>
          <w:sz w:val="24"/>
          <w:szCs w:val="24"/>
        </w:rPr>
        <w:t>a</w:t>
      </w:r>
      <w:r>
        <w:rPr>
          <w:sz w:val="24"/>
          <w:szCs w:val="24"/>
        </w:rPr>
        <w:t>)</w:t>
      </w:r>
      <w:r>
        <w:rPr>
          <w:spacing w:val="4"/>
          <w:sz w:val="24"/>
          <w:szCs w:val="24"/>
        </w:rPr>
        <w:t xml:space="preserve"> </w:t>
      </w:r>
      <w:r>
        <w:rPr>
          <w:spacing w:val="-1"/>
          <w:sz w:val="24"/>
          <w:szCs w:val="24"/>
        </w:rPr>
        <w:t>a</w:t>
      </w:r>
      <w:r>
        <w:rPr>
          <w:spacing w:val="-5"/>
          <w:sz w:val="24"/>
          <w:szCs w:val="24"/>
        </w:rPr>
        <w:t>n</w:t>
      </w:r>
      <w:r>
        <w:rPr>
          <w:sz w:val="24"/>
          <w:szCs w:val="24"/>
        </w:rPr>
        <w:t>d</w:t>
      </w:r>
      <w:r>
        <w:rPr>
          <w:spacing w:val="2"/>
          <w:sz w:val="24"/>
          <w:szCs w:val="24"/>
        </w:rPr>
        <w:t xml:space="preserve"> </w:t>
      </w:r>
      <w:r>
        <w:rPr>
          <w:spacing w:val="-8"/>
          <w:sz w:val="24"/>
          <w:szCs w:val="24"/>
        </w:rPr>
        <w:t>f</w:t>
      </w:r>
      <w:r>
        <w:rPr>
          <w:spacing w:val="5"/>
          <w:sz w:val="24"/>
          <w:szCs w:val="24"/>
        </w:rPr>
        <w:t>o</w:t>
      </w:r>
      <w:r>
        <w:rPr>
          <w:sz w:val="24"/>
          <w:szCs w:val="24"/>
        </w:rPr>
        <w:t>dd</w:t>
      </w:r>
      <w:r>
        <w:rPr>
          <w:spacing w:val="-1"/>
          <w:sz w:val="24"/>
          <w:szCs w:val="24"/>
        </w:rPr>
        <w:t>e</w:t>
      </w:r>
      <w:r>
        <w:rPr>
          <w:sz w:val="24"/>
          <w:szCs w:val="24"/>
        </w:rPr>
        <w:t>r</w:t>
      </w:r>
      <w:r>
        <w:rPr>
          <w:spacing w:val="-1"/>
          <w:sz w:val="24"/>
          <w:szCs w:val="24"/>
        </w:rPr>
        <w:t xml:space="preserve"> </w:t>
      </w:r>
      <w:r>
        <w:rPr>
          <w:spacing w:val="1"/>
          <w:sz w:val="24"/>
          <w:szCs w:val="24"/>
        </w:rPr>
        <w:t>(</w:t>
      </w:r>
      <w:r>
        <w:rPr>
          <w:sz w:val="24"/>
          <w:szCs w:val="24"/>
        </w:rPr>
        <w:t>21</w:t>
      </w:r>
      <w:r>
        <w:rPr>
          <w:spacing w:val="2"/>
          <w:sz w:val="24"/>
          <w:szCs w:val="24"/>
        </w:rPr>
        <w:t>.</w:t>
      </w:r>
      <w:r>
        <w:rPr>
          <w:sz w:val="24"/>
          <w:szCs w:val="24"/>
        </w:rPr>
        <w:t>6</w:t>
      </w:r>
      <w:r>
        <w:rPr>
          <w:spacing w:val="-7"/>
          <w:sz w:val="24"/>
          <w:szCs w:val="24"/>
        </w:rPr>
        <w:t xml:space="preserve"> </w:t>
      </w:r>
      <w:r>
        <w:rPr>
          <w:spacing w:val="5"/>
          <w:sz w:val="24"/>
          <w:szCs w:val="24"/>
        </w:rPr>
        <w:t>t</w:t>
      </w:r>
      <w:r>
        <w:rPr>
          <w:sz w:val="24"/>
          <w:szCs w:val="24"/>
        </w:rPr>
        <w:t>/</w:t>
      </w:r>
      <w:r>
        <w:rPr>
          <w:spacing w:val="-4"/>
          <w:sz w:val="24"/>
          <w:szCs w:val="24"/>
        </w:rPr>
        <w:t>h</w:t>
      </w:r>
      <w:r>
        <w:rPr>
          <w:spacing w:val="-1"/>
          <w:sz w:val="24"/>
          <w:szCs w:val="24"/>
        </w:rPr>
        <w:t>a</w:t>
      </w:r>
      <w:r>
        <w:rPr>
          <w:sz w:val="24"/>
          <w:szCs w:val="24"/>
        </w:rPr>
        <w:t>)</w:t>
      </w:r>
      <w:r>
        <w:rPr>
          <w:spacing w:val="4"/>
          <w:sz w:val="24"/>
          <w:szCs w:val="24"/>
        </w:rPr>
        <w:t xml:space="preserve"> </w:t>
      </w:r>
      <w:r>
        <w:rPr>
          <w:spacing w:val="-5"/>
          <w:sz w:val="24"/>
          <w:szCs w:val="24"/>
        </w:rPr>
        <w:t>y</w:t>
      </w:r>
      <w:r>
        <w:rPr>
          <w:spacing w:val="-4"/>
          <w:sz w:val="24"/>
          <w:szCs w:val="24"/>
        </w:rPr>
        <w:t>i</w:t>
      </w:r>
      <w:r>
        <w:rPr>
          <w:spacing w:val="4"/>
          <w:sz w:val="24"/>
          <w:szCs w:val="24"/>
        </w:rPr>
        <w:t>e</w:t>
      </w:r>
      <w:r>
        <w:rPr>
          <w:spacing w:val="-4"/>
          <w:sz w:val="24"/>
          <w:szCs w:val="24"/>
        </w:rPr>
        <w:t>l</w:t>
      </w:r>
      <w:r>
        <w:rPr>
          <w:sz w:val="24"/>
          <w:szCs w:val="24"/>
        </w:rPr>
        <w:t>d</w:t>
      </w:r>
      <w:r>
        <w:rPr>
          <w:spacing w:val="2"/>
          <w:sz w:val="24"/>
          <w:szCs w:val="24"/>
        </w:rPr>
        <w:t xml:space="preserve"> </w:t>
      </w:r>
      <w:r>
        <w:rPr>
          <w:spacing w:val="4"/>
          <w:sz w:val="24"/>
          <w:szCs w:val="24"/>
        </w:rPr>
        <w:t>c</w:t>
      </w:r>
      <w:r>
        <w:rPr>
          <w:spacing w:val="-9"/>
          <w:sz w:val="24"/>
          <w:szCs w:val="24"/>
        </w:rPr>
        <w:t>l</w:t>
      </w:r>
      <w:r>
        <w:rPr>
          <w:spacing w:val="5"/>
          <w:sz w:val="24"/>
          <w:szCs w:val="24"/>
        </w:rPr>
        <w:t>o</w:t>
      </w:r>
      <w:r>
        <w:rPr>
          <w:spacing w:val="-2"/>
          <w:sz w:val="24"/>
          <w:szCs w:val="24"/>
        </w:rPr>
        <w:t>s</w:t>
      </w:r>
      <w:r>
        <w:rPr>
          <w:spacing w:val="4"/>
          <w:sz w:val="24"/>
          <w:szCs w:val="24"/>
        </w:rPr>
        <w:t>e</w:t>
      </w:r>
      <w:r>
        <w:rPr>
          <w:spacing w:val="-4"/>
          <w:sz w:val="24"/>
          <w:szCs w:val="24"/>
        </w:rPr>
        <w:t>l</w:t>
      </w:r>
      <w:r>
        <w:rPr>
          <w:sz w:val="24"/>
          <w:szCs w:val="24"/>
        </w:rPr>
        <w:t xml:space="preserve">y </w:t>
      </w:r>
      <w:r>
        <w:rPr>
          <w:spacing w:val="-8"/>
          <w:position w:val="2"/>
          <w:sz w:val="24"/>
          <w:szCs w:val="24"/>
        </w:rPr>
        <w:t>f</w:t>
      </w:r>
      <w:r>
        <w:rPr>
          <w:spacing w:val="9"/>
          <w:position w:val="2"/>
          <w:sz w:val="24"/>
          <w:szCs w:val="24"/>
        </w:rPr>
        <w:t>o</w:t>
      </w:r>
      <w:r>
        <w:rPr>
          <w:spacing w:val="-4"/>
          <w:position w:val="2"/>
          <w:sz w:val="24"/>
          <w:szCs w:val="24"/>
        </w:rPr>
        <w:t>l</w:t>
      </w:r>
      <w:r>
        <w:rPr>
          <w:spacing w:val="-9"/>
          <w:position w:val="2"/>
          <w:sz w:val="24"/>
          <w:szCs w:val="24"/>
        </w:rPr>
        <w:t>l</w:t>
      </w:r>
      <w:r>
        <w:rPr>
          <w:spacing w:val="9"/>
          <w:position w:val="2"/>
          <w:sz w:val="24"/>
          <w:szCs w:val="24"/>
        </w:rPr>
        <w:t>o</w:t>
      </w:r>
      <w:r>
        <w:rPr>
          <w:position w:val="2"/>
          <w:sz w:val="24"/>
          <w:szCs w:val="24"/>
        </w:rPr>
        <w:t>w</w:t>
      </w:r>
      <w:r>
        <w:rPr>
          <w:spacing w:val="-1"/>
          <w:position w:val="2"/>
          <w:sz w:val="24"/>
          <w:szCs w:val="24"/>
        </w:rPr>
        <w:t>e</w:t>
      </w:r>
      <w:r>
        <w:rPr>
          <w:position w:val="2"/>
          <w:sz w:val="24"/>
          <w:szCs w:val="24"/>
        </w:rPr>
        <w:t>d</w:t>
      </w:r>
      <w:r>
        <w:rPr>
          <w:spacing w:val="7"/>
          <w:position w:val="2"/>
          <w:sz w:val="24"/>
          <w:szCs w:val="24"/>
        </w:rPr>
        <w:t xml:space="preserve"> </w:t>
      </w:r>
      <w:r>
        <w:rPr>
          <w:position w:val="2"/>
          <w:sz w:val="24"/>
          <w:szCs w:val="24"/>
        </w:rPr>
        <w:t>by</w:t>
      </w:r>
      <w:r>
        <w:rPr>
          <w:spacing w:val="-7"/>
          <w:position w:val="2"/>
          <w:sz w:val="24"/>
          <w:szCs w:val="24"/>
        </w:rPr>
        <w:t xml:space="preserve"> </w:t>
      </w:r>
      <w:r>
        <w:rPr>
          <w:spacing w:val="3"/>
          <w:position w:val="2"/>
          <w:sz w:val="24"/>
          <w:szCs w:val="24"/>
        </w:rPr>
        <w:t>I</w:t>
      </w:r>
      <w:r>
        <w:rPr>
          <w:sz w:val="16"/>
          <w:szCs w:val="16"/>
        </w:rPr>
        <w:t>2</w:t>
      </w:r>
      <w:r>
        <w:rPr>
          <w:spacing w:val="24"/>
          <w:sz w:val="16"/>
          <w:szCs w:val="16"/>
        </w:rPr>
        <w:t xml:space="preserve"> </w:t>
      </w:r>
      <w:r>
        <w:rPr>
          <w:spacing w:val="1"/>
          <w:position w:val="2"/>
          <w:sz w:val="24"/>
          <w:szCs w:val="24"/>
        </w:rPr>
        <w:t>(</w:t>
      </w:r>
      <w:r>
        <w:rPr>
          <w:position w:val="2"/>
          <w:sz w:val="24"/>
          <w:szCs w:val="24"/>
        </w:rPr>
        <w:t>5</w:t>
      </w:r>
      <w:r>
        <w:rPr>
          <w:spacing w:val="2"/>
          <w:position w:val="2"/>
          <w:sz w:val="24"/>
          <w:szCs w:val="24"/>
        </w:rPr>
        <w:t xml:space="preserve"> </w:t>
      </w:r>
      <w:r>
        <w:rPr>
          <w:spacing w:val="4"/>
          <w:position w:val="2"/>
          <w:sz w:val="24"/>
          <w:szCs w:val="24"/>
        </w:rPr>
        <w:t>c</w:t>
      </w:r>
      <w:r>
        <w:rPr>
          <w:position w:val="2"/>
          <w:sz w:val="24"/>
          <w:szCs w:val="24"/>
        </w:rPr>
        <w:t>m</w:t>
      </w:r>
      <w:r>
        <w:rPr>
          <w:spacing w:val="-2"/>
          <w:position w:val="2"/>
          <w:sz w:val="24"/>
          <w:szCs w:val="24"/>
        </w:rPr>
        <w:t xml:space="preserve"> </w:t>
      </w:r>
      <w:r>
        <w:rPr>
          <w:spacing w:val="-4"/>
          <w:position w:val="2"/>
          <w:sz w:val="24"/>
          <w:szCs w:val="24"/>
        </w:rPr>
        <w:t>i</w:t>
      </w:r>
      <w:r>
        <w:rPr>
          <w:spacing w:val="1"/>
          <w:position w:val="2"/>
          <w:sz w:val="24"/>
          <w:szCs w:val="24"/>
        </w:rPr>
        <w:t>r</w:t>
      </w:r>
      <w:r>
        <w:rPr>
          <w:spacing w:val="6"/>
          <w:position w:val="2"/>
          <w:sz w:val="24"/>
          <w:szCs w:val="24"/>
        </w:rPr>
        <w:t>r</w:t>
      </w:r>
      <w:r>
        <w:rPr>
          <w:spacing w:val="-9"/>
          <w:position w:val="2"/>
          <w:sz w:val="24"/>
          <w:szCs w:val="24"/>
        </w:rPr>
        <w:t>i</w:t>
      </w:r>
      <w:r>
        <w:rPr>
          <w:position w:val="2"/>
          <w:sz w:val="24"/>
          <w:szCs w:val="24"/>
        </w:rPr>
        <w:t>g</w:t>
      </w:r>
      <w:r>
        <w:rPr>
          <w:spacing w:val="-1"/>
          <w:position w:val="2"/>
          <w:sz w:val="24"/>
          <w:szCs w:val="24"/>
        </w:rPr>
        <w:t>a</w:t>
      </w:r>
      <w:r>
        <w:rPr>
          <w:spacing w:val="12"/>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3"/>
          <w:position w:val="2"/>
          <w:sz w:val="24"/>
          <w:szCs w:val="24"/>
        </w:rPr>
        <w:t xml:space="preserve"> </w:t>
      </w:r>
      <w:r>
        <w:rPr>
          <w:position w:val="2"/>
          <w:sz w:val="24"/>
          <w:szCs w:val="24"/>
        </w:rPr>
        <w:t>d</w:t>
      </w:r>
      <w:r>
        <w:rPr>
          <w:spacing w:val="-1"/>
          <w:position w:val="2"/>
          <w:sz w:val="24"/>
          <w:szCs w:val="24"/>
        </w:rPr>
        <w:t>e</w:t>
      </w:r>
      <w:r>
        <w:rPr>
          <w:position w:val="2"/>
          <w:sz w:val="24"/>
          <w:szCs w:val="24"/>
        </w:rPr>
        <w:t>p</w:t>
      </w:r>
      <w:r>
        <w:rPr>
          <w:spacing w:val="5"/>
          <w:position w:val="2"/>
          <w:sz w:val="24"/>
          <w:szCs w:val="24"/>
        </w:rPr>
        <w:t>t</w:t>
      </w:r>
      <w:r>
        <w:rPr>
          <w:position w:val="2"/>
          <w:sz w:val="24"/>
          <w:szCs w:val="24"/>
        </w:rPr>
        <w:t>h</w:t>
      </w:r>
      <w:r>
        <w:rPr>
          <w:spacing w:val="-3"/>
          <w:position w:val="2"/>
          <w:sz w:val="24"/>
          <w:szCs w:val="24"/>
        </w:rPr>
        <w:t xml:space="preserve"> </w:t>
      </w:r>
      <w:r>
        <w:rPr>
          <w:spacing w:val="5"/>
          <w:position w:val="2"/>
          <w:sz w:val="24"/>
          <w:szCs w:val="24"/>
        </w:rPr>
        <w:t>o</w:t>
      </w:r>
      <w:r>
        <w:rPr>
          <w:position w:val="2"/>
          <w:sz w:val="24"/>
          <w:szCs w:val="24"/>
        </w:rPr>
        <w:t>f</w:t>
      </w:r>
      <w:r>
        <w:rPr>
          <w:spacing w:val="-1"/>
          <w:position w:val="2"/>
          <w:sz w:val="24"/>
          <w:szCs w:val="24"/>
        </w:rPr>
        <w:t xml:space="preserve"> </w:t>
      </w:r>
      <w:r>
        <w:rPr>
          <w:spacing w:val="-4"/>
          <w:position w:val="2"/>
          <w:sz w:val="24"/>
          <w:szCs w:val="24"/>
        </w:rPr>
        <w:t>i</w:t>
      </w:r>
      <w:r>
        <w:rPr>
          <w:spacing w:val="1"/>
          <w:position w:val="2"/>
          <w:sz w:val="24"/>
          <w:szCs w:val="24"/>
        </w:rPr>
        <w:t>r</w:t>
      </w:r>
      <w:r>
        <w:rPr>
          <w:spacing w:val="6"/>
          <w:position w:val="2"/>
          <w:sz w:val="24"/>
          <w:szCs w:val="24"/>
        </w:rPr>
        <w:t>r</w:t>
      </w:r>
      <w:r>
        <w:rPr>
          <w:spacing w:val="-9"/>
          <w:position w:val="2"/>
          <w:sz w:val="24"/>
          <w:szCs w:val="24"/>
        </w:rPr>
        <w:t>i</w:t>
      </w:r>
      <w:r>
        <w:rPr>
          <w:spacing w:val="5"/>
          <w:position w:val="2"/>
          <w:sz w:val="24"/>
          <w:szCs w:val="24"/>
        </w:rPr>
        <w:t>g</w:t>
      </w:r>
      <w:r>
        <w:rPr>
          <w:spacing w:val="-1"/>
          <w:position w:val="2"/>
          <w:sz w:val="24"/>
          <w:szCs w:val="24"/>
        </w:rPr>
        <w:t>a</w:t>
      </w:r>
      <w:r>
        <w:rPr>
          <w:spacing w:val="5"/>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2"/>
          <w:position w:val="2"/>
          <w:sz w:val="24"/>
          <w:szCs w:val="24"/>
        </w:rPr>
        <w:t xml:space="preserve"> </w:t>
      </w:r>
      <w:r>
        <w:rPr>
          <w:spacing w:val="4"/>
          <w:position w:val="2"/>
          <w:sz w:val="24"/>
          <w:szCs w:val="24"/>
        </w:rPr>
        <w:t>w</w:t>
      </w:r>
      <w:r>
        <w:rPr>
          <w:spacing w:val="-9"/>
          <w:position w:val="2"/>
          <w:sz w:val="24"/>
          <w:szCs w:val="24"/>
        </w:rPr>
        <w:t>i</w:t>
      </w:r>
      <w:r>
        <w:rPr>
          <w:spacing w:val="5"/>
          <w:position w:val="2"/>
          <w:sz w:val="24"/>
          <w:szCs w:val="24"/>
        </w:rPr>
        <w:t>t</w:t>
      </w:r>
      <w:r>
        <w:rPr>
          <w:position w:val="2"/>
          <w:sz w:val="24"/>
          <w:szCs w:val="24"/>
        </w:rPr>
        <w:t>h</w:t>
      </w:r>
      <w:r>
        <w:rPr>
          <w:spacing w:val="-3"/>
          <w:position w:val="2"/>
          <w:sz w:val="24"/>
          <w:szCs w:val="24"/>
        </w:rPr>
        <w:t xml:space="preserve"> </w:t>
      </w:r>
      <w:r>
        <w:rPr>
          <w:position w:val="2"/>
          <w:sz w:val="24"/>
          <w:szCs w:val="24"/>
        </w:rPr>
        <w:t>2,</w:t>
      </w:r>
      <w:r>
        <w:rPr>
          <w:spacing w:val="4"/>
          <w:position w:val="2"/>
          <w:sz w:val="24"/>
          <w:szCs w:val="24"/>
        </w:rPr>
        <w:t xml:space="preserve"> </w:t>
      </w:r>
      <w:r>
        <w:rPr>
          <w:position w:val="2"/>
          <w:sz w:val="24"/>
          <w:szCs w:val="24"/>
        </w:rPr>
        <w:t>4,</w:t>
      </w:r>
      <w:r>
        <w:rPr>
          <w:spacing w:val="4"/>
          <w:position w:val="2"/>
          <w:sz w:val="24"/>
          <w:szCs w:val="24"/>
        </w:rPr>
        <w:t xml:space="preserve"> </w:t>
      </w:r>
      <w:r>
        <w:rPr>
          <w:position w:val="2"/>
          <w:sz w:val="24"/>
          <w:szCs w:val="24"/>
        </w:rPr>
        <w:t>6</w:t>
      </w:r>
      <w:r>
        <w:rPr>
          <w:spacing w:val="2"/>
          <w:position w:val="2"/>
          <w:sz w:val="24"/>
          <w:szCs w:val="24"/>
        </w:rPr>
        <w:t xml:space="preserve"> </w:t>
      </w:r>
      <w:r>
        <w:rPr>
          <w:spacing w:val="-1"/>
          <w:position w:val="2"/>
          <w:sz w:val="24"/>
          <w:szCs w:val="24"/>
        </w:rPr>
        <w:t>a</w:t>
      </w:r>
      <w:r>
        <w:rPr>
          <w:spacing w:val="-5"/>
          <w:position w:val="2"/>
          <w:sz w:val="24"/>
          <w:szCs w:val="24"/>
        </w:rPr>
        <w:t>n</w:t>
      </w:r>
      <w:r>
        <w:rPr>
          <w:position w:val="2"/>
          <w:sz w:val="24"/>
          <w:szCs w:val="24"/>
        </w:rPr>
        <w:t>d</w:t>
      </w:r>
      <w:r>
        <w:rPr>
          <w:spacing w:val="2"/>
          <w:position w:val="2"/>
          <w:sz w:val="24"/>
          <w:szCs w:val="24"/>
        </w:rPr>
        <w:t xml:space="preserve"> </w:t>
      </w:r>
      <w:r>
        <w:rPr>
          <w:position w:val="2"/>
          <w:sz w:val="24"/>
          <w:szCs w:val="24"/>
        </w:rPr>
        <w:t>8</w:t>
      </w:r>
      <w:r>
        <w:rPr>
          <w:spacing w:val="2"/>
          <w:position w:val="2"/>
          <w:sz w:val="24"/>
          <w:szCs w:val="24"/>
        </w:rPr>
        <w:t xml:space="preserve"> </w:t>
      </w:r>
      <w:r>
        <w:rPr>
          <w:position w:val="2"/>
          <w:sz w:val="24"/>
          <w:szCs w:val="24"/>
        </w:rPr>
        <w:t>w</w:t>
      </w:r>
      <w:r>
        <w:rPr>
          <w:spacing w:val="-1"/>
          <w:position w:val="2"/>
          <w:sz w:val="24"/>
          <w:szCs w:val="24"/>
        </w:rPr>
        <w:t>ee</w:t>
      </w:r>
      <w:r>
        <w:rPr>
          <w:position w:val="2"/>
          <w:sz w:val="24"/>
          <w:szCs w:val="24"/>
        </w:rPr>
        <w:t xml:space="preserve">ks </w:t>
      </w:r>
      <w:r>
        <w:rPr>
          <w:spacing w:val="4"/>
          <w:position w:val="2"/>
          <w:sz w:val="24"/>
          <w:szCs w:val="24"/>
        </w:rPr>
        <w:t>a</w:t>
      </w:r>
      <w:r>
        <w:rPr>
          <w:spacing w:val="-8"/>
          <w:position w:val="2"/>
          <w:sz w:val="24"/>
          <w:szCs w:val="24"/>
        </w:rPr>
        <w:t>f</w:t>
      </w:r>
      <w:r>
        <w:rPr>
          <w:spacing w:val="5"/>
          <w:position w:val="2"/>
          <w:sz w:val="24"/>
          <w:szCs w:val="24"/>
        </w:rPr>
        <w:t>t</w:t>
      </w:r>
      <w:r>
        <w:rPr>
          <w:spacing w:val="-1"/>
          <w:position w:val="2"/>
          <w:sz w:val="24"/>
          <w:szCs w:val="24"/>
        </w:rPr>
        <w:t>e</w:t>
      </w:r>
      <w:r>
        <w:rPr>
          <w:position w:val="2"/>
          <w:sz w:val="24"/>
          <w:szCs w:val="24"/>
        </w:rPr>
        <w:t>r</w:t>
      </w:r>
      <w:r>
        <w:rPr>
          <w:spacing w:val="4"/>
          <w:position w:val="2"/>
          <w:sz w:val="24"/>
          <w:szCs w:val="24"/>
        </w:rPr>
        <w:t xml:space="preserve"> </w:t>
      </w:r>
      <w:r>
        <w:rPr>
          <w:spacing w:val="-2"/>
          <w:position w:val="2"/>
          <w:sz w:val="24"/>
          <w:szCs w:val="24"/>
        </w:rPr>
        <w:t>s</w:t>
      </w:r>
      <w:r>
        <w:rPr>
          <w:spacing w:val="5"/>
          <w:position w:val="2"/>
          <w:sz w:val="24"/>
          <w:szCs w:val="24"/>
        </w:rPr>
        <w:t>o</w:t>
      </w:r>
      <w:r>
        <w:rPr>
          <w:spacing w:val="4"/>
          <w:position w:val="2"/>
          <w:sz w:val="24"/>
          <w:szCs w:val="24"/>
        </w:rPr>
        <w:t>w</w:t>
      </w:r>
      <w:r>
        <w:rPr>
          <w:spacing w:val="-4"/>
          <w:position w:val="2"/>
          <w:sz w:val="24"/>
          <w:szCs w:val="24"/>
        </w:rPr>
        <w:t>i</w:t>
      </w:r>
      <w:r>
        <w:rPr>
          <w:spacing w:val="-5"/>
          <w:position w:val="2"/>
          <w:sz w:val="24"/>
          <w:szCs w:val="24"/>
        </w:rPr>
        <w:t>n</w:t>
      </w:r>
      <w:r>
        <w:rPr>
          <w:position w:val="2"/>
          <w:sz w:val="24"/>
          <w:szCs w:val="24"/>
        </w:rPr>
        <w:t>g)</w:t>
      </w:r>
      <w:r>
        <w:rPr>
          <w:spacing w:val="8"/>
          <w:position w:val="2"/>
          <w:sz w:val="24"/>
          <w:szCs w:val="24"/>
        </w:rPr>
        <w:t xml:space="preserve"> </w:t>
      </w:r>
      <w:r>
        <w:rPr>
          <w:spacing w:val="-8"/>
          <w:position w:val="2"/>
          <w:sz w:val="24"/>
          <w:szCs w:val="24"/>
        </w:rPr>
        <w:t>f</w:t>
      </w:r>
      <w:r>
        <w:rPr>
          <w:spacing w:val="1"/>
          <w:position w:val="2"/>
          <w:sz w:val="24"/>
          <w:szCs w:val="24"/>
        </w:rPr>
        <w:t>r</w:t>
      </w:r>
      <w:r>
        <w:rPr>
          <w:spacing w:val="-1"/>
          <w:position w:val="2"/>
          <w:sz w:val="24"/>
          <w:szCs w:val="24"/>
        </w:rPr>
        <w:t>e</w:t>
      </w:r>
      <w:r>
        <w:rPr>
          <w:spacing w:val="2"/>
          <w:position w:val="2"/>
          <w:sz w:val="24"/>
          <w:szCs w:val="24"/>
        </w:rPr>
        <w:t>s</w:t>
      </w:r>
      <w:r>
        <w:rPr>
          <w:position w:val="2"/>
          <w:sz w:val="24"/>
          <w:szCs w:val="24"/>
        </w:rPr>
        <w:t xml:space="preserve">h </w:t>
      </w:r>
      <w:r>
        <w:rPr>
          <w:spacing w:val="1"/>
          <w:sz w:val="24"/>
          <w:szCs w:val="24"/>
        </w:rPr>
        <w:t>(</w:t>
      </w:r>
      <w:r>
        <w:rPr>
          <w:sz w:val="24"/>
          <w:szCs w:val="24"/>
        </w:rPr>
        <w:t>33</w:t>
      </w:r>
      <w:r>
        <w:rPr>
          <w:spacing w:val="2"/>
          <w:sz w:val="24"/>
          <w:szCs w:val="24"/>
        </w:rPr>
        <w:t>.</w:t>
      </w:r>
      <w:r>
        <w:rPr>
          <w:sz w:val="24"/>
          <w:szCs w:val="24"/>
        </w:rPr>
        <w:t>6</w:t>
      </w:r>
      <w:r>
        <w:rPr>
          <w:spacing w:val="9"/>
          <w:sz w:val="24"/>
          <w:szCs w:val="24"/>
        </w:rPr>
        <w:t xml:space="preserve"> </w:t>
      </w:r>
      <w:r>
        <w:rPr>
          <w:sz w:val="24"/>
          <w:szCs w:val="24"/>
        </w:rPr>
        <w:t>g/p</w:t>
      </w:r>
      <w:r>
        <w:rPr>
          <w:spacing w:val="-9"/>
          <w:sz w:val="24"/>
          <w:szCs w:val="24"/>
        </w:rPr>
        <w:t>l</w:t>
      </w:r>
      <w:r>
        <w:rPr>
          <w:spacing w:val="4"/>
          <w:sz w:val="24"/>
          <w:szCs w:val="24"/>
        </w:rPr>
        <w:t>a</w:t>
      </w:r>
      <w:r>
        <w:rPr>
          <w:spacing w:val="-5"/>
          <w:sz w:val="24"/>
          <w:szCs w:val="24"/>
        </w:rPr>
        <w:t>n</w:t>
      </w:r>
      <w:r>
        <w:rPr>
          <w:spacing w:val="5"/>
          <w:sz w:val="24"/>
          <w:szCs w:val="24"/>
        </w:rPr>
        <w:t>t</w:t>
      </w:r>
      <w:r>
        <w:rPr>
          <w:spacing w:val="1"/>
          <w:sz w:val="24"/>
          <w:szCs w:val="24"/>
        </w:rPr>
        <w:t>)</w:t>
      </w:r>
      <w:r>
        <w:rPr>
          <w:sz w:val="24"/>
          <w:szCs w:val="24"/>
        </w:rPr>
        <w:t>,</w:t>
      </w:r>
      <w:r>
        <w:rPr>
          <w:spacing w:val="11"/>
          <w:sz w:val="24"/>
          <w:szCs w:val="24"/>
        </w:rPr>
        <w:t xml:space="preserve"> </w:t>
      </w:r>
      <w:r>
        <w:rPr>
          <w:spacing w:val="-5"/>
          <w:sz w:val="24"/>
          <w:szCs w:val="24"/>
        </w:rPr>
        <w:t>d</w:t>
      </w:r>
      <w:r>
        <w:rPr>
          <w:spacing w:val="1"/>
          <w:sz w:val="24"/>
          <w:szCs w:val="24"/>
        </w:rPr>
        <w:t>r</w:t>
      </w:r>
      <w:r>
        <w:rPr>
          <w:sz w:val="24"/>
          <w:szCs w:val="24"/>
        </w:rPr>
        <w:t xml:space="preserve">y </w:t>
      </w:r>
      <w:r>
        <w:rPr>
          <w:spacing w:val="1"/>
          <w:sz w:val="24"/>
          <w:szCs w:val="24"/>
        </w:rPr>
        <w:t>(</w:t>
      </w:r>
      <w:r>
        <w:rPr>
          <w:sz w:val="24"/>
          <w:szCs w:val="24"/>
        </w:rPr>
        <w:t>5</w:t>
      </w:r>
      <w:r>
        <w:rPr>
          <w:spacing w:val="2"/>
          <w:sz w:val="24"/>
          <w:szCs w:val="24"/>
        </w:rPr>
        <w:t>.</w:t>
      </w:r>
      <w:r>
        <w:rPr>
          <w:sz w:val="24"/>
          <w:szCs w:val="24"/>
        </w:rPr>
        <w:t>18</w:t>
      </w:r>
      <w:r>
        <w:rPr>
          <w:spacing w:val="9"/>
          <w:sz w:val="24"/>
          <w:szCs w:val="24"/>
        </w:rPr>
        <w:t xml:space="preserve"> </w:t>
      </w:r>
      <w:r>
        <w:rPr>
          <w:sz w:val="24"/>
          <w:szCs w:val="24"/>
        </w:rPr>
        <w:t>g/</w:t>
      </w:r>
      <w:r>
        <w:rPr>
          <w:spacing w:val="5"/>
          <w:sz w:val="24"/>
          <w:szCs w:val="24"/>
        </w:rPr>
        <w:t>p</w:t>
      </w:r>
      <w:r>
        <w:rPr>
          <w:spacing w:val="-9"/>
          <w:sz w:val="24"/>
          <w:szCs w:val="24"/>
        </w:rPr>
        <w:t>l</w:t>
      </w:r>
      <w:r>
        <w:rPr>
          <w:spacing w:val="4"/>
          <w:sz w:val="24"/>
          <w:szCs w:val="24"/>
        </w:rPr>
        <w:t>a</w:t>
      </w:r>
      <w:r>
        <w:rPr>
          <w:spacing w:val="-5"/>
          <w:sz w:val="24"/>
          <w:szCs w:val="24"/>
        </w:rPr>
        <w:t>n</w:t>
      </w:r>
      <w:r>
        <w:rPr>
          <w:spacing w:val="5"/>
          <w:sz w:val="24"/>
          <w:szCs w:val="24"/>
        </w:rPr>
        <w:t>t</w:t>
      </w:r>
      <w:r>
        <w:rPr>
          <w:sz w:val="24"/>
          <w:szCs w:val="24"/>
        </w:rPr>
        <w:t>)</w:t>
      </w:r>
      <w:r>
        <w:rPr>
          <w:spacing w:val="11"/>
          <w:sz w:val="24"/>
          <w:szCs w:val="24"/>
        </w:rPr>
        <w:t xml:space="preserve"> </w:t>
      </w:r>
      <w:r>
        <w:rPr>
          <w:spacing w:val="-1"/>
          <w:sz w:val="24"/>
          <w:szCs w:val="24"/>
        </w:rPr>
        <w:t>c</w:t>
      </w:r>
      <w:r>
        <w:rPr>
          <w:sz w:val="24"/>
          <w:szCs w:val="24"/>
        </w:rPr>
        <w:t>o</w:t>
      </w:r>
      <w:r>
        <w:rPr>
          <w:spacing w:val="1"/>
          <w:sz w:val="24"/>
          <w:szCs w:val="24"/>
        </w:rPr>
        <w:t>r</w:t>
      </w:r>
      <w:r>
        <w:rPr>
          <w:sz w:val="24"/>
          <w:szCs w:val="24"/>
        </w:rPr>
        <w:t>n</w:t>
      </w:r>
      <w:r>
        <w:rPr>
          <w:spacing w:val="4"/>
          <w:sz w:val="24"/>
          <w:szCs w:val="24"/>
        </w:rPr>
        <w:t xml:space="preserve"> </w:t>
      </w:r>
      <w:r>
        <w:rPr>
          <w:sz w:val="24"/>
          <w:szCs w:val="24"/>
        </w:rPr>
        <w:t>w</w:t>
      </w:r>
      <w:r>
        <w:rPr>
          <w:spacing w:val="3"/>
          <w:sz w:val="24"/>
          <w:szCs w:val="24"/>
        </w:rPr>
        <w:t>e</w:t>
      </w:r>
      <w:r>
        <w:rPr>
          <w:spacing w:val="-9"/>
          <w:sz w:val="24"/>
          <w:szCs w:val="24"/>
        </w:rPr>
        <w:t>i</w:t>
      </w:r>
      <w:r>
        <w:rPr>
          <w:spacing w:val="5"/>
          <w:sz w:val="24"/>
          <w:szCs w:val="24"/>
        </w:rPr>
        <w:t>g</w:t>
      </w:r>
      <w:r>
        <w:rPr>
          <w:spacing w:val="-5"/>
          <w:sz w:val="24"/>
          <w:szCs w:val="24"/>
        </w:rPr>
        <w:t>h</w:t>
      </w:r>
      <w:r>
        <w:rPr>
          <w:spacing w:val="5"/>
          <w:sz w:val="24"/>
          <w:szCs w:val="24"/>
        </w:rPr>
        <w:t>t</w:t>
      </w:r>
      <w:r>
        <w:rPr>
          <w:sz w:val="24"/>
          <w:szCs w:val="24"/>
        </w:rPr>
        <w:t>,</w:t>
      </w:r>
      <w:r>
        <w:rPr>
          <w:spacing w:val="11"/>
          <w:sz w:val="24"/>
          <w:szCs w:val="24"/>
        </w:rPr>
        <w:t xml:space="preserve"> </w:t>
      </w:r>
      <w:r>
        <w:rPr>
          <w:spacing w:val="-1"/>
          <w:sz w:val="24"/>
          <w:szCs w:val="24"/>
        </w:rPr>
        <w:t>c</w:t>
      </w:r>
      <w:r>
        <w:rPr>
          <w:spacing w:val="5"/>
          <w:sz w:val="24"/>
          <w:szCs w:val="24"/>
        </w:rPr>
        <w:t>o</w:t>
      </w:r>
      <w:r>
        <w:rPr>
          <w:sz w:val="24"/>
          <w:szCs w:val="24"/>
        </w:rPr>
        <w:t>b</w:t>
      </w:r>
      <w:r>
        <w:rPr>
          <w:spacing w:val="4"/>
          <w:sz w:val="24"/>
          <w:szCs w:val="24"/>
        </w:rPr>
        <w:t xml:space="preserve"> </w:t>
      </w:r>
      <w:r>
        <w:rPr>
          <w:spacing w:val="1"/>
          <w:sz w:val="24"/>
          <w:szCs w:val="24"/>
        </w:rPr>
        <w:t>(</w:t>
      </w:r>
      <w:r>
        <w:rPr>
          <w:sz w:val="24"/>
          <w:szCs w:val="24"/>
        </w:rPr>
        <w:t>7</w:t>
      </w:r>
      <w:r>
        <w:rPr>
          <w:spacing w:val="2"/>
          <w:sz w:val="24"/>
          <w:szCs w:val="24"/>
        </w:rPr>
        <w:t>.</w:t>
      </w:r>
      <w:r>
        <w:rPr>
          <w:sz w:val="24"/>
          <w:szCs w:val="24"/>
        </w:rPr>
        <w:t>14</w:t>
      </w:r>
      <w:r>
        <w:rPr>
          <w:spacing w:val="-3"/>
          <w:sz w:val="24"/>
          <w:szCs w:val="24"/>
        </w:rPr>
        <w:t>)</w:t>
      </w:r>
      <w:r>
        <w:rPr>
          <w:sz w:val="24"/>
          <w:szCs w:val="24"/>
        </w:rPr>
        <w:t>,</w:t>
      </w:r>
      <w:r>
        <w:rPr>
          <w:spacing w:val="11"/>
          <w:sz w:val="24"/>
          <w:szCs w:val="24"/>
        </w:rPr>
        <w:t xml:space="preserve"> </w:t>
      </w:r>
      <w:r>
        <w:rPr>
          <w:spacing w:val="-6"/>
          <w:sz w:val="24"/>
          <w:szCs w:val="24"/>
        </w:rPr>
        <w:t>c</w:t>
      </w:r>
      <w:r>
        <w:rPr>
          <w:spacing w:val="5"/>
          <w:sz w:val="24"/>
          <w:szCs w:val="24"/>
        </w:rPr>
        <w:t>o</w:t>
      </w:r>
      <w:r>
        <w:rPr>
          <w:spacing w:val="1"/>
          <w:sz w:val="24"/>
          <w:szCs w:val="24"/>
        </w:rPr>
        <w:t>r</w:t>
      </w:r>
      <w:r>
        <w:rPr>
          <w:sz w:val="24"/>
          <w:szCs w:val="24"/>
        </w:rPr>
        <w:t>n</w:t>
      </w:r>
      <w:r>
        <w:rPr>
          <w:spacing w:val="4"/>
          <w:sz w:val="24"/>
          <w:szCs w:val="24"/>
        </w:rPr>
        <w:t xml:space="preserve"> </w:t>
      </w:r>
      <w:r>
        <w:rPr>
          <w:spacing w:val="1"/>
          <w:sz w:val="24"/>
          <w:szCs w:val="24"/>
        </w:rPr>
        <w:t>(</w:t>
      </w:r>
      <w:r>
        <w:rPr>
          <w:sz w:val="24"/>
          <w:szCs w:val="24"/>
        </w:rPr>
        <w:t>1</w:t>
      </w:r>
      <w:r>
        <w:rPr>
          <w:spacing w:val="2"/>
          <w:sz w:val="24"/>
          <w:szCs w:val="24"/>
        </w:rPr>
        <w:t>.</w:t>
      </w:r>
      <w:r>
        <w:rPr>
          <w:sz w:val="24"/>
          <w:szCs w:val="24"/>
        </w:rPr>
        <w:t>3</w:t>
      </w:r>
      <w:r>
        <w:rPr>
          <w:spacing w:val="-5"/>
          <w:sz w:val="24"/>
          <w:szCs w:val="24"/>
        </w:rPr>
        <w:t>6</w:t>
      </w:r>
      <w:r>
        <w:rPr>
          <w:sz w:val="24"/>
          <w:szCs w:val="24"/>
        </w:rPr>
        <w:t>)</w:t>
      </w:r>
      <w:r>
        <w:rPr>
          <w:spacing w:val="11"/>
          <w:sz w:val="24"/>
          <w:szCs w:val="24"/>
        </w:rPr>
        <w:t xml:space="preserve"> </w:t>
      </w:r>
      <w:r>
        <w:rPr>
          <w:spacing w:val="-1"/>
          <w:sz w:val="24"/>
          <w:szCs w:val="24"/>
        </w:rPr>
        <w:t>a</w:t>
      </w:r>
      <w:r>
        <w:rPr>
          <w:spacing w:val="-5"/>
          <w:sz w:val="24"/>
          <w:szCs w:val="24"/>
        </w:rPr>
        <w:t>n</w:t>
      </w:r>
      <w:r>
        <w:rPr>
          <w:sz w:val="24"/>
          <w:szCs w:val="24"/>
        </w:rPr>
        <w:t>d</w:t>
      </w:r>
      <w:r>
        <w:rPr>
          <w:spacing w:val="14"/>
          <w:sz w:val="24"/>
          <w:szCs w:val="24"/>
        </w:rPr>
        <w:t xml:space="preserve"> </w:t>
      </w:r>
      <w:r>
        <w:rPr>
          <w:spacing w:val="-8"/>
          <w:sz w:val="24"/>
          <w:szCs w:val="24"/>
        </w:rPr>
        <w:t>f</w:t>
      </w:r>
      <w:r>
        <w:rPr>
          <w:spacing w:val="5"/>
          <w:sz w:val="24"/>
          <w:szCs w:val="24"/>
        </w:rPr>
        <w:t>o</w:t>
      </w:r>
      <w:r>
        <w:rPr>
          <w:sz w:val="24"/>
          <w:szCs w:val="24"/>
        </w:rPr>
        <w:t>dd</w:t>
      </w:r>
      <w:r>
        <w:rPr>
          <w:spacing w:val="-1"/>
          <w:sz w:val="24"/>
          <w:szCs w:val="24"/>
        </w:rPr>
        <w:t>e</w:t>
      </w:r>
      <w:r>
        <w:rPr>
          <w:sz w:val="24"/>
          <w:szCs w:val="24"/>
        </w:rPr>
        <w:t>r</w:t>
      </w:r>
      <w:r>
        <w:rPr>
          <w:spacing w:val="11"/>
          <w:sz w:val="24"/>
          <w:szCs w:val="24"/>
        </w:rPr>
        <w:t xml:space="preserve"> </w:t>
      </w:r>
      <w:r>
        <w:rPr>
          <w:spacing w:val="1"/>
          <w:sz w:val="24"/>
          <w:szCs w:val="24"/>
        </w:rPr>
        <w:t>(</w:t>
      </w:r>
      <w:r>
        <w:rPr>
          <w:sz w:val="24"/>
          <w:szCs w:val="24"/>
        </w:rPr>
        <w:t>21</w:t>
      </w:r>
      <w:r>
        <w:rPr>
          <w:spacing w:val="2"/>
          <w:sz w:val="24"/>
          <w:szCs w:val="24"/>
        </w:rPr>
        <w:t>.</w:t>
      </w:r>
      <w:r>
        <w:rPr>
          <w:spacing w:val="-5"/>
          <w:sz w:val="24"/>
          <w:szCs w:val="24"/>
        </w:rPr>
        <w:t>3</w:t>
      </w:r>
      <w:r>
        <w:rPr>
          <w:spacing w:val="1"/>
          <w:sz w:val="24"/>
          <w:szCs w:val="24"/>
        </w:rPr>
        <w:t>)</w:t>
      </w:r>
      <w:r>
        <w:rPr>
          <w:sz w:val="24"/>
          <w:szCs w:val="24"/>
        </w:rPr>
        <w:t xml:space="preserve">, </w:t>
      </w:r>
      <w:r>
        <w:rPr>
          <w:spacing w:val="1"/>
          <w:position w:val="2"/>
          <w:sz w:val="24"/>
          <w:szCs w:val="24"/>
        </w:rPr>
        <w:t>r</w:t>
      </w:r>
      <w:r>
        <w:rPr>
          <w:spacing w:val="-1"/>
          <w:position w:val="2"/>
          <w:sz w:val="24"/>
          <w:szCs w:val="24"/>
        </w:rPr>
        <w:t>e</w:t>
      </w:r>
      <w:r>
        <w:rPr>
          <w:spacing w:val="-2"/>
          <w:position w:val="2"/>
          <w:sz w:val="24"/>
          <w:szCs w:val="24"/>
        </w:rPr>
        <w:t>s</w:t>
      </w:r>
      <w:r>
        <w:rPr>
          <w:position w:val="2"/>
          <w:sz w:val="24"/>
          <w:szCs w:val="24"/>
        </w:rPr>
        <w:t>p</w:t>
      </w:r>
      <w:r>
        <w:rPr>
          <w:spacing w:val="-1"/>
          <w:position w:val="2"/>
          <w:sz w:val="24"/>
          <w:szCs w:val="24"/>
        </w:rPr>
        <w:t>ec</w:t>
      </w:r>
      <w:r>
        <w:rPr>
          <w:spacing w:val="5"/>
          <w:position w:val="2"/>
          <w:sz w:val="24"/>
          <w:szCs w:val="24"/>
        </w:rPr>
        <w:t>t</w:t>
      </w:r>
      <w:r>
        <w:rPr>
          <w:spacing w:val="-4"/>
          <w:position w:val="2"/>
          <w:sz w:val="24"/>
          <w:szCs w:val="24"/>
        </w:rPr>
        <w:t>i</w:t>
      </w:r>
      <w:r>
        <w:rPr>
          <w:position w:val="2"/>
          <w:sz w:val="24"/>
          <w:szCs w:val="24"/>
        </w:rPr>
        <w:t>v</w:t>
      </w:r>
      <w:r>
        <w:rPr>
          <w:spacing w:val="4"/>
          <w:position w:val="2"/>
          <w:sz w:val="24"/>
          <w:szCs w:val="24"/>
        </w:rPr>
        <w:t>e</w:t>
      </w:r>
      <w:r>
        <w:rPr>
          <w:spacing w:val="-4"/>
          <w:position w:val="2"/>
          <w:sz w:val="24"/>
          <w:szCs w:val="24"/>
        </w:rPr>
        <w:t>l</w:t>
      </w:r>
      <w:r>
        <w:rPr>
          <w:spacing w:val="-19"/>
          <w:position w:val="2"/>
          <w:sz w:val="24"/>
          <w:szCs w:val="24"/>
        </w:rPr>
        <w:t>y</w:t>
      </w:r>
      <w:r>
        <w:rPr>
          <w:position w:val="2"/>
          <w:sz w:val="24"/>
          <w:szCs w:val="24"/>
        </w:rPr>
        <w:t>.</w:t>
      </w:r>
      <w:r>
        <w:rPr>
          <w:spacing w:val="-5"/>
          <w:position w:val="2"/>
          <w:sz w:val="24"/>
          <w:szCs w:val="24"/>
        </w:rPr>
        <w:t xml:space="preserve"> </w:t>
      </w:r>
      <w:r>
        <w:rPr>
          <w:position w:val="2"/>
          <w:sz w:val="24"/>
          <w:szCs w:val="24"/>
        </w:rPr>
        <w:t>A</w:t>
      </w:r>
      <w:r>
        <w:rPr>
          <w:spacing w:val="-10"/>
          <w:position w:val="2"/>
          <w:sz w:val="24"/>
          <w:szCs w:val="24"/>
        </w:rPr>
        <w:t>m</w:t>
      </w:r>
      <w:r>
        <w:rPr>
          <w:spacing w:val="9"/>
          <w:position w:val="2"/>
          <w:sz w:val="24"/>
          <w:szCs w:val="24"/>
        </w:rPr>
        <w:t>o</w:t>
      </w:r>
      <w:r>
        <w:rPr>
          <w:spacing w:val="-5"/>
          <w:position w:val="2"/>
          <w:sz w:val="24"/>
          <w:szCs w:val="24"/>
        </w:rPr>
        <w:t>n</w:t>
      </w:r>
      <w:r>
        <w:rPr>
          <w:position w:val="2"/>
          <w:sz w:val="24"/>
          <w:szCs w:val="24"/>
        </w:rPr>
        <w:t>g</w:t>
      </w:r>
      <w:r>
        <w:rPr>
          <w:spacing w:val="7"/>
          <w:position w:val="2"/>
          <w:sz w:val="24"/>
          <w:szCs w:val="24"/>
        </w:rPr>
        <w:t xml:space="preserve"> </w:t>
      </w:r>
      <w:r>
        <w:rPr>
          <w:spacing w:val="-1"/>
          <w:position w:val="2"/>
          <w:sz w:val="24"/>
          <w:szCs w:val="24"/>
        </w:rPr>
        <w:t>c</w:t>
      </w:r>
      <w:r>
        <w:rPr>
          <w:spacing w:val="5"/>
          <w:position w:val="2"/>
          <w:sz w:val="24"/>
          <w:szCs w:val="24"/>
        </w:rPr>
        <w:t>o</w:t>
      </w:r>
      <w:r>
        <w:rPr>
          <w:spacing w:val="-5"/>
          <w:position w:val="2"/>
          <w:sz w:val="24"/>
          <w:szCs w:val="24"/>
        </w:rPr>
        <w:t>n</w:t>
      </w:r>
      <w:r>
        <w:rPr>
          <w:spacing w:val="2"/>
          <w:position w:val="2"/>
          <w:sz w:val="24"/>
          <w:szCs w:val="24"/>
        </w:rPr>
        <w:t>s</w:t>
      </w:r>
      <w:r>
        <w:rPr>
          <w:spacing w:val="-1"/>
          <w:position w:val="2"/>
          <w:sz w:val="24"/>
          <w:szCs w:val="24"/>
        </w:rPr>
        <w:t>e</w:t>
      </w:r>
      <w:r>
        <w:rPr>
          <w:spacing w:val="1"/>
          <w:position w:val="2"/>
          <w:sz w:val="24"/>
          <w:szCs w:val="24"/>
        </w:rPr>
        <w:t>r</w:t>
      </w:r>
      <w:r>
        <w:rPr>
          <w:spacing w:val="-5"/>
          <w:position w:val="2"/>
          <w:sz w:val="24"/>
          <w:szCs w:val="24"/>
        </w:rPr>
        <w:t>v</w:t>
      </w:r>
      <w:r>
        <w:rPr>
          <w:spacing w:val="-1"/>
          <w:position w:val="2"/>
          <w:sz w:val="24"/>
          <w:szCs w:val="24"/>
        </w:rPr>
        <w:t>a</w:t>
      </w:r>
      <w:r>
        <w:rPr>
          <w:spacing w:val="10"/>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2"/>
          <w:position w:val="2"/>
          <w:sz w:val="24"/>
          <w:szCs w:val="24"/>
        </w:rPr>
        <w:t xml:space="preserve"> </w:t>
      </w:r>
      <w:r>
        <w:rPr>
          <w:position w:val="2"/>
          <w:sz w:val="24"/>
          <w:szCs w:val="24"/>
        </w:rPr>
        <w:t>p</w:t>
      </w:r>
      <w:r>
        <w:rPr>
          <w:spacing w:val="1"/>
          <w:position w:val="2"/>
          <w:sz w:val="24"/>
          <w:szCs w:val="24"/>
        </w:rPr>
        <w:t>r</w:t>
      </w:r>
      <w:r>
        <w:rPr>
          <w:spacing w:val="-1"/>
          <w:position w:val="2"/>
          <w:sz w:val="24"/>
          <w:szCs w:val="24"/>
        </w:rPr>
        <w:t>ac</w:t>
      </w:r>
      <w:r>
        <w:rPr>
          <w:spacing w:val="5"/>
          <w:position w:val="2"/>
          <w:sz w:val="24"/>
          <w:szCs w:val="24"/>
        </w:rPr>
        <w:t>t</w:t>
      </w:r>
      <w:r>
        <w:rPr>
          <w:spacing w:val="-4"/>
          <w:position w:val="2"/>
          <w:sz w:val="24"/>
          <w:szCs w:val="24"/>
        </w:rPr>
        <w:t>i</w:t>
      </w:r>
      <w:r>
        <w:rPr>
          <w:spacing w:val="-1"/>
          <w:position w:val="2"/>
          <w:sz w:val="24"/>
          <w:szCs w:val="24"/>
        </w:rPr>
        <w:t>ce</w:t>
      </w:r>
      <w:r>
        <w:rPr>
          <w:spacing w:val="-2"/>
          <w:position w:val="2"/>
          <w:sz w:val="24"/>
          <w:szCs w:val="24"/>
        </w:rPr>
        <w:t>s</w:t>
      </w:r>
      <w:r>
        <w:rPr>
          <w:position w:val="2"/>
          <w:sz w:val="24"/>
          <w:szCs w:val="24"/>
        </w:rPr>
        <w:t>,</w:t>
      </w:r>
      <w:r>
        <w:rPr>
          <w:spacing w:val="9"/>
          <w:position w:val="2"/>
          <w:sz w:val="24"/>
          <w:szCs w:val="24"/>
        </w:rPr>
        <w:t xml:space="preserve"> </w:t>
      </w:r>
      <w:r>
        <w:rPr>
          <w:spacing w:val="4"/>
          <w:position w:val="2"/>
          <w:sz w:val="24"/>
          <w:szCs w:val="24"/>
        </w:rPr>
        <w:t>C</w:t>
      </w:r>
      <w:r>
        <w:rPr>
          <w:sz w:val="16"/>
          <w:szCs w:val="16"/>
        </w:rPr>
        <w:t>4</w:t>
      </w:r>
      <w:r>
        <w:rPr>
          <w:spacing w:val="29"/>
          <w:sz w:val="16"/>
          <w:szCs w:val="16"/>
        </w:rPr>
        <w:t xml:space="preserve"> </w:t>
      </w:r>
      <w:r>
        <w:rPr>
          <w:spacing w:val="1"/>
          <w:position w:val="2"/>
          <w:sz w:val="24"/>
          <w:szCs w:val="24"/>
        </w:rPr>
        <w:t>(</w:t>
      </w:r>
      <w:r>
        <w:rPr>
          <w:spacing w:val="-2"/>
          <w:position w:val="2"/>
          <w:sz w:val="24"/>
          <w:szCs w:val="24"/>
        </w:rPr>
        <w:t>C</w:t>
      </w:r>
      <w:r>
        <w:rPr>
          <w:spacing w:val="5"/>
          <w:position w:val="2"/>
          <w:sz w:val="24"/>
          <w:szCs w:val="24"/>
        </w:rPr>
        <w:t>o</w:t>
      </w:r>
      <w:r>
        <w:rPr>
          <w:spacing w:val="-5"/>
          <w:position w:val="2"/>
          <w:sz w:val="24"/>
          <w:szCs w:val="24"/>
        </w:rPr>
        <w:t>nv</w:t>
      </w:r>
      <w:r>
        <w:rPr>
          <w:spacing w:val="4"/>
          <w:position w:val="2"/>
          <w:sz w:val="24"/>
          <w:szCs w:val="24"/>
        </w:rPr>
        <w:t>e</w:t>
      </w:r>
      <w:r>
        <w:rPr>
          <w:spacing w:val="-5"/>
          <w:position w:val="2"/>
          <w:sz w:val="24"/>
          <w:szCs w:val="24"/>
        </w:rPr>
        <w:t>n</w:t>
      </w:r>
      <w:r>
        <w:rPr>
          <w:spacing w:val="10"/>
          <w:position w:val="2"/>
          <w:sz w:val="24"/>
          <w:szCs w:val="24"/>
        </w:rPr>
        <w:t>t</w:t>
      </w:r>
      <w:r>
        <w:rPr>
          <w:spacing w:val="-9"/>
          <w:position w:val="2"/>
          <w:sz w:val="24"/>
          <w:szCs w:val="24"/>
        </w:rPr>
        <w:t>i</w:t>
      </w:r>
      <w:r>
        <w:rPr>
          <w:spacing w:val="5"/>
          <w:position w:val="2"/>
          <w:sz w:val="24"/>
          <w:szCs w:val="24"/>
        </w:rPr>
        <w:t>o</w:t>
      </w:r>
      <w:r>
        <w:rPr>
          <w:spacing w:val="-5"/>
          <w:position w:val="2"/>
          <w:sz w:val="24"/>
          <w:szCs w:val="24"/>
        </w:rPr>
        <w:t>n</w:t>
      </w:r>
      <w:r>
        <w:rPr>
          <w:spacing w:val="4"/>
          <w:position w:val="2"/>
          <w:sz w:val="24"/>
          <w:szCs w:val="24"/>
        </w:rPr>
        <w:t>a</w:t>
      </w:r>
      <w:r>
        <w:rPr>
          <w:position w:val="2"/>
          <w:sz w:val="24"/>
          <w:szCs w:val="24"/>
        </w:rPr>
        <w:t>l</w:t>
      </w:r>
      <w:r>
        <w:rPr>
          <w:spacing w:val="3"/>
          <w:position w:val="2"/>
          <w:sz w:val="24"/>
          <w:szCs w:val="24"/>
        </w:rPr>
        <w:t xml:space="preserve"> </w:t>
      </w:r>
      <w:r>
        <w:rPr>
          <w:spacing w:val="5"/>
          <w:position w:val="2"/>
          <w:sz w:val="24"/>
          <w:szCs w:val="24"/>
        </w:rPr>
        <w:t>t</w:t>
      </w:r>
      <w:r>
        <w:rPr>
          <w:spacing w:val="-4"/>
          <w:position w:val="2"/>
          <w:sz w:val="24"/>
          <w:szCs w:val="24"/>
        </w:rPr>
        <w:t>i</w:t>
      </w:r>
      <w:r>
        <w:rPr>
          <w:position w:val="2"/>
          <w:sz w:val="24"/>
          <w:szCs w:val="24"/>
        </w:rPr>
        <w:t>l</w:t>
      </w:r>
      <w:r>
        <w:rPr>
          <w:spacing w:val="-4"/>
          <w:position w:val="2"/>
          <w:sz w:val="24"/>
          <w:szCs w:val="24"/>
        </w:rPr>
        <w:t>l</w:t>
      </w:r>
      <w:r>
        <w:rPr>
          <w:spacing w:val="-1"/>
          <w:position w:val="2"/>
          <w:sz w:val="24"/>
          <w:szCs w:val="24"/>
        </w:rPr>
        <w:t>a</w:t>
      </w:r>
      <w:r>
        <w:rPr>
          <w:position w:val="2"/>
          <w:sz w:val="24"/>
          <w:szCs w:val="24"/>
        </w:rPr>
        <w:t>ge</w:t>
      </w:r>
      <w:r>
        <w:rPr>
          <w:spacing w:val="6"/>
          <w:position w:val="2"/>
          <w:sz w:val="24"/>
          <w:szCs w:val="24"/>
        </w:rPr>
        <w:t xml:space="preserve"> </w:t>
      </w:r>
      <w:r>
        <w:rPr>
          <w:spacing w:val="4"/>
          <w:position w:val="2"/>
          <w:sz w:val="24"/>
          <w:szCs w:val="24"/>
        </w:rPr>
        <w:t>w</w:t>
      </w:r>
      <w:r>
        <w:rPr>
          <w:spacing w:val="-9"/>
          <w:position w:val="2"/>
          <w:sz w:val="24"/>
          <w:szCs w:val="24"/>
        </w:rPr>
        <w:t>i</w:t>
      </w:r>
      <w:r>
        <w:rPr>
          <w:spacing w:val="10"/>
          <w:position w:val="2"/>
          <w:sz w:val="24"/>
          <w:szCs w:val="24"/>
        </w:rPr>
        <w:t>t</w:t>
      </w:r>
      <w:r>
        <w:rPr>
          <w:position w:val="2"/>
          <w:sz w:val="24"/>
          <w:szCs w:val="24"/>
        </w:rPr>
        <w:t>h</w:t>
      </w:r>
      <w:r>
        <w:rPr>
          <w:spacing w:val="2"/>
          <w:position w:val="2"/>
          <w:sz w:val="24"/>
          <w:szCs w:val="24"/>
        </w:rPr>
        <w:t xml:space="preserve"> </w:t>
      </w:r>
      <w:r>
        <w:rPr>
          <w:position w:val="2"/>
          <w:sz w:val="24"/>
          <w:szCs w:val="24"/>
        </w:rPr>
        <w:t>p</w:t>
      </w:r>
      <w:r>
        <w:rPr>
          <w:spacing w:val="-1"/>
          <w:position w:val="2"/>
          <w:sz w:val="24"/>
          <w:szCs w:val="24"/>
        </w:rPr>
        <w:t>a</w:t>
      </w:r>
      <w:r>
        <w:rPr>
          <w:position w:val="2"/>
          <w:sz w:val="24"/>
          <w:szCs w:val="24"/>
        </w:rPr>
        <w:t>d</w:t>
      </w:r>
      <w:r>
        <w:rPr>
          <w:spacing w:val="5"/>
          <w:position w:val="2"/>
          <w:sz w:val="24"/>
          <w:szCs w:val="24"/>
        </w:rPr>
        <w:t>d</w:t>
      </w:r>
      <w:r>
        <w:rPr>
          <w:position w:val="2"/>
          <w:sz w:val="24"/>
          <w:szCs w:val="24"/>
        </w:rPr>
        <w:t>y</w:t>
      </w:r>
      <w:r>
        <w:rPr>
          <w:spacing w:val="-3"/>
          <w:position w:val="2"/>
          <w:sz w:val="24"/>
          <w:szCs w:val="24"/>
        </w:rPr>
        <w:t xml:space="preserve"> </w:t>
      </w:r>
      <w:r>
        <w:rPr>
          <w:spacing w:val="-2"/>
          <w:position w:val="2"/>
          <w:sz w:val="24"/>
          <w:szCs w:val="24"/>
        </w:rPr>
        <w:t>s</w:t>
      </w:r>
      <w:r>
        <w:rPr>
          <w:spacing w:val="5"/>
          <w:position w:val="2"/>
          <w:sz w:val="24"/>
          <w:szCs w:val="24"/>
        </w:rPr>
        <w:t>t</w:t>
      </w:r>
      <w:r>
        <w:rPr>
          <w:spacing w:val="1"/>
          <w:position w:val="2"/>
          <w:sz w:val="24"/>
          <w:szCs w:val="24"/>
        </w:rPr>
        <w:t>r</w:t>
      </w:r>
      <w:r>
        <w:rPr>
          <w:spacing w:val="-1"/>
          <w:position w:val="2"/>
          <w:sz w:val="24"/>
          <w:szCs w:val="24"/>
        </w:rPr>
        <w:t>a</w:t>
      </w:r>
      <w:r>
        <w:rPr>
          <w:position w:val="2"/>
          <w:sz w:val="24"/>
          <w:szCs w:val="24"/>
        </w:rPr>
        <w:t>w</w:t>
      </w:r>
      <w:r>
        <w:rPr>
          <w:spacing w:val="11"/>
          <w:position w:val="2"/>
          <w:sz w:val="24"/>
          <w:szCs w:val="24"/>
        </w:rPr>
        <w:t xml:space="preserve"> </w:t>
      </w:r>
      <w:r>
        <w:rPr>
          <w:spacing w:val="-9"/>
          <w:position w:val="2"/>
          <w:sz w:val="24"/>
          <w:szCs w:val="24"/>
        </w:rPr>
        <w:t>m</w:t>
      </w:r>
      <w:r>
        <w:rPr>
          <w:spacing w:val="5"/>
          <w:position w:val="2"/>
          <w:sz w:val="24"/>
          <w:szCs w:val="24"/>
        </w:rPr>
        <w:t>u</w:t>
      </w:r>
      <w:r>
        <w:rPr>
          <w:spacing w:val="-4"/>
          <w:position w:val="2"/>
          <w:sz w:val="24"/>
          <w:szCs w:val="24"/>
        </w:rPr>
        <w:t>l</w:t>
      </w:r>
      <w:r>
        <w:rPr>
          <w:spacing w:val="4"/>
          <w:position w:val="2"/>
          <w:sz w:val="24"/>
          <w:szCs w:val="24"/>
        </w:rPr>
        <w:t>c</w:t>
      </w:r>
      <w:r>
        <w:rPr>
          <w:position w:val="2"/>
          <w:sz w:val="24"/>
          <w:szCs w:val="24"/>
        </w:rPr>
        <w:t>h</w:t>
      </w:r>
    </w:p>
    <w:p w14:paraId="5A47CED4" w14:textId="77777777" w:rsidR="004C1A42" w:rsidRDefault="00F90780">
      <w:pPr>
        <w:spacing w:line="260" w:lineRule="exact"/>
        <w:ind w:left="120" w:right="93"/>
        <w:jc w:val="both"/>
        <w:rPr>
          <w:sz w:val="24"/>
          <w:szCs w:val="24"/>
        </w:rPr>
      </w:pPr>
      <w:r>
        <w:rPr>
          <w:sz w:val="24"/>
          <w:szCs w:val="24"/>
        </w:rPr>
        <w:t>@</w:t>
      </w:r>
      <w:r>
        <w:rPr>
          <w:spacing w:val="12"/>
          <w:sz w:val="24"/>
          <w:szCs w:val="24"/>
        </w:rPr>
        <w:t xml:space="preserve"> </w:t>
      </w:r>
      <w:r>
        <w:rPr>
          <w:sz w:val="24"/>
          <w:szCs w:val="24"/>
        </w:rPr>
        <w:t>4</w:t>
      </w:r>
      <w:r>
        <w:rPr>
          <w:spacing w:val="6"/>
          <w:sz w:val="24"/>
          <w:szCs w:val="24"/>
        </w:rPr>
        <w:t>t</w:t>
      </w:r>
      <w:r>
        <w:rPr>
          <w:sz w:val="24"/>
          <w:szCs w:val="24"/>
        </w:rPr>
        <w:t>/</w:t>
      </w:r>
      <w:r>
        <w:rPr>
          <w:spacing w:val="-4"/>
          <w:sz w:val="24"/>
          <w:szCs w:val="24"/>
        </w:rPr>
        <w:t>h</w:t>
      </w:r>
      <w:r>
        <w:rPr>
          <w:spacing w:val="-1"/>
          <w:sz w:val="24"/>
          <w:szCs w:val="24"/>
        </w:rPr>
        <w:t>a</w:t>
      </w:r>
      <w:r>
        <w:rPr>
          <w:sz w:val="24"/>
          <w:szCs w:val="24"/>
        </w:rPr>
        <w:t>)</w:t>
      </w:r>
      <w:r>
        <w:rPr>
          <w:spacing w:val="18"/>
          <w:sz w:val="24"/>
          <w:szCs w:val="24"/>
        </w:rPr>
        <w:t xml:space="preserve"> </w:t>
      </w:r>
      <w:r>
        <w:rPr>
          <w:sz w:val="24"/>
          <w:szCs w:val="24"/>
        </w:rPr>
        <w:t>p</w:t>
      </w:r>
      <w:r>
        <w:rPr>
          <w:spacing w:val="-3"/>
          <w:sz w:val="24"/>
          <w:szCs w:val="24"/>
        </w:rPr>
        <w:t>r</w:t>
      </w:r>
      <w:r>
        <w:rPr>
          <w:spacing w:val="5"/>
          <w:sz w:val="24"/>
          <w:szCs w:val="24"/>
        </w:rPr>
        <w:t>o</w:t>
      </w:r>
      <w:r>
        <w:rPr>
          <w:sz w:val="24"/>
          <w:szCs w:val="24"/>
        </w:rPr>
        <w:t>du</w:t>
      </w:r>
      <w:r>
        <w:rPr>
          <w:spacing w:val="-1"/>
          <w:sz w:val="24"/>
          <w:szCs w:val="24"/>
        </w:rPr>
        <w:t>ce</w:t>
      </w:r>
      <w:r>
        <w:rPr>
          <w:sz w:val="24"/>
          <w:szCs w:val="24"/>
        </w:rPr>
        <w:t>d</w:t>
      </w:r>
      <w:r>
        <w:rPr>
          <w:spacing w:val="12"/>
          <w:sz w:val="24"/>
          <w:szCs w:val="24"/>
        </w:rPr>
        <w:t xml:space="preserve"> </w:t>
      </w:r>
      <w:r>
        <w:rPr>
          <w:spacing w:val="5"/>
          <w:sz w:val="24"/>
          <w:szCs w:val="24"/>
        </w:rPr>
        <w:t>t</w:t>
      </w:r>
      <w:r>
        <w:rPr>
          <w:spacing w:val="-5"/>
          <w:sz w:val="24"/>
          <w:szCs w:val="24"/>
        </w:rPr>
        <w:t>h</w:t>
      </w:r>
      <w:r>
        <w:rPr>
          <w:sz w:val="24"/>
          <w:szCs w:val="24"/>
        </w:rPr>
        <w:t>e</w:t>
      </w:r>
      <w:r>
        <w:rPr>
          <w:spacing w:val="16"/>
          <w:sz w:val="24"/>
          <w:szCs w:val="24"/>
        </w:rPr>
        <w:t xml:space="preserve"> </w:t>
      </w:r>
      <w:r>
        <w:rPr>
          <w:sz w:val="24"/>
          <w:szCs w:val="24"/>
        </w:rPr>
        <w:t>h</w:t>
      </w:r>
      <w:r>
        <w:rPr>
          <w:spacing w:val="-4"/>
          <w:sz w:val="24"/>
          <w:szCs w:val="24"/>
        </w:rPr>
        <w:t>i</w:t>
      </w:r>
      <w:r>
        <w:rPr>
          <w:spacing w:val="5"/>
          <w:sz w:val="24"/>
          <w:szCs w:val="24"/>
        </w:rPr>
        <w:t>g</w:t>
      </w:r>
      <w:r>
        <w:rPr>
          <w:spacing w:val="-5"/>
          <w:sz w:val="24"/>
          <w:szCs w:val="24"/>
        </w:rPr>
        <w:t>h</w:t>
      </w:r>
      <w:r>
        <w:rPr>
          <w:spacing w:val="-1"/>
          <w:sz w:val="24"/>
          <w:szCs w:val="24"/>
        </w:rPr>
        <w:t>e</w:t>
      </w:r>
      <w:r>
        <w:rPr>
          <w:spacing w:val="-2"/>
          <w:sz w:val="24"/>
          <w:szCs w:val="24"/>
        </w:rPr>
        <w:t>s</w:t>
      </w:r>
      <w:r>
        <w:rPr>
          <w:sz w:val="24"/>
          <w:szCs w:val="24"/>
        </w:rPr>
        <w:t>t</w:t>
      </w:r>
      <w:r>
        <w:rPr>
          <w:spacing w:val="22"/>
          <w:sz w:val="24"/>
          <w:szCs w:val="24"/>
        </w:rPr>
        <w:t xml:space="preserve"> </w:t>
      </w:r>
      <w:r>
        <w:rPr>
          <w:spacing w:val="-8"/>
          <w:sz w:val="24"/>
          <w:szCs w:val="24"/>
        </w:rPr>
        <w:t>f</w:t>
      </w:r>
      <w:r>
        <w:rPr>
          <w:spacing w:val="1"/>
          <w:sz w:val="24"/>
          <w:szCs w:val="24"/>
        </w:rPr>
        <w:t>r</w:t>
      </w:r>
      <w:r>
        <w:rPr>
          <w:spacing w:val="4"/>
          <w:sz w:val="24"/>
          <w:szCs w:val="24"/>
        </w:rPr>
        <w:t>e</w:t>
      </w:r>
      <w:r>
        <w:rPr>
          <w:spacing w:val="2"/>
          <w:sz w:val="24"/>
          <w:szCs w:val="24"/>
        </w:rPr>
        <w:t>s</w:t>
      </w:r>
      <w:r>
        <w:rPr>
          <w:sz w:val="24"/>
          <w:szCs w:val="24"/>
        </w:rPr>
        <w:t>h</w:t>
      </w:r>
      <w:r>
        <w:rPr>
          <w:spacing w:val="12"/>
          <w:sz w:val="24"/>
          <w:szCs w:val="24"/>
        </w:rPr>
        <w:t xml:space="preserve"> </w:t>
      </w:r>
      <w:r>
        <w:rPr>
          <w:spacing w:val="1"/>
          <w:sz w:val="24"/>
          <w:szCs w:val="24"/>
        </w:rPr>
        <w:t>(</w:t>
      </w:r>
      <w:r>
        <w:rPr>
          <w:sz w:val="24"/>
          <w:szCs w:val="24"/>
        </w:rPr>
        <w:t>36</w:t>
      </w:r>
      <w:r>
        <w:rPr>
          <w:spacing w:val="2"/>
          <w:sz w:val="24"/>
          <w:szCs w:val="24"/>
        </w:rPr>
        <w:t>.</w:t>
      </w:r>
      <w:r>
        <w:rPr>
          <w:sz w:val="24"/>
          <w:szCs w:val="24"/>
        </w:rPr>
        <w:t>7</w:t>
      </w:r>
      <w:r>
        <w:rPr>
          <w:spacing w:val="17"/>
          <w:sz w:val="24"/>
          <w:szCs w:val="24"/>
        </w:rPr>
        <w:t xml:space="preserve"> </w:t>
      </w:r>
      <w:r>
        <w:rPr>
          <w:sz w:val="24"/>
          <w:szCs w:val="24"/>
        </w:rPr>
        <w:t>g/p</w:t>
      </w:r>
      <w:r>
        <w:rPr>
          <w:spacing w:val="-9"/>
          <w:sz w:val="24"/>
          <w:szCs w:val="24"/>
        </w:rPr>
        <w:t>l</w:t>
      </w:r>
      <w:r>
        <w:rPr>
          <w:spacing w:val="4"/>
          <w:sz w:val="24"/>
          <w:szCs w:val="24"/>
        </w:rPr>
        <w:t>a</w:t>
      </w:r>
      <w:r>
        <w:rPr>
          <w:spacing w:val="-5"/>
          <w:sz w:val="24"/>
          <w:szCs w:val="24"/>
        </w:rPr>
        <w:t>n</w:t>
      </w:r>
      <w:r>
        <w:rPr>
          <w:spacing w:val="5"/>
          <w:sz w:val="24"/>
          <w:szCs w:val="24"/>
        </w:rPr>
        <w:t>t</w:t>
      </w:r>
      <w:r>
        <w:rPr>
          <w:spacing w:val="-3"/>
          <w:sz w:val="24"/>
          <w:szCs w:val="24"/>
        </w:rPr>
        <w:t>)</w:t>
      </w:r>
      <w:r>
        <w:rPr>
          <w:sz w:val="24"/>
          <w:szCs w:val="24"/>
        </w:rPr>
        <w:t>,</w:t>
      </w:r>
      <w:r>
        <w:rPr>
          <w:spacing w:val="19"/>
          <w:sz w:val="24"/>
          <w:szCs w:val="24"/>
        </w:rPr>
        <w:t xml:space="preserve"> </w:t>
      </w:r>
      <w:r>
        <w:rPr>
          <w:sz w:val="24"/>
          <w:szCs w:val="24"/>
        </w:rPr>
        <w:t>d</w:t>
      </w:r>
      <w:r>
        <w:rPr>
          <w:spacing w:val="1"/>
          <w:sz w:val="24"/>
          <w:szCs w:val="24"/>
        </w:rPr>
        <w:t>r</w:t>
      </w:r>
      <w:r>
        <w:rPr>
          <w:sz w:val="24"/>
          <w:szCs w:val="24"/>
        </w:rPr>
        <w:t>y</w:t>
      </w:r>
      <w:r>
        <w:rPr>
          <w:spacing w:val="7"/>
          <w:sz w:val="24"/>
          <w:szCs w:val="24"/>
        </w:rPr>
        <w:t xml:space="preserve"> </w:t>
      </w:r>
      <w:r>
        <w:rPr>
          <w:spacing w:val="1"/>
          <w:sz w:val="24"/>
          <w:szCs w:val="24"/>
        </w:rPr>
        <w:t>(</w:t>
      </w:r>
      <w:r>
        <w:rPr>
          <w:sz w:val="24"/>
          <w:szCs w:val="24"/>
        </w:rPr>
        <w:t>5</w:t>
      </w:r>
      <w:r>
        <w:rPr>
          <w:spacing w:val="2"/>
          <w:sz w:val="24"/>
          <w:szCs w:val="24"/>
        </w:rPr>
        <w:t>.</w:t>
      </w:r>
      <w:r>
        <w:rPr>
          <w:sz w:val="24"/>
          <w:szCs w:val="24"/>
        </w:rPr>
        <w:t>64</w:t>
      </w:r>
      <w:r>
        <w:rPr>
          <w:spacing w:val="17"/>
          <w:sz w:val="24"/>
          <w:szCs w:val="24"/>
        </w:rPr>
        <w:t xml:space="preserve"> </w:t>
      </w:r>
      <w:r>
        <w:rPr>
          <w:sz w:val="24"/>
          <w:szCs w:val="24"/>
        </w:rPr>
        <w:t>g/p</w:t>
      </w:r>
      <w:r>
        <w:rPr>
          <w:spacing w:val="-9"/>
          <w:sz w:val="24"/>
          <w:szCs w:val="24"/>
        </w:rPr>
        <w:t>l</w:t>
      </w:r>
      <w:r>
        <w:rPr>
          <w:spacing w:val="4"/>
          <w:sz w:val="24"/>
          <w:szCs w:val="24"/>
        </w:rPr>
        <w:t>a</w:t>
      </w:r>
      <w:r>
        <w:rPr>
          <w:spacing w:val="-5"/>
          <w:sz w:val="24"/>
          <w:szCs w:val="24"/>
        </w:rPr>
        <w:t>n</w:t>
      </w:r>
      <w:r>
        <w:rPr>
          <w:spacing w:val="5"/>
          <w:sz w:val="24"/>
          <w:szCs w:val="24"/>
        </w:rPr>
        <w:t>t</w:t>
      </w:r>
      <w:r>
        <w:rPr>
          <w:sz w:val="24"/>
          <w:szCs w:val="24"/>
        </w:rPr>
        <w:t>)</w:t>
      </w:r>
      <w:r>
        <w:rPr>
          <w:spacing w:val="18"/>
          <w:sz w:val="24"/>
          <w:szCs w:val="24"/>
        </w:rPr>
        <w:t xml:space="preserve"> </w:t>
      </w:r>
      <w:r>
        <w:rPr>
          <w:spacing w:val="-6"/>
          <w:sz w:val="24"/>
          <w:szCs w:val="24"/>
        </w:rPr>
        <w:t>c</w:t>
      </w:r>
      <w:r>
        <w:rPr>
          <w:spacing w:val="5"/>
          <w:sz w:val="24"/>
          <w:szCs w:val="24"/>
        </w:rPr>
        <w:t>o</w:t>
      </w:r>
      <w:r>
        <w:rPr>
          <w:spacing w:val="1"/>
          <w:sz w:val="24"/>
          <w:szCs w:val="24"/>
        </w:rPr>
        <w:t>r</w:t>
      </w:r>
      <w:r>
        <w:rPr>
          <w:sz w:val="24"/>
          <w:szCs w:val="24"/>
        </w:rPr>
        <w:t>n</w:t>
      </w:r>
      <w:r>
        <w:rPr>
          <w:spacing w:val="12"/>
          <w:sz w:val="24"/>
          <w:szCs w:val="24"/>
        </w:rPr>
        <w:t xml:space="preserve"> </w:t>
      </w:r>
      <w:r>
        <w:rPr>
          <w:sz w:val="24"/>
          <w:szCs w:val="24"/>
        </w:rPr>
        <w:t>w</w:t>
      </w:r>
      <w:r>
        <w:rPr>
          <w:spacing w:val="-1"/>
          <w:sz w:val="24"/>
          <w:szCs w:val="24"/>
        </w:rPr>
        <w:t>e</w:t>
      </w:r>
      <w:r>
        <w:rPr>
          <w:spacing w:val="-9"/>
          <w:sz w:val="24"/>
          <w:szCs w:val="24"/>
        </w:rPr>
        <w:t>i</w:t>
      </w:r>
      <w:r>
        <w:rPr>
          <w:spacing w:val="5"/>
          <w:sz w:val="24"/>
          <w:szCs w:val="24"/>
        </w:rPr>
        <w:t>g</w:t>
      </w:r>
      <w:r>
        <w:rPr>
          <w:spacing w:val="-5"/>
          <w:sz w:val="24"/>
          <w:szCs w:val="24"/>
        </w:rPr>
        <w:t>h</w:t>
      </w:r>
      <w:r>
        <w:rPr>
          <w:spacing w:val="5"/>
          <w:sz w:val="24"/>
          <w:szCs w:val="24"/>
        </w:rPr>
        <w:t>t</w:t>
      </w:r>
      <w:r>
        <w:rPr>
          <w:sz w:val="24"/>
          <w:szCs w:val="24"/>
        </w:rPr>
        <w:t>,</w:t>
      </w:r>
      <w:r>
        <w:rPr>
          <w:spacing w:val="19"/>
          <w:sz w:val="24"/>
          <w:szCs w:val="24"/>
        </w:rPr>
        <w:t xml:space="preserve"> </w:t>
      </w:r>
      <w:r>
        <w:rPr>
          <w:spacing w:val="-6"/>
          <w:sz w:val="24"/>
          <w:szCs w:val="24"/>
        </w:rPr>
        <w:t>c</w:t>
      </w:r>
      <w:r>
        <w:rPr>
          <w:spacing w:val="5"/>
          <w:sz w:val="24"/>
          <w:szCs w:val="24"/>
        </w:rPr>
        <w:t>o</w:t>
      </w:r>
      <w:r>
        <w:rPr>
          <w:sz w:val="24"/>
          <w:szCs w:val="24"/>
        </w:rPr>
        <w:t>b</w:t>
      </w:r>
      <w:r>
        <w:rPr>
          <w:spacing w:val="12"/>
          <w:sz w:val="24"/>
          <w:szCs w:val="24"/>
        </w:rPr>
        <w:t xml:space="preserve"> </w:t>
      </w:r>
      <w:r>
        <w:rPr>
          <w:spacing w:val="1"/>
          <w:sz w:val="24"/>
          <w:szCs w:val="24"/>
        </w:rPr>
        <w:t>(</w:t>
      </w:r>
      <w:r>
        <w:rPr>
          <w:sz w:val="24"/>
          <w:szCs w:val="24"/>
        </w:rPr>
        <w:t>7</w:t>
      </w:r>
      <w:r>
        <w:rPr>
          <w:spacing w:val="2"/>
          <w:sz w:val="24"/>
          <w:szCs w:val="24"/>
        </w:rPr>
        <w:t>.</w:t>
      </w:r>
      <w:r>
        <w:rPr>
          <w:sz w:val="24"/>
          <w:szCs w:val="24"/>
        </w:rPr>
        <w:t>38</w:t>
      </w:r>
    </w:p>
    <w:p w14:paraId="0FD68977" w14:textId="25F85878" w:rsidR="004C1A42" w:rsidRDefault="00F90780">
      <w:pPr>
        <w:spacing w:before="21" w:line="257" w:lineRule="auto"/>
        <w:ind w:left="120" w:right="78"/>
        <w:jc w:val="both"/>
        <w:rPr>
          <w:sz w:val="24"/>
          <w:szCs w:val="24"/>
        </w:rPr>
        <w:sectPr w:rsidR="004C1A42">
          <w:pgSz w:w="11920" w:h="16840"/>
          <w:pgMar w:top="1360" w:right="1300" w:bottom="280" w:left="1320" w:header="720" w:footer="720" w:gutter="0"/>
          <w:cols w:space="720"/>
        </w:sectPr>
      </w:pPr>
      <w:r>
        <w:rPr>
          <w:spacing w:val="5"/>
          <w:position w:val="2"/>
          <w:sz w:val="24"/>
          <w:szCs w:val="24"/>
        </w:rPr>
        <w:t>t</w:t>
      </w:r>
      <w:r>
        <w:rPr>
          <w:position w:val="2"/>
          <w:sz w:val="24"/>
          <w:szCs w:val="24"/>
        </w:rPr>
        <w:t>/</w:t>
      </w:r>
      <w:r>
        <w:rPr>
          <w:spacing w:val="-4"/>
          <w:position w:val="2"/>
          <w:sz w:val="24"/>
          <w:szCs w:val="24"/>
        </w:rPr>
        <w:t>h</w:t>
      </w:r>
      <w:r>
        <w:rPr>
          <w:spacing w:val="-1"/>
          <w:position w:val="2"/>
          <w:sz w:val="24"/>
          <w:szCs w:val="24"/>
        </w:rPr>
        <w:t>a</w:t>
      </w:r>
      <w:r>
        <w:rPr>
          <w:spacing w:val="1"/>
          <w:position w:val="2"/>
          <w:sz w:val="24"/>
          <w:szCs w:val="24"/>
        </w:rPr>
        <w:t>)</w:t>
      </w:r>
      <w:r>
        <w:rPr>
          <w:position w:val="2"/>
          <w:sz w:val="24"/>
          <w:szCs w:val="24"/>
        </w:rPr>
        <w:t xml:space="preserve">, </w:t>
      </w:r>
      <w:r>
        <w:rPr>
          <w:spacing w:val="-6"/>
          <w:position w:val="2"/>
          <w:sz w:val="24"/>
          <w:szCs w:val="24"/>
        </w:rPr>
        <w:t>c</w:t>
      </w:r>
      <w:r>
        <w:rPr>
          <w:spacing w:val="5"/>
          <w:position w:val="2"/>
          <w:sz w:val="24"/>
          <w:szCs w:val="24"/>
        </w:rPr>
        <w:t>o</w:t>
      </w:r>
      <w:r>
        <w:rPr>
          <w:spacing w:val="1"/>
          <w:position w:val="2"/>
          <w:sz w:val="24"/>
          <w:szCs w:val="24"/>
        </w:rPr>
        <w:t>r</w:t>
      </w:r>
      <w:r>
        <w:rPr>
          <w:position w:val="2"/>
          <w:sz w:val="24"/>
          <w:szCs w:val="24"/>
        </w:rPr>
        <w:t>n</w:t>
      </w:r>
      <w:r>
        <w:rPr>
          <w:spacing w:val="-7"/>
          <w:position w:val="2"/>
          <w:sz w:val="24"/>
          <w:szCs w:val="24"/>
        </w:rPr>
        <w:t xml:space="preserve"> </w:t>
      </w:r>
      <w:r>
        <w:rPr>
          <w:spacing w:val="1"/>
          <w:position w:val="2"/>
          <w:sz w:val="24"/>
          <w:szCs w:val="24"/>
        </w:rPr>
        <w:t>(</w:t>
      </w:r>
      <w:r>
        <w:rPr>
          <w:position w:val="2"/>
          <w:sz w:val="24"/>
          <w:szCs w:val="24"/>
        </w:rPr>
        <w:t>1</w:t>
      </w:r>
      <w:r>
        <w:rPr>
          <w:spacing w:val="2"/>
          <w:position w:val="2"/>
          <w:sz w:val="24"/>
          <w:szCs w:val="24"/>
        </w:rPr>
        <w:t>.</w:t>
      </w:r>
      <w:r>
        <w:rPr>
          <w:position w:val="2"/>
          <w:sz w:val="24"/>
          <w:szCs w:val="24"/>
        </w:rPr>
        <w:t>42</w:t>
      </w:r>
      <w:r>
        <w:rPr>
          <w:spacing w:val="-7"/>
          <w:position w:val="2"/>
          <w:sz w:val="24"/>
          <w:szCs w:val="24"/>
        </w:rPr>
        <w:t xml:space="preserve"> </w:t>
      </w:r>
      <w:r>
        <w:rPr>
          <w:spacing w:val="5"/>
          <w:position w:val="2"/>
          <w:sz w:val="24"/>
          <w:szCs w:val="24"/>
        </w:rPr>
        <w:t>t</w:t>
      </w:r>
      <w:r>
        <w:rPr>
          <w:position w:val="2"/>
          <w:sz w:val="24"/>
          <w:szCs w:val="24"/>
        </w:rPr>
        <w:t>/</w:t>
      </w:r>
      <w:r>
        <w:rPr>
          <w:spacing w:val="-4"/>
          <w:position w:val="2"/>
          <w:sz w:val="24"/>
          <w:szCs w:val="24"/>
        </w:rPr>
        <w:t>h</w:t>
      </w:r>
      <w:r>
        <w:rPr>
          <w:spacing w:val="-1"/>
          <w:position w:val="2"/>
          <w:sz w:val="24"/>
          <w:szCs w:val="24"/>
        </w:rPr>
        <w:t>a</w:t>
      </w:r>
      <w:r>
        <w:rPr>
          <w:position w:val="2"/>
          <w:sz w:val="24"/>
          <w:szCs w:val="24"/>
        </w:rPr>
        <w:t>)</w:t>
      </w:r>
      <w:r>
        <w:rPr>
          <w:spacing w:val="-1"/>
          <w:position w:val="2"/>
          <w:sz w:val="24"/>
          <w:szCs w:val="24"/>
        </w:rPr>
        <w:t xml:space="preserve"> a</w:t>
      </w:r>
      <w:r>
        <w:rPr>
          <w:spacing w:val="-5"/>
          <w:position w:val="2"/>
          <w:sz w:val="24"/>
          <w:szCs w:val="24"/>
        </w:rPr>
        <w:t>n</w:t>
      </w:r>
      <w:r>
        <w:rPr>
          <w:position w:val="2"/>
          <w:sz w:val="24"/>
          <w:szCs w:val="24"/>
        </w:rPr>
        <w:t>d</w:t>
      </w:r>
      <w:r>
        <w:rPr>
          <w:spacing w:val="2"/>
          <w:position w:val="2"/>
          <w:sz w:val="24"/>
          <w:szCs w:val="24"/>
        </w:rPr>
        <w:t xml:space="preserve"> </w:t>
      </w:r>
      <w:r>
        <w:rPr>
          <w:spacing w:val="-8"/>
          <w:position w:val="2"/>
          <w:sz w:val="24"/>
          <w:szCs w:val="24"/>
        </w:rPr>
        <w:t>f</w:t>
      </w:r>
      <w:r>
        <w:rPr>
          <w:spacing w:val="5"/>
          <w:position w:val="2"/>
          <w:sz w:val="24"/>
          <w:szCs w:val="24"/>
        </w:rPr>
        <w:t>o</w:t>
      </w:r>
      <w:r>
        <w:rPr>
          <w:position w:val="2"/>
          <w:sz w:val="24"/>
          <w:szCs w:val="24"/>
        </w:rPr>
        <w:t>dd</w:t>
      </w:r>
      <w:r>
        <w:rPr>
          <w:spacing w:val="-1"/>
          <w:position w:val="2"/>
          <w:sz w:val="24"/>
          <w:szCs w:val="24"/>
        </w:rPr>
        <w:t>e</w:t>
      </w:r>
      <w:r>
        <w:rPr>
          <w:position w:val="2"/>
          <w:sz w:val="24"/>
          <w:szCs w:val="24"/>
        </w:rPr>
        <w:t>r</w:t>
      </w:r>
      <w:r>
        <w:rPr>
          <w:spacing w:val="-1"/>
          <w:position w:val="2"/>
          <w:sz w:val="24"/>
          <w:szCs w:val="24"/>
        </w:rPr>
        <w:t xml:space="preserve"> </w:t>
      </w:r>
      <w:r>
        <w:rPr>
          <w:spacing w:val="1"/>
          <w:position w:val="2"/>
          <w:sz w:val="24"/>
          <w:szCs w:val="24"/>
        </w:rPr>
        <w:t>(</w:t>
      </w:r>
      <w:r>
        <w:rPr>
          <w:position w:val="2"/>
          <w:sz w:val="24"/>
          <w:szCs w:val="24"/>
        </w:rPr>
        <w:t>21</w:t>
      </w:r>
      <w:r>
        <w:rPr>
          <w:spacing w:val="2"/>
          <w:position w:val="2"/>
          <w:sz w:val="24"/>
          <w:szCs w:val="24"/>
        </w:rPr>
        <w:t>.</w:t>
      </w:r>
      <w:r>
        <w:rPr>
          <w:position w:val="2"/>
          <w:sz w:val="24"/>
          <w:szCs w:val="24"/>
        </w:rPr>
        <w:t>6</w:t>
      </w:r>
      <w:r>
        <w:rPr>
          <w:spacing w:val="-7"/>
          <w:position w:val="2"/>
          <w:sz w:val="24"/>
          <w:szCs w:val="24"/>
        </w:rPr>
        <w:t xml:space="preserve"> </w:t>
      </w:r>
      <w:r>
        <w:rPr>
          <w:spacing w:val="5"/>
          <w:position w:val="2"/>
          <w:sz w:val="24"/>
          <w:szCs w:val="24"/>
        </w:rPr>
        <w:t>t</w:t>
      </w:r>
      <w:r>
        <w:rPr>
          <w:position w:val="2"/>
          <w:sz w:val="24"/>
          <w:szCs w:val="24"/>
        </w:rPr>
        <w:t>/</w:t>
      </w:r>
      <w:r>
        <w:rPr>
          <w:spacing w:val="-4"/>
          <w:position w:val="2"/>
          <w:sz w:val="24"/>
          <w:szCs w:val="24"/>
        </w:rPr>
        <w:t>h</w:t>
      </w:r>
      <w:r>
        <w:rPr>
          <w:spacing w:val="-1"/>
          <w:position w:val="2"/>
          <w:sz w:val="24"/>
          <w:szCs w:val="24"/>
        </w:rPr>
        <w:t>a</w:t>
      </w:r>
      <w:r>
        <w:rPr>
          <w:position w:val="2"/>
          <w:sz w:val="24"/>
          <w:szCs w:val="24"/>
        </w:rPr>
        <w:t>)</w:t>
      </w:r>
      <w:r>
        <w:rPr>
          <w:spacing w:val="5"/>
          <w:position w:val="2"/>
          <w:sz w:val="24"/>
          <w:szCs w:val="24"/>
        </w:rPr>
        <w:t xml:space="preserve"> </w:t>
      </w:r>
      <w:r>
        <w:rPr>
          <w:spacing w:val="-5"/>
          <w:position w:val="2"/>
          <w:sz w:val="24"/>
          <w:szCs w:val="24"/>
        </w:rPr>
        <w:t>y</w:t>
      </w:r>
      <w:r>
        <w:rPr>
          <w:spacing w:val="-4"/>
          <w:position w:val="2"/>
          <w:sz w:val="24"/>
          <w:szCs w:val="24"/>
        </w:rPr>
        <w:t>i</w:t>
      </w:r>
      <w:r>
        <w:rPr>
          <w:spacing w:val="4"/>
          <w:position w:val="2"/>
          <w:sz w:val="24"/>
          <w:szCs w:val="24"/>
        </w:rPr>
        <w:t>e</w:t>
      </w:r>
      <w:r>
        <w:rPr>
          <w:spacing w:val="-4"/>
          <w:position w:val="2"/>
          <w:sz w:val="24"/>
          <w:szCs w:val="24"/>
        </w:rPr>
        <w:t>l</w:t>
      </w:r>
      <w:r>
        <w:rPr>
          <w:position w:val="2"/>
          <w:sz w:val="24"/>
          <w:szCs w:val="24"/>
        </w:rPr>
        <w:t>d</w:t>
      </w:r>
      <w:r>
        <w:rPr>
          <w:spacing w:val="3"/>
          <w:position w:val="2"/>
          <w:sz w:val="24"/>
          <w:szCs w:val="24"/>
        </w:rPr>
        <w:t xml:space="preserve"> </w:t>
      </w:r>
      <w:r>
        <w:rPr>
          <w:spacing w:val="1"/>
          <w:position w:val="2"/>
          <w:sz w:val="24"/>
          <w:szCs w:val="24"/>
        </w:rPr>
        <w:t>f</w:t>
      </w:r>
      <w:r>
        <w:rPr>
          <w:spacing w:val="5"/>
          <w:position w:val="2"/>
          <w:sz w:val="24"/>
          <w:szCs w:val="24"/>
        </w:rPr>
        <w:t>o</w:t>
      </w:r>
      <w:r>
        <w:rPr>
          <w:position w:val="2"/>
          <w:sz w:val="24"/>
          <w:szCs w:val="24"/>
        </w:rPr>
        <w:t>u</w:t>
      </w:r>
      <w:r>
        <w:rPr>
          <w:spacing w:val="-5"/>
          <w:position w:val="2"/>
          <w:sz w:val="24"/>
          <w:szCs w:val="24"/>
        </w:rPr>
        <w:t>n</w:t>
      </w:r>
      <w:r>
        <w:rPr>
          <w:position w:val="2"/>
          <w:sz w:val="24"/>
          <w:szCs w:val="24"/>
        </w:rPr>
        <w:t>d</w:t>
      </w:r>
      <w:r>
        <w:rPr>
          <w:spacing w:val="-2"/>
          <w:position w:val="2"/>
          <w:sz w:val="24"/>
          <w:szCs w:val="24"/>
        </w:rPr>
        <w:t xml:space="preserve"> </w:t>
      </w:r>
      <w:r>
        <w:rPr>
          <w:spacing w:val="-1"/>
          <w:position w:val="2"/>
          <w:sz w:val="24"/>
          <w:szCs w:val="24"/>
        </w:rPr>
        <w:t>a</w:t>
      </w:r>
      <w:r>
        <w:rPr>
          <w:position w:val="2"/>
          <w:sz w:val="24"/>
          <w:szCs w:val="24"/>
        </w:rPr>
        <w:t>t</w:t>
      </w:r>
      <w:r>
        <w:rPr>
          <w:spacing w:val="3"/>
          <w:position w:val="2"/>
          <w:sz w:val="24"/>
          <w:szCs w:val="24"/>
        </w:rPr>
        <w:t xml:space="preserve"> </w:t>
      </w:r>
      <w:r>
        <w:rPr>
          <w:position w:val="2"/>
          <w:sz w:val="24"/>
          <w:szCs w:val="24"/>
        </w:rPr>
        <w:t>p</w:t>
      </w:r>
      <w:r>
        <w:rPr>
          <w:spacing w:val="-1"/>
          <w:position w:val="2"/>
          <w:sz w:val="24"/>
          <w:szCs w:val="24"/>
        </w:rPr>
        <w:t>a</w:t>
      </w:r>
      <w:r>
        <w:rPr>
          <w:position w:val="2"/>
          <w:sz w:val="24"/>
          <w:szCs w:val="24"/>
        </w:rPr>
        <w:t>r</w:t>
      </w:r>
      <w:r>
        <w:rPr>
          <w:spacing w:val="-1"/>
          <w:position w:val="2"/>
          <w:sz w:val="24"/>
          <w:szCs w:val="24"/>
        </w:rPr>
        <w:t xml:space="preserve"> </w:t>
      </w:r>
      <w:r>
        <w:rPr>
          <w:position w:val="2"/>
          <w:sz w:val="24"/>
          <w:szCs w:val="24"/>
        </w:rPr>
        <w:t>w</w:t>
      </w:r>
      <w:r>
        <w:rPr>
          <w:spacing w:val="-10"/>
          <w:position w:val="2"/>
          <w:sz w:val="24"/>
          <w:szCs w:val="24"/>
        </w:rPr>
        <w:t>i</w:t>
      </w:r>
      <w:r>
        <w:rPr>
          <w:spacing w:val="5"/>
          <w:position w:val="2"/>
          <w:sz w:val="24"/>
          <w:szCs w:val="24"/>
        </w:rPr>
        <w:t>t</w:t>
      </w:r>
      <w:r>
        <w:rPr>
          <w:position w:val="2"/>
          <w:sz w:val="24"/>
          <w:szCs w:val="24"/>
        </w:rPr>
        <w:t>h</w:t>
      </w:r>
      <w:r>
        <w:rPr>
          <w:spacing w:val="-7"/>
          <w:position w:val="2"/>
          <w:sz w:val="24"/>
          <w:szCs w:val="24"/>
        </w:rPr>
        <w:t xml:space="preserve"> </w:t>
      </w:r>
      <w:r>
        <w:rPr>
          <w:position w:val="2"/>
          <w:sz w:val="24"/>
          <w:szCs w:val="24"/>
        </w:rPr>
        <w:t>C</w:t>
      </w:r>
      <w:r>
        <w:rPr>
          <w:sz w:val="16"/>
          <w:szCs w:val="16"/>
        </w:rPr>
        <w:t>2</w:t>
      </w:r>
      <w:r>
        <w:rPr>
          <w:spacing w:val="19"/>
          <w:sz w:val="16"/>
          <w:szCs w:val="16"/>
        </w:rPr>
        <w:t xml:space="preserve"> </w:t>
      </w:r>
      <w:r>
        <w:rPr>
          <w:spacing w:val="1"/>
          <w:position w:val="2"/>
          <w:sz w:val="24"/>
          <w:szCs w:val="24"/>
        </w:rPr>
        <w:t>(</w:t>
      </w:r>
      <w:r>
        <w:rPr>
          <w:spacing w:val="-1"/>
          <w:position w:val="2"/>
          <w:sz w:val="24"/>
          <w:szCs w:val="24"/>
        </w:rPr>
        <w:t>ze</w:t>
      </w:r>
      <w:r>
        <w:rPr>
          <w:spacing w:val="1"/>
          <w:position w:val="2"/>
          <w:sz w:val="24"/>
          <w:szCs w:val="24"/>
        </w:rPr>
        <w:t>r</w:t>
      </w:r>
      <w:r>
        <w:rPr>
          <w:position w:val="2"/>
          <w:sz w:val="24"/>
          <w:szCs w:val="24"/>
        </w:rPr>
        <w:t>o</w:t>
      </w:r>
      <w:r>
        <w:rPr>
          <w:spacing w:val="-3"/>
          <w:position w:val="2"/>
          <w:sz w:val="24"/>
          <w:szCs w:val="24"/>
        </w:rPr>
        <w:t xml:space="preserve"> </w:t>
      </w:r>
      <w:r>
        <w:rPr>
          <w:spacing w:val="5"/>
          <w:position w:val="2"/>
          <w:sz w:val="24"/>
          <w:szCs w:val="24"/>
        </w:rPr>
        <w:t>t</w:t>
      </w:r>
      <w:r>
        <w:rPr>
          <w:spacing w:val="-4"/>
          <w:position w:val="2"/>
          <w:sz w:val="24"/>
          <w:szCs w:val="24"/>
        </w:rPr>
        <w:t>ill</w:t>
      </w:r>
      <w:r>
        <w:rPr>
          <w:spacing w:val="4"/>
          <w:position w:val="2"/>
          <w:sz w:val="24"/>
          <w:szCs w:val="24"/>
        </w:rPr>
        <w:t>a</w:t>
      </w:r>
      <w:r>
        <w:rPr>
          <w:position w:val="2"/>
          <w:sz w:val="24"/>
          <w:szCs w:val="24"/>
        </w:rPr>
        <w:t>ge</w:t>
      </w:r>
      <w:r>
        <w:rPr>
          <w:spacing w:val="-3"/>
          <w:position w:val="2"/>
          <w:sz w:val="24"/>
          <w:szCs w:val="24"/>
        </w:rPr>
        <w:t xml:space="preserve"> </w:t>
      </w:r>
      <w:r>
        <w:rPr>
          <w:spacing w:val="4"/>
          <w:position w:val="2"/>
          <w:sz w:val="24"/>
          <w:szCs w:val="24"/>
        </w:rPr>
        <w:t>w</w:t>
      </w:r>
      <w:r>
        <w:rPr>
          <w:spacing w:val="-9"/>
          <w:position w:val="2"/>
          <w:sz w:val="24"/>
          <w:szCs w:val="24"/>
        </w:rPr>
        <w:t>i</w:t>
      </w:r>
      <w:r>
        <w:rPr>
          <w:spacing w:val="10"/>
          <w:position w:val="2"/>
          <w:sz w:val="24"/>
          <w:szCs w:val="24"/>
        </w:rPr>
        <w:t>t</w:t>
      </w:r>
      <w:r>
        <w:rPr>
          <w:position w:val="2"/>
          <w:sz w:val="24"/>
          <w:szCs w:val="24"/>
        </w:rPr>
        <w:t>h</w:t>
      </w:r>
      <w:r>
        <w:rPr>
          <w:spacing w:val="-7"/>
          <w:position w:val="2"/>
          <w:sz w:val="24"/>
          <w:szCs w:val="24"/>
        </w:rPr>
        <w:t xml:space="preserve"> </w:t>
      </w:r>
      <w:r>
        <w:rPr>
          <w:position w:val="2"/>
          <w:sz w:val="24"/>
          <w:szCs w:val="24"/>
        </w:rPr>
        <w:t>p</w:t>
      </w:r>
      <w:r>
        <w:rPr>
          <w:spacing w:val="-1"/>
          <w:position w:val="2"/>
          <w:sz w:val="24"/>
          <w:szCs w:val="24"/>
        </w:rPr>
        <w:t>a</w:t>
      </w:r>
      <w:r>
        <w:rPr>
          <w:position w:val="2"/>
          <w:sz w:val="24"/>
          <w:szCs w:val="24"/>
        </w:rPr>
        <w:t>d</w:t>
      </w:r>
      <w:r>
        <w:rPr>
          <w:spacing w:val="5"/>
          <w:position w:val="2"/>
          <w:sz w:val="24"/>
          <w:szCs w:val="24"/>
        </w:rPr>
        <w:t>d</w:t>
      </w:r>
      <w:r>
        <w:rPr>
          <w:position w:val="2"/>
          <w:sz w:val="24"/>
          <w:szCs w:val="24"/>
        </w:rPr>
        <w:t xml:space="preserve">y </w:t>
      </w:r>
      <w:r>
        <w:rPr>
          <w:spacing w:val="-2"/>
          <w:sz w:val="24"/>
          <w:szCs w:val="24"/>
        </w:rPr>
        <w:t>s</w:t>
      </w:r>
      <w:r>
        <w:rPr>
          <w:spacing w:val="5"/>
          <w:sz w:val="24"/>
          <w:szCs w:val="24"/>
        </w:rPr>
        <w:t>t</w:t>
      </w:r>
      <w:r>
        <w:rPr>
          <w:spacing w:val="1"/>
          <w:sz w:val="24"/>
          <w:szCs w:val="24"/>
        </w:rPr>
        <w:t>r</w:t>
      </w:r>
      <w:r>
        <w:rPr>
          <w:spacing w:val="-1"/>
          <w:sz w:val="24"/>
          <w:szCs w:val="24"/>
        </w:rPr>
        <w:t>a</w:t>
      </w:r>
      <w:r>
        <w:rPr>
          <w:sz w:val="24"/>
          <w:szCs w:val="24"/>
        </w:rPr>
        <w:t>w</w:t>
      </w:r>
      <w:r>
        <w:rPr>
          <w:spacing w:val="-3"/>
          <w:sz w:val="24"/>
          <w:szCs w:val="24"/>
        </w:rPr>
        <w:t xml:space="preserve"> </w:t>
      </w:r>
      <w:r>
        <w:rPr>
          <w:spacing w:val="-9"/>
          <w:sz w:val="24"/>
          <w:szCs w:val="24"/>
        </w:rPr>
        <w:t>m</w:t>
      </w:r>
      <w:r>
        <w:rPr>
          <w:spacing w:val="5"/>
          <w:sz w:val="24"/>
          <w:szCs w:val="24"/>
        </w:rPr>
        <w:t>u</w:t>
      </w:r>
      <w:r>
        <w:rPr>
          <w:spacing w:val="-4"/>
          <w:sz w:val="24"/>
          <w:szCs w:val="24"/>
        </w:rPr>
        <w:t>l</w:t>
      </w:r>
      <w:r>
        <w:rPr>
          <w:spacing w:val="4"/>
          <w:sz w:val="24"/>
          <w:szCs w:val="24"/>
        </w:rPr>
        <w:t>c</w:t>
      </w:r>
      <w:r>
        <w:rPr>
          <w:sz w:val="24"/>
          <w:szCs w:val="24"/>
        </w:rPr>
        <w:t>h</w:t>
      </w:r>
      <w:r>
        <w:rPr>
          <w:spacing w:val="-7"/>
          <w:sz w:val="24"/>
          <w:szCs w:val="24"/>
        </w:rPr>
        <w:t xml:space="preserve"> </w:t>
      </w:r>
      <w:r>
        <w:rPr>
          <w:sz w:val="24"/>
          <w:szCs w:val="24"/>
        </w:rPr>
        <w:t>@</w:t>
      </w:r>
      <w:r>
        <w:rPr>
          <w:spacing w:val="-7"/>
          <w:sz w:val="24"/>
          <w:szCs w:val="24"/>
        </w:rPr>
        <w:t xml:space="preserve"> </w:t>
      </w:r>
      <w:r>
        <w:rPr>
          <w:sz w:val="24"/>
          <w:szCs w:val="24"/>
        </w:rPr>
        <w:t>4</w:t>
      </w:r>
      <w:r>
        <w:rPr>
          <w:spacing w:val="5"/>
          <w:sz w:val="24"/>
          <w:szCs w:val="24"/>
        </w:rPr>
        <w:t>t</w:t>
      </w:r>
      <w:r>
        <w:rPr>
          <w:sz w:val="24"/>
          <w:szCs w:val="24"/>
        </w:rPr>
        <w:t>/</w:t>
      </w:r>
      <w:r>
        <w:rPr>
          <w:spacing w:val="-4"/>
          <w:sz w:val="24"/>
          <w:szCs w:val="24"/>
        </w:rPr>
        <w:t>h</w:t>
      </w:r>
      <w:r>
        <w:rPr>
          <w:spacing w:val="-1"/>
          <w:sz w:val="24"/>
          <w:szCs w:val="24"/>
        </w:rPr>
        <w:t>a</w:t>
      </w:r>
      <w:r>
        <w:rPr>
          <w:sz w:val="24"/>
          <w:szCs w:val="24"/>
        </w:rPr>
        <w:t>)</w:t>
      </w:r>
      <w:r>
        <w:rPr>
          <w:spacing w:val="-1"/>
          <w:sz w:val="24"/>
          <w:szCs w:val="24"/>
        </w:rPr>
        <w:t xml:space="preserve"> </w:t>
      </w:r>
      <w:r>
        <w:rPr>
          <w:spacing w:val="-8"/>
          <w:sz w:val="24"/>
          <w:szCs w:val="24"/>
        </w:rPr>
        <w:t>f</w:t>
      </w:r>
      <w:r>
        <w:rPr>
          <w:spacing w:val="1"/>
          <w:sz w:val="24"/>
          <w:szCs w:val="24"/>
        </w:rPr>
        <w:t>r</w:t>
      </w:r>
      <w:r>
        <w:rPr>
          <w:spacing w:val="-1"/>
          <w:sz w:val="24"/>
          <w:szCs w:val="24"/>
        </w:rPr>
        <w:t>e</w:t>
      </w:r>
      <w:r>
        <w:rPr>
          <w:spacing w:val="2"/>
          <w:sz w:val="24"/>
          <w:szCs w:val="24"/>
        </w:rPr>
        <w:t>s</w:t>
      </w:r>
      <w:r>
        <w:rPr>
          <w:sz w:val="24"/>
          <w:szCs w:val="24"/>
        </w:rPr>
        <w:t>h</w:t>
      </w:r>
      <w:r>
        <w:rPr>
          <w:spacing w:val="-7"/>
          <w:sz w:val="24"/>
          <w:szCs w:val="24"/>
        </w:rPr>
        <w:t xml:space="preserve"> </w:t>
      </w:r>
      <w:r>
        <w:rPr>
          <w:spacing w:val="1"/>
          <w:sz w:val="24"/>
          <w:szCs w:val="24"/>
        </w:rPr>
        <w:t>(</w:t>
      </w:r>
      <w:r>
        <w:rPr>
          <w:sz w:val="24"/>
          <w:szCs w:val="24"/>
        </w:rPr>
        <w:t>34</w:t>
      </w:r>
      <w:r>
        <w:rPr>
          <w:spacing w:val="2"/>
          <w:sz w:val="24"/>
          <w:szCs w:val="24"/>
        </w:rPr>
        <w:t>.</w:t>
      </w:r>
      <w:r>
        <w:rPr>
          <w:sz w:val="24"/>
          <w:szCs w:val="24"/>
        </w:rPr>
        <w:t>8</w:t>
      </w:r>
      <w:r>
        <w:rPr>
          <w:spacing w:val="-2"/>
          <w:sz w:val="24"/>
          <w:szCs w:val="24"/>
        </w:rPr>
        <w:t xml:space="preserve"> </w:t>
      </w:r>
      <w:r>
        <w:rPr>
          <w:sz w:val="24"/>
          <w:szCs w:val="24"/>
        </w:rPr>
        <w:t>g/p</w:t>
      </w:r>
      <w:r>
        <w:rPr>
          <w:spacing w:val="-9"/>
          <w:sz w:val="24"/>
          <w:szCs w:val="24"/>
        </w:rPr>
        <w:t>l</w:t>
      </w:r>
      <w:r>
        <w:rPr>
          <w:spacing w:val="4"/>
          <w:sz w:val="24"/>
          <w:szCs w:val="24"/>
        </w:rPr>
        <w:t>a</w:t>
      </w:r>
      <w:r>
        <w:rPr>
          <w:spacing w:val="-5"/>
          <w:sz w:val="24"/>
          <w:szCs w:val="24"/>
        </w:rPr>
        <w:t>n</w:t>
      </w:r>
      <w:r>
        <w:rPr>
          <w:spacing w:val="5"/>
          <w:sz w:val="24"/>
          <w:szCs w:val="24"/>
        </w:rPr>
        <w:t>t</w:t>
      </w:r>
      <w:r>
        <w:rPr>
          <w:spacing w:val="1"/>
          <w:sz w:val="24"/>
          <w:szCs w:val="24"/>
        </w:rPr>
        <w:t>)</w:t>
      </w:r>
      <w:r>
        <w:rPr>
          <w:sz w:val="24"/>
          <w:szCs w:val="24"/>
        </w:rPr>
        <w:t xml:space="preserve">, </w:t>
      </w:r>
      <w:r>
        <w:rPr>
          <w:spacing w:val="-5"/>
          <w:sz w:val="24"/>
          <w:szCs w:val="24"/>
        </w:rPr>
        <w:t>d</w:t>
      </w:r>
      <w:r>
        <w:rPr>
          <w:spacing w:val="1"/>
          <w:sz w:val="24"/>
          <w:szCs w:val="24"/>
        </w:rPr>
        <w:t>r</w:t>
      </w:r>
      <w:r>
        <w:rPr>
          <w:sz w:val="24"/>
          <w:szCs w:val="24"/>
        </w:rPr>
        <w:t>y</w:t>
      </w:r>
      <w:r>
        <w:rPr>
          <w:spacing w:val="-12"/>
          <w:sz w:val="24"/>
          <w:szCs w:val="24"/>
        </w:rPr>
        <w:t xml:space="preserve"> </w:t>
      </w:r>
      <w:r>
        <w:rPr>
          <w:spacing w:val="1"/>
          <w:sz w:val="24"/>
          <w:szCs w:val="24"/>
        </w:rPr>
        <w:t>(</w:t>
      </w:r>
      <w:r>
        <w:rPr>
          <w:sz w:val="24"/>
          <w:szCs w:val="24"/>
        </w:rPr>
        <w:t>5</w:t>
      </w:r>
      <w:r>
        <w:rPr>
          <w:spacing w:val="2"/>
          <w:sz w:val="24"/>
          <w:szCs w:val="24"/>
        </w:rPr>
        <w:t>.</w:t>
      </w:r>
      <w:r>
        <w:rPr>
          <w:sz w:val="24"/>
          <w:szCs w:val="24"/>
        </w:rPr>
        <w:t>41</w:t>
      </w:r>
      <w:r>
        <w:rPr>
          <w:spacing w:val="-2"/>
          <w:sz w:val="24"/>
          <w:szCs w:val="24"/>
        </w:rPr>
        <w:t xml:space="preserve"> </w:t>
      </w:r>
      <w:r>
        <w:rPr>
          <w:sz w:val="24"/>
          <w:szCs w:val="24"/>
        </w:rPr>
        <w:t>g/p</w:t>
      </w:r>
      <w:r>
        <w:rPr>
          <w:spacing w:val="-9"/>
          <w:sz w:val="24"/>
          <w:szCs w:val="24"/>
        </w:rPr>
        <w:t>l</w:t>
      </w:r>
      <w:r>
        <w:rPr>
          <w:spacing w:val="4"/>
          <w:sz w:val="24"/>
          <w:szCs w:val="24"/>
        </w:rPr>
        <w:t>a</w:t>
      </w:r>
      <w:r>
        <w:rPr>
          <w:spacing w:val="-5"/>
          <w:sz w:val="24"/>
          <w:szCs w:val="24"/>
        </w:rPr>
        <w:t>n</w:t>
      </w:r>
      <w:r>
        <w:rPr>
          <w:spacing w:val="5"/>
          <w:sz w:val="24"/>
          <w:szCs w:val="24"/>
        </w:rPr>
        <w:t>t</w:t>
      </w:r>
      <w:r>
        <w:rPr>
          <w:sz w:val="24"/>
          <w:szCs w:val="24"/>
        </w:rPr>
        <w:t>)</w:t>
      </w:r>
      <w:r>
        <w:rPr>
          <w:spacing w:val="-1"/>
          <w:sz w:val="24"/>
          <w:szCs w:val="24"/>
        </w:rPr>
        <w:t xml:space="preserve"> </w:t>
      </w:r>
      <w:r>
        <w:rPr>
          <w:spacing w:val="-6"/>
          <w:sz w:val="24"/>
          <w:szCs w:val="24"/>
        </w:rPr>
        <w:t>c</w:t>
      </w:r>
      <w:r>
        <w:rPr>
          <w:spacing w:val="5"/>
          <w:sz w:val="24"/>
          <w:szCs w:val="24"/>
        </w:rPr>
        <w:t>o</w:t>
      </w:r>
      <w:r>
        <w:rPr>
          <w:spacing w:val="1"/>
          <w:sz w:val="24"/>
          <w:szCs w:val="24"/>
        </w:rPr>
        <w:t>r</w:t>
      </w:r>
      <w:r>
        <w:rPr>
          <w:sz w:val="24"/>
          <w:szCs w:val="24"/>
        </w:rPr>
        <w:t>n w</w:t>
      </w:r>
      <w:r>
        <w:rPr>
          <w:spacing w:val="3"/>
          <w:sz w:val="24"/>
          <w:szCs w:val="24"/>
        </w:rPr>
        <w:t>e</w:t>
      </w:r>
      <w:r>
        <w:rPr>
          <w:spacing w:val="-9"/>
          <w:sz w:val="24"/>
          <w:szCs w:val="24"/>
        </w:rPr>
        <w:t>i</w:t>
      </w:r>
      <w:r>
        <w:rPr>
          <w:spacing w:val="5"/>
          <w:sz w:val="24"/>
          <w:szCs w:val="24"/>
        </w:rPr>
        <w:t>g</w:t>
      </w:r>
      <w:r>
        <w:rPr>
          <w:spacing w:val="-5"/>
          <w:sz w:val="24"/>
          <w:szCs w:val="24"/>
        </w:rPr>
        <w:t>h</w:t>
      </w:r>
      <w:r>
        <w:rPr>
          <w:spacing w:val="5"/>
          <w:sz w:val="24"/>
          <w:szCs w:val="24"/>
        </w:rPr>
        <w:t>t</w:t>
      </w:r>
      <w:r>
        <w:rPr>
          <w:sz w:val="24"/>
          <w:szCs w:val="24"/>
        </w:rPr>
        <w:t>,</w:t>
      </w:r>
      <w:r>
        <w:rPr>
          <w:spacing w:val="53"/>
          <w:sz w:val="24"/>
          <w:szCs w:val="24"/>
        </w:rPr>
        <w:t xml:space="preserve"> </w:t>
      </w:r>
      <w:r>
        <w:rPr>
          <w:spacing w:val="-6"/>
          <w:sz w:val="24"/>
          <w:szCs w:val="24"/>
        </w:rPr>
        <w:t>c</w:t>
      </w:r>
      <w:r>
        <w:rPr>
          <w:spacing w:val="5"/>
          <w:sz w:val="24"/>
          <w:szCs w:val="24"/>
        </w:rPr>
        <w:t>o</w:t>
      </w:r>
      <w:r>
        <w:rPr>
          <w:sz w:val="24"/>
          <w:szCs w:val="24"/>
        </w:rPr>
        <w:t>b</w:t>
      </w:r>
      <w:r>
        <w:rPr>
          <w:spacing w:val="-7"/>
          <w:sz w:val="24"/>
          <w:szCs w:val="24"/>
        </w:rPr>
        <w:t xml:space="preserve"> </w:t>
      </w:r>
      <w:r>
        <w:rPr>
          <w:spacing w:val="1"/>
          <w:sz w:val="24"/>
          <w:szCs w:val="24"/>
        </w:rPr>
        <w:t>(</w:t>
      </w:r>
      <w:r>
        <w:rPr>
          <w:sz w:val="24"/>
          <w:szCs w:val="24"/>
        </w:rPr>
        <w:t>7</w:t>
      </w:r>
      <w:r>
        <w:rPr>
          <w:spacing w:val="2"/>
          <w:sz w:val="24"/>
          <w:szCs w:val="24"/>
        </w:rPr>
        <w:t>.</w:t>
      </w:r>
      <w:r>
        <w:rPr>
          <w:sz w:val="24"/>
          <w:szCs w:val="24"/>
        </w:rPr>
        <w:t>20</w:t>
      </w:r>
      <w:r>
        <w:rPr>
          <w:spacing w:val="-12"/>
          <w:sz w:val="24"/>
          <w:szCs w:val="24"/>
        </w:rPr>
        <w:t xml:space="preserve"> </w:t>
      </w:r>
      <w:r>
        <w:rPr>
          <w:spacing w:val="5"/>
          <w:sz w:val="24"/>
          <w:szCs w:val="24"/>
        </w:rPr>
        <w:t>t</w:t>
      </w:r>
      <w:r>
        <w:rPr>
          <w:sz w:val="24"/>
          <w:szCs w:val="24"/>
        </w:rPr>
        <w:t>/</w:t>
      </w:r>
      <w:r>
        <w:rPr>
          <w:spacing w:val="-4"/>
          <w:sz w:val="24"/>
          <w:szCs w:val="24"/>
        </w:rPr>
        <w:t>h</w:t>
      </w:r>
      <w:r>
        <w:rPr>
          <w:spacing w:val="-1"/>
          <w:sz w:val="24"/>
          <w:szCs w:val="24"/>
        </w:rPr>
        <w:t>a</w:t>
      </w:r>
      <w:r>
        <w:rPr>
          <w:spacing w:val="1"/>
          <w:sz w:val="24"/>
          <w:szCs w:val="24"/>
        </w:rPr>
        <w:t>)</w:t>
      </w:r>
      <w:r>
        <w:rPr>
          <w:sz w:val="24"/>
          <w:szCs w:val="24"/>
        </w:rPr>
        <w:t xml:space="preserve">, </w:t>
      </w:r>
      <w:r>
        <w:rPr>
          <w:spacing w:val="-6"/>
          <w:sz w:val="24"/>
          <w:szCs w:val="24"/>
        </w:rPr>
        <w:t>c</w:t>
      </w:r>
      <w:r>
        <w:rPr>
          <w:sz w:val="24"/>
          <w:szCs w:val="24"/>
        </w:rPr>
        <w:t>o</w:t>
      </w:r>
      <w:r>
        <w:rPr>
          <w:spacing w:val="1"/>
          <w:sz w:val="24"/>
          <w:szCs w:val="24"/>
        </w:rPr>
        <w:t>r</w:t>
      </w:r>
      <w:r>
        <w:rPr>
          <w:sz w:val="24"/>
          <w:szCs w:val="24"/>
        </w:rPr>
        <w:t xml:space="preserve">n </w:t>
      </w:r>
      <w:r>
        <w:rPr>
          <w:spacing w:val="1"/>
          <w:position w:val="2"/>
          <w:sz w:val="24"/>
          <w:szCs w:val="24"/>
        </w:rPr>
        <w:t>(</w:t>
      </w:r>
      <w:r>
        <w:rPr>
          <w:position w:val="2"/>
          <w:sz w:val="24"/>
          <w:szCs w:val="24"/>
        </w:rPr>
        <w:t>1</w:t>
      </w:r>
      <w:r>
        <w:rPr>
          <w:spacing w:val="2"/>
          <w:position w:val="2"/>
          <w:sz w:val="24"/>
          <w:szCs w:val="24"/>
        </w:rPr>
        <w:t>.</w:t>
      </w:r>
      <w:r>
        <w:rPr>
          <w:position w:val="2"/>
          <w:sz w:val="24"/>
          <w:szCs w:val="24"/>
        </w:rPr>
        <w:t xml:space="preserve">38 </w:t>
      </w:r>
      <w:r>
        <w:rPr>
          <w:spacing w:val="5"/>
          <w:position w:val="2"/>
          <w:sz w:val="24"/>
          <w:szCs w:val="24"/>
        </w:rPr>
        <w:t>t</w:t>
      </w:r>
      <w:r>
        <w:rPr>
          <w:position w:val="2"/>
          <w:sz w:val="24"/>
          <w:szCs w:val="24"/>
        </w:rPr>
        <w:t>/</w:t>
      </w:r>
      <w:r>
        <w:rPr>
          <w:spacing w:val="-4"/>
          <w:position w:val="2"/>
          <w:sz w:val="24"/>
          <w:szCs w:val="24"/>
        </w:rPr>
        <w:t>h</w:t>
      </w:r>
      <w:r>
        <w:rPr>
          <w:spacing w:val="-1"/>
          <w:position w:val="2"/>
          <w:sz w:val="24"/>
          <w:szCs w:val="24"/>
        </w:rPr>
        <w:t>a</w:t>
      </w:r>
      <w:r>
        <w:rPr>
          <w:spacing w:val="1"/>
          <w:position w:val="2"/>
          <w:sz w:val="24"/>
          <w:szCs w:val="24"/>
        </w:rPr>
        <w:t>)</w:t>
      </w:r>
      <w:r>
        <w:rPr>
          <w:position w:val="2"/>
          <w:sz w:val="24"/>
          <w:szCs w:val="24"/>
        </w:rPr>
        <w:t>,</w:t>
      </w:r>
      <w:r>
        <w:rPr>
          <w:spacing w:val="7"/>
          <w:position w:val="2"/>
          <w:sz w:val="24"/>
          <w:szCs w:val="24"/>
        </w:rPr>
        <w:t xml:space="preserve"> </w:t>
      </w:r>
      <w:r>
        <w:rPr>
          <w:spacing w:val="-1"/>
          <w:position w:val="2"/>
          <w:sz w:val="24"/>
          <w:szCs w:val="24"/>
        </w:rPr>
        <w:t>a</w:t>
      </w:r>
      <w:r>
        <w:rPr>
          <w:spacing w:val="-5"/>
          <w:position w:val="2"/>
          <w:sz w:val="24"/>
          <w:szCs w:val="24"/>
        </w:rPr>
        <w:t>n</w:t>
      </w:r>
      <w:r>
        <w:rPr>
          <w:position w:val="2"/>
          <w:sz w:val="24"/>
          <w:szCs w:val="24"/>
        </w:rPr>
        <w:t>d</w:t>
      </w:r>
      <w:r>
        <w:rPr>
          <w:spacing w:val="9"/>
          <w:position w:val="2"/>
          <w:sz w:val="24"/>
          <w:szCs w:val="24"/>
        </w:rPr>
        <w:t xml:space="preserve"> </w:t>
      </w:r>
      <w:r>
        <w:rPr>
          <w:spacing w:val="-8"/>
          <w:position w:val="2"/>
          <w:sz w:val="24"/>
          <w:szCs w:val="24"/>
        </w:rPr>
        <w:t>f</w:t>
      </w:r>
      <w:r>
        <w:rPr>
          <w:spacing w:val="5"/>
          <w:position w:val="2"/>
          <w:sz w:val="24"/>
          <w:szCs w:val="24"/>
        </w:rPr>
        <w:t>o</w:t>
      </w:r>
      <w:r>
        <w:rPr>
          <w:position w:val="2"/>
          <w:sz w:val="24"/>
          <w:szCs w:val="24"/>
        </w:rPr>
        <w:t>dd</w:t>
      </w:r>
      <w:r>
        <w:rPr>
          <w:spacing w:val="-1"/>
          <w:position w:val="2"/>
          <w:sz w:val="24"/>
          <w:szCs w:val="24"/>
        </w:rPr>
        <w:t>e</w:t>
      </w:r>
      <w:r>
        <w:rPr>
          <w:position w:val="2"/>
          <w:sz w:val="24"/>
          <w:szCs w:val="24"/>
        </w:rPr>
        <w:t>r</w:t>
      </w:r>
      <w:r>
        <w:rPr>
          <w:spacing w:val="6"/>
          <w:position w:val="2"/>
          <w:sz w:val="24"/>
          <w:szCs w:val="24"/>
        </w:rPr>
        <w:t xml:space="preserve"> </w:t>
      </w:r>
      <w:r>
        <w:rPr>
          <w:spacing w:val="1"/>
          <w:position w:val="2"/>
          <w:sz w:val="24"/>
          <w:szCs w:val="24"/>
        </w:rPr>
        <w:t>(</w:t>
      </w:r>
      <w:r>
        <w:rPr>
          <w:position w:val="2"/>
          <w:sz w:val="24"/>
          <w:szCs w:val="24"/>
        </w:rPr>
        <w:t>21</w:t>
      </w:r>
      <w:r>
        <w:rPr>
          <w:spacing w:val="2"/>
          <w:position w:val="2"/>
          <w:sz w:val="24"/>
          <w:szCs w:val="24"/>
        </w:rPr>
        <w:t>.</w:t>
      </w:r>
      <w:r>
        <w:rPr>
          <w:position w:val="2"/>
          <w:sz w:val="24"/>
          <w:szCs w:val="24"/>
        </w:rPr>
        <w:t xml:space="preserve">2 </w:t>
      </w:r>
      <w:r>
        <w:rPr>
          <w:spacing w:val="5"/>
          <w:position w:val="2"/>
          <w:sz w:val="24"/>
          <w:szCs w:val="24"/>
        </w:rPr>
        <w:t>t</w:t>
      </w:r>
      <w:r>
        <w:rPr>
          <w:position w:val="2"/>
          <w:sz w:val="24"/>
          <w:szCs w:val="24"/>
        </w:rPr>
        <w:t>/</w:t>
      </w:r>
      <w:r>
        <w:rPr>
          <w:spacing w:val="-4"/>
          <w:position w:val="2"/>
          <w:sz w:val="24"/>
          <w:szCs w:val="24"/>
        </w:rPr>
        <w:t>h</w:t>
      </w:r>
      <w:r>
        <w:rPr>
          <w:spacing w:val="-1"/>
          <w:position w:val="2"/>
          <w:sz w:val="24"/>
          <w:szCs w:val="24"/>
        </w:rPr>
        <w:t>a</w:t>
      </w:r>
      <w:r>
        <w:rPr>
          <w:position w:val="2"/>
          <w:sz w:val="24"/>
          <w:szCs w:val="24"/>
        </w:rPr>
        <w:t>)</w:t>
      </w:r>
      <w:r>
        <w:rPr>
          <w:spacing w:val="6"/>
          <w:position w:val="2"/>
          <w:sz w:val="24"/>
          <w:szCs w:val="24"/>
        </w:rPr>
        <w:t xml:space="preserve"> </w:t>
      </w:r>
      <w:r>
        <w:rPr>
          <w:spacing w:val="1"/>
          <w:position w:val="2"/>
          <w:sz w:val="24"/>
          <w:szCs w:val="24"/>
        </w:rPr>
        <w:t>r</w:t>
      </w:r>
      <w:r>
        <w:rPr>
          <w:spacing w:val="-1"/>
          <w:position w:val="2"/>
          <w:sz w:val="24"/>
          <w:szCs w:val="24"/>
        </w:rPr>
        <w:t>e</w:t>
      </w:r>
      <w:r>
        <w:rPr>
          <w:spacing w:val="-2"/>
          <w:position w:val="2"/>
          <w:sz w:val="24"/>
          <w:szCs w:val="24"/>
        </w:rPr>
        <w:t>s</w:t>
      </w:r>
      <w:r>
        <w:rPr>
          <w:position w:val="2"/>
          <w:sz w:val="24"/>
          <w:szCs w:val="24"/>
        </w:rPr>
        <w:t>p</w:t>
      </w:r>
      <w:r>
        <w:rPr>
          <w:spacing w:val="-1"/>
          <w:position w:val="2"/>
          <w:sz w:val="24"/>
          <w:szCs w:val="24"/>
        </w:rPr>
        <w:t>ec</w:t>
      </w:r>
      <w:r>
        <w:rPr>
          <w:spacing w:val="5"/>
          <w:position w:val="2"/>
          <w:sz w:val="24"/>
          <w:szCs w:val="24"/>
        </w:rPr>
        <w:t>t</w:t>
      </w:r>
      <w:r>
        <w:rPr>
          <w:spacing w:val="-4"/>
          <w:position w:val="2"/>
          <w:sz w:val="24"/>
          <w:szCs w:val="24"/>
        </w:rPr>
        <w:t>i</w:t>
      </w:r>
      <w:r>
        <w:rPr>
          <w:spacing w:val="-5"/>
          <w:position w:val="2"/>
          <w:sz w:val="24"/>
          <w:szCs w:val="24"/>
        </w:rPr>
        <w:t>v</w:t>
      </w:r>
      <w:r>
        <w:rPr>
          <w:spacing w:val="4"/>
          <w:position w:val="2"/>
          <w:sz w:val="24"/>
          <w:szCs w:val="24"/>
        </w:rPr>
        <w:t>e</w:t>
      </w:r>
      <w:r>
        <w:rPr>
          <w:position w:val="2"/>
          <w:sz w:val="24"/>
          <w:szCs w:val="24"/>
        </w:rPr>
        <w:t xml:space="preserve">ly </w:t>
      </w:r>
      <w:r>
        <w:rPr>
          <w:spacing w:val="1"/>
          <w:position w:val="2"/>
          <w:sz w:val="24"/>
          <w:szCs w:val="24"/>
        </w:rPr>
        <w:t>(</w:t>
      </w:r>
      <w:r>
        <w:rPr>
          <w:spacing w:val="-12"/>
          <w:position w:val="2"/>
          <w:sz w:val="24"/>
          <w:szCs w:val="24"/>
        </w:rPr>
        <w:t>T</w:t>
      </w:r>
      <w:r>
        <w:rPr>
          <w:spacing w:val="-1"/>
          <w:position w:val="2"/>
          <w:sz w:val="24"/>
          <w:szCs w:val="24"/>
        </w:rPr>
        <w:t>a</w:t>
      </w:r>
      <w:r>
        <w:rPr>
          <w:position w:val="2"/>
          <w:sz w:val="24"/>
          <w:szCs w:val="24"/>
        </w:rPr>
        <w:t>b</w:t>
      </w:r>
      <w:r>
        <w:rPr>
          <w:spacing w:val="-4"/>
          <w:position w:val="2"/>
          <w:sz w:val="24"/>
          <w:szCs w:val="24"/>
        </w:rPr>
        <w:t>l</w:t>
      </w:r>
      <w:r>
        <w:rPr>
          <w:position w:val="2"/>
          <w:sz w:val="24"/>
          <w:szCs w:val="24"/>
        </w:rPr>
        <w:t>e</w:t>
      </w:r>
      <w:r>
        <w:rPr>
          <w:spacing w:val="4"/>
          <w:position w:val="2"/>
          <w:sz w:val="24"/>
          <w:szCs w:val="24"/>
        </w:rPr>
        <w:t xml:space="preserve"> </w:t>
      </w:r>
      <w:r>
        <w:rPr>
          <w:position w:val="2"/>
          <w:sz w:val="24"/>
          <w:szCs w:val="24"/>
        </w:rPr>
        <w:t>1</w:t>
      </w:r>
      <w:r>
        <w:rPr>
          <w:spacing w:val="1"/>
          <w:position w:val="2"/>
          <w:sz w:val="24"/>
          <w:szCs w:val="24"/>
        </w:rPr>
        <w:t>)</w:t>
      </w:r>
      <w:r>
        <w:rPr>
          <w:position w:val="2"/>
          <w:sz w:val="24"/>
          <w:szCs w:val="24"/>
        </w:rPr>
        <w:t>.</w:t>
      </w:r>
      <w:r>
        <w:rPr>
          <w:spacing w:val="7"/>
          <w:position w:val="2"/>
          <w:sz w:val="24"/>
          <w:szCs w:val="24"/>
        </w:rPr>
        <w:t xml:space="preserve"> </w:t>
      </w:r>
      <w:r>
        <w:rPr>
          <w:spacing w:val="10"/>
          <w:position w:val="2"/>
          <w:sz w:val="24"/>
          <w:szCs w:val="24"/>
        </w:rPr>
        <w:t>I</w:t>
      </w:r>
      <w:r>
        <w:rPr>
          <w:spacing w:val="2"/>
          <w:sz w:val="16"/>
          <w:szCs w:val="16"/>
        </w:rPr>
        <w:t>1</w:t>
      </w:r>
      <w:r>
        <w:rPr>
          <w:spacing w:val="-2"/>
          <w:position w:val="2"/>
          <w:sz w:val="24"/>
          <w:szCs w:val="24"/>
        </w:rPr>
        <w:t>C</w:t>
      </w:r>
      <w:r>
        <w:rPr>
          <w:spacing w:val="2"/>
          <w:sz w:val="16"/>
          <w:szCs w:val="16"/>
        </w:rPr>
        <w:t>4</w:t>
      </w:r>
      <w:r>
        <w:rPr>
          <w:position w:val="2"/>
          <w:sz w:val="24"/>
          <w:szCs w:val="24"/>
        </w:rPr>
        <w:t>,</w:t>
      </w:r>
      <w:r>
        <w:rPr>
          <w:spacing w:val="4"/>
          <w:position w:val="2"/>
          <w:sz w:val="24"/>
          <w:szCs w:val="24"/>
        </w:rPr>
        <w:t xml:space="preserve"> </w:t>
      </w:r>
      <w:r>
        <w:rPr>
          <w:spacing w:val="2"/>
          <w:position w:val="2"/>
          <w:sz w:val="24"/>
          <w:szCs w:val="24"/>
        </w:rPr>
        <w:t>I</w:t>
      </w:r>
      <w:r>
        <w:rPr>
          <w:spacing w:val="2"/>
          <w:sz w:val="16"/>
          <w:szCs w:val="16"/>
        </w:rPr>
        <w:t>2</w:t>
      </w:r>
      <w:r>
        <w:rPr>
          <w:spacing w:val="-2"/>
          <w:position w:val="2"/>
          <w:sz w:val="24"/>
          <w:szCs w:val="24"/>
        </w:rPr>
        <w:t>C</w:t>
      </w:r>
      <w:r>
        <w:rPr>
          <w:sz w:val="16"/>
          <w:szCs w:val="16"/>
        </w:rPr>
        <w:t>4</w:t>
      </w:r>
      <w:r>
        <w:rPr>
          <w:spacing w:val="24"/>
          <w:sz w:val="16"/>
          <w:szCs w:val="16"/>
        </w:rPr>
        <w:t xml:space="preserve"> </w:t>
      </w:r>
      <w:r>
        <w:rPr>
          <w:spacing w:val="-1"/>
          <w:position w:val="2"/>
          <w:sz w:val="24"/>
          <w:szCs w:val="24"/>
        </w:rPr>
        <w:t>a</w:t>
      </w:r>
      <w:r>
        <w:rPr>
          <w:spacing w:val="-5"/>
          <w:position w:val="2"/>
          <w:sz w:val="24"/>
          <w:szCs w:val="24"/>
        </w:rPr>
        <w:t>n</w:t>
      </w:r>
      <w:r>
        <w:rPr>
          <w:position w:val="2"/>
          <w:sz w:val="24"/>
          <w:szCs w:val="24"/>
        </w:rPr>
        <w:t>d</w:t>
      </w:r>
      <w:r>
        <w:rPr>
          <w:spacing w:val="5"/>
          <w:position w:val="2"/>
          <w:sz w:val="24"/>
          <w:szCs w:val="24"/>
        </w:rPr>
        <w:t xml:space="preserve"> </w:t>
      </w:r>
      <w:r>
        <w:rPr>
          <w:spacing w:val="3"/>
          <w:position w:val="2"/>
          <w:sz w:val="24"/>
          <w:szCs w:val="24"/>
        </w:rPr>
        <w:t>I</w:t>
      </w:r>
      <w:r>
        <w:rPr>
          <w:spacing w:val="2"/>
          <w:sz w:val="16"/>
          <w:szCs w:val="16"/>
        </w:rPr>
        <w:t>1</w:t>
      </w:r>
      <w:r>
        <w:rPr>
          <w:spacing w:val="-2"/>
          <w:position w:val="2"/>
          <w:sz w:val="24"/>
          <w:szCs w:val="24"/>
        </w:rPr>
        <w:t>C</w:t>
      </w:r>
      <w:r>
        <w:rPr>
          <w:sz w:val="16"/>
          <w:szCs w:val="16"/>
        </w:rPr>
        <w:t>2</w:t>
      </w:r>
      <w:r>
        <w:rPr>
          <w:spacing w:val="24"/>
          <w:sz w:val="16"/>
          <w:szCs w:val="16"/>
        </w:rPr>
        <w:t xml:space="preserve"> </w:t>
      </w:r>
      <w:r>
        <w:rPr>
          <w:spacing w:val="-1"/>
          <w:position w:val="2"/>
          <w:sz w:val="24"/>
          <w:szCs w:val="24"/>
        </w:rPr>
        <w:t>a</w:t>
      </w:r>
      <w:r>
        <w:rPr>
          <w:spacing w:val="1"/>
          <w:position w:val="2"/>
          <w:sz w:val="24"/>
          <w:szCs w:val="24"/>
        </w:rPr>
        <w:t>r</w:t>
      </w:r>
      <w:r>
        <w:rPr>
          <w:position w:val="2"/>
          <w:sz w:val="24"/>
          <w:szCs w:val="24"/>
        </w:rPr>
        <w:t>e</w:t>
      </w:r>
      <w:r>
        <w:rPr>
          <w:spacing w:val="4"/>
          <w:position w:val="2"/>
          <w:sz w:val="24"/>
          <w:szCs w:val="24"/>
        </w:rPr>
        <w:t xml:space="preserve"> </w:t>
      </w:r>
      <w:r>
        <w:rPr>
          <w:spacing w:val="-8"/>
          <w:position w:val="2"/>
          <w:sz w:val="24"/>
          <w:szCs w:val="24"/>
        </w:rPr>
        <w:t>f</w:t>
      </w:r>
      <w:r>
        <w:rPr>
          <w:spacing w:val="5"/>
          <w:position w:val="2"/>
          <w:sz w:val="24"/>
          <w:szCs w:val="24"/>
        </w:rPr>
        <w:t>o</w:t>
      </w:r>
      <w:r>
        <w:rPr>
          <w:position w:val="2"/>
          <w:sz w:val="24"/>
          <w:szCs w:val="24"/>
        </w:rPr>
        <w:t>u</w:t>
      </w:r>
      <w:r>
        <w:rPr>
          <w:spacing w:val="-5"/>
          <w:position w:val="2"/>
          <w:sz w:val="24"/>
          <w:szCs w:val="24"/>
        </w:rPr>
        <w:t>n</w:t>
      </w:r>
      <w:r>
        <w:rPr>
          <w:position w:val="2"/>
          <w:sz w:val="24"/>
          <w:szCs w:val="24"/>
        </w:rPr>
        <w:t>d</w:t>
      </w:r>
      <w:r>
        <w:rPr>
          <w:spacing w:val="5"/>
          <w:position w:val="2"/>
          <w:sz w:val="24"/>
          <w:szCs w:val="24"/>
        </w:rPr>
        <w:t xml:space="preserve"> t</w:t>
      </w:r>
      <w:r>
        <w:rPr>
          <w:position w:val="2"/>
          <w:sz w:val="24"/>
          <w:szCs w:val="24"/>
        </w:rPr>
        <w:t>o</w:t>
      </w:r>
      <w:r>
        <w:rPr>
          <w:spacing w:val="5"/>
          <w:position w:val="2"/>
          <w:sz w:val="24"/>
          <w:szCs w:val="24"/>
        </w:rPr>
        <w:t xml:space="preserve"> </w:t>
      </w:r>
      <w:r>
        <w:rPr>
          <w:spacing w:val="-5"/>
          <w:position w:val="2"/>
          <w:sz w:val="24"/>
          <w:szCs w:val="24"/>
        </w:rPr>
        <w:t>b</w:t>
      </w:r>
      <w:r>
        <w:rPr>
          <w:position w:val="2"/>
          <w:sz w:val="24"/>
          <w:szCs w:val="24"/>
        </w:rPr>
        <w:t xml:space="preserve">e </w:t>
      </w:r>
      <w:r>
        <w:rPr>
          <w:spacing w:val="-2"/>
          <w:sz w:val="24"/>
          <w:szCs w:val="24"/>
        </w:rPr>
        <w:t>s</w:t>
      </w:r>
      <w:r>
        <w:rPr>
          <w:sz w:val="24"/>
          <w:szCs w:val="24"/>
        </w:rPr>
        <w:t>up</w:t>
      </w:r>
      <w:r>
        <w:rPr>
          <w:spacing w:val="-1"/>
          <w:sz w:val="24"/>
          <w:szCs w:val="24"/>
        </w:rPr>
        <w:t>e</w:t>
      </w:r>
      <w:r>
        <w:rPr>
          <w:spacing w:val="6"/>
          <w:sz w:val="24"/>
          <w:szCs w:val="24"/>
        </w:rPr>
        <w:t>r</w:t>
      </w:r>
      <w:r>
        <w:rPr>
          <w:spacing w:val="-9"/>
          <w:sz w:val="24"/>
          <w:szCs w:val="24"/>
        </w:rPr>
        <w:t>i</w:t>
      </w:r>
      <w:r>
        <w:rPr>
          <w:spacing w:val="5"/>
          <w:sz w:val="24"/>
          <w:szCs w:val="24"/>
        </w:rPr>
        <w:t>o</w:t>
      </w:r>
      <w:r>
        <w:rPr>
          <w:sz w:val="24"/>
          <w:szCs w:val="24"/>
        </w:rPr>
        <w:t>r</w:t>
      </w:r>
      <w:r>
        <w:rPr>
          <w:spacing w:val="6"/>
          <w:sz w:val="24"/>
          <w:szCs w:val="24"/>
        </w:rPr>
        <w:t xml:space="preserve"> </w:t>
      </w:r>
      <w:r w:rsidR="00695BD8" w:rsidRPr="002D2B06">
        <w:rPr>
          <w:spacing w:val="5"/>
          <w:sz w:val="24"/>
          <w:szCs w:val="24"/>
          <w:highlight w:val="yellow"/>
        </w:rPr>
        <w:t>to</w:t>
      </w:r>
      <w:r w:rsidR="00695BD8" w:rsidRPr="002D2B06">
        <w:rPr>
          <w:spacing w:val="2"/>
          <w:sz w:val="24"/>
          <w:szCs w:val="24"/>
          <w:highlight w:val="yellow"/>
        </w:rPr>
        <w:t xml:space="preserve"> </w:t>
      </w:r>
      <w:r w:rsidRPr="002D2B06">
        <w:rPr>
          <w:sz w:val="24"/>
          <w:szCs w:val="24"/>
          <w:highlight w:val="yellow"/>
        </w:rPr>
        <w:t>o</w:t>
      </w:r>
      <w:r w:rsidRPr="002D2B06">
        <w:rPr>
          <w:spacing w:val="5"/>
          <w:sz w:val="24"/>
          <w:szCs w:val="24"/>
          <w:highlight w:val="yellow"/>
        </w:rPr>
        <w:t>t</w:t>
      </w:r>
      <w:r w:rsidRPr="002D2B06">
        <w:rPr>
          <w:spacing w:val="-5"/>
          <w:sz w:val="24"/>
          <w:szCs w:val="24"/>
          <w:highlight w:val="yellow"/>
        </w:rPr>
        <w:t>h</w:t>
      </w:r>
      <w:r w:rsidRPr="002D2B06">
        <w:rPr>
          <w:spacing w:val="-1"/>
          <w:sz w:val="24"/>
          <w:szCs w:val="24"/>
          <w:highlight w:val="yellow"/>
        </w:rPr>
        <w:t>e</w:t>
      </w:r>
      <w:r w:rsidRPr="002D2B06">
        <w:rPr>
          <w:sz w:val="24"/>
          <w:szCs w:val="24"/>
          <w:highlight w:val="yellow"/>
        </w:rPr>
        <w:t>r</w:t>
      </w:r>
      <w:r w:rsidRPr="002D2B06">
        <w:rPr>
          <w:spacing w:val="6"/>
          <w:sz w:val="24"/>
          <w:szCs w:val="24"/>
          <w:highlight w:val="yellow"/>
        </w:rPr>
        <w:t xml:space="preserve"> </w:t>
      </w:r>
      <w:r w:rsidRPr="002D2B06">
        <w:rPr>
          <w:sz w:val="24"/>
          <w:szCs w:val="24"/>
          <w:highlight w:val="yellow"/>
        </w:rPr>
        <w:t>t</w:t>
      </w:r>
      <w:r w:rsidRPr="002D2B06">
        <w:rPr>
          <w:spacing w:val="2"/>
          <w:sz w:val="24"/>
          <w:szCs w:val="24"/>
          <w:highlight w:val="yellow"/>
        </w:rPr>
        <w:t>r</w:t>
      </w:r>
      <w:r w:rsidRPr="002D2B06">
        <w:rPr>
          <w:spacing w:val="-1"/>
          <w:sz w:val="24"/>
          <w:szCs w:val="24"/>
          <w:highlight w:val="yellow"/>
        </w:rPr>
        <w:t>ea</w:t>
      </w:r>
      <w:r w:rsidRPr="002D2B06">
        <w:rPr>
          <w:spacing w:val="5"/>
          <w:sz w:val="24"/>
          <w:szCs w:val="24"/>
          <w:highlight w:val="yellow"/>
        </w:rPr>
        <w:t>t</w:t>
      </w:r>
      <w:r>
        <w:rPr>
          <w:spacing w:val="-9"/>
          <w:sz w:val="24"/>
          <w:szCs w:val="24"/>
        </w:rPr>
        <w:t>m</w:t>
      </w:r>
      <w:r>
        <w:rPr>
          <w:spacing w:val="4"/>
          <w:sz w:val="24"/>
          <w:szCs w:val="24"/>
        </w:rPr>
        <w:t>e</w:t>
      </w:r>
      <w:r>
        <w:rPr>
          <w:spacing w:val="-5"/>
          <w:sz w:val="24"/>
          <w:szCs w:val="24"/>
        </w:rPr>
        <w:t>n</w:t>
      </w:r>
      <w:r>
        <w:rPr>
          <w:spacing w:val="5"/>
          <w:sz w:val="24"/>
          <w:szCs w:val="24"/>
        </w:rPr>
        <w:t>t</w:t>
      </w:r>
      <w:r>
        <w:rPr>
          <w:spacing w:val="-2"/>
          <w:sz w:val="24"/>
          <w:szCs w:val="24"/>
        </w:rPr>
        <w:t>s</w:t>
      </w:r>
      <w:r>
        <w:rPr>
          <w:sz w:val="24"/>
          <w:szCs w:val="24"/>
        </w:rPr>
        <w:t>.</w:t>
      </w:r>
      <w:r>
        <w:rPr>
          <w:spacing w:val="7"/>
          <w:sz w:val="24"/>
          <w:szCs w:val="24"/>
        </w:rPr>
        <w:t xml:space="preserve"> </w:t>
      </w:r>
      <w:r>
        <w:rPr>
          <w:sz w:val="24"/>
          <w:szCs w:val="24"/>
        </w:rPr>
        <w:t>O</w:t>
      </w:r>
      <w:r>
        <w:rPr>
          <w:spacing w:val="-5"/>
          <w:sz w:val="24"/>
          <w:szCs w:val="24"/>
        </w:rPr>
        <w:t>p</w:t>
      </w:r>
      <w:r>
        <w:rPr>
          <w:spacing w:val="5"/>
          <w:sz w:val="24"/>
          <w:szCs w:val="24"/>
        </w:rPr>
        <w:t>t</w:t>
      </w:r>
      <w:r>
        <w:rPr>
          <w:spacing w:val="-4"/>
          <w:sz w:val="24"/>
          <w:szCs w:val="24"/>
        </w:rPr>
        <w:t>im</w:t>
      </w:r>
      <w:r>
        <w:rPr>
          <w:spacing w:val="4"/>
          <w:sz w:val="24"/>
          <w:szCs w:val="24"/>
        </w:rPr>
        <w:t>a</w:t>
      </w:r>
      <w:r>
        <w:rPr>
          <w:sz w:val="24"/>
          <w:szCs w:val="24"/>
        </w:rPr>
        <w:t>l</w:t>
      </w:r>
      <w:r>
        <w:rPr>
          <w:spacing w:val="5"/>
          <w:sz w:val="24"/>
          <w:szCs w:val="24"/>
        </w:rPr>
        <w:t xml:space="preserve"> </w:t>
      </w:r>
      <w:r>
        <w:rPr>
          <w:spacing w:val="-4"/>
          <w:sz w:val="24"/>
          <w:szCs w:val="24"/>
        </w:rPr>
        <w:t>i</w:t>
      </w:r>
      <w:r>
        <w:rPr>
          <w:spacing w:val="1"/>
          <w:sz w:val="24"/>
          <w:szCs w:val="24"/>
        </w:rPr>
        <w:t>r</w:t>
      </w:r>
      <w:r>
        <w:rPr>
          <w:spacing w:val="6"/>
          <w:sz w:val="24"/>
          <w:szCs w:val="24"/>
        </w:rPr>
        <w:t>r</w:t>
      </w:r>
      <w:r>
        <w:rPr>
          <w:spacing w:val="-9"/>
          <w:sz w:val="24"/>
          <w:szCs w:val="24"/>
        </w:rPr>
        <w:t>i</w:t>
      </w:r>
      <w:r>
        <w:rPr>
          <w:sz w:val="24"/>
          <w:szCs w:val="24"/>
        </w:rPr>
        <w:t>g</w:t>
      </w:r>
      <w:r>
        <w:rPr>
          <w:spacing w:val="-1"/>
          <w:sz w:val="24"/>
          <w:szCs w:val="24"/>
        </w:rPr>
        <w:t>a</w:t>
      </w:r>
      <w:r>
        <w:rPr>
          <w:spacing w:val="10"/>
          <w:sz w:val="24"/>
          <w:szCs w:val="24"/>
        </w:rPr>
        <w:t>t</w:t>
      </w:r>
      <w:r>
        <w:rPr>
          <w:spacing w:val="-9"/>
          <w:sz w:val="24"/>
          <w:szCs w:val="24"/>
        </w:rPr>
        <w:t>i</w:t>
      </w:r>
      <w:r>
        <w:rPr>
          <w:spacing w:val="5"/>
          <w:sz w:val="24"/>
          <w:szCs w:val="24"/>
        </w:rPr>
        <w:t>o</w:t>
      </w:r>
      <w:r>
        <w:rPr>
          <w:sz w:val="24"/>
          <w:szCs w:val="24"/>
        </w:rPr>
        <w:t>n</w:t>
      </w:r>
      <w:r>
        <w:rPr>
          <w:spacing w:val="5"/>
          <w:sz w:val="24"/>
          <w:szCs w:val="24"/>
        </w:rPr>
        <w:t xml:space="preserve"> </w:t>
      </w:r>
      <w:r>
        <w:rPr>
          <w:spacing w:val="-2"/>
          <w:sz w:val="24"/>
          <w:szCs w:val="24"/>
        </w:rPr>
        <w:t>s</w:t>
      </w:r>
      <w:r>
        <w:rPr>
          <w:spacing w:val="4"/>
          <w:sz w:val="24"/>
          <w:szCs w:val="24"/>
        </w:rPr>
        <w:t>c</w:t>
      </w:r>
      <w:r>
        <w:rPr>
          <w:spacing w:val="-5"/>
          <w:sz w:val="24"/>
          <w:szCs w:val="24"/>
        </w:rPr>
        <w:t>h</w:t>
      </w:r>
      <w:r>
        <w:rPr>
          <w:spacing w:val="-1"/>
          <w:sz w:val="24"/>
          <w:szCs w:val="24"/>
        </w:rPr>
        <w:t>e</w:t>
      </w:r>
      <w:r>
        <w:rPr>
          <w:sz w:val="24"/>
          <w:szCs w:val="24"/>
        </w:rPr>
        <w:t>d</w:t>
      </w:r>
      <w:r>
        <w:rPr>
          <w:spacing w:val="5"/>
          <w:sz w:val="24"/>
          <w:szCs w:val="24"/>
        </w:rPr>
        <w:t>u</w:t>
      </w:r>
      <w:r>
        <w:rPr>
          <w:spacing w:val="-4"/>
          <w:sz w:val="24"/>
          <w:szCs w:val="24"/>
        </w:rPr>
        <w:t>l</w:t>
      </w:r>
      <w:r>
        <w:rPr>
          <w:spacing w:val="-1"/>
          <w:sz w:val="24"/>
          <w:szCs w:val="24"/>
        </w:rPr>
        <w:t>e</w:t>
      </w:r>
      <w:r>
        <w:rPr>
          <w:sz w:val="24"/>
          <w:szCs w:val="24"/>
        </w:rPr>
        <w:t>s</w:t>
      </w:r>
      <w:r>
        <w:rPr>
          <w:spacing w:val="8"/>
          <w:sz w:val="24"/>
          <w:szCs w:val="24"/>
        </w:rPr>
        <w:t xml:space="preserve"> </w:t>
      </w:r>
      <w:r>
        <w:rPr>
          <w:spacing w:val="2"/>
          <w:sz w:val="24"/>
          <w:szCs w:val="24"/>
        </w:rPr>
        <w:t>s</w:t>
      </w:r>
      <w:r>
        <w:rPr>
          <w:spacing w:val="-4"/>
          <w:sz w:val="24"/>
          <w:szCs w:val="24"/>
        </w:rPr>
        <w:t>i</w:t>
      </w:r>
      <w:r>
        <w:rPr>
          <w:spacing w:val="5"/>
          <w:sz w:val="24"/>
          <w:szCs w:val="24"/>
        </w:rPr>
        <w:t>g</w:t>
      </w:r>
      <w:r>
        <w:rPr>
          <w:sz w:val="24"/>
          <w:szCs w:val="24"/>
        </w:rPr>
        <w:t>n</w:t>
      </w:r>
      <w:r>
        <w:rPr>
          <w:spacing w:val="-4"/>
          <w:sz w:val="24"/>
          <w:szCs w:val="24"/>
        </w:rPr>
        <w:t>i</w:t>
      </w:r>
      <w:r>
        <w:rPr>
          <w:spacing w:val="1"/>
          <w:sz w:val="24"/>
          <w:szCs w:val="24"/>
        </w:rPr>
        <w:t>f</w:t>
      </w:r>
      <w:r>
        <w:rPr>
          <w:spacing w:val="-4"/>
          <w:sz w:val="24"/>
          <w:szCs w:val="24"/>
        </w:rPr>
        <w:t>i</w:t>
      </w:r>
      <w:r>
        <w:rPr>
          <w:spacing w:val="-1"/>
          <w:sz w:val="24"/>
          <w:szCs w:val="24"/>
        </w:rPr>
        <w:t>c</w:t>
      </w:r>
      <w:r>
        <w:rPr>
          <w:spacing w:val="4"/>
          <w:sz w:val="24"/>
          <w:szCs w:val="24"/>
        </w:rPr>
        <w:t>a</w:t>
      </w:r>
      <w:r>
        <w:rPr>
          <w:spacing w:val="-5"/>
          <w:sz w:val="24"/>
          <w:szCs w:val="24"/>
        </w:rPr>
        <w:t>n</w:t>
      </w:r>
      <w:r>
        <w:rPr>
          <w:spacing w:val="10"/>
          <w:sz w:val="24"/>
          <w:szCs w:val="24"/>
        </w:rPr>
        <w:t>t</w:t>
      </w:r>
      <w:r>
        <w:rPr>
          <w:spacing w:val="-4"/>
          <w:sz w:val="24"/>
          <w:szCs w:val="24"/>
        </w:rPr>
        <w:t>l</w:t>
      </w:r>
      <w:r>
        <w:rPr>
          <w:sz w:val="24"/>
          <w:szCs w:val="24"/>
        </w:rPr>
        <w:t xml:space="preserve">y </w:t>
      </w:r>
      <w:r>
        <w:rPr>
          <w:spacing w:val="4"/>
          <w:sz w:val="24"/>
          <w:szCs w:val="24"/>
        </w:rPr>
        <w:t>e</w:t>
      </w:r>
      <w:r>
        <w:rPr>
          <w:sz w:val="24"/>
          <w:szCs w:val="24"/>
        </w:rPr>
        <w:t>n</w:t>
      </w:r>
      <w:r>
        <w:rPr>
          <w:spacing w:val="-5"/>
          <w:sz w:val="24"/>
          <w:szCs w:val="24"/>
        </w:rPr>
        <w:t>h</w:t>
      </w:r>
      <w:r>
        <w:rPr>
          <w:spacing w:val="4"/>
          <w:sz w:val="24"/>
          <w:szCs w:val="24"/>
        </w:rPr>
        <w:t>a</w:t>
      </w:r>
      <w:r>
        <w:rPr>
          <w:sz w:val="24"/>
          <w:szCs w:val="24"/>
        </w:rPr>
        <w:t>n</w:t>
      </w:r>
      <w:r>
        <w:rPr>
          <w:spacing w:val="-1"/>
          <w:sz w:val="24"/>
          <w:szCs w:val="24"/>
        </w:rPr>
        <w:t>ce</w:t>
      </w:r>
      <w:r>
        <w:rPr>
          <w:sz w:val="24"/>
          <w:szCs w:val="24"/>
        </w:rPr>
        <w:t>d</w:t>
      </w:r>
      <w:r>
        <w:rPr>
          <w:spacing w:val="10"/>
          <w:sz w:val="24"/>
          <w:szCs w:val="24"/>
        </w:rPr>
        <w:t xml:space="preserve"> </w:t>
      </w:r>
      <w:r>
        <w:rPr>
          <w:spacing w:val="-5"/>
          <w:sz w:val="24"/>
          <w:szCs w:val="24"/>
        </w:rPr>
        <w:t>b</w:t>
      </w:r>
      <w:r>
        <w:rPr>
          <w:spacing w:val="4"/>
          <w:sz w:val="24"/>
          <w:szCs w:val="24"/>
        </w:rPr>
        <w:t>a</w:t>
      </w:r>
      <w:r>
        <w:rPr>
          <w:sz w:val="24"/>
          <w:szCs w:val="24"/>
        </w:rPr>
        <w:t xml:space="preserve">by </w:t>
      </w:r>
      <w:r>
        <w:rPr>
          <w:spacing w:val="-1"/>
          <w:sz w:val="24"/>
          <w:szCs w:val="24"/>
        </w:rPr>
        <w:t>c</w:t>
      </w:r>
      <w:r>
        <w:rPr>
          <w:spacing w:val="5"/>
          <w:sz w:val="24"/>
          <w:szCs w:val="24"/>
        </w:rPr>
        <w:t>o</w:t>
      </w:r>
      <w:r>
        <w:rPr>
          <w:spacing w:val="1"/>
          <w:sz w:val="24"/>
          <w:szCs w:val="24"/>
        </w:rPr>
        <w:t>r</w:t>
      </w:r>
      <w:r>
        <w:rPr>
          <w:sz w:val="24"/>
          <w:szCs w:val="24"/>
        </w:rPr>
        <w:t>n y</w:t>
      </w:r>
      <w:r>
        <w:rPr>
          <w:spacing w:val="-4"/>
          <w:sz w:val="24"/>
          <w:szCs w:val="24"/>
        </w:rPr>
        <w:t>i</w:t>
      </w:r>
      <w:r>
        <w:rPr>
          <w:spacing w:val="4"/>
          <w:sz w:val="24"/>
          <w:szCs w:val="24"/>
        </w:rPr>
        <w:t>e</w:t>
      </w:r>
      <w:r>
        <w:rPr>
          <w:spacing w:val="-4"/>
          <w:sz w:val="24"/>
          <w:szCs w:val="24"/>
        </w:rPr>
        <w:t>l</w:t>
      </w:r>
      <w:r>
        <w:rPr>
          <w:sz w:val="24"/>
          <w:szCs w:val="24"/>
        </w:rPr>
        <w:t>d,</w:t>
      </w:r>
      <w:r>
        <w:rPr>
          <w:spacing w:val="10"/>
          <w:sz w:val="24"/>
          <w:szCs w:val="24"/>
        </w:rPr>
        <w:t xml:space="preserve"> </w:t>
      </w:r>
      <w:r>
        <w:rPr>
          <w:sz w:val="24"/>
          <w:szCs w:val="24"/>
        </w:rPr>
        <w:t>p</w:t>
      </w:r>
      <w:r>
        <w:rPr>
          <w:spacing w:val="6"/>
          <w:sz w:val="24"/>
          <w:szCs w:val="24"/>
        </w:rPr>
        <w:t>r</w:t>
      </w:r>
      <w:r>
        <w:rPr>
          <w:spacing w:val="-4"/>
          <w:sz w:val="24"/>
          <w:szCs w:val="24"/>
        </w:rPr>
        <w:t>im</w:t>
      </w:r>
      <w:r>
        <w:rPr>
          <w:spacing w:val="-1"/>
          <w:sz w:val="24"/>
          <w:szCs w:val="24"/>
        </w:rPr>
        <w:t>a</w:t>
      </w:r>
      <w:r>
        <w:rPr>
          <w:spacing w:val="6"/>
          <w:sz w:val="24"/>
          <w:szCs w:val="24"/>
        </w:rPr>
        <w:t>r</w:t>
      </w:r>
      <w:r>
        <w:rPr>
          <w:spacing w:val="-4"/>
          <w:sz w:val="24"/>
          <w:szCs w:val="24"/>
        </w:rPr>
        <w:t>i</w:t>
      </w:r>
      <w:r>
        <w:rPr>
          <w:sz w:val="24"/>
          <w:szCs w:val="24"/>
        </w:rPr>
        <w:t>ly</w:t>
      </w:r>
      <w:r>
        <w:rPr>
          <w:spacing w:val="3"/>
          <w:sz w:val="24"/>
          <w:szCs w:val="24"/>
        </w:rPr>
        <w:t xml:space="preserve"> </w:t>
      </w:r>
      <w:r>
        <w:rPr>
          <w:sz w:val="24"/>
          <w:szCs w:val="24"/>
        </w:rPr>
        <w:t>due</w:t>
      </w:r>
      <w:r>
        <w:rPr>
          <w:spacing w:val="7"/>
          <w:sz w:val="24"/>
          <w:szCs w:val="24"/>
        </w:rPr>
        <w:t xml:space="preserve"> </w:t>
      </w:r>
      <w:r>
        <w:rPr>
          <w:sz w:val="24"/>
          <w:szCs w:val="24"/>
        </w:rPr>
        <w:t>to</w:t>
      </w:r>
      <w:r>
        <w:rPr>
          <w:spacing w:val="13"/>
          <w:sz w:val="24"/>
          <w:szCs w:val="24"/>
        </w:rPr>
        <w:t xml:space="preserve"> </w:t>
      </w:r>
      <w:r>
        <w:rPr>
          <w:spacing w:val="-2"/>
          <w:sz w:val="24"/>
          <w:szCs w:val="24"/>
        </w:rPr>
        <w:t>s</w:t>
      </w:r>
      <w:r>
        <w:rPr>
          <w:sz w:val="24"/>
          <w:szCs w:val="24"/>
        </w:rPr>
        <w:t>u</w:t>
      </w:r>
      <w:r>
        <w:rPr>
          <w:spacing w:val="-7"/>
          <w:sz w:val="24"/>
          <w:szCs w:val="24"/>
        </w:rPr>
        <w:t>s</w:t>
      </w:r>
      <w:r>
        <w:rPr>
          <w:spacing w:val="5"/>
          <w:sz w:val="24"/>
          <w:szCs w:val="24"/>
        </w:rPr>
        <w:t>t</w:t>
      </w:r>
      <w:r>
        <w:rPr>
          <w:spacing w:val="4"/>
          <w:sz w:val="24"/>
          <w:szCs w:val="24"/>
        </w:rPr>
        <w:t>a</w:t>
      </w:r>
      <w:r>
        <w:rPr>
          <w:spacing w:val="-4"/>
          <w:sz w:val="24"/>
          <w:szCs w:val="24"/>
        </w:rPr>
        <w:t>i</w:t>
      </w:r>
      <w:r>
        <w:rPr>
          <w:spacing w:val="-5"/>
          <w:sz w:val="24"/>
          <w:szCs w:val="24"/>
        </w:rPr>
        <w:t>n</w:t>
      </w:r>
      <w:r>
        <w:rPr>
          <w:spacing w:val="-1"/>
          <w:sz w:val="24"/>
          <w:szCs w:val="24"/>
        </w:rPr>
        <w:t>e</w:t>
      </w:r>
      <w:r>
        <w:rPr>
          <w:sz w:val="24"/>
          <w:szCs w:val="24"/>
        </w:rPr>
        <w:t>d</w:t>
      </w:r>
      <w:r>
        <w:rPr>
          <w:spacing w:val="8"/>
          <w:sz w:val="24"/>
          <w:szCs w:val="24"/>
        </w:rPr>
        <w:t xml:space="preserve"> </w:t>
      </w:r>
      <w:r>
        <w:rPr>
          <w:spacing w:val="2"/>
          <w:sz w:val="24"/>
          <w:szCs w:val="24"/>
        </w:rPr>
        <w:t>s</w:t>
      </w:r>
      <w:r>
        <w:rPr>
          <w:spacing w:val="9"/>
          <w:sz w:val="24"/>
          <w:szCs w:val="24"/>
        </w:rPr>
        <w:t>o</w:t>
      </w:r>
      <w:r>
        <w:rPr>
          <w:spacing w:val="-4"/>
          <w:sz w:val="24"/>
          <w:szCs w:val="24"/>
        </w:rPr>
        <w:t>i</w:t>
      </w:r>
      <w:r>
        <w:rPr>
          <w:sz w:val="24"/>
          <w:szCs w:val="24"/>
        </w:rPr>
        <w:t>l</w:t>
      </w:r>
      <w:r>
        <w:rPr>
          <w:spacing w:val="3"/>
          <w:sz w:val="24"/>
          <w:szCs w:val="24"/>
        </w:rPr>
        <w:t xml:space="preserve"> </w:t>
      </w:r>
      <w:r>
        <w:rPr>
          <w:spacing w:val="-9"/>
          <w:sz w:val="24"/>
          <w:szCs w:val="24"/>
        </w:rPr>
        <w:t>m</w:t>
      </w:r>
      <w:r>
        <w:rPr>
          <w:spacing w:val="9"/>
          <w:sz w:val="24"/>
          <w:szCs w:val="24"/>
        </w:rPr>
        <w:t>o</w:t>
      </w:r>
      <w:r>
        <w:rPr>
          <w:spacing w:val="-4"/>
          <w:sz w:val="24"/>
          <w:szCs w:val="24"/>
        </w:rPr>
        <w:t>i</w:t>
      </w:r>
      <w:r>
        <w:rPr>
          <w:spacing w:val="-2"/>
          <w:sz w:val="24"/>
          <w:szCs w:val="24"/>
        </w:rPr>
        <w:t>s</w:t>
      </w:r>
      <w:r>
        <w:rPr>
          <w:spacing w:val="5"/>
          <w:sz w:val="24"/>
          <w:szCs w:val="24"/>
        </w:rPr>
        <w:t>t</w:t>
      </w:r>
      <w:r>
        <w:rPr>
          <w:sz w:val="24"/>
          <w:szCs w:val="24"/>
        </w:rPr>
        <w:t>u</w:t>
      </w:r>
      <w:r>
        <w:rPr>
          <w:spacing w:val="1"/>
          <w:sz w:val="24"/>
          <w:szCs w:val="24"/>
        </w:rPr>
        <w:t>r</w:t>
      </w:r>
      <w:r>
        <w:rPr>
          <w:sz w:val="24"/>
          <w:szCs w:val="24"/>
        </w:rPr>
        <w:t>e</w:t>
      </w:r>
      <w:r>
        <w:rPr>
          <w:spacing w:val="2"/>
          <w:sz w:val="24"/>
          <w:szCs w:val="24"/>
        </w:rPr>
        <w:t xml:space="preserve"> </w:t>
      </w:r>
      <w:r>
        <w:rPr>
          <w:spacing w:val="5"/>
          <w:sz w:val="24"/>
          <w:szCs w:val="24"/>
        </w:rPr>
        <w:t>t</w:t>
      </w:r>
      <w:r>
        <w:rPr>
          <w:spacing w:val="-5"/>
          <w:sz w:val="24"/>
          <w:szCs w:val="24"/>
        </w:rPr>
        <w:t>h</w:t>
      </w:r>
      <w:r>
        <w:rPr>
          <w:spacing w:val="1"/>
          <w:sz w:val="24"/>
          <w:szCs w:val="24"/>
        </w:rPr>
        <w:t>r</w:t>
      </w:r>
      <w:r>
        <w:rPr>
          <w:spacing w:val="5"/>
          <w:sz w:val="24"/>
          <w:szCs w:val="24"/>
        </w:rPr>
        <w:t>o</w:t>
      </w:r>
      <w:r>
        <w:rPr>
          <w:sz w:val="24"/>
          <w:szCs w:val="24"/>
        </w:rPr>
        <w:t>ug</w:t>
      </w:r>
      <w:r>
        <w:rPr>
          <w:spacing w:val="-5"/>
          <w:sz w:val="24"/>
          <w:szCs w:val="24"/>
        </w:rPr>
        <w:t>h</w:t>
      </w:r>
      <w:r>
        <w:rPr>
          <w:spacing w:val="5"/>
          <w:sz w:val="24"/>
          <w:szCs w:val="24"/>
        </w:rPr>
        <w:t>o</w:t>
      </w:r>
      <w:r>
        <w:rPr>
          <w:spacing w:val="-5"/>
          <w:sz w:val="24"/>
          <w:szCs w:val="24"/>
        </w:rPr>
        <w:t>u</w:t>
      </w:r>
      <w:r>
        <w:rPr>
          <w:sz w:val="24"/>
          <w:szCs w:val="24"/>
        </w:rPr>
        <w:t>t</w:t>
      </w:r>
      <w:r>
        <w:rPr>
          <w:spacing w:val="3"/>
          <w:sz w:val="24"/>
          <w:szCs w:val="24"/>
        </w:rPr>
        <w:t xml:space="preserve"> </w:t>
      </w:r>
      <w:r>
        <w:rPr>
          <w:spacing w:val="5"/>
          <w:sz w:val="24"/>
          <w:szCs w:val="24"/>
        </w:rPr>
        <w:t>t</w:t>
      </w:r>
      <w:r>
        <w:rPr>
          <w:spacing w:val="-5"/>
          <w:sz w:val="24"/>
          <w:szCs w:val="24"/>
        </w:rPr>
        <w:t>h</w:t>
      </w:r>
      <w:r>
        <w:rPr>
          <w:sz w:val="24"/>
          <w:szCs w:val="24"/>
        </w:rPr>
        <w:t>e</w:t>
      </w:r>
      <w:r>
        <w:rPr>
          <w:spacing w:val="7"/>
          <w:sz w:val="24"/>
          <w:szCs w:val="24"/>
        </w:rPr>
        <w:t xml:space="preserve"> </w:t>
      </w:r>
      <w:r>
        <w:rPr>
          <w:sz w:val="24"/>
          <w:szCs w:val="24"/>
        </w:rPr>
        <w:t>g</w:t>
      </w:r>
      <w:r>
        <w:rPr>
          <w:spacing w:val="1"/>
          <w:sz w:val="24"/>
          <w:szCs w:val="24"/>
        </w:rPr>
        <w:t>r</w:t>
      </w:r>
      <w:r>
        <w:rPr>
          <w:spacing w:val="5"/>
          <w:sz w:val="24"/>
          <w:szCs w:val="24"/>
        </w:rPr>
        <w:t>o</w:t>
      </w:r>
      <w:r>
        <w:rPr>
          <w:spacing w:val="-5"/>
          <w:sz w:val="24"/>
          <w:szCs w:val="24"/>
        </w:rPr>
        <w:t>w</w:t>
      </w:r>
      <w:r>
        <w:rPr>
          <w:spacing w:val="5"/>
          <w:sz w:val="24"/>
          <w:szCs w:val="24"/>
        </w:rPr>
        <w:t>t</w:t>
      </w:r>
      <w:r>
        <w:rPr>
          <w:sz w:val="24"/>
          <w:szCs w:val="24"/>
        </w:rPr>
        <w:t>h</w:t>
      </w:r>
      <w:r>
        <w:rPr>
          <w:spacing w:val="3"/>
          <w:sz w:val="24"/>
          <w:szCs w:val="24"/>
        </w:rPr>
        <w:t xml:space="preserve"> </w:t>
      </w:r>
      <w:r>
        <w:rPr>
          <w:sz w:val="24"/>
          <w:szCs w:val="24"/>
        </w:rPr>
        <w:t>p</w:t>
      </w:r>
      <w:r>
        <w:rPr>
          <w:spacing w:val="-1"/>
          <w:sz w:val="24"/>
          <w:szCs w:val="24"/>
        </w:rPr>
        <w:t>e</w:t>
      </w:r>
      <w:r>
        <w:rPr>
          <w:spacing w:val="1"/>
          <w:sz w:val="24"/>
          <w:szCs w:val="24"/>
        </w:rPr>
        <w:t>r</w:t>
      </w:r>
      <w:r>
        <w:rPr>
          <w:spacing w:val="-9"/>
          <w:sz w:val="24"/>
          <w:szCs w:val="24"/>
        </w:rPr>
        <w:t>i</w:t>
      </w:r>
      <w:r>
        <w:rPr>
          <w:spacing w:val="5"/>
          <w:sz w:val="24"/>
          <w:szCs w:val="24"/>
        </w:rPr>
        <w:t>o</w:t>
      </w:r>
      <w:r>
        <w:rPr>
          <w:sz w:val="24"/>
          <w:szCs w:val="24"/>
        </w:rPr>
        <w:t>d</w:t>
      </w:r>
      <w:r>
        <w:rPr>
          <w:spacing w:val="8"/>
          <w:sz w:val="24"/>
          <w:szCs w:val="24"/>
        </w:rPr>
        <w:t xml:space="preserve"> </w:t>
      </w:r>
      <w:r>
        <w:rPr>
          <w:spacing w:val="1"/>
          <w:sz w:val="24"/>
          <w:szCs w:val="24"/>
        </w:rPr>
        <w:t>(</w:t>
      </w:r>
      <w:r>
        <w:rPr>
          <w:spacing w:val="-5"/>
          <w:sz w:val="24"/>
          <w:szCs w:val="24"/>
        </w:rPr>
        <w:t>Ab</w:t>
      </w:r>
      <w:r>
        <w:rPr>
          <w:sz w:val="24"/>
          <w:szCs w:val="24"/>
        </w:rPr>
        <w:t>d</w:t>
      </w:r>
      <w:r>
        <w:rPr>
          <w:spacing w:val="4"/>
          <w:sz w:val="24"/>
          <w:szCs w:val="24"/>
        </w:rPr>
        <w:t>e</w:t>
      </w:r>
      <w:r>
        <w:rPr>
          <w:spacing w:val="-4"/>
          <w:sz w:val="24"/>
          <w:szCs w:val="24"/>
        </w:rPr>
        <w:t>l</w:t>
      </w:r>
      <w:r>
        <w:rPr>
          <w:spacing w:val="1"/>
          <w:sz w:val="24"/>
          <w:szCs w:val="24"/>
        </w:rPr>
        <w:t>r</w:t>
      </w:r>
      <w:r>
        <w:rPr>
          <w:spacing w:val="-1"/>
          <w:sz w:val="24"/>
          <w:szCs w:val="24"/>
        </w:rPr>
        <w:t>a</w:t>
      </w:r>
      <w:r>
        <w:rPr>
          <w:spacing w:val="5"/>
          <w:sz w:val="24"/>
          <w:szCs w:val="24"/>
        </w:rPr>
        <w:t>ou</w:t>
      </w:r>
      <w:r>
        <w:rPr>
          <w:sz w:val="24"/>
          <w:szCs w:val="24"/>
        </w:rPr>
        <w:t xml:space="preserve">f </w:t>
      </w:r>
      <w:r>
        <w:rPr>
          <w:spacing w:val="-1"/>
          <w:sz w:val="24"/>
          <w:szCs w:val="24"/>
        </w:rPr>
        <w:t>a</w:t>
      </w:r>
      <w:r>
        <w:rPr>
          <w:spacing w:val="-5"/>
          <w:sz w:val="24"/>
          <w:szCs w:val="24"/>
        </w:rPr>
        <w:t>n</w:t>
      </w:r>
      <w:r>
        <w:rPr>
          <w:sz w:val="24"/>
          <w:szCs w:val="24"/>
        </w:rPr>
        <w:t xml:space="preserve">d </w:t>
      </w:r>
      <w:r>
        <w:rPr>
          <w:position w:val="2"/>
          <w:sz w:val="24"/>
          <w:szCs w:val="24"/>
        </w:rPr>
        <w:t>A</w:t>
      </w:r>
      <w:r>
        <w:rPr>
          <w:spacing w:val="-5"/>
          <w:position w:val="2"/>
          <w:sz w:val="24"/>
          <w:szCs w:val="24"/>
        </w:rPr>
        <w:t>n</w:t>
      </w:r>
      <w:r>
        <w:rPr>
          <w:spacing w:val="5"/>
          <w:position w:val="2"/>
          <w:sz w:val="24"/>
          <w:szCs w:val="24"/>
        </w:rPr>
        <w:t>t</w:t>
      </w:r>
      <w:r>
        <w:rPr>
          <w:spacing w:val="-1"/>
          <w:position w:val="2"/>
          <w:sz w:val="24"/>
          <w:szCs w:val="24"/>
        </w:rPr>
        <w:t>e</w:t>
      </w:r>
      <w:r>
        <w:rPr>
          <w:spacing w:val="-8"/>
          <w:position w:val="2"/>
          <w:sz w:val="24"/>
          <w:szCs w:val="24"/>
        </w:rPr>
        <w:t>r</w:t>
      </w:r>
      <w:r>
        <w:rPr>
          <w:position w:val="2"/>
          <w:sz w:val="24"/>
          <w:szCs w:val="24"/>
        </w:rPr>
        <w:t>,</w:t>
      </w:r>
      <w:r>
        <w:rPr>
          <w:spacing w:val="14"/>
          <w:position w:val="2"/>
          <w:sz w:val="24"/>
          <w:szCs w:val="24"/>
        </w:rPr>
        <w:t xml:space="preserve"> </w:t>
      </w:r>
      <w:r>
        <w:rPr>
          <w:position w:val="2"/>
          <w:sz w:val="24"/>
          <w:szCs w:val="24"/>
        </w:rPr>
        <w:t>202</w:t>
      </w:r>
      <w:r>
        <w:rPr>
          <w:spacing w:val="-5"/>
          <w:position w:val="2"/>
          <w:sz w:val="24"/>
          <w:szCs w:val="24"/>
        </w:rPr>
        <w:t>0</w:t>
      </w:r>
      <w:r>
        <w:rPr>
          <w:spacing w:val="1"/>
          <w:position w:val="2"/>
          <w:sz w:val="24"/>
          <w:szCs w:val="24"/>
        </w:rPr>
        <w:t>)</w:t>
      </w:r>
      <w:r>
        <w:rPr>
          <w:position w:val="2"/>
          <w:sz w:val="24"/>
          <w:szCs w:val="24"/>
        </w:rPr>
        <w:t xml:space="preserve">. </w:t>
      </w:r>
      <w:r>
        <w:rPr>
          <w:spacing w:val="2"/>
          <w:position w:val="2"/>
          <w:sz w:val="24"/>
          <w:szCs w:val="24"/>
        </w:rPr>
        <w:t>T</w:t>
      </w:r>
      <w:r>
        <w:rPr>
          <w:spacing w:val="-5"/>
          <w:position w:val="2"/>
          <w:sz w:val="24"/>
          <w:szCs w:val="24"/>
        </w:rPr>
        <w:t>h</w:t>
      </w:r>
      <w:r>
        <w:rPr>
          <w:position w:val="2"/>
          <w:sz w:val="24"/>
          <w:szCs w:val="24"/>
        </w:rPr>
        <w:t>e</w:t>
      </w:r>
      <w:r>
        <w:rPr>
          <w:spacing w:val="11"/>
          <w:position w:val="2"/>
          <w:sz w:val="24"/>
          <w:szCs w:val="24"/>
        </w:rPr>
        <w:t xml:space="preserve"> </w:t>
      </w:r>
      <w:r>
        <w:rPr>
          <w:position w:val="2"/>
          <w:sz w:val="24"/>
          <w:szCs w:val="24"/>
        </w:rPr>
        <w:t>t</w:t>
      </w:r>
      <w:r>
        <w:rPr>
          <w:spacing w:val="2"/>
          <w:position w:val="2"/>
          <w:sz w:val="24"/>
          <w:szCs w:val="24"/>
        </w:rPr>
        <w:t>r</w:t>
      </w:r>
      <w:r>
        <w:rPr>
          <w:spacing w:val="-1"/>
          <w:position w:val="2"/>
          <w:sz w:val="24"/>
          <w:szCs w:val="24"/>
        </w:rPr>
        <w:t>e</w:t>
      </w:r>
      <w:r>
        <w:rPr>
          <w:spacing w:val="-6"/>
          <w:position w:val="2"/>
          <w:sz w:val="24"/>
          <w:szCs w:val="24"/>
        </w:rPr>
        <w:t>a</w:t>
      </w:r>
      <w:r>
        <w:rPr>
          <w:spacing w:val="5"/>
          <w:position w:val="2"/>
          <w:sz w:val="24"/>
          <w:szCs w:val="24"/>
        </w:rPr>
        <w:t>t</w:t>
      </w:r>
      <w:r>
        <w:rPr>
          <w:spacing w:val="-4"/>
          <w:position w:val="2"/>
          <w:sz w:val="24"/>
          <w:szCs w:val="24"/>
        </w:rPr>
        <w:t>m</w:t>
      </w:r>
      <w:r>
        <w:rPr>
          <w:spacing w:val="4"/>
          <w:position w:val="2"/>
          <w:sz w:val="24"/>
          <w:szCs w:val="24"/>
        </w:rPr>
        <w:t>e</w:t>
      </w:r>
      <w:r>
        <w:rPr>
          <w:spacing w:val="-5"/>
          <w:position w:val="2"/>
          <w:sz w:val="24"/>
          <w:szCs w:val="24"/>
        </w:rPr>
        <w:t>n</w:t>
      </w:r>
      <w:r>
        <w:rPr>
          <w:position w:val="2"/>
          <w:sz w:val="24"/>
          <w:szCs w:val="24"/>
        </w:rPr>
        <w:t>t</w:t>
      </w:r>
      <w:r>
        <w:rPr>
          <w:spacing w:val="12"/>
          <w:position w:val="2"/>
          <w:sz w:val="24"/>
          <w:szCs w:val="24"/>
        </w:rPr>
        <w:t xml:space="preserve"> </w:t>
      </w:r>
      <w:r>
        <w:rPr>
          <w:spacing w:val="6"/>
          <w:position w:val="2"/>
          <w:sz w:val="24"/>
          <w:szCs w:val="24"/>
        </w:rPr>
        <w:t>I</w:t>
      </w:r>
      <w:r>
        <w:rPr>
          <w:sz w:val="16"/>
          <w:szCs w:val="16"/>
        </w:rPr>
        <w:t>1</w:t>
      </w:r>
      <w:r>
        <w:rPr>
          <w:spacing w:val="28"/>
          <w:sz w:val="16"/>
          <w:szCs w:val="16"/>
        </w:rPr>
        <w:t xml:space="preserve"> </w:t>
      </w:r>
      <w:r>
        <w:rPr>
          <w:spacing w:val="-6"/>
          <w:position w:val="2"/>
          <w:sz w:val="24"/>
          <w:szCs w:val="24"/>
        </w:rPr>
        <w:t>c</w:t>
      </w:r>
      <w:r>
        <w:rPr>
          <w:spacing w:val="5"/>
          <w:position w:val="2"/>
          <w:sz w:val="24"/>
          <w:szCs w:val="24"/>
        </w:rPr>
        <w:t>o</w:t>
      </w:r>
      <w:r>
        <w:rPr>
          <w:spacing w:val="-5"/>
          <w:position w:val="2"/>
          <w:sz w:val="24"/>
          <w:szCs w:val="24"/>
        </w:rPr>
        <w:t>n</w:t>
      </w:r>
      <w:r>
        <w:rPr>
          <w:spacing w:val="2"/>
          <w:position w:val="2"/>
          <w:sz w:val="24"/>
          <w:szCs w:val="24"/>
        </w:rPr>
        <w:t>s</w:t>
      </w:r>
      <w:r>
        <w:rPr>
          <w:spacing w:val="-4"/>
          <w:position w:val="2"/>
          <w:sz w:val="24"/>
          <w:szCs w:val="24"/>
        </w:rPr>
        <w:t>i</w:t>
      </w:r>
      <w:r>
        <w:rPr>
          <w:spacing w:val="-2"/>
          <w:position w:val="2"/>
          <w:sz w:val="24"/>
          <w:szCs w:val="24"/>
        </w:rPr>
        <w:t>s</w:t>
      </w:r>
      <w:r>
        <w:rPr>
          <w:spacing w:val="5"/>
          <w:position w:val="2"/>
          <w:sz w:val="24"/>
          <w:szCs w:val="24"/>
        </w:rPr>
        <w:t>t</w:t>
      </w:r>
      <w:r>
        <w:rPr>
          <w:spacing w:val="-1"/>
          <w:position w:val="2"/>
          <w:sz w:val="24"/>
          <w:szCs w:val="24"/>
        </w:rPr>
        <w:t>e</w:t>
      </w:r>
      <w:r>
        <w:rPr>
          <w:spacing w:val="-5"/>
          <w:position w:val="2"/>
          <w:sz w:val="24"/>
          <w:szCs w:val="24"/>
        </w:rPr>
        <w:t>n</w:t>
      </w:r>
      <w:r>
        <w:rPr>
          <w:spacing w:val="10"/>
          <w:position w:val="2"/>
          <w:sz w:val="24"/>
          <w:szCs w:val="24"/>
        </w:rPr>
        <w:t>t</w:t>
      </w:r>
      <w:r>
        <w:rPr>
          <w:spacing w:val="-4"/>
          <w:position w:val="2"/>
          <w:sz w:val="24"/>
          <w:szCs w:val="24"/>
        </w:rPr>
        <w:t>l</w:t>
      </w:r>
      <w:r>
        <w:rPr>
          <w:position w:val="2"/>
          <w:sz w:val="24"/>
          <w:szCs w:val="24"/>
        </w:rPr>
        <w:t>y</w:t>
      </w:r>
      <w:r>
        <w:rPr>
          <w:spacing w:val="3"/>
          <w:position w:val="2"/>
          <w:sz w:val="24"/>
          <w:szCs w:val="24"/>
        </w:rPr>
        <w:t xml:space="preserve"> </w:t>
      </w:r>
      <w:r>
        <w:rPr>
          <w:position w:val="2"/>
          <w:sz w:val="24"/>
          <w:szCs w:val="24"/>
        </w:rPr>
        <w:t>p</w:t>
      </w:r>
      <w:r>
        <w:rPr>
          <w:spacing w:val="1"/>
          <w:position w:val="2"/>
          <w:sz w:val="24"/>
          <w:szCs w:val="24"/>
        </w:rPr>
        <w:t>r</w:t>
      </w:r>
      <w:r>
        <w:rPr>
          <w:spacing w:val="5"/>
          <w:position w:val="2"/>
          <w:sz w:val="24"/>
          <w:szCs w:val="24"/>
        </w:rPr>
        <w:t>o</w:t>
      </w:r>
      <w:r>
        <w:rPr>
          <w:position w:val="2"/>
          <w:sz w:val="24"/>
          <w:szCs w:val="24"/>
        </w:rPr>
        <w:t>du</w:t>
      </w:r>
      <w:r>
        <w:rPr>
          <w:spacing w:val="-1"/>
          <w:position w:val="2"/>
          <w:sz w:val="24"/>
          <w:szCs w:val="24"/>
        </w:rPr>
        <w:t>ce</w:t>
      </w:r>
      <w:r>
        <w:rPr>
          <w:position w:val="2"/>
          <w:sz w:val="24"/>
          <w:szCs w:val="24"/>
        </w:rPr>
        <w:t>d</w:t>
      </w:r>
      <w:r>
        <w:rPr>
          <w:spacing w:val="17"/>
          <w:position w:val="2"/>
          <w:sz w:val="24"/>
          <w:szCs w:val="24"/>
        </w:rPr>
        <w:t xml:space="preserve"> </w:t>
      </w:r>
      <w:r>
        <w:rPr>
          <w:spacing w:val="-9"/>
          <w:position w:val="2"/>
          <w:sz w:val="24"/>
          <w:szCs w:val="24"/>
        </w:rPr>
        <w:t>m</w:t>
      </w:r>
      <w:r>
        <w:rPr>
          <w:spacing w:val="4"/>
          <w:position w:val="2"/>
          <w:sz w:val="24"/>
          <w:szCs w:val="24"/>
        </w:rPr>
        <w:t>a</w:t>
      </w:r>
      <w:r>
        <w:rPr>
          <w:position w:val="2"/>
          <w:sz w:val="24"/>
          <w:szCs w:val="24"/>
        </w:rPr>
        <w:t>x</w:t>
      </w:r>
      <w:r>
        <w:rPr>
          <w:spacing w:val="-4"/>
          <w:position w:val="2"/>
          <w:sz w:val="24"/>
          <w:szCs w:val="24"/>
        </w:rPr>
        <w:t>im</w:t>
      </w:r>
      <w:r>
        <w:rPr>
          <w:spacing w:val="5"/>
          <w:position w:val="2"/>
          <w:sz w:val="24"/>
          <w:szCs w:val="24"/>
        </w:rPr>
        <w:t>u</w:t>
      </w:r>
      <w:r>
        <w:rPr>
          <w:position w:val="2"/>
          <w:sz w:val="24"/>
          <w:szCs w:val="24"/>
        </w:rPr>
        <w:t>m</w:t>
      </w:r>
      <w:r>
        <w:rPr>
          <w:spacing w:val="8"/>
          <w:position w:val="2"/>
          <w:sz w:val="24"/>
          <w:szCs w:val="24"/>
        </w:rPr>
        <w:t xml:space="preserve"> </w:t>
      </w:r>
      <w:r>
        <w:rPr>
          <w:spacing w:val="-1"/>
          <w:position w:val="2"/>
          <w:sz w:val="24"/>
          <w:szCs w:val="24"/>
        </w:rPr>
        <w:t>c</w:t>
      </w:r>
      <w:r>
        <w:rPr>
          <w:spacing w:val="5"/>
          <w:position w:val="2"/>
          <w:sz w:val="24"/>
          <w:szCs w:val="24"/>
        </w:rPr>
        <w:t>o</w:t>
      </w:r>
      <w:r>
        <w:rPr>
          <w:spacing w:val="1"/>
          <w:position w:val="2"/>
          <w:sz w:val="24"/>
          <w:szCs w:val="24"/>
        </w:rPr>
        <w:t>r</w:t>
      </w:r>
      <w:r>
        <w:rPr>
          <w:position w:val="2"/>
          <w:sz w:val="24"/>
          <w:szCs w:val="24"/>
        </w:rPr>
        <w:t>n</w:t>
      </w:r>
      <w:r>
        <w:rPr>
          <w:spacing w:val="7"/>
          <w:position w:val="2"/>
          <w:sz w:val="24"/>
          <w:szCs w:val="24"/>
        </w:rPr>
        <w:t xml:space="preserve"> </w:t>
      </w:r>
      <w:r>
        <w:rPr>
          <w:spacing w:val="-1"/>
          <w:position w:val="2"/>
          <w:sz w:val="24"/>
          <w:szCs w:val="24"/>
        </w:rPr>
        <w:t>a</w:t>
      </w:r>
      <w:r>
        <w:rPr>
          <w:spacing w:val="-5"/>
          <w:position w:val="2"/>
          <w:sz w:val="24"/>
          <w:szCs w:val="24"/>
        </w:rPr>
        <w:t>n</w:t>
      </w:r>
      <w:r>
        <w:rPr>
          <w:position w:val="2"/>
          <w:sz w:val="24"/>
          <w:szCs w:val="24"/>
        </w:rPr>
        <w:t>d</w:t>
      </w:r>
      <w:r>
        <w:rPr>
          <w:spacing w:val="17"/>
          <w:position w:val="2"/>
          <w:sz w:val="24"/>
          <w:szCs w:val="24"/>
        </w:rPr>
        <w:t xml:space="preserve"> </w:t>
      </w:r>
      <w:r>
        <w:rPr>
          <w:spacing w:val="-8"/>
          <w:position w:val="2"/>
          <w:sz w:val="24"/>
          <w:szCs w:val="24"/>
        </w:rPr>
        <w:t>f</w:t>
      </w:r>
      <w:r>
        <w:rPr>
          <w:spacing w:val="5"/>
          <w:position w:val="2"/>
          <w:sz w:val="24"/>
          <w:szCs w:val="24"/>
        </w:rPr>
        <w:t>o</w:t>
      </w:r>
      <w:r>
        <w:rPr>
          <w:position w:val="2"/>
          <w:sz w:val="24"/>
          <w:szCs w:val="24"/>
        </w:rPr>
        <w:t>dd</w:t>
      </w:r>
      <w:r>
        <w:rPr>
          <w:spacing w:val="-1"/>
          <w:position w:val="2"/>
          <w:sz w:val="24"/>
          <w:szCs w:val="24"/>
        </w:rPr>
        <w:t>e</w:t>
      </w:r>
      <w:r>
        <w:rPr>
          <w:position w:val="2"/>
          <w:sz w:val="24"/>
          <w:szCs w:val="24"/>
        </w:rPr>
        <w:t>r</w:t>
      </w:r>
      <w:r>
        <w:rPr>
          <w:spacing w:val="14"/>
          <w:position w:val="2"/>
          <w:sz w:val="24"/>
          <w:szCs w:val="24"/>
        </w:rPr>
        <w:t xml:space="preserve"> </w:t>
      </w:r>
      <w:r>
        <w:rPr>
          <w:spacing w:val="-5"/>
          <w:position w:val="2"/>
          <w:sz w:val="24"/>
          <w:szCs w:val="24"/>
        </w:rPr>
        <w:t>y</w:t>
      </w:r>
      <w:r>
        <w:rPr>
          <w:spacing w:val="-4"/>
          <w:position w:val="2"/>
          <w:sz w:val="24"/>
          <w:szCs w:val="24"/>
        </w:rPr>
        <w:t>i</w:t>
      </w:r>
      <w:r>
        <w:rPr>
          <w:spacing w:val="4"/>
          <w:position w:val="2"/>
          <w:sz w:val="24"/>
          <w:szCs w:val="24"/>
        </w:rPr>
        <w:t>e</w:t>
      </w:r>
      <w:r>
        <w:rPr>
          <w:spacing w:val="-4"/>
          <w:position w:val="2"/>
          <w:sz w:val="24"/>
          <w:szCs w:val="24"/>
        </w:rPr>
        <w:t>l</w:t>
      </w:r>
      <w:r>
        <w:rPr>
          <w:position w:val="2"/>
          <w:sz w:val="24"/>
          <w:szCs w:val="24"/>
        </w:rPr>
        <w:t xml:space="preserve">d, </w:t>
      </w:r>
      <w:r>
        <w:rPr>
          <w:spacing w:val="-1"/>
          <w:sz w:val="24"/>
          <w:szCs w:val="24"/>
        </w:rPr>
        <w:t>c</w:t>
      </w:r>
      <w:r>
        <w:rPr>
          <w:spacing w:val="5"/>
          <w:sz w:val="24"/>
          <w:szCs w:val="24"/>
        </w:rPr>
        <w:t>o</w:t>
      </w:r>
      <w:r>
        <w:rPr>
          <w:spacing w:val="-5"/>
          <w:sz w:val="24"/>
          <w:szCs w:val="24"/>
        </w:rPr>
        <w:t>n</w:t>
      </w:r>
      <w:r>
        <w:rPr>
          <w:spacing w:val="-1"/>
          <w:sz w:val="24"/>
          <w:szCs w:val="24"/>
        </w:rPr>
        <w:t>c</w:t>
      </w:r>
      <w:r>
        <w:rPr>
          <w:sz w:val="24"/>
          <w:szCs w:val="24"/>
        </w:rPr>
        <w:t>u</w:t>
      </w:r>
      <w:r>
        <w:rPr>
          <w:spacing w:val="1"/>
          <w:sz w:val="24"/>
          <w:szCs w:val="24"/>
        </w:rPr>
        <w:t>r</w:t>
      </w:r>
      <w:r>
        <w:rPr>
          <w:spacing w:val="6"/>
          <w:sz w:val="24"/>
          <w:szCs w:val="24"/>
        </w:rPr>
        <w:t>r</w:t>
      </w:r>
      <w:r>
        <w:rPr>
          <w:spacing w:val="-4"/>
          <w:sz w:val="24"/>
          <w:szCs w:val="24"/>
        </w:rPr>
        <w:t>i</w:t>
      </w:r>
      <w:r>
        <w:rPr>
          <w:spacing w:val="-5"/>
          <w:sz w:val="24"/>
          <w:szCs w:val="24"/>
        </w:rPr>
        <w:t>n</w:t>
      </w:r>
      <w:r>
        <w:rPr>
          <w:sz w:val="24"/>
          <w:szCs w:val="24"/>
        </w:rPr>
        <w:t>g</w:t>
      </w:r>
      <w:r>
        <w:rPr>
          <w:spacing w:val="-2"/>
          <w:sz w:val="24"/>
          <w:szCs w:val="24"/>
        </w:rPr>
        <w:t xml:space="preserve"> </w:t>
      </w:r>
      <w:r>
        <w:rPr>
          <w:spacing w:val="4"/>
          <w:sz w:val="24"/>
          <w:szCs w:val="24"/>
        </w:rPr>
        <w:t>w</w:t>
      </w:r>
      <w:r>
        <w:rPr>
          <w:spacing w:val="-9"/>
          <w:sz w:val="24"/>
          <w:szCs w:val="24"/>
        </w:rPr>
        <w:t>i</w:t>
      </w:r>
      <w:r>
        <w:rPr>
          <w:spacing w:val="5"/>
          <w:sz w:val="24"/>
          <w:szCs w:val="24"/>
        </w:rPr>
        <w:t>t</w:t>
      </w:r>
      <w:r>
        <w:rPr>
          <w:sz w:val="24"/>
          <w:szCs w:val="24"/>
        </w:rPr>
        <w:t>h</w:t>
      </w:r>
      <w:r>
        <w:rPr>
          <w:spacing w:val="-7"/>
          <w:sz w:val="24"/>
          <w:szCs w:val="24"/>
        </w:rPr>
        <w:t xml:space="preserve"> </w:t>
      </w:r>
      <w:r>
        <w:rPr>
          <w:spacing w:val="1"/>
          <w:sz w:val="24"/>
          <w:szCs w:val="24"/>
        </w:rPr>
        <w:t>S</w:t>
      </w:r>
      <w:r>
        <w:rPr>
          <w:spacing w:val="5"/>
          <w:sz w:val="24"/>
          <w:szCs w:val="24"/>
        </w:rPr>
        <w:t>o</w:t>
      </w:r>
      <w:r>
        <w:rPr>
          <w:spacing w:val="-5"/>
          <w:sz w:val="24"/>
          <w:szCs w:val="24"/>
        </w:rPr>
        <w:t>n</w:t>
      </w:r>
      <w:r>
        <w:rPr>
          <w:spacing w:val="-1"/>
          <w:sz w:val="24"/>
          <w:szCs w:val="24"/>
        </w:rPr>
        <w:t>a</w:t>
      </w:r>
      <w:r>
        <w:rPr>
          <w:sz w:val="24"/>
          <w:szCs w:val="24"/>
        </w:rPr>
        <w:t>w</w:t>
      </w:r>
      <w:r>
        <w:rPr>
          <w:spacing w:val="3"/>
          <w:sz w:val="24"/>
          <w:szCs w:val="24"/>
        </w:rPr>
        <w:t>a</w:t>
      </w:r>
      <w:r>
        <w:rPr>
          <w:sz w:val="24"/>
          <w:szCs w:val="24"/>
        </w:rPr>
        <w:t>ne</w:t>
      </w:r>
      <w:r>
        <w:rPr>
          <w:spacing w:val="-3"/>
          <w:sz w:val="24"/>
          <w:szCs w:val="24"/>
        </w:rPr>
        <w:t xml:space="preserve"> </w:t>
      </w:r>
      <w:r>
        <w:rPr>
          <w:spacing w:val="-1"/>
          <w:sz w:val="24"/>
          <w:szCs w:val="24"/>
        </w:rPr>
        <w:t>e</w:t>
      </w:r>
      <w:r>
        <w:rPr>
          <w:sz w:val="24"/>
          <w:szCs w:val="24"/>
        </w:rPr>
        <w:t>t</w:t>
      </w:r>
      <w:r>
        <w:rPr>
          <w:spacing w:val="3"/>
          <w:sz w:val="24"/>
          <w:szCs w:val="24"/>
        </w:rPr>
        <w:t xml:space="preserve"> </w:t>
      </w:r>
      <w:r>
        <w:rPr>
          <w:spacing w:val="4"/>
          <w:sz w:val="24"/>
          <w:szCs w:val="24"/>
        </w:rPr>
        <w:t>a</w:t>
      </w:r>
      <w:r>
        <w:rPr>
          <w:spacing w:val="-9"/>
          <w:sz w:val="24"/>
          <w:szCs w:val="24"/>
        </w:rPr>
        <w:t>l</w:t>
      </w:r>
      <w:r>
        <w:rPr>
          <w:sz w:val="24"/>
          <w:szCs w:val="24"/>
        </w:rPr>
        <w:t xml:space="preserve">. </w:t>
      </w:r>
      <w:r>
        <w:rPr>
          <w:spacing w:val="1"/>
          <w:sz w:val="24"/>
          <w:szCs w:val="24"/>
        </w:rPr>
        <w:t>(</w:t>
      </w:r>
      <w:r>
        <w:rPr>
          <w:sz w:val="24"/>
          <w:szCs w:val="24"/>
        </w:rPr>
        <w:t>2010</w:t>
      </w:r>
      <w:r>
        <w:rPr>
          <w:spacing w:val="1"/>
          <w:sz w:val="24"/>
          <w:szCs w:val="24"/>
        </w:rPr>
        <w:t>)</w:t>
      </w:r>
      <w:r>
        <w:rPr>
          <w:sz w:val="24"/>
          <w:szCs w:val="24"/>
        </w:rPr>
        <w:t>, wh</w:t>
      </w:r>
      <w:r>
        <w:rPr>
          <w:spacing w:val="-5"/>
          <w:sz w:val="24"/>
          <w:szCs w:val="24"/>
        </w:rPr>
        <w:t>i</w:t>
      </w:r>
      <w:r>
        <w:rPr>
          <w:spacing w:val="-4"/>
          <w:sz w:val="24"/>
          <w:szCs w:val="24"/>
        </w:rPr>
        <w:t>l</w:t>
      </w:r>
      <w:r>
        <w:rPr>
          <w:sz w:val="24"/>
          <w:szCs w:val="24"/>
        </w:rPr>
        <w:t>e</w:t>
      </w:r>
      <w:r>
        <w:rPr>
          <w:spacing w:val="-3"/>
          <w:sz w:val="24"/>
          <w:szCs w:val="24"/>
        </w:rPr>
        <w:t xml:space="preserve"> </w:t>
      </w:r>
      <w:r>
        <w:rPr>
          <w:sz w:val="24"/>
          <w:szCs w:val="24"/>
        </w:rPr>
        <w:t>w</w:t>
      </w:r>
      <w:r>
        <w:rPr>
          <w:spacing w:val="-1"/>
          <w:sz w:val="24"/>
          <w:szCs w:val="24"/>
        </w:rPr>
        <w:t>a</w:t>
      </w:r>
      <w:r>
        <w:rPr>
          <w:spacing w:val="5"/>
          <w:sz w:val="24"/>
          <w:szCs w:val="24"/>
        </w:rPr>
        <w:t>t</w:t>
      </w:r>
      <w:r>
        <w:rPr>
          <w:spacing w:val="-1"/>
          <w:sz w:val="24"/>
          <w:szCs w:val="24"/>
        </w:rPr>
        <w:t>e</w:t>
      </w:r>
      <w:r>
        <w:rPr>
          <w:sz w:val="24"/>
          <w:szCs w:val="24"/>
        </w:rPr>
        <w:t>r</w:t>
      </w:r>
      <w:r>
        <w:rPr>
          <w:spacing w:val="-1"/>
          <w:sz w:val="24"/>
          <w:szCs w:val="24"/>
        </w:rPr>
        <w:t xml:space="preserve"> </w:t>
      </w:r>
      <w:r>
        <w:rPr>
          <w:sz w:val="24"/>
          <w:szCs w:val="24"/>
        </w:rPr>
        <w:t>d</w:t>
      </w:r>
      <w:r>
        <w:rPr>
          <w:spacing w:val="4"/>
          <w:sz w:val="24"/>
          <w:szCs w:val="24"/>
        </w:rPr>
        <w:t>e</w:t>
      </w:r>
      <w:r>
        <w:rPr>
          <w:spacing w:val="-3"/>
          <w:sz w:val="24"/>
          <w:szCs w:val="24"/>
        </w:rPr>
        <w:t>f</w:t>
      </w:r>
      <w:r>
        <w:rPr>
          <w:spacing w:val="-4"/>
          <w:sz w:val="24"/>
          <w:szCs w:val="24"/>
        </w:rPr>
        <w:t>i</w:t>
      </w:r>
      <w:r>
        <w:rPr>
          <w:spacing w:val="4"/>
          <w:sz w:val="24"/>
          <w:szCs w:val="24"/>
        </w:rPr>
        <w:t>c</w:t>
      </w:r>
      <w:r>
        <w:rPr>
          <w:spacing w:val="-4"/>
          <w:sz w:val="24"/>
          <w:szCs w:val="24"/>
        </w:rPr>
        <w:t>i</w:t>
      </w:r>
      <w:r>
        <w:rPr>
          <w:spacing w:val="4"/>
          <w:sz w:val="24"/>
          <w:szCs w:val="24"/>
        </w:rPr>
        <w:t>e</w:t>
      </w:r>
      <w:r>
        <w:rPr>
          <w:spacing w:val="-5"/>
          <w:sz w:val="24"/>
          <w:szCs w:val="24"/>
        </w:rPr>
        <w:t>n</w:t>
      </w:r>
      <w:r>
        <w:rPr>
          <w:spacing w:val="4"/>
          <w:sz w:val="24"/>
          <w:szCs w:val="24"/>
        </w:rPr>
        <w:t>c</w:t>
      </w:r>
      <w:r>
        <w:rPr>
          <w:sz w:val="24"/>
          <w:szCs w:val="24"/>
        </w:rPr>
        <w:t>y</w:t>
      </w:r>
      <w:r>
        <w:rPr>
          <w:spacing w:val="-7"/>
          <w:sz w:val="24"/>
          <w:szCs w:val="24"/>
        </w:rPr>
        <w:t xml:space="preserve"> </w:t>
      </w:r>
      <w:r>
        <w:rPr>
          <w:spacing w:val="2"/>
          <w:sz w:val="24"/>
          <w:szCs w:val="24"/>
        </w:rPr>
        <w:t>s</w:t>
      </w:r>
      <w:r>
        <w:rPr>
          <w:spacing w:val="-4"/>
          <w:sz w:val="24"/>
          <w:szCs w:val="24"/>
        </w:rPr>
        <w:t>i</w:t>
      </w:r>
      <w:r>
        <w:rPr>
          <w:spacing w:val="5"/>
          <w:sz w:val="24"/>
          <w:szCs w:val="24"/>
        </w:rPr>
        <w:t>g</w:t>
      </w:r>
      <w:r>
        <w:rPr>
          <w:sz w:val="24"/>
          <w:szCs w:val="24"/>
        </w:rPr>
        <w:t>ni</w:t>
      </w:r>
      <w:r>
        <w:rPr>
          <w:spacing w:val="2"/>
          <w:sz w:val="24"/>
          <w:szCs w:val="24"/>
        </w:rPr>
        <w:t>f</w:t>
      </w:r>
      <w:r>
        <w:rPr>
          <w:spacing w:val="-4"/>
          <w:sz w:val="24"/>
          <w:szCs w:val="24"/>
        </w:rPr>
        <w:t>i</w:t>
      </w:r>
      <w:r>
        <w:rPr>
          <w:spacing w:val="-1"/>
          <w:sz w:val="24"/>
          <w:szCs w:val="24"/>
        </w:rPr>
        <w:t>c</w:t>
      </w:r>
      <w:r>
        <w:rPr>
          <w:spacing w:val="4"/>
          <w:sz w:val="24"/>
          <w:szCs w:val="24"/>
        </w:rPr>
        <w:t>a</w:t>
      </w:r>
      <w:r>
        <w:rPr>
          <w:spacing w:val="-5"/>
          <w:sz w:val="24"/>
          <w:szCs w:val="24"/>
        </w:rPr>
        <w:t>n</w:t>
      </w:r>
      <w:r>
        <w:rPr>
          <w:spacing w:val="10"/>
          <w:sz w:val="24"/>
          <w:szCs w:val="24"/>
        </w:rPr>
        <w:t>t</w:t>
      </w:r>
      <w:r>
        <w:rPr>
          <w:spacing w:val="-4"/>
          <w:sz w:val="24"/>
          <w:szCs w:val="24"/>
        </w:rPr>
        <w:t>l</w:t>
      </w:r>
      <w:r>
        <w:rPr>
          <w:sz w:val="24"/>
          <w:szCs w:val="24"/>
        </w:rPr>
        <w:t>y</w:t>
      </w:r>
      <w:r>
        <w:rPr>
          <w:spacing w:val="-7"/>
          <w:sz w:val="24"/>
          <w:szCs w:val="24"/>
        </w:rPr>
        <w:t xml:space="preserve"> </w:t>
      </w:r>
      <w:r>
        <w:rPr>
          <w:spacing w:val="1"/>
          <w:sz w:val="24"/>
          <w:szCs w:val="24"/>
        </w:rPr>
        <w:t>r</w:t>
      </w:r>
      <w:r>
        <w:rPr>
          <w:spacing w:val="-1"/>
          <w:sz w:val="24"/>
          <w:szCs w:val="24"/>
        </w:rPr>
        <w:t>e</w:t>
      </w:r>
      <w:r>
        <w:rPr>
          <w:sz w:val="24"/>
          <w:szCs w:val="24"/>
        </w:rPr>
        <w:t>du</w:t>
      </w:r>
      <w:r>
        <w:rPr>
          <w:spacing w:val="-1"/>
          <w:sz w:val="24"/>
          <w:szCs w:val="24"/>
        </w:rPr>
        <w:t>ce</w:t>
      </w:r>
      <w:r>
        <w:rPr>
          <w:sz w:val="24"/>
          <w:szCs w:val="24"/>
        </w:rPr>
        <w:t>d</w:t>
      </w:r>
      <w:r>
        <w:rPr>
          <w:spacing w:val="-2"/>
          <w:sz w:val="24"/>
          <w:szCs w:val="24"/>
        </w:rPr>
        <w:t xml:space="preserve"> </w:t>
      </w:r>
      <w:r>
        <w:rPr>
          <w:spacing w:val="5"/>
          <w:sz w:val="24"/>
          <w:szCs w:val="24"/>
        </w:rPr>
        <w:t>t</w:t>
      </w:r>
      <w:r>
        <w:rPr>
          <w:spacing w:val="-5"/>
          <w:sz w:val="24"/>
          <w:szCs w:val="24"/>
        </w:rPr>
        <w:t>h</w:t>
      </w:r>
      <w:r>
        <w:rPr>
          <w:sz w:val="24"/>
          <w:szCs w:val="24"/>
        </w:rPr>
        <w:t>e</w:t>
      </w:r>
      <w:r>
        <w:rPr>
          <w:spacing w:val="1"/>
          <w:sz w:val="24"/>
          <w:szCs w:val="24"/>
        </w:rPr>
        <w:t xml:space="preserve"> </w:t>
      </w:r>
      <w:r>
        <w:rPr>
          <w:sz w:val="24"/>
          <w:szCs w:val="24"/>
        </w:rPr>
        <w:t>y</w:t>
      </w:r>
      <w:r>
        <w:rPr>
          <w:spacing w:val="-4"/>
          <w:sz w:val="24"/>
          <w:szCs w:val="24"/>
        </w:rPr>
        <w:t>i</w:t>
      </w:r>
      <w:r>
        <w:rPr>
          <w:spacing w:val="4"/>
          <w:sz w:val="24"/>
          <w:szCs w:val="24"/>
        </w:rPr>
        <w:t>e</w:t>
      </w:r>
      <w:r>
        <w:rPr>
          <w:spacing w:val="-4"/>
          <w:sz w:val="24"/>
          <w:szCs w:val="24"/>
        </w:rPr>
        <w:t>l</w:t>
      </w:r>
      <w:r>
        <w:rPr>
          <w:sz w:val="24"/>
          <w:szCs w:val="24"/>
        </w:rPr>
        <w:t xml:space="preserve">d </w:t>
      </w:r>
      <w:r>
        <w:rPr>
          <w:spacing w:val="1"/>
          <w:sz w:val="24"/>
          <w:szCs w:val="24"/>
        </w:rPr>
        <w:t>(</w:t>
      </w:r>
      <w:proofErr w:type="spellStart"/>
      <w:r>
        <w:rPr>
          <w:spacing w:val="2"/>
          <w:sz w:val="24"/>
          <w:szCs w:val="24"/>
        </w:rPr>
        <w:t>E</w:t>
      </w:r>
      <w:r>
        <w:rPr>
          <w:spacing w:val="-5"/>
          <w:sz w:val="24"/>
          <w:szCs w:val="24"/>
        </w:rPr>
        <w:t>k</w:t>
      </w:r>
      <w:r>
        <w:rPr>
          <w:spacing w:val="5"/>
          <w:sz w:val="24"/>
          <w:szCs w:val="24"/>
        </w:rPr>
        <w:t>o</w:t>
      </w:r>
      <w:r>
        <w:rPr>
          <w:sz w:val="24"/>
          <w:szCs w:val="24"/>
        </w:rPr>
        <w:t>m</w:t>
      </w:r>
      <w:proofErr w:type="spellEnd"/>
      <w:r>
        <w:rPr>
          <w:spacing w:val="-7"/>
          <w:sz w:val="24"/>
          <w:szCs w:val="24"/>
        </w:rPr>
        <w:t xml:space="preserve"> </w:t>
      </w:r>
      <w:r>
        <w:rPr>
          <w:spacing w:val="-1"/>
          <w:sz w:val="24"/>
          <w:szCs w:val="24"/>
        </w:rPr>
        <w:t>e</w:t>
      </w:r>
      <w:r>
        <w:rPr>
          <w:sz w:val="24"/>
          <w:szCs w:val="24"/>
        </w:rPr>
        <w:t>t</w:t>
      </w:r>
      <w:r>
        <w:rPr>
          <w:spacing w:val="7"/>
          <w:sz w:val="24"/>
          <w:szCs w:val="24"/>
        </w:rPr>
        <w:t xml:space="preserve"> </w:t>
      </w:r>
      <w:r>
        <w:rPr>
          <w:spacing w:val="-1"/>
          <w:sz w:val="24"/>
          <w:szCs w:val="24"/>
        </w:rPr>
        <w:t>a</w:t>
      </w:r>
      <w:r>
        <w:rPr>
          <w:spacing w:val="-9"/>
          <w:sz w:val="24"/>
          <w:szCs w:val="24"/>
        </w:rPr>
        <w:t>l</w:t>
      </w:r>
      <w:r>
        <w:rPr>
          <w:spacing w:val="2"/>
          <w:sz w:val="24"/>
          <w:szCs w:val="24"/>
        </w:rPr>
        <w:t>.</w:t>
      </w:r>
      <w:r>
        <w:rPr>
          <w:sz w:val="24"/>
          <w:szCs w:val="24"/>
        </w:rPr>
        <w:t>,</w:t>
      </w:r>
      <w:r>
        <w:rPr>
          <w:spacing w:val="4"/>
          <w:sz w:val="24"/>
          <w:szCs w:val="24"/>
        </w:rPr>
        <w:t xml:space="preserve"> </w:t>
      </w:r>
      <w:r>
        <w:rPr>
          <w:sz w:val="24"/>
          <w:szCs w:val="24"/>
        </w:rPr>
        <w:t>2019)</w:t>
      </w:r>
      <w:r>
        <w:rPr>
          <w:spacing w:val="7"/>
          <w:sz w:val="24"/>
          <w:szCs w:val="24"/>
        </w:rPr>
        <w:t xml:space="preserve"> </w:t>
      </w:r>
      <w:r>
        <w:rPr>
          <w:spacing w:val="-1"/>
          <w:sz w:val="24"/>
          <w:szCs w:val="24"/>
        </w:rPr>
        <w:t>a</w:t>
      </w:r>
      <w:r>
        <w:rPr>
          <w:spacing w:val="-5"/>
          <w:sz w:val="24"/>
          <w:szCs w:val="24"/>
        </w:rPr>
        <w:t>n</w:t>
      </w:r>
      <w:r>
        <w:rPr>
          <w:sz w:val="24"/>
          <w:szCs w:val="24"/>
        </w:rPr>
        <w:t>d</w:t>
      </w:r>
      <w:r>
        <w:rPr>
          <w:spacing w:val="2"/>
          <w:sz w:val="24"/>
          <w:szCs w:val="24"/>
        </w:rPr>
        <w:t xml:space="preserve"> </w:t>
      </w:r>
      <w:r>
        <w:rPr>
          <w:spacing w:val="5"/>
          <w:sz w:val="24"/>
          <w:szCs w:val="24"/>
        </w:rPr>
        <w:t>t</w:t>
      </w:r>
      <w:r>
        <w:rPr>
          <w:spacing w:val="-5"/>
          <w:sz w:val="24"/>
          <w:szCs w:val="24"/>
        </w:rPr>
        <w:t>h</w:t>
      </w:r>
      <w:r>
        <w:rPr>
          <w:sz w:val="24"/>
          <w:szCs w:val="24"/>
        </w:rPr>
        <w:t>e</w:t>
      </w:r>
      <w:r>
        <w:rPr>
          <w:spacing w:val="1"/>
          <w:sz w:val="24"/>
          <w:szCs w:val="24"/>
        </w:rPr>
        <w:t xml:space="preserve"> </w:t>
      </w:r>
      <w:r>
        <w:rPr>
          <w:sz w:val="24"/>
          <w:szCs w:val="24"/>
        </w:rPr>
        <w:t>p</w:t>
      </w:r>
      <w:r>
        <w:rPr>
          <w:spacing w:val="5"/>
          <w:sz w:val="24"/>
          <w:szCs w:val="24"/>
        </w:rPr>
        <w:t>o</w:t>
      </w:r>
      <w:r>
        <w:rPr>
          <w:spacing w:val="-2"/>
          <w:sz w:val="24"/>
          <w:szCs w:val="24"/>
        </w:rPr>
        <w:t>s</w:t>
      </w:r>
      <w:r>
        <w:rPr>
          <w:spacing w:val="-9"/>
          <w:sz w:val="24"/>
          <w:szCs w:val="24"/>
        </w:rPr>
        <w:t>i</w:t>
      </w:r>
      <w:r>
        <w:rPr>
          <w:spacing w:val="10"/>
          <w:sz w:val="24"/>
          <w:szCs w:val="24"/>
        </w:rPr>
        <w:t>t</w:t>
      </w:r>
      <w:r>
        <w:rPr>
          <w:spacing w:val="-4"/>
          <w:sz w:val="24"/>
          <w:szCs w:val="24"/>
        </w:rPr>
        <w:t>i</w:t>
      </w:r>
      <w:r>
        <w:rPr>
          <w:spacing w:val="-5"/>
          <w:sz w:val="24"/>
          <w:szCs w:val="24"/>
        </w:rPr>
        <w:t>v</w:t>
      </w:r>
      <w:r>
        <w:rPr>
          <w:sz w:val="24"/>
          <w:szCs w:val="24"/>
        </w:rPr>
        <w:t>e</w:t>
      </w:r>
      <w:r>
        <w:rPr>
          <w:spacing w:val="6"/>
          <w:sz w:val="24"/>
          <w:szCs w:val="24"/>
        </w:rPr>
        <w:t xml:space="preserve"> </w:t>
      </w:r>
      <w:r>
        <w:rPr>
          <w:sz w:val="24"/>
          <w:szCs w:val="24"/>
        </w:rPr>
        <w:t>i</w:t>
      </w:r>
      <w:r>
        <w:rPr>
          <w:spacing w:val="-4"/>
          <w:sz w:val="24"/>
          <w:szCs w:val="24"/>
        </w:rPr>
        <w:t>m</w:t>
      </w:r>
      <w:r>
        <w:rPr>
          <w:sz w:val="24"/>
          <w:szCs w:val="24"/>
        </w:rPr>
        <w:t>p</w:t>
      </w:r>
      <w:r>
        <w:rPr>
          <w:spacing w:val="-1"/>
          <w:sz w:val="24"/>
          <w:szCs w:val="24"/>
        </w:rPr>
        <w:t>ac</w:t>
      </w:r>
      <w:r>
        <w:rPr>
          <w:sz w:val="24"/>
          <w:szCs w:val="24"/>
        </w:rPr>
        <w:t>t</w:t>
      </w:r>
      <w:r>
        <w:rPr>
          <w:spacing w:val="7"/>
          <w:sz w:val="24"/>
          <w:szCs w:val="24"/>
        </w:rPr>
        <w:t xml:space="preserve"> </w:t>
      </w:r>
      <w:r>
        <w:rPr>
          <w:spacing w:val="5"/>
          <w:sz w:val="24"/>
          <w:szCs w:val="24"/>
        </w:rPr>
        <w:t>o</w:t>
      </w:r>
      <w:r>
        <w:rPr>
          <w:sz w:val="24"/>
          <w:szCs w:val="24"/>
        </w:rPr>
        <w:t>f</w:t>
      </w:r>
      <w:r>
        <w:rPr>
          <w:spacing w:val="-6"/>
          <w:sz w:val="24"/>
          <w:szCs w:val="24"/>
        </w:rPr>
        <w:t xml:space="preserve"> </w:t>
      </w:r>
      <w:r>
        <w:rPr>
          <w:spacing w:val="-2"/>
          <w:sz w:val="24"/>
          <w:szCs w:val="24"/>
        </w:rPr>
        <w:t>s</w:t>
      </w:r>
      <w:r>
        <w:rPr>
          <w:spacing w:val="5"/>
          <w:sz w:val="24"/>
          <w:szCs w:val="24"/>
        </w:rPr>
        <w:t>t</w:t>
      </w:r>
      <w:r>
        <w:rPr>
          <w:spacing w:val="1"/>
          <w:sz w:val="24"/>
          <w:szCs w:val="24"/>
        </w:rPr>
        <w:t>r</w:t>
      </w:r>
      <w:r>
        <w:rPr>
          <w:spacing w:val="-6"/>
          <w:sz w:val="24"/>
          <w:szCs w:val="24"/>
        </w:rPr>
        <w:t>a</w:t>
      </w:r>
      <w:r>
        <w:rPr>
          <w:sz w:val="24"/>
          <w:szCs w:val="24"/>
        </w:rPr>
        <w:t>w</w:t>
      </w:r>
      <w:r>
        <w:rPr>
          <w:spacing w:val="6"/>
          <w:sz w:val="24"/>
          <w:szCs w:val="24"/>
        </w:rPr>
        <w:t xml:space="preserve"> </w:t>
      </w:r>
      <w:r>
        <w:rPr>
          <w:spacing w:val="-9"/>
          <w:sz w:val="24"/>
          <w:szCs w:val="24"/>
        </w:rPr>
        <w:t>m</w:t>
      </w:r>
      <w:r>
        <w:rPr>
          <w:spacing w:val="5"/>
          <w:sz w:val="24"/>
          <w:szCs w:val="24"/>
        </w:rPr>
        <w:t>u</w:t>
      </w:r>
      <w:r>
        <w:rPr>
          <w:spacing w:val="-4"/>
          <w:sz w:val="24"/>
          <w:szCs w:val="24"/>
        </w:rPr>
        <w:t>l</w:t>
      </w:r>
      <w:r>
        <w:rPr>
          <w:spacing w:val="4"/>
          <w:sz w:val="24"/>
          <w:szCs w:val="24"/>
        </w:rPr>
        <w:t>c</w:t>
      </w:r>
      <w:r>
        <w:rPr>
          <w:sz w:val="24"/>
          <w:szCs w:val="24"/>
        </w:rPr>
        <w:t>h</w:t>
      </w:r>
      <w:r>
        <w:rPr>
          <w:spacing w:val="-3"/>
          <w:sz w:val="24"/>
          <w:szCs w:val="24"/>
        </w:rPr>
        <w:t xml:space="preserve"> </w:t>
      </w:r>
      <w:r>
        <w:rPr>
          <w:spacing w:val="5"/>
          <w:sz w:val="24"/>
          <w:szCs w:val="24"/>
        </w:rPr>
        <w:t>o</w:t>
      </w:r>
      <w:r>
        <w:rPr>
          <w:sz w:val="24"/>
          <w:szCs w:val="24"/>
        </w:rPr>
        <w:t>n</w:t>
      </w:r>
      <w:r>
        <w:rPr>
          <w:spacing w:val="-3"/>
          <w:sz w:val="24"/>
          <w:szCs w:val="24"/>
        </w:rPr>
        <w:t xml:space="preserve"> </w:t>
      </w:r>
      <w:r>
        <w:rPr>
          <w:spacing w:val="-1"/>
          <w:sz w:val="24"/>
          <w:szCs w:val="24"/>
        </w:rPr>
        <w:t>c</w:t>
      </w:r>
      <w:r>
        <w:rPr>
          <w:spacing w:val="5"/>
          <w:sz w:val="24"/>
          <w:szCs w:val="24"/>
        </w:rPr>
        <w:t>o</w:t>
      </w:r>
      <w:r>
        <w:rPr>
          <w:sz w:val="24"/>
          <w:szCs w:val="24"/>
        </w:rPr>
        <w:t>b</w:t>
      </w:r>
      <w:r>
        <w:rPr>
          <w:spacing w:val="-3"/>
          <w:sz w:val="24"/>
          <w:szCs w:val="24"/>
        </w:rPr>
        <w:t xml:space="preserve"> </w:t>
      </w:r>
      <w:r>
        <w:rPr>
          <w:spacing w:val="-1"/>
          <w:sz w:val="24"/>
          <w:szCs w:val="24"/>
        </w:rPr>
        <w:t>a</w:t>
      </w:r>
      <w:r>
        <w:rPr>
          <w:spacing w:val="-5"/>
          <w:sz w:val="24"/>
          <w:szCs w:val="24"/>
        </w:rPr>
        <w:t>n</w:t>
      </w:r>
      <w:r>
        <w:rPr>
          <w:sz w:val="24"/>
          <w:szCs w:val="24"/>
        </w:rPr>
        <w:t>d</w:t>
      </w:r>
      <w:r>
        <w:rPr>
          <w:spacing w:val="7"/>
          <w:sz w:val="24"/>
          <w:szCs w:val="24"/>
        </w:rPr>
        <w:t xml:space="preserve"> </w:t>
      </w:r>
      <w:r>
        <w:rPr>
          <w:spacing w:val="-8"/>
          <w:sz w:val="24"/>
          <w:szCs w:val="24"/>
        </w:rPr>
        <w:t>f</w:t>
      </w:r>
      <w:r>
        <w:rPr>
          <w:spacing w:val="5"/>
          <w:sz w:val="24"/>
          <w:szCs w:val="24"/>
        </w:rPr>
        <w:t>o</w:t>
      </w:r>
      <w:r>
        <w:rPr>
          <w:sz w:val="24"/>
          <w:szCs w:val="24"/>
        </w:rPr>
        <w:t>dd</w:t>
      </w:r>
      <w:r>
        <w:rPr>
          <w:spacing w:val="-1"/>
          <w:sz w:val="24"/>
          <w:szCs w:val="24"/>
        </w:rPr>
        <w:t>e</w:t>
      </w:r>
      <w:r>
        <w:rPr>
          <w:sz w:val="24"/>
          <w:szCs w:val="24"/>
        </w:rPr>
        <w:t>r</w:t>
      </w:r>
      <w:r>
        <w:rPr>
          <w:spacing w:val="8"/>
          <w:sz w:val="24"/>
          <w:szCs w:val="24"/>
        </w:rPr>
        <w:t xml:space="preserve"> </w:t>
      </w:r>
      <w:r>
        <w:rPr>
          <w:spacing w:val="-5"/>
          <w:sz w:val="24"/>
          <w:szCs w:val="24"/>
        </w:rPr>
        <w:t>y</w:t>
      </w:r>
      <w:r>
        <w:rPr>
          <w:spacing w:val="-4"/>
          <w:sz w:val="24"/>
          <w:szCs w:val="24"/>
        </w:rPr>
        <w:t>i</w:t>
      </w:r>
      <w:r>
        <w:rPr>
          <w:spacing w:val="4"/>
          <w:sz w:val="24"/>
          <w:szCs w:val="24"/>
        </w:rPr>
        <w:t>e</w:t>
      </w:r>
      <w:r>
        <w:rPr>
          <w:spacing w:val="-4"/>
          <w:sz w:val="24"/>
          <w:szCs w:val="24"/>
        </w:rPr>
        <w:t>l</w:t>
      </w:r>
      <w:r>
        <w:rPr>
          <w:sz w:val="24"/>
          <w:szCs w:val="24"/>
        </w:rPr>
        <w:t>d</w:t>
      </w:r>
      <w:r>
        <w:rPr>
          <w:spacing w:val="2"/>
          <w:sz w:val="24"/>
          <w:szCs w:val="24"/>
        </w:rPr>
        <w:t xml:space="preserve"> </w:t>
      </w:r>
      <w:r>
        <w:rPr>
          <w:spacing w:val="1"/>
          <w:sz w:val="24"/>
          <w:szCs w:val="24"/>
        </w:rPr>
        <w:t>(</w:t>
      </w:r>
      <w:r>
        <w:rPr>
          <w:spacing w:val="-5"/>
          <w:sz w:val="24"/>
          <w:szCs w:val="24"/>
        </w:rPr>
        <w:t>K</w:t>
      </w:r>
      <w:r>
        <w:rPr>
          <w:spacing w:val="5"/>
          <w:sz w:val="24"/>
          <w:szCs w:val="24"/>
        </w:rPr>
        <w:t>u</w:t>
      </w:r>
      <w:r>
        <w:rPr>
          <w:spacing w:val="-4"/>
          <w:sz w:val="24"/>
          <w:szCs w:val="24"/>
        </w:rPr>
        <w:t>m</w:t>
      </w:r>
      <w:r>
        <w:rPr>
          <w:spacing w:val="-1"/>
          <w:sz w:val="24"/>
          <w:szCs w:val="24"/>
        </w:rPr>
        <w:t>a</w:t>
      </w:r>
      <w:r>
        <w:rPr>
          <w:sz w:val="24"/>
          <w:szCs w:val="24"/>
        </w:rPr>
        <w:t>r</w:t>
      </w:r>
      <w:r>
        <w:rPr>
          <w:spacing w:val="4"/>
          <w:sz w:val="24"/>
          <w:szCs w:val="24"/>
        </w:rPr>
        <w:t xml:space="preserve"> </w:t>
      </w:r>
      <w:r>
        <w:rPr>
          <w:spacing w:val="-1"/>
          <w:sz w:val="24"/>
          <w:szCs w:val="24"/>
        </w:rPr>
        <w:t>e</w:t>
      </w:r>
      <w:r>
        <w:rPr>
          <w:sz w:val="24"/>
          <w:szCs w:val="24"/>
        </w:rPr>
        <w:t xml:space="preserve">t </w:t>
      </w:r>
      <w:r>
        <w:rPr>
          <w:spacing w:val="4"/>
          <w:sz w:val="24"/>
          <w:szCs w:val="24"/>
        </w:rPr>
        <w:t>a</w:t>
      </w:r>
      <w:r>
        <w:rPr>
          <w:spacing w:val="-9"/>
          <w:sz w:val="24"/>
          <w:szCs w:val="24"/>
        </w:rPr>
        <w:t>l</w:t>
      </w:r>
      <w:r>
        <w:rPr>
          <w:spacing w:val="2"/>
          <w:sz w:val="24"/>
          <w:szCs w:val="24"/>
        </w:rPr>
        <w:t>.</w:t>
      </w:r>
      <w:r>
        <w:rPr>
          <w:sz w:val="24"/>
          <w:szCs w:val="24"/>
        </w:rPr>
        <w:t>,</w:t>
      </w:r>
      <w:r>
        <w:rPr>
          <w:spacing w:val="12"/>
          <w:sz w:val="24"/>
          <w:szCs w:val="24"/>
        </w:rPr>
        <w:t xml:space="preserve"> </w:t>
      </w:r>
      <w:r>
        <w:rPr>
          <w:sz w:val="24"/>
          <w:szCs w:val="24"/>
        </w:rPr>
        <w:t>2022</w:t>
      </w:r>
      <w:r>
        <w:rPr>
          <w:spacing w:val="1"/>
          <w:sz w:val="24"/>
          <w:szCs w:val="24"/>
        </w:rPr>
        <w:t>)</w:t>
      </w:r>
      <w:r>
        <w:rPr>
          <w:sz w:val="24"/>
          <w:szCs w:val="24"/>
        </w:rPr>
        <w:t>.</w:t>
      </w:r>
      <w:r>
        <w:rPr>
          <w:spacing w:val="7"/>
          <w:sz w:val="24"/>
          <w:szCs w:val="24"/>
        </w:rPr>
        <w:t xml:space="preserve"> </w:t>
      </w:r>
      <w:r>
        <w:rPr>
          <w:spacing w:val="1"/>
          <w:sz w:val="24"/>
          <w:szCs w:val="24"/>
        </w:rPr>
        <w:t>I</w:t>
      </w:r>
      <w:r>
        <w:rPr>
          <w:spacing w:val="-9"/>
          <w:sz w:val="24"/>
          <w:szCs w:val="24"/>
        </w:rPr>
        <w:t>m</w:t>
      </w:r>
      <w:r>
        <w:rPr>
          <w:sz w:val="24"/>
          <w:szCs w:val="24"/>
        </w:rPr>
        <w:t>p</w:t>
      </w:r>
      <w:r>
        <w:rPr>
          <w:spacing w:val="1"/>
          <w:sz w:val="24"/>
          <w:szCs w:val="24"/>
        </w:rPr>
        <w:t>r</w:t>
      </w:r>
      <w:r>
        <w:rPr>
          <w:spacing w:val="5"/>
          <w:sz w:val="24"/>
          <w:szCs w:val="24"/>
        </w:rPr>
        <w:t>o</w:t>
      </w:r>
      <w:r>
        <w:rPr>
          <w:spacing w:val="-5"/>
          <w:sz w:val="24"/>
          <w:szCs w:val="24"/>
        </w:rPr>
        <w:t>v</w:t>
      </w:r>
      <w:r>
        <w:rPr>
          <w:spacing w:val="-1"/>
          <w:sz w:val="24"/>
          <w:szCs w:val="24"/>
        </w:rPr>
        <w:t>e</w:t>
      </w:r>
      <w:r>
        <w:rPr>
          <w:sz w:val="24"/>
          <w:szCs w:val="24"/>
        </w:rPr>
        <w:t>d</w:t>
      </w:r>
      <w:r>
        <w:rPr>
          <w:spacing w:val="9"/>
          <w:sz w:val="24"/>
          <w:szCs w:val="24"/>
        </w:rPr>
        <w:t xml:space="preserve"> </w:t>
      </w:r>
      <w:r>
        <w:rPr>
          <w:spacing w:val="-2"/>
          <w:sz w:val="24"/>
          <w:szCs w:val="24"/>
        </w:rPr>
        <w:t>s</w:t>
      </w:r>
      <w:r>
        <w:rPr>
          <w:spacing w:val="9"/>
          <w:sz w:val="24"/>
          <w:szCs w:val="24"/>
        </w:rPr>
        <w:t>o</w:t>
      </w:r>
      <w:r>
        <w:rPr>
          <w:spacing w:val="-4"/>
          <w:sz w:val="24"/>
          <w:szCs w:val="24"/>
        </w:rPr>
        <w:t>i</w:t>
      </w:r>
      <w:r>
        <w:rPr>
          <w:sz w:val="24"/>
          <w:szCs w:val="24"/>
        </w:rPr>
        <w:t xml:space="preserve">l </w:t>
      </w:r>
      <w:r>
        <w:rPr>
          <w:spacing w:val="5"/>
          <w:sz w:val="24"/>
          <w:szCs w:val="24"/>
        </w:rPr>
        <w:t>p</w:t>
      </w:r>
      <w:r>
        <w:rPr>
          <w:sz w:val="24"/>
          <w:szCs w:val="24"/>
        </w:rPr>
        <w:t>h</w:t>
      </w:r>
      <w:r>
        <w:rPr>
          <w:spacing w:val="-5"/>
          <w:sz w:val="24"/>
          <w:szCs w:val="24"/>
        </w:rPr>
        <w:t>y</w:t>
      </w:r>
      <w:r>
        <w:rPr>
          <w:spacing w:val="7"/>
          <w:sz w:val="24"/>
          <w:szCs w:val="24"/>
        </w:rPr>
        <w:t>s</w:t>
      </w:r>
      <w:r>
        <w:rPr>
          <w:spacing w:val="-4"/>
          <w:sz w:val="24"/>
          <w:szCs w:val="24"/>
        </w:rPr>
        <w:t>i</w:t>
      </w:r>
      <w:r>
        <w:rPr>
          <w:spacing w:val="-1"/>
          <w:sz w:val="24"/>
          <w:szCs w:val="24"/>
        </w:rPr>
        <w:t>c</w:t>
      </w:r>
      <w:r>
        <w:rPr>
          <w:spacing w:val="4"/>
          <w:sz w:val="24"/>
          <w:szCs w:val="24"/>
        </w:rPr>
        <w:t>a</w:t>
      </w:r>
      <w:r>
        <w:rPr>
          <w:sz w:val="24"/>
          <w:szCs w:val="24"/>
        </w:rPr>
        <w:t>l</w:t>
      </w:r>
      <w:r>
        <w:rPr>
          <w:spacing w:val="5"/>
          <w:sz w:val="24"/>
          <w:szCs w:val="24"/>
        </w:rPr>
        <w:t xml:space="preserve"> </w:t>
      </w:r>
      <w:r>
        <w:rPr>
          <w:sz w:val="24"/>
          <w:szCs w:val="24"/>
        </w:rPr>
        <w:t>p</w:t>
      </w:r>
      <w:r>
        <w:rPr>
          <w:spacing w:val="1"/>
          <w:sz w:val="24"/>
          <w:szCs w:val="24"/>
        </w:rPr>
        <w:t>r</w:t>
      </w:r>
      <w:r>
        <w:rPr>
          <w:spacing w:val="5"/>
          <w:sz w:val="24"/>
          <w:szCs w:val="24"/>
        </w:rPr>
        <w:t>o</w:t>
      </w:r>
      <w:r>
        <w:rPr>
          <w:sz w:val="24"/>
          <w:szCs w:val="24"/>
        </w:rPr>
        <w:t>p</w:t>
      </w:r>
      <w:r>
        <w:rPr>
          <w:spacing w:val="-1"/>
          <w:sz w:val="24"/>
          <w:szCs w:val="24"/>
        </w:rPr>
        <w:t>e</w:t>
      </w:r>
      <w:r>
        <w:rPr>
          <w:spacing w:val="-3"/>
          <w:sz w:val="24"/>
          <w:szCs w:val="24"/>
        </w:rPr>
        <w:t>r</w:t>
      </w:r>
      <w:r>
        <w:rPr>
          <w:spacing w:val="5"/>
          <w:sz w:val="24"/>
          <w:szCs w:val="24"/>
        </w:rPr>
        <w:t>t</w:t>
      </w:r>
      <w:r>
        <w:rPr>
          <w:spacing w:val="-9"/>
          <w:sz w:val="24"/>
          <w:szCs w:val="24"/>
        </w:rPr>
        <w:t>i</w:t>
      </w:r>
      <w:r>
        <w:rPr>
          <w:spacing w:val="-1"/>
          <w:sz w:val="24"/>
          <w:szCs w:val="24"/>
        </w:rPr>
        <w:t>e</w:t>
      </w:r>
      <w:r>
        <w:rPr>
          <w:sz w:val="24"/>
          <w:szCs w:val="24"/>
        </w:rPr>
        <w:t>s</w:t>
      </w:r>
      <w:r>
        <w:rPr>
          <w:spacing w:val="7"/>
          <w:sz w:val="24"/>
          <w:szCs w:val="24"/>
        </w:rPr>
        <w:t xml:space="preserve"> </w:t>
      </w:r>
      <w:r>
        <w:rPr>
          <w:spacing w:val="5"/>
          <w:sz w:val="24"/>
          <w:szCs w:val="24"/>
        </w:rPr>
        <w:t>u</w:t>
      </w:r>
      <w:r>
        <w:rPr>
          <w:spacing w:val="-5"/>
          <w:sz w:val="24"/>
          <w:szCs w:val="24"/>
        </w:rPr>
        <w:t>n</w:t>
      </w:r>
      <w:r>
        <w:rPr>
          <w:sz w:val="24"/>
          <w:szCs w:val="24"/>
        </w:rPr>
        <w:t>d</w:t>
      </w:r>
      <w:r>
        <w:rPr>
          <w:spacing w:val="4"/>
          <w:sz w:val="24"/>
          <w:szCs w:val="24"/>
        </w:rPr>
        <w:t>e</w:t>
      </w:r>
      <w:r>
        <w:rPr>
          <w:sz w:val="24"/>
          <w:szCs w:val="24"/>
        </w:rPr>
        <w:t>r</w:t>
      </w:r>
      <w:r>
        <w:rPr>
          <w:spacing w:val="11"/>
          <w:sz w:val="24"/>
          <w:szCs w:val="24"/>
        </w:rPr>
        <w:t xml:space="preserve"> </w:t>
      </w:r>
      <w:r>
        <w:rPr>
          <w:spacing w:val="-1"/>
          <w:sz w:val="24"/>
          <w:szCs w:val="24"/>
        </w:rPr>
        <w:t>ze</w:t>
      </w:r>
      <w:r>
        <w:rPr>
          <w:spacing w:val="-3"/>
          <w:sz w:val="24"/>
          <w:szCs w:val="24"/>
        </w:rPr>
        <w:t>r</w:t>
      </w:r>
      <w:r>
        <w:rPr>
          <w:sz w:val="24"/>
          <w:szCs w:val="24"/>
        </w:rPr>
        <w:t>o</w:t>
      </w:r>
      <w:r>
        <w:rPr>
          <w:spacing w:val="9"/>
          <w:sz w:val="24"/>
          <w:szCs w:val="24"/>
        </w:rPr>
        <w:t xml:space="preserve"> </w:t>
      </w:r>
      <w:r>
        <w:rPr>
          <w:spacing w:val="5"/>
          <w:sz w:val="24"/>
          <w:szCs w:val="24"/>
        </w:rPr>
        <w:t>t</w:t>
      </w:r>
      <w:r>
        <w:rPr>
          <w:spacing w:val="-4"/>
          <w:sz w:val="24"/>
          <w:szCs w:val="24"/>
        </w:rPr>
        <w:t>ill</w:t>
      </w:r>
      <w:r>
        <w:rPr>
          <w:spacing w:val="4"/>
          <w:sz w:val="24"/>
          <w:szCs w:val="24"/>
        </w:rPr>
        <w:t>a</w:t>
      </w:r>
      <w:r>
        <w:rPr>
          <w:sz w:val="24"/>
          <w:szCs w:val="24"/>
        </w:rPr>
        <w:t>ge</w:t>
      </w:r>
      <w:r>
        <w:rPr>
          <w:spacing w:val="8"/>
          <w:sz w:val="24"/>
          <w:szCs w:val="24"/>
        </w:rPr>
        <w:t xml:space="preserve"> </w:t>
      </w:r>
      <w:r>
        <w:rPr>
          <w:spacing w:val="4"/>
          <w:sz w:val="24"/>
          <w:szCs w:val="24"/>
        </w:rPr>
        <w:t>a</w:t>
      </w:r>
      <w:r>
        <w:rPr>
          <w:spacing w:val="-4"/>
          <w:sz w:val="24"/>
          <w:szCs w:val="24"/>
        </w:rPr>
        <w:t>l</w:t>
      </w:r>
      <w:r>
        <w:rPr>
          <w:spacing w:val="-2"/>
          <w:sz w:val="24"/>
          <w:szCs w:val="24"/>
        </w:rPr>
        <w:t>s</w:t>
      </w:r>
      <w:r>
        <w:rPr>
          <w:sz w:val="24"/>
          <w:szCs w:val="24"/>
        </w:rPr>
        <w:t>o</w:t>
      </w:r>
      <w:r>
        <w:rPr>
          <w:spacing w:val="14"/>
          <w:sz w:val="24"/>
          <w:szCs w:val="24"/>
        </w:rPr>
        <w:t xml:space="preserve"> </w:t>
      </w:r>
      <w:r>
        <w:rPr>
          <w:spacing w:val="-1"/>
          <w:sz w:val="24"/>
          <w:szCs w:val="24"/>
        </w:rPr>
        <w:t>c</w:t>
      </w:r>
      <w:r>
        <w:rPr>
          <w:spacing w:val="5"/>
          <w:sz w:val="24"/>
          <w:szCs w:val="24"/>
        </w:rPr>
        <w:t>o</w:t>
      </w:r>
      <w:r>
        <w:rPr>
          <w:spacing w:val="-5"/>
          <w:sz w:val="24"/>
          <w:szCs w:val="24"/>
        </w:rPr>
        <w:t>n</w:t>
      </w:r>
      <w:r>
        <w:rPr>
          <w:sz w:val="24"/>
          <w:szCs w:val="24"/>
        </w:rPr>
        <w:t>t</w:t>
      </w:r>
      <w:r>
        <w:rPr>
          <w:spacing w:val="2"/>
          <w:sz w:val="24"/>
          <w:szCs w:val="24"/>
        </w:rPr>
        <w:t>r</w:t>
      </w:r>
      <w:r>
        <w:rPr>
          <w:spacing w:val="-4"/>
          <w:sz w:val="24"/>
          <w:szCs w:val="24"/>
        </w:rPr>
        <w:t>i</w:t>
      </w:r>
      <w:r>
        <w:rPr>
          <w:spacing w:val="-5"/>
          <w:sz w:val="24"/>
          <w:szCs w:val="24"/>
        </w:rPr>
        <w:t>b</w:t>
      </w:r>
      <w:r>
        <w:rPr>
          <w:sz w:val="24"/>
          <w:szCs w:val="24"/>
        </w:rPr>
        <w:t>u</w:t>
      </w:r>
      <w:r>
        <w:rPr>
          <w:spacing w:val="5"/>
          <w:sz w:val="24"/>
          <w:szCs w:val="24"/>
        </w:rPr>
        <w:t>t</w:t>
      </w:r>
      <w:r>
        <w:rPr>
          <w:spacing w:val="-1"/>
          <w:sz w:val="24"/>
          <w:szCs w:val="24"/>
        </w:rPr>
        <w:t>e</w:t>
      </w:r>
      <w:r>
        <w:rPr>
          <w:sz w:val="24"/>
          <w:szCs w:val="24"/>
        </w:rPr>
        <w:t>d</w:t>
      </w:r>
      <w:r>
        <w:rPr>
          <w:spacing w:val="9"/>
          <w:sz w:val="24"/>
          <w:szCs w:val="24"/>
        </w:rPr>
        <w:t xml:space="preserve"> </w:t>
      </w:r>
      <w:r>
        <w:rPr>
          <w:sz w:val="24"/>
          <w:szCs w:val="24"/>
        </w:rPr>
        <w:t>to</w:t>
      </w:r>
      <w:r>
        <w:rPr>
          <w:spacing w:val="10"/>
          <w:sz w:val="24"/>
          <w:szCs w:val="24"/>
        </w:rPr>
        <w:t xml:space="preserve"> </w:t>
      </w:r>
      <w:r>
        <w:rPr>
          <w:spacing w:val="-1"/>
          <w:sz w:val="24"/>
          <w:szCs w:val="24"/>
        </w:rPr>
        <w:t>e</w:t>
      </w:r>
      <w:r>
        <w:rPr>
          <w:sz w:val="24"/>
          <w:szCs w:val="24"/>
        </w:rPr>
        <w:t>n</w:t>
      </w:r>
      <w:r>
        <w:rPr>
          <w:spacing w:val="-5"/>
          <w:sz w:val="24"/>
          <w:szCs w:val="24"/>
        </w:rPr>
        <w:t>h</w:t>
      </w:r>
      <w:r>
        <w:rPr>
          <w:spacing w:val="4"/>
          <w:sz w:val="24"/>
          <w:szCs w:val="24"/>
        </w:rPr>
        <w:t>a</w:t>
      </w:r>
      <w:r>
        <w:rPr>
          <w:spacing w:val="-5"/>
          <w:sz w:val="24"/>
          <w:szCs w:val="24"/>
        </w:rPr>
        <w:t>n</w:t>
      </w:r>
      <w:r>
        <w:rPr>
          <w:spacing w:val="-1"/>
          <w:sz w:val="24"/>
          <w:szCs w:val="24"/>
        </w:rPr>
        <w:t>ce</w:t>
      </w:r>
      <w:r>
        <w:rPr>
          <w:sz w:val="24"/>
          <w:szCs w:val="24"/>
        </w:rPr>
        <w:t xml:space="preserve">d </w:t>
      </w:r>
      <w:r>
        <w:rPr>
          <w:spacing w:val="-1"/>
          <w:sz w:val="24"/>
          <w:szCs w:val="24"/>
        </w:rPr>
        <w:t>c</w:t>
      </w:r>
      <w:r>
        <w:rPr>
          <w:spacing w:val="5"/>
          <w:sz w:val="24"/>
          <w:szCs w:val="24"/>
        </w:rPr>
        <w:t>o</w:t>
      </w:r>
      <w:r>
        <w:rPr>
          <w:sz w:val="24"/>
          <w:szCs w:val="24"/>
        </w:rPr>
        <w:t>b</w:t>
      </w:r>
      <w:r>
        <w:rPr>
          <w:spacing w:val="-7"/>
          <w:sz w:val="24"/>
          <w:szCs w:val="24"/>
        </w:rPr>
        <w:t xml:space="preserve"> </w:t>
      </w:r>
      <w:r>
        <w:rPr>
          <w:spacing w:val="-5"/>
          <w:sz w:val="24"/>
          <w:szCs w:val="24"/>
        </w:rPr>
        <w:t>y</w:t>
      </w:r>
      <w:r>
        <w:rPr>
          <w:spacing w:val="-4"/>
          <w:sz w:val="24"/>
          <w:szCs w:val="24"/>
        </w:rPr>
        <w:t>i</w:t>
      </w:r>
      <w:r>
        <w:rPr>
          <w:spacing w:val="4"/>
          <w:sz w:val="24"/>
          <w:szCs w:val="24"/>
        </w:rPr>
        <w:t>e</w:t>
      </w:r>
      <w:r>
        <w:rPr>
          <w:spacing w:val="-4"/>
          <w:sz w:val="24"/>
          <w:szCs w:val="24"/>
        </w:rPr>
        <w:t>l</w:t>
      </w:r>
      <w:r>
        <w:rPr>
          <w:sz w:val="24"/>
          <w:szCs w:val="24"/>
        </w:rPr>
        <w:t>d</w:t>
      </w:r>
      <w:r>
        <w:rPr>
          <w:spacing w:val="-7"/>
          <w:sz w:val="24"/>
          <w:szCs w:val="24"/>
        </w:rPr>
        <w:t xml:space="preserve"> </w:t>
      </w:r>
      <w:r>
        <w:rPr>
          <w:spacing w:val="4"/>
          <w:sz w:val="24"/>
          <w:szCs w:val="24"/>
        </w:rPr>
        <w:t>a</w:t>
      </w:r>
      <w:r>
        <w:rPr>
          <w:spacing w:val="-5"/>
          <w:sz w:val="24"/>
          <w:szCs w:val="24"/>
        </w:rPr>
        <w:t>n</w:t>
      </w:r>
      <w:r>
        <w:rPr>
          <w:sz w:val="24"/>
          <w:szCs w:val="24"/>
        </w:rPr>
        <w:t>d</w:t>
      </w:r>
      <w:r>
        <w:rPr>
          <w:spacing w:val="-2"/>
          <w:sz w:val="24"/>
          <w:szCs w:val="24"/>
        </w:rPr>
        <w:t xml:space="preserve"> </w:t>
      </w:r>
      <w:r>
        <w:rPr>
          <w:sz w:val="24"/>
          <w:szCs w:val="24"/>
        </w:rPr>
        <w:t>b</w:t>
      </w:r>
      <w:r>
        <w:rPr>
          <w:spacing w:val="-9"/>
          <w:sz w:val="24"/>
          <w:szCs w:val="24"/>
        </w:rPr>
        <w:t>i</w:t>
      </w:r>
      <w:r>
        <w:rPr>
          <w:spacing w:val="9"/>
          <w:sz w:val="24"/>
          <w:szCs w:val="24"/>
        </w:rPr>
        <w:t>o</w:t>
      </w:r>
      <w:r>
        <w:rPr>
          <w:spacing w:val="-4"/>
          <w:sz w:val="24"/>
          <w:szCs w:val="24"/>
        </w:rPr>
        <w:t>m</w:t>
      </w:r>
      <w:r>
        <w:rPr>
          <w:spacing w:val="-1"/>
          <w:sz w:val="24"/>
          <w:szCs w:val="24"/>
        </w:rPr>
        <w:t>a</w:t>
      </w:r>
      <w:r>
        <w:rPr>
          <w:spacing w:val="2"/>
          <w:sz w:val="24"/>
          <w:szCs w:val="24"/>
        </w:rPr>
        <w:t>s</w:t>
      </w:r>
      <w:r>
        <w:rPr>
          <w:sz w:val="24"/>
          <w:szCs w:val="24"/>
        </w:rPr>
        <w:t>s</w:t>
      </w:r>
      <w:r>
        <w:rPr>
          <w:spacing w:val="-9"/>
          <w:sz w:val="24"/>
          <w:szCs w:val="24"/>
        </w:rPr>
        <w:t xml:space="preserve"> </w:t>
      </w:r>
      <w:r>
        <w:rPr>
          <w:spacing w:val="1"/>
          <w:sz w:val="24"/>
          <w:szCs w:val="24"/>
        </w:rPr>
        <w:t>(</w:t>
      </w:r>
      <w:r>
        <w:rPr>
          <w:spacing w:val="-2"/>
          <w:sz w:val="24"/>
          <w:szCs w:val="24"/>
        </w:rPr>
        <w:t>J</w:t>
      </w:r>
      <w:r>
        <w:rPr>
          <w:spacing w:val="-1"/>
          <w:sz w:val="24"/>
          <w:szCs w:val="24"/>
        </w:rPr>
        <w:t>a</w:t>
      </w:r>
      <w:r>
        <w:rPr>
          <w:sz w:val="24"/>
          <w:szCs w:val="24"/>
        </w:rPr>
        <w:t>t</w:t>
      </w:r>
      <w:r>
        <w:rPr>
          <w:spacing w:val="-2"/>
          <w:sz w:val="24"/>
          <w:szCs w:val="24"/>
        </w:rPr>
        <w:t xml:space="preserve"> </w:t>
      </w:r>
      <w:r>
        <w:rPr>
          <w:spacing w:val="-1"/>
          <w:sz w:val="24"/>
          <w:szCs w:val="24"/>
        </w:rPr>
        <w:t>e</w:t>
      </w:r>
      <w:r>
        <w:rPr>
          <w:sz w:val="24"/>
          <w:szCs w:val="24"/>
        </w:rPr>
        <w:t>t</w:t>
      </w:r>
      <w:r>
        <w:rPr>
          <w:spacing w:val="-2"/>
          <w:sz w:val="24"/>
          <w:szCs w:val="24"/>
        </w:rPr>
        <w:t xml:space="preserve"> </w:t>
      </w:r>
      <w:r>
        <w:rPr>
          <w:spacing w:val="-1"/>
          <w:sz w:val="24"/>
          <w:szCs w:val="24"/>
        </w:rPr>
        <w:t>a</w:t>
      </w:r>
      <w:r>
        <w:rPr>
          <w:spacing w:val="-9"/>
          <w:sz w:val="24"/>
          <w:szCs w:val="24"/>
        </w:rPr>
        <w:t>l</w:t>
      </w:r>
      <w:r>
        <w:rPr>
          <w:spacing w:val="2"/>
          <w:sz w:val="24"/>
          <w:szCs w:val="24"/>
        </w:rPr>
        <w:t>.</w:t>
      </w:r>
      <w:r>
        <w:rPr>
          <w:sz w:val="24"/>
          <w:szCs w:val="24"/>
        </w:rPr>
        <w:t>,</w:t>
      </w:r>
      <w:r>
        <w:rPr>
          <w:spacing w:val="-5"/>
          <w:sz w:val="24"/>
          <w:szCs w:val="24"/>
        </w:rPr>
        <w:t xml:space="preserve"> </w:t>
      </w:r>
      <w:r>
        <w:rPr>
          <w:sz w:val="24"/>
          <w:szCs w:val="24"/>
        </w:rPr>
        <w:t>2014</w:t>
      </w:r>
      <w:r>
        <w:rPr>
          <w:spacing w:val="1"/>
          <w:sz w:val="24"/>
          <w:szCs w:val="24"/>
        </w:rPr>
        <w:t>)</w:t>
      </w:r>
      <w:r>
        <w:rPr>
          <w:sz w:val="24"/>
          <w:szCs w:val="24"/>
        </w:rPr>
        <w:t>.</w:t>
      </w:r>
      <w:r>
        <w:rPr>
          <w:spacing w:val="-5"/>
          <w:sz w:val="24"/>
          <w:szCs w:val="24"/>
        </w:rPr>
        <w:t xml:space="preserve"> </w:t>
      </w:r>
      <w:r>
        <w:rPr>
          <w:spacing w:val="-3"/>
          <w:sz w:val="24"/>
          <w:szCs w:val="24"/>
        </w:rPr>
        <w:t>Z</w:t>
      </w:r>
      <w:r>
        <w:rPr>
          <w:spacing w:val="-1"/>
          <w:sz w:val="24"/>
          <w:szCs w:val="24"/>
        </w:rPr>
        <w:t>e</w:t>
      </w:r>
      <w:r>
        <w:rPr>
          <w:spacing w:val="-3"/>
          <w:sz w:val="24"/>
          <w:szCs w:val="24"/>
        </w:rPr>
        <w:t>r</w:t>
      </w:r>
      <w:r>
        <w:rPr>
          <w:spacing w:val="10"/>
          <w:sz w:val="24"/>
          <w:szCs w:val="24"/>
        </w:rPr>
        <w:t>o</w:t>
      </w:r>
      <w:r>
        <w:rPr>
          <w:spacing w:val="-3"/>
          <w:sz w:val="24"/>
          <w:szCs w:val="24"/>
        </w:rPr>
        <w:t>-</w:t>
      </w:r>
      <w:r>
        <w:rPr>
          <w:spacing w:val="5"/>
          <w:sz w:val="24"/>
          <w:szCs w:val="24"/>
        </w:rPr>
        <w:t>t</w:t>
      </w:r>
      <w:r>
        <w:rPr>
          <w:spacing w:val="-4"/>
          <w:sz w:val="24"/>
          <w:szCs w:val="24"/>
        </w:rPr>
        <w:t>ill</w:t>
      </w:r>
      <w:r>
        <w:rPr>
          <w:spacing w:val="-1"/>
          <w:sz w:val="24"/>
          <w:szCs w:val="24"/>
        </w:rPr>
        <w:t>a</w:t>
      </w:r>
      <w:r>
        <w:rPr>
          <w:spacing w:val="5"/>
          <w:sz w:val="24"/>
          <w:szCs w:val="24"/>
        </w:rPr>
        <w:t>g</w:t>
      </w:r>
      <w:r>
        <w:rPr>
          <w:sz w:val="24"/>
          <w:szCs w:val="24"/>
        </w:rPr>
        <w:t>e</w:t>
      </w:r>
      <w:r>
        <w:rPr>
          <w:spacing w:val="-8"/>
          <w:sz w:val="24"/>
          <w:szCs w:val="24"/>
        </w:rPr>
        <w:t xml:space="preserve"> </w:t>
      </w:r>
      <w:r>
        <w:rPr>
          <w:spacing w:val="-1"/>
          <w:sz w:val="24"/>
          <w:szCs w:val="24"/>
        </w:rPr>
        <w:t>c</w:t>
      </w:r>
      <w:r>
        <w:rPr>
          <w:spacing w:val="5"/>
          <w:sz w:val="24"/>
          <w:szCs w:val="24"/>
        </w:rPr>
        <w:t>o</w:t>
      </w:r>
      <w:r>
        <w:rPr>
          <w:sz w:val="24"/>
          <w:szCs w:val="24"/>
        </w:rPr>
        <w:t>up</w:t>
      </w:r>
      <w:r>
        <w:rPr>
          <w:spacing w:val="-9"/>
          <w:sz w:val="24"/>
          <w:szCs w:val="24"/>
        </w:rPr>
        <w:t>l</w:t>
      </w:r>
      <w:r>
        <w:rPr>
          <w:spacing w:val="-1"/>
          <w:sz w:val="24"/>
          <w:szCs w:val="24"/>
        </w:rPr>
        <w:t>e</w:t>
      </w:r>
      <w:r>
        <w:rPr>
          <w:sz w:val="24"/>
          <w:szCs w:val="24"/>
        </w:rPr>
        <w:t>d</w:t>
      </w:r>
      <w:r>
        <w:rPr>
          <w:spacing w:val="-7"/>
          <w:sz w:val="24"/>
          <w:szCs w:val="24"/>
        </w:rPr>
        <w:t xml:space="preserve"> </w:t>
      </w:r>
      <w:r>
        <w:rPr>
          <w:spacing w:val="4"/>
          <w:sz w:val="24"/>
          <w:szCs w:val="24"/>
        </w:rPr>
        <w:t>w</w:t>
      </w:r>
      <w:r>
        <w:rPr>
          <w:spacing w:val="-9"/>
          <w:sz w:val="24"/>
          <w:szCs w:val="24"/>
        </w:rPr>
        <w:t>i</w:t>
      </w:r>
      <w:r>
        <w:rPr>
          <w:spacing w:val="10"/>
          <w:sz w:val="24"/>
          <w:szCs w:val="24"/>
        </w:rPr>
        <w:t>t</w:t>
      </w:r>
      <w:r>
        <w:rPr>
          <w:sz w:val="24"/>
          <w:szCs w:val="24"/>
        </w:rPr>
        <w:t>h</w:t>
      </w:r>
      <w:r>
        <w:rPr>
          <w:spacing w:val="-12"/>
          <w:sz w:val="24"/>
          <w:szCs w:val="24"/>
        </w:rPr>
        <w:t xml:space="preserve"> </w:t>
      </w:r>
      <w:r>
        <w:rPr>
          <w:spacing w:val="-2"/>
          <w:sz w:val="24"/>
          <w:szCs w:val="24"/>
        </w:rPr>
        <w:t>s</w:t>
      </w:r>
      <w:r>
        <w:rPr>
          <w:spacing w:val="5"/>
          <w:sz w:val="24"/>
          <w:szCs w:val="24"/>
        </w:rPr>
        <w:t>t</w:t>
      </w:r>
      <w:r>
        <w:rPr>
          <w:spacing w:val="1"/>
          <w:sz w:val="24"/>
          <w:szCs w:val="24"/>
        </w:rPr>
        <w:t>r</w:t>
      </w:r>
      <w:r>
        <w:rPr>
          <w:spacing w:val="-1"/>
          <w:sz w:val="24"/>
          <w:szCs w:val="24"/>
        </w:rPr>
        <w:t>a</w:t>
      </w:r>
      <w:r>
        <w:rPr>
          <w:sz w:val="24"/>
          <w:szCs w:val="24"/>
        </w:rPr>
        <w:t>w</w:t>
      </w:r>
      <w:r>
        <w:rPr>
          <w:spacing w:val="-3"/>
          <w:sz w:val="24"/>
          <w:szCs w:val="24"/>
        </w:rPr>
        <w:t xml:space="preserve"> </w:t>
      </w:r>
      <w:r>
        <w:rPr>
          <w:spacing w:val="-9"/>
          <w:sz w:val="24"/>
          <w:szCs w:val="24"/>
        </w:rPr>
        <w:t>m</w:t>
      </w:r>
      <w:r>
        <w:rPr>
          <w:spacing w:val="5"/>
          <w:sz w:val="24"/>
          <w:szCs w:val="24"/>
        </w:rPr>
        <w:t>u</w:t>
      </w:r>
      <w:r>
        <w:rPr>
          <w:spacing w:val="-4"/>
          <w:sz w:val="24"/>
          <w:szCs w:val="24"/>
        </w:rPr>
        <w:t>l</w:t>
      </w:r>
      <w:r>
        <w:rPr>
          <w:spacing w:val="4"/>
          <w:sz w:val="24"/>
          <w:szCs w:val="24"/>
        </w:rPr>
        <w:t>c</w:t>
      </w:r>
      <w:r>
        <w:rPr>
          <w:sz w:val="24"/>
          <w:szCs w:val="24"/>
        </w:rPr>
        <w:t>h</w:t>
      </w:r>
      <w:r>
        <w:rPr>
          <w:spacing w:val="-12"/>
          <w:sz w:val="24"/>
          <w:szCs w:val="24"/>
        </w:rPr>
        <w:t xml:space="preserve"> </w:t>
      </w:r>
      <w:r>
        <w:rPr>
          <w:spacing w:val="4"/>
          <w:sz w:val="24"/>
          <w:szCs w:val="24"/>
        </w:rPr>
        <w:t>a</w:t>
      </w:r>
      <w:r>
        <w:rPr>
          <w:spacing w:val="-4"/>
          <w:sz w:val="24"/>
          <w:szCs w:val="24"/>
        </w:rPr>
        <w:t>l</w:t>
      </w:r>
      <w:r>
        <w:rPr>
          <w:spacing w:val="-2"/>
          <w:sz w:val="24"/>
          <w:szCs w:val="24"/>
        </w:rPr>
        <w:t>s</w:t>
      </w:r>
      <w:r>
        <w:rPr>
          <w:sz w:val="24"/>
          <w:szCs w:val="24"/>
        </w:rPr>
        <w:t>o</w:t>
      </w:r>
      <w:r>
        <w:rPr>
          <w:spacing w:val="-3"/>
          <w:sz w:val="24"/>
          <w:szCs w:val="24"/>
        </w:rPr>
        <w:t xml:space="preserve"> </w:t>
      </w:r>
      <w:r>
        <w:rPr>
          <w:spacing w:val="-1"/>
          <w:sz w:val="24"/>
          <w:szCs w:val="24"/>
        </w:rPr>
        <w:t>c</w:t>
      </w:r>
      <w:r>
        <w:rPr>
          <w:spacing w:val="5"/>
          <w:sz w:val="24"/>
          <w:szCs w:val="24"/>
        </w:rPr>
        <w:t>o</w:t>
      </w:r>
      <w:r>
        <w:rPr>
          <w:spacing w:val="-1"/>
          <w:sz w:val="24"/>
          <w:szCs w:val="24"/>
        </w:rPr>
        <w:t>n</w:t>
      </w:r>
      <w:r>
        <w:rPr>
          <w:spacing w:val="5"/>
          <w:sz w:val="24"/>
          <w:szCs w:val="24"/>
        </w:rPr>
        <w:t>t</w:t>
      </w:r>
      <w:r>
        <w:rPr>
          <w:spacing w:val="1"/>
          <w:sz w:val="24"/>
          <w:szCs w:val="24"/>
        </w:rPr>
        <w:t>r</w:t>
      </w:r>
      <w:r>
        <w:rPr>
          <w:spacing w:val="-4"/>
          <w:sz w:val="24"/>
          <w:szCs w:val="24"/>
        </w:rPr>
        <w:t>i</w:t>
      </w:r>
      <w:r>
        <w:rPr>
          <w:spacing w:val="-5"/>
          <w:sz w:val="24"/>
          <w:szCs w:val="24"/>
        </w:rPr>
        <w:t>b</w:t>
      </w:r>
      <w:r>
        <w:rPr>
          <w:sz w:val="24"/>
          <w:szCs w:val="24"/>
        </w:rPr>
        <w:t>u</w:t>
      </w:r>
      <w:r>
        <w:rPr>
          <w:spacing w:val="5"/>
          <w:sz w:val="24"/>
          <w:szCs w:val="24"/>
        </w:rPr>
        <w:t>t</w:t>
      </w:r>
      <w:r>
        <w:rPr>
          <w:spacing w:val="-1"/>
          <w:sz w:val="24"/>
          <w:szCs w:val="24"/>
        </w:rPr>
        <w:t>e</w:t>
      </w:r>
      <w:r>
        <w:rPr>
          <w:sz w:val="24"/>
          <w:szCs w:val="24"/>
        </w:rPr>
        <w:t>d to</w:t>
      </w:r>
      <w:r>
        <w:rPr>
          <w:spacing w:val="41"/>
          <w:sz w:val="24"/>
          <w:szCs w:val="24"/>
        </w:rPr>
        <w:t xml:space="preserve"> </w:t>
      </w:r>
      <w:r>
        <w:rPr>
          <w:sz w:val="24"/>
          <w:szCs w:val="24"/>
        </w:rPr>
        <w:t>h</w:t>
      </w:r>
      <w:r>
        <w:rPr>
          <w:spacing w:val="-9"/>
          <w:sz w:val="24"/>
          <w:szCs w:val="24"/>
        </w:rPr>
        <w:t>i</w:t>
      </w:r>
      <w:r>
        <w:rPr>
          <w:spacing w:val="5"/>
          <w:sz w:val="24"/>
          <w:szCs w:val="24"/>
        </w:rPr>
        <w:t>g</w:t>
      </w:r>
      <w:r>
        <w:rPr>
          <w:spacing w:val="-5"/>
          <w:sz w:val="24"/>
          <w:szCs w:val="24"/>
        </w:rPr>
        <w:t>h</w:t>
      </w:r>
      <w:r>
        <w:rPr>
          <w:spacing w:val="-1"/>
          <w:sz w:val="24"/>
          <w:szCs w:val="24"/>
        </w:rPr>
        <w:t>e</w:t>
      </w:r>
      <w:r>
        <w:rPr>
          <w:sz w:val="24"/>
          <w:szCs w:val="24"/>
        </w:rPr>
        <w:t>r</w:t>
      </w:r>
      <w:r>
        <w:rPr>
          <w:spacing w:val="37"/>
          <w:sz w:val="24"/>
          <w:szCs w:val="24"/>
        </w:rPr>
        <w:t xml:space="preserve"> </w:t>
      </w:r>
      <w:r>
        <w:rPr>
          <w:sz w:val="24"/>
          <w:szCs w:val="24"/>
        </w:rPr>
        <w:t>g</w:t>
      </w:r>
      <w:r>
        <w:rPr>
          <w:spacing w:val="1"/>
          <w:sz w:val="24"/>
          <w:szCs w:val="24"/>
        </w:rPr>
        <w:t>r</w:t>
      </w:r>
      <w:r>
        <w:rPr>
          <w:spacing w:val="4"/>
          <w:sz w:val="24"/>
          <w:szCs w:val="24"/>
        </w:rPr>
        <w:t>a</w:t>
      </w:r>
      <w:r>
        <w:rPr>
          <w:spacing w:val="-4"/>
          <w:sz w:val="24"/>
          <w:szCs w:val="24"/>
        </w:rPr>
        <w:t>i</w:t>
      </w:r>
      <w:r>
        <w:rPr>
          <w:sz w:val="24"/>
          <w:szCs w:val="24"/>
        </w:rPr>
        <w:t>n</w:t>
      </w:r>
      <w:r>
        <w:rPr>
          <w:spacing w:val="36"/>
          <w:sz w:val="24"/>
          <w:szCs w:val="24"/>
        </w:rPr>
        <w:t xml:space="preserve"> </w:t>
      </w:r>
      <w:r>
        <w:rPr>
          <w:sz w:val="24"/>
          <w:szCs w:val="24"/>
        </w:rPr>
        <w:t>y</w:t>
      </w:r>
      <w:r>
        <w:rPr>
          <w:spacing w:val="-4"/>
          <w:sz w:val="24"/>
          <w:szCs w:val="24"/>
        </w:rPr>
        <w:t>i</w:t>
      </w:r>
      <w:r>
        <w:rPr>
          <w:spacing w:val="4"/>
          <w:sz w:val="24"/>
          <w:szCs w:val="24"/>
        </w:rPr>
        <w:t>e</w:t>
      </w:r>
      <w:r>
        <w:rPr>
          <w:spacing w:val="-4"/>
          <w:sz w:val="24"/>
          <w:szCs w:val="24"/>
        </w:rPr>
        <w:t>l</w:t>
      </w:r>
      <w:r>
        <w:rPr>
          <w:sz w:val="24"/>
          <w:szCs w:val="24"/>
        </w:rPr>
        <w:t>d</w:t>
      </w:r>
      <w:r>
        <w:rPr>
          <w:spacing w:val="41"/>
          <w:sz w:val="24"/>
          <w:szCs w:val="24"/>
        </w:rPr>
        <w:t xml:space="preserve"> </w:t>
      </w:r>
      <w:r>
        <w:rPr>
          <w:spacing w:val="-4"/>
          <w:sz w:val="24"/>
          <w:szCs w:val="24"/>
        </w:rPr>
        <w:t>i</w:t>
      </w:r>
      <w:r>
        <w:rPr>
          <w:sz w:val="24"/>
          <w:szCs w:val="24"/>
        </w:rPr>
        <w:t>n</w:t>
      </w:r>
      <w:r>
        <w:rPr>
          <w:spacing w:val="36"/>
          <w:sz w:val="24"/>
          <w:szCs w:val="24"/>
        </w:rPr>
        <w:t xml:space="preserve"> </w:t>
      </w:r>
      <w:r>
        <w:rPr>
          <w:spacing w:val="-4"/>
          <w:sz w:val="24"/>
          <w:szCs w:val="24"/>
        </w:rPr>
        <w:t>m</w:t>
      </w:r>
      <w:r>
        <w:rPr>
          <w:spacing w:val="4"/>
          <w:sz w:val="24"/>
          <w:szCs w:val="24"/>
        </w:rPr>
        <w:t>a</w:t>
      </w:r>
      <w:r>
        <w:rPr>
          <w:spacing w:val="-4"/>
          <w:sz w:val="24"/>
          <w:szCs w:val="24"/>
        </w:rPr>
        <w:t>i</w:t>
      </w:r>
      <w:r>
        <w:rPr>
          <w:spacing w:val="4"/>
          <w:sz w:val="24"/>
          <w:szCs w:val="24"/>
        </w:rPr>
        <w:t>z</w:t>
      </w:r>
      <w:r>
        <w:rPr>
          <w:sz w:val="24"/>
          <w:szCs w:val="24"/>
        </w:rPr>
        <w:t>e</w:t>
      </w:r>
      <w:r>
        <w:rPr>
          <w:spacing w:val="35"/>
          <w:sz w:val="24"/>
          <w:szCs w:val="24"/>
        </w:rPr>
        <w:t xml:space="preserve"> </w:t>
      </w:r>
      <w:r>
        <w:rPr>
          <w:sz w:val="24"/>
          <w:szCs w:val="24"/>
        </w:rPr>
        <w:t>du</w:t>
      </w:r>
      <w:r>
        <w:rPr>
          <w:spacing w:val="6"/>
          <w:sz w:val="24"/>
          <w:szCs w:val="24"/>
        </w:rPr>
        <w:t>r</w:t>
      </w:r>
      <w:r>
        <w:rPr>
          <w:spacing w:val="-4"/>
          <w:sz w:val="24"/>
          <w:szCs w:val="24"/>
        </w:rPr>
        <w:t>i</w:t>
      </w:r>
      <w:r>
        <w:rPr>
          <w:spacing w:val="-5"/>
          <w:sz w:val="24"/>
          <w:szCs w:val="24"/>
        </w:rPr>
        <w:t>n</w:t>
      </w:r>
      <w:r>
        <w:rPr>
          <w:sz w:val="24"/>
          <w:szCs w:val="24"/>
        </w:rPr>
        <w:t>g</w:t>
      </w:r>
      <w:r>
        <w:rPr>
          <w:spacing w:val="41"/>
          <w:sz w:val="24"/>
          <w:szCs w:val="24"/>
        </w:rPr>
        <w:t xml:space="preserve"> </w:t>
      </w:r>
      <w:r w:rsidRPr="002D2B06">
        <w:rPr>
          <w:i/>
          <w:spacing w:val="-2"/>
          <w:sz w:val="24"/>
          <w:szCs w:val="24"/>
          <w:highlight w:val="yellow"/>
        </w:rPr>
        <w:t>r</w:t>
      </w:r>
      <w:r w:rsidRPr="002D2B06">
        <w:rPr>
          <w:i/>
          <w:sz w:val="24"/>
          <w:szCs w:val="24"/>
          <w:highlight w:val="yellow"/>
        </w:rPr>
        <w:t>abi</w:t>
      </w:r>
      <w:r w:rsidRPr="002D2B06">
        <w:rPr>
          <w:i/>
          <w:spacing w:val="42"/>
          <w:sz w:val="24"/>
          <w:szCs w:val="24"/>
          <w:highlight w:val="yellow"/>
        </w:rPr>
        <w:t xml:space="preserve"> </w:t>
      </w:r>
      <w:r w:rsidRPr="002D2B06">
        <w:rPr>
          <w:spacing w:val="-2"/>
          <w:sz w:val="24"/>
          <w:szCs w:val="24"/>
          <w:highlight w:val="yellow"/>
        </w:rPr>
        <w:t>s</w:t>
      </w:r>
      <w:r w:rsidRPr="002D2B06">
        <w:rPr>
          <w:spacing w:val="-1"/>
          <w:sz w:val="24"/>
          <w:szCs w:val="24"/>
          <w:highlight w:val="yellow"/>
        </w:rPr>
        <w:t>ea</w:t>
      </w:r>
      <w:r w:rsidRPr="002D2B06">
        <w:rPr>
          <w:spacing w:val="-2"/>
          <w:sz w:val="24"/>
          <w:szCs w:val="24"/>
          <w:highlight w:val="yellow"/>
        </w:rPr>
        <w:t>s</w:t>
      </w:r>
      <w:r w:rsidRPr="002D2B06">
        <w:rPr>
          <w:spacing w:val="5"/>
          <w:sz w:val="24"/>
          <w:szCs w:val="24"/>
          <w:highlight w:val="yellow"/>
        </w:rPr>
        <w:t>o</w:t>
      </w:r>
      <w:r w:rsidRPr="002D2B06">
        <w:rPr>
          <w:spacing w:val="-5"/>
          <w:sz w:val="24"/>
          <w:szCs w:val="24"/>
          <w:highlight w:val="yellow"/>
        </w:rPr>
        <w:t>n</w:t>
      </w:r>
      <w:r w:rsidRPr="002D2B06">
        <w:rPr>
          <w:spacing w:val="34"/>
          <w:sz w:val="24"/>
          <w:szCs w:val="24"/>
          <w:highlight w:val="yellow"/>
        </w:rPr>
        <w:t xml:space="preserve"> </w:t>
      </w:r>
      <w:r w:rsidRPr="002D2B06">
        <w:rPr>
          <w:spacing w:val="1"/>
          <w:sz w:val="24"/>
          <w:szCs w:val="24"/>
          <w:highlight w:val="yellow"/>
        </w:rPr>
        <w:t>(</w:t>
      </w:r>
      <w:r w:rsidRPr="002D2B06">
        <w:rPr>
          <w:spacing w:val="-2"/>
          <w:sz w:val="24"/>
          <w:szCs w:val="24"/>
          <w:highlight w:val="yellow"/>
        </w:rPr>
        <w:t>R</w:t>
      </w:r>
      <w:r w:rsidRPr="002D2B06">
        <w:rPr>
          <w:spacing w:val="-1"/>
          <w:sz w:val="24"/>
          <w:szCs w:val="24"/>
          <w:highlight w:val="yellow"/>
        </w:rPr>
        <w:t>a</w:t>
      </w:r>
      <w:r w:rsidRPr="002D2B06">
        <w:rPr>
          <w:sz w:val="24"/>
          <w:szCs w:val="24"/>
          <w:highlight w:val="yellow"/>
        </w:rPr>
        <w:t>o</w:t>
      </w:r>
      <w:r w:rsidRPr="002D2B06">
        <w:rPr>
          <w:spacing w:val="40"/>
          <w:sz w:val="24"/>
          <w:szCs w:val="24"/>
          <w:highlight w:val="yellow"/>
        </w:rPr>
        <w:t xml:space="preserve"> </w:t>
      </w:r>
      <w:r w:rsidRPr="002D2B06">
        <w:rPr>
          <w:spacing w:val="-1"/>
          <w:sz w:val="24"/>
          <w:szCs w:val="24"/>
          <w:highlight w:val="yellow"/>
        </w:rPr>
        <w:t>e</w:t>
      </w:r>
      <w:r w:rsidRPr="002D2B06">
        <w:rPr>
          <w:sz w:val="24"/>
          <w:szCs w:val="24"/>
          <w:highlight w:val="yellow"/>
        </w:rPr>
        <w:t>t</w:t>
      </w:r>
      <w:r w:rsidRPr="002D2B06">
        <w:rPr>
          <w:spacing w:val="41"/>
          <w:sz w:val="24"/>
          <w:szCs w:val="24"/>
          <w:highlight w:val="yellow"/>
        </w:rPr>
        <w:t xml:space="preserve"> </w:t>
      </w:r>
      <w:r w:rsidRPr="002D2B06">
        <w:rPr>
          <w:spacing w:val="-1"/>
          <w:sz w:val="24"/>
          <w:szCs w:val="24"/>
          <w:highlight w:val="yellow"/>
        </w:rPr>
        <w:t>a</w:t>
      </w:r>
      <w:r w:rsidRPr="002D2B06">
        <w:rPr>
          <w:spacing w:val="-9"/>
          <w:sz w:val="24"/>
          <w:szCs w:val="24"/>
          <w:highlight w:val="yellow"/>
        </w:rPr>
        <w:t>l</w:t>
      </w:r>
      <w:r w:rsidRPr="002D2B06">
        <w:rPr>
          <w:spacing w:val="2"/>
          <w:sz w:val="24"/>
          <w:szCs w:val="24"/>
          <w:highlight w:val="yellow"/>
        </w:rPr>
        <w:t>.</w:t>
      </w:r>
      <w:r w:rsidRPr="002D2B06">
        <w:rPr>
          <w:sz w:val="24"/>
          <w:szCs w:val="24"/>
          <w:highlight w:val="yellow"/>
        </w:rPr>
        <w:t>,</w:t>
      </w:r>
      <w:r w:rsidRPr="002D2B06">
        <w:rPr>
          <w:spacing w:val="38"/>
          <w:sz w:val="24"/>
          <w:szCs w:val="24"/>
          <w:highlight w:val="yellow"/>
        </w:rPr>
        <w:t xml:space="preserve"> </w:t>
      </w:r>
      <w:r w:rsidRPr="002D2B06">
        <w:rPr>
          <w:sz w:val="24"/>
          <w:szCs w:val="24"/>
          <w:highlight w:val="yellow"/>
        </w:rPr>
        <w:t>2016</w:t>
      </w:r>
      <w:r>
        <w:rPr>
          <w:spacing w:val="1"/>
          <w:sz w:val="24"/>
          <w:szCs w:val="24"/>
        </w:rPr>
        <w:t>)</w:t>
      </w:r>
      <w:r>
        <w:rPr>
          <w:sz w:val="24"/>
          <w:szCs w:val="24"/>
        </w:rPr>
        <w:t>.</w:t>
      </w:r>
      <w:r>
        <w:rPr>
          <w:spacing w:val="28"/>
          <w:sz w:val="24"/>
          <w:szCs w:val="24"/>
        </w:rPr>
        <w:t xml:space="preserve"> </w:t>
      </w:r>
      <w:r>
        <w:rPr>
          <w:spacing w:val="2"/>
          <w:sz w:val="24"/>
          <w:szCs w:val="24"/>
        </w:rPr>
        <w:t>T</w:t>
      </w:r>
      <w:r>
        <w:rPr>
          <w:spacing w:val="-5"/>
          <w:sz w:val="24"/>
          <w:szCs w:val="24"/>
        </w:rPr>
        <w:t>h</w:t>
      </w:r>
      <w:r>
        <w:rPr>
          <w:sz w:val="24"/>
          <w:szCs w:val="24"/>
        </w:rPr>
        <w:t>e</w:t>
      </w:r>
      <w:r>
        <w:rPr>
          <w:spacing w:val="35"/>
          <w:sz w:val="24"/>
          <w:szCs w:val="24"/>
        </w:rPr>
        <w:t xml:space="preserve"> </w:t>
      </w:r>
      <w:r>
        <w:rPr>
          <w:sz w:val="24"/>
          <w:szCs w:val="24"/>
        </w:rPr>
        <w:t>h</w:t>
      </w:r>
      <w:r>
        <w:rPr>
          <w:spacing w:val="-4"/>
          <w:sz w:val="24"/>
          <w:szCs w:val="24"/>
        </w:rPr>
        <w:t>i</w:t>
      </w:r>
      <w:r>
        <w:rPr>
          <w:spacing w:val="5"/>
          <w:sz w:val="24"/>
          <w:szCs w:val="24"/>
        </w:rPr>
        <w:t>g</w:t>
      </w:r>
      <w:r>
        <w:rPr>
          <w:spacing w:val="-5"/>
          <w:sz w:val="24"/>
          <w:szCs w:val="24"/>
        </w:rPr>
        <w:t>h</w:t>
      </w:r>
      <w:r>
        <w:rPr>
          <w:spacing w:val="-1"/>
          <w:sz w:val="24"/>
          <w:szCs w:val="24"/>
        </w:rPr>
        <w:t>e</w:t>
      </w:r>
      <w:r>
        <w:rPr>
          <w:sz w:val="24"/>
          <w:szCs w:val="24"/>
        </w:rPr>
        <w:t>r</w:t>
      </w:r>
      <w:r>
        <w:rPr>
          <w:spacing w:val="37"/>
          <w:sz w:val="24"/>
          <w:szCs w:val="24"/>
        </w:rPr>
        <w:t xml:space="preserve"> </w:t>
      </w:r>
      <w:r>
        <w:rPr>
          <w:spacing w:val="-1"/>
          <w:sz w:val="24"/>
          <w:szCs w:val="24"/>
        </w:rPr>
        <w:t>c</w:t>
      </w:r>
      <w:r>
        <w:rPr>
          <w:spacing w:val="5"/>
          <w:sz w:val="24"/>
          <w:szCs w:val="24"/>
        </w:rPr>
        <w:t>o</w:t>
      </w:r>
      <w:r>
        <w:rPr>
          <w:sz w:val="24"/>
          <w:szCs w:val="24"/>
        </w:rPr>
        <w:t>b</w:t>
      </w:r>
      <w:r>
        <w:rPr>
          <w:spacing w:val="31"/>
          <w:sz w:val="24"/>
          <w:szCs w:val="24"/>
        </w:rPr>
        <w:t xml:space="preserve"> </w:t>
      </w:r>
      <w:r>
        <w:rPr>
          <w:spacing w:val="4"/>
          <w:sz w:val="24"/>
          <w:szCs w:val="24"/>
        </w:rPr>
        <w:t>a</w:t>
      </w:r>
      <w:r>
        <w:rPr>
          <w:spacing w:val="-5"/>
          <w:sz w:val="24"/>
          <w:szCs w:val="24"/>
        </w:rPr>
        <w:t>n</w:t>
      </w:r>
      <w:r>
        <w:rPr>
          <w:sz w:val="24"/>
          <w:szCs w:val="24"/>
        </w:rPr>
        <w:t>d</w:t>
      </w:r>
    </w:p>
    <w:p w14:paraId="34644F22" w14:textId="77777777" w:rsidR="004C1A42" w:rsidRDefault="00F90780">
      <w:pPr>
        <w:spacing w:before="73" w:line="254" w:lineRule="auto"/>
        <w:ind w:left="120" w:right="82"/>
        <w:jc w:val="both"/>
        <w:rPr>
          <w:sz w:val="24"/>
          <w:szCs w:val="24"/>
        </w:rPr>
      </w:pPr>
      <w:r>
        <w:rPr>
          <w:sz w:val="24"/>
          <w:szCs w:val="24"/>
        </w:rPr>
        <w:lastRenderedPageBreak/>
        <w:t>b</w:t>
      </w:r>
      <w:r>
        <w:rPr>
          <w:spacing w:val="-9"/>
          <w:sz w:val="24"/>
          <w:szCs w:val="24"/>
        </w:rPr>
        <w:t>i</w:t>
      </w:r>
      <w:r>
        <w:rPr>
          <w:spacing w:val="9"/>
          <w:sz w:val="24"/>
          <w:szCs w:val="24"/>
        </w:rPr>
        <w:t>o</w:t>
      </w:r>
      <w:r>
        <w:rPr>
          <w:spacing w:val="-9"/>
          <w:sz w:val="24"/>
          <w:szCs w:val="24"/>
        </w:rPr>
        <w:t>l</w:t>
      </w:r>
      <w:r>
        <w:rPr>
          <w:spacing w:val="5"/>
          <w:sz w:val="24"/>
          <w:szCs w:val="24"/>
        </w:rPr>
        <w:t>og</w:t>
      </w:r>
      <w:r>
        <w:rPr>
          <w:spacing w:val="-4"/>
          <w:sz w:val="24"/>
          <w:szCs w:val="24"/>
        </w:rPr>
        <w:t>i</w:t>
      </w:r>
      <w:r>
        <w:rPr>
          <w:spacing w:val="-1"/>
          <w:sz w:val="24"/>
          <w:szCs w:val="24"/>
        </w:rPr>
        <w:t>c</w:t>
      </w:r>
      <w:r>
        <w:rPr>
          <w:spacing w:val="4"/>
          <w:sz w:val="24"/>
          <w:szCs w:val="24"/>
        </w:rPr>
        <w:t>a</w:t>
      </w:r>
      <w:r>
        <w:rPr>
          <w:sz w:val="24"/>
          <w:szCs w:val="24"/>
        </w:rPr>
        <w:t>l</w:t>
      </w:r>
      <w:r>
        <w:rPr>
          <w:spacing w:val="10"/>
          <w:sz w:val="24"/>
          <w:szCs w:val="24"/>
        </w:rPr>
        <w:t xml:space="preserve"> </w:t>
      </w:r>
      <w:r>
        <w:rPr>
          <w:sz w:val="24"/>
          <w:szCs w:val="24"/>
        </w:rPr>
        <w:t>y</w:t>
      </w:r>
      <w:r>
        <w:rPr>
          <w:spacing w:val="-4"/>
          <w:sz w:val="24"/>
          <w:szCs w:val="24"/>
        </w:rPr>
        <w:t>i</w:t>
      </w:r>
      <w:r>
        <w:rPr>
          <w:spacing w:val="4"/>
          <w:sz w:val="24"/>
          <w:szCs w:val="24"/>
        </w:rPr>
        <w:t>e</w:t>
      </w:r>
      <w:r>
        <w:rPr>
          <w:spacing w:val="-4"/>
          <w:sz w:val="24"/>
          <w:szCs w:val="24"/>
        </w:rPr>
        <w:t>l</w:t>
      </w:r>
      <w:r>
        <w:rPr>
          <w:sz w:val="24"/>
          <w:szCs w:val="24"/>
        </w:rPr>
        <w:t>ds</w:t>
      </w:r>
      <w:r>
        <w:rPr>
          <w:spacing w:val="13"/>
          <w:sz w:val="24"/>
          <w:szCs w:val="24"/>
        </w:rPr>
        <w:t xml:space="preserve"> </w:t>
      </w:r>
      <w:r>
        <w:rPr>
          <w:spacing w:val="-4"/>
          <w:sz w:val="24"/>
          <w:szCs w:val="24"/>
        </w:rPr>
        <w:t>i</w:t>
      </w:r>
      <w:r>
        <w:rPr>
          <w:sz w:val="24"/>
          <w:szCs w:val="24"/>
        </w:rPr>
        <w:t>n</w:t>
      </w:r>
      <w:r>
        <w:rPr>
          <w:spacing w:val="10"/>
          <w:sz w:val="24"/>
          <w:szCs w:val="24"/>
        </w:rPr>
        <w:t xml:space="preserve"> </w:t>
      </w:r>
      <w:r>
        <w:rPr>
          <w:spacing w:val="-1"/>
          <w:sz w:val="24"/>
          <w:szCs w:val="24"/>
        </w:rPr>
        <w:t>c</w:t>
      </w:r>
      <w:r>
        <w:rPr>
          <w:spacing w:val="5"/>
          <w:sz w:val="24"/>
          <w:szCs w:val="24"/>
        </w:rPr>
        <w:t>o</w:t>
      </w:r>
      <w:r>
        <w:rPr>
          <w:sz w:val="24"/>
          <w:szCs w:val="24"/>
        </w:rPr>
        <w:t>nv</w:t>
      </w:r>
      <w:r>
        <w:rPr>
          <w:spacing w:val="4"/>
          <w:sz w:val="24"/>
          <w:szCs w:val="24"/>
        </w:rPr>
        <w:t>e</w:t>
      </w:r>
      <w:r>
        <w:rPr>
          <w:spacing w:val="-5"/>
          <w:sz w:val="24"/>
          <w:szCs w:val="24"/>
        </w:rPr>
        <w:t>n</w:t>
      </w:r>
      <w:r>
        <w:rPr>
          <w:spacing w:val="5"/>
          <w:sz w:val="24"/>
          <w:szCs w:val="24"/>
        </w:rPr>
        <w:t>t</w:t>
      </w:r>
      <w:r>
        <w:rPr>
          <w:spacing w:val="-9"/>
          <w:sz w:val="24"/>
          <w:szCs w:val="24"/>
        </w:rPr>
        <w:t>i</w:t>
      </w:r>
      <w:r>
        <w:rPr>
          <w:spacing w:val="5"/>
          <w:sz w:val="24"/>
          <w:szCs w:val="24"/>
        </w:rPr>
        <w:t>o</w:t>
      </w:r>
      <w:r>
        <w:rPr>
          <w:sz w:val="24"/>
          <w:szCs w:val="24"/>
        </w:rPr>
        <w:t>n</w:t>
      </w:r>
      <w:r>
        <w:rPr>
          <w:spacing w:val="4"/>
          <w:sz w:val="24"/>
          <w:szCs w:val="24"/>
        </w:rPr>
        <w:t>a</w:t>
      </w:r>
      <w:r>
        <w:rPr>
          <w:sz w:val="24"/>
          <w:szCs w:val="24"/>
        </w:rPr>
        <w:t>l</w:t>
      </w:r>
      <w:r>
        <w:rPr>
          <w:spacing w:val="1"/>
          <w:sz w:val="24"/>
          <w:szCs w:val="24"/>
        </w:rPr>
        <w:t xml:space="preserve"> </w:t>
      </w:r>
      <w:r>
        <w:rPr>
          <w:spacing w:val="10"/>
          <w:sz w:val="24"/>
          <w:szCs w:val="24"/>
        </w:rPr>
        <w:t>t</w:t>
      </w:r>
      <w:r>
        <w:rPr>
          <w:spacing w:val="-4"/>
          <w:sz w:val="24"/>
          <w:szCs w:val="24"/>
        </w:rPr>
        <w:t>i</w:t>
      </w:r>
      <w:r>
        <w:rPr>
          <w:sz w:val="24"/>
          <w:szCs w:val="24"/>
        </w:rPr>
        <w:t>l</w:t>
      </w:r>
      <w:r>
        <w:rPr>
          <w:spacing w:val="-4"/>
          <w:sz w:val="24"/>
          <w:szCs w:val="24"/>
        </w:rPr>
        <w:t>l</w:t>
      </w:r>
      <w:r>
        <w:rPr>
          <w:spacing w:val="-1"/>
          <w:sz w:val="24"/>
          <w:szCs w:val="24"/>
        </w:rPr>
        <w:t>a</w:t>
      </w:r>
      <w:r>
        <w:rPr>
          <w:sz w:val="24"/>
          <w:szCs w:val="24"/>
        </w:rPr>
        <w:t>ge</w:t>
      </w:r>
      <w:r>
        <w:rPr>
          <w:spacing w:val="9"/>
          <w:sz w:val="24"/>
          <w:szCs w:val="24"/>
        </w:rPr>
        <w:t xml:space="preserve"> </w:t>
      </w:r>
      <w:r>
        <w:rPr>
          <w:spacing w:val="4"/>
          <w:sz w:val="24"/>
          <w:szCs w:val="24"/>
        </w:rPr>
        <w:t>w</w:t>
      </w:r>
      <w:r>
        <w:rPr>
          <w:spacing w:val="-9"/>
          <w:sz w:val="24"/>
          <w:szCs w:val="24"/>
        </w:rPr>
        <w:t>i</w:t>
      </w:r>
      <w:r>
        <w:rPr>
          <w:spacing w:val="10"/>
          <w:sz w:val="24"/>
          <w:szCs w:val="24"/>
        </w:rPr>
        <w:t>t</w:t>
      </w:r>
      <w:r>
        <w:rPr>
          <w:sz w:val="24"/>
          <w:szCs w:val="24"/>
        </w:rPr>
        <w:t>h</w:t>
      </w:r>
      <w:r>
        <w:rPr>
          <w:spacing w:val="5"/>
          <w:sz w:val="24"/>
          <w:szCs w:val="24"/>
        </w:rPr>
        <w:t xml:space="preserve"> </w:t>
      </w:r>
      <w:r>
        <w:rPr>
          <w:sz w:val="24"/>
          <w:szCs w:val="24"/>
        </w:rPr>
        <w:t>p</w:t>
      </w:r>
      <w:r>
        <w:rPr>
          <w:spacing w:val="-1"/>
          <w:sz w:val="24"/>
          <w:szCs w:val="24"/>
        </w:rPr>
        <w:t>a</w:t>
      </w:r>
      <w:r>
        <w:rPr>
          <w:spacing w:val="5"/>
          <w:sz w:val="24"/>
          <w:szCs w:val="24"/>
        </w:rPr>
        <w:t>dd</w:t>
      </w:r>
      <w:r>
        <w:rPr>
          <w:sz w:val="24"/>
          <w:szCs w:val="24"/>
        </w:rPr>
        <w:t xml:space="preserve">y </w:t>
      </w:r>
      <w:r>
        <w:rPr>
          <w:spacing w:val="-2"/>
          <w:sz w:val="24"/>
          <w:szCs w:val="24"/>
        </w:rPr>
        <w:t>s</w:t>
      </w:r>
      <w:r>
        <w:rPr>
          <w:spacing w:val="5"/>
          <w:sz w:val="24"/>
          <w:szCs w:val="24"/>
        </w:rPr>
        <w:t>t</w:t>
      </w:r>
      <w:r>
        <w:rPr>
          <w:spacing w:val="1"/>
          <w:sz w:val="24"/>
          <w:szCs w:val="24"/>
        </w:rPr>
        <w:t>r</w:t>
      </w:r>
      <w:r>
        <w:rPr>
          <w:spacing w:val="-1"/>
          <w:sz w:val="24"/>
          <w:szCs w:val="24"/>
        </w:rPr>
        <w:t>a</w:t>
      </w:r>
      <w:r>
        <w:rPr>
          <w:sz w:val="24"/>
          <w:szCs w:val="24"/>
        </w:rPr>
        <w:t>w</w:t>
      </w:r>
      <w:r>
        <w:rPr>
          <w:spacing w:val="14"/>
          <w:sz w:val="24"/>
          <w:szCs w:val="24"/>
        </w:rPr>
        <w:t xml:space="preserve"> </w:t>
      </w:r>
      <w:r>
        <w:rPr>
          <w:spacing w:val="-9"/>
          <w:sz w:val="24"/>
          <w:szCs w:val="24"/>
        </w:rPr>
        <w:t>m</w:t>
      </w:r>
      <w:r>
        <w:rPr>
          <w:spacing w:val="5"/>
          <w:sz w:val="24"/>
          <w:szCs w:val="24"/>
        </w:rPr>
        <w:t>u</w:t>
      </w:r>
      <w:r>
        <w:rPr>
          <w:spacing w:val="-4"/>
          <w:sz w:val="24"/>
          <w:szCs w:val="24"/>
        </w:rPr>
        <w:t>l</w:t>
      </w:r>
      <w:r>
        <w:rPr>
          <w:spacing w:val="4"/>
          <w:sz w:val="24"/>
          <w:szCs w:val="24"/>
        </w:rPr>
        <w:t>c</w:t>
      </w:r>
      <w:r>
        <w:rPr>
          <w:sz w:val="24"/>
          <w:szCs w:val="24"/>
        </w:rPr>
        <w:t>h</w:t>
      </w:r>
      <w:r>
        <w:rPr>
          <w:spacing w:val="10"/>
          <w:sz w:val="24"/>
          <w:szCs w:val="24"/>
        </w:rPr>
        <w:t xml:space="preserve"> </w:t>
      </w:r>
      <w:r>
        <w:rPr>
          <w:sz w:val="24"/>
          <w:szCs w:val="24"/>
        </w:rPr>
        <w:t>@</w:t>
      </w:r>
      <w:r>
        <w:rPr>
          <w:spacing w:val="5"/>
          <w:sz w:val="24"/>
          <w:szCs w:val="24"/>
        </w:rPr>
        <w:t xml:space="preserve"> </w:t>
      </w:r>
      <w:r>
        <w:rPr>
          <w:sz w:val="24"/>
          <w:szCs w:val="24"/>
        </w:rPr>
        <w:t>4</w:t>
      </w:r>
      <w:r>
        <w:rPr>
          <w:spacing w:val="5"/>
          <w:sz w:val="24"/>
          <w:szCs w:val="24"/>
        </w:rPr>
        <w:t>t</w:t>
      </w:r>
      <w:r>
        <w:rPr>
          <w:sz w:val="24"/>
          <w:szCs w:val="24"/>
        </w:rPr>
        <w:t>/</w:t>
      </w:r>
      <w:r>
        <w:rPr>
          <w:spacing w:val="-4"/>
          <w:sz w:val="24"/>
          <w:szCs w:val="24"/>
        </w:rPr>
        <w:t>h</w:t>
      </w:r>
      <w:r>
        <w:rPr>
          <w:sz w:val="24"/>
          <w:szCs w:val="24"/>
        </w:rPr>
        <w:t>a</w:t>
      </w:r>
      <w:r>
        <w:rPr>
          <w:spacing w:val="9"/>
          <w:sz w:val="24"/>
          <w:szCs w:val="24"/>
        </w:rPr>
        <w:t xml:space="preserve"> </w:t>
      </w:r>
      <w:r>
        <w:rPr>
          <w:spacing w:val="-1"/>
          <w:sz w:val="24"/>
          <w:szCs w:val="24"/>
        </w:rPr>
        <w:t>a</w:t>
      </w:r>
      <w:r>
        <w:rPr>
          <w:spacing w:val="1"/>
          <w:sz w:val="24"/>
          <w:szCs w:val="24"/>
        </w:rPr>
        <w:t>r</w:t>
      </w:r>
      <w:r>
        <w:rPr>
          <w:sz w:val="24"/>
          <w:szCs w:val="24"/>
        </w:rPr>
        <w:t>e</w:t>
      </w:r>
      <w:r>
        <w:rPr>
          <w:spacing w:val="14"/>
          <w:sz w:val="24"/>
          <w:szCs w:val="24"/>
        </w:rPr>
        <w:t xml:space="preserve"> </w:t>
      </w:r>
      <w:r>
        <w:rPr>
          <w:sz w:val="24"/>
          <w:szCs w:val="24"/>
        </w:rPr>
        <w:t>l</w:t>
      </w:r>
      <w:r>
        <w:rPr>
          <w:spacing w:val="-4"/>
          <w:sz w:val="24"/>
          <w:szCs w:val="24"/>
        </w:rPr>
        <w:t>i</w:t>
      </w:r>
      <w:r>
        <w:rPr>
          <w:sz w:val="24"/>
          <w:szCs w:val="24"/>
        </w:rPr>
        <w:t>k</w:t>
      </w:r>
      <w:r>
        <w:rPr>
          <w:spacing w:val="4"/>
          <w:sz w:val="24"/>
          <w:szCs w:val="24"/>
        </w:rPr>
        <w:t>e</w:t>
      </w:r>
      <w:r>
        <w:rPr>
          <w:sz w:val="24"/>
          <w:szCs w:val="24"/>
        </w:rPr>
        <w:t>ly</w:t>
      </w:r>
      <w:r>
        <w:rPr>
          <w:spacing w:val="6"/>
          <w:sz w:val="24"/>
          <w:szCs w:val="24"/>
        </w:rPr>
        <w:t xml:space="preserve"> </w:t>
      </w:r>
      <w:r>
        <w:rPr>
          <w:sz w:val="24"/>
          <w:szCs w:val="24"/>
        </w:rPr>
        <w:t>due</w:t>
      </w:r>
      <w:r>
        <w:rPr>
          <w:spacing w:val="9"/>
          <w:sz w:val="24"/>
          <w:szCs w:val="24"/>
        </w:rPr>
        <w:t xml:space="preserve"> </w:t>
      </w:r>
      <w:r>
        <w:rPr>
          <w:spacing w:val="5"/>
          <w:sz w:val="24"/>
          <w:szCs w:val="24"/>
        </w:rPr>
        <w:t>t</w:t>
      </w:r>
      <w:r>
        <w:rPr>
          <w:sz w:val="24"/>
          <w:szCs w:val="24"/>
        </w:rPr>
        <w:t xml:space="preserve">o </w:t>
      </w:r>
      <w:r>
        <w:rPr>
          <w:spacing w:val="-4"/>
          <w:sz w:val="24"/>
          <w:szCs w:val="24"/>
        </w:rPr>
        <w:t>i</w:t>
      </w:r>
      <w:r>
        <w:rPr>
          <w:sz w:val="24"/>
          <w:szCs w:val="24"/>
        </w:rPr>
        <w:t>n</w:t>
      </w:r>
      <w:r>
        <w:rPr>
          <w:spacing w:val="-1"/>
          <w:sz w:val="24"/>
          <w:szCs w:val="24"/>
        </w:rPr>
        <w:t>c</w:t>
      </w:r>
      <w:r>
        <w:rPr>
          <w:spacing w:val="1"/>
          <w:sz w:val="24"/>
          <w:szCs w:val="24"/>
        </w:rPr>
        <w:t>r</w:t>
      </w:r>
      <w:r>
        <w:rPr>
          <w:spacing w:val="-1"/>
          <w:sz w:val="24"/>
          <w:szCs w:val="24"/>
        </w:rPr>
        <w:t>e</w:t>
      </w:r>
      <w:r>
        <w:rPr>
          <w:spacing w:val="4"/>
          <w:sz w:val="24"/>
          <w:szCs w:val="24"/>
        </w:rPr>
        <w:t>a</w:t>
      </w:r>
      <w:r>
        <w:rPr>
          <w:spacing w:val="-2"/>
          <w:sz w:val="24"/>
          <w:szCs w:val="24"/>
        </w:rPr>
        <w:t>s</w:t>
      </w:r>
      <w:r>
        <w:rPr>
          <w:spacing w:val="-1"/>
          <w:sz w:val="24"/>
          <w:szCs w:val="24"/>
        </w:rPr>
        <w:t>e</w:t>
      </w:r>
      <w:r>
        <w:rPr>
          <w:sz w:val="24"/>
          <w:szCs w:val="24"/>
        </w:rPr>
        <w:t>d</w:t>
      </w:r>
      <w:r>
        <w:rPr>
          <w:spacing w:val="-2"/>
          <w:sz w:val="24"/>
          <w:szCs w:val="24"/>
        </w:rPr>
        <w:t xml:space="preserve"> s</w:t>
      </w:r>
      <w:r>
        <w:rPr>
          <w:spacing w:val="5"/>
          <w:sz w:val="24"/>
          <w:szCs w:val="24"/>
        </w:rPr>
        <w:t>o</w:t>
      </w:r>
      <w:r>
        <w:rPr>
          <w:spacing w:val="-4"/>
          <w:sz w:val="24"/>
          <w:szCs w:val="24"/>
        </w:rPr>
        <w:t>i</w:t>
      </w:r>
      <w:r>
        <w:rPr>
          <w:sz w:val="24"/>
          <w:szCs w:val="24"/>
        </w:rPr>
        <w:t>l</w:t>
      </w:r>
      <w:r>
        <w:rPr>
          <w:spacing w:val="-2"/>
          <w:sz w:val="24"/>
          <w:szCs w:val="24"/>
        </w:rPr>
        <w:t xml:space="preserve"> </w:t>
      </w:r>
      <w:r>
        <w:rPr>
          <w:spacing w:val="-9"/>
          <w:sz w:val="24"/>
          <w:szCs w:val="24"/>
        </w:rPr>
        <w:t>m</w:t>
      </w:r>
      <w:r>
        <w:rPr>
          <w:spacing w:val="9"/>
          <w:sz w:val="24"/>
          <w:szCs w:val="24"/>
        </w:rPr>
        <w:t>o</w:t>
      </w:r>
      <w:r>
        <w:rPr>
          <w:spacing w:val="-4"/>
          <w:sz w:val="24"/>
          <w:szCs w:val="24"/>
        </w:rPr>
        <w:t>i</w:t>
      </w:r>
      <w:r>
        <w:rPr>
          <w:spacing w:val="-2"/>
          <w:sz w:val="24"/>
          <w:szCs w:val="24"/>
        </w:rPr>
        <w:t>s</w:t>
      </w:r>
      <w:r>
        <w:rPr>
          <w:spacing w:val="5"/>
          <w:sz w:val="24"/>
          <w:szCs w:val="24"/>
        </w:rPr>
        <w:t>t</w:t>
      </w:r>
      <w:r>
        <w:rPr>
          <w:sz w:val="24"/>
          <w:szCs w:val="24"/>
        </w:rPr>
        <w:t>u</w:t>
      </w:r>
      <w:r>
        <w:rPr>
          <w:spacing w:val="1"/>
          <w:sz w:val="24"/>
          <w:szCs w:val="24"/>
        </w:rPr>
        <w:t>r</w:t>
      </w:r>
      <w:r>
        <w:rPr>
          <w:sz w:val="24"/>
          <w:szCs w:val="24"/>
        </w:rPr>
        <w:t>e</w:t>
      </w:r>
      <w:r>
        <w:rPr>
          <w:spacing w:val="-3"/>
          <w:sz w:val="24"/>
          <w:szCs w:val="24"/>
        </w:rPr>
        <w:t xml:space="preserve"> </w:t>
      </w:r>
      <w:r>
        <w:rPr>
          <w:spacing w:val="-1"/>
          <w:sz w:val="24"/>
          <w:szCs w:val="24"/>
        </w:rPr>
        <w:t>a</w:t>
      </w:r>
      <w:r>
        <w:rPr>
          <w:spacing w:val="-5"/>
          <w:sz w:val="24"/>
          <w:szCs w:val="24"/>
        </w:rPr>
        <w:t>n</w:t>
      </w:r>
      <w:r>
        <w:rPr>
          <w:sz w:val="24"/>
          <w:szCs w:val="24"/>
        </w:rPr>
        <w:t>d</w:t>
      </w:r>
      <w:r>
        <w:rPr>
          <w:spacing w:val="-2"/>
          <w:sz w:val="24"/>
          <w:szCs w:val="24"/>
        </w:rPr>
        <w:t xml:space="preserve"> </w:t>
      </w:r>
      <w:r>
        <w:rPr>
          <w:spacing w:val="-5"/>
          <w:sz w:val="24"/>
          <w:szCs w:val="24"/>
        </w:rPr>
        <w:t>n</w:t>
      </w:r>
      <w:r>
        <w:rPr>
          <w:sz w:val="24"/>
          <w:szCs w:val="24"/>
        </w:rPr>
        <w:t>u</w:t>
      </w:r>
      <w:r>
        <w:rPr>
          <w:spacing w:val="5"/>
          <w:sz w:val="24"/>
          <w:szCs w:val="24"/>
        </w:rPr>
        <w:t>t</w:t>
      </w:r>
      <w:r>
        <w:rPr>
          <w:spacing w:val="1"/>
          <w:sz w:val="24"/>
          <w:szCs w:val="24"/>
        </w:rPr>
        <w:t>r</w:t>
      </w:r>
      <w:r>
        <w:rPr>
          <w:spacing w:val="-9"/>
          <w:sz w:val="24"/>
          <w:szCs w:val="24"/>
        </w:rPr>
        <w:t>i</w:t>
      </w:r>
      <w:r>
        <w:rPr>
          <w:spacing w:val="4"/>
          <w:sz w:val="24"/>
          <w:szCs w:val="24"/>
        </w:rPr>
        <w:t>e</w:t>
      </w:r>
      <w:r>
        <w:rPr>
          <w:spacing w:val="-5"/>
          <w:sz w:val="24"/>
          <w:szCs w:val="24"/>
        </w:rPr>
        <w:t>n</w:t>
      </w:r>
      <w:r>
        <w:rPr>
          <w:sz w:val="24"/>
          <w:szCs w:val="24"/>
        </w:rPr>
        <w:t>t</w:t>
      </w:r>
      <w:r>
        <w:rPr>
          <w:spacing w:val="3"/>
          <w:sz w:val="24"/>
          <w:szCs w:val="24"/>
        </w:rPr>
        <w:t xml:space="preserve"> </w:t>
      </w:r>
      <w:r>
        <w:rPr>
          <w:spacing w:val="-1"/>
          <w:sz w:val="24"/>
          <w:szCs w:val="24"/>
        </w:rPr>
        <w:t>a</w:t>
      </w:r>
      <w:r>
        <w:rPr>
          <w:spacing w:val="-5"/>
          <w:sz w:val="24"/>
          <w:szCs w:val="24"/>
        </w:rPr>
        <w:t>v</w:t>
      </w:r>
      <w:r>
        <w:rPr>
          <w:spacing w:val="4"/>
          <w:sz w:val="24"/>
          <w:szCs w:val="24"/>
        </w:rPr>
        <w:t>a</w:t>
      </w:r>
      <w:r>
        <w:rPr>
          <w:sz w:val="24"/>
          <w:szCs w:val="24"/>
        </w:rPr>
        <w:t>i</w:t>
      </w:r>
      <w:r>
        <w:rPr>
          <w:spacing w:val="-4"/>
          <w:sz w:val="24"/>
          <w:szCs w:val="24"/>
        </w:rPr>
        <w:t>l</w:t>
      </w:r>
      <w:r>
        <w:rPr>
          <w:spacing w:val="4"/>
          <w:sz w:val="24"/>
          <w:szCs w:val="24"/>
        </w:rPr>
        <w:t>a</w:t>
      </w:r>
      <w:r>
        <w:rPr>
          <w:sz w:val="24"/>
          <w:szCs w:val="24"/>
        </w:rPr>
        <w:t>bi</w:t>
      </w:r>
      <w:r>
        <w:rPr>
          <w:spacing w:val="1"/>
          <w:sz w:val="24"/>
          <w:szCs w:val="24"/>
        </w:rPr>
        <w:t>l</w:t>
      </w:r>
      <w:r>
        <w:rPr>
          <w:spacing w:val="-9"/>
          <w:sz w:val="24"/>
          <w:szCs w:val="24"/>
        </w:rPr>
        <w:t>i</w:t>
      </w:r>
      <w:r>
        <w:rPr>
          <w:spacing w:val="10"/>
          <w:sz w:val="24"/>
          <w:szCs w:val="24"/>
        </w:rPr>
        <w:t>t</w:t>
      </w:r>
      <w:r>
        <w:rPr>
          <w:spacing w:val="-24"/>
          <w:sz w:val="24"/>
          <w:szCs w:val="24"/>
        </w:rPr>
        <w:t>y</w:t>
      </w:r>
      <w:r>
        <w:rPr>
          <w:sz w:val="24"/>
          <w:szCs w:val="24"/>
        </w:rPr>
        <w:t xml:space="preserve">, </w:t>
      </w:r>
      <w:r>
        <w:rPr>
          <w:spacing w:val="-1"/>
          <w:sz w:val="24"/>
          <w:szCs w:val="24"/>
        </w:rPr>
        <w:t>c</w:t>
      </w:r>
      <w:r>
        <w:rPr>
          <w:sz w:val="24"/>
          <w:szCs w:val="24"/>
        </w:rPr>
        <w:t>o</w:t>
      </w:r>
      <w:r>
        <w:rPr>
          <w:spacing w:val="-5"/>
          <w:sz w:val="24"/>
          <w:szCs w:val="24"/>
        </w:rPr>
        <w:t>n</w:t>
      </w:r>
      <w:r>
        <w:rPr>
          <w:spacing w:val="2"/>
          <w:sz w:val="24"/>
          <w:szCs w:val="24"/>
        </w:rPr>
        <w:t>s</w:t>
      </w:r>
      <w:r>
        <w:rPr>
          <w:spacing w:val="-4"/>
          <w:sz w:val="24"/>
          <w:szCs w:val="24"/>
        </w:rPr>
        <w:t>i</w:t>
      </w:r>
      <w:r>
        <w:rPr>
          <w:spacing w:val="-2"/>
          <w:sz w:val="24"/>
          <w:szCs w:val="24"/>
        </w:rPr>
        <w:t>s</w:t>
      </w:r>
      <w:r>
        <w:rPr>
          <w:spacing w:val="5"/>
          <w:sz w:val="24"/>
          <w:szCs w:val="24"/>
        </w:rPr>
        <w:t>t</w:t>
      </w:r>
      <w:r>
        <w:rPr>
          <w:spacing w:val="4"/>
          <w:sz w:val="24"/>
          <w:szCs w:val="24"/>
        </w:rPr>
        <w:t>e</w:t>
      </w:r>
      <w:r>
        <w:rPr>
          <w:spacing w:val="-5"/>
          <w:sz w:val="24"/>
          <w:szCs w:val="24"/>
        </w:rPr>
        <w:t>n</w:t>
      </w:r>
      <w:r>
        <w:rPr>
          <w:sz w:val="24"/>
          <w:szCs w:val="24"/>
        </w:rPr>
        <w:t>t</w:t>
      </w:r>
      <w:r>
        <w:rPr>
          <w:spacing w:val="3"/>
          <w:sz w:val="24"/>
          <w:szCs w:val="24"/>
        </w:rPr>
        <w:t xml:space="preserve"> </w:t>
      </w:r>
      <w:r>
        <w:rPr>
          <w:sz w:val="24"/>
          <w:szCs w:val="24"/>
        </w:rPr>
        <w:t>w</w:t>
      </w:r>
      <w:r>
        <w:rPr>
          <w:spacing w:val="-10"/>
          <w:sz w:val="24"/>
          <w:szCs w:val="24"/>
        </w:rPr>
        <w:t>i</w:t>
      </w:r>
      <w:r>
        <w:rPr>
          <w:spacing w:val="5"/>
          <w:sz w:val="24"/>
          <w:szCs w:val="24"/>
        </w:rPr>
        <w:t>t</w:t>
      </w:r>
      <w:r>
        <w:rPr>
          <w:sz w:val="24"/>
          <w:szCs w:val="24"/>
        </w:rPr>
        <w:t xml:space="preserve">h </w:t>
      </w:r>
      <w:r>
        <w:rPr>
          <w:spacing w:val="1"/>
          <w:sz w:val="24"/>
          <w:szCs w:val="24"/>
        </w:rPr>
        <w:t>P</w:t>
      </w:r>
      <w:r>
        <w:rPr>
          <w:spacing w:val="-1"/>
          <w:sz w:val="24"/>
          <w:szCs w:val="24"/>
        </w:rPr>
        <w:t>e</w:t>
      </w:r>
      <w:r>
        <w:rPr>
          <w:spacing w:val="1"/>
          <w:sz w:val="24"/>
          <w:szCs w:val="24"/>
        </w:rPr>
        <w:t>r</w:t>
      </w:r>
      <w:r>
        <w:rPr>
          <w:spacing w:val="-5"/>
          <w:sz w:val="24"/>
          <w:szCs w:val="24"/>
        </w:rPr>
        <w:t>v</w:t>
      </w:r>
      <w:r>
        <w:rPr>
          <w:spacing w:val="4"/>
          <w:sz w:val="24"/>
          <w:szCs w:val="24"/>
        </w:rPr>
        <w:t>a</w:t>
      </w:r>
      <w:r>
        <w:rPr>
          <w:spacing w:val="-4"/>
          <w:sz w:val="24"/>
          <w:szCs w:val="24"/>
        </w:rPr>
        <w:t>i</w:t>
      </w:r>
      <w:r>
        <w:rPr>
          <w:sz w:val="24"/>
          <w:szCs w:val="24"/>
        </w:rPr>
        <w:t>z</w:t>
      </w:r>
      <w:r>
        <w:rPr>
          <w:spacing w:val="-3"/>
          <w:sz w:val="24"/>
          <w:szCs w:val="24"/>
        </w:rPr>
        <w:t xml:space="preserve"> </w:t>
      </w:r>
      <w:r>
        <w:rPr>
          <w:spacing w:val="-1"/>
          <w:sz w:val="24"/>
          <w:szCs w:val="24"/>
        </w:rPr>
        <w:t>e</w:t>
      </w:r>
      <w:r>
        <w:rPr>
          <w:sz w:val="24"/>
          <w:szCs w:val="24"/>
        </w:rPr>
        <w:t>t</w:t>
      </w:r>
      <w:r>
        <w:rPr>
          <w:spacing w:val="3"/>
          <w:sz w:val="24"/>
          <w:szCs w:val="24"/>
        </w:rPr>
        <w:t xml:space="preserve"> </w:t>
      </w:r>
      <w:r>
        <w:rPr>
          <w:spacing w:val="-1"/>
          <w:sz w:val="24"/>
          <w:szCs w:val="24"/>
        </w:rPr>
        <w:t>a</w:t>
      </w:r>
      <w:r>
        <w:rPr>
          <w:spacing w:val="-9"/>
          <w:sz w:val="24"/>
          <w:szCs w:val="24"/>
        </w:rPr>
        <w:t>l</w:t>
      </w:r>
      <w:r>
        <w:rPr>
          <w:sz w:val="24"/>
          <w:szCs w:val="24"/>
        </w:rPr>
        <w:t xml:space="preserve">. </w:t>
      </w:r>
      <w:r>
        <w:rPr>
          <w:spacing w:val="1"/>
          <w:sz w:val="24"/>
          <w:szCs w:val="24"/>
        </w:rPr>
        <w:t>(</w:t>
      </w:r>
      <w:r>
        <w:rPr>
          <w:sz w:val="24"/>
          <w:szCs w:val="24"/>
        </w:rPr>
        <w:t>2009</w:t>
      </w:r>
      <w:r>
        <w:rPr>
          <w:spacing w:val="1"/>
          <w:sz w:val="24"/>
          <w:szCs w:val="24"/>
        </w:rPr>
        <w:t>)</w:t>
      </w:r>
      <w:r>
        <w:rPr>
          <w:sz w:val="24"/>
          <w:szCs w:val="24"/>
        </w:rPr>
        <w:t>.</w:t>
      </w:r>
      <w:r>
        <w:rPr>
          <w:spacing w:val="-5"/>
          <w:sz w:val="24"/>
          <w:szCs w:val="24"/>
        </w:rPr>
        <w:t xml:space="preserve"> </w:t>
      </w:r>
      <w:r>
        <w:rPr>
          <w:spacing w:val="-3"/>
          <w:sz w:val="24"/>
          <w:szCs w:val="24"/>
        </w:rPr>
        <w:t>(</w:t>
      </w:r>
      <w:r>
        <w:rPr>
          <w:spacing w:val="-12"/>
          <w:sz w:val="24"/>
          <w:szCs w:val="24"/>
        </w:rPr>
        <w:t>T</w:t>
      </w:r>
      <w:r>
        <w:rPr>
          <w:spacing w:val="-1"/>
          <w:sz w:val="24"/>
          <w:szCs w:val="24"/>
        </w:rPr>
        <w:t>a</w:t>
      </w:r>
      <w:r>
        <w:rPr>
          <w:sz w:val="24"/>
          <w:szCs w:val="24"/>
        </w:rPr>
        <w:t>b</w:t>
      </w:r>
      <w:r>
        <w:rPr>
          <w:spacing w:val="-9"/>
          <w:sz w:val="24"/>
          <w:szCs w:val="24"/>
        </w:rPr>
        <w:t>l</w:t>
      </w:r>
      <w:r>
        <w:rPr>
          <w:sz w:val="24"/>
          <w:szCs w:val="24"/>
        </w:rPr>
        <w:t>e</w:t>
      </w:r>
      <w:r>
        <w:rPr>
          <w:spacing w:val="-1"/>
          <w:sz w:val="24"/>
          <w:szCs w:val="24"/>
        </w:rPr>
        <w:t xml:space="preserve"> </w:t>
      </w:r>
      <w:r>
        <w:rPr>
          <w:sz w:val="24"/>
          <w:szCs w:val="24"/>
        </w:rPr>
        <w:t>2)</w:t>
      </w:r>
    </w:p>
    <w:p w14:paraId="073C87F9" w14:textId="77777777" w:rsidR="004C1A42" w:rsidRDefault="004C1A42">
      <w:pPr>
        <w:spacing w:before="4" w:line="160" w:lineRule="exact"/>
        <w:rPr>
          <w:sz w:val="16"/>
          <w:szCs w:val="16"/>
        </w:rPr>
      </w:pPr>
    </w:p>
    <w:p w14:paraId="38390CE9" w14:textId="77777777" w:rsidR="004C1A42" w:rsidRDefault="00F90780">
      <w:pPr>
        <w:ind w:left="101" w:right="8374"/>
        <w:jc w:val="both"/>
        <w:rPr>
          <w:sz w:val="24"/>
          <w:szCs w:val="24"/>
        </w:rPr>
      </w:pPr>
      <w:r>
        <w:rPr>
          <w:b/>
          <w:sz w:val="24"/>
          <w:szCs w:val="24"/>
        </w:rPr>
        <w:t>Q</w:t>
      </w:r>
      <w:r>
        <w:rPr>
          <w:b/>
          <w:spacing w:val="1"/>
          <w:sz w:val="24"/>
          <w:szCs w:val="24"/>
        </w:rPr>
        <w:t>u</w:t>
      </w:r>
      <w:r>
        <w:rPr>
          <w:b/>
          <w:sz w:val="24"/>
          <w:szCs w:val="24"/>
        </w:rPr>
        <w:t>a</w:t>
      </w:r>
      <w:r>
        <w:rPr>
          <w:b/>
          <w:spacing w:val="-4"/>
          <w:sz w:val="24"/>
          <w:szCs w:val="24"/>
        </w:rPr>
        <w:t>l</w:t>
      </w:r>
      <w:r>
        <w:rPr>
          <w:b/>
          <w:sz w:val="24"/>
          <w:szCs w:val="24"/>
        </w:rPr>
        <w:t>i</w:t>
      </w:r>
      <w:r>
        <w:rPr>
          <w:b/>
          <w:spacing w:val="2"/>
          <w:sz w:val="24"/>
          <w:szCs w:val="24"/>
        </w:rPr>
        <w:t>t</w:t>
      </w:r>
      <w:r>
        <w:rPr>
          <w:b/>
          <w:sz w:val="24"/>
          <w:szCs w:val="24"/>
        </w:rPr>
        <w:t>y</w:t>
      </w:r>
    </w:p>
    <w:p w14:paraId="7FB11BFC" w14:textId="77777777" w:rsidR="004C1A42" w:rsidRDefault="004C1A42">
      <w:pPr>
        <w:spacing w:before="10" w:line="160" w:lineRule="exact"/>
        <w:rPr>
          <w:sz w:val="17"/>
          <w:szCs w:val="17"/>
        </w:rPr>
      </w:pPr>
    </w:p>
    <w:p w14:paraId="488B8E7A" w14:textId="10B4682C" w:rsidR="004C1A42" w:rsidRDefault="00F90780">
      <w:pPr>
        <w:spacing w:line="256" w:lineRule="auto"/>
        <w:ind w:left="120" w:right="74"/>
        <w:jc w:val="both"/>
        <w:rPr>
          <w:sz w:val="24"/>
          <w:szCs w:val="24"/>
        </w:rPr>
      </w:pPr>
      <w:r>
        <w:rPr>
          <w:spacing w:val="-2"/>
          <w:position w:val="2"/>
          <w:sz w:val="24"/>
          <w:szCs w:val="24"/>
        </w:rPr>
        <w:t>B</w:t>
      </w:r>
      <w:r>
        <w:rPr>
          <w:spacing w:val="4"/>
          <w:position w:val="2"/>
          <w:sz w:val="24"/>
          <w:szCs w:val="24"/>
        </w:rPr>
        <w:t>a</w:t>
      </w:r>
      <w:r>
        <w:rPr>
          <w:position w:val="2"/>
          <w:sz w:val="24"/>
          <w:szCs w:val="24"/>
        </w:rPr>
        <w:t>by</w:t>
      </w:r>
      <w:r>
        <w:rPr>
          <w:spacing w:val="10"/>
          <w:position w:val="2"/>
          <w:sz w:val="24"/>
          <w:szCs w:val="24"/>
        </w:rPr>
        <w:t xml:space="preserve"> </w:t>
      </w:r>
      <w:r>
        <w:rPr>
          <w:spacing w:val="-1"/>
          <w:position w:val="2"/>
          <w:sz w:val="24"/>
          <w:szCs w:val="24"/>
        </w:rPr>
        <w:t>c</w:t>
      </w:r>
      <w:r>
        <w:rPr>
          <w:spacing w:val="5"/>
          <w:position w:val="2"/>
          <w:sz w:val="24"/>
          <w:szCs w:val="24"/>
        </w:rPr>
        <w:t>o</w:t>
      </w:r>
      <w:r>
        <w:rPr>
          <w:spacing w:val="1"/>
          <w:position w:val="2"/>
          <w:sz w:val="24"/>
          <w:szCs w:val="24"/>
        </w:rPr>
        <w:t>r</w:t>
      </w:r>
      <w:r>
        <w:rPr>
          <w:position w:val="2"/>
          <w:sz w:val="24"/>
          <w:szCs w:val="24"/>
        </w:rPr>
        <w:t>n</w:t>
      </w:r>
      <w:r>
        <w:rPr>
          <w:spacing w:val="15"/>
          <w:position w:val="2"/>
          <w:sz w:val="24"/>
          <w:szCs w:val="24"/>
        </w:rPr>
        <w:t xml:space="preserve"> </w:t>
      </w:r>
      <w:r>
        <w:rPr>
          <w:position w:val="2"/>
          <w:sz w:val="24"/>
          <w:szCs w:val="24"/>
        </w:rPr>
        <w:t>p</w:t>
      </w:r>
      <w:r>
        <w:rPr>
          <w:spacing w:val="1"/>
          <w:position w:val="2"/>
          <w:sz w:val="24"/>
          <w:szCs w:val="24"/>
        </w:rPr>
        <w:t>r</w:t>
      </w:r>
      <w:r>
        <w:rPr>
          <w:position w:val="2"/>
          <w:sz w:val="24"/>
          <w:szCs w:val="24"/>
        </w:rPr>
        <w:t>o</w:t>
      </w:r>
      <w:r>
        <w:rPr>
          <w:spacing w:val="5"/>
          <w:position w:val="2"/>
          <w:sz w:val="24"/>
          <w:szCs w:val="24"/>
        </w:rPr>
        <w:t>t</w:t>
      </w:r>
      <w:r>
        <w:rPr>
          <w:spacing w:val="-1"/>
          <w:position w:val="2"/>
          <w:sz w:val="24"/>
          <w:szCs w:val="24"/>
        </w:rPr>
        <w:t>e</w:t>
      </w:r>
      <w:r>
        <w:rPr>
          <w:spacing w:val="-4"/>
          <w:position w:val="2"/>
          <w:sz w:val="24"/>
          <w:szCs w:val="24"/>
        </w:rPr>
        <w:t>i</w:t>
      </w:r>
      <w:r>
        <w:rPr>
          <w:position w:val="2"/>
          <w:sz w:val="24"/>
          <w:szCs w:val="24"/>
        </w:rPr>
        <w:t>n</w:t>
      </w:r>
      <w:r>
        <w:rPr>
          <w:spacing w:val="15"/>
          <w:position w:val="2"/>
          <w:sz w:val="24"/>
          <w:szCs w:val="24"/>
        </w:rPr>
        <w:t xml:space="preserve"> </w:t>
      </w:r>
      <w:r>
        <w:rPr>
          <w:spacing w:val="-1"/>
          <w:position w:val="2"/>
          <w:sz w:val="24"/>
          <w:szCs w:val="24"/>
        </w:rPr>
        <w:t>c</w:t>
      </w:r>
      <w:r>
        <w:rPr>
          <w:spacing w:val="5"/>
          <w:position w:val="2"/>
          <w:sz w:val="24"/>
          <w:szCs w:val="24"/>
        </w:rPr>
        <w:t>o</w:t>
      </w:r>
      <w:r>
        <w:rPr>
          <w:spacing w:val="-5"/>
          <w:position w:val="2"/>
          <w:sz w:val="24"/>
          <w:szCs w:val="24"/>
        </w:rPr>
        <w:t>n</w:t>
      </w:r>
      <w:r>
        <w:rPr>
          <w:spacing w:val="5"/>
          <w:position w:val="2"/>
          <w:sz w:val="24"/>
          <w:szCs w:val="24"/>
        </w:rPr>
        <w:t>t</w:t>
      </w:r>
      <w:r>
        <w:rPr>
          <w:spacing w:val="-1"/>
          <w:position w:val="2"/>
          <w:sz w:val="24"/>
          <w:szCs w:val="24"/>
        </w:rPr>
        <w:t>e</w:t>
      </w:r>
      <w:r>
        <w:rPr>
          <w:spacing w:val="-5"/>
          <w:position w:val="2"/>
          <w:sz w:val="24"/>
          <w:szCs w:val="24"/>
        </w:rPr>
        <w:t>n</w:t>
      </w:r>
      <w:r>
        <w:rPr>
          <w:position w:val="2"/>
          <w:sz w:val="24"/>
          <w:szCs w:val="24"/>
        </w:rPr>
        <w:t>t</w:t>
      </w:r>
      <w:r>
        <w:rPr>
          <w:spacing w:val="24"/>
          <w:position w:val="2"/>
          <w:sz w:val="24"/>
          <w:szCs w:val="24"/>
        </w:rPr>
        <w:t xml:space="preserve"> </w:t>
      </w:r>
      <w:r>
        <w:rPr>
          <w:position w:val="2"/>
          <w:sz w:val="24"/>
          <w:szCs w:val="24"/>
        </w:rPr>
        <w:t>w</w:t>
      </w:r>
      <w:r>
        <w:rPr>
          <w:spacing w:val="-1"/>
          <w:position w:val="2"/>
          <w:sz w:val="24"/>
          <w:szCs w:val="24"/>
        </w:rPr>
        <w:t>a</w:t>
      </w:r>
      <w:r>
        <w:rPr>
          <w:position w:val="2"/>
          <w:sz w:val="24"/>
          <w:szCs w:val="24"/>
        </w:rPr>
        <w:t>s</w:t>
      </w:r>
      <w:r>
        <w:rPr>
          <w:spacing w:val="12"/>
          <w:position w:val="2"/>
          <w:sz w:val="24"/>
          <w:szCs w:val="24"/>
        </w:rPr>
        <w:t xml:space="preserve"> </w:t>
      </w:r>
      <w:r>
        <w:rPr>
          <w:spacing w:val="5"/>
          <w:position w:val="2"/>
          <w:sz w:val="24"/>
          <w:szCs w:val="24"/>
        </w:rPr>
        <w:t>o</w:t>
      </w:r>
      <w:r>
        <w:rPr>
          <w:spacing w:val="-5"/>
          <w:position w:val="2"/>
          <w:sz w:val="24"/>
          <w:szCs w:val="24"/>
        </w:rPr>
        <w:t>b</w:t>
      </w:r>
      <w:r>
        <w:rPr>
          <w:spacing w:val="5"/>
          <w:position w:val="2"/>
          <w:sz w:val="24"/>
          <w:szCs w:val="24"/>
        </w:rPr>
        <w:t>t</w:t>
      </w:r>
      <w:r>
        <w:rPr>
          <w:spacing w:val="-1"/>
          <w:position w:val="2"/>
          <w:sz w:val="24"/>
          <w:szCs w:val="24"/>
        </w:rPr>
        <w:t>a</w:t>
      </w:r>
      <w:r>
        <w:rPr>
          <w:spacing w:val="-4"/>
          <w:position w:val="2"/>
          <w:sz w:val="24"/>
          <w:szCs w:val="24"/>
        </w:rPr>
        <w:t>i</w:t>
      </w:r>
      <w:r>
        <w:rPr>
          <w:position w:val="2"/>
          <w:sz w:val="24"/>
          <w:szCs w:val="24"/>
        </w:rPr>
        <w:t>n</w:t>
      </w:r>
      <w:r>
        <w:rPr>
          <w:spacing w:val="-1"/>
          <w:position w:val="2"/>
          <w:sz w:val="24"/>
          <w:szCs w:val="24"/>
        </w:rPr>
        <w:t>e</w:t>
      </w:r>
      <w:r>
        <w:rPr>
          <w:position w:val="2"/>
          <w:sz w:val="24"/>
          <w:szCs w:val="24"/>
        </w:rPr>
        <w:t>d</w:t>
      </w:r>
      <w:r>
        <w:rPr>
          <w:spacing w:val="19"/>
          <w:position w:val="2"/>
          <w:sz w:val="24"/>
          <w:szCs w:val="24"/>
        </w:rPr>
        <w:t xml:space="preserve"> </w:t>
      </w:r>
      <w:r>
        <w:rPr>
          <w:position w:val="2"/>
          <w:sz w:val="24"/>
          <w:szCs w:val="24"/>
        </w:rPr>
        <w:t>h</w:t>
      </w:r>
      <w:r>
        <w:rPr>
          <w:spacing w:val="-4"/>
          <w:position w:val="2"/>
          <w:sz w:val="24"/>
          <w:szCs w:val="24"/>
        </w:rPr>
        <w:t>i</w:t>
      </w:r>
      <w:r>
        <w:rPr>
          <w:spacing w:val="5"/>
          <w:position w:val="2"/>
          <w:sz w:val="24"/>
          <w:szCs w:val="24"/>
        </w:rPr>
        <w:t>g</w:t>
      </w:r>
      <w:r>
        <w:rPr>
          <w:spacing w:val="-5"/>
          <w:position w:val="2"/>
          <w:sz w:val="24"/>
          <w:szCs w:val="24"/>
        </w:rPr>
        <w:t>h</w:t>
      </w:r>
      <w:r>
        <w:rPr>
          <w:spacing w:val="4"/>
          <w:position w:val="2"/>
          <w:sz w:val="24"/>
          <w:szCs w:val="24"/>
        </w:rPr>
        <w:t>e</w:t>
      </w:r>
      <w:r>
        <w:rPr>
          <w:spacing w:val="-2"/>
          <w:position w:val="2"/>
          <w:sz w:val="24"/>
          <w:szCs w:val="24"/>
        </w:rPr>
        <w:t>s</w:t>
      </w:r>
      <w:r>
        <w:rPr>
          <w:position w:val="2"/>
          <w:sz w:val="24"/>
          <w:szCs w:val="24"/>
        </w:rPr>
        <w:t>t</w:t>
      </w:r>
      <w:r>
        <w:rPr>
          <w:spacing w:val="24"/>
          <w:position w:val="2"/>
          <w:sz w:val="24"/>
          <w:szCs w:val="24"/>
        </w:rPr>
        <w:t xml:space="preserve"> </w:t>
      </w:r>
      <w:r>
        <w:rPr>
          <w:spacing w:val="-5"/>
          <w:position w:val="2"/>
          <w:sz w:val="24"/>
          <w:szCs w:val="24"/>
        </w:rPr>
        <w:t>un</w:t>
      </w:r>
      <w:r>
        <w:rPr>
          <w:position w:val="2"/>
          <w:sz w:val="24"/>
          <w:szCs w:val="24"/>
        </w:rPr>
        <w:t>d</w:t>
      </w:r>
      <w:r>
        <w:rPr>
          <w:spacing w:val="-1"/>
          <w:position w:val="2"/>
          <w:sz w:val="24"/>
          <w:szCs w:val="24"/>
        </w:rPr>
        <w:t>e</w:t>
      </w:r>
      <w:r>
        <w:rPr>
          <w:position w:val="2"/>
          <w:sz w:val="24"/>
          <w:szCs w:val="24"/>
        </w:rPr>
        <w:t>r</w:t>
      </w:r>
      <w:r>
        <w:rPr>
          <w:spacing w:val="21"/>
          <w:position w:val="2"/>
          <w:sz w:val="24"/>
          <w:szCs w:val="24"/>
        </w:rPr>
        <w:t xml:space="preserve"> </w:t>
      </w:r>
      <w:r>
        <w:rPr>
          <w:spacing w:val="9"/>
          <w:position w:val="2"/>
          <w:sz w:val="24"/>
          <w:szCs w:val="24"/>
        </w:rPr>
        <w:t>I</w:t>
      </w:r>
      <w:r>
        <w:rPr>
          <w:sz w:val="16"/>
          <w:szCs w:val="16"/>
        </w:rPr>
        <w:t xml:space="preserve">1  </w:t>
      </w:r>
      <w:r>
        <w:rPr>
          <w:spacing w:val="1"/>
          <w:position w:val="2"/>
          <w:sz w:val="24"/>
          <w:szCs w:val="24"/>
        </w:rPr>
        <w:t>(</w:t>
      </w:r>
      <w:r>
        <w:rPr>
          <w:position w:val="2"/>
          <w:sz w:val="24"/>
          <w:szCs w:val="24"/>
        </w:rPr>
        <w:t>7</w:t>
      </w:r>
      <w:r>
        <w:rPr>
          <w:spacing w:val="15"/>
          <w:position w:val="2"/>
          <w:sz w:val="24"/>
          <w:szCs w:val="24"/>
        </w:rPr>
        <w:t xml:space="preserve"> </w:t>
      </w:r>
      <w:r>
        <w:rPr>
          <w:spacing w:val="-1"/>
          <w:position w:val="2"/>
          <w:sz w:val="24"/>
          <w:szCs w:val="24"/>
        </w:rPr>
        <w:t>c</w:t>
      </w:r>
      <w:r>
        <w:rPr>
          <w:position w:val="2"/>
          <w:sz w:val="24"/>
          <w:szCs w:val="24"/>
        </w:rPr>
        <w:t>m</w:t>
      </w:r>
      <w:r>
        <w:rPr>
          <w:spacing w:val="15"/>
          <w:position w:val="2"/>
          <w:sz w:val="24"/>
          <w:szCs w:val="24"/>
        </w:rPr>
        <w:t xml:space="preserve"> </w:t>
      </w:r>
      <w:r>
        <w:rPr>
          <w:spacing w:val="-4"/>
          <w:position w:val="2"/>
          <w:sz w:val="24"/>
          <w:szCs w:val="24"/>
        </w:rPr>
        <w:t>i</w:t>
      </w:r>
      <w:r>
        <w:rPr>
          <w:spacing w:val="1"/>
          <w:position w:val="2"/>
          <w:sz w:val="24"/>
          <w:szCs w:val="24"/>
        </w:rPr>
        <w:t>r</w:t>
      </w:r>
      <w:r>
        <w:rPr>
          <w:spacing w:val="6"/>
          <w:position w:val="2"/>
          <w:sz w:val="24"/>
          <w:szCs w:val="24"/>
        </w:rPr>
        <w:t>r</w:t>
      </w:r>
      <w:r>
        <w:rPr>
          <w:spacing w:val="-9"/>
          <w:position w:val="2"/>
          <w:sz w:val="24"/>
          <w:szCs w:val="24"/>
        </w:rPr>
        <w:t>i</w:t>
      </w:r>
      <w:r>
        <w:rPr>
          <w:position w:val="2"/>
          <w:sz w:val="24"/>
          <w:szCs w:val="24"/>
        </w:rPr>
        <w:t>g</w:t>
      </w:r>
      <w:r>
        <w:rPr>
          <w:spacing w:val="-1"/>
          <w:position w:val="2"/>
          <w:sz w:val="24"/>
          <w:szCs w:val="24"/>
        </w:rPr>
        <w:t>a</w:t>
      </w:r>
      <w:r>
        <w:rPr>
          <w:spacing w:val="10"/>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15"/>
          <w:position w:val="2"/>
          <w:sz w:val="24"/>
          <w:szCs w:val="24"/>
        </w:rPr>
        <w:t xml:space="preserve"> </w:t>
      </w:r>
      <w:r>
        <w:rPr>
          <w:position w:val="2"/>
          <w:sz w:val="24"/>
          <w:szCs w:val="24"/>
        </w:rPr>
        <w:t>d</w:t>
      </w:r>
      <w:r>
        <w:rPr>
          <w:spacing w:val="-1"/>
          <w:position w:val="2"/>
          <w:sz w:val="24"/>
          <w:szCs w:val="24"/>
        </w:rPr>
        <w:t>e</w:t>
      </w:r>
      <w:r>
        <w:rPr>
          <w:position w:val="2"/>
          <w:sz w:val="24"/>
          <w:szCs w:val="24"/>
        </w:rPr>
        <w:t>p</w:t>
      </w:r>
      <w:r>
        <w:rPr>
          <w:spacing w:val="5"/>
          <w:position w:val="2"/>
          <w:sz w:val="24"/>
          <w:szCs w:val="24"/>
        </w:rPr>
        <w:t>t</w:t>
      </w:r>
      <w:r>
        <w:rPr>
          <w:position w:val="2"/>
          <w:sz w:val="24"/>
          <w:szCs w:val="24"/>
        </w:rPr>
        <w:t>h</w:t>
      </w:r>
      <w:r>
        <w:rPr>
          <w:spacing w:val="15"/>
          <w:position w:val="2"/>
          <w:sz w:val="24"/>
          <w:szCs w:val="24"/>
        </w:rPr>
        <w:t xml:space="preserve"> </w:t>
      </w:r>
      <w:r>
        <w:rPr>
          <w:spacing w:val="5"/>
          <w:position w:val="2"/>
          <w:sz w:val="24"/>
          <w:szCs w:val="24"/>
        </w:rPr>
        <w:t>o</w:t>
      </w:r>
      <w:r>
        <w:rPr>
          <w:position w:val="2"/>
          <w:sz w:val="24"/>
          <w:szCs w:val="24"/>
        </w:rPr>
        <w:t>f</w:t>
      </w:r>
      <w:r>
        <w:rPr>
          <w:spacing w:val="16"/>
          <w:position w:val="2"/>
          <w:sz w:val="24"/>
          <w:szCs w:val="24"/>
        </w:rPr>
        <w:t xml:space="preserve"> </w:t>
      </w:r>
      <w:r>
        <w:rPr>
          <w:spacing w:val="-9"/>
          <w:position w:val="2"/>
          <w:sz w:val="24"/>
          <w:szCs w:val="24"/>
        </w:rPr>
        <w:t>i</w:t>
      </w:r>
      <w:r>
        <w:rPr>
          <w:spacing w:val="1"/>
          <w:position w:val="2"/>
          <w:sz w:val="24"/>
          <w:szCs w:val="24"/>
        </w:rPr>
        <w:t>r</w:t>
      </w:r>
      <w:r>
        <w:rPr>
          <w:spacing w:val="6"/>
          <w:position w:val="2"/>
          <w:sz w:val="24"/>
          <w:szCs w:val="24"/>
        </w:rPr>
        <w:t>r</w:t>
      </w:r>
      <w:r>
        <w:rPr>
          <w:spacing w:val="-9"/>
          <w:position w:val="2"/>
          <w:sz w:val="24"/>
          <w:szCs w:val="24"/>
        </w:rPr>
        <w:t>i</w:t>
      </w:r>
      <w:r>
        <w:rPr>
          <w:spacing w:val="5"/>
          <w:position w:val="2"/>
          <w:sz w:val="24"/>
          <w:szCs w:val="24"/>
        </w:rPr>
        <w:t>g</w:t>
      </w:r>
      <w:r>
        <w:rPr>
          <w:spacing w:val="-1"/>
          <w:position w:val="2"/>
          <w:sz w:val="24"/>
          <w:szCs w:val="24"/>
        </w:rPr>
        <w:t>a</w:t>
      </w:r>
      <w:r>
        <w:rPr>
          <w:spacing w:val="5"/>
          <w:position w:val="2"/>
          <w:sz w:val="24"/>
          <w:szCs w:val="24"/>
        </w:rPr>
        <w:t>t</w:t>
      </w:r>
      <w:r>
        <w:rPr>
          <w:spacing w:val="-9"/>
          <w:position w:val="2"/>
          <w:sz w:val="24"/>
          <w:szCs w:val="24"/>
        </w:rPr>
        <w:t>i</w:t>
      </w:r>
      <w:r>
        <w:rPr>
          <w:spacing w:val="5"/>
          <w:position w:val="2"/>
          <w:sz w:val="24"/>
          <w:szCs w:val="24"/>
        </w:rPr>
        <w:t>o</w:t>
      </w:r>
      <w:r>
        <w:rPr>
          <w:position w:val="2"/>
          <w:sz w:val="24"/>
          <w:szCs w:val="24"/>
        </w:rPr>
        <w:t xml:space="preserve">n </w:t>
      </w:r>
      <w:r>
        <w:rPr>
          <w:spacing w:val="4"/>
          <w:position w:val="2"/>
          <w:sz w:val="24"/>
          <w:szCs w:val="24"/>
        </w:rPr>
        <w:t>w</w:t>
      </w:r>
      <w:r>
        <w:rPr>
          <w:spacing w:val="-9"/>
          <w:position w:val="2"/>
          <w:sz w:val="24"/>
          <w:szCs w:val="24"/>
        </w:rPr>
        <w:t>i</w:t>
      </w:r>
      <w:r>
        <w:rPr>
          <w:spacing w:val="5"/>
          <w:position w:val="2"/>
          <w:sz w:val="24"/>
          <w:szCs w:val="24"/>
        </w:rPr>
        <w:t>t</w:t>
      </w:r>
      <w:r>
        <w:rPr>
          <w:position w:val="2"/>
          <w:sz w:val="24"/>
          <w:szCs w:val="24"/>
        </w:rPr>
        <w:t>h</w:t>
      </w:r>
      <w:r>
        <w:rPr>
          <w:spacing w:val="-3"/>
          <w:position w:val="2"/>
          <w:sz w:val="24"/>
          <w:szCs w:val="24"/>
        </w:rPr>
        <w:t xml:space="preserve"> </w:t>
      </w:r>
      <w:r>
        <w:rPr>
          <w:position w:val="2"/>
          <w:sz w:val="24"/>
          <w:szCs w:val="24"/>
        </w:rPr>
        <w:t>2,</w:t>
      </w:r>
      <w:r>
        <w:rPr>
          <w:spacing w:val="4"/>
          <w:position w:val="2"/>
          <w:sz w:val="24"/>
          <w:szCs w:val="24"/>
        </w:rPr>
        <w:t xml:space="preserve"> </w:t>
      </w:r>
      <w:r>
        <w:rPr>
          <w:position w:val="2"/>
          <w:sz w:val="24"/>
          <w:szCs w:val="24"/>
        </w:rPr>
        <w:t>4,</w:t>
      </w:r>
      <w:r>
        <w:rPr>
          <w:spacing w:val="4"/>
          <w:position w:val="2"/>
          <w:sz w:val="24"/>
          <w:szCs w:val="24"/>
        </w:rPr>
        <w:t xml:space="preserve"> </w:t>
      </w:r>
      <w:r>
        <w:rPr>
          <w:position w:val="2"/>
          <w:sz w:val="24"/>
          <w:szCs w:val="24"/>
        </w:rPr>
        <w:t>6</w:t>
      </w:r>
      <w:r>
        <w:rPr>
          <w:spacing w:val="-3"/>
          <w:position w:val="2"/>
          <w:sz w:val="24"/>
          <w:szCs w:val="24"/>
        </w:rPr>
        <w:t xml:space="preserve"> </w:t>
      </w:r>
      <w:r>
        <w:rPr>
          <w:spacing w:val="-1"/>
          <w:position w:val="2"/>
          <w:sz w:val="24"/>
          <w:szCs w:val="24"/>
        </w:rPr>
        <w:t>a</w:t>
      </w:r>
      <w:r>
        <w:rPr>
          <w:spacing w:val="-5"/>
          <w:position w:val="2"/>
          <w:sz w:val="24"/>
          <w:szCs w:val="24"/>
        </w:rPr>
        <w:t>n</w:t>
      </w:r>
      <w:r>
        <w:rPr>
          <w:position w:val="2"/>
          <w:sz w:val="24"/>
          <w:szCs w:val="24"/>
        </w:rPr>
        <w:t>d</w:t>
      </w:r>
      <w:r>
        <w:rPr>
          <w:spacing w:val="2"/>
          <w:position w:val="2"/>
          <w:sz w:val="24"/>
          <w:szCs w:val="24"/>
        </w:rPr>
        <w:t xml:space="preserve"> </w:t>
      </w:r>
      <w:r>
        <w:rPr>
          <w:position w:val="2"/>
          <w:sz w:val="24"/>
          <w:szCs w:val="24"/>
        </w:rPr>
        <w:t>8</w:t>
      </w:r>
      <w:r>
        <w:rPr>
          <w:spacing w:val="2"/>
          <w:position w:val="2"/>
          <w:sz w:val="24"/>
          <w:szCs w:val="24"/>
        </w:rPr>
        <w:t xml:space="preserve"> </w:t>
      </w:r>
      <w:r>
        <w:rPr>
          <w:position w:val="2"/>
          <w:sz w:val="24"/>
          <w:szCs w:val="24"/>
        </w:rPr>
        <w:t>w</w:t>
      </w:r>
      <w:r>
        <w:rPr>
          <w:spacing w:val="-1"/>
          <w:position w:val="2"/>
          <w:sz w:val="24"/>
          <w:szCs w:val="24"/>
        </w:rPr>
        <w:t>ee</w:t>
      </w:r>
      <w:r>
        <w:rPr>
          <w:position w:val="2"/>
          <w:sz w:val="24"/>
          <w:szCs w:val="24"/>
        </w:rPr>
        <w:t xml:space="preserve">ks </w:t>
      </w:r>
      <w:r>
        <w:rPr>
          <w:spacing w:val="4"/>
          <w:position w:val="2"/>
          <w:sz w:val="24"/>
          <w:szCs w:val="24"/>
        </w:rPr>
        <w:t>a</w:t>
      </w:r>
      <w:r>
        <w:rPr>
          <w:spacing w:val="-8"/>
          <w:position w:val="2"/>
          <w:sz w:val="24"/>
          <w:szCs w:val="24"/>
        </w:rPr>
        <w:t>f</w:t>
      </w:r>
      <w:r>
        <w:rPr>
          <w:spacing w:val="5"/>
          <w:position w:val="2"/>
          <w:sz w:val="24"/>
          <w:szCs w:val="24"/>
        </w:rPr>
        <w:t>t</w:t>
      </w:r>
      <w:r>
        <w:rPr>
          <w:spacing w:val="-1"/>
          <w:position w:val="2"/>
          <w:sz w:val="24"/>
          <w:szCs w:val="24"/>
        </w:rPr>
        <w:t>e</w:t>
      </w:r>
      <w:r>
        <w:rPr>
          <w:position w:val="2"/>
          <w:sz w:val="24"/>
          <w:szCs w:val="24"/>
        </w:rPr>
        <w:t>r</w:t>
      </w:r>
      <w:r>
        <w:rPr>
          <w:spacing w:val="4"/>
          <w:position w:val="2"/>
          <w:sz w:val="24"/>
          <w:szCs w:val="24"/>
        </w:rPr>
        <w:t xml:space="preserve"> </w:t>
      </w:r>
      <w:r>
        <w:rPr>
          <w:spacing w:val="-7"/>
          <w:position w:val="2"/>
          <w:sz w:val="24"/>
          <w:szCs w:val="24"/>
        </w:rPr>
        <w:t>s</w:t>
      </w:r>
      <w:r>
        <w:rPr>
          <w:spacing w:val="5"/>
          <w:position w:val="2"/>
          <w:sz w:val="24"/>
          <w:szCs w:val="24"/>
        </w:rPr>
        <w:t>o</w:t>
      </w:r>
      <w:r>
        <w:rPr>
          <w:position w:val="2"/>
          <w:sz w:val="24"/>
          <w:szCs w:val="24"/>
        </w:rPr>
        <w:t>w</w:t>
      </w:r>
      <w:r>
        <w:rPr>
          <w:spacing w:val="-5"/>
          <w:position w:val="2"/>
          <w:sz w:val="24"/>
          <w:szCs w:val="24"/>
        </w:rPr>
        <w:t>in</w:t>
      </w:r>
      <w:r>
        <w:rPr>
          <w:position w:val="2"/>
          <w:sz w:val="24"/>
          <w:szCs w:val="24"/>
        </w:rPr>
        <w:t>g)</w:t>
      </w:r>
      <w:r>
        <w:rPr>
          <w:spacing w:val="4"/>
          <w:position w:val="2"/>
          <w:sz w:val="24"/>
          <w:szCs w:val="24"/>
        </w:rPr>
        <w:t xml:space="preserve"> </w:t>
      </w:r>
      <w:r>
        <w:rPr>
          <w:spacing w:val="1"/>
          <w:position w:val="2"/>
          <w:sz w:val="24"/>
          <w:szCs w:val="24"/>
        </w:rPr>
        <w:t>(</w:t>
      </w:r>
      <w:r>
        <w:rPr>
          <w:position w:val="2"/>
          <w:sz w:val="24"/>
          <w:szCs w:val="24"/>
        </w:rPr>
        <w:t>10</w:t>
      </w:r>
      <w:r>
        <w:rPr>
          <w:spacing w:val="2"/>
          <w:position w:val="2"/>
          <w:sz w:val="24"/>
          <w:szCs w:val="24"/>
        </w:rPr>
        <w:t>.</w:t>
      </w:r>
      <w:r>
        <w:rPr>
          <w:position w:val="2"/>
          <w:sz w:val="24"/>
          <w:szCs w:val="24"/>
        </w:rPr>
        <w:t>58</w:t>
      </w:r>
      <w:r>
        <w:rPr>
          <w:spacing w:val="1"/>
          <w:position w:val="2"/>
          <w:sz w:val="24"/>
          <w:szCs w:val="24"/>
        </w:rPr>
        <w:t>%)</w:t>
      </w:r>
      <w:r>
        <w:rPr>
          <w:position w:val="2"/>
          <w:sz w:val="24"/>
          <w:szCs w:val="24"/>
        </w:rPr>
        <w:t>,</w:t>
      </w:r>
      <w:r>
        <w:rPr>
          <w:spacing w:val="-5"/>
          <w:position w:val="2"/>
          <w:sz w:val="24"/>
          <w:szCs w:val="24"/>
        </w:rPr>
        <w:t xml:space="preserve"> </w:t>
      </w:r>
      <w:r>
        <w:rPr>
          <w:position w:val="2"/>
          <w:sz w:val="24"/>
          <w:szCs w:val="24"/>
        </w:rPr>
        <w:t>whi</w:t>
      </w:r>
      <w:r>
        <w:rPr>
          <w:spacing w:val="-4"/>
          <w:position w:val="2"/>
          <w:sz w:val="24"/>
          <w:szCs w:val="24"/>
        </w:rPr>
        <w:t>l</w:t>
      </w:r>
      <w:r>
        <w:rPr>
          <w:position w:val="2"/>
          <w:sz w:val="24"/>
          <w:szCs w:val="24"/>
        </w:rPr>
        <w:t>e</w:t>
      </w:r>
      <w:r>
        <w:rPr>
          <w:spacing w:val="6"/>
          <w:position w:val="2"/>
          <w:sz w:val="24"/>
          <w:szCs w:val="24"/>
        </w:rPr>
        <w:t xml:space="preserve"> </w:t>
      </w:r>
      <w:r>
        <w:rPr>
          <w:spacing w:val="-8"/>
          <w:position w:val="2"/>
          <w:sz w:val="24"/>
          <w:szCs w:val="24"/>
        </w:rPr>
        <w:t>f</w:t>
      </w:r>
      <w:r>
        <w:rPr>
          <w:spacing w:val="5"/>
          <w:position w:val="2"/>
          <w:sz w:val="24"/>
          <w:szCs w:val="24"/>
        </w:rPr>
        <w:t>o</w:t>
      </w:r>
      <w:r>
        <w:rPr>
          <w:position w:val="2"/>
          <w:sz w:val="24"/>
          <w:szCs w:val="24"/>
        </w:rPr>
        <w:t>dd</w:t>
      </w:r>
      <w:r>
        <w:rPr>
          <w:spacing w:val="-1"/>
          <w:position w:val="2"/>
          <w:sz w:val="24"/>
          <w:szCs w:val="24"/>
        </w:rPr>
        <w:t>e</w:t>
      </w:r>
      <w:r>
        <w:rPr>
          <w:position w:val="2"/>
          <w:sz w:val="24"/>
          <w:szCs w:val="24"/>
        </w:rPr>
        <w:t>r</w:t>
      </w:r>
      <w:r>
        <w:rPr>
          <w:spacing w:val="4"/>
          <w:position w:val="2"/>
          <w:sz w:val="24"/>
          <w:szCs w:val="24"/>
        </w:rPr>
        <w:t xml:space="preserve"> </w:t>
      </w:r>
      <w:r>
        <w:rPr>
          <w:position w:val="2"/>
          <w:sz w:val="24"/>
          <w:szCs w:val="24"/>
        </w:rPr>
        <w:t>p</w:t>
      </w:r>
      <w:r>
        <w:rPr>
          <w:spacing w:val="-3"/>
          <w:position w:val="2"/>
          <w:sz w:val="24"/>
          <w:szCs w:val="24"/>
        </w:rPr>
        <w:t>r</w:t>
      </w:r>
      <w:r>
        <w:rPr>
          <w:position w:val="2"/>
          <w:sz w:val="24"/>
          <w:szCs w:val="24"/>
        </w:rPr>
        <w:t>o</w:t>
      </w:r>
      <w:r>
        <w:rPr>
          <w:spacing w:val="5"/>
          <w:position w:val="2"/>
          <w:sz w:val="24"/>
          <w:szCs w:val="24"/>
        </w:rPr>
        <w:t>t</w:t>
      </w:r>
      <w:r>
        <w:rPr>
          <w:spacing w:val="-1"/>
          <w:position w:val="2"/>
          <w:sz w:val="24"/>
          <w:szCs w:val="24"/>
        </w:rPr>
        <w:t>e</w:t>
      </w:r>
      <w:r>
        <w:rPr>
          <w:spacing w:val="-4"/>
          <w:position w:val="2"/>
          <w:sz w:val="24"/>
          <w:szCs w:val="24"/>
        </w:rPr>
        <w:t>i</w:t>
      </w:r>
      <w:r>
        <w:rPr>
          <w:position w:val="2"/>
          <w:sz w:val="24"/>
          <w:szCs w:val="24"/>
        </w:rPr>
        <w:t>n</w:t>
      </w:r>
      <w:r>
        <w:rPr>
          <w:spacing w:val="-3"/>
          <w:position w:val="2"/>
          <w:sz w:val="24"/>
          <w:szCs w:val="24"/>
        </w:rPr>
        <w:t xml:space="preserve"> </w:t>
      </w:r>
      <w:r>
        <w:rPr>
          <w:spacing w:val="-1"/>
          <w:position w:val="2"/>
          <w:sz w:val="24"/>
          <w:szCs w:val="24"/>
        </w:rPr>
        <w:t>c</w:t>
      </w:r>
      <w:r>
        <w:rPr>
          <w:spacing w:val="5"/>
          <w:position w:val="2"/>
          <w:sz w:val="24"/>
          <w:szCs w:val="24"/>
        </w:rPr>
        <w:t>o</w:t>
      </w:r>
      <w:r>
        <w:rPr>
          <w:spacing w:val="-5"/>
          <w:position w:val="2"/>
          <w:sz w:val="24"/>
          <w:szCs w:val="24"/>
        </w:rPr>
        <w:t>n</w:t>
      </w:r>
      <w:r>
        <w:rPr>
          <w:spacing w:val="5"/>
          <w:position w:val="2"/>
          <w:sz w:val="24"/>
          <w:szCs w:val="24"/>
        </w:rPr>
        <w:t>t</w:t>
      </w:r>
      <w:r>
        <w:rPr>
          <w:spacing w:val="-1"/>
          <w:position w:val="2"/>
          <w:sz w:val="24"/>
          <w:szCs w:val="24"/>
        </w:rPr>
        <w:t>e</w:t>
      </w:r>
      <w:r>
        <w:rPr>
          <w:spacing w:val="-5"/>
          <w:position w:val="2"/>
          <w:sz w:val="24"/>
          <w:szCs w:val="24"/>
        </w:rPr>
        <w:t>n</w:t>
      </w:r>
      <w:r>
        <w:rPr>
          <w:position w:val="2"/>
          <w:sz w:val="24"/>
          <w:szCs w:val="24"/>
        </w:rPr>
        <w:t>t</w:t>
      </w:r>
      <w:r>
        <w:rPr>
          <w:spacing w:val="7"/>
          <w:position w:val="2"/>
          <w:sz w:val="24"/>
          <w:szCs w:val="24"/>
        </w:rPr>
        <w:t xml:space="preserve"> </w:t>
      </w:r>
      <w:r>
        <w:rPr>
          <w:position w:val="2"/>
          <w:sz w:val="24"/>
          <w:szCs w:val="24"/>
        </w:rPr>
        <w:t>p</w:t>
      </w:r>
      <w:r>
        <w:rPr>
          <w:spacing w:val="-1"/>
          <w:position w:val="2"/>
          <w:sz w:val="24"/>
          <w:szCs w:val="24"/>
        </w:rPr>
        <w:t>ea</w:t>
      </w:r>
      <w:r>
        <w:rPr>
          <w:position w:val="2"/>
          <w:sz w:val="24"/>
          <w:szCs w:val="24"/>
        </w:rPr>
        <w:t>k</w:t>
      </w:r>
      <w:r>
        <w:rPr>
          <w:spacing w:val="-1"/>
          <w:position w:val="2"/>
          <w:sz w:val="24"/>
          <w:szCs w:val="24"/>
        </w:rPr>
        <w:t>e</w:t>
      </w:r>
      <w:r>
        <w:rPr>
          <w:position w:val="2"/>
          <w:sz w:val="24"/>
          <w:szCs w:val="24"/>
        </w:rPr>
        <w:t>d</w:t>
      </w:r>
      <w:r>
        <w:rPr>
          <w:spacing w:val="2"/>
          <w:position w:val="2"/>
          <w:sz w:val="24"/>
          <w:szCs w:val="24"/>
        </w:rPr>
        <w:t xml:space="preserve"> </w:t>
      </w:r>
      <w:r>
        <w:rPr>
          <w:position w:val="2"/>
          <w:sz w:val="24"/>
          <w:szCs w:val="24"/>
        </w:rPr>
        <w:t>u</w:t>
      </w:r>
      <w:r>
        <w:rPr>
          <w:spacing w:val="-5"/>
          <w:position w:val="2"/>
          <w:sz w:val="24"/>
          <w:szCs w:val="24"/>
        </w:rPr>
        <w:t>n</w:t>
      </w:r>
      <w:r>
        <w:rPr>
          <w:position w:val="2"/>
          <w:sz w:val="24"/>
          <w:szCs w:val="24"/>
        </w:rPr>
        <w:t>d</w:t>
      </w:r>
      <w:r>
        <w:rPr>
          <w:spacing w:val="-1"/>
          <w:position w:val="2"/>
          <w:sz w:val="24"/>
          <w:szCs w:val="24"/>
        </w:rPr>
        <w:t>e</w:t>
      </w:r>
      <w:r>
        <w:rPr>
          <w:position w:val="2"/>
          <w:sz w:val="24"/>
          <w:szCs w:val="24"/>
        </w:rPr>
        <w:t>r</w:t>
      </w:r>
      <w:r>
        <w:rPr>
          <w:spacing w:val="4"/>
          <w:position w:val="2"/>
          <w:sz w:val="24"/>
          <w:szCs w:val="24"/>
        </w:rPr>
        <w:t xml:space="preserve"> </w:t>
      </w:r>
      <w:r>
        <w:rPr>
          <w:spacing w:val="13"/>
          <w:position w:val="2"/>
          <w:sz w:val="24"/>
          <w:szCs w:val="24"/>
        </w:rPr>
        <w:t>I</w:t>
      </w:r>
      <w:r>
        <w:rPr>
          <w:sz w:val="16"/>
          <w:szCs w:val="16"/>
        </w:rPr>
        <w:t xml:space="preserve">2 </w:t>
      </w:r>
      <w:r>
        <w:rPr>
          <w:spacing w:val="1"/>
          <w:position w:val="2"/>
          <w:sz w:val="24"/>
          <w:szCs w:val="24"/>
        </w:rPr>
        <w:t>(</w:t>
      </w:r>
      <w:r>
        <w:rPr>
          <w:position w:val="2"/>
          <w:sz w:val="24"/>
          <w:szCs w:val="24"/>
        </w:rPr>
        <w:t>5</w:t>
      </w:r>
      <w:r>
        <w:rPr>
          <w:spacing w:val="10"/>
          <w:position w:val="2"/>
          <w:sz w:val="24"/>
          <w:szCs w:val="24"/>
        </w:rPr>
        <w:t xml:space="preserve"> </w:t>
      </w:r>
      <w:r>
        <w:rPr>
          <w:spacing w:val="4"/>
          <w:position w:val="2"/>
          <w:sz w:val="24"/>
          <w:szCs w:val="24"/>
        </w:rPr>
        <w:t>c</w:t>
      </w:r>
      <w:r>
        <w:rPr>
          <w:position w:val="2"/>
          <w:sz w:val="24"/>
          <w:szCs w:val="24"/>
        </w:rPr>
        <w:t>m d</w:t>
      </w:r>
      <w:r>
        <w:rPr>
          <w:spacing w:val="-1"/>
          <w:position w:val="2"/>
          <w:sz w:val="24"/>
          <w:szCs w:val="24"/>
        </w:rPr>
        <w:t>e</w:t>
      </w:r>
      <w:r>
        <w:rPr>
          <w:position w:val="2"/>
          <w:sz w:val="24"/>
          <w:szCs w:val="24"/>
        </w:rPr>
        <w:t>p</w:t>
      </w:r>
      <w:r>
        <w:rPr>
          <w:spacing w:val="5"/>
          <w:position w:val="2"/>
          <w:sz w:val="24"/>
          <w:szCs w:val="24"/>
        </w:rPr>
        <w:t>t</w:t>
      </w:r>
      <w:r>
        <w:rPr>
          <w:position w:val="2"/>
          <w:sz w:val="24"/>
          <w:szCs w:val="24"/>
        </w:rPr>
        <w:t>h</w:t>
      </w:r>
      <w:r>
        <w:rPr>
          <w:spacing w:val="5"/>
          <w:position w:val="2"/>
          <w:sz w:val="24"/>
          <w:szCs w:val="24"/>
        </w:rPr>
        <w:t xml:space="preserve"> o</w:t>
      </w:r>
      <w:r>
        <w:rPr>
          <w:position w:val="2"/>
          <w:sz w:val="24"/>
          <w:szCs w:val="24"/>
        </w:rPr>
        <w:t>f</w:t>
      </w:r>
      <w:r>
        <w:rPr>
          <w:spacing w:val="6"/>
          <w:position w:val="2"/>
          <w:sz w:val="24"/>
          <w:szCs w:val="24"/>
        </w:rPr>
        <w:t xml:space="preserve"> </w:t>
      </w:r>
      <w:r>
        <w:rPr>
          <w:spacing w:val="-9"/>
          <w:position w:val="2"/>
          <w:sz w:val="24"/>
          <w:szCs w:val="24"/>
        </w:rPr>
        <w:t>i</w:t>
      </w:r>
      <w:r>
        <w:rPr>
          <w:spacing w:val="1"/>
          <w:position w:val="2"/>
          <w:sz w:val="24"/>
          <w:szCs w:val="24"/>
        </w:rPr>
        <w:t>r</w:t>
      </w:r>
      <w:r>
        <w:rPr>
          <w:spacing w:val="6"/>
          <w:position w:val="2"/>
          <w:sz w:val="24"/>
          <w:szCs w:val="24"/>
        </w:rPr>
        <w:t>r</w:t>
      </w:r>
      <w:r>
        <w:rPr>
          <w:spacing w:val="-4"/>
          <w:position w:val="2"/>
          <w:sz w:val="24"/>
          <w:szCs w:val="24"/>
        </w:rPr>
        <w:t>i</w:t>
      </w:r>
      <w:r>
        <w:rPr>
          <w:position w:val="2"/>
          <w:sz w:val="24"/>
          <w:szCs w:val="24"/>
        </w:rPr>
        <w:t>g</w:t>
      </w:r>
      <w:r>
        <w:rPr>
          <w:spacing w:val="-1"/>
          <w:position w:val="2"/>
          <w:sz w:val="24"/>
          <w:szCs w:val="24"/>
        </w:rPr>
        <w:t>a</w:t>
      </w:r>
      <w:r>
        <w:rPr>
          <w:spacing w:val="10"/>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9"/>
          <w:position w:val="2"/>
          <w:sz w:val="24"/>
          <w:szCs w:val="24"/>
        </w:rPr>
        <w:t xml:space="preserve"> </w:t>
      </w:r>
      <w:r>
        <w:rPr>
          <w:spacing w:val="4"/>
          <w:position w:val="2"/>
          <w:sz w:val="24"/>
          <w:szCs w:val="24"/>
        </w:rPr>
        <w:t>w</w:t>
      </w:r>
      <w:r>
        <w:rPr>
          <w:spacing w:val="-9"/>
          <w:position w:val="2"/>
          <w:sz w:val="24"/>
          <w:szCs w:val="24"/>
        </w:rPr>
        <w:t>i</w:t>
      </w:r>
      <w:r>
        <w:rPr>
          <w:spacing w:val="10"/>
          <w:position w:val="2"/>
          <w:sz w:val="24"/>
          <w:szCs w:val="24"/>
        </w:rPr>
        <w:t>t</w:t>
      </w:r>
      <w:r>
        <w:rPr>
          <w:position w:val="2"/>
          <w:sz w:val="24"/>
          <w:szCs w:val="24"/>
        </w:rPr>
        <w:t>h</w:t>
      </w:r>
      <w:r>
        <w:rPr>
          <w:spacing w:val="5"/>
          <w:position w:val="2"/>
          <w:sz w:val="24"/>
          <w:szCs w:val="24"/>
        </w:rPr>
        <w:t xml:space="preserve"> </w:t>
      </w:r>
      <w:r>
        <w:rPr>
          <w:position w:val="2"/>
          <w:sz w:val="24"/>
          <w:szCs w:val="24"/>
        </w:rPr>
        <w:t>2,</w:t>
      </w:r>
      <w:r>
        <w:rPr>
          <w:spacing w:val="12"/>
          <w:position w:val="2"/>
          <w:sz w:val="24"/>
          <w:szCs w:val="24"/>
        </w:rPr>
        <w:t xml:space="preserve"> </w:t>
      </w:r>
      <w:r>
        <w:rPr>
          <w:position w:val="2"/>
          <w:sz w:val="24"/>
          <w:szCs w:val="24"/>
        </w:rPr>
        <w:t>4,</w:t>
      </w:r>
      <w:r>
        <w:rPr>
          <w:spacing w:val="12"/>
          <w:position w:val="2"/>
          <w:sz w:val="24"/>
          <w:szCs w:val="24"/>
        </w:rPr>
        <w:t xml:space="preserve"> </w:t>
      </w:r>
      <w:r>
        <w:rPr>
          <w:position w:val="2"/>
          <w:sz w:val="24"/>
          <w:szCs w:val="24"/>
        </w:rPr>
        <w:t>6</w:t>
      </w:r>
      <w:r>
        <w:rPr>
          <w:spacing w:val="10"/>
          <w:position w:val="2"/>
          <w:sz w:val="24"/>
          <w:szCs w:val="24"/>
        </w:rPr>
        <w:t xml:space="preserve"> </w:t>
      </w:r>
      <w:r>
        <w:rPr>
          <w:spacing w:val="-1"/>
          <w:position w:val="2"/>
          <w:sz w:val="24"/>
          <w:szCs w:val="24"/>
        </w:rPr>
        <w:t>a</w:t>
      </w:r>
      <w:r>
        <w:rPr>
          <w:spacing w:val="-5"/>
          <w:position w:val="2"/>
          <w:sz w:val="24"/>
          <w:szCs w:val="24"/>
        </w:rPr>
        <w:t>n</w:t>
      </w:r>
      <w:r>
        <w:rPr>
          <w:position w:val="2"/>
          <w:sz w:val="24"/>
          <w:szCs w:val="24"/>
        </w:rPr>
        <w:t>d</w:t>
      </w:r>
      <w:r>
        <w:rPr>
          <w:spacing w:val="10"/>
          <w:position w:val="2"/>
          <w:sz w:val="24"/>
          <w:szCs w:val="24"/>
        </w:rPr>
        <w:t xml:space="preserve"> </w:t>
      </w:r>
      <w:r>
        <w:rPr>
          <w:position w:val="2"/>
          <w:sz w:val="24"/>
          <w:szCs w:val="24"/>
        </w:rPr>
        <w:t>8</w:t>
      </w:r>
      <w:r>
        <w:rPr>
          <w:spacing w:val="10"/>
          <w:position w:val="2"/>
          <w:sz w:val="24"/>
          <w:szCs w:val="24"/>
        </w:rPr>
        <w:t xml:space="preserve"> </w:t>
      </w:r>
      <w:r>
        <w:rPr>
          <w:position w:val="2"/>
          <w:sz w:val="24"/>
          <w:szCs w:val="24"/>
        </w:rPr>
        <w:t>w</w:t>
      </w:r>
      <w:r>
        <w:rPr>
          <w:spacing w:val="-1"/>
          <w:position w:val="2"/>
          <w:sz w:val="24"/>
          <w:szCs w:val="24"/>
        </w:rPr>
        <w:t>ee</w:t>
      </w:r>
      <w:r>
        <w:rPr>
          <w:spacing w:val="5"/>
          <w:position w:val="2"/>
          <w:sz w:val="24"/>
          <w:szCs w:val="24"/>
        </w:rPr>
        <w:t>k</w:t>
      </w:r>
      <w:r>
        <w:rPr>
          <w:position w:val="2"/>
          <w:sz w:val="24"/>
          <w:szCs w:val="24"/>
        </w:rPr>
        <w:t>s</w:t>
      </w:r>
      <w:r>
        <w:rPr>
          <w:spacing w:val="7"/>
          <w:position w:val="2"/>
          <w:sz w:val="24"/>
          <w:szCs w:val="24"/>
        </w:rPr>
        <w:t xml:space="preserve"> </w:t>
      </w:r>
      <w:r>
        <w:rPr>
          <w:spacing w:val="4"/>
          <w:position w:val="2"/>
          <w:sz w:val="24"/>
          <w:szCs w:val="24"/>
        </w:rPr>
        <w:t>a</w:t>
      </w:r>
      <w:r>
        <w:rPr>
          <w:spacing w:val="-8"/>
          <w:position w:val="2"/>
          <w:sz w:val="24"/>
          <w:szCs w:val="24"/>
        </w:rPr>
        <w:t>f</w:t>
      </w:r>
      <w:r>
        <w:rPr>
          <w:spacing w:val="5"/>
          <w:position w:val="2"/>
          <w:sz w:val="24"/>
          <w:szCs w:val="24"/>
        </w:rPr>
        <w:t>t</w:t>
      </w:r>
      <w:r>
        <w:rPr>
          <w:spacing w:val="-1"/>
          <w:position w:val="2"/>
          <w:sz w:val="24"/>
          <w:szCs w:val="24"/>
        </w:rPr>
        <w:t>e</w:t>
      </w:r>
      <w:r>
        <w:rPr>
          <w:position w:val="2"/>
          <w:sz w:val="24"/>
          <w:szCs w:val="24"/>
        </w:rPr>
        <w:t>r</w:t>
      </w:r>
      <w:r>
        <w:rPr>
          <w:spacing w:val="11"/>
          <w:position w:val="2"/>
          <w:sz w:val="24"/>
          <w:szCs w:val="24"/>
        </w:rPr>
        <w:t xml:space="preserve"> </w:t>
      </w:r>
      <w:r>
        <w:rPr>
          <w:spacing w:val="-2"/>
          <w:position w:val="2"/>
          <w:sz w:val="24"/>
          <w:szCs w:val="24"/>
        </w:rPr>
        <w:t>s</w:t>
      </w:r>
      <w:r>
        <w:rPr>
          <w:spacing w:val="5"/>
          <w:position w:val="2"/>
          <w:sz w:val="24"/>
          <w:szCs w:val="24"/>
        </w:rPr>
        <w:t>o</w:t>
      </w:r>
      <w:r>
        <w:rPr>
          <w:position w:val="2"/>
          <w:sz w:val="24"/>
          <w:szCs w:val="24"/>
        </w:rPr>
        <w:t>w</w:t>
      </w:r>
      <w:r>
        <w:rPr>
          <w:spacing w:val="-5"/>
          <w:position w:val="2"/>
          <w:sz w:val="24"/>
          <w:szCs w:val="24"/>
        </w:rPr>
        <w:t>in</w:t>
      </w:r>
      <w:r>
        <w:rPr>
          <w:position w:val="2"/>
          <w:sz w:val="24"/>
          <w:szCs w:val="24"/>
        </w:rPr>
        <w:t>g</w:t>
      </w:r>
      <w:r>
        <w:rPr>
          <w:spacing w:val="1"/>
          <w:position w:val="2"/>
          <w:sz w:val="24"/>
          <w:szCs w:val="24"/>
        </w:rPr>
        <w:t>)</w:t>
      </w:r>
      <w:r>
        <w:rPr>
          <w:position w:val="2"/>
          <w:sz w:val="24"/>
          <w:szCs w:val="24"/>
        </w:rPr>
        <w:t>,</w:t>
      </w:r>
      <w:r>
        <w:rPr>
          <w:spacing w:val="12"/>
          <w:position w:val="2"/>
          <w:sz w:val="24"/>
          <w:szCs w:val="24"/>
        </w:rPr>
        <w:t xml:space="preserve"> </w:t>
      </w:r>
      <w:r>
        <w:rPr>
          <w:spacing w:val="1"/>
          <w:position w:val="2"/>
          <w:sz w:val="24"/>
          <w:szCs w:val="24"/>
        </w:rPr>
        <w:t>(</w:t>
      </w:r>
      <w:r>
        <w:rPr>
          <w:position w:val="2"/>
          <w:sz w:val="24"/>
          <w:szCs w:val="24"/>
        </w:rPr>
        <w:t>3</w:t>
      </w:r>
      <w:r>
        <w:rPr>
          <w:spacing w:val="2"/>
          <w:position w:val="2"/>
          <w:sz w:val="24"/>
          <w:szCs w:val="24"/>
        </w:rPr>
        <w:t>.</w:t>
      </w:r>
      <w:r>
        <w:rPr>
          <w:position w:val="2"/>
          <w:sz w:val="24"/>
          <w:szCs w:val="24"/>
        </w:rPr>
        <w:t>84</w:t>
      </w:r>
      <w:r>
        <w:rPr>
          <w:spacing w:val="1"/>
          <w:position w:val="2"/>
          <w:sz w:val="24"/>
          <w:szCs w:val="24"/>
        </w:rPr>
        <w:t>%</w:t>
      </w:r>
      <w:r>
        <w:rPr>
          <w:spacing w:val="-3"/>
          <w:position w:val="2"/>
          <w:sz w:val="24"/>
          <w:szCs w:val="24"/>
        </w:rPr>
        <w:t>)</w:t>
      </w:r>
      <w:r>
        <w:rPr>
          <w:position w:val="2"/>
          <w:sz w:val="24"/>
          <w:szCs w:val="24"/>
        </w:rPr>
        <w:t>.</w:t>
      </w:r>
      <w:r>
        <w:rPr>
          <w:spacing w:val="10"/>
          <w:position w:val="2"/>
          <w:sz w:val="24"/>
          <w:szCs w:val="24"/>
        </w:rPr>
        <w:t xml:space="preserve"> </w:t>
      </w:r>
      <w:r w:rsidR="00695BD8" w:rsidRPr="002D2B06">
        <w:rPr>
          <w:spacing w:val="2"/>
          <w:position w:val="2"/>
          <w:sz w:val="24"/>
          <w:szCs w:val="24"/>
          <w:highlight w:val="yellow"/>
        </w:rPr>
        <w:t>In t</w:t>
      </w:r>
      <w:r w:rsidR="00695BD8" w:rsidRPr="002D2B06">
        <w:rPr>
          <w:spacing w:val="-5"/>
          <w:position w:val="2"/>
          <w:sz w:val="24"/>
          <w:szCs w:val="24"/>
          <w:highlight w:val="yellow"/>
        </w:rPr>
        <w:t>h</w:t>
      </w:r>
      <w:r w:rsidR="00695BD8" w:rsidRPr="002D2B06">
        <w:rPr>
          <w:position w:val="2"/>
          <w:sz w:val="24"/>
          <w:szCs w:val="24"/>
          <w:highlight w:val="yellow"/>
        </w:rPr>
        <w:t>e</w:t>
      </w:r>
      <w:r w:rsidR="00695BD8" w:rsidRPr="002D2B06">
        <w:rPr>
          <w:spacing w:val="9"/>
          <w:position w:val="2"/>
          <w:sz w:val="24"/>
          <w:szCs w:val="24"/>
          <w:highlight w:val="yellow"/>
        </w:rPr>
        <w:t xml:space="preserve"> </w:t>
      </w:r>
      <w:r w:rsidRPr="002D2B06">
        <w:rPr>
          <w:spacing w:val="-2"/>
          <w:position w:val="2"/>
          <w:sz w:val="24"/>
          <w:szCs w:val="24"/>
          <w:highlight w:val="yellow"/>
        </w:rPr>
        <w:t>s</w:t>
      </w:r>
      <w:r w:rsidRPr="002D2B06">
        <w:rPr>
          <w:spacing w:val="4"/>
          <w:position w:val="2"/>
          <w:sz w:val="24"/>
          <w:szCs w:val="24"/>
          <w:highlight w:val="yellow"/>
        </w:rPr>
        <w:t>a</w:t>
      </w:r>
      <w:r w:rsidRPr="002D2B06">
        <w:rPr>
          <w:spacing w:val="-4"/>
          <w:position w:val="2"/>
          <w:sz w:val="24"/>
          <w:szCs w:val="24"/>
          <w:highlight w:val="yellow"/>
        </w:rPr>
        <w:t>m</w:t>
      </w:r>
      <w:r w:rsidRPr="002D2B06">
        <w:rPr>
          <w:position w:val="2"/>
          <w:sz w:val="24"/>
          <w:szCs w:val="24"/>
          <w:highlight w:val="yellow"/>
        </w:rPr>
        <w:t>e</w:t>
      </w:r>
      <w:r w:rsidRPr="002D2B06">
        <w:rPr>
          <w:spacing w:val="9"/>
          <w:position w:val="2"/>
          <w:sz w:val="24"/>
          <w:szCs w:val="24"/>
          <w:highlight w:val="yellow"/>
        </w:rPr>
        <w:t xml:space="preserve"> </w:t>
      </w:r>
      <w:r w:rsidRPr="002D2B06">
        <w:rPr>
          <w:position w:val="2"/>
          <w:sz w:val="24"/>
          <w:szCs w:val="24"/>
          <w:highlight w:val="yellow"/>
        </w:rPr>
        <w:t>w</w:t>
      </w:r>
      <w:r w:rsidRPr="002D2B06">
        <w:rPr>
          <w:spacing w:val="3"/>
          <w:position w:val="2"/>
          <w:sz w:val="24"/>
          <w:szCs w:val="24"/>
          <w:highlight w:val="yellow"/>
        </w:rPr>
        <w:t>a</w:t>
      </w:r>
      <w:r w:rsidRPr="002D2B06">
        <w:rPr>
          <w:spacing w:val="-19"/>
          <w:position w:val="2"/>
          <w:sz w:val="24"/>
          <w:szCs w:val="24"/>
          <w:highlight w:val="yellow"/>
        </w:rPr>
        <w:t>y</w:t>
      </w:r>
      <w:r w:rsidRPr="002D2B06">
        <w:rPr>
          <w:position w:val="2"/>
          <w:sz w:val="24"/>
          <w:szCs w:val="24"/>
          <w:highlight w:val="yellow"/>
        </w:rPr>
        <w:t>,</w:t>
      </w:r>
      <w:r w:rsidRPr="002D2B06">
        <w:rPr>
          <w:spacing w:val="12"/>
          <w:position w:val="2"/>
          <w:sz w:val="24"/>
          <w:szCs w:val="24"/>
          <w:highlight w:val="yellow"/>
        </w:rPr>
        <w:t xml:space="preserve"> </w:t>
      </w:r>
      <w:r w:rsidRPr="002D2B06">
        <w:rPr>
          <w:spacing w:val="4"/>
          <w:position w:val="2"/>
          <w:sz w:val="24"/>
          <w:szCs w:val="24"/>
          <w:highlight w:val="yellow"/>
        </w:rPr>
        <w:t>I</w:t>
      </w:r>
      <w:r w:rsidRPr="002D2B06">
        <w:rPr>
          <w:sz w:val="16"/>
          <w:szCs w:val="16"/>
          <w:highlight w:val="yellow"/>
        </w:rPr>
        <w:t xml:space="preserve">1 </w:t>
      </w:r>
      <w:r w:rsidRPr="002D2B06">
        <w:rPr>
          <w:position w:val="2"/>
          <w:sz w:val="24"/>
          <w:szCs w:val="24"/>
          <w:highlight w:val="yellow"/>
        </w:rPr>
        <w:t>p</w:t>
      </w:r>
      <w:r w:rsidRPr="002D2B06">
        <w:rPr>
          <w:spacing w:val="1"/>
          <w:position w:val="2"/>
          <w:sz w:val="24"/>
          <w:szCs w:val="24"/>
          <w:highlight w:val="yellow"/>
        </w:rPr>
        <w:t>r</w:t>
      </w:r>
      <w:r w:rsidRPr="002D2B06">
        <w:rPr>
          <w:spacing w:val="5"/>
          <w:position w:val="2"/>
          <w:sz w:val="24"/>
          <w:szCs w:val="24"/>
          <w:highlight w:val="yellow"/>
        </w:rPr>
        <w:t>o</w:t>
      </w:r>
      <w:r w:rsidRPr="002D2B06">
        <w:rPr>
          <w:position w:val="2"/>
          <w:sz w:val="24"/>
          <w:szCs w:val="24"/>
          <w:highlight w:val="yellow"/>
        </w:rPr>
        <w:t>du</w:t>
      </w:r>
      <w:r w:rsidRPr="002D2B06">
        <w:rPr>
          <w:spacing w:val="-1"/>
          <w:position w:val="2"/>
          <w:sz w:val="24"/>
          <w:szCs w:val="24"/>
          <w:highlight w:val="yellow"/>
        </w:rPr>
        <w:t>ce</w:t>
      </w:r>
      <w:r w:rsidRPr="002D2B06">
        <w:rPr>
          <w:position w:val="2"/>
          <w:sz w:val="24"/>
          <w:szCs w:val="24"/>
          <w:highlight w:val="yellow"/>
        </w:rPr>
        <w:t xml:space="preserve">d </w:t>
      </w:r>
      <w:r w:rsidRPr="002D2B06">
        <w:rPr>
          <w:spacing w:val="5"/>
          <w:position w:val="2"/>
          <w:sz w:val="24"/>
          <w:szCs w:val="24"/>
          <w:highlight w:val="yellow"/>
        </w:rPr>
        <w:t>t</w:t>
      </w:r>
      <w:r w:rsidRPr="002D2B06">
        <w:rPr>
          <w:spacing w:val="-5"/>
          <w:position w:val="2"/>
          <w:sz w:val="24"/>
          <w:szCs w:val="24"/>
          <w:highlight w:val="yellow"/>
        </w:rPr>
        <w:t>h</w:t>
      </w:r>
      <w:r w:rsidRPr="002D2B06">
        <w:rPr>
          <w:position w:val="2"/>
          <w:sz w:val="24"/>
          <w:szCs w:val="24"/>
          <w:highlight w:val="yellow"/>
        </w:rPr>
        <w:t>e</w:t>
      </w:r>
      <w:r w:rsidRPr="002D2B06">
        <w:rPr>
          <w:spacing w:val="4"/>
          <w:position w:val="2"/>
          <w:sz w:val="24"/>
          <w:szCs w:val="24"/>
          <w:highlight w:val="yellow"/>
        </w:rPr>
        <w:t xml:space="preserve"> </w:t>
      </w:r>
      <w:r w:rsidRPr="002D2B06">
        <w:rPr>
          <w:position w:val="2"/>
          <w:sz w:val="24"/>
          <w:szCs w:val="24"/>
          <w:highlight w:val="yellow"/>
        </w:rPr>
        <w:t>h</w:t>
      </w:r>
      <w:r w:rsidRPr="002D2B06">
        <w:rPr>
          <w:spacing w:val="-9"/>
          <w:position w:val="2"/>
          <w:sz w:val="24"/>
          <w:szCs w:val="24"/>
          <w:highlight w:val="yellow"/>
        </w:rPr>
        <w:t>i</w:t>
      </w:r>
      <w:r w:rsidRPr="002D2B06">
        <w:rPr>
          <w:spacing w:val="5"/>
          <w:position w:val="2"/>
          <w:sz w:val="24"/>
          <w:szCs w:val="24"/>
          <w:highlight w:val="yellow"/>
        </w:rPr>
        <w:t>g</w:t>
      </w:r>
      <w:r w:rsidRPr="002D2B06">
        <w:rPr>
          <w:spacing w:val="-5"/>
          <w:position w:val="2"/>
          <w:sz w:val="24"/>
          <w:szCs w:val="24"/>
          <w:highlight w:val="yellow"/>
        </w:rPr>
        <w:t>h</w:t>
      </w:r>
      <w:r w:rsidRPr="002D2B06">
        <w:rPr>
          <w:spacing w:val="4"/>
          <w:position w:val="2"/>
          <w:sz w:val="24"/>
          <w:szCs w:val="24"/>
          <w:highlight w:val="yellow"/>
        </w:rPr>
        <w:t>e</w:t>
      </w:r>
      <w:r w:rsidRPr="002D2B06">
        <w:rPr>
          <w:spacing w:val="-2"/>
          <w:position w:val="2"/>
          <w:sz w:val="24"/>
          <w:szCs w:val="24"/>
          <w:highlight w:val="yellow"/>
        </w:rPr>
        <w:t>s</w:t>
      </w:r>
      <w:r w:rsidRPr="002D2B06">
        <w:rPr>
          <w:position w:val="2"/>
          <w:sz w:val="24"/>
          <w:szCs w:val="24"/>
          <w:highlight w:val="yellow"/>
        </w:rPr>
        <w:t>t</w:t>
      </w:r>
      <w:r w:rsidRPr="002D2B06">
        <w:rPr>
          <w:spacing w:val="10"/>
          <w:position w:val="2"/>
          <w:sz w:val="24"/>
          <w:szCs w:val="24"/>
          <w:highlight w:val="yellow"/>
        </w:rPr>
        <w:t xml:space="preserve"> </w:t>
      </w:r>
      <w:r w:rsidRPr="002D2B06">
        <w:rPr>
          <w:spacing w:val="-6"/>
          <w:position w:val="2"/>
          <w:sz w:val="24"/>
          <w:szCs w:val="24"/>
          <w:highlight w:val="yellow"/>
        </w:rPr>
        <w:t>c</w:t>
      </w:r>
      <w:r w:rsidRPr="002D2B06">
        <w:rPr>
          <w:spacing w:val="5"/>
          <w:position w:val="2"/>
          <w:sz w:val="24"/>
          <w:szCs w:val="24"/>
          <w:highlight w:val="yellow"/>
        </w:rPr>
        <w:t>o</w:t>
      </w:r>
      <w:r w:rsidRPr="002D2B06">
        <w:rPr>
          <w:spacing w:val="1"/>
          <w:position w:val="2"/>
          <w:sz w:val="24"/>
          <w:szCs w:val="24"/>
          <w:highlight w:val="yellow"/>
        </w:rPr>
        <w:t>r</w:t>
      </w:r>
      <w:r w:rsidRPr="002D2B06">
        <w:rPr>
          <w:position w:val="2"/>
          <w:sz w:val="24"/>
          <w:szCs w:val="24"/>
          <w:highlight w:val="yellow"/>
        </w:rPr>
        <w:t>n p</w:t>
      </w:r>
      <w:r w:rsidRPr="002D2B06">
        <w:rPr>
          <w:spacing w:val="-3"/>
          <w:position w:val="2"/>
          <w:sz w:val="24"/>
          <w:szCs w:val="24"/>
          <w:highlight w:val="yellow"/>
        </w:rPr>
        <w:t>r</w:t>
      </w:r>
      <w:r w:rsidRPr="002D2B06">
        <w:rPr>
          <w:position w:val="2"/>
          <w:sz w:val="24"/>
          <w:szCs w:val="24"/>
          <w:highlight w:val="yellow"/>
        </w:rPr>
        <w:t>o</w:t>
      </w:r>
      <w:r w:rsidRPr="002D2B06">
        <w:rPr>
          <w:spacing w:val="5"/>
          <w:position w:val="2"/>
          <w:sz w:val="24"/>
          <w:szCs w:val="24"/>
          <w:highlight w:val="yellow"/>
        </w:rPr>
        <w:t>t</w:t>
      </w:r>
      <w:r w:rsidRPr="002D2B06">
        <w:rPr>
          <w:spacing w:val="-1"/>
          <w:position w:val="2"/>
          <w:sz w:val="24"/>
          <w:szCs w:val="24"/>
          <w:highlight w:val="yellow"/>
        </w:rPr>
        <w:t>e</w:t>
      </w:r>
      <w:r w:rsidRPr="002D2B06">
        <w:rPr>
          <w:spacing w:val="-4"/>
          <w:position w:val="2"/>
          <w:sz w:val="24"/>
          <w:szCs w:val="24"/>
          <w:highlight w:val="yellow"/>
        </w:rPr>
        <w:t>i</w:t>
      </w:r>
      <w:r w:rsidRPr="002D2B06">
        <w:rPr>
          <w:position w:val="2"/>
          <w:sz w:val="24"/>
          <w:szCs w:val="24"/>
          <w:highlight w:val="yellow"/>
        </w:rPr>
        <w:t>n</w:t>
      </w:r>
      <w:r w:rsidRPr="002D2B06">
        <w:rPr>
          <w:spacing w:val="5"/>
          <w:position w:val="2"/>
          <w:sz w:val="24"/>
          <w:szCs w:val="24"/>
          <w:highlight w:val="yellow"/>
        </w:rPr>
        <w:t xml:space="preserve"> </w:t>
      </w:r>
      <w:r w:rsidRPr="002D2B06">
        <w:rPr>
          <w:position w:val="2"/>
          <w:sz w:val="24"/>
          <w:szCs w:val="24"/>
          <w:highlight w:val="yellow"/>
        </w:rPr>
        <w:t>y</w:t>
      </w:r>
      <w:r w:rsidRPr="002D2B06">
        <w:rPr>
          <w:spacing w:val="-4"/>
          <w:position w:val="2"/>
          <w:sz w:val="24"/>
          <w:szCs w:val="24"/>
          <w:highlight w:val="yellow"/>
        </w:rPr>
        <w:t>i</w:t>
      </w:r>
      <w:r w:rsidRPr="002D2B06">
        <w:rPr>
          <w:spacing w:val="4"/>
          <w:position w:val="2"/>
          <w:sz w:val="24"/>
          <w:szCs w:val="24"/>
          <w:highlight w:val="yellow"/>
        </w:rPr>
        <w:t>e</w:t>
      </w:r>
      <w:r w:rsidRPr="002D2B06">
        <w:rPr>
          <w:spacing w:val="-4"/>
          <w:position w:val="2"/>
          <w:sz w:val="24"/>
          <w:szCs w:val="24"/>
          <w:highlight w:val="yellow"/>
        </w:rPr>
        <w:t>l</w:t>
      </w:r>
      <w:r w:rsidRPr="002D2B06">
        <w:rPr>
          <w:position w:val="2"/>
          <w:sz w:val="24"/>
          <w:szCs w:val="24"/>
          <w:highlight w:val="yellow"/>
        </w:rPr>
        <w:t>d</w:t>
      </w:r>
      <w:r w:rsidRPr="002D2B06">
        <w:rPr>
          <w:spacing w:val="5"/>
          <w:position w:val="2"/>
          <w:sz w:val="24"/>
          <w:szCs w:val="24"/>
          <w:highlight w:val="yellow"/>
        </w:rPr>
        <w:t xml:space="preserve"> </w:t>
      </w:r>
      <w:r w:rsidRPr="002D2B06">
        <w:rPr>
          <w:spacing w:val="1"/>
          <w:position w:val="2"/>
          <w:sz w:val="24"/>
          <w:szCs w:val="24"/>
          <w:highlight w:val="yellow"/>
        </w:rPr>
        <w:t>(</w:t>
      </w:r>
      <w:r w:rsidRPr="002D2B06">
        <w:rPr>
          <w:position w:val="2"/>
          <w:sz w:val="24"/>
          <w:szCs w:val="24"/>
          <w:highlight w:val="yellow"/>
        </w:rPr>
        <w:t>147</w:t>
      </w:r>
      <w:r w:rsidRPr="002D2B06">
        <w:rPr>
          <w:spacing w:val="2"/>
          <w:position w:val="2"/>
          <w:sz w:val="24"/>
          <w:szCs w:val="24"/>
          <w:highlight w:val="yellow"/>
        </w:rPr>
        <w:t>.</w:t>
      </w:r>
      <w:r w:rsidRPr="002D2B06">
        <w:rPr>
          <w:position w:val="2"/>
          <w:sz w:val="24"/>
          <w:szCs w:val="24"/>
          <w:highlight w:val="yellow"/>
        </w:rPr>
        <w:t>18</w:t>
      </w:r>
      <w:r w:rsidRPr="002D2B06">
        <w:rPr>
          <w:spacing w:val="5"/>
          <w:position w:val="2"/>
          <w:sz w:val="24"/>
          <w:szCs w:val="24"/>
          <w:highlight w:val="yellow"/>
        </w:rPr>
        <w:t xml:space="preserve"> </w:t>
      </w:r>
      <w:r w:rsidRPr="002D2B06">
        <w:rPr>
          <w:position w:val="2"/>
          <w:sz w:val="24"/>
          <w:szCs w:val="24"/>
          <w:highlight w:val="yellow"/>
        </w:rPr>
        <w:t>k</w:t>
      </w:r>
      <w:r w:rsidRPr="002D2B06">
        <w:rPr>
          <w:spacing w:val="-5"/>
          <w:position w:val="2"/>
          <w:sz w:val="24"/>
          <w:szCs w:val="24"/>
          <w:highlight w:val="yellow"/>
        </w:rPr>
        <w:t>g</w:t>
      </w:r>
      <w:r w:rsidRPr="002D2B06">
        <w:rPr>
          <w:position w:val="2"/>
          <w:sz w:val="24"/>
          <w:szCs w:val="24"/>
          <w:highlight w:val="yellow"/>
        </w:rPr>
        <w:t>/</w:t>
      </w:r>
      <w:r w:rsidRPr="002D2B06">
        <w:rPr>
          <w:spacing w:val="-4"/>
          <w:position w:val="2"/>
          <w:sz w:val="24"/>
          <w:szCs w:val="24"/>
          <w:highlight w:val="yellow"/>
        </w:rPr>
        <w:t>h</w:t>
      </w:r>
      <w:r w:rsidRPr="002D2B06">
        <w:rPr>
          <w:spacing w:val="-1"/>
          <w:position w:val="2"/>
          <w:sz w:val="24"/>
          <w:szCs w:val="24"/>
          <w:highlight w:val="yellow"/>
        </w:rPr>
        <w:t>a</w:t>
      </w:r>
      <w:r w:rsidRPr="002D2B06">
        <w:rPr>
          <w:spacing w:val="1"/>
          <w:position w:val="2"/>
          <w:sz w:val="24"/>
          <w:szCs w:val="24"/>
          <w:highlight w:val="yellow"/>
        </w:rPr>
        <w:t>)</w:t>
      </w:r>
      <w:r w:rsidRPr="002D2B06">
        <w:rPr>
          <w:position w:val="2"/>
          <w:sz w:val="24"/>
          <w:szCs w:val="24"/>
          <w:highlight w:val="yellow"/>
        </w:rPr>
        <w:t>,</w:t>
      </w:r>
      <w:r w:rsidRPr="002D2B06">
        <w:rPr>
          <w:spacing w:val="7"/>
          <w:position w:val="2"/>
          <w:sz w:val="24"/>
          <w:szCs w:val="24"/>
          <w:highlight w:val="yellow"/>
        </w:rPr>
        <w:t xml:space="preserve"> </w:t>
      </w:r>
      <w:r w:rsidRPr="002D2B06">
        <w:rPr>
          <w:spacing w:val="-1"/>
          <w:position w:val="2"/>
          <w:sz w:val="24"/>
          <w:szCs w:val="24"/>
          <w:highlight w:val="yellow"/>
        </w:rPr>
        <w:t>a</w:t>
      </w:r>
      <w:r w:rsidRPr="002D2B06">
        <w:rPr>
          <w:spacing w:val="-5"/>
          <w:position w:val="2"/>
          <w:sz w:val="24"/>
          <w:szCs w:val="24"/>
          <w:highlight w:val="yellow"/>
        </w:rPr>
        <w:t>n</w:t>
      </w:r>
      <w:r w:rsidRPr="002D2B06">
        <w:rPr>
          <w:position w:val="2"/>
          <w:sz w:val="24"/>
          <w:szCs w:val="24"/>
          <w:highlight w:val="yellow"/>
        </w:rPr>
        <w:t>d</w:t>
      </w:r>
      <w:r w:rsidRPr="002D2B06">
        <w:rPr>
          <w:spacing w:val="5"/>
          <w:position w:val="2"/>
          <w:sz w:val="24"/>
          <w:szCs w:val="24"/>
          <w:highlight w:val="yellow"/>
        </w:rPr>
        <w:t xml:space="preserve"> </w:t>
      </w:r>
      <w:r w:rsidRPr="002D2B06">
        <w:rPr>
          <w:spacing w:val="10"/>
          <w:position w:val="2"/>
          <w:sz w:val="24"/>
          <w:szCs w:val="24"/>
          <w:highlight w:val="yellow"/>
        </w:rPr>
        <w:t>I</w:t>
      </w:r>
      <w:r w:rsidRPr="002D2B06">
        <w:rPr>
          <w:sz w:val="16"/>
          <w:szCs w:val="16"/>
          <w:highlight w:val="yellow"/>
        </w:rPr>
        <w:t>2</w:t>
      </w:r>
      <w:r w:rsidRPr="002D2B06">
        <w:rPr>
          <w:spacing w:val="26"/>
          <w:sz w:val="16"/>
          <w:szCs w:val="16"/>
          <w:highlight w:val="yellow"/>
        </w:rPr>
        <w:t xml:space="preserve"> </w:t>
      </w:r>
      <w:r w:rsidRPr="002D2B06">
        <w:rPr>
          <w:spacing w:val="-8"/>
          <w:position w:val="2"/>
          <w:sz w:val="24"/>
          <w:szCs w:val="24"/>
          <w:highlight w:val="yellow"/>
        </w:rPr>
        <w:t>f</w:t>
      </w:r>
      <w:r w:rsidRPr="002D2B06">
        <w:rPr>
          <w:spacing w:val="5"/>
          <w:position w:val="2"/>
          <w:sz w:val="24"/>
          <w:szCs w:val="24"/>
          <w:highlight w:val="yellow"/>
        </w:rPr>
        <w:t>o</w:t>
      </w:r>
      <w:r w:rsidRPr="002D2B06">
        <w:rPr>
          <w:position w:val="2"/>
          <w:sz w:val="24"/>
          <w:szCs w:val="24"/>
          <w:highlight w:val="yellow"/>
        </w:rPr>
        <w:t>u</w:t>
      </w:r>
      <w:r w:rsidRPr="002D2B06">
        <w:rPr>
          <w:spacing w:val="-5"/>
          <w:position w:val="2"/>
          <w:sz w:val="24"/>
          <w:szCs w:val="24"/>
          <w:highlight w:val="yellow"/>
        </w:rPr>
        <w:t>n</w:t>
      </w:r>
      <w:r w:rsidRPr="002D2B06">
        <w:rPr>
          <w:position w:val="2"/>
          <w:sz w:val="24"/>
          <w:szCs w:val="24"/>
          <w:highlight w:val="yellow"/>
        </w:rPr>
        <w:t>d</w:t>
      </w:r>
      <w:r w:rsidRPr="002D2B06">
        <w:rPr>
          <w:spacing w:val="10"/>
          <w:position w:val="2"/>
          <w:sz w:val="24"/>
          <w:szCs w:val="24"/>
          <w:highlight w:val="yellow"/>
        </w:rPr>
        <w:t xml:space="preserve"> </w:t>
      </w:r>
      <w:r w:rsidR="00695BD8" w:rsidRPr="002D2B06">
        <w:rPr>
          <w:spacing w:val="10"/>
          <w:position w:val="2"/>
          <w:sz w:val="24"/>
          <w:szCs w:val="24"/>
          <w:highlight w:val="yellow"/>
        </w:rPr>
        <w:t xml:space="preserve">the </w:t>
      </w:r>
      <w:r w:rsidRPr="002D2B06">
        <w:rPr>
          <w:position w:val="2"/>
          <w:sz w:val="24"/>
          <w:szCs w:val="24"/>
          <w:highlight w:val="yellow"/>
        </w:rPr>
        <w:t>h</w:t>
      </w:r>
      <w:r w:rsidRPr="002D2B06">
        <w:rPr>
          <w:spacing w:val="-9"/>
          <w:position w:val="2"/>
          <w:sz w:val="24"/>
          <w:szCs w:val="24"/>
          <w:highlight w:val="yellow"/>
        </w:rPr>
        <w:t>i</w:t>
      </w:r>
      <w:r w:rsidRPr="002D2B06">
        <w:rPr>
          <w:spacing w:val="5"/>
          <w:position w:val="2"/>
          <w:sz w:val="24"/>
          <w:szCs w:val="24"/>
          <w:highlight w:val="yellow"/>
        </w:rPr>
        <w:t>g</w:t>
      </w:r>
      <w:r w:rsidRPr="002D2B06">
        <w:rPr>
          <w:position w:val="2"/>
          <w:sz w:val="24"/>
          <w:szCs w:val="24"/>
          <w:highlight w:val="yellow"/>
        </w:rPr>
        <w:t>h</w:t>
      </w:r>
      <w:r w:rsidRPr="002D2B06">
        <w:rPr>
          <w:spacing w:val="-1"/>
          <w:position w:val="2"/>
          <w:sz w:val="24"/>
          <w:szCs w:val="24"/>
          <w:highlight w:val="yellow"/>
        </w:rPr>
        <w:t>e</w:t>
      </w:r>
      <w:r w:rsidRPr="002D2B06">
        <w:rPr>
          <w:spacing w:val="-2"/>
          <w:position w:val="2"/>
          <w:sz w:val="24"/>
          <w:szCs w:val="24"/>
          <w:highlight w:val="yellow"/>
        </w:rPr>
        <w:t>s</w:t>
      </w:r>
      <w:r w:rsidRPr="002D2B06">
        <w:rPr>
          <w:position w:val="2"/>
          <w:sz w:val="24"/>
          <w:szCs w:val="24"/>
          <w:highlight w:val="yellow"/>
        </w:rPr>
        <w:t>t</w:t>
      </w:r>
      <w:r w:rsidRPr="002D2B06">
        <w:rPr>
          <w:spacing w:val="10"/>
          <w:position w:val="2"/>
          <w:sz w:val="24"/>
          <w:szCs w:val="24"/>
          <w:highlight w:val="yellow"/>
        </w:rPr>
        <w:t xml:space="preserve"> </w:t>
      </w:r>
      <w:r w:rsidRPr="002D2B06">
        <w:rPr>
          <w:spacing w:val="-4"/>
          <w:position w:val="2"/>
          <w:sz w:val="24"/>
          <w:szCs w:val="24"/>
          <w:highlight w:val="yellow"/>
        </w:rPr>
        <w:t>i</w:t>
      </w:r>
      <w:r w:rsidRPr="002D2B06">
        <w:rPr>
          <w:position w:val="2"/>
          <w:sz w:val="24"/>
          <w:szCs w:val="24"/>
          <w:highlight w:val="yellow"/>
        </w:rPr>
        <w:t>n</w:t>
      </w:r>
      <w:r w:rsidRPr="002D2B06">
        <w:rPr>
          <w:spacing w:val="5"/>
          <w:position w:val="2"/>
          <w:sz w:val="24"/>
          <w:szCs w:val="24"/>
          <w:highlight w:val="yellow"/>
        </w:rPr>
        <w:t xml:space="preserve"> </w:t>
      </w:r>
      <w:r w:rsidRPr="002D2B06">
        <w:rPr>
          <w:spacing w:val="-8"/>
          <w:position w:val="2"/>
          <w:sz w:val="24"/>
          <w:szCs w:val="24"/>
          <w:highlight w:val="yellow"/>
        </w:rPr>
        <w:t>f</w:t>
      </w:r>
      <w:r w:rsidRPr="002D2B06">
        <w:rPr>
          <w:spacing w:val="5"/>
          <w:position w:val="2"/>
          <w:sz w:val="24"/>
          <w:szCs w:val="24"/>
          <w:highlight w:val="yellow"/>
        </w:rPr>
        <w:t>o</w:t>
      </w:r>
      <w:r w:rsidRPr="002D2B06">
        <w:rPr>
          <w:position w:val="2"/>
          <w:sz w:val="24"/>
          <w:szCs w:val="24"/>
          <w:highlight w:val="yellow"/>
        </w:rPr>
        <w:t>dd</w:t>
      </w:r>
      <w:r w:rsidRPr="002D2B06">
        <w:rPr>
          <w:spacing w:val="-1"/>
          <w:position w:val="2"/>
          <w:sz w:val="24"/>
          <w:szCs w:val="24"/>
          <w:highlight w:val="yellow"/>
        </w:rPr>
        <w:t>e</w:t>
      </w:r>
      <w:r>
        <w:rPr>
          <w:position w:val="2"/>
          <w:sz w:val="24"/>
          <w:szCs w:val="24"/>
        </w:rPr>
        <w:t>r</w:t>
      </w:r>
      <w:r>
        <w:rPr>
          <w:spacing w:val="6"/>
          <w:position w:val="2"/>
          <w:sz w:val="24"/>
          <w:szCs w:val="24"/>
        </w:rPr>
        <w:t xml:space="preserve"> </w:t>
      </w:r>
      <w:r>
        <w:rPr>
          <w:position w:val="2"/>
          <w:sz w:val="24"/>
          <w:szCs w:val="24"/>
        </w:rPr>
        <w:t>p</w:t>
      </w:r>
      <w:r>
        <w:rPr>
          <w:spacing w:val="1"/>
          <w:position w:val="2"/>
          <w:sz w:val="24"/>
          <w:szCs w:val="24"/>
        </w:rPr>
        <w:t>r</w:t>
      </w:r>
      <w:r>
        <w:rPr>
          <w:position w:val="2"/>
          <w:sz w:val="24"/>
          <w:szCs w:val="24"/>
        </w:rPr>
        <w:t>o</w:t>
      </w:r>
      <w:r>
        <w:rPr>
          <w:spacing w:val="5"/>
          <w:position w:val="2"/>
          <w:sz w:val="24"/>
          <w:szCs w:val="24"/>
        </w:rPr>
        <w:t>t</w:t>
      </w:r>
      <w:r>
        <w:rPr>
          <w:spacing w:val="-1"/>
          <w:position w:val="2"/>
          <w:sz w:val="24"/>
          <w:szCs w:val="24"/>
        </w:rPr>
        <w:t>e</w:t>
      </w:r>
      <w:r>
        <w:rPr>
          <w:spacing w:val="-4"/>
          <w:position w:val="2"/>
          <w:sz w:val="24"/>
          <w:szCs w:val="24"/>
        </w:rPr>
        <w:t>i</w:t>
      </w:r>
      <w:r>
        <w:rPr>
          <w:position w:val="2"/>
          <w:sz w:val="24"/>
          <w:szCs w:val="24"/>
        </w:rPr>
        <w:t xml:space="preserve">n </w:t>
      </w:r>
      <w:r>
        <w:rPr>
          <w:sz w:val="24"/>
          <w:szCs w:val="24"/>
        </w:rPr>
        <w:t>y</w:t>
      </w:r>
      <w:r>
        <w:rPr>
          <w:spacing w:val="-4"/>
          <w:sz w:val="24"/>
          <w:szCs w:val="24"/>
        </w:rPr>
        <w:t>i</w:t>
      </w:r>
      <w:r>
        <w:rPr>
          <w:spacing w:val="4"/>
          <w:sz w:val="24"/>
          <w:szCs w:val="24"/>
        </w:rPr>
        <w:t>e</w:t>
      </w:r>
      <w:r>
        <w:rPr>
          <w:spacing w:val="-4"/>
          <w:sz w:val="24"/>
          <w:szCs w:val="24"/>
        </w:rPr>
        <w:t>l</w:t>
      </w:r>
      <w:r>
        <w:rPr>
          <w:sz w:val="24"/>
          <w:szCs w:val="24"/>
        </w:rPr>
        <w:t>d</w:t>
      </w:r>
      <w:r>
        <w:rPr>
          <w:spacing w:val="-2"/>
          <w:sz w:val="24"/>
          <w:szCs w:val="24"/>
        </w:rPr>
        <w:t xml:space="preserve"> </w:t>
      </w:r>
      <w:r>
        <w:rPr>
          <w:spacing w:val="1"/>
          <w:sz w:val="24"/>
          <w:szCs w:val="24"/>
        </w:rPr>
        <w:t>(</w:t>
      </w:r>
      <w:r>
        <w:rPr>
          <w:sz w:val="24"/>
          <w:szCs w:val="24"/>
        </w:rPr>
        <w:t>82</w:t>
      </w:r>
      <w:r>
        <w:rPr>
          <w:spacing w:val="2"/>
          <w:sz w:val="24"/>
          <w:szCs w:val="24"/>
        </w:rPr>
        <w:t>.</w:t>
      </w:r>
      <w:r>
        <w:rPr>
          <w:sz w:val="24"/>
          <w:szCs w:val="24"/>
        </w:rPr>
        <w:t>01</w:t>
      </w:r>
      <w:r>
        <w:rPr>
          <w:spacing w:val="-2"/>
          <w:sz w:val="24"/>
          <w:szCs w:val="24"/>
        </w:rPr>
        <w:t xml:space="preserve"> </w:t>
      </w:r>
      <w:r>
        <w:rPr>
          <w:sz w:val="24"/>
          <w:szCs w:val="24"/>
        </w:rPr>
        <w:t>kg/</w:t>
      </w:r>
      <w:r>
        <w:rPr>
          <w:spacing w:val="-4"/>
          <w:sz w:val="24"/>
          <w:szCs w:val="24"/>
        </w:rPr>
        <w:t>h</w:t>
      </w:r>
      <w:r>
        <w:rPr>
          <w:spacing w:val="-1"/>
          <w:sz w:val="24"/>
          <w:szCs w:val="24"/>
        </w:rPr>
        <w:t>a</w:t>
      </w:r>
      <w:r>
        <w:rPr>
          <w:spacing w:val="1"/>
          <w:sz w:val="24"/>
          <w:szCs w:val="24"/>
        </w:rPr>
        <w:t>)</w:t>
      </w:r>
      <w:r>
        <w:rPr>
          <w:sz w:val="24"/>
          <w:szCs w:val="24"/>
        </w:rPr>
        <w:t>. O</w:t>
      </w:r>
      <w:r>
        <w:rPr>
          <w:spacing w:val="-5"/>
          <w:sz w:val="24"/>
          <w:szCs w:val="24"/>
        </w:rPr>
        <w:t>n</w:t>
      </w:r>
      <w:r>
        <w:rPr>
          <w:sz w:val="24"/>
          <w:szCs w:val="24"/>
        </w:rPr>
        <w:t>e</w:t>
      </w:r>
      <w:r>
        <w:rPr>
          <w:spacing w:val="-3"/>
          <w:sz w:val="24"/>
          <w:szCs w:val="24"/>
        </w:rPr>
        <w:t xml:space="preserve"> </w:t>
      </w:r>
      <w:r>
        <w:rPr>
          <w:spacing w:val="5"/>
          <w:sz w:val="24"/>
          <w:szCs w:val="24"/>
        </w:rPr>
        <w:t>o</w:t>
      </w:r>
      <w:r>
        <w:rPr>
          <w:sz w:val="24"/>
          <w:szCs w:val="24"/>
        </w:rPr>
        <w:t>f</w:t>
      </w:r>
      <w:r>
        <w:rPr>
          <w:spacing w:val="-10"/>
          <w:sz w:val="24"/>
          <w:szCs w:val="24"/>
        </w:rPr>
        <w:t xml:space="preserve"> </w:t>
      </w:r>
      <w:r>
        <w:rPr>
          <w:spacing w:val="5"/>
          <w:sz w:val="24"/>
          <w:szCs w:val="24"/>
        </w:rPr>
        <w:t>t</w:t>
      </w:r>
      <w:r>
        <w:rPr>
          <w:spacing w:val="-5"/>
          <w:sz w:val="24"/>
          <w:szCs w:val="24"/>
        </w:rPr>
        <w:t>h</w:t>
      </w:r>
      <w:r>
        <w:rPr>
          <w:sz w:val="24"/>
          <w:szCs w:val="24"/>
        </w:rPr>
        <w:t>e</w:t>
      </w:r>
      <w:r>
        <w:rPr>
          <w:spacing w:val="1"/>
          <w:sz w:val="24"/>
          <w:szCs w:val="24"/>
        </w:rPr>
        <w:t xml:space="preserve"> </w:t>
      </w:r>
      <w:r>
        <w:rPr>
          <w:spacing w:val="-9"/>
          <w:sz w:val="24"/>
          <w:szCs w:val="24"/>
        </w:rPr>
        <w:t>m</w:t>
      </w:r>
      <w:r>
        <w:rPr>
          <w:spacing w:val="4"/>
          <w:sz w:val="24"/>
          <w:szCs w:val="24"/>
        </w:rPr>
        <w:t>a</w:t>
      </w:r>
      <w:r>
        <w:rPr>
          <w:spacing w:val="-9"/>
          <w:sz w:val="24"/>
          <w:szCs w:val="24"/>
        </w:rPr>
        <w:t>j</w:t>
      </w:r>
      <w:r>
        <w:rPr>
          <w:spacing w:val="5"/>
          <w:sz w:val="24"/>
          <w:szCs w:val="24"/>
        </w:rPr>
        <w:t>o</w:t>
      </w:r>
      <w:r>
        <w:rPr>
          <w:sz w:val="24"/>
          <w:szCs w:val="24"/>
        </w:rPr>
        <w:t>r</w:t>
      </w:r>
      <w:r>
        <w:rPr>
          <w:spacing w:val="-1"/>
          <w:sz w:val="24"/>
          <w:szCs w:val="24"/>
        </w:rPr>
        <w:t xml:space="preserve"> </w:t>
      </w:r>
      <w:r>
        <w:rPr>
          <w:spacing w:val="1"/>
          <w:sz w:val="24"/>
          <w:szCs w:val="24"/>
        </w:rPr>
        <w:t>r</w:t>
      </w:r>
      <w:r>
        <w:rPr>
          <w:spacing w:val="5"/>
          <w:sz w:val="24"/>
          <w:szCs w:val="24"/>
        </w:rPr>
        <w:t>o</w:t>
      </w:r>
      <w:r>
        <w:rPr>
          <w:spacing w:val="-9"/>
          <w:sz w:val="24"/>
          <w:szCs w:val="24"/>
        </w:rPr>
        <w:t>l</w:t>
      </w:r>
      <w:r>
        <w:rPr>
          <w:spacing w:val="-1"/>
          <w:sz w:val="24"/>
          <w:szCs w:val="24"/>
        </w:rPr>
        <w:t>e</w:t>
      </w:r>
      <w:r>
        <w:rPr>
          <w:sz w:val="24"/>
          <w:szCs w:val="24"/>
        </w:rPr>
        <w:t>s</w:t>
      </w:r>
      <w:r>
        <w:rPr>
          <w:spacing w:val="-5"/>
          <w:sz w:val="24"/>
          <w:szCs w:val="24"/>
        </w:rPr>
        <w:t xml:space="preserve"> </w:t>
      </w:r>
      <w:r>
        <w:rPr>
          <w:spacing w:val="9"/>
          <w:sz w:val="24"/>
          <w:szCs w:val="24"/>
        </w:rPr>
        <w:t>o</w:t>
      </w:r>
      <w:r>
        <w:rPr>
          <w:sz w:val="24"/>
          <w:szCs w:val="24"/>
        </w:rPr>
        <w:t>f</w:t>
      </w:r>
      <w:r>
        <w:rPr>
          <w:spacing w:val="-10"/>
          <w:sz w:val="24"/>
          <w:szCs w:val="24"/>
        </w:rPr>
        <w:t xml:space="preserve"> </w:t>
      </w:r>
      <w:r>
        <w:rPr>
          <w:sz w:val="24"/>
          <w:szCs w:val="24"/>
        </w:rPr>
        <w:t>w</w:t>
      </w:r>
      <w:r>
        <w:rPr>
          <w:spacing w:val="-1"/>
          <w:sz w:val="24"/>
          <w:szCs w:val="24"/>
        </w:rPr>
        <w:t>a</w:t>
      </w:r>
      <w:r>
        <w:rPr>
          <w:spacing w:val="5"/>
          <w:sz w:val="24"/>
          <w:szCs w:val="24"/>
        </w:rPr>
        <w:t>t</w:t>
      </w:r>
      <w:r>
        <w:rPr>
          <w:spacing w:val="-1"/>
          <w:sz w:val="24"/>
          <w:szCs w:val="24"/>
        </w:rPr>
        <w:t>e</w:t>
      </w:r>
      <w:r>
        <w:rPr>
          <w:sz w:val="24"/>
          <w:szCs w:val="24"/>
        </w:rPr>
        <w:t>r</w:t>
      </w:r>
      <w:r>
        <w:rPr>
          <w:spacing w:val="-1"/>
          <w:sz w:val="24"/>
          <w:szCs w:val="24"/>
        </w:rPr>
        <w:t xml:space="preserve"> </w:t>
      </w:r>
      <w:r>
        <w:rPr>
          <w:spacing w:val="-4"/>
          <w:sz w:val="24"/>
          <w:szCs w:val="24"/>
        </w:rPr>
        <w:t>i</w:t>
      </w:r>
      <w:r>
        <w:rPr>
          <w:sz w:val="24"/>
          <w:szCs w:val="24"/>
        </w:rPr>
        <w:t>s</w:t>
      </w:r>
      <w:r>
        <w:rPr>
          <w:spacing w:val="-5"/>
          <w:sz w:val="24"/>
          <w:szCs w:val="24"/>
        </w:rPr>
        <w:t xml:space="preserve"> </w:t>
      </w:r>
      <w:r>
        <w:rPr>
          <w:sz w:val="24"/>
          <w:szCs w:val="24"/>
        </w:rPr>
        <w:t>to</w:t>
      </w:r>
      <w:r>
        <w:rPr>
          <w:spacing w:val="-2"/>
          <w:sz w:val="24"/>
          <w:szCs w:val="24"/>
        </w:rPr>
        <w:t xml:space="preserve"> </w:t>
      </w:r>
      <w:r>
        <w:rPr>
          <w:sz w:val="24"/>
          <w:szCs w:val="24"/>
        </w:rPr>
        <w:t>t</w:t>
      </w:r>
      <w:r>
        <w:rPr>
          <w:spacing w:val="2"/>
          <w:sz w:val="24"/>
          <w:szCs w:val="24"/>
        </w:rPr>
        <w:t>r</w:t>
      </w:r>
      <w:r>
        <w:rPr>
          <w:spacing w:val="-1"/>
          <w:sz w:val="24"/>
          <w:szCs w:val="24"/>
        </w:rPr>
        <w:t>a</w:t>
      </w:r>
      <w:r>
        <w:rPr>
          <w:spacing w:val="-5"/>
          <w:sz w:val="24"/>
          <w:szCs w:val="24"/>
        </w:rPr>
        <w:t>n</w:t>
      </w:r>
      <w:r>
        <w:rPr>
          <w:spacing w:val="-2"/>
          <w:sz w:val="24"/>
          <w:szCs w:val="24"/>
        </w:rPr>
        <w:t>s</w:t>
      </w:r>
      <w:r>
        <w:rPr>
          <w:sz w:val="24"/>
          <w:szCs w:val="24"/>
        </w:rPr>
        <w:t>p</w:t>
      </w:r>
      <w:r>
        <w:rPr>
          <w:spacing w:val="5"/>
          <w:sz w:val="24"/>
          <w:szCs w:val="24"/>
        </w:rPr>
        <w:t>o</w:t>
      </w:r>
      <w:r>
        <w:rPr>
          <w:spacing w:val="-3"/>
          <w:sz w:val="24"/>
          <w:szCs w:val="24"/>
        </w:rPr>
        <w:t>r</w:t>
      </w:r>
      <w:r>
        <w:rPr>
          <w:sz w:val="24"/>
          <w:szCs w:val="24"/>
        </w:rPr>
        <w:t>t</w:t>
      </w:r>
      <w:r>
        <w:rPr>
          <w:spacing w:val="3"/>
          <w:sz w:val="24"/>
          <w:szCs w:val="24"/>
        </w:rPr>
        <w:t xml:space="preserve"> </w:t>
      </w:r>
      <w:r>
        <w:rPr>
          <w:spacing w:val="-8"/>
          <w:sz w:val="24"/>
          <w:szCs w:val="24"/>
        </w:rPr>
        <w:t>f</w:t>
      </w:r>
      <w:r>
        <w:rPr>
          <w:spacing w:val="5"/>
          <w:sz w:val="24"/>
          <w:szCs w:val="24"/>
        </w:rPr>
        <w:t>oo</w:t>
      </w:r>
      <w:r>
        <w:rPr>
          <w:sz w:val="24"/>
          <w:szCs w:val="24"/>
        </w:rPr>
        <w:t>d</w:t>
      </w:r>
      <w:r>
        <w:rPr>
          <w:spacing w:val="-12"/>
          <w:sz w:val="24"/>
          <w:szCs w:val="24"/>
        </w:rPr>
        <w:t xml:space="preserve"> </w:t>
      </w:r>
      <w:r>
        <w:rPr>
          <w:sz w:val="24"/>
          <w:szCs w:val="24"/>
        </w:rPr>
        <w:t>to</w:t>
      </w:r>
      <w:r>
        <w:rPr>
          <w:spacing w:val="-2"/>
          <w:sz w:val="24"/>
          <w:szCs w:val="24"/>
        </w:rPr>
        <w:t xml:space="preserve"> </w:t>
      </w:r>
      <w:r>
        <w:rPr>
          <w:spacing w:val="5"/>
          <w:sz w:val="24"/>
          <w:szCs w:val="24"/>
        </w:rPr>
        <w:t>t</w:t>
      </w:r>
      <w:r>
        <w:rPr>
          <w:spacing w:val="-5"/>
          <w:sz w:val="24"/>
          <w:szCs w:val="24"/>
        </w:rPr>
        <w:t>h</w:t>
      </w:r>
      <w:r>
        <w:rPr>
          <w:sz w:val="24"/>
          <w:szCs w:val="24"/>
        </w:rPr>
        <w:t>e</w:t>
      </w:r>
      <w:r>
        <w:rPr>
          <w:spacing w:val="-3"/>
          <w:sz w:val="24"/>
          <w:szCs w:val="24"/>
        </w:rPr>
        <w:t xml:space="preserve"> </w:t>
      </w:r>
      <w:r>
        <w:rPr>
          <w:spacing w:val="2"/>
          <w:sz w:val="24"/>
          <w:szCs w:val="24"/>
        </w:rPr>
        <w:t>s</w:t>
      </w:r>
      <w:r>
        <w:rPr>
          <w:spacing w:val="-4"/>
          <w:sz w:val="24"/>
          <w:szCs w:val="24"/>
        </w:rPr>
        <w:t>i</w:t>
      </w:r>
      <w:r>
        <w:rPr>
          <w:spacing w:val="-5"/>
          <w:sz w:val="24"/>
          <w:szCs w:val="24"/>
        </w:rPr>
        <w:t>n</w:t>
      </w:r>
      <w:r>
        <w:rPr>
          <w:sz w:val="24"/>
          <w:szCs w:val="24"/>
        </w:rPr>
        <w:t>k</w:t>
      </w:r>
      <w:r>
        <w:rPr>
          <w:spacing w:val="2"/>
          <w:sz w:val="24"/>
          <w:szCs w:val="24"/>
        </w:rPr>
        <w:t xml:space="preserve"> </w:t>
      </w:r>
      <w:r w:rsidRPr="002D2B06">
        <w:rPr>
          <w:spacing w:val="-8"/>
          <w:sz w:val="24"/>
          <w:szCs w:val="24"/>
          <w:highlight w:val="yellow"/>
        </w:rPr>
        <w:t>f</w:t>
      </w:r>
      <w:r w:rsidRPr="002D2B06">
        <w:rPr>
          <w:spacing w:val="1"/>
          <w:sz w:val="24"/>
          <w:szCs w:val="24"/>
          <w:highlight w:val="yellow"/>
        </w:rPr>
        <w:t>r</w:t>
      </w:r>
      <w:r w:rsidRPr="002D2B06">
        <w:rPr>
          <w:spacing w:val="9"/>
          <w:sz w:val="24"/>
          <w:szCs w:val="24"/>
          <w:highlight w:val="yellow"/>
        </w:rPr>
        <w:t>o</w:t>
      </w:r>
      <w:r w:rsidRPr="002D2B06">
        <w:rPr>
          <w:sz w:val="24"/>
          <w:szCs w:val="24"/>
          <w:highlight w:val="yellow"/>
        </w:rPr>
        <w:t>m</w:t>
      </w:r>
      <w:r w:rsidRPr="002D2B06">
        <w:rPr>
          <w:spacing w:val="-12"/>
          <w:sz w:val="24"/>
          <w:szCs w:val="24"/>
          <w:highlight w:val="yellow"/>
        </w:rPr>
        <w:t xml:space="preserve"> </w:t>
      </w:r>
      <w:r w:rsidR="00695BD8" w:rsidRPr="002D2B06">
        <w:rPr>
          <w:spacing w:val="-12"/>
          <w:sz w:val="24"/>
          <w:szCs w:val="24"/>
          <w:highlight w:val="yellow"/>
        </w:rPr>
        <w:t xml:space="preserve">the </w:t>
      </w:r>
      <w:r w:rsidRPr="002D2B06">
        <w:rPr>
          <w:spacing w:val="-2"/>
          <w:sz w:val="24"/>
          <w:szCs w:val="24"/>
          <w:highlight w:val="yellow"/>
        </w:rPr>
        <w:t>s</w:t>
      </w:r>
      <w:r w:rsidRPr="002D2B06">
        <w:rPr>
          <w:spacing w:val="5"/>
          <w:sz w:val="24"/>
          <w:szCs w:val="24"/>
          <w:highlight w:val="yellow"/>
        </w:rPr>
        <w:t>o</w:t>
      </w:r>
      <w:r w:rsidRPr="002D2B06">
        <w:rPr>
          <w:spacing w:val="10"/>
          <w:sz w:val="24"/>
          <w:szCs w:val="24"/>
          <w:highlight w:val="yellow"/>
        </w:rPr>
        <w:t>u</w:t>
      </w:r>
      <w:r w:rsidRPr="002D2B06">
        <w:rPr>
          <w:spacing w:val="1"/>
          <w:sz w:val="24"/>
          <w:szCs w:val="24"/>
          <w:highlight w:val="yellow"/>
        </w:rPr>
        <w:t>r</w:t>
      </w:r>
      <w:r w:rsidRPr="002D2B06">
        <w:rPr>
          <w:spacing w:val="-1"/>
          <w:sz w:val="24"/>
          <w:szCs w:val="24"/>
          <w:highlight w:val="yellow"/>
        </w:rPr>
        <w:t>c</w:t>
      </w:r>
      <w:r w:rsidRPr="002D2B06">
        <w:rPr>
          <w:sz w:val="24"/>
          <w:szCs w:val="24"/>
          <w:highlight w:val="yellow"/>
        </w:rPr>
        <w:t xml:space="preserve">e </w:t>
      </w:r>
      <w:r w:rsidRPr="002D2B06">
        <w:rPr>
          <w:spacing w:val="2"/>
          <w:sz w:val="24"/>
          <w:szCs w:val="24"/>
          <w:highlight w:val="yellow"/>
        </w:rPr>
        <w:t>(</w:t>
      </w:r>
      <w:proofErr w:type="spellStart"/>
      <w:r w:rsidRPr="002D2B06">
        <w:rPr>
          <w:spacing w:val="-29"/>
          <w:sz w:val="24"/>
          <w:szCs w:val="24"/>
          <w:highlight w:val="yellow"/>
        </w:rPr>
        <w:t>V</w:t>
      </w:r>
      <w:r w:rsidRPr="002D2B06">
        <w:rPr>
          <w:spacing w:val="-1"/>
          <w:sz w:val="24"/>
          <w:szCs w:val="24"/>
          <w:highlight w:val="yellow"/>
        </w:rPr>
        <w:t>a</w:t>
      </w:r>
      <w:r w:rsidRPr="002D2B06">
        <w:rPr>
          <w:sz w:val="24"/>
          <w:szCs w:val="24"/>
          <w:highlight w:val="yellow"/>
        </w:rPr>
        <w:t>d</w:t>
      </w:r>
      <w:r>
        <w:rPr>
          <w:spacing w:val="5"/>
          <w:sz w:val="24"/>
          <w:szCs w:val="24"/>
        </w:rPr>
        <w:t>o</w:t>
      </w:r>
      <w:r>
        <w:rPr>
          <w:sz w:val="24"/>
          <w:szCs w:val="24"/>
        </w:rPr>
        <w:t>d</w:t>
      </w:r>
      <w:r>
        <w:rPr>
          <w:spacing w:val="-1"/>
          <w:sz w:val="24"/>
          <w:szCs w:val="24"/>
        </w:rPr>
        <w:t>a</w:t>
      </w:r>
      <w:r>
        <w:rPr>
          <w:spacing w:val="1"/>
          <w:sz w:val="24"/>
          <w:szCs w:val="24"/>
        </w:rPr>
        <w:t>r</w:t>
      </w:r>
      <w:r>
        <w:rPr>
          <w:spacing w:val="-4"/>
          <w:sz w:val="24"/>
          <w:szCs w:val="24"/>
        </w:rPr>
        <w:t>i</w:t>
      </w:r>
      <w:r>
        <w:rPr>
          <w:spacing w:val="-5"/>
          <w:sz w:val="24"/>
          <w:szCs w:val="24"/>
        </w:rPr>
        <w:t>y</w:t>
      </w:r>
      <w:r>
        <w:rPr>
          <w:sz w:val="24"/>
          <w:szCs w:val="24"/>
        </w:rPr>
        <w:t>a</w:t>
      </w:r>
      <w:proofErr w:type="spellEnd"/>
      <w:r>
        <w:rPr>
          <w:spacing w:val="-3"/>
          <w:sz w:val="24"/>
          <w:szCs w:val="24"/>
        </w:rPr>
        <w:t xml:space="preserve"> </w:t>
      </w:r>
      <w:r>
        <w:rPr>
          <w:spacing w:val="4"/>
          <w:sz w:val="24"/>
          <w:szCs w:val="24"/>
        </w:rPr>
        <w:t>a</w:t>
      </w:r>
      <w:r>
        <w:rPr>
          <w:spacing w:val="-5"/>
          <w:sz w:val="24"/>
          <w:szCs w:val="24"/>
        </w:rPr>
        <w:t>n</w:t>
      </w:r>
      <w:r>
        <w:rPr>
          <w:sz w:val="24"/>
          <w:szCs w:val="24"/>
        </w:rPr>
        <w:t>d</w:t>
      </w:r>
      <w:r>
        <w:rPr>
          <w:spacing w:val="-1"/>
          <w:sz w:val="24"/>
          <w:szCs w:val="24"/>
        </w:rPr>
        <w:t xml:space="preserve"> </w:t>
      </w:r>
      <w:r>
        <w:rPr>
          <w:spacing w:val="1"/>
          <w:sz w:val="24"/>
          <w:szCs w:val="24"/>
        </w:rPr>
        <w:t>P</w:t>
      </w:r>
      <w:r>
        <w:rPr>
          <w:spacing w:val="-1"/>
          <w:sz w:val="24"/>
          <w:szCs w:val="24"/>
        </w:rPr>
        <w:t>a</w:t>
      </w:r>
      <w:r>
        <w:rPr>
          <w:spacing w:val="5"/>
          <w:sz w:val="24"/>
          <w:szCs w:val="24"/>
        </w:rPr>
        <w:t>t</w:t>
      </w:r>
      <w:r>
        <w:rPr>
          <w:spacing w:val="4"/>
          <w:sz w:val="24"/>
          <w:szCs w:val="24"/>
        </w:rPr>
        <w:t>e</w:t>
      </w:r>
      <w:r>
        <w:rPr>
          <w:spacing w:val="-9"/>
          <w:sz w:val="24"/>
          <w:szCs w:val="24"/>
        </w:rPr>
        <w:t>l</w:t>
      </w:r>
      <w:r>
        <w:rPr>
          <w:sz w:val="24"/>
          <w:szCs w:val="24"/>
        </w:rPr>
        <w:t>, 2024</w:t>
      </w:r>
      <w:r>
        <w:rPr>
          <w:spacing w:val="1"/>
          <w:sz w:val="24"/>
          <w:szCs w:val="24"/>
        </w:rPr>
        <w:t>)</w:t>
      </w:r>
      <w:r>
        <w:rPr>
          <w:sz w:val="24"/>
          <w:szCs w:val="24"/>
        </w:rPr>
        <w:t>.</w:t>
      </w:r>
      <w:r>
        <w:rPr>
          <w:spacing w:val="-5"/>
          <w:sz w:val="24"/>
          <w:szCs w:val="24"/>
        </w:rPr>
        <w:t xml:space="preserve"> </w:t>
      </w:r>
      <w:r>
        <w:rPr>
          <w:spacing w:val="-6"/>
          <w:sz w:val="24"/>
          <w:szCs w:val="24"/>
        </w:rPr>
        <w:t>W</w:t>
      </w:r>
      <w:r>
        <w:rPr>
          <w:sz w:val="24"/>
          <w:szCs w:val="24"/>
        </w:rPr>
        <w:t>hi</w:t>
      </w:r>
      <w:r>
        <w:rPr>
          <w:spacing w:val="-4"/>
          <w:sz w:val="24"/>
          <w:szCs w:val="24"/>
        </w:rPr>
        <w:t>l</w:t>
      </w:r>
      <w:r>
        <w:rPr>
          <w:spacing w:val="-1"/>
          <w:sz w:val="24"/>
          <w:szCs w:val="24"/>
        </w:rPr>
        <w:t>e</w:t>
      </w:r>
      <w:r>
        <w:rPr>
          <w:sz w:val="24"/>
          <w:szCs w:val="24"/>
        </w:rPr>
        <w:t>,</w:t>
      </w:r>
      <w:r>
        <w:rPr>
          <w:spacing w:val="4"/>
          <w:sz w:val="24"/>
          <w:szCs w:val="24"/>
        </w:rPr>
        <w:t xml:space="preserve"> </w:t>
      </w:r>
      <w:r>
        <w:rPr>
          <w:spacing w:val="-9"/>
          <w:sz w:val="24"/>
          <w:szCs w:val="24"/>
        </w:rPr>
        <w:t>i</w:t>
      </w:r>
      <w:r>
        <w:rPr>
          <w:spacing w:val="1"/>
          <w:sz w:val="24"/>
          <w:szCs w:val="24"/>
        </w:rPr>
        <w:t>r</w:t>
      </w:r>
      <w:r>
        <w:rPr>
          <w:spacing w:val="6"/>
          <w:sz w:val="24"/>
          <w:szCs w:val="24"/>
        </w:rPr>
        <w:t>r</w:t>
      </w:r>
      <w:r>
        <w:rPr>
          <w:spacing w:val="-9"/>
          <w:sz w:val="24"/>
          <w:szCs w:val="24"/>
        </w:rPr>
        <w:t>i</w:t>
      </w:r>
      <w:r>
        <w:rPr>
          <w:spacing w:val="5"/>
          <w:sz w:val="24"/>
          <w:szCs w:val="24"/>
        </w:rPr>
        <w:t>g</w:t>
      </w:r>
      <w:r>
        <w:rPr>
          <w:spacing w:val="-1"/>
          <w:sz w:val="24"/>
          <w:szCs w:val="24"/>
        </w:rPr>
        <w:t>a</w:t>
      </w:r>
      <w:r>
        <w:rPr>
          <w:spacing w:val="5"/>
          <w:sz w:val="24"/>
          <w:szCs w:val="24"/>
        </w:rPr>
        <w:t>t</w:t>
      </w:r>
      <w:r>
        <w:rPr>
          <w:spacing w:val="-9"/>
          <w:sz w:val="24"/>
          <w:szCs w:val="24"/>
        </w:rPr>
        <w:t>i</w:t>
      </w:r>
      <w:r>
        <w:rPr>
          <w:spacing w:val="5"/>
          <w:sz w:val="24"/>
          <w:szCs w:val="24"/>
        </w:rPr>
        <w:t>o</w:t>
      </w:r>
      <w:r>
        <w:rPr>
          <w:sz w:val="24"/>
          <w:szCs w:val="24"/>
        </w:rPr>
        <w:t>n</w:t>
      </w:r>
      <w:r>
        <w:rPr>
          <w:spacing w:val="-7"/>
          <w:sz w:val="24"/>
          <w:szCs w:val="24"/>
        </w:rPr>
        <w:t xml:space="preserve"> </w:t>
      </w:r>
      <w:r>
        <w:rPr>
          <w:spacing w:val="4"/>
          <w:sz w:val="24"/>
          <w:szCs w:val="24"/>
        </w:rPr>
        <w:t>a</w:t>
      </w:r>
      <w:r>
        <w:rPr>
          <w:sz w:val="24"/>
          <w:szCs w:val="24"/>
        </w:rPr>
        <w:t>m</w:t>
      </w:r>
      <w:r>
        <w:rPr>
          <w:spacing w:val="5"/>
          <w:sz w:val="24"/>
          <w:szCs w:val="24"/>
        </w:rPr>
        <w:t>o</w:t>
      </w:r>
      <w:r>
        <w:rPr>
          <w:sz w:val="24"/>
          <w:szCs w:val="24"/>
        </w:rPr>
        <w:t>u</w:t>
      </w:r>
      <w:r>
        <w:rPr>
          <w:spacing w:val="-5"/>
          <w:sz w:val="24"/>
          <w:szCs w:val="24"/>
        </w:rPr>
        <w:t>n</w:t>
      </w:r>
      <w:r>
        <w:rPr>
          <w:sz w:val="24"/>
          <w:szCs w:val="24"/>
        </w:rPr>
        <w:t>t</w:t>
      </w:r>
      <w:r>
        <w:rPr>
          <w:spacing w:val="3"/>
          <w:sz w:val="24"/>
          <w:szCs w:val="24"/>
        </w:rPr>
        <w:t xml:space="preserve"> </w:t>
      </w:r>
      <w:r>
        <w:rPr>
          <w:sz w:val="24"/>
          <w:szCs w:val="24"/>
        </w:rPr>
        <w:t>d</w:t>
      </w:r>
      <w:r>
        <w:rPr>
          <w:spacing w:val="-9"/>
          <w:sz w:val="24"/>
          <w:szCs w:val="24"/>
        </w:rPr>
        <w:t>i</w:t>
      </w:r>
      <w:r>
        <w:rPr>
          <w:sz w:val="24"/>
          <w:szCs w:val="24"/>
        </w:rPr>
        <w:t>dn</w:t>
      </w:r>
      <w:r>
        <w:rPr>
          <w:spacing w:val="-5"/>
          <w:sz w:val="24"/>
          <w:szCs w:val="24"/>
        </w:rPr>
        <w:t>'</w:t>
      </w:r>
      <w:r>
        <w:rPr>
          <w:sz w:val="24"/>
          <w:szCs w:val="24"/>
        </w:rPr>
        <w:t>t</w:t>
      </w:r>
      <w:r>
        <w:rPr>
          <w:spacing w:val="3"/>
          <w:sz w:val="24"/>
          <w:szCs w:val="24"/>
        </w:rPr>
        <w:t xml:space="preserve"> </w:t>
      </w:r>
      <w:r>
        <w:rPr>
          <w:spacing w:val="2"/>
          <w:sz w:val="24"/>
          <w:szCs w:val="24"/>
        </w:rPr>
        <w:t>s</w:t>
      </w:r>
      <w:r>
        <w:rPr>
          <w:spacing w:val="-9"/>
          <w:sz w:val="24"/>
          <w:szCs w:val="24"/>
        </w:rPr>
        <w:t>i</w:t>
      </w:r>
      <w:r>
        <w:rPr>
          <w:spacing w:val="5"/>
          <w:sz w:val="24"/>
          <w:szCs w:val="24"/>
        </w:rPr>
        <w:t>g</w:t>
      </w:r>
      <w:r>
        <w:rPr>
          <w:sz w:val="24"/>
          <w:szCs w:val="24"/>
        </w:rPr>
        <w:t>ni</w:t>
      </w:r>
      <w:r>
        <w:rPr>
          <w:spacing w:val="2"/>
          <w:sz w:val="24"/>
          <w:szCs w:val="24"/>
        </w:rPr>
        <w:t>f</w:t>
      </w:r>
      <w:r>
        <w:rPr>
          <w:spacing w:val="-4"/>
          <w:sz w:val="24"/>
          <w:szCs w:val="24"/>
        </w:rPr>
        <w:t>i</w:t>
      </w:r>
      <w:r>
        <w:rPr>
          <w:spacing w:val="-1"/>
          <w:sz w:val="24"/>
          <w:szCs w:val="24"/>
        </w:rPr>
        <w:t>c</w:t>
      </w:r>
      <w:r>
        <w:rPr>
          <w:spacing w:val="4"/>
          <w:sz w:val="24"/>
          <w:szCs w:val="24"/>
        </w:rPr>
        <w:t>a</w:t>
      </w:r>
      <w:r>
        <w:rPr>
          <w:spacing w:val="-5"/>
          <w:sz w:val="24"/>
          <w:szCs w:val="24"/>
        </w:rPr>
        <w:t>n</w:t>
      </w:r>
      <w:r>
        <w:rPr>
          <w:spacing w:val="10"/>
          <w:sz w:val="24"/>
          <w:szCs w:val="24"/>
        </w:rPr>
        <w:t>t</w:t>
      </w:r>
      <w:r>
        <w:rPr>
          <w:spacing w:val="-4"/>
          <w:sz w:val="24"/>
          <w:szCs w:val="24"/>
        </w:rPr>
        <w:t>l</w:t>
      </w:r>
      <w:r>
        <w:rPr>
          <w:sz w:val="24"/>
          <w:szCs w:val="24"/>
        </w:rPr>
        <w:t>y</w:t>
      </w:r>
      <w:r>
        <w:rPr>
          <w:spacing w:val="-7"/>
          <w:sz w:val="24"/>
          <w:szCs w:val="24"/>
        </w:rPr>
        <w:t xml:space="preserve"> </w:t>
      </w:r>
      <w:r>
        <w:rPr>
          <w:spacing w:val="4"/>
          <w:sz w:val="24"/>
          <w:szCs w:val="24"/>
        </w:rPr>
        <w:t>a</w:t>
      </w:r>
      <w:r>
        <w:rPr>
          <w:spacing w:val="-8"/>
          <w:sz w:val="24"/>
          <w:szCs w:val="24"/>
        </w:rPr>
        <w:t>f</w:t>
      </w:r>
      <w:r>
        <w:rPr>
          <w:spacing w:val="-3"/>
          <w:sz w:val="24"/>
          <w:szCs w:val="24"/>
        </w:rPr>
        <w:t>f</w:t>
      </w:r>
      <w:r>
        <w:rPr>
          <w:spacing w:val="4"/>
          <w:sz w:val="24"/>
          <w:szCs w:val="24"/>
        </w:rPr>
        <w:t>e</w:t>
      </w:r>
      <w:r>
        <w:rPr>
          <w:spacing w:val="-1"/>
          <w:sz w:val="24"/>
          <w:szCs w:val="24"/>
        </w:rPr>
        <w:t>c</w:t>
      </w:r>
      <w:r>
        <w:rPr>
          <w:sz w:val="24"/>
          <w:szCs w:val="24"/>
        </w:rPr>
        <w:t>t</w:t>
      </w:r>
      <w:r>
        <w:rPr>
          <w:spacing w:val="3"/>
          <w:sz w:val="24"/>
          <w:szCs w:val="24"/>
        </w:rPr>
        <w:t xml:space="preserve"> </w:t>
      </w:r>
      <w:r>
        <w:rPr>
          <w:spacing w:val="-1"/>
          <w:sz w:val="24"/>
          <w:szCs w:val="24"/>
        </w:rPr>
        <w:t>c</w:t>
      </w:r>
      <w:r>
        <w:rPr>
          <w:spacing w:val="1"/>
          <w:sz w:val="24"/>
          <w:szCs w:val="24"/>
        </w:rPr>
        <w:t>r</w:t>
      </w:r>
      <w:r>
        <w:rPr>
          <w:sz w:val="24"/>
          <w:szCs w:val="24"/>
        </w:rPr>
        <w:t>ude</w:t>
      </w:r>
      <w:r>
        <w:rPr>
          <w:spacing w:val="-3"/>
          <w:sz w:val="24"/>
          <w:szCs w:val="24"/>
        </w:rPr>
        <w:t xml:space="preserve"> </w:t>
      </w:r>
      <w:r>
        <w:rPr>
          <w:spacing w:val="-5"/>
          <w:sz w:val="24"/>
          <w:szCs w:val="24"/>
        </w:rPr>
        <w:t>p</w:t>
      </w:r>
      <w:r>
        <w:rPr>
          <w:spacing w:val="-3"/>
          <w:sz w:val="24"/>
          <w:szCs w:val="24"/>
        </w:rPr>
        <w:t>r</w:t>
      </w:r>
      <w:r>
        <w:rPr>
          <w:sz w:val="24"/>
          <w:szCs w:val="24"/>
        </w:rPr>
        <w:t>o</w:t>
      </w:r>
      <w:r>
        <w:rPr>
          <w:spacing w:val="5"/>
          <w:sz w:val="24"/>
          <w:szCs w:val="24"/>
        </w:rPr>
        <w:t>t</w:t>
      </w:r>
      <w:r>
        <w:rPr>
          <w:spacing w:val="-1"/>
          <w:sz w:val="24"/>
          <w:szCs w:val="24"/>
        </w:rPr>
        <w:t>e</w:t>
      </w:r>
      <w:r>
        <w:rPr>
          <w:spacing w:val="-4"/>
          <w:sz w:val="24"/>
          <w:szCs w:val="24"/>
        </w:rPr>
        <w:t>i</w:t>
      </w:r>
      <w:r>
        <w:rPr>
          <w:sz w:val="24"/>
          <w:szCs w:val="24"/>
        </w:rPr>
        <w:t xml:space="preserve">n </w:t>
      </w:r>
      <w:r>
        <w:rPr>
          <w:spacing w:val="-1"/>
          <w:position w:val="2"/>
          <w:sz w:val="24"/>
          <w:szCs w:val="24"/>
        </w:rPr>
        <w:t>c</w:t>
      </w:r>
      <w:r>
        <w:rPr>
          <w:spacing w:val="5"/>
          <w:position w:val="2"/>
          <w:sz w:val="24"/>
          <w:szCs w:val="24"/>
        </w:rPr>
        <w:t>o</w:t>
      </w:r>
      <w:r>
        <w:rPr>
          <w:spacing w:val="-5"/>
          <w:position w:val="2"/>
          <w:sz w:val="24"/>
          <w:szCs w:val="24"/>
        </w:rPr>
        <w:t>n</w:t>
      </w:r>
      <w:r>
        <w:rPr>
          <w:spacing w:val="5"/>
          <w:position w:val="2"/>
          <w:sz w:val="24"/>
          <w:szCs w:val="24"/>
        </w:rPr>
        <w:t>t</w:t>
      </w:r>
      <w:r>
        <w:rPr>
          <w:spacing w:val="-1"/>
          <w:position w:val="2"/>
          <w:sz w:val="24"/>
          <w:szCs w:val="24"/>
        </w:rPr>
        <w:t>e</w:t>
      </w:r>
      <w:r>
        <w:rPr>
          <w:spacing w:val="-5"/>
          <w:position w:val="2"/>
          <w:sz w:val="24"/>
          <w:szCs w:val="24"/>
        </w:rPr>
        <w:t>n</w:t>
      </w:r>
      <w:r>
        <w:rPr>
          <w:position w:val="2"/>
          <w:sz w:val="24"/>
          <w:szCs w:val="24"/>
        </w:rPr>
        <w:t>t</w:t>
      </w:r>
      <w:r>
        <w:rPr>
          <w:spacing w:val="17"/>
          <w:position w:val="2"/>
          <w:sz w:val="24"/>
          <w:szCs w:val="24"/>
        </w:rPr>
        <w:t xml:space="preserve"> </w:t>
      </w:r>
      <w:r>
        <w:rPr>
          <w:spacing w:val="5"/>
          <w:position w:val="2"/>
          <w:sz w:val="24"/>
          <w:szCs w:val="24"/>
        </w:rPr>
        <w:t>o</w:t>
      </w:r>
      <w:r>
        <w:rPr>
          <w:spacing w:val="-5"/>
          <w:position w:val="2"/>
          <w:sz w:val="24"/>
          <w:szCs w:val="24"/>
        </w:rPr>
        <w:t>v</w:t>
      </w:r>
      <w:r>
        <w:rPr>
          <w:spacing w:val="-1"/>
          <w:position w:val="2"/>
          <w:sz w:val="24"/>
          <w:szCs w:val="24"/>
        </w:rPr>
        <w:t>e</w:t>
      </w:r>
      <w:r>
        <w:rPr>
          <w:spacing w:val="1"/>
          <w:position w:val="2"/>
          <w:sz w:val="24"/>
          <w:szCs w:val="24"/>
        </w:rPr>
        <w:t>r</w:t>
      </w:r>
      <w:r>
        <w:rPr>
          <w:spacing w:val="4"/>
          <w:position w:val="2"/>
          <w:sz w:val="24"/>
          <w:szCs w:val="24"/>
        </w:rPr>
        <w:t>a</w:t>
      </w:r>
      <w:r>
        <w:rPr>
          <w:spacing w:val="-4"/>
          <w:position w:val="2"/>
          <w:sz w:val="24"/>
          <w:szCs w:val="24"/>
        </w:rPr>
        <w:t>l</w:t>
      </w:r>
      <w:r>
        <w:rPr>
          <w:position w:val="2"/>
          <w:sz w:val="24"/>
          <w:szCs w:val="24"/>
        </w:rPr>
        <w:t>l</w:t>
      </w:r>
      <w:r>
        <w:rPr>
          <w:spacing w:val="12"/>
          <w:position w:val="2"/>
          <w:sz w:val="24"/>
          <w:szCs w:val="24"/>
        </w:rPr>
        <w:t xml:space="preserve"> </w:t>
      </w:r>
      <w:r>
        <w:rPr>
          <w:spacing w:val="1"/>
          <w:position w:val="2"/>
          <w:sz w:val="24"/>
          <w:szCs w:val="24"/>
        </w:rPr>
        <w:t>(</w:t>
      </w:r>
      <w:proofErr w:type="spellStart"/>
      <w:r>
        <w:rPr>
          <w:spacing w:val="2"/>
          <w:position w:val="2"/>
          <w:sz w:val="24"/>
          <w:szCs w:val="24"/>
        </w:rPr>
        <w:t>Es</w:t>
      </w:r>
      <w:r>
        <w:rPr>
          <w:spacing w:val="-9"/>
          <w:position w:val="2"/>
          <w:sz w:val="24"/>
          <w:szCs w:val="24"/>
        </w:rPr>
        <w:t>m</w:t>
      </w:r>
      <w:r>
        <w:rPr>
          <w:spacing w:val="4"/>
          <w:position w:val="2"/>
          <w:sz w:val="24"/>
          <w:szCs w:val="24"/>
        </w:rPr>
        <w:t>a</w:t>
      </w:r>
      <w:r>
        <w:rPr>
          <w:position w:val="2"/>
          <w:sz w:val="24"/>
          <w:szCs w:val="24"/>
        </w:rPr>
        <w:t>i</w:t>
      </w:r>
      <w:r>
        <w:rPr>
          <w:spacing w:val="1"/>
          <w:position w:val="2"/>
          <w:sz w:val="24"/>
          <w:szCs w:val="24"/>
        </w:rPr>
        <w:t>l</w:t>
      </w:r>
      <w:r>
        <w:rPr>
          <w:spacing w:val="-4"/>
          <w:position w:val="2"/>
          <w:sz w:val="24"/>
          <w:szCs w:val="24"/>
        </w:rPr>
        <w:t>i</w:t>
      </w:r>
      <w:r>
        <w:rPr>
          <w:spacing w:val="4"/>
          <w:position w:val="2"/>
          <w:sz w:val="24"/>
          <w:szCs w:val="24"/>
        </w:rPr>
        <w:t>a</w:t>
      </w:r>
      <w:r>
        <w:rPr>
          <w:position w:val="2"/>
          <w:sz w:val="24"/>
          <w:szCs w:val="24"/>
        </w:rPr>
        <w:t>n</w:t>
      </w:r>
      <w:proofErr w:type="spellEnd"/>
      <w:r>
        <w:rPr>
          <w:spacing w:val="12"/>
          <w:position w:val="2"/>
          <w:sz w:val="24"/>
          <w:szCs w:val="24"/>
        </w:rPr>
        <w:t xml:space="preserve"> </w:t>
      </w:r>
      <w:r>
        <w:rPr>
          <w:spacing w:val="-1"/>
          <w:position w:val="2"/>
          <w:sz w:val="24"/>
          <w:szCs w:val="24"/>
        </w:rPr>
        <w:t>e</w:t>
      </w:r>
      <w:r>
        <w:rPr>
          <w:position w:val="2"/>
          <w:sz w:val="24"/>
          <w:szCs w:val="24"/>
        </w:rPr>
        <w:t>t</w:t>
      </w:r>
      <w:r>
        <w:rPr>
          <w:spacing w:val="22"/>
          <w:position w:val="2"/>
          <w:sz w:val="24"/>
          <w:szCs w:val="24"/>
        </w:rPr>
        <w:t xml:space="preserve"> </w:t>
      </w:r>
      <w:r>
        <w:rPr>
          <w:spacing w:val="4"/>
          <w:position w:val="2"/>
          <w:sz w:val="24"/>
          <w:szCs w:val="24"/>
        </w:rPr>
        <w:t>a</w:t>
      </w:r>
      <w:r>
        <w:rPr>
          <w:spacing w:val="-9"/>
          <w:position w:val="2"/>
          <w:sz w:val="24"/>
          <w:szCs w:val="24"/>
        </w:rPr>
        <w:t>l</w:t>
      </w:r>
      <w:r>
        <w:rPr>
          <w:spacing w:val="2"/>
          <w:position w:val="2"/>
          <w:sz w:val="24"/>
          <w:szCs w:val="24"/>
        </w:rPr>
        <w:t>.</w:t>
      </w:r>
      <w:r>
        <w:rPr>
          <w:position w:val="2"/>
          <w:sz w:val="24"/>
          <w:szCs w:val="24"/>
        </w:rPr>
        <w:t>,</w:t>
      </w:r>
      <w:r>
        <w:rPr>
          <w:spacing w:val="19"/>
          <w:position w:val="2"/>
          <w:sz w:val="24"/>
          <w:szCs w:val="24"/>
        </w:rPr>
        <w:t xml:space="preserve"> </w:t>
      </w:r>
      <w:r>
        <w:rPr>
          <w:position w:val="2"/>
          <w:sz w:val="24"/>
          <w:szCs w:val="24"/>
        </w:rPr>
        <w:t>20</w:t>
      </w:r>
      <w:r>
        <w:rPr>
          <w:spacing w:val="-10"/>
          <w:position w:val="2"/>
          <w:sz w:val="24"/>
          <w:szCs w:val="24"/>
        </w:rPr>
        <w:t>1</w:t>
      </w:r>
      <w:r>
        <w:rPr>
          <w:position w:val="2"/>
          <w:sz w:val="24"/>
          <w:szCs w:val="24"/>
        </w:rPr>
        <w:t>1</w:t>
      </w:r>
      <w:r>
        <w:rPr>
          <w:spacing w:val="1"/>
          <w:position w:val="2"/>
          <w:sz w:val="24"/>
          <w:szCs w:val="24"/>
        </w:rPr>
        <w:t>)</w:t>
      </w:r>
      <w:r>
        <w:rPr>
          <w:position w:val="2"/>
          <w:sz w:val="24"/>
          <w:szCs w:val="24"/>
        </w:rPr>
        <w:t>.</w:t>
      </w:r>
      <w:r>
        <w:rPr>
          <w:spacing w:val="19"/>
          <w:position w:val="2"/>
          <w:sz w:val="24"/>
          <w:szCs w:val="24"/>
        </w:rPr>
        <w:t xml:space="preserve"> </w:t>
      </w:r>
      <w:r>
        <w:rPr>
          <w:spacing w:val="6"/>
          <w:position w:val="2"/>
          <w:sz w:val="24"/>
          <w:szCs w:val="24"/>
        </w:rPr>
        <w:t>C</w:t>
      </w:r>
      <w:r>
        <w:rPr>
          <w:sz w:val="16"/>
          <w:szCs w:val="16"/>
        </w:rPr>
        <w:t>4</w:t>
      </w:r>
      <w:r>
        <w:rPr>
          <w:spacing w:val="33"/>
          <w:sz w:val="16"/>
          <w:szCs w:val="16"/>
        </w:rPr>
        <w:t xml:space="preserve"> </w:t>
      </w:r>
      <w:r>
        <w:rPr>
          <w:spacing w:val="1"/>
          <w:position w:val="2"/>
          <w:sz w:val="24"/>
          <w:szCs w:val="24"/>
        </w:rPr>
        <w:t>(</w:t>
      </w:r>
      <w:r>
        <w:rPr>
          <w:spacing w:val="-6"/>
          <w:position w:val="2"/>
          <w:sz w:val="24"/>
          <w:szCs w:val="24"/>
        </w:rPr>
        <w:t>C</w:t>
      </w:r>
      <w:r>
        <w:rPr>
          <w:spacing w:val="5"/>
          <w:position w:val="2"/>
          <w:sz w:val="24"/>
          <w:szCs w:val="24"/>
        </w:rPr>
        <w:t>o</w:t>
      </w:r>
      <w:r>
        <w:rPr>
          <w:spacing w:val="-5"/>
          <w:position w:val="2"/>
          <w:sz w:val="24"/>
          <w:szCs w:val="24"/>
        </w:rPr>
        <w:t>n</w:t>
      </w:r>
      <w:r>
        <w:rPr>
          <w:position w:val="2"/>
          <w:sz w:val="24"/>
          <w:szCs w:val="24"/>
        </w:rPr>
        <w:t>v</w:t>
      </w:r>
      <w:r>
        <w:rPr>
          <w:spacing w:val="-1"/>
          <w:position w:val="2"/>
          <w:sz w:val="24"/>
          <w:szCs w:val="24"/>
        </w:rPr>
        <w:t>e</w:t>
      </w:r>
      <w:r>
        <w:rPr>
          <w:spacing w:val="-5"/>
          <w:position w:val="2"/>
          <w:sz w:val="24"/>
          <w:szCs w:val="24"/>
        </w:rPr>
        <w:t>n</w:t>
      </w:r>
      <w:r>
        <w:rPr>
          <w:spacing w:val="10"/>
          <w:position w:val="2"/>
          <w:sz w:val="24"/>
          <w:szCs w:val="24"/>
        </w:rPr>
        <w:t>t</w:t>
      </w:r>
      <w:r>
        <w:rPr>
          <w:spacing w:val="-9"/>
          <w:position w:val="2"/>
          <w:sz w:val="24"/>
          <w:szCs w:val="24"/>
        </w:rPr>
        <w:t>i</w:t>
      </w:r>
      <w:r>
        <w:rPr>
          <w:spacing w:val="5"/>
          <w:position w:val="2"/>
          <w:sz w:val="24"/>
          <w:szCs w:val="24"/>
        </w:rPr>
        <w:t>o</w:t>
      </w:r>
      <w:r>
        <w:rPr>
          <w:spacing w:val="-5"/>
          <w:position w:val="2"/>
          <w:sz w:val="24"/>
          <w:szCs w:val="24"/>
        </w:rPr>
        <w:t>n</w:t>
      </w:r>
      <w:r>
        <w:rPr>
          <w:spacing w:val="4"/>
          <w:position w:val="2"/>
          <w:sz w:val="24"/>
          <w:szCs w:val="24"/>
        </w:rPr>
        <w:t>a</w:t>
      </w:r>
      <w:r>
        <w:rPr>
          <w:position w:val="2"/>
          <w:sz w:val="24"/>
          <w:szCs w:val="24"/>
        </w:rPr>
        <w:t>l</w:t>
      </w:r>
      <w:r>
        <w:rPr>
          <w:spacing w:val="12"/>
          <w:position w:val="2"/>
          <w:sz w:val="24"/>
          <w:szCs w:val="24"/>
        </w:rPr>
        <w:t xml:space="preserve"> </w:t>
      </w:r>
      <w:r>
        <w:rPr>
          <w:spacing w:val="10"/>
          <w:position w:val="2"/>
          <w:sz w:val="24"/>
          <w:szCs w:val="24"/>
        </w:rPr>
        <w:t>t</w:t>
      </w:r>
      <w:r>
        <w:rPr>
          <w:spacing w:val="-4"/>
          <w:position w:val="2"/>
          <w:sz w:val="24"/>
          <w:szCs w:val="24"/>
        </w:rPr>
        <w:t>ill</w:t>
      </w:r>
      <w:r>
        <w:rPr>
          <w:spacing w:val="4"/>
          <w:position w:val="2"/>
          <w:sz w:val="24"/>
          <w:szCs w:val="24"/>
        </w:rPr>
        <w:t>a</w:t>
      </w:r>
      <w:r>
        <w:rPr>
          <w:position w:val="2"/>
          <w:sz w:val="24"/>
          <w:szCs w:val="24"/>
        </w:rPr>
        <w:t>ge</w:t>
      </w:r>
      <w:r>
        <w:rPr>
          <w:spacing w:val="16"/>
          <w:position w:val="2"/>
          <w:sz w:val="24"/>
          <w:szCs w:val="24"/>
        </w:rPr>
        <w:t xml:space="preserve"> </w:t>
      </w:r>
      <w:r>
        <w:rPr>
          <w:spacing w:val="4"/>
          <w:position w:val="2"/>
          <w:sz w:val="24"/>
          <w:szCs w:val="24"/>
        </w:rPr>
        <w:t>w</w:t>
      </w:r>
      <w:r>
        <w:rPr>
          <w:spacing w:val="-9"/>
          <w:position w:val="2"/>
          <w:sz w:val="24"/>
          <w:szCs w:val="24"/>
        </w:rPr>
        <w:t>i</w:t>
      </w:r>
      <w:r>
        <w:rPr>
          <w:spacing w:val="5"/>
          <w:position w:val="2"/>
          <w:sz w:val="24"/>
          <w:szCs w:val="24"/>
        </w:rPr>
        <w:t>t</w:t>
      </w:r>
      <w:r>
        <w:rPr>
          <w:position w:val="2"/>
          <w:sz w:val="24"/>
          <w:szCs w:val="24"/>
        </w:rPr>
        <w:t>h</w:t>
      </w:r>
      <w:r>
        <w:rPr>
          <w:spacing w:val="12"/>
          <w:position w:val="2"/>
          <w:sz w:val="24"/>
          <w:szCs w:val="24"/>
        </w:rPr>
        <w:t xml:space="preserve"> </w:t>
      </w:r>
      <w:r>
        <w:rPr>
          <w:position w:val="2"/>
          <w:sz w:val="24"/>
          <w:szCs w:val="24"/>
        </w:rPr>
        <w:t>p</w:t>
      </w:r>
      <w:r>
        <w:rPr>
          <w:spacing w:val="-1"/>
          <w:position w:val="2"/>
          <w:sz w:val="24"/>
          <w:szCs w:val="24"/>
        </w:rPr>
        <w:t>a</w:t>
      </w:r>
      <w:r>
        <w:rPr>
          <w:position w:val="2"/>
          <w:sz w:val="24"/>
          <w:szCs w:val="24"/>
        </w:rPr>
        <w:t>d</w:t>
      </w:r>
      <w:r>
        <w:rPr>
          <w:spacing w:val="5"/>
          <w:position w:val="2"/>
          <w:sz w:val="24"/>
          <w:szCs w:val="24"/>
        </w:rPr>
        <w:t>d</w:t>
      </w:r>
      <w:r>
        <w:rPr>
          <w:position w:val="2"/>
          <w:sz w:val="24"/>
          <w:szCs w:val="24"/>
        </w:rPr>
        <w:t>y</w:t>
      </w:r>
      <w:r>
        <w:rPr>
          <w:spacing w:val="17"/>
          <w:position w:val="2"/>
          <w:sz w:val="24"/>
          <w:szCs w:val="24"/>
        </w:rPr>
        <w:t xml:space="preserve"> </w:t>
      </w:r>
      <w:r>
        <w:rPr>
          <w:spacing w:val="-2"/>
          <w:position w:val="2"/>
          <w:sz w:val="24"/>
          <w:szCs w:val="24"/>
        </w:rPr>
        <w:t>s</w:t>
      </w:r>
      <w:r>
        <w:rPr>
          <w:spacing w:val="5"/>
          <w:position w:val="2"/>
          <w:sz w:val="24"/>
          <w:szCs w:val="24"/>
        </w:rPr>
        <w:t>t</w:t>
      </w:r>
      <w:r>
        <w:rPr>
          <w:spacing w:val="1"/>
          <w:position w:val="2"/>
          <w:sz w:val="24"/>
          <w:szCs w:val="24"/>
        </w:rPr>
        <w:t>r</w:t>
      </w:r>
      <w:r>
        <w:rPr>
          <w:spacing w:val="-1"/>
          <w:position w:val="2"/>
          <w:sz w:val="24"/>
          <w:szCs w:val="24"/>
        </w:rPr>
        <w:t>a</w:t>
      </w:r>
      <w:r>
        <w:rPr>
          <w:position w:val="2"/>
          <w:sz w:val="24"/>
          <w:szCs w:val="24"/>
        </w:rPr>
        <w:t>w</w:t>
      </w:r>
      <w:r>
        <w:rPr>
          <w:spacing w:val="16"/>
          <w:position w:val="2"/>
          <w:sz w:val="24"/>
          <w:szCs w:val="24"/>
        </w:rPr>
        <w:t xml:space="preserve"> </w:t>
      </w:r>
      <w:r>
        <w:rPr>
          <w:spacing w:val="-9"/>
          <w:position w:val="2"/>
          <w:sz w:val="24"/>
          <w:szCs w:val="24"/>
        </w:rPr>
        <w:t>m</w:t>
      </w:r>
      <w:r>
        <w:rPr>
          <w:spacing w:val="5"/>
          <w:position w:val="2"/>
          <w:sz w:val="24"/>
          <w:szCs w:val="24"/>
        </w:rPr>
        <w:t>u</w:t>
      </w:r>
      <w:r>
        <w:rPr>
          <w:spacing w:val="-4"/>
          <w:position w:val="2"/>
          <w:sz w:val="24"/>
          <w:szCs w:val="24"/>
        </w:rPr>
        <w:t>l</w:t>
      </w:r>
      <w:r>
        <w:rPr>
          <w:spacing w:val="4"/>
          <w:position w:val="2"/>
          <w:sz w:val="24"/>
          <w:szCs w:val="24"/>
        </w:rPr>
        <w:t>c</w:t>
      </w:r>
      <w:r>
        <w:rPr>
          <w:position w:val="2"/>
          <w:sz w:val="24"/>
          <w:szCs w:val="24"/>
        </w:rPr>
        <w:t>h</w:t>
      </w:r>
      <w:r>
        <w:rPr>
          <w:spacing w:val="17"/>
          <w:position w:val="2"/>
          <w:sz w:val="24"/>
          <w:szCs w:val="24"/>
        </w:rPr>
        <w:t xml:space="preserve"> </w:t>
      </w:r>
      <w:r>
        <w:rPr>
          <w:position w:val="2"/>
          <w:sz w:val="24"/>
          <w:szCs w:val="24"/>
        </w:rPr>
        <w:t>@</w:t>
      </w:r>
    </w:p>
    <w:p w14:paraId="2CE5C8F2" w14:textId="5AB43C24" w:rsidR="004C1A42" w:rsidRDefault="00F90780">
      <w:pPr>
        <w:spacing w:before="1" w:line="256" w:lineRule="auto"/>
        <w:ind w:left="120" w:right="81"/>
        <w:jc w:val="both"/>
        <w:rPr>
          <w:sz w:val="24"/>
          <w:szCs w:val="24"/>
        </w:rPr>
      </w:pPr>
      <w:r>
        <w:rPr>
          <w:sz w:val="24"/>
          <w:szCs w:val="24"/>
        </w:rPr>
        <w:t>4</w:t>
      </w:r>
      <w:r>
        <w:rPr>
          <w:spacing w:val="5"/>
          <w:sz w:val="24"/>
          <w:szCs w:val="24"/>
        </w:rPr>
        <w:t>t</w:t>
      </w:r>
      <w:r>
        <w:rPr>
          <w:sz w:val="24"/>
          <w:szCs w:val="24"/>
        </w:rPr>
        <w:t>/</w:t>
      </w:r>
      <w:r>
        <w:rPr>
          <w:spacing w:val="-4"/>
          <w:sz w:val="24"/>
          <w:szCs w:val="24"/>
        </w:rPr>
        <w:t>h</w:t>
      </w:r>
      <w:r>
        <w:rPr>
          <w:spacing w:val="-1"/>
          <w:sz w:val="24"/>
          <w:szCs w:val="24"/>
        </w:rPr>
        <w:t>a</w:t>
      </w:r>
      <w:r>
        <w:rPr>
          <w:sz w:val="24"/>
          <w:szCs w:val="24"/>
        </w:rPr>
        <w:t>)</w:t>
      </w:r>
      <w:r>
        <w:rPr>
          <w:spacing w:val="11"/>
          <w:sz w:val="24"/>
          <w:szCs w:val="24"/>
        </w:rPr>
        <w:t xml:space="preserve"> </w:t>
      </w:r>
      <w:r>
        <w:rPr>
          <w:spacing w:val="-6"/>
          <w:sz w:val="24"/>
          <w:szCs w:val="24"/>
        </w:rPr>
        <w:t>c</w:t>
      </w:r>
      <w:r>
        <w:rPr>
          <w:spacing w:val="5"/>
          <w:sz w:val="24"/>
          <w:szCs w:val="24"/>
        </w:rPr>
        <w:t>o</w:t>
      </w:r>
      <w:r>
        <w:rPr>
          <w:spacing w:val="-5"/>
          <w:sz w:val="24"/>
          <w:szCs w:val="24"/>
        </w:rPr>
        <w:t>n</w:t>
      </w:r>
      <w:r>
        <w:rPr>
          <w:spacing w:val="2"/>
          <w:sz w:val="24"/>
          <w:szCs w:val="24"/>
        </w:rPr>
        <w:t>s</w:t>
      </w:r>
      <w:r>
        <w:rPr>
          <w:spacing w:val="-4"/>
          <w:sz w:val="24"/>
          <w:szCs w:val="24"/>
        </w:rPr>
        <w:t>i</w:t>
      </w:r>
      <w:r>
        <w:rPr>
          <w:spacing w:val="-2"/>
          <w:sz w:val="24"/>
          <w:szCs w:val="24"/>
        </w:rPr>
        <w:t>s</w:t>
      </w:r>
      <w:r>
        <w:rPr>
          <w:spacing w:val="5"/>
          <w:sz w:val="24"/>
          <w:szCs w:val="24"/>
        </w:rPr>
        <w:t>t</w:t>
      </w:r>
      <w:r>
        <w:rPr>
          <w:spacing w:val="-1"/>
          <w:sz w:val="24"/>
          <w:szCs w:val="24"/>
        </w:rPr>
        <w:t>e</w:t>
      </w:r>
      <w:r>
        <w:rPr>
          <w:spacing w:val="-5"/>
          <w:sz w:val="24"/>
          <w:szCs w:val="24"/>
        </w:rPr>
        <w:t>n</w:t>
      </w:r>
      <w:r>
        <w:rPr>
          <w:spacing w:val="10"/>
          <w:sz w:val="24"/>
          <w:szCs w:val="24"/>
        </w:rPr>
        <w:t>t</w:t>
      </w:r>
      <w:r>
        <w:rPr>
          <w:spacing w:val="-4"/>
          <w:sz w:val="24"/>
          <w:szCs w:val="24"/>
        </w:rPr>
        <w:t>l</w:t>
      </w:r>
      <w:r>
        <w:rPr>
          <w:sz w:val="24"/>
          <w:szCs w:val="24"/>
        </w:rPr>
        <w:t xml:space="preserve">y </w:t>
      </w:r>
      <w:r>
        <w:rPr>
          <w:spacing w:val="1"/>
          <w:sz w:val="24"/>
          <w:szCs w:val="24"/>
        </w:rPr>
        <w:t>r</w:t>
      </w:r>
      <w:r>
        <w:rPr>
          <w:spacing w:val="-1"/>
          <w:sz w:val="24"/>
          <w:szCs w:val="24"/>
        </w:rPr>
        <w:t>e</w:t>
      </w:r>
      <w:r>
        <w:rPr>
          <w:spacing w:val="-2"/>
          <w:sz w:val="24"/>
          <w:szCs w:val="24"/>
        </w:rPr>
        <w:t>s</w:t>
      </w:r>
      <w:r>
        <w:rPr>
          <w:spacing w:val="5"/>
          <w:sz w:val="24"/>
          <w:szCs w:val="24"/>
        </w:rPr>
        <w:t>u</w:t>
      </w:r>
      <w:r>
        <w:rPr>
          <w:spacing w:val="-9"/>
          <w:sz w:val="24"/>
          <w:szCs w:val="24"/>
        </w:rPr>
        <w:t>l</w:t>
      </w:r>
      <w:r>
        <w:rPr>
          <w:spacing w:val="5"/>
          <w:sz w:val="24"/>
          <w:szCs w:val="24"/>
        </w:rPr>
        <w:t>t</w:t>
      </w:r>
      <w:r>
        <w:rPr>
          <w:spacing w:val="-1"/>
          <w:sz w:val="24"/>
          <w:szCs w:val="24"/>
        </w:rPr>
        <w:t>e</w:t>
      </w:r>
      <w:r>
        <w:rPr>
          <w:sz w:val="24"/>
          <w:szCs w:val="24"/>
        </w:rPr>
        <w:t>d</w:t>
      </w:r>
      <w:r>
        <w:rPr>
          <w:spacing w:val="14"/>
          <w:sz w:val="24"/>
          <w:szCs w:val="24"/>
        </w:rPr>
        <w:t xml:space="preserve"> </w:t>
      </w:r>
      <w:r>
        <w:rPr>
          <w:spacing w:val="-4"/>
          <w:sz w:val="24"/>
          <w:szCs w:val="24"/>
        </w:rPr>
        <w:t>i</w:t>
      </w:r>
      <w:r>
        <w:rPr>
          <w:sz w:val="24"/>
          <w:szCs w:val="24"/>
        </w:rPr>
        <w:t>n</w:t>
      </w:r>
      <w:r>
        <w:rPr>
          <w:spacing w:val="5"/>
          <w:sz w:val="24"/>
          <w:szCs w:val="24"/>
        </w:rPr>
        <w:t xml:space="preserve"> t</w:t>
      </w:r>
      <w:r>
        <w:rPr>
          <w:spacing w:val="-5"/>
          <w:sz w:val="24"/>
          <w:szCs w:val="24"/>
        </w:rPr>
        <w:t>h</w:t>
      </w:r>
      <w:r>
        <w:rPr>
          <w:sz w:val="24"/>
          <w:szCs w:val="24"/>
        </w:rPr>
        <w:t>e</w:t>
      </w:r>
      <w:r>
        <w:rPr>
          <w:spacing w:val="8"/>
          <w:sz w:val="24"/>
          <w:szCs w:val="24"/>
        </w:rPr>
        <w:t xml:space="preserve"> </w:t>
      </w:r>
      <w:r>
        <w:rPr>
          <w:sz w:val="24"/>
          <w:szCs w:val="24"/>
        </w:rPr>
        <w:t>h</w:t>
      </w:r>
      <w:r>
        <w:rPr>
          <w:spacing w:val="-4"/>
          <w:sz w:val="24"/>
          <w:szCs w:val="24"/>
        </w:rPr>
        <w:t>i</w:t>
      </w:r>
      <w:r>
        <w:rPr>
          <w:spacing w:val="5"/>
          <w:sz w:val="24"/>
          <w:szCs w:val="24"/>
        </w:rPr>
        <w:t>g</w:t>
      </w:r>
      <w:r>
        <w:rPr>
          <w:spacing w:val="-5"/>
          <w:sz w:val="24"/>
          <w:szCs w:val="24"/>
        </w:rPr>
        <w:t>h</w:t>
      </w:r>
      <w:r>
        <w:rPr>
          <w:spacing w:val="-1"/>
          <w:sz w:val="24"/>
          <w:szCs w:val="24"/>
        </w:rPr>
        <w:t>e</w:t>
      </w:r>
      <w:r>
        <w:rPr>
          <w:spacing w:val="-2"/>
          <w:sz w:val="24"/>
          <w:szCs w:val="24"/>
        </w:rPr>
        <w:t>s</w:t>
      </w:r>
      <w:r>
        <w:rPr>
          <w:sz w:val="24"/>
          <w:szCs w:val="24"/>
        </w:rPr>
        <w:t>t</w:t>
      </w:r>
      <w:r>
        <w:rPr>
          <w:spacing w:val="14"/>
          <w:sz w:val="24"/>
          <w:szCs w:val="24"/>
        </w:rPr>
        <w:t xml:space="preserve"> </w:t>
      </w:r>
      <w:r>
        <w:rPr>
          <w:sz w:val="24"/>
          <w:szCs w:val="24"/>
        </w:rPr>
        <w:t>p</w:t>
      </w:r>
      <w:r>
        <w:rPr>
          <w:spacing w:val="-3"/>
          <w:sz w:val="24"/>
          <w:szCs w:val="24"/>
        </w:rPr>
        <w:t>r</w:t>
      </w:r>
      <w:r>
        <w:rPr>
          <w:sz w:val="24"/>
          <w:szCs w:val="24"/>
        </w:rPr>
        <w:t>o</w:t>
      </w:r>
      <w:r>
        <w:rPr>
          <w:spacing w:val="5"/>
          <w:sz w:val="24"/>
          <w:szCs w:val="24"/>
        </w:rPr>
        <w:t>t</w:t>
      </w:r>
      <w:r>
        <w:rPr>
          <w:spacing w:val="-1"/>
          <w:sz w:val="24"/>
          <w:szCs w:val="24"/>
        </w:rPr>
        <w:t>e</w:t>
      </w:r>
      <w:r>
        <w:rPr>
          <w:spacing w:val="-4"/>
          <w:sz w:val="24"/>
          <w:szCs w:val="24"/>
        </w:rPr>
        <w:t>i</w:t>
      </w:r>
      <w:r>
        <w:rPr>
          <w:sz w:val="24"/>
          <w:szCs w:val="24"/>
        </w:rPr>
        <w:t>n</w:t>
      </w:r>
      <w:r>
        <w:rPr>
          <w:spacing w:val="5"/>
          <w:sz w:val="24"/>
          <w:szCs w:val="24"/>
        </w:rPr>
        <w:t xml:space="preserve"> </w:t>
      </w:r>
      <w:r>
        <w:rPr>
          <w:spacing w:val="-1"/>
          <w:sz w:val="24"/>
          <w:szCs w:val="24"/>
        </w:rPr>
        <w:t>c</w:t>
      </w:r>
      <w:r>
        <w:rPr>
          <w:spacing w:val="5"/>
          <w:sz w:val="24"/>
          <w:szCs w:val="24"/>
        </w:rPr>
        <w:t>o</w:t>
      </w:r>
      <w:r>
        <w:rPr>
          <w:spacing w:val="-5"/>
          <w:sz w:val="24"/>
          <w:szCs w:val="24"/>
        </w:rPr>
        <w:t>n</w:t>
      </w:r>
      <w:r>
        <w:rPr>
          <w:spacing w:val="5"/>
          <w:sz w:val="24"/>
          <w:szCs w:val="24"/>
        </w:rPr>
        <w:t>t</w:t>
      </w:r>
      <w:r>
        <w:rPr>
          <w:spacing w:val="-1"/>
          <w:sz w:val="24"/>
          <w:szCs w:val="24"/>
        </w:rPr>
        <w:t>e</w:t>
      </w:r>
      <w:r>
        <w:rPr>
          <w:spacing w:val="-5"/>
          <w:sz w:val="24"/>
          <w:szCs w:val="24"/>
        </w:rPr>
        <w:t>n</w:t>
      </w:r>
      <w:r>
        <w:rPr>
          <w:sz w:val="24"/>
          <w:szCs w:val="24"/>
        </w:rPr>
        <w:t>t</w:t>
      </w:r>
      <w:r>
        <w:rPr>
          <w:spacing w:val="10"/>
          <w:sz w:val="24"/>
          <w:szCs w:val="24"/>
        </w:rPr>
        <w:t xml:space="preserve"> </w:t>
      </w:r>
      <w:r>
        <w:rPr>
          <w:spacing w:val="-8"/>
          <w:sz w:val="24"/>
          <w:szCs w:val="24"/>
        </w:rPr>
        <w:t>f</w:t>
      </w:r>
      <w:r>
        <w:rPr>
          <w:spacing w:val="5"/>
          <w:sz w:val="24"/>
          <w:szCs w:val="24"/>
        </w:rPr>
        <w:t>o</w:t>
      </w:r>
      <w:r>
        <w:rPr>
          <w:sz w:val="24"/>
          <w:szCs w:val="24"/>
        </w:rPr>
        <w:t>r</w:t>
      </w:r>
      <w:r>
        <w:rPr>
          <w:spacing w:val="19"/>
          <w:sz w:val="24"/>
          <w:szCs w:val="24"/>
        </w:rPr>
        <w:t xml:space="preserve"> </w:t>
      </w:r>
      <w:r>
        <w:rPr>
          <w:spacing w:val="-5"/>
          <w:sz w:val="24"/>
          <w:szCs w:val="24"/>
        </w:rPr>
        <w:t>b</w:t>
      </w:r>
      <w:r>
        <w:rPr>
          <w:sz w:val="24"/>
          <w:szCs w:val="24"/>
        </w:rPr>
        <w:t>o</w:t>
      </w:r>
      <w:r>
        <w:rPr>
          <w:spacing w:val="5"/>
          <w:sz w:val="24"/>
          <w:szCs w:val="24"/>
        </w:rPr>
        <w:t>t</w:t>
      </w:r>
      <w:r>
        <w:rPr>
          <w:sz w:val="24"/>
          <w:szCs w:val="24"/>
        </w:rPr>
        <w:t>h</w:t>
      </w:r>
      <w:r>
        <w:rPr>
          <w:spacing w:val="5"/>
          <w:sz w:val="24"/>
          <w:szCs w:val="24"/>
        </w:rPr>
        <w:t xml:space="preserve"> </w:t>
      </w:r>
      <w:r>
        <w:rPr>
          <w:spacing w:val="-6"/>
          <w:sz w:val="24"/>
          <w:szCs w:val="24"/>
        </w:rPr>
        <w:t>c</w:t>
      </w:r>
      <w:r>
        <w:rPr>
          <w:spacing w:val="5"/>
          <w:sz w:val="24"/>
          <w:szCs w:val="24"/>
        </w:rPr>
        <w:t>o</w:t>
      </w:r>
      <w:r>
        <w:rPr>
          <w:spacing w:val="1"/>
          <w:sz w:val="24"/>
          <w:szCs w:val="24"/>
        </w:rPr>
        <w:t>r</w:t>
      </w:r>
      <w:r>
        <w:rPr>
          <w:sz w:val="24"/>
          <w:szCs w:val="24"/>
        </w:rPr>
        <w:t>n</w:t>
      </w:r>
      <w:r>
        <w:rPr>
          <w:spacing w:val="5"/>
          <w:sz w:val="24"/>
          <w:szCs w:val="24"/>
        </w:rPr>
        <w:t xml:space="preserve"> </w:t>
      </w:r>
      <w:r>
        <w:rPr>
          <w:spacing w:val="1"/>
          <w:sz w:val="24"/>
          <w:szCs w:val="24"/>
        </w:rPr>
        <w:t>(</w:t>
      </w:r>
      <w:r>
        <w:rPr>
          <w:sz w:val="24"/>
          <w:szCs w:val="24"/>
        </w:rPr>
        <w:t>1</w:t>
      </w:r>
      <w:r>
        <w:rPr>
          <w:spacing w:val="-5"/>
          <w:sz w:val="24"/>
          <w:szCs w:val="24"/>
        </w:rPr>
        <w:t>0</w:t>
      </w:r>
      <w:r>
        <w:rPr>
          <w:spacing w:val="2"/>
          <w:sz w:val="24"/>
          <w:szCs w:val="24"/>
        </w:rPr>
        <w:t>.</w:t>
      </w:r>
      <w:r>
        <w:rPr>
          <w:sz w:val="24"/>
          <w:szCs w:val="24"/>
        </w:rPr>
        <w:t>63</w:t>
      </w:r>
      <w:r>
        <w:rPr>
          <w:spacing w:val="-3"/>
          <w:sz w:val="24"/>
          <w:szCs w:val="24"/>
        </w:rPr>
        <w:t>%</w:t>
      </w:r>
      <w:r>
        <w:rPr>
          <w:sz w:val="24"/>
          <w:szCs w:val="24"/>
        </w:rPr>
        <w:t>)</w:t>
      </w:r>
      <w:r>
        <w:rPr>
          <w:spacing w:val="11"/>
          <w:sz w:val="24"/>
          <w:szCs w:val="24"/>
        </w:rPr>
        <w:t xml:space="preserve"> </w:t>
      </w:r>
      <w:r>
        <w:rPr>
          <w:spacing w:val="-1"/>
          <w:sz w:val="24"/>
          <w:szCs w:val="24"/>
        </w:rPr>
        <w:t>a</w:t>
      </w:r>
      <w:r>
        <w:rPr>
          <w:spacing w:val="-5"/>
          <w:sz w:val="24"/>
          <w:szCs w:val="24"/>
        </w:rPr>
        <w:t>n</w:t>
      </w:r>
      <w:r>
        <w:rPr>
          <w:sz w:val="24"/>
          <w:szCs w:val="24"/>
        </w:rPr>
        <w:t>d</w:t>
      </w:r>
      <w:r>
        <w:rPr>
          <w:spacing w:val="9"/>
          <w:sz w:val="24"/>
          <w:szCs w:val="24"/>
        </w:rPr>
        <w:t xml:space="preserve"> </w:t>
      </w:r>
      <w:r>
        <w:rPr>
          <w:spacing w:val="-8"/>
          <w:sz w:val="24"/>
          <w:szCs w:val="24"/>
        </w:rPr>
        <w:t>f</w:t>
      </w:r>
      <w:r>
        <w:rPr>
          <w:spacing w:val="5"/>
          <w:sz w:val="24"/>
          <w:szCs w:val="24"/>
        </w:rPr>
        <w:t>o</w:t>
      </w:r>
      <w:r>
        <w:rPr>
          <w:sz w:val="24"/>
          <w:szCs w:val="24"/>
        </w:rPr>
        <w:t>dd</w:t>
      </w:r>
      <w:r>
        <w:rPr>
          <w:spacing w:val="-1"/>
          <w:sz w:val="24"/>
          <w:szCs w:val="24"/>
        </w:rPr>
        <w:t>e</w:t>
      </w:r>
      <w:r>
        <w:rPr>
          <w:sz w:val="24"/>
          <w:szCs w:val="24"/>
        </w:rPr>
        <w:t xml:space="preserve">r </w:t>
      </w:r>
      <w:r>
        <w:rPr>
          <w:spacing w:val="1"/>
          <w:sz w:val="24"/>
          <w:szCs w:val="24"/>
        </w:rPr>
        <w:t>(</w:t>
      </w:r>
      <w:r>
        <w:rPr>
          <w:sz w:val="24"/>
          <w:szCs w:val="24"/>
        </w:rPr>
        <w:t>3</w:t>
      </w:r>
      <w:r>
        <w:rPr>
          <w:spacing w:val="2"/>
          <w:sz w:val="24"/>
          <w:szCs w:val="24"/>
        </w:rPr>
        <w:t>.</w:t>
      </w:r>
      <w:r>
        <w:rPr>
          <w:sz w:val="24"/>
          <w:szCs w:val="24"/>
        </w:rPr>
        <w:t>96</w:t>
      </w:r>
      <w:r>
        <w:rPr>
          <w:spacing w:val="-3"/>
          <w:sz w:val="24"/>
          <w:szCs w:val="24"/>
        </w:rPr>
        <w:t>%</w:t>
      </w:r>
      <w:r>
        <w:rPr>
          <w:sz w:val="24"/>
          <w:szCs w:val="24"/>
        </w:rPr>
        <w:t>)</w:t>
      </w:r>
      <w:r>
        <w:rPr>
          <w:spacing w:val="-1"/>
          <w:sz w:val="24"/>
          <w:szCs w:val="24"/>
        </w:rPr>
        <w:t xml:space="preserve"> a</w:t>
      </w:r>
      <w:r>
        <w:rPr>
          <w:sz w:val="24"/>
          <w:szCs w:val="24"/>
        </w:rPr>
        <w:t>s</w:t>
      </w:r>
      <w:r>
        <w:rPr>
          <w:spacing w:val="-5"/>
          <w:sz w:val="24"/>
          <w:szCs w:val="24"/>
        </w:rPr>
        <w:t xml:space="preserve"> </w:t>
      </w:r>
      <w:r>
        <w:rPr>
          <w:sz w:val="24"/>
          <w:szCs w:val="24"/>
        </w:rPr>
        <w:t>w</w:t>
      </w:r>
      <w:r>
        <w:rPr>
          <w:spacing w:val="3"/>
          <w:sz w:val="24"/>
          <w:szCs w:val="24"/>
        </w:rPr>
        <w:t>e</w:t>
      </w:r>
      <w:r>
        <w:rPr>
          <w:spacing w:val="-4"/>
          <w:sz w:val="24"/>
          <w:szCs w:val="24"/>
        </w:rPr>
        <w:t>l</w:t>
      </w:r>
      <w:r>
        <w:rPr>
          <w:sz w:val="24"/>
          <w:szCs w:val="24"/>
        </w:rPr>
        <w:t>l</w:t>
      </w:r>
      <w:r>
        <w:rPr>
          <w:spacing w:val="-7"/>
          <w:sz w:val="24"/>
          <w:szCs w:val="24"/>
        </w:rPr>
        <w:t xml:space="preserve"> </w:t>
      </w:r>
      <w:r w:rsidRPr="002D2B06">
        <w:rPr>
          <w:spacing w:val="-1"/>
          <w:sz w:val="24"/>
          <w:szCs w:val="24"/>
          <w:highlight w:val="yellow"/>
        </w:rPr>
        <w:t>a</w:t>
      </w:r>
      <w:r w:rsidRPr="002D2B06">
        <w:rPr>
          <w:sz w:val="24"/>
          <w:szCs w:val="24"/>
          <w:highlight w:val="yellow"/>
        </w:rPr>
        <w:t xml:space="preserve">s </w:t>
      </w:r>
      <w:r w:rsidR="00695BD8" w:rsidRPr="002D2B06">
        <w:rPr>
          <w:sz w:val="24"/>
          <w:szCs w:val="24"/>
          <w:highlight w:val="yellow"/>
        </w:rPr>
        <w:t xml:space="preserve">the </w:t>
      </w:r>
      <w:r w:rsidRPr="002D2B06">
        <w:rPr>
          <w:sz w:val="24"/>
          <w:szCs w:val="24"/>
          <w:highlight w:val="yellow"/>
        </w:rPr>
        <w:t>h</w:t>
      </w:r>
      <w:r w:rsidRPr="002D2B06">
        <w:rPr>
          <w:spacing w:val="-4"/>
          <w:sz w:val="24"/>
          <w:szCs w:val="24"/>
          <w:highlight w:val="yellow"/>
        </w:rPr>
        <w:t>i</w:t>
      </w:r>
      <w:r w:rsidRPr="002D2B06">
        <w:rPr>
          <w:spacing w:val="5"/>
          <w:sz w:val="24"/>
          <w:szCs w:val="24"/>
          <w:highlight w:val="yellow"/>
        </w:rPr>
        <w:t>g</w:t>
      </w:r>
      <w:r w:rsidRPr="002D2B06">
        <w:rPr>
          <w:spacing w:val="-5"/>
          <w:sz w:val="24"/>
          <w:szCs w:val="24"/>
          <w:highlight w:val="yellow"/>
        </w:rPr>
        <w:t>h</w:t>
      </w:r>
      <w:r w:rsidRPr="002D2B06">
        <w:rPr>
          <w:spacing w:val="-1"/>
          <w:sz w:val="24"/>
          <w:szCs w:val="24"/>
          <w:highlight w:val="yellow"/>
        </w:rPr>
        <w:t>e</w:t>
      </w:r>
      <w:r w:rsidRPr="002D2B06">
        <w:rPr>
          <w:spacing w:val="-2"/>
          <w:sz w:val="24"/>
          <w:szCs w:val="24"/>
          <w:highlight w:val="yellow"/>
        </w:rPr>
        <w:t>s</w:t>
      </w:r>
      <w:r w:rsidRPr="002D2B06">
        <w:rPr>
          <w:sz w:val="24"/>
          <w:szCs w:val="24"/>
          <w:highlight w:val="yellow"/>
        </w:rPr>
        <w:t>t</w:t>
      </w:r>
      <w:r w:rsidRPr="002D2B06">
        <w:rPr>
          <w:spacing w:val="3"/>
          <w:sz w:val="24"/>
          <w:szCs w:val="24"/>
          <w:highlight w:val="yellow"/>
        </w:rPr>
        <w:t xml:space="preserve"> </w:t>
      </w:r>
      <w:r>
        <w:rPr>
          <w:sz w:val="24"/>
          <w:szCs w:val="24"/>
        </w:rPr>
        <w:t>p</w:t>
      </w:r>
      <w:r>
        <w:rPr>
          <w:spacing w:val="-3"/>
          <w:sz w:val="24"/>
          <w:szCs w:val="24"/>
        </w:rPr>
        <w:t>r</w:t>
      </w:r>
      <w:r>
        <w:rPr>
          <w:sz w:val="24"/>
          <w:szCs w:val="24"/>
        </w:rPr>
        <w:t>o</w:t>
      </w:r>
      <w:r>
        <w:rPr>
          <w:spacing w:val="5"/>
          <w:sz w:val="24"/>
          <w:szCs w:val="24"/>
        </w:rPr>
        <w:t>t</w:t>
      </w:r>
      <w:r>
        <w:rPr>
          <w:spacing w:val="-1"/>
          <w:sz w:val="24"/>
          <w:szCs w:val="24"/>
        </w:rPr>
        <w:t>e</w:t>
      </w:r>
      <w:r>
        <w:rPr>
          <w:spacing w:val="-4"/>
          <w:sz w:val="24"/>
          <w:szCs w:val="24"/>
        </w:rPr>
        <w:t>i</w:t>
      </w:r>
      <w:r>
        <w:rPr>
          <w:sz w:val="24"/>
          <w:szCs w:val="24"/>
        </w:rPr>
        <w:t>n</w:t>
      </w:r>
      <w:r>
        <w:rPr>
          <w:spacing w:val="-3"/>
          <w:sz w:val="24"/>
          <w:szCs w:val="24"/>
        </w:rPr>
        <w:t xml:space="preserve"> </w:t>
      </w:r>
      <w:r>
        <w:rPr>
          <w:sz w:val="24"/>
          <w:szCs w:val="24"/>
        </w:rPr>
        <w:t>y</w:t>
      </w:r>
      <w:r>
        <w:rPr>
          <w:spacing w:val="-4"/>
          <w:sz w:val="24"/>
          <w:szCs w:val="24"/>
        </w:rPr>
        <w:t>i</w:t>
      </w:r>
      <w:r>
        <w:rPr>
          <w:spacing w:val="4"/>
          <w:sz w:val="24"/>
          <w:szCs w:val="24"/>
        </w:rPr>
        <w:t>e</w:t>
      </w:r>
      <w:r>
        <w:rPr>
          <w:spacing w:val="-4"/>
          <w:sz w:val="24"/>
          <w:szCs w:val="24"/>
        </w:rPr>
        <w:t>l</w:t>
      </w:r>
      <w:r>
        <w:rPr>
          <w:sz w:val="24"/>
          <w:szCs w:val="24"/>
        </w:rPr>
        <w:t>d</w:t>
      </w:r>
      <w:r>
        <w:rPr>
          <w:spacing w:val="2"/>
          <w:sz w:val="24"/>
          <w:szCs w:val="24"/>
        </w:rPr>
        <w:t xml:space="preserve"> </w:t>
      </w:r>
      <w:r>
        <w:rPr>
          <w:spacing w:val="-8"/>
          <w:sz w:val="24"/>
          <w:szCs w:val="24"/>
        </w:rPr>
        <w:t>f</w:t>
      </w:r>
      <w:r>
        <w:rPr>
          <w:spacing w:val="5"/>
          <w:sz w:val="24"/>
          <w:szCs w:val="24"/>
        </w:rPr>
        <w:t>o</w:t>
      </w:r>
      <w:r>
        <w:rPr>
          <w:sz w:val="24"/>
          <w:szCs w:val="24"/>
        </w:rPr>
        <w:t>r</w:t>
      </w:r>
      <w:r>
        <w:rPr>
          <w:spacing w:val="-1"/>
          <w:sz w:val="24"/>
          <w:szCs w:val="24"/>
        </w:rPr>
        <w:t xml:space="preserve"> </w:t>
      </w:r>
      <w:r>
        <w:rPr>
          <w:spacing w:val="-5"/>
          <w:sz w:val="24"/>
          <w:szCs w:val="24"/>
        </w:rPr>
        <w:t>b</w:t>
      </w:r>
      <w:r>
        <w:rPr>
          <w:spacing w:val="5"/>
          <w:sz w:val="24"/>
          <w:szCs w:val="24"/>
        </w:rPr>
        <w:t>ot</w:t>
      </w:r>
      <w:r>
        <w:rPr>
          <w:sz w:val="24"/>
          <w:szCs w:val="24"/>
        </w:rPr>
        <w:t>h</w:t>
      </w:r>
      <w:r>
        <w:rPr>
          <w:spacing w:val="-7"/>
          <w:sz w:val="24"/>
          <w:szCs w:val="24"/>
        </w:rPr>
        <w:t xml:space="preserve"> </w:t>
      </w:r>
      <w:r>
        <w:rPr>
          <w:spacing w:val="-1"/>
          <w:sz w:val="24"/>
          <w:szCs w:val="24"/>
        </w:rPr>
        <w:t>c</w:t>
      </w:r>
      <w:r>
        <w:rPr>
          <w:sz w:val="24"/>
          <w:szCs w:val="24"/>
        </w:rPr>
        <w:t>o</w:t>
      </w:r>
      <w:r>
        <w:rPr>
          <w:spacing w:val="1"/>
          <w:sz w:val="24"/>
          <w:szCs w:val="24"/>
        </w:rPr>
        <w:t>r</w:t>
      </w:r>
      <w:r>
        <w:rPr>
          <w:sz w:val="24"/>
          <w:szCs w:val="24"/>
        </w:rPr>
        <w:t>n</w:t>
      </w:r>
      <w:r>
        <w:rPr>
          <w:spacing w:val="-7"/>
          <w:sz w:val="24"/>
          <w:szCs w:val="24"/>
        </w:rPr>
        <w:t xml:space="preserve"> </w:t>
      </w:r>
      <w:r>
        <w:rPr>
          <w:spacing w:val="1"/>
          <w:sz w:val="24"/>
          <w:szCs w:val="24"/>
        </w:rPr>
        <w:t>(</w:t>
      </w:r>
      <w:r>
        <w:rPr>
          <w:sz w:val="24"/>
          <w:szCs w:val="24"/>
        </w:rPr>
        <w:t>151</w:t>
      </w:r>
      <w:r>
        <w:rPr>
          <w:spacing w:val="2"/>
          <w:sz w:val="24"/>
          <w:szCs w:val="24"/>
        </w:rPr>
        <w:t>.</w:t>
      </w:r>
      <w:r>
        <w:rPr>
          <w:sz w:val="24"/>
          <w:szCs w:val="24"/>
        </w:rPr>
        <w:t>13</w:t>
      </w:r>
      <w:r>
        <w:rPr>
          <w:spacing w:val="-2"/>
          <w:sz w:val="24"/>
          <w:szCs w:val="24"/>
        </w:rPr>
        <w:t xml:space="preserve"> </w:t>
      </w:r>
      <w:r>
        <w:rPr>
          <w:sz w:val="24"/>
          <w:szCs w:val="24"/>
        </w:rPr>
        <w:t>kg/</w:t>
      </w:r>
      <w:r>
        <w:rPr>
          <w:spacing w:val="-4"/>
          <w:sz w:val="24"/>
          <w:szCs w:val="24"/>
        </w:rPr>
        <w:t>h</w:t>
      </w:r>
      <w:r>
        <w:rPr>
          <w:spacing w:val="-1"/>
          <w:sz w:val="24"/>
          <w:szCs w:val="24"/>
        </w:rPr>
        <w:t>a</w:t>
      </w:r>
      <w:r>
        <w:rPr>
          <w:sz w:val="24"/>
          <w:szCs w:val="24"/>
        </w:rPr>
        <w:t>)</w:t>
      </w:r>
      <w:r>
        <w:rPr>
          <w:spacing w:val="-1"/>
          <w:sz w:val="24"/>
          <w:szCs w:val="24"/>
        </w:rPr>
        <w:t xml:space="preserve"> a</w:t>
      </w:r>
      <w:r>
        <w:rPr>
          <w:spacing w:val="-5"/>
          <w:sz w:val="24"/>
          <w:szCs w:val="24"/>
        </w:rPr>
        <w:t>n</w:t>
      </w:r>
      <w:r>
        <w:rPr>
          <w:sz w:val="24"/>
          <w:szCs w:val="24"/>
        </w:rPr>
        <w:t>d</w:t>
      </w:r>
      <w:r>
        <w:rPr>
          <w:spacing w:val="2"/>
          <w:sz w:val="24"/>
          <w:szCs w:val="24"/>
        </w:rPr>
        <w:t xml:space="preserve"> </w:t>
      </w:r>
      <w:r>
        <w:rPr>
          <w:spacing w:val="-8"/>
          <w:sz w:val="24"/>
          <w:szCs w:val="24"/>
        </w:rPr>
        <w:t>f</w:t>
      </w:r>
      <w:r>
        <w:rPr>
          <w:spacing w:val="5"/>
          <w:sz w:val="24"/>
          <w:szCs w:val="24"/>
        </w:rPr>
        <w:t>o</w:t>
      </w:r>
      <w:r>
        <w:rPr>
          <w:sz w:val="24"/>
          <w:szCs w:val="24"/>
        </w:rPr>
        <w:t>dd</w:t>
      </w:r>
      <w:r>
        <w:rPr>
          <w:spacing w:val="-1"/>
          <w:sz w:val="24"/>
          <w:szCs w:val="24"/>
        </w:rPr>
        <w:t>e</w:t>
      </w:r>
      <w:r>
        <w:rPr>
          <w:sz w:val="24"/>
          <w:szCs w:val="24"/>
        </w:rPr>
        <w:t>r</w:t>
      </w:r>
      <w:r>
        <w:rPr>
          <w:spacing w:val="-1"/>
          <w:sz w:val="24"/>
          <w:szCs w:val="24"/>
        </w:rPr>
        <w:t xml:space="preserve"> </w:t>
      </w:r>
      <w:r>
        <w:rPr>
          <w:spacing w:val="1"/>
          <w:sz w:val="24"/>
          <w:szCs w:val="24"/>
        </w:rPr>
        <w:t>(</w:t>
      </w:r>
      <w:r>
        <w:rPr>
          <w:sz w:val="24"/>
          <w:szCs w:val="24"/>
        </w:rPr>
        <w:t>85</w:t>
      </w:r>
      <w:r>
        <w:rPr>
          <w:spacing w:val="2"/>
          <w:sz w:val="24"/>
          <w:szCs w:val="24"/>
        </w:rPr>
        <w:t>.</w:t>
      </w:r>
      <w:r>
        <w:rPr>
          <w:sz w:val="24"/>
          <w:szCs w:val="24"/>
        </w:rPr>
        <w:t>51</w:t>
      </w:r>
      <w:r>
        <w:rPr>
          <w:spacing w:val="-2"/>
          <w:sz w:val="24"/>
          <w:szCs w:val="24"/>
        </w:rPr>
        <w:t xml:space="preserve"> </w:t>
      </w:r>
      <w:r>
        <w:rPr>
          <w:sz w:val="24"/>
          <w:szCs w:val="24"/>
        </w:rPr>
        <w:t>k</w:t>
      </w:r>
      <w:r>
        <w:rPr>
          <w:spacing w:val="-5"/>
          <w:sz w:val="24"/>
          <w:szCs w:val="24"/>
        </w:rPr>
        <w:t>g</w:t>
      </w:r>
      <w:r>
        <w:rPr>
          <w:sz w:val="24"/>
          <w:szCs w:val="24"/>
        </w:rPr>
        <w:t>/</w:t>
      </w:r>
      <w:r>
        <w:rPr>
          <w:spacing w:val="-4"/>
          <w:sz w:val="24"/>
          <w:szCs w:val="24"/>
        </w:rPr>
        <w:t>h</w:t>
      </w:r>
      <w:r>
        <w:rPr>
          <w:spacing w:val="-1"/>
          <w:sz w:val="24"/>
          <w:szCs w:val="24"/>
        </w:rPr>
        <w:t>a</w:t>
      </w:r>
      <w:r>
        <w:rPr>
          <w:spacing w:val="1"/>
          <w:sz w:val="24"/>
          <w:szCs w:val="24"/>
        </w:rPr>
        <w:t>)</w:t>
      </w:r>
      <w:r>
        <w:rPr>
          <w:sz w:val="24"/>
          <w:szCs w:val="24"/>
        </w:rPr>
        <w:t xml:space="preserve">. </w:t>
      </w:r>
      <w:r>
        <w:rPr>
          <w:spacing w:val="2"/>
          <w:position w:val="2"/>
          <w:sz w:val="24"/>
          <w:szCs w:val="24"/>
        </w:rPr>
        <w:t>T</w:t>
      </w:r>
      <w:r>
        <w:rPr>
          <w:spacing w:val="-5"/>
          <w:position w:val="2"/>
          <w:sz w:val="24"/>
          <w:szCs w:val="24"/>
        </w:rPr>
        <w:t>h</w:t>
      </w:r>
      <w:r>
        <w:rPr>
          <w:position w:val="2"/>
          <w:sz w:val="24"/>
          <w:szCs w:val="24"/>
        </w:rPr>
        <w:t>u</w:t>
      </w:r>
      <w:r>
        <w:rPr>
          <w:spacing w:val="-2"/>
          <w:position w:val="2"/>
          <w:sz w:val="24"/>
          <w:szCs w:val="24"/>
        </w:rPr>
        <w:t>s</w:t>
      </w:r>
      <w:r>
        <w:rPr>
          <w:position w:val="2"/>
          <w:sz w:val="24"/>
          <w:szCs w:val="24"/>
        </w:rPr>
        <w:t>,</w:t>
      </w:r>
      <w:r>
        <w:rPr>
          <w:spacing w:val="4"/>
          <w:position w:val="2"/>
          <w:sz w:val="24"/>
          <w:szCs w:val="24"/>
        </w:rPr>
        <w:t xml:space="preserve"> </w:t>
      </w:r>
      <w:r>
        <w:rPr>
          <w:spacing w:val="5"/>
          <w:position w:val="2"/>
          <w:sz w:val="24"/>
          <w:szCs w:val="24"/>
        </w:rPr>
        <w:t>t</w:t>
      </w:r>
      <w:r>
        <w:rPr>
          <w:spacing w:val="-5"/>
          <w:position w:val="2"/>
          <w:sz w:val="24"/>
          <w:szCs w:val="24"/>
        </w:rPr>
        <w:t>h</w:t>
      </w:r>
      <w:r>
        <w:rPr>
          <w:position w:val="2"/>
          <w:sz w:val="24"/>
          <w:szCs w:val="24"/>
        </w:rPr>
        <w:t>e</w:t>
      </w:r>
      <w:r>
        <w:rPr>
          <w:spacing w:val="1"/>
          <w:position w:val="2"/>
          <w:sz w:val="24"/>
          <w:szCs w:val="24"/>
        </w:rPr>
        <w:t xml:space="preserve"> </w:t>
      </w:r>
      <w:r>
        <w:rPr>
          <w:spacing w:val="3"/>
          <w:position w:val="2"/>
          <w:sz w:val="24"/>
          <w:szCs w:val="24"/>
        </w:rPr>
        <w:t>I</w:t>
      </w:r>
      <w:r>
        <w:rPr>
          <w:spacing w:val="2"/>
          <w:sz w:val="16"/>
          <w:szCs w:val="16"/>
        </w:rPr>
        <w:t>1</w:t>
      </w:r>
      <w:r>
        <w:rPr>
          <w:spacing w:val="-2"/>
          <w:position w:val="2"/>
          <w:sz w:val="24"/>
          <w:szCs w:val="24"/>
        </w:rPr>
        <w:t>C</w:t>
      </w:r>
      <w:r>
        <w:rPr>
          <w:sz w:val="16"/>
          <w:szCs w:val="16"/>
        </w:rPr>
        <w:t>4</w:t>
      </w:r>
      <w:r>
        <w:rPr>
          <w:spacing w:val="17"/>
          <w:sz w:val="16"/>
          <w:szCs w:val="16"/>
        </w:rPr>
        <w:t xml:space="preserve"> </w:t>
      </w:r>
      <w:r>
        <w:rPr>
          <w:spacing w:val="-1"/>
          <w:position w:val="2"/>
          <w:sz w:val="24"/>
          <w:szCs w:val="24"/>
        </w:rPr>
        <w:t>c</w:t>
      </w:r>
      <w:r>
        <w:rPr>
          <w:spacing w:val="5"/>
          <w:position w:val="2"/>
          <w:sz w:val="24"/>
          <w:szCs w:val="24"/>
        </w:rPr>
        <w:t>o</w:t>
      </w:r>
      <w:r>
        <w:rPr>
          <w:spacing w:val="-9"/>
          <w:position w:val="2"/>
          <w:sz w:val="24"/>
          <w:szCs w:val="24"/>
        </w:rPr>
        <w:t>m</w:t>
      </w:r>
      <w:r>
        <w:rPr>
          <w:position w:val="2"/>
          <w:sz w:val="24"/>
          <w:szCs w:val="24"/>
        </w:rPr>
        <w:t>b</w:t>
      </w:r>
      <w:r>
        <w:rPr>
          <w:spacing w:val="-4"/>
          <w:position w:val="2"/>
          <w:sz w:val="24"/>
          <w:szCs w:val="24"/>
        </w:rPr>
        <w:t>i</w:t>
      </w:r>
      <w:r>
        <w:rPr>
          <w:position w:val="2"/>
          <w:sz w:val="24"/>
          <w:szCs w:val="24"/>
        </w:rPr>
        <w:t>n</w:t>
      </w:r>
      <w:r>
        <w:rPr>
          <w:spacing w:val="-1"/>
          <w:position w:val="2"/>
          <w:sz w:val="24"/>
          <w:szCs w:val="24"/>
        </w:rPr>
        <w:t>a</w:t>
      </w:r>
      <w:r>
        <w:rPr>
          <w:spacing w:val="10"/>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2"/>
          <w:position w:val="2"/>
          <w:sz w:val="24"/>
          <w:szCs w:val="24"/>
        </w:rPr>
        <w:t xml:space="preserve"> </w:t>
      </w:r>
      <w:r>
        <w:rPr>
          <w:position w:val="2"/>
          <w:sz w:val="24"/>
          <w:szCs w:val="24"/>
        </w:rPr>
        <w:t>y</w:t>
      </w:r>
      <w:r>
        <w:rPr>
          <w:spacing w:val="-4"/>
          <w:position w:val="2"/>
          <w:sz w:val="24"/>
          <w:szCs w:val="24"/>
        </w:rPr>
        <w:t>i</w:t>
      </w:r>
      <w:r>
        <w:rPr>
          <w:spacing w:val="4"/>
          <w:position w:val="2"/>
          <w:sz w:val="24"/>
          <w:szCs w:val="24"/>
        </w:rPr>
        <w:t>e</w:t>
      </w:r>
      <w:r>
        <w:rPr>
          <w:spacing w:val="-4"/>
          <w:position w:val="2"/>
          <w:sz w:val="24"/>
          <w:szCs w:val="24"/>
        </w:rPr>
        <w:t>l</w:t>
      </w:r>
      <w:r>
        <w:rPr>
          <w:position w:val="2"/>
          <w:sz w:val="24"/>
          <w:szCs w:val="24"/>
        </w:rPr>
        <w:t>d</w:t>
      </w:r>
      <w:r>
        <w:rPr>
          <w:spacing w:val="-1"/>
          <w:position w:val="2"/>
          <w:sz w:val="24"/>
          <w:szCs w:val="24"/>
        </w:rPr>
        <w:t>e</w:t>
      </w:r>
      <w:r>
        <w:rPr>
          <w:position w:val="2"/>
          <w:sz w:val="24"/>
          <w:szCs w:val="24"/>
        </w:rPr>
        <w:t>d</w:t>
      </w:r>
      <w:r>
        <w:rPr>
          <w:spacing w:val="2"/>
          <w:position w:val="2"/>
          <w:sz w:val="24"/>
          <w:szCs w:val="24"/>
        </w:rPr>
        <w:t xml:space="preserve"> </w:t>
      </w:r>
      <w:r>
        <w:rPr>
          <w:spacing w:val="5"/>
          <w:position w:val="2"/>
          <w:sz w:val="24"/>
          <w:szCs w:val="24"/>
        </w:rPr>
        <w:t>t</w:t>
      </w:r>
      <w:r>
        <w:rPr>
          <w:spacing w:val="-5"/>
          <w:position w:val="2"/>
          <w:sz w:val="24"/>
          <w:szCs w:val="24"/>
        </w:rPr>
        <w:t>h</w:t>
      </w:r>
      <w:r>
        <w:rPr>
          <w:position w:val="2"/>
          <w:sz w:val="24"/>
          <w:szCs w:val="24"/>
        </w:rPr>
        <w:t>e</w:t>
      </w:r>
      <w:r>
        <w:rPr>
          <w:spacing w:val="1"/>
          <w:position w:val="2"/>
          <w:sz w:val="24"/>
          <w:szCs w:val="24"/>
        </w:rPr>
        <w:t xml:space="preserve"> </w:t>
      </w:r>
      <w:r>
        <w:rPr>
          <w:position w:val="2"/>
          <w:sz w:val="24"/>
          <w:szCs w:val="24"/>
        </w:rPr>
        <w:t>h</w:t>
      </w:r>
      <w:r>
        <w:rPr>
          <w:spacing w:val="-4"/>
          <w:position w:val="2"/>
          <w:sz w:val="24"/>
          <w:szCs w:val="24"/>
        </w:rPr>
        <w:t>i</w:t>
      </w:r>
      <w:r>
        <w:rPr>
          <w:spacing w:val="5"/>
          <w:position w:val="2"/>
          <w:sz w:val="24"/>
          <w:szCs w:val="24"/>
        </w:rPr>
        <w:t>g</w:t>
      </w:r>
      <w:r>
        <w:rPr>
          <w:spacing w:val="-5"/>
          <w:position w:val="2"/>
          <w:sz w:val="24"/>
          <w:szCs w:val="24"/>
        </w:rPr>
        <w:t>h</w:t>
      </w:r>
      <w:r>
        <w:rPr>
          <w:spacing w:val="4"/>
          <w:position w:val="2"/>
          <w:sz w:val="24"/>
          <w:szCs w:val="24"/>
        </w:rPr>
        <w:t>e</w:t>
      </w:r>
      <w:r>
        <w:rPr>
          <w:spacing w:val="-2"/>
          <w:position w:val="2"/>
          <w:sz w:val="24"/>
          <w:szCs w:val="24"/>
        </w:rPr>
        <w:t>s</w:t>
      </w:r>
      <w:r>
        <w:rPr>
          <w:position w:val="2"/>
          <w:sz w:val="24"/>
          <w:szCs w:val="24"/>
        </w:rPr>
        <w:t>t</w:t>
      </w:r>
      <w:r>
        <w:rPr>
          <w:spacing w:val="7"/>
          <w:position w:val="2"/>
          <w:sz w:val="24"/>
          <w:szCs w:val="24"/>
        </w:rPr>
        <w:t xml:space="preserve"> </w:t>
      </w:r>
      <w:r>
        <w:rPr>
          <w:position w:val="2"/>
          <w:sz w:val="24"/>
          <w:szCs w:val="24"/>
        </w:rPr>
        <w:t>p</w:t>
      </w:r>
      <w:r>
        <w:rPr>
          <w:spacing w:val="-3"/>
          <w:position w:val="2"/>
          <w:sz w:val="24"/>
          <w:szCs w:val="24"/>
        </w:rPr>
        <w:t>r</w:t>
      </w:r>
      <w:r>
        <w:rPr>
          <w:position w:val="2"/>
          <w:sz w:val="24"/>
          <w:szCs w:val="24"/>
        </w:rPr>
        <w:t>o</w:t>
      </w:r>
      <w:r>
        <w:rPr>
          <w:spacing w:val="5"/>
          <w:position w:val="2"/>
          <w:sz w:val="24"/>
          <w:szCs w:val="24"/>
        </w:rPr>
        <w:t>t</w:t>
      </w:r>
      <w:r>
        <w:rPr>
          <w:spacing w:val="-1"/>
          <w:position w:val="2"/>
          <w:sz w:val="24"/>
          <w:szCs w:val="24"/>
        </w:rPr>
        <w:t>e</w:t>
      </w:r>
      <w:r>
        <w:rPr>
          <w:spacing w:val="-4"/>
          <w:position w:val="2"/>
          <w:sz w:val="24"/>
          <w:szCs w:val="24"/>
        </w:rPr>
        <w:t>i</w:t>
      </w:r>
      <w:r>
        <w:rPr>
          <w:position w:val="2"/>
          <w:sz w:val="24"/>
          <w:szCs w:val="24"/>
        </w:rPr>
        <w:t>n</w:t>
      </w:r>
      <w:r>
        <w:rPr>
          <w:spacing w:val="-3"/>
          <w:position w:val="2"/>
          <w:sz w:val="24"/>
          <w:szCs w:val="24"/>
        </w:rPr>
        <w:t xml:space="preserve"> </w:t>
      </w:r>
      <w:r>
        <w:rPr>
          <w:spacing w:val="1"/>
          <w:position w:val="2"/>
          <w:sz w:val="24"/>
          <w:szCs w:val="24"/>
        </w:rPr>
        <w:t>(</w:t>
      </w:r>
      <w:r>
        <w:rPr>
          <w:spacing w:val="-2"/>
          <w:position w:val="2"/>
          <w:sz w:val="24"/>
          <w:szCs w:val="24"/>
        </w:rPr>
        <w:t>R</w:t>
      </w:r>
      <w:r>
        <w:rPr>
          <w:spacing w:val="5"/>
          <w:position w:val="2"/>
          <w:sz w:val="24"/>
          <w:szCs w:val="24"/>
        </w:rPr>
        <w:t>o</w:t>
      </w:r>
      <w:r>
        <w:rPr>
          <w:position w:val="2"/>
          <w:sz w:val="24"/>
          <w:szCs w:val="24"/>
        </w:rPr>
        <w:t>y</w:t>
      </w:r>
      <w:r>
        <w:rPr>
          <w:spacing w:val="-7"/>
          <w:position w:val="2"/>
          <w:sz w:val="24"/>
          <w:szCs w:val="24"/>
        </w:rPr>
        <w:t xml:space="preserve"> </w:t>
      </w:r>
      <w:r>
        <w:rPr>
          <w:spacing w:val="-1"/>
          <w:position w:val="2"/>
          <w:sz w:val="24"/>
          <w:szCs w:val="24"/>
        </w:rPr>
        <w:t>e</w:t>
      </w:r>
      <w:r>
        <w:rPr>
          <w:position w:val="2"/>
          <w:sz w:val="24"/>
          <w:szCs w:val="24"/>
        </w:rPr>
        <w:t>t</w:t>
      </w:r>
      <w:r>
        <w:rPr>
          <w:spacing w:val="7"/>
          <w:position w:val="2"/>
          <w:sz w:val="24"/>
          <w:szCs w:val="24"/>
        </w:rPr>
        <w:t xml:space="preserve"> </w:t>
      </w:r>
      <w:r>
        <w:rPr>
          <w:spacing w:val="4"/>
          <w:position w:val="2"/>
          <w:sz w:val="24"/>
          <w:szCs w:val="24"/>
        </w:rPr>
        <w:t>a</w:t>
      </w:r>
      <w:r>
        <w:rPr>
          <w:spacing w:val="-9"/>
          <w:position w:val="2"/>
          <w:sz w:val="24"/>
          <w:szCs w:val="24"/>
        </w:rPr>
        <w:t>l</w:t>
      </w:r>
      <w:r>
        <w:rPr>
          <w:spacing w:val="2"/>
          <w:position w:val="2"/>
          <w:sz w:val="24"/>
          <w:szCs w:val="24"/>
        </w:rPr>
        <w:t>.</w:t>
      </w:r>
      <w:r>
        <w:rPr>
          <w:position w:val="2"/>
          <w:sz w:val="24"/>
          <w:szCs w:val="24"/>
        </w:rPr>
        <w:t>,</w:t>
      </w:r>
      <w:r>
        <w:rPr>
          <w:spacing w:val="4"/>
          <w:position w:val="2"/>
          <w:sz w:val="24"/>
          <w:szCs w:val="24"/>
        </w:rPr>
        <w:t xml:space="preserve"> </w:t>
      </w:r>
      <w:r>
        <w:rPr>
          <w:position w:val="2"/>
          <w:sz w:val="24"/>
          <w:szCs w:val="24"/>
        </w:rPr>
        <w:t>2015)</w:t>
      </w:r>
      <w:r>
        <w:rPr>
          <w:spacing w:val="-1"/>
          <w:position w:val="2"/>
          <w:sz w:val="24"/>
          <w:szCs w:val="24"/>
        </w:rPr>
        <w:t xml:space="preserve"> </w:t>
      </w:r>
      <w:r>
        <w:rPr>
          <w:spacing w:val="-3"/>
          <w:position w:val="2"/>
          <w:sz w:val="24"/>
          <w:szCs w:val="24"/>
        </w:rPr>
        <w:t>(</w:t>
      </w:r>
      <w:r>
        <w:rPr>
          <w:spacing w:val="-12"/>
          <w:position w:val="2"/>
          <w:sz w:val="24"/>
          <w:szCs w:val="24"/>
        </w:rPr>
        <w:t>T</w:t>
      </w:r>
      <w:r>
        <w:rPr>
          <w:spacing w:val="-1"/>
          <w:position w:val="2"/>
          <w:sz w:val="24"/>
          <w:szCs w:val="24"/>
        </w:rPr>
        <w:t>a</w:t>
      </w:r>
      <w:r>
        <w:rPr>
          <w:position w:val="2"/>
          <w:sz w:val="24"/>
          <w:szCs w:val="24"/>
        </w:rPr>
        <w:t>b</w:t>
      </w:r>
      <w:r>
        <w:rPr>
          <w:spacing w:val="-9"/>
          <w:position w:val="2"/>
          <w:sz w:val="24"/>
          <w:szCs w:val="24"/>
        </w:rPr>
        <w:t>l</w:t>
      </w:r>
      <w:r>
        <w:rPr>
          <w:position w:val="2"/>
          <w:sz w:val="24"/>
          <w:szCs w:val="24"/>
        </w:rPr>
        <w:t>e</w:t>
      </w:r>
      <w:r>
        <w:rPr>
          <w:spacing w:val="10"/>
          <w:position w:val="2"/>
          <w:sz w:val="24"/>
          <w:szCs w:val="24"/>
        </w:rPr>
        <w:t xml:space="preserve"> </w:t>
      </w:r>
      <w:r>
        <w:rPr>
          <w:position w:val="2"/>
          <w:sz w:val="24"/>
          <w:szCs w:val="24"/>
        </w:rPr>
        <w:t>3</w:t>
      </w:r>
      <w:r>
        <w:rPr>
          <w:spacing w:val="2"/>
          <w:position w:val="2"/>
          <w:sz w:val="24"/>
          <w:szCs w:val="24"/>
        </w:rPr>
        <w:t>)</w:t>
      </w:r>
      <w:r>
        <w:rPr>
          <w:position w:val="2"/>
          <w:sz w:val="24"/>
          <w:szCs w:val="24"/>
        </w:rPr>
        <w:t>.</w:t>
      </w:r>
    </w:p>
    <w:p w14:paraId="065AB19A" w14:textId="77777777" w:rsidR="004C1A42" w:rsidRDefault="004C1A42">
      <w:pPr>
        <w:spacing w:before="5" w:line="160" w:lineRule="exact"/>
        <w:rPr>
          <w:sz w:val="16"/>
          <w:szCs w:val="16"/>
        </w:rPr>
      </w:pPr>
    </w:p>
    <w:p w14:paraId="605C1192" w14:textId="77777777" w:rsidR="004C1A42" w:rsidRDefault="00F90780">
      <w:pPr>
        <w:ind w:left="101" w:right="7529"/>
        <w:jc w:val="both"/>
        <w:rPr>
          <w:sz w:val="24"/>
          <w:szCs w:val="24"/>
        </w:rPr>
      </w:pPr>
      <w:r>
        <w:rPr>
          <w:b/>
          <w:spacing w:val="1"/>
          <w:sz w:val="24"/>
          <w:szCs w:val="24"/>
        </w:rPr>
        <w:t>S</w:t>
      </w:r>
      <w:r>
        <w:rPr>
          <w:b/>
          <w:sz w:val="24"/>
          <w:szCs w:val="24"/>
        </w:rPr>
        <w:t>oil</w:t>
      </w:r>
      <w:r>
        <w:rPr>
          <w:b/>
          <w:spacing w:val="-2"/>
          <w:sz w:val="24"/>
          <w:szCs w:val="24"/>
        </w:rPr>
        <w:t xml:space="preserve"> </w:t>
      </w:r>
      <w:r>
        <w:rPr>
          <w:b/>
          <w:sz w:val="24"/>
          <w:szCs w:val="24"/>
        </w:rPr>
        <w:t>N</w:t>
      </w:r>
      <w:r>
        <w:rPr>
          <w:b/>
          <w:spacing w:val="-3"/>
          <w:sz w:val="24"/>
          <w:szCs w:val="24"/>
        </w:rPr>
        <w:t>P</w:t>
      </w:r>
      <w:r>
        <w:rPr>
          <w:b/>
          <w:sz w:val="24"/>
          <w:szCs w:val="24"/>
        </w:rPr>
        <w:t>K</w:t>
      </w:r>
      <w:r>
        <w:rPr>
          <w:b/>
          <w:spacing w:val="7"/>
          <w:sz w:val="24"/>
          <w:szCs w:val="24"/>
        </w:rPr>
        <w:t xml:space="preserve"> </w:t>
      </w:r>
      <w:r>
        <w:rPr>
          <w:b/>
          <w:spacing w:val="-2"/>
          <w:sz w:val="24"/>
          <w:szCs w:val="24"/>
        </w:rPr>
        <w:t>s</w:t>
      </w:r>
      <w:r>
        <w:rPr>
          <w:b/>
          <w:spacing w:val="1"/>
          <w:sz w:val="24"/>
          <w:szCs w:val="24"/>
        </w:rPr>
        <w:t>t</w:t>
      </w:r>
      <w:r>
        <w:rPr>
          <w:b/>
          <w:sz w:val="24"/>
          <w:szCs w:val="24"/>
        </w:rPr>
        <w:t>a</w:t>
      </w:r>
      <w:r>
        <w:rPr>
          <w:b/>
          <w:spacing w:val="1"/>
          <w:sz w:val="24"/>
          <w:szCs w:val="24"/>
        </w:rPr>
        <w:t>tu</w:t>
      </w:r>
      <w:r>
        <w:rPr>
          <w:b/>
          <w:sz w:val="24"/>
          <w:szCs w:val="24"/>
        </w:rPr>
        <w:t>s</w:t>
      </w:r>
    </w:p>
    <w:p w14:paraId="471B09D2" w14:textId="77777777" w:rsidR="004C1A42" w:rsidRDefault="004C1A42">
      <w:pPr>
        <w:spacing w:line="180" w:lineRule="exact"/>
        <w:rPr>
          <w:sz w:val="18"/>
          <w:szCs w:val="18"/>
        </w:rPr>
      </w:pPr>
    </w:p>
    <w:p w14:paraId="735499D3" w14:textId="3016AA21" w:rsidR="004C1A42" w:rsidRDefault="00F90780">
      <w:pPr>
        <w:spacing w:line="257" w:lineRule="auto"/>
        <w:ind w:left="120" w:right="76"/>
        <w:jc w:val="both"/>
        <w:rPr>
          <w:sz w:val="24"/>
          <w:szCs w:val="24"/>
        </w:rPr>
      </w:pPr>
      <w:r>
        <w:rPr>
          <w:spacing w:val="-20"/>
          <w:sz w:val="24"/>
          <w:szCs w:val="24"/>
        </w:rPr>
        <w:t>A</w:t>
      </w:r>
      <w:r>
        <w:rPr>
          <w:sz w:val="24"/>
          <w:szCs w:val="24"/>
        </w:rPr>
        <w:t>v</w:t>
      </w:r>
      <w:r>
        <w:rPr>
          <w:spacing w:val="4"/>
          <w:sz w:val="24"/>
          <w:szCs w:val="24"/>
        </w:rPr>
        <w:t>a</w:t>
      </w:r>
      <w:r>
        <w:rPr>
          <w:spacing w:val="-4"/>
          <w:sz w:val="24"/>
          <w:szCs w:val="24"/>
        </w:rPr>
        <w:t>il</w:t>
      </w:r>
      <w:r>
        <w:rPr>
          <w:spacing w:val="4"/>
          <w:sz w:val="24"/>
          <w:szCs w:val="24"/>
        </w:rPr>
        <w:t>a</w:t>
      </w:r>
      <w:r>
        <w:rPr>
          <w:sz w:val="24"/>
          <w:szCs w:val="24"/>
        </w:rPr>
        <w:t>b</w:t>
      </w:r>
      <w:r>
        <w:rPr>
          <w:spacing w:val="-4"/>
          <w:sz w:val="24"/>
          <w:szCs w:val="24"/>
        </w:rPr>
        <w:t>l</w:t>
      </w:r>
      <w:r>
        <w:rPr>
          <w:sz w:val="24"/>
          <w:szCs w:val="24"/>
        </w:rPr>
        <w:t>e</w:t>
      </w:r>
      <w:r>
        <w:rPr>
          <w:spacing w:val="6"/>
          <w:sz w:val="24"/>
          <w:szCs w:val="24"/>
        </w:rPr>
        <w:t xml:space="preserve"> </w:t>
      </w:r>
      <w:r>
        <w:rPr>
          <w:sz w:val="24"/>
          <w:szCs w:val="24"/>
        </w:rPr>
        <w:t>n</w:t>
      </w:r>
      <w:r>
        <w:rPr>
          <w:spacing w:val="-9"/>
          <w:sz w:val="24"/>
          <w:szCs w:val="24"/>
        </w:rPr>
        <w:t>i</w:t>
      </w:r>
      <w:r>
        <w:rPr>
          <w:spacing w:val="5"/>
          <w:sz w:val="24"/>
          <w:szCs w:val="24"/>
        </w:rPr>
        <w:t>t</w:t>
      </w:r>
      <w:r>
        <w:rPr>
          <w:spacing w:val="1"/>
          <w:sz w:val="24"/>
          <w:szCs w:val="24"/>
        </w:rPr>
        <w:t>r</w:t>
      </w:r>
      <w:r>
        <w:rPr>
          <w:spacing w:val="5"/>
          <w:sz w:val="24"/>
          <w:szCs w:val="24"/>
        </w:rPr>
        <w:t>o</w:t>
      </w:r>
      <w:r>
        <w:rPr>
          <w:sz w:val="24"/>
          <w:szCs w:val="24"/>
        </w:rPr>
        <w:t>g</w:t>
      </w:r>
      <w:r>
        <w:rPr>
          <w:spacing w:val="-1"/>
          <w:sz w:val="24"/>
          <w:szCs w:val="24"/>
        </w:rPr>
        <w:t>e</w:t>
      </w:r>
      <w:r>
        <w:rPr>
          <w:sz w:val="24"/>
          <w:szCs w:val="24"/>
        </w:rPr>
        <w:t xml:space="preserve">n </w:t>
      </w:r>
      <w:r>
        <w:rPr>
          <w:spacing w:val="1"/>
          <w:sz w:val="24"/>
          <w:szCs w:val="24"/>
        </w:rPr>
        <w:t>(</w:t>
      </w:r>
      <w:r>
        <w:rPr>
          <w:sz w:val="24"/>
          <w:szCs w:val="24"/>
        </w:rPr>
        <w:t>278</w:t>
      </w:r>
      <w:r>
        <w:rPr>
          <w:spacing w:val="2"/>
          <w:sz w:val="24"/>
          <w:szCs w:val="24"/>
        </w:rPr>
        <w:t>.</w:t>
      </w:r>
      <w:r>
        <w:rPr>
          <w:sz w:val="24"/>
          <w:szCs w:val="24"/>
        </w:rPr>
        <w:t>44</w:t>
      </w:r>
      <w:r>
        <w:rPr>
          <w:spacing w:val="-3"/>
          <w:sz w:val="24"/>
          <w:szCs w:val="24"/>
        </w:rPr>
        <w:t>)</w:t>
      </w:r>
      <w:r>
        <w:rPr>
          <w:sz w:val="24"/>
          <w:szCs w:val="24"/>
        </w:rPr>
        <w:t>,</w:t>
      </w:r>
      <w:r>
        <w:rPr>
          <w:spacing w:val="4"/>
          <w:sz w:val="24"/>
          <w:szCs w:val="24"/>
        </w:rPr>
        <w:t xml:space="preserve"> </w:t>
      </w:r>
      <w:r>
        <w:rPr>
          <w:sz w:val="24"/>
          <w:szCs w:val="24"/>
        </w:rPr>
        <w:t>p</w:t>
      </w:r>
      <w:r>
        <w:rPr>
          <w:spacing w:val="-5"/>
          <w:sz w:val="24"/>
          <w:szCs w:val="24"/>
        </w:rPr>
        <w:t>h</w:t>
      </w:r>
      <w:r>
        <w:rPr>
          <w:spacing w:val="5"/>
          <w:sz w:val="24"/>
          <w:szCs w:val="24"/>
        </w:rPr>
        <w:t>o</w:t>
      </w:r>
      <w:r>
        <w:rPr>
          <w:spacing w:val="-2"/>
          <w:sz w:val="24"/>
          <w:szCs w:val="24"/>
        </w:rPr>
        <w:t>s</w:t>
      </w:r>
      <w:r>
        <w:rPr>
          <w:sz w:val="24"/>
          <w:szCs w:val="24"/>
        </w:rPr>
        <w:t>p</w:t>
      </w:r>
      <w:r>
        <w:rPr>
          <w:spacing w:val="-5"/>
          <w:sz w:val="24"/>
          <w:szCs w:val="24"/>
        </w:rPr>
        <w:t>h</w:t>
      </w:r>
      <w:r>
        <w:rPr>
          <w:spacing w:val="5"/>
          <w:sz w:val="24"/>
          <w:szCs w:val="24"/>
        </w:rPr>
        <w:t>o</w:t>
      </w:r>
      <w:r>
        <w:rPr>
          <w:spacing w:val="1"/>
          <w:sz w:val="24"/>
          <w:szCs w:val="24"/>
        </w:rPr>
        <w:t>r</w:t>
      </w:r>
      <w:r>
        <w:rPr>
          <w:sz w:val="24"/>
          <w:szCs w:val="24"/>
        </w:rPr>
        <w:t>us</w:t>
      </w:r>
      <w:r>
        <w:rPr>
          <w:spacing w:val="-5"/>
          <w:sz w:val="24"/>
          <w:szCs w:val="24"/>
        </w:rPr>
        <w:t xml:space="preserve"> </w:t>
      </w:r>
      <w:r>
        <w:rPr>
          <w:spacing w:val="1"/>
          <w:sz w:val="24"/>
          <w:szCs w:val="24"/>
        </w:rPr>
        <w:t>(</w:t>
      </w:r>
      <w:r>
        <w:rPr>
          <w:sz w:val="24"/>
          <w:szCs w:val="24"/>
        </w:rPr>
        <w:t>22</w:t>
      </w:r>
      <w:r>
        <w:rPr>
          <w:spacing w:val="2"/>
          <w:sz w:val="24"/>
          <w:szCs w:val="24"/>
        </w:rPr>
        <w:t>.</w:t>
      </w:r>
      <w:r>
        <w:rPr>
          <w:sz w:val="24"/>
          <w:szCs w:val="24"/>
        </w:rPr>
        <w:t>5</w:t>
      </w:r>
      <w:r>
        <w:rPr>
          <w:spacing w:val="-5"/>
          <w:sz w:val="24"/>
          <w:szCs w:val="24"/>
        </w:rPr>
        <w:t>3</w:t>
      </w:r>
      <w:r>
        <w:rPr>
          <w:sz w:val="24"/>
          <w:szCs w:val="24"/>
        </w:rPr>
        <w:t>)</w:t>
      </w:r>
      <w:r>
        <w:rPr>
          <w:spacing w:val="4"/>
          <w:sz w:val="24"/>
          <w:szCs w:val="24"/>
        </w:rPr>
        <w:t xml:space="preserve"> </w:t>
      </w:r>
      <w:r>
        <w:rPr>
          <w:spacing w:val="-6"/>
          <w:sz w:val="24"/>
          <w:szCs w:val="24"/>
        </w:rPr>
        <w:t>a</w:t>
      </w:r>
      <w:r>
        <w:rPr>
          <w:spacing w:val="-5"/>
          <w:sz w:val="24"/>
          <w:szCs w:val="24"/>
        </w:rPr>
        <w:t>n</w:t>
      </w:r>
      <w:r>
        <w:rPr>
          <w:sz w:val="24"/>
          <w:szCs w:val="24"/>
        </w:rPr>
        <w:t>d</w:t>
      </w:r>
      <w:r>
        <w:rPr>
          <w:spacing w:val="2"/>
          <w:sz w:val="24"/>
          <w:szCs w:val="24"/>
        </w:rPr>
        <w:t xml:space="preserve"> </w:t>
      </w:r>
      <w:r>
        <w:rPr>
          <w:sz w:val="24"/>
          <w:szCs w:val="24"/>
        </w:rPr>
        <w:t>po</w:t>
      </w:r>
      <w:r>
        <w:rPr>
          <w:spacing w:val="5"/>
          <w:sz w:val="24"/>
          <w:szCs w:val="24"/>
        </w:rPr>
        <w:t>t</w:t>
      </w:r>
      <w:r>
        <w:rPr>
          <w:spacing w:val="-1"/>
          <w:sz w:val="24"/>
          <w:szCs w:val="24"/>
        </w:rPr>
        <w:t>a</w:t>
      </w:r>
      <w:r>
        <w:rPr>
          <w:spacing w:val="-2"/>
          <w:sz w:val="24"/>
          <w:szCs w:val="24"/>
        </w:rPr>
        <w:t>s</w:t>
      </w:r>
      <w:r>
        <w:rPr>
          <w:spacing w:val="2"/>
          <w:sz w:val="24"/>
          <w:szCs w:val="24"/>
        </w:rPr>
        <w:t>s</w:t>
      </w:r>
      <w:r>
        <w:rPr>
          <w:spacing w:val="-9"/>
          <w:sz w:val="24"/>
          <w:szCs w:val="24"/>
        </w:rPr>
        <w:t>i</w:t>
      </w:r>
      <w:r>
        <w:rPr>
          <w:spacing w:val="5"/>
          <w:sz w:val="24"/>
          <w:szCs w:val="24"/>
        </w:rPr>
        <w:t>u</w:t>
      </w:r>
      <w:r>
        <w:rPr>
          <w:sz w:val="24"/>
          <w:szCs w:val="24"/>
        </w:rPr>
        <w:t>m</w:t>
      </w:r>
      <w:r>
        <w:rPr>
          <w:spacing w:val="-2"/>
          <w:sz w:val="24"/>
          <w:szCs w:val="24"/>
        </w:rPr>
        <w:t xml:space="preserve"> </w:t>
      </w:r>
      <w:r>
        <w:rPr>
          <w:spacing w:val="1"/>
          <w:sz w:val="24"/>
          <w:szCs w:val="24"/>
        </w:rPr>
        <w:t>(</w:t>
      </w:r>
      <w:r>
        <w:rPr>
          <w:sz w:val="24"/>
          <w:szCs w:val="24"/>
        </w:rPr>
        <w:t>191</w:t>
      </w:r>
      <w:r>
        <w:rPr>
          <w:spacing w:val="2"/>
          <w:sz w:val="24"/>
          <w:szCs w:val="24"/>
        </w:rPr>
        <w:t>.</w:t>
      </w:r>
      <w:r>
        <w:rPr>
          <w:sz w:val="24"/>
          <w:szCs w:val="24"/>
        </w:rPr>
        <w:t>69)</w:t>
      </w:r>
      <w:r>
        <w:rPr>
          <w:spacing w:val="4"/>
          <w:sz w:val="24"/>
          <w:szCs w:val="24"/>
        </w:rPr>
        <w:t xml:space="preserve"> </w:t>
      </w:r>
      <w:r w:rsidR="00695BD8" w:rsidRPr="002D2B06">
        <w:rPr>
          <w:sz w:val="24"/>
          <w:szCs w:val="24"/>
          <w:highlight w:val="yellow"/>
        </w:rPr>
        <w:t>w</w:t>
      </w:r>
      <w:r w:rsidR="00695BD8" w:rsidRPr="002D2B06">
        <w:rPr>
          <w:spacing w:val="-1"/>
          <w:sz w:val="24"/>
          <w:szCs w:val="24"/>
          <w:highlight w:val="yellow"/>
        </w:rPr>
        <w:t>ere</w:t>
      </w:r>
      <w:r w:rsidR="00695BD8" w:rsidRPr="002D2B06">
        <w:rPr>
          <w:spacing w:val="-5"/>
          <w:sz w:val="24"/>
          <w:szCs w:val="24"/>
          <w:highlight w:val="yellow"/>
        </w:rPr>
        <w:t xml:space="preserve"> </w:t>
      </w:r>
      <w:r w:rsidRPr="002D2B06">
        <w:rPr>
          <w:spacing w:val="1"/>
          <w:sz w:val="24"/>
          <w:szCs w:val="24"/>
          <w:highlight w:val="yellow"/>
        </w:rPr>
        <w:t>r</w:t>
      </w:r>
      <w:r w:rsidRPr="002D2B06">
        <w:rPr>
          <w:spacing w:val="-1"/>
          <w:sz w:val="24"/>
          <w:szCs w:val="24"/>
          <w:highlight w:val="yellow"/>
        </w:rPr>
        <w:t>ec</w:t>
      </w:r>
      <w:r w:rsidRPr="002D2B06">
        <w:rPr>
          <w:spacing w:val="5"/>
          <w:sz w:val="24"/>
          <w:szCs w:val="24"/>
          <w:highlight w:val="yellow"/>
        </w:rPr>
        <w:t>o</w:t>
      </w:r>
      <w:r w:rsidRPr="002D2B06">
        <w:rPr>
          <w:spacing w:val="1"/>
          <w:sz w:val="24"/>
          <w:szCs w:val="24"/>
          <w:highlight w:val="yellow"/>
        </w:rPr>
        <w:t>r</w:t>
      </w:r>
      <w:r w:rsidRPr="002D2B06">
        <w:rPr>
          <w:sz w:val="24"/>
          <w:szCs w:val="24"/>
          <w:highlight w:val="yellow"/>
        </w:rPr>
        <w:t>d</w:t>
      </w:r>
      <w:r w:rsidRPr="002D2B06">
        <w:rPr>
          <w:spacing w:val="-1"/>
          <w:sz w:val="24"/>
          <w:szCs w:val="24"/>
          <w:highlight w:val="yellow"/>
        </w:rPr>
        <w:t>e</w:t>
      </w:r>
      <w:r w:rsidRPr="002D2B06">
        <w:rPr>
          <w:sz w:val="24"/>
          <w:szCs w:val="24"/>
          <w:highlight w:val="yellow"/>
        </w:rPr>
        <w:t>d</w:t>
      </w:r>
      <w:r w:rsidRPr="002D2B06">
        <w:rPr>
          <w:spacing w:val="-3"/>
          <w:sz w:val="24"/>
          <w:szCs w:val="24"/>
          <w:highlight w:val="yellow"/>
        </w:rPr>
        <w:t xml:space="preserve"> </w:t>
      </w:r>
      <w:r>
        <w:rPr>
          <w:sz w:val="24"/>
          <w:szCs w:val="24"/>
        </w:rPr>
        <w:t>h</w:t>
      </w:r>
      <w:r>
        <w:rPr>
          <w:spacing w:val="-9"/>
          <w:sz w:val="24"/>
          <w:szCs w:val="24"/>
        </w:rPr>
        <w:t>i</w:t>
      </w:r>
      <w:r>
        <w:rPr>
          <w:spacing w:val="5"/>
          <w:sz w:val="24"/>
          <w:szCs w:val="24"/>
        </w:rPr>
        <w:t>g</w:t>
      </w:r>
      <w:r>
        <w:rPr>
          <w:spacing w:val="-5"/>
          <w:sz w:val="24"/>
          <w:szCs w:val="24"/>
        </w:rPr>
        <w:t>h</w:t>
      </w:r>
      <w:r>
        <w:rPr>
          <w:spacing w:val="4"/>
          <w:sz w:val="24"/>
          <w:szCs w:val="24"/>
        </w:rPr>
        <w:t>e</w:t>
      </w:r>
      <w:r>
        <w:rPr>
          <w:spacing w:val="-2"/>
          <w:sz w:val="24"/>
          <w:szCs w:val="24"/>
        </w:rPr>
        <w:t>s</w:t>
      </w:r>
      <w:r>
        <w:rPr>
          <w:sz w:val="24"/>
          <w:szCs w:val="24"/>
        </w:rPr>
        <w:t xml:space="preserve">t </w:t>
      </w:r>
      <w:r>
        <w:rPr>
          <w:spacing w:val="-4"/>
          <w:sz w:val="24"/>
          <w:szCs w:val="24"/>
        </w:rPr>
        <w:t>i</w:t>
      </w:r>
      <w:r>
        <w:rPr>
          <w:sz w:val="24"/>
          <w:szCs w:val="24"/>
        </w:rPr>
        <w:t>n</w:t>
      </w:r>
      <w:r>
        <w:rPr>
          <w:spacing w:val="-7"/>
          <w:sz w:val="24"/>
          <w:szCs w:val="24"/>
        </w:rPr>
        <w:t xml:space="preserve"> </w:t>
      </w:r>
      <w:r>
        <w:rPr>
          <w:sz w:val="24"/>
          <w:szCs w:val="24"/>
        </w:rPr>
        <w:t>3</w:t>
      </w:r>
      <w:r>
        <w:rPr>
          <w:spacing w:val="4"/>
          <w:sz w:val="24"/>
          <w:szCs w:val="24"/>
        </w:rPr>
        <w:t>c</w:t>
      </w:r>
      <w:r>
        <w:rPr>
          <w:sz w:val="24"/>
          <w:szCs w:val="24"/>
        </w:rPr>
        <w:t>m</w:t>
      </w:r>
      <w:r>
        <w:rPr>
          <w:spacing w:val="-12"/>
          <w:sz w:val="24"/>
          <w:szCs w:val="24"/>
        </w:rPr>
        <w:t xml:space="preserve"> </w:t>
      </w:r>
      <w:r>
        <w:rPr>
          <w:sz w:val="24"/>
          <w:szCs w:val="24"/>
        </w:rPr>
        <w:t>d</w:t>
      </w:r>
      <w:r>
        <w:rPr>
          <w:spacing w:val="-1"/>
          <w:sz w:val="24"/>
          <w:szCs w:val="24"/>
        </w:rPr>
        <w:t>e</w:t>
      </w:r>
      <w:r>
        <w:rPr>
          <w:sz w:val="24"/>
          <w:szCs w:val="24"/>
        </w:rPr>
        <w:t>p</w:t>
      </w:r>
      <w:r>
        <w:rPr>
          <w:spacing w:val="5"/>
          <w:sz w:val="24"/>
          <w:szCs w:val="24"/>
        </w:rPr>
        <w:t>t</w:t>
      </w:r>
      <w:r>
        <w:rPr>
          <w:sz w:val="24"/>
          <w:szCs w:val="24"/>
        </w:rPr>
        <w:t>h</w:t>
      </w:r>
      <w:r>
        <w:rPr>
          <w:spacing w:val="-12"/>
          <w:sz w:val="24"/>
          <w:szCs w:val="24"/>
        </w:rPr>
        <w:t xml:space="preserve"> </w:t>
      </w:r>
      <w:r>
        <w:rPr>
          <w:spacing w:val="5"/>
          <w:sz w:val="24"/>
          <w:szCs w:val="24"/>
        </w:rPr>
        <w:t>o</w:t>
      </w:r>
      <w:r>
        <w:rPr>
          <w:sz w:val="24"/>
          <w:szCs w:val="24"/>
        </w:rPr>
        <w:t>f</w:t>
      </w:r>
      <w:r>
        <w:rPr>
          <w:spacing w:val="-10"/>
          <w:sz w:val="24"/>
          <w:szCs w:val="24"/>
        </w:rPr>
        <w:t xml:space="preserve"> </w:t>
      </w:r>
      <w:r>
        <w:rPr>
          <w:spacing w:val="-4"/>
          <w:sz w:val="24"/>
          <w:szCs w:val="24"/>
        </w:rPr>
        <w:t>i</w:t>
      </w:r>
      <w:r>
        <w:rPr>
          <w:spacing w:val="1"/>
          <w:sz w:val="24"/>
          <w:szCs w:val="24"/>
        </w:rPr>
        <w:t>r</w:t>
      </w:r>
      <w:r>
        <w:rPr>
          <w:spacing w:val="6"/>
          <w:sz w:val="24"/>
          <w:szCs w:val="24"/>
        </w:rPr>
        <w:t>r</w:t>
      </w:r>
      <w:r>
        <w:rPr>
          <w:spacing w:val="-9"/>
          <w:sz w:val="24"/>
          <w:szCs w:val="24"/>
        </w:rPr>
        <w:t>i</w:t>
      </w:r>
      <w:r>
        <w:rPr>
          <w:spacing w:val="5"/>
          <w:sz w:val="24"/>
          <w:szCs w:val="24"/>
        </w:rPr>
        <w:t>g</w:t>
      </w:r>
      <w:r>
        <w:rPr>
          <w:spacing w:val="-1"/>
          <w:sz w:val="24"/>
          <w:szCs w:val="24"/>
        </w:rPr>
        <w:t>a</w:t>
      </w:r>
      <w:r>
        <w:rPr>
          <w:spacing w:val="5"/>
          <w:sz w:val="24"/>
          <w:szCs w:val="24"/>
        </w:rPr>
        <w:t>t</w:t>
      </w:r>
      <w:r>
        <w:rPr>
          <w:spacing w:val="-9"/>
          <w:sz w:val="24"/>
          <w:szCs w:val="24"/>
        </w:rPr>
        <w:t>i</w:t>
      </w:r>
      <w:r>
        <w:rPr>
          <w:spacing w:val="5"/>
          <w:sz w:val="24"/>
          <w:szCs w:val="24"/>
        </w:rPr>
        <w:t>o</w:t>
      </w:r>
      <w:r>
        <w:rPr>
          <w:sz w:val="24"/>
          <w:szCs w:val="24"/>
        </w:rPr>
        <w:t>n</w:t>
      </w:r>
      <w:r>
        <w:rPr>
          <w:spacing w:val="-12"/>
          <w:sz w:val="24"/>
          <w:szCs w:val="24"/>
        </w:rPr>
        <w:t xml:space="preserve"> </w:t>
      </w:r>
      <w:r>
        <w:rPr>
          <w:spacing w:val="4"/>
          <w:sz w:val="24"/>
          <w:szCs w:val="24"/>
        </w:rPr>
        <w:t>w</w:t>
      </w:r>
      <w:r>
        <w:rPr>
          <w:spacing w:val="-9"/>
          <w:sz w:val="24"/>
          <w:szCs w:val="24"/>
        </w:rPr>
        <w:t>i</w:t>
      </w:r>
      <w:r>
        <w:rPr>
          <w:spacing w:val="10"/>
          <w:sz w:val="24"/>
          <w:szCs w:val="24"/>
        </w:rPr>
        <w:t>t</w:t>
      </w:r>
      <w:r>
        <w:rPr>
          <w:sz w:val="24"/>
          <w:szCs w:val="24"/>
        </w:rPr>
        <w:t>h</w:t>
      </w:r>
      <w:r>
        <w:rPr>
          <w:spacing w:val="-12"/>
          <w:sz w:val="24"/>
          <w:szCs w:val="24"/>
        </w:rPr>
        <w:t xml:space="preserve"> </w:t>
      </w:r>
      <w:r>
        <w:rPr>
          <w:sz w:val="24"/>
          <w:szCs w:val="24"/>
        </w:rPr>
        <w:t>2,</w:t>
      </w:r>
      <w:r>
        <w:rPr>
          <w:spacing w:val="-5"/>
          <w:sz w:val="24"/>
          <w:szCs w:val="24"/>
        </w:rPr>
        <w:t xml:space="preserve"> </w:t>
      </w:r>
      <w:r>
        <w:rPr>
          <w:sz w:val="24"/>
          <w:szCs w:val="24"/>
        </w:rPr>
        <w:t>4,</w:t>
      </w:r>
      <w:r>
        <w:rPr>
          <w:spacing w:val="-5"/>
          <w:sz w:val="24"/>
          <w:szCs w:val="24"/>
        </w:rPr>
        <w:t xml:space="preserve"> </w:t>
      </w:r>
      <w:r>
        <w:rPr>
          <w:sz w:val="24"/>
          <w:szCs w:val="24"/>
        </w:rPr>
        <w:t>6,</w:t>
      </w:r>
      <w:r>
        <w:rPr>
          <w:spacing w:val="-5"/>
          <w:sz w:val="24"/>
          <w:szCs w:val="24"/>
        </w:rPr>
        <w:t xml:space="preserve"> </w:t>
      </w:r>
      <w:r>
        <w:rPr>
          <w:spacing w:val="-1"/>
          <w:sz w:val="24"/>
          <w:szCs w:val="24"/>
        </w:rPr>
        <w:t>a</w:t>
      </w:r>
      <w:r>
        <w:rPr>
          <w:spacing w:val="-5"/>
          <w:sz w:val="24"/>
          <w:szCs w:val="24"/>
        </w:rPr>
        <w:t>n</w:t>
      </w:r>
      <w:r>
        <w:rPr>
          <w:sz w:val="24"/>
          <w:szCs w:val="24"/>
        </w:rPr>
        <w:t>d</w:t>
      </w:r>
      <w:r>
        <w:rPr>
          <w:spacing w:val="-7"/>
          <w:sz w:val="24"/>
          <w:szCs w:val="24"/>
        </w:rPr>
        <w:t xml:space="preserve"> </w:t>
      </w:r>
      <w:r>
        <w:rPr>
          <w:sz w:val="24"/>
          <w:szCs w:val="24"/>
        </w:rPr>
        <w:t>8</w:t>
      </w:r>
      <w:r>
        <w:rPr>
          <w:spacing w:val="-7"/>
          <w:sz w:val="24"/>
          <w:szCs w:val="24"/>
        </w:rPr>
        <w:t xml:space="preserve"> </w:t>
      </w:r>
      <w:r>
        <w:rPr>
          <w:sz w:val="24"/>
          <w:szCs w:val="24"/>
        </w:rPr>
        <w:t>w</w:t>
      </w:r>
      <w:r>
        <w:rPr>
          <w:spacing w:val="-1"/>
          <w:sz w:val="24"/>
          <w:szCs w:val="24"/>
        </w:rPr>
        <w:t>ee</w:t>
      </w:r>
      <w:r>
        <w:rPr>
          <w:sz w:val="24"/>
          <w:szCs w:val="24"/>
        </w:rPr>
        <w:t>ks</w:t>
      </w:r>
      <w:r>
        <w:rPr>
          <w:spacing w:val="-5"/>
          <w:sz w:val="24"/>
          <w:szCs w:val="24"/>
        </w:rPr>
        <w:t xml:space="preserve"> </w:t>
      </w:r>
      <w:r>
        <w:rPr>
          <w:spacing w:val="4"/>
          <w:sz w:val="24"/>
          <w:szCs w:val="24"/>
        </w:rPr>
        <w:t>a</w:t>
      </w:r>
      <w:r>
        <w:rPr>
          <w:spacing w:val="-8"/>
          <w:sz w:val="24"/>
          <w:szCs w:val="24"/>
        </w:rPr>
        <w:t>f</w:t>
      </w:r>
      <w:r>
        <w:rPr>
          <w:spacing w:val="5"/>
          <w:sz w:val="24"/>
          <w:szCs w:val="24"/>
        </w:rPr>
        <w:t>t</w:t>
      </w:r>
      <w:r>
        <w:rPr>
          <w:spacing w:val="-1"/>
          <w:sz w:val="24"/>
          <w:szCs w:val="24"/>
        </w:rPr>
        <w:t>e</w:t>
      </w:r>
      <w:r>
        <w:rPr>
          <w:sz w:val="24"/>
          <w:szCs w:val="24"/>
        </w:rPr>
        <w:t>r</w:t>
      </w:r>
      <w:r>
        <w:rPr>
          <w:spacing w:val="-6"/>
          <w:sz w:val="24"/>
          <w:szCs w:val="24"/>
        </w:rPr>
        <w:t xml:space="preserve"> </w:t>
      </w:r>
      <w:r>
        <w:rPr>
          <w:spacing w:val="-2"/>
          <w:sz w:val="24"/>
          <w:szCs w:val="24"/>
        </w:rPr>
        <w:t>s</w:t>
      </w:r>
      <w:r>
        <w:rPr>
          <w:spacing w:val="5"/>
          <w:sz w:val="24"/>
          <w:szCs w:val="24"/>
        </w:rPr>
        <w:t>o</w:t>
      </w:r>
      <w:r>
        <w:rPr>
          <w:sz w:val="24"/>
          <w:szCs w:val="24"/>
        </w:rPr>
        <w:t>w</w:t>
      </w:r>
      <w:r>
        <w:rPr>
          <w:spacing w:val="-5"/>
          <w:sz w:val="24"/>
          <w:szCs w:val="24"/>
        </w:rPr>
        <w:t>in</w:t>
      </w:r>
      <w:r>
        <w:rPr>
          <w:sz w:val="24"/>
          <w:szCs w:val="24"/>
        </w:rPr>
        <w:t>g</w:t>
      </w:r>
      <w:r>
        <w:rPr>
          <w:spacing w:val="-7"/>
          <w:sz w:val="24"/>
          <w:szCs w:val="24"/>
        </w:rPr>
        <w:t xml:space="preserve"> </w:t>
      </w:r>
      <w:r>
        <w:rPr>
          <w:spacing w:val="4"/>
          <w:sz w:val="24"/>
          <w:szCs w:val="24"/>
        </w:rPr>
        <w:t>a</w:t>
      </w:r>
      <w:r>
        <w:rPr>
          <w:spacing w:val="-9"/>
          <w:sz w:val="24"/>
          <w:szCs w:val="24"/>
        </w:rPr>
        <w:t>l</w:t>
      </w:r>
      <w:r>
        <w:rPr>
          <w:spacing w:val="9"/>
          <w:sz w:val="24"/>
          <w:szCs w:val="24"/>
        </w:rPr>
        <w:t>o</w:t>
      </w:r>
      <w:r>
        <w:rPr>
          <w:spacing w:val="-5"/>
          <w:sz w:val="24"/>
          <w:szCs w:val="24"/>
        </w:rPr>
        <w:t>n</w:t>
      </w:r>
      <w:r>
        <w:rPr>
          <w:sz w:val="24"/>
          <w:szCs w:val="24"/>
        </w:rPr>
        <w:t>g</w:t>
      </w:r>
      <w:r>
        <w:rPr>
          <w:spacing w:val="-7"/>
          <w:sz w:val="24"/>
          <w:szCs w:val="24"/>
        </w:rPr>
        <w:t xml:space="preserve"> </w:t>
      </w:r>
      <w:r>
        <w:rPr>
          <w:spacing w:val="4"/>
          <w:sz w:val="24"/>
          <w:szCs w:val="24"/>
        </w:rPr>
        <w:t>w</w:t>
      </w:r>
      <w:r>
        <w:rPr>
          <w:spacing w:val="-9"/>
          <w:sz w:val="24"/>
          <w:szCs w:val="24"/>
        </w:rPr>
        <w:t>i</w:t>
      </w:r>
      <w:r>
        <w:rPr>
          <w:spacing w:val="10"/>
          <w:sz w:val="24"/>
          <w:szCs w:val="24"/>
        </w:rPr>
        <w:t>t</w:t>
      </w:r>
      <w:r>
        <w:rPr>
          <w:sz w:val="24"/>
          <w:szCs w:val="24"/>
        </w:rPr>
        <w:t>h</w:t>
      </w:r>
      <w:r>
        <w:rPr>
          <w:spacing w:val="-12"/>
          <w:sz w:val="24"/>
          <w:szCs w:val="24"/>
        </w:rPr>
        <w:t xml:space="preserve"> </w:t>
      </w:r>
      <w:r>
        <w:rPr>
          <w:spacing w:val="-1"/>
          <w:sz w:val="24"/>
          <w:szCs w:val="24"/>
        </w:rPr>
        <w:t>ze</w:t>
      </w:r>
      <w:r>
        <w:rPr>
          <w:spacing w:val="1"/>
          <w:sz w:val="24"/>
          <w:szCs w:val="24"/>
        </w:rPr>
        <w:t>r</w:t>
      </w:r>
      <w:r>
        <w:rPr>
          <w:sz w:val="24"/>
          <w:szCs w:val="24"/>
        </w:rPr>
        <w:t>o</w:t>
      </w:r>
      <w:r>
        <w:rPr>
          <w:spacing w:val="-7"/>
          <w:sz w:val="24"/>
          <w:szCs w:val="24"/>
        </w:rPr>
        <w:t xml:space="preserve"> </w:t>
      </w:r>
      <w:r>
        <w:rPr>
          <w:spacing w:val="5"/>
          <w:sz w:val="24"/>
          <w:szCs w:val="24"/>
        </w:rPr>
        <w:t>t</w:t>
      </w:r>
      <w:r>
        <w:rPr>
          <w:spacing w:val="-4"/>
          <w:sz w:val="24"/>
          <w:szCs w:val="24"/>
        </w:rPr>
        <w:t>i</w:t>
      </w:r>
      <w:r>
        <w:rPr>
          <w:sz w:val="24"/>
          <w:szCs w:val="24"/>
        </w:rPr>
        <w:t>l</w:t>
      </w:r>
      <w:r>
        <w:rPr>
          <w:spacing w:val="-4"/>
          <w:sz w:val="24"/>
          <w:szCs w:val="24"/>
        </w:rPr>
        <w:t>l</w:t>
      </w:r>
      <w:r>
        <w:rPr>
          <w:spacing w:val="-1"/>
          <w:sz w:val="24"/>
          <w:szCs w:val="24"/>
        </w:rPr>
        <w:t>a</w:t>
      </w:r>
      <w:r>
        <w:rPr>
          <w:spacing w:val="5"/>
          <w:sz w:val="24"/>
          <w:szCs w:val="24"/>
        </w:rPr>
        <w:t>g</w:t>
      </w:r>
      <w:r>
        <w:rPr>
          <w:sz w:val="24"/>
          <w:szCs w:val="24"/>
        </w:rPr>
        <w:t>e</w:t>
      </w:r>
      <w:r>
        <w:rPr>
          <w:spacing w:val="-8"/>
          <w:sz w:val="24"/>
          <w:szCs w:val="24"/>
        </w:rPr>
        <w:t xml:space="preserve"> </w:t>
      </w:r>
      <w:r>
        <w:rPr>
          <w:spacing w:val="4"/>
          <w:sz w:val="24"/>
          <w:szCs w:val="24"/>
        </w:rPr>
        <w:t>w</w:t>
      </w:r>
      <w:r>
        <w:rPr>
          <w:spacing w:val="-9"/>
          <w:sz w:val="24"/>
          <w:szCs w:val="24"/>
        </w:rPr>
        <w:t>i</w:t>
      </w:r>
      <w:r>
        <w:rPr>
          <w:spacing w:val="5"/>
          <w:sz w:val="24"/>
          <w:szCs w:val="24"/>
        </w:rPr>
        <w:t>t</w:t>
      </w:r>
      <w:r>
        <w:rPr>
          <w:spacing w:val="-5"/>
          <w:sz w:val="24"/>
          <w:szCs w:val="24"/>
        </w:rPr>
        <w:t>h</w:t>
      </w:r>
      <w:r>
        <w:rPr>
          <w:spacing w:val="5"/>
          <w:sz w:val="24"/>
          <w:szCs w:val="24"/>
        </w:rPr>
        <w:t>o</w:t>
      </w:r>
      <w:r>
        <w:rPr>
          <w:sz w:val="24"/>
          <w:szCs w:val="24"/>
        </w:rPr>
        <w:t xml:space="preserve">ut </w:t>
      </w:r>
      <w:r>
        <w:rPr>
          <w:spacing w:val="-4"/>
          <w:position w:val="2"/>
          <w:sz w:val="24"/>
          <w:szCs w:val="24"/>
        </w:rPr>
        <w:t>m</w:t>
      </w:r>
      <w:r>
        <w:rPr>
          <w:spacing w:val="5"/>
          <w:position w:val="2"/>
          <w:sz w:val="24"/>
          <w:szCs w:val="24"/>
        </w:rPr>
        <w:t>u</w:t>
      </w:r>
      <w:r>
        <w:rPr>
          <w:spacing w:val="-4"/>
          <w:position w:val="2"/>
          <w:sz w:val="24"/>
          <w:szCs w:val="24"/>
        </w:rPr>
        <w:t>l</w:t>
      </w:r>
      <w:r>
        <w:rPr>
          <w:spacing w:val="4"/>
          <w:position w:val="2"/>
          <w:sz w:val="24"/>
          <w:szCs w:val="24"/>
        </w:rPr>
        <w:t>c</w:t>
      </w:r>
      <w:r>
        <w:rPr>
          <w:position w:val="2"/>
          <w:sz w:val="24"/>
          <w:szCs w:val="24"/>
        </w:rPr>
        <w:t>h</w:t>
      </w:r>
      <w:r>
        <w:rPr>
          <w:spacing w:val="5"/>
          <w:position w:val="2"/>
          <w:sz w:val="24"/>
          <w:szCs w:val="24"/>
        </w:rPr>
        <w:t xml:space="preserve"> </w:t>
      </w:r>
      <w:r>
        <w:rPr>
          <w:spacing w:val="1"/>
          <w:position w:val="2"/>
          <w:sz w:val="24"/>
          <w:szCs w:val="24"/>
        </w:rPr>
        <w:t>(</w:t>
      </w:r>
      <w:r>
        <w:rPr>
          <w:spacing w:val="3"/>
          <w:position w:val="2"/>
          <w:sz w:val="24"/>
          <w:szCs w:val="24"/>
        </w:rPr>
        <w:t>I</w:t>
      </w:r>
      <w:r>
        <w:rPr>
          <w:spacing w:val="2"/>
          <w:sz w:val="16"/>
          <w:szCs w:val="16"/>
        </w:rPr>
        <w:t>3</w:t>
      </w:r>
      <w:r>
        <w:rPr>
          <w:spacing w:val="-2"/>
          <w:position w:val="2"/>
          <w:sz w:val="24"/>
          <w:szCs w:val="24"/>
        </w:rPr>
        <w:t>C</w:t>
      </w:r>
      <w:r>
        <w:rPr>
          <w:spacing w:val="2"/>
          <w:sz w:val="16"/>
          <w:szCs w:val="16"/>
        </w:rPr>
        <w:t>1</w:t>
      </w:r>
      <w:r>
        <w:rPr>
          <w:position w:val="2"/>
          <w:sz w:val="24"/>
          <w:szCs w:val="24"/>
        </w:rPr>
        <w:t>)</w:t>
      </w:r>
      <w:r>
        <w:rPr>
          <w:spacing w:val="4"/>
          <w:position w:val="2"/>
          <w:sz w:val="24"/>
          <w:szCs w:val="24"/>
        </w:rPr>
        <w:t xml:space="preserve"> </w:t>
      </w:r>
      <w:r>
        <w:rPr>
          <w:spacing w:val="-1"/>
          <w:position w:val="2"/>
          <w:sz w:val="24"/>
          <w:szCs w:val="24"/>
        </w:rPr>
        <w:t>a</w:t>
      </w:r>
      <w:r>
        <w:rPr>
          <w:spacing w:val="-8"/>
          <w:position w:val="2"/>
          <w:sz w:val="24"/>
          <w:szCs w:val="24"/>
        </w:rPr>
        <w:t>f</w:t>
      </w:r>
      <w:r>
        <w:rPr>
          <w:spacing w:val="5"/>
          <w:position w:val="2"/>
          <w:sz w:val="24"/>
          <w:szCs w:val="24"/>
        </w:rPr>
        <w:t>t</w:t>
      </w:r>
      <w:r>
        <w:rPr>
          <w:spacing w:val="-1"/>
          <w:position w:val="2"/>
          <w:sz w:val="24"/>
          <w:szCs w:val="24"/>
        </w:rPr>
        <w:t>e</w:t>
      </w:r>
      <w:r>
        <w:rPr>
          <w:position w:val="2"/>
          <w:sz w:val="24"/>
          <w:szCs w:val="24"/>
        </w:rPr>
        <w:t>r</w:t>
      </w:r>
      <w:r>
        <w:rPr>
          <w:spacing w:val="6"/>
          <w:position w:val="2"/>
          <w:sz w:val="24"/>
          <w:szCs w:val="24"/>
        </w:rPr>
        <w:t xml:space="preserve"> </w:t>
      </w:r>
      <w:r>
        <w:rPr>
          <w:spacing w:val="5"/>
          <w:position w:val="2"/>
          <w:sz w:val="24"/>
          <w:szCs w:val="24"/>
        </w:rPr>
        <w:t>t</w:t>
      </w:r>
      <w:r>
        <w:rPr>
          <w:spacing w:val="-5"/>
          <w:position w:val="2"/>
          <w:sz w:val="24"/>
          <w:szCs w:val="24"/>
        </w:rPr>
        <w:t>h</w:t>
      </w:r>
      <w:r>
        <w:rPr>
          <w:position w:val="2"/>
          <w:sz w:val="24"/>
          <w:szCs w:val="24"/>
        </w:rPr>
        <w:t>e</w:t>
      </w:r>
      <w:r>
        <w:rPr>
          <w:spacing w:val="9"/>
          <w:position w:val="2"/>
          <w:sz w:val="24"/>
          <w:szCs w:val="24"/>
        </w:rPr>
        <w:t xml:space="preserve"> </w:t>
      </w:r>
      <w:r>
        <w:rPr>
          <w:spacing w:val="-1"/>
          <w:position w:val="2"/>
          <w:sz w:val="24"/>
          <w:szCs w:val="24"/>
        </w:rPr>
        <w:t>c</w:t>
      </w:r>
      <w:r>
        <w:rPr>
          <w:spacing w:val="-3"/>
          <w:position w:val="2"/>
          <w:sz w:val="24"/>
          <w:szCs w:val="24"/>
        </w:rPr>
        <w:t>r</w:t>
      </w:r>
      <w:r>
        <w:rPr>
          <w:spacing w:val="5"/>
          <w:position w:val="2"/>
          <w:sz w:val="24"/>
          <w:szCs w:val="24"/>
        </w:rPr>
        <w:t>o</w:t>
      </w:r>
      <w:r>
        <w:rPr>
          <w:position w:val="2"/>
          <w:sz w:val="24"/>
          <w:szCs w:val="24"/>
        </w:rPr>
        <w:t>p</w:t>
      </w:r>
      <w:r>
        <w:rPr>
          <w:spacing w:val="5"/>
          <w:position w:val="2"/>
          <w:sz w:val="24"/>
          <w:szCs w:val="24"/>
        </w:rPr>
        <w:t xml:space="preserve"> </w:t>
      </w:r>
      <w:r>
        <w:rPr>
          <w:spacing w:val="-2"/>
          <w:position w:val="2"/>
          <w:sz w:val="24"/>
          <w:szCs w:val="24"/>
        </w:rPr>
        <w:t>s</w:t>
      </w:r>
      <w:r>
        <w:rPr>
          <w:spacing w:val="-1"/>
          <w:position w:val="2"/>
          <w:sz w:val="24"/>
          <w:szCs w:val="24"/>
        </w:rPr>
        <w:t>ea</w:t>
      </w:r>
      <w:r>
        <w:rPr>
          <w:spacing w:val="-2"/>
          <w:position w:val="2"/>
          <w:sz w:val="24"/>
          <w:szCs w:val="24"/>
        </w:rPr>
        <w:t>s</w:t>
      </w:r>
      <w:r>
        <w:rPr>
          <w:spacing w:val="5"/>
          <w:position w:val="2"/>
          <w:sz w:val="24"/>
          <w:szCs w:val="24"/>
        </w:rPr>
        <w:t>o</w:t>
      </w:r>
      <w:r>
        <w:rPr>
          <w:spacing w:val="-5"/>
          <w:position w:val="2"/>
          <w:sz w:val="24"/>
          <w:szCs w:val="24"/>
        </w:rPr>
        <w:t>n</w:t>
      </w:r>
      <w:r>
        <w:rPr>
          <w:position w:val="2"/>
          <w:sz w:val="24"/>
          <w:szCs w:val="24"/>
        </w:rPr>
        <w:t>.</w:t>
      </w:r>
      <w:r>
        <w:rPr>
          <w:spacing w:val="7"/>
          <w:position w:val="2"/>
          <w:sz w:val="24"/>
          <w:szCs w:val="24"/>
        </w:rPr>
        <w:t xml:space="preserve"> </w:t>
      </w:r>
      <w:r>
        <w:rPr>
          <w:spacing w:val="5"/>
          <w:position w:val="2"/>
          <w:sz w:val="24"/>
          <w:szCs w:val="24"/>
        </w:rPr>
        <w:t>I</w:t>
      </w:r>
      <w:r>
        <w:rPr>
          <w:spacing w:val="2"/>
          <w:sz w:val="16"/>
          <w:szCs w:val="16"/>
        </w:rPr>
        <w:t>1</w:t>
      </w:r>
      <w:r>
        <w:rPr>
          <w:spacing w:val="-2"/>
          <w:position w:val="2"/>
          <w:sz w:val="24"/>
          <w:szCs w:val="24"/>
        </w:rPr>
        <w:t>C</w:t>
      </w:r>
      <w:r>
        <w:rPr>
          <w:sz w:val="16"/>
          <w:szCs w:val="16"/>
        </w:rPr>
        <w:t>4</w:t>
      </w:r>
      <w:r>
        <w:rPr>
          <w:spacing w:val="25"/>
          <w:sz w:val="16"/>
          <w:szCs w:val="16"/>
        </w:rPr>
        <w:t xml:space="preserve"> </w:t>
      </w:r>
      <w:r>
        <w:rPr>
          <w:spacing w:val="1"/>
          <w:position w:val="2"/>
          <w:sz w:val="24"/>
          <w:szCs w:val="24"/>
        </w:rPr>
        <w:t>(</w:t>
      </w:r>
      <w:r>
        <w:rPr>
          <w:position w:val="2"/>
          <w:sz w:val="24"/>
          <w:szCs w:val="24"/>
        </w:rPr>
        <w:t>7</w:t>
      </w:r>
      <w:r>
        <w:rPr>
          <w:spacing w:val="-1"/>
          <w:position w:val="2"/>
          <w:sz w:val="24"/>
          <w:szCs w:val="24"/>
        </w:rPr>
        <w:t>c</w:t>
      </w:r>
      <w:r>
        <w:rPr>
          <w:position w:val="2"/>
          <w:sz w:val="24"/>
          <w:szCs w:val="24"/>
        </w:rPr>
        <w:t>m</w:t>
      </w:r>
      <w:r>
        <w:rPr>
          <w:spacing w:val="5"/>
          <w:position w:val="2"/>
          <w:sz w:val="24"/>
          <w:szCs w:val="24"/>
        </w:rPr>
        <w:t xml:space="preserve"> </w:t>
      </w:r>
      <w:r>
        <w:rPr>
          <w:spacing w:val="-9"/>
          <w:position w:val="2"/>
          <w:sz w:val="24"/>
          <w:szCs w:val="24"/>
        </w:rPr>
        <w:t>i</w:t>
      </w:r>
      <w:r>
        <w:rPr>
          <w:spacing w:val="1"/>
          <w:position w:val="2"/>
          <w:sz w:val="24"/>
          <w:szCs w:val="24"/>
        </w:rPr>
        <w:t>r</w:t>
      </w:r>
      <w:r>
        <w:rPr>
          <w:spacing w:val="6"/>
          <w:position w:val="2"/>
          <w:sz w:val="24"/>
          <w:szCs w:val="24"/>
        </w:rPr>
        <w:t>r</w:t>
      </w:r>
      <w:r>
        <w:rPr>
          <w:spacing w:val="-9"/>
          <w:position w:val="2"/>
          <w:sz w:val="24"/>
          <w:szCs w:val="24"/>
        </w:rPr>
        <w:t>i</w:t>
      </w:r>
      <w:r>
        <w:rPr>
          <w:spacing w:val="5"/>
          <w:position w:val="2"/>
          <w:sz w:val="24"/>
          <w:szCs w:val="24"/>
        </w:rPr>
        <w:t>g</w:t>
      </w:r>
      <w:r>
        <w:rPr>
          <w:spacing w:val="-1"/>
          <w:position w:val="2"/>
          <w:sz w:val="24"/>
          <w:szCs w:val="24"/>
        </w:rPr>
        <w:t>a</w:t>
      </w:r>
      <w:r>
        <w:rPr>
          <w:spacing w:val="5"/>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5"/>
          <w:position w:val="2"/>
          <w:sz w:val="24"/>
          <w:szCs w:val="24"/>
        </w:rPr>
        <w:t xml:space="preserve"> </w:t>
      </w:r>
      <w:r>
        <w:rPr>
          <w:position w:val="2"/>
          <w:sz w:val="24"/>
          <w:szCs w:val="24"/>
        </w:rPr>
        <w:t>d</w:t>
      </w:r>
      <w:r>
        <w:rPr>
          <w:spacing w:val="-1"/>
          <w:position w:val="2"/>
          <w:sz w:val="24"/>
          <w:szCs w:val="24"/>
        </w:rPr>
        <w:t>e</w:t>
      </w:r>
      <w:r>
        <w:rPr>
          <w:position w:val="2"/>
          <w:sz w:val="24"/>
          <w:szCs w:val="24"/>
        </w:rPr>
        <w:t>p</w:t>
      </w:r>
      <w:r>
        <w:rPr>
          <w:spacing w:val="5"/>
          <w:position w:val="2"/>
          <w:sz w:val="24"/>
          <w:szCs w:val="24"/>
        </w:rPr>
        <w:t>t</w:t>
      </w:r>
      <w:r>
        <w:rPr>
          <w:position w:val="2"/>
          <w:sz w:val="24"/>
          <w:szCs w:val="24"/>
        </w:rPr>
        <w:t xml:space="preserve">h </w:t>
      </w:r>
      <w:r>
        <w:rPr>
          <w:spacing w:val="5"/>
          <w:position w:val="2"/>
          <w:sz w:val="24"/>
          <w:szCs w:val="24"/>
        </w:rPr>
        <w:t>o</w:t>
      </w:r>
      <w:r>
        <w:rPr>
          <w:position w:val="2"/>
          <w:sz w:val="24"/>
          <w:szCs w:val="24"/>
        </w:rPr>
        <w:t>f</w:t>
      </w:r>
      <w:r>
        <w:rPr>
          <w:spacing w:val="6"/>
          <w:position w:val="2"/>
          <w:sz w:val="24"/>
          <w:szCs w:val="24"/>
        </w:rPr>
        <w:t xml:space="preserve"> </w:t>
      </w:r>
      <w:r>
        <w:rPr>
          <w:spacing w:val="-9"/>
          <w:position w:val="2"/>
          <w:sz w:val="24"/>
          <w:szCs w:val="24"/>
        </w:rPr>
        <w:t>i</w:t>
      </w:r>
      <w:r>
        <w:rPr>
          <w:spacing w:val="1"/>
          <w:position w:val="2"/>
          <w:sz w:val="24"/>
          <w:szCs w:val="24"/>
        </w:rPr>
        <w:t>r</w:t>
      </w:r>
      <w:r>
        <w:rPr>
          <w:spacing w:val="6"/>
          <w:position w:val="2"/>
          <w:sz w:val="24"/>
          <w:szCs w:val="24"/>
        </w:rPr>
        <w:t>r</w:t>
      </w:r>
      <w:r>
        <w:rPr>
          <w:spacing w:val="-9"/>
          <w:position w:val="2"/>
          <w:sz w:val="24"/>
          <w:szCs w:val="24"/>
        </w:rPr>
        <w:t>i</w:t>
      </w:r>
      <w:r>
        <w:rPr>
          <w:position w:val="2"/>
          <w:sz w:val="24"/>
          <w:szCs w:val="24"/>
        </w:rPr>
        <w:t>g</w:t>
      </w:r>
      <w:r>
        <w:rPr>
          <w:spacing w:val="-1"/>
          <w:position w:val="2"/>
          <w:sz w:val="24"/>
          <w:szCs w:val="24"/>
        </w:rPr>
        <w:t>a</w:t>
      </w:r>
      <w:r>
        <w:rPr>
          <w:spacing w:val="10"/>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5"/>
          <w:position w:val="2"/>
          <w:sz w:val="24"/>
          <w:szCs w:val="24"/>
        </w:rPr>
        <w:t xml:space="preserve"> </w:t>
      </w:r>
      <w:r>
        <w:rPr>
          <w:spacing w:val="4"/>
          <w:position w:val="2"/>
          <w:sz w:val="24"/>
          <w:szCs w:val="24"/>
        </w:rPr>
        <w:t>w</w:t>
      </w:r>
      <w:r>
        <w:rPr>
          <w:spacing w:val="-9"/>
          <w:position w:val="2"/>
          <w:sz w:val="24"/>
          <w:szCs w:val="24"/>
        </w:rPr>
        <w:t>i</w:t>
      </w:r>
      <w:r>
        <w:rPr>
          <w:spacing w:val="5"/>
          <w:position w:val="2"/>
          <w:sz w:val="24"/>
          <w:szCs w:val="24"/>
        </w:rPr>
        <w:t>t</w:t>
      </w:r>
      <w:r>
        <w:rPr>
          <w:position w:val="2"/>
          <w:sz w:val="24"/>
          <w:szCs w:val="24"/>
        </w:rPr>
        <w:t>h</w:t>
      </w:r>
      <w:r>
        <w:rPr>
          <w:spacing w:val="5"/>
          <w:position w:val="2"/>
          <w:sz w:val="24"/>
          <w:szCs w:val="24"/>
        </w:rPr>
        <w:t xml:space="preserve"> </w:t>
      </w:r>
      <w:r>
        <w:rPr>
          <w:position w:val="2"/>
          <w:sz w:val="24"/>
          <w:szCs w:val="24"/>
        </w:rPr>
        <w:t>2,</w:t>
      </w:r>
      <w:r>
        <w:rPr>
          <w:spacing w:val="19"/>
          <w:position w:val="2"/>
          <w:sz w:val="24"/>
          <w:szCs w:val="24"/>
        </w:rPr>
        <w:t xml:space="preserve"> </w:t>
      </w:r>
      <w:r>
        <w:rPr>
          <w:position w:val="2"/>
          <w:sz w:val="24"/>
          <w:szCs w:val="24"/>
        </w:rPr>
        <w:t>4,</w:t>
      </w:r>
      <w:r>
        <w:rPr>
          <w:spacing w:val="7"/>
          <w:position w:val="2"/>
          <w:sz w:val="24"/>
          <w:szCs w:val="24"/>
        </w:rPr>
        <w:t xml:space="preserve"> </w:t>
      </w:r>
      <w:r>
        <w:rPr>
          <w:position w:val="2"/>
          <w:sz w:val="24"/>
          <w:szCs w:val="24"/>
        </w:rPr>
        <w:t>6</w:t>
      </w:r>
      <w:r>
        <w:rPr>
          <w:spacing w:val="5"/>
          <w:position w:val="2"/>
          <w:sz w:val="24"/>
          <w:szCs w:val="24"/>
        </w:rPr>
        <w:t xml:space="preserve"> </w:t>
      </w:r>
      <w:r>
        <w:rPr>
          <w:spacing w:val="-1"/>
          <w:position w:val="2"/>
          <w:sz w:val="24"/>
          <w:szCs w:val="24"/>
        </w:rPr>
        <w:t>a</w:t>
      </w:r>
      <w:r>
        <w:rPr>
          <w:spacing w:val="-5"/>
          <w:position w:val="2"/>
          <w:sz w:val="24"/>
          <w:szCs w:val="24"/>
        </w:rPr>
        <w:t>n</w:t>
      </w:r>
      <w:r>
        <w:rPr>
          <w:position w:val="2"/>
          <w:sz w:val="24"/>
          <w:szCs w:val="24"/>
        </w:rPr>
        <w:t>d</w:t>
      </w:r>
      <w:r>
        <w:rPr>
          <w:spacing w:val="10"/>
          <w:position w:val="2"/>
          <w:sz w:val="24"/>
          <w:szCs w:val="24"/>
        </w:rPr>
        <w:t xml:space="preserve"> </w:t>
      </w:r>
      <w:r>
        <w:rPr>
          <w:position w:val="2"/>
          <w:sz w:val="24"/>
          <w:szCs w:val="24"/>
        </w:rPr>
        <w:t xml:space="preserve">8 </w:t>
      </w:r>
      <w:r>
        <w:rPr>
          <w:sz w:val="24"/>
          <w:szCs w:val="24"/>
        </w:rPr>
        <w:t>w</w:t>
      </w:r>
      <w:r>
        <w:rPr>
          <w:spacing w:val="-1"/>
          <w:sz w:val="24"/>
          <w:szCs w:val="24"/>
        </w:rPr>
        <w:t>ee</w:t>
      </w:r>
      <w:r>
        <w:rPr>
          <w:sz w:val="24"/>
          <w:szCs w:val="24"/>
        </w:rPr>
        <w:t>ks</w:t>
      </w:r>
      <w:r>
        <w:rPr>
          <w:spacing w:val="8"/>
          <w:sz w:val="24"/>
          <w:szCs w:val="24"/>
        </w:rPr>
        <w:t xml:space="preserve"> </w:t>
      </w:r>
      <w:r>
        <w:rPr>
          <w:spacing w:val="4"/>
          <w:sz w:val="24"/>
          <w:szCs w:val="24"/>
        </w:rPr>
        <w:t>a</w:t>
      </w:r>
      <w:r>
        <w:rPr>
          <w:spacing w:val="-8"/>
          <w:sz w:val="24"/>
          <w:szCs w:val="24"/>
        </w:rPr>
        <w:t>f</w:t>
      </w:r>
      <w:r>
        <w:rPr>
          <w:spacing w:val="5"/>
          <w:sz w:val="24"/>
          <w:szCs w:val="24"/>
        </w:rPr>
        <w:t>t</w:t>
      </w:r>
      <w:r>
        <w:rPr>
          <w:spacing w:val="-1"/>
          <w:sz w:val="24"/>
          <w:szCs w:val="24"/>
        </w:rPr>
        <w:t>e</w:t>
      </w:r>
      <w:r>
        <w:rPr>
          <w:sz w:val="24"/>
          <w:szCs w:val="24"/>
        </w:rPr>
        <w:t>r</w:t>
      </w:r>
      <w:r>
        <w:rPr>
          <w:spacing w:val="11"/>
          <w:sz w:val="24"/>
          <w:szCs w:val="24"/>
        </w:rPr>
        <w:t xml:space="preserve"> </w:t>
      </w:r>
      <w:r>
        <w:rPr>
          <w:spacing w:val="-2"/>
          <w:sz w:val="24"/>
          <w:szCs w:val="24"/>
        </w:rPr>
        <w:t>s</w:t>
      </w:r>
      <w:r>
        <w:rPr>
          <w:spacing w:val="5"/>
          <w:sz w:val="24"/>
          <w:szCs w:val="24"/>
        </w:rPr>
        <w:t>o</w:t>
      </w:r>
      <w:r>
        <w:rPr>
          <w:sz w:val="24"/>
          <w:szCs w:val="24"/>
        </w:rPr>
        <w:t>w</w:t>
      </w:r>
      <w:r>
        <w:rPr>
          <w:spacing w:val="-5"/>
          <w:sz w:val="24"/>
          <w:szCs w:val="24"/>
        </w:rPr>
        <w:t>in</w:t>
      </w:r>
      <w:r>
        <w:rPr>
          <w:sz w:val="24"/>
          <w:szCs w:val="24"/>
        </w:rPr>
        <w:t>g</w:t>
      </w:r>
      <w:r>
        <w:rPr>
          <w:spacing w:val="10"/>
          <w:sz w:val="24"/>
          <w:szCs w:val="24"/>
        </w:rPr>
        <w:t xml:space="preserve"> </w:t>
      </w:r>
      <w:r>
        <w:rPr>
          <w:spacing w:val="4"/>
          <w:sz w:val="24"/>
          <w:szCs w:val="24"/>
        </w:rPr>
        <w:t>a</w:t>
      </w:r>
      <w:r>
        <w:rPr>
          <w:spacing w:val="-9"/>
          <w:sz w:val="24"/>
          <w:szCs w:val="24"/>
        </w:rPr>
        <w:t>l</w:t>
      </w:r>
      <w:r>
        <w:rPr>
          <w:spacing w:val="9"/>
          <w:sz w:val="24"/>
          <w:szCs w:val="24"/>
        </w:rPr>
        <w:t>o</w:t>
      </w:r>
      <w:r>
        <w:rPr>
          <w:spacing w:val="-5"/>
          <w:sz w:val="24"/>
          <w:szCs w:val="24"/>
        </w:rPr>
        <w:t>n</w:t>
      </w:r>
      <w:r>
        <w:rPr>
          <w:sz w:val="24"/>
          <w:szCs w:val="24"/>
        </w:rPr>
        <w:t>g</w:t>
      </w:r>
      <w:r>
        <w:rPr>
          <w:spacing w:val="10"/>
          <w:sz w:val="24"/>
          <w:szCs w:val="24"/>
        </w:rPr>
        <w:t xml:space="preserve"> </w:t>
      </w:r>
      <w:r>
        <w:rPr>
          <w:spacing w:val="4"/>
          <w:sz w:val="24"/>
          <w:szCs w:val="24"/>
        </w:rPr>
        <w:t>w</w:t>
      </w:r>
      <w:r>
        <w:rPr>
          <w:spacing w:val="-9"/>
          <w:sz w:val="24"/>
          <w:szCs w:val="24"/>
        </w:rPr>
        <w:t>i</w:t>
      </w:r>
      <w:r>
        <w:rPr>
          <w:spacing w:val="5"/>
          <w:sz w:val="24"/>
          <w:szCs w:val="24"/>
        </w:rPr>
        <w:t>t</w:t>
      </w:r>
      <w:r>
        <w:rPr>
          <w:sz w:val="24"/>
          <w:szCs w:val="24"/>
        </w:rPr>
        <w:t>h</w:t>
      </w:r>
      <w:r>
        <w:rPr>
          <w:spacing w:val="5"/>
          <w:sz w:val="24"/>
          <w:szCs w:val="24"/>
        </w:rPr>
        <w:t xml:space="preserve"> </w:t>
      </w:r>
      <w:r>
        <w:rPr>
          <w:spacing w:val="-1"/>
          <w:sz w:val="24"/>
          <w:szCs w:val="24"/>
        </w:rPr>
        <w:t>c</w:t>
      </w:r>
      <w:r>
        <w:rPr>
          <w:spacing w:val="5"/>
          <w:sz w:val="24"/>
          <w:szCs w:val="24"/>
        </w:rPr>
        <w:t>o</w:t>
      </w:r>
      <w:r>
        <w:rPr>
          <w:sz w:val="24"/>
          <w:szCs w:val="24"/>
        </w:rPr>
        <w:t>n</w:t>
      </w:r>
      <w:r>
        <w:rPr>
          <w:spacing w:val="-5"/>
          <w:sz w:val="24"/>
          <w:szCs w:val="24"/>
        </w:rPr>
        <w:t>v</w:t>
      </w:r>
      <w:r>
        <w:rPr>
          <w:spacing w:val="4"/>
          <w:sz w:val="24"/>
          <w:szCs w:val="24"/>
        </w:rPr>
        <w:t>e</w:t>
      </w:r>
      <w:r>
        <w:rPr>
          <w:spacing w:val="-5"/>
          <w:sz w:val="24"/>
          <w:szCs w:val="24"/>
        </w:rPr>
        <w:t>n</w:t>
      </w:r>
      <w:r>
        <w:rPr>
          <w:spacing w:val="10"/>
          <w:sz w:val="24"/>
          <w:szCs w:val="24"/>
        </w:rPr>
        <w:t>t</w:t>
      </w:r>
      <w:r>
        <w:rPr>
          <w:spacing w:val="-9"/>
          <w:sz w:val="24"/>
          <w:szCs w:val="24"/>
        </w:rPr>
        <w:t>i</w:t>
      </w:r>
      <w:r>
        <w:rPr>
          <w:spacing w:val="5"/>
          <w:sz w:val="24"/>
          <w:szCs w:val="24"/>
        </w:rPr>
        <w:t>o</w:t>
      </w:r>
      <w:r>
        <w:rPr>
          <w:spacing w:val="-5"/>
          <w:sz w:val="24"/>
          <w:szCs w:val="24"/>
        </w:rPr>
        <w:t>n</w:t>
      </w:r>
      <w:r>
        <w:rPr>
          <w:spacing w:val="4"/>
          <w:sz w:val="24"/>
          <w:szCs w:val="24"/>
        </w:rPr>
        <w:t>a</w:t>
      </w:r>
      <w:r>
        <w:rPr>
          <w:sz w:val="24"/>
          <w:szCs w:val="24"/>
        </w:rPr>
        <w:t>l</w:t>
      </w:r>
      <w:r>
        <w:rPr>
          <w:spacing w:val="1"/>
          <w:sz w:val="24"/>
          <w:szCs w:val="24"/>
        </w:rPr>
        <w:t xml:space="preserve"> </w:t>
      </w:r>
      <w:r>
        <w:rPr>
          <w:spacing w:val="10"/>
          <w:sz w:val="24"/>
          <w:szCs w:val="24"/>
        </w:rPr>
        <w:t>t</w:t>
      </w:r>
      <w:r>
        <w:rPr>
          <w:spacing w:val="-4"/>
          <w:sz w:val="24"/>
          <w:szCs w:val="24"/>
        </w:rPr>
        <w:t>i</w:t>
      </w:r>
      <w:r>
        <w:rPr>
          <w:sz w:val="24"/>
          <w:szCs w:val="24"/>
        </w:rPr>
        <w:t>l</w:t>
      </w:r>
      <w:r>
        <w:rPr>
          <w:spacing w:val="-4"/>
          <w:sz w:val="24"/>
          <w:szCs w:val="24"/>
        </w:rPr>
        <w:t>l</w:t>
      </w:r>
      <w:r>
        <w:rPr>
          <w:spacing w:val="4"/>
          <w:sz w:val="24"/>
          <w:szCs w:val="24"/>
        </w:rPr>
        <w:t>a</w:t>
      </w:r>
      <w:r>
        <w:rPr>
          <w:sz w:val="24"/>
          <w:szCs w:val="24"/>
        </w:rPr>
        <w:t>ge</w:t>
      </w:r>
      <w:r>
        <w:rPr>
          <w:spacing w:val="9"/>
          <w:sz w:val="24"/>
          <w:szCs w:val="24"/>
        </w:rPr>
        <w:t xml:space="preserve"> </w:t>
      </w:r>
      <w:r>
        <w:rPr>
          <w:sz w:val="24"/>
          <w:szCs w:val="24"/>
        </w:rPr>
        <w:t>+</w:t>
      </w:r>
      <w:r>
        <w:rPr>
          <w:spacing w:val="9"/>
          <w:sz w:val="24"/>
          <w:szCs w:val="24"/>
        </w:rPr>
        <w:t xml:space="preserve"> </w:t>
      </w:r>
      <w:r>
        <w:rPr>
          <w:sz w:val="24"/>
          <w:szCs w:val="24"/>
        </w:rPr>
        <w:t>p</w:t>
      </w:r>
      <w:r>
        <w:rPr>
          <w:spacing w:val="-1"/>
          <w:sz w:val="24"/>
          <w:szCs w:val="24"/>
        </w:rPr>
        <w:t>a</w:t>
      </w:r>
      <w:r>
        <w:rPr>
          <w:sz w:val="24"/>
          <w:szCs w:val="24"/>
        </w:rPr>
        <w:t>d</w:t>
      </w:r>
      <w:r>
        <w:rPr>
          <w:spacing w:val="5"/>
          <w:sz w:val="24"/>
          <w:szCs w:val="24"/>
        </w:rPr>
        <w:t>d</w:t>
      </w:r>
      <w:r>
        <w:rPr>
          <w:sz w:val="24"/>
          <w:szCs w:val="24"/>
        </w:rPr>
        <w:t xml:space="preserve">y </w:t>
      </w:r>
      <w:r>
        <w:rPr>
          <w:spacing w:val="-2"/>
          <w:sz w:val="24"/>
          <w:szCs w:val="24"/>
        </w:rPr>
        <w:t>s</w:t>
      </w:r>
      <w:r>
        <w:rPr>
          <w:spacing w:val="5"/>
          <w:sz w:val="24"/>
          <w:szCs w:val="24"/>
        </w:rPr>
        <w:t>t</w:t>
      </w:r>
      <w:r>
        <w:rPr>
          <w:spacing w:val="1"/>
          <w:sz w:val="24"/>
          <w:szCs w:val="24"/>
        </w:rPr>
        <w:t>r</w:t>
      </w:r>
      <w:r>
        <w:rPr>
          <w:spacing w:val="-1"/>
          <w:sz w:val="24"/>
          <w:szCs w:val="24"/>
        </w:rPr>
        <w:t>a</w:t>
      </w:r>
      <w:r>
        <w:rPr>
          <w:sz w:val="24"/>
          <w:szCs w:val="24"/>
        </w:rPr>
        <w:t>w</w:t>
      </w:r>
      <w:r>
        <w:rPr>
          <w:spacing w:val="9"/>
          <w:sz w:val="24"/>
          <w:szCs w:val="24"/>
        </w:rPr>
        <w:t xml:space="preserve"> </w:t>
      </w:r>
      <w:r>
        <w:rPr>
          <w:spacing w:val="-9"/>
          <w:sz w:val="24"/>
          <w:szCs w:val="24"/>
        </w:rPr>
        <w:t>m</w:t>
      </w:r>
      <w:r>
        <w:rPr>
          <w:spacing w:val="5"/>
          <w:sz w:val="24"/>
          <w:szCs w:val="24"/>
        </w:rPr>
        <w:t>u</w:t>
      </w:r>
      <w:r>
        <w:rPr>
          <w:spacing w:val="-4"/>
          <w:sz w:val="24"/>
          <w:szCs w:val="24"/>
        </w:rPr>
        <w:t>l</w:t>
      </w:r>
      <w:r>
        <w:rPr>
          <w:spacing w:val="4"/>
          <w:sz w:val="24"/>
          <w:szCs w:val="24"/>
        </w:rPr>
        <w:t>c</w:t>
      </w:r>
      <w:r>
        <w:rPr>
          <w:sz w:val="24"/>
          <w:szCs w:val="24"/>
        </w:rPr>
        <w:t>h</w:t>
      </w:r>
      <w:r>
        <w:rPr>
          <w:spacing w:val="10"/>
          <w:sz w:val="24"/>
          <w:szCs w:val="24"/>
        </w:rPr>
        <w:t xml:space="preserve"> </w:t>
      </w:r>
      <w:r>
        <w:rPr>
          <w:sz w:val="24"/>
          <w:szCs w:val="24"/>
        </w:rPr>
        <w:t>@</w:t>
      </w:r>
      <w:r>
        <w:rPr>
          <w:spacing w:val="5"/>
          <w:sz w:val="24"/>
          <w:szCs w:val="24"/>
        </w:rPr>
        <w:t xml:space="preserve"> </w:t>
      </w:r>
      <w:r>
        <w:rPr>
          <w:sz w:val="24"/>
          <w:szCs w:val="24"/>
        </w:rPr>
        <w:t>4</w:t>
      </w:r>
      <w:r>
        <w:rPr>
          <w:spacing w:val="5"/>
          <w:sz w:val="24"/>
          <w:szCs w:val="24"/>
        </w:rPr>
        <w:t>t</w:t>
      </w:r>
      <w:r>
        <w:rPr>
          <w:sz w:val="24"/>
          <w:szCs w:val="24"/>
        </w:rPr>
        <w:t>/</w:t>
      </w:r>
      <w:r>
        <w:rPr>
          <w:spacing w:val="-4"/>
          <w:sz w:val="24"/>
          <w:szCs w:val="24"/>
        </w:rPr>
        <w:t>h</w:t>
      </w:r>
      <w:r>
        <w:rPr>
          <w:spacing w:val="-1"/>
          <w:sz w:val="24"/>
          <w:szCs w:val="24"/>
        </w:rPr>
        <w:t>a</w:t>
      </w:r>
      <w:r>
        <w:rPr>
          <w:sz w:val="24"/>
          <w:szCs w:val="24"/>
        </w:rPr>
        <w:t>)</w:t>
      </w:r>
      <w:r>
        <w:rPr>
          <w:spacing w:val="11"/>
          <w:sz w:val="24"/>
          <w:szCs w:val="24"/>
        </w:rPr>
        <w:t xml:space="preserve"> </w:t>
      </w:r>
      <w:r>
        <w:rPr>
          <w:spacing w:val="-5"/>
          <w:sz w:val="24"/>
          <w:szCs w:val="24"/>
        </w:rPr>
        <w:t>h</w:t>
      </w:r>
      <w:r>
        <w:rPr>
          <w:spacing w:val="-1"/>
          <w:sz w:val="24"/>
          <w:szCs w:val="24"/>
        </w:rPr>
        <w:t>a</w:t>
      </w:r>
      <w:r>
        <w:rPr>
          <w:sz w:val="24"/>
          <w:szCs w:val="24"/>
        </w:rPr>
        <w:t>d</w:t>
      </w:r>
      <w:r>
        <w:rPr>
          <w:spacing w:val="10"/>
          <w:sz w:val="24"/>
          <w:szCs w:val="24"/>
        </w:rPr>
        <w:t xml:space="preserve"> </w:t>
      </w:r>
      <w:r>
        <w:rPr>
          <w:spacing w:val="5"/>
          <w:sz w:val="24"/>
          <w:szCs w:val="24"/>
        </w:rPr>
        <w:t>t</w:t>
      </w:r>
      <w:r>
        <w:rPr>
          <w:spacing w:val="-5"/>
          <w:sz w:val="24"/>
          <w:szCs w:val="24"/>
        </w:rPr>
        <w:t>h</w:t>
      </w:r>
      <w:r>
        <w:rPr>
          <w:sz w:val="24"/>
          <w:szCs w:val="24"/>
        </w:rPr>
        <w:t xml:space="preserve">e </w:t>
      </w:r>
      <w:r>
        <w:rPr>
          <w:spacing w:val="-9"/>
          <w:sz w:val="24"/>
          <w:szCs w:val="24"/>
        </w:rPr>
        <w:t>l</w:t>
      </w:r>
      <w:r>
        <w:rPr>
          <w:spacing w:val="5"/>
          <w:sz w:val="24"/>
          <w:szCs w:val="24"/>
        </w:rPr>
        <w:t>o</w:t>
      </w:r>
      <w:r>
        <w:rPr>
          <w:sz w:val="24"/>
          <w:szCs w:val="24"/>
        </w:rPr>
        <w:t>w</w:t>
      </w:r>
      <w:r>
        <w:rPr>
          <w:spacing w:val="3"/>
          <w:sz w:val="24"/>
          <w:szCs w:val="24"/>
        </w:rPr>
        <w:t>e</w:t>
      </w:r>
      <w:r>
        <w:rPr>
          <w:spacing w:val="-2"/>
          <w:sz w:val="24"/>
          <w:szCs w:val="24"/>
        </w:rPr>
        <w:t>s</w:t>
      </w:r>
      <w:r>
        <w:rPr>
          <w:sz w:val="24"/>
          <w:szCs w:val="24"/>
        </w:rPr>
        <w:t>t n</w:t>
      </w:r>
      <w:r>
        <w:rPr>
          <w:spacing w:val="-9"/>
          <w:sz w:val="24"/>
          <w:szCs w:val="24"/>
        </w:rPr>
        <w:t>i</w:t>
      </w:r>
      <w:r>
        <w:rPr>
          <w:spacing w:val="5"/>
          <w:sz w:val="24"/>
          <w:szCs w:val="24"/>
        </w:rPr>
        <w:t>t</w:t>
      </w:r>
      <w:r>
        <w:rPr>
          <w:spacing w:val="-3"/>
          <w:sz w:val="24"/>
          <w:szCs w:val="24"/>
        </w:rPr>
        <w:t>r</w:t>
      </w:r>
      <w:r>
        <w:rPr>
          <w:spacing w:val="5"/>
          <w:sz w:val="24"/>
          <w:szCs w:val="24"/>
        </w:rPr>
        <w:t>o</w:t>
      </w:r>
      <w:r>
        <w:rPr>
          <w:sz w:val="24"/>
          <w:szCs w:val="24"/>
        </w:rPr>
        <w:t>g</w:t>
      </w:r>
      <w:r>
        <w:rPr>
          <w:spacing w:val="-1"/>
          <w:sz w:val="24"/>
          <w:szCs w:val="24"/>
        </w:rPr>
        <w:t>e</w:t>
      </w:r>
      <w:r>
        <w:rPr>
          <w:sz w:val="24"/>
          <w:szCs w:val="24"/>
        </w:rPr>
        <w:t>n</w:t>
      </w:r>
      <w:r>
        <w:rPr>
          <w:spacing w:val="50"/>
          <w:sz w:val="24"/>
          <w:szCs w:val="24"/>
        </w:rPr>
        <w:t xml:space="preserve"> </w:t>
      </w:r>
      <w:r>
        <w:rPr>
          <w:spacing w:val="1"/>
          <w:sz w:val="24"/>
          <w:szCs w:val="24"/>
        </w:rPr>
        <w:t>(</w:t>
      </w:r>
      <w:r>
        <w:rPr>
          <w:sz w:val="24"/>
          <w:szCs w:val="24"/>
        </w:rPr>
        <w:t>244</w:t>
      </w:r>
      <w:r>
        <w:rPr>
          <w:spacing w:val="2"/>
          <w:sz w:val="24"/>
          <w:szCs w:val="24"/>
        </w:rPr>
        <w:t>.</w:t>
      </w:r>
      <w:r>
        <w:rPr>
          <w:sz w:val="24"/>
          <w:szCs w:val="24"/>
        </w:rPr>
        <w:t>39</w:t>
      </w:r>
      <w:r>
        <w:rPr>
          <w:spacing w:val="-3"/>
          <w:sz w:val="24"/>
          <w:szCs w:val="24"/>
        </w:rPr>
        <w:t>)</w:t>
      </w:r>
      <w:r>
        <w:rPr>
          <w:sz w:val="24"/>
          <w:szCs w:val="24"/>
        </w:rPr>
        <w:t>,</w:t>
      </w:r>
      <w:r>
        <w:rPr>
          <w:spacing w:val="53"/>
          <w:sz w:val="24"/>
          <w:szCs w:val="24"/>
        </w:rPr>
        <w:t xml:space="preserve"> </w:t>
      </w:r>
      <w:r>
        <w:rPr>
          <w:spacing w:val="1"/>
          <w:sz w:val="24"/>
          <w:szCs w:val="24"/>
        </w:rPr>
        <w:t>(</w:t>
      </w:r>
      <w:r>
        <w:rPr>
          <w:sz w:val="24"/>
          <w:szCs w:val="24"/>
        </w:rPr>
        <w:t>1</w:t>
      </w:r>
      <w:r>
        <w:rPr>
          <w:spacing w:val="-5"/>
          <w:sz w:val="24"/>
          <w:szCs w:val="24"/>
        </w:rPr>
        <w:t>8</w:t>
      </w:r>
      <w:r>
        <w:rPr>
          <w:spacing w:val="2"/>
          <w:sz w:val="24"/>
          <w:szCs w:val="24"/>
        </w:rPr>
        <w:t>.</w:t>
      </w:r>
      <w:r>
        <w:rPr>
          <w:sz w:val="24"/>
          <w:szCs w:val="24"/>
        </w:rPr>
        <w:t>29</w:t>
      </w:r>
      <w:r>
        <w:rPr>
          <w:spacing w:val="55"/>
          <w:sz w:val="24"/>
          <w:szCs w:val="24"/>
        </w:rPr>
        <w:t xml:space="preserve"> </w:t>
      </w:r>
      <w:r>
        <w:rPr>
          <w:sz w:val="24"/>
          <w:szCs w:val="24"/>
        </w:rPr>
        <w:t>kg/</w:t>
      </w:r>
      <w:r>
        <w:rPr>
          <w:spacing w:val="-4"/>
          <w:sz w:val="24"/>
          <w:szCs w:val="24"/>
        </w:rPr>
        <w:t>h</w:t>
      </w:r>
      <w:r>
        <w:rPr>
          <w:spacing w:val="-1"/>
          <w:sz w:val="24"/>
          <w:szCs w:val="24"/>
        </w:rPr>
        <w:t>a</w:t>
      </w:r>
      <w:r>
        <w:rPr>
          <w:sz w:val="24"/>
          <w:szCs w:val="24"/>
        </w:rPr>
        <w:t>)</w:t>
      </w:r>
      <w:r>
        <w:rPr>
          <w:spacing w:val="56"/>
          <w:sz w:val="24"/>
          <w:szCs w:val="24"/>
        </w:rPr>
        <w:t xml:space="preserve"> </w:t>
      </w:r>
      <w:r>
        <w:rPr>
          <w:spacing w:val="-1"/>
          <w:sz w:val="24"/>
          <w:szCs w:val="24"/>
        </w:rPr>
        <w:t>a</w:t>
      </w:r>
      <w:r>
        <w:rPr>
          <w:spacing w:val="-5"/>
          <w:sz w:val="24"/>
          <w:szCs w:val="24"/>
        </w:rPr>
        <w:t>n</w:t>
      </w:r>
      <w:r>
        <w:rPr>
          <w:sz w:val="24"/>
          <w:szCs w:val="24"/>
        </w:rPr>
        <w:t>d</w:t>
      </w:r>
      <w:r>
        <w:rPr>
          <w:spacing w:val="55"/>
          <w:sz w:val="24"/>
          <w:szCs w:val="24"/>
        </w:rPr>
        <w:t xml:space="preserve"> </w:t>
      </w:r>
      <w:r>
        <w:rPr>
          <w:spacing w:val="-5"/>
          <w:sz w:val="24"/>
          <w:szCs w:val="24"/>
        </w:rPr>
        <w:t>p</w:t>
      </w:r>
      <w:r>
        <w:rPr>
          <w:sz w:val="24"/>
          <w:szCs w:val="24"/>
        </w:rPr>
        <w:t>ota</w:t>
      </w:r>
      <w:r>
        <w:rPr>
          <w:spacing w:val="-3"/>
          <w:sz w:val="24"/>
          <w:szCs w:val="24"/>
        </w:rPr>
        <w:t>s</w:t>
      </w:r>
      <w:r>
        <w:rPr>
          <w:spacing w:val="2"/>
          <w:sz w:val="24"/>
          <w:szCs w:val="24"/>
        </w:rPr>
        <w:t>s</w:t>
      </w:r>
      <w:r>
        <w:rPr>
          <w:spacing w:val="-4"/>
          <w:sz w:val="24"/>
          <w:szCs w:val="24"/>
        </w:rPr>
        <w:t>i</w:t>
      </w:r>
      <w:r>
        <w:rPr>
          <w:spacing w:val="5"/>
          <w:sz w:val="24"/>
          <w:szCs w:val="24"/>
        </w:rPr>
        <w:t>u</w:t>
      </w:r>
      <w:r>
        <w:rPr>
          <w:sz w:val="24"/>
          <w:szCs w:val="24"/>
        </w:rPr>
        <w:t>m</w:t>
      </w:r>
      <w:r>
        <w:rPr>
          <w:spacing w:val="46"/>
          <w:sz w:val="24"/>
          <w:szCs w:val="24"/>
        </w:rPr>
        <w:t xml:space="preserve"> </w:t>
      </w:r>
      <w:r>
        <w:rPr>
          <w:spacing w:val="1"/>
          <w:sz w:val="24"/>
          <w:szCs w:val="24"/>
        </w:rPr>
        <w:t>(</w:t>
      </w:r>
      <w:r>
        <w:rPr>
          <w:sz w:val="24"/>
          <w:szCs w:val="24"/>
        </w:rPr>
        <w:t>164</w:t>
      </w:r>
      <w:r>
        <w:rPr>
          <w:spacing w:val="2"/>
          <w:sz w:val="24"/>
          <w:szCs w:val="24"/>
        </w:rPr>
        <w:t>.</w:t>
      </w:r>
      <w:r>
        <w:rPr>
          <w:sz w:val="24"/>
          <w:szCs w:val="24"/>
        </w:rPr>
        <w:t>39)</w:t>
      </w:r>
      <w:r>
        <w:rPr>
          <w:spacing w:val="56"/>
          <w:sz w:val="24"/>
          <w:szCs w:val="24"/>
        </w:rPr>
        <w:t xml:space="preserve"> </w:t>
      </w:r>
      <w:r>
        <w:rPr>
          <w:spacing w:val="-6"/>
          <w:sz w:val="24"/>
          <w:szCs w:val="24"/>
        </w:rPr>
        <w:t>c</w:t>
      </w:r>
      <w:r>
        <w:rPr>
          <w:spacing w:val="5"/>
          <w:sz w:val="24"/>
          <w:szCs w:val="24"/>
        </w:rPr>
        <w:t>o</w:t>
      </w:r>
      <w:r>
        <w:rPr>
          <w:spacing w:val="-5"/>
          <w:sz w:val="24"/>
          <w:szCs w:val="24"/>
        </w:rPr>
        <w:t>n</w:t>
      </w:r>
      <w:r>
        <w:rPr>
          <w:spacing w:val="5"/>
          <w:sz w:val="24"/>
          <w:szCs w:val="24"/>
        </w:rPr>
        <w:t>t</w:t>
      </w:r>
      <w:r>
        <w:rPr>
          <w:spacing w:val="-1"/>
          <w:sz w:val="24"/>
          <w:szCs w:val="24"/>
        </w:rPr>
        <w:t>e</w:t>
      </w:r>
      <w:r>
        <w:rPr>
          <w:spacing w:val="-5"/>
          <w:sz w:val="24"/>
          <w:szCs w:val="24"/>
        </w:rPr>
        <w:t>n</w:t>
      </w:r>
      <w:r>
        <w:rPr>
          <w:sz w:val="24"/>
          <w:szCs w:val="24"/>
        </w:rPr>
        <w:t xml:space="preserve">t </w:t>
      </w:r>
      <w:r>
        <w:rPr>
          <w:spacing w:val="-1"/>
          <w:sz w:val="24"/>
          <w:szCs w:val="24"/>
        </w:rPr>
        <w:t>a</w:t>
      </w:r>
      <w:r>
        <w:rPr>
          <w:spacing w:val="-8"/>
          <w:sz w:val="24"/>
          <w:szCs w:val="24"/>
        </w:rPr>
        <w:t>f</w:t>
      </w:r>
      <w:r>
        <w:rPr>
          <w:spacing w:val="5"/>
          <w:sz w:val="24"/>
          <w:szCs w:val="24"/>
        </w:rPr>
        <w:t>t</w:t>
      </w:r>
      <w:r>
        <w:rPr>
          <w:spacing w:val="-1"/>
          <w:sz w:val="24"/>
          <w:szCs w:val="24"/>
        </w:rPr>
        <w:t>e</w:t>
      </w:r>
      <w:r>
        <w:rPr>
          <w:sz w:val="24"/>
          <w:szCs w:val="24"/>
        </w:rPr>
        <w:t>r</w:t>
      </w:r>
      <w:r>
        <w:rPr>
          <w:spacing w:val="52"/>
          <w:sz w:val="24"/>
          <w:szCs w:val="24"/>
        </w:rPr>
        <w:t xml:space="preserve"> </w:t>
      </w:r>
      <w:r>
        <w:rPr>
          <w:spacing w:val="5"/>
          <w:sz w:val="24"/>
          <w:szCs w:val="24"/>
        </w:rPr>
        <w:t>t</w:t>
      </w:r>
      <w:r>
        <w:rPr>
          <w:spacing w:val="-5"/>
          <w:sz w:val="24"/>
          <w:szCs w:val="24"/>
        </w:rPr>
        <w:t>h</w:t>
      </w:r>
      <w:r>
        <w:rPr>
          <w:sz w:val="24"/>
          <w:szCs w:val="24"/>
        </w:rPr>
        <w:t>e</w:t>
      </w:r>
      <w:r>
        <w:rPr>
          <w:spacing w:val="54"/>
          <w:sz w:val="24"/>
          <w:szCs w:val="24"/>
        </w:rPr>
        <w:t xml:space="preserve"> </w:t>
      </w:r>
      <w:r>
        <w:rPr>
          <w:spacing w:val="-5"/>
          <w:sz w:val="24"/>
          <w:szCs w:val="24"/>
        </w:rPr>
        <w:t>h</w:t>
      </w:r>
      <w:r>
        <w:rPr>
          <w:spacing w:val="-1"/>
          <w:sz w:val="24"/>
          <w:szCs w:val="24"/>
        </w:rPr>
        <w:t>a</w:t>
      </w:r>
      <w:r>
        <w:rPr>
          <w:spacing w:val="1"/>
          <w:sz w:val="24"/>
          <w:szCs w:val="24"/>
        </w:rPr>
        <w:t>r</w:t>
      </w:r>
      <w:r>
        <w:rPr>
          <w:spacing w:val="-5"/>
          <w:sz w:val="24"/>
          <w:szCs w:val="24"/>
        </w:rPr>
        <w:t>v</w:t>
      </w:r>
      <w:r>
        <w:rPr>
          <w:spacing w:val="-1"/>
          <w:sz w:val="24"/>
          <w:szCs w:val="24"/>
        </w:rPr>
        <w:t>e</w:t>
      </w:r>
      <w:r>
        <w:rPr>
          <w:spacing w:val="-2"/>
          <w:sz w:val="24"/>
          <w:szCs w:val="24"/>
        </w:rPr>
        <w:t>s</w:t>
      </w:r>
      <w:r>
        <w:rPr>
          <w:sz w:val="24"/>
          <w:szCs w:val="24"/>
        </w:rPr>
        <w:t xml:space="preserve">t </w:t>
      </w:r>
      <w:r>
        <w:rPr>
          <w:spacing w:val="1"/>
          <w:sz w:val="24"/>
          <w:szCs w:val="24"/>
        </w:rPr>
        <w:t>(F</w:t>
      </w:r>
      <w:r>
        <w:rPr>
          <w:spacing w:val="-9"/>
          <w:sz w:val="24"/>
          <w:szCs w:val="24"/>
        </w:rPr>
        <w:t>i</w:t>
      </w:r>
      <w:r>
        <w:rPr>
          <w:sz w:val="24"/>
          <w:szCs w:val="24"/>
        </w:rPr>
        <w:t>gu</w:t>
      </w:r>
      <w:r>
        <w:rPr>
          <w:spacing w:val="1"/>
          <w:sz w:val="24"/>
          <w:szCs w:val="24"/>
        </w:rPr>
        <w:t>r</w:t>
      </w:r>
      <w:r>
        <w:rPr>
          <w:sz w:val="24"/>
          <w:szCs w:val="24"/>
        </w:rPr>
        <w:t>e</w:t>
      </w:r>
      <w:r>
        <w:rPr>
          <w:spacing w:val="12"/>
          <w:sz w:val="24"/>
          <w:szCs w:val="24"/>
        </w:rPr>
        <w:t xml:space="preserve"> </w:t>
      </w:r>
      <w:r>
        <w:rPr>
          <w:sz w:val="24"/>
          <w:szCs w:val="24"/>
        </w:rPr>
        <w:t>1,</w:t>
      </w:r>
      <w:r>
        <w:rPr>
          <w:spacing w:val="15"/>
          <w:sz w:val="24"/>
          <w:szCs w:val="24"/>
        </w:rPr>
        <w:t xml:space="preserve"> </w:t>
      </w:r>
      <w:r>
        <w:rPr>
          <w:sz w:val="24"/>
          <w:szCs w:val="24"/>
        </w:rPr>
        <w:t>2</w:t>
      </w:r>
      <w:r>
        <w:rPr>
          <w:spacing w:val="8"/>
          <w:sz w:val="24"/>
          <w:szCs w:val="24"/>
        </w:rPr>
        <w:t xml:space="preserve"> </w:t>
      </w:r>
      <w:r>
        <w:rPr>
          <w:spacing w:val="-1"/>
          <w:sz w:val="24"/>
          <w:szCs w:val="24"/>
        </w:rPr>
        <w:t>a</w:t>
      </w:r>
      <w:r>
        <w:rPr>
          <w:spacing w:val="-5"/>
          <w:sz w:val="24"/>
          <w:szCs w:val="24"/>
        </w:rPr>
        <w:t>n</w:t>
      </w:r>
      <w:r>
        <w:rPr>
          <w:sz w:val="24"/>
          <w:szCs w:val="24"/>
        </w:rPr>
        <w:t>d</w:t>
      </w:r>
      <w:r>
        <w:rPr>
          <w:spacing w:val="13"/>
          <w:sz w:val="24"/>
          <w:szCs w:val="24"/>
        </w:rPr>
        <w:t xml:space="preserve"> </w:t>
      </w:r>
      <w:r>
        <w:rPr>
          <w:sz w:val="24"/>
          <w:szCs w:val="24"/>
        </w:rPr>
        <w:t>3</w:t>
      </w:r>
      <w:r>
        <w:rPr>
          <w:spacing w:val="1"/>
          <w:sz w:val="24"/>
          <w:szCs w:val="24"/>
        </w:rPr>
        <w:t>)</w:t>
      </w:r>
      <w:r>
        <w:rPr>
          <w:sz w:val="24"/>
          <w:szCs w:val="24"/>
        </w:rPr>
        <w:t>.</w:t>
      </w:r>
      <w:r>
        <w:rPr>
          <w:spacing w:val="11"/>
          <w:sz w:val="24"/>
          <w:szCs w:val="24"/>
        </w:rPr>
        <w:t xml:space="preserve"> </w:t>
      </w:r>
      <w:r>
        <w:rPr>
          <w:spacing w:val="-3"/>
          <w:sz w:val="24"/>
          <w:szCs w:val="24"/>
        </w:rPr>
        <w:t>Z</w:t>
      </w:r>
      <w:r>
        <w:rPr>
          <w:spacing w:val="-1"/>
          <w:sz w:val="24"/>
          <w:szCs w:val="24"/>
        </w:rPr>
        <w:t>e</w:t>
      </w:r>
      <w:r>
        <w:rPr>
          <w:spacing w:val="-3"/>
          <w:sz w:val="24"/>
          <w:szCs w:val="24"/>
        </w:rPr>
        <w:t>r</w:t>
      </w:r>
      <w:r>
        <w:rPr>
          <w:sz w:val="24"/>
          <w:szCs w:val="24"/>
        </w:rPr>
        <w:t>o</w:t>
      </w:r>
      <w:r>
        <w:rPr>
          <w:spacing w:val="8"/>
          <w:sz w:val="24"/>
          <w:szCs w:val="24"/>
        </w:rPr>
        <w:t xml:space="preserve"> </w:t>
      </w:r>
      <w:r>
        <w:rPr>
          <w:spacing w:val="5"/>
          <w:sz w:val="24"/>
          <w:szCs w:val="24"/>
        </w:rPr>
        <w:t>t</w:t>
      </w:r>
      <w:r>
        <w:rPr>
          <w:spacing w:val="-4"/>
          <w:sz w:val="24"/>
          <w:szCs w:val="24"/>
        </w:rPr>
        <w:t>i</w:t>
      </w:r>
      <w:r>
        <w:rPr>
          <w:sz w:val="24"/>
          <w:szCs w:val="24"/>
        </w:rPr>
        <w:t>l</w:t>
      </w:r>
      <w:r>
        <w:rPr>
          <w:spacing w:val="-4"/>
          <w:sz w:val="24"/>
          <w:szCs w:val="24"/>
        </w:rPr>
        <w:t>l</w:t>
      </w:r>
      <w:r>
        <w:rPr>
          <w:spacing w:val="-1"/>
          <w:sz w:val="24"/>
          <w:szCs w:val="24"/>
        </w:rPr>
        <w:t>a</w:t>
      </w:r>
      <w:r>
        <w:rPr>
          <w:sz w:val="24"/>
          <w:szCs w:val="24"/>
        </w:rPr>
        <w:t>ge</w:t>
      </w:r>
      <w:r>
        <w:rPr>
          <w:spacing w:val="12"/>
          <w:sz w:val="24"/>
          <w:szCs w:val="24"/>
        </w:rPr>
        <w:t xml:space="preserve"> </w:t>
      </w:r>
      <w:r>
        <w:rPr>
          <w:spacing w:val="5"/>
          <w:sz w:val="24"/>
          <w:szCs w:val="24"/>
        </w:rPr>
        <w:t>p</w:t>
      </w:r>
      <w:r>
        <w:rPr>
          <w:spacing w:val="-9"/>
          <w:sz w:val="24"/>
          <w:szCs w:val="24"/>
        </w:rPr>
        <w:t>l</w:t>
      </w:r>
      <w:r>
        <w:rPr>
          <w:spacing w:val="5"/>
          <w:sz w:val="24"/>
          <w:szCs w:val="24"/>
        </w:rPr>
        <w:t>ot</w:t>
      </w:r>
      <w:r>
        <w:rPr>
          <w:sz w:val="24"/>
          <w:szCs w:val="24"/>
        </w:rPr>
        <w:t>s</w:t>
      </w:r>
      <w:r>
        <w:rPr>
          <w:spacing w:val="11"/>
          <w:sz w:val="24"/>
          <w:szCs w:val="24"/>
        </w:rPr>
        <w:t xml:space="preserve"> </w:t>
      </w:r>
      <w:r>
        <w:rPr>
          <w:spacing w:val="-6"/>
          <w:sz w:val="24"/>
          <w:szCs w:val="24"/>
        </w:rPr>
        <w:t>c</w:t>
      </w:r>
      <w:r>
        <w:rPr>
          <w:spacing w:val="5"/>
          <w:sz w:val="24"/>
          <w:szCs w:val="24"/>
        </w:rPr>
        <w:t>o</w:t>
      </w:r>
      <w:r>
        <w:rPr>
          <w:spacing w:val="-5"/>
          <w:sz w:val="24"/>
          <w:szCs w:val="24"/>
        </w:rPr>
        <w:t>n</w:t>
      </w:r>
      <w:r>
        <w:rPr>
          <w:spacing w:val="2"/>
          <w:sz w:val="24"/>
          <w:szCs w:val="24"/>
        </w:rPr>
        <w:t>s</w:t>
      </w:r>
      <w:r>
        <w:rPr>
          <w:spacing w:val="-4"/>
          <w:sz w:val="24"/>
          <w:szCs w:val="24"/>
        </w:rPr>
        <w:t>i</w:t>
      </w:r>
      <w:r>
        <w:rPr>
          <w:spacing w:val="-2"/>
          <w:sz w:val="24"/>
          <w:szCs w:val="24"/>
        </w:rPr>
        <w:t>s</w:t>
      </w:r>
      <w:r>
        <w:rPr>
          <w:spacing w:val="5"/>
          <w:sz w:val="24"/>
          <w:szCs w:val="24"/>
        </w:rPr>
        <w:t>t</w:t>
      </w:r>
      <w:r>
        <w:rPr>
          <w:spacing w:val="-1"/>
          <w:sz w:val="24"/>
          <w:szCs w:val="24"/>
        </w:rPr>
        <w:t>e</w:t>
      </w:r>
      <w:r>
        <w:rPr>
          <w:spacing w:val="-5"/>
          <w:sz w:val="24"/>
          <w:szCs w:val="24"/>
        </w:rPr>
        <w:t>n</w:t>
      </w:r>
      <w:r>
        <w:rPr>
          <w:spacing w:val="10"/>
          <w:sz w:val="24"/>
          <w:szCs w:val="24"/>
        </w:rPr>
        <w:t>t</w:t>
      </w:r>
      <w:r>
        <w:rPr>
          <w:spacing w:val="-4"/>
          <w:sz w:val="24"/>
          <w:szCs w:val="24"/>
        </w:rPr>
        <w:t>l</w:t>
      </w:r>
      <w:r>
        <w:rPr>
          <w:sz w:val="24"/>
          <w:szCs w:val="24"/>
        </w:rPr>
        <w:t>y</w:t>
      </w:r>
      <w:r>
        <w:rPr>
          <w:spacing w:val="8"/>
          <w:sz w:val="24"/>
          <w:szCs w:val="24"/>
        </w:rPr>
        <w:t xml:space="preserve"> </w:t>
      </w:r>
      <w:r>
        <w:rPr>
          <w:spacing w:val="2"/>
          <w:sz w:val="24"/>
          <w:szCs w:val="24"/>
        </w:rPr>
        <w:t>s</w:t>
      </w:r>
      <w:r>
        <w:rPr>
          <w:spacing w:val="-5"/>
          <w:sz w:val="24"/>
          <w:szCs w:val="24"/>
        </w:rPr>
        <w:t>h</w:t>
      </w:r>
      <w:r>
        <w:rPr>
          <w:spacing w:val="5"/>
          <w:sz w:val="24"/>
          <w:szCs w:val="24"/>
        </w:rPr>
        <w:t>o</w:t>
      </w:r>
      <w:r>
        <w:rPr>
          <w:sz w:val="24"/>
          <w:szCs w:val="24"/>
        </w:rPr>
        <w:t>w</w:t>
      </w:r>
      <w:r>
        <w:rPr>
          <w:spacing w:val="-1"/>
          <w:sz w:val="24"/>
          <w:szCs w:val="24"/>
        </w:rPr>
        <w:t>e</w:t>
      </w:r>
      <w:r>
        <w:rPr>
          <w:sz w:val="24"/>
          <w:szCs w:val="24"/>
        </w:rPr>
        <w:t>d</w:t>
      </w:r>
      <w:r>
        <w:rPr>
          <w:spacing w:val="13"/>
          <w:sz w:val="24"/>
          <w:szCs w:val="24"/>
        </w:rPr>
        <w:t xml:space="preserve"> </w:t>
      </w:r>
      <w:r>
        <w:rPr>
          <w:sz w:val="24"/>
          <w:szCs w:val="24"/>
        </w:rPr>
        <w:t>h</w:t>
      </w:r>
      <w:r>
        <w:rPr>
          <w:spacing w:val="-9"/>
          <w:sz w:val="24"/>
          <w:szCs w:val="24"/>
        </w:rPr>
        <w:t>i</w:t>
      </w:r>
      <w:r>
        <w:rPr>
          <w:spacing w:val="5"/>
          <w:sz w:val="24"/>
          <w:szCs w:val="24"/>
        </w:rPr>
        <w:t>g</w:t>
      </w:r>
      <w:r>
        <w:rPr>
          <w:spacing w:val="-5"/>
          <w:sz w:val="24"/>
          <w:szCs w:val="24"/>
        </w:rPr>
        <w:t>h</w:t>
      </w:r>
      <w:r>
        <w:rPr>
          <w:spacing w:val="-1"/>
          <w:sz w:val="24"/>
          <w:szCs w:val="24"/>
        </w:rPr>
        <w:t>e</w:t>
      </w:r>
      <w:r>
        <w:rPr>
          <w:sz w:val="24"/>
          <w:szCs w:val="24"/>
        </w:rPr>
        <w:t>r</w:t>
      </w:r>
      <w:r>
        <w:rPr>
          <w:spacing w:val="15"/>
          <w:sz w:val="24"/>
          <w:szCs w:val="24"/>
        </w:rPr>
        <w:t xml:space="preserve"> </w:t>
      </w:r>
      <w:r>
        <w:rPr>
          <w:spacing w:val="8"/>
          <w:sz w:val="24"/>
          <w:szCs w:val="24"/>
        </w:rPr>
        <w:t>a</w:t>
      </w:r>
      <w:r>
        <w:rPr>
          <w:spacing w:val="-5"/>
          <w:sz w:val="24"/>
          <w:szCs w:val="24"/>
        </w:rPr>
        <w:t>v</w:t>
      </w:r>
      <w:r>
        <w:rPr>
          <w:spacing w:val="4"/>
          <w:sz w:val="24"/>
          <w:szCs w:val="24"/>
        </w:rPr>
        <w:t>a</w:t>
      </w:r>
      <w:r>
        <w:rPr>
          <w:sz w:val="24"/>
          <w:szCs w:val="24"/>
        </w:rPr>
        <w:t>i</w:t>
      </w:r>
      <w:r>
        <w:rPr>
          <w:spacing w:val="-4"/>
          <w:sz w:val="24"/>
          <w:szCs w:val="24"/>
        </w:rPr>
        <w:t>l</w:t>
      </w:r>
      <w:r>
        <w:rPr>
          <w:spacing w:val="4"/>
          <w:sz w:val="24"/>
          <w:szCs w:val="24"/>
        </w:rPr>
        <w:t>a</w:t>
      </w:r>
      <w:r>
        <w:rPr>
          <w:sz w:val="24"/>
          <w:szCs w:val="24"/>
        </w:rPr>
        <w:t>bi</w:t>
      </w:r>
      <w:r>
        <w:rPr>
          <w:spacing w:val="1"/>
          <w:sz w:val="24"/>
          <w:szCs w:val="24"/>
        </w:rPr>
        <w:t>l</w:t>
      </w:r>
      <w:r>
        <w:rPr>
          <w:spacing w:val="-9"/>
          <w:sz w:val="24"/>
          <w:szCs w:val="24"/>
        </w:rPr>
        <w:t>i</w:t>
      </w:r>
      <w:r>
        <w:rPr>
          <w:spacing w:val="10"/>
          <w:sz w:val="24"/>
          <w:szCs w:val="24"/>
        </w:rPr>
        <w:t>t</w:t>
      </w:r>
      <w:r>
        <w:rPr>
          <w:sz w:val="24"/>
          <w:szCs w:val="24"/>
        </w:rPr>
        <w:t>y</w:t>
      </w:r>
      <w:r>
        <w:rPr>
          <w:spacing w:val="4"/>
          <w:sz w:val="24"/>
          <w:szCs w:val="24"/>
        </w:rPr>
        <w:t xml:space="preserve"> </w:t>
      </w:r>
      <w:r>
        <w:rPr>
          <w:spacing w:val="9"/>
          <w:sz w:val="24"/>
          <w:szCs w:val="24"/>
        </w:rPr>
        <w:t>o</w:t>
      </w:r>
      <w:r>
        <w:rPr>
          <w:sz w:val="24"/>
          <w:szCs w:val="24"/>
        </w:rPr>
        <w:t>f</w:t>
      </w:r>
      <w:r>
        <w:rPr>
          <w:spacing w:val="5"/>
          <w:sz w:val="24"/>
          <w:szCs w:val="24"/>
        </w:rPr>
        <w:t xml:space="preserve"> </w:t>
      </w:r>
      <w:r>
        <w:rPr>
          <w:sz w:val="24"/>
          <w:szCs w:val="24"/>
        </w:rPr>
        <w:t>N</w:t>
      </w:r>
      <w:r>
        <w:rPr>
          <w:spacing w:val="13"/>
          <w:sz w:val="24"/>
          <w:szCs w:val="24"/>
        </w:rPr>
        <w:t xml:space="preserve"> </w:t>
      </w:r>
      <w:r>
        <w:rPr>
          <w:sz w:val="24"/>
          <w:szCs w:val="24"/>
        </w:rPr>
        <w:t xml:space="preserve">P </w:t>
      </w:r>
      <w:r>
        <w:rPr>
          <w:spacing w:val="-1"/>
          <w:sz w:val="24"/>
          <w:szCs w:val="24"/>
        </w:rPr>
        <w:t>a</w:t>
      </w:r>
      <w:r>
        <w:rPr>
          <w:spacing w:val="-5"/>
          <w:sz w:val="24"/>
          <w:szCs w:val="24"/>
        </w:rPr>
        <w:t>n</w:t>
      </w:r>
      <w:r>
        <w:rPr>
          <w:sz w:val="24"/>
          <w:szCs w:val="24"/>
        </w:rPr>
        <w:t>d</w:t>
      </w:r>
      <w:r>
        <w:rPr>
          <w:spacing w:val="13"/>
          <w:sz w:val="24"/>
          <w:szCs w:val="24"/>
        </w:rPr>
        <w:t xml:space="preserve"> </w:t>
      </w:r>
      <w:r>
        <w:rPr>
          <w:sz w:val="24"/>
          <w:szCs w:val="24"/>
        </w:rPr>
        <w:t xml:space="preserve">K </w:t>
      </w:r>
      <w:r>
        <w:rPr>
          <w:spacing w:val="1"/>
          <w:sz w:val="24"/>
          <w:szCs w:val="24"/>
        </w:rPr>
        <w:t>(</w:t>
      </w:r>
      <w:r>
        <w:rPr>
          <w:sz w:val="24"/>
          <w:szCs w:val="24"/>
        </w:rPr>
        <w:t>A</w:t>
      </w:r>
      <w:r>
        <w:rPr>
          <w:spacing w:val="-5"/>
          <w:sz w:val="24"/>
          <w:szCs w:val="24"/>
        </w:rPr>
        <w:t>l</w:t>
      </w:r>
      <w:r>
        <w:rPr>
          <w:spacing w:val="4"/>
          <w:sz w:val="24"/>
          <w:szCs w:val="24"/>
        </w:rPr>
        <w:t>a</w:t>
      </w:r>
      <w:r>
        <w:rPr>
          <w:sz w:val="24"/>
          <w:szCs w:val="24"/>
        </w:rPr>
        <w:t>m</w:t>
      </w:r>
      <w:r>
        <w:rPr>
          <w:spacing w:val="-7"/>
          <w:sz w:val="24"/>
          <w:szCs w:val="24"/>
        </w:rPr>
        <w:t xml:space="preserve"> </w:t>
      </w:r>
      <w:r>
        <w:rPr>
          <w:spacing w:val="-1"/>
          <w:sz w:val="24"/>
          <w:szCs w:val="24"/>
        </w:rPr>
        <w:t>e</w:t>
      </w:r>
      <w:r>
        <w:rPr>
          <w:sz w:val="24"/>
          <w:szCs w:val="24"/>
        </w:rPr>
        <w:t>t</w:t>
      </w:r>
      <w:r>
        <w:rPr>
          <w:spacing w:val="7"/>
          <w:sz w:val="24"/>
          <w:szCs w:val="24"/>
        </w:rPr>
        <w:t xml:space="preserve"> </w:t>
      </w:r>
      <w:r>
        <w:rPr>
          <w:spacing w:val="4"/>
          <w:sz w:val="24"/>
          <w:szCs w:val="24"/>
        </w:rPr>
        <w:t>a</w:t>
      </w:r>
      <w:r>
        <w:rPr>
          <w:spacing w:val="-9"/>
          <w:sz w:val="24"/>
          <w:szCs w:val="24"/>
        </w:rPr>
        <w:t>l</w:t>
      </w:r>
      <w:r>
        <w:rPr>
          <w:sz w:val="24"/>
          <w:szCs w:val="24"/>
        </w:rPr>
        <w:t>.</w:t>
      </w:r>
      <w:r>
        <w:rPr>
          <w:spacing w:val="4"/>
          <w:sz w:val="24"/>
          <w:szCs w:val="24"/>
        </w:rPr>
        <w:t xml:space="preserve"> </w:t>
      </w:r>
      <w:r>
        <w:rPr>
          <w:sz w:val="24"/>
          <w:szCs w:val="24"/>
        </w:rPr>
        <w:t>2014</w:t>
      </w:r>
      <w:r>
        <w:rPr>
          <w:spacing w:val="2"/>
          <w:sz w:val="24"/>
          <w:szCs w:val="24"/>
        </w:rPr>
        <w:t xml:space="preserve"> </w:t>
      </w:r>
      <w:r>
        <w:rPr>
          <w:spacing w:val="-1"/>
          <w:sz w:val="24"/>
          <w:szCs w:val="24"/>
        </w:rPr>
        <w:t>a</w:t>
      </w:r>
      <w:r>
        <w:rPr>
          <w:spacing w:val="-5"/>
          <w:sz w:val="24"/>
          <w:szCs w:val="24"/>
        </w:rPr>
        <w:t>n</w:t>
      </w:r>
      <w:r>
        <w:rPr>
          <w:sz w:val="24"/>
          <w:szCs w:val="24"/>
        </w:rPr>
        <w:t>d</w:t>
      </w:r>
      <w:r>
        <w:rPr>
          <w:spacing w:val="2"/>
          <w:sz w:val="24"/>
          <w:szCs w:val="24"/>
        </w:rPr>
        <w:t xml:space="preserve"> </w:t>
      </w:r>
      <w:r>
        <w:rPr>
          <w:spacing w:val="6"/>
          <w:sz w:val="24"/>
          <w:szCs w:val="24"/>
        </w:rPr>
        <w:t>S</w:t>
      </w:r>
      <w:r>
        <w:rPr>
          <w:spacing w:val="-4"/>
          <w:sz w:val="24"/>
          <w:szCs w:val="24"/>
        </w:rPr>
        <w:t>i</w:t>
      </w:r>
      <w:r>
        <w:rPr>
          <w:spacing w:val="-5"/>
          <w:sz w:val="24"/>
          <w:szCs w:val="24"/>
        </w:rPr>
        <w:t>n</w:t>
      </w:r>
      <w:r>
        <w:rPr>
          <w:spacing w:val="5"/>
          <w:sz w:val="24"/>
          <w:szCs w:val="24"/>
        </w:rPr>
        <w:t>g</w:t>
      </w:r>
      <w:r>
        <w:rPr>
          <w:sz w:val="24"/>
          <w:szCs w:val="24"/>
        </w:rPr>
        <w:t>h</w:t>
      </w:r>
      <w:r>
        <w:rPr>
          <w:spacing w:val="-3"/>
          <w:sz w:val="24"/>
          <w:szCs w:val="24"/>
        </w:rPr>
        <w:t xml:space="preserve"> </w:t>
      </w:r>
      <w:r>
        <w:rPr>
          <w:spacing w:val="-1"/>
          <w:sz w:val="24"/>
          <w:szCs w:val="24"/>
        </w:rPr>
        <w:t>e</w:t>
      </w:r>
      <w:r>
        <w:rPr>
          <w:sz w:val="24"/>
          <w:szCs w:val="24"/>
        </w:rPr>
        <w:t>t</w:t>
      </w:r>
      <w:r>
        <w:rPr>
          <w:spacing w:val="7"/>
          <w:sz w:val="24"/>
          <w:szCs w:val="24"/>
        </w:rPr>
        <w:t xml:space="preserve"> </w:t>
      </w:r>
      <w:r>
        <w:rPr>
          <w:spacing w:val="-1"/>
          <w:sz w:val="24"/>
          <w:szCs w:val="24"/>
        </w:rPr>
        <w:t>a</w:t>
      </w:r>
      <w:r>
        <w:rPr>
          <w:spacing w:val="-9"/>
          <w:sz w:val="24"/>
          <w:szCs w:val="24"/>
        </w:rPr>
        <w:t>l</w:t>
      </w:r>
      <w:r>
        <w:rPr>
          <w:sz w:val="24"/>
          <w:szCs w:val="24"/>
        </w:rPr>
        <w:t>.</w:t>
      </w:r>
      <w:r>
        <w:rPr>
          <w:spacing w:val="4"/>
          <w:sz w:val="24"/>
          <w:szCs w:val="24"/>
        </w:rPr>
        <w:t xml:space="preserve"> </w:t>
      </w:r>
      <w:r>
        <w:rPr>
          <w:sz w:val="24"/>
          <w:szCs w:val="24"/>
        </w:rPr>
        <w:t>2020</w:t>
      </w:r>
      <w:r>
        <w:rPr>
          <w:spacing w:val="1"/>
          <w:sz w:val="24"/>
          <w:szCs w:val="24"/>
        </w:rPr>
        <w:t>)</w:t>
      </w:r>
      <w:r>
        <w:rPr>
          <w:sz w:val="24"/>
          <w:szCs w:val="24"/>
        </w:rPr>
        <w:t>.</w:t>
      </w:r>
    </w:p>
    <w:p w14:paraId="0F9E1A02" w14:textId="77777777" w:rsidR="004C1A42" w:rsidRDefault="004C1A42">
      <w:pPr>
        <w:spacing w:before="6" w:line="140" w:lineRule="exact"/>
        <w:rPr>
          <w:sz w:val="15"/>
          <w:szCs w:val="15"/>
        </w:rPr>
      </w:pPr>
    </w:p>
    <w:p w14:paraId="3F587700" w14:textId="77777777" w:rsidR="004C1A42" w:rsidRDefault="00F90780">
      <w:pPr>
        <w:ind w:left="101" w:right="6998"/>
        <w:jc w:val="both"/>
        <w:rPr>
          <w:sz w:val="24"/>
          <w:szCs w:val="24"/>
        </w:rPr>
      </w:pPr>
      <w:r>
        <w:rPr>
          <w:b/>
          <w:spacing w:val="-14"/>
          <w:sz w:val="24"/>
          <w:szCs w:val="24"/>
        </w:rPr>
        <w:t>W</w:t>
      </w:r>
      <w:r>
        <w:rPr>
          <w:b/>
          <w:sz w:val="24"/>
          <w:szCs w:val="24"/>
        </w:rPr>
        <w:t>a</w:t>
      </w:r>
      <w:r>
        <w:rPr>
          <w:b/>
          <w:spacing w:val="1"/>
          <w:sz w:val="24"/>
          <w:szCs w:val="24"/>
        </w:rPr>
        <w:t>t</w:t>
      </w:r>
      <w:r>
        <w:rPr>
          <w:b/>
          <w:spacing w:val="-1"/>
          <w:sz w:val="24"/>
          <w:szCs w:val="24"/>
        </w:rPr>
        <w:t>e</w:t>
      </w:r>
      <w:r>
        <w:rPr>
          <w:b/>
          <w:sz w:val="24"/>
          <w:szCs w:val="24"/>
        </w:rPr>
        <w:t>r</w:t>
      </w:r>
      <w:r>
        <w:rPr>
          <w:b/>
          <w:spacing w:val="-8"/>
          <w:sz w:val="24"/>
          <w:szCs w:val="24"/>
        </w:rPr>
        <w:t xml:space="preserve"> </w:t>
      </w:r>
      <w:r>
        <w:rPr>
          <w:b/>
          <w:sz w:val="24"/>
          <w:szCs w:val="24"/>
        </w:rPr>
        <w:t>U</w:t>
      </w:r>
      <w:r>
        <w:rPr>
          <w:b/>
          <w:spacing w:val="2"/>
          <w:sz w:val="24"/>
          <w:szCs w:val="24"/>
        </w:rPr>
        <w:t>s</w:t>
      </w:r>
      <w:r>
        <w:rPr>
          <w:b/>
          <w:sz w:val="24"/>
          <w:szCs w:val="24"/>
        </w:rPr>
        <w:t>e</w:t>
      </w:r>
      <w:r>
        <w:rPr>
          <w:b/>
          <w:spacing w:val="1"/>
          <w:sz w:val="24"/>
          <w:szCs w:val="24"/>
        </w:rPr>
        <w:t xml:space="preserve"> </w:t>
      </w:r>
      <w:r>
        <w:rPr>
          <w:b/>
          <w:spacing w:val="-2"/>
          <w:sz w:val="24"/>
          <w:szCs w:val="24"/>
        </w:rPr>
        <w:t>E</w:t>
      </w:r>
      <w:r>
        <w:rPr>
          <w:b/>
          <w:spacing w:val="1"/>
          <w:sz w:val="24"/>
          <w:szCs w:val="24"/>
        </w:rPr>
        <w:t>f</w:t>
      </w:r>
      <w:r>
        <w:rPr>
          <w:b/>
          <w:spacing w:val="-3"/>
          <w:sz w:val="24"/>
          <w:szCs w:val="24"/>
        </w:rPr>
        <w:t>f</w:t>
      </w:r>
      <w:r>
        <w:rPr>
          <w:b/>
          <w:sz w:val="24"/>
          <w:szCs w:val="24"/>
        </w:rPr>
        <w:t>ici</w:t>
      </w:r>
      <w:r>
        <w:rPr>
          <w:b/>
          <w:spacing w:val="-1"/>
          <w:sz w:val="24"/>
          <w:szCs w:val="24"/>
        </w:rPr>
        <w:t>e</w:t>
      </w:r>
      <w:r>
        <w:rPr>
          <w:b/>
          <w:spacing w:val="1"/>
          <w:sz w:val="24"/>
          <w:szCs w:val="24"/>
        </w:rPr>
        <w:t>n</w:t>
      </w:r>
      <w:r>
        <w:rPr>
          <w:b/>
          <w:spacing w:val="-1"/>
          <w:sz w:val="24"/>
          <w:szCs w:val="24"/>
        </w:rPr>
        <w:t>c</w:t>
      </w:r>
      <w:r>
        <w:rPr>
          <w:b/>
          <w:sz w:val="24"/>
          <w:szCs w:val="24"/>
        </w:rPr>
        <w:t>y</w:t>
      </w:r>
    </w:p>
    <w:p w14:paraId="3FD9FE49" w14:textId="77777777" w:rsidR="004C1A42" w:rsidRDefault="004C1A42">
      <w:pPr>
        <w:spacing w:before="4" w:line="180" w:lineRule="exact"/>
        <w:rPr>
          <w:sz w:val="18"/>
          <w:szCs w:val="18"/>
        </w:rPr>
      </w:pPr>
    </w:p>
    <w:p w14:paraId="28FD14B5" w14:textId="0A7D0BA8" w:rsidR="004C1A42" w:rsidRDefault="00F90780">
      <w:pPr>
        <w:spacing w:line="257" w:lineRule="auto"/>
        <w:ind w:left="120" w:right="78"/>
        <w:jc w:val="both"/>
        <w:rPr>
          <w:sz w:val="24"/>
          <w:szCs w:val="24"/>
        </w:rPr>
      </w:pPr>
      <w:r>
        <w:rPr>
          <w:spacing w:val="2"/>
          <w:position w:val="2"/>
          <w:sz w:val="24"/>
          <w:szCs w:val="24"/>
        </w:rPr>
        <w:t>T</w:t>
      </w:r>
      <w:r>
        <w:rPr>
          <w:spacing w:val="-5"/>
          <w:position w:val="2"/>
          <w:sz w:val="24"/>
          <w:szCs w:val="24"/>
        </w:rPr>
        <w:t>h</w:t>
      </w:r>
      <w:r>
        <w:rPr>
          <w:position w:val="2"/>
          <w:sz w:val="24"/>
          <w:szCs w:val="24"/>
        </w:rPr>
        <w:t>e</w:t>
      </w:r>
      <w:r>
        <w:rPr>
          <w:spacing w:val="1"/>
          <w:position w:val="2"/>
          <w:sz w:val="24"/>
          <w:szCs w:val="24"/>
        </w:rPr>
        <w:t xml:space="preserve"> </w:t>
      </w:r>
      <w:r>
        <w:rPr>
          <w:position w:val="2"/>
          <w:sz w:val="24"/>
          <w:szCs w:val="24"/>
        </w:rPr>
        <w:t>h</w:t>
      </w:r>
      <w:r>
        <w:rPr>
          <w:spacing w:val="-9"/>
          <w:position w:val="2"/>
          <w:sz w:val="24"/>
          <w:szCs w:val="24"/>
        </w:rPr>
        <w:t>i</w:t>
      </w:r>
      <w:r>
        <w:rPr>
          <w:spacing w:val="5"/>
          <w:position w:val="2"/>
          <w:sz w:val="24"/>
          <w:szCs w:val="24"/>
        </w:rPr>
        <w:t>g</w:t>
      </w:r>
      <w:r>
        <w:rPr>
          <w:position w:val="2"/>
          <w:sz w:val="24"/>
          <w:szCs w:val="24"/>
        </w:rPr>
        <w:t>h</w:t>
      </w:r>
      <w:r>
        <w:rPr>
          <w:spacing w:val="-1"/>
          <w:position w:val="2"/>
          <w:sz w:val="24"/>
          <w:szCs w:val="24"/>
        </w:rPr>
        <w:t>e</w:t>
      </w:r>
      <w:r>
        <w:rPr>
          <w:spacing w:val="-2"/>
          <w:position w:val="2"/>
          <w:sz w:val="24"/>
          <w:szCs w:val="24"/>
        </w:rPr>
        <w:t>s</w:t>
      </w:r>
      <w:r>
        <w:rPr>
          <w:position w:val="2"/>
          <w:sz w:val="24"/>
          <w:szCs w:val="24"/>
        </w:rPr>
        <w:t>t</w:t>
      </w:r>
      <w:r>
        <w:rPr>
          <w:spacing w:val="-2"/>
          <w:position w:val="2"/>
          <w:sz w:val="24"/>
          <w:szCs w:val="24"/>
        </w:rPr>
        <w:t xml:space="preserve"> </w:t>
      </w:r>
      <w:r>
        <w:rPr>
          <w:spacing w:val="-6"/>
          <w:position w:val="2"/>
          <w:sz w:val="24"/>
          <w:szCs w:val="24"/>
        </w:rPr>
        <w:t>W</w:t>
      </w:r>
      <w:r>
        <w:rPr>
          <w:position w:val="2"/>
          <w:sz w:val="24"/>
          <w:szCs w:val="24"/>
        </w:rPr>
        <w:t>UE</w:t>
      </w:r>
      <w:r>
        <w:rPr>
          <w:spacing w:val="-1"/>
          <w:position w:val="2"/>
          <w:sz w:val="24"/>
          <w:szCs w:val="24"/>
        </w:rPr>
        <w:t xml:space="preserve"> </w:t>
      </w:r>
      <w:r>
        <w:rPr>
          <w:spacing w:val="1"/>
          <w:position w:val="2"/>
          <w:sz w:val="24"/>
          <w:szCs w:val="24"/>
        </w:rPr>
        <w:t>(</w:t>
      </w:r>
      <w:r>
        <w:rPr>
          <w:position w:val="2"/>
          <w:sz w:val="24"/>
          <w:szCs w:val="24"/>
        </w:rPr>
        <w:t>7</w:t>
      </w:r>
      <w:r>
        <w:rPr>
          <w:spacing w:val="2"/>
          <w:position w:val="2"/>
          <w:sz w:val="24"/>
          <w:szCs w:val="24"/>
        </w:rPr>
        <w:t>.</w:t>
      </w:r>
      <w:r>
        <w:rPr>
          <w:position w:val="2"/>
          <w:sz w:val="24"/>
          <w:szCs w:val="24"/>
        </w:rPr>
        <w:t>58</w:t>
      </w:r>
      <w:r>
        <w:rPr>
          <w:spacing w:val="-2"/>
          <w:position w:val="2"/>
          <w:sz w:val="24"/>
          <w:szCs w:val="24"/>
        </w:rPr>
        <w:t xml:space="preserve"> </w:t>
      </w:r>
      <w:r>
        <w:rPr>
          <w:position w:val="2"/>
          <w:sz w:val="24"/>
          <w:szCs w:val="24"/>
        </w:rPr>
        <w:t>kg/</w:t>
      </w:r>
      <w:r>
        <w:rPr>
          <w:spacing w:val="-4"/>
          <w:position w:val="2"/>
          <w:sz w:val="24"/>
          <w:szCs w:val="24"/>
        </w:rPr>
        <w:t>h</w:t>
      </w:r>
      <w:r>
        <w:rPr>
          <w:spacing w:val="2"/>
          <w:position w:val="2"/>
          <w:sz w:val="24"/>
          <w:szCs w:val="24"/>
        </w:rPr>
        <w:t>a</w:t>
      </w:r>
      <w:r>
        <w:rPr>
          <w:spacing w:val="7"/>
          <w:position w:val="2"/>
          <w:sz w:val="24"/>
          <w:szCs w:val="24"/>
        </w:rPr>
        <w:t>-</w:t>
      </w:r>
      <w:r>
        <w:rPr>
          <w:spacing w:val="-4"/>
          <w:position w:val="2"/>
          <w:sz w:val="24"/>
          <w:szCs w:val="24"/>
        </w:rPr>
        <w:t>mm</w:t>
      </w:r>
      <w:r>
        <w:rPr>
          <w:position w:val="2"/>
          <w:sz w:val="24"/>
          <w:szCs w:val="24"/>
        </w:rPr>
        <w:t>)</w:t>
      </w:r>
      <w:r>
        <w:rPr>
          <w:spacing w:val="-1"/>
          <w:position w:val="2"/>
          <w:sz w:val="24"/>
          <w:szCs w:val="24"/>
        </w:rPr>
        <w:t xml:space="preserve"> </w:t>
      </w:r>
      <w:r>
        <w:rPr>
          <w:position w:val="2"/>
          <w:sz w:val="24"/>
          <w:szCs w:val="24"/>
        </w:rPr>
        <w:t>w</w:t>
      </w:r>
      <w:r>
        <w:rPr>
          <w:spacing w:val="-1"/>
          <w:position w:val="2"/>
          <w:sz w:val="24"/>
          <w:szCs w:val="24"/>
        </w:rPr>
        <w:t>a</w:t>
      </w:r>
      <w:r>
        <w:rPr>
          <w:position w:val="2"/>
          <w:sz w:val="24"/>
          <w:szCs w:val="24"/>
        </w:rPr>
        <w:t>s</w:t>
      </w:r>
      <w:r>
        <w:rPr>
          <w:spacing w:val="-5"/>
          <w:position w:val="2"/>
          <w:sz w:val="24"/>
          <w:szCs w:val="24"/>
        </w:rPr>
        <w:t xml:space="preserve"> </w:t>
      </w:r>
      <w:r>
        <w:rPr>
          <w:spacing w:val="-1"/>
          <w:position w:val="2"/>
          <w:sz w:val="24"/>
          <w:szCs w:val="24"/>
        </w:rPr>
        <w:t>c</w:t>
      </w:r>
      <w:r>
        <w:rPr>
          <w:spacing w:val="4"/>
          <w:position w:val="2"/>
          <w:sz w:val="24"/>
          <w:szCs w:val="24"/>
        </w:rPr>
        <w:t>a</w:t>
      </w:r>
      <w:r>
        <w:rPr>
          <w:spacing w:val="-4"/>
          <w:position w:val="2"/>
          <w:sz w:val="24"/>
          <w:szCs w:val="24"/>
        </w:rPr>
        <w:t>l</w:t>
      </w:r>
      <w:r>
        <w:rPr>
          <w:spacing w:val="4"/>
          <w:position w:val="2"/>
          <w:sz w:val="24"/>
          <w:szCs w:val="24"/>
        </w:rPr>
        <w:t>c</w:t>
      </w:r>
      <w:r>
        <w:rPr>
          <w:spacing w:val="5"/>
          <w:position w:val="2"/>
          <w:sz w:val="24"/>
          <w:szCs w:val="24"/>
        </w:rPr>
        <w:t>u</w:t>
      </w:r>
      <w:r>
        <w:rPr>
          <w:spacing w:val="-4"/>
          <w:position w:val="2"/>
          <w:sz w:val="24"/>
          <w:szCs w:val="24"/>
        </w:rPr>
        <w:t>l</w:t>
      </w:r>
      <w:r>
        <w:rPr>
          <w:spacing w:val="-1"/>
          <w:position w:val="2"/>
          <w:sz w:val="24"/>
          <w:szCs w:val="24"/>
        </w:rPr>
        <w:t>a</w:t>
      </w:r>
      <w:r>
        <w:rPr>
          <w:spacing w:val="5"/>
          <w:position w:val="2"/>
          <w:sz w:val="24"/>
          <w:szCs w:val="24"/>
        </w:rPr>
        <w:t>t</w:t>
      </w:r>
      <w:r>
        <w:rPr>
          <w:spacing w:val="-1"/>
          <w:position w:val="2"/>
          <w:sz w:val="24"/>
          <w:szCs w:val="24"/>
        </w:rPr>
        <w:t>e</w:t>
      </w:r>
      <w:r>
        <w:rPr>
          <w:position w:val="2"/>
          <w:sz w:val="24"/>
          <w:szCs w:val="24"/>
        </w:rPr>
        <w:t>d</w:t>
      </w:r>
      <w:r>
        <w:rPr>
          <w:spacing w:val="2"/>
          <w:position w:val="2"/>
          <w:sz w:val="24"/>
          <w:szCs w:val="24"/>
        </w:rPr>
        <w:t xml:space="preserve"> </w:t>
      </w:r>
      <w:r>
        <w:rPr>
          <w:spacing w:val="-4"/>
          <w:position w:val="2"/>
          <w:sz w:val="24"/>
          <w:szCs w:val="24"/>
        </w:rPr>
        <w:t>i</w:t>
      </w:r>
      <w:r>
        <w:rPr>
          <w:position w:val="2"/>
          <w:sz w:val="24"/>
          <w:szCs w:val="24"/>
        </w:rPr>
        <w:t>n</w:t>
      </w:r>
      <w:r>
        <w:rPr>
          <w:spacing w:val="-7"/>
          <w:position w:val="2"/>
          <w:sz w:val="24"/>
          <w:szCs w:val="24"/>
        </w:rPr>
        <w:t xml:space="preserve"> </w:t>
      </w:r>
      <w:r>
        <w:rPr>
          <w:spacing w:val="4"/>
          <w:position w:val="2"/>
          <w:sz w:val="24"/>
          <w:szCs w:val="24"/>
        </w:rPr>
        <w:t>I</w:t>
      </w:r>
      <w:r>
        <w:rPr>
          <w:spacing w:val="2"/>
          <w:sz w:val="16"/>
          <w:szCs w:val="16"/>
        </w:rPr>
        <w:t>3</w:t>
      </w:r>
      <w:r>
        <w:rPr>
          <w:spacing w:val="-1"/>
          <w:position w:val="2"/>
          <w:sz w:val="24"/>
          <w:szCs w:val="24"/>
        </w:rPr>
        <w:t>C</w:t>
      </w:r>
      <w:r>
        <w:rPr>
          <w:sz w:val="16"/>
          <w:szCs w:val="16"/>
        </w:rPr>
        <w:t>4</w:t>
      </w:r>
      <w:r>
        <w:rPr>
          <w:spacing w:val="18"/>
          <w:sz w:val="16"/>
          <w:szCs w:val="16"/>
        </w:rPr>
        <w:t xml:space="preserve"> </w:t>
      </w:r>
      <w:r>
        <w:rPr>
          <w:spacing w:val="1"/>
          <w:position w:val="2"/>
          <w:sz w:val="24"/>
          <w:szCs w:val="24"/>
        </w:rPr>
        <w:t>(</w:t>
      </w:r>
      <w:r>
        <w:rPr>
          <w:position w:val="2"/>
          <w:sz w:val="24"/>
          <w:szCs w:val="24"/>
        </w:rPr>
        <w:t>3</w:t>
      </w:r>
      <w:r>
        <w:rPr>
          <w:spacing w:val="-1"/>
          <w:position w:val="2"/>
          <w:sz w:val="24"/>
          <w:szCs w:val="24"/>
        </w:rPr>
        <w:t>c</w:t>
      </w:r>
      <w:r>
        <w:rPr>
          <w:position w:val="2"/>
          <w:sz w:val="24"/>
          <w:szCs w:val="24"/>
        </w:rPr>
        <w:t>m</w:t>
      </w:r>
      <w:r>
        <w:rPr>
          <w:spacing w:val="-12"/>
          <w:position w:val="2"/>
          <w:sz w:val="24"/>
          <w:szCs w:val="24"/>
        </w:rPr>
        <w:t xml:space="preserve"> </w:t>
      </w:r>
      <w:r>
        <w:rPr>
          <w:position w:val="2"/>
          <w:sz w:val="24"/>
          <w:szCs w:val="24"/>
        </w:rPr>
        <w:t>d</w:t>
      </w:r>
      <w:r>
        <w:rPr>
          <w:spacing w:val="-1"/>
          <w:position w:val="2"/>
          <w:sz w:val="24"/>
          <w:szCs w:val="24"/>
        </w:rPr>
        <w:t>e</w:t>
      </w:r>
      <w:r>
        <w:rPr>
          <w:position w:val="2"/>
          <w:sz w:val="24"/>
          <w:szCs w:val="24"/>
        </w:rPr>
        <w:t>p</w:t>
      </w:r>
      <w:r>
        <w:rPr>
          <w:spacing w:val="5"/>
          <w:position w:val="2"/>
          <w:sz w:val="24"/>
          <w:szCs w:val="24"/>
        </w:rPr>
        <w:t>t</w:t>
      </w:r>
      <w:r>
        <w:rPr>
          <w:position w:val="2"/>
          <w:sz w:val="24"/>
          <w:szCs w:val="24"/>
        </w:rPr>
        <w:t>h</w:t>
      </w:r>
      <w:r>
        <w:rPr>
          <w:spacing w:val="-7"/>
          <w:position w:val="2"/>
          <w:sz w:val="24"/>
          <w:szCs w:val="24"/>
        </w:rPr>
        <w:t xml:space="preserve"> </w:t>
      </w:r>
      <w:r>
        <w:rPr>
          <w:spacing w:val="9"/>
          <w:position w:val="2"/>
          <w:sz w:val="24"/>
          <w:szCs w:val="24"/>
        </w:rPr>
        <w:t>o</w:t>
      </w:r>
      <w:r>
        <w:rPr>
          <w:position w:val="2"/>
          <w:sz w:val="24"/>
          <w:szCs w:val="24"/>
        </w:rPr>
        <w:t>f</w:t>
      </w:r>
      <w:r>
        <w:rPr>
          <w:spacing w:val="-6"/>
          <w:position w:val="2"/>
          <w:sz w:val="24"/>
          <w:szCs w:val="24"/>
        </w:rPr>
        <w:t xml:space="preserve"> </w:t>
      </w:r>
      <w:r>
        <w:rPr>
          <w:spacing w:val="-9"/>
          <w:position w:val="2"/>
          <w:sz w:val="24"/>
          <w:szCs w:val="24"/>
        </w:rPr>
        <w:t>i</w:t>
      </w:r>
      <w:r>
        <w:rPr>
          <w:spacing w:val="1"/>
          <w:position w:val="2"/>
          <w:sz w:val="24"/>
          <w:szCs w:val="24"/>
        </w:rPr>
        <w:t>r</w:t>
      </w:r>
      <w:r>
        <w:rPr>
          <w:spacing w:val="6"/>
          <w:position w:val="2"/>
          <w:sz w:val="24"/>
          <w:szCs w:val="24"/>
        </w:rPr>
        <w:t>r</w:t>
      </w:r>
      <w:r>
        <w:rPr>
          <w:spacing w:val="-4"/>
          <w:position w:val="2"/>
          <w:sz w:val="24"/>
          <w:szCs w:val="24"/>
        </w:rPr>
        <w:t>i</w:t>
      </w:r>
      <w:r>
        <w:rPr>
          <w:position w:val="2"/>
          <w:sz w:val="24"/>
          <w:szCs w:val="24"/>
        </w:rPr>
        <w:t>g</w:t>
      </w:r>
      <w:r>
        <w:rPr>
          <w:spacing w:val="-1"/>
          <w:position w:val="2"/>
          <w:sz w:val="24"/>
          <w:szCs w:val="24"/>
        </w:rPr>
        <w:t>a</w:t>
      </w:r>
      <w:r>
        <w:rPr>
          <w:spacing w:val="10"/>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7"/>
          <w:position w:val="2"/>
          <w:sz w:val="24"/>
          <w:szCs w:val="24"/>
        </w:rPr>
        <w:t xml:space="preserve"> </w:t>
      </w:r>
      <w:r>
        <w:rPr>
          <w:spacing w:val="4"/>
          <w:position w:val="2"/>
          <w:sz w:val="24"/>
          <w:szCs w:val="24"/>
        </w:rPr>
        <w:t>w</w:t>
      </w:r>
      <w:r>
        <w:rPr>
          <w:spacing w:val="-9"/>
          <w:position w:val="2"/>
          <w:sz w:val="24"/>
          <w:szCs w:val="24"/>
        </w:rPr>
        <w:t>i</w:t>
      </w:r>
      <w:r>
        <w:rPr>
          <w:spacing w:val="5"/>
          <w:position w:val="2"/>
          <w:sz w:val="24"/>
          <w:szCs w:val="24"/>
        </w:rPr>
        <w:t>t</w:t>
      </w:r>
      <w:r>
        <w:rPr>
          <w:position w:val="2"/>
          <w:sz w:val="24"/>
          <w:szCs w:val="24"/>
        </w:rPr>
        <w:t>h</w:t>
      </w:r>
      <w:r>
        <w:rPr>
          <w:spacing w:val="-7"/>
          <w:position w:val="2"/>
          <w:sz w:val="24"/>
          <w:szCs w:val="24"/>
        </w:rPr>
        <w:t xml:space="preserve"> </w:t>
      </w:r>
      <w:r>
        <w:rPr>
          <w:position w:val="2"/>
          <w:sz w:val="24"/>
          <w:szCs w:val="24"/>
        </w:rPr>
        <w:t xml:space="preserve">2, 4, 6 </w:t>
      </w:r>
      <w:r>
        <w:rPr>
          <w:spacing w:val="-1"/>
          <w:sz w:val="24"/>
          <w:szCs w:val="24"/>
        </w:rPr>
        <w:t>a</w:t>
      </w:r>
      <w:r>
        <w:rPr>
          <w:spacing w:val="-5"/>
          <w:sz w:val="24"/>
          <w:szCs w:val="24"/>
        </w:rPr>
        <w:t>n</w:t>
      </w:r>
      <w:r>
        <w:rPr>
          <w:sz w:val="24"/>
          <w:szCs w:val="24"/>
        </w:rPr>
        <w:t>d</w:t>
      </w:r>
      <w:r>
        <w:rPr>
          <w:spacing w:val="5"/>
          <w:sz w:val="24"/>
          <w:szCs w:val="24"/>
        </w:rPr>
        <w:t xml:space="preserve"> </w:t>
      </w:r>
      <w:r>
        <w:rPr>
          <w:sz w:val="24"/>
          <w:szCs w:val="24"/>
        </w:rPr>
        <w:t>8</w:t>
      </w:r>
      <w:r>
        <w:rPr>
          <w:spacing w:val="5"/>
          <w:sz w:val="24"/>
          <w:szCs w:val="24"/>
        </w:rPr>
        <w:t xml:space="preserve"> </w:t>
      </w:r>
      <w:r>
        <w:rPr>
          <w:sz w:val="24"/>
          <w:szCs w:val="24"/>
        </w:rPr>
        <w:t>w</w:t>
      </w:r>
      <w:r>
        <w:rPr>
          <w:spacing w:val="-1"/>
          <w:sz w:val="24"/>
          <w:szCs w:val="24"/>
        </w:rPr>
        <w:t>ee</w:t>
      </w:r>
      <w:r>
        <w:rPr>
          <w:spacing w:val="5"/>
          <w:sz w:val="24"/>
          <w:szCs w:val="24"/>
        </w:rPr>
        <w:t>k</w:t>
      </w:r>
      <w:r>
        <w:rPr>
          <w:sz w:val="24"/>
          <w:szCs w:val="24"/>
        </w:rPr>
        <w:t>s</w:t>
      </w:r>
      <w:r>
        <w:rPr>
          <w:spacing w:val="2"/>
          <w:sz w:val="24"/>
          <w:szCs w:val="24"/>
        </w:rPr>
        <w:t xml:space="preserve"> </w:t>
      </w:r>
      <w:r>
        <w:rPr>
          <w:spacing w:val="4"/>
          <w:sz w:val="24"/>
          <w:szCs w:val="24"/>
        </w:rPr>
        <w:t>a</w:t>
      </w:r>
      <w:r>
        <w:rPr>
          <w:spacing w:val="-8"/>
          <w:sz w:val="24"/>
          <w:szCs w:val="24"/>
        </w:rPr>
        <w:t>f</w:t>
      </w:r>
      <w:r>
        <w:rPr>
          <w:spacing w:val="5"/>
          <w:sz w:val="24"/>
          <w:szCs w:val="24"/>
        </w:rPr>
        <w:t>t</w:t>
      </w:r>
      <w:r>
        <w:rPr>
          <w:spacing w:val="-1"/>
          <w:sz w:val="24"/>
          <w:szCs w:val="24"/>
        </w:rPr>
        <w:t>e</w:t>
      </w:r>
      <w:r>
        <w:rPr>
          <w:sz w:val="24"/>
          <w:szCs w:val="24"/>
        </w:rPr>
        <w:t>r</w:t>
      </w:r>
      <w:r>
        <w:rPr>
          <w:spacing w:val="6"/>
          <w:sz w:val="24"/>
          <w:szCs w:val="24"/>
        </w:rPr>
        <w:t xml:space="preserve"> </w:t>
      </w:r>
      <w:r>
        <w:rPr>
          <w:spacing w:val="-2"/>
          <w:sz w:val="24"/>
          <w:szCs w:val="24"/>
        </w:rPr>
        <w:t>s</w:t>
      </w:r>
      <w:r>
        <w:rPr>
          <w:spacing w:val="5"/>
          <w:sz w:val="24"/>
          <w:szCs w:val="24"/>
        </w:rPr>
        <w:t>o</w:t>
      </w:r>
      <w:r>
        <w:rPr>
          <w:spacing w:val="4"/>
          <w:sz w:val="24"/>
          <w:szCs w:val="24"/>
        </w:rPr>
        <w:t>w</w:t>
      </w:r>
      <w:r>
        <w:rPr>
          <w:spacing w:val="-4"/>
          <w:sz w:val="24"/>
          <w:szCs w:val="24"/>
        </w:rPr>
        <w:t>i</w:t>
      </w:r>
      <w:r>
        <w:rPr>
          <w:spacing w:val="-5"/>
          <w:sz w:val="24"/>
          <w:szCs w:val="24"/>
        </w:rPr>
        <w:t>n</w:t>
      </w:r>
      <w:r>
        <w:rPr>
          <w:sz w:val="24"/>
          <w:szCs w:val="24"/>
        </w:rPr>
        <w:t>g</w:t>
      </w:r>
      <w:r>
        <w:rPr>
          <w:spacing w:val="5"/>
          <w:sz w:val="24"/>
          <w:szCs w:val="24"/>
        </w:rPr>
        <w:t xml:space="preserve"> </w:t>
      </w:r>
      <w:r>
        <w:rPr>
          <w:spacing w:val="4"/>
          <w:sz w:val="24"/>
          <w:szCs w:val="24"/>
        </w:rPr>
        <w:t>a</w:t>
      </w:r>
      <w:r>
        <w:rPr>
          <w:spacing w:val="-9"/>
          <w:sz w:val="24"/>
          <w:szCs w:val="24"/>
        </w:rPr>
        <w:t>l</w:t>
      </w:r>
      <w:r>
        <w:rPr>
          <w:spacing w:val="9"/>
          <w:sz w:val="24"/>
          <w:szCs w:val="24"/>
        </w:rPr>
        <w:t>o</w:t>
      </w:r>
      <w:r>
        <w:rPr>
          <w:spacing w:val="-5"/>
          <w:sz w:val="24"/>
          <w:szCs w:val="24"/>
        </w:rPr>
        <w:t>n</w:t>
      </w:r>
      <w:r>
        <w:rPr>
          <w:sz w:val="24"/>
          <w:szCs w:val="24"/>
        </w:rPr>
        <w:t>g</w:t>
      </w:r>
      <w:r>
        <w:rPr>
          <w:spacing w:val="5"/>
          <w:sz w:val="24"/>
          <w:szCs w:val="24"/>
        </w:rPr>
        <w:t xml:space="preserve"> </w:t>
      </w:r>
      <w:r>
        <w:rPr>
          <w:spacing w:val="4"/>
          <w:sz w:val="24"/>
          <w:szCs w:val="24"/>
        </w:rPr>
        <w:t>w</w:t>
      </w:r>
      <w:r>
        <w:rPr>
          <w:spacing w:val="-9"/>
          <w:sz w:val="24"/>
          <w:szCs w:val="24"/>
        </w:rPr>
        <w:t>i</w:t>
      </w:r>
      <w:r>
        <w:rPr>
          <w:spacing w:val="10"/>
          <w:sz w:val="24"/>
          <w:szCs w:val="24"/>
        </w:rPr>
        <w:t>t</w:t>
      </w:r>
      <w:r>
        <w:rPr>
          <w:sz w:val="24"/>
          <w:szCs w:val="24"/>
        </w:rPr>
        <w:t xml:space="preserve">h </w:t>
      </w:r>
      <w:r>
        <w:rPr>
          <w:spacing w:val="-1"/>
          <w:sz w:val="24"/>
          <w:szCs w:val="24"/>
        </w:rPr>
        <w:t>c</w:t>
      </w:r>
      <w:r>
        <w:rPr>
          <w:spacing w:val="5"/>
          <w:sz w:val="24"/>
          <w:szCs w:val="24"/>
        </w:rPr>
        <w:t>o</w:t>
      </w:r>
      <w:r>
        <w:rPr>
          <w:sz w:val="24"/>
          <w:szCs w:val="24"/>
        </w:rPr>
        <w:t>n</w:t>
      </w:r>
      <w:r>
        <w:rPr>
          <w:spacing w:val="-5"/>
          <w:sz w:val="24"/>
          <w:szCs w:val="24"/>
        </w:rPr>
        <w:t>v</w:t>
      </w:r>
      <w:r>
        <w:rPr>
          <w:spacing w:val="4"/>
          <w:sz w:val="24"/>
          <w:szCs w:val="24"/>
        </w:rPr>
        <w:t>e</w:t>
      </w:r>
      <w:r>
        <w:rPr>
          <w:spacing w:val="-5"/>
          <w:sz w:val="24"/>
          <w:szCs w:val="24"/>
        </w:rPr>
        <w:t>n</w:t>
      </w:r>
      <w:r>
        <w:rPr>
          <w:spacing w:val="10"/>
          <w:sz w:val="24"/>
          <w:szCs w:val="24"/>
        </w:rPr>
        <w:t>t</w:t>
      </w:r>
      <w:r>
        <w:rPr>
          <w:spacing w:val="-9"/>
          <w:sz w:val="24"/>
          <w:szCs w:val="24"/>
        </w:rPr>
        <w:t>i</w:t>
      </w:r>
      <w:r>
        <w:rPr>
          <w:spacing w:val="5"/>
          <w:sz w:val="24"/>
          <w:szCs w:val="24"/>
        </w:rPr>
        <w:t>o</w:t>
      </w:r>
      <w:r>
        <w:rPr>
          <w:spacing w:val="-5"/>
          <w:sz w:val="24"/>
          <w:szCs w:val="24"/>
        </w:rPr>
        <w:t>n</w:t>
      </w:r>
      <w:r>
        <w:rPr>
          <w:spacing w:val="4"/>
          <w:sz w:val="24"/>
          <w:szCs w:val="24"/>
        </w:rPr>
        <w:t>a</w:t>
      </w:r>
      <w:r>
        <w:rPr>
          <w:sz w:val="24"/>
          <w:szCs w:val="24"/>
        </w:rPr>
        <w:t xml:space="preserve">l </w:t>
      </w:r>
      <w:r>
        <w:rPr>
          <w:spacing w:val="10"/>
          <w:sz w:val="24"/>
          <w:szCs w:val="24"/>
        </w:rPr>
        <w:t>t</w:t>
      </w:r>
      <w:r>
        <w:rPr>
          <w:spacing w:val="-4"/>
          <w:sz w:val="24"/>
          <w:szCs w:val="24"/>
        </w:rPr>
        <w:t>ill</w:t>
      </w:r>
      <w:r>
        <w:rPr>
          <w:spacing w:val="4"/>
          <w:sz w:val="24"/>
          <w:szCs w:val="24"/>
        </w:rPr>
        <w:t>a</w:t>
      </w:r>
      <w:r>
        <w:rPr>
          <w:sz w:val="24"/>
          <w:szCs w:val="24"/>
        </w:rPr>
        <w:t>ge</w:t>
      </w:r>
      <w:r>
        <w:rPr>
          <w:spacing w:val="4"/>
          <w:sz w:val="24"/>
          <w:szCs w:val="24"/>
        </w:rPr>
        <w:t xml:space="preserve"> w</w:t>
      </w:r>
      <w:r>
        <w:rPr>
          <w:spacing w:val="-9"/>
          <w:sz w:val="24"/>
          <w:szCs w:val="24"/>
        </w:rPr>
        <w:t>i</w:t>
      </w:r>
      <w:r>
        <w:rPr>
          <w:spacing w:val="10"/>
          <w:sz w:val="24"/>
          <w:szCs w:val="24"/>
        </w:rPr>
        <w:t>t</w:t>
      </w:r>
      <w:r>
        <w:rPr>
          <w:sz w:val="24"/>
          <w:szCs w:val="24"/>
        </w:rPr>
        <w:t>h p</w:t>
      </w:r>
      <w:r>
        <w:rPr>
          <w:spacing w:val="-1"/>
          <w:sz w:val="24"/>
          <w:szCs w:val="24"/>
        </w:rPr>
        <w:t>a</w:t>
      </w:r>
      <w:r>
        <w:rPr>
          <w:sz w:val="24"/>
          <w:szCs w:val="24"/>
        </w:rPr>
        <w:t>d</w:t>
      </w:r>
      <w:r>
        <w:rPr>
          <w:spacing w:val="5"/>
          <w:sz w:val="24"/>
          <w:szCs w:val="24"/>
        </w:rPr>
        <w:t>d</w:t>
      </w:r>
      <w:r>
        <w:rPr>
          <w:sz w:val="24"/>
          <w:szCs w:val="24"/>
        </w:rPr>
        <w:t xml:space="preserve">y </w:t>
      </w:r>
      <w:r w:rsidRPr="002D2B06">
        <w:rPr>
          <w:spacing w:val="-2"/>
          <w:sz w:val="24"/>
          <w:szCs w:val="24"/>
          <w:highlight w:val="yellow"/>
        </w:rPr>
        <w:t>s</w:t>
      </w:r>
      <w:r w:rsidRPr="002D2B06">
        <w:rPr>
          <w:spacing w:val="5"/>
          <w:sz w:val="24"/>
          <w:szCs w:val="24"/>
          <w:highlight w:val="yellow"/>
        </w:rPr>
        <w:t>t</w:t>
      </w:r>
      <w:r w:rsidRPr="002D2B06">
        <w:rPr>
          <w:spacing w:val="1"/>
          <w:sz w:val="24"/>
          <w:szCs w:val="24"/>
          <w:highlight w:val="yellow"/>
        </w:rPr>
        <w:t>r</w:t>
      </w:r>
      <w:r w:rsidRPr="002D2B06">
        <w:rPr>
          <w:spacing w:val="10"/>
          <w:sz w:val="24"/>
          <w:szCs w:val="24"/>
          <w:highlight w:val="yellow"/>
        </w:rPr>
        <w:t>a</w:t>
      </w:r>
      <w:r w:rsidRPr="002D2B06">
        <w:rPr>
          <w:sz w:val="24"/>
          <w:szCs w:val="24"/>
          <w:highlight w:val="yellow"/>
        </w:rPr>
        <w:t>w</w:t>
      </w:r>
      <w:r w:rsidRPr="002D2B06">
        <w:rPr>
          <w:spacing w:val="9"/>
          <w:sz w:val="24"/>
          <w:szCs w:val="24"/>
          <w:highlight w:val="yellow"/>
        </w:rPr>
        <w:t xml:space="preserve"> </w:t>
      </w:r>
      <w:r w:rsidRPr="002D2B06">
        <w:rPr>
          <w:spacing w:val="-9"/>
          <w:sz w:val="24"/>
          <w:szCs w:val="24"/>
          <w:highlight w:val="yellow"/>
        </w:rPr>
        <w:t>m</w:t>
      </w:r>
      <w:r w:rsidRPr="002D2B06">
        <w:rPr>
          <w:spacing w:val="5"/>
          <w:sz w:val="24"/>
          <w:szCs w:val="24"/>
          <w:highlight w:val="yellow"/>
        </w:rPr>
        <w:t>u</w:t>
      </w:r>
      <w:r w:rsidRPr="002D2B06">
        <w:rPr>
          <w:spacing w:val="-4"/>
          <w:sz w:val="24"/>
          <w:szCs w:val="24"/>
          <w:highlight w:val="yellow"/>
        </w:rPr>
        <w:t>l</w:t>
      </w:r>
      <w:r w:rsidRPr="002D2B06">
        <w:rPr>
          <w:spacing w:val="4"/>
          <w:sz w:val="24"/>
          <w:szCs w:val="24"/>
          <w:highlight w:val="yellow"/>
        </w:rPr>
        <w:t>c</w:t>
      </w:r>
      <w:r w:rsidRPr="002D2B06">
        <w:rPr>
          <w:sz w:val="24"/>
          <w:szCs w:val="24"/>
          <w:highlight w:val="yellow"/>
        </w:rPr>
        <w:t>h</w:t>
      </w:r>
      <w:r w:rsidRPr="002D2B06">
        <w:rPr>
          <w:spacing w:val="5"/>
          <w:sz w:val="24"/>
          <w:szCs w:val="24"/>
          <w:highlight w:val="yellow"/>
        </w:rPr>
        <w:t xml:space="preserve"> </w:t>
      </w:r>
      <w:r w:rsidRPr="002D2B06">
        <w:rPr>
          <w:sz w:val="24"/>
          <w:szCs w:val="24"/>
          <w:highlight w:val="yellow"/>
        </w:rPr>
        <w:t>@ 4</w:t>
      </w:r>
      <w:r w:rsidRPr="002D2B06">
        <w:rPr>
          <w:spacing w:val="5"/>
          <w:sz w:val="24"/>
          <w:szCs w:val="24"/>
          <w:highlight w:val="yellow"/>
        </w:rPr>
        <w:t>t</w:t>
      </w:r>
      <w:r w:rsidRPr="002D2B06">
        <w:rPr>
          <w:sz w:val="24"/>
          <w:szCs w:val="24"/>
          <w:highlight w:val="yellow"/>
        </w:rPr>
        <w:t>/</w:t>
      </w:r>
      <w:r w:rsidRPr="002D2B06">
        <w:rPr>
          <w:spacing w:val="-4"/>
          <w:sz w:val="24"/>
          <w:szCs w:val="24"/>
          <w:highlight w:val="yellow"/>
        </w:rPr>
        <w:t>h</w:t>
      </w:r>
      <w:r w:rsidRPr="002D2B06">
        <w:rPr>
          <w:spacing w:val="-1"/>
          <w:sz w:val="24"/>
          <w:szCs w:val="24"/>
          <w:highlight w:val="yellow"/>
        </w:rPr>
        <w:t>a</w:t>
      </w:r>
      <w:r w:rsidRPr="002D2B06">
        <w:rPr>
          <w:spacing w:val="1"/>
          <w:sz w:val="24"/>
          <w:szCs w:val="24"/>
          <w:highlight w:val="yellow"/>
        </w:rPr>
        <w:t>)</w:t>
      </w:r>
      <w:r w:rsidRPr="002D2B06">
        <w:rPr>
          <w:sz w:val="24"/>
          <w:szCs w:val="24"/>
          <w:highlight w:val="yellow"/>
        </w:rPr>
        <w:t xml:space="preserve">, </w:t>
      </w:r>
      <w:r w:rsidRPr="002D2B06">
        <w:rPr>
          <w:spacing w:val="1"/>
          <w:position w:val="2"/>
          <w:sz w:val="24"/>
          <w:szCs w:val="24"/>
          <w:highlight w:val="yellow"/>
        </w:rPr>
        <w:t>r</w:t>
      </w:r>
      <w:r w:rsidRPr="002D2B06">
        <w:rPr>
          <w:spacing w:val="-1"/>
          <w:position w:val="2"/>
          <w:sz w:val="24"/>
          <w:szCs w:val="24"/>
          <w:highlight w:val="yellow"/>
        </w:rPr>
        <w:t>e</w:t>
      </w:r>
      <w:r w:rsidRPr="002D2B06">
        <w:rPr>
          <w:spacing w:val="-3"/>
          <w:position w:val="2"/>
          <w:sz w:val="24"/>
          <w:szCs w:val="24"/>
          <w:highlight w:val="yellow"/>
        </w:rPr>
        <w:t>f</w:t>
      </w:r>
      <w:r w:rsidRPr="002D2B06">
        <w:rPr>
          <w:spacing w:val="-4"/>
          <w:position w:val="2"/>
          <w:sz w:val="24"/>
          <w:szCs w:val="24"/>
          <w:highlight w:val="yellow"/>
        </w:rPr>
        <w:t>l</w:t>
      </w:r>
      <w:r w:rsidRPr="002D2B06">
        <w:rPr>
          <w:spacing w:val="4"/>
          <w:position w:val="2"/>
          <w:sz w:val="24"/>
          <w:szCs w:val="24"/>
          <w:highlight w:val="yellow"/>
        </w:rPr>
        <w:t>e</w:t>
      </w:r>
      <w:r w:rsidRPr="002D2B06">
        <w:rPr>
          <w:spacing w:val="-1"/>
          <w:position w:val="2"/>
          <w:sz w:val="24"/>
          <w:szCs w:val="24"/>
          <w:highlight w:val="yellow"/>
        </w:rPr>
        <w:t>c</w:t>
      </w:r>
      <w:r w:rsidRPr="002D2B06">
        <w:rPr>
          <w:spacing w:val="10"/>
          <w:position w:val="2"/>
          <w:sz w:val="24"/>
          <w:szCs w:val="24"/>
          <w:highlight w:val="yellow"/>
        </w:rPr>
        <w:t>t</w:t>
      </w:r>
      <w:r w:rsidRPr="002D2B06">
        <w:rPr>
          <w:spacing w:val="-4"/>
          <w:position w:val="2"/>
          <w:sz w:val="24"/>
          <w:szCs w:val="24"/>
          <w:highlight w:val="yellow"/>
        </w:rPr>
        <w:t>i</w:t>
      </w:r>
      <w:r w:rsidRPr="002D2B06">
        <w:rPr>
          <w:spacing w:val="-5"/>
          <w:position w:val="2"/>
          <w:sz w:val="24"/>
          <w:szCs w:val="24"/>
          <w:highlight w:val="yellow"/>
        </w:rPr>
        <w:t>n</w:t>
      </w:r>
      <w:r w:rsidRPr="002D2B06">
        <w:rPr>
          <w:position w:val="2"/>
          <w:sz w:val="24"/>
          <w:szCs w:val="24"/>
          <w:highlight w:val="yellow"/>
        </w:rPr>
        <w:t>g</w:t>
      </w:r>
      <w:r w:rsidRPr="002D2B06">
        <w:rPr>
          <w:spacing w:val="7"/>
          <w:position w:val="2"/>
          <w:sz w:val="24"/>
          <w:szCs w:val="24"/>
          <w:highlight w:val="yellow"/>
        </w:rPr>
        <w:t xml:space="preserve"> </w:t>
      </w:r>
      <w:r w:rsidRPr="002D2B06">
        <w:rPr>
          <w:spacing w:val="4"/>
          <w:position w:val="2"/>
          <w:sz w:val="24"/>
          <w:szCs w:val="24"/>
          <w:highlight w:val="yellow"/>
        </w:rPr>
        <w:t>e</w:t>
      </w:r>
      <w:r w:rsidRPr="002D2B06">
        <w:rPr>
          <w:spacing w:val="-8"/>
          <w:position w:val="2"/>
          <w:sz w:val="24"/>
          <w:szCs w:val="24"/>
          <w:highlight w:val="yellow"/>
        </w:rPr>
        <w:t>f</w:t>
      </w:r>
      <w:r w:rsidRPr="002D2B06">
        <w:rPr>
          <w:spacing w:val="1"/>
          <w:position w:val="2"/>
          <w:sz w:val="24"/>
          <w:szCs w:val="24"/>
          <w:highlight w:val="yellow"/>
        </w:rPr>
        <w:t>f</w:t>
      </w:r>
      <w:r w:rsidRPr="002D2B06">
        <w:rPr>
          <w:spacing w:val="-4"/>
          <w:position w:val="2"/>
          <w:sz w:val="24"/>
          <w:szCs w:val="24"/>
          <w:highlight w:val="yellow"/>
        </w:rPr>
        <w:t>i</w:t>
      </w:r>
      <w:r w:rsidRPr="002D2B06">
        <w:rPr>
          <w:spacing w:val="4"/>
          <w:position w:val="2"/>
          <w:sz w:val="24"/>
          <w:szCs w:val="24"/>
          <w:highlight w:val="yellow"/>
        </w:rPr>
        <w:t>c</w:t>
      </w:r>
      <w:r w:rsidRPr="002D2B06">
        <w:rPr>
          <w:spacing w:val="-4"/>
          <w:position w:val="2"/>
          <w:sz w:val="24"/>
          <w:szCs w:val="24"/>
          <w:highlight w:val="yellow"/>
        </w:rPr>
        <w:t>i</w:t>
      </w:r>
      <w:r w:rsidRPr="002D2B06">
        <w:rPr>
          <w:spacing w:val="4"/>
          <w:position w:val="2"/>
          <w:sz w:val="24"/>
          <w:szCs w:val="24"/>
          <w:highlight w:val="yellow"/>
        </w:rPr>
        <w:t>e</w:t>
      </w:r>
      <w:r w:rsidRPr="002D2B06">
        <w:rPr>
          <w:spacing w:val="-5"/>
          <w:position w:val="2"/>
          <w:sz w:val="24"/>
          <w:szCs w:val="24"/>
          <w:highlight w:val="yellow"/>
        </w:rPr>
        <w:t>n</w:t>
      </w:r>
      <w:r w:rsidRPr="002D2B06">
        <w:rPr>
          <w:position w:val="2"/>
          <w:sz w:val="24"/>
          <w:szCs w:val="24"/>
          <w:highlight w:val="yellow"/>
        </w:rPr>
        <w:t>t</w:t>
      </w:r>
      <w:r w:rsidRPr="002D2B06">
        <w:rPr>
          <w:spacing w:val="12"/>
          <w:position w:val="2"/>
          <w:sz w:val="24"/>
          <w:szCs w:val="24"/>
          <w:highlight w:val="yellow"/>
        </w:rPr>
        <w:t xml:space="preserve"> </w:t>
      </w:r>
      <w:r w:rsidRPr="002D2B06">
        <w:rPr>
          <w:position w:val="2"/>
          <w:sz w:val="24"/>
          <w:szCs w:val="24"/>
          <w:highlight w:val="yellow"/>
        </w:rPr>
        <w:t>w</w:t>
      </w:r>
      <w:r w:rsidRPr="002D2B06">
        <w:rPr>
          <w:spacing w:val="-1"/>
          <w:position w:val="2"/>
          <w:sz w:val="24"/>
          <w:szCs w:val="24"/>
          <w:highlight w:val="yellow"/>
        </w:rPr>
        <w:t>a</w:t>
      </w:r>
      <w:r w:rsidRPr="002D2B06">
        <w:rPr>
          <w:spacing w:val="5"/>
          <w:position w:val="2"/>
          <w:sz w:val="24"/>
          <w:szCs w:val="24"/>
          <w:highlight w:val="yellow"/>
        </w:rPr>
        <w:t>t</w:t>
      </w:r>
      <w:r w:rsidRPr="002D2B06">
        <w:rPr>
          <w:spacing w:val="-1"/>
          <w:position w:val="2"/>
          <w:sz w:val="24"/>
          <w:szCs w:val="24"/>
          <w:highlight w:val="yellow"/>
        </w:rPr>
        <w:t>e</w:t>
      </w:r>
      <w:r w:rsidRPr="002D2B06">
        <w:rPr>
          <w:position w:val="2"/>
          <w:sz w:val="24"/>
          <w:szCs w:val="24"/>
          <w:highlight w:val="yellow"/>
        </w:rPr>
        <w:t>r</w:t>
      </w:r>
      <w:r w:rsidRPr="002D2B06">
        <w:rPr>
          <w:spacing w:val="8"/>
          <w:position w:val="2"/>
          <w:sz w:val="24"/>
          <w:szCs w:val="24"/>
          <w:highlight w:val="yellow"/>
        </w:rPr>
        <w:t xml:space="preserve"> </w:t>
      </w:r>
      <w:r w:rsidRPr="002D2B06">
        <w:rPr>
          <w:position w:val="2"/>
          <w:sz w:val="24"/>
          <w:szCs w:val="24"/>
          <w:highlight w:val="yellow"/>
        </w:rPr>
        <w:t>u</w:t>
      </w:r>
      <w:r w:rsidRPr="002D2B06">
        <w:rPr>
          <w:spacing w:val="-2"/>
          <w:position w:val="2"/>
          <w:sz w:val="24"/>
          <w:szCs w:val="24"/>
          <w:highlight w:val="yellow"/>
        </w:rPr>
        <w:t>s</w:t>
      </w:r>
      <w:r w:rsidRPr="002D2B06">
        <w:rPr>
          <w:position w:val="2"/>
          <w:sz w:val="24"/>
          <w:szCs w:val="24"/>
          <w:highlight w:val="yellow"/>
        </w:rPr>
        <w:t>e</w:t>
      </w:r>
      <w:r w:rsidRPr="002D2B06">
        <w:rPr>
          <w:spacing w:val="6"/>
          <w:position w:val="2"/>
          <w:sz w:val="24"/>
          <w:szCs w:val="24"/>
          <w:highlight w:val="yellow"/>
        </w:rPr>
        <w:t xml:space="preserve"> </w:t>
      </w:r>
      <w:r w:rsidRPr="002D2B06">
        <w:rPr>
          <w:position w:val="2"/>
          <w:sz w:val="24"/>
          <w:szCs w:val="24"/>
          <w:highlight w:val="yellow"/>
        </w:rPr>
        <w:t>w</w:t>
      </w:r>
      <w:r w:rsidRPr="002D2B06">
        <w:rPr>
          <w:spacing w:val="-1"/>
          <w:position w:val="2"/>
          <w:sz w:val="24"/>
          <w:szCs w:val="24"/>
          <w:highlight w:val="yellow"/>
        </w:rPr>
        <w:t>a</w:t>
      </w:r>
      <w:r w:rsidRPr="002D2B06">
        <w:rPr>
          <w:position w:val="2"/>
          <w:sz w:val="24"/>
          <w:szCs w:val="24"/>
          <w:highlight w:val="yellow"/>
        </w:rPr>
        <w:t>s</w:t>
      </w:r>
      <w:r w:rsidRPr="002D2B06">
        <w:rPr>
          <w:spacing w:val="5"/>
          <w:position w:val="2"/>
          <w:sz w:val="24"/>
          <w:szCs w:val="24"/>
          <w:highlight w:val="yellow"/>
        </w:rPr>
        <w:t xml:space="preserve"> </w:t>
      </w:r>
      <w:r w:rsidRPr="002D2B06">
        <w:rPr>
          <w:spacing w:val="-9"/>
          <w:position w:val="2"/>
          <w:sz w:val="24"/>
          <w:szCs w:val="24"/>
          <w:highlight w:val="yellow"/>
        </w:rPr>
        <w:t>m</w:t>
      </w:r>
      <w:r w:rsidRPr="002D2B06">
        <w:rPr>
          <w:spacing w:val="5"/>
          <w:position w:val="2"/>
          <w:sz w:val="24"/>
          <w:szCs w:val="24"/>
          <w:highlight w:val="yellow"/>
        </w:rPr>
        <w:t>u</w:t>
      </w:r>
      <w:r w:rsidRPr="002D2B06">
        <w:rPr>
          <w:spacing w:val="4"/>
          <w:position w:val="2"/>
          <w:sz w:val="24"/>
          <w:szCs w:val="24"/>
          <w:highlight w:val="yellow"/>
        </w:rPr>
        <w:t>c</w:t>
      </w:r>
      <w:r w:rsidRPr="002D2B06">
        <w:rPr>
          <w:position w:val="2"/>
          <w:sz w:val="24"/>
          <w:szCs w:val="24"/>
          <w:highlight w:val="yellow"/>
        </w:rPr>
        <w:t>h</w:t>
      </w:r>
      <w:r w:rsidRPr="002D2B06">
        <w:rPr>
          <w:spacing w:val="7"/>
          <w:position w:val="2"/>
          <w:sz w:val="24"/>
          <w:szCs w:val="24"/>
          <w:highlight w:val="yellow"/>
        </w:rPr>
        <w:t xml:space="preserve"> </w:t>
      </w:r>
      <w:r w:rsidRPr="002D2B06">
        <w:rPr>
          <w:spacing w:val="-9"/>
          <w:position w:val="2"/>
          <w:sz w:val="24"/>
          <w:szCs w:val="24"/>
          <w:highlight w:val="yellow"/>
        </w:rPr>
        <w:t>l</w:t>
      </w:r>
      <w:r w:rsidRPr="002D2B06">
        <w:rPr>
          <w:spacing w:val="4"/>
          <w:position w:val="2"/>
          <w:sz w:val="24"/>
          <w:szCs w:val="24"/>
          <w:highlight w:val="yellow"/>
        </w:rPr>
        <w:t>e</w:t>
      </w:r>
      <w:r w:rsidRPr="002D2B06">
        <w:rPr>
          <w:spacing w:val="-2"/>
          <w:position w:val="2"/>
          <w:sz w:val="24"/>
          <w:szCs w:val="24"/>
          <w:highlight w:val="yellow"/>
        </w:rPr>
        <w:t>s</w:t>
      </w:r>
      <w:r w:rsidRPr="002D2B06">
        <w:rPr>
          <w:position w:val="2"/>
          <w:sz w:val="24"/>
          <w:szCs w:val="24"/>
          <w:highlight w:val="yellow"/>
        </w:rPr>
        <w:t>s</w:t>
      </w:r>
      <w:r w:rsidRPr="002D2B06">
        <w:rPr>
          <w:spacing w:val="5"/>
          <w:position w:val="2"/>
          <w:sz w:val="24"/>
          <w:szCs w:val="24"/>
          <w:highlight w:val="yellow"/>
        </w:rPr>
        <w:t xml:space="preserve"> </w:t>
      </w:r>
      <w:r w:rsidRPr="002D2B06">
        <w:rPr>
          <w:spacing w:val="4"/>
          <w:position w:val="2"/>
          <w:sz w:val="24"/>
          <w:szCs w:val="24"/>
          <w:highlight w:val="yellow"/>
        </w:rPr>
        <w:t>w</w:t>
      </w:r>
      <w:r w:rsidRPr="002D2B06">
        <w:rPr>
          <w:spacing w:val="-9"/>
          <w:position w:val="2"/>
          <w:sz w:val="24"/>
          <w:szCs w:val="24"/>
          <w:highlight w:val="yellow"/>
        </w:rPr>
        <w:t>i</w:t>
      </w:r>
      <w:r w:rsidRPr="002D2B06">
        <w:rPr>
          <w:spacing w:val="10"/>
          <w:position w:val="2"/>
          <w:sz w:val="24"/>
          <w:szCs w:val="24"/>
          <w:highlight w:val="yellow"/>
        </w:rPr>
        <w:t>t</w:t>
      </w:r>
      <w:r w:rsidRPr="002D2B06">
        <w:rPr>
          <w:spacing w:val="-5"/>
          <w:position w:val="2"/>
          <w:sz w:val="24"/>
          <w:szCs w:val="24"/>
          <w:highlight w:val="yellow"/>
        </w:rPr>
        <w:t>h</w:t>
      </w:r>
      <w:r w:rsidRPr="002D2B06">
        <w:rPr>
          <w:spacing w:val="5"/>
          <w:position w:val="2"/>
          <w:sz w:val="24"/>
          <w:szCs w:val="24"/>
          <w:highlight w:val="yellow"/>
        </w:rPr>
        <w:t>o</w:t>
      </w:r>
      <w:r w:rsidRPr="002D2B06">
        <w:rPr>
          <w:position w:val="2"/>
          <w:sz w:val="24"/>
          <w:szCs w:val="24"/>
          <w:highlight w:val="yellow"/>
        </w:rPr>
        <w:t>ut</w:t>
      </w:r>
      <w:r w:rsidRPr="002D2B06">
        <w:rPr>
          <w:spacing w:val="12"/>
          <w:position w:val="2"/>
          <w:sz w:val="24"/>
          <w:szCs w:val="24"/>
          <w:highlight w:val="yellow"/>
        </w:rPr>
        <w:t xml:space="preserve"> </w:t>
      </w:r>
      <w:r w:rsidRPr="002D2B06">
        <w:rPr>
          <w:spacing w:val="-1"/>
          <w:position w:val="2"/>
          <w:sz w:val="24"/>
          <w:szCs w:val="24"/>
          <w:highlight w:val="yellow"/>
        </w:rPr>
        <w:t>a</w:t>
      </w:r>
      <w:r w:rsidRPr="002D2B06">
        <w:rPr>
          <w:spacing w:val="-8"/>
          <w:position w:val="2"/>
          <w:sz w:val="24"/>
          <w:szCs w:val="24"/>
          <w:highlight w:val="yellow"/>
        </w:rPr>
        <w:t>ff</w:t>
      </w:r>
      <w:r w:rsidRPr="002D2B06">
        <w:rPr>
          <w:spacing w:val="4"/>
          <w:position w:val="2"/>
          <w:sz w:val="24"/>
          <w:szCs w:val="24"/>
          <w:highlight w:val="yellow"/>
        </w:rPr>
        <w:t>e</w:t>
      </w:r>
      <w:r w:rsidRPr="002D2B06">
        <w:rPr>
          <w:spacing w:val="-1"/>
          <w:position w:val="2"/>
          <w:sz w:val="24"/>
          <w:szCs w:val="24"/>
          <w:highlight w:val="yellow"/>
        </w:rPr>
        <w:t>c</w:t>
      </w:r>
      <w:r w:rsidRPr="002D2B06">
        <w:rPr>
          <w:spacing w:val="5"/>
          <w:position w:val="2"/>
          <w:sz w:val="24"/>
          <w:szCs w:val="24"/>
          <w:highlight w:val="yellow"/>
        </w:rPr>
        <w:t>t</w:t>
      </w:r>
      <w:r w:rsidRPr="002D2B06">
        <w:rPr>
          <w:spacing w:val="-4"/>
          <w:position w:val="2"/>
          <w:sz w:val="24"/>
          <w:szCs w:val="24"/>
          <w:highlight w:val="yellow"/>
        </w:rPr>
        <w:t>i</w:t>
      </w:r>
      <w:r w:rsidRPr="002D2B06">
        <w:rPr>
          <w:spacing w:val="-5"/>
          <w:position w:val="2"/>
          <w:sz w:val="24"/>
          <w:szCs w:val="24"/>
          <w:highlight w:val="yellow"/>
        </w:rPr>
        <w:t>n</w:t>
      </w:r>
      <w:r w:rsidRPr="002D2B06">
        <w:rPr>
          <w:position w:val="2"/>
          <w:sz w:val="24"/>
          <w:szCs w:val="24"/>
          <w:highlight w:val="yellow"/>
        </w:rPr>
        <w:t>g</w:t>
      </w:r>
      <w:r w:rsidRPr="002D2B06">
        <w:rPr>
          <w:spacing w:val="12"/>
          <w:position w:val="2"/>
          <w:sz w:val="24"/>
          <w:szCs w:val="24"/>
          <w:highlight w:val="yellow"/>
        </w:rPr>
        <w:t xml:space="preserve"> </w:t>
      </w:r>
      <w:r w:rsidR="00695BD8" w:rsidRPr="002D2B06">
        <w:rPr>
          <w:spacing w:val="-4"/>
          <w:position w:val="2"/>
          <w:sz w:val="24"/>
          <w:szCs w:val="24"/>
          <w:highlight w:val="yellow"/>
        </w:rPr>
        <w:t>yield much</w:t>
      </w:r>
      <w:r w:rsidRPr="002D2B06">
        <w:rPr>
          <w:position w:val="2"/>
          <w:sz w:val="24"/>
          <w:szCs w:val="24"/>
          <w:highlight w:val="yellow"/>
        </w:rPr>
        <w:t>.</w:t>
      </w:r>
      <w:r w:rsidRPr="002D2B06">
        <w:rPr>
          <w:spacing w:val="9"/>
          <w:position w:val="2"/>
          <w:sz w:val="24"/>
          <w:szCs w:val="24"/>
          <w:highlight w:val="yellow"/>
        </w:rPr>
        <w:t xml:space="preserve"> </w:t>
      </w:r>
      <w:r w:rsidRPr="002D2B06">
        <w:rPr>
          <w:spacing w:val="13"/>
          <w:position w:val="2"/>
          <w:sz w:val="24"/>
          <w:szCs w:val="24"/>
          <w:highlight w:val="yellow"/>
        </w:rPr>
        <w:t>I</w:t>
      </w:r>
      <w:r w:rsidRPr="002D2B06">
        <w:rPr>
          <w:spacing w:val="2"/>
          <w:sz w:val="16"/>
          <w:szCs w:val="16"/>
          <w:highlight w:val="yellow"/>
        </w:rPr>
        <w:t>1</w:t>
      </w:r>
      <w:r w:rsidRPr="002D2B06">
        <w:rPr>
          <w:spacing w:val="-2"/>
          <w:position w:val="2"/>
          <w:sz w:val="24"/>
          <w:szCs w:val="24"/>
          <w:highlight w:val="yellow"/>
        </w:rPr>
        <w:t>C</w:t>
      </w:r>
      <w:r w:rsidRPr="002D2B06">
        <w:rPr>
          <w:sz w:val="16"/>
          <w:szCs w:val="16"/>
          <w:highlight w:val="yellow"/>
        </w:rPr>
        <w:t>1</w:t>
      </w:r>
      <w:r w:rsidRPr="002D2B06">
        <w:rPr>
          <w:spacing w:val="28"/>
          <w:sz w:val="16"/>
          <w:szCs w:val="16"/>
          <w:highlight w:val="yellow"/>
        </w:rPr>
        <w:t xml:space="preserve"> </w:t>
      </w:r>
      <w:r>
        <w:rPr>
          <w:spacing w:val="1"/>
          <w:position w:val="2"/>
          <w:sz w:val="24"/>
          <w:szCs w:val="24"/>
        </w:rPr>
        <w:t>(</w:t>
      </w:r>
      <w:r>
        <w:rPr>
          <w:position w:val="2"/>
          <w:sz w:val="24"/>
          <w:szCs w:val="24"/>
        </w:rPr>
        <w:t>7</w:t>
      </w:r>
      <w:r>
        <w:rPr>
          <w:spacing w:val="-1"/>
          <w:position w:val="2"/>
          <w:sz w:val="24"/>
          <w:szCs w:val="24"/>
        </w:rPr>
        <w:t>c</w:t>
      </w:r>
      <w:r>
        <w:rPr>
          <w:position w:val="2"/>
          <w:sz w:val="24"/>
          <w:szCs w:val="24"/>
        </w:rPr>
        <w:t>m</w:t>
      </w:r>
      <w:r>
        <w:rPr>
          <w:spacing w:val="-2"/>
          <w:position w:val="2"/>
          <w:sz w:val="24"/>
          <w:szCs w:val="24"/>
        </w:rPr>
        <w:t xml:space="preserve"> </w:t>
      </w:r>
      <w:r>
        <w:rPr>
          <w:position w:val="2"/>
          <w:sz w:val="24"/>
          <w:szCs w:val="24"/>
        </w:rPr>
        <w:t>d</w:t>
      </w:r>
      <w:r>
        <w:rPr>
          <w:spacing w:val="-1"/>
          <w:position w:val="2"/>
          <w:sz w:val="24"/>
          <w:szCs w:val="24"/>
        </w:rPr>
        <w:t>e</w:t>
      </w:r>
      <w:r>
        <w:rPr>
          <w:position w:val="2"/>
          <w:sz w:val="24"/>
          <w:szCs w:val="24"/>
        </w:rPr>
        <w:t>p</w:t>
      </w:r>
      <w:r>
        <w:rPr>
          <w:spacing w:val="5"/>
          <w:position w:val="2"/>
          <w:sz w:val="24"/>
          <w:szCs w:val="24"/>
        </w:rPr>
        <w:t>t</w:t>
      </w:r>
      <w:r>
        <w:rPr>
          <w:position w:val="2"/>
          <w:sz w:val="24"/>
          <w:szCs w:val="24"/>
        </w:rPr>
        <w:t>h</w:t>
      </w:r>
      <w:r>
        <w:rPr>
          <w:spacing w:val="2"/>
          <w:position w:val="2"/>
          <w:sz w:val="24"/>
          <w:szCs w:val="24"/>
        </w:rPr>
        <w:t xml:space="preserve"> </w:t>
      </w:r>
      <w:r>
        <w:rPr>
          <w:spacing w:val="5"/>
          <w:position w:val="2"/>
          <w:sz w:val="24"/>
          <w:szCs w:val="24"/>
        </w:rPr>
        <w:t>o</w:t>
      </w:r>
      <w:r>
        <w:rPr>
          <w:position w:val="2"/>
          <w:sz w:val="24"/>
          <w:szCs w:val="24"/>
        </w:rPr>
        <w:t xml:space="preserve">f </w:t>
      </w:r>
      <w:r>
        <w:rPr>
          <w:spacing w:val="-4"/>
          <w:sz w:val="24"/>
          <w:szCs w:val="24"/>
        </w:rPr>
        <w:t>i</w:t>
      </w:r>
      <w:r>
        <w:rPr>
          <w:spacing w:val="1"/>
          <w:sz w:val="24"/>
          <w:szCs w:val="24"/>
        </w:rPr>
        <w:t>r</w:t>
      </w:r>
      <w:r>
        <w:rPr>
          <w:spacing w:val="6"/>
          <w:sz w:val="24"/>
          <w:szCs w:val="24"/>
        </w:rPr>
        <w:t>r</w:t>
      </w:r>
      <w:r>
        <w:rPr>
          <w:spacing w:val="-9"/>
          <w:sz w:val="24"/>
          <w:szCs w:val="24"/>
        </w:rPr>
        <w:t>i</w:t>
      </w:r>
      <w:r>
        <w:rPr>
          <w:sz w:val="24"/>
          <w:szCs w:val="24"/>
        </w:rPr>
        <w:t>g</w:t>
      </w:r>
      <w:r>
        <w:rPr>
          <w:spacing w:val="-1"/>
          <w:sz w:val="24"/>
          <w:szCs w:val="24"/>
        </w:rPr>
        <w:t>a</w:t>
      </w:r>
      <w:r>
        <w:rPr>
          <w:spacing w:val="10"/>
          <w:sz w:val="24"/>
          <w:szCs w:val="24"/>
        </w:rPr>
        <w:t>t</w:t>
      </w:r>
      <w:r>
        <w:rPr>
          <w:spacing w:val="-9"/>
          <w:sz w:val="24"/>
          <w:szCs w:val="24"/>
        </w:rPr>
        <w:t>i</w:t>
      </w:r>
      <w:r>
        <w:rPr>
          <w:spacing w:val="5"/>
          <w:sz w:val="24"/>
          <w:szCs w:val="24"/>
        </w:rPr>
        <w:t>o</w:t>
      </w:r>
      <w:r>
        <w:rPr>
          <w:sz w:val="24"/>
          <w:szCs w:val="24"/>
        </w:rPr>
        <w:t xml:space="preserve">n </w:t>
      </w:r>
      <w:r>
        <w:rPr>
          <w:spacing w:val="4"/>
          <w:sz w:val="24"/>
          <w:szCs w:val="24"/>
        </w:rPr>
        <w:t>w</w:t>
      </w:r>
      <w:r>
        <w:rPr>
          <w:spacing w:val="-9"/>
          <w:sz w:val="24"/>
          <w:szCs w:val="24"/>
        </w:rPr>
        <w:t>i</w:t>
      </w:r>
      <w:r>
        <w:rPr>
          <w:spacing w:val="10"/>
          <w:sz w:val="24"/>
          <w:szCs w:val="24"/>
        </w:rPr>
        <w:t>t</w:t>
      </w:r>
      <w:r>
        <w:rPr>
          <w:sz w:val="24"/>
          <w:szCs w:val="24"/>
        </w:rPr>
        <w:t>h 2,</w:t>
      </w:r>
      <w:r>
        <w:rPr>
          <w:spacing w:val="7"/>
          <w:sz w:val="24"/>
          <w:szCs w:val="24"/>
        </w:rPr>
        <w:t xml:space="preserve"> </w:t>
      </w:r>
      <w:r>
        <w:rPr>
          <w:sz w:val="24"/>
          <w:szCs w:val="24"/>
        </w:rPr>
        <w:t>4,</w:t>
      </w:r>
      <w:r>
        <w:rPr>
          <w:spacing w:val="7"/>
          <w:sz w:val="24"/>
          <w:szCs w:val="24"/>
        </w:rPr>
        <w:t xml:space="preserve"> </w:t>
      </w:r>
      <w:r>
        <w:rPr>
          <w:sz w:val="24"/>
          <w:szCs w:val="24"/>
        </w:rPr>
        <w:t>6</w:t>
      </w:r>
      <w:r>
        <w:rPr>
          <w:spacing w:val="5"/>
          <w:sz w:val="24"/>
          <w:szCs w:val="24"/>
        </w:rPr>
        <w:t xml:space="preserve"> </w:t>
      </w:r>
      <w:r>
        <w:rPr>
          <w:spacing w:val="-1"/>
          <w:sz w:val="24"/>
          <w:szCs w:val="24"/>
        </w:rPr>
        <w:t>a</w:t>
      </w:r>
      <w:r>
        <w:rPr>
          <w:spacing w:val="-5"/>
          <w:sz w:val="24"/>
          <w:szCs w:val="24"/>
        </w:rPr>
        <w:t>n</w:t>
      </w:r>
      <w:r>
        <w:rPr>
          <w:sz w:val="24"/>
          <w:szCs w:val="24"/>
        </w:rPr>
        <w:t>d</w:t>
      </w:r>
      <w:r>
        <w:rPr>
          <w:spacing w:val="5"/>
          <w:sz w:val="24"/>
          <w:szCs w:val="24"/>
        </w:rPr>
        <w:t xml:space="preserve"> </w:t>
      </w:r>
      <w:r>
        <w:rPr>
          <w:sz w:val="24"/>
          <w:szCs w:val="24"/>
        </w:rPr>
        <w:t>8</w:t>
      </w:r>
      <w:r>
        <w:rPr>
          <w:spacing w:val="5"/>
          <w:sz w:val="24"/>
          <w:szCs w:val="24"/>
        </w:rPr>
        <w:t xml:space="preserve"> </w:t>
      </w:r>
      <w:r>
        <w:rPr>
          <w:sz w:val="24"/>
          <w:szCs w:val="24"/>
        </w:rPr>
        <w:t>w</w:t>
      </w:r>
      <w:r>
        <w:rPr>
          <w:spacing w:val="-1"/>
          <w:sz w:val="24"/>
          <w:szCs w:val="24"/>
        </w:rPr>
        <w:t>ee</w:t>
      </w:r>
      <w:r>
        <w:rPr>
          <w:sz w:val="24"/>
          <w:szCs w:val="24"/>
        </w:rPr>
        <w:t>ks</w:t>
      </w:r>
      <w:r>
        <w:rPr>
          <w:spacing w:val="3"/>
          <w:sz w:val="24"/>
          <w:szCs w:val="24"/>
        </w:rPr>
        <w:t xml:space="preserve"> </w:t>
      </w:r>
      <w:r>
        <w:rPr>
          <w:spacing w:val="4"/>
          <w:sz w:val="24"/>
          <w:szCs w:val="24"/>
        </w:rPr>
        <w:t>a</w:t>
      </w:r>
      <w:r>
        <w:rPr>
          <w:spacing w:val="-8"/>
          <w:sz w:val="24"/>
          <w:szCs w:val="24"/>
        </w:rPr>
        <w:t>f</w:t>
      </w:r>
      <w:r>
        <w:rPr>
          <w:spacing w:val="5"/>
          <w:sz w:val="24"/>
          <w:szCs w:val="24"/>
        </w:rPr>
        <w:t>t</w:t>
      </w:r>
      <w:r>
        <w:rPr>
          <w:spacing w:val="-1"/>
          <w:sz w:val="24"/>
          <w:szCs w:val="24"/>
        </w:rPr>
        <w:t>e</w:t>
      </w:r>
      <w:r>
        <w:rPr>
          <w:sz w:val="24"/>
          <w:szCs w:val="24"/>
        </w:rPr>
        <w:t>r</w:t>
      </w:r>
      <w:r>
        <w:rPr>
          <w:spacing w:val="6"/>
          <w:sz w:val="24"/>
          <w:szCs w:val="24"/>
        </w:rPr>
        <w:t xml:space="preserve"> </w:t>
      </w:r>
      <w:r>
        <w:rPr>
          <w:spacing w:val="-2"/>
          <w:sz w:val="24"/>
          <w:szCs w:val="24"/>
        </w:rPr>
        <w:t>s</w:t>
      </w:r>
      <w:r>
        <w:rPr>
          <w:spacing w:val="5"/>
          <w:sz w:val="24"/>
          <w:szCs w:val="24"/>
        </w:rPr>
        <w:t>o</w:t>
      </w:r>
      <w:r>
        <w:rPr>
          <w:spacing w:val="4"/>
          <w:sz w:val="24"/>
          <w:szCs w:val="24"/>
        </w:rPr>
        <w:t>w</w:t>
      </w:r>
      <w:r>
        <w:rPr>
          <w:spacing w:val="-4"/>
          <w:sz w:val="24"/>
          <w:szCs w:val="24"/>
        </w:rPr>
        <w:t>i</w:t>
      </w:r>
      <w:r>
        <w:rPr>
          <w:spacing w:val="-5"/>
          <w:sz w:val="24"/>
          <w:szCs w:val="24"/>
        </w:rPr>
        <w:t>n</w:t>
      </w:r>
      <w:r>
        <w:rPr>
          <w:sz w:val="24"/>
          <w:szCs w:val="24"/>
        </w:rPr>
        <w:t>g</w:t>
      </w:r>
      <w:r>
        <w:rPr>
          <w:spacing w:val="5"/>
          <w:sz w:val="24"/>
          <w:szCs w:val="24"/>
        </w:rPr>
        <w:t xml:space="preserve"> </w:t>
      </w:r>
      <w:r>
        <w:rPr>
          <w:sz w:val="24"/>
          <w:szCs w:val="24"/>
        </w:rPr>
        <w:t>+</w:t>
      </w:r>
      <w:r>
        <w:rPr>
          <w:spacing w:val="8"/>
          <w:sz w:val="24"/>
          <w:szCs w:val="24"/>
        </w:rPr>
        <w:t xml:space="preserve"> </w:t>
      </w:r>
      <w:r>
        <w:rPr>
          <w:spacing w:val="-1"/>
          <w:sz w:val="24"/>
          <w:szCs w:val="24"/>
        </w:rPr>
        <w:t>ze</w:t>
      </w:r>
      <w:r>
        <w:rPr>
          <w:spacing w:val="1"/>
          <w:sz w:val="24"/>
          <w:szCs w:val="24"/>
        </w:rPr>
        <w:t>r</w:t>
      </w:r>
      <w:r>
        <w:rPr>
          <w:sz w:val="24"/>
          <w:szCs w:val="24"/>
        </w:rPr>
        <w:t>o</w:t>
      </w:r>
      <w:r>
        <w:rPr>
          <w:spacing w:val="5"/>
          <w:sz w:val="24"/>
          <w:szCs w:val="24"/>
        </w:rPr>
        <w:t xml:space="preserve"> t</w:t>
      </w:r>
      <w:r>
        <w:rPr>
          <w:spacing w:val="-4"/>
          <w:sz w:val="24"/>
          <w:szCs w:val="24"/>
        </w:rPr>
        <w:t>ill</w:t>
      </w:r>
      <w:r>
        <w:rPr>
          <w:spacing w:val="4"/>
          <w:sz w:val="24"/>
          <w:szCs w:val="24"/>
        </w:rPr>
        <w:t>a</w:t>
      </w:r>
      <w:r>
        <w:rPr>
          <w:sz w:val="24"/>
          <w:szCs w:val="24"/>
        </w:rPr>
        <w:t>ge</w:t>
      </w:r>
      <w:r>
        <w:rPr>
          <w:spacing w:val="4"/>
          <w:sz w:val="24"/>
          <w:szCs w:val="24"/>
        </w:rPr>
        <w:t xml:space="preserve"> w</w:t>
      </w:r>
      <w:r>
        <w:rPr>
          <w:spacing w:val="-9"/>
          <w:sz w:val="24"/>
          <w:szCs w:val="24"/>
        </w:rPr>
        <w:t>i</w:t>
      </w:r>
      <w:r>
        <w:rPr>
          <w:spacing w:val="10"/>
          <w:sz w:val="24"/>
          <w:szCs w:val="24"/>
        </w:rPr>
        <w:t>t</w:t>
      </w:r>
      <w:r>
        <w:rPr>
          <w:spacing w:val="-5"/>
          <w:sz w:val="24"/>
          <w:szCs w:val="24"/>
        </w:rPr>
        <w:t>h</w:t>
      </w:r>
      <w:r>
        <w:rPr>
          <w:spacing w:val="5"/>
          <w:sz w:val="24"/>
          <w:szCs w:val="24"/>
        </w:rPr>
        <w:t>o</w:t>
      </w:r>
      <w:r>
        <w:rPr>
          <w:spacing w:val="-5"/>
          <w:sz w:val="24"/>
          <w:szCs w:val="24"/>
        </w:rPr>
        <w:t>u</w:t>
      </w:r>
      <w:r>
        <w:rPr>
          <w:sz w:val="24"/>
          <w:szCs w:val="24"/>
        </w:rPr>
        <w:t>t</w:t>
      </w:r>
      <w:r>
        <w:rPr>
          <w:spacing w:val="10"/>
          <w:sz w:val="24"/>
          <w:szCs w:val="24"/>
        </w:rPr>
        <w:t xml:space="preserve"> </w:t>
      </w:r>
      <w:r>
        <w:rPr>
          <w:spacing w:val="-9"/>
          <w:sz w:val="24"/>
          <w:szCs w:val="24"/>
        </w:rPr>
        <w:t>m</w:t>
      </w:r>
      <w:r>
        <w:rPr>
          <w:spacing w:val="5"/>
          <w:sz w:val="24"/>
          <w:szCs w:val="24"/>
        </w:rPr>
        <w:t>u</w:t>
      </w:r>
      <w:r>
        <w:rPr>
          <w:spacing w:val="-4"/>
          <w:sz w:val="24"/>
          <w:szCs w:val="24"/>
        </w:rPr>
        <w:t>l</w:t>
      </w:r>
      <w:r>
        <w:rPr>
          <w:spacing w:val="4"/>
          <w:sz w:val="24"/>
          <w:szCs w:val="24"/>
        </w:rPr>
        <w:t>c</w:t>
      </w:r>
      <w:r>
        <w:rPr>
          <w:spacing w:val="-5"/>
          <w:sz w:val="24"/>
          <w:szCs w:val="24"/>
        </w:rPr>
        <w:t>h</w:t>
      </w:r>
      <w:r>
        <w:rPr>
          <w:sz w:val="24"/>
          <w:szCs w:val="24"/>
        </w:rPr>
        <w:t>)</w:t>
      </w:r>
      <w:r>
        <w:rPr>
          <w:spacing w:val="11"/>
          <w:sz w:val="24"/>
          <w:szCs w:val="24"/>
        </w:rPr>
        <w:t xml:space="preserve"> </w:t>
      </w:r>
      <w:r>
        <w:rPr>
          <w:spacing w:val="-5"/>
          <w:sz w:val="24"/>
          <w:szCs w:val="24"/>
        </w:rPr>
        <w:t>h</w:t>
      </w:r>
      <w:r>
        <w:rPr>
          <w:spacing w:val="-1"/>
          <w:sz w:val="24"/>
          <w:szCs w:val="24"/>
        </w:rPr>
        <w:t>a</w:t>
      </w:r>
      <w:r>
        <w:rPr>
          <w:sz w:val="24"/>
          <w:szCs w:val="24"/>
        </w:rPr>
        <w:t>d</w:t>
      </w:r>
      <w:r>
        <w:rPr>
          <w:spacing w:val="5"/>
          <w:sz w:val="24"/>
          <w:szCs w:val="24"/>
        </w:rPr>
        <w:t xml:space="preserve"> t</w:t>
      </w:r>
      <w:r>
        <w:rPr>
          <w:spacing w:val="-5"/>
          <w:sz w:val="24"/>
          <w:szCs w:val="24"/>
        </w:rPr>
        <w:t>h</w:t>
      </w:r>
      <w:r>
        <w:rPr>
          <w:sz w:val="24"/>
          <w:szCs w:val="24"/>
        </w:rPr>
        <w:t>e</w:t>
      </w:r>
      <w:r>
        <w:rPr>
          <w:spacing w:val="9"/>
          <w:sz w:val="24"/>
          <w:szCs w:val="24"/>
        </w:rPr>
        <w:t xml:space="preserve"> </w:t>
      </w:r>
      <w:r>
        <w:rPr>
          <w:spacing w:val="-9"/>
          <w:sz w:val="24"/>
          <w:szCs w:val="24"/>
        </w:rPr>
        <w:t>l</w:t>
      </w:r>
      <w:r>
        <w:rPr>
          <w:spacing w:val="5"/>
          <w:sz w:val="24"/>
          <w:szCs w:val="24"/>
        </w:rPr>
        <w:t>o</w:t>
      </w:r>
      <w:r>
        <w:rPr>
          <w:sz w:val="24"/>
          <w:szCs w:val="24"/>
        </w:rPr>
        <w:t>w</w:t>
      </w:r>
      <w:r>
        <w:rPr>
          <w:spacing w:val="-1"/>
          <w:sz w:val="24"/>
          <w:szCs w:val="24"/>
        </w:rPr>
        <w:t>e</w:t>
      </w:r>
      <w:r>
        <w:rPr>
          <w:spacing w:val="-2"/>
          <w:sz w:val="24"/>
          <w:szCs w:val="24"/>
        </w:rPr>
        <w:t>s</w:t>
      </w:r>
      <w:r>
        <w:rPr>
          <w:sz w:val="24"/>
          <w:szCs w:val="24"/>
        </w:rPr>
        <w:t xml:space="preserve">t </w:t>
      </w:r>
      <w:r>
        <w:rPr>
          <w:spacing w:val="-6"/>
          <w:sz w:val="24"/>
          <w:szCs w:val="24"/>
        </w:rPr>
        <w:t>W</w:t>
      </w:r>
      <w:r>
        <w:rPr>
          <w:sz w:val="24"/>
          <w:szCs w:val="24"/>
        </w:rPr>
        <w:t>UE</w:t>
      </w:r>
      <w:r>
        <w:rPr>
          <w:spacing w:val="6"/>
          <w:sz w:val="24"/>
          <w:szCs w:val="24"/>
        </w:rPr>
        <w:t xml:space="preserve"> </w:t>
      </w:r>
      <w:r>
        <w:rPr>
          <w:spacing w:val="1"/>
          <w:sz w:val="24"/>
          <w:szCs w:val="24"/>
        </w:rPr>
        <w:t>(</w:t>
      </w:r>
      <w:r>
        <w:rPr>
          <w:sz w:val="24"/>
          <w:szCs w:val="24"/>
        </w:rPr>
        <w:t>3</w:t>
      </w:r>
      <w:r>
        <w:rPr>
          <w:spacing w:val="2"/>
          <w:sz w:val="24"/>
          <w:szCs w:val="24"/>
        </w:rPr>
        <w:t>.</w:t>
      </w:r>
      <w:r>
        <w:rPr>
          <w:sz w:val="24"/>
          <w:szCs w:val="24"/>
        </w:rPr>
        <w:t>85</w:t>
      </w:r>
      <w:r>
        <w:rPr>
          <w:spacing w:val="5"/>
          <w:sz w:val="24"/>
          <w:szCs w:val="24"/>
        </w:rPr>
        <w:t xml:space="preserve"> </w:t>
      </w:r>
      <w:r>
        <w:rPr>
          <w:sz w:val="24"/>
          <w:szCs w:val="24"/>
        </w:rPr>
        <w:t>kg/</w:t>
      </w:r>
      <w:r>
        <w:rPr>
          <w:spacing w:val="-4"/>
          <w:sz w:val="24"/>
          <w:szCs w:val="24"/>
        </w:rPr>
        <w:t>h</w:t>
      </w:r>
      <w:r>
        <w:rPr>
          <w:spacing w:val="1"/>
          <w:sz w:val="24"/>
          <w:szCs w:val="24"/>
        </w:rPr>
        <w:t>a</w:t>
      </w:r>
      <w:r>
        <w:rPr>
          <w:spacing w:val="6"/>
          <w:sz w:val="24"/>
          <w:szCs w:val="24"/>
        </w:rPr>
        <w:t>-</w:t>
      </w:r>
      <w:r>
        <w:rPr>
          <w:spacing w:val="-4"/>
          <w:sz w:val="24"/>
          <w:szCs w:val="24"/>
        </w:rPr>
        <w:t>mm</w:t>
      </w:r>
      <w:r>
        <w:rPr>
          <w:sz w:val="24"/>
          <w:szCs w:val="24"/>
        </w:rPr>
        <w:t>)</w:t>
      </w:r>
      <w:r>
        <w:rPr>
          <w:spacing w:val="6"/>
          <w:sz w:val="24"/>
          <w:szCs w:val="24"/>
        </w:rPr>
        <w:t xml:space="preserve"> </w:t>
      </w:r>
      <w:r>
        <w:rPr>
          <w:sz w:val="24"/>
          <w:szCs w:val="24"/>
        </w:rPr>
        <w:t>due</w:t>
      </w:r>
      <w:r>
        <w:rPr>
          <w:spacing w:val="4"/>
          <w:sz w:val="24"/>
          <w:szCs w:val="24"/>
        </w:rPr>
        <w:t xml:space="preserve"> </w:t>
      </w:r>
      <w:r>
        <w:rPr>
          <w:spacing w:val="5"/>
          <w:sz w:val="24"/>
          <w:szCs w:val="24"/>
        </w:rPr>
        <w:t>t</w:t>
      </w:r>
      <w:r>
        <w:rPr>
          <w:sz w:val="24"/>
          <w:szCs w:val="24"/>
        </w:rPr>
        <w:t>o</w:t>
      </w:r>
      <w:r>
        <w:rPr>
          <w:spacing w:val="10"/>
          <w:sz w:val="24"/>
          <w:szCs w:val="24"/>
        </w:rPr>
        <w:t xml:space="preserve"> </w:t>
      </w:r>
      <w:r>
        <w:rPr>
          <w:sz w:val="24"/>
          <w:szCs w:val="24"/>
        </w:rPr>
        <w:t>h</w:t>
      </w:r>
      <w:r>
        <w:rPr>
          <w:spacing w:val="-9"/>
          <w:sz w:val="24"/>
          <w:szCs w:val="24"/>
        </w:rPr>
        <w:t>i</w:t>
      </w:r>
      <w:r>
        <w:rPr>
          <w:spacing w:val="5"/>
          <w:sz w:val="24"/>
          <w:szCs w:val="24"/>
        </w:rPr>
        <w:t>g</w:t>
      </w:r>
      <w:r>
        <w:rPr>
          <w:spacing w:val="-5"/>
          <w:sz w:val="24"/>
          <w:szCs w:val="24"/>
        </w:rPr>
        <w:t>h</w:t>
      </w:r>
      <w:r>
        <w:rPr>
          <w:spacing w:val="-1"/>
          <w:sz w:val="24"/>
          <w:szCs w:val="24"/>
        </w:rPr>
        <w:t>e</w:t>
      </w:r>
      <w:r>
        <w:rPr>
          <w:sz w:val="24"/>
          <w:szCs w:val="24"/>
        </w:rPr>
        <w:t>r</w:t>
      </w:r>
      <w:r>
        <w:rPr>
          <w:spacing w:val="6"/>
          <w:sz w:val="24"/>
          <w:szCs w:val="24"/>
        </w:rPr>
        <w:t xml:space="preserve"> </w:t>
      </w:r>
      <w:r>
        <w:rPr>
          <w:sz w:val="24"/>
          <w:szCs w:val="24"/>
        </w:rPr>
        <w:t>w</w:t>
      </w:r>
      <w:r>
        <w:rPr>
          <w:spacing w:val="-1"/>
          <w:sz w:val="24"/>
          <w:szCs w:val="24"/>
        </w:rPr>
        <w:t>a</w:t>
      </w:r>
      <w:r>
        <w:rPr>
          <w:spacing w:val="5"/>
          <w:sz w:val="24"/>
          <w:szCs w:val="24"/>
        </w:rPr>
        <w:t>t</w:t>
      </w:r>
      <w:r>
        <w:rPr>
          <w:spacing w:val="-1"/>
          <w:sz w:val="24"/>
          <w:szCs w:val="24"/>
        </w:rPr>
        <w:t>e</w:t>
      </w:r>
      <w:r>
        <w:rPr>
          <w:sz w:val="24"/>
          <w:szCs w:val="24"/>
        </w:rPr>
        <w:t>r</w:t>
      </w:r>
      <w:r>
        <w:rPr>
          <w:spacing w:val="6"/>
          <w:sz w:val="24"/>
          <w:szCs w:val="24"/>
        </w:rPr>
        <w:t xml:space="preserve"> </w:t>
      </w:r>
      <w:r>
        <w:rPr>
          <w:spacing w:val="-1"/>
          <w:sz w:val="24"/>
          <w:szCs w:val="24"/>
        </w:rPr>
        <w:t>a</w:t>
      </w:r>
      <w:r>
        <w:rPr>
          <w:sz w:val="24"/>
          <w:szCs w:val="24"/>
        </w:rPr>
        <w:t>pp</w:t>
      </w:r>
      <w:r>
        <w:rPr>
          <w:spacing w:val="-4"/>
          <w:sz w:val="24"/>
          <w:szCs w:val="24"/>
        </w:rPr>
        <w:t>l</w:t>
      </w:r>
      <w:r>
        <w:rPr>
          <w:sz w:val="24"/>
          <w:szCs w:val="24"/>
        </w:rPr>
        <w:t>ic</w:t>
      </w:r>
      <w:r>
        <w:rPr>
          <w:spacing w:val="-1"/>
          <w:sz w:val="24"/>
          <w:szCs w:val="24"/>
        </w:rPr>
        <w:t>a</w:t>
      </w:r>
      <w:r>
        <w:rPr>
          <w:spacing w:val="5"/>
          <w:sz w:val="24"/>
          <w:szCs w:val="24"/>
        </w:rPr>
        <w:t>t</w:t>
      </w:r>
      <w:r>
        <w:rPr>
          <w:spacing w:val="-9"/>
          <w:sz w:val="24"/>
          <w:szCs w:val="24"/>
        </w:rPr>
        <w:t>i</w:t>
      </w:r>
      <w:r>
        <w:rPr>
          <w:spacing w:val="9"/>
          <w:sz w:val="24"/>
          <w:szCs w:val="24"/>
        </w:rPr>
        <w:t>o</w:t>
      </w:r>
      <w:r>
        <w:rPr>
          <w:sz w:val="24"/>
          <w:szCs w:val="24"/>
        </w:rPr>
        <w:t xml:space="preserve">n </w:t>
      </w:r>
      <w:r>
        <w:rPr>
          <w:spacing w:val="4"/>
          <w:sz w:val="24"/>
          <w:szCs w:val="24"/>
        </w:rPr>
        <w:t>w</w:t>
      </w:r>
      <w:r>
        <w:rPr>
          <w:spacing w:val="-9"/>
          <w:sz w:val="24"/>
          <w:szCs w:val="24"/>
        </w:rPr>
        <w:t>i</w:t>
      </w:r>
      <w:r>
        <w:rPr>
          <w:spacing w:val="10"/>
          <w:sz w:val="24"/>
          <w:szCs w:val="24"/>
        </w:rPr>
        <w:t>t</w:t>
      </w:r>
      <w:r>
        <w:rPr>
          <w:spacing w:val="-5"/>
          <w:sz w:val="24"/>
          <w:szCs w:val="24"/>
        </w:rPr>
        <w:t>h</w:t>
      </w:r>
      <w:r>
        <w:rPr>
          <w:spacing w:val="5"/>
          <w:sz w:val="24"/>
          <w:szCs w:val="24"/>
        </w:rPr>
        <w:t>o</w:t>
      </w:r>
      <w:r>
        <w:rPr>
          <w:sz w:val="24"/>
          <w:szCs w:val="24"/>
        </w:rPr>
        <w:t>ut</w:t>
      </w:r>
      <w:r>
        <w:rPr>
          <w:spacing w:val="10"/>
          <w:sz w:val="24"/>
          <w:szCs w:val="24"/>
        </w:rPr>
        <w:t xml:space="preserve"> </w:t>
      </w:r>
      <w:r>
        <w:rPr>
          <w:spacing w:val="-5"/>
          <w:sz w:val="24"/>
          <w:szCs w:val="24"/>
        </w:rPr>
        <w:t>p</w:t>
      </w:r>
      <w:r>
        <w:rPr>
          <w:spacing w:val="-3"/>
          <w:sz w:val="24"/>
          <w:szCs w:val="24"/>
        </w:rPr>
        <w:t>r</w:t>
      </w:r>
      <w:r>
        <w:rPr>
          <w:spacing w:val="5"/>
          <w:sz w:val="24"/>
          <w:szCs w:val="24"/>
        </w:rPr>
        <w:t>o</w:t>
      </w:r>
      <w:r>
        <w:rPr>
          <w:spacing w:val="-5"/>
          <w:sz w:val="24"/>
          <w:szCs w:val="24"/>
        </w:rPr>
        <w:t>p</w:t>
      </w:r>
      <w:r>
        <w:rPr>
          <w:spacing w:val="5"/>
          <w:sz w:val="24"/>
          <w:szCs w:val="24"/>
        </w:rPr>
        <w:t>o</w:t>
      </w:r>
      <w:r>
        <w:rPr>
          <w:spacing w:val="-3"/>
          <w:sz w:val="24"/>
          <w:szCs w:val="24"/>
        </w:rPr>
        <w:t>r</w:t>
      </w:r>
      <w:r>
        <w:rPr>
          <w:spacing w:val="5"/>
          <w:sz w:val="24"/>
          <w:szCs w:val="24"/>
        </w:rPr>
        <w:t>t</w:t>
      </w:r>
      <w:r>
        <w:rPr>
          <w:spacing w:val="-9"/>
          <w:sz w:val="24"/>
          <w:szCs w:val="24"/>
        </w:rPr>
        <w:t>i</w:t>
      </w:r>
      <w:r>
        <w:rPr>
          <w:spacing w:val="5"/>
          <w:sz w:val="24"/>
          <w:szCs w:val="24"/>
        </w:rPr>
        <w:t>o</w:t>
      </w:r>
      <w:r>
        <w:rPr>
          <w:spacing w:val="-5"/>
          <w:sz w:val="24"/>
          <w:szCs w:val="24"/>
        </w:rPr>
        <w:t>n</w:t>
      </w:r>
      <w:r>
        <w:rPr>
          <w:spacing w:val="4"/>
          <w:sz w:val="24"/>
          <w:szCs w:val="24"/>
        </w:rPr>
        <w:t>a</w:t>
      </w:r>
      <w:r>
        <w:rPr>
          <w:sz w:val="24"/>
          <w:szCs w:val="24"/>
        </w:rPr>
        <w:t>l</w:t>
      </w:r>
      <w:r>
        <w:rPr>
          <w:spacing w:val="5"/>
          <w:sz w:val="24"/>
          <w:szCs w:val="24"/>
        </w:rPr>
        <w:t xml:space="preserve"> </w:t>
      </w:r>
      <w:r>
        <w:rPr>
          <w:sz w:val="24"/>
          <w:szCs w:val="24"/>
        </w:rPr>
        <w:t>y</w:t>
      </w:r>
      <w:r>
        <w:rPr>
          <w:spacing w:val="-4"/>
          <w:sz w:val="24"/>
          <w:szCs w:val="24"/>
        </w:rPr>
        <w:t>i</w:t>
      </w:r>
      <w:r>
        <w:rPr>
          <w:spacing w:val="4"/>
          <w:sz w:val="24"/>
          <w:szCs w:val="24"/>
        </w:rPr>
        <w:t>e</w:t>
      </w:r>
      <w:r>
        <w:rPr>
          <w:spacing w:val="-4"/>
          <w:sz w:val="24"/>
          <w:szCs w:val="24"/>
        </w:rPr>
        <w:t>l</w:t>
      </w:r>
      <w:r>
        <w:rPr>
          <w:sz w:val="24"/>
          <w:szCs w:val="24"/>
        </w:rPr>
        <w:t>d</w:t>
      </w:r>
      <w:r>
        <w:rPr>
          <w:spacing w:val="10"/>
          <w:sz w:val="24"/>
          <w:szCs w:val="24"/>
        </w:rPr>
        <w:t xml:space="preserve"> </w:t>
      </w:r>
      <w:r>
        <w:rPr>
          <w:spacing w:val="-4"/>
          <w:sz w:val="24"/>
          <w:szCs w:val="24"/>
        </w:rPr>
        <w:t>i</w:t>
      </w:r>
      <w:r>
        <w:rPr>
          <w:sz w:val="24"/>
          <w:szCs w:val="24"/>
        </w:rPr>
        <w:t>n</w:t>
      </w:r>
      <w:r>
        <w:rPr>
          <w:spacing w:val="-1"/>
          <w:sz w:val="24"/>
          <w:szCs w:val="24"/>
        </w:rPr>
        <w:t>c</w:t>
      </w:r>
      <w:r>
        <w:rPr>
          <w:spacing w:val="1"/>
          <w:sz w:val="24"/>
          <w:szCs w:val="24"/>
        </w:rPr>
        <w:t>r</w:t>
      </w:r>
      <w:r>
        <w:rPr>
          <w:spacing w:val="-1"/>
          <w:sz w:val="24"/>
          <w:szCs w:val="24"/>
        </w:rPr>
        <w:t>ea</w:t>
      </w:r>
      <w:r>
        <w:rPr>
          <w:spacing w:val="-2"/>
          <w:sz w:val="24"/>
          <w:szCs w:val="24"/>
        </w:rPr>
        <w:t>s</w:t>
      </w:r>
      <w:r>
        <w:rPr>
          <w:sz w:val="24"/>
          <w:szCs w:val="24"/>
        </w:rPr>
        <w:t xml:space="preserve">e </w:t>
      </w:r>
      <w:r>
        <w:rPr>
          <w:spacing w:val="1"/>
          <w:sz w:val="24"/>
          <w:szCs w:val="24"/>
        </w:rPr>
        <w:t>(F</w:t>
      </w:r>
      <w:r>
        <w:rPr>
          <w:spacing w:val="-9"/>
          <w:sz w:val="24"/>
          <w:szCs w:val="24"/>
        </w:rPr>
        <w:t>i</w:t>
      </w:r>
      <w:r>
        <w:rPr>
          <w:sz w:val="24"/>
          <w:szCs w:val="24"/>
        </w:rPr>
        <w:t>gu</w:t>
      </w:r>
      <w:r>
        <w:rPr>
          <w:spacing w:val="1"/>
          <w:sz w:val="24"/>
          <w:szCs w:val="24"/>
        </w:rPr>
        <w:t>r</w:t>
      </w:r>
      <w:r>
        <w:rPr>
          <w:sz w:val="24"/>
          <w:szCs w:val="24"/>
        </w:rPr>
        <w:t>e</w:t>
      </w:r>
      <w:r>
        <w:rPr>
          <w:spacing w:val="8"/>
          <w:sz w:val="24"/>
          <w:szCs w:val="24"/>
        </w:rPr>
        <w:t xml:space="preserve"> </w:t>
      </w:r>
      <w:r>
        <w:rPr>
          <w:sz w:val="24"/>
          <w:szCs w:val="24"/>
        </w:rPr>
        <w:t>4</w:t>
      </w:r>
      <w:r>
        <w:rPr>
          <w:spacing w:val="1"/>
          <w:sz w:val="24"/>
          <w:szCs w:val="24"/>
        </w:rPr>
        <w:t>)</w:t>
      </w:r>
      <w:r>
        <w:rPr>
          <w:sz w:val="24"/>
          <w:szCs w:val="24"/>
        </w:rPr>
        <w:t>.</w:t>
      </w:r>
      <w:r>
        <w:rPr>
          <w:spacing w:val="7"/>
          <w:sz w:val="24"/>
          <w:szCs w:val="24"/>
        </w:rPr>
        <w:t xml:space="preserve"> </w:t>
      </w:r>
      <w:r>
        <w:rPr>
          <w:spacing w:val="-1"/>
          <w:sz w:val="24"/>
          <w:szCs w:val="24"/>
        </w:rPr>
        <w:t>W</w:t>
      </w:r>
      <w:r>
        <w:rPr>
          <w:sz w:val="24"/>
          <w:szCs w:val="24"/>
        </w:rPr>
        <w:t>h</w:t>
      </w:r>
      <w:r>
        <w:rPr>
          <w:spacing w:val="-4"/>
          <w:sz w:val="24"/>
          <w:szCs w:val="24"/>
        </w:rPr>
        <w:t>il</w:t>
      </w:r>
      <w:r>
        <w:rPr>
          <w:sz w:val="24"/>
          <w:szCs w:val="24"/>
        </w:rPr>
        <w:t>e</w:t>
      </w:r>
      <w:r>
        <w:rPr>
          <w:spacing w:val="8"/>
          <w:sz w:val="24"/>
          <w:szCs w:val="24"/>
        </w:rPr>
        <w:t xml:space="preserve"> </w:t>
      </w:r>
      <w:r>
        <w:rPr>
          <w:spacing w:val="5"/>
          <w:sz w:val="24"/>
          <w:szCs w:val="24"/>
        </w:rPr>
        <w:t>7</w:t>
      </w:r>
      <w:r>
        <w:rPr>
          <w:spacing w:val="4"/>
          <w:sz w:val="24"/>
          <w:szCs w:val="24"/>
        </w:rPr>
        <w:t>c</w:t>
      </w:r>
      <w:r>
        <w:rPr>
          <w:sz w:val="24"/>
          <w:szCs w:val="24"/>
        </w:rPr>
        <w:t>m d</w:t>
      </w:r>
      <w:r>
        <w:rPr>
          <w:spacing w:val="-1"/>
          <w:sz w:val="24"/>
          <w:szCs w:val="24"/>
        </w:rPr>
        <w:t>e</w:t>
      </w:r>
      <w:r>
        <w:rPr>
          <w:sz w:val="24"/>
          <w:szCs w:val="24"/>
        </w:rPr>
        <w:t>p</w:t>
      </w:r>
      <w:r>
        <w:rPr>
          <w:spacing w:val="5"/>
          <w:sz w:val="24"/>
          <w:szCs w:val="24"/>
        </w:rPr>
        <w:t>t</w:t>
      </w:r>
      <w:r>
        <w:rPr>
          <w:sz w:val="24"/>
          <w:szCs w:val="24"/>
        </w:rPr>
        <w:t>h</w:t>
      </w:r>
      <w:r>
        <w:rPr>
          <w:spacing w:val="5"/>
          <w:sz w:val="24"/>
          <w:szCs w:val="24"/>
        </w:rPr>
        <w:t xml:space="preserve"> </w:t>
      </w:r>
      <w:r>
        <w:rPr>
          <w:spacing w:val="9"/>
          <w:sz w:val="24"/>
          <w:szCs w:val="24"/>
        </w:rPr>
        <w:t>o</w:t>
      </w:r>
      <w:r>
        <w:rPr>
          <w:sz w:val="24"/>
          <w:szCs w:val="24"/>
        </w:rPr>
        <w:t>f</w:t>
      </w:r>
      <w:r>
        <w:rPr>
          <w:spacing w:val="6"/>
          <w:sz w:val="24"/>
          <w:szCs w:val="24"/>
        </w:rPr>
        <w:t xml:space="preserve"> </w:t>
      </w:r>
      <w:r>
        <w:rPr>
          <w:spacing w:val="-9"/>
          <w:sz w:val="24"/>
          <w:szCs w:val="24"/>
        </w:rPr>
        <w:t>i</w:t>
      </w:r>
      <w:r>
        <w:rPr>
          <w:spacing w:val="1"/>
          <w:sz w:val="24"/>
          <w:szCs w:val="24"/>
        </w:rPr>
        <w:t>r</w:t>
      </w:r>
      <w:r>
        <w:rPr>
          <w:spacing w:val="6"/>
          <w:sz w:val="24"/>
          <w:szCs w:val="24"/>
        </w:rPr>
        <w:t>r</w:t>
      </w:r>
      <w:r>
        <w:rPr>
          <w:spacing w:val="-9"/>
          <w:sz w:val="24"/>
          <w:szCs w:val="24"/>
        </w:rPr>
        <w:t>i</w:t>
      </w:r>
      <w:r>
        <w:rPr>
          <w:spacing w:val="5"/>
          <w:sz w:val="24"/>
          <w:szCs w:val="24"/>
        </w:rPr>
        <w:t>g</w:t>
      </w:r>
      <w:r>
        <w:rPr>
          <w:spacing w:val="-1"/>
          <w:sz w:val="24"/>
          <w:szCs w:val="24"/>
        </w:rPr>
        <w:t>a</w:t>
      </w:r>
      <w:r>
        <w:rPr>
          <w:spacing w:val="5"/>
          <w:sz w:val="24"/>
          <w:szCs w:val="24"/>
        </w:rPr>
        <w:t>t</w:t>
      </w:r>
      <w:r>
        <w:rPr>
          <w:spacing w:val="-9"/>
          <w:sz w:val="24"/>
          <w:szCs w:val="24"/>
        </w:rPr>
        <w:t>i</w:t>
      </w:r>
      <w:r>
        <w:rPr>
          <w:spacing w:val="5"/>
          <w:sz w:val="24"/>
          <w:szCs w:val="24"/>
        </w:rPr>
        <w:t>o</w:t>
      </w:r>
      <w:r>
        <w:rPr>
          <w:sz w:val="24"/>
          <w:szCs w:val="24"/>
        </w:rPr>
        <w:t>n</w:t>
      </w:r>
      <w:r>
        <w:rPr>
          <w:spacing w:val="5"/>
          <w:sz w:val="24"/>
          <w:szCs w:val="24"/>
        </w:rPr>
        <w:t xml:space="preserve"> </w:t>
      </w:r>
      <w:r>
        <w:rPr>
          <w:spacing w:val="4"/>
          <w:sz w:val="24"/>
          <w:szCs w:val="24"/>
        </w:rPr>
        <w:t>w</w:t>
      </w:r>
      <w:r>
        <w:rPr>
          <w:spacing w:val="-9"/>
          <w:sz w:val="24"/>
          <w:szCs w:val="24"/>
        </w:rPr>
        <w:t>i</w:t>
      </w:r>
      <w:r>
        <w:rPr>
          <w:spacing w:val="10"/>
          <w:sz w:val="24"/>
          <w:szCs w:val="24"/>
        </w:rPr>
        <w:t>t</w:t>
      </w:r>
      <w:r>
        <w:rPr>
          <w:sz w:val="24"/>
          <w:szCs w:val="24"/>
        </w:rPr>
        <w:t>h</w:t>
      </w:r>
      <w:r>
        <w:rPr>
          <w:spacing w:val="5"/>
          <w:sz w:val="24"/>
          <w:szCs w:val="24"/>
        </w:rPr>
        <w:t xml:space="preserve"> </w:t>
      </w:r>
      <w:r>
        <w:rPr>
          <w:sz w:val="24"/>
          <w:szCs w:val="24"/>
        </w:rPr>
        <w:t>2,</w:t>
      </w:r>
      <w:r>
        <w:rPr>
          <w:spacing w:val="12"/>
          <w:sz w:val="24"/>
          <w:szCs w:val="24"/>
        </w:rPr>
        <w:t xml:space="preserve"> </w:t>
      </w:r>
      <w:r>
        <w:rPr>
          <w:sz w:val="24"/>
          <w:szCs w:val="24"/>
        </w:rPr>
        <w:t>4,</w:t>
      </w:r>
      <w:r>
        <w:rPr>
          <w:spacing w:val="12"/>
          <w:sz w:val="24"/>
          <w:szCs w:val="24"/>
        </w:rPr>
        <w:t xml:space="preserve"> </w:t>
      </w:r>
      <w:r>
        <w:rPr>
          <w:sz w:val="24"/>
          <w:szCs w:val="24"/>
        </w:rPr>
        <w:t>6</w:t>
      </w:r>
      <w:r>
        <w:rPr>
          <w:spacing w:val="9"/>
          <w:sz w:val="24"/>
          <w:szCs w:val="24"/>
        </w:rPr>
        <w:t xml:space="preserve"> </w:t>
      </w:r>
      <w:r>
        <w:rPr>
          <w:spacing w:val="-1"/>
          <w:sz w:val="24"/>
          <w:szCs w:val="24"/>
        </w:rPr>
        <w:t>a</w:t>
      </w:r>
      <w:r>
        <w:rPr>
          <w:spacing w:val="-5"/>
          <w:sz w:val="24"/>
          <w:szCs w:val="24"/>
        </w:rPr>
        <w:t>n</w:t>
      </w:r>
      <w:r>
        <w:rPr>
          <w:sz w:val="24"/>
          <w:szCs w:val="24"/>
        </w:rPr>
        <w:t>d</w:t>
      </w:r>
      <w:r>
        <w:rPr>
          <w:spacing w:val="9"/>
          <w:sz w:val="24"/>
          <w:szCs w:val="24"/>
        </w:rPr>
        <w:t xml:space="preserve"> </w:t>
      </w:r>
      <w:r>
        <w:rPr>
          <w:sz w:val="24"/>
          <w:szCs w:val="24"/>
        </w:rPr>
        <w:t>8</w:t>
      </w:r>
      <w:r>
        <w:rPr>
          <w:spacing w:val="9"/>
          <w:sz w:val="24"/>
          <w:szCs w:val="24"/>
        </w:rPr>
        <w:t xml:space="preserve"> </w:t>
      </w:r>
      <w:r>
        <w:rPr>
          <w:sz w:val="24"/>
          <w:szCs w:val="24"/>
        </w:rPr>
        <w:t>w</w:t>
      </w:r>
      <w:r>
        <w:rPr>
          <w:spacing w:val="-1"/>
          <w:sz w:val="24"/>
          <w:szCs w:val="24"/>
        </w:rPr>
        <w:t>ee</w:t>
      </w:r>
      <w:r>
        <w:rPr>
          <w:sz w:val="24"/>
          <w:szCs w:val="24"/>
        </w:rPr>
        <w:t>ks</w:t>
      </w:r>
      <w:r>
        <w:rPr>
          <w:spacing w:val="7"/>
          <w:sz w:val="24"/>
          <w:szCs w:val="24"/>
        </w:rPr>
        <w:t xml:space="preserve"> </w:t>
      </w:r>
      <w:r>
        <w:rPr>
          <w:spacing w:val="4"/>
          <w:sz w:val="24"/>
          <w:szCs w:val="24"/>
        </w:rPr>
        <w:t>a</w:t>
      </w:r>
      <w:r>
        <w:rPr>
          <w:spacing w:val="-8"/>
          <w:sz w:val="24"/>
          <w:szCs w:val="24"/>
        </w:rPr>
        <w:t>f</w:t>
      </w:r>
      <w:r>
        <w:rPr>
          <w:spacing w:val="5"/>
          <w:sz w:val="24"/>
          <w:szCs w:val="24"/>
        </w:rPr>
        <w:t>t</w:t>
      </w:r>
      <w:r>
        <w:rPr>
          <w:spacing w:val="-1"/>
          <w:sz w:val="24"/>
          <w:szCs w:val="24"/>
        </w:rPr>
        <w:t>e</w:t>
      </w:r>
      <w:r>
        <w:rPr>
          <w:sz w:val="24"/>
          <w:szCs w:val="24"/>
        </w:rPr>
        <w:t>r</w:t>
      </w:r>
      <w:r>
        <w:rPr>
          <w:spacing w:val="11"/>
          <w:sz w:val="24"/>
          <w:szCs w:val="24"/>
        </w:rPr>
        <w:t xml:space="preserve"> </w:t>
      </w:r>
      <w:r>
        <w:rPr>
          <w:spacing w:val="-2"/>
          <w:sz w:val="24"/>
          <w:szCs w:val="24"/>
        </w:rPr>
        <w:t>s</w:t>
      </w:r>
      <w:r>
        <w:rPr>
          <w:spacing w:val="5"/>
          <w:sz w:val="24"/>
          <w:szCs w:val="24"/>
        </w:rPr>
        <w:t>o</w:t>
      </w:r>
      <w:r>
        <w:rPr>
          <w:sz w:val="24"/>
          <w:szCs w:val="24"/>
        </w:rPr>
        <w:t>w</w:t>
      </w:r>
      <w:r>
        <w:rPr>
          <w:spacing w:val="-5"/>
          <w:sz w:val="24"/>
          <w:szCs w:val="24"/>
        </w:rPr>
        <w:t>in</w:t>
      </w:r>
      <w:r>
        <w:rPr>
          <w:sz w:val="24"/>
          <w:szCs w:val="24"/>
        </w:rPr>
        <w:t>g</w:t>
      </w:r>
      <w:r>
        <w:rPr>
          <w:spacing w:val="14"/>
          <w:sz w:val="24"/>
          <w:szCs w:val="24"/>
        </w:rPr>
        <w:t xml:space="preserve"> </w:t>
      </w:r>
      <w:proofErr w:type="spellStart"/>
      <w:r w:rsidR="00CC71F0" w:rsidRPr="002D2B06">
        <w:rPr>
          <w:spacing w:val="-9"/>
          <w:sz w:val="24"/>
          <w:szCs w:val="24"/>
          <w:highlight w:val="yellow"/>
        </w:rPr>
        <w:t>m</w:t>
      </w:r>
      <w:r w:rsidR="00CC71F0" w:rsidRPr="002D2B06">
        <w:rPr>
          <w:spacing w:val="4"/>
          <w:sz w:val="24"/>
          <w:szCs w:val="24"/>
          <w:highlight w:val="yellow"/>
        </w:rPr>
        <w:t>a</w:t>
      </w:r>
      <w:r w:rsidR="00CC71F0" w:rsidRPr="002D2B06">
        <w:rPr>
          <w:sz w:val="24"/>
          <w:szCs w:val="24"/>
          <w:highlight w:val="yellow"/>
        </w:rPr>
        <w:t>xi</w:t>
      </w:r>
      <w:r w:rsidR="00CC71F0" w:rsidRPr="002D2B06">
        <w:rPr>
          <w:spacing w:val="1"/>
          <w:sz w:val="24"/>
          <w:szCs w:val="24"/>
          <w:highlight w:val="yellow"/>
        </w:rPr>
        <w:t>m</w:t>
      </w:r>
      <w:r w:rsidR="00CC71F0" w:rsidRPr="002D2B06">
        <w:rPr>
          <w:spacing w:val="-4"/>
          <w:sz w:val="24"/>
          <w:szCs w:val="24"/>
          <w:highlight w:val="yellow"/>
        </w:rPr>
        <w:t>i</w:t>
      </w:r>
      <w:r w:rsidR="00CC71F0" w:rsidRPr="002D2B06">
        <w:rPr>
          <w:spacing w:val="-1"/>
          <w:sz w:val="24"/>
          <w:szCs w:val="24"/>
          <w:highlight w:val="yellow"/>
        </w:rPr>
        <w:t>se</w:t>
      </w:r>
      <w:r w:rsidR="00CC71F0" w:rsidRPr="002D2B06">
        <w:rPr>
          <w:sz w:val="24"/>
          <w:szCs w:val="24"/>
          <w:highlight w:val="yellow"/>
        </w:rPr>
        <w:t>d</w:t>
      </w:r>
      <w:proofErr w:type="spellEnd"/>
      <w:r w:rsidR="00CC71F0" w:rsidRPr="002D2B06">
        <w:rPr>
          <w:sz w:val="24"/>
          <w:szCs w:val="24"/>
          <w:highlight w:val="yellow"/>
        </w:rPr>
        <w:t xml:space="preserve"> </w:t>
      </w:r>
      <w:r w:rsidRPr="002D2B06">
        <w:rPr>
          <w:sz w:val="24"/>
          <w:szCs w:val="24"/>
          <w:highlight w:val="yellow"/>
        </w:rPr>
        <w:t>g</w:t>
      </w:r>
      <w:r w:rsidRPr="002D2B06">
        <w:rPr>
          <w:spacing w:val="1"/>
          <w:sz w:val="24"/>
          <w:szCs w:val="24"/>
          <w:highlight w:val="yellow"/>
        </w:rPr>
        <w:t>r</w:t>
      </w:r>
      <w:r w:rsidRPr="002D2B06">
        <w:rPr>
          <w:spacing w:val="4"/>
          <w:sz w:val="24"/>
          <w:szCs w:val="24"/>
          <w:highlight w:val="yellow"/>
        </w:rPr>
        <w:t>a</w:t>
      </w:r>
      <w:r w:rsidRPr="002D2B06">
        <w:rPr>
          <w:spacing w:val="-4"/>
          <w:sz w:val="24"/>
          <w:szCs w:val="24"/>
          <w:highlight w:val="yellow"/>
        </w:rPr>
        <w:t>i</w:t>
      </w:r>
      <w:r w:rsidRPr="002D2B06">
        <w:rPr>
          <w:sz w:val="24"/>
          <w:szCs w:val="24"/>
          <w:highlight w:val="yellow"/>
        </w:rPr>
        <w:t>n</w:t>
      </w:r>
      <w:r w:rsidRPr="002D2B06">
        <w:rPr>
          <w:spacing w:val="2"/>
          <w:sz w:val="24"/>
          <w:szCs w:val="24"/>
          <w:highlight w:val="yellow"/>
        </w:rPr>
        <w:t xml:space="preserve"> </w:t>
      </w:r>
      <w:r w:rsidRPr="002D2B06">
        <w:rPr>
          <w:spacing w:val="-5"/>
          <w:sz w:val="24"/>
          <w:szCs w:val="24"/>
          <w:highlight w:val="yellow"/>
        </w:rPr>
        <w:t>y</w:t>
      </w:r>
      <w:r w:rsidRPr="002D2B06">
        <w:rPr>
          <w:spacing w:val="-4"/>
          <w:sz w:val="24"/>
          <w:szCs w:val="24"/>
          <w:highlight w:val="yellow"/>
        </w:rPr>
        <w:t>i</w:t>
      </w:r>
      <w:r w:rsidRPr="002D2B06">
        <w:rPr>
          <w:spacing w:val="4"/>
          <w:sz w:val="24"/>
          <w:szCs w:val="24"/>
          <w:highlight w:val="yellow"/>
        </w:rPr>
        <w:t>e</w:t>
      </w:r>
      <w:r w:rsidRPr="002D2B06">
        <w:rPr>
          <w:spacing w:val="-4"/>
          <w:sz w:val="24"/>
          <w:szCs w:val="24"/>
          <w:highlight w:val="yellow"/>
        </w:rPr>
        <w:t>l</w:t>
      </w:r>
      <w:r w:rsidRPr="002D2B06">
        <w:rPr>
          <w:sz w:val="24"/>
          <w:szCs w:val="24"/>
          <w:highlight w:val="yellow"/>
        </w:rPr>
        <w:t>d,</w:t>
      </w:r>
      <w:r w:rsidRPr="002D2B06">
        <w:rPr>
          <w:spacing w:val="4"/>
          <w:sz w:val="24"/>
          <w:szCs w:val="24"/>
          <w:highlight w:val="yellow"/>
        </w:rPr>
        <w:t xml:space="preserve"> </w:t>
      </w:r>
      <w:r w:rsidRPr="002D2B06">
        <w:rPr>
          <w:sz w:val="24"/>
          <w:szCs w:val="24"/>
          <w:highlight w:val="yellow"/>
        </w:rPr>
        <w:t>3</w:t>
      </w:r>
      <w:r w:rsidRPr="002D2B06">
        <w:rPr>
          <w:spacing w:val="-1"/>
          <w:sz w:val="24"/>
          <w:szCs w:val="24"/>
          <w:highlight w:val="yellow"/>
        </w:rPr>
        <w:t>c</w:t>
      </w:r>
      <w:r>
        <w:rPr>
          <w:sz w:val="24"/>
          <w:szCs w:val="24"/>
        </w:rPr>
        <w:t>m</w:t>
      </w:r>
      <w:r>
        <w:rPr>
          <w:spacing w:val="-7"/>
          <w:sz w:val="24"/>
          <w:szCs w:val="24"/>
        </w:rPr>
        <w:t xml:space="preserve"> </w:t>
      </w:r>
      <w:r>
        <w:rPr>
          <w:sz w:val="24"/>
          <w:szCs w:val="24"/>
        </w:rPr>
        <w:t>d</w:t>
      </w:r>
      <w:r>
        <w:rPr>
          <w:spacing w:val="-1"/>
          <w:sz w:val="24"/>
          <w:szCs w:val="24"/>
        </w:rPr>
        <w:t>e</w:t>
      </w:r>
      <w:r>
        <w:rPr>
          <w:sz w:val="24"/>
          <w:szCs w:val="24"/>
        </w:rPr>
        <w:t>p</w:t>
      </w:r>
      <w:r>
        <w:rPr>
          <w:spacing w:val="5"/>
          <w:sz w:val="24"/>
          <w:szCs w:val="24"/>
        </w:rPr>
        <w:t>t</w:t>
      </w:r>
      <w:r>
        <w:rPr>
          <w:sz w:val="24"/>
          <w:szCs w:val="24"/>
        </w:rPr>
        <w:t>h</w:t>
      </w:r>
      <w:r>
        <w:rPr>
          <w:spacing w:val="-3"/>
          <w:sz w:val="24"/>
          <w:szCs w:val="24"/>
        </w:rPr>
        <w:t xml:space="preserve"> </w:t>
      </w:r>
      <w:r>
        <w:rPr>
          <w:spacing w:val="5"/>
          <w:sz w:val="24"/>
          <w:szCs w:val="24"/>
        </w:rPr>
        <w:t>o</w:t>
      </w:r>
      <w:r>
        <w:rPr>
          <w:sz w:val="24"/>
          <w:szCs w:val="24"/>
        </w:rPr>
        <w:t>f</w:t>
      </w:r>
      <w:r>
        <w:rPr>
          <w:spacing w:val="-6"/>
          <w:sz w:val="24"/>
          <w:szCs w:val="24"/>
        </w:rPr>
        <w:t xml:space="preserve"> </w:t>
      </w:r>
      <w:r>
        <w:rPr>
          <w:spacing w:val="-9"/>
          <w:sz w:val="24"/>
          <w:szCs w:val="24"/>
        </w:rPr>
        <w:t>i</w:t>
      </w:r>
      <w:r>
        <w:rPr>
          <w:spacing w:val="1"/>
          <w:sz w:val="24"/>
          <w:szCs w:val="24"/>
        </w:rPr>
        <w:t>r</w:t>
      </w:r>
      <w:r>
        <w:rPr>
          <w:spacing w:val="6"/>
          <w:sz w:val="24"/>
          <w:szCs w:val="24"/>
        </w:rPr>
        <w:t>r</w:t>
      </w:r>
      <w:r>
        <w:rPr>
          <w:spacing w:val="-4"/>
          <w:sz w:val="24"/>
          <w:szCs w:val="24"/>
        </w:rPr>
        <w:t>i</w:t>
      </w:r>
      <w:r>
        <w:rPr>
          <w:sz w:val="24"/>
          <w:szCs w:val="24"/>
        </w:rPr>
        <w:t>g</w:t>
      </w:r>
      <w:r>
        <w:rPr>
          <w:spacing w:val="-1"/>
          <w:sz w:val="24"/>
          <w:szCs w:val="24"/>
        </w:rPr>
        <w:t>a</w:t>
      </w:r>
      <w:r>
        <w:rPr>
          <w:spacing w:val="10"/>
          <w:sz w:val="24"/>
          <w:szCs w:val="24"/>
        </w:rPr>
        <w:t>t</w:t>
      </w:r>
      <w:r>
        <w:rPr>
          <w:spacing w:val="-9"/>
          <w:sz w:val="24"/>
          <w:szCs w:val="24"/>
        </w:rPr>
        <w:t>i</w:t>
      </w:r>
      <w:r>
        <w:rPr>
          <w:spacing w:val="5"/>
          <w:sz w:val="24"/>
          <w:szCs w:val="24"/>
        </w:rPr>
        <w:t>o</w:t>
      </w:r>
      <w:r>
        <w:rPr>
          <w:sz w:val="24"/>
          <w:szCs w:val="24"/>
        </w:rPr>
        <w:t>n</w:t>
      </w:r>
      <w:r>
        <w:rPr>
          <w:spacing w:val="-3"/>
          <w:sz w:val="24"/>
          <w:szCs w:val="24"/>
        </w:rPr>
        <w:t xml:space="preserve"> </w:t>
      </w:r>
      <w:r>
        <w:rPr>
          <w:spacing w:val="4"/>
          <w:sz w:val="24"/>
          <w:szCs w:val="24"/>
        </w:rPr>
        <w:t>w</w:t>
      </w:r>
      <w:r>
        <w:rPr>
          <w:spacing w:val="-9"/>
          <w:sz w:val="24"/>
          <w:szCs w:val="24"/>
        </w:rPr>
        <w:t>i</w:t>
      </w:r>
      <w:r>
        <w:rPr>
          <w:spacing w:val="5"/>
          <w:sz w:val="24"/>
          <w:szCs w:val="24"/>
        </w:rPr>
        <w:t>t</w:t>
      </w:r>
      <w:r>
        <w:rPr>
          <w:sz w:val="24"/>
          <w:szCs w:val="24"/>
        </w:rPr>
        <w:t>h</w:t>
      </w:r>
      <w:r>
        <w:rPr>
          <w:spacing w:val="-3"/>
          <w:sz w:val="24"/>
          <w:szCs w:val="24"/>
        </w:rPr>
        <w:t xml:space="preserve"> </w:t>
      </w:r>
      <w:r>
        <w:rPr>
          <w:sz w:val="24"/>
          <w:szCs w:val="24"/>
        </w:rPr>
        <w:t>2, 4, 6</w:t>
      </w:r>
      <w:r>
        <w:rPr>
          <w:spacing w:val="-3"/>
          <w:sz w:val="24"/>
          <w:szCs w:val="24"/>
        </w:rPr>
        <w:t xml:space="preserve"> </w:t>
      </w:r>
      <w:r>
        <w:rPr>
          <w:spacing w:val="-1"/>
          <w:sz w:val="24"/>
          <w:szCs w:val="24"/>
        </w:rPr>
        <w:t>a</w:t>
      </w:r>
      <w:r>
        <w:rPr>
          <w:spacing w:val="-5"/>
          <w:sz w:val="24"/>
          <w:szCs w:val="24"/>
        </w:rPr>
        <w:t>n</w:t>
      </w:r>
      <w:r>
        <w:rPr>
          <w:sz w:val="24"/>
          <w:szCs w:val="24"/>
        </w:rPr>
        <w:t>d</w:t>
      </w:r>
      <w:r>
        <w:rPr>
          <w:spacing w:val="2"/>
          <w:sz w:val="24"/>
          <w:szCs w:val="24"/>
        </w:rPr>
        <w:t xml:space="preserve"> </w:t>
      </w:r>
      <w:r>
        <w:rPr>
          <w:sz w:val="24"/>
          <w:szCs w:val="24"/>
        </w:rPr>
        <w:t>8</w:t>
      </w:r>
      <w:r>
        <w:rPr>
          <w:spacing w:val="-3"/>
          <w:sz w:val="24"/>
          <w:szCs w:val="24"/>
        </w:rPr>
        <w:t xml:space="preserve"> </w:t>
      </w:r>
      <w:r>
        <w:rPr>
          <w:sz w:val="24"/>
          <w:szCs w:val="24"/>
        </w:rPr>
        <w:t>w</w:t>
      </w:r>
      <w:r>
        <w:rPr>
          <w:spacing w:val="-1"/>
          <w:sz w:val="24"/>
          <w:szCs w:val="24"/>
        </w:rPr>
        <w:t>ee</w:t>
      </w:r>
      <w:r>
        <w:rPr>
          <w:sz w:val="24"/>
          <w:szCs w:val="24"/>
        </w:rPr>
        <w:t xml:space="preserve">ks </w:t>
      </w:r>
      <w:r>
        <w:rPr>
          <w:spacing w:val="-1"/>
          <w:sz w:val="24"/>
          <w:szCs w:val="24"/>
        </w:rPr>
        <w:t>a</w:t>
      </w:r>
      <w:r>
        <w:rPr>
          <w:spacing w:val="-8"/>
          <w:sz w:val="24"/>
          <w:szCs w:val="24"/>
        </w:rPr>
        <w:t>f</w:t>
      </w:r>
      <w:r>
        <w:rPr>
          <w:spacing w:val="5"/>
          <w:sz w:val="24"/>
          <w:szCs w:val="24"/>
        </w:rPr>
        <w:t>t</w:t>
      </w:r>
      <w:r>
        <w:rPr>
          <w:spacing w:val="-1"/>
          <w:sz w:val="24"/>
          <w:szCs w:val="24"/>
        </w:rPr>
        <w:t>e</w:t>
      </w:r>
      <w:r>
        <w:rPr>
          <w:sz w:val="24"/>
          <w:szCs w:val="24"/>
        </w:rPr>
        <w:t>r</w:t>
      </w:r>
      <w:r>
        <w:rPr>
          <w:spacing w:val="4"/>
          <w:sz w:val="24"/>
          <w:szCs w:val="24"/>
        </w:rPr>
        <w:t xml:space="preserve"> </w:t>
      </w:r>
      <w:r>
        <w:rPr>
          <w:spacing w:val="-7"/>
          <w:sz w:val="24"/>
          <w:szCs w:val="24"/>
        </w:rPr>
        <w:t>s</w:t>
      </w:r>
      <w:r>
        <w:rPr>
          <w:spacing w:val="5"/>
          <w:sz w:val="24"/>
          <w:szCs w:val="24"/>
        </w:rPr>
        <w:t>o</w:t>
      </w:r>
      <w:r>
        <w:rPr>
          <w:sz w:val="24"/>
          <w:szCs w:val="24"/>
        </w:rPr>
        <w:t>w</w:t>
      </w:r>
      <w:r>
        <w:rPr>
          <w:spacing w:val="-5"/>
          <w:sz w:val="24"/>
          <w:szCs w:val="24"/>
        </w:rPr>
        <w:t>in</w:t>
      </w:r>
      <w:r>
        <w:rPr>
          <w:sz w:val="24"/>
          <w:szCs w:val="24"/>
        </w:rPr>
        <w:t>g</w:t>
      </w:r>
      <w:r>
        <w:rPr>
          <w:spacing w:val="2"/>
          <w:sz w:val="24"/>
          <w:szCs w:val="24"/>
        </w:rPr>
        <w:t xml:space="preserve"> s</w:t>
      </w:r>
      <w:r>
        <w:rPr>
          <w:spacing w:val="-5"/>
          <w:sz w:val="24"/>
          <w:szCs w:val="24"/>
        </w:rPr>
        <w:t>h</w:t>
      </w:r>
      <w:r>
        <w:rPr>
          <w:spacing w:val="5"/>
          <w:sz w:val="24"/>
          <w:szCs w:val="24"/>
        </w:rPr>
        <w:t>o</w:t>
      </w:r>
      <w:r>
        <w:rPr>
          <w:sz w:val="24"/>
          <w:szCs w:val="24"/>
        </w:rPr>
        <w:t>w</w:t>
      </w:r>
      <w:r>
        <w:rPr>
          <w:spacing w:val="-1"/>
          <w:sz w:val="24"/>
          <w:szCs w:val="24"/>
        </w:rPr>
        <w:t>e</w:t>
      </w:r>
      <w:r>
        <w:rPr>
          <w:sz w:val="24"/>
          <w:szCs w:val="24"/>
        </w:rPr>
        <w:t>d</w:t>
      </w:r>
      <w:r>
        <w:rPr>
          <w:spacing w:val="2"/>
          <w:sz w:val="24"/>
          <w:szCs w:val="24"/>
        </w:rPr>
        <w:t xml:space="preserve"> s</w:t>
      </w:r>
      <w:r>
        <w:rPr>
          <w:spacing w:val="-9"/>
          <w:sz w:val="24"/>
          <w:szCs w:val="24"/>
        </w:rPr>
        <w:t>i</w:t>
      </w:r>
      <w:r>
        <w:rPr>
          <w:spacing w:val="5"/>
          <w:sz w:val="24"/>
          <w:szCs w:val="24"/>
        </w:rPr>
        <w:t>g</w:t>
      </w:r>
      <w:r>
        <w:rPr>
          <w:sz w:val="24"/>
          <w:szCs w:val="24"/>
        </w:rPr>
        <w:t>n</w:t>
      </w:r>
      <w:r>
        <w:rPr>
          <w:spacing w:val="-4"/>
          <w:sz w:val="24"/>
          <w:szCs w:val="24"/>
        </w:rPr>
        <w:t>i</w:t>
      </w:r>
      <w:r>
        <w:rPr>
          <w:spacing w:val="1"/>
          <w:sz w:val="24"/>
          <w:szCs w:val="24"/>
        </w:rPr>
        <w:t>f</w:t>
      </w:r>
      <w:r>
        <w:rPr>
          <w:spacing w:val="-4"/>
          <w:sz w:val="24"/>
          <w:szCs w:val="24"/>
        </w:rPr>
        <w:t>i</w:t>
      </w:r>
      <w:r>
        <w:rPr>
          <w:spacing w:val="-1"/>
          <w:sz w:val="24"/>
          <w:szCs w:val="24"/>
        </w:rPr>
        <w:t>c</w:t>
      </w:r>
      <w:r>
        <w:rPr>
          <w:spacing w:val="4"/>
          <w:sz w:val="24"/>
          <w:szCs w:val="24"/>
        </w:rPr>
        <w:t>a</w:t>
      </w:r>
      <w:r>
        <w:rPr>
          <w:spacing w:val="-5"/>
          <w:sz w:val="24"/>
          <w:szCs w:val="24"/>
        </w:rPr>
        <w:t>n</w:t>
      </w:r>
      <w:r>
        <w:rPr>
          <w:spacing w:val="10"/>
          <w:sz w:val="24"/>
          <w:szCs w:val="24"/>
        </w:rPr>
        <w:t>t</w:t>
      </w:r>
      <w:r>
        <w:rPr>
          <w:spacing w:val="-4"/>
          <w:sz w:val="24"/>
          <w:szCs w:val="24"/>
        </w:rPr>
        <w:t>l</w:t>
      </w:r>
      <w:r>
        <w:rPr>
          <w:sz w:val="24"/>
          <w:szCs w:val="24"/>
        </w:rPr>
        <w:t>y h</w:t>
      </w:r>
      <w:r>
        <w:rPr>
          <w:spacing w:val="-4"/>
          <w:sz w:val="24"/>
          <w:szCs w:val="24"/>
        </w:rPr>
        <w:t>i</w:t>
      </w:r>
      <w:r>
        <w:rPr>
          <w:spacing w:val="5"/>
          <w:sz w:val="24"/>
          <w:szCs w:val="24"/>
        </w:rPr>
        <w:t>g</w:t>
      </w:r>
      <w:r>
        <w:rPr>
          <w:spacing w:val="-5"/>
          <w:sz w:val="24"/>
          <w:szCs w:val="24"/>
        </w:rPr>
        <w:t>h</w:t>
      </w:r>
      <w:r>
        <w:rPr>
          <w:spacing w:val="-1"/>
          <w:sz w:val="24"/>
          <w:szCs w:val="24"/>
        </w:rPr>
        <w:t>e</w:t>
      </w:r>
      <w:r>
        <w:rPr>
          <w:sz w:val="24"/>
          <w:szCs w:val="24"/>
        </w:rPr>
        <w:t>r</w:t>
      </w:r>
      <w:r>
        <w:rPr>
          <w:spacing w:val="-1"/>
          <w:sz w:val="24"/>
          <w:szCs w:val="24"/>
        </w:rPr>
        <w:t xml:space="preserve"> W</w:t>
      </w:r>
      <w:r>
        <w:rPr>
          <w:sz w:val="24"/>
          <w:szCs w:val="24"/>
        </w:rPr>
        <w:t>UE</w:t>
      </w:r>
      <w:r>
        <w:rPr>
          <w:spacing w:val="4"/>
          <w:sz w:val="24"/>
          <w:szCs w:val="24"/>
        </w:rPr>
        <w:t xml:space="preserve"> </w:t>
      </w:r>
      <w:r>
        <w:rPr>
          <w:spacing w:val="1"/>
          <w:sz w:val="24"/>
          <w:szCs w:val="24"/>
        </w:rPr>
        <w:t>(</w:t>
      </w:r>
      <w:r>
        <w:rPr>
          <w:spacing w:val="-2"/>
          <w:sz w:val="24"/>
          <w:szCs w:val="24"/>
        </w:rPr>
        <w:t>R</w:t>
      </w:r>
      <w:r>
        <w:rPr>
          <w:spacing w:val="5"/>
          <w:sz w:val="24"/>
          <w:szCs w:val="24"/>
        </w:rPr>
        <w:t>o</w:t>
      </w:r>
      <w:r>
        <w:rPr>
          <w:sz w:val="24"/>
          <w:szCs w:val="24"/>
        </w:rPr>
        <w:t>y</w:t>
      </w:r>
      <w:r>
        <w:rPr>
          <w:spacing w:val="-7"/>
          <w:sz w:val="24"/>
          <w:szCs w:val="24"/>
        </w:rPr>
        <w:t xml:space="preserve"> </w:t>
      </w:r>
      <w:r>
        <w:rPr>
          <w:spacing w:val="-1"/>
          <w:sz w:val="24"/>
          <w:szCs w:val="24"/>
        </w:rPr>
        <w:t>e</w:t>
      </w:r>
      <w:r>
        <w:rPr>
          <w:sz w:val="24"/>
          <w:szCs w:val="24"/>
        </w:rPr>
        <w:t>t</w:t>
      </w:r>
      <w:r>
        <w:rPr>
          <w:spacing w:val="7"/>
          <w:sz w:val="24"/>
          <w:szCs w:val="24"/>
        </w:rPr>
        <w:t xml:space="preserve"> </w:t>
      </w:r>
      <w:r>
        <w:rPr>
          <w:spacing w:val="-1"/>
          <w:sz w:val="24"/>
          <w:szCs w:val="24"/>
        </w:rPr>
        <w:t>a</w:t>
      </w:r>
      <w:r>
        <w:rPr>
          <w:spacing w:val="-9"/>
          <w:sz w:val="24"/>
          <w:szCs w:val="24"/>
        </w:rPr>
        <w:t>l</w:t>
      </w:r>
      <w:r>
        <w:rPr>
          <w:sz w:val="24"/>
          <w:szCs w:val="24"/>
        </w:rPr>
        <w:t>.</w:t>
      </w:r>
      <w:r>
        <w:rPr>
          <w:spacing w:val="4"/>
          <w:sz w:val="24"/>
          <w:szCs w:val="24"/>
        </w:rPr>
        <w:t xml:space="preserve"> </w:t>
      </w:r>
      <w:r>
        <w:rPr>
          <w:sz w:val="24"/>
          <w:szCs w:val="24"/>
        </w:rPr>
        <w:t>2015</w:t>
      </w:r>
      <w:r>
        <w:rPr>
          <w:spacing w:val="1"/>
          <w:sz w:val="24"/>
          <w:szCs w:val="24"/>
        </w:rPr>
        <w:t>)</w:t>
      </w:r>
      <w:r>
        <w:rPr>
          <w:sz w:val="24"/>
          <w:szCs w:val="24"/>
        </w:rPr>
        <w:t>.</w:t>
      </w:r>
    </w:p>
    <w:p w14:paraId="10102399" w14:textId="77777777" w:rsidR="004C1A42" w:rsidRDefault="004C1A42">
      <w:pPr>
        <w:spacing w:before="1" w:line="160" w:lineRule="exact"/>
        <w:rPr>
          <w:sz w:val="16"/>
          <w:szCs w:val="16"/>
        </w:rPr>
      </w:pPr>
    </w:p>
    <w:p w14:paraId="56324EC4" w14:textId="77777777" w:rsidR="004C1A42" w:rsidRDefault="00F90780">
      <w:pPr>
        <w:ind w:left="101" w:right="7962"/>
        <w:jc w:val="both"/>
        <w:rPr>
          <w:sz w:val="24"/>
          <w:szCs w:val="24"/>
        </w:rPr>
      </w:pPr>
      <w:r>
        <w:rPr>
          <w:b/>
          <w:spacing w:val="-2"/>
          <w:sz w:val="24"/>
          <w:szCs w:val="24"/>
        </w:rPr>
        <w:t>E</w:t>
      </w:r>
      <w:r>
        <w:rPr>
          <w:b/>
          <w:spacing w:val="-1"/>
          <w:sz w:val="24"/>
          <w:szCs w:val="24"/>
        </w:rPr>
        <w:t>c</w:t>
      </w:r>
      <w:r>
        <w:rPr>
          <w:b/>
          <w:sz w:val="24"/>
          <w:szCs w:val="24"/>
        </w:rPr>
        <w:t>o</w:t>
      </w:r>
      <w:r>
        <w:rPr>
          <w:b/>
          <w:spacing w:val="1"/>
          <w:sz w:val="24"/>
          <w:szCs w:val="24"/>
        </w:rPr>
        <w:t>n</w:t>
      </w:r>
      <w:r>
        <w:rPr>
          <w:b/>
          <w:sz w:val="24"/>
          <w:szCs w:val="24"/>
        </w:rPr>
        <w:t>o</w:t>
      </w:r>
      <w:r>
        <w:rPr>
          <w:b/>
          <w:spacing w:val="-3"/>
          <w:sz w:val="24"/>
          <w:szCs w:val="24"/>
        </w:rPr>
        <w:t>m</w:t>
      </w:r>
      <w:r>
        <w:rPr>
          <w:b/>
          <w:sz w:val="24"/>
          <w:szCs w:val="24"/>
        </w:rPr>
        <w:t>i</w:t>
      </w:r>
      <w:r>
        <w:rPr>
          <w:b/>
          <w:spacing w:val="4"/>
          <w:sz w:val="24"/>
          <w:szCs w:val="24"/>
        </w:rPr>
        <w:t>c</w:t>
      </w:r>
      <w:r>
        <w:rPr>
          <w:b/>
          <w:spacing w:val="-1"/>
          <w:sz w:val="24"/>
          <w:szCs w:val="24"/>
        </w:rPr>
        <w:t>s</w:t>
      </w:r>
      <w:r>
        <w:rPr>
          <w:b/>
          <w:sz w:val="24"/>
          <w:szCs w:val="24"/>
        </w:rPr>
        <w:t>-</w:t>
      </w:r>
    </w:p>
    <w:p w14:paraId="63049928" w14:textId="77777777" w:rsidR="004C1A42" w:rsidRDefault="004C1A42">
      <w:pPr>
        <w:spacing w:line="180" w:lineRule="exact"/>
        <w:rPr>
          <w:sz w:val="18"/>
          <w:szCs w:val="18"/>
        </w:rPr>
      </w:pPr>
    </w:p>
    <w:p w14:paraId="42747936" w14:textId="77777777" w:rsidR="004C1A42" w:rsidRDefault="00F90780">
      <w:pPr>
        <w:spacing w:line="263" w:lineRule="auto"/>
        <w:ind w:left="120" w:right="77"/>
        <w:jc w:val="both"/>
        <w:rPr>
          <w:sz w:val="24"/>
          <w:szCs w:val="24"/>
        </w:rPr>
      </w:pPr>
      <w:r>
        <w:rPr>
          <w:sz w:val="24"/>
          <w:szCs w:val="24"/>
        </w:rPr>
        <w:t>G</w:t>
      </w:r>
      <w:r>
        <w:rPr>
          <w:spacing w:val="1"/>
          <w:sz w:val="24"/>
          <w:szCs w:val="24"/>
        </w:rPr>
        <w:t>r</w:t>
      </w:r>
      <w:r>
        <w:rPr>
          <w:spacing w:val="5"/>
          <w:sz w:val="24"/>
          <w:szCs w:val="24"/>
        </w:rPr>
        <w:t>o</w:t>
      </w:r>
      <w:r>
        <w:rPr>
          <w:spacing w:val="-2"/>
          <w:sz w:val="24"/>
          <w:szCs w:val="24"/>
        </w:rPr>
        <w:t>s</w:t>
      </w:r>
      <w:r>
        <w:rPr>
          <w:sz w:val="24"/>
          <w:szCs w:val="24"/>
        </w:rPr>
        <w:t>s</w:t>
      </w:r>
      <w:r>
        <w:rPr>
          <w:spacing w:val="2"/>
          <w:sz w:val="24"/>
          <w:szCs w:val="24"/>
        </w:rPr>
        <w:t xml:space="preserve"> </w:t>
      </w:r>
      <w:r>
        <w:rPr>
          <w:spacing w:val="1"/>
          <w:sz w:val="24"/>
          <w:szCs w:val="24"/>
        </w:rPr>
        <w:t>r</w:t>
      </w:r>
      <w:r>
        <w:rPr>
          <w:spacing w:val="-1"/>
          <w:sz w:val="24"/>
          <w:szCs w:val="24"/>
        </w:rPr>
        <w:t>e</w:t>
      </w:r>
      <w:r>
        <w:rPr>
          <w:sz w:val="24"/>
          <w:szCs w:val="24"/>
        </w:rPr>
        <w:t>tu</w:t>
      </w:r>
      <w:r>
        <w:rPr>
          <w:spacing w:val="2"/>
          <w:sz w:val="24"/>
          <w:szCs w:val="24"/>
        </w:rPr>
        <w:t>r</w:t>
      </w:r>
      <w:r>
        <w:rPr>
          <w:sz w:val="24"/>
          <w:szCs w:val="24"/>
        </w:rPr>
        <w:t>n</w:t>
      </w:r>
      <w:r>
        <w:rPr>
          <w:spacing w:val="4"/>
          <w:sz w:val="24"/>
          <w:szCs w:val="24"/>
        </w:rPr>
        <w:t xml:space="preserve"> </w:t>
      </w:r>
      <w:r>
        <w:rPr>
          <w:spacing w:val="1"/>
          <w:sz w:val="24"/>
          <w:szCs w:val="24"/>
        </w:rPr>
        <w:t>(</w:t>
      </w:r>
      <w:r>
        <w:rPr>
          <w:spacing w:val="-2"/>
          <w:sz w:val="24"/>
          <w:szCs w:val="24"/>
        </w:rPr>
        <w:t>Rs</w:t>
      </w:r>
      <w:r>
        <w:rPr>
          <w:sz w:val="24"/>
          <w:szCs w:val="24"/>
        </w:rPr>
        <w:t>.</w:t>
      </w:r>
      <w:r>
        <w:rPr>
          <w:spacing w:val="7"/>
          <w:sz w:val="24"/>
          <w:szCs w:val="24"/>
        </w:rPr>
        <w:t xml:space="preserve"> </w:t>
      </w:r>
      <w:r>
        <w:rPr>
          <w:sz w:val="24"/>
          <w:szCs w:val="24"/>
        </w:rPr>
        <w:t>227850</w:t>
      </w:r>
      <w:r>
        <w:rPr>
          <w:spacing w:val="3"/>
          <w:sz w:val="24"/>
          <w:szCs w:val="24"/>
        </w:rPr>
        <w:t>/</w:t>
      </w:r>
      <w:r>
        <w:rPr>
          <w:spacing w:val="-3"/>
          <w:sz w:val="24"/>
          <w:szCs w:val="24"/>
        </w:rPr>
        <w:t>-</w:t>
      </w:r>
      <w:r>
        <w:rPr>
          <w:sz w:val="24"/>
          <w:szCs w:val="24"/>
        </w:rPr>
        <w:t>)</w:t>
      </w:r>
      <w:r>
        <w:rPr>
          <w:spacing w:val="11"/>
          <w:sz w:val="24"/>
          <w:szCs w:val="24"/>
        </w:rPr>
        <w:t xml:space="preserve"> </w:t>
      </w:r>
      <w:r>
        <w:rPr>
          <w:spacing w:val="-1"/>
          <w:sz w:val="24"/>
          <w:szCs w:val="24"/>
        </w:rPr>
        <w:t>a</w:t>
      </w:r>
      <w:r>
        <w:rPr>
          <w:spacing w:val="-5"/>
          <w:sz w:val="24"/>
          <w:szCs w:val="24"/>
        </w:rPr>
        <w:t>n</w:t>
      </w:r>
      <w:r>
        <w:rPr>
          <w:sz w:val="24"/>
          <w:szCs w:val="24"/>
        </w:rPr>
        <w:t>d</w:t>
      </w:r>
      <w:r>
        <w:rPr>
          <w:spacing w:val="9"/>
          <w:sz w:val="24"/>
          <w:szCs w:val="24"/>
        </w:rPr>
        <w:t xml:space="preserve"> </w:t>
      </w:r>
      <w:r>
        <w:rPr>
          <w:spacing w:val="-5"/>
          <w:sz w:val="24"/>
          <w:szCs w:val="24"/>
        </w:rPr>
        <w:t>n</w:t>
      </w:r>
      <w:r>
        <w:rPr>
          <w:spacing w:val="-1"/>
          <w:sz w:val="24"/>
          <w:szCs w:val="24"/>
        </w:rPr>
        <w:t>e</w:t>
      </w:r>
      <w:r>
        <w:rPr>
          <w:sz w:val="24"/>
          <w:szCs w:val="24"/>
        </w:rPr>
        <w:t>t</w:t>
      </w:r>
      <w:r>
        <w:rPr>
          <w:spacing w:val="10"/>
          <w:sz w:val="24"/>
          <w:szCs w:val="24"/>
        </w:rPr>
        <w:t xml:space="preserve"> </w:t>
      </w:r>
      <w:r>
        <w:rPr>
          <w:spacing w:val="1"/>
          <w:sz w:val="24"/>
          <w:szCs w:val="24"/>
        </w:rPr>
        <w:t>r</w:t>
      </w:r>
      <w:r>
        <w:rPr>
          <w:spacing w:val="-6"/>
          <w:sz w:val="24"/>
          <w:szCs w:val="24"/>
        </w:rPr>
        <w:t>e</w:t>
      </w:r>
      <w:r>
        <w:rPr>
          <w:spacing w:val="5"/>
          <w:sz w:val="24"/>
          <w:szCs w:val="24"/>
        </w:rPr>
        <w:t>t</w:t>
      </w:r>
      <w:r>
        <w:rPr>
          <w:spacing w:val="-5"/>
          <w:sz w:val="24"/>
          <w:szCs w:val="24"/>
        </w:rPr>
        <w:t>u</w:t>
      </w:r>
      <w:r>
        <w:rPr>
          <w:spacing w:val="1"/>
          <w:sz w:val="24"/>
          <w:szCs w:val="24"/>
        </w:rPr>
        <w:t>r</w:t>
      </w:r>
      <w:r>
        <w:rPr>
          <w:sz w:val="24"/>
          <w:szCs w:val="24"/>
        </w:rPr>
        <w:t>n</w:t>
      </w:r>
      <w:r>
        <w:rPr>
          <w:spacing w:val="4"/>
          <w:sz w:val="24"/>
          <w:szCs w:val="24"/>
        </w:rPr>
        <w:t xml:space="preserve"> </w:t>
      </w:r>
      <w:r>
        <w:rPr>
          <w:spacing w:val="1"/>
          <w:sz w:val="24"/>
          <w:szCs w:val="24"/>
        </w:rPr>
        <w:t>(</w:t>
      </w:r>
      <w:r>
        <w:rPr>
          <w:spacing w:val="-2"/>
          <w:sz w:val="24"/>
          <w:szCs w:val="24"/>
        </w:rPr>
        <w:t>Rs</w:t>
      </w:r>
      <w:r>
        <w:rPr>
          <w:sz w:val="24"/>
          <w:szCs w:val="24"/>
        </w:rPr>
        <w:t>.</w:t>
      </w:r>
      <w:r>
        <w:rPr>
          <w:spacing w:val="11"/>
          <w:sz w:val="24"/>
          <w:szCs w:val="24"/>
        </w:rPr>
        <w:t xml:space="preserve"> </w:t>
      </w:r>
      <w:r>
        <w:rPr>
          <w:spacing w:val="-5"/>
          <w:sz w:val="24"/>
          <w:szCs w:val="24"/>
        </w:rPr>
        <w:t>1</w:t>
      </w:r>
      <w:r>
        <w:rPr>
          <w:sz w:val="24"/>
          <w:szCs w:val="24"/>
        </w:rPr>
        <w:t>62383</w:t>
      </w:r>
      <w:r>
        <w:rPr>
          <w:spacing w:val="5"/>
          <w:sz w:val="24"/>
          <w:szCs w:val="24"/>
        </w:rPr>
        <w:t>/</w:t>
      </w:r>
      <w:r>
        <w:rPr>
          <w:spacing w:val="2"/>
          <w:sz w:val="24"/>
          <w:szCs w:val="24"/>
        </w:rPr>
        <w:t>-</w:t>
      </w:r>
      <w:r>
        <w:rPr>
          <w:sz w:val="24"/>
          <w:szCs w:val="24"/>
        </w:rPr>
        <w:t>)</w:t>
      </w:r>
      <w:r>
        <w:rPr>
          <w:spacing w:val="6"/>
          <w:sz w:val="24"/>
          <w:szCs w:val="24"/>
        </w:rPr>
        <w:t xml:space="preserve"> </w:t>
      </w:r>
      <w:r>
        <w:rPr>
          <w:spacing w:val="1"/>
          <w:sz w:val="24"/>
          <w:szCs w:val="24"/>
        </w:rPr>
        <w:t>r</w:t>
      </w:r>
      <w:r>
        <w:rPr>
          <w:spacing w:val="-1"/>
          <w:sz w:val="24"/>
          <w:szCs w:val="24"/>
        </w:rPr>
        <w:t>e</w:t>
      </w:r>
      <w:r>
        <w:rPr>
          <w:spacing w:val="-6"/>
          <w:sz w:val="24"/>
          <w:szCs w:val="24"/>
        </w:rPr>
        <w:t>c</w:t>
      </w:r>
      <w:r>
        <w:rPr>
          <w:spacing w:val="5"/>
          <w:sz w:val="24"/>
          <w:szCs w:val="24"/>
        </w:rPr>
        <w:t>o</w:t>
      </w:r>
      <w:r>
        <w:rPr>
          <w:spacing w:val="1"/>
          <w:sz w:val="24"/>
          <w:szCs w:val="24"/>
        </w:rPr>
        <w:t>r</w:t>
      </w:r>
      <w:r>
        <w:rPr>
          <w:sz w:val="24"/>
          <w:szCs w:val="24"/>
        </w:rPr>
        <w:t>d</w:t>
      </w:r>
      <w:r>
        <w:rPr>
          <w:spacing w:val="-1"/>
          <w:sz w:val="24"/>
          <w:szCs w:val="24"/>
        </w:rPr>
        <w:t>e</w:t>
      </w:r>
      <w:r>
        <w:rPr>
          <w:sz w:val="24"/>
          <w:szCs w:val="24"/>
        </w:rPr>
        <w:t>d</w:t>
      </w:r>
      <w:r>
        <w:rPr>
          <w:spacing w:val="4"/>
          <w:sz w:val="24"/>
          <w:szCs w:val="24"/>
        </w:rPr>
        <w:t xml:space="preserve"> </w:t>
      </w:r>
      <w:r>
        <w:rPr>
          <w:sz w:val="24"/>
          <w:szCs w:val="24"/>
        </w:rPr>
        <w:t>h</w:t>
      </w:r>
      <w:r>
        <w:rPr>
          <w:spacing w:val="-9"/>
          <w:sz w:val="24"/>
          <w:szCs w:val="24"/>
        </w:rPr>
        <w:t>i</w:t>
      </w:r>
      <w:r>
        <w:rPr>
          <w:spacing w:val="5"/>
          <w:sz w:val="24"/>
          <w:szCs w:val="24"/>
        </w:rPr>
        <w:t>g</w:t>
      </w:r>
      <w:r>
        <w:rPr>
          <w:spacing w:val="-5"/>
          <w:sz w:val="24"/>
          <w:szCs w:val="24"/>
        </w:rPr>
        <w:t>h</w:t>
      </w:r>
      <w:r>
        <w:rPr>
          <w:spacing w:val="4"/>
          <w:sz w:val="24"/>
          <w:szCs w:val="24"/>
        </w:rPr>
        <w:t>e</w:t>
      </w:r>
      <w:r>
        <w:rPr>
          <w:spacing w:val="-2"/>
          <w:sz w:val="24"/>
          <w:szCs w:val="24"/>
        </w:rPr>
        <w:t>s</w:t>
      </w:r>
      <w:r>
        <w:rPr>
          <w:sz w:val="24"/>
          <w:szCs w:val="24"/>
        </w:rPr>
        <w:t>t</w:t>
      </w:r>
      <w:r>
        <w:rPr>
          <w:spacing w:val="14"/>
          <w:sz w:val="24"/>
          <w:szCs w:val="24"/>
        </w:rPr>
        <w:t xml:space="preserve"> </w:t>
      </w:r>
      <w:r>
        <w:rPr>
          <w:spacing w:val="-4"/>
          <w:sz w:val="24"/>
          <w:szCs w:val="24"/>
        </w:rPr>
        <w:t>i</w:t>
      </w:r>
      <w:r>
        <w:rPr>
          <w:sz w:val="24"/>
          <w:szCs w:val="24"/>
        </w:rPr>
        <w:t>n</w:t>
      </w:r>
      <w:r>
        <w:rPr>
          <w:spacing w:val="4"/>
          <w:sz w:val="24"/>
          <w:szCs w:val="24"/>
        </w:rPr>
        <w:t xml:space="preserve"> </w:t>
      </w:r>
      <w:r>
        <w:rPr>
          <w:sz w:val="24"/>
          <w:szCs w:val="24"/>
        </w:rPr>
        <w:t>7</w:t>
      </w:r>
      <w:r>
        <w:rPr>
          <w:spacing w:val="4"/>
          <w:sz w:val="24"/>
          <w:szCs w:val="24"/>
        </w:rPr>
        <w:t>c</w:t>
      </w:r>
      <w:r>
        <w:rPr>
          <w:sz w:val="24"/>
          <w:szCs w:val="24"/>
        </w:rPr>
        <w:t>m d</w:t>
      </w:r>
      <w:r>
        <w:rPr>
          <w:spacing w:val="-1"/>
          <w:sz w:val="24"/>
          <w:szCs w:val="24"/>
        </w:rPr>
        <w:t>e</w:t>
      </w:r>
      <w:r>
        <w:rPr>
          <w:sz w:val="24"/>
          <w:szCs w:val="24"/>
        </w:rPr>
        <w:t>p</w:t>
      </w:r>
      <w:r>
        <w:rPr>
          <w:spacing w:val="5"/>
          <w:sz w:val="24"/>
          <w:szCs w:val="24"/>
        </w:rPr>
        <w:t>t</w:t>
      </w:r>
      <w:r>
        <w:rPr>
          <w:sz w:val="24"/>
          <w:szCs w:val="24"/>
        </w:rPr>
        <w:t xml:space="preserve">h </w:t>
      </w:r>
      <w:r>
        <w:rPr>
          <w:spacing w:val="5"/>
          <w:sz w:val="24"/>
          <w:szCs w:val="24"/>
        </w:rPr>
        <w:t>o</w:t>
      </w:r>
      <w:r>
        <w:rPr>
          <w:sz w:val="24"/>
          <w:szCs w:val="24"/>
        </w:rPr>
        <w:t xml:space="preserve">f </w:t>
      </w:r>
      <w:r>
        <w:rPr>
          <w:spacing w:val="-4"/>
          <w:sz w:val="24"/>
          <w:szCs w:val="24"/>
        </w:rPr>
        <w:t>i</w:t>
      </w:r>
      <w:r>
        <w:rPr>
          <w:spacing w:val="1"/>
          <w:sz w:val="24"/>
          <w:szCs w:val="24"/>
        </w:rPr>
        <w:t>r</w:t>
      </w:r>
      <w:r>
        <w:rPr>
          <w:spacing w:val="6"/>
          <w:sz w:val="24"/>
          <w:szCs w:val="24"/>
        </w:rPr>
        <w:t>r</w:t>
      </w:r>
      <w:r>
        <w:rPr>
          <w:spacing w:val="-9"/>
          <w:sz w:val="24"/>
          <w:szCs w:val="24"/>
        </w:rPr>
        <w:t>i</w:t>
      </w:r>
      <w:r>
        <w:rPr>
          <w:sz w:val="24"/>
          <w:szCs w:val="24"/>
        </w:rPr>
        <w:t>g</w:t>
      </w:r>
      <w:r>
        <w:rPr>
          <w:spacing w:val="-1"/>
          <w:sz w:val="24"/>
          <w:szCs w:val="24"/>
        </w:rPr>
        <w:t>a</w:t>
      </w:r>
      <w:r>
        <w:rPr>
          <w:spacing w:val="10"/>
          <w:sz w:val="24"/>
          <w:szCs w:val="24"/>
        </w:rPr>
        <w:t>t</w:t>
      </w:r>
      <w:r>
        <w:rPr>
          <w:spacing w:val="-9"/>
          <w:sz w:val="24"/>
          <w:szCs w:val="24"/>
        </w:rPr>
        <w:t>i</w:t>
      </w:r>
      <w:r>
        <w:rPr>
          <w:spacing w:val="5"/>
          <w:sz w:val="24"/>
          <w:szCs w:val="24"/>
        </w:rPr>
        <w:t>o</w:t>
      </w:r>
      <w:r>
        <w:rPr>
          <w:sz w:val="24"/>
          <w:szCs w:val="24"/>
        </w:rPr>
        <w:t>n</w:t>
      </w:r>
      <w:r>
        <w:rPr>
          <w:spacing w:val="-7"/>
          <w:sz w:val="24"/>
          <w:szCs w:val="24"/>
        </w:rPr>
        <w:t xml:space="preserve"> </w:t>
      </w:r>
      <w:r>
        <w:rPr>
          <w:spacing w:val="-1"/>
          <w:sz w:val="24"/>
          <w:szCs w:val="24"/>
        </w:rPr>
        <w:t>a</w:t>
      </w:r>
      <w:r>
        <w:rPr>
          <w:sz w:val="24"/>
          <w:szCs w:val="24"/>
        </w:rPr>
        <w:t>t</w:t>
      </w:r>
      <w:r>
        <w:rPr>
          <w:spacing w:val="3"/>
          <w:sz w:val="24"/>
          <w:szCs w:val="24"/>
        </w:rPr>
        <w:t xml:space="preserve"> </w:t>
      </w:r>
      <w:r>
        <w:rPr>
          <w:sz w:val="24"/>
          <w:szCs w:val="24"/>
        </w:rPr>
        <w:t>2, 4, 6</w:t>
      </w:r>
      <w:r>
        <w:rPr>
          <w:spacing w:val="-7"/>
          <w:sz w:val="24"/>
          <w:szCs w:val="24"/>
        </w:rPr>
        <w:t xml:space="preserve"> </w:t>
      </w:r>
      <w:r>
        <w:rPr>
          <w:spacing w:val="-1"/>
          <w:sz w:val="24"/>
          <w:szCs w:val="24"/>
        </w:rPr>
        <w:t>a</w:t>
      </w:r>
      <w:r>
        <w:rPr>
          <w:spacing w:val="-5"/>
          <w:sz w:val="24"/>
          <w:szCs w:val="24"/>
        </w:rPr>
        <w:t>n</w:t>
      </w:r>
      <w:r>
        <w:rPr>
          <w:sz w:val="24"/>
          <w:szCs w:val="24"/>
        </w:rPr>
        <w:t>d</w:t>
      </w:r>
      <w:r>
        <w:rPr>
          <w:spacing w:val="-2"/>
          <w:sz w:val="24"/>
          <w:szCs w:val="24"/>
        </w:rPr>
        <w:t xml:space="preserve"> </w:t>
      </w:r>
      <w:r>
        <w:rPr>
          <w:sz w:val="24"/>
          <w:szCs w:val="24"/>
        </w:rPr>
        <w:t>8</w:t>
      </w:r>
      <w:r>
        <w:rPr>
          <w:spacing w:val="-2"/>
          <w:sz w:val="24"/>
          <w:szCs w:val="24"/>
        </w:rPr>
        <w:t xml:space="preserve"> </w:t>
      </w:r>
      <w:r>
        <w:rPr>
          <w:sz w:val="24"/>
          <w:szCs w:val="24"/>
        </w:rPr>
        <w:t>w</w:t>
      </w:r>
      <w:r>
        <w:rPr>
          <w:spacing w:val="-1"/>
          <w:sz w:val="24"/>
          <w:szCs w:val="24"/>
        </w:rPr>
        <w:t>ee</w:t>
      </w:r>
      <w:r>
        <w:rPr>
          <w:sz w:val="24"/>
          <w:szCs w:val="24"/>
        </w:rPr>
        <w:t>ks</w:t>
      </w:r>
      <w:r>
        <w:rPr>
          <w:spacing w:val="-5"/>
          <w:sz w:val="24"/>
          <w:szCs w:val="24"/>
        </w:rPr>
        <w:t xml:space="preserve"> </w:t>
      </w:r>
      <w:r>
        <w:rPr>
          <w:spacing w:val="4"/>
          <w:sz w:val="24"/>
          <w:szCs w:val="24"/>
        </w:rPr>
        <w:t>a</w:t>
      </w:r>
      <w:r>
        <w:rPr>
          <w:spacing w:val="-8"/>
          <w:sz w:val="24"/>
          <w:szCs w:val="24"/>
        </w:rPr>
        <w:t>f</w:t>
      </w:r>
      <w:r>
        <w:rPr>
          <w:spacing w:val="5"/>
          <w:sz w:val="24"/>
          <w:szCs w:val="24"/>
        </w:rPr>
        <w:t>t</w:t>
      </w:r>
      <w:r>
        <w:rPr>
          <w:spacing w:val="-1"/>
          <w:sz w:val="24"/>
          <w:szCs w:val="24"/>
        </w:rPr>
        <w:t>e</w:t>
      </w:r>
      <w:r>
        <w:rPr>
          <w:sz w:val="24"/>
          <w:szCs w:val="24"/>
        </w:rPr>
        <w:t>r</w:t>
      </w:r>
      <w:r>
        <w:rPr>
          <w:spacing w:val="-1"/>
          <w:sz w:val="24"/>
          <w:szCs w:val="24"/>
        </w:rPr>
        <w:t xml:space="preserve"> </w:t>
      </w:r>
      <w:r>
        <w:rPr>
          <w:spacing w:val="-2"/>
          <w:sz w:val="24"/>
          <w:szCs w:val="24"/>
        </w:rPr>
        <w:t>s</w:t>
      </w:r>
      <w:r>
        <w:rPr>
          <w:spacing w:val="5"/>
          <w:sz w:val="24"/>
          <w:szCs w:val="24"/>
        </w:rPr>
        <w:t>o</w:t>
      </w:r>
      <w:r>
        <w:rPr>
          <w:spacing w:val="4"/>
          <w:sz w:val="24"/>
          <w:szCs w:val="24"/>
        </w:rPr>
        <w:t>w</w:t>
      </w:r>
      <w:r>
        <w:rPr>
          <w:spacing w:val="-4"/>
          <w:sz w:val="24"/>
          <w:szCs w:val="24"/>
        </w:rPr>
        <w:t>i</w:t>
      </w:r>
      <w:r>
        <w:rPr>
          <w:spacing w:val="-5"/>
          <w:sz w:val="24"/>
          <w:szCs w:val="24"/>
        </w:rPr>
        <w:t>n</w:t>
      </w:r>
      <w:r>
        <w:rPr>
          <w:sz w:val="24"/>
          <w:szCs w:val="24"/>
        </w:rPr>
        <w:t>g</w:t>
      </w:r>
      <w:r>
        <w:rPr>
          <w:spacing w:val="-2"/>
          <w:sz w:val="24"/>
          <w:szCs w:val="24"/>
        </w:rPr>
        <w:t xml:space="preserve"> </w:t>
      </w:r>
      <w:r>
        <w:rPr>
          <w:spacing w:val="4"/>
          <w:sz w:val="24"/>
          <w:szCs w:val="24"/>
        </w:rPr>
        <w:t>w</w:t>
      </w:r>
      <w:r>
        <w:rPr>
          <w:spacing w:val="-9"/>
          <w:sz w:val="24"/>
          <w:szCs w:val="24"/>
        </w:rPr>
        <w:t>i</w:t>
      </w:r>
      <w:r>
        <w:rPr>
          <w:spacing w:val="10"/>
          <w:sz w:val="24"/>
          <w:szCs w:val="24"/>
        </w:rPr>
        <w:t>t</w:t>
      </w:r>
      <w:r>
        <w:rPr>
          <w:sz w:val="24"/>
          <w:szCs w:val="24"/>
        </w:rPr>
        <w:t>h</w:t>
      </w:r>
      <w:r>
        <w:rPr>
          <w:spacing w:val="-7"/>
          <w:sz w:val="24"/>
          <w:szCs w:val="24"/>
        </w:rPr>
        <w:t xml:space="preserve"> </w:t>
      </w:r>
      <w:r>
        <w:rPr>
          <w:spacing w:val="4"/>
          <w:sz w:val="24"/>
          <w:szCs w:val="24"/>
        </w:rPr>
        <w:t>c</w:t>
      </w:r>
      <w:r>
        <w:rPr>
          <w:spacing w:val="5"/>
          <w:sz w:val="24"/>
          <w:szCs w:val="24"/>
        </w:rPr>
        <w:t>o</w:t>
      </w:r>
      <w:r>
        <w:rPr>
          <w:spacing w:val="-5"/>
          <w:sz w:val="24"/>
          <w:szCs w:val="24"/>
        </w:rPr>
        <w:t>nv</w:t>
      </w:r>
      <w:r>
        <w:rPr>
          <w:spacing w:val="4"/>
          <w:sz w:val="24"/>
          <w:szCs w:val="24"/>
        </w:rPr>
        <w:t>e</w:t>
      </w:r>
      <w:r>
        <w:rPr>
          <w:spacing w:val="-5"/>
          <w:sz w:val="24"/>
          <w:szCs w:val="24"/>
        </w:rPr>
        <w:t>n</w:t>
      </w:r>
      <w:r>
        <w:rPr>
          <w:spacing w:val="10"/>
          <w:sz w:val="24"/>
          <w:szCs w:val="24"/>
        </w:rPr>
        <w:t>t</w:t>
      </w:r>
      <w:r>
        <w:rPr>
          <w:spacing w:val="-9"/>
          <w:sz w:val="24"/>
          <w:szCs w:val="24"/>
        </w:rPr>
        <w:t>i</w:t>
      </w:r>
      <w:r>
        <w:rPr>
          <w:spacing w:val="5"/>
          <w:sz w:val="24"/>
          <w:szCs w:val="24"/>
        </w:rPr>
        <w:t>o</w:t>
      </w:r>
      <w:r>
        <w:rPr>
          <w:spacing w:val="-5"/>
          <w:sz w:val="24"/>
          <w:szCs w:val="24"/>
        </w:rPr>
        <w:t>n</w:t>
      </w:r>
      <w:r>
        <w:rPr>
          <w:spacing w:val="4"/>
          <w:sz w:val="24"/>
          <w:szCs w:val="24"/>
        </w:rPr>
        <w:t>a</w:t>
      </w:r>
      <w:r>
        <w:rPr>
          <w:sz w:val="24"/>
          <w:szCs w:val="24"/>
        </w:rPr>
        <w:t>l</w:t>
      </w:r>
      <w:r>
        <w:rPr>
          <w:spacing w:val="-7"/>
          <w:sz w:val="24"/>
          <w:szCs w:val="24"/>
        </w:rPr>
        <w:t xml:space="preserve"> </w:t>
      </w:r>
      <w:r>
        <w:rPr>
          <w:spacing w:val="10"/>
          <w:sz w:val="24"/>
          <w:szCs w:val="24"/>
        </w:rPr>
        <w:t>t</w:t>
      </w:r>
      <w:r>
        <w:rPr>
          <w:spacing w:val="-4"/>
          <w:sz w:val="24"/>
          <w:szCs w:val="24"/>
        </w:rPr>
        <w:t>ill</w:t>
      </w:r>
      <w:r>
        <w:rPr>
          <w:spacing w:val="4"/>
          <w:sz w:val="24"/>
          <w:szCs w:val="24"/>
        </w:rPr>
        <w:t>a</w:t>
      </w:r>
      <w:r>
        <w:rPr>
          <w:sz w:val="24"/>
          <w:szCs w:val="24"/>
        </w:rPr>
        <w:t>ge</w:t>
      </w:r>
      <w:r>
        <w:rPr>
          <w:spacing w:val="-3"/>
          <w:sz w:val="24"/>
          <w:szCs w:val="24"/>
        </w:rPr>
        <w:t xml:space="preserve"> </w:t>
      </w:r>
      <w:r>
        <w:rPr>
          <w:sz w:val="24"/>
          <w:szCs w:val="24"/>
        </w:rPr>
        <w:t>+</w:t>
      </w:r>
      <w:r>
        <w:rPr>
          <w:spacing w:val="-3"/>
          <w:sz w:val="24"/>
          <w:szCs w:val="24"/>
        </w:rPr>
        <w:t xml:space="preserve"> </w:t>
      </w:r>
      <w:r>
        <w:rPr>
          <w:sz w:val="24"/>
          <w:szCs w:val="24"/>
        </w:rPr>
        <w:t>p</w:t>
      </w:r>
      <w:r>
        <w:rPr>
          <w:spacing w:val="-1"/>
          <w:sz w:val="24"/>
          <w:szCs w:val="24"/>
        </w:rPr>
        <w:t>a</w:t>
      </w:r>
      <w:r>
        <w:rPr>
          <w:sz w:val="24"/>
          <w:szCs w:val="24"/>
        </w:rPr>
        <w:t>d</w:t>
      </w:r>
      <w:r>
        <w:rPr>
          <w:spacing w:val="5"/>
          <w:sz w:val="24"/>
          <w:szCs w:val="24"/>
        </w:rPr>
        <w:t>d</w:t>
      </w:r>
      <w:r>
        <w:rPr>
          <w:sz w:val="24"/>
          <w:szCs w:val="24"/>
        </w:rPr>
        <w:t>y</w:t>
      </w:r>
      <w:r>
        <w:rPr>
          <w:spacing w:val="-7"/>
          <w:sz w:val="24"/>
          <w:szCs w:val="24"/>
        </w:rPr>
        <w:t xml:space="preserve"> </w:t>
      </w:r>
      <w:r>
        <w:rPr>
          <w:spacing w:val="-2"/>
          <w:sz w:val="24"/>
          <w:szCs w:val="24"/>
        </w:rPr>
        <w:t>s</w:t>
      </w:r>
      <w:r>
        <w:rPr>
          <w:spacing w:val="5"/>
          <w:sz w:val="24"/>
          <w:szCs w:val="24"/>
        </w:rPr>
        <w:t>t</w:t>
      </w:r>
      <w:r>
        <w:rPr>
          <w:spacing w:val="1"/>
          <w:sz w:val="24"/>
          <w:szCs w:val="24"/>
        </w:rPr>
        <w:t>r</w:t>
      </w:r>
      <w:r>
        <w:rPr>
          <w:spacing w:val="-1"/>
          <w:sz w:val="24"/>
          <w:szCs w:val="24"/>
        </w:rPr>
        <w:t>a</w:t>
      </w:r>
      <w:r>
        <w:rPr>
          <w:sz w:val="24"/>
          <w:szCs w:val="24"/>
        </w:rPr>
        <w:t>w</w:t>
      </w:r>
      <w:r>
        <w:rPr>
          <w:spacing w:val="2"/>
          <w:sz w:val="24"/>
          <w:szCs w:val="24"/>
        </w:rPr>
        <w:t xml:space="preserve"> </w:t>
      </w:r>
      <w:r>
        <w:rPr>
          <w:spacing w:val="-9"/>
          <w:sz w:val="24"/>
          <w:szCs w:val="24"/>
        </w:rPr>
        <w:t>m</w:t>
      </w:r>
      <w:r>
        <w:rPr>
          <w:spacing w:val="5"/>
          <w:sz w:val="24"/>
          <w:szCs w:val="24"/>
        </w:rPr>
        <w:t>u</w:t>
      </w:r>
      <w:r>
        <w:rPr>
          <w:spacing w:val="-4"/>
          <w:sz w:val="24"/>
          <w:szCs w:val="24"/>
        </w:rPr>
        <w:t>l</w:t>
      </w:r>
      <w:r>
        <w:rPr>
          <w:spacing w:val="4"/>
          <w:sz w:val="24"/>
          <w:szCs w:val="24"/>
        </w:rPr>
        <w:t>c</w:t>
      </w:r>
      <w:r>
        <w:rPr>
          <w:sz w:val="24"/>
          <w:szCs w:val="24"/>
        </w:rPr>
        <w:t>h</w:t>
      </w:r>
      <w:r>
        <w:rPr>
          <w:spacing w:val="-3"/>
          <w:sz w:val="24"/>
          <w:szCs w:val="24"/>
        </w:rPr>
        <w:t xml:space="preserve"> </w:t>
      </w:r>
      <w:r>
        <w:rPr>
          <w:sz w:val="24"/>
          <w:szCs w:val="24"/>
        </w:rPr>
        <w:t>@</w:t>
      </w:r>
    </w:p>
    <w:p w14:paraId="095AD2C1" w14:textId="7A34F382" w:rsidR="004C1A42" w:rsidRDefault="00F90780">
      <w:pPr>
        <w:spacing w:line="260" w:lineRule="auto"/>
        <w:ind w:left="120" w:right="76"/>
        <w:jc w:val="both"/>
        <w:rPr>
          <w:sz w:val="24"/>
          <w:szCs w:val="24"/>
        </w:rPr>
        <w:sectPr w:rsidR="004C1A42">
          <w:pgSz w:w="11920" w:h="16840"/>
          <w:pgMar w:top="1360" w:right="1300" w:bottom="280" w:left="1320" w:header="720" w:footer="720" w:gutter="0"/>
          <w:cols w:space="720"/>
        </w:sectPr>
      </w:pPr>
      <w:r>
        <w:rPr>
          <w:position w:val="2"/>
          <w:sz w:val="24"/>
          <w:szCs w:val="24"/>
        </w:rPr>
        <w:t>4</w:t>
      </w:r>
      <w:r>
        <w:rPr>
          <w:spacing w:val="4"/>
          <w:position w:val="2"/>
          <w:sz w:val="24"/>
          <w:szCs w:val="24"/>
        </w:rPr>
        <w:t xml:space="preserve"> </w:t>
      </w:r>
      <w:r>
        <w:rPr>
          <w:spacing w:val="5"/>
          <w:position w:val="2"/>
          <w:sz w:val="24"/>
          <w:szCs w:val="24"/>
        </w:rPr>
        <w:t>t</w:t>
      </w:r>
      <w:r>
        <w:rPr>
          <w:position w:val="2"/>
          <w:sz w:val="24"/>
          <w:szCs w:val="24"/>
        </w:rPr>
        <w:t>/</w:t>
      </w:r>
      <w:r>
        <w:rPr>
          <w:spacing w:val="-4"/>
          <w:position w:val="2"/>
          <w:sz w:val="24"/>
          <w:szCs w:val="24"/>
        </w:rPr>
        <w:t>h</w:t>
      </w:r>
      <w:r>
        <w:rPr>
          <w:position w:val="2"/>
          <w:sz w:val="24"/>
          <w:szCs w:val="24"/>
        </w:rPr>
        <w:t>a</w:t>
      </w:r>
      <w:r>
        <w:rPr>
          <w:spacing w:val="8"/>
          <w:position w:val="2"/>
          <w:sz w:val="24"/>
          <w:szCs w:val="24"/>
        </w:rPr>
        <w:t xml:space="preserve"> </w:t>
      </w:r>
      <w:r>
        <w:rPr>
          <w:spacing w:val="-3"/>
          <w:position w:val="2"/>
          <w:sz w:val="24"/>
          <w:szCs w:val="24"/>
        </w:rPr>
        <w:t>(</w:t>
      </w:r>
      <w:r>
        <w:rPr>
          <w:spacing w:val="3"/>
          <w:position w:val="2"/>
          <w:sz w:val="24"/>
          <w:szCs w:val="24"/>
        </w:rPr>
        <w:t>I</w:t>
      </w:r>
      <w:r>
        <w:rPr>
          <w:spacing w:val="2"/>
          <w:sz w:val="16"/>
          <w:szCs w:val="16"/>
        </w:rPr>
        <w:t>1</w:t>
      </w:r>
      <w:r>
        <w:rPr>
          <w:spacing w:val="-2"/>
          <w:position w:val="2"/>
          <w:sz w:val="24"/>
          <w:szCs w:val="24"/>
        </w:rPr>
        <w:t>C</w:t>
      </w:r>
      <w:r>
        <w:rPr>
          <w:spacing w:val="2"/>
          <w:sz w:val="16"/>
          <w:szCs w:val="16"/>
        </w:rPr>
        <w:t>4</w:t>
      </w:r>
      <w:r>
        <w:rPr>
          <w:spacing w:val="-3"/>
          <w:position w:val="2"/>
          <w:sz w:val="24"/>
          <w:szCs w:val="24"/>
        </w:rPr>
        <w:t>)</w:t>
      </w:r>
      <w:r>
        <w:rPr>
          <w:position w:val="2"/>
          <w:sz w:val="24"/>
          <w:szCs w:val="24"/>
        </w:rPr>
        <w:t>.</w:t>
      </w:r>
      <w:r>
        <w:rPr>
          <w:spacing w:val="4"/>
          <w:position w:val="2"/>
          <w:sz w:val="24"/>
          <w:szCs w:val="24"/>
        </w:rPr>
        <w:t xml:space="preserve"> </w:t>
      </w:r>
      <w:r>
        <w:rPr>
          <w:spacing w:val="-4"/>
          <w:position w:val="2"/>
          <w:sz w:val="24"/>
          <w:szCs w:val="24"/>
        </w:rPr>
        <w:t>F</w:t>
      </w:r>
      <w:r>
        <w:rPr>
          <w:spacing w:val="5"/>
          <w:position w:val="2"/>
          <w:sz w:val="24"/>
          <w:szCs w:val="24"/>
        </w:rPr>
        <w:t>o</w:t>
      </w:r>
      <w:r>
        <w:rPr>
          <w:spacing w:val="-4"/>
          <w:position w:val="2"/>
          <w:sz w:val="24"/>
          <w:szCs w:val="24"/>
        </w:rPr>
        <w:t>l</w:t>
      </w:r>
      <w:r>
        <w:rPr>
          <w:spacing w:val="-9"/>
          <w:position w:val="2"/>
          <w:sz w:val="24"/>
          <w:szCs w:val="24"/>
        </w:rPr>
        <w:t>l</w:t>
      </w:r>
      <w:r>
        <w:rPr>
          <w:spacing w:val="5"/>
          <w:position w:val="2"/>
          <w:sz w:val="24"/>
          <w:szCs w:val="24"/>
        </w:rPr>
        <w:t>o</w:t>
      </w:r>
      <w:r>
        <w:rPr>
          <w:position w:val="2"/>
          <w:sz w:val="24"/>
          <w:szCs w:val="24"/>
        </w:rPr>
        <w:t>w</w:t>
      </w:r>
      <w:r>
        <w:rPr>
          <w:spacing w:val="-1"/>
          <w:position w:val="2"/>
          <w:sz w:val="24"/>
          <w:szCs w:val="24"/>
        </w:rPr>
        <w:t>e</w:t>
      </w:r>
      <w:r>
        <w:rPr>
          <w:position w:val="2"/>
          <w:sz w:val="24"/>
          <w:szCs w:val="24"/>
        </w:rPr>
        <w:t>d</w:t>
      </w:r>
      <w:r>
        <w:rPr>
          <w:spacing w:val="9"/>
          <w:position w:val="2"/>
          <w:sz w:val="24"/>
          <w:szCs w:val="24"/>
        </w:rPr>
        <w:t xml:space="preserve"> </w:t>
      </w:r>
      <w:r>
        <w:rPr>
          <w:position w:val="2"/>
          <w:sz w:val="24"/>
          <w:szCs w:val="24"/>
        </w:rPr>
        <w:t xml:space="preserve">by </w:t>
      </w:r>
      <w:r>
        <w:rPr>
          <w:spacing w:val="5"/>
          <w:position w:val="2"/>
          <w:sz w:val="24"/>
          <w:szCs w:val="24"/>
        </w:rPr>
        <w:t>5</w:t>
      </w:r>
      <w:r>
        <w:rPr>
          <w:spacing w:val="4"/>
          <w:position w:val="2"/>
          <w:sz w:val="24"/>
          <w:szCs w:val="24"/>
        </w:rPr>
        <w:t>c</w:t>
      </w:r>
      <w:r>
        <w:rPr>
          <w:position w:val="2"/>
          <w:sz w:val="24"/>
          <w:szCs w:val="24"/>
        </w:rPr>
        <w:t>m d</w:t>
      </w:r>
      <w:r>
        <w:rPr>
          <w:spacing w:val="-1"/>
          <w:position w:val="2"/>
          <w:sz w:val="24"/>
          <w:szCs w:val="24"/>
        </w:rPr>
        <w:t>e</w:t>
      </w:r>
      <w:r>
        <w:rPr>
          <w:position w:val="2"/>
          <w:sz w:val="24"/>
          <w:szCs w:val="24"/>
        </w:rPr>
        <w:t>p</w:t>
      </w:r>
      <w:r>
        <w:rPr>
          <w:spacing w:val="5"/>
          <w:position w:val="2"/>
          <w:sz w:val="24"/>
          <w:szCs w:val="24"/>
        </w:rPr>
        <w:t>t</w:t>
      </w:r>
      <w:r>
        <w:rPr>
          <w:position w:val="2"/>
          <w:sz w:val="24"/>
          <w:szCs w:val="24"/>
        </w:rPr>
        <w:t>h</w:t>
      </w:r>
      <w:r>
        <w:rPr>
          <w:spacing w:val="4"/>
          <w:position w:val="2"/>
          <w:sz w:val="24"/>
          <w:szCs w:val="24"/>
        </w:rPr>
        <w:t xml:space="preserve"> </w:t>
      </w:r>
      <w:r>
        <w:rPr>
          <w:spacing w:val="5"/>
          <w:position w:val="2"/>
          <w:sz w:val="24"/>
          <w:szCs w:val="24"/>
        </w:rPr>
        <w:t>o</w:t>
      </w:r>
      <w:r>
        <w:rPr>
          <w:position w:val="2"/>
          <w:sz w:val="24"/>
          <w:szCs w:val="24"/>
        </w:rPr>
        <w:t>f</w:t>
      </w:r>
      <w:r>
        <w:rPr>
          <w:spacing w:val="1"/>
          <w:position w:val="2"/>
          <w:sz w:val="24"/>
          <w:szCs w:val="24"/>
        </w:rPr>
        <w:t xml:space="preserve"> </w:t>
      </w:r>
      <w:r>
        <w:rPr>
          <w:spacing w:val="-9"/>
          <w:position w:val="2"/>
          <w:sz w:val="24"/>
          <w:szCs w:val="24"/>
        </w:rPr>
        <w:t>i</w:t>
      </w:r>
      <w:r>
        <w:rPr>
          <w:spacing w:val="1"/>
          <w:position w:val="2"/>
          <w:sz w:val="24"/>
          <w:szCs w:val="24"/>
        </w:rPr>
        <w:t>r</w:t>
      </w:r>
      <w:r>
        <w:rPr>
          <w:spacing w:val="6"/>
          <w:position w:val="2"/>
          <w:sz w:val="24"/>
          <w:szCs w:val="24"/>
        </w:rPr>
        <w:t>r</w:t>
      </w:r>
      <w:r>
        <w:rPr>
          <w:spacing w:val="-4"/>
          <w:position w:val="2"/>
          <w:sz w:val="24"/>
          <w:szCs w:val="24"/>
        </w:rPr>
        <w:t>i</w:t>
      </w:r>
      <w:r>
        <w:rPr>
          <w:position w:val="2"/>
          <w:sz w:val="24"/>
          <w:szCs w:val="24"/>
        </w:rPr>
        <w:t>g</w:t>
      </w:r>
      <w:r>
        <w:rPr>
          <w:spacing w:val="-1"/>
          <w:position w:val="2"/>
          <w:sz w:val="24"/>
          <w:szCs w:val="24"/>
        </w:rPr>
        <w:t>a</w:t>
      </w:r>
      <w:r>
        <w:rPr>
          <w:spacing w:val="5"/>
          <w:position w:val="2"/>
          <w:sz w:val="24"/>
          <w:szCs w:val="24"/>
        </w:rPr>
        <w:t>t</w:t>
      </w:r>
      <w:r>
        <w:rPr>
          <w:spacing w:val="-9"/>
          <w:position w:val="2"/>
          <w:sz w:val="24"/>
          <w:szCs w:val="24"/>
        </w:rPr>
        <w:t>i</w:t>
      </w:r>
      <w:r>
        <w:rPr>
          <w:spacing w:val="5"/>
          <w:position w:val="2"/>
          <w:sz w:val="24"/>
          <w:szCs w:val="24"/>
        </w:rPr>
        <w:t>o</w:t>
      </w:r>
      <w:r>
        <w:rPr>
          <w:position w:val="2"/>
          <w:sz w:val="24"/>
          <w:szCs w:val="24"/>
        </w:rPr>
        <w:t>n</w:t>
      </w:r>
      <w:r>
        <w:rPr>
          <w:spacing w:val="4"/>
          <w:position w:val="2"/>
          <w:sz w:val="24"/>
          <w:szCs w:val="24"/>
        </w:rPr>
        <w:t xml:space="preserve"> </w:t>
      </w:r>
      <w:r>
        <w:rPr>
          <w:spacing w:val="-1"/>
          <w:position w:val="2"/>
          <w:sz w:val="24"/>
          <w:szCs w:val="24"/>
        </w:rPr>
        <w:t>a</w:t>
      </w:r>
      <w:r>
        <w:rPr>
          <w:position w:val="2"/>
          <w:sz w:val="24"/>
          <w:szCs w:val="24"/>
        </w:rPr>
        <w:t>t</w:t>
      </w:r>
      <w:r>
        <w:rPr>
          <w:spacing w:val="10"/>
          <w:position w:val="2"/>
          <w:sz w:val="24"/>
          <w:szCs w:val="24"/>
        </w:rPr>
        <w:t xml:space="preserve"> </w:t>
      </w:r>
      <w:r>
        <w:rPr>
          <w:position w:val="2"/>
          <w:sz w:val="24"/>
          <w:szCs w:val="24"/>
        </w:rPr>
        <w:t>2,</w:t>
      </w:r>
      <w:r>
        <w:rPr>
          <w:spacing w:val="7"/>
          <w:position w:val="2"/>
          <w:sz w:val="24"/>
          <w:szCs w:val="24"/>
        </w:rPr>
        <w:t xml:space="preserve"> </w:t>
      </w:r>
      <w:r>
        <w:rPr>
          <w:spacing w:val="2"/>
          <w:position w:val="2"/>
          <w:sz w:val="24"/>
          <w:szCs w:val="24"/>
        </w:rPr>
        <w:t>4</w:t>
      </w:r>
      <w:r>
        <w:rPr>
          <w:position w:val="2"/>
          <w:sz w:val="24"/>
          <w:szCs w:val="24"/>
        </w:rPr>
        <w:t>,</w:t>
      </w:r>
      <w:r>
        <w:rPr>
          <w:spacing w:val="7"/>
          <w:position w:val="2"/>
          <w:sz w:val="24"/>
          <w:szCs w:val="24"/>
        </w:rPr>
        <w:t xml:space="preserve"> </w:t>
      </w:r>
      <w:r>
        <w:rPr>
          <w:position w:val="2"/>
          <w:sz w:val="24"/>
          <w:szCs w:val="24"/>
        </w:rPr>
        <w:t>6</w:t>
      </w:r>
      <w:r>
        <w:rPr>
          <w:spacing w:val="9"/>
          <w:position w:val="2"/>
          <w:sz w:val="24"/>
          <w:szCs w:val="24"/>
        </w:rPr>
        <w:t xml:space="preserve"> </w:t>
      </w:r>
      <w:r>
        <w:rPr>
          <w:spacing w:val="-1"/>
          <w:position w:val="2"/>
          <w:sz w:val="24"/>
          <w:szCs w:val="24"/>
        </w:rPr>
        <w:t>a</w:t>
      </w:r>
      <w:r>
        <w:rPr>
          <w:spacing w:val="-5"/>
          <w:position w:val="2"/>
          <w:sz w:val="24"/>
          <w:szCs w:val="24"/>
        </w:rPr>
        <w:t>n</w:t>
      </w:r>
      <w:r>
        <w:rPr>
          <w:position w:val="2"/>
          <w:sz w:val="24"/>
          <w:szCs w:val="24"/>
        </w:rPr>
        <w:t>d</w:t>
      </w:r>
      <w:r>
        <w:rPr>
          <w:spacing w:val="9"/>
          <w:position w:val="2"/>
          <w:sz w:val="24"/>
          <w:szCs w:val="24"/>
        </w:rPr>
        <w:t xml:space="preserve"> </w:t>
      </w:r>
      <w:r>
        <w:rPr>
          <w:position w:val="2"/>
          <w:sz w:val="24"/>
          <w:szCs w:val="24"/>
        </w:rPr>
        <w:t>8</w:t>
      </w:r>
      <w:r>
        <w:rPr>
          <w:spacing w:val="4"/>
          <w:position w:val="2"/>
          <w:sz w:val="24"/>
          <w:szCs w:val="24"/>
        </w:rPr>
        <w:t xml:space="preserve"> </w:t>
      </w:r>
      <w:r>
        <w:rPr>
          <w:position w:val="2"/>
          <w:sz w:val="24"/>
          <w:szCs w:val="24"/>
        </w:rPr>
        <w:t>w</w:t>
      </w:r>
      <w:r>
        <w:rPr>
          <w:spacing w:val="-1"/>
          <w:position w:val="2"/>
          <w:sz w:val="24"/>
          <w:szCs w:val="24"/>
        </w:rPr>
        <w:t>ee</w:t>
      </w:r>
      <w:r>
        <w:rPr>
          <w:position w:val="2"/>
          <w:sz w:val="24"/>
          <w:szCs w:val="24"/>
        </w:rPr>
        <w:t>ks</w:t>
      </w:r>
      <w:r>
        <w:rPr>
          <w:spacing w:val="7"/>
          <w:position w:val="2"/>
          <w:sz w:val="24"/>
          <w:szCs w:val="24"/>
        </w:rPr>
        <w:t xml:space="preserve"> </w:t>
      </w:r>
      <w:r>
        <w:rPr>
          <w:spacing w:val="-1"/>
          <w:position w:val="2"/>
          <w:sz w:val="24"/>
          <w:szCs w:val="24"/>
        </w:rPr>
        <w:t>a</w:t>
      </w:r>
      <w:r>
        <w:rPr>
          <w:spacing w:val="-8"/>
          <w:position w:val="2"/>
          <w:sz w:val="24"/>
          <w:szCs w:val="24"/>
        </w:rPr>
        <w:t>f</w:t>
      </w:r>
      <w:r>
        <w:rPr>
          <w:spacing w:val="5"/>
          <w:position w:val="2"/>
          <w:sz w:val="24"/>
          <w:szCs w:val="24"/>
        </w:rPr>
        <w:t>t</w:t>
      </w:r>
      <w:r>
        <w:rPr>
          <w:spacing w:val="-1"/>
          <w:position w:val="2"/>
          <w:sz w:val="24"/>
          <w:szCs w:val="24"/>
        </w:rPr>
        <w:t>e</w:t>
      </w:r>
      <w:r>
        <w:rPr>
          <w:position w:val="2"/>
          <w:sz w:val="24"/>
          <w:szCs w:val="24"/>
        </w:rPr>
        <w:t>r</w:t>
      </w:r>
      <w:r>
        <w:rPr>
          <w:spacing w:val="11"/>
          <w:position w:val="2"/>
          <w:sz w:val="24"/>
          <w:szCs w:val="24"/>
        </w:rPr>
        <w:t xml:space="preserve"> </w:t>
      </w:r>
      <w:r>
        <w:rPr>
          <w:spacing w:val="-7"/>
          <w:position w:val="2"/>
          <w:sz w:val="24"/>
          <w:szCs w:val="24"/>
        </w:rPr>
        <w:t>s</w:t>
      </w:r>
      <w:r>
        <w:rPr>
          <w:spacing w:val="5"/>
          <w:position w:val="2"/>
          <w:sz w:val="24"/>
          <w:szCs w:val="24"/>
        </w:rPr>
        <w:t>o</w:t>
      </w:r>
      <w:r>
        <w:rPr>
          <w:position w:val="2"/>
          <w:sz w:val="24"/>
          <w:szCs w:val="24"/>
        </w:rPr>
        <w:t>w</w:t>
      </w:r>
      <w:r>
        <w:rPr>
          <w:spacing w:val="-5"/>
          <w:position w:val="2"/>
          <w:sz w:val="24"/>
          <w:szCs w:val="24"/>
        </w:rPr>
        <w:t>in</w:t>
      </w:r>
      <w:r>
        <w:rPr>
          <w:position w:val="2"/>
          <w:sz w:val="24"/>
          <w:szCs w:val="24"/>
        </w:rPr>
        <w:t>g</w:t>
      </w:r>
      <w:r>
        <w:rPr>
          <w:spacing w:val="9"/>
          <w:position w:val="2"/>
          <w:sz w:val="24"/>
          <w:szCs w:val="24"/>
        </w:rPr>
        <w:t xml:space="preserve"> </w:t>
      </w:r>
      <w:r>
        <w:rPr>
          <w:spacing w:val="4"/>
          <w:position w:val="2"/>
          <w:sz w:val="24"/>
          <w:szCs w:val="24"/>
        </w:rPr>
        <w:t>w</w:t>
      </w:r>
      <w:r>
        <w:rPr>
          <w:spacing w:val="-9"/>
          <w:position w:val="2"/>
          <w:sz w:val="24"/>
          <w:szCs w:val="24"/>
        </w:rPr>
        <w:t>i</w:t>
      </w:r>
      <w:r>
        <w:rPr>
          <w:spacing w:val="5"/>
          <w:position w:val="2"/>
          <w:sz w:val="24"/>
          <w:szCs w:val="24"/>
        </w:rPr>
        <w:t>t</w:t>
      </w:r>
      <w:r>
        <w:rPr>
          <w:position w:val="2"/>
          <w:sz w:val="24"/>
          <w:szCs w:val="24"/>
        </w:rPr>
        <w:t xml:space="preserve">h </w:t>
      </w:r>
      <w:r>
        <w:rPr>
          <w:spacing w:val="-1"/>
          <w:position w:val="2"/>
          <w:sz w:val="24"/>
          <w:szCs w:val="24"/>
        </w:rPr>
        <w:t>c</w:t>
      </w:r>
      <w:r>
        <w:rPr>
          <w:spacing w:val="5"/>
          <w:position w:val="2"/>
          <w:sz w:val="24"/>
          <w:szCs w:val="24"/>
        </w:rPr>
        <w:t>o</w:t>
      </w:r>
      <w:r>
        <w:rPr>
          <w:spacing w:val="-5"/>
          <w:position w:val="2"/>
          <w:sz w:val="24"/>
          <w:szCs w:val="24"/>
        </w:rPr>
        <w:t>nv</w:t>
      </w:r>
      <w:r>
        <w:rPr>
          <w:spacing w:val="4"/>
          <w:position w:val="2"/>
          <w:sz w:val="24"/>
          <w:szCs w:val="24"/>
        </w:rPr>
        <w:t>e</w:t>
      </w:r>
      <w:r>
        <w:rPr>
          <w:spacing w:val="-5"/>
          <w:position w:val="2"/>
          <w:sz w:val="24"/>
          <w:szCs w:val="24"/>
        </w:rPr>
        <w:t>n</w:t>
      </w:r>
      <w:r>
        <w:rPr>
          <w:spacing w:val="10"/>
          <w:position w:val="2"/>
          <w:sz w:val="24"/>
          <w:szCs w:val="24"/>
        </w:rPr>
        <w:t>t</w:t>
      </w:r>
      <w:r>
        <w:rPr>
          <w:spacing w:val="-9"/>
          <w:position w:val="2"/>
          <w:sz w:val="24"/>
          <w:szCs w:val="24"/>
        </w:rPr>
        <w:t>i</w:t>
      </w:r>
      <w:r>
        <w:rPr>
          <w:spacing w:val="5"/>
          <w:position w:val="2"/>
          <w:sz w:val="24"/>
          <w:szCs w:val="24"/>
        </w:rPr>
        <w:t>o</w:t>
      </w:r>
      <w:r>
        <w:rPr>
          <w:spacing w:val="-5"/>
          <w:position w:val="2"/>
          <w:sz w:val="24"/>
          <w:szCs w:val="24"/>
        </w:rPr>
        <w:t>n</w:t>
      </w:r>
      <w:r>
        <w:rPr>
          <w:spacing w:val="4"/>
          <w:position w:val="2"/>
          <w:sz w:val="24"/>
          <w:szCs w:val="24"/>
        </w:rPr>
        <w:t>a</w:t>
      </w:r>
      <w:r>
        <w:rPr>
          <w:position w:val="2"/>
          <w:sz w:val="24"/>
          <w:szCs w:val="24"/>
        </w:rPr>
        <w:t>l</w:t>
      </w:r>
      <w:r>
        <w:rPr>
          <w:spacing w:val="5"/>
          <w:position w:val="2"/>
          <w:sz w:val="24"/>
          <w:szCs w:val="24"/>
        </w:rPr>
        <w:t xml:space="preserve"> </w:t>
      </w:r>
      <w:r>
        <w:rPr>
          <w:spacing w:val="10"/>
          <w:position w:val="2"/>
          <w:sz w:val="24"/>
          <w:szCs w:val="24"/>
        </w:rPr>
        <w:t>t</w:t>
      </w:r>
      <w:r>
        <w:rPr>
          <w:spacing w:val="-4"/>
          <w:position w:val="2"/>
          <w:sz w:val="24"/>
          <w:szCs w:val="24"/>
        </w:rPr>
        <w:t>ill</w:t>
      </w:r>
      <w:r>
        <w:rPr>
          <w:spacing w:val="-1"/>
          <w:position w:val="2"/>
          <w:sz w:val="24"/>
          <w:szCs w:val="24"/>
        </w:rPr>
        <w:t>a</w:t>
      </w:r>
      <w:r>
        <w:rPr>
          <w:spacing w:val="5"/>
          <w:position w:val="2"/>
          <w:sz w:val="24"/>
          <w:szCs w:val="24"/>
        </w:rPr>
        <w:t>g</w:t>
      </w:r>
      <w:r>
        <w:rPr>
          <w:position w:val="2"/>
          <w:sz w:val="24"/>
          <w:szCs w:val="24"/>
        </w:rPr>
        <w:t>e</w:t>
      </w:r>
      <w:r>
        <w:rPr>
          <w:spacing w:val="9"/>
          <w:position w:val="2"/>
          <w:sz w:val="24"/>
          <w:szCs w:val="24"/>
        </w:rPr>
        <w:t xml:space="preserve"> </w:t>
      </w:r>
      <w:r>
        <w:rPr>
          <w:position w:val="2"/>
          <w:sz w:val="24"/>
          <w:szCs w:val="24"/>
        </w:rPr>
        <w:t>+</w:t>
      </w:r>
      <w:r>
        <w:rPr>
          <w:spacing w:val="9"/>
          <w:position w:val="2"/>
          <w:sz w:val="24"/>
          <w:szCs w:val="24"/>
        </w:rPr>
        <w:t xml:space="preserve"> </w:t>
      </w:r>
      <w:r>
        <w:rPr>
          <w:position w:val="2"/>
          <w:sz w:val="24"/>
          <w:szCs w:val="24"/>
        </w:rPr>
        <w:t>p</w:t>
      </w:r>
      <w:r>
        <w:rPr>
          <w:spacing w:val="-1"/>
          <w:position w:val="2"/>
          <w:sz w:val="24"/>
          <w:szCs w:val="24"/>
        </w:rPr>
        <w:t>a</w:t>
      </w:r>
      <w:r>
        <w:rPr>
          <w:position w:val="2"/>
          <w:sz w:val="24"/>
          <w:szCs w:val="24"/>
        </w:rPr>
        <w:t>d</w:t>
      </w:r>
      <w:r>
        <w:rPr>
          <w:spacing w:val="5"/>
          <w:position w:val="2"/>
          <w:sz w:val="24"/>
          <w:szCs w:val="24"/>
        </w:rPr>
        <w:t>d</w:t>
      </w:r>
      <w:r>
        <w:rPr>
          <w:position w:val="2"/>
          <w:sz w:val="24"/>
          <w:szCs w:val="24"/>
        </w:rPr>
        <w:t xml:space="preserve">y </w:t>
      </w:r>
      <w:r>
        <w:rPr>
          <w:spacing w:val="-2"/>
          <w:position w:val="2"/>
          <w:sz w:val="24"/>
          <w:szCs w:val="24"/>
        </w:rPr>
        <w:t>s</w:t>
      </w:r>
      <w:r>
        <w:rPr>
          <w:spacing w:val="5"/>
          <w:position w:val="2"/>
          <w:sz w:val="24"/>
          <w:szCs w:val="24"/>
        </w:rPr>
        <w:t>t</w:t>
      </w:r>
      <w:r>
        <w:rPr>
          <w:spacing w:val="1"/>
          <w:position w:val="2"/>
          <w:sz w:val="24"/>
          <w:szCs w:val="24"/>
        </w:rPr>
        <w:t>r</w:t>
      </w:r>
      <w:r>
        <w:rPr>
          <w:spacing w:val="-1"/>
          <w:position w:val="2"/>
          <w:sz w:val="24"/>
          <w:szCs w:val="24"/>
        </w:rPr>
        <w:t>a</w:t>
      </w:r>
      <w:r>
        <w:rPr>
          <w:position w:val="2"/>
          <w:sz w:val="24"/>
          <w:szCs w:val="24"/>
        </w:rPr>
        <w:t>w</w:t>
      </w:r>
      <w:r>
        <w:rPr>
          <w:spacing w:val="9"/>
          <w:position w:val="2"/>
          <w:sz w:val="24"/>
          <w:szCs w:val="24"/>
        </w:rPr>
        <w:t xml:space="preserve"> </w:t>
      </w:r>
      <w:r>
        <w:rPr>
          <w:spacing w:val="-9"/>
          <w:position w:val="2"/>
          <w:sz w:val="24"/>
          <w:szCs w:val="24"/>
        </w:rPr>
        <w:t>m</w:t>
      </w:r>
      <w:r>
        <w:rPr>
          <w:spacing w:val="5"/>
          <w:position w:val="2"/>
          <w:sz w:val="24"/>
          <w:szCs w:val="24"/>
        </w:rPr>
        <w:t>u</w:t>
      </w:r>
      <w:r>
        <w:rPr>
          <w:spacing w:val="-4"/>
          <w:position w:val="2"/>
          <w:sz w:val="24"/>
          <w:szCs w:val="24"/>
        </w:rPr>
        <w:t>l</w:t>
      </w:r>
      <w:r>
        <w:rPr>
          <w:spacing w:val="4"/>
          <w:position w:val="2"/>
          <w:sz w:val="24"/>
          <w:szCs w:val="24"/>
        </w:rPr>
        <w:t>c</w:t>
      </w:r>
      <w:r>
        <w:rPr>
          <w:position w:val="2"/>
          <w:sz w:val="24"/>
          <w:szCs w:val="24"/>
        </w:rPr>
        <w:t>h</w:t>
      </w:r>
      <w:r>
        <w:rPr>
          <w:spacing w:val="10"/>
          <w:position w:val="2"/>
          <w:sz w:val="24"/>
          <w:szCs w:val="24"/>
        </w:rPr>
        <w:t xml:space="preserve"> </w:t>
      </w:r>
      <w:r>
        <w:rPr>
          <w:position w:val="2"/>
          <w:sz w:val="24"/>
          <w:szCs w:val="24"/>
        </w:rPr>
        <w:t>@</w:t>
      </w:r>
      <w:r>
        <w:rPr>
          <w:spacing w:val="5"/>
          <w:position w:val="2"/>
          <w:sz w:val="24"/>
          <w:szCs w:val="24"/>
        </w:rPr>
        <w:t xml:space="preserve"> </w:t>
      </w:r>
      <w:r>
        <w:rPr>
          <w:position w:val="2"/>
          <w:sz w:val="24"/>
          <w:szCs w:val="24"/>
        </w:rPr>
        <w:t>4</w:t>
      </w:r>
      <w:r>
        <w:rPr>
          <w:spacing w:val="10"/>
          <w:position w:val="2"/>
          <w:sz w:val="24"/>
          <w:szCs w:val="24"/>
        </w:rPr>
        <w:t xml:space="preserve"> </w:t>
      </w:r>
      <w:r>
        <w:rPr>
          <w:spacing w:val="5"/>
          <w:position w:val="2"/>
          <w:sz w:val="24"/>
          <w:szCs w:val="24"/>
        </w:rPr>
        <w:t>t</w:t>
      </w:r>
      <w:r>
        <w:rPr>
          <w:spacing w:val="-4"/>
          <w:position w:val="2"/>
          <w:sz w:val="24"/>
          <w:szCs w:val="24"/>
        </w:rPr>
        <w:t>/</w:t>
      </w:r>
      <w:r>
        <w:rPr>
          <w:spacing w:val="-5"/>
          <w:position w:val="2"/>
          <w:sz w:val="24"/>
          <w:szCs w:val="24"/>
        </w:rPr>
        <w:t>h</w:t>
      </w:r>
      <w:r>
        <w:rPr>
          <w:position w:val="2"/>
          <w:sz w:val="24"/>
          <w:szCs w:val="24"/>
        </w:rPr>
        <w:t>a</w:t>
      </w:r>
      <w:r>
        <w:rPr>
          <w:spacing w:val="9"/>
          <w:position w:val="2"/>
          <w:sz w:val="24"/>
          <w:szCs w:val="24"/>
        </w:rPr>
        <w:t xml:space="preserve"> </w:t>
      </w:r>
      <w:r>
        <w:rPr>
          <w:spacing w:val="1"/>
          <w:position w:val="2"/>
          <w:sz w:val="24"/>
          <w:szCs w:val="24"/>
        </w:rPr>
        <w:t>(</w:t>
      </w:r>
      <w:r>
        <w:rPr>
          <w:spacing w:val="9"/>
          <w:position w:val="2"/>
          <w:sz w:val="24"/>
          <w:szCs w:val="24"/>
        </w:rPr>
        <w:t>I</w:t>
      </w:r>
      <w:r>
        <w:rPr>
          <w:spacing w:val="3"/>
          <w:sz w:val="16"/>
          <w:szCs w:val="16"/>
        </w:rPr>
        <w:t>2</w:t>
      </w:r>
      <w:r>
        <w:rPr>
          <w:spacing w:val="-2"/>
          <w:position w:val="2"/>
          <w:sz w:val="24"/>
          <w:szCs w:val="24"/>
        </w:rPr>
        <w:t>C</w:t>
      </w:r>
      <w:r>
        <w:rPr>
          <w:spacing w:val="2"/>
          <w:sz w:val="16"/>
          <w:szCs w:val="16"/>
        </w:rPr>
        <w:t>4</w:t>
      </w:r>
      <w:r>
        <w:rPr>
          <w:position w:val="2"/>
          <w:sz w:val="24"/>
          <w:szCs w:val="24"/>
        </w:rPr>
        <w:t>)</w:t>
      </w:r>
      <w:r>
        <w:rPr>
          <w:spacing w:val="8"/>
          <w:position w:val="2"/>
          <w:sz w:val="24"/>
          <w:szCs w:val="24"/>
        </w:rPr>
        <w:t xml:space="preserve"> </w:t>
      </w:r>
      <w:r>
        <w:rPr>
          <w:spacing w:val="1"/>
          <w:position w:val="2"/>
          <w:sz w:val="24"/>
          <w:szCs w:val="24"/>
        </w:rPr>
        <w:t>(</w:t>
      </w:r>
      <w:r>
        <w:rPr>
          <w:spacing w:val="-2"/>
          <w:position w:val="2"/>
          <w:sz w:val="24"/>
          <w:szCs w:val="24"/>
        </w:rPr>
        <w:t>Rs</w:t>
      </w:r>
      <w:r>
        <w:rPr>
          <w:position w:val="2"/>
          <w:sz w:val="24"/>
          <w:szCs w:val="24"/>
        </w:rPr>
        <w:t>.</w:t>
      </w:r>
      <w:r>
        <w:rPr>
          <w:spacing w:val="7"/>
          <w:position w:val="2"/>
          <w:sz w:val="24"/>
          <w:szCs w:val="24"/>
        </w:rPr>
        <w:t xml:space="preserve"> </w:t>
      </w:r>
      <w:r>
        <w:rPr>
          <w:position w:val="2"/>
          <w:sz w:val="24"/>
          <w:szCs w:val="24"/>
        </w:rPr>
        <w:t>224400</w:t>
      </w:r>
      <w:r>
        <w:rPr>
          <w:spacing w:val="2"/>
          <w:position w:val="2"/>
          <w:sz w:val="24"/>
          <w:szCs w:val="24"/>
        </w:rPr>
        <w:t>/</w:t>
      </w:r>
      <w:r>
        <w:rPr>
          <w:position w:val="2"/>
          <w:sz w:val="24"/>
          <w:szCs w:val="24"/>
        </w:rPr>
        <w:t>-</w:t>
      </w:r>
      <w:r>
        <w:rPr>
          <w:spacing w:val="7"/>
          <w:position w:val="2"/>
          <w:sz w:val="24"/>
          <w:szCs w:val="24"/>
        </w:rPr>
        <w:t xml:space="preserve"> </w:t>
      </w:r>
      <w:r>
        <w:rPr>
          <w:spacing w:val="-1"/>
          <w:position w:val="2"/>
          <w:sz w:val="24"/>
          <w:szCs w:val="24"/>
        </w:rPr>
        <w:t>a</w:t>
      </w:r>
      <w:r>
        <w:rPr>
          <w:spacing w:val="-5"/>
          <w:position w:val="2"/>
          <w:sz w:val="24"/>
          <w:szCs w:val="24"/>
        </w:rPr>
        <w:t>n</w:t>
      </w:r>
      <w:r>
        <w:rPr>
          <w:position w:val="2"/>
          <w:sz w:val="24"/>
          <w:szCs w:val="24"/>
        </w:rPr>
        <w:t>d</w:t>
      </w:r>
      <w:r>
        <w:rPr>
          <w:spacing w:val="10"/>
          <w:position w:val="2"/>
          <w:sz w:val="24"/>
          <w:szCs w:val="24"/>
        </w:rPr>
        <w:t xml:space="preserve"> </w:t>
      </w:r>
      <w:r>
        <w:rPr>
          <w:spacing w:val="-2"/>
          <w:position w:val="2"/>
          <w:sz w:val="24"/>
          <w:szCs w:val="24"/>
        </w:rPr>
        <w:t>Rs</w:t>
      </w:r>
      <w:r>
        <w:rPr>
          <w:position w:val="2"/>
          <w:sz w:val="24"/>
          <w:szCs w:val="24"/>
        </w:rPr>
        <w:t>.</w:t>
      </w:r>
      <w:r>
        <w:rPr>
          <w:spacing w:val="12"/>
          <w:position w:val="2"/>
          <w:sz w:val="24"/>
          <w:szCs w:val="24"/>
        </w:rPr>
        <w:t xml:space="preserve"> </w:t>
      </w:r>
      <w:r>
        <w:rPr>
          <w:position w:val="2"/>
          <w:sz w:val="24"/>
          <w:szCs w:val="24"/>
        </w:rPr>
        <w:t>160633</w:t>
      </w:r>
      <w:r>
        <w:rPr>
          <w:spacing w:val="2"/>
          <w:position w:val="2"/>
          <w:sz w:val="24"/>
          <w:szCs w:val="24"/>
        </w:rPr>
        <w:t>/</w:t>
      </w:r>
      <w:r>
        <w:rPr>
          <w:position w:val="2"/>
          <w:sz w:val="24"/>
          <w:szCs w:val="24"/>
        </w:rPr>
        <w:t xml:space="preserve">- </w:t>
      </w:r>
      <w:r>
        <w:rPr>
          <w:spacing w:val="1"/>
          <w:position w:val="2"/>
          <w:sz w:val="24"/>
          <w:szCs w:val="24"/>
        </w:rPr>
        <w:t>r</w:t>
      </w:r>
      <w:r>
        <w:rPr>
          <w:spacing w:val="-1"/>
          <w:position w:val="2"/>
          <w:sz w:val="24"/>
          <w:szCs w:val="24"/>
        </w:rPr>
        <w:t>e</w:t>
      </w:r>
      <w:r>
        <w:rPr>
          <w:spacing w:val="-2"/>
          <w:position w:val="2"/>
          <w:sz w:val="24"/>
          <w:szCs w:val="24"/>
        </w:rPr>
        <w:t>s</w:t>
      </w:r>
      <w:r>
        <w:rPr>
          <w:position w:val="2"/>
          <w:sz w:val="24"/>
          <w:szCs w:val="24"/>
        </w:rPr>
        <w:t>p</w:t>
      </w:r>
      <w:r>
        <w:rPr>
          <w:spacing w:val="-1"/>
          <w:position w:val="2"/>
          <w:sz w:val="24"/>
          <w:szCs w:val="24"/>
        </w:rPr>
        <w:t>ec</w:t>
      </w:r>
      <w:r>
        <w:rPr>
          <w:spacing w:val="5"/>
          <w:position w:val="2"/>
          <w:sz w:val="24"/>
          <w:szCs w:val="24"/>
        </w:rPr>
        <w:t>t</w:t>
      </w:r>
      <w:r>
        <w:rPr>
          <w:spacing w:val="-4"/>
          <w:position w:val="2"/>
          <w:sz w:val="24"/>
          <w:szCs w:val="24"/>
        </w:rPr>
        <w:t>i</w:t>
      </w:r>
      <w:r>
        <w:rPr>
          <w:position w:val="2"/>
          <w:sz w:val="24"/>
          <w:szCs w:val="24"/>
        </w:rPr>
        <w:t>v</w:t>
      </w:r>
      <w:r>
        <w:rPr>
          <w:spacing w:val="4"/>
          <w:position w:val="2"/>
          <w:sz w:val="24"/>
          <w:szCs w:val="24"/>
        </w:rPr>
        <w:t>e</w:t>
      </w:r>
      <w:r>
        <w:rPr>
          <w:position w:val="2"/>
          <w:sz w:val="24"/>
          <w:szCs w:val="24"/>
        </w:rPr>
        <w:t>l</w:t>
      </w:r>
      <w:r>
        <w:rPr>
          <w:spacing w:val="-9"/>
          <w:position w:val="2"/>
          <w:sz w:val="24"/>
          <w:szCs w:val="24"/>
        </w:rPr>
        <w:t>y</w:t>
      </w:r>
      <w:r>
        <w:rPr>
          <w:spacing w:val="1"/>
          <w:position w:val="2"/>
          <w:sz w:val="24"/>
          <w:szCs w:val="24"/>
        </w:rPr>
        <w:t>)</w:t>
      </w:r>
      <w:r>
        <w:rPr>
          <w:position w:val="2"/>
          <w:sz w:val="24"/>
          <w:szCs w:val="24"/>
        </w:rPr>
        <w:t>.</w:t>
      </w:r>
      <w:r>
        <w:rPr>
          <w:spacing w:val="-10"/>
          <w:position w:val="2"/>
          <w:sz w:val="24"/>
          <w:szCs w:val="24"/>
        </w:rPr>
        <w:t xml:space="preserve"> </w:t>
      </w:r>
      <w:r>
        <w:rPr>
          <w:spacing w:val="2"/>
          <w:position w:val="2"/>
          <w:sz w:val="24"/>
          <w:szCs w:val="24"/>
        </w:rPr>
        <w:t>T</w:t>
      </w:r>
      <w:r>
        <w:rPr>
          <w:spacing w:val="-5"/>
          <w:position w:val="2"/>
          <w:sz w:val="24"/>
          <w:szCs w:val="24"/>
        </w:rPr>
        <w:t>h</w:t>
      </w:r>
      <w:r>
        <w:rPr>
          <w:position w:val="2"/>
          <w:sz w:val="24"/>
          <w:szCs w:val="24"/>
        </w:rPr>
        <w:t>e</w:t>
      </w:r>
      <w:r>
        <w:rPr>
          <w:spacing w:val="-8"/>
          <w:position w:val="2"/>
          <w:sz w:val="24"/>
          <w:szCs w:val="24"/>
        </w:rPr>
        <w:t xml:space="preserve"> </w:t>
      </w:r>
      <w:r w:rsidRPr="002D2B06">
        <w:rPr>
          <w:spacing w:val="1"/>
          <w:position w:val="2"/>
          <w:sz w:val="24"/>
          <w:szCs w:val="24"/>
          <w:highlight w:val="yellow"/>
        </w:rPr>
        <w:t>r</w:t>
      </w:r>
      <w:r w:rsidRPr="002D2B06">
        <w:rPr>
          <w:spacing w:val="-1"/>
          <w:position w:val="2"/>
          <w:sz w:val="24"/>
          <w:szCs w:val="24"/>
          <w:highlight w:val="yellow"/>
        </w:rPr>
        <w:t>e</w:t>
      </w:r>
      <w:r w:rsidRPr="002D2B06">
        <w:rPr>
          <w:spacing w:val="5"/>
          <w:position w:val="2"/>
          <w:sz w:val="24"/>
          <w:szCs w:val="24"/>
          <w:highlight w:val="yellow"/>
        </w:rPr>
        <w:t>t</w:t>
      </w:r>
      <w:r w:rsidRPr="002D2B06">
        <w:rPr>
          <w:position w:val="2"/>
          <w:sz w:val="24"/>
          <w:szCs w:val="24"/>
          <w:highlight w:val="yellow"/>
        </w:rPr>
        <w:t>u</w:t>
      </w:r>
      <w:r w:rsidRPr="002D2B06">
        <w:rPr>
          <w:spacing w:val="1"/>
          <w:position w:val="2"/>
          <w:sz w:val="24"/>
          <w:szCs w:val="24"/>
          <w:highlight w:val="yellow"/>
        </w:rPr>
        <w:t>r</w:t>
      </w:r>
      <w:r w:rsidRPr="002D2B06">
        <w:rPr>
          <w:position w:val="2"/>
          <w:sz w:val="24"/>
          <w:szCs w:val="24"/>
          <w:highlight w:val="yellow"/>
        </w:rPr>
        <w:t>n</w:t>
      </w:r>
      <w:r w:rsidRPr="002D2B06">
        <w:rPr>
          <w:spacing w:val="-12"/>
          <w:position w:val="2"/>
          <w:sz w:val="24"/>
          <w:szCs w:val="24"/>
          <w:highlight w:val="yellow"/>
        </w:rPr>
        <w:t xml:space="preserve"> </w:t>
      </w:r>
      <w:r w:rsidRPr="002D2B06">
        <w:rPr>
          <w:position w:val="2"/>
          <w:sz w:val="24"/>
          <w:szCs w:val="24"/>
          <w:highlight w:val="yellow"/>
        </w:rPr>
        <w:t>p</w:t>
      </w:r>
      <w:r w:rsidRPr="002D2B06">
        <w:rPr>
          <w:spacing w:val="-1"/>
          <w:position w:val="2"/>
          <w:sz w:val="24"/>
          <w:szCs w:val="24"/>
          <w:highlight w:val="yellow"/>
        </w:rPr>
        <w:t>e</w:t>
      </w:r>
      <w:r w:rsidRPr="002D2B06">
        <w:rPr>
          <w:position w:val="2"/>
          <w:sz w:val="24"/>
          <w:szCs w:val="24"/>
          <w:highlight w:val="yellow"/>
        </w:rPr>
        <w:t>r</w:t>
      </w:r>
      <w:r w:rsidRPr="002D2B06">
        <w:rPr>
          <w:spacing w:val="-10"/>
          <w:position w:val="2"/>
          <w:sz w:val="24"/>
          <w:szCs w:val="24"/>
          <w:highlight w:val="yellow"/>
        </w:rPr>
        <w:t xml:space="preserve"> </w:t>
      </w:r>
      <w:r w:rsidRPr="002D2B06">
        <w:rPr>
          <w:spacing w:val="1"/>
          <w:position w:val="2"/>
          <w:sz w:val="24"/>
          <w:szCs w:val="24"/>
          <w:highlight w:val="yellow"/>
        </w:rPr>
        <w:t>r</w:t>
      </w:r>
      <w:r w:rsidRPr="002D2B06">
        <w:rPr>
          <w:position w:val="2"/>
          <w:sz w:val="24"/>
          <w:szCs w:val="24"/>
          <w:highlight w:val="yellow"/>
        </w:rPr>
        <w:t>up</w:t>
      </w:r>
      <w:r w:rsidRPr="002D2B06">
        <w:rPr>
          <w:spacing w:val="-1"/>
          <w:position w:val="2"/>
          <w:sz w:val="24"/>
          <w:szCs w:val="24"/>
          <w:highlight w:val="yellow"/>
        </w:rPr>
        <w:t>ee</w:t>
      </w:r>
      <w:r w:rsidRPr="002D2B06">
        <w:rPr>
          <w:spacing w:val="-9"/>
          <w:position w:val="2"/>
          <w:sz w:val="24"/>
          <w:szCs w:val="24"/>
          <w:highlight w:val="yellow"/>
        </w:rPr>
        <w:t xml:space="preserve"> </w:t>
      </w:r>
      <w:r w:rsidRPr="002D2B06">
        <w:rPr>
          <w:spacing w:val="-4"/>
          <w:position w:val="2"/>
          <w:sz w:val="24"/>
          <w:szCs w:val="24"/>
          <w:highlight w:val="yellow"/>
        </w:rPr>
        <w:t>i</w:t>
      </w:r>
      <w:r w:rsidRPr="002D2B06">
        <w:rPr>
          <w:position w:val="2"/>
          <w:sz w:val="24"/>
          <w:szCs w:val="24"/>
          <w:highlight w:val="yellow"/>
        </w:rPr>
        <w:t>n</w:t>
      </w:r>
      <w:r w:rsidRPr="002D2B06">
        <w:rPr>
          <w:spacing w:val="-5"/>
          <w:position w:val="2"/>
          <w:sz w:val="24"/>
          <w:szCs w:val="24"/>
          <w:highlight w:val="yellow"/>
        </w:rPr>
        <w:t>v</w:t>
      </w:r>
      <w:r w:rsidRPr="002D2B06">
        <w:rPr>
          <w:spacing w:val="4"/>
          <w:position w:val="2"/>
          <w:sz w:val="24"/>
          <w:szCs w:val="24"/>
          <w:highlight w:val="yellow"/>
        </w:rPr>
        <w:t>e</w:t>
      </w:r>
      <w:r w:rsidRPr="002D2B06">
        <w:rPr>
          <w:spacing w:val="-2"/>
          <w:position w:val="2"/>
          <w:sz w:val="24"/>
          <w:szCs w:val="24"/>
          <w:highlight w:val="yellow"/>
        </w:rPr>
        <w:t>s</w:t>
      </w:r>
      <w:r w:rsidRPr="002D2B06">
        <w:rPr>
          <w:spacing w:val="5"/>
          <w:position w:val="2"/>
          <w:sz w:val="24"/>
          <w:szCs w:val="24"/>
          <w:highlight w:val="yellow"/>
        </w:rPr>
        <w:t>t</w:t>
      </w:r>
      <w:r>
        <w:rPr>
          <w:spacing w:val="-9"/>
          <w:position w:val="2"/>
          <w:sz w:val="24"/>
          <w:szCs w:val="24"/>
        </w:rPr>
        <w:t>m</w:t>
      </w:r>
      <w:r>
        <w:rPr>
          <w:spacing w:val="4"/>
          <w:position w:val="2"/>
          <w:sz w:val="24"/>
          <w:szCs w:val="24"/>
        </w:rPr>
        <w:t>e</w:t>
      </w:r>
      <w:r>
        <w:rPr>
          <w:spacing w:val="-5"/>
          <w:position w:val="2"/>
          <w:sz w:val="24"/>
          <w:szCs w:val="24"/>
        </w:rPr>
        <w:t>n</w:t>
      </w:r>
      <w:r>
        <w:rPr>
          <w:position w:val="2"/>
          <w:sz w:val="24"/>
          <w:szCs w:val="24"/>
        </w:rPr>
        <w:t>t</w:t>
      </w:r>
      <w:r>
        <w:rPr>
          <w:spacing w:val="-2"/>
          <w:position w:val="2"/>
          <w:sz w:val="24"/>
          <w:szCs w:val="24"/>
        </w:rPr>
        <w:t xml:space="preserve"> </w:t>
      </w:r>
      <w:r>
        <w:rPr>
          <w:spacing w:val="-1"/>
          <w:position w:val="2"/>
          <w:sz w:val="24"/>
          <w:szCs w:val="24"/>
        </w:rPr>
        <w:t>c</w:t>
      </w:r>
      <w:r>
        <w:rPr>
          <w:spacing w:val="4"/>
          <w:position w:val="2"/>
          <w:sz w:val="24"/>
          <w:szCs w:val="24"/>
        </w:rPr>
        <w:t>a</w:t>
      </w:r>
      <w:r>
        <w:rPr>
          <w:spacing w:val="-9"/>
          <w:position w:val="2"/>
          <w:sz w:val="24"/>
          <w:szCs w:val="24"/>
        </w:rPr>
        <w:t>l</w:t>
      </w:r>
      <w:r>
        <w:rPr>
          <w:spacing w:val="4"/>
          <w:position w:val="2"/>
          <w:sz w:val="24"/>
          <w:szCs w:val="24"/>
        </w:rPr>
        <w:t>c</w:t>
      </w:r>
      <w:r>
        <w:rPr>
          <w:spacing w:val="5"/>
          <w:position w:val="2"/>
          <w:sz w:val="24"/>
          <w:szCs w:val="24"/>
        </w:rPr>
        <w:t>u</w:t>
      </w:r>
      <w:r>
        <w:rPr>
          <w:spacing w:val="-9"/>
          <w:position w:val="2"/>
          <w:sz w:val="24"/>
          <w:szCs w:val="24"/>
        </w:rPr>
        <w:t>l</w:t>
      </w:r>
      <w:r>
        <w:rPr>
          <w:spacing w:val="-1"/>
          <w:position w:val="2"/>
          <w:sz w:val="24"/>
          <w:szCs w:val="24"/>
        </w:rPr>
        <w:t>a</w:t>
      </w:r>
      <w:r>
        <w:rPr>
          <w:spacing w:val="5"/>
          <w:position w:val="2"/>
          <w:sz w:val="24"/>
          <w:szCs w:val="24"/>
        </w:rPr>
        <w:t>t</w:t>
      </w:r>
      <w:r>
        <w:rPr>
          <w:spacing w:val="-1"/>
          <w:position w:val="2"/>
          <w:sz w:val="24"/>
          <w:szCs w:val="24"/>
        </w:rPr>
        <w:t>e</w:t>
      </w:r>
      <w:r>
        <w:rPr>
          <w:position w:val="2"/>
          <w:sz w:val="24"/>
          <w:szCs w:val="24"/>
        </w:rPr>
        <w:t>d</w:t>
      </w:r>
      <w:r>
        <w:rPr>
          <w:spacing w:val="-7"/>
          <w:position w:val="2"/>
          <w:sz w:val="24"/>
          <w:szCs w:val="24"/>
        </w:rPr>
        <w:t xml:space="preserve"> </w:t>
      </w:r>
      <w:r>
        <w:rPr>
          <w:spacing w:val="-4"/>
          <w:position w:val="2"/>
          <w:sz w:val="24"/>
          <w:szCs w:val="24"/>
        </w:rPr>
        <w:t>m</w:t>
      </w:r>
      <w:r>
        <w:rPr>
          <w:spacing w:val="4"/>
          <w:position w:val="2"/>
          <w:sz w:val="24"/>
          <w:szCs w:val="24"/>
        </w:rPr>
        <w:t>a</w:t>
      </w:r>
      <w:r>
        <w:rPr>
          <w:position w:val="2"/>
          <w:sz w:val="24"/>
          <w:szCs w:val="24"/>
        </w:rPr>
        <w:t>x</w:t>
      </w:r>
      <w:r>
        <w:rPr>
          <w:spacing w:val="-4"/>
          <w:position w:val="2"/>
          <w:sz w:val="24"/>
          <w:szCs w:val="24"/>
        </w:rPr>
        <w:t>im</w:t>
      </w:r>
      <w:r>
        <w:rPr>
          <w:spacing w:val="5"/>
          <w:position w:val="2"/>
          <w:sz w:val="24"/>
          <w:szCs w:val="24"/>
        </w:rPr>
        <w:t>u</w:t>
      </w:r>
      <w:r>
        <w:rPr>
          <w:position w:val="2"/>
          <w:sz w:val="24"/>
          <w:szCs w:val="24"/>
        </w:rPr>
        <w:t>m</w:t>
      </w:r>
      <w:r>
        <w:rPr>
          <w:spacing w:val="-12"/>
          <w:position w:val="2"/>
          <w:sz w:val="24"/>
          <w:szCs w:val="24"/>
        </w:rPr>
        <w:t xml:space="preserve"> </w:t>
      </w:r>
      <w:r>
        <w:rPr>
          <w:spacing w:val="1"/>
          <w:position w:val="2"/>
          <w:sz w:val="24"/>
          <w:szCs w:val="24"/>
        </w:rPr>
        <w:t>(</w:t>
      </w:r>
      <w:r>
        <w:rPr>
          <w:position w:val="2"/>
          <w:sz w:val="24"/>
          <w:szCs w:val="24"/>
        </w:rPr>
        <w:t>3</w:t>
      </w:r>
      <w:r>
        <w:rPr>
          <w:spacing w:val="2"/>
          <w:position w:val="2"/>
          <w:sz w:val="24"/>
          <w:szCs w:val="24"/>
        </w:rPr>
        <w:t>.</w:t>
      </w:r>
      <w:r>
        <w:rPr>
          <w:position w:val="2"/>
          <w:sz w:val="24"/>
          <w:szCs w:val="24"/>
        </w:rPr>
        <w:t>62)</w:t>
      </w:r>
      <w:r>
        <w:rPr>
          <w:spacing w:val="-6"/>
          <w:position w:val="2"/>
          <w:sz w:val="24"/>
          <w:szCs w:val="24"/>
        </w:rPr>
        <w:t xml:space="preserve"> </w:t>
      </w:r>
      <w:r>
        <w:rPr>
          <w:spacing w:val="-4"/>
          <w:position w:val="2"/>
          <w:sz w:val="24"/>
          <w:szCs w:val="24"/>
        </w:rPr>
        <w:t>i</w:t>
      </w:r>
      <w:r>
        <w:rPr>
          <w:position w:val="2"/>
          <w:sz w:val="24"/>
          <w:szCs w:val="24"/>
        </w:rPr>
        <w:t>n</w:t>
      </w:r>
      <w:r>
        <w:rPr>
          <w:spacing w:val="-12"/>
          <w:position w:val="2"/>
          <w:sz w:val="24"/>
          <w:szCs w:val="24"/>
        </w:rPr>
        <w:t xml:space="preserve"> </w:t>
      </w:r>
      <w:r>
        <w:rPr>
          <w:spacing w:val="1"/>
          <w:position w:val="2"/>
          <w:sz w:val="24"/>
          <w:szCs w:val="24"/>
        </w:rPr>
        <w:t>(</w:t>
      </w:r>
      <w:r>
        <w:rPr>
          <w:spacing w:val="10"/>
          <w:position w:val="2"/>
          <w:sz w:val="24"/>
          <w:szCs w:val="24"/>
        </w:rPr>
        <w:t>I</w:t>
      </w:r>
      <w:r>
        <w:rPr>
          <w:spacing w:val="2"/>
          <w:sz w:val="16"/>
          <w:szCs w:val="16"/>
        </w:rPr>
        <w:t>2</w:t>
      </w:r>
      <w:r>
        <w:rPr>
          <w:spacing w:val="-2"/>
          <w:position w:val="2"/>
          <w:sz w:val="24"/>
          <w:szCs w:val="24"/>
        </w:rPr>
        <w:t>C</w:t>
      </w:r>
      <w:r>
        <w:rPr>
          <w:spacing w:val="-2"/>
          <w:sz w:val="16"/>
          <w:szCs w:val="16"/>
        </w:rPr>
        <w:t>2</w:t>
      </w:r>
      <w:r>
        <w:rPr>
          <w:position w:val="2"/>
          <w:sz w:val="24"/>
          <w:szCs w:val="24"/>
        </w:rPr>
        <w:t>)</w:t>
      </w:r>
      <w:r>
        <w:rPr>
          <w:spacing w:val="-9"/>
          <w:position w:val="2"/>
          <w:sz w:val="24"/>
          <w:szCs w:val="24"/>
        </w:rPr>
        <w:t xml:space="preserve"> </w:t>
      </w:r>
      <w:r>
        <w:rPr>
          <w:position w:val="2"/>
          <w:sz w:val="24"/>
          <w:szCs w:val="24"/>
        </w:rPr>
        <w:t>5</w:t>
      </w:r>
      <w:r>
        <w:rPr>
          <w:spacing w:val="-1"/>
          <w:position w:val="2"/>
          <w:sz w:val="24"/>
          <w:szCs w:val="24"/>
        </w:rPr>
        <w:t>c</w:t>
      </w:r>
      <w:r>
        <w:rPr>
          <w:position w:val="2"/>
          <w:sz w:val="24"/>
          <w:szCs w:val="24"/>
        </w:rPr>
        <w:t>m</w:t>
      </w:r>
      <w:r>
        <w:rPr>
          <w:spacing w:val="-16"/>
          <w:position w:val="2"/>
          <w:sz w:val="24"/>
          <w:szCs w:val="24"/>
        </w:rPr>
        <w:t xml:space="preserve"> </w:t>
      </w:r>
      <w:r>
        <w:rPr>
          <w:position w:val="2"/>
          <w:sz w:val="24"/>
          <w:szCs w:val="24"/>
        </w:rPr>
        <w:t>d</w:t>
      </w:r>
      <w:r>
        <w:rPr>
          <w:spacing w:val="-1"/>
          <w:position w:val="2"/>
          <w:sz w:val="24"/>
          <w:szCs w:val="24"/>
        </w:rPr>
        <w:t>e</w:t>
      </w:r>
      <w:r>
        <w:rPr>
          <w:position w:val="2"/>
          <w:sz w:val="24"/>
          <w:szCs w:val="24"/>
        </w:rPr>
        <w:t>p</w:t>
      </w:r>
      <w:r>
        <w:rPr>
          <w:spacing w:val="5"/>
          <w:position w:val="2"/>
          <w:sz w:val="24"/>
          <w:szCs w:val="24"/>
        </w:rPr>
        <w:t>t</w:t>
      </w:r>
      <w:r>
        <w:rPr>
          <w:position w:val="2"/>
          <w:sz w:val="24"/>
          <w:szCs w:val="24"/>
        </w:rPr>
        <w:t xml:space="preserve">h </w:t>
      </w:r>
      <w:r>
        <w:rPr>
          <w:spacing w:val="5"/>
          <w:sz w:val="24"/>
          <w:szCs w:val="24"/>
        </w:rPr>
        <w:t>o</w:t>
      </w:r>
      <w:r>
        <w:rPr>
          <w:sz w:val="24"/>
          <w:szCs w:val="24"/>
        </w:rPr>
        <w:t>f</w:t>
      </w:r>
      <w:r>
        <w:rPr>
          <w:spacing w:val="-10"/>
          <w:sz w:val="24"/>
          <w:szCs w:val="24"/>
        </w:rPr>
        <w:t xml:space="preserve"> </w:t>
      </w:r>
      <w:r>
        <w:rPr>
          <w:spacing w:val="-9"/>
          <w:sz w:val="24"/>
          <w:szCs w:val="24"/>
        </w:rPr>
        <w:t>i</w:t>
      </w:r>
      <w:r>
        <w:rPr>
          <w:spacing w:val="1"/>
          <w:sz w:val="24"/>
          <w:szCs w:val="24"/>
        </w:rPr>
        <w:t>r</w:t>
      </w:r>
      <w:r>
        <w:rPr>
          <w:spacing w:val="6"/>
          <w:sz w:val="24"/>
          <w:szCs w:val="24"/>
        </w:rPr>
        <w:t>r</w:t>
      </w:r>
      <w:r>
        <w:rPr>
          <w:spacing w:val="-4"/>
          <w:sz w:val="24"/>
          <w:szCs w:val="24"/>
        </w:rPr>
        <w:t>i</w:t>
      </w:r>
      <w:r>
        <w:rPr>
          <w:sz w:val="24"/>
          <w:szCs w:val="24"/>
        </w:rPr>
        <w:t>g</w:t>
      </w:r>
      <w:r>
        <w:rPr>
          <w:spacing w:val="-1"/>
          <w:sz w:val="24"/>
          <w:szCs w:val="24"/>
        </w:rPr>
        <w:t>a</w:t>
      </w:r>
      <w:r>
        <w:rPr>
          <w:spacing w:val="10"/>
          <w:sz w:val="24"/>
          <w:szCs w:val="24"/>
        </w:rPr>
        <w:t>t</w:t>
      </w:r>
      <w:r>
        <w:rPr>
          <w:spacing w:val="-9"/>
          <w:sz w:val="24"/>
          <w:szCs w:val="24"/>
        </w:rPr>
        <w:t>i</w:t>
      </w:r>
      <w:r>
        <w:rPr>
          <w:spacing w:val="5"/>
          <w:sz w:val="24"/>
          <w:szCs w:val="24"/>
        </w:rPr>
        <w:t>o</w:t>
      </w:r>
      <w:r>
        <w:rPr>
          <w:sz w:val="24"/>
          <w:szCs w:val="24"/>
        </w:rPr>
        <w:t>n</w:t>
      </w:r>
      <w:r>
        <w:rPr>
          <w:spacing w:val="-12"/>
          <w:sz w:val="24"/>
          <w:szCs w:val="24"/>
        </w:rPr>
        <w:t xml:space="preserve"> </w:t>
      </w:r>
      <w:r>
        <w:rPr>
          <w:spacing w:val="-1"/>
          <w:sz w:val="24"/>
          <w:szCs w:val="24"/>
        </w:rPr>
        <w:t>a</w:t>
      </w:r>
      <w:r>
        <w:rPr>
          <w:sz w:val="24"/>
          <w:szCs w:val="24"/>
        </w:rPr>
        <w:t>t</w:t>
      </w:r>
      <w:r>
        <w:rPr>
          <w:spacing w:val="-2"/>
          <w:sz w:val="24"/>
          <w:szCs w:val="24"/>
        </w:rPr>
        <w:t xml:space="preserve"> </w:t>
      </w:r>
      <w:r>
        <w:rPr>
          <w:sz w:val="24"/>
          <w:szCs w:val="24"/>
        </w:rPr>
        <w:t>2,</w:t>
      </w:r>
      <w:r>
        <w:rPr>
          <w:spacing w:val="-5"/>
          <w:sz w:val="24"/>
          <w:szCs w:val="24"/>
        </w:rPr>
        <w:t xml:space="preserve"> </w:t>
      </w:r>
      <w:r>
        <w:rPr>
          <w:sz w:val="24"/>
          <w:szCs w:val="24"/>
        </w:rPr>
        <w:t>4,</w:t>
      </w:r>
      <w:r>
        <w:rPr>
          <w:spacing w:val="-5"/>
          <w:sz w:val="24"/>
          <w:szCs w:val="24"/>
        </w:rPr>
        <w:t xml:space="preserve"> </w:t>
      </w:r>
      <w:r>
        <w:rPr>
          <w:sz w:val="24"/>
          <w:szCs w:val="24"/>
        </w:rPr>
        <w:t>6</w:t>
      </w:r>
      <w:r>
        <w:rPr>
          <w:spacing w:val="-7"/>
          <w:sz w:val="24"/>
          <w:szCs w:val="24"/>
        </w:rPr>
        <w:t xml:space="preserve"> </w:t>
      </w:r>
      <w:r>
        <w:rPr>
          <w:spacing w:val="-1"/>
          <w:sz w:val="24"/>
          <w:szCs w:val="24"/>
        </w:rPr>
        <w:t>a</w:t>
      </w:r>
      <w:r>
        <w:rPr>
          <w:spacing w:val="-5"/>
          <w:sz w:val="24"/>
          <w:szCs w:val="24"/>
        </w:rPr>
        <w:t>n</w:t>
      </w:r>
      <w:r>
        <w:rPr>
          <w:sz w:val="24"/>
          <w:szCs w:val="24"/>
        </w:rPr>
        <w:t>d</w:t>
      </w:r>
      <w:r>
        <w:rPr>
          <w:spacing w:val="-7"/>
          <w:sz w:val="24"/>
          <w:szCs w:val="24"/>
        </w:rPr>
        <w:t xml:space="preserve"> </w:t>
      </w:r>
      <w:r>
        <w:rPr>
          <w:sz w:val="24"/>
          <w:szCs w:val="24"/>
        </w:rPr>
        <w:t>8</w:t>
      </w:r>
      <w:r>
        <w:rPr>
          <w:spacing w:val="-7"/>
          <w:sz w:val="24"/>
          <w:szCs w:val="24"/>
        </w:rPr>
        <w:t xml:space="preserve"> </w:t>
      </w:r>
      <w:r>
        <w:rPr>
          <w:sz w:val="24"/>
          <w:szCs w:val="24"/>
        </w:rPr>
        <w:t>w</w:t>
      </w:r>
      <w:r>
        <w:rPr>
          <w:spacing w:val="-1"/>
          <w:sz w:val="24"/>
          <w:szCs w:val="24"/>
        </w:rPr>
        <w:t>ee</w:t>
      </w:r>
      <w:r>
        <w:rPr>
          <w:sz w:val="24"/>
          <w:szCs w:val="24"/>
        </w:rPr>
        <w:t>ks</w:t>
      </w:r>
      <w:r>
        <w:rPr>
          <w:spacing w:val="-9"/>
          <w:sz w:val="24"/>
          <w:szCs w:val="24"/>
        </w:rPr>
        <w:t xml:space="preserve"> </w:t>
      </w:r>
      <w:r>
        <w:rPr>
          <w:spacing w:val="4"/>
          <w:sz w:val="24"/>
          <w:szCs w:val="24"/>
        </w:rPr>
        <w:t>a</w:t>
      </w:r>
      <w:r>
        <w:rPr>
          <w:spacing w:val="-8"/>
          <w:sz w:val="24"/>
          <w:szCs w:val="24"/>
        </w:rPr>
        <w:t>f</w:t>
      </w:r>
      <w:r>
        <w:rPr>
          <w:spacing w:val="9"/>
          <w:sz w:val="24"/>
          <w:szCs w:val="24"/>
        </w:rPr>
        <w:t>t</w:t>
      </w:r>
      <w:r>
        <w:rPr>
          <w:spacing w:val="-1"/>
          <w:sz w:val="24"/>
          <w:szCs w:val="24"/>
        </w:rPr>
        <w:t>e</w:t>
      </w:r>
      <w:r>
        <w:rPr>
          <w:sz w:val="24"/>
          <w:szCs w:val="24"/>
        </w:rPr>
        <w:t>r</w:t>
      </w:r>
      <w:r>
        <w:rPr>
          <w:spacing w:val="-6"/>
          <w:sz w:val="24"/>
          <w:szCs w:val="24"/>
        </w:rPr>
        <w:t xml:space="preserve"> </w:t>
      </w:r>
      <w:r>
        <w:rPr>
          <w:spacing w:val="-2"/>
          <w:sz w:val="24"/>
          <w:szCs w:val="24"/>
        </w:rPr>
        <w:t>s</w:t>
      </w:r>
      <w:r>
        <w:rPr>
          <w:spacing w:val="5"/>
          <w:sz w:val="24"/>
          <w:szCs w:val="24"/>
        </w:rPr>
        <w:t>o</w:t>
      </w:r>
      <w:r>
        <w:rPr>
          <w:spacing w:val="4"/>
          <w:sz w:val="24"/>
          <w:szCs w:val="24"/>
        </w:rPr>
        <w:t>w</w:t>
      </w:r>
      <w:r>
        <w:rPr>
          <w:spacing w:val="-4"/>
          <w:sz w:val="24"/>
          <w:szCs w:val="24"/>
        </w:rPr>
        <w:t>i</w:t>
      </w:r>
      <w:r>
        <w:rPr>
          <w:spacing w:val="-5"/>
          <w:sz w:val="24"/>
          <w:szCs w:val="24"/>
        </w:rPr>
        <w:t>n</w:t>
      </w:r>
      <w:r>
        <w:rPr>
          <w:sz w:val="24"/>
          <w:szCs w:val="24"/>
        </w:rPr>
        <w:t>g</w:t>
      </w:r>
      <w:r>
        <w:rPr>
          <w:spacing w:val="-7"/>
          <w:sz w:val="24"/>
          <w:szCs w:val="24"/>
        </w:rPr>
        <w:t xml:space="preserve"> </w:t>
      </w:r>
      <w:r>
        <w:rPr>
          <w:spacing w:val="4"/>
          <w:sz w:val="24"/>
          <w:szCs w:val="24"/>
        </w:rPr>
        <w:t>w</w:t>
      </w:r>
      <w:r>
        <w:rPr>
          <w:spacing w:val="-9"/>
          <w:sz w:val="24"/>
          <w:szCs w:val="24"/>
        </w:rPr>
        <w:t>i</w:t>
      </w:r>
      <w:r>
        <w:rPr>
          <w:spacing w:val="10"/>
          <w:sz w:val="24"/>
          <w:szCs w:val="24"/>
        </w:rPr>
        <w:t>t</w:t>
      </w:r>
      <w:r>
        <w:rPr>
          <w:sz w:val="24"/>
          <w:szCs w:val="24"/>
        </w:rPr>
        <w:t>h</w:t>
      </w:r>
      <w:r>
        <w:rPr>
          <w:spacing w:val="-12"/>
          <w:sz w:val="24"/>
          <w:szCs w:val="24"/>
        </w:rPr>
        <w:t xml:space="preserve"> </w:t>
      </w:r>
      <w:r>
        <w:rPr>
          <w:spacing w:val="-1"/>
          <w:sz w:val="24"/>
          <w:szCs w:val="24"/>
        </w:rPr>
        <w:t>ze</w:t>
      </w:r>
      <w:r>
        <w:rPr>
          <w:spacing w:val="1"/>
          <w:sz w:val="24"/>
          <w:szCs w:val="24"/>
        </w:rPr>
        <w:t>r</w:t>
      </w:r>
      <w:r>
        <w:rPr>
          <w:sz w:val="24"/>
          <w:szCs w:val="24"/>
        </w:rPr>
        <w:t>o</w:t>
      </w:r>
      <w:r>
        <w:rPr>
          <w:spacing w:val="-3"/>
          <w:sz w:val="24"/>
          <w:szCs w:val="24"/>
        </w:rPr>
        <w:t xml:space="preserve"> </w:t>
      </w:r>
      <w:r>
        <w:rPr>
          <w:spacing w:val="5"/>
          <w:sz w:val="24"/>
          <w:szCs w:val="24"/>
        </w:rPr>
        <w:t>t</w:t>
      </w:r>
      <w:r>
        <w:rPr>
          <w:spacing w:val="-4"/>
          <w:sz w:val="24"/>
          <w:szCs w:val="24"/>
        </w:rPr>
        <w:t>i</w:t>
      </w:r>
      <w:r>
        <w:rPr>
          <w:sz w:val="24"/>
          <w:szCs w:val="24"/>
        </w:rPr>
        <w:t>l</w:t>
      </w:r>
      <w:r>
        <w:rPr>
          <w:spacing w:val="-4"/>
          <w:sz w:val="24"/>
          <w:szCs w:val="24"/>
        </w:rPr>
        <w:t>l</w:t>
      </w:r>
      <w:r>
        <w:rPr>
          <w:spacing w:val="-1"/>
          <w:sz w:val="24"/>
          <w:szCs w:val="24"/>
        </w:rPr>
        <w:t>a</w:t>
      </w:r>
      <w:r>
        <w:rPr>
          <w:sz w:val="24"/>
          <w:szCs w:val="24"/>
        </w:rPr>
        <w:t>ge</w:t>
      </w:r>
      <w:r>
        <w:rPr>
          <w:spacing w:val="-8"/>
          <w:sz w:val="24"/>
          <w:szCs w:val="24"/>
        </w:rPr>
        <w:t xml:space="preserve"> </w:t>
      </w:r>
      <w:r>
        <w:rPr>
          <w:sz w:val="24"/>
          <w:szCs w:val="24"/>
        </w:rPr>
        <w:t>+</w:t>
      </w:r>
      <w:r>
        <w:rPr>
          <w:spacing w:val="-8"/>
          <w:sz w:val="24"/>
          <w:szCs w:val="24"/>
        </w:rPr>
        <w:t xml:space="preserve"> </w:t>
      </w:r>
      <w:r>
        <w:rPr>
          <w:sz w:val="24"/>
          <w:szCs w:val="24"/>
        </w:rPr>
        <w:t>p</w:t>
      </w:r>
      <w:r>
        <w:rPr>
          <w:spacing w:val="-1"/>
          <w:sz w:val="24"/>
          <w:szCs w:val="24"/>
        </w:rPr>
        <w:t>a</w:t>
      </w:r>
      <w:r>
        <w:rPr>
          <w:sz w:val="24"/>
          <w:szCs w:val="24"/>
        </w:rPr>
        <w:t>d</w:t>
      </w:r>
      <w:r>
        <w:rPr>
          <w:spacing w:val="5"/>
          <w:sz w:val="24"/>
          <w:szCs w:val="24"/>
        </w:rPr>
        <w:t>d</w:t>
      </w:r>
      <w:r>
        <w:rPr>
          <w:sz w:val="24"/>
          <w:szCs w:val="24"/>
        </w:rPr>
        <w:t>y</w:t>
      </w:r>
      <w:r>
        <w:rPr>
          <w:spacing w:val="-7"/>
          <w:sz w:val="24"/>
          <w:szCs w:val="24"/>
        </w:rPr>
        <w:t xml:space="preserve"> </w:t>
      </w:r>
      <w:r>
        <w:rPr>
          <w:spacing w:val="-2"/>
          <w:sz w:val="24"/>
          <w:szCs w:val="24"/>
        </w:rPr>
        <w:t>s</w:t>
      </w:r>
      <w:r>
        <w:rPr>
          <w:spacing w:val="5"/>
          <w:sz w:val="24"/>
          <w:szCs w:val="24"/>
        </w:rPr>
        <w:t>t</w:t>
      </w:r>
      <w:r>
        <w:rPr>
          <w:spacing w:val="1"/>
          <w:sz w:val="24"/>
          <w:szCs w:val="24"/>
        </w:rPr>
        <w:t>r</w:t>
      </w:r>
      <w:r>
        <w:rPr>
          <w:spacing w:val="-1"/>
          <w:sz w:val="24"/>
          <w:szCs w:val="24"/>
        </w:rPr>
        <w:t>a</w:t>
      </w:r>
      <w:r>
        <w:rPr>
          <w:sz w:val="24"/>
          <w:szCs w:val="24"/>
        </w:rPr>
        <w:t>w</w:t>
      </w:r>
      <w:r>
        <w:rPr>
          <w:spacing w:val="-8"/>
          <w:sz w:val="24"/>
          <w:szCs w:val="24"/>
        </w:rPr>
        <w:t xml:space="preserve"> </w:t>
      </w:r>
      <w:r>
        <w:rPr>
          <w:spacing w:val="-9"/>
          <w:sz w:val="24"/>
          <w:szCs w:val="24"/>
        </w:rPr>
        <w:t>m</w:t>
      </w:r>
      <w:r>
        <w:rPr>
          <w:spacing w:val="5"/>
          <w:sz w:val="24"/>
          <w:szCs w:val="24"/>
        </w:rPr>
        <w:t>u</w:t>
      </w:r>
      <w:r>
        <w:rPr>
          <w:spacing w:val="-4"/>
          <w:sz w:val="24"/>
          <w:szCs w:val="24"/>
        </w:rPr>
        <w:t>l</w:t>
      </w:r>
      <w:r>
        <w:rPr>
          <w:spacing w:val="4"/>
          <w:sz w:val="24"/>
          <w:szCs w:val="24"/>
        </w:rPr>
        <w:t>c</w:t>
      </w:r>
      <w:r>
        <w:rPr>
          <w:sz w:val="24"/>
          <w:szCs w:val="24"/>
        </w:rPr>
        <w:t>h</w:t>
      </w:r>
      <w:r>
        <w:rPr>
          <w:spacing w:val="-7"/>
          <w:sz w:val="24"/>
          <w:szCs w:val="24"/>
        </w:rPr>
        <w:t xml:space="preserve"> </w:t>
      </w:r>
      <w:r>
        <w:rPr>
          <w:sz w:val="24"/>
          <w:szCs w:val="24"/>
        </w:rPr>
        <w:t>@</w:t>
      </w:r>
      <w:r>
        <w:rPr>
          <w:spacing w:val="-12"/>
          <w:sz w:val="24"/>
          <w:szCs w:val="24"/>
        </w:rPr>
        <w:t xml:space="preserve"> </w:t>
      </w:r>
      <w:r>
        <w:rPr>
          <w:sz w:val="24"/>
          <w:szCs w:val="24"/>
        </w:rPr>
        <w:t>4</w:t>
      </w:r>
      <w:r>
        <w:rPr>
          <w:spacing w:val="-7"/>
          <w:sz w:val="24"/>
          <w:szCs w:val="24"/>
        </w:rPr>
        <w:t xml:space="preserve"> </w:t>
      </w:r>
      <w:r>
        <w:rPr>
          <w:spacing w:val="5"/>
          <w:sz w:val="24"/>
          <w:szCs w:val="24"/>
        </w:rPr>
        <w:t>t</w:t>
      </w:r>
      <w:r>
        <w:rPr>
          <w:sz w:val="24"/>
          <w:szCs w:val="24"/>
        </w:rPr>
        <w:t>/</w:t>
      </w:r>
      <w:r>
        <w:rPr>
          <w:spacing w:val="-4"/>
          <w:sz w:val="24"/>
          <w:szCs w:val="24"/>
        </w:rPr>
        <w:t>h</w:t>
      </w:r>
      <w:r>
        <w:rPr>
          <w:spacing w:val="-1"/>
          <w:sz w:val="24"/>
          <w:szCs w:val="24"/>
        </w:rPr>
        <w:t>a</w:t>
      </w:r>
      <w:r>
        <w:rPr>
          <w:sz w:val="24"/>
          <w:szCs w:val="24"/>
        </w:rPr>
        <w:t xml:space="preserve">. </w:t>
      </w:r>
      <w:r>
        <w:rPr>
          <w:spacing w:val="-8"/>
          <w:sz w:val="24"/>
          <w:szCs w:val="24"/>
        </w:rPr>
        <w:t>f</w:t>
      </w:r>
      <w:r>
        <w:rPr>
          <w:spacing w:val="9"/>
          <w:sz w:val="24"/>
          <w:szCs w:val="24"/>
        </w:rPr>
        <w:t>o</w:t>
      </w:r>
      <w:r>
        <w:rPr>
          <w:spacing w:val="-4"/>
          <w:sz w:val="24"/>
          <w:szCs w:val="24"/>
        </w:rPr>
        <w:t>l</w:t>
      </w:r>
      <w:r>
        <w:rPr>
          <w:spacing w:val="-9"/>
          <w:sz w:val="24"/>
          <w:szCs w:val="24"/>
        </w:rPr>
        <w:t>l</w:t>
      </w:r>
      <w:r>
        <w:rPr>
          <w:spacing w:val="9"/>
          <w:sz w:val="24"/>
          <w:szCs w:val="24"/>
        </w:rPr>
        <w:t>o</w:t>
      </w:r>
      <w:r>
        <w:rPr>
          <w:sz w:val="24"/>
          <w:szCs w:val="24"/>
        </w:rPr>
        <w:t>w</w:t>
      </w:r>
      <w:r>
        <w:rPr>
          <w:spacing w:val="-1"/>
          <w:sz w:val="24"/>
          <w:szCs w:val="24"/>
        </w:rPr>
        <w:t>e</w:t>
      </w:r>
      <w:r>
        <w:rPr>
          <w:sz w:val="24"/>
          <w:szCs w:val="24"/>
        </w:rPr>
        <w:t>d</w:t>
      </w:r>
      <w:r>
        <w:rPr>
          <w:spacing w:val="2"/>
          <w:sz w:val="24"/>
          <w:szCs w:val="24"/>
        </w:rPr>
        <w:t xml:space="preserve"> </w:t>
      </w:r>
      <w:r>
        <w:rPr>
          <w:sz w:val="24"/>
          <w:szCs w:val="24"/>
        </w:rPr>
        <w:t>by</w:t>
      </w:r>
      <w:r>
        <w:rPr>
          <w:spacing w:val="-3"/>
          <w:sz w:val="24"/>
          <w:szCs w:val="24"/>
        </w:rPr>
        <w:t xml:space="preserve"> </w:t>
      </w:r>
      <w:r>
        <w:rPr>
          <w:spacing w:val="3"/>
          <w:sz w:val="24"/>
          <w:szCs w:val="24"/>
        </w:rPr>
        <w:t>I</w:t>
      </w:r>
      <w:r>
        <w:rPr>
          <w:spacing w:val="2"/>
          <w:sz w:val="16"/>
          <w:szCs w:val="16"/>
        </w:rPr>
        <w:t>1</w:t>
      </w:r>
      <w:r>
        <w:rPr>
          <w:spacing w:val="-2"/>
          <w:sz w:val="24"/>
          <w:szCs w:val="24"/>
        </w:rPr>
        <w:t>C</w:t>
      </w:r>
      <w:r>
        <w:rPr>
          <w:sz w:val="16"/>
          <w:szCs w:val="16"/>
        </w:rPr>
        <w:t>2</w:t>
      </w:r>
      <w:r>
        <w:rPr>
          <w:spacing w:val="-2"/>
          <w:sz w:val="16"/>
          <w:szCs w:val="16"/>
        </w:rPr>
        <w:t xml:space="preserve"> </w:t>
      </w:r>
      <w:r>
        <w:rPr>
          <w:spacing w:val="1"/>
          <w:sz w:val="24"/>
          <w:szCs w:val="24"/>
        </w:rPr>
        <w:t>(</w:t>
      </w:r>
      <w:r>
        <w:rPr>
          <w:sz w:val="24"/>
          <w:szCs w:val="24"/>
        </w:rPr>
        <w:t>3</w:t>
      </w:r>
      <w:r>
        <w:rPr>
          <w:spacing w:val="2"/>
          <w:sz w:val="24"/>
          <w:szCs w:val="24"/>
        </w:rPr>
        <w:t>.</w:t>
      </w:r>
      <w:r>
        <w:rPr>
          <w:sz w:val="24"/>
          <w:szCs w:val="24"/>
        </w:rPr>
        <w:t>58)</w:t>
      </w:r>
      <w:r>
        <w:rPr>
          <w:spacing w:val="-19"/>
          <w:sz w:val="24"/>
          <w:szCs w:val="24"/>
        </w:rPr>
        <w:t xml:space="preserve"> </w:t>
      </w:r>
      <w:r>
        <w:rPr>
          <w:spacing w:val="-3"/>
          <w:sz w:val="24"/>
          <w:szCs w:val="24"/>
        </w:rPr>
        <w:t>(</w:t>
      </w:r>
      <w:r>
        <w:rPr>
          <w:spacing w:val="-12"/>
          <w:sz w:val="24"/>
          <w:szCs w:val="24"/>
        </w:rPr>
        <w:t>T</w:t>
      </w:r>
      <w:r>
        <w:rPr>
          <w:spacing w:val="-1"/>
          <w:sz w:val="24"/>
          <w:szCs w:val="24"/>
        </w:rPr>
        <w:t>a</w:t>
      </w:r>
      <w:r>
        <w:rPr>
          <w:sz w:val="24"/>
          <w:szCs w:val="24"/>
        </w:rPr>
        <w:t>b</w:t>
      </w:r>
      <w:r>
        <w:rPr>
          <w:spacing w:val="-9"/>
          <w:sz w:val="24"/>
          <w:szCs w:val="24"/>
        </w:rPr>
        <w:t>l</w:t>
      </w:r>
      <w:r>
        <w:rPr>
          <w:sz w:val="24"/>
          <w:szCs w:val="24"/>
        </w:rPr>
        <w:t>e</w:t>
      </w:r>
      <w:r>
        <w:rPr>
          <w:spacing w:val="1"/>
          <w:sz w:val="24"/>
          <w:szCs w:val="24"/>
        </w:rPr>
        <w:t xml:space="preserve"> </w:t>
      </w:r>
      <w:r>
        <w:rPr>
          <w:sz w:val="24"/>
          <w:szCs w:val="24"/>
        </w:rPr>
        <w:t>4</w:t>
      </w:r>
      <w:r>
        <w:rPr>
          <w:spacing w:val="1"/>
          <w:sz w:val="24"/>
          <w:szCs w:val="24"/>
        </w:rPr>
        <w:t>)</w:t>
      </w:r>
      <w:r>
        <w:rPr>
          <w:sz w:val="24"/>
          <w:szCs w:val="24"/>
        </w:rPr>
        <w:t>.</w:t>
      </w:r>
    </w:p>
    <w:p w14:paraId="7C53EA2F" w14:textId="77777777" w:rsidR="004C1A42" w:rsidRDefault="00F90780">
      <w:pPr>
        <w:spacing w:before="73"/>
        <w:ind w:left="801" w:right="8026"/>
        <w:jc w:val="both"/>
        <w:rPr>
          <w:sz w:val="24"/>
          <w:szCs w:val="24"/>
        </w:rPr>
      </w:pPr>
      <w:r>
        <w:rPr>
          <w:b/>
          <w:sz w:val="24"/>
          <w:szCs w:val="24"/>
        </w:rPr>
        <w:lastRenderedPageBreak/>
        <w:t>Conc</w:t>
      </w:r>
      <w:r>
        <w:rPr>
          <w:b/>
          <w:spacing w:val="-5"/>
          <w:sz w:val="24"/>
          <w:szCs w:val="24"/>
        </w:rPr>
        <w:t>l</w:t>
      </w:r>
      <w:r>
        <w:rPr>
          <w:b/>
          <w:spacing w:val="1"/>
          <w:sz w:val="24"/>
          <w:szCs w:val="24"/>
        </w:rPr>
        <w:t>u</w:t>
      </w:r>
      <w:r>
        <w:rPr>
          <w:b/>
          <w:spacing w:val="-2"/>
          <w:sz w:val="24"/>
          <w:szCs w:val="24"/>
        </w:rPr>
        <w:t>s</w:t>
      </w:r>
      <w:r>
        <w:rPr>
          <w:b/>
          <w:sz w:val="24"/>
          <w:szCs w:val="24"/>
        </w:rPr>
        <w:t>ion</w:t>
      </w:r>
    </w:p>
    <w:p w14:paraId="3A4C167E" w14:textId="77777777" w:rsidR="004C1A42" w:rsidRDefault="004C1A42">
      <w:pPr>
        <w:spacing w:line="180" w:lineRule="exact"/>
        <w:rPr>
          <w:sz w:val="18"/>
          <w:szCs w:val="18"/>
        </w:rPr>
      </w:pPr>
    </w:p>
    <w:p w14:paraId="1407BEB6" w14:textId="015E5D2B" w:rsidR="004C1A42" w:rsidRDefault="00C35F93">
      <w:pPr>
        <w:ind w:left="820" w:right="112"/>
        <w:jc w:val="both"/>
        <w:rPr>
          <w:sz w:val="24"/>
          <w:szCs w:val="24"/>
        </w:rPr>
      </w:pPr>
      <w:r>
        <w:rPr>
          <w:spacing w:val="-9"/>
          <w:sz w:val="24"/>
          <w:szCs w:val="24"/>
          <w:highlight w:val="yellow"/>
        </w:rPr>
        <w:t>I</w:t>
      </w:r>
      <w:r w:rsidR="00F90780" w:rsidRPr="002D2B06">
        <w:rPr>
          <w:sz w:val="24"/>
          <w:szCs w:val="24"/>
          <w:highlight w:val="yellow"/>
        </w:rPr>
        <w:t>t</w:t>
      </w:r>
      <w:r w:rsidR="00F90780" w:rsidRPr="002D2B06">
        <w:rPr>
          <w:spacing w:val="17"/>
          <w:sz w:val="24"/>
          <w:szCs w:val="24"/>
          <w:highlight w:val="yellow"/>
        </w:rPr>
        <w:t xml:space="preserve"> </w:t>
      </w:r>
      <w:r w:rsidR="00F90780" w:rsidRPr="002D2B06">
        <w:rPr>
          <w:spacing w:val="-1"/>
          <w:sz w:val="24"/>
          <w:szCs w:val="24"/>
          <w:highlight w:val="yellow"/>
        </w:rPr>
        <w:t>ca</w:t>
      </w:r>
      <w:r w:rsidR="00F90780" w:rsidRPr="002D2B06">
        <w:rPr>
          <w:sz w:val="24"/>
          <w:szCs w:val="24"/>
          <w:highlight w:val="yellow"/>
        </w:rPr>
        <w:t>n</w:t>
      </w:r>
      <w:r w:rsidR="00F90780" w:rsidRPr="002D2B06">
        <w:rPr>
          <w:spacing w:val="7"/>
          <w:sz w:val="24"/>
          <w:szCs w:val="24"/>
          <w:highlight w:val="yellow"/>
        </w:rPr>
        <w:t xml:space="preserve"> </w:t>
      </w:r>
      <w:r w:rsidR="00F90780" w:rsidRPr="002D2B06">
        <w:rPr>
          <w:sz w:val="24"/>
          <w:szCs w:val="24"/>
          <w:highlight w:val="yellow"/>
        </w:rPr>
        <w:t>b</w:t>
      </w:r>
      <w:r w:rsidR="00F90780">
        <w:rPr>
          <w:sz w:val="24"/>
          <w:szCs w:val="24"/>
        </w:rPr>
        <w:t>e</w:t>
      </w:r>
      <w:r w:rsidR="00F90780">
        <w:rPr>
          <w:spacing w:val="11"/>
          <w:sz w:val="24"/>
          <w:szCs w:val="24"/>
        </w:rPr>
        <w:t xml:space="preserve"> </w:t>
      </w:r>
      <w:r w:rsidR="00F90780">
        <w:rPr>
          <w:spacing w:val="-1"/>
          <w:sz w:val="24"/>
          <w:szCs w:val="24"/>
        </w:rPr>
        <w:t>c</w:t>
      </w:r>
      <w:r w:rsidR="00F90780">
        <w:rPr>
          <w:spacing w:val="5"/>
          <w:sz w:val="24"/>
          <w:szCs w:val="24"/>
        </w:rPr>
        <w:t>o</w:t>
      </w:r>
      <w:r w:rsidR="00F90780">
        <w:rPr>
          <w:spacing w:val="-5"/>
          <w:sz w:val="24"/>
          <w:szCs w:val="24"/>
        </w:rPr>
        <w:t>n</w:t>
      </w:r>
      <w:r w:rsidR="00F90780">
        <w:rPr>
          <w:spacing w:val="4"/>
          <w:sz w:val="24"/>
          <w:szCs w:val="24"/>
        </w:rPr>
        <w:t>c</w:t>
      </w:r>
      <w:r w:rsidR="00F90780">
        <w:rPr>
          <w:spacing w:val="-9"/>
          <w:sz w:val="24"/>
          <w:szCs w:val="24"/>
        </w:rPr>
        <w:t>l</w:t>
      </w:r>
      <w:r w:rsidR="00F90780">
        <w:rPr>
          <w:sz w:val="24"/>
          <w:szCs w:val="24"/>
        </w:rPr>
        <w:t>ud</w:t>
      </w:r>
      <w:r w:rsidR="00F90780">
        <w:rPr>
          <w:spacing w:val="-1"/>
          <w:sz w:val="24"/>
          <w:szCs w:val="24"/>
        </w:rPr>
        <w:t>e</w:t>
      </w:r>
      <w:r w:rsidR="00F90780">
        <w:rPr>
          <w:sz w:val="24"/>
          <w:szCs w:val="24"/>
        </w:rPr>
        <w:t>d</w:t>
      </w:r>
      <w:r w:rsidR="00F90780">
        <w:rPr>
          <w:spacing w:val="12"/>
          <w:sz w:val="24"/>
          <w:szCs w:val="24"/>
        </w:rPr>
        <w:t xml:space="preserve"> </w:t>
      </w:r>
      <w:r w:rsidR="00F90780">
        <w:rPr>
          <w:spacing w:val="5"/>
          <w:sz w:val="24"/>
          <w:szCs w:val="24"/>
        </w:rPr>
        <w:t>t</w:t>
      </w:r>
      <w:r w:rsidR="00F90780">
        <w:rPr>
          <w:spacing w:val="-5"/>
          <w:sz w:val="24"/>
          <w:szCs w:val="24"/>
        </w:rPr>
        <w:t>h</w:t>
      </w:r>
      <w:r w:rsidR="00F90780">
        <w:rPr>
          <w:spacing w:val="-1"/>
          <w:sz w:val="24"/>
          <w:szCs w:val="24"/>
        </w:rPr>
        <w:t>a</w:t>
      </w:r>
      <w:r w:rsidR="00F90780">
        <w:rPr>
          <w:sz w:val="24"/>
          <w:szCs w:val="24"/>
        </w:rPr>
        <w:t>t</w:t>
      </w:r>
      <w:r w:rsidR="00F90780">
        <w:rPr>
          <w:spacing w:val="12"/>
          <w:sz w:val="24"/>
          <w:szCs w:val="24"/>
        </w:rPr>
        <w:t xml:space="preserve"> </w:t>
      </w:r>
      <w:r w:rsidR="00F90780">
        <w:rPr>
          <w:spacing w:val="5"/>
          <w:sz w:val="24"/>
          <w:szCs w:val="24"/>
        </w:rPr>
        <w:t>t</w:t>
      </w:r>
      <w:r w:rsidR="00F90780">
        <w:rPr>
          <w:spacing w:val="-5"/>
          <w:sz w:val="24"/>
          <w:szCs w:val="24"/>
        </w:rPr>
        <w:t>h</w:t>
      </w:r>
      <w:r w:rsidR="00F90780">
        <w:rPr>
          <w:sz w:val="24"/>
          <w:szCs w:val="24"/>
        </w:rPr>
        <w:t>e</w:t>
      </w:r>
      <w:r w:rsidR="00F90780">
        <w:rPr>
          <w:spacing w:val="11"/>
          <w:sz w:val="24"/>
          <w:szCs w:val="24"/>
        </w:rPr>
        <w:t xml:space="preserve"> </w:t>
      </w:r>
      <w:r w:rsidR="00F90780">
        <w:rPr>
          <w:spacing w:val="-1"/>
          <w:sz w:val="24"/>
          <w:szCs w:val="24"/>
        </w:rPr>
        <w:t>a</w:t>
      </w:r>
      <w:r w:rsidR="00F90780">
        <w:rPr>
          <w:sz w:val="24"/>
          <w:szCs w:val="24"/>
        </w:rPr>
        <w:t>p</w:t>
      </w:r>
      <w:r w:rsidR="00F90780">
        <w:rPr>
          <w:spacing w:val="5"/>
          <w:sz w:val="24"/>
          <w:szCs w:val="24"/>
        </w:rPr>
        <w:t>p</w:t>
      </w:r>
      <w:r w:rsidR="00F90780">
        <w:rPr>
          <w:spacing w:val="-4"/>
          <w:sz w:val="24"/>
          <w:szCs w:val="24"/>
        </w:rPr>
        <w:t>li</w:t>
      </w:r>
      <w:r w:rsidR="00F90780">
        <w:rPr>
          <w:spacing w:val="-1"/>
          <w:sz w:val="24"/>
          <w:szCs w:val="24"/>
        </w:rPr>
        <w:t>ca</w:t>
      </w:r>
      <w:r w:rsidR="00F90780">
        <w:rPr>
          <w:spacing w:val="10"/>
          <w:sz w:val="24"/>
          <w:szCs w:val="24"/>
        </w:rPr>
        <w:t>t</w:t>
      </w:r>
      <w:r w:rsidR="00F90780">
        <w:rPr>
          <w:spacing w:val="-9"/>
          <w:sz w:val="24"/>
          <w:szCs w:val="24"/>
        </w:rPr>
        <w:t>i</w:t>
      </w:r>
      <w:r w:rsidR="00F90780">
        <w:rPr>
          <w:spacing w:val="5"/>
          <w:sz w:val="24"/>
          <w:szCs w:val="24"/>
        </w:rPr>
        <w:t>o</w:t>
      </w:r>
      <w:r w:rsidR="00F90780">
        <w:rPr>
          <w:sz w:val="24"/>
          <w:szCs w:val="24"/>
        </w:rPr>
        <w:t>n</w:t>
      </w:r>
      <w:r w:rsidR="00F90780">
        <w:rPr>
          <w:spacing w:val="7"/>
          <w:sz w:val="24"/>
          <w:szCs w:val="24"/>
        </w:rPr>
        <w:t xml:space="preserve"> </w:t>
      </w:r>
      <w:r w:rsidR="00F90780">
        <w:rPr>
          <w:spacing w:val="5"/>
          <w:sz w:val="24"/>
          <w:szCs w:val="24"/>
        </w:rPr>
        <w:t>o</w:t>
      </w:r>
      <w:r w:rsidR="00F90780">
        <w:rPr>
          <w:sz w:val="24"/>
          <w:szCs w:val="24"/>
        </w:rPr>
        <w:t>f</w:t>
      </w:r>
      <w:r w:rsidR="00F90780">
        <w:rPr>
          <w:spacing w:val="4"/>
          <w:sz w:val="24"/>
          <w:szCs w:val="24"/>
        </w:rPr>
        <w:t xml:space="preserve"> </w:t>
      </w:r>
      <w:r w:rsidR="00F90780">
        <w:rPr>
          <w:sz w:val="24"/>
          <w:szCs w:val="24"/>
        </w:rPr>
        <w:t>7</w:t>
      </w:r>
      <w:r w:rsidR="00F90780">
        <w:rPr>
          <w:spacing w:val="4"/>
          <w:sz w:val="24"/>
          <w:szCs w:val="24"/>
        </w:rPr>
        <w:t>c</w:t>
      </w:r>
      <w:r w:rsidR="00F90780">
        <w:rPr>
          <w:sz w:val="24"/>
          <w:szCs w:val="24"/>
        </w:rPr>
        <w:t>m</w:t>
      </w:r>
      <w:r w:rsidR="00F90780">
        <w:rPr>
          <w:spacing w:val="3"/>
          <w:sz w:val="24"/>
          <w:szCs w:val="24"/>
        </w:rPr>
        <w:t xml:space="preserve"> </w:t>
      </w:r>
      <w:r w:rsidR="00F90780">
        <w:rPr>
          <w:sz w:val="24"/>
          <w:szCs w:val="24"/>
        </w:rPr>
        <w:t>d</w:t>
      </w:r>
      <w:r w:rsidR="00F90780">
        <w:rPr>
          <w:spacing w:val="-1"/>
          <w:sz w:val="24"/>
          <w:szCs w:val="24"/>
        </w:rPr>
        <w:t>e</w:t>
      </w:r>
      <w:r w:rsidR="00F90780">
        <w:rPr>
          <w:sz w:val="24"/>
          <w:szCs w:val="24"/>
        </w:rPr>
        <w:t>p</w:t>
      </w:r>
      <w:r w:rsidR="00F90780">
        <w:rPr>
          <w:spacing w:val="5"/>
          <w:sz w:val="24"/>
          <w:szCs w:val="24"/>
        </w:rPr>
        <w:t>t</w:t>
      </w:r>
      <w:r w:rsidR="00F90780">
        <w:rPr>
          <w:sz w:val="24"/>
          <w:szCs w:val="24"/>
        </w:rPr>
        <w:t>h</w:t>
      </w:r>
      <w:r w:rsidR="00F90780">
        <w:rPr>
          <w:spacing w:val="7"/>
          <w:sz w:val="24"/>
          <w:szCs w:val="24"/>
        </w:rPr>
        <w:t xml:space="preserve"> </w:t>
      </w:r>
      <w:r w:rsidR="00F90780">
        <w:rPr>
          <w:spacing w:val="5"/>
          <w:sz w:val="24"/>
          <w:szCs w:val="24"/>
        </w:rPr>
        <w:t>o</w:t>
      </w:r>
      <w:r w:rsidR="00F90780">
        <w:rPr>
          <w:sz w:val="24"/>
          <w:szCs w:val="24"/>
        </w:rPr>
        <w:t>f</w:t>
      </w:r>
      <w:r w:rsidR="00F90780">
        <w:rPr>
          <w:spacing w:val="9"/>
          <w:sz w:val="24"/>
          <w:szCs w:val="24"/>
        </w:rPr>
        <w:t xml:space="preserve"> </w:t>
      </w:r>
      <w:r w:rsidR="00F90780">
        <w:rPr>
          <w:spacing w:val="-9"/>
          <w:sz w:val="24"/>
          <w:szCs w:val="24"/>
        </w:rPr>
        <w:t>i</w:t>
      </w:r>
      <w:r w:rsidR="00F90780">
        <w:rPr>
          <w:spacing w:val="1"/>
          <w:sz w:val="24"/>
          <w:szCs w:val="24"/>
        </w:rPr>
        <w:t>r</w:t>
      </w:r>
      <w:r w:rsidR="00F90780">
        <w:rPr>
          <w:spacing w:val="6"/>
          <w:sz w:val="24"/>
          <w:szCs w:val="24"/>
        </w:rPr>
        <w:t>r</w:t>
      </w:r>
      <w:r w:rsidR="00F90780">
        <w:rPr>
          <w:spacing w:val="-4"/>
          <w:sz w:val="24"/>
          <w:szCs w:val="24"/>
        </w:rPr>
        <w:t>i</w:t>
      </w:r>
      <w:r w:rsidR="00F90780">
        <w:rPr>
          <w:sz w:val="24"/>
          <w:szCs w:val="24"/>
        </w:rPr>
        <w:t>g</w:t>
      </w:r>
      <w:r w:rsidR="00F90780">
        <w:rPr>
          <w:spacing w:val="-1"/>
          <w:sz w:val="24"/>
          <w:szCs w:val="24"/>
        </w:rPr>
        <w:t>a</w:t>
      </w:r>
      <w:r w:rsidR="00F90780">
        <w:rPr>
          <w:spacing w:val="5"/>
          <w:sz w:val="24"/>
          <w:szCs w:val="24"/>
        </w:rPr>
        <w:t>t</w:t>
      </w:r>
      <w:r w:rsidR="00F90780">
        <w:rPr>
          <w:spacing w:val="-9"/>
          <w:sz w:val="24"/>
          <w:szCs w:val="24"/>
        </w:rPr>
        <w:t>i</w:t>
      </w:r>
      <w:r w:rsidR="00F90780">
        <w:rPr>
          <w:spacing w:val="5"/>
          <w:sz w:val="24"/>
          <w:szCs w:val="24"/>
        </w:rPr>
        <w:t>o</w:t>
      </w:r>
      <w:r w:rsidR="00F90780">
        <w:rPr>
          <w:sz w:val="24"/>
          <w:szCs w:val="24"/>
        </w:rPr>
        <w:t>n</w:t>
      </w:r>
      <w:r w:rsidR="00F90780">
        <w:rPr>
          <w:spacing w:val="7"/>
          <w:sz w:val="24"/>
          <w:szCs w:val="24"/>
        </w:rPr>
        <w:t xml:space="preserve"> </w:t>
      </w:r>
      <w:r w:rsidR="00F90780">
        <w:rPr>
          <w:spacing w:val="-1"/>
          <w:sz w:val="24"/>
          <w:szCs w:val="24"/>
        </w:rPr>
        <w:t>a</w:t>
      </w:r>
      <w:r w:rsidR="00F90780">
        <w:rPr>
          <w:sz w:val="24"/>
          <w:szCs w:val="24"/>
        </w:rPr>
        <w:t>t</w:t>
      </w:r>
      <w:r w:rsidR="00F90780">
        <w:rPr>
          <w:spacing w:val="17"/>
          <w:sz w:val="24"/>
          <w:szCs w:val="24"/>
        </w:rPr>
        <w:t xml:space="preserve"> </w:t>
      </w:r>
      <w:r w:rsidR="00F90780">
        <w:rPr>
          <w:sz w:val="24"/>
          <w:szCs w:val="24"/>
        </w:rPr>
        <w:t>2,</w:t>
      </w:r>
    </w:p>
    <w:p w14:paraId="082C04EB" w14:textId="62B163BE" w:rsidR="004C1A42" w:rsidRDefault="00F90780">
      <w:pPr>
        <w:spacing w:before="17" w:line="258" w:lineRule="auto"/>
        <w:ind w:left="820" w:right="98"/>
        <w:jc w:val="both"/>
        <w:rPr>
          <w:sz w:val="24"/>
          <w:szCs w:val="24"/>
        </w:rPr>
      </w:pPr>
      <w:r>
        <w:rPr>
          <w:sz w:val="24"/>
          <w:szCs w:val="24"/>
        </w:rPr>
        <w:t>4,</w:t>
      </w:r>
      <w:r>
        <w:rPr>
          <w:spacing w:val="4"/>
          <w:sz w:val="24"/>
          <w:szCs w:val="24"/>
        </w:rPr>
        <w:t xml:space="preserve"> </w:t>
      </w:r>
      <w:r>
        <w:rPr>
          <w:sz w:val="24"/>
          <w:szCs w:val="24"/>
        </w:rPr>
        <w:t>6</w:t>
      </w:r>
      <w:r>
        <w:rPr>
          <w:spacing w:val="2"/>
          <w:sz w:val="24"/>
          <w:szCs w:val="24"/>
        </w:rPr>
        <w:t xml:space="preserve"> </w:t>
      </w:r>
      <w:r>
        <w:rPr>
          <w:spacing w:val="-1"/>
          <w:sz w:val="24"/>
          <w:szCs w:val="24"/>
        </w:rPr>
        <w:t>a</w:t>
      </w:r>
      <w:r>
        <w:rPr>
          <w:spacing w:val="-5"/>
          <w:sz w:val="24"/>
          <w:szCs w:val="24"/>
        </w:rPr>
        <w:t>n</w:t>
      </w:r>
      <w:r>
        <w:rPr>
          <w:sz w:val="24"/>
          <w:szCs w:val="24"/>
        </w:rPr>
        <w:t>d</w:t>
      </w:r>
      <w:r>
        <w:rPr>
          <w:spacing w:val="2"/>
          <w:sz w:val="24"/>
          <w:szCs w:val="24"/>
        </w:rPr>
        <w:t xml:space="preserve"> </w:t>
      </w:r>
      <w:r>
        <w:rPr>
          <w:sz w:val="24"/>
          <w:szCs w:val="24"/>
        </w:rPr>
        <w:t>8</w:t>
      </w:r>
      <w:r>
        <w:rPr>
          <w:spacing w:val="2"/>
          <w:sz w:val="24"/>
          <w:szCs w:val="24"/>
        </w:rPr>
        <w:t xml:space="preserve"> </w:t>
      </w:r>
      <w:r>
        <w:rPr>
          <w:sz w:val="24"/>
          <w:szCs w:val="24"/>
        </w:rPr>
        <w:t>w</w:t>
      </w:r>
      <w:r>
        <w:rPr>
          <w:spacing w:val="-1"/>
          <w:sz w:val="24"/>
          <w:szCs w:val="24"/>
        </w:rPr>
        <w:t>ee</w:t>
      </w:r>
      <w:r>
        <w:rPr>
          <w:sz w:val="24"/>
          <w:szCs w:val="24"/>
        </w:rPr>
        <w:t>ks</w:t>
      </w:r>
      <w:r>
        <w:rPr>
          <w:spacing w:val="5"/>
          <w:sz w:val="24"/>
          <w:szCs w:val="24"/>
        </w:rPr>
        <w:t xml:space="preserve"> </w:t>
      </w:r>
      <w:r>
        <w:rPr>
          <w:spacing w:val="4"/>
          <w:sz w:val="24"/>
          <w:szCs w:val="24"/>
        </w:rPr>
        <w:t>a</w:t>
      </w:r>
      <w:r>
        <w:rPr>
          <w:spacing w:val="-8"/>
          <w:sz w:val="24"/>
          <w:szCs w:val="24"/>
        </w:rPr>
        <w:t>f</w:t>
      </w:r>
      <w:r>
        <w:rPr>
          <w:spacing w:val="5"/>
          <w:sz w:val="24"/>
          <w:szCs w:val="24"/>
        </w:rPr>
        <w:t>t</w:t>
      </w:r>
      <w:r>
        <w:rPr>
          <w:spacing w:val="-1"/>
          <w:sz w:val="24"/>
          <w:szCs w:val="24"/>
        </w:rPr>
        <w:t>e</w:t>
      </w:r>
      <w:r>
        <w:rPr>
          <w:sz w:val="24"/>
          <w:szCs w:val="24"/>
        </w:rPr>
        <w:t>r</w:t>
      </w:r>
      <w:r>
        <w:rPr>
          <w:spacing w:val="4"/>
          <w:sz w:val="24"/>
          <w:szCs w:val="24"/>
        </w:rPr>
        <w:t xml:space="preserve"> </w:t>
      </w:r>
      <w:r>
        <w:rPr>
          <w:spacing w:val="-2"/>
          <w:sz w:val="24"/>
          <w:szCs w:val="24"/>
        </w:rPr>
        <w:t>s</w:t>
      </w:r>
      <w:r>
        <w:rPr>
          <w:spacing w:val="5"/>
          <w:sz w:val="24"/>
          <w:szCs w:val="24"/>
        </w:rPr>
        <w:t>o</w:t>
      </w:r>
      <w:r>
        <w:rPr>
          <w:sz w:val="24"/>
          <w:szCs w:val="24"/>
        </w:rPr>
        <w:t>w</w:t>
      </w:r>
      <w:r>
        <w:rPr>
          <w:spacing w:val="-5"/>
          <w:sz w:val="24"/>
          <w:szCs w:val="24"/>
        </w:rPr>
        <w:t>in</w:t>
      </w:r>
      <w:r>
        <w:rPr>
          <w:sz w:val="24"/>
          <w:szCs w:val="24"/>
        </w:rPr>
        <w:t>g</w:t>
      </w:r>
      <w:r>
        <w:rPr>
          <w:spacing w:val="7"/>
          <w:sz w:val="24"/>
          <w:szCs w:val="24"/>
        </w:rPr>
        <w:t xml:space="preserve"> </w:t>
      </w:r>
      <w:r>
        <w:rPr>
          <w:spacing w:val="4"/>
          <w:sz w:val="24"/>
          <w:szCs w:val="24"/>
        </w:rPr>
        <w:t>w</w:t>
      </w:r>
      <w:r>
        <w:rPr>
          <w:spacing w:val="-9"/>
          <w:sz w:val="24"/>
          <w:szCs w:val="24"/>
        </w:rPr>
        <w:t>i</w:t>
      </w:r>
      <w:r>
        <w:rPr>
          <w:spacing w:val="5"/>
          <w:sz w:val="24"/>
          <w:szCs w:val="24"/>
        </w:rPr>
        <w:t>t</w:t>
      </w:r>
      <w:r>
        <w:rPr>
          <w:sz w:val="24"/>
          <w:szCs w:val="24"/>
        </w:rPr>
        <w:t>h</w:t>
      </w:r>
      <w:r>
        <w:rPr>
          <w:spacing w:val="-3"/>
          <w:sz w:val="24"/>
          <w:szCs w:val="24"/>
        </w:rPr>
        <w:t xml:space="preserve"> </w:t>
      </w:r>
      <w:r>
        <w:rPr>
          <w:spacing w:val="-1"/>
          <w:sz w:val="24"/>
          <w:szCs w:val="24"/>
        </w:rPr>
        <w:t>c</w:t>
      </w:r>
      <w:r>
        <w:rPr>
          <w:spacing w:val="5"/>
          <w:sz w:val="24"/>
          <w:szCs w:val="24"/>
        </w:rPr>
        <w:t>o</w:t>
      </w:r>
      <w:r>
        <w:rPr>
          <w:sz w:val="24"/>
          <w:szCs w:val="24"/>
        </w:rPr>
        <w:t>nv</w:t>
      </w:r>
      <w:r>
        <w:rPr>
          <w:spacing w:val="4"/>
          <w:sz w:val="24"/>
          <w:szCs w:val="24"/>
        </w:rPr>
        <w:t>e</w:t>
      </w:r>
      <w:r>
        <w:rPr>
          <w:spacing w:val="-5"/>
          <w:sz w:val="24"/>
          <w:szCs w:val="24"/>
        </w:rPr>
        <w:t>n</w:t>
      </w:r>
      <w:r>
        <w:rPr>
          <w:spacing w:val="5"/>
          <w:sz w:val="24"/>
          <w:szCs w:val="24"/>
        </w:rPr>
        <w:t>t</w:t>
      </w:r>
      <w:r>
        <w:rPr>
          <w:spacing w:val="-9"/>
          <w:sz w:val="24"/>
          <w:szCs w:val="24"/>
        </w:rPr>
        <w:t>i</w:t>
      </w:r>
      <w:r>
        <w:rPr>
          <w:spacing w:val="5"/>
          <w:sz w:val="24"/>
          <w:szCs w:val="24"/>
        </w:rPr>
        <w:t>o</w:t>
      </w:r>
      <w:r>
        <w:rPr>
          <w:sz w:val="24"/>
          <w:szCs w:val="24"/>
        </w:rPr>
        <w:t>n</w:t>
      </w:r>
      <w:r>
        <w:rPr>
          <w:spacing w:val="4"/>
          <w:sz w:val="24"/>
          <w:szCs w:val="24"/>
        </w:rPr>
        <w:t>a</w:t>
      </w:r>
      <w:r>
        <w:rPr>
          <w:sz w:val="24"/>
          <w:szCs w:val="24"/>
        </w:rPr>
        <w:t>l</w:t>
      </w:r>
      <w:r>
        <w:rPr>
          <w:spacing w:val="-7"/>
          <w:sz w:val="24"/>
          <w:szCs w:val="24"/>
        </w:rPr>
        <w:t xml:space="preserve"> </w:t>
      </w:r>
      <w:r>
        <w:rPr>
          <w:spacing w:val="10"/>
          <w:sz w:val="24"/>
          <w:szCs w:val="24"/>
        </w:rPr>
        <w:t>t</w:t>
      </w:r>
      <w:r>
        <w:rPr>
          <w:spacing w:val="-4"/>
          <w:sz w:val="24"/>
          <w:szCs w:val="24"/>
        </w:rPr>
        <w:t>i</w:t>
      </w:r>
      <w:r>
        <w:rPr>
          <w:sz w:val="24"/>
          <w:szCs w:val="24"/>
        </w:rPr>
        <w:t>l</w:t>
      </w:r>
      <w:r>
        <w:rPr>
          <w:spacing w:val="-4"/>
          <w:sz w:val="24"/>
          <w:szCs w:val="24"/>
        </w:rPr>
        <w:t>l</w:t>
      </w:r>
      <w:r>
        <w:rPr>
          <w:spacing w:val="-1"/>
          <w:sz w:val="24"/>
          <w:szCs w:val="24"/>
        </w:rPr>
        <w:t>a</w:t>
      </w:r>
      <w:r>
        <w:rPr>
          <w:sz w:val="24"/>
          <w:szCs w:val="24"/>
        </w:rPr>
        <w:t>ge</w:t>
      </w:r>
      <w:r>
        <w:rPr>
          <w:spacing w:val="1"/>
          <w:sz w:val="24"/>
          <w:szCs w:val="24"/>
        </w:rPr>
        <w:t xml:space="preserve"> </w:t>
      </w:r>
      <w:r>
        <w:rPr>
          <w:sz w:val="24"/>
          <w:szCs w:val="24"/>
        </w:rPr>
        <w:t>+</w:t>
      </w:r>
      <w:r>
        <w:rPr>
          <w:spacing w:val="1"/>
          <w:sz w:val="24"/>
          <w:szCs w:val="24"/>
        </w:rPr>
        <w:t xml:space="preserve"> </w:t>
      </w:r>
      <w:r>
        <w:rPr>
          <w:sz w:val="24"/>
          <w:szCs w:val="24"/>
        </w:rPr>
        <w:t>p</w:t>
      </w:r>
      <w:r>
        <w:rPr>
          <w:spacing w:val="-1"/>
          <w:sz w:val="24"/>
          <w:szCs w:val="24"/>
        </w:rPr>
        <w:t>a</w:t>
      </w:r>
      <w:r>
        <w:rPr>
          <w:sz w:val="24"/>
          <w:szCs w:val="24"/>
        </w:rPr>
        <w:t>d</w:t>
      </w:r>
      <w:r>
        <w:rPr>
          <w:spacing w:val="5"/>
          <w:sz w:val="24"/>
          <w:szCs w:val="24"/>
        </w:rPr>
        <w:t>d</w:t>
      </w:r>
      <w:r>
        <w:rPr>
          <w:sz w:val="24"/>
          <w:szCs w:val="24"/>
        </w:rPr>
        <w:t>y</w:t>
      </w:r>
      <w:r>
        <w:rPr>
          <w:spacing w:val="2"/>
          <w:sz w:val="24"/>
          <w:szCs w:val="24"/>
        </w:rPr>
        <w:t xml:space="preserve"> </w:t>
      </w:r>
      <w:r>
        <w:rPr>
          <w:spacing w:val="-2"/>
          <w:sz w:val="24"/>
          <w:szCs w:val="24"/>
        </w:rPr>
        <w:t>s</w:t>
      </w:r>
      <w:r>
        <w:rPr>
          <w:spacing w:val="5"/>
          <w:sz w:val="24"/>
          <w:szCs w:val="24"/>
        </w:rPr>
        <w:t>t</w:t>
      </w:r>
      <w:r>
        <w:rPr>
          <w:spacing w:val="1"/>
          <w:sz w:val="24"/>
          <w:szCs w:val="24"/>
        </w:rPr>
        <w:t>r</w:t>
      </w:r>
      <w:r>
        <w:rPr>
          <w:spacing w:val="-1"/>
          <w:sz w:val="24"/>
          <w:szCs w:val="24"/>
        </w:rPr>
        <w:t>a</w:t>
      </w:r>
      <w:r>
        <w:rPr>
          <w:sz w:val="24"/>
          <w:szCs w:val="24"/>
        </w:rPr>
        <w:t>w</w:t>
      </w:r>
      <w:r>
        <w:rPr>
          <w:spacing w:val="6"/>
          <w:sz w:val="24"/>
          <w:szCs w:val="24"/>
        </w:rPr>
        <w:t xml:space="preserve"> </w:t>
      </w:r>
      <w:r>
        <w:rPr>
          <w:spacing w:val="-9"/>
          <w:sz w:val="24"/>
          <w:szCs w:val="24"/>
        </w:rPr>
        <w:t>m</w:t>
      </w:r>
      <w:r>
        <w:rPr>
          <w:spacing w:val="5"/>
          <w:sz w:val="24"/>
          <w:szCs w:val="24"/>
        </w:rPr>
        <w:t>u</w:t>
      </w:r>
      <w:r>
        <w:rPr>
          <w:spacing w:val="-4"/>
          <w:sz w:val="24"/>
          <w:szCs w:val="24"/>
        </w:rPr>
        <w:t>l</w:t>
      </w:r>
      <w:r>
        <w:rPr>
          <w:spacing w:val="4"/>
          <w:sz w:val="24"/>
          <w:szCs w:val="24"/>
        </w:rPr>
        <w:t>c</w:t>
      </w:r>
      <w:r>
        <w:rPr>
          <w:sz w:val="24"/>
          <w:szCs w:val="24"/>
        </w:rPr>
        <w:t>h</w:t>
      </w:r>
      <w:r>
        <w:rPr>
          <w:spacing w:val="2"/>
          <w:sz w:val="24"/>
          <w:szCs w:val="24"/>
        </w:rPr>
        <w:t xml:space="preserve"> </w:t>
      </w:r>
      <w:r>
        <w:rPr>
          <w:sz w:val="24"/>
          <w:szCs w:val="24"/>
        </w:rPr>
        <w:t>@</w:t>
      </w:r>
      <w:r>
        <w:rPr>
          <w:spacing w:val="-3"/>
          <w:sz w:val="24"/>
          <w:szCs w:val="24"/>
        </w:rPr>
        <w:t xml:space="preserve"> </w:t>
      </w:r>
      <w:r>
        <w:rPr>
          <w:sz w:val="24"/>
          <w:szCs w:val="24"/>
        </w:rPr>
        <w:t>4</w:t>
      </w:r>
      <w:r>
        <w:rPr>
          <w:spacing w:val="2"/>
          <w:sz w:val="24"/>
          <w:szCs w:val="24"/>
        </w:rPr>
        <w:t xml:space="preserve"> </w:t>
      </w:r>
      <w:r>
        <w:rPr>
          <w:spacing w:val="5"/>
          <w:sz w:val="24"/>
          <w:szCs w:val="24"/>
        </w:rPr>
        <w:t>t</w:t>
      </w:r>
      <w:r>
        <w:rPr>
          <w:sz w:val="24"/>
          <w:szCs w:val="24"/>
        </w:rPr>
        <w:t>/</w:t>
      </w:r>
      <w:r>
        <w:rPr>
          <w:spacing w:val="-4"/>
          <w:sz w:val="24"/>
          <w:szCs w:val="24"/>
        </w:rPr>
        <w:t>h</w:t>
      </w:r>
      <w:r>
        <w:rPr>
          <w:sz w:val="24"/>
          <w:szCs w:val="24"/>
        </w:rPr>
        <w:t>a</w:t>
      </w:r>
      <w:r>
        <w:rPr>
          <w:spacing w:val="1"/>
          <w:sz w:val="24"/>
          <w:szCs w:val="24"/>
        </w:rPr>
        <w:t xml:space="preserve"> </w:t>
      </w:r>
      <w:r>
        <w:rPr>
          <w:spacing w:val="-1"/>
          <w:sz w:val="24"/>
          <w:szCs w:val="24"/>
        </w:rPr>
        <w:t>a</w:t>
      </w:r>
      <w:r>
        <w:rPr>
          <w:sz w:val="24"/>
          <w:szCs w:val="24"/>
        </w:rPr>
        <w:t>s w</w:t>
      </w:r>
      <w:r>
        <w:rPr>
          <w:spacing w:val="3"/>
          <w:sz w:val="24"/>
          <w:szCs w:val="24"/>
        </w:rPr>
        <w:t>e</w:t>
      </w:r>
      <w:r>
        <w:rPr>
          <w:sz w:val="24"/>
          <w:szCs w:val="24"/>
        </w:rPr>
        <w:t xml:space="preserve">ll </w:t>
      </w:r>
      <w:r>
        <w:rPr>
          <w:spacing w:val="-1"/>
          <w:sz w:val="24"/>
          <w:szCs w:val="24"/>
        </w:rPr>
        <w:t>a</w:t>
      </w:r>
      <w:r>
        <w:rPr>
          <w:sz w:val="24"/>
          <w:szCs w:val="24"/>
        </w:rPr>
        <w:t>s</w:t>
      </w:r>
      <w:r>
        <w:rPr>
          <w:spacing w:val="-5"/>
          <w:sz w:val="24"/>
          <w:szCs w:val="24"/>
        </w:rPr>
        <w:t xml:space="preserve"> </w:t>
      </w:r>
      <w:r>
        <w:rPr>
          <w:sz w:val="24"/>
          <w:szCs w:val="24"/>
        </w:rPr>
        <w:t>5</w:t>
      </w:r>
      <w:r>
        <w:rPr>
          <w:spacing w:val="4"/>
          <w:sz w:val="24"/>
          <w:szCs w:val="24"/>
        </w:rPr>
        <w:t>c</w:t>
      </w:r>
      <w:r>
        <w:rPr>
          <w:sz w:val="24"/>
          <w:szCs w:val="24"/>
        </w:rPr>
        <w:t>m</w:t>
      </w:r>
      <w:r>
        <w:rPr>
          <w:spacing w:val="-12"/>
          <w:sz w:val="24"/>
          <w:szCs w:val="24"/>
        </w:rPr>
        <w:t xml:space="preserve"> </w:t>
      </w:r>
      <w:r>
        <w:rPr>
          <w:sz w:val="24"/>
          <w:szCs w:val="24"/>
        </w:rPr>
        <w:t>d</w:t>
      </w:r>
      <w:r>
        <w:rPr>
          <w:spacing w:val="-1"/>
          <w:sz w:val="24"/>
          <w:szCs w:val="24"/>
        </w:rPr>
        <w:t>e</w:t>
      </w:r>
      <w:r>
        <w:rPr>
          <w:sz w:val="24"/>
          <w:szCs w:val="24"/>
        </w:rPr>
        <w:t>p</w:t>
      </w:r>
      <w:r>
        <w:rPr>
          <w:spacing w:val="5"/>
          <w:sz w:val="24"/>
          <w:szCs w:val="24"/>
        </w:rPr>
        <w:t>t</w:t>
      </w:r>
      <w:r>
        <w:rPr>
          <w:sz w:val="24"/>
          <w:szCs w:val="24"/>
        </w:rPr>
        <w:t>h</w:t>
      </w:r>
      <w:r>
        <w:rPr>
          <w:spacing w:val="-12"/>
          <w:sz w:val="24"/>
          <w:szCs w:val="24"/>
        </w:rPr>
        <w:t xml:space="preserve"> </w:t>
      </w:r>
      <w:r>
        <w:rPr>
          <w:spacing w:val="5"/>
          <w:sz w:val="24"/>
          <w:szCs w:val="24"/>
        </w:rPr>
        <w:t>o</w:t>
      </w:r>
      <w:r>
        <w:rPr>
          <w:sz w:val="24"/>
          <w:szCs w:val="24"/>
        </w:rPr>
        <w:t>f</w:t>
      </w:r>
      <w:r>
        <w:rPr>
          <w:spacing w:val="-6"/>
          <w:sz w:val="24"/>
          <w:szCs w:val="24"/>
        </w:rPr>
        <w:t xml:space="preserve"> </w:t>
      </w:r>
      <w:r>
        <w:rPr>
          <w:spacing w:val="-9"/>
          <w:sz w:val="24"/>
          <w:szCs w:val="24"/>
        </w:rPr>
        <w:t>i</w:t>
      </w:r>
      <w:r>
        <w:rPr>
          <w:spacing w:val="1"/>
          <w:sz w:val="24"/>
          <w:szCs w:val="24"/>
        </w:rPr>
        <w:t>r</w:t>
      </w:r>
      <w:r>
        <w:rPr>
          <w:spacing w:val="6"/>
          <w:sz w:val="24"/>
          <w:szCs w:val="24"/>
        </w:rPr>
        <w:t>r</w:t>
      </w:r>
      <w:r>
        <w:rPr>
          <w:spacing w:val="-9"/>
          <w:sz w:val="24"/>
          <w:szCs w:val="24"/>
        </w:rPr>
        <w:t>i</w:t>
      </w:r>
      <w:r>
        <w:rPr>
          <w:sz w:val="24"/>
          <w:szCs w:val="24"/>
        </w:rPr>
        <w:t>g</w:t>
      </w:r>
      <w:r>
        <w:rPr>
          <w:spacing w:val="-1"/>
          <w:sz w:val="24"/>
          <w:szCs w:val="24"/>
        </w:rPr>
        <w:t>a</w:t>
      </w:r>
      <w:r>
        <w:rPr>
          <w:spacing w:val="10"/>
          <w:sz w:val="24"/>
          <w:szCs w:val="24"/>
        </w:rPr>
        <w:t>t</w:t>
      </w:r>
      <w:r>
        <w:rPr>
          <w:spacing w:val="-9"/>
          <w:sz w:val="24"/>
          <w:szCs w:val="24"/>
        </w:rPr>
        <w:t>i</w:t>
      </w:r>
      <w:r>
        <w:rPr>
          <w:spacing w:val="5"/>
          <w:sz w:val="24"/>
          <w:szCs w:val="24"/>
        </w:rPr>
        <w:t>o</w:t>
      </w:r>
      <w:r>
        <w:rPr>
          <w:sz w:val="24"/>
          <w:szCs w:val="24"/>
        </w:rPr>
        <w:t>n</w:t>
      </w:r>
      <w:r>
        <w:rPr>
          <w:spacing w:val="-7"/>
          <w:sz w:val="24"/>
          <w:szCs w:val="24"/>
        </w:rPr>
        <w:t xml:space="preserve"> </w:t>
      </w:r>
      <w:r>
        <w:rPr>
          <w:spacing w:val="-1"/>
          <w:sz w:val="24"/>
          <w:szCs w:val="24"/>
        </w:rPr>
        <w:t>a</w:t>
      </w:r>
      <w:r>
        <w:rPr>
          <w:sz w:val="24"/>
          <w:szCs w:val="24"/>
        </w:rPr>
        <w:t>t</w:t>
      </w:r>
      <w:r>
        <w:rPr>
          <w:spacing w:val="-2"/>
          <w:sz w:val="24"/>
          <w:szCs w:val="24"/>
        </w:rPr>
        <w:t xml:space="preserve"> </w:t>
      </w:r>
      <w:r>
        <w:rPr>
          <w:sz w:val="24"/>
          <w:szCs w:val="24"/>
        </w:rPr>
        <w:t>2,</w:t>
      </w:r>
      <w:r>
        <w:rPr>
          <w:spacing w:val="-5"/>
          <w:sz w:val="24"/>
          <w:szCs w:val="24"/>
        </w:rPr>
        <w:t xml:space="preserve"> 4</w:t>
      </w:r>
      <w:r>
        <w:rPr>
          <w:sz w:val="24"/>
          <w:szCs w:val="24"/>
        </w:rPr>
        <w:t>, 6</w:t>
      </w:r>
      <w:r>
        <w:rPr>
          <w:spacing w:val="-7"/>
          <w:sz w:val="24"/>
          <w:szCs w:val="24"/>
        </w:rPr>
        <w:t xml:space="preserve"> </w:t>
      </w:r>
      <w:r>
        <w:rPr>
          <w:spacing w:val="-1"/>
          <w:sz w:val="24"/>
          <w:szCs w:val="24"/>
        </w:rPr>
        <w:t>a</w:t>
      </w:r>
      <w:r>
        <w:rPr>
          <w:spacing w:val="-5"/>
          <w:sz w:val="24"/>
          <w:szCs w:val="24"/>
        </w:rPr>
        <w:t>n</w:t>
      </w:r>
      <w:r>
        <w:rPr>
          <w:sz w:val="24"/>
          <w:szCs w:val="24"/>
        </w:rPr>
        <w:t>d</w:t>
      </w:r>
      <w:r>
        <w:rPr>
          <w:spacing w:val="-2"/>
          <w:sz w:val="24"/>
          <w:szCs w:val="24"/>
        </w:rPr>
        <w:t xml:space="preserve"> </w:t>
      </w:r>
      <w:r>
        <w:rPr>
          <w:sz w:val="24"/>
          <w:szCs w:val="24"/>
        </w:rPr>
        <w:t>8</w:t>
      </w:r>
      <w:r>
        <w:rPr>
          <w:spacing w:val="-7"/>
          <w:sz w:val="24"/>
          <w:szCs w:val="24"/>
        </w:rPr>
        <w:t xml:space="preserve"> </w:t>
      </w:r>
      <w:r>
        <w:rPr>
          <w:sz w:val="24"/>
          <w:szCs w:val="24"/>
        </w:rPr>
        <w:t>w</w:t>
      </w:r>
      <w:r>
        <w:rPr>
          <w:spacing w:val="-1"/>
          <w:sz w:val="24"/>
          <w:szCs w:val="24"/>
        </w:rPr>
        <w:t>ee</w:t>
      </w:r>
      <w:r>
        <w:rPr>
          <w:sz w:val="24"/>
          <w:szCs w:val="24"/>
        </w:rPr>
        <w:t>ks</w:t>
      </w:r>
      <w:r>
        <w:rPr>
          <w:spacing w:val="-5"/>
          <w:sz w:val="24"/>
          <w:szCs w:val="24"/>
        </w:rPr>
        <w:t xml:space="preserve"> </w:t>
      </w:r>
      <w:r>
        <w:rPr>
          <w:spacing w:val="-1"/>
          <w:sz w:val="24"/>
          <w:szCs w:val="24"/>
        </w:rPr>
        <w:t>a</w:t>
      </w:r>
      <w:r>
        <w:rPr>
          <w:spacing w:val="-8"/>
          <w:sz w:val="24"/>
          <w:szCs w:val="24"/>
        </w:rPr>
        <w:t>f</w:t>
      </w:r>
      <w:r>
        <w:rPr>
          <w:spacing w:val="5"/>
          <w:sz w:val="24"/>
          <w:szCs w:val="24"/>
        </w:rPr>
        <w:t>t</w:t>
      </w:r>
      <w:r>
        <w:rPr>
          <w:spacing w:val="-1"/>
          <w:sz w:val="24"/>
          <w:szCs w:val="24"/>
        </w:rPr>
        <w:t>e</w:t>
      </w:r>
      <w:r>
        <w:rPr>
          <w:sz w:val="24"/>
          <w:szCs w:val="24"/>
        </w:rPr>
        <w:t>r</w:t>
      </w:r>
      <w:r>
        <w:rPr>
          <w:spacing w:val="-1"/>
          <w:sz w:val="24"/>
          <w:szCs w:val="24"/>
        </w:rPr>
        <w:t xml:space="preserve"> </w:t>
      </w:r>
      <w:r>
        <w:rPr>
          <w:spacing w:val="-7"/>
          <w:sz w:val="24"/>
          <w:szCs w:val="24"/>
        </w:rPr>
        <w:t>s</w:t>
      </w:r>
      <w:r>
        <w:rPr>
          <w:spacing w:val="5"/>
          <w:sz w:val="24"/>
          <w:szCs w:val="24"/>
        </w:rPr>
        <w:t>o</w:t>
      </w:r>
      <w:r>
        <w:rPr>
          <w:sz w:val="24"/>
          <w:szCs w:val="24"/>
        </w:rPr>
        <w:t>w</w:t>
      </w:r>
      <w:r>
        <w:rPr>
          <w:spacing w:val="-5"/>
          <w:sz w:val="24"/>
          <w:szCs w:val="24"/>
        </w:rPr>
        <w:t>in</w:t>
      </w:r>
      <w:r>
        <w:rPr>
          <w:sz w:val="24"/>
          <w:szCs w:val="24"/>
        </w:rPr>
        <w:t>g</w:t>
      </w:r>
      <w:r>
        <w:rPr>
          <w:spacing w:val="-2"/>
          <w:sz w:val="24"/>
          <w:szCs w:val="24"/>
        </w:rPr>
        <w:t xml:space="preserve"> </w:t>
      </w:r>
      <w:r>
        <w:rPr>
          <w:spacing w:val="4"/>
          <w:sz w:val="24"/>
          <w:szCs w:val="24"/>
        </w:rPr>
        <w:t>w</w:t>
      </w:r>
      <w:r>
        <w:rPr>
          <w:spacing w:val="-9"/>
          <w:sz w:val="24"/>
          <w:szCs w:val="24"/>
        </w:rPr>
        <w:t>i</w:t>
      </w:r>
      <w:r>
        <w:rPr>
          <w:spacing w:val="5"/>
          <w:sz w:val="24"/>
          <w:szCs w:val="24"/>
        </w:rPr>
        <w:t>t</w:t>
      </w:r>
      <w:r>
        <w:rPr>
          <w:sz w:val="24"/>
          <w:szCs w:val="24"/>
        </w:rPr>
        <w:t>h</w:t>
      </w:r>
      <w:r>
        <w:rPr>
          <w:spacing w:val="-2"/>
          <w:sz w:val="24"/>
          <w:szCs w:val="24"/>
        </w:rPr>
        <w:t xml:space="preserve"> </w:t>
      </w:r>
      <w:r>
        <w:rPr>
          <w:spacing w:val="-1"/>
          <w:sz w:val="24"/>
          <w:szCs w:val="24"/>
        </w:rPr>
        <w:t>c</w:t>
      </w:r>
      <w:r>
        <w:rPr>
          <w:spacing w:val="5"/>
          <w:sz w:val="24"/>
          <w:szCs w:val="24"/>
        </w:rPr>
        <w:t>o</w:t>
      </w:r>
      <w:r>
        <w:rPr>
          <w:sz w:val="24"/>
          <w:szCs w:val="24"/>
        </w:rPr>
        <w:t>n</w:t>
      </w:r>
      <w:r>
        <w:rPr>
          <w:spacing w:val="-5"/>
          <w:sz w:val="24"/>
          <w:szCs w:val="24"/>
        </w:rPr>
        <w:t>v</w:t>
      </w:r>
      <w:r>
        <w:rPr>
          <w:spacing w:val="4"/>
          <w:sz w:val="24"/>
          <w:szCs w:val="24"/>
        </w:rPr>
        <w:t>e</w:t>
      </w:r>
      <w:r>
        <w:rPr>
          <w:spacing w:val="-5"/>
          <w:sz w:val="24"/>
          <w:szCs w:val="24"/>
        </w:rPr>
        <w:t>n</w:t>
      </w:r>
      <w:r>
        <w:rPr>
          <w:spacing w:val="10"/>
          <w:sz w:val="24"/>
          <w:szCs w:val="24"/>
        </w:rPr>
        <w:t>t</w:t>
      </w:r>
      <w:r>
        <w:rPr>
          <w:spacing w:val="-9"/>
          <w:sz w:val="24"/>
          <w:szCs w:val="24"/>
        </w:rPr>
        <w:t>i</w:t>
      </w:r>
      <w:r>
        <w:rPr>
          <w:spacing w:val="5"/>
          <w:sz w:val="24"/>
          <w:szCs w:val="24"/>
        </w:rPr>
        <w:t>o</w:t>
      </w:r>
      <w:r>
        <w:rPr>
          <w:spacing w:val="-5"/>
          <w:sz w:val="24"/>
          <w:szCs w:val="24"/>
        </w:rPr>
        <w:t>n</w:t>
      </w:r>
      <w:r>
        <w:rPr>
          <w:spacing w:val="4"/>
          <w:sz w:val="24"/>
          <w:szCs w:val="24"/>
        </w:rPr>
        <w:t>a</w:t>
      </w:r>
      <w:r>
        <w:rPr>
          <w:sz w:val="24"/>
          <w:szCs w:val="24"/>
        </w:rPr>
        <w:t>l</w:t>
      </w:r>
      <w:r>
        <w:rPr>
          <w:spacing w:val="-12"/>
          <w:sz w:val="24"/>
          <w:szCs w:val="24"/>
        </w:rPr>
        <w:t xml:space="preserve"> </w:t>
      </w:r>
      <w:r>
        <w:rPr>
          <w:spacing w:val="10"/>
          <w:sz w:val="24"/>
          <w:szCs w:val="24"/>
        </w:rPr>
        <w:t>t</w:t>
      </w:r>
      <w:r>
        <w:rPr>
          <w:spacing w:val="-4"/>
          <w:sz w:val="24"/>
          <w:szCs w:val="24"/>
        </w:rPr>
        <w:t>ill</w:t>
      </w:r>
      <w:r>
        <w:rPr>
          <w:spacing w:val="4"/>
          <w:sz w:val="24"/>
          <w:szCs w:val="24"/>
        </w:rPr>
        <w:t>a</w:t>
      </w:r>
      <w:r>
        <w:rPr>
          <w:sz w:val="24"/>
          <w:szCs w:val="24"/>
        </w:rPr>
        <w:t>ge</w:t>
      </w:r>
      <w:r>
        <w:rPr>
          <w:spacing w:val="-3"/>
          <w:sz w:val="24"/>
          <w:szCs w:val="24"/>
        </w:rPr>
        <w:t xml:space="preserve"> </w:t>
      </w:r>
      <w:r>
        <w:rPr>
          <w:sz w:val="24"/>
          <w:szCs w:val="24"/>
        </w:rPr>
        <w:t>+</w:t>
      </w:r>
      <w:r>
        <w:rPr>
          <w:spacing w:val="-3"/>
          <w:sz w:val="24"/>
          <w:szCs w:val="24"/>
        </w:rPr>
        <w:t xml:space="preserve"> </w:t>
      </w:r>
      <w:r>
        <w:rPr>
          <w:sz w:val="24"/>
          <w:szCs w:val="24"/>
        </w:rPr>
        <w:t>p</w:t>
      </w:r>
      <w:r>
        <w:rPr>
          <w:spacing w:val="-1"/>
          <w:sz w:val="24"/>
          <w:szCs w:val="24"/>
        </w:rPr>
        <w:t>a</w:t>
      </w:r>
      <w:r>
        <w:rPr>
          <w:sz w:val="24"/>
          <w:szCs w:val="24"/>
        </w:rPr>
        <w:t xml:space="preserve">ddy </w:t>
      </w:r>
      <w:r>
        <w:rPr>
          <w:spacing w:val="-2"/>
          <w:sz w:val="24"/>
          <w:szCs w:val="24"/>
        </w:rPr>
        <w:t>s</w:t>
      </w:r>
      <w:r>
        <w:rPr>
          <w:spacing w:val="5"/>
          <w:sz w:val="24"/>
          <w:szCs w:val="24"/>
        </w:rPr>
        <w:t>t</w:t>
      </w:r>
      <w:r>
        <w:rPr>
          <w:spacing w:val="1"/>
          <w:sz w:val="24"/>
          <w:szCs w:val="24"/>
        </w:rPr>
        <w:t>r</w:t>
      </w:r>
      <w:r>
        <w:rPr>
          <w:spacing w:val="-1"/>
          <w:sz w:val="24"/>
          <w:szCs w:val="24"/>
        </w:rPr>
        <w:t>a</w:t>
      </w:r>
      <w:r>
        <w:rPr>
          <w:sz w:val="24"/>
          <w:szCs w:val="24"/>
        </w:rPr>
        <w:t>w</w:t>
      </w:r>
      <w:r>
        <w:rPr>
          <w:spacing w:val="-8"/>
          <w:sz w:val="24"/>
          <w:szCs w:val="24"/>
        </w:rPr>
        <w:t xml:space="preserve"> </w:t>
      </w:r>
      <w:r>
        <w:rPr>
          <w:spacing w:val="-9"/>
          <w:sz w:val="24"/>
          <w:szCs w:val="24"/>
        </w:rPr>
        <w:t>m</w:t>
      </w:r>
      <w:r>
        <w:rPr>
          <w:spacing w:val="5"/>
          <w:sz w:val="24"/>
          <w:szCs w:val="24"/>
        </w:rPr>
        <w:t>u</w:t>
      </w:r>
      <w:r>
        <w:rPr>
          <w:spacing w:val="-4"/>
          <w:sz w:val="24"/>
          <w:szCs w:val="24"/>
        </w:rPr>
        <w:t>l</w:t>
      </w:r>
      <w:r>
        <w:rPr>
          <w:spacing w:val="4"/>
          <w:sz w:val="24"/>
          <w:szCs w:val="24"/>
        </w:rPr>
        <w:t>c</w:t>
      </w:r>
      <w:r>
        <w:rPr>
          <w:sz w:val="24"/>
          <w:szCs w:val="24"/>
        </w:rPr>
        <w:t>h</w:t>
      </w:r>
      <w:r>
        <w:rPr>
          <w:spacing w:val="-7"/>
          <w:sz w:val="24"/>
          <w:szCs w:val="24"/>
        </w:rPr>
        <w:t xml:space="preserve"> </w:t>
      </w:r>
      <w:r>
        <w:rPr>
          <w:sz w:val="24"/>
          <w:szCs w:val="24"/>
        </w:rPr>
        <w:t>@</w:t>
      </w:r>
      <w:r>
        <w:rPr>
          <w:spacing w:val="-12"/>
          <w:sz w:val="24"/>
          <w:szCs w:val="24"/>
        </w:rPr>
        <w:t xml:space="preserve"> </w:t>
      </w:r>
      <w:r>
        <w:rPr>
          <w:sz w:val="24"/>
          <w:szCs w:val="24"/>
        </w:rPr>
        <w:t>4</w:t>
      </w:r>
      <w:r>
        <w:rPr>
          <w:spacing w:val="-7"/>
          <w:sz w:val="24"/>
          <w:szCs w:val="24"/>
        </w:rPr>
        <w:t xml:space="preserve"> </w:t>
      </w:r>
      <w:r>
        <w:rPr>
          <w:spacing w:val="5"/>
          <w:sz w:val="24"/>
          <w:szCs w:val="24"/>
        </w:rPr>
        <w:t>t</w:t>
      </w:r>
      <w:r>
        <w:rPr>
          <w:sz w:val="24"/>
          <w:szCs w:val="24"/>
        </w:rPr>
        <w:t>/</w:t>
      </w:r>
      <w:r>
        <w:rPr>
          <w:spacing w:val="-4"/>
          <w:sz w:val="24"/>
          <w:szCs w:val="24"/>
        </w:rPr>
        <w:t>h</w:t>
      </w:r>
      <w:r>
        <w:rPr>
          <w:sz w:val="24"/>
          <w:szCs w:val="24"/>
        </w:rPr>
        <w:t>a</w:t>
      </w:r>
      <w:r>
        <w:rPr>
          <w:spacing w:val="-8"/>
          <w:sz w:val="24"/>
          <w:szCs w:val="24"/>
        </w:rPr>
        <w:t xml:space="preserve"> </w:t>
      </w:r>
      <w:r>
        <w:rPr>
          <w:sz w:val="24"/>
          <w:szCs w:val="24"/>
        </w:rPr>
        <w:t>p</w:t>
      </w:r>
      <w:r>
        <w:rPr>
          <w:spacing w:val="1"/>
          <w:sz w:val="24"/>
          <w:szCs w:val="24"/>
        </w:rPr>
        <w:t>r</w:t>
      </w:r>
      <w:r>
        <w:rPr>
          <w:spacing w:val="5"/>
          <w:sz w:val="24"/>
          <w:szCs w:val="24"/>
        </w:rPr>
        <w:t>o</w:t>
      </w:r>
      <w:r>
        <w:rPr>
          <w:sz w:val="24"/>
          <w:szCs w:val="24"/>
        </w:rPr>
        <w:t>du</w:t>
      </w:r>
      <w:r>
        <w:rPr>
          <w:spacing w:val="-1"/>
          <w:sz w:val="24"/>
          <w:szCs w:val="24"/>
        </w:rPr>
        <w:t>ce</w:t>
      </w:r>
      <w:r>
        <w:rPr>
          <w:sz w:val="24"/>
          <w:szCs w:val="24"/>
        </w:rPr>
        <w:t>d</w:t>
      </w:r>
      <w:r>
        <w:rPr>
          <w:spacing w:val="-7"/>
          <w:sz w:val="24"/>
          <w:szCs w:val="24"/>
        </w:rPr>
        <w:t xml:space="preserve"> </w:t>
      </w:r>
      <w:r>
        <w:rPr>
          <w:sz w:val="24"/>
          <w:szCs w:val="24"/>
        </w:rPr>
        <w:t>h</w:t>
      </w:r>
      <w:r>
        <w:rPr>
          <w:spacing w:val="-9"/>
          <w:sz w:val="24"/>
          <w:szCs w:val="24"/>
        </w:rPr>
        <w:t>i</w:t>
      </w:r>
      <w:r>
        <w:rPr>
          <w:spacing w:val="5"/>
          <w:sz w:val="24"/>
          <w:szCs w:val="24"/>
        </w:rPr>
        <w:t>g</w:t>
      </w:r>
      <w:r>
        <w:rPr>
          <w:spacing w:val="-5"/>
          <w:sz w:val="24"/>
          <w:szCs w:val="24"/>
        </w:rPr>
        <w:t>h</w:t>
      </w:r>
      <w:r>
        <w:rPr>
          <w:spacing w:val="-1"/>
          <w:sz w:val="24"/>
          <w:szCs w:val="24"/>
        </w:rPr>
        <w:t>e</w:t>
      </w:r>
      <w:r>
        <w:rPr>
          <w:sz w:val="24"/>
          <w:szCs w:val="24"/>
        </w:rPr>
        <w:t>r</w:t>
      </w:r>
      <w:r>
        <w:rPr>
          <w:spacing w:val="-6"/>
          <w:sz w:val="24"/>
          <w:szCs w:val="24"/>
        </w:rPr>
        <w:t xml:space="preserve"> </w:t>
      </w:r>
      <w:r>
        <w:rPr>
          <w:spacing w:val="-1"/>
          <w:sz w:val="24"/>
          <w:szCs w:val="24"/>
        </w:rPr>
        <w:t>c</w:t>
      </w:r>
      <w:r>
        <w:rPr>
          <w:spacing w:val="5"/>
          <w:sz w:val="24"/>
          <w:szCs w:val="24"/>
        </w:rPr>
        <w:t>o</w:t>
      </w:r>
      <w:r>
        <w:rPr>
          <w:spacing w:val="1"/>
          <w:sz w:val="24"/>
          <w:szCs w:val="24"/>
        </w:rPr>
        <w:t>r</w:t>
      </w:r>
      <w:r>
        <w:rPr>
          <w:sz w:val="24"/>
          <w:szCs w:val="24"/>
        </w:rPr>
        <w:t>n</w:t>
      </w:r>
      <w:r>
        <w:rPr>
          <w:spacing w:val="-7"/>
          <w:sz w:val="24"/>
          <w:szCs w:val="24"/>
        </w:rPr>
        <w:t xml:space="preserve"> </w:t>
      </w:r>
      <w:r>
        <w:rPr>
          <w:spacing w:val="-5"/>
          <w:sz w:val="24"/>
          <w:szCs w:val="24"/>
        </w:rPr>
        <w:t>y</w:t>
      </w:r>
      <w:r>
        <w:rPr>
          <w:spacing w:val="-4"/>
          <w:sz w:val="24"/>
          <w:szCs w:val="24"/>
        </w:rPr>
        <w:t>i</w:t>
      </w:r>
      <w:r>
        <w:rPr>
          <w:spacing w:val="4"/>
          <w:sz w:val="24"/>
          <w:szCs w:val="24"/>
        </w:rPr>
        <w:t>e</w:t>
      </w:r>
      <w:r>
        <w:rPr>
          <w:spacing w:val="-4"/>
          <w:sz w:val="24"/>
          <w:szCs w:val="24"/>
        </w:rPr>
        <w:t>l</w:t>
      </w:r>
      <w:r>
        <w:rPr>
          <w:sz w:val="24"/>
          <w:szCs w:val="24"/>
        </w:rPr>
        <w:t>d</w:t>
      </w:r>
      <w:r>
        <w:rPr>
          <w:spacing w:val="-7"/>
          <w:sz w:val="24"/>
          <w:szCs w:val="24"/>
        </w:rPr>
        <w:t xml:space="preserve"> </w:t>
      </w:r>
      <w:r>
        <w:rPr>
          <w:spacing w:val="4"/>
          <w:sz w:val="24"/>
          <w:szCs w:val="24"/>
        </w:rPr>
        <w:t>a</w:t>
      </w:r>
      <w:r>
        <w:rPr>
          <w:spacing w:val="-5"/>
          <w:sz w:val="24"/>
          <w:szCs w:val="24"/>
        </w:rPr>
        <w:t>n</w:t>
      </w:r>
      <w:r>
        <w:rPr>
          <w:sz w:val="24"/>
          <w:szCs w:val="24"/>
        </w:rPr>
        <w:t>d</w:t>
      </w:r>
      <w:r>
        <w:rPr>
          <w:spacing w:val="-2"/>
          <w:sz w:val="24"/>
          <w:szCs w:val="24"/>
        </w:rPr>
        <w:t xml:space="preserve"> </w:t>
      </w:r>
      <w:r>
        <w:rPr>
          <w:spacing w:val="-8"/>
          <w:sz w:val="24"/>
          <w:szCs w:val="24"/>
        </w:rPr>
        <w:t>f</w:t>
      </w:r>
      <w:r>
        <w:rPr>
          <w:spacing w:val="5"/>
          <w:sz w:val="24"/>
          <w:szCs w:val="24"/>
        </w:rPr>
        <w:t>o</w:t>
      </w:r>
      <w:r>
        <w:rPr>
          <w:sz w:val="24"/>
          <w:szCs w:val="24"/>
        </w:rPr>
        <w:t>dd</w:t>
      </w:r>
      <w:r>
        <w:rPr>
          <w:spacing w:val="-1"/>
          <w:sz w:val="24"/>
          <w:szCs w:val="24"/>
        </w:rPr>
        <w:t>e</w:t>
      </w:r>
      <w:r>
        <w:rPr>
          <w:sz w:val="24"/>
          <w:szCs w:val="24"/>
        </w:rPr>
        <w:t>r</w:t>
      </w:r>
      <w:r>
        <w:rPr>
          <w:spacing w:val="-1"/>
          <w:sz w:val="24"/>
          <w:szCs w:val="24"/>
        </w:rPr>
        <w:t xml:space="preserve"> </w:t>
      </w:r>
      <w:r>
        <w:rPr>
          <w:spacing w:val="-5"/>
          <w:sz w:val="24"/>
          <w:szCs w:val="24"/>
        </w:rPr>
        <w:t>y</w:t>
      </w:r>
      <w:r>
        <w:rPr>
          <w:spacing w:val="-4"/>
          <w:sz w:val="24"/>
          <w:szCs w:val="24"/>
        </w:rPr>
        <w:t>i</w:t>
      </w:r>
      <w:r>
        <w:rPr>
          <w:spacing w:val="4"/>
          <w:sz w:val="24"/>
          <w:szCs w:val="24"/>
        </w:rPr>
        <w:t>e</w:t>
      </w:r>
      <w:r>
        <w:rPr>
          <w:spacing w:val="-4"/>
          <w:sz w:val="24"/>
          <w:szCs w:val="24"/>
        </w:rPr>
        <w:t>l</w:t>
      </w:r>
      <w:r>
        <w:rPr>
          <w:sz w:val="24"/>
          <w:szCs w:val="24"/>
        </w:rPr>
        <w:t xml:space="preserve">d, </w:t>
      </w:r>
      <w:r>
        <w:rPr>
          <w:spacing w:val="-4"/>
          <w:sz w:val="24"/>
          <w:szCs w:val="24"/>
        </w:rPr>
        <w:t>i</w:t>
      </w:r>
      <w:r>
        <w:rPr>
          <w:spacing w:val="-5"/>
          <w:sz w:val="24"/>
          <w:szCs w:val="24"/>
        </w:rPr>
        <w:t>n</w:t>
      </w:r>
      <w:r>
        <w:rPr>
          <w:spacing w:val="-1"/>
          <w:sz w:val="24"/>
          <w:szCs w:val="24"/>
        </w:rPr>
        <w:t>c</w:t>
      </w:r>
      <w:r>
        <w:rPr>
          <w:spacing w:val="1"/>
          <w:sz w:val="24"/>
          <w:szCs w:val="24"/>
        </w:rPr>
        <w:t>r</w:t>
      </w:r>
      <w:r>
        <w:rPr>
          <w:spacing w:val="-1"/>
          <w:sz w:val="24"/>
          <w:szCs w:val="24"/>
        </w:rPr>
        <w:t>e</w:t>
      </w:r>
      <w:r>
        <w:rPr>
          <w:spacing w:val="4"/>
          <w:sz w:val="24"/>
          <w:szCs w:val="24"/>
        </w:rPr>
        <w:t>a</w:t>
      </w:r>
      <w:r>
        <w:rPr>
          <w:spacing w:val="-2"/>
          <w:sz w:val="24"/>
          <w:szCs w:val="24"/>
        </w:rPr>
        <w:t>s</w:t>
      </w:r>
      <w:r>
        <w:rPr>
          <w:spacing w:val="-1"/>
          <w:sz w:val="24"/>
          <w:szCs w:val="24"/>
        </w:rPr>
        <w:t>e</w:t>
      </w:r>
      <w:r>
        <w:rPr>
          <w:sz w:val="24"/>
          <w:szCs w:val="24"/>
        </w:rPr>
        <w:t>d</w:t>
      </w:r>
      <w:r>
        <w:rPr>
          <w:spacing w:val="-7"/>
          <w:sz w:val="24"/>
          <w:szCs w:val="24"/>
        </w:rPr>
        <w:t xml:space="preserve"> </w:t>
      </w:r>
      <w:r>
        <w:rPr>
          <w:spacing w:val="5"/>
          <w:sz w:val="24"/>
          <w:szCs w:val="24"/>
        </w:rPr>
        <w:t>t</w:t>
      </w:r>
      <w:r>
        <w:rPr>
          <w:spacing w:val="-5"/>
          <w:sz w:val="24"/>
          <w:szCs w:val="24"/>
        </w:rPr>
        <w:t>h</w:t>
      </w:r>
      <w:r>
        <w:rPr>
          <w:sz w:val="24"/>
          <w:szCs w:val="24"/>
        </w:rPr>
        <w:t>e</w:t>
      </w:r>
      <w:r>
        <w:rPr>
          <w:spacing w:val="-8"/>
          <w:sz w:val="24"/>
          <w:szCs w:val="24"/>
        </w:rPr>
        <w:t xml:space="preserve"> </w:t>
      </w:r>
      <w:r>
        <w:rPr>
          <w:sz w:val="24"/>
          <w:szCs w:val="24"/>
        </w:rPr>
        <w:t>p</w:t>
      </w:r>
      <w:r>
        <w:rPr>
          <w:spacing w:val="1"/>
          <w:sz w:val="24"/>
          <w:szCs w:val="24"/>
        </w:rPr>
        <w:t>r</w:t>
      </w:r>
      <w:r>
        <w:rPr>
          <w:sz w:val="24"/>
          <w:szCs w:val="24"/>
        </w:rPr>
        <w:t>o</w:t>
      </w:r>
      <w:r>
        <w:rPr>
          <w:spacing w:val="5"/>
          <w:sz w:val="24"/>
          <w:szCs w:val="24"/>
        </w:rPr>
        <w:t>t</w:t>
      </w:r>
      <w:r>
        <w:rPr>
          <w:spacing w:val="-1"/>
          <w:sz w:val="24"/>
          <w:szCs w:val="24"/>
        </w:rPr>
        <w:t>e</w:t>
      </w:r>
      <w:r>
        <w:rPr>
          <w:spacing w:val="-4"/>
          <w:sz w:val="24"/>
          <w:szCs w:val="24"/>
        </w:rPr>
        <w:t>i</w:t>
      </w:r>
      <w:r>
        <w:rPr>
          <w:sz w:val="24"/>
          <w:szCs w:val="24"/>
        </w:rPr>
        <w:t>n</w:t>
      </w:r>
      <w:r>
        <w:rPr>
          <w:spacing w:val="-12"/>
          <w:sz w:val="24"/>
          <w:szCs w:val="24"/>
        </w:rPr>
        <w:t xml:space="preserve"> </w:t>
      </w:r>
      <w:r>
        <w:rPr>
          <w:sz w:val="24"/>
          <w:szCs w:val="24"/>
        </w:rPr>
        <w:t>up</w:t>
      </w:r>
      <w:r>
        <w:rPr>
          <w:spacing w:val="5"/>
          <w:sz w:val="24"/>
          <w:szCs w:val="24"/>
        </w:rPr>
        <w:t>t</w:t>
      </w:r>
      <w:r>
        <w:rPr>
          <w:spacing w:val="-1"/>
          <w:sz w:val="24"/>
          <w:szCs w:val="24"/>
        </w:rPr>
        <w:t>a</w:t>
      </w:r>
      <w:r>
        <w:rPr>
          <w:sz w:val="24"/>
          <w:szCs w:val="24"/>
        </w:rPr>
        <w:t xml:space="preserve">ke </w:t>
      </w:r>
      <w:proofErr w:type="spellStart"/>
      <w:r>
        <w:rPr>
          <w:spacing w:val="-4"/>
          <w:sz w:val="24"/>
          <w:szCs w:val="24"/>
        </w:rPr>
        <w:t>m</w:t>
      </w:r>
      <w:r>
        <w:rPr>
          <w:spacing w:val="4"/>
          <w:sz w:val="24"/>
          <w:szCs w:val="24"/>
        </w:rPr>
        <w:t>a</w:t>
      </w:r>
      <w:r>
        <w:rPr>
          <w:sz w:val="24"/>
          <w:szCs w:val="24"/>
        </w:rPr>
        <w:t>xi</w:t>
      </w:r>
      <w:r>
        <w:rPr>
          <w:spacing w:val="1"/>
          <w:sz w:val="24"/>
          <w:szCs w:val="24"/>
        </w:rPr>
        <w:t>m</w:t>
      </w:r>
      <w:r>
        <w:rPr>
          <w:spacing w:val="-4"/>
          <w:sz w:val="24"/>
          <w:szCs w:val="24"/>
        </w:rPr>
        <w:t>i</w:t>
      </w:r>
      <w:r>
        <w:rPr>
          <w:spacing w:val="-2"/>
          <w:sz w:val="24"/>
          <w:szCs w:val="24"/>
        </w:rPr>
        <w:t>s</w:t>
      </w:r>
      <w:r>
        <w:rPr>
          <w:sz w:val="24"/>
          <w:szCs w:val="24"/>
        </w:rPr>
        <w:t>e</w:t>
      </w:r>
      <w:proofErr w:type="spellEnd"/>
      <w:r>
        <w:rPr>
          <w:spacing w:val="6"/>
          <w:sz w:val="24"/>
          <w:szCs w:val="24"/>
        </w:rPr>
        <w:t xml:space="preserve"> </w:t>
      </w:r>
      <w:r>
        <w:rPr>
          <w:sz w:val="24"/>
          <w:szCs w:val="24"/>
        </w:rPr>
        <w:t>g</w:t>
      </w:r>
      <w:r>
        <w:rPr>
          <w:spacing w:val="1"/>
          <w:sz w:val="24"/>
          <w:szCs w:val="24"/>
        </w:rPr>
        <w:t>r</w:t>
      </w:r>
      <w:r>
        <w:rPr>
          <w:spacing w:val="5"/>
          <w:sz w:val="24"/>
          <w:szCs w:val="24"/>
        </w:rPr>
        <w:t>o</w:t>
      </w:r>
      <w:r>
        <w:rPr>
          <w:spacing w:val="-2"/>
          <w:sz w:val="24"/>
          <w:szCs w:val="24"/>
        </w:rPr>
        <w:t>s</w:t>
      </w:r>
      <w:r>
        <w:rPr>
          <w:sz w:val="24"/>
          <w:szCs w:val="24"/>
        </w:rPr>
        <w:t>s</w:t>
      </w:r>
      <w:r>
        <w:rPr>
          <w:spacing w:val="5"/>
          <w:sz w:val="24"/>
          <w:szCs w:val="24"/>
        </w:rPr>
        <w:t xml:space="preserve"> </w:t>
      </w:r>
      <w:r>
        <w:rPr>
          <w:spacing w:val="1"/>
          <w:sz w:val="24"/>
          <w:szCs w:val="24"/>
        </w:rPr>
        <w:t>r</w:t>
      </w:r>
      <w:r>
        <w:rPr>
          <w:spacing w:val="-6"/>
          <w:sz w:val="24"/>
          <w:szCs w:val="24"/>
        </w:rPr>
        <w:t>e</w:t>
      </w:r>
      <w:r>
        <w:rPr>
          <w:spacing w:val="5"/>
          <w:sz w:val="24"/>
          <w:szCs w:val="24"/>
        </w:rPr>
        <w:t>t</w:t>
      </w:r>
      <w:r>
        <w:rPr>
          <w:sz w:val="24"/>
          <w:szCs w:val="24"/>
        </w:rPr>
        <w:t>u</w:t>
      </w:r>
      <w:r>
        <w:rPr>
          <w:spacing w:val="1"/>
          <w:sz w:val="24"/>
          <w:szCs w:val="24"/>
        </w:rPr>
        <w:t>r</w:t>
      </w:r>
      <w:r>
        <w:rPr>
          <w:sz w:val="24"/>
          <w:szCs w:val="24"/>
        </w:rPr>
        <w:t>n</w:t>
      </w:r>
      <w:r>
        <w:rPr>
          <w:spacing w:val="2"/>
          <w:sz w:val="24"/>
          <w:szCs w:val="24"/>
        </w:rPr>
        <w:t xml:space="preserve"> </w:t>
      </w:r>
      <w:r>
        <w:rPr>
          <w:spacing w:val="-1"/>
          <w:sz w:val="24"/>
          <w:szCs w:val="24"/>
        </w:rPr>
        <w:t>a</w:t>
      </w:r>
      <w:r>
        <w:rPr>
          <w:spacing w:val="-5"/>
          <w:sz w:val="24"/>
          <w:szCs w:val="24"/>
        </w:rPr>
        <w:t>n</w:t>
      </w:r>
      <w:r>
        <w:rPr>
          <w:sz w:val="24"/>
          <w:szCs w:val="24"/>
        </w:rPr>
        <w:t>d</w:t>
      </w:r>
      <w:r>
        <w:rPr>
          <w:spacing w:val="7"/>
          <w:sz w:val="24"/>
          <w:szCs w:val="24"/>
        </w:rPr>
        <w:t xml:space="preserve"> </w:t>
      </w:r>
      <w:r>
        <w:rPr>
          <w:spacing w:val="-5"/>
          <w:sz w:val="24"/>
          <w:szCs w:val="24"/>
        </w:rPr>
        <w:t>n</w:t>
      </w:r>
      <w:r>
        <w:rPr>
          <w:spacing w:val="-1"/>
          <w:sz w:val="24"/>
          <w:szCs w:val="24"/>
        </w:rPr>
        <w:t>e</w:t>
      </w:r>
      <w:r>
        <w:rPr>
          <w:sz w:val="24"/>
          <w:szCs w:val="24"/>
        </w:rPr>
        <w:t>t</w:t>
      </w:r>
      <w:r>
        <w:rPr>
          <w:spacing w:val="12"/>
          <w:sz w:val="24"/>
          <w:szCs w:val="24"/>
        </w:rPr>
        <w:t xml:space="preserve"> </w:t>
      </w:r>
      <w:r>
        <w:rPr>
          <w:spacing w:val="1"/>
          <w:sz w:val="24"/>
          <w:szCs w:val="24"/>
        </w:rPr>
        <w:t>r</w:t>
      </w:r>
      <w:r>
        <w:rPr>
          <w:spacing w:val="-6"/>
          <w:sz w:val="24"/>
          <w:szCs w:val="24"/>
        </w:rPr>
        <w:t>e</w:t>
      </w:r>
      <w:r>
        <w:rPr>
          <w:spacing w:val="5"/>
          <w:sz w:val="24"/>
          <w:szCs w:val="24"/>
        </w:rPr>
        <w:t>t</w:t>
      </w:r>
      <w:r>
        <w:rPr>
          <w:sz w:val="24"/>
          <w:szCs w:val="24"/>
        </w:rPr>
        <w:t>u</w:t>
      </w:r>
      <w:r>
        <w:rPr>
          <w:spacing w:val="1"/>
          <w:sz w:val="24"/>
          <w:szCs w:val="24"/>
        </w:rPr>
        <w:t>r</w:t>
      </w:r>
      <w:r>
        <w:rPr>
          <w:spacing w:val="-5"/>
          <w:sz w:val="24"/>
          <w:szCs w:val="24"/>
        </w:rPr>
        <w:t>n</w:t>
      </w:r>
      <w:r>
        <w:rPr>
          <w:sz w:val="24"/>
          <w:szCs w:val="24"/>
        </w:rPr>
        <w:t>.</w:t>
      </w:r>
      <w:r>
        <w:rPr>
          <w:spacing w:val="4"/>
          <w:sz w:val="24"/>
          <w:szCs w:val="24"/>
        </w:rPr>
        <w:t xml:space="preserve"> </w:t>
      </w:r>
      <w:r>
        <w:rPr>
          <w:spacing w:val="-4"/>
          <w:sz w:val="24"/>
          <w:szCs w:val="24"/>
        </w:rPr>
        <w:t>S</w:t>
      </w:r>
      <w:r>
        <w:rPr>
          <w:spacing w:val="5"/>
          <w:sz w:val="24"/>
          <w:szCs w:val="24"/>
        </w:rPr>
        <w:t>o</w:t>
      </w:r>
      <w:r>
        <w:rPr>
          <w:sz w:val="24"/>
          <w:szCs w:val="24"/>
        </w:rPr>
        <w:t xml:space="preserve">, </w:t>
      </w:r>
      <w:r>
        <w:rPr>
          <w:spacing w:val="5"/>
          <w:sz w:val="24"/>
          <w:szCs w:val="24"/>
        </w:rPr>
        <w:t>t</w:t>
      </w:r>
      <w:r>
        <w:rPr>
          <w:spacing w:val="-5"/>
          <w:sz w:val="24"/>
          <w:szCs w:val="24"/>
        </w:rPr>
        <w:t>h</w:t>
      </w:r>
      <w:r>
        <w:rPr>
          <w:spacing w:val="-1"/>
          <w:sz w:val="24"/>
          <w:szCs w:val="24"/>
        </w:rPr>
        <w:t>e</w:t>
      </w:r>
      <w:r>
        <w:rPr>
          <w:spacing w:val="-2"/>
          <w:sz w:val="24"/>
          <w:szCs w:val="24"/>
        </w:rPr>
        <w:t>s</w:t>
      </w:r>
      <w:r>
        <w:rPr>
          <w:sz w:val="24"/>
          <w:szCs w:val="24"/>
        </w:rPr>
        <w:t>e</w:t>
      </w:r>
      <w:r>
        <w:rPr>
          <w:spacing w:val="6"/>
          <w:sz w:val="24"/>
          <w:szCs w:val="24"/>
        </w:rPr>
        <w:t xml:space="preserve"> </w:t>
      </w:r>
      <w:r>
        <w:rPr>
          <w:sz w:val="24"/>
          <w:szCs w:val="24"/>
        </w:rPr>
        <w:t>t</w:t>
      </w:r>
      <w:r>
        <w:rPr>
          <w:spacing w:val="2"/>
          <w:sz w:val="24"/>
          <w:szCs w:val="24"/>
        </w:rPr>
        <w:t>r</w:t>
      </w:r>
      <w:r>
        <w:rPr>
          <w:spacing w:val="-1"/>
          <w:sz w:val="24"/>
          <w:szCs w:val="24"/>
        </w:rPr>
        <w:t>ea</w:t>
      </w:r>
      <w:r>
        <w:rPr>
          <w:spacing w:val="5"/>
          <w:sz w:val="24"/>
          <w:szCs w:val="24"/>
        </w:rPr>
        <w:t>t</w:t>
      </w:r>
      <w:r>
        <w:rPr>
          <w:spacing w:val="-9"/>
          <w:sz w:val="24"/>
          <w:szCs w:val="24"/>
        </w:rPr>
        <w:t>m</w:t>
      </w:r>
      <w:r>
        <w:rPr>
          <w:spacing w:val="4"/>
          <w:sz w:val="24"/>
          <w:szCs w:val="24"/>
        </w:rPr>
        <w:t>e</w:t>
      </w:r>
      <w:r>
        <w:rPr>
          <w:spacing w:val="-5"/>
          <w:sz w:val="24"/>
          <w:szCs w:val="24"/>
        </w:rPr>
        <w:t>n</w:t>
      </w:r>
      <w:r>
        <w:rPr>
          <w:spacing w:val="5"/>
          <w:sz w:val="24"/>
          <w:szCs w:val="24"/>
        </w:rPr>
        <w:t>t</w:t>
      </w:r>
      <w:r>
        <w:rPr>
          <w:sz w:val="24"/>
          <w:szCs w:val="24"/>
        </w:rPr>
        <w:t>s</w:t>
      </w:r>
      <w:r>
        <w:rPr>
          <w:spacing w:val="5"/>
          <w:sz w:val="24"/>
          <w:szCs w:val="24"/>
        </w:rPr>
        <w:t xml:space="preserve"> </w:t>
      </w:r>
      <w:r>
        <w:rPr>
          <w:spacing w:val="-1"/>
          <w:sz w:val="24"/>
          <w:szCs w:val="24"/>
        </w:rPr>
        <w:t>a</w:t>
      </w:r>
      <w:r>
        <w:rPr>
          <w:spacing w:val="1"/>
          <w:sz w:val="24"/>
          <w:szCs w:val="24"/>
        </w:rPr>
        <w:t>r</w:t>
      </w:r>
      <w:r>
        <w:rPr>
          <w:sz w:val="24"/>
          <w:szCs w:val="24"/>
        </w:rPr>
        <w:t>e</w:t>
      </w:r>
      <w:r>
        <w:rPr>
          <w:spacing w:val="6"/>
          <w:sz w:val="24"/>
          <w:szCs w:val="24"/>
        </w:rPr>
        <w:t xml:space="preserve"> </w:t>
      </w:r>
      <w:r>
        <w:rPr>
          <w:spacing w:val="-1"/>
          <w:sz w:val="24"/>
          <w:szCs w:val="24"/>
        </w:rPr>
        <w:t>e</w:t>
      </w:r>
      <w:r>
        <w:rPr>
          <w:spacing w:val="-6"/>
          <w:sz w:val="24"/>
          <w:szCs w:val="24"/>
        </w:rPr>
        <w:t>c</w:t>
      </w:r>
      <w:r>
        <w:rPr>
          <w:spacing w:val="5"/>
          <w:sz w:val="24"/>
          <w:szCs w:val="24"/>
        </w:rPr>
        <w:t>o</w:t>
      </w:r>
      <w:r>
        <w:rPr>
          <w:spacing w:val="-5"/>
          <w:sz w:val="24"/>
          <w:szCs w:val="24"/>
        </w:rPr>
        <w:t>n</w:t>
      </w:r>
      <w:r>
        <w:rPr>
          <w:spacing w:val="5"/>
          <w:sz w:val="24"/>
          <w:szCs w:val="24"/>
        </w:rPr>
        <w:t>o</w:t>
      </w:r>
      <w:r>
        <w:rPr>
          <w:spacing w:val="-4"/>
          <w:sz w:val="24"/>
          <w:szCs w:val="24"/>
        </w:rPr>
        <w:t>mi</w:t>
      </w:r>
      <w:r>
        <w:rPr>
          <w:spacing w:val="4"/>
          <w:sz w:val="24"/>
          <w:szCs w:val="24"/>
        </w:rPr>
        <w:t>ca</w:t>
      </w:r>
      <w:r>
        <w:rPr>
          <w:spacing w:val="-9"/>
          <w:sz w:val="24"/>
          <w:szCs w:val="24"/>
        </w:rPr>
        <w:t>l</w:t>
      </w:r>
      <w:r>
        <w:rPr>
          <w:sz w:val="24"/>
          <w:szCs w:val="24"/>
        </w:rPr>
        <w:t>.</w:t>
      </w:r>
      <w:r>
        <w:rPr>
          <w:spacing w:val="4"/>
          <w:sz w:val="24"/>
          <w:szCs w:val="24"/>
        </w:rPr>
        <w:t xml:space="preserve"> </w:t>
      </w:r>
      <w:r>
        <w:rPr>
          <w:spacing w:val="-1"/>
          <w:sz w:val="24"/>
          <w:szCs w:val="24"/>
        </w:rPr>
        <w:t>W</w:t>
      </w:r>
      <w:r>
        <w:rPr>
          <w:spacing w:val="-5"/>
          <w:sz w:val="24"/>
          <w:szCs w:val="24"/>
        </w:rPr>
        <w:t>h</w:t>
      </w:r>
      <w:r>
        <w:rPr>
          <w:spacing w:val="-1"/>
          <w:sz w:val="24"/>
          <w:szCs w:val="24"/>
        </w:rPr>
        <w:t>e</w:t>
      </w:r>
      <w:r>
        <w:rPr>
          <w:spacing w:val="1"/>
          <w:sz w:val="24"/>
          <w:szCs w:val="24"/>
        </w:rPr>
        <w:t>r</w:t>
      </w:r>
      <w:r>
        <w:rPr>
          <w:spacing w:val="-1"/>
          <w:sz w:val="24"/>
          <w:szCs w:val="24"/>
        </w:rPr>
        <w:t>e</w:t>
      </w:r>
      <w:r>
        <w:rPr>
          <w:spacing w:val="4"/>
          <w:sz w:val="24"/>
          <w:szCs w:val="24"/>
        </w:rPr>
        <w:t>a</w:t>
      </w:r>
      <w:r>
        <w:rPr>
          <w:spacing w:val="-2"/>
          <w:sz w:val="24"/>
          <w:szCs w:val="24"/>
        </w:rPr>
        <w:t>s</w:t>
      </w:r>
      <w:r>
        <w:rPr>
          <w:sz w:val="24"/>
          <w:szCs w:val="24"/>
        </w:rPr>
        <w:t>,</w:t>
      </w:r>
      <w:r>
        <w:rPr>
          <w:spacing w:val="4"/>
          <w:sz w:val="24"/>
          <w:szCs w:val="24"/>
        </w:rPr>
        <w:t xml:space="preserve"> </w:t>
      </w:r>
      <w:r>
        <w:rPr>
          <w:spacing w:val="-6"/>
          <w:sz w:val="24"/>
          <w:szCs w:val="24"/>
        </w:rPr>
        <w:t>W</w:t>
      </w:r>
      <w:r>
        <w:rPr>
          <w:sz w:val="24"/>
          <w:szCs w:val="24"/>
        </w:rPr>
        <w:t xml:space="preserve">UE </w:t>
      </w:r>
      <w:r w:rsidRPr="002D2B06">
        <w:rPr>
          <w:spacing w:val="1"/>
          <w:sz w:val="24"/>
          <w:szCs w:val="24"/>
          <w:highlight w:val="yellow"/>
        </w:rPr>
        <w:t>r</w:t>
      </w:r>
      <w:r w:rsidRPr="002D2B06">
        <w:rPr>
          <w:spacing w:val="-1"/>
          <w:sz w:val="24"/>
          <w:szCs w:val="24"/>
          <w:highlight w:val="yellow"/>
        </w:rPr>
        <w:t>ec</w:t>
      </w:r>
      <w:r w:rsidRPr="002D2B06">
        <w:rPr>
          <w:spacing w:val="5"/>
          <w:sz w:val="24"/>
          <w:szCs w:val="24"/>
          <w:highlight w:val="yellow"/>
        </w:rPr>
        <w:t>o</w:t>
      </w:r>
      <w:r w:rsidRPr="002D2B06">
        <w:rPr>
          <w:spacing w:val="1"/>
          <w:sz w:val="24"/>
          <w:szCs w:val="24"/>
          <w:highlight w:val="yellow"/>
        </w:rPr>
        <w:t>r</w:t>
      </w:r>
      <w:r w:rsidRPr="002D2B06">
        <w:rPr>
          <w:sz w:val="24"/>
          <w:szCs w:val="24"/>
          <w:highlight w:val="yellow"/>
        </w:rPr>
        <w:t>d</w:t>
      </w:r>
      <w:r w:rsidRPr="002D2B06">
        <w:rPr>
          <w:spacing w:val="-1"/>
          <w:sz w:val="24"/>
          <w:szCs w:val="24"/>
          <w:highlight w:val="yellow"/>
        </w:rPr>
        <w:t>e</w:t>
      </w:r>
      <w:r w:rsidRPr="002D2B06">
        <w:rPr>
          <w:sz w:val="24"/>
          <w:szCs w:val="24"/>
          <w:highlight w:val="yellow"/>
        </w:rPr>
        <w:t>d</w:t>
      </w:r>
      <w:r w:rsidRPr="002D2B06">
        <w:rPr>
          <w:spacing w:val="-12"/>
          <w:sz w:val="24"/>
          <w:szCs w:val="24"/>
          <w:highlight w:val="yellow"/>
        </w:rPr>
        <w:t xml:space="preserve"> </w:t>
      </w:r>
      <w:r w:rsidR="00125C7F" w:rsidRPr="002D2B06">
        <w:rPr>
          <w:spacing w:val="-12"/>
          <w:sz w:val="24"/>
          <w:szCs w:val="24"/>
          <w:highlight w:val="yellow"/>
        </w:rPr>
        <w:t xml:space="preserve">the </w:t>
      </w:r>
      <w:r w:rsidRPr="002D2B06">
        <w:rPr>
          <w:sz w:val="24"/>
          <w:szCs w:val="24"/>
          <w:highlight w:val="yellow"/>
        </w:rPr>
        <w:t>h</w:t>
      </w:r>
      <w:r w:rsidRPr="002D2B06">
        <w:rPr>
          <w:spacing w:val="-9"/>
          <w:sz w:val="24"/>
          <w:szCs w:val="24"/>
          <w:highlight w:val="yellow"/>
        </w:rPr>
        <w:t>i</w:t>
      </w:r>
      <w:r w:rsidRPr="002D2B06">
        <w:rPr>
          <w:spacing w:val="5"/>
          <w:sz w:val="24"/>
          <w:szCs w:val="24"/>
          <w:highlight w:val="yellow"/>
        </w:rPr>
        <w:t>g</w:t>
      </w:r>
      <w:r>
        <w:rPr>
          <w:spacing w:val="-5"/>
          <w:sz w:val="24"/>
          <w:szCs w:val="24"/>
        </w:rPr>
        <w:t>h</w:t>
      </w:r>
      <w:r>
        <w:rPr>
          <w:spacing w:val="-1"/>
          <w:sz w:val="24"/>
          <w:szCs w:val="24"/>
        </w:rPr>
        <w:t>e</w:t>
      </w:r>
      <w:r>
        <w:rPr>
          <w:spacing w:val="-2"/>
          <w:sz w:val="24"/>
          <w:szCs w:val="24"/>
        </w:rPr>
        <w:t>s</w:t>
      </w:r>
      <w:r>
        <w:rPr>
          <w:sz w:val="24"/>
          <w:szCs w:val="24"/>
        </w:rPr>
        <w:t>t</w:t>
      </w:r>
      <w:r>
        <w:rPr>
          <w:spacing w:val="-7"/>
          <w:sz w:val="24"/>
          <w:szCs w:val="24"/>
        </w:rPr>
        <w:t xml:space="preserve"> </w:t>
      </w:r>
      <w:r>
        <w:rPr>
          <w:spacing w:val="1"/>
          <w:sz w:val="24"/>
          <w:szCs w:val="24"/>
        </w:rPr>
        <w:t>(</w:t>
      </w:r>
      <w:r>
        <w:rPr>
          <w:sz w:val="24"/>
          <w:szCs w:val="24"/>
        </w:rPr>
        <w:t>7</w:t>
      </w:r>
      <w:r>
        <w:rPr>
          <w:spacing w:val="2"/>
          <w:sz w:val="24"/>
          <w:szCs w:val="24"/>
        </w:rPr>
        <w:t>.</w:t>
      </w:r>
      <w:r>
        <w:rPr>
          <w:sz w:val="24"/>
          <w:szCs w:val="24"/>
        </w:rPr>
        <w:t>58</w:t>
      </w:r>
      <w:r>
        <w:rPr>
          <w:spacing w:val="-12"/>
          <w:sz w:val="24"/>
          <w:szCs w:val="24"/>
        </w:rPr>
        <w:t xml:space="preserve"> </w:t>
      </w:r>
      <w:r>
        <w:rPr>
          <w:sz w:val="24"/>
          <w:szCs w:val="24"/>
        </w:rPr>
        <w:t>kg/</w:t>
      </w:r>
      <w:r>
        <w:rPr>
          <w:spacing w:val="-4"/>
          <w:sz w:val="24"/>
          <w:szCs w:val="24"/>
        </w:rPr>
        <w:t>h</w:t>
      </w:r>
      <w:r>
        <w:rPr>
          <w:spacing w:val="2"/>
          <w:sz w:val="24"/>
          <w:szCs w:val="24"/>
        </w:rPr>
        <w:t>a</w:t>
      </w:r>
      <w:r>
        <w:rPr>
          <w:spacing w:val="6"/>
          <w:sz w:val="24"/>
          <w:szCs w:val="24"/>
        </w:rPr>
        <w:t>-</w:t>
      </w:r>
      <w:r>
        <w:rPr>
          <w:spacing w:val="-4"/>
          <w:sz w:val="24"/>
          <w:szCs w:val="24"/>
        </w:rPr>
        <w:t>m</w:t>
      </w:r>
      <w:r>
        <w:rPr>
          <w:spacing w:val="-9"/>
          <w:sz w:val="24"/>
          <w:szCs w:val="24"/>
        </w:rPr>
        <w:t>m</w:t>
      </w:r>
      <w:r>
        <w:rPr>
          <w:sz w:val="24"/>
          <w:szCs w:val="24"/>
        </w:rPr>
        <w:t>)</w:t>
      </w:r>
      <w:r>
        <w:rPr>
          <w:spacing w:val="-6"/>
          <w:sz w:val="24"/>
          <w:szCs w:val="24"/>
        </w:rPr>
        <w:t xml:space="preserve"> </w:t>
      </w:r>
      <w:r>
        <w:rPr>
          <w:spacing w:val="-4"/>
          <w:sz w:val="24"/>
          <w:szCs w:val="24"/>
        </w:rPr>
        <w:t>i</w:t>
      </w:r>
      <w:r>
        <w:rPr>
          <w:sz w:val="24"/>
          <w:szCs w:val="24"/>
        </w:rPr>
        <w:t>n</w:t>
      </w:r>
      <w:r>
        <w:rPr>
          <w:spacing w:val="-12"/>
          <w:sz w:val="24"/>
          <w:szCs w:val="24"/>
        </w:rPr>
        <w:t xml:space="preserve"> </w:t>
      </w:r>
      <w:r>
        <w:rPr>
          <w:sz w:val="24"/>
          <w:szCs w:val="24"/>
        </w:rPr>
        <w:t>3</w:t>
      </w:r>
      <w:r>
        <w:rPr>
          <w:spacing w:val="4"/>
          <w:sz w:val="24"/>
          <w:szCs w:val="24"/>
        </w:rPr>
        <w:t>c</w:t>
      </w:r>
      <w:r>
        <w:rPr>
          <w:sz w:val="24"/>
          <w:szCs w:val="24"/>
        </w:rPr>
        <w:t>m</w:t>
      </w:r>
      <w:r>
        <w:rPr>
          <w:spacing w:val="-16"/>
          <w:sz w:val="24"/>
          <w:szCs w:val="24"/>
        </w:rPr>
        <w:t xml:space="preserve"> </w:t>
      </w:r>
      <w:r>
        <w:rPr>
          <w:sz w:val="24"/>
          <w:szCs w:val="24"/>
        </w:rPr>
        <w:t>d</w:t>
      </w:r>
      <w:r>
        <w:rPr>
          <w:spacing w:val="-1"/>
          <w:sz w:val="24"/>
          <w:szCs w:val="24"/>
        </w:rPr>
        <w:t>e</w:t>
      </w:r>
      <w:r>
        <w:rPr>
          <w:sz w:val="24"/>
          <w:szCs w:val="24"/>
        </w:rPr>
        <w:t>p</w:t>
      </w:r>
      <w:r>
        <w:rPr>
          <w:spacing w:val="7"/>
          <w:sz w:val="24"/>
          <w:szCs w:val="24"/>
        </w:rPr>
        <w:t>t</w:t>
      </w:r>
      <w:r>
        <w:rPr>
          <w:sz w:val="24"/>
          <w:szCs w:val="24"/>
        </w:rPr>
        <w:t>h</w:t>
      </w:r>
      <w:r>
        <w:rPr>
          <w:spacing w:val="-17"/>
          <w:sz w:val="24"/>
          <w:szCs w:val="24"/>
        </w:rPr>
        <w:t xml:space="preserve"> </w:t>
      </w:r>
      <w:r>
        <w:rPr>
          <w:spacing w:val="5"/>
          <w:sz w:val="24"/>
          <w:szCs w:val="24"/>
        </w:rPr>
        <w:t>o</w:t>
      </w:r>
      <w:r>
        <w:rPr>
          <w:sz w:val="24"/>
          <w:szCs w:val="24"/>
        </w:rPr>
        <w:t>f</w:t>
      </w:r>
      <w:r>
        <w:rPr>
          <w:spacing w:val="-15"/>
          <w:sz w:val="24"/>
          <w:szCs w:val="24"/>
        </w:rPr>
        <w:t xml:space="preserve"> </w:t>
      </w:r>
      <w:r>
        <w:rPr>
          <w:sz w:val="24"/>
          <w:szCs w:val="24"/>
        </w:rPr>
        <w:t>i</w:t>
      </w:r>
      <w:r>
        <w:rPr>
          <w:spacing w:val="2"/>
          <w:sz w:val="24"/>
          <w:szCs w:val="24"/>
        </w:rPr>
        <w:t>r</w:t>
      </w:r>
      <w:r>
        <w:rPr>
          <w:spacing w:val="1"/>
          <w:sz w:val="24"/>
          <w:szCs w:val="24"/>
        </w:rPr>
        <w:t>r</w:t>
      </w:r>
      <w:r>
        <w:rPr>
          <w:spacing w:val="-9"/>
          <w:sz w:val="24"/>
          <w:szCs w:val="24"/>
        </w:rPr>
        <w:t>i</w:t>
      </w:r>
      <w:r>
        <w:rPr>
          <w:sz w:val="24"/>
          <w:szCs w:val="24"/>
        </w:rPr>
        <w:t>g</w:t>
      </w:r>
      <w:r>
        <w:rPr>
          <w:spacing w:val="-1"/>
          <w:sz w:val="24"/>
          <w:szCs w:val="24"/>
        </w:rPr>
        <w:t>a</w:t>
      </w:r>
      <w:r>
        <w:rPr>
          <w:spacing w:val="10"/>
          <w:sz w:val="24"/>
          <w:szCs w:val="24"/>
        </w:rPr>
        <w:t>t</w:t>
      </w:r>
      <w:r>
        <w:rPr>
          <w:spacing w:val="-9"/>
          <w:sz w:val="24"/>
          <w:szCs w:val="24"/>
        </w:rPr>
        <w:t>i</w:t>
      </w:r>
      <w:r>
        <w:rPr>
          <w:spacing w:val="5"/>
          <w:sz w:val="24"/>
          <w:szCs w:val="24"/>
        </w:rPr>
        <w:t>o</w:t>
      </w:r>
      <w:r>
        <w:rPr>
          <w:sz w:val="24"/>
          <w:szCs w:val="24"/>
        </w:rPr>
        <w:t>n</w:t>
      </w:r>
      <w:r>
        <w:rPr>
          <w:spacing w:val="-17"/>
          <w:sz w:val="24"/>
          <w:szCs w:val="24"/>
        </w:rPr>
        <w:t xml:space="preserve"> </w:t>
      </w:r>
      <w:r>
        <w:rPr>
          <w:spacing w:val="-1"/>
          <w:sz w:val="24"/>
          <w:szCs w:val="24"/>
        </w:rPr>
        <w:t>a</w:t>
      </w:r>
      <w:r>
        <w:rPr>
          <w:sz w:val="24"/>
          <w:szCs w:val="24"/>
        </w:rPr>
        <w:t>t</w:t>
      </w:r>
      <w:r>
        <w:rPr>
          <w:spacing w:val="-7"/>
          <w:sz w:val="24"/>
          <w:szCs w:val="24"/>
        </w:rPr>
        <w:t xml:space="preserve"> </w:t>
      </w:r>
      <w:r>
        <w:rPr>
          <w:sz w:val="24"/>
          <w:szCs w:val="24"/>
        </w:rPr>
        <w:t>2,</w:t>
      </w:r>
      <w:r>
        <w:rPr>
          <w:spacing w:val="-10"/>
          <w:sz w:val="24"/>
          <w:szCs w:val="24"/>
        </w:rPr>
        <w:t xml:space="preserve"> </w:t>
      </w:r>
      <w:r>
        <w:rPr>
          <w:sz w:val="24"/>
          <w:szCs w:val="24"/>
        </w:rPr>
        <w:t>4,</w:t>
      </w:r>
      <w:r>
        <w:rPr>
          <w:spacing w:val="-10"/>
          <w:sz w:val="24"/>
          <w:szCs w:val="24"/>
        </w:rPr>
        <w:t xml:space="preserve"> </w:t>
      </w:r>
      <w:r>
        <w:rPr>
          <w:spacing w:val="-5"/>
          <w:sz w:val="24"/>
          <w:szCs w:val="24"/>
        </w:rPr>
        <w:t>6</w:t>
      </w:r>
      <w:r>
        <w:rPr>
          <w:sz w:val="24"/>
          <w:szCs w:val="24"/>
        </w:rPr>
        <w:t>,</w:t>
      </w:r>
      <w:r>
        <w:rPr>
          <w:spacing w:val="-10"/>
          <w:sz w:val="24"/>
          <w:szCs w:val="24"/>
        </w:rPr>
        <w:t xml:space="preserve"> </w:t>
      </w:r>
      <w:r>
        <w:rPr>
          <w:spacing w:val="-1"/>
          <w:sz w:val="24"/>
          <w:szCs w:val="24"/>
        </w:rPr>
        <w:t>a</w:t>
      </w:r>
      <w:r>
        <w:rPr>
          <w:spacing w:val="-5"/>
          <w:sz w:val="24"/>
          <w:szCs w:val="24"/>
        </w:rPr>
        <w:t>n</w:t>
      </w:r>
      <w:r>
        <w:rPr>
          <w:sz w:val="24"/>
          <w:szCs w:val="24"/>
        </w:rPr>
        <w:t>d</w:t>
      </w:r>
      <w:r>
        <w:rPr>
          <w:spacing w:val="-12"/>
          <w:sz w:val="24"/>
          <w:szCs w:val="24"/>
        </w:rPr>
        <w:t xml:space="preserve"> </w:t>
      </w:r>
      <w:r>
        <w:rPr>
          <w:sz w:val="24"/>
          <w:szCs w:val="24"/>
        </w:rPr>
        <w:t>8</w:t>
      </w:r>
      <w:r>
        <w:rPr>
          <w:spacing w:val="-12"/>
          <w:sz w:val="24"/>
          <w:szCs w:val="24"/>
        </w:rPr>
        <w:t xml:space="preserve"> </w:t>
      </w:r>
      <w:r>
        <w:rPr>
          <w:sz w:val="24"/>
          <w:szCs w:val="24"/>
        </w:rPr>
        <w:t>w</w:t>
      </w:r>
      <w:r>
        <w:rPr>
          <w:spacing w:val="-1"/>
          <w:sz w:val="24"/>
          <w:szCs w:val="24"/>
        </w:rPr>
        <w:t>ee</w:t>
      </w:r>
      <w:r>
        <w:rPr>
          <w:sz w:val="24"/>
          <w:szCs w:val="24"/>
        </w:rPr>
        <w:t>ks</w:t>
      </w:r>
      <w:r>
        <w:rPr>
          <w:spacing w:val="-14"/>
          <w:sz w:val="24"/>
          <w:szCs w:val="24"/>
        </w:rPr>
        <w:t xml:space="preserve"> </w:t>
      </w:r>
      <w:r>
        <w:rPr>
          <w:spacing w:val="4"/>
          <w:sz w:val="24"/>
          <w:szCs w:val="24"/>
        </w:rPr>
        <w:t>a</w:t>
      </w:r>
      <w:r>
        <w:rPr>
          <w:spacing w:val="-8"/>
          <w:sz w:val="24"/>
          <w:szCs w:val="24"/>
        </w:rPr>
        <w:t>f</w:t>
      </w:r>
      <w:r>
        <w:rPr>
          <w:spacing w:val="5"/>
          <w:sz w:val="24"/>
          <w:szCs w:val="24"/>
        </w:rPr>
        <w:t>t</w:t>
      </w:r>
      <w:r>
        <w:rPr>
          <w:spacing w:val="-1"/>
          <w:sz w:val="24"/>
          <w:szCs w:val="24"/>
        </w:rPr>
        <w:t>e</w:t>
      </w:r>
      <w:r>
        <w:rPr>
          <w:sz w:val="24"/>
          <w:szCs w:val="24"/>
        </w:rPr>
        <w:t>r</w:t>
      </w:r>
      <w:r>
        <w:rPr>
          <w:spacing w:val="-11"/>
          <w:sz w:val="24"/>
          <w:szCs w:val="24"/>
        </w:rPr>
        <w:t xml:space="preserve"> </w:t>
      </w:r>
      <w:r>
        <w:rPr>
          <w:spacing w:val="-2"/>
          <w:sz w:val="24"/>
          <w:szCs w:val="24"/>
        </w:rPr>
        <w:t>s</w:t>
      </w:r>
      <w:r>
        <w:rPr>
          <w:spacing w:val="5"/>
          <w:sz w:val="24"/>
          <w:szCs w:val="24"/>
        </w:rPr>
        <w:t>o</w:t>
      </w:r>
      <w:r>
        <w:rPr>
          <w:spacing w:val="4"/>
          <w:sz w:val="24"/>
          <w:szCs w:val="24"/>
        </w:rPr>
        <w:t>w</w:t>
      </w:r>
      <w:r>
        <w:rPr>
          <w:spacing w:val="-4"/>
          <w:sz w:val="24"/>
          <w:szCs w:val="24"/>
        </w:rPr>
        <w:t>i</w:t>
      </w:r>
      <w:r>
        <w:rPr>
          <w:spacing w:val="-5"/>
          <w:sz w:val="24"/>
          <w:szCs w:val="24"/>
        </w:rPr>
        <w:t>n</w:t>
      </w:r>
      <w:r>
        <w:rPr>
          <w:sz w:val="24"/>
          <w:szCs w:val="24"/>
        </w:rPr>
        <w:t>g</w:t>
      </w:r>
    </w:p>
    <w:p w14:paraId="1BC552B6" w14:textId="77777777" w:rsidR="004C1A42" w:rsidRDefault="00F90780">
      <w:pPr>
        <w:spacing w:line="260" w:lineRule="exact"/>
        <w:ind w:left="820" w:right="4628"/>
        <w:jc w:val="both"/>
        <w:rPr>
          <w:sz w:val="24"/>
          <w:szCs w:val="24"/>
        </w:rPr>
      </w:pPr>
      <w:r>
        <w:rPr>
          <w:sz w:val="24"/>
          <w:szCs w:val="24"/>
        </w:rPr>
        <w:t>+</w:t>
      </w:r>
      <w:r>
        <w:rPr>
          <w:spacing w:val="1"/>
          <w:sz w:val="24"/>
          <w:szCs w:val="24"/>
        </w:rPr>
        <w:t xml:space="preserve"> </w:t>
      </w:r>
      <w:r>
        <w:rPr>
          <w:spacing w:val="-1"/>
          <w:sz w:val="24"/>
          <w:szCs w:val="24"/>
        </w:rPr>
        <w:t>c</w:t>
      </w:r>
      <w:r>
        <w:rPr>
          <w:spacing w:val="5"/>
          <w:sz w:val="24"/>
          <w:szCs w:val="24"/>
        </w:rPr>
        <w:t>o</w:t>
      </w:r>
      <w:r>
        <w:rPr>
          <w:spacing w:val="-5"/>
          <w:sz w:val="24"/>
          <w:szCs w:val="24"/>
        </w:rPr>
        <w:t>nv</w:t>
      </w:r>
      <w:r>
        <w:rPr>
          <w:spacing w:val="4"/>
          <w:sz w:val="24"/>
          <w:szCs w:val="24"/>
        </w:rPr>
        <w:t>e</w:t>
      </w:r>
      <w:r>
        <w:rPr>
          <w:spacing w:val="-5"/>
          <w:sz w:val="24"/>
          <w:szCs w:val="24"/>
        </w:rPr>
        <w:t>n</w:t>
      </w:r>
      <w:r>
        <w:rPr>
          <w:spacing w:val="10"/>
          <w:sz w:val="24"/>
          <w:szCs w:val="24"/>
        </w:rPr>
        <w:t>t</w:t>
      </w:r>
      <w:r>
        <w:rPr>
          <w:spacing w:val="-9"/>
          <w:sz w:val="24"/>
          <w:szCs w:val="24"/>
        </w:rPr>
        <w:t>i</w:t>
      </w:r>
      <w:r>
        <w:rPr>
          <w:spacing w:val="5"/>
          <w:sz w:val="24"/>
          <w:szCs w:val="24"/>
        </w:rPr>
        <w:t>o</w:t>
      </w:r>
      <w:r>
        <w:rPr>
          <w:spacing w:val="-5"/>
          <w:sz w:val="24"/>
          <w:szCs w:val="24"/>
        </w:rPr>
        <w:t>n</w:t>
      </w:r>
      <w:r>
        <w:rPr>
          <w:spacing w:val="4"/>
          <w:sz w:val="24"/>
          <w:szCs w:val="24"/>
        </w:rPr>
        <w:t>a</w:t>
      </w:r>
      <w:r>
        <w:rPr>
          <w:sz w:val="24"/>
          <w:szCs w:val="24"/>
        </w:rPr>
        <w:t>l</w:t>
      </w:r>
      <w:r>
        <w:rPr>
          <w:spacing w:val="-7"/>
          <w:sz w:val="24"/>
          <w:szCs w:val="24"/>
        </w:rPr>
        <w:t xml:space="preserve"> </w:t>
      </w:r>
      <w:r>
        <w:rPr>
          <w:spacing w:val="10"/>
          <w:sz w:val="24"/>
          <w:szCs w:val="24"/>
        </w:rPr>
        <w:t>t</w:t>
      </w:r>
      <w:r>
        <w:rPr>
          <w:spacing w:val="-4"/>
          <w:sz w:val="24"/>
          <w:szCs w:val="24"/>
        </w:rPr>
        <w:t>i</w:t>
      </w:r>
      <w:r>
        <w:rPr>
          <w:sz w:val="24"/>
          <w:szCs w:val="24"/>
        </w:rPr>
        <w:t>l</w:t>
      </w:r>
      <w:r>
        <w:rPr>
          <w:spacing w:val="-4"/>
          <w:sz w:val="24"/>
          <w:szCs w:val="24"/>
        </w:rPr>
        <w:t>l</w:t>
      </w:r>
      <w:r>
        <w:rPr>
          <w:spacing w:val="-1"/>
          <w:sz w:val="24"/>
          <w:szCs w:val="24"/>
        </w:rPr>
        <w:t>a</w:t>
      </w:r>
      <w:r>
        <w:rPr>
          <w:sz w:val="24"/>
          <w:szCs w:val="24"/>
        </w:rPr>
        <w:t>ge</w:t>
      </w:r>
      <w:r>
        <w:rPr>
          <w:spacing w:val="1"/>
          <w:sz w:val="24"/>
          <w:szCs w:val="24"/>
        </w:rPr>
        <w:t xml:space="preserve"> </w:t>
      </w:r>
      <w:r>
        <w:rPr>
          <w:spacing w:val="4"/>
          <w:sz w:val="24"/>
          <w:szCs w:val="24"/>
        </w:rPr>
        <w:t>w</w:t>
      </w:r>
      <w:r>
        <w:rPr>
          <w:spacing w:val="-9"/>
          <w:sz w:val="24"/>
          <w:szCs w:val="24"/>
        </w:rPr>
        <w:t>i</w:t>
      </w:r>
      <w:r>
        <w:rPr>
          <w:spacing w:val="10"/>
          <w:sz w:val="24"/>
          <w:szCs w:val="24"/>
        </w:rPr>
        <w:t>t</w:t>
      </w:r>
      <w:r>
        <w:rPr>
          <w:sz w:val="24"/>
          <w:szCs w:val="24"/>
        </w:rPr>
        <w:t>h</w:t>
      </w:r>
      <w:r>
        <w:rPr>
          <w:spacing w:val="-3"/>
          <w:sz w:val="24"/>
          <w:szCs w:val="24"/>
        </w:rPr>
        <w:t xml:space="preserve"> </w:t>
      </w:r>
      <w:r>
        <w:rPr>
          <w:sz w:val="24"/>
          <w:szCs w:val="24"/>
        </w:rPr>
        <w:t>p</w:t>
      </w:r>
      <w:r>
        <w:rPr>
          <w:spacing w:val="-1"/>
          <w:sz w:val="24"/>
          <w:szCs w:val="24"/>
        </w:rPr>
        <w:t>a</w:t>
      </w:r>
      <w:r>
        <w:rPr>
          <w:sz w:val="24"/>
          <w:szCs w:val="24"/>
        </w:rPr>
        <w:t>d</w:t>
      </w:r>
      <w:r>
        <w:rPr>
          <w:spacing w:val="5"/>
          <w:sz w:val="24"/>
          <w:szCs w:val="24"/>
        </w:rPr>
        <w:t>d</w:t>
      </w:r>
      <w:r>
        <w:rPr>
          <w:sz w:val="24"/>
          <w:szCs w:val="24"/>
        </w:rPr>
        <w:t>y</w:t>
      </w:r>
      <w:r>
        <w:rPr>
          <w:spacing w:val="-7"/>
          <w:sz w:val="24"/>
          <w:szCs w:val="24"/>
        </w:rPr>
        <w:t xml:space="preserve"> </w:t>
      </w:r>
      <w:r>
        <w:rPr>
          <w:spacing w:val="-2"/>
          <w:sz w:val="24"/>
          <w:szCs w:val="24"/>
        </w:rPr>
        <w:t>s</w:t>
      </w:r>
      <w:r>
        <w:rPr>
          <w:spacing w:val="5"/>
          <w:sz w:val="24"/>
          <w:szCs w:val="24"/>
        </w:rPr>
        <w:t>t</w:t>
      </w:r>
      <w:r>
        <w:rPr>
          <w:spacing w:val="1"/>
          <w:sz w:val="24"/>
          <w:szCs w:val="24"/>
        </w:rPr>
        <w:t>r</w:t>
      </w:r>
      <w:r>
        <w:rPr>
          <w:spacing w:val="-1"/>
          <w:sz w:val="24"/>
          <w:szCs w:val="24"/>
        </w:rPr>
        <w:t>a</w:t>
      </w:r>
      <w:r>
        <w:rPr>
          <w:sz w:val="24"/>
          <w:szCs w:val="24"/>
        </w:rPr>
        <w:t>w</w:t>
      </w:r>
      <w:r>
        <w:rPr>
          <w:spacing w:val="6"/>
          <w:sz w:val="24"/>
          <w:szCs w:val="24"/>
        </w:rPr>
        <w:t xml:space="preserve"> </w:t>
      </w:r>
      <w:r>
        <w:rPr>
          <w:spacing w:val="-9"/>
          <w:sz w:val="24"/>
          <w:szCs w:val="24"/>
        </w:rPr>
        <w:t>m</w:t>
      </w:r>
      <w:r>
        <w:rPr>
          <w:spacing w:val="5"/>
          <w:sz w:val="24"/>
          <w:szCs w:val="24"/>
        </w:rPr>
        <w:t>u</w:t>
      </w:r>
      <w:r>
        <w:rPr>
          <w:spacing w:val="-4"/>
          <w:sz w:val="24"/>
          <w:szCs w:val="24"/>
        </w:rPr>
        <w:t>l</w:t>
      </w:r>
      <w:r>
        <w:rPr>
          <w:spacing w:val="4"/>
          <w:sz w:val="24"/>
          <w:szCs w:val="24"/>
        </w:rPr>
        <w:t>c</w:t>
      </w:r>
      <w:r>
        <w:rPr>
          <w:spacing w:val="-5"/>
          <w:sz w:val="24"/>
          <w:szCs w:val="24"/>
        </w:rPr>
        <w:t>h</w:t>
      </w:r>
      <w:r>
        <w:rPr>
          <w:sz w:val="24"/>
          <w:szCs w:val="24"/>
        </w:rPr>
        <w:t>.</w:t>
      </w:r>
    </w:p>
    <w:p w14:paraId="7C02D174" w14:textId="77777777" w:rsidR="004C1A42" w:rsidRDefault="004C1A42">
      <w:pPr>
        <w:spacing w:before="9" w:line="120" w:lineRule="exact"/>
        <w:rPr>
          <w:sz w:val="12"/>
          <w:szCs w:val="12"/>
        </w:rPr>
      </w:pPr>
    </w:p>
    <w:p w14:paraId="132A37F8" w14:textId="77777777" w:rsidR="004C1A42" w:rsidRDefault="004C1A42">
      <w:pPr>
        <w:spacing w:line="200" w:lineRule="exact"/>
      </w:pPr>
    </w:p>
    <w:p w14:paraId="06730A0A" w14:textId="77777777" w:rsidR="001035D3" w:rsidRDefault="001035D3">
      <w:pPr>
        <w:spacing w:before="21" w:line="256" w:lineRule="auto"/>
        <w:ind w:left="820" w:right="106"/>
        <w:jc w:val="both"/>
        <w:rPr>
          <w:sz w:val="24"/>
          <w:szCs w:val="24"/>
        </w:rPr>
      </w:pPr>
    </w:p>
    <w:p w14:paraId="01327152" w14:textId="77777777" w:rsidR="001035D3" w:rsidRDefault="001035D3">
      <w:pPr>
        <w:spacing w:before="21" w:line="256" w:lineRule="auto"/>
        <w:ind w:left="820" w:right="106"/>
        <w:jc w:val="both"/>
        <w:rPr>
          <w:sz w:val="24"/>
          <w:szCs w:val="24"/>
        </w:rPr>
      </w:pPr>
    </w:p>
    <w:p w14:paraId="19C747B7" w14:textId="77777777" w:rsidR="001035D3" w:rsidRPr="001035D3" w:rsidRDefault="001035D3" w:rsidP="001035D3">
      <w:pPr>
        <w:spacing w:after="200" w:line="276" w:lineRule="auto"/>
        <w:jc w:val="both"/>
        <w:outlineLvl w:val="0"/>
        <w:rPr>
          <w:rFonts w:ascii="Arial" w:eastAsiaTheme="minorEastAsia" w:hAnsi="Arial" w:cs="Arial"/>
          <w:sz w:val="22"/>
          <w:szCs w:val="22"/>
          <w:lang w:val="en-GB" w:eastAsia="en-GB"/>
        </w:rPr>
      </w:pPr>
      <w:r w:rsidRPr="001035D3">
        <w:rPr>
          <w:rFonts w:ascii="Arial" w:eastAsiaTheme="minorEastAsia" w:hAnsi="Arial" w:cs="Arial"/>
          <w:b/>
          <w:bCs/>
          <w:sz w:val="22"/>
          <w:szCs w:val="22"/>
          <w:lang w:val="en-GB" w:eastAsia="en-GB"/>
        </w:rPr>
        <w:t>COMPETING INTERESTS DISCLAIMER:</w:t>
      </w:r>
    </w:p>
    <w:p w14:paraId="0D16E7F6" w14:textId="24645955" w:rsidR="001035D3" w:rsidRDefault="001035D3" w:rsidP="001035D3">
      <w:pPr>
        <w:spacing w:after="200" w:line="276" w:lineRule="auto"/>
        <w:rPr>
          <w:rFonts w:asciiTheme="minorHAnsi" w:eastAsiaTheme="minorEastAsia" w:hAnsiTheme="minorHAnsi" w:cstheme="minorBidi"/>
          <w:sz w:val="22"/>
          <w:szCs w:val="22"/>
          <w:lang w:val="en-GB" w:eastAsia="en-GB"/>
        </w:rPr>
      </w:pPr>
      <w:r w:rsidRPr="001035D3">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8C3CA00" w14:textId="4A293DB6" w:rsidR="00876D56" w:rsidRDefault="00876D56" w:rsidP="001035D3">
      <w:pPr>
        <w:spacing w:after="200" w:line="276" w:lineRule="auto"/>
        <w:rPr>
          <w:rFonts w:asciiTheme="minorHAnsi" w:eastAsiaTheme="minorEastAsia" w:hAnsiTheme="minorHAnsi" w:cstheme="minorBidi"/>
          <w:sz w:val="22"/>
          <w:szCs w:val="22"/>
          <w:lang w:val="en-GB" w:eastAsia="en-GB"/>
        </w:rPr>
      </w:pPr>
    </w:p>
    <w:p w14:paraId="746C4FD4" w14:textId="77777777" w:rsidR="00744626" w:rsidRPr="00744626" w:rsidRDefault="00744626" w:rsidP="00744626">
      <w:pPr>
        <w:spacing w:after="200" w:line="276" w:lineRule="auto"/>
        <w:rPr>
          <w:rFonts w:ascii="Calibri" w:eastAsia="Calibri" w:hAnsi="Calibri"/>
          <w:kern w:val="2"/>
          <w:sz w:val="22"/>
          <w:szCs w:val="22"/>
          <w:highlight w:val="yellow"/>
        </w:rPr>
      </w:pPr>
      <w:bookmarkStart w:id="0" w:name="_Hlk197682619"/>
      <w:bookmarkStart w:id="1" w:name="_Hlk180402183"/>
      <w:bookmarkStart w:id="2" w:name="_Hlk183680988"/>
      <w:r w:rsidRPr="00744626">
        <w:rPr>
          <w:rFonts w:ascii="Calibri" w:eastAsia="Calibri" w:hAnsi="Calibri"/>
          <w:kern w:val="2"/>
          <w:sz w:val="22"/>
          <w:szCs w:val="22"/>
          <w:highlight w:val="yellow"/>
        </w:rPr>
        <w:t>Disclaimer (Artificial intelligence)</w:t>
      </w:r>
    </w:p>
    <w:p w14:paraId="7A3F6BED" w14:textId="77777777" w:rsidR="00744626" w:rsidRPr="00744626" w:rsidRDefault="00744626" w:rsidP="00744626">
      <w:pPr>
        <w:spacing w:after="200" w:line="276" w:lineRule="auto"/>
        <w:rPr>
          <w:rFonts w:ascii="Calibri" w:eastAsia="Calibri" w:hAnsi="Calibri"/>
          <w:kern w:val="2"/>
          <w:sz w:val="22"/>
          <w:szCs w:val="22"/>
          <w:highlight w:val="yellow"/>
        </w:rPr>
      </w:pPr>
      <w:r w:rsidRPr="00744626">
        <w:rPr>
          <w:rFonts w:ascii="Calibri" w:eastAsia="Calibri" w:hAnsi="Calibri"/>
          <w:kern w:val="2"/>
          <w:sz w:val="22"/>
          <w:szCs w:val="22"/>
          <w:highlight w:val="yellow"/>
        </w:rPr>
        <w:t xml:space="preserve">Option 1: </w:t>
      </w:r>
    </w:p>
    <w:p w14:paraId="6E1C634C" w14:textId="77777777" w:rsidR="00744626" w:rsidRPr="00744626" w:rsidRDefault="00744626" w:rsidP="00744626">
      <w:pPr>
        <w:spacing w:after="200" w:line="276" w:lineRule="auto"/>
        <w:rPr>
          <w:rFonts w:ascii="Calibri" w:eastAsia="Calibri" w:hAnsi="Calibri"/>
          <w:kern w:val="2"/>
          <w:sz w:val="22"/>
          <w:szCs w:val="22"/>
          <w:highlight w:val="yellow"/>
        </w:rPr>
      </w:pPr>
      <w:r w:rsidRPr="00744626">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521A52B8" w14:textId="77777777" w:rsidR="00744626" w:rsidRPr="00744626" w:rsidRDefault="00744626" w:rsidP="00744626">
      <w:pPr>
        <w:spacing w:after="200" w:line="276" w:lineRule="auto"/>
        <w:rPr>
          <w:rFonts w:ascii="Calibri" w:eastAsia="Calibri" w:hAnsi="Calibri"/>
          <w:kern w:val="2"/>
          <w:sz w:val="22"/>
          <w:szCs w:val="22"/>
          <w:highlight w:val="yellow"/>
        </w:rPr>
      </w:pPr>
      <w:r w:rsidRPr="00744626">
        <w:rPr>
          <w:rFonts w:ascii="Calibri" w:eastAsia="Calibri" w:hAnsi="Calibri"/>
          <w:kern w:val="2"/>
          <w:sz w:val="22"/>
          <w:szCs w:val="22"/>
          <w:highlight w:val="yellow"/>
        </w:rPr>
        <w:t xml:space="preserve">Option 2: </w:t>
      </w:r>
    </w:p>
    <w:p w14:paraId="56E43D46" w14:textId="77777777" w:rsidR="00744626" w:rsidRPr="00744626" w:rsidRDefault="00744626" w:rsidP="00744626">
      <w:pPr>
        <w:spacing w:after="200" w:line="276" w:lineRule="auto"/>
        <w:rPr>
          <w:rFonts w:ascii="Calibri" w:eastAsia="Calibri" w:hAnsi="Calibri"/>
          <w:kern w:val="2"/>
          <w:sz w:val="22"/>
          <w:szCs w:val="22"/>
          <w:highlight w:val="yellow"/>
        </w:rPr>
      </w:pPr>
      <w:r w:rsidRPr="00744626">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0F9DDE" w14:textId="77777777" w:rsidR="00744626" w:rsidRPr="00744626" w:rsidRDefault="00744626" w:rsidP="00744626">
      <w:pPr>
        <w:spacing w:after="200" w:line="276" w:lineRule="auto"/>
        <w:rPr>
          <w:rFonts w:ascii="Calibri" w:eastAsia="Calibri" w:hAnsi="Calibri"/>
          <w:kern w:val="2"/>
          <w:sz w:val="22"/>
          <w:szCs w:val="22"/>
          <w:highlight w:val="yellow"/>
        </w:rPr>
      </w:pPr>
      <w:r w:rsidRPr="00744626">
        <w:rPr>
          <w:rFonts w:ascii="Calibri" w:eastAsia="Calibri" w:hAnsi="Calibri"/>
          <w:kern w:val="2"/>
          <w:sz w:val="22"/>
          <w:szCs w:val="22"/>
          <w:highlight w:val="yellow"/>
        </w:rPr>
        <w:t>Details of the AI usage are given below:</w:t>
      </w:r>
    </w:p>
    <w:p w14:paraId="2B2815A8" w14:textId="77777777" w:rsidR="00744626" w:rsidRPr="00744626" w:rsidRDefault="00744626" w:rsidP="00744626">
      <w:pPr>
        <w:spacing w:after="200" w:line="276" w:lineRule="auto"/>
        <w:rPr>
          <w:rFonts w:ascii="Calibri" w:eastAsia="Calibri" w:hAnsi="Calibri"/>
          <w:kern w:val="2"/>
          <w:sz w:val="22"/>
          <w:szCs w:val="22"/>
          <w:highlight w:val="yellow"/>
        </w:rPr>
      </w:pPr>
      <w:r w:rsidRPr="00744626">
        <w:rPr>
          <w:rFonts w:ascii="Calibri" w:eastAsia="Calibri" w:hAnsi="Calibri"/>
          <w:kern w:val="2"/>
          <w:sz w:val="22"/>
          <w:szCs w:val="22"/>
          <w:highlight w:val="yellow"/>
        </w:rPr>
        <w:t>1.</w:t>
      </w:r>
    </w:p>
    <w:p w14:paraId="3BD396DD" w14:textId="77777777" w:rsidR="00744626" w:rsidRPr="00744626" w:rsidRDefault="00744626" w:rsidP="00744626">
      <w:pPr>
        <w:spacing w:after="200" w:line="276" w:lineRule="auto"/>
        <w:rPr>
          <w:rFonts w:ascii="Calibri" w:eastAsia="Calibri" w:hAnsi="Calibri"/>
          <w:kern w:val="2"/>
          <w:sz w:val="22"/>
          <w:szCs w:val="22"/>
          <w:highlight w:val="yellow"/>
        </w:rPr>
      </w:pPr>
      <w:r w:rsidRPr="00744626">
        <w:rPr>
          <w:rFonts w:ascii="Calibri" w:eastAsia="Calibri" w:hAnsi="Calibri"/>
          <w:kern w:val="2"/>
          <w:sz w:val="22"/>
          <w:szCs w:val="22"/>
          <w:highlight w:val="yellow"/>
        </w:rPr>
        <w:t>2.</w:t>
      </w:r>
    </w:p>
    <w:p w14:paraId="3F4F650A" w14:textId="77777777" w:rsidR="00744626" w:rsidRPr="00744626" w:rsidRDefault="00744626" w:rsidP="00744626">
      <w:pPr>
        <w:spacing w:after="200" w:line="276" w:lineRule="auto"/>
        <w:rPr>
          <w:rFonts w:ascii="Calibri" w:eastAsia="Calibri" w:hAnsi="Calibri"/>
          <w:kern w:val="2"/>
          <w:sz w:val="22"/>
          <w:szCs w:val="22"/>
        </w:rPr>
      </w:pPr>
      <w:bookmarkStart w:id="3" w:name="_Hlk197682629"/>
      <w:bookmarkEnd w:id="0"/>
      <w:r w:rsidRPr="00744626">
        <w:rPr>
          <w:rFonts w:ascii="Calibri" w:eastAsia="Calibri" w:hAnsi="Calibri"/>
          <w:kern w:val="2"/>
          <w:sz w:val="22"/>
          <w:szCs w:val="22"/>
          <w:highlight w:val="yellow"/>
        </w:rPr>
        <w:t>3.</w:t>
      </w:r>
    </w:p>
    <w:bookmarkEnd w:id="1"/>
    <w:bookmarkEnd w:id="2"/>
    <w:bookmarkEnd w:id="3"/>
    <w:p w14:paraId="2B31558C" w14:textId="77777777" w:rsidR="00876D56" w:rsidRPr="001035D3" w:rsidRDefault="00876D56" w:rsidP="001035D3">
      <w:pPr>
        <w:spacing w:after="200" w:line="276" w:lineRule="auto"/>
        <w:rPr>
          <w:rFonts w:asciiTheme="minorHAnsi" w:eastAsiaTheme="minorEastAsia" w:hAnsiTheme="minorHAnsi" w:cstheme="minorBidi"/>
          <w:sz w:val="22"/>
          <w:szCs w:val="22"/>
          <w:lang w:val="en-GB" w:eastAsia="en-GB"/>
        </w:rPr>
      </w:pPr>
    </w:p>
    <w:p w14:paraId="246A93C5" w14:textId="77777777" w:rsidR="001035D3" w:rsidRDefault="001035D3">
      <w:pPr>
        <w:spacing w:before="21" w:line="256" w:lineRule="auto"/>
        <w:ind w:left="820" w:right="106"/>
        <w:jc w:val="both"/>
        <w:rPr>
          <w:sz w:val="24"/>
          <w:szCs w:val="24"/>
        </w:rPr>
      </w:pPr>
    </w:p>
    <w:p w14:paraId="32CA32F3" w14:textId="77777777" w:rsidR="004C1A42" w:rsidRDefault="004C1A42">
      <w:pPr>
        <w:spacing w:before="6" w:line="100" w:lineRule="exact"/>
        <w:rPr>
          <w:sz w:val="10"/>
          <w:szCs w:val="10"/>
        </w:rPr>
      </w:pPr>
    </w:p>
    <w:p w14:paraId="1211529F" w14:textId="77777777" w:rsidR="004C1A42" w:rsidRDefault="004C1A42">
      <w:pPr>
        <w:spacing w:line="200" w:lineRule="exact"/>
      </w:pPr>
    </w:p>
    <w:p w14:paraId="3D9B5609" w14:textId="77777777" w:rsidR="004C1A42" w:rsidRDefault="00F90780">
      <w:pPr>
        <w:ind w:left="820" w:right="8037"/>
        <w:jc w:val="both"/>
        <w:rPr>
          <w:sz w:val="24"/>
          <w:szCs w:val="24"/>
        </w:rPr>
      </w:pPr>
      <w:r>
        <w:rPr>
          <w:b/>
          <w:sz w:val="24"/>
          <w:szCs w:val="24"/>
        </w:rPr>
        <w:t>R</w:t>
      </w:r>
      <w:r>
        <w:rPr>
          <w:b/>
          <w:spacing w:val="-1"/>
          <w:sz w:val="24"/>
          <w:szCs w:val="24"/>
        </w:rPr>
        <w:t>e</w:t>
      </w:r>
      <w:r>
        <w:rPr>
          <w:b/>
          <w:spacing w:val="-3"/>
          <w:sz w:val="24"/>
          <w:szCs w:val="24"/>
        </w:rPr>
        <w:t>f</w:t>
      </w:r>
      <w:r>
        <w:rPr>
          <w:b/>
          <w:spacing w:val="4"/>
          <w:sz w:val="24"/>
          <w:szCs w:val="24"/>
        </w:rPr>
        <w:t>e</w:t>
      </w:r>
      <w:r>
        <w:rPr>
          <w:b/>
          <w:spacing w:val="-6"/>
          <w:sz w:val="24"/>
          <w:szCs w:val="24"/>
        </w:rPr>
        <w:t>r</w:t>
      </w:r>
      <w:r>
        <w:rPr>
          <w:b/>
          <w:spacing w:val="-1"/>
          <w:sz w:val="24"/>
          <w:szCs w:val="24"/>
        </w:rPr>
        <w:t>e</w:t>
      </w:r>
      <w:r>
        <w:rPr>
          <w:b/>
          <w:spacing w:val="1"/>
          <w:sz w:val="24"/>
          <w:szCs w:val="24"/>
        </w:rPr>
        <w:t>n</w:t>
      </w:r>
      <w:r>
        <w:rPr>
          <w:b/>
          <w:spacing w:val="-1"/>
          <w:sz w:val="24"/>
          <w:szCs w:val="24"/>
        </w:rPr>
        <w:t>ce</w:t>
      </w:r>
      <w:r>
        <w:rPr>
          <w:b/>
          <w:sz w:val="24"/>
          <w:szCs w:val="24"/>
        </w:rPr>
        <w:t>s</w:t>
      </w:r>
    </w:p>
    <w:p w14:paraId="0B405A8F" w14:textId="77777777" w:rsidR="004C1A42" w:rsidRDefault="00F90780">
      <w:pPr>
        <w:spacing w:before="21" w:line="258" w:lineRule="auto"/>
        <w:ind w:left="100" w:right="433" w:firstLine="48"/>
        <w:rPr>
          <w:sz w:val="24"/>
          <w:szCs w:val="24"/>
        </w:rPr>
      </w:pPr>
      <w:r>
        <w:rPr>
          <w:sz w:val="24"/>
          <w:szCs w:val="24"/>
        </w:rPr>
        <w:t>A</w:t>
      </w:r>
      <w:r>
        <w:rPr>
          <w:spacing w:val="-5"/>
          <w:sz w:val="24"/>
          <w:szCs w:val="24"/>
        </w:rPr>
        <w:t>b</w:t>
      </w:r>
      <w:r>
        <w:rPr>
          <w:sz w:val="24"/>
          <w:szCs w:val="24"/>
        </w:rPr>
        <w:t>d</w:t>
      </w:r>
      <w:r>
        <w:rPr>
          <w:spacing w:val="4"/>
          <w:sz w:val="24"/>
          <w:szCs w:val="24"/>
        </w:rPr>
        <w:t>e</w:t>
      </w:r>
      <w:r>
        <w:rPr>
          <w:spacing w:val="-4"/>
          <w:sz w:val="24"/>
          <w:szCs w:val="24"/>
        </w:rPr>
        <w:t>l</w:t>
      </w:r>
      <w:r>
        <w:rPr>
          <w:spacing w:val="1"/>
          <w:sz w:val="24"/>
          <w:szCs w:val="24"/>
        </w:rPr>
        <w:t>r</w:t>
      </w:r>
      <w:r>
        <w:rPr>
          <w:spacing w:val="-1"/>
          <w:sz w:val="24"/>
          <w:szCs w:val="24"/>
        </w:rPr>
        <w:t>a</w:t>
      </w:r>
      <w:r>
        <w:rPr>
          <w:spacing w:val="5"/>
          <w:sz w:val="24"/>
          <w:szCs w:val="24"/>
        </w:rPr>
        <w:t>o</w:t>
      </w:r>
      <w:r>
        <w:rPr>
          <w:sz w:val="24"/>
          <w:szCs w:val="24"/>
        </w:rPr>
        <w:t>u</w:t>
      </w:r>
      <w:r>
        <w:rPr>
          <w:spacing w:val="-8"/>
          <w:sz w:val="24"/>
          <w:szCs w:val="24"/>
        </w:rPr>
        <w:t>f</w:t>
      </w:r>
      <w:r>
        <w:rPr>
          <w:sz w:val="24"/>
          <w:szCs w:val="24"/>
        </w:rPr>
        <w:t>,</w:t>
      </w:r>
      <w:r>
        <w:rPr>
          <w:spacing w:val="4"/>
          <w:sz w:val="24"/>
          <w:szCs w:val="24"/>
        </w:rPr>
        <w:t xml:space="preserve"> </w:t>
      </w:r>
      <w:r>
        <w:rPr>
          <w:spacing w:val="-2"/>
          <w:sz w:val="24"/>
          <w:szCs w:val="24"/>
        </w:rPr>
        <w:t>R</w:t>
      </w:r>
      <w:r>
        <w:rPr>
          <w:sz w:val="24"/>
          <w:szCs w:val="24"/>
        </w:rPr>
        <w:t>.</w:t>
      </w:r>
      <w:r>
        <w:rPr>
          <w:spacing w:val="4"/>
          <w:sz w:val="24"/>
          <w:szCs w:val="24"/>
        </w:rPr>
        <w:t xml:space="preserve"> </w:t>
      </w:r>
      <w:r>
        <w:rPr>
          <w:spacing w:val="2"/>
          <w:sz w:val="24"/>
          <w:szCs w:val="24"/>
        </w:rPr>
        <w:t>E</w:t>
      </w:r>
      <w:r>
        <w:rPr>
          <w:spacing w:val="-2"/>
          <w:sz w:val="24"/>
          <w:szCs w:val="24"/>
        </w:rPr>
        <w:t>.</w:t>
      </w:r>
      <w:r>
        <w:rPr>
          <w:sz w:val="24"/>
          <w:szCs w:val="24"/>
        </w:rPr>
        <w:t>,</w:t>
      </w:r>
      <w:r>
        <w:rPr>
          <w:spacing w:val="4"/>
          <w:sz w:val="24"/>
          <w:szCs w:val="24"/>
        </w:rPr>
        <w:t xml:space="preserve"> </w:t>
      </w:r>
      <w:r>
        <w:rPr>
          <w:sz w:val="24"/>
          <w:szCs w:val="24"/>
        </w:rPr>
        <w:t>&amp;</w:t>
      </w:r>
      <w:r>
        <w:rPr>
          <w:spacing w:val="-16"/>
          <w:sz w:val="24"/>
          <w:szCs w:val="24"/>
        </w:rPr>
        <w:t xml:space="preserve"> </w:t>
      </w:r>
      <w:r>
        <w:rPr>
          <w:spacing w:val="-5"/>
          <w:sz w:val="24"/>
          <w:szCs w:val="24"/>
        </w:rPr>
        <w:t>An</w:t>
      </w:r>
      <w:r>
        <w:rPr>
          <w:spacing w:val="5"/>
          <w:sz w:val="24"/>
          <w:szCs w:val="24"/>
        </w:rPr>
        <w:t>t</w:t>
      </w:r>
      <w:r>
        <w:rPr>
          <w:spacing w:val="-1"/>
          <w:sz w:val="24"/>
          <w:szCs w:val="24"/>
        </w:rPr>
        <w:t>e</w:t>
      </w:r>
      <w:r>
        <w:rPr>
          <w:spacing w:val="-8"/>
          <w:sz w:val="24"/>
          <w:szCs w:val="24"/>
        </w:rPr>
        <w:t>r</w:t>
      </w:r>
      <w:r>
        <w:rPr>
          <w:sz w:val="24"/>
          <w:szCs w:val="24"/>
        </w:rPr>
        <w:t>,</w:t>
      </w:r>
      <w:r>
        <w:rPr>
          <w:spacing w:val="-10"/>
          <w:sz w:val="24"/>
          <w:szCs w:val="24"/>
        </w:rPr>
        <w:t xml:space="preserve"> </w:t>
      </w:r>
      <w:r>
        <w:rPr>
          <w:spacing w:val="-5"/>
          <w:sz w:val="24"/>
          <w:szCs w:val="24"/>
        </w:rPr>
        <w:t>A</w:t>
      </w:r>
      <w:r>
        <w:rPr>
          <w:sz w:val="24"/>
          <w:szCs w:val="24"/>
        </w:rPr>
        <w:t>.</w:t>
      </w:r>
      <w:r>
        <w:rPr>
          <w:spacing w:val="4"/>
          <w:sz w:val="24"/>
          <w:szCs w:val="24"/>
        </w:rPr>
        <w:t xml:space="preserve"> </w:t>
      </w:r>
      <w:r>
        <w:rPr>
          <w:spacing w:val="1"/>
          <w:sz w:val="24"/>
          <w:szCs w:val="24"/>
        </w:rPr>
        <w:t>S</w:t>
      </w:r>
      <w:r>
        <w:rPr>
          <w:sz w:val="24"/>
          <w:szCs w:val="24"/>
        </w:rPr>
        <w:t xml:space="preserve">. </w:t>
      </w:r>
      <w:r>
        <w:rPr>
          <w:spacing w:val="1"/>
          <w:sz w:val="24"/>
          <w:szCs w:val="24"/>
        </w:rPr>
        <w:t>(</w:t>
      </w:r>
      <w:r>
        <w:rPr>
          <w:sz w:val="24"/>
          <w:szCs w:val="24"/>
        </w:rPr>
        <w:t>2020</w:t>
      </w:r>
      <w:r>
        <w:rPr>
          <w:spacing w:val="-3"/>
          <w:sz w:val="24"/>
          <w:szCs w:val="24"/>
        </w:rPr>
        <w:t>)</w:t>
      </w:r>
      <w:r>
        <w:rPr>
          <w:sz w:val="24"/>
          <w:szCs w:val="24"/>
        </w:rPr>
        <w:t>.</w:t>
      </w:r>
      <w:r>
        <w:rPr>
          <w:spacing w:val="4"/>
          <w:sz w:val="24"/>
          <w:szCs w:val="24"/>
        </w:rPr>
        <w:t xml:space="preserve"> </w:t>
      </w:r>
      <w:r>
        <w:rPr>
          <w:spacing w:val="-2"/>
          <w:sz w:val="24"/>
          <w:szCs w:val="24"/>
        </w:rPr>
        <w:t>R</w:t>
      </w:r>
      <w:r>
        <w:rPr>
          <w:spacing w:val="-1"/>
          <w:sz w:val="24"/>
          <w:szCs w:val="24"/>
        </w:rPr>
        <w:t>e</w:t>
      </w:r>
      <w:r>
        <w:rPr>
          <w:spacing w:val="-2"/>
          <w:sz w:val="24"/>
          <w:szCs w:val="24"/>
        </w:rPr>
        <w:t>s</w:t>
      </w:r>
      <w:r>
        <w:rPr>
          <w:sz w:val="24"/>
          <w:szCs w:val="24"/>
        </w:rPr>
        <w:t>p</w:t>
      </w:r>
      <w:r>
        <w:rPr>
          <w:spacing w:val="5"/>
          <w:sz w:val="24"/>
          <w:szCs w:val="24"/>
        </w:rPr>
        <w:t>o</w:t>
      </w:r>
      <w:r>
        <w:rPr>
          <w:spacing w:val="-5"/>
          <w:sz w:val="24"/>
          <w:szCs w:val="24"/>
        </w:rPr>
        <w:t>n</w:t>
      </w:r>
      <w:r>
        <w:rPr>
          <w:spacing w:val="-2"/>
          <w:sz w:val="24"/>
          <w:szCs w:val="24"/>
        </w:rPr>
        <w:t>s</w:t>
      </w:r>
      <w:r>
        <w:rPr>
          <w:sz w:val="24"/>
          <w:szCs w:val="24"/>
        </w:rPr>
        <w:t>e</w:t>
      </w:r>
      <w:r>
        <w:rPr>
          <w:spacing w:val="1"/>
          <w:sz w:val="24"/>
          <w:szCs w:val="24"/>
        </w:rPr>
        <w:t xml:space="preserve"> </w:t>
      </w:r>
      <w:r>
        <w:rPr>
          <w:spacing w:val="5"/>
          <w:sz w:val="24"/>
          <w:szCs w:val="24"/>
        </w:rPr>
        <w:t>o</w:t>
      </w:r>
      <w:r>
        <w:rPr>
          <w:sz w:val="24"/>
          <w:szCs w:val="24"/>
        </w:rPr>
        <w:t>f</w:t>
      </w:r>
      <w:r>
        <w:rPr>
          <w:spacing w:val="-6"/>
          <w:sz w:val="24"/>
          <w:szCs w:val="24"/>
        </w:rPr>
        <w:t xml:space="preserve"> </w:t>
      </w:r>
      <w:r>
        <w:rPr>
          <w:spacing w:val="-5"/>
          <w:sz w:val="24"/>
          <w:szCs w:val="24"/>
        </w:rPr>
        <w:t>n</w:t>
      </w:r>
      <w:r>
        <w:rPr>
          <w:spacing w:val="-1"/>
          <w:sz w:val="24"/>
          <w:szCs w:val="24"/>
        </w:rPr>
        <w:t>e</w:t>
      </w:r>
      <w:r>
        <w:rPr>
          <w:sz w:val="24"/>
          <w:szCs w:val="24"/>
        </w:rPr>
        <w:t>w</w:t>
      </w:r>
      <w:r>
        <w:rPr>
          <w:spacing w:val="2"/>
          <w:sz w:val="24"/>
          <w:szCs w:val="24"/>
        </w:rPr>
        <w:t xml:space="preserve"> </w:t>
      </w:r>
      <w:r>
        <w:rPr>
          <w:spacing w:val="-2"/>
          <w:sz w:val="24"/>
          <w:szCs w:val="24"/>
        </w:rPr>
        <w:t>s</w:t>
      </w:r>
      <w:r>
        <w:rPr>
          <w:spacing w:val="4"/>
          <w:sz w:val="24"/>
          <w:szCs w:val="24"/>
        </w:rPr>
        <w:t>e</w:t>
      </w:r>
      <w:r>
        <w:rPr>
          <w:spacing w:val="-2"/>
          <w:sz w:val="24"/>
          <w:szCs w:val="24"/>
        </w:rPr>
        <w:t>s</w:t>
      </w:r>
      <w:r>
        <w:rPr>
          <w:spacing w:val="4"/>
          <w:sz w:val="24"/>
          <w:szCs w:val="24"/>
        </w:rPr>
        <w:t>a</w:t>
      </w:r>
      <w:r>
        <w:rPr>
          <w:spacing w:val="-4"/>
          <w:sz w:val="24"/>
          <w:szCs w:val="24"/>
        </w:rPr>
        <w:t>m</w:t>
      </w:r>
      <w:r>
        <w:rPr>
          <w:sz w:val="24"/>
          <w:szCs w:val="24"/>
        </w:rPr>
        <w:t>e</w:t>
      </w:r>
      <w:r>
        <w:rPr>
          <w:spacing w:val="6"/>
          <w:sz w:val="24"/>
          <w:szCs w:val="24"/>
        </w:rPr>
        <w:t xml:space="preserve"> </w:t>
      </w:r>
      <w:r>
        <w:rPr>
          <w:spacing w:val="-4"/>
          <w:sz w:val="24"/>
          <w:szCs w:val="24"/>
        </w:rPr>
        <w:t>li</w:t>
      </w:r>
      <w:r>
        <w:rPr>
          <w:sz w:val="24"/>
          <w:szCs w:val="24"/>
        </w:rPr>
        <w:t>n</w:t>
      </w:r>
      <w:r>
        <w:rPr>
          <w:spacing w:val="4"/>
          <w:sz w:val="24"/>
          <w:szCs w:val="24"/>
        </w:rPr>
        <w:t>e</w:t>
      </w:r>
      <w:r>
        <w:rPr>
          <w:sz w:val="24"/>
          <w:szCs w:val="24"/>
        </w:rPr>
        <w:t xml:space="preserve">s </w:t>
      </w:r>
      <w:r>
        <w:rPr>
          <w:spacing w:val="11"/>
          <w:sz w:val="24"/>
          <w:szCs w:val="24"/>
        </w:rPr>
        <w:t>(</w:t>
      </w:r>
      <w:r>
        <w:rPr>
          <w:i/>
          <w:sz w:val="24"/>
          <w:szCs w:val="24"/>
        </w:rPr>
        <w:t>S</w:t>
      </w:r>
      <w:r>
        <w:rPr>
          <w:i/>
          <w:spacing w:val="-1"/>
          <w:sz w:val="24"/>
          <w:szCs w:val="24"/>
        </w:rPr>
        <w:t>e</w:t>
      </w:r>
      <w:r>
        <w:rPr>
          <w:i/>
          <w:spacing w:val="-2"/>
          <w:sz w:val="24"/>
          <w:szCs w:val="24"/>
        </w:rPr>
        <w:t>s</w:t>
      </w:r>
      <w:r>
        <w:rPr>
          <w:i/>
          <w:sz w:val="24"/>
          <w:szCs w:val="24"/>
        </w:rPr>
        <w:t>amum</w:t>
      </w:r>
      <w:r>
        <w:rPr>
          <w:i/>
          <w:spacing w:val="1"/>
          <w:sz w:val="24"/>
          <w:szCs w:val="24"/>
        </w:rPr>
        <w:t xml:space="preserve"> </w:t>
      </w:r>
      <w:r>
        <w:rPr>
          <w:i/>
          <w:sz w:val="24"/>
          <w:szCs w:val="24"/>
        </w:rPr>
        <w:t>ind</w:t>
      </w:r>
      <w:r>
        <w:rPr>
          <w:i/>
          <w:spacing w:val="1"/>
          <w:sz w:val="24"/>
          <w:szCs w:val="24"/>
        </w:rPr>
        <w:t>i</w:t>
      </w:r>
      <w:r>
        <w:rPr>
          <w:i/>
          <w:spacing w:val="-1"/>
          <w:sz w:val="24"/>
          <w:szCs w:val="24"/>
        </w:rPr>
        <w:t>c</w:t>
      </w:r>
      <w:r>
        <w:rPr>
          <w:i/>
          <w:sz w:val="24"/>
          <w:szCs w:val="24"/>
        </w:rPr>
        <w:t>um</w:t>
      </w:r>
      <w:r>
        <w:rPr>
          <w:i/>
          <w:spacing w:val="3"/>
          <w:sz w:val="24"/>
          <w:szCs w:val="24"/>
        </w:rPr>
        <w:t xml:space="preserve"> </w:t>
      </w:r>
      <w:r>
        <w:rPr>
          <w:spacing w:val="-3"/>
          <w:sz w:val="24"/>
          <w:szCs w:val="24"/>
        </w:rPr>
        <w:t>L</w:t>
      </w:r>
      <w:r>
        <w:rPr>
          <w:spacing w:val="2"/>
          <w:sz w:val="24"/>
          <w:szCs w:val="24"/>
        </w:rPr>
        <w:t>.</w:t>
      </w:r>
      <w:r>
        <w:rPr>
          <w:sz w:val="24"/>
          <w:szCs w:val="24"/>
        </w:rPr>
        <w:t>)</w:t>
      </w:r>
      <w:r>
        <w:rPr>
          <w:spacing w:val="-1"/>
          <w:sz w:val="24"/>
          <w:szCs w:val="24"/>
        </w:rPr>
        <w:t xml:space="preserve"> </w:t>
      </w:r>
      <w:r>
        <w:rPr>
          <w:sz w:val="24"/>
          <w:szCs w:val="24"/>
        </w:rPr>
        <w:t>to d</w:t>
      </w:r>
      <w:r>
        <w:rPr>
          <w:spacing w:val="4"/>
          <w:sz w:val="24"/>
          <w:szCs w:val="24"/>
        </w:rPr>
        <w:t>e</w:t>
      </w:r>
      <w:r>
        <w:rPr>
          <w:spacing w:val="-3"/>
          <w:sz w:val="24"/>
          <w:szCs w:val="24"/>
        </w:rPr>
        <w:t>f</w:t>
      </w:r>
      <w:r>
        <w:rPr>
          <w:spacing w:val="-4"/>
          <w:sz w:val="24"/>
          <w:szCs w:val="24"/>
        </w:rPr>
        <w:t>i</w:t>
      </w:r>
      <w:r>
        <w:rPr>
          <w:spacing w:val="4"/>
          <w:sz w:val="24"/>
          <w:szCs w:val="24"/>
        </w:rPr>
        <w:t>c</w:t>
      </w:r>
      <w:r>
        <w:rPr>
          <w:spacing w:val="-9"/>
          <w:sz w:val="24"/>
          <w:szCs w:val="24"/>
        </w:rPr>
        <w:t>i</w:t>
      </w:r>
      <w:r>
        <w:rPr>
          <w:sz w:val="24"/>
          <w:szCs w:val="24"/>
        </w:rPr>
        <w:t>t</w:t>
      </w:r>
      <w:r>
        <w:rPr>
          <w:spacing w:val="12"/>
          <w:sz w:val="24"/>
          <w:szCs w:val="24"/>
        </w:rPr>
        <w:t xml:space="preserve"> </w:t>
      </w:r>
      <w:r>
        <w:rPr>
          <w:spacing w:val="-9"/>
          <w:sz w:val="24"/>
          <w:szCs w:val="24"/>
        </w:rPr>
        <w:t>i</w:t>
      </w:r>
      <w:r>
        <w:rPr>
          <w:spacing w:val="1"/>
          <w:sz w:val="24"/>
          <w:szCs w:val="24"/>
        </w:rPr>
        <w:t>r</w:t>
      </w:r>
      <w:r>
        <w:rPr>
          <w:spacing w:val="6"/>
          <w:sz w:val="24"/>
          <w:szCs w:val="24"/>
        </w:rPr>
        <w:t>r</w:t>
      </w:r>
      <w:r>
        <w:rPr>
          <w:spacing w:val="-9"/>
          <w:sz w:val="24"/>
          <w:szCs w:val="24"/>
        </w:rPr>
        <w:t>i</w:t>
      </w:r>
      <w:r>
        <w:rPr>
          <w:sz w:val="24"/>
          <w:szCs w:val="24"/>
        </w:rPr>
        <w:t>g</w:t>
      </w:r>
      <w:r>
        <w:rPr>
          <w:spacing w:val="-1"/>
          <w:sz w:val="24"/>
          <w:szCs w:val="24"/>
        </w:rPr>
        <w:t>a</w:t>
      </w:r>
      <w:r>
        <w:rPr>
          <w:spacing w:val="10"/>
          <w:sz w:val="24"/>
          <w:szCs w:val="24"/>
        </w:rPr>
        <w:t>t</w:t>
      </w:r>
      <w:r>
        <w:rPr>
          <w:spacing w:val="-9"/>
          <w:sz w:val="24"/>
          <w:szCs w:val="24"/>
        </w:rPr>
        <w:t>i</w:t>
      </w:r>
      <w:r>
        <w:rPr>
          <w:spacing w:val="5"/>
          <w:sz w:val="24"/>
          <w:szCs w:val="24"/>
        </w:rPr>
        <w:t>o</w:t>
      </w:r>
      <w:r>
        <w:rPr>
          <w:sz w:val="24"/>
          <w:szCs w:val="24"/>
        </w:rPr>
        <w:t>n</w:t>
      </w:r>
      <w:r>
        <w:rPr>
          <w:spacing w:val="-3"/>
          <w:sz w:val="24"/>
          <w:szCs w:val="24"/>
        </w:rPr>
        <w:t xml:space="preserve"> </w:t>
      </w:r>
      <w:r>
        <w:rPr>
          <w:spacing w:val="5"/>
          <w:sz w:val="24"/>
          <w:szCs w:val="24"/>
        </w:rPr>
        <w:t>u</w:t>
      </w:r>
      <w:r>
        <w:rPr>
          <w:spacing w:val="-5"/>
          <w:sz w:val="24"/>
          <w:szCs w:val="24"/>
        </w:rPr>
        <w:t>n</w:t>
      </w:r>
      <w:r>
        <w:rPr>
          <w:sz w:val="24"/>
          <w:szCs w:val="24"/>
        </w:rPr>
        <w:t>d</w:t>
      </w:r>
      <w:r>
        <w:rPr>
          <w:spacing w:val="-1"/>
          <w:sz w:val="24"/>
          <w:szCs w:val="24"/>
        </w:rPr>
        <w:t>e</w:t>
      </w:r>
      <w:r>
        <w:rPr>
          <w:sz w:val="24"/>
          <w:szCs w:val="24"/>
        </w:rPr>
        <w:t>r</w:t>
      </w:r>
      <w:r>
        <w:rPr>
          <w:spacing w:val="4"/>
          <w:sz w:val="24"/>
          <w:szCs w:val="24"/>
        </w:rPr>
        <w:t xml:space="preserve"> c</w:t>
      </w:r>
      <w:r>
        <w:rPr>
          <w:spacing w:val="-9"/>
          <w:sz w:val="24"/>
          <w:szCs w:val="24"/>
        </w:rPr>
        <w:t>l</w:t>
      </w:r>
      <w:r>
        <w:rPr>
          <w:spacing w:val="4"/>
          <w:sz w:val="24"/>
          <w:szCs w:val="24"/>
        </w:rPr>
        <w:t>a</w:t>
      </w:r>
      <w:r>
        <w:rPr>
          <w:sz w:val="24"/>
          <w:szCs w:val="24"/>
        </w:rPr>
        <w:t>y</w:t>
      </w:r>
      <w:r>
        <w:rPr>
          <w:spacing w:val="-3"/>
          <w:sz w:val="24"/>
          <w:szCs w:val="24"/>
        </w:rPr>
        <w:t xml:space="preserve"> </w:t>
      </w:r>
      <w:r>
        <w:rPr>
          <w:spacing w:val="-2"/>
          <w:sz w:val="24"/>
          <w:szCs w:val="24"/>
        </w:rPr>
        <w:t>s</w:t>
      </w:r>
      <w:r>
        <w:rPr>
          <w:spacing w:val="9"/>
          <w:sz w:val="24"/>
          <w:szCs w:val="24"/>
        </w:rPr>
        <w:t>o</w:t>
      </w:r>
      <w:r>
        <w:rPr>
          <w:spacing w:val="-4"/>
          <w:sz w:val="24"/>
          <w:szCs w:val="24"/>
        </w:rPr>
        <w:t>il</w:t>
      </w:r>
      <w:r>
        <w:rPr>
          <w:sz w:val="24"/>
          <w:szCs w:val="24"/>
        </w:rPr>
        <w:t xml:space="preserve">s </w:t>
      </w:r>
      <w:r>
        <w:rPr>
          <w:spacing w:val="-1"/>
          <w:sz w:val="24"/>
          <w:szCs w:val="24"/>
        </w:rPr>
        <w:t>c</w:t>
      </w:r>
      <w:r>
        <w:rPr>
          <w:spacing w:val="5"/>
          <w:sz w:val="24"/>
          <w:szCs w:val="24"/>
        </w:rPr>
        <w:t>o</w:t>
      </w:r>
      <w:r>
        <w:rPr>
          <w:spacing w:val="-5"/>
          <w:sz w:val="24"/>
          <w:szCs w:val="24"/>
        </w:rPr>
        <w:t>n</w:t>
      </w:r>
      <w:r>
        <w:rPr>
          <w:spacing w:val="5"/>
          <w:sz w:val="24"/>
          <w:szCs w:val="24"/>
        </w:rPr>
        <w:t>d</w:t>
      </w:r>
      <w:r>
        <w:rPr>
          <w:spacing w:val="-9"/>
          <w:sz w:val="24"/>
          <w:szCs w:val="24"/>
        </w:rPr>
        <w:t>i</w:t>
      </w:r>
      <w:r>
        <w:rPr>
          <w:spacing w:val="10"/>
          <w:sz w:val="24"/>
          <w:szCs w:val="24"/>
        </w:rPr>
        <w:t>t</w:t>
      </w:r>
      <w:r>
        <w:rPr>
          <w:spacing w:val="-9"/>
          <w:sz w:val="24"/>
          <w:szCs w:val="24"/>
        </w:rPr>
        <w:t>i</w:t>
      </w:r>
      <w:r>
        <w:rPr>
          <w:spacing w:val="9"/>
          <w:sz w:val="24"/>
          <w:szCs w:val="24"/>
        </w:rPr>
        <w:t>o</w:t>
      </w:r>
      <w:r>
        <w:rPr>
          <w:spacing w:val="-5"/>
          <w:sz w:val="24"/>
          <w:szCs w:val="24"/>
        </w:rPr>
        <w:t>n</w:t>
      </w:r>
      <w:r>
        <w:rPr>
          <w:spacing w:val="-2"/>
          <w:sz w:val="24"/>
          <w:szCs w:val="24"/>
        </w:rPr>
        <w:t>s</w:t>
      </w:r>
      <w:r>
        <w:rPr>
          <w:sz w:val="24"/>
          <w:szCs w:val="24"/>
        </w:rPr>
        <w:t>.</w:t>
      </w:r>
      <w:r>
        <w:rPr>
          <w:spacing w:val="11"/>
          <w:sz w:val="24"/>
          <w:szCs w:val="24"/>
        </w:rPr>
        <w:t xml:space="preserve"> </w:t>
      </w:r>
      <w:r>
        <w:rPr>
          <w:i/>
          <w:spacing w:val="-3"/>
          <w:sz w:val="24"/>
          <w:szCs w:val="24"/>
        </w:rPr>
        <w:t>P</w:t>
      </w:r>
      <w:r>
        <w:rPr>
          <w:i/>
          <w:sz w:val="24"/>
          <w:szCs w:val="24"/>
        </w:rPr>
        <w:t>lant</w:t>
      </w:r>
      <w:r>
        <w:rPr>
          <w:i/>
          <w:spacing w:val="-2"/>
          <w:sz w:val="24"/>
          <w:szCs w:val="24"/>
        </w:rPr>
        <w:t xml:space="preserve"> </w:t>
      </w:r>
      <w:r>
        <w:rPr>
          <w:i/>
          <w:spacing w:val="2"/>
          <w:sz w:val="24"/>
          <w:szCs w:val="24"/>
        </w:rPr>
        <w:t>A</w:t>
      </w:r>
      <w:r>
        <w:rPr>
          <w:i/>
          <w:spacing w:val="-12"/>
          <w:sz w:val="24"/>
          <w:szCs w:val="24"/>
        </w:rPr>
        <w:t>r</w:t>
      </w:r>
      <w:r>
        <w:rPr>
          <w:i/>
          <w:spacing w:val="-1"/>
          <w:sz w:val="24"/>
          <w:szCs w:val="24"/>
        </w:rPr>
        <w:t>c</w:t>
      </w:r>
      <w:r>
        <w:rPr>
          <w:i/>
          <w:sz w:val="24"/>
          <w:szCs w:val="24"/>
        </w:rPr>
        <w:t>hiv</w:t>
      </w:r>
      <w:r>
        <w:rPr>
          <w:i/>
          <w:spacing w:val="-1"/>
          <w:sz w:val="24"/>
          <w:szCs w:val="24"/>
        </w:rPr>
        <w:t>es</w:t>
      </w:r>
      <w:r>
        <w:rPr>
          <w:sz w:val="24"/>
          <w:szCs w:val="24"/>
        </w:rPr>
        <w:t>,</w:t>
      </w:r>
      <w:r>
        <w:rPr>
          <w:spacing w:val="4"/>
          <w:sz w:val="24"/>
          <w:szCs w:val="24"/>
        </w:rPr>
        <w:t xml:space="preserve"> </w:t>
      </w:r>
      <w:r>
        <w:rPr>
          <w:sz w:val="24"/>
          <w:szCs w:val="24"/>
        </w:rPr>
        <w:t>20</w:t>
      </w:r>
      <w:r>
        <w:rPr>
          <w:spacing w:val="1"/>
          <w:sz w:val="24"/>
          <w:szCs w:val="24"/>
        </w:rPr>
        <w:t>(</w:t>
      </w:r>
      <w:r>
        <w:rPr>
          <w:sz w:val="24"/>
          <w:szCs w:val="24"/>
        </w:rPr>
        <w:t>2</w:t>
      </w:r>
      <w:r>
        <w:rPr>
          <w:spacing w:val="1"/>
          <w:sz w:val="24"/>
          <w:szCs w:val="24"/>
        </w:rPr>
        <w:t>)</w:t>
      </w:r>
      <w:r>
        <w:rPr>
          <w:sz w:val="24"/>
          <w:szCs w:val="24"/>
        </w:rPr>
        <w:t>, 236</w:t>
      </w:r>
      <w:r>
        <w:rPr>
          <w:spacing w:val="2"/>
          <w:sz w:val="24"/>
          <w:szCs w:val="24"/>
        </w:rPr>
        <w:t>9</w:t>
      </w:r>
      <w:r>
        <w:rPr>
          <w:sz w:val="24"/>
          <w:szCs w:val="24"/>
        </w:rPr>
        <w:t>–2377.</w:t>
      </w:r>
    </w:p>
    <w:p w14:paraId="3EDED7C5" w14:textId="77777777" w:rsidR="004C1A42" w:rsidRDefault="004C1A42">
      <w:pPr>
        <w:spacing w:before="6" w:line="100" w:lineRule="exact"/>
        <w:rPr>
          <w:sz w:val="10"/>
          <w:szCs w:val="10"/>
        </w:rPr>
      </w:pPr>
    </w:p>
    <w:p w14:paraId="060886C6" w14:textId="77777777" w:rsidR="004C1A42" w:rsidRDefault="00F90780">
      <w:pPr>
        <w:spacing w:line="256" w:lineRule="auto"/>
        <w:ind w:left="100" w:right="76"/>
        <w:rPr>
          <w:sz w:val="24"/>
          <w:szCs w:val="24"/>
        </w:rPr>
      </w:pPr>
      <w:r>
        <w:rPr>
          <w:sz w:val="24"/>
          <w:szCs w:val="24"/>
        </w:rPr>
        <w:t>A</w:t>
      </w:r>
      <w:r>
        <w:rPr>
          <w:spacing w:val="-5"/>
          <w:sz w:val="24"/>
          <w:szCs w:val="24"/>
        </w:rPr>
        <w:t>l</w:t>
      </w:r>
      <w:r>
        <w:rPr>
          <w:spacing w:val="4"/>
          <w:sz w:val="24"/>
          <w:szCs w:val="24"/>
        </w:rPr>
        <w:t>a</w:t>
      </w:r>
      <w:r>
        <w:rPr>
          <w:spacing w:val="-4"/>
          <w:sz w:val="24"/>
          <w:szCs w:val="24"/>
        </w:rPr>
        <w:t>m</w:t>
      </w:r>
      <w:r>
        <w:rPr>
          <w:sz w:val="24"/>
          <w:szCs w:val="24"/>
        </w:rPr>
        <w:t>,</w:t>
      </w:r>
      <w:r>
        <w:rPr>
          <w:spacing w:val="4"/>
          <w:sz w:val="24"/>
          <w:szCs w:val="24"/>
        </w:rPr>
        <w:t xml:space="preserve"> </w:t>
      </w:r>
      <w:r>
        <w:rPr>
          <w:spacing w:val="-2"/>
          <w:sz w:val="24"/>
          <w:szCs w:val="24"/>
        </w:rPr>
        <w:t>M</w:t>
      </w:r>
      <w:r>
        <w:rPr>
          <w:sz w:val="24"/>
          <w:szCs w:val="24"/>
        </w:rPr>
        <w:t>.</w:t>
      </w:r>
      <w:r>
        <w:rPr>
          <w:spacing w:val="4"/>
          <w:sz w:val="24"/>
          <w:szCs w:val="24"/>
        </w:rPr>
        <w:t xml:space="preserve"> </w:t>
      </w:r>
      <w:r>
        <w:rPr>
          <w:spacing w:val="-5"/>
          <w:sz w:val="24"/>
          <w:szCs w:val="24"/>
        </w:rPr>
        <w:t>K</w:t>
      </w:r>
      <w:r>
        <w:rPr>
          <w:spacing w:val="2"/>
          <w:sz w:val="24"/>
          <w:szCs w:val="24"/>
        </w:rPr>
        <w:t>.</w:t>
      </w:r>
      <w:r>
        <w:rPr>
          <w:sz w:val="24"/>
          <w:szCs w:val="24"/>
        </w:rPr>
        <w:t>,</w:t>
      </w:r>
      <w:r>
        <w:rPr>
          <w:spacing w:val="4"/>
          <w:sz w:val="24"/>
          <w:szCs w:val="24"/>
        </w:rPr>
        <w:t xml:space="preserve"> </w:t>
      </w:r>
      <w:r>
        <w:rPr>
          <w:spacing w:val="1"/>
          <w:sz w:val="24"/>
          <w:szCs w:val="24"/>
        </w:rPr>
        <w:t>I</w:t>
      </w:r>
      <w:r>
        <w:rPr>
          <w:spacing w:val="-2"/>
          <w:sz w:val="24"/>
          <w:szCs w:val="24"/>
        </w:rPr>
        <w:t>s</w:t>
      </w:r>
      <w:r>
        <w:rPr>
          <w:spacing w:val="-9"/>
          <w:sz w:val="24"/>
          <w:szCs w:val="24"/>
        </w:rPr>
        <w:t>l</w:t>
      </w:r>
      <w:r>
        <w:rPr>
          <w:spacing w:val="4"/>
          <w:sz w:val="24"/>
          <w:szCs w:val="24"/>
        </w:rPr>
        <w:t>a</w:t>
      </w:r>
      <w:r>
        <w:rPr>
          <w:spacing w:val="-4"/>
          <w:sz w:val="24"/>
          <w:szCs w:val="24"/>
        </w:rPr>
        <w:t>m</w:t>
      </w:r>
      <w:r>
        <w:rPr>
          <w:sz w:val="24"/>
          <w:szCs w:val="24"/>
        </w:rPr>
        <w:t>,</w:t>
      </w:r>
      <w:r>
        <w:rPr>
          <w:spacing w:val="4"/>
          <w:sz w:val="24"/>
          <w:szCs w:val="24"/>
        </w:rPr>
        <w:t xml:space="preserve"> </w:t>
      </w:r>
      <w:r>
        <w:rPr>
          <w:spacing w:val="-2"/>
          <w:sz w:val="24"/>
          <w:szCs w:val="24"/>
        </w:rPr>
        <w:t>M</w:t>
      </w:r>
      <w:r>
        <w:rPr>
          <w:sz w:val="24"/>
          <w:szCs w:val="24"/>
        </w:rPr>
        <w:t>.</w:t>
      </w:r>
      <w:r>
        <w:rPr>
          <w:spacing w:val="4"/>
          <w:sz w:val="24"/>
          <w:szCs w:val="24"/>
        </w:rPr>
        <w:t xml:space="preserve"> </w:t>
      </w:r>
      <w:r>
        <w:rPr>
          <w:spacing w:val="-2"/>
          <w:sz w:val="24"/>
          <w:szCs w:val="24"/>
        </w:rPr>
        <w:t>M</w:t>
      </w:r>
      <w:r>
        <w:rPr>
          <w:spacing w:val="2"/>
          <w:sz w:val="24"/>
          <w:szCs w:val="24"/>
        </w:rPr>
        <w:t>.</w:t>
      </w:r>
      <w:r>
        <w:rPr>
          <w:sz w:val="24"/>
          <w:szCs w:val="24"/>
        </w:rPr>
        <w:t xml:space="preserve">, </w:t>
      </w:r>
      <w:proofErr w:type="spellStart"/>
      <w:r>
        <w:rPr>
          <w:spacing w:val="1"/>
          <w:sz w:val="24"/>
          <w:szCs w:val="24"/>
        </w:rPr>
        <w:t>S</w:t>
      </w:r>
      <w:r>
        <w:rPr>
          <w:spacing w:val="-1"/>
          <w:sz w:val="24"/>
          <w:szCs w:val="24"/>
        </w:rPr>
        <w:t>a</w:t>
      </w:r>
      <w:r>
        <w:rPr>
          <w:spacing w:val="-4"/>
          <w:sz w:val="24"/>
          <w:szCs w:val="24"/>
        </w:rPr>
        <w:t>l</w:t>
      </w:r>
      <w:r>
        <w:rPr>
          <w:spacing w:val="4"/>
          <w:sz w:val="24"/>
          <w:szCs w:val="24"/>
        </w:rPr>
        <w:t>a</w:t>
      </w:r>
      <w:r>
        <w:rPr>
          <w:sz w:val="24"/>
          <w:szCs w:val="24"/>
        </w:rPr>
        <w:t>h</w:t>
      </w:r>
      <w:r>
        <w:rPr>
          <w:spacing w:val="-4"/>
          <w:sz w:val="24"/>
          <w:szCs w:val="24"/>
        </w:rPr>
        <w:t>i</w:t>
      </w:r>
      <w:r>
        <w:rPr>
          <w:spacing w:val="-5"/>
          <w:sz w:val="24"/>
          <w:szCs w:val="24"/>
        </w:rPr>
        <w:t>n</w:t>
      </w:r>
      <w:proofErr w:type="spellEnd"/>
      <w:r>
        <w:rPr>
          <w:sz w:val="24"/>
          <w:szCs w:val="24"/>
        </w:rPr>
        <w:t>,</w:t>
      </w:r>
      <w:r>
        <w:rPr>
          <w:spacing w:val="4"/>
          <w:sz w:val="24"/>
          <w:szCs w:val="24"/>
        </w:rPr>
        <w:t xml:space="preserve"> </w:t>
      </w:r>
      <w:r>
        <w:rPr>
          <w:sz w:val="24"/>
          <w:szCs w:val="24"/>
        </w:rPr>
        <w:t>N</w:t>
      </w:r>
      <w:r>
        <w:rPr>
          <w:spacing w:val="2"/>
          <w:sz w:val="24"/>
          <w:szCs w:val="24"/>
        </w:rPr>
        <w:t>.</w:t>
      </w:r>
      <w:r>
        <w:rPr>
          <w:sz w:val="24"/>
          <w:szCs w:val="24"/>
        </w:rPr>
        <w:t>,</w:t>
      </w:r>
      <w:r>
        <w:rPr>
          <w:spacing w:val="4"/>
          <w:sz w:val="24"/>
          <w:szCs w:val="24"/>
        </w:rPr>
        <w:t xml:space="preserve"> </w:t>
      </w:r>
      <w:r>
        <w:rPr>
          <w:sz w:val="24"/>
          <w:szCs w:val="24"/>
        </w:rPr>
        <w:t>&amp;</w:t>
      </w:r>
      <w:r>
        <w:rPr>
          <w:spacing w:val="-2"/>
          <w:sz w:val="24"/>
          <w:szCs w:val="24"/>
        </w:rPr>
        <w:t xml:space="preserve"> </w:t>
      </w:r>
      <w:proofErr w:type="spellStart"/>
      <w:r>
        <w:rPr>
          <w:sz w:val="24"/>
          <w:szCs w:val="24"/>
        </w:rPr>
        <w:t>H</w:t>
      </w:r>
      <w:r>
        <w:rPr>
          <w:spacing w:val="-1"/>
          <w:sz w:val="24"/>
          <w:szCs w:val="24"/>
        </w:rPr>
        <w:t>a</w:t>
      </w:r>
      <w:r>
        <w:rPr>
          <w:spacing w:val="-2"/>
          <w:sz w:val="24"/>
          <w:szCs w:val="24"/>
        </w:rPr>
        <w:t>s</w:t>
      </w:r>
      <w:r>
        <w:rPr>
          <w:spacing w:val="-1"/>
          <w:sz w:val="24"/>
          <w:szCs w:val="24"/>
        </w:rPr>
        <w:t>a</w:t>
      </w:r>
      <w:r>
        <w:rPr>
          <w:spacing w:val="-5"/>
          <w:sz w:val="24"/>
          <w:szCs w:val="24"/>
        </w:rPr>
        <w:t>n</w:t>
      </w:r>
      <w:r>
        <w:rPr>
          <w:spacing w:val="5"/>
          <w:sz w:val="24"/>
          <w:szCs w:val="24"/>
        </w:rPr>
        <w:t>u</w:t>
      </w:r>
      <w:r>
        <w:rPr>
          <w:spacing w:val="-1"/>
          <w:sz w:val="24"/>
          <w:szCs w:val="24"/>
        </w:rPr>
        <w:t>zz</w:t>
      </w:r>
      <w:r>
        <w:rPr>
          <w:spacing w:val="4"/>
          <w:sz w:val="24"/>
          <w:szCs w:val="24"/>
        </w:rPr>
        <w:t>a</w:t>
      </w:r>
      <w:r>
        <w:rPr>
          <w:spacing w:val="-4"/>
          <w:sz w:val="24"/>
          <w:szCs w:val="24"/>
        </w:rPr>
        <w:t>m</w:t>
      </w:r>
      <w:r>
        <w:rPr>
          <w:spacing w:val="4"/>
          <w:sz w:val="24"/>
          <w:szCs w:val="24"/>
        </w:rPr>
        <w:t>a</w:t>
      </w:r>
      <w:r>
        <w:rPr>
          <w:spacing w:val="-5"/>
          <w:sz w:val="24"/>
          <w:szCs w:val="24"/>
        </w:rPr>
        <w:t>n</w:t>
      </w:r>
      <w:proofErr w:type="spellEnd"/>
      <w:r>
        <w:rPr>
          <w:sz w:val="24"/>
          <w:szCs w:val="24"/>
        </w:rPr>
        <w:t>,</w:t>
      </w:r>
      <w:r>
        <w:rPr>
          <w:spacing w:val="4"/>
          <w:sz w:val="24"/>
          <w:szCs w:val="24"/>
        </w:rPr>
        <w:t xml:space="preserve"> </w:t>
      </w:r>
      <w:r>
        <w:rPr>
          <w:spacing w:val="-2"/>
          <w:sz w:val="24"/>
          <w:szCs w:val="24"/>
        </w:rPr>
        <w:t>M</w:t>
      </w:r>
      <w:r>
        <w:rPr>
          <w:sz w:val="24"/>
          <w:szCs w:val="24"/>
        </w:rPr>
        <w:t>.</w:t>
      </w:r>
      <w:r>
        <w:rPr>
          <w:spacing w:val="4"/>
          <w:sz w:val="24"/>
          <w:szCs w:val="24"/>
        </w:rPr>
        <w:t xml:space="preserve"> </w:t>
      </w:r>
      <w:r>
        <w:rPr>
          <w:spacing w:val="1"/>
          <w:sz w:val="24"/>
          <w:szCs w:val="24"/>
        </w:rPr>
        <w:t>(</w:t>
      </w:r>
      <w:r>
        <w:rPr>
          <w:sz w:val="24"/>
          <w:szCs w:val="24"/>
        </w:rPr>
        <w:t>201</w:t>
      </w:r>
      <w:r>
        <w:rPr>
          <w:spacing w:val="-5"/>
          <w:sz w:val="24"/>
          <w:szCs w:val="24"/>
        </w:rPr>
        <w:t>4</w:t>
      </w:r>
      <w:r>
        <w:rPr>
          <w:spacing w:val="1"/>
          <w:sz w:val="24"/>
          <w:szCs w:val="24"/>
        </w:rPr>
        <w:t>)</w:t>
      </w:r>
      <w:r>
        <w:rPr>
          <w:sz w:val="24"/>
          <w:szCs w:val="24"/>
        </w:rPr>
        <w:t xml:space="preserve">. </w:t>
      </w:r>
      <w:r>
        <w:rPr>
          <w:spacing w:val="2"/>
          <w:sz w:val="24"/>
          <w:szCs w:val="24"/>
        </w:rPr>
        <w:t>E</w:t>
      </w:r>
      <w:r>
        <w:rPr>
          <w:spacing w:val="-8"/>
          <w:sz w:val="24"/>
          <w:szCs w:val="24"/>
        </w:rPr>
        <w:t>ff</w:t>
      </w:r>
      <w:r>
        <w:rPr>
          <w:spacing w:val="4"/>
          <w:sz w:val="24"/>
          <w:szCs w:val="24"/>
        </w:rPr>
        <w:t>e</w:t>
      </w:r>
      <w:r>
        <w:rPr>
          <w:spacing w:val="-1"/>
          <w:sz w:val="24"/>
          <w:szCs w:val="24"/>
        </w:rPr>
        <w:t>c</w:t>
      </w:r>
      <w:r>
        <w:rPr>
          <w:sz w:val="24"/>
          <w:szCs w:val="24"/>
        </w:rPr>
        <w:t>t</w:t>
      </w:r>
      <w:r>
        <w:rPr>
          <w:spacing w:val="3"/>
          <w:sz w:val="24"/>
          <w:szCs w:val="24"/>
        </w:rPr>
        <w:t xml:space="preserve"> </w:t>
      </w:r>
      <w:r>
        <w:rPr>
          <w:spacing w:val="5"/>
          <w:sz w:val="24"/>
          <w:szCs w:val="24"/>
        </w:rPr>
        <w:t>o</w:t>
      </w:r>
      <w:r>
        <w:rPr>
          <w:sz w:val="24"/>
          <w:szCs w:val="24"/>
        </w:rPr>
        <w:t>f</w:t>
      </w:r>
      <w:r>
        <w:rPr>
          <w:spacing w:val="-6"/>
          <w:sz w:val="24"/>
          <w:szCs w:val="24"/>
        </w:rPr>
        <w:t xml:space="preserve"> </w:t>
      </w:r>
      <w:r>
        <w:rPr>
          <w:spacing w:val="5"/>
          <w:sz w:val="24"/>
          <w:szCs w:val="24"/>
        </w:rPr>
        <w:t>t</w:t>
      </w:r>
      <w:r>
        <w:rPr>
          <w:spacing w:val="-4"/>
          <w:sz w:val="24"/>
          <w:szCs w:val="24"/>
        </w:rPr>
        <w:t>i</w:t>
      </w:r>
      <w:r>
        <w:rPr>
          <w:sz w:val="24"/>
          <w:szCs w:val="24"/>
        </w:rPr>
        <w:t>l</w:t>
      </w:r>
      <w:r>
        <w:rPr>
          <w:spacing w:val="-4"/>
          <w:sz w:val="24"/>
          <w:szCs w:val="24"/>
        </w:rPr>
        <w:t>l</w:t>
      </w:r>
      <w:r>
        <w:rPr>
          <w:spacing w:val="-1"/>
          <w:sz w:val="24"/>
          <w:szCs w:val="24"/>
        </w:rPr>
        <w:t>a</w:t>
      </w:r>
      <w:r>
        <w:rPr>
          <w:sz w:val="24"/>
          <w:szCs w:val="24"/>
        </w:rPr>
        <w:t>ge</w:t>
      </w:r>
      <w:r>
        <w:rPr>
          <w:spacing w:val="1"/>
          <w:sz w:val="24"/>
          <w:szCs w:val="24"/>
        </w:rPr>
        <w:t xml:space="preserve"> </w:t>
      </w:r>
      <w:r>
        <w:rPr>
          <w:sz w:val="24"/>
          <w:szCs w:val="24"/>
        </w:rPr>
        <w:t>p</w:t>
      </w:r>
      <w:r>
        <w:rPr>
          <w:spacing w:val="1"/>
          <w:sz w:val="24"/>
          <w:szCs w:val="24"/>
        </w:rPr>
        <w:t>r</w:t>
      </w:r>
      <w:r>
        <w:rPr>
          <w:spacing w:val="-1"/>
          <w:sz w:val="24"/>
          <w:szCs w:val="24"/>
        </w:rPr>
        <w:t>ac</w:t>
      </w:r>
      <w:r>
        <w:rPr>
          <w:spacing w:val="5"/>
          <w:sz w:val="24"/>
          <w:szCs w:val="24"/>
        </w:rPr>
        <w:t>t</w:t>
      </w:r>
      <w:r>
        <w:rPr>
          <w:spacing w:val="-4"/>
          <w:sz w:val="24"/>
          <w:szCs w:val="24"/>
        </w:rPr>
        <w:t>i</w:t>
      </w:r>
      <w:r>
        <w:rPr>
          <w:spacing w:val="-1"/>
          <w:sz w:val="24"/>
          <w:szCs w:val="24"/>
        </w:rPr>
        <w:t>ce</w:t>
      </w:r>
      <w:r>
        <w:rPr>
          <w:sz w:val="24"/>
          <w:szCs w:val="24"/>
        </w:rPr>
        <w:t xml:space="preserve">s </w:t>
      </w:r>
      <w:r>
        <w:rPr>
          <w:spacing w:val="5"/>
          <w:sz w:val="24"/>
          <w:szCs w:val="24"/>
        </w:rPr>
        <w:t>o</w:t>
      </w:r>
      <w:r>
        <w:rPr>
          <w:sz w:val="24"/>
          <w:szCs w:val="24"/>
        </w:rPr>
        <w:t xml:space="preserve">n </w:t>
      </w:r>
      <w:r>
        <w:rPr>
          <w:spacing w:val="-2"/>
          <w:sz w:val="24"/>
          <w:szCs w:val="24"/>
        </w:rPr>
        <w:t>s</w:t>
      </w:r>
      <w:r>
        <w:rPr>
          <w:spacing w:val="5"/>
          <w:sz w:val="24"/>
          <w:szCs w:val="24"/>
        </w:rPr>
        <w:t>o</w:t>
      </w:r>
      <w:r>
        <w:rPr>
          <w:spacing w:val="-4"/>
          <w:sz w:val="24"/>
          <w:szCs w:val="24"/>
        </w:rPr>
        <w:t>i</w:t>
      </w:r>
      <w:r>
        <w:rPr>
          <w:sz w:val="24"/>
          <w:szCs w:val="24"/>
        </w:rPr>
        <w:t>l</w:t>
      </w:r>
      <w:r>
        <w:rPr>
          <w:spacing w:val="-2"/>
          <w:sz w:val="24"/>
          <w:szCs w:val="24"/>
        </w:rPr>
        <w:t xml:space="preserve"> </w:t>
      </w:r>
      <w:r>
        <w:rPr>
          <w:sz w:val="24"/>
          <w:szCs w:val="24"/>
        </w:rPr>
        <w:t>p</w:t>
      </w:r>
      <w:r>
        <w:rPr>
          <w:spacing w:val="1"/>
          <w:sz w:val="24"/>
          <w:szCs w:val="24"/>
        </w:rPr>
        <w:t>r</w:t>
      </w:r>
      <w:r>
        <w:rPr>
          <w:spacing w:val="5"/>
          <w:sz w:val="24"/>
          <w:szCs w:val="24"/>
        </w:rPr>
        <w:t>o</w:t>
      </w:r>
      <w:r>
        <w:rPr>
          <w:sz w:val="24"/>
          <w:szCs w:val="24"/>
        </w:rPr>
        <w:t>p</w:t>
      </w:r>
      <w:r>
        <w:rPr>
          <w:spacing w:val="-1"/>
          <w:sz w:val="24"/>
          <w:szCs w:val="24"/>
        </w:rPr>
        <w:t>e</w:t>
      </w:r>
      <w:r>
        <w:rPr>
          <w:spacing w:val="-3"/>
          <w:sz w:val="24"/>
          <w:szCs w:val="24"/>
        </w:rPr>
        <w:t>r</w:t>
      </w:r>
      <w:r>
        <w:rPr>
          <w:spacing w:val="5"/>
          <w:sz w:val="24"/>
          <w:szCs w:val="24"/>
        </w:rPr>
        <w:t>t</w:t>
      </w:r>
      <w:r>
        <w:rPr>
          <w:spacing w:val="-9"/>
          <w:sz w:val="24"/>
          <w:szCs w:val="24"/>
        </w:rPr>
        <w:t>i</w:t>
      </w:r>
      <w:r>
        <w:rPr>
          <w:spacing w:val="4"/>
          <w:sz w:val="24"/>
          <w:szCs w:val="24"/>
        </w:rPr>
        <w:t>e</w:t>
      </w:r>
      <w:r>
        <w:rPr>
          <w:sz w:val="24"/>
          <w:szCs w:val="24"/>
        </w:rPr>
        <w:t xml:space="preserve">s </w:t>
      </w:r>
      <w:r>
        <w:rPr>
          <w:spacing w:val="-1"/>
          <w:sz w:val="24"/>
          <w:szCs w:val="24"/>
        </w:rPr>
        <w:t>a</w:t>
      </w:r>
      <w:r>
        <w:rPr>
          <w:spacing w:val="-5"/>
          <w:sz w:val="24"/>
          <w:szCs w:val="24"/>
        </w:rPr>
        <w:t>n</w:t>
      </w:r>
      <w:r>
        <w:rPr>
          <w:sz w:val="24"/>
          <w:szCs w:val="24"/>
        </w:rPr>
        <w:t>d</w:t>
      </w:r>
      <w:r>
        <w:rPr>
          <w:spacing w:val="2"/>
          <w:sz w:val="24"/>
          <w:szCs w:val="24"/>
        </w:rPr>
        <w:t xml:space="preserve"> </w:t>
      </w:r>
      <w:r>
        <w:rPr>
          <w:spacing w:val="-1"/>
          <w:sz w:val="24"/>
          <w:szCs w:val="24"/>
        </w:rPr>
        <w:t>c</w:t>
      </w:r>
      <w:r>
        <w:rPr>
          <w:spacing w:val="1"/>
          <w:sz w:val="24"/>
          <w:szCs w:val="24"/>
        </w:rPr>
        <w:t>r</w:t>
      </w:r>
      <w:r>
        <w:rPr>
          <w:spacing w:val="5"/>
          <w:sz w:val="24"/>
          <w:szCs w:val="24"/>
        </w:rPr>
        <w:t>o</w:t>
      </w:r>
      <w:r>
        <w:rPr>
          <w:sz w:val="24"/>
          <w:szCs w:val="24"/>
        </w:rPr>
        <w:t>p</w:t>
      </w:r>
      <w:r>
        <w:rPr>
          <w:spacing w:val="2"/>
          <w:sz w:val="24"/>
          <w:szCs w:val="24"/>
        </w:rPr>
        <w:t xml:space="preserve"> </w:t>
      </w:r>
      <w:r>
        <w:rPr>
          <w:sz w:val="24"/>
          <w:szCs w:val="24"/>
        </w:rPr>
        <w:t>p</w:t>
      </w:r>
      <w:r>
        <w:rPr>
          <w:spacing w:val="-3"/>
          <w:sz w:val="24"/>
          <w:szCs w:val="24"/>
        </w:rPr>
        <w:t>r</w:t>
      </w:r>
      <w:r>
        <w:rPr>
          <w:spacing w:val="5"/>
          <w:sz w:val="24"/>
          <w:szCs w:val="24"/>
        </w:rPr>
        <w:t>o</w:t>
      </w:r>
      <w:r>
        <w:rPr>
          <w:sz w:val="24"/>
          <w:szCs w:val="24"/>
        </w:rPr>
        <w:t>du</w:t>
      </w:r>
      <w:r>
        <w:rPr>
          <w:spacing w:val="-6"/>
          <w:sz w:val="24"/>
          <w:szCs w:val="24"/>
        </w:rPr>
        <w:t>c</w:t>
      </w:r>
      <w:r>
        <w:rPr>
          <w:spacing w:val="5"/>
          <w:sz w:val="24"/>
          <w:szCs w:val="24"/>
        </w:rPr>
        <w:t>t</w:t>
      </w:r>
      <w:r>
        <w:rPr>
          <w:spacing w:val="-4"/>
          <w:sz w:val="24"/>
          <w:szCs w:val="24"/>
        </w:rPr>
        <w:t>i</w:t>
      </w:r>
      <w:r>
        <w:rPr>
          <w:sz w:val="24"/>
          <w:szCs w:val="24"/>
        </w:rPr>
        <w:t>v</w:t>
      </w:r>
      <w:r>
        <w:rPr>
          <w:spacing w:val="-9"/>
          <w:sz w:val="24"/>
          <w:szCs w:val="24"/>
        </w:rPr>
        <w:t>i</w:t>
      </w:r>
      <w:r>
        <w:rPr>
          <w:spacing w:val="10"/>
          <w:sz w:val="24"/>
          <w:szCs w:val="24"/>
        </w:rPr>
        <w:t>t</w:t>
      </w:r>
      <w:r>
        <w:rPr>
          <w:sz w:val="24"/>
          <w:szCs w:val="24"/>
        </w:rPr>
        <w:t>y</w:t>
      </w:r>
      <w:r>
        <w:rPr>
          <w:spacing w:val="-3"/>
          <w:sz w:val="24"/>
          <w:szCs w:val="24"/>
        </w:rPr>
        <w:t xml:space="preserve"> </w:t>
      </w:r>
      <w:r>
        <w:rPr>
          <w:spacing w:val="-4"/>
          <w:sz w:val="24"/>
          <w:szCs w:val="24"/>
        </w:rPr>
        <w:t>i</w:t>
      </w:r>
      <w:r>
        <w:rPr>
          <w:sz w:val="24"/>
          <w:szCs w:val="24"/>
        </w:rPr>
        <w:t>n</w:t>
      </w:r>
      <w:r>
        <w:rPr>
          <w:spacing w:val="-3"/>
          <w:sz w:val="24"/>
          <w:szCs w:val="24"/>
        </w:rPr>
        <w:t xml:space="preserve"> </w:t>
      </w:r>
      <w:r>
        <w:rPr>
          <w:spacing w:val="4"/>
          <w:sz w:val="24"/>
          <w:szCs w:val="24"/>
        </w:rPr>
        <w:t>w</w:t>
      </w:r>
      <w:r>
        <w:rPr>
          <w:sz w:val="24"/>
          <w:szCs w:val="24"/>
        </w:rPr>
        <w:t>h</w:t>
      </w:r>
      <w:r>
        <w:rPr>
          <w:spacing w:val="-1"/>
          <w:sz w:val="24"/>
          <w:szCs w:val="24"/>
        </w:rPr>
        <w:t>ea</w:t>
      </w:r>
      <w:r>
        <w:rPr>
          <w:spacing w:val="11"/>
          <w:sz w:val="24"/>
          <w:szCs w:val="24"/>
        </w:rPr>
        <w:t>t</w:t>
      </w:r>
      <w:r>
        <w:rPr>
          <w:spacing w:val="2"/>
          <w:sz w:val="24"/>
          <w:szCs w:val="24"/>
        </w:rPr>
        <w:t>-</w:t>
      </w:r>
      <w:proofErr w:type="spellStart"/>
      <w:r>
        <w:rPr>
          <w:spacing w:val="-9"/>
          <w:sz w:val="24"/>
          <w:szCs w:val="24"/>
        </w:rPr>
        <w:t>m</w:t>
      </w:r>
      <w:r>
        <w:rPr>
          <w:spacing w:val="5"/>
          <w:sz w:val="24"/>
          <w:szCs w:val="24"/>
        </w:rPr>
        <w:t>u</w:t>
      </w:r>
      <w:r>
        <w:rPr>
          <w:sz w:val="24"/>
          <w:szCs w:val="24"/>
        </w:rPr>
        <w:t>ng</w:t>
      </w:r>
      <w:r>
        <w:rPr>
          <w:spacing w:val="-5"/>
          <w:sz w:val="24"/>
          <w:szCs w:val="24"/>
        </w:rPr>
        <w:t>b</w:t>
      </w:r>
      <w:r>
        <w:rPr>
          <w:spacing w:val="-1"/>
          <w:sz w:val="24"/>
          <w:szCs w:val="24"/>
        </w:rPr>
        <w:t>e</w:t>
      </w:r>
      <w:r>
        <w:rPr>
          <w:spacing w:val="4"/>
          <w:sz w:val="24"/>
          <w:szCs w:val="24"/>
        </w:rPr>
        <w:t>a</w:t>
      </w:r>
      <w:r>
        <w:rPr>
          <w:spacing w:val="-4"/>
          <w:sz w:val="24"/>
          <w:szCs w:val="24"/>
        </w:rPr>
        <w:t>n</w:t>
      </w:r>
      <w:proofErr w:type="spellEnd"/>
      <w:r>
        <w:rPr>
          <w:spacing w:val="2"/>
          <w:sz w:val="24"/>
          <w:szCs w:val="24"/>
        </w:rPr>
        <w:t>-</w:t>
      </w:r>
      <w:r>
        <w:rPr>
          <w:spacing w:val="6"/>
          <w:sz w:val="24"/>
          <w:szCs w:val="24"/>
        </w:rPr>
        <w:t>r</w:t>
      </w:r>
      <w:r>
        <w:rPr>
          <w:spacing w:val="-4"/>
          <w:sz w:val="24"/>
          <w:szCs w:val="24"/>
        </w:rPr>
        <w:t>i</w:t>
      </w:r>
      <w:r>
        <w:rPr>
          <w:spacing w:val="-1"/>
          <w:sz w:val="24"/>
          <w:szCs w:val="24"/>
        </w:rPr>
        <w:t>c</w:t>
      </w:r>
      <w:r>
        <w:rPr>
          <w:sz w:val="24"/>
          <w:szCs w:val="24"/>
        </w:rPr>
        <w:t>e</w:t>
      </w:r>
      <w:r>
        <w:rPr>
          <w:spacing w:val="1"/>
          <w:sz w:val="24"/>
          <w:szCs w:val="24"/>
        </w:rPr>
        <w:t xml:space="preserve"> </w:t>
      </w:r>
      <w:r>
        <w:rPr>
          <w:spacing w:val="-1"/>
          <w:sz w:val="24"/>
          <w:szCs w:val="24"/>
        </w:rPr>
        <w:t>c</w:t>
      </w:r>
      <w:r>
        <w:rPr>
          <w:spacing w:val="1"/>
          <w:sz w:val="24"/>
          <w:szCs w:val="24"/>
        </w:rPr>
        <w:t>r</w:t>
      </w:r>
      <w:r>
        <w:rPr>
          <w:spacing w:val="5"/>
          <w:sz w:val="24"/>
          <w:szCs w:val="24"/>
        </w:rPr>
        <w:t>o</w:t>
      </w:r>
      <w:r>
        <w:rPr>
          <w:sz w:val="24"/>
          <w:szCs w:val="24"/>
        </w:rPr>
        <w:t>pp</w:t>
      </w:r>
      <w:r>
        <w:rPr>
          <w:spacing w:val="-4"/>
          <w:sz w:val="24"/>
          <w:szCs w:val="24"/>
        </w:rPr>
        <w:t>i</w:t>
      </w:r>
      <w:r>
        <w:rPr>
          <w:spacing w:val="-3"/>
          <w:sz w:val="24"/>
          <w:szCs w:val="24"/>
        </w:rPr>
        <w:t>n</w:t>
      </w:r>
      <w:r>
        <w:rPr>
          <w:sz w:val="24"/>
          <w:szCs w:val="24"/>
        </w:rPr>
        <w:t>g</w:t>
      </w:r>
      <w:r>
        <w:rPr>
          <w:spacing w:val="2"/>
          <w:sz w:val="24"/>
          <w:szCs w:val="24"/>
        </w:rPr>
        <w:t xml:space="preserve"> s</w:t>
      </w:r>
      <w:r>
        <w:rPr>
          <w:spacing w:val="-5"/>
          <w:sz w:val="24"/>
          <w:szCs w:val="24"/>
        </w:rPr>
        <w:t>y</w:t>
      </w:r>
      <w:r>
        <w:rPr>
          <w:spacing w:val="-2"/>
          <w:sz w:val="24"/>
          <w:szCs w:val="24"/>
        </w:rPr>
        <w:t>s</w:t>
      </w:r>
      <w:r>
        <w:rPr>
          <w:spacing w:val="5"/>
          <w:sz w:val="24"/>
          <w:szCs w:val="24"/>
        </w:rPr>
        <w:t>t</w:t>
      </w:r>
      <w:r>
        <w:rPr>
          <w:spacing w:val="4"/>
          <w:sz w:val="24"/>
          <w:szCs w:val="24"/>
        </w:rPr>
        <w:t>e</w:t>
      </w:r>
      <w:r>
        <w:rPr>
          <w:sz w:val="24"/>
          <w:szCs w:val="24"/>
        </w:rPr>
        <w:t>m</w:t>
      </w:r>
      <w:r>
        <w:rPr>
          <w:spacing w:val="-7"/>
          <w:sz w:val="24"/>
          <w:szCs w:val="24"/>
        </w:rPr>
        <w:t xml:space="preserve"> </w:t>
      </w:r>
      <w:r>
        <w:rPr>
          <w:spacing w:val="5"/>
          <w:sz w:val="24"/>
          <w:szCs w:val="24"/>
        </w:rPr>
        <w:t>u</w:t>
      </w:r>
      <w:r>
        <w:rPr>
          <w:spacing w:val="-5"/>
          <w:sz w:val="24"/>
          <w:szCs w:val="24"/>
        </w:rPr>
        <w:t>n</w:t>
      </w:r>
      <w:r>
        <w:rPr>
          <w:sz w:val="24"/>
          <w:szCs w:val="24"/>
        </w:rPr>
        <w:t>d</w:t>
      </w:r>
      <w:r>
        <w:rPr>
          <w:spacing w:val="-1"/>
          <w:sz w:val="24"/>
          <w:szCs w:val="24"/>
        </w:rPr>
        <w:t>e</w:t>
      </w:r>
      <w:r>
        <w:rPr>
          <w:sz w:val="24"/>
          <w:szCs w:val="24"/>
        </w:rPr>
        <w:t>r</w:t>
      </w:r>
      <w:r>
        <w:rPr>
          <w:spacing w:val="4"/>
          <w:sz w:val="24"/>
          <w:szCs w:val="24"/>
        </w:rPr>
        <w:t xml:space="preserve"> </w:t>
      </w:r>
      <w:r>
        <w:rPr>
          <w:spacing w:val="-2"/>
          <w:sz w:val="24"/>
          <w:szCs w:val="24"/>
        </w:rPr>
        <w:t>s</w:t>
      </w:r>
      <w:r>
        <w:rPr>
          <w:spacing w:val="5"/>
          <w:sz w:val="24"/>
          <w:szCs w:val="24"/>
        </w:rPr>
        <w:t>u</w:t>
      </w:r>
      <w:r>
        <w:rPr>
          <w:spacing w:val="-5"/>
          <w:sz w:val="24"/>
          <w:szCs w:val="24"/>
        </w:rPr>
        <w:t>b</w:t>
      </w:r>
      <w:r>
        <w:rPr>
          <w:spacing w:val="5"/>
          <w:sz w:val="24"/>
          <w:szCs w:val="24"/>
        </w:rPr>
        <w:t>t</w:t>
      </w:r>
      <w:r>
        <w:rPr>
          <w:spacing w:val="-3"/>
          <w:sz w:val="24"/>
          <w:szCs w:val="24"/>
        </w:rPr>
        <w:t>r</w:t>
      </w:r>
      <w:r>
        <w:rPr>
          <w:spacing w:val="5"/>
          <w:sz w:val="24"/>
          <w:szCs w:val="24"/>
        </w:rPr>
        <w:t>o</w:t>
      </w:r>
      <w:r>
        <w:rPr>
          <w:sz w:val="24"/>
          <w:szCs w:val="24"/>
        </w:rPr>
        <w:t>p</w:t>
      </w:r>
      <w:r>
        <w:rPr>
          <w:spacing w:val="-9"/>
          <w:sz w:val="24"/>
          <w:szCs w:val="24"/>
        </w:rPr>
        <w:t>i</w:t>
      </w:r>
      <w:r>
        <w:rPr>
          <w:spacing w:val="4"/>
          <w:sz w:val="24"/>
          <w:szCs w:val="24"/>
        </w:rPr>
        <w:t>ca</w:t>
      </w:r>
      <w:r>
        <w:rPr>
          <w:sz w:val="24"/>
          <w:szCs w:val="24"/>
        </w:rPr>
        <w:t xml:space="preserve">l </w:t>
      </w:r>
      <w:r>
        <w:rPr>
          <w:spacing w:val="4"/>
          <w:sz w:val="24"/>
          <w:szCs w:val="24"/>
        </w:rPr>
        <w:t>c</w:t>
      </w:r>
      <w:r>
        <w:rPr>
          <w:spacing w:val="-4"/>
          <w:sz w:val="24"/>
          <w:szCs w:val="24"/>
        </w:rPr>
        <w:t>l</w:t>
      </w:r>
      <w:r>
        <w:rPr>
          <w:sz w:val="24"/>
          <w:szCs w:val="24"/>
        </w:rPr>
        <w:t>i</w:t>
      </w:r>
      <w:r>
        <w:rPr>
          <w:spacing w:val="-4"/>
          <w:sz w:val="24"/>
          <w:szCs w:val="24"/>
        </w:rPr>
        <w:t>m</w:t>
      </w:r>
      <w:r>
        <w:rPr>
          <w:spacing w:val="-1"/>
          <w:sz w:val="24"/>
          <w:szCs w:val="24"/>
        </w:rPr>
        <w:t>a</w:t>
      </w:r>
      <w:r>
        <w:rPr>
          <w:spacing w:val="10"/>
          <w:sz w:val="24"/>
          <w:szCs w:val="24"/>
        </w:rPr>
        <w:t>t</w:t>
      </w:r>
      <w:r>
        <w:rPr>
          <w:spacing w:val="-9"/>
          <w:sz w:val="24"/>
          <w:szCs w:val="24"/>
        </w:rPr>
        <w:t>i</w:t>
      </w:r>
      <w:r>
        <w:rPr>
          <w:sz w:val="24"/>
          <w:szCs w:val="24"/>
        </w:rPr>
        <w:t>c</w:t>
      </w:r>
      <w:r>
        <w:rPr>
          <w:spacing w:val="1"/>
          <w:sz w:val="24"/>
          <w:szCs w:val="24"/>
        </w:rPr>
        <w:t xml:space="preserve"> </w:t>
      </w:r>
      <w:r>
        <w:rPr>
          <w:spacing w:val="-1"/>
          <w:sz w:val="24"/>
          <w:szCs w:val="24"/>
        </w:rPr>
        <w:t>c</w:t>
      </w:r>
      <w:r>
        <w:rPr>
          <w:spacing w:val="5"/>
          <w:sz w:val="24"/>
          <w:szCs w:val="24"/>
        </w:rPr>
        <w:t>o</w:t>
      </w:r>
      <w:r>
        <w:rPr>
          <w:spacing w:val="-5"/>
          <w:sz w:val="24"/>
          <w:szCs w:val="24"/>
        </w:rPr>
        <w:t>n</w:t>
      </w:r>
      <w:r>
        <w:rPr>
          <w:spacing w:val="5"/>
          <w:sz w:val="24"/>
          <w:szCs w:val="24"/>
        </w:rPr>
        <w:t>d</w:t>
      </w:r>
      <w:r>
        <w:rPr>
          <w:spacing w:val="-9"/>
          <w:sz w:val="24"/>
          <w:szCs w:val="24"/>
        </w:rPr>
        <w:t>i</w:t>
      </w:r>
      <w:r>
        <w:rPr>
          <w:spacing w:val="10"/>
          <w:sz w:val="24"/>
          <w:szCs w:val="24"/>
        </w:rPr>
        <w:t>t</w:t>
      </w:r>
      <w:r>
        <w:rPr>
          <w:spacing w:val="-9"/>
          <w:sz w:val="24"/>
          <w:szCs w:val="24"/>
        </w:rPr>
        <w:t>i</w:t>
      </w:r>
      <w:r>
        <w:rPr>
          <w:spacing w:val="5"/>
          <w:sz w:val="24"/>
          <w:szCs w:val="24"/>
        </w:rPr>
        <w:t>o</w:t>
      </w:r>
      <w:r>
        <w:rPr>
          <w:sz w:val="24"/>
          <w:szCs w:val="24"/>
        </w:rPr>
        <w:t>n</w:t>
      </w:r>
      <w:r>
        <w:rPr>
          <w:spacing w:val="-2"/>
          <w:sz w:val="24"/>
          <w:szCs w:val="24"/>
        </w:rPr>
        <w:t>s</w:t>
      </w:r>
      <w:r>
        <w:rPr>
          <w:sz w:val="24"/>
          <w:szCs w:val="24"/>
        </w:rPr>
        <w:t>.</w:t>
      </w:r>
      <w:r>
        <w:rPr>
          <w:spacing w:val="7"/>
          <w:sz w:val="24"/>
          <w:szCs w:val="24"/>
        </w:rPr>
        <w:t xml:space="preserve"> </w:t>
      </w:r>
      <w:r>
        <w:rPr>
          <w:i/>
          <w:spacing w:val="1"/>
          <w:sz w:val="24"/>
          <w:szCs w:val="24"/>
        </w:rPr>
        <w:t>T</w:t>
      </w:r>
      <w:r>
        <w:rPr>
          <w:i/>
          <w:sz w:val="24"/>
          <w:szCs w:val="24"/>
        </w:rPr>
        <w:t>he</w:t>
      </w:r>
      <w:r>
        <w:rPr>
          <w:i/>
          <w:spacing w:val="1"/>
          <w:sz w:val="24"/>
          <w:szCs w:val="24"/>
        </w:rPr>
        <w:t xml:space="preserve"> </w:t>
      </w:r>
      <w:r>
        <w:rPr>
          <w:i/>
          <w:sz w:val="24"/>
          <w:szCs w:val="24"/>
        </w:rPr>
        <w:t>S</w:t>
      </w:r>
      <w:r>
        <w:rPr>
          <w:i/>
          <w:spacing w:val="-1"/>
          <w:sz w:val="24"/>
          <w:szCs w:val="24"/>
        </w:rPr>
        <w:t>c</w:t>
      </w:r>
      <w:r>
        <w:rPr>
          <w:i/>
          <w:sz w:val="24"/>
          <w:szCs w:val="24"/>
        </w:rPr>
        <w:t>ient</w:t>
      </w:r>
      <w:r>
        <w:rPr>
          <w:i/>
          <w:spacing w:val="-4"/>
          <w:sz w:val="24"/>
          <w:szCs w:val="24"/>
        </w:rPr>
        <w:t>i</w:t>
      </w:r>
      <w:r>
        <w:rPr>
          <w:i/>
          <w:spacing w:val="5"/>
          <w:sz w:val="24"/>
          <w:szCs w:val="24"/>
        </w:rPr>
        <w:t>f</w:t>
      </w:r>
      <w:r>
        <w:rPr>
          <w:i/>
          <w:sz w:val="24"/>
          <w:szCs w:val="24"/>
        </w:rPr>
        <w:t>ic</w:t>
      </w:r>
      <w:r>
        <w:rPr>
          <w:i/>
          <w:spacing w:val="2"/>
          <w:sz w:val="24"/>
          <w:szCs w:val="24"/>
        </w:rPr>
        <w:t xml:space="preserve"> </w:t>
      </w:r>
      <w:r>
        <w:rPr>
          <w:i/>
          <w:spacing w:val="-27"/>
          <w:sz w:val="24"/>
          <w:szCs w:val="24"/>
        </w:rPr>
        <w:t>W</w:t>
      </w:r>
      <w:r>
        <w:rPr>
          <w:i/>
          <w:sz w:val="24"/>
          <w:szCs w:val="24"/>
        </w:rPr>
        <w:t>o</w:t>
      </w:r>
      <w:r>
        <w:rPr>
          <w:i/>
          <w:spacing w:val="-2"/>
          <w:sz w:val="24"/>
          <w:szCs w:val="24"/>
        </w:rPr>
        <w:t>r</w:t>
      </w:r>
      <w:r>
        <w:rPr>
          <w:i/>
          <w:sz w:val="24"/>
          <w:szCs w:val="24"/>
        </w:rPr>
        <w:t>ld</w:t>
      </w:r>
      <w:r>
        <w:rPr>
          <w:i/>
          <w:spacing w:val="3"/>
          <w:sz w:val="24"/>
          <w:szCs w:val="24"/>
        </w:rPr>
        <w:t xml:space="preserve"> </w:t>
      </w:r>
      <w:r>
        <w:rPr>
          <w:i/>
          <w:spacing w:val="-1"/>
          <w:sz w:val="24"/>
          <w:szCs w:val="24"/>
        </w:rPr>
        <w:t>J</w:t>
      </w:r>
      <w:r>
        <w:rPr>
          <w:i/>
          <w:sz w:val="24"/>
          <w:szCs w:val="24"/>
        </w:rPr>
        <w:t>ou</w:t>
      </w:r>
      <w:r>
        <w:rPr>
          <w:i/>
          <w:spacing w:val="-2"/>
          <w:sz w:val="24"/>
          <w:szCs w:val="24"/>
        </w:rPr>
        <w:t>r</w:t>
      </w:r>
      <w:r>
        <w:rPr>
          <w:i/>
          <w:sz w:val="24"/>
          <w:szCs w:val="24"/>
        </w:rPr>
        <w:t>na</w:t>
      </w:r>
      <w:r>
        <w:rPr>
          <w:i/>
          <w:spacing w:val="3"/>
          <w:sz w:val="24"/>
          <w:szCs w:val="24"/>
        </w:rPr>
        <w:t>l</w:t>
      </w:r>
      <w:r>
        <w:rPr>
          <w:sz w:val="24"/>
          <w:szCs w:val="24"/>
        </w:rPr>
        <w:t>, 2014,</w:t>
      </w:r>
      <w:r>
        <w:rPr>
          <w:spacing w:val="4"/>
          <w:sz w:val="24"/>
          <w:szCs w:val="24"/>
        </w:rPr>
        <w:t xml:space="preserve"> </w:t>
      </w:r>
      <w:r>
        <w:rPr>
          <w:sz w:val="24"/>
          <w:szCs w:val="24"/>
        </w:rPr>
        <w:t>43728</w:t>
      </w:r>
      <w:r>
        <w:rPr>
          <w:spacing w:val="-5"/>
          <w:sz w:val="24"/>
          <w:szCs w:val="24"/>
        </w:rPr>
        <w:t>3</w:t>
      </w:r>
      <w:r>
        <w:rPr>
          <w:sz w:val="24"/>
          <w:szCs w:val="24"/>
        </w:rPr>
        <w:t>.</w:t>
      </w:r>
      <w:r>
        <w:rPr>
          <w:spacing w:val="4"/>
          <w:sz w:val="24"/>
          <w:szCs w:val="24"/>
        </w:rPr>
        <w:t xml:space="preserve"> </w:t>
      </w:r>
      <w:r>
        <w:rPr>
          <w:spacing w:val="-5"/>
          <w:sz w:val="24"/>
          <w:szCs w:val="24"/>
        </w:rPr>
        <w:t>h</w:t>
      </w:r>
      <w:r>
        <w:rPr>
          <w:sz w:val="24"/>
          <w:szCs w:val="24"/>
        </w:rPr>
        <w:t>t</w:t>
      </w:r>
      <w:r>
        <w:rPr>
          <w:spacing w:val="6"/>
          <w:sz w:val="24"/>
          <w:szCs w:val="24"/>
        </w:rPr>
        <w:t>t</w:t>
      </w:r>
      <w:r>
        <w:rPr>
          <w:sz w:val="24"/>
          <w:szCs w:val="24"/>
        </w:rPr>
        <w:t>p</w:t>
      </w:r>
      <w:r>
        <w:rPr>
          <w:spacing w:val="-2"/>
          <w:sz w:val="24"/>
          <w:szCs w:val="24"/>
        </w:rPr>
        <w:t>s</w:t>
      </w:r>
      <w:r>
        <w:rPr>
          <w:sz w:val="24"/>
          <w:szCs w:val="24"/>
        </w:rPr>
        <w:t>:</w:t>
      </w:r>
      <w:r>
        <w:rPr>
          <w:spacing w:val="1"/>
          <w:sz w:val="24"/>
          <w:szCs w:val="24"/>
        </w:rPr>
        <w:t>/</w:t>
      </w:r>
      <w:r>
        <w:rPr>
          <w:sz w:val="24"/>
          <w:szCs w:val="24"/>
        </w:rPr>
        <w:t>/</w:t>
      </w:r>
      <w:r>
        <w:rPr>
          <w:spacing w:val="-4"/>
          <w:sz w:val="24"/>
          <w:szCs w:val="24"/>
        </w:rPr>
        <w:t>d</w:t>
      </w:r>
      <w:r>
        <w:rPr>
          <w:spacing w:val="5"/>
          <w:sz w:val="24"/>
          <w:szCs w:val="24"/>
        </w:rPr>
        <w:t>o</w:t>
      </w:r>
      <w:r>
        <w:rPr>
          <w:spacing w:val="-9"/>
          <w:sz w:val="24"/>
          <w:szCs w:val="24"/>
        </w:rPr>
        <w:t>i</w:t>
      </w:r>
      <w:r>
        <w:rPr>
          <w:spacing w:val="2"/>
          <w:sz w:val="24"/>
          <w:szCs w:val="24"/>
        </w:rPr>
        <w:t>.</w:t>
      </w:r>
      <w:r>
        <w:rPr>
          <w:spacing w:val="5"/>
          <w:sz w:val="24"/>
          <w:szCs w:val="24"/>
        </w:rPr>
        <w:t>o</w:t>
      </w:r>
      <w:r>
        <w:rPr>
          <w:spacing w:val="-3"/>
          <w:sz w:val="24"/>
          <w:szCs w:val="24"/>
        </w:rPr>
        <w:t>r</w:t>
      </w:r>
      <w:r>
        <w:rPr>
          <w:sz w:val="24"/>
          <w:szCs w:val="24"/>
        </w:rPr>
        <w:t>g/1</w:t>
      </w:r>
      <w:r>
        <w:rPr>
          <w:spacing w:val="-4"/>
          <w:sz w:val="24"/>
          <w:szCs w:val="24"/>
        </w:rPr>
        <w:t>0</w:t>
      </w:r>
      <w:r>
        <w:rPr>
          <w:spacing w:val="2"/>
          <w:sz w:val="24"/>
          <w:szCs w:val="24"/>
        </w:rPr>
        <w:t>.</w:t>
      </w:r>
      <w:r>
        <w:rPr>
          <w:spacing w:val="-10"/>
          <w:sz w:val="24"/>
          <w:szCs w:val="24"/>
        </w:rPr>
        <w:t>1</w:t>
      </w:r>
      <w:r>
        <w:rPr>
          <w:sz w:val="24"/>
          <w:szCs w:val="24"/>
        </w:rPr>
        <w:t>155/2014</w:t>
      </w:r>
      <w:r>
        <w:rPr>
          <w:spacing w:val="1"/>
          <w:sz w:val="24"/>
          <w:szCs w:val="24"/>
        </w:rPr>
        <w:t>/</w:t>
      </w:r>
      <w:r>
        <w:rPr>
          <w:sz w:val="24"/>
          <w:szCs w:val="24"/>
        </w:rPr>
        <w:t>4372</w:t>
      </w:r>
      <w:r>
        <w:rPr>
          <w:spacing w:val="-5"/>
          <w:sz w:val="24"/>
          <w:szCs w:val="24"/>
        </w:rPr>
        <w:t>8</w:t>
      </w:r>
      <w:r>
        <w:rPr>
          <w:sz w:val="24"/>
          <w:szCs w:val="24"/>
        </w:rPr>
        <w:t>3</w:t>
      </w:r>
    </w:p>
    <w:p w14:paraId="1027041E" w14:textId="77777777" w:rsidR="004C1A42" w:rsidRDefault="004C1A42">
      <w:pPr>
        <w:spacing w:before="3" w:line="100" w:lineRule="exact"/>
        <w:rPr>
          <w:sz w:val="11"/>
          <w:szCs w:val="11"/>
        </w:rPr>
      </w:pPr>
    </w:p>
    <w:p w14:paraId="43D5B07D" w14:textId="77777777" w:rsidR="004C1A42" w:rsidRDefault="00F90780">
      <w:pPr>
        <w:ind w:left="100"/>
        <w:rPr>
          <w:sz w:val="24"/>
          <w:szCs w:val="24"/>
        </w:rPr>
      </w:pPr>
      <w:r>
        <w:rPr>
          <w:spacing w:val="-2"/>
          <w:sz w:val="24"/>
          <w:szCs w:val="24"/>
        </w:rPr>
        <w:t>B</w:t>
      </w:r>
      <w:r>
        <w:rPr>
          <w:spacing w:val="1"/>
          <w:sz w:val="24"/>
          <w:szCs w:val="24"/>
        </w:rPr>
        <w:t>r</w:t>
      </w:r>
      <w:r>
        <w:rPr>
          <w:spacing w:val="-1"/>
          <w:sz w:val="24"/>
          <w:szCs w:val="24"/>
        </w:rPr>
        <w:t>a</w:t>
      </w:r>
      <w:r>
        <w:rPr>
          <w:spacing w:val="5"/>
          <w:sz w:val="24"/>
          <w:szCs w:val="24"/>
        </w:rPr>
        <w:t>d</w:t>
      </w:r>
      <w:r>
        <w:rPr>
          <w:spacing w:val="-24"/>
          <w:sz w:val="24"/>
          <w:szCs w:val="24"/>
        </w:rPr>
        <w:t>y</w:t>
      </w:r>
      <w:r>
        <w:rPr>
          <w:sz w:val="24"/>
          <w:szCs w:val="24"/>
        </w:rPr>
        <w:t>,</w:t>
      </w:r>
      <w:r>
        <w:rPr>
          <w:spacing w:val="4"/>
          <w:sz w:val="24"/>
          <w:szCs w:val="24"/>
        </w:rPr>
        <w:t xml:space="preserve"> </w:t>
      </w:r>
      <w:r>
        <w:rPr>
          <w:sz w:val="24"/>
          <w:szCs w:val="24"/>
        </w:rPr>
        <w:t>N.</w:t>
      </w:r>
      <w:r>
        <w:rPr>
          <w:spacing w:val="4"/>
          <w:sz w:val="24"/>
          <w:szCs w:val="24"/>
        </w:rPr>
        <w:t xml:space="preserve"> </w:t>
      </w:r>
      <w:r>
        <w:rPr>
          <w:spacing w:val="-2"/>
          <w:sz w:val="24"/>
          <w:szCs w:val="24"/>
        </w:rPr>
        <w:t>C</w:t>
      </w:r>
      <w:r>
        <w:rPr>
          <w:sz w:val="24"/>
          <w:szCs w:val="24"/>
        </w:rPr>
        <w:t xml:space="preserve">. </w:t>
      </w:r>
      <w:r>
        <w:rPr>
          <w:spacing w:val="1"/>
          <w:sz w:val="24"/>
          <w:szCs w:val="24"/>
        </w:rPr>
        <w:t>(</w:t>
      </w:r>
      <w:r>
        <w:rPr>
          <w:sz w:val="24"/>
          <w:szCs w:val="24"/>
        </w:rPr>
        <w:t>1974</w:t>
      </w:r>
      <w:r>
        <w:rPr>
          <w:spacing w:val="-3"/>
          <w:sz w:val="24"/>
          <w:szCs w:val="24"/>
        </w:rPr>
        <w:t>)</w:t>
      </w:r>
      <w:r>
        <w:rPr>
          <w:sz w:val="24"/>
          <w:szCs w:val="24"/>
        </w:rPr>
        <w:t>.</w:t>
      </w:r>
      <w:r>
        <w:rPr>
          <w:spacing w:val="2"/>
          <w:sz w:val="24"/>
          <w:szCs w:val="24"/>
        </w:rPr>
        <w:t xml:space="preserve"> </w:t>
      </w:r>
      <w:r>
        <w:rPr>
          <w:i/>
          <w:spacing w:val="1"/>
          <w:sz w:val="24"/>
          <w:szCs w:val="24"/>
        </w:rPr>
        <w:t>T</w:t>
      </w:r>
      <w:r>
        <w:rPr>
          <w:i/>
          <w:sz w:val="24"/>
          <w:szCs w:val="24"/>
        </w:rPr>
        <w:t>he</w:t>
      </w:r>
      <w:r>
        <w:rPr>
          <w:i/>
          <w:spacing w:val="1"/>
          <w:sz w:val="24"/>
          <w:szCs w:val="24"/>
        </w:rPr>
        <w:t xml:space="preserve"> </w:t>
      </w:r>
      <w:r>
        <w:rPr>
          <w:i/>
          <w:sz w:val="24"/>
          <w:szCs w:val="24"/>
        </w:rPr>
        <w:t>natu</w:t>
      </w:r>
      <w:r>
        <w:rPr>
          <w:i/>
          <w:spacing w:val="-11"/>
          <w:sz w:val="24"/>
          <w:szCs w:val="24"/>
        </w:rPr>
        <w:t>r</w:t>
      </w:r>
      <w:r>
        <w:rPr>
          <w:i/>
          <w:sz w:val="24"/>
          <w:szCs w:val="24"/>
        </w:rPr>
        <w:t>e</w:t>
      </w:r>
      <w:r>
        <w:rPr>
          <w:i/>
          <w:spacing w:val="1"/>
          <w:sz w:val="24"/>
          <w:szCs w:val="24"/>
        </w:rPr>
        <w:t xml:space="preserve"> </w:t>
      </w:r>
      <w:r>
        <w:rPr>
          <w:i/>
          <w:sz w:val="24"/>
          <w:szCs w:val="24"/>
        </w:rPr>
        <w:t>and</w:t>
      </w:r>
      <w:r>
        <w:rPr>
          <w:i/>
          <w:spacing w:val="2"/>
          <w:sz w:val="24"/>
          <w:szCs w:val="24"/>
        </w:rPr>
        <w:t xml:space="preserve"> </w:t>
      </w:r>
      <w:r>
        <w:rPr>
          <w:i/>
          <w:sz w:val="24"/>
          <w:szCs w:val="24"/>
        </w:rPr>
        <w:t>p</w:t>
      </w:r>
      <w:r>
        <w:rPr>
          <w:i/>
          <w:spacing w:val="-12"/>
          <w:sz w:val="24"/>
          <w:szCs w:val="24"/>
        </w:rPr>
        <w:t>r</w:t>
      </w:r>
      <w:r>
        <w:rPr>
          <w:i/>
          <w:sz w:val="24"/>
          <w:szCs w:val="24"/>
        </w:rPr>
        <w:t>op</w:t>
      </w:r>
      <w:r>
        <w:rPr>
          <w:i/>
          <w:spacing w:val="-1"/>
          <w:sz w:val="24"/>
          <w:szCs w:val="24"/>
        </w:rPr>
        <w:t>e</w:t>
      </w:r>
      <w:r>
        <w:rPr>
          <w:i/>
          <w:spacing w:val="-2"/>
          <w:sz w:val="24"/>
          <w:szCs w:val="24"/>
        </w:rPr>
        <w:t>r</w:t>
      </w:r>
      <w:r>
        <w:rPr>
          <w:i/>
          <w:sz w:val="24"/>
          <w:szCs w:val="24"/>
        </w:rPr>
        <w:t>t</w:t>
      </w:r>
      <w:r>
        <w:rPr>
          <w:i/>
          <w:spacing w:val="1"/>
          <w:sz w:val="24"/>
          <w:szCs w:val="24"/>
        </w:rPr>
        <w:t>i</w:t>
      </w:r>
      <w:r>
        <w:rPr>
          <w:i/>
          <w:spacing w:val="-1"/>
          <w:sz w:val="24"/>
          <w:szCs w:val="24"/>
        </w:rPr>
        <w:t>e</w:t>
      </w:r>
      <w:r>
        <w:rPr>
          <w:i/>
          <w:sz w:val="24"/>
          <w:szCs w:val="24"/>
        </w:rPr>
        <w:t>s of</w:t>
      </w:r>
      <w:r>
        <w:rPr>
          <w:i/>
          <w:spacing w:val="-2"/>
          <w:sz w:val="24"/>
          <w:szCs w:val="24"/>
        </w:rPr>
        <w:t xml:space="preserve"> s</w:t>
      </w:r>
      <w:r>
        <w:rPr>
          <w:i/>
          <w:sz w:val="24"/>
          <w:szCs w:val="24"/>
        </w:rPr>
        <w:t>oi</w:t>
      </w:r>
      <w:r>
        <w:rPr>
          <w:i/>
          <w:spacing w:val="1"/>
          <w:sz w:val="24"/>
          <w:szCs w:val="24"/>
        </w:rPr>
        <w:t>l</w:t>
      </w:r>
      <w:r>
        <w:rPr>
          <w:i/>
          <w:sz w:val="24"/>
          <w:szCs w:val="24"/>
        </w:rPr>
        <w:t>s</w:t>
      </w:r>
      <w:r>
        <w:rPr>
          <w:i/>
          <w:spacing w:val="3"/>
          <w:sz w:val="24"/>
          <w:szCs w:val="24"/>
        </w:rPr>
        <w:t xml:space="preserve"> </w:t>
      </w:r>
      <w:r>
        <w:rPr>
          <w:spacing w:val="1"/>
          <w:sz w:val="24"/>
          <w:szCs w:val="24"/>
        </w:rPr>
        <w:t>(</w:t>
      </w:r>
      <w:r>
        <w:rPr>
          <w:sz w:val="24"/>
          <w:szCs w:val="24"/>
        </w:rPr>
        <w:t>8</w:t>
      </w:r>
      <w:r>
        <w:rPr>
          <w:spacing w:val="5"/>
          <w:sz w:val="24"/>
          <w:szCs w:val="24"/>
        </w:rPr>
        <w:t>t</w:t>
      </w:r>
      <w:r>
        <w:rPr>
          <w:sz w:val="24"/>
          <w:szCs w:val="24"/>
        </w:rPr>
        <w:t>h</w:t>
      </w:r>
      <w:r>
        <w:rPr>
          <w:spacing w:val="-3"/>
          <w:sz w:val="24"/>
          <w:szCs w:val="24"/>
        </w:rPr>
        <w:t xml:space="preserve"> </w:t>
      </w:r>
      <w:r>
        <w:rPr>
          <w:spacing w:val="-1"/>
          <w:sz w:val="24"/>
          <w:szCs w:val="24"/>
        </w:rPr>
        <w:t>e</w:t>
      </w:r>
      <w:r>
        <w:rPr>
          <w:sz w:val="24"/>
          <w:szCs w:val="24"/>
        </w:rPr>
        <w:t>d</w:t>
      </w:r>
      <w:r>
        <w:rPr>
          <w:spacing w:val="2"/>
          <w:sz w:val="24"/>
          <w:szCs w:val="24"/>
        </w:rPr>
        <w:t>.</w:t>
      </w:r>
      <w:r>
        <w:rPr>
          <w:spacing w:val="-3"/>
          <w:sz w:val="24"/>
          <w:szCs w:val="24"/>
        </w:rPr>
        <w:t>)</w:t>
      </w:r>
      <w:r>
        <w:rPr>
          <w:sz w:val="24"/>
          <w:szCs w:val="24"/>
        </w:rPr>
        <w:t>.</w:t>
      </w:r>
      <w:r>
        <w:rPr>
          <w:spacing w:val="4"/>
          <w:sz w:val="24"/>
          <w:szCs w:val="24"/>
        </w:rPr>
        <w:t xml:space="preserve"> </w:t>
      </w:r>
      <w:r>
        <w:rPr>
          <w:spacing w:val="-2"/>
          <w:sz w:val="24"/>
          <w:szCs w:val="24"/>
        </w:rPr>
        <w:t>M</w:t>
      </w:r>
      <w:r>
        <w:rPr>
          <w:spacing w:val="-1"/>
          <w:sz w:val="24"/>
          <w:szCs w:val="24"/>
        </w:rPr>
        <w:t>ac</w:t>
      </w:r>
      <w:r>
        <w:rPr>
          <w:spacing w:val="-4"/>
          <w:sz w:val="24"/>
          <w:szCs w:val="24"/>
        </w:rPr>
        <w:t>m</w:t>
      </w:r>
      <w:r>
        <w:rPr>
          <w:sz w:val="24"/>
          <w:szCs w:val="24"/>
        </w:rPr>
        <w:t>i</w:t>
      </w:r>
      <w:r>
        <w:rPr>
          <w:spacing w:val="1"/>
          <w:sz w:val="24"/>
          <w:szCs w:val="24"/>
        </w:rPr>
        <w:t>l</w:t>
      </w:r>
      <w:r>
        <w:rPr>
          <w:spacing w:val="-4"/>
          <w:sz w:val="24"/>
          <w:szCs w:val="24"/>
        </w:rPr>
        <w:t>l</w:t>
      </w:r>
      <w:r>
        <w:rPr>
          <w:spacing w:val="4"/>
          <w:sz w:val="24"/>
          <w:szCs w:val="24"/>
        </w:rPr>
        <w:t>a</w:t>
      </w:r>
      <w:r>
        <w:rPr>
          <w:spacing w:val="-5"/>
          <w:sz w:val="24"/>
          <w:szCs w:val="24"/>
        </w:rPr>
        <w:t>n</w:t>
      </w:r>
      <w:r>
        <w:rPr>
          <w:sz w:val="24"/>
          <w:szCs w:val="24"/>
        </w:rPr>
        <w:t>.</w:t>
      </w:r>
    </w:p>
    <w:p w14:paraId="77E09116" w14:textId="77777777" w:rsidR="004C1A42" w:rsidRDefault="004C1A42">
      <w:pPr>
        <w:spacing w:before="7" w:line="120" w:lineRule="exact"/>
        <w:rPr>
          <w:sz w:val="12"/>
          <w:szCs w:val="12"/>
        </w:rPr>
      </w:pPr>
    </w:p>
    <w:p w14:paraId="7D2AE57C" w14:textId="77777777" w:rsidR="004C1A42" w:rsidRDefault="00F90780">
      <w:pPr>
        <w:spacing w:line="258" w:lineRule="auto"/>
        <w:ind w:left="100" w:right="191"/>
        <w:rPr>
          <w:sz w:val="24"/>
          <w:szCs w:val="24"/>
        </w:rPr>
      </w:pPr>
      <w:r>
        <w:rPr>
          <w:spacing w:val="-2"/>
          <w:sz w:val="24"/>
          <w:szCs w:val="24"/>
        </w:rPr>
        <w:t>B</w:t>
      </w:r>
      <w:r>
        <w:rPr>
          <w:spacing w:val="1"/>
          <w:sz w:val="24"/>
          <w:szCs w:val="24"/>
        </w:rPr>
        <w:t>r</w:t>
      </w:r>
      <w:r>
        <w:rPr>
          <w:spacing w:val="4"/>
          <w:sz w:val="24"/>
          <w:szCs w:val="24"/>
        </w:rPr>
        <w:t>a</w:t>
      </w:r>
      <w:r>
        <w:rPr>
          <w:spacing w:val="-24"/>
          <w:sz w:val="24"/>
          <w:szCs w:val="24"/>
        </w:rPr>
        <w:t>y</w:t>
      </w:r>
      <w:r>
        <w:rPr>
          <w:sz w:val="24"/>
          <w:szCs w:val="24"/>
        </w:rPr>
        <w:t>,</w:t>
      </w:r>
      <w:r>
        <w:rPr>
          <w:spacing w:val="4"/>
          <w:sz w:val="24"/>
          <w:szCs w:val="24"/>
        </w:rPr>
        <w:t xml:space="preserve"> </w:t>
      </w:r>
      <w:r>
        <w:rPr>
          <w:spacing w:val="-2"/>
          <w:sz w:val="24"/>
          <w:szCs w:val="24"/>
        </w:rPr>
        <w:t>R</w:t>
      </w:r>
      <w:r>
        <w:rPr>
          <w:sz w:val="24"/>
          <w:szCs w:val="24"/>
        </w:rPr>
        <w:t>.</w:t>
      </w:r>
      <w:r>
        <w:rPr>
          <w:spacing w:val="4"/>
          <w:sz w:val="24"/>
          <w:szCs w:val="24"/>
        </w:rPr>
        <w:t xml:space="preserve"> </w:t>
      </w:r>
      <w:r>
        <w:rPr>
          <w:sz w:val="24"/>
          <w:szCs w:val="24"/>
        </w:rPr>
        <w:t>H</w:t>
      </w:r>
      <w:r>
        <w:rPr>
          <w:spacing w:val="-3"/>
          <w:sz w:val="24"/>
          <w:szCs w:val="24"/>
        </w:rPr>
        <w:t>.</w:t>
      </w:r>
      <w:r>
        <w:rPr>
          <w:sz w:val="24"/>
          <w:szCs w:val="24"/>
        </w:rPr>
        <w:t>,</w:t>
      </w:r>
      <w:r>
        <w:rPr>
          <w:spacing w:val="4"/>
          <w:sz w:val="24"/>
          <w:szCs w:val="24"/>
        </w:rPr>
        <w:t xml:space="preserve"> </w:t>
      </w:r>
      <w:r>
        <w:rPr>
          <w:sz w:val="24"/>
          <w:szCs w:val="24"/>
        </w:rPr>
        <w:t>&amp;</w:t>
      </w:r>
      <w:r>
        <w:rPr>
          <w:spacing w:val="-2"/>
          <w:sz w:val="24"/>
          <w:szCs w:val="24"/>
        </w:rPr>
        <w:t xml:space="preserve"> </w:t>
      </w:r>
      <w:r>
        <w:rPr>
          <w:spacing w:val="-5"/>
          <w:sz w:val="24"/>
          <w:szCs w:val="24"/>
        </w:rPr>
        <w:t>K</w:t>
      </w:r>
      <w:r>
        <w:rPr>
          <w:sz w:val="24"/>
          <w:szCs w:val="24"/>
        </w:rPr>
        <w:t>u</w:t>
      </w:r>
      <w:r>
        <w:rPr>
          <w:spacing w:val="1"/>
          <w:sz w:val="24"/>
          <w:szCs w:val="24"/>
        </w:rPr>
        <w:t>r</w:t>
      </w:r>
      <w:r>
        <w:rPr>
          <w:spacing w:val="5"/>
          <w:sz w:val="24"/>
          <w:szCs w:val="24"/>
        </w:rPr>
        <w:t>t</w:t>
      </w:r>
      <w:r>
        <w:rPr>
          <w:spacing w:val="-1"/>
          <w:sz w:val="24"/>
          <w:szCs w:val="24"/>
        </w:rPr>
        <w:t>z</w:t>
      </w:r>
      <w:r>
        <w:rPr>
          <w:sz w:val="24"/>
          <w:szCs w:val="24"/>
        </w:rPr>
        <w:t xml:space="preserve">, </w:t>
      </w:r>
      <w:r>
        <w:rPr>
          <w:spacing w:val="-3"/>
          <w:sz w:val="24"/>
          <w:szCs w:val="24"/>
        </w:rPr>
        <w:t>L</w:t>
      </w:r>
      <w:r>
        <w:rPr>
          <w:sz w:val="24"/>
          <w:szCs w:val="24"/>
        </w:rPr>
        <w:t xml:space="preserve">. </w:t>
      </w:r>
      <w:r>
        <w:rPr>
          <w:spacing w:val="-22"/>
          <w:sz w:val="24"/>
          <w:szCs w:val="24"/>
        </w:rPr>
        <w:t>T</w:t>
      </w:r>
      <w:r>
        <w:rPr>
          <w:sz w:val="24"/>
          <w:szCs w:val="24"/>
        </w:rPr>
        <w:t xml:space="preserve">. </w:t>
      </w:r>
      <w:r>
        <w:rPr>
          <w:spacing w:val="1"/>
          <w:sz w:val="24"/>
          <w:szCs w:val="24"/>
        </w:rPr>
        <w:t>(</w:t>
      </w:r>
      <w:r>
        <w:rPr>
          <w:sz w:val="24"/>
          <w:szCs w:val="24"/>
        </w:rPr>
        <w:t>1945</w:t>
      </w:r>
      <w:r>
        <w:rPr>
          <w:spacing w:val="-3"/>
          <w:sz w:val="24"/>
          <w:szCs w:val="24"/>
        </w:rPr>
        <w:t>)</w:t>
      </w:r>
      <w:r>
        <w:rPr>
          <w:sz w:val="24"/>
          <w:szCs w:val="24"/>
        </w:rPr>
        <w:t>.</w:t>
      </w:r>
      <w:r>
        <w:rPr>
          <w:spacing w:val="4"/>
          <w:sz w:val="24"/>
          <w:szCs w:val="24"/>
        </w:rPr>
        <w:t xml:space="preserve"> </w:t>
      </w:r>
      <w:r>
        <w:rPr>
          <w:sz w:val="24"/>
          <w:szCs w:val="24"/>
        </w:rPr>
        <w:t>D</w:t>
      </w:r>
      <w:r>
        <w:rPr>
          <w:spacing w:val="-6"/>
          <w:sz w:val="24"/>
          <w:szCs w:val="24"/>
        </w:rPr>
        <w:t>e</w:t>
      </w:r>
      <w:r>
        <w:rPr>
          <w:spacing w:val="5"/>
          <w:sz w:val="24"/>
          <w:szCs w:val="24"/>
        </w:rPr>
        <w:t>t</w:t>
      </w:r>
      <w:r>
        <w:rPr>
          <w:spacing w:val="-1"/>
          <w:sz w:val="24"/>
          <w:szCs w:val="24"/>
        </w:rPr>
        <w:t>e</w:t>
      </w:r>
      <w:r>
        <w:rPr>
          <w:spacing w:val="1"/>
          <w:sz w:val="24"/>
          <w:szCs w:val="24"/>
        </w:rPr>
        <w:t>r</w:t>
      </w:r>
      <w:r>
        <w:rPr>
          <w:spacing w:val="-4"/>
          <w:sz w:val="24"/>
          <w:szCs w:val="24"/>
        </w:rPr>
        <w:t>mi</w:t>
      </w:r>
      <w:r>
        <w:rPr>
          <w:sz w:val="24"/>
          <w:szCs w:val="24"/>
        </w:rPr>
        <w:t>n</w:t>
      </w:r>
      <w:r>
        <w:rPr>
          <w:spacing w:val="-1"/>
          <w:sz w:val="24"/>
          <w:szCs w:val="24"/>
        </w:rPr>
        <w:t>a</w:t>
      </w:r>
      <w:r>
        <w:rPr>
          <w:spacing w:val="10"/>
          <w:sz w:val="24"/>
          <w:szCs w:val="24"/>
        </w:rPr>
        <w:t>t</w:t>
      </w:r>
      <w:r>
        <w:rPr>
          <w:spacing w:val="-9"/>
          <w:sz w:val="24"/>
          <w:szCs w:val="24"/>
        </w:rPr>
        <w:t>i</w:t>
      </w:r>
      <w:r>
        <w:rPr>
          <w:spacing w:val="5"/>
          <w:sz w:val="24"/>
          <w:szCs w:val="24"/>
        </w:rPr>
        <w:t>o</w:t>
      </w:r>
      <w:r>
        <w:rPr>
          <w:sz w:val="24"/>
          <w:szCs w:val="24"/>
        </w:rPr>
        <w:t>n</w:t>
      </w:r>
      <w:r>
        <w:rPr>
          <w:spacing w:val="4"/>
          <w:sz w:val="24"/>
          <w:szCs w:val="24"/>
        </w:rPr>
        <w:t xml:space="preserve"> </w:t>
      </w:r>
      <w:r>
        <w:rPr>
          <w:spacing w:val="5"/>
          <w:sz w:val="24"/>
          <w:szCs w:val="24"/>
        </w:rPr>
        <w:t>o</w:t>
      </w:r>
      <w:r>
        <w:rPr>
          <w:sz w:val="24"/>
          <w:szCs w:val="24"/>
        </w:rPr>
        <w:t>f</w:t>
      </w:r>
      <w:r>
        <w:rPr>
          <w:spacing w:val="-6"/>
          <w:sz w:val="24"/>
          <w:szCs w:val="24"/>
        </w:rPr>
        <w:t xml:space="preserve"> </w:t>
      </w:r>
      <w:r>
        <w:rPr>
          <w:sz w:val="24"/>
          <w:szCs w:val="24"/>
        </w:rPr>
        <w:t>to</w:t>
      </w:r>
      <w:r>
        <w:rPr>
          <w:spacing w:val="6"/>
          <w:sz w:val="24"/>
          <w:szCs w:val="24"/>
        </w:rPr>
        <w:t>t</w:t>
      </w:r>
      <w:r>
        <w:rPr>
          <w:spacing w:val="-1"/>
          <w:sz w:val="24"/>
          <w:szCs w:val="24"/>
        </w:rPr>
        <w:t>a</w:t>
      </w:r>
      <w:r>
        <w:rPr>
          <w:sz w:val="24"/>
          <w:szCs w:val="24"/>
        </w:rPr>
        <w:t>l</w:t>
      </w:r>
      <w:r>
        <w:rPr>
          <w:spacing w:val="-7"/>
          <w:sz w:val="24"/>
          <w:szCs w:val="24"/>
        </w:rPr>
        <w:t xml:space="preserve"> </w:t>
      </w:r>
      <w:r>
        <w:rPr>
          <w:spacing w:val="5"/>
          <w:sz w:val="24"/>
          <w:szCs w:val="24"/>
        </w:rPr>
        <w:t>o</w:t>
      </w:r>
      <w:r>
        <w:rPr>
          <w:spacing w:val="-3"/>
          <w:sz w:val="24"/>
          <w:szCs w:val="24"/>
        </w:rPr>
        <w:t>r</w:t>
      </w:r>
      <w:r>
        <w:rPr>
          <w:sz w:val="24"/>
          <w:szCs w:val="24"/>
        </w:rPr>
        <w:t>g</w:t>
      </w:r>
      <w:r>
        <w:rPr>
          <w:spacing w:val="-1"/>
          <w:sz w:val="24"/>
          <w:szCs w:val="24"/>
        </w:rPr>
        <w:t>a</w:t>
      </w:r>
      <w:r>
        <w:rPr>
          <w:sz w:val="24"/>
          <w:szCs w:val="24"/>
        </w:rPr>
        <w:t>n</w:t>
      </w:r>
      <w:r>
        <w:rPr>
          <w:spacing w:val="-9"/>
          <w:sz w:val="24"/>
          <w:szCs w:val="24"/>
        </w:rPr>
        <w:t>i</w:t>
      </w:r>
      <w:r>
        <w:rPr>
          <w:sz w:val="24"/>
          <w:szCs w:val="24"/>
        </w:rPr>
        <w:t>c</w:t>
      </w:r>
      <w:r>
        <w:rPr>
          <w:spacing w:val="1"/>
          <w:sz w:val="24"/>
          <w:szCs w:val="24"/>
        </w:rPr>
        <w:t xml:space="preserve"> </w:t>
      </w:r>
      <w:r>
        <w:rPr>
          <w:spacing w:val="4"/>
          <w:sz w:val="24"/>
          <w:szCs w:val="24"/>
        </w:rPr>
        <w:t>a</w:t>
      </w:r>
      <w:r>
        <w:rPr>
          <w:spacing w:val="-5"/>
          <w:sz w:val="24"/>
          <w:szCs w:val="24"/>
        </w:rPr>
        <w:t>n</w:t>
      </w:r>
      <w:r>
        <w:rPr>
          <w:sz w:val="24"/>
          <w:szCs w:val="24"/>
        </w:rPr>
        <w:t>d</w:t>
      </w:r>
      <w:r>
        <w:rPr>
          <w:spacing w:val="2"/>
          <w:sz w:val="24"/>
          <w:szCs w:val="24"/>
        </w:rPr>
        <w:t xml:space="preserve"> </w:t>
      </w:r>
      <w:r>
        <w:rPr>
          <w:spacing w:val="4"/>
          <w:sz w:val="24"/>
          <w:szCs w:val="24"/>
        </w:rPr>
        <w:t>a</w:t>
      </w:r>
      <w:r>
        <w:rPr>
          <w:spacing w:val="-5"/>
          <w:sz w:val="24"/>
          <w:szCs w:val="24"/>
        </w:rPr>
        <w:t>v</w:t>
      </w:r>
      <w:r>
        <w:rPr>
          <w:spacing w:val="4"/>
          <w:sz w:val="24"/>
          <w:szCs w:val="24"/>
        </w:rPr>
        <w:t>a</w:t>
      </w:r>
      <w:r>
        <w:rPr>
          <w:sz w:val="24"/>
          <w:szCs w:val="24"/>
        </w:rPr>
        <w:t>i</w:t>
      </w:r>
      <w:r>
        <w:rPr>
          <w:spacing w:val="-4"/>
          <w:sz w:val="24"/>
          <w:szCs w:val="24"/>
        </w:rPr>
        <w:t>l</w:t>
      </w:r>
      <w:r>
        <w:rPr>
          <w:spacing w:val="4"/>
          <w:sz w:val="24"/>
          <w:szCs w:val="24"/>
        </w:rPr>
        <w:t>a</w:t>
      </w:r>
      <w:r>
        <w:rPr>
          <w:sz w:val="24"/>
          <w:szCs w:val="24"/>
        </w:rPr>
        <w:t>b</w:t>
      </w:r>
      <w:r>
        <w:rPr>
          <w:spacing w:val="-4"/>
          <w:sz w:val="24"/>
          <w:szCs w:val="24"/>
        </w:rPr>
        <w:t>l</w:t>
      </w:r>
      <w:r>
        <w:rPr>
          <w:sz w:val="24"/>
          <w:szCs w:val="24"/>
        </w:rPr>
        <w:t>e</w:t>
      </w:r>
      <w:r>
        <w:rPr>
          <w:spacing w:val="6"/>
          <w:sz w:val="24"/>
          <w:szCs w:val="24"/>
        </w:rPr>
        <w:t xml:space="preserve"> </w:t>
      </w:r>
      <w:r>
        <w:rPr>
          <w:spacing w:val="-8"/>
          <w:sz w:val="24"/>
          <w:szCs w:val="24"/>
        </w:rPr>
        <w:t>f</w:t>
      </w:r>
      <w:r>
        <w:rPr>
          <w:spacing w:val="5"/>
          <w:sz w:val="24"/>
          <w:szCs w:val="24"/>
        </w:rPr>
        <w:t>o</w:t>
      </w:r>
      <w:r>
        <w:rPr>
          <w:spacing w:val="6"/>
          <w:sz w:val="24"/>
          <w:szCs w:val="24"/>
        </w:rPr>
        <w:t>r</w:t>
      </w:r>
      <w:r>
        <w:rPr>
          <w:spacing w:val="-9"/>
          <w:sz w:val="24"/>
          <w:szCs w:val="24"/>
        </w:rPr>
        <w:t>m</w:t>
      </w:r>
      <w:r>
        <w:rPr>
          <w:sz w:val="24"/>
          <w:szCs w:val="24"/>
        </w:rPr>
        <w:t xml:space="preserve">s </w:t>
      </w:r>
      <w:r>
        <w:rPr>
          <w:spacing w:val="5"/>
          <w:sz w:val="24"/>
          <w:szCs w:val="24"/>
        </w:rPr>
        <w:t>o</w:t>
      </w:r>
      <w:r>
        <w:rPr>
          <w:sz w:val="24"/>
          <w:szCs w:val="24"/>
        </w:rPr>
        <w:t>f</w:t>
      </w:r>
      <w:r>
        <w:rPr>
          <w:spacing w:val="-6"/>
          <w:sz w:val="24"/>
          <w:szCs w:val="24"/>
        </w:rPr>
        <w:t xml:space="preserve"> </w:t>
      </w:r>
      <w:r>
        <w:rPr>
          <w:spacing w:val="5"/>
          <w:sz w:val="24"/>
          <w:szCs w:val="24"/>
        </w:rPr>
        <w:t>p</w:t>
      </w:r>
      <w:r>
        <w:rPr>
          <w:spacing w:val="-5"/>
          <w:sz w:val="24"/>
          <w:szCs w:val="24"/>
        </w:rPr>
        <w:t>h</w:t>
      </w:r>
      <w:r>
        <w:rPr>
          <w:spacing w:val="5"/>
          <w:sz w:val="24"/>
          <w:szCs w:val="24"/>
        </w:rPr>
        <w:t>o</w:t>
      </w:r>
      <w:r>
        <w:rPr>
          <w:spacing w:val="-2"/>
          <w:sz w:val="24"/>
          <w:szCs w:val="24"/>
        </w:rPr>
        <w:t>s</w:t>
      </w:r>
      <w:r>
        <w:rPr>
          <w:sz w:val="24"/>
          <w:szCs w:val="24"/>
        </w:rPr>
        <w:t>p</w:t>
      </w:r>
      <w:r>
        <w:rPr>
          <w:spacing w:val="-5"/>
          <w:sz w:val="24"/>
          <w:szCs w:val="24"/>
        </w:rPr>
        <w:t>h</w:t>
      </w:r>
      <w:r>
        <w:rPr>
          <w:spacing w:val="5"/>
          <w:sz w:val="24"/>
          <w:szCs w:val="24"/>
        </w:rPr>
        <w:t>o</w:t>
      </w:r>
      <w:r>
        <w:rPr>
          <w:spacing w:val="1"/>
          <w:sz w:val="24"/>
          <w:szCs w:val="24"/>
        </w:rPr>
        <w:t>r</w:t>
      </w:r>
      <w:r>
        <w:rPr>
          <w:sz w:val="24"/>
          <w:szCs w:val="24"/>
        </w:rPr>
        <w:t xml:space="preserve">us </w:t>
      </w:r>
      <w:r>
        <w:rPr>
          <w:spacing w:val="-4"/>
          <w:sz w:val="24"/>
          <w:szCs w:val="24"/>
        </w:rPr>
        <w:t>i</w:t>
      </w:r>
      <w:r>
        <w:rPr>
          <w:sz w:val="24"/>
          <w:szCs w:val="24"/>
        </w:rPr>
        <w:t>n</w:t>
      </w:r>
      <w:r>
        <w:rPr>
          <w:spacing w:val="2"/>
          <w:sz w:val="24"/>
          <w:szCs w:val="24"/>
        </w:rPr>
        <w:t xml:space="preserve"> </w:t>
      </w:r>
      <w:r>
        <w:rPr>
          <w:spacing w:val="-2"/>
          <w:sz w:val="24"/>
          <w:szCs w:val="24"/>
        </w:rPr>
        <w:t>s</w:t>
      </w:r>
      <w:r>
        <w:rPr>
          <w:spacing w:val="9"/>
          <w:sz w:val="24"/>
          <w:szCs w:val="24"/>
        </w:rPr>
        <w:t>o</w:t>
      </w:r>
      <w:r>
        <w:rPr>
          <w:spacing w:val="-4"/>
          <w:sz w:val="24"/>
          <w:szCs w:val="24"/>
        </w:rPr>
        <w:t>il</w:t>
      </w:r>
      <w:r>
        <w:rPr>
          <w:spacing w:val="-2"/>
          <w:sz w:val="24"/>
          <w:szCs w:val="24"/>
        </w:rPr>
        <w:t>s</w:t>
      </w:r>
      <w:r>
        <w:rPr>
          <w:sz w:val="24"/>
          <w:szCs w:val="24"/>
        </w:rPr>
        <w:t>.</w:t>
      </w:r>
      <w:r>
        <w:rPr>
          <w:spacing w:val="5"/>
          <w:sz w:val="24"/>
          <w:szCs w:val="24"/>
        </w:rPr>
        <w:t xml:space="preserve"> </w:t>
      </w:r>
      <w:r>
        <w:rPr>
          <w:i/>
          <w:sz w:val="24"/>
          <w:szCs w:val="24"/>
        </w:rPr>
        <w:t>Soil</w:t>
      </w:r>
      <w:r>
        <w:rPr>
          <w:i/>
          <w:spacing w:val="3"/>
          <w:sz w:val="24"/>
          <w:szCs w:val="24"/>
        </w:rPr>
        <w:t xml:space="preserve"> </w:t>
      </w:r>
      <w:r>
        <w:rPr>
          <w:i/>
          <w:sz w:val="24"/>
          <w:szCs w:val="24"/>
        </w:rPr>
        <w:t>S</w:t>
      </w:r>
      <w:r>
        <w:rPr>
          <w:i/>
          <w:spacing w:val="-1"/>
          <w:sz w:val="24"/>
          <w:szCs w:val="24"/>
        </w:rPr>
        <w:t>c</w:t>
      </w:r>
      <w:r>
        <w:rPr>
          <w:i/>
          <w:sz w:val="24"/>
          <w:szCs w:val="24"/>
        </w:rPr>
        <w:t>ien</w:t>
      </w:r>
      <w:r>
        <w:rPr>
          <w:i/>
          <w:spacing w:val="-1"/>
          <w:sz w:val="24"/>
          <w:szCs w:val="24"/>
        </w:rPr>
        <w:t>c</w:t>
      </w:r>
      <w:r>
        <w:rPr>
          <w:i/>
          <w:sz w:val="24"/>
          <w:szCs w:val="24"/>
        </w:rPr>
        <w:t>e</w:t>
      </w:r>
      <w:r>
        <w:rPr>
          <w:sz w:val="24"/>
          <w:szCs w:val="24"/>
        </w:rPr>
        <w:t>,</w:t>
      </w:r>
      <w:r>
        <w:rPr>
          <w:spacing w:val="4"/>
          <w:sz w:val="24"/>
          <w:szCs w:val="24"/>
        </w:rPr>
        <w:t xml:space="preserve"> </w:t>
      </w:r>
      <w:r>
        <w:rPr>
          <w:sz w:val="24"/>
          <w:szCs w:val="24"/>
        </w:rPr>
        <w:t>5</w:t>
      </w:r>
      <w:r>
        <w:rPr>
          <w:spacing w:val="-5"/>
          <w:sz w:val="24"/>
          <w:szCs w:val="24"/>
        </w:rPr>
        <w:t>9</w:t>
      </w:r>
      <w:r>
        <w:rPr>
          <w:sz w:val="24"/>
          <w:szCs w:val="24"/>
        </w:rPr>
        <w:t>,</w:t>
      </w:r>
      <w:r>
        <w:rPr>
          <w:spacing w:val="4"/>
          <w:sz w:val="24"/>
          <w:szCs w:val="24"/>
        </w:rPr>
        <w:t xml:space="preserve"> </w:t>
      </w:r>
      <w:r>
        <w:rPr>
          <w:sz w:val="24"/>
          <w:szCs w:val="24"/>
        </w:rPr>
        <w:t>3</w:t>
      </w:r>
      <w:r>
        <w:rPr>
          <w:spacing w:val="1"/>
          <w:sz w:val="24"/>
          <w:szCs w:val="24"/>
        </w:rPr>
        <w:t>9</w:t>
      </w:r>
      <w:r>
        <w:rPr>
          <w:sz w:val="24"/>
          <w:szCs w:val="24"/>
        </w:rPr>
        <w:t>–4</w:t>
      </w:r>
      <w:r>
        <w:rPr>
          <w:spacing w:val="-5"/>
          <w:sz w:val="24"/>
          <w:szCs w:val="24"/>
        </w:rPr>
        <w:t>5</w:t>
      </w:r>
      <w:r>
        <w:rPr>
          <w:sz w:val="24"/>
          <w:szCs w:val="24"/>
        </w:rPr>
        <w:t>.</w:t>
      </w:r>
    </w:p>
    <w:p w14:paraId="71B2C6D9" w14:textId="77777777" w:rsidR="004C1A42" w:rsidRDefault="004C1A42">
      <w:pPr>
        <w:spacing w:before="6" w:line="100" w:lineRule="exact"/>
        <w:rPr>
          <w:sz w:val="10"/>
          <w:szCs w:val="10"/>
        </w:rPr>
      </w:pPr>
    </w:p>
    <w:p w14:paraId="728355F6" w14:textId="77777777" w:rsidR="004C1A42" w:rsidRDefault="00F90780">
      <w:pPr>
        <w:spacing w:line="256" w:lineRule="auto"/>
        <w:ind w:left="100" w:right="528"/>
        <w:rPr>
          <w:sz w:val="24"/>
          <w:szCs w:val="24"/>
        </w:rPr>
      </w:pPr>
      <w:proofErr w:type="spellStart"/>
      <w:r>
        <w:rPr>
          <w:spacing w:val="-2"/>
          <w:sz w:val="24"/>
          <w:szCs w:val="24"/>
        </w:rPr>
        <w:t>B</w:t>
      </w:r>
      <w:r>
        <w:rPr>
          <w:sz w:val="24"/>
          <w:szCs w:val="24"/>
        </w:rPr>
        <w:t>u</w:t>
      </w:r>
      <w:r>
        <w:rPr>
          <w:spacing w:val="4"/>
          <w:sz w:val="24"/>
          <w:szCs w:val="24"/>
        </w:rPr>
        <w:t>a</w:t>
      </w:r>
      <w:r>
        <w:rPr>
          <w:spacing w:val="-5"/>
          <w:sz w:val="24"/>
          <w:szCs w:val="24"/>
        </w:rPr>
        <w:t>h</w:t>
      </w:r>
      <w:proofErr w:type="spellEnd"/>
      <w:r>
        <w:rPr>
          <w:sz w:val="24"/>
          <w:szCs w:val="24"/>
        </w:rPr>
        <w:t>,</w:t>
      </w:r>
      <w:r>
        <w:rPr>
          <w:spacing w:val="4"/>
          <w:sz w:val="24"/>
          <w:szCs w:val="24"/>
        </w:rPr>
        <w:t xml:space="preserve"> </w:t>
      </w:r>
      <w:r>
        <w:rPr>
          <w:spacing w:val="1"/>
          <w:sz w:val="24"/>
          <w:szCs w:val="24"/>
        </w:rPr>
        <w:t>S</w:t>
      </w:r>
      <w:r>
        <w:rPr>
          <w:sz w:val="24"/>
          <w:szCs w:val="24"/>
        </w:rPr>
        <w:t xml:space="preserve">. </w:t>
      </w:r>
      <w:r>
        <w:rPr>
          <w:spacing w:val="1"/>
          <w:sz w:val="24"/>
          <w:szCs w:val="24"/>
        </w:rPr>
        <w:t>S</w:t>
      </w:r>
      <w:r>
        <w:rPr>
          <w:sz w:val="24"/>
          <w:szCs w:val="24"/>
        </w:rPr>
        <w:t xml:space="preserve">. </w:t>
      </w:r>
      <w:r>
        <w:rPr>
          <w:spacing w:val="-2"/>
          <w:sz w:val="24"/>
          <w:szCs w:val="24"/>
        </w:rPr>
        <w:t>J</w:t>
      </w:r>
      <w:r>
        <w:rPr>
          <w:spacing w:val="2"/>
          <w:sz w:val="24"/>
          <w:szCs w:val="24"/>
        </w:rPr>
        <w:t>.</w:t>
      </w:r>
      <w:r>
        <w:rPr>
          <w:sz w:val="24"/>
          <w:szCs w:val="24"/>
        </w:rPr>
        <w:t xml:space="preserve">, </w:t>
      </w:r>
      <w:r>
        <w:rPr>
          <w:spacing w:val="1"/>
          <w:sz w:val="24"/>
          <w:szCs w:val="24"/>
        </w:rPr>
        <w:t>I</w:t>
      </w:r>
      <w:r>
        <w:rPr>
          <w:spacing w:val="-5"/>
          <w:sz w:val="24"/>
          <w:szCs w:val="24"/>
        </w:rPr>
        <w:t>b</w:t>
      </w:r>
      <w:r>
        <w:rPr>
          <w:spacing w:val="1"/>
          <w:sz w:val="24"/>
          <w:szCs w:val="24"/>
        </w:rPr>
        <w:t>r</w:t>
      </w:r>
      <w:r>
        <w:rPr>
          <w:spacing w:val="-1"/>
          <w:sz w:val="24"/>
          <w:szCs w:val="24"/>
        </w:rPr>
        <w:t>a</w:t>
      </w:r>
      <w:r>
        <w:rPr>
          <w:sz w:val="24"/>
          <w:szCs w:val="24"/>
        </w:rPr>
        <w:t>h</w:t>
      </w:r>
      <w:r>
        <w:rPr>
          <w:spacing w:val="-4"/>
          <w:sz w:val="24"/>
          <w:szCs w:val="24"/>
        </w:rPr>
        <w:t>im</w:t>
      </w:r>
      <w:r>
        <w:rPr>
          <w:sz w:val="24"/>
          <w:szCs w:val="24"/>
        </w:rPr>
        <w:t>,</w:t>
      </w:r>
      <w:r>
        <w:rPr>
          <w:spacing w:val="4"/>
          <w:sz w:val="24"/>
          <w:szCs w:val="24"/>
        </w:rPr>
        <w:t xml:space="preserve"> </w:t>
      </w:r>
      <w:r>
        <w:rPr>
          <w:sz w:val="24"/>
          <w:szCs w:val="24"/>
        </w:rPr>
        <w:t>H</w:t>
      </w:r>
      <w:r>
        <w:rPr>
          <w:spacing w:val="2"/>
          <w:sz w:val="24"/>
          <w:szCs w:val="24"/>
        </w:rPr>
        <w:t>.</w:t>
      </w:r>
      <w:r>
        <w:rPr>
          <w:sz w:val="24"/>
          <w:szCs w:val="24"/>
        </w:rPr>
        <w:t>,</w:t>
      </w:r>
      <w:r>
        <w:rPr>
          <w:spacing w:val="4"/>
          <w:sz w:val="24"/>
          <w:szCs w:val="24"/>
        </w:rPr>
        <w:t xml:space="preserve"> </w:t>
      </w:r>
      <w:proofErr w:type="spellStart"/>
      <w:r>
        <w:rPr>
          <w:sz w:val="24"/>
          <w:szCs w:val="24"/>
        </w:rPr>
        <w:t>D</w:t>
      </w:r>
      <w:r>
        <w:rPr>
          <w:spacing w:val="-1"/>
          <w:sz w:val="24"/>
          <w:szCs w:val="24"/>
        </w:rPr>
        <w:t>e</w:t>
      </w:r>
      <w:r>
        <w:rPr>
          <w:spacing w:val="1"/>
          <w:sz w:val="24"/>
          <w:szCs w:val="24"/>
        </w:rPr>
        <w:t>r</w:t>
      </w:r>
      <w:r>
        <w:rPr>
          <w:spacing w:val="-9"/>
          <w:sz w:val="24"/>
          <w:szCs w:val="24"/>
        </w:rPr>
        <w:t>i</w:t>
      </w:r>
      <w:r>
        <w:rPr>
          <w:sz w:val="24"/>
          <w:szCs w:val="24"/>
        </w:rPr>
        <w:t>g</w:t>
      </w:r>
      <w:r>
        <w:rPr>
          <w:spacing w:val="5"/>
          <w:sz w:val="24"/>
          <w:szCs w:val="24"/>
        </w:rPr>
        <w:t>u</w:t>
      </w:r>
      <w:r>
        <w:rPr>
          <w:spacing w:val="-5"/>
          <w:sz w:val="24"/>
          <w:szCs w:val="24"/>
        </w:rPr>
        <w:t>b</w:t>
      </w:r>
      <w:r>
        <w:rPr>
          <w:spacing w:val="4"/>
          <w:sz w:val="24"/>
          <w:szCs w:val="24"/>
        </w:rPr>
        <w:t>a</w:t>
      </w:r>
      <w:r>
        <w:rPr>
          <w:spacing w:val="-5"/>
          <w:sz w:val="24"/>
          <w:szCs w:val="24"/>
        </w:rPr>
        <w:t>h</w:t>
      </w:r>
      <w:proofErr w:type="spellEnd"/>
      <w:r>
        <w:rPr>
          <w:sz w:val="24"/>
          <w:szCs w:val="24"/>
        </w:rPr>
        <w:t>,</w:t>
      </w:r>
      <w:r>
        <w:rPr>
          <w:spacing w:val="4"/>
          <w:sz w:val="24"/>
          <w:szCs w:val="24"/>
        </w:rPr>
        <w:t xml:space="preserve"> </w:t>
      </w:r>
      <w:r>
        <w:rPr>
          <w:spacing w:val="-2"/>
          <w:sz w:val="24"/>
          <w:szCs w:val="24"/>
        </w:rPr>
        <w:t>M</w:t>
      </w:r>
      <w:r>
        <w:rPr>
          <w:spacing w:val="2"/>
          <w:sz w:val="24"/>
          <w:szCs w:val="24"/>
        </w:rPr>
        <w:t>.</w:t>
      </w:r>
      <w:r>
        <w:rPr>
          <w:sz w:val="24"/>
          <w:szCs w:val="24"/>
        </w:rPr>
        <w:t>,</w:t>
      </w:r>
      <w:r>
        <w:rPr>
          <w:spacing w:val="4"/>
          <w:sz w:val="24"/>
          <w:szCs w:val="24"/>
        </w:rPr>
        <w:t xml:space="preserve"> </w:t>
      </w:r>
      <w:r>
        <w:rPr>
          <w:spacing w:val="-6"/>
          <w:sz w:val="24"/>
          <w:szCs w:val="24"/>
        </w:rPr>
        <w:t>e</w:t>
      </w:r>
      <w:r>
        <w:rPr>
          <w:sz w:val="24"/>
          <w:szCs w:val="24"/>
        </w:rPr>
        <w:t>t</w:t>
      </w:r>
      <w:r>
        <w:rPr>
          <w:spacing w:val="3"/>
          <w:sz w:val="24"/>
          <w:szCs w:val="24"/>
        </w:rPr>
        <w:t xml:space="preserve"> </w:t>
      </w:r>
      <w:r>
        <w:rPr>
          <w:spacing w:val="4"/>
          <w:sz w:val="24"/>
          <w:szCs w:val="24"/>
        </w:rPr>
        <w:t>a</w:t>
      </w:r>
      <w:r>
        <w:rPr>
          <w:spacing w:val="-9"/>
          <w:sz w:val="24"/>
          <w:szCs w:val="24"/>
        </w:rPr>
        <w:t>l</w:t>
      </w:r>
      <w:r>
        <w:rPr>
          <w:sz w:val="24"/>
          <w:szCs w:val="24"/>
        </w:rPr>
        <w:t>.</w:t>
      </w:r>
      <w:r>
        <w:rPr>
          <w:spacing w:val="4"/>
          <w:sz w:val="24"/>
          <w:szCs w:val="24"/>
        </w:rPr>
        <w:t xml:space="preserve"> </w:t>
      </w:r>
      <w:r>
        <w:rPr>
          <w:spacing w:val="1"/>
          <w:sz w:val="24"/>
          <w:szCs w:val="24"/>
        </w:rPr>
        <w:t>(</w:t>
      </w:r>
      <w:r>
        <w:rPr>
          <w:spacing w:val="-5"/>
          <w:sz w:val="24"/>
          <w:szCs w:val="24"/>
        </w:rPr>
        <w:t>2</w:t>
      </w:r>
      <w:r>
        <w:rPr>
          <w:sz w:val="24"/>
          <w:szCs w:val="24"/>
        </w:rPr>
        <w:t>017</w:t>
      </w:r>
      <w:r>
        <w:rPr>
          <w:spacing w:val="1"/>
          <w:sz w:val="24"/>
          <w:szCs w:val="24"/>
        </w:rPr>
        <w:t>)</w:t>
      </w:r>
      <w:r>
        <w:rPr>
          <w:sz w:val="24"/>
          <w:szCs w:val="24"/>
        </w:rPr>
        <w:t xml:space="preserve">. </w:t>
      </w:r>
      <w:r>
        <w:rPr>
          <w:spacing w:val="-7"/>
          <w:sz w:val="24"/>
          <w:szCs w:val="24"/>
        </w:rPr>
        <w:t>T</w:t>
      </w:r>
      <w:r>
        <w:rPr>
          <w:spacing w:val="-4"/>
          <w:sz w:val="24"/>
          <w:szCs w:val="24"/>
        </w:rPr>
        <w:t>ill</w:t>
      </w:r>
      <w:r>
        <w:rPr>
          <w:spacing w:val="-1"/>
          <w:sz w:val="24"/>
          <w:szCs w:val="24"/>
        </w:rPr>
        <w:t>a</w:t>
      </w:r>
      <w:r>
        <w:rPr>
          <w:spacing w:val="5"/>
          <w:sz w:val="24"/>
          <w:szCs w:val="24"/>
        </w:rPr>
        <w:t>g</w:t>
      </w:r>
      <w:r>
        <w:rPr>
          <w:sz w:val="24"/>
          <w:szCs w:val="24"/>
        </w:rPr>
        <w:t>e</w:t>
      </w:r>
      <w:r>
        <w:rPr>
          <w:spacing w:val="1"/>
          <w:sz w:val="24"/>
          <w:szCs w:val="24"/>
        </w:rPr>
        <w:t xml:space="preserve"> </w:t>
      </w:r>
      <w:r>
        <w:rPr>
          <w:spacing w:val="-1"/>
          <w:sz w:val="24"/>
          <w:szCs w:val="24"/>
        </w:rPr>
        <w:t>a</w:t>
      </w:r>
      <w:r>
        <w:rPr>
          <w:spacing w:val="-5"/>
          <w:sz w:val="24"/>
          <w:szCs w:val="24"/>
        </w:rPr>
        <w:t>n</w:t>
      </w:r>
      <w:r>
        <w:rPr>
          <w:sz w:val="24"/>
          <w:szCs w:val="24"/>
        </w:rPr>
        <w:t>d</w:t>
      </w:r>
      <w:r>
        <w:rPr>
          <w:spacing w:val="7"/>
          <w:sz w:val="24"/>
          <w:szCs w:val="24"/>
        </w:rPr>
        <w:t xml:space="preserve"> </w:t>
      </w:r>
      <w:r>
        <w:rPr>
          <w:spacing w:val="-3"/>
          <w:sz w:val="24"/>
          <w:szCs w:val="24"/>
        </w:rPr>
        <w:t>f</w:t>
      </w:r>
      <w:r>
        <w:rPr>
          <w:spacing w:val="-1"/>
          <w:sz w:val="24"/>
          <w:szCs w:val="24"/>
        </w:rPr>
        <w:t>e</w:t>
      </w:r>
      <w:r>
        <w:rPr>
          <w:spacing w:val="1"/>
          <w:sz w:val="24"/>
          <w:szCs w:val="24"/>
        </w:rPr>
        <w:t>r</w:t>
      </w:r>
      <w:r>
        <w:rPr>
          <w:spacing w:val="5"/>
          <w:sz w:val="24"/>
          <w:szCs w:val="24"/>
        </w:rPr>
        <w:t>t</w:t>
      </w:r>
      <w:r>
        <w:rPr>
          <w:spacing w:val="-4"/>
          <w:sz w:val="24"/>
          <w:szCs w:val="24"/>
        </w:rPr>
        <w:t>i</w:t>
      </w:r>
      <w:r>
        <w:rPr>
          <w:sz w:val="24"/>
          <w:szCs w:val="24"/>
        </w:rPr>
        <w:t>l</w:t>
      </w:r>
      <w:r>
        <w:rPr>
          <w:spacing w:val="-4"/>
          <w:sz w:val="24"/>
          <w:szCs w:val="24"/>
        </w:rPr>
        <w:t>i</w:t>
      </w:r>
      <w:r>
        <w:rPr>
          <w:spacing w:val="-1"/>
          <w:sz w:val="24"/>
          <w:szCs w:val="24"/>
        </w:rPr>
        <w:t>ze</w:t>
      </w:r>
      <w:r>
        <w:rPr>
          <w:sz w:val="24"/>
          <w:szCs w:val="24"/>
        </w:rPr>
        <w:t>r</w:t>
      </w:r>
      <w:r>
        <w:rPr>
          <w:spacing w:val="4"/>
          <w:sz w:val="24"/>
          <w:szCs w:val="24"/>
        </w:rPr>
        <w:t xml:space="preserve"> e</w:t>
      </w:r>
      <w:r>
        <w:rPr>
          <w:spacing w:val="-8"/>
          <w:sz w:val="24"/>
          <w:szCs w:val="24"/>
        </w:rPr>
        <w:t>f</w:t>
      </w:r>
      <w:r>
        <w:rPr>
          <w:spacing w:val="-3"/>
          <w:sz w:val="24"/>
          <w:szCs w:val="24"/>
        </w:rPr>
        <w:t>f</w:t>
      </w:r>
      <w:r>
        <w:rPr>
          <w:spacing w:val="-1"/>
          <w:sz w:val="24"/>
          <w:szCs w:val="24"/>
        </w:rPr>
        <w:t>ec</w:t>
      </w:r>
      <w:r>
        <w:rPr>
          <w:sz w:val="24"/>
          <w:szCs w:val="24"/>
        </w:rPr>
        <w:t>t</w:t>
      </w:r>
      <w:r>
        <w:rPr>
          <w:spacing w:val="7"/>
          <w:sz w:val="24"/>
          <w:szCs w:val="24"/>
        </w:rPr>
        <w:t xml:space="preserve"> </w:t>
      </w:r>
      <w:r>
        <w:rPr>
          <w:spacing w:val="5"/>
          <w:sz w:val="24"/>
          <w:szCs w:val="24"/>
        </w:rPr>
        <w:t>o</w:t>
      </w:r>
      <w:r>
        <w:rPr>
          <w:sz w:val="24"/>
          <w:szCs w:val="24"/>
        </w:rPr>
        <w:t>n</w:t>
      </w:r>
      <w:r>
        <w:rPr>
          <w:spacing w:val="-3"/>
          <w:sz w:val="24"/>
          <w:szCs w:val="24"/>
        </w:rPr>
        <w:t xml:space="preserve"> </w:t>
      </w:r>
      <w:r>
        <w:rPr>
          <w:spacing w:val="-9"/>
          <w:sz w:val="24"/>
          <w:szCs w:val="24"/>
        </w:rPr>
        <w:t>m</w:t>
      </w:r>
      <w:r>
        <w:rPr>
          <w:spacing w:val="4"/>
          <w:sz w:val="24"/>
          <w:szCs w:val="24"/>
        </w:rPr>
        <w:t>a</w:t>
      </w:r>
      <w:r>
        <w:rPr>
          <w:spacing w:val="-4"/>
          <w:sz w:val="24"/>
          <w:szCs w:val="24"/>
        </w:rPr>
        <w:t>i</w:t>
      </w:r>
      <w:r>
        <w:rPr>
          <w:spacing w:val="-1"/>
          <w:sz w:val="24"/>
          <w:szCs w:val="24"/>
        </w:rPr>
        <w:t>z</w:t>
      </w:r>
      <w:r>
        <w:rPr>
          <w:sz w:val="24"/>
          <w:szCs w:val="24"/>
        </w:rPr>
        <w:t>e</w:t>
      </w:r>
      <w:r>
        <w:rPr>
          <w:spacing w:val="1"/>
          <w:sz w:val="24"/>
          <w:szCs w:val="24"/>
        </w:rPr>
        <w:t xml:space="preserve"> </w:t>
      </w:r>
      <w:r>
        <w:rPr>
          <w:spacing w:val="4"/>
          <w:sz w:val="24"/>
          <w:szCs w:val="24"/>
        </w:rPr>
        <w:t>a</w:t>
      </w:r>
      <w:r>
        <w:rPr>
          <w:spacing w:val="-5"/>
          <w:sz w:val="24"/>
          <w:szCs w:val="24"/>
        </w:rPr>
        <w:t>n</w:t>
      </w:r>
      <w:r>
        <w:rPr>
          <w:sz w:val="24"/>
          <w:szCs w:val="24"/>
        </w:rPr>
        <w:t xml:space="preserve">d </w:t>
      </w:r>
      <w:r>
        <w:rPr>
          <w:spacing w:val="-2"/>
          <w:sz w:val="24"/>
          <w:szCs w:val="24"/>
        </w:rPr>
        <w:t>s</w:t>
      </w:r>
      <w:r>
        <w:rPr>
          <w:spacing w:val="5"/>
          <w:sz w:val="24"/>
          <w:szCs w:val="24"/>
        </w:rPr>
        <w:t>o</w:t>
      </w:r>
      <w:r>
        <w:rPr>
          <w:spacing w:val="-5"/>
          <w:sz w:val="24"/>
          <w:szCs w:val="24"/>
        </w:rPr>
        <w:t>y</w:t>
      </w:r>
      <w:r>
        <w:rPr>
          <w:sz w:val="24"/>
          <w:szCs w:val="24"/>
        </w:rPr>
        <w:t>b</w:t>
      </w:r>
      <w:r>
        <w:rPr>
          <w:spacing w:val="-1"/>
          <w:sz w:val="24"/>
          <w:szCs w:val="24"/>
        </w:rPr>
        <w:t>e</w:t>
      </w:r>
      <w:r>
        <w:rPr>
          <w:spacing w:val="4"/>
          <w:sz w:val="24"/>
          <w:szCs w:val="24"/>
        </w:rPr>
        <w:t>a</w:t>
      </w:r>
      <w:r>
        <w:rPr>
          <w:sz w:val="24"/>
          <w:szCs w:val="24"/>
        </w:rPr>
        <w:t>n</w:t>
      </w:r>
      <w:r>
        <w:rPr>
          <w:spacing w:val="2"/>
          <w:sz w:val="24"/>
          <w:szCs w:val="24"/>
        </w:rPr>
        <w:t xml:space="preserve"> </w:t>
      </w:r>
      <w:r>
        <w:rPr>
          <w:spacing w:val="-5"/>
          <w:sz w:val="24"/>
          <w:szCs w:val="24"/>
        </w:rPr>
        <w:t>y</w:t>
      </w:r>
      <w:r>
        <w:rPr>
          <w:spacing w:val="-4"/>
          <w:sz w:val="24"/>
          <w:szCs w:val="24"/>
        </w:rPr>
        <w:t>i</w:t>
      </w:r>
      <w:r>
        <w:rPr>
          <w:spacing w:val="4"/>
          <w:sz w:val="24"/>
          <w:szCs w:val="24"/>
        </w:rPr>
        <w:t>e</w:t>
      </w:r>
      <w:r>
        <w:rPr>
          <w:spacing w:val="-4"/>
          <w:sz w:val="24"/>
          <w:szCs w:val="24"/>
        </w:rPr>
        <w:t>l</w:t>
      </w:r>
      <w:r>
        <w:rPr>
          <w:spacing w:val="5"/>
          <w:sz w:val="24"/>
          <w:szCs w:val="24"/>
        </w:rPr>
        <w:t>d</w:t>
      </w:r>
      <w:r>
        <w:rPr>
          <w:sz w:val="24"/>
          <w:szCs w:val="24"/>
        </w:rPr>
        <w:t>s</w:t>
      </w:r>
      <w:r>
        <w:rPr>
          <w:spacing w:val="5"/>
          <w:sz w:val="24"/>
          <w:szCs w:val="24"/>
        </w:rPr>
        <w:t xml:space="preserve"> </w:t>
      </w:r>
      <w:r>
        <w:rPr>
          <w:spacing w:val="-4"/>
          <w:sz w:val="24"/>
          <w:szCs w:val="24"/>
        </w:rPr>
        <w:t>i</w:t>
      </w:r>
      <w:r>
        <w:rPr>
          <w:sz w:val="24"/>
          <w:szCs w:val="24"/>
        </w:rPr>
        <w:t>n</w:t>
      </w:r>
      <w:r>
        <w:rPr>
          <w:spacing w:val="-3"/>
          <w:sz w:val="24"/>
          <w:szCs w:val="24"/>
        </w:rPr>
        <w:t xml:space="preserve"> </w:t>
      </w:r>
      <w:r>
        <w:rPr>
          <w:spacing w:val="5"/>
          <w:sz w:val="24"/>
          <w:szCs w:val="24"/>
        </w:rPr>
        <w:t>t</w:t>
      </w:r>
      <w:r>
        <w:rPr>
          <w:spacing w:val="-5"/>
          <w:sz w:val="24"/>
          <w:szCs w:val="24"/>
        </w:rPr>
        <w:t>h</w:t>
      </w:r>
      <w:r>
        <w:rPr>
          <w:sz w:val="24"/>
          <w:szCs w:val="24"/>
        </w:rPr>
        <w:t>e</w:t>
      </w:r>
      <w:r>
        <w:rPr>
          <w:spacing w:val="1"/>
          <w:sz w:val="24"/>
          <w:szCs w:val="24"/>
        </w:rPr>
        <w:t xml:space="preserve"> </w:t>
      </w:r>
      <w:r>
        <w:rPr>
          <w:sz w:val="24"/>
          <w:szCs w:val="24"/>
        </w:rPr>
        <w:t>G</w:t>
      </w:r>
      <w:r>
        <w:rPr>
          <w:spacing w:val="4"/>
          <w:sz w:val="24"/>
          <w:szCs w:val="24"/>
        </w:rPr>
        <w:t>u</w:t>
      </w:r>
      <w:r>
        <w:rPr>
          <w:spacing w:val="-4"/>
          <w:sz w:val="24"/>
          <w:szCs w:val="24"/>
        </w:rPr>
        <w:t>i</w:t>
      </w:r>
      <w:r>
        <w:rPr>
          <w:spacing w:val="-5"/>
          <w:sz w:val="24"/>
          <w:szCs w:val="24"/>
        </w:rPr>
        <w:t>n</w:t>
      </w:r>
      <w:r>
        <w:rPr>
          <w:spacing w:val="4"/>
          <w:sz w:val="24"/>
          <w:szCs w:val="24"/>
        </w:rPr>
        <w:t>e</w:t>
      </w:r>
      <w:r>
        <w:rPr>
          <w:sz w:val="24"/>
          <w:szCs w:val="24"/>
        </w:rPr>
        <w:t>a</w:t>
      </w:r>
      <w:r>
        <w:rPr>
          <w:spacing w:val="1"/>
          <w:sz w:val="24"/>
          <w:szCs w:val="24"/>
        </w:rPr>
        <w:t xml:space="preserve"> </w:t>
      </w:r>
      <w:r>
        <w:rPr>
          <w:spacing w:val="-2"/>
          <w:sz w:val="24"/>
          <w:szCs w:val="24"/>
        </w:rPr>
        <w:t>s</w:t>
      </w:r>
      <w:r>
        <w:rPr>
          <w:spacing w:val="4"/>
          <w:sz w:val="24"/>
          <w:szCs w:val="24"/>
        </w:rPr>
        <w:t>a</w:t>
      </w:r>
      <w:r>
        <w:rPr>
          <w:spacing w:val="-5"/>
          <w:sz w:val="24"/>
          <w:szCs w:val="24"/>
        </w:rPr>
        <w:t>v</w:t>
      </w:r>
      <w:r>
        <w:rPr>
          <w:spacing w:val="4"/>
          <w:sz w:val="24"/>
          <w:szCs w:val="24"/>
        </w:rPr>
        <w:t>a</w:t>
      </w:r>
      <w:r>
        <w:rPr>
          <w:sz w:val="24"/>
          <w:szCs w:val="24"/>
        </w:rPr>
        <w:t>n</w:t>
      </w:r>
      <w:r>
        <w:rPr>
          <w:spacing w:val="-5"/>
          <w:sz w:val="24"/>
          <w:szCs w:val="24"/>
        </w:rPr>
        <w:t>n</w:t>
      </w:r>
      <w:r>
        <w:rPr>
          <w:sz w:val="24"/>
          <w:szCs w:val="24"/>
        </w:rPr>
        <w:t>a</w:t>
      </w:r>
      <w:r>
        <w:rPr>
          <w:spacing w:val="1"/>
          <w:sz w:val="24"/>
          <w:szCs w:val="24"/>
        </w:rPr>
        <w:t xml:space="preserve"> </w:t>
      </w:r>
      <w:r>
        <w:rPr>
          <w:spacing w:val="-1"/>
          <w:sz w:val="24"/>
          <w:szCs w:val="24"/>
        </w:rPr>
        <w:t>z</w:t>
      </w:r>
      <w:r>
        <w:rPr>
          <w:spacing w:val="5"/>
          <w:sz w:val="24"/>
          <w:szCs w:val="24"/>
        </w:rPr>
        <w:t>o</w:t>
      </w:r>
      <w:r>
        <w:rPr>
          <w:spacing w:val="-5"/>
          <w:sz w:val="24"/>
          <w:szCs w:val="24"/>
        </w:rPr>
        <w:t>n</w:t>
      </w:r>
      <w:r>
        <w:rPr>
          <w:sz w:val="24"/>
          <w:szCs w:val="24"/>
        </w:rPr>
        <w:t>e</w:t>
      </w:r>
      <w:r>
        <w:rPr>
          <w:spacing w:val="1"/>
          <w:sz w:val="24"/>
          <w:szCs w:val="24"/>
        </w:rPr>
        <w:t xml:space="preserve"> </w:t>
      </w:r>
      <w:r>
        <w:rPr>
          <w:spacing w:val="5"/>
          <w:sz w:val="24"/>
          <w:szCs w:val="24"/>
        </w:rPr>
        <w:t>o</w:t>
      </w:r>
      <w:r>
        <w:rPr>
          <w:sz w:val="24"/>
          <w:szCs w:val="24"/>
        </w:rPr>
        <w:t>f</w:t>
      </w:r>
      <w:r>
        <w:rPr>
          <w:spacing w:val="-6"/>
          <w:sz w:val="24"/>
          <w:szCs w:val="24"/>
        </w:rPr>
        <w:t xml:space="preserve"> </w:t>
      </w:r>
      <w:r>
        <w:rPr>
          <w:spacing w:val="4"/>
          <w:sz w:val="24"/>
          <w:szCs w:val="24"/>
        </w:rPr>
        <w:t>G</w:t>
      </w:r>
      <w:r>
        <w:rPr>
          <w:spacing w:val="-5"/>
          <w:sz w:val="24"/>
          <w:szCs w:val="24"/>
        </w:rPr>
        <w:t>h</w:t>
      </w:r>
      <w:r>
        <w:rPr>
          <w:spacing w:val="4"/>
          <w:sz w:val="24"/>
          <w:szCs w:val="24"/>
        </w:rPr>
        <w:t>a</w:t>
      </w:r>
      <w:r>
        <w:rPr>
          <w:spacing w:val="-5"/>
          <w:sz w:val="24"/>
          <w:szCs w:val="24"/>
        </w:rPr>
        <w:t>n</w:t>
      </w:r>
      <w:r>
        <w:rPr>
          <w:spacing w:val="-1"/>
          <w:sz w:val="24"/>
          <w:szCs w:val="24"/>
        </w:rPr>
        <w:t>a</w:t>
      </w:r>
      <w:r>
        <w:rPr>
          <w:sz w:val="24"/>
          <w:szCs w:val="24"/>
        </w:rPr>
        <w:t>.</w:t>
      </w:r>
      <w:r>
        <w:rPr>
          <w:spacing w:val="12"/>
          <w:sz w:val="24"/>
          <w:szCs w:val="24"/>
        </w:rPr>
        <w:t xml:space="preserve"> </w:t>
      </w:r>
      <w:r>
        <w:rPr>
          <w:i/>
          <w:spacing w:val="2"/>
          <w:sz w:val="24"/>
          <w:szCs w:val="24"/>
        </w:rPr>
        <w:t>A</w:t>
      </w:r>
      <w:r>
        <w:rPr>
          <w:i/>
          <w:sz w:val="24"/>
          <w:szCs w:val="24"/>
        </w:rPr>
        <w:t>g</w:t>
      </w:r>
      <w:r>
        <w:rPr>
          <w:i/>
          <w:spacing w:val="-2"/>
          <w:sz w:val="24"/>
          <w:szCs w:val="24"/>
        </w:rPr>
        <w:t>r</w:t>
      </w:r>
      <w:r>
        <w:rPr>
          <w:i/>
          <w:sz w:val="24"/>
          <w:szCs w:val="24"/>
        </w:rPr>
        <w:t>icultu</w:t>
      </w:r>
      <w:r>
        <w:rPr>
          <w:i/>
          <w:spacing w:val="-11"/>
          <w:sz w:val="24"/>
          <w:szCs w:val="24"/>
        </w:rPr>
        <w:t>r</w:t>
      </w:r>
      <w:r>
        <w:rPr>
          <w:i/>
          <w:sz w:val="24"/>
          <w:szCs w:val="24"/>
        </w:rPr>
        <w:t>e</w:t>
      </w:r>
      <w:r>
        <w:rPr>
          <w:i/>
          <w:spacing w:val="6"/>
          <w:sz w:val="24"/>
          <w:szCs w:val="24"/>
        </w:rPr>
        <w:t xml:space="preserve"> </w:t>
      </w:r>
      <w:r>
        <w:rPr>
          <w:i/>
          <w:sz w:val="24"/>
          <w:szCs w:val="24"/>
        </w:rPr>
        <w:t>&amp;</w:t>
      </w:r>
      <w:r>
        <w:rPr>
          <w:i/>
          <w:spacing w:val="-7"/>
          <w:sz w:val="24"/>
          <w:szCs w:val="24"/>
        </w:rPr>
        <w:t xml:space="preserve"> </w:t>
      </w:r>
      <w:r>
        <w:rPr>
          <w:i/>
          <w:spacing w:val="-3"/>
          <w:sz w:val="24"/>
          <w:szCs w:val="24"/>
        </w:rPr>
        <w:t>F</w:t>
      </w:r>
      <w:r>
        <w:rPr>
          <w:i/>
          <w:spacing w:val="1"/>
          <w:sz w:val="24"/>
          <w:szCs w:val="24"/>
        </w:rPr>
        <w:t>o</w:t>
      </w:r>
      <w:r>
        <w:rPr>
          <w:i/>
          <w:sz w:val="24"/>
          <w:szCs w:val="24"/>
        </w:rPr>
        <w:t>od</w:t>
      </w:r>
      <w:r>
        <w:rPr>
          <w:i/>
          <w:spacing w:val="2"/>
          <w:sz w:val="24"/>
          <w:szCs w:val="24"/>
        </w:rPr>
        <w:t xml:space="preserve"> </w:t>
      </w:r>
      <w:r>
        <w:rPr>
          <w:i/>
          <w:sz w:val="24"/>
          <w:szCs w:val="24"/>
        </w:rPr>
        <w:t>S</w:t>
      </w:r>
      <w:r>
        <w:rPr>
          <w:i/>
          <w:spacing w:val="-1"/>
          <w:sz w:val="24"/>
          <w:szCs w:val="24"/>
        </w:rPr>
        <w:t>ec</w:t>
      </w:r>
      <w:r>
        <w:rPr>
          <w:i/>
          <w:spacing w:val="5"/>
          <w:sz w:val="24"/>
          <w:szCs w:val="24"/>
        </w:rPr>
        <w:t>u</w:t>
      </w:r>
      <w:r>
        <w:rPr>
          <w:i/>
          <w:spacing w:val="-2"/>
          <w:sz w:val="24"/>
          <w:szCs w:val="24"/>
        </w:rPr>
        <w:t>r</w:t>
      </w:r>
      <w:r>
        <w:rPr>
          <w:i/>
          <w:sz w:val="24"/>
          <w:szCs w:val="24"/>
        </w:rPr>
        <w:t>i</w:t>
      </w:r>
      <w:r>
        <w:rPr>
          <w:i/>
          <w:spacing w:val="1"/>
          <w:sz w:val="24"/>
          <w:szCs w:val="24"/>
        </w:rPr>
        <w:t>t</w:t>
      </w:r>
      <w:r>
        <w:rPr>
          <w:i/>
          <w:sz w:val="24"/>
          <w:szCs w:val="24"/>
        </w:rPr>
        <w:t>y</w:t>
      </w:r>
      <w:r>
        <w:rPr>
          <w:sz w:val="24"/>
          <w:szCs w:val="24"/>
        </w:rPr>
        <w:t>,</w:t>
      </w:r>
      <w:r>
        <w:rPr>
          <w:spacing w:val="4"/>
          <w:sz w:val="24"/>
          <w:szCs w:val="24"/>
        </w:rPr>
        <w:t xml:space="preserve"> </w:t>
      </w:r>
      <w:r>
        <w:rPr>
          <w:sz w:val="24"/>
          <w:szCs w:val="24"/>
        </w:rPr>
        <w:t xml:space="preserve">6, 17. </w:t>
      </w:r>
      <w:r>
        <w:rPr>
          <w:spacing w:val="-5"/>
          <w:sz w:val="24"/>
          <w:szCs w:val="24"/>
        </w:rPr>
        <w:t>h</w:t>
      </w:r>
      <w:r>
        <w:rPr>
          <w:spacing w:val="5"/>
          <w:sz w:val="24"/>
          <w:szCs w:val="24"/>
        </w:rPr>
        <w:t>tt</w:t>
      </w:r>
      <w:r>
        <w:rPr>
          <w:sz w:val="24"/>
          <w:szCs w:val="24"/>
        </w:rPr>
        <w:t>p</w:t>
      </w:r>
      <w:r>
        <w:rPr>
          <w:spacing w:val="-2"/>
          <w:sz w:val="24"/>
          <w:szCs w:val="24"/>
        </w:rPr>
        <w:t>s</w:t>
      </w:r>
      <w:r>
        <w:rPr>
          <w:sz w:val="24"/>
          <w:szCs w:val="24"/>
        </w:rPr>
        <w:t>:</w:t>
      </w:r>
      <w:r>
        <w:rPr>
          <w:spacing w:val="1"/>
          <w:sz w:val="24"/>
          <w:szCs w:val="24"/>
        </w:rPr>
        <w:t>/</w:t>
      </w:r>
      <w:r>
        <w:rPr>
          <w:sz w:val="24"/>
          <w:szCs w:val="24"/>
        </w:rPr>
        <w:t>/</w:t>
      </w:r>
      <w:r>
        <w:rPr>
          <w:spacing w:val="-4"/>
          <w:sz w:val="24"/>
          <w:szCs w:val="24"/>
        </w:rPr>
        <w:t>d</w:t>
      </w:r>
      <w:r>
        <w:rPr>
          <w:spacing w:val="5"/>
          <w:sz w:val="24"/>
          <w:szCs w:val="24"/>
        </w:rPr>
        <w:t>o</w:t>
      </w:r>
      <w:r>
        <w:rPr>
          <w:spacing w:val="-9"/>
          <w:sz w:val="24"/>
          <w:szCs w:val="24"/>
        </w:rPr>
        <w:t>i</w:t>
      </w:r>
      <w:r>
        <w:rPr>
          <w:spacing w:val="2"/>
          <w:sz w:val="24"/>
          <w:szCs w:val="24"/>
        </w:rPr>
        <w:t>.</w:t>
      </w:r>
      <w:r>
        <w:rPr>
          <w:spacing w:val="5"/>
          <w:sz w:val="24"/>
          <w:szCs w:val="24"/>
        </w:rPr>
        <w:t>o</w:t>
      </w:r>
      <w:r>
        <w:rPr>
          <w:spacing w:val="-3"/>
          <w:sz w:val="24"/>
          <w:szCs w:val="24"/>
        </w:rPr>
        <w:t>r</w:t>
      </w:r>
      <w:r>
        <w:rPr>
          <w:sz w:val="24"/>
          <w:szCs w:val="24"/>
        </w:rPr>
        <w:t>g/1</w:t>
      </w:r>
      <w:r>
        <w:rPr>
          <w:spacing w:val="-4"/>
          <w:sz w:val="24"/>
          <w:szCs w:val="24"/>
        </w:rPr>
        <w:t>0</w:t>
      </w:r>
      <w:r>
        <w:rPr>
          <w:spacing w:val="2"/>
          <w:sz w:val="24"/>
          <w:szCs w:val="24"/>
        </w:rPr>
        <w:t>.</w:t>
      </w:r>
      <w:r>
        <w:rPr>
          <w:spacing w:val="-10"/>
          <w:sz w:val="24"/>
          <w:szCs w:val="24"/>
        </w:rPr>
        <w:t>1</w:t>
      </w:r>
      <w:r>
        <w:rPr>
          <w:sz w:val="24"/>
          <w:szCs w:val="24"/>
        </w:rPr>
        <w:t>186/</w:t>
      </w:r>
      <w:r>
        <w:rPr>
          <w:spacing w:val="-2"/>
          <w:sz w:val="24"/>
          <w:szCs w:val="24"/>
        </w:rPr>
        <w:t>s</w:t>
      </w:r>
      <w:r>
        <w:rPr>
          <w:sz w:val="24"/>
          <w:szCs w:val="24"/>
        </w:rPr>
        <w:t>4006</w:t>
      </w:r>
      <w:r>
        <w:rPr>
          <w:spacing w:val="3"/>
          <w:sz w:val="24"/>
          <w:szCs w:val="24"/>
        </w:rPr>
        <w:t>6</w:t>
      </w:r>
      <w:r>
        <w:rPr>
          <w:spacing w:val="2"/>
          <w:sz w:val="24"/>
          <w:szCs w:val="24"/>
        </w:rPr>
        <w:t>-</w:t>
      </w:r>
      <w:r>
        <w:rPr>
          <w:sz w:val="24"/>
          <w:szCs w:val="24"/>
        </w:rPr>
        <w:t>017</w:t>
      </w:r>
      <w:r>
        <w:rPr>
          <w:spacing w:val="2"/>
          <w:sz w:val="24"/>
          <w:szCs w:val="24"/>
        </w:rPr>
        <w:t>-</w:t>
      </w:r>
      <w:r>
        <w:rPr>
          <w:sz w:val="24"/>
          <w:szCs w:val="24"/>
        </w:rPr>
        <w:t>009</w:t>
      </w:r>
      <w:r>
        <w:rPr>
          <w:spacing w:val="1"/>
          <w:sz w:val="24"/>
          <w:szCs w:val="24"/>
        </w:rPr>
        <w:t>3</w:t>
      </w:r>
      <w:r>
        <w:rPr>
          <w:spacing w:val="2"/>
          <w:sz w:val="24"/>
          <w:szCs w:val="24"/>
        </w:rPr>
        <w:t>-</w:t>
      </w:r>
      <w:r>
        <w:rPr>
          <w:sz w:val="24"/>
          <w:szCs w:val="24"/>
        </w:rPr>
        <w:t>6</w:t>
      </w:r>
    </w:p>
    <w:p w14:paraId="3385A432" w14:textId="77777777" w:rsidR="004C1A42" w:rsidRDefault="004C1A42">
      <w:pPr>
        <w:spacing w:before="9" w:line="100" w:lineRule="exact"/>
        <w:rPr>
          <w:sz w:val="10"/>
          <w:szCs w:val="10"/>
        </w:rPr>
      </w:pPr>
    </w:p>
    <w:p w14:paraId="28F8E64F" w14:textId="77777777" w:rsidR="004C1A42" w:rsidRDefault="00F90780">
      <w:pPr>
        <w:spacing w:line="258" w:lineRule="auto"/>
        <w:ind w:left="100" w:right="140"/>
        <w:jc w:val="both"/>
        <w:rPr>
          <w:sz w:val="24"/>
          <w:szCs w:val="24"/>
        </w:rPr>
      </w:pPr>
      <w:proofErr w:type="spellStart"/>
      <w:r>
        <w:rPr>
          <w:spacing w:val="2"/>
          <w:sz w:val="24"/>
          <w:szCs w:val="24"/>
        </w:rPr>
        <w:t>E</w:t>
      </w:r>
      <w:r>
        <w:rPr>
          <w:sz w:val="24"/>
          <w:szCs w:val="24"/>
        </w:rPr>
        <w:t>k</w:t>
      </w:r>
      <w:r>
        <w:rPr>
          <w:spacing w:val="5"/>
          <w:sz w:val="24"/>
          <w:szCs w:val="24"/>
        </w:rPr>
        <w:t>o</w:t>
      </w:r>
      <w:r>
        <w:rPr>
          <w:spacing w:val="-9"/>
          <w:sz w:val="24"/>
          <w:szCs w:val="24"/>
        </w:rPr>
        <w:t>m</w:t>
      </w:r>
      <w:proofErr w:type="spellEnd"/>
      <w:r>
        <w:rPr>
          <w:sz w:val="24"/>
          <w:szCs w:val="24"/>
        </w:rPr>
        <w:t>,</w:t>
      </w:r>
      <w:r>
        <w:rPr>
          <w:spacing w:val="4"/>
          <w:sz w:val="24"/>
          <w:szCs w:val="24"/>
        </w:rPr>
        <w:t xml:space="preserve"> </w:t>
      </w:r>
      <w:r>
        <w:rPr>
          <w:sz w:val="24"/>
          <w:szCs w:val="24"/>
        </w:rPr>
        <w:t>D.</w:t>
      </w:r>
      <w:r>
        <w:rPr>
          <w:spacing w:val="-6"/>
          <w:sz w:val="24"/>
          <w:szCs w:val="24"/>
        </w:rPr>
        <w:t xml:space="preserve"> </w:t>
      </w:r>
      <w:r>
        <w:rPr>
          <w:spacing w:val="-17"/>
          <w:sz w:val="24"/>
          <w:szCs w:val="24"/>
        </w:rPr>
        <w:t>T</w:t>
      </w:r>
      <w:r>
        <w:rPr>
          <w:spacing w:val="-2"/>
          <w:sz w:val="24"/>
          <w:szCs w:val="24"/>
        </w:rPr>
        <w:t>.</w:t>
      </w:r>
      <w:r>
        <w:rPr>
          <w:sz w:val="24"/>
          <w:szCs w:val="24"/>
        </w:rPr>
        <w:t>,</w:t>
      </w:r>
      <w:r>
        <w:rPr>
          <w:spacing w:val="4"/>
          <w:sz w:val="24"/>
          <w:szCs w:val="24"/>
        </w:rPr>
        <w:t xml:space="preserve"> </w:t>
      </w:r>
      <w:proofErr w:type="spellStart"/>
      <w:r>
        <w:rPr>
          <w:sz w:val="24"/>
          <w:szCs w:val="24"/>
        </w:rPr>
        <w:t>Gu</w:t>
      </w:r>
      <w:r>
        <w:rPr>
          <w:spacing w:val="-10"/>
          <w:sz w:val="24"/>
          <w:szCs w:val="24"/>
        </w:rPr>
        <w:t>i</w:t>
      </w:r>
      <w:r>
        <w:rPr>
          <w:spacing w:val="5"/>
          <w:sz w:val="24"/>
          <w:szCs w:val="24"/>
        </w:rPr>
        <w:t>d</w:t>
      </w:r>
      <w:r>
        <w:rPr>
          <w:sz w:val="24"/>
          <w:szCs w:val="24"/>
        </w:rPr>
        <w:t>j</w:t>
      </w:r>
      <w:r>
        <w:rPr>
          <w:spacing w:val="-4"/>
          <w:sz w:val="24"/>
          <w:szCs w:val="24"/>
        </w:rPr>
        <w:t>i</w:t>
      </w:r>
      <w:r>
        <w:rPr>
          <w:sz w:val="24"/>
          <w:szCs w:val="24"/>
        </w:rPr>
        <w:t>ng</w:t>
      </w:r>
      <w:r>
        <w:rPr>
          <w:spacing w:val="-1"/>
          <w:sz w:val="24"/>
          <w:szCs w:val="24"/>
        </w:rPr>
        <w:t>a</w:t>
      </w:r>
      <w:proofErr w:type="spellEnd"/>
      <w:r>
        <w:rPr>
          <w:sz w:val="24"/>
          <w:szCs w:val="24"/>
        </w:rPr>
        <w:t>,</w:t>
      </w:r>
      <w:r>
        <w:rPr>
          <w:spacing w:val="4"/>
          <w:sz w:val="24"/>
          <w:szCs w:val="24"/>
        </w:rPr>
        <w:t xml:space="preserve"> </w:t>
      </w:r>
      <w:r>
        <w:rPr>
          <w:spacing w:val="-5"/>
          <w:sz w:val="24"/>
          <w:szCs w:val="24"/>
        </w:rPr>
        <w:t>K</w:t>
      </w:r>
      <w:r>
        <w:rPr>
          <w:sz w:val="24"/>
          <w:szCs w:val="24"/>
        </w:rPr>
        <w:t>.</w:t>
      </w:r>
      <w:r>
        <w:rPr>
          <w:spacing w:val="4"/>
          <w:sz w:val="24"/>
          <w:szCs w:val="24"/>
        </w:rPr>
        <w:t xml:space="preserve"> </w:t>
      </w:r>
      <w:r>
        <w:rPr>
          <w:sz w:val="24"/>
          <w:szCs w:val="24"/>
        </w:rPr>
        <w:t>N.</w:t>
      </w:r>
      <w:r>
        <w:rPr>
          <w:spacing w:val="-10"/>
          <w:sz w:val="24"/>
          <w:szCs w:val="24"/>
        </w:rPr>
        <w:t xml:space="preserve"> </w:t>
      </w:r>
      <w:r>
        <w:rPr>
          <w:spacing w:val="-5"/>
          <w:sz w:val="24"/>
          <w:szCs w:val="24"/>
        </w:rPr>
        <w:t>A</w:t>
      </w:r>
      <w:r>
        <w:rPr>
          <w:spacing w:val="2"/>
          <w:sz w:val="24"/>
          <w:szCs w:val="24"/>
        </w:rPr>
        <w:t>.</w:t>
      </w:r>
      <w:r>
        <w:rPr>
          <w:sz w:val="24"/>
          <w:szCs w:val="24"/>
        </w:rPr>
        <w:t>,</w:t>
      </w:r>
      <w:r>
        <w:rPr>
          <w:spacing w:val="4"/>
          <w:sz w:val="24"/>
          <w:szCs w:val="24"/>
        </w:rPr>
        <w:t xml:space="preserve"> </w:t>
      </w:r>
      <w:r>
        <w:rPr>
          <w:spacing w:val="-2"/>
          <w:sz w:val="24"/>
          <w:szCs w:val="24"/>
        </w:rPr>
        <w:t>M</w:t>
      </w:r>
      <w:r>
        <w:rPr>
          <w:spacing w:val="-1"/>
          <w:sz w:val="24"/>
          <w:szCs w:val="24"/>
        </w:rPr>
        <w:t>e</w:t>
      </w:r>
      <w:r>
        <w:rPr>
          <w:spacing w:val="-4"/>
          <w:sz w:val="24"/>
          <w:szCs w:val="24"/>
        </w:rPr>
        <w:t>m</w:t>
      </w:r>
      <w:r>
        <w:rPr>
          <w:spacing w:val="4"/>
          <w:sz w:val="24"/>
          <w:szCs w:val="24"/>
        </w:rPr>
        <w:t>e</w:t>
      </w:r>
      <w:r>
        <w:rPr>
          <w:spacing w:val="-5"/>
          <w:sz w:val="24"/>
          <w:szCs w:val="24"/>
        </w:rPr>
        <w:t>n</w:t>
      </w:r>
      <w:r>
        <w:rPr>
          <w:spacing w:val="-1"/>
          <w:sz w:val="24"/>
          <w:szCs w:val="24"/>
        </w:rPr>
        <w:t>a</w:t>
      </w:r>
      <w:r>
        <w:rPr>
          <w:sz w:val="24"/>
          <w:szCs w:val="24"/>
        </w:rPr>
        <w:t>,</w:t>
      </w:r>
      <w:r>
        <w:rPr>
          <w:spacing w:val="4"/>
          <w:sz w:val="24"/>
          <w:szCs w:val="24"/>
        </w:rPr>
        <w:t xml:space="preserve"> </w:t>
      </w:r>
      <w:r>
        <w:rPr>
          <w:sz w:val="24"/>
          <w:szCs w:val="24"/>
        </w:rPr>
        <w:t>O</w:t>
      </w:r>
      <w:r>
        <w:rPr>
          <w:spacing w:val="2"/>
          <w:sz w:val="24"/>
          <w:szCs w:val="24"/>
        </w:rPr>
        <w:t>.</w:t>
      </w:r>
      <w:r>
        <w:rPr>
          <w:sz w:val="24"/>
          <w:szCs w:val="24"/>
        </w:rPr>
        <w:t>, &amp;</w:t>
      </w:r>
      <w:r>
        <w:rPr>
          <w:spacing w:val="-2"/>
          <w:sz w:val="24"/>
          <w:szCs w:val="24"/>
        </w:rPr>
        <w:t xml:space="preserve"> </w:t>
      </w:r>
      <w:r>
        <w:rPr>
          <w:sz w:val="24"/>
          <w:szCs w:val="24"/>
        </w:rPr>
        <w:t>N</w:t>
      </w:r>
      <w:r>
        <w:rPr>
          <w:spacing w:val="4"/>
          <w:sz w:val="24"/>
          <w:szCs w:val="24"/>
        </w:rPr>
        <w:t>o</w:t>
      </w:r>
      <w:r>
        <w:rPr>
          <w:spacing w:val="-9"/>
          <w:sz w:val="24"/>
          <w:szCs w:val="24"/>
        </w:rPr>
        <w:t>m</w:t>
      </w:r>
      <w:r>
        <w:rPr>
          <w:spacing w:val="-1"/>
          <w:sz w:val="24"/>
          <w:szCs w:val="24"/>
        </w:rPr>
        <w:t>e</w:t>
      </w:r>
      <w:r>
        <w:rPr>
          <w:sz w:val="24"/>
          <w:szCs w:val="24"/>
        </w:rPr>
        <w:t>,</w:t>
      </w:r>
      <w:r>
        <w:rPr>
          <w:spacing w:val="-5"/>
          <w:sz w:val="24"/>
          <w:szCs w:val="24"/>
        </w:rPr>
        <w:t xml:space="preserve"> A</w:t>
      </w:r>
      <w:r>
        <w:rPr>
          <w:sz w:val="24"/>
          <w:szCs w:val="24"/>
        </w:rPr>
        <w:t xml:space="preserve">. </w:t>
      </w:r>
      <w:r>
        <w:rPr>
          <w:spacing w:val="-17"/>
          <w:sz w:val="24"/>
          <w:szCs w:val="24"/>
        </w:rPr>
        <w:t>T</w:t>
      </w:r>
      <w:r>
        <w:rPr>
          <w:sz w:val="24"/>
          <w:szCs w:val="24"/>
        </w:rPr>
        <w:t xml:space="preserve">. </w:t>
      </w:r>
      <w:r>
        <w:rPr>
          <w:spacing w:val="1"/>
          <w:sz w:val="24"/>
          <w:szCs w:val="24"/>
        </w:rPr>
        <w:t>(</w:t>
      </w:r>
      <w:r>
        <w:rPr>
          <w:sz w:val="24"/>
          <w:szCs w:val="24"/>
        </w:rPr>
        <w:t>2019</w:t>
      </w:r>
      <w:r>
        <w:rPr>
          <w:spacing w:val="-3"/>
          <w:sz w:val="24"/>
          <w:szCs w:val="24"/>
        </w:rPr>
        <w:t>)</w:t>
      </w:r>
      <w:r>
        <w:rPr>
          <w:sz w:val="24"/>
          <w:szCs w:val="24"/>
        </w:rPr>
        <w:t>.</w:t>
      </w:r>
      <w:r>
        <w:rPr>
          <w:spacing w:val="4"/>
          <w:sz w:val="24"/>
          <w:szCs w:val="24"/>
        </w:rPr>
        <w:t xml:space="preserve"> </w:t>
      </w:r>
      <w:r>
        <w:rPr>
          <w:spacing w:val="1"/>
          <w:sz w:val="24"/>
          <w:szCs w:val="24"/>
        </w:rPr>
        <w:t>P</w:t>
      </w:r>
      <w:r>
        <w:rPr>
          <w:spacing w:val="-6"/>
          <w:sz w:val="24"/>
          <w:szCs w:val="24"/>
        </w:rPr>
        <w:t>e</w:t>
      </w:r>
      <w:r>
        <w:rPr>
          <w:spacing w:val="1"/>
          <w:sz w:val="24"/>
          <w:szCs w:val="24"/>
        </w:rPr>
        <w:t>r</w:t>
      </w:r>
      <w:r>
        <w:rPr>
          <w:spacing w:val="-8"/>
          <w:sz w:val="24"/>
          <w:szCs w:val="24"/>
        </w:rPr>
        <w:t>f</w:t>
      </w:r>
      <w:r>
        <w:rPr>
          <w:spacing w:val="5"/>
          <w:sz w:val="24"/>
          <w:szCs w:val="24"/>
        </w:rPr>
        <w:t>o</w:t>
      </w:r>
      <w:r>
        <w:rPr>
          <w:spacing w:val="6"/>
          <w:sz w:val="24"/>
          <w:szCs w:val="24"/>
        </w:rPr>
        <w:t>r</w:t>
      </w:r>
      <w:r>
        <w:rPr>
          <w:spacing w:val="-9"/>
          <w:sz w:val="24"/>
          <w:szCs w:val="24"/>
        </w:rPr>
        <w:t>m</w:t>
      </w:r>
      <w:r>
        <w:rPr>
          <w:spacing w:val="4"/>
          <w:sz w:val="24"/>
          <w:szCs w:val="24"/>
        </w:rPr>
        <w:t>a</w:t>
      </w:r>
      <w:r>
        <w:rPr>
          <w:spacing w:val="-5"/>
          <w:sz w:val="24"/>
          <w:szCs w:val="24"/>
        </w:rPr>
        <w:t>n</w:t>
      </w:r>
      <w:r>
        <w:rPr>
          <w:spacing w:val="-1"/>
          <w:sz w:val="24"/>
          <w:szCs w:val="24"/>
        </w:rPr>
        <w:t>c</w:t>
      </w:r>
      <w:r>
        <w:rPr>
          <w:sz w:val="24"/>
          <w:szCs w:val="24"/>
        </w:rPr>
        <w:t>e</w:t>
      </w:r>
      <w:r>
        <w:rPr>
          <w:spacing w:val="1"/>
          <w:sz w:val="24"/>
          <w:szCs w:val="24"/>
        </w:rPr>
        <w:t xml:space="preserve"> </w:t>
      </w:r>
      <w:r>
        <w:rPr>
          <w:spacing w:val="5"/>
          <w:sz w:val="24"/>
          <w:szCs w:val="24"/>
        </w:rPr>
        <w:t>o</w:t>
      </w:r>
      <w:r>
        <w:rPr>
          <w:sz w:val="24"/>
          <w:szCs w:val="24"/>
        </w:rPr>
        <w:t>f</w:t>
      </w:r>
      <w:r>
        <w:rPr>
          <w:spacing w:val="-6"/>
          <w:sz w:val="24"/>
          <w:szCs w:val="24"/>
        </w:rPr>
        <w:t xml:space="preserve"> </w:t>
      </w:r>
      <w:r>
        <w:rPr>
          <w:spacing w:val="-2"/>
          <w:sz w:val="24"/>
          <w:szCs w:val="24"/>
        </w:rPr>
        <w:t>s</w:t>
      </w:r>
      <w:r>
        <w:rPr>
          <w:spacing w:val="4"/>
          <w:sz w:val="24"/>
          <w:szCs w:val="24"/>
        </w:rPr>
        <w:t>e</w:t>
      </w:r>
      <w:r>
        <w:rPr>
          <w:spacing w:val="-2"/>
          <w:sz w:val="24"/>
          <w:szCs w:val="24"/>
        </w:rPr>
        <w:t>s</w:t>
      </w:r>
      <w:r>
        <w:rPr>
          <w:spacing w:val="4"/>
          <w:sz w:val="24"/>
          <w:szCs w:val="24"/>
        </w:rPr>
        <w:t>a</w:t>
      </w:r>
      <w:r>
        <w:rPr>
          <w:spacing w:val="-4"/>
          <w:sz w:val="24"/>
          <w:szCs w:val="24"/>
        </w:rPr>
        <w:t>m</w:t>
      </w:r>
      <w:r>
        <w:rPr>
          <w:sz w:val="24"/>
          <w:szCs w:val="24"/>
        </w:rPr>
        <w:t>e</w:t>
      </w:r>
      <w:r>
        <w:rPr>
          <w:spacing w:val="1"/>
          <w:sz w:val="24"/>
          <w:szCs w:val="24"/>
        </w:rPr>
        <w:t xml:space="preserve"> </w:t>
      </w:r>
      <w:r>
        <w:rPr>
          <w:spacing w:val="-2"/>
          <w:sz w:val="24"/>
          <w:szCs w:val="24"/>
        </w:rPr>
        <w:t>s</w:t>
      </w:r>
      <w:r>
        <w:rPr>
          <w:spacing w:val="-1"/>
          <w:sz w:val="24"/>
          <w:szCs w:val="24"/>
        </w:rPr>
        <w:t>ee</w:t>
      </w:r>
      <w:r>
        <w:rPr>
          <w:spacing w:val="5"/>
          <w:sz w:val="24"/>
          <w:szCs w:val="24"/>
        </w:rPr>
        <w:t>d</w:t>
      </w:r>
      <w:r>
        <w:rPr>
          <w:sz w:val="24"/>
          <w:szCs w:val="24"/>
        </w:rPr>
        <w:t>s p</w:t>
      </w:r>
      <w:r>
        <w:rPr>
          <w:spacing w:val="1"/>
          <w:sz w:val="24"/>
          <w:szCs w:val="24"/>
        </w:rPr>
        <w:t>r</w:t>
      </w:r>
      <w:r>
        <w:rPr>
          <w:spacing w:val="5"/>
          <w:sz w:val="24"/>
          <w:szCs w:val="24"/>
        </w:rPr>
        <w:t>o</w:t>
      </w:r>
      <w:r>
        <w:rPr>
          <w:sz w:val="24"/>
          <w:szCs w:val="24"/>
        </w:rPr>
        <w:t>du</w:t>
      </w:r>
      <w:r>
        <w:rPr>
          <w:spacing w:val="-1"/>
          <w:sz w:val="24"/>
          <w:szCs w:val="24"/>
        </w:rPr>
        <w:t>ce</w:t>
      </w:r>
      <w:r>
        <w:rPr>
          <w:sz w:val="24"/>
          <w:szCs w:val="24"/>
        </w:rPr>
        <w:t>d</w:t>
      </w:r>
      <w:r>
        <w:rPr>
          <w:spacing w:val="2"/>
          <w:sz w:val="24"/>
          <w:szCs w:val="24"/>
        </w:rPr>
        <w:t xml:space="preserve"> </w:t>
      </w:r>
      <w:r>
        <w:rPr>
          <w:spacing w:val="-8"/>
          <w:sz w:val="24"/>
          <w:szCs w:val="24"/>
        </w:rPr>
        <w:t>f</w:t>
      </w:r>
      <w:r>
        <w:rPr>
          <w:spacing w:val="1"/>
          <w:sz w:val="24"/>
          <w:szCs w:val="24"/>
        </w:rPr>
        <w:t>r</w:t>
      </w:r>
      <w:r>
        <w:rPr>
          <w:spacing w:val="5"/>
          <w:sz w:val="24"/>
          <w:szCs w:val="24"/>
        </w:rPr>
        <w:t>o</w:t>
      </w:r>
      <w:r>
        <w:rPr>
          <w:sz w:val="24"/>
          <w:szCs w:val="24"/>
        </w:rPr>
        <w:t>m</w:t>
      </w:r>
      <w:r>
        <w:rPr>
          <w:spacing w:val="-7"/>
          <w:sz w:val="24"/>
          <w:szCs w:val="24"/>
        </w:rPr>
        <w:t xml:space="preserve"> </w:t>
      </w:r>
      <w:r>
        <w:rPr>
          <w:spacing w:val="5"/>
          <w:sz w:val="24"/>
          <w:szCs w:val="24"/>
        </w:rPr>
        <w:t>p</w:t>
      </w:r>
      <w:r>
        <w:rPr>
          <w:spacing w:val="-9"/>
          <w:sz w:val="24"/>
          <w:szCs w:val="24"/>
        </w:rPr>
        <w:t>l</w:t>
      </w:r>
      <w:r>
        <w:rPr>
          <w:spacing w:val="4"/>
          <w:sz w:val="24"/>
          <w:szCs w:val="24"/>
        </w:rPr>
        <w:t>a</w:t>
      </w:r>
      <w:r>
        <w:rPr>
          <w:spacing w:val="-5"/>
          <w:sz w:val="24"/>
          <w:szCs w:val="24"/>
        </w:rPr>
        <w:t>n</w:t>
      </w:r>
      <w:r>
        <w:rPr>
          <w:spacing w:val="5"/>
          <w:sz w:val="24"/>
          <w:szCs w:val="24"/>
        </w:rPr>
        <w:t>t</w:t>
      </w:r>
      <w:r>
        <w:rPr>
          <w:sz w:val="24"/>
          <w:szCs w:val="24"/>
        </w:rPr>
        <w:t xml:space="preserve">s </w:t>
      </w:r>
      <w:r>
        <w:rPr>
          <w:spacing w:val="-2"/>
          <w:sz w:val="24"/>
          <w:szCs w:val="24"/>
        </w:rPr>
        <w:t>s</w:t>
      </w:r>
      <w:r>
        <w:rPr>
          <w:spacing w:val="5"/>
          <w:sz w:val="24"/>
          <w:szCs w:val="24"/>
        </w:rPr>
        <w:t>u</w:t>
      </w:r>
      <w:r>
        <w:rPr>
          <w:sz w:val="24"/>
          <w:szCs w:val="24"/>
        </w:rPr>
        <w:t>b</w:t>
      </w:r>
      <w:r>
        <w:rPr>
          <w:spacing w:val="-4"/>
          <w:sz w:val="24"/>
          <w:szCs w:val="24"/>
        </w:rPr>
        <w:t>j</w:t>
      </w:r>
      <w:r>
        <w:rPr>
          <w:spacing w:val="-1"/>
          <w:sz w:val="24"/>
          <w:szCs w:val="24"/>
        </w:rPr>
        <w:t>ec</w:t>
      </w:r>
      <w:r>
        <w:rPr>
          <w:spacing w:val="5"/>
          <w:sz w:val="24"/>
          <w:szCs w:val="24"/>
        </w:rPr>
        <w:t>t</w:t>
      </w:r>
      <w:r>
        <w:rPr>
          <w:spacing w:val="-1"/>
          <w:sz w:val="24"/>
          <w:szCs w:val="24"/>
        </w:rPr>
        <w:t>e</w:t>
      </w:r>
      <w:r>
        <w:rPr>
          <w:sz w:val="24"/>
          <w:szCs w:val="24"/>
        </w:rPr>
        <w:t>d</w:t>
      </w:r>
      <w:r>
        <w:rPr>
          <w:spacing w:val="-2"/>
          <w:sz w:val="24"/>
          <w:szCs w:val="24"/>
        </w:rPr>
        <w:t xml:space="preserve"> </w:t>
      </w:r>
      <w:r>
        <w:rPr>
          <w:sz w:val="24"/>
          <w:szCs w:val="24"/>
        </w:rPr>
        <w:t>to</w:t>
      </w:r>
      <w:r>
        <w:rPr>
          <w:spacing w:val="7"/>
          <w:sz w:val="24"/>
          <w:szCs w:val="24"/>
        </w:rPr>
        <w:t xml:space="preserve"> </w:t>
      </w:r>
      <w:r>
        <w:rPr>
          <w:sz w:val="24"/>
          <w:szCs w:val="24"/>
        </w:rPr>
        <w:t>w</w:t>
      </w:r>
      <w:r>
        <w:rPr>
          <w:spacing w:val="-6"/>
          <w:sz w:val="24"/>
          <w:szCs w:val="24"/>
        </w:rPr>
        <w:t>a</w:t>
      </w:r>
      <w:r>
        <w:rPr>
          <w:spacing w:val="5"/>
          <w:sz w:val="24"/>
          <w:szCs w:val="24"/>
        </w:rPr>
        <w:t>t</w:t>
      </w:r>
      <w:r>
        <w:rPr>
          <w:spacing w:val="-1"/>
          <w:sz w:val="24"/>
          <w:szCs w:val="24"/>
        </w:rPr>
        <w:t>e</w:t>
      </w:r>
      <w:r>
        <w:rPr>
          <w:sz w:val="24"/>
          <w:szCs w:val="24"/>
        </w:rPr>
        <w:t>r</w:t>
      </w:r>
      <w:r>
        <w:rPr>
          <w:spacing w:val="-1"/>
          <w:sz w:val="24"/>
          <w:szCs w:val="24"/>
        </w:rPr>
        <w:t xml:space="preserve"> </w:t>
      </w:r>
      <w:r>
        <w:rPr>
          <w:spacing w:val="-2"/>
          <w:sz w:val="24"/>
          <w:szCs w:val="24"/>
        </w:rPr>
        <w:t>s</w:t>
      </w:r>
      <w:r>
        <w:rPr>
          <w:sz w:val="24"/>
          <w:szCs w:val="24"/>
        </w:rPr>
        <w:t>t</w:t>
      </w:r>
      <w:r>
        <w:rPr>
          <w:spacing w:val="2"/>
          <w:sz w:val="24"/>
          <w:szCs w:val="24"/>
        </w:rPr>
        <w:t>r</w:t>
      </w:r>
      <w:r>
        <w:rPr>
          <w:spacing w:val="-1"/>
          <w:sz w:val="24"/>
          <w:szCs w:val="24"/>
        </w:rPr>
        <w:t>e</w:t>
      </w:r>
      <w:r>
        <w:rPr>
          <w:spacing w:val="-2"/>
          <w:sz w:val="24"/>
          <w:szCs w:val="24"/>
        </w:rPr>
        <w:t>s</w:t>
      </w:r>
      <w:r>
        <w:rPr>
          <w:sz w:val="24"/>
          <w:szCs w:val="24"/>
        </w:rPr>
        <w:t>s</w:t>
      </w:r>
      <w:r>
        <w:rPr>
          <w:spacing w:val="5"/>
          <w:sz w:val="24"/>
          <w:szCs w:val="24"/>
        </w:rPr>
        <w:t xml:space="preserve"> </w:t>
      </w:r>
      <w:r>
        <w:rPr>
          <w:spacing w:val="-8"/>
          <w:sz w:val="24"/>
          <w:szCs w:val="24"/>
        </w:rPr>
        <w:t>f</w:t>
      </w:r>
      <w:r>
        <w:rPr>
          <w:spacing w:val="5"/>
          <w:sz w:val="24"/>
          <w:szCs w:val="24"/>
        </w:rPr>
        <w:t>o</w:t>
      </w:r>
      <w:r>
        <w:rPr>
          <w:sz w:val="24"/>
          <w:szCs w:val="24"/>
        </w:rPr>
        <w:t>r</w:t>
      </w:r>
      <w:r>
        <w:rPr>
          <w:spacing w:val="-1"/>
          <w:sz w:val="24"/>
          <w:szCs w:val="24"/>
        </w:rPr>
        <w:t xml:space="preserve"> ea</w:t>
      </w:r>
      <w:r>
        <w:rPr>
          <w:spacing w:val="6"/>
          <w:sz w:val="24"/>
          <w:szCs w:val="24"/>
        </w:rPr>
        <w:t>r</w:t>
      </w:r>
      <w:r>
        <w:rPr>
          <w:spacing w:val="-4"/>
          <w:sz w:val="24"/>
          <w:szCs w:val="24"/>
        </w:rPr>
        <w:t>l</w:t>
      </w:r>
      <w:r>
        <w:rPr>
          <w:sz w:val="24"/>
          <w:szCs w:val="24"/>
        </w:rPr>
        <w:t>y</w:t>
      </w:r>
      <w:r>
        <w:rPr>
          <w:spacing w:val="-3"/>
          <w:sz w:val="24"/>
          <w:szCs w:val="24"/>
        </w:rPr>
        <w:t xml:space="preserve"> </w:t>
      </w:r>
      <w:r>
        <w:rPr>
          <w:spacing w:val="-2"/>
          <w:sz w:val="24"/>
          <w:szCs w:val="24"/>
        </w:rPr>
        <w:t>s</w:t>
      </w:r>
      <w:r>
        <w:rPr>
          <w:spacing w:val="4"/>
          <w:sz w:val="24"/>
          <w:szCs w:val="24"/>
        </w:rPr>
        <w:t>e</w:t>
      </w:r>
      <w:r>
        <w:rPr>
          <w:spacing w:val="-4"/>
          <w:sz w:val="24"/>
          <w:szCs w:val="24"/>
        </w:rPr>
        <w:t>l</w:t>
      </w:r>
      <w:r>
        <w:rPr>
          <w:spacing w:val="-1"/>
          <w:sz w:val="24"/>
          <w:szCs w:val="24"/>
        </w:rPr>
        <w:t>ec</w:t>
      </w:r>
      <w:r>
        <w:rPr>
          <w:spacing w:val="10"/>
          <w:sz w:val="24"/>
          <w:szCs w:val="24"/>
        </w:rPr>
        <w:t>t</w:t>
      </w:r>
      <w:r>
        <w:rPr>
          <w:spacing w:val="-9"/>
          <w:sz w:val="24"/>
          <w:szCs w:val="24"/>
        </w:rPr>
        <w:t>i</w:t>
      </w:r>
      <w:r>
        <w:rPr>
          <w:spacing w:val="5"/>
          <w:sz w:val="24"/>
          <w:szCs w:val="24"/>
        </w:rPr>
        <w:t>o</w:t>
      </w:r>
      <w:r>
        <w:rPr>
          <w:sz w:val="24"/>
          <w:szCs w:val="24"/>
        </w:rPr>
        <w:t>n</w:t>
      </w:r>
      <w:r>
        <w:rPr>
          <w:spacing w:val="-3"/>
          <w:sz w:val="24"/>
          <w:szCs w:val="24"/>
        </w:rPr>
        <w:t xml:space="preserve"> </w:t>
      </w:r>
      <w:r>
        <w:rPr>
          <w:spacing w:val="5"/>
          <w:sz w:val="24"/>
          <w:szCs w:val="24"/>
        </w:rPr>
        <w:t>o</w:t>
      </w:r>
      <w:r>
        <w:rPr>
          <w:sz w:val="24"/>
          <w:szCs w:val="24"/>
        </w:rPr>
        <w:t>f</w:t>
      </w:r>
      <w:r>
        <w:rPr>
          <w:spacing w:val="-6"/>
          <w:sz w:val="24"/>
          <w:szCs w:val="24"/>
        </w:rPr>
        <w:t xml:space="preserve"> </w:t>
      </w:r>
      <w:r>
        <w:rPr>
          <w:spacing w:val="5"/>
          <w:sz w:val="24"/>
          <w:szCs w:val="24"/>
        </w:rPr>
        <w:t>to</w:t>
      </w:r>
      <w:r>
        <w:rPr>
          <w:spacing w:val="-9"/>
          <w:sz w:val="24"/>
          <w:szCs w:val="24"/>
        </w:rPr>
        <w:t>l</w:t>
      </w:r>
      <w:r>
        <w:rPr>
          <w:spacing w:val="-1"/>
          <w:sz w:val="24"/>
          <w:szCs w:val="24"/>
        </w:rPr>
        <w:t>e</w:t>
      </w:r>
      <w:r>
        <w:rPr>
          <w:spacing w:val="1"/>
          <w:sz w:val="24"/>
          <w:szCs w:val="24"/>
        </w:rPr>
        <w:t>r</w:t>
      </w:r>
      <w:r>
        <w:rPr>
          <w:spacing w:val="4"/>
          <w:sz w:val="24"/>
          <w:szCs w:val="24"/>
        </w:rPr>
        <w:t>a</w:t>
      </w:r>
      <w:r>
        <w:rPr>
          <w:spacing w:val="-5"/>
          <w:sz w:val="24"/>
          <w:szCs w:val="24"/>
        </w:rPr>
        <w:t>n</w:t>
      </w:r>
      <w:r>
        <w:rPr>
          <w:sz w:val="24"/>
          <w:szCs w:val="24"/>
        </w:rPr>
        <w:t>t</w:t>
      </w:r>
      <w:r>
        <w:rPr>
          <w:spacing w:val="7"/>
          <w:sz w:val="24"/>
          <w:szCs w:val="24"/>
        </w:rPr>
        <w:t xml:space="preserve"> </w:t>
      </w:r>
      <w:r>
        <w:rPr>
          <w:sz w:val="24"/>
          <w:szCs w:val="24"/>
        </w:rPr>
        <w:t>g</w:t>
      </w:r>
      <w:r>
        <w:rPr>
          <w:spacing w:val="-1"/>
          <w:sz w:val="24"/>
          <w:szCs w:val="24"/>
        </w:rPr>
        <w:t>e</w:t>
      </w:r>
      <w:r>
        <w:rPr>
          <w:spacing w:val="-5"/>
          <w:sz w:val="24"/>
          <w:szCs w:val="24"/>
        </w:rPr>
        <w:t>n</w:t>
      </w:r>
      <w:r>
        <w:rPr>
          <w:sz w:val="24"/>
          <w:szCs w:val="24"/>
        </w:rPr>
        <w:t>o</w:t>
      </w:r>
      <w:r>
        <w:rPr>
          <w:spacing w:val="5"/>
          <w:sz w:val="24"/>
          <w:szCs w:val="24"/>
        </w:rPr>
        <w:t>t</w:t>
      </w:r>
      <w:r>
        <w:rPr>
          <w:spacing w:val="-10"/>
          <w:sz w:val="24"/>
          <w:szCs w:val="24"/>
        </w:rPr>
        <w:t>y</w:t>
      </w:r>
      <w:r>
        <w:rPr>
          <w:sz w:val="24"/>
          <w:szCs w:val="24"/>
        </w:rPr>
        <w:t>p</w:t>
      </w:r>
      <w:r>
        <w:rPr>
          <w:spacing w:val="4"/>
          <w:sz w:val="24"/>
          <w:szCs w:val="24"/>
        </w:rPr>
        <w:t>e</w:t>
      </w:r>
      <w:r>
        <w:rPr>
          <w:spacing w:val="-2"/>
          <w:sz w:val="24"/>
          <w:szCs w:val="24"/>
        </w:rPr>
        <w:t>s</w:t>
      </w:r>
      <w:r>
        <w:rPr>
          <w:sz w:val="24"/>
          <w:szCs w:val="24"/>
        </w:rPr>
        <w:t>.</w:t>
      </w:r>
      <w:r>
        <w:rPr>
          <w:spacing w:val="16"/>
          <w:sz w:val="24"/>
          <w:szCs w:val="24"/>
        </w:rPr>
        <w:t xml:space="preserve"> </w:t>
      </w:r>
      <w:r>
        <w:rPr>
          <w:i/>
          <w:spacing w:val="1"/>
          <w:sz w:val="24"/>
          <w:szCs w:val="24"/>
        </w:rPr>
        <w:t>I</w:t>
      </w:r>
      <w:r>
        <w:rPr>
          <w:i/>
          <w:sz w:val="24"/>
          <w:szCs w:val="24"/>
        </w:rPr>
        <w:t>nte</w:t>
      </w:r>
      <w:r>
        <w:rPr>
          <w:i/>
          <w:spacing w:val="-3"/>
          <w:sz w:val="24"/>
          <w:szCs w:val="24"/>
        </w:rPr>
        <w:t>r</w:t>
      </w:r>
      <w:r>
        <w:rPr>
          <w:i/>
          <w:sz w:val="24"/>
          <w:szCs w:val="24"/>
        </w:rPr>
        <w:t>na</w:t>
      </w:r>
      <w:r>
        <w:rPr>
          <w:i/>
          <w:spacing w:val="1"/>
          <w:sz w:val="24"/>
          <w:szCs w:val="24"/>
        </w:rPr>
        <w:t>t</w:t>
      </w:r>
      <w:r>
        <w:rPr>
          <w:i/>
          <w:sz w:val="24"/>
          <w:szCs w:val="24"/>
        </w:rPr>
        <w:t xml:space="preserve">ional </w:t>
      </w:r>
      <w:r>
        <w:rPr>
          <w:i/>
          <w:spacing w:val="-1"/>
          <w:sz w:val="24"/>
          <w:szCs w:val="24"/>
        </w:rPr>
        <w:t>J</w:t>
      </w:r>
      <w:r>
        <w:rPr>
          <w:i/>
          <w:sz w:val="24"/>
          <w:szCs w:val="24"/>
        </w:rPr>
        <w:t>ou</w:t>
      </w:r>
      <w:r>
        <w:rPr>
          <w:i/>
          <w:spacing w:val="-2"/>
          <w:sz w:val="24"/>
          <w:szCs w:val="24"/>
        </w:rPr>
        <w:t>r</w:t>
      </w:r>
      <w:r>
        <w:rPr>
          <w:i/>
          <w:sz w:val="24"/>
          <w:szCs w:val="24"/>
        </w:rPr>
        <w:t>nal</w:t>
      </w:r>
      <w:r>
        <w:rPr>
          <w:i/>
          <w:spacing w:val="3"/>
          <w:sz w:val="24"/>
          <w:szCs w:val="24"/>
        </w:rPr>
        <w:t xml:space="preserve"> </w:t>
      </w:r>
      <w:r>
        <w:rPr>
          <w:i/>
          <w:sz w:val="24"/>
          <w:szCs w:val="24"/>
        </w:rPr>
        <w:t>of</w:t>
      </w:r>
      <w:r>
        <w:rPr>
          <w:i/>
          <w:spacing w:val="3"/>
          <w:sz w:val="24"/>
          <w:szCs w:val="24"/>
        </w:rPr>
        <w:t xml:space="preserve"> </w:t>
      </w:r>
      <w:r>
        <w:rPr>
          <w:i/>
          <w:spacing w:val="-3"/>
          <w:sz w:val="24"/>
          <w:szCs w:val="24"/>
        </w:rPr>
        <w:t>P</w:t>
      </w:r>
      <w:r>
        <w:rPr>
          <w:i/>
          <w:sz w:val="24"/>
          <w:szCs w:val="24"/>
        </w:rPr>
        <w:t>lant</w:t>
      </w:r>
      <w:r>
        <w:rPr>
          <w:i/>
          <w:spacing w:val="8"/>
          <w:sz w:val="24"/>
          <w:szCs w:val="24"/>
        </w:rPr>
        <w:t xml:space="preserve"> </w:t>
      </w:r>
      <w:r>
        <w:rPr>
          <w:i/>
          <w:sz w:val="24"/>
          <w:szCs w:val="24"/>
        </w:rPr>
        <w:t>&amp;</w:t>
      </w:r>
      <w:r>
        <w:rPr>
          <w:i/>
          <w:spacing w:val="-12"/>
          <w:sz w:val="24"/>
          <w:szCs w:val="24"/>
        </w:rPr>
        <w:t xml:space="preserve"> </w:t>
      </w:r>
      <w:r>
        <w:rPr>
          <w:i/>
          <w:sz w:val="24"/>
          <w:szCs w:val="24"/>
        </w:rPr>
        <w:t>Soil</w:t>
      </w:r>
      <w:r>
        <w:rPr>
          <w:i/>
          <w:spacing w:val="3"/>
          <w:sz w:val="24"/>
          <w:szCs w:val="24"/>
        </w:rPr>
        <w:t xml:space="preserve"> </w:t>
      </w:r>
      <w:r>
        <w:rPr>
          <w:i/>
          <w:sz w:val="24"/>
          <w:szCs w:val="24"/>
        </w:rPr>
        <w:t>S</w:t>
      </w:r>
      <w:r>
        <w:rPr>
          <w:i/>
          <w:spacing w:val="-1"/>
          <w:sz w:val="24"/>
          <w:szCs w:val="24"/>
        </w:rPr>
        <w:t>c</w:t>
      </w:r>
      <w:r>
        <w:rPr>
          <w:i/>
          <w:sz w:val="24"/>
          <w:szCs w:val="24"/>
        </w:rPr>
        <w:t>ien</w:t>
      </w:r>
      <w:r>
        <w:rPr>
          <w:i/>
          <w:spacing w:val="-1"/>
          <w:sz w:val="24"/>
          <w:szCs w:val="24"/>
        </w:rPr>
        <w:t>c</w:t>
      </w:r>
      <w:r>
        <w:rPr>
          <w:i/>
          <w:spacing w:val="2"/>
          <w:sz w:val="24"/>
          <w:szCs w:val="24"/>
        </w:rPr>
        <w:t>e</w:t>
      </w:r>
      <w:r>
        <w:rPr>
          <w:sz w:val="24"/>
          <w:szCs w:val="24"/>
        </w:rPr>
        <w:t>,</w:t>
      </w:r>
      <w:r>
        <w:rPr>
          <w:spacing w:val="4"/>
          <w:sz w:val="24"/>
          <w:szCs w:val="24"/>
        </w:rPr>
        <w:t xml:space="preserve"> </w:t>
      </w:r>
      <w:r>
        <w:rPr>
          <w:sz w:val="24"/>
          <w:szCs w:val="24"/>
        </w:rPr>
        <w:t>28</w:t>
      </w:r>
      <w:r>
        <w:rPr>
          <w:spacing w:val="1"/>
          <w:sz w:val="24"/>
          <w:szCs w:val="24"/>
        </w:rPr>
        <w:t>(</w:t>
      </w:r>
      <w:r>
        <w:rPr>
          <w:sz w:val="24"/>
          <w:szCs w:val="24"/>
        </w:rPr>
        <w:t>1</w:t>
      </w:r>
      <w:r>
        <w:rPr>
          <w:spacing w:val="-3"/>
          <w:sz w:val="24"/>
          <w:szCs w:val="24"/>
        </w:rPr>
        <w:t>)</w:t>
      </w:r>
      <w:r>
        <w:rPr>
          <w:sz w:val="24"/>
          <w:szCs w:val="24"/>
        </w:rPr>
        <w:t>,</w:t>
      </w:r>
      <w:r>
        <w:rPr>
          <w:spacing w:val="4"/>
          <w:sz w:val="24"/>
          <w:szCs w:val="24"/>
        </w:rPr>
        <w:t xml:space="preserve"> </w:t>
      </w:r>
      <w:r>
        <w:rPr>
          <w:spacing w:val="2"/>
          <w:sz w:val="24"/>
          <w:szCs w:val="24"/>
        </w:rPr>
        <w:t>1</w:t>
      </w:r>
      <w:r>
        <w:rPr>
          <w:sz w:val="24"/>
          <w:szCs w:val="24"/>
        </w:rPr>
        <w:t>–1</w:t>
      </w:r>
      <w:r>
        <w:rPr>
          <w:spacing w:val="-5"/>
          <w:sz w:val="24"/>
          <w:szCs w:val="24"/>
        </w:rPr>
        <w:t>0</w:t>
      </w:r>
      <w:r>
        <w:rPr>
          <w:sz w:val="24"/>
          <w:szCs w:val="24"/>
        </w:rPr>
        <w:t>.</w:t>
      </w:r>
    </w:p>
    <w:p w14:paraId="6FA83DDC" w14:textId="77777777" w:rsidR="004C1A42" w:rsidRDefault="004C1A42">
      <w:pPr>
        <w:spacing w:before="2" w:line="100" w:lineRule="exact"/>
        <w:rPr>
          <w:sz w:val="10"/>
          <w:szCs w:val="10"/>
        </w:rPr>
      </w:pPr>
    </w:p>
    <w:p w14:paraId="245A26F8" w14:textId="77777777" w:rsidR="004C1A42" w:rsidRDefault="00F90780">
      <w:pPr>
        <w:spacing w:line="258" w:lineRule="auto"/>
        <w:ind w:left="100" w:right="116"/>
        <w:jc w:val="both"/>
        <w:rPr>
          <w:sz w:val="24"/>
          <w:szCs w:val="24"/>
        </w:rPr>
      </w:pPr>
      <w:proofErr w:type="spellStart"/>
      <w:r>
        <w:rPr>
          <w:spacing w:val="2"/>
          <w:sz w:val="24"/>
          <w:szCs w:val="24"/>
        </w:rPr>
        <w:t>Es</w:t>
      </w:r>
      <w:r>
        <w:rPr>
          <w:spacing w:val="-9"/>
          <w:sz w:val="24"/>
          <w:szCs w:val="24"/>
        </w:rPr>
        <w:t>m</w:t>
      </w:r>
      <w:r>
        <w:rPr>
          <w:spacing w:val="4"/>
          <w:sz w:val="24"/>
          <w:szCs w:val="24"/>
        </w:rPr>
        <w:t>a</w:t>
      </w:r>
      <w:r>
        <w:rPr>
          <w:sz w:val="24"/>
          <w:szCs w:val="24"/>
        </w:rPr>
        <w:t>i</w:t>
      </w:r>
      <w:r>
        <w:rPr>
          <w:spacing w:val="1"/>
          <w:sz w:val="24"/>
          <w:szCs w:val="24"/>
        </w:rPr>
        <w:t>l</w:t>
      </w:r>
      <w:r>
        <w:rPr>
          <w:spacing w:val="-4"/>
          <w:sz w:val="24"/>
          <w:szCs w:val="24"/>
        </w:rPr>
        <w:t>i</w:t>
      </w:r>
      <w:r>
        <w:rPr>
          <w:spacing w:val="4"/>
          <w:sz w:val="24"/>
          <w:szCs w:val="24"/>
        </w:rPr>
        <w:t>a</w:t>
      </w:r>
      <w:r>
        <w:rPr>
          <w:spacing w:val="-5"/>
          <w:sz w:val="24"/>
          <w:szCs w:val="24"/>
        </w:rPr>
        <w:t>n</w:t>
      </w:r>
      <w:proofErr w:type="spellEnd"/>
      <w:r>
        <w:rPr>
          <w:sz w:val="24"/>
          <w:szCs w:val="24"/>
        </w:rPr>
        <w:t>,</w:t>
      </w:r>
      <w:r>
        <w:rPr>
          <w:spacing w:val="-5"/>
          <w:sz w:val="24"/>
          <w:szCs w:val="24"/>
        </w:rPr>
        <w:t xml:space="preserve"> </w:t>
      </w:r>
      <w:r>
        <w:rPr>
          <w:spacing w:val="-29"/>
          <w:sz w:val="24"/>
          <w:szCs w:val="24"/>
        </w:rPr>
        <w:t>Y</w:t>
      </w:r>
      <w:r>
        <w:rPr>
          <w:spacing w:val="2"/>
          <w:sz w:val="24"/>
          <w:szCs w:val="24"/>
        </w:rPr>
        <w:t>.</w:t>
      </w:r>
      <w:r>
        <w:rPr>
          <w:sz w:val="24"/>
          <w:szCs w:val="24"/>
        </w:rPr>
        <w:t>, G</w:t>
      </w:r>
      <w:r>
        <w:rPr>
          <w:spacing w:val="-5"/>
          <w:sz w:val="24"/>
          <w:szCs w:val="24"/>
        </w:rPr>
        <w:t>h</w:t>
      </w:r>
      <w:r>
        <w:rPr>
          <w:spacing w:val="-1"/>
          <w:sz w:val="24"/>
          <w:szCs w:val="24"/>
        </w:rPr>
        <w:t>a</w:t>
      </w:r>
      <w:r>
        <w:rPr>
          <w:sz w:val="24"/>
          <w:szCs w:val="24"/>
        </w:rPr>
        <w:t>nb</w:t>
      </w:r>
      <w:r>
        <w:rPr>
          <w:spacing w:val="-1"/>
          <w:sz w:val="24"/>
          <w:szCs w:val="24"/>
        </w:rPr>
        <w:t>a</w:t>
      </w:r>
      <w:r>
        <w:rPr>
          <w:spacing w:val="6"/>
          <w:sz w:val="24"/>
          <w:szCs w:val="24"/>
        </w:rPr>
        <w:t>r</w:t>
      </w:r>
      <w:r>
        <w:rPr>
          <w:spacing w:val="-9"/>
          <w:sz w:val="24"/>
          <w:szCs w:val="24"/>
        </w:rPr>
        <w:t>i</w:t>
      </w:r>
      <w:r>
        <w:rPr>
          <w:sz w:val="24"/>
          <w:szCs w:val="24"/>
        </w:rPr>
        <w:t>,</w:t>
      </w:r>
      <w:r>
        <w:rPr>
          <w:spacing w:val="-5"/>
          <w:sz w:val="24"/>
          <w:szCs w:val="24"/>
        </w:rPr>
        <w:t xml:space="preserve"> A</w:t>
      </w:r>
      <w:r>
        <w:rPr>
          <w:spacing w:val="2"/>
          <w:sz w:val="24"/>
          <w:szCs w:val="24"/>
        </w:rPr>
        <w:t>.</w:t>
      </w:r>
      <w:r>
        <w:rPr>
          <w:sz w:val="24"/>
          <w:szCs w:val="24"/>
        </w:rPr>
        <w:t>,</w:t>
      </w:r>
      <w:r>
        <w:rPr>
          <w:spacing w:val="4"/>
          <w:sz w:val="24"/>
          <w:szCs w:val="24"/>
        </w:rPr>
        <w:t xml:space="preserve"> </w:t>
      </w:r>
      <w:r>
        <w:rPr>
          <w:spacing w:val="-2"/>
          <w:sz w:val="24"/>
          <w:szCs w:val="24"/>
        </w:rPr>
        <w:t>B</w:t>
      </w:r>
      <w:r>
        <w:rPr>
          <w:spacing w:val="-1"/>
          <w:sz w:val="24"/>
          <w:szCs w:val="24"/>
        </w:rPr>
        <w:t>a</w:t>
      </w:r>
      <w:r>
        <w:rPr>
          <w:spacing w:val="-5"/>
          <w:sz w:val="24"/>
          <w:szCs w:val="24"/>
        </w:rPr>
        <w:t>b</w:t>
      </w:r>
      <w:r>
        <w:rPr>
          <w:spacing w:val="-1"/>
          <w:sz w:val="24"/>
          <w:szCs w:val="24"/>
        </w:rPr>
        <w:t>a</w:t>
      </w:r>
      <w:r>
        <w:rPr>
          <w:spacing w:val="4"/>
          <w:sz w:val="24"/>
          <w:szCs w:val="24"/>
        </w:rPr>
        <w:t>e</w:t>
      </w:r>
      <w:r>
        <w:rPr>
          <w:spacing w:val="-4"/>
          <w:sz w:val="24"/>
          <w:szCs w:val="24"/>
        </w:rPr>
        <w:t>i</w:t>
      </w:r>
      <w:r>
        <w:rPr>
          <w:spacing w:val="4"/>
          <w:sz w:val="24"/>
          <w:szCs w:val="24"/>
        </w:rPr>
        <w:t>a</w:t>
      </w:r>
      <w:r>
        <w:rPr>
          <w:spacing w:val="-5"/>
          <w:sz w:val="24"/>
          <w:szCs w:val="24"/>
        </w:rPr>
        <w:t>n</w:t>
      </w:r>
      <w:r>
        <w:rPr>
          <w:sz w:val="24"/>
          <w:szCs w:val="24"/>
        </w:rPr>
        <w:t>,</w:t>
      </w:r>
      <w:r>
        <w:rPr>
          <w:spacing w:val="4"/>
          <w:sz w:val="24"/>
          <w:szCs w:val="24"/>
        </w:rPr>
        <w:t xml:space="preserve"> </w:t>
      </w:r>
      <w:r>
        <w:rPr>
          <w:spacing w:val="-2"/>
          <w:sz w:val="24"/>
          <w:szCs w:val="24"/>
        </w:rPr>
        <w:t>M</w:t>
      </w:r>
      <w:r>
        <w:rPr>
          <w:spacing w:val="2"/>
          <w:sz w:val="24"/>
          <w:szCs w:val="24"/>
        </w:rPr>
        <w:t>.</w:t>
      </w:r>
      <w:r>
        <w:rPr>
          <w:sz w:val="24"/>
          <w:szCs w:val="24"/>
        </w:rPr>
        <w:t>,</w:t>
      </w:r>
      <w:r>
        <w:rPr>
          <w:spacing w:val="4"/>
          <w:sz w:val="24"/>
          <w:szCs w:val="24"/>
        </w:rPr>
        <w:t xml:space="preserve"> </w:t>
      </w:r>
      <w:r>
        <w:rPr>
          <w:sz w:val="24"/>
          <w:szCs w:val="24"/>
        </w:rPr>
        <w:t>&amp;</w:t>
      </w:r>
      <w:r>
        <w:rPr>
          <w:spacing w:val="-7"/>
          <w:sz w:val="24"/>
          <w:szCs w:val="24"/>
        </w:rPr>
        <w:t xml:space="preserve"> </w:t>
      </w:r>
      <w:r>
        <w:rPr>
          <w:spacing w:val="-12"/>
          <w:sz w:val="24"/>
          <w:szCs w:val="24"/>
        </w:rPr>
        <w:t>T</w:t>
      </w:r>
      <w:r>
        <w:rPr>
          <w:spacing w:val="-1"/>
          <w:sz w:val="24"/>
          <w:szCs w:val="24"/>
        </w:rPr>
        <w:t>a</w:t>
      </w:r>
      <w:r>
        <w:rPr>
          <w:spacing w:val="-5"/>
          <w:sz w:val="24"/>
          <w:szCs w:val="24"/>
        </w:rPr>
        <w:t>v</w:t>
      </w:r>
      <w:r>
        <w:rPr>
          <w:spacing w:val="-1"/>
          <w:sz w:val="24"/>
          <w:szCs w:val="24"/>
        </w:rPr>
        <w:t>a</w:t>
      </w:r>
      <w:r>
        <w:rPr>
          <w:spacing w:val="-2"/>
          <w:sz w:val="24"/>
          <w:szCs w:val="24"/>
        </w:rPr>
        <w:t>ss</w:t>
      </w:r>
      <w:r>
        <w:rPr>
          <w:spacing w:val="9"/>
          <w:sz w:val="24"/>
          <w:szCs w:val="24"/>
        </w:rPr>
        <w:t>o</w:t>
      </w:r>
      <w:r>
        <w:rPr>
          <w:spacing w:val="-4"/>
          <w:sz w:val="24"/>
          <w:szCs w:val="24"/>
        </w:rPr>
        <w:t>l</w:t>
      </w:r>
      <w:r>
        <w:rPr>
          <w:spacing w:val="-9"/>
          <w:sz w:val="24"/>
          <w:szCs w:val="24"/>
        </w:rPr>
        <w:t>i</w:t>
      </w:r>
      <w:r>
        <w:rPr>
          <w:sz w:val="24"/>
          <w:szCs w:val="24"/>
        </w:rPr>
        <w:t>,</w:t>
      </w:r>
      <w:r>
        <w:rPr>
          <w:spacing w:val="-5"/>
          <w:sz w:val="24"/>
          <w:szCs w:val="24"/>
        </w:rPr>
        <w:t xml:space="preserve"> A</w:t>
      </w:r>
      <w:r>
        <w:rPr>
          <w:sz w:val="24"/>
          <w:szCs w:val="24"/>
        </w:rPr>
        <w:t>.</w:t>
      </w:r>
      <w:r>
        <w:rPr>
          <w:spacing w:val="4"/>
          <w:sz w:val="24"/>
          <w:szCs w:val="24"/>
        </w:rPr>
        <w:t xml:space="preserve"> </w:t>
      </w:r>
      <w:r>
        <w:rPr>
          <w:spacing w:val="1"/>
          <w:sz w:val="24"/>
          <w:szCs w:val="24"/>
        </w:rPr>
        <w:t>(</w:t>
      </w:r>
      <w:r>
        <w:rPr>
          <w:sz w:val="24"/>
          <w:szCs w:val="24"/>
        </w:rPr>
        <w:t>20</w:t>
      </w:r>
      <w:r>
        <w:rPr>
          <w:spacing w:val="-10"/>
          <w:sz w:val="24"/>
          <w:szCs w:val="24"/>
        </w:rPr>
        <w:t>1</w:t>
      </w:r>
      <w:r>
        <w:rPr>
          <w:sz w:val="24"/>
          <w:szCs w:val="24"/>
        </w:rPr>
        <w:t>1</w:t>
      </w:r>
      <w:r>
        <w:rPr>
          <w:spacing w:val="1"/>
          <w:sz w:val="24"/>
          <w:szCs w:val="24"/>
        </w:rPr>
        <w:t>)</w:t>
      </w:r>
      <w:r>
        <w:rPr>
          <w:sz w:val="24"/>
          <w:szCs w:val="24"/>
        </w:rPr>
        <w:t xml:space="preserve">. </w:t>
      </w:r>
      <w:r>
        <w:rPr>
          <w:spacing w:val="1"/>
          <w:sz w:val="24"/>
          <w:szCs w:val="24"/>
        </w:rPr>
        <w:t>I</w:t>
      </w:r>
      <w:r>
        <w:rPr>
          <w:sz w:val="24"/>
          <w:szCs w:val="24"/>
        </w:rPr>
        <w:t>n</w:t>
      </w:r>
      <w:r>
        <w:rPr>
          <w:spacing w:val="-3"/>
          <w:sz w:val="24"/>
          <w:szCs w:val="24"/>
        </w:rPr>
        <w:t>f</w:t>
      </w:r>
      <w:r>
        <w:rPr>
          <w:spacing w:val="-4"/>
          <w:sz w:val="24"/>
          <w:szCs w:val="24"/>
        </w:rPr>
        <w:t>l</w:t>
      </w:r>
      <w:r>
        <w:rPr>
          <w:sz w:val="24"/>
          <w:szCs w:val="24"/>
        </w:rPr>
        <w:t>u</w:t>
      </w:r>
      <w:r>
        <w:rPr>
          <w:spacing w:val="4"/>
          <w:sz w:val="24"/>
          <w:szCs w:val="24"/>
        </w:rPr>
        <w:t>e</w:t>
      </w:r>
      <w:r>
        <w:rPr>
          <w:spacing w:val="-5"/>
          <w:sz w:val="24"/>
          <w:szCs w:val="24"/>
        </w:rPr>
        <w:t>n</w:t>
      </w:r>
      <w:r>
        <w:rPr>
          <w:spacing w:val="-1"/>
          <w:sz w:val="24"/>
          <w:szCs w:val="24"/>
        </w:rPr>
        <w:t>c</w:t>
      </w:r>
      <w:r>
        <w:rPr>
          <w:sz w:val="24"/>
          <w:szCs w:val="24"/>
        </w:rPr>
        <w:t>e</w:t>
      </w:r>
      <w:r>
        <w:rPr>
          <w:spacing w:val="1"/>
          <w:sz w:val="24"/>
          <w:szCs w:val="24"/>
        </w:rPr>
        <w:t xml:space="preserve"> </w:t>
      </w:r>
      <w:r>
        <w:rPr>
          <w:spacing w:val="5"/>
          <w:sz w:val="24"/>
          <w:szCs w:val="24"/>
        </w:rPr>
        <w:t>o</w:t>
      </w:r>
      <w:r>
        <w:rPr>
          <w:sz w:val="24"/>
          <w:szCs w:val="24"/>
        </w:rPr>
        <w:t>f</w:t>
      </w:r>
      <w:r>
        <w:rPr>
          <w:spacing w:val="-6"/>
          <w:sz w:val="24"/>
          <w:szCs w:val="24"/>
        </w:rPr>
        <w:t xml:space="preserve"> </w:t>
      </w:r>
      <w:r>
        <w:rPr>
          <w:spacing w:val="5"/>
          <w:sz w:val="24"/>
          <w:szCs w:val="24"/>
        </w:rPr>
        <w:t>o</w:t>
      </w:r>
      <w:r>
        <w:rPr>
          <w:spacing w:val="-3"/>
          <w:sz w:val="24"/>
          <w:szCs w:val="24"/>
        </w:rPr>
        <w:t>r</w:t>
      </w:r>
      <w:r>
        <w:rPr>
          <w:sz w:val="24"/>
          <w:szCs w:val="24"/>
        </w:rPr>
        <w:t>g</w:t>
      </w:r>
      <w:r>
        <w:rPr>
          <w:spacing w:val="-1"/>
          <w:sz w:val="24"/>
          <w:szCs w:val="24"/>
        </w:rPr>
        <w:t>a</w:t>
      </w:r>
      <w:r>
        <w:rPr>
          <w:sz w:val="24"/>
          <w:szCs w:val="24"/>
        </w:rPr>
        <w:t>n</w:t>
      </w:r>
      <w:r>
        <w:rPr>
          <w:spacing w:val="-4"/>
          <w:sz w:val="24"/>
          <w:szCs w:val="24"/>
        </w:rPr>
        <w:t>i</w:t>
      </w:r>
      <w:r>
        <w:rPr>
          <w:sz w:val="24"/>
          <w:szCs w:val="24"/>
        </w:rPr>
        <w:t>c</w:t>
      </w:r>
      <w:r>
        <w:rPr>
          <w:spacing w:val="1"/>
          <w:sz w:val="24"/>
          <w:szCs w:val="24"/>
        </w:rPr>
        <w:t xml:space="preserve"> </w:t>
      </w:r>
      <w:r>
        <w:rPr>
          <w:spacing w:val="4"/>
          <w:sz w:val="24"/>
          <w:szCs w:val="24"/>
        </w:rPr>
        <w:t>a</w:t>
      </w:r>
      <w:r>
        <w:rPr>
          <w:spacing w:val="-5"/>
          <w:sz w:val="24"/>
          <w:szCs w:val="24"/>
        </w:rPr>
        <w:t>n</w:t>
      </w:r>
      <w:r>
        <w:rPr>
          <w:sz w:val="24"/>
          <w:szCs w:val="24"/>
        </w:rPr>
        <w:t>d</w:t>
      </w:r>
      <w:r>
        <w:rPr>
          <w:spacing w:val="7"/>
          <w:sz w:val="24"/>
          <w:szCs w:val="24"/>
        </w:rPr>
        <w:t xml:space="preserve"> </w:t>
      </w:r>
      <w:r>
        <w:rPr>
          <w:spacing w:val="-4"/>
          <w:sz w:val="24"/>
          <w:szCs w:val="24"/>
        </w:rPr>
        <w:t>i</w:t>
      </w:r>
      <w:r>
        <w:rPr>
          <w:spacing w:val="-5"/>
          <w:sz w:val="24"/>
          <w:szCs w:val="24"/>
        </w:rPr>
        <w:t>n</w:t>
      </w:r>
      <w:r>
        <w:rPr>
          <w:spacing w:val="5"/>
          <w:sz w:val="24"/>
          <w:szCs w:val="24"/>
        </w:rPr>
        <w:t>o</w:t>
      </w:r>
      <w:r>
        <w:rPr>
          <w:spacing w:val="-3"/>
          <w:sz w:val="24"/>
          <w:szCs w:val="24"/>
        </w:rPr>
        <w:t>r</w:t>
      </w:r>
      <w:r>
        <w:rPr>
          <w:sz w:val="24"/>
          <w:szCs w:val="24"/>
        </w:rPr>
        <w:t>g</w:t>
      </w:r>
      <w:r>
        <w:rPr>
          <w:spacing w:val="-1"/>
          <w:sz w:val="24"/>
          <w:szCs w:val="24"/>
        </w:rPr>
        <w:t>a</w:t>
      </w:r>
      <w:r>
        <w:rPr>
          <w:sz w:val="24"/>
          <w:szCs w:val="24"/>
        </w:rPr>
        <w:t>n</w:t>
      </w:r>
      <w:r>
        <w:rPr>
          <w:spacing w:val="-4"/>
          <w:sz w:val="24"/>
          <w:szCs w:val="24"/>
        </w:rPr>
        <w:t>i</w:t>
      </w:r>
      <w:r>
        <w:rPr>
          <w:sz w:val="24"/>
          <w:szCs w:val="24"/>
        </w:rPr>
        <w:t xml:space="preserve">c </w:t>
      </w:r>
      <w:r>
        <w:rPr>
          <w:spacing w:val="-3"/>
          <w:sz w:val="24"/>
          <w:szCs w:val="24"/>
        </w:rPr>
        <w:t>f</w:t>
      </w:r>
      <w:r>
        <w:rPr>
          <w:spacing w:val="-1"/>
          <w:sz w:val="24"/>
          <w:szCs w:val="24"/>
        </w:rPr>
        <w:t>e</w:t>
      </w:r>
      <w:r>
        <w:rPr>
          <w:spacing w:val="1"/>
          <w:sz w:val="24"/>
          <w:szCs w:val="24"/>
        </w:rPr>
        <w:t>r</w:t>
      </w:r>
      <w:r>
        <w:rPr>
          <w:spacing w:val="5"/>
          <w:sz w:val="24"/>
          <w:szCs w:val="24"/>
        </w:rPr>
        <w:t>t</w:t>
      </w:r>
      <w:r>
        <w:rPr>
          <w:spacing w:val="-4"/>
          <w:sz w:val="24"/>
          <w:szCs w:val="24"/>
        </w:rPr>
        <w:t>i</w:t>
      </w:r>
      <w:r>
        <w:rPr>
          <w:sz w:val="24"/>
          <w:szCs w:val="24"/>
        </w:rPr>
        <w:t>l</w:t>
      </w:r>
      <w:r>
        <w:rPr>
          <w:spacing w:val="-4"/>
          <w:sz w:val="24"/>
          <w:szCs w:val="24"/>
        </w:rPr>
        <w:t>i</w:t>
      </w:r>
      <w:r>
        <w:rPr>
          <w:spacing w:val="-1"/>
          <w:sz w:val="24"/>
          <w:szCs w:val="24"/>
        </w:rPr>
        <w:t>ze</w:t>
      </w:r>
      <w:r>
        <w:rPr>
          <w:spacing w:val="6"/>
          <w:sz w:val="24"/>
          <w:szCs w:val="24"/>
        </w:rPr>
        <w:t>r</w:t>
      </w:r>
      <w:r>
        <w:rPr>
          <w:sz w:val="24"/>
          <w:szCs w:val="24"/>
        </w:rPr>
        <w:t xml:space="preserve">s </w:t>
      </w:r>
      <w:r>
        <w:rPr>
          <w:spacing w:val="-1"/>
          <w:sz w:val="24"/>
          <w:szCs w:val="24"/>
        </w:rPr>
        <w:t>a</w:t>
      </w:r>
      <w:r>
        <w:rPr>
          <w:spacing w:val="-5"/>
          <w:sz w:val="24"/>
          <w:szCs w:val="24"/>
        </w:rPr>
        <w:t>n</w:t>
      </w:r>
      <w:r>
        <w:rPr>
          <w:sz w:val="24"/>
          <w:szCs w:val="24"/>
        </w:rPr>
        <w:t>d</w:t>
      </w:r>
      <w:r>
        <w:rPr>
          <w:spacing w:val="2"/>
          <w:sz w:val="24"/>
          <w:szCs w:val="24"/>
        </w:rPr>
        <w:t xml:space="preserve"> </w:t>
      </w:r>
      <w:r>
        <w:rPr>
          <w:sz w:val="24"/>
          <w:szCs w:val="24"/>
        </w:rPr>
        <w:t>w</w:t>
      </w:r>
      <w:r>
        <w:rPr>
          <w:spacing w:val="-1"/>
          <w:sz w:val="24"/>
          <w:szCs w:val="24"/>
        </w:rPr>
        <w:t>a</w:t>
      </w:r>
      <w:r>
        <w:rPr>
          <w:spacing w:val="-2"/>
          <w:sz w:val="24"/>
          <w:szCs w:val="24"/>
        </w:rPr>
        <w:t>s</w:t>
      </w:r>
      <w:r>
        <w:rPr>
          <w:spacing w:val="5"/>
          <w:sz w:val="24"/>
          <w:szCs w:val="24"/>
        </w:rPr>
        <w:t>t</w:t>
      </w:r>
      <w:r>
        <w:rPr>
          <w:spacing w:val="-1"/>
          <w:sz w:val="24"/>
          <w:szCs w:val="24"/>
        </w:rPr>
        <w:t>e</w:t>
      </w:r>
      <w:r>
        <w:rPr>
          <w:sz w:val="24"/>
          <w:szCs w:val="24"/>
        </w:rPr>
        <w:t>w</w:t>
      </w:r>
      <w:r>
        <w:rPr>
          <w:spacing w:val="-1"/>
          <w:sz w:val="24"/>
          <w:szCs w:val="24"/>
        </w:rPr>
        <w:t>a</w:t>
      </w:r>
      <w:r>
        <w:rPr>
          <w:spacing w:val="5"/>
          <w:sz w:val="24"/>
          <w:szCs w:val="24"/>
        </w:rPr>
        <w:t>t</w:t>
      </w:r>
      <w:r>
        <w:rPr>
          <w:spacing w:val="-1"/>
          <w:sz w:val="24"/>
          <w:szCs w:val="24"/>
        </w:rPr>
        <w:t>e</w:t>
      </w:r>
      <w:r>
        <w:rPr>
          <w:sz w:val="24"/>
          <w:szCs w:val="24"/>
        </w:rPr>
        <w:t>r</w:t>
      </w:r>
      <w:r>
        <w:rPr>
          <w:spacing w:val="4"/>
          <w:sz w:val="24"/>
          <w:szCs w:val="24"/>
        </w:rPr>
        <w:t xml:space="preserve"> </w:t>
      </w:r>
      <w:r>
        <w:rPr>
          <w:spacing w:val="-9"/>
          <w:sz w:val="24"/>
          <w:szCs w:val="24"/>
        </w:rPr>
        <w:t>i</w:t>
      </w:r>
      <w:r>
        <w:rPr>
          <w:spacing w:val="1"/>
          <w:sz w:val="24"/>
          <w:szCs w:val="24"/>
        </w:rPr>
        <w:t>r</w:t>
      </w:r>
      <w:r>
        <w:rPr>
          <w:spacing w:val="6"/>
          <w:sz w:val="24"/>
          <w:szCs w:val="24"/>
        </w:rPr>
        <w:t>r</w:t>
      </w:r>
      <w:r>
        <w:rPr>
          <w:spacing w:val="-9"/>
          <w:sz w:val="24"/>
          <w:szCs w:val="24"/>
        </w:rPr>
        <w:t>i</w:t>
      </w:r>
      <w:r>
        <w:rPr>
          <w:sz w:val="24"/>
          <w:szCs w:val="24"/>
        </w:rPr>
        <w:t>g</w:t>
      </w:r>
      <w:r>
        <w:rPr>
          <w:spacing w:val="-1"/>
          <w:sz w:val="24"/>
          <w:szCs w:val="24"/>
        </w:rPr>
        <w:t>a</w:t>
      </w:r>
      <w:r>
        <w:rPr>
          <w:spacing w:val="10"/>
          <w:sz w:val="24"/>
          <w:szCs w:val="24"/>
        </w:rPr>
        <w:t>t</w:t>
      </w:r>
      <w:r>
        <w:rPr>
          <w:spacing w:val="-9"/>
          <w:sz w:val="24"/>
          <w:szCs w:val="24"/>
        </w:rPr>
        <w:t>i</w:t>
      </w:r>
      <w:r>
        <w:rPr>
          <w:spacing w:val="5"/>
          <w:sz w:val="24"/>
          <w:szCs w:val="24"/>
        </w:rPr>
        <w:t>o</w:t>
      </w:r>
      <w:r>
        <w:rPr>
          <w:sz w:val="24"/>
          <w:szCs w:val="24"/>
        </w:rPr>
        <w:t>n</w:t>
      </w:r>
      <w:r>
        <w:rPr>
          <w:spacing w:val="-3"/>
          <w:sz w:val="24"/>
          <w:szCs w:val="24"/>
        </w:rPr>
        <w:t xml:space="preserve"> </w:t>
      </w:r>
      <w:r>
        <w:rPr>
          <w:spacing w:val="5"/>
          <w:sz w:val="24"/>
          <w:szCs w:val="24"/>
        </w:rPr>
        <w:t>o</w:t>
      </w:r>
      <w:r>
        <w:rPr>
          <w:sz w:val="24"/>
          <w:szCs w:val="24"/>
        </w:rPr>
        <w:t>n</w:t>
      </w:r>
      <w:r>
        <w:rPr>
          <w:spacing w:val="2"/>
          <w:sz w:val="24"/>
          <w:szCs w:val="24"/>
        </w:rPr>
        <w:t xml:space="preserve"> </w:t>
      </w:r>
      <w:r>
        <w:rPr>
          <w:spacing w:val="-5"/>
          <w:sz w:val="24"/>
          <w:szCs w:val="24"/>
        </w:rPr>
        <w:t>y</w:t>
      </w:r>
      <w:r>
        <w:rPr>
          <w:spacing w:val="-4"/>
          <w:sz w:val="24"/>
          <w:szCs w:val="24"/>
        </w:rPr>
        <w:t>i</w:t>
      </w:r>
      <w:r>
        <w:rPr>
          <w:spacing w:val="4"/>
          <w:sz w:val="24"/>
          <w:szCs w:val="24"/>
        </w:rPr>
        <w:t>e</w:t>
      </w:r>
      <w:r>
        <w:rPr>
          <w:spacing w:val="-4"/>
          <w:sz w:val="24"/>
          <w:szCs w:val="24"/>
        </w:rPr>
        <w:t>l</w:t>
      </w:r>
      <w:r>
        <w:rPr>
          <w:sz w:val="24"/>
          <w:szCs w:val="24"/>
        </w:rPr>
        <w:t>d</w:t>
      </w:r>
      <w:r>
        <w:rPr>
          <w:spacing w:val="2"/>
          <w:sz w:val="24"/>
          <w:szCs w:val="24"/>
        </w:rPr>
        <w:t xml:space="preserve"> </w:t>
      </w:r>
      <w:r>
        <w:rPr>
          <w:spacing w:val="4"/>
          <w:sz w:val="24"/>
          <w:szCs w:val="24"/>
        </w:rPr>
        <w:t>a</w:t>
      </w:r>
      <w:r>
        <w:rPr>
          <w:spacing w:val="-5"/>
          <w:sz w:val="24"/>
          <w:szCs w:val="24"/>
        </w:rPr>
        <w:t>n</w:t>
      </w:r>
      <w:r>
        <w:rPr>
          <w:sz w:val="24"/>
          <w:szCs w:val="24"/>
        </w:rPr>
        <w:t>d</w:t>
      </w:r>
      <w:r>
        <w:rPr>
          <w:spacing w:val="2"/>
          <w:sz w:val="24"/>
          <w:szCs w:val="24"/>
        </w:rPr>
        <w:t xml:space="preserve"> </w:t>
      </w:r>
      <w:r>
        <w:rPr>
          <w:sz w:val="24"/>
          <w:szCs w:val="24"/>
        </w:rPr>
        <w:t>qu</w:t>
      </w:r>
      <w:r>
        <w:rPr>
          <w:spacing w:val="4"/>
          <w:sz w:val="24"/>
          <w:szCs w:val="24"/>
        </w:rPr>
        <w:t>a</w:t>
      </w:r>
      <w:r>
        <w:rPr>
          <w:spacing w:val="-4"/>
          <w:sz w:val="24"/>
          <w:szCs w:val="24"/>
        </w:rPr>
        <w:t>l</w:t>
      </w:r>
      <w:r>
        <w:rPr>
          <w:spacing w:val="-9"/>
          <w:sz w:val="24"/>
          <w:szCs w:val="24"/>
        </w:rPr>
        <w:t>i</w:t>
      </w:r>
      <w:r>
        <w:rPr>
          <w:spacing w:val="10"/>
          <w:sz w:val="24"/>
          <w:szCs w:val="24"/>
        </w:rPr>
        <w:t>t</w:t>
      </w:r>
      <w:r>
        <w:rPr>
          <w:sz w:val="24"/>
          <w:szCs w:val="24"/>
        </w:rPr>
        <w:t>y</w:t>
      </w:r>
      <w:r>
        <w:rPr>
          <w:spacing w:val="-7"/>
          <w:sz w:val="24"/>
          <w:szCs w:val="24"/>
        </w:rPr>
        <w:t xml:space="preserve"> </w:t>
      </w:r>
      <w:r>
        <w:rPr>
          <w:spacing w:val="5"/>
          <w:sz w:val="24"/>
          <w:szCs w:val="24"/>
        </w:rPr>
        <w:t>t</w:t>
      </w:r>
      <w:r>
        <w:rPr>
          <w:spacing w:val="1"/>
          <w:sz w:val="24"/>
          <w:szCs w:val="24"/>
        </w:rPr>
        <w:t>r</w:t>
      </w:r>
      <w:r>
        <w:rPr>
          <w:spacing w:val="4"/>
          <w:sz w:val="24"/>
          <w:szCs w:val="24"/>
        </w:rPr>
        <w:t>a</w:t>
      </w:r>
      <w:r>
        <w:rPr>
          <w:spacing w:val="-9"/>
          <w:sz w:val="24"/>
          <w:szCs w:val="24"/>
        </w:rPr>
        <w:t>i</w:t>
      </w:r>
      <w:r>
        <w:rPr>
          <w:spacing w:val="5"/>
          <w:sz w:val="24"/>
          <w:szCs w:val="24"/>
        </w:rPr>
        <w:t>t</w:t>
      </w:r>
      <w:r>
        <w:rPr>
          <w:sz w:val="24"/>
          <w:szCs w:val="24"/>
        </w:rPr>
        <w:t xml:space="preserve">s </w:t>
      </w:r>
      <w:r>
        <w:rPr>
          <w:spacing w:val="5"/>
          <w:sz w:val="24"/>
          <w:szCs w:val="24"/>
        </w:rPr>
        <w:t>o</w:t>
      </w:r>
      <w:r>
        <w:rPr>
          <w:sz w:val="24"/>
          <w:szCs w:val="24"/>
        </w:rPr>
        <w:t>f</w:t>
      </w:r>
      <w:r>
        <w:rPr>
          <w:spacing w:val="-6"/>
          <w:sz w:val="24"/>
          <w:szCs w:val="24"/>
        </w:rPr>
        <w:t xml:space="preserve"> </w:t>
      </w:r>
      <w:r>
        <w:rPr>
          <w:spacing w:val="-1"/>
          <w:sz w:val="24"/>
          <w:szCs w:val="24"/>
        </w:rPr>
        <w:t>c</w:t>
      </w:r>
      <w:r>
        <w:rPr>
          <w:spacing w:val="5"/>
          <w:sz w:val="24"/>
          <w:szCs w:val="24"/>
        </w:rPr>
        <w:t>o</w:t>
      </w:r>
      <w:r>
        <w:rPr>
          <w:spacing w:val="1"/>
          <w:sz w:val="24"/>
          <w:szCs w:val="24"/>
        </w:rPr>
        <w:t>r</w:t>
      </w:r>
      <w:r>
        <w:rPr>
          <w:spacing w:val="-5"/>
          <w:sz w:val="24"/>
          <w:szCs w:val="24"/>
        </w:rPr>
        <w:t>n</w:t>
      </w:r>
      <w:r>
        <w:rPr>
          <w:sz w:val="24"/>
          <w:szCs w:val="24"/>
        </w:rPr>
        <w:t>.</w:t>
      </w:r>
      <w:r>
        <w:rPr>
          <w:spacing w:val="10"/>
          <w:sz w:val="24"/>
          <w:szCs w:val="24"/>
        </w:rPr>
        <w:t xml:space="preserve"> </w:t>
      </w:r>
      <w:r>
        <w:rPr>
          <w:i/>
          <w:spacing w:val="2"/>
          <w:sz w:val="24"/>
          <w:szCs w:val="24"/>
        </w:rPr>
        <w:t>A</w:t>
      </w:r>
      <w:r>
        <w:rPr>
          <w:i/>
          <w:sz w:val="24"/>
          <w:szCs w:val="24"/>
        </w:rPr>
        <w:t>m</w:t>
      </w:r>
      <w:r>
        <w:rPr>
          <w:i/>
          <w:spacing w:val="-1"/>
          <w:sz w:val="24"/>
          <w:szCs w:val="24"/>
        </w:rPr>
        <w:t>e</w:t>
      </w:r>
      <w:r>
        <w:rPr>
          <w:i/>
          <w:spacing w:val="-2"/>
          <w:sz w:val="24"/>
          <w:szCs w:val="24"/>
        </w:rPr>
        <w:t>r</w:t>
      </w:r>
      <w:r>
        <w:rPr>
          <w:i/>
          <w:sz w:val="24"/>
          <w:szCs w:val="24"/>
        </w:rPr>
        <w:t>ican</w:t>
      </w:r>
      <w:r>
        <w:rPr>
          <w:i/>
          <w:spacing w:val="2"/>
          <w:sz w:val="24"/>
          <w:szCs w:val="24"/>
        </w:rPr>
        <w:t>-E</w:t>
      </w:r>
      <w:r>
        <w:rPr>
          <w:i/>
          <w:sz w:val="24"/>
          <w:szCs w:val="24"/>
        </w:rPr>
        <w:t>u</w:t>
      </w:r>
      <w:r>
        <w:rPr>
          <w:i/>
          <w:spacing w:val="-2"/>
          <w:sz w:val="24"/>
          <w:szCs w:val="24"/>
        </w:rPr>
        <w:t>r</w:t>
      </w:r>
      <w:r>
        <w:rPr>
          <w:i/>
          <w:sz w:val="24"/>
          <w:szCs w:val="24"/>
        </w:rPr>
        <w:t>a</w:t>
      </w:r>
      <w:r>
        <w:rPr>
          <w:i/>
          <w:spacing w:val="-2"/>
          <w:sz w:val="24"/>
          <w:szCs w:val="24"/>
        </w:rPr>
        <w:t>s</w:t>
      </w:r>
      <w:r>
        <w:rPr>
          <w:i/>
          <w:sz w:val="24"/>
          <w:szCs w:val="24"/>
        </w:rPr>
        <w:t>ian</w:t>
      </w:r>
      <w:r>
        <w:rPr>
          <w:i/>
          <w:spacing w:val="3"/>
          <w:sz w:val="24"/>
          <w:szCs w:val="24"/>
        </w:rPr>
        <w:t xml:space="preserve"> </w:t>
      </w:r>
      <w:r>
        <w:rPr>
          <w:i/>
          <w:spacing w:val="-1"/>
          <w:sz w:val="24"/>
          <w:szCs w:val="24"/>
        </w:rPr>
        <w:t>J</w:t>
      </w:r>
      <w:r>
        <w:rPr>
          <w:i/>
          <w:sz w:val="24"/>
          <w:szCs w:val="24"/>
        </w:rPr>
        <w:t>ou</w:t>
      </w:r>
      <w:r>
        <w:rPr>
          <w:i/>
          <w:spacing w:val="-2"/>
          <w:sz w:val="24"/>
          <w:szCs w:val="24"/>
        </w:rPr>
        <w:t>r</w:t>
      </w:r>
      <w:r>
        <w:rPr>
          <w:i/>
          <w:sz w:val="24"/>
          <w:szCs w:val="24"/>
        </w:rPr>
        <w:t>nal</w:t>
      </w:r>
      <w:r>
        <w:rPr>
          <w:i/>
          <w:spacing w:val="3"/>
          <w:sz w:val="24"/>
          <w:szCs w:val="24"/>
        </w:rPr>
        <w:t xml:space="preserve"> </w:t>
      </w:r>
      <w:r>
        <w:rPr>
          <w:i/>
          <w:spacing w:val="-4"/>
          <w:sz w:val="24"/>
          <w:szCs w:val="24"/>
        </w:rPr>
        <w:t>o</w:t>
      </w:r>
      <w:r>
        <w:rPr>
          <w:i/>
          <w:sz w:val="24"/>
          <w:szCs w:val="24"/>
        </w:rPr>
        <w:t xml:space="preserve">f </w:t>
      </w:r>
      <w:r>
        <w:rPr>
          <w:i/>
          <w:spacing w:val="2"/>
          <w:sz w:val="24"/>
          <w:szCs w:val="24"/>
        </w:rPr>
        <w:t>A</w:t>
      </w:r>
      <w:r>
        <w:rPr>
          <w:i/>
          <w:sz w:val="24"/>
          <w:szCs w:val="24"/>
        </w:rPr>
        <w:t>g</w:t>
      </w:r>
      <w:r>
        <w:rPr>
          <w:i/>
          <w:spacing w:val="-2"/>
          <w:sz w:val="24"/>
          <w:szCs w:val="24"/>
        </w:rPr>
        <w:t>r</w:t>
      </w:r>
      <w:r>
        <w:rPr>
          <w:i/>
          <w:sz w:val="24"/>
          <w:szCs w:val="24"/>
        </w:rPr>
        <w:t>icultu</w:t>
      </w:r>
      <w:r>
        <w:rPr>
          <w:i/>
          <w:spacing w:val="-2"/>
          <w:sz w:val="24"/>
          <w:szCs w:val="24"/>
        </w:rPr>
        <w:t>r</w:t>
      </w:r>
      <w:r>
        <w:rPr>
          <w:i/>
          <w:sz w:val="24"/>
          <w:szCs w:val="24"/>
        </w:rPr>
        <w:t>al</w:t>
      </w:r>
      <w:r>
        <w:rPr>
          <w:i/>
          <w:spacing w:val="7"/>
          <w:sz w:val="24"/>
          <w:szCs w:val="24"/>
        </w:rPr>
        <w:t xml:space="preserve"> </w:t>
      </w:r>
      <w:r>
        <w:rPr>
          <w:i/>
          <w:sz w:val="24"/>
          <w:szCs w:val="24"/>
        </w:rPr>
        <w:t>&amp;</w:t>
      </w:r>
      <w:r>
        <w:rPr>
          <w:i/>
          <w:spacing w:val="-12"/>
          <w:sz w:val="24"/>
          <w:szCs w:val="24"/>
        </w:rPr>
        <w:t xml:space="preserve"> </w:t>
      </w:r>
      <w:r>
        <w:rPr>
          <w:i/>
          <w:spacing w:val="2"/>
          <w:sz w:val="24"/>
          <w:szCs w:val="24"/>
        </w:rPr>
        <w:t>E</w:t>
      </w:r>
      <w:r>
        <w:rPr>
          <w:i/>
          <w:sz w:val="24"/>
          <w:szCs w:val="24"/>
        </w:rPr>
        <w:t>n</w:t>
      </w:r>
      <w:r>
        <w:rPr>
          <w:i/>
          <w:spacing w:val="-1"/>
          <w:sz w:val="24"/>
          <w:szCs w:val="24"/>
        </w:rPr>
        <w:t>v</w:t>
      </w:r>
      <w:r>
        <w:rPr>
          <w:i/>
          <w:sz w:val="24"/>
          <w:szCs w:val="24"/>
        </w:rPr>
        <w:t>i</w:t>
      </w:r>
      <w:r>
        <w:rPr>
          <w:i/>
          <w:spacing w:val="-11"/>
          <w:sz w:val="24"/>
          <w:szCs w:val="24"/>
        </w:rPr>
        <w:t>r</w:t>
      </w:r>
      <w:r>
        <w:rPr>
          <w:i/>
          <w:sz w:val="24"/>
          <w:szCs w:val="24"/>
        </w:rPr>
        <w:t>on</w:t>
      </w:r>
      <w:r>
        <w:rPr>
          <w:i/>
          <w:spacing w:val="4"/>
          <w:sz w:val="24"/>
          <w:szCs w:val="24"/>
        </w:rPr>
        <w:t>m</w:t>
      </w:r>
      <w:r>
        <w:rPr>
          <w:i/>
          <w:spacing w:val="-1"/>
          <w:sz w:val="24"/>
          <w:szCs w:val="24"/>
        </w:rPr>
        <w:t>e</w:t>
      </w:r>
      <w:r>
        <w:rPr>
          <w:i/>
          <w:sz w:val="24"/>
          <w:szCs w:val="24"/>
        </w:rPr>
        <w:t>ntal</w:t>
      </w:r>
      <w:r>
        <w:rPr>
          <w:i/>
          <w:spacing w:val="3"/>
          <w:sz w:val="24"/>
          <w:szCs w:val="24"/>
        </w:rPr>
        <w:t xml:space="preserve"> </w:t>
      </w:r>
      <w:r>
        <w:rPr>
          <w:i/>
          <w:sz w:val="24"/>
          <w:szCs w:val="24"/>
        </w:rPr>
        <w:t>S</w:t>
      </w:r>
      <w:r>
        <w:rPr>
          <w:i/>
          <w:spacing w:val="-1"/>
          <w:sz w:val="24"/>
          <w:szCs w:val="24"/>
        </w:rPr>
        <w:t>c</w:t>
      </w:r>
      <w:r>
        <w:rPr>
          <w:i/>
          <w:sz w:val="24"/>
          <w:szCs w:val="24"/>
        </w:rPr>
        <w:t>ien</w:t>
      </w:r>
      <w:r>
        <w:rPr>
          <w:i/>
          <w:spacing w:val="-1"/>
          <w:sz w:val="24"/>
          <w:szCs w:val="24"/>
        </w:rPr>
        <w:t>ce</w:t>
      </w:r>
      <w:r>
        <w:rPr>
          <w:i/>
          <w:spacing w:val="1"/>
          <w:sz w:val="24"/>
          <w:szCs w:val="24"/>
        </w:rPr>
        <w:t>s</w:t>
      </w:r>
      <w:r>
        <w:rPr>
          <w:sz w:val="24"/>
          <w:szCs w:val="24"/>
        </w:rPr>
        <w:t>,</w:t>
      </w:r>
      <w:r>
        <w:rPr>
          <w:spacing w:val="4"/>
          <w:sz w:val="24"/>
          <w:szCs w:val="24"/>
        </w:rPr>
        <w:t xml:space="preserve"> </w:t>
      </w:r>
      <w:r>
        <w:rPr>
          <w:sz w:val="24"/>
          <w:szCs w:val="24"/>
        </w:rPr>
        <w:t>10</w:t>
      </w:r>
      <w:r>
        <w:rPr>
          <w:spacing w:val="1"/>
          <w:sz w:val="24"/>
          <w:szCs w:val="24"/>
        </w:rPr>
        <w:t>(</w:t>
      </w:r>
      <w:r>
        <w:rPr>
          <w:sz w:val="24"/>
          <w:szCs w:val="24"/>
        </w:rPr>
        <w:t>4</w:t>
      </w:r>
      <w:r>
        <w:rPr>
          <w:spacing w:val="1"/>
          <w:sz w:val="24"/>
          <w:szCs w:val="24"/>
        </w:rPr>
        <w:t>)</w:t>
      </w:r>
      <w:r>
        <w:rPr>
          <w:sz w:val="24"/>
          <w:szCs w:val="24"/>
        </w:rPr>
        <w:t>, 6</w:t>
      </w:r>
      <w:r>
        <w:rPr>
          <w:spacing w:val="-5"/>
          <w:sz w:val="24"/>
          <w:szCs w:val="24"/>
        </w:rPr>
        <w:t>5</w:t>
      </w:r>
      <w:r>
        <w:rPr>
          <w:spacing w:val="2"/>
          <w:sz w:val="24"/>
          <w:szCs w:val="24"/>
        </w:rPr>
        <w:t>8</w:t>
      </w:r>
      <w:r>
        <w:rPr>
          <w:sz w:val="24"/>
          <w:szCs w:val="24"/>
        </w:rPr>
        <w:t>–666.</w:t>
      </w:r>
    </w:p>
    <w:p w14:paraId="3195D049" w14:textId="77777777" w:rsidR="004C1A42" w:rsidRDefault="004C1A42">
      <w:pPr>
        <w:spacing w:before="6" w:line="100" w:lineRule="exact"/>
        <w:rPr>
          <w:sz w:val="10"/>
          <w:szCs w:val="10"/>
        </w:rPr>
      </w:pPr>
    </w:p>
    <w:p w14:paraId="5B645257" w14:textId="77777777" w:rsidR="004C1A42" w:rsidRDefault="00F90780">
      <w:pPr>
        <w:ind w:left="100"/>
        <w:rPr>
          <w:sz w:val="24"/>
          <w:szCs w:val="24"/>
        </w:rPr>
      </w:pPr>
      <w:r>
        <w:rPr>
          <w:spacing w:val="1"/>
          <w:sz w:val="24"/>
          <w:szCs w:val="24"/>
        </w:rPr>
        <w:t>F</w:t>
      </w:r>
      <w:r>
        <w:rPr>
          <w:spacing w:val="-4"/>
          <w:sz w:val="24"/>
          <w:szCs w:val="24"/>
        </w:rPr>
        <w:t>i</w:t>
      </w:r>
      <w:r>
        <w:rPr>
          <w:spacing w:val="2"/>
          <w:sz w:val="24"/>
          <w:szCs w:val="24"/>
        </w:rPr>
        <w:t>s</w:t>
      </w:r>
      <w:r>
        <w:rPr>
          <w:spacing w:val="-5"/>
          <w:sz w:val="24"/>
          <w:szCs w:val="24"/>
        </w:rPr>
        <w:t>h</w:t>
      </w:r>
      <w:r>
        <w:rPr>
          <w:spacing w:val="-1"/>
          <w:sz w:val="24"/>
          <w:szCs w:val="24"/>
        </w:rPr>
        <w:t>e</w:t>
      </w:r>
      <w:r>
        <w:rPr>
          <w:spacing w:val="-8"/>
          <w:sz w:val="24"/>
          <w:szCs w:val="24"/>
        </w:rPr>
        <w:t>r</w:t>
      </w:r>
      <w:r>
        <w:rPr>
          <w:sz w:val="24"/>
          <w:szCs w:val="24"/>
        </w:rPr>
        <w:t>,</w:t>
      </w:r>
      <w:r>
        <w:rPr>
          <w:spacing w:val="4"/>
          <w:sz w:val="24"/>
          <w:szCs w:val="24"/>
        </w:rPr>
        <w:t xml:space="preserve"> </w:t>
      </w:r>
      <w:r>
        <w:rPr>
          <w:spacing w:val="-2"/>
          <w:sz w:val="24"/>
          <w:szCs w:val="24"/>
        </w:rPr>
        <w:t>R</w:t>
      </w:r>
      <w:r>
        <w:rPr>
          <w:sz w:val="24"/>
          <w:szCs w:val="24"/>
        </w:rPr>
        <w:t>.</w:t>
      </w:r>
      <w:r>
        <w:rPr>
          <w:spacing w:val="-10"/>
          <w:sz w:val="24"/>
          <w:szCs w:val="24"/>
        </w:rPr>
        <w:t xml:space="preserve"> </w:t>
      </w:r>
      <w:r>
        <w:rPr>
          <w:spacing w:val="-5"/>
          <w:sz w:val="24"/>
          <w:szCs w:val="24"/>
        </w:rPr>
        <w:t>A</w:t>
      </w:r>
      <w:r>
        <w:rPr>
          <w:spacing w:val="2"/>
          <w:sz w:val="24"/>
          <w:szCs w:val="24"/>
        </w:rPr>
        <w:t>.</w:t>
      </w:r>
      <w:r>
        <w:rPr>
          <w:sz w:val="24"/>
          <w:szCs w:val="24"/>
        </w:rPr>
        <w:t>,</w:t>
      </w:r>
      <w:r>
        <w:rPr>
          <w:spacing w:val="4"/>
          <w:sz w:val="24"/>
          <w:szCs w:val="24"/>
        </w:rPr>
        <w:t xml:space="preserve"> </w:t>
      </w:r>
      <w:r>
        <w:rPr>
          <w:sz w:val="24"/>
          <w:szCs w:val="24"/>
        </w:rPr>
        <w:t>&amp;</w:t>
      </w:r>
      <w:r>
        <w:rPr>
          <w:spacing w:val="-12"/>
          <w:sz w:val="24"/>
          <w:szCs w:val="24"/>
        </w:rPr>
        <w:t xml:space="preserve"> </w:t>
      </w:r>
      <w:r>
        <w:rPr>
          <w:spacing w:val="-24"/>
          <w:sz w:val="24"/>
          <w:szCs w:val="24"/>
        </w:rPr>
        <w:t>Y</w:t>
      </w:r>
      <w:r>
        <w:rPr>
          <w:spacing w:val="-1"/>
          <w:sz w:val="24"/>
          <w:szCs w:val="24"/>
        </w:rPr>
        <w:t>a</w:t>
      </w:r>
      <w:r>
        <w:rPr>
          <w:spacing w:val="5"/>
          <w:sz w:val="24"/>
          <w:szCs w:val="24"/>
        </w:rPr>
        <w:t>t</w:t>
      </w:r>
      <w:r>
        <w:rPr>
          <w:spacing w:val="-1"/>
          <w:sz w:val="24"/>
          <w:szCs w:val="24"/>
        </w:rPr>
        <w:t>e</w:t>
      </w:r>
      <w:r>
        <w:rPr>
          <w:spacing w:val="-2"/>
          <w:sz w:val="24"/>
          <w:szCs w:val="24"/>
        </w:rPr>
        <w:t>s</w:t>
      </w:r>
      <w:r>
        <w:rPr>
          <w:sz w:val="24"/>
          <w:szCs w:val="24"/>
        </w:rPr>
        <w:t xml:space="preserve">, </w:t>
      </w:r>
      <w:r>
        <w:rPr>
          <w:spacing w:val="-23"/>
          <w:sz w:val="24"/>
          <w:szCs w:val="24"/>
        </w:rPr>
        <w:t>F</w:t>
      </w:r>
      <w:r>
        <w:rPr>
          <w:sz w:val="24"/>
          <w:szCs w:val="24"/>
        </w:rPr>
        <w:t>.</w:t>
      </w:r>
      <w:r>
        <w:rPr>
          <w:spacing w:val="4"/>
          <w:sz w:val="24"/>
          <w:szCs w:val="24"/>
        </w:rPr>
        <w:t xml:space="preserve"> </w:t>
      </w:r>
      <w:r>
        <w:rPr>
          <w:spacing w:val="1"/>
          <w:sz w:val="24"/>
          <w:szCs w:val="24"/>
        </w:rPr>
        <w:t>(</w:t>
      </w:r>
      <w:r>
        <w:rPr>
          <w:sz w:val="24"/>
          <w:szCs w:val="24"/>
        </w:rPr>
        <w:t>1963</w:t>
      </w:r>
      <w:r>
        <w:rPr>
          <w:spacing w:val="-3"/>
          <w:sz w:val="24"/>
          <w:szCs w:val="24"/>
        </w:rPr>
        <w:t>)</w:t>
      </w:r>
      <w:r>
        <w:rPr>
          <w:sz w:val="24"/>
          <w:szCs w:val="24"/>
        </w:rPr>
        <w:t>.</w:t>
      </w:r>
      <w:r>
        <w:rPr>
          <w:spacing w:val="9"/>
          <w:sz w:val="24"/>
          <w:szCs w:val="24"/>
        </w:rPr>
        <w:t xml:space="preserve"> </w:t>
      </w:r>
      <w:r>
        <w:rPr>
          <w:i/>
          <w:spacing w:val="-5"/>
          <w:sz w:val="24"/>
          <w:szCs w:val="24"/>
        </w:rPr>
        <w:t>S</w:t>
      </w:r>
      <w:r>
        <w:rPr>
          <w:i/>
          <w:sz w:val="24"/>
          <w:szCs w:val="24"/>
        </w:rPr>
        <w:t>ta</w:t>
      </w:r>
      <w:r>
        <w:rPr>
          <w:i/>
          <w:spacing w:val="1"/>
          <w:sz w:val="24"/>
          <w:szCs w:val="24"/>
        </w:rPr>
        <w:t>t</w:t>
      </w:r>
      <w:r>
        <w:rPr>
          <w:i/>
          <w:sz w:val="24"/>
          <w:szCs w:val="24"/>
        </w:rPr>
        <w:t>i</w:t>
      </w:r>
      <w:r>
        <w:rPr>
          <w:i/>
          <w:spacing w:val="-2"/>
          <w:sz w:val="24"/>
          <w:szCs w:val="24"/>
        </w:rPr>
        <w:t>s</w:t>
      </w:r>
      <w:r>
        <w:rPr>
          <w:i/>
          <w:sz w:val="24"/>
          <w:szCs w:val="24"/>
        </w:rPr>
        <w:t>t</w:t>
      </w:r>
      <w:r>
        <w:rPr>
          <w:i/>
          <w:spacing w:val="1"/>
          <w:sz w:val="24"/>
          <w:szCs w:val="24"/>
        </w:rPr>
        <w:t>i</w:t>
      </w:r>
      <w:r>
        <w:rPr>
          <w:i/>
          <w:spacing w:val="-1"/>
          <w:sz w:val="24"/>
          <w:szCs w:val="24"/>
        </w:rPr>
        <w:t>c</w:t>
      </w:r>
      <w:r>
        <w:rPr>
          <w:i/>
          <w:sz w:val="24"/>
          <w:szCs w:val="24"/>
        </w:rPr>
        <w:t>al</w:t>
      </w:r>
      <w:r>
        <w:rPr>
          <w:i/>
          <w:spacing w:val="3"/>
          <w:sz w:val="24"/>
          <w:szCs w:val="24"/>
        </w:rPr>
        <w:t xml:space="preserve"> </w:t>
      </w:r>
      <w:r>
        <w:rPr>
          <w:i/>
          <w:sz w:val="24"/>
          <w:szCs w:val="24"/>
        </w:rPr>
        <w:t>tab</w:t>
      </w:r>
      <w:r>
        <w:rPr>
          <w:i/>
          <w:spacing w:val="1"/>
          <w:sz w:val="24"/>
          <w:szCs w:val="24"/>
        </w:rPr>
        <w:t>l</w:t>
      </w:r>
      <w:r>
        <w:rPr>
          <w:i/>
          <w:spacing w:val="-1"/>
          <w:sz w:val="24"/>
          <w:szCs w:val="24"/>
        </w:rPr>
        <w:t>e</w:t>
      </w:r>
      <w:r>
        <w:rPr>
          <w:i/>
          <w:sz w:val="24"/>
          <w:szCs w:val="24"/>
        </w:rPr>
        <w:t>s</w:t>
      </w:r>
      <w:r>
        <w:rPr>
          <w:i/>
          <w:spacing w:val="-5"/>
          <w:sz w:val="24"/>
          <w:szCs w:val="24"/>
        </w:rPr>
        <w:t xml:space="preserve"> </w:t>
      </w:r>
      <w:r>
        <w:rPr>
          <w:i/>
          <w:spacing w:val="5"/>
          <w:sz w:val="24"/>
          <w:szCs w:val="24"/>
        </w:rPr>
        <w:t>f</w:t>
      </w:r>
      <w:r>
        <w:rPr>
          <w:i/>
          <w:sz w:val="24"/>
          <w:szCs w:val="24"/>
        </w:rPr>
        <w:t>or bio</w:t>
      </w:r>
      <w:r>
        <w:rPr>
          <w:i/>
          <w:spacing w:val="1"/>
          <w:sz w:val="24"/>
          <w:szCs w:val="24"/>
        </w:rPr>
        <w:t>l</w:t>
      </w:r>
      <w:r>
        <w:rPr>
          <w:i/>
          <w:sz w:val="24"/>
          <w:szCs w:val="24"/>
        </w:rPr>
        <w:t>o</w:t>
      </w:r>
      <w:r>
        <w:rPr>
          <w:i/>
          <w:spacing w:val="-5"/>
          <w:sz w:val="24"/>
          <w:szCs w:val="24"/>
        </w:rPr>
        <w:t>g</w:t>
      </w:r>
      <w:r>
        <w:rPr>
          <w:i/>
          <w:sz w:val="24"/>
          <w:szCs w:val="24"/>
        </w:rPr>
        <w:t>ical,</w:t>
      </w:r>
      <w:r>
        <w:rPr>
          <w:i/>
          <w:spacing w:val="4"/>
          <w:sz w:val="24"/>
          <w:szCs w:val="24"/>
        </w:rPr>
        <w:t xml:space="preserve"> </w:t>
      </w:r>
      <w:r>
        <w:rPr>
          <w:i/>
          <w:sz w:val="24"/>
          <w:szCs w:val="24"/>
        </w:rPr>
        <w:t>ag</w:t>
      </w:r>
      <w:r>
        <w:rPr>
          <w:i/>
          <w:spacing w:val="-2"/>
          <w:sz w:val="24"/>
          <w:szCs w:val="24"/>
        </w:rPr>
        <w:t>r</w:t>
      </w:r>
      <w:r>
        <w:rPr>
          <w:i/>
          <w:sz w:val="24"/>
          <w:szCs w:val="24"/>
        </w:rPr>
        <w:t>icultu</w:t>
      </w:r>
      <w:r>
        <w:rPr>
          <w:i/>
          <w:spacing w:val="-2"/>
          <w:sz w:val="24"/>
          <w:szCs w:val="24"/>
        </w:rPr>
        <w:t>r</w:t>
      </w:r>
      <w:r>
        <w:rPr>
          <w:i/>
          <w:sz w:val="24"/>
          <w:szCs w:val="24"/>
        </w:rPr>
        <w:t>al</w:t>
      </w:r>
      <w:r>
        <w:rPr>
          <w:i/>
          <w:spacing w:val="3"/>
          <w:sz w:val="24"/>
          <w:szCs w:val="24"/>
        </w:rPr>
        <w:t xml:space="preserve"> </w:t>
      </w:r>
      <w:r>
        <w:rPr>
          <w:i/>
          <w:sz w:val="24"/>
          <w:szCs w:val="24"/>
        </w:rPr>
        <w:t>and</w:t>
      </w:r>
      <w:r>
        <w:rPr>
          <w:i/>
          <w:spacing w:val="-3"/>
          <w:sz w:val="24"/>
          <w:szCs w:val="24"/>
        </w:rPr>
        <w:t xml:space="preserve"> </w:t>
      </w:r>
      <w:r>
        <w:rPr>
          <w:i/>
          <w:sz w:val="24"/>
          <w:szCs w:val="24"/>
        </w:rPr>
        <w:t>m</w:t>
      </w:r>
      <w:r>
        <w:rPr>
          <w:i/>
          <w:spacing w:val="-1"/>
          <w:sz w:val="24"/>
          <w:szCs w:val="24"/>
        </w:rPr>
        <w:t>e</w:t>
      </w:r>
      <w:r>
        <w:rPr>
          <w:i/>
          <w:sz w:val="24"/>
          <w:szCs w:val="24"/>
        </w:rPr>
        <w:t>dical</w:t>
      </w:r>
      <w:r>
        <w:rPr>
          <w:i/>
          <w:spacing w:val="2"/>
          <w:sz w:val="24"/>
          <w:szCs w:val="24"/>
        </w:rPr>
        <w:t xml:space="preserve"> </w:t>
      </w:r>
      <w:r>
        <w:rPr>
          <w:i/>
          <w:spacing w:val="-12"/>
          <w:sz w:val="24"/>
          <w:szCs w:val="24"/>
        </w:rPr>
        <w:t>r</w:t>
      </w:r>
      <w:r>
        <w:rPr>
          <w:i/>
          <w:spacing w:val="-1"/>
          <w:sz w:val="24"/>
          <w:szCs w:val="24"/>
        </w:rPr>
        <w:t>e</w:t>
      </w:r>
      <w:r>
        <w:rPr>
          <w:i/>
          <w:spacing w:val="-2"/>
          <w:sz w:val="24"/>
          <w:szCs w:val="24"/>
        </w:rPr>
        <w:t>s</w:t>
      </w:r>
      <w:r>
        <w:rPr>
          <w:i/>
          <w:spacing w:val="-1"/>
          <w:sz w:val="24"/>
          <w:szCs w:val="24"/>
        </w:rPr>
        <w:t>e</w:t>
      </w:r>
      <w:r>
        <w:rPr>
          <w:i/>
          <w:sz w:val="24"/>
          <w:szCs w:val="24"/>
        </w:rPr>
        <w:t>a</w:t>
      </w:r>
      <w:r>
        <w:rPr>
          <w:i/>
          <w:spacing w:val="-12"/>
          <w:sz w:val="24"/>
          <w:szCs w:val="24"/>
        </w:rPr>
        <w:t>r</w:t>
      </w:r>
      <w:r>
        <w:rPr>
          <w:i/>
          <w:spacing w:val="-1"/>
          <w:sz w:val="24"/>
          <w:szCs w:val="24"/>
        </w:rPr>
        <w:t>c</w:t>
      </w:r>
      <w:r>
        <w:rPr>
          <w:i/>
          <w:sz w:val="24"/>
          <w:szCs w:val="24"/>
        </w:rPr>
        <w:t>h</w:t>
      </w:r>
    </w:p>
    <w:p w14:paraId="32B7BAEF" w14:textId="77777777" w:rsidR="004C1A42" w:rsidRDefault="00F90780">
      <w:pPr>
        <w:spacing w:before="21"/>
        <w:ind w:left="100"/>
        <w:rPr>
          <w:sz w:val="24"/>
          <w:szCs w:val="24"/>
        </w:rPr>
      </w:pPr>
      <w:r>
        <w:rPr>
          <w:spacing w:val="1"/>
          <w:sz w:val="24"/>
          <w:szCs w:val="24"/>
        </w:rPr>
        <w:t>(</w:t>
      </w:r>
      <w:r>
        <w:rPr>
          <w:sz w:val="24"/>
          <w:szCs w:val="24"/>
        </w:rPr>
        <w:t>6</w:t>
      </w:r>
      <w:r>
        <w:rPr>
          <w:spacing w:val="5"/>
          <w:sz w:val="24"/>
          <w:szCs w:val="24"/>
        </w:rPr>
        <w:t>t</w:t>
      </w:r>
      <w:r>
        <w:rPr>
          <w:sz w:val="24"/>
          <w:szCs w:val="24"/>
        </w:rPr>
        <w:t>h</w:t>
      </w:r>
      <w:r>
        <w:rPr>
          <w:spacing w:val="-3"/>
          <w:sz w:val="24"/>
          <w:szCs w:val="24"/>
        </w:rPr>
        <w:t xml:space="preserve"> </w:t>
      </w:r>
      <w:r>
        <w:rPr>
          <w:spacing w:val="-1"/>
          <w:sz w:val="24"/>
          <w:szCs w:val="24"/>
        </w:rPr>
        <w:t>e</w:t>
      </w:r>
      <w:r>
        <w:rPr>
          <w:sz w:val="24"/>
          <w:szCs w:val="24"/>
        </w:rPr>
        <w:t>d</w:t>
      </w:r>
      <w:r>
        <w:rPr>
          <w:spacing w:val="-2"/>
          <w:sz w:val="24"/>
          <w:szCs w:val="24"/>
        </w:rPr>
        <w:t>.</w:t>
      </w:r>
      <w:r>
        <w:rPr>
          <w:spacing w:val="1"/>
          <w:sz w:val="24"/>
          <w:szCs w:val="24"/>
        </w:rPr>
        <w:t>)</w:t>
      </w:r>
      <w:r>
        <w:rPr>
          <w:sz w:val="24"/>
          <w:szCs w:val="24"/>
        </w:rPr>
        <w:t>. O</w:t>
      </w:r>
      <w:r>
        <w:rPr>
          <w:spacing w:val="-5"/>
          <w:sz w:val="24"/>
          <w:szCs w:val="24"/>
        </w:rPr>
        <w:t>l</w:t>
      </w:r>
      <w:r>
        <w:rPr>
          <w:spacing w:val="-4"/>
          <w:sz w:val="24"/>
          <w:szCs w:val="24"/>
        </w:rPr>
        <w:t>i</w:t>
      </w:r>
      <w:r>
        <w:rPr>
          <w:sz w:val="24"/>
          <w:szCs w:val="24"/>
        </w:rPr>
        <w:t>v</w:t>
      </w:r>
      <w:r>
        <w:rPr>
          <w:spacing w:val="-1"/>
          <w:sz w:val="24"/>
          <w:szCs w:val="24"/>
        </w:rPr>
        <w:t>e</w:t>
      </w:r>
      <w:r>
        <w:rPr>
          <w:sz w:val="24"/>
          <w:szCs w:val="24"/>
        </w:rPr>
        <w:t>r</w:t>
      </w:r>
      <w:r>
        <w:rPr>
          <w:spacing w:val="4"/>
          <w:sz w:val="24"/>
          <w:szCs w:val="24"/>
        </w:rPr>
        <w:t xml:space="preserve"> a</w:t>
      </w:r>
      <w:r>
        <w:rPr>
          <w:spacing w:val="-5"/>
          <w:sz w:val="24"/>
          <w:szCs w:val="24"/>
        </w:rPr>
        <w:t>n</w:t>
      </w:r>
      <w:r>
        <w:rPr>
          <w:sz w:val="24"/>
          <w:szCs w:val="24"/>
        </w:rPr>
        <w:t>d</w:t>
      </w:r>
      <w:r>
        <w:rPr>
          <w:spacing w:val="2"/>
          <w:sz w:val="24"/>
          <w:szCs w:val="24"/>
        </w:rPr>
        <w:t xml:space="preserve"> </w:t>
      </w:r>
      <w:r>
        <w:rPr>
          <w:spacing w:val="-2"/>
          <w:sz w:val="24"/>
          <w:szCs w:val="24"/>
        </w:rPr>
        <w:t>B</w:t>
      </w:r>
      <w:r>
        <w:rPr>
          <w:spacing w:val="9"/>
          <w:sz w:val="24"/>
          <w:szCs w:val="24"/>
        </w:rPr>
        <w:t>o</w:t>
      </w:r>
      <w:r>
        <w:rPr>
          <w:spacing w:val="-10"/>
          <w:sz w:val="24"/>
          <w:szCs w:val="24"/>
        </w:rPr>
        <w:t>y</w:t>
      </w:r>
      <w:r>
        <w:rPr>
          <w:sz w:val="24"/>
          <w:szCs w:val="24"/>
        </w:rPr>
        <w:t>d.</w:t>
      </w:r>
    </w:p>
    <w:p w14:paraId="4D8B28CF" w14:textId="77777777" w:rsidR="004C1A42" w:rsidRDefault="004C1A42">
      <w:pPr>
        <w:spacing w:before="8" w:line="120" w:lineRule="exact"/>
        <w:rPr>
          <w:sz w:val="12"/>
          <w:szCs w:val="12"/>
        </w:rPr>
      </w:pPr>
    </w:p>
    <w:p w14:paraId="6EA959B3" w14:textId="77777777" w:rsidR="004C1A42" w:rsidRDefault="00F90780">
      <w:pPr>
        <w:spacing w:line="258" w:lineRule="auto"/>
        <w:ind w:left="100" w:right="527"/>
        <w:rPr>
          <w:sz w:val="24"/>
          <w:szCs w:val="24"/>
        </w:rPr>
      </w:pPr>
      <w:r>
        <w:rPr>
          <w:sz w:val="24"/>
          <w:szCs w:val="24"/>
        </w:rPr>
        <w:t>G</w:t>
      </w:r>
      <w:r>
        <w:rPr>
          <w:spacing w:val="4"/>
          <w:sz w:val="24"/>
          <w:szCs w:val="24"/>
        </w:rPr>
        <w:t>o</w:t>
      </w:r>
      <w:r>
        <w:rPr>
          <w:spacing w:val="-9"/>
          <w:sz w:val="24"/>
          <w:szCs w:val="24"/>
        </w:rPr>
        <w:t>m</w:t>
      </w:r>
      <w:r>
        <w:rPr>
          <w:spacing w:val="-1"/>
          <w:sz w:val="24"/>
          <w:szCs w:val="24"/>
        </w:rPr>
        <w:t>ez</w:t>
      </w:r>
      <w:r>
        <w:rPr>
          <w:sz w:val="24"/>
          <w:szCs w:val="24"/>
        </w:rPr>
        <w:t>,</w:t>
      </w:r>
      <w:r>
        <w:rPr>
          <w:spacing w:val="4"/>
          <w:sz w:val="24"/>
          <w:szCs w:val="24"/>
        </w:rPr>
        <w:t xml:space="preserve"> </w:t>
      </w:r>
      <w:r>
        <w:rPr>
          <w:spacing w:val="-5"/>
          <w:sz w:val="24"/>
          <w:szCs w:val="24"/>
        </w:rPr>
        <w:t>K</w:t>
      </w:r>
      <w:r>
        <w:rPr>
          <w:sz w:val="24"/>
          <w:szCs w:val="24"/>
        </w:rPr>
        <w:t>.</w:t>
      </w:r>
      <w:r>
        <w:rPr>
          <w:spacing w:val="-5"/>
          <w:sz w:val="24"/>
          <w:szCs w:val="24"/>
        </w:rPr>
        <w:t xml:space="preserve"> A</w:t>
      </w:r>
      <w:r>
        <w:rPr>
          <w:spacing w:val="2"/>
          <w:sz w:val="24"/>
          <w:szCs w:val="24"/>
        </w:rPr>
        <w:t>.</w:t>
      </w:r>
      <w:r>
        <w:rPr>
          <w:sz w:val="24"/>
          <w:szCs w:val="24"/>
        </w:rPr>
        <w:t>,</w:t>
      </w:r>
      <w:r>
        <w:rPr>
          <w:spacing w:val="4"/>
          <w:sz w:val="24"/>
          <w:szCs w:val="24"/>
        </w:rPr>
        <w:t xml:space="preserve"> </w:t>
      </w:r>
      <w:r>
        <w:rPr>
          <w:sz w:val="24"/>
          <w:szCs w:val="24"/>
        </w:rPr>
        <w:t>&amp;</w:t>
      </w:r>
      <w:r>
        <w:rPr>
          <w:spacing w:val="-2"/>
          <w:sz w:val="24"/>
          <w:szCs w:val="24"/>
        </w:rPr>
        <w:t xml:space="preserve"> </w:t>
      </w:r>
      <w:r>
        <w:rPr>
          <w:sz w:val="24"/>
          <w:szCs w:val="24"/>
        </w:rPr>
        <w:t>G</w:t>
      </w:r>
      <w:r>
        <w:rPr>
          <w:spacing w:val="4"/>
          <w:sz w:val="24"/>
          <w:szCs w:val="24"/>
        </w:rPr>
        <w:t>o</w:t>
      </w:r>
      <w:r>
        <w:rPr>
          <w:spacing w:val="-9"/>
          <w:sz w:val="24"/>
          <w:szCs w:val="24"/>
        </w:rPr>
        <w:t>m</w:t>
      </w:r>
      <w:r>
        <w:rPr>
          <w:spacing w:val="-1"/>
          <w:sz w:val="24"/>
          <w:szCs w:val="24"/>
        </w:rPr>
        <w:t>ez</w:t>
      </w:r>
      <w:r>
        <w:rPr>
          <w:sz w:val="24"/>
          <w:szCs w:val="24"/>
        </w:rPr>
        <w:t>,</w:t>
      </w:r>
      <w:r>
        <w:rPr>
          <w:spacing w:val="-10"/>
          <w:sz w:val="24"/>
          <w:szCs w:val="24"/>
        </w:rPr>
        <w:t xml:space="preserve"> </w:t>
      </w:r>
      <w:r>
        <w:rPr>
          <w:spacing w:val="-5"/>
          <w:sz w:val="24"/>
          <w:szCs w:val="24"/>
        </w:rPr>
        <w:t>A</w:t>
      </w:r>
      <w:r>
        <w:rPr>
          <w:sz w:val="24"/>
          <w:szCs w:val="24"/>
        </w:rPr>
        <w:t>.</w:t>
      </w:r>
      <w:r>
        <w:rPr>
          <w:spacing w:val="-5"/>
          <w:sz w:val="24"/>
          <w:szCs w:val="24"/>
        </w:rPr>
        <w:t xml:space="preserve"> A</w:t>
      </w:r>
      <w:r>
        <w:rPr>
          <w:sz w:val="24"/>
          <w:szCs w:val="24"/>
        </w:rPr>
        <w:t>.</w:t>
      </w:r>
      <w:r>
        <w:rPr>
          <w:spacing w:val="4"/>
          <w:sz w:val="24"/>
          <w:szCs w:val="24"/>
        </w:rPr>
        <w:t xml:space="preserve"> </w:t>
      </w:r>
      <w:r>
        <w:rPr>
          <w:spacing w:val="1"/>
          <w:sz w:val="24"/>
          <w:szCs w:val="24"/>
        </w:rPr>
        <w:t>(</w:t>
      </w:r>
      <w:r>
        <w:rPr>
          <w:sz w:val="24"/>
          <w:szCs w:val="24"/>
        </w:rPr>
        <w:t>1984</w:t>
      </w:r>
      <w:r>
        <w:rPr>
          <w:spacing w:val="-3"/>
          <w:sz w:val="24"/>
          <w:szCs w:val="24"/>
        </w:rPr>
        <w:t>)</w:t>
      </w:r>
      <w:r>
        <w:rPr>
          <w:sz w:val="24"/>
          <w:szCs w:val="24"/>
        </w:rPr>
        <w:t>.</w:t>
      </w:r>
      <w:r>
        <w:rPr>
          <w:spacing w:val="10"/>
          <w:sz w:val="24"/>
          <w:szCs w:val="24"/>
        </w:rPr>
        <w:t xml:space="preserve"> </w:t>
      </w:r>
      <w:r>
        <w:rPr>
          <w:i/>
          <w:sz w:val="24"/>
          <w:szCs w:val="24"/>
        </w:rPr>
        <w:t>Sta</w:t>
      </w:r>
      <w:r>
        <w:rPr>
          <w:i/>
          <w:spacing w:val="1"/>
          <w:sz w:val="24"/>
          <w:szCs w:val="24"/>
        </w:rPr>
        <w:t>t</w:t>
      </w:r>
      <w:r>
        <w:rPr>
          <w:i/>
          <w:sz w:val="24"/>
          <w:szCs w:val="24"/>
        </w:rPr>
        <w:t>i</w:t>
      </w:r>
      <w:r>
        <w:rPr>
          <w:i/>
          <w:spacing w:val="-2"/>
          <w:sz w:val="24"/>
          <w:szCs w:val="24"/>
        </w:rPr>
        <w:t>s</w:t>
      </w:r>
      <w:r>
        <w:rPr>
          <w:i/>
          <w:sz w:val="24"/>
          <w:szCs w:val="24"/>
        </w:rPr>
        <w:t>t</w:t>
      </w:r>
      <w:r>
        <w:rPr>
          <w:i/>
          <w:spacing w:val="1"/>
          <w:sz w:val="24"/>
          <w:szCs w:val="24"/>
        </w:rPr>
        <w:t>i</w:t>
      </w:r>
      <w:r>
        <w:rPr>
          <w:i/>
          <w:spacing w:val="-1"/>
          <w:sz w:val="24"/>
          <w:szCs w:val="24"/>
        </w:rPr>
        <w:t>c</w:t>
      </w:r>
      <w:r>
        <w:rPr>
          <w:i/>
          <w:sz w:val="24"/>
          <w:szCs w:val="24"/>
        </w:rPr>
        <w:t>al</w:t>
      </w:r>
      <w:r>
        <w:rPr>
          <w:i/>
          <w:spacing w:val="-7"/>
          <w:sz w:val="24"/>
          <w:szCs w:val="24"/>
        </w:rPr>
        <w:t xml:space="preserve"> </w:t>
      </w:r>
      <w:r>
        <w:rPr>
          <w:i/>
          <w:sz w:val="24"/>
          <w:szCs w:val="24"/>
        </w:rPr>
        <w:t>p</w:t>
      </w:r>
      <w:r>
        <w:rPr>
          <w:i/>
          <w:spacing w:val="-12"/>
          <w:sz w:val="24"/>
          <w:szCs w:val="24"/>
        </w:rPr>
        <w:t>r</w:t>
      </w:r>
      <w:r>
        <w:rPr>
          <w:i/>
          <w:sz w:val="24"/>
          <w:szCs w:val="24"/>
        </w:rPr>
        <w:t>o</w:t>
      </w:r>
      <w:r>
        <w:rPr>
          <w:i/>
          <w:spacing w:val="-1"/>
          <w:sz w:val="24"/>
          <w:szCs w:val="24"/>
        </w:rPr>
        <w:t>ce</w:t>
      </w:r>
      <w:r>
        <w:rPr>
          <w:i/>
          <w:sz w:val="24"/>
          <w:szCs w:val="24"/>
        </w:rPr>
        <w:t>d</w:t>
      </w:r>
      <w:r>
        <w:rPr>
          <w:i/>
          <w:spacing w:val="5"/>
          <w:sz w:val="24"/>
          <w:szCs w:val="24"/>
        </w:rPr>
        <w:t>u</w:t>
      </w:r>
      <w:r>
        <w:rPr>
          <w:i/>
          <w:spacing w:val="-12"/>
          <w:sz w:val="24"/>
          <w:szCs w:val="24"/>
        </w:rPr>
        <w:t>r</w:t>
      </w:r>
      <w:r>
        <w:rPr>
          <w:i/>
          <w:spacing w:val="-1"/>
          <w:sz w:val="24"/>
          <w:szCs w:val="24"/>
        </w:rPr>
        <w:t>e</w:t>
      </w:r>
      <w:r>
        <w:rPr>
          <w:i/>
          <w:sz w:val="24"/>
          <w:szCs w:val="24"/>
        </w:rPr>
        <w:t xml:space="preserve">s </w:t>
      </w:r>
      <w:r>
        <w:rPr>
          <w:i/>
          <w:spacing w:val="5"/>
          <w:sz w:val="24"/>
          <w:szCs w:val="24"/>
        </w:rPr>
        <w:t>f</w:t>
      </w:r>
      <w:r>
        <w:rPr>
          <w:i/>
          <w:sz w:val="24"/>
          <w:szCs w:val="24"/>
        </w:rPr>
        <w:t>or</w:t>
      </w:r>
      <w:r>
        <w:rPr>
          <w:i/>
          <w:spacing w:val="2"/>
          <w:sz w:val="24"/>
          <w:szCs w:val="24"/>
        </w:rPr>
        <w:t xml:space="preserve"> </w:t>
      </w:r>
      <w:r>
        <w:rPr>
          <w:i/>
          <w:sz w:val="24"/>
          <w:szCs w:val="24"/>
        </w:rPr>
        <w:t>ag</w:t>
      </w:r>
      <w:r>
        <w:rPr>
          <w:i/>
          <w:spacing w:val="-2"/>
          <w:sz w:val="24"/>
          <w:szCs w:val="24"/>
        </w:rPr>
        <w:t>r</w:t>
      </w:r>
      <w:r>
        <w:rPr>
          <w:i/>
          <w:sz w:val="24"/>
          <w:szCs w:val="24"/>
        </w:rPr>
        <w:t>icultu</w:t>
      </w:r>
      <w:r>
        <w:rPr>
          <w:i/>
          <w:spacing w:val="-2"/>
          <w:sz w:val="24"/>
          <w:szCs w:val="24"/>
        </w:rPr>
        <w:t>r</w:t>
      </w:r>
      <w:r>
        <w:rPr>
          <w:i/>
          <w:sz w:val="24"/>
          <w:szCs w:val="24"/>
        </w:rPr>
        <w:t>al</w:t>
      </w:r>
      <w:r>
        <w:rPr>
          <w:i/>
          <w:spacing w:val="3"/>
          <w:sz w:val="24"/>
          <w:szCs w:val="24"/>
        </w:rPr>
        <w:t xml:space="preserve"> </w:t>
      </w:r>
      <w:r>
        <w:rPr>
          <w:i/>
          <w:spacing w:val="-12"/>
          <w:sz w:val="24"/>
          <w:szCs w:val="24"/>
        </w:rPr>
        <w:t>r</w:t>
      </w:r>
      <w:r>
        <w:rPr>
          <w:i/>
          <w:spacing w:val="-1"/>
          <w:sz w:val="24"/>
          <w:szCs w:val="24"/>
        </w:rPr>
        <w:t>e</w:t>
      </w:r>
      <w:r>
        <w:rPr>
          <w:i/>
          <w:spacing w:val="-2"/>
          <w:sz w:val="24"/>
          <w:szCs w:val="24"/>
        </w:rPr>
        <w:t>s</w:t>
      </w:r>
      <w:r>
        <w:rPr>
          <w:i/>
          <w:spacing w:val="-1"/>
          <w:sz w:val="24"/>
          <w:szCs w:val="24"/>
        </w:rPr>
        <w:t>e</w:t>
      </w:r>
      <w:r>
        <w:rPr>
          <w:i/>
          <w:spacing w:val="5"/>
          <w:sz w:val="24"/>
          <w:szCs w:val="24"/>
        </w:rPr>
        <w:t>a</w:t>
      </w:r>
      <w:r>
        <w:rPr>
          <w:i/>
          <w:spacing w:val="-12"/>
          <w:sz w:val="24"/>
          <w:szCs w:val="24"/>
        </w:rPr>
        <w:t>r</w:t>
      </w:r>
      <w:r>
        <w:rPr>
          <w:i/>
          <w:spacing w:val="-1"/>
          <w:sz w:val="24"/>
          <w:szCs w:val="24"/>
        </w:rPr>
        <w:t>c</w:t>
      </w:r>
      <w:r>
        <w:rPr>
          <w:i/>
          <w:sz w:val="24"/>
          <w:szCs w:val="24"/>
        </w:rPr>
        <w:t>h</w:t>
      </w:r>
      <w:r>
        <w:rPr>
          <w:i/>
          <w:spacing w:val="3"/>
          <w:sz w:val="24"/>
          <w:szCs w:val="24"/>
        </w:rPr>
        <w:t xml:space="preserve"> </w:t>
      </w:r>
      <w:r>
        <w:rPr>
          <w:spacing w:val="1"/>
          <w:sz w:val="24"/>
          <w:szCs w:val="24"/>
        </w:rPr>
        <w:t>(</w:t>
      </w:r>
      <w:r>
        <w:rPr>
          <w:sz w:val="24"/>
          <w:szCs w:val="24"/>
        </w:rPr>
        <w:t>2</w:t>
      </w:r>
      <w:r>
        <w:rPr>
          <w:spacing w:val="-5"/>
          <w:sz w:val="24"/>
          <w:szCs w:val="24"/>
        </w:rPr>
        <w:t>n</w:t>
      </w:r>
      <w:r>
        <w:rPr>
          <w:sz w:val="24"/>
          <w:szCs w:val="24"/>
        </w:rPr>
        <w:t>d</w:t>
      </w:r>
      <w:r>
        <w:rPr>
          <w:spacing w:val="2"/>
          <w:sz w:val="24"/>
          <w:szCs w:val="24"/>
        </w:rPr>
        <w:t xml:space="preserve"> </w:t>
      </w:r>
      <w:r>
        <w:rPr>
          <w:spacing w:val="-1"/>
          <w:sz w:val="24"/>
          <w:szCs w:val="24"/>
        </w:rPr>
        <w:t>e</w:t>
      </w:r>
      <w:r>
        <w:rPr>
          <w:sz w:val="24"/>
          <w:szCs w:val="24"/>
        </w:rPr>
        <w:t>d</w:t>
      </w:r>
      <w:r>
        <w:rPr>
          <w:spacing w:val="2"/>
          <w:sz w:val="24"/>
          <w:szCs w:val="24"/>
        </w:rPr>
        <w:t>.</w:t>
      </w:r>
      <w:r>
        <w:rPr>
          <w:spacing w:val="1"/>
          <w:sz w:val="24"/>
          <w:szCs w:val="24"/>
        </w:rPr>
        <w:t>)</w:t>
      </w:r>
      <w:r>
        <w:rPr>
          <w:sz w:val="24"/>
          <w:szCs w:val="24"/>
        </w:rPr>
        <w:t xml:space="preserve">. </w:t>
      </w:r>
      <w:r>
        <w:rPr>
          <w:spacing w:val="-11"/>
          <w:sz w:val="24"/>
          <w:szCs w:val="24"/>
        </w:rPr>
        <w:t>W</w:t>
      </w:r>
      <w:r>
        <w:rPr>
          <w:sz w:val="24"/>
          <w:szCs w:val="24"/>
        </w:rPr>
        <w:t>i</w:t>
      </w:r>
      <w:r>
        <w:rPr>
          <w:spacing w:val="-4"/>
          <w:sz w:val="24"/>
          <w:szCs w:val="24"/>
        </w:rPr>
        <w:t>l</w:t>
      </w:r>
      <w:r>
        <w:rPr>
          <w:spacing w:val="4"/>
          <w:sz w:val="24"/>
          <w:szCs w:val="24"/>
        </w:rPr>
        <w:t>e</w:t>
      </w:r>
      <w:r>
        <w:rPr>
          <w:spacing w:val="-24"/>
          <w:sz w:val="24"/>
          <w:szCs w:val="24"/>
        </w:rPr>
        <w:t>y</w:t>
      </w:r>
      <w:r>
        <w:rPr>
          <w:sz w:val="24"/>
          <w:szCs w:val="24"/>
        </w:rPr>
        <w:t>.</w:t>
      </w:r>
    </w:p>
    <w:p w14:paraId="71E31352" w14:textId="77777777" w:rsidR="004C1A42" w:rsidRDefault="004C1A42">
      <w:pPr>
        <w:spacing w:before="6" w:line="100" w:lineRule="exact"/>
        <w:rPr>
          <w:sz w:val="10"/>
          <w:szCs w:val="10"/>
        </w:rPr>
      </w:pPr>
    </w:p>
    <w:p w14:paraId="2F693530" w14:textId="77777777" w:rsidR="004C1A42" w:rsidRDefault="00F90780">
      <w:pPr>
        <w:ind w:left="100"/>
        <w:rPr>
          <w:sz w:val="24"/>
          <w:szCs w:val="24"/>
        </w:rPr>
      </w:pPr>
      <w:r>
        <w:rPr>
          <w:sz w:val="24"/>
          <w:szCs w:val="24"/>
        </w:rPr>
        <w:t>G</w:t>
      </w:r>
      <w:r>
        <w:rPr>
          <w:spacing w:val="4"/>
          <w:sz w:val="24"/>
          <w:szCs w:val="24"/>
        </w:rPr>
        <w:t>o</w:t>
      </w:r>
      <w:r>
        <w:rPr>
          <w:spacing w:val="-5"/>
          <w:sz w:val="24"/>
          <w:szCs w:val="24"/>
        </w:rPr>
        <w:t>v</w:t>
      </w:r>
      <w:r>
        <w:rPr>
          <w:spacing w:val="-1"/>
          <w:sz w:val="24"/>
          <w:szCs w:val="24"/>
        </w:rPr>
        <w:t>e</w:t>
      </w:r>
      <w:r>
        <w:rPr>
          <w:spacing w:val="1"/>
          <w:sz w:val="24"/>
          <w:szCs w:val="24"/>
        </w:rPr>
        <w:t>r</w:t>
      </w:r>
      <w:r>
        <w:rPr>
          <w:sz w:val="24"/>
          <w:szCs w:val="24"/>
        </w:rPr>
        <w:t>n</w:t>
      </w:r>
      <w:r>
        <w:rPr>
          <w:spacing w:val="-4"/>
          <w:sz w:val="24"/>
          <w:szCs w:val="24"/>
        </w:rPr>
        <w:t>m</w:t>
      </w:r>
      <w:r>
        <w:rPr>
          <w:spacing w:val="4"/>
          <w:sz w:val="24"/>
          <w:szCs w:val="24"/>
        </w:rPr>
        <w:t>e</w:t>
      </w:r>
      <w:r>
        <w:rPr>
          <w:spacing w:val="-5"/>
          <w:sz w:val="24"/>
          <w:szCs w:val="24"/>
        </w:rPr>
        <w:t>n</w:t>
      </w:r>
      <w:r>
        <w:rPr>
          <w:sz w:val="24"/>
          <w:szCs w:val="24"/>
        </w:rPr>
        <w:t>t</w:t>
      </w:r>
      <w:r>
        <w:rPr>
          <w:spacing w:val="3"/>
          <w:sz w:val="24"/>
          <w:szCs w:val="24"/>
        </w:rPr>
        <w:t xml:space="preserve"> </w:t>
      </w:r>
      <w:r>
        <w:rPr>
          <w:spacing w:val="5"/>
          <w:sz w:val="24"/>
          <w:szCs w:val="24"/>
        </w:rPr>
        <w:t>o</w:t>
      </w:r>
      <w:r>
        <w:rPr>
          <w:sz w:val="24"/>
          <w:szCs w:val="24"/>
        </w:rPr>
        <w:t>f</w:t>
      </w:r>
      <w:r>
        <w:rPr>
          <w:spacing w:val="-6"/>
          <w:sz w:val="24"/>
          <w:szCs w:val="24"/>
        </w:rPr>
        <w:t xml:space="preserve"> </w:t>
      </w:r>
      <w:r>
        <w:rPr>
          <w:spacing w:val="1"/>
          <w:sz w:val="24"/>
          <w:szCs w:val="24"/>
        </w:rPr>
        <w:t>I</w:t>
      </w:r>
      <w:r>
        <w:rPr>
          <w:spacing w:val="-5"/>
          <w:sz w:val="24"/>
          <w:szCs w:val="24"/>
        </w:rPr>
        <w:t>n</w:t>
      </w:r>
      <w:r>
        <w:rPr>
          <w:spacing w:val="5"/>
          <w:sz w:val="24"/>
          <w:szCs w:val="24"/>
        </w:rPr>
        <w:t>d</w:t>
      </w:r>
      <w:r>
        <w:rPr>
          <w:spacing w:val="-4"/>
          <w:sz w:val="24"/>
          <w:szCs w:val="24"/>
        </w:rPr>
        <w:t>i</w:t>
      </w:r>
      <w:r>
        <w:rPr>
          <w:spacing w:val="-1"/>
          <w:sz w:val="24"/>
          <w:szCs w:val="24"/>
        </w:rPr>
        <w:t>a</w:t>
      </w:r>
      <w:r>
        <w:rPr>
          <w:sz w:val="24"/>
          <w:szCs w:val="24"/>
        </w:rPr>
        <w:t>.</w:t>
      </w:r>
      <w:r>
        <w:rPr>
          <w:spacing w:val="4"/>
          <w:sz w:val="24"/>
          <w:szCs w:val="24"/>
        </w:rPr>
        <w:t xml:space="preserve"> </w:t>
      </w:r>
      <w:r>
        <w:rPr>
          <w:spacing w:val="1"/>
          <w:sz w:val="24"/>
          <w:szCs w:val="24"/>
        </w:rPr>
        <w:t>(</w:t>
      </w:r>
      <w:r>
        <w:rPr>
          <w:sz w:val="24"/>
          <w:szCs w:val="24"/>
        </w:rPr>
        <w:t>2014</w:t>
      </w:r>
      <w:r>
        <w:rPr>
          <w:spacing w:val="1"/>
          <w:sz w:val="24"/>
          <w:szCs w:val="24"/>
        </w:rPr>
        <w:t>)</w:t>
      </w:r>
      <w:r>
        <w:rPr>
          <w:sz w:val="24"/>
          <w:szCs w:val="24"/>
        </w:rPr>
        <w:t>.</w:t>
      </w:r>
      <w:r>
        <w:rPr>
          <w:spacing w:val="9"/>
          <w:sz w:val="24"/>
          <w:szCs w:val="24"/>
        </w:rPr>
        <w:t xml:space="preserve"> </w:t>
      </w:r>
      <w:r>
        <w:rPr>
          <w:i/>
          <w:sz w:val="24"/>
          <w:szCs w:val="24"/>
        </w:rPr>
        <w:t>Di</w:t>
      </w:r>
      <w:r>
        <w:rPr>
          <w:i/>
          <w:spacing w:val="-12"/>
          <w:sz w:val="24"/>
          <w:szCs w:val="24"/>
        </w:rPr>
        <w:t>r</w:t>
      </w:r>
      <w:r>
        <w:rPr>
          <w:i/>
          <w:spacing w:val="-1"/>
          <w:sz w:val="24"/>
          <w:szCs w:val="24"/>
        </w:rPr>
        <w:t>ec</w:t>
      </w:r>
      <w:r>
        <w:rPr>
          <w:i/>
          <w:sz w:val="24"/>
          <w:szCs w:val="24"/>
        </w:rPr>
        <w:t>to</w:t>
      </w:r>
      <w:r>
        <w:rPr>
          <w:i/>
          <w:spacing w:val="-2"/>
          <w:sz w:val="24"/>
          <w:szCs w:val="24"/>
        </w:rPr>
        <w:t>r</w:t>
      </w:r>
      <w:r>
        <w:rPr>
          <w:i/>
          <w:sz w:val="24"/>
          <w:szCs w:val="24"/>
        </w:rPr>
        <w:t>ate</w:t>
      </w:r>
      <w:r>
        <w:rPr>
          <w:i/>
          <w:spacing w:val="2"/>
          <w:sz w:val="24"/>
          <w:szCs w:val="24"/>
        </w:rPr>
        <w:t xml:space="preserve"> </w:t>
      </w:r>
      <w:r>
        <w:rPr>
          <w:i/>
          <w:spacing w:val="-5"/>
          <w:sz w:val="24"/>
          <w:szCs w:val="24"/>
        </w:rPr>
        <w:t>o</w:t>
      </w:r>
      <w:r>
        <w:rPr>
          <w:i/>
          <w:sz w:val="24"/>
          <w:szCs w:val="24"/>
        </w:rPr>
        <w:t>f</w:t>
      </w:r>
      <w:r>
        <w:rPr>
          <w:i/>
          <w:spacing w:val="3"/>
          <w:sz w:val="24"/>
          <w:szCs w:val="24"/>
        </w:rPr>
        <w:t xml:space="preserve"> </w:t>
      </w:r>
      <w:r>
        <w:rPr>
          <w:i/>
          <w:spacing w:val="2"/>
          <w:sz w:val="24"/>
          <w:szCs w:val="24"/>
        </w:rPr>
        <w:t>E</w:t>
      </w:r>
      <w:r>
        <w:rPr>
          <w:i/>
          <w:spacing w:val="-1"/>
          <w:sz w:val="24"/>
          <w:szCs w:val="24"/>
        </w:rPr>
        <w:t>c</w:t>
      </w:r>
      <w:r>
        <w:rPr>
          <w:i/>
          <w:sz w:val="24"/>
          <w:szCs w:val="24"/>
        </w:rPr>
        <w:t>onomi</w:t>
      </w:r>
      <w:r>
        <w:rPr>
          <w:i/>
          <w:spacing w:val="-1"/>
          <w:sz w:val="24"/>
          <w:szCs w:val="24"/>
        </w:rPr>
        <w:t>c</w:t>
      </w:r>
      <w:r>
        <w:rPr>
          <w:i/>
          <w:sz w:val="24"/>
          <w:szCs w:val="24"/>
        </w:rPr>
        <w:t>s and</w:t>
      </w:r>
      <w:r>
        <w:rPr>
          <w:i/>
          <w:spacing w:val="2"/>
          <w:sz w:val="24"/>
          <w:szCs w:val="24"/>
        </w:rPr>
        <w:t xml:space="preserve"> </w:t>
      </w:r>
      <w:r>
        <w:rPr>
          <w:i/>
          <w:sz w:val="24"/>
          <w:szCs w:val="24"/>
        </w:rPr>
        <w:t>Sta</w:t>
      </w:r>
      <w:r>
        <w:rPr>
          <w:i/>
          <w:spacing w:val="1"/>
          <w:sz w:val="24"/>
          <w:szCs w:val="24"/>
        </w:rPr>
        <w:t>t</w:t>
      </w:r>
      <w:r>
        <w:rPr>
          <w:i/>
          <w:sz w:val="24"/>
          <w:szCs w:val="24"/>
        </w:rPr>
        <w:t>i</w:t>
      </w:r>
      <w:r>
        <w:rPr>
          <w:i/>
          <w:spacing w:val="-2"/>
          <w:sz w:val="24"/>
          <w:szCs w:val="24"/>
        </w:rPr>
        <w:t>s</w:t>
      </w:r>
      <w:r>
        <w:rPr>
          <w:i/>
          <w:sz w:val="24"/>
          <w:szCs w:val="24"/>
        </w:rPr>
        <w:t>t</w:t>
      </w:r>
      <w:r>
        <w:rPr>
          <w:i/>
          <w:spacing w:val="1"/>
          <w:sz w:val="24"/>
          <w:szCs w:val="24"/>
        </w:rPr>
        <w:t>i</w:t>
      </w:r>
      <w:r>
        <w:rPr>
          <w:i/>
          <w:spacing w:val="-1"/>
          <w:sz w:val="24"/>
          <w:szCs w:val="24"/>
        </w:rPr>
        <w:t>c</w:t>
      </w:r>
      <w:r>
        <w:rPr>
          <w:i/>
          <w:spacing w:val="-2"/>
          <w:sz w:val="24"/>
          <w:szCs w:val="24"/>
        </w:rPr>
        <w:t>s</w:t>
      </w:r>
      <w:r>
        <w:rPr>
          <w:i/>
          <w:sz w:val="24"/>
          <w:szCs w:val="24"/>
        </w:rPr>
        <w:t>,</w:t>
      </w:r>
      <w:r>
        <w:rPr>
          <w:i/>
          <w:spacing w:val="4"/>
          <w:sz w:val="24"/>
          <w:szCs w:val="24"/>
        </w:rPr>
        <w:t xml:space="preserve"> </w:t>
      </w:r>
      <w:r>
        <w:rPr>
          <w:i/>
          <w:sz w:val="24"/>
          <w:szCs w:val="24"/>
        </w:rPr>
        <w:t>D</w:t>
      </w:r>
      <w:r>
        <w:rPr>
          <w:i/>
          <w:spacing w:val="-1"/>
          <w:sz w:val="24"/>
          <w:szCs w:val="24"/>
        </w:rPr>
        <w:t>e</w:t>
      </w:r>
      <w:r>
        <w:rPr>
          <w:i/>
          <w:sz w:val="24"/>
          <w:szCs w:val="24"/>
        </w:rPr>
        <w:t>pa</w:t>
      </w:r>
      <w:r>
        <w:rPr>
          <w:i/>
          <w:spacing w:val="-2"/>
          <w:sz w:val="24"/>
          <w:szCs w:val="24"/>
        </w:rPr>
        <w:t>r</w:t>
      </w:r>
      <w:r>
        <w:rPr>
          <w:i/>
          <w:sz w:val="24"/>
          <w:szCs w:val="24"/>
        </w:rPr>
        <w:t>tm</w:t>
      </w:r>
      <w:r>
        <w:rPr>
          <w:i/>
          <w:spacing w:val="-1"/>
          <w:sz w:val="24"/>
          <w:szCs w:val="24"/>
        </w:rPr>
        <w:t>e</w:t>
      </w:r>
      <w:r>
        <w:rPr>
          <w:i/>
          <w:sz w:val="24"/>
          <w:szCs w:val="24"/>
        </w:rPr>
        <w:t>nt</w:t>
      </w:r>
      <w:r>
        <w:rPr>
          <w:i/>
          <w:spacing w:val="3"/>
          <w:sz w:val="24"/>
          <w:szCs w:val="24"/>
        </w:rPr>
        <w:t xml:space="preserve"> </w:t>
      </w:r>
      <w:r>
        <w:rPr>
          <w:i/>
          <w:spacing w:val="-5"/>
          <w:sz w:val="24"/>
          <w:szCs w:val="24"/>
        </w:rPr>
        <w:t>o</w:t>
      </w:r>
      <w:r>
        <w:rPr>
          <w:i/>
          <w:sz w:val="24"/>
          <w:szCs w:val="24"/>
        </w:rPr>
        <w:t>f</w:t>
      </w:r>
      <w:r>
        <w:rPr>
          <w:i/>
          <w:spacing w:val="-2"/>
          <w:sz w:val="24"/>
          <w:szCs w:val="24"/>
        </w:rPr>
        <w:t xml:space="preserve"> </w:t>
      </w:r>
      <w:r>
        <w:rPr>
          <w:i/>
          <w:spacing w:val="2"/>
          <w:sz w:val="24"/>
          <w:szCs w:val="24"/>
        </w:rPr>
        <w:t>A</w:t>
      </w:r>
      <w:r>
        <w:rPr>
          <w:i/>
          <w:sz w:val="24"/>
          <w:szCs w:val="24"/>
        </w:rPr>
        <w:t>g</w:t>
      </w:r>
      <w:r>
        <w:rPr>
          <w:i/>
          <w:spacing w:val="-2"/>
          <w:sz w:val="24"/>
          <w:szCs w:val="24"/>
        </w:rPr>
        <w:t>r</w:t>
      </w:r>
      <w:r>
        <w:rPr>
          <w:i/>
          <w:sz w:val="24"/>
          <w:szCs w:val="24"/>
        </w:rPr>
        <w:t>icultu</w:t>
      </w:r>
      <w:r>
        <w:rPr>
          <w:i/>
          <w:spacing w:val="-11"/>
          <w:sz w:val="24"/>
          <w:szCs w:val="24"/>
        </w:rPr>
        <w:t>r</w:t>
      </w:r>
      <w:r>
        <w:rPr>
          <w:i/>
          <w:sz w:val="24"/>
          <w:szCs w:val="24"/>
        </w:rPr>
        <w:t>e</w:t>
      </w:r>
      <w:r>
        <w:rPr>
          <w:i/>
          <w:spacing w:val="1"/>
          <w:sz w:val="24"/>
          <w:szCs w:val="24"/>
        </w:rPr>
        <w:t xml:space="preserve"> </w:t>
      </w:r>
      <w:r>
        <w:rPr>
          <w:i/>
          <w:sz w:val="24"/>
          <w:szCs w:val="24"/>
        </w:rPr>
        <w:t>and</w:t>
      </w:r>
    </w:p>
    <w:p w14:paraId="722A4AC6" w14:textId="77777777" w:rsidR="004C1A42" w:rsidRDefault="00F90780">
      <w:pPr>
        <w:spacing w:before="21"/>
        <w:ind w:left="100"/>
        <w:rPr>
          <w:sz w:val="24"/>
          <w:szCs w:val="24"/>
        </w:rPr>
      </w:pPr>
      <w:r>
        <w:rPr>
          <w:i/>
          <w:spacing w:val="-2"/>
          <w:sz w:val="24"/>
          <w:szCs w:val="24"/>
        </w:rPr>
        <w:t>C</w:t>
      </w:r>
      <w:r>
        <w:rPr>
          <w:i/>
          <w:sz w:val="24"/>
          <w:szCs w:val="24"/>
        </w:rPr>
        <w:t>oop</w:t>
      </w:r>
      <w:r>
        <w:rPr>
          <w:i/>
          <w:spacing w:val="-1"/>
          <w:sz w:val="24"/>
          <w:szCs w:val="24"/>
        </w:rPr>
        <w:t>e</w:t>
      </w:r>
      <w:r>
        <w:rPr>
          <w:i/>
          <w:spacing w:val="-2"/>
          <w:sz w:val="24"/>
          <w:szCs w:val="24"/>
        </w:rPr>
        <w:t>r</w:t>
      </w:r>
      <w:r>
        <w:rPr>
          <w:i/>
          <w:sz w:val="24"/>
          <w:szCs w:val="24"/>
        </w:rPr>
        <w:t>at</w:t>
      </w:r>
      <w:r>
        <w:rPr>
          <w:i/>
          <w:spacing w:val="1"/>
          <w:sz w:val="24"/>
          <w:szCs w:val="24"/>
        </w:rPr>
        <w:t>i</w:t>
      </w:r>
      <w:r>
        <w:rPr>
          <w:i/>
          <w:sz w:val="24"/>
          <w:szCs w:val="24"/>
        </w:rPr>
        <w:t>on,</w:t>
      </w:r>
      <w:r>
        <w:rPr>
          <w:i/>
          <w:spacing w:val="4"/>
          <w:sz w:val="24"/>
          <w:szCs w:val="24"/>
        </w:rPr>
        <w:t xml:space="preserve"> </w:t>
      </w:r>
      <w:r>
        <w:rPr>
          <w:i/>
          <w:spacing w:val="1"/>
          <w:sz w:val="24"/>
          <w:szCs w:val="24"/>
        </w:rPr>
        <w:t>M</w:t>
      </w:r>
      <w:r>
        <w:rPr>
          <w:i/>
          <w:sz w:val="24"/>
          <w:szCs w:val="24"/>
        </w:rPr>
        <w:t>in</w:t>
      </w:r>
      <w:r>
        <w:rPr>
          <w:i/>
          <w:spacing w:val="1"/>
          <w:sz w:val="24"/>
          <w:szCs w:val="24"/>
        </w:rPr>
        <w:t>i</w:t>
      </w:r>
      <w:r>
        <w:rPr>
          <w:i/>
          <w:spacing w:val="-2"/>
          <w:sz w:val="24"/>
          <w:szCs w:val="24"/>
        </w:rPr>
        <w:t>s</w:t>
      </w:r>
      <w:r>
        <w:rPr>
          <w:i/>
          <w:sz w:val="24"/>
          <w:szCs w:val="24"/>
        </w:rPr>
        <w:t>t</w:t>
      </w:r>
      <w:r>
        <w:rPr>
          <w:i/>
          <w:spacing w:val="-2"/>
          <w:sz w:val="24"/>
          <w:szCs w:val="24"/>
        </w:rPr>
        <w:t>r</w:t>
      </w:r>
      <w:r>
        <w:rPr>
          <w:i/>
          <w:sz w:val="24"/>
          <w:szCs w:val="24"/>
        </w:rPr>
        <w:t>y</w:t>
      </w:r>
      <w:r>
        <w:rPr>
          <w:i/>
          <w:spacing w:val="1"/>
          <w:sz w:val="24"/>
          <w:szCs w:val="24"/>
        </w:rPr>
        <w:t xml:space="preserve"> </w:t>
      </w:r>
      <w:r>
        <w:rPr>
          <w:i/>
          <w:sz w:val="24"/>
          <w:szCs w:val="24"/>
        </w:rPr>
        <w:t>of</w:t>
      </w:r>
      <w:r>
        <w:rPr>
          <w:i/>
          <w:spacing w:val="-2"/>
          <w:sz w:val="24"/>
          <w:szCs w:val="24"/>
        </w:rPr>
        <w:t xml:space="preserve"> </w:t>
      </w:r>
      <w:r>
        <w:rPr>
          <w:i/>
          <w:spacing w:val="2"/>
          <w:sz w:val="24"/>
          <w:szCs w:val="24"/>
        </w:rPr>
        <w:t>A</w:t>
      </w:r>
      <w:r>
        <w:rPr>
          <w:i/>
          <w:sz w:val="24"/>
          <w:szCs w:val="24"/>
        </w:rPr>
        <w:t>g</w:t>
      </w:r>
      <w:r>
        <w:rPr>
          <w:i/>
          <w:spacing w:val="-2"/>
          <w:sz w:val="24"/>
          <w:szCs w:val="24"/>
        </w:rPr>
        <w:t>r</w:t>
      </w:r>
      <w:r>
        <w:rPr>
          <w:i/>
          <w:sz w:val="24"/>
          <w:szCs w:val="24"/>
        </w:rPr>
        <w:t>icultu</w:t>
      </w:r>
      <w:r>
        <w:rPr>
          <w:i/>
          <w:spacing w:val="-11"/>
          <w:sz w:val="24"/>
          <w:szCs w:val="24"/>
        </w:rPr>
        <w:t>r</w:t>
      </w:r>
      <w:r>
        <w:rPr>
          <w:i/>
          <w:spacing w:val="2"/>
          <w:sz w:val="24"/>
          <w:szCs w:val="24"/>
        </w:rPr>
        <w:t>e</w:t>
      </w:r>
      <w:r>
        <w:rPr>
          <w:sz w:val="24"/>
          <w:szCs w:val="24"/>
        </w:rPr>
        <w:t>.</w:t>
      </w:r>
      <w:r>
        <w:rPr>
          <w:spacing w:val="4"/>
          <w:sz w:val="24"/>
          <w:szCs w:val="24"/>
        </w:rPr>
        <w:t xml:space="preserve"> </w:t>
      </w:r>
      <w:r>
        <w:rPr>
          <w:spacing w:val="-5"/>
          <w:sz w:val="24"/>
          <w:szCs w:val="24"/>
        </w:rPr>
        <w:t>G</w:t>
      </w:r>
      <w:r>
        <w:rPr>
          <w:spacing w:val="5"/>
          <w:sz w:val="24"/>
          <w:szCs w:val="24"/>
        </w:rPr>
        <w:t>o</w:t>
      </w:r>
      <w:r>
        <w:rPr>
          <w:spacing w:val="-5"/>
          <w:sz w:val="24"/>
          <w:szCs w:val="24"/>
        </w:rPr>
        <w:t>v</w:t>
      </w:r>
      <w:r>
        <w:rPr>
          <w:spacing w:val="-1"/>
          <w:sz w:val="24"/>
          <w:szCs w:val="24"/>
        </w:rPr>
        <w:t>e</w:t>
      </w:r>
      <w:r>
        <w:rPr>
          <w:spacing w:val="1"/>
          <w:sz w:val="24"/>
          <w:szCs w:val="24"/>
        </w:rPr>
        <w:t>r</w:t>
      </w:r>
      <w:r>
        <w:rPr>
          <w:sz w:val="24"/>
          <w:szCs w:val="24"/>
        </w:rPr>
        <w:t>n</w:t>
      </w:r>
      <w:r>
        <w:rPr>
          <w:spacing w:val="-4"/>
          <w:sz w:val="24"/>
          <w:szCs w:val="24"/>
        </w:rPr>
        <w:t>m</w:t>
      </w:r>
      <w:r>
        <w:rPr>
          <w:spacing w:val="4"/>
          <w:sz w:val="24"/>
          <w:szCs w:val="24"/>
        </w:rPr>
        <w:t>e</w:t>
      </w:r>
      <w:r>
        <w:rPr>
          <w:spacing w:val="-5"/>
          <w:sz w:val="24"/>
          <w:szCs w:val="24"/>
        </w:rPr>
        <w:t>n</w:t>
      </w:r>
      <w:r>
        <w:rPr>
          <w:sz w:val="24"/>
          <w:szCs w:val="24"/>
        </w:rPr>
        <w:t>t</w:t>
      </w:r>
      <w:r>
        <w:rPr>
          <w:spacing w:val="3"/>
          <w:sz w:val="24"/>
          <w:szCs w:val="24"/>
        </w:rPr>
        <w:t xml:space="preserve"> </w:t>
      </w:r>
      <w:r>
        <w:rPr>
          <w:spacing w:val="5"/>
          <w:sz w:val="24"/>
          <w:szCs w:val="24"/>
        </w:rPr>
        <w:t>o</w:t>
      </w:r>
      <w:r>
        <w:rPr>
          <w:sz w:val="24"/>
          <w:szCs w:val="24"/>
        </w:rPr>
        <w:t>f</w:t>
      </w:r>
      <w:r>
        <w:rPr>
          <w:spacing w:val="-6"/>
          <w:sz w:val="24"/>
          <w:szCs w:val="24"/>
        </w:rPr>
        <w:t xml:space="preserve"> </w:t>
      </w:r>
      <w:r>
        <w:rPr>
          <w:spacing w:val="1"/>
          <w:sz w:val="24"/>
          <w:szCs w:val="24"/>
        </w:rPr>
        <w:t>I</w:t>
      </w:r>
      <w:r>
        <w:rPr>
          <w:spacing w:val="-5"/>
          <w:sz w:val="24"/>
          <w:szCs w:val="24"/>
        </w:rPr>
        <w:t>n</w:t>
      </w:r>
      <w:r>
        <w:rPr>
          <w:spacing w:val="5"/>
          <w:sz w:val="24"/>
          <w:szCs w:val="24"/>
        </w:rPr>
        <w:t>d</w:t>
      </w:r>
      <w:r>
        <w:rPr>
          <w:spacing w:val="-4"/>
          <w:sz w:val="24"/>
          <w:szCs w:val="24"/>
        </w:rPr>
        <w:t>i</w:t>
      </w:r>
      <w:r>
        <w:rPr>
          <w:spacing w:val="-1"/>
          <w:sz w:val="24"/>
          <w:szCs w:val="24"/>
        </w:rPr>
        <w:t>a</w:t>
      </w:r>
      <w:r>
        <w:rPr>
          <w:sz w:val="24"/>
          <w:szCs w:val="24"/>
        </w:rPr>
        <w:t>.</w:t>
      </w:r>
    </w:p>
    <w:p w14:paraId="5B83940D" w14:textId="77777777" w:rsidR="004C1A42" w:rsidRDefault="004C1A42">
      <w:pPr>
        <w:spacing w:before="2" w:line="120" w:lineRule="exact"/>
        <w:rPr>
          <w:sz w:val="13"/>
          <w:szCs w:val="13"/>
        </w:rPr>
      </w:pPr>
    </w:p>
    <w:p w14:paraId="61D395F4" w14:textId="77777777" w:rsidR="004C1A42" w:rsidRDefault="00F90780">
      <w:pPr>
        <w:ind w:left="100"/>
        <w:rPr>
          <w:sz w:val="24"/>
          <w:szCs w:val="24"/>
        </w:rPr>
      </w:pPr>
      <w:r>
        <w:rPr>
          <w:spacing w:val="-2"/>
          <w:sz w:val="24"/>
          <w:szCs w:val="24"/>
        </w:rPr>
        <w:t>J</w:t>
      </w:r>
      <w:r>
        <w:rPr>
          <w:spacing w:val="-1"/>
          <w:sz w:val="24"/>
          <w:szCs w:val="24"/>
        </w:rPr>
        <w:t>ac</w:t>
      </w:r>
      <w:r>
        <w:rPr>
          <w:sz w:val="24"/>
          <w:szCs w:val="24"/>
        </w:rPr>
        <w:t>k</w:t>
      </w:r>
      <w:r>
        <w:rPr>
          <w:spacing w:val="-2"/>
          <w:sz w:val="24"/>
          <w:szCs w:val="24"/>
        </w:rPr>
        <w:t>s</w:t>
      </w:r>
      <w:r>
        <w:rPr>
          <w:spacing w:val="5"/>
          <w:sz w:val="24"/>
          <w:szCs w:val="24"/>
        </w:rPr>
        <w:t>o</w:t>
      </w:r>
      <w:r>
        <w:rPr>
          <w:spacing w:val="-5"/>
          <w:sz w:val="24"/>
          <w:szCs w:val="24"/>
        </w:rPr>
        <w:t>n</w:t>
      </w:r>
      <w:r>
        <w:rPr>
          <w:sz w:val="24"/>
          <w:szCs w:val="24"/>
        </w:rPr>
        <w:t>,</w:t>
      </w:r>
      <w:r>
        <w:rPr>
          <w:spacing w:val="4"/>
          <w:sz w:val="24"/>
          <w:szCs w:val="24"/>
        </w:rPr>
        <w:t xml:space="preserve"> </w:t>
      </w:r>
      <w:r>
        <w:rPr>
          <w:spacing w:val="-2"/>
          <w:sz w:val="24"/>
          <w:szCs w:val="24"/>
        </w:rPr>
        <w:t>M</w:t>
      </w:r>
      <w:r>
        <w:rPr>
          <w:sz w:val="24"/>
          <w:szCs w:val="24"/>
        </w:rPr>
        <w:t>.</w:t>
      </w:r>
      <w:r>
        <w:rPr>
          <w:spacing w:val="4"/>
          <w:sz w:val="24"/>
          <w:szCs w:val="24"/>
        </w:rPr>
        <w:t xml:space="preserve"> </w:t>
      </w:r>
      <w:r>
        <w:rPr>
          <w:spacing w:val="-3"/>
          <w:sz w:val="24"/>
          <w:szCs w:val="24"/>
        </w:rPr>
        <w:t>L</w:t>
      </w:r>
      <w:r>
        <w:rPr>
          <w:sz w:val="24"/>
          <w:szCs w:val="24"/>
        </w:rPr>
        <w:t>.</w:t>
      </w:r>
      <w:r>
        <w:rPr>
          <w:spacing w:val="4"/>
          <w:sz w:val="24"/>
          <w:szCs w:val="24"/>
        </w:rPr>
        <w:t xml:space="preserve"> </w:t>
      </w:r>
      <w:r>
        <w:rPr>
          <w:spacing w:val="1"/>
          <w:sz w:val="24"/>
          <w:szCs w:val="24"/>
        </w:rPr>
        <w:t>(</w:t>
      </w:r>
      <w:r>
        <w:rPr>
          <w:sz w:val="24"/>
          <w:szCs w:val="24"/>
        </w:rPr>
        <w:t>1973</w:t>
      </w:r>
      <w:r>
        <w:rPr>
          <w:spacing w:val="-3"/>
          <w:sz w:val="24"/>
          <w:szCs w:val="24"/>
        </w:rPr>
        <w:t>)</w:t>
      </w:r>
      <w:r>
        <w:rPr>
          <w:sz w:val="24"/>
          <w:szCs w:val="24"/>
        </w:rPr>
        <w:t>.</w:t>
      </w:r>
      <w:r>
        <w:rPr>
          <w:spacing w:val="7"/>
          <w:sz w:val="24"/>
          <w:szCs w:val="24"/>
        </w:rPr>
        <w:t xml:space="preserve"> </w:t>
      </w:r>
      <w:r>
        <w:rPr>
          <w:i/>
          <w:sz w:val="24"/>
          <w:szCs w:val="24"/>
        </w:rPr>
        <w:t>S</w:t>
      </w:r>
      <w:r>
        <w:rPr>
          <w:i/>
          <w:spacing w:val="-5"/>
          <w:sz w:val="24"/>
          <w:szCs w:val="24"/>
        </w:rPr>
        <w:t>o</w:t>
      </w:r>
      <w:r>
        <w:rPr>
          <w:i/>
          <w:sz w:val="24"/>
          <w:szCs w:val="24"/>
        </w:rPr>
        <w:t>il</w:t>
      </w:r>
      <w:r>
        <w:rPr>
          <w:i/>
          <w:spacing w:val="3"/>
          <w:sz w:val="24"/>
          <w:szCs w:val="24"/>
        </w:rPr>
        <w:t xml:space="preserve"> </w:t>
      </w:r>
      <w:r>
        <w:rPr>
          <w:i/>
          <w:spacing w:val="-1"/>
          <w:sz w:val="24"/>
          <w:szCs w:val="24"/>
        </w:rPr>
        <w:t>c</w:t>
      </w:r>
      <w:r>
        <w:rPr>
          <w:i/>
          <w:sz w:val="24"/>
          <w:szCs w:val="24"/>
        </w:rPr>
        <w:t>h</w:t>
      </w:r>
      <w:r>
        <w:rPr>
          <w:i/>
          <w:spacing w:val="-1"/>
          <w:sz w:val="24"/>
          <w:szCs w:val="24"/>
        </w:rPr>
        <w:t>e</w:t>
      </w:r>
      <w:r>
        <w:rPr>
          <w:i/>
          <w:sz w:val="24"/>
          <w:szCs w:val="24"/>
        </w:rPr>
        <w:t>mi</w:t>
      </w:r>
      <w:r>
        <w:rPr>
          <w:i/>
          <w:spacing w:val="-1"/>
          <w:sz w:val="24"/>
          <w:szCs w:val="24"/>
        </w:rPr>
        <w:t>c</w:t>
      </w:r>
      <w:r>
        <w:rPr>
          <w:i/>
          <w:sz w:val="24"/>
          <w:szCs w:val="24"/>
        </w:rPr>
        <w:t>al</w:t>
      </w:r>
      <w:r>
        <w:rPr>
          <w:i/>
          <w:spacing w:val="3"/>
          <w:sz w:val="24"/>
          <w:szCs w:val="24"/>
        </w:rPr>
        <w:t xml:space="preserve"> </w:t>
      </w:r>
      <w:r>
        <w:rPr>
          <w:i/>
          <w:sz w:val="24"/>
          <w:szCs w:val="24"/>
        </w:rPr>
        <w:t>analy</w:t>
      </w:r>
      <w:r>
        <w:rPr>
          <w:i/>
          <w:spacing w:val="-3"/>
          <w:sz w:val="24"/>
          <w:szCs w:val="24"/>
        </w:rPr>
        <w:t>s</w:t>
      </w:r>
      <w:r>
        <w:rPr>
          <w:i/>
          <w:sz w:val="24"/>
          <w:szCs w:val="24"/>
        </w:rPr>
        <w:t>i</w:t>
      </w:r>
      <w:r>
        <w:rPr>
          <w:i/>
          <w:spacing w:val="-2"/>
          <w:sz w:val="24"/>
          <w:szCs w:val="24"/>
        </w:rPr>
        <w:t>s</w:t>
      </w:r>
      <w:r>
        <w:rPr>
          <w:i/>
          <w:sz w:val="24"/>
          <w:szCs w:val="24"/>
        </w:rPr>
        <w:t>:</w:t>
      </w:r>
      <w:r>
        <w:rPr>
          <w:i/>
          <w:spacing w:val="-6"/>
          <w:sz w:val="24"/>
          <w:szCs w:val="24"/>
        </w:rPr>
        <w:t xml:space="preserve"> </w:t>
      </w:r>
      <w:r>
        <w:rPr>
          <w:i/>
          <w:spacing w:val="2"/>
          <w:sz w:val="24"/>
          <w:szCs w:val="24"/>
        </w:rPr>
        <w:t>A</w:t>
      </w:r>
      <w:r>
        <w:rPr>
          <w:i/>
          <w:sz w:val="24"/>
          <w:szCs w:val="24"/>
        </w:rPr>
        <w:t>d</w:t>
      </w:r>
      <w:r>
        <w:rPr>
          <w:i/>
          <w:spacing w:val="-1"/>
          <w:sz w:val="24"/>
          <w:szCs w:val="24"/>
        </w:rPr>
        <w:t>v</w:t>
      </w:r>
      <w:r>
        <w:rPr>
          <w:i/>
          <w:sz w:val="24"/>
          <w:szCs w:val="24"/>
        </w:rPr>
        <w:t>an</w:t>
      </w:r>
      <w:r>
        <w:rPr>
          <w:i/>
          <w:spacing w:val="-1"/>
          <w:sz w:val="24"/>
          <w:szCs w:val="24"/>
        </w:rPr>
        <w:t>ce</w:t>
      </w:r>
      <w:r>
        <w:rPr>
          <w:i/>
          <w:sz w:val="24"/>
          <w:szCs w:val="24"/>
        </w:rPr>
        <w:t>d</w:t>
      </w:r>
      <w:r>
        <w:rPr>
          <w:i/>
          <w:spacing w:val="2"/>
          <w:sz w:val="24"/>
          <w:szCs w:val="24"/>
        </w:rPr>
        <w:t xml:space="preserve"> c</w:t>
      </w:r>
      <w:r>
        <w:rPr>
          <w:i/>
          <w:sz w:val="24"/>
          <w:szCs w:val="24"/>
        </w:rPr>
        <w:t>ou</w:t>
      </w:r>
      <w:r>
        <w:rPr>
          <w:i/>
          <w:spacing w:val="-2"/>
          <w:sz w:val="24"/>
          <w:szCs w:val="24"/>
        </w:rPr>
        <w:t>rs</w:t>
      </w:r>
      <w:r>
        <w:rPr>
          <w:i/>
          <w:sz w:val="24"/>
          <w:szCs w:val="24"/>
        </w:rPr>
        <w:t>e</w:t>
      </w:r>
      <w:r>
        <w:rPr>
          <w:i/>
          <w:spacing w:val="2"/>
          <w:sz w:val="24"/>
          <w:szCs w:val="24"/>
        </w:rPr>
        <w:t xml:space="preserve"> </w:t>
      </w:r>
      <w:r>
        <w:rPr>
          <w:spacing w:val="1"/>
          <w:sz w:val="24"/>
          <w:szCs w:val="24"/>
        </w:rPr>
        <w:t>(</w:t>
      </w:r>
      <w:r>
        <w:rPr>
          <w:sz w:val="24"/>
          <w:szCs w:val="24"/>
        </w:rPr>
        <w:t>2</w:t>
      </w:r>
      <w:r>
        <w:rPr>
          <w:spacing w:val="-5"/>
          <w:sz w:val="24"/>
          <w:szCs w:val="24"/>
        </w:rPr>
        <w:t>n</w:t>
      </w:r>
      <w:r>
        <w:rPr>
          <w:sz w:val="24"/>
          <w:szCs w:val="24"/>
        </w:rPr>
        <w:t>d</w:t>
      </w:r>
      <w:r>
        <w:rPr>
          <w:spacing w:val="2"/>
          <w:sz w:val="24"/>
          <w:szCs w:val="24"/>
        </w:rPr>
        <w:t xml:space="preserve"> </w:t>
      </w:r>
      <w:r>
        <w:rPr>
          <w:spacing w:val="-1"/>
          <w:sz w:val="24"/>
          <w:szCs w:val="24"/>
        </w:rPr>
        <w:t>e</w:t>
      </w:r>
      <w:r>
        <w:rPr>
          <w:sz w:val="24"/>
          <w:szCs w:val="24"/>
        </w:rPr>
        <w:t>d</w:t>
      </w:r>
      <w:r>
        <w:rPr>
          <w:spacing w:val="2"/>
          <w:sz w:val="24"/>
          <w:szCs w:val="24"/>
        </w:rPr>
        <w:t>.</w:t>
      </w:r>
      <w:r>
        <w:rPr>
          <w:spacing w:val="1"/>
          <w:sz w:val="24"/>
          <w:szCs w:val="24"/>
        </w:rPr>
        <w:t>)</w:t>
      </w:r>
      <w:r>
        <w:rPr>
          <w:sz w:val="24"/>
          <w:szCs w:val="24"/>
        </w:rPr>
        <w:t>.</w:t>
      </w:r>
      <w:r>
        <w:rPr>
          <w:spacing w:val="4"/>
          <w:sz w:val="24"/>
          <w:szCs w:val="24"/>
        </w:rPr>
        <w:t xml:space="preserve"> </w:t>
      </w:r>
      <w:r>
        <w:rPr>
          <w:spacing w:val="1"/>
          <w:sz w:val="24"/>
          <w:szCs w:val="24"/>
        </w:rPr>
        <w:t>Pr</w:t>
      </w:r>
      <w:r>
        <w:rPr>
          <w:spacing w:val="-1"/>
          <w:sz w:val="24"/>
          <w:szCs w:val="24"/>
        </w:rPr>
        <w:t>e</w:t>
      </w:r>
      <w:r>
        <w:rPr>
          <w:spacing w:val="-5"/>
          <w:sz w:val="24"/>
          <w:szCs w:val="24"/>
        </w:rPr>
        <w:t>n</w:t>
      </w:r>
      <w:r>
        <w:rPr>
          <w:spacing w:val="5"/>
          <w:sz w:val="24"/>
          <w:szCs w:val="24"/>
        </w:rPr>
        <w:t>t</w:t>
      </w:r>
      <w:r>
        <w:rPr>
          <w:spacing w:val="-9"/>
          <w:sz w:val="24"/>
          <w:szCs w:val="24"/>
        </w:rPr>
        <w:t>i</w:t>
      </w:r>
      <w:r>
        <w:rPr>
          <w:spacing w:val="-1"/>
          <w:sz w:val="24"/>
          <w:szCs w:val="24"/>
        </w:rPr>
        <w:t>c</w:t>
      </w:r>
      <w:r>
        <w:rPr>
          <w:sz w:val="24"/>
          <w:szCs w:val="24"/>
        </w:rPr>
        <w:t>e</w:t>
      </w:r>
      <w:r>
        <w:rPr>
          <w:spacing w:val="1"/>
          <w:sz w:val="24"/>
          <w:szCs w:val="24"/>
        </w:rPr>
        <w:t xml:space="preserve"> </w:t>
      </w:r>
      <w:r>
        <w:rPr>
          <w:sz w:val="24"/>
          <w:szCs w:val="24"/>
        </w:rPr>
        <w:t>H</w:t>
      </w:r>
      <w:r>
        <w:rPr>
          <w:spacing w:val="3"/>
          <w:sz w:val="24"/>
          <w:szCs w:val="24"/>
        </w:rPr>
        <w:t>a</w:t>
      </w:r>
      <w:r>
        <w:rPr>
          <w:spacing w:val="-4"/>
          <w:sz w:val="24"/>
          <w:szCs w:val="24"/>
        </w:rPr>
        <w:t>l</w:t>
      </w:r>
      <w:r>
        <w:rPr>
          <w:sz w:val="24"/>
          <w:szCs w:val="24"/>
        </w:rPr>
        <w:t>l</w:t>
      </w:r>
      <w:r>
        <w:rPr>
          <w:spacing w:val="-2"/>
          <w:sz w:val="24"/>
          <w:szCs w:val="24"/>
        </w:rPr>
        <w:t xml:space="preserve"> </w:t>
      </w:r>
      <w:r>
        <w:rPr>
          <w:spacing w:val="9"/>
          <w:sz w:val="24"/>
          <w:szCs w:val="24"/>
        </w:rPr>
        <w:t>o</w:t>
      </w:r>
      <w:r>
        <w:rPr>
          <w:sz w:val="24"/>
          <w:szCs w:val="24"/>
        </w:rPr>
        <w:t>f</w:t>
      </w:r>
      <w:r>
        <w:rPr>
          <w:spacing w:val="-6"/>
          <w:sz w:val="24"/>
          <w:szCs w:val="24"/>
        </w:rPr>
        <w:t xml:space="preserve"> </w:t>
      </w:r>
      <w:r>
        <w:rPr>
          <w:spacing w:val="1"/>
          <w:sz w:val="24"/>
          <w:szCs w:val="24"/>
        </w:rPr>
        <w:t>I</w:t>
      </w:r>
      <w:r>
        <w:rPr>
          <w:spacing w:val="-5"/>
          <w:sz w:val="24"/>
          <w:szCs w:val="24"/>
        </w:rPr>
        <w:t>n</w:t>
      </w:r>
      <w:r>
        <w:rPr>
          <w:spacing w:val="5"/>
          <w:sz w:val="24"/>
          <w:szCs w:val="24"/>
        </w:rPr>
        <w:t>d</w:t>
      </w:r>
      <w:r>
        <w:rPr>
          <w:spacing w:val="-4"/>
          <w:sz w:val="24"/>
          <w:szCs w:val="24"/>
        </w:rPr>
        <w:t>i</w:t>
      </w:r>
      <w:r>
        <w:rPr>
          <w:spacing w:val="-1"/>
          <w:sz w:val="24"/>
          <w:szCs w:val="24"/>
        </w:rPr>
        <w:t>a</w:t>
      </w:r>
      <w:r>
        <w:rPr>
          <w:sz w:val="24"/>
          <w:szCs w:val="24"/>
        </w:rPr>
        <w:t>.</w:t>
      </w:r>
    </w:p>
    <w:p w14:paraId="0D2CACAD" w14:textId="77777777" w:rsidR="004C1A42" w:rsidRDefault="004C1A42">
      <w:pPr>
        <w:spacing w:before="3" w:line="120" w:lineRule="exact"/>
        <w:rPr>
          <w:sz w:val="12"/>
          <w:szCs w:val="12"/>
        </w:rPr>
      </w:pPr>
    </w:p>
    <w:p w14:paraId="05E92611" w14:textId="77777777" w:rsidR="004C1A42" w:rsidRDefault="00F90780">
      <w:pPr>
        <w:spacing w:line="258" w:lineRule="auto"/>
        <w:ind w:left="100" w:right="145"/>
        <w:rPr>
          <w:sz w:val="24"/>
          <w:szCs w:val="24"/>
        </w:rPr>
        <w:sectPr w:rsidR="004C1A42">
          <w:pgSz w:w="11920" w:h="16840"/>
          <w:pgMar w:top="1360" w:right="1280" w:bottom="280" w:left="620" w:header="720" w:footer="720" w:gutter="0"/>
          <w:cols w:space="720"/>
        </w:sectPr>
      </w:pPr>
      <w:r>
        <w:rPr>
          <w:spacing w:val="-2"/>
          <w:sz w:val="24"/>
          <w:szCs w:val="24"/>
        </w:rPr>
        <w:t>J</w:t>
      </w:r>
      <w:r>
        <w:rPr>
          <w:spacing w:val="-1"/>
          <w:sz w:val="24"/>
          <w:szCs w:val="24"/>
        </w:rPr>
        <w:t>a</w:t>
      </w:r>
      <w:r>
        <w:rPr>
          <w:spacing w:val="5"/>
          <w:sz w:val="24"/>
          <w:szCs w:val="24"/>
        </w:rPr>
        <w:t>t</w:t>
      </w:r>
      <w:r>
        <w:rPr>
          <w:sz w:val="24"/>
          <w:szCs w:val="24"/>
        </w:rPr>
        <w:t>,</w:t>
      </w:r>
      <w:r>
        <w:rPr>
          <w:spacing w:val="4"/>
          <w:sz w:val="24"/>
          <w:szCs w:val="24"/>
        </w:rPr>
        <w:t xml:space="preserve"> </w:t>
      </w:r>
      <w:r>
        <w:rPr>
          <w:spacing w:val="-6"/>
          <w:sz w:val="24"/>
          <w:szCs w:val="24"/>
        </w:rPr>
        <w:t>R</w:t>
      </w:r>
      <w:r>
        <w:rPr>
          <w:sz w:val="24"/>
          <w:szCs w:val="24"/>
        </w:rPr>
        <w:t>.</w:t>
      </w:r>
      <w:r>
        <w:rPr>
          <w:spacing w:val="4"/>
          <w:sz w:val="24"/>
          <w:szCs w:val="24"/>
        </w:rPr>
        <w:t xml:space="preserve"> </w:t>
      </w:r>
      <w:r>
        <w:rPr>
          <w:spacing w:val="-5"/>
          <w:sz w:val="24"/>
          <w:szCs w:val="24"/>
        </w:rPr>
        <w:t>K</w:t>
      </w:r>
      <w:r>
        <w:rPr>
          <w:spacing w:val="2"/>
          <w:sz w:val="24"/>
          <w:szCs w:val="24"/>
        </w:rPr>
        <w:t>.</w:t>
      </w:r>
      <w:r>
        <w:rPr>
          <w:sz w:val="24"/>
          <w:szCs w:val="24"/>
        </w:rPr>
        <w:t xml:space="preserve">, </w:t>
      </w:r>
      <w:r>
        <w:rPr>
          <w:spacing w:val="1"/>
          <w:sz w:val="24"/>
          <w:szCs w:val="24"/>
        </w:rPr>
        <w:t>S</w:t>
      </w:r>
      <w:r>
        <w:rPr>
          <w:spacing w:val="-1"/>
          <w:sz w:val="24"/>
          <w:szCs w:val="24"/>
        </w:rPr>
        <w:t>a</w:t>
      </w:r>
      <w:r>
        <w:rPr>
          <w:sz w:val="24"/>
          <w:szCs w:val="24"/>
        </w:rPr>
        <w:t>p</w:t>
      </w:r>
      <w:r>
        <w:rPr>
          <w:spacing w:val="-5"/>
          <w:sz w:val="24"/>
          <w:szCs w:val="24"/>
        </w:rPr>
        <w:t>k</w:t>
      </w:r>
      <w:r>
        <w:rPr>
          <w:sz w:val="24"/>
          <w:szCs w:val="24"/>
        </w:rPr>
        <w:t>o</w:t>
      </w:r>
      <w:r>
        <w:rPr>
          <w:spacing w:val="5"/>
          <w:sz w:val="24"/>
          <w:szCs w:val="24"/>
        </w:rPr>
        <w:t>t</w:t>
      </w:r>
      <w:r>
        <w:rPr>
          <w:spacing w:val="-1"/>
          <w:sz w:val="24"/>
          <w:szCs w:val="24"/>
        </w:rPr>
        <w:t>a</w:t>
      </w:r>
      <w:r>
        <w:rPr>
          <w:sz w:val="24"/>
          <w:szCs w:val="24"/>
        </w:rPr>
        <w:t>,</w:t>
      </w:r>
      <w:r>
        <w:rPr>
          <w:spacing w:val="-5"/>
          <w:sz w:val="24"/>
          <w:szCs w:val="24"/>
        </w:rPr>
        <w:t xml:space="preserve"> </w:t>
      </w:r>
      <w:r>
        <w:rPr>
          <w:spacing w:val="-17"/>
          <w:sz w:val="24"/>
          <w:szCs w:val="24"/>
        </w:rPr>
        <w:t>T</w:t>
      </w:r>
      <w:r>
        <w:rPr>
          <w:sz w:val="24"/>
          <w:szCs w:val="24"/>
        </w:rPr>
        <w:t xml:space="preserve">. </w:t>
      </w:r>
      <w:r>
        <w:rPr>
          <w:spacing w:val="-2"/>
          <w:sz w:val="24"/>
          <w:szCs w:val="24"/>
        </w:rPr>
        <w:t>B</w:t>
      </w:r>
      <w:r>
        <w:rPr>
          <w:spacing w:val="2"/>
          <w:sz w:val="24"/>
          <w:szCs w:val="24"/>
        </w:rPr>
        <w:t>.</w:t>
      </w:r>
      <w:r>
        <w:rPr>
          <w:sz w:val="24"/>
          <w:szCs w:val="24"/>
        </w:rPr>
        <w:t xml:space="preserve">, </w:t>
      </w:r>
      <w:r>
        <w:rPr>
          <w:spacing w:val="1"/>
          <w:sz w:val="24"/>
          <w:szCs w:val="24"/>
        </w:rPr>
        <w:t>S</w:t>
      </w:r>
      <w:r>
        <w:rPr>
          <w:spacing w:val="-4"/>
          <w:sz w:val="24"/>
          <w:szCs w:val="24"/>
        </w:rPr>
        <w:t>i</w:t>
      </w:r>
      <w:r>
        <w:rPr>
          <w:spacing w:val="-5"/>
          <w:sz w:val="24"/>
          <w:szCs w:val="24"/>
        </w:rPr>
        <w:t>n</w:t>
      </w:r>
      <w:r>
        <w:rPr>
          <w:spacing w:val="5"/>
          <w:sz w:val="24"/>
          <w:szCs w:val="24"/>
        </w:rPr>
        <w:t>g</w:t>
      </w:r>
      <w:r>
        <w:rPr>
          <w:spacing w:val="-5"/>
          <w:sz w:val="24"/>
          <w:szCs w:val="24"/>
        </w:rPr>
        <w:t>h</w:t>
      </w:r>
      <w:r>
        <w:rPr>
          <w:sz w:val="24"/>
          <w:szCs w:val="24"/>
        </w:rPr>
        <w:t>,</w:t>
      </w:r>
      <w:r>
        <w:rPr>
          <w:spacing w:val="4"/>
          <w:sz w:val="24"/>
          <w:szCs w:val="24"/>
        </w:rPr>
        <w:t xml:space="preserve"> </w:t>
      </w:r>
      <w:r>
        <w:rPr>
          <w:spacing w:val="-2"/>
          <w:sz w:val="24"/>
          <w:szCs w:val="24"/>
        </w:rPr>
        <w:t>R</w:t>
      </w:r>
      <w:r>
        <w:rPr>
          <w:sz w:val="24"/>
          <w:szCs w:val="24"/>
        </w:rPr>
        <w:t>.</w:t>
      </w:r>
      <w:r>
        <w:rPr>
          <w:spacing w:val="4"/>
          <w:sz w:val="24"/>
          <w:szCs w:val="24"/>
        </w:rPr>
        <w:t xml:space="preserve"> </w:t>
      </w:r>
      <w:r>
        <w:rPr>
          <w:sz w:val="24"/>
          <w:szCs w:val="24"/>
        </w:rPr>
        <w:t>G</w:t>
      </w:r>
      <w:r>
        <w:rPr>
          <w:spacing w:val="-3"/>
          <w:sz w:val="24"/>
          <w:szCs w:val="24"/>
        </w:rPr>
        <w:t>.</w:t>
      </w:r>
      <w:r>
        <w:rPr>
          <w:sz w:val="24"/>
          <w:szCs w:val="24"/>
        </w:rPr>
        <w:t>,</w:t>
      </w:r>
      <w:r>
        <w:rPr>
          <w:spacing w:val="4"/>
          <w:sz w:val="24"/>
          <w:szCs w:val="24"/>
        </w:rPr>
        <w:t xml:space="preserve"> </w:t>
      </w:r>
      <w:r>
        <w:rPr>
          <w:spacing w:val="-2"/>
          <w:sz w:val="24"/>
          <w:szCs w:val="24"/>
        </w:rPr>
        <w:t>J</w:t>
      </w:r>
      <w:r>
        <w:rPr>
          <w:spacing w:val="-6"/>
          <w:sz w:val="24"/>
          <w:szCs w:val="24"/>
        </w:rPr>
        <w:t>a</w:t>
      </w:r>
      <w:r>
        <w:rPr>
          <w:spacing w:val="5"/>
          <w:sz w:val="24"/>
          <w:szCs w:val="24"/>
        </w:rPr>
        <w:t>t</w:t>
      </w:r>
      <w:r>
        <w:rPr>
          <w:sz w:val="24"/>
          <w:szCs w:val="24"/>
        </w:rPr>
        <w:t xml:space="preserve">, </w:t>
      </w:r>
      <w:r>
        <w:rPr>
          <w:spacing w:val="-2"/>
          <w:sz w:val="24"/>
          <w:szCs w:val="24"/>
        </w:rPr>
        <w:t>M</w:t>
      </w:r>
      <w:r>
        <w:rPr>
          <w:sz w:val="24"/>
          <w:szCs w:val="24"/>
        </w:rPr>
        <w:t>.</w:t>
      </w:r>
      <w:r>
        <w:rPr>
          <w:spacing w:val="4"/>
          <w:sz w:val="24"/>
          <w:szCs w:val="24"/>
        </w:rPr>
        <w:t xml:space="preserve"> </w:t>
      </w:r>
      <w:r>
        <w:rPr>
          <w:spacing w:val="-3"/>
          <w:sz w:val="24"/>
          <w:szCs w:val="24"/>
        </w:rPr>
        <w:t>L</w:t>
      </w:r>
      <w:r>
        <w:rPr>
          <w:spacing w:val="-2"/>
          <w:sz w:val="24"/>
          <w:szCs w:val="24"/>
        </w:rPr>
        <w:t>.</w:t>
      </w:r>
      <w:r>
        <w:rPr>
          <w:sz w:val="24"/>
          <w:szCs w:val="24"/>
        </w:rPr>
        <w:t xml:space="preserve">, </w:t>
      </w:r>
      <w:r>
        <w:rPr>
          <w:spacing w:val="-5"/>
          <w:sz w:val="24"/>
          <w:szCs w:val="24"/>
        </w:rPr>
        <w:t>K</w:t>
      </w:r>
      <w:r>
        <w:rPr>
          <w:spacing w:val="5"/>
          <w:sz w:val="24"/>
          <w:szCs w:val="24"/>
        </w:rPr>
        <w:t>u</w:t>
      </w:r>
      <w:r>
        <w:rPr>
          <w:spacing w:val="-4"/>
          <w:sz w:val="24"/>
          <w:szCs w:val="24"/>
        </w:rPr>
        <w:t>m</w:t>
      </w:r>
      <w:r>
        <w:rPr>
          <w:spacing w:val="-1"/>
          <w:sz w:val="24"/>
          <w:szCs w:val="24"/>
        </w:rPr>
        <w:t>a</w:t>
      </w:r>
      <w:r>
        <w:rPr>
          <w:spacing w:val="-8"/>
          <w:sz w:val="24"/>
          <w:szCs w:val="24"/>
        </w:rPr>
        <w:t>r</w:t>
      </w:r>
      <w:r>
        <w:rPr>
          <w:sz w:val="24"/>
          <w:szCs w:val="24"/>
        </w:rPr>
        <w:t>,</w:t>
      </w:r>
      <w:r>
        <w:rPr>
          <w:spacing w:val="4"/>
          <w:sz w:val="24"/>
          <w:szCs w:val="24"/>
        </w:rPr>
        <w:t xml:space="preserve"> </w:t>
      </w:r>
      <w:r>
        <w:rPr>
          <w:spacing w:val="-2"/>
          <w:sz w:val="24"/>
          <w:szCs w:val="24"/>
        </w:rPr>
        <w:t>M</w:t>
      </w:r>
      <w:r>
        <w:rPr>
          <w:spacing w:val="2"/>
          <w:sz w:val="24"/>
          <w:szCs w:val="24"/>
        </w:rPr>
        <w:t>.</w:t>
      </w:r>
      <w:r>
        <w:rPr>
          <w:sz w:val="24"/>
          <w:szCs w:val="24"/>
        </w:rPr>
        <w:t>,</w:t>
      </w:r>
      <w:r>
        <w:rPr>
          <w:spacing w:val="4"/>
          <w:sz w:val="24"/>
          <w:szCs w:val="24"/>
        </w:rPr>
        <w:t xml:space="preserve"> </w:t>
      </w:r>
      <w:r>
        <w:rPr>
          <w:sz w:val="24"/>
          <w:szCs w:val="24"/>
        </w:rPr>
        <w:t>&amp;</w:t>
      </w:r>
      <w:r>
        <w:rPr>
          <w:spacing w:val="-2"/>
          <w:sz w:val="24"/>
          <w:szCs w:val="24"/>
        </w:rPr>
        <w:t xml:space="preserve"> </w:t>
      </w:r>
      <w:r>
        <w:rPr>
          <w:sz w:val="24"/>
          <w:szCs w:val="24"/>
        </w:rPr>
        <w:t>Gu</w:t>
      </w:r>
      <w:r>
        <w:rPr>
          <w:spacing w:val="-5"/>
          <w:sz w:val="24"/>
          <w:szCs w:val="24"/>
        </w:rPr>
        <w:t>p</w:t>
      </w:r>
      <w:r>
        <w:rPr>
          <w:spacing w:val="5"/>
          <w:sz w:val="24"/>
          <w:szCs w:val="24"/>
        </w:rPr>
        <w:t>t</w:t>
      </w:r>
      <w:r>
        <w:rPr>
          <w:spacing w:val="-1"/>
          <w:sz w:val="24"/>
          <w:szCs w:val="24"/>
        </w:rPr>
        <w:t>a</w:t>
      </w:r>
      <w:r>
        <w:rPr>
          <w:sz w:val="24"/>
          <w:szCs w:val="24"/>
        </w:rPr>
        <w:t xml:space="preserve">, </w:t>
      </w:r>
      <w:r>
        <w:rPr>
          <w:spacing w:val="-2"/>
          <w:sz w:val="24"/>
          <w:szCs w:val="24"/>
        </w:rPr>
        <w:t>R</w:t>
      </w:r>
      <w:r>
        <w:rPr>
          <w:sz w:val="24"/>
          <w:szCs w:val="24"/>
        </w:rPr>
        <w:t>.</w:t>
      </w:r>
      <w:r>
        <w:rPr>
          <w:spacing w:val="4"/>
          <w:sz w:val="24"/>
          <w:szCs w:val="24"/>
        </w:rPr>
        <w:t xml:space="preserve"> </w:t>
      </w:r>
      <w:r>
        <w:rPr>
          <w:spacing w:val="-5"/>
          <w:sz w:val="24"/>
          <w:szCs w:val="24"/>
        </w:rPr>
        <w:t>K</w:t>
      </w:r>
      <w:r>
        <w:rPr>
          <w:sz w:val="24"/>
          <w:szCs w:val="24"/>
        </w:rPr>
        <w:t xml:space="preserve">. </w:t>
      </w:r>
      <w:r>
        <w:rPr>
          <w:spacing w:val="1"/>
          <w:sz w:val="24"/>
          <w:szCs w:val="24"/>
        </w:rPr>
        <w:t>(</w:t>
      </w:r>
      <w:r>
        <w:rPr>
          <w:sz w:val="24"/>
          <w:szCs w:val="24"/>
        </w:rPr>
        <w:t>2014</w:t>
      </w:r>
      <w:r>
        <w:rPr>
          <w:spacing w:val="1"/>
          <w:sz w:val="24"/>
          <w:szCs w:val="24"/>
        </w:rPr>
        <w:t>)</w:t>
      </w:r>
      <w:r>
        <w:rPr>
          <w:sz w:val="24"/>
          <w:szCs w:val="24"/>
        </w:rPr>
        <w:t xml:space="preserve">. </w:t>
      </w:r>
      <w:r>
        <w:rPr>
          <w:spacing w:val="1"/>
          <w:sz w:val="24"/>
          <w:szCs w:val="24"/>
        </w:rPr>
        <w:t>S</w:t>
      </w:r>
      <w:r>
        <w:rPr>
          <w:spacing w:val="-1"/>
          <w:sz w:val="24"/>
          <w:szCs w:val="24"/>
        </w:rPr>
        <w:t>e</w:t>
      </w:r>
      <w:r>
        <w:rPr>
          <w:spacing w:val="-5"/>
          <w:sz w:val="24"/>
          <w:szCs w:val="24"/>
        </w:rPr>
        <w:t>v</w:t>
      </w:r>
      <w:r>
        <w:rPr>
          <w:spacing w:val="-1"/>
          <w:sz w:val="24"/>
          <w:szCs w:val="24"/>
        </w:rPr>
        <w:t>e</w:t>
      </w:r>
      <w:r>
        <w:rPr>
          <w:sz w:val="24"/>
          <w:szCs w:val="24"/>
        </w:rPr>
        <w:t>n</w:t>
      </w:r>
      <w:r>
        <w:rPr>
          <w:spacing w:val="2"/>
          <w:sz w:val="24"/>
          <w:szCs w:val="24"/>
        </w:rPr>
        <w:t xml:space="preserve"> </w:t>
      </w:r>
      <w:r>
        <w:rPr>
          <w:spacing w:val="-5"/>
          <w:sz w:val="24"/>
          <w:szCs w:val="24"/>
        </w:rPr>
        <w:t>y</w:t>
      </w:r>
      <w:r>
        <w:rPr>
          <w:spacing w:val="-1"/>
          <w:sz w:val="24"/>
          <w:szCs w:val="24"/>
        </w:rPr>
        <w:t>ea</w:t>
      </w:r>
      <w:r>
        <w:rPr>
          <w:spacing w:val="1"/>
          <w:sz w:val="24"/>
          <w:szCs w:val="24"/>
        </w:rPr>
        <w:t>r</w:t>
      </w:r>
      <w:r>
        <w:rPr>
          <w:sz w:val="24"/>
          <w:szCs w:val="24"/>
        </w:rPr>
        <w:t xml:space="preserve">s </w:t>
      </w:r>
      <w:r>
        <w:rPr>
          <w:spacing w:val="5"/>
          <w:sz w:val="24"/>
          <w:szCs w:val="24"/>
        </w:rPr>
        <w:t>o</w:t>
      </w:r>
      <w:r>
        <w:rPr>
          <w:sz w:val="24"/>
          <w:szCs w:val="24"/>
        </w:rPr>
        <w:t xml:space="preserve">f </w:t>
      </w:r>
      <w:r>
        <w:rPr>
          <w:spacing w:val="-1"/>
          <w:sz w:val="24"/>
          <w:szCs w:val="24"/>
        </w:rPr>
        <w:t>c</w:t>
      </w:r>
      <w:r>
        <w:rPr>
          <w:spacing w:val="5"/>
          <w:sz w:val="24"/>
          <w:szCs w:val="24"/>
        </w:rPr>
        <w:t>o</w:t>
      </w:r>
      <w:r>
        <w:rPr>
          <w:spacing w:val="-5"/>
          <w:sz w:val="24"/>
          <w:szCs w:val="24"/>
        </w:rPr>
        <w:t>n</w:t>
      </w:r>
      <w:r>
        <w:rPr>
          <w:spacing w:val="-2"/>
          <w:sz w:val="24"/>
          <w:szCs w:val="24"/>
        </w:rPr>
        <w:t>s</w:t>
      </w:r>
      <w:r>
        <w:rPr>
          <w:spacing w:val="-1"/>
          <w:sz w:val="24"/>
          <w:szCs w:val="24"/>
        </w:rPr>
        <w:t>e</w:t>
      </w:r>
      <w:r>
        <w:rPr>
          <w:spacing w:val="1"/>
          <w:sz w:val="24"/>
          <w:szCs w:val="24"/>
        </w:rPr>
        <w:t>r</w:t>
      </w:r>
      <w:r>
        <w:rPr>
          <w:sz w:val="24"/>
          <w:szCs w:val="24"/>
        </w:rPr>
        <w:t>v</w:t>
      </w:r>
      <w:r>
        <w:rPr>
          <w:spacing w:val="-1"/>
          <w:sz w:val="24"/>
          <w:szCs w:val="24"/>
        </w:rPr>
        <w:t>a</w:t>
      </w:r>
      <w:r>
        <w:rPr>
          <w:spacing w:val="5"/>
          <w:sz w:val="24"/>
          <w:szCs w:val="24"/>
        </w:rPr>
        <w:t>t</w:t>
      </w:r>
      <w:r>
        <w:rPr>
          <w:spacing w:val="-9"/>
          <w:sz w:val="24"/>
          <w:szCs w:val="24"/>
        </w:rPr>
        <w:t>i</w:t>
      </w:r>
      <w:r>
        <w:rPr>
          <w:spacing w:val="5"/>
          <w:sz w:val="24"/>
          <w:szCs w:val="24"/>
        </w:rPr>
        <w:t>o</w:t>
      </w:r>
      <w:r>
        <w:rPr>
          <w:sz w:val="24"/>
          <w:szCs w:val="24"/>
        </w:rPr>
        <w:t>n</w:t>
      </w:r>
      <w:r>
        <w:rPr>
          <w:spacing w:val="-3"/>
          <w:sz w:val="24"/>
          <w:szCs w:val="24"/>
        </w:rPr>
        <w:t xml:space="preserve"> </w:t>
      </w:r>
      <w:r>
        <w:rPr>
          <w:spacing w:val="-1"/>
          <w:sz w:val="24"/>
          <w:szCs w:val="24"/>
        </w:rPr>
        <w:t>a</w:t>
      </w:r>
      <w:r>
        <w:rPr>
          <w:sz w:val="24"/>
          <w:szCs w:val="24"/>
        </w:rPr>
        <w:t>g</w:t>
      </w:r>
      <w:r>
        <w:rPr>
          <w:spacing w:val="6"/>
          <w:sz w:val="24"/>
          <w:szCs w:val="24"/>
        </w:rPr>
        <w:t>r</w:t>
      </w:r>
      <w:r>
        <w:rPr>
          <w:spacing w:val="-4"/>
          <w:sz w:val="24"/>
          <w:szCs w:val="24"/>
        </w:rPr>
        <w:t>i</w:t>
      </w:r>
      <w:r>
        <w:rPr>
          <w:spacing w:val="-1"/>
          <w:sz w:val="24"/>
          <w:szCs w:val="24"/>
        </w:rPr>
        <w:t>c</w:t>
      </w:r>
      <w:r>
        <w:rPr>
          <w:spacing w:val="5"/>
          <w:sz w:val="24"/>
          <w:szCs w:val="24"/>
        </w:rPr>
        <w:t>u</w:t>
      </w:r>
      <w:r>
        <w:rPr>
          <w:spacing w:val="-9"/>
          <w:sz w:val="24"/>
          <w:szCs w:val="24"/>
        </w:rPr>
        <w:t>l</w:t>
      </w:r>
      <w:r>
        <w:rPr>
          <w:spacing w:val="5"/>
          <w:sz w:val="24"/>
          <w:szCs w:val="24"/>
        </w:rPr>
        <w:t>t</w:t>
      </w:r>
      <w:r>
        <w:rPr>
          <w:sz w:val="24"/>
          <w:szCs w:val="24"/>
        </w:rPr>
        <w:t>u</w:t>
      </w:r>
      <w:r>
        <w:rPr>
          <w:spacing w:val="1"/>
          <w:sz w:val="24"/>
          <w:szCs w:val="24"/>
        </w:rPr>
        <w:t>r</w:t>
      </w:r>
      <w:r>
        <w:rPr>
          <w:sz w:val="24"/>
          <w:szCs w:val="24"/>
        </w:rPr>
        <w:t>e</w:t>
      </w:r>
      <w:r>
        <w:rPr>
          <w:spacing w:val="6"/>
          <w:sz w:val="24"/>
          <w:szCs w:val="24"/>
        </w:rPr>
        <w:t xml:space="preserve"> </w:t>
      </w:r>
      <w:r>
        <w:rPr>
          <w:spacing w:val="-4"/>
          <w:sz w:val="24"/>
          <w:szCs w:val="24"/>
        </w:rPr>
        <w:t>i</w:t>
      </w:r>
      <w:r>
        <w:rPr>
          <w:sz w:val="24"/>
          <w:szCs w:val="24"/>
        </w:rPr>
        <w:t>n</w:t>
      </w:r>
      <w:r>
        <w:rPr>
          <w:spacing w:val="-3"/>
          <w:sz w:val="24"/>
          <w:szCs w:val="24"/>
        </w:rPr>
        <w:t xml:space="preserve"> </w:t>
      </w:r>
      <w:r>
        <w:rPr>
          <w:sz w:val="24"/>
          <w:szCs w:val="24"/>
        </w:rPr>
        <w:t>a</w:t>
      </w:r>
      <w:r>
        <w:rPr>
          <w:spacing w:val="1"/>
          <w:sz w:val="24"/>
          <w:szCs w:val="24"/>
        </w:rPr>
        <w:t xml:space="preserve"> </w:t>
      </w:r>
      <w:r>
        <w:rPr>
          <w:spacing w:val="6"/>
          <w:sz w:val="24"/>
          <w:szCs w:val="24"/>
        </w:rPr>
        <w:t>r</w:t>
      </w:r>
      <w:r>
        <w:rPr>
          <w:spacing w:val="-9"/>
          <w:sz w:val="24"/>
          <w:szCs w:val="24"/>
        </w:rPr>
        <w:t>i</w:t>
      </w:r>
      <w:r>
        <w:rPr>
          <w:spacing w:val="-1"/>
          <w:sz w:val="24"/>
          <w:szCs w:val="24"/>
        </w:rPr>
        <w:t>c</w:t>
      </w:r>
      <w:r>
        <w:rPr>
          <w:spacing w:val="3"/>
          <w:sz w:val="24"/>
          <w:szCs w:val="24"/>
        </w:rPr>
        <w:t>e</w:t>
      </w:r>
      <w:r>
        <w:rPr>
          <w:sz w:val="24"/>
          <w:szCs w:val="24"/>
        </w:rPr>
        <w:t>–</w:t>
      </w:r>
      <w:r>
        <w:rPr>
          <w:spacing w:val="4"/>
          <w:sz w:val="24"/>
          <w:szCs w:val="24"/>
        </w:rPr>
        <w:t>w</w:t>
      </w:r>
      <w:r>
        <w:rPr>
          <w:spacing w:val="-5"/>
          <w:sz w:val="24"/>
          <w:szCs w:val="24"/>
        </w:rPr>
        <w:t>h</w:t>
      </w:r>
      <w:r>
        <w:rPr>
          <w:spacing w:val="-1"/>
          <w:sz w:val="24"/>
          <w:szCs w:val="24"/>
        </w:rPr>
        <w:t>ea</w:t>
      </w:r>
      <w:r>
        <w:rPr>
          <w:sz w:val="24"/>
          <w:szCs w:val="24"/>
        </w:rPr>
        <w:t>t</w:t>
      </w:r>
      <w:r>
        <w:rPr>
          <w:spacing w:val="7"/>
          <w:sz w:val="24"/>
          <w:szCs w:val="24"/>
        </w:rPr>
        <w:t xml:space="preserve"> </w:t>
      </w:r>
      <w:r>
        <w:rPr>
          <w:spacing w:val="-3"/>
          <w:sz w:val="24"/>
          <w:szCs w:val="24"/>
        </w:rPr>
        <w:t>r</w:t>
      </w:r>
      <w:r>
        <w:rPr>
          <w:sz w:val="24"/>
          <w:szCs w:val="24"/>
        </w:rPr>
        <w:t>o</w:t>
      </w:r>
      <w:r>
        <w:rPr>
          <w:spacing w:val="5"/>
          <w:sz w:val="24"/>
          <w:szCs w:val="24"/>
        </w:rPr>
        <w:t>t</w:t>
      </w:r>
      <w:r>
        <w:rPr>
          <w:spacing w:val="-6"/>
          <w:sz w:val="24"/>
          <w:szCs w:val="24"/>
        </w:rPr>
        <w:t>a</w:t>
      </w:r>
      <w:r>
        <w:rPr>
          <w:spacing w:val="5"/>
          <w:sz w:val="24"/>
          <w:szCs w:val="24"/>
        </w:rPr>
        <w:t>t</w:t>
      </w:r>
      <w:r>
        <w:rPr>
          <w:spacing w:val="-9"/>
          <w:sz w:val="24"/>
          <w:szCs w:val="24"/>
        </w:rPr>
        <w:t>i</w:t>
      </w:r>
      <w:r>
        <w:rPr>
          <w:spacing w:val="5"/>
          <w:sz w:val="24"/>
          <w:szCs w:val="24"/>
        </w:rPr>
        <w:t>o</w:t>
      </w:r>
      <w:r>
        <w:rPr>
          <w:sz w:val="24"/>
          <w:szCs w:val="24"/>
        </w:rPr>
        <w:t>n</w:t>
      </w:r>
      <w:r>
        <w:rPr>
          <w:spacing w:val="-3"/>
          <w:sz w:val="24"/>
          <w:szCs w:val="24"/>
        </w:rPr>
        <w:t xml:space="preserve"> </w:t>
      </w:r>
      <w:r>
        <w:rPr>
          <w:spacing w:val="5"/>
          <w:sz w:val="24"/>
          <w:szCs w:val="24"/>
        </w:rPr>
        <w:t>o</w:t>
      </w:r>
      <w:r>
        <w:rPr>
          <w:sz w:val="24"/>
          <w:szCs w:val="24"/>
        </w:rPr>
        <w:t>f</w:t>
      </w:r>
      <w:r>
        <w:rPr>
          <w:spacing w:val="-6"/>
          <w:sz w:val="24"/>
          <w:szCs w:val="24"/>
        </w:rPr>
        <w:t xml:space="preserve"> </w:t>
      </w:r>
      <w:r>
        <w:rPr>
          <w:spacing w:val="4"/>
          <w:sz w:val="24"/>
          <w:szCs w:val="24"/>
        </w:rPr>
        <w:t>e</w:t>
      </w:r>
      <w:r>
        <w:rPr>
          <w:spacing w:val="-1"/>
          <w:sz w:val="24"/>
          <w:szCs w:val="24"/>
        </w:rPr>
        <w:t>a</w:t>
      </w:r>
      <w:r>
        <w:rPr>
          <w:spacing w:val="-2"/>
          <w:sz w:val="24"/>
          <w:szCs w:val="24"/>
        </w:rPr>
        <w:t>s</w:t>
      </w:r>
      <w:r>
        <w:rPr>
          <w:spacing w:val="5"/>
          <w:sz w:val="24"/>
          <w:szCs w:val="24"/>
        </w:rPr>
        <w:t>t</w:t>
      </w:r>
      <w:r>
        <w:rPr>
          <w:spacing w:val="-1"/>
          <w:sz w:val="24"/>
          <w:szCs w:val="24"/>
        </w:rPr>
        <w:t>e</w:t>
      </w:r>
      <w:r>
        <w:rPr>
          <w:spacing w:val="1"/>
          <w:sz w:val="24"/>
          <w:szCs w:val="24"/>
        </w:rPr>
        <w:t>r</w:t>
      </w:r>
      <w:r>
        <w:rPr>
          <w:sz w:val="24"/>
          <w:szCs w:val="24"/>
        </w:rPr>
        <w:t>n</w:t>
      </w:r>
      <w:r>
        <w:rPr>
          <w:spacing w:val="-3"/>
          <w:sz w:val="24"/>
          <w:szCs w:val="24"/>
        </w:rPr>
        <w:t xml:space="preserve"> </w:t>
      </w:r>
      <w:r>
        <w:rPr>
          <w:sz w:val="24"/>
          <w:szCs w:val="24"/>
        </w:rPr>
        <w:t>G</w:t>
      </w:r>
      <w:r>
        <w:rPr>
          <w:spacing w:val="-1"/>
          <w:sz w:val="24"/>
          <w:szCs w:val="24"/>
        </w:rPr>
        <w:t>a</w:t>
      </w:r>
      <w:r>
        <w:rPr>
          <w:spacing w:val="-5"/>
          <w:sz w:val="24"/>
          <w:szCs w:val="24"/>
        </w:rPr>
        <w:t>n</w:t>
      </w:r>
      <w:r>
        <w:rPr>
          <w:spacing w:val="5"/>
          <w:sz w:val="24"/>
          <w:szCs w:val="24"/>
        </w:rPr>
        <w:t>g</w:t>
      </w:r>
      <w:r>
        <w:rPr>
          <w:spacing w:val="-1"/>
          <w:sz w:val="24"/>
          <w:szCs w:val="24"/>
        </w:rPr>
        <w:t>e</w:t>
      </w:r>
      <w:r>
        <w:rPr>
          <w:spacing w:val="5"/>
          <w:sz w:val="24"/>
          <w:szCs w:val="24"/>
        </w:rPr>
        <w:t>t</w:t>
      </w:r>
      <w:r>
        <w:rPr>
          <w:spacing w:val="-4"/>
          <w:sz w:val="24"/>
          <w:szCs w:val="24"/>
        </w:rPr>
        <w:t>i</w:t>
      </w:r>
      <w:r>
        <w:rPr>
          <w:sz w:val="24"/>
          <w:szCs w:val="24"/>
        </w:rPr>
        <w:t>c</w:t>
      </w:r>
      <w:r>
        <w:rPr>
          <w:spacing w:val="1"/>
          <w:sz w:val="24"/>
          <w:szCs w:val="24"/>
        </w:rPr>
        <w:t xml:space="preserve"> </w:t>
      </w:r>
      <w:r>
        <w:rPr>
          <w:spacing w:val="6"/>
          <w:sz w:val="24"/>
          <w:szCs w:val="24"/>
        </w:rPr>
        <w:t>P</w:t>
      </w:r>
      <w:r>
        <w:rPr>
          <w:spacing w:val="-9"/>
          <w:sz w:val="24"/>
          <w:szCs w:val="24"/>
        </w:rPr>
        <w:t>l</w:t>
      </w:r>
      <w:r>
        <w:rPr>
          <w:spacing w:val="4"/>
          <w:sz w:val="24"/>
          <w:szCs w:val="24"/>
        </w:rPr>
        <w:t>a</w:t>
      </w:r>
      <w:r>
        <w:rPr>
          <w:spacing w:val="-4"/>
          <w:sz w:val="24"/>
          <w:szCs w:val="24"/>
        </w:rPr>
        <w:t>i</w:t>
      </w:r>
      <w:r>
        <w:rPr>
          <w:sz w:val="24"/>
          <w:szCs w:val="24"/>
        </w:rPr>
        <w:t xml:space="preserve">ns </w:t>
      </w:r>
      <w:r>
        <w:rPr>
          <w:spacing w:val="9"/>
          <w:sz w:val="24"/>
          <w:szCs w:val="24"/>
        </w:rPr>
        <w:t>o</w:t>
      </w:r>
      <w:r>
        <w:rPr>
          <w:sz w:val="24"/>
          <w:szCs w:val="24"/>
        </w:rPr>
        <w:t>f</w:t>
      </w:r>
      <w:r>
        <w:rPr>
          <w:spacing w:val="-6"/>
          <w:sz w:val="24"/>
          <w:szCs w:val="24"/>
        </w:rPr>
        <w:t xml:space="preserve"> </w:t>
      </w:r>
      <w:r>
        <w:rPr>
          <w:spacing w:val="1"/>
          <w:sz w:val="24"/>
          <w:szCs w:val="24"/>
        </w:rPr>
        <w:t>S</w:t>
      </w:r>
      <w:r>
        <w:rPr>
          <w:spacing w:val="5"/>
          <w:sz w:val="24"/>
          <w:szCs w:val="24"/>
        </w:rPr>
        <w:t>o</w:t>
      </w:r>
      <w:r>
        <w:rPr>
          <w:spacing w:val="-5"/>
          <w:sz w:val="24"/>
          <w:szCs w:val="24"/>
        </w:rPr>
        <w:t>u</w:t>
      </w:r>
      <w:r>
        <w:rPr>
          <w:spacing w:val="5"/>
          <w:sz w:val="24"/>
          <w:szCs w:val="24"/>
        </w:rPr>
        <w:t>t</w:t>
      </w:r>
      <w:r>
        <w:rPr>
          <w:sz w:val="24"/>
          <w:szCs w:val="24"/>
        </w:rPr>
        <w:t>h</w:t>
      </w:r>
      <w:r>
        <w:rPr>
          <w:spacing w:val="-17"/>
          <w:sz w:val="24"/>
          <w:szCs w:val="24"/>
        </w:rPr>
        <w:t xml:space="preserve"> </w:t>
      </w:r>
      <w:r>
        <w:rPr>
          <w:spacing w:val="-5"/>
          <w:sz w:val="24"/>
          <w:szCs w:val="24"/>
        </w:rPr>
        <w:t>A</w:t>
      </w:r>
      <w:r>
        <w:rPr>
          <w:spacing w:val="2"/>
          <w:sz w:val="24"/>
          <w:szCs w:val="24"/>
        </w:rPr>
        <w:t>s</w:t>
      </w:r>
      <w:r>
        <w:rPr>
          <w:spacing w:val="-4"/>
          <w:sz w:val="24"/>
          <w:szCs w:val="24"/>
        </w:rPr>
        <w:t>i</w:t>
      </w:r>
      <w:r>
        <w:rPr>
          <w:spacing w:val="-1"/>
          <w:sz w:val="24"/>
          <w:szCs w:val="24"/>
        </w:rPr>
        <w:t>a</w:t>
      </w:r>
      <w:r>
        <w:rPr>
          <w:sz w:val="24"/>
          <w:szCs w:val="24"/>
        </w:rPr>
        <w:t>:</w:t>
      </w:r>
      <w:r>
        <w:rPr>
          <w:spacing w:val="-7"/>
          <w:sz w:val="24"/>
          <w:szCs w:val="24"/>
        </w:rPr>
        <w:t xml:space="preserve"> </w:t>
      </w:r>
      <w:r>
        <w:rPr>
          <w:spacing w:val="-10"/>
          <w:sz w:val="24"/>
          <w:szCs w:val="24"/>
        </w:rPr>
        <w:t>Y</w:t>
      </w:r>
      <w:r>
        <w:rPr>
          <w:spacing w:val="-4"/>
          <w:sz w:val="24"/>
          <w:szCs w:val="24"/>
        </w:rPr>
        <w:t>i</w:t>
      </w:r>
      <w:r>
        <w:rPr>
          <w:spacing w:val="4"/>
          <w:sz w:val="24"/>
          <w:szCs w:val="24"/>
        </w:rPr>
        <w:t>e</w:t>
      </w:r>
      <w:r>
        <w:rPr>
          <w:spacing w:val="-4"/>
          <w:sz w:val="24"/>
          <w:szCs w:val="24"/>
        </w:rPr>
        <w:t>l</w:t>
      </w:r>
      <w:r>
        <w:rPr>
          <w:sz w:val="24"/>
          <w:szCs w:val="24"/>
        </w:rPr>
        <w:t xml:space="preserve">d </w:t>
      </w:r>
      <w:r>
        <w:rPr>
          <w:spacing w:val="5"/>
          <w:sz w:val="24"/>
          <w:szCs w:val="24"/>
        </w:rPr>
        <w:t>t</w:t>
      </w:r>
      <w:r>
        <w:rPr>
          <w:spacing w:val="1"/>
          <w:sz w:val="24"/>
          <w:szCs w:val="24"/>
        </w:rPr>
        <w:t>r</w:t>
      </w:r>
      <w:r>
        <w:rPr>
          <w:spacing w:val="-1"/>
          <w:sz w:val="24"/>
          <w:szCs w:val="24"/>
        </w:rPr>
        <w:t>e</w:t>
      </w:r>
      <w:r>
        <w:rPr>
          <w:spacing w:val="-5"/>
          <w:sz w:val="24"/>
          <w:szCs w:val="24"/>
        </w:rPr>
        <w:t>n</w:t>
      </w:r>
      <w:r>
        <w:rPr>
          <w:sz w:val="24"/>
          <w:szCs w:val="24"/>
        </w:rPr>
        <w:t xml:space="preserve">ds </w:t>
      </w:r>
      <w:r>
        <w:rPr>
          <w:spacing w:val="-1"/>
          <w:sz w:val="24"/>
          <w:szCs w:val="24"/>
        </w:rPr>
        <w:t>a</w:t>
      </w:r>
      <w:r>
        <w:rPr>
          <w:spacing w:val="-5"/>
          <w:sz w:val="24"/>
          <w:szCs w:val="24"/>
        </w:rPr>
        <w:t>n</w:t>
      </w:r>
      <w:r>
        <w:rPr>
          <w:sz w:val="24"/>
          <w:szCs w:val="24"/>
        </w:rPr>
        <w:t>d</w:t>
      </w:r>
      <w:r>
        <w:rPr>
          <w:spacing w:val="2"/>
          <w:sz w:val="24"/>
          <w:szCs w:val="24"/>
        </w:rPr>
        <w:t xml:space="preserve"> </w:t>
      </w:r>
      <w:r>
        <w:rPr>
          <w:spacing w:val="-1"/>
          <w:sz w:val="24"/>
          <w:szCs w:val="24"/>
        </w:rPr>
        <w:t>ec</w:t>
      </w:r>
      <w:r>
        <w:rPr>
          <w:spacing w:val="6"/>
          <w:sz w:val="24"/>
          <w:szCs w:val="24"/>
        </w:rPr>
        <w:t>o</w:t>
      </w:r>
      <w:r>
        <w:rPr>
          <w:spacing w:val="-5"/>
          <w:sz w:val="24"/>
          <w:szCs w:val="24"/>
        </w:rPr>
        <w:t>n</w:t>
      </w:r>
      <w:r>
        <w:rPr>
          <w:spacing w:val="9"/>
          <w:sz w:val="24"/>
          <w:szCs w:val="24"/>
        </w:rPr>
        <w:t>o</w:t>
      </w:r>
      <w:r>
        <w:rPr>
          <w:spacing w:val="-4"/>
          <w:sz w:val="24"/>
          <w:szCs w:val="24"/>
        </w:rPr>
        <w:t>mi</w:t>
      </w:r>
      <w:r>
        <w:rPr>
          <w:sz w:val="24"/>
          <w:szCs w:val="24"/>
        </w:rPr>
        <w:t>c</w:t>
      </w:r>
      <w:r>
        <w:rPr>
          <w:spacing w:val="1"/>
          <w:sz w:val="24"/>
          <w:szCs w:val="24"/>
        </w:rPr>
        <w:t xml:space="preserve"> </w:t>
      </w:r>
      <w:r>
        <w:rPr>
          <w:sz w:val="24"/>
          <w:szCs w:val="24"/>
        </w:rPr>
        <w:t>p</w:t>
      </w:r>
      <w:r>
        <w:rPr>
          <w:spacing w:val="1"/>
          <w:sz w:val="24"/>
          <w:szCs w:val="24"/>
        </w:rPr>
        <w:t>r</w:t>
      </w:r>
      <w:r>
        <w:rPr>
          <w:spacing w:val="5"/>
          <w:sz w:val="24"/>
          <w:szCs w:val="24"/>
        </w:rPr>
        <w:t>o</w:t>
      </w:r>
      <w:r>
        <w:rPr>
          <w:spacing w:val="-3"/>
          <w:sz w:val="24"/>
          <w:szCs w:val="24"/>
        </w:rPr>
        <w:t>f</w:t>
      </w:r>
      <w:r>
        <w:rPr>
          <w:spacing w:val="-9"/>
          <w:sz w:val="24"/>
          <w:szCs w:val="24"/>
        </w:rPr>
        <w:t>i</w:t>
      </w:r>
      <w:r>
        <w:rPr>
          <w:spacing w:val="5"/>
          <w:sz w:val="24"/>
          <w:szCs w:val="24"/>
        </w:rPr>
        <w:t>t</w:t>
      </w:r>
      <w:r>
        <w:rPr>
          <w:spacing w:val="-1"/>
          <w:sz w:val="24"/>
          <w:szCs w:val="24"/>
        </w:rPr>
        <w:t>a</w:t>
      </w:r>
      <w:r>
        <w:rPr>
          <w:sz w:val="24"/>
          <w:szCs w:val="24"/>
        </w:rPr>
        <w:t>bi</w:t>
      </w:r>
      <w:r>
        <w:rPr>
          <w:spacing w:val="1"/>
          <w:sz w:val="24"/>
          <w:szCs w:val="24"/>
        </w:rPr>
        <w:t>l</w:t>
      </w:r>
      <w:r>
        <w:rPr>
          <w:spacing w:val="-9"/>
          <w:sz w:val="24"/>
          <w:szCs w:val="24"/>
        </w:rPr>
        <w:t>i</w:t>
      </w:r>
      <w:r>
        <w:rPr>
          <w:spacing w:val="10"/>
          <w:sz w:val="24"/>
          <w:szCs w:val="24"/>
        </w:rPr>
        <w:t>t</w:t>
      </w:r>
      <w:r>
        <w:rPr>
          <w:spacing w:val="-24"/>
          <w:sz w:val="24"/>
          <w:szCs w:val="24"/>
        </w:rPr>
        <w:t>y</w:t>
      </w:r>
      <w:r>
        <w:rPr>
          <w:sz w:val="24"/>
          <w:szCs w:val="24"/>
        </w:rPr>
        <w:t>.</w:t>
      </w:r>
      <w:r>
        <w:rPr>
          <w:spacing w:val="7"/>
          <w:sz w:val="24"/>
          <w:szCs w:val="24"/>
        </w:rPr>
        <w:t xml:space="preserve"> </w:t>
      </w:r>
      <w:r>
        <w:rPr>
          <w:i/>
          <w:spacing w:val="-3"/>
          <w:sz w:val="24"/>
          <w:szCs w:val="24"/>
        </w:rPr>
        <w:t>F</w:t>
      </w:r>
      <w:r>
        <w:rPr>
          <w:i/>
          <w:sz w:val="24"/>
          <w:szCs w:val="24"/>
        </w:rPr>
        <w:t>ield</w:t>
      </w:r>
      <w:r>
        <w:rPr>
          <w:i/>
          <w:spacing w:val="2"/>
          <w:sz w:val="24"/>
          <w:szCs w:val="24"/>
        </w:rPr>
        <w:t xml:space="preserve"> </w:t>
      </w:r>
      <w:r>
        <w:rPr>
          <w:i/>
          <w:spacing w:val="3"/>
          <w:sz w:val="24"/>
          <w:szCs w:val="24"/>
        </w:rPr>
        <w:t>C</w:t>
      </w:r>
      <w:r>
        <w:rPr>
          <w:i/>
          <w:spacing w:val="-12"/>
          <w:sz w:val="24"/>
          <w:szCs w:val="24"/>
        </w:rPr>
        <w:t>r</w:t>
      </w:r>
      <w:r>
        <w:rPr>
          <w:i/>
          <w:sz w:val="24"/>
          <w:szCs w:val="24"/>
        </w:rPr>
        <w:t xml:space="preserve">ops </w:t>
      </w:r>
      <w:r>
        <w:rPr>
          <w:i/>
          <w:spacing w:val="2"/>
          <w:sz w:val="24"/>
          <w:szCs w:val="24"/>
        </w:rPr>
        <w:t>R</w:t>
      </w:r>
      <w:r>
        <w:rPr>
          <w:i/>
          <w:spacing w:val="-1"/>
          <w:sz w:val="24"/>
          <w:szCs w:val="24"/>
        </w:rPr>
        <w:t>e</w:t>
      </w:r>
      <w:r>
        <w:rPr>
          <w:i/>
          <w:spacing w:val="2"/>
          <w:sz w:val="24"/>
          <w:szCs w:val="24"/>
        </w:rPr>
        <w:t>s</w:t>
      </w:r>
      <w:r>
        <w:rPr>
          <w:i/>
          <w:spacing w:val="-1"/>
          <w:sz w:val="24"/>
          <w:szCs w:val="24"/>
        </w:rPr>
        <w:t>e</w:t>
      </w:r>
      <w:r>
        <w:rPr>
          <w:i/>
          <w:sz w:val="24"/>
          <w:szCs w:val="24"/>
        </w:rPr>
        <w:t>a</w:t>
      </w:r>
      <w:r>
        <w:rPr>
          <w:i/>
          <w:spacing w:val="-12"/>
          <w:sz w:val="24"/>
          <w:szCs w:val="24"/>
        </w:rPr>
        <w:t>r</w:t>
      </w:r>
      <w:r>
        <w:rPr>
          <w:i/>
          <w:spacing w:val="-1"/>
          <w:sz w:val="24"/>
          <w:szCs w:val="24"/>
        </w:rPr>
        <w:t>c</w:t>
      </w:r>
      <w:r>
        <w:rPr>
          <w:i/>
          <w:spacing w:val="2"/>
          <w:sz w:val="24"/>
          <w:szCs w:val="24"/>
        </w:rPr>
        <w:t>h</w:t>
      </w:r>
      <w:r>
        <w:rPr>
          <w:sz w:val="24"/>
          <w:szCs w:val="24"/>
        </w:rPr>
        <w:t>,</w:t>
      </w:r>
      <w:r>
        <w:rPr>
          <w:spacing w:val="4"/>
          <w:sz w:val="24"/>
          <w:szCs w:val="24"/>
        </w:rPr>
        <w:t xml:space="preserve"> </w:t>
      </w:r>
      <w:r>
        <w:rPr>
          <w:sz w:val="24"/>
          <w:szCs w:val="24"/>
        </w:rPr>
        <w:t>164,</w:t>
      </w:r>
      <w:r>
        <w:rPr>
          <w:spacing w:val="4"/>
          <w:sz w:val="24"/>
          <w:szCs w:val="24"/>
        </w:rPr>
        <w:t xml:space="preserve"> </w:t>
      </w:r>
      <w:r>
        <w:rPr>
          <w:sz w:val="24"/>
          <w:szCs w:val="24"/>
        </w:rPr>
        <w:t>19</w:t>
      </w:r>
      <w:r>
        <w:rPr>
          <w:spacing w:val="1"/>
          <w:sz w:val="24"/>
          <w:szCs w:val="24"/>
        </w:rPr>
        <w:t>9</w:t>
      </w:r>
      <w:r>
        <w:rPr>
          <w:sz w:val="24"/>
          <w:szCs w:val="24"/>
        </w:rPr>
        <w:t>–21</w:t>
      </w:r>
      <w:r>
        <w:rPr>
          <w:spacing w:val="-5"/>
          <w:sz w:val="24"/>
          <w:szCs w:val="24"/>
        </w:rPr>
        <w:t>0</w:t>
      </w:r>
      <w:r>
        <w:rPr>
          <w:sz w:val="24"/>
          <w:szCs w:val="24"/>
        </w:rPr>
        <w:t>.</w:t>
      </w:r>
    </w:p>
    <w:p w14:paraId="5C661D03" w14:textId="77777777" w:rsidR="004C1A42" w:rsidRDefault="00F90780">
      <w:pPr>
        <w:spacing w:before="68" w:line="256" w:lineRule="auto"/>
        <w:ind w:left="100" w:right="553"/>
        <w:rPr>
          <w:sz w:val="24"/>
          <w:szCs w:val="24"/>
        </w:rPr>
      </w:pPr>
      <w:r>
        <w:rPr>
          <w:spacing w:val="-5"/>
          <w:sz w:val="24"/>
          <w:szCs w:val="24"/>
        </w:rPr>
        <w:lastRenderedPageBreak/>
        <w:t>K</w:t>
      </w:r>
      <w:r>
        <w:rPr>
          <w:spacing w:val="5"/>
          <w:sz w:val="24"/>
          <w:szCs w:val="24"/>
        </w:rPr>
        <w:t>u</w:t>
      </w:r>
      <w:r>
        <w:rPr>
          <w:spacing w:val="-4"/>
          <w:sz w:val="24"/>
          <w:szCs w:val="24"/>
        </w:rPr>
        <w:t>m</w:t>
      </w:r>
      <w:r>
        <w:rPr>
          <w:spacing w:val="-1"/>
          <w:sz w:val="24"/>
          <w:szCs w:val="24"/>
        </w:rPr>
        <w:t>a</w:t>
      </w:r>
      <w:r>
        <w:rPr>
          <w:spacing w:val="-8"/>
          <w:sz w:val="24"/>
          <w:szCs w:val="24"/>
        </w:rPr>
        <w:t>r</w:t>
      </w:r>
      <w:r>
        <w:rPr>
          <w:sz w:val="24"/>
          <w:szCs w:val="24"/>
        </w:rPr>
        <w:t>,</w:t>
      </w:r>
      <w:r>
        <w:rPr>
          <w:spacing w:val="4"/>
          <w:sz w:val="24"/>
          <w:szCs w:val="24"/>
        </w:rPr>
        <w:t xml:space="preserve"> </w:t>
      </w:r>
      <w:r>
        <w:rPr>
          <w:spacing w:val="-2"/>
          <w:sz w:val="24"/>
          <w:szCs w:val="24"/>
        </w:rPr>
        <w:t>R</w:t>
      </w:r>
      <w:r>
        <w:rPr>
          <w:spacing w:val="2"/>
          <w:sz w:val="24"/>
          <w:szCs w:val="24"/>
        </w:rPr>
        <w:t>.</w:t>
      </w:r>
      <w:r>
        <w:rPr>
          <w:sz w:val="24"/>
          <w:szCs w:val="24"/>
        </w:rPr>
        <w:t>,</w:t>
      </w:r>
      <w:r>
        <w:rPr>
          <w:spacing w:val="4"/>
          <w:sz w:val="24"/>
          <w:szCs w:val="24"/>
        </w:rPr>
        <w:t xml:space="preserve"> </w:t>
      </w:r>
      <w:r>
        <w:rPr>
          <w:sz w:val="24"/>
          <w:szCs w:val="24"/>
        </w:rPr>
        <w:t>D</w:t>
      </w:r>
      <w:r>
        <w:rPr>
          <w:spacing w:val="-1"/>
          <w:sz w:val="24"/>
          <w:szCs w:val="24"/>
        </w:rPr>
        <w:t>e</w:t>
      </w:r>
      <w:r>
        <w:rPr>
          <w:sz w:val="24"/>
          <w:szCs w:val="24"/>
        </w:rPr>
        <w:t>k</w:t>
      </w:r>
      <w:r>
        <w:rPr>
          <w:spacing w:val="-1"/>
          <w:sz w:val="24"/>
          <w:szCs w:val="24"/>
        </w:rPr>
        <w:t>a</w:t>
      </w:r>
      <w:r>
        <w:rPr>
          <w:sz w:val="24"/>
          <w:szCs w:val="24"/>
        </w:rPr>
        <w:t xml:space="preserve">, </w:t>
      </w:r>
      <w:r>
        <w:rPr>
          <w:spacing w:val="-2"/>
          <w:sz w:val="24"/>
          <w:szCs w:val="24"/>
        </w:rPr>
        <w:t>B.</w:t>
      </w:r>
      <w:r>
        <w:rPr>
          <w:sz w:val="24"/>
          <w:szCs w:val="24"/>
        </w:rPr>
        <w:t xml:space="preserve">, </w:t>
      </w:r>
      <w:proofErr w:type="spellStart"/>
      <w:r>
        <w:rPr>
          <w:spacing w:val="2"/>
          <w:sz w:val="24"/>
          <w:szCs w:val="24"/>
        </w:rPr>
        <w:t>T</w:t>
      </w:r>
      <w:r>
        <w:rPr>
          <w:spacing w:val="-5"/>
          <w:sz w:val="24"/>
          <w:szCs w:val="24"/>
        </w:rPr>
        <w:t>h</w:t>
      </w:r>
      <w:r>
        <w:rPr>
          <w:spacing w:val="-9"/>
          <w:sz w:val="24"/>
          <w:szCs w:val="24"/>
        </w:rPr>
        <w:t>i</w:t>
      </w:r>
      <w:r>
        <w:rPr>
          <w:spacing w:val="1"/>
          <w:sz w:val="24"/>
          <w:szCs w:val="24"/>
        </w:rPr>
        <w:t>r</w:t>
      </w:r>
      <w:r>
        <w:rPr>
          <w:sz w:val="24"/>
          <w:szCs w:val="24"/>
        </w:rPr>
        <w:t>u</w:t>
      </w:r>
      <w:r>
        <w:rPr>
          <w:spacing w:val="5"/>
          <w:sz w:val="24"/>
          <w:szCs w:val="24"/>
        </w:rPr>
        <w:t>g</w:t>
      </w:r>
      <w:r>
        <w:rPr>
          <w:spacing w:val="-5"/>
          <w:sz w:val="24"/>
          <w:szCs w:val="24"/>
        </w:rPr>
        <w:t>n</w:t>
      </w:r>
      <w:r>
        <w:rPr>
          <w:spacing w:val="4"/>
          <w:sz w:val="24"/>
          <w:szCs w:val="24"/>
        </w:rPr>
        <w:t>a</w:t>
      </w:r>
      <w:r>
        <w:rPr>
          <w:spacing w:val="-5"/>
          <w:sz w:val="24"/>
          <w:szCs w:val="24"/>
        </w:rPr>
        <w:t>n</w:t>
      </w:r>
      <w:r>
        <w:rPr>
          <w:spacing w:val="4"/>
          <w:sz w:val="24"/>
          <w:szCs w:val="24"/>
        </w:rPr>
        <w:t>a</w:t>
      </w:r>
      <w:r>
        <w:rPr>
          <w:sz w:val="24"/>
          <w:szCs w:val="24"/>
        </w:rPr>
        <w:t>v</w:t>
      </w:r>
      <w:r>
        <w:rPr>
          <w:spacing w:val="4"/>
          <w:sz w:val="24"/>
          <w:szCs w:val="24"/>
        </w:rPr>
        <w:t>e</w:t>
      </w:r>
      <w:r>
        <w:rPr>
          <w:spacing w:val="-9"/>
          <w:sz w:val="24"/>
          <w:szCs w:val="24"/>
        </w:rPr>
        <w:t>l</w:t>
      </w:r>
      <w:proofErr w:type="spellEnd"/>
      <w:r>
        <w:rPr>
          <w:sz w:val="24"/>
          <w:szCs w:val="24"/>
        </w:rPr>
        <w:t>,</w:t>
      </w:r>
      <w:r>
        <w:rPr>
          <w:spacing w:val="-5"/>
          <w:sz w:val="24"/>
          <w:szCs w:val="24"/>
        </w:rPr>
        <w:t xml:space="preserve"> A</w:t>
      </w:r>
      <w:r>
        <w:rPr>
          <w:spacing w:val="2"/>
          <w:sz w:val="24"/>
          <w:szCs w:val="24"/>
        </w:rPr>
        <w:t>.</w:t>
      </w:r>
      <w:r>
        <w:rPr>
          <w:sz w:val="24"/>
          <w:szCs w:val="24"/>
        </w:rPr>
        <w:t>,</w:t>
      </w:r>
      <w:r>
        <w:rPr>
          <w:spacing w:val="4"/>
          <w:sz w:val="24"/>
          <w:szCs w:val="24"/>
        </w:rPr>
        <w:t xml:space="preserve"> </w:t>
      </w:r>
      <w:r>
        <w:rPr>
          <w:sz w:val="24"/>
          <w:szCs w:val="24"/>
        </w:rPr>
        <w:t>&amp;</w:t>
      </w:r>
      <w:r>
        <w:rPr>
          <w:spacing w:val="-2"/>
          <w:sz w:val="24"/>
          <w:szCs w:val="24"/>
        </w:rPr>
        <w:t xml:space="preserve"> </w:t>
      </w:r>
      <w:r>
        <w:rPr>
          <w:spacing w:val="1"/>
          <w:sz w:val="24"/>
          <w:szCs w:val="24"/>
        </w:rPr>
        <w:t>Pr</w:t>
      </w:r>
      <w:r>
        <w:rPr>
          <w:spacing w:val="-1"/>
          <w:sz w:val="24"/>
          <w:szCs w:val="24"/>
        </w:rPr>
        <w:t>a</w:t>
      </w:r>
      <w:r>
        <w:rPr>
          <w:sz w:val="24"/>
          <w:szCs w:val="24"/>
        </w:rPr>
        <w:t>v</w:t>
      </w:r>
      <w:r>
        <w:rPr>
          <w:spacing w:val="-4"/>
          <w:sz w:val="24"/>
          <w:szCs w:val="24"/>
        </w:rPr>
        <w:t>i</w:t>
      </w:r>
      <w:r>
        <w:rPr>
          <w:spacing w:val="-5"/>
          <w:sz w:val="24"/>
          <w:szCs w:val="24"/>
        </w:rPr>
        <w:t>n</w:t>
      </w:r>
      <w:r>
        <w:rPr>
          <w:sz w:val="24"/>
          <w:szCs w:val="24"/>
        </w:rPr>
        <w:t>,</w:t>
      </w:r>
      <w:r>
        <w:rPr>
          <w:spacing w:val="9"/>
          <w:sz w:val="24"/>
          <w:szCs w:val="24"/>
        </w:rPr>
        <w:t xml:space="preserve"> </w:t>
      </w:r>
      <w:r>
        <w:rPr>
          <w:sz w:val="24"/>
          <w:szCs w:val="24"/>
        </w:rPr>
        <w:t>U.</w:t>
      </w:r>
      <w:r>
        <w:rPr>
          <w:spacing w:val="-1"/>
          <w:sz w:val="24"/>
          <w:szCs w:val="24"/>
        </w:rPr>
        <w:t xml:space="preserve"> </w:t>
      </w:r>
      <w:r>
        <w:rPr>
          <w:spacing w:val="1"/>
          <w:sz w:val="24"/>
          <w:szCs w:val="24"/>
        </w:rPr>
        <w:t>(</w:t>
      </w:r>
      <w:r>
        <w:rPr>
          <w:sz w:val="24"/>
          <w:szCs w:val="24"/>
        </w:rPr>
        <w:t>2022</w:t>
      </w:r>
      <w:r>
        <w:rPr>
          <w:spacing w:val="-3"/>
          <w:sz w:val="24"/>
          <w:szCs w:val="24"/>
        </w:rPr>
        <w:t>)</w:t>
      </w:r>
      <w:r>
        <w:rPr>
          <w:sz w:val="24"/>
          <w:szCs w:val="24"/>
        </w:rPr>
        <w:t>.</w:t>
      </w:r>
      <w:r>
        <w:rPr>
          <w:spacing w:val="4"/>
          <w:sz w:val="24"/>
          <w:szCs w:val="24"/>
        </w:rPr>
        <w:t xml:space="preserve"> </w:t>
      </w:r>
      <w:r>
        <w:rPr>
          <w:spacing w:val="1"/>
          <w:sz w:val="24"/>
          <w:szCs w:val="24"/>
        </w:rPr>
        <w:t>I</w:t>
      </w:r>
      <w:r>
        <w:rPr>
          <w:spacing w:val="-5"/>
          <w:sz w:val="24"/>
          <w:szCs w:val="24"/>
        </w:rPr>
        <w:t>n</w:t>
      </w:r>
      <w:r>
        <w:rPr>
          <w:spacing w:val="-3"/>
          <w:sz w:val="24"/>
          <w:szCs w:val="24"/>
        </w:rPr>
        <w:t>f</w:t>
      </w:r>
      <w:r>
        <w:rPr>
          <w:spacing w:val="-4"/>
          <w:sz w:val="24"/>
          <w:szCs w:val="24"/>
        </w:rPr>
        <w:t>l</w:t>
      </w:r>
      <w:r>
        <w:rPr>
          <w:sz w:val="24"/>
          <w:szCs w:val="24"/>
        </w:rPr>
        <w:t>u</w:t>
      </w:r>
      <w:r>
        <w:rPr>
          <w:spacing w:val="4"/>
          <w:sz w:val="24"/>
          <w:szCs w:val="24"/>
        </w:rPr>
        <w:t>e</w:t>
      </w:r>
      <w:r>
        <w:rPr>
          <w:spacing w:val="-5"/>
          <w:sz w:val="24"/>
          <w:szCs w:val="24"/>
        </w:rPr>
        <w:t>n</w:t>
      </w:r>
      <w:r>
        <w:rPr>
          <w:spacing w:val="4"/>
          <w:sz w:val="24"/>
          <w:szCs w:val="24"/>
        </w:rPr>
        <w:t>c</w:t>
      </w:r>
      <w:r>
        <w:rPr>
          <w:sz w:val="24"/>
          <w:szCs w:val="24"/>
        </w:rPr>
        <w:t>e</w:t>
      </w:r>
      <w:r>
        <w:rPr>
          <w:spacing w:val="1"/>
          <w:sz w:val="24"/>
          <w:szCs w:val="24"/>
        </w:rPr>
        <w:t xml:space="preserve"> </w:t>
      </w:r>
      <w:r>
        <w:rPr>
          <w:spacing w:val="5"/>
          <w:sz w:val="24"/>
          <w:szCs w:val="24"/>
        </w:rPr>
        <w:t>o</w:t>
      </w:r>
      <w:r>
        <w:rPr>
          <w:sz w:val="24"/>
          <w:szCs w:val="24"/>
        </w:rPr>
        <w:t>f</w:t>
      </w:r>
      <w:r>
        <w:rPr>
          <w:spacing w:val="-6"/>
          <w:sz w:val="24"/>
          <w:szCs w:val="24"/>
        </w:rPr>
        <w:t xml:space="preserve"> </w:t>
      </w:r>
      <w:r>
        <w:rPr>
          <w:spacing w:val="5"/>
          <w:sz w:val="24"/>
          <w:szCs w:val="24"/>
        </w:rPr>
        <w:t>t</w:t>
      </w:r>
      <w:r>
        <w:rPr>
          <w:spacing w:val="-5"/>
          <w:sz w:val="24"/>
          <w:szCs w:val="24"/>
        </w:rPr>
        <w:t>h</w:t>
      </w:r>
      <w:r>
        <w:rPr>
          <w:sz w:val="24"/>
          <w:szCs w:val="24"/>
        </w:rPr>
        <w:t>e</w:t>
      </w:r>
      <w:r>
        <w:rPr>
          <w:spacing w:val="1"/>
          <w:sz w:val="24"/>
          <w:szCs w:val="24"/>
        </w:rPr>
        <w:t xml:space="preserve"> </w:t>
      </w:r>
      <w:r>
        <w:rPr>
          <w:spacing w:val="-5"/>
          <w:sz w:val="24"/>
          <w:szCs w:val="24"/>
        </w:rPr>
        <w:t>b</w:t>
      </w:r>
      <w:r>
        <w:rPr>
          <w:spacing w:val="-1"/>
          <w:sz w:val="24"/>
          <w:szCs w:val="24"/>
        </w:rPr>
        <w:t>e</w:t>
      </w:r>
      <w:r>
        <w:rPr>
          <w:spacing w:val="-2"/>
          <w:sz w:val="24"/>
          <w:szCs w:val="24"/>
        </w:rPr>
        <w:t>s</w:t>
      </w:r>
      <w:r>
        <w:rPr>
          <w:sz w:val="24"/>
          <w:szCs w:val="24"/>
        </w:rPr>
        <w:t>t</w:t>
      </w:r>
      <w:r>
        <w:rPr>
          <w:spacing w:val="12"/>
          <w:sz w:val="24"/>
          <w:szCs w:val="24"/>
        </w:rPr>
        <w:t xml:space="preserve"> </w:t>
      </w:r>
      <w:r>
        <w:rPr>
          <w:spacing w:val="-9"/>
          <w:sz w:val="24"/>
          <w:szCs w:val="24"/>
        </w:rPr>
        <w:t>m</w:t>
      </w:r>
      <w:r>
        <w:rPr>
          <w:spacing w:val="4"/>
          <w:sz w:val="24"/>
          <w:szCs w:val="24"/>
        </w:rPr>
        <w:t>a</w:t>
      </w:r>
      <w:r>
        <w:rPr>
          <w:spacing w:val="-5"/>
          <w:sz w:val="24"/>
          <w:szCs w:val="24"/>
        </w:rPr>
        <w:t>n</w:t>
      </w:r>
      <w:r>
        <w:rPr>
          <w:spacing w:val="-1"/>
          <w:sz w:val="24"/>
          <w:szCs w:val="24"/>
        </w:rPr>
        <w:t>a</w:t>
      </w:r>
      <w:r>
        <w:rPr>
          <w:sz w:val="24"/>
          <w:szCs w:val="24"/>
        </w:rPr>
        <w:t>g</w:t>
      </w:r>
      <w:r>
        <w:rPr>
          <w:spacing w:val="4"/>
          <w:sz w:val="24"/>
          <w:szCs w:val="24"/>
        </w:rPr>
        <w:t>e</w:t>
      </w:r>
      <w:r>
        <w:rPr>
          <w:spacing w:val="-4"/>
          <w:sz w:val="24"/>
          <w:szCs w:val="24"/>
        </w:rPr>
        <w:t>m</w:t>
      </w:r>
      <w:r>
        <w:rPr>
          <w:spacing w:val="4"/>
          <w:sz w:val="24"/>
          <w:szCs w:val="24"/>
        </w:rPr>
        <w:t>e</w:t>
      </w:r>
      <w:r>
        <w:rPr>
          <w:spacing w:val="-5"/>
          <w:sz w:val="24"/>
          <w:szCs w:val="24"/>
        </w:rPr>
        <w:t>n</w:t>
      </w:r>
      <w:r>
        <w:rPr>
          <w:sz w:val="24"/>
          <w:szCs w:val="24"/>
        </w:rPr>
        <w:t>t p</w:t>
      </w:r>
      <w:r>
        <w:rPr>
          <w:spacing w:val="1"/>
          <w:sz w:val="24"/>
          <w:szCs w:val="24"/>
        </w:rPr>
        <w:t>r</w:t>
      </w:r>
      <w:r>
        <w:rPr>
          <w:spacing w:val="-1"/>
          <w:sz w:val="24"/>
          <w:szCs w:val="24"/>
        </w:rPr>
        <w:t>ac</w:t>
      </w:r>
      <w:r>
        <w:rPr>
          <w:spacing w:val="5"/>
          <w:sz w:val="24"/>
          <w:szCs w:val="24"/>
        </w:rPr>
        <w:t>t</w:t>
      </w:r>
      <w:r>
        <w:rPr>
          <w:spacing w:val="-9"/>
          <w:sz w:val="24"/>
          <w:szCs w:val="24"/>
        </w:rPr>
        <w:t>i</w:t>
      </w:r>
      <w:r>
        <w:rPr>
          <w:spacing w:val="-1"/>
          <w:sz w:val="24"/>
          <w:szCs w:val="24"/>
        </w:rPr>
        <w:t>c</w:t>
      </w:r>
      <w:r>
        <w:rPr>
          <w:spacing w:val="4"/>
          <w:sz w:val="24"/>
          <w:szCs w:val="24"/>
        </w:rPr>
        <w:t>e</w:t>
      </w:r>
      <w:r>
        <w:rPr>
          <w:sz w:val="24"/>
          <w:szCs w:val="24"/>
        </w:rPr>
        <w:t xml:space="preserve">s </w:t>
      </w:r>
      <w:r>
        <w:rPr>
          <w:spacing w:val="5"/>
          <w:sz w:val="24"/>
          <w:szCs w:val="24"/>
        </w:rPr>
        <w:t>o</w:t>
      </w:r>
      <w:r>
        <w:rPr>
          <w:sz w:val="24"/>
          <w:szCs w:val="24"/>
        </w:rPr>
        <w:t>n</w:t>
      </w:r>
      <w:r>
        <w:rPr>
          <w:spacing w:val="-3"/>
          <w:sz w:val="24"/>
          <w:szCs w:val="24"/>
        </w:rPr>
        <w:t xml:space="preserve"> </w:t>
      </w:r>
      <w:r>
        <w:rPr>
          <w:sz w:val="24"/>
          <w:szCs w:val="24"/>
        </w:rPr>
        <w:t>p</w:t>
      </w:r>
      <w:r>
        <w:rPr>
          <w:spacing w:val="-1"/>
          <w:sz w:val="24"/>
          <w:szCs w:val="24"/>
        </w:rPr>
        <w:t>e</w:t>
      </w:r>
      <w:r>
        <w:rPr>
          <w:spacing w:val="1"/>
          <w:sz w:val="24"/>
          <w:szCs w:val="24"/>
        </w:rPr>
        <w:t>r</w:t>
      </w:r>
      <w:r>
        <w:rPr>
          <w:spacing w:val="-8"/>
          <w:sz w:val="24"/>
          <w:szCs w:val="24"/>
        </w:rPr>
        <w:t>f</w:t>
      </w:r>
      <w:r>
        <w:rPr>
          <w:spacing w:val="5"/>
          <w:sz w:val="24"/>
          <w:szCs w:val="24"/>
        </w:rPr>
        <w:t>o</w:t>
      </w:r>
      <w:r>
        <w:rPr>
          <w:spacing w:val="6"/>
          <w:sz w:val="24"/>
          <w:szCs w:val="24"/>
        </w:rPr>
        <w:t>r</w:t>
      </w:r>
      <w:r>
        <w:rPr>
          <w:spacing w:val="-9"/>
          <w:sz w:val="24"/>
          <w:szCs w:val="24"/>
        </w:rPr>
        <w:t>m</w:t>
      </w:r>
      <w:r>
        <w:rPr>
          <w:spacing w:val="4"/>
          <w:sz w:val="24"/>
          <w:szCs w:val="24"/>
        </w:rPr>
        <w:t>a</w:t>
      </w:r>
      <w:r>
        <w:rPr>
          <w:spacing w:val="-5"/>
          <w:sz w:val="24"/>
          <w:szCs w:val="24"/>
        </w:rPr>
        <w:t>n</w:t>
      </w:r>
      <w:r>
        <w:rPr>
          <w:spacing w:val="-1"/>
          <w:sz w:val="24"/>
          <w:szCs w:val="24"/>
        </w:rPr>
        <w:t>c</w:t>
      </w:r>
      <w:r>
        <w:rPr>
          <w:sz w:val="24"/>
          <w:szCs w:val="24"/>
        </w:rPr>
        <w:t>e</w:t>
      </w:r>
      <w:r>
        <w:rPr>
          <w:spacing w:val="1"/>
          <w:sz w:val="24"/>
          <w:szCs w:val="24"/>
        </w:rPr>
        <w:t xml:space="preserve"> </w:t>
      </w:r>
      <w:r>
        <w:rPr>
          <w:spacing w:val="5"/>
          <w:sz w:val="24"/>
          <w:szCs w:val="24"/>
        </w:rPr>
        <w:t>o</w:t>
      </w:r>
      <w:r>
        <w:rPr>
          <w:sz w:val="24"/>
          <w:szCs w:val="24"/>
        </w:rPr>
        <w:t>f</w:t>
      </w:r>
      <w:r>
        <w:rPr>
          <w:spacing w:val="-6"/>
          <w:sz w:val="24"/>
          <w:szCs w:val="24"/>
        </w:rPr>
        <w:t xml:space="preserve"> </w:t>
      </w:r>
      <w:r>
        <w:rPr>
          <w:sz w:val="24"/>
          <w:szCs w:val="24"/>
        </w:rPr>
        <w:t>du</w:t>
      </w:r>
      <w:r>
        <w:rPr>
          <w:spacing w:val="4"/>
          <w:sz w:val="24"/>
          <w:szCs w:val="24"/>
        </w:rPr>
        <w:t>a</w:t>
      </w:r>
      <w:r>
        <w:rPr>
          <w:sz w:val="24"/>
          <w:szCs w:val="24"/>
        </w:rPr>
        <w:t>l</w:t>
      </w:r>
      <w:r>
        <w:rPr>
          <w:spacing w:val="2"/>
          <w:sz w:val="24"/>
          <w:szCs w:val="24"/>
        </w:rPr>
        <w:t>-</w:t>
      </w:r>
      <w:r>
        <w:rPr>
          <w:sz w:val="24"/>
          <w:szCs w:val="24"/>
        </w:rPr>
        <w:t>pu</w:t>
      </w:r>
      <w:r>
        <w:rPr>
          <w:spacing w:val="1"/>
          <w:sz w:val="24"/>
          <w:szCs w:val="24"/>
        </w:rPr>
        <w:t>r</w:t>
      </w:r>
      <w:r>
        <w:rPr>
          <w:sz w:val="24"/>
          <w:szCs w:val="24"/>
        </w:rPr>
        <w:t>p</w:t>
      </w:r>
      <w:r>
        <w:rPr>
          <w:spacing w:val="5"/>
          <w:sz w:val="24"/>
          <w:szCs w:val="24"/>
        </w:rPr>
        <w:t>o</w:t>
      </w:r>
      <w:r>
        <w:rPr>
          <w:spacing w:val="-2"/>
          <w:sz w:val="24"/>
          <w:szCs w:val="24"/>
        </w:rPr>
        <w:t>s</w:t>
      </w:r>
      <w:r>
        <w:rPr>
          <w:sz w:val="24"/>
          <w:szCs w:val="24"/>
        </w:rPr>
        <w:t>e</w:t>
      </w:r>
      <w:r>
        <w:rPr>
          <w:spacing w:val="1"/>
          <w:sz w:val="24"/>
          <w:szCs w:val="24"/>
        </w:rPr>
        <w:t xml:space="preserve"> </w:t>
      </w:r>
      <w:r>
        <w:rPr>
          <w:spacing w:val="-5"/>
          <w:sz w:val="24"/>
          <w:szCs w:val="24"/>
        </w:rPr>
        <w:t>b</w:t>
      </w:r>
      <w:r>
        <w:rPr>
          <w:spacing w:val="4"/>
          <w:sz w:val="24"/>
          <w:szCs w:val="24"/>
        </w:rPr>
        <w:t>a</w:t>
      </w:r>
      <w:r>
        <w:rPr>
          <w:sz w:val="24"/>
          <w:szCs w:val="24"/>
        </w:rPr>
        <w:t>by</w:t>
      </w:r>
      <w:r>
        <w:rPr>
          <w:spacing w:val="-7"/>
          <w:sz w:val="24"/>
          <w:szCs w:val="24"/>
        </w:rPr>
        <w:t xml:space="preserve"> </w:t>
      </w:r>
      <w:r>
        <w:rPr>
          <w:spacing w:val="-1"/>
          <w:sz w:val="24"/>
          <w:szCs w:val="24"/>
        </w:rPr>
        <w:t>c</w:t>
      </w:r>
      <w:r>
        <w:rPr>
          <w:spacing w:val="5"/>
          <w:sz w:val="24"/>
          <w:szCs w:val="24"/>
        </w:rPr>
        <w:t>o</w:t>
      </w:r>
      <w:r>
        <w:rPr>
          <w:spacing w:val="1"/>
          <w:sz w:val="24"/>
          <w:szCs w:val="24"/>
        </w:rPr>
        <w:t>r</w:t>
      </w:r>
      <w:r>
        <w:rPr>
          <w:sz w:val="24"/>
          <w:szCs w:val="24"/>
        </w:rPr>
        <w:t>n</w:t>
      </w:r>
      <w:r>
        <w:rPr>
          <w:spacing w:val="-3"/>
          <w:sz w:val="24"/>
          <w:szCs w:val="24"/>
        </w:rPr>
        <w:t xml:space="preserve"> </w:t>
      </w:r>
      <w:r>
        <w:rPr>
          <w:spacing w:val="5"/>
          <w:sz w:val="24"/>
          <w:szCs w:val="24"/>
        </w:rPr>
        <w:t>(</w:t>
      </w:r>
      <w:r>
        <w:rPr>
          <w:i/>
          <w:spacing w:val="1"/>
          <w:sz w:val="24"/>
          <w:szCs w:val="24"/>
        </w:rPr>
        <w:t>Z</w:t>
      </w:r>
      <w:r>
        <w:rPr>
          <w:i/>
          <w:spacing w:val="-1"/>
          <w:sz w:val="24"/>
          <w:szCs w:val="24"/>
        </w:rPr>
        <w:t>e</w:t>
      </w:r>
      <w:r>
        <w:rPr>
          <w:i/>
          <w:sz w:val="24"/>
          <w:szCs w:val="24"/>
        </w:rPr>
        <w:t>a</w:t>
      </w:r>
      <w:r>
        <w:rPr>
          <w:i/>
          <w:spacing w:val="2"/>
          <w:sz w:val="24"/>
          <w:szCs w:val="24"/>
        </w:rPr>
        <w:t xml:space="preserve"> </w:t>
      </w:r>
      <w:r>
        <w:rPr>
          <w:i/>
          <w:sz w:val="24"/>
          <w:szCs w:val="24"/>
        </w:rPr>
        <w:t>ma</w:t>
      </w:r>
      <w:r>
        <w:rPr>
          <w:i/>
          <w:spacing w:val="-1"/>
          <w:sz w:val="24"/>
          <w:szCs w:val="24"/>
        </w:rPr>
        <w:t>y</w:t>
      </w:r>
      <w:r>
        <w:rPr>
          <w:i/>
          <w:spacing w:val="-2"/>
          <w:sz w:val="24"/>
          <w:szCs w:val="24"/>
        </w:rPr>
        <w:t>s</w:t>
      </w:r>
      <w:r>
        <w:rPr>
          <w:sz w:val="24"/>
          <w:szCs w:val="24"/>
        </w:rPr>
        <w:t>)</w:t>
      </w:r>
      <w:r>
        <w:rPr>
          <w:spacing w:val="4"/>
          <w:sz w:val="24"/>
          <w:szCs w:val="24"/>
        </w:rPr>
        <w:t xml:space="preserve"> </w:t>
      </w:r>
      <w:r>
        <w:rPr>
          <w:sz w:val="24"/>
          <w:szCs w:val="24"/>
        </w:rPr>
        <w:t>u</w:t>
      </w:r>
      <w:r>
        <w:rPr>
          <w:spacing w:val="-5"/>
          <w:sz w:val="24"/>
          <w:szCs w:val="24"/>
        </w:rPr>
        <w:t>n</w:t>
      </w:r>
      <w:r>
        <w:rPr>
          <w:sz w:val="24"/>
          <w:szCs w:val="24"/>
        </w:rPr>
        <w:t>d</w:t>
      </w:r>
      <w:r>
        <w:rPr>
          <w:spacing w:val="-1"/>
          <w:sz w:val="24"/>
          <w:szCs w:val="24"/>
        </w:rPr>
        <w:t>e</w:t>
      </w:r>
      <w:r>
        <w:rPr>
          <w:sz w:val="24"/>
          <w:szCs w:val="24"/>
        </w:rPr>
        <w:t>r</w:t>
      </w:r>
      <w:r>
        <w:rPr>
          <w:spacing w:val="4"/>
          <w:sz w:val="24"/>
          <w:szCs w:val="24"/>
        </w:rPr>
        <w:t xml:space="preserve"> </w:t>
      </w:r>
      <w:r>
        <w:rPr>
          <w:spacing w:val="-1"/>
          <w:sz w:val="24"/>
          <w:szCs w:val="24"/>
        </w:rPr>
        <w:t>ea</w:t>
      </w:r>
      <w:r>
        <w:rPr>
          <w:spacing w:val="-2"/>
          <w:sz w:val="24"/>
          <w:szCs w:val="24"/>
        </w:rPr>
        <w:t>s</w:t>
      </w:r>
      <w:r>
        <w:rPr>
          <w:spacing w:val="5"/>
          <w:sz w:val="24"/>
          <w:szCs w:val="24"/>
        </w:rPr>
        <w:t>t</w:t>
      </w:r>
      <w:r>
        <w:rPr>
          <w:spacing w:val="-1"/>
          <w:sz w:val="24"/>
          <w:szCs w:val="24"/>
        </w:rPr>
        <w:t>e</w:t>
      </w:r>
      <w:r>
        <w:rPr>
          <w:spacing w:val="1"/>
          <w:sz w:val="24"/>
          <w:szCs w:val="24"/>
        </w:rPr>
        <w:t>r</w:t>
      </w:r>
      <w:r>
        <w:rPr>
          <w:sz w:val="24"/>
          <w:szCs w:val="24"/>
        </w:rPr>
        <w:t>n</w:t>
      </w:r>
      <w:r>
        <w:rPr>
          <w:spacing w:val="-3"/>
          <w:sz w:val="24"/>
          <w:szCs w:val="24"/>
        </w:rPr>
        <w:t xml:space="preserve"> </w:t>
      </w:r>
      <w:r>
        <w:rPr>
          <w:spacing w:val="4"/>
          <w:sz w:val="24"/>
          <w:szCs w:val="24"/>
        </w:rPr>
        <w:t>H</w:t>
      </w:r>
      <w:r>
        <w:rPr>
          <w:spacing w:val="-4"/>
          <w:sz w:val="24"/>
          <w:szCs w:val="24"/>
        </w:rPr>
        <w:t>im</w:t>
      </w:r>
      <w:r>
        <w:rPr>
          <w:spacing w:val="4"/>
          <w:sz w:val="24"/>
          <w:szCs w:val="24"/>
        </w:rPr>
        <w:t>a</w:t>
      </w:r>
      <w:r>
        <w:rPr>
          <w:spacing w:val="-4"/>
          <w:sz w:val="24"/>
          <w:szCs w:val="24"/>
        </w:rPr>
        <w:t>l</w:t>
      </w:r>
      <w:r>
        <w:rPr>
          <w:spacing w:val="4"/>
          <w:sz w:val="24"/>
          <w:szCs w:val="24"/>
        </w:rPr>
        <w:t>a</w:t>
      </w:r>
      <w:r>
        <w:rPr>
          <w:spacing w:val="-5"/>
          <w:sz w:val="24"/>
          <w:szCs w:val="24"/>
        </w:rPr>
        <w:t>y</w:t>
      </w:r>
      <w:r>
        <w:rPr>
          <w:spacing w:val="4"/>
          <w:sz w:val="24"/>
          <w:szCs w:val="24"/>
        </w:rPr>
        <w:t>a</w:t>
      </w:r>
      <w:r>
        <w:rPr>
          <w:spacing w:val="-2"/>
          <w:sz w:val="24"/>
          <w:szCs w:val="24"/>
        </w:rPr>
        <w:t>s</w:t>
      </w:r>
      <w:r>
        <w:rPr>
          <w:sz w:val="24"/>
          <w:szCs w:val="24"/>
        </w:rPr>
        <w:t>.</w:t>
      </w:r>
      <w:r>
        <w:rPr>
          <w:spacing w:val="9"/>
          <w:sz w:val="24"/>
          <w:szCs w:val="24"/>
        </w:rPr>
        <w:t xml:space="preserve"> </w:t>
      </w:r>
      <w:r>
        <w:rPr>
          <w:i/>
          <w:spacing w:val="1"/>
          <w:sz w:val="24"/>
          <w:szCs w:val="24"/>
        </w:rPr>
        <w:t>I</w:t>
      </w:r>
      <w:r>
        <w:rPr>
          <w:i/>
          <w:sz w:val="24"/>
          <w:szCs w:val="24"/>
        </w:rPr>
        <w:t xml:space="preserve">ndian </w:t>
      </w:r>
      <w:r>
        <w:rPr>
          <w:i/>
          <w:spacing w:val="-1"/>
          <w:sz w:val="24"/>
          <w:szCs w:val="24"/>
        </w:rPr>
        <w:t>J</w:t>
      </w:r>
      <w:r>
        <w:rPr>
          <w:i/>
          <w:sz w:val="24"/>
          <w:szCs w:val="24"/>
        </w:rPr>
        <w:t>ou</w:t>
      </w:r>
      <w:r>
        <w:rPr>
          <w:i/>
          <w:spacing w:val="-2"/>
          <w:sz w:val="24"/>
          <w:szCs w:val="24"/>
        </w:rPr>
        <w:t>r</w:t>
      </w:r>
      <w:r>
        <w:rPr>
          <w:i/>
          <w:sz w:val="24"/>
          <w:szCs w:val="24"/>
        </w:rPr>
        <w:t>nal</w:t>
      </w:r>
      <w:r>
        <w:rPr>
          <w:i/>
          <w:spacing w:val="3"/>
          <w:sz w:val="24"/>
          <w:szCs w:val="24"/>
        </w:rPr>
        <w:t xml:space="preserve"> </w:t>
      </w:r>
      <w:r>
        <w:rPr>
          <w:i/>
          <w:sz w:val="24"/>
          <w:szCs w:val="24"/>
        </w:rPr>
        <w:t>of</w:t>
      </w:r>
      <w:r>
        <w:rPr>
          <w:i/>
          <w:spacing w:val="-2"/>
          <w:sz w:val="24"/>
          <w:szCs w:val="24"/>
        </w:rPr>
        <w:t xml:space="preserve"> </w:t>
      </w:r>
      <w:r>
        <w:rPr>
          <w:i/>
          <w:spacing w:val="2"/>
          <w:sz w:val="24"/>
          <w:szCs w:val="24"/>
        </w:rPr>
        <w:t>A</w:t>
      </w:r>
      <w:r>
        <w:rPr>
          <w:i/>
          <w:sz w:val="24"/>
          <w:szCs w:val="24"/>
        </w:rPr>
        <w:t>g</w:t>
      </w:r>
      <w:r>
        <w:rPr>
          <w:i/>
          <w:spacing w:val="-12"/>
          <w:sz w:val="24"/>
          <w:szCs w:val="24"/>
        </w:rPr>
        <w:t>r</w:t>
      </w:r>
      <w:r>
        <w:rPr>
          <w:i/>
          <w:sz w:val="24"/>
          <w:szCs w:val="24"/>
        </w:rPr>
        <w:t>onom</w:t>
      </w:r>
      <w:r>
        <w:rPr>
          <w:i/>
          <w:spacing w:val="-1"/>
          <w:sz w:val="24"/>
          <w:szCs w:val="24"/>
        </w:rPr>
        <w:t>y</w:t>
      </w:r>
      <w:r>
        <w:rPr>
          <w:sz w:val="24"/>
          <w:szCs w:val="24"/>
        </w:rPr>
        <w:t>,</w:t>
      </w:r>
      <w:r>
        <w:rPr>
          <w:spacing w:val="4"/>
          <w:sz w:val="24"/>
          <w:szCs w:val="24"/>
        </w:rPr>
        <w:t xml:space="preserve"> </w:t>
      </w:r>
      <w:r>
        <w:rPr>
          <w:sz w:val="24"/>
          <w:szCs w:val="24"/>
        </w:rPr>
        <w:t>6</w:t>
      </w:r>
      <w:r>
        <w:rPr>
          <w:spacing w:val="-5"/>
          <w:sz w:val="24"/>
          <w:szCs w:val="24"/>
        </w:rPr>
        <w:t>7</w:t>
      </w:r>
      <w:r>
        <w:rPr>
          <w:sz w:val="24"/>
          <w:szCs w:val="24"/>
        </w:rPr>
        <w:t>,</w:t>
      </w:r>
      <w:r>
        <w:rPr>
          <w:spacing w:val="4"/>
          <w:sz w:val="24"/>
          <w:szCs w:val="24"/>
        </w:rPr>
        <w:t xml:space="preserve"> </w:t>
      </w:r>
      <w:r>
        <w:rPr>
          <w:sz w:val="24"/>
          <w:szCs w:val="24"/>
        </w:rPr>
        <w:t>40</w:t>
      </w:r>
      <w:r>
        <w:rPr>
          <w:spacing w:val="1"/>
          <w:sz w:val="24"/>
          <w:szCs w:val="24"/>
        </w:rPr>
        <w:t>7</w:t>
      </w:r>
      <w:r>
        <w:rPr>
          <w:sz w:val="24"/>
          <w:szCs w:val="24"/>
        </w:rPr>
        <w:t>–4</w:t>
      </w:r>
      <w:r>
        <w:rPr>
          <w:spacing w:val="-10"/>
          <w:sz w:val="24"/>
          <w:szCs w:val="24"/>
        </w:rPr>
        <w:t>1</w:t>
      </w:r>
      <w:r>
        <w:rPr>
          <w:sz w:val="24"/>
          <w:szCs w:val="24"/>
        </w:rPr>
        <w:t>1.</w:t>
      </w:r>
    </w:p>
    <w:p w14:paraId="5473D6D4" w14:textId="77777777" w:rsidR="004C1A42" w:rsidRDefault="004C1A42">
      <w:pPr>
        <w:spacing w:before="9" w:line="100" w:lineRule="exact"/>
        <w:rPr>
          <w:sz w:val="10"/>
          <w:szCs w:val="10"/>
        </w:rPr>
      </w:pPr>
    </w:p>
    <w:p w14:paraId="7B055B94" w14:textId="77777777" w:rsidR="004C1A42" w:rsidRDefault="00F90780">
      <w:pPr>
        <w:spacing w:line="258" w:lineRule="auto"/>
        <w:ind w:left="100" w:right="213"/>
        <w:rPr>
          <w:sz w:val="24"/>
          <w:szCs w:val="24"/>
        </w:rPr>
      </w:pPr>
      <w:r>
        <w:rPr>
          <w:spacing w:val="-2"/>
          <w:sz w:val="24"/>
          <w:szCs w:val="24"/>
        </w:rPr>
        <w:t>M</w:t>
      </w:r>
      <w:r>
        <w:rPr>
          <w:spacing w:val="5"/>
          <w:sz w:val="24"/>
          <w:szCs w:val="24"/>
        </w:rPr>
        <w:t>o</w:t>
      </w:r>
      <w:r>
        <w:rPr>
          <w:spacing w:val="-5"/>
          <w:sz w:val="24"/>
          <w:szCs w:val="24"/>
        </w:rPr>
        <w:t>h</w:t>
      </w:r>
      <w:r>
        <w:rPr>
          <w:spacing w:val="4"/>
          <w:sz w:val="24"/>
          <w:szCs w:val="24"/>
        </w:rPr>
        <w:t>a</w:t>
      </w:r>
      <w:r>
        <w:rPr>
          <w:spacing w:val="-5"/>
          <w:sz w:val="24"/>
          <w:szCs w:val="24"/>
        </w:rPr>
        <w:t>n</w:t>
      </w:r>
      <w:r>
        <w:rPr>
          <w:sz w:val="24"/>
          <w:szCs w:val="24"/>
        </w:rPr>
        <w:t>,</w:t>
      </w:r>
      <w:r>
        <w:rPr>
          <w:spacing w:val="4"/>
          <w:sz w:val="24"/>
          <w:szCs w:val="24"/>
        </w:rPr>
        <w:t xml:space="preserve"> </w:t>
      </w:r>
      <w:r>
        <w:rPr>
          <w:spacing w:val="-5"/>
          <w:sz w:val="24"/>
          <w:szCs w:val="24"/>
        </w:rPr>
        <w:t>K</w:t>
      </w:r>
      <w:r>
        <w:rPr>
          <w:sz w:val="24"/>
          <w:szCs w:val="24"/>
        </w:rPr>
        <w:t>.</w:t>
      </w:r>
      <w:r>
        <w:rPr>
          <w:spacing w:val="4"/>
          <w:sz w:val="24"/>
          <w:szCs w:val="24"/>
        </w:rPr>
        <w:t xml:space="preserve"> </w:t>
      </w:r>
      <w:r>
        <w:rPr>
          <w:spacing w:val="-28"/>
          <w:sz w:val="24"/>
          <w:szCs w:val="24"/>
        </w:rPr>
        <w:t>P</w:t>
      </w:r>
      <w:r>
        <w:rPr>
          <w:spacing w:val="2"/>
          <w:sz w:val="24"/>
          <w:szCs w:val="24"/>
        </w:rPr>
        <w:t>.</w:t>
      </w:r>
      <w:r>
        <w:rPr>
          <w:sz w:val="24"/>
          <w:szCs w:val="24"/>
        </w:rPr>
        <w:t xml:space="preserve">, </w:t>
      </w:r>
      <w:r>
        <w:rPr>
          <w:spacing w:val="-2"/>
          <w:sz w:val="24"/>
          <w:szCs w:val="24"/>
        </w:rPr>
        <w:t>R</w:t>
      </w:r>
      <w:r>
        <w:rPr>
          <w:spacing w:val="4"/>
          <w:sz w:val="24"/>
          <w:szCs w:val="24"/>
        </w:rPr>
        <w:t>a</w:t>
      </w:r>
      <w:r>
        <w:rPr>
          <w:spacing w:val="-9"/>
          <w:sz w:val="24"/>
          <w:szCs w:val="24"/>
        </w:rPr>
        <w:t>j</w:t>
      </w:r>
      <w:r>
        <w:rPr>
          <w:spacing w:val="4"/>
          <w:sz w:val="24"/>
          <w:szCs w:val="24"/>
        </w:rPr>
        <w:t>e</w:t>
      </w:r>
      <w:r>
        <w:rPr>
          <w:spacing w:val="2"/>
          <w:sz w:val="24"/>
          <w:szCs w:val="24"/>
        </w:rPr>
        <w:t>s</w:t>
      </w:r>
      <w:r>
        <w:rPr>
          <w:spacing w:val="-5"/>
          <w:sz w:val="24"/>
          <w:szCs w:val="24"/>
        </w:rPr>
        <w:t>h</w:t>
      </w:r>
      <w:r>
        <w:rPr>
          <w:sz w:val="24"/>
          <w:szCs w:val="24"/>
        </w:rPr>
        <w:t>,</w:t>
      </w:r>
      <w:r>
        <w:rPr>
          <w:spacing w:val="4"/>
          <w:sz w:val="24"/>
          <w:szCs w:val="24"/>
        </w:rPr>
        <w:t xml:space="preserve"> </w:t>
      </w:r>
      <w:r>
        <w:rPr>
          <w:spacing w:val="1"/>
          <w:sz w:val="24"/>
          <w:szCs w:val="24"/>
        </w:rPr>
        <w:t>S</w:t>
      </w:r>
      <w:r>
        <w:rPr>
          <w:spacing w:val="-2"/>
          <w:sz w:val="24"/>
          <w:szCs w:val="24"/>
        </w:rPr>
        <w:t>.</w:t>
      </w:r>
      <w:r>
        <w:rPr>
          <w:sz w:val="24"/>
          <w:szCs w:val="24"/>
        </w:rPr>
        <w:t>,</w:t>
      </w:r>
      <w:r>
        <w:rPr>
          <w:spacing w:val="4"/>
          <w:sz w:val="24"/>
          <w:szCs w:val="24"/>
        </w:rPr>
        <w:t xml:space="preserve"> </w:t>
      </w:r>
      <w:r>
        <w:rPr>
          <w:sz w:val="24"/>
          <w:szCs w:val="24"/>
        </w:rPr>
        <w:t>&amp;</w:t>
      </w:r>
      <w:r>
        <w:rPr>
          <w:spacing w:val="-7"/>
          <w:sz w:val="24"/>
          <w:szCs w:val="24"/>
        </w:rPr>
        <w:t xml:space="preserve"> </w:t>
      </w:r>
      <w:r>
        <w:rPr>
          <w:spacing w:val="2"/>
          <w:sz w:val="24"/>
          <w:szCs w:val="24"/>
        </w:rPr>
        <w:t>T</w:t>
      </w:r>
      <w:r>
        <w:rPr>
          <w:spacing w:val="-5"/>
          <w:sz w:val="24"/>
          <w:szCs w:val="24"/>
        </w:rPr>
        <w:t>h</w:t>
      </w:r>
      <w:r>
        <w:rPr>
          <w:spacing w:val="-1"/>
          <w:sz w:val="24"/>
          <w:szCs w:val="24"/>
        </w:rPr>
        <w:t>a</w:t>
      </w:r>
      <w:r>
        <w:rPr>
          <w:sz w:val="24"/>
          <w:szCs w:val="24"/>
        </w:rPr>
        <w:t>ku</w:t>
      </w:r>
      <w:r>
        <w:rPr>
          <w:spacing w:val="-8"/>
          <w:sz w:val="24"/>
          <w:szCs w:val="24"/>
        </w:rPr>
        <w:t>r</w:t>
      </w:r>
      <w:r>
        <w:rPr>
          <w:sz w:val="24"/>
          <w:szCs w:val="24"/>
        </w:rPr>
        <w:t xml:space="preserve">, </w:t>
      </w:r>
      <w:r>
        <w:rPr>
          <w:spacing w:val="1"/>
          <w:sz w:val="24"/>
          <w:szCs w:val="24"/>
        </w:rPr>
        <w:t>I</w:t>
      </w:r>
      <w:r>
        <w:rPr>
          <w:sz w:val="24"/>
          <w:szCs w:val="24"/>
        </w:rPr>
        <w:t xml:space="preserve">. </w:t>
      </w:r>
      <w:r>
        <w:rPr>
          <w:spacing w:val="1"/>
          <w:sz w:val="24"/>
          <w:szCs w:val="24"/>
        </w:rPr>
        <w:t>(</w:t>
      </w:r>
      <w:r>
        <w:rPr>
          <w:sz w:val="24"/>
          <w:szCs w:val="24"/>
        </w:rPr>
        <w:t>2022</w:t>
      </w:r>
      <w:r>
        <w:rPr>
          <w:spacing w:val="-3"/>
          <w:sz w:val="24"/>
          <w:szCs w:val="24"/>
        </w:rPr>
        <w:t>)</w:t>
      </w:r>
      <w:r>
        <w:rPr>
          <w:sz w:val="24"/>
          <w:szCs w:val="24"/>
        </w:rPr>
        <w:t xml:space="preserve">. </w:t>
      </w:r>
      <w:r>
        <w:rPr>
          <w:spacing w:val="2"/>
          <w:sz w:val="24"/>
          <w:szCs w:val="24"/>
        </w:rPr>
        <w:t>E</w:t>
      </w:r>
      <w:r>
        <w:rPr>
          <w:spacing w:val="-8"/>
          <w:sz w:val="24"/>
          <w:szCs w:val="24"/>
        </w:rPr>
        <w:t>f</w:t>
      </w:r>
      <w:r>
        <w:rPr>
          <w:spacing w:val="-3"/>
          <w:sz w:val="24"/>
          <w:szCs w:val="24"/>
        </w:rPr>
        <w:t>f</w:t>
      </w:r>
      <w:r>
        <w:rPr>
          <w:spacing w:val="4"/>
          <w:sz w:val="24"/>
          <w:szCs w:val="24"/>
        </w:rPr>
        <w:t>e</w:t>
      </w:r>
      <w:r>
        <w:rPr>
          <w:spacing w:val="-1"/>
          <w:sz w:val="24"/>
          <w:szCs w:val="24"/>
        </w:rPr>
        <w:t>c</w:t>
      </w:r>
      <w:r>
        <w:rPr>
          <w:sz w:val="24"/>
          <w:szCs w:val="24"/>
        </w:rPr>
        <w:t>t</w:t>
      </w:r>
      <w:r>
        <w:rPr>
          <w:spacing w:val="3"/>
          <w:sz w:val="24"/>
          <w:szCs w:val="24"/>
        </w:rPr>
        <w:t xml:space="preserve"> </w:t>
      </w:r>
      <w:r>
        <w:rPr>
          <w:spacing w:val="5"/>
          <w:sz w:val="24"/>
          <w:szCs w:val="24"/>
        </w:rPr>
        <w:t>o</w:t>
      </w:r>
      <w:r>
        <w:rPr>
          <w:sz w:val="24"/>
          <w:szCs w:val="24"/>
        </w:rPr>
        <w:t>f</w:t>
      </w:r>
      <w:r>
        <w:rPr>
          <w:spacing w:val="-6"/>
          <w:sz w:val="24"/>
          <w:szCs w:val="24"/>
        </w:rPr>
        <w:t xml:space="preserve"> </w:t>
      </w:r>
      <w:r>
        <w:rPr>
          <w:sz w:val="24"/>
          <w:szCs w:val="24"/>
        </w:rPr>
        <w:t>p</w:t>
      </w:r>
      <w:r>
        <w:rPr>
          <w:spacing w:val="-5"/>
          <w:sz w:val="24"/>
          <w:szCs w:val="24"/>
        </w:rPr>
        <w:t>h</w:t>
      </w:r>
      <w:r>
        <w:rPr>
          <w:spacing w:val="5"/>
          <w:sz w:val="24"/>
          <w:szCs w:val="24"/>
        </w:rPr>
        <w:t>o</w:t>
      </w:r>
      <w:r>
        <w:rPr>
          <w:spacing w:val="-2"/>
          <w:sz w:val="24"/>
          <w:szCs w:val="24"/>
        </w:rPr>
        <w:t>s</w:t>
      </w:r>
      <w:r>
        <w:rPr>
          <w:sz w:val="24"/>
          <w:szCs w:val="24"/>
        </w:rPr>
        <w:t>p</w:t>
      </w:r>
      <w:r>
        <w:rPr>
          <w:spacing w:val="-5"/>
          <w:sz w:val="24"/>
          <w:szCs w:val="24"/>
        </w:rPr>
        <w:t>h</w:t>
      </w:r>
      <w:r>
        <w:rPr>
          <w:spacing w:val="5"/>
          <w:sz w:val="24"/>
          <w:szCs w:val="24"/>
        </w:rPr>
        <w:t>o</w:t>
      </w:r>
      <w:r>
        <w:rPr>
          <w:spacing w:val="1"/>
          <w:sz w:val="24"/>
          <w:szCs w:val="24"/>
        </w:rPr>
        <w:t>r</w:t>
      </w:r>
      <w:r>
        <w:rPr>
          <w:sz w:val="24"/>
          <w:szCs w:val="24"/>
        </w:rPr>
        <w:t xml:space="preserve">us </w:t>
      </w:r>
      <w:r>
        <w:rPr>
          <w:spacing w:val="-1"/>
          <w:sz w:val="24"/>
          <w:szCs w:val="24"/>
        </w:rPr>
        <w:t>a</w:t>
      </w:r>
      <w:r>
        <w:rPr>
          <w:spacing w:val="-5"/>
          <w:sz w:val="24"/>
          <w:szCs w:val="24"/>
        </w:rPr>
        <w:t>n</w:t>
      </w:r>
      <w:r>
        <w:rPr>
          <w:sz w:val="24"/>
          <w:szCs w:val="24"/>
        </w:rPr>
        <w:t>d</w:t>
      </w:r>
      <w:r>
        <w:rPr>
          <w:spacing w:val="2"/>
          <w:sz w:val="24"/>
          <w:szCs w:val="24"/>
        </w:rPr>
        <w:t xml:space="preserve"> </w:t>
      </w:r>
      <w:r>
        <w:rPr>
          <w:spacing w:val="4"/>
          <w:sz w:val="24"/>
          <w:szCs w:val="24"/>
        </w:rPr>
        <w:t>z</w:t>
      </w:r>
      <w:r>
        <w:rPr>
          <w:spacing w:val="-4"/>
          <w:sz w:val="24"/>
          <w:szCs w:val="24"/>
        </w:rPr>
        <w:t>i</w:t>
      </w:r>
      <w:r>
        <w:rPr>
          <w:sz w:val="24"/>
          <w:szCs w:val="24"/>
        </w:rPr>
        <w:t>nc</w:t>
      </w:r>
      <w:r>
        <w:rPr>
          <w:spacing w:val="1"/>
          <w:sz w:val="24"/>
          <w:szCs w:val="24"/>
        </w:rPr>
        <w:t xml:space="preserve"> </w:t>
      </w:r>
      <w:r>
        <w:rPr>
          <w:spacing w:val="5"/>
          <w:sz w:val="24"/>
          <w:szCs w:val="24"/>
        </w:rPr>
        <w:t>o</w:t>
      </w:r>
      <w:r>
        <w:rPr>
          <w:sz w:val="24"/>
          <w:szCs w:val="24"/>
        </w:rPr>
        <w:t>n</w:t>
      </w:r>
      <w:r>
        <w:rPr>
          <w:spacing w:val="2"/>
          <w:sz w:val="24"/>
          <w:szCs w:val="24"/>
        </w:rPr>
        <w:t xml:space="preserve"> </w:t>
      </w:r>
      <w:r>
        <w:rPr>
          <w:spacing w:val="-5"/>
          <w:sz w:val="24"/>
          <w:szCs w:val="24"/>
        </w:rPr>
        <w:t>y</w:t>
      </w:r>
      <w:r>
        <w:rPr>
          <w:spacing w:val="-4"/>
          <w:sz w:val="24"/>
          <w:szCs w:val="24"/>
        </w:rPr>
        <w:t>i</w:t>
      </w:r>
      <w:r>
        <w:rPr>
          <w:spacing w:val="4"/>
          <w:sz w:val="24"/>
          <w:szCs w:val="24"/>
        </w:rPr>
        <w:t>e</w:t>
      </w:r>
      <w:r>
        <w:rPr>
          <w:spacing w:val="-4"/>
          <w:sz w:val="24"/>
          <w:szCs w:val="24"/>
        </w:rPr>
        <w:t>l</w:t>
      </w:r>
      <w:r>
        <w:rPr>
          <w:sz w:val="24"/>
          <w:szCs w:val="24"/>
        </w:rPr>
        <w:t>d</w:t>
      </w:r>
      <w:r>
        <w:rPr>
          <w:spacing w:val="2"/>
          <w:sz w:val="24"/>
          <w:szCs w:val="24"/>
        </w:rPr>
        <w:t xml:space="preserve"> </w:t>
      </w:r>
      <w:r>
        <w:rPr>
          <w:spacing w:val="-1"/>
          <w:sz w:val="24"/>
          <w:szCs w:val="24"/>
        </w:rPr>
        <w:t>a</w:t>
      </w:r>
      <w:r>
        <w:rPr>
          <w:spacing w:val="-5"/>
          <w:sz w:val="24"/>
          <w:szCs w:val="24"/>
        </w:rPr>
        <w:t>n</w:t>
      </w:r>
      <w:r>
        <w:rPr>
          <w:sz w:val="24"/>
          <w:szCs w:val="24"/>
        </w:rPr>
        <w:t>d</w:t>
      </w:r>
      <w:r>
        <w:rPr>
          <w:spacing w:val="2"/>
          <w:sz w:val="24"/>
          <w:szCs w:val="24"/>
        </w:rPr>
        <w:t xml:space="preserve"> </w:t>
      </w:r>
      <w:r>
        <w:rPr>
          <w:spacing w:val="-1"/>
          <w:sz w:val="24"/>
          <w:szCs w:val="24"/>
        </w:rPr>
        <w:t>ec</w:t>
      </w:r>
      <w:r>
        <w:rPr>
          <w:spacing w:val="5"/>
          <w:sz w:val="24"/>
          <w:szCs w:val="24"/>
        </w:rPr>
        <w:t>o</w:t>
      </w:r>
      <w:r>
        <w:rPr>
          <w:spacing w:val="-5"/>
          <w:sz w:val="24"/>
          <w:szCs w:val="24"/>
        </w:rPr>
        <w:t>n</w:t>
      </w:r>
      <w:r>
        <w:rPr>
          <w:spacing w:val="9"/>
          <w:sz w:val="24"/>
          <w:szCs w:val="24"/>
        </w:rPr>
        <w:t>o</w:t>
      </w:r>
      <w:r>
        <w:rPr>
          <w:spacing w:val="-4"/>
          <w:sz w:val="24"/>
          <w:szCs w:val="24"/>
        </w:rPr>
        <w:t>mi</w:t>
      </w:r>
      <w:r>
        <w:rPr>
          <w:spacing w:val="4"/>
          <w:sz w:val="24"/>
          <w:szCs w:val="24"/>
        </w:rPr>
        <w:t>c</w:t>
      </w:r>
      <w:r>
        <w:rPr>
          <w:sz w:val="24"/>
          <w:szCs w:val="24"/>
        </w:rPr>
        <w:t xml:space="preserve">s </w:t>
      </w:r>
      <w:r>
        <w:rPr>
          <w:spacing w:val="5"/>
          <w:sz w:val="24"/>
          <w:szCs w:val="24"/>
        </w:rPr>
        <w:t>o</w:t>
      </w:r>
      <w:r>
        <w:rPr>
          <w:sz w:val="24"/>
          <w:szCs w:val="24"/>
        </w:rPr>
        <w:t>f</w:t>
      </w:r>
      <w:r>
        <w:rPr>
          <w:spacing w:val="-6"/>
          <w:sz w:val="24"/>
          <w:szCs w:val="24"/>
        </w:rPr>
        <w:t xml:space="preserve"> </w:t>
      </w:r>
      <w:r>
        <w:rPr>
          <w:spacing w:val="-5"/>
          <w:sz w:val="24"/>
          <w:szCs w:val="24"/>
        </w:rPr>
        <w:t>b</w:t>
      </w:r>
      <w:r>
        <w:rPr>
          <w:spacing w:val="4"/>
          <w:sz w:val="24"/>
          <w:szCs w:val="24"/>
        </w:rPr>
        <w:t>a</w:t>
      </w:r>
      <w:r>
        <w:rPr>
          <w:sz w:val="24"/>
          <w:szCs w:val="24"/>
        </w:rPr>
        <w:t>by</w:t>
      </w:r>
      <w:r>
        <w:rPr>
          <w:spacing w:val="-3"/>
          <w:sz w:val="24"/>
          <w:szCs w:val="24"/>
        </w:rPr>
        <w:t xml:space="preserve"> </w:t>
      </w:r>
      <w:r>
        <w:rPr>
          <w:spacing w:val="-1"/>
          <w:sz w:val="24"/>
          <w:szCs w:val="24"/>
        </w:rPr>
        <w:t>c</w:t>
      </w:r>
      <w:r>
        <w:rPr>
          <w:spacing w:val="5"/>
          <w:sz w:val="24"/>
          <w:szCs w:val="24"/>
        </w:rPr>
        <w:t>o</w:t>
      </w:r>
      <w:r>
        <w:rPr>
          <w:spacing w:val="1"/>
          <w:sz w:val="24"/>
          <w:szCs w:val="24"/>
        </w:rPr>
        <w:t>r</w:t>
      </w:r>
      <w:r>
        <w:rPr>
          <w:sz w:val="24"/>
          <w:szCs w:val="24"/>
        </w:rPr>
        <w:t>n</w:t>
      </w:r>
      <w:r>
        <w:rPr>
          <w:spacing w:val="-3"/>
          <w:sz w:val="24"/>
          <w:szCs w:val="24"/>
        </w:rPr>
        <w:t xml:space="preserve"> </w:t>
      </w:r>
      <w:r>
        <w:rPr>
          <w:spacing w:val="4"/>
          <w:sz w:val="24"/>
          <w:szCs w:val="24"/>
        </w:rPr>
        <w:t>(</w:t>
      </w:r>
      <w:r>
        <w:rPr>
          <w:i/>
          <w:spacing w:val="1"/>
          <w:sz w:val="24"/>
          <w:szCs w:val="24"/>
        </w:rPr>
        <w:t>Z</w:t>
      </w:r>
      <w:r>
        <w:rPr>
          <w:i/>
          <w:spacing w:val="-1"/>
          <w:sz w:val="24"/>
          <w:szCs w:val="24"/>
        </w:rPr>
        <w:t>e</w:t>
      </w:r>
      <w:r>
        <w:rPr>
          <w:i/>
          <w:sz w:val="24"/>
          <w:szCs w:val="24"/>
        </w:rPr>
        <w:t>a</w:t>
      </w:r>
      <w:r>
        <w:rPr>
          <w:i/>
          <w:spacing w:val="2"/>
          <w:sz w:val="24"/>
          <w:szCs w:val="24"/>
        </w:rPr>
        <w:t xml:space="preserve"> </w:t>
      </w:r>
      <w:r>
        <w:rPr>
          <w:i/>
          <w:sz w:val="24"/>
          <w:szCs w:val="24"/>
        </w:rPr>
        <w:t>ma</w:t>
      </w:r>
      <w:r>
        <w:rPr>
          <w:i/>
          <w:spacing w:val="-1"/>
          <w:sz w:val="24"/>
          <w:szCs w:val="24"/>
        </w:rPr>
        <w:t>y</w:t>
      </w:r>
      <w:r>
        <w:rPr>
          <w:i/>
          <w:sz w:val="24"/>
          <w:szCs w:val="24"/>
        </w:rPr>
        <w:t>s</w:t>
      </w:r>
      <w:r>
        <w:rPr>
          <w:i/>
          <w:spacing w:val="1"/>
          <w:sz w:val="24"/>
          <w:szCs w:val="24"/>
        </w:rPr>
        <w:t xml:space="preserve"> </w:t>
      </w:r>
      <w:r>
        <w:rPr>
          <w:spacing w:val="-3"/>
          <w:sz w:val="24"/>
          <w:szCs w:val="24"/>
        </w:rPr>
        <w:t>L</w:t>
      </w:r>
      <w:r>
        <w:rPr>
          <w:spacing w:val="2"/>
          <w:sz w:val="24"/>
          <w:szCs w:val="24"/>
        </w:rPr>
        <w:t>.</w:t>
      </w:r>
      <w:r>
        <w:rPr>
          <w:spacing w:val="1"/>
          <w:sz w:val="24"/>
          <w:szCs w:val="24"/>
        </w:rPr>
        <w:t>)</w:t>
      </w:r>
      <w:r>
        <w:rPr>
          <w:sz w:val="24"/>
          <w:szCs w:val="24"/>
        </w:rPr>
        <w:t>.</w:t>
      </w:r>
      <w:r>
        <w:rPr>
          <w:spacing w:val="1"/>
          <w:sz w:val="24"/>
          <w:szCs w:val="24"/>
        </w:rPr>
        <w:t xml:space="preserve"> </w:t>
      </w:r>
      <w:r>
        <w:rPr>
          <w:i/>
          <w:spacing w:val="-1"/>
          <w:sz w:val="24"/>
          <w:szCs w:val="24"/>
        </w:rPr>
        <w:t>J</w:t>
      </w:r>
      <w:r>
        <w:rPr>
          <w:i/>
          <w:sz w:val="24"/>
          <w:szCs w:val="24"/>
        </w:rPr>
        <w:t>ou</w:t>
      </w:r>
      <w:r>
        <w:rPr>
          <w:i/>
          <w:spacing w:val="-2"/>
          <w:sz w:val="24"/>
          <w:szCs w:val="24"/>
        </w:rPr>
        <w:t>r</w:t>
      </w:r>
      <w:r>
        <w:rPr>
          <w:i/>
          <w:sz w:val="24"/>
          <w:szCs w:val="24"/>
        </w:rPr>
        <w:t>nal</w:t>
      </w:r>
      <w:r>
        <w:rPr>
          <w:i/>
          <w:spacing w:val="3"/>
          <w:sz w:val="24"/>
          <w:szCs w:val="24"/>
        </w:rPr>
        <w:t xml:space="preserve"> </w:t>
      </w:r>
      <w:r>
        <w:rPr>
          <w:i/>
          <w:spacing w:val="-5"/>
          <w:sz w:val="24"/>
          <w:szCs w:val="24"/>
        </w:rPr>
        <w:t>o</w:t>
      </w:r>
      <w:r>
        <w:rPr>
          <w:i/>
          <w:sz w:val="24"/>
          <w:szCs w:val="24"/>
        </w:rPr>
        <w:t>f</w:t>
      </w:r>
      <w:r>
        <w:rPr>
          <w:i/>
          <w:spacing w:val="7"/>
          <w:sz w:val="24"/>
          <w:szCs w:val="24"/>
        </w:rPr>
        <w:t xml:space="preserve"> </w:t>
      </w:r>
      <w:r>
        <w:rPr>
          <w:i/>
          <w:spacing w:val="-3"/>
          <w:sz w:val="24"/>
          <w:szCs w:val="24"/>
        </w:rPr>
        <w:t>P</w:t>
      </w:r>
      <w:r>
        <w:rPr>
          <w:i/>
          <w:sz w:val="24"/>
          <w:szCs w:val="24"/>
        </w:rPr>
        <w:t>ha</w:t>
      </w:r>
      <w:r>
        <w:rPr>
          <w:i/>
          <w:spacing w:val="-2"/>
          <w:sz w:val="24"/>
          <w:szCs w:val="24"/>
        </w:rPr>
        <w:t>r</w:t>
      </w:r>
      <w:r>
        <w:rPr>
          <w:i/>
          <w:sz w:val="24"/>
          <w:szCs w:val="24"/>
        </w:rPr>
        <w:t>ma</w:t>
      </w:r>
      <w:r>
        <w:rPr>
          <w:i/>
          <w:spacing w:val="-1"/>
          <w:sz w:val="24"/>
          <w:szCs w:val="24"/>
        </w:rPr>
        <w:t>ce</w:t>
      </w:r>
      <w:r>
        <w:rPr>
          <w:i/>
          <w:sz w:val="24"/>
          <w:szCs w:val="24"/>
        </w:rPr>
        <w:t>ut</w:t>
      </w:r>
      <w:r>
        <w:rPr>
          <w:i/>
          <w:spacing w:val="1"/>
          <w:sz w:val="24"/>
          <w:szCs w:val="24"/>
        </w:rPr>
        <w:t>i</w:t>
      </w:r>
      <w:r>
        <w:rPr>
          <w:i/>
          <w:spacing w:val="-1"/>
          <w:sz w:val="24"/>
          <w:szCs w:val="24"/>
        </w:rPr>
        <w:t>c</w:t>
      </w:r>
      <w:r>
        <w:rPr>
          <w:i/>
          <w:sz w:val="24"/>
          <w:szCs w:val="24"/>
        </w:rPr>
        <w:t>al</w:t>
      </w:r>
      <w:r>
        <w:rPr>
          <w:i/>
          <w:spacing w:val="3"/>
          <w:sz w:val="24"/>
          <w:szCs w:val="24"/>
        </w:rPr>
        <w:t xml:space="preserve"> </w:t>
      </w:r>
      <w:r>
        <w:rPr>
          <w:i/>
          <w:spacing w:val="1"/>
          <w:sz w:val="24"/>
          <w:szCs w:val="24"/>
        </w:rPr>
        <w:t>I</w:t>
      </w:r>
      <w:r>
        <w:rPr>
          <w:i/>
          <w:sz w:val="24"/>
          <w:szCs w:val="24"/>
        </w:rPr>
        <w:t>nno</w:t>
      </w:r>
      <w:r>
        <w:rPr>
          <w:i/>
          <w:spacing w:val="-1"/>
          <w:sz w:val="24"/>
          <w:szCs w:val="24"/>
        </w:rPr>
        <w:t>v</w:t>
      </w:r>
      <w:r>
        <w:rPr>
          <w:i/>
          <w:sz w:val="24"/>
          <w:szCs w:val="24"/>
        </w:rPr>
        <w:t>at</w:t>
      </w:r>
      <w:r>
        <w:rPr>
          <w:i/>
          <w:spacing w:val="1"/>
          <w:sz w:val="24"/>
          <w:szCs w:val="24"/>
        </w:rPr>
        <w:t>i</w:t>
      </w:r>
      <w:r>
        <w:rPr>
          <w:i/>
          <w:sz w:val="24"/>
          <w:szCs w:val="24"/>
        </w:rPr>
        <w:t>o</w:t>
      </w:r>
      <w:r>
        <w:rPr>
          <w:i/>
          <w:spacing w:val="-2"/>
          <w:sz w:val="24"/>
          <w:szCs w:val="24"/>
        </w:rPr>
        <w:t>n</w:t>
      </w:r>
      <w:r>
        <w:rPr>
          <w:sz w:val="24"/>
          <w:szCs w:val="24"/>
        </w:rPr>
        <w:t>,</w:t>
      </w:r>
      <w:r>
        <w:rPr>
          <w:spacing w:val="4"/>
          <w:sz w:val="24"/>
          <w:szCs w:val="24"/>
        </w:rPr>
        <w:t xml:space="preserve"> </w:t>
      </w:r>
      <w:r>
        <w:rPr>
          <w:spacing w:val="-10"/>
          <w:sz w:val="24"/>
          <w:szCs w:val="24"/>
        </w:rPr>
        <w:t>1</w:t>
      </w:r>
      <w:r>
        <w:rPr>
          <w:sz w:val="24"/>
          <w:szCs w:val="24"/>
        </w:rPr>
        <w:t>1, 146</w:t>
      </w:r>
      <w:r>
        <w:rPr>
          <w:spacing w:val="1"/>
          <w:sz w:val="24"/>
          <w:szCs w:val="24"/>
        </w:rPr>
        <w:t>6–</w:t>
      </w:r>
      <w:r>
        <w:rPr>
          <w:sz w:val="24"/>
          <w:szCs w:val="24"/>
        </w:rPr>
        <w:t>1469.</w:t>
      </w:r>
    </w:p>
    <w:p w14:paraId="1797316F" w14:textId="77777777" w:rsidR="004C1A42" w:rsidRDefault="004C1A42">
      <w:pPr>
        <w:spacing w:before="6" w:line="100" w:lineRule="exact"/>
        <w:rPr>
          <w:sz w:val="10"/>
          <w:szCs w:val="10"/>
        </w:rPr>
      </w:pPr>
    </w:p>
    <w:p w14:paraId="1E501BC2" w14:textId="77777777" w:rsidR="004C1A42" w:rsidRDefault="00F90780">
      <w:pPr>
        <w:spacing w:line="258" w:lineRule="auto"/>
        <w:ind w:left="100" w:right="645"/>
        <w:rPr>
          <w:sz w:val="24"/>
          <w:szCs w:val="24"/>
        </w:rPr>
      </w:pPr>
      <w:r>
        <w:rPr>
          <w:spacing w:val="-2"/>
          <w:sz w:val="24"/>
          <w:szCs w:val="24"/>
        </w:rPr>
        <w:t>M</w:t>
      </w:r>
      <w:r>
        <w:rPr>
          <w:sz w:val="24"/>
          <w:szCs w:val="24"/>
        </w:rPr>
        <w:t>u</w:t>
      </w:r>
      <w:r>
        <w:rPr>
          <w:spacing w:val="-5"/>
          <w:sz w:val="24"/>
          <w:szCs w:val="24"/>
        </w:rPr>
        <w:t>h</w:t>
      </w:r>
      <w:r>
        <w:rPr>
          <w:spacing w:val="-8"/>
          <w:sz w:val="24"/>
          <w:szCs w:val="24"/>
        </w:rPr>
        <w:t>r</w:t>
      </w:r>
      <w:r>
        <w:rPr>
          <w:sz w:val="24"/>
          <w:szCs w:val="24"/>
        </w:rPr>
        <w:t>,</w:t>
      </w:r>
      <w:r>
        <w:rPr>
          <w:spacing w:val="4"/>
          <w:sz w:val="24"/>
          <w:szCs w:val="24"/>
        </w:rPr>
        <w:t xml:space="preserve"> </w:t>
      </w:r>
      <w:r>
        <w:rPr>
          <w:sz w:val="24"/>
          <w:szCs w:val="24"/>
        </w:rPr>
        <w:t>G.</w:t>
      </w:r>
      <w:r>
        <w:rPr>
          <w:spacing w:val="4"/>
          <w:sz w:val="24"/>
          <w:szCs w:val="24"/>
        </w:rPr>
        <w:t xml:space="preserve"> </w:t>
      </w:r>
      <w:r>
        <w:rPr>
          <w:spacing w:val="-2"/>
          <w:sz w:val="24"/>
          <w:szCs w:val="24"/>
        </w:rPr>
        <w:t>R</w:t>
      </w:r>
      <w:r>
        <w:rPr>
          <w:spacing w:val="2"/>
          <w:sz w:val="24"/>
          <w:szCs w:val="24"/>
        </w:rPr>
        <w:t>.</w:t>
      </w:r>
      <w:r>
        <w:rPr>
          <w:sz w:val="24"/>
          <w:szCs w:val="24"/>
        </w:rPr>
        <w:t>, D</w:t>
      </w:r>
      <w:r>
        <w:rPr>
          <w:spacing w:val="-6"/>
          <w:sz w:val="24"/>
          <w:szCs w:val="24"/>
        </w:rPr>
        <w:t>a</w:t>
      </w:r>
      <w:r>
        <w:rPr>
          <w:sz w:val="24"/>
          <w:szCs w:val="24"/>
        </w:rPr>
        <w:t>t</w:t>
      </w:r>
      <w:r>
        <w:rPr>
          <w:spacing w:val="6"/>
          <w:sz w:val="24"/>
          <w:szCs w:val="24"/>
        </w:rPr>
        <w:t>t</w:t>
      </w:r>
      <w:r>
        <w:rPr>
          <w:spacing w:val="-1"/>
          <w:sz w:val="24"/>
          <w:szCs w:val="24"/>
        </w:rPr>
        <w:t>a</w:t>
      </w:r>
      <w:r>
        <w:rPr>
          <w:sz w:val="24"/>
          <w:szCs w:val="24"/>
        </w:rPr>
        <w:t>, N.</w:t>
      </w:r>
      <w:r>
        <w:rPr>
          <w:spacing w:val="-1"/>
          <w:sz w:val="24"/>
          <w:szCs w:val="24"/>
        </w:rPr>
        <w:t xml:space="preserve"> </w:t>
      </w:r>
      <w:r>
        <w:rPr>
          <w:spacing w:val="-28"/>
          <w:sz w:val="24"/>
          <w:szCs w:val="24"/>
        </w:rPr>
        <w:t>P</w:t>
      </w:r>
      <w:r>
        <w:rPr>
          <w:spacing w:val="2"/>
          <w:sz w:val="24"/>
          <w:szCs w:val="24"/>
        </w:rPr>
        <w:t>.</w:t>
      </w:r>
      <w:r>
        <w:rPr>
          <w:sz w:val="24"/>
          <w:szCs w:val="24"/>
        </w:rPr>
        <w:t xml:space="preserve">, </w:t>
      </w:r>
      <w:r>
        <w:rPr>
          <w:spacing w:val="1"/>
          <w:sz w:val="24"/>
          <w:szCs w:val="24"/>
        </w:rPr>
        <w:t>S</w:t>
      </w:r>
      <w:r>
        <w:rPr>
          <w:spacing w:val="-5"/>
          <w:sz w:val="24"/>
          <w:szCs w:val="24"/>
        </w:rPr>
        <w:t>h</w:t>
      </w:r>
      <w:r>
        <w:rPr>
          <w:spacing w:val="-1"/>
          <w:sz w:val="24"/>
          <w:szCs w:val="24"/>
        </w:rPr>
        <w:t>a</w:t>
      </w:r>
      <w:r>
        <w:rPr>
          <w:spacing w:val="-5"/>
          <w:sz w:val="24"/>
          <w:szCs w:val="24"/>
        </w:rPr>
        <w:t>n</w:t>
      </w:r>
      <w:r>
        <w:rPr>
          <w:sz w:val="24"/>
          <w:szCs w:val="24"/>
        </w:rPr>
        <w:t>k</w:t>
      </w:r>
      <w:r>
        <w:rPr>
          <w:spacing w:val="-1"/>
          <w:sz w:val="24"/>
          <w:szCs w:val="24"/>
        </w:rPr>
        <w:t>a</w:t>
      </w:r>
      <w:r>
        <w:rPr>
          <w:spacing w:val="1"/>
          <w:sz w:val="24"/>
          <w:szCs w:val="24"/>
        </w:rPr>
        <w:t>r</w:t>
      </w:r>
      <w:r>
        <w:rPr>
          <w:spacing w:val="-1"/>
          <w:sz w:val="24"/>
          <w:szCs w:val="24"/>
        </w:rPr>
        <w:t>a</w:t>
      </w:r>
      <w:r>
        <w:rPr>
          <w:sz w:val="24"/>
          <w:szCs w:val="24"/>
        </w:rPr>
        <w:t>,</w:t>
      </w:r>
      <w:r>
        <w:rPr>
          <w:spacing w:val="4"/>
          <w:sz w:val="24"/>
          <w:szCs w:val="24"/>
        </w:rPr>
        <w:t xml:space="preserve"> </w:t>
      </w:r>
      <w:r>
        <w:rPr>
          <w:spacing w:val="1"/>
          <w:sz w:val="24"/>
          <w:szCs w:val="24"/>
        </w:rPr>
        <w:t>S</w:t>
      </w:r>
      <w:r>
        <w:rPr>
          <w:sz w:val="24"/>
          <w:szCs w:val="24"/>
        </w:rPr>
        <w:t>.</w:t>
      </w:r>
      <w:r>
        <w:rPr>
          <w:spacing w:val="4"/>
          <w:sz w:val="24"/>
          <w:szCs w:val="24"/>
        </w:rPr>
        <w:t xml:space="preserve"> </w:t>
      </w:r>
      <w:r>
        <w:rPr>
          <w:sz w:val="24"/>
          <w:szCs w:val="24"/>
        </w:rPr>
        <w:t>N</w:t>
      </w:r>
      <w:r>
        <w:rPr>
          <w:spacing w:val="-3"/>
          <w:sz w:val="24"/>
          <w:szCs w:val="24"/>
        </w:rPr>
        <w:t>.</w:t>
      </w:r>
      <w:r>
        <w:rPr>
          <w:sz w:val="24"/>
          <w:szCs w:val="24"/>
        </w:rPr>
        <w:t>,</w:t>
      </w:r>
      <w:r>
        <w:rPr>
          <w:spacing w:val="4"/>
          <w:sz w:val="24"/>
          <w:szCs w:val="24"/>
        </w:rPr>
        <w:t xml:space="preserve"> </w:t>
      </w:r>
      <w:r>
        <w:rPr>
          <w:sz w:val="24"/>
          <w:szCs w:val="24"/>
        </w:rPr>
        <w:t>D</w:t>
      </w:r>
      <w:r>
        <w:rPr>
          <w:spacing w:val="-1"/>
          <w:sz w:val="24"/>
          <w:szCs w:val="24"/>
        </w:rPr>
        <w:t>e</w:t>
      </w:r>
      <w:r>
        <w:rPr>
          <w:spacing w:val="-5"/>
          <w:sz w:val="24"/>
          <w:szCs w:val="24"/>
        </w:rPr>
        <w:t>v</w:t>
      </w:r>
      <w:r>
        <w:rPr>
          <w:spacing w:val="-1"/>
          <w:sz w:val="24"/>
          <w:szCs w:val="24"/>
        </w:rPr>
        <w:t>e</w:t>
      </w:r>
      <w:r>
        <w:rPr>
          <w:spacing w:val="-8"/>
          <w:sz w:val="24"/>
          <w:szCs w:val="24"/>
        </w:rPr>
        <w:t>r</w:t>
      </w:r>
      <w:r>
        <w:rPr>
          <w:sz w:val="24"/>
          <w:szCs w:val="24"/>
        </w:rPr>
        <w:t xml:space="preserve">, </w:t>
      </w:r>
      <w:r>
        <w:rPr>
          <w:spacing w:val="-16"/>
          <w:sz w:val="24"/>
          <w:szCs w:val="24"/>
        </w:rPr>
        <w:t>F</w:t>
      </w:r>
      <w:r>
        <w:rPr>
          <w:spacing w:val="2"/>
          <w:sz w:val="24"/>
          <w:szCs w:val="24"/>
        </w:rPr>
        <w:t>.</w:t>
      </w:r>
      <w:r>
        <w:rPr>
          <w:sz w:val="24"/>
          <w:szCs w:val="24"/>
        </w:rPr>
        <w:t>,</w:t>
      </w:r>
      <w:r>
        <w:rPr>
          <w:spacing w:val="4"/>
          <w:sz w:val="24"/>
          <w:szCs w:val="24"/>
        </w:rPr>
        <w:t xml:space="preserve"> </w:t>
      </w:r>
      <w:r>
        <w:rPr>
          <w:spacing w:val="-3"/>
          <w:sz w:val="24"/>
          <w:szCs w:val="24"/>
        </w:rPr>
        <w:t>L</w:t>
      </w:r>
      <w:r>
        <w:rPr>
          <w:spacing w:val="-1"/>
          <w:sz w:val="24"/>
          <w:szCs w:val="24"/>
        </w:rPr>
        <w:t>e</w:t>
      </w:r>
      <w:r>
        <w:rPr>
          <w:spacing w:val="4"/>
          <w:sz w:val="24"/>
          <w:szCs w:val="24"/>
        </w:rPr>
        <w:t>c</w:t>
      </w:r>
      <w:r>
        <w:rPr>
          <w:spacing w:val="-24"/>
          <w:sz w:val="24"/>
          <w:szCs w:val="24"/>
        </w:rPr>
        <w:t>y</w:t>
      </w:r>
      <w:r>
        <w:rPr>
          <w:sz w:val="24"/>
          <w:szCs w:val="24"/>
        </w:rPr>
        <w:t xml:space="preserve">, </w:t>
      </w:r>
      <w:r>
        <w:rPr>
          <w:spacing w:val="-29"/>
          <w:sz w:val="24"/>
          <w:szCs w:val="24"/>
        </w:rPr>
        <w:t>V</w:t>
      </w:r>
      <w:r>
        <w:rPr>
          <w:sz w:val="24"/>
          <w:szCs w:val="24"/>
        </w:rPr>
        <w:t>.</w:t>
      </w:r>
      <w:r>
        <w:rPr>
          <w:spacing w:val="4"/>
          <w:sz w:val="24"/>
          <w:szCs w:val="24"/>
        </w:rPr>
        <w:t xml:space="preserve"> </w:t>
      </w:r>
      <w:r>
        <w:rPr>
          <w:spacing w:val="-5"/>
          <w:sz w:val="24"/>
          <w:szCs w:val="24"/>
        </w:rPr>
        <w:t>K</w:t>
      </w:r>
      <w:r>
        <w:rPr>
          <w:spacing w:val="2"/>
          <w:sz w:val="24"/>
          <w:szCs w:val="24"/>
        </w:rPr>
        <w:t>.</w:t>
      </w:r>
      <w:r>
        <w:rPr>
          <w:sz w:val="24"/>
          <w:szCs w:val="24"/>
        </w:rPr>
        <w:t>, &amp;</w:t>
      </w:r>
      <w:r>
        <w:rPr>
          <w:spacing w:val="-2"/>
          <w:sz w:val="24"/>
          <w:szCs w:val="24"/>
        </w:rPr>
        <w:t xml:space="preserve"> </w:t>
      </w:r>
      <w:r>
        <w:rPr>
          <w:sz w:val="24"/>
          <w:szCs w:val="24"/>
        </w:rPr>
        <w:t>D</w:t>
      </w:r>
      <w:r>
        <w:rPr>
          <w:spacing w:val="4"/>
          <w:sz w:val="24"/>
          <w:szCs w:val="24"/>
        </w:rPr>
        <w:t>o</w:t>
      </w:r>
      <w:r>
        <w:rPr>
          <w:spacing w:val="-5"/>
          <w:sz w:val="24"/>
          <w:szCs w:val="24"/>
        </w:rPr>
        <w:t>n</w:t>
      </w:r>
      <w:r>
        <w:rPr>
          <w:spacing w:val="-1"/>
          <w:sz w:val="24"/>
          <w:szCs w:val="24"/>
        </w:rPr>
        <w:t>a</w:t>
      </w:r>
      <w:r>
        <w:rPr>
          <w:spacing w:val="-5"/>
          <w:sz w:val="24"/>
          <w:szCs w:val="24"/>
        </w:rPr>
        <w:t>h</w:t>
      </w:r>
      <w:r>
        <w:rPr>
          <w:sz w:val="24"/>
          <w:szCs w:val="24"/>
        </w:rPr>
        <w:t>u</w:t>
      </w:r>
      <w:r>
        <w:rPr>
          <w:spacing w:val="-1"/>
          <w:sz w:val="24"/>
          <w:szCs w:val="24"/>
        </w:rPr>
        <w:t>e</w:t>
      </w:r>
      <w:r>
        <w:rPr>
          <w:sz w:val="24"/>
          <w:szCs w:val="24"/>
        </w:rPr>
        <w:t>,</w:t>
      </w:r>
      <w:r>
        <w:rPr>
          <w:spacing w:val="4"/>
          <w:sz w:val="24"/>
          <w:szCs w:val="24"/>
        </w:rPr>
        <w:t xml:space="preserve"> </w:t>
      </w:r>
      <w:r>
        <w:rPr>
          <w:spacing w:val="-2"/>
          <w:sz w:val="24"/>
          <w:szCs w:val="24"/>
        </w:rPr>
        <w:t>R</w:t>
      </w:r>
      <w:r>
        <w:rPr>
          <w:sz w:val="24"/>
          <w:szCs w:val="24"/>
        </w:rPr>
        <w:t>.</w:t>
      </w:r>
      <w:r>
        <w:rPr>
          <w:spacing w:val="4"/>
          <w:sz w:val="24"/>
          <w:szCs w:val="24"/>
        </w:rPr>
        <w:t xml:space="preserve"> </w:t>
      </w:r>
      <w:r>
        <w:rPr>
          <w:spacing w:val="-2"/>
          <w:sz w:val="24"/>
          <w:szCs w:val="24"/>
        </w:rPr>
        <w:t>R</w:t>
      </w:r>
      <w:r>
        <w:rPr>
          <w:sz w:val="24"/>
          <w:szCs w:val="24"/>
        </w:rPr>
        <w:t xml:space="preserve">. </w:t>
      </w:r>
      <w:r>
        <w:rPr>
          <w:spacing w:val="1"/>
          <w:sz w:val="24"/>
          <w:szCs w:val="24"/>
        </w:rPr>
        <w:t>(</w:t>
      </w:r>
      <w:r>
        <w:rPr>
          <w:sz w:val="24"/>
          <w:szCs w:val="24"/>
        </w:rPr>
        <w:t>1965</w:t>
      </w:r>
      <w:r>
        <w:rPr>
          <w:spacing w:val="1"/>
          <w:sz w:val="24"/>
          <w:szCs w:val="24"/>
        </w:rPr>
        <w:t>)</w:t>
      </w:r>
      <w:r>
        <w:rPr>
          <w:sz w:val="24"/>
          <w:szCs w:val="24"/>
        </w:rPr>
        <w:t>.</w:t>
      </w:r>
      <w:r>
        <w:rPr>
          <w:spacing w:val="6"/>
          <w:sz w:val="24"/>
          <w:szCs w:val="24"/>
        </w:rPr>
        <w:t xml:space="preserve"> </w:t>
      </w:r>
      <w:r>
        <w:rPr>
          <w:i/>
          <w:sz w:val="24"/>
          <w:szCs w:val="24"/>
        </w:rPr>
        <w:t>Soil te</w:t>
      </w:r>
      <w:r>
        <w:rPr>
          <w:i/>
          <w:spacing w:val="-3"/>
          <w:sz w:val="24"/>
          <w:szCs w:val="24"/>
        </w:rPr>
        <w:t>s</w:t>
      </w:r>
      <w:r>
        <w:rPr>
          <w:i/>
          <w:sz w:val="24"/>
          <w:szCs w:val="24"/>
        </w:rPr>
        <w:t>t</w:t>
      </w:r>
      <w:r>
        <w:rPr>
          <w:i/>
          <w:spacing w:val="1"/>
          <w:sz w:val="24"/>
          <w:szCs w:val="24"/>
        </w:rPr>
        <w:t>i</w:t>
      </w:r>
      <w:r>
        <w:rPr>
          <w:i/>
          <w:sz w:val="24"/>
          <w:szCs w:val="24"/>
        </w:rPr>
        <w:t>ng</w:t>
      </w:r>
      <w:r>
        <w:rPr>
          <w:i/>
          <w:spacing w:val="2"/>
          <w:sz w:val="24"/>
          <w:szCs w:val="24"/>
        </w:rPr>
        <w:t xml:space="preserve"> </w:t>
      </w:r>
      <w:r>
        <w:rPr>
          <w:i/>
          <w:sz w:val="24"/>
          <w:szCs w:val="24"/>
        </w:rPr>
        <w:t>in</w:t>
      </w:r>
      <w:r>
        <w:rPr>
          <w:i/>
          <w:spacing w:val="3"/>
          <w:sz w:val="24"/>
          <w:szCs w:val="24"/>
        </w:rPr>
        <w:t xml:space="preserve"> </w:t>
      </w:r>
      <w:r>
        <w:rPr>
          <w:i/>
          <w:spacing w:val="1"/>
          <w:sz w:val="24"/>
          <w:szCs w:val="24"/>
        </w:rPr>
        <w:t>I</w:t>
      </w:r>
      <w:r>
        <w:rPr>
          <w:i/>
          <w:sz w:val="24"/>
          <w:szCs w:val="24"/>
        </w:rPr>
        <w:t xml:space="preserve">ndia </w:t>
      </w:r>
      <w:r>
        <w:rPr>
          <w:spacing w:val="1"/>
          <w:sz w:val="24"/>
          <w:szCs w:val="24"/>
        </w:rPr>
        <w:t>(</w:t>
      </w:r>
      <w:r>
        <w:rPr>
          <w:spacing w:val="-5"/>
          <w:sz w:val="24"/>
          <w:szCs w:val="24"/>
        </w:rPr>
        <w:t>p</w:t>
      </w:r>
      <w:r>
        <w:rPr>
          <w:sz w:val="24"/>
          <w:szCs w:val="24"/>
        </w:rPr>
        <w:t>.</w:t>
      </w:r>
      <w:r>
        <w:rPr>
          <w:spacing w:val="4"/>
          <w:sz w:val="24"/>
          <w:szCs w:val="24"/>
        </w:rPr>
        <w:t xml:space="preserve"> </w:t>
      </w:r>
      <w:r>
        <w:rPr>
          <w:sz w:val="24"/>
          <w:szCs w:val="24"/>
        </w:rPr>
        <w:t>12</w:t>
      </w:r>
      <w:r>
        <w:rPr>
          <w:spacing w:val="-5"/>
          <w:sz w:val="24"/>
          <w:szCs w:val="24"/>
        </w:rPr>
        <w:t>0</w:t>
      </w:r>
      <w:r>
        <w:rPr>
          <w:spacing w:val="1"/>
          <w:sz w:val="24"/>
          <w:szCs w:val="24"/>
        </w:rPr>
        <w:t>)</w:t>
      </w:r>
      <w:r>
        <w:rPr>
          <w:sz w:val="24"/>
          <w:szCs w:val="24"/>
        </w:rPr>
        <w:t>. US</w:t>
      </w:r>
      <w:r>
        <w:rPr>
          <w:spacing w:val="-5"/>
          <w:sz w:val="24"/>
          <w:szCs w:val="24"/>
        </w:rPr>
        <w:t>A</w:t>
      </w:r>
      <w:r>
        <w:rPr>
          <w:spacing w:val="1"/>
          <w:sz w:val="24"/>
          <w:szCs w:val="24"/>
        </w:rPr>
        <w:t>I</w:t>
      </w:r>
      <w:r>
        <w:rPr>
          <w:sz w:val="24"/>
          <w:szCs w:val="24"/>
        </w:rPr>
        <w:t>D.</w:t>
      </w:r>
    </w:p>
    <w:p w14:paraId="0245B04E" w14:textId="77777777" w:rsidR="004C1A42" w:rsidRDefault="004C1A42">
      <w:pPr>
        <w:spacing w:before="6" w:line="100" w:lineRule="exact"/>
        <w:rPr>
          <w:sz w:val="10"/>
          <w:szCs w:val="10"/>
        </w:rPr>
      </w:pPr>
    </w:p>
    <w:p w14:paraId="4689571C" w14:textId="77777777" w:rsidR="004C1A42" w:rsidRDefault="00F90780">
      <w:pPr>
        <w:spacing w:line="256" w:lineRule="auto"/>
        <w:ind w:left="100" w:right="625"/>
        <w:rPr>
          <w:sz w:val="24"/>
          <w:szCs w:val="24"/>
        </w:rPr>
      </w:pPr>
      <w:r>
        <w:rPr>
          <w:spacing w:val="1"/>
          <w:sz w:val="24"/>
          <w:szCs w:val="24"/>
        </w:rPr>
        <w:t>P</w:t>
      </w:r>
      <w:r>
        <w:rPr>
          <w:spacing w:val="-1"/>
          <w:sz w:val="24"/>
          <w:szCs w:val="24"/>
        </w:rPr>
        <w:t>e</w:t>
      </w:r>
      <w:r>
        <w:rPr>
          <w:spacing w:val="1"/>
          <w:sz w:val="24"/>
          <w:szCs w:val="24"/>
        </w:rPr>
        <w:t>r</w:t>
      </w:r>
      <w:r>
        <w:rPr>
          <w:spacing w:val="-5"/>
          <w:sz w:val="24"/>
          <w:szCs w:val="24"/>
        </w:rPr>
        <w:t>v</w:t>
      </w:r>
      <w:r>
        <w:rPr>
          <w:spacing w:val="4"/>
          <w:sz w:val="24"/>
          <w:szCs w:val="24"/>
        </w:rPr>
        <w:t>a</w:t>
      </w:r>
      <w:r>
        <w:rPr>
          <w:spacing w:val="-4"/>
          <w:sz w:val="24"/>
          <w:szCs w:val="24"/>
        </w:rPr>
        <w:t>i</w:t>
      </w:r>
      <w:r>
        <w:rPr>
          <w:spacing w:val="-1"/>
          <w:sz w:val="24"/>
          <w:szCs w:val="24"/>
        </w:rPr>
        <w:t>z</w:t>
      </w:r>
      <w:r>
        <w:rPr>
          <w:sz w:val="24"/>
          <w:szCs w:val="24"/>
        </w:rPr>
        <w:t>,</w:t>
      </w:r>
      <w:r>
        <w:rPr>
          <w:spacing w:val="4"/>
          <w:sz w:val="24"/>
          <w:szCs w:val="24"/>
        </w:rPr>
        <w:t xml:space="preserve"> </w:t>
      </w:r>
      <w:r>
        <w:rPr>
          <w:spacing w:val="-2"/>
          <w:sz w:val="24"/>
          <w:szCs w:val="24"/>
        </w:rPr>
        <w:t>M</w:t>
      </w:r>
      <w:r>
        <w:rPr>
          <w:sz w:val="24"/>
          <w:szCs w:val="24"/>
        </w:rPr>
        <w:t>.</w:t>
      </w:r>
      <w:r>
        <w:rPr>
          <w:spacing w:val="-10"/>
          <w:sz w:val="24"/>
          <w:szCs w:val="24"/>
        </w:rPr>
        <w:t xml:space="preserve"> </w:t>
      </w:r>
      <w:r>
        <w:rPr>
          <w:spacing w:val="-5"/>
          <w:sz w:val="24"/>
          <w:szCs w:val="24"/>
        </w:rPr>
        <w:t>A</w:t>
      </w:r>
      <w:r>
        <w:rPr>
          <w:spacing w:val="2"/>
          <w:sz w:val="24"/>
          <w:szCs w:val="24"/>
        </w:rPr>
        <w:t>.</w:t>
      </w:r>
      <w:r>
        <w:rPr>
          <w:sz w:val="24"/>
          <w:szCs w:val="24"/>
        </w:rPr>
        <w:t>,</w:t>
      </w:r>
      <w:r>
        <w:rPr>
          <w:spacing w:val="4"/>
          <w:sz w:val="24"/>
          <w:szCs w:val="24"/>
        </w:rPr>
        <w:t xml:space="preserve"> </w:t>
      </w:r>
      <w:r>
        <w:rPr>
          <w:spacing w:val="1"/>
          <w:sz w:val="24"/>
          <w:szCs w:val="24"/>
        </w:rPr>
        <w:t>I</w:t>
      </w:r>
      <w:r>
        <w:rPr>
          <w:sz w:val="24"/>
          <w:szCs w:val="24"/>
        </w:rPr>
        <w:t>q</w:t>
      </w:r>
      <w:r>
        <w:rPr>
          <w:spacing w:val="-5"/>
          <w:sz w:val="24"/>
          <w:szCs w:val="24"/>
        </w:rPr>
        <w:t>b</w:t>
      </w:r>
      <w:r>
        <w:rPr>
          <w:spacing w:val="4"/>
          <w:sz w:val="24"/>
          <w:szCs w:val="24"/>
        </w:rPr>
        <w:t>a</w:t>
      </w:r>
      <w:r>
        <w:rPr>
          <w:spacing w:val="-9"/>
          <w:sz w:val="24"/>
          <w:szCs w:val="24"/>
        </w:rPr>
        <w:t>l</w:t>
      </w:r>
      <w:r>
        <w:rPr>
          <w:sz w:val="24"/>
          <w:szCs w:val="24"/>
        </w:rPr>
        <w:t>,</w:t>
      </w:r>
      <w:r>
        <w:rPr>
          <w:spacing w:val="4"/>
          <w:sz w:val="24"/>
          <w:szCs w:val="24"/>
        </w:rPr>
        <w:t xml:space="preserve"> </w:t>
      </w:r>
      <w:r>
        <w:rPr>
          <w:spacing w:val="-2"/>
          <w:sz w:val="24"/>
          <w:szCs w:val="24"/>
        </w:rPr>
        <w:t>M</w:t>
      </w:r>
      <w:r>
        <w:rPr>
          <w:spacing w:val="2"/>
          <w:sz w:val="24"/>
          <w:szCs w:val="24"/>
        </w:rPr>
        <w:t>.</w:t>
      </w:r>
      <w:r>
        <w:rPr>
          <w:sz w:val="24"/>
          <w:szCs w:val="24"/>
        </w:rPr>
        <w:t>,</w:t>
      </w:r>
      <w:r>
        <w:rPr>
          <w:spacing w:val="4"/>
          <w:sz w:val="24"/>
          <w:szCs w:val="24"/>
        </w:rPr>
        <w:t xml:space="preserve"> </w:t>
      </w:r>
      <w:r>
        <w:rPr>
          <w:spacing w:val="1"/>
          <w:sz w:val="24"/>
          <w:szCs w:val="24"/>
        </w:rPr>
        <w:t>S</w:t>
      </w:r>
      <w:r>
        <w:rPr>
          <w:spacing w:val="-5"/>
          <w:sz w:val="24"/>
          <w:szCs w:val="24"/>
        </w:rPr>
        <w:t>h</w:t>
      </w:r>
      <w:r>
        <w:rPr>
          <w:spacing w:val="-1"/>
          <w:sz w:val="24"/>
          <w:szCs w:val="24"/>
        </w:rPr>
        <w:t>a</w:t>
      </w:r>
      <w:r>
        <w:rPr>
          <w:spacing w:val="-5"/>
          <w:sz w:val="24"/>
          <w:szCs w:val="24"/>
        </w:rPr>
        <w:t>h</w:t>
      </w:r>
      <w:r>
        <w:rPr>
          <w:spacing w:val="-1"/>
          <w:sz w:val="24"/>
          <w:szCs w:val="24"/>
        </w:rPr>
        <w:t>za</w:t>
      </w:r>
      <w:r>
        <w:rPr>
          <w:sz w:val="24"/>
          <w:szCs w:val="24"/>
        </w:rPr>
        <w:t>d,</w:t>
      </w:r>
      <w:r>
        <w:rPr>
          <w:spacing w:val="4"/>
          <w:sz w:val="24"/>
          <w:szCs w:val="24"/>
        </w:rPr>
        <w:t xml:space="preserve"> </w:t>
      </w:r>
      <w:r>
        <w:rPr>
          <w:spacing w:val="-5"/>
          <w:sz w:val="24"/>
          <w:szCs w:val="24"/>
        </w:rPr>
        <w:t>K</w:t>
      </w:r>
      <w:r>
        <w:rPr>
          <w:spacing w:val="2"/>
          <w:sz w:val="24"/>
          <w:szCs w:val="24"/>
        </w:rPr>
        <w:t>.</w:t>
      </w:r>
      <w:r>
        <w:rPr>
          <w:sz w:val="24"/>
          <w:szCs w:val="24"/>
        </w:rPr>
        <w:t>,</w:t>
      </w:r>
      <w:r>
        <w:rPr>
          <w:spacing w:val="4"/>
          <w:sz w:val="24"/>
          <w:szCs w:val="24"/>
        </w:rPr>
        <w:t xml:space="preserve"> </w:t>
      </w:r>
      <w:r>
        <w:rPr>
          <w:sz w:val="24"/>
          <w:szCs w:val="24"/>
        </w:rPr>
        <w:t>&amp;</w:t>
      </w:r>
      <w:r>
        <w:rPr>
          <w:spacing w:val="-2"/>
          <w:sz w:val="24"/>
          <w:szCs w:val="24"/>
        </w:rPr>
        <w:t xml:space="preserve"> </w:t>
      </w:r>
      <w:r>
        <w:rPr>
          <w:sz w:val="24"/>
          <w:szCs w:val="24"/>
        </w:rPr>
        <w:t>H</w:t>
      </w:r>
      <w:r>
        <w:rPr>
          <w:spacing w:val="-1"/>
          <w:sz w:val="24"/>
          <w:szCs w:val="24"/>
        </w:rPr>
        <w:t>a</w:t>
      </w:r>
      <w:r>
        <w:rPr>
          <w:spacing w:val="-2"/>
          <w:sz w:val="24"/>
          <w:szCs w:val="24"/>
        </w:rPr>
        <w:t>s</w:t>
      </w:r>
      <w:r>
        <w:rPr>
          <w:spacing w:val="2"/>
          <w:sz w:val="24"/>
          <w:szCs w:val="24"/>
        </w:rPr>
        <w:t>s</w:t>
      </w:r>
      <w:r>
        <w:rPr>
          <w:spacing w:val="4"/>
          <w:sz w:val="24"/>
          <w:szCs w:val="24"/>
        </w:rPr>
        <w:t>a</w:t>
      </w:r>
      <w:r>
        <w:rPr>
          <w:spacing w:val="-5"/>
          <w:sz w:val="24"/>
          <w:szCs w:val="24"/>
        </w:rPr>
        <w:t>n</w:t>
      </w:r>
      <w:r>
        <w:rPr>
          <w:sz w:val="24"/>
          <w:szCs w:val="24"/>
        </w:rPr>
        <w:t>,</w:t>
      </w:r>
      <w:r>
        <w:rPr>
          <w:spacing w:val="-10"/>
          <w:sz w:val="24"/>
          <w:szCs w:val="24"/>
        </w:rPr>
        <w:t xml:space="preserve"> </w:t>
      </w:r>
      <w:r>
        <w:rPr>
          <w:spacing w:val="-5"/>
          <w:sz w:val="24"/>
          <w:szCs w:val="24"/>
        </w:rPr>
        <w:t>A</w:t>
      </w:r>
      <w:r>
        <w:rPr>
          <w:sz w:val="24"/>
          <w:szCs w:val="24"/>
        </w:rPr>
        <w:t>.</w:t>
      </w:r>
      <w:r>
        <w:rPr>
          <w:spacing w:val="4"/>
          <w:sz w:val="24"/>
          <w:szCs w:val="24"/>
        </w:rPr>
        <w:t xml:space="preserve"> </w:t>
      </w:r>
      <w:r>
        <w:rPr>
          <w:sz w:val="24"/>
          <w:szCs w:val="24"/>
        </w:rPr>
        <w:t>U.</w:t>
      </w:r>
      <w:r>
        <w:rPr>
          <w:spacing w:val="4"/>
          <w:sz w:val="24"/>
          <w:szCs w:val="24"/>
        </w:rPr>
        <w:t xml:space="preserve"> </w:t>
      </w:r>
      <w:r>
        <w:rPr>
          <w:spacing w:val="1"/>
          <w:sz w:val="24"/>
          <w:szCs w:val="24"/>
        </w:rPr>
        <w:t>(</w:t>
      </w:r>
      <w:r>
        <w:rPr>
          <w:sz w:val="24"/>
          <w:szCs w:val="24"/>
        </w:rPr>
        <w:t>200</w:t>
      </w:r>
      <w:r>
        <w:rPr>
          <w:spacing w:val="-5"/>
          <w:sz w:val="24"/>
          <w:szCs w:val="24"/>
        </w:rPr>
        <w:t>9</w:t>
      </w:r>
      <w:r>
        <w:rPr>
          <w:spacing w:val="1"/>
          <w:sz w:val="24"/>
          <w:szCs w:val="24"/>
        </w:rPr>
        <w:t>)</w:t>
      </w:r>
      <w:r>
        <w:rPr>
          <w:sz w:val="24"/>
          <w:szCs w:val="24"/>
        </w:rPr>
        <w:t xml:space="preserve">. </w:t>
      </w:r>
      <w:r>
        <w:rPr>
          <w:spacing w:val="2"/>
          <w:sz w:val="24"/>
          <w:szCs w:val="24"/>
        </w:rPr>
        <w:t>E</w:t>
      </w:r>
      <w:r>
        <w:rPr>
          <w:spacing w:val="-8"/>
          <w:sz w:val="24"/>
          <w:szCs w:val="24"/>
        </w:rPr>
        <w:t>f</w:t>
      </w:r>
      <w:r>
        <w:rPr>
          <w:spacing w:val="-3"/>
          <w:sz w:val="24"/>
          <w:szCs w:val="24"/>
        </w:rPr>
        <w:t>f</w:t>
      </w:r>
      <w:r>
        <w:rPr>
          <w:spacing w:val="-1"/>
          <w:sz w:val="24"/>
          <w:szCs w:val="24"/>
        </w:rPr>
        <w:t>ec</w:t>
      </w:r>
      <w:r>
        <w:rPr>
          <w:sz w:val="24"/>
          <w:szCs w:val="24"/>
        </w:rPr>
        <w:t>t</w:t>
      </w:r>
      <w:r>
        <w:rPr>
          <w:spacing w:val="3"/>
          <w:sz w:val="24"/>
          <w:szCs w:val="24"/>
        </w:rPr>
        <w:t xml:space="preserve"> </w:t>
      </w:r>
      <w:r>
        <w:rPr>
          <w:spacing w:val="5"/>
          <w:sz w:val="24"/>
          <w:szCs w:val="24"/>
        </w:rPr>
        <w:t>o</w:t>
      </w:r>
      <w:r>
        <w:rPr>
          <w:sz w:val="24"/>
          <w:szCs w:val="24"/>
        </w:rPr>
        <w:t>f</w:t>
      </w:r>
      <w:r>
        <w:rPr>
          <w:spacing w:val="-1"/>
          <w:sz w:val="24"/>
          <w:szCs w:val="24"/>
        </w:rPr>
        <w:t xml:space="preserve"> </w:t>
      </w:r>
      <w:r>
        <w:rPr>
          <w:spacing w:val="-9"/>
          <w:sz w:val="24"/>
          <w:szCs w:val="24"/>
        </w:rPr>
        <w:t>m</w:t>
      </w:r>
      <w:r>
        <w:rPr>
          <w:spacing w:val="5"/>
          <w:sz w:val="24"/>
          <w:szCs w:val="24"/>
        </w:rPr>
        <w:t>u</w:t>
      </w:r>
      <w:r>
        <w:rPr>
          <w:spacing w:val="-4"/>
          <w:sz w:val="24"/>
          <w:szCs w:val="24"/>
        </w:rPr>
        <w:t>l</w:t>
      </w:r>
      <w:r>
        <w:rPr>
          <w:spacing w:val="4"/>
          <w:sz w:val="24"/>
          <w:szCs w:val="24"/>
        </w:rPr>
        <w:t>c</w:t>
      </w:r>
      <w:r>
        <w:rPr>
          <w:sz w:val="24"/>
          <w:szCs w:val="24"/>
        </w:rPr>
        <w:t>h</w:t>
      </w:r>
      <w:r>
        <w:rPr>
          <w:spacing w:val="-3"/>
          <w:sz w:val="24"/>
          <w:szCs w:val="24"/>
        </w:rPr>
        <w:t xml:space="preserve"> </w:t>
      </w:r>
      <w:r>
        <w:rPr>
          <w:spacing w:val="5"/>
          <w:sz w:val="24"/>
          <w:szCs w:val="24"/>
        </w:rPr>
        <w:t>o</w:t>
      </w:r>
      <w:r>
        <w:rPr>
          <w:sz w:val="24"/>
          <w:szCs w:val="24"/>
        </w:rPr>
        <w:t>n</w:t>
      </w:r>
      <w:r>
        <w:rPr>
          <w:spacing w:val="-3"/>
          <w:sz w:val="24"/>
          <w:szCs w:val="24"/>
        </w:rPr>
        <w:t xml:space="preserve"> </w:t>
      </w:r>
      <w:r>
        <w:rPr>
          <w:spacing w:val="-2"/>
          <w:sz w:val="24"/>
          <w:szCs w:val="24"/>
        </w:rPr>
        <w:t>s</w:t>
      </w:r>
      <w:r>
        <w:rPr>
          <w:spacing w:val="9"/>
          <w:sz w:val="24"/>
          <w:szCs w:val="24"/>
        </w:rPr>
        <w:t>o</w:t>
      </w:r>
      <w:r>
        <w:rPr>
          <w:spacing w:val="-4"/>
          <w:sz w:val="24"/>
          <w:szCs w:val="24"/>
        </w:rPr>
        <w:t>i</w:t>
      </w:r>
      <w:r>
        <w:rPr>
          <w:sz w:val="24"/>
          <w:szCs w:val="24"/>
        </w:rPr>
        <w:t>l</w:t>
      </w:r>
      <w:r>
        <w:rPr>
          <w:spacing w:val="-7"/>
          <w:sz w:val="24"/>
          <w:szCs w:val="24"/>
        </w:rPr>
        <w:t xml:space="preserve"> </w:t>
      </w:r>
      <w:r>
        <w:rPr>
          <w:spacing w:val="5"/>
          <w:sz w:val="24"/>
          <w:szCs w:val="24"/>
        </w:rPr>
        <w:t>p</w:t>
      </w:r>
      <w:r>
        <w:rPr>
          <w:sz w:val="24"/>
          <w:szCs w:val="24"/>
        </w:rPr>
        <w:t>h</w:t>
      </w:r>
      <w:r>
        <w:rPr>
          <w:spacing w:val="-5"/>
          <w:sz w:val="24"/>
          <w:szCs w:val="24"/>
        </w:rPr>
        <w:t>y</w:t>
      </w:r>
      <w:r>
        <w:rPr>
          <w:spacing w:val="2"/>
          <w:sz w:val="24"/>
          <w:szCs w:val="24"/>
        </w:rPr>
        <w:t>s</w:t>
      </w:r>
      <w:r>
        <w:rPr>
          <w:spacing w:val="-4"/>
          <w:sz w:val="24"/>
          <w:szCs w:val="24"/>
        </w:rPr>
        <w:t>i</w:t>
      </w:r>
      <w:r>
        <w:rPr>
          <w:spacing w:val="4"/>
          <w:sz w:val="24"/>
          <w:szCs w:val="24"/>
        </w:rPr>
        <w:t>ca</w:t>
      </w:r>
      <w:r>
        <w:rPr>
          <w:sz w:val="24"/>
          <w:szCs w:val="24"/>
        </w:rPr>
        <w:t>l p</w:t>
      </w:r>
      <w:r>
        <w:rPr>
          <w:spacing w:val="1"/>
          <w:sz w:val="24"/>
          <w:szCs w:val="24"/>
        </w:rPr>
        <w:t>r</w:t>
      </w:r>
      <w:r>
        <w:rPr>
          <w:spacing w:val="5"/>
          <w:sz w:val="24"/>
          <w:szCs w:val="24"/>
        </w:rPr>
        <w:t>o</w:t>
      </w:r>
      <w:r>
        <w:rPr>
          <w:sz w:val="24"/>
          <w:szCs w:val="24"/>
        </w:rPr>
        <w:t>p</w:t>
      </w:r>
      <w:r>
        <w:rPr>
          <w:spacing w:val="-6"/>
          <w:sz w:val="24"/>
          <w:szCs w:val="24"/>
        </w:rPr>
        <w:t>e</w:t>
      </w:r>
      <w:r>
        <w:rPr>
          <w:spacing w:val="-3"/>
          <w:sz w:val="24"/>
          <w:szCs w:val="24"/>
        </w:rPr>
        <w:t>r</w:t>
      </w:r>
      <w:r>
        <w:rPr>
          <w:spacing w:val="5"/>
          <w:sz w:val="24"/>
          <w:szCs w:val="24"/>
        </w:rPr>
        <w:t>t</w:t>
      </w:r>
      <w:r>
        <w:rPr>
          <w:spacing w:val="-9"/>
          <w:sz w:val="24"/>
          <w:szCs w:val="24"/>
        </w:rPr>
        <w:t>i</w:t>
      </w:r>
      <w:r>
        <w:rPr>
          <w:spacing w:val="4"/>
          <w:sz w:val="24"/>
          <w:szCs w:val="24"/>
        </w:rPr>
        <w:t>e</w:t>
      </w:r>
      <w:r>
        <w:rPr>
          <w:sz w:val="24"/>
          <w:szCs w:val="24"/>
        </w:rPr>
        <w:t xml:space="preserve">s </w:t>
      </w:r>
      <w:r>
        <w:rPr>
          <w:spacing w:val="4"/>
          <w:sz w:val="24"/>
          <w:szCs w:val="24"/>
        </w:rPr>
        <w:t>a</w:t>
      </w:r>
      <w:r>
        <w:rPr>
          <w:spacing w:val="-5"/>
          <w:sz w:val="24"/>
          <w:szCs w:val="24"/>
        </w:rPr>
        <w:t>n</w:t>
      </w:r>
      <w:r>
        <w:rPr>
          <w:sz w:val="24"/>
          <w:szCs w:val="24"/>
        </w:rPr>
        <w:t>d</w:t>
      </w:r>
      <w:r>
        <w:rPr>
          <w:spacing w:val="2"/>
          <w:sz w:val="24"/>
          <w:szCs w:val="24"/>
        </w:rPr>
        <w:t xml:space="preserve"> </w:t>
      </w:r>
      <w:r>
        <w:rPr>
          <w:sz w:val="24"/>
          <w:szCs w:val="24"/>
        </w:rPr>
        <w:t>NPK</w:t>
      </w:r>
      <w:r>
        <w:rPr>
          <w:spacing w:val="-3"/>
          <w:sz w:val="24"/>
          <w:szCs w:val="24"/>
        </w:rPr>
        <w:t xml:space="preserve"> </w:t>
      </w:r>
      <w:r>
        <w:rPr>
          <w:spacing w:val="-1"/>
          <w:sz w:val="24"/>
          <w:szCs w:val="24"/>
        </w:rPr>
        <w:t>c</w:t>
      </w:r>
      <w:r>
        <w:rPr>
          <w:spacing w:val="5"/>
          <w:sz w:val="24"/>
          <w:szCs w:val="24"/>
        </w:rPr>
        <w:t>o</w:t>
      </w:r>
      <w:r>
        <w:rPr>
          <w:spacing w:val="-5"/>
          <w:sz w:val="24"/>
          <w:szCs w:val="24"/>
        </w:rPr>
        <w:t>n</w:t>
      </w:r>
      <w:r>
        <w:rPr>
          <w:spacing w:val="-1"/>
          <w:sz w:val="24"/>
          <w:szCs w:val="24"/>
        </w:rPr>
        <w:t>c</w:t>
      </w:r>
      <w:r>
        <w:rPr>
          <w:spacing w:val="4"/>
          <w:sz w:val="24"/>
          <w:szCs w:val="24"/>
        </w:rPr>
        <w:t>e</w:t>
      </w:r>
      <w:r>
        <w:rPr>
          <w:spacing w:val="-5"/>
          <w:sz w:val="24"/>
          <w:szCs w:val="24"/>
        </w:rPr>
        <w:t>n</w:t>
      </w:r>
      <w:r>
        <w:rPr>
          <w:spacing w:val="5"/>
          <w:sz w:val="24"/>
          <w:szCs w:val="24"/>
        </w:rPr>
        <w:t>t</w:t>
      </w:r>
      <w:r>
        <w:rPr>
          <w:spacing w:val="1"/>
          <w:sz w:val="24"/>
          <w:szCs w:val="24"/>
        </w:rPr>
        <w:t>r</w:t>
      </w:r>
      <w:r>
        <w:rPr>
          <w:spacing w:val="-1"/>
          <w:sz w:val="24"/>
          <w:szCs w:val="24"/>
        </w:rPr>
        <w:t>a</w:t>
      </w:r>
      <w:r>
        <w:rPr>
          <w:spacing w:val="5"/>
          <w:sz w:val="24"/>
          <w:szCs w:val="24"/>
        </w:rPr>
        <w:t>t</w:t>
      </w:r>
      <w:r>
        <w:rPr>
          <w:spacing w:val="-9"/>
          <w:sz w:val="24"/>
          <w:szCs w:val="24"/>
        </w:rPr>
        <w:t>i</w:t>
      </w:r>
      <w:r>
        <w:rPr>
          <w:spacing w:val="5"/>
          <w:sz w:val="24"/>
          <w:szCs w:val="24"/>
        </w:rPr>
        <w:t>o</w:t>
      </w:r>
      <w:r>
        <w:rPr>
          <w:sz w:val="24"/>
          <w:szCs w:val="24"/>
        </w:rPr>
        <w:t>n</w:t>
      </w:r>
      <w:r>
        <w:rPr>
          <w:spacing w:val="2"/>
          <w:sz w:val="24"/>
          <w:szCs w:val="24"/>
        </w:rPr>
        <w:t xml:space="preserve"> </w:t>
      </w:r>
      <w:r>
        <w:rPr>
          <w:spacing w:val="-4"/>
          <w:sz w:val="24"/>
          <w:szCs w:val="24"/>
        </w:rPr>
        <w:t>i</w:t>
      </w:r>
      <w:r>
        <w:rPr>
          <w:sz w:val="24"/>
          <w:szCs w:val="24"/>
        </w:rPr>
        <w:t>n</w:t>
      </w:r>
      <w:r>
        <w:rPr>
          <w:spacing w:val="2"/>
          <w:sz w:val="24"/>
          <w:szCs w:val="24"/>
        </w:rPr>
        <w:t xml:space="preserve"> </w:t>
      </w:r>
      <w:r>
        <w:rPr>
          <w:spacing w:val="-4"/>
          <w:sz w:val="24"/>
          <w:szCs w:val="24"/>
        </w:rPr>
        <w:t>m</w:t>
      </w:r>
      <w:r>
        <w:rPr>
          <w:spacing w:val="4"/>
          <w:sz w:val="24"/>
          <w:szCs w:val="24"/>
        </w:rPr>
        <w:t>a</w:t>
      </w:r>
      <w:r>
        <w:rPr>
          <w:spacing w:val="-4"/>
          <w:sz w:val="24"/>
          <w:szCs w:val="24"/>
        </w:rPr>
        <w:t>i</w:t>
      </w:r>
      <w:r>
        <w:rPr>
          <w:spacing w:val="-1"/>
          <w:sz w:val="24"/>
          <w:szCs w:val="24"/>
        </w:rPr>
        <w:t>z</w:t>
      </w:r>
      <w:r>
        <w:rPr>
          <w:sz w:val="24"/>
          <w:szCs w:val="24"/>
        </w:rPr>
        <w:t>e</w:t>
      </w:r>
      <w:r>
        <w:rPr>
          <w:spacing w:val="1"/>
          <w:sz w:val="24"/>
          <w:szCs w:val="24"/>
        </w:rPr>
        <w:t xml:space="preserve"> </w:t>
      </w:r>
      <w:r>
        <w:rPr>
          <w:spacing w:val="8"/>
          <w:sz w:val="24"/>
          <w:szCs w:val="24"/>
        </w:rPr>
        <w:t>(</w:t>
      </w:r>
      <w:r>
        <w:rPr>
          <w:i/>
          <w:spacing w:val="1"/>
          <w:sz w:val="24"/>
          <w:szCs w:val="24"/>
        </w:rPr>
        <w:t>Z</w:t>
      </w:r>
      <w:r>
        <w:rPr>
          <w:i/>
          <w:spacing w:val="-1"/>
          <w:sz w:val="24"/>
          <w:szCs w:val="24"/>
        </w:rPr>
        <w:t>e</w:t>
      </w:r>
      <w:r>
        <w:rPr>
          <w:i/>
          <w:sz w:val="24"/>
          <w:szCs w:val="24"/>
        </w:rPr>
        <w:t>a</w:t>
      </w:r>
      <w:r>
        <w:rPr>
          <w:i/>
          <w:spacing w:val="2"/>
          <w:sz w:val="24"/>
          <w:szCs w:val="24"/>
        </w:rPr>
        <w:t xml:space="preserve"> </w:t>
      </w:r>
      <w:r>
        <w:rPr>
          <w:i/>
          <w:sz w:val="24"/>
          <w:szCs w:val="24"/>
        </w:rPr>
        <w:t>ma</w:t>
      </w:r>
      <w:r>
        <w:rPr>
          <w:i/>
          <w:spacing w:val="-1"/>
          <w:sz w:val="24"/>
          <w:szCs w:val="24"/>
        </w:rPr>
        <w:t>y</w:t>
      </w:r>
      <w:r>
        <w:rPr>
          <w:i/>
          <w:sz w:val="24"/>
          <w:szCs w:val="24"/>
        </w:rPr>
        <w:t>s</w:t>
      </w:r>
      <w:r>
        <w:rPr>
          <w:i/>
          <w:spacing w:val="1"/>
          <w:sz w:val="24"/>
          <w:szCs w:val="24"/>
        </w:rPr>
        <w:t xml:space="preserve"> </w:t>
      </w:r>
      <w:r>
        <w:rPr>
          <w:spacing w:val="-3"/>
          <w:sz w:val="24"/>
          <w:szCs w:val="24"/>
        </w:rPr>
        <w:t>L</w:t>
      </w:r>
      <w:r>
        <w:rPr>
          <w:spacing w:val="2"/>
          <w:sz w:val="24"/>
          <w:szCs w:val="24"/>
        </w:rPr>
        <w:t>.</w:t>
      </w:r>
      <w:r>
        <w:rPr>
          <w:sz w:val="24"/>
          <w:szCs w:val="24"/>
        </w:rPr>
        <w:t>)</w:t>
      </w:r>
      <w:r>
        <w:rPr>
          <w:spacing w:val="4"/>
          <w:sz w:val="24"/>
          <w:szCs w:val="24"/>
        </w:rPr>
        <w:t xml:space="preserve"> </w:t>
      </w:r>
      <w:r>
        <w:rPr>
          <w:spacing w:val="-2"/>
          <w:sz w:val="24"/>
          <w:szCs w:val="24"/>
        </w:rPr>
        <w:t>s</w:t>
      </w:r>
      <w:r>
        <w:rPr>
          <w:spacing w:val="-5"/>
          <w:sz w:val="24"/>
          <w:szCs w:val="24"/>
        </w:rPr>
        <w:t>h</w:t>
      </w:r>
      <w:r>
        <w:rPr>
          <w:spacing w:val="5"/>
          <w:sz w:val="24"/>
          <w:szCs w:val="24"/>
        </w:rPr>
        <w:t>o</w:t>
      </w:r>
      <w:r>
        <w:rPr>
          <w:sz w:val="24"/>
          <w:szCs w:val="24"/>
        </w:rPr>
        <w:t>o</w:t>
      </w:r>
      <w:r>
        <w:rPr>
          <w:spacing w:val="5"/>
          <w:sz w:val="24"/>
          <w:szCs w:val="24"/>
        </w:rPr>
        <w:t>t</w:t>
      </w:r>
      <w:r>
        <w:rPr>
          <w:sz w:val="24"/>
          <w:szCs w:val="24"/>
        </w:rPr>
        <w:t>s u</w:t>
      </w:r>
      <w:r>
        <w:rPr>
          <w:spacing w:val="-5"/>
          <w:sz w:val="24"/>
          <w:szCs w:val="24"/>
        </w:rPr>
        <w:t>n</w:t>
      </w:r>
      <w:r>
        <w:rPr>
          <w:sz w:val="24"/>
          <w:szCs w:val="24"/>
        </w:rPr>
        <w:t>d</w:t>
      </w:r>
      <w:r>
        <w:rPr>
          <w:spacing w:val="-1"/>
          <w:sz w:val="24"/>
          <w:szCs w:val="24"/>
        </w:rPr>
        <w:t>e</w:t>
      </w:r>
      <w:r>
        <w:rPr>
          <w:sz w:val="24"/>
          <w:szCs w:val="24"/>
        </w:rPr>
        <w:t>r</w:t>
      </w:r>
      <w:r>
        <w:rPr>
          <w:spacing w:val="-1"/>
          <w:sz w:val="24"/>
          <w:szCs w:val="24"/>
        </w:rPr>
        <w:t xml:space="preserve"> </w:t>
      </w:r>
      <w:r>
        <w:rPr>
          <w:spacing w:val="5"/>
          <w:sz w:val="24"/>
          <w:szCs w:val="24"/>
        </w:rPr>
        <w:t>t</w:t>
      </w:r>
      <w:r>
        <w:rPr>
          <w:spacing w:val="-5"/>
          <w:sz w:val="24"/>
          <w:szCs w:val="24"/>
        </w:rPr>
        <w:t>w</w:t>
      </w:r>
      <w:r>
        <w:rPr>
          <w:sz w:val="24"/>
          <w:szCs w:val="24"/>
        </w:rPr>
        <w:t>o</w:t>
      </w:r>
      <w:r>
        <w:rPr>
          <w:spacing w:val="-2"/>
          <w:sz w:val="24"/>
          <w:szCs w:val="24"/>
        </w:rPr>
        <w:t xml:space="preserve"> </w:t>
      </w:r>
      <w:r>
        <w:rPr>
          <w:spacing w:val="5"/>
          <w:sz w:val="24"/>
          <w:szCs w:val="24"/>
        </w:rPr>
        <w:t>t</w:t>
      </w:r>
      <w:r>
        <w:rPr>
          <w:spacing w:val="-4"/>
          <w:sz w:val="24"/>
          <w:szCs w:val="24"/>
        </w:rPr>
        <w:t>i</w:t>
      </w:r>
      <w:r>
        <w:rPr>
          <w:sz w:val="24"/>
          <w:szCs w:val="24"/>
        </w:rPr>
        <w:t>l</w:t>
      </w:r>
      <w:r>
        <w:rPr>
          <w:spacing w:val="-4"/>
          <w:sz w:val="24"/>
          <w:szCs w:val="24"/>
        </w:rPr>
        <w:t>l</w:t>
      </w:r>
      <w:r>
        <w:rPr>
          <w:spacing w:val="-1"/>
          <w:sz w:val="24"/>
          <w:szCs w:val="24"/>
        </w:rPr>
        <w:t>a</w:t>
      </w:r>
      <w:r>
        <w:rPr>
          <w:spacing w:val="3"/>
          <w:sz w:val="24"/>
          <w:szCs w:val="24"/>
        </w:rPr>
        <w:t>g</w:t>
      </w:r>
      <w:r>
        <w:rPr>
          <w:sz w:val="24"/>
          <w:szCs w:val="24"/>
        </w:rPr>
        <w:t>e</w:t>
      </w:r>
      <w:r>
        <w:rPr>
          <w:spacing w:val="1"/>
          <w:sz w:val="24"/>
          <w:szCs w:val="24"/>
        </w:rPr>
        <w:t xml:space="preserve"> </w:t>
      </w:r>
      <w:r>
        <w:rPr>
          <w:spacing w:val="2"/>
          <w:sz w:val="24"/>
          <w:szCs w:val="24"/>
        </w:rPr>
        <w:t>s</w:t>
      </w:r>
      <w:r>
        <w:rPr>
          <w:spacing w:val="-5"/>
          <w:sz w:val="24"/>
          <w:szCs w:val="24"/>
        </w:rPr>
        <w:t>y</w:t>
      </w:r>
      <w:r>
        <w:rPr>
          <w:spacing w:val="-2"/>
          <w:sz w:val="24"/>
          <w:szCs w:val="24"/>
        </w:rPr>
        <w:t>s</w:t>
      </w:r>
      <w:r>
        <w:rPr>
          <w:spacing w:val="5"/>
          <w:sz w:val="24"/>
          <w:szCs w:val="24"/>
        </w:rPr>
        <w:t>t</w:t>
      </w:r>
      <w:r>
        <w:rPr>
          <w:spacing w:val="4"/>
          <w:sz w:val="24"/>
          <w:szCs w:val="24"/>
        </w:rPr>
        <w:t>e</w:t>
      </w:r>
      <w:r>
        <w:rPr>
          <w:spacing w:val="-4"/>
          <w:sz w:val="24"/>
          <w:szCs w:val="24"/>
        </w:rPr>
        <w:t>m</w:t>
      </w:r>
      <w:r>
        <w:rPr>
          <w:spacing w:val="-2"/>
          <w:sz w:val="24"/>
          <w:szCs w:val="24"/>
        </w:rPr>
        <w:t>s</w:t>
      </w:r>
      <w:r>
        <w:rPr>
          <w:sz w:val="24"/>
          <w:szCs w:val="24"/>
        </w:rPr>
        <w:t xml:space="preserve">. </w:t>
      </w:r>
      <w:r>
        <w:rPr>
          <w:i/>
          <w:spacing w:val="1"/>
          <w:sz w:val="24"/>
          <w:szCs w:val="24"/>
        </w:rPr>
        <w:t>I</w:t>
      </w:r>
      <w:r>
        <w:rPr>
          <w:i/>
          <w:sz w:val="24"/>
          <w:szCs w:val="24"/>
        </w:rPr>
        <w:t>nte</w:t>
      </w:r>
      <w:r>
        <w:rPr>
          <w:i/>
          <w:spacing w:val="-3"/>
          <w:sz w:val="24"/>
          <w:szCs w:val="24"/>
        </w:rPr>
        <w:t>r</w:t>
      </w:r>
      <w:r>
        <w:rPr>
          <w:i/>
          <w:sz w:val="24"/>
          <w:szCs w:val="24"/>
        </w:rPr>
        <w:t>nat</w:t>
      </w:r>
      <w:r>
        <w:rPr>
          <w:i/>
          <w:spacing w:val="1"/>
          <w:sz w:val="24"/>
          <w:szCs w:val="24"/>
        </w:rPr>
        <w:t>i</w:t>
      </w:r>
      <w:r>
        <w:rPr>
          <w:i/>
          <w:sz w:val="24"/>
          <w:szCs w:val="24"/>
        </w:rPr>
        <w:t>onal</w:t>
      </w:r>
      <w:r>
        <w:rPr>
          <w:i/>
          <w:spacing w:val="3"/>
          <w:sz w:val="24"/>
          <w:szCs w:val="24"/>
        </w:rPr>
        <w:t xml:space="preserve"> </w:t>
      </w:r>
      <w:r>
        <w:rPr>
          <w:i/>
          <w:spacing w:val="-1"/>
          <w:sz w:val="24"/>
          <w:szCs w:val="24"/>
        </w:rPr>
        <w:t>J</w:t>
      </w:r>
      <w:r>
        <w:rPr>
          <w:i/>
          <w:sz w:val="24"/>
          <w:szCs w:val="24"/>
        </w:rPr>
        <w:t>ou</w:t>
      </w:r>
      <w:r>
        <w:rPr>
          <w:i/>
          <w:spacing w:val="-2"/>
          <w:sz w:val="24"/>
          <w:szCs w:val="24"/>
        </w:rPr>
        <w:t>r</w:t>
      </w:r>
      <w:r>
        <w:rPr>
          <w:i/>
          <w:sz w:val="24"/>
          <w:szCs w:val="24"/>
        </w:rPr>
        <w:t>nal</w:t>
      </w:r>
      <w:r>
        <w:rPr>
          <w:i/>
          <w:spacing w:val="3"/>
          <w:sz w:val="24"/>
          <w:szCs w:val="24"/>
        </w:rPr>
        <w:t xml:space="preserve"> </w:t>
      </w:r>
      <w:r>
        <w:rPr>
          <w:i/>
          <w:spacing w:val="-5"/>
          <w:sz w:val="24"/>
          <w:szCs w:val="24"/>
        </w:rPr>
        <w:t>o</w:t>
      </w:r>
      <w:r>
        <w:rPr>
          <w:i/>
          <w:sz w:val="24"/>
          <w:szCs w:val="24"/>
        </w:rPr>
        <w:t>f</w:t>
      </w:r>
      <w:r>
        <w:rPr>
          <w:i/>
          <w:spacing w:val="-2"/>
          <w:sz w:val="24"/>
          <w:szCs w:val="24"/>
        </w:rPr>
        <w:t xml:space="preserve"> </w:t>
      </w:r>
      <w:r>
        <w:rPr>
          <w:i/>
          <w:spacing w:val="2"/>
          <w:sz w:val="24"/>
          <w:szCs w:val="24"/>
        </w:rPr>
        <w:t>A</w:t>
      </w:r>
      <w:r>
        <w:rPr>
          <w:i/>
          <w:sz w:val="24"/>
          <w:szCs w:val="24"/>
        </w:rPr>
        <w:t>g</w:t>
      </w:r>
      <w:r>
        <w:rPr>
          <w:i/>
          <w:spacing w:val="-2"/>
          <w:sz w:val="24"/>
          <w:szCs w:val="24"/>
        </w:rPr>
        <w:t>r</w:t>
      </w:r>
      <w:r>
        <w:rPr>
          <w:i/>
          <w:sz w:val="24"/>
          <w:szCs w:val="24"/>
        </w:rPr>
        <w:t>icultu</w:t>
      </w:r>
      <w:r>
        <w:rPr>
          <w:i/>
          <w:spacing w:val="-11"/>
          <w:sz w:val="24"/>
          <w:szCs w:val="24"/>
        </w:rPr>
        <w:t>r</w:t>
      </w:r>
      <w:r>
        <w:rPr>
          <w:i/>
          <w:sz w:val="24"/>
          <w:szCs w:val="24"/>
        </w:rPr>
        <w:t>e</w:t>
      </w:r>
      <w:r>
        <w:rPr>
          <w:i/>
          <w:spacing w:val="1"/>
          <w:sz w:val="24"/>
          <w:szCs w:val="24"/>
        </w:rPr>
        <w:t xml:space="preserve"> </w:t>
      </w:r>
      <w:r>
        <w:rPr>
          <w:i/>
          <w:sz w:val="24"/>
          <w:szCs w:val="24"/>
        </w:rPr>
        <w:t>and</w:t>
      </w:r>
      <w:r>
        <w:rPr>
          <w:i/>
          <w:spacing w:val="2"/>
          <w:sz w:val="24"/>
          <w:szCs w:val="24"/>
        </w:rPr>
        <w:t xml:space="preserve"> B</w:t>
      </w:r>
      <w:r>
        <w:rPr>
          <w:i/>
          <w:sz w:val="24"/>
          <w:szCs w:val="24"/>
        </w:rPr>
        <w:t>io</w:t>
      </w:r>
      <w:r>
        <w:rPr>
          <w:i/>
          <w:spacing w:val="1"/>
          <w:sz w:val="24"/>
          <w:szCs w:val="24"/>
        </w:rPr>
        <w:t>l</w:t>
      </w:r>
      <w:r>
        <w:rPr>
          <w:i/>
          <w:sz w:val="24"/>
          <w:szCs w:val="24"/>
        </w:rPr>
        <w:t>og</w:t>
      </w:r>
      <w:r>
        <w:rPr>
          <w:i/>
          <w:spacing w:val="-2"/>
          <w:sz w:val="24"/>
          <w:szCs w:val="24"/>
        </w:rPr>
        <w:t>y</w:t>
      </w:r>
      <w:r>
        <w:rPr>
          <w:sz w:val="24"/>
          <w:szCs w:val="24"/>
        </w:rPr>
        <w:t xml:space="preserve">, </w:t>
      </w:r>
      <w:r>
        <w:rPr>
          <w:spacing w:val="-10"/>
          <w:sz w:val="24"/>
          <w:szCs w:val="24"/>
        </w:rPr>
        <w:t>1</w:t>
      </w:r>
      <w:r>
        <w:rPr>
          <w:sz w:val="24"/>
          <w:szCs w:val="24"/>
        </w:rPr>
        <w:t>1,</w:t>
      </w:r>
      <w:r>
        <w:rPr>
          <w:spacing w:val="4"/>
          <w:sz w:val="24"/>
          <w:szCs w:val="24"/>
        </w:rPr>
        <w:t xml:space="preserve"> </w:t>
      </w:r>
      <w:r>
        <w:rPr>
          <w:spacing w:val="-10"/>
          <w:sz w:val="24"/>
          <w:szCs w:val="24"/>
        </w:rPr>
        <w:t>1</w:t>
      </w:r>
      <w:r>
        <w:rPr>
          <w:sz w:val="24"/>
          <w:szCs w:val="24"/>
        </w:rPr>
        <w:t>1</w:t>
      </w:r>
      <w:r>
        <w:rPr>
          <w:spacing w:val="1"/>
          <w:sz w:val="24"/>
          <w:szCs w:val="24"/>
        </w:rPr>
        <w:t>9</w:t>
      </w:r>
      <w:r>
        <w:rPr>
          <w:sz w:val="24"/>
          <w:szCs w:val="24"/>
        </w:rPr>
        <w:t>–124.</w:t>
      </w:r>
    </w:p>
    <w:p w14:paraId="1DDF9E8C" w14:textId="77777777" w:rsidR="004C1A42" w:rsidRDefault="004C1A42">
      <w:pPr>
        <w:spacing w:before="9" w:line="100" w:lineRule="exact"/>
        <w:rPr>
          <w:sz w:val="10"/>
          <w:szCs w:val="10"/>
        </w:rPr>
      </w:pPr>
    </w:p>
    <w:p w14:paraId="26D23561" w14:textId="77777777" w:rsidR="004C1A42" w:rsidRDefault="00F90780">
      <w:pPr>
        <w:spacing w:line="258" w:lineRule="auto"/>
        <w:ind w:left="100" w:right="69"/>
        <w:rPr>
          <w:sz w:val="24"/>
          <w:szCs w:val="24"/>
        </w:rPr>
      </w:pPr>
      <w:r>
        <w:rPr>
          <w:spacing w:val="1"/>
          <w:sz w:val="24"/>
          <w:szCs w:val="24"/>
        </w:rPr>
        <w:t>Pr</w:t>
      </w:r>
      <w:r>
        <w:rPr>
          <w:spacing w:val="-1"/>
          <w:sz w:val="24"/>
          <w:szCs w:val="24"/>
        </w:rPr>
        <w:t>a</w:t>
      </w:r>
      <w:r>
        <w:rPr>
          <w:spacing w:val="-2"/>
          <w:sz w:val="24"/>
          <w:szCs w:val="24"/>
        </w:rPr>
        <w:t>s</w:t>
      </w:r>
      <w:r>
        <w:rPr>
          <w:spacing w:val="-1"/>
          <w:sz w:val="24"/>
          <w:szCs w:val="24"/>
        </w:rPr>
        <w:t>a</w:t>
      </w:r>
      <w:r>
        <w:rPr>
          <w:sz w:val="24"/>
          <w:szCs w:val="24"/>
        </w:rPr>
        <w:t>d,</w:t>
      </w:r>
      <w:r>
        <w:rPr>
          <w:spacing w:val="4"/>
          <w:sz w:val="24"/>
          <w:szCs w:val="24"/>
        </w:rPr>
        <w:t xml:space="preserve"> </w:t>
      </w:r>
      <w:r>
        <w:rPr>
          <w:spacing w:val="-2"/>
          <w:sz w:val="24"/>
          <w:szCs w:val="24"/>
        </w:rPr>
        <w:t>M</w:t>
      </w:r>
      <w:r>
        <w:rPr>
          <w:sz w:val="24"/>
          <w:szCs w:val="24"/>
        </w:rPr>
        <w:t>.</w:t>
      </w:r>
      <w:r>
        <w:rPr>
          <w:spacing w:val="4"/>
          <w:sz w:val="24"/>
          <w:szCs w:val="24"/>
        </w:rPr>
        <w:t xml:space="preserve"> </w:t>
      </w:r>
      <w:r>
        <w:rPr>
          <w:spacing w:val="-4"/>
          <w:sz w:val="24"/>
          <w:szCs w:val="24"/>
        </w:rPr>
        <w:t>S</w:t>
      </w:r>
      <w:r>
        <w:rPr>
          <w:spacing w:val="2"/>
          <w:sz w:val="24"/>
          <w:szCs w:val="24"/>
        </w:rPr>
        <w:t>.</w:t>
      </w:r>
      <w:r>
        <w:rPr>
          <w:sz w:val="24"/>
          <w:szCs w:val="24"/>
        </w:rPr>
        <w:t xml:space="preserve">, </w:t>
      </w:r>
      <w:r>
        <w:rPr>
          <w:spacing w:val="-4"/>
          <w:sz w:val="24"/>
          <w:szCs w:val="24"/>
        </w:rPr>
        <w:t>S</w:t>
      </w:r>
      <w:r>
        <w:rPr>
          <w:spacing w:val="1"/>
          <w:sz w:val="24"/>
          <w:szCs w:val="24"/>
        </w:rPr>
        <w:t>r</w:t>
      </w:r>
      <w:r>
        <w:rPr>
          <w:spacing w:val="-4"/>
          <w:sz w:val="24"/>
          <w:szCs w:val="24"/>
        </w:rPr>
        <w:t>i</w:t>
      </w:r>
      <w:r>
        <w:rPr>
          <w:sz w:val="24"/>
          <w:szCs w:val="24"/>
        </w:rPr>
        <w:t>n</w:t>
      </w:r>
      <w:r>
        <w:rPr>
          <w:spacing w:val="-4"/>
          <w:sz w:val="24"/>
          <w:szCs w:val="24"/>
        </w:rPr>
        <w:t>i</w:t>
      </w:r>
      <w:r>
        <w:rPr>
          <w:sz w:val="24"/>
          <w:szCs w:val="24"/>
        </w:rPr>
        <w:t>v</w:t>
      </w:r>
      <w:r>
        <w:rPr>
          <w:spacing w:val="4"/>
          <w:sz w:val="24"/>
          <w:szCs w:val="24"/>
        </w:rPr>
        <w:t>a</w:t>
      </w:r>
      <w:r>
        <w:rPr>
          <w:spacing w:val="-2"/>
          <w:sz w:val="24"/>
          <w:szCs w:val="24"/>
        </w:rPr>
        <w:t>s</w:t>
      </w:r>
      <w:r>
        <w:rPr>
          <w:sz w:val="24"/>
          <w:szCs w:val="24"/>
        </w:rPr>
        <w:t>,</w:t>
      </w:r>
      <w:r>
        <w:rPr>
          <w:spacing w:val="4"/>
          <w:sz w:val="24"/>
          <w:szCs w:val="24"/>
        </w:rPr>
        <w:t xml:space="preserve"> </w:t>
      </w:r>
      <w:r>
        <w:rPr>
          <w:spacing w:val="-2"/>
          <w:sz w:val="24"/>
          <w:szCs w:val="24"/>
        </w:rPr>
        <w:t>J</w:t>
      </w:r>
      <w:r>
        <w:rPr>
          <w:spacing w:val="2"/>
          <w:sz w:val="24"/>
          <w:szCs w:val="24"/>
        </w:rPr>
        <w:t>.</w:t>
      </w:r>
      <w:r>
        <w:rPr>
          <w:sz w:val="24"/>
          <w:szCs w:val="24"/>
        </w:rPr>
        <w:t>,</w:t>
      </w:r>
      <w:r>
        <w:rPr>
          <w:spacing w:val="4"/>
          <w:sz w:val="24"/>
          <w:szCs w:val="24"/>
        </w:rPr>
        <w:t xml:space="preserve"> </w:t>
      </w:r>
      <w:r>
        <w:rPr>
          <w:sz w:val="24"/>
          <w:szCs w:val="24"/>
        </w:rPr>
        <w:t>N</w:t>
      </w:r>
      <w:r>
        <w:rPr>
          <w:spacing w:val="-1"/>
          <w:sz w:val="24"/>
          <w:szCs w:val="24"/>
        </w:rPr>
        <w:t>a</w:t>
      </w:r>
      <w:r>
        <w:rPr>
          <w:sz w:val="24"/>
          <w:szCs w:val="24"/>
        </w:rPr>
        <w:t>g</w:t>
      </w:r>
      <w:r>
        <w:rPr>
          <w:spacing w:val="-1"/>
          <w:sz w:val="24"/>
          <w:szCs w:val="24"/>
        </w:rPr>
        <w:t>a</w:t>
      </w:r>
      <w:r>
        <w:rPr>
          <w:spacing w:val="1"/>
          <w:sz w:val="24"/>
          <w:szCs w:val="24"/>
        </w:rPr>
        <w:t>r</w:t>
      </w:r>
      <w:r>
        <w:rPr>
          <w:spacing w:val="-1"/>
          <w:sz w:val="24"/>
          <w:szCs w:val="24"/>
        </w:rPr>
        <w:t>a</w:t>
      </w:r>
      <w:r>
        <w:rPr>
          <w:spacing w:val="-9"/>
          <w:sz w:val="24"/>
          <w:szCs w:val="24"/>
        </w:rPr>
        <w:t>j</w:t>
      </w:r>
      <w:r>
        <w:rPr>
          <w:sz w:val="24"/>
          <w:szCs w:val="24"/>
        </w:rPr>
        <w:t>u,</w:t>
      </w:r>
      <w:r>
        <w:rPr>
          <w:spacing w:val="4"/>
          <w:sz w:val="24"/>
          <w:szCs w:val="24"/>
        </w:rPr>
        <w:t xml:space="preserve"> </w:t>
      </w:r>
      <w:r>
        <w:rPr>
          <w:spacing w:val="-5"/>
          <w:sz w:val="24"/>
          <w:szCs w:val="24"/>
        </w:rPr>
        <w:t>K</w:t>
      </w:r>
      <w:r>
        <w:rPr>
          <w:spacing w:val="2"/>
          <w:sz w:val="24"/>
          <w:szCs w:val="24"/>
        </w:rPr>
        <w:t>.</w:t>
      </w:r>
      <w:r>
        <w:rPr>
          <w:sz w:val="24"/>
          <w:szCs w:val="24"/>
        </w:rPr>
        <w:t>,</w:t>
      </w:r>
      <w:r>
        <w:rPr>
          <w:spacing w:val="4"/>
          <w:sz w:val="24"/>
          <w:szCs w:val="24"/>
        </w:rPr>
        <w:t xml:space="preserve"> </w:t>
      </w:r>
      <w:r>
        <w:rPr>
          <w:spacing w:val="1"/>
          <w:sz w:val="24"/>
          <w:szCs w:val="24"/>
        </w:rPr>
        <w:t>S</w:t>
      </w:r>
      <w:r>
        <w:rPr>
          <w:spacing w:val="-5"/>
          <w:sz w:val="24"/>
          <w:szCs w:val="24"/>
        </w:rPr>
        <w:t>h</w:t>
      </w:r>
      <w:r>
        <w:rPr>
          <w:spacing w:val="-1"/>
          <w:sz w:val="24"/>
          <w:szCs w:val="24"/>
        </w:rPr>
        <w:t>e</w:t>
      </w:r>
      <w:r>
        <w:rPr>
          <w:sz w:val="24"/>
          <w:szCs w:val="24"/>
        </w:rPr>
        <w:t>k</w:t>
      </w:r>
      <w:r>
        <w:rPr>
          <w:spacing w:val="-1"/>
          <w:sz w:val="24"/>
          <w:szCs w:val="24"/>
        </w:rPr>
        <w:t>e</w:t>
      </w:r>
      <w:r>
        <w:rPr>
          <w:spacing w:val="-8"/>
          <w:sz w:val="24"/>
          <w:szCs w:val="24"/>
        </w:rPr>
        <w:t>r</w:t>
      </w:r>
      <w:r>
        <w:rPr>
          <w:sz w:val="24"/>
          <w:szCs w:val="24"/>
        </w:rPr>
        <w:t>,</w:t>
      </w:r>
      <w:r>
        <w:rPr>
          <w:spacing w:val="4"/>
          <w:sz w:val="24"/>
          <w:szCs w:val="24"/>
        </w:rPr>
        <w:t xml:space="preserve"> </w:t>
      </w:r>
      <w:r>
        <w:rPr>
          <w:spacing w:val="-2"/>
          <w:sz w:val="24"/>
          <w:szCs w:val="24"/>
        </w:rPr>
        <w:t>B</w:t>
      </w:r>
      <w:r>
        <w:rPr>
          <w:sz w:val="24"/>
          <w:szCs w:val="24"/>
        </w:rPr>
        <w:t>.</w:t>
      </w:r>
      <w:r>
        <w:rPr>
          <w:spacing w:val="4"/>
          <w:sz w:val="24"/>
          <w:szCs w:val="24"/>
        </w:rPr>
        <w:t xml:space="preserve"> </w:t>
      </w:r>
      <w:r>
        <w:rPr>
          <w:spacing w:val="-2"/>
          <w:sz w:val="24"/>
          <w:szCs w:val="24"/>
        </w:rPr>
        <w:t>C.</w:t>
      </w:r>
      <w:r>
        <w:rPr>
          <w:sz w:val="24"/>
          <w:szCs w:val="24"/>
        </w:rPr>
        <w:t>,</w:t>
      </w:r>
      <w:r>
        <w:rPr>
          <w:spacing w:val="4"/>
          <w:sz w:val="24"/>
          <w:szCs w:val="24"/>
        </w:rPr>
        <w:t xml:space="preserve"> </w:t>
      </w:r>
      <w:r>
        <w:rPr>
          <w:spacing w:val="-4"/>
          <w:sz w:val="24"/>
          <w:szCs w:val="24"/>
        </w:rPr>
        <w:t>S</w:t>
      </w:r>
      <w:r>
        <w:rPr>
          <w:spacing w:val="5"/>
          <w:sz w:val="24"/>
          <w:szCs w:val="24"/>
        </w:rPr>
        <w:t>o</w:t>
      </w:r>
      <w:r>
        <w:rPr>
          <w:sz w:val="24"/>
          <w:szCs w:val="24"/>
        </w:rPr>
        <w:t>n</w:t>
      </w:r>
      <w:r>
        <w:rPr>
          <w:spacing w:val="-4"/>
          <w:sz w:val="24"/>
          <w:szCs w:val="24"/>
        </w:rPr>
        <w:t>i</w:t>
      </w:r>
      <w:r>
        <w:rPr>
          <w:spacing w:val="-5"/>
          <w:sz w:val="24"/>
          <w:szCs w:val="24"/>
        </w:rPr>
        <w:t>y</w:t>
      </w:r>
      <w:r>
        <w:rPr>
          <w:spacing w:val="-1"/>
          <w:sz w:val="24"/>
          <w:szCs w:val="24"/>
        </w:rPr>
        <w:t>a</w:t>
      </w:r>
      <w:r>
        <w:rPr>
          <w:sz w:val="24"/>
          <w:szCs w:val="24"/>
        </w:rPr>
        <w:t>,</w:t>
      </w:r>
      <w:r>
        <w:rPr>
          <w:spacing w:val="4"/>
          <w:sz w:val="24"/>
          <w:szCs w:val="24"/>
        </w:rPr>
        <w:t xml:space="preserve"> </w:t>
      </w:r>
      <w:r>
        <w:rPr>
          <w:spacing w:val="-2"/>
          <w:sz w:val="24"/>
          <w:szCs w:val="24"/>
        </w:rPr>
        <w:t>M</w:t>
      </w:r>
      <w:r>
        <w:rPr>
          <w:spacing w:val="2"/>
          <w:sz w:val="24"/>
          <w:szCs w:val="24"/>
        </w:rPr>
        <w:t>.</w:t>
      </w:r>
      <w:r>
        <w:rPr>
          <w:sz w:val="24"/>
          <w:szCs w:val="24"/>
        </w:rPr>
        <w:t>,</w:t>
      </w:r>
      <w:r>
        <w:rPr>
          <w:spacing w:val="4"/>
          <w:sz w:val="24"/>
          <w:szCs w:val="24"/>
        </w:rPr>
        <w:t xml:space="preserve"> </w:t>
      </w:r>
      <w:r>
        <w:rPr>
          <w:sz w:val="24"/>
          <w:szCs w:val="24"/>
        </w:rPr>
        <w:t>&amp;</w:t>
      </w:r>
      <w:r>
        <w:rPr>
          <w:spacing w:val="-2"/>
          <w:sz w:val="24"/>
          <w:szCs w:val="24"/>
        </w:rPr>
        <w:t xml:space="preserve"> </w:t>
      </w:r>
      <w:r>
        <w:rPr>
          <w:spacing w:val="1"/>
          <w:sz w:val="24"/>
          <w:szCs w:val="24"/>
        </w:rPr>
        <w:t>S</w:t>
      </w:r>
      <w:r>
        <w:rPr>
          <w:spacing w:val="-1"/>
          <w:sz w:val="24"/>
          <w:szCs w:val="24"/>
        </w:rPr>
        <w:t>a</w:t>
      </w:r>
      <w:r>
        <w:rPr>
          <w:spacing w:val="-5"/>
          <w:sz w:val="24"/>
          <w:szCs w:val="24"/>
        </w:rPr>
        <w:t>n</w:t>
      </w:r>
      <w:r>
        <w:rPr>
          <w:sz w:val="24"/>
          <w:szCs w:val="24"/>
        </w:rPr>
        <w:t>k</w:t>
      </w:r>
      <w:r>
        <w:rPr>
          <w:spacing w:val="-1"/>
          <w:sz w:val="24"/>
          <w:szCs w:val="24"/>
        </w:rPr>
        <w:t>ee</w:t>
      </w:r>
      <w:r>
        <w:rPr>
          <w:spacing w:val="1"/>
          <w:sz w:val="24"/>
          <w:szCs w:val="24"/>
        </w:rPr>
        <w:t>r</w:t>
      </w:r>
      <w:r>
        <w:rPr>
          <w:spacing w:val="5"/>
          <w:sz w:val="24"/>
          <w:szCs w:val="24"/>
        </w:rPr>
        <w:t>t</w:t>
      </w:r>
      <w:r>
        <w:rPr>
          <w:spacing w:val="-5"/>
          <w:sz w:val="24"/>
          <w:szCs w:val="24"/>
        </w:rPr>
        <w:t>h</w:t>
      </w:r>
      <w:r>
        <w:rPr>
          <w:spacing w:val="-1"/>
          <w:sz w:val="24"/>
          <w:szCs w:val="24"/>
        </w:rPr>
        <w:t>a</w:t>
      </w:r>
      <w:r>
        <w:rPr>
          <w:spacing w:val="-5"/>
          <w:sz w:val="24"/>
          <w:szCs w:val="24"/>
        </w:rPr>
        <w:t>n</w:t>
      </w:r>
      <w:r>
        <w:rPr>
          <w:spacing w:val="-1"/>
          <w:sz w:val="24"/>
          <w:szCs w:val="24"/>
        </w:rPr>
        <w:t>a</w:t>
      </w:r>
      <w:r>
        <w:rPr>
          <w:sz w:val="24"/>
          <w:szCs w:val="24"/>
        </w:rPr>
        <w:t>,</w:t>
      </w:r>
      <w:r>
        <w:rPr>
          <w:spacing w:val="4"/>
          <w:sz w:val="24"/>
          <w:szCs w:val="24"/>
        </w:rPr>
        <w:t xml:space="preserve"> </w:t>
      </w:r>
      <w:r>
        <w:rPr>
          <w:spacing w:val="-5"/>
          <w:sz w:val="24"/>
          <w:szCs w:val="24"/>
        </w:rPr>
        <w:t>K</w:t>
      </w:r>
      <w:r>
        <w:rPr>
          <w:sz w:val="24"/>
          <w:szCs w:val="24"/>
        </w:rPr>
        <w:t>.</w:t>
      </w:r>
      <w:r>
        <w:rPr>
          <w:spacing w:val="4"/>
          <w:sz w:val="24"/>
          <w:szCs w:val="24"/>
        </w:rPr>
        <w:t xml:space="preserve"> </w:t>
      </w:r>
      <w:r>
        <w:rPr>
          <w:spacing w:val="1"/>
          <w:sz w:val="24"/>
          <w:szCs w:val="24"/>
        </w:rPr>
        <w:t>(</w:t>
      </w:r>
      <w:r>
        <w:rPr>
          <w:sz w:val="24"/>
          <w:szCs w:val="24"/>
        </w:rPr>
        <w:t>2024</w:t>
      </w:r>
      <w:r>
        <w:rPr>
          <w:spacing w:val="1"/>
          <w:sz w:val="24"/>
          <w:szCs w:val="24"/>
        </w:rPr>
        <w:t>)</w:t>
      </w:r>
      <w:r>
        <w:rPr>
          <w:sz w:val="24"/>
          <w:szCs w:val="24"/>
        </w:rPr>
        <w:t xml:space="preserve">. </w:t>
      </w:r>
      <w:r>
        <w:rPr>
          <w:spacing w:val="6"/>
          <w:sz w:val="24"/>
          <w:szCs w:val="24"/>
        </w:rPr>
        <w:t>I</w:t>
      </w:r>
      <w:r>
        <w:rPr>
          <w:spacing w:val="-9"/>
          <w:sz w:val="24"/>
          <w:szCs w:val="24"/>
        </w:rPr>
        <w:t>m</w:t>
      </w:r>
      <w:r>
        <w:rPr>
          <w:sz w:val="24"/>
          <w:szCs w:val="24"/>
        </w:rPr>
        <w:t>p</w:t>
      </w:r>
      <w:r>
        <w:rPr>
          <w:spacing w:val="5"/>
          <w:sz w:val="24"/>
          <w:szCs w:val="24"/>
        </w:rPr>
        <w:t>o</w:t>
      </w:r>
      <w:r>
        <w:rPr>
          <w:spacing w:val="-3"/>
          <w:sz w:val="24"/>
          <w:szCs w:val="24"/>
        </w:rPr>
        <w:t>r</w:t>
      </w:r>
      <w:r>
        <w:rPr>
          <w:spacing w:val="5"/>
          <w:sz w:val="24"/>
          <w:szCs w:val="24"/>
        </w:rPr>
        <w:t>t</w:t>
      </w:r>
      <w:r>
        <w:rPr>
          <w:spacing w:val="-1"/>
          <w:sz w:val="24"/>
          <w:szCs w:val="24"/>
        </w:rPr>
        <w:t>a</w:t>
      </w:r>
      <w:r>
        <w:rPr>
          <w:spacing w:val="-5"/>
          <w:sz w:val="24"/>
          <w:szCs w:val="24"/>
        </w:rPr>
        <w:t>n</w:t>
      </w:r>
      <w:r>
        <w:rPr>
          <w:spacing w:val="-1"/>
          <w:sz w:val="24"/>
          <w:szCs w:val="24"/>
        </w:rPr>
        <w:t>c</w:t>
      </w:r>
      <w:r>
        <w:rPr>
          <w:sz w:val="24"/>
          <w:szCs w:val="24"/>
        </w:rPr>
        <w:t>e</w:t>
      </w:r>
      <w:r>
        <w:rPr>
          <w:spacing w:val="1"/>
          <w:sz w:val="24"/>
          <w:szCs w:val="24"/>
        </w:rPr>
        <w:t xml:space="preserve"> </w:t>
      </w:r>
      <w:r>
        <w:rPr>
          <w:spacing w:val="-1"/>
          <w:sz w:val="24"/>
          <w:szCs w:val="24"/>
        </w:rPr>
        <w:t>a</w:t>
      </w:r>
      <w:r>
        <w:rPr>
          <w:spacing w:val="-5"/>
          <w:sz w:val="24"/>
          <w:szCs w:val="24"/>
        </w:rPr>
        <w:t>n</w:t>
      </w:r>
      <w:r>
        <w:rPr>
          <w:sz w:val="24"/>
          <w:szCs w:val="24"/>
        </w:rPr>
        <w:t>d</w:t>
      </w:r>
      <w:r>
        <w:rPr>
          <w:spacing w:val="7"/>
          <w:sz w:val="24"/>
          <w:szCs w:val="24"/>
        </w:rPr>
        <w:t xml:space="preserve"> </w:t>
      </w:r>
      <w:r>
        <w:rPr>
          <w:spacing w:val="-8"/>
          <w:sz w:val="24"/>
          <w:szCs w:val="24"/>
        </w:rPr>
        <w:t>f</w:t>
      </w:r>
      <w:r>
        <w:rPr>
          <w:sz w:val="24"/>
          <w:szCs w:val="24"/>
        </w:rPr>
        <w:t>u</w:t>
      </w:r>
      <w:r>
        <w:rPr>
          <w:spacing w:val="5"/>
          <w:sz w:val="24"/>
          <w:szCs w:val="24"/>
        </w:rPr>
        <w:t>t</w:t>
      </w:r>
      <w:r>
        <w:rPr>
          <w:sz w:val="24"/>
          <w:szCs w:val="24"/>
        </w:rPr>
        <w:t>u</w:t>
      </w:r>
      <w:r>
        <w:rPr>
          <w:spacing w:val="1"/>
          <w:sz w:val="24"/>
          <w:szCs w:val="24"/>
        </w:rPr>
        <w:t>r</w:t>
      </w:r>
      <w:r>
        <w:rPr>
          <w:sz w:val="24"/>
          <w:szCs w:val="24"/>
        </w:rPr>
        <w:t>e</w:t>
      </w:r>
      <w:r>
        <w:rPr>
          <w:spacing w:val="1"/>
          <w:sz w:val="24"/>
          <w:szCs w:val="24"/>
        </w:rPr>
        <w:t xml:space="preserve"> </w:t>
      </w:r>
      <w:r>
        <w:rPr>
          <w:sz w:val="24"/>
          <w:szCs w:val="24"/>
        </w:rPr>
        <w:t>p</w:t>
      </w:r>
      <w:r>
        <w:rPr>
          <w:spacing w:val="-3"/>
          <w:sz w:val="24"/>
          <w:szCs w:val="24"/>
        </w:rPr>
        <w:t>r</w:t>
      </w:r>
      <w:r>
        <w:rPr>
          <w:spacing w:val="5"/>
          <w:sz w:val="24"/>
          <w:szCs w:val="24"/>
        </w:rPr>
        <w:t>o</w:t>
      </w:r>
      <w:r>
        <w:rPr>
          <w:spacing w:val="-2"/>
          <w:sz w:val="24"/>
          <w:szCs w:val="24"/>
        </w:rPr>
        <w:t>s</w:t>
      </w:r>
      <w:r>
        <w:rPr>
          <w:sz w:val="24"/>
          <w:szCs w:val="24"/>
        </w:rPr>
        <w:t>p</w:t>
      </w:r>
      <w:r>
        <w:rPr>
          <w:spacing w:val="-1"/>
          <w:sz w:val="24"/>
          <w:szCs w:val="24"/>
        </w:rPr>
        <w:t>ec</w:t>
      </w:r>
      <w:r>
        <w:rPr>
          <w:spacing w:val="5"/>
          <w:sz w:val="24"/>
          <w:szCs w:val="24"/>
        </w:rPr>
        <w:t>t</w:t>
      </w:r>
      <w:r>
        <w:rPr>
          <w:sz w:val="24"/>
          <w:szCs w:val="24"/>
        </w:rPr>
        <w:t>s</w:t>
      </w:r>
      <w:r>
        <w:rPr>
          <w:spacing w:val="-5"/>
          <w:sz w:val="24"/>
          <w:szCs w:val="24"/>
        </w:rPr>
        <w:t xml:space="preserve"> </w:t>
      </w:r>
      <w:r>
        <w:rPr>
          <w:spacing w:val="5"/>
          <w:sz w:val="24"/>
          <w:szCs w:val="24"/>
        </w:rPr>
        <w:t>o</w:t>
      </w:r>
      <w:r>
        <w:rPr>
          <w:sz w:val="24"/>
          <w:szCs w:val="24"/>
        </w:rPr>
        <w:t>f</w:t>
      </w:r>
      <w:r>
        <w:rPr>
          <w:spacing w:val="-6"/>
          <w:sz w:val="24"/>
          <w:szCs w:val="24"/>
        </w:rPr>
        <w:t xml:space="preserve"> </w:t>
      </w:r>
      <w:r>
        <w:rPr>
          <w:spacing w:val="-5"/>
          <w:sz w:val="24"/>
          <w:szCs w:val="24"/>
        </w:rPr>
        <w:t>b</w:t>
      </w:r>
      <w:r>
        <w:rPr>
          <w:spacing w:val="4"/>
          <w:sz w:val="24"/>
          <w:szCs w:val="24"/>
        </w:rPr>
        <w:t>a</w:t>
      </w:r>
      <w:r>
        <w:rPr>
          <w:sz w:val="24"/>
          <w:szCs w:val="24"/>
        </w:rPr>
        <w:t>by</w:t>
      </w:r>
      <w:r>
        <w:rPr>
          <w:spacing w:val="-3"/>
          <w:sz w:val="24"/>
          <w:szCs w:val="24"/>
        </w:rPr>
        <w:t xml:space="preserve"> </w:t>
      </w:r>
      <w:r>
        <w:rPr>
          <w:spacing w:val="-1"/>
          <w:sz w:val="24"/>
          <w:szCs w:val="24"/>
        </w:rPr>
        <w:t>c</w:t>
      </w:r>
      <w:r>
        <w:rPr>
          <w:spacing w:val="5"/>
          <w:sz w:val="24"/>
          <w:szCs w:val="24"/>
        </w:rPr>
        <w:t>o</w:t>
      </w:r>
      <w:r>
        <w:rPr>
          <w:spacing w:val="1"/>
          <w:sz w:val="24"/>
          <w:szCs w:val="24"/>
        </w:rPr>
        <w:t>r</w:t>
      </w:r>
      <w:r>
        <w:rPr>
          <w:sz w:val="24"/>
          <w:szCs w:val="24"/>
        </w:rPr>
        <w:t>n</w:t>
      </w:r>
      <w:r>
        <w:rPr>
          <w:spacing w:val="-3"/>
          <w:sz w:val="24"/>
          <w:szCs w:val="24"/>
        </w:rPr>
        <w:t xml:space="preserve"> </w:t>
      </w:r>
      <w:r>
        <w:rPr>
          <w:spacing w:val="7"/>
          <w:sz w:val="24"/>
          <w:szCs w:val="24"/>
        </w:rPr>
        <w:t>(</w:t>
      </w:r>
      <w:r>
        <w:rPr>
          <w:i/>
          <w:spacing w:val="1"/>
          <w:sz w:val="24"/>
          <w:szCs w:val="24"/>
        </w:rPr>
        <w:t>Z</w:t>
      </w:r>
      <w:r>
        <w:rPr>
          <w:i/>
          <w:spacing w:val="-1"/>
          <w:sz w:val="24"/>
          <w:szCs w:val="24"/>
        </w:rPr>
        <w:t>e</w:t>
      </w:r>
      <w:r>
        <w:rPr>
          <w:i/>
          <w:sz w:val="24"/>
          <w:szCs w:val="24"/>
        </w:rPr>
        <w:t>a</w:t>
      </w:r>
      <w:r>
        <w:rPr>
          <w:i/>
          <w:spacing w:val="2"/>
          <w:sz w:val="24"/>
          <w:szCs w:val="24"/>
        </w:rPr>
        <w:t xml:space="preserve"> </w:t>
      </w:r>
      <w:r>
        <w:rPr>
          <w:i/>
          <w:sz w:val="24"/>
          <w:szCs w:val="24"/>
        </w:rPr>
        <w:t>ma</w:t>
      </w:r>
      <w:r>
        <w:rPr>
          <w:i/>
          <w:spacing w:val="-1"/>
          <w:sz w:val="24"/>
          <w:szCs w:val="24"/>
        </w:rPr>
        <w:t>y</w:t>
      </w:r>
      <w:r>
        <w:rPr>
          <w:i/>
          <w:sz w:val="24"/>
          <w:szCs w:val="24"/>
        </w:rPr>
        <w:t>s</w:t>
      </w:r>
      <w:r>
        <w:rPr>
          <w:i/>
          <w:spacing w:val="1"/>
          <w:sz w:val="24"/>
          <w:szCs w:val="24"/>
        </w:rPr>
        <w:t xml:space="preserve"> </w:t>
      </w:r>
      <w:r>
        <w:rPr>
          <w:spacing w:val="-3"/>
          <w:sz w:val="24"/>
          <w:szCs w:val="24"/>
        </w:rPr>
        <w:t>L</w:t>
      </w:r>
      <w:r>
        <w:rPr>
          <w:spacing w:val="2"/>
          <w:sz w:val="24"/>
          <w:szCs w:val="24"/>
        </w:rPr>
        <w:t>.</w:t>
      </w:r>
      <w:r>
        <w:rPr>
          <w:sz w:val="24"/>
          <w:szCs w:val="24"/>
        </w:rPr>
        <w:t>)</w:t>
      </w:r>
      <w:r>
        <w:rPr>
          <w:spacing w:val="4"/>
          <w:sz w:val="24"/>
          <w:szCs w:val="24"/>
        </w:rPr>
        <w:t xml:space="preserve"> </w:t>
      </w:r>
      <w:r>
        <w:rPr>
          <w:spacing w:val="-4"/>
          <w:sz w:val="24"/>
          <w:szCs w:val="24"/>
        </w:rPr>
        <w:t>i</w:t>
      </w:r>
      <w:r>
        <w:rPr>
          <w:sz w:val="24"/>
          <w:szCs w:val="24"/>
        </w:rPr>
        <w:t>n</w:t>
      </w:r>
      <w:r>
        <w:rPr>
          <w:spacing w:val="-3"/>
          <w:sz w:val="24"/>
          <w:szCs w:val="24"/>
        </w:rPr>
        <w:t xml:space="preserve"> </w:t>
      </w:r>
      <w:r>
        <w:rPr>
          <w:spacing w:val="1"/>
          <w:sz w:val="24"/>
          <w:szCs w:val="24"/>
        </w:rPr>
        <w:t>I</w:t>
      </w:r>
      <w:r>
        <w:rPr>
          <w:spacing w:val="-5"/>
          <w:sz w:val="24"/>
          <w:szCs w:val="24"/>
        </w:rPr>
        <w:t>n</w:t>
      </w:r>
      <w:r>
        <w:rPr>
          <w:spacing w:val="5"/>
          <w:sz w:val="24"/>
          <w:szCs w:val="24"/>
        </w:rPr>
        <w:t>d</w:t>
      </w:r>
      <w:r>
        <w:rPr>
          <w:spacing w:val="-4"/>
          <w:sz w:val="24"/>
          <w:szCs w:val="24"/>
        </w:rPr>
        <w:t>i</w:t>
      </w:r>
      <w:r>
        <w:rPr>
          <w:spacing w:val="-1"/>
          <w:sz w:val="24"/>
          <w:szCs w:val="24"/>
        </w:rPr>
        <w:t>a</w:t>
      </w:r>
      <w:r>
        <w:rPr>
          <w:sz w:val="24"/>
          <w:szCs w:val="24"/>
        </w:rPr>
        <w:t>.</w:t>
      </w:r>
      <w:r>
        <w:rPr>
          <w:spacing w:val="7"/>
          <w:sz w:val="24"/>
          <w:szCs w:val="24"/>
        </w:rPr>
        <w:t xml:space="preserve"> </w:t>
      </w:r>
      <w:r>
        <w:rPr>
          <w:i/>
          <w:spacing w:val="1"/>
          <w:sz w:val="24"/>
          <w:szCs w:val="24"/>
        </w:rPr>
        <w:t>I</w:t>
      </w:r>
      <w:r>
        <w:rPr>
          <w:i/>
          <w:sz w:val="24"/>
          <w:szCs w:val="24"/>
        </w:rPr>
        <w:t>nte</w:t>
      </w:r>
      <w:r>
        <w:rPr>
          <w:i/>
          <w:spacing w:val="-3"/>
          <w:sz w:val="24"/>
          <w:szCs w:val="24"/>
        </w:rPr>
        <w:t>r</w:t>
      </w:r>
      <w:r>
        <w:rPr>
          <w:i/>
          <w:sz w:val="24"/>
          <w:szCs w:val="24"/>
        </w:rPr>
        <w:t>nat</w:t>
      </w:r>
      <w:r>
        <w:rPr>
          <w:i/>
          <w:spacing w:val="1"/>
          <w:sz w:val="24"/>
          <w:szCs w:val="24"/>
        </w:rPr>
        <w:t>i</w:t>
      </w:r>
      <w:r>
        <w:rPr>
          <w:i/>
          <w:sz w:val="24"/>
          <w:szCs w:val="24"/>
        </w:rPr>
        <w:t>onal</w:t>
      </w:r>
      <w:r>
        <w:rPr>
          <w:i/>
          <w:spacing w:val="3"/>
          <w:sz w:val="24"/>
          <w:szCs w:val="24"/>
        </w:rPr>
        <w:t xml:space="preserve"> </w:t>
      </w:r>
      <w:r>
        <w:rPr>
          <w:i/>
          <w:spacing w:val="-1"/>
          <w:sz w:val="24"/>
          <w:szCs w:val="24"/>
        </w:rPr>
        <w:t>J</w:t>
      </w:r>
      <w:r>
        <w:rPr>
          <w:i/>
          <w:spacing w:val="1"/>
          <w:sz w:val="24"/>
          <w:szCs w:val="24"/>
        </w:rPr>
        <w:t>o</w:t>
      </w:r>
      <w:r>
        <w:rPr>
          <w:i/>
          <w:sz w:val="24"/>
          <w:szCs w:val="24"/>
        </w:rPr>
        <w:t>u</w:t>
      </w:r>
      <w:r>
        <w:rPr>
          <w:i/>
          <w:spacing w:val="-2"/>
          <w:sz w:val="24"/>
          <w:szCs w:val="24"/>
        </w:rPr>
        <w:t>r</w:t>
      </w:r>
      <w:r>
        <w:rPr>
          <w:i/>
          <w:sz w:val="24"/>
          <w:szCs w:val="24"/>
        </w:rPr>
        <w:t>nal</w:t>
      </w:r>
      <w:r>
        <w:rPr>
          <w:i/>
          <w:spacing w:val="3"/>
          <w:sz w:val="24"/>
          <w:szCs w:val="24"/>
        </w:rPr>
        <w:t xml:space="preserve"> </w:t>
      </w:r>
      <w:r>
        <w:rPr>
          <w:i/>
          <w:spacing w:val="-5"/>
          <w:sz w:val="24"/>
          <w:szCs w:val="24"/>
        </w:rPr>
        <w:t>o</w:t>
      </w:r>
      <w:r>
        <w:rPr>
          <w:i/>
          <w:sz w:val="24"/>
          <w:szCs w:val="24"/>
        </w:rPr>
        <w:t>f</w:t>
      </w:r>
      <w:r>
        <w:rPr>
          <w:i/>
          <w:spacing w:val="-2"/>
          <w:sz w:val="24"/>
          <w:szCs w:val="24"/>
        </w:rPr>
        <w:t xml:space="preserve"> </w:t>
      </w:r>
      <w:r>
        <w:rPr>
          <w:i/>
          <w:spacing w:val="2"/>
          <w:sz w:val="24"/>
          <w:szCs w:val="24"/>
        </w:rPr>
        <w:t>A</w:t>
      </w:r>
      <w:r>
        <w:rPr>
          <w:i/>
          <w:sz w:val="24"/>
          <w:szCs w:val="24"/>
        </w:rPr>
        <w:t>ppl</w:t>
      </w:r>
      <w:r>
        <w:rPr>
          <w:i/>
          <w:spacing w:val="1"/>
          <w:sz w:val="24"/>
          <w:szCs w:val="24"/>
        </w:rPr>
        <w:t>i</w:t>
      </w:r>
      <w:r>
        <w:rPr>
          <w:i/>
          <w:spacing w:val="-6"/>
          <w:sz w:val="24"/>
          <w:szCs w:val="24"/>
        </w:rPr>
        <w:t>e</w:t>
      </w:r>
      <w:r>
        <w:rPr>
          <w:i/>
          <w:sz w:val="24"/>
          <w:szCs w:val="24"/>
        </w:rPr>
        <w:t>d and</w:t>
      </w:r>
      <w:r>
        <w:rPr>
          <w:i/>
          <w:spacing w:val="2"/>
          <w:sz w:val="24"/>
          <w:szCs w:val="24"/>
        </w:rPr>
        <w:t xml:space="preserve"> B</w:t>
      </w:r>
      <w:r>
        <w:rPr>
          <w:i/>
          <w:sz w:val="24"/>
          <w:szCs w:val="24"/>
        </w:rPr>
        <w:t>a</w:t>
      </w:r>
      <w:r>
        <w:rPr>
          <w:i/>
          <w:spacing w:val="-2"/>
          <w:sz w:val="24"/>
          <w:szCs w:val="24"/>
        </w:rPr>
        <w:t>s</w:t>
      </w:r>
      <w:r>
        <w:rPr>
          <w:i/>
          <w:sz w:val="24"/>
          <w:szCs w:val="24"/>
        </w:rPr>
        <w:t>ic</w:t>
      </w:r>
      <w:r>
        <w:rPr>
          <w:i/>
          <w:spacing w:val="2"/>
          <w:sz w:val="24"/>
          <w:szCs w:val="24"/>
        </w:rPr>
        <w:t xml:space="preserve"> R</w:t>
      </w:r>
      <w:r>
        <w:rPr>
          <w:i/>
          <w:spacing w:val="-1"/>
          <w:sz w:val="24"/>
          <w:szCs w:val="24"/>
        </w:rPr>
        <w:t>e</w:t>
      </w:r>
      <w:r>
        <w:rPr>
          <w:i/>
          <w:spacing w:val="-2"/>
          <w:sz w:val="24"/>
          <w:szCs w:val="24"/>
        </w:rPr>
        <w:t>s</w:t>
      </w:r>
      <w:r>
        <w:rPr>
          <w:i/>
          <w:spacing w:val="-1"/>
          <w:sz w:val="24"/>
          <w:szCs w:val="24"/>
        </w:rPr>
        <w:t>e</w:t>
      </w:r>
      <w:r>
        <w:rPr>
          <w:i/>
          <w:sz w:val="24"/>
          <w:szCs w:val="24"/>
        </w:rPr>
        <w:t>a</w:t>
      </w:r>
      <w:r>
        <w:rPr>
          <w:i/>
          <w:spacing w:val="-12"/>
          <w:sz w:val="24"/>
          <w:szCs w:val="24"/>
        </w:rPr>
        <w:t>r</w:t>
      </w:r>
      <w:r>
        <w:rPr>
          <w:i/>
          <w:spacing w:val="-1"/>
          <w:sz w:val="24"/>
          <w:szCs w:val="24"/>
        </w:rPr>
        <w:t>c</w:t>
      </w:r>
      <w:r>
        <w:rPr>
          <w:i/>
          <w:sz w:val="24"/>
          <w:szCs w:val="24"/>
        </w:rPr>
        <w:t>h</w:t>
      </w:r>
      <w:r>
        <w:rPr>
          <w:i/>
          <w:spacing w:val="2"/>
          <w:sz w:val="24"/>
          <w:szCs w:val="24"/>
        </w:rPr>
        <w:t xml:space="preserve"> </w:t>
      </w:r>
      <w:r>
        <w:rPr>
          <w:i/>
          <w:spacing w:val="-3"/>
          <w:sz w:val="24"/>
          <w:szCs w:val="24"/>
        </w:rPr>
        <w:t>(</w:t>
      </w:r>
      <w:r>
        <w:rPr>
          <w:i/>
          <w:spacing w:val="1"/>
          <w:sz w:val="24"/>
          <w:szCs w:val="24"/>
        </w:rPr>
        <w:t>I</w:t>
      </w:r>
      <w:r>
        <w:rPr>
          <w:i/>
          <w:spacing w:val="-1"/>
          <w:sz w:val="24"/>
          <w:szCs w:val="24"/>
        </w:rPr>
        <w:t>J</w:t>
      </w:r>
      <w:r>
        <w:rPr>
          <w:i/>
          <w:spacing w:val="2"/>
          <w:sz w:val="24"/>
          <w:szCs w:val="24"/>
        </w:rPr>
        <w:t>AB</w:t>
      </w:r>
      <w:r>
        <w:rPr>
          <w:i/>
          <w:spacing w:val="-3"/>
          <w:sz w:val="24"/>
          <w:szCs w:val="24"/>
        </w:rPr>
        <w:t>R</w:t>
      </w:r>
      <w:r>
        <w:rPr>
          <w:i/>
          <w:sz w:val="24"/>
          <w:szCs w:val="24"/>
        </w:rPr>
        <w:t>)</w:t>
      </w:r>
      <w:r>
        <w:rPr>
          <w:i/>
          <w:spacing w:val="4"/>
          <w:sz w:val="24"/>
          <w:szCs w:val="24"/>
        </w:rPr>
        <w:t xml:space="preserve"> </w:t>
      </w:r>
      <w:r>
        <w:rPr>
          <w:i/>
          <w:sz w:val="24"/>
          <w:szCs w:val="24"/>
        </w:rPr>
        <w:t>Sp</w:t>
      </w:r>
      <w:r>
        <w:rPr>
          <w:i/>
          <w:spacing w:val="-1"/>
          <w:sz w:val="24"/>
          <w:szCs w:val="24"/>
        </w:rPr>
        <w:t>ec</w:t>
      </w:r>
      <w:r>
        <w:rPr>
          <w:i/>
          <w:sz w:val="24"/>
          <w:szCs w:val="24"/>
        </w:rPr>
        <w:t>ial</w:t>
      </w:r>
      <w:r>
        <w:rPr>
          <w:i/>
          <w:spacing w:val="-2"/>
          <w:sz w:val="24"/>
          <w:szCs w:val="24"/>
        </w:rPr>
        <w:t xml:space="preserve"> </w:t>
      </w:r>
      <w:r>
        <w:rPr>
          <w:i/>
          <w:spacing w:val="1"/>
          <w:sz w:val="24"/>
          <w:szCs w:val="24"/>
        </w:rPr>
        <w:t>I</w:t>
      </w:r>
      <w:r>
        <w:rPr>
          <w:i/>
          <w:spacing w:val="-2"/>
          <w:sz w:val="24"/>
          <w:szCs w:val="24"/>
        </w:rPr>
        <w:t>ss</w:t>
      </w:r>
      <w:r>
        <w:rPr>
          <w:i/>
          <w:sz w:val="24"/>
          <w:szCs w:val="24"/>
        </w:rPr>
        <w:t>u</w:t>
      </w:r>
      <w:r>
        <w:rPr>
          <w:i/>
          <w:spacing w:val="3"/>
          <w:sz w:val="24"/>
          <w:szCs w:val="24"/>
        </w:rPr>
        <w:t>e</w:t>
      </w:r>
      <w:r>
        <w:rPr>
          <w:sz w:val="24"/>
          <w:szCs w:val="24"/>
        </w:rPr>
        <w:t>,</w:t>
      </w:r>
      <w:r>
        <w:rPr>
          <w:spacing w:val="4"/>
          <w:sz w:val="24"/>
          <w:szCs w:val="24"/>
        </w:rPr>
        <w:t xml:space="preserve"> </w:t>
      </w:r>
      <w:r>
        <w:rPr>
          <w:sz w:val="24"/>
          <w:szCs w:val="24"/>
        </w:rPr>
        <w:t>8</w:t>
      </w:r>
      <w:r>
        <w:rPr>
          <w:spacing w:val="1"/>
          <w:sz w:val="24"/>
          <w:szCs w:val="24"/>
        </w:rPr>
        <w:t>(</w:t>
      </w:r>
      <w:r>
        <w:rPr>
          <w:sz w:val="24"/>
          <w:szCs w:val="24"/>
        </w:rPr>
        <w:t>12</w:t>
      </w:r>
      <w:r>
        <w:rPr>
          <w:spacing w:val="-3"/>
          <w:sz w:val="24"/>
          <w:szCs w:val="24"/>
        </w:rPr>
        <w:t>)</w:t>
      </w:r>
      <w:r>
        <w:rPr>
          <w:sz w:val="24"/>
          <w:szCs w:val="24"/>
        </w:rPr>
        <w:t>, 134</w:t>
      </w:r>
      <w:r>
        <w:rPr>
          <w:spacing w:val="1"/>
          <w:sz w:val="24"/>
          <w:szCs w:val="24"/>
        </w:rPr>
        <w:t>3</w:t>
      </w:r>
      <w:r>
        <w:rPr>
          <w:sz w:val="24"/>
          <w:szCs w:val="24"/>
        </w:rPr>
        <w:t>–1345.</w:t>
      </w:r>
    </w:p>
    <w:p w14:paraId="69569FE1" w14:textId="77777777" w:rsidR="004C1A42" w:rsidRDefault="004C1A42">
      <w:pPr>
        <w:spacing w:before="2" w:line="100" w:lineRule="exact"/>
        <w:rPr>
          <w:sz w:val="10"/>
          <w:szCs w:val="10"/>
        </w:rPr>
      </w:pPr>
    </w:p>
    <w:p w14:paraId="3B406C2E" w14:textId="77777777" w:rsidR="004C1A42" w:rsidRDefault="00F90780">
      <w:pPr>
        <w:spacing w:line="258" w:lineRule="auto"/>
        <w:ind w:left="100" w:right="309"/>
        <w:rPr>
          <w:sz w:val="24"/>
          <w:szCs w:val="24"/>
        </w:rPr>
      </w:pPr>
      <w:r>
        <w:rPr>
          <w:spacing w:val="-2"/>
          <w:sz w:val="24"/>
          <w:szCs w:val="24"/>
        </w:rPr>
        <w:t>R</w:t>
      </w:r>
      <w:r>
        <w:rPr>
          <w:spacing w:val="-1"/>
          <w:sz w:val="24"/>
          <w:szCs w:val="24"/>
        </w:rPr>
        <w:t>a</w:t>
      </w:r>
      <w:r>
        <w:rPr>
          <w:sz w:val="24"/>
          <w:szCs w:val="24"/>
        </w:rPr>
        <w:t>k</w:t>
      </w:r>
      <w:r>
        <w:rPr>
          <w:spacing w:val="-1"/>
          <w:sz w:val="24"/>
          <w:szCs w:val="24"/>
        </w:rPr>
        <w:t>e</w:t>
      </w:r>
      <w:r>
        <w:rPr>
          <w:spacing w:val="2"/>
          <w:sz w:val="24"/>
          <w:szCs w:val="24"/>
        </w:rPr>
        <w:t>s</w:t>
      </w:r>
      <w:r>
        <w:rPr>
          <w:spacing w:val="-5"/>
          <w:sz w:val="24"/>
          <w:szCs w:val="24"/>
        </w:rPr>
        <w:t>h</w:t>
      </w:r>
      <w:r>
        <w:rPr>
          <w:sz w:val="24"/>
          <w:szCs w:val="24"/>
        </w:rPr>
        <w:t>,</w:t>
      </w:r>
      <w:r>
        <w:rPr>
          <w:spacing w:val="4"/>
          <w:sz w:val="24"/>
          <w:szCs w:val="24"/>
        </w:rPr>
        <w:t xml:space="preserve"> </w:t>
      </w:r>
      <w:r>
        <w:rPr>
          <w:spacing w:val="-5"/>
          <w:sz w:val="24"/>
          <w:szCs w:val="24"/>
        </w:rPr>
        <w:t>K</w:t>
      </w:r>
      <w:r>
        <w:rPr>
          <w:spacing w:val="2"/>
          <w:sz w:val="24"/>
          <w:szCs w:val="24"/>
        </w:rPr>
        <w:t>.</w:t>
      </w:r>
      <w:r>
        <w:rPr>
          <w:sz w:val="24"/>
          <w:szCs w:val="24"/>
        </w:rPr>
        <w:t>,</w:t>
      </w:r>
      <w:r>
        <w:rPr>
          <w:spacing w:val="4"/>
          <w:sz w:val="24"/>
          <w:szCs w:val="24"/>
        </w:rPr>
        <w:t xml:space="preserve"> </w:t>
      </w:r>
      <w:r>
        <w:rPr>
          <w:spacing w:val="-5"/>
          <w:sz w:val="24"/>
          <w:szCs w:val="24"/>
        </w:rPr>
        <w:t>K</w:t>
      </w:r>
      <w:r>
        <w:rPr>
          <w:spacing w:val="5"/>
          <w:sz w:val="24"/>
          <w:szCs w:val="24"/>
        </w:rPr>
        <w:t>u</w:t>
      </w:r>
      <w:r>
        <w:rPr>
          <w:spacing w:val="-4"/>
          <w:sz w:val="24"/>
          <w:szCs w:val="24"/>
        </w:rPr>
        <w:t>m</w:t>
      </w:r>
      <w:r>
        <w:rPr>
          <w:spacing w:val="-1"/>
          <w:sz w:val="24"/>
          <w:szCs w:val="24"/>
        </w:rPr>
        <w:t>a</w:t>
      </w:r>
      <w:r>
        <w:rPr>
          <w:sz w:val="24"/>
          <w:szCs w:val="24"/>
        </w:rPr>
        <w:t>w</w:t>
      </w:r>
      <w:r>
        <w:rPr>
          <w:spacing w:val="-1"/>
          <w:sz w:val="24"/>
          <w:szCs w:val="24"/>
        </w:rPr>
        <w:t>a</w:t>
      </w:r>
      <w:r>
        <w:rPr>
          <w:spacing w:val="5"/>
          <w:sz w:val="24"/>
          <w:szCs w:val="24"/>
        </w:rPr>
        <w:t>t</w:t>
      </w:r>
      <w:r>
        <w:rPr>
          <w:sz w:val="24"/>
          <w:szCs w:val="24"/>
        </w:rPr>
        <w:t>,</w:t>
      </w:r>
      <w:r>
        <w:rPr>
          <w:spacing w:val="4"/>
          <w:sz w:val="24"/>
          <w:szCs w:val="24"/>
        </w:rPr>
        <w:t xml:space="preserve"> </w:t>
      </w:r>
      <w:r>
        <w:rPr>
          <w:sz w:val="24"/>
          <w:szCs w:val="24"/>
        </w:rPr>
        <w:t>N</w:t>
      </w:r>
      <w:r>
        <w:rPr>
          <w:spacing w:val="-3"/>
          <w:sz w:val="24"/>
          <w:szCs w:val="24"/>
        </w:rPr>
        <w:t>.</w:t>
      </w:r>
      <w:r>
        <w:rPr>
          <w:sz w:val="24"/>
          <w:szCs w:val="24"/>
        </w:rPr>
        <w:t>,</w:t>
      </w:r>
      <w:r>
        <w:rPr>
          <w:spacing w:val="4"/>
          <w:sz w:val="24"/>
          <w:szCs w:val="24"/>
        </w:rPr>
        <w:t xml:space="preserve"> </w:t>
      </w:r>
      <w:r>
        <w:rPr>
          <w:spacing w:val="-5"/>
          <w:sz w:val="24"/>
          <w:szCs w:val="24"/>
        </w:rPr>
        <w:t>K</w:t>
      </w:r>
      <w:r>
        <w:rPr>
          <w:spacing w:val="5"/>
          <w:sz w:val="24"/>
          <w:szCs w:val="24"/>
        </w:rPr>
        <w:t>u</w:t>
      </w:r>
      <w:r>
        <w:rPr>
          <w:spacing w:val="-9"/>
          <w:sz w:val="24"/>
          <w:szCs w:val="24"/>
        </w:rPr>
        <w:t>m</w:t>
      </w:r>
      <w:r>
        <w:rPr>
          <w:spacing w:val="-1"/>
          <w:sz w:val="24"/>
          <w:szCs w:val="24"/>
        </w:rPr>
        <w:t>a</w:t>
      </w:r>
      <w:r>
        <w:rPr>
          <w:spacing w:val="-8"/>
          <w:sz w:val="24"/>
          <w:szCs w:val="24"/>
        </w:rPr>
        <w:t>r</w:t>
      </w:r>
      <w:r>
        <w:rPr>
          <w:sz w:val="24"/>
          <w:szCs w:val="24"/>
        </w:rPr>
        <w:t>,</w:t>
      </w:r>
      <w:r>
        <w:rPr>
          <w:spacing w:val="4"/>
          <w:sz w:val="24"/>
          <w:szCs w:val="24"/>
        </w:rPr>
        <w:t xml:space="preserve"> </w:t>
      </w:r>
      <w:r>
        <w:rPr>
          <w:spacing w:val="1"/>
          <w:sz w:val="24"/>
          <w:szCs w:val="24"/>
        </w:rPr>
        <w:t>S</w:t>
      </w:r>
      <w:r>
        <w:rPr>
          <w:spacing w:val="-2"/>
          <w:sz w:val="24"/>
          <w:szCs w:val="24"/>
        </w:rPr>
        <w:t>.</w:t>
      </w:r>
      <w:r>
        <w:rPr>
          <w:sz w:val="24"/>
          <w:szCs w:val="24"/>
        </w:rPr>
        <w:t>,</w:t>
      </w:r>
      <w:r>
        <w:rPr>
          <w:spacing w:val="4"/>
          <w:sz w:val="24"/>
          <w:szCs w:val="24"/>
        </w:rPr>
        <w:t xml:space="preserve"> </w:t>
      </w:r>
      <w:r>
        <w:rPr>
          <w:spacing w:val="1"/>
          <w:sz w:val="24"/>
          <w:szCs w:val="24"/>
        </w:rPr>
        <w:t>S</w:t>
      </w:r>
      <w:r>
        <w:rPr>
          <w:spacing w:val="-4"/>
          <w:sz w:val="24"/>
          <w:szCs w:val="24"/>
        </w:rPr>
        <w:t>i</w:t>
      </w:r>
      <w:r>
        <w:rPr>
          <w:spacing w:val="-5"/>
          <w:sz w:val="24"/>
          <w:szCs w:val="24"/>
        </w:rPr>
        <w:t>n</w:t>
      </w:r>
      <w:r>
        <w:rPr>
          <w:spacing w:val="5"/>
          <w:sz w:val="24"/>
          <w:szCs w:val="24"/>
        </w:rPr>
        <w:t>g</w:t>
      </w:r>
      <w:r>
        <w:rPr>
          <w:spacing w:val="-5"/>
          <w:sz w:val="24"/>
          <w:szCs w:val="24"/>
        </w:rPr>
        <w:t>h</w:t>
      </w:r>
      <w:r>
        <w:rPr>
          <w:sz w:val="24"/>
          <w:szCs w:val="24"/>
        </w:rPr>
        <w:t>,</w:t>
      </w:r>
      <w:r>
        <w:rPr>
          <w:spacing w:val="-10"/>
          <w:sz w:val="24"/>
          <w:szCs w:val="24"/>
        </w:rPr>
        <w:t xml:space="preserve"> </w:t>
      </w:r>
      <w:r>
        <w:rPr>
          <w:spacing w:val="-5"/>
          <w:sz w:val="24"/>
          <w:szCs w:val="24"/>
        </w:rPr>
        <w:t>A</w:t>
      </w:r>
      <w:r>
        <w:rPr>
          <w:sz w:val="24"/>
          <w:szCs w:val="24"/>
        </w:rPr>
        <w:t>.</w:t>
      </w:r>
      <w:r>
        <w:rPr>
          <w:spacing w:val="4"/>
          <w:sz w:val="24"/>
          <w:szCs w:val="24"/>
        </w:rPr>
        <w:t xml:space="preserve"> </w:t>
      </w:r>
      <w:r>
        <w:rPr>
          <w:spacing w:val="-5"/>
          <w:sz w:val="24"/>
          <w:szCs w:val="24"/>
        </w:rPr>
        <w:t>K</w:t>
      </w:r>
      <w:r>
        <w:rPr>
          <w:spacing w:val="2"/>
          <w:sz w:val="24"/>
          <w:szCs w:val="24"/>
        </w:rPr>
        <w:t>.</w:t>
      </w:r>
      <w:r>
        <w:rPr>
          <w:sz w:val="24"/>
          <w:szCs w:val="24"/>
        </w:rPr>
        <w:t>,</w:t>
      </w:r>
      <w:r>
        <w:rPr>
          <w:spacing w:val="4"/>
          <w:sz w:val="24"/>
          <w:szCs w:val="24"/>
        </w:rPr>
        <w:t xml:space="preserve"> </w:t>
      </w:r>
      <w:r>
        <w:rPr>
          <w:sz w:val="24"/>
          <w:szCs w:val="24"/>
        </w:rPr>
        <w:t>&amp;</w:t>
      </w:r>
      <w:r>
        <w:rPr>
          <w:spacing w:val="-2"/>
          <w:sz w:val="24"/>
          <w:szCs w:val="24"/>
        </w:rPr>
        <w:t xml:space="preserve"> B</w:t>
      </w:r>
      <w:r>
        <w:rPr>
          <w:spacing w:val="5"/>
          <w:sz w:val="24"/>
          <w:szCs w:val="24"/>
        </w:rPr>
        <w:t>o</w:t>
      </w:r>
      <w:r>
        <w:rPr>
          <w:spacing w:val="-5"/>
          <w:sz w:val="24"/>
          <w:szCs w:val="24"/>
        </w:rPr>
        <w:t>h</w:t>
      </w:r>
      <w:r>
        <w:rPr>
          <w:spacing w:val="1"/>
          <w:sz w:val="24"/>
          <w:szCs w:val="24"/>
        </w:rPr>
        <w:t>r</w:t>
      </w:r>
      <w:r>
        <w:rPr>
          <w:spacing w:val="-1"/>
          <w:sz w:val="24"/>
          <w:szCs w:val="24"/>
        </w:rPr>
        <w:t>a</w:t>
      </w:r>
      <w:r>
        <w:rPr>
          <w:sz w:val="24"/>
          <w:szCs w:val="24"/>
        </w:rPr>
        <w:t>,</w:t>
      </w:r>
      <w:r>
        <w:rPr>
          <w:spacing w:val="4"/>
          <w:sz w:val="24"/>
          <w:szCs w:val="24"/>
        </w:rPr>
        <w:t xml:space="preserve"> </w:t>
      </w:r>
      <w:r>
        <w:rPr>
          <w:spacing w:val="-2"/>
          <w:sz w:val="24"/>
          <w:szCs w:val="24"/>
        </w:rPr>
        <w:t>J</w:t>
      </w:r>
      <w:r>
        <w:rPr>
          <w:sz w:val="24"/>
          <w:szCs w:val="24"/>
        </w:rPr>
        <w:t xml:space="preserve">. </w:t>
      </w:r>
      <w:r>
        <w:rPr>
          <w:spacing w:val="-4"/>
          <w:sz w:val="24"/>
          <w:szCs w:val="24"/>
        </w:rPr>
        <w:t>S</w:t>
      </w:r>
      <w:r>
        <w:rPr>
          <w:sz w:val="24"/>
          <w:szCs w:val="24"/>
        </w:rPr>
        <w:t xml:space="preserve">. </w:t>
      </w:r>
      <w:r>
        <w:rPr>
          <w:spacing w:val="1"/>
          <w:sz w:val="24"/>
          <w:szCs w:val="24"/>
        </w:rPr>
        <w:t>(</w:t>
      </w:r>
      <w:r>
        <w:rPr>
          <w:sz w:val="24"/>
          <w:szCs w:val="24"/>
        </w:rPr>
        <w:t>2017</w:t>
      </w:r>
      <w:r>
        <w:rPr>
          <w:spacing w:val="1"/>
          <w:sz w:val="24"/>
          <w:szCs w:val="24"/>
        </w:rPr>
        <w:t>)</w:t>
      </w:r>
      <w:r>
        <w:rPr>
          <w:sz w:val="24"/>
          <w:szCs w:val="24"/>
        </w:rPr>
        <w:t xml:space="preserve">. </w:t>
      </w:r>
      <w:r>
        <w:rPr>
          <w:spacing w:val="2"/>
          <w:sz w:val="24"/>
          <w:szCs w:val="24"/>
        </w:rPr>
        <w:t>E</w:t>
      </w:r>
      <w:r>
        <w:rPr>
          <w:spacing w:val="-8"/>
          <w:sz w:val="24"/>
          <w:szCs w:val="24"/>
        </w:rPr>
        <w:t>ff</w:t>
      </w:r>
      <w:r>
        <w:rPr>
          <w:spacing w:val="-1"/>
          <w:sz w:val="24"/>
          <w:szCs w:val="24"/>
        </w:rPr>
        <w:t>ec</w:t>
      </w:r>
      <w:r>
        <w:rPr>
          <w:sz w:val="24"/>
          <w:szCs w:val="24"/>
        </w:rPr>
        <w:t>t</w:t>
      </w:r>
      <w:r>
        <w:rPr>
          <w:spacing w:val="7"/>
          <w:sz w:val="24"/>
          <w:szCs w:val="24"/>
        </w:rPr>
        <w:t xml:space="preserve"> </w:t>
      </w:r>
      <w:r>
        <w:rPr>
          <w:spacing w:val="5"/>
          <w:sz w:val="24"/>
          <w:szCs w:val="24"/>
        </w:rPr>
        <w:t>o</w:t>
      </w:r>
      <w:r>
        <w:rPr>
          <w:sz w:val="24"/>
          <w:szCs w:val="24"/>
        </w:rPr>
        <w:t>f</w:t>
      </w:r>
      <w:r>
        <w:rPr>
          <w:spacing w:val="-6"/>
          <w:sz w:val="24"/>
          <w:szCs w:val="24"/>
        </w:rPr>
        <w:t xml:space="preserve"> </w:t>
      </w:r>
      <w:r>
        <w:rPr>
          <w:sz w:val="24"/>
          <w:szCs w:val="24"/>
        </w:rPr>
        <w:t>NP</w:t>
      </w:r>
      <w:r>
        <w:rPr>
          <w:spacing w:val="-5"/>
          <w:sz w:val="24"/>
          <w:szCs w:val="24"/>
        </w:rPr>
        <w:t>K</w:t>
      </w:r>
      <w:r>
        <w:rPr>
          <w:sz w:val="24"/>
          <w:szCs w:val="24"/>
        </w:rPr>
        <w:t>S</w:t>
      </w:r>
      <w:r>
        <w:rPr>
          <w:spacing w:val="3"/>
          <w:sz w:val="24"/>
          <w:szCs w:val="24"/>
        </w:rPr>
        <w:t xml:space="preserve"> </w:t>
      </w:r>
      <w:r>
        <w:rPr>
          <w:spacing w:val="-1"/>
          <w:sz w:val="24"/>
          <w:szCs w:val="24"/>
        </w:rPr>
        <w:t>a</w:t>
      </w:r>
      <w:r>
        <w:rPr>
          <w:spacing w:val="-5"/>
          <w:sz w:val="24"/>
          <w:szCs w:val="24"/>
        </w:rPr>
        <w:t>n</w:t>
      </w:r>
      <w:r>
        <w:rPr>
          <w:sz w:val="24"/>
          <w:szCs w:val="24"/>
        </w:rPr>
        <w:t>d</w:t>
      </w:r>
      <w:r>
        <w:rPr>
          <w:spacing w:val="2"/>
          <w:sz w:val="24"/>
          <w:szCs w:val="24"/>
        </w:rPr>
        <w:t xml:space="preserve"> Z</w:t>
      </w:r>
      <w:r>
        <w:rPr>
          <w:sz w:val="24"/>
          <w:szCs w:val="24"/>
        </w:rPr>
        <w:t xml:space="preserve">n </w:t>
      </w:r>
      <w:r>
        <w:rPr>
          <w:spacing w:val="-3"/>
          <w:sz w:val="24"/>
          <w:szCs w:val="24"/>
        </w:rPr>
        <w:t>f</w:t>
      </w:r>
      <w:r>
        <w:rPr>
          <w:spacing w:val="-1"/>
          <w:sz w:val="24"/>
          <w:szCs w:val="24"/>
        </w:rPr>
        <w:t>e</w:t>
      </w:r>
      <w:r>
        <w:rPr>
          <w:spacing w:val="1"/>
          <w:sz w:val="24"/>
          <w:szCs w:val="24"/>
        </w:rPr>
        <w:t>r</w:t>
      </w:r>
      <w:r>
        <w:rPr>
          <w:spacing w:val="5"/>
          <w:sz w:val="24"/>
          <w:szCs w:val="24"/>
        </w:rPr>
        <w:t>t</w:t>
      </w:r>
      <w:r>
        <w:rPr>
          <w:spacing w:val="-4"/>
          <w:sz w:val="24"/>
          <w:szCs w:val="24"/>
        </w:rPr>
        <w:t>i</w:t>
      </w:r>
      <w:r>
        <w:rPr>
          <w:sz w:val="24"/>
          <w:szCs w:val="24"/>
        </w:rPr>
        <w:t>l</w:t>
      </w:r>
      <w:r>
        <w:rPr>
          <w:spacing w:val="-4"/>
          <w:sz w:val="24"/>
          <w:szCs w:val="24"/>
        </w:rPr>
        <w:t>i</w:t>
      </w:r>
      <w:r>
        <w:rPr>
          <w:spacing w:val="-1"/>
          <w:sz w:val="24"/>
          <w:szCs w:val="24"/>
        </w:rPr>
        <w:t>za</w:t>
      </w:r>
      <w:r>
        <w:rPr>
          <w:spacing w:val="10"/>
          <w:sz w:val="24"/>
          <w:szCs w:val="24"/>
        </w:rPr>
        <w:t>t</w:t>
      </w:r>
      <w:r>
        <w:rPr>
          <w:spacing w:val="-9"/>
          <w:sz w:val="24"/>
          <w:szCs w:val="24"/>
        </w:rPr>
        <w:t>i</w:t>
      </w:r>
      <w:r>
        <w:rPr>
          <w:spacing w:val="5"/>
          <w:sz w:val="24"/>
          <w:szCs w:val="24"/>
        </w:rPr>
        <w:t>o</w:t>
      </w:r>
      <w:r>
        <w:rPr>
          <w:sz w:val="24"/>
          <w:szCs w:val="24"/>
        </w:rPr>
        <w:t>n</w:t>
      </w:r>
      <w:r>
        <w:rPr>
          <w:spacing w:val="-3"/>
          <w:sz w:val="24"/>
          <w:szCs w:val="24"/>
        </w:rPr>
        <w:t xml:space="preserve"> </w:t>
      </w:r>
      <w:r>
        <w:rPr>
          <w:spacing w:val="5"/>
          <w:sz w:val="24"/>
          <w:szCs w:val="24"/>
        </w:rPr>
        <w:t>o</w:t>
      </w:r>
      <w:r>
        <w:rPr>
          <w:sz w:val="24"/>
          <w:szCs w:val="24"/>
        </w:rPr>
        <w:t>n</w:t>
      </w:r>
      <w:r>
        <w:rPr>
          <w:spacing w:val="-3"/>
          <w:sz w:val="24"/>
          <w:szCs w:val="24"/>
        </w:rPr>
        <w:t xml:space="preserve"> </w:t>
      </w:r>
      <w:r>
        <w:rPr>
          <w:sz w:val="24"/>
          <w:szCs w:val="24"/>
        </w:rPr>
        <w:t>g</w:t>
      </w:r>
      <w:r>
        <w:rPr>
          <w:spacing w:val="1"/>
          <w:sz w:val="24"/>
          <w:szCs w:val="24"/>
        </w:rPr>
        <w:t>r</w:t>
      </w:r>
      <w:r>
        <w:rPr>
          <w:spacing w:val="5"/>
          <w:sz w:val="24"/>
          <w:szCs w:val="24"/>
        </w:rPr>
        <w:t>o</w:t>
      </w:r>
      <w:r>
        <w:rPr>
          <w:spacing w:val="-5"/>
          <w:sz w:val="24"/>
          <w:szCs w:val="24"/>
        </w:rPr>
        <w:t>w</w:t>
      </w:r>
      <w:r>
        <w:rPr>
          <w:spacing w:val="5"/>
          <w:sz w:val="24"/>
          <w:szCs w:val="24"/>
        </w:rPr>
        <w:t>t</w:t>
      </w:r>
      <w:r>
        <w:rPr>
          <w:spacing w:val="-5"/>
          <w:sz w:val="24"/>
          <w:szCs w:val="24"/>
        </w:rPr>
        <w:t>h</w:t>
      </w:r>
      <w:r>
        <w:rPr>
          <w:sz w:val="24"/>
          <w:szCs w:val="24"/>
        </w:rPr>
        <w:t>,</w:t>
      </w:r>
      <w:r>
        <w:rPr>
          <w:spacing w:val="4"/>
          <w:sz w:val="24"/>
          <w:szCs w:val="24"/>
        </w:rPr>
        <w:t xml:space="preserve"> </w:t>
      </w:r>
      <w:r>
        <w:rPr>
          <w:spacing w:val="-5"/>
          <w:sz w:val="24"/>
          <w:szCs w:val="24"/>
        </w:rPr>
        <w:t>y</w:t>
      </w:r>
      <w:r>
        <w:rPr>
          <w:spacing w:val="-4"/>
          <w:sz w:val="24"/>
          <w:szCs w:val="24"/>
        </w:rPr>
        <w:t>i</w:t>
      </w:r>
      <w:r>
        <w:rPr>
          <w:spacing w:val="4"/>
          <w:sz w:val="24"/>
          <w:szCs w:val="24"/>
        </w:rPr>
        <w:t>e</w:t>
      </w:r>
      <w:r>
        <w:rPr>
          <w:spacing w:val="-4"/>
          <w:sz w:val="24"/>
          <w:szCs w:val="24"/>
        </w:rPr>
        <w:t>l</w:t>
      </w:r>
      <w:r>
        <w:rPr>
          <w:sz w:val="24"/>
          <w:szCs w:val="24"/>
        </w:rPr>
        <w:t>d,</w:t>
      </w:r>
      <w:r>
        <w:rPr>
          <w:spacing w:val="4"/>
          <w:sz w:val="24"/>
          <w:szCs w:val="24"/>
        </w:rPr>
        <w:t xml:space="preserve"> </w:t>
      </w:r>
      <w:r>
        <w:rPr>
          <w:spacing w:val="-1"/>
          <w:sz w:val="24"/>
          <w:szCs w:val="24"/>
        </w:rPr>
        <w:t>a</w:t>
      </w:r>
      <w:r>
        <w:rPr>
          <w:spacing w:val="-5"/>
          <w:sz w:val="24"/>
          <w:szCs w:val="24"/>
        </w:rPr>
        <w:t>n</w:t>
      </w:r>
      <w:r>
        <w:rPr>
          <w:sz w:val="24"/>
          <w:szCs w:val="24"/>
        </w:rPr>
        <w:t>d</w:t>
      </w:r>
      <w:r>
        <w:rPr>
          <w:spacing w:val="2"/>
          <w:sz w:val="24"/>
          <w:szCs w:val="24"/>
        </w:rPr>
        <w:t xml:space="preserve"> </w:t>
      </w:r>
      <w:r>
        <w:rPr>
          <w:sz w:val="24"/>
          <w:szCs w:val="24"/>
        </w:rPr>
        <w:t>qu</w:t>
      </w:r>
      <w:r>
        <w:rPr>
          <w:spacing w:val="4"/>
          <w:sz w:val="24"/>
          <w:szCs w:val="24"/>
        </w:rPr>
        <w:t>a</w:t>
      </w:r>
      <w:r>
        <w:rPr>
          <w:spacing w:val="-4"/>
          <w:sz w:val="24"/>
          <w:szCs w:val="24"/>
        </w:rPr>
        <w:t>l</w:t>
      </w:r>
      <w:r>
        <w:rPr>
          <w:spacing w:val="-9"/>
          <w:sz w:val="24"/>
          <w:szCs w:val="24"/>
        </w:rPr>
        <w:t>i</w:t>
      </w:r>
      <w:r>
        <w:rPr>
          <w:spacing w:val="10"/>
          <w:sz w:val="24"/>
          <w:szCs w:val="24"/>
        </w:rPr>
        <w:t>t</w:t>
      </w:r>
      <w:r>
        <w:rPr>
          <w:sz w:val="24"/>
          <w:szCs w:val="24"/>
        </w:rPr>
        <w:t>y</w:t>
      </w:r>
      <w:r>
        <w:rPr>
          <w:spacing w:val="-3"/>
          <w:sz w:val="24"/>
          <w:szCs w:val="24"/>
        </w:rPr>
        <w:t xml:space="preserve"> </w:t>
      </w:r>
      <w:r>
        <w:rPr>
          <w:spacing w:val="5"/>
          <w:sz w:val="24"/>
          <w:szCs w:val="24"/>
        </w:rPr>
        <w:t>o</w:t>
      </w:r>
      <w:r>
        <w:rPr>
          <w:sz w:val="24"/>
          <w:szCs w:val="24"/>
        </w:rPr>
        <w:t>f</w:t>
      </w:r>
      <w:r>
        <w:rPr>
          <w:spacing w:val="-1"/>
          <w:sz w:val="24"/>
          <w:szCs w:val="24"/>
        </w:rPr>
        <w:t xml:space="preserve"> </w:t>
      </w:r>
      <w:r>
        <w:rPr>
          <w:spacing w:val="-5"/>
          <w:sz w:val="24"/>
          <w:szCs w:val="24"/>
        </w:rPr>
        <w:t>b</w:t>
      </w:r>
      <w:r>
        <w:rPr>
          <w:spacing w:val="4"/>
          <w:sz w:val="24"/>
          <w:szCs w:val="24"/>
        </w:rPr>
        <w:t>a</w:t>
      </w:r>
      <w:r>
        <w:rPr>
          <w:sz w:val="24"/>
          <w:szCs w:val="24"/>
        </w:rPr>
        <w:t>by</w:t>
      </w:r>
      <w:r>
        <w:rPr>
          <w:spacing w:val="-3"/>
          <w:sz w:val="24"/>
          <w:szCs w:val="24"/>
        </w:rPr>
        <w:t xml:space="preserve"> </w:t>
      </w:r>
      <w:r>
        <w:rPr>
          <w:spacing w:val="4"/>
          <w:sz w:val="24"/>
          <w:szCs w:val="24"/>
        </w:rPr>
        <w:t>c</w:t>
      </w:r>
      <w:r>
        <w:rPr>
          <w:spacing w:val="5"/>
          <w:sz w:val="24"/>
          <w:szCs w:val="24"/>
        </w:rPr>
        <w:t>o</w:t>
      </w:r>
      <w:r>
        <w:rPr>
          <w:spacing w:val="1"/>
          <w:sz w:val="24"/>
          <w:szCs w:val="24"/>
        </w:rPr>
        <w:t>r</w:t>
      </w:r>
      <w:r>
        <w:rPr>
          <w:spacing w:val="3"/>
          <w:sz w:val="24"/>
          <w:szCs w:val="24"/>
        </w:rPr>
        <w:t>n</w:t>
      </w:r>
      <w:r>
        <w:rPr>
          <w:sz w:val="24"/>
          <w:szCs w:val="24"/>
        </w:rPr>
        <w:t>—A</w:t>
      </w:r>
      <w:r>
        <w:rPr>
          <w:spacing w:val="-18"/>
          <w:sz w:val="24"/>
          <w:szCs w:val="24"/>
        </w:rPr>
        <w:t xml:space="preserve"> </w:t>
      </w:r>
      <w:r>
        <w:rPr>
          <w:spacing w:val="1"/>
          <w:sz w:val="24"/>
          <w:szCs w:val="24"/>
        </w:rPr>
        <w:t>r</w:t>
      </w:r>
      <w:r>
        <w:rPr>
          <w:spacing w:val="-1"/>
          <w:sz w:val="24"/>
          <w:szCs w:val="24"/>
        </w:rPr>
        <w:t>e</w:t>
      </w:r>
      <w:r>
        <w:rPr>
          <w:sz w:val="24"/>
          <w:szCs w:val="24"/>
        </w:rPr>
        <w:t>v</w:t>
      </w:r>
      <w:r>
        <w:rPr>
          <w:spacing w:val="-4"/>
          <w:sz w:val="24"/>
          <w:szCs w:val="24"/>
        </w:rPr>
        <w:t>i</w:t>
      </w:r>
      <w:r>
        <w:rPr>
          <w:spacing w:val="-1"/>
          <w:sz w:val="24"/>
          <w:szCs w:val="24"/>
        </w:rPr>
        <w:t>e</w:t>
      </w:r>
      <w:r>
        <w:rPr>
          <w:spacing w:val="-15"/>
          <w:sz w:val="24"/>
          <w:szCs w:val="24"/>
        </w:rPr>
        <w:t>w</w:t>
      </w:r>
      <w:r>
        <w:rPr>
          <w:sz w:val="24"/>
          <w:szCs w:val="24"/>
        </w:rPr>
        <w:t>.</w:t>
      </w:r>
      <w:r>
        <w:rPr>
          <w:spacing w:val="6"/>
          <w:sz w:val="24"/>
          <w:szCs w:val="24"/>
        </w:rPr>
        <w:t xml:space="preserve"> </w:t>
      </w:r>
      <w:r>
        <w:rPr>
          <w:i/>
          <w:spacing w:val="1"/>
          <w:sz w:val="24"/>
          <w:szCs w:val="24"/>
        </w:rPr>
        <w:t>I</w:t>
      </w:r>
      <w:r>
        <w:rPr>
          <w:i/>
          <w:sz w:val="24"/>
          <w:szCs w:val="24"/>
        </w:rPr>
        <w:t>nte</w:t>
      </w:r>
      <w:r>
        <w:rPr>
          <w:i/>
          <w:spacing w:val="-3"/>
          <w:sz w:val="24"/>
          <w:szCs w:val="24"/>
        </w:rPr>
        <w:t>r</w:t>
      </w:r>
      <w:r>
        <w:rPr>
          <w:i/>
          <w:sz w:val="24"/>
          <w:szCs w:val="24"/>
        </w:rPr>
        <w:t>nat</w:t>
      </w:r>
      <w:r>
        <w:rPr>
          <w:i/>
          <w:spacing w:val="1"/>
          <w:sz w:val="24"/>
          <w:szCs w:val="24"/>
        </w:rPr>
        <w:t>i</w:t>
      </w:r>
      <w:r>
        <w:rPr>
          <w:i/>
          <w:sz w:val="24"/>
          <w:szCs w:val="24"/>
        </w:rPr>
        <w:t>onal</w:t>
      </w:r>
      <w:r>
        <w:rPr>
          <w:i/>
          <w:spacing w:val="3"/>
          <w:sz w:val="24"/>
          <w:szCs w:val="24"/>
        </w:rPr>
        <w:t xml:space="preserve"> </w:t>
      </w:r>
      <w:r>
        <w:rPr>
          <w:i/>
          <w:spacing w:val="-1"/>
          <w:sz w:val="24"/>
          <w:szCs w:val="24"/>
        </w:rPr>
        <w:t>J</w:t>
      </w:r>
      <w:r>
        <w:rPr>
          <w:i/>
          <w:sz w:val="24"/>
          <w:szCs w:val="24"/>
        </w:rPr>
        <w:t>o</w:t>
      </w:r>
      <w:r>
        <w:rPr>
          <w:i/>
          <w:spacing w:val="1"/>
          <w:sz w:val="24"/>
          <w:szCs w:val="24"/>
        </w:rPr>
        <w:t>u</w:t>
      </w:r>
      <w:r>
        <w:rPr>
          <w:i/>
          <w:spacing w:val="-2"/>
          <w:sz w:val="24"/>
          <w:szCs w:val="24"/>
        </w:rPr>
        <w:t>r</w:t>
      </w:r>
      <w:r>
        <w:rPr>
          <w:i/>
          <w:sz w:val="24"/>
          <w:szCs w:val="24"/>
        </w:rPr>
        <w:t>nal</w:t>
      </w:r>
      <w:r>
        <w:rPr>
          <w:i/>
          <w:spacing w:val="3"/>
          <w:sz w:val="24"/>
          <w:szCs w:val="24"/>
        </w:rPr>
        <w:t xml:space="preserve"> </w:t>
      </w:r>
      <w:r>
        <w:rPr>
          <w:i/>
          <w:spacing w:val="-5"/>
          <w:sz w:val="24"/>
          <w:szCs w:val="24"/>
        </w:rPr>
        <w:t>o</w:t>
      </w:r>
      <w:r>
        <w:rPr>
          <w:i/>
          <w:sz w:val="24"/>
          <w:szCs w:val="24"/>
        </w:rPr>
        <w:t>f</w:t>
      </w:r>
      <w:r>
        <w:rPr>
          <w:i/>
          <w:spacing w:val="7"/>
          <w:sz w:val="24"/>
          <w:szCs w:val="24"/>
        </w:rPr>
        <w:t xml:space="preserve"> </w:t>
      </w:r>
      <w:r>
        <w:rPr>
          <w:i/>
          <w:spacing w:val="-2"/>
          <w:sz w:val="24"/>
          <w:szCs w:val="24"/>
        </w:rPr>
        <w:t>C</w:t>
      </w:r>
      <w:r>
        <w:rPr>
          <w:i/>
          <w:sz w:val="24"/>
          <w:szCs w:val="24"/>
        </w:rPr>
        <w:t>u</w:t>
      </w:r>
      <w:r>
        <w:rPr>
          <w:i/>
          <w:spacing w:val="-2"/>
          <w:sz w:val="24"/>
          <w:szCs w:val="24"/>
        </w:rPr>
        <w:t>r</w:t>
      </w:r>
      <w:r>
        <w:rPr>
          <w:i/>
          <w:spacing w:val="-12"/>
          <w:sz w:val="24"/>
          <w:szCs w:val="24"/>
        </w:rPr>
        <w:t>r</w:t>
      </w:r>
      <w:r>
        <w:rPr>
          <w:i/>
          <w:spacing w:val="-1"/>
          <w:sz w:val="24"/>
          <w:szCs w:val="24"/>
        </w:rPr>
        <w:t>e</w:t>
      </w:r>
      <w:r>
        <w:rPr>
          <w:i/>
          <w:sz w:val="24"/>
          <w:szCs w:val="24"/>
        </w:rPr>
        <w:t xml:space="preserve">nt </w:t>
      </w:r>
      <w:r>
        <w:rPr>
          <w:i/>
          <w:spacing w:val="1"/>
          <w:sz w:val="24"/>
          <w:szCs w:val="24"/>
        </w:rPr>
        <w:t>M</w:t>
      </w:r>
      <w:r>
        <w:rPr>
          <w:i/>
          <w:sz w:val="24"/>
          <w:szCs w:val="24"/>
        </w:rPr>
        <w:t>ic</w:t>
      </w:r>
      <w:r>
        <w:rPr>
          <w:i/>
          <w:spacing w:val="-12"/>
          <w:sz w:val="24"/>
          <w:szCs w:val="24"/>
        </w:rPr>
        <w:t>r</w:t>
      </w:r>
      <w:r>
        <w:rPr>
          <w:i/>
          <w:sz w:val="24"/>
          <w:szCs w:val="24"/>
        </w:rPr>
        <w:t>obio</w:t>
      </w:r>
      <w:r>
        <w:rPr>
          <w:i/>
          <w:spacing w:val="1"/>
          <w:sz w:val="24"/>
          <w:szCs w:val="24"/>
        </w:rPr>
        <w:t>l</w:t>
      </w:r>
      <w:r>
        <w:rPr>
          <w:i/>
          <w:sz w:val="24"/>
          <w:szCs w:val="24"/>
        </w:rPr>
        <w:t>ogy</w:t>
      </w:r>
      <w:r>
        <w:rPr>
          <w:i/>
          <w:spacing w:val="1"/>
          <w:sz w:val="24"/>
          <w:szCs w:val="24"/>
        </w:rPr>
        <w:t xml:space="preserve"> </w:t>
      </w:r>
      <w:r>
        <w:rPr>
          <w:i/>
          <w:sz w:val="24"/>
          <w:szCs w:val="24"/>
        </w:rPr>
        <w:t>and</w:t>
      </w:r>
      <w:r>
        <w:rPr>
          <w:i/>
          <w:spacing w:val="-2"/>
          <w:sz w:val="24"/>
          <w:szCs w:val="24"/>
        </w:rPr>
        <w:t xml:space="preserve"> </w:t>
      </w:r>
      <w:r>
        <w:rPr>
          <w:i/>
          <w:spacing w:val="2"/>
          <w:sz w:val="24"/>
          <w:szCs w:val="24"/>
        </w:rPr>
        <w:t>A</w:t>
      </w:r>
      <w:r>
        <w:rPr>
          <w:i/>
          <w:sz w:val="24"/>
          <w:szCs w:val="24"/>
        </w:rPr>
        <w:t>ppl</w:t>
      </w:r>
      <w:r>
        <w:rPr>
          <w:i/>
          <w:spacing w:val="1"/>
          <w:sz w:val="24"/>
          <w:szCs w:val="24"/>
        </w:rPr>
        <w:t>i</w:t>
      </w:r>
      <w:r>
        <w:rPr>
          <w:i/>
          <w:spacing w:val="-1"/>
          <w:sz w:val="24"/>
          <w:szCs w:val="24"/>
        </w:rPr>
        <w:t>e</w:t>
      </w:r>
      <w:r>
        <w:rPr>
          <w:i/>
          <w:sz w:val="24"/>
          <w:szCs w:val="24"/>
        </w:rPr>
        <w:t>d</w:t>
      </w:r>
      <w:r>
        <w:rPr>
          <w:i/>
          <w:spacing w:val="-3"/>
          <w:sz w:val="24"/>
          <w:szCs w:val="24"/>
        </w:rPr>
        <w:t xml:space="preserve"> </w:t>
      </w:r>
      <w:r>
        <w:rPr>
          <w:i/>
          <w:sz w:val="24"/>
          <w:szCs w:val="24"/>
        </w:rPr>
        <w:t>S</w:t>
      </w:r>
      <w:r>
        <w:rPr>
          <w:i/>
          <w:spacing w:val="-1"/>
          <w:sz w:val="24"/>
          <w:szCs w:val="24"/>
        </w:rPr>
        <w:t>c</w:t>
      </w:r>
      <w:r>
        <w:rPr>
          <w:i/>
          <w:sz w:val="24"/>
          <w:szCs w:val="24"/>
        </w:rPr>
        <w:t>ien</w:t>
      </w:r>
      <w:r>
        <w:rPr>
          <w:i/>
          <w:spacing w:val="-1"/>
          <w:sz w:val="24"/>
          <w:szCs w:val="24"/>
        </w:rPr>
        <w:t>ce</w:t>
      </w:r>
      <w:r>
        <w:rPr>
          <w:i/>
          <w:sz w:val="24"/>
          <w:szCs w:val="24"/>
        </w:rPr>
        <w:t>s</w:t>
      </w:r>
      <w:r>
        <w:rPr>
          <w:sz w:val="24"/>
          <w:szCs w:val="24"/>
        </w:rPr>
        <w:t>,</w:t>
      </w:r>
      <w:r>
        <w:rPr>
          <w:spacing w:val="4"/>
          <w:sz w:val="24"/>
          <w:szCs w:val="24"/>
        </w:rPr>
        <w:t xml:space="preserve"> </w:t>
      </w:r>
      <w:r>
        <w:rPr>
          <w:sz w:val="24"/>
          <w:szCs w:val="24"/>
        </w:rPr>
        <w:t>6</w:t>
      </w:r>
      <w:r>
        <w:rPr>
          <w:spacing w:val="1"/>
          <w:sz w:val="24"/>
          <w:szCs w:val="24"/>
        </w:rPr>
        <w:t>(</w:t>
      </w:r>
      <w:r>
        <w:rPr>
          <w:sz w:val="24"/>
          <w:szCs w:val="24"/>
        </w:rPr>
        <w:t>3</w:t>
      </w:r>
      <w:r>
        <w:rPr>
          <w:spacing w:val="-3"/>
          <w:sz w:val="24"/>
          <w:szCs w:val="24"/>
        </w:rPr>
        <w:t>)</w:t>
      </w:r>
      <w:r>
        <w:rPr>
          <w:sz w:val="24"/>
          <w:szCs w:val="24"/>
        </w:rPr>
        <w:t>,</w:t>
      </w:r>
      <w:r>
        <w:rPr>
          <w:spacing w:val="4"/>
          <w:sz w:val="24"/>
          <w:szCs w:val="24"/>
        </w:rPr>
        <w:t xml:space="preserve"> </w:t>
      </w:r>
      <w:r>
        <w:rPr>
          <w:sz w:val="24"/>
          <w:szCs w:val="24"/>
        </w:rPr>
        <w:t>139</w:t>
      </w:r>
      <w:r>
        <w:rPr>
          <w:spacing w:val="2"/>
          <w:sz w:val="24"/>
          <w:szCs w:val="24"/>
        </w:rPr>
        <w:t>2</w:t>
      </w:r>
      <w:r>
        <w:rPr>
          <w:sz w:val="24"/>
          <w:szCs w:val="24"/>
        </w:rPr>
        <w:t>–1</w:t>
      </w:r>
      <w:r>
        <w:rPr>
          <w:spacing w:val="-5"/>
          <w:sz w:val="24"/>
          <w:szCs w:val="24"/>
        </w:rPr>
        <w:t>4</w:t>
      </w:r>
      <w:r>
        <w:rPr>
          <w:sz w:val="24"/>
          <w:szCs w:val="24"/>
        </w:rPr>
        <w:t>28.</w:t>
      </w:r>
    </w:p>
    <w:p w14:paraId="3182FAB3" w14:textId="77777777" w:rsidR="004C1A42" w:rsidRDefault="004C1A42">
      <w:pPr>
        <w:spacing w:before="6" w:line="100" w:lineRule="exact"/>
        <w:rPr>
          <w:sz w:val="10"/>
          <w:szCs w:val="10"/>
        </w:rPr>
      </w:pPr>
    </w:p>
    <w:p w14:paraId="08D884A4" w14:textId="77777777" w:rsidR="004C1A42" w:rsidRDefault="00F90780">
      <w:pPr>
        <w:spacing w:line="258" w:lineRule="auto"/>
        <w:ind w:left="100" w:right="884"/>
        <w:rPr>
          <w:sz w:val="24"/>
          <w:szCs w:val="24"/>
        </w:rPr>
      </w:pPr>
      <w:r>
        <w:rPr>
          <w:spacing w:val="-2"/>
          <w:sz w:val="24"/>
          <w:szCs w:val="24"/>
        </w:rPr>
        <w:t>R</w:t>
      </w:r>
      <w:r>
        <w:rPr>
          <w:spacing w:val="4"/>
          <w:sz w:val="24"/>
          <w:szCs w:val="24"/>
        </w:rPr>
        <w:t>a</w:t>
      </w:r>
      <w:r>
        <w:rPr>
          <w:sz w:val="24"/>
          <w:szCs w:val="24"/>
        </w:rPr>
        <w:t>n</w:t>
      </w:r>
      <w:r>
        <w:rPr>
          <w:spacing w:val="-9"/>
          <w:sz w:val="24"/>
          <w:szCs w:val="24"/>
        </w:rPr>
        <w:t>i</w:t>
      </w:r>
      <w:r>
        <w:rPr>
          <w:sz w:val="24"/>
          <w:szCs w:val="24"/>
        </w:rPr>
        <w:t>,</w:t>
      </w:r>
      <w:r>
        <w:rPr>
          <w:spacing w:val="4"/>
          <w:sz w:val="24"/>
          <w:szCs w:val="24"/>
        </w:rPr>
        <w:t xml:space="preserve"> </w:t>
      </w:r>
      <w:r>
        <w:rPr>
          <w:spacing w:val="-2"/>
          <w:sz w:val="24"/>
          <w:szCs w:val="24"/>
        </w:rPr>
        <w:t>R</w:t>
      </w:r>
      <w:r>
        <w:rPr>
          <w:spacing w:val="2"/>
          <w:sz w:val="24"/>
          <w:szCs w:val="24"/>
        </w:rPr>
        <w:t>.</w:t>
      </w:r>
      <w:r>
        <w:rPr>
          <w:sz w:val="24"/>
          <w:szCs w:val="24"/>
        </w:rPr>
        <w:t>,</w:t>
      </w:r>
      <w:r>
        <w:rPr>
          <w:spacing w:val="4"/>
          <w:sz w:val="24"/>
          <w:szCs w:val="24"/>
        </w:rPr>
        <w:t xml:space="preserve"> </w:t>
      </w:r>
      <w:proofErr w:type="spellStart"/>
      <w:r>
        <w:rPr>
          <w:spacing w:val="1"/>
          <w:sz w:val="24"/>
          <w:szCs w:val="24"/>
        </w:rPr>
        <w:t>S</w:t>
      </w:r>
      <w:r>
        <w:rPr>
          <w:spacing w:val="-5"/>
          <w:sz w:val="24"/>
          <w:szCs w:val="24"/>
        </w:rPr>
        <w:t>h</w:t>
      </w:r>
      <w:r>
        <w:rPr>
          <w:spacing w:val="-1"/>
          <w:sz w:val="24"/>
          <w:szCs w:val="24"/>
        </w:rPr>
        <w:t>e</w:t>
      </w:r>
      <w:r>
        <w:rPr>
          <w:spacing w:val="5"/>
          <w:sz w:val="24"/>
          <w:szCs w:val="24"/>
        </w:rPr>
        <w:t>o</w:t>
      </w:r>
      <w:r>
        <w:rPr>
          <w:spacing w:val="1"/>
          <w:sz w:val="24"/>
          <w:szCs w:val="24"/>
        </w:rPr>
        <w:t>r</w:t>
      </w:r>
      <w:r>
        <w:rPr>
          <w:spacing w:val="-1"/>
          <w:sz w:val="24"/>
          <w:szCs w:val="24"/>
        </w:rPr>
        <w:t>a</w:t>
      </w:r>
      <w:r>
        <w:rPr>
          <w:spacing w:val="-5"/>
          <w:sz w:val="24"/>
          <w:szCs w:val="24"/>
        </w:rPr>
        <w:t>n</w:t>
      </w:r>
      <w:proofErr w:type="spellEnd"/>
      <w:r>
        <w:rPr>
          <w:sz w:val="24"/>
          <w:szCs w:val="24"/>
        </w:rPr>
        <w:t>,</w:t>
      </w:r>
      <w:r>
        <w:rPr>
          <w:spacing w:val="4"/>
          <w:sz w:val="24"/>
          <w:szCs w:val="24"/>
        </w:rPr>
        <w:t xml:space="preserve"> </w:t>
      </w:r>
      <w:r>
        <w:rPr>
          <w:spacing w:val="-2"/>
          <w:sz w:val="24"/>
          <w:szCs w:val="24"/>
        </w:rPr>
        <w:t>R</w:t>
      </w:r>
      <w:r>
        <w:rPr>
          <w:sz w:val="24"/>
          <w:szCs w:val="24"/>
        </w:rPr>
        <w:t xml:space="preserve">. </w:t>
      </w:r>
      <w:r>
        <w:rPr>
          <w:spacing w:val="-5"/>
          <w:sz w:val="24"/>
          <w:szCs w:val="24"/>
        </w:rPr>
        <w:t>K</w:t>
      </w:r>
      <w:r>
        <w:rPr>
          <w:spacing w:val="2"/>
          <w:sz w:val="24"/>
          <w:szCs w:val="24"/>
        </w:rPr>
        <w:t>.</w:t>
      </w:r>
      <w:r>
        <w:rPr>
          <w:sz w:val="24"/>
          <w:szCs w:val="24"/>
        </w:rPr>
        <w:t>,</w:t>
      </w:r>
      <w:r>
        <w:rPr>
          <w:spacing w:val="4"/>
          <w:sz w:val="24"/>
          <w:szCs w:val="24"/>
        </w:rPr>
        <w:t xml:space="preserve"> </w:t>
      </w:r>
      <w:r>
        <w:rPr>
          <w:spacing w:val="-4"/>
          <w:sz w:val="24"/>
          <w:szCs w:val="24"/>
        </w:rPr>
        <w:t>S</w:t>
      </w:r>
      <w:r>
        <w:rPr>
          <w:spacing w:val="5"/>
          <w:sz w:val="24"/>
          <w:szCs w:val="24"/>
        </w:rPr>
        <w:t>o</w:t>
      </w:r>
      <w:r>
        <w:rPr>
          <w:sz w:val="24"/>
          <w:szCs w:val="24"/>
        </w:rPr>
        <w:t>n</w:t>
      </w:r>
      <w:r>
        <w:rPr>
          <w:spacing w:val="-9"/>
          <w:sz w:val="24"/>
          <w:szCs w:val="24"/>
        </w:rPr>
        <w:t>i</w:t>
      </w:r>
      <w:r>
        <w:rPr>
          <w:sz w:val="24"/>
          <w:szCs w:val="24"/>
        </w:rPr>
        <w:t>,</w:t>
      </w:r>
      <w:r>
        <w:rPr>
          <w:spacing w:val="4"/>
          <w:sz w:val="24"/>
          <w:szCs w:val="24"/>
        </w:rPr>
        <w:t xml:space="preserve"> </w:t>
      </w:r>
      <w:r>
        <w:rPr>
          <w:spacing w:val="-28"/>
          <w:sz w:val="24"/>
          <w:szCs w:val="24"/>
        </w:rPr>
        <w:t>P</w:t>
      </w:r>
      <w:r>
        <w:rPr>
          <w:sz w:val="24"/>
          <w:szCs w:val="24"/>
        </w:rPr>
        <w:t>.</w:t>
      </w:r>
      <w:r>
        <w:rPr>
          <w:spacing w:val="4"/>
          <w:sz w:val="24"/>
          <w:szCs w:val="24"/>
        </w:rPr>
        <w:t xml:space="preserve"> </w:t>
      </w:r>
      <w:r>
        <w:rPr>
          <w:sz w:val="24"/>
          <w:szCs w:val="24"/>
        </w:rPr>
        <w:t>G</w:t>
      </w:r>
      <w:r>
        <w:rPr>
          <w:spacing w:val="-3"/>
          <w:sz w:val="24"/>
          <w:szCs w:val="24"/>
        </w:rPr>
        <w:t>.</w:t>
      </w:r>
      <w:r>
        <w:rPr>
          <w:sz w:val="24"/>
          <w:szCs w:val="24"/>
        </w:rPr>
        <w:t>,</w:t>
      </w:r>
      <w:r>
        <w:rPr>
          <w:spacing w:val="4"/>
          <w:sz w:val="24"/>
          <w:szCs w:val="24"/>
        </w:rPr>
        <w:t xml:space="preserve"> </w:t>
      </w:r>
      <w:r>
        <w:rPr>
          <w:spacing w:val="-5"/>
          <w:sz w:val="24"/>
          <w:szCs w:val="24"/>
        </w:rPr>
        <w:t>K</w:t>
      </w:r>
      <w:r>
        <w:rPr>
          <w:spacing w:val="4"/>
          <w:sz w:val="24"/>
          <w:szCs w:val="24"/>
        </w:rPr>
        <w:t>a</w:t>
      </w:r>
      <w:r>
        <w:rPr>
          <w:spacing w:val="-9"/>
          <w:sz w:val="24"/>
          <w:szCs w:val="24"/>
        </w:rPr>
        <w:t>i</w:t>
      </w:r>
      <w:r>
        <w:rPr>
          <w:spacing w:val="5"/>
          <w:sz w:val="24"/>
          <w:szCs w:val="24"/>
        </w:rPr>
        <w:t>t</w:t>
      </w:r>
      <w:r>
        <w:rPr>
          <w:spacing w:val="-5"/>
          <w:sz w:val="24"/>
          <w:szCs w:val="24"/>
        </w:rPr>
        <w:t>h</w:t>
      </w:r>
      <w:r>
        <w:rPr>
          <w:sz w:val="24"/>
          <w:szCs w:val="24"/>
        </w:rPr>
        <w:t>,</w:t>
      </w:r>
      <w:r>
        <w:rPr>
          <w:spacing w:val="4"/>
          <w:sz w:val="24"/>
          <w:szCs w:val="24"/>
        </w:rPr>
        <w:t xml:space="preserve"> </w:t>
      </w:r>
      <w:r>
        <w:rPr>
          <w:spacing w:val="1"/>
          <w:sz w:val="24"/>
          <w:szCs w:val="24"/>
        </w:rPr>
        <w:t>S</w:t>
      </w:r>
      <w:r>
        <w:rPr>
          <w:spacing w:val="-2"/>
          <w:sz w:val="24"/>
          <w:szCs w:val="24"/>
        </w:rPr>
        <w:t>.</w:t>
      </w:r>
      <w:r>
        <w:rPr>
          <w:sz w:val="24"/>
          <w:szCs w:val="24"/>
        </w:rPr>
        <w:t>,</w:t>
      </w:r>
      <w:r>
        <w:rPr>
          <w:spacing w:val="4"/>
          <w:sz w:val="24"/>
          <w:szCs w:val="24"/>
        </w:rPr>
        <w:t xml:space="preserve"> </w:t>
      </w:r>
      <w:r>
        <w:rPr>
          <w:sz w:val="24"/>
          <w:szCs w:val="24"/>
        </w:rPr>
        <w:t>&amp;</w:t>
      </w:r>
      <w:r>
        <w:rPr>
          <w:spacing w:val="-7"/>
          <w:sz w:val="24"/>
          <w:szCs w:val="24"/>
        </w:rPr>
        <w:t xml:space="preserve"> </w:t>
      </w:r>
      <w:r>
        <w:rPr>
          <w:spacing w:val="1"/>
          <w:sz w:val="24"/>
          <w:szCs w:val="24"/>
        </w:rPr>
        <w:t>S</w:t>
      </w:r>
      <w:r>
        <w:rPr>
          <w:spacing w:val="-5"/>
          <w:sz w:val="24"/>
          <w:szCs w:val="24"/>
        </w:rPr>
        <w:t>h</w:t>
      </w:r>
      <w:r>
        <w:rPr>
          <w:spacing w:val="-1"/>
          <w:sz w:val="24"/>
          <w:szCs w:val="24"/>
        </w:rPr>
        <w:t>a</w:t>
      </w:r>
      <w:r>
        <w:rPr>
          <w:spacing w:val="6"/>
          <w:sz w:val="24"/>
          <w:szCs w:val="24"/>
        </w:rPr>
        <w:t>r</w:t>
      </w:r>
      <w:r>
        <w:rPr>
          <w:spacing w:val="-4"/>
          <w:sz w:val="24"/>
          <w:szCs w:val="24"/>
        </w:rPr>
        <w:t>m</w:t>
      </w:r>
      <w:r>
        <w:rPr>
          <w:spacing w:val="-1"/>
          <w:sz w:val="24"/>
          <w:szCs w:val="24"/>
        </w:rPr>
        <w:t>a</w:t>
      </w:r>
      <w:r>
        <w:rPr>
          <w:sz w:val="24"/>
          <w:szCs w:val="24"/>
        </w:rPr>
        <w:t>,</w:t>
      </w:r>
      <w:r>
        <w:rPr>
          <w:spacing w:val="-10"/>
          <w:sz w:val="24"/>
          <w:szCs w:val="24"/>
        </w:rPr>
        <w:t xml:space="preserve"> </w:t>
      </w:r>
      <w:r>
        <w:rPr>
          <w:spacing w:val="-5"/>
          <w:sz w:val="24"/>
          <w:szCs w:val="24"/>
        </w:rPr>
        <w:t>A</w:t>
      </w:r>
      <w:r>
        <w:rPr>
          <w:sz w:val="24"/>
          <w:szCs w:val="24"/>
        </w:rPr>
        <w:t>.</w:t>
      </w:r>
      <w:r>
        <w:rPr>
          <w:spacing w:val="4"/>
          <w:sz w:val="24"/>
          <w:szCs w:val="24"/>
        </w:rPr>
        <w:t xml:space="preserve"> </w:t>
      </w:r>
      <w:r>
        <w:rPr>
          <w:spacing w:val="1"/>
          <w:sz w:val="24"/>
          <w:szCs w:val="24"/>
        </w:rPr>
        <w:t>(</w:t>
      </w:r>
      <w:r>
        <w:rPr>
          <w:sz w:val="24"/>
          <w:szCs w:val="24"/>
        </w:rPr>
        <w:t>2017</w:t>
      </w:r>
      <w:r>
        <w:rPr>
          <w:spacing w:val="1"/>
          <w:sz w:val="24"/>
          <w:szCs w:val="24"/>
        </w:rPr>
        <w:t>)</w:t>
      </w:r>
      <w:r>
        <w:rPr>
          <w:sz w:val="24"/>
          <w:szCs w:val="24"/>
        </w:rPr>
        <w:t xml:space="preserve">. </w:t>
      </w:r>
      <w:r>
        <w:rPr>
          <w:spacing w:val="-2"/>
          <w:sz w:val="24"/>
          <w:szCs w:val="24"/>
        </w:rPr>
        <w:t>B</w:t>
      </w:r>
      <w:r>
        <w:rPr>
          <w:spacing w:val="-1"/>
          <w:sz w:val="24"/>
          <w:szCs w:val="24"/>
        </w:rPr>
        <w:t>a</w:t>
      </w:r>
      <w:r>
        <w:rPr>
          <w:sz w:val="24"/>
          <w:szCs w:val="24"/>
        </w:rPr>
        <w:t>by</w:t>
      </w:r>
      <w:r>
        <w:rPr>
          <w:spacing w:val="-3"/>
          <w:sz w:val="24"/>
          <w:szCs w:val="24"/>
        </w:rPr>
        <w:t xml:space="preserve"> </w:t>
      </w:r>
      <w:r>
        <w:rPr>
          <w:spacing w:val="-1"/>
          <w:sz w:val="24"/>
          <w:szCs w:val="24"/>
        </w:rPr>
        <w:t>c</w:t>
      </w:r>
      <w:r>
        <w:rPr>
          <w:spacing w:val="5"/>
          <w:sz w:val="24"/>
          <w:szCs w:val="24"/>
        </w:rPr>
        <w:t>o</w:t>
      </w:r>
      <w:r>
        <w:rPr>
          <w:spacing w:val="1"/>
          <w:sz w:val="24"/>
          <w:szCs w:val="24"/>
        </w:rPr>
        <w:t>r</w:t>
      </w:r>
      <w:r>
        <w:rPr>
          <w:spacing w:val="-5"/>
          <w:sz w:val="24"/>
          <w:szCs w:val="24"/>
        </w:rPr>
        <w:t>n</w:t>
      </w:r>
      <w:r>
        <w:rPr>
          <w:sz w:val="24"/>
          <w:szCs w:val="24"/>
        </w:rPr>
        <w:t>:</w:t>
      </w:r>
      <w:r>
        <w:rPr>
          <w:spacing w:val="-12"/>
          <w:sz w:val="24"/>
          <w:szCs w:val="24"/>
        </w:rPr>
        <w:t xml:space="preserve"> </w:t>
      </w:r>
      <w:r>
        <w:rPr>
          <w:sz w:val="24"/>
          <w:szCs w:val="24"/>
        </w:rPr>
        <w:t>A</w:t>
      </w:r>
      <w:r>
        <w:rPr>
          <w:spacing w:val="-18"/>
          <w:sz w:val="24"/>
          <w:szCs w:val="24"/>
        </w:rPr>
        <w:t xml:space="preserve"> </w:t>
      </w:r>
      <w:r>
        <w:rPr>
          <w:sz w:val="24"/>
          <w:szCs w:val="24"/>
        </w:rPr>
        <w:t>w</w:t>
      </w:r>
      <w:r>
        <w:rPr>
          <w:spacing w:val="4"/>
          <w:sz w:val="24"/>
          <w:szCs w:val="24"/>
        </w:rPr>
        <w:t>o</w:t>
      </w:r>
      <w:r>
        <w:rPr>
          <w:spacing w:val="-5"/>
          <w:sz w:val="24"/>
          <w:szCs w:val="24"/>
        </w:rPr>
        <w:t>n</w:t>
      </w:r>
      <w:r>
        <w:rPr>
          <w:sz w:val="24"/>
          <w:szCs w:val="24"/>
        </w:rPr>
        <w:t>d</w:t>
      </w:r>
      <w:r>
        <w:rPr>
          <w:spacing w:val="-1"/>
          <w:sz w:val="24"/>
          <w:szCs w:val="24"/>
        </w:rPr>
        <w:t>e</w:t>
      </w:r>
      <w:r>
        <w:rPr>
          <w:spacing w:val="6"/>
          <w:sz w:val="24"/>
          <w:szCs w:val="24"/>
        </w:rPr>
        <w:t>r</w:t>
      </w:r>
      <w:r>
        <w:rPr>
          <w:spacing w:val="-8"/>
          <w:sz w:val="24"/>
          <w:szCs w:val="24"/>
        </w:rPr>
        <w:t>f</w:t>
      </w:r>
      <w:r>
        <w:rPr>
          <w:spacing w:val="5"/>
          <w:sz w:val="24"/>
          <w:szCs w:val="24"/>
        </w:rPr>
        <w:t>u</w:t>
      </w:r>
      <w:r>
        <w:rPr>
          <w:sz w:val="24"/>
          <w:szCs w:val="24"/>
        </w:rPr>
        <w:t xml:space="preserve">l </w:t>
      </w:r>
      <w:r>
        <w:rPr>
          <w:spacing w:val="-5"/>
          <w:sz w:val="24"/>
          <w:szCs w:val="24"/>
        </w:rPr>
        <w:t>v</w:t>
      </w:r>
      <w:r>
        <w:rPr>
          <w:spacing w:val="-1"/>
          <w:sz w:val="24"/>
          <w:szCs w:val="24"/>
        </w:rPr>
        <w:t>e</w:t>
      </w:r>
      <w:r>
        <w:rPr>
          <w:sz w:val="24"/>
          <w:szCs w:val="24"/>
        </w:rPr>
        <w:t>g</w:t>
      </w:r>
      <w:r>
        <w:rPr>
          <w:spacing w:val="-1"/>
          <w:sz w:val="24"/>
          <w:szCs w:val="24"/>
        </w:rPr>
        <w:t>e</w:t>
      </w:r>
      <w:r>
        <w:rPr>
          <w:spacing w:val="5"/>
          <w:sz w:val="24"/>
          <w:szCs w:val="24"/>
        </w:rPr>
        <w:t>t</w:t>
      </w:r>
      <w:r>
        <w:rPr>
          <w:spacing w:val="-1"/>
          <w:sz w:val="24"/>
          <w:szCs w:val="24"/>
        </w:rPr>
        <w:t>a</w:t>
      </w:r>
      <w:r>
        <w:rPr>
          <w:sz w:val="24"/>
          <w:szCs w:val="24"/>
        </w:rPr>
        <w:t>b</w:t>
      </w:r>
      <w:r>
        <w:rPr>
          <w:spacing w:val="-4"/>
          <w:sz w:val="24"/>
          <w:szCs w:val="24"/>
        </w:rPr>
        <w:t>l</w:t>
      </w:r>
      <w:r>
        <w:rPr>
          <w:spacing w:val="-1"/>
          <w:sz w:val="24"/>
          <w:szCs w:val="24"/>
        </w:rPr>
        <w:t>e</w:t>
      </w:r>
      <w:r>
        <w:rPr>
          <w:sz w:val="24"/>
          <w:szCs w:val="24"/>
        </w:rPr>
        <w:t>.</w:t>
      </w:r>
      <w:r>
        <w:rPr>
          <w:spacing w:val="5"/>
          <w:sz w:val="24"/>
          <w:szCs w:val="24"/>
        </w:rPr>
        <w:t xml:space="preserve"> </w:t>
      </w:r>
      <w:r>
        <w:rPr>
          <w:i/>
          <w:spacing w:val="1"/>
          <w:sz w:val="24"/>
          <w:szCs w:val="24"/>
        </w:rPr>
        <w:t>I</w:t>
      </w:r>
      <w:r>
        <w:rPr>
          <w:i/>
          <w:sz w:val="24"/>
          <w:szCs w:val="24"/>
        </w:rPr>
        <w:t>nte</w:t>
      </w:r>
      <w:r>
        <w:rPr>
          <w:i/>
          <w:spacing w:val="-3"/>
          <w:sz w:val="24"/>
          <w:szCs w:val="24"/>
        </w:rPr>
        <w:t>r</w:t>
      </w:r>
      <w:r>
        <w:rPr>
          <w:i/>
          <w:sz w:val="24"/>
          <w:szCs w:val="24"/>
        </w:rPr>
        <w:t>nat</w:t>
      </w:r>
      <w:r>
        <w:rPr>
          <w:i/>
          <w:spacing w:val="1"/>
          <w:sz w:val="24"/>
          <w:szCs w:val="24"/>
        </w:rPr>
        <w:t>i</w:t>
      </w:r>
      <w:r>
        <w:rPr>
          <w:i/>
          <w:sz w:val="24"/>
          <w:szCs w:val="24"/>
        </w:rPr>
        <w:t>onal</w:t>
      </w:r>
      <w:r>
        <w:rPr>
          <w:i/>
          <w:spacing w:val="3"/>
          <w:sz w:val="24"/>
          <w:szCs w:val="24"/>
        </w:rPr>
        <w:t xml:space="preserve"> </w:t>
      </w:r>
      <w:r>
        <w:rPr>
          <w:i/>
          <w:spacing w:val="-1"/>
          <w:sz w:val="24"/>
          <w:szCs w:val="24"/>
        </w:rPr>
        <w:t>J</w:t>
      </w:r>
      <w:r>
        <w:rPr>
          <w:i/>
          <w:sz w:val="24"/>
          <w:szCs w:val="24"/>
        </w:rPr>
        <w:t>ou</w:t>
      </w:r>
      <w:r>
        <w:rPr>
          <w:i/>
          <w:spacing w:val="-2"/>
          <w:sz w:val="24"/>
          <w:szCs w:val="24"/>
        </w:rPr>
        <w:t>r</w:t>
      </w:r>
      <w:r>
        <w:rPr>
          <w:i/>
          <w:sz w:val="24"/>
          <w:szCs w:val="24"/>
        </w:rPr>
        <w:t>nal</w:t>
      </w:r>
      <w:r>
        <w:rPr>
          <w:i/>
          <w:spacing w:val="3"/>
          <w:sz w:val="24"/>
          <w:szCs w:val="24"/>
        </w:rPr>
        <w:t xml:space="preserve"> </w:t>
      </w:r>
      <w:r>
        <w:rPr>
          <w:i/>
          <w:sz w:val="24"/>
          <w:szCs w:val="24"/>
        </w:rPr>
        <w:t>of</w:t>
      </w:r>
      <w:r>
        <w:rPr>
          <w:i/>
          <w:spacing w:val="3"/>
          <w:sz w:val="24"/>
          <w:szCs w:val="24"/>
        </w:rPr>
        <w:t xml:space="preserve"> </w:t>
      </w:r>
      <w:r>
        <w:rPr>
          <w:i/>
          <w:sz w:val="24"/>
          <w:szCs w:val="24"/>
        </w:rPr>
        <w:t>S</w:t>
      </w:r>
      <w:r>
        <w:rPr>
          <w:i/>
          <w:spacing w:val="-1"/>
          <w:sz w:val="24"/>
          <w:szCs w:val="24"/>
        </w:rPr>
        <w:t>c</w:t>
      </w:r>
      <w:r>
        <w:rPr>
          <w:i/>
          <w:sz w:val="24"/>
          <w:szCs w:val="24"/>
        </w:rPr>
        <w:t>ien</w:t>
      </w:r>
      <w:r>
        <w:rPr>
          <w:i/>
          <w:spacing w:val="-1"/>
          <w:sz w:val="24"/>
          <w:szCs w:val="24"/>
        </w:rPr>
        <w:t>ce</w:t>
      </w:r>
      <w:r>
        <w:rPr>
          <w:i/>
          <w:sz w:val="24"/>
          <w:szCs w:val="24"/>
        </w:rPr>
        <w:t xml:space="preserve">, </w:t>
      </w:r>
      <w:r>
        <w:rPr>
          <w:i/>
          <w:spacing w:val="2"/>
          <w:sz w:val="24"/>
          <w:szCs w:val="24"/>
        </w:rPr>
        <w:t>E</w:t>
      </w:r>
      <w:r>
        <w:rPr>
          <w:i/>
          <w:sz w:val="24"/>
          <w:szCs w:val="24"/>
        </w:rPr>
        <w:t>n</w:t>
      </w:r>
      <w:r>
        <w:rPr>
          <w:i/>
          <w:spacing w:val="-1"/>
          <w:sz w:val="24"/>
          <w:szCs w:val="24"/>
        </w:rPr>
        <w:t>v</w:t>
      </w:r>
      <w:r>
        <w:rPr>
          <w:i/>
          <w:sz w:val="24"/>
          <w:szCs w:val="24"/>
        </w:rPr>
        <w:t>i</w:t>
      </w:r>
      <w:r>
        <w:rPr>
          <w:i/>
          <w:spacing w:val="-11"/>
          <w:sz w:val="24"/>
          <w:szCs w:val="24"/>
        </w:rPr>
        <w:t>r</w:t>
      </w:r>
      <w:r>
        <w:rPr>
          <w:i/>
          <w:sz w:val="24"/>
          <w:szCs w:val="24"/>
        </w:rPr>
        <w:t>onm</w:t>
      </w:r>
      <w:r>
        <w:rPr>
          <w:i/>
          <w:spacing w:val="-1"/>
          <w:sz w:val="24"/>
          <w:szCs w:val="24"/>
        </w:rPr>
        <w:t>e</w:t>
      </w:r>
      <w:r>
        <w:rPr>
          <w:i/>
          <w:sz w:val="24"/>
          <w:szCs w:val="24"/>
        </w:rPr>
        <w:t>nt</w:t>
      </w:r>
      <w:r>
        <w:rPr>
          <w:i/>
          <w:spacing w:val="3"/>
          <w:sz w:val="24"/>
          <w:szCs w:val="24"/>
        </w:rPr>
        <w:t xml:space="preserve"> </w:t>
      </w:r>
      <w:r>
        <w:rPr>
          <w:i/>
          <w:sz w:val="24"/>
          <w:szCs w:val="24"/>
        </w:rPr>
        <w:t>and</w:t>
      </w:r>
      <w:r>
        <w:rPr>
          <w:i/>
          <w:spacing w:val="2"/>
          <w:sz w:val="24"/>
          <w:szCs w:val="24"/>
        </w:rPr>
        <w:t xml:space="preserve"> </w:t>
      </w:r>
      <w:r>
        <w:rPr>
          <w:i/>
          <w:spacing w:val="-23"/>
          <w:sz w:val="24"/>
          <w:szCs w:val="24"/>
        </w:rPr>
        <w:t>T</w:t>
      </w:r>
      <w:r>
        <w:rPr>
          <w:i/>
          <w:spacing w:val="-1"/>
          <w:sz w:val="24"/>
          <w:szCs w:val="24"/>
        </w:rPr>
        <w:t>ec</w:t>
      </w:r>
      <w:r>
        <w:rPr>
          <w:i/>
          <w:sz w:val="24"/>
          <w:szCs w:val="24"/>
        </w:rPr>
        <w:t>hnolog</w:t>
      </w:r>
      <w:r>
        <w:rPr>
          <w:i/>
          <w:spacing w:val="4"/>
          <w:sz w:val="24"/>
          <w:szCs w:val="24"/>
        </w:rPr>
        <w:t>y</w:t>
      </w:r>
      <w:r>
        <w:rPr>
          <w:sz w:val="24"/>
          <w:szCs w:val="24"/>
        </w:rPr>
        <w:t>,</w:t>
      </w:r>
      <w:r>
        <w:rPr>
          <w:spacing w:val="4"/>
          <w:sz w:val="24"/>
          <w:szCs w:val="24"/>
        </w:rPr>
        <w:t xml:space="preserve"> </w:t>
      </w:r>
      <w:r>
        <w:rPr>
          <w:spacing w:val="-5"/>
          <w:sz w:val="24"/>
          <w:szCs w:val="24"/>
        </w:rPr>
        <w:t>6</w:t>
      </w:r>
      <w:r>
        <w:rPr>
          <w:spacing w:val="1"/>
          <w:sz w:val="24"/>
          <w:szCs w:val="24"/>
        </w:rPr>
        <w:t>(</w:t>
      </w:r>
      <w:r>
        <w:rPr>
          <w:sz w:val="24"/>
          <w:szCs w:val="24"/>
        </w:rPr>
        <w:t>2</w:t>
      </w:r>
      <w:r>
        <w:rPr>
          <w:spacing w:val="1"/>
          <w:sz w:val="24"/>
          <w:szCs w:val="24"/>
        </w:rPr>
        <w:t>)</w:t>
      </w:r>
      <w:r>
        <w:rPr>
          <w:sz w:val="24"/>
          <w:szCs w:val="24"/>
        </w:rPr>
        <w:t>, 140</w:t>
      </w:r>
      <w:r>
        <w:rPr>
          <w:spacing w:val="2"/>
          <w:sz w:val="24"/>
          <w:szCs w:val="24"/>
        </w:rPr>
        <w:t>7</w:t>
      </w:r>
      <w:r>
        <w:rPr>
          <w:sz w:val="24"/>
          <w:szCs w:val="24"/>
        </w:rPr>
        <w:t>–1412.</w:t>
      </w:r>
    </w:p>
    <w:p w14:paraId="7565325C" w14:textId="77777777" w:rsidR="004C1A42" w:rsidRDefault="004C1A42">
      <w:pPr>
        <w:spacing w:before="7" w:line="100" w:lineRule="exact"/>
        <w:rPr>
          <w:sz w:val="10"/>
          <w:szCs w:val="10"/>
        </w:rPr>
      </w:pPr>
    </w:p>
    <w:p w14:paraId="4649E8C2" w14:textId="77777777" w:rsidR="004C1A42" w:rsidRDefault="00F90780">
      <w:pPr>
        <w:spacing w:line="256" w:lineRule="auto"/>
        <w:ind w:left="100" w:right="163"/>
        <w:jc w:val="both"/>
        <w:rPr>
          <w:sz w:val="24"/>
          <w:szCs w:val="24"/>
        </w:rPr>
      </w:pPr>
      <w:r>
        <w:rPr>
          <w:spacing w:val="-2"/>
          <w:sz w:val="24"/>
          <w:szCs w:val="24"/>
        </w:rPr>
        <w:t>R</w:t>
      </w:r>
      <w:r>
        <w:rPr>
          <w:spacing w:val="-1"/>
          <w:sz w:val="24"/>
          <w:szCs w:val="24"/>
        </w:rPr>
        <w:t>a</w:t>
      </w:r>
      <w:r>
        <w:rPr>
          <w:spacing w:val="5"/>
          <w:sz w:val="24"/>
          <w:szCs w:val="24"/>
        </w:rPr>
        <w:t>o</w:t>
      </w:r>
      <w:r>
        <w:rPr>
          <w:sz w:val="24"/>
          <w:szCs w:val="24"/>
        </w:rPr>
        <w:t>,</w:t>
      </w:r>
      <w:r>
        <w:rPr>
          <w:spacing w:val="5"/>
          <w:sz w:val="24"/>
          <w:szCs w:val="24"/>
        </w:rPr>
        <w:t xml:space="preserve"> </w:t>
      </w:r>
      <w:r>
        <w:rPr>
          <w:spacing w:val="-5"/>
          <w:sz w:val="24"/>
          <w:szCs w:val="24"/>
        </w:rPr>
        <w:t>K</w:t>
      </w:r>
      <w:r>
        <w:rPr>
          <w:sz w:val="24"/>
          <w:szCs w:val="24"/>
        </w:rPr>
        <w:t>.</w:t>
      </w:r>
      <w:r>
        <w:rPr>
          <w:spacing w:val="-5"/>
          <w:sz w:val="24"/>
          <w:szCs w:val="24"/>
        </w:rPr>
        <w:t xml:space="preserve"> </w:t>
      </w:r>
      <w:r>
        <w:rPr>
          <w:spacing w:val="-29"/>
          <w:sz w:val="24"/>
          <w:szCs w:val="24"/>
        </w:rPr>
        <w:t>V</w:t>
      </w:r>
      <w:r>
        <w:rPr>
          <w:spacing w:val="-2"/>
          <w:sz w:val="24"/>
          <w:szCs w:val="24"/>
        </w:rPr>
        <w:t>.</w:t>
      </w:r>
      <w:r>
        <w:rPr>
          <w:sz w:val="24"/>
          <w:szCs w:val="24"/>
        </w:rPr>
        <w:t>,</w:t>
      </w:r>
      <w:r>
        <w:rPr>
          <w:spacing w:val="4"/>
          <w:sz w:val="24"/>
          <w:szCs w:val="24"/>
        </w:rPr>
        <w:t xml:space="preserve"> </w:t>
      </w:r>
      <w:r>
        <w:rPr>
          <w:spacing w:val="-2"/>
          <w:sz w:val="24"/>
          <w:szCs w:val="24"/>
        </w:rPr>
        <w:t>B</w:t>
      </w:r>
      <w:r>
        <w:rPr>
          <w:spacing w:val="-1"/>
          <w:sz w:val="24"/>
          <w:szCs w:val="24"/>
        </w:rPr>
        <w:t>a</w:t>
      </w:r>
      <w:r>
        <w:rPr>
          <w:spacing w:val="-9"/>
          <w:sz w:val="24"/>
          <w:szCs w:val="24"/>
        </w:rPr>
        <w:t>j</w:t>
      </w:r>
      <w:r>
        <w:rPr>
          <w:sz w:val="24"/>
          <w:szCs w:val="24"/>
        </w:rPr>
        <w:t>p</w:t>
      </w:r>
      <w:r>
        <w:rPr>
          <w:spacing w:val="4"/>
          <w:sz w:val="24"/>
          <w:szCs w:val="24"/>
        </w:rPr>
        <w:t>a</w:t>
      </w:r>
      <w:r>
        <w:rPr>
          <w:spacing w:val="-4"/>
          <w:sz w:val="24"/>
          <w:szCs w:val="24"/>
        </w:rPr>
        <w:t>i</w:t>
      </w:r>
      <w:r>
        <w:rPr>
          <w:sz w:val="24"/>
          <w:szCs w:val="24"/>
        </w:rPr>
        <w:t>,</w:t>
      </w:r>
      <w:r>
        <w:rPr>
          <w:spacing w:val="-5"/>
          <w:sz w:val="24"/>
          <w:szCs w:val="24"/>
        </w:rPr>
        <w:t xml:space="preserve"> A</w:t>
      </w:r>
      <w:r>
        <w:rPr>
          <w:spacing w:val="2"/>
          <w:sz w:val="24"/>
          <w:szCs w:val="24"/>
        </w:rPr>
        <w:t>.</w:t>
      </w:r>
      <w:r>
        <w:rPr>
          <w:sz w:val="24"/>
          <w:szCs w:val="24"/>
        </w:rPr>
        <w:t>,</w:t>
      </w:r>
      <w:r>
        <w:rPr>
          <w:spacing w:val="4"/>
          <w:sz w:val="24"/>
          <w:szCs w:val="24"/>
        </w:rPr>
        <w:t xml:space="preserve"> </w:t>
      </w:r>
      <w:proofErr w:type="spellStart"/>
      <w:r>
        <w:rPr>
          <w:sz w:val="24"/>
          <w:szCs w:val="24"/>
        </w:rPr>
        <w:t>G</w:t>
      </w:r>
      <w:r>
        <w:rPr>
          <w:spacing w:val="-1"/>
          <w:sz w:val="24"/>
          <w:szCs w:val="24"/>
        </w:rPr>
        <w:t>a</w:t>
      </w:r>
      <w:r>
        <w:rPr>
          <w:spacing w:val="-5"/>
          <w:sz w:val="24"/>
          <w:szCs w:val="24"/>
        </w:rPr>
        <w:t>n</w:t>
      </w:r>
      <w:r>
        <w:rPr>
          <w:sz w:val="24"/>
          <w:szCs w:val="24"/>
        </w:rPr>
        <w:t>gw</w:t>
      </w:r>
      <w:r>
        <w:rPr>
          <w:spacing w:val="-1"/>
          <w:sz w:val="24"/>
          <w:szCs w:val="24"/>
        </w:rPr>
        <w:t>a</w:t>
      </w:r>
      <w:r>
        <w:rPr>
          <w:spacing w:val="-8"/>
          <w:sz w:val="24"/>
          <w:szCs w:val="24"/>
        </w:rPr>
        <w:t>r</w:t>
      </w:r>
      <w:proofErr w:type="spellEnd"/>
      <w:r>
        <w:rPr>
          <w:sz w:val="24"/>
          <w:szCs w:val="24"/>
        </w:rPr>
        <w:t>,</w:t>
      </w:r>
      <w:r>
        <w:rPr>
          <w:spacing w:val="4"/>
          <w:sz w:val="24"/>
          <w:szCs w:val="24"/>
        </w:rPr>
        <w:t xml:space="preserve"> </w:t>
      </w:r>
      <w:r>
        <w:rPr>
          <w:spacing w:val="1"/>
          <w:sz w:val="24"/>
          <w:szCs w:val="24"/>
        </w:rPr>
        <w:t>S</w:t>
      </w:r>
      <w:r>
        <w:rPr>
          <w:spacing w:val="-2"/>
          <w:sz w:val="24"/>
          <w:szCs w:val="24"/>
        </w:rPr>
        <w:t>.</w:t>
      </w:r>
      <w:r>
        <w:rPr>
          <w:sz w:val="24"/>
          <w:szCs w:val="24"/>
        </w:rPr>
        <w:t>,</w:t>
      </w:r>
      <w:r>
        <w:rPr>
          <w:spacing w:val="4"/>
          <w:sz w:val="24"/>
          <w:szCs w:val="24"/>
        </w:rPr>
        <w:t xml:space="preserve"> </w:t>
      </w:r>
      <w:r>
        <w:rPr>
          <w:spacing w:val="-2"/>
          <w:sz w:val="24"/>
          <w:szCs w:val="24"/>
        </w:rPr>
        <w:t>C</w:t>
      </w:r>
      <w:r>
        <w:rPr>
          <w:spacing w:val="-5"/>
          <w:sz w:val="24"/>
          <w:szCs w:val="24"/>
        </w:rPr>
        <w:t>h</w:t>
      </w:r>
      <w:r>
        <w:rPr>
          <w:spacing w:val="5"/>
          <w:sz w:val="24"/>
          <w:szCs w:val="24"/>
        </w:rPr>
        <w:t>o</w:t>
      </w:r>
      <w:r>
        <w:rPr>
          <w:sz w:val="24"/>
          <w:szCs w:val="24"/>
        </w:rPr>
        <w:t>u</w:t>
      </w:r>
      <w:r>
        <w:rPr>
          <w:spacing w:val="1"/>
          <w:sz w:val="24"/>
          <w:szCs w:val="24"/>
        </w:rPr>
        <w:t>r</w:t>
      </w:r>
      <w:r>
        <w:rPr>
          <w:spacing w:val="-1"/>
          <w:sz w:val="24"/>
          <w:szCs w:val="24"/>
        </w:rPr>
        <w:t>a</w:t>
      </w:r>
      <w:r>
        <w:rPr>
          <w:spacing w:val="-2"/>
          <w:sz w:val="24"/>
          <w:szCs w:val="24"/>
        </w:rPr>
        <w:t>s</w:t>
      </w:r>
      <w:r>
        <w:rPr>
          <w:spacing w:val="-9"/>
          <w:sz w:val="24"/>
          <w:szCs w:val="24"/>
        </w:rPr>
        <w:t>i</w:t>
      </w:r>
      <w:r>
        <w:rPr>
          <w:spacing w:val="-1"/>
          <w:sz w:val="24"/>
          <w:szCs w:val="24"/>
        </w:rPr>
        <w:t>a</w:t>
      </w:r>
      <w:r>
        <w:rPr>
          <w:sz w:val="24"/>
          <w:szCs w:val="24"/>
        </w:rPr>
        <w:t>,</w:t>
      </w:r>
      <w:r>
        <w:rPr>
          <w:spacing w:val="4"/>
          <w:sz w:val="24"/>
          <w:szCs w:val="24"/>
        </w:rPr>
        <w:t xml:space="preserve"> </w:t>
      </w:r>
      <w:r>
        <w:rPr>
          <w:spacing w:val="-3"/>
          <w:sz w:val="24"/>
          <w:szCs w:val="24"/>
        </w:rPr>
        <w:t>L</w:t>
      </w:r>
      <w:r>
        <w:rPr>
          <w:spacing w:val="2"/>
          <w:sz w:val="24"/>
          <w:szCs w:val="24"/>
        </w:rPr>
        <w:t>.</w:t>
      </w:r>
      <w:r>
        <w:rPr>
          <w:sz w:val="24"/>
          <w:szCs w:val="24"/>
        </w:rPr>
        <w:t>,</w:t>
      </w:r>
      <w:r>
        <w:rPr>
          <w:spacing w:val="4"/>
          <w:sz w:val="24"/>
          <w:szCs w:val="24"/>
        </w:rPr>
        <w:t xml:space="preserve"> </w:t>
      </w:r>
      <w:r>
        <w:rPr>
          <w:sz w:val="24"/>
          <w:szCs w:val="24"/>
        </w:rPr>
        <w:t>&amp;</w:t>
      </w:r>
      <w:r>
        <w:rPr>
          <w:spacing w:val="-2"/>
          <w:sz w:val="24"/>
          <w:szCs w:val="24"/>
        </w:rPr>
        <w:t xml:space="preserve"> </w:t>
      </w:r>
      <w:r>
        <w:rPr>
          <w:spacing w:val="1"/>
          <w:sz w:val="24"/>
          <w:szCs w:val="24"/>
        </w:rPr>
        <w:t>S</w:t>
      </w:r>
      <w:r>
        <w:rPr>
          <w:spacing w:val="5"/>
          <w:sz w:val="24"/>
          <w:szCs w:val="24"/>
        </w:rPr>
        <w:t>o</w:t>
      </w:r>
      <w:r>
        <w:rPr>
          <w:sz w:val="24"/>
          <w:szCs w:val="24"/>
        </w:rPr>
        <w:t>n</w:t>
      </w:r>
      <w:r>
        <w:rPr>
          <w:spacing w:val="-9"/>
          <w:sz w:val="24"/>
          <w:szCs w:val="24"/>
        </w:rPr>
        <w:t>i</w:t>
      </w:r>
      <w:r>
        <w:rPr>
          <w:sz w:val="24"/>
          <w:szCs w:val="24"/>
        </w:rPr>
        <w:t>,</w:t>
      </w:r>
      <w:r>
        <w:rPr>
          <w:spacing w:val="4"/>
          <w:sz w:val="24"/>
          <w:szCs w:val="24"/>
        </w:rPr>
        <w:t xml:space="preserve"> </w:t>
      </w:r>
      <w:r>
        <w:rPr>
          <w:spacing w:val="-5"/>
          <w:sz w:val="24"/>
          <w:szCs w:val="24"/>
        </w:rPr>
        <w:t>K</w:t>
      </w:r>
      <w:r>
        <w:rPr>
          <w:sz w:val="24"/>
          <w:szCs w:val="24"/>
        </w:rPr>
        <w:t>.</w:t>
      </w:r>
      <w:r>
        <w:rPr>
          <w:spacing w:val="4"/>
          <w:sz w:val="24"/>
          <w:szCs w:val="24"/>
        </w:rPr>
        <w:t xml:space="preserve"> </w:t>
      </w:r>
      <w:r>
        <w:rPr>
          <w:spacing w:val="1"/>
          <w:sz w:val="24"/>
          <w:szCs w:val="24"/>
        </w:rPr>
        <w:t>(</w:t>
      </w:r>
      <w:r>
        <w:rPr>
          <w:sz w:val="24"/>
          <w:szCs w:val="24"/>
        </w:rPr>
        <w:t>2016</w:t>
      </w:r>
      <w:r>
        <w:rPr>
          <w:spacing w:val="-3"/>
          <w:sz w:val="24"/>
          <w:szCs w:val="24"/>
        </w:rPr>
        <w:t>)</w:t>
      </w:r>
      <w:r>
        <w:rPr>
          <w:sz w:val="24"/>
          <w:szCs w:val="24"/>
        </w:rPr>
        <w:t xml:space="preserve">. </w:t>
      </w:r>
      <w:r>
        <w:rPr>
          <w:spacing w:val="2"/>
          <w:sz w:val="24"/>
          <w:szCs w:val="24"/>
        </w:rPr>
        <w:t>E</w:t>
      </w:r>
      <w:r>
        <w:rPr>
          <w:spacing w:val="-8"/>
          <w:sz w:val="24"/>
          <w:szCs w:val="24"/>
        </w:rPr>
        <w:t>f</w:t>
      </w:r>
      <w:r>
        <w:rPr>
          <w:spacing w:val="-3"/>
          <w:sz w:val="24"/>
          <w:szCs w:val="24"/>
        </w:rPr>
        <w:t>f</w:t>
      </w:r>
      <w:r>
        <w:rPr>
          <w:spacing w:val="-1"/>
          <w:sz w:val="24"/>
          <w:szCs w:val="24"/>
        </w:rPr>
        <w:t>ec</w:t>
      </w:r>
      <w:r>
        <w:rPr>
          <w:sz w:val="24"/>
          <w:szCs w:val="24"/>
        </w:rPr>
        <w:t>t</w:t>
      </w:r>
      <w:r>
        <w:rPr>
          <w:spacing w:val="7"/>
          <w:sz w:val="24"/>
          <w:szCs w:val="24"/>
        </w:rPr>
        <w:t xml:space="preserve"> </w:t>
      </w:r>
      <w:r>
        <w:rPr>
          <w:spacing w:val="5"/>
          <w:sz w:val="24"/>
          <w:szCs w:val="24"/>
        </w:rPr>
        <w:t>o</w:t>
      </w:r>
      <w:r>
        <w:rPr>
          <w:sz w:val="24"/>
          <w:szCs w:val="24"/>
        </w:rPr>
        <w:t>f</w:t>
      </w:r>
      <w:r>
        <w:rPr>
          <w:spacing w:val="-1"/>
          <w:sz w:val="24"/>
          <w:szCs w:val="24"/>
        </w:rPr>
        <w:t xml:space="preserve"> </w:t>
      </w:r>
      <w:r>
        <w:rPr>
          <w:spacing w:val="-9"/>
          <w:sz w:val="24"/>
          <w:szCs w:val="24"/>
        </w:rPr>
        <w:t>m</w:t>
      </w:r>
      <w:r>
        <w:rPr>
          <w:spacing w:val="5"/>
          <w:sz w:val="24"/>
          <w:szCs w:val="24"/>
        </w:rPr>
        <w:t>u</w:t>
      </w:r>
      <w:r>
        <w:rPr>
          <w:spacing w:val="-4"/>
          <w:sz w:val="24"/>
          <w:szCs w:val="24"/>
        </w:rPr>
        <w:t>l</w:t>
      </w:r>
      <w:r>
        <w:rPr>
          <w:spacing w:val="4"/>
          <w:sz w:val="24"/>
          <w:szCs w:val="24"/>
        </w:rPr>
        <w:t>c</w:t>
      </w:r>
      <w:r>
        <w:rPr>
          <w:sz w:val="24"/>
          <w:szCs w:val="24"/>
        </w:rPr>
        <w:t>h</w:t>
      </w:r>
      <w:r>
        <w:rPr>
          <w:spacing w:val="-4"/>
          <w:sz w:val="24"/>
          <w:szCs w:val="24"/>
        </w:rPr>
        <w:t>i</w:t>
      </w:r>
      <w:r>
        <w:rPr>
          <w:sz w:val="24"/>
          <w:szCs w:val="24"/>
        </w:rPr>
        <w:t>ng</w:t>
      </w:r>
      <w:r>
        <w:rPr>
          <w:spacing w:val="2"/>
          <w:sz w:val="24"/>
          <w:szCs w:val="24"/>
        </w:rPr>
        <w:t xml:space="preserve"> </w:t>
      </w:r>
      <w:r>
        <w:rPr>
          <w:spacing w:val="5"/>
          <w:sz w:val="24"/>
          <w:szCs w:val="24"/>
        </w:rPr>
        <w:t>o</w:t>
      </w:r>
      <w:r>
        <w:rPr>
          <w:sz w:val="24"/>
          <w:szCs w:val="24"/>
        </w:rPr>
        <w:t>n</w:t>
      </w:r>
      <w:r>
        <w:rPr>
          <w:spacing w:val="-3"/>
          <w:sz w:val="24"/>
          <w:szCs w:val="24"/>
        </w:rPr>
        <w:t xml:space="preserve"> </w:t>
      </w:r>
      <w:r>
        <w:rPr>
          <w:sz w:val="24"/>
          <w:szCs w:val="24"/>
        </w:rPr>
        <w:t>g</w:t>
      </w:r>
      <w:r>
        <w:rPr>
          <w:spacing w:val="-3"/>
          <w:sz w:val="24"/>
          <w:szCs w:val="24"/>
        </w:rPr>
        <w:t>r</w:t>
      </w:r>
      <w:r>
        <w:rPr>
          <w:spacing w:val="5"/>
          <w:sz w:val="24"/>
          <w:szCs w:val="24"/>
        </w:rPr>
        <w:t>o</w:t>
      </w:r>
      <w:r>
        <w:rPr>
          <w:spacing w:val="-5"/>
          <w:sz w:val="24"/>
          <w:szCs w:val="24"/>
        </w:rPr>
        <w:t>w</w:t>
      </w:r>
      <w:r>
        <w:rPr>
          <w:spacing w:val="5"/>
          <w:sz w:val="24"/>
          <w:szCs w:val="24"/>
        </w:rPr>
        <w:t>t</w:t>
      </w:r>
      <w:r>
        <w:rPr>
          <w:spacing w:val="-5"/>
          <w:sz w:val="24"/>
          <w:szCs w:val="24"/>
        </w:rPr>
        <w:t>h</w:t>
      </w:r>
      <w:r>
        <w:rPr>
          <w:sz w:val="24"/>
          <w:szCs w:val="24"/>
        </w:rPr>
        <w:t>, y</w:t>
      </w:r>
      <w:r>
        <w:rPr>
          <w:spacing w:val="-4"/>
          <w:sz w:val="24"/>
          <w:szCs w:val="24"/>
        </w:rPr>
        <w:t>i</w:t>
      </w:r>
      <w:r>
        <w:rPr>
          <w:spacing w:val="4"/>
          <w:sz w:val="24"/>
          <w:szCs w:val="24"/>
        </w:rPr>
        <w:t>e</w:t>
      </w:r>
      <w:r>
        <w:rPr>
          <w:spacing w:val="-4"/>
          <w:sz w:val="24"/>
          <w:szCs w:val="24"/>
        </w:rPr>
        <w:t>l</w:t>
      </w:r>
      <w:r>
        <w:rPr>
          <w:sz w:val="24"/>
          <w:szCs w:val="24"/>
        </w:rPr>
        <w:t>d,</w:t>
      </w:r>
      <w:r>
        <w:rPr>
          <w:spacing w:val="4"/>
          <w:sz w:val="24"/>
          <w:szCs w:val="24"/>
        </w:rPr>
        <w:t xml:space="preserve"> </w:t>
      </w:r>
      <w:r>
        <w:rPr>
          <w:spacing w:val="-1"/>
          <w:sz w:val="24"/>
          <w:szCs w:val="24"/>
        </w:rPr>
        <w:t>a</w:t>
      </w:r>
      <w:r>
        <w:rPr>
          <w:spacing w:val="-5"/>
          <w:sz w:val="24"/>
          <w:szCs w:val="24"/>
        </w:rPr>
        <w:t>n</w:t>
      </w:r>
      <w:r>
        <w:rPr>
          <w:sz w:val="24"/>
          <w:szCs w:val="24"/>
        </w:rPr>
        <w:t>d</w:t>
      </w:r>
      <w:r>
        <w:rPr>
          <w:spacing w:val="2"/>
          <w:sz w:val="24"/>
          <w:szCs w:val="24"/>
        </w:rPr>
        <w:t xml:space="preserve"> </w:t>
      </w:r>
      <w:r>
        <w:rPr>
          <w:spacing w:val="-1"/>
          <w:sz w:val="24"/>
          <w:szCs w:val="24"/>
        </w:rPr>
        <w:t>ec</w:t>
      </w:r>
      <w:r>
        <w:rPr>
          <w:spacing w:val="5"/>
          <w:sz w:val="24"/>
          <w:szCs w:val="24"/>
        </w:rPr>
        <w:t>o</w:t>
      </w:r>
      <w:r>
        <w:rPr>
          <w:spacing w:val="-5"/>
          <w:sz w:val="24"/>
          <w:szCs w:val="24"/>
        </w:rPr>
        <w:t>n</w:t>
      </w:r>
      <w:r>
        <w:rPr>
          <w:spacing w:val="9"/>
          <w:sz w:val="24"/>
          <w:szCs w:val="24"/>
        </w:rPr>
        <w:t>o</w:t>
      </w:r>
      <w:r>
        <w:rPr>
          <w:spacing w:val="-4"/>
          <w:sz w:val="24"/>
          <w:szCs w:val="24"/>
        </w:rPr>
        <w:t>mi</w:t>
      </w:r>
      <w:r>
        <w:rPr>
          <w:spacing w:val="-1"/>
          <w:sz w:val="24"/>
          <w:szCs w:val="24"/>
        </w:rPr>
        <w:t>c</w:t>
      </w:r>
      <w:r>
        <w:rPr>
          <w:sz w:val="24"/>
          <w:szCs w:val="24"/>
        </w:rPr>
        <w:t xml:space="preserve">s </w:t>
      </w:r>
      <w:r>
        <w:rPr>
          <w:spacing w:val="9"/>
          <w:sz w:val="24"/>
          <w:szCs w:val="24"/>
        </w:rPr>
        <w:t>o</w:t>
      </w:r>
      <w:r>
        <w:rPr>
          <w:sz w:val="24"/>
          <w:szCs w:val="24"/>
        </w:rPr>
        <w:t>f</w:t>
      </w:r>
      <w:r>
        <w:rPr>
          <w:spacing w:val="-6"/>
          <w:sz w:val="24"/>
          <w:szCs w:val="24"/>
        </w:rPr>
        <w:t xml:space="preserve"> </w:t>
      </w:r>
      <w:r>
        <w:rPr>
          <w:sz w:val="24"/>
          <w:szCs w:val="24"/>
        </w:rPr>
        <w:t>w</w:t>
      </w:r>
      <w:r>
        <w:rPr>
          <w:spacing w:val="-1"/>
          <w:sz w:val="24"/>
          <w:szCs w:val="24"/>
        </w:rPr>
        <w:t>a</w:t>
      </w:r>
      <w:r>
        <w:rPr>
          <w:spacing w:val="5"/>
          <w:sz w:val="24"/>
          <w:szCs w:val="24"/>
        </w:rPr>
        <w:t>t</w:t>
      </w:r>
      <w:r>
        <w:rPr>
          <w:spacing w:val="-1"/>
          <w:sz w:val="24"/>
          <w:szCs w:val="24"/>
        </w:rPr>
        <w:t>e</w:t>
      </w:r>
      <w:r>
        <w:rPr>
          <w:spacing w:val="1"/>
          <w:sz w:val="24"/>
          <w:szCs w:val="24"/>
        </w:rPr>
        <w:t>r</w:t>
      </w:r>
      <w:r>
        <w:rPr>
          <w:spacing w:val="-9"/>
          <w:sz w:val="24"/>
          <w:szCs w:val="24"/>
        </w:rPr>
        <w:t>m</w:t>
      </w:r>
      <w:r>
        <w:rPr>
          <w:spacing w:val="4"/>
          <w:sz w:val="24"/>
          <w:szCs w:val="24"/>
        </w:rPr>
        <w:t>e</w:t>
      </w:r>
      <w:r>
        <w:rPr>
          <w:spacing w:val="-9"/>
          <w:sz w:val="24"/>
          <w:szCs w:val="24"/>
        </w:rPr>
        <w:t>l</w:t>
      </w:r>
      <w:r>
        <w:rPr>
          <w:spacing w:val="9"/>
          <w:sz w:val="24"/>
          <w:szCs w:val="24"/>
        </w:rPr>
        <w:t>o</w:t>
      </w:r>
      <w:r>
        <w:rPr>
          <w:sz w:val="24"/>
          <w:szCs w:val="24"/>
        </w:rPr>
        <w:t>n</w:t>
      </w:r>
      <w:r>
        <w:rPr>
          <w:spacing w:val="-3"/>
          <w:sz w:val="24"/>
          <w:szCs w:val="24"/>
        </w:rPr>
        <w:t xml:space="preserve"> </w:t>
      </w:r>
      <w:r>
        <w:rPr>
          <w:spacing w:val="6"/>
          <w:sz w:val="24"/>
          <w:szCs w:val="24"/>
        </w:rPr>
        <w:t>(</w:t>
      </w:r>
      <w:r>
        <w:rPr>
          <w:i/>
          <w:spacing w:val="-2"/>
          <w:sz w:val="24"/>
          <w:szCs w:val="24"/>
        </w:rPr>
        <w:t>C</w:t>
      </w:r>
      <w:r>
        <w:rPr>
          <w:i/>
          <w:sz w:val="24"/>
          <w:szCs w:val="24"/>
        </w:rPr>
        <w:t>i</w:t>
      </w:r>
      <w:r>
        <w:rPr>
          <w:i/>
          <w:spacing w:val="1"/>
          <w:sz w:val="24"/>
          <w:szCs w:val="24"/>
        </w:rPr>
        <w:t>t</w:t>
      </w:r>
      <w:r>
        <w:rPr>
          <w:i/>
          <w:spacing w:val="-2"/>
          <w:sz w:val="24"/>
          <w:szCs w:val="24"/>
        </w:rPr>
        <w:t>r</w:t>
      </w:r>
      <w:r>
        <w:rPr>
          <w:i/>
          <w:sz w:val="24"/>
          <w:szCs w:val="24"/>
        </w:rPr>
        <w:t>ul</w:t>
      </w:r>
      <w:r>
        <w:rPr>
          <w:i/>
          <w:spacing w:val="1"/>
          <w:sz w:val="24"/>
          <w:szCs w:val="24"/>
        </w:rPr>
        <w:t>l</w:t>
      </w:r>
      <w:r>
        <w:rPr>
          <w:i/>
          <w:sz w:val="24"/>
          <w:szCs w:val="24"/>
        </w:rPr>
        <w:t>us lana</w:t>
      </w:r>
      <w:r>
        <w:rPr>
          <w:i/>
          <w:spacing w:val="1"/>
          <w:sz w:val="24"/>
          <w:szCs w:val="24"/>
        </w:rPr>
        <w:t>t</w:t>
      </w:r>
      <w:r>
        <w:rPr>
          <w:i/>
          <w:sz w:val="24"/>
          <w:szCs w:val="24"/>
        </w:rPr>
        <w:t>us</w:t>
      </w:r>
      <w:r>
        <w:rPr>
          <w:i/>
          <w:spacing w:val="-3"/>
          <w:sz w:val="24"/>
          <w:szCs w:val="24"/>
        </w:rPr>
        <w:t xml:space="preserve"> </w:t>
      </w:r>
      <w:proofErr w:type="spellStart"/>
      <w:r>
        <w:rPr>
          <w:spacing w:val="2"/>
          <w:sz w:val="24"/>
          <w:szCs w:val="24"/>
        </w:rPr>
        <w:t>T</w:t>
      </w:r>
      <w:r>
        <w:rPr>
          <w:spacing w:val="-5"/>
          <w:sz w:val="24"/>
          <w:szCs w:val="24"/>
        </w:rPr>
        <w:t>h</w:t>
      </w:r>
      <w:r>
        <w:rPr>
          <w:sz w:val="24"/>
          <w:szCs w:val="24"/>
        </w:rPr>
        <w:t>un</w:t>
      </w:r>
      <w:r>
        <w:rPr>
          <w:spacing w:val="-5"/>
          <w:sz w:val="24"/>
          <w:szCs w:val="24"/>
        </w:rPr>
        <w:t>b</w:t>
      </w:r>
      <w:proofErr w:type="spellEnd"/>
      <w:r>
        <w:rPr>
          <w:spacing w:val="2"/>
          <w:sz w:val="24"/>
          <w:szCs w:val="24"/>
        </w:rPr>
        <w:t>.</w:t>
      </w:r>
      <w:r>
        <w:rPr>
          <w:spacing w:val="1"/>
          <w:sz w:val="24"/>
          <w:szCs w:val="24"/>
        </w:rPr>
        <w:t>)</w:t>
      </w:r>
      <w:r>
        <w:rPr>
          <w:sz w:val="24"/>
          <w:szCs w:val="24"/>
        </w:rPr>
        <w:t>.</w:t>
      </w:r>
      <w:r>
        <w:rPr>
          <w:spacing w:val="6"/>
          <w:sz w:val="24"/>
          <w:szCs w:val="24"/>
        </w:rPr>
        <w:t xml:space="preserve"> </w:t>
      </w:r>
      <w:r>
        <w:rPr>
          <w:i/>
          <w:spacing w:val="1"/>
          <w:sz w:val="24"/>
          <w:szCs w:val="24"/>
        </w:rPr>
        <w:t>I</w:t>
      </w:r>
      <w:r>
        <w:rPr>
          <w:i/>
          <w:sz w:val="24"/>
          <w:szCs w:val="24"/>
        </w:rPr>
        <w:t>nte</w:t>
      </w:r>
      <w:r>
        <w:rPr>
          <w:i/>
          <w:spacing w:val="-3"/>
          <w:sz w:val="24"/>
          <w:szCs w:val="24"/>
        </w:rPr>
        <w:t>r</w:t>
      </w:r>
      <w:r>
        <w:rPr>
          <w:i/>
          <w:sz w:val="24"/>
          <w:szCs w:val="24"/>
        </w:rPr>
        <w:t>nat</w:t>
      </w:r>
      <w:r>
        <w:rPr>
          <w:i/>
          <w:spacing w:val="1"/>
          <w:sz w:val="24"/>
          <w:szCs w:val="24"/>
        </w:rPr>
        <w:t>i</w:t>
      </w:r>
      <w:r>
        <w:rPr>
          <w:i/>
          <w:sz w:val="24"/>
          <w:szCs w:val="24"/>
        </w:rPr>
        <w:t>onal</w:t>
      </w:r>
      <w:r>
        <w:rPr>
          <w:i/>
          <w:spacing w:val="3"/>
          <w:sz w:val="24"/>
          <w:szCs w:val="24"/>
        </w:rPr>
        <w:t xml:space="preserve"> </w:t>
      </w:r>
      <w:r>
        <w:rPr>
          <w:i/>
          <w:spacing w:val="-1"/>
          <w:sz w:val="24"/>
          <w:szCs w:val="24"/>
        </w:rPr>
        <w:t>J</w:t>
      </w:r>
      <w:r>
        <w:rPr>
          <w:i/>
          <w:sz w:val="24"/>
          <w:szCs w:val="24"/>
        </w:rPr>
        <w:t>ou</w:t>
      </w:r>
      <w:r>
        <w:rPr>
          <w:i/>
          <w:spacing w:val="-2"/>
          <w:sz w:val="24"/>
          <w:szCs w:val="24"/>
        </w:rPr>
        <w:t>r</w:t>
      </w:r>
      <w:r>
        <w:rPr>
          <w:i/>
          <w:sz w:val="24"/>
          <w:szCs w:val="24"/>
        </w:rPr>
        <w:t>nal</w:t>
      </w:r>
      <w:r>
        <w:rPr>
          <w:i/>
          <w:spacing w:val="3"/>
          <w:sz w:val="24"/>
          <w:szCs w:val="24"/>
        </w:rPr>
        <w:t xml:space="preserve"> </w:t>
      </w:r>
      <w:r>
        <w:rPr>
          <w:i/>
          <w:spacing w:val="-5"/>
          <w:sz w:val="24"/>
          <w:szCs w:val="24"/>
        </w:rPr>
        <w:t>o</w:t>
      </w:r>
      <w:r>
        <w:rPr>
          <w:i/>
          <w:sz w:val="24"/>
          <w:szCs w:val="24"/>
        </w:rPr>
        <w:t>f</w:t>
      </w:r>
      <w:r>
        <w:rPr>
          <w:i/>
          <w:spacing w:val="-2"/>
          <w:sz w:val="24"/>
          <w:szCs w:val="24"/>
        </w:rPr>
        <w:t xml:space="preserve"> </w:t>
      </w:r>
      <w:r>
        <w:rPr>
          <w:i/>
          <w:spacing w:val="2"/>
          <w:sz w:val="24"/>
          <w:szCs w:val="24"/>
        </w:rPr>
        <w:t>A</w:t>
      </w:r>
      <w:r>
        <w:rPr>
          <w:i/>
          <w:sz w:val="24"/>
          <w:szCs w:val="24"/>
        </w:rPr>
        <w:t>g</w:t>
      </w:r>
      <w:r>
        <w:rPr>
          <w:i/>
          <w:spacing w:val="-2"/>
          <w:sz w:val="24"/>
          <w:szCs w:val="24"/>
        </w:rPr>
        <w:t>r</w:t>
      </w:r>
      <w:r>
        <w:rPr>
          <w:i/>
          <w:sz w:val="24"/>
          <w:szCs w:val="24"/>
        </w:rPr>
        <w:t>icultu</w:t>
      </w:r>
      <w:r>
        <w:rPr>
          <w:i/>
          <w:spacing w:val="-11"/>
          <w:sz w:val="24"/>
          <w:szCs w:val="24"/>
        </w:rPr>
        <w:t>r</w:t>
      </w:r>
      <w:r>
        <w:rPr>
          <w:i/>
          <w:spacing w:val="-1"/>
          <w:sz w:val="24"/>
          <w:szCs w:val="24"/>
        </w:rPr>
        <w:t>e</w:t>
      </w:r>
      <w:r>
        <w:rPr>
          <w:i/>
          <w:sz w:val="24"/>
          <w:szCs w:val="24"/>
        </w:rPr>
        <w:t xml:space="preserve">, </w:t>
      </w:r>
      <w:r>
        <w:rPr>
          <w:i/>
          <w:spacing w:val="2"/>
          <w:sz w:val="24"/>
          <w:szCs w:val="24"/>
        </w:rPr>
        <w:t>E</w:t>
      </w:r>
      <w:r>
        <w:rPr>
          <w:i/>
          <w:sz w:val="24"/>
          <w:szCs w:val="24"/>
        </w:rPr>
        <w:t>n</w:t>
      </w:r>
      <w:r>
        <w:rPr>
          <w:i/>
          <w:spacing w:val="-1"/>
          <w:sz w:val="24"/>
          <w:szCs w:val="24"/>
        </w:rPr>
        <w:t>v</w:t>
      </w:r>
      <w:r>
        <w:rPr>
          <w:i/>
          <w:sz w:val="24"/>
          <w:szCs w:val="24"/>
        </w:rPr>
        <w:t>i</w:t>
      </w:r>
      <w:r>
        <w:rPr>
          <w:i/>
          <w:spacing w:val="-11"/>
          <w:sz w:val="24"/>
          <w:szCs w:val="24"/>
        </w:rPr>
        <w:t>r</w:t>
      </w:r>
      <w:r>
        <w:rPr>
          <w:i/>
          <w:sz w:val="24"/>
          <w:szCs w:val="24"/>
        </w:rPr>
        <w:t>onm</w:t>
      </w:r>
      <w:r>
        <w:rPr>
          <w:i/>
          <w:spacing w:val="-1"/>
          <w:sz w:val="24"/>
          <w:szCs w:val="24"/>
        </w:rPr>
        <w:t>e</w:t>
      </w:r>
      <w:r>
        <w:rPr>
          <w:i/>
          <w:sz w:val="24"/>
          <w:szCs w:val="24"/>
        </w:rPr>
        <w:t>nt</w:t>
      </w:r>
      <w:r>
        <w:rPr>
          <w:i/>
          <w:spacing w:val="3"/>
          <w:sz w:val="24"/>
          <w:szCs w:val="24"/>
        </w:rPr>
        <w:t xml:space="preserve"> </w:t>
      </w:r>
      <w:r>
        <w:rPr>
          <w:i/>
          <w:sz w:val="24"/>
          <w:szCs w:val="24"/>
        </w:rPr>
        <w:t>and</w:t>
      </w:r>
      <w:r>
        <w:rPr>
          <w:i/>
          <w:spacing w:val="2"/>
          <w:sz w:val="24"/>
          <w:szCs w:val="24"/>
        </w:rPr>
        <w:t xml:space="preserve"> B</w:t>
      </w:r>
      <w:r>
        <w:rPr>
          <w:i/>
          <w:sz w:val="24"/>
          <w:szCs w:val="24"/>
        </w:rPr>
        <w:t>io</w:t>
      </w:r>
      <w:r>
        <w:rPr>
          <w:i/>
          <w:spacing w:val="1"/>
          <w:sz w:val="24"/>
          <w:szCs w:val="24"/>
        </w:rPr>
        <w:t>t</w:t>
      </w:r>
      <w:r>
        <w:rPr>
          <w:i/>
          <w:spacing w:val="-1"/>
          <w:sz w:val="24"/>
          <w:szCs w:val="24"/>
        </w:rPr>
        <w:t>ec</w:t>
      </w:r>
      <w:r>
        <w:rPr>
          <w:i/>
          <w:sz w:val="24"/>
          <w:szCs w:val="24"/>
        </w:rPr>
        <w:t>hnolog</w:t>
      </w:r>
      <w:r>
        <w:rPr>
          <w:i/>
          <w:spacing w:val="2"/>
          <w:sz w:val="24"/>
          <w:szCs w:val="24"/>
        </w:rPr>
        <w:t>y</w:t>
      </w:r>
      <w:r>
        <w:rPr>
          <w:sz w:val="24"/>
          <w:szCs w:val="24"/>
        </w:rPr>
        <w:t>, 5</w:t>
      </w:r>
      <w:r>
        <w:rPr>
          <w:spacing w:val="1"/>
          <w:sz w:val="24"/>
          <w:szCs w:val="24"/>
        </w:rPr>
        <w:t>(</w:t>
      </w:r>
      <w:r>
        <w:rPr>
          <w:spacing w:val="-5"/>
          <w:sz w:val="24"/>
          <w:szCs w:val="24"/>
        </w:rPr>
        <w:t>4</w:t>
      </w:r>
      <w:r>
        <w:rPr>
          <w:spacing w:val="1"/>
          <w:sz w:val="24"/>
          <w:szCs w:val="24"/>
        </w:rPr>
        <w:t>)</w:t>
      </w:r>
      <w:r>
        <w:rPr>
          <w:sz w:val="24"/>
          <w:szCs w:val="24"/>
        </w:rPr>
        <w:t>, 15</w:t>
      </w:r>
      <w:r>
        <w:rPr>
          <w:spacing w:val="2"/>
          <w:sz w:val="24"/>
          <w:szCs w:val="24"/>
        </w:rPr>
        <w:t>3</w:t>
      </w:r>
      <w:r>
        <w:rPr>
          <w:sz w:val="24"/>
          <w:szCs w:val="24"/>
        </w:rPr>
        <w:t>–159.</w:t>
      </w:r>
    </w:p>
    <w:p w14:paraId="1C7345B4" w14:textId="77777777" w:rsidR="004C1A42" w:rsidRDefault="004C1A42">
      <w:pPr>
        <w:spacing w:before="9" w:line="100" w:lineRule="exact"/>
        <w:rPr>
          <w:sz w:val="10"/>
          <w:szCs w:val="10"/>
        </w:rPr>
      </w:pPr>
    </w:p>
    <w:p w14:paraId="0D45BB19" w14:textId="77777777" w:rsidR="004C1A42" w:rsidRDefault="00F90780">
      <w:pPr>
        <w:spacing w:line="258" w:lineRule="auto"/>
        <w:ind w:left="100" w:right="380"/>
        <w:rPr>
          <w:sz w:val="24"/>
          <w:szCs w:val="24"/>
        </w:rPr>
      </w:pPr>
      <w:r>
        <w:rPr>
          <w:spacing w:val="3"/>
          <w:sz w:val="24"/>
          <w:szCs w:val="24"/>
        </w:rPr>
        <w:t>R</w:t>
      </w:r>
      <w:r>
        <w:rPr>
          <w:spacing w:val="-4"/>
          <w:sz w:val="24"/>
          <w:szCs w:val="24"/>
        </w:rPr>
        <w:t>i</w:t>
      </w:r>
      <w:r>
        <w:rPr>
          <w:spacing w:val="-5"/>
          <w:sz w:val="24"/>
          <w:szCs w:val="24"/>
        </w:rPr>
        <w:t>n</w:t>
      </w:r>
      <w:r>
        <w:rPr>
          <w:spacing w:val="-1"/>
          <w:sz w:val="24"/>
          <w:szCs w:val="24"/>
        </w:rPr>
        <w:t>a</w:t>
      </w:r>
      <w:r>
        <w:rPr>
          <w:sz w:val="24"/>
          <w:szCs w:val="24"/>
        </w:rPr>
        <w:t>,</w:t>
      </w:r>
      <w:r>
        <w:rPr>
          <w:spacing w:val="4"/>
          <w:sz w:val="24"/>
          <w:szCs w:val="24"/>
        </w:rPr>
        <w:t xml:space="preserve"> </w:t>
      </w:r>
      <w:r>
        <w:rPr>
          <w:spacing w:val="-3"/>
          <w:sz w:val="24"/>
          <w:szCs w:val="24"/>
        </w:rPr>
        <w:t>L</w:t>
      </w:r>
      <w:r>
        <w:rPr>
          <w:spacing w:val="2"/>
          <w:sz w:val="24"/>
          <w:szCs w:val="24"/>
        </w:rPr>
        <w:t>.</w:t>
      </w:r>
      <w:r>
        <w:rPr>
          <w:sz w:val="24"/>
          <w:szCs w:val="24"/>
        </w:rPr>
        <w:t>,</w:t>
      </w:r>
      <w:r>
        <w:rPr>
          <w:spacing w:val="4"/>
          <w:sz w:val="24"/>
          <w:szCs w:val="24"/>
        </w:rPr>
        <w:t xml:space="preserve"> </w:t>
      </w:r>
      <w:r>
        <w:rPr>
          <w:spacing w:val="1"/>
          <w:sz w:val="24"/>
          <w:szCs w:val="24"/>
        </w:rPr>
        <w:t>S</w:t>
      </w:r>
      <w:r>
        <w:rPr>
          <w:spacing w:val="-3"/>
          <w:sz w:val="24"/>
          <w:szCs w:val="24"/>
        </w:rPr>
        <w:t>i</w:t>
      </w:r>
      <w:r>
        <w:rPr>
          <w:spacing w:val="-5"/>
          <w:sz w:val="24"/>
          <w:szCs w:val="24"/>
        </w:rPr>
        <w:t>n</w:t>
      </w:r>
      <w:r>
        <w:rPr>
          <w:spacing w:val="5"/>
          <w:sz w:val="24"/>
          <w:szCs w:val="24"/>
        </w:rPr>
        <w:t>g</w:t>
      </w:r>
      <w:r>
        <w:rPr>
          <w:spacing w:val="-5"/>
          <w:sz w:val="24"/>
          <w:szCs w:val="24"/>
        </w:rPr>
        <w:t>h</w:t>
      </w:r>
      <w:r>
        <w:rPr>
          <w:sz w:val="24"/>
          <w:szCs w:val="24"/>
        </w:rPr>
        <w:t xml:space="preserve">, </w:t>
      </w:r>
      <w:r>
        <w:rPr>
          <w:spacing w:val="-29"/>
          <w:sz w:val="24"/>
          <w:szCs w:val="24"/>
        </w:rPr>
        <w:t>V</w:t>
      </w:r>
      <w:r>
        <w:rPr>
          <w:spacing w:val="2"/>
          <w:sz w:val="24"/>
          <w:szCs w:val="24"/>
        </w:rPr>
        <w:t>.</w:t>
      </w:r>
      <w:r>
        <w:rPr>
          <w:sz w:val="24"/>
          <w:szCs w:val="24"/>
        </w:rPr>
        <w:t>, &amp;</w:t>
      </w:r>
      <w:r>
        <w:rPr>
          <w:spacing w:val="-2"/>
          <w:sz w:val="24"/>
          <w:szCs w:val="24"/>
        </w:rPr>
        <w:t xml:space="preserve"> </w:t>
      </w:r>
      <w:r>
        <w:rPr>
          <w:sz w:val="24"/>
          <w:szCs w:val="24"/>
        </w:rPr>
        <w:t>D</w:t>
      </w:r>
      <w:r>
        <w:rPr>
          <w:spacing w:val="-1"/>
          <w:sz w:val="24"/>
          <w:szCs w:val="24"/>
        </w:rPr>
        <w:t>a</w:t>
      </w:r>
      <w:r>
        <w:rPr>
          <w:sz w:val="24"/>
          <w:szCs w:val="24"/>
        </w:rPr>
        <w:t>w</w:t>
      </w:r>
      <w:r>
        <w:rPr>
          <w:spacing w:val="-3"/>
          <w:sz w:val="24"/>
          <w:szCs w:val="24"/>
        </w:rPr>
        <w:t>s</w:t>
      </w:r>
      <w:r>
        <w:rPr>
          <w:spacing w:val="5"/>
          <w:sz w:val="24"/>
          <w:szCs w:val="24"/>
        </w:rPr>
        <w:t>o</w:t>
      </w:r>
      <w:r>
        <w:rPr>
          <w:spacing w:val="-5"/>
          <w:sz w:val="24"/>
          <w:szCs w:val="24"/>
        </w:rPr>
        <w:t>n</w:t>
      </w:r>
      <w:r>
        <w:rPr>
          <w:sz w:val="24"/>
          <w:szCs w:val="24"/>
        </w:rPr>
        <w:t>,</w:t>
      </w:r>
      <w:r>
        <w:rPr>
          <w:spacing w:val="4"/>
          <w:sz w:val="24"/>
          <w:szCs w:val="24"/>
        </w:rPr>
        <w:t xml:space="preserve"> </w:t>
      </w:r>
      <w:r>
        <w:rPr>
          <w:spacing w:val="-2"/>
          <w:sz w:val="24"/>
          <w:szCs w:val="24"/>
        </w:rPr>
        <w:t>J</w:t>
      </w:r>
      <w:r>
        <w:rPr>
          <w:sz w:val="24"/>
          <w:szCs w:val="24"/>
        </w:rPr>
        <w:t>.</w:t>
      </w:r>
      <w:r>
        <w:rPr>
          <w:spacing w:val="4"/>
          <w:sz w:val="24"/>
          <w:szCs w:val="24"/>
        </w:rPr>
        <w:t xml:space="preserve"> </w:t>
      </w:r>
      <w:r>
        <w:rPr>
          <w:spacing w:val="1"/>
          <w:sz w:val="24"/>
          <w:szCs w:val="24"/>
        </w:rPr>
        <w:t>(</w:t>
      </w:r>
      <w:r>
        <w:rPr>
          <w:sz w:val="24"/>
          <w:szCs w:val="24"/>
        </w:rPr>
        <w:t>202</w:t>
      </w:r>
      <w:r>
        <w:rPr>
          <w:spacing w:val="-5"/>
          <w:sz w:val="24"/>
          <w:szCs w:val="24"/>
        </w:rPr>
        <w:t>0</w:t>
      </w:r>
      <w:r>
        <w:rPr>
          <w:spacing w:val="1"/>
          <w:sz w:val="24"/>
          <w:szCs w:val="24"/>
        </w:rPr>
        <w:t>)</w:t>
      </w:r>
      <w:r>
        <w:rPr>
          <w:sz w:val="24"/>
          <w:szCs w:val="24"/>
        </w:rPr>
        <w:t xml:space="preserve">. </w:t>
      </w:r>
      <w:r>
        <w:rPr>
          <w:spacing w:val="2"/>
          <w:sz w:val="24"/>
          <w:szCs w:val="24"/>
        </w:rPr>
        <w:t>E</w:t>
      </w:r>
      <w:r>
        <w:rPr>
          <w:spacing w:val="-8"/>
          <w:sz w:val="24"/>
          <w:szCs w:val="24"/>
        </w:rPr>
        <w:t>ff</w:t>
      </w:r>
      <w:r>
        <w:rPr>
          <w:spacing w:val="4"/>
          <w:sz w:val="24"/>
          <w:szCs w:val="24"/>
        </w:rPr>
        <w:t>e</w:t>
      </w:r>
      <w:r>
        <w:rPr>
          <w:spacing w:val="-1"/>
          <w:sz w:val="24"/>
          <w:szCs w:val="24"/>
        </w:rPr>
        <w:t>c</w:t>
      </w:r>
      <w:r>
        <w:rPr>
          <w:sz w:val="24"/>
          <w:szCs w:val="24"/>
        </w:rPr>
        <w:t>t</w:t>
      </w:r>
      <w:r>
        <w:rPr>
          <w:spacing w:val="3"/>
          <w:sz w:val="24"/>
          <w:szCs w:val="24"/>
        </w:rPr>
        <w:t xml:space="preserve"> </w:t>
      </w:r>
      <w:r>
        <w:rPr>
          <w:spacing w:val="5"/>
          <w:sz w:val="24"/>
          <w:szCs w:val="24"/>
        </w:rPr>
        <w:t>o</w:t>
      </w:r>
      <w:r>
        <w:rPr>
          <w:sz w:val="24"/>
          <w:szCs w:val="24"/>
        </w:rPr>
        <w:t>f</w:t>
      </w:r>
      <w:r>
        <w:rPr>
          <w:spacing w:val="-1"/>
          <w:sz w:val="24"/>
          <w:szCs w:val="24"/>
        </w:rPr>
        <w:t xml:space="preserve"> </w:t>
      </w:r>
      <w:r>
        <w:rPr>
          <w:spacing w:val="-3"/>
          <w:sz w:val="24"/>
          <w:szCs w:val="24"/>
        </w:rPr>
        <w:t>r</w:t>
      </w:r>
      <w:r>
        <w:rPr>
          <w:spacing w:val="5"/>
          <w:sz w:val="24"/>
          <w:szCs w:val="24"/>
        </w:rPr>
        <w:t>o</w:t>
      </w:r>
      <w:r>
        <w:rPr>
          <w:sz w:val="24"/>
          <w:szCs w:val="24"/>
        </w:rPr>
        <w:t>w</w:t>
      </w:r>
      <w:r>
        <w:rPr>
          <w:spacing w:val="2"/>
          <w:sz w:val="24"/>
          <w:szCs w:val="24"/>
        </w:rPr>
        <w:t xml:space="preserve"> </w:t>
      </w:r>
      <w:r>
        <w:rPr>
          <w:spacing w:val="-2"/>
          <w:sz w:val="24"/>
          <w:szCs w:val="24"/>
        </w:rPr>
        <w:t>s</w:t>
      </w:r>
      <w:r>
        <w:rPr>
          <w:sz w:val="24"/>
          <w:szCs w:val="24"/>
        </w:rPr>
        <w:t>p</w:t>
      </w:r>
      <w:r>
        <w:rPr>
          <w:spacing w:val="-1"/>
          <w:sz w:val="24"/>
          <w:szCs w:val="24"/>
        </w:rPr>
        <w:t>ac</w:t>
      </w:r>
      <w:r>
        <w:rPr>
          <w:spacing w:val="-4"/>
          <w:sz w:val="24"/>
          <w:szCs w:val="24"/>
        </w:rPr>
        <w:t>i</w:t>
      </w:r>
      <w:r>
        <w:rPr>
          <w:spacing w:val="-5"/>
          <w:sz w:val="24"/>
          <w:szCs w:val="24"/>
        </w:rPr>
        <w:t>n</w:t>
      </w:r>
      <w:r>
        <w:rPr>
          <w:sz w:val="24"/>
          <w:szCs w:val="24"/>
        </w:rPr>
        <w:t>g</w:t>
      </w:r>
      <w:r>
        <w:rPr>
          <w:spacing w:val="2"/>
          <w:sz w:val="24"/>
          <w:szCs w:val="24"/>
        </w:rPr>
        <w:t xml:space="preserve"> </w:t>
      </w:r>
      <w:r>
        <w:rPr>
          <w:spacing w:val="4"/>
          <w:sz w:val="24"/>
          <w:szCs w:val="24"/>
        </w:rPr>
        <w:t>w</w:t>
      </w:r>
      <w:r>
        <w:rPr>
          <w:spacing w:val="-9"/>
          <w:sz w:val="24"/>
          <w:szCs w:val="24"/>
        </w:rPr>
        <w:t>i</w:t>
      </w:r>
      <w:r>
        <w:rPr>
          <w:spacing w:val="10"/>
          <w:sz w:val="24"/>
          <w:szCs w:val="24"/>
        </w:rPr>
        <w:t>t</w:t>
      </w:r>
      <w:r>
        <w:rPr>
          <w:sz w:val="24"/>
          <w:szCs w:val="24"/>
        </w:rPr>
        <w:t>h</w:t>
      </w:r>
      <w:r>
        <w:rPr>
          <w:spacing w:val="-3"/>
          <w:sz w:val="24"/>
          <w:szCs w:val="24"/>
        </w:rPr>
        <w:t xml:space="preserve"> </w:t>
      </w:r>
      <w:r>
        <w:rPr>
          <w:spacing w:val="5"/>
          <w:sz w:val="24"/>
          <w:szCs w:val="24"/>
        </w:rPr>
        <w:t>d</w:t>
      </w:r>
      <w:r>
        <w:rPr>
          <w:spacing w:val="-4"/>
          <w:sz w:val="24"/>
          <w:szCs w:val="24"/>
        </w:rPr>
        <w:t>i</w:t>
      </w:r>
      <w:r>
        <w:rPr>
          <w:spacing w:val="-3"/>
          <w:sz w:val="24"/>
          <w:szCs w:val="24"/>
        </w:rPr>
        <w:t>ff</w:t>
      </w:r>
      <w:r>
        <w:rPr>
          <w:spacing w:val="-1"/>
          <w:sz w:val="24"/>
          <w:szCs w:val="24"/>
        </w:rPr>
        <w:t>e</w:t>
      </w:r>
      <w:r>
        <w:rPr>
          <w:spacing w:val="1"/>
          <w:sz w:val="24"/>
          <w:szCs w:val="24"/>
        </w:rPr>
        <w:t>r</w:t>
      </w:r>
      <w:r>
        <w:rPr>
          <w:spacing w:val="4"/>
          <w:sz w:val="24"/>
          <w:szCs w:val="24"/>
        </w:rPr>
        <w:t>e</w:t>
      </w:r>
      <w:r>
        <w:rPr>
          <w:spacing w:val="-5"/>
          <w:sz w:val="24"/>
          <w:szCs w:val="24"/>
        </w:rPr>
        <w:t>n</w:t>
      </w:r>
      <w:r>
        <w:rPr>
          <w:sz w:val="24"/>
          <w:szCs w:val="24"/>
        </w:rPr>
        <w:t>t</w:t>
      </w:r>
      <w:r>
        <w:rPr>
          <w:spacing w:val="7"/>
          <w:sz w:val="24"/>
          <w:szCs w:val="24"/>
        </w:rPr>
        <w:t xml:space="preserve"> </w:t>
      </w:r>
      <w:r>
        <w:rPr>
          <w:spacing w:val="-9"/>
          <w:sz w:val="24"/>
          <w:szCs w:val="24"/>
        </w:rPr>
        <w:t>l</w:t>
      </w:r>
      <w:r>
        <w:rPr>
          <w:spacing w:val="4"/>
          <w:sz w:val="24"/>
          <w:szCs w:val="24"/>
        </w:rPr>
        <w:t>e</w:t>
      </w:r>
      <w:r>
        <w:rPr>
          <w:spacing w:val="-5"/>
          <w:sz w:val="24"/>
          <w:szCs w:val="24"/>
        </w:rPr>
        <w:t>v</w:t>
      </w:r>
      <w:r>
        <w:rPr>
          <w:spacing w:val="4"/>
          <w:sz w:val="24"/>
          <w:szCs w:val="24"/>
        </w:rPr>
        <w:t>e</w:t>
      </w:r>
      <w:r>
        <w:rPr>
          <w:spacing w:val="-4"/>
          <w:sz w:val="24"/>
          <w:szCs w:val="24"/>
        </w:rPr>
        <w:t>l</w:t>
      </w:r>
      <w:r>
        <w:rPr>
          <w:sz w:val="24"/>
          <w:szCs w:val="24"/>
        </w:rPr>
        <w:t xml:space="preserve">s </w:t>
      </w:r>
      <w:r>
        <w:rPr>
          <w:spacing w:val="9"/>
          <w:sz w:val="24"/>
          <w:szCs w:val="24"/>
        </w:rPr>
        <w:t>o</w:t>
      </w:r>
      <w:r>
        <w:rPr>
          <w:sz w:val="24"/>
          <w:szCs w:val="24"/>
        </w:rPr>
        <w:t>f</w:t>
      </w:r>
      <w:r>
        <w:rPr>
          <w:spacing w:val="-6"/>
          <w:sz w:val="24"/>
          <w:szCs w:val="24"/>
        </w:rPr>
        <w:t xml:space="preserve"> </w:t>
      </w:r>
      <w:r>
        <w:rPr>
          <w:sz w:val="24"/>
          <w:szCs w:val="24"/>
        </w:rPr>
        <w:t>p</w:t>
      </w:r>
      <w:r>
        <w:rPr>
          <w:spacing w:val="-5"/>
          <w:sz w:val="24"/>
          <w:szCs w:val="24"/>
        </w:rPr>
        <w:t>h</w:t>
      </w:r>
      <w:r>
        <w:rPr>
          <w:spacing w:val="5"/>
          <w:sz w:val="24"/>
          <w:szCs w:val="24"/>
        </w:rPr>
        <w:t>o</w:t>
      </w:r>
      <w:r>
        <w:rPr>
          <w:spacing w:val="-2"/>
          <w:sz w:val="24"/>
          <w:szCs w:val="24"/>
        </w:rPr>
        <w:t>s</w:t>
      </w:r>
      <w:r>
        <w:rPr>
          <w:spacing w:val="5"/>
          <w:sz w:val="24"/>
          <w:szCs w:val="24"/>
        </w:rPr>
        <w:t>p</w:t>
      </w:r>
      <w:r>
        <w:rPr>
          <w:spacing w:val="-5"/>
          <w:sz w:val="24"/>
          <w:szCs w:val="24"/>
        </w:rPr>
        <w:t>h</w:t>
      </w:r>
      <w:r>
        <w:rPr>
          <w:spacing w:val="5"/>
          <w:sz w:val="24"/>
          <w:szCs w:val="24"/>
        </w:rPr>
        <w:t>o</w:t>
      </w:r>
      <w:r>
        <w:rPr>
          <w:spacing w:val="1"/>
          <w:sz w:val="24"/>
          <w:szCs w:val="24"/>
        </w:rPr>
        <w:t>r</w:t>
      </w:r>
      <w:r>
        <w:rPr>
          <w:sz w:val="24"/>
          <w:szCs w:val="24"/>
        </w:rPr>
        <w:t xml:space="preserve">us </w:t>
      </w:r>
      <w:r>
        <w:rPr>
          <w:spacing w:val="-1"/>
          <w:sz w:val="24"/>
          <w:szCs w:val="24"/>
        </w:rPr>
        <w:t>a</w:t>
      </w:r>
      <w:r>
        <w:rPr>
          <w:spacing w:val="-5"/>
          <w:sz w:val="24"/>
          <w:szCs w:val="24"/>
        </w:rPr>
        <w:t>n</w:t>
      </w:r>
      <w:r>
        <w:rPr>
          <w:sz w:val="24"/>
          <w:szCs w:val="24"/>
        </w:rPr>
        <w:t>d</w:t>
      </w:r>
      <w:r>
        <w:rPr>
          <w:spacing w:val="7"/>
          <w:sz w:val="24"/>
          <w:szCs w:val="24"/>
        </w:rPr>
        <w:t xml:space="preserve"> </w:t>
      </w:r>
      <w:r>
        <w:rPr>
          <w:sz w:val="24"/>
          <w:szCs w:val="24"/>
        </w:rPr>
        <w:t>b</w:t>
      </w:r>
      <w:r>
        <w:rPr>
          <w:spacing w:val="-9"/>
          <w:sz w:val="24"/>
          <w:szCs w:val="24"/>
        </w:rPr>
        <w:t>i</w:t>
      </w:r>
      <w:r>
        <w:rPr>
          <w:spacing w:val="5"/>
          <w:sz w:val="24"/>
          <w:szCs w:val="24"/>
        </w:rPr>
        <w:t>o</w:t>
      </w:r>
      <w:r>
        <w:rPr>
          <w:spacing w:val="6"/>
          <w:sz w:val="24"/>
          <w:szCs w:val="24"/>
        </w:rPr>
        <w:t>-</w:t>
      </w:r>
      <w:r>
        <w:rPr>
          <w:spacing w:val="-8"/>
          <w:sz w:val="24"/>
          <w:szCs w:val="24"/>
        </w:rPr>
        <w:t>f</w:t>
      </w:r>
      <w:r>
        <w:rPr>
          <w:spacing w:val="-1"/>
          <w:sz w:val="24"/>
          <w:szCs w:val="24"/>
        </w:rPr>
        <w:t>e</w:t>
      </w:r>
      <w:r>
        <w:rPr>
          <w:spacing w:val="1"/>
          <w:sz w:val="24"/>
          <w:szCs w:val="24"/>
        </w:rPr>
        <w:t>r</w:t>
      </w:r>
      <w:r>
        <w:rPr>
          <w:spacing w:val="5"/>
          <w:sz w:val="24"/>
          <w:szCs w:val="24"/>
        </w:rPr>
        <w:t>t</w:t>
      </w:r>
      <w:r>
        <w:rPr>
          <w:spacing w:val="-4"/>
          <w:sz w:val="24"/>
          <w:szCs w:val="24"/>
        </w:rPr>
        <w:t>i</w:t>
      </w:r>
      <w:r>
        <w:rPr>
          <w:sz w:val="24"/>
          <w:szCs w:val="24"/>
        </w:rPr>
        <w:t>l</w:t>
      </w:r>
      <w:r>
        <w:rPr>
          <w:spacing w:val="-4"/>
          <w:sz w:val="24"/>
          <w:szCs w:val="24"/>
        </w:rPr>
        <w:t>i</w:t>
      </w:r>
      <w:r>
        <w:rPr>
          <w:spacing w:val="4"/>
          <w:sz w:val="24"/>
          <w:szCs w:val="24"/>
        </w:rPr>
        <w:t>z</w:t>
      </w:r>
      <w:r>
        <w:rPr>
          <w:spacing w:val="-1"/>
          <w:sz w:val="24"/>
          <w:szCs w:val="24"/>
        </w:rPr>
        <w:t>e</w:t>
      </w:r>
      <w:r>
        <w:rPr>
          <w:sz w:val="24"/>
          <w:szCs w:val="24"/>
        </w:rPr>
        <w:t>r</w:t>
      </w:r>
      <w:r>
        <w:rPr>
          <w:spacing w:val="4"/>
          <w:sz w:val="24"/>
          <w:szCs w:val="24"/>
        </w:rPr>
        <w:t xml:space="preserve"> </w:t>
      </w:r>
      <w:r>
        <w:rPr>
          <w:spacing w:val="5"/>
          <w:sz w:val="24"/>
          <w:szCs w:val="24"/>
        </w:rPr>
        <w:t>o</w:t>
      </w:r>
      <w:r>
        <w:rPr>
          <w:sz w:val="24"/>
          <w:szCs w:val="24"/>
        </w:rPr>
        <w:t>n</w:t>
      </w:r>
      <w:r>
        <w:rPr>
          <w:spacing w:val="-3"/>
          <w:sz w:val="24"/>
          <w:szCs w:val="24"/>
        </w:rPr>
        <w:t xml:space="preserve"> </w:t>
      </w:r>
      <w:r>
        <w:rPr>
          <w:sz w:val="24"/>
          <w:szCs w:val="24"/>
        </w:rPr>
        <w:t>g</w:t>
      </w:r>
      <w:r>
        <w:rPr>
          <w:spacing w:val="-3"/>
          <w:sz w:val="24"/>
          <w:szCs w:val="24"/>
        </w:rPr>
        <w:t>r</w:t>
      </w:r>
      <w:r>
        <w:rPr>
          <w:spacing w:val="5"/>
          <w:sz w:val="24"/>
          <w:szCs w:val="24"/>
        </w:rPr>
        <w:t>o</w:t>
      </w:r>
      <w:r>
        <w:rPr>
          <w:spacing w:val="-5"/>
          <w:sz w:val="24"/>
          <w:szCs w:val="24"/>
        </w:rPr>
        <w:t>w</w:t>
      </w:r>
      <w:r>
        <w:rPr>
          <w:spacing w:val="5"/>
          <w:sz w:val="24"/>
          <w:szCs w:val="24"/>
        </w:rPr>
        <w:t>t</w:t>
      </w:r>
      <w:r>
        <w:rPr>
          <w:sz w:val="24"/>
          <w:szCs w:val="24"/>
        </w:rPr>
        <w:t>h</w:t>
      </w:r>
      <w:r>
        <w:rPr>
          <w:spacing w:val="-3"/>
          <w:sz w:val="24"/>
          <w:szCs w:val="24"/>
        </w:rPr>
        <w:t xml:space="preserve"> </w:t>
      </w:r>
      <w:r>
        <w:rPr>
          <w:spacing w:val="-1"/>
          <w:sz w:val="24"/>
          <w:szCs w:val="24"/>
        </w:rPr>
        <w:t>a</w:t>
      </w:r>
      <w:r>
        <w:rPr>
          <w:spacing w:val="-5"/>
          <w:sz w:val="24"/>
          <w:szCs w:val="24"/>
        </w:rPr>
        <w:t>n</w:t>
      </w:r>
      <w:r>
        <w:rPr>
          <w:sz w:val="24"/>
          <w:szCs w:val="24"/>
        </w:rPr>
        <w:t>d</w:t>
      </w:r>
      <w:r>
        <w:rPr>
          <w:spacing w:val="7"/>
          <w:sz w:val="24"/>
          <w:szCs w:val="24"/>
        </w:rPr>
        <w:t xml:space="preserve"> </w:t>
      </w:r>
      <w:r>
        <w:rPr>
          <w:spacing w:val="-5"/>
          <w:sz w:val="24"/>
          <w:szCs w:val="24"/>
        </w:rPr>
        <w:t>y</w:t>
      </w:r>
      <w:r>
        <w:rPr>
          <w:spacing w:val="-4"/>
          <w:sz w:val="24"/>
          <w:szCs w:val="24"/>
        </w:rPr>
        <w:t>i</w:t>
      </w:r>
      <w:r>
        <w:rPr>
          <w:spacing w:val="4"/>
          <w:sz w:val="24"/>
          <w:szCs w:val="24"/>
        </w:rPr>
        <w:t>e</w:t>
      </w:r>
      <w:r>
        <w:rPr>
          <w:spacing w:val="-4"/>
          <w:sz w:val="24"/>
          <w:szCs w:val="24"/>
        </w:rPr>
        <w:t>l</w:t>
      </w:r>
      <w:r>
        <w:rPr>
          <w:sz w:val="24"/>
          <w:szCs w:val="24"/>
        </w:rPr>
        <w:t>d</w:t>
      </w:r>
      <w:r>
        <w:rPr>
          <w:spacing w:val="2"/>
          <w:sz w:val="24"/>
          <w:szCs w:val="24"/>
        </w:rPr>
        <w:t xml:space="preserve"> </w:t>
      </w:r>
      <w:r>
        <w:rPr>
          <w:spacing w:val="5"/>
          <w:sz w:val="24"/>
          <w:szCs w:val="24"/>
        </w:rPr>
        <w:t>o</w:t>
      </w:r>
      <w:r>
        <w:rPr>
          <w:sz w:val="24"/>
          <w:szCs w:val="24"/>
        </w:rPr>
        <w:t>f</w:t>
      </w:r>
      <w:r>
        <w:rPr>
          <w:spacing w:val="-1"/>
          <w:sz w:val="24"/>
          <w:szCs w:val="24"/>
        </w:rPr>
        <w:t xml:space="preserve"> </w:t>
      </w:r>
      <w:r>
        <w:rPr>
          <w:spacing w:val="-4"/>
          <w:sz w:val="24"/>
          <w:szCs w:val="24"/>
        </w:rPr>
        <w:t>m</w:t>
      </w:r>
      <w:r>
        <w:rPr>
          <w:spacing w:val="4"/>
          <w:sz w:val="24"/>
          <w:szCs w:val="24"/>
        </w:rPr>
        <w:t>a</w:t>
      </w:r>
      <w:r>
        <w:rPr>
          <w:spacing w:val="-4"/>
          <w:sz w:val="24"/>
          <w:szCs w:val="24"/>
        </w:rPr>
        <w:t>i</w:t>
      </w:r>
      <w:r>
        <w:rPr>
          <w:spacing w:val="-1"/>
          <w:sz w:val="24"/>
          <w:szCs w:val="24"/>
        </w:rPr>
        <w:t>z</w:t>
      </w:r>
      <w:r>
        <w:rPr>
          <w:sz w:val="24"/>
          <w:szCs w:val="24"/>
        </w:rPr>
        <w:t>e</w:t>
      </w:r>
      <w:r>
        <w:rPr>
          <w:spacing w:val="1"/>
          <w:sz w:val="24"/>
          <w:szCs w:val="24"/>
        </w:rPr>
        <w:t xml:space="preserve"> </w:t>
      </w:r>
      <w:r>
        <w:rPr>
          <w:spacing w:val="7"/>
          <w:sz w:val="24"/>
          <w:szCs w:val="24"/>
        </w:rPr>
        <w:t>(</w:t>
      </w:r>
      <w:r>
        <w:rPr>
          <w:i/>
          <w:spacing w:val="1"/>
          <w:sz w:val="24"/>
          <w:szCs w:val="24"/>
        </w:rPr>
        <w:t>Z</w:t>
      </w:r>
      <w:r>
        <w:rPr>
          <w:i/>
          <w:spacing w:val="-1"/>
          <w:sz w:val="24"/>
          <w:szCs w:val="24"/>
        </w:rPr>
        <w:t>e</w:t>
      </w:r>
      <w:r>
        <w:rPr>
          <w:i/>
          <w:sz w:val="24"/>
          <w:szCs w:val="24"/>
        </w:rPr>
        <w:t>a</w:t>
      </w:r>
      <w:r>
        <w:rPr>
          <w:i/>
          <w:spacing w:val="2"/>
          <w:sz w:val="24"/>
          <w:szCs w:val="24"/>
        </w:rPr>
        <w:t xml:space="preserve"> </w:t>
      </w:r>
      <w:r>
        <w:rPr>
          <w:i/>
          <w:sz w:val="24"/>
          <w:szCs w:val="24"/>
        </w:rPr>
        <w:t>ma</w:t>
      </w:r>
      <w:r>
        <w:rPr>
          <w:i/>
          <w:spacing w:val="-1"/>
          <w:sz w:val="24"/>
          <w:szCs w:val="24"/>
        </w:rPr>
        <w:t>y</w:t>
      </w:r>
      <w:r>
        <w:rPr>
          <w:i/>
          <w:sz w:val="24"/>
          <w:szCs w:val="24"/>
        </w:rPr>
        <w:t>s</w:t>
      </w:r>
      <w:r>
        <w:rPr>
          <w:i/>
          <w:spacing w:val="1"/>
          <w:sz w:val="24"/>
          <w:szCs w:val="24"/>
        </w:rPr>
        <w:t xml:space="preserve"> </w:t>
      </w:r>
      <w:r>
        <w:rPr>
          <w:spacing w:val="-3"/>
          <w:sz w:val="24"/>
          <w:szCs w:val="24"/>
        </w:rPr>
        <w:t>L</w:t>
      </w:r>
      <w:r>
        <w:rPr>
          <w:spacing w:val="2"/>
          <w:sz w:val="24"/>
          <w:szCs w:val="24"/>
        </w:rPr>
        <w:t>.</w:t>
      </w:r>
      <w:r>
        <w:rPr>
          <w:spacing w:val="1"/>
          <w:sz w:val="24"/>
          <w:szCs w:val="24"/>
        </w:rPr>
        <w:t>)</w:t>
      </w:r>
      <w:r>
        <w:rPr>
          <w:sz w:val="24"/>
          <w:szCs w:val="24"/>
        </w:rPr>
        <w:t xml:space="preserve">. </w:t>
      </w:r>
      <w:r>
        <w:rPr>
          <w:i/>
          <w:spacing w:val="1"/>
          <w:sz w:val="24"/>
          <w:szCs w:val="24"/>
        </w:rPr>
        <w:t>I</w:t>
      </w:r>
      <w:r>
        <w:rPr>
          <w:i/>
          <w:sz w:val="24"/>
          <w:szCs w:val="24"/>
        </w:rPr>
        <w:t>nte</w:t>
      </w:r>
      <w:r>
        <w:rPr>
          <w:i/>
          <w:spacing w:val="-3"/>
          <w:sz w:val="24"/>
          <w:szCs w:val="24"/>
        </w:rPr>
        <w:t>r</w:t>
      </w:r>
      <w:r>
        <w:rPr>
          <w:i/>
          <w:sz w:val="24"/>
          <w:szCs w:val="24"/>
        </w:rPr>
        <w:t>nat</w:t>
      </w:r>
      <w:r>
        <w:rPr>
          <w:i/>
          <w:spacing w:val="1"/>
          <w:sz w:val="24"/>
          <w:szCs w:val="24"/>
        </w:rPr>
        <w:t>i</w:t>
      </w:r>
      <w:r>
        <w:rPr>
          <w:i/>
          <w:sz w:val="24"/>
          <w:szCs w:val="24"/>
        </w:rPr>
        <w:t>onal</w:t>
      </w:r>
      <w:r>
        <w:rPr>
          <w:i/>
          <w:spacing w:val="3"/>
          <w:sz w:val="24"/>
          <w:szCs w:val="24"/>
        </w:rPr>
        <w:t xml:space="preserve"> </w:t>
      </w:r>
      <w:r>
        <w:rPr>
          <w:i/>
          <w:spacing w:val="-1"/>
          <w:sz w:val="24"/>
          <w:szCs w:val="24"/>
        </w:rPr>
        <w:t>J</w:t>
      </w:r>
      <w:r>
        <w:rPr>
          <w:i/>
          <w:sz w:val="24"/>
          <w:szCs w:val="24"/>
        </w:rPr>
        <w:t>ou</w:t>
      </w:r>
      <w:r>
        <w:rPr>
          <w:i/>
          <w:spacing w:val="-2"/>
          <w:sz w:val="24"/>
          <w:szCs w:val="24"/>
        </w:rPr>
        <w:t>r</w:t>
      </w:r>
      <w:r>
        <w:rPr>
          <w:i/>
          <w:sz w:val="24"/>
          <w:szCs w:val="24"/>
        </w:rPr>
        <w:t>nal</w:t>
      </w:r>
      <w:r>
        <w:rPr>
          <w:i/>
          <w:spacing w:val="3"/>
          <w:sz w:val="24"/>
          <w:szCs w:val="24"/>
        </w:rPr>
        <w:t xml:space="preserve"> </w:t>
      </w:r>
      <w:r>
        <w:rPr>
          <w:i/>
          <w:spacing w:val="-5"/>
          <w:sz w:val="24"/>
          <w:szCs w:val="24"/>
        </w:rPr>
        <w:t>o</w:t>
      </w:r>
      <w:r>
        <w:rPr>
          <w:i/>
          <w:sz w:val="24"/>
          <w:szCs w:val="24"/>
        </w:rPr>
        <w:t>f</w:t>
      </w:r>
      <w:r>
        <w:rPr>
          <w:i/>
          <w:spacing w:val="3"/>
          <w:sz w:val="24"/>
          <w:szCs w:val="24"/>
        </w:rPr>
        <w:t xml:space="preserve"> </w:t>
      </w:r>
      <w:r>
        <w:rPr>
          <w:i/>
          <w:spacing w:val="-2"/>
          <w:sz w:val="24"/>
          <w:szCs w:val="24"/>
        </w:rPr>
        <w:t>C</w:t>
      </w:r>
      <w:r>
        <w:rPr>
          <w:i/>
          <w:sz w:val="24"/>
          <w:szCs w:val="24"/>
        </w:rPr>
        <w:t>h</w:t>
      </w:r>
      <w:r>
        <w:rPr>
          <w:i/>
          <w:spacing w:val="-1"/>
          <w:sz w:val="24"/>
          <w:szCs w:val="24"/>
        </w:rPr>
        <w:t>e</w:t>
      </w:r>
      <w:r>
        <w:rPr>
          <w:i/>
          <w:sz w:val="24"/>
          <w:szCs w:val="24"/>
        </w:rPr>
        <w:t>mi</w:t>
      </w:r>
      <w:r>
        <w:rPr>
          <w:i/>
          <w:spacing w:val="-1"/>
          <w:sz w:val="24"/>
          <w:szCs w:val="24"/>
        </w:rPr>
        <w:t>c</w:t>
      </w:r>
      <w:r>
        <w:rPr>
          <w:i/>
          <w:sz w:val="24"/>
          <w:szCs w:val="24"/>
        </w:rPr>
        <w:t>al Stud</w:t>
      </w:r>
      <w:r>
        <w:rPr>
          <w:i/>
          <w:spacing w:val="1"/>
          <w:sz w:val="24"/>
          <w:szCs w:val="24"/>
        </w:rPr>
        <w:t>i</w:t>
      </w:r>
      <w:r>
        <w:rPr>
          <w:i/>
          <w:spacing w:val="-1"/>
          <w:sz w:val="24"/>
          <w:szCs w:val="24"/>
        </w:rPr>
        <w:t>e</w:t>
      </w:r>
      <w:r>
        <w:rPr>
          <w:i/>
          <w:spacing w:val="-2"/>
          <w:sz w:val="24"/>
          <w:szCs w:val="24"/>
        </w:rPr>
        <w:t>s</w:t>
      </w:r>
      <w:r>
        <w:rPr>
          <w:sz w:val="24"/>
          <w:szCs w:val="24"/>
        </w:rPr>
        <w:t>,</w:t>
      </w:r>
      <w:r>
        <w:rPr>
          <w:spacing w:val="4"/>
          <w:sz w:val="24"/>
          <w:szCs w:val="24"/>
        </w:rPr>
        <w:t xml:space="preserve"> </w:t>
      </w:r>
      <w:r>
        <w:rPr>
          <w:sz w:val="24"/>
          <w:szCs w:val="24"/>
        </w:rPr>
        <w:t>8</w:t>
      </w:r>
      <w:r>
        <w:rPr>
          <w:spacing w:val="1"/>
          <w:sz w:val="24"/>
          <w:szCs w:val="24"/>
        </w:rPr>
        <w:t>(</w:t>
      </w:r>
      <w:r>
        <w:rPr>
          <w:sz w:val="24"/>
          <w:szCs w:val="24"/>
        </w:rPr>
        <w:t>3</w:t>
      </w:r>
      <w:r>
        <w:rPr>
          <w:spacing w:val="-3"/>
          <w:sz w:val="24"/>
          <w:szCs w:val="24"/>
        </w:rPr>
        <w:t>)</w:t>
      </w:r>
      <w:r>
        <w:rPr>
          <w:sz w:val="24"/>
          <w:szCs w:val="24"/>
        </w:rPr>
        <w:t>,</w:t>
      </w:r>
      <w:r>
        <w:rPr>
          <w:spacing w:val="4"/>
          <w:sz w:val="24"/>
          <w:szCs w:val="24"/>
        </w:rPr>
        <w:t xml:space="preserve"> </w:t>
      </w:r>
      <w:r>
        <w:rPr>
          <w:spacing w:val="-10"/>
          <w:sz w:val="24"/>
          <w:szCs w:val="24"/>
        </w:rPr>
        <w:t>1</w:t>
      </w:r>
      <w:r>
        <w:rPr>
          <w:sz w:val="24"/>
          <w:szCs w:val="24"/>
        </w:rPr>
        <w:t>17</w:t>
      </w:r>
      <w:r>
        <w:rPr>
          <w:spacing w:val="2"/>
          <w:sz w:val="24"/>
          <w:szCs w:val="24"/>
        </w:rPr>
        <w:t>1</w:t>
      </w:r>
      <w:r>
        <w:rPr>
          <w:sz w:val="24"/>
          <w:szCs w:val="24"/>
        </w:rPr>
        <w:t>–</w:t>
      </w:r>
      <w:r>
        <w:rPr>
          <w:spacing w:val="-10"/>
          <w:sz w:val="24"/>
          <w:szCs w:val="24"/>
        </w:rPr>
        <w:t>1</w:t>
      </w:r>
      <w:r>
        <w:rPr>
          <w:sz w:val="24"/>
          <w:szCs w:val="24"/>
        </w:rPr>
        <w:t>17</w:t>
      </w:r>
      <w:r>
        <w:rPr>
          <w:spacing w:val="-5"/>
          <w:sz w:val="24"/>
          <w:szCs w:val="24"/>
        </w:rPr>
        <w:t>3</w:t>
      </w:r>
      <w:r>
        <w:rPr>
          <w:sz w:val="24"/>
          <w:szCs w:val="24"/>
        </w:rPr>
        <w:t>.</w:t>
      </w:r>
    </w:p>
    <w:p w14:paraId="4727641B" w14:textId="77777777" w:rsidR="004C1A42" w:rsidRDefault="004C1A42">
      <w:pPr>
        <w:spacing w:before="1" w:line="100" w:lineRule="exact"/>
        <w:rPr>
          <w:sz w:val="10"/>
          <w:szCs w:val="10"/>
        </w:rPr>
      </w:pPr>
    </w:p>
    <w:p w14:paraId="4D383839" w14:textId="77777777" w:rsidR="004C1A42" w:rsidRDefault="00F90780">
      <w:pPr>
        <w:spacing w:line="263" w:lineRule="auto"/>
        <w:ind w:left="100" w:right="591"/>
        <w:rPr>
          <w:sz w:val="24"/>
          <w:szCs w:val="24"/>
        </w:rPr>
      </w:pPr>
      <w:r>
        <w:rPr>
          <w:spacing w:val="-2"/>
          <w:sz w:val="24"/>
          <w:szCs w:val="24"/>
        </w:rPr>
        <w:t>R</w:t>
      </w:r>
      <w:r>
        <w:rPr>
          <w:sz w:val="24"/>
          <w:szCs w:val="24"/>
        </w:rPr>
        <w:t>o</w:t>
      </w:r>
      <w:r>
        <w:rPr>
          <w:spacing w:val="5"/>
          <w:sz w:val="24"/>
          <w:szCs w:val="24"/>
        </w:rPr>
        <w:t>o</w:t>
      </w:r>
      <w:r>
        <w:rPr>
          <w:sz w:val="24"/>
          <w:szCs w:val="24"/>
        </w:rPr>
        <w:t>p</w:t>
      </w:r>
      <w:r>
        <w:rPr>
          <w:spacing w:val="-1"/>
          <w:sz w:val="24"/>
          <w:szCs w:val="24"/>
        </w:rPr>
        <w:t>a</w:t>
      </w:r>
      <w:r>
        <w:rPr>
          <w:sz w:val="24"/>
          <w:szCs w:val="24"/>
        </w:rPr>
        <w:t>,</w:t>
      </w:r>
      <w:r>
        <w:rPr>
          <w:spacing w:val="4"/>
          <w:sz w:val="24"/>
          <w:szCs w:val="24"/>
        </w:rPr>
        <w:t xml:space="preserve"> </w:t>
      </w:r>
      <w:r>
        <w:rPr>
          <w:spacing w:val="-5"/>
          <w:sz w:val="24"/>
          <w:szCs w:val="24"/>
        </w:rPr>
        <w:t>H</w:t>
      </w:r>
      <w:r>
        <w:rPr>
          <w:sz w:val="24"/>
          <w:szCs w:val="24"/>
        </w:rPr>
        <w:t xml:space="preserve">. </w:t>
      </w:r>
      <w:r>
        <w:rPr>
          <w:spacing w:val="1"/>
          <w:sz w:val="24"/>
          <w:szCs w:val="24"/>
        </w:rPr>
        <w:t>S</w:t>
      </w:r>
      <w:r>
        <w:rPr>
          <w:spacing w:val="-2"/>
          <w:sz w:val="24"/>
          <w:szCs w:val="24"/>
        </w:rPr>
        <w:t>.</w:t>
      </w:r>
      <w:r>
        <w:rPr>
          <w:sz w:val="24"/>
          <w:szCs w:val="24"/>
        </w:rPr>
        <w:t>,</w:t>
      </w:r>
      <w:r>
        <w:rPr>
          <w:spacing w:val="4"/>
          <w:sz w:val="24"/>
          <w:szCs w:val="24"/>
        </w:rPr>
        <w:t xml:space="preserve"> </w:t>
      </w:r>
      <w:r>
        <w:rPr>
          <w:sz w:val="24"/>
          <w:szCs w:val="24"/>
        </w:rPr>
        <w:t>&amp;</w:t>
      </w:r>
      <w:r>
        <w:rPr>
          <w:spacing w:val="-2"/>
          <w:sz w:val="24"/>
          <w:szCs w:val="24"/>
        </w:rPr>
        <w:t xml:space="preserve"> </w:t>
      </w:r>
      <w:r>
        <w:rPr>
          <w:spacing w:val="1"/>
          <w:sz w:val="24"/>
          <w:szCs w:val="24"/>
        </w:rPr>
        <w:t>Pr</w:t>
      </w:r>
      <w:r>
        <w:rPr>
          <w:spacing w:val="-1"/>
          <w:sz w:val="24"/>
          <w:szCs w:val="24"/>
        </w:rPr>
        <w:t>a</w:t>
      </w:r>
      <w:r>
        <w:rPr>
          <w:spacing w:val="-2"/>
          <w:sz w:val="24"/>
          <w:szCs w:val="24"/>
        </w:rPr>
        <w:t>s</w:t>
      </w:r>
      <w:r>
        <w:rPr>
          <w:spacing w:val="-1"/>
          <w:sz w:val="24"/>
          <w:szCs w:val="24"/>
        </w:rPr>
        <w:t>a</w:t>
      </w:r>
      <w:r>
        <w:rPr>
          <w:sz w:val="24"/>
          <w:szCs w:val="24"/>
        </w:rPr>
        <w:t>n</w:t>
      </w:r>
      <w:r>
        <w:rPr>
          <w:spacing w:val="-5"/>
          <w:sz w:val="24"/>
          <w:szCs w:val="24"/>
        </w:rPr>
        <w:t>n</w:t>
      </w:r>
      <w:r>
        <w:rPr>
          <w:sz w:val="24"/>
          <w:szCs w:val="24"/>
        </w:rPr>
        <w:t>a</w:t>
      </w:r>
      <w:r>
        <w:rPr>
          <w:spacing w:val="1"/>
          <w:sz w:val="24"/>
          <w:szCs w:val="24"/>
        </w:rPr>
        <w:t xml:space="preserve"> </w:t>
      </w:r>
      <w:r>
        <w:rPr>
          <w:spacing w:val="-5"/>
          <w:sz w:val="24"/>
          <w:szCs w:val="24"/>
        </w:rPr>
        <w:t>K</w:t>
      </w:r>
      <w:r>
        <w:rPr>
          <w:spacing w:val="5"/>
          <w:sz w:val="24"/>
          <w:szCs w:val="24"/>
        </w:rPr>
        <w:t>u</w:t>
      </w:r>
      <w:r>
        <w:rPr>
          <w:spacing w:val="-4"/>
          <w:sz w:val="24"/>
          <w:szCs w:val="24"/>
        </w:rPr>
        <w:t>m</w:t>
      </w:r>
      <w:r>
        <w:rPr>
          <w:spacing w:val="-1"/>
          <w:sz w:val="24"/>
          <w:szCs w:val="24"/>
        </w:rPr>
        <w:t>a</w:t>
      </w:r>
      <w:r>
        <w:rPr>
          <w:spacing w:val="-8"/>
          <w:sz w:val="24"/>
          <w:szCs w:val="24"/>
        </w:rPr>
        <w:t>r</w:t>
      </w:r>
      <w:r>
        <w:rPr>
          <w:sz w:val="24"/>
          <w:szCs w:val="24"/>
        </w:rPr>
        <w:t>,</w:t>
      </w:r>
      <w:r>
        <w:rPr>
          <w:spacing w:val="4"/>
          <w:sz w:val="24"/>
          <w:szCs w:val="24"/>
        </w:rPr>
        <w:t xml:space="preserve"> </w:t>
      </w:r>
      <w:r>
        <w:rPr>
          <w:spacing w:val="-28"/>
          <w:sz w:val="24"/>
          <w:szCs w:val="24"/>
        </w:rPr>
        <w:t>P</w:t>
      </w:r>
      <w:r>
        <w:rPr>
          <w:sz w:val="24"/>
          <w:szCs w:val="24"/>
        </w:rPr>
        <w:t>.</w:t>
      </w:r>
      <w:r>
        <w:rPr>
          <w:spacing w:val="4"/>
          <w:sz w:val="24"/>
          <w:szCs w:val="24"/>
        </w:rPr>
        <w:t xml:space="preserve"> </w:t>
      </w:r>
      <w:r>
        <w:rPr>
          <w:spacing w:val="1"/>
          <w:sz w:val="24"/>
          <w:szCs w:val="24"/>
        </w:rPr>
        <w:t>S</w:t>
      </w:r>
      <w:r>
        <w:rPr>
          <w:sz w:val="24"/>
          <w:szCs w:val="24"/>
        </w:rPr>
        <w:t xml:space="preserve">. </w:t>
      </w:r>
      <w:r>
        <w:rPr>
          <w:spacing w:val="1"/>
          <w:sz w:val="24"/>
          <w:szCs w:val="24"/>
        </w:rPr>
        <w:t>(</w:t>
      </w:r>
      <w:r>
        <w:rPr>
          <w:sz w:val="24"/>
          <w:szCs w:val="24"/>
        </w:rPr>
        <w:t>201</w:t>
      </w:r>
      <w:r>
        <w:rPr>
          <w:spacing w:val="-5"/>
          <w:sz w:val="24"/>
          <w:szCs w:val="24"/>
        </w:rPr>
        <w:t>5</w:t>
      </w:r>
      <w:r>
        <w:rPr>
          <w:spacing w:val="1"/>
          <w:sz w:val="24"/>
          <w:szCs w:val="24"/>
        </w:rPr>
        <w:t>)</w:t>
      </w:r>
      <w:r>
        <w:rPr>
          <w:sz w:val="24"/>
          <w:szCs w:val="24"/>
        </w:rPr>
        <w:t>.</w:t>
      </w:r>
      <w:r>
        <w:rPr>
          <w:spacing w:val="6"/>
          <w:sz w:val="24"/>
          <w:szCs w:val="24"/>
        </w:rPr>
        <w:t xml:space="preserve"> </w:t>
      </w:r>
      <w:r>
        <w:rPr>
          <w:spacing w:val="2"/>
          <w:sz w:val="24"/>
          <w:szCs w:val="24"/>
        </w:rPr>
        <w:t>E</w:t>
      </w:r>
      <w:r>
        <w:rPr>
          <w:spacing w:val="-6"/>
          <w:sz w:val="24"/>
          <w:szCs w:val="24"/>
        </w:rPr>
        <w:t>c</w:t>
      </w:r>
      <w:r>
        <w:rPr>
          <w:spacing w:val="5"/>
          <w:sz w:val="24"/>
          <w:szCs w:val="24"/>
        </w:rPr>
        <w:t>o</w:t>
      </w:r>
      <w:r>
        <w:rPr>
          <w:spacing w:val="-5"/>
          <w:sz w:val="24"/>
          <w:szCs w:val="24"/>
        </w:rPr>
        <w:t>n</w:t>
      </w:r>
      <w:r>
        <w:rPr>
          <w:spacing w:val="5"/>
          <w:sz w:val="24"/>
          <w:szCs w:val="24"/>
        </w:rPr>
        <w:t>o</w:t>
      </w:r>
      <w:r>
        <w:rPr>
          <w:spacing w:val="-4"/>
          <w:sz w:val="24"/>
          <w:szCs w:val="24"/>
        </w:rPr>
        <w:t>mi</w:t>
      </w:r>
      <w:r>
        <w:rPr>
          <w:spacing w:val="-1"/>
          <w:sz w:val="24"/>
          <w:szCs w:val="24"/>
        </w:rPr>
        <w:t>c</w:t>
      </w:r>
      <w:r>
        <w:rPr>
          <w:sz w:val="24"/>
          <w:szCs w:val="24"/>
        </w:rPr>
        <w:t xml:space="preserve">s </w:t>
      </w:r>
      <w:r>
        <w:rPr>
          <w:spacing w:val="9"/>
          <w:sz w:val="24"/>
          <w:szCs w:val="24"/>
        </w:rPr>
        <w:t>o</w:t>
      </w:r>
      <w:r>
        <w:rPr>
          <w:sz w:val="24"/>
          <w:szCs w:val="24"/>
        </w:rPr>
        <w:t>f</w:t>
      </w:r>
      <w:r>
        <w:rPr>
          <w:spacing w:val="-6"/>
          <w:sz w:val="24"/>
          <w:szCs w:val="24"/>
        </w:rPr>
        <w:t xml:space="preserve"> </w:t>
      </w:r>
      <w:r>
        <w:rPr>
          <w:spacing w:val="-5"/>
          <w:sz w:val="24"/>
          <w:szCs w:val="24"/>
        </w:rPr>
        <w:t>b</w:t>
      </w:r>
      <w:r>
        <w:rPr>
          <w:spacing w:val="4"/>
          <w:sz w:val="24"/>
          <w:szCs w:val="24"/>
        </w:rPr>
        <w:t>a</w:t>
      </w:r>
      <w:r>
        <w:rPr>
          <w:sz w:val="24"/>
          <w:szCs w:val="24"/>
        </w:rPr>
        <w:t>by</w:t>
      </w:r>
      <w:r>
        <w:rPr>
          <w:spacing w:val="-3"/>
          <w:sz w:val="24"/>
          <w:szCs w:val="24"/>
        </w:rPr>
        <w:t xml:space="preserve"> </w:t>
      </w:r>
      <w:r>
        <w:rPr>
          <w:spacing w:val="-1"/>
          <w:sz w:val="24"/>
          <w:szCs w:val="24"/>
        </w:rPr>
        <w:t>c</w:t>
      </w:r>
      <w:r>
        <w:rPr>
          <w:spacing w:val="5"/>
          <w:sz w:val="24"/>
          <w:szCs w:val="24"/>
        </w:rPr>
        <w:t>o</w:t>
      </w:r>
      <w:r>
        <w:rPr>
          <w:spacing w:val="1"/>
          <w:sz w:val="24"/>
          <w:szCs w:val="24"/>
        </w:rPr>
        <w:t>r</w:t>
      </w:r>
      <w:r>
        <w:rPr>
          <w:sz w:val="24"/>
          <w:szCs w:val="24"/>
        </w:rPr>
        <w:t>n</w:t>
      </w:r>
      <w:r>
        <w:rPr>
          <w:spacing w:val="-3"/>
          <w:sz w:val="24"/>
          <w:szCs w:val="24"/>
        </w:rPr>
        <w:t xml:space="preserve"> </w:t>
      </w:r>
      <w:r>
        <w:rPr>
          <w:sz w:val="24"/>
          <w:szCs w:val="24"/>
        </w:rPr>
        <w:t>p</w:t>
      </w:r>
      <w:r>
        <w:rPr>
          <w:spacing w:val="1"/>
          <w:sz w:val="24"/>
          <w:szCs w:val="24"/>
        </w:rPr>
        <w:t>r</w:t>
      </w:r>
      <w:r>
        <w:rPr>
          <w:spacing w:val="5"/>
          <w:sz w:val="24"/>
          <w:szCs w:val="24"/>
        </w:rPr>
        <w:t>o</w:t>
      </w:r>
      <w:r>
        <w:rPr>
          <w:sz w:val="24"/>
          <w:szCs w:val="24"/>
        </w:rPr>
        <w:t>du</w:t>
      </w:r>
      <w:r>
        <w:rPr>
          <w:spacing w:val="-6"/>
          <w:sz w:val="24"/>
          <w:szCs w:val="24"/>
        </w:rPr>
        <w:t>c</w:t>
      </w:r>
      <w:r>
        <w:rPr>
          <w:spacing w:val="5"/>
          <w:sz w:val="24"/>
          <w:szCs w:val="24"/>
        </w:rPr>
        <w:t>t</w:t>
      </w:r>
      <w:r>
        <w:rPr>
          <w:spacing w:val="-9"/>
          <w:sz w:val="24"/>
          <w:szCs w:val="24"/>
        </w:rPr>
        <w:t>i</w:t>
      </w:r>
      <w:r>
        <w:rPr>
          <w:spacing w:val="5"/>
          <w:sz w:val="24"/>
          <w:szCs w:val="24"/>
        </w:rPr>
        <w:t>o</w:t>
      </w:r>
      <w:r>
        <w:rPr>
          <w:sz w:val="24"/>
          <w:szCs w:val="24"/>
        </w:rPr>
        <w:t>n</w:t>
      </w:r>
      <w:r>
        <w:rPr>
          <w:spacing w:val="2"/>
          <w:sz w:val="24"/>
          <w:szCs w:val="24"/>
        </w:rPr>
        <w:t xml:space="preserve"> </w:t>
      </w:r>
      <w:r>
        <w:rPr>
          <w:spacing w:val="-4"/>
          <w:sz w:val="24"/>
          <w:szCs w:val="24"/>
        </w:rPr>
        <w:t>i</w:t>
      </w:r>
      <w:r>
        <w:rPr>
          <w:sz w:val="24"/>
          <w:szCs w:val="24"/>
        </w:rPr>
        <w:t>n</w:t>
      </w:r>
      <w:r>
        <w:rPr>
          <w:spacing w:val="-3"/>
          <w:sz w:val="24"/>
          <w:szCs w:val="24"/>
        </w:rPr>
        <w:t xml:space="preserve"> </w:t>
      </w:r>
      <w:r>
        <w:rPr>
          <w:sz w:val="24"/>
          <w:szCs w:val="24"/>
        </w:rPr>
        <w:t>p</w:t>
      </w:r>
      <w:r>
        <w:rPr>
          <w:spacing w:val="-1"/>
          <w:sz w:val="24"/>
          <w:szCs w:val="24"/>
        </w:rPr>
        <w:t>e</w:t>
      </w:r>
      <w:r>
        <w:rPr>
          <w:spacing w:val="6"/>
          <w:sz w:val="24"/>
          <w:szCs w:val="24"/>
        </w:rPr>
        <w:t>r</w:t>
      </w:r>
      <w:r>
        <w:rPr>
          <w:spacing w:val="-3"/>
          <w:sz w:val="24"/>
          <w:szCs w:val="24"/>
        </w:rPr>
        <w:t>i</w:t>
      </w:r>
      <w:r>
        <w:rPr>
          <w:spacing w:val="2"/>
          <w:sz w:val="24"/>
          <w:szCs w:val="24"/>
        </w:rPr>
        <w:t>-</w:t>
      </w:r>
      <w:r>
        <w:rPr>
          <w:sz w:val="24"/>
          <w:szCs w:val="24"/>
        </w:rPr>
        <w:t>u</w:t>
      </w:r>
      <w:r>
        <w:rPr>
          <w:spacing w:val="6"/>
          <w:sz w:val="24"/>
          <w:szCs w:val="24"/>
        </w:rPr>
        <w:t>r</w:t>
      </w:r>
      <w:r>
        <w:rPr>
          <w:spacing w:val="-5"/>
          <w:sz w:val="24"/>
          <w:szCs w:val="24"/>
        </w:rPr>
        <w:t>b</w:t>
      </w:r>
      <w:r>
        <w:rPr>
          <w:spacing w:val="4"/>
          <w:sz w:val="24"/>
          <w:szCs w:val="24"/>
        </w:rPr>
        <w:t>a</w:t>
      </w:r>
      <w:r>
        <w:rPr>
          <w:sz w:val="24"/>
          <w:szCs w:val="24"/>
        </w:rPr>
        <w:t xml:space="preserve">n </w:t>
      </w:r>
      <w:r>
        <w:rPr>
          <w:spacing w:val="-1"/>
          <w:sz w:val="24"/>
          <w:szCs w:val="24"/>
        </w:rPr>
        <w:t>a</w:t>
      </w:r>
      <w:r>
        <w:rPr>
          <w:spacing w:val="1"/>
          <w:sz w:val="24"/>
          <w:szCs w:val="24"/>
        </w:rPr>
        <w:t>r</w:t>
      </w:r>
      <w:r>
        <w:rPr>
          <w:spacing w:val="-1"/>
          <w:sz w:val="24"/>
          <w:szCs w:val="24"/>
        </w:rPr>
        <w:t>ea</w:t>
      </w:r>
      <w:r>
        <w:rPr>
          <w:sz w:val="24"/>
          <w:szCs w:val="24"/>
        </w:rPr>
        <w:t xml:space="preserve">s </w:t>
      </w:r>
      <w:r>
        <w:rPr>
          <w:spacing w:val="5"/>
          <w:sz w:val="24"/>
          <w:szCs w:val="24"/>
        </w:rPr>
        <w:t>o</w:t>
      </w:r>
      <w:r>
        <w:rPr>
          <w:sz w:val="24"/>
          <w:szCs w:val="24"/>
        </w:rPr>
        <w:t>f</w:t>
      </w:r>
      <w:r>
        <w:rPr>
          <w:spacing w:val="-6"/>
          <w:sz w:val="24"/>
          <w:szCs w:val="24"/>
        </w:rPr>
        <w:t xml:space="preserve"> </w:t>
      </w:r>
      <w:r>
        <w:rPr>
          <w:spacing w:val="-2"/>
          <w:sz w:val="24"/>
          <w:szCs w:val="24"/>
        </w:rPr>
        <w:t>B</w:t>
      </w:r>
      <w:r>
        <w:rPr>
          <w:spacing w:val="4"/>
          <w:sz w:val="24"/>
          <w:szCs w:val="24"/>
        </w:rPr>
        <w:t>a</w:t>
      </w:r>
      <w:r>
        <w:rPr>
          <w:spacing w:val="-5"/>
          <w:sz w:val="24"/>
          <w:szCs w:val="24"/>
        </w:rPr>
        <w:t>n</w:t>
      </w:r>
      <w:r>
        <w:rPr>
          <w:sz w:val="24"/>
          <w:szCs w:val="24"/>
        </w:rPr>
        <w:t>g</w:t>
      </w:r>
      <w:r>
        <w:rPr>
          <w:spacing w:val="4"/>
          <w:sz w:val="24"/>
          <w:szCs w:val="24"/>
        </w:rPr>
        <w:t>a</w:t>
      </w:r>
      <w:r>
        <w:rPr>
          <w:spacing w:val="-9"/>
          <w:sz w:val="24"/>
          <w:szCs w:val="24"/>
        </w:rPr>
        <w:t>l</w:t>
      </w:r>
      <w:r>
        <w:rPr>
          <w:spacing w:val="5"/>
          <w:sz w:val="24"/>
          <w:szCs w:val="24"/>
        </w:rPr>
        <w:t>o</w:t>
      </w:r>
      <w:r>
        <w:rPr>
          <w:spacing w:val="1"/>
          <w:sz w:val="24"/>
          <w:szCs w:val="24"/>
        </w:rPr>
        <w:t>r</w:t>
      </w:r>
      <w:r>
        <w:rPr>
          <w:spacing w:val="-1"/>
          <w:sz w:val="24"/>
          <w:szCs w:val="24"/>
        </w:rPr>
        <w:t>e</w:t>
      </w:r>
      <w:r>
        <w:rPr>
          <w:sz w:val="24"/>
          <w:szCs w:val="24"/>
        </w:rPr>
        <w:t>.</w:t>
      </w:r>
      <w:r>
        <w:rPr>
          <w:spacing w:val="7"/>
          <w:sz w:val="24"/>
          <w:szCs w:val="24"/>
        </w:rPr>
        <w:t xml:space="preserve"> </w:t>
      </w:r>
      <w:r>
        <w:rPr>
          <w:i/>
          <w:spacing w:val="-13"/>
          <w:sz w:val="24"/>
          <w:szCs w:val="24"/>
        </w:rPr>
        <w:t>T</w:t>
      </w:r>
      <w:r>
        <w:rPr>
          <w:i/>
          <w:spacing w:val="-12"/>
          <w:sz w:val="24"/>
          <w:szCs w:val="24"/>
        </w:rPr>
        <w:t>r</w:t>
      </w:r>
      <w:r>
        <w:rPr>
          <w:i/>
          <w:spacing w:val="-1"/>
          <w:sz w:val="24"/>
          <w:szCs w:val="24"/>
        </w:rPr>
        <w:t>e</w:t>
      </w:r>
      <w:r>
        <w:rPr>
          <w:i/>
          <w:sz w:val="24"/>
          <w:szCs w:val="24"/>
        </w:rPr>
        <w:t>nds in</w:t>
      </w:r>
      <w:r>
        <w:rPr>
          <w:i/>
          <w:spacing w:val="3"/>
          <w:sz w:val="24"/>
          <w:szCs w:val="24"/>
        </w:rPr>
        <w:t xml:space="preserve"> </w:t>
      </w:r>
      <w:r>
        <w:rPr>
          <w:i/>
          <w:spacing w:val="2"/>
          <w:sz w:val="24"/>
          <w:szCs w:val="24"/>
        </w:rPr>
        <w:t>B</w:t>
      </w:r>
      <w:r>
        <w:rPr>
          <w:i/>
          <w:sz w:val="24"/>
          <w:szCs w:val="24"/>
        </w:rPr>
        <w:t>io</w:t>
      </w:r>
      <w:r>
        <w:rPr>
          <w:i/>
          <w:spacing w:val="-2"/>
          <w:sz w:val="24"/>
          <w:szCs w:val="24"/>
        </w:rPr>
        <w:t>s</w:t>
      </w:r>
      <w:r>
        <w:rPr>
          <w:i/>
          <w:spacing w:val="-1"/>
          <w:sz w:val="24"/>
          <w:szCs w:val="24"/>
        </w:rPr>
        <w:t>c</w:t>
      </w:r>
      <w:r>
        <w:rPr>
          <w:i/>
          <w:sz w:val="24"/>
          <w:szCs w:val="24"/>
        </w:rPr>
        <w:t>ien</w:t>
      </w:r>
      <w:r>
        <w:rPr>
          <w:i/>
          <w:spacing w:val="-1"/>
          <w:sz w:val="24"/>
          <w:szCs w:val="24"/>
        </w:rPr>
        <w:t>ce</w:t>
      </w:r>
      <w:r>
        <w:rPr>
          <w:i/>
          <w:sz w:val="24"/>
          <w:szCs w:val="24"/>
        </w:rPr>
        <w:t>s</w:t>
      </w:r>
      <w:r>
        <w:rPr>
          <w:sz w:val="24"/>
          <w:szCs w:val="24"/>
        </w:rPr>
        <w:t>,</w:t>
      </w:r>
      <w:r>
        <w:rPr>
          <w:spacing w:val="4"/>
          <w:sz w:val="24"/>
          <w:szCs w:val="24"/>
        </w:rPr>
        <w:t xml:space="preserve"> </w:t>
      </w:r>
      <w:r>
        <w:rPr>
          <w:sz w:val="24"/>
          <w:szCs w:val="24"/>
        </w:rPr>
        <w:t>8</w:t>
      </w:r>
      <w:r>
        <w:rPr>
          <w:spacing w:val="1"/>
          <w:sz w:val="24"/>
          <w:szCs w:val="24"/>
        </w:rPr>
        <w:t>(</w:t>
      </w:r>
      <w:r>
        <w:rPr>
          <w:sz w:val="24"/>
          <w:szCs w:val="24"/>
        </w:rPr>
        <w:t>10</w:t>
      </w:r>
      <w:r>
        <w:rPr>
          <w:spacing w:val="1"/>
          <w:sz w:val="24"/>
          <w:szCs w:val="24"/>
        </w:rPr>
        <w:t>)</w:t>
      </w:r>
      <w:r>
        <w:rPr>
          <w:sz w:val="24"/>
          <w:szCs w:val="24"/>
        </w:rPr>
        <w:t xml:space="preserve">, </w:t>
      </w:r>
      <w:r>
        <w:rPr>
          <w:spacing w:val="-5"/>
          <w:sz w:val="24"/>
          <w:szCs w:val="24"/>
        </w:rPr>
        <w:t>2</w:t>
      </w:r>
      <w:r>
        <w:rPr>
          <w:sz w:val="24"/>
          <w:szCs w:val="24"/>
        </w:rPr>
        <w:t>50</w:t>
      </w:r>
      <w:r>
        <w:rPr>
          <w:spacing w:val="2"/>
          <w:sz w:val="24"/>
          <w:szCs w:val="24"/>
        </w:rPr>
        <w:t>9</w:t>
      </w:r>
      <w:r>
        <w:rPr>
          <w:sz w:val="24"/>
          <w:szCs w:val="24"/>
        </w:rPr>
        <w:t>–2512.</w:t>
      </w:r>
    </w:p>
    <w:p w14:paraId="00D1C970" w14:textId="77777777" w:rsidR="004C1A42" w:rsidRDefault="00F90780">
      <w:pPr>
        <w:spacing w:before="97" w:line="258" w:lineRule="auto"/>
        <w:ind w:left="100" w:right="246"/>
        <w:rPr>
          <w:sz w:val="24"/>
          <w:szCs w:val="24"/>
        </w:rPr>
      </w:pPr>
      <w:r>
        <w:rPr>
          <w:spacing w:val="-2"/>
          <w:sz w:val="24"/>
          <w:szCs w:val="24"/>
        </w:rPr>
        <w:t>R</w:t>
      </w:r>
      <w:r>
        <w:rPr>
          <w:spacing w:val="5"/>
          <w:sz w:val="24"/>
          <w:szCs w:val="24"/>
        </w:rPr>
        <w:t>o</w:t>
      </w:r>
      <w:r>
        <w:rPr>
          <w:spacing w:val="-24"/>
          <w:sz w:val="24"/>
          <w:szCs w:val="24"/>
        </w:rPr>
        <w:t>y</w:t>
      </w:r>
      <w:r>
        <w:rPr>
          <w:sz w:val="24"/>
          <w:szCs w:val="24"/>
        </w:rPr>
        <w:t>,</w:t>
      </w:r>
      <w:r>
        <w:rPr>
          <w:spacing w:val="4"/>
          <w:sz w:val="24"/>
          <w:szCs w:val="24"/>
        </w:rPr>
        <w:t xml:space="preserve"> </w:t>
      </w:r>
      <w:r>
        <w:rPr>
          <w:spacing w:val="1"/>
          <w:sz w:val="24"/>
          <w:szCs w:val="24"/>
        </w:rPr>
        <w:t>S</w:t>
      </w:r>
      <w:r>
        <w:rPr>
          <w:spacing w:val="2"/>
          <w:sz w:val="24"/>
          <w:szCs w:val="24"/>
        </w:rPr>
        <w:t>.</w:t>
      </w:r>
      <w:r>
        <w:rPr>
          <w:sz w:val="24"/>
          <w:szCs w:val="24"/>
        </w:rPr>
        <w:t xml:space="preserve">, </w:t>
      </w:r>
      <w:r>
        <w:rPr>
          <w:spacing w:val="1"/>
          <w:sz w:val="24"/>
          <w:szCs w:val="24"/>
        </w:rPr>
        <w:t>S</w:t>
      </w:r>
      <w:r>
        <w:rPr>
          <w:spacing w:val="-1"/>
          <w:sz w:val="24"/>
          <w:szCs w:val="24"/>
        </w:rPr>
        <w:t>e</w:t>
      </w:r>
      <w:r>
        <w:rPr>
          <w:spacing w:val="-5"/>
          <w:sz w:val="24"/>
          <w:szCs w:val="24"/>
        </w:rPr>
        <w:t>n</w:t>
      </w:r>
      <w:r>
        <w:rPr>
          <w:sz w:val="24"/>
          <w:szCs w:val="24"/>
        </w:rPr>
        <w:t>gup</w:t>
      </w:r>
      <w:r>
        <w:rPr>
          <w:spacing w:val="5"/>
          <w:sz w:val="24"/>
          <w:szCs w:val="24"/>
        </w:rPr>
        <w:t>t</w:t>
      </w:r>
      <w:r>
        <w:rPr>
          <w:spacing w:val="-1"/>
          <w:sz w:val="24"/>
          <w:szCs w:val="24"/>
        </w:rPr>
        <w:t>a</w:t>
      </w:r>
      <w:r>
        <w:rPr>
          <w:sz w:val="24"/>
          <w:szCs w:val="24"/>
        </w:rPr>
        <w:t>,</w:t>
      </w:r>
      <w:r>
        <w:rPr>
          <w:spacing w:val="-10"/>
          <w:sz w:val="24"/>
          <w:szCs w:val="24"/>
        </w:rPr>
        <w:t xml:space="preserve"> </w:t>
      </w:r>
      <w:r>
        <w:rPr>
          <w:spacing w:val="-5"/>
          <w:sz w:val="24"/>
          <w:szCs w:val="24"/>
        </w:rPr>
        <w:t>A</w:t>
      </w:r>
      <w:r>
        <w:rPr>
          <w:spacing w:val="2"/>
          <w:sz w:val="24"/>
          <w:szCs w:val="24"/>
        </w:rPr>
        <w:t>.</w:t>
      </w:r>
      <w:r>
        <w:rPr>
          <w:sz w:val="24"/>
          <w:szCs w:val="24"/>
        </w:rPr>
        <w:t xml:space="preserve">, </w:t>
      </w:r>
      <w:r>
        <w:rPr>
          <w:spacing w:val="-2"/>
          <w:sz w:val="24"/>
          <w:szCs w:val="24"/>
        </w:rPr>
        <w:t>B</w:t>
      </w:r>
      <w:r>
        <w:rPr>
          <w:spacing w:val="-1"/>
          <w:sz w:val="24"/>
          <w:szCs w:val="24"/>
        </w:rPr>
        <w:t>a</w:t>
      </w:r>
      <w:r>
        <w:rPr>
          <w:spacing w:val="1"/>
          <w:sz w:val="24"/>
          <w:szCs w:val="24"/>
        </w:rPr>
        <w:t>r</w:t>
      </w:r>
      <w:r>
        <w:rPr>
          <w:spacing w:val="-4"/>
          <w:sz w:val="24"/>
          <w:szCs w:val="24"/>
        </w:rPr>
        <w:t>m</w:t>
      </w:r>
      <w:r>
        <w:rPr>
          <w:spacing w:val="4"/>
          <w:sz w:val="24"/>
          <w:szCs w:val="24"/>
        </w:rPr>
        <w:t>a</w:t>
      </w:r>
      <w:r>
        <w:rPr>
          <w:spacing w:val="-5"/>
          <w:sz w:val="24"/>
          <w:szCs w:val="24"/>
        </w:rPr>
        <w:t>n</w:t>
      </w:r>
      <w:r>
        <w:rPr>
          <w:sz w:val="24"/>
          <w:szCs w:val="24"/>
        </w:rPr>
        <w:t>,</w:t>
      </w:r>
      <w:r>
        <w:rPr>
          <w:spacing w:val="4"/>
          <w:sz w:val="24"/>
          <w:szCs w:val="24"/>
        </w:rPr>
        <w:t xml:space="preserve"> </w:t>
      </w:r>
      <w:r>
        <w:rPr>
          <w:spacing w:val="-2"/>
          <w:sz w:val="24"/>
          <w:szCs w:val="24"/>
        </w:rPr>
        <w:t>M</w:t>
      </w:r>
      <w:r>
        <w:rPr>
          <w:spacing w:val="2"/>
          <w:sz w:val="24"/>
          <w:szCs w:val="24"/>
        </w:rPr>
        <w:t>.</w:t>
      </w:r>
      <w:r>
        <w:rPr>
          <w:sz w:val="24"/>
          <w:szCs w:val="24"/>
        </w:rPr>
        <w:t xml:space="preserve">, </w:t>
      </w:r>
      <w:proofErr w:type="spellStart"/>
      <w:r>
        <w:rPr>
          <w:spacing w:val="1"/>
          <w:sz w:val="24"/>
          <w:szCs w:val="24"/>
        </w:rPr>
        <w:t>P</w:t>
      </w:r>
      <w:r>
        <w:rPr>
          <w:sz w:val="24"/>
          <w:szCs w:val="24"/>
        </w:rPr>
        <w:t>u</w:t>
      </w:r>
      <w:r>
        <w:rPr>
          <w:spacing w:val="-2"/>
          <w:sz w:val="24"/>
          <w:szCs w:val="24"/>
        </w:rPr>
        <w:t>s</w:t>
      </w:r>
      <w:r>
        <w:rPr>
          <w:spacing w:val="5"/>
          <w:sz w:val="24"/>
          <w:szCs w:val="24"/>
        </w:rPr>
        <w:t>t</w:t>
      </w:r>
      <w:r>
        <w:rPr>
          <w:spacing w:val="-6"/>
          <w:sz w:val="24"/>
          <w:szCs w:val="24"/>
        </w:rPr>
        <w:t>e</w:t>
      </w:r>
      <w:proofErr w:type="spellEnd"/>
      <w:r>
        <w:rPr>
          <w:sz w:val="24"/>
          <w:szCs w:val="24"/>
        </w:rPr>
        <w:t>,</w:t>
      </w:r>
      <w:r>
        <w:rPr>
          <w:spacing w:val="-10"/>
          <w:sz w:val="24"/>
          <w:szCs w:val="24"/>
        </w:rPr>
        <w:t xml:space="preserve"> </w:t>
      </w:r>
      <w:r>
        <w:rPr>
          <w:spacing w:val="-5"/>
          <w:sz w:val="24"/>
          <w:szCs w:val="24"/>
        </w:rPr>
        <w:t>A</w:t>
      </w:r>
      <w:r>
        <w:rPr>
          <w:sz w:val="24"/>
          <w:szCs w:val="24"/>
        </w:rPr>
        <w:t>.</w:t>
      </w:r>
      <w:r>
        <w:rPr>
          <w:spacing w:val="4"/>
          <w:sz w:val="24"/>
          <w:szCs w:val="24"/>
        </w:rPr>
        <w:t xml:space="preserve"> </w:t>
      </w:r>
      <w:r>
        <w:rPr>
          <w:spacing w:val="-2"/>
          <w:sz w:val="24"/>
          <w:szCs w:val="24"/>
        </w:rPr>
        <w:t>M</w:t>
      </w:r>
      <w:r>
        <w:rPr>
          <w:spacing w:val="2"/>
          <w:sz w:val="24"/>
          <w:szCs w:val="24"/>
        </w:rPr>
        <w:t>.</w:t>
      </w:r>
      <w:r>
        <w:rPr>
          <w:sz w:val="24"/>
          <w:szCs w:val="24"/>
        </w:rPr>
        <w:t>,</w:t>
      </w:r>
      <w:r>
        <w:rPr>
          <w:spacing w:val="-5"/>
          <w:sz w:val="24"/>
          <w:szCs w:val="24"/>
        </w:rPr>
        <w:t xml:space="preserve"> </w:t>
      </w:r>
      <w:r>
        <w:rPr>
          <w:sz w:val="24"/>
          <w:szCs w:val="24"/>
        </w:rPr>
        <w:t>&amp;</w:t>
      </w:r>
      <w:r>
        <w:rPr>
          <w:spacing w:val="-2"/>
          <w:sz w:val="24"/>
          <w:szCs w:val="24"/>
        </w:rPr>
        <w:t xml:space="preserve"> </w:t>
      </w:r>
      <w:proofErr w:type="spellStart"/>
      <w:r>
        <w:rPr>
          <w:sz w:val="24"/>
          <w:szCs w:val="24"/>
        </w:rPr>
        <w:t>Gu</w:t>
      </w:r>
      <w:r>
        <w:rPr>
          <w:spacing w:val="-5"/>
          <w:sz w:val="24"/>
          <w:szCs w:val="24"/>
        </w:rPr>
        <w:t>n</w:t>
      </w:r>
      <w:r>
        <w:rPr>
          <w:spacing w:val="6"/>
          <w:sz w:val="24"/>
          <w:szCs w:val="24"/>
        </w:rPr>
        <w:t>r</w:t>
      </w:r>
      <w:r>
        <w:rPr>
          <w:spacing w:val="-4"/>
          <w:sz w:val="24"/>
          <w:szCs w:val="24"/>
        </w:rPr>
        <w:t>i</w:t>
      </w:r>
      <w:proofErr w:type="spellEnd"/>
      <w:r>
        <w:rPr>
          <w:sz w:val="24"/>
          <w:szCs w:val="24"/>
        </w:rPr>
        <w:t>,</w:t>
      </w:r>
      <w:r>
        <w:rPr>
          <w:spacing w:val="4"/>
          <w:sz w:val="24"/>
          <w:szCs w:val="24"/>
        </w:rPr>
        <w:t xml:space="preserve"> </w:t>
      </w:r>
      <w:r>
        <w:rPr>
          <w:spacing w:val="1"/>
          <w:sz w:val="24"/>
          <w:szCs w:val="24"/>
        </w:rPr>
        <w:t>S</w:t>
      </w:r>
      <w:r>
        <w:rPr>
          <w:sz w:val="24"/>
          <w:szCs w:val="24"/>
        </w:rPr>
        <w:t>.</w:t>
      </w:r>
      <w:r>
        <w:rPr>
          <w:spacing w:val="4"/>
          <w:sz w:val="24"/>
          <w:szCs w:val="24"/>
        </w:rPr>
        <w:t xml:space="preserve"> </w:t>
      </w:r>
      <w:r>
        <w:rPr>
          <w:spacing w:val="-5"/>
          <w:sz w:val="24"/>
          <w:szCs w:val="24"/>
        </w:rPr>
        <w:t>K</w:t>
      </w:r>
      <w:r>
        <w:rPr>
          <w:sz w:val="24"/>
          <w:szCs w:val="24"/>
        </w:rPr>
        <w:t>.</w:t>
      </w:r>
      <w:r>
        <w:rPr>
          <w:spacing w:val="4"/>
          <w:sz w:val="24"/>
          <w:szCs w:val="24"/>
        </w:rPr>
        <w:t xml:space="preserve"> </w:t>
      </w:r>
      <w:r>
        <w:rPr>
          <w:spacing w:val="1"/>
          <w:sz w:val="24"/>
          <w:szCs w:val="24"/>
        </w:rPr>
        <w:t>(</w:t>
      </w:r>
      <w:r>
        <w:rPr>
          <w:sz w:val="24"/>
          <w:szCs w:val="24"/>
        </w:rPr>
        <w:t>201</w:t>
      </w:r>
      <w:r>
        <w:rPr>
          <w:spacing w:val="-5"/>
          <w:sz w:val="24"/>
          <w:szCs w:val="24"/>
        </w:rPr>
        <w:t>5</w:t>
      </w:r>
      <w:r>
        <w:rPr>
          <w:spacing w:val="1"/>
          <w:sz w:val="24"/>
          <w:szCs w:val="24"/>
        </w:rPr>
        <w:t>)</w:t>
      </w:r>
      <w:r>
        <w:rPr>
          <w:sz w:val="24"/>
          <w:szCs w:val="24"/>
        </w:rPr>
        <w:t xml:space="preserve">. </w:t>
      </w:r>
      <w:r>
        <w:rPr>
          <w:spacing w:val="2"/>
          <w:sz w:val="24"/>
          <w:szCs w:val="24"/>
        </w:rPr>
        <w:t>E</w:t>
      </w:r>
      <w:r>
        <w:rPr>
          <w:spacing w:val="-8"/>
          <w:sz w:val="24"/>
          <w:szCs w:val="24"/>
        </w:rPr>
        <w:t>ff</w:t>
      </w:r>
      <w:r>
        <w:rPr>
          <w:spacing w:val="-1"/>
          <w:sz w:val="24"/>
          <w:szCs w:val="24"/>
        </w:rPr>
        <w:t>ec</w:t>
      </w:r>
      <w:r>
        <w:rPr>
          <w:sz w:val="24"/>
          <w:szCs w:val="24"/>
        </w:rPr>
        <w:t>t</w:t>
      </w:r>
      <w:r>
        <w:rPr>
          <w:spacing w:val="7"/>
          <w:sz w:val="24"/>
          <w:szCs w:val="24"/>
        </w:rPr>
        <w:t xml:space="preserve"> </w:t>
      </w:r>
      <w:r>
        <w:rPr>
          <w:spacing w:val="5"/>
          <w:sz w:val="24"/>
          <w:szCs w:val="24"/>
        </w:rPr>
        <w:t>o</w:t>
      </w:r>
      <w:r>
        <w:rPr>
          <w:sz w:val="24"/>
          <w:szCs w:val="24"/>
        </w:rPr>
        <w:t>f</w:t>
      </w:r>
      <w:r>
        <w:rPr>
          <w:spacing w:val="-1"/>
          <w:sz w:val="24"/>
          <w:szCs w:val="24"/>
        </w:rPr>
        <w:t xml:space="preserve"> </w:t>
      </w:r>
      <w:r>
        <w:rPr>
          <w:spacing w:val="-9"/>
          <w:sz w:val="24"/>
          <w:szCs w:val="24"/>
        </w:rPr>
        <w:t>i</w:t>
      </w:r>
      <w:r>
        <w:rPr>
          <w:spacing w:val="1"/>
          <w:sz w:val="24"/>
          <w:szCs w:val="24"/>
        </w:rPr>
        <w:t>r</w:t>
      </w:r>
      <w:r>
        <w:rPr>
          <w:spacing w:val="6"/>
          <w:sz w:val="24"/>
          <w:szCs w:val="24"/>
        </w:rPr>
        <w:t>r</w:t>
      </w:r>
      <w:r>
        <w:rPr>
          <w:spacing w:val="-9"/>
          <w:sz w:val="24"/>
          <w:szCs w:val="24"/>
        </w:rPr>
        <w:t>i</w:t>
      </w:r>
      <w:r>
        <w:rPr>
          <w:sz w:val="24"/>
          <w:szCs w:val="24"/>
        </w:rPr>
        <w:t>g</w:t>
      </w:r>
      <w:r>
        <w:rPr>
          <w:spacing w:val="-1"/>
          <w:sz w:val="24"/>
          <w:szCs w:val="24"/>
        </w:rPr>
        <w:t>a</w:t>
      </w:r>
      <w:r>
        <w:rPr>
          <w:spacing w:val="10"/>
          <w:sz w:val="24"/>
          <w:szCs w:val="24"/>
        </w:rPr>
        <w:t>t</w:t>
      </w:r>
      <w:r>
        <w:rPr>
          <w:spacing w:val="-9"/>
          <w:sz w:val="24"/>
          <w:szCs w:val="24"/>
        </w:rPr>
        <w:t>i</w:t>
      </w:r>
      <w:r>
        <w:rPr>
          <w:spacing w:val="5"/>
          <w:sz w:val="24"/>
          <w:szCs w:val="24"/>
        </w:rPr>
        <w:t>o</w:t>
      </w:r>
      <w:r>
        <w:rPr>
          <w:sz w:val="24"/>
          <w:szCs w:val="24"/>
        </w:rPr>
        <w:t>n</w:t>
      </w:r>
      <w:r>
        <w:rPr>
          <w:spacing w:val="-3"/>
          <w:sz w:val="24"/>
          <w:szCs w:val="24"/>
        </w:rPr>
        <w:t xml:space="preserve"> </w:t>
      </w:r>
      <w:r>
        <w:rPr>
          <w:spacing w:val="4"/>
          <w:sz w:val="24"/>
          <w:szCs w:val="24"/>
        </w:rPr>
        <w:t>a</w:t>
      </w:r>
      <w:r>
        <w:rPr>
          <w:spacing w:val="-5"/>
          <w:sz w:val="24"/>
          <w:szCs w:val="24"/>
        </w:rPr>
        <w:t>n</w:t>
      </w:r>
      <w:r>
        <w:rPr>
          <w:sz w:val="24"/>
          <w:szCs w:val="24"/>
        </w:rPr>
        <w:t xml:space="preserve">d </w:t>
      </w:r>
      <w:r>
        <w:rPr>
          <w:spacing w:val="-5"/>
          <w:sz w:val="24"/>
          <w:szCs w:val="24"/>
        </w:rPr>
        <w:t>n</w:t>
      </w:r>
      <w:r>
        <w:rPr>
          <w:sz w:val="24"/>
          <w:szCs w:val="24"/>
        </w:rPr>
        <w:t>u</w:t>
      </w:r>
      <w:r>
        <w:rPr>
          <w:spacing w:val="5"/>
          <w:sz w:val="24"/>
          <w:szCs w:val="24"/>
        </w:rPr>
        <w:t>t</w:t>
      </w:r>
      <w:r>
        <w:rPr>
          <w:spacing w:val="1"/>
          <w:sz w:val="24"/>
          <w:szCs w:val="24"/>
        </w:rPr>
        <w:t>r</w:t>
      </w:r>
      <w:r>
        <w:rPr>
          <w:spacing w:val="-4"/>
          <w:sz w:val="24"/>
          <w:szCs w:val="24"/>
        </w:rPr>
        <w:t>i</w:t>
      </w:r>
      <w:r>
        <w:rPr>
          <w:spacing w:val="4"/>
          <w:sz w:val="24"/>
          <w:szCs w:val="24"/>
        </w:rPr>
        <w:t>e</w:t>
      </w:r>
      <w:r>
        <w:rPr>
          <w:spacing w:val="-5"/>
          <w:sz w:val="24"/>
          <w:szCs w:val="24"/>
        </w:rPr>
        <w:t>n</w:t>
      </w:r>
      <w:r>
        <w:rPr>
          <w:sz w:val="24"/>
          <w:szCs w:val="24"/>
        </w:rPr>
        <w:t>t</w:t>
      </w:r>
      <w:r>
        <w:rPr>
          <w:spacing w:val="7"/>
          <w:sz w:val="24"/>
          <w:szCs w:val="24"/>
        </w:rPr>
        <w:t xml:space="preserve"> </w:t>
      </w:r>
      <w:r>
        <w:rPr>
          <w:spacing w:val="-9"/>
          <w:sz w:val="24"/>
          <w:szCs w:val="24"/>
        </w:rPr>
        <w:t>m</w:t>
      </w:r>
      <w:r>
        <w:rPr>
          <w:spacing w:val="4"/>
          <w:sz w:val="24"/>
          <w:szCs w:val="24"/>
        </w:rPr>
        <w:t>a</w:t>
      </w:r>
      <w:r>
        <w:rPr>
          <w:spacing w:val="-5"/>
          <w:sz w:val="24"/>
          <w:szCs w:val="24"/>
        </w:rPr>
        <w:t>n</w:t>
      </w:r>
      <w:r>
        <w:rPr>
          <w:spacing w:val="-1"/>
          <w:sz w:val="24"/>
          <w:szCs w:val="24"/>
        </w:rPr>
        <w:t>a</w:t>
      </w:r>
      <w:r>
        <w:rPr>
          <w:sz w:val="24"/>
          <w:szCs w:val="24"/>
        </w:rPr>
        <w:t>g</w:t>
      </w:r>
      <w:r>
        <w:rPr>
          <w:spacing w:val="4"/>
          <w:sz w:val="24"/>
          <w:szCs w:val="24"/>
        </w:rPr>
        <w:t>e</w:t>
      </w:r>
      <w:r>
        <w:rPr>
          <w:spacing w:val="-4"/>
          <w:sz w:val="24"/>
          <w:szCs w:val="24"/>
        </w:rPr>
        <w:t>m</w:t>
      </w:r>
      <w:r>
        <w:rPr>
          <w:spacing w:val="4"/>
          <w:sz w:val="24"/>
          <w:szCs w:val="24"/>
        </w:rPr>
        <w:t>e</w:t>
      </w:r>
      <w:r>
        <w:rPr>
          <w:spacing w:val="-5"/>
          <w:sz w:val="24"/>
          <w:szCs w:val="24"/>
        </w:rPr>
        <w:t>n</w:t>
      </w:r>
      <w:r>
        <w:rPr>
          <w:sz w:val="24"/>
          <w:szCs w:val="24"/>
        </w:rPr>
        <w:t>t</w:t>
      </w:r>
      <w:r>
        <w:rPr>
          <w:spacing w:val="7"/>
          <w:sz w:val="24"/>
          <w:szCs w:val="24"/>
        </w:rPr>
        <w:t xml:space="preserve"> </w:t>
      </w:r>
      <w:r>
        <w:rPr>
          <w:spacing w:val="5"/>
          <w:sz w:val="24"/>
          <w:szCs w:val="24"/>
        </w:rPr>
        <w:t>o</w:t>
      </w:r>
      <w:r>
        <w:rPr>
          <w:sz w:val="24"/>
          <w:szCs w:val="24"/>
        </w:rPr>
        <w:t>n</w:t>
      </w:r>
      <w:r>
        <w:rPr>
          <w:spacing w:val="-3"/>
          <w:sz w:val="24"/>
          <w:szCs w:val="24"/>
        </w:rPr>
        <w:t xml:space="preserve"> </w:t>
      </w:r>
      <w:r>
        <w:rPr>
          <w:sz w:val="24"/>
          <w:szCs w:val="24"/>
        </w:rPr>
        <w:t>g</w:t>
      </w:r>
      <w:r>
        <w:rPr>
          <w:spacing w:val="-3"/>
          <w:sz w:val="24"/>
          <w:szCs w:val="24"/>
        </w:rPr>
        <w:t>r</w:t>
      </w:r>
      <w:r>
        <w:rPr>
          <w:spacing w:val="5"/>
          <w:sz w:val="24"/>
          <w:szCs w:val="24"/>
        </w:rPr>
        <w:t>o</w:t>
      </w:r>
      <w:r>
        <w:rPr>
          <w:spacing w:val="-5"/>
          <w:sz w:val="24"/>
          <w:szCs w:val="24"/>
        </w:rPr>
        <w:t>w</w:t>
      </w:r>
      <w:r>
        <w:rPr>
          <w:spacing w:val="5"/>
          <w:sz w:val="24"/>
          <w:szCs w:val="24"/>
        </w:rPr>
        <w:t>t</w:t>
      </w:r>
      <w:r>
        <w:rPr>
          <w:spacing w:val="-5"/>
          <w:sz w:val="24"/>
          <w:szCs w:val="24"/>
        </w:rPr>
        <w:t>h</w:t>
      </w:r>
      <w:r>
        <w:rPr>
          <w:sz w:val="24"/>
          <w:szCs w:val="24"/>
        </w:rPr>
        <w:t>,</w:t>
      </w:r>
      <w:r>
        <w:rPr>
          <w:spacing w:val="4"/>
          <w:sz w:val="24"/>
          <w:szCs w:val="24"/>
        </w:rPr>
        <w:t xml:space="preserve"> </w:t>
      </w:r>
      <w:r>
        <w:rPr>
          <w:spacing w:val="-5"/>
          <w:sz w:val="24"/>
          <w:szCs w:val="24"/>
        </w:rPr>
        <w:t>y</w:t>
      </w:r>
      <w:r>
        <w:rPr>
          <w:spacing w:val="-4"/>
          <w:sz w:val="24"/>
          <w:szCs w:val="24"/>
        </w:rPr>
        <w:t>i</w:t>
      </w:r>
      <w:r>
        <w:rPr>
          <w:spacing w:val="4"/>
          <w:sz w:val="24"/>
          <w:szCs w:val="24"/>
        </w:rPr>
        <w:t>e</w:t>
      </w:r>
      <w:r>
        <w:rPr>
          <w:spacing w:val="-4"/>
          <w:sz w:val="24"/>
          <w:szCs w:val="24"/>
        </w:rPr>
        <w:t>l</w:t>
      </w:r>
      <w:r>
        <w:rPr>
          <w:sz w:val="24"/>
          <w:szCs w:val="24"/>
        </w:rPr>
        <w:t>d,</w:t>
      </w:r>
      <w:r>
        <w:rPr>
          <w:spacing w:val="4"/>
          <w:sz w:val="24"/>
          <w:szCs w:val="24"/>
        </w:rPr>
        <w:t xml:space="preserve"> </w:t>
      </w:r>
      <w:r>
        <w:rPr>
          <w:sz w:val="24"/>
          <w:szCs w:val="24"/>
        </w:rPr>
        <w:t>qu</w:t>
      </w:r>
      <w:r>
        <w:rPr>
          <w:spacing w:val="4"/>
          <w:sz w:val="24"/>
          <w:szCs w:val="24"/>
        </w:rPr>
        <w:t>a</w:t>
      </w:r>
      <w:r>
        <w:rPr>
          <w:spacing w:val="-4"/>
          <w:sz w:val="24"/>
          <w:szCs w:val="24"/>
        </w:rPr>
        <w:t>l</w:t>
      </w:r>
      <w:r>
        <w:rPr>
          <w:spacing w:val="-9"/>
          <w:sz w:val="24"/>
          <w:szCs w:val="24"/>
        </w:rPr>
        <w:t>i</w:t>
      </w:r>
      <w:r>
        <w:rPr>
          <w:spacing w:val="10"/>
          <w:sz w:val="24"/>
          <w:szCs w:val="24"/>
        </w:rPr>
        <w:t>t</w:t>
      </w:r>
      <w:r>
        <w:rPr>
          <w:spacing w:val="-24"/>
          <w:sz w:val="24"/>
          <w:szCs w:val="24"/>
        </w:rPr>
        <w:t>y</w:t>
      </w:r>
      <w:r>
        <w:rPr>
          <w:sz w:val="24"/>
          <w:szCs w:val="24"/>
        </w:rPr>
        <w:t>,</w:t>
      </w:r>
      <w:r>
        <w:rPr>
          <w:spacing w:val="4"/>
          <w:sz w:val="24"/>
          <w:szCs w:val="24"/>
        </w:rPr>
        <w:t xml:space="preserve"> a</w:t>
      </w:r>
      <w:r>
        <w:rPr>
          <w:spacing w:val="2"/>
          <w:sz w:val="24"/>
          <w:szCs w:val="24"/>
        </w:rPr>
        <w:t>n</w:t>
      </w:r>
      <w:r>
        <w:rPr>
          <w:sz w:val="24"/>
          <w:szCs w:val="24"/>
        </w:rPr>
        <w:t>d</w:t>
      </w:r>
      <w:r>
        <w:rPr>
          <w:spacing w:val="7"/>
          <w:sz w:val="24"/>
          <w:szCs w:val="24"/>
        </w:rPr>
        <w:t xml:space="preserve"> </w:t>
      </w:r>
      <w:r>
        <w:rPr>
          <w:sz w:val="24"/>
          <w:szCs w:val="24"/>
        </w:rPr>
        <w:t>w</w:t>
      </w:r>
      <w:r>
        <w:rPr>
          <w:spacing w:val="-1"/>
          <w:sz w:val="24"/>
          <w:szCs w:val="24"/>
        </w:rPr>
        <w:t>a</w:t>
      </w:r>
      <w:r>
        <w:rPr>
          <w:spacing w:val="5"/>
          <w:sz w:val="24"/>
          <w:szCs w:val="24"/>
        </w:rPr>
        <w:t>t</w:t>
      </w:r>
      <w:r>
        <w:rPr>
          <w:spacing w:val="-1"/>
          <w:sz w:val="24"/>
          <w:szCs w:val="24"/>
        </w:rPr>
        <w:t>e</w:t>
      </w:r>
      <w:r>
        <w:rPr>
          <w:sz w:val="24"/>
          <w:szCs w:val="24"/>
        </w:rPr>
        <w:t>r</w:t>
      </w:r>
      <w:r>
        <w:rPr>
          <w:spacing w:val="-1"/>
          <w:sz w:val="24"/>
          <w:szCs w:val="24"/>
        </w:rPr>
        <w:t xml:space="preserve"> </w:t>
      </w:r>
      <w:r>
        <w:rPr>
          <w:sz w:val="24"/>
          <w:szCs w:val="24"/>
        </w:rPr>
        <w:t>u</w:t>
      </w:r>
      <w:r>
        <w:rPr>
          <w:spacing w:val="-2"/>
          <w:sz w:val="24"/>
          <w:szCs w:val="24"/>
        </w:rPr>
        <w:t>s</w:t>
      </w:r>
      <w:r>
        <w:rPr>
          <w:sz w:val="24"/>
          <w:szCs w:val="24"/>
        </w:rPr>
        <w:t>e</w:t>
      </w:r>
      <w:r>
        <w:rPr>
          <w:spacing w:val="-3"/>
          <w:sz w:val="24"/>
          <w:szCs w:val="24"/>
        </w:rPr>
        <w:t xml:space="preserve"> </w:t>
      </w:r>
      <w:r>
        <w:rPr>
          <w:spacing w:val="5"/>
          <w:sz w:val="24"/>
          <w:szCs w:val="24"/>
        </w:rPr>
        <w:t>o</w:t>
      </w:r>
      <w:r>
        <w:rPr>
          <w:sz w:val="24"/>
          <w:szCs w:val="24"/>
        </w:rPr>
        <w:t>f</w:t>
      </w:r>
      <w:r>
        <w:rPr>
          <w:spacing w:val="-6"/>
          <w:sz w:val="24"/>
          <w:szCs w:val="24"/>
        </w:rPr>
        <w:t xml:space="preserve"> </w:t>
      </w:r>
      <w:r>
        <w:rPr>
          <w:spacing w:val="-2"/>
          <w:sz w:val="24"/>
          <w:szCs w:val="24"/>
        </w:rPr>
        <w:t>s</w:t>
      </w:r>
      <w:r>
        <w:rPr>
          <w:spacing w:val="5"/>
          <w:sz w:val="24"/>
          <w:szCs w:val="24"/>
        </w:rPr>
        <w:t>u</w:t>
      </w:r>
      <w:r>
        <w:rPr>
          <w:sz w:val="24"/>
          <w:szCs w:val="24"/>
        </w:rPr>
        <w:t>m</w:t>
      </w:r>
      <w:r>
        <w:rPr>
          <w:spacing w:val="-4"/>
          <w:sz w:val="24"/>
          <w:szCs w:val="24"/>
        </w:rPr>
        <w:t>m</w:t>
      </w:r>
      <w:r>
        <w:rPr>
          <w:spacing w:val="-1"/>
          <w:sz w:val="24"/>
          <w:szCs w:val="24"/>
        </w:rPr>
        <w:t>e</w:t>
      </w:r>
      <w:r>
        <w:rPr>
          <w:sz w:val="24"/>
          <w:szCs w:val="24"/>
        </w:rPr>
        <w:t>r</w:t>
      </w:r>
      <w:r>
        <w:rPr>
          <w:spacing w:val="4"/>
          <w:sz w:val="24"/>
          <w:szCs w:val="24"/>
        </w:rPr>
        <w:t xml:space="preserve"> </w:t>
      </w:r>
      <w:r>
        <w:rPr>
          <w:spacing w:val="-5"/>
          <w:sz w:val="24"/>
          <w:szCs w:val="24"/>
        </w:rPr>
        <w:t>b</w:t>
      </w:r>
      <w:r>
        <w:rPr>
          <w:spacing w:val="4"/>
          <w:sz w:val="24"/>
          <w:szCs w:val="24"/>
        </w:rPr>
        <w:t>a</w:t>
      </w:r>
      <w:r>
        <w:rPr>
          <w:sz w:val="24"/>
          <w:szCs w:val="24"/>
        </w:rPr>
        <w:t>by</w:t>
      </w:r>
      <w:r>
        <w:rPr>
          <w:spacing w:val="-3"/>
          <w:sz w:val="24"/>
          <w:szCs w:val="24"/>
        </w:rPr>
        <w:t xml:space="preserve"> </w:t>
      </w:r>
      <w:r>
        <w:rPr>
          <w:spacing w:val="-1"/>
          <w:sz w:val="24"/>
          <w:szCs w:val="24"/>
        </w:rPr>
        <w:t>c</w:t>
      </w:r>
      <w:r>
        <w:rPr>
          <w:spacing w:val="5"/>
          <w:sz w:val="24"/>
          <w:szCs w:val="24"/>
        </w:rPr>
        <w:t>o</w:t>
      </w:r>
      <w:r>
        <w:rPr>
          <w:spacing w:val="1"/>
          <w:sz w:val="24"/>
          <w:szCs w:val="24"/>
        </w:rPr>
        <w:t>r</w:t>
      </w:r>
      <w:r>
        <w:rPr>
          <w:sz w:val="24"/>
          <w:szCs w:val="24"/>
        </w:rPr>
        <w:t>n</w:t>
      </w:r>
      <w:r>
        <w:rPr>
          <w:spacing w:val="-3"/>
          <w:sz w:val="24"/>
          <w:szCs w:val="24"/>
        </w:rPr>
        <w:t xml:space="preserve"> </w:t>
      </w:r>
      <w:r>
        <w:rPr>
          <w:spacing w:val="6"/>
          <w:sz w:val="24"/>
          <w:szCs w:val="24"/>
        </w:rPr>
        <w:t>(</w:t>
      </w:r>
      <w:r>
        <w:rPr>
          <w:i/>
          <w:spacing w:val="1"/>
          <w:sz w:val="24"/>
          <w:szCs w:val="24"/>
        </w:rPr>
        <w:t>Z</w:t>
      </w:r>
      <w:r>
        <w:rPr>
          <w:i/>
          <w:spacing w:val="-1"/>
          <w:sz w:val="24"/>
          <w:szCs w:val="24"/>
        </w:rPr>
        <w:t>e</w:t>
      </w:r>
      <w:r>
        <w:rPr>
          <w:i/>
          <w:sz w:val="24"/>
          <w:szCs w:val="24"/>
        </w:rPr>
        <w:t>a</w:t>
      </w:r>
      <w:r>
        <w:rPr>
          <w:i/>
          <w:spacing w:val="2"/>
          <w:sz w:val="24"/>
          <w:szCs w:val="24"/>
        </w:rPr>
        <w:t xml:space="preserve"> </w:t>
      </w:r>
      <w:r>
        <w:rPr>
          <w:i/>
          <w:sz w:val="24"/>
          <w:szCs w:val="24"/>
        </w:rPr>
        <w:t>ma</w:t>
      </w:r>
      <w:r>
        <w:rPr>
          <w:i/>
          <w:spacing w:val="-1"/>
          <w:sz w:val="24"/>
          <w:szCs w:val="24"/>
        </w:rPr>
        <w:t>y</w:t>
      </w:r>
      <w:r>
        <w:rPr>
          <w:i/>
          <w:sz w:val="24"/>
          <w:szCs w:val="24"/>
        </w:rPr>
        <w:t>s</w:t>
      </w:r>
      <w:r>
        <w:rPr>
          <w:i/>
          <w:spacing w:val="1"/>
          <w:sz w:val="24"/>
          <w:szCs w:val="24"/>
        </w:rPr>
        <w:t xml:space="preserve"> </w:t>
      </w:r>
      <w:r>
        <w:rPr>
          <w:spacing w:val="-3"/>
          <w:sz w:val="24"/>
          <w:szCs w:val="24"/>
        </w:rPr>
        <w:t>L</w:t>
      </w:r>
      <w:r>
        <w:rPr>
          <w:spacing w:val="2"/>
          <w:sz w:val="24"/>
          <w:szCs w:val="24"/>
        </w:rPr>
        <w:t>.</w:t>
      </w:r>
      <w:r>
        <w:rPr>
          <w:sz w:val="24"/>
          <w:szCs w:val="24"/>
        </w:rPr>
        <w:t>)</w:t>
      </w:r>
      <w:r>
        <w:rPr>
          <w:spacing w:val="-1"/>
          <w:sz w:val="24"/>
          <w:szCs w:val="24"/>
        </w:rPr>
        <w:t xml:space="preserve"> </w:t>
      </w:r>
      <w:r>
        <w:rPr>
          <w:spacing w:val="-4"/>
          <w:sz w:val="24"/>
          <w:szCs w:val="24"/>
        </w:rPr>
        <w:t>i</w:t>
      </w:r>
      <w:r>
        <w:rPr>
          <w:sz w:val="24"/>
          <w:szCs w:val="24"/>
        </w:rPr>
        <w:t xml:space="preserve">n </w:t>
      </w:r>
      <w:r>
        <w:rPr>
          <w:spacing w:val="-5"/>
          <w:sz w:val="24"/>
          <w:szCs w:val="24"/>
        </w:rPr>
        <w:t>n</w:t>
      </w:r>
      <w:r>
        <w:rPr>
          <w:spacing w:val="-1"/>
          <w:sz w:val="24"/>
          <w:szCs w:val="24"/>
        </w:rPr>
        <w:t>e</w:t>
      </w:r>
      <w:r>
        <w:rPr>
          <w:sz w:val="24"/>
          <w:szCs w:val="24"/>
        </w:rPr>
        <w:t>w</w:t>
      </w:r>
      <w:r>
        <w:rPr>
          <w:spacing w:val="2"/>
          <w:sz w:val="24"/>
          <w:szCs w:val="24"/>
        </w:rPr>
        <w:t xml:space="preserve"> </w:t>
      </w:r>
      <w:r>
        <w:rPr>
          <w:spacing w:val="4"/>
          <w:sz w:val="24"/>
          <w:szCs w:val="24"/>
        </w:rPr>
        <w:t>a</w:t>
      </w:r>
      <w:r>
        <w:rPr>
          <w:sz w:val="24"/>
          <w:szCs w:val="24"/>
        </w:rPr>
        <w:t>l</w:t>
      </w:r>
      <w:r>
        <w:rPr>
          <w:spacing w:val="-4"/>
          <w:sz w:val="24"/>
          <w:szCs w:val="24"/>
        </w:rPr>
        <w:t>l</w:t>
      </w:r>
      <w:r>
        <w:rPr>
          <w:spacing w:val="5"/>
          <w:sz w:val="24"/>
          <w:szCs w:val="24"/>
        </w:rPr>
        <w:t>u</w:t>
      </w:r>
      <w:r>
        <w:rPr>
          <w:sz w:val="24"/>
          <w:szCs w:val="24"/>
        </w:rPr>
        <w:t>v</w:t>
      </w:r>
      <w:r>
        <w:rPr>
          <w:spacing w:val="-4"/>
          <w:sz w:val="24"/>
          <w:szCs w:val="24"/>
        </w:rPr>
        <w:t>i</w:t>
      </w:r>
      <w:r>
        <w:rPr>
          <w:spacing w:val="4"/>
          <w:sz w:val="24"/>
          <w:szCs w:val="24"/>
        </w:rPr>
        <w:t>a</w:t>
      </w:r>
      <w:r>
        <w:rPr>
          <w:sz w:val="24"/>
          <w:szCs w:val="24"/>
        </w:rPr>
        <w:t>l</w:t>
      </w:r>
      <w:r>
        <w:rPr>
          <w:spacing w:val="-7"/>
          <w:sz w:val="24"/>
          <w:szCs w:val="24"/>
        </w:rPr>
        <w:t xml:space="preserve"> </w:t>
      </w:r>
      <w:r>
        <w:rPr>
          <w:spacing w:val="-1"/>
          <w:sz w:val="24"/>
          <w:szCs w:val="24"/>
        </w:rPr>
        <w:t>z</w:t>
      </w:r>
      <w:r>
        <w:rPr>
          <w:spacing w:val="5"/>
          <w:sz w:val="24"/>
          <w:szCs w:val="24"/>
        </w:rPr>
        <w:t>o</w:t>
      </w:r>
      <w:r>
        <w:rPr>
          <w:sz w:val="24"/>
          <w:szCs w:val="24"/>
        </w:rPr>
        <w:t>ne</w:t>
      </w:r>
      <w:r>
        <w:rPr>
          <w:spacing w:val="1"/>
          <w:sz w:val="24"/>
          <w:szCs w:val="24"/>
        </w:rPr>
        <w:t xml:space="preserve"> </w:t>
      </w:r>
      <w:r>
        <w:rPr>
          <w:spacing w:val="5"/>
          <w:sz w:val="24"/>
          <w:szCs w:val="24"/>
        </w:rPr>
        <w:t>o</w:t>
      </w:r>
      <w:r>
        <w:rPr>
          <w:sz w:val="24"/>
          <w:szCs w:val="24"/>
        </w:rPr>
        <w:t>f</w:t>
      </w:r>
      <w:r>
        <w:rPr>
          <w:spacing w:val="-6"/>
          <w:sz w:val="24"/>
          <w:szCs w:val="24"/>
        </w:rPr>
        <w:t xml:space="preserve"> </w:t>
      </w:r>
      <w:r>
        <w:rPr>
          <w:spacing w:val="-25"/>
          <w:sz w:val="24"/>
          <w:szCs w:val="24"/>
        </w:rPr>
        <w:t>W</w:t>
      </w:r>
      <w:r>
        <w:rPr>
          <w:spacing w:val="-1"/>
          <w:sz w:val="24"/>
          <w:szCs w:val="24"/>
        </w:rPr>
        <w:t>e</w:t>
      </w:r>
      <w:r>
        <w:rPr>
          <w:spacing w:val="-2"/>
          <w:sz w:val="24"/>
          <w:szCs w:val="24"/>
        </w:rPr>
        <w:t>s</w:t>
      </w:r>
      <w:r>
        <w:rPr>
          <w:sz w:val="24"/>
          <w:szCs w:val="24"/>
        </w:rPr>
        <w:t>t</w:t>
      </w:r>
      <w:r>
        <w:rPr>
          <w:spacing w:val="7"/>
          <w:sz w:val="24"/>
          <w:szCs w:val="24"/>
        </w:rPr>
        <w:t xml:space="preserve"> </w:t>
      </w:r>
      <w:r>
        <w:rPr>
          <w:spacing w:val="-2"/>
          <w:sz w:val="24"/>
          <w:szCs w:val="24"/>
        </w:rPr>
        <w:t>B</w:t>
      </w:r>
      <w:r>
        <w:rPr>
          <w:spacing w:val="-1"/>
          <w:sz w:val="24"/>
          <w:szCs w:val="24"/>
        </w:rPr>
        <w:t>e</w:t>
      </w:r>
      <w:r>
        <w:rPr>
          <w:spacing w:val="-5"/>
          <w:sz w:val="24"/>
          <w:szCs w:val="24"/>
        </w:rPr>
        <w:t>n</w:t>
      </w:r>
      <w:r>
        <w:rPr>
          <w:sz w:val="24"/>
          <w:szCs w:val="24"/>
        </w:rPr>
        <w:t>g</w:t>
      </w:r>
      <w:r>
        <w:rPr>
          <w:spacing w:val="4"/>
          <w:sz w:val="24"/>
          <w:szCs w:val="24"/>
        </w:rPr>
        <w:t>a</w:t>
      </w:r>
      <w:r>
        <w:rPr>
          <w:spacing w:val="-4"/>
          <w:sz w:val="24"/>
          <w:szCs w:val="24"/>
        </w:rPr>
        <w:t>l</w:t>
      </w:r>
      <w:r>
        <w:rPr>
          <w:sz w:val="24"/>
          <w:szCs w:val="24"/>
        </w:rPr>
        <w:t>.</w:t>
      </w:r>
      <w:r>
        <w:rPr>
          <w:spacing w:val="9"/>
          <w:sz w:val="24"/>
          <w:szCs w:val="24"/>
        </w:rPr>
        <w:t xml:space="preserve"> </w:t>
      </w:r>
      <w:r>
        <w:rPr>
          <w:i/>
          <w:spacing w:val="-1"/>
          <w:sz w:val="24"/>
          <w:szCs w:val="24"/>
        </w:rPr>
        <w:t>J</w:t>
      </w:r>
      <w:r>
        <w:rPr>
          <w:i/>
          <w:sz w:val="24"/>
          <w:szCs w:val="24"/>
        </w:rPr>
        <w:t>ou</w:t>
      </w:r>
      <w:r>
        <w:rPr>
          <w:i/>
          <w:spacing w:val="-2"/>
          <w:sz w:val="24"/>
          <w:szCs w:val="24"/>
        </w:rPr>
        <w:t>r</w:t>
      </w:r>
      <w:r>
        <w:rPr>
          <w:i/>
          <w:sz w:val="24"/>
          <w:szCs w:val="24"/>
        </w:rPr>
        <w:t>nal</w:t>
      </w:r>
      <w:r>
        <w:rPr>
          <w:i/>
          <w:spacing w:val="3"/>
          <w:sz w:val="24"/>
          <w:szCs w:val="24"/>
        </w:rPr>
        <w:t xml:space="preserve"> </w:t>
      </w:r>
      <w:r>
        <w:rPr>
          <w:i/>
          <w:sz w:val="24"/>
          <w:szCs w:val="24"/>
        </w:rPr>
        <w:t>of</w:t>
      </w:r>
      <w:r>
        <w:rPr>
          <w:i/>
          <w:spacing w:val="7"/>
          <w:sz w:val="24"/>
          <w:szCs w:val="24"/>
        </w:rPr>
        <w:t xml:space="preserve"> </w:t>
      </w:r>
      <w:r>
        <w:rPr>
          <w:i/>
          <w:spacing w:val="-2"/>
          <w:sz w:val="24"/>
          <w:szCs w:val="24"/>
        </w:rPr>
        <w:t>C</w:t>
      </w:r>
      <w:r>
        <w:rPr>
          <w:i/>
          <w:spacing w:val="-12"/>
          <w:sz w:val="24"/>
          <w:szCs w:val="24"/>
        </w:rPr>
        <w:t>r</w:t>
      </w:r>
      <w:r>
        <w:rPr>
          <w:i/>
          <w:sz w:val="24"/>
          <w:szCs w:val="24"/>
        </w:rPr>
        <w:t>op</w:t>
      </w:r>
      <w:r>
        <w:rPr>
          <w:i/>
          <w:spacing w:val="-3"/>
          <w:sz w:val="24"/>
          <w:szCs w:val="24"/>
        </w:rPr>
        <w:t xml:space="preserve"> </w:t>
      </w:r>
      <w:r>
        <w:rPr>
          <w:i/>
          <w:sz w:val="24"/>
          <w:szCs w:val="24"/>
        </w:rPr>
        <w:t>and</w:t>
      </w:r>
      <w:r>
        <w:rPr>
          <w:i/>
          <w:spacing w:val="2"/>
          <w:sz w:val="24"/>
          <w:szCs w:val="24"/>
        </w:rPr>
        <w:t xml:space="preserve"> </w:t>
      </w:r>
      <w:r>
        <w:rPr>
          <w:i/>
          <w:spacing w:val="-27"/>
          <w:sz w:val="24"/>
          <w:szCs w:val="24"/>
        </w:rPr>
        <w:t>W</w:t>
      </w:r>
      <w:r>
        <w:rPr>
          <w:i/>
          <w:spacing w:val="-1"/>
          <w:sz w:val="24"/>
          <w:szCs w:val="24"/>
        </w:rPr>
        <w:t>ee</w:t>
      </w:r>
      <w:r>
        <w:rPr>
          <w:i/>
          <w:spacing w:val="2"/>
          <w:sz w:val="24"/>
          <w:szCs w:val="24"/>
        </w:rPr>
        <w:t>d</w:t>
      </w:r>
      <w:r>
        <w:rPr>
          <w:sz w:val="24"/>
          <w:szCs w:val="24"/>
        </w:rPr>
        <w:t>,</w:t>
      </w:r>
      <w:r>
        <w:rPr>
          <w:spacing w:val="4"/>
          <w:sz w:val="24"/>
          <w:szCs w:val="24"/>
        </w:rPr>
        <w:t xml:space="preserve"> </w:t>
      </w:r>
      <w:r>
        <w:rPr>
          <w:spacing w:val="-10"/>
          <w:sz w:val="24"/>
          <w:szCs w:val="24"/>
        </w:rPr>
        <w:t>1</w:t>
      </w:r>
      <w:r>
        <w:rPr>
          <w:sz w:val="24"/>
          <w:szCs w:val="24"/>
        </w:rPr>
        <w:t>1</w:t>
      </w:r>
      <w:r>
        <w:rPr>
          <w:spacing w:val="1"/>
          <w:sz w:val="24"/>
          <w:szCs w:val="24"/>
        </w:rPr>
        <w:t>(</w:t>
      </w:r>
      <w:r>
        <w:rPr>
          <w:sz w:val="24"/>
          <w:szCs w:val="24"/>
        </w:rPr>
        <w:t>2</w:t>
      </w:r>
      <w:r>
        <w:rPr>
          <w:spacing w:val="-3"/>
          <w:sz w:val="24"/>
          <w:szCs w:val="24"/>
        </w:rPr>
        <w:t>)</w:t>
      </w:r>
      <w:r>
        <w:rPr>
          <w:sz w:val="24"/>
          <w:szCs w:val="24"/>
        </w:rPr>
        <w:t>,</w:t>
      </w:r>
      <w:r>
        <w:rPr>
          <w:spacing w:val="4"/>
          <w:sz w:val="24"/>
          <w:szCs w:val="24"/>
        </w:rPr>
        <w:t xml:space="preserve"> </w:t>
      </w:r>
      <w:r>
        <w:rPr>
          <w:spacing w:val="-10"/>
          <w:sz w:val="24"/>
          <w:szCs w:val="24"/>
        </w:rPr>
        <w:t>11</w:t>
      </w:r>
      <w:r>
        <w:rPr>
          <w:spacing w:val="2"/>
          <w:sz w:val="24"/>
          <w:szCs w:val="24"/>
        </w:rPr>
        <w:t>1</w:t>
      </w:r>
      <w:r>
        <w:rPr>
          <w:sz w:val="24"/>
          <w:szCs w:val="24"/>
        </w:rPr>
        <w:t>–</w:t>
      </w:r>
      <w:r>
        <w:rPr>
          <w:spacing w:val="-10"/>
          <w:sz w:val="24"/>
          <w:szCs w:val="24"/>
        </w:rPr>
        <w:t>1</w:t>
      </w:r>
      <w:r>
        <w:rPr>
          <w:sz w:val="24"/>
          <w:szCs w:val="24"/>
        </w:rPr>
        <w:t>16.</w:t>
      </w:r>
    </w:p>
    <w:p w14:paraId="0B29824A" w14:textId="77777777" w:rsidR="004C1A42" w:rsidRDefault="004C1A42">
      <w:pPr>
        <w:spacing w:before="6" w:line="100" w:lineRule="exact"/>
        <w:rPr>
          <w:sz w:val="10"/>
          <w:szCs w:val="10"/>
        </w:rPr>
      </w:pPr>
    </w:p>
    <w:p w14:paraId="527817FD" w14:textId="77777777" w:rsidR="004C1A42" w:rsidRDefault="00F90780">
      <w:pPr>
        <w:spacing w:line="256" w:lineRule="auto"/>
        <w:ind w:left="100" w:right="362"/>
        <w:rPr>
          <w:sz w:val="24"/>
          <w:szCs w:val="24"/>
        </w:rPr>
      </w:pPr>
      <w:r>
        <w:rPr>
          <w:spacing w:val="1"/>
          <w:sz w:val="24"/>
          <w:szCs w:val="24"/>
        </w:rPr>
        <w:t>S</w:t>
      </w:r>
      <w:r>
        <w:rPr>
          <w:spacing w:val="4"/>
          <w:sz w:val="24"/>
          <w:szCs w:val="24"/>
        </w:rPr>
        <w:t>a</w:t>
      </w:r>
      <w:r>
        <w:rPr>
          <w:spacing w:val="-10"/>
          <w:sz w:val="24"/>
          <w:szCs w:val="24"/>
        </w:rPr>
        <w:t>y</w:t>
      </w:r>
      <w:r>
        <w:rPr>
          <w:spacing w:val="-1"/>
          <w:sz w:val="24"/>
          <w:szCs w:val="24"/>
        </w:rPr>
        <w:t>e</w:t>
      </w:r>
      <w:r>
        <w:rPr>
          <w:sz w:val="24"/>
          <w:szCs w:val="24"/>
        </w:rPr>
        <w:t>d,</w:t>
      </w:r>
      <w:r>
        <w:rPr>
          <w:spacing w:val="-5"/>
          <w:sz w:val="24"/>
          <w:szCs w:val="24"/>
        </w:rPr>
        <w:t xml:space="preserve"> A</w:t>
      </w:r>
      <w:r>
        <w:rPr>
          <w:spacing w:val="2"/>
          <w:sz w:val="24"/>
          <w:szCs w:val="24"/>
        </w:rPr>
        <w:t>.</w:t>
      </w:r>
      <w:r>
        <w:rPr>
          <w:sz w:val="24"/>
          <w:szCs w:val="24"/>
        </w:rPr>
        <w:t>,</w:t>
      </w:r>
      <w:r>
        <w:rPr>
          <w:spacing w:val="4"/>
          <w:sz w:val="24"/>
          <w:szCs w:val="24"/>
        </w:rPr>
        <w:t xml:space="preserve"> </w:t>
      </w:r>
      <w:r>
        <w:rPr>
          <w:spacing w:val="1"/>
          <w:sz w:val="24"/>
          <w:szCs w:val="24"/>
        </w:rPr>
        <w:t>S</w:t>
      </w:r>
      <w:r>
        <w:rPr>
          <w:spacing w:val="-1"/>
          <w:sz w:val="24"/>
          <w:szCs w:val="24"/>
        </w:rPr>
        <w:t>a</w:t>
      </w:r>
      <w:r>
        <w:rPr>
          <w:spacing w:val="1"/>
          <w:sz w:val="24"/>
          <w:szCs w:val="24"/>
        </w:rPr>
        <w:t>r</w:t>
      </w:r>
      <w:r>
        <w:rPr>
          <w:sz w:val="24"/>
          <w:szCs w:val="24"/>
        </w:rPr>
        <w:t>k</w:t>
      </w:r>
      <w:r>
        <w:rPr>
          <w:spacing w:val="-6"/>
          <w:sz w:val="24"/>
          <w:szCs w:val="24"/>
        </w:rPr>
        <w:t>e</w:t>
      </w:r>
      <w:r>
        <w:rPr>
          <w:spacing w:val="-8"/>
          <w:sz w:val="24"/>
          <w:szCs w:val="24"/>
        </w:rPr>
        <w:t>r</w:t>
      </w:r>
      <w:r>
        <w:rPr>
          <w:sz w:val="24"/>
          <w:szCs w:val="24"/>
        </w:rPr>
        <w:t>,</w:t>
      </w:r>
      <w:r>
        <w:rPr>
          <w:spacing w:val="-10"/>
          <w:sz w:val="24"/>
          <w:szCs w:val="24"/>
        </w:rPr>
        <w:t xml:space="preserve"> </w:t>
      </w:r>
      <w:r>
        <w:rPr>
          <w:spacing w:val="-5"/>
          <w:sz w:val="24"/>
          <w:szCs w:val="24"/>
        </w:rPr>
        <w:t>A</w:t>
      </w:r>
      <w:r>
        <w:rPr>
          <w:spacing w:val="2"/>
          <w:sz w:val="24"/>
          <w:szCs w:val="24"/>
        </w:rPr>
        <w:t>.</w:t>
      </w:r>
      <w:r>
        <w:rPr>
          <w:sz w:val="24"/>
          <w:szCs w:val="24"/>
        </w:rPr>
        <w:t>, K</w:t>
      </w:r>
      <w:r>
        <w:rPr>
          <w:spacing w:val="-5"/>
          <w:sz w:val="24"/>
          <w:szCs w:val="24"/>
        </w:rPr>
        <w:t>i</w:t>
      </w:r>
      <w:r>
        <w:rPr>
          <w:spacing w:val="-4"/>
          <w:sz w:val="24"/>
          <w:szCs w:val="24"/>
        </w:rPr>
        <w:t>m</w:t>
      </w:r>
      <w:r>
        <w:rPr>
          <w:sz w:val="24"/>
          <w:szCs w:val="24"/>
        </w:rPr>
        <w:t>,</w:t>
      </w:r>
      <w:r>
        <w:rPr>
          <w:spacing w:val="4"/>
          <w:sz w:val="24"/>
          <w:szCs w:val="24"/>
        </w:rPr>
        <w:t xml:space="preserve"> </w:t>
      </w:r>
      <w:r>
        <w:rPr>
          <w:spacing w:val="-2"/>
          <w:sz w:val="24"/>
          <w:szCs w:val="24"/>
        </w:rPr>
        <w:t>J</w:t>
      </w:r>
      <w:r>
        <w:rPr>
          <w:spacing w:val="6"/>
          <w:sz w:val="24"/>
          <w:szCs w:val="24"/>
        </w:rPr>
        <w:t>.</w:t>
      </w:r>
      <w:r>
        <w:rPr>
          <w:spacing w:val="2"/>
          <w:sz w:val="24"/>
          <w:szCs w:val="24"/>
        </w:rPr>
        <w:t>-E</w:t>
      </w:r>
      <w:r>
        <w:rPr>
          <w:spacing w:val="-2"/>
          <w:sz w:val="24"/>
          <w:szCs w:val="24"/>
        </w:rPr>
        <w:t>.</w:t>
      </w:r>
      <w:r>
        <w:rPr>
          <w:sz w:val="24"/>
          <w:szCs w:val="24"/>
        </w:rPr>
        <w:t>,</w:t>
      </w:r>
      <w:r>
        <w:rPr>
          <w:spacing w:val="4"/>
          <w:sz w:val="24"/>
          <w:szCs w:val="24"/>
        </w:rPr>
        <w:t xml:space="preserve"> </w:t>
      </w:r>
      <w:r>
        <w:rPr>
          <w:spacing w:val="-2"/>
          <w:sz w:val="24"/>
          <w:szCs w:val="24"/>
        </w:rPr>
        <w:t>R</w:t>
      </w:r>
      <w:r>
        <w:rPr>
          <w:spacing w:val="-1"/>
          <w:sz w:val="24"/>
          <w:szCs w:val="24"/>
        </w:rPr>
        <w:t>a</w:t>
      </w:r>
      <w:r>
        <w:rPr>
          <w:sz w:val="24"/>
          <w:szCs w:val="24"/>
        </w:rPr>
        <w:t>h</w:t>
      </w:r>
      <w:r>
        <w:rPr>
          <w:spacing w:val="-9"/>
          <w:sz w:val="24"/>
          <w:szCs w:val="24"/>
        </w:rPr>
        <w:t>m</w:t>
      </w:r>
      <w:r>
        <w:rPr>
          <w:spacing w:val="4"/>
          <w:sz w:val="24"/>
          <w:szCs w:val="24"/>
        </w:rPr>
        <w:t>a</w:t>
      </w:r>
      <w:r>
        <w:rPr>
          <w:spacing w:val="-5"/>
          <w:sz w:val="24"/>
          <w:szCs w:val="24"/>
        </w:rPr>
        <w:t>n</w:t>
      </w:r>
      <w:r>
        <w:rPr>
          <w:sz w:val="24"/>
          <w:szCs w:val="24"/>
        </w:rPr>
        <w:t>,</w:t>
      </w:r>
      <w:r>
        <w:rPr>
          <w:spacing w:val="4"/>
          <w:sz w:val="24"/>
          <w:szCs w:val="24"/>
        </w:rPr>
        <w:t xml:space="preserve"> </w:t>
      </w:r>
      <w:r>
        <w:rPr>
          <w:spacing w:val="-2"/>
          <w:sz w:val="24"/>
          <w:szCs w:val="24"/>
        </w:rPr>
        <w:t>M</w:t>
      </w:r>
      <w:r>
        <w:rPr>
          <w:spacing w:val="2"/>
          <w:sz w:val="24"/>
          <w:szCs w:val="24"/>
        </w:rPr>
        <w:t>.</w:t>
      </w:r>
      <w:r>
        <w:rPr>
          <w:sz w:val="24"/>
          <w:szCs w:val="24"/>
        </w:rPr>
        <w:t>,</w:t>
      </w:r>
      <w:r>
        <w:rPr>
          <w:spacing w:val="4"/>
          <w:sz w:val="24"/>
          <w:szCs w:val="24"/>
        </w:rPr>
        <w:t xml:space="preserve"> </w:t>
      </w:r>
      <w:r>
        <w:rPr>
          <w:sz w:val="24"/>
          <w:szCs w:val="24"/>
        </w:rPr>
        <w:t>&amp;</w:t>
      </w:r>
      <w:r>
        <w:rPr>
          <w:spacing w:val="-2"/>
          <w:sz w:val="24"/>
          <w:szCs w:val="24"/>
        </w:rPr>
        <w:t xml:space="preserve"> M</w:t>
      </w:r>
      <w:r>
        <w:rPr>
          <w:spacing w:val="4"/>
          <w:sz w:val="24"/>
          <w:szCs w:val="24"/>
        </w:rPr>
        <w:t>a</w:t>
      </w:r>
      <w:r>
        <w:rPr>
          <w:sz w:val="24"/>
          <w:szCs w:val="24"/>
        </w:rPr>
        <w:t>h</w:t>
      </w:r>
      <w:r>
        <w:rPr>
          <w:spacing w:val="-4"/>
          <w:sz w:val="24"/>
          <w:szCs w:val="24"/>
        </w:rPr>
        <w:t>m</w:t>
      </w:r>
      <w:r>
        <w:rPr>
          <w:sz w:val="24"/>
          <w:szCs w:val="24"/>
        </w:rPr>
        <w:t>ud,</w:t>
      </w:r>
      <w:r>
        <w:rPr>
          <w:spacing w:val="4"/>
          <w:sz w:val="24"/>
          <w:szCs w:val="24"/>
        </w:rPr>
        <w:t xml:space="preserve"> </w:t>
      </w:r>
      <w:r>
        <w:rPr>
          <w:sz w:val="24"/>
          <w:szCs w:val="24"/>
        </w:rPr>
        <w:t>G.</w:t>
      </w:r>
      <w:r>
        <w:rPr>
          <w:spacing w:val="-10"/>
          <w:sz w:val="24"/>
          <w:szCs w:val="24"/>
        </w:rPr>
        <w:t xml:space="preserve"> </w:t>
      </w:r>
      <w:r>
        <w:rPr>
          <w:spacing w:val="-5"/>
          <w:sz w:val="24"/>
          <w:szCs w:val="24"/>
        </w:rPr>
        <w:t>A</w:t>
      </w:r>
      <w:r>
        <w:rPr>
          <w:sz w:val="24"/>
          <w:szCs w:val="24"/>
        </w:rPr>
        <w:t>.</w:t>
      </w:r>
      <w:r>
        <w:rPr>
          <w:spacing w:val="4"/>
          <w:sz w:val="24"/>
          <w:szCs w:val="24"/>
        </w:rPr>
        <w:t xml:space="preserve"> </w:t>
      </w:r>
      <w:r>
        <w:rPr>
          <w:spacing w:val="1"/>
          <w:sz w:val="24"/>
          <w:szCs w:val="24"/>
        </w:rPr>
        <w:t>(</w:t>
      </w:r>
      <w:r>
        <w:rPr>
          <w:sz w:val="24"/>
          <w:szCs w:val="24"/>
        </w:rPr>
        <w:t>202</w:t>
      </w:r>
      <w:r>
        <w:rPr>
          <w:spacing w:val="-5"/>
          <w:sz w:val="24"/>
          <w:szCs w:val="24"/>
        </w:rPr>
        <w:t>0</w:t>
      </w:r>
      <w:r>
        <w:rPr>
          <w:spacing w:val="1"/>
          <w:sz w:val="24"/>
          <w:szCs w:val="24"/>
        </w:rPr>
        <w:t>)</w:t>
      </w:r>
      <w:r>
        <w:rPr>
          <w:sz w:val="24"/>
          <w:szCs w:val="24"/>
        </w:rPr>
        <w:t xml:space="preserve">. </w:t>
      </w:r>
      <w:r>
        <w:rPr>
          <w:spacing w:val="2"/>
          <w:sz w:val="24"/>
          <w:szCs w:val="24"/>
        </w:rPr>
        <w:t>E</w:t>
      </w:r>
      <w:r>
        <w:rPr>
          <w:spacing w:val="-5"/>
          <w:sz w:val="24"/>
          <w:szCs w:val="24"/>
        </w:rPr>
        <w:t>n</w:t>
      </w:r>
      <w:r>
        <w:rPr>
          <w:sz w:val="24"/>
          <w:szCs w:val="24"/>
        </w:rPr>
        <w:t>v</w:t>
      </w:r>
      <w:r>
        <w:rPr>
          <w:spacing w:val="-9"/>
          <w:sz w:val="24"/>
          <w:szCs w:val="24"/>
        </w:rPr>
        <w:t>i</w:t>
      </w:r>
      <w:r>
        <w:rPr>
          <w:spacing w:val="1"/>
          <w:sz w:val="24"/>
          <w:szCs w:val="24"/>
        </w:rPr>
        <w:t>r</w:t>
      </w:r>
      <w:r>
        <w:rPr>
          <w:spacing w:val="5"/>
          <w:sz w:val="24"/>
          <w:szCs w:val="24"/>
        </w:rPr>
        <w:t>o</w:t>
      </w:r>
      <w:r>
        <w:rPr>
          <w:sz w:val="24"/>
          <w:szCs w:val="24"/>
        </w:rPr>
        <w:t>n</w:t>
      </w:r>
      <w:r>
        <w:rPr>
          <w:spacing w:val="-4"/>
          <w:sz w:val="24"/>
          <w:szCs w:val="24"/>
        </w:rPr>
        <w:t>m</w:t>
      </w:r>
      <w:r>
        <w:rPr>
          <w:spacing w:val="4"/>
          <w:sz w:val="24"/>
          <w:szCs w:val="24"/>
        </w:rPr>
        <w:t>e</w:t>
      </w:r>
      <w:r>
        <w:rPr>
          <w:spacing w:val="-5"/>
          <w:sz w:val="24"/>
          <w:szCs w:val="24"/>
        </w:rPr>
        <w:t>n</w:t>
      </w:r>
      <w:r>
        <w:rPr>
          <w:spacing w:val="5"/>
          <w:sz w:val="24"/>
          <w:szCs w:val="24"/>
        </w:rPr>
        <w:t>t</w:t>
      </w:r>
      <w:r>
        <w:rPr>
          <w:spacing w:val="4"/>
          <w:sz w:val="24"/>
          <w:szCs w:val="24"/>
        </w:rPr>
        <w:t>a</w:t>
      </w:r>
      <w:r>
        <w:rPr>
          <w:sz w:val="24"/>
          <w:szCs w:val="24"/>
        </w:rPr>
        <w:t xml:space="preserve">l </w:t>
      </w:r>
      <w:r>
        <w:rPr>
          <w:spacing w:val="-2"/>
          <w:sz w:val="24"/>
          <w:szCs w:val="24"/>
        </w:rPr>
        <w:t>s</w:t>
      </w:r>
      <w:r>
        <w:rPr>
          <w:sz w:val="24"/>
          <w:szCs w:val="24"/>
        </w:rPr>
        <w:t>u</w:t>
      </w:r>
      <w:r>
        <w:rPr>
          <w:spacing w:val="-2"/>
          <w:sz w:val="24"/>
          <w:szCs w:val="24"/>
        </w:rPr>
        <w:t>s</w:t>
      </w:r>
      <w:r>
        <w:rPr>
          <w:spacing w:val="5"/>
          <w:sz w:val="24"/>
          <w:szCs w:val="24"/>
        </w:rPr>
        <w:t>t</w:t>
      </w:r>
      <w:r>
        <w:rPr>
          <w:spacing w:val="4"/>
          <w:sz w:val="24"/>
          <w:szCs w:val="24"/>
        </w:rPr>
        <w:t>a</w:t>
      </w:r>
      <w:r>
        <w:rPr>
          <w:spacing w:val="-4"/>
          <w:sz w:val="24"/>
          <w:szCs w:val="24"/>
        </w:rPr>
        <w:t>i</w:t>
      </w:r>
      <w:r>
        <w:rPr>
          <w:spacing w:val="-5"/>
          <w:sz w:val="24"/>
          <w:szCs w:val="24"/>
        </w:rPr>
        <w:t>n</w:t>
      </w:r>
      <w:r>
        <w:rPr>
          <w:spacing w:val="4"/>
          <w:sz w:val="24"/>
          <w:szCs w:val="24"/>
        </w:rPr>
        <w:t>a</w:t>
      </w:r>
      <w:r>
        <w:rPr>
          <w:sz w:val="24"/>
          <w:szCs w:val="24"/>
        </w:rPr>
        <w:t>bi</w:t>
      </w:r>
      <w:r>
        <w:rPr>
          <w:spacing w:val="1"/>
          <w:sz w:val="24"/>
          <w:szCs w:val="24"/>
        </w:rPr>
        <w:t>l</w:t>
      </w:r>
      <w:r>
        <w:rPr>
          <w:spacing w:val="-9"/>
          <w:sz w:val="24"/>
          <w:szCs w:val="24"/>
        </w:rPr>
        <w:t>i</w:t>
      </w:r>
      <w:r>
        <w:rPr>
          <w:spacing w:val="10"/>
          <w:sz w:val="24"/>
          <w:szCs w:val="24"/>
        </w:rPr>
        <w:t>t</w:t>
      </w:r>
      <w:r>
        <w:rPr>
          <w:sz w:val="24"/>
          <w:szCs w:val="24"/>
        </w:rPr>
        <w:t>y</w:t>
      </w:r>
      <w:r>
        <w:rPr>
          <w:spacing w:val="-7"/>
          <w:sz w:val="24"/>
          <w:szCs w:val="24"/>
        </w:rPr>
        <w:t xml:space="preserve"> </w:t>
      </w:r>
      <w:r>
        <w:rPr>
          <w:spacing w:val="4"/>
          <w:sz w:val="24"/>
          <w:szCs w:val="24"/>
        </w:rPr>
        <w:t>a</w:t>
      </w:r>
      <w:r>
        <w:rPr>
          <w:spacing w:val="-5"/>
          <w:sz w:val="24"/>
          <w:szCs w:val="24"/>
        </w:rPr>
        <w:t>n</w:t>
      </w:r>
      <w:r>
        <w:rPr>
          <w:sz w:val="24"/>
          <w:szCs w:val="24"/>
        </w:rPr>
        <w:t>d</w:t>
      </w:r>
      <w:r>
        <w:rPr>
          <w:spacing w:val="2"/>
          <w:sz w:val="24"/>
          <w:szCs w:val="24"/>
        </w:rPr>
        <w:t xml:space="preserve"> </w:t>
      </w:r>
      <w:r>
        <w:rPr>
          <w:sz w:val="24"/>
          <w:szCs w:val="24"/>
        </w:rPr>
        <w:t>w</w:t>
      </w:r>
      <w:r>
        <w:rPr>
          <w:spacing w:val="-1"/>
          <w:sz w:val="24"/>
          <w:szCs w:val="24"/>
        </w:rPr>
        <w:t>a</w:t>
      </w:r>
      <w:r>
        <w:rPr>
          <w:spacing w:val="5"/>
          <w:sz w:val="24"/>
          <w:szCs w:val="24"/>
        </w:rPr>
        <w:t>t</w:t>
      </w:r>
      <w:r>
        <w:rPr>
          <w:spacing w:val="-1"/>
          <w:sz w:val="24"/>
          <w:szCs w:val="24"/>
        </w:rPr>
        <w:t>e</w:t>
      </w:r>
      <w:r>
        <w:rPr>
          <w:sz w:val="24"/>
          <w:szCs w:val="24"/>
        </w:rPr>
        <w:t>r</w:t>
      </w:r>
      <w:r>
        <w:rPr>
          <w:spacing w:val="4"/>
          <w:sz w:val="24"/>
          <w:szCs w:val="24"/>
        </w:rPr>
        <w:t xml:space="preserve"> </w:t>
      </w:r>
      <w:r>
        <w:rPr>
          <w:sz w:val="24"/>
          <w:szCs w:val="24"/>
        </w:rPr>
        <w:t>p</w:t>
      </w:r>
      <w:r>
        <w:rPr>
          <w:spacing w:val="-3"/>
          <w:sz w:val="24"/>
          <w:szCs w:val="24"/>
        </w:rPr>
        <w:t>r</w:t>
      </w:r>
      <w:r>
        <w:rPr>
          <w:spacing w:val="5"/>
          <w:sz w:val="24"/>
          <w:szCs w:val="24"/>
        </w:rPr>
        <w:t>o</w:t>
      </w:r>
      <w:r>
        <w:rPr>
          <w:sz w:val="24"/>
          <w:szCs w:val="24"/>
        </w:rPr>
        <w:t>du</w:t>
      </w:r>
      <w:r>
        <w:rPr>
          <w:spacing w:val="-6"/>
          <w:sz w:val="24"/>
          <w:szCs w:val="24"/>
        </w:rPr>
        <w:t>c</w:t>
      </w:r>
      <w:r>
        <w:rPr>
          <w:spacing w:val="5"/>
          <w:sz w:val="24"/>
          <w:szCs w:val="24"/>
        </w:rPr>
        <w:t>t</w:t>
      </w:r>
      <w:r>
        <w:rPr>
          <w:spacing w:val="-4"/>
          <w:sz w:val="24"/>
          <w:szCs w:val="24"/>
        </w:rPr>
        <w:t>i</w:t>
      </w:r>
      <w:r>
        <w:rPr>
          <w:sz w:val="24"/>
          <w:szCs w:val="24"/>
        </w:rPr>
        <w:t>v</w:t>
      </w:r>
      <w:r>
        <w:rPr>
          <w:spacing w:val="-9"/>
          <w:sz w:val="24"/>
          <w:szCs w:val="24"/>
        </w:rPr>
        <w:t>i</w:t>
      </w:r>
      <w:r>
        <w:rPr>
          <w:spacing w:val="10"/>
          <w:sz w:val="24"/>
          <w:szCs w:val="24"/>
        </w:rPr>
        <w:t>t</w:t>
      </w:r>
      <w:r>
        <w:rPr>
          <w:sz w:val="24"/>
          <w:szCs w:val="24"/>
        </w:rPr>
        <w:t>y</w:t>
      </w:r>
      <w:r>
        <w:rPr>
          <w:spacing w:val="-7"/>
          <w:sz w:val="24"/>
          <w:szCs w:val="24"/>
        </w:rPr>
        <w:t xml:space="preserve"> </w:t>
      </w:r>
      <w:r>
        <w:rPr>
          <w:spacing w:val="5"/>
          <w:sz w:val="24"/>
          <w:szCs w:val="24"/>
        </w:rPr>
        <w:t>o</w:t>
      </w:r>
      <w:r>
        <w:rPr>
          <w:sz w:val="24"/>
          <w:szCs w:val="24"/>
        </w:rPr>
        <w:t>n</w:t>
      </w:r>
      <w:r>
        <w:rPr>
          <w:spacing w:val="-3"/>
          <w:sz w:val="24"/>
          <w:szCs w:val="24"/>
        </w:rPr>
        <w:t xml:space="preserve"> </w:t>
      </w:r>
      <w:r>
        <w:rPr>
          <w:spacing w:val="-1"/>
          <w:sz w:val="24"/>
          <w:szCs w:val="24"/>
        </w:rPr>
        <w:t>c</w:t>
      </w:r>
      <w:r>
        <w:rPr>
          <w:spacing w:val="5"/>
          <w:sz w:val="24"/>
          <w:szCs w:val="24"/>
        </w:rPr>
        <w:t>o</w:t>
      </w:r>
      <w:r>
        <w:rPr>
          <w:spacing w:val="-5"/>
          <w:sz w:val="24"/>
          <w:szCs w:val="24"/>
        </w:rPr>
        <w:t>n</w:t>
      </w:r>
      <w:r>
        <w:rPr>
          <w:spacing w:val="-2"/>
          <w:sz w:val="24"/>
          <w:szCs w:val="24"/>
        </w:rPr>
        <w:t>s</w:t>
      </w:r>
      <w:r>
        <w:rPr>
          <w:spacing w:val="5"/>
          <w:sz w:val="24"/>
          <w:szCs w:val="24"/>
        </w:rPr>
        <w:t>e</w:t>
      </w:r>
      <w:r>
        <w:rPr>
          <w:spacing w:val="6"/>
          <w:sz w:val="24"/>
          <w:szCs w:val="24"/>
        </w:rPr>
        <w:t>r</w:t>
      </w:r>
      <w:r>
        <w:rPr>
          <w:spacing w:val="-5"/>
          <w:sz w:val="24"/>
          <w:szCs w:val="24"/>
        </w:rPr>
        <w:t>v</w:t>
      </w:r>
      <w:r>
        <w:rPr>
          <w:spacing w:val="-1"/>
          <w:sz w:val="24"/>
          <w:szCs w:val="24"/>
        </w:rPr>
        <w:t>a</w:t>
      </w:r>
      <w:r>
        <w:rPr>
          <w:spacing w:val="10"/>
          <w:sz w:val="24"/>
          <w:szCs w:val="24"/>
        </w:rPr>
        <w:t>t</w:t>
      </w:r>
      <w:r>
        <w:rPr>
          <w:spacing w:val="-4"/>
          <w:sz w:val="24"/>
          <w:szCs w:val="24"/>
        </w:rPr>
        <w:t>i</w:t>
      </w:r>
      <w:r>
        <w:rPr>
          <w:spacing w:val="5"/>
          <w:sz w:val="24"/>
          <w:szCs w:val="24"/>
        </w:rPr>
        <w:t>o</w:t>
      </w:r>
      <w:r>
        <w:rPr>
          <w:sz w:val="24"/>
          <w:szCs w:val="24"/>
        </w:rPr>
        <w:t>n</w:t>
      </w:r>
      <w:r>
        <w:rPr>
          <w:spacing w:val="-7"/>
          <w:sz w:val="24"/>
          <w:szCs w:val="24"/>
        </w:rPr>
        <w:t xml:space="preserve"> </w:t>
      </w:r>
      <w:r>
        <w:rPr>
          <w:spacing w:val="5"/>
          <w:sz w:val="24"/>
          <w:szCs w:val="24"/>
        </w:rPr>
        <w:t>t</w:t>
      </w:r>
      <w:r>
        <w:rPr>
          <w:spacing w:val="-4"/>
          <w:sz w:val="24"/>
          <w:szCs w:val="24"/>
        </w:rPr>
        <w:t>i</w:t>
      </w:r>
      <w:r>
        <w:rPr>
          <w:sz w:val="24"/>
          <w:szCs w:val="24"/>
        </w:rPr>
        <w:t>l</w:t>
      </w:r>
      <w:r>
        <w:rPr>
          <w:spacing w:val="-4"/>
          <w:sz w:val="24"/>
          <w:szCs w:val="24"/>
        </w:rPr>
        <w:t>l</w:t>
      </w:r>
      <w:r>
        <w:rPr>
          <w:spacing w:val="-1"/>
          <w:sz w:val="24"/>
          <w:szCs w:val="24"/>
        </w:rPr>
        <w:t>a</w:t>
      </w:r>
      <w:r>
        <w:rPr>
          <w:sz w:val="24"/>
          <w:szCs w:val="24"/>
        </w:rPr>
        <w:t>ge</w:t>
      </w:r>
      <w:r>
        <w:rPr>
          <w:spacing w:val="1"/>
          <w:sz w:val="24"/>
          <w:szCs w:val="24"/>
        </w:rPr>
        <w:t xml:space="preserve"> </w:t>
      </w:r>
      <w:r>
        <w:rPr>
          <w:spacing w:val="9"/>
          <w:sz w:val="24"/>
          <w:szCs w:val="24"/>
        </w:rPr>
        <w:t>o</w:t>
      </w:r>
      <w:r>
        <w:rPr>
          <w:sz w:val="24"/>
          <w:szCs w:val="24"/>
        </w:rPr>
        <w:t>f</w:t>
      </w:r>
      <w:r>
        <w:rPr>
          <w:spacing w:val="-1"/>
          <w:sz w:val="24"/>
          <w:szCs w:val="24"/>
        </w:rPr>
        <w:t xml:space="preserve"> </w:t>
      </w:r>
      <w:r>
        <w:rPr>
          <w:spacing w:val="-9"/>
          <w:sz w:val="24"/>
          <w:szCs w:val="24"/>
        </w:rPr>
        <w:t>i</w:t>
      </w:r>
      <w:r>
        <w:rPr>
          <w:spacing w:val="1"/>
          <w:sz w:val="24"/>
          <w:szCs w:val="24"/>
        </w:rPr>
        <w:t>r</w:t>
      </w:r>
      <w:r>
        <w:rPr>
          <w:spacing w:val="6"/>
          <w:sz w:val="24"/>
          <w:szCs w:val="24"/>
        </w:rPr>
        <w:t>r</w:t>
      </w:r>
      <w:r>
        <w:rPr>
          <w:spacing w:val="-9"/>
          <w:sz w:val="24"/>
          <w:szCs w:val="24"/>
        </w:rPr>
        <w:t>i</w:t>
      </w:r>
      <w:r>
        <w:rPr>
          <w:sz w:val="24"/>
          <w:szCs w:val="24"/>
        </w:rPr>
        <w:t>g</w:t>
      </w:r>
      <w:r>
        <w:rPr>
          <w:spacing w:val="-1"/>
          <w:sz w:val="24"/>
          <w:szCs w:val="24"/>
        </w:rPr>
        <w:t>a</w:t>
      </w:r>
      <w:r>
        <w:rPr>
          <w:spacing w:val="5"/>
          <w:sz w:val="24"/>
          <w:szCs w:val="24"/>
        </w:rPr>
        <w:t>t</w:t>
      </w:r>
      <w:r>
        <w:rPr>
          <w:spacing w:val="-1"/>
          <w:sz w:val="24"/>
          <w:szCs w:val="24"/>
        </w:rPr>
        <w:t>e</w:t>
      </w:r>
      <w:r>
        <w:rPr>
          <w:sz w:val="24"/>
          <w:szCs w:val="24"/>
        </w:rPr>
        <w:t>d</w:t>
      </w:r>
      <w:r>
        <w:rPr>
          <w:spacing w:val="7"/>
          <w:sz w:val="24"/>
          <w:szCs w:val="24"/>
        </w:rPr>
        <w:t xml:space="preserve"> </w:t>
      </w:r>
      <w:r>
        <w:rPr>
          <w:spacing w:val="-9"/>
          <w:sz w:val="24"/>
          <w:szCs w:val="24"/>
        </w:rPr>
        <w:t>m</w:t>
      </w:r>
      <w:r>
        <w:rPr>
          <w:spacing w:val="4"/>
          <w:sz w:val="24"/>
          <w:szCs w:val="24"/>
        </w:rPr>
        <w:t>a</w:t>
      </w:r>
      <w:r>
        <w:rPr>
          <w:spacing w:val="-4"/>
          <w:sz w:val="24"/>
          <w:szCs w:val="24"/>
        </w:rPr>
        <w:t>i</w:t>
      </w:r>
      <w:r>
        <w:rPr>
          <w:spacing w:val="-1"/>
          <w:sz w:val="24"/>
          <w:szCs w:val="24"/>
        </w:rPr>
        <w:t>z</w:t>
      </w:r>
      <w:r>
        <w:rPr>
          <w:sz w:val="24"/>
          <w:szCs w:val="24"/>
        </w:rPr>
        <w:t>e</w:t>
      </w:r>
      <w:r>
        <w:rPr>
          <w:spacing w:val="6"/>
          <w:sz w:val="24"/>
          <w:szCs w:val="24"/>
        </w:rPr>
        <w:t xml:space="preserve"> </w:t>
      </w:r>
      <w:r>
        <w:rPr>
          <w:spacing w:val="-4"/>
          <w:sz w:val="24"/>
          <w:szCs w:val="24"/>
        </w:rPr>
        <w:t>i</w:t>
      </w:r>
      <w:r>
        <w:rPr>
          <w:sz w:val="24"/>
          <w:szCs w:val="24"/>
        </w:rPr>
        <w:t>n</w:t>
      </w:r>
      <w:r>
        <w:rPr>
          <w:spacing w:val="-3"/>
          <w:sz w:val="24"/>
          <w:szCs w:val="24"/>
        </w:rPr>
        <w:t xml:space="preserve"> </w:t>
      </w:r>
      <w:r>
        <w:rPr>
          <w:spacing w:val="1"/>
          <w:sz w:val="24"/>
          <w:szCs w:val="24"/>
        </w:rPr>
        <w:t>r</w:t>
      </w:r>
      <w:r>
        <w:rPr>
          <w:spacing w:val="-1"/>
          <w:sz w:val="24"/>
          <w:szCs w:val="24"/>
        </w:rPr>
        <w:t>e</w:t>
      </w:r>
      <w:r>
        <w:rPr>
          <w:sz w:val="24"/>
          <w:szCs w:val="24"/>
        </w:rPr>
        <w:t>d</w:t>
      </w:r>
      <w:r>
        <w:rPr>
          <w:spacing w:val="2"/>
          <w:sz w:val="24"/>
          <w:szCs w:val="24"/>
        </w:rPr>
        <w:t xml:space="preserve"> </w:t>
      </w:r>
      <w:r>
        <w:rPr>
          <w:spacing w:val="-5"/>
          <w:sz w:val="24"/>
          <w:szCs w:val="24"/>
        </w:rPr>
        <w:t>b</w:t>
      </w:r>
      <w:r>
        <w:rPr>
          <w:spacing w:val="1"/>
          <w:sz w:val="24"/>
          <w:szCs w:val="24"/>
        </w:rPr>
        <w:t>r</w:t>
      </w:r>
      <w:r>
        <w:rPr>
          <w:spacing w:val="5"/>
          <w:sz w:val="24"/>
          <w:szCs w:val="24"/>
        </w:rPr>
        <w:t>o</w:t>
      </w:r>
      <w:r>
        <w:rPr>
          <w:sz w:val="24"/>
          <w:szCs w:val="24"/>
        </w:rPr>
        <w:t>wn</w:t>
      </w:r>
      <w:r>
        <w:rPr>
          <w:spacing w:val="-3"/>
          <w:sz w:val="24"/>
          <w:szCs w:val="24"/>
        </w:rPr>
        <w:t xml:space="preserve"> </w:t>
      </w:r>
      <w:r>
        <w:rPr>
          <w:spacing w:val="5"/>
          <w:sz w:val="24"/>
          <w:szCs w:val="24"/>
        </w:rPr>
        <w:t>t</w:t>
      </w:r>
      <w:r>
        <w:rPr>
          <w:spacing w:val="-1"/>
          <w:sz w:val="24"/>
          <w:szCs w:val="24"/>
        </w:rPr>
        <w:t>e</w:t>
      </w:r>
      <w:r>
        <w:rPr>
          <w:spacing w:val="1"/>
          <w:sz w:val="24"/>
          <w:szCs w:val="24"/>
        </w:rPr>
        <w:t>rr</w:t>
      </w:r>
      <w:r>
        <w:rPr>
          <w:spacing w:val="-1"/>
          <w:sz w:val="24"/>
          <w:szCs w:val="24"/>
        </w:rPr>
        <w:t>ac</w:t>
      </w:r>
      <w:r>
        <w:rPr>
          <w:sz w:val="24"/>
          <w:szCs w:val="24"/>
        </w:rPr>
        <w:t xml:space="preserve">e </w:t>
      </w:r>
      <w:r>
        <w:rPr>
          <w:spacing w:val="-2"/>
          <w:sz w:val="24"/>
          <w:szCs w:val="24"/>
        </w:rPr>
        <w:t>s</w:t>
      </w:r>
      <w:r>
        <w:rPr>
          <w:spacing w:val="5"/>
          <w:sz w:val="24"/>
          <w:szCs w:val="24"/>
        </w:rPr>
        <w:t>o</w:t>
      </w:r>
      <w:r>
        <w:rPr>
          <w:spacing w:val="-4"/>
          <w:sz w:val="24"/>
          <w:szCs w:val="24"/>
        </w:rPr>
        <w:t>i</w:t>
      </w:r>
      <w:r>
        <w:rPr>
          <w:sz w:val="24"/>
          <w:szCs w:val="24"/>
        </w:rPr>
        <w:t>l</w:t>
      </w:r>
      <w:r>
        <w:rPr>
          <w:spacing w:val="-2"/>
          <w:sz w:val="24"/>
          <w:szCs w:val="24"/>
        </w:rPr>
        <w:t xml:space="preserve"> </w:t>
      </w:r>
      <w:r>
        <w:rPr>
          <w:spacing w:val="5"/>
          <w:sz w:val="24"/>
          <w:szCs w:val="24"/>
        </w:rPr>
        <w:t>o</w:t>
      </w:r>
      <w:r>
        <w:rPr>
          <w:sz w:val="24"/>
          <w:szCs w:val="24"/>
        </w:rPr>
        <w:t>f</w:t>
      </w:r>
      <w:r>
        <w:rPr>
          <w:spacing w:val="-6"/>
          <w:sz w:val="24"/>
          <w:szCs w:val="24"/>
        </w:rPr>
        <w:t xml:space="preserve"> </w:t>
      </w:r>
      <w:r>
        <w:rPr>
          <w:spacing w:val="-2"/>
          <w:sz w:val="24"/>
          <w:szCs w:val="24"/>
        </w:rPr>
        <w:t>B</w:t>
      </w:r>
      <w:r>
        <w:rPr>
          <w:spacing w:val="4"/>
          <w:sz w:val="24"/>
          <w:szCs w:val="24"/>
        </w:rPr>
        <w:t>a</w:t>
      </w:r>
      <w:r>
        <w:rPr>
          <w:spacing w:val="-5"/>
          <w:sz w:val="24"/>
          <w:szCs w:val="24"/>
        </w:rPr>
        <w:t>n</w:t>
      </w:r>
      <w:r>
        <w:rPr>
          <w:spacing w:val="5"/>
          <w:sz w:val="24"/>
          <w:szCs w:val="24"/>
        </w:rPr>
        <w:t>g</w:t>
      </w:r>
      <w:r>
        <w:rPr>
          <w:spacing w:val="-4"/>
          <w:sz w:val="24"/>
          <w:szCs w:val="24"/>
        </w:rPr>
        <w:t>l</w:t>
      </w:r>
      <w:r>
        <w:rPr>
          <w:spacing w:val="-1"/>
          <w:sz w:val="24"/>
          <w:szCs w:val="24"/>
        </w:rPr>
        <w:t>a</w:t>
      </w:r>
      <w:r>
        <w:rPr>
          <w:spacing w:val="5"/>
          <w:sz w:val="24"/>
          <w:szCs w:val="24"/>
        </w:rPr>
        <w:t>d</w:t>
      </w:r>
      <w:r>
        <w:rPr>
          <w:spacing w:val="-1"/>
          <w:sz w:val="24"/>
          <w:szCs w:val="24"/>
        </w:rPr>
        <w:t>e</w:t>
      </w:r>
      <w:r>
        <w:rPr>
          <w:spacing w:val="2"/>
          <w:sz w:val="24"/>
          <w:szCs w:val="24"/>
        </w:rPr>
        <w:t>s</w:t>
      </w:r>
      <w:r>
        <w:rPr>
          <w:spacing w:val="-5"/>
          <w:sz w:val="24"/>
          <w:szCs w:val="24"/>
        </w:rPr>
        <w:t>h</w:t>
      </w:r>
      <w:r>
        <w:rPr>
          <w:sz w:val="24"/>
          <w:szCs w:val="24"/>
        </w:rPr>
        <w:t>.</w:t>
      </w:r>
      <w:r>
        <w:rPr>
          <w:spacing w:val="7"/>
          <w:sz w:val="24"/>
          <w:szCs w:val="24"/>
        </w:rPr>
        <w:t xml:space="preserve"> </w:t>
      </w:r>
      <w:r>
        <w:rPr>
          <w:i/>
          <w:spacing w:val="-1"/>
          <w:sz w:val="24"/>
          <w:szCs w:val="24"/>
        </w:rPr>
        <w:t>J</w:t>
      </w:r>
      <w:r>
        <w:rPr>
          <w:i/>
          <w:sz w:val="24"/>
          <w:szCs w:val="24"/>
        </w:rPr>
        <w:t>ou</w:t>
      </w:r>
      <w:r>
        <w:rPr>
          <w:i/>
          <w:spacing w:val="-2"/>
          <w:sz w:val="24"/>
          <w:szCs w:val="24"/>
        </w:rPr>
        <w:t>r</w:t>
      </w:r>
      <w:r>
        <w:rPr>
          <w:i/>
          <w:sz w:val="24"/>
          <w:szCs w:val="24"/>
        </w:rPr>
        <w:t>nal</w:t>
      </w:r>
      <w:r>
        <w:rPr>
          <w:i/>
          <w:spacing w:val="3"/>
          <w:sz w:val="24"/>
          <w:szCs w:val="24"/>
        </w:rPr>
        <w:t xml:space="preserve"> </w:t>
      </w:r>
      <w:r>
        <w:rPr>
          <w:i/>
          <w:sz w:val="24"/>
          <w:szCs w:val="24"/>
        </w:rPr>
        <w:t>of</w:t>
      </w:r>
      <w:r>
        <w:rPr>
          <w:i/>
          <w:spacing w:val="3"/>
          <w:sz w:val="24"/>
          <w:szCs w:val="24"/>
        </w:rPr>
        <w:t xml:space="preserve"> </w:t>
      </w:r>
      <w:r>
        <w:rPr>
          <w:i/>
          <w:sz w:val="24"/>
          <w:szCs w:val="24"/>
        </w:rPr>
        <w:t>the</w:t>
      </w:r>
      <w:r>
        <w:rPr>
          <w:i/>
          <w:spacing w:val="2"/>
          <w:sz w:val="24"/>
          <w:szCs w:val="24"/>
        </w:rPr>
        <w:t xml:space="preserve"> </w:t>
      </w:r>
      <w:r>
        <w:rPr>
          <w:i/>
          <w:sz w:val="24"/>
          <w:szCs w:val="24"/>
        </w:rPr>
        <w:t>Saudi</w:t>
      </w:r>
      <w:r>
        <w:rPr>
          <w:i/>
          <w:spacing w:val="-2"/>
          <w:sz w:val="24"/>
          <w:szCs w:val="24"/>
        </w:rPr>
        <w:t xml:space="preserve"> </w:t>
      </w:r>
      <w:r>
        <w:rPr>
          <w:i/>
          <w:sz w:val="24"/>
          <w:szCs w:val="24"/>
        </w:rPr>
        <w:t>So</w:t>
      </w:r>
      <w:r>
        <w:rPr>
          <w:i/>
          <w:spacing w:val="-1"/>
          <w:sz w:val="24"/>
          <w:szCs w:val="24"/>
        </w:rPr>
        <w:t>c</w:t>
      </w:r>
      <w:r>
        <w:rPr>
          <w:i/>
          <w:sz w:val="24"/>
          <w:szCs w:val="24"/>
        </w:rPr>
        <w:t>iety</w:t>
      </w:r>
      <w:r>
        <w:rPr>
          <w:i/>
          <w:spacing w:val="1"/>
          <w:sz w:val="24"/>
          <w:szCs w:val="24"/>
        </w:rPr>
        <w:t xml:space="preserve"> </w:t>
      </w:r>
      <w:r>
        <w:rPr>
          <w:i/>
          <w:spacing w:val="-5"/>
          <w:sz w:val="24"/>
          <w:szCs w:val="24"/>
        </w:rPr>
        <w:t>o</w:t>
      </w:r>
      <w:r>
        <w:rPr>
          <w:i/>
          <w:sz w:val="24"/>
          <w:szCs w:val="24"/>
        </w:rPr>
        <w:t>f</w:t>
      </w:r>
      <w:r>
        <w:rPr>
          <w:i/>
          <w:spacing w:val="-2"/>
          <w:sz w:val="24"/>
          <w:szCs w:val="24"/>
        </w:rPr>
        <w:t xml:space="preserve"> </w:t>
      </w:r>
      <w:r>
        <w:rPr>
          <w:i/>
          <w:spacing w:val="2"/>
          <w:sz w:val="24"/>
          <w:szCs w:val="24"/>
        </w:rPr>
        <w:t>A</w:t>
      </w:r>
      <w:r>
        <w:rPr>
          <w:i/>
          <w:sz w:val="24"/>
          <w:szCs w:val="24"/>
        </w:rPr>
        <w:t>g</w:t>
      </w:r>
      <w:r>
        <w:rPr>
          <w:i/>
          <w:spacing w:val="-2"/>
          <w:sz w:val="24"/>
          <w:szCs w:val="24"/>
        </w:rPr>
        <w:t>r</w:t>
      </w:r>
      <w:r>
        <w:rPr>
          <w:i/>
          <w:sz w:val="24"/>
          <w:szCs w:val="24"/>
        </w:rPr>
        <w:t>icultu</w:t>
      </w:r>
      <w:r>
        <w:rPr>
          <w:i/>
          <w:spacing w:val="-2"/>
          <w:sz w:val="24"/>
          <w:szCs w:val="24"/>
        </w:rPr>
        <w:t>r</w:t>
      </w:r>
      <w:r>
        <w:rPr>
          <w:i/>
          <w:sz w:val="24"/>
          <w:szCs w:val="24"/>
        </w:rPr>
        <w:t>al</w:t>
      </w:r>
      <w:r>
        <w:rPr>
          <w:i/>
          <w:spacing w:val="3"/>
          <w:sz w:val="24"/>
          <w:szCs w:val="24"/>
        </w:rPr>
        <w:t xml:space="preserve"> </w:t>
      </w:r>
      <w:r>
        <w:rPr>
          <w:i/>
          <w:sz w:val="24"/>
          <w:szCs w:val="24"/>
        </w:rPr>
        <w:t>S</w:t>
      </w:r>
      <w:r>
        <w:rPr>
          <w:i/>
          <w:spacing w:val="-1"/>
          <w:sz w:val="24"/>
          <w:szCs w:val="24"/>
        </w:rPr>
        <w:t>c</w:t>
      </w:r>
      <w:r>
        <w:rPr>
          <w:i/>
          <w:sz w:val="24"/>
          <w:szCs w:val="24"/>
        </w:rPr>
        <w:t>ien</w:t>
      </w:r>
      <w:r>
        <w:rPr>
          <w:i/>
          <w:spacing w:val="-1"/>
          <w:sz w:val="24"/>
          <w:szCs w:val="24"/>
        </w:rPr>
        <w:t>ce</w:t>
      </w:r>
      <w:r>
        <w:rPr>
          <w:i/>
          <w:spacing w:val="1"/>
          <w:sz w:val="24"/>
          <w:szCs w:val="24"/>
        </w:rPr>
        <w:t>s</w:t>
      </w:r>
      <w:r>
        <w:rPr>
          <w:sz w:val="24"/>
          <w:szCs w:val="24"/>
        </w:rPr>
        <w:t>,</w:t>
      </w:r>
      <w:r>
        <w:rPr>
          <w:spacing w:val="4"/>
          <w:sz w:val="24"/>
          <w:szCs w:val="24"/>
        </w:rPr>
        <w:t xml:space="preserve"> </w:t>
      </w:r>
      <w:r>
        <w:rPr>
          <w:sz w:val="24"/>
          <w:szCs w:val="24"/>
        </w:rPr>
        <w:t>19, 27</w:t>
      </w:r>
      <w:r>
        <w:rPr>
          <w:spacing w:val="1"/>
          <w:sz w:val="24"/>
          <w:szCs w:val="24"/>
        </w:rPr>
        <w:t>6</w:t>
      </w:r>
      <w:r>
        <w:rPr>
          <w:sz w:val="24"/>
          <w:szCs w:val="24"/>
        </w:rPr>
        <w:t>–284.</w:t>
      </w:r>
    </w:p>
    <w:p w14:paraId="643D38B6" w14:textId="77777777" w:rsidR="004C1A42" w:rsidRDefault="004C1A42">
      <w:pPr>
        <w:spacing w:before="9" w:line="100" w:lineRule="exact"/>
        <w:rPr>
          <w:sz w:val="10"/>
          <w:szCs w:val="10"/>
        </w:rPr>
      </w:pPr>
    </w:p>
    <w:p w14:paraId="1BB58093" w14:textId="77777777" w:rsidR="004C1A42" w:rsidRDefault="00F90780">
      <w:pPr>
        <w:ind w:left="100"/>
        <w:rPr>
          <w:sz w:val="24"/>
          <w:szCs w:val="24"/>
        </w:rPr>
      </w:pPr>
      <w:r>
        <w:rPr>
          <w:spacing w:val="1"/>
          <w:sz w:val="24"/>
          <w:szCs w:val="24"/>
        </w:rPr>
        <w:t>S</w:t>
      </w:r>
      <w:r>
        <w:rPr>
          <w:spacing w:val="-5"/>
          <w:sz w:val="24"/>
          <w:szCs w:val="24"/>
        </w:rPr>
        <w:t>h</w:t>
      </w:r>
      <w:r>
        <w:rPr>
          <w:spacing w:val="4"/>
          <w:sz w:val="24"/>
          <w:szCs w:val="24"/>
        </w:rPr>
        <w:t>e</w:t>
      </w:r>
      <w:r>
        <w:rPr>
          <w:spacing w:val="-4"/>
          <w:sz w:val="24"/>
          <w:szCs w:val="24"/>
        </w:rPr>
        <w:t>m</w:t>
      </w:r>
      <w:r>
        <w:rPr>
          <w:spacing w:val="-1"/>
          <w:sz w:val="24"/>
          <w:szCs w:val="24"/>
        </w:rPr>
        <w:t>e</w:t>
      </w:r>
      <w:r>
        <w:rPr>
          <w:spacing w:val="-8"/>
          <w:sz w:val="24"/>
          <w:szCs w:val="24"/>
        </w:rPr>
        <w:t>r</w:t>
      </w:r>
      <w:r>
        <w:rPr>
          <w:sz w:val="24"/>
          <w:szCs w:val="24"/>
        </w:rPr>
        <w:t>,</w:t>
      </w:r>
      <w:r>
        <w:rPr>
          <w:spacing w:val="4"/>
          <w:sz w:val="24"/>
          <w:szCs w:val="24"/>
        </w:rPr>
        <w:t xml:space="preserve"> </w:t>
      </w:r>
      <w:r>
        <w:rPr>
          <w:sz w:val="24"/>
          <w:szCs w:val="24"/>
        </w:rPr>
        <w:t>H</w:t>
      </w:r>
      <w:r>
        <w:rPr>
          <w:spacing w:val="2"/>
          <w:sz w:val="24"/>
          <w:szCs w:val="24"/>
        </w:rPr>
        <w:t>.</w:t>
      </w:r>
      <w:r>
        <w:rPr>
          <w:sz w:val="24"/>
          <w:szCs w:val="24"/>
        </w:rPr>
        <w:t>,</w:t>
      </w:r>
      <w:r>
        <w:rPr>
          <w:spacing w:val="-5"/>
          <w:sz w:val="24"/>
          <w:szCs w:val="24"/>
        </w:rPr>
        <w:t xml:space="preserve"> </w:t>
      </w:r>
      <w:r>
        <w:rPr>
          <w:spacing w:val="-25"/>
          <w:sz w:val="24"/>
          <w:szCs w:val="24"/>
        </w:rPr>
        <w:t>W</w:t>
      </w:r>
      <w:r>
        <w:rPr>
          <w:spacing w:val="4"/>
          <w:sz w:val="24"/>
          <w:szCs w:val="24"/>
        </w:rPr>
        <w:t>a</w:t>
      </w:r>
      <w:r>
        <w:rPr>
          <w:spacing w:val="-4"/>
          <w:sz w:val="24"/>
          <w:szCs w:val="24"/>
        </w:rPr>
        <w:t>l</w:t>
      </w:r>
      <w:r>
        <w:rPr>
          <w:sz w:val="24"/>
          <w:szCs w:val="24"/>
        </w:rPr>
        <w:t>d,</w:t>
      </w:r>
      <w:r>
        <w:rPr>
          <w:spacing w:val="4"/>
          <w:sz w:val="24"/>
          <w:szCs w:val="24"/>
        </w:rPr>
        <w:t xml:space="preserve"> </w:t>
      </w:r>
      <w:r>
        <w:rPr>
          <w:spacing w:val="1"/>
          <w:sz w:val="24"/>
          <w:szCs w:val="24"/>
        </w:rPr>
        <w:t>S</w:t>
      </w:r>
      <w:r>
        <w:rPr>
          <w:spacing w:val="-2"/>
          <w:sz w:val="24"/>
          <w:szCs w:val="24"/>
        </w:rPr>
        <w:t>.</w:t>
      </w:r>
      <w:r>
        <w:rPr>
          <w:sz w:val="24"/>
          <w:szCs w:val="24"/>
        </w:rPr>
        <w:t>,</w:t>
      </w:r>
      <w:r>
        <w:rPr>
          <w:spacing w:val="4"/>
          <w:sz w:val="24"/>
          <w:szCs w:val="24"/>
        </w:rPr>
        <w:t xml:space="preserve"> </w:t>
      </w:r>
      <w:r>
        <w:rPr>
          <w:sz w:val="24"/>
          <w:szCs w:val="24"/>
        </w:rPr>
        <w:t>&amp;</w:t>
      </w:r>
      <w:r>
        <w:rPr>
          <w:spacing w:val="-2"/>
          <w:sz w:val="24"/>
          <w:szCs w:val="24"/>
        </w:rPr>
        <w:t xml:space="preserve"> </w:t>
      </w:r>
      <w:proofErr w:type="spellStart"/>
      <w:r>
        <w:rPr>
          <w:spacing w:val="1"/>
          <w:sz w:val="24"/>
          <w:szCs w:val="24"/>
        </w:rPr>
        <w:t>S</w:t>
      </w:r>
      <w:r>
        <w:rPr>
          <w:spacing w:val="-1"/>
          <w:sz w:val="24"/>
          <w:szCs w:val="24"/>
        </w:rPr>
        <w:t>e</w:t>
      </w:r>
      <w:r>
        <w:rPr>
          <w:spacing w:val="-4"/>
          <w:sz w:val="24"/>
          <w:szCs w:val="24"/>
        </w:rPr>
        <w:t>mi</w:t>
      </w:r>
      <w:r>
        <w:rPr>
          <w:spacing w:val="-1"/>
          <w:sz w:val="24"/>
          <w:szCs w:val="24"/>
        </w:rPr>
        <w:t>a</w:t>
      </w:r>
      <w:r>
        <w:rPr>
          <w:spacing w:val="5"/>
          <w:sz w:val="24"/>
          <w:szCs w:val="24"/>
        </w:rPr>
        <w:t>t</w:t>
      </w:r>
      <w:proofErr w:type="spellEnd"/>
      <w:r>
        <w:rPr>
          <w:sz w:val="24"/>
          <w:szCs w:val="24"/>
        </w:rPr>
        <w:t>,</w:t>
      </w:r>
      <w:r>
        <w:rPr>
          <w:spacing w:val="4"/>
          <w:sz w:val="24"/>
          <w:szCs w:val="24"/>
        </w:rPr>
        <w:t xml:space="preserve"> </w:t>
      </w:r>
      <w:r>
        <w:rPr>
          <w:spacing w:val="-2"/>
          <w:sz w:val="24"/>
          <w:szCs w:val="24"/>
        </w:rPr>
        <w:t>R</w:t>
      </w:r>
      <w:r>
        <w:rPr>
          <w:sz w:val="24"/>
          <w:szCs w:val="24"/>
        </w:rPr>
        <w:t xml:space="preserve">. </w:t>
      </w:r>
      <w:r>
        <w:rPr>
          <w:spacing w:val="1"/>
          <w:sz w:val="24"/>
          <w:szCs w:val="24"/>
        </w:rPr>
        <w:t>(</w:t>
      </w:r>
      <w:r>
        <w:rPr>
          <w:sz w:val="24"/>
          <w:szCs w:val="24"/>
        </w:rPr>
        <w:t>2023</w:t>
      </w:r>
      <w:r>
        <w:rPr>
          <w:spacing w:val="-3"/>
          <w:sz w:val="24"/>
          <w:szCs w:val="24"/>
        </w:rPr>
        <w:t>)</w:t>
      </w:r>
      <w:r>
        <w:rPr>
          <w:sz w:val="24"/>
          <w:szCs w:val="24"/>
        </w:rPr>
        <w:t>.</w:t>
      </w:r>
      <w:r>
        <w:rPr>
          <w:spacing w:val="4"/>
          <w:sz w:val="24"/>
          <w:szCs w:val="24"/>
        </w:rPr>
        <w:t xml:space="preserve"> </w:t>
      </w:r>
      <w:r>
        <w:rPr>
          <w:spacing w:val="-2"/>
          <w:sz w:val="24"/>
          <w:szCs w:val="24"/>
        </w:rPr>
        <w:t>C</w:t>
      </w:r>
      <w:r>
        <w:rPr>
          <w:spacing w:val="-5"/>
          <w:sz w:val="24"/>
          <w:szCs w:val="24"/>
        </w:rPr>
        <w:t>h</w:t>
      </w:r>
      <w:r>
        <w:rPr>
          <w:spacing w:val="4"/>
          <w:sz w:val="24"/>
          <w:szCs w:val="24"/>
        </w:rPr>
        <w:t>a</w:t>
      </w:r>
      <w:r>
        <w:rPr>
          <w:spacing w:val="-4"/>
          <w:sz w:val="24"/>
          <w:szCs w:val="24"/>
        </w:rPr>
        <w:t>ll</w:t>
      </w:r>
      <w:r>
        <w:rPr>
          <w:spacing w:val="4"/>
          <w:sz w:val="24"/>
          <w:szCs w:val="24"/>
        </w:rPr>
        <w:t>e</w:t>
      </w:r>
      <w:r>
        <w:rPr>
          <w:spacing w:val="-5"/>
          <w:sz w:val="24"/>
          <w:szCs w:val="24"/>
        </w:rPr>
        <w:t>n</w:t>
      </w:r>
      <w:r>
        <w:rPr>
          <w:sz w:val="24"/>
          <w:szCs w:val="24"/>
        </w:rPr>
        <w:t>g</w:t>
      </w:r>
      <w:r>
        <w:rPr>
          <w:spacing w:val="4"/>
          <w:sz w:val="24"/>
          <w:szCs w:val="24"/>
        </w:rPr>
        <w:t>e</w:t>
      </w:r>
      <w:r>
        <w:rPr>
          <w:sz w:val="24"/>
          <w:szCs w:val="24"/>
        </w:rPr>
        <w:t xml:space="preserve">s </w:t>
      </w:r>
      <w:r>
        <w:rPr>
          <w:spacing w:val="-1"/>
          <w:sz w:val="24"/>
          <w:szCs w:val="24"/>
        </w:rPr>
        <w:t>a</w:t>
      </w:r>
      <w:r>
        <w:rPr>
          <w:spacing w:val="-5"/>
          <w:sz w:val="24"/>
          <w:szCs w:val="24"/>
        </w:rPr>
        <w:t>n</w:t>
      </w:r>
      <w:r>
        <w:rPr>
          <w:sz w:val="24"/>
          <w:szCs w:val="24"/>
        </w:rPr>
        <w:t>d</w:t>
      </w:r>
      <w:r>
        <w:rPr>
          <w:spacing w:val="2"/>
          <w:sz w:val="24"/>
          <w:szCs w:val="24"/>
        </w:rPr>
        <w:t xml:space="preserve"> </w:t>
      </w:r>
      <w:r>
        <w:rPr>
          <w:spacing w:val="-2"/>
          <w:sz w:val="24"/>
          <w:szCs w:val="24"/>
        </w:rPr>
        <w:t>s</w:t>
      </w:r>
      <w:r>
        <w:rPr>
          <w:spacing w:val="9"/>
          <w:sz w:val="24"/>
          <w:szCs w:val="24"/>
        </w:rPr>
        <w:t>o</w:t>
      </w:r>
      <w:r>
        <w:rPr>
          <w:spacing w:val="-9"/>
          <w:sz w:val="24"/>
          <w:szCs w:val="24"/>
        </w:rPr>
        <w:t>l</w:t>
      </w:r>
      <w:r>
        <w:rPr>
          <w:sz w:val="24"/>
          <w:szCs w:val="24"/>
        </w:rPr>
        <w:t>u</w:t>
      </w:r>
      <w:r>
        <w:rPr>
          <w:spacing w:val="10"/>
          <w:sz w:val="24"/>
          <w:szCs w:val="24"/>
        </w:rPr>
        <w:t>t</w:t>
      </w:r>
      <w:r>
        <w:rPr>
          <w:spacing w:val="-9"/>
          <w:sz w:val="24"/>
          <w:szCs w:val="24"/>
        </w:rPr>
        <w:t>i</w:t>
      </w:r>
      <w:r>
        <w:rPr>
          <w:spacing w:val="5"/>
          <w:sz w:val="24"/>
          <w:szCs w:val="24"/>
        </w:rPr>
        <w:t>o</w:t>
      </w:r>
      <w:r>
        <w:rPr>
          <w:spacing w:val="-5"/>
          <w:sz w:val="24"/>
          <w:szCs w:val="24"/>
        </w:rPr>
        <w:t>n</w:t>
      </w:r>
      <w:r>
        <w:rPr>
          <w:sz w:val="24"/>
          <w:szCs w:val="24"/>
        </w:rPr>
        <w:t>s</w:t>
      </w:r>
      <w:r>
        <w:rPr>
          <w:spacing w:val="5"/>
          <w:sz w:val="24"/>
          <w:szCs w:val="24"/>
        </w:rPr>
        <w:t xml:space="preserve"> </w:t>
      </w:r>
      <w:r>
        <w:rPr>
          <w:spacing w:val="-8"/>
          <w:sz w:val="24"/>
          <w:szCs w:val="24"/>
        </w:rPr>
        <w:t>f</w:t>
      </w:r>
      <w:r>
        <w:rPr>
          <w:spacing w:val="5"/>
          <w:sz w:val="24"/>
          <w:szCs w:val="24"/>
        </w:rPr>
        <w:t>o</w:t>
      </w:r>
      <w:r>
        <w:rPr>
          <w:sz w:val="24"/>
          <w:szCs w:val="24"/>
        </w:rPr>
        <w:t>r</w:t>
      </w:r>
      <w:r>
        <w:rPr>
          <w:spacing w:val="4"/>
          <w:sz w:val="24"/>
          <w:szCs w:val="24"/>
        </w:rPr>
        <w:t xml:space="preserve"> </w:t>
      </w:r>
      <w:r>
        <w:rPr>
          <w:spacing w:val="5"/>
          <w:sz w:val="24"/>
          <w:szCs w:val="24"/>
        </w:rPr>
        <w:t>g</w:t>
      </w:r>
      <w:r>
        <w:rPr>
          <w:spacing w:val="-9"/>
          <w:sz w:val="24"/>
          <w:szCs w:val="24"/>
        </w:rPr>
        <w:t>l</w:t>
      </w:r>
      <w:r>
        <w:rPr>
          <w:spacing w:val="5"/>
          <w:sz w:val="24"/>
          <w:szCs w:val="24"/>
        </w:rPr>
        <w:t>o</w:t>
      </w:r>
      <w:r>
        <w:rPr>
          <w:spacing w:val="-5"/>
          <w:sz w:val="24"/>
          <w:szCs w:val="24"/>
        </w:rPr>
        <w:t>b</w:t>
      </w:r>
      <w:r>
        <w:rPr>
          <w:spacing w:val="4"/>
          <w:sz w:val="24"/>
          <w:szCs w:val="24"/>
        </w:rPr>
        <w:t>a</w:t>
      </w:r>
      <w:r>
        <w:rPr>
          <w:sz w:val="24"/>
          <w:szCs w:val="24"/>
        </w:rPr>
        <w:t>l</w:t>
      </w:r>
      <w:r>
        <w:rPr>
          <w:spacing w:val="-7"/>
          <w:sz w:val="24"/>
          <w:szCs w:val="24"/>
        </w:rPr>
        <w:t xml:space="preserve"> </w:t>
      </w:r>
      <w:r>
        <w:rPr>
          <w:sz w:val="24"/>
          <w:szCs w:val="24"/>
        </w:rPr>
        <w:t>w</w:t>
      </w:r>
      <w:r>
        <w:rPr>
          <w:spacing w:val="-1"/>
          <w:sz w:val="24"/>
          <w:szCs w:val="24"/>
        </w:rPr>
        <w:t>a</w:t>
      </w:r>
      <w:r>
        <w:rPr>
          <w:spacing w:val="5"/>
          <w:sz w:val="24"/>
          <w:szCs w:val="24"/>
        </w:rPr>
        <w:t>t</w:t>
      </w:r>
      <w:r>
        <w:rPr>
          <w:spacing w:val="-1"/>
          <w:sz w:val="24"/>
          <w:szCs w:val="24"/>
        </w:rPr>
        <w:t>e</w:t>
      </w:r>
      <w:r>
        <w:rPr>
          <w:sz w:val="24"/>
          <w:szCs w:val="24"/>
        </w:rPr>
        <w:t>r</w:t>
      </w:r>
      <w:r>
        <w:rPr>
          <w:spacing w:val="4"/>
          <w:sz w:val="24"/>
          <w:szCs w:val="24"/>
        </w:rPr>
        <w:t xml:space="preserve"> </w:t>
      </w:r>
      <w:r>
        <w:rPr>
          <w:spacing w:val="-2"/>
          <w:sz w:val="24"/>
          <w:szCs w:val="24"/>
        </w:rPr>
        <w:t>s</w:t>
      </w:r>
      <w:r>
        <w:rPr>
          <w:spacing w:val="-1"/>
          <w:sz w:val="24"/>
          <w:szCs w:val="24"/>
        </w:rPr>
        <w:t>ca</w:t>
      </w:r>
      <w:r>
        <w:rPr>
          <w:spacing w:val="1"/>
          <w:sz w:val="24"/>
          <w:szCs w:val="24"/>
        </w:rPr>
        <w:t>r</w:t>
      </w:r>
      <w:r>
        <w:rPr>
          <w:spacing w:val="4"/>
          <w:sz w:val="24"/>
          <w:szCs w:val="24"/>
        </w:rPr>
        <w:t>c</w:t>
      </w:r>
      <w:r>
        <w:rPr>
          <w:spacing w:val="-9"/>
          <w:sz w:val="24"/>
          <w:szCs w:val="24"/>
        </w:rPr>
        <w:t>i</w:t>
      </w:r>
      <w:r>
        <w:rPr>
          <w:spacing w:val="10"/>
          <w:sz w:val="24"/>
          <w:szCs w:val="24"/>
        </w:rPr>
        <w:t>t</w:t>
      </w:r>
      <w:r>
        <w:rPr>
          <w:spacing w:val="-24"/>
          <w:sz w:val="24"/>
          <w:szCs w:val="24"/>
        </w:rPr>
        <w:t>y</w:t>
      </w:r>
      <w:r>
        <w:rPr>
          <w:sz w:val="24"/>
          <w:szCs w:val="24"/>
        </w:rPr>
        <w:t>.</w:t>
      </w:r>
    </w:p>
    <w:p w14:paraId="1D1254CE" w14:textId="77777777" w:rsidR="004C1A42" w:rsidRDefault="00F90780">
      <w:pPr>
        <w:spacing w:before="22"/>
        <w:ind w:left="100"/>
        <w:rPr>
          <w:sz w:val="24"/>
          <w:szCs w:val="24"/>
        </w:rPr>
      </w:pPr>
      <w:r>
        <w:rPr>
          <w:i/>
          <w:spacing w:val="1"/>
          <w:sz w:val="24"/>
          <w:szCs w:val="24"/>
        </w:rPr>
        <w:t>M</w:t>
      </w:r>
      <w:r>
        <w:rPr>
          <w:i/>
          <w:spacing w:val="-1"/>
          <w:sz w:val="24"/>
          <w:szCs w:val="24"/>
        </w:rPr>
        <w:t>e</w:t>
      </w:r>
      <w:r>
        <w:rPr>
          <w:i/>
          <w:sz w:val="24"/>
          <w:szCs w:val="24"/>
        </w:rPr>
        <w:t>mb</w:t>
      </w:r>
      <w:r>
        <w:rPr>
          <w:i/>
          <w:spacing w:val="-3"/>
          <w:sz w:val="24"/>
          <w:szCs w:val="24"/>
        </w:rPr>
        <w:t>r</w:t>
      </w:r>
      <w:r>
        <w:rPr>
          <w:i/>
          <w:sz w:val="24"/>
          <w:szCs w:val="24"/>
        </w:rPr>
        <w:t>an</w:t>
      </w:r>
      <w:r>
        <w:rPr>
          <w:i/>
          <w:spacing w:val="-1"/>
          <w:sz w:val="24"/>
          <w:szCs w:val="24"/>
        </w:rPr>
        <w:t>e</w:t>
      </w:r>
      <w:r>
        <w:rPr>
          <w:i/>
          <w:spacing w:val="-2"/>
          <w:sz w:val="24"/>
          <w:szCs w:val="24"/>
        </w:rPr>
        <w:t>s</w:t>
      </w:r>
      <w:r>
        <w:rPr>
          <w:sz w:val="24"/>
          <w:szCs w:val="24"/>
        </w:rPr>
        <w:t>,</w:t>
      </w:r>
      <w:r>
        <w:rPr>
          <w:spacing w:val="4"/>
          <w:sz w:val="24"/>
          <w:szCs w:val="24"/>
        </w:rPr>
        <w:t xml:space="preserve"> </w:t>
      </w:r>
      <w:r>
        <w:rPr>
          <w:sz w:val="24"/>
          <w:szCs w:val="24"/>
        </w:rPr>
        <w:t>13</w:t>
      </w:r>
      <w:r>
        <w:rPr>
          <w:spacing w:val="1"/>
          <w:sz w:val="24"/>
          <w:szCs w:val="24"/>
        </w:rPr>
        <w:t>(</w:t>
      </w:r>
      <w:r>
        <w:rPr>
          <w:sz w:val="24"/>
          <w:szCs w:val="24"/>
        </w:rPr>
        <w:t>6</w:t>
      </w:r>
      <w:r>
        <w:rPr>
          <w:spacing w:val="1"/>
          <w:sz w:val="24"/>
          <w:szCs w:val="24"/>
        </w:rPr>
        <w:t>)</w:t>
      </w:r>
      <w:r>
        <w:rPr>
          <w:sz w:val="24"/>
          <w:szCs w:val="24"/>
        </w:rPr>
        <w:t>,</w:t>
      </w:r>
      <w:r>
        <w:rPr>
          <w:spacing w:val="1"/>
          <w:sz w:val="24"/>
          <w:szCs w:val="24"/>
        </w:rPr>
        <w:t xml:space="preserve"> </w:t>
      </w:r>
      <w:r>
        <w:rPr>
          <w:sz w:val="24"/>
          <w:szCs w:val="24"/>
        </w:rPr>
        <w:t xml:space="preserve">612. </w:t>
      </w:r>
      <w:r>
        <w:rPr>
          <w:spacing w:val="-5"/>
          <w:sz w:val="24"/>
          <w:szCs w:val="24"/>
        </w:rPr>
        <w:t>h</w:t>
      </w:r>
      <w:r>
        <w:rPr>
          <w:sz w:val="24"/>
          <w:szCs w:val="24"/>
        </w:rPr>
        <w:t>t</w:t>
      </w:r>
      <w:r>
        <w:rPr>
          <w:spacing w:val="6"/>
          <w:sz w:val="24"/>
          <w:szCs w:val="24"/>
        </w:rPr>
        <w:t>t</w:t>
      </w:r>
      <w:r>
        <w:rPr>
          <w:sz w:val="24"/>
          <w:szCs w:val="24"/>
        </w:rPr>
        <w:t>p</w:t>
      </w:r>
      <w:r>
        <w:rPr>
          <w:spacing w:val="-2"/>
          <w:sz w:val="24"/>
          <w:szCs w:val="24"/>
        </w:rPr>
        <w:t>s</w:t>
      </w:r>
      <w:r>
        <w:rPr>
          <w:sz w:val="24"/>
          <w:szCs w:val="24"/>
        </w:rPr>
        <w:t>:</w:t>
      </w:r>
      <w:r>
        <w:rPr>
          <w:spacing w:val="1"/>
          <w:sz w:val="24"/>
          <w:szCs w:val="24"/>
        </w:rPr>
        <w:t>/</w:t>
      </w:r>
      <w:r>
        <w:rPr>
          <w:sz w:val="24"/>
          <w:szCs w:val="24"/>
        </w:rPr>
        <w:t>/</w:t>
      </w:r>
      <w:r>
        <w:rPr>
          <w:spacing w:val="-4"/>
          <w:sz w:val="24"/>
          <w:szCs w:val="24"/>
        </w:rPr>
        <w:t>d</w:t>
      </w:r>
      <w:r>
        <w:rPr>
          <w:spacing w:val="5"/>
          <w:sz w:val="24"/>
          <w:szCs w:val="24"/>
        </w:rPr>
        <w:t>o</w:t>
      </w:r>
      <w:r>
        <w:rPr>
          <w:spacing w:val="-9"/>
          <w:sz w:val="24"/>
          <w:szCs w:val="24"/>
        </w:rPr>
        <w:t>i</w:t>
      </w:r>
      <w:r>
        <w:rPr>
          <w:spacing w:val="2"/>
          <w:sz w:val="24"/>
          <w:szCs w:val="24"/>
        </w:rPr>
        <w:t>.</w:t>
      </w:r>
      <w:r>
        <w:rPr>
          <w:spacing w:val="5"/>
          <w:sz w:val="24"/>
          <w:szCs w:val="24"/>
        </w:rPr>
        <w:t>o</w:t>
      </w:r>
      <w:r>
        <w:rPr>
          <w:spacing w:val="-3"/>
          <w:sz w:val="24"/>
          <w:szCs w:val="24"/>
        </w:rPr>
        <w:t>r</w:t>
      </w:r>
      <w:r>
        <w:rPr>
          <w:sz w:val="24"/>
          <w:szCs w:val="24"/>
        </w:rPr>
        <w:t>g/10</w:t>
      </w:r>
      <w:r>
        <w:rPr>
          <w:spacing w:val="3"/>
          <w:sz w:val="24"/>
          <w:szCs w:val="24"/>
        </w:rPr>
        <w:t>.</w:t>
      </w:r>
      <w:r>
        <w:rPr>
          <w:sz w:val="24"/>
          <w:szCs w:val="24"/>
        </w:rPr>
        <w:t>3390/</w:t>
      </w:r>
      <w:r>
        <w:rPr>
          <w:spacing w:val="-9"/>
          <w:sz w:val="24"/>
          <w:szCs w:val="24"/>
        </w:rPr>
        <w:t>m</w:t>
      </w:r>
      <w:r>
        <w:rPr>
          <w:spacing w:val="4"/>
          <w:sz w:val="24"/>
          <w:szCs w:val="24"/>
        </w:rPr>
        <w:t>e</w:t>
      </w:r>
      <w:r>
        <w:rPr>
          <w:spacing w:val="-4"/>
          <w:sz w:val="24"/>
          <w:szCs w:val="24"/>
        </w:rPr>
        <w:t>m</w:t>
      </w:r>
      <w:r>
        <w:rPr>
          <w:spacing w:val="-5"/>
          <w:sz w:val="24"/>
          <w:szCs w:val="24"/>
        </w:rPr>
        <w:t>b</w:t>
      </w:r>
      <w:r>
        <w:rPr>
          <w:spacing w:val="1"/>
          <w:sz w:val="24"/>
          <w:szCs w:val="24"/>
        </w:rPr>
        <w:t>r</w:t>
      </w:r>
      <w:r>
        <w:rPr>
          <w:spacing w:val="4"/>
          <w:sz w:val="24"/>
          <w:szCs w:val="24"/>
        </w:rPr>
        <w:t>a</w:t>
      </w:r>
      <w:r>
        <w:rPr>
          <w:spacing w:val="-5"/>
          <w:sz w:val="24"/>
          <w:szCs w:val="24"/>
        </w:rPr>
        <w:t>n</w:t>
      </w:r>
      <w:r>
        <w:rPr>
          <w:spacing w:val="4"/>
          <w:sz w:val="24"/>
          <w:szCs w:val="24"/>
        </w:rPr>
        <w:t>e</w:t>
      </w:r>
      <w:r>
        <w:rPr>
          <w:spacing w:val="-2"/>
          <w:sz w:val="24"/>
          <w:szCs w:val="24"/>
        </w:rPr>
        <w:t>s</w:t>
      </w:r>
      <w:r>
        <w:rPr>
          <w:sz w:val="24"/>
          <w:szCs w:val="24"/>
        </w:rPr>
        <w:t>13060612</w:t>
      </w:r>
    </w:p>
    <w:p w14:paraId="634C2EA9" w14:textId="77777777" w:rsidR="004C1A42" w:rsidRDefault="004C1A42">
      <w:pPr>
        <w:spacing w:before="7" w:line="120" w:lineRule="exact"/>
        <w:rPr>
          <w:sz w:val="12"/>
          <w:szCs w:val="12"/>
        </w:rPr>
      </w:pPr>
    </w:p>
    <w:p w14:paraId="7CA702B3" w14:textId="77777777" w:rsidR="004C1A42" w:rsidRDefault="00F90780">
      <w:pPr>
        <w:spacing w:line="258" w:lineRule="auto"/>
        <w:ind w:left="100" w:right="455"/>
        <w:rPr>
          <w:sz w:val="24"/>
          <w:szCs w:val="24"/>
        </w:rPr>
      </w:pPr>
      <w:r>
        <w:rPr>
          <w:spacing w:val="6"/>
          <w:sz w:val="24"/>
          <w:szCs w:val="24"/>
        </w:rPr>
        <w:t>S</w:t>
      </w:r>
      <w:r>
        <w:rPr>
          <w:spacing w:val="-4"/>
          <w:sz w:val="24"/>
          <w:szCs w:val="24"/>
        </w:rPr>
        <w:t>i</w:t>
      </w:r>
      <w:r>
        <w:rPr>
          <w:spacing w:val="-5"/>
          <w:sz w:val="24"/>
          <w:szCs w:val="24"/>
        </w:rPr>
        <w:t>n</w:t>
      </w:r>
      <w:r>
        <w:rPr>
          <w:spacing w:val="5"/>
          <w:sz w:val="24"/>
          <w:szCs w:val="24"/>
        </w:rPr>
        <w:t>g</w:t>
      </w:r>
      <w:r>
        <w:rPr>
          <w:spacing w:val="-5"/>
          <w:sz w:val="24"/>
          <w:szCs w:val="24"/>
        </w:rPr>
        <w:t>h</w:t>
      </w:r>
      <w:r>
        <w:rPr>
          <w:sz w:val="24"/>
          <w:szCs w:val="24"/>
        </w:rPr>
        <w:t>,</w:t>
      </w:r>
      <w:r>
        <w:rPr>
          <w:spacing w:val="4"/>
          <w:sz w:val="24"/>
          <w:szCs w:val="24"/>
        </w:rPr>
        <w:t xml:space="preserve"> </w:t>
      </w:r>
      <w:r>
        <w:rPr>
          <w:spacing w:val="-2"/>
          <w:sz w:val="24"/>
          <w:szCs w:val="24"/>
        </w:rPr>
        <w:t>R</w:t>
      </w:r>
      <w:r>
        <w:rPr>
          <w:spacing w:val="2"/>
          <w:sz w:val="24"/>
          <w:szCs w:val="24"/>
        </w:rPr>
        <w:t>.</w:t>
      </w:r>
      <w:r>
        <w:rPr>
          <w:sz w:val="24"/>
          <w:szCs w:val="24"/>
        </w:rPr>
        <w:t>,</w:t>
      </w:r>
      <w:r>
        <w:rPr>
          <w:spacing w:val="4"/>
          <w:sz w:val="24"/>
          <w:szCs w:val="24"/>
        </w:rPr>
        <w:t xml:space="preserve"> </w:t>
      </w:r>
      <w:r>
        <w:rPr>
          <w:spacing w:val="-2"/>
          <w:sz w:val="24"/>
          <w:szCs w:val="24"/>
        </w:rPr>
        <w:t>M</w:t>
      </w:r>
      <w:r>
        <w:rPr>
          <w:spacing w:val="-1"/>
          <w:sz w:val="24"/>
          <w:szCs w:val="24"/>
        </w:rPr>
        <w:t>ee</w:t>
      </w:r>
      <w:r>
        <w:rPr>
          <w:spacing w:val="-5"/>
          <w:sz w:val="24"/>
          <w:szCs w:val="24"/>
        </w:rPr>
        <w:t>n</w:t>
      </w:r>
      <w:r>
        <w:rPr>
          <w:spacing w:val="-1"/>
          <w:sz w:val="24"/>
          <w:szCs w:val="24"/>
        </w:rPr>
        <w:t>a</w:t>
      </w:r>
      <w:r>
        <w:rPr>
          <w:sz w:val="24"/>
          <w:szCs w:val="24"/>
        </w:rPr>
        <w:t>,</w:t>
      </w:r>
      <w:r>
        <w:rPr>
          <w:spacing w:val="4"/>
          <w:sz w:val="24"/>
          <w:szCs w:val="24"/>
        </w:rPr>
        <w:t xml:space="preserve"> </w:t>
      </w:r>
      <w:r>
        <w:rPr>
          <w:spacing w:val="-2"/>
          <w:sz w:val="24"/>
          <w:szCs w:val="24"/>
        </w:rPr>
        <w:t>R</w:t>
      </w:r>
      <w:r>
        <w:rPr>
          <w:sz w:val="24"/>
          <w:szCs w:val="24"/>
        </w:rPr>
        <w:t>.</w:t>
      </w:r>
      <w:r>
        <w:rPr>
          <w:spacing w:val="4"/>
          <w:sz w:val="24"/>
          <w:szCs w:val="24"/>
        </w:rPr>
        <w:t xml:space="preserve"> </w:t>
      </w:r>
      <w:r>
        <w:rPr>
          <w:spacing w:val="-5"/>
          <w:sz w:val="24"/>
          <w:szCs w:val="24"/>
        </w:rPr>
        <w:t>K</w:t>
      </w:r>
      <w:r>
        <w:rPr>
          <w:spacing w:val="2"/>
          <w:sz w:val="24"/>
          <w:szCs w:val="24"/>
        </w:rPr>
        <w:t>.</w:t>
      </w:r>
      <w:r>
        <w:rPr>
          <w:sz w:val="24"/>
          <w:szCs w:val="24"/>
        </w:rPr>
        <w:t>, &amp;</w:t>
      </w:r>
      <w:r>
        <w:rPr>
          <w:spacing w:val="-2"/>
          <w:sz w:val="24"/>
          <w:szCs w:val="24"/>
        </w:rPr>
        <w:t xml:space="preserve"> M</w:t>
      </w:r>
      <w:r>
        <w:rPr>
          <w:spacing w:val="-1"/>
          <w:sz w:val="24"/>
          <w:szCs w:val="24"/>
        </w:rPr>
        <w:t>e</w:t>
      </w:r>
      <w:r>
        <w:rPr>
          <w:spacing w:val="4"/>
          <w:sz w:val="24"/>
          <w:szCs w:val="24"/>
        </w:rPr>
        <w:t>e</w:t>
      </w:r>
      <w:r>
        <w:rPr>
          <w:spacing w:val="-5"/>
          <w:sz w:val="24"/>
          <w:szCs w:val="24"/>
        </w:rPr>
        <w:t>n</w:t>
      </w:r>
      <w:r>
        <w:rPr>
          <w:spacing w:val="-1"/>
          <w:sz w:val="24"/>
          <w:szCs w:val="24"/>
        </w:rPr>
        <w:t>a</w:t>
      </w:r>
      <w:r>
        <w:rPr>
          <w:sz w:val="24"/>
          <w:szCs w:val="24"/>
        </w:rPr>
        <w:t>,</w:t>
      </w:r>
      <w:r>
        <w:rPr>
          <w:spacing w:val="4"/>
          <w:sz w:val="24"/>
          <w:szCs w:val="24"/>
        </w:rPr>
        <w:t xml:space="preserve"> </w:t>
      </w:r>
      <w:r>
        <w:rPr>
          <w:spacing w:val="-2"/>
          <w:sz w:val="24"/>
          <w:szCs w:val="24"/>
        </w:rPr>
        <w:t>M</w:t>
      </w:r>
      <w:r>
        <w:rPr>
          <w:sz w:val="24"/>
          <w:szCs w:val="24"/>
        </w:rPr>
        <w:t>.</w:t>
      </w:r>
      <w:r>
        <w:rPr>
          <w:spacing w:val="4"/>
          <w:sz w:val="24"/>
          <w:szCs w:val="24"/>
        </w:rPr>
        <w:t xml:space="preserve"> </w:t>
      </w:r>
      <w:r>
        <w:rPr>
          <w:spacing w:val="-2"/>
          <w:sz w:val="24"/>
          <w:szCs w:val="24"/>
        </w:rPr>
        <w:t>C</w:t>
      </w:r>
      <w:r>
        <w:rPr>
          <w:sz w:val="24"/>
          <w:szCs w:val="24"/>
        </w:rPr>
        <w:t xml:space="preserve">. </w:t>
      </w:r>
      <w:r>
        <w:rPr>
          <w:spacing w:val="1"/>
          <w:sz w:val="24"/>
          <w:szCs w:val="24"/>
        </w:rPr>
        <w:t>(</w:t>
      </w:r>
      <w:r>
        <w:rPr>
          <w:sz w:val="24"/>
          <w:szCs w:val="24"/>
        </w:rPr>
        <w:t>2020</w:t>
      </w:r>
      <w:r>
        <w:rPr>
          <w:spacing w:val="-3"/>
          <w:sz w:val="24"/>
          <w:szCs w:val="24"/>
        </w:rPr>
        <w:t>)</w:t>
      </w:r>
      <w:r>
        <w:rPr>
          <w:sz w:val="24"/>
          <w:szCs w:val="24"/>
        </w:rPr>
        <w:t xml:space="preserve">. </w:t>
      </w:r>
      <w:r>
        <w:rPr>
          <w:spacing w:val="2"/>
          <w:sz w:val="24"/>
          <w:szCs w:val="24"/>
        </w:rPr>
        <w:t>E</w:t>
      </w:r>
      <w:r>
        <w:rPr>
          <w:spacing w:val="-8"/>
          <w:sz w:val="24"/>
          <w:szCs w:val="24"/>
        </w:rPr>
        <w:t>f</w:t>
      </w:r>
      <w:r>
        <w:rPr>
          <w:spacing w:val="-3"/>
          <w:sz w:val="24"/>
          <w:szCs w:val="24"/>
        </w:rPr>
        <w:t>f</w:t>
      </w:r>
      <w:r>
        <w:rPr>
          <w:spacing w:val="-1"/>
          <w:sz w:val="24"/>
          <w:szCs w:val="24"/>
        </w:rPr>
        <w:t>ec</w:t>
      </w:r>
      <w:r>
        <w:rPr>
          <w:sz w:val="24"/>
          <w:szCs w:val="24"/>
        </w:rPr>
        <w:t>t</w:t>
      </w:r>
      <w:r>
        <w:rPr>
          <w:spacing w:val="7"/>
          <w:sz w:val="24"/>
          <w:szCs w:val="24"/>
        </w:rPr>
        <w:t xml:space="preserve"> </w:t>
      </w:r>
      <w:r>
        <w:rPr>
          <w:spacing w:val="5"/>
          <w:sz w:val="24"/>
          <w:szCs w:val="24"/>
        </w:rPr>
        <w:t>o</w:t>
      </w:r>
      <w:r>
        <w:rPr>
          <w:sz w:val="24"/>
          <w:szCs w:val="24"/>
        </w:rPr>
        <w:t>f</w:t>
      </w:r>
      <w:r>
        <w:rPr>
          <w:spacing w:val="-6"/>
          <w:sz w:val="24"/>
          <w:szCs w:val="24"/>
        </w:rPr>
        <w:t xml:space="preserve"> </w:t>
      </w:r>
      <w:r>
        <w:rPr>
          <w:spacing w:val="5"/>
          <w:sz w:val="24"/>
          <w:szCs w:val="24"/>
        </w:rPr>
        <w:t>t</w:t>
      </w:r>
      <w:r>
        <w:rPr>
          <w:spacing w:val="-4"/>
          <w:sz w:val="24"/>
          <w:szCs w:val="24"/>
        </w:rPr>
        <w:t>ill</w:t>
      </w:r>
      <w:r>
        <w:rPr>
          <w:spacing w:val="4"/>
          <w:sz w:val="24"/>
          <w:szCs w:val="24"/>
        </w:rPr>
        <w:t>a</w:t>
      </w:r>
      <w:r>
        <w:rPr>
          <w:sz w:val="24"/>
          <w:szCs w:val="24"/>
        </w:rPr>
        <w:t>ge</w:t>
      </w:r>
      <w:r>
        <w:rPr>
          <w:spacing w:val="1"/>
          <w:sz w:val="24"/>
          <w:szCs w:val="24"/>
        </w:rPr>
        <w:t xml:space="preserve"> </w:t>
      </w:r>
      <w:r>
        <w:rPr>
          <w:spacing w:val="-1"/>
          <w:sz w:val="24"/>
          <w:szCs w:val="24"/>
        </w:rPr>
        <w:t>a</w:t>
      </w:r>
      <w:r>
        <w:rPr>
          <w:spacing w:val="-5"/>
          <w:sz w:val="24"/>
          <w:szCs w:val="24"/>
        </w:rPr>
        <w:t>n</w:t>
      </w:r>
      <w:r>
        <w:rPr>
          <w:sz w:val="24"/>
          <w:szCs w:val="24"/>
        </w:rPr>
        <w:t>d</w:t>
      </w:r>
      <w:r>
        <w:rPr>
          <w:spacing w:val="7"/>
          <w:sz w:val="24"/>
          <w:szCs w:val="24"/>
        </w:rPr>
        <w:t xml:space="preserve"> </w:t>
      </w:r>
      <w:r>
        <w:rPr>
          <w:spacing w:val="-5"/>
          <w:sz w:val="24"/>
          <w:szCs w:val="24"/>
        </w:rPr>
        <w:t>n</w:t>
      </w:r>
      <w:r>
        <w:rPr>
          <w:sz w:val="24"/>
          <w:szCs w:val="24"/>
        </w:rPr>
        <w:t>u</w:t>
      </w:r>
      <w:r>
        <w:rPr>
          <w:spacing w:val="5"/>
          <w:sz w:val="24"/>
          <w:szCs w:val="24"/>
        </w:rPr>
        <w:t>t</w:t>
      </w:r>
      <w:r>
        <w:rPr>
          <w:spacing w:val="1"/>
          <w:sz w:val="24"/>
          <w:szCs w:val="24"/>
        </w:rPr>
        <w:t>r</w:t>
      </w:r>
      <w:r>
        <w:rPr>
          <w:spacing w:val="-4"/>
          <w:sz w:val="24"/>
          <w:szCs w:val="24"/>
        </w:rPr>
        <w:t>i</w:t>
      </w:r>
      <w:r>
        <w:rPr>
          <w:spacing w:val="4"/>
          <w:sz w:val="24"/>
          <w:szCs w:val="24"/>
        </w:rPr>
        <w:t>e</w:t>
      </w:r>
      <w:r>
        <w:rPr>
          <w:spacing w:val="-5"/>
          <w:sz w:val="24"/>
          <w:szCs w:val="24"/>
        </w:rPr>
        <w:t>n</w:t>
      </w:r>
      <w:r>
        <w:rPr>
          <w:sz w:val="24"/>
          <w:szCs w:val="24"/>
        </w:rPr>
        <w:t>t</w:t>
      </w:r>
      <w:r>
        <w:rPr>
          <w:spacing w:val="7"/>
          <w:sz w:val="24"/>
          <w:szCs w:val="24"/>
        </w:rPr>
        <w:t xml:space="preserve"> </w:t>
      </w:r>
      <w:r>
        <w:rPr>
          <w:spacing w:val="-9"/>
          <w:sz w:val="24"/>
          <w:szCs w:val="24"/>
        </w:rPr>
        <w:t>m</w:t>
      </w:r>
      <w:r>
        <w:rPr>
          <w:spacing w:val="4"/>
          <w:sz w:val="24"/>
          <w:szCs w:val="24"/>
        </w:rPr>
        <w:t>a</w:t>
      </w:r>
      <w:r>
        <w:rPr>
          <w:spacing w:val="-5"/>
          <w:sz w:val="24"/>
          <w:szCs w:val="24"/>
        </w:rPr>
        <w:t>n</w:t>
      </w:r>
      <w:r>
        <w:rPr>
          <w:spacing w:val="-1"/>
          <w:sz w:val="24"/>
          <w:szCs w:val="24"/>
        </w:rPr>
        <w:t>a</w:t>
      </w:r>
      <w:r>
        <w:rPr>
          <w:sz w:val="24"/>
          <w:szCs w:val="24"/>
        </w:rPr>
        <w:t>g</w:t>
      </w:r>
      <w:r>
        <w:rPr>
          <w:spacing w:val="4"/>
          <w:sz w:val="24"/>
          <w:szCs w:val="24"/>
        </w:rPr>
        <w:t>e</w:t>
      </w:r>
      <w:r>
        <w:rPr>
          <w:spacing w:val="-4"/>
          <w:sz w:val="24"/>
          <w:szCs w:val="24"/>
        </w:rPr>
        <w:t>m</w:t>
      </w:r>
      <w:r>
        <w:rPr>
          <w:spacing w:val="4"/>
          <w:sz w:val="24"/>
          <w:szCs w:val="24"/>
        </w:rPr>
        <w:t>e</w:t>
      </w:r>
      <w:r>
        <w:rPr>
          <w:spacing w:val="-5"/>
          <w:sz w:val="24"/>
          <w:szCs w:val="24"/>
        </w:rPr>
        <w:t>n</w:t>
      </w:r>
      <w:r>
        <w:rPr>
          <w:sz w:val="24"/>
          <w:szCs w:val="24"/>
        </w:rPr>
        <w:t>t</w:t>
      </w:r>
      <w:r>
        <w:rPr>
          <w:spacing w:val="7"/>
          <w:sz w:val="24"/>
          <w:szCs w:val="24"/>
        </w:rPr>
        <w:t xml:space="preserve"> </w:t>
      </w:r>
      <w:r>
        <w:rPr>
          <w:spacing w:val="5"/>
          <w:sz w:val="24"/>
          <w:szCs w:val="24"/>
        </w:rPr>
        <w:t>o</w:t>
      </w:r>
      <w:r>
        <w:rPr>
          <w:sz w:val="24"/>
          <w:szCs w:val="24"/>
        </w:rPr>
        <w:t>n p</w:t>
      </w:r>
      <w:r>
        <w:rPr>
          <w:spacing w:val="1"/>
          <w:sz w:val="24"/>
          <w:szCs w:val="24"/>
        </w:rPr>
        <w:t>r</w:t>
      </w:r>
      <w:r>
        <w:rPr>
          <w:spacing w:val="5"/>
          <w:sz w:val="24"/>
          <w:szCs w:val="24"/>
        </w:rPr>
        <w:t>o</w:t>
      </w:r>
      <w:r>
        <w:rPr>
          <w:sz w:val="24"/>
          <w:szCs w:val="24"/>
        </w:rPr>
        <w:t>du</w:t>
      </w:r>
      <w:r>
        <w:rPr>
          <w:spacing w:val="-6"/>
          <w:sz w:val="24"/>
          <w:szCs w:val="24"/>
        </w:rPr>
        <w:t>c</w:t>
      </w:r>
      <w:r>
        <w:rPr>
          <w:spacing w:val="5"/>
          <w:sz w:val="24"/>
          <w:szCs w:val="24"/>
        </w:rPr>
        <w:t>t</w:t>
      </w:r>
      <w:r>
        <w:rPr>
          <w:spacing w:val="-4"/>
          <w:sz w:val="24"/>
          <w:szCs w:val="24"/>
        </w:rPr>
        <w:t>i</w:t>
      </w:r>
      <w:r>
        <w:rPr>
          <w:sz w:val="24"/>
          <w:szCs w:val="24"/>
        </w:rPr>
        <w:t>v</w:t>
      </w:r>
      <w:r>
        <w:rPr>
          <w:spacing w:val="-9"/>
          <w:sz w:val="24"/>
          <w:szCs w:val="24"/>
        </w:rPr>
        <w:t>i</w:t>
      </w:r>
      <w:r>
        <w:rPr>
          <w:spacing w:val="10"/>
          <w:sz w:val="24"/>
          <w:szCs w:val="24"/>
        </w:rPr>
        <w:t>t</w:t>
      </w:r>
      <w:r>
        <w:rPr>
          <w:sz w:val="24"/>
          <w:szCs w:val="24"/>
        </w:rPr>
        <w:t>y</w:t>
      </w:r>
      <w:r>
        <w:rPr>
          <w:spacing w:val="-7"/>
          <w:sz w:val="24"/>
          <w:szCs w:val="24"/>
        </w:rPr>
        <w:t xml:space="preserve"> </w:t>
      </w:r>
      <w:r>
        <w:rPr>
          <w:spacing w:val="4"/>
          <w:sz w:val="24"/>
          <w:szCs w:val="24"/>
        </w:rPr>
        <w:t>a</w:t>
      </w:r>
      <w:r>
        <w:rPr>
          <w:spacing w:val="-5"/>
          <w:sz w:val="24"/>
          <w:szCs w:val="24"/>
        </w:rPr>
        <w:t>n</w:t>
      </w:r>
      <w:r>
        <w:rPr>
          <w:sz w:val="24"/>
          <w:szCs w:val="24"/>
        </w:rPr>
        <w:t>d</w:t>
      </w:r>
      <w:r>
        <w:rPr>
          <w:spacing w:val="7"/>
          <w:sz w:val="24"/>
          <w:szCs w:val="24"/>
        </w:rPr>
        <w:t xml:space="preserve"> </w:t>
      </w:r>
      <w:r>
        <w:rPr>
          <w:spacing w:val="-5"/>
          <w:sz w:val="24"/>
          <w:szCs w:val="24"/>
        </w:rPr>
        <w:t>n</w:t>
      </w:r>
      <w:r>
        <w:rPr>
          <w:sz w:val="24"/>
          <w:szCs w:val="24"/>
        </w:rPr>
        <w:t>u</w:t>
      </w:r>
      <w:r>
        <w:rPr>
          <w:spacing w:val="5"/>
          <w:sz w:val="24"/>
          <w:szCs w:val="24"/>
        </w:rPr>
        <w:t>t</w:t>
      </w:r>
      <w:r>
        <w:rPr>
          <w:spacing w:val="1"/>
          <w:sz w:val="24"/>
          <w:szCs w:val="24"/>
        </w:rPr>
        <w:t>r</w:t>
      </w:r>
      <w:r>
        <w:rPr>
          <w:spacing w:val="-9"/>
          <w:sz w:val="24"/>
          <w:szCs w:val="24"/>
        </w:rPr>
        <w:t>i</w:t>
      </w:r>
      <w:r>
        <w:rPr>
          <w:spacing w:val="4"/>
          <w:sz w:val="24"/>
          <w:szCs w:val="24"/>
        </w:rPr>
        <w:t>e</w:t>
      </w:r>
      <w:r>
        <w:rPr>
          <w:spacing w:val="-5"/>
          <w:sz w:val="24"/>
          <w:szCs w:val="24"/>
        </w:rPr>
        <w:t>n</w:t>
      </w:r>
      <w:r>
        <w:rPr>
          <w:sz w:val="24"/>
          <w:szCs w:val="24"/>
        </w:rPr>
        <w:t>t</w:t>
      </w:r>
      <w:r>
        <w:rPr>
          <w:spacing w:val="7"/>
          <w:sz w:val="24"/>
          <w:szCs w:val="24"/>
        </w:rPr>
        <w:t xml:space="preserve"> </w:t>
      </w:r>
      <w:r>
        <w:rPr>
          <w:sz w:val="24"/>
          <w:szCs w:val="24"/>
        </w:rPr>
        <w:t>u</w:t>
      </w:r>
      <w:r>
        <w:rPr>
          <w:spacing w:val="-5"/>
          <w:sz w:val="24"/>
          <w:szCs w:val="24"/>
        </w:rPr>
        <w:t>p</w:t>
      </w:r>
      <w:r>
        <w:rPr>
          <w:spacing w:val="5"/>
          <w:sz w:val="24"/>
          <w:szCs w:val="24"/>
        </w:rPr>
        <w:t>t</w:t>
      </w:r>
      <w:r>
        <w:rPr>
          <w:spacing w:val="-1"/>
          <w:sz w:val="24"/>
          <w:szCs w:val="24"/>
        </w:rPr>
        <w:t>a</w:t>
      </w:r>
      <w:r>
        <w:rPr>
          <w:sz w:val="24"/>
          <w:szCs w:val="24"/>
        </w:rPr>
        <w:t>ke</w:t>
      </w:r>
      <w:r>
        <w:rPr>
          <w:spacing w:val="1"/>
          <w:sz w:val="24"/>
          <w:szCs w:val="24"/>
        </w:rPr>
        <w:t xml:space="preserve"> </w:t>
      </w:r>
      <w:r>
        <w:rPr>
          <w:spacing w:val="-4"/>
          <w:sz w:val="24"/>
          <w:szCs w:val="24"/>
        </w:rPr>
        <w:t>i</w:t>
      </w:r>
      <w:r>
        <w:rPr>
          <w:sz w:val="24"/>
          <w:szCs w:val="24"/>
        </w:rPr>
        <w:t>n</w:t>
      </w:r>
      <w:r>
        <w:rPr>
          <w:spacing w:val="-3"/>
          <w:sz w:val="24"/>
          <w:szCs w:val="24"/>
        </w:rPr>
        <w:t xml:space="preserve"> </w:t>
      </w:r>
      <w:r>
        <w:rPr>
          <w:spacing w:val="-2"/>
          <w:sz w:val="24"/>
          <w:szCs w:val="24"/>
        </w:rPr>
        <w:t>s</w:t>
      </w:r>
      <w:r>
        <w:rPr>
          <w:spacing w:val="9"/>
          <w:sz w:val="24"/>
          <w:szCs w:val="24"/>
        </w:rPr>
        <w:t>o</w:t>
      </w:r>
      <w:r>
        <w:rPr>
          <w:spacing w:val="-5"/>
          <w:sz w:val="24"/>
          <w:szCs w:val="24"/>
        </w:rPr>
        <w:t>yb</w:t>
      </w:r>
      <w:r>
        <w:rPr>
          <w:spacing w:val="-1"/>
          <w:sz w:val="24"/>
          <w:szCs w:val="24"/>
        </w:rPr>
        <w:t>e</w:t>
      </w:r>
      <w:r>
        <w:rPr>
          <w:spacing w:val="4"/>
          <w:sz w:val="24"/>
          <w:szCs w:val="24"/>
        </w:rPr>
        <w:t>a</w:t>
      </w:r>
      <w:r>
        <w:rPr>
          <w:sz w:val="24"/>
          <w:szCs w:val="24"/>
        </w:rPr>
        <w:t>n</w:t>
      </w:r>
      <w:r>
        <w:rPr>
          <w:spacing w:val="-3"/>
          <w:sz w:val="24"/>
          <w:szCs w:val="24"/>
        </w:rPr>
        <w:t xml:space="preserve"> </w:t>
      </w:r>
      <w:r>
        <w:rPr>
          <w:spacing w:val="8"/>
          <w:sz w:val="24"/>
          <w:szCs w:val="24"/>
        </w:rPr>
        <w:t>(</w:t>
      </w:r>
      <w:r>
        <w:rPr>
          <w:i/>
          <w:sz w:val="24"/>
          <w:szCs w:val="24"/>
        </w:rPr>
        <w:t>Gl</w:t>
      </w:r>
      <w:r>
        <w:rPr>
          <w:i/>
          <w:spacing w:val="-1"/>
          <w:sz w:val="24"/>
          <w:szCs w:val="24"/>
        </w:rPr>
        <w:t>yc</w:t>
      </w:r>
      <w:r>
        <w:rPr>
          <w:i/>
          <w:spacing w:val="5"/>
          <w:sz w:val="24"/>
          <w:szCs w:val="24"/>
        </w:rPr>
        <w:t>i</w:t>
      </w:r>
      <w:r>
        <w:rPr>
          <w:i/>
          <w:sz w:val="24"/>
          <w:szCs w:val="24"/>
        </w:rPr>
        <w:t>ne</w:t>
      </w:r>
      <w:r>
        <w:rPr>
          <w:i/>
          <w:spacing w:val="1"/>
          <w:sz w:val="24"/>
          <w:szCs w:val="24"/>
        </w:rPr>
        <w:t xml:space="preserve"> </w:t>
      </w:r>
      <w:r>
        <w:rPr>
          <w:i/>
          <w:sz w:val="24"/>
          <w:szCs w:val="24"/>
        </w:rPr>
        <w:t>max</w:t>
      </w:r>
      <w:r>
        <w:rPr>
          <w:i/>
          <w:spacing w:val="2"/>
          <w:sz w:val="24"/>
          <w:szCs w:val="24"/>
        </w:rPr>
        <w:t xml:space="preserve"> </w:t>
      </w:r>
      <w:r>
        <w:rPr>
          <w:spacing w:val="-3"/>
          <w:sz w:val="24"/>
          <w:szCs w:val="24"/>
        </w:rPr>
        <w:t>L</w:t>
      </w:r>
      <w:r>
        <w:rPr>
          <w:spacing w:val="2"/>
          <w:sz w:val="24"/>
          <w:szCs w:val="24"/>
        </w:rPr>
        <w:t>.</w:t>
      </w:r>
      <w:r>
        <w:rPr>
          <w:spacing w:val="1"/>
          <w:sz w:val="24"/>
          <w:szCs w:val="24"/>
        </w:rPr>
        <w:t>)</w:t>
      </w:r>
      <w:r>
        <w:rPr>
          <w:sz w:val="24"/>
          <w:szCs w:val="24"/>
        </w:rPr>
        <w:t xml:space="preserve">. </w:t>
      </w:r>
      <w:r>
        <w:rPr>
          <w:i/>
          <w:spacing w:val="1"/>
          <w:sz w:val="24"/>
          <w:szCs w:val="24"/>
        </w:rPr>
        <w:t>L</w:t>
      </w:r>
      <w:r>
        <w:rPr>
          <w:i/>
          <w:spacing w:val="-1"/>
          <w:sz w:val="24"/>
          <w:szCs w:val="24"/>
        </w:rPr>
        <w:t>e</w:t>
      </w:r>
      <w:r>
        <w:rPr>
          <w:i/>
          <w:sz w:val="24"/>
          <w:szCs w:val="24"/>
        </w:rPr>
        <w:t>gume</w:t>
      </w:r>
      <w:r>
        <w:rPr>
          <w:i/>
          <w:spacing w:val="-4"/>
          <w:sz w:val="24"/>
          <w:szCs w:val="24"/>
        </w:rPr>
        <w:t xml:space="preserve"> </w:t>
      </w:r>
      <w:r>
        <w:rPr>
          <w:i/>
          <w:spacing w:val="2"/>
          <w:sz w:val="24"/>
          <w:szCs w:val="24"/>
        </w:rPr>
        <w:t>R</w:t>
      </w:r>
      <w:r>
        <w:rPr>
          <w:i/>
          <w:spacing w:val="-1"/>
          <w:sz w:val="24"/>
          <w:szCs w:val="24"/>
        </w:rPr>
        <w:t>e</w:t>
      </w:r>
      <w:r>
        <w:rPr>
          <w:i/>
          <w:spacing w:val="-2"/>
          <w:sz w:val="24"/>
          <w:szCs w:val="24"/>
        </w:rPr>
        <w:t>s</w:t>
      </w:r>
      <w:r>
        <w:rPr>
          <w:i/>
          <w:spacing w:val="-1"/>
          <w:sz w:val="24"/>
          <w:szCs w:val="24"/>
        </w:rPr>
        <w:t>e</w:t>
      </w:r>
      <w:r>
        <w:rPr>
          <w:i/>
          <w:sz w:val="24"/>
          <w:szCs w:val="24"/>
        </w:rPr>
        <w:t>a</w:t>
      </w:r>
      <w:r>
        <w:rPr>
          <w:i/>
          <w:spacing w:val="-12"/>
          <w:sz w:val="24"/>
          <w:szCs w:val="24"/>
        </w:rPr>
        <w:t>r</w:t>
      </w:r>
      <w:r>
        <w:rPr>
          <w:i/>
          <w:spacing w:val="-1"/>
          <w:sz w:val="24"/>
          <w:szCs w:val="24"/>
        </w:rPr>
        <w:t>c</w:t>
      </w:r>
      <w:r>
        <w:rPr>
          <w:i/>
          <w:sz w:val="24"/>
          <w:szCs w:val="24"/>
        </w:rPr>
        <w:t>h:</w:t>
      </w:r>
      <w:r>
        <w:rPr>
          <w:i/>
          <w:spacing w:val="-1"/>
          <w:sz w:val="24"/>
          <w:szCs w:val="24"/>
        </w:rPr>
        <w:t xml:space="preserve"> </w:t>
      </w:r>
      <w:r>
        <w:rPr>
          <w:i/>
          <w:spacing w:val="2"/>
          <w:sz w:val="24"/>
          <w:szCs w:val="24"/>
        </w:rPr>
        <w:t>A</w:t>
      </w:r>
      <w:r>
        <w:rPr>
          <w:i/>
          <w:sz w:val="24"/>
          <w:szCs w:val="24"/>
        </w:rPr>
        <w:t>n</w:t>
      </w:r>
      <w:r>
        <w:rPr>
          <w:i/>
          <w:spacing w:val="2"/>
          <w:sz w:val="24"/>
          <w:szCs w:val="24"/>
        </w:rPr>
        <w:t xml:space="preserve"> </w:t>
      </w:r>
      <w:r>
        <w:rPr>
          <w:i/>
          <w:spacing w:val="1"/>
          <w:sz w:val="24"/>
          <w:szCs w:val="24"/>
        </w:rPr>
        <w:t>I</w:t>
      </w:r>
      <w:r>
        <w:rPr>
          <w:i/>
          <w:sz w:val="24"/>
          <w:szCs w:val="24"/>
        </w:rPr>
        <w:t>nte</w:t>
      </w:r>
      <w:r>
        <w:rPr>
          <w:i/>
          <w:spacing w:val="-3"/>
          <w:sz w:val="24"/>
          <w:szCs w:val="24"/>
        </w:rPr>
        <w:t>r</w:t>
      </w:r>
      <w:r>
        <w:rPr>
          <w:i/>
          <w:sz w:val="24"/>
          <w:szCs w:val="24"/>
        </w:rPr>
        <w:t>nat</w:t>
      </w:r>
      <w:r>
        <w:rPr>
          <w:i/>
          <w:spacing w:val="1"/>
          <w:sz w:val="24"/>
          <w:szCs w:val="24"/>
        </w:rPr>
        <w:t>i</w:t>
      </w:r>
      <w:r>
        <w:rPr>
          <w:i/>
          <w:sz w:val="24"/>
          <w:szCs w:val="24"/>
        </w:rPr>
        <w:t xml:space="preserve">onal </w:t>
      </w:r>
      <w:r>
        <w:rPr>
          <w:i/>
          <w:spacing w:val="-1"/>
          <w:sz w:val="24"/>
          <w:szCs w:val="24"/>
        </w:rPr>
        <w:t>J</w:t>
      </w:r>
      <w:r>
        <w:rPr>
          <w:i/>
          <w:sz w:val="24"/>
          <w:szCs w:val="24"/>
        </w:rPr>
        <w:t>ou</w:t>
      </w:r>
      <w:r>
        <w:rPr>
          <w:i/>
          <w:spacing w:val="-2"/>
          <w:sz w:val="24"/>
          <w:szCs w:val="24"/>
        </w:rPr>
        <w:t>r</w:t>
      </w:r>
      <w:r>
        <w:rPr>
          <w:i/>
          <w:sz w:val="24"/>
          <w:szCs w:val="24"/>
        </w:rPr>
        <w:t>nal</w:t>
      </w:r>
      <w:r>
        <w:rPr>
          <w:sz w:val="24"/>
          <w:szCs w:val="24"/>
        </w:rPr>
        <w:t>,</w:t>
      </w:r>
      <w:r>
        <w:rPr>
          <w:spacing w:val="4"/>
          <w:sz w:val="24"/>
          <w:szCs w:val="24"/>
        </w:rPr>
        <w:t xml:space="preserve"> </w:t>
      </w:r>
      <w:r>
        <w:rPr>
          <w:sz w:val="24"/>
          <w:szCs w:val="24"/>
        </w:rPr>
        <w:t>43</w:t>
      </w:r>
      <w:r>
        <w:rPr>
          <w:spacing w:val="1"/>
          <w:sz w:val="24"/>
          <w:szCs w:val="24"/>
        </w:rPr>
        <w:t>(</w:t>
      </w:r>
      <w:r>
        <w:rPr>
          <w:sz w:val="24"/>
          <w:szCs w:val="24"/>
        </w:rPr>
        <w:t>6</w:t>
      </w:r>
      <w:r>
        <w:rPr>
          <w:spacing w:val="-3"/>
          <w:sz w:val="24"/>
          <w:szCs w:val="24"/>
        </w:rPr>
        <w:t>)</w:t>
      </w:r>
      <w:r>
        <w:rPr>
          <w:sz w:val="24"/>
          <w:szCs w:val="24"/>
        </w:rPr>
        <w:t>,</w:t>
      </w:r>
      <w:r>
        <w:rPr>
          <w:spacing w:val="4"/>
          <w:sz w:val="24"/>
          <w:szCs w:val="24"/>
        </w:rPr>
        <w:t xml:space="preserve"> </w:t>
      </w:r>
      <w:r>
        <w:rPr>
          <w:sz w:val="24"/>
          <w:szCs w:val="24"/>
        </w:rPr>
        <w:t>80</w:t>
      </w:r>
      <w:r>
        <w:rPr>
          <w:spacing w:val="2"/>
          <w:sz w:val="24"/>
          <w:szCs w:val="24"/>
        </w:rPr>
        <w:t>2</w:t>
      </w:r>
      <w:r>
        <w:rPr>
          <w:sz w:val="24"/>
          <w:szCs w:val="24"/>
        </w:rPr>
        <w:t>–80</w:t>
      </w:r>
      <w:r>
        <w:rPr>
          <w:spacing w:val="-5"/>
          <w:sz w:val="24"/>
          <w:szCs w:val="24"/>
        </w:rPr>
        <w:t>7</w:t>
      </w:r>
      <w:r>
        <w:rPr>
          <w:sz w:val="24"/>
          <w:szCs w:val="24"/>
        </w:rPr>
        <w:t>.</w:t>
      </w:r>
    </w:p>
    <w:p w14:paraId="2E1F9027" w14:textId="77777777" w:rsidR="004C1A42" w:rsidRDefault="004C1A42">
      <w:pPr>
        <w:spacing w:before="2" w:line="100" w:lineRule="exact"/>
        <w:rPr>
          <w:sz w:val="10"/>
          <w:szCs w:val="10"/>
        </w:rPr>
      </w:pPr>
    </w:p>
    <w:p w14:paraId="0BE9FD37" w14:textId="77777777" w:rsidR="004C1A42" w:rsidRDefault="00F90780">
      <w:pPr>
        <w:ind w:left="100"/>
        <w:rPr>
          <w:sz w:val="24"/>
          <w:szCs w:val="24"/>
        </w:rPr>
      </w:pPr>
      <w:proofErr w:type="spellStart"/>
      <w:r>
        <w:rPr>
          <w:spacing w:val="-29"/>
          <w:sz w:val="24"/>
          <w:szCs w:val="24"/>
        </w:rPr>
        <w:t>V</w:t>
      </w:r>
      <w:r>
        <w:rPr>
          <w:spacing w:val="-1"/>
          <w:sz w:val="24"/>
          <w:szCs w:val="24"/>
        </w:rPr>
        <w:t>a</w:t>
      </w:r>
      <w:r>
        <w:rPr>
          <w:sz w:val="24"/>
          <w:szCs w:val="24"/>
        </w:rPr>
        <w:t>d</w:t>
      </w:r>
      <w:r>
        <w:rPr>
          <w:spacing w:val="5"/>
          <w:sz w:val="24"/>
          <w:szCs w:val="24"/>
        </w:rPr>
        <w:t>o</w:t>
      </w:r>
      <w:r>
        <w:rPr>
          <w:sz w:val="24"/>
          <w:szCs w:val="24"/>
        </w:rPr>
        <w:t>d</w:t>
      </w:r>
      <w:r>
        <w:rPr>
          <w:spacing w:val="-1"/>
          <w:sz w:val="24"/>
          <w:szCs w:val="24"/>
        </w:rPr>
        <w:t>a</w:t>
      </w:r>
      <w:r>
        <w:rPr>
          <w:spacing w:val="1"/>
          <w:sz w:val="24"/>
          <w:szCs w:val="24"/>
        </w:rPr>
        <w:t>r</w:t>
      </w:r>
      <w:r>
        <w:rPr>
          <w:spacing w:val="-4"/>
          <w:sz w:val="24"/>
          <w:szCs w:val="24"/>
        </w:rPr>
        <w:t>i</w:t>
      </w:r>
      <w:r>
        <w:rPr>
          <w:spacing w:val="-5"/>
          <w:sz w:val="24"/>
          <w:szCs w:val="24"/>
        </w:rPr>
        <w:t>y</w:t>
      </w:r>
      <w:r>
        <w:rPr>
          <w:spacing w:val="-1"/>
          <w:sz w:val="24"/>
          <w:szCs w:val="24"/>
        </w:rPr>
        <w:t>a</w:t>
      </w:r>
      <w:proofErr w:type="spellEnd"/>
      <w:r>
        <w:rPr>
          <w:sz w:val="24"/>
          <w:szCs w:val="24"/>
        </w:rPr>
        <w:t>,</w:t>
      </w:r>
      <w:r>
        <w:rPr>
          <w:spacing w:val="4"/>
          <w:sz w:val="24"/>
          <w:szCs w:val="24"/>
        </w:rPr>
        <w:t xml:space="preserve"> </w:t>
      </w:r>
      <w:r>
        <w:rPr>
          <w:sz w:val="24"/>
          <w:szCs w:val="24"/>
        </w:rPr>
        <w:t>H.</w:t>
      </w:r>
      <w:r>
        <w:rPr>
          <w:spacing w:val="4"/>
          <w:sz w:val="24"/>
          <w:szCs w:val="24"/>
        </w:rPr>
        <w:t xml:space="preserve"> </w:t>
      </w:r>
      <w:r>
        <w:rPr>
          <w:spacing w:val="-28"/>
          <w:sz w:val="24"/>
          <w:szCs w:val="24"/>
        </w:rPr>
        <w:t>P</w:t>
      </w:r>
      <w:r>
        <w:rPr>
          <w:spacing w:val="2"/>
          <w:sz w:val="24"/>
          <w:szCs w:val="24"/>
        </w:rPr>
        <w:t>.</w:t>
      </w:r>
      <w:r>
        <w:rPr>
          <w:sz w:val="24"/>
          <w:szCs w:val="24"/>
        </w:rPr>
        <w:t>,</w:t>
      </w:r>
      <w:r>
        <w:rPr>
          <w:spacing w:val="4"/>
          <w:sz w:val="24"/>
          <w:szCs w:val="24"/>
        </w:rPr>
        <w:t xml:space="preserve"> </w:t>
      </w:r>
      <w:r>
        <w:rPr>
          <w:sz w:val="24"/>
          <w:szCs w:val="24"/>
        </w:rPr>
        <w:t>&amp;</w:t>
      </w:r>
      <w:r>
        <w:rPr>
          <w:spacing w:val="-2"/>
          <w:sz w:val="24"/>
          <w:szCs w:val="24"/>
        </w:rPr>
        <w:t xml:space="preserve"> </w:t>
      </w:r>
      <w:r>
        <w:rPr>
          <w:spacing w:val="1"/>
          <w:sz w:val="24"/>
          <w:szCs w:val="24"/>
        </w:rPr>
        <w:t>P</w:t>
      </w:r>
      <w:r>
        <w:rPr>
          <w:spacing w:val="-6"/>
          <w:sz w:val="24"/>
          <w:szCs w:val="24"/>
        </w:rPr>
        <w:t>a</w:t>
      </w:r>
      <w:r>
        <w:rPr>
          <w:spacing w:val="5"/>
          <w:sz w:val="24"/>
          <w:szCs w:val="24"/>
        </w:rPr>
        <w:t>t</w:t>
      </w:r>
      <w:r>
        <w:rPr>
          <w:spacing w:val="-1"/>
          <w:sz w:val="24"/>
          <w:szCs w:val="24"/>
        </w:rPr>
        <w:t>e</w:t>
      </w:r>
      <w:r>
        <w:rPr>
          <w:spacing w:val="-9"/>
          <w:sz w:val="24"/>
          <w:szCs w:val="24"/>
        </w:rPr>
        <w:t>l</w:t>
      </w:r>
      <w:r>
        <w:rPr>
          <w:sz w:val="24"/>
          <w:szCs w:val="24"/>
        </w:rPr>
        <w:t>,</w:t>
      </w:r>
      <w:r>
        <w:rPr>
          <w:spacing w:val="4"/>
          <w:sz w:val="24"/>
          <w:szCs w:val="24"/>
        </w:rPr>
        <w:t xml:space="preserve"> </w:t>
      </w:r>
      <w:r>
        <w:rPr>
          <w:sz w:val="24"/>
          <w:szCs w:val="24"/>
        </w:rPr>
        <w:t>D.</w:t>
      </w:r>
      <w:r>
        <w:rPr>
          <w:spacing w:val="4"/>
          <w:sz w:val="24"/>
          <w:szCs w:val="24"/>
        </w:rPr>
        <w:t xml:space="preserve"> </w:t>
      </w:r>
      <w:r>
        <w:rPr>
          <w:spacing w:val="-4"/>
          <w:sz w:val="24"/>
          <w:szCs w:val="24"/>
        </w:rPr>
        <w:t>S</w:t>
      </w:r>
      <w:r>
        <w:rPr>
          <w:sz w:val="24"/>
          <w:szCs w:val="24"/>
        </w:rPr>
        <w:t xml:space="preserve">. </w:t>
      </w:r>
      <w:r>
        <w:rPr>
          <w:spacing w:val="1"/>
          <w:sz w:val="24"/>
          <w:szCs w:val="24"/>
        </w:rPr>
        <w:t>(</w:t>
      </w:r>
      <w:r>
        <w:rPr>
          <w:sz w:val="24"/>
          <w:szCs w:val="24"/>
        </w:rPr>
        <w:t>2024</w:t>
      </w:r>
      <w:r>
        <w:rPr>
          <w:spacing w:val="1"/>
          <w:sz w:val="24"/>
          <w:szCs w:val="24"/>
        </w:rPr>
        <w:t>)</w:t>
      </w:r>
      <w:r>
        <w:rPr>
          <w:sz w:val="24"/>
          <w:szCs w:val="24"/>
        </w:rPr>
        <w:t xml:space="preserve">. </w:t>
      </w:r>
      <w:r>
        <w:rPr>
          <w:spacing w:val="-6"/>
          <w:sz w:val="24"/>
          <w:szCs w:val="24"/>
        </w:rPr>
        <w:t>R</w:t>
      </w:r>
      <w:r>
        <w:rPr>
          <w:spacing w:val="5"/>
          <w:sz w:val="24"/>
          <w:szCs w:val="24"/>
        </w:rPr>
        <w:t>o</w:t>
      </w:r>
      <w:r>
        <w:rPr>
          <w:spacing w:val="-9"/>
          <w:sz w:val="24"/>
          <w:szCs w:val="24"/>
        </w:rPr>
        <w:t>l</w:t>
      </w:r>
      <w:r>
        <w:rPr>
          <w:sz w:val="24"/>
          <w:szCs w:val="24"/>
        </w:rPr>
        <w:t>e</w:t>
      </w:r>
      <w:r>
        <w:rPr>
          <w:spacing w:val="1"/>
          <w:sz w:val="24"/>
          <w:szCs w:val="24"/>
        </w:rPr>
        <w:t xml:space="preserve"> </w:t>
      </w:r>
      <w:r>
        <w:rPr>
          <w:spacing w:val="9"/>
          <w:sz w:val="24"/>
          <w:szCs w:val="24"/>
        </w:rPr>
        <w:t>o</w:t>
      </w:r>
      <w:r>
        <w:rPr>
          <w:sz w:val="24"/>
          <w:szCs w:val="24"/>
        </w:rPr>
        <w:t>f</w:t>
      </w:r>
      <w:r>
        <w:rPr>
          <w:spacing w:val="-6"/>
          <w:sz w:val="24"/>
          <w:szCs w:val="24"/>
        </w:rPr>
        <w:t xml:space="preserve"> </w:t>
      </w:r>
      <w:r>
        <w:rPr>
          <w:spacing w:val="2"/>
          <w:sz w:val="24"/>
          <w:szCs w:val="24"/>
        </w:rPr>
        <w:t>s</w:t>
      </w:r>
      <w:r>
        <w:rPr>
          <w:spacing w:val="-4"/>
          <w:sz w:val="24"/>
          <w:szCs w:val="24"/>
        </w:rPr>
        <w:t>i</w:t>
      </w:r>
      <w:r>
        <w:rPr>
          <w:spacing w:val="-5"/>
          <w:sz w:val="24"/>
          <w:szCs w:val="24"/>
        </w:rPr>
        <w:t>n</w:t>
      </w:r>
      <w:r>
        <w:rPr>
          <w:sz w:val="24"/>
          <w:szCs w:val="24"/>
        </w:rPr>
        <w:t>k</w:t>
      </w:r>
      <w:r>
        <w:rPr>
          <w:spacing w:val="2"/>
          <w:sz w:val="24"/>
          <w:szCs w:val="24"/>
        </w:rPr>
        <w:t xml:space="preserve"> </w:t>
      </w:r>
      <w:r>
        <w:rPr>
          <w:spacing w:val="4"/>
          <w:sz w:val="24"/>
          <w:szCs w:val="24"/>
        </w:rPr>
        <w:t>a</w:t>
      </w:r>
      <w:r>
        <w:rPr>
          <w:spacing w:val="-5"/>
          <w:sz w:val="24"/>
          <w:szCs w:val="24"/>
        </w:rPr>
        <w:t>n</w:t>
      </w:r>
      <w:r>
        <w:rPr>
          <w:sz w:val="24"/>
          <w:szCs w:val="24"/>
        </w:rPr>
        <w:t>d</w:t>
      </w:r>
      <w:r>
        <w:rPr>
          <w:spacing w:val="2"/>
          <w:sz w:val="24"/>
          <w:szCs w:val="24"/>
        </w:rPr>
        <w:t xml:space="preserve"> </w:t>
      </w:r>
      <w:r>
        <w:rPr>
          <w:spacing w:val="-2"/>
          <w:sz w:val="24"/>
          <w:szCs w:val="24"/>
        </w:rPr>
        <w:t>s</w:t>
      </w:r>
      <w:r>
        <w:rPr>
          <w:spacing w:val="5"/>
          <w:sz w:val="24"/>
          <w:szCs w:val="24"/>
        </w:rPr>
        <w:t>o</w:t>
      </w:r>
      <w:r>
        <w:rPr>
          <w:sz w:val="24"/>
          <w:szCs w:val="24"/>
        </w:rPr>
        <w:t>u</w:t>
      </w:r>
      <w:r>
        <w:rPr>
          <w:spacing w:val="1"/>
          <w:sz w:val="24"/>
          <w:szCs w:val="24"/>
        </w:rPr>
        <w:t>r</w:t>
      </w:r>
      <w:r>
        <w:rPr>
          <w:spacing w:val="-1"/>
          <w:sz w:val="24"/>
          <w:szCs w:val="24"/>
        </w:rPr>
        <w:t>c</w:t>
      </w:r>
      <w:r>
        <w:rPr>
          <w:sz w:val="24"/>
          <w:szCs w:val="24"/>
        </w:rPr>
        <w:t>e</w:t>
      </w:r>
      <w:r>
        <w:rPr>
          <w:spacing w:val="1"/>
          <w:sz w:val="24"/>
          <w:szCs w:val="24"/>
        </w:rPr>
        <w:t xml:space="preserve"> </w:t>
      </w:r>
      <w:r>
        <w:rPr>
          <w:spacing w:val="-4"/>
          <w:sz w:val="24"/>
          <w:szCs w:val="24"/>
        </w:rPr>
        <w:t>i</w:t>
      </w:r>
      <w:r>
        <w:rPr>
          <w:sz w:val="24"/>
          <w:szCs w:val="24"/>
        </w:rPr>
        <w:t>n</w:t>
      </w:r>
      <w:r>
        <w:rPr>
          <w:spacing w:val="-3"/>
          <w:sz w:val="24"/>
          <w:szCs w:val="24"/>
        </w:rPr>
        <w:t xml:space="preserve"> </w:t>
      </w:r>
      <w:r>
        <w:rPr>
          <w:spacing w:val="-1"/>
          <w:sz w:val="24"/>
          <w:szCs w:val="24"/>
        </w:rPr>
        <w:t>c</w:t>
      </w:r>
      <w:r>
        <w:rPr>
          <w:spacing w:val="1"/>
          <w:sz w:val="24"/>
          <w:szCs w:val="24"/>
        </w:rPr>
        <w:t>r</w:t>
      </w:r>
      <w:r>
        <w:rPr>
          <w:spacing w:val="5"/>
          <w:sz w:val="24"/>
          <w:szCs w:val="24"/>
        </w:rPr>
        <w:t>o</w:t>
      </w:r>
      <w:r>
        <w:rPr>
          <w:sz w:val="24"/>
          <w:szCs w:val="24"/>
        </w:rPr>
        <w:t>p</w:t>
      </w:r>
      <w:r>
        <w:rPr>
          <w:spacing w:val="2"/>
          <w:sz w:val="24"/>
          <w:szCs w:val="24"/>
        </w:rPr>
        <w:t xml:space="preserve"> </w:t>
      </w:r>
      <w:r>
        <w:rPr>
          <w:spacing w:val="-4"/>
          <w:sz w:val="24"/>
          <w:szCs w:val="24"/>
        </w:rPr>
        <w:t>im</w:t>
      </w:r>
      <w:r>
        <w:rPr>
          <w:sz w:val="24"/>
          <w:szCs w:val="24"/>
        </w:rPr>
        <w:t>p</w:t>
      </w:r>
      <w:r>
        <w:rPr>
          <w:spacing w:val="1"/>
          <w:sz w:val="24"/>
          <w:szCs w:val="24"/>
        </w:rPr>
        <w:t>r</w:t>
      </w:r>
      <w:r>
        <w:rPr>
          <w:spacing w:val="5"/>
          <w:sz w:val="24"/>
          <w:szCs w:val="24"/>
        </w:rPr>
        <w:t>o</w:t>
      </w:r>
      <w:r>
        <w:rPr>
          <w:spacing w:val="-5"/>
          <w:sz w:val="24"/>
          <w:szCs w:val="24"/>
        </w:rPr>
        <w:t>v</w:t>
      </w:r>
      <w:r>
        <w:rPr>
          <w:spacing w:val="4"/>
          <w:sz w:val="24"/>
          <w:szCs w:val="24"/>
        </w:rPr>
        <w:t>e</w:t>
      </w:r>
      <w:r>
        <w:rPr>
          <w:spacing w:val="-4"/>
          <w:sz w:val="24"/>
          <w:szCs w:val="24"/>
        </w:rPr>
        <w:t>m</w:t>
      </w:r>
      <w:r>
        <w:rPr>
          <w:spacing w:val="4"/>
          <w:sz w:val="24"/>
          <w:szCs w:val="24"/>
        </w:rPr>
        <w:t>e</w:t>
      </w:r>
      <w:r>
        <w:rPr>
          <w:spacing w:val="-5"/>
          <w:sz w:val="24"/>
          <w:szCs w:val="24"/>
        </w:rPr>
        <w:t>n</w:t>
      </w:r>
      <w:r>
        <w:rPr>
          <w:spacing w:val="5"/>
          <w:sz w:val="24"/>
          <w:szCs w:val="24"/>
        </w:rPr>
        <w:t>t</w:t>
      </w:r>
      <w:r>
        <w:rPr>
          <w:sz w:val="24"/>
          <w:szCs w:val="24"/>
        </w:rPr>
        <w:t>.</w:t>
      </w:r>
      <w:r>
        <w:rPr>
          <w:spacing w:val="13"/>
          <w:sz w:val="24"/>
          <w:szCs w:val="24"/>
        </w:rPr>
        <w:t xml:space="preserve"> </w:t>
      </w:r>
      <w:r>
        <w:rPr>
          <w:i/>
          <w:spacing w:val="2"/>
          <w:sz w:val="24"/>
          <w:szCs w:val="24"/>
        </w:rPr>
        <w:t>A</w:t>
      </w:r>
      <w:r>
        <w:rPr>
          <w:i/>
          <w:sz w:val="24"/>
          <w:szCs w:val="24"/>
        </w:rPr>
        <w:t>g</w:t>
      </w:r>
      <w:r>
        <w:rPr>
          <w:i/>
          <w:spacing w:val="-2"/>
          <w:sz w:val="24"/>
          <w:szCs w:val="24"/>
        </w:rPr>
        <w:t>r</w:t>
      </w:r>
      <w:r>
        <w:rPr>
          <w:i/>
          <w:sz w:val="24"/>
          <w:szCs w:val="24"/>
        </w:rPr>
        <w:t>i</w:t>
      </w:r>
      <w:r>
        <w:rPr>
          <w:i/>
          <w:spacing w:val="-7"/>
          <w:sz w:val="24"/>
          <w:szCs w:val="24"/>
        </w:rPr>
        <w:t xml:space="preserve"> </w:t>
      </w:r>
      <w:r>
        <w:rPr>
          <w:i/>
          <w:spacing w:val="2"/>
          <w:sz w:val="24"/>
          <w:szCs w:val="24"/>
        </w:rPr>
        <w:t>A</w:t>
      </w:r>
      <w:r>
        <w:rPr>
          <w:i/>
          <w:spacing w:val="-2"/>
          <w:sz w:val="24"/>
          <w:szCs w:val="24"/>
        </w:rPr>
        <w:t>r</w:t>
      </w:r>
      <w:r>
        <w:rPr>
          <w:i/>
          <w:sz w:val="24"/>
          <w:szCs w:val="24"/>
        </w:rPr>
        <w:t>t</w:t>
      </w:r>
      <w:r>
        <w:rPr>
          <w:i/>
          <w:spacing w:val="1"/>
          <w:sz w:val="24"/>
          <w:szCs w:val="24"/>
        </w:rPr>
        <w:t>i</w:t>
      </w:r>
      <w:r>
        <w:rPr>
          <w:i/>
          <w:spacing w:val="-1"/>
          <w:sz w:val="24"/>
          <w:szCs w:val="24"/>
        </w:rPr>
        <w:t>c</w:t>
      </w:r>
      <w:r>
        <w:rPr>
          <w:i/>
          <w:sz w:val="24"/>
          <w:szCs w:val="24"/>
        </w:rPr>
        <w:t>le</w:t>
      </w:r>
      <w:r>
        <w:rPr>
          <w:i/>
          <w:spacing w:val="-2"/>
          <w:sz w:val="24"/>
          <w:szCs w:val="24"/>
        </w:rPr>
        <w:t>s</w:t>
      </w:r>
      <w:r>
        <w:rPr>
          <w:sz w:val="24"/>
          <w:szCs w:val="24"/>
        </w:rPr>
        <w:t>,</w:t>
      </w:r>
    </w:p>
    <w:p w14:paraId="2AA3E0AD" w14:textId="77777777" w:rsidR="004C1A42" w:rsidRDefault="00F90780">
      <w:pPr>
        <w:spacing w:before="27"/>
        <w:ind w:left="100"/>
        <w:rPr>
          <w:sz w:val="24"/>
          <w:szCs w:val="24"/>
        </w:rPr>
        <w:sectPr w:rsidR="004C1A42">
          <w:pgSz w:w="11920" w:h="16840"/>
          <w:pgMar w:top="1360" w:right="1260" w:bottom="280" w:left="620" w:header="720" w:footer="720" w:gutter="0"/>
          <w:cols w:space="720"/>
        </w:sectPr>
      </w:pPr>
      <w:r>
        <w:rPr>
          <w:sz w:val="24"/>
          <w:szCs w:val="24"/>
        </w:rPr>
        <w:t>4</w:t>
      </w:r>
      <w:r>
        <w:rPr>
          <w:spacing w:val="1"/>
          <w:sz w:val="24"/>
          <w:szCs w:val="24"/>
        </w:rPr>
        <w:t>(</w:t>
      </w:r>
      <w:r>
        <w:rPr>
          <w:sz w:val="24"/>
          <w:szCs w:val="24"/>
        </w:rPr>
        <w:t>3</w:t>
      </w:r>
      <w:r>
        <w:rPr>
          <w:spacing w:val="1"/>
          <w:sz w:val="24"/>
          <w:szCs w:val="24"/>
        </w:rPr>
        <w:t>)</w:t>
      </w:r>
      <w:r>
        <w:rPr>
          <w:sz w:val="24"/>
          <w:szCs w:val="24"/>
        </w:rPr>
        <w:t>, 210.</w:t>
      </w:r>
    </w:p>
    <w:p w14:paraId="6BEF2170" w14:textId="77777777" w:rsidR="004C1A42" w:rsidRDefault="00F90780">
      <w:pPr>
        <w:spacing w:before="68" w:line="256" w:lineRule="auto"/>
        <w:ind w:left="100" w:right="221"/>
        <w:rPr>
          <w:sz w:val="24"/>
          <w:szCs w:val="24"/>
        </w:rPr>
      </w:pPr>
      <w:r>
        <w:rPr>
          <w:spacing w:val="-24"/>
          <w:sz w:val="24"/>
          <w:szCs w:val="24"/>
        </w:rPr>
        <w:lastRenderedPageBreak/>
        <w:t>Y</w:t>
      </w:r>
      <w:r>
        <w:rPr>
          <w:spacing w:val="-1"/>
          <w:sz w:val="24"/>
          <w:szCs w:val="24"/>
        </w:rPr>
        <w:t>a</w:t>
      </w:r>
      <w:r>
        <w:rPr>
          <w:spacing w:val="-5"/>
          <w:sz w:val="24"/>
          <w:szCs w:val="24"/>
        </w:rPr>
        <w:t>n</w:t>
      </w:r>
      <w:r>
        <w:rPr>
          <w:sz w:val="24"/>
          <w:szCs w:val="24"/>
        </w:rPr>
        <w:t>g,</w:t>
      </w:r>
      <w:r>
        <w:rPr>
          <w:spacing w:val="4"/>
          <w:sz w:val="24"/>
          <w:szCs w:val="24"/>
        </w:rPr>
        <w:t xml:space="preserve"> </w:t>
      </w:r>
      <w:r>
        <w:rPr>
          <w:spacing w:val="-2"/>
          <w:sz w:val="24"/>
          <w:szCs w:val="24"/>
        </w:rPr>
        <w:t>B</w:t>
      </w:r>
      <w:r>
        <w:rPr>
          <w:spacing w:val="2"/>
          <w:sz w:val="24"/>
          <w:szCs w:val="24"/>
        </w:rPr>
        <w:t>.</w:t>
      </w:r>
      <w:r>
        <w:rPr>
          <w:sz w:val="24"/>
          <w:szCs w:val="24"/>
        </w:rPr>
        <w:t>,</w:t>
      </w:r>
      <w:r>
        <w:rPr>
          <w:spacing w:val="4"/>
          <w:sz w:val="24"/>
          <w:szCs w:val="24"/>
        </w:rPr>
        <w:t xml:space="preserve"> </w:t>
      </w:r>
      <w:r>
        <w:rPr>
          <w:spacing w:val="-4"/>
          <w:sz w:val="24"/>
          <w:szCs w:val="24"/>
        </w:rPr>
        <w:t>F</w:t>
      </w:r>
      <w:r>
        <w:rPr>
          <w:sz w:val="24"/>
          <w:szCs w:val="24"/>
        </w:rPr>
        <w:t>u,</w:t>
      </w:r>
      <w:r>
        <w:rPr>
          <w:spacing w:val="4"/>
          <w:sz w:val="24"/>
          <w:szCs w:val="24"/>
        </w:rPr>
        <w:t xml:space="preserve"> </w:t>
      </w:r>
      <w:r>
        <w:rPr>
          <w:spacing w:val="-28"/>
          <w:sz w:val="24"/>
          <w:szCs w:val="24"/>
        </w:rPr>
        <w:t>P</w:t>
      </w:r>
      <w:r>
        <w:rPr>
          <w:spacing w:val="-2"/>
          <w:sz w:val="24"/>
          <w:szCs w:val="24"/>
        </w:rPr>
        <w:t>.</w:t>
      </w:r>
      <w:r>
        <w:rPr>
          <w:sz w:val="24"/>
          <w:szCs w:val="24"/>
        </w:rPr>
        <w:t>,</w:t>
      </w:r>
      <w:r>
        <w:rPr>
          <w:spacing w:val="4"/>
          <w:sz w:val="24"/>
          <w:szCs w:val="24"/>
        </w:rPr>
        <w:t xml:space="preserve"> </w:t>
      </w:r>
      <w:r>
        <w:rPr>
          <w:spacing w:val="-3"/>
          <w:sz w:val="24"/>
          <w:szCs w:val="24"/>
        </w:rPr>
        <w:t>L</w:t>
      </w:r>
      <w:r>
        <w:rPr>
          <w:sz w:val="24"/>
          <w:szCs w:val="24"/>
        </w:rPr>
        <w:t xml:space="preserve">u, </w:t>
      </w:r>
      <w:r>
        <w:rPr>
          <w:spacing w:val="-2"/>
          <w:sz w:val="24"/>
          <w:szCs w:val="24"/>
        </w:rPr>
        <w:t>J</w:t>
      </w:r>
      <w:r>
        <w:rPr>
          <w:spacing w:val="2"/>
          <w:sz w:val="24"/>
          <w:szCs w:val="24"/>
        </w:rPr>
        <w:t>.</w:t>
      </w:r>
      <w:r>
        <w:rPr>
          <w:sz w:val="24"/>
          <w:szCs w:val="24"/>
        </w:rPr>
        <w:t xml:space="preserve">, </w:t>
      </w:r>
      <w:r>
        <w:rPr>
          <w:spacing w:val="-2"/>
          <w:sz w:val="24"/>
          <w:szCs w:val="24"/>
        </w:rPr>
        <w:t>M</w:t>
      </w:r>
      <w:r>
        <w:rPr>
          <w:spacing w:val="-1"/>
          <w:sz w:val="24"/>
          <w:szCs w:val="24"/>
        </w:rPr>
        <w:t>a</w:t>
      </w:r>
      <w:r>
        <w:rPr>
          <w:sz w:val="24"/>
          <w:szCs w:val="24"/>
        </w:rPr>
        <w:t>,</w:t>
      </w:r>
      <w:r>
        <w:rPr>
          <w:spacing w:val="4"/>
          <w:sz w:val="24"/>
          <w:szCs w:val="24"/>
        </w:rPr>
        <w:t xml:space="preserve"> </w:t>
      </w:r>
      <w:r>
        <w:rPr>
          <w:spacing w:val="-23"/>
          <w:sz w:val="24"/>
          <w:szCs w:val="24"/>
        </w:rPr>
        <w:t>F</w:t>
      </w:r>
      <w:r>
        <w:rPr>
          <w:spacing w:val="2"/>
          <w:sz w:val="24"/>
          <w:szCs w:val="24"/>
        </w:rPr>
        <w:t>.</w:t>
      </w:r>
      <w:r>
        <w:rPr>
          <w:sz w:val="24"/>
          <w:szCs w:val="24"/>
        </w:rPr>
        <w:t xml:space="preserve">, </w:t>
      </w:r>
      <w:r>
        <w:rPr>
          <w:spacing w:val="1"/>
          <w:sz w:val="24"/>
          <w:szCs w:val="24"/>
        </w:rPr>
        <w:t>S</w:t>
      </w:r>
      <w:r>
        <w:rPr>
          <w:sz w:val="24"/>
          <w:szCs w:val="24"/>
        </w:rPr>
        <w:t>u</w:t>
      </w:r>
      <w:r>
        <w:rPr>
          <w:spacing w:val="-5"/>
          <w:sz w:val="24"/>
          <w:szCs w:val="24"/>
        </w:rPr>
        <w:t>n</w:t>
      </w:r>
      <w:r>
        <w:rPr>
          <w:sz w:val="24"/>
          <w:szCs w:val="24"/>
        </w:rPr>
        <w:t>,</w:t>
      </w:r>
      <w:r>
        <w:rPr>
          <w:spacing w:val="4"/>
          <w:sz w:val="24"/>
          <w:szCs w:val="24"/>
        </w:rPr>
        <w:t xml:space="preserve"> </w:t>
      </w:r>
      <w:r>
        <w:rPr>
          <w:spacing w:val="-5"/>
          <w:sz w:val="24"/>
          <w:szCs w:val="24"/>
        </w:rPr>
        <w:t>X</w:t>
      </w:r>
      <w:r>
        <w:rPr>
          <w:spacing w:val="2"/>
          <w:sz w:val="24"/>
          <w:szCs w:val="24"/>
        </w:rPr>
        <w:t>.</w:t>
      </w:r>
      <w:r>
        <w:rPr>
          <w:sz w:val="24"/>
          <w:szCs w:val="24"/>
        </w:rPr>
        <w:t>, &amp;</w:t>
      </w:r>
      <w:r>
        <w:rPr>
          <w:spacing w:val="-2"/>
          <w:sz w:val="24"/>
          <w:szCs w:val="24"/>
        </w:rPr>
        <w:t xml:space="preserve"> </w:t>
      </w:r>
      <w:r>
        <w:rPr>
          <w:spacing w:val="-4"/>
          <w:sz w:val="24"/>
          <w:szCs w:val="24"/>
        </w:rPr>
        <w:t>F</w:t>
      </w:r>
      <w:r>
        <w:rPr>
          <w:spacing w:val="4"/>
          <w:sz w:val="24"/>
          <w:szCs w:val="24"/>
        </w:rPr>
        <w:t>a</w:t>
      </w:r>
      <w:r>
        <w:rPr>
          <w:spacing w:val="-5"/>
          <w:sz w:val="24"/>
          <w:szCs w:val="24"/>
        </w:rPr>
        <w:t>n</w:t>
      </w:r>
      <w:r>
        <w:rPr>
          <w:sz w:val="24"/>
          <w:szCs w:val="24"/>
        </w:rPr>
        <w:t>g,</w:t>
      </w:r>
      <w:r>
        <w:rPr>
          <w:spacing w:val="-5"/>
          <w:sz w:val="24"/>
          <w:szCs w:val="24"/>
        </w:rPr>
        <w:t xml:space="preserve"> </w:t>
      </w:r>
      <w:r>
        <w:rPr>
          <w:spacing w:val="-29"/>
          <w:sz w:val="24"/>
          <w:szCs w:val="24"/>
        </w:rPr>
        <w:t>Y</w:t>
      </w:r>
      <w:r>
        <w:rPr>
          <w:sz w:val="24"/>
          <w:szCs w:val="24"/>
        </w:rPr>
        <w:t xml:space="preserve">. </w:t>
      </w:r>
      <w:r>
        <w:rPr>
          <w:spacing w:val="1"/>
          <w:sz w:val="24"/>
          <w:szCs w:val="24"/>
        </w:rPr>
        <w:t>(</w:t>
      </w:r>
      <w:r>
        <w:rPr>
          <w:sz w:val="24"/>
          <w:szCs w:val="24"/>
        </w:rPr>
        <w:t>2022</w:t>
      </w:r>
      <w:r>
        <w:rPr>
          <w:spacing w:val="-3"/>
          <w:sz w:val="24"/>
          <w:szCs w:val="24"/>
        </w:rPr>
        <w:t>)</w:t>
      </w:r>
      <w:r>
        <w:rPr>
          <w:sz w:val="24"/>
          <w:szCs w:val="24"/>
        </w:rPr>
        <w:t>.</w:t>
      </w:r>
      <w:r>
        <w:rPr>
          <w:spacing w:val="4"/>
          <w:sz w:val="24"/>
          <w:szCs w:val="24"/>
        </w:rPr>
        <w:t xml:space="preserve"> </w:t>
      </w:r>
      <w:r>
        <w:rPr>
          <w:spacing w:val="-2"/>
          <w:sz w:val="24"/>
          <w:szCs w:val="24"/>
        </w:rPr>
        <w:t>R</w:t>
      </w:r>
      <w:r>
        <w:rPr>
          <w:spacing w:val="-1"/>
          <w:sz w:val="24"/>
          <w:szCs w:val="24"/>
        </w:rPr>
        <w:t>e</w:t>
      </w:r>
      <w:r>
        <w:rPr>
          <w:sz w:val="24"/>
          <w:szCs w:val="24"/>
        </w:rPr>
        <w:t>gu</w:t>
      </w:r>
      <w:r>
        <w:rPr>
          <w:spacing w:val="-9"/>
          <w:sz w:val="24"/>
          <w:szCs w:val="24"/>
        </w:rPr>
        <w:t>l</w:t>
      </w:r>
      <w:r>
        <w:rPr>
          <w:spacing w:val="-1"/>
          <w:sz w:val="24"/>
          <w:szCs w:val="24"/>
        </w:rPr>
        <w:t>a</w:t>
      </w:r>
      <w:r>
        <w:rPr>
          <w:spacing w:val="5"/>
          <w:sz w:val="24"/>
          <w:szCs w:val="24"/>
        </w:rPr>
        <w:t>t</w:t>
      </w:r>
      <w:r>
        <w:rPr>
          <w:spacing w:val="-1"/>
          <w:sz w:val="24"/>
          <w:szCs w:val="24"/>
        </w:rPr>
        <w:t>e</w:t>
      </w:r>
      <w:r>
        <w:rPr>
          <w:sz w:val="24"/>
          <w:szCs w:val="24"/>
        </w:rPr>
        <w:t>d</w:t>
      </w:r>
      <w:r>
        <w:rPr>
          <w:spacing w:val="2"/>
          <w:sz w:val="24"/>
          <w:szCs w:val="24"/>
        </w:rPr>
        <w:t xml:space="preserve"> </w:t>
      </w:r>
      <w:r>
        <w:rPr>
          <w:sz w:val="24"/>
          <w:szCs w:val="24"/>
        </w:rPr>
        <w:t>d</w:t>
      </w:r>
      <w:r>
        <w:rPr>
          <w:spacing w:val="4"/>
          <w:sz w:val="24"/>
          <w:szCs w:val="24"/>
        </w:rPr>
        <w:t>e</w:t>
      </w:r>
      <w:r>
        <w:rPr>
          <w:spacing w:val="-3"/>
          <w:sz w:val="24"/>
          <w:szCs w:val="24"/>
        </w:rPr>
        <w:t>f</w:t>
      </w:r>
      <w:r>
        <w:rPr>
          <w:spacing w:val="-4"/>
          <w:sz w:val="24"/>
          <w:szCs w:val="24"/>
        </w:rPr>
        <w:t>i</w:t>
      </w:r>
      <w:r>
        <w:rPr>
          <w:spacing w:val="4"/>
          <w:sz w:val="24"/>
          <w:szCs w:val="24"/>
        </w:rPr>
        <w:t>c</w:t>
      </w:r>
      <w:r>
        <w:rPr>
          <w:spacing w:val="-9"/>
          <w:sz w:val="24"/>
          <w:szCs w:val="24"/>
        </w:rPr>
        <w:t>i</w:t>
      </w:r>
      <w:r>
        <w:rPr>
          <w:sz w:val="24"/>
          <w:szCs w:val="24"/>
        </w:rPr>
        <w:t>t</w:t>
      </w:r>
      <w:r>
        <w:rPr>
          <w:spacing w:val="12"/>
          <w:sz w:val="24"/>
          <w:szCs w:val="24"/>
        </w:rPr>
        <w:t xml:space="preserve"> </w:t>
      </w:r>
      <w:r>
        <w:rPr>
          <w:spacing w:val="-9"/>
          <w:sz w:val="24"/>
          <w:szCs w:val="24"/>
        </w:rPr>
        <w:t>i</w:t>
      </w:r>
      <w:r>
        <w:rPr>
          <w:spacing w:val="1"/>
          <w:sz w:val="24"/>
          <w:szCs w:val="24"/>
        </w:rPr>
        <w:t>r</w:t>
      </w:r>
      <w:r>
        <w:rPr>
          <w:spacing w:val="6"/>
          <w:sz w:val="24"/>
          <w:szCs w:val="24"/>
        </w:rPr>
        <w:t>r</w:t>
      </w:r>
      <w:r>
        <w:rPr>
          <w:spacing w:val="-9"/>
          <w:sz w:val="24"/>
          <w:szCs w:val="24"/>
        </w:rPr>
        <w:t>i</w:t>
      </w:r>
      <w:r>
        <w:rPr>
          <w:sz w:val="24"/>
          <w:szCs w:val="24"/>
        </w:rPr>
        <w:t>g</w:t>
      </w:r>
      <w:r>
        <w:rPr>
          <w:spacing w:val="-1"/>
          <w:sz w:val="24"/>
          <w:szCs w:val="24"/>
        </w:rPr>
        <w:t>a</w:t>
      </w:r>
      <w:r>
        <w:rPr>
          <w:spacing w:val="10"/>
          <w:sz w:val="24"/>
          <w:szCs w:val="24"/>
        </w:rPr>
        <w:t>t</w:t>
      </w:r>
      <w:r>
        <w:rPr>
          <w:spacing w:val="-9"/>
          <w:sz w:val="24"/>
          <w:szCs w:val="24"/>
        </w:rPr>
        <w:t>i</w:t>
      </w:r>
      <w:r>
        <w:rPr>
          <w:spacing w:val="5"/>
          <w:sz w:val="24"/>
          <w:szCs w:val="24"/>
        </w:rPr>
        <w:t>o</w:t>
      </w:r>
      <w:r>
        <w:rPr>
          <w:spacing w:val="-5"/>
          <w:sz w:val="24"/>
          <w:szCs w:val="24"/>
        </w:rPr>
        <w:t>n</w:t>
      </w:r>
      <w:r>
        <w:rPr>
          <w:sz w:val="24"/>
          <w:szCs w:val="24"/>
        </w:rPr>
        <w:t>:</w:t>
      </w:r>
      <w:r>
        <w:rPr>
          <w:spacing w:val="-7"/>
          <w:sz w:val="24"/>
          <w:szCs w:val="24"/>
        </w:rPr>
        <w:t xml:space="preserve"> </w:t>
      </w:r>
      <w:r>
        <w:rPr>
          <w:sz w:val="24"/>
          <w:szCs w:val="24"/>
        </w:rPr>
        <w:t>An</w:t>
      </w:r>
      <w:r>
        <w:rPr>
          <w:spacing w:val="-3"/>
          <w:sz w:val="24"/>
          <w:szCs w:val="24"/>
        </w:rPr>
        <w:t xml:space="preserve"> </w:t>
      </w:r>
      <w:r>
        <w:rPr>
          <w:spacing w:val="4"/>
          <w:sz w:val="24"/>
          <w:szCs w:val="24"/>
        </w:rPr>
        <w:t>e</w:t>
      </w:r>
      <w:r>
        <w:rPr>
          <w:spacing w:val="-8"/>
          <w:sz w:val="24"/>
          <w:szCs w:val="24"/>
        </w:rPr>
        <w:t>f</w:t>
      </w:r>
      <w:r>
        <w:rPr>
          <w:spacing w:val="-3"/>
          <w:sz w:val="24"/>
          <w:szCs w:val="24"/>
        </w:rPr>
        <w:t>f</w:t>
      </w:r>
      <w:r>
        <w:rPr>
          <w:spacing w:val="-1"/>
          <w:sz w:val="24"/>
          <w:szCs w:val="24"/>
        </w:rPr>
        <w:t>ec</w:t>
      </w:r>
      <w:r>
        <w:rPr>
          <w:spacing w:val="10"/>
          <w:sz w:val="24"/>
          <w:szCs w:val="24"/>
        </w:rPr>
        <w:t>t</w:t>
      </w:r>
      <w:r>
        <w:rPr>
          <w:spacing w:val="-4"/>
          <w:sz w:val="24"/>
          <w:szCs w:val="24"/>
        </w:rPr>
        <w:t>i</w:t>
      </w:r>
      <w:r>
        <w:rPr>
          <w:spacing w:val="-5"/>
          <w:sz w:val="24"/>
          <w:szCs w:val="24"/>
        </w:rPr>
        <w:t>v</w:t>
      </w:r>
      <w:r>
        <w:rPr>
          <w:sz w:val="24"/>
          <w:szCs w:val="24"/>
        </w:rPr>
        <w:t>e w</w:t>
      </w:r>
      <w:r>
        <w:rPr>
          <w:spacing w:val="3"/>
          <w:sz w:val="24"/>
          <w:szCs w:val="24"/>
        </w:rPr>
        <w:t>a</w:t>
      </w:r>
      <w:r>
        <w:rPr>
          <w:sz w:val="24"/>
          <w:szCs w:val="24"/>
        </w:rPr>
        <w:t>y</w:t>
      </w:r>
      <w:r>
        <w:rPr>
          <w:spacing w:val="-7"/>
          <w:sz w:val="24"/>
          <w:szCs w:val="24"/>
        </w:rPr>
        <w:t xml:space="preserve"> </w:t>
      </w:r>
      <w:r>
        <w:rPr>
          <w:spacing w:val="5"/>
          <w:sz w:val="24"/>
          <w:szCs w:val="24"/>
        </w:rPr>
        <w:t>t</w:t>
      </w:r>
      <w:r>
        <w:rPr>
          <w:sz w:val="24"/>
          <w:szCs w:val="24"/>
        </w:rPr>
        <w:t>o</w:t>
      </w:r>
      <w:r>
        <w:rPr>
          <w:spacing w:val="2"/>
          <w:sz w:val="24"/>
          <w:szCs w:val="24"/>
        </w:rPr>
        <w:t xml:space="preserve"> </w:t>
      </w:r>
      <w:r>
        <w:rPr>
          <w:spacing w:val="-2"/>
          <w:sz w:val="24"/>
          <w:szCs w:val="24"/>
        </w:rPr>
        <w:t>s</w:t>
      </w:r>
      <w:r>
        <w:rPr>
          <w:spacing w:val="5"/>
          <w:sz w:val="24"/>
          <w:szCs w:val="24"/>
        </w:rPr>
        <w:t>o</w:t>
      </w:r>
      <w:r>
        <w:rPr>
          <w:spacing w:val="-4"/>
          <w:sz w:val="24"/>
          <w:szCs w:val="24"/>
        </w:rPr>
        <w:t>l</w:t>
      </w:r>
      <w:r>
        <w:rPr>
          <w:spacing w:val="-5"/>
          <w:sz w:val="24"/>
          <w:szCs w:val="24"/>
        </w:rPr>
        <w:t>v</w:t>
      </w:r>
      <w:r>
        <w:rPr>
          <w:sz w:val="24"/>
          <w:szCs w:val="24"/>
        </w:rPr>
        <w:t>e</w:t>
      </w:r>
      <w:r>
        <w:rPr>
          <w:spacing w:val="1"/>
          <w:sz w:val="24"/>
          <w:szCs w:val="24"/>
        </w:rPr>
        <w:t xml:space="preserve"> </w:t>
      </w:r>
      <w:r>
        <w:rPr>
          <w:spacing w:val="5"/>
          <w:sz w:val="24"/>
          <w:szCs w:val="24"/>
        </w:rPr>
        <w:t>t</w:t>
      </w:r>
      <w:r>
        <w:rPr>
          <w:spacing w:val="-5"/>
          <w:sz w:val="24"/>
          <w:szCs w:val="24"/>
        </w:rPr>
        <w:t>h</w:t>
      </w:r>
      <w:r>
        <w:rPr>
          <w:sz w:val="24"/>
          <w:szCs w:val="24"/>
        </w:rPr>
        <w:t>e</w:t>
      </w:r>
      <w:r>
        <w:rPr>
          <w:spacing w:val="1"/>
          <w:sz w:val="24"/>
          <w:szCs w:val="24"/>
        </w:rPr>
        <w:t xml:space="preserve"> </w:t>
      </w:r>
      <w:r>
        <w:rPr>
          <w:spacing w:val="-2"/>
          <w:sz w:val="24"/>
          <w:szCs w:val="24"/>
        </w:rPr>
        <w:t>s</w:t>
      </w:r>
      <w:r>
        <w:rPr>
          <w:spacing w:val="-5"/>
          <w:sz w:val="24"/>
          <w:szCs w:val="24"/>
        </w:rPr>
        <w:t>h</w:t>
      </w:r>
      <w:r>
        <w:rPr>
          <w:spacing w:val="5"/>
          <w:sz w:val="24"/>
          <w:szCs w:val="24"/>
        </w:rPr>
        <w:t>o</w:t>
      </w:r>
      <w:r>
        <w:rPr>
          <w:spacing w:val="1"/>
          <w:sz w:val="24"/>
          <w:szCs w:val="24"/>
        </w:rPr>
        <w:t>r</w:t>
      </w:r>
      <w:r>
        <w:rPr>
          <w:spacing w:val="5"/>
          <w:sz w:val="24"/>
          <w:szCs w:val="24"/>
        </w:rPr>
        <w:t>t</w:t>
      </w:r>
      <w:r>
        <w:rPr>
          <w:spacing w:val="-1"/>
          <w:sz w:val="24"/>
          <w:szCs w:val="24"/>
        </w:rPr>
        <w:t>a</w:t>
      </w:r>
      <w:r>
        <w:rPr>
          <w:sz w:val="24"/>
          <w:szCs w:val="24"/>
        </w:rPr>
        <w:t>ge</w:t>
      </w:r>
      <w:r>
        <w:rPr>
          <w:spacing w:val="-3"/>
          <w:sz w:val="24"/>
          <w:szCs w:val="24"/>
        </w:rPr>
        <w:t xml:space="preserve"> </w:t>
      </w:r>
      <w:r>
        <w:rPr>
          <w:spacing w:val="5"/>
          <w:sz w:val="24"/>
          <w:szCs w:val="24"/>
        </w:rPr>
        <w:t>o</w:t>
      </w:r>
      <w:r>
        <w:rPr>
          <w:sz w:val="24"/>
          <w:szCs w:val="24"/>
        </w:rPr>
        <w:t>f</w:t>
      </w:r>
      <w:r>
        <w:rPr>
          <w:spacing w:val="-6"/>
          <w:sz w:val="24"/>
          <w:szCs w:val="24"/>
        </w:rPr>
        <w:t xml:space="preserve"> </w:t>
      </w:r>
      <w:r>
        <w:rPr>
          <w:spacing w:val="-1"/>
          <w:sz w:val="24"/>
          <w:szCs w:val="24"/>
        </w:rPr>
        <w:t>a</w:t>
      </w:r>
      <w:r>
        <w:rPr>
          <w:sz w:val="24"/>
          <w:szCs w:val="24"/>
        </w:rPr>
        <w:t>g</w:t>
      </w:r>
      <w:r>
        <w:rPr>
          <w:spacing w:val="6"/>
          <w:sz w:val="24"/>
          <w:szCs w:val="24"/>
        </w:rPr>
        <w:t>r</w:t>
      </w:r>
      <w:r>
        <w:rPr>
          <w:spacing w:val="-4"/>
          <w:sz w:val="24"/>
          <w:szCs w:val="24"/>
        </w:rPr>
        <w:t>i</w:t>
      </w:r>
      <w:r>
        <w:rPr>
          <w:spacing w:val="-1"/>
          <w:sz w:val="24"/>
          <w:szCs w:val="24"/>
        </w:rPr>
        <w:t>c</w:t>
      </w:r>
      <w:r>
        <w:rPr>
          <w:spacing w:val="5"/>
          <w:sz w:val="24"/>
          <w:szCs w:val="24"/>
        </w:rPr>
        <w:t>u</w:t>
      </w:r>
      <w:r>
        <w:rPr>
          <w:spacing w:val="-9"/>
          <w:sz w:val="24"/>
          <w:szCs w:val="24"/>
        </w:rPr>
        <w:t>l</w:t>
      </w:r>
      <w:r>
        <w:rPr>
          <w:spacing w:val="5"/>
          <w:sz w:val="24"/>
          <w:szCs w:val="24"/>
        </w:rPr>
        <w:t>t</w:t>
      </w:r>
      <w:r>
        <w:rPr>
          <w:sz w:val="24"/>
          <w:szCs w:val="24"/>
        </w:rPr>
        <w:t>u</w:t>
      </w:r>
      <w:r>
        <w:rPr>
          <w:spacing w:val="1"/>
          <w:sz w:val="24"/>
          <w:szCs w:val="24"/>
        </w:rPr>
        <w:t>r</w:t>
      </w:r>
      <w:r>
        <w:rPr>
          <w:spacing w:val="4"/>
          <w:sz w:val="24"/>
          <w:szCs w:val="24"/>
        </w:rPr>
        <w:t>a</w:t>
      </w:r>
      <w:r>
        <w:rPr>
          <w:sz w:val="24"/>
          <w:szCs w:val="24"/>
        </w:rPr>
        <w:t>l</w:t>
      </w:r>
      <w:r>
        <w:rPr>
          <w:spacing w:val="-7"/>
          <w:sz w:val="24"/>
          <w:szCs w:val="24"/>
        </w:rPr>
        <w:t xml:space="preserve"> </w:t>
      </w:r>
      <w:r>
        <w:rPr>
          <w:sz w:val="24"/>
          <w:szCs w:val="24"/>
        </w:rPr>
        <w:t>w</w:t>
      </w:r>
      <w:r>
        <w:rPr>
          <w:spacing w:val="-1"/>
          <w:sz w:val="24"/>
          <w:szCs w:val="24"/>
        </w:rPr>
        <w:t>a</w:t>
      </w:r>
      <w:r>
        <w:rPr>
          <w:spacing w:val="5"/>
          <w:sz w:val="24"/>
          <w:szCs w:val="24"/>
        </w:rPr>
        <w:t>t</w:t>
      </w:r>
      <w:r>
        <w:rPr>
          <w:spacing w:val="-1"/>
          <w:sz w:val="24"/>
          <w:szCs w:val="24"/>
        </w:rPr>
        <w:t>e</w:t>
      </w:r>
      <w:r>
        <w:rPr>
          <w:sz w:val="24"/>
          <w:szCs w:val="24"/>
        </w:rPr>
        <w:t>r</w:t>
      </w:r>
      <w:r>
        <w:rPr>
          <w:spacing w:val="4"/>
          <w:sz w:val="24"/>
          <w:szCs w:val="24"/>
        </w:rPr>
        <w:t xml:space="preserve"> </w:t>
      </w:r>
      <w:r>
        <w:rPr>
          <w:spacing w:val="-8"/>
          <w:sz w:val="24"/>
          <w:szCs w:val="24"/>
        </w:rPr>
        <w:t>f</w:t>
      </w:r>
      <w:r>
        <w:rPr>
          <w:spacing w:val="5"/>
          <w:sz w:val="24"/>
          <w:szCs w:val="24"/>
        </w:rPr>
        <w:t>o</w:t>
      </w:r>
      <w:r>
        <w:rPr>
          <w:sz w:val="24"/>
          <w:szCs w:val="24"/>
        </w:rPr>
        <w:t>r</w:t>
      </w:r>
      <w:r>
        <w:rPr>
          <w:spacing w:val="-1"/>
          <w:sz w:val="24"/>
          <w:szCs w:val="24"/>
        </w:rPr>
        <w:t xml:space="preserve"> </w:t>
      </w:r>
      <w:r>
        <w:rPr>
          <w:spacing w:val="-5"/>
          <w:sz w:val="24"/>
          <w:szCs w:val="24"/>
        </w:rPr>
        <w:t>h</w:t>
      </w:r>
      <w:r>
        <w:rPr>
          <w:spacing w:val="5"/>
          <w:sz w:val="24"/>
          <w:szCs w:val="24"/>
        </w:rPr>
        <w:t>o</w:t>
      </w:r>
      <w:r>
        <w:rPr>
          <w:spacing w:val="1"/>
          <w:sz w:val="24"/>
          <w:szCs w:val="24"/>
        </w:rPr>
        <w:t>r</w:t>
      </w:r>
      <w:r>
        <w:rPr>
          <w:spacing w:val="5"/>
          <w:sz w:val="24"/>
          <w:szCs w:val="24"/>
        </w:rPr>
        <w:t>t</w:t>
      </w:r>
      <w:r>
        <w:rPr>
          <w:spacing w:val="-9"/>
          <w:sz w:val="24"/>
          <w:szCs w:val="24"/>
        </w:rPr>
        <w:t>i</w:t>
      </w:r>
      <w:r>
        <w:rPr>
          <w:spacing w:val="-1"/>
          <w:sz w:val="24"/>
          <w:szCs w:val="24"/>
        </w:rPr>
        <w:t>c</w:t>
      </w:r>
      <w:r>
        <w:rPr>
          <w:spacing w:val="5"/>
          <w:sz w:val="24"/>
          <w:szCs w:val="24"/>
        </w:rPr>
        <w:t>u</w:t>
      </w:r>
      <w:r>
        <w:rPr>
          <w:spacing w:val="-9"/>
          <w:sz w:val="24"/>
          <w:szCs w:val="24"/>
        </w:rPr>
        <w:t>l</w:t>
      </w:r>
      <w:r>
        <w:rPr>
          <w:spacing w:val="5"/>
          <w:sz w:val="24"/>
          <w:szCs w:val="24"/>
        </w:rPr>
        <w:t>t</w:t>
      </w:r>
      <w:r>
        <w:rPr>
          <w:sz w:val="24"/>
          <w:szCs w:val="24"/>
        </w:rPr>
        <w:t>u</w:t>
      </w:r>
      <w:r>
        <w:rPr>
          <w:spacing w:val="1"/>
          <w:sz w:val="24"/>
          <w:szCs w:val="24"/>
        </w:rPr>
        <w:t>r</w:t>
      </w:r>
      <w:r>
        <w:rPr>
          <w:spacing w:val="-1"/>
          <w:sz w:val="24"/>
          <w:szCs w:val="24"/>
        </w:rPr>
        <w:t>e</w:t>
      </w:r>
      <w:r>
        <w:rPr>
          <w:sz w:val="24"/>
          <w:szCs w:val="24"/>
        </w:rPr>
        <w:t>.</w:t>
      </w:r>
      <w:r>
        <w:rPr>
          <w:spacing w:val="10"/>
          <w:sz w:val="24"/>
          <w:szCs w:val="24"/>
        </w:rPr>
        <w:t xml:space="preserve"> </w:t>
      </w:r>
      <w:r>
        <w:rPr>
          <w:i/>
          <w:sz w:val="24"/>
          <w:szCs w:val="24"/>
        </w:rPr>
        <w:t>St</w:t>
      </w:r>
      <w:r>
        <w:rPr>
          <w:i/>
          <w:spacing w:val="-11"/>
          <w:sz w:val="24"/>
          <w:szCs w:val="24"/>
        </w:rPr>
        <w:t>r</w:t>
      </w:r>
      <w:r>
        <w:rPr>
          <w:i/>
          <w:spacing w:val="-1"/>
          <w:sz w:val="24"/>
          <w:szCs w:val="24"/>
        </w:rPr>
        <w:t>e</w:t>
      </w:r>
      <w:r>
        <w:rPr>
          <w:i/>
          <w:spacing w:val="-2"/>
          <w:sz w:val="24"/>
          <w:szCs w:val="24"/>
        </w:rPr>
        <w:t>s</w:t>
      </w:r>
      <w:r>
        <w:rPr>
          <w:i/>
          <w:sz w:val="24"/>
          <w:szCs w:val="24"/>
        </w:rPr>
        <w:t xml:space="preserve">s </w:t>
      </w:r>
      <w:r>
        <w:rPr>
          <w:i/>
          <w:spacing w:val="2"/>
          <w:sz w:val="24"/>
          <w:szCs w:val="24"/>
        </w:rPr>
        <w:t>B</w:t>
      </w:r>
      <w:r>
        <w:rPr>
          <w:i/>
          <w:sz w:val="24"/>
          <w:szCs w:val="24"/>
        </w:rPr>
        <w:t>io</w:t>
      </w:r>
      <w:r>
        <w:rPr>
          <w:i/>
          <w:spacing w:val="1"/>
          <w:sz w:val="24"/>
          <w:szCs w:val="24"/>
        </w:rPr>
        <w:t>l</w:t>
      </w:r>
      <w:r>
        <w:rPr>
          <w:i/>
          <w:sz w:val="24"/>
          <w:szCs w:val="24"/>
        </w:rPr>
        <w:t>og</w:t>
      </w:r>
      <w:r>
        <w:rPr>
          <w:i/>
          <w:spacing w:val="1"/>
          <w:sz w:val="24"/>
          <w:szCs w:val="24"/>
        </w:rPr>
        <w:t>y</w:t>
      </w:r>
      <w:r>
        <w:rPr>
          <w:sz w:val="24"/>
          <w:szCs w:val="24"/>
        </w:rPr>
        <w:t>,</w:t>
      </w:r>
      <w:r>
        <w:rPr>
          <w:spacing w:val="4"/>
          <w:sz w:val="24"/>
          <w:szCs w:val="24"/>
        </w:rPr>
        <w:t xml:space="preserve"> </w:t>
      </w:r>
      <w:r>
        <w:rPr>
          <w:spacing w:val="-5"/>
          <w:sz w:val="24"/>
          <w:szCs w:val="24"/>
        </w:rPr>
        <w:t>2</w:t>
      </w:r>
      <w:r>
        <w:rPr>
          <w:spacing w:val="1"/>
          <w:sz w:val="24"/>
          <w:szCs w:val="24"/>
        </w:rPr>
        <w:t>(</w:t>
      </w:r>
      <w:r>
        <w:rPr>
          <w:sz w:val="24"/>
          <w:szCs w:val="24"/>
        </w:rPr>
        <w:t>1</w:t>
      </w:r>
      <w:r>
        <w:rPr>
          <w:spacing w:val="1"/>
          <w:sz w:val="24"/>
          <w:szCs w:val="24"/>
        </w:rPr>
        <w:t>)</w:t>
      </w:r>
      <w:r>
        <w:rPr>
          <w:sz w:val="24"/>
          <w:szCs w:val="24"/>
        </w:rPr>
        <w:t xml:space="preserve">, 28. </w:t>
      </w:r>
      <w:r>
        <w:rPr>
          <w:spacing w:val="-5"/>
          <w:sz w:val="24"/>
          <w:szCs w:val="24"/>
        </w:rPr>
        <w:t>h</w:t>
      </w:r>
      <w:r>
        <w:rPr>
          <w:spacing w:val="5"/>
          <w:sz w:val="24"/>
          <w:szCs w:val="24"/>
        </w:rPr>
        <w:t>tt</w:t>
      </w:r>
      <w:r>
        <w:rPr>
          <w:sz w:val="24"/>
          <w:szCs w:val="24"/>
        </w:rPr>
        <w:t>p</w:t>
      </w:r>
      <w:r>
        <w:rPr>
          <w:spacing w:val="-2"/>
          <w:sz w:val="24"/>
          <w:szCs w:val="24"/>
        </w:rPr>
        <w:t>s</w:t>
      </w:r>
      <w:r>
        <w:rPr>
          <w:sz w:val="24"/>
          <w:szCs w:val="24"/>
        </w:rPr>
        <w:t>:</w:t>
      </w:r>
      <w:r>
        <w:rPr>
          <w:spacing w:val="1"/>
          <w:sz w:val="24"/>
          <w:szCs w:val="24"/>
        </w:rPr>
        <w:t>/</w:t>
      </w:r>
      <w:r>
        <w:rPr>
          <w:sz w:val="24"/>
          <w:szCs w:val="24"/>
        </w:rPr>
        <w:t>/</w:t>
      </w:r>
      <w:r>
        <w:rPr>
          <w:spacing w:val="-4"/>
          <w:sz w:val="24"/>
          <w:szCs w:val="24"/>
        </w:rPr>
        <w:t>d</w:t>
      </w:r>
      <w:r>
        <w:rPr>
          <w:spacing w:val="5"/>
          <w:sz w:val="24"/>
          <w:szCs w:val="24"/>
        </w:rPr>
        <w:t>o</w:t>
      </w:r>
      <w:r>
        <w:rPr>
          <w:spacing w:val="-9"/>
          <w:sz w:val="24"/>
          <w:szCs w:val="24"/>
        </w:rPr>
        <w:t>i</w:t>
      </w:r>
      <w:r>
        <w:rPr>
          <w:spacing w:val="2"/>
          <w:sz w:val="24"/>
          <w:szCs w:val="24"/>
        </w:rPr>
        <w:t>.</w:t>
      </w:r>
      <w:r>
        <w:rPr>
          <w:spacing w:val="5"/>
          <w:sz w:val="24"/>
          <w:szCs w:val="24"/>
        </w:rPr>
        <w:t>o</w:t>
      </w:r>
      <w:r>
        <w:rPr>
          <w:spacing w:val="-3"/>
          <w:sz w:val="24"/>
          <w:szCs w:val="24"/>
        </w:rPr>
        <w:t>r</w:t>
      </w:r>
      <w:r>
        <w:rPr>
          <w:sz w:val="24"/>
          <w:szCs w:val="24"/>
        </w:rPr>
        <w:t>g/1</w:t>
      </w:r>
      <w:r>
        <w:rPr>
          <w:spacing w:val="-4"/>
          <w:sz w:val="24"/>
          <w:szCs w:val="24"/>
        </w:rPr>
        <w:t>0</w:t>
      </w:r>
      <w:r>
        <w:rPr>
          <w:spacing w:val="2"/>
          <w:sz w:val="24"/>
          <w:szCs w:val="24"/>
        </w:rPr>
        <w:t>.</w:t>
      </w:r>
      <w:r>
        <w:rPr>
          <w:sz w:val="24"/>
          <w:szCs w:val="24"/>
        </w:rPr>
        <w:t>1007/</w:t>
      </w:r>
      <w:r>
        <w:rPr>
          <w:spacing w:val="-2"/>
          <w:sz w:val="24"/>
          <w:szCs w:val="24"/>
        </w:rPr>
        <w:t>s</w:t>
      </w:r>
      <w:r>
        <w:rPr>
          <w:sz w:val="24"/>
          <w:szCs w:val="24"/>
        </w:rPr>
        <w:t>4415</w:t>
      </w:r>
      <w:r>
        <w:rPr>
          <w:spacing w:val="3"/>
          <w:sz w:val="24"/>
          <w:szCs w:val="24"/>
        </w:rPr>
        <w:t>4</w:t>
      </w:r>
      <w:r>
        <w:rPr>
          <w:spacing w:val="2"/>
          <w:sz w:val="24"/>
          <w:szCs w:val="24"/>
        </w:rPr>
        <w:t>-</w:t>
      </w:r>
      <w:r>
        <w:rPr>
          <w:sz w:val="24"/>
          <w:szCs w:val="24"/>
        </w:rPr>
        <w:t>022</w:t>
      </w:r>
      <w:r>
        <w:rPr>
          <w:spacing w:val="2"/>
          <w:sz w:val="24"/>
          <w:szCs w:val="24"/>
        </w:rPr>
        <w:t>-</w:t>
      </w:r>
      <w:r>
        <w:rPr>
          <w:sz w:val="24"/>
          <w:szCs w:val="24"/>
        </w:rPr>
        <w:t>0003</w:t>
      </w:r>
      <w:r>
        <w:rPr>
          <w:spacing w:val="1"/>
          <w:sz w:val="24"/>
          <w:szCs w:val="24"/>
        </w:rPr>
        <w:t>7</w:t>
      </w:r>
      <w:r>
        <w:rPr>
          <w:spacing w:val="2"/>
          <w:sz w:val="24"/>
          <w:szCs w:val="24"/>
        </w:rPr>
        <w:t>-</w:t>
      </w:r>
      <w:r>
        <w:rPr>
          <w:sz w:val="24"/>
          <w:szCs w:val="24"/>
        </w:rPr>
        <w:t>1</w:t>
      </w:r>
    </w:p>
    <w:p w14:paraId="4FE2C8A9" w14:textId="77777777" w:rsidR="004C1A42" w:rsidRDefault="004C1A42">
      <w:pPr>
        <w:spacing w:before="9" w:line="100" w:lineRule="exact"/>
        <w:rPr>
          <w:sz w:val="10"/>
          <w:szCs w:val="10"/>
        </w:rPr>
      </w:pPr>
    </w:p>
    <w:p w14:paraId="4A38E8B7" w14:textId="77777777" w:rsidR="004C1A42" w:rsidRDefault="00F90780">
      <w:pPr>
        <w:spacing w:line="254" w:lineRule="auto"/>
        <w:ind w:left="100" w:right="67"/>
        <w:rPr>
          <w:sz w:val="24"/>
          <w:szCs w:val="24"/>
        </w:rPr>
      </w:pPr>
      <w:r>
        <w:rPr>
          <w:spacing w:val="-29"/>
          <w:sz w:val="24"/>
          <w:szCs w:val="24"/>
        </w:rPr>
        <w:t>Y</w:t>
      </w:r>
      <w:r>
        <w:rPr>
          <w:sz w:val="24"/>
          <w:szCs w:val="24"/>
        </w:rPr>
        <w:t>u,</w:t>
      </w:r>
      <w:r>
        <w:rPr>
          <w:spacing w:val="4"/>
          <w:sz w:val="24"/>
          <w:szCs w:val="24"/>
        </w:rPr>
        <w:t xml:space="preserve"> </w:t>
      </w:r>
      <w:r>
        <w:rPr>
          <w:spacing w:val="-3"/>
          <w:sz w:val="24"/>
          <w:szCs w:val="24"/>
        </w:rPr>
        <w:t>L</w:t>
      </w:r>
      <w:r>
        <w:rPr>
          <w:spacing w:val="2"/>
          <w:sz w:val="24"/>
          <w:szCs w:val="24"/>
        </w:rPr>
        <w:t>.</w:t>
      </w:r>
      <w:r>
        <w:rPr>
          <w:sz w:val="24"/>
          <w:szCs w:val="24"/>
        </w:rPr>
        <w:t>,</w:t>
      </w:r>
      <w:r>
        <w:rPr>
          <w:spacing w:val="4"/>
          <w:sz w:val="24"/>
          <w:szCs w:val="24"/>
        </w:rPr>
        <w:t xml:space="preserve"> </w:t>
      </w:r>
      <w:r>
        <w:rPr>
          <w:spacing w:val="-3"/>
          <w:sz w:val="24"/>
          <w:szCs w:val="24"/>
        </w:rPr>
        <w:t>Z</w:t>
      </w:r>
      <w:r>
        <w:rPr>
          <w:spacing w:val="-5"/>
          <w:sz w:val="24"/>
          <w:szCs w:val="24"/>
        </w:rPr>
        <w:t>h</w:t>
      </w:r>
      <w:r>
        <w:rPr>
          <w:spacing w:val="-1"/>
          <w:sz w:val="24"/>
          <w:szCs w:val="24"/>
        </w:rPr>
        <w:t>a</w:t>
      </w:r>
      <w:r>
        <w:rPr>
          <w:spacing w:val="5"/>
          <w:sz w:val="24"/>
          <w:szCs w:val="24"/>
        </w:rPr>
        <w:t>o</w:t>
      </w:r>
      <w:r>
        <w:rPr>
          <w:sz w:val="24"/>
          <w:szCs w:val="24"/>
        </w:rPr>
        <w:t>, X</w:t>
      </w:r>
      <w:r>
        <w:rPr>
          <w:spacing w:val="-3"/>
          <w:sz w:val="24"/>
          <w:szCs w:val="24"/>
        </w:rPr>
        <w:t>.</w:t>
      </w:r>
      <w:r>
        <w:rPr>
          <w:sz w:val="24"/>
          <w:szCs w:val="24"/>
        </w:rPr>
        <w:t>,</w:t>
      </w:r>
      <w:r>
        <w:rPr>
          <w:spacing w:val="4"/>
          <w:sz w:val="24"/>
          <w:szCs w:val="24"/>
        </w:rPr>
        <w:t xml:space="preserve"> </w:t>
      </w:r>
      <w:r>
        <w:rPr>
          <w:sz w:val="24"/>
          <w:szCs w:val="24"/>
        </w:rPr>
        <w:t>G</w:t>
      </w:r>
      <w:r>
        <w:rPr>
          <w:spacing w:val="-6"/>
          <w:sz w:val="24"/>
          <w:szCs w:val="24"/>
        </w:rPr>
        <w:t>a</w:t>
      </w:r>
      <w:r>
        <w:rPr>
          <w:spacing w:val="5"/>
          <w:sz w:val="24"/>
          <w:szCs w:val="24"/>
        </w:rPr>
        <w:t>o</w:t>
      </w:r>
      <w:r>
        <w:rPr>
          <w:sz w:val="24"/>
          <w:szCs w:val="24"/>
        </w:rPr>
        <w:t>, X</w:t>
      </w:r>
      <w:r>
        <w:rPr>
          <w:spacing w:val="-3"/>
          <w:sz w:val="24"/>
          <w:szCs w:val="24"/>
        </w:rPr>
        <w:t>.</w:t>
      </w:r>
      <w:r>
        <w:rPr>
          <w:sz w:val="24"/>
          <w:szCs w:val="24"/>
        </w:rPr>
        <w:t>,</w:t>
      </w:r>
      <w:r>
        <w:rPr>
          <w:spacing w:val="4"/>
          <w:sz w:val="24"/>
          <w:szCs w:val="24"/>
        </w:rPr>
        <w:t xml:space="preserve"> </w:t>
      </w:r>
      <w:r>
        <w:rPr>
          <w:sz w:val="24"/>
          <w:szCs w:val="24"/>
        </w:rPr>
        <w:t>&amp;</w:t>
      </w:r>
      <w:r>
        <w:rPr>
          <w:spacing w:val="-2"/>
          <w:sz w:val="24"/>
          <w:szCs w:val="24"/>
        </w:rPr>
        <w:t xml:space="preserve"> </w:t>
      </w:r>
      <w:r>
        <w:rPr>
          <w:spacing w:val="1"/>
          <w:sz w:val="24"/>
          <w:szCs w:val="24"/>
        </w:rPr>
        <w:t>S</w:t>
      </w:r>
      <w:r>
        <w:rPr>
          <w:spacing w:val="-9"/>
          <w:sz w:val="24"/>
          <w:szCs w:val="24"/>
        </w:rPr>
        <w:t>i</w:t>
      </w:r>
      <w:r>
        <w:rPr>
          <w:sz w:val="24"/>
          <w:szCs w:val="24"/>
        </w:rPr>
        <w:t>d</w:t>
      </w:r>
      <w:r>
        <w:rPr>
          <w:spacing w:val="5"/>
          <w:sz w:val="24"/>
          <w:szCs w:val="24"/>
        </w:rPr>
        <w:t>d</w:t>
      </w:r>
      <w:r>
        <w:rPr>
          <w:spacing w:val="-4"/>
          <w:sz w:val="24"/>
          <w:szCs w:val="24"/>
        </w:rPr>
        <w:t>i</w:t>
      </w:r>
      <w:r>
        <w:rPr>
          <w:sz w:val="24"/>
          <w:szCs w:val="24"/>
        </w:rPr>
        <w:t>qu</w:t>
      </w:r>
      <w:r>
        <w:rPr>
          <w:spacing w:val="-1"/>
          <w:sz w:val="24"/>
          <w:szCs w:val="24"/>
        </w:rPr>
        <w:t>e</w:t>
      </w:r>
      <w:r>
        <w:rPr>
          <w:sz w:val="24"/>
          <w:szCs w:val="24"/>
        </w:rPr>
        <w:t>,</w:t>
      </w:r>
      <w:r>
        <w:rPr>
          <w:spacing w:val="4"/>
          <w:sz w:val="24"/>
          <w:szCs w:val="24"/>
        </w:rPr>
        <w:t xml:space="preserve"> </w:t>
      </w:r>
      <w:r>
        <w:rPr>
          <w:spacing w:val="-5"/>
          <w:sz w:val="24"/>
          <w:szCs w:val="24"/>
        </w:rPr>
        <w:t>K</w:t>
      </w:r>
      <w:r>
        <w:rPr>
          <w:sz w:val="24"/>
          <w:szCs w:val="24"/>
        </w:rPr>
        <w:t>.</w:t>
      </w:r>
      <w:r>
        <w:rPr>
          <w:spacing w:val="4"/>
          <w:sz w:val="24"/>
          <w:szCs w:val="24"/>
        </w:rPr>
        <w:t xml:space="preserve"> </w:t>
      </w:r>
      <w:r>
        <w:rPr>
          <w:sz w:val="24"/>
          <w:szCs w:val="24"/>
        </w:rPr>
        <w:t>H.</w:t>
      </w:r>
      <w:r>
        <w:rPr>
          <w:spacing w:val="4"/>
          <w:sz w:val="24"/>
          <w:szCs w:val="24"/>
        </w:rPr>
        <w:t xml:space="preserve"> </w:t>
      </w:r>
      <w:r>
        <w:rPr>
          <w:spacing w:val="1"/>
          <w:sz w:val="24"/>
          <w:szCs w:val="24"/>
        </w:rPr>
        <w:t>(</w:t>
      </w:r>
      <w:r>
        <w:rPr>
          <w:sz w:val="24"/>
          <w:szCs w:val="24"/>
        </w:rPr>
        <w:t>20</w:t>
      </w:r>
      <w:r>
        <w:rPr>
          <w:spacing w:val="-5"/>
          <w:sz w:val="24"/>
          <w:szCs w:val="24"/>
        </w:rPr>
        <w:t>2</w:t>
      </w:r>
      <w:r>
        <w:rPr>
          <w:sz w:val="24"/>
          <w:szCs w:val="24"/>
        </w:rPr>
        <w:t>0</w:t>
      </w:r>
      <w:r>
        <w:rPr>
          <w:spacing w:val="1"/>
          <w:sz w:val="24"/>
          <w:szCs w:val="24"/>
        </w:rPr>
        <w:t>)</w:t>
      </w:r>
      <w:r>
        <w:rPr>
          <w:sz w:val="24"/>
          <w:szCs w:val="24"/>
        </w:rPr>
        <w:t xml:space="preserve">. </w:t>
      </w:r>
      <w:r>
        <w:rPr>
          <w:spacing w:val="1"/>
          <w:sz w:val="24"/>
          <w:szCs w:val="24"/>
        </w:rPr>
        <w:t>I</w:t>
      </w:r>
      <w:r>
        <w:rPr>
          <w:spacing w:val="-9"/>
          <w:sz w:val="24"/>
          <w:szCs w:val="24"/>
        </w:rPr>
        <w:t>m</w:t>
      </w:r>
      <w:r>
        <w:rPr>
          <w:sz w:val="24"/>
          <w:szCs w:val="24"/>
        </w:rPr>
        <w:t>p</w:t>
      </w:r>
      <w:r>
        <w:rPr>
          <w:spacing w:val="1"/>
          <w:sz w:val="24"/>
          <w:szCs w:val="24"/>
        </w:rPr>
        <w:t>r</w:t>
      </w:r>
      <w:r>
        <w:rPr>
          <w:spacing w:val="5"/>
          <w:sz w:val="24"/>
          <w:szCs w:val="24"/>
        </w:rPr>
        <w:t>o</w:t>
      </w:r>
      <w:r>
        <w:rPr>
          <w:sz w:val="24"/>
          <w:szCs w:val="24"/>
        </w:rPr>
        <w:t>v</w:t>
      </w:r>
      <w:r>
        <w:rPr>
          <w:spacing w:val="-4"/>
          <w:sz w:val="24"/>
          <w:szCs w:val="24"/>
        </w:rPr>
        <w:t>i</w:t>
      </w:r>
      <w:r>
        <w:rPr>
          <w:sz w:val="24"/>
          <w:szCs w:val="24"/>
        </w:rPr>
        <w:t>ng</w:t>
      </w:r>
      <w:r>
        <w:rPr>
          <w:spacing w:val="5"/>
          <w:sz w:val="24"/>
          <w:szCs w:val="24"/>
        </w:rPr>
        <w:t>/</w:t>
      </w:r>
      <w:r>
        <w:rPr>
          <w:spacing w:val="-4"/>
          <w:sz w:val="24"/>
          <w:szCs w:val="24"/>
        </w:rPr>
        <w:t>m</w:t>
      </w:r>
      <w:r>
        <w:rPr>
          <w:spacing w:val="4"/>
          <w:sz w:val="24"/>
          <w:szCs w:val="24"/>
        </w:rPr>
        <w:t>a</w:t>
      </w:r>
      <w:r>
        <w:rPr>
          <w:spacing w:val="-4"/>
          <w:sz w:val="24"/>
          <w:szCs w:val="24"/>
        </w:rPr>
        <w:t>i</w:t>
      </w:r>
      <w:r>
        <w:rPr>
          <w:spacing w:val="-5"/>
          <w:sz w:val="24"/>
          <w:szCs w:val="24"/>
        </w:rPr>
        <w:t>n</w:t>
      </w:r>
      <w:r>
        <w:rPr>
          <w:spacing w:val="5"/>
          <w:sz w:val="24"/>
          <w:szCs w:val="24"/>
        </w:rPr>
        <w:t>t</w:t>
      </w:r>
      <w:r>
        <w:rPr>
          <w:spacing w:val="4"/>
          <w:sz w:val="24"/>
          <w:szCs w:val="24"/>
        </w:rPr>
        <w:t>a</w:t>
      </w:r>
      <w:r>
        <w:rPr>
          <w:spacing w:val="-4"/>
          <w:sz w:val="24"/>
          <w:szCs w:val="24"/>
        </w:rPr>
        <w:t>i</w:t>
      </w:r>
      <w:r>
        <w:rPr>
          <w:sz w:val="24"/>
          <w:szCs w:val="24"/>
        </w:rPr>
        <w:t>n</w:t>
      </w:r>
      <w:r>
        <w:rPr>
          <w:spacing w:val="-4"/>
          <w:sz w:val="24"/>
          <w:szCs w:val="24"/>
        </w:rPr>
        <w:t>i</w:t>
      </w:r>
      <w:r>
        <w:rPr>
          <w:sz w:val="24"/>
          <w:szCs w:val="24"/>
        </w:rPr>
        <w:t>ng</w:t>
      </w:r>
      <w:r>
        <w:rPr>
          <w:spacing w:val="2"/>
          <w:sz w:val="24"/>
          <w:szCs w:val="24"/>
        </w:rPr>
        <w:t xml:space="preserve"> </w:t>
      </w:r>
      <w:r>
        <w:rPr>
          <w:sz w:val="24"/>
          <w:szCs w:val="24"/>
        </w:rPr>
        <w:t>w</w:t>
      </w:r>
      <w:r>
        <w:rPr>
          <w:spacing w:val="-1"/>
          <w:sz w:val="24"/>
          <w:szCs w:val="24"/>
        </w:rPr>
        <w:t>a</w:t>
      </w:r>
      <w:r>
        <w:rPr>
          <w:spacing w:val="5"/>
          <w:sz w:val="24"/>
          <w:szCs w:val="24"/>
        </w:rPr>
        <w:t>t</w:t>
      </w:r>
      <w:r>
        <w:rPr>
          <w:spacing w:val="-1"/>
          <w:sz w:val="24"/>
          <w:szCs w:val="24"/>
        </w:rPr>
        <w:t>e</w:t>
      </w:r>
      <w:r>
        <w:rPr>
          <w:spacing w:val="8"/>
          <w:sz w:val="24"/>
          <w:szCs w:val="24"/>
        </w:rPr>
        <w:t>r</w:t>
      </w:r>
      <w:r>
        <w:rPr>
          <w:spacing w:val="2"/>
          <w:sz w:val="24"/>
          <w:szCs w:val="24"/>
        </w:rPr>
        <w:t>-</w:t>
      </w:r>
      <w:r>
        <w:rPr>
          <w:sz w:val="24"/>
          <w:szCs w:val="24"/>
        </w:rPr>
        <w:t>u</w:t>
      </w:r>
      <w:r>
        <w:rPr>
          <w:spacing w:val="-2"/>
          <w:sz w:val="24"/>
          <w:szCs w:val="24"/>
        </w:rPr>
        <w:t>s</w:t>
      </w:r>
      <w:r>
        <w:rPr>
          <w:sz w:val="24"/>
          <w:szCs w:val="24"/>
        </w:rPr>
        <w:t>e</w:t>
      </w:r>
      <w:r>
        <w:rPr>
          <w:spacing w:val="1"/>
          <w:sz w:val="24"/>
          <w:szCs w:val="24"/>
        </w:rPr>
        <w:t xml:space="preserve"> </w:t>
      </w:r>
      <w:r>
        <w:rPr>
          <w:spacing w:val="4"/>
          <w:sz w:val="24"/>
          <w:szCs w:val="24"/>
        </w:rPr>
        <w:t>e</w:t>
      </w:r>
      <w:r>
        <w:rPr>
          <w:spacing w:val="-8"/>
          <w:sz w:val="24"/>
          <w:szCs w:val="24"/>
        </w:rPr>
        <w:t>f</w:t>
      </w:r>
      <w:r>
        <w:rPr>
          <w:spacing w:val="-3"/>
          <w:sz w:val="24"/>
          <w:szCs w:val="24"/>
        </w:rPr>
        <w:t>f</w:t>
      </w:r>
      <w:r>
        <w:rPr>
          <w:spacing w:val="-4"/>
          <w:sz w:val="24"/>
          <w:szCs w:val="24"/>
        </w:rPr>
        <w:t>i</w:t>
      </w:r>
      <w:r>
        <w:rPr>
          <w:spacing w:val="4"/>
          <w:sz w:val="24"/>
          <w:szCs w:val="24"/>
        </w:rPr>
        <w:t>c</w:t>
      </w:r>
      <w:r>
        <w:rPr>
          <w:spacing w:val="-4"/>
          <w:sz w:val="24"/>
          <w:szCs w:val="24"/>
        </w:rPr>
        <w:t>i</w:t>
      </w:r>
      <w:r>
        <w:rPr>
          <w:spacing w:val="4"/>
          <w:sz w:val="24"/>
          <w:szCs w:val="24"/>
        </w:rPr>
        <w:t>e</w:t>
      </w:r>
      <w:r>
        <w:rPr>
          <w:sz w:val="24"/>
          <w:szCs w:val="24"/>
        </w:rPr>
        <w:t>n</w:t>
      </w:r>
      <w:r>
        <w:rPr>
          <w:spacing w:val="4"/>
          <w:sz w:val="24"/>
          <w:szCs w:val="24"/>
        </w:rPr>
        <w:t>c</w:t>
      </w:r>
      <w:r>
        <w:rPr>
          <w:sz w:val="24"/>
          <w:szCs w:val="24"/>
        </w:rPr>
        <w:t>y</w:t>
      </w:r>
      <w:r>
        <w:rPr>
          <w:spacing w:val="-7"/>
          <w:sz w:val="24"/>
          <w:szCs w:val="24"/>
        </w:rPr>
        <w:t xml:space="preserve"> </w:t>
      </w:r>
      <w:r>
        <w:rPr>
          <w:spacing w:val="4"/>
          <w:sz w:val="24"/>
          <w:szCs w:val="24"/>
        </w:rPr>
        <w:t>a</w:t>
      </w:r>
      <w:r>
        <w:rPr>
          <w:sz w:val="24"/>
          <w:szCs w:val="24"/>
        </w:rPr>
        <w:t>nd y</w:t>
      </w:r>
      <w:r>
        <w:rPr>
          <w:spacing w:val="-4"/>
          <w:sz w:val="24"/>
          <w:szCs w:val="24"/>
        </w:rPr>
        <w:t>i</w:t>
      </w:r>
      <w:r>
        <w:rPr>
          <w:spacing w:val="4"/>
          <w:sz w:val="24"/>
          <w:szCs w:val="24"/>
        </w:rPr>
        <w:t>e</w:t>
      </w:r>
      <w:r>
        <w:rPr>
          <w:spacing w:val="-4"/>
          <w:sz w:val="24"/>
          <w:szCs w:val="24"/>
        </w:rPr>
        <w:t>l</w:t>
      </w:r>
      <w:r>
        <w:rPr>
          <w:sz w:val="24"/>
          <w:szCs w:val="24"/>
        </w:rPr>
        <w:t>d</w:t>
      </w:r>
      <w:r>
        <w:rPr>
          <w:spacing w:val="2"/>
          <w:sz w:val="24"/>
          <w:szCs w:val="24"/>
        </w:rPr>
        <w:t xml:space="preserve"> </w:t>
      </w:r>
      <w:r>
        <w:rPr>
          <w:spacing w:val="5"/>
          <w:sz w:val="24"/>
          <w:szCs w:val="24"/>
        </w:rPr>
        <w:t>o</w:t>
      </w:r>
      <w:r>
        <w:rPr>
          <w:sz w:val="24"/>
          <w:szCs w:val="24"/>
        </w:rPr>
        <w:t>f</w:t>
      </w:r>
      <w:r>
        <w:rPr>
          <w:spacing w:val="-6"/>
          <w:sz w:val="24"/>
          <w:szCs w:val="24"/>
        </w:rPr>
        <w:t xml:space="preserve"> </w:t>
      </w:r>
      <w:r>
        <w:rPr>
          <w:spacing w:val="4"/>
          <w:sz w:val="24"/>
          <w:szCs w:val="24"/>
        </w:rPr>
        <w:t>w</w:t>
      </w:r>
      <w:r>
        <w:rPr>
          <w:spacing w:val="-5"/>
          <w:sz w:val="24"/>
          <w:szCs w:val="24"/>
        </w:rPr>
        <w:t>h</w:t>
      </w:r>
      <w:r>
        <w:rPr>
          <w:spacing w:val="-1"/>
          <w:sz w:val="24"/>
          <w:szCs w:val="24"/>
        </w:rPr>
        <w:t>ea</w:t>
      </w:r>
      <w:r>
        <w:rPr>
          <w:sz w:val="24"/>
          <w:szCs w:val="24"/>
        </w:rPr>
        <w:t>t</w:t>
      </w:r>
      <w:r>
        <w:rPr>
          <w:spacing w:val="7"/>
          <w:sz w:val="24"/>
          <w:szCs w:val="24"/>
        </w:rPr>
        <w:t xml:space="preserve"> </w:t>
      </w:r>
      <w:r>
        <w:rPr>
          <w:sz w:val="24"/>
          <w:szCs w:val="24"/>
        </w:rPr>
        <w:t>by</w:t>
      </w:r>
      <w:r>
        <w:rPr>
          <w:spacing w:val="-7"/>
          <w:sz w:val="24"/>
          <w:szCs w:val="24"/>
        </w:rPr>
        <w:t xml:space="preserve"> </w:t>
      </w:r>
      <w:r>
        <w:rPr>
          <w:sz w:val="24"/>
          <w:szCs w:val="24"/>
        </w:rPr>
        <w:t>d</w:t>
      </w:r>
      <w:r>
        <w:rPr>
          <w:spacing w:val="4"/>
          <w:sz w:val="24"/>
          <w:szCs w:val="24"/>
        </w:rPr>
        <w:t>e</w:t>
      </w:r>
      <w:r>
        <w:rPr>
          <w:spacing w:val="1"/>
          <w:sz w:val="24"/>
          <w:szCs w:val="24"/>
        </w:rPr>
        <w:t>f</w:t>
      </w:r>
      <w:r>
        <w:rPr>
          <w:spacing w:val="-4"/>
          <w:sz w:val="24"/>
          <w:szCs w:val="24"/>
        </w:rPr>
        <w:t>i</w:t>
      </w:r>
      <w:r>
        <w:rPr>
          <w:spacing w:val="4"/>
          <w:sz w:val="24"/>
          <w:szCs w:val="24"/>
        </w:rPr>
        <w:t>c</w:t>
      </w:r>
      <w:r>
        <w:rPr>
          <w:spacing w:val="-9"/>
          <w:sz w:val="24"/>
          <w:szCs w:val="24"/>
        </w:rPr>
        <w:t>i</w:t>
      </w:r>
      <w:r>
        <w:rPr>
          <w:sz w:val="24"/>
          <w:szCs w:val="24"/>
        </w:rPr>
        <w:t>t</w:t>
      </w:r>
      <w:r>
        <w:rPr>
          <w:spacing w:val="12"/>
          <w:sz w:val="24"/>
          <w:szCs w:val="24"/>
        </w:rPr>
        <w:t xml:space="preserve"> </w:t>
      </w:r>
      <w:r>
        <w:rPr>
          <w:spacing w:val="-9"/>
          <w:sz w:val="24"/>
          <w:szCs w:val="24"/>
        </w:rPr>
        <w:t>i</w:t>
      </w:r>
      <w:r>
        <w:rPr>
          <w:spacing w:val="1"/>
          <w:sz w:val="24"/>
          <w:szCs w:val="24"/>
        </w:rPr>
        <w:t>r</w:t>
      </w:r>
      <w:r>
        <w:rPr>
          <w:spacing w:val="6"/>
          <w:sz w:val="24"/>
          <w:szCs w:val="24"/>
        </w:rPr>
        <w:t>r</w:t>
      </w:r>
      <w:r>
        <w:rPr>
          <w:spacing w:val="-9"/>
          <w:sz w:val="24"/>
          <w:szCs w:val="24"/>
        </w:rPr>
        <w:t>i</w:t>
      </w:r>
      <w:r>
        <w:rPr>
          <w:sz w:val="24"/>
          <w:szCs w:val="24"/>
        </w:rPr>
        <w:t>g</w:t>
      </w:r>
      <w:r>
        <w:rPr>
          <w:spacing w:val="-1"/>
          <w:sz w:val="24"/>
          <w:szCs w:val="24"/>
        </w:rPr>
        <w:t>a</w:t>
      </w:r>
      <w:r>
        <w:rPr>
          <w:spacing w:val="10"/>
          <w:sz w:val="24"/>
          <w:szCs w:val="24"/>
        </w:rPr>
        <w:t>t</w:t>
      </w:r>
      <w:r>
        <w:rPr>
          <w:spacing w:val="-9"/>
          <w:sz w:val="24"/>
          <w:szCs w:val="24"/>
        </w:rPr>
        <w:t>i</w:t>
      </w:r>
      <w:r>
        <w:rPr>
          <w:spacing w:val="5"/>
          <w:sz w:val="24"/>
          <w:szCs w:val="24"/>
        </w:rPr>
        <w:t>o</w:t>
      </w:r>
      <w:r>
        <w:rPr>
          <w:spacing w:val="-5"/>
          <w:sz w:val="24"/>
          <w:szCs w:val="24"/>
        </w:rPr>
        <w:t>n</w:t>
      </w:r>
      <w:r>
        <w:rPr>
          <w:sz w:val="24"/>
          <w:szCs w:val="24"/>
        </w:rPr>
        <w:t>:</w:t>
      </w:r>
      <w:r>
        <w:rPr>
          <w:spacing w:val="-7"/>
          <w:sz w:val="24"/>
          <w:szCs w:val="24"/>
        </w:rPr>
        <w:t xml:space="preserve"> </w:t>
      </w:r>
      <w:r>
        <w:rPr>
          <w:sz w:val="24"/>
          <w:szCs w:val="24"/>
        </w:rPr>
        <w:t>A</w:t>
      </w:r>
      <w:r>
        <w:rPr>
          <w:spacing w:val="-18"/>
          <w:sz w:val="24"/>
          <w:szCs w:val="24"/>
        </w:rPr>
        <w:t xml:space="preserve"> </w:t>
      </w:r>
      <w:r>
        <w:rPr>
          <w:spacing w:val="5"/>
          <w:sz w:val="24"/>
          <w:szCs w:val="24"/>
        </w:rPr>
        <w:t>g</w:t>
      </w:r>
      <w:r>
        <w:rPr>
          <w:spacing w:val="-9"/>
          <w:sz w:val="24"/>
          <w:szCs w:val="24"/>
        </w:rPr>
        <w:t>l</w:t>
      </w:r>
      <w:r>
        <w:rPr>
          <w:spacing w:val="9"/>
          <w:sz w:val="24"/>
          <w:szCs w:val="24"/>
        </w:rPr>
        <w:t>o</w:t>
      </w:r>
      <w:r>
        <w:rPr>
          <w:spacing w:val="-5"/>
          <w:sz w:val="24"/>
          <w:szCs w:val="24"/>
        </w:rPr>
        <w:t>b</w:t>
      </w:r>
      <w:r>
        <w:rPr>
          <w:spacing w:val="4"/>
          <w:sz w:val="24"/>
          <w:szCs w:val="24"/>
        </w:rPr>
        <w:t>a</w:t>
      </w:r>
      <w:r>
        <w:rPr>
          <w:sz w:val="24"/>
          <w:szCs w:val="24"/>
        </w:rPr>
        <w:t>l</w:t>
      </w:r>
      <w:r>
        <w:rPr>
          <w:spacing w:val="-2"/>
          <w:sz w:val="24"/>
          <w:szCs w:val="24"/>
        </w:rPr>
        <w:t xml:space="preserve"> </w:t>
      </w:r>
      <w:r>
        <w:rPr>
          <w:spacing w:val="-4"/>
          <w:sz w:val="24"/>
          <w:szCs w:val="24"/>
        </w:rPr>
        <w:t>m</w:t>
      </w:r>
      <w:r>
        <w:rPr>
          <w:spacing w:val="-1"/>
          <w:sz w:val="24"/>
          <w:szCs w:val="24"/>
        </w:rPr>
        <w:t>e</w:t>
      </w:r>
      <w:r>
        <w:rPr>
          <w:spacing w:val="5"/>
          <w:sz w:val="24"/>
          <w:szCs w:val="24"/>
        </w:rPr>
        <w:t>t</w:t>
      </w:r>
      <w:r>
        <w:rPr>
          <w:spacing w:val="6"/>
          <w:sz w:val="24"/>
          <w:szCs w:val="24"/>
        </w:rPr>
        <w:t>a</w:t>
      </w:r>
      <w:r>
        <w:rPr>
          <w:spacing w:val="2"/>
          <w:sz w:val="24"/>
          <w:szCs w:val="24"/>
        </w:rPr>
        <w:t>-</w:t>
      </w:r>
      <w:r>
        <w:rPr>
          <w:spacing w:val="-1"/>
          <w:sz w:val="24"/>
          <w:szCs w:val="24"/>
        </w:rPr>
        <w:t>a</w:t>
      </w:r>
      <w:r>
        <w:rPr>
          <w:spacing w:val="-5"/>
          <w:sz w:val="24"/>
          <w:szCs w:val="24"/>
        </w:rPr>
        <w:t>n</w:t>
      </w:r>
      <w:r>
        <w:rPr>
          <w:spacing w:val="4"/>
          <w:sz w:val="24"/>
          <w:szCs w:val="24"/>
        </w:rPr>
        <w:t>a</w:t>
      </w:r>
      <w:r>
        <w:rPr>
          <w:sz w:val="24"/>
          <w:szCs w:val="24"/>
        </w:rPr>
        <w:t>l</w:t>
      </w:r>
      <w:r>
        <w:rPr>
          <w:spacing w:val="-4"/>
          <w:sz w:val="24"/>
          <w:szCs w:val="24"/>
        </w:rPr>
        <w:t>y</w:t>
      </w:r>
      <w:r>
        <w:rPr>
          <w:spacing w:val="7"/>
          <w:sz w:val="24"/>
          <w:szCs w:val="24"/>
        </w:rPr>
        <w:t>s</w:t>
      </w:r>
      <w:r>
        <w:rPr>
          <w:spacing w:val="-4"/>
          <w:sz w:val="24"/>
          <w:szCs w:val="24"/>
        </w:rPr>
        <w:t>i</w:t>
      </w:r>
      <w:r>
        <w:rPr>
          <w:spacing w:val="-2"/>
          <w:sz w:val="24"/>
          <w:szCs w:val="24"/>
        </w:rPr>
        <w:t>s</w:t>
      </w:r>
      <w:r>
        <w:rPr>
          <w:sz w:val="24"/>
          <w:szCs w:val="24"/>
        </w:rPr>
        <w:t>.</w:t>
      </w:r>
      <w:r>
        <w:rPr>
          <w:spacing w:val="5"/>
          <w:sz w:val="24"/>
          <w:szCs w:val="24"/>
        </w:rPr>
        <w:t xml:space="preserve"> </w:t>
      </w:r>
      <w:r>
        <w:rPr>
          <w:i/>
          <w:spacing w:val="2"/>
          <w:sz w:val="24"/>
          <w:szCs w:val="24"/>
        </w:rPr>
        <w:t>A</w:t>
      </w:r>
      <w:r>
        <w:rPr>
          <w:i/>
          <w:sz w:val="24"/>
          <w:szCs w:val="24"/>
        </w:rPr>
        <w:t>g</w:t>
      </w:r>
      <w:r>
        <w:rPr>
          <w:i/>
          <w:spacing w:val="-2"/>
          <w:sz w:val="24"/>
          <w:szCs w:val="24"/>
        </w:rPr>
        <w:t>r</w:t>
      </w:r>
      <w:r>
        <w:rPr>
          <w:i/>
          <w:sz w:val="24"/>
          <w:szCs w:val="24"/>
        </w:rPr>
        <w:t>icultu</w:t>
      </w:r>
      <w:r>
        <w:rPr>
          <w:i/>
          <w:spacing w:val="-2"/>
          <w:sz w:val="24"/>
          <w:szCs w:val="24"/>
        </w:rPr>
        <w:t>r</w:t>
      </w:r>
      <w:r>
        <w:rPr>
          <w:i/>
          <w:sz w:val="24"/>
          <w:szCs w:val="24"/>
        </w:rPr>
        <w:t>al</w:t>
      </w:r>
      <w:r>
        <w:rPr>
          <w:i/>
          <w:spacing w:val="3"/>
          <w:sz w:val="24"/>
          <w:szCs w:val="24"/>
        </w:rPr>
        <w:t xml:space="preserve"> </w:t>
      </w:r>
      <w:r>
        <w:rPr>
          <w:i/>
          <w:spacing w:val="-27"/>
          <w:sz w:val="24"/>
          <w:szCs w:val="24"/>
        </w:rPr>
        <w:t>W</w:t>
      </w:r>
      <w:r>
        <w:rPr>
          <w:i/>
          <w:sz w:val="24"/>
          <w:szCs w:val="24"/>
        </w:rPr>
        <w:t xml:space="preserve">ater </w:t>
      </w:r>
      <w:r>
        <w:rPr>
          <w:i/>
          <w:spacing w:val="1"/>
          <w:sz w:val="24"/>
          <w:szCs w:val="24"/>
        </w:rPr>
        <w:t>M</w:t>
      </w:r>
      <w:r>
        <w:rPr>
          <w:i/>
          <w:sz w:val="24"/>
          <w:szCs w:val="24"/>
        </w:rPr>
        <w:t>anag</w:t>
      </w:r>
      <w:r>
        <w:rPr>
          <w:i/>
          <w:spacing w:val="-1"/>
          <w:sz w:val="24"/>
          <w:szCs w:val="24"/>
        </w:rPr>
        <w:t>e</w:t>
      </w:r>
      <w:r>
        <w:rPr>
          <w:i/>
          <w:sz w:val="24"/>
          <w:szCs w:val="24"/>
        </w:rPr>
        <w:t>m</w:t>
      </w:r>
      <w:r>
        <w:rPr>
          <w:i/>
          <w:spacing w:val="-1"/>
          <w:sz w:val="24"/>
          <w:szCs w:val="24"/>
        </w:rPr>
        <w:t>e</w:t>
      </w:r>
      <w:r>
        <w:rPr>
          <w:i/>
          <w:sz w:val="24"/>
          <w:szCs w:val="24"/>
        </w:rPr>
        <w:t>n</w:t>
      </w:r>
      <w:r>
        <w:rPr>
          <w:i/>
          <w:spacing w:val="3"/>
          <w:sz w:val="24"/>
          <w:szCs w:val="24"/>
        </w:rPr>
        <w:t>t</w:t>
      </w:r>
      <w:r>
        <w:rPr>
          <w:sz w:val="24"/>
          <w:szCs w:val="24"/>
        </w:rPr>
        <w:t>,</w:t>
      </w:r>
      <w:r>
        <w:rPr>
          <w:spacing w:val="4"/>
          <w:sz w:val="24"/>
          <w:szCs w:val="24"/>
        </w:rPr>
        <w:t xml:space="preserve"> </w:t>
      </w:r>
      <w:r>
        <w:rPr>
          <w:sz w:val="24"/>
          <w:szCs w:val="24"/>
        </w:rPr>
        <w:t>228,</w:t>
      </w:r>
    </w:p>
    <w:p w14:paraId="04448ED9" w14:textId="5D9FBC2D" w:rsidR="004C1A42" w:rsidRDefault="00F90780">
      <w:pPr>
        <w:spacing w:before="5"/>
        <w:ind w:left="100"/>
        <w:rPr>
          <w:rStyle w:val="Hyperlink"/>
          <w:sz w:val="24"/>
          <w:szCs w:val="24"/>
        </w:rPr>
      </w:pPr>
      <w:r>
        <w:rPr>
          <w:sz w:val="24"/>
          <w:szCs w:val="24"/>
        </w:rPr>
        <w:t>105906.</w:t>
      </w:r>
      <w:r>
        <w:rPr>
          <w:spacing w:val="4"/>
          <w:sz w:val="24"/>
          <w:szCs w:val="24"/>
        </w:rPr>
        <w:t xml:space="preserve"> </w:t>
      </w:r>
      <w:hyperlink r:id="rId13" w:history="1">
        <w:r w:rsidR="00963DC5" w:rsidRPr="00D2096E">
          <w:rPr>
            <w:rStyle w:val="Hyperlink"/>
            <w:spacing w:val="-5"/>
            <w:sz w:val="24"/>
            <w:szCs w:val="24"/>
          </w:rPr>
          <w:t>h</w:t>
        </w:r>
        <w:r w:rsidR="00963DC5" w:rsidRPr="00D2096E">
          <w:rPr>
            <w:rStyle w:val="Hyperlink"/>
            <w:sz w:val="24"/>
            <w:szCs w:val="24"/>
          </w:rPr>
          <w:t>t</w:t>
        </w:r>
        <w:r w:rsidR="00963DC5" w:rsidRPr="00D2096E">
          <w:rPr>
            <w:rStyle w:val="Hyperlink"/>
            <w:spacing w:val="6"/>
            <w:sz w:val="24"/>
            <w:szCs w:val="24"/>
          </w:rPr>
          <w:t>t</w:t>
        </w:r>
        <w:r w:rsidR="00963DC5" w:rsidRPr="00D2096E">
          <w:rPr>
            <w:rStyle w:val="Hyperlink"/>
            <w:sz w:val="24"/>
            <w:szCs w:val="24"/>
          </w:rPr>
          <w:t>p</w:t>
        </w:r>
        <w:r w:rsidR="00963DC5" w:rsidRPr="00D2096E">
          <w:rPr>
            <w:rStyle w:val="Hyperlink"/>
            <w:spacing w:val="-2"/>
            <w:sz w:val="24"/>
            <w:szCs w:val="24"/>
          </w:rPr>
          <w:t>s</w:t>
        </w:r>
        <w:r w:rsidR="00963DC5" w:rsidRPr="00D2096E">
          <w:rPr>
            <w:rStyle w:val="Hyperlink"/>
            <w:sz w:val="24"/>
            <w:szCs w:val="24"/>
          </w:rPr>
          <w:t>:</w:t>
        </w:r>
        <w:r w:rsidR="00963DC5" w:rsidRPr="00D2096E">
          <w:rPr>
            <w:rStyle w:val="Hyperlink"/>
            <w:spacing w:val="1"/>
            <w:sz w:val="24"/>
            <w:szCs w:val="24"/>
          </w:rPr>
          <w:t>/</w:t>
        </w:r>
        <w:r w:rsidR="00963DC5" w:rsidRPr="00D2096E">
          <w:rPr>
            <w:rStyle w:val="Hyperlink"/>
            <w:sz w:val="24"/>
            <w:szCs w:val="24"/>
          </w:rPr>
          <w:t>/</w:t>
        </w:r>
        <w:r w:rsidR="00963DC5" w:rsidRPr="00D2096E">
          <w:rPr>
            <w:rStyle w:val="Hyperlink"/>
            <w:spacing w:val="-4"/>
            <w:sz w:val="24"/>
            <w:szCs w:val="24"/>
          </w:rPr>
          <w:t>d</w:t>
        </w:r>
        <w:r w:rsidR="00963DC5" w:rsidRPr="00D2096E">
          <w:rPr>
            <w:rStyle w:val="Hyperlink"/>
            <w:spacing w:val="5"/>
            <w:sz w:val="24"/>
            <w:szCs w:val="24"/>
          </w:rPr>
          <w:t>o</w:t>
        </w:r>
        <w:r w:rsidR="00963DC5" w:rsidRPr="00D2096E">
          <w:rPr>
            <w:rStyle w:val="Hyperlink"/>
            <w:spacing w:val="-9"/>
            <w:sz w:val="24"/>
            <w:szCs w:val="24"/>
          </w:rPr>
          <w:t>i</w:t>
        </w:r>
        <w:r w:rsidR="00963DC5" w:rsidRPr="00D2096E">
          <w:rPr>
            <w:rStyle w:val="Hyperlink"/>
            <w:spacing w:val="2"/>
            <w:sz w:val="24"/>
            <w:szCs w:val="24"/>
          </w:rPr>
          <w:t>.</w:t>
        </w:r>
        <w:r w:rsidR="00963DC5" w:rsidRPr="00D2096E">
          <w:rPr>
            <w:rStyle w:val="Hyperlink"/>
            <w:spacing w:val="5"/>
            <w:sz w:val="24"/>
            <w:szCs w:val="24"/>
          </w:rPr>
          <w:t>o</w:t>
        </w:r>
        <w:r w:rsidR="00963DC5" w:rsidRPr="00D2096E">
          <w:rPr>
            <w:rStyle w:val="Hyperlink"/>
            <w:spacing w:val="-3"/>
            <w:sz w:val="24"/>
            <w:szCs w:val="24"/>
          </w:rPr>
          <w:t>r</w:t>
        </w:r>
        <w:r w:rsidR="00963DC5" w:rsidRPr="00D2096E">
          <w:rPr>
            <w:rStyle w:val="Hyperlink"/>
            <w:sz w:val="24"/>
            <w:szCs w:val="24"/>
          </w:rPr>
          <w:t>g/1</w:t>
        </w:r>
        <w:r w:rsidR="00963DC5" w:rsidRPr="00D2096E">
          <w:rPr>
            <w:rStyle w:val="Hyperlink"/>
            <w:spacing w:val="-4"/>
            <w:sz w:val="24"/>
            <w:szCs w:val="24"/>
          </w:rPr>
          <w:t>0</w:t>
        </w:r>
        <w:r w:rsidR="00963DC5" w:rsidRPr="00D2096E">
          <w:rPr>
            <w:rStyle w:val="Hyperlink"/>
            <w:spacing w:val="2"/>
            <w:sz w:val="24"/>
            <w:szCs w:val="24"/>
          </w:rPr>
          <w:t>.</w:t>
        </w:r>
        <w:r w:rsidR="00963DC5" w:rsidRPr="00D2096E">
          <w:rPr>
            <w:rStyle w:val="Hyperlink"/>
            <w:sz w:val="24"/>
            <w:szCs w:val="24"/>
          </w:rPr>
          <w:t>1016/</w:t>
        </w:r>
        <w:r w:rsidR="00963DC5" w:rsidRPr="00D2096E">
          <w:rPr>
            <w:rStyle w:val="Hyperlink"/>
            <w:spacing w:val="-9"/>
            <w:sz w:val="24"/>
            <w:szCs w:val="24"/>
          </w:rPr>
          <w:t>j</w:t>
        </w:r>
        <w:r w:rsidR="00963DC5" w:rsidRPr="00D2096E">
          <w:rPr>
            <w:rStyle w:val="Hyperlink"/>
            <w:spacing w:val="2"/>
            <w:sz w:val="24"/>
            <w:szCs w:val="24"/>
          </w:rPr>
          <w:t>.</w:t>
        </w:r>
        <w:r w:rsidR="00963DC5" w:rsidRPr="00D2096E">
          <w:rPr>
            <w:rStyle w:val="Hyperlink"/>
            <w:spacing w:val="-1"/>
            <w:sz w:val="24"/>
            <w:szCs w:val="24"/>
          </w:rPr>
          <w:t>a</w:t>
        </w:r>
        <w:r w:rsidR="00963DC5" w:rsidRPr="00D2096E">
          <w:rPr>
            <w:rStyle w:val="Hyperlink"/>
            <w:sz w:val="24"/>
            <w:szCs w:val="24"/>
          </w:rPr>
          <w:t>gw</w:t>
        </w:r>
        <w:r w:rsidR="00963DC5" w:rsidRPr="00D2096E">
          <w:rPr>
            <w:rStyle w:val="Hyperlink"/>
            <w:spacing w:val="-1"/>
            <w:sz w:val="24"/>
            <w:szCs w:val="24"/>
          </w:rPr>
          <w:t>a</w:t>
        </w:r>
        <w:r w:rsidR="00963DC5" w:rsidRPr="00D2096E">
          <w:rPr>
            <w:rStyle w:val="Hyperlink"/>
            <w:spacing w:val="5"/>
            <w:sz w:val="24"/>
            <w:szCs w:val="24"/>
          </w:rPr>
          <w:t>t</w:t>
        </w:r>
        <w:r w:rsidR="00963DC5" w:rsidRPr="00D2096E">
          <w:rPr>
            <w:rStyle w:val="Hyperlink"/>
            <w:spacing w:val="2"/>
            <w:sz w:val="24"/>
            <w:szCs w:val="24"/>
          </w:rPr>
          <w:t>.</w:t>
        </w:r>
        <w:r w:rsidR="00963DC5" w:rsidRPr="00D2096E">
          <w:rPr>
            <w:rStyle w:val="Hyperlink"/>
            <w:sz w:val="24"/>
            <w:szCs w:val="24"/>
          </w:rPr>
          <w:t>2019</w:t>
        </w:r>
        <w:r w:rsidR="00963DC5" w:rsidRPr="00D2096E">
          <w:rPr>
            <w:rStyle w:val="Hyperlink"/>
            <w:spacing w:val="2"/>
            <w:sz w:val="24"/>
            <w:szCs w:val="24"/>
          </w:rPr>
          <w:t>.</w:t>
        </w:r>
        <w:r w:rsidR="00963DC5" w:rsidRPr="00D2096E">
          <w:rPr>
            <w:rStyle w:val="Hyperlink"/>
            <w:sz w:val="24"/>
            <w:szCs w:val="24"/>
          </w:rPr>
          <w:t>105</w:t>
        </w:r>
        <w:r w:rsidR="00963DC5" w:rsidRPr="00D2096E">
          <w:rPr>
            <w:rStyle w:val="Hyperlink"/>
            <w:spacing w:val="-5"/>
            <w:sz w:val="24"/>
            <w:szCs w:val="24"/>
          </w:rPr>
          <w:t>9</w:t>
        </w:r>
        <w:r w:rsidR="00963DC5" w:rsidRPr="00D2096E">
          <w:rPr>
            <w:rStyle w:val="Hyperlink"/>
            <w:sz w:val="24"/>
            <w:szCs w:val="24"/>
          </w:rPr>
          <w:t>06</w:t>
        </w:r>
      </w:hyperlink>
    </w:p>
    <w:p w14:paraId="5402E41C" w14:textId="6AAFB8D4" w:rsidR="0058293E" w:rsidRDefault="0058293E">
      <w:pPr>
        <w:spacing w:before="5"/>
        <w:ind w:left="100"/>
        <w:rPr>
          <w:sz w:val="24"/>
          <w:szCs w:val="24"/>
          <w:highlight w:val="yellow"/>
        </w:rPr>
      </w:pPr>
      <w:r w:rsidRPr="002D2B06">
        <w:rPr>
          <w:sz w:val="24"/>
          <w:szCs w:val="24"/>
          <w:highlight w:val="yellow"/>
        </w:rPr>
        <w:t>Al-</w:t>
      </w:r>
      <w:proofErr w:type="spellStart"/>
      <w:r w:rsidRPr="002D2B06">
        <w:rPr>
          <w:sz w:val="24"/>
          <w:szCs w:val="24"/>
          <w:highlight w:val="yellow"/>
        </w:rPr>
        <w:t>Menaie</w:t>
      </w:r>
      <w:proofErr w:type="spellEnd"/>
      <w:r w:rsidRPr="002D2B06">
        <w:rPr>
          <w:sz w:val="24"/>
          <w:szCs w:val="24"/>
          <w:highlight w:val="yellow"/>
        </w:rPr>
        <w:t>, H., Al-Ragam, O., Al-Shatti, A., Al-</w:t>
      </w:r>
      <w:proofErr w:type="spellStart"/>
      <w:r w:rsidRPr="002D2B06">
        <w:rPr>
          <w:sz w:val="24"/>
          <w:szCs w:val="24"/>
          <w:highlight w:val="yellow"/>
        </w:rPr>
        <w:t>Hadidi</w:t>
      </w:r>
      <w:proofErr w:type="spellEnd"/>
      <w:r w:rsidRPr="002D2B06">
        <w:rPr>
          <w:sz w:val="24"/>
          <w:szCs w:val="24"/>
          <w:highlight w:val="yellow"/>
        </w:rPr>
        <w:t>, A. M., &amp; Babu, M. A. (2024). Effect of tillage and mulching on growth and yield performance of barley under different nitrogen and irrigation application rates. Indian Journal of Animal Research, 58(8), 1410-1417.</w:t>
      </w:r>
    </w:p>
    <w:p w14:paraId="72527EF2" w14:textId="61DCF343" w:rsidR="00A65522" w:rsidRDefault="00A65522">
      <w:pPr>
        <w:spacing w:before="5"/>
        <w:ind w:left="100"/>
        <w:rPr>
          <w:sz w:val="24"/>
          <w:szCs w:val="24"/>
        </w:rPr>
      </w:pPr>
    </w:p>
    <w:p w14:paraId="746D3A29" w14:textId="5A6EA76D" w:rsidR="00A65522" w:rsidRDefault="00A65522">
      <w:pPr>
        <w:spacing w:before="5"/>
        <w:ind w:left="100"/>
        <w:rPr>
          <w:sz w:val="24"/>
          <w:szCs w:val="24"/>
          <w:highlight w:val="yellow"/>
        </w:rPr>
      </w:pPr>
      <w:proofErr w:type="spellStart"/>
      <w:r w:rsidRPr="002D2B06">
        <w:rPr>
          <w:sz w:val="24"/>
          <w:szCs w:val="24"/>
          <w:highlight w:val="yellow"/>
        </w:rPr>
        <w:t>Lodh</w:t>
      </w:r>
      <w:proofErr w:type="spellEnd"/>
      <w:r w:rsidRPr="002D2B06">
        <w:rPr>
          <w:sz w:val="24"/>
          <w:szCs w:val="24"/>
          <w:highlight w:val="yellow"/>
        </w:rPr>
        <w:t xml:space="preserve">, Paramita, Abhijit Saha, Md. </w:t>
      </w:r>
      <w:proofErr w:type="spellStart"/>
      <w:r w:rsidRPr="002D2B06">
        <w:rPr>
          <w:sz w:val="24"/>
          <w:szCs w:val="24"/>
          <w:highlight w:val="yellow"/>
        </w:rPr>
        <w:t>Hedayetullah</w:t>
      </w:r>
      <w:proofErr w:type="spellEnd"/>
      <w:r w:rsidRPr="002D2B06">
        <w:rPr>
          <w:sz w:val="24"/>
          <w:szCs w:val="24"/>
          <w:highlight w:val="yellow"/>
        </w:rPr>
        <w:t xml:space="preserve">, and Debashree Saha. 2024. “Effect of Integrated Nutrient Management on Growth, Yield, Nutrient Uptake, Nutrient Use Efficiencies and Economics of Baby Corn (Zea Mays. L): A Review”. Journal of Scientific Research and Reports 30 (4):16-25. </w:t>
      </w:r>
      <w:hyperlink r:id="rId14" w:history="1">
        <w:r w:rsidR="005C4FBB" w:rsidRPr="002D2B06">
          <w:rPr>
            <w:rStyle w:val="Hyperlink"/>
            <w:sz w:val="24"/>
            <w:szCs w:val="24"/>
            <w:highlight w:val="yellow"/>
          </w:rPr>
          <w:t>https://doi.org/10.9734/jsrr/2024/v30i41885</w:t>
        </w:r>
      </w:hyperlink>
      <w:r w:rsidRPr="002D2B06">
        <w:rPr>
          <w:sz w:val="24"/>
          <w:szCs w:val="24"/>
          <w:highlight w:val="yellow"/>
        </w:rPr>
        <w:t>.</w:t>
      </w:r>
    </w:p>
    <w:p w14:paraId="36E24DC9" w14:textId="6219F170" w:rsidR="005C4FBB" w:rsidRDefault="005C4FBB">
      <w:pPr>
        <w:spacing w:before="5"/>
        <w:ind w:left="100"/>
        <w:rPr>
          <w:sz w:val="24"/>
          <w:szCs w:val="24"/>
        </w:rPr>
      </w:pPr>
    </w:p>
    <w:p w14:paraId="185044A9" w14:textId="2750F2D0" w:rsidR="005C4FBB" w:rsidRDefault="005C4FBB">
      <w:pPr>
        <w:spacing w:before="5"/>
        <w:ind w:left="100"/>
        <w:rPr>
          <w:sz w:val="24"/>
          <w:szCs w:val="24"/>
        </w:rPr>
      </w:pPr>
      <w:r w:rsidRPr="002D2B06">
        <w:rPr>
          <w:sz w:val="24"/>
          <w:szCs w:val="24"/>
          <w:highlight w:val="yellow"/>
        </w:rPr>
        <w:t>Jakhar, B., Singh, S. P., &amp; Prakash, V. (2022). Response of integrated nitrogen management on growth, yield and economics of winter baby corn (Zea mays L.). Journal of Applied Horticulture, 24(3), 345-348.</w:t>
      </w:r>
    </w:p>
    <w:p w14:paraId="423A5F55" w14:textId="77777777" w:rsidR="00963DC5" w:rsidRDefault="00963DC5">
      <w:pPr>
        <w:spacing w:before="5"/>
        <w:ind w:left="100"/>
        <w:rPr>
          <w:sz w:val="24"/>
          <w:szCs w:val="24"/>
        </w:rPr>
      </w:pPr>
    </w:p>
    <w:p w14:paraId="379E2A04" w14:textId="77777777" w:rsidR="00963DC5" w:rsidRDefault="00963DC5">
      <w:pPr>
        <w:spacing w:before="5"/>
        <w:ind w:left="100"/>
        <w:rPr>
          <w:sz w:val="24"/>
          <w:szCs w:val="24"/>
        </w:rPr>
      </w:pPr>
    </w:p>
    <w:p w14:paraId="3038BE38" w14:textId="77777777" w:rsidR="00963DC5" w:rsidRDefault="00963DC5">
      <w:pPr>
        <w:spacing w:before="5"/>
        <w:ind w:left="100"/>
        <w:rPr>
          <w:sz w:val="24"/>
          <w:szCs w:val="24"/>
        </w:rPr>
      </w:pPr>
    </w:p>
    <w:p w14:paraId="16865209" w14:textId="77777777" w:rsidR="00963DC5" w:rsidRPr="00963DC5" w:rsidRDefault="00963DC5" w:rsidP="00963DC5">
      <w:pPr>
        <w:spacing w:before="74" w:line="260" w:lineRule="exact"/>
        <w:ind w:left="1038"/>
        <w:rPr>
          <w:sz w:val="24"/>
          <w:szCs w:val="24"/>
        </w:rPr>
      </w:pPr>
      <w:r w:rsidRPr="00963DC5">
        <w:rPr>
          <w:spacing w:val="-12"/>
          <w:position w:val="-1"/>
          <w:sz w:val="24"/>
          <w:szCs w:val="24"/>
        </w:rPr>
        <w:t>T</w:t>
      </w:r>
      <w:r w:rsidRPr="00963DC5">
        <w:rPr>
          <w:spacing w:val="-1"/>
          <w:position w:val="-1"/>
          <w:sz w:val="24"/>
          <w:szCs w:val="24"/>
        </w:rPr>
        <w:t>a</w:t>
      </w:r>
      <w:r w:rsidRPr="00963DC5">
        <w:rPr>
          <w:position w:val="-1"/>
          <w:sz w:val="24"/>
          <w:szCs w:val="24"/>
        </w:rPr>
        <w:t>b</w:t>
      </w:r>
      <w:r w:rsidRPr="00963DC5">
        <w:rPr>
          <w:spacing w:val="-9"/>
          <w:position w:val="-1"/>
          <w:sz w:val="24"/>
          <w:szCs w:val="24"/>
        </w:rPr>
        <w:t>l</w:t>
      </w:r>
      <w:r w:rsidRPr="00963DC5">
        <w:rPr>
          <w:position w:val="-1"/>
          <w:sz w:val="24"/>
          <w:szCs w:val="24"/>
        </w:rPr>
        <w:t>e</w:t>
      </w:r>
      <w:r w:rsidRPr="00963DC5">
        <w:rPr>
          <w:spacing w:val="1"/>
          <w:position w:val="-1"/>
          <w:sz w:val="24"/>
          <w:szCs w:val="24"/>
        </w:rPr>
        <w:t xml:space="preserve"> </w:t>
      </w:r>
      <w:r w:rsidRPr="00963DC5">
        <w:rPr>
          <w:position w:val="-1"/>
          <w:sz w:val="24"/>
          <w:szCs w:val="24"/>
        </w:rPr>
        <w:t>1.</w:t>
      </w:r>
      <w:r w:rsidRPr="00963DC5">
        <w:rPr>
          <w:spacing w:val="4"/>
          <w:position w:val="-1"/>
          <w:sz w:val="24"/>
          <w:szCs w:val="24"/>
        </w:rPr>
        <w:t xml:space="preserve"> </w:t>
      </w:r>
      <w:r w:rsidRPr="00963DC5">
        <w:rPr>
          <w:spacing w:val="1"/>
          <w:position w:val="-1"/>
          <w:sz w:val="24"/>
          <w:szCs w:val="24"/>
        </w:rPr>
        <w:t>P</w:t>
      </w:r>
      <w:r w:rsidRPr="00963DC5">
        <w:rPr>
          <w:position w:val="-1"/>
          <w:sz w:val="24"/>
          <w:szCs w:val="24"/>
        </w:rPr>
        <w:t>h</w:t>
      </w:r>
      <w:r w:rsidRPr="00963DC5">
        <w:rPr>
          <w:spacing w:val="-5"/>
          <w:position w:val="-1"/>
          <w:sz w:val="24"/>
          <w:szCs w:val="24"/>
        </w:rPr>
        <w:t>y</w:t>
      </w:r>
      <w:r w:rsidRPr="00963DC5">
        <w:rPr>
          <w:spacing w:val="2"/>
          <w:position w:val="-1"/>
          <w:sz w:val="24"/>
          <w:szCs w:val="24"/>
        </w:rPr>
        <w:t>s</w:t>
      </w:r>
      <w:r w:rsidRPr="00963DC5">
        <w:rPr>
          <w:spacing w:val="-4"/>
          <w:position w:val="-1"/>
          <w:sz w:val="24"/>
          <w:szCs w:val="24"/>
        </w:rPr>
        <w:t>i</w:t>
      </w:r>
      <w:r w:rsidRPr="00963DC5">
        <w:rPr>
          <w:spacing w:val="-1"/>
          <w:position w:val="-1"/>
          <w:sz w:val="24"/>
          <w:szCs w:val="24"/>
        </w:rPr>
        <w:t>c</w:t>
      </w:r>
      <w:r w:rsidRPr="00963DC5">
        <w:rPr>
          <w:spacing w:val="7"/>
          <w:position w:val="-1"/>
          <w:sz w:val="24"/>
          <w:szCs w:val="24"/>
        </w:rPr>
        <w:t>o</w:t>
      </w:r>
      <w:r w:rsidRPr="00963DC5">
        <w:rPr>
          <w:spacing w:val="2"/>
          <w:position w:val="-1"/>
          <w:sz w:val="24"/>
          <w:szCs w:val="24"/>
        </w:rPr>
        <w:t>-</w:t>
      </w:r>
      <w:r w:rsidRPr="00963DC5">
        <w:rPr>
          <w:spacing w:val="-1"/>
          <w:position w:val="-1"/>
          <w:sz w:val="24"/>
          <w:szCs w:val="24"/>
        </w:rPr>
        <w:t>c</w:t>
      </w:r>
      <w:r w:rsidRPr="00963DC5">
        <w:rPr>
          <w:spacing w:val="-5"/>
          <w:position w:val="-1"/>
          <w:sz w:val="24"/>
          <w:szCs w:val="24"/>
        </w:rPr>
        <w:t>h</w:t>
      </w:r>
      <w:r w:rsidRPr="00963DC5">
        <w:rPr>
          <w:spacing w:val="4"/>
          <w:position w:val="-1"/>
          <w:sz w:val="24"/>
          <w:szCs w:val="24"/>
        </w:rPr>
        <w:t>e</w:t>
      </w:r>
      <w:r w:rsidRPr="00963DC5">
        <w:rPr>
          <w:position w:val="-1"/>
          <w:sz w:val="24"/>
          <w:szCs w:val="24"/>
        </w:rPr>
        <w:t>m</w:t>
      </w:r>
      <w:r w:rsidRPr="00963DC5">
        <w:rPr>
          <w:spacing w:val="-4"/>
          <w:position w:val="-1"/>
          <w:sz w:val="24"/>
          <w:szCs w:val="24"/>
        </w:rPr>
        <w:t>i</w:t>
      </w:r>
      <w:r w:rsidRPr="00963DC5">
        <w:rPr>
          <w:spacing w:val="-1"/>
          <w:position w:val="-1"/>
          <w:sz w:val="24"/>
          <w:szCs w:val="24"/>
        </w:rPr>
        <w:t>c</w:t>
      </w:r>
      <w:r w:rsidRPr="00963DC5">
        <w:rPr>
          <w:spacing w:val="4"/>
          <w:position w:val="-1"/>
          <w:sz w:val="24"/>
          <w:szCs w:val="24"/>
        </w:rPr>
        <w:t>a</w:t>
      </w:r>
      <w:r w:rsidRPr="00963DC5">
        <w:rPr>
          <w:position w:val="-1"/>
          <w:sz w:val="24"/>
          <w:szCs w:val="24"/>
        </w:rPr>
        <w:t>l</w:t>
      </w:r>
      <w:r w:rsidRPr="00963DC5">
        <w:rPr>
          <w:spacing w:val="-7"/>
          <w:position w:val="-1"/>
          <w:sz w:val="24"/>
          <w:szCs w:val="24"/>
        </w:rPr>
        <w:t xml:space="preserve"> </w:t>
      </w:r>
      <w:r w:rsidRPr="00963DC5">
        <w:rPr>
          <w:position w:val="-1"/>
          <w:sz w:val="24"/>
          <w:szCs w:val="24"/>
        </w:rPr>
        <w:t>p</w:t>
      </w:r>
      <w:r w:rsidRPr="00963DC5">
        <w:rPr>
          <w:spacing w:val="1"/>
          <w:position w:val="-1"/>
          <w:sz w:val="24"/>
          <w:szCs w:val="24"/>
        </w:rPr>
        <w:t>r</w:t>
      </w:r>
      <w:r w:rsidRPr="00963DC5">
        <w:rPr>
          <w:spacing w:val="5"/>
          <w:position w:val="-1"/>
          <w:sz w:val="24"/>
          <w:szCs w:val="24"/>
        </w:rPr>
        <w:t>o</w:t>
      </w:r>
      <w:r w:rsidRPr="00963DC5">
        <w:rPr>
          <w:position w:val="-1"/>
          <w:sz w:val="24"/>
          <w:szCs w:val="24"/>
        </w:rPr>
        <w:t>p</w:t>
      </w:r>
      <w:r w:rsidRPr="00963DC5">
        <w:rPr>
          <w:spacing w:val="-1"/>
          <w:position w:val="-1"/>
          <w:sz w:val="24"/>
          <w:szCs w:val="24"/>
        </w:rPr>
        <w:t>e</w:t>
      </w:r>
      <w:r w:rsidRPr="00963DC5">
        <w:rPr>
          <w:spacing w:val="1"/>
          <w:position w:val="-1"/>
          <w:sz w:val="24"/>
          <w:szCs w:val="24"/>
        </w:rPr>
        <w:t>r</w:t>
      </w:r>
      <w:r w:rsidRPr="00963DC5">
        <w:rPr>
          <w:spacing w:val="5"/>
          <w:position w:val="-1"/>
          <w:sz w:val="24"/>
          <w:szCs w:val="24"/>
        </w:rPr>
        <w:t>t</w:t>
      </w:r>
      <w:r w:rsidRPr="00963DC5">
        <w:rPr>
          <w:spacing w:val="-9"/>
          <w:position w:val="-1"/>
          <w:sz w:val="24"/>
          <w:szCs w:val="24"/>
        </w:rPr>
        <w:t>i</w:t>
      </w:r>
      <w:r w:rsidRPr="00963DC5">
        <w:rPr>
          <w:spacing w:val="-1"/>
          <w:position w:val="-1"/>
          <w:sz w:val="24"/>
          <w:szCs w:val="24"/>
        </w:rPr>
        <w:t>e</w:t>
      </w:r>
      <w:r w:rsidRPr="00963DC5">
        <w:rPr>
          <w:position w:val="-1"/>
          <w:sz w:val="24"/>
          <w:szCs w:val="24"/>
        </w:rPr>
        <w:t xml:space="preserve">s </w:t>
      </w:r>
      <w:r w:rsidRPr="00963DC5">
        <w:rPr>
          <w:spacing w:val="5"/>
          <w:position w:val="-1"/>
          <w:sz w:val="24"/>
          <w:szCs w:val="24"/>
        </w:rPr>
        <w:t>o</w:t>
      </w:r>
      <w:r w:rsidRPr="00963DC5">
        <w:rPr>
          <w:position w:val="-1"/>
          <w:sz w:val="24"/>
          <w:szCs w:val="24"/>
        </w:rPr>
        <w:t>f</w:t>
      </w:r>
      <w:r w:rsidRPr="00963DC5">
        <w:rPr>
          <w:spacing w:val="-6"/>
          <w:position w:val="-1"/>
          <w:sz w:val="24"/>
          <w:szCs w:val="24"/>
        </w:rPr>
        <w:t xml:space="preserve"> </w:t>
      </w:r>
      <w:r w:rsidRPr="00963DC5">
        <w:rPr>
          <w:spacing w:val="5"/>
          <w:position w:val="-1"/>
          <w:sz w:val="24"/>
          <w:szCs w:val="24"/>
        </w:rPr>
        <w:t>t</w:t>
      </w:r>
      <w:r w:rsidRPr="00963DC5">
        <w:rPr>
          <w:spacing w:val="-5"/>
          <w:position w:val="-1"/>
          <w:sz w:val="24"/>
          <w:szCs w:val="24"/>
        </w:rPr>
        <w:t>h</w:t>
      </w:r>
      <w:r w:rsidRPr="00963DC5">
        <w:rPr>
          <w:position w:val="-1"/>
          <w:sz w:val="24"/>
          <w:szCs w:val="24"/>
        </w:rPr>
        <w:t>e</w:t>
      </w:r>
      <w:r w:rsidRPr="00963DC5">
        <w:rPr>
          <w:spacing w:val="1"/>
          <w:position w:val="-1"/>
          <w:sz w:val="24"/>
          <w:szCs w:val="24"/>
        </w:rPr>
        <w:t xml:space="preserve"> </w:t>
      </w:r>
      <w:r w:rsidRPr="00963DC5">
        <w:rPr>
          <w:spacing w:val="4"/>
          <w:position w:val="-1"/>
          <w:sz w:val="24"/>
          <w:szCs w:val="24"/>
        </w:rPr>
        <w:t>e</w:t>
      </w:r>
      <w:r w:rsidRPr="00963DC5">
        <w:rPr>
          <w:spacing w:val="-5"/>
          <w:position w:val="-1"/>
          <w:sz w:val="24"/>
          <w:szCs w:val="24"/>
        </w:rPr>
        <w:t>x</w:t>
      </w:r>
      <w:r w:rsidRPr="00963DC5">
        <w:rPr>
          <w:position w:val="-1"/>
          <w:sz w:val="24"/>
          <w:szCs w:val="24"/>
        </w:rPr>
        <w:t>p</w:t>
      </w:r>
      <w:r w:rsidRPr="00963DC5">
        <w:rPr>
          <w:spacing w:val="-1"/>
          <w:position w:val="-1"/>
          <w:sz w:val="24"/>
          <w:szCs w:val="24"/>
        </w:rPr>
        <w:t>e</w:t>
      </w:r>
      <w:r w:rsidRPr="00963DC5">
        <w:rPr>
          <w:spacing w:val="6"/>
          <w:position w:val="-1"/>
          <w:sz w:val="24"/>
          <w:szCs w:val="24"/>
        </w:rPr>
        <w:t>r</w:t>
      </w:r>
      <w:r w:rsidRPr="00963DC5">
        <w:rPr>
          <w:spacing w:val="-4"/>
          <w:position w:val="-1"/>
          <w:sz w:val="24"/>
          <w:szCs w:val="24"/>
        </w:rPr>
        <w:t>im</w:t>
      </w:r>
      <w:r w:rsidRPr="00963DC5">
        <w:rPr>
          <w:spacing w:val="4"/>
          <w:position w:val="-1"/>
          <w:sz w:val="24"/>
          <w:szCs w:val="24"/>
        </w:rPr>
        <w:t>e</w:t>
      </w:r>
      <w:r w:rsidRPr="00963DC5">
        <w:rPr>
          <w:spacing w:val="-5"/>
          <w:position w:val="-1"/>
          <w:sz w:val="24"/>
          <w:szCs w:val="24"/>
        </w:rPr>
        <w:t>n</w:t>
      </w:r>
      <w:r w:rsidRPr="00963DC5">
        <w:rPr>
          <w:spacing w:val="5"/>
          <w:position w:val="-1"/>
          <w:sz w:val="24"/>
          <w:szCs w:val="24"/>
        </w:rPr>
        <w:t>t</w:t>
      </w:r>
      <w:r w:rsidRPr="00963DC5">
        <w:rPr>
          <w:spacing w:val="4"/>
          <w:position w:val="-1"/>
          <w:sz w:val="24"/>
          <w:szCs w:val="24"/>
        </w:rPr>
        <w:t>a</w:t>
      </w:r>
      <w:r w:rsidRPr="00963DC5">
        <w:rPr>
          <w:position w:val="-1"/>
          <w:sz w:val="24"/>
          <w:szCs w:val="24"/>
        </w:rPr>
        <w:t>l</w:t>
      </w:r>
      <w:r w:rsidRPr="00963DC5">
        <w:rPr>
          <w:spacing w:val="-7"/>
          <w:position w:val="-1"/>
          <w:sz w:val="24"/>
          <w:szCs w:val="24"/>
        </w:rPr>
        <w:t xml:space="preserve"> </w:t>
      </w:r>
      <w:r w:rsidRPr="00963DC5">
        <w:rPr>
          <w:spacing w:val="-2"/>
          <w:position w:val="-1"/>
          <w:sz w:val="24"/>
          <w:szCs w:val="24"/>
        </w:rPr>
        <w:t>s</w:t>
      </w:r>
      <w:r w:rsidRPr="00963DC5">
        <w:rPr>
          <w:spacing w:val="9"/>
          <w:position w:val="-1"/>
          <w:sz w:val="24"/>
          <w:szCs w:val="24"/>
        </w:rPr>
        <w:t>o</w:t>
      </w:r>
      <w:r w:rsidRPr="00963DC5">
        <w:rPr>
          <w:spacing w:val="-4"/>
          <w:position w:val="-1"/>
          <w:sz w:val="24"/>
          <w:szCs w:val="24"/>
        </w:rPr>
        <w:t>i</w:t>
      </w:r>
      <w:r w:rsidRPr="00963DC5">
        <w:rPr>
          <w:spacing w:val="-9"/>
          <w:position w:val="-1"/>
          <w:sz w:val="24"/>
          <w:szCs w:val="24"/>
        </w:rPr>
        <w:t>l</w:t>
      </w:r>
      <w:r w:rsidRPr="00963DC5">
        <w:rPr>
          <w:position w:val="-1"/>
          <w:sz w:val="24"/>
          <w:szCs w:val="24"/>
        </w:rPr>
        <w:t>.</w:t>
      </w:r>
    </w:p>
    <w:p w14:paraId="3A05EAD4" w14:textId="77777777" w:rsidR="00963DC5" w:rsidRPr="00963DC5" w:rsidRDefault="00963DC5" w:rsidP="00963DC5">
      <w:pPr>
        <w:spacing w:before="4" w:line="140" w:lineRule="exact"/>
        <w:rPr>
          <w:sz w:val="14"/>
          <w:szCs w:val="14"/>
        </w:rPr>
      </w:pPr>
    </w:p>
    <w:tbl>
      <w:tblPr>
        <w:tblW w:w="0" w:type="auto"/>
        <w:tblInd w:w="1041" w:type="dxa"/>
        <w:tblLayout w:type="fixed"/>
        <w:tblCellMar>
          <w:left w:w="0" w:type="dxa"/>
          <w:right w:w="0" w:type="dxa"/>
        </w:tblCellMar>
        <w:tblLook w:val="01E0" w:firstRow="1" w:lastRow="1" w:firstColumn="1" w:lastColumn="1" w:noHBand="0" w:noVBand="0"/>
      </w:tblPr>
      <w:tblGrid>
        <w:gridCol w:w="514"/>
        <w:gridCol w:w="3107"/>
        <w:gridCol w:w="1844"/>
        <w:gridCol w:w="4254"/>
      </w:tblGrid>
      <w:tr w:rsidR="00963DC5" w:rsidRPr="00963DC5" w14:paraId="1E5812D5" w14:textId="77777777" w:rsidTr="00A567AF">
        <w:trPr>
          <w:trHeight w:hRule="exact" w:val="355"/>
        </w:trPr>
        <w:tc>
          <w:tcPr>
            <w:tcW w:w="514" w:type="dxa"/>
            <w:tcBorders>
              <w:top w:val="single" w:sz="5" w:space="0" w:color="000000"/>
              <w:left w:val="single" w:sz="5" w:space="0" w:color="000000"/>
              <w:bottom w:val="single" w:sz="5" w:space="0" w:color="000000"/>
              <w:right w:val="single" w:sz="5" w:space="0" w:color="000000"/>
            </w:tcBorders>
          </w:tcPr>
          <w:p w14:paraId="100E8C67" w14:textId="77777777" w:rsidR="00963DC5" w:rsidRPr="00963DC5" w:rsidRDefault="00963DC5" w:rsidP="00963DC5">
            <w:pPr>
              <w:spacing w:before="53"/>
              <w:ind w:left="138"/>
              <w:rPr>
                <w:sz w:val="22"/>
                <w:szCs w:val="22"/>
              </w:rPr>
            </w:pPr>
            <w:r w:rsidRPr="00963DC5">
              <w:rPr>
                <w:spacing w:val="2"/>
                <w:sz w:val="22"/>
                <w:szCs w:val="22"/>
              </w:rPr>
              <w:t>S</w:t>
            </w:r>
            <w:r w:rsidRPr="00963DC5">
              <w:rPr>
                <w:spacing w:val="-4"/>
                <w:sz w:val="22"/>
                <w:szCs w:val="22"/>
              </w:rPr>
              <w:t>l</w:t>
            </w:r>
            <w:r w:rsidRPr="00963DC5">
              <w:rPr>
                <w:sz w:val="22"/>
                <w:szCs w:val="22"/>
              </w:rPr>
              <w:t>.</w:t>
            </w:r>
          </w:p>
        </w:tc>
        <w:tc>
          <w:tcPr>
            <w:tcW w:w="3107" w:type="dxa"/>
            <w:tcBorders>
              <w:top w:val="single" w:sz="5" w:space="0" w:color="000000"/>
              <w:left w:val="single" w:sz="5" w:space="0" w:color="000000"/>
              <w:bottom w:val="single" w:sz="5" w:space="0" w:color="000000"/>
              <w:right w:val="single" w:sz="5" w:space="0" w:color="000000"/>
            </w:tcBorders>
          </w:tcPr>
          <w:p w14:paraId="192D068A" w14:textId="77777777" w:rsidR="00963DC5" w:rsidRPr="00963DC5" w:rsidRDefault="00963DC5" w:rsidP="00963DC5">
            <w:pPr>
              <w:spacing w:before="53"/>
              <w:ind w:left="1072" w:right="1064"/>
              <w:jc w:val="center"/>
              <w:rPr>
                <w:sz w:val="22"/>
                <w:szCs w:val="22"/>
              </w:rPr>
            </w:pPr>
            <w:r w:rsidRPr="00963DC5">
              <w:rPr>
                <w:spacing w:val="2"/>
                <w:sz w:val="22"/>
                <w:szCs w:val="22"/>
              </w:rPr>
              <w:t>P</w:t>
            </w:r>
            <w:r w:rsidRPr="00963DC5">
              <w:rPr>
                <w:spacing w:val="3"/>
                <w:sz w:val="22"/>
                <w:szCs w:val="22"/>
              </w:rPr>
              <w:t>r</w:t>
            </w:r>
            <w:r w:rsidRPr="00963DC5">
              <w:rPr>
                <w:spacing w:val="-5"/>
                <w:sz w:val="22"/>
                <w:szCs w:val="22"/>
              </w:rPr>
              <w:t>o</w:t>
            </w:r>
            <w:r w:rsidRPr="00963DC5">
              <w:rPr>
                <w:sz w:val="22"/>
                <w:szCs w:val="22"/>
              </w:rPr>
              <w:t>p</w:t>
            </w:r>
            <w:r w:rsidRPr="00963DC5">
              <w:rPr>
                <w:spacing w:val="-7"/>
                <w:sz w:val="22"/>
                <w:szCs w:val="22"/>
              </w:rPr>
              <w:t>e</w:t>
            </w:r>
            <w:r w:rsidRPr="00963DC5">
              <w:rPr>
                <w:spacing w:val="3"/>
                <w:sz w:val="22"/>
                <w:szCs w:val="22"/>
              </w:rPr>
              <w:t>r</w:t>
            </w:r>
            <w:r w:rsidRPr="00963DC5">
              <w:rPr>
                <w:spacing w:val="1"/>
                <w:sz w:val="22"/>
                <w:szCs w:val="22"/>
              </w:rPr>
              <w:t>ti</w:t>
            </w:r>
            <w:r w:rsidRPr="00963DC5">
              <w:rPr>
                <w:spacing w:val="-7"/>
                <w:sz w:val="22"/>
                <w:szCs w:val="22"/>
              </w:rPr>
              <w:t>e</w:t>
            </w:r>
            <w:r w:rsidRPr="00963DC5">
              <w:rPr>
                <w:sz w:val="22"/>
                <w:szCs w:val="22"/>
              </w:rPr>
              <w:t>s</w:t>
            </w:r>
          </w:p>
        </w:tc>
        <w:tc>
          <w:tcPr>
            <w:tcW w:w="1844" w:type="dxa"/>
            <w:tcBorders>
              <w:top w:val="single" w:sz="5" w:space="0" w:color="000000"/>
              <w:left w:val="single" w:sz="5" w:space="0" w:color="000000"/>
              <w:bottom w:val="single" w:sz="5" w:space="0" w:color="000000"/>
              <w:right w:val="single" w:sz="5" w:space="0" w:color="000000"/>
            </w:tcBorders>
          </w:tcPr>
          <w:p w14:paraId="6F609BAB" w14:textId="77777777" w:rsidR="00963DC5" w:rsidRPr="00963DC5" w:rsidRDefault="00963DC5" w:rsidP="00963DC5">
            <w:pPr>
              <w:spacing w:before="53"/>
              <w:ind w:left="630" w:right="628"/>
              <w:jc w:val="center"/>
              <w:rPr>
                <w:sz w:val="22"/>
                <w:szCs w:val="22"/>
              </w:rPr>
            </w:pPr>
            <w:r w:rsidRPr="00963DC5">
              <w:rPr>
                <w:spacing w:val="-30"/>
                <w:sz w:val="22"/>
                <w:szCs w:val="22"/>
              </w:rPr>
              <w:t>V</w:t>
            </w:r>
            <w:r w:rsidRPr="00963DC5">
              <w:rPr>
                <w:spacing w:val="3"/>
                <w:sz w:val="22"/>
                <w:szCs w:val="22"/>
              </w:rPr>
              <w:t>a</w:t>
            </w:r>
            <w:r w:rsidRPr="00963DC5">
              <w:rPr>
                <w:spacing w:val="-4"/>
                <w:sz w:val="22"/>
                <w:szCs w:val="22"/>
              </w:rPr>
              <w:t>l</w:t>
            </w:r>
            <w:r w:rsidRPr="00963DC5">
              <w:rPr>
                <w:spacing w:val="5"/>
                <w:sz w:val="22"/>
                <w:szCs w:val="22"/>
              </w:rPr>
              <w:t>u</w:t>
            </w:r>
            <w:r w:rsidRPr="00963DC5">
              <w:rPr>
                <w:sz w:val="22"/>
                <w:szCs w:val="22"/>
              </w:rPr>
              <w:t>e</w:t>
            </w:r>
          </w:p>
        </w:tc>
        <w:tc>
          <w:tcPr>
            <w:tcW w:w="4254" w:type="dxa"/>
            <w:tcBorders>
              <w:top w:val="single" w:sz="5" w:space="0" w:color="000000"/>
              <w:left w:val="single" w:sz="5" w:space="0" w:color="000000"/>
              <w:bottom w:val="single" w:sz="5" w:space="0" w:color="000000"/>
              <w:right w:val="single" w:sz="5" w:space="0" w:color="000000"/>
            </w:tcBorders>
          </w:tcPr>
          <w:p w14:paraId="6840F085" w14:textId="77777777" w:rsidR="00963DC5" w:rsidRPr="00963DC5" w:rsidRDefault="00963DC5" w:rsidP="00963DC5">
            <w:pPr>
              <w:spacing w:before="53"/>
              <w:ind w:left="1413" w:right="1615"/>
              <w:jc w:val="center"/>
              <w:rPr>
                <w:sz w:val="22"/>
                <w:szCs w:val="22"/>
              </w:rPr>
            </w:pPr>
            <w:r w:rsidRPr="00963DC5">
              <w:rPr>
                <w:sz w:val="22"/>
                <w:szCs w:val="22"/>
              </w:rPr>
              <w:t>M</w:t>
            </w:r>
            <w:r w:rsidRPr="00963DC5">
              <w:rPr>
                <w:spacing w:val="-6"/>
                <w:sz w:val="22"/>
                <w:szCs w:val="22"/>
              </w:rPr>
              <w:t>e</w:t>
            </w:r>
            <w:r w:rsidRPr="00963DC5">
              <w:rPr>
                <w:spacing w:val="6"/>
                <w:sz w:val="22"/>
                <w:szCs w:val="22"/>
              </w:rPr>
              <w:t>t</w:t>
            </w:r>
            <w:r w:rsidRPr="00963DC5">
              <w:rPr>
                <w:sz w:val="22"/>
                <w:szCs w:val="22"/>
              </w:rPr>
              <w:t>hod</w:t>
            </w:r>
            <w:r w:rsidRPr="00963DC5">
              <w:rPr>
                <w:spacing w:val="-2"/>
                <w:sz w:val="22"/>
                <w:szCs w:val="22"/>
              </w:rPr>
              <w:t xml:space="preserve"> </w:t>
            </w:r>
            <w:r w:rsidRPr="00963DC5">
              <w:rPr>
                <w:sz w:val="22"/>
                <w:szCs w:val="22"/>
              </w:rPr>
              <w:t>us</w:t>
            </w:r>
            <w:r w:rsidRPr="00963DC5">
              <w:rPr>
                <w:spacing w:val="-2"/>
                <w:sz w:val="22"/>
                <w:szCs w:val="22"/>
              </w:rPr>
              <w:t>e</w:t>
            </w:r>
            <w:r w:rsidRPr="00963DC5">
              <w:rPr>
                <w:sz w:val="22"/>
                <w:szCs w:val="22"/>
              </w:rPr>
              <w:t>d</w:t>
            </w:r>
          </w:p>
        </w:tc>
      </w:tr>
      <w:tr w:rsidR="00963DC5" w:rsidRPr="00963DC5" w14:paraId="106F1CBB" w14:textId="77777777" w:rsidTr="00A567AF">
        <w:trPr>
          <w:trHeight w:hRule="exact" w:val="509"/>
        </w:trPr>
        <w:tc>
          <w:tcPr>
            <w:tcW w:w="514" w:type="dxa"/>
            <w:tcBorders>
              <w:top w:val="single" w:sz="5" w:space="0" w:color="000000"/>
              <w:left w:val="single" w:sz="5" w:space="0" w:color="000000"/>
              <w:bottom w:val="single" w:sz="5" w:space="0" w:color="000000"/>
              <w:right w:val="single" w:sz="5" w:space="0" w:color="000000"/>
            </w:tcBorders>
          </w:tcPr>
          <w:p w14:paraId="33D73A2A" w14:textId="77777777" w:rsidR="00963DC5" w:rsidRPr="00963DC5" w:rsidRDefault="00963DC5" w:rsidP="00963DC5">
            <w:pPr>
              <w:spacing w:before="53"/>
              <w:ind w:left="177"/>
              <w:rPr>
                <w:sz w:val="22"/>
                <w:szCs w:val="22"/>
              </w:rPr>
            </w:pPr>
            <w:r w:rsidRPr="00963DC5">
              <w:rPr>
                <w:sz w:val="22"/>
                <w:szCs w:val="22"/>
              </w:rPr>
              <w:t>1.</w:t>
            </w:r>
          </w:p>
        </w:tc>
        <w:tc>
          <w:tcPr>
            <w:tcW w:w="3107" w:type="dxa"/>
            <w:tcBorders>
              <w:top w:val="single" w:sz="5" w:space="0" w:color="000000"/>
              <w:left w:val="single" w:sz="5" w:space="0" w:color="000000"/>
              <w:bottom w:val="single" w:sz="5" w:space="0" w:color="000000"/>
              <w:right w:val="single" w:sz="5" w:space="0" w:color="000000"/>
            </w:tcBorders>
          </w:tcPr>
          <w:p w14:paraId="62DF2D5B" w14:textId="77777777" w:rsidR="00963DC5" w:rsidRPr="00963DC5" w:rsidRDefault="00963DC5" w:rsidP="00963DC5">
            <w:pPr>
              <w:spacing w:before="53"/>
              <w:ind w:left="109"/>
              <w:rPr>
                <w:sz w:val="22"/>
                <w:szCs w:val="22"/>
              </w:rPr>
            </w:pPr>
            <w:r w:rsidRPr="00963DC5">
              <w:rPr>
                <w:spacing w:val="2"/>
                <w:sz w:val="22"/>
                <w:szCs w:val="22"/>
              </w:rPr>
              <w:t>S</w:t>
            </w:r>
            <w:r w:rsidRPr="00963DC5">
              <w:rPr>
                <w:spacing w:val="-5"/>
                <w:sz w:val="22"/>
                <w:szCs w:val="22"/>
              </w:rPr>
              <w:t>o</w:t>
            </w:r>
            <w:r w:rsidRPr="00963DC5">
              <w:rPr>
                <w:spacing w:val="1"/>
                <w:sz w:val="22"/>
                <w:szCs w:val="22"/>
              </w:rPr>
              <w:t>i</w:t>
            </w:r>
            <w:r w:rsidRPr="00963DC5">
              <w:rPr>
                <w:sz w:val="22"/>
                <w:szCs w:val="22"/>
              </w:rPr>
              <w:t>l</w:t>
            </w:r>
            <w:r w:rsidRPr="00963DC5">
              <w:rPr>
                <w:spacing w:val="-1"/>
                <w:sz w:val="22"/>
                <w:szCs w:val="22"/>
              </w:rPr>
              <w:t xml:space="preserve"> </w:t>
            </w:r>
            <w:r w:rsidRPr="00963DC5">
              <w:rPr>
                <w:spacing w:val="1"/>
                <w:sz w:val="22"/>
                <w:szCs w:val="22"/>
              </w:rPr>
              <w:t>t</w:t>
            </w:r>
            <w:r w:rsidRPr="00963DC5">
              <w:rPr>
                <w:spacing w:val="-7"/>
                <w:sz w:val="22"/>
                <w:szCs w:val="22"/>
              </w:rPr>
              <w:t>e</w:t>
            </w:r>
            <w:r w:rsidRPr="00963DC5">
              <w:rPr>
                <w:sz w:val="22"/>
                <w:szCs w:val="22"/>
              </w:rPr>
              <w:t>x</w:t>
            </w:r>
            <w:r w:rsidRPr="00963DC5">
              <w:rPr>
                <w:spacing w:val="1"/>
                <w:sz w:val="22"/>
                <w:szCs w:val="22"/>
              </w:rPr>
              <w:t>t</w:t>
            </w:r>
            <w:r w:rsidRPr="00963DC5">
              <w:rPr>
                <w:sz w:val="22"/>
                <w:szCs w:val="22"/>
              </w:rPr>
              <w:t>u</w:t>
            </w:r>
            <w:r w:rsidRPr="00963DC5">
              <w:rPr>
                <w:spacing w:val="8"/>
                <w:sz w:val="22"/>
                <w:szCs w:val="22"/>
              </w:rPr>
              <w:t>r</w:t>
            </w:r>
            <w:r w:rsidRPr="00963DC5">
              <w:rPr>
                <w:sz w:val="22"/>
                <w:szCs w:val="22"/>
              </w:rPr>
              <w:t>e</w:t>
            </w:r>
          </w:p>
        </w:tc>
        <w:tc>
          <w:tcPr>
            <w:tcW w:w="1844" w:type="dxa"/>
            <w:tcBorders>
              <w:top w:val="single" w:sz="5" w:space="0" w:color="000000"/>
              <w:left w:val="single" w:sz="5" w:space="0" w:color="000000"/>
              <w:bottom w:val="single" w:sz="5" w:space="0" w:color="000000"/>
              <w:right w:val="single" w:sz="5" w:space="0" w:color="000000"/>
            </w:tcBorders>
          </w:tcPr>
          <w:p w14:paraId="26DBDC91" w14:textId="77777777" w:rsidR="00963DC5" w:rsidRPr="00963DC5" w:rsidRDefault="00963DC5" w:rsidP="00963DC5">
            <w:pPr>
              <w:spacing w:before="53"/>
              <w:ind w:left="220"/>
              <w:rPr>
                <w:sz w:val="22"/>
                <w:szCs w:val="22"/>
              </w:rPr>
            </w:pPr>
            <w:r w:rsidRPr="00963DC5">
              <w:rPr>
                <w:spacing w:val="2"/>
                <w:sz w:val="22"/>
                <w:szCs w:val="22"/>
              </w:rPr>
              <w:t>S</w:t>
            </w:r>
            <w:r w:rsidRPr="00963DC5">
              <w:rPr>
                <w:spacing w:val="3"/>
                <w:sz w:val="22"/>
                <w:szCs w:val="22"/>
              </w:rPr>
              <w:t>a</w:t>
            </w:r>
            <w:r w:rsidRPr="00963DC5">
              <w:rPr>
                <w:spacing w:val="-5"/>
                <w:sz w:val="22"/>
                <w:szCs w:val="22"/>
              </w:rPr>
              <w:t>n</w:t>
            </w:r>
            <w:r w:rsidRPr="00963DC5">
              <w:rPr>
                <w:sz w:val="22"/>
                <w:szCs w:val="22"/>
              </w:rPr>
              <w:t>dy</w:t>
            </w:r>
            <w:r w:rsidRPr="00963DC5">
              <w:rPr>
                <w:spacing w:val="-2"/>
                <w:sz w:val="22"/>
                <w:szCs w:val="22"/>
              </w:rPr>
              <w:t xml:space="preserve"> </w:t>
            </w:r>
            <w:r w:rsidRPr="00963DC5">
              <w:rPr>
                <w:spacing w:val="1"/>
                <w:sz w:val="22"/>
                <w:szCs w:val="22"/>
              </w:rPr>
              <w:t>l</w:t>
            </w:r>
            <w:r w:rsidRPr="00963DC5">
              <w:rPr>
                <w:spacing w:val="-5"/>
                <w:sz w:val="22"/>
                <w:szCs w:val="22"/>
              </w:rPr>
              <w:t>o</w:t>
            </w:r>
            <w:r w:rsidRPr="00963DC5">
              <w:rPr>
                <w:spacing w:val="7"/>
                <w:sz w:val="22"/>
                <w:szCs w:val="22"/>
              </w:rPr>
              <w:t>a</w:t>
            </w:r>
            <w:r w:rsidRPr="00963DC5">
              <w:rPr>
                <w:sz w:val="22"/>
                <w:szCs w:val="22"/>
              </w:rPr>
              <w:t>m</w:t>
            </w:r>
            <w:r w:rsidRPr="00963DC5">
              <w:rPr>
                <w:spacing w:val="-6"/>
                <w:sz w:val="22"/>
                <w:szCs w:val="22"/>
              </w:rPr>
              <w:t xml:space="preserve"> </w:t>
            </w:r>
            <w:r w:rsidRPr="00963DC5">
              <w:rPr>
                <w:sz w:val="22"/>
                <w:szCs w:val="22"/>
              </w:rPr>
              <w:t>so</w:t>
            </w:r>
            <w:r w:rsidRPr="00963DC5">
              <w:rPr>
                <w:spacing w:val="-3"/>
                <w:sz w:val="22"/>
                <w:szCs w:val="22"/>
              </w:rPr>
              <w:t>i</w:t>
            </w:r>
            <w:r w:rsidRPr="00963DC5">
              <w:rPr>
                <w:sz w:val="22"/>
                <w:szCs w:val="22"/>
              </w:rPr>
              <w:t>l</w:t>
            </w:r>
          </w:p>
        </w:tc>
        <w:tc>
          <w:tcPr>
            <w:tcW w:w="4254" w:type="dxa"/>
            <w:tcBorders>
              <w:top w:val="single" w:sz="5" w:space="0" w:color="000000"/>
              <w:left w:val="single" w:sz="5" w:space="0" w:color="000000"/>
              <w:bottom w:val="single" w:sz="5" w:space="0" w:color="000000"/>
              <w:right w:val="single" w:sz="5" w:space="0" w:color="000000"/>
            </w:tcBorders>
          </w:tcPr>
          <w:p w14:paraId="5BA97EB7" w14:textId="77777777" w:rsidR="00963DC5" w:rsidRPr="00963DC5" w:rsidRDefault="00963DC5" w:rsidP="00963DC5">
            <w:pPr>
              <w:spacing w:before="53"/>
              <w:ind w:left="105"/>
              <w:rPr>
                <w:sz w:val="22"/>
                <w:szCs w:val="22"/>
              </w:rPr>
            </w:pPr>
            <w:r w:rsidRPr="00963DC5">
              <w:rPr>
                <w:spacing w:val="-6"/>
                <w:sz w:val="22"/>
                <w:szCs w:val="22"/>
              </w:rPr>
              <w:t>U</w:t>
            </w:r>
            <w:r w:rsidRPr="00963DC5">
              <w:rPr>
                <w:spacing w:val="2"/>
                <w:sz w:val="22"/>
                <w:szCs w:val="22"/>
              </w:rPr>
              <w:t>S</w:t>
            </w:r>
            <w:r w:rsidRPr="00963DC5">
              <w:rPr>
                <w:spacing w:val="4"/>
                <w:sz w:val="22"/>
                <w:szCs w:val="22"/>
              </w:rPr>
              <w:t>D</w:t>
            </w:r>
            <w:r w:rsidRPr="00963DC5">
              <w:rPr>
                <w:sz w:val="22"/>
                <w:szCs w:val="22"/>
              </w:rPr>
              <w:t>A</w:t>
            </w:r>
            <w:r w:rsidRPr="00963DC5">
              <w:rPr>
                <w:spacing w:val="-18"/>
                <w:sz w:val="22"/>
                <w:szCs w:val="22"/>
              </w:rPr>
              <w:t xml:space="preserve"> </w:t>
            </w:r>
            <w:r w:rsidRPr="00963DC5">
              <w:rPr>
                <w:sz w:val="22"/>
                <w:szCs w:val="22"/>
              </w:rPr>
              <w:t>s</w:t>
            </w:r>
            <w:r w:rsidRPr="00963DC5">
              <w:rPr>
                <w:spacing w:val="-4"/>
                <w:sz w:val="22"/>
                <w:szCs w:val="22"/>
              </w:rPr>
              <w:t>y</w:t>
            </w:r>
            <w:r w:rsidRPr="00963DC5">
              <w:rPr>
                <w:sz w:val="22"/>
                <w:szCs w:val="22"/>
              </w:rPr>
              <w:t>s</w:t>
            </w:r>
            <w:r w:rsidRPr="00963DC5">
              <w:rPr>
                <w:spacing w:val="6"/>
                <w:sz w:val="22"/>
                <w:szCs w:val="22"/>
              </w:rPr>
              <w:t>t</w:t>
            </w:r>
            <w:r w:rsidRPr="00963DC5">
              <w:rPr>
                <w:spacing w:val="-2"/>
                <w:sz w:val="22"/>
                <w:szCs w:val="22"/>
              </w:rPr>
              <w:t>e</w:t>
            </w:r>
            <w:r w:rsidRPr="00963DC5">
              <w:rPr>
                <w:sz w:val="22"/>
                <w:szCs w:val="22"/>
              </w:rPr>
              <w:t>m</w:t>
            </w:r>
            <w:r w:rsidRPr="00963DC5">
              <w:rPr>
                <w:spacing w:val="-1"/>
                <w:sz w:val="22"/>
                <w:szCs w:val="22"/>
              </w:rPr>
              <w:t xml:space="preserve"> </w:t>
            </w:r>
            <w:r w:rsidRPr="00963DC5">
              <w:rPr>
                <w:spacing w:val="-2"/>
                <w:sz w:val="22"/>
                <w:szCs w:val="22"/>
              </w:rPr>
              <w:t>(</w:t>
            </w:r>
            <w:r w:rsidRPr="00963DC5">
              <w:rPr>
                <w:spacing w:val="-3"/>
                <w:sz w:val="22"/>
                <w:szCs w:val="22"/>
              </w:rPr>
              <w:t>B</w:t>
            </w:r>
            <w:r w:rsidRPr="00963DC5">
              <w:rPr>
                <w:spacing w:val="3"/>
                <w:sz w:val="22"/>
                <w:szCs w:val="22"/>
              </w:rPr>
              <w:t>ra</w:t>
            </w:r>
            <w:r w:rsidRPr="00963DC5">
              <w:rPr>
                <w:sz w:val="22"/>
                <w:szCs w:val="22"/>
              </w:rPr>
              <w:t>d</w:t>
            </w:r>
            <w:r w:rsidRPr="00963DC5">
              <w:rPr>
                <w:spacing w:val="-19"/>
                <w:sz w:val="22"/>
                <w:szCs w:val="22"/>
              </w:rPr>
              <w:t>y</w:t>
            </w:r>
            <w:r w:rsidRPr="00963DC5">
              <w:rPr>
                <w:sz w:val="22"/>
                <w:szCs w:val="22"/>
              </w:rPr>
              <w:t>,</w:t>
            </w:r>
            <w:r w:rsidRPr="00963DC5">
              <w:rPr>
                <w:spacing w:val="5"/>
                <w:sz w:val="22"/>
                <w:szCs w:val="22"/>
              </w:rPr>
              <w:t xml:space="preserve"> </w:t>
            </w:r>
            <w:r w:rsidRPr="00963DC5">
              <w:rPr>
                <w:sz w:val="22"/>
                <w:szCs w:val="22"/>
              </w:rPr>
              <w:t>1974)</w:t>
            </w:r>
          </w:p>
        </w:tc>
      </w:tr>
      <w:tr w:rsidR="00963DC5" w:rsidRPr="00963DC5" w14:paraId="79426C4A" w14:textId="77777777" w:rsidTr="00A567AF">
        <w:trPr>
          <w:trHeight w:hRule="exact" w:val="629"/>
        </w:trPr>
        <w:tc>
          <w:tcPr>
            <w:tcW w:w="514" w:type="dxa"/>
            <w:tcBorders>
              <w:top w:val="single" w:sz="5" w:space="0" w:color="000000"/>
              <w:left w:val="single" w:sz="5" w:space="0" w:color="000000"/>
              <w:bottom w:val="single" w:sz="5" w:space="0" w:color="000000"/>
              <w:right w:val="single" w:sz="5" w:space="0" w:color="000000"/>
            </w:tcBorders>
          </w:tcPr>
          <w:p w14:paraId="11ADFB24" w14:textId="77777777" w:rsidR="00963DC5" w:rsidRPr="00963DC5" w:rsidRDefault="00963DC5" w:rsidP="00963DC5">
            <w:pPr>
              <w:spacing w:before="53"/>
              <w:ind w:left="177"/>
              <w:rPr>
                <w:sz w:val="22"/>
                <w:szCs w:val="22"/>
              </w:rPr>
            </w:pPr>
            <w:r w:rsidRPr="00963DC5">
              <w:rPr>
                <w:sz w:val="22"/>
                <w:szCs w:val="22"/>
              </w:rPr>
              <w:t>2.</w:t>
            </w:r>
          </w:p>
        </w:tc>
        <w:tc>
          <w:tcPr>
            <w:tcW w:w="3107" w:type="dxa"/>
            <w:tcBorders>
              <w:top w:val="single" w:sz="5" w:space="0" w:color="000000"/>
              <w:left w:val="single" w:sz="5" w:space="0" w:color="000000"/>
              <w:bottom w:val="single" w:sz="5" w:space="0" w:color="000000"/>
              <w:right w:val="single" w:sz="5" w:space="0" w:color="000000"/>
            </w:tcBorders>
          </w:tcPr>
          <w:p w14:paraId="5A885950" w14:textId="77777777" w:rsidR="00963DC5" w:rsidRPr="00963DC5" w:rsidRDefault="00963DC5" w:rsidP="00963DC5">
            <w:pPr>
              <w:spacing w:before="37"/>
              <w:ind w:left="109"/>
              <w:rPr>
                <w:sz w:val="22"/>
                <w:szCs w:val="22"/>
              </w:rPr>
            </w:pPr>
            <w:r w:rsidRPr="00963DC5">
              <w:rPr>
                <w:spacing w:val="-3"/>
                <w:sz w:val="22"/>
                <w:szCs w:val="22"/>
              </w:rPr>
              <w:t>B</w:t>
            </w:r>
            <w:r w:rsidRPr="00963DC5">
              <w:rPr>
                <w:sz w:val="22"/>
                <w:szCs w:val="22"/>
              </w:rPr>
              <w:t>u</w:t>
            </w:r>
            <w:r w:rsidRPr="00963DC5">
              <w:rPr>
                <w:spacing w:val="1"/>
                <w:sz w:val="22"/>
                <w:szCs w:val="22"/>
              </w:rPr>
              <w:t>l</w:t>
            </w:r>
            <w:r w:rsidRPr="00963DC5">
              <w:rPr>
                <w:sz w:val="22"/>
                <w:szCs w:val="22"/>
              </w:rPr>
              <w:t>k</w:t>
            </w:r>
            <w:r w:rsidRPr="00963DC5">
              <w:rPr>
                <w:spacing w:val="-2"/>
                <w:sz w:val="22"/>
                <w:szCs w:val="22"/>
              </w:rPr>
              <w:t xml:space="preserve"> </w:t>
            </w:r>
            <w:r w:rsidRPr="00963DC5">
              <w:rPr>
                <w:sz w:val="22"/>
                <w:szCs w:val="22"/>
              </w:rPr>
              <w:t>d</w:t>
            </w:r>
            <w:r w:rsidRPr="00963DC5">
              <w:rPr>
                <w:spacing w:val="-2"/>
                <w:sz w:val="22"/>
                <w:szCs w:val="22"/>
              </w:rPr>
              <w:t>e</w:t>
            </w:r>
            <w:r w:rsidRPr="00963DC5">
              <w:rPr>
                <w:sz w:val="22"/>
                <w:szCs w:val="22"/>
              </w:rPr>
              <w:t>ns</w:t>
            </w:r>
            <w:r w:rsidRPr="00963DC5">
              <w:rPr>
                <w:spacing w:val="-3"/>
                <w:sz w:val="22"/>
                <w:szCs w:val="22"/>
              </w:rPr>
              <w:t>i</w:t>
            </w:r>
            <w:r w:rsidRPr="00963DC5">
              <w:rPr>
                <w:spacing w:val="6"/>
                <w:sz w:val="22"/>
                <w:szCs w:val="22"/>
              </w:rPr>
              <w:t>t</w:t>
            </w:r>
            <w:r w:rsidRPr="00963DC5">
              <w:rPr>
                <w:sz w:val="22"/>
                <w:szCs w:val="22"/>
              </w:rPr>
              <w:t>y</w:t>
            </w:r>
            <w:r w:rsidRPr="00963DC5">
              <w:rPr>
                <w:spacing w:val="-2"/>
                <w:sz w:val="22"/>
                <w:szCs w:val="22"/>
              </w:rPr>
              <w:t xml:space="preserve"> </w:t>
            </w:r>
            <w:r w:rsidRPr="00963DC5">
              <w:rPr>
                <w:spacing w:val="3"/>
                <w:sz w:val="22"/>
                <w:szCs w:val="22"/>
              </w:rPr>
              <w:t>(</w:t>
            </w:r>
            <w:r w:rsidRPr="00963DC5">
              <w:rPr>
                <w:spacing w:val="-5"/>
                <w:sz w:val="22"/>
                <w:szCs w:val="22"/>
              </w:rPr>
              <w:t>g</w:t>
            </w:r>
            <w:r w:rsidRPr="00963DC5">
              <w:rPr>
                <w:spacing w:val="1"/>
                <w:sz w:val="22"/>
                <w:szCs w:val="22"/>
              </w:rPr>
              <w:t>/</w:t>
            </w:r>
            <w:r w:rsidRPr="00963DC5">
              <w:rPr>
                <w:spacing w:val="3"/>
                <w:sz w:val="22"/>
                <w:szCs w:val="22"/>
              </w:rPr>
              <w:t>c</w:t>
            </w:r>
            <w:r w:rsidRPr="00963DC5">
              <w:rPr>
                <w:spacing w:val="-2"/>
                <w:sz w:val="22"/>
                <w:szCs w:val="22"/>
              </w:rPr>
              <w:t>m</w:t>
            </w:r>
            <w:r w:rsidRPr="00963DC5">
              <w:rPr>
                <w:spacing w:val="-2"/>
                <w:position w:val="9"/>
                <w:sz w:val="14"/>
                <w:szCs w:val="14"/>
              </w:rPr>
              <w:t>3</w:t>
            </w:r>
            <w:r w:rsidRPr="00963DC5">
              <w:rPr>
                <w:sz w:val="22"/>
                <w:szCs w:val="22"/>
              </w:rPr>
              <w:t>)</w:t>
            </w:r>
          </w:p>
        </w:tc>
        <w:tc>
          <w:tcPr>
            <w:tcW w:w="1844" w:type="dxa"/>
            <w:tcBorders>
              <w:top w:val="single" w:sz="5" w:space="0" w:color="000000"/>
              <w:left w:val="single" w:sz="5" w:space="0" w:color="000000"/>
              <w:bottom w:val="single" w:sz="5" w:space="0" w:color="000000"/>
              <w:right w:val="single" w:sz="5" w:space="0" w:color="000000"/>
            </w:tcBorders>
          </w:tcPr>
          <w:p w14:paraId="3BD7259C" w14:textId="77777777" w:rsidR="00963DC5" w:rsidRPr="00963DC5" w:rsidRDefault="00963DC5" w:rsidP="00963DC5">
            <w:pPr>
              <w:spacing w:before="7" w:line="180" w:lineRule="exact"/>
              <w:rPr>
                <w:sz w:val="19"/>
                <w:szCs w:val="19"/>
              </w:rPr>
            </w:pPr>
          </w:p>
          <w:p w14:paraId="47CA9974" w14:textId="77777777" w:rsidR="00963DC5" w:rsidRPr="00963DC5" w:rsidRDefault="00963DC5" w:rsidP="00963DC5">
            <w:pPr>
              <w:ind w:left="683" w:right="688"/>
              <w:jc w:val="center"/>
              <w:rPr>
                <w:sz w:val="22"/>
                <w:szCs w:val="22"/>
              </w:rPr>
            </w:pPr>
            <w:r w:rsidRPr="00963DC5">
              <w:rPr>
                <w:sz w:val="22"/>
                <w:szCs w:val="22"/>
              </w:rPr>
              <w:t>1</w:t>
            </w:r>
            <w:r w:rsidRPr="00963DC5">
              <w:rPr>
                <w:spacing w:val="2"/>
                <w:sz w:val="22"/>
                <w:szCs w:val="22"/>
              </w:rPr>
              <w:t>.</w:t>
            </w:r>
            <w:r w:rsidRPr="00963DC5">
              <w:rPr>
                <w:sz w:val="22"/>
                <w:szCs w:val="22"/>
              </w:rPr>
              <w:t>33</w:t>
            </w:r>
          </w:p>
        </w:tc>
        <w:tc>
          <w:tcPr>
            <w:tcW w:w="4254" w:type="dxa"/>
            <w:tcBorders>
              <w:top w:val="single" w:sz="5" w:space="0" w:color="000000"/>
              <w:left w:val="single" w:sz="5" w:space="0" w:color="000000"/>
              <w:bottom w:val="single" w:sz="5" w:space="0" w:color="000000"/>
              <w:right w:val="single" w:sz="5" w:space="0" w:color="000000"/>
            </w:tcBorders>
          </w:tcPr>
          <w:p w14:paraId="426DD16E" w14:textId="77777777" w:rsidR="00963DC5" w:rsidRPr="00963DC5" w:rsidRDefault="00963DC5" w:rsidP="00963DC5">
            <w:pPr>
              <w:spacing w:before="53"/>
              <w:ind w:left="105"/>
              <w:rPr>
                <w:sz w:val="22"/>
                <w:szCs w:val="22"/>
              </w:rPr>
            </w:pPr>
            <w:r w:rsidRPr="00963DC5">
              <w:rPr>
                <w:spacing w:val="1"/>
                <w:sz w:val="22"/>
                <w:szCs w:val="22"/>
              </w:rPr>
              <w:t>C</w:t>
            </w:r>
            <w:r w:rsidRPr="00963DC5">
              <w:rPr>
                <w:spacing w:val="-5"/>
                <w:sz w:val="22"/>
                <w:szCs w:val="22"/>
              </w:rPr>
              <w:t>o</w:t>
            </w:r>
            <w:r w:rsidRPr="00963DC5">
              <w:rPr>
                <w:spacing w:val="3"/>
                <w:sz w:val="22"/>
                <w:szCs w:val="22"/>
              </w:rPr>
              <w:t>r</w:t>
            </w:r>
            <w:r w:rsidRPr="00963DC5">
              <w:rPr>
                <w:sz w:val="22"/>
                <w:szCs w:val="22"/>
              </w:rPr>
              <w:t>e</w:t>
            </w:r>
            <w:r w:rsidRPr="00963DC5">
              <w:rPr>
                <w:spacing w:val="-4"/>
                <w:sz w:val="22"/>
                <w:szCs w:val="22"/>
              </w:rPr>
              <w:t xml:space="preserve"> </w:t>
            </w:r>
            <w:r w:rsidRPr="00963DC5">
              <w:rPr>
                <w:sz w:val="22"/>
                <w:szCs w:val="22"/>
              </w:rPr>
              <w:t>s</w:t>
            </w:r>
            <w:r w:rsidRPr="00963DC5">
              <w:rPr>
                <w:spacing w:val="3"/>
                <w:sz w:val="22"/>
                <w:szCs w:val="22"/>
              </w:rPr>
              <w:t>a</w:t>
            </w:r>
            <w:r w:rsidRPr="00963DC5">
              <w:rPr>
                <w:spacing w:val="-9"/>
                <w:sz w:val="22"/>
                <w:szCs w:val="22"/>
              </w:rPr>
              <w:t>m</w:t>
            </w:r>
            <w:r w:rsidRPr="00963DC5">
              <w:rPr>
                <w:spacing w:val="5"/>
                <w:sz w:val="22"/>
                <w:szCs w:val="22"/>
              </w:rPr>
              <w:t>p</w:t>
            </w:r>
            <w:r w:rsidRPr="00963DC5">
              <w:rPr>
                <w:spacing w:val="1"/>
                <w:sz w:val="22"/>
                <w:szCs w:val="22"/>
              </w:rPr>
              <w:t>l</w:t>
            </w:r>
            <w:r w:rsidRPr="00963DC5">
              <w:rPr>
                <w:spacing w:val="-7"/>
                <w:sz w:val="22"/>
                <w:szCs w:val="22"/>
              </w:rPr>
              <w:t>e</w:t>
            </w:r>
            <w:r w:rsidRPr="00963DC5">
              <w:rPr>
                <w:sz w:val="22"/>
                <w:szCs w:val="22"/>
              </w:rPr>
              <w:t>r</w:t>
            </w:r>
            <w:r w:rsidRPr="00963DC5">
              <w:rPr>
                <w:spacing w:val="10"/>
                <w:sz w:val="22"/>
                <w:szCs w:val="22"/>
              </w:rPr>
              <w:t xml:space="preserve"> </w:t>
            </w:r>
            <w:r w:rsidRPr="00963DC5">
              <w:rPr>
                <w:spacing w:val="-4"/>
                <w:sz w:val="22"/>
                <w:szCs w:val="22"/>
              </w:rPr>
              <w:t>m</w:t>
            </w:r>
            <w:r w:rsidRPr="00963DC5">
              <w:rPr>
                <w:spacing w:val="-7"/>
                <w:sz w:val="22"/>
                <w:szCs w:val="22"/>
              </w:rPr>
              <w:t>e</w:t>
            </w:r>
            <w:r w:rsidRPr="00963DC5">
              <w:rPr>
                <w:spacing w:val="6"/>
                <w:sz w:val="22"/>
                <w:szCs w:val="22"/>
              </w:rPr>
              <w:t>t</w:t>
            </w:r>
            <w:r w:rsidRPr="00963DC5">
              <w:rPr>
                <w:sz w:val="22"/>
                <w:szCs w:val="22"/>
              </w:rPr>
              <w:t>hod</w:t>
            </w:r>
            <w:r w:rsidRPr="00963DC5">
              <w:rPr>
                <w:spacing w:val="-2"/>
                <w:sz w:val="22"/>
                <w:szCs w:val="22"/>
              </w:rPr>
              <w:t xml:space="preserve"> (</w:t>
            </w:r>
            <w:r w:rsidRPr="00963DC5">
              <w:rPr>
                <w:spacing w:val="-1"/>
                <w:sz w:val="22"/>
                <w:szCs w:val="22"/>
              </w:rPr>
              <w:t>D</w:t>
            </w:r>
            <w:r w:rsidRPr="00963DC5">
              <w:rPr>
                <w:spacing w:val="3"/>
                <w:sz w:val="22"/>
                <w:szCs w:val="22"/>
              </w:rPr>
              <w:t>a</w:t>
            </w:r>
            <w:r w:rsidRPr="00963DC5">
              <w:rPr>
                <w:sz w:val="22"/>
                <w:szCs w:val="22"/>
              </w:rPr>
              <w:t>s</w:t>
            </w:r>
            <w:r w:rsidRPr="00963DC5">
              <w:rPr>
                <w:spacing w:val="1"/>
                <w:sz w:val="22"/>
                <w:szCs w:val="22"/>
              </w:rPr>
              <w:t>t</w:t>
            </w:r>
            <w:r w:rsidRPr="00963DC5">
              <w:rPr>
                <w:spacing w:val="3"/>
                <w:sz w:val="22"/>
                <w:szCs w:val="22"/>
              </w:rPr>
              <w:t>a</w:t>
            </w:r>
            <w:r w:rsidRPr="00963DC5">
              <w:rPr>
                <w:spacing w:val="-5"/>
                <w:sz w:val="22"/>
                <w:szCs w:val="22"/>
              </w:rPr>
              <w:t>n</w:t>
            </w:r>
            <w:r w:rsidRPr="00963DC5">
              <w:rPr>
                <w:spacing w:val="-7"/>
                <w:sz w:val="22"/>
                <w:szCs w:val="22"/>
              </w:rPr>
              <w:t>e</w:t>
            </w:r>
            <w:r w:rsidRPr="00963DC5">
              <w:rPr>
                <w:sz w:val="22"/>
                <w:szCs w:val="22"/>
              </w:rPr>
              <w:t>,</w:t>
            </w:r>
          </w:p>
          <w:p w14:paraId="0A083E15" w14:textId="77777777" w:rsidR="00963DC5" w:rsidRPr="00963DC5" w:rsidRDefault="00963DC5" w:rsidP="00963DC5">
            <w:pPr>
              <w:spacing w:before="20"/>
              <w:ind w:left="105"/>
              <w:rPr>
                <w:sz w:val="22"/>
                <w:szCs w:val="22"/>
              </w:rPr>
            </w:pPr>
            <w:r w:rsidRPr="00963DC5">
              <w:rPr>
                <w:sz w:val="22"/>
                <w:szCs w:val="22"/>
              </w:rPr>
              <w:t>1972)</w:t>
            </w:r>
          </w:p>
        </w:tc>
      </w:tr>
      <w:tr w:rsidR="00963DC5" w:rsidRPr="00963DC5" w14:paraId="29E67504" w14:textId="77777777" w:rsidTr="00A567AF">
        <w:trPr>
          <w:trHeight w:hRule="exact" w:val="365"/>
        </w:trPr>
        <w:tc>
          <w:tcPr>
            <w:tcW w:w="514" w:type="dxa"/>
            <w:tcBorders>
              <w:top w:val="single" w:sz="5" w:space="0" w:color="000000"/>
              <w:left w:val="single" w:sz="5" w:space="0" w:color="000000"/>
              <w:bottom w:val="single" w:sz="5" w:space="0" w:color="000000"/>
              <w:right w:val="single" w:sz="5" w:space="0" w:color="000000"/>
            </w:tcBorders>
          </w:tcPr>
          <w:p w14:paraId="044149B9" w14:textId="77777777" w:rsidR="00963DC5" w:rsidRPr="00963DC5" w:rsidRDefault="00963DC5" w:rsidP="00963DC5">
            <w:pPr>
              <w:spacing w:before="53"/>
              <w:ind w:left="177"/>
              <w:rPr>
                <w:sz w:val="22"/>
                <w:szCs w:val="22"/>
              </w:rPr>
            </w:pPr>
            <w:r w:rsidRPr="00963DC5">
              <w:rPr>
                <w:sz w:val="22"/>
                <w:szCs w:val="22"/>
              </w:rPr>
              <w:t>3.</w:t>
            </w:r>
          </w:p>
        </w:tc>
        <w:tc>
          <w:tcPr>
            <w:tcW w:w="3107" w:type="dxa"/>
            <w:tcBorders>
              <w:top w:val="single" w:sz="5" w:space="0" w:color="000000"/>
              <w:left w:val="single" w:sz="5" w:space="0" w:color="000000"/>
              <w:bottom w:val="single" w:sz="5" w:space="0" w:color="000000"/>
              <w:right w:val="single" w:sz="5" w:space="0" w:color="000000"/>
            </w:tcBorders>
          </w:tcPr>
          <w:p w14:paraId="57B5F4FA" w14:textId="77777777" w:rsidR="00963DC5" w:rsidRPr="00963DC5" w:rsidRDefault="00963DC5" w:rsidP="00963DC5">
            <w:pPr>
              <w:spacing w:before="48"/>
              <w:ind w:left="172"/>
              <w:rPr>
                <w:sz w:val="24"/>
                <w:szCs w:val="24"/>
              </w:rPr>
            </w:pPr>
            <w:r w:rsidRPr="00963DC5">
              <w:rPr>
                <w:sz w:val="24"/>
                <w:szCs w:val="24"/>
              </w:rPr>
              <w:t>pH</w:t>
            </w:r>
          </w:p>
        </w:tc>
        <w:tc>
          <w:tcPr>
            <w:tcW w:w="1844" w:type="dxa"/>
            <w:tcBorders>
              <w:top w:val="single" w:sz="5" w:space="0" w:color="000000"/>
              <w:left w:val="single" w:sz="5" w:space="0" w:color="000000"/>
              <w:bottom w:val="single" w:sz="5" w:space="0" w:color="000000"/>
              <w:right w:val="single" w:sz="5" w:space="0" w:color="000000"/>
            </w:tcBorders>
          </w:tcPr>
          <w:p w14:paraId="7A84128D" w14:textId="77777777" w:rsidR="00963DC5" w:rsidRPr="00963DC5" w:rsidRDefault="00963DC5" w:rsidP="00963DC5">
            <w:pPr>
              <w:spacing w:before="53"/>
              <w:ind w:left="683" w:right="688"/>
              <w:jc w:val="center"/>
              <w:rPr>
                <w:sz w:val="22"/>
                <w:szCs w:val="22"/>
              </w:rPr>
            </w:pPr>
            <w:r w:rsidRPr="00963DC5">
              <w:rPr>
                <w:sz w:val="22"/>
                <w:szCs w:val="22"/>
              </w:rPr>
              <w:t>5</w:t>
            </w:r>
            <w:r w:rsidRPr="00963DC5">
              <w:rPr>
                <w:spacing w:val="2"/>
                <w:sz w:val="22"/>
                <w:szCs w:val="22"/>
              </w:rPr>
              <w:t>.</w:t>
            </w:r>
            <w:r w:rsidRPr="00963DC5">
              <w:rPr>
                <w:sz w:val="22"/>
                <w:szCs w:val="22"/>
              </w:rPr>
              <w:t>65</w:t>
            </w:r>
          </w:p>
        </w:tc>
        <w:tc>
          <w:tcPr>
            <w:tcW w:w="4254" w:type="dxa"/>
            <w:tcBorders>
              <w:top w:val="single" w:sz="5" w:space="0" w:color="000000"/>
              <w:left w:val="single" w:sz="5" w:space="0" w:color="000000"/>
              <w:bottom w:val="single" w:sz="5" w:space="0" w:color="000000"/>
              <w:right w:val="single" w:sz="5" w:space="0" w:color="000000"/>
            </w:tcBorders>
          </w:tcPr>
          <w:p w14:paraId="37C8B577" w14:textId="77777777" w:rsidR="00963DC5" w:rsidRPr="00963DC5" w:rsidRDefault="00963DC5" w:rsidP="00963DC5">
            <w:pPr>
              <w:spacing w:before="53"/>
              <w:ind w:left="105"/>
              <w:rPr>
                <w:sz w:val="22"/>
                <w:szCs w:val="22"/>
              </w:rPr>
            </w:pPr>
            <w:r w:rsidRPr="00963DC5">
              <w:rPr>
                <w:spacing w:val="-2"/>
                <w:sz w:val="22"/>
                <w:szCs w:val="22"/>
              </w:rPr>
              <w:t>(</w:t>
            </w:r>
            <w:r w:rsidRPr="00963DC5">
              <w:rPr>
                <w:sz w:val="22"/>
                <w:szCs w:val="22"/>
              </w:rPr>
              <w:t>J</w:t>
            </w:r>
            <w:r w:rsidRPr="00963DC5">
              <w:rPr>
                <w:spacing w:val="3"/>
                <w:sz w:val="22"/>
                <w:szCs w:val="22"/>
              </w:rPr>
              <w:t>a</w:t>
            </w:r>
            <w:r w:rsidRPr="00963DC5">
              <w:rPr>
                <w:spacing w:val="-2"/>
                <w:sz w:val="22"/>
                <w:szCs w:val="22"/>
              </w:rPr>
              <w:t>c</w:t>
            </w:r>
            <w:r w:rsidRPr="00963DC5">
              <w:rPr>
                <w:spacing w:val="-5"/>
                <w:sz w:val="22"/>
                <w:szCs w:val="22"/>
              </w:rPr>
              <w:t>k</w:t>
            </w:r>
            <w:r w:rsidRPr="00963DC5">
              <w:rPr>
                <w:sz w:val="22"/>
                <w:szCs w:val="22"/>
              </w:rPr>
              <w:t>so</w:t>
            </w:r>
            <w:r w:rsidRPr="00963DC5">
              <w:rPr>
                <w:spacing w:val="-4"/>
                <w:sz w:val="22"/>
                <w:szCs w:val="22"/>
              </w:rPr>
              <w:t>n</w:t>
            </w:r>
            <w:r w:rsidRPr="00963DC5">
              <w:rPr>
                <w:sz w:val="22"/>
                <w:szCs w:val="22"/>
              </w:rPr>
              <w:t>,</w:t>
            </w:r>
            <w:r w:rsidRPr="00963DC5">
              <w:rPr>
                <w:spacing w:val="5"/>
                <w:sz w:val="22"/>
                <w:szCs w:val="22"/>
              </w:rPr>
              <w:t xml:space="preserve"> </w:t>
            </w:r>
            <w:r w:rsidRPr="00963DC5">
              <w:rPr>
                <w:sz w:val="22"/>
                <w:szCs w:val="22"/>
              </w:rPr>
              <w:t>1973)</w:t>
            </w:r>
          </w:p>
        </w:tc>
      </w:tr>
      <w:tr w:rsidR="00963DC5" w:rsidRPr="00963DC5" w14:paraId="4B162432" w14:textId="77777777" w:rsidTr="00A567AF">
        <w:trPr>
          <w:trHeight w:hRule="exact" w:val="447"/>
        </w:trPr>
        <w:tc>
          <w:tcPr>
            <w:tcW w:w="514" w:type="dxa"/>
            <w:tcBorders>
              <w:top w:val="single" w:sz="5" w:space="0" w:color="000000"/>
              <w:left w:val="single" w:sz="5" w:space="0" w:color="000000"/>
              <w:bottom w:val="single" w:sz="5" w:space="0" w:color="000000"/>
              <w:right w:val="single" w:sz="5" w:space="0" w:color="000000"/>
            </w:tcBorders>
          </w:tcPr>
          <w:p w14:paraId="0923EBAE" w14:textId="77777777" w:rsidR="00963DC5" w:rsidRPr="00963DC5" w:rsidRDefault="00963DC5" w:rsidP="00963DC5">
            <w:pPr>
              <w:spacing w:before="53"/>
              <w:ind w:left="177"/>
              <w:rPr>
                <w:sz w:val="22"/>
                <w:szCs w:val="22"/>
              </w:rPr>
            </w:pPr>
            <w:r w:rsidRPr="00963DC5">
              <w:rPr>
                <w:sz w:val="22"/>
                <w:szCs w:val="22"/>
              </w:rPr>
              <w:t>3.</w:t>
            </w:r>
          </w:p>
        </w:tc>
        <w:tc>
          <w:tcPr>
            <w:tcW w:w="3107" w:type="dxa"/>
            <w:tcBorders>
              <w:top w:val="single" w:sz="5" w:space="0" w:color="000000"/>
              <w:left w:val="single" w:sz="5" w:space="0" w:color="000000"/>
              <w:bottom w:val="single" w:sz="5" w:space="0" w:color="000000"/>
              <w:right w:val="single" w:sz="5" w:space="0" w:color="000000"/>
            </w:tcBorders>
          </w:tcPr>
          <w:p w14:paraId="421521CA" w14:textId="77777777" w:rsidR="00963DC5" w:rsidRPr="00963DC5" w:rsidRDefault="00963DC5" w:rsidP="00963DC5">
            <w:pPr>
              <w:spacing w:before="37"/>
              <w:ind w:left="109"/>
              <w:rPr>
                <w:sz w:val="22"/>
                <w:szCs w:val="22"/>
              </w:rPr>
            </w:pPr>
            <w:r w:rsidRPr="00963DC5">
              <w:rPr>
                <w:sz w:val="22"/>
                <w:szCs w:val="22"/>
              </w:rPr>
              <w:t>El</w:t>
            </w:r>
            <w:r w:rsidRPr="00963DC5">
              <w:rPr>
                <w:spacing w:val="-6"/>
                <w:sz w:val="22"/>
                <w:szCs w:val="22"/>
              </w:rPr>
              <w:t>e</w:t>
            </w:r>
            <w:r w:rsidRPr="00963DC5">
              <w:rPr>
                <w:spacing w:val="-2"/>
                <w:sz w:val="22"/>
                <w:szCs w:val="22"/>
              </w:rPr>
              <w:t>c</w:t>
            </w:r>
            <w:r w:rsidRPr="00963DC5">
              <w:rPr>
                <w:spacing w:val="1"/>
                <w:sz w:val="22"/>
                <w:szCs w:val="22"/>
              </w:rPr>
              <w:t>t</w:t>
            </w:r>
            <w:r w:rsidRPr="00963DC5">
              <w:rPr>
                <w:spacing w:val="3"/>
                <w:sz w:val="22"/>
                <w:szCs w:val="22"/>
              </w:rPr>
              <w:t>r</w:t>
            </w:r>
            <w:r w:rsidRPr="00963DC5">
              <w:rPr>
                <w:spacing w:val="-4"/>
                <w:sz w:val="22"/>
                <w:szCs w:val="22"/>
              </w:rPr>
              <w:t>i</w:t>
            </w:r>
            <w:r w:rsidRPr="00963DC5">
              <w:rPr>
                <w:spacing w:val="-2"/>
                <w:sz w:val="22"/>
                <w:szCs w:val="22"/>
              </w:rPr>
              <w:t>c</w:t>
            </w:r>
            <w:r w:rsidRPr="00963DC5">
              <w:rPr>
                <w:spacing w:val="7"/>
                <w:sz w:val="22"/>
                <w:szCs w:val="22"/>
              </w:rPr>
              <w:t>a</w:t>
            </w:r>
            <w:r w:rsidRPr="00963DC5">
              <w:rPr>
                <w:sz w:val="22"/>
                <w:szCs w:val="22"/>
              </w:rPr>
              <w:t>l</w:t>
            </w:r>
            <w:r w:rsidRPr="00963DC5">
              <w:rPr>
                <w:spacing w:val="-1"/>
                <w:sz w:val="22"/>
                <w:szCs w:val="22"/>
              </w:rPr>
              <w:t xml:space="preserve"> </w:t>
            </w:r>
            <w:r w:rsidRPr="00963DC5">
              <w:rPr>
                <w:spacing w:val="-2"/>
                <w:sz w:val="22"/>
                <w:szCs w:val="22"/>
              </w:rPr>
              <w:t>c</w:t>
            </w:r>
            <w:r w:rsidRPr="00963DC5">
              <w:rPr>
                <w:sz w:val="22"/>
                <w:szCs w:val="22"/>
              </w:rPr>
              <w:t>on</w:t>
            </w:r>
            <w:r w:rsidRPr="00963DC5">
              <w:rPr>
                <w:spacing w:val="-5"/>
                <w:sz w:val="22"/>
                <w:szCs w:val="22"/>
              </w:rPr>
              <w:t>d</w:t>
            </w:r>
            <w:r w:rsidRPr="00963DC5">
              <w:rPr>
                <w:sz w:val="22"/>
                <w:szCs w:val="22"/>
              </w:rPr>
              <w:t>u</w:t>
            </w:r>
            <w:r w:rsidRPr="00963DC5">
              <w:rPr>
                <w:spacing w:val="-2"/>
                <w:sz w:val="22"/>
                <w:szCs w:val="22"/>
              </w:rPr>
              <w:t>c</w:t>
            </w:r>
            <w:r w:rsidRPr="00963DC5">
              <w:rPr>
                <w:spacing w:val="6"/>
                <w:sz w:val="22"/>
                <w:szCs w:val="22"/>
              </w:rPr>
              <w:t>t</w:t>
            </w:r>
            <w:r w:rsidRPr="00963DC5">
              <w:rPr>
                <w:spacing w:val="1"/>
                <w:sz w:val="22"/>
                <w:szCs w:val="22"/>
              </w:rPr>
              <w:t>i</w:t>
            </w:r>
            <w:r w:rsidRPr="00963DC5">
              <w:rPr>
                <w:spacing w:val="-5"/>
                <w:sz w:val="22"/>
                <w:szCs w:val="22"/>
              </w:rPr>
              <w:t>v</w:t>
            </w:r>
            <w:r w:rsidRPr="00963DC5">
              <w:rPr>
                <w:spacing w:val="-4"/>
                <w:sz w:val="22"/>
                <w:szCs w:val="22"/>
              </w:rPr>
              <w:t>i</w:t>
            </w:r>
            <w:r w:rsidRPr="00963DC5">
              <w:rPr>
                <w:spacing w:val="6"/>
                <w:sz w:val="22"/>
                <w:szCs w:val="22"/>
              </w:rPr>
              <w:t>t</w:t>
            </w:r>
            <w:r w:rsidRPr="00963DC5">
              <w:rPr>
                <w:sz w:val="22"/>
                <w:szCs w:val="22"/>
              </w:rPr>
              <w:t>y</w:t>
            </w:r>
            <w:r w:rsidRPr="00963DC5">
              <w:rPr>
                <w:spacing w:val="-2"/>
                <w:sz w:val="22"/>
                <w:szCs w:val="22"/>
              </w:rPr>
              <w:t xml:space="preserve"> </w:t>
            </w:r>
            <w:r w:rsidRPr="00963DC5">
              <w:rPr>
                <w:spacing w:val="3"/>
                <w:sz w:val="22"/>
                <w:szCs w:val="22"/>
              </w:rPr>
              <w:t>(</w:t>
            </w:r>
            <w:r w:rsidRPr="00963DC5">
              <w:rPr>
                <w:spacing w:val="-5"/>
                <w:sz w:val="22"/>
                <w:szCs w:val="22"/>
              </w:rPr>
              <w:t>d</w:t>
            </w:r>
            <w:r w:rsidRPr="00963DC5">
              <w:rPr>
                <w:sz w:val="22"/>
                <w:szCs w:val="22"/>
              </w:rPr>
              <w:t>s</w:t>
            </w:r>
            <w:r w:rsidRPr="00963DC5">
              <w:rPr>
                <w:spacing w:val="8"/>
                <w:sz w:val="22"/>
                <w:szCs w:val="22"/>
              </w:rPr>
              <w:t xml:space="preserve"> </w:t>
            </w:r>
            <w:r w:rsidRPr="00963DC5">
              <w:rPr>
                <w:spacing w:val="-5"/>
                <w:sz w:val="22"/>
                <w:szCs w:val="22"/>
              </w:rPr>
              <w:t>m</w:t>
            </w:r>
            <w:r w:rsidRPr="00963DC5">
              <w:rPr>
                <w:spacing w:val="3"/>
                <w:position w:val="9"/>
                <w:sz w:val="14"/>
                <w:szCs w:val="14"/>
              </w:rPr>
              <w:t>−</w:t>
            </w:r>
            <w:r w:rsidRPr="00963DC5">
              <w:rPr>
                <w:spacing w:val="-2"/>
                <w:position w:val="9"/>
                <w:sz w:val="14"/>
                <w:szCs w:val="14"/>
              </w:rPr>
              <w:t>1</w:t>
            </w:r>
            <w:r w:rsidRPr="00963DC5">
              <w:rPr>
                <w:sz w:val="22"/>
                <w:szCs w:val="22"/>
              </w:rPr>
              <w:t>)</w:t>
            </w:r>
          </w:p>
        </w:tc>
        <w:tc>
          <w:tcPr>
            <w:tcW w:w="1844" w:type="dxa"/>
            <w:tcBorders>
              <w:top w:val="single" w:sz="5" w:space="0" w:color="000000"/>
              <w:left w:val="single" w:sz="5" w:space="0" w:color="000000"/>
              <w:bottom w:val="single" w:sz="5" w:space="0" w:color="000000"/>
              <w:right w:val="single" w:sz="5" w:space="0" w:color="000000"/>
            </w:tcBorders>
          </w:tcPr>
          <w:p w14:paraId="3FBE2956" w14:textId="77777777" w:rsidR="00963DC5" w:rsidRPr="00963DC5" w:rsidRDefault="00963DC5" w:rsidP="00963DC5">
            <w:pPr>
              <w:spacing w:before="6" w:line="100" w:lineRule="exact"/>
              <w:rPr>
                <w:sz w:val="10"/>
                <w:szCs w:val="10"/>
              </w:rPr>
            </w:pPr>
          </w:p>
          <w:p w14:paraId="7D4491BE" w14:textId="77777777" w:rsidR="00963DC5" w:rsidRPr="00963DC5" w:rsidRDefault="00963DC5" w:rsidP="00963DC5">
            <w:pPr>
              <w:ind w:left="683" w:right="688"/>
              <w:jc w:val="center"/>
              <w:rPr>
                <w:sz w:val="22"/>
                <w:szCs w:val="22"/>
              </w:rPr>
            </w:pPr>
            <w:r w:rsidRPr="00963DC5">
              <w:rPr>
                <w:sz w:val="22"/>
                <w:szCs w:val="22"/>
              </w:rPr>
              <w:t>7</w:t>
            </w:r>
            <w:r w:rsidRPr="00963DC5">
              <w:rPr>
                <w:spacing w:val="2"/>
                <w:sz w:val="22"/>
                <w:szCs w:val="22"/>
              </w:rPr>
              <w:t>.</w:t>
            </w:r>
            <w:r w:rsidRPr="00963DC5">
              <w:rPr>
                <w:sz w:val="22"/>
                <w:szCs w:val="22"/>
              </w:rPr>
              <w:t>35</w:t>
            </w:r>
          </w:p>
        </w:tc>
        <w:tc>
          <w:tcPr>
            <w:tcW w:w="4254" w:type="dxa"/>
            <w:tcBorders>
              <w:top w:val="single" w:sz="5" w:space="0" w:color="000000"/>
              <w:left w:val="single" w:sz="5" w:space="0" w:color="000000"/>
              <w:bottom w:val="single" w:sz="5" w:space="0" w:color="000000"/>
              <w:right w:val="single" w:sz="5" w:space="0" w:color="000000"/>
            </w:tcBorders>
          </w:tcPr>
          <w:p w14:paraId="4A982D7E" w14:textId="77777777" w:rsidR="00963DC5" w:rsidRPr="00963DC5" w:rsidRDefault="00963DC5" w:rsidP="00963DC5">
            <w:pPr>
              <w:spacing w:before="53"/>
              <w:ind w:left="105"/>
              <w:rPr>
                <w:sz w:val="22"/>
                <w:szCs w:val="22"/>
              </w:rPr>
            </w:pPr>
            <w:r w:rsidRPr="00963DC5">
              <w:rPr>
                <w:spacing w:val="-2"/>
                <w:sz w:val="22"/>
                <w:szCs w:val="22"/>
              </w:rPr>
              <w:t>(</w:t>
            </w:r>
            <w:r w:rsidRPr="00963DC5">
              <w:rPr>
                <w:sz w:val="22"/>
                <w:szCs w:val="22"/>
              </w:rPr>
              <w:t>J</w:t>
            </w:r>
            <w:r w:rsidRPr="00963DC5">
              <w:rPr>
                <w:spacing w:val="3"/>
                <w:sz w:val="22"/>
                <w:szCs w:val="22"/>
              </w:rPr>
              <w:t>a</w:t>
            </w:r>
            <w:r w:rsidRPr="00963DC5">
              <w:rPr>
                <w:spacing w:val="-2"/>
                <w:sz w:val="22"/>
                <w:szCs w:val="22"/>
              </w:rPr>
              <w:t>c</w:t>
            </w:r>
            <w:r w:rsidRPr="00963DC5">
              <w:rPr>
                <w:spacing w:val="-5"/>
                <w:sz w:val="22"/>
                <w:szCs w:val="22"/>
              </w:rPr>
              <w:t>k</w:t>
            </w:r>
            <w:r w:rsidRPr="00963DC5">
              <w:rPr>
                <w:sz w:val="22"/>
                <w:szCs w:val="22"/>
              </w:rPr>
              <w:t>so</w:t>
            </w:r>
            <w:r w:rsidRPr="00963DC5">
              <w:rPr>
                <w:spacing w:val="-4"/>
                <w:sz w:val="22"/>
                <w:szCs w:val="22"/>
              </w:rPr>
              <w:t>n</w:t>
            </w:r>
            <w:r w:rsidRPr="00963DC5">
              <w:rPr>
                <w:sz w:val="22"/>
                <w:szCs w:val="22"/>
              </w:rPr>
              <w:t>,</w:t>
            </w:r>
            <w:r w:rsidRPr="00963DC5">
              <w:rPr>
                <w:spacing w:val="5"/>
                <w:sz w:val="22"/>
                <w:szCs w:val="22"/>
              </w:rPr>
              <w:t xml:space="preserve"> </w:t>
            </w:r>
            <w:r w:rsidRPr="00963DC5">
              <w:rPr>
                <w:sz w:val="22"/>
                <w:szCs w:val="22"/>
              </w:rPr>
              <w:t>1973)</w:t>
            </w:r>
          </w:p>
        </w:tc>
      </w:tr>
      <w:tr w:rsidR="00963DC5" w:rsidRPr="00963DC5" w14:paraId="4427BBB4" w14:textId="77777777" w:rsidTr="00A567AF">
        <w:trPr>
          <w:trHeight w:hRule="exact" w:val="629"/>
        </w:trPr>
        <w:tc>
          <w:tcPr>
            <w:tcW w:w="514" w:type="dxa"/>
            <w:tcBorders>
              <w:top w:val="single" w:sz="5" w:space="0" w:color="000000"/>
              <w:left w:val="single" w:sz="5" w:space="0" w:color="000000"/>
              <w:bottom w:val="single" w:sz="5" w:space="0" w:color="000000"/>
              <w:right w:val="single" w:sz="5" w:space="0" w:color="000000"/>
            </w:tcBorders>
          </w:tcPr>
          <w:p w14:paraId="2B7781CF" w14:textId="77777777" w:rsidR="00963DC5" w:rsidRPr="00963DC5" w:rsidRDefault="00963DC5" w:rsidP="00963DC5">
            <w:pPr>
              <w:spacing w:before="53"/>
              <w:ind w:left="177"/>
              <w:rPr>
                <w:sz w:val="22"/>
                <w:szCs w:val="22"/>
              </w:rPr>
            </w:pPr>
            <w:r w:rsidRPr="00963DC5">
              <w:rPr>
                <w:sz w:val="22"/>
                <w:szCs w:val="22"/>
              </w:rPr>
              <w:t>4.</w:t>
            </w:r>
          </w:p>
        </w:tc>
        <w:tc>
          <w:tcPr>
            <w:tcW w:w="3107" w:type="dxa"/>
            <w:tcBorders>
              <w:top w:val="single" w:sz="5" w:space="0" w:color="000000"/>
              <w:left w:val="single" w:sz="5" w:space="0" w:color="000000"/>
              <w:bottom w:val="single" w:sz="5" w:space="0" w:color="000000"/>
              <w:right w:val="single" w:sz="5" w:space="0" w:color="000000"/>
            </w:tcBorders>
          </w:tcPr>
          <w:p w14:paraId="22BBAE67" w14:textId="77777777" w:rsidR="00963DC5" w:rsidRPr="00963DC5" w:rsidRDefault="00963DC5" w:rsidP="00963DC5">
            <w:pPr>
              <w:spacing w:before="53"/>
              <w:ind w:left="109"/>
              <w:rPr>
                <w:sz w:val="22"/>
                <w:szCs w:val="22"/>
              </w:rPr>
            </w:pPr>
            <w:r w:rsidRPr="00963DC5">
              <w:rPr>
                <w:spacing w:val="-1"/>
                <w:sz w:val="22"/>
                <w:szCs w:val="22"/>
              </w:rPr>
              <w:t>O</w:t>
            </w:r>
            <w:r w:rsidRPr="00963DC5">
              <w:rPr>
                <w:spacing w:val="-2"/>
                <w:sz w:val="22"/>
                <w:szCs w:val="22"/>
              </w:rPr>
              <w:t>r</w:t>
            </w:r>
            <w:r w:rsidRPr="00963DC5">
              <w:rPr>
                <w:spacing w:val="-5"/>
                <w:sz w:val="22"/>
                <w:szCs w:val="22"/>
              </w:rPr>
              <w:t>g</w:t>
            </w:r>
            <w:r w:rsidRPr="00963DC5">
              <w:rPr>
                <w:spacing w:val="3"/>
                <w:sz w:val="22"/>
                <w:szCs w:val="22"/>
              </w:rPr>
              <w:t>a</w:t>
            </w:r>
            <w:r w:rsidRPr="00963DC5">
              <w:rPr>
                <w:spacing w:val="-5"/>
                <w:sz w:val="22"/>
                <w:szCs w:val="22"/>
              </w:rPr>
              <w:t>n</w:t>
            </w:r>
            <w:r w:rsidRPr="00963DC5">
              <w:rPr>
                <w:spacing w:val="1"/>
                <w:sz w:val="22"/>
                <w:szCs w:val="22"/>
              </w:rPr>
              <w:t>i</w:t>
            </w:r>
            <w:r w:rsidRPr="00963DC5">
              <w:rPr>
                <w:sz w:val="22"/>
                <w:szCs w:val="22"/>
              </w:rPr>
              <w:t xml:space="preserve">c </w:t>
            </w:r>
            <w:r w:rsidRPr="00963DC5">
              <w:rPr>
                <w:spacing w:val="-2"/>
                <w:sz w:val="22"/>
                <w:szCs w:val="22"/>
              </w:rPr>
              <w:t>c</w:t>
            </w:r>
            <w:r w:rsidRPr="00963DC5">
              <w:rPr>
                <w:spacing w:val="3"/>
                <w:sz w:val="22"/>
                <w:szCs w:val="22"/>
              </w:rPr>
              <w:t>ar</w:t>
            </w:r>
            <w:r w:rsidRPr="00963DC5">
              <w:rPr>
                <w:sz w:val="22"/>
                <w:szCs w:val="22"/>
              </w:rPr>
              <w:t>b</w:t>
            </w:r>
            <w:r w:rsidRPr="00963DC5">
              <w:rPr>
                <w:spacing w:val="-5"/>
                <w:sz w:val="22"/>
                <w:szCs w:val="22"/>
              </w:rPr>
              <w:t>o</w:t>
            </w:r>
            <w:r w:rsidRPr="00963DC5">
              <w:rPr>
                <w:sz w:val="22"/>
                <w:szCs w:val="22"/>
              </w:rPr>
              <w:t>n</w:t>
            </w:r>
            <w:r w:rsidRPr="00963DC5">
              <w:rPr>
                <w:spacing w:val="-2"/>
                <w:sz w:val="22"/>
                <w:szCs w:val="22"/>
              </w:rPr>
              <w:t xml:space="preserve"> (%</w:t>
            </w:r>
            <w:r w:rsidRPr="00963DC5">
              <w:rPr>
                <w:sz w:val="22"/>
                <w:szCs w:val="22"/>
              </w:rPr>
              <w:t>)</w:t>
            </w:r>
          </w:p>
        </w:tc>
        <w:tc>
          <w:tcPr>
            <w:tcW w:w="1844" w:type="dxa"/>
            <w:tcBorders>
              <w:top w:val="single" w:sz="5" w:space="0" w:color="000000"/>
              <w:left w:val="single" w:sz="5" w:space="0" w:color="000000"/>
              <w:bottom w:val="single" w:sz="5" w:space="0" w:color="000000"/>
              <w:right w:val="single" w:sz="5" w:space="0" w:color="000000"/>
            </w:tcBorders>
          </w:tcPr>
          <w:p w14:paraId="151E74D8" w14:textId="77777777" w:rsidR="00963DC5" w:rsidRPr="00963DC5" w:rsidRDefault="00963DC5" w:rsidP="00963DC5">
            <w:pPr>
              <w:spacing w:before="53"/>
              <w:ind w:left="683" w:right="688"/>
              <w:jc w:val="center"/>
              <w:rPr>
                <w:sz w:val="22"/>
                <w:szCs w:val="22"/>
              </w:rPr>
            </w:pPr>
            <w:r w:rsidRPr="00963DC5">
              <w:rPr>
                <w:sz w:val="22"/>
                <w:szCs w:val="22"/>
              </w:rPr>
              <w:t>0</w:t>
            </w:r>
            <w:r w:rsidRPr="00963DC5">
              <w:rPr>
                <w:spacing w:val="2"/>
                <w:sz w:val="22"/>
                <w:szCs w:val="22"/>
              </w:rPr>
              <w:t>.</w:t>
            </w:r>
            <w:r w:rsidRPr="00963DC5">
              <w:rPr>
                <w:sz w:val="22"/>
                <w:szCs w:val="22"/>
              </w:rPr>
              <w:t>42</w:t>
            </w:r>
          </w:p>
        </w:tc>
        <w:tc>
          <w:tcPr>
            <w:tcW w:w="4254" w:type="dxa"/>
            <w:tcBorders>
              <w:top w:val="single" w:sz="5" w:space="0" w:color="000000"/>
              <w:left w:val="single" w:sz="5" w:space="0" w:color="000000"/>
              <w:bottom w:val="single" w:sz="5" w:space="0" w:color="000000"/>
              <w:right w:val="single" w:sz="5" w:space="0" w:color="000000"/>
            </w:tcBorders>
          </w:tcPr>
          <w:p w14:paraId="4C754AA0" w14:textId="77777777" w:rsidR="00963DC5" w:rsidRPr="00963DC5" w:rsidRDefault="00963DC5" w:rsidP="00963DC5">
            <w:pPr>
              <w:spacing w:before="53"/>
              <w:ind w:left="105"/>
              <w:rPr>
                <w:sz w:val="22"/>
                <w:szCs w:val="22"/>
              </w:rPr>
            </w:pPr>
            <w:r w:rsidRPr="00963DC5">
              <w:rPr>
                <w:spacing w:val="-21"/>
                <w:sz w:val="22"/>
                <w:szCs w:val="22"/>
              </w:rPr>
              <w:t>W</w:t>
            </w:r>
            <w:r w:rsidRPr="00963DC5">
              <w:rPr>
                <w:spacing w:val="3"/>
                <w:sz w:val="22"/>
                <w:szCs w:val="22"/>
              </w:rPr>
              <w:t>a</w:t>
            </w:r>
            <w:r w:rsidRPr="00963DC5">
              <w:rPr>
                <w:spacing w:val="1"/>
                <w:sz w:val="22"/>
                <w:szCs w:val="22"/>
              </w:rPr>
              <w:t>l</w:t>
            </w:r>
            <w:r w:rsidRPr="00963DC5">
              <w:rPr>
                <w:spacing w:val="-5"/>
                <w:sz w:val="22"/>
                <w:szCs w:val="22"/>
              </w:rPr>
              <w:t>k</w:t>
            </w:r>
            <w:r w:rsidRPr="00963DC5">
              <w:rPr>
                <w:spacing w:val="1"/>
                <w:sz w:val="22"/>
                <w:szCs w:val="22"/>
              </w:rPr>
              <w:t>l</w:t>
            </w:r>
            <w:r w:rsidRPr="00963DC5">
              <w:rPr>
                <w:spacing w:val="-2"/>
                <w:sz w:val="22"/>
                <w:szCs w:val="22"/>
              </w:rPr>
              <w:t>e</w:t>
            </w:r>
            <w:r w:rsidRPr="00963DC5">
              <w:rPr>
                <w:sz w:val="22"/>
                <w:szCs w:val="22"/>
              </w:rPr>
              <w:t xml:space="preserve">y     </w:t>
            </w:r>
            <w:r w:rsidRPr="00963DC5">
              <w:rPr>
                <w:spacing w:val="41"/>
                <w:sz w:val="22"/>
                <w:szCs w:val="22"/>
              </w:rPr>
              <w:t xml:space="preserve"> </w:t>
            </w:r>
            <w:r w:rsidRPr="00963DC5">
              <w:rPr>
                <w:spacing w:val="3"/>
                <w:sz w:val="22"/>
                <w:szCs w:val="22"/>
              </w:rPr>
              <w:t>a</w:t>
            </w:r>
            <w:r w:rsidRPr="00963DC5">
              <w:rPr>
                <w:spacing w:val="-5"/>
                <w:sz w:val="22"/>
                <w:szCs w:val="22"/>
              </w:rPr>
              <w:t>n</w:t>
            </w:r>
            <w:r w:rsidRPr="00963DC5">
              <w:rPr>
                <w:sz w:val="22"/>
                <w:szCs w:val="22"/>
              </w:rPr>
              <w:t xml:space="preserve">d     </w:t>
            </w:r>
            <w:r w:rsidRPr="00963DC5">
              <w:rPr>
                <w:spacing w:val="45"/>
                <w:sz w:val="22"/>
                <w:szCs w:val="22"/>
              </w:rPr>
              <w:t xml:space="preserve"> </w:t>
            </w:r>
            <w:r w:rsidRPr="00963DC5">
              <w:rPr>
                <w:spacing w:val="-3"/>
                <w:sz w:val="22"/>
                <w:szCs w:val="22"/>
              </w:rPr>
              <w:t>B</w:t>
            </w:r>
            <w:r w:rsidRPr="00963DC5">
              <w:rPr>
                <w:spacing w:val="-4"/>
                <w:sz w:val="22"/>
                <w:szCs w:val="22"/>
              </w:rPr>
              <w:t>l</w:t>
            </w:r>
            <w:r w:rsidRPr="00963DC5">
              <w:rPr>
                <w:spacing w:val="3"/>
                <w:sz w:val="22"/>
                <w:szCs w:val="22"/>
              </w:rPr>
              <w:t>ac</w:t>
            </w:r>
            <w:r w:rsidRPr="00963DC5">
              <w:rPr>
                <w:sz w:val="22"/>
                <w:szCs w:val="22"/>
              </w:rPr>
              <w:t xml:space="preserve">k     </w:t>
            </w:r>
            <w:r w:rsidRPr="00963DC5">
              <w:rPr>
                <w:spacing w:val="31"/>
                <w:sz w:val="22"/>
                <w:szCs w:val="22"/>
              </w:rPr>
              <w:t xml:space="preserve"> </w:t>
            </w:r>
            <w:r w:rsidRPr="00963DC5">
              <w:rPr>
                <w:spacing w:val="-4"/>
                <w:sz w:val="22"/>
                <w:szCs w:val="22"/>
              </w:rPr>
              <w:t>m</w:t>
            </w:r>
            <w:r w:rsidRPr="00963DC5">
              <w:rPr>
                <w:spacing w:val="-2"/>
                <w:sz w:val="22"/>
                <w:szCs w:val="22"/>
              </w:rPr>
              <w:t>e</w:t>
            </w:r>
            <w:r w:rsidRPr="00963DC5">
              <w:rPr>
                <w:spacing w:val="6"/>
                <w:sz w:val="22"/>
                <w:szCs w:val="22"/>
              </w:rPr>
              <w:t>t</w:t>
            </w:r>
            <w:r w:rsidRPr="00963DC5">
              <w:rPr>
                <w:sz w:val="22"/>
                <w:szCs w:val="22"/>
              </w:rPr>
              <w:t>h</w:t>
            </w:r>
            <w:r w:rsidRPr="00963DC5">
              <w:rPr>
                <w:spacing w:val="-5"/>
                <w:sz w:val="22"/>
                <w:szCs w:val="22"/>
              </w:rPr>
              <w:t>o</w:t>
            </w:r>
            <w:r w:rsidRPr="00963DC5">
              <w:rPr>
                <w:sz w:val="22"/>
                <w:szCs w:val="22"/>
              </w:rPr>
              <w:t>d</w:t>
            </w:r>
          </w:p>
          <w:p w14:paraId="4ABCB2E4" w14:textId="77777777" w:rsidR="00963DC5" w:rsidRPr="00963DC5" w:rsidRDefault="00963DC5" w:rsidP="00963DC5">
            <w:pPr>
              <w:spacing w:before="20"/>
              <w:ind w:left="105"/>
              <w:rPr>
                <w:sz w:val="22"/>
                <w:szCs w:val="22"/>
              </w:rPr>
            </w:pPr>
            <w:r w:rsidRPr="00963DC5">
              <w:rPr>
                <w:spacing w:val="-2"/>
                <w:sz w:val="22"/>
                <w:szCs w:val="22"/>
              </w:rPr>
              <w:t>(</w:t>
            </w:r>
            <w:r w:rsidRPr="00963DC5">
              <w:rPr>
                <w:sz w:val="22"/>
                <w:szCs w:val="22"/>
              </w:rPr>
              <w:t>J</w:t>
            </w:r>
            <w:r w:rsidRPr="00963DC5">
              <w:rPr>
                <w:spacing w:val="3"/>
                <w:sz w:val="22"/>
                <w:szCs w:val="22"/>
              </w:rPr>
              <w:t>a</w:t>
            </w:r>
            <w:r w:rsidRPr="00963DC5">
              <w:rPr>
                <w:spacing w:val="-2"/>
                <w:sz w:val="22"/>
                <w:szCs w:val="22"/>
              </w:rPr>
              <w:t>c</w:t>
            </w:r>
            <w:r w:rsidRPr="00963DC5">
              <w:rPr>
                <w:spacing w:val="-5"/>
                <w:sz w:val="22"/>
                <w:szCs w:val="22"/>
              </w:rPr>
              <w:t>k</w:t>
            </w:r>
            <w:r w:rsidRPr="00963DC5">
              <w:rPr>
                <w:sz w:val="22"/>
                <w:szCs w:val="22"/>
              </w:rPr>
              <w:t>so</w:t>
            </w:r>
            <w:r w:rsidRPr="00963DC5">
              <w:rPr>
                <w:spacing w:val="-4"/>
                <w:sz w:val="22"/>
                <w:szCs w:val="22"/>
              </w:rPr>
              <w:t>n</w:t>
            </w:r>
            <w:r w:rsidRPr="00963DC5">
              <w:rPr>
                <w:sz w:val="22"/>
                <w:szCs w:val="22"/>
              </w:rPr>
              <w:t>,</w:t>
            </w:r>
            <w:r w:rsidRPr="00963DC5">
              <w:rPr>
                <w:spacing w:val="5"/>
                <w:sz w:val="22"/>
                <w:szCs w:val="22"/>
              </w:rPr>
              <w:t xml:space="preserve"> </w:t>
            </w:r>
            <w:r w:rsidRPr="00963DC5">
              <w:rPr>
                <w:sz w:val="22"/>
                <w:szCs w:val="22"/>
              </w:rPr>
              <w:t>1973)</w:t>
            </w:r>
          </w:p>
        </w:tc>
      </w:tr>
      <w:tr w:rsidR="00963DC5" w:rsidRPr="00963DC5" w14:paraId="3C8FA1D2" w14:textId="77777777" w:rsidTr="00A567AF">
        <w:trPr>
          <w:trHeight w:hRule="exact" w:val="629"/>
        </w:trPr>
        <w:tc>
          <w:tcPr>
            <w:tcW w:w="514" w:type="dxa"/>
            <w:tcBorders>
              <w:top w:val="single" w:sz="5" w:space="0" w:color="000000"/>
              <w:left w:val="single" w:sz="5" w:space="0" w:color="000000"/>
              <w:bottom w:val="single" w:sz="5" w:space="0" w:color="000000"/>
              <w:right w:val="single" w:sz="5" w:space="0" w:color="000000"/>
            </w:tcBorders>
          </w:tcPr>
          <w:p w14:paraId="4358D14A" w14:textId="77777777" w:rsidR="00963DC5" w:rsidRPr="00963DC5" w:rsidRDefault="00963DC5" w:rsidP="00963DC5">
            <w:pPr>
              <w:spacing w:before="57"/>
              <w:ind w:left="177"/>
              <w:rPr>
                <w:sz w:val="22"/>
                <w:szCs w:val="22"/>
              </w:rPr>
            </w:pPr>
            <w:r w:rsidRPr="00963DC5">
              <w:rPr>
                <w:sz w:val="22"/>
                <w:szCs w:val="22"/>
              </w:rPr>
              <w:t>5.</w:t>
            </w:r>
          </w:p>
        </w:tc>
        <w:tc>
          <w:tcPr>
            <w:tcW w:w="3107" w:type="dxa"/>
            <w:tcBorders>
              <w:top w:val="single" w:sz="5" w:space="0" w:color="000000"/>
              <w:left w:val="single" w:sz="5" w:space="0" w:color="000000"/>
              <w:bottom w:val="single" w:sz="5" w:space="0" w:color="000000"/>
              <w:right w:val="single" w:sz="5" w:space="0" w:color="000000"/>
            </w:tcBorders>
          </w:tcPr>
          <w:p w14:paraId="4161E91C" w14:textId="77777777" w:rsidR="00963DC5" w:rsidRPr="00963DC5" w:rsidRDefault="00963DC5" w:rsidP="00963DC5">
            <w:pPr>
              <w:spacing w:before="57"/>
              <w:ind w:left="109"/>
              <w:rPr>
                <w:sz w:val="22"/>
                <w:szCs w:val="22"/>
              </w:rPr>
            </w:pPr>
            <w:r w:rsidRPr="00963DC5">
              <w:rPr>
                <w:spacing w:val="-15"/>
                <w:sz w:val="22"/>
                <w:szCs w:val="22"/>
              </w:rPr>
              <w:t>A</w:t>
            </w:r>
            <w:r w:rsidRPr="00963DC5">
              <w:rPr>
                <w:spacing w:val="-5"/>
                <w:sz w:val="22"/>
                <w:szCs w:val="22"/>
              </w:rPr>
              <w:t>v</w:t>
            </w:r>
            <w:r w:rsidRPr="00963DC5">
              <w:rPr>
                <w:spacing w:val="3"/>
                <w:sz w:val="22"/>
                <w:szCs w:val="22"/>
              </w:rPr>
              <w:t>a</w:t>
            </w:r>
            <w:r w:rsidRPr="00963DC5">
              <w:rPr>
                <w:spacing w:val="-4"/>
                <w:sz w:val="22"/>
                <w:szCs w:val="22"/>
              </w:rPr>
              <w:t>il</w:t>
            </w:r>
            <w:r w:rsidRPr="00963DC5">
              <w:rPr>
                <w:spacing w:val="3"/>
                <w:sz w:val="22"/>
                <w:szCs w:val="22"/>
              </w:rPr>
              <w:t>a</w:t>
            </w:r>
            <w:r w:rsidRPr="00963DC5">
              <w:rPr>
                <w:sz w:val="22"/>
                <w:szCs w:val="22"/>
              </w:rPr>
              <w:t>b</w:t>
            </w:r>
            <w:r w:rsidRPr="00963DC5">
              <w:rPr>
                <w:spacing w:val="1"/>
                <w:sz w:val="22"/>
                <w:szCs w:val="22"/>
              </w:rPr>
              <w:t>l</w:t>
            </w:r>
            <w:r w:rsidRPr="00963DC5">
              <w:rPr>
                <w:sz w:val="22"/>
                <w:szCs w:val="22"/>
              </w:rPr>
              <w:t>e n</w:t>
            </w:r>
            <w:r w:rsidRPr="00963DC5">
              <w:rPr>
                <w:spacing w:val="-4"/>
                <w:sz w:val="22"/>
                <w:szCs w:val="22"/>
              </w:rPr>
              <w:t>i</w:t>
            </w:r>
            <w:r w:rsidRPr="00963DC5">
              <w:rPr>
                <w:spacing w:val="1"/>
                <w:sz w:val="22"/>
                <w:szCs w:val="22"/>
              </w:rPr>
              <w:t>t</w:t>
            </w:r>
            <w:r w:rsidRPr="00963DC5">
              <w:rPr>
                <w:spacing w:val="3"/>
                <w:sz w:val="22"/>
                <w:szCs w:val="22"/>
              </w:rPr>
              <w:t>r</w:t>
            </w:r>
            <w:r w:rsidRPr="00963DC5">
              <w:rPr>
                <w:sz w:val="22"/>
                <w:szCs w:val="22"/>
              </w:rPr>
              <w:t>og</w:t>
            </w:r>
            <w:r w:rsidRPr="00963DC5">
              <w:rPr>
                <w:spacing w:val="-2"/>
                <w:sz w:val="22"/>
                <w:szCs w:val="22"/>
              </w:rPr>
              <w:t>e</w:t>
            </w:r>
            <w:r w:rsidRPr="00963DC5">
              <w:rPr>
                <w:sz w:val="22"/>
                <w:szCs w:val="22"/>
              </w:rPr>
              <w:t>n</w:t>
            </w:r>
            <w:r w:rsidRPr="00963DC5">
              <w:rPr>
                <w:spacing w:val="-2"/>
                <w:sz w:val="22"/>
                <w:szCs w:val="22"/>
              </w:rPr>
              <w:t xml:space="preserve"> </w:t>
            </w:r>
            <w:r w:rsidRPr="00963DC5">
              <w:rPr>
                <w:spacing w:val="3"/>
                <w:sz w:val="22"/>
                <w:szCs w:val="22"/>
              </w:rPr>
              <w:t>(</w:t>
            </w:r>
            <w:r w:rsidRPr="00963DC5">
              <w:rPr>
                <w:spacing w:val="-5"/>
                <w:sz w:val="22"/>
                <w:szCs w:val="22"/>
              </w:rPr>
              <w:t>kg</w:t>
            </w:r>
            <w:r w:rsidRPr="00963DC5">
              <w:rPr>
                <w:spacing w:val="6"/>
                <w:sz w:val="22"/>
                <w:szCs w:val="22"/>
              </w:rPr>
              <w:t>/</w:t>
            </w:r>
            <w:r w:rsidRPr="00963DC5">
              <w:rPr>
                <w:spacing w:val="-5"/>
                <w:sz w:val="22"/>
                <w:szCs w:val="22"/>
              </w:rPr>
              <w:t>h</w:t>
            </w:r>
            <w:r w:rsidRPr="00963DC5">
              <w:rPr>
                <w:spacing w:val="3"/>
                <w:sz w:val="22"/>
                <w:szCs w:val="22"/>
              </w:rPr>
              <w:t>a</w:t>
            </w:r>
            <w:r w:rsidRPr="00963DC5">
              <w:rPr>
                <w:sz w:val="22"/>
                <w:szCs w:val="22"/>
              </w:rPr>
              <w:t>)</w:t>
            </w:r>
          </w:p>
        </w:tc>
        <w:tc>
          <w:tcPr>
            <w:tcW w:w="1844" w:type="dxa"/>
            <w:tcBorders>
              <w:top w:val="single" w:sz="5" w:space="0" w:color="000000"/>
              <w:left w:val="single" w:sz="5" w:space="0" w:color="000000"/>
              <w:bottom w:val="single" w:sz="5" w:space="0" w:color="000000"/>
              <w:right w:val="single" w:sz="5" w:space="0" w:color="000000"/>
            </w:tcBorders>
          </w:tcPr>
          <w:p w14:paraId="6438C038" w14:textId="77777777" w:rsidR="00963DC5" w:rsidRPr="00963DC5" w:rsidRDefault="00963DC5" w:rsidP="00963DC5">
            <w:pPr>
              <w:spacing w:before="57"/>
              <w:ind w:left="630" w:right="630"/>
              <w:jc w:val="center"/>
              <w:rPr>
                <w:sz w:val="22"/>
                <w:szCs w:val="22"/>
              </w:rPr>
            </w:pPr>
            <w:r w:rsidRPr="00963DC5">
              <w:rPr>
                <w:sz w:val="22"/>
                <w:szCs w:val="22"/>
              </w:rPr>
              <w:t>257</w:t>
            </w:r>
            <w:r w:rsidRPr="00963DC5">
              <w:rPr>
                <w:spacing w:val="2"/>
                <w:sz w:val="22"/>
                <w:szCs w:val="22"/>
              </w:rPr>
              <w:t>.</w:t>
            </w:r>
            <w:r w:rsidRPr="00963DC5">
              <w:rPr>
                <w:sz w:val="22"/>
                <w:szCs w:val="22"/>
              </w:rPr>
              <w:t>3</w:t>
            </w:r>
          </w:p>
        </w:tc>
        <w:tc>
          <w:tcPr>
            <w:tcW w:w="4254" w:type="dxa"/>
            <w:tcBorders>
              <w:top w:val="single" w:sz="5" w:space="0" w:color="000000"/>
              <w:left w:val="single" w:sz="5" w:space="0" w:color="000000"/>
              <w:bottom w:val="single" w:sz="5" w:space="0" w:color="000000"/>
              <w:right w:val="single" w:sz="5" w:space="0" w:color="000000"/>
            </w:tcBorders>
          </w:tcPr>
          <w:p w14:paraId="70331782" w14:textId="77777777" w:rsidR="00963DC5" w:rsidRPr="00963DC5" w:rsidRDefault="00963DC5" w:rsidP="00963DC5">
            <w:pPr>
              <w:spacing w:before="57"/>
              <w:ind w:left="105"/>
              <w:rPr>
                <w:sz w:val="22"/>
                <w:szCs w:val="22"/>
              </w:rPr>
            </w:pPr>
            <w:r w:rsidRPr="00963DC5">
              <w:rPr>
                <w:spacing w:val="-1"/>
                <w:sz w:val="22"/>
                <w:szCs w:val="22"/>
              </w:rPr>
              <w:t>A</w:t>
            </w:r>
            <w:r w:rsidRPr="00963DC5">
              <w:rPr>
                <w:spacing w:val="1"/>
                <w:sz w:val="22"/>
                <w:szCs w:val="22"/>
              </w:rPr>
              <w:t>l</w:t>
            </w:r>
            <w:r w:rsidRPr="00963DC5">
              <w:rPr>
                <w:spacing w:val="-5"/>
                <w:sz w:val="22"/>
                <w:szCs w:val="22"/>
              </w:rPr>
              <w:t>k</w:t>
            </w:r>
            <w:r w:rsidRPr="00963DC5">
              <w:rPr>
                <w:spacing w:val="3"/>
                <w:sz w:val="22"/>
                <w:szCs w:val="22"/>
              </w:rPr>
              <w:t>a</w:t>
            </w:r>
            <w:r w:rsidRPr="00963DC5">
              <w:rPr>
                <w:spacing w:val="1"/>
                <w:sz w:val="22"/>
                <w:szCs w:val="22"/>
              </w:rPr>
              <w:t>l</w:t>
            </w:r>
            <w:r w:rsidRPr="00963DC5">
              <w:rPr>
                <w:spacing w:val="-4"/>
                <w:sz w:val="22"/>
                <w:szCs w:val="22"/>
              </w:rPr>
              <w:t>i</w:t>
            </w:r>
            <w:r w:rsidRPr="00963DC5">
              <w:rPr>
                <w:sz w:val="22"/>
                <w:szCs w:val="22"/>
              </w:rPr>
              <w:t xml:space="preserve">ne   </w:t>
            </w:r>
            <w:r w:rsidRPr="00963DC5">
              <w:rPr>
                <w:spacing w:val="42"/>
                <w:sz w:val="22"/>
                <w:szCs w:val="22"/>
              </w:rPr>
              <w:t xml:space="preserve"> </w:t>
            </w:r>
            <w:r w:rsidRPr="00963DC5">
              <w:rPr>
                <w:sz w:val="22"/>
                <w:szCs w:val="22"/>
              </w:rPr>
              <w:t>p</w:t>
            </w:r>
            <w:r w:rsidRPr="00963DC5">
              <w:rPr>
                <w:spacing w:val="-7"/>
                <w:sz w:val="22"/>
                <w:szCs w:val="22"/>
              </w:rPr>
              <w:t>e</w:t>
            </w:r>
            <w:r w:rsidRPr="00963DC5">
              <w:rPr>
                <w:spacing w:val="8"/>
                <w:sz w:val="22"/>
                <w:szCs w:val="22"/>
              </w:rPr>
              <w:t>r</w:t>
            </w:r>
            <w:r w:rsidRPr="00963DC5">
              <w:rPr>
                <w:spacing w:val="-9"/>
                <w:sz w:val="22"/>
                <w:szCs w:val="22"/>
              </w:rPr>
              <w:t>m</w:t>
            </w:r>
            <w:r w:rsidRPr="00963DC5">
              <w:rPr>
                <w:spacing w:val="3"/>
                <w:sz w:val="22"/>
                <w:szCs w:val="22"/>
              </w:rPr>
              <w:t>a</w:t>
            </w:r>
            <w:r w:rsidRPr="00963DC5">
              <w:rPr>
                <w:sz w:val="22"/>
                <w:szCs w:val="22"/>
              </w:rPr>
              <w:t>n</w:t>
            </w:r>
            <w:r w:rsidRPr="00963DC5">
              <w:rPr>
                <w:spacing w:val="-5"/>
                <w:sz w:val="22"/>
                <w:szCs w:val="22"/>
              </w:rPr>
              <w:t>g</w:t>
            </w:r>
            <w:r w:rsidRPr="00963DC5">
              <w:rPr>
                <w:spacing w:val="7"/>
                <w:sz w:val="22"/>
                <w:szCs w:val="22"/>
              </w:rPr>
              <w:t>a</w:t>
            </w:r>
            <w:r w:rsidRPr="00963DC5">
              <w:rPr>
                <w:spacing w:val="-5"/>
                <w:sz w:val="22"/>
                <w:szCs w:val="22"/>
              </w:rPr>
              <w:t>n</w:t>
            </w:r>
            <w:r w:rsidRPr="00963DC5">
              <w:rPr>
                <w:spacing w:val="3"/>
                <w:sz w:val="22"/>
                <w:szCs w:val="22"/>
              </w:rPr>
              <w:t>a</w:t>
            </w:r>
            <w:r w:rsidRPr="00963DC5">
              <w:rPr>
                <w:spacing w:val="1"/>
                <w:sz w:val="22"/>
                <w:szCs w:val="22"/>
              </w:rPr>
              <w:t>t</w:t>
            </w:r>
            <w:r w:rsidRPr="00963DC5">
              <w:rPr>
                <w:sz w:val="22"/>
                <w:szCs w:val="22"/>
              </w:rPr>
              <w:t xml:space="preserve">e      </w:t>
            </w:r>
            <w:r w:rsidRPr="00963DC5">
              <w:rPr>
                <w:spacing w:val="23"/>
                <w:sz w:val="22"/>
                <w:szCs w:val="22"/>
              </w:rPr>
              <w:t xml:space="preserve"> </w:t>
            </w:r>
            <w:r w:rsidRPr="00963DC5">
              <w:rPr>
                <w:spacing w:val="-4"/>
                <w:sz w:val="22"/>
                <w:szCs w:val="22"/>
              </w:rPr>
              <w:t>m</w:t>
            </w:r>
            <w:r w:rsidRPr="00963DC5">
              <w:rPr>
                <w:spacing w:val="-2"/>
                <w:sz w:val="22"/>
                <w:szCs w:val="22"/>
              </w:rPr>
              <w:t>e</w:t>
            </w:r>
            <w:r w:rsidRPr="00963DC5">
              <w:rPr>
                <w:spacing w:val="6"/>
                <w:sz w:val="22"/>
                <w:szCs w:val="22"/>
              </w:rPr>
              <w:t>t</w:t>
            </w:r>
            <w:r w:rsidRPr="00963DC5">
              <w:rPr>
                <w:sz w:val="22"/>
                <w:szCs w:val="22"/>
              </w:rPr>
              <w:t>h</w:t>
            </w:r>
            <w:r w:rsidRPr="00963DC5">
              <w:rPr>
                <w:spacing w:val="-5"/>
                <w:sz w:val="22"/>
                <w:szCs w:val="22"/>
              </w:rPr>
              <w:t>o</w:t>
            </w:r>
            <w:r w:rsidRPr="00963DC5">
              <w:rPr>
                <w:sz w:val="22"/>
                <w:szCs w:val="22"/>
              </w:rPr>
              <w:t>d</w:t>
            </w:r>
          </w:p>
          <w:p w14:paraId="7319B708" w14:textId="77777777" w:rsidR="00963DC5" w:rsidRPr="00963DC5" w:rsidRDefault="00963DC5" w:rsidP="00963DC5">
            <w:pPr>
              <w:spacing w:before="16"/>
              <w:ind w:left="105"/>
              <w:rPr>
                <w:sz w:val="22"/>
                <w:szCs w:val="22"/>
              </w:rPr>
            </w:pPr>
            <w:r w:rsidRPr="00963DC5">
              <w:rPr>
                <w:spacing w:val="-2"/>
                <w:sz w:val="22"/>
                <w:szCs w:val="22"/>
              </w:rPr>
              <w:t>(</w:t>
            </w:r>
            <w:r w:rsidRPr="00963DC5">
              <w:rPr>
                <w:sz w:val="22"/>
                <w:szCs w:val="22"/>
              </w:rPr>
              <w:t>J</w:t>
            </w:r>
            <w:r w:rsidRPr="00963DC5">
              <w:rPr>
                <w:spacing w:val="3"/>
                <w:sz w:val="22"/>
                <w:szCs w:val="22"/>
              </w:rPr>
              <w:t>a</w:t>
            </w:r>
            <w:r w:rsidRPr="00963DC5">
              <w:rPr>
                <w:spacing w:val="-2"/>
                <w:sz w:val="22"/>
                <w:szCs w:val="22"/>
              </w:rPr>
              <w:t>c</w:t>
            </w:r>
            <w:r w:rsidRPr="00963DC5">
              <w:rPr>
                <w:spacing w:val="-5"/>
                <w:sz w:val="22"/>
                <w:szCs w:val="22"/>
              </w:rPr>
              <w:t>k</w:t>
            </w:r>
            <w:r w:rsidRPr="00963DC5">
              <w:rPr>
                <w:sz w:val="22"/>
                <w:szCs w:val="22"/>
              </w:rPr>
              <w:t>so</w:t>
            </w:r>
            <w:r w:rsidRPr="00963DC5">
              <w:rPr>
                <w:spacing w:val="-4"/>
                <w:sz w:val="22"/>
                <w:szCs w:val="22"/>
              </w:rPr>
              <w:t>n</w:t>
            </w:r>
            <w:r w:rsidRPr="00963DC5">
              <w:rPr>
                <w:sz w:val="22"/>
                <w:szCs w:val="22"/>
              </w:rPr>
              <w:t>,</w:t>
            </w:r>
            <w:r w:rsidRPr="00963DC5">
              <w:rPr>
                <w:spacing w:val="5"/>
                <w:sz w:val="22"/>
                <w:szCs w:val="22"/>
              </w:rPr>
              <w:t xml:space="preserve"> </w:t>
            </w:r>
            <w:r w:rsidRPr="00963DC5">
              <w:rPr>
                <w:sz w:val="22"/>
                <w:szCs w:val="22"/>
              </w:rPr>
              <w:t>1973)</w:t>
            </w:r>
          </w:p>
        </w:tc>
      </w:tr>
      <w:tr w:rsidR="00963DC5" w:rsidRPr="00D66C50" w14:paraId="66EF836B" w14:textId="77777777" w:rsidTr="00A567AF">
        <w:trPr>
          <w:trHeight w:hRule="exact" w:val="428"/>
        </w:trPr>
        <w:tc>
          <w:tcPr>
            <w:tcW w:w="514" w:type="dxa"/>
            <w:tcBorders>
              <w:top w:val="single" w:sz="5" w:space="0" w:color="000000"/>
              <w:left w:val="single" w:sz="5" w:space="0" w:color="000000"/>
              <w:bottom w:val="single" w:sz="5" w:space="0" w:color="000000"/>
              <w:right w:val="single" w:sz="5" w:space="0" w:color="000000"/>
            </w:tcBorders>
          </w:tcPr>
          <w:p w14:paraId="6D3FCF20" w14:textId="77777777" w:rsidR="00963DC5" w:rsidRPr="00963DC5" w:rsidRDefault="00963DC5" w:rsidP="00963DC5">
            <w:pPr>
              <w:spacing w:before="53"/>
              <w:ind w:left="177"/>
              <w:rPr>
                <w:sz w:val="22"/>
                <w:szCs w:val="22"/>
              </w:rPr>
            </w:pPr>
            <w:r w:rsidRPr="00963DC5">
              <w:rPr>
                <w:sz w:val="22"/>
                <w:szCs w:val="22"/>
              </w:rPr>
              <w:t>6.</w:t>
            </w:r>
          </w:p>
        </w:tc>
        <w:tc>
          <w:tcPr>
            <w:tcW w:w="3107" w:type="dxa"/>
            <w:tcBorders>
              <w:top w:val="single" w:sz="5" w:space="0" w:color="000000"/>
              <w:left w:val="single" w:sz="5" w:space="0" w:color="000000"/>
              <w:bottom w:val="single" w:sz="5" w:space="0" w:color="000000"/>
              <w:right w:val="single" w:sz="5" w:space="0" w:color="000000"/>
            </w:tcBorders>
          </w:tcPr>
          <w:p w14:paraId="43F9F6A9" w14:textId="77777777" w:rsidR="00963DC5" w:rsidRPr="00963DC5" w:rsidRDefault="00963DC5" w:rsidP="00963DC5">
            <w:pPr>
              <w:spacing w:before="53"/>
              <w:ind w:left="109"/>
              <w:rPr>
                <w:sz w:val="22"/>
                <w:szCs w:val="22"/>
              </w:rPr>
            </w:pPr>
            <w:r w:rsidRPr="00963DC5">
              <w:rPr>
                <w:spacing w:val="-15"/>
                <w:sz w:val="22"/>
                <w:szCs w:val="22"/>
              </w:rPr>
              <w:t>A</w:t>
            </w:r>
            <w:r w:rsidRPr="00963DC5">
              <w:rPr>
                <w:spacing w:val="-5"/>
                <w:sz w:val="22"/>
                <w:szCs w:val="22"/>
              </w:rPr>
              <w:t>v</w:t>
            </w:r>
            <w:r w:rsidRPr="00963DC5">
              <w:rPr>
                <w:spacing w:val="3"/>
                <w:sz w:val="22"/>
                <w:szCs w:val="22"/>
              </w:rPr>
              <w:t>a</w:t>
            </w:r>
            <w:r w:rsidRPr="00963DC5">
              <w:rPr>
                <w:spacing w:val="-4"/>
                <w:sz w:val="22"/>
                <w:szCs w:val="22"/>
              </w:rPr>
              <w:t>il</w:t>
            </w:r>
            <w:r w:rsidRPr="00963DC5">
              <w:rPr>
                <w:spacing w:val="3"/>
                <w:sz w:val="22"/>
                <w:szCs w:val="22"/>
              </w:rPr>
              <w:t>a</w:t>
            </w:r>
            <w:r w:rsidRPr="00963DC5">
              <w:rPr>
                <w:sz w:val="22"/>
                <w:szCs w:val="22"/>
              </w:rPr>
              <w:t>b</w:t>
            </w:r>
            <w:r w:rsidRPr="00963DC5">
              <w:rPr>
                <w:spacing w:val="1"/>
                <w:sz w:val="22"/>
                <w:szCs w:val="22"/>
              </w:rPr>
              <w:t>l</w:t>
            </w:r>
            <w:r w:rsidRPr="00963DC5">
              <w:rPr>
                <w:sz w:val="22"/>
                <w:szCs w:val="22"/>
              </w:rPr>
              <w:t>e</w:t>
            </w:r>
            <w:r w:rsidRPr="00963DC5">
              <w:rPr>
                <w:spacing w:val="-4"/>
                <w:sz w:val="22"/>
                <w:szCs w:val="22"/>
              </w:rPr>
              <w:t xml:space="preserve"> </w:t>
            </w:r>
            <w:r w:rsidRPr="00963DC5">
              <w:rPr>
                <w:spacing w:val="5"/>
                <w:sz w:val="22"/>
                <w:szCs w:val="22"/>
              </w:rPr>
              <w:t>p</w:t>
            </w:r>
            <w:r w:rsidRPr="00963DC5">
              <w:rPr>
                <w:sz w:val="22"/>
                <w:szCs w:val="22"/>
              </w:rPr>
              <w:t>h</w:t>
            </w:r>
            <w:r w:rsidRPr="00963DC5">
              <w:rPr>
                <w:spacing w:val="-5"/>
                <w:sz w:val="22"/>
                <w:szCs w:val="22"/>
              </w:rPr>
              <w:t>o</w:t>
            </w:r>
            <w:r w:rsidRPr="00963DC5">
              <w:rPr>
                <w:sz w:val="22"/>
                <w:szCs w:val="22"/>
              </w:rPr>
              <w:t>s</w:t>
            </w:r>
            <w:r w:rsidRPr="00963DC5">
              <w:rPr>
                <w:spacing w:val="5"/>
                <w:sz w:val="22"/>
                <w:szCs w:val="22"/>
              </w:rPr>
              <w:t>p</w:t>
            </w:r>
            <w:r w:rsidRPr="00963DC5">
              <w:rPr>
                <w:sz w:val="22"/>
                <w:szCs w:val="22"/>
              </w:rPr>
              <w:t>h</w:t>
            </w:r>
            <w:r w:rsidRPr="00963DC5">
              <w:rPr>
                <w:spacing w:val="-5"/>
                <w:sz w:val="22"/>
                <w:szCs w:val="22"/>
              </w:rPr>
              <w:t>o</w:t>
            </w:r>
            <w:r w:rsidRPr="00963DC5">
              <w:rPr>
                <w:spacing w:val="3"/>
                <w:sz w:val="22"/>
                <w:szCs w:val="22"/>
              </w:rPr>
              <w:t>r</w:t>
            </w:r>
            <w:r w:rsidRPr="00963DC5">
              <w:rPr>
                <w:sz w:val="22"/>
                <w:szCs w:val="22"/>
              </w:rPr>
              <w:t>us</w:t>
            </w:r>
            <w:r w:rsidRPr="00963DC5">
              <w:rPr>
                <w:spacing w:val="3"/>
                <w:sz w:val="22"/>
                <w:szCs w:val="22"/>
              </w:rPr>
              <w:t xml:space="preserve"> </w:t>
            </w:r>
            <w:r w:rsidRPr="00963DC5">
              <w:rPr>
                <w:spacing w:val="-2"/>
                <w:sz w:val="22"/>
                <w:szCs w:val="22"/>
              </w:rPr>
              <w:t>(</w:t>
            </w:r>
            <w:r w:rsidRPr="00963DC5">
              <w:rPr>
                <w:spacing w:val="-5"/>
                <w:sz w:val="22"/>
                <w:szCs w:val="22"/>
              </w:rPr>
              <w:t>kg</w:t>
            </w:r>
            <w:r w:rsidRPr="00963DC5">
              <w:rPr>
                <w:spacing w:val="6"/>
                <w:sz w:val="22"/>
                <w:szCs w:val="22"/>
              </w:rPr>
              <w:t>/</w:t>
            </w:r>
            <w:r w:rsidRPr="00963DC5">
              <w:rPr>
                <w:spacing w:val="-5"/>
                <w:sz w:val="22"/>
                <w:szCs w:val="22"/>
              </w:rPr>
              <w:t>h</w:t>
            </w:r>
            <w:r w:rsidRPr="00963DC5">
              <w:rPr>
                <w:spacing w:val="3"/>
                <w:sz w:val="22"/>
                <w:szCs w:val="22"/>
              </w:rPr>
              <w:t>a</w:t>
            </w:r>
            <w:r w:rsidRPr="00963DC5">
              <w:rPr>
                <w:sz w:val="22"/>
                <w:szCs w:val="22"/>
              </w:rPr>
              <w:t>)</w:t>
            </w:r>
          </w:p>
        </w:tc>
        <w:tc>
          <w:tcPr>
            <w:tcW w:w="1844" w:type="dxa"/>
            <w:tcBorders>
              <w:top w:val="single" w:sz="5" w:space="0" w:color="000000"/>
              <w:left w:val="single" w:sz="5" w:space="0" w:color="000000"/>
              <w:bottom w:val="single" w:sz="5" w:space="0" w:color="000000"/>
              <w:right w:val="single" w:sz="5" w:space="0" w:color="000000"/>
            </w:tcBorders>
          </w:tcPr>
          <w:p w14:paraId="67788AEF" w14:textId="77777777" w:rsidR="00963DC5" w:rsidRPr="00963DC5" w:rsidRDefault="00963DC5" w:rsidP="00963DC5">
            <w:pPr>
              <w:spacing w:before="53"/>
              <w:ind w:left="683" w:right="688"/>
              <w:jc w:val="center"/>
              <w:rPr>
                <w:sz w:val="22"/>
                <w:szCs w:val="22"/>
              </w:rPr>
            </w:pPr>
            <w:r w:rsidRPr="00963DC5">
              <w:rPr>
                <w:sz w:val="22"/>
                <w:szCs w:val="22"/>
              </w:rPr>
              <w:t>19</w:t>
            </w:r>
            <w:r w:rsidRPr="00963DC5">
              <w:rPr>
                <w:spacing w:val="2"/>
                <w:sz w:val="22"/>
                <w:szCs w:val="22"/>
              </w:rPr>
              <w:t>.</w:t>
            </w:r>
            <w:r w:rsidRPr="00963DC5">
              <w:rPr>
                <w:sz w:val="22"/>
                <w:szCs w:val="22"/>
              </w:rPr>
              <w:t>7</w:t>
            </w:r>
          </w:p>
        </w:tc>
        <w:tc>
          <w:tcPr>
            <w:tcW w:w="4254" w:type="dxa"/>
            <w:tcBorders>
              <w:top w:val="single" w:sz="5" w:space="0" w:color="000000"/>
              <w:left w:val="single" w:sz="5" w:space="0" w:color="000000"/>
              <w:bottom w:val="single" w:sz="5" w:space="0" w:color="000000"/>
              <w:right w:val="single" w:sz="5" w:space="0" w:color="000000"/>
            </w:tcBorders>
          </w:tcPr>
          <w:p w14:paraId="1676CEFD" w14:textId="77777777" w:rsidR="00963DC5" w:rsidRPr="00D66C50" w:rsidRDefault="00963DC5" w:rsidP="00963DC5">
            <w:pPr>
              <w:spacing w:before="53"/>
              <w:ind w:left="105"/>
              <w:rPr>
                <w:sz w:val="22"/>
                <w:szCs w:val="22"/>
                <w:lang w:val="nl-BE"/>
              </w:rPr>
            </w:pPr>
            <w:r w:rsidRPr="00D66C50">
              <w:rPr>
                <w:spacing w:val="-1"/>
                <w:sz w:val="22"/>
                <w:szCs w:val="22"/>
                <w:lang w:val="nl-BE"/>
              </w:rPr>
              <w:t>O</w:t>
            </w:r>
            <w:r w:rsidRPr="00D66C50">
              <w:rPr>
                <w:spacing w:val="-4"/>
                <w:sz w:val="22"/>
                <w:szCs w:val="22"/>
                <w:lang w:val="nl-BE"/>
              </w:rPr>
              <w:t>l</w:t>
            </w:r>
            <w:r w:rsidRPr="00D66C50">
              <w:rPr>
                <w:spacing w:val="5"/>
                <w:sz w:val="22"/>
                <w:szCs w:val="22"/>
                <w:lang w:val="nl-BE"/>
              </w:rPr>
              <w:t>s</w:t>
            </w:r>
            <w:r w:rsidRPr="00D66C50">
              <w:rPr>
                <w:spacing w:val="-2"/>
                <w:sz w:val="22"/>
                <w:szCs w:val="22"/>
                <w:lang w:val="nl-BE"/>
              </w:rPr>
              <w:t>e</w:t>
            </w:r>
            <w:r w:rsidRPr="00D66C50">
              <w:rPr>
                <w:spacing w:val="-5"/>
                <w:sz w:val="22"/>
                <w:szCs w:val="22"/>
                <w:lang w:val="nl-BE"/>
              </w:rPr>
              <w:t>n</w:t>
            </w:r>
            <w:r w:rsidRPr="00D66C50">
              <w:rPr>
                <w:spacing w:val="-2"/>
                <w:sz w:val="22"/>
                <w:szCs w:val="22"/>
                <w:lang w:val="nl-BE"/>
              </w:rPr>
              <w:t>’</w:t>
            </w:r>
            <w:r w:rsidRPr="00D66C50">
              <w:rPr>
                <w:sz w:val="22"/>
                <w:szCs w:val="22"/>
                <w:lang w:val="nl-BE"/>
              </w:rPr>
              <w:t>s</w:t>
            </w:r>
            <w:r w:rsidRPr="00D66C50">
              <w:rPr>
                <w:spacing w:val="8"/>
                <w:sz w:val="22"/>
                <w:szCs w:val="22"/>
                <w:lang w:val="nl-BE"/>
              </w:rPr>
              <w:t xml:space="preserve"> </w:t>
            </w:r>
            <w:r w:rsidRPr="00D66C50">
              <w:rPr>
                <w:spacing w:val="-4"/>
                <w:sz w:val="22"/>
                <w:szCs w:val="22"/>
                <w:lang w:val="nl-BE"/>
              </w:rPr>
              <w:t>m</w:t>
            </w:r>
            <w:r w:rsidRPr="00D66C50">
              <w:rPr>
                <w:spacing w:val="-7"/>
                <w:sz w:val="22"/>
                <w:szCs w:val="22"/>
                <w:lang w:val="nl-BE"/>
              </w:rPr>
              <w:t>e</w:t>
            </w:r>
            <w:r w:rsidRPr="00D66C50">
              <w:rPr>
                <w:spacing w:val="6"/>
                <w:sz w:val="22"/>
                <w:szCs w:val="22"/>
                <w:lang w:val="nl-BE"/>
              </w:rPr>
              <w:t>t</w:t>
            </w:r>
            <w:r w:rsidRPr="00D66C50">
              <w:rPr>
                <w:sz w:val="22"/>
                <w:szCs w:val="22"/>
                <w:lang w:val="nl-BE"/>
              </w:rPr>
              <w:t>hod</w:t>
            </w:r>
            <w:r w:rsidRPr="00D66C50">
              <w:rPr>
                <w:spacing w:val="-2"/>
                <w:sz w:val="22"/>
                <w:szCs w:val="22"/>
                <w:lang w:val="nl-BE"/>
              </w:rPr>
              <w:t xml:space="preserve"> (</w:t>
            </w:r>
            <w:r w:rsidRPr="00D66C50">
              <w:rPr>
                <w:spacing w:val="-1"/>
                <w:sz w:val="22"/>
                <w:szCs w:val="22"/>
                <w:lang w:val="nl-BE"/>
              </w:rPr>
              <w:t>O</w:t>
            </w:r>
            <w:r w:rsidRPr="00D66C50">
              <w:rPr>
                <w:spacing w:val="-4"/>
                <w:sz w:val="22"/>
                <w:szCs w:val="22"/>
                <w:lang w:val="nl-BE"/>
              </w:rPr>
              <w:t>l</w:t>
            </w:r>
            <w:r w:rsidRPr="00D66C50">
              <w:rPr>
                <w:spacing w:val="5"/>
                <w:sz w:val="22"/>
                <w:szCs w:val="22"/>
                <w:lang w:val="nl-BE"/>
              </w:rPr>
              <w:t>s</w:t>
            </w:r>
            <w:r w:rsidRPr="00D66C50">
              <w:rPr>
                <w:spacing w:val="-2"/>
                <w:sz w:val="22"/>
                <w:szCs w:val="22"/>
                <w:lang w:val="nl-BE"/>
              </w:rPr>
              <w:t>e</w:t>
            </w:r>
            <w:r w:rsidRPr="00D66C50">
              <w:rPr>
                <w:sz w:val="22"/>
                <w:szCs w:val="22"/>
                <w:lang w:val="nl-BE"/>
              </w:rPr>
              <w:t>n</w:t>
            </w:r>
            <w:r w:rsidRPr="00D66C50">
              <w:rPr>
                <w:spacing w:val="-1"/>
                <w:sz w:val="22"/>
                <w:szCs w:val="22"/>
                <w:lang w:val="nl-BE"/>
              </w:rPr>
              <w:t xml:space="preserve"> </w:t>
            </w:r>
            <w:r w:rsidRPr="00D66C50">
              <w:rPr>
                <w:i/>
                <w:spacing w:val="-2"/>
                <w:sz w:val="22"/>
                <w:szCs w:val="22"/>
                <w:lang w:val="nl-BE"/>
              </w:rPr>
              <w:t>e</w:t>
            </w:r>
            <w:r w:rsidRPr="00D66C50">
              <w:rPr>
                <w:i/>
                <w:sz w:val="22"/>
                <w:szCs w:val="22"/>
                <w:lang w:val="nl-BE"/>
              </w:rPr>
              <w:t>t</w:t>
            </w:r>
            <w:r w:rsidRPr="00D66C50">
              <w:rPr>
                <w:i/>
                <w:spacing w:val="3"/>
                <w:sz w:val="22"/>
                <w:szCs w:val="22"/>
                <w:lang w:val="nl-BE"/>
              </w:rPr>
              <w:t xml:space="preserve"> </w:t>
            </w:r>
            <w:r w:rsidRPr="00D66C50">
              <w:rPr>
                <w:i/>
                <w:sz w:val="22"/>
                <w:szCs w:val="22"/>
                <w:lang w:val="nl-BE"/>
              </w:rPr>
              <w:t>a</w:t>
            </w:r>
            <w:r w:rsidRPr="00D66C50">
              <w:rPr>
                <w:i/>
                <w:spacing w:val="1"/>
                <w:sz w:val="22"/>
                <w:szCs w:val="22"/>
                <w:lang w:val="nl-BE"/>
              </w:rPr>
              <w:t>l</w:t>
            </w:r>
            <w:r w:rsidRPr="00D66C50">
              <w:rPr>
                <w:i/>
                <w:spacing w:val="2"/>
                <w:sz w:val="22"/>
                <w:szCs w:val="22"/>
                <w:lang w:val="nl-BE"/>
              </w:rPr>
              <w:t>.</w:t>
            </w:r>
            <w:r w:rsidRPr="00D66C50">
              <w:rPr>
                <w:i/>
                <w:sz w:val="22"/>
                <w:szCs w:val="22"/>
                <w:lang w:val="nl-BE"/>
              </w:rPr>
              <w:t>,</w:t>
            </w:r>
            <w:r w:rsidRPr="00D66C50">
              <w:rPr>
                <w:i/>
                <w:spacing w:val="1"/>
                <w:sz w:val="22"/>
                <w:szCs w:val="22"/>
                <w:lang w:val="nl-BE"/>
              </w:rPr>
              <w:t xml:space="preserve"> </w:t>
            </w:r>
            <w:r w:rsidRPr="00D66C50">
              <w:rPr>
                <w:sz w:val="22"/>
                <w:szCs w:val="22"/>
                <w:lang w:val="nl-BE"/>
              </w:rPr>
              <w:t>1954)</w:t>
            </w:r>
          </w:p>
        </w:tc>
      </w:tr>
      <w:tr w:rsidR="00963DC5" w:rsidRPr="00963DC5" w14:paraId="00C03DEB" w14:textId="77777777" w:rsidTr="00A567AF">
        <w:trPr>
          <w:trHeight w:hRule="exact" w:val="629"/>
        </w:trPr>
        <w:tc>
          <w:tcPr>
            <w:tcW w:w="514" w:type="dxa"/>
            <w:tcBorders>
              <w:top w:val="single" w:sz="5" w:space="0" w:color="000000"/>
              <w:left w:val="single" w:sz="5" w:space="0" w:color="000000"/>
              <w:bottom w:val="single" w:sz="5" w:space="0" w:color="000000"/>
              <w:right w:val="single" w:sz="5" w:space="0" w:color="000000"/>
            </w:tcBorders>
          </w:tcPr>
          <w:p w14:paraId="0D9192F7" w14:textId="77777777" w:rsidR="00963DC5" w:rsidRPr="00963DC5" w:rsidRDefault="00963DC5" w:rsidP="00963DC5">
            <w:pPr>
              <w:spacing w:before="53"/>
              <w:ind w:left="177"/>
              <w:rPr>
                <w:sz w:val="22"/>
                <w:szCs w:val="22"/>
              </w:rPr>
            </w:pPr>
            <w:r w:rsidRPr="00963DC5">
              <w:rPr>
                <w:sz w:val="22"/>
                <w:szCs w:val="22"/>
              </w:rPr>
              <w:t>7.</w:t>
            </w:r>
          </w:p>
        </w:tc>
        <w:tc>
          <w:tcPr>
            <w:tcW w:w="3107" w:type="dxa"/>
            <w:tcBorders>
              <w:top w:val="single" w:sz="5" w:space="0" w:color="000000"/>
              <w:left w:val="single" w:sz="5" w:space="0" w:color="000000"/>
              <w:bottom w:val="single" w:sz="5" w:space="0" w:color="000000"/>
              <w:right w:val="single" w:sz="5" w:space="0" w:color="000000"/>
            </w:tcBorders>
          </w:tcPr>
          <w:p w14:paraId="24BFC135" w14:textId="77777777" w:rsidR="00963DC5" w:rsidRPr="00963DC5" w:rsidRDefault="00963DC5" w:rsidP="00963DC5">
            <w:pPr>
              <w:spacing w:before="53"/>
              <w:ind w:left="109"/>
              <w:rPr>
                <w:sz w:val="22"/>
                <w:szCs w:val="22"/>
              </w:rPr>
            </w:pPr>
            <w:r w:rsidRPr="00963DC5">
              <w:rPr>
                <w:spacing w:val="-15"/>
                <w:sz w:val="22"/>
                <w:szCs w:val="22"/>
              </w:rPr>
              <w:t>A</w:t>
            </w:r>
            <w:r w:rsidRPr="00963DC5">
              <w:rPr>
                <w:spacing w:val="-5"/>
                <w:sz w:val="22"/>
                <w:szCs w:val="22"/>
              </w:rPr>
              <w:t>v</w:t>
            </w:r>
            <w:r w:rsidRPr="00963DC5">
              <w:rPr>
                <w:spacing w:val="3"/>
                <w:sz w:val="22"/>
                <w:szCs w:val="22"/>
              </w:rPr>
              <w:t>a</w:t>
            </w:r>
            <w:r w:rsidRPr="00963DC5">
              <w:rPr>
                <w:spacing w:val="-4"/>
                <w:sz w:val="22"/>
                <w:szCs w:val="22"/>
              </w:rPr>
              <w:t>il</w:t>
            </w:r>
            <w:r w:rsidRPr="00963DC5">
              <w:rPr>
                <w:spacing w:val="3"/>
                <w:sz w:val="22"/>
                <w:szCs w:val="22"/>
              </w:rPr>
              <w:t>a</w:t>
            </w:r>
            <w:r w:rsidRPr="00963DC5">
              <w:rPr>
                <w:sz w:val="22"/>
                <w:szCs w:val="22"/>
              </w:rPr>
              <w:t>b</w:t>
            </w:r>
            <w:r w:rsidRPr="00963DC5">
              <w:rPr>
                <w:spacing w:val="1"/>
                <w:sz w:val="22"/>
                <w:szCs w:val="22"/>
              </w:rPr>
              <w:t>l</w:t>
            </w:r>
            <w:r w:rsidRPr="00963DC5">
              <w:rPr>
                <w:sz w:val="22"/>
                <w:szCs w:val="22"/>
              </w:rPr>
              <w:t>e</w:t>
            </w:r>
            <w:r w:rsidRPr="00963DC5">
              <w:rPr>
                <w:spacing w:val="-4"/>
                <w:sz w:val="22"/>
                <w:szCs w:val="22"/>
              </w:rPr>
              <w:t xml:space="preserve"> </w:t>
            </w:r>
            <w:r w:rsidRPr="00963DC5">
              <w:rPr>
                <w:spacing w:val="5"/>
                <w:sz w:val="22"/>
                <w:szCs w:val="22"/>
              </w:rPr>
              <w:t>p</w:t>
            </w:r>
            <w:r w:rsidRPr="00963DC5">
              <w:rPr>
                <w:spacing w:val="-5"/>
                <w:sz w:val="22"/>
                <w:szCs w:val="22"/>
              </w:rPr>
              <w:t>o</w:t>
            </w:r>
            <w:r w:rsidRPr="00963DC5">
              <w:rPr>
                <w:spacing w:val="1"/>
                <w:sz w:val="22"/>
                <w:szCs w:val="22"/>
              </w:rPr>
              <w:t>t</w:t>
            </w:r>
            <w:r w:rsidRPr="00963DC5">
              <w:rPr>
                <w:spacing w:val="3"/>
                <w:sz w:val="22"/>
                <w:szCs w:val="22"/>
              </w:rPr>
              <w:t>a</w:t>
            </w:r>
            <w:r w:rsidRPr="00963DC5">
              <w:rPr>
                <w:sz w:val="22"/>
                <w:szCs w:val="22"/>
              </w:rPr>
              <w:t>s</w:t>
            </w:r>
            <w:r w:rsidRPr="00963DC5">
              <w:rPr>
                <w:spacing w:val="1"/>
                <w:sz w:val="22"/>
                <w:szCs w:val="22"/>
              </w:rPr>
              <w:t>s</w:t>
            </w:r>
            <w:r w:rsidRPr="00963DC5">
              <w:rPr>
                <w:spacing w:val="-4"/>
                <w:sz w:val="22"/>
                <w:szCs w:val="22"/>
              </w:rPr>
              <w:t>i</w:t>
            </w:r>
            <w:r w:rsidRPr="00963DC5">
              <w:rPr>
                <w:spacing w:val="5"/>
                <w:sz w:val="22"/>
                <w:szCs w:val="22"/>
              </w:rPr>
              <w:t>u</w:t>
            </w:r>
            <w:r w:rsidRPr="00963DC5">
              <w:rPr>
                <w:sz w:val="22"/>
                <w:szCs w:val="22"/>
              </w:rPr>
              <w:t>m</w:t>
            </w:r>
            <w:r w:rsidRPr="00963DC5">
              <w:rPr>
                <w:spacing w:val="-6"/>
                <w:sz w:val="22"/>
                <w:szCs w:val="22"/>
              </w:rPr>
              <w:t xml:space="preserve"> </w:t>
            </w:r>
            <w:r w:rsidRPr="00963DC5">
              <w:rPr>
                <w:spacing w:val="3"/>
                <w:sz w:val="22"/>
                <w:szCs w:val="22"/>
              </w:rPr>
              <w:t>(</w:t>
            </w:r>
            <w:r w:rsidRPr="00963DC5">
              <w:rPr>
                <w:sz w:val="22"/>
                <w:szCs w:val="22"/>
              </w:rPr>
              <w:t>k</w:t>
            </w:r>
            <w:r w:rsidRPr="00963DC5">
              <w:rPr>
                <w:spacing w:val="-5"/>
                <w:sz w:val="22"/>
                <w:szCs w:val="22"/>
              </w:rPr>
              <w:t>g</w:t>
            </w:r>
            <w:r w:rsidRPr="00963DC5">
              <w:rPr>
                <w:spacing w:val="1"/>
                <w:sz w:val="22"/>
                <w:szCs w:val="22"/>
              </w:rPr>
              <w:t>/</w:t>
            </w:r>
            <w:r w:rsidRPr="00963DC5">
              <w:rPr>
                <w:spacing w:val="-5"/>
                <w:sz w:val="22"/>
                <w:szCs w:val="22"/>
              </w:rPr>
              <w:t>h</w:t>
            </w:r>
            <w:r w:rsidRPr="00963DC5">
              <w:rPr>
                <w:spacing w:val="3"/>
                <w:sz w:val="22"/>
                <w:szCs w:val="22"/>
              </w:rPr>
              <w:t>a</w:t>
            </w:r>
            <w:r w:rsidRPr="00963DC5">
              <w:rPr>
                <w:sz w:val="22"/>
                <w:szCs w:val="22"/>
              </w:rPr>
              <w:t>)</w:t>
            </w:r>
          </w:p>
        </w:tc>
        <w:tc>
          <w:tcPr>
            <w:tcW w:w="1844" w:type="dxa"/>
            <w:tcBorders>
              <w:top w:val="single" w:sz="5" w:space="0" w:color="000000"/>
              <w:left w:val="single" w:sz="5" w:space="0" w:color="000000"/>
              <w:bottom w:val="single" w:sz="5" w:space="0" w:color="000000"/>
              <w:right w:val="single" w:sz="5" w:space="0" w:color="000000"/>
            </w:tcBorders>
          </w:tcPr>
          <w:p w14:paraId="6B63DFEC" w14:textId="77777777" w:rsidR="00963DC5" w:rsidRPr="00963DC5" w:rsidRDefault="00963DC5" w:rsidP="00963DC5">
            <w:pPr>
              <w:spacing w:before="53"/>
              <w:ind w:left="630" w:right="630"/>
              <w:jc w:val="center"/>
              <w:rPr>
                <w:sz w:val="22"/>
                <w:szCs w:val="22"/>
              </w:rPr>
            </w:pPr>
            <w:r w:rsidRPr="00963DC5">
              <w:rPr>
                <w:sz w:val="22"/>
                <w:szCs w:val="22"/>
              </w:rPr>
              <w:t>174</w:t>
            </w:r>
            <w:r w:rsidRPr="00963DC5">
              <w:rPr>
                <w:spacing w:val="2"/>
                <w:sz w:val="22"/>
                <w:szCs w:val="22"/>
              </w:rPr>
              <w:t>.</w:t>
            </w:r>
            <w:r w:rsidRPr="00963DC5">
              <w:rPr>
                <w:sz w:val="22"/>
                <w:szCs w:val="22"/>
              </w:rPr>
              <w:t>8</w:t>
            </w:r>
          </w:p>
        </w:tc>
        <w:tc>
          <w:tcPr>
            <w:tcW w:w="4254" w:type="dxa"/>
            <w:tcBorders>
              <w:top w:val="single" w:sz="5" w:space="0" w:color="000000"/>
              <w:left w:val="single" w:sz="5" w:space="0" w:color="000000"/>
              <w:bottom w:val="single" w:sz="5" w:space="0" w:color="000000"/>
              <w:right w:val="single" w:sz="5" w:space="0" w:color="000000"/>
            </w:tcBorders>
          </w:tcPr>
          <w:p w14:paraId="7192607C" w14:textId="77777777" w:rsidR="00963DC5" w:rsidRPr="00963DC5" w:rsidRDefault="00963DC5" w:rsidP="00963DC5">
            <w:pPr>
              <w:spacing w:before="53"/>
              <w:ind w:left="105"/>
              <w:rPr>
                <w:sz w:val="22"/>
                <w:szCs w:val="22"/>
              </w:rPr>
            </w:pPr>
            <w:r w:rsidRPr="00963DC5">
              <w:rPr>
                <w:spacing w:val="2"/>
                <w:sz w:val="22"/>
                <w:szCs w:val="22"/>
              </w:rPr>
              <w:t>F</w:t>
            </w:r>
            <w:r w:rsidRPr="00963DC5">
              <w:rPr>
                <w:spacing w:val="-4"/>
                <w:sz w:val="22"/>
                <w:szCs w:val="22"/>
              </w:rPr>
              <w:t>l</w:t>
            </w:r>
            <w:r w:rsidRPr="00963DC5">
              <w:rPr>
                <w:spacing w:val="3"/>
                <w:sz w:val="22"/>
                <w:szCs w:val="22"/>
              </w:rPr>
              <w:t>a</w:t>
            </w:r>
            <w:r w:rsidRPr="00963DC5">
              <w:rPr>
                <w:spacing w:val="-4"/>
                <w:sz w:val="22"/>
                <w:szCs w:val="22"/>
              </w:rPr>
              <w:t>m</w:t>
            </w:r>
            <w:r w:rsidRPr="00963DC5">
              <w:rPr>
                <w:sz w:val="22"/>
                <w:szCs w:val="22"/>
              </w:rPr>
              <w:t xml:space="preserve">e       </w:t>
            </w:r>
            <w:r w:rsidRPr="00963DC5">
              <w:rPr>
                <w:spacing w:val="9"/>
                <w:sz w:val="22"/>
                <w:szCs w:val="22"/>
              </w:rPr>
              <w:t xml:space="preserve"> </w:t>
            </w:r>
            <w:r w:rsidRPr="00963DC5">
              <w:rPr>
                <w:sz w:val="22"/>
                <w:szCs w:val="22"/>
              </w:rPr>
              <w:t>ph</w:t>
            </w:r>
            <w:r w:rsidRPr="00963DC5">
              <w:rPr>
                <w:spacing w:val="-5"/>
                <w:sz w:val="22"/>
                <w:szCs w:val="22"/>
              </w:rPr>
              <w:t>o</w:t>
            </w:r>
            <w:r w:rsidRPr="00963DC5">
              <w:rPr>
                <w:spacing w:val="1"/>
                <w:sz w:val="22"/>
                <w:szCs w:val="22"/>
              </w:rPr>
              <w:t>t</w:t>
            </w:r>
            <w:r w:rsidRPr="00963DC5">
              <w:rPr>
                <w:sz w:val="22"/>
                <w:szCs w:val="22"/>
              </w:rPr>
              <w:t>o</w:t>
            </w:r>
            <w:r w:rsidRPr="00963DC5">
              <w:rPr>
                <w:spacing w:val="-4"/>
                <w:sz w:val="22"/>
                <w:szCs w:val="22"/>
              </w:rPr>
              <w:t>m</w:t>
            </w:r>
            <w:r w:rsidRPr="00963DC5">
              <w:rPr>
                <w:spacing w:val="-2"/>
                <w:sz w:val="22"/>
                <w:szCs w:val="22"/>
              </w:rPr>
              <w:t>e</w:t>
            </w:r>
            <w:r w:rsidRPr="00963DC5">
              <w:rPr>
                <w:spacing w:val="1"/>
                <w:sz w:val="22"/>
                <w:szCs w:val="22"/>
              </w:rPr>
              <w:t>t</w:t>
            </w:r>
            <w:r w:rsidRPr="00963DC5">
              <w:rPr>
                <w:spacing w:val="3"/>
                <w:sz w:val="22"/>
                <w:szCs w:val="22"/>
              </w:rPr>
              <w:t>r</w:t>
            </w:r>
            <w:r w:rsidRPr="00963DC5">
              <w:rPr>
                <w:spacing w:val="-4"/>
                <w:sz w:val="22"/>
                <w:szCs w:val="22"/>
              </w:rPr>
              <w:t>i</w:t>
            </w:r>
            <w:r w:rsidRPr="00963DC5">
              <w:rPr>
                <w:sz w:val="22"/>
                <w:szCs w:val="22"/>
              </w:rPr>
              <w:t xml:space="preserve">c         </w:t>
            </w:r>
            <w:r w:rsidRPr="00963DC5">
              <w:rPr>
                <w:spacing w:val="54"/>
                <w:sz w:val="22"/>
                <w:szCs w:val="22"/>
              </w:rPr>
              <w:t xml:space="preserve"> </w:t>
            </w:r>
            <w:r w:rsidRPr="00963DC5">
              <w:rPr>
                <w:spacing w:val="-4"/>
                <w:sz w:val="22"/>
                <w:szCs w:val="22"/>
              </w:rPr>
              <w:t>m</w:t>
            </w:r>
            <w:r w:rsidRPr="00963DC5">
              <w:rPr>
                <w:spacing w:val="-2"/>
                <w:sz w:val="22"/>
                <w:szCs w:val="22"/>
              </w:rPr>
              <w:t>e</w:t>
            </w:r>
            <w:r w:rsidRPr="00963DC5">
              <w:rPr>
                <w:spacing w:val="6"/>
                <w:sz w:val="22"/>
                <w:szCs w:val="22"/>
              </w:rPr>
              <w:t>t</w:t>
            </w:r>
            <w:r w:rsidRPr="00963DC5">
              <w:rPr>
                <w:sz w:val="22"/>
                <w:szCs w:val="22"/>
              </w:rPr>
              <w:t>h</w:t>
            </w:r>
            <w:r w:rsidRPr="00963DC5">
              <w:rPr>
                <w:spacing w:val="-5"/>
                <w:sz w:val="22"/>
                <w:szCs w:val="22"/>
              </w:rPr>
              <w:t>o</w:t>
            </w:r>
            <w:r w:rsidRPr="00963DC5">
              <w:rPr>
                <w:sz w:val="22"/>
                <w:szCs w:val="22"/>
              </w:rPr>
              <w:t>d</w:t>
            </w:r>
          </w:p>
          <w:p w14:paraId="178C69B7" w14:textId="77777777" w:rsidR="00963DC5" w:rsidRPr="00963DC5" w:rsidRDefault="00963DC5" w:rsidP="00963DC5">
            <w:pPr>
              <w:spacing w:before="20"/>
              <w:ind w:left="105"/>
              <w:rPr>
                <w:sz w:val="22"/>
                <w:szCs w:val="22"/>
              </w:rPr>
            </w:pPr>
            <w:r w:rsidRPr="00963DC5">
              <w:rPr>
                <w:spacing w:val="-2"/>
                <w:sz w:val="22"/>
                <w:szCs w:val="22"/>
              </w:rPr>
              <w:t>(</w:t>
            </w:r>
            <w:r w:rsidRPr="00963DC5">
              <w:rPr>
                <w:sz w:val="22"/>
                <w:szCs w:val="22"/>
              </w:rPr>
              <w:t>J</w:t>
            </w:r>
            <w:r w:rsidRPr="00963DC5">
              <w:rPr>
                <w:spacing w:val="3"/>
                <w:sz w:val="22"/>
                <w:szCs w:val="22"/>
              </w:rPr>
              <w:t>a</w:t>
            </w:r>
            <w:r w:rsidRPr="00963DC5">
              <w:rPr>
                <w:spacing w:val="-2"/>
                <w:sz w:val="22"/>
                <w:szCs w:val="22"/>
              </w:rPr>
              <w:t>c</w:t>
            </w:r>
            <w:r w:rsidRPr="00963DC5">
              <w:rPr>
                <w:spacing w:val="-5"/>
                <w:sz w:val="22"/>
                <w:szCs w:val="22"/>
              </w:rPr>
              <w:t>k</w:t>
            </w:r>
            <w:r w:rsidRPr="00963DC5">
              <w:rPr>
                <w:sz w:val="22"/>
                <w:szCs w:val="22"/>
              </w:rPr>
              <w:t>so</w:t>
            </w:r>
            <w:r w:rsidRPr="00963DC5">
              <w:rPr>
                <w:spacing w:val="-4"/>
                <w:sz w:val="22"/>
                <w:szCs w:val="22"/>
              </w:rPr>
              <w:t>n</w:t>
            </w:r>
            <w:r w:rsidRPr="00963DC5">
              <w:rPr>
                <w:sz w:val="22"/>
                <w:szCs w:val="22"/>
              </w:rPr>
              <w:t>,</w:t>
            </w:r>
            <w:r w:rsidRPr="00963DC5">
              <w:rPr>
                <w:spacing w:val="5"/>
                <w:sz w:val="22"/>
                <w:szCs w:val="22"/>
              </w:rPr>
              <w:t xml:space="preserve"> </w:t>
            </w:r>
            <w:r w:rsidRPr="00963DC5">
              <w:rPr>
                <w:sz w:val="22"/>
                <w:szCs w:val="22"/>
              </w:rPr>
              <w:t>1973)</w:t>
            </w:r>
          </w:p>
        </w:tc>
      </w:tr>
    </w:tbl>
    <w:p w14:paraId="6A1408D5" w14:textId="77777777" w:rsidR="00963DC5" w:rsidRPr="00963DC5" w:rsidRDefault="00963DC5" w:rsidP="00963DC5">
      <w:pPr>
        <w:spacing w:before="15" w:line="240" w:lineRule="exact"/>
        <w:rPr>
          <w:sz w:val="24"/>
          <w:szCs w:val="24"/>
        </w:rPr>
      </w:pPr>
    </w:p>
    <w:p w14:paraId="1DA3B085" w14:textId="77777777" w:rsidR="00963DC5" w:rsidRPr="00963DC5" w:rsidRDefault="00963DC5" w:rsidP="00963DC5">
      <w:pPr>
        <w:spacing w:before="29" w:line="258" w:lineRule="auto"/>
        <w:ind w:left="980" w:right="970"/>
        <w:rPr>
          <w:sz w:val="24"/>
          <w:szCs w:val="24"/>
        </w:rPr>
      </w:pPr>
      <w:r w:rsidRPr="00963DC5">
        <w:rPr>
          <w:spacing w:val="-12"/>
          <w:sz w:val="24"/>
          <w:szCs w:val="24"/>
        </w:rPr>
        <w:t>T</w:t>
      </w:r>
      <w:r w:rsidRPr="00963DC5">
        <w:rPr>
          <w:spacing w:val="-1"/>
          <w:sz w:val="24"/>
          <w:szCs w:val="24"/>
        </w:rPr>
        <w:t>a</w:t>
      </w:r>
      <w:r w:rsidRPr="00963DC5">
        <w:rPr>
          <w:sz w:val="24"/>
          <w:szCs w:val="24"/>
        </w:rPr>
        <w:t>b</w:t>
      </w:r>
      <w:r w:rsidRPr="00963DC5">
        <w:rPr>
          <w:spacing w:val="-9"/>
          <w:sz w:val="24"/>
          <w:szCs w:val="24"/>
        </w:rPr>
        <w:t>l</w:t>
      </w:r>
      <w:r w:rsidRPr="00963DC5">
        <w:rPr>
          <w:sz w:val="24"/>
          <w:szCs w:val="24"/>
        </w:rPr>
        <w:t>e</w:t>
      </w:r>
      <w:r w:rsidRPr="00963DC5">
        <w:rPr>
          <w:spacing w:val="11"/>
          <w:sz w:val="24"/>
          <w:szCs w:val="24"/>
        </w:rPr>
        <w:t xml:space="preserve"> </w:t>
      </w:r>
      <w:r w:rsidRPr="00963DC5">
        <w:rPr>
          <w:sz w:val="24"/>
          <w:szCs w:val="24"/>
        </w:rPr>
        <w:t>2</w:t>
      </w:r>
      <w:r w:rsidRPr="00963DC5">
        <w:rPr>
          <w:spacing w:val="12"/>
          <w:sz w:val="24"/>
          <w:szCs w:val="24"/>
        </w:rPr>
        <w:t xml:space="preserve"> </w:t>
      </w:r>
      <w:r w:rsidRPr="00963DC5">
        <w:rPr>
          <w:spacing w:val="2"/>
          <w:sz w:val="24"/>
          <w:szCs w:val="24"/>
        </w:rPr>
        <w:t>E</w:t>
      </w:r>
      <w:r w:rsidRPr="00963DC5">
        <w:rPr>
          <w:spacing w:val="-8"/>
          <w:sz w:val="24"/>
          <w:szCs w:val="24"/>
        </w:rPr>
        <w:t>f</w:t>
      </w:r>
      <w:r w:rsidRPr="00963DC5">
        <w:rPr>
          <w:spacing w:val="-3"/>
          <w:sz w:val="24"/>
          <w:szCs w:val="24"/>
        </w:rPr>
        <w:t>f</w:t>
      </w:r>
      <w:r w:rsidRPr="00963DC5">
        <w:rPr>
          <w:spacing w:val="-1"/>
          <w:sz w:val="24"/>
          <w:szCs w:val="24"/>
        </w:rPr>
        <w:t>ec</w:t>
      </w:r>
      <w:r w:rsidRPr="00963DC5">
        <w:rPr>
          <w:sz w:val="24"/>
          <w:szCs w:val="24"/>
        </w:rPr>
        <w:t>t</w:t>
      </w:r>
      <w:r w:rsidRPr="00963DC5">
        <w:rPr>
          <w:spacing w:val="12"/>
          <w:sz w:val="24"/>
          <w:szCs w:val="24"/>
        </w:rPr>
        <w:t xml:space="preserve"> </w:t>
      </w:r>
      <w:r w:rsidRPr="00963DC5">
        <w:rPr>
          <w:spacing w:val="5"/>
          <w:sz w:val="24"/>
          <w:szCs w:val="24"/>
        </w:rPr>
        <w:t>o</w:t>
      </w:r>
      <w:r w:rsidRPr="00963DC5">
        <w:rPr>
          <w:sz w:val="24"/>
          <w:szCs w:val="24"/>
        </w:rPr>
        <w:t>f</w:t>
      </w:r>
      <w:r w:rsidRPr="00963DC5">
        <w:rPr>
          <w:spacing w:val="9"/>
          <w:sz w:val="24"/>
          <w:szCs w:val="24"/>
        </w:rPr>
        <w:t xml:space="preserve"> </w:t>
      </w:r>
      <w:r w:rsidRPr="00963DC5">
        <w:rPr>
          <w:spacing w:val="-9"/>
          <w:sz w:val="24"/>
          <w:szCs w:val="24"/>
        </w:rPr>
        <w:t>i</w:t>
      </w:r>
      <w:r w:rsidRPr="00963DC5">
        <w:rPr>
          <w:spacing w:val="1"/>
          <w:sz w:val="24"/>
          <w:szCs w:val="24"/>
        </w:rPr>
        <w:t>r</w:t>
      </w:r>
      <w:r w:rsidRPr="00963DC5">
        <w:rPr>
          <w:spacing w:val="6"/>
          <w:sz w:val="24"/>
          <w:szCs w:val="24"/>
        </w:rPr>
        <w:t>r</w:t>
      </w:r>
      <w:r w:rsidRPr="00963DC5">
        <w:rPr>
          <w:spacing w:val="-9"/>
          <w:sz w:val="24"/>
          <w:szCs w:val="24"/>
        </w:rPr>
        <w:t>i</w:t>
      </w:r>
      <w:r w:rsidRPr="00963DC5">
        <w:rPr>
          <w:sz w:val="24"/>
          <w:szCs w:val="24"/>
        </w:rPr>
        <w:t>g</w:t>
      </w:r>
      <w:r w:rsidRPr="00963DC5">
        <w:rPr>
          <w:spacing w:val="-1"/>
          <w:sz w:val="24"/>
          <w:szCs w:val="24"/>
        </w:rPr>
        <w:t>a</w:t>
      </w:r>
      <w:r w:rsidRPr="00963DC5">
        <w:rPr>
          <w:spacing w:val="10"/>
          <w:sz w:val="24"/>
          <w:szCs w:val="24"/>
        </w:rPr>
        <w:t>t</w:t>
      </w:r>
      <w:r w:rsidRPr="00963DC5">
        <w:rPr>
          <w:spacing w:val="-9"/>
          <w:sz w:val="24"/>
          <w:szCs w:val="24"/>
        </w:rPr>
        <w:t>i</w:t>
      </w:r>
      <w:r w:rsidRPr="00963DC5">
        <w:rPr>
          <w:spacing w:val="5"/>
          <w:sz w:val="24"/>
          <w:szCs w:val="24"/>
        </w:rPr>
        <w:t>o</w:t>
      </w:r>
      <w:r w:rsidRPr="00963DC5">
        <w:rPr>
          <w:sz w:val="24"/>
          <w:szCs w:val="24"/>
        </w:rPr>
        <w:t>n</w:t>
      </w:r>
      <w:r w:rsidRPr="00963DC5">
        <w:rPr>
          <w:spacing w:val="7"/>
          <w:sz w:val="24"/>
          <w:szCs w:val="24"/>
        </w:rPr>
        <w:t xml:space="preserve"> </w:t>
      </w:r>
      <w:r w:rsidRPr="00963DC5">
        <w:rPr>
          <w:spacing w:val="4"/>
          <w:sz w:val="24"/>
          <w:szCs w:val="24"/>
        </w:rPr>
        <w:t>a</w:t>
      </w:r>
      <w:r w:rsidRPr="00963DC5">
        <w:rPr>
          <w:spacing w:val="-5"/>
          <w:sz w:val="24"/>
          <w:szCs w:val="24"/>
        </w:rPr>
        <w:t>n</w:t>
      </w:r>
      <w:r w:rsidRPr="00963DC5">
        <w:rPr>
          <w:sz w:val="24"/>
          <w:szCs w:val="24"/>
        </w:rPr>
        <w:t>d</w:t>
      </w:r>
      <w:r w:rsidRPr="00963DC5">
        <w:rPr>
          <w:spacing w:val="12"/>
          <w:sz w:val="24"/>
          <w:szCs w:val="24"/>
        </w:rPr>
        <w:t xml:space="preserve"> </w:t>
      </w:r>
      <w:r w:rsidRPr="00963DC5">
        <w:rPr>
          <w:spacing w:val="-1"/>
          <w:sz w:val="24"/>
          <w:szCs w:val="24"/>
        </w:rPr>
        <w:t>c</w:t>
      </w:r>
      <w:r w:rsidRPr="00963DC5">
        <w:rPr>
          <w:spacing w:val="5"/>
          <w:sz w:val="24"/>
          <w:szCs w:val="24"/>
        </w:rPr>
        <w:t>o</w:t>
      </w:r>
      <w:r w:rsidRPr="00963DC5">
        <w:rPr>
          <w:spacing w:val="-5"/>
          <w:sz w:val="24"/>
          <w:szCs w:val="24"/>
        </w:rPr>
        <w:t>n</w:t>
      </w:r>
      <w:r w:rsidRPr="00963DC5">
        <w:rPr>
          <w:spacing w:val="-2"/>
          <w:sz w:val="24"/>
          <w:szCs w:val="24"/>
        </w:rPr>
        <w:t>s</w:t>
      </w:r>
      <w:r w:rsidRPr="00963DC5">
        <w:rPr>
          <w:spacing w:val="-1"/>
          <w:sz w:val="24"/>
          <w:szCs w:val="24"/>
        </w:rPr>
        <w:t>e</w:t>
      </w:r>
      <w:r w:rsidRPr="00963DC5">
        <w:rPr>
          <w:spacing w:val="1"/>
          <w:sz w:val="24"/>
          <w:szCs w:val="24"/>
        </w:rPr>
        <w:t>r</w:t>
      </w:r>
      <w:r w:rsidRPr="00963DC5">
        <w:rPr>
          <w:spacing w:val="-5"/>
          <w:sz w:val="24"/>
          <w:szCs w:val="24"/>
        </w:rPr>
        <w:t>v</w:t>
      </w:r>
      <w:r w:rsidRPr="00963DC5">
        <w:rPr>
          <w:spacing w:val="-1"/>
          <w:sz w:val="24"/>
          <w:szCs w:val="24"/>
        </w:rPr>
        <w:t>a</w:t>
      </w:r>
      <w:r w:rsidRPr="00963DC5">
        <w:rPr>
          <w:spacing w:val="10"/>
          <w:sz w:val="24"/>
          <w:szCs w:val="24"/>
        </w:rPr>
        <w:t>t</w:t>
      </w:r>
      <w:r w:rsidRPr="00963DC5">
        <w:rPr>
          <w:spacing w:val="-9"/>
          <w:sz w:val="24"/>
          <w:szCs w:val="24"/>
        </w:rPr>
        <w:t>i</w:t>
      </w:r>
      <w:r w:rsidRPr="00963DC5">
        <w:rPr>
          <w:spacing w:val="5"/>
          <w:sz w:val="24"/>
          <w:szCs w:val="24"/>
        </w:rPr>
        <w:t>o</w:t>
      </w:r>
      <w:r w:rsidRPr="00963DC5">
        <w:rPr>
          <w:sz w:val="24"/>
          <w:szCs w:val="24"/>
        </w:rPr>
        <w:t>n</w:t>
      </w:r>
      <w:r w:rsidRPr="00963DC5">
        <w:rPr>
          <w:spacing w:val="7"/>
          <w:sz w:val="24"/>
          <w:szCs w:val="24"/>
        </w:rPr>
        <w:t xml:space="preserve"> </w:t>
      </w:r>
      <w:r w:rsidRPr="00963DC5">
        <w:rPr>
          <w:sz w:val="24"/>
          <w:szCs w:val="24"/>
        </w:rPr>
        <w:t>p</w:t>
      </w:r>
      <w:r w:rsidRPr="00963DC5">
        <w:rPr>
          <w:spacing w:val="1"/>
          <w:sz w:val="24"/>
          <w:szCs w:val="24"/>
        </w:rPr>
        <w:t>r</w:t>
      </w:r>
      <w:r w:rsidRPr="00963DC5">
        <w:rPr>
          <w:spacing w:val="-1"/>
          <w:sz w:val="24"/>
          <w:szCs w:val="24"/>
        </w:rPr>
        <w:t>ac</w:t>
      </w:r>
      <w:r w:rsidRPr="00963DC5">
        <w:rPr>
          <w:sz w:val="24"/>
          <w:szCs w:val="24"/>
        </w:rPr>
        <w:t>t</w:t>
      </w:r>
      <w:r w:rsidRPr="00963DC5">
        <w:rPr>
          <w:spacing w:val="-4"/>
          <w:sz w:val="24"/>
          <w:szCs w:val="24"/>
        </w:rPr>
        <w:t>i</w:t>
      </w:r>
      <w:r w:rsidRPr="00963DC5">
        <w:rPr>
          <w:spacing w:val="-1"/>
          <w:sz w:val="24"/>
          <w:szCs w:val="24"/>
        </w:rPr>
        <w:t>c</w:t>
      </w:r>
      <w:r w:rsidRPr="00963DC5">
        <w:rPr>
          <w:spacing w:val="4"/>
          <w:sz w:val="24"/>
          <w:szCs w:val="24"/>
        </w:rPr>
        <w:t>e</w:t>
      </w:r>
      <w:r w:rsidRPr="00963DC5">
        <w:rPr>
          <w:sz w:val="24"/>
          <w:szCs w:val="24"/>
        </w:rPr>
        <w:t>s</w:t>
      </w:r>
      <w:r w:rsidRPr="00963DC5">
        <w:rPr>
          <w:spacing w:val="10"/>
          <w:sz w:val="24"/>
          <w:szCs w:val="24"/>
        </w:rPr>
        <w:t xml:space="preserve"> </w:t>
      </w:r>
      <w:r w:rsidRPr="00963DC5">
        <w:rPr>
          <w:spacing w:val="5"/>
          <w:sz w:val="24"/>
          <w:szCs w:val="24"/>
        </w:rPr>
        <w:t>o</w:t>
      </w:r>
      <w:r w:rsidRPr="00963DC5">
        <w:rPr>
          <w:sz w:val="24"/>
          <w:szCs w:val="24"/>
        </w:rPr>
        <w:t>n</w:t>
      </w:r>
      <w:r w:rsidRPr="00963DC5">
        <w:rPr>
          <w:spacing w:val="7"/>
          <w:sz w:val="24"/>
          <w:szCs w:val="24"/>
        </w:rPr>
        <w:t xml:space="preserve"> </w:t>
      </w:r>
      <w:r w:rsidRPr="00963DC5">
        <w:rPr>
          <w:spacing w:val="-8"/>
          <w:sz w:val="24"/>
          <w:szCs w:val="24"/>
        </w:rPr>
        <w:t>f</w:t>
      </w:r>
      <w:r w:rsidRPr="00963DC5">
        <w:rPr>
          <w:spacing w:val="1"/>
          <w:sz w:val="24"/>
          <w:szCs w:val="24"/>
        </w:rPr>
        <w:t>r</w:t>
      </w:r>
      <w:r w:rsidRPr="00963DC5">
        <w:rPr>
          <w:spacing w:val="-1"/>
          <w:sz w:val="24"/>
          <w:szCs w:val="24"/>
        </w:rPr>
        <w:t>e</w:t>
      </w:r>
      <w:r w:rsidRPr="00963DC5">
        <w:rPr>
          <w:spacing w:val="2"/>
          <w:sz w:val="24"/>
          <w:szCs w:val="24"/>
        </w:rPr>
        <w:t>s</w:t>
      </w:r>
      <w:r w:rsidRPr="00963DC5">
        <w:rPr>
          <w:sz w:val="24"/>
          <w:szCs w:val="24"/>
        </w:rPr>
        <w:t>h</w:t>
      </w:r>
      <w:r w:rsidRPr="00963DC5">
        <w:rPr>
          <w:spacing w:val="7"/>
          <w:sz w:val="24"/>
          <w:szCs w:val="24"/>
        </w:rPr>
        <w:t xml:space="preserve"> </w:t>
      </w:r>
      <w:r w:rsidRPr="00963DC5">
        <w:rPr>
          <w:spacing w:val="-1"/>
          <w:sz w:val="24"/>
          <w:szCs w:val="24"/>
        </w:rPr>
        <w:t>c</w:t>
      </w:r>
      <w:r w:rsidRPr="00963DC5">
        <w:rPr>
          <w:spacing w:val="5"/>
          <w:sz w:val="24"/>
          <w:szCs w:val="24"/>
        </w:rPr>
        <w:t>o</w:t>
      </w:r>
      <w:r w:rsidRPr="00963DC5">
        <w:rPr>
          <w:spacing w:val="1"/>
          <w:sz w:val="24"/>
          <w:szCs w:val="24"/>
        </w:rPr>
        <w:t>r</w:t>
      </w:r>
      <w:r w:rsidRPr="00963DC5">
        <w:rPr>
          <w:sz w:val="24"/>
          <w:szCs w:val="24"/>
        </w:rPr>
        <w:t>n</w:t>
      </w:r>
      <w:r w:rsidRPr="00963DC5">
        <w:rPr>
          <w:spacing w:val="7"/>
          <w:sz w:val="24"/>
          <w:szCs w:val="24"/>
        </w:rPr>
        <w:t xml:space="preserve"> </w:t>
      </w:r>
      <w:r w:rsidRPr="00963DC5">
        <w:rPr>
          <w:sz w:val="24"/>
          <w:szCs w:val="24"/>
        </w:rPr>
        <w:t>w</w:t>
      </w:r>
      <w:r w:rsidRPr="00963DC5">
        <w:rPr>
          <w:spacing w:val="3"/>
          <w:sz w:val="24"/>
          <w:szCs w:val="24"/>
        </w:rPr>
        <w:t>e</w:t>
      </w:r>
      <w:r w:rsidRPr="00963DC5">
        <w:rPr>
          <w:spacing w:val="-9"/>
          <w:sz w:val="24"/>
          <w:szCs w:val="24"/>
        </w:rPr>
        <w:t>i</w:t>
      </w:r>
      <w:r w:rsidRPr="00963DC5">
        <w:rPr>
          <w:spacing w:val="5"/>
          <w:sz w:val="24"/>
          <w:szCs w:val="24"/>
        </w:rPr>
        <w:t>g</w:t>
      </w:r>
      <w:r w:rsidRPr="00963DC5">
        <w:rPr>
          <w:spacing w:val="-5"/>
          <w:sz w:val="24"/>
          <w:szCs w:val="24"/>
        </w:rPr>
        <w:t>h</w:t>
      </w:r>
      <w:r w:rsidRPr="00963DC5">
        <w:rPr>
          <w:spacing w:val="5"/>
          <w:sz w:val="24"/>
          <w:szCs w:val="24"/>
        </w:rPr>
        <w:t>t</w:t>
      </w:r>
      <w:r w:rsidRPr="00963DC5">
        <w:rPr>
          <w:sz w:val="24"/>
          <w:szCs w:val="24"/>
        </w:rPr>
        <w:t>,</w:t>
      </w:r>
      <w:r w:rsidRPr="00963DC5">
        <w:rPr>
          <w:spacing w:val="9"/>
          <w:sz w:val="24"/>
          <w:szCs w:val="24"/>
        </w:rPr>
        <w:t xml:space="preserve"> </w:t>
      </w:r>
      <w:r w:rsidRPr="00963DC5">
        <w:rPr>
          <w:sz w:val="24"/>
          <w:szCs w:val="24"/>
        </w:rPr>
        <w:t>d</w:t>
      </w:r>
      <w:r w:rsidRPr="00963DC5">
        <w:rPr>
          <w:spacing w:val="1"/>
          <w:sz w:val="24"/>
          <w:szCs w:val="24"/>
        </w:rPr>
        <w:t>r</w:t>
      </w:r>
      <w:r w:rsidRPr="00963DC5">
        <w:rPr>
          <w:sz w:val="24"/>
          <w:szCs w:val="24"/>
        </w:rPr>
        <w:t>y</w:t>
      </w:r>
      <w:r w:rsidRPr="00963DC5">
        <w:rPr>
          <w:spacing w:val="2"/>
          <w:sz w:val="24"/>
          <w:szCs w:val="24"/>
        </w:rPr>
        <w:t xml:space="preserve"> </w:t>
      </w:r>
      <w:r w:rsidRPr="00963DC5">
        <w:rPr>
          <w:spacing w:val="-1"/>
          <w:sz w:val="24"/>
          <w:szCs w:val="24"/>
        </w:rPr>
        <w:t>c</w:t>
      </w:r>
      <w:r w:rsidRPr="00963DC5">
        <w:rPr>
          <w:spacing w:val="5"/>
          <w:sz w:val="24"/>
          <w:szCs w:val="24"/>
        </w:rPr>
        <w:t>o</w:t>
      </w:r>
      <w:r w:rsidRPr="00963DC5">
        <w:rPr>
          <w:spacing w:val="1"/>
          <w:sz w:val="24"/>
          <w:szCs w:val="24"/>
        </w:rPr>
        <w:t>r</w:t>
      </w:r>
      <w:r w:rsidRPr="00963DC5">
        <w:rPr>
          <w:sz w:val="24"/>
          <w:szCs w:val="24"/>
        </w:rPr>
        <w:t>n</w:t>
      </w:r>
      <w:r w:rsidRPr="00963DC5">
        <w:rPr>
          <w:spacing w:val="7"/>
          <w:sz w:val="24"/>
          <w:szCs w:val="24"/>
        </w:rPr>
        <w:t xml:space="preserve"> </w:t>
      </w:r>
      <w:r w:rsidRPr="00963DC5">
        <w:rPr>
          <w:sz w:val="24"/>
          <w:szCs w:val="24"/>
        </w:rPr>
        <w:t>w</w:t>
      </w:r>
      <w:r w:rsidRPr="00963DC5">
        <w:rPr>
          <w:spacing w:val="-1"/>
          <w:sz w:val="24"/>
          <w:szCs w:val="24"/>
        </w:rPr>
        <w:t>e</w:t>
      </w:r>
      <w:r w:rsidRPr="00963DC5">
        <w:rPr>
          <w:spacing w:val="-9"/>
          <w:sz w:val="24"/>
          <w:szCs w:val="24"/>
        </w:rPr>
        <w:t>i</w:t>
      </w:r>
      <w:r w:rsidRPr="00963DC5">
        <w:rPr>
          <w:spacing w:val="5"/>
          <w:sz w:val="24"/>
          <w:szCs w:val="24"/>
        </w:rPr>
        <w:t>g</w:t>
      </w:r>
      <w:r w:rsidRPr="00963DC5">
        <w:rPr>
          <w:spacing w:val="-5"/>
          <w:sz w:val="24"/>
          <w:szCs w:val="24"/>
        </w:rPr>
        <w:t>h</w:t>
      </w:r>
      <w:r w:rsidRPr="00963DC5">
        <w:rPr>
          <w:spacing w:val="5"/>
          <w:sz w:val="24"/>
          <w:szCs w:val="24"/>
        </w:rPr>
        <w:t>t</w:t>
      </w:r>
      <w:r w:rsidRPr="00963DC5">
        <w:rPr>
          <w:sz w:val="24"/>
          <w:szCs w:val="24"/>
        </w:rPr>
        <w:t xml:space="preserve">, </w:t>
      </w:r>
      <w:r w:rsidRPr="00963DC5">
        <w:rPr>
          <w:spacing w:val="-1"/>
          <w:sz w:val="24"/>
          <w:szCs w:val="24"/>
        </w:rPr>
        <w:t>c</w:t>
      </w:r>
      <w:r w:rsidRPr="00963DC5">
        <w:rPr>
          <w:spacing w:val="5"/>
          <w:sz w:val="24"/>
          <w:szCs w:val="24"/>
        </w:rPr>
        <w:t>o</w:t>
      </w:r>
      <w:r w:rsidRPr="00963DC5">
        <w:rPr>
          <w:sz w:val="24"/>
          <w:szCs w:val="24"/>
        </w:rPr>
        <w:t>b</w:t>
      </w:r>
      <w:r w:rsidRPr="00963DC5">
        <w:rPr>
          <w:spacing w:val="2"/>
          <w:sz w:val="24"/>
          <w:szCs w:val="24"/>
        </w:rPr>
        <w:t xml:space="preserve"> </w:t>
      </w:r>
      <w:r w:rsidRPr="00963DC5">
        <w:rPr>
          <w:spacing w:val="-5"/>
          <w:sz w:val="24"/>
          <w:szCs w:val="24"/>
        </w:rPr>
        <w:t>y</w:t>
      </w:r>
      <w:r w:rsidRPr="00963DC5">
        <w:rPr>
          <w:spacing w:val="-4"/>
          <w:sz w:val="24"/>
          <w:szCs w:val="24"/>
        </w:rPr>
        <w:t>i</w:t>
      </w:r>
      <w:r w:rsidRPr="00963DC5">
        <w:rPr>
          <w:spacing w:val="4"/>
          <w:sz w:val="24"/>
          <w:szCs w:val="24"/>
        </w:rPr>
        <w:t>e</w:t>
      </w:r>
      <w:r w:rsidRPr="00963DC5">
        <w:rPr>
          <w:spacing w:val="-4"/>
          <w:sz w:val="24"/>
          <w:szCs w:val="24"/>
        </w:rPr>
        <w:t>l</w:t>
      </w:r>
      <w:r w:rsidRPr="00963DC5">
        <w:rPr>
          <w:sz w:val="24"/>
          <w:szCs w:val="24"/>
        </w:rPr>
        <w:t>d,</w:t>
      </w:r>
      <w:r w:rsidRPr="00963DC5">
        <w:rPr>
          <w:spacing w:val="4"/>
          <w:sz w:val="24"/>
          <w:szCs w:val="24"/>
        </w:rPr>
        <w:t xml:space="preserve"> </w:t>
      </w:r>
      <w:r w:rsidRPr="00963DC5">
        <w:rPr>
          <w:spacing w:val="-1"/>
          <w:sz w:val="24"/>
          <w:szCs w:val="24"/>
        </w:rPr>
        <w:t>c</w:t>
      </w:r>
      <w:r w:rsidRPr="00963DC5">
        <w:rPr>
          <w:sz w:val="24"/>
          <w:szCs w:val="24"/>
        </w:rPr>
        <w:t>o</w:t>
      </w:r>
      <w:r w:rsidRPr="00963DC5">
        <w:rPr>
          <w:spacing w:val="1"/>
          <w:sz w:val="24"/>
          <w:szCs w:val="24"/>
        </w:rPr>
        <w:t>r</w:t>
      </w:r>
      <w:r w:rsidRPr="00963DC5">
        <w:rPr>
          <w:sz w:val="24"/>
          <w:szCs w:val="24"/>
        </w:rPr>
        <w:t>n</w:t>
      </w:r>
      <w:r w:rsidRPr="00963DC5">
        <w:rPr>
          <w:spacing w:val="2"/>
          <w:sz w:val="24"/>
          <w:szCs w:val="24"/>
        </w:rPr>
        <w:t xml:space="preserve"> </w:t>
      </w:r>
      <w:r w:rsidRPr="00963DC5">
        <w:rPr>
          <w:spacing w:val="-5"/>
          <w:sz w:val="24"/>
          <w:szCs w:val="24"/>
        </w:rPr>
        <w:t>y</w:t>
      </w:r>
      <w:r w:rsidRPr="00963DC5">
        <w:rPr>
          <w:spacing w:val="-4"/>
          <w:sz w:val="24"/>
          <w:szCs w:val="24"/>
        </w:rPr>
        <w:t>i</w:t>
      </w:r>
      <w:r w:rsidRPr="00963DC5">
        <w:rPr>
          <w:spacing w:val="4"/>
          <w:sz w:val="24"/>
          <w:szCs w:val="24"/>
        </w:rPr>
        <w:t>e</w:t>
      </w:r>
      <w:r w:rsidRPr="00963DC5">
        <w:rPr>
          <w:spacing w:val="-4"/>
          <w:sz w:val="24"/>
          <w:szCs w:val="24"/>
        </w:rPr>
        <w:t>l</w:t>
      </w:r>
      <w:r w:rsidRPr="00963DC5">
        <w:rPr>
          <w:sz w:val="24"/>
          <w:szCs w:val="24"/>
        </w:rPr>
        <w:t>d,</w:t>
      </w:r>
      <w:r w:rsidRPr="00963DC5">
        <w:rPr>
          <w:spacing w:val="9"/>
          <w:sz w:val="24"/>
          <w:szCs w:val="24"/>
        </w:rPr>
        <w:t xml:space="preserve"> </w:t>
      </w:r>
      <w:r w:rsidRPr="00963DC5">
        <w:rPr>
          <w:spacing w:val="-8"/>
          <w:sz w:val="24"/>
          <w:szCs w:val="24"/>
        </w:rPr>
        <w:t>f</w:t>
      </w:r>
      <w:r w:rsidRPr="00963DC5">
        <w:rPr>
          <w:spacing w:val="5"/>
          <w:sz w:val="24"/>
          <w:szCs w:val="24"/>
        </w:rPr>
        <w:t>o</w:t>
      </w:r>
      <w:r w:rsidRPr="00963DC5">
        <w:rPr>
          <w:sz w:val="24"/>
          <w:szCs w:val="24"/>
        </w:rPr>
        <w:t>dd</w:t>
      </w:r>
      <w:r w:rsidRPr="00963DC5">
        <w:rPr>
          <w:spacing w:val="-1"/>
          <w:sz w:val="24"/>
          <w:szCs w:val="24"/>
        </w:rPr>
        <w:t>e</w:t>
      </w:r>
      <w:r w:rsidRPr="00963DC5">
        <w:rPr>
          <w:sz w:val="24"/>
          <w:szCs w:val="24"/>
        </w:rPr>
        <w:t>r</w:t>
      </w:r>
      <w:r w:rsidRPr="00963DC5">
        <w:rPr>
          <w:spacing w:val="4"/>
          <w:sz w:val="24"/>
          <w:szCs w:val="24"/>
        </w:rPr>
        <w:t xml:space="preserve"> </w:t>
      </w:r>
      <w:r w:rsidRPr="00963DC5">
        <w:rPr>
          <w:spacing w:val="-5"/>
          <w:sz w:val="24"/>
          <w:szCs w:val="24"/>
        </w:rPr>
        <w:t>y</w:t>
      </w:r>
      <w:r w:rsidRPr="00963DC5">
        <w:rPr>
          <w:spacing w:val="-4"/>
          <w:sz w:val="24"/>
          <w:szCs w:val="24"/>
        </w:rPr>
        <w:t>i</w:t>
      </w:r>
      <w:r w:rsidRPr="00963DC5">
        <w:rPr>
          <w:spacing w:val="4"/>
          <w:sz w:val="24"/>
          <w:szCs w:val="24"/>
        </w:rPr>
        <w:t>e</w:t>
      </w:r>
      <w:r w:rsidRPr="00963DC5">
        <w:rPr>
          <w:spacing w:val="-4"/>
          <w:sz w:val="24"/>
          <w:szCs w:val="24"/>
        </w:rPr>
        <w:t>l</w:t>
      </w:r>
      <w:r w:rsidRPr="00963DC5">
        <w:rPr>
          <w:sz w:val="24"/>
          <w:szCs w:val="24"/>
        </w:rPr>
        <w:t>d</w:t>
      </w:r>
      <w:r w:rsidRPr="00963DC5">
        <w:rPr>
          <w:spacing w:val="2"/>
          <w:sz w:val="24"/>
          <w:szCs w:val="24"/>
        </w:rPr>
        <w:t xml:space="preserve"> </w:t>
      </w:r>
      <w:r w:rsidRPr="00963DC5">
        <w:rPr>
          <w:spacing w:val="4"/>
          <w:sz w:val="24"/>
          <w:szCs w:val="24"/>
        </w:rPr>
        <w:t>a</w:t>
      </w:r>
      <w:r w:rsidRPr="00963DC5">
        <w:rPr>
          <w:spacing w:val="-5"/>
          <w:sz w:val="24"/>
          <w:szCs w:val="24"/>
        </w:rPr>
        <w:t>n</w:t>
      </w:r>
      <w:r w:rsidRPr="00963DC5">
        <w:rPr>
          <w:sz w:val="24"/>
          <w:szCs w:val="24"/>
        </w:rPr>
        <w:t>d</w:t>
      </w:r>
      <w:r w:rsidRPr="00963DC5">
        <w:rPr>
          <w:spacing w:val="2"/>
          <w:sz w:val="24"/>
          <w:szCs w:val="24"/>
        </w:rPr>
        <w:t xml:space="preserve"> </w:t>
      </w:r>
      <w:r w:rsidRPr="00963DC5">
        <w:rPr>
          <w:sz w:val="24"/>
          <w:szCs w:val="24"/>
        </w:rPr>
        <w:t>b</w:t>
      </w:r>
      <w:r w:rsidRPr="00963DC5">
        <w:rPr>
          <w:spacing w:val="-9"/>
          <w:sz w:val="24"/>
          <w:szCs w:val="24"/>
        </w:rPr>
        <w:t>i</w:t>
      </w:r>
      <w:r w:rsidRPr="00963DC5">
        <w:rPr>
          <w:spacing w:val="9"/>
          <w:sz w:val="24"/>
          <w:szCs w:val="24"/>
        </w:rPr>
        <w:t>o</w:t>
      </w:r>
      <w:r w:rsidRPr="00963DC5">
        <w:rPr>
          <w:spacing w:val="-9"/>
          <w:sz w:val="24"/>
          <w:szCs w:val="24"/>
        </w:rPr>
        <w:t>l</w:t>
      </w:r>
      <w:r w:rsidRPr="00963DC5">
        <w:rPr>
          <w:spacing w:val="5"/>
          <w:sz w:val="24"/>
          <w:szCs w:val="24"/>
        </w:rPr>
        <w:t>og</w:t>
      </w:r>
      <w:r w:rsidRPr="00963DC5">
        <w:rPr>
          <w:spacing w:val="-4"/>
          <w:sz w:val="24"/>
          <w:szCs w:val="24"/>
        </w:rPr>
        <w:t>i</w:t>
      </w:r>
      <w:r w:rsidRPr="00963DC5">
        <w:rPr>
          <w:spacing w:val="-1"/>
          <w:sz w:val="24"/>
          <w:szCs w:val="24"/>
        </w:rPr>
        <w:t>c</w:t>
      </w:r>
      <w:r w:rsidRPr="00963DC5">
        <w:rPr>
          <w:spacing w:val="4"/>
          <w:sz w:val="24"/>
          <w:szCs w:val="24"/>
        </w:rPr>
        <w:t>a</w:t>
      </w:r>
      <w:r w:rsidRPr="00963DC5">
        <w:rPr>
          <w:sz w:val="24"/>
          <w:szCs w:val="24"/>
        </w:rPr>
        <w:t>l</w:t>
      </w:r>
      <w:r w:rsidRPr="00963DC5">
        <w:rPr>
          <w:spacing w:val="-2"/>
          <w:sz w:val="24"/>
          <w:szCs w:val="24"/>
        </w:rPr>
        <w:t xml:space="preserve"> </w:t>
      </w:r>
      <w:r w:rsidRPr="00963DC5">
        <w:rPr>
          <w:sz w:val="24"/>
          <w:szCs w:val="24"/>
        </w:rPr>
        <w:t>y</w:t>
      </w:r>
      <w:r w:rsidRPr="00963DC5">
        <w:rPr>
          <w:spacing w:val="-4"/>
          <w:sz w:val="24"/>
          <w:szCs w:val="24"/>
        </w:rPr>
        <w:t>i</w:t>
      </w:r>
      <w:r w:rsidRPr="00963DC5">
        <w:rPr>
          <w:spacing w:val="4"/>
          <w:sz w:val="24"/>
          <w:szCs w:val="24"/>
        </w:rPr>
        <w:t>e</w:t>
      </w:r>
      <w:r w:rsidRPr="00963DC5">
        <w:rPr>
          <w:spacing w:val="-4"/>
          <w:sz w:val="24"/>
          <w:szCs w:val="24"/>
        </w:rPr>
        <w:t>l</w:t>
      </w:r>
      <w:r w:rsidRPr="00963DC5">
        <w:rPr>
          <w:sz w:val="24"/>
          <w:szCs w:val="24"/>
        </w:rPr>
        <w:t>d</w:t>
      </w:r>
      <w:r w:rsidRPr="00963DC5">
        <w:rPr>
          <w:spacing w:val="2"/>
          <w:sz w:val="24"/>
          <w:szCs w:val="24"/>
        </w:rPr>
        <w:t xml:space="preserve"> </w:t>
      </w:r>
      <w:r w:rsidRPr="00963DC5">
        <w:rPr>
          <w:spacing w:val="5"/>
          <w:sz w:val="24"/>
          <w:szCs w:val="24"/>
        </w:rPr>
        <w:t>o</w:t>
      </w:r>
      <w:r w:rsidRPr="00963DC5">
        <w:rPr>
          <w:sz w:val="24"/>
          <w:szCs w:val="24"/>
        </w:rPr>
        <w:t>f</w:t>
      </w:r>
      <w:r w:rsidRPr="00963DC5">
        <w:rPr>
          <w:spacing w:val="-6"/>
          <w:sz w:val="24"/>
          <w:szCs w:val="24"/>
        </w:rPr>
        <w:t xml:space="preserve"> </w:t>
      </w:r>
      <w:r w:rsidRPr="00963DC5">
        <w:rPr>
          <w:spacing w:val="1"/>
          <w:sz w:val="24"/>
          <w:szCs w:val="24"/>
        </w:rPr>
        <w:t>r</w:t>
      </w:r>
      <w:r w:rsidRPr="00963DC5">
        <w:rPr>
          <w:spacing w:val="-1"/>
          <w:sz w:val="24"/>
          <w:szCs w:val="24"/>
        </w:rPr>
        <w:t>a</w:t>
      </w:r>
      <w:r w:rsidRPr="00963DC5">
        <w:rPr>
          <w:sz w:val="24"/>
          <w:szCs w:val="24"/>
        </w:rPr>
        <w:t>bi</w:t>
      </w:r>
      <w:r w:rsidRPr="00963DC5">
        <w:rPr>
          <w:spacing w:val="3"/>
          <w:sz w:val="24"/>
          <w:szCs w:val="24"/>
        </w:rPr>
        <w:t xml:space="preserve"> </w:t>
      </w:r>
      <w:r w:rsidRPr="00963DC5">
        <w:rPr>
          <w:spacing w:val="-5"/>
          <w:sz w:val="24"/>
          <w:szCs w:val="24"/>
        </w:rPr>
        <w:t>b</w:t>
      </w:r>
      <w:r w:rsidRPr="00963DC5">
        <w:rPr>
          <w:spacing w:val="4"/>
          <w:sz w:val="24"/>
          <w:szCs w:val="24"/>
        </w:rPr>
        <w:t>a</w:t>
      </w:r>
      <w:r w:rsidRPr="00963DC5">
        <w:rPr>
          <w:sz w:val="24"/>
          <w:szCs w:val="24"/>
        </w:rPr>
        <w:t>by</w:t>
      </w:r>
      <w:r w:rsidRPr="00963DC5">
        <w:rPr>
          <w:spacing w:val="-3"/>
          <w:sz w:val="24"/>
          <w:szCs w:val="24"/>
        </w:rPr>
        <w:t xml:space="preserve"> </w:t>
      </w:r>
      <w:r w:rsidRPr="00963DC5">
        <w:rPr>
          <w:spacing w:val="-1"/>
          <w:sz w:val="24"/>
          <w:szCs w:val="24"/>
        </w:rPr>
        <w:t>c</w:t>
      </w:r>
      <w:r w:rsidRPr="00963DC5">
        <w:rPr>
          <w:spacing w:val="5"/>
          <w:sz w:val="24"/>
          <w:szCs w:val="24"/>
        </w:rPr>
        <w:t>o</w:t>
      </w:r>
      <w:r w:rsidRPr="00963DC5">
        <w:rPr>
          <w:spacing w:val="1"/>
          <w:sz w:val="24"/>
          <w:szCs w:val="24"/>
        </w:rPr>
        <w:t>r</w:t>
      </w:r>
      <w:r w:rsidRPr="00963DC5">
        <w:rPr>
          <w:sz w:val="24"/>
          <w:szCs w:val="24"/>
        </w:rPr>
        <w:t>n</w:t>
      </w:r>
    </w:p>
    <w:p w14:paraId="2BB794CA" w14:textId="77777777" w:rsidR="00963DC5" w:rsidRPr="00963DC5" w:rsidRDefault="00963DC5" w:rsidP="00963DC5">
      <w:pPr>
        <w:spacing w:before="6" w:line="180" w:lineRule="exact"/>
        <w:rPr>
          <w:sz w:val="19"/>
          <w:szCs w:val="19"/>
        </w:rPr>
      </w:pPr>
    </w:p>
    <w:tbl>
      <w:tblPr>
        <w:tblW w:w="0" w:type="auto"/>
        <w:tblInd w:w="105" w:type="dxa"/>
        <w:tblLayout w:type="fixed"/>
        <w:tblCellMar>
          <w:left w:w="0" w:type="dxa"/>
          <w:right w:w="0" w:type="dxa"/>
        </w:tblCellMar>
        <w:tblLook w:val="01E0" w:firstRow="1" w:lastRow="1" w:firstColumn="1" w:lastColumn="1" w:noHBand="0" w:noVBand="0"/>
      </w:tblPr>
      <w:tblGrid>
        <w:gridCol w:w="3280"/>
        <w:gridCol w:w="1133"/>
        <w:gridCol w:w="1138"/>
        <w:gridCol w:w="1272"/>
        <w:gridCol w:w="1258"/>
        <w:gridCol w:w="1388"/>
        <w:gridCol w:w="1311"/>
      </w:tblGrid>
      <w:tr w:rsidR="00963DC5" w:rsidRPr="00963DC5" w14:paraId="4E2068B2" w14:textId="77777777" w:rsidTr="00A567AF">
        <w:trPr>
          <w:trHeight w:hRule="exact" w:val="835"/>
        </w:trPr>
        <w:tc>
          <w:tcPr>
            <w:tcW w:w="3280" w:type="dxa"/>
            <w:tcBorders>
              <w:top w:val="single" w:sz="5" w:space="0" w:color="000000"/>
              <w:left w:val="single" w:sz="5" w:space="0" w:color="000000"/>
              <w:bottom w:val="single" w:sz="5" w:space="0" w:color="000000"/>
              <w:right w:val="single" w:sz="5" w:space="0" w:color="000000"/>
            </w:tcBorders>
          </w:tcPr>
          <w:p w14:paraId="3CD3E53F" w14:textId="77777777" w:rsidR="00963DC5" w:rsidRPr="00963DC5" w:rsidRDefault="00963DC5" w:rsidP="00963DC5">
            <w:pPr>
              <w:spacing w:before="6" w:line="160" w:lineRule="exact"/>
              <w:rPr>
                <w:sz w:val="16"/>
                <w:szCs w:val="16"/>
              </w:rPr>
            </w:pPr>
          </w:p>
          <w:p w14:paraId="280E6FE4" w14:textId="77777777" w:rsidR="00963DC5" w:rsidRPr="00963DC5" w:rsidRDefault="00963DC5" w:rsidP="00963DC5">
            <w:pPr>
              <w:spacing w:line="200" w:lineRule="exact"/>
            </w:pPr>
          </w:p>
          <w:p w14:paraId="4CE734AD" w14:textId="77777777" w:rsidR="00963DC5" w:rsidRPr="00963DC5" w:rsidRDefault="00963DC5" w:rsidP="00963DC5">
            <w:pPr>
              <w:spacing w:line="200" w:lineRule="exact"/>
            </w:pPr>
          </w:p>
          <w:p w14:paraId="5CDCA930" w14:textId="77777777" w:rsidR="00963DC5" w:rsidRPr="00963DC5" w:rsidRDefault="00963DC5" w:rsidP="00963DC5">
            <w:pPr>
              <w:ind w:left="811"/>
              <w:rPr>
                <w:sz w:val="22"/>
                <w:szCs w:val="22"/>
              </w:rPr>
            </w:pPr>
            <w:r w:rsidRPr="00963DC5">
              <w:rPr>
                <w:spacing w:val="-5"/>
                <w:sz w:val="22"/>
                <w:szCs w:val="22"/>
              </w:rPr>
              <w:t>T</w:t>
            </w:r>
            <w:r w:rsidRPr="00963DC5">
              <w:rPr>
                <w:spacing w:val="3"/>
                <w:sz w:val="22"/>
                <w:szCs w:val="22"/>
              </w:rPr>
              <w:t>r</w:t>
            </w:r>
            <w:r w:rsidRPr="00963DC5">
              <w:rPr>
                <w:spacing w:val="-7"/>
                <w:sz w:val="22"/>
                <w:szCs w:val="22"/>
              </w:rPr>
              <w:t>e</w:t>
            </w:r>
            <w:r w:rsidRPr="00963DC5">
              <w:rPr>
                <w:spacing w:val="3"/>
                <w:sz w:val="22"/>
                <w:szCs w:val="22"/>
              </w:rPr>
              <w:t>a</w:t>
            </w:r>
            <w:r w:rsidRPr="00963DC5">
              <w:rPr>
                <w:spacing w:val="1"/>
                <w:sz w:val="22"/>
                <w:szCs w:val="22"/>
              </w:rPr>
              <w:t>t</w:t>
            </w:r>
            <w:r w:rsidRPr="00963DC5">
              <w:rPr>
                <w:spacing w:val="-4"/>
                <w:sz w:val="22"/>
                <w:szCs w:val="22"/>
              </w:rPr>
              <w:t>m</w:t>
            </w:r>
            <w:r w:rsidRPr="00963DC5">
              <w:rPr>
                <w:spacing w:val="-2"/>
                <w:sz w:val="22"/>
                <w:szCs w:val="22"/>
              </w:rPr>
              <w:t>e</w:t>
            </w:r>
            <w:r w:rsidRPr="00963DC5">
              <w:rPr>
                <w:spacing w:val="-5"/>
                <w:sz w:val="22"/>
                <w:szCs w:val="22"/>
              </w:rPr>
              <w:t>n</w:t>
            </w:r>
            <w:r w:rsidRPr="00963DC5">
              <w:rPr>
                <w:sz w:val="22"/>
                <w:szCs w:val="22"/>
              </w:rPr>
              <w:t>t</w:t>
            </w:r>
          </w:p>
        </w:tc>
        <w:tc>
          <w:tcPr>
            <w:tcW w:w="1133" w:type="dxa"/>
            <w:tcBorders>
              <w:top w:val="single" w:sz="5" w:space="0" w:color="000000"/>
              <w:left w:val="single" w:sz="5" w:space="0" w:color="000000"/>
              <w:bottom w:val="single" w:sz="5" w:space="0" w:color="000000"/>
              <w:right w:val="single" w:sz="5" w:space="0" w:color="000000"/>
            </w:tcBorders>
          </w:tcPr>
          <w:p w14:paraId="18537633" w14:textId="77777777" w:rsidR="00963DC5" w:rsidRPr="00963DC5" w:rsidRDefault="00963DC5" w:rsidP="00963DC5">
            <w:pPr>
              <w:spacing w:before="53"/>
              <w:ind w:left="105" w:right="44"/>
              <w:jc w:val="center"/>
              <w:rPr>
                <w:sz w:val="22"/>
                <w:szCs w:val="22"/>
              </w:rPr>
            </w:pPr>
            <w:r w:rsidRPr="00963DC5">
              <w:rPr>
                <w:spacing w:val="2"/>
                <w:sz w:val="22"/>
                <w:szCs w:val="22"/>
              </w:rPr>
              <w:t>F</w:t>
            </w:r>
            <w:r w:rsidRPr="00963DC5">
              <w:rPr>
                <w:spacing w:val="3"/>
                <w:sz w:val="22"/>
                <w:szCs w:val="22"/>
              </w:rPr>
              <w:t>r</w:t>
            </w:r>
            <w:r w:rsidRPr="00963DC5">
              <w:rPr>
                <w:spacing w:val="-7"/>
                <w:sz w:val="22"/>
                <w:szCs w:val="22"/>
              </w:rPr>
              <w:t>e</w:t>
            </w:r>
            <w:r w:rsidRPr="00963DC5">
              <w:rPr>
                <w:sz w:val="22"/>
                <w:szCs w:val="22"/>
              </w:rPr>
              <w:t>sh</w:t>
            </w:r>
            <w:r w:rsidRPr="00963DC5">
              <w:rPr>
                <w:spacing w:val="-2"/>
                <w:sz w:val="22"/>
                <w:szCs w:val="22"/>
              </w:rPr>
              <w:t xml:space="preserve"> </w:t>
            </w:r>
            <w:r w:rsidRPr="00963DC5">
              <w:rPr>
                <w:spacing w:val="3"/>
                <w:sz w:val="22"/>
                <w:szCs w:val="22"/>
              </w:rPr>
              <w:t>c</w:t>
            </w:r>
            <w:r w:rsidRPr="00963DC5">
              <w:rPr>
                <w:spacing w:val="-5"/>
                <w:sz w:val="22"/>
                <w:szCs w:val="22"/>
              </w:rPr>
              <w:t>o</w:t>
            </w:r>
            <w:r w:rsidRPr="00963DC5">
              <w:rPr>
                <w:spacing w:val="3"/>
                <w:sz w:val="22"/>
                <w:szCs w:val="22"/>
              </w:rPr>
              <w:t>r</w:t>
            </w:r>
            <w:r w:rsidRPr="00963DC5">
              <w:rPr>
                <w:sz w:val="22"/>
                <w:szCs w:val="22"/>
              </w:rPr>
              <w:t xml:space="preserve">n </w:t>
            </w:r>
            <w:r w:rsidRPr="00963DC5">
              <w:rPr>
                <w:spacing w:val="-1"/>
                <w:sz w:val="22"/>
                <w:szCs w:val="22"/>
              </w:rPr>
              <w:t>w</w:t>
            </w:r>
            <w:r w:rsidRPr="00963DC5">
              <w:rPr>
                <w:spacing w:val="-2"/>
                <w:sz w:val="22"/>
                <w:szCs w:val="22"/>
              </w:rPr>
              <w:t>e</w:t>
            </w:r>
            <w:r w:rsidRPr="00963DC5">
              <w:rPr>
                <w:spacing w:val="1"/>
                <w:sz w:val="22"/>
                <w:szCs w:val="22"/>
              </w:rPr>
              <w:t>i</w:t>
            </w:r>
            <w:r w:rsidRPr="00963DC5">
              <w:rPr>
                <w:sz w:val="22"/>
                <w:szCs w:val="22"/>
              </w:rPr>
              <w:t>g</w:t>
            </w:r>
            <w:r w:rsidRPr="00963DC5">
              <w:rPr>
                <w:spacing w:val="-5"/>
                <w:sz w:val="22"/>
                <w:szCs w:val="22"/>
              </w:rPr>
              <w:t>h</w:t>
            </w:r>
            <w:r w:rsidRPr="00963DC5">
              <w:rPr>
                <w:sz w:val="22"/>
                <w:szCs w:val="22"/>
              </w:rPr>
              <w:t xml:space="preserve">t </w:t>
            </w:r>
            <w:r w:rsidRPr="00963DC5">
              <w:rPr>
                <w:spacing w:val="-2"/>
                <w:sz w:val="22"/>
                <w:szCs w:val="22"/>
              </w:rPr>
              <w:t>(</w:t>
            </w:r>
            <w:r w:rsidRPr="00963DC5">
              <w:rPr>
                <w:spacing w:val="-5"/>
                <w:sz w:val="22"/>
                <w:szCs w:val="22"/>
              </w:rPr>
              <w:t>g</w:t>
            </w:r>
            <w:r w:rsidRPr="00963DC5">
              <w:rPr>
                <w:spacing w:val="1"/>
                <w:sz w:val="22"/>
                <w:szCs w:val="22"/>
              </w:rPr>
              <w:t>/</w:t>
            </w:r>
            <w:r w:rsidRPr="00963DC5">
              <w:rPr>
                <w:spacing w:val="5"/>
                <w:sz w:val="22"/>
                <w:szCs w:val="22"/>
              </w:rPr>
              <w:t>p</w:t>
            </w:r>
            <w:r w:rsidRPr="00963DC5">
              <w:rPr>
                <w:spacing w:val="-4"/>
                <w:sz w:val="22"/>
                <w:szCs w:val="22"/>
              </w:rPr>
              <w:t>l</w:t>
            </w:r>
            <w:r w:rsidRPr="00963DC5">
              <w:rPr>
                <w:spacing w:val="3"/>
                <w:sz w:val="22"/>
                <w:szCs w:val="22"/>
              </w:rPr>
              <w:t>a</w:t>
            </w:r>
            <w:r w:rsidRPr="00963DC5">
              <w:rPr>
                <w:spacing w:val="-5"/>
                <w:sz w:val="22"/>
                <w:szCs w:val="22"/>
              </w:rPr>
              <w:t>n</w:t>
            </w:r>
            <w:r w:rsidRPr="00963DC5">
              <w:rPr>
                <w:spacing w:val="1"/>
                <w:sz w:val="22"/>
                <w:szCs w:val="22"/>
              </w:rPr>
              <w:t>t</w:t>
            </w:r>
            <w:r w:rsidRPr="00963DC5">
              <w:rPr>
                <w:sz w:val="22"/>
                <w:szCs w:val="22"/>
              </w:rPr>
              <w:t>)</w:t>
            </w:r>
          </w:p>
        </w:tc>
        <w:tc>
          <w:tcPr>
            <w:tcW w:w="1138" w:type="dxa"/>
            <w:tcBorders>
              <w:top w:val="single" w:sz="5" w:space="0" w:color="000000"/>
              <w:left w:val="single" w:sz="5" w:space="0" w:color="000000"/>
              <w:bottom w:val="single" w:sz="5" w:space="0" w:color="000000"/>
              <w:right w:val="single" w:sz="5" w:space="0" w:color="000000"/>
            </w:tcBorders>
          </w:tcPr>
          <w:p w14:paraId="54EA3B3F" w14:textId="77777777" w:rsidR="00963DC5" w:rsidRPr="00963DC5" w:rsidRDefault="00963DC5" w:rsidP="00963DC5">
            <w:pPr>
              <w:spacing w:before="53"/>
              <w:ind w:left="177" w:right="125"/>
              <w:jc w:val="center"/>
              <w:rPr>
                <w:sz w:val="22"/>
                <w:szCs w:val="22"/>
              </w:rPr>
            </w:pPr>
            <w:r w:rsidRPr="00963DC5">
              <w:rPr>
                <w:spacing w:val="-1"/>
                <w:sz w:val="22"/>
                <w:szCs w:val="22"/>
              </w:rPr>
              <w:t>D</w:t>
            </w:r>
            <w:r w:rsidRPr="00963DC5">
              <w:rPr>
                <w:spacing w:val="3"/>
                <w:sz w:val="22"/>
                <w:szCs w:val="22"/>
              </w:rPr>
              <w:t>r</w:t>
            </w:r>
            <w:r w:rsidRPr="00963DC5">
              <w:rPr>
                <w:sz w:val="22"/>
                <w:szCs w:val="22"/>
              </w:rPr>
              <w:t>y</w:t>
            </w:r>
            <w:r w:rsidRPr="00963DC5">
              <w:rPr>
                <w:spacing w:val="-2"/>
                <w:sz w:val="22"/>
                <w:szCs w:val="22"/>
              </w:rPr>
              <w:t xml:space="preserve"> c</w:t>
            </w:r>
            <w:r w:rsidRPr="00963DC5">
              <w:rPr>
                <w:spacing w:val="-5"/>
                <w:sz w:val="22"/>
                <w:szCs w:val="22"/>
              </w:rPr>
              <w:t>o</w:t>
            </w:r>
            <w:r w:rsidRPr="00963DC5">
              <w:rPr>
                <w:spacing w:val="3"/>
                <w:sz w:val="22"/>
                <w:szCs w:val="22"/>
              </w:rPr>
              <w:t>r</w:t>
            </w:r>
            <w:r w:rsidRPr="00963DC5">
              <w:rPr>
                <w:sz w:val="22"/>
                <w:szCs w:val="22"/>
              </w:rPr>
              <w:t xml:space="preserve">n </w:t>
            </w:r>
            <w:r w:rsidRPr="00963DC5">
              <w:rPr>
                <w:spacing w:val="-1"/>
                <w:sz w:val="22"/>
                <w:szCs w:val="22"/>
              </w:rPr>
              <w:t>w</w:t>
            </w:r>
            <w:r w:rsidRPr="00963DC5">
              <w:rPr>
                <w:spacing w:val="-2"/>
                <w:sz w:val="22"/>
                <w:szCs w:val="22"/>
              </w:rPr>
              <w:t>e</w:t>
            </w:r>
            <w:r w:rsidRPr="00963DC5">
              <w:rPr>
                <w:spacing w:val="1"/>
                <w:sz w:val="22"/>
                <w:szCs w:val="22"/>
              </w:rPr>
              <w:t>i</w:t>
            </w:r>
            <w:r w:rsidRPr="00963DC5">
              <w:rPr>
                <w:sz w:val="22"/>
                <w:szCs w:val="22"/>
              </w:rPr>
              <w:t>g</w:t>
            </w:r>
            <w:r w:rsidRPr="00963DC5">
              <w:rPr>
                <w:spacing w:val="-5"/>
                <w:sz w:val="22"/>
                <w:szCs w:val="22"/>
              </w:rPr>
              <w:t>h</w:t>
            </w:r>
            <w:r w:rsidRPr="00963DC5">
              <w:rPr>
                <w:sz w:val="22"/>
                <w:szCs w:val="22"/>
              </w:rPr>
              <w:t xml:space="preserve">t </w:t>
            </w:r>
            <w:r w:rsidRPr="00963DC5">
              <w:rPr>
                <w:spacing w:val="-2"/>
                <w:sz w:val="22"/>
                <w:szCs w:val="22"/>
              </w:rPr>
              <w:t>(</w:t>
            </w:r>
            <w:r w:rsidRPr="00963DC5">
              <w:rPr>
                <w:spacing w:val="-5"/>
                <w:sz w:val="22"/>
                <w:szCs w:val="22"/>
              </w:rPr>
              <w:t>g</w:t>
            </w:r>
            <w:r w:rsidRPr="00963DC5">
              <w:rPr>
                <w:spacing w:val="1"/>
                <w:sz w:val="22"/>
                <w:szCs w:val="22"/>
              </w:rPr>
              <w:t>/</w:t>
            </w:r>
            <w:r w:rsidRPr="00963DC5">
              <w:rPr>
                <w:spacing w:val="5"/>
                <w:sz w:val="22"/>
                <w:szCs w:val="22"/>
              </w:rPr>
              <w:t>p</w:t>
            </w:r>
            <w:r w:rsidRPr="00963DC5">
              <w:rPr>
                <w:spacing w:val="-4"/>
                <w:sz w:val="22"/>
                <w:szCs w:val="22"/>
              </w:rPr>
              <w:t>l</w:t>
            </w:r>
            <w:r w:rsidRPr="00963DC5">
              <w:rPr>
                <w:spacing w:val="3"/>
                <w:sz w:val="22"/>
                <w:szCs w:val="22"/>
              </w:rPr>
              <w:t>a</w:t>
            </w:r>
            <w:r w:rsidRPr="00963DC5">
              <w:rPr>
                <w:spacing w:val="-5"/>
                <w:sz w:val="22"/>
                <w:szCs w:val="22"/>
              </w:rPr>
              <w:t>n</w:t>
            </w:r>
            <w:r w:rsidRPr="00963DC5">
              <w:rPr>
                <w:spacing w:val="1"/>
                <w:sz w:val="22"/>
                <w:szCs w:val="22"/>
              </w:rPr>
              <w:t>t</w:t>
            </w:r>
            <w:r w:rsidRPr="00963DC5">
              <w:rPr>
                <w:sz w:val="22"/>
                <w:szCs w:val="22"/>
              </w:rPr>
              <w:t>)</w:t>
            </w:r>
          </w:p>
        </w:tc>
        <w:tc>
          <w:tcPr>
            <w:tcW w:w="1272" w:type="dxa"/>
            <w:tcBorders>
              <w:top w:val="single" w:sz="5" w:space="0" w:color="000000"/>
              <w:left w:val="single" w:sz="5" w:space="0" w:color="000000"/>
              <w:bottom w:val="single" w:sz="5" w:space="0" w:color="000000"/>
              <w:right w:val="single" w:sz="5" w:space="0" w:color="000000"/>
            </w:tcBorders>
          </w:tcPr>
          <w:p w14:paraId="38EFCCFC" w14:textId="77777777" w:rsidR="00963DC5" w:rsidRPr="00963DC5" w:rsidRDefault="00963DC5" w:rsidP="00963DC5">
            <w:pPr>
              <w:spacing w:before="2" w:line="180" w:lineRule="exact"/>
              <w:rPr>
                <w:sz w:val="18"/>
                <w:szCs w:val="18"/>
              </w:rPr>
            </w:pPr>
          </w:p>
          <w:p w14:paraId="6297A501" w14:textId="77777777" w:rsidR="00963DC5" w:rsidRPr="00963DC5" w:rsidRDefault="00963DC5" w:rsidP="00963DC5">
            <w:pPr>
              <w:ind w:left="142" w:right="96"/>
              <w:jc w:val="center"/>
              <w:rPr>
                <w:sz w:val="22"/>
                <w:szCs w:val="22"/>
              </w:rPr>
            </w:pPr>
            <w:r w:rsidRPr="00963DC5">
              <w:rPr>
                <w:spacing w:val="1"/>
                <w:sz w:val="22"/>
                <w:szCs w:val="22"/>
              </w:rPr>
              <w:t>C</w:t>
            </w:r>
            <w:r w:rsidRPr="00963DC5">
              <w:rPr>
                <w:spacing w:val="-5"/>
                <w:sz w:val="22"/>
                <w:szCs w:val="22"/>
              </w:rPr>
              <w:t>o</w:t>
            </w:r>
            <w:r w:rsidRPr="00963DC5">
              <w:rPr>
                <w:sz w:val="22"/>
                <w:szCs w:val="22"/>
              </w:rPr>
              <w:t>bs</w:t>
            </w:r>
            <w:r w:rsidRPr="00963DC5">
              <w:rPr>
                <w:spacing w:val="3"/>
                <w:sz w:val="22"/>
                <w:szCs w:val="22"/>
              </w:rPr>
              <w:t xml:space="preserve"> </w:t>
            </w:r>
            <w:r w:rsidRPr="00963DC5">
              <w:rPr>
                <w:spacing w:val="-5"/>
                <w:sz w:val="22"/>
                <w:szCs w:val="22"/>
              </w:rPr>
              <w:t>y</w:t>
            </w:r>
            <w:r w:rsidRPr="00963DC5">
              <w:rPr>
                <w:spacing w:val="1"/>
                <w:sz w:val="22"/>
                <w:szCs w:val="22"/>
              </w:rPr>
              <w:t>i</w:t>
            </w:r>
            <w:r w:rsidRPr="00963DC5">
              <w:rPr>
                <w:spacing w:val="-2"/>
                <w:sz w:val="22"/>
                <w:szCs w:val="22"/>
              </w:rPr>
              <w:t>e</w:t>
            </w:r>
            <w:r w:rsidRPr="00963DC5">
              <w:rPr>
                <w:spacing w:val="1"/>
                <w:sz w:val="22"/>
                <w:szCs w:val="22"/>
              </w:rPr>
              <w:t>l</w:t>
            </w:r>
            <w:r w:rsidRPr="00963DC5">
              <w:rPr>
                <w:sz w:val="22"/>
                <w:szCs w:val="22"/>
              </w:rPr>
              <w:t>d</w:t>
            </w:r>
          </w:p>
          <w:p w14:paraId="6EA1FFD0" w14:textId="77777777" w:rsidR="00963DC5" w:rsidRPr="00963DC5" w:rsidRDefault="00963DC5" w:rsidP="00963DC5">
            <w:pPr>
              <w:spacing w:before="1"/>
              <w:ind w:left="380" w:right="331"/>
              <w:jc w:val="center"/>
              <w:rPr>
                <w:sz w:val="22"/>
                <w:szCs w:val="22"/>
              </w:rPr>
            </w:pPr>
            <w:r w:rsidRPr="00963DC5">
              <w:rPr>
                <w:spacing w:val="-2"/>
                <w:sz w:val="22"/>
                <w:szCs w:val="22"/>
              </w:rPr>
              <w:t>(</w:t>
            </w:r>
            <w:r w:rsidRPr="00963DC5">
              <w:rPr>
                <w:spacing w:val="1"/>
                <w:sz w:val="22"/>
                <w:szCs w:val="22"/>
              </w:rPr>
              <w:t>t/</w:t>
            </w:r>
            <w:r w:rsidRPr="00963DC5">
              <w:rPr>
                <w:spacing w:val="-5"/>
                <w:sz w:val="22"/>
                <w:szCs w:val="22"/>
              </w:rPr>
              <w:t>h</w:t>
            </w:r>
            <w:r w:rsidRPr="00963DC5">
              <w:rPr>
                <w:spacing w:val="3"/>
                <w:sz w:val="22"/>
                <w:szCs w:val="22"/>
              </w:rPr>
              <w:t>a</w:t>
            </w:r>
            <w:r w:rsidRPr="00963DC5">
              <w:rPr>
                <w:sz w:val="22"/>
                <w:szCs w:val="22"/>
              </w:rPr>
              <w:t>)</w:t>
            </w:r>
          </w:p>
        </w:tc>
        <w:tc>
          <w:tcPr>
            <w:tcW w:w="1258" w:type="dxa"/>
            <w:tcBorders>
              <w:top w:val="single" w:sz="5" w:space="0" w:color="000000"/>
              <w:left w:val="single" w:sz="5" w:space="0" w:color="000000"/>
              <w:bottom w:val="single" w:sz="5" w:space="0" w:color="000000"/>
              <w:right w:val="single" w:sz="5" w:space="0" w:color="000000"/>
            </w:tcBorders>
          </w:tcPr>
          <w:p w14:paraId="57DFB058" w14:textId="77777777" w:rsidR="00963DC5" w:rsidRPr="00963DC5" w:rsidRDefault="00963DC5" w:rsidP="00963DC5">
            <w:pPr>
              <w:spacing w:before="2" w:line="180" w:lineRule="exact"/>
              <w:rPr>
                <w:sz w:val="18"/>
                <w:szCs w:val="18"/>
              </w:rPr>
            </w:pPr>
          </w:p>
          <w:p w14:paraId="3B7CFB75" w14:textId="77777777" w:rsidR="00963DC5" w:rsidRPr="00963DC5" w:rsidRDefault="00963DC5" w:rsidP="00963DC5">
            <w:pPr>
              <w:ind w:left="142" w:right="91"/>
              <w:jc w:val="center"/>
              <w:rPr>
                <w:sz w:val="22"/>
                <w:szCs w:val="22"/>
              </w:rPr>
            </w:pPr>
            <w:r w:rsidRPr="00963DC5">
              <w:rPr>
                <w:spacing w:val="1"/>
                <w:sz w:val="22"/>
                <w:szCs w:val="22"/>
              </w:rPr>
              <w:t>C</w:t>
            </w:r>
            <w:r w:rsidRPr="00963DC5">
              <w:rPr>
                <w:spacing w:val="-5"/>
                <w:sz w:val="22"/>
                <w:szCs w:val="22"/>
              </w:rPr>
              <w:t>o</w:t>
            </w:r>
            <w:r w:rsidRPr="00963DC5">
              <w:rPr>
                <w:spacing w:val="3"/>
                <w:sz w:val="22"/>
                <w:szCs w:val="22"/>
              </w:rPr>
              <w:t>r</w:t>
            </w:r>
            <w:r w:rsidRPr="00963DC5">
              <w:rPr>
                <w:sz w:val="22"/>
                <w:szCs w:val="22"/>
              </w:rPr>
              <w:t>n</w:t>
            </w:r>
            <w:r w:rsidRPr="00963DC5">
              <w:rPr>
                <w:spacing w:val="-2"/>
                <w:sz w:val="22"/>
                <w:szCs w:val="22"/>
              </w:rPr>
              <w:t xml:space="preserve"> </w:t>
            </w:r>
            <w:r w:rsidRPr="00963DC5">
              <w:rPr>
                <w:sz w:val="22"/>
                <w:szCs w:val="22"/>
              </w:rPr>
              <w:t>y</w:t>
            </w:r>
            <w:r w:rsidRPr="00963DC5">
              <w:rPr>
                <w:spacing w:val="1"/>
                <w:sz w:val="22"/>
                <w:szCs w:val="22"/>
              </w:rPr>
              <w:t>i</w:t>
            </w:r>
            <w:r w:rsidRPr="00963DC5">
              <w:rPr>
                <w:spacing w:val="-2"/>
                <w:sz w:val="22"/>
                <w:szCs w:val="22"/>
              </w:rPr>
              <w:t>e</w:t>
            </w:r>
            <w:r w:rsidRPr="00963DC5">
              <w:rPr>
                <w:spacing w:val="1"/>
                <w:sz w:val="22"/>
                <w:szCs w:val="22"/>
              </w:rPr>
              <w:t>l</w:t>
            </w:r>
            <w:r w:rsidRPr="00963DC5">
              <w:rPr>
                <w:sz w:val="22"/>
                <w:szCs w:val="22"/>
              </w:rPr>
              <w:t>d</w:t>
            </w:r>
          </w:p>
          <w:p w14:paraId="44C78907" w14:textId="77777777" w:rsidR="00963DC5" w:rsidRPr="00963DC5" w:rsidRDefault="00963DC5" w:rsidP="00963DC5">
            <w:pPr>
              <w:spacing w:before="1"/>
              <w:ind w:left="375" w:right="322"/>
              <w:jc w:val="center"/>
              <w:rPr>
                <w:sz w:val="22"/>
                <w:szCs w:val="22"/>
              </w:rPr>
            </w:pPr>
            <w:r w:rsidRPr="00963DC5">
              <w:rPr>
                <w:spacing w:val="-2"/>
                <w:sz w:val="22"/>
                <w:szCs w:val="22"/>
              </w:rPr>
              <w:t>(</w:t>
            </w:r>
            <w:r w:rsidRPr="00963DC5">
              <w:rPr>
                <w:spacing w:val="1"/>
                <w:sz w:val="22"/>
                <w:szCs w:val="22"/>
              </w:rPr>
              <w:t>t/</w:t>
            </w:r>
            <w:r w:rsidRPr="00963DC5">
              <w:rPr>
                <w:spacing w:val="-5"/>
                <w:sz w:val="22"/>
                <w:szCs w:val="22"/>
              </w:rPr>
              <w:t>h</w:t>
            </w:r>
            <w:r w:rsidRPr="00963DC5">
              <w:rPr>
                <w:spacing w:val="3"/>
                <w:sz w:val="22"/>
                <w:szCs w:val="22"/>
              </w:rPr>
              <w:t>a</w:t>
            </w:r>
            <w:r w:rsidRPr="00963DC5">
              <w:rPr>
                <w:sz w:val="22"/>
                <w:szCs w:val="22"/>
              </w:rPr>
              <w:t>)</w:t>
            </w:r>
          </w:p>
        </w:tc>
        <w:tc>
          <w:tcPr>
            <w:tcW w:w="1388" w:type="dxa"/>
            <w:tcBorders>
              <w:top w:val="single" w:sz="5" w:space="0" w:color="000000"/>
              <w:left w:val="single" w:sz="5" w:space="0" w:color="000000"/>
              <w:bottom w:val="single" w:sz="5" w:space="0" w:color="000000"/>
              <w:right w:val="single" w:sz="5" w:space="0" w:color="000000"/>
            </w:tcBorders>
          </w:tcPr>
          <w:p w14:paraId="35E09CFF" w14:textId="77777777" w:rsidR="00963DC5" w:rsidRPr="00963DC5" w:rsidRDefault="00963DC5" w:rsidP="00963DC5">
            <w:pPr>
              <w:spacing w:before="2" w:line="180" w:lineRule="exact"/>
              <w:rPr>
                <w:sz w:val="18"/>
                <w:szCs w:val="18"/>
              </w:rPr>
            </w:pPr>
          </w:p>
          <w:p w14:paraId="04F3B91C" w14:textId="77777777" w:rsidR="00963DC5" w:rsidRPr="00963DC5" w:rsidRDefault="00963DC5" w:rsidP="00963DC5">
            <w:pPr>
              <w:ind w:left="118" w:right="62"/>
              <w:jc w:val="center"/>
              <w:rPr>
                <w:sz w:val="22"/>
                <w:szCs w:val="22"/>
              </w:rPr>
            </w:pPr>
            <w:r w:rsidRPr="00963DC5">
              <w:rPr>
                <w:spacing w:val="2"/>
                <w:sz w:val="22"/>
                <w:szCs w:val="22"/>
              </w:rPr>
              <w:t>F</w:t>
            </w:r>
            <w:r w:rsidRPr="00963DC5">
              <w:rPr>
                <w:spacing w:val="-5"/>
                <w:sz w:val="22"/>
                <w:szCs w:val="22"/>
              </w:rPr>
              <w:t>o</w:t>
            </w:r>
            <w:r w:rsidRPr="00963DC5">
              <w:rPr>
                <w:sz w:val="22"/>
                <w:szCs w:val="22"/>
              </w:rPr>
              <w:t>dd</w:t>
            </w:r>
            <w:r w:rsidRPr="00963DC5">
              <w:rPr>
                <w:spacing w:val="-7"/>
                <w:sz w:val="22"/>
                <w:szCs w:val="22"/>
              </w:rPr>
              <w:t>e</w:t>
            </w:r>
            <w:r w:rsidRPr="00963DC5">
              <w:rPr>
                <w:sz w:val="22"/>
                <w:szCs w:val="22"/>
              </w:rPr>
              <w:t>r</w:t>
            </w:r>
            <w:r w:rsidRPr="00963DC5">
              <w:rPr>
                <w:spacing w:val="5"/>
                <w:sz w:val="22"/>
                <w:szCs w:val="22"/>
              </w:rPr>
              <w:t xml:space="preserve"> </w:t>
            </w:r>
            <w:r w:rsidRPr="00963DC5">
              <w:rPr>
                <w:sz w:val="22"/>
                <w:szCs w:val="22"/>
              </w:rPr>
              <w:t>y</w:t>
            </w:r>
            <w:r w:rsidRPr="00963DC5">
              <w:rPr>
                <w:spacing w:val="1"/>
                <w:sz w:val="22"/>
                <w:szCs w:val="22"/>
              </w:rPr>
              <w:t>i</w:t>
            </w:r>
            <w:r w:rsidRPr="00963DC5">
              <w:rPr>
                <w:spacing w:val="-2"/>
                <w:sz w:val="22"/>
                <w:szCs w:val="22"/>
              </w:rPr>
              <w:t>e</w:t>
            </w:r>
            <w:r w:rsidRPr="00963DC5">
              <w:rPr>
                <w:spacing w:val="1"/>
                <w:sz w:val="22"/>
                <w:szCs w:val="22"/>
              </w:rPr>
              <w:t>l</w:t>
            </w:r>
            <w:r w:rsidRPr="00963DC5">
              <w:rPr>
                <w:sz w:val="22"/>
                <w:szCs w:val="22"/>
              </w:rPr>
              <w:t>d</w:t>
            </w:r>
          </w:p>
          <w:p w14:paraId="15110BD1" w14:textId="77777777" w:rsidR="00963DC5" w:rsidRPr="00963DC5" w:rsidRDefault="00963DC5" w:rsidP="00963DC5">
            <w:pPr>
              <w:spacing w:before="1"/>
              <w:ind w:left="442" w:right="384"/>
              <w:jc w:val="center"/>
              <w:rPr>
                <w:sz w:val="22"/>
                <w:szCs w:val="22"/>
              </w:rPr>
            </w:pPr>
            <w:r w:rsidRPr="00963DC5">
              <w:rPr>
                <w:spacing w:val="-2"/>
                <w:sz w:val="22"/>
                <w:szCs w:val="22"/>
              </w:rPr>
              <w:t>(</w:t>
            </w:r>
            <w:r w:rsidRPr="00963DC5">
              <w:rPr>
                <w:spacing w:val="1"/>
                <w:sz w:val="22"/>
                <w:szCs w:val="22"/>
              </w:rPr>
              <w:t>t/</w:t>
            </w:r>
            <w:r w:rsidRPr="00963DC5">
              <w:rPr>
                <w:spacing w:val="-5"/>
                <w:sz w:val="22"/>
                <w:szCs w:val="22"/>
              </w:rPr>
              <w:t>h</w:t>
            </w:r>
            <w:r w:rsidRPr="00963DC5">
              <w:rPr>
                <w:spacing w:val="3"/>
                <w:sz w:val="22"/>
                <w:szCs w:val="22"/>
              </w:rPr>
              <w:t>a</w:t>
            </w:r>
            <w:r w:rsidRPr="00963DC5">
              <w:rPr>
                <w:sz w:val="22"/>
                <w:szCs w:val="22"/>
              </w:rPr>
              <w:t>)</w:t>
            </w:r>
          </w:p>
        </w:tc>
        <w:tc>
          <w:tcPr>
            <w:tcW w:w="1311" w:type="dxa"/>
            <w:tcBorders>
              <w:top w:val="single" w:sz="5" w:space="0" w:color="000000"/>
              <w:left w:val="single" w:sz="5" w:space="0" w:color="000000"/>
              <w:bottom w:val="single" w:sz="5" w:space="0" w:color="000000"/>
              <w:right w:val="single" w:sz="5" w:space="0" w:color="000000"/>
            </w:tcBorders>
          </w:tcPr>
          <w:p w14:paraId="49FEFD95" w14:textId="77777777" w:rsidR="00963DC5" w:rsidRPr="00963DC5" w:rsidRDefault="00963DC5" w:rsidP="00963DC5">
            <w:pPr>
              <w:spacing w:before="2" w:line="180" w:lineRule="exact"/>
              <w:rPr>
                <w:sz w:val="18"/>
                <w:szCs w:val="18"/>
              </w:rPr>
            </w:pPr>
          </w:p>
          <w:p w14:paraId="565320DC" w14:textId="77777777" w:rsidR="00963DC5" w:rsidRPr="00963DC5" w:rsidRDefault="00963DC5" w:rsidP="00963DC5">
            <w:pPr>
              <w:ind w:left="191" w:right="87" w:firstLine="29"/>
              <w:rPr>
                <w:sz w:val="22"/>
                <w:szCs w:val="22"/>
              </w:rPr>
            </w:pPr>
            <w:r w:rsidRPr="00963DC5">
              <w:rPr>
                <w:spacing w:val="-3"/>
                <w:sz w:val="22"/>
                <w:szCs w:val="22"/>
              </w:rPr>
              <w:t>B</w:t>
            </w:r>
            <w:r w:rsidRPr="00963DC5">
              <w:rPr>
                <w:spacing w:val="1"/>
                <w:sz w:val="22"/>
                <w:szCs w:val="22"/>
              </w:rPr>
              <w:t>i</w:t>
            </w:r>
            <w:r w:rsidRPr="00963DC5">
              <w:rPr>
                <w:sz w:val="22"/>
                <w:szCs w:val="22"/>
              </w:rPr>
              <w:t>o</w:t>
            </w:r>
            <w:r w:rsidRPr="00963DC5">
              <w:rPr>
                <w:spacing w:val="1"/>
                <w:sz w:val="22"/>
                <w:szCs w:val="22"/>
              </w:rPr>
              <w:t>l</w:t>
            </w:r>
            <w:r w:rsidRPr="00963DC5">
              <w:rPr>
                <w:sz w:val="22"/>
                <w:szCs w:val="22"/>
              </w:rPr>
              <w:t>og</w:t>
            </w:r>
            <w:r w:rsidRPr="00963DC5">
              <w:rPr>
                <w:spacing w:val="-4"/>
                <w:sz w:val="22"/>
                <w:szCs w:val="22"/>
              </w:rPr>
              <w:t>i</w:t>
            </w:r>
            <w:r w:rsidRPr="00963DC5">
              <w:rPr>
                <w:spacing w:val="-2"/>
                <w:sz w:val="22"/>
                <w:szCs w:val="22"/>
              </w:rPr>
              <w:t>c</w:t>
            </w:r>
            <w:r w:rsidRPr="00963DC5">
              <w:rPr>
                <w:spacing w:val="3"/>
                <w:sz w:val="22"/>
                <w:szCs w:val="22"/>
              </w:rPr>
              <w:t>a</w:t>
            </w:r>
            <w:r w:rsidRPr="00963DC5">
              <w:rPr>
                <w:sz w:val="22"/>
                <w:szCs w:val="22"/>
              </w:rPr>
              <w:t>l y</w:t>
            </w:r>
            <w:r w:rsidRPr="00963DC5">
              <w:rPr>
                <w:spacing w:val="1"/>
                <w:sz w:val="22"/>
                <w:szCs w:val="22"/>
              </w:rPr>
              <w:t>i</w:t>
            </w:r>
            <w:r w:rsidRPr="00963DC5">
              <w:rPr>
                <w:spacing w:val="-2"/>
                <w:sz w:val="22"/>
                <w:szCs w:val="22"/>
              </w:rPr>
              <w:t>e</w:t>
            </w:r>
            <w:r w:rsidRPr="00963DC5">
              <w:rPr>
                <w:spacing w:val="1"/>
                <w:sz w:val="22"/>
                <w:szCs w:val="22"/>
              </w:rPr>
              <w:t>l</w:t>
            </w:r>
            <w:r w:rsidRPr="00963DC5">
              <w:rPr>
                <w:sz w:val="22"/>
                <w:szCs w:val="22"/>
              </w:rPr>
              <w:t>d</w:t>
            </w:r>
            <w:r w:rsidRPr="00963DC5">
              <w:rPr>
                <w:spacing w:val="-2"/>
                <w:sz w:val="22"/>
                <w:szCs w:val="22"/>
              </w:rPr>
              <w:t xml:space="preserve"> (</w:t>
            </w:r>
            <w:r w:rsidRPr="00963DC5">
              <w:rPr>
                <w:spacing w:val="1"/>
                <w:sz w:val="22"/>
                <w:szCs w:val="22"/>
              </w:rPr>
              <w:t>t/</w:t>
            </w:r>
            <w:r w:rsidRPr="00963DC5">
              <w:rPr>
                <w:spacing w:val="-5"/>
                <w:sz w:val="22"/>
                <w:szCs w:val="22"/>
              </w:rPr>
              <w:t>h</w:t>
            </w:r>
            <w:r w:rsidRPr="00963DC5">
              <w:rPr>
                <w:spacing w:val="3"/>
                <w:sz w:val="22"/>
                <w:szCs w:val="22"/>
              </w:rPr>
              <w:t>a</w:t>
            </w:r>
            <w:r w:rsidRPr="00963DC5">
              <w:rPr>
                <w:sz w:val="22"/>
                <w:szCs w:val="22"/>
              </w:rPr>
              <w:t>)</w:t>
            </w:r>
          </w:p>
        </w:tc>
      </w:tr>
      <w:tr w:rsidR="00963DC5" w:rsidRPr="00963DC5" w14:paraId="16B9CABC" w14:textId="77777777" w:rsidTr="00A567AF">
        <w:trPr>
          <w:trHeight w:hRule="exact" w:val="614"/>
        </w:trPr>
        <w:tc>
          <w:tcPr>
            <w:tcW w:w="3280" w:type="dxa"/>
            <w:tcBorders>
              <w:top w:val="single" w:sz="5" w:space="0" w:color="000000"/>
              <w:left w:val="single" w:sz="5" w:space="0" w:color="000000"/>
              <w:bottom w:val="single" w:sz="5" w:space="0" w:color="000000"/>
              <w:right w:val="single" w:sz="5" w:space="0" w:color="000000"/>
            </w:tcBorders>
          </w:tcPr>
          <w:p w14:paraId="4C5D4729" w14:textId="77777777" w:rsidR="00963DC5" w:rsidRPr="00963DC5" w:rsidRDefault="00963DC5" w:rsidP="00963DC5">
            <w:pPr>
              <w:spacing w:before="93" w:line="220" w:lineRule="exact"/>
              <w:ind w:left="777" w:right="190" w:hanging="504"/>
              <w:rPr>
                <w:sz w:val="22"/>
                <w:szCs w:val="22"/>
              </w:rPr>
            </w:pPr>
            <w:r w:rsidRPr="00963DC5">
              <w:rPr>
                <w:spacing w:val="-2"/>
                <w:position w:val="2"/>
                <w:sz w:val="22"/>
                <w:szCs w:val="22"/>
              </w:rPr>
              <w:t>I</w:t>
            </w:r>
            <w:r w:rsidRPr="00963DC5">
              <w:rPr>
                <w:sz w:val="14"/>
                <w:szCs w:val="14"/>
              </w:rPr>
              <w:t>1</w:t>
            </w:r>
            <w:r w:rsidRPr="00963DC5">
              <w:rPr>
                <w:spacing w:val="19"/>
                <w:sz w:val="14"/>
                <w:szCs w:val="14"/>
              </w:rPr>
              <w:t xml:space="preserve"> </w:t>
            </w:r>
            <w:r w:rsidRPr="00963DC5">
              <w:rPr>
                <w:spacing w:val="-2"/>
                <w:position w:val="2"/>
                <w:sz w:val="22"/>
                <w:szCs w:val="22"/>
              </w:rPr>
              <w:t>(</w:t>
            </w:r>
            <w:r w:rsidRPr="00963DC5">
              <w:rPr>
                <w:position w:val="2"/>
                <w:sz w:val="22"/>
                <w:szCs w:val="22"/>
              </w:rPr>
              <w:t>7</w:t>
            </w:r>
            <w:r w:rsidRPr="00963DC5">
              <w:rPr>
                <w:spacing w:val="3"/>
                <w:position w:val="2"/>
                <w:sz w:val="22"/>
                <w:szCs w:val="22"/>
              </w:rPr>
              <w:t>c</w:t>
            </w:r>
            <w:r w:rsidRPr="00963DC5">
              <w:rPr>
                <w:position w:val="2"/>
                <w:sz w:val="22"/>
                <w:szCs w:val="22"/>
              </w:rPr>
              <w:t>m</w:t>
            </w:r>
            <w:r w:rsidRPr="00963DC5">
              <w:rPr>
                <w:spacing w:val="-1"/>
                <w:position w:val="2"/>
                <w:sz w:val="22"/>
                <w:szCs w:val="22"/>
              </w:rPr>
              <w:t xml:space="preserve"> </w:t>
            </w:r>
            <w:r w:rsidRPr="00963DC5">
              <w:rPr>
                <w:spacing w:val="-4"/>
                <w:position w:val="2"/>
                <w:sz w:val="22"/>
                <w:szCs w:val="22"/>
              </w:rPr>
              <w:t>i</w:t>
            </w:r>
            <w:r w:rsidRPr="00963DC5">
              <w:rPr>
                <w:spacing w:val="3"/>
                <w:position w:val="2"/>
                <w:sz w:val="22"/>
                <w:szCs w:val="22"/>
              </w:rPr>
              <w:t>rr</w:t>
            </w:r>
            <w:r w:rsidRPr="00963DC5">
              <w:rPr>
                <w:spacing w:val="-4"/>
                <w:position w:val="2"/>
                <w:sz w:val="22"/>
                <w:szCs w:val="22"/>
              </w:rPr>
              <w:t>i</w:t>
            </w:r>
            <w:r w:rsidRPr="00963DC5">
              <w:rPr>
                <w:spacing w:val="-5"/>
                <w:position w:val="2"/>
                <w:sz w:val="22"/>
                <w:szCs w:val="22"/>
              </w:rPr>
              <w:t>g</w:t>
            </w:r>
            <w:r w:rsidRPr="00963DC5">
              <w:rPr>
                <w:spacing w:val="3"/>
                <w:position w:val="2"/>
                <w:sz w:val="22"/>
                <w:szCs w:val="22"/>
              </w:rPr>
              <w:t>a</w:t>
            </w:r>
            <w:r w:rsidRPr="00963DC5">
              <w:rPr>
                <w:spacing w:val="1"/>
                <w:position w:val="2"/>
                <w:sz w:val="22"/>
                <w:szCs w:val="22"/>
              </w:rPr>
              <w:t>ti</w:t>
            </w:r>
            <w:r w:rsidRPr="00963DC5">
              <w:rPr>
                <w:spacing w:val="-5"/>
                <w:position w:val="2"/>
                <w:sz w:val="22"/>
                <w:szCs w:val="22"/>
              </w:rPr>
              <w:t>o</w:t>
            </w:r>
            <w:r w:rsidRPr="00963DC5">
              <w:rPr>
                <w:position w:val="2"/>
                <w:sz w:val="22"/>
                <w:szCs w:val="22"/>
              </w:rPr>
              <w:t>n</w:t>
            </w:r>
            <w:r w:rsidRPr="00963DC5">
              <w:rPr>
                <w:spacing w:val="-2"/>
                <w:position w:val="2"/>
                <w:sz w:val="22"/>
                <w:szCs w:val="22"/>
              </w:rPr>
              <w:t xml:space="preserve"> </w:t>
            </w:r>
            <w:r w:rsidRPr="00963DC5">
              <w:rPr>
                <w:spacing w:val="3"/>
                <w:position w:val="2"/>
                <w:sz w:val="22"/>
                <w:szCs w:val="22"/>
              </w:rPr>
              <w:t>a</w:t>
            </w:r>
            <w:r w:rsidRPr="00963DC5">
              <w:rPr>
                <w:position w:val="2"/>
                <w:sz w:val="22"/>
                <w:szCs w:val="22"/>
              </w:rPr>
              <w:t>t</w:t>
            </w:r>
            <w:r w:rsidRPr="00963DC5">
              <w:rPr>
                <w:spacing w:val="3"/>
                <w:position w:val="2"/>
                <w:sz w:val="22"/>
                <w:szCs w:val="22"/>
              </w:rPr>
              <w:t xml:space="preserve"> </w:t>
            </w:r>
            <w:r w:rsidRPr="00963DC5">
              <w:rPr>
                <w:position w:val="2"/>
                <w:sz w:val="22"/>
                <w:szCs w:val="22"/>
              </w:rPr>
              <w:t>2</w:t>
            </w:r>
            <w:r w:rsidRPr="00963DC5">
              <w:rPr>
                <w:spacing w:val="2"/>
                <w:position w:val="2"/>
                <w:sz w:val="22"/>
                <w:szCs w:val="22"/>
              </w:rPr>
              <w:t>,</w:t>
            </w:r>
            <w:r w:rsidRPr="00963DC5">
              <w:rPr>
                <w:spacing w:val="-5"/>
                <w:position w:val="2"/>
                <w:sz w:val="22"/>
                <w:szCs w:val="22"/>
              </w:rPr>
              <w:t>4</w:t>
            </w:r>
            <w:r w:rsidRPr="00963DC5">
              <w:rPr>
                <w:spacing w:val="2"/>
                <w:position w:val="2"/>
                <w:sz w:val="22"/>
                <w:szCs w:val="22"/>
              </w:rPr>
              <w:t>,</w:t>
            </w:r>
            <w:r w:rsidRPr="00963DC5">
              <w:rPr>
                <w:position w:val="2"/>
                <w:sz w:val="22"/>
                <w:szCs w:val="22"/>
              </w:rPr>
              <w:t>6</w:t>
            </w:r>
            <w:r w:rsidRPr="00963DC5">
              <w:rPr>
                <w:spacing w:val="-2"/>
                <w:position w:val="2"/>
                <w:sz w:val="22"/>
                <w:szCs w:val="22"/>
              </w:rPr>
              <w:t xml:space="preserve"> </w:t>
            </w:r>
            <w:r w:rsidRPr="00963DC5">
              <w:rPr>
                <w:spacing w:val="3"/>
                <w:position w:val="2"/>
                <w:sz w:val="22"/>
                <w:szCs w:val="22"/>
              </w:rPr>
              <w:t>a</w:t>
            </w:r>
            <w:r w:rsidRPr="00963DC5">
              <w:rPr>
                <w:spacing w:val="-5"/>
                <w:position w:val="2"/>
                <w:sz w:val="22"/>
                <w:szCs w:val="22"/>
              </w:rPr>
              <w:t>n</w:t>
            </w:r>
            <w:r w:rsidRPr="00963DC5">
              <w:rPr>
                <w:position w:val="2"/>
                <w:sz w:val="22"/>
                <w:szCs w:val="22"/>
              </w:rPr>
              <w:t>d</w:t>
            </w:r>
            <w:r w:rsidRPr="00963DC5">
              <w:rPr>
                <w:spacing w:val="-2"/>
                <w:position w:val="2"/>
                <w:sz w:val="22"/>
                <w:szCs w:val="22"/>
              </w:rPr>
              <w:t xml:space="preserve"> </w:t>
            </w:r>
            <w:r w:rsidRPr="00963DC5">
              <w:rPr>
                <w:position w:val="2"/>
                <w:sz w:val="22"/>
                <w:szCs w:val="22"/>
              </w:rPr>
              <w:t xml:space="preserve">8 </w:t>
            </w:r>
            <w:r w:rsidRPr="00963DC5">
              <w:rPr>
                <w:spacing w:val="-1"/>
                <w:sz w:val="22"/>
                <w:szCs w:val="22"/>
              </w:rPr>
              <w:t>w</w:t>
            </w:r>
            <w:r w:rsidRPr="00963DC5">
              <w:rPr>
                <w:spacing w:val="-2"/>
                <w:sz w:val="22"/>
                <w:szCs w:val="22"/>
              </w:rPr>
              <w:t>ee</w:t>
            </w:r>
            <w:r w:rsidRPr="00963DC5">
              <w:rPr>
                <w:sz w:val="22"/>
                <w:szCs w:val="22"/>
              </w:rPr>
              <w:t>ks</w:t>
            </w:r>
            <w:r w:rsidRPr="00963DC5">
              <w:rPr>
                <w:spacing w:val="3"/>
                <w:sz w:val="22"/>
                <w:szCs w:val="22"/>
              </w:rPr>
              <w:t xml:space="preserve"> a</w:t>
            </w:r>
            <w:r w:rsidRPr="00963DC5">
              <w:rPr>
                <w:spacing w:val="-2"/>
                <w:sz w:val="22"/>
                <w:szCs w:val="22"/>
              </w:rPr>
              <w:t>f</w:t>
            </w:r>
            <w:r w:rsidRPr="00963DC5">
              <w:rPr>
                <w:spacing w:val="1"/>
                <w:sz w:val="22"/>
                <w:szCs w:val="22"/>
              </w:rPr>
              <w:t>t</w:t>
            </w:r>
            <w:r w:rsidRPr="00963DC5">
              <w:rPr>
                <w:spacing w:val="-7"/>
                <w:sz w:val="22"/>
                <w:szCs w:val="22"/>
              </w:rPr>
              <w:t>e</w:t>
            </w:r>
            <w:r w:rsidRPr="00963DC5">
              <w:rPr>
                <w:sz w:val="22"/>
                <w:szCs w:val="22"/>
              </w:rPr>
              <w:t>r</w:t>
            </w:r>
            <w:r w:rsidRPr="00963DC5">
              <w:rPr>
                <w:spacing w:val="5"/>
                <w:sz w:val="22"/>
                <w:szCs w:val="22"/>
              </w:rPr>
              <w:t xml:space="preserve"> </w:t>
            </w:r>
            <w:r w:rsidRPr="00963DC5">
              <w:rPr>
                <w:sz w:val="22"/>
                <w:szCs w:val="22"/>
              </w:rPr>
              <w:t>s</w:t>
            </w:r>
            <w:r w:rsidRPr="00963DC5">
              <w:rPr>
                <w:spacing w:val="-4"/>
                <w:sz w:val="22"/>
                <w:szCs w:val="22"/>
              </w:rPr>
              <w:t>o</w:t>
            </w:r>
            <w:r w:rsidRPr="00963DC5">
              <w:rPr>
                <w:spacing w:val="-1"/>
                <w:sz w:val="22"/>
                <w:szCs w:val="22"/>
              </w:rPr>
              <w:t>w</w:t>
            </w:r>
            <w:r w:rsidRPr="00963DC5">
              <w:rPr>
                <w:spacing w:val="1"/>
                <w:sz w:val="22"/>
                <w:szCs w:val="22"/>
              </w:rPr>
              <w:t>i</w:t>
            </w:r>
            <w:r w:rsidRPr="00963DC5">
              <w:rPr>
                <w:sz w:val="22"/>
                <w:szCs w:val="22"/>
              </w:rPr>
              <w:t>n</w:t>
            </w:r>
            <w:r w:rsidRPr="00963DC5">
              <w:rPr>
                <w:spacing w:val="-5"/>
                <w:sz w:val="22"/>
                <w:szCs w:val="22"/>
              </w:rPr>
              <w:t>g</w:t>
            </w:r>
            <w:r w:rsidRPr="00963DC5">
              <w:rPr>
                <w:sz w:val="22"/>
                <w:szCs w:val="22"/>
              </w:rPr>
              <w:t>)</w:t>
            </w:r>
          </w:p>
        </w:tc>
        <w:tc>
          <w:tcPr>
            <w:tcW w:w="1133" w:type="dxa"/>
            <w:tcBorders>
              <w:top w:val="single" w:sz="5" w:space="0" w:color="000000"/>
              <w:left w:val="single" w:sz="5" w:space="0" w:color="000000"/>
              <w:bottom w:val="single" w:sz="5" w:space="0" w:color="000000"/>
              <w:right w:val="single" w:sz="5" w:space="0" w:color="000000"/>
            </w:tcBorders>
          </w:tcPr>
          <w:p w14:paraId="317FC936" w14:textId="77777777" w:rsidR="00963DC5" w:rsidRPr="00963DC5" w:rsidRDefault="00963DC5" w:rsidP="00963DC5">
            <w:pPr>
              <w:spacing w:before="7" w:line="180" w:lineRule="exact"/>
              <w:rPr>
                <w:sz w:val="19"/>
                <w:szCs w:val="19"/>
              </w:rPr>
            </w:pPr>
          </w:p>
          <w:p w14:paraId="0E56E3E1" w14:textId="77777777" w:rsidR="00963DC5" w:rsidRPr="00963DC5" w:rsidRDefault="00963DC5" w:rsidP="00963DC5">
            <w:pPr>
              <w:ind w:left="393"/>
              <w:rPr>
                <w:sz w:val="22"/>
                <w:szCs w:val="22"/>
              </w:rPr>
            </w:pPr>
            <w:r w:rsidRPr="00963DC5">
              <w:rPr>
                <w:sz w:val="22"/>
                <w:szCs w:val="22"/>
              </w:rPr>
              <w:t>35</w:t>
            </w:r>
            <w:r w:rsidRPr="00963DC5">
              <w:rPr>
                <w:spacing w:val="2"/>
                <w:sz w:val="22"/>
                <w:szCs w:val="22"/>
              </w:rPr>
              <w:t>.</w:t>
            </w:r>
            <w:r w:rsidRPr="00963DC5">
              <w:rPr>
                <w:sz w:val="22"/>
                <w:szCs w:val="22"/>
              </w:rPr>
              <w:t>1</w:t>
            </w:r>
          </w:p>
        </w:tc>
        <w:tc>
          <w:tcPr>
            <w:tcW w:w="1138" w:type="dxa"/>
            <w:tcBorders>
              <w:top w:val="single" w:sz="5" w:space="0" w:color="000000"/>
              <w:left w:val="single" w:sz="5" w:space="0" w:color="000000"/>
              <w:bottom w:val="single" w:sz="5" w:space="0" w:color="000000"/>
              <w:right w:val="single" w:sz="5" w:space="0" w:color="000000"/>
            </w:tcBorders>
          </w:tcPr>
          <w:p w14:paraId="3670D840" w14:textId="77777777" w:rsidR="00963DC5" w:rsidRPr="00963DC5" w:rsidRDefault="00963DC5" w:rsidP="00963DC5">
            <w:pPr>
              <w:spacing w:before="7" w:line="180" w:lineRule="exact"/>
              <w:rPr>
                <w:sz w:val="19"/>
                <w:szCs w:val="19"/>
              </w:rPr>
            </w:pPr>
          </w:p>
          <w:p w14:paraId="2224DADB" w14:textId="77777777" w:rsidR="00963DC5" w:rsidRPr="00963DC5" w:rsidRDefault="00963DC5" w:rsidP="00963DC5">
            <w:pPr>
              <w:ind w:left="393"/>
              <w:rPr>
                <w:sz w:val="22"/>
                <w:szCs w:val="22"/>
              </w:rPr>
            </w:pPr>
            <w:r w:rsidRPr="00963DC5">
              <w:rPr>
                <w:sz w:val="22"/>
                <w:szCs w:val="22"/>
              </w:rPr>
              <w:t>5</w:t>
            </w:r>
            <w:r w:rsidRPr="00963DC5">
              <w:rPr>
                <w:spacing w:val="2"/>
                <w:sz w:val="22"/>
                <w:szCs w:val="22"/>
              </w:rPr>
              <w:t>.</w:t>
            </w:r>
            <w:r w:rsidRPr="00963DC5">
              <w:rPr>
                <w:sz w:val="22"/>
                <w:szCs w:val="22"/>
              </w:rPr>
              <w:t>40</w:t>
            </w:r>
          </w:p>
        </w:tc>
        <w:tc>
          <w:tcPr>
            <w:tcW w:w="1272" w:type="dxa"/>
            <w:tcBorders>
              <w:top w:val="single" w:sz="5" w:space="0" w:color="000000"/>
              <w:left w:val="single" w:sz="5" w:space="0" w:color="000000"/>
              <w:bottom w:val="single" w:sz="5" w:space="0" w:color="000000"/>
              <w:right w:val="single" w:sz="5" w:space="0" w:color="000000"/>
            </w:tcBorders>
          </w:tcPr>
          <w:p w14:paraId="7AECC199" w14:textId="77777777" w:rsidR="00963DC5" w:rsidRPr="00963DC5" w:rsidRDefault="00963DC5" w:rsidP="00963DC5">
            <w:pPr>
              <w:spacing w:before="7" w:line="180" w:lineRule="exact"/>
              <w:rPr>
                <w:sz w:val="19"/>
                <w:szCs w:val="19"/>
              </w:rPr>
            </w:pPr>
          </w:p>
          <w:p w14:paraId="67CBF3B4" w14:textId="77777777" w:rsidR="00963DC5" w:rsidRPr="00963DC5" w:rsidRDefault="00963DC5" w:rsidP="00963DC5">
            <w:pPr>
              <w:ind w:left="460"/>
              <w:rPr>
                <w:sz w:val="22"/>
                <w:szCs w:val="22"/>
              </w:rPr>
            </w:pPr>
            <w:r w:rsidRPr="00963DC5">
              <w:rPr>
                <w:sz w:val="22"/>
                <w:szCs w:val="22"/>
              </w:rPr>
              <w:t>7</w:t>
            </w:r>
            <w:r w:rsidRPr="00963DC5">
              <w:rPr>
                <w:spacing w:val="2"/>
                <w:sz w:val="22"/>
                <w:szCs w:val="22"/>
              </w:rPr>
              <w:t>.</w:t>
            </w:r>
            <w:r w:rsidRPr="00963DC5">
              <w:rPr>
                <w:sz w:val="22"/>
                <w:szCs w:val="22"/>
              </w:rPr>
              <w:t>21</w:t>
            </w:r>
          </w:p>
        </w:tc>
        <w:tc>
          <w:tcPr>
            <w:tcW w:w="1258" w:type="dxa"/>
            <w:tcBorders>
              <w:top w:val="single" w:sz="5" w:space="0" w:color="000000"/>
              <w:left w:val="single" w:sz="5" w:space="0" w:color="000000"/>
              <w:bottom w:val="single" w:sz="5" w:space="0" w:color="000000"/>
              <w:right w:val="single" w:sz="5" w:space="0" w:color="000000"/>
            </w:tcBorders>
          </w:tcPr>
          <w:p w14:paraId="16513A9A" w14:textId="77777777" w:rsidR="00963DC5" w:rsidRPr="00963DC5" w:rsidRDefault="00963DC5" w:rsidP="00963DC5">
            <w:pPr>
              <w:spacing w:before="7" w:line="180" w:lineRule="exact"/>
              <w:rPr>
                <w:sz w:val="19"/>
                <w:szCs w:val="19"/>
              </w:rPr>
            </w:pPr>
          </w:p>
          <w:p w14:paraId="4541E33D" w14:textId="77777777" w:rsidR="00963DC5" w:rsidRPr="00963DC5" w:rsidRDefault="00963DC5" w:rsidP="00963DC5">
            <w:pPr>
              <w:ind w:left="455"/>
              <w:rPr>
                <w:sz w:val="22"/>
                <w:szCs w:val="22"/>
              </w:rPr>
            </w:pPr>
            <w:r w:rsidRPr="00963DC5">
              <w:rPr>
                <w:sz w:val="22"/>
                <w:szCs w:val="22"/>
              </w:rPr>
              <w:t>1</w:t>
            </w:r>
            <w:r w:rsidRPr="00963DC5">
              <w:rPr>
                <w:spacing w:val="2"/>
                <w:sz w:val="22"/>
                <w:szCs w:val="22"/>
              </w:rPr>
              <w:t>.</w:t>
            </w:r>
            <w:r w:rsidRPr="00963DC5">
              <w:rPr>
                <w:sz w:val="22"/>
                <w:szCs w:val="22"/>
              </w:rPr>
              <w:t>39</w:t>
            </w:r>
          </w:p>
        </w:tc>
        <w:tc>
          <w:tcPr>
            <w:tcW w:w="1388" w:type="dxa"/>
            <w:tcBorders>
              <w:top w:val="single" w:sz="5" w:space="0" w:color="000000"/>
              <w:left w:val="single" w:sz="5" w:space="0" w:color="000000"/>
              <w:bottom w:val="single" w:sz="5" w:space="0" w:color="000000"/>
              <w:right w:val="single" w:sz="5" w:space="0" w:color="000000"/>
            </w:tcBorders>
          </w:tcPr>
          <w:p w14:paraId="0BB764F8" w14:textId="77777777" w:rsidR="00963DC5" w:rsidRPr="00963DC5" w:rsidRDefault="00963DC5" w:rsidP="00963DC5">
            <w:pPr>
              <w:spacing w:before="7" w:line="180" w:lineRule="exact"/>
              <w:rPr>
                <w:sz w:val="19"/>
                <w:szCs w:val="19"/>
              </w:rPr>
            </w:pPr>
          </w:p>
          <w:p w14:paraId="15A92E5A" w14:textId="77777777" w:rsidR="00963DC5" w:rsidRPr="00963DC5" w:rsidRDefault="00963DC5" w:rsidP="00963DC5">
            <w:pPr>
              <w:ind w:left="486" w:right="429"/>
              <w:jc w:val="center"/>
              <w:rPr>
                <w:sz w:val="22"/>
                <w:szCs w:val="22"/>
              </w:rPr>
            </w:pPr>
            <w:r w:rsidRPr="00963DC5">
              <w:rPr>
                <w:sz w:val="22"/>
                <w:szCs w:val="22"/>
              </w:rPr>
              <w:t>21</w:t>
            </w:r>
            <w:r w:rsidRPr="00963DC5">
              <w:rPr>
                <w:spacing w:val="2"/>
                <w:sz w:val="22"/>
                <w:szCs w:val="22"/>
              </w:rPr>
              <w:t>.</w:t>
            </w:r>
            <w:r w:rsidRPr="00963DC5">
              <w:rPr>
                <w:sz w:val="22"/>
                <w:szCs w:val="22"/>
              </w:rPr>
              <w:t>6</w:t>
            </w:r>
          </w:p>
        </w:tc>
        <w:tc>
          <w:tcPr>
            <w:tcW w:w="1311" w:type="dxa"/>
            <w:tcBorders>
              <w:top w:val="single" w:sz="5" w:space="0" w:color="000000"/>
              <w:left w:val="single" w:sz="5" w:space="0" w:color="000000"/>
              <w:bottom w:val="single" w:sz="5" w:space="0" w:color="000000"/>
              <w:right w:val="single" w:sz="5" w:space="0" w:color="000000"/>
            </w:tcBorders>
          </w:tcPr>
          <w:p w14:paraId="1663E546" w14:textId="77777777" w:rsidR="00963DC5" w:rsidRPr="00963DC5" w:rsidRDefault="00963DC5" w:rsidP="00963DC5">
            <w:pPr>
              <w:spacing w:before="7" w:line="180" w:lineRule="exact"/>
              <w:rPr>
                <w:sz w:val="19"/>
                <w:szCs w:val="19"/>
              </w:rPr>
            </w:pPr>
          </w:p>
          <w:p w14:paraId="115F7936" w14:textId="77777777" w:rsidR="00963DC5" w:rsidRPr="00963DC5" w:rsidRDefault="00963DC5" w:rsidP="00963DC5">
            <w:pPr>
              <w:ind w:left="484"/>
              <w:rPr>
                <w:sz w:val="22"/>
                <w:szCs w:val="22"/>
              </w:rPr>
            </w:pPr>
            <w:r w:rsidRPr="00963DC5">
              <w:rPr>
                <w:sz w:val="22"/>
                <w:szCs w:val="22"/>
              </w:rPr>
              <w:t>27</w:t>
            </w:r>
            <w:r w:rsidRPr="00963DC5">
              <w:rPr>
                <w:spacing w:val="2"/>
                <w:sz w:val="22"/>
                <w:szCs w:val="22"/>
              </w:rPr>
              <w:t>.</w:t>
            </w:r>
            <w:r w:rsidRPr="00963DC5">
              <w:rPr>
                <w:sz w:val="22"/>
                <w:szCs w:val="22"/>
              </w:rPr>
              <w:t>4</w:t>
            </w:r>
          </w:p>
        </w:tc>
      </w:tr>
      <w:tr w:rsidR="00963DC5" w:rsidRPr="00963DC5" w14:paraId="3D725162" w14:textId="77777777" w:rsidTr="00A567AF">
        <w:trPr>
          <w:trHeight w:hRule="exact" w:val="615"/>
        </w:trPr>
        <w:tc>
          <w:tcPr>
            <w:tcW w:w="3280" w:type="dxa"/>
            <w:tcBorders>
              <w:top w:val="single" w:sz="5" w:space="0" w:color="000000"/>
              <w:left w:val="single" w:sz="5" w:space="0" w:color="000000"/>
              <w:bottom w:val="single" w:sz="5" w:space="0" w:color="000000"/>
              <w:right w:val="single" w:sz="5" w:space="0" w:color="000000"/>
            </w:tcBorders>
          </w:tcPr>
          <w:p w14:paraId="70A35806" w14:textId="77777777" w:rsidR="00963DC5" w:rsidRPr="00963DC5" w:rsidRDefault="00963DC5" w:rsidP="00963DC5">
            <w:pPr>
              <w:spacing w:before="84" w:line="220" w:lineRule="exact"/>
              <w:ind w:left="777" w:right="190" w:hanging="504"/>
              <w:rPr>
                <w:sz w:val="22"/>
                <w:szCs w:val="22"/>
              </w:rPr>
            </w:pPr>
            <w:r w:rsidRPr="00963DC5">
              <w:rPr>
                <w:spacing w:val="-2"/>
                <w:position w:val="2"/>
                <w:sz w:val="22"/>
                <w:szCs w:val="22"/>
              </w:rPr>
              <w:t>I</w:t>
            </w:r>
            <w:r w:rsidRPr="00963DC5">
              <w:rPr>
                <w:sz w:val="14"/>
                <w:szCs w:val="14"/>
              </w:rPr>
              <w:t>2</w:t>
            </w:r>
            <w:r w:rsidRPr="00963DC5">
              <w:rPr>
                <w:spacing w:val="19"/>
                <w:sz w:val="14"/>
                <w:szCs w:val="14"/>
              </w:rPr>
              <w:t xml:space="preserve"> </w:t>
            </w:r>
            <w:r w:rsidRPr="00963DC5">
              <w:rPr>
                <w:spacing w:val="-2"/>
                <w:position w:val="2"/>
                <w:sz w:val="22"/>
                <w:szCs w:val="22"/>
              </w:rPr>
              <w:t>(</w:t>
            </w:r>
            <w:r w:rsidRPr="00963DC5">
              <w:rPr>
                <w:position w:val="2"/>
                <w:sz w:val="22"/>
                <w:szCs w:val="22"/>
              </w:rPr>
              <w:t>5</w:t>
            </w:r>
            <w:r w:rsidRPr="00963DC5">
              <w:rPr>
                <w:spacing w:val="3"/>
                <w:position w:val="2"/>
                <w:sz w:val="22"/>
                <w:szCs w:val="22"/>
              </w:rPr>
              <w:t>c</w:t>
            </w:r>
            <w:r w:rsidRPr="00963DC5">
              <w:rPr>
                <w:position w:val="2"/>
                <w:sz w:val="22"/>
                <w:szCs w:val="22"/>
              </w:rPr>
              <w:t>m</w:t>
            </w:r>
            <w:r w:rsidRPr="00963DC5">
              <w:rPr>
                <w:spacing w:val="-1"/>
                <w:position w:val="2"/>
                <w:sz w:val="22"/>
                <w:szCs w:val="22"/>
              </w:rPr>
              <w:t xml:space="preserve"> </w:t>
            </w:r>
            <w:r w:rsidRPr="00963DC5">
              <w:rPr>
                <w:spacing w:val="-4"/>
                <w:position w:val="2"/>
                <w:sz w:val="22"/>
                <w:szCs w:val="22"/>
              </w:rPr>
              <w:t>i</w:t>
            </w:r>
            <w:r w:rsidRPr="00963DC5">
              <w:rPr>
                <w:spacing w:val="3"/>
                <w:position w:val="2"/>
                <w:sz w:val="22"/>
                <w:szCs w:val="22"/>
              </w:rPr>
              <w:t>rr</w:t>
            </w:r>
            <w:r w:rsidRPr="00963DC5">
              <w:rPr>
                <w:spacing w:val="-4"/>
                <w:position w:val="2"/>
                <w:sz w:val="22"/>
                <w:szCs w:val="22"/>
              </w:rPr>
              <w:t>i</w:t>
            </w:r>
            <w:r w:rsidRPr="00963DC5">
              <w:rPr>
                <w:spacing w:val="-5"/>
                <w:position w:val="2"/>
                <w:sz w:val="22"/>
                <w:szCs w:val="22"/>
              </w:rPr>
              <w:t>g</w:t>
            </w:r>
            <w:r w:rsidRPr="00963DC5">
              <w:rPr>
                <w:spacing w:val="3"/>
                <w:position w:val="2"/>
                <w:sz w:val="22"/>
                <w:szCs w:val="22"/>
              </w:rPr>
              <w:t>a</w:t>
            </w:r>
            <w:r w:rsidRPr="00963DC5">
              <w:rPr>
                <w:spacing w:val="1"/>
                <w:position w:val="2"/>
                <w:sz w:val="22"/>
                <w:szCs w:val="22"/>
              </w:rPr>
              <w:t>ti</w:t>
            </w:r>
            <w:r w:rsidRPr="00963DC5">
              <w:rPr>
                <w:spacing w:val="-5"/>
                <w:position w:val="2"/>
                <w:sz w:val="22"/>
                <w:szCs w:val="22"/>
              </w:rPr>
              <w:t>o</w:t>
            </w:r>
            <w:r w:rsidRPr="00963DC5">
              <w:rPr>
                <w:position w:val="2"/>
                <w:sz w:val="22"/>
                <w:szCs w:val="22"/>
              </w:rPr>
              <w:t>n</w:t>
            </w:r>
            <w:r w:rsidRPr="00963DC5">
              <w:rPr>
                <w:spacing w:val="-2"/>
                <w:position w:val="2"/>
                <w:sz w:val="22"/>
                <w:szCs w:val="22"/>
              </w:rPr>
              <w:t xml:space="preserve"> </w:t>
            </w:r>
            <w:r w:rsidRPr="00963DC5">
              <w:rPr>
                <w:spacing w:val="3"/>
                <w:position w:val="2"/>
                <w:sz w:val="22"/>
                <w:szCs w:val="22"/>
              </w:rPr>
              <w:t>a</w:t>
            </w:r>
            <w:r w:rsidRPr="00963DC5">
              <w:rPr>
                <w:position w:val="2"/>
                <w:sz w:val="22"/>
                <w:szCs w:val="22"/>
              </w:rPr>
              <w:t>t</w:t>
            </w:r>
            <w:r w:rsidRPr="00963DC5">
              <w:rPr>
                <w:spacing w:val="3"/>
                <w:position w:val="2"/>
                <w:sz w:val="22"/>
                <w:szCs w:val="22"/>
              </w:rPr>
              <w:t xml:space="preserve"> </w:t>
            </w:r>
            <w:r w:rsidRPr="00963DC5">
              <w:rPr>
                <w:position w:val="2"/>
                <w:sz w:val="22"/>
                <w:szCs w:val="22"/>
              </w:rPr>
              <w:t>2</w:t>
            </w:r>
            <w:r w:rsidRPr="00963DC5">
              <w:rPr>
                <w:spacing w:val="2"/>
                <w:position w:val="2"/>
                <w:sz w:val="22"/>
                <w:szCs w:val="22"/>
              </w:rPr>
              <w:t>,</w:t>
            </w:r>
            <w:r w:rsidRPr="00963DC5">
              <w:rPr>
                <w:spacing w:val="-5"/>
                <w:position w:val="2"/>
                <w:sz w:val="22"/>
                <w:szCs w:val="22"/>
              </w:rPr>
              <w:t>4</w:t>
            </w:r>
            <w:r w:rsidRPr="00963DC5">
              <w:rPr>
                <w:spacing w:val="2"/>
                <w:position w:val="2"/>
                <w:sz w:val="22"/>
                <w:szCs w:val="22"/>
              </w:rPr>
              <w:t>,</w:t>
            </w:r>
            <w:r w:rsidRPr="00963DC5">
              <w:rPr>
                <w:position w:val="2"/>
                <w:sz w:val="22"/>
                <w:szCs w:val="22"/>
              </w:rPr>
              <w:t>6</w:t>
            </w:r>
            <w:r w:rsidRPr="00963DC5">
              <w:rPr>
                <w:spacing w:val="-2"/>
                <w:position w:val="2"/>
                <w:sz w:val="22"/>
                <w:szCs w:val="22"/>
              </w:rPr>
              <w:t xml:space="preserve"> </w:t>
            </w:r>
            <w:r w:rsidRPr="00963DC5">
              <w:rPr>
                <w:spacing w:val="3"/>
                <w:position w:val="2"/>
                <w:sz w:val="22"/>
                <w:szCs w:val="22"/>
              </w:rPr>
              <w:t>a</w:t>
            </w:r>
            <w:r w:rsidRPr="00963DC5">
              <w:rPr>
                <w:spacing w:val="-5"/>
                <w:position w:val="2"/>
                <w:sz w:val="22"/>
                <w:szCs w:val="22"/>
              </w:rPr>
              <w:t>n</w:t>
            </w:r>
            <w:r w:rsidRPr="00963DC5">
              <w:rPr>
                <w:position w:val="2"/>
                <w:sz w:val="22"/>
                <w:szCs w:val="22"/>
              </w:rPr>
              <w:t>d</w:t>
            </w:r>
            <w:r w:rsidRPr="00963DC5">
              <w:rPr>
                <w:spacing w:val="-2"/>
                <w:position w:val="2"/>
                <w:sz w:val="22"/>
                <w:szCs w:val="22"/>
              </w:rPr>
              <w:t xml:space="preserve"> </w:t>
            </w:r>
            <w:r w:rsidRPr="00963DC5">
              <w:rPr>
                <w:position w:val="2"/>
                <w:sz w:val="22"/>
                <w:szCs w:val="22"/>
              </w:rPr>
              <w:t xml:space="preserve">8 </w:t>
            </w:r>
            <w:r w:rsidRPr="00963DC5">
              <w:rPr>
                <w:spacing w:val="-1"/>
                <w:sz w:val="22"/>
                <w:szCs w:val="22"/>
              </w:rPr>
              <w:t>w</w:t>
            </w:r>
            <w:r w:rsidRPr="00963DC5">
              <w:rPr>
                <w:spacing w:val="-2"/>
                <w:sz w:val="22"/>
                <w:szCs w:val="22"/>
              </w:rPr>
              <w:t>ee</w:t>
            </w:r>
            <w:r w:rsidRPr="00963DC5">
              <w:rPr>
                <w:sz w:val="22"/>
                <w:szCs w:val="22"/>
              </w:rPr>
              <w:t>ks</w:t>
            </w:r>
            <w:r w:rsidRPr="00963DC5">
              <w:rPr>
                <w:spacing w:val="3"/>
                <w:sz w:val="22"/>
                <w:szCs w:val="22"/>
              </w:rPr>
              <w:t xml:space="preserve"> a</w:t>
            </w:r>
            <w:r w:rsidRPr="00963DC5">
              <w:rPr>
                <w:spacing w:val="-2"/>
                <w:sz w:val="22"/>
                <w:szCs w:val="22"/>
              </w:rPr>
              <w:t>f</w:t>
            </w:r>
            <w:r w:rsidRPr="00963DC5">
              <w:rPr>
                <w:spacing w:val="1"/>
                <w:sz w:val="22"/>
                <w:szCs w:val="22"/>
              </w:rPr>
              <w:t>t</w:t>
            </w:r>
            <w:r w:rsidRPr="00963DC5">
              <w:rPr>
                <w:spacing w:val="-7"/>
                <w:sz w:val="22"/>
                <w:szCs w:val="22"/>
              </w:rPr>
              <w:t>e</w:t>
            </w:r>
            <w:r w:rsidRPr="00963DC5">
              <w:rPr>
                <w:sz w:val="22"/>
                <w:szCs w:val="22"/>
              </w:rPr>
              <w:t>r</w:t>
            </w:r>
            <w:r w:rsidRPr="00963DC5">
              <w:rPr>
                <w:spacing w:val="5"/>
                <w:sz w:val="22"/>
                <w:szCs w:val="22"/>
              </w:rPr>
              <w:t xml:space="preserve"> </w:t>
            </w:r>
            <w:r w:rsidRPr="00963DC5">
              <w:rPr>
                <w:sz w:val="22"/>
                <w:szCs w:val="22"/>
              </w:rPr>
              <w:t>s</w:t>
            </w:r>
            <w:r w:rsidRPr="00963DC5">
              <w:rPr>
                <w:spacing w:val="-4"/>
                <w:sz w:val="22"/>
                <w:szCs w:val="22"/>
              </w:rPr>
              <w:t>o</w:t>
            </w:r>
            <w:r w:rsidRPr="00963DC5">
              <w:rPr>
                <w:spacing w:val="-1"/>
                <w:sz w:val="22"/>
                <w:szCs w:val="22"/>
              </w:rPr>
              <w:t>w</w:t>
            </w:r>
            <w:r w:rsidRPr="00963DC5">
              <w:rPr>
                <w:spacing w:val="1"/>
                <w:sz w:val="22"/>
                <w:szCs w:val="22"/>
              </w:rPr>
              <w:t>i</w:t>
            </w:r>
            <w:r w:rsidRPr="00963DC5">
              <w:rPr>
                <w:sz w:val="22"/>
                <w:szCs w:val="22"/>
              </w:rPr>
              <w:t>n</w:t>
            </w:r>
            <w:r w:rsidRPr="00963DC5">
              <w:rPr>
                <w:spacing w:val="-5"/>
                <w:sz w:val="22"/>
                <w:szCs w:val="22"/>
              </w:rPr>
              <w:t>g</w:t>
            </w:r>
            <w:r w:rsidRPr="00963DC5">
              <w:rPr>
                <w:sz w:val="22"/>
                <w:szCs w:val="22"/>
              </w:rPr>
              <w:t>)</w:t>
            </w:r>
          </w:p>
        </w:tc>
        <w:tc>
          <w:tcPr>
            <w:tcW w:w="1133" w:type="dxa"/>
            <w:tcBorders>
              <w:top w:val="single" w:sz="5" w:space="0" w:color="000000"/>
              <w:left w:val="single" w:sz="5" w:space="0" w:color="000000"/>
              <w:bottom w:val="single" w:sz="5" w:space="0" w:color="000000"/>
              <w:right w:val="single" w:sz="5" w:space="0" w:color="000000"/>
            </w:tcBorders>
          </w:tcPr>
          <w:p w14:paraId="4574D431" w14:textId="77777777" w:rsidR="00963DC5" w:rsidRPr="00963DC5" w:rsidRDefault="00963DC5" w:rsidP="00963DC5">
            <w:pPr>
              <w:spacing w:before="7" w:line="180" w:lineRule="exact"/>
              <w:rPr>
                <w:sz w:val="19"/>
                <w:szCs w:val="19"/>
              </w:rPr>
            </w:pPr>
          </w:p>
          <w:p w14:paraId="2DFD38F0" w14:textId="77777777" w:rsidR="00963DC5" w:rsidRPr="00963DC5" w:rsidRDefault="00963DC5" w:rsidP="00963DC5">
            <w:pPr>
              <w:ind w:left="393"/>
              <w:rPr>
                <w:sz w:val="22"/>
                <w:szCs w:val="22"/>
              </w:rPr>
            </w:pPr>
            <w:r w:rsidRPr="00963DC5">
              <w:rPr>
                <w:sz w:val="22"/>
                <w:szCs w:val="22"/>
              </w:rPr>
              <w:t>33</w:t>
            </w:r>
            <w:r w:rsidRPr="00963DC5">
              <w:rPr>
                <w:spacing w:val="2"/>
                <w:sz w:val="22"/>
                <w:szCs w:val="22"/>
              </w:rPr>
              <w:t>.</w:t>
            </w:r>
            <w:r w:rsidRPr="00963DC5">
              <w:rPr>
                <w:sz w:val="22"/>
                <w:szCs w:val="22"/>
              </w:rPr>
              <w:t>6</w:t>
            </w:r>
          </w:p>
        </w:tc>
        <w:tc>
          <w:tcPr>
            <w:tcW w:w="1138" w:type="dxa"/>
            <w:tcBorders>
              <w:top w:val="single" w:sz="5" w:space="0" w:color="000000"/>
              <w:left w:val="single" w:sz="5" w:space="0" w:color="000000"/>
              <w:bottom w:val="single" w:sz="5" w:space="0" w:color="000000"/>
              <w:right w:val="single" w:sz="5" w:space="0" w:color="000000"/>
            </w:tcBorders>
          </w:tcPr>
          <w:p w14:paraId="667E208F" w14:textId="77777777" w:rsidR="00963DC5" w:rsidRPr="00963DC5" w:rsidRDefault="00963DC5" w:rsidP="00963DC5">
            <w:pPr>
              <w:spacing w:before="7" w:line="180" w:lineRule="exact"/>
              <w:rPr>
                <w:sz w:val="19"/>
                <w:szCs w:val="19"/>
              </w:rPr>
            </w:pPr>
          </w:p>
          <w:p w14:paraId="0FB3F1D5" w14:textId="77777777" w:rsidR="00963DC5" w:rsidRPr="00963DC5" w:rsidRDefault="00963DC5" w:rsidP="00963DC5">
            <w:pPr>
              <w:ind w:left="393"/>
              <w:rPr>
                <w:sz w:val="22"/>
                <w:szCs w:val="22"/>
              </w:rPr>
            </w:pPr>
            <w:r w:rsidRPr="00963DC5">
              <w:rPr>
                <w:sz w:val="22"/>
                <w:szCs w:val="22"/>
              </w:rPr>
              <w:t>5</w:t>
            </w:r>
            <w:r w:rsidRPr="00963DC5">
              <w:rPr>
                <w:spacing w:val="2"/>
                <w:sz w:val="22"/>
                <w:szCs w:val="22"/>
              </w:rPr>
              <w:t>.</w:t>
            </w:r>
            <w:r w:rsidRPr="00963DC5">
              <w:rPr>
                <w:sz w:val="22"/>
                <w:szCs w:val="22"/>
              </w:rPr>
              <w:t>18</w:t>
            </w:r>
          </w:p>
        </w:tc>
        <w:tc>
          <w:tcPr>
            <w:tcW w:w="1272" w:type="dxa"/>
            <w:tcBorders>
              <w:top w:val="single" w:sz="5" w:space="0" w:color="000000"/>
              <w:left w:val="single" w:sz="5" w:space="0" w:color="000000"/>
              <w:bottom w:val="single" w:sz="5" w:space="0" w:color="000000"/>
              <w:right w:val="single" w:sz="5" w:space="0" w:color="000000"/>
            </w:tcBorders>
          </w:tcPr>
          <w:p w14:paraId="055130BB" w14:textId="77777777" w:rsidR="00963DC5" w:rsidRPr="00963DC5" w:rsidRDefault="00963DC5" w:rsidP="00963DC5">
            <w:pPr>
              <w:spacing w:before="7" w:line="180" w:lineRule="exact"/>
              <w:rPr>
                <w:sz w:val="19"/>
                <w:szCs w:val="19"/>
              </w:rPr>
            </w:pPr>
          </w:p>
          <w:p w14:paraId="16C719D4" w14:textId="77777777" w:rsidR="00963DC5" w:rsidRPr="00963DC5" w:rsidRDefault="00963DC5" w:rsidP="00963DC5">
            <w:pPr>
              <w:ind w:left="460"/>
              <w:rPr>
                <w:sz w:val="22"/>
                <w:szCs w:val="22"/>
              </w:rPr>
            </w:pPr>
            <w:r w:rsidRPr="00963DC5">
              <w:rPr>
                <w:sz w:val="22"/>
                <w:szCs w:val="22"/>
              </w:rPr>
              <w:t>7</w:t>
            </w:r>
            <w:r w:rsidRPr="00963DC5">
              <w:rPr>
                <w:spacing w:val="2"/>
                <w:sz w:val="22"/>
                <w:szCs w:val="22"/>
              </w:rPr>
              <w:t>.</w:t>
            </w:r>
            <w:r w:rsidRPr="00963DC5">
              <w:rPr>
                <w:sz w:val="22"/>
                <w:szCs w:val="22"/>
              </w:rPr>
              <w:t>14</w:t>
            </w:r>
          </w:p>
        </w:tc>
        <w:tc>
          <w:tcPr>
            <w:tcW w:w="1258" w:type="dxa"/>
            <w:tcBorders>
              <w:top w:val="single" w:sz="5" w:space="0" w:color="000000"/>
              <w:left w:val="single" w:sz="5" w:space="0" w:color="000000"/>
              <w:bottom w:val="single" w:sz="5" w:space="0" w:color="000000"/>
              <w:right w:val="single" w:sz="5" w:space="0" w:color="000000"/>
            </w:tcBorders>
          </w:tcPr>
          <w:p w14:paraId="6F368DB7" w14:textId="77777777" w:rsidR="00963DC5" w:rsidRPr="00963DC5" w:rsidRDefault="00963DC5" w:rsidP="00963DC5">
            <w:pPr>
              <w:spacing w:before="7" w:line="180" w:lineRule="exact"/>
              <w:rPr>
                <w:sz w:val="19"/>
                <w:szCs w:val="19"/>
              </w:rPr>
            </w:pPr>
          </w:p>
          <w:p w14:paraId="1AE78C0F" w14:textId="77777777" w:rsidR="00963DC5" w:rsidRPr="00963DC5" w:rsidRDefault="00963DC5" w:rsidP="00963DC5">
            <w:pPr>
              <w:ind w:left="455"/>
              <w:rPr>
                <w:sz w:val="22"/>
                <w:szCs w:val="22"/>
              </w:rPr>
            </w:pPr>
            <w:r w:rsidRPr="00963DC5">
              <w:rPr>
                <w:sz w:val="22"/>
                <w:szCs w:val="22"/>
              </w:rPr>
              <w:t>1</w:t>
            </w:r>
            <w:r w:rsidRPr="00963DC5">
              <w:rPr>
                <w:spacing w:val="2"/>
                <w:sz w:val="22"/>
                <w:szCs w:val="22"/>
              </w:rPr>
              <w:t>.</w:t>
            </w:r>
            <w:r w:rsidRPr="00963DC5">
              <w:rPr>
                <w:sz w:val="22"/>
                <w:szCs w:val="22"/>
              </w:rPr>
              <w:t>36</w:t>
            </w:r>
          </w:p>
        </w:tc>
        <w:tc>
          <w:tcPr>
            <w:tcW w:w="1388" w:type="dxa"/>
            <w:tcBorders>
              <w:top w:val="single" w:sz="5" w:space="0" w:color="000000"/>
              <w:left w:val="single" w:sz="5" w:space="0" w:color="000000"/>
              <w:bottom w:val="single" w:sz="5" w:space="0" w:color="000000"/>
              <w:right w:val="single" w:sz="5" w:space="0" w:color="000000"/>
            </w:tcBorders>
          </w:tcPr>
          <w:p w14:paraId="3FF4E88D" w14:textId="77777777" w:rsidR="00963DC5" w:rsidRPr="00963DC5" w:rsidRDefault="00963DC5" w:rsidP="00963DC5">
            <w:pPr>
              <w:spacing w:before="7" w:line="180" w:lineRule="exact"/>
              <w:rPr>
                <w:sz w:val="19"/>
                <w:szCs w:val="19"/>
              </w:rPr>
            </w:pPr>
          </w:p>
          <w:p w14:paraId="318A3F8B" w14:textId="77777777" w:rsidR="00963DC5" w:rsidRPr="00963DC5" w:rsidRDefault="00963DC5" w:rsidP="00963DC5">
            <w:pPr>
              <w:ind w:left="486" w:right="429"/>
              <w:jc w:val="center"/>
              <w:rPr>
                <w:sz w:val="22"/>
                <w:szCs w:val="22"/>
              </w:rPr>
            </w:pPr>
            <w:r w:rsidRPr="00963DC5">
              <w:rPr>
                <w:sz w:val="22"/>
                <w:szCs w:val="22"/>
              </w:rPr>
              <w:t>21</w:t>
            </w:r>
            <w:r w:rsidRPr="00963DC5">
              <w:rPr>
                <w:spacing w:val="2"/>
                <w:sz w:val="22"/>
                <w:szCs w:val="22"/>
              </w:rPr>
              <w:t>.</w:t>
            </w:r>
            <w:r w:rsidRPr="00963DC5">
              <w:rPr>
                <w:sz w:val="22"/>
                <w:szCs w:val="22"/>
              </w:rPr>
              <w:t>3</w:t>
            </w:r>
          </w:p>
        </w:tc>
        <w:tc>
          <w:tcPr>
            <w:tcW w:w="1311" w:type="dxa"/>
            <w:tcBorders>
              <w:top w:val="single" w:sz="5" w:space="0" w:color="000000"/>
              <w:left w:val="single" w:sz="5" w:space="0" w:color="000000"/>
              <w:bottom w:val="single" w:sz="5" w:space="0" w:color="000000"/>
              <w:right w:val="single" w:sz="5" w:space="0" w:color="000000"/>
            </w:tcBorders>
          </w:tcPr>
          <w:p w14:paraId="1FB47491" w14:textId="77777777" w:rsidR="00963DC5" w:rsidRPr="00963DC5" w:rsidRDefault="00963DC5" w:rsidP="00963DC5">
            <w:pPr>
              <w:spacing w:before="7" w:line="180" w:lineRule="exact"/>
              <w:rPr>
                <w:sz w:val="19"/>
                <w:szCs w:val="19"/>
              </w:rPr>
            </w:pPr>
          </w:p>
          <w:p w14:paraId="68E89393" w14:textId="77777777" w:rsidR="00963DC5" w:rsidRPr="00963DC5" w:rsidRDefault="00963DC5" w:rsidP="00963DC5">
            <w:pPr>
              <w:ind w:left="484"/>
              <w:rPr>
                <w:sz w:val="22"/>
                <w:szCs w:val="22"/>
              </w:rPr>
            </w:pPr>
            <w:r w:rsidRPr="00963DC5">
              <w:rPr>
                <w:sz w:val="22"/>
                <w:szCs w:val="22"/>
              </w:rPr>
              <w:t>27</w:t>
            </w:r>
            <w:r w:rsidRPr="00963DC5">
              <w:rPr>
                <w:spacing w:val="2"/>
                <w:sz w:val="22"/>
                <w:szCs w:val="22"/>
              </w:rPr>
              <w:t>.</w:t>
            </w:r>
            <w:r w:rsidRPr="00963DC5">
              <w:rPr>
                <w:sz w:val="22"/>
                <w:szCs w:val="22"/>
              </w:rPr>
              <w:t>1</w:t>
            </w:r>
          </w:p>
        </w:tc>
      </w:tr>
      <w:tr w:rsidR="00963DC5" w:rsidRPr="00963DC5" w14:paraId="2B8C6E6B" w14:textId="77777777" w:rsidTr="00A567AF">
        <w:trPr>
          <w:trHeight w:hRule="exact" w:val="610"/>
        </w:trPr>
        <w:tc>
          <w:tcPr>
            <w:tcW w:w="3280" w:type="dxa"/>
            <w:tcBorders>
              <w:top w:val="single" w:sz="5" w:space="0" w:color="000000"/>
              <w:left w:val="single" w:sz="5" w:space="0" w:color="000000"/>
              <w:bottom w:val="single" w:sz="5" w:space="0" w:color="000000"/>
              <w:right w:val="single" w:sz="5" w:space="0" w:color="000000"/>
            </w:tcBorders>
          </w:tcPr>
          <w:p w14:paraId="65A8F46A" w14:textId="77777777" w:rsidR="00963DC5" w:rsidRPr="00963DC5" w:rsidRDefault="00963DC5" w:rsidP="00963DC5">
            <w:pPr>
              <w:spacing w:before="84" w:line="220" w:lineRule="exact"/>
              <w:ind w:left="777" w:right="190" w:hanging="504"/>
              <w:rPr>
                <w:sz w:val="22"/>
                <w:szCs w:val="22"/>
              </w:rPr>
            </w:pPr>
            <w:r w:rsidRPr="00963DC5">
              <w:rPr>
                <w:spacing w:val="-2"/>
                <w:position w:val="2"/>
                <w:sz w:val="22"/>
                <w:szCs w:val="22"/>
              </w:rPr>
              <w:lastRenderedPageBreak/>
              <w:t>I</w:t>
            </w:r>
            <w:r w:rsidRPr="00963DC5">
              <w:rPr>
                <w:sz w:val="14"/>
                <w:szCs w:val="14"/>
              </w:rPr>
              <w:t>3</w:t>
            </w:r>
            <w:r w:rsidRPr="00963DC5">
              <w:rPr>
                <w:spacing w:val="19"/>
                <w:sz w:val="14"/>
                <w:szCs w:val="14"/>
              </w:rPr>
              <w:t xml:space="preserve"> </w:t>
            </w:r>
            <w:r w:rsidRPr="00963DC5">
              <w:rPr>
                <w:spacing w:val="-2"/>
                <w:position w:val="2"/>
                <w:sz w:val="22"/>
                <w:szCs w:val="22"/>
              </w:rPr>
              <w:t>(</w:t>
            </w:r>
            <w:r w:rsidRPr="00963DC5">
              <w:rPr>
                <w:position w:val="2"/>
                <w:sz w:val="22"/>
                <w:szCs w:val="22"/>
              </w:rPr>
              <w:t>3</w:t>
            </w:r>
            <w:r w:rsidRPr="00963DC5">
              <w:rPr>
                <w:spacing w:val="3"/>
                <w:position w:val="2"/>
                <w:sz w:val="22"/>
                <w:szCs w:val="22"/>
              </w:rPr>
              <w:t>c</w:t>
            </w:r>
            <w:r w:rsidRPr="00963DC5">
              <w:rPr>
                <w:position w:val="2"/>
                <w:sz w:val="22"/>
                <w:szCs w:val="22"/>
              </w:rPr>
              <w:t>m</w:t>
            </w:r>
            <w:r w:rsidRPr="00963DC5">
              <w:rPr>
                <w:spacing w:val="-1"/>
                <w:position w:val="2"/>
                <w:sz w:val="22"/>
                <w:szCs w:val="22"/>
              </w:rPr>
              <w:t xml:space="preserve"> </w:t>
            </w:r>
            <w:r w:rsidRPr="00963DC5">
              <w:rPr>
                <w:spacing w:val="-4"/>
                <w:position w:val="2"/>
                <w:sz w:val="22"/>
                <w:szCs w:val="22"/>
              </w:rPr>
              <w:t>i</w:t>
            </w:r>
            <w:r w:rsidRPr="00963DC5">
              <w:rPr>
                <w:spacing w:val="3"/>
                <w:position w:val="2"/>
                <w:sz w:val="22"/>
                <w:szCs w:val="22"/>
              </w:rPr>
              <w:t>rr</w:t>
            </w:r>
            <w:r w:rsidRPr="00963DC5">
              <w:rPr>
                <w:spacing w:val="-4"/>
                <w:position w:val="2"/>
                <w:sz w:val="22"/>
                <w:szCs w:val="22"/>
              </w:rPr>
              <w:t>i</w:t>
            </w:r>
            <w:r w:rsidRPr="00963DC5">
              <w:rPr>
                <w:spacing w:val="-5"/>
                <w:position w:val="2"/>
                <w:sz w:val="22"/>
                <w:szCs w:val="22"/>
              </w:rPr>
              <w:t>g</w:t>
            </w:r>
            <w:r w:rsidRPr="00963DC5">
              <w:rPr>
                <w:spacing w:val="3"/>
                <w:position w:val="2"/>
                <w:sz w:val="22"/>
                <w:szCs w:val="22"/>
              </w:rPr>
              <w:t>a</w:t>
            </w:r>
            <w:r w:rsidRPr="00963DC5">
              <w:rPr>
                <w:spacing w:val="1"/>
                <w:position w:val="2"/>
                <w:sz w:val="22"/>
                <w:szCs w:val="22"/>
              </w:rPr>
              <w:t>ti</w:t>
            </w:r>
            <w:r w:rsidRPr="00963DC5">
              <w:rPr>
                <w:spacing w:val="-5"/>
                <w:position w:val="2"/>
                <w:sz w:val="22"/>
                <w:szCs w:val="22"/>
              </w:rPr>
              <w:t>o</w:t>
            </w:r>
            <w:r w:rsidRPr="00963DC5">
              <w:rPr>
                <w:position w:val="2"/>
                <w:sz w:val="22"/>
                <w:szCs w:val="22"/>
              </w:rPr>
              <w:t>n</w:t>
            </w:r>
            <w:r w:rsidRPr="00963DC5">
              <w:rPr>
                <w:spacing w:val="-2"/>
                <w:position w:val="2"/>
                <w:sz w:val="22"/>
                <w:szCs w:val="22"/>
              </w:rPr>
              <w:t xml:space="preserve"> </w:t>
            </w:r>
            <w:r w:rsidRPr="00963DC5">
              <w:rPr>
                <w:spacing w:val="3"/>
                <w:position w:val="2"/>
                <w:sz w:val="22"/>
                <w:szCs w:val="22"/>
              </w:rPr>
              <w:t>a</w:t>
            </w:r>
            <w:r w:rsidRPr="00963DC5">
              <w:rPr>
                <w:position w:val="2"/>
                <w:sz w:val="22"/>
                <w:szCs w:val="22"/>
              </w:rPr>
              <w:t>t</w:t>
            </w:r>
            <w:r w:rsidRPr="00963DC5">
              <w:rPr>
                <w:spacing w:val="3"/>
                <w:position w:val="2"/>
                <w:sz w:val="22"/>
                <w:szCs w:val="22"/>
              </w:rPr>
              <w:t xml:space="preserve"> </w:t>
            </w:r>
            <w:r w:rsidRPr="00963DC5">
              <w:rPr>
                <w:position w:val="2"/>
                <w:sz w:val="22"/>
                <w:szCs w:val="22"/>
              </w:rPr>
              <w:t>2</w:t>
            </w:r>
            <w:r w:rsidRPr="00963DC5">
              <w:rPr>
                <w:spacing w:val="2"/>
                <w:position w:val="2"/>
                <w:sz w:val="22"/>
                <w:szCs w:val="22"/>
              </w:rPr>
              <w:t>,</w:t>
            </w:r>
            <w:r w:rsidRPr="00963DC5">
              <w:rPr>
                <w:spacing w:val="-5"/>
                <w:position w:val="2"/>
                <w:sz w:val="22"/>
                <w:szCs w:val="22"/>
              </w:rPr>
              <w:t>4</w:t>
            </w:r>
            <w:r w:rsidRPr="00963DC5">
              <w:rPr>
                <w:spacing w:val="2"/>
                <w:position w:val="2"/>
                <w:sz w:val="22"/>
                <w:szCs w:val="22"/>
              </w:rPr>
              <w:t>,</w:t>
            </w:r>
            <w:r w:rsidRPr="00963DC5">
              <w:rPr>
                <w:position w:val="2"/>
                <w:sz w:val="22"/>
                <w:szCs w:val="22"/>
              </w:rPr>
              <w:t>6</w:t>
            </w:r>
            <w:r w:rsidRPr="00963DC5">
              <w:rPr>
                <w:spacing w:val="-2"/>
                <w:position w:val="2"/>
                <w:sz w:val="22"/>
                <w:szCs w:val="22"/>
              </w:rPr>
              <w:t xml:space="preserve"> </w:t>
            </w:r>
            <w:r w:rsidRPr="00963DC5">
              <w:rPr>
                <w:spacing w:val="3"/>
                <w:position w:val="2"/>
                <w:sz w:val="22"/>
                <w:szCs w:val="22"/>
              </w:rPr>
              <w:t>a</w:t>
            </w:r>
            <w:r w:rsidRPr="00963DC5">
              <w:rPr>
                <w:spacing w:val="-5"/>
                <w:position w:val="2"/>
                <w:sz w:val="22"/>
                <w:szCs w:val="22"/>
              </w:rPr>
              <w:t>n</w:t>
            </w:r>
            <w:r w:rsidRPr="00963DC5">
              <w:rPr>
                <w:position w:val="2"/>
                <w:sz w:val="22"/>
                <w:szCs w:val="22"/>
              </w:rPr>
              <w:t>d</w:t>
            </w:r>
            <w:r w:rsidRPr="00963DC5">
              <w:rPr>
                <w:spacing w:val="-2"/>
                <w:position w:val="2"/>
                <w:sz w:val="22"/>
                <w:szCs w:val="22"/>
              </w:rPr>
              <w:t xml:space="preserve"> </w:t>
            </w:r>
            <w:r w:rsidRPr="00963DC5">
              <w:rPr>
                <w:position w:val="2"/>
                <w:sz w:val="22"/>
                <w:szCs w:val="22"/>
              </w:rPr>
              <w:t xml:space="preserve">8 </w:t>
            </w:r>
            <w:r w:rsidRPr="00963DC5">
              <w:rPr>
                <w:spacing w:val="-1"/>
                <w:sz w:val="22"/>
                <w:szCs w:val="22"/>
              </w:rPr>
              <w:t>w</w:t>
            </w:r>
            <w:r w:rsidRPr="00963DC5">
              <w:rPr>
                <w:spacing w:val="-2"/>
                <w:sz w:val="22"/>
                <w:szCs w:val="22"/>
              </w:rPr>
              <w:t>ee</w:t>
            </w:r>
            <w:r w:rsidRPr="00963DC5">
              <w:rPr>
                <w:sz w:val="22"/>
                <w:szCs w:val="22"/>
              </w:rPr>
              <w:t>ks</w:t>
            </w:r>
            <w:r w:rsidRPr="00963DC5">
              <w:rPr>
                <w:spacing w:val="3"/>
                <w:sz w:val="22"/>
                <w:szCs w:val="22"/>
              </w:rPr>
              <w:t xml:space="preserve"> a</w:t>
            </w:r>
            <w:r w:rsidRPr="00963DC5">
              <w:rPr>
                <w:spacing w:val="-2"/>
                <w:sz w:val="22"/>
                <w:szCs w:val="22"/>
              </w:rPr>
              <w:t>f</w:t>
            </w:r>
            <w:r w:rsidRPr="00963DC5">
              <w:rPr>
                <w:spacing w:val="1"/>
                <w:sz w:val="22"/>
                <w:szCs w:val="22"/>
              </w:rPr>
              <w:t>t</w:t>
            </w:r>
            <w:r w:rsidRPr="00963DC5">
              <w:rPr>
                <w:spacing w:val="-7"/>
                <w:sz w:val="22"/>
                <w:szCs w:val="22"/>
              </w:rPr>
              <w:t>e</w:t>
            </w:r>
            <w:r w:rsidRPr="00963DC5">
              <w:rPr>
                <w:sz w:val="22"/>
                <w:szCs w:val="22"/>
              </w:rPr>
              <w:t>r</w:t>
            </w:r>
            <w:r w:rsidRPr="00963DC5">
              <w:rPr>
                <w:spacing w:val="5"/>
                <w:sz w:val="22"/>
                <w:szCs w:val="22"/>
              </w:rPr>
              <w:t xml:space="preserve"> </w:t>
            </w:r>
            <w:r w:rsidRPr="00963DC5">
              <w:rPr>
                <w:sz w:val="22"/>
                <w:szCs w:val="22"/>
              </w:rPr>
              <w:t>s</w:t>
            </w:r>
            <w:r w:rsidRPr="00963DC5">
              <w:rPr>
                <w:spacing w:val="-4"/>
                <w:sz w:val="22"/>
                <w:szCs w:val="22"/>
              </w:rPr>
              <w:t>o</w:t>
            </w:r>
            <w:r w:rsidRPr="00963DC5">
              <w:rPr>
                <w:spacing w:val="-1"/>
                <w:sz w:val="22"/>
                <w:szCs w:val="22"/>
              </w:rPr>
              <w:t>w</w:t>
            </w:r>
            <w:r w:rsidRPr="00963DC5">
              <w:rPr>
                <w:spacing w:val="1"/>
                <w:sz w:val="22"/>
                <w:szCs w:val="22"/>
              </w:rPr>
              <w:t>i</w:t>
            </w:r>
            <w:r w:rsidRPr="00963DC5">
              <w:rPr>
                <w:sz w:val="22"/>
                <w:szCs w:val="22"/>
              </w:rPr>
              <w:t>n</w:t>
            </w:r>
            <w:r w:rsidRPr="00963DC5">
              <w:rPr>
                <w:spacing w:val="-5"/>
                <w:sz w:val="22"/>
                <w:szCs w:val="22"/>
              </w:rPr>
              <w:t>g</w:t>
            </w:r>
            <w:r w:rsidRPr="00963DC5">
              <w:rPr>
                <w:sz w:val="22"/>
                <w:szCs w:val="22"/>
              </w:rPr>
              <w:t>)</w:t>
            </w:r>
          </w:p>
        </w:tc>
        <w:tc>
          <w:tcPr>
            <w:tcW w:w="1133" w:type="dxa"/>
            <w:tcBorders>
              <w:top w:val="single" w:sz="5" w:space="0" w:color="000000"/>
              <w:left w:val="single" w:sz="5" w:space="0" w:color="000000"/>
              <w:bottom w:val="single" w:sz="5" w:space="0" w:color="000000"/>
              <w:right w:val="single" w:sz="5" w:space="0" w:color="000000"/>
            </w:tcBorders>
          </w:tcPr>
          <w:p w14:paraId="1DB58238" w14:textId="77777777" w:rsidR="00963DC5" w:rsidRPr="00963DC5" w:rsidRDefault="00963DC5" w:rsidP="00963DC5">
            <w:pPr>
              <w:spacing w:before="2" w:line="180" w:lineRule="exact"/>
              <w:rPr>
                <w:sz w:val="19"/>
                <w:szCs w:val="19"/>
              </w:rPr>
            </w:pPr>
          </w:p>
          <w:p w14:paraId="57514D8C" w14:textId="77777777" w:rsidR="00963DC5" w:rsidRPr="00963DC5" w:rsidRDefault="00963DC5" w:rsidP="00963DC5">
            <w:pPr>
              <w:ind w:left="393"/>
              <w:rPr>
                <w:sz w:val="22"/>
                <w:szCs w:val="22"/>
              </w:rPr>
            </w:pPr>
            <w:r w:rsidRPr="00963DC5">
              <w:rPr>
                <w:sz w:val="22"/>
                <w:szCs w:val="22"/>
              </w:rPr>
              <w:t>25</w:t>
            </w:r>
            <w:r w:rsidRPr="00963DC5">
              <w:rPr>
                <w:spacing w:val="2"/>
                <w:sz w:val="22"/>
                <w:szCs w:val="22"/>
              </w:rPr>
              <w:t>.</w:t>
            </w:r>
            <w:r w:rsidRPr="00963DC5">
              <w:rPr>
                <w:sz w:val="22"/>
                <w:szCs w:val="22"/>
              </w:rPr>
              <w:t>2</w:t>
            </w:r>
          </w:p>
        </w:tc>
        <w:tc>
          <w:tcPr>
            <w:tcW w:w="1138" w:type="dxa"/>
            <w:tcBorders>
              <w:top w:val="single" w:sz="5" w:space="0" w:color="000000"/>
              <w:left w:val="single" w:sz="5" w:space="0" w:color="000000"/>
              <w:bottom w:val="single" w:sz="5" w:space="0" w:color="000000"/>
              <w:right w:val="single" w:sz="5" w:space="0" w:color="000000"/>
            </w:tcBorders>
          </w:tcPr>
          <w:p w14:paraId="6518DE55" w14:textId="77777777" w:rsidR="00963DC5" w:rsidRPr="00963DC5" w:rsidRDefault="00963DC5" w:rsidP="00963DC5">
            <w:pPr>
              <w:spacing w:before="2" w:line="180" w:lineRule="exact"/>
              <w:rPr>
                <w:sz w:val="19"/>
                <w:szCs w:val="19"/>
              </w:rPr>
            </w:pPr>
          </w:p>
          <w:p w14:paraId="061640FE" w14:textId="77777777" w:rsidR="00963DC5" w:rsidRPr="00963DC5" w:rsidRDefault="00963DC5" w:rsidP="00963DC5">
            <w:pPr>
              <w:ind w:left="393"/>
              <w:rPr>
                <w:sz w:val="22"/>
                <w:szCs w:val="22"/>
              </w:rPr>
            </w:pPr>
            <w:r w:rsidRPr="00963DC5">
              <w:rPr>
                <w:sz w:val="22"/>
                <w:szCs w:val="22"/>
              </w:rPr>
              <w:t>4</w:t>
            </w:r>
            <w:r w:rsidRPr="00963DC5">
              <w:rPr>
                <w:spacing w:val="2"/>
                <w:sz w:val="22"/>
                <w:szCs w:val="22"/>
              </w:rPr>
              <w:t>.</w:t>
            </w:r>
            <w:r w:rsidRPr="00963DC5">
              <w:rPr>
                <w:sz w:val="22"/>
                <w:szCs w:val="22"/>
              </w:rPr>
              <w:t>43</w:t>
            </w:r>
          </w:p>
        </w:tc>
        <w:tc>
          <w:tcPr>
            <w:tcW w:w="1272" w:type="dxa"/>
            <w:tcBorders>
              <w:top w:val="single" w:sz="5" w:space="0" w:color="000000"/>
              <w:left w:val="single" w:sz="5" w:space="0" w:color="000000"/>
              <w:bottom w:val="single" w:sz="5" w:space="0" w:color="000000"/>
              <w:right w:val="single" w:sz="5" w:space="0" w:color="000000"/>
            </w:tcBorders>
          </w:tcPr>
          <w:p w14:paraId="1EC80925" w14:textId="77777777" w:rsidR="00963DC5" w:rsidRPr="00963DC5" w:rsidRDefault="00963DC5" w:rsidP="00963DC5">
            <w:pPr>
              <w:spacing w:before="2" w:line="180" w:lineRule="exact"/>
              <w:rPr>
                <w:sz w:val="19"/>
                <w:szCs w:val="19"/>
              </w:rPr>
            </w:pPr>
          </w:p>
          <w:p w14:paraId="7B13A51B" w14:textId="77777777" w:rsidR="00963DC5" w:rsidRPr="00963DC5" w:rsidRDefault="00963DC5" w:rsidP="00963DC5">
            <w:pPr>
              <w:ind w:left="460"/>
              <w:rPr>
                <w:sz w:val="22"/>
                <w:szCs w:val="22"/>
              </w:rPr>
            </w:pPr>
            <w:r w:rsidRPr="00963DC5">
              <w:rPr>
                <w:sz w:val="22"/>
                <w:szCs w:val="22"/>
              </w:rPr>
              <w:t>5</w:t>
            </w:r>
            <w:r w:rsidRPr="00963DC5">
              <w:rPr>
                <w:spacing w:val="2"/>
                <w:sz w:val="22"/>
                <w:szCs w:val="22"/>
              </w:rPr>
              <w:t>.</w:t>
            </w:r>
            <w:r w:rsidRPr="00963DC5">
              <w:rPr>
                <w:sz w:val="22"/>
                <w:szCs w:val="22"/>
              </w:rPr>
              <w:t>95</w:t>
            </w:r>
          </w:p>
        </w:tc>
        <w:tc>
          <w:tcPr>
            <w:tcW w:w="1258" w:type="dxa"/>
            <w:tcBorders>
              <w:top w:val="single" w:sz="5" w:space="0" w:color="000000"/>
              <w:left w:val="single" w:sz="5" w:space="0" w:color="000000"/>
              <w:bottom w:val="single" w:sz="5" w:space="0" w:color="000000"/>
              <w:right w:val="single" w:sz="5" w:space="0" w:color="000000"/>
            </w:tcBorders>
          </w:tcPr>
          <w:p w14:paraId="3BB206C1" w14:textId="77777777" w:rsidR="00963DC5" w:rsidRPr="00963DC5" w:rsidRDefault="00963DC5" w:rsidP="00963DC5">
            <w:pPr>
              <w:spacing w:before="2" w:line="180" w:lineRule="exact"/>
              <w:rPr>
                <w:sz w:val="19"/>
                <w:szCs w:val="19"/>
              </w:rPr>
            </w:pPr>
          </w:p>
          <w:p w14:paraId="37B9DD06" w14:textId="77777777" w:rsidR="00963DC5" w:rsidRPr="00963DC5" w:rsidRDefault="00963DC5" w:rsidP="00963DC5">
            <w:pPr>
              <w:ind w:left="455"/>
              <w:rPr>
                <w:sz w:val="22"/>
                <w:szCs w:val="22"/>
              </w:rPr>
            </w:pPr>
            <w:r w:rsidRPr="00963DC5">
              <w:rPr>
                <w:sz w:val="22"/>
                <w:szCs w:val="22"/>
              </w:rPr>
              <w:t>1</w:t>
            </w:r>
            <w:r w:rsidRPr="00963DC5">
              <w:rPr>
                <w:spacing w:val="2"/>
                <w:sz w:val="22"/>
                <w:szCs w:val="22"/>
              </w:rPr>
              <w:t>.</w:t>
            </w:r>
            <w:r w:rsidRPr="00963DC5">
              <w:rPr>
                <w:sz w:val="22"/>
                <w:szCs w:val="22"/>
              </w:rPr>
              <w:t>13</w:t>
            </w:r>
          </w:p>
        </w:tc>
        <w:tc>
          <w:tcPr>
            <w:tcW w:w="1388" w:type="dxa"/>
            <w:tcBorders>
              <w:top w:val="single" w:sz="5" w:space="0" w:color="000000"/>
              <w:left w:val="single" w:sz="5" w:space="0" w:color="000000"/>
              <w:bottom w:val="single" w:sz="5" w:space="0" w:color="000000"/>
              <w:right w:val="single" w:sz="5" w:space="0" w:color="000000"/>
            </w:tcBorders>
          </w:tcPr>
          <w:p w14:paraId="706110E2" w14:textId="77777777" w:rsidR="00963DC5" w:rsidRPr="00963DC5" w:rsidRDefault="00963DC5" w:rsidP="00963DC5">
            <w:pPr>
              <w:spacing w:before="2" w:line="180" w:lineRule="exact"/>
              <w:rPr>
                <w:sz w:val="19"/>
                <w:szCs w:val="19"/>
              </w:rPr>
            </w:pPr>
          </w:p>
          <w:p w14:paraId="56D1A8E8" w14:textId="77777777" w:rsidR="00963DC5" w:rsidRPr="00963DC5" w:rsidRDefault="00963DC5" w:rsidP="00963DC5">
            <w:pPr>
              <w:ind w:left="486" w:right="429"/>
              <w:jc w:val="center"/>
              <w:rPr>
                <w:sz w:val="22"/>
                <w:szCs w:val="22"/>
              </w:rPr>
            </w:pPr>
            <w:r w:rsidRPr="00963DC5">
              <w:rPr>
                <w:sz w:val="22"/>
                <w:szCs w:val="22"/>
              </w:rPr>
              <w:t>19</w:t>
            </w:r>
            <w:r w:rsidRPr="00963DC5">
              <w:rPr>
                <w:spacing w:val="2"/>
                <w:sz w:val="22"/>
                <w:szCs w:val="22"/>
              </w:rPr>
              <w:t>.</w:t>
            </w:r>
            <w:r w:rsidRPr="00963DC5">
              <w:rPr>
                <w:sz w:val="22"/>
                <w:szCs w:val="22"/>
              </w:rPr>
              <w:t>0</w:t>
            </w:r>
          </w:p>
        </w:tc>
        <w:tc>
          <w:tcPr>
            <w:tcW w:w="1311" w:type="dxa"/>
            <w:tcBorders>
              <w:top w:val="single" w:sz="5" w:space="0" w:color="000000"/>
              <w:left w:val="single" w:sz="5" w:space="0" w:color="000000"/>
              <w:bottom w:val="single" w:sz="5" w:space="0" w:color="000000"/>
              <w:right w:val="single" w:sz="5" w:space="0" w:color="000000"/>
            </w:tcBorders>
          </w:tcPr>
          <w:p w14:paraId="4449C165" w14:textId="77777777" w:rsidR="00963DC5" w:rsidRPr="00963DC5" w:rsidRDefault="00963DC5" w:rsidP="00963DC5">
            <w:pPr>
              <w:spacing w:before="2" w:line="180" w:lineRule="exact"/>
              <w:rPr>
                <w:sz w:val="19"/>
                <w:szCs w:val="19"/>
              </w:rPr>
            </w:pPr>
          </w:p>
          <w:p w14:paraId="5C8D15DC" w14:textId="77777777" w:rsidR="00963DC5" w:rsidRPr="00963DC5" w:rsidRDefault="00963DC5" w:rsidP="00963DC5">
            <w:pPr>
              <w:ind w:left="484"/>
              <w:rPr>
                <w:sz w:val="22"/>
                <w:szCs w:val="22"/>
              </w:rPr>
            </w:pPr>
            <w:r w:rsidRPr="00963DC5">
              <w:rPr>
                <w:sz w:val="22"/>
                <w:szCs w:val="22"/>
              </w:rPr>
              <w:t>22</w:t>
            </w:r>
            <w:r w:rsidRPr="00963DC5">
              <w:rPr>
                <w:spacing w:val="2"/>
                <w:sz w:val="22"/>
                <w:szCs w:val="22"/>
              </w:rPr>
              <w:t>.</w:t>
            </w:r>
            <w:r w:rsidRPr="00963DC5">
              <w:rPr>
                <w:sz w:val="22"/>
                <w:szCs w:val="22"/>
              </w:rPr>
              <w:t>6</w:t>
            </w:r>
          </w:p>
        </w:tc>
      </w:tr>
      <w:tr w:rsidR="00963DC5" w:rsidRPr="00963DC5" w14:paraId="4FF548A8" w14:textId="77777777" w:rsidTr="00A567AF">
        <w:trPr>
          <w:trHeight w:hRule="exact" w:val="394"/>
        </w:trPr>
        <w:tc>
          <w:tcPr>
            <w:tcW w:w="3280" w:type="dxa"/>
            <w:tcBorders>
              <w:top w:val="single" w:sz="5" w:space="0" w:color="000000"/>
              <w:left w:val="single" w:sz="5" w:space="0" w:color="000000"/>
              <w:bottom w:val="single" w:sz="5" w:space="0" w:color="000000"/>
              <w:right w:val="single" w:sz="5" w:space="0" w:color="000000"/>
            </w:tcBorders>
          </w:tcPr>
          <w:p w14:paraId="4574BC03" w14:textId="77777777" w:rsidR="00963DC5" w:rsidRPr="00963DC5" w:rsidRDefault="00963DC5" w:rsidP="00963DC5">
            <w:pPr>
              <w:spacing w:before="86"/>
              <w:ind w:left="1250" w:right="1200"/>
              <w:jc w:val="center"/>
              <w:rPr>
                <w:sz w:val="22"/>
                <w:szCs w:val="22"/>
              </w:rPr>
            </w:pPr>
            <w:proofErr w:type="spellStart"/>
            <w:r w:rsidRPr="00963DC5">
              <w:rPr>
                <w:spacing w:val="2"/>
                <w:sz w:val="22"/>
                <w:szCs w:val="22"/>
              </w:rPr>
              <w:t>S</w:t>
            </w:r>
            <w:r w:rsidRPr="00963DC5">
              <w:rPr>
                <w:sz w:val="22"/>
                <w:szCs w:val="22"/>
              </w:rPr>
              <w:t>Em</w:t>
            </w:r>
            <w:proofErr w:type="spellEnd"/>
            <w:r w:rsidRPr="00963DC5">
              <w:rPr>
                <w:spacing w:val="-7"/>
                <w:sz w:val="22"/>
                <w:szCs w:val="22"/>
              </w:rPr>
              <w:t xml:space="preserve"> </w:t>
            </w:r>
            <w:r w:rsidRPr="00963DC5">
              <w:rPr>
                <w:spacing w:val="-2"/>
                <w:sz w:val="22"/>
                <w:szCs w:val="22"/>
              </w:rPr>
              <w:t>(</w:t>
            </w:r>
            <w:r w:rsidRPr="00963DC5">
              <w:rPr>
                <w:spacing w:val="-1"/>
                <w:sz w:val="22"/>
                <w:szCs w:val="22"/>
              </w:rPr>
              <w:t>±</w:t>
            </w:r>
            <w:r w:rsidRPr="00963DC5">
              <w:rPr>
                <w:sz w:val="22"/>
                <w:szCs w:val="22"/>
              </w:rPr>
              <w:t>)</w:t>
            </w:r>
          </w:p>
        </w:tc>
        <w:tc>
          <w:tcPr>
            <w:tcW w:w="1133" w:type="dxa"/>
            <w:tcBorders>
              <w:top w:val="single" w:sz="5" w:space="0" w:color="000000"/>
              <w:left w:val="single" w:sz="5" w:space="0" w:color="000000"/>
              <w:bottom w:val="single" w:sz="5" w:space="0" w:color="000000"/>
              <w:right w:val="single" w:sz="5" w:space="0" w:color="000000"/>
            </w:tcBorders>
          </w:tcPr>
          <w:p w14:paraId="2A5DA153" w14:textId="77777777" w:rsidR="00963DC5" w:rsidRPr="00963DC5" w:rsidRDefault="00963DC5" w:rsidP="00963DC5">
            <w:pPr>
              <w:spacing w:before="86"/>
              <w:ind w:left="414" w:right="357"/>
              <w:jc w:val="center"/>
              <w:rPr>
                <w:sz w:val="22"/>
                <w:szCs w:val="22"/>
              </w:rPr>
            </w:pPr>
            <w:r w:rsidRPr="00963DC5">
              <w:rPr>
                <w:sz w:val="22"/>
                <w:szCs w:val="22"/>
              </w:rPr>
              <w:t>1</w:t>
            </w:r>
            <w:r w:rsidRPr="00963DC5">
              <w:rPr>
                <w:spacing w:val="2"/>
                <w:sz w:val="22"/>
                <w:szCs w:val="22"/>
              </w:rPr>
              <w:t>.</w:t>
            </w:r>
            <w:r w:rsidRPr="00963DC5">
              <w:rPr>
                <w:sz w:val="22"/>
                <w:szCs w:val="22"/>
              </w:rPr>
              <w:t>2</w:t>
            </w:r>
          </w:p>
        </w:tc>
        <w:tc>
          <w:tcPr>
            <w:tcW w:w="1138" w:type="dxa"/>
            <w:tcBorders>
              <w:top w:val="single" w:sz="5" w:space="0" w:color="000000"/>
              <w:left w:val="single" w:sz="5" w:space="0" w:color="000000"/>
              <w:bottom w:val="single" w:sz="5" w:space="0" w:color="000000"/>
              <w:right w:val="single" w:sz="5" w:space="0" w:color="000000"/>
            </w:tcBorders>
          </w:tcPr>
          <w:p w14:paraId="6502A5A5" w14:textId="77777777" w:rsidR="00963DC5" w:rsidRPr="00963DC5" w:rsidRDefault="00963DC5" w:rsidP="00963DC5">
            <w:pPr>
              <w:spacing w:before="86"/>
              <w:ind w:left="393"/>
              <w:rPr>
                <w:sz w:val="22"/>
                <w:szCs w:val="22"/>
              </w:rPr>
            </w:pPr>
            <w:r w:rsidRPr="00963DC5">
              <w:rPr>
                <w:sz w:val="22"/>
                <w:szCs w:val="22"/>
              </w:rPr>
              <w:t>0</w:t>
            </w:r>
            <w:r w:rsidRPr="00963DC5">
              <w:rPr>
                <w:spacing w:val="2"/>
                <w:sz w:val="22"/>
                <w:szCs w:val="22"/>
              </w:rPr>
              <w:t>.</w:t>
            </w:r>
            <w:r w:rsidRPr="00963DC5">
              <w:rPr>
                <w:sz w:val="22"/>
                <w:szCs w:val="22"/>
              </w:rPr>
              <w:t>20</w:t>
            </w:r>
          </w:p>
        </w:tc>
        <w:tc>
          <w:tcPr>
            <w:tcW w:w="1272" w:type="dxa"/>
            <w:tcBorders>
              <w:top w:val="single" w:sz="5" w:space="0" w:color="000000"/>
              <w:left w:val="single" w:sz="5" w:space="0" w:color="000000"/>
              <w:bottom w:val="single" w:sz="5" w:space="0" w:color="000000"/>
              <w:right w:val="single" w:sz="5" w:space="0" w:color="000000"/>
            </w:tcBorders>
          </w:tcPr>
          <w:p w14:paraId="3199A97F" w14:textId="77777777" w:rsidR="00963DC5" w:rsidRPr="00963DC5" w:rsidRDefault="00963DC5" w:rsidP="00963DC5">
            <w:pPr>
              <w:spacing w:before="86"/>
              <w:ind w:left="460"/>
              <w:rPr>
                <w:sz w:val="22"/>
                <w:szCs w:val="22"/>
              </w:rPr>
            </w:pPr>
            <w:r w:rsidRPr="00963DC5">
              <w:rPr>
                <w:sz w:val="22"/>
                <w:szCs w:val="22"/>
              </w:rPr>
              <w:t>0</w:t>
            </w:r>
            <w:r w:rsidRPr="00963DC5">
              <w:rPr>
                <w:spacing w:val="2"/>
                <w:sz w:val="22"/>
                <w:szCs w:val="22"/>
              </w:rPr>
              <w:t>.</w:t>
            </w:r>
            <w:r w:rsidRPr="00963DC5">
              <w:rPr>
                <w:sz w:val="22"/>
                <w:szCs w:val="22"/>
              </w:rPr>
              <w:t>03</w:t>
            </w:r>
          </w:p>
        </w:tc>
        <w:tc>
          <w:tcPr>
            <w:tcW w:w="1258" w:type="dxa"/>
            <w:tcBorders>
              <w:top w:val="single" w:sz="5" w:space="0" w:color="000000"/>
              <w:left w:val="single" w:sz="5" w:space="0" w:color="000000"/>
              <w:bottom w:val="single" w:sz="5" w:space="0" w:color="000000"/>
              <w:right w:val="single" w:sz="5" w:space="0" w:color="000000"/>
            </w:tcBorders>
          </w:tcPr>
          <w:p w14:paraId="6F083EF5" w14:textId="77777777" w:rsidR="00963DC5" w:rsidRPr="00963DC5" w:rsidRDefault="00963DC5" w:rsidP="00963DC5">
            <w:pPr>
              <w:spacing w:before="86"/>
              <w:ind w:left="455"/>
              <w:rPr>
                <w:sz w:val="22"/>
                <w:szCs w:val="22"/>
              </w:rPr>
            </w:pPr>
            <w:r w:rsidRPr="00963DC5">
              <w:rPr>
                <w:sz w:val="22"/>
                <w:szCs w:val="22"/>
              </w:rPr>
              <w:t>0</w:t>
            </w:r>
            <w:r w:rsidRPr="00963DC5">
              <w:rPr>
                <w:spacing w:val="2"/>
                <w:sz w:val="22"/>
                <w:szCs w:val="22"/>
              </w:rPr>
              <w:t>.</w:t>
            </w:r>
            <w:r w:rsidRPr="00963DC5">
              <w:rPr>
                <w:sz w:val="22"/>
                <w:szCs w:val="22"/>
              </w:rPr>
              <w:t>01</w:t>
            </w:r>
          </w:p>
        </w:tc>
        <w:tc>
          <w:tcPr>
            <w:tcW w:w="1388" w:type="dxa"/>
            <w:tcBorders>
              <w:top w:val="single" w:sz="5" w:space="0" w:color="000000"/>
              <w:left w:val="single" w:sz="5" w:space="0" w:color="000000"/>
              <w:bottom w:val="single" w:sz="5" w:space="0" w:color="000000"/>
              <w:right w:val="single" w:sz="5" w:space="0" w:color="000000"/>
            </w:tcBorders>
          </w:tcPr>
          <w:p w14:paraId="2A642455" w14:textId="77777777" w:rsidR="00963DC5" w:rsidRPr="00963DC5" w:rsidRDefault="00963DC5" w:rsidP="00963DC5">
            <w:pPr>
              <w:spacing w:before="86"/>
              <w:ind w:left="538" w:right="486"/>
              <w:jc w:val="center"/>
              <w:rPr>
                <w:sz w:val="22"/>
                <w:szCs w:val="22"/>
              </w:rPr>
            </w:pPr>
            <w:r w:rsidRPr="00963DC5">
              <w:rPr>
                <w:sz w:val="22"/>
                <w:szCs w:val="22"/>
              </w:rPr>
              <w:t>2</w:t>
            </w:r>
            <w:r w:rsidRPr="00963DC5">
              <w:rPr>
                <w:spacing w:val="2"/>
                <w:sz w:val="22"/>
                <w:szCs w:val="22"/>
              </w:rPr>
              <w:t>.</w:t>
            </w:r>
            <w:r w:rsidRPr="00963DC5">
              <w:rPr>
                <w:sz w:val="22"/>
                <w:szCs w:val="22"/>
              </w:rPr>
              <w:t>2</w:t>
            </w:r>
          </w:p>
        </w:tc>
        <w:tc>
          <w:tcPr>
            <w:tcW w:w="1311" w:type="dxa"/>
            <w:tcBorders>
              <w:top w:val="single" w:sz="5" w:space="0" w:color="000000"/>
              <w:left w:val="single" w:sz="5" w:space="0" w:color="000000"/>
              <w:bottom w:val="single" w:sz="5" w:space="0" w:color="000000"/>
              <w:right w:val="single" w:sz="5" w:space="0" w:color="000000"/>
            </w:tcBorders>
          </w:tcPr>
          <w:p w14:paraId="5ED296EF" w14:textId="77777777" w:rsidR="00963DC5" w:rsidRPr="00963DC5" w:rsidRDefault="00963DC5" w:rsidP="00963DC5">
            <w:pPr>
              <w:spacing w:before="86"/>
              <w:ind w:left="500" w:right="448"/>
              <w:jc w:val="center"/>
              <w:rPr>
                <w:sz w:val="22"/>
                <w:szCs w:val="22"/>
              </w:rPr>
            </w:pPr>
            <w:r w:rsidRPr="00963DC5">
              <w:rPr>
                <w:sz w:val="22"/>
                <w:szCs w:val="22"/>
              </w:rPr>
              <w:t>0</w:t>
            </w:r>
            <w:r w:rsidRPr="00963DC5">
              <w:rPr>
                <w:spacing w:val="2"/>
                <w:sz w:val="22"/>
                <w:szCs w:val="22"/>
              </w:rPr>
              <w:t>.</w:t>
            </w:r>
            <w:r w:rsidRPr="00963DC5">
              <w:rPr>
                <w:sz w:val="22"/>
                <w:szCs w:val="22"/>
              </w:rPr>
              <w:t>5</w:t>
            </w:r>
          </w:p>
        </w:tc>
      </w:tr>
      <w:tr w:rsidR="00963DC5" w:rsidRPr="00963DC5" w14:paraId="5BDF5CC5" w14:textId="77777777" w:rsidTr="00A567AF">
        <w:trPr>
          <w:trHeight w:hRule="exact" w:val="418"/>
        </w:trPr>
        <w:tc>
          <w:tcPr>
            <w:tcW w:w="3280" w:type="dxa"/>
            <w:tcBorders>
              <w:top w:val="single" w:sz="5" w:space="0" w:color="000000"/>
              <w:left w:val="single" w:sz="5" w:space="0" w:color="000000"/>
              <w:bottom w:val="single" w:sz="5" w:space="0" w:color="000000"/>
              <w:right w:val="single" w:sz="5" w:space="0" w:color="000000"/>
            </w:tcBorders>
          </w:tcPr>
          <w:p w14:paraId="0FF13C36" w14:textId="77777777" w:rsidR="00963DC5" w:rsidRPr="00963DC5" w:rsidRDefault="00963DC5" w:rsidP="00963DC5">
            <w:pPr>
              <w:spacing w:before="96"/>
              <w:ind w:left="1177" w:right="1119"/>
              <w:jc w:val="center"/>
              <w:rPr>
                <w:sz w:val="22"/>
                <w:szCs w:val="22"/>
              </w:rPr>
            </w:pPr>
            <w:r w:rsidRPr="00963DC5">
              <w:rPr>
                <w:spacing w:val="1"/>
                <w:sz w:val="22"/>
                <w:szCs w:val="22"/>
              </w:rPr>
              <w:t>C</w:t>
            </w:r>
            <w:r w:rsidRPr="00963DC5">
              <w:rPr>
                <w:sz w:val="22"/>
                <w:szCs w:val="22"/>
              </w:rPr>
              <w:t>D</w:t>
            </w:r>
            <w:r w:rsidRPr="00963DC5">
              <w:rPr>
                <w:spacing w:val="1"/>
                <w:sz w:val="22"/>
                <w:szCs w:val="22"/>
              </w:rPr>
              <w:t xml:space="preserve"> </w:t>
            </w:r>
            <w:r w:rsidRPr="00963DC5">
              <w:rPr>
                <w:spacing w:val="-2"/>
                <w:sz w:val="22"/>
                <w:szCs w:val="22"/>
              </w:rPr>
              <w:t>(</w:t>
            </w:r>
            <w:r w:rsidRPr="00963DC5">
              <w:rPr>
                <w:sz w:val="22"/>
                <w:szCs w:val="22"/>
              </w:rPr>
              <w:t>0</w:t>
            </w:r>
            <w:r w:rsidRPr="00963DC5">
              <w:rPr>
                <w:spacing w:val="2"/>
                <w:sz w:val="22"/>
                <w:szCs w:val="22"/>
              </w:rPr>
              <w:t>.</w:t>
            </w:r>
            <w:r w:rsidRPr="00963DC5">
              <w:rPr>
                <w:sz w:val="22"/>
                <w:szCs w:val="22"/>
              </w:rPr>
              <w:t>05)</w:t>
            </w:r>
          </w:p>
        </w:tc>
        <w:tc>
          <w:tcPr>
            <w:tcW w:w="1133" w:type="dxa"/>
            <w:tcBorders>
              <w:top w:val="single" w:sz="5" w:space="0" w:color="000000"/>
              <w:left w:val="single" w:sz="5" w:space="0" w:color="000000"/>
              <w:bottom w:val="single" w:sz="5" w:space="0" w:color="000000"/>
              <w:right w:val="single" w:sz="5" w:space="0" w:color="000000"/>
            </w:tcBorders>
          </w:tcPr>
          <w:p w14:paraId="349F9BAA" w14:textId="77777777" w:rsidR="00963DC5" w:rsidRPr="00963DC5" w:rsidRDefault="00963DC5" w:rsidP="00963DC5">
            <w:pPr>
              <w:spacing w:before="96"/>
              <w:ind w:left="414" w:right="357"/>
              <w:jc w:val="center"/>
              <w:rPr>
                <w:sz w:val="22"/>
                <w:szCs w:val="22"/>
              </w:rPr>
            </w:pPr>
            <w:r w:rsidRPr="00963DC5">
              <w:rPr>
                <w:sz w:val="22"/>
                <w:szCs w:val="22"/>
              </w:rPr>
              <w:t>4</w:t>
            </w:r>
            <w:r w:rsidRPr="00963DC5">
              <w:rPr>
                <w:spacing w:val="2"/>
                <w:sz w:val="22"/>
                <w:szCs w:val="22"/>
              </w:rPr>
              <w:t>.</w:t>
            </w:r>
            <w:r w:rsidRPr="00963DC5">
              <w:rPr>
                <w:sz w:val="22"/>
                <w:szCs w:val="22"/>
              </w:rPr>
              <w:t>6</w:t>
            </w:r>
          </w:p>
        </w:tc>
        <w:tc>
          <w:tcPr>
            <w:tcW w:w="1138" w:type="dxa"/>
            <w:tcBorders>
              <w:top w:val="single" w:sz="5" w:space="0" w:color="000000"/>
              <w:left w:val="single" w:sz="5" w:space="0" w:color="000000"/>
              <w:bottom w:val="single" w:sz="5" w:space="0" w:color="000000"/>
              <w:right w:val="single" w:sz="5" w:space="0" w:color="000000"/>
            </w:tcBorders>
          </w:tcPr>
          <w:p w14:paraId="6A239D80" w14:textId="77777777" w:rsidR="00963DC5" w:rsidRPr="00963DC5" w:rsidRDefault="00963DC5" w:rsidP="00963DC5">
            <w:pPr>
              <w:spacing w:before="96"/>
              <w:ind w:left="393"/>
              <w:rPr>
                <w:sz w:val="22"/>
                <w:szCs w:val="22"/>
              </w:rPr>
            </w:pPr>
            <w:r w:rsidRPr="00963DC5">
              <w:rPr>
                <w:sz w:val="22"/>
                <w:szCs w:val="22"/>
              </w:rPr>
              <w:t>0</w:t>
            </w:r>
            <w:r w:rsidRPr="00963DC5">
              <w:rPr>
                <w:spacing w:val="2"/>
                <w:sz w:val="22"/>
                <w:szCs w:val="22"/>
              </w:rPr>
              <w:t>.</w:t>
            </w:r>
            <w:r w:rsidRPr="00963DC5">
              <w:rPr>
                <w:sz w:val="22"/>
                <w:szCs w:val="22"/>
              </w:rPr>
              <w:t>78</w:t>
            </w:r>
          </w:p>
        </w:tc>
        <w:tc>
          <w:tcPr>
            <w:tcW w:w="1272" w:type="dxa"/>
            <w:tcBorders>
              <w:top w:val="single" w:sz="5" w:space="0" w:color="000000"/>
              <w:left w:val="single" w:sz="5" w:space="0" w:color="000000"/>
              <w:bottom w:val="single" w:sz="5" w:space="0" w:color="000000"/>
              <w:right w:val="single" w:sz="5" w:space="0" w:color="000000"/>
            </w:tcBorders>
          </w:tcPr>
          <w:p w14:paraId="735E220C" w14:textId="77777777" w:rsidR="00963DC5" w:rsidRPr="00963DC5" w:rsidRDefault="00963DC5" w:rsidP="00963DC5">
            <w:pPr>
              <w:spacing w:before="96"/>
              <w:ind w:left="460"/>
              <w:rPr>
                <w:sz w:val="22"/>
                <w:szCs w:val="22"/>
              </w:rPr>
            </w:pPr>
            <w:r w:rsidRPr="00963DC5">
              <w:rPr>
                <w:sz w:val="22"/>
                <w:szCs w:val="22"/>
              </w:rPr>
              <w:t>0</w:t>
            </w:r>
            <w:r w:rsidRPr="00963DC5">
              <w:rPr>
                <w:spacing w:val="2"/>
                <w:sz w:val="22"/>
                <w:szCs w:val="22"/>
              </w:rPr>
              <w:t>.</w:t>
            </w:r>
            <w:r w:rsidRPr="00963DC5">
              <w:rPr>
                <w:sz w:val="22"/>
                <w:szCs w:val="22"/>
              </w:rPr>
              <w:t>12</w:t>
            </w:r>
          </w:p>
        </w:tc>
        <w:tc>
          <w:tcPr>
            <w:tcW w:w="1258" w:type="dxa"/>
            <w:tcBorders>
              <w:top w:val="single" w:sz="5" w:space="0" w:color="000000"/>
              <w:left w:val="single" w:sz="5" w:space="0" w:color="000000"/>
              <w:bottom w:val="single" w:sz="5" w:space="0" w:color="000000"/>
              <w:right w:val="single" w:sz="5" w:space="0" w:color="000000"/>
            </w:tcBorders>
          </w:tcPr>
          <w:p w14:paraId="7D4D0B6F" w14:textId="77777777" w:rsidR="00963DC5" w:rsidRPr="00963DC5" w:rsidRDefault="00963DC5" w:rsidP="00963DC5">
            <w:pPr>
              <w:spacing w:before="96"/>
              <w:ind w:left="455"/>
              <w:rPr>
                <w:sz w:val="22"/>
                <w:szCs w:val="22"/>
              </w:rPr>
            </w:pPr>
            <w:r w:rsidRPr="00963DC5">
              <w:rPr>
                <w:sz w:val="22"/>
                <w:szCs w:val="22"/>
              </w:rPr>
              <w:t>0</w:t>
            </w:r>
            <w:r w:rsidRPr="00963DC5">
              <w:rPr>
                <w:spacing w:val="2"/>
                <w:sz w:val="22"/>
                <w:szCs w:val="22"/>
              </w:rPr>
              <w:t>.</w:t>
            </w:r>
            <w:r w:rsidRPr="00963DC5">
              <w:rPr>
                <w:sz w:val="22"/>
                <w:szCs w:val="22"/>
              </w:rPr>
              <w:t>02</w:t>
            </w:r>
          </w:p>
        </w:tc>
        <w:tc>
          <w:tcPr>
            <w:tcW w:w="1388" w:type="dxa"/>
            <w:tcBorders>
              <w:top w:val="single" w:sz="5" w:space="0" w:color="000000"/>
              <w:left w:val="single" w:sz="5" w:space="0" w:color="000000"/>
              <w:bottom w:val="single" w:sz="5" w:space="0" w:color="000000"/>
              <w:right w:val="single" w:sz="5" w:space="0" w:color="000000"/>
            </w:tcBorders>
          </w:tcPr>
          <w:p w14:paraId="0FBCA2E1" w14:textId="77777777" w:rsidR="00963DC5" w:rsidRPr="00963DC5" w:rsidRDefault="00963DC5" w:rsidP="00963DC5">
            <w:pPr>
              <w:spacing w:before="96"/>
              <w:ind w:left="538" w:right="486"/>
              <w:jc w:val="center"/>
              <w:rPr>
                <w:sz w:val="22"/>
                <w:szCs w:val="22"/>
              </w:rPr>
            </w:pPr>
            <w:r w:rsidRPr="00963DC5">
              <w:rPr>
                <w:sz w:val="22"/>
                <w:szCs w:val="22"/>
              </w:rPr>
              <w:t>8</w:t>
            </w:r>
            <w:r w:rsidRPr="00963DC5">
              <w:rPr>
                <w:spacing w:val="2"/>
                <w:sz w:val="22"/>
                <w:szCs w:val="22"/>
              </w:rPr>
              <w:t>.</w:t>
            </w:r>
            <w:r w:rsidRPr="00963DC5">
              <w:rPr>
                <w:sz w:val="22"/>
                <w:szCs w:val="22"/>
              </w:rPr>
              <w:t>6</w:t>
            </w:r>
          </w:p>
        </w:tc>
        <w:tc>
          <w:tcPr>
            <w:tcW w:w="1311" w:type="dxa"/>
            <w:tcBorders>
              <w:top w:val="single" w:sz="5" w:space="0" w:color="000000"/>
              <w:left w:val="single" w:sz="5" w:space="0" w:color="000000"/>
              <w:bottom w:val="single" w:sz="5" w:space="0" w:color="000000"/>
              <w:right w:val="single" w:sz="5" w:space="0" w:color="000000"/>
            </w:tcBorders>
          </w:tcPr>
          <w:p w14:paraId="52C14776" w14:textId="77777777" w:rsidR="00963DC5" w:rsidRPr="00963DC5" w:rsidRDefault="00963DC5" w:rsidP="00963DC5">
            <w:pPr>
              <w:spacing w:before="96"/>
              <w:ind w:left="500" w:right="448"/>
              <w:jc w:val="center"/>
              <w:rPr>
                <w:sz w:val="22"/>
                <w:szCs w:val="22"/>
              </w:rPr>
            </w:pPr>
            <w:r w:rsidRPr="00963DC5">
              <w:rPr>
                <w:sz w:val="22"/>
                <w:szCs w:val="22"/>
              </w:rPr>
              <w:t>2</w:t>
            </w:r>
            <w:r w:rsidRPr="00963DC5">
              <w:rPr>
                <w:spacing w:val="2"/>
                <w:sz w:val="22"/>
                <w:szCs w:val="22"/>
              </w:rPr>
              <w:t>.</w:t>
            </w:r>
            <w:r w:rsidRPr="00963DC5">
              <w:rPr>
                <w:sz w:val="22"/>
                <w:szCs w:val="22"/>
              </w:rPr>
              <w:t>1</w:t>
            </w:r>
          </w:p>
        </w:tc>
      </w:tr>
      <w:tr w:rsidR="00963DC5" w:rsidRPr="00963DC5" w14:paraId="325915AD" w14:textId="77777777" w:rsidTr="00A567AF">
        <w:trPr>
          <w:trHeight w:hRule="exact" w:val="437"/>
        </w:trPr>
        <w:tc>
          <w:tcPr>
            <w:tcW w:w="3280" w:type="dxa"/>
            <w:tcBorders>
              <w:top w:val="single" w:sz="5" w:space="0" w:color="000000"/>
              <w:left w:val="single" w:sz="5" w:space="0" w:color="000000"/>
              <w:bottom w:val="single" w:sz="5" w:space="0" w:color="000000"/>
              <w:right w:val="single" w:sz="5" w:space="0" w:color="000000"/>
            </w:tcBorders>
          </w:tcPr>
          <w:p w14:paraId="22F6E8C8" w14:textId="77777777" w:rsidR="00963DC5" w:rsidRPr="00963DC5" w:rsidRDefault="00963DC5" w:rsidP="00963DC5">
            <w:pPr>
              <w:spacing w:before="47"/>
              <w:ind w:left="297"/>
              <w:rPr>
                <w:sz w:val="22"/>
                <w:szCs w:val="22"/>
              </w:rPr>
            </w:pPr>
            <w:r w:rsidRPr="00963DC5">
              <w:rPr>
                <w:spacing w:val="2"/>
                <w:position w:val="2"/>
                <w:sz w:val="22"/>
                <w:szCs w:val="22"/>
              </w:rPr>
              <w:t>C</w:t>
            </w:r>
            <w:r w:rsidRPr="00963DC5">
              <w:rPr>
                <w:sz w:val="14"/>
                <w:szCs w:val="14"/>
              </w:rPr>
              <w:t>1</w:t>
            </w:r>
            <w:r w:rsidRPr="00963DC5">
              <w:rPr>
                <w:spacing w:val="19"/>
                <w:sz w:val="14"/>
                <w:szCs w:val="14"/>
              </w:rPr>
              <w:t xml:space="preserve"> </w:t>
            </w:r>
            <w:r w:rsidRPr="00963DC5">
              <w:rPr>
                <w:spacing w:val="-2"/>
                <w:position w:val="2"/>
                <w:sz w:val="22"/>
                <w:szCs w:val="22"/>
              </w:rPr>
              <w:t>(</w:t>
            </w:r>
            <w:r w:rsidRPr="00963DC5">
              <w:rPr>
                <w:spacing w:val="3"/>
                <w:position w:val="2"/>
                <w:sz w:val="22"/>
                <w:szCs w:val="22"/>
              </w:rPr>
              <w:t>z</w:t>
            </w:r>
            <w:r w:rsidRPr="00963DC5">
              <w:rPr>
                <w:spacing w:val="-7"/>
                <w:position w:val="2"/>
                <w:sz w:val="22"/>
                <w:szCs w:val="22"/>
              </w:rPr>
              <w:t>e</w:t>
            </w:r>
            <w:r w:rsidRPr="00963DC5">
              <w:rPr>
                <w:spacing w:val="3"/>
                <w:position w:val="2"/>
                <w:sz w:val="22"/>
                <w:szCs w:val="22"/>
              </w:rPr>
              <w:t>r</w:t>
            </w:r>
            <w:r w:rsidRPr="00963DC5">
              <w:rPr>
                <w:position w:val="2"/>
                <w:sz w:val="22"/>
                <w:szCs w:val="22"/>
              </w:rPr>
              <w:t>o</w:t>
            </w:r>
            <w:r w:rsidRPr="00963DC5">
              <w:rPr>
                <w:spacing w:val="-2"/>
                <w:position w:val="2"/>
                <w:sz w:val="22"/>
                <w:szCs w:val="22"/>
              </w:rPr>
              <w:t xml:space="preserve"> </w:t>
            </w:r>
            <w:r w:rsidRPr="00963DC5">
              <w:rPr>
                <w:spacing w:val="1"/>
                <w:position w:val="2"/>
                <w:sz w:val="22"/>
                <w:szCs w:val="22"/>
              </w:rPr>
              <w:t>t</w:t>
            </w:r>
            <w:r w:rsidRPr="00963DC5">
              <w:rPr>
                <w:spacing w:val="-4"/>
                <w:position w:val="2"/>
                <w:sz w:val="22"/>
                <w:szCs w:val="22"/>
              </w:rPr>
              <w:t>i</w:t>
            </w:r>
            <w:r w:rsidRPr="00963DC5">
              <w:rPr>
                <w:spacing w:val="1"/>
                <w:position w:val="2"/>
                <w:sz w:val="22"/>
                <w:szCs w:val="22"/>
              </w:rPr>
              <w:t>l</w:t>
            </w:r>
            <w:r w:rsidRPr="00963DC5">
              <w:rPr>
                <w:spacing w:val="-4"/>
                <w:position w:val="2"/>
                <w:sz w:val="22"/>
                <w:szCs w:val="22"/>
              </w:rPr>
              <w:t>l</w:t>
            </w:r>
            <w:r w:rsidRPr="00963DC5">
              <w:rPr>
                <w:spacing w:val="3"/>
                <w:position w:val="2"/>
                <w:sz w:val="22"/>
                <w:szCs w:val="22"/>
              </w:rPr>
              <w:t>a</w:t>
            </w:r>
            <w:r w:rsidRPr="00963DC5">
              <w:rPr>
                <w:position w:val="2"/>
                <w:sz w:val="22"/>
                <w:szCs w:val="22"/>
              </w:rPr>
              <w:t xml:space="preserve">ge </w:t>
            </w:r>
            <w:r w:rsidRPr="00963DC5">
              <w:rPr>
                <w:spacing w:val="-1"/>
                <w:position w:val="2"/>
                <w:sz w:val="22"/>
                <w:szCs w:val="22"/>
              </w:rPr>
              <w:t>w</w:t>
            </w:r>
            <w:r w:rsidRPr="00963DC5">
              <w:rPr>
                <w:spacing w:val="-4"/>
                <w:position w:val="2"/>
                <w:sz w:val="22"/>
                <w:szCs w:val="22"/>
              </w:rPr>
              <w:t>i</w:t>
            </w:r>
            <w:r w:rsidRPr="00963DC5">
              <w:rPr>
                <w:spacing w:val="6"/>
                <w:position w:val="2"/>
                <w:sz w:val="22"/>
                <w:szCs w:val="22"/>
              </w:rPr>
              <w:t>t</w:t>
            </w:r>
            <w:r w:rsidRPr="00963DC5">
              <w:rPr>
                <w:position w:val="2"/>
                <w:sz w:val="22"/>
                <w:szCs w:val="22"/>
              </w:rPr>
              <w:t>h</w:t>
            </w:r>
            <w:r w:rsidRPr="00963DC5">
              <w:rPr>
                <w:spacing w:val="-5"/>
                <w:position w:val="2"/>
                <w:sz w:val="22"/>
                <w:szCs w:val="22"/>
              </w:rPr>
              <w:t>o</w:t>
            </w:r>
            <w:r w:rsidRPr="00963DC5">
              <w:rPr>
                <w:position w:val="2"/>
                <w:sz w:val="22"/>
                <w:szCs w:val="22"/>
              </w:rPr>
              <w:t>ut</w:t>
            </w:r>
            <w:r w:rsidRPr="00963DC5">
              <w:rPr>
                <w:spacing w:val="3"/>
                <w:position w:val="2"/>
                <w:sz w:val="22"/>
                <w:szCs w:val="22"/>
              </w:rPr>
              <w:t xml:space="preserve"> </w:t>
            </w:r>
            <w:r w:rsidRPr="00963DC5">
              <w:rPr>
                <w:spacing w:val="-9"/>
                <w:position w:val="2"/>
                <w:sz w:val="22"/>
                <w:szCs w:val="22"/>
              </w:rPr>
              <w:t>m</w:t>
            </w:r>
            <w:r w:rsidRPr="00963DC5">
              <w:rPr>
                <w:spacing w:val="5"/>
                <w:position w:val="2"/>
                <w:sz w:val="22"/>
                <w:szCs w:val="22"/>
              </w:rPr>
              <w:t>u</w:t>
            </w:r>
            <w:r w:rsidRPr="00963DC5">
              <w:rPr>
                <w:spacing w:val="-4"/>
                <w:position w:val="2"/>
                <w:sz w:val="22"/>
                <w:szCs w:val="22"/>
              </w:rPr>
              <w:t>l</w:t>
            </w:r>
            <w:r w:rsidRPr="00963DC5">
              <w:rPr>
                <w:spacing w:val="3"/>
                <w:position w:val="2"/>
                <w:sz w:val="22"/>
                <w:szCs w:val="22"/>
              </w:rPr>
              <w:t>c</w:t>
            </w:r>
            <w:r w:rsidRPr="00963DC5">
              <w:rPr>
                <w:spacing w:val="-5"/>
                <w:position w:val="2"/>
                <w:sz w:val="22"/>
                <w:szCs w:val="22"/>
              </w:rPr>
              <w:t>h</w:t>
            </w:r>
            <w:r w:rsidRPr="00963DC5">
              <w:rPr>
                <w:position w:val="2"/>
                <w:sz w:val="22"/>
                <w:szCs w:val="22"/>
              </w:rPr>
              <w:t>)</w:t>
            </w:r>
          </w:p>
        </w:tc>
        <w:tc>
          <w:tcPr>
            <w:tcW w:w="1133" w:type="dxa"/>
            <w:tcBorders>
              <w:top w:val="single" w:sz="5" w:space="0" w:color="000000"/>
              <w:left w:val="single" w:sz="5" w:space="0" w:color="000000"/>
              <w:bottom w:val="single" w:sz="5" w:space="0" w:color="000000"/>
              <w:right w:val="single" w:sz="5" w:space="0" w:color="000000"/>
            </w:tcBorders>
          </w:tcPr>
          <w:p w14:paraId="754CF3C1" w14:textId="77777777" w:rsidR="00963DC5" w:rsidRPr="00963DC5" w:rsidRDefault="00963DC5" w:rsidP="00963DC5">
            <w:pPr>
              <w:spacing w:before="6" w:line="100" w:lineRule="exact"/>
              <w:rPr>
                <w:sz w:val="10"/>
                <w:szCs w:val="10"/>
              </w:rPr>
            </w:pPr>
          </w:p>
          <w:p w14:paraId="24302EAC" w14:textId="77777777" w:rsidR="00963DC5" w:rsidRPr="00963DC5" w:rsidRDefault="00963DC5" w:rsidP="00963DC5">
            <w:pPr>
              <w:ind w:left="393"/>
              <w:rPr>
                <w:sz w:val="22"/>
                <w:szCs w:val="22"/>
              </w:rPr>
            </w:pPr>
            <w:r w:rsidRPr="00963DC5">
              <w:rPr>
                <w:sz w:val="22"/>
                <w:szCs w:val="22"/>
              </w:rPr>
              <w:t>25</w:t>
            </w:r>
            <w:r w:rsidRPr="00963DC5">
              <w:rPr>
                <w:spacing w:val="2"/>
                <w:sz w:val="22"/>
                <w:szCs w:val="22"/>
              </w:rPr>
              <w:t>.</w:t>
            </w:r>
            <w:r w:rsidRPr="00963DC5">
              <w:rPr>
                <w:sz w:val="22"/>
                <w:szCs w:val="22"/>
              </w:rPr>
              <w:t>7</w:t>
            </w:r>
          </w:p>
        </w:tc>
        <w:tc>
          <w:tcPr>
            <w:tcW w:w="1138" w:type="dxa"/>
            <w:tcBorders>
              <w:top w:val="single" w:sz="5" w:space="0" w:color="000000"/>
              <w:left w:val="single" w:sz="5" w:space="0" w:color="000000"/>
              <w:bottom w:val="single" w:sz="5" w:space="0" w:color="000000"/>
              <w:right w:val="single" w:sz="5" w:space="0" w:color="000000"/>
            </w:tcBorders>
          </w:tcPr>
          <w:p w14:paraId="677B4430" w14:textId="77777777" w:rsidR="00963DC5" w:rsidRPr="00963DC5" w:rsidRDefault="00963DC5" w:rsidP="00963DC5">
            <w:pPr>
              <w:spacing w:before="6" w:line="100" w:lineRule="exact"/>
              <w:rPr>
                <w:sz w:val="10"/>
                <w:szCs w:val="10"/>
              </w:rPr>
            </w:pPr>
          </w:p>
          <w:p w14:paraId="7EF3DF1E" w14:textId="77777777" w:rsidR="00963DC5" w:rsidRPr="00963DC5" w:rsidRDefault="00963DC5" w:rsidP="00963DC5">
            <w:pPr>
              <w:ind w:left="393"/>
              <w:rPr>
                <w:sz w:val="22"/>
                <w:szCs w:val="22"/>
              </w:rPr>
            </w:pPr>
            <w:r w:rsidRPr="00963DC5">
              <w:rPr>
                <w:sz w:val="22"/>
                <w:szCs w:val="22"/>
              </w:rPr>
              <w:t>4</w:t>
            </w:r>
            <w:r w:rsidRPr="00963DC5">
              <w:rPr>
                <w:spacing w:val="2"/>
                <w:sz w:val="22"/>
                <w:szCs w:val="22"/>
              </w:rPr>
              <w:t>.</w:t>
            </w:r>
            <w:r w:rsidRPr="00963DC5">
              <w:rPr>
                <w:sz w:val="22"/>
                <w:szCs w:val="22"/>
              </w:rPr>
              <w:t>29</w:t>
            </w:r>
          </w:p>
        </w:tc>
        <w:tc>
          <w:tcPr>
            <w:tcW w:w="1272" w:type="dxa"/>
            <w:tcBorders>
              <w:top w:val="single" w:sz="5" w:space="0" w:color="000000"/>
              <w:left w:val="single" w:sz="5" w:space="0" w:color="000000"/>
              <w:bottom w:val="single" w:sz="5" w:space="0" w:color="000000"/>
              <w:right w:val="single" w:sz="5" w:space="0" w:color="000000"/>
            </w:tcBorders>
          </w:tcPr>
          <w:p w14:paraId="6CC38180" w14:textId="77777777" w:rsidR="00963DC5" w:rsidRPr="00963DC5" w:rsidRDefault="00963DC5" w:rsidP="00963DC5">
            <w:pPr>
              <w:spacing w:before="6" w:line="100" w:lineRule="exact"/>
              <w:rPr>
                <w:sz w:val="10"/>
                <w:szCs w:val="10"/>
              </w:rPr>
            </w:pPr>
          </w:p>
          <w:p w14:paraId="234BF23B" w14:textId="77777777" w:rsidR="00963DC5" w:rsidRPr="00963DC5" w:rsidRDefault="00963DC5" w:rsidP="00963DC5">
            <w:pPr>
              <w:ind w:left="460"/>
              <w:rPr>
                <w:sz w:val="22"/>
                <w:szCs w:val="22"/>
              </w:rPr>
            </w:pPr>
            <w:r w:rsidRPr="00963DC5">
              <w:rPr>
                <w:sz w:val="22"/>
                <w:szCs w:val="22"/>
              </w:rPr>
              <w:t>6</w:t>
            </w:r>
            <w:r w:rsidRPr="00963DC5">
              <w:rPr>
                <w:spacing w:val="2"/>
                <w:sz w:val="22"/>
                <w:szCs w:val="22"/>
              </w:rPr>
              <w:t>.</w:t>
            </w:r>
            <w:r w:rsidRPr="00963DC5">
              <w:rPr>
                <w:sz w:val="22"/>
                <w:szCs w:val="22"/>
              </w:rPr>
              <w:t>10</w:t>
            </w:r>
          </w:p>
        </w:tc>
        <w:tc>
          <w:tcPr>
            <w:tcW w:w="1258" w:type="dxa"/>
            <w:tcBorders>
              <w:top w:val="single" w:sz="5" w:space="0" w:color="000000"/>
              <w:left w:val="single" w:sz="5" w:space="0" w:color="000000"/>
              <w:bottom w:val="single" w:sz="5" w:space="0" w:color="000000"/>
              <w:right w:val="single" w:sz="5" w:space="0" w:color="000000"/>
            </w:tcBorders>
          </w:tcPr>
          <w:p w14:paraId="3398761C" w14:textId="77777777" w:rsidR="00963DC5" w:rsidRPr="00963DC5" w:rsidRDefault="00963DC5" w:rsidP="00963DC5">
            <w:pPr>
              <w:spacing w:before="6" w:line="100" w:lineRule="exact"/>
              <w:rPr>
                <w:sz w:val="10"/>
                <w:szCs w:val="10"/>
              </w:rPr>
            </w:pPr>
          </w:p>
          <w:p w14:paraId="7AF7DE3E" w14:textId="77777777" w:rsidR="00963DC5" w:rsidRPr="00963DC5" w:rsidRDefault="00963DC5" w:rsidP="00963DC5">
            <w:pPr>
              <w:ind w:left="455"/>
              <w:rPr>
                <w:sz w:val="22"/>
                <w:szCs w:val="22"/>
              </w:rPr>
            </w:pPr>
            <w:r w:rsidRPr="00963DC5">
              <w:rPr>
                <w:sz w:val="22"/>
                <w:szCs w:val="22"/>
              </w:rPr>
              <w:t>1</w:t>
            </w:r>
            <w:r w:rsidRPr="00963DC5">
              <w:rPr>
                <w:spacing w:val="2"/>
                <w:sz w:val="22"/>
                <w:szCs w:val="22"/>
              </w:rPr>
              <w:t>.</w:t>
            </w:r>
            <w:r w:rsidRPr="00963DC5">
              <w:rPr>
                <w:sz w:val="22"/>
                <w:szCs w:val="22"/>
              </w:rPr>
              <w:t>16</w:t>
            </w:r>
          </w:p>
        </w:tc>
        <w:tc>
          <w:tcPr>
            <w:tcW w:w="1388" w:type="dxa"/>
            <w:tcBorders>
              <w:top w:val="single" w:sz="5" w:space="0" w:color="000000"/>
              <w:left w:val="single" w:sz="5" w:space="0" w:color="000000"/>
              <w:bottom w:val="single" w:sz="5" w:space="0" w:color="000000"/>
              <w:right w:val="single" w:sz="5" w:space="0" w:color="000000"/>
            </w:tcBorders>
          </w:tcPr>
          <w:p w14:paraId="1215FB12" w14:textId="77777777" w:rsidR="00963DC5" w:rsidRPr="00963DC5" w:rsidRDefault="00963DC5" w:rsidP="00963DC5">
            <w:pPr>
              <w:spacing w:before="6" w:line="100" w:lineRule="exact"/>
              <w:rPr>
                <w:sz w:val="10"/>
                <w:szCs w:val="10"/>
              </w:rPr>
            </w:pPr>
          </w:p>
          <w:p w14:paraId="704D8F78" w14:textId="77777777" w:rsidR="00963DC5" w:rsidRPr="00963DC5" w:rsidRDefault="00963DC5" w:rsidP="00963DC5">
            <w:pPr>
              <w:ind w:left="486" w:right="429"/>
              <w:jc w:val="center"/>
              <w:rPr>
                <w:sz w:val="22"/>
                <w:szCs w:val="22"/>
              </w:rPr>
            </w:pPr>
            <w:r w:rsidRPr="00963DC5">
              <w:rPr>
                <w:sz w:val="22"/>
                <w:szCs w:val="22"/>
              </w:rPr>
              <w:t>19</w:t>
            </w:r>
            <w:r w:rsidRPr="00963DC5">
              <w:rPr>
                <w:spacing w:val="2"/>
                <w:sz w:val="22"/>
                <w:szCs w:val="22"/>
              </w:rPr>
              <w:t>.</w:t>
            </w:r>
            <w:r w:rsidRPr="00963DC5">
              <w:rPr>
                <w:sz w:val="22"/>
                <w:szCs w:val="22"/>
              </w:rPr>
              <w:t>7</w:t>
            </w:r>
          </w:p>
        </w:tc>
        <w:tc>
          <w:tcPr>
            <w:tcW w:w="1311" w:type="dxa"/>
            <w:tcBorders>
              <w:top w:val="single" w:sz="5" w:space="0" w:color="000000"/>
              <w:left w:val="single" w:sz="5" w:space="0" w:color="000000"/>
              <w:bottom w:val="single" w:sz="5" w:space="0" w:color="000000"/>
              <w:right w:val="single" w:sz="5" w:space="0" w:color="000000"/>
            </w:tcBorders>
          </w:tcPr>
          <w:p w14:paraId="6A85D5B1" w14:textId="77777777" w:rsidR="00963DC5" w:rsidRPr="00963DC5" w:rsidRDefault="00963DC5" w:rsidP="00963DC5">
            <w:pPr>
              <w:spacing w:before="6" w:line="100" w:lineRule="exact"/>
              <w:rPr>
                <w:sz w:val="10"/>
                <w:szCs w:val="10"/>
              </w:rPr>
            </w:pPr>
          </w:p>
          <w:p w14:paraId="2B63E51B" w14:textId="77777777" w:rsidR="00963DC5" w:rsidRPr="00963DC5" w:rsidRDefault="00963DC5" w:rsidP="00963DC5">
            <w:pPr>
              <w:ind w:left="484"/>
              <w:rPr>
                <w:sz w:val="22"/>
                <w:szCs w:val="22"/>
              </w:rPr>
            </w:pPr>
            <w:r w:rsidRPr="00963DC5">
              <w:rPr>
                <w:sz w:val="22"/>
                <w:szCs w:val="22"/>
              </w:rPr>
              <w:t>23</w:t>
            </w:r>
            <w:r w:rsidRPr="00963DC5">
              <w:rPr>
                <w:spacing w:val="2"/>
                <w:sz w:val="22"/>
                <w:szCs w:val="22"/>
              </w:rPr>
              <w:t>.</w:t>
            </w:r>
            <w:r w:rsidRPr="00963DC5">
              <w:rPr>
                <w:sz w:val="22"/>
                <w:szCs w:val="22"/>
              </w:rPr>
              <w:t>2</w:t>
            </w:r>
          </w:p>
        </w:tc>
      </w:tr>
      <w:tr w:rsidR="00963DC5" w:rsidRPr="00963DC5" w14:paraId="0A65B4AC" w14:textId="77777777" w:rsidTr="00A567AF">
        <w:trPr>
          <w:trHeight w:hRule="exact" w:val="600"/>
        </w:trPr>
        <w:tc>
          <w:tcPr>
            <w:tcW w:w="3280" w:type="dxa"/>
            <w:tcBorders>
              <w:top w:val="single" w:sz="5" w:space="0" w:color="000000"/>
              <w:left w:val="single" w:sz="5" w:space="0" w:color="000000"/>
              <w:bottom w:val="single" w:sz="5" w:space="0" w:color="000000"/>
              <w:right w:val="single" w:sz="5" w:space="0" w:color="000000"/>
            </w:tcBorders>
          </w:tcPr>
          <w:p w14:paraId="1EA151A9" w14:textId="77777777" w:rsidR="00963DC5" w:rsidRPr="00963DC5" w:rsidRDefault="00963DC5" w:rsidP="00963DC5">
            <w:pPr>
              <w:spacing w:before="83" w:line="220" w:lineRule="exact"/>
              <w:ind w:left="969" w:right="117" w:hanging="758"/>
              <w:rPr>
                <w:sz w:val="22"/>
                <w:szCs w:val="22"/>
              </w:rPr>
            </w:pPr>
            <w:r w:rsidRPr="00963DC5">
              <w:rPr>
                <w:spacing w:val="2"/>
                <w:position w:val="2"/>
                <w:sz w:val="22"/>
                <w:szCs w:val="22"/>
              </w:rPr>
              <w:t>C</w:t>
            </w:r>
            <w:r w:rsidRPr="00963DC5">
              <w:rPr>
                <w:sz w:val="14"/>
                <w:szCs w:val="14"/>
              </w:rPr>
              <w:t>2</w:t>
            </w:r>
            <w:r w:rsidRPr="00963DC5">
              <w:rPr>
                <w:spacing w:val="19"/>
                <w:sz w:val="14"/>
                <w:szCs w:val="14"/>
              </w:rPr>
              <w:t xml:space="preserve"> </w:t>
            </w:r>
            <w:r w:rsidRPr="00963DC5">
              <w:rPr>
                <w:spacing w:val="-2"/>
                <w:position w:val="2"/>
                <w:sz w:val="22"/>
                <w:szCs w:val="22"/>
              </w:rPr>
              <w:t>(</w:t>
            </w:r>
            <w:r w:rsidRPr="00963DC5">
              <w:rPr>
                <w:spacing w:val="3"/>
                <w:position w:val="2"/>
                <w:sz w:val="22"/>
                <w:szCs w:val="22"/>
              </w:rPr>
              <w:t>z</w:t>
            </w:r>
            <w:r w:rsidRPr="00963DC5">
              <w:rPr>
                <w:spacing w:val="-7"/>
                <w:position w:val="2"/>
                <w:sz w:val="22"/>
                <w:szCs w:val="22"/>
              </w:rPr>
              <w:t>e</w:t>
            </w:r>
            <w:r w:rsidRPr="00963DC5">
              <w:rPr>
                <w:spacing w:val="3"/>
                <w:position w:val="2"/>
                <w:sz w:val="22"/>
                <w:szCs w:val="22"/>
              </w:rPr>
              <w:t>r</w:t>
            </w:r>
            <w:r w:rsidRPr="00963DC5">
              <w:rPr>
                <w:position w:val="2"/>
                <w:sz w:val="22"/>
                <w:szCs w:val="22"/>
              </w:rPr>
              <w:t>o</w:t>
            </w:r>
            <w:r w:rsidRPr="00963DC5">
              <w:rPr>
                <w:spacing w:val="-2"/>
                <w:position w:val="2"/>
                <w:sz w:val="22"/>
                <w:szCs w:val="22"/>
              </w:rPr>
              <w:t xml:space="preserve"> </w:t>
            </w:r>
            <w:r w:rsidRPr="00963DC5">
              <w:rPr>
                <w:spacing w:val="1"/>
                <w:position w:val="2"/>
                <w:sz w:val="22"/>
                <w:szCs w:val="22"/>
              </w:rPr>
              <w:t>t</w:t>
            </w:r>
            <w:r w:rsidRPr="00963DC5">
              <w:rPr>
                <w:spacing w:val="-4"/>
                <w:position w:val="2"/>
                <w:sz w:val="22"/>
                <w:szCs w:val="22"/>
              </w:rPr>
              <w:t>i</w:t>
            </w:r>
            <w:r w:rsidRPr="00963DC5">
              <w:rPr>
                <w:spacing w:val="1"/>
                <w:position w:val="2"/>
                <w:sz w:val="22"/>
                <w:szCs w:val="22"/>
              </w:rPr>
              <w:t>l</w:t>
            </w:r>
            <w:r w:rsidRPr="00963DC5">
              <w:rPr>
                <w:spacing w:val="-4"/>
                <w:position w:val="2"/>
                <w:sz w:val="22"/>
                <w:szCs w:val="22"/>
              </w:rPr>
              <w:t>l</w:t>
            </w:r>
            <w:r w:rsidRPr="00963DC5">
              <w:rPr>
                <w:spacing w:val="3"/>
                <w:position w:val="2"/>
                <w:sz w:val="22"/>
                <w:szCs w:val="22"/>
              </w:rPr>
              <w:t>a</w:t>
            </w:r>
            <w:r w:rsidRPr="00963DC5">
              <w:rPr>
                <w:position w:val="2"/>
                <w:sz w:val="22"/>
                <w:szCs w:val="22"/>
              </w:rPr>
              <w:t xml:space="preserve">ge </w:t>
            </w:r>
            <w:r w:rsidRPr="00963DC5">
              <w:rPr>
                <w:spacing w:val="-1"/>
                <w:position w:val="2"/>
                <w:sz w:val="22"/>
                <w:szCs w:val="22"/>
              </w:rPr>
              <w:t>w</w:t>
            </w:r>
            <w:r w:rsidRPr="00963DC5">
              <w:rPr>
                <w:spacing w:val="-4"/>
                <w:position w:val="2"/>
                <w:sz w:val="22"/>
                <w:szCs w:val="22"/>
              </w:rPr>
              <w:t>i</w:t>
            </w:r>
            <w:r w:rsidRPr="00963DC5">
              <w:rPr>
                <w:spacing w:val="6"/>
                <w:position w:val="2"/>
                <w:sz w:val="22"/>
                <w:szCs w:val="22"/>
              </w:rPr>
              <w:t>t</w:t>
            </w:r>
            <w:r w:rsidRPr="00963DC5">
              <w:rPr>
                <w:position w:val="2"/>
                <w:sz w:val="22"/>
                <w:szCs w:val="22"/>
              </w:rPr>
              <w:t>h</w:t>
            </w:r>
            <w:r w:rsidRPr="00963DC5">
              <w:rPr>
                <w:spacing w:val="-2"/>
                <w:position w:val="2"/>
                <w:sz w:val="22"/>
                <w:szCs w:val="22"/>
              </w:rPr>
              <w:t xml:space="preserve"> </w:t>
            </w:r>
            <w:r w:rsidRPr="00963DC5">
              <w:rPr>
                <w:position w:val="2"/>
                <w:sz w:val="22"/>
                <w:szCs w:val="22"/>
              </w:rPr>
              <w:t>p</w:t>
            </w:r>
            <w:r w:rsidRPr="00963DC5">
              <w:rPr>
                <w:spacing w:val="3"/>
                <w:position w:val="2"/>
                <w:sz w:val="22"/>
                <w:szCs w:val="22"/>
              </w:rPr>
              <w:t>a</w:t>
            </w:r>
            <w:r w:rsidRPr="00963DC5">
              <w:rPr>
                <w:spacing w:val="-5"/>
                <w:position w:val="2"/>
                <w:sz w:val="22"/>
                <w:szCs w:val="22"/>
              </w:rPr>
              <w:t>d</w:t>
            </w:r>
            <w:r w:rsidRPr="00963DC5">
              <w:rPr>
                <w:position w:val="2"/>
                <w:sz w:val="22"/>
                <w:szCs w:val="22"/>
              </w:rPr>
              <w:t>dy</w:t>
            </w:r>
            <w:r w:rsidRPr="00963DC5">
              <w:rPr>
                <w:spacing w:val="-2"/>
                <w:position w:val="2"/>
                <w:sz w:val="22"/>
                <w:szCs w:val="22"/>
              </w:rPr>
              <w:t xml:space="preserve"> </w:t>
            </w:r>
            <w:r w:rsidRPr="00963DC5">
              <w:rPr>
                <w:position w:val="2"/>
                <w:sz w:val="22"/>
                <w:szCs w:val="22"/>
              </w:rPr>
              <w:t>s</w:t>
            </w:r>
            <w:r w:rsidRPr="00963DC5">
              <w:rPr>
                <w:spacing w:val="1"/>
                <w:position w:val="2"/>
                <w:sz w:val="22"/>
                <w:szCs w:val="22"/>
              </w:rPr>
              <w:t>t</w:t>
            </w:r>
            <w:r w:rsidRPr="00963DC5">
              <w:rPr>
                <w:spacing w:val="3"/>
                <w:position w:val="2"/>
                <w:sz w:val="22"/>
                <w:szCs w:val="22"/>
              </w:rPr>
              <w:t>ra</w:t>
            </w:r>
            <w:r w:rsidRPr="00963DC5">
              <w:rPr>
                <w:position w:val="2"/>
                <w:sz w:val="22"/>
                <w:szCs w:val="22"/>
              </w:rPr>
              <w:t xml:space="preserve">w </w:t>
            </w:r>
            <w:r w:rsidRPr="00963DC5">
              <w:rPr>
                <w:spacing w:val="-4"/>
                <w:sz w:val="22"/>
                <w:szCs w:val="22"/>
              </w:rPr>
              <w:t>m</w:t>
            </w:r>
            <w:r w:rsidRPr="00963DC5">
              <w:rPr>
                <w:sz w:val="22"/>
                <w:szCs w:val="22"/>
              </w:rPr>
              <w:t>u</w:t>
            </w:r>
            <w:r w:rsidRPr="00963DC5">
              <w:rPr>
                <w:spacing w:val="1"/>
                <w:sz w:val="22"/>
                <w:szCs w:val="22"/>
              </w:rPr>
              <w:t>l</w:t>
            </w:r>
            <w:r w:rsidRPr="00963DC5">
              <w:rPr>
                <w:spacing w:val="3"/>
                <w:sz w:val="22"/>
                <w:szCs w:val="22"/>
              </w:rPr>
              <w:t>c</w:t>
            </w:r>
            <w:r w:rsidRPr="00963DC5">
              <w:rPr>
                <w:sz w:val="22"/>
                <w:szCs w:val="22"/>
              </w:rPr>
              <w:t>h</w:t>
            </w:r>
            <w:r w:rsidRPr="00963DC5">
              <w:rPr>
                <w:spacing w:val="-2"/>
                <w:sz w:val="22"/>
                <w:szCs w:val="22"/>
              </w:rPr>
              <w:t xml:space="preserve"> </w:t>
            </w:r>
            <w:r w:rsidRPr="00963DC5">
              <w:rPr>
                <w:sz w:val="22"/>
                <w:szCs w:val="22"/>
              </w:rPr>
              <w:t>@</w:t>
            </w:r>
            <w:r w:rsidRPr="00963DC5">
              <w:rPr>
                <w:spacing w:val="1"/>
                <w:sz w:val="22"/>
                <w:szCs w:val="22"/>
              </w:rPr>
              <w:t xml:space="preserve"> </w:t>
            </w:r>
            <w:r w:rsidRPr="00963DC5">
              <w:rPr>
                <w:sz w:val="22"/>
                <w:szCs w:val="22"/>
              </w:rPr>
              <w:t>4</w:t>
            </w:r>
            <w:r w:rsidRPr="00963DC5">
              <w:rPr>
                <w:spacing w:val="1"/>
                <w:sz w:val="22"/>
                <w:szCs w:val="22"/>
              </w:rPr>
              <w:t>t/</w:t>
            </w:r>
            <w:r w:rsidRPr="00963DC5">
              <w:rPr>
                <w:spacing w:val="-5"/>
                <w:sz w:val="22"/>
                <w:szCs w:val="22"/>
              </w:rPr>
              <w:t>h</w:t>
            </w:r>
            <w:r w:rsidRPr="00963DC5">
              <w:rPr>
                <w:spacing w:val="3"/>
                <w:sz w:val="22"/>
                <w:szCs w:val="22"/>
              </w:rPr>
              <w:t>a</w:t>
            </w:r>
            <w:r w:rsidRPr="00963DC5">
              <w:rPr>
                <w:sz w:val="22"/>
                <w:szCs w:val="22"/>
              </w:rPr>
              <w:t>)</w:t>
            </w:r>
          </w:p>
        </w:tc>
        <w:tc>
          <w:tcPr>
            <w:tcW w:w="1133" w:type="dxa"/>
            <w:tcBorders>
              <w:top w:val="single" w:sz="5" w:space="0" w:color="000000"/>
              <w:left w:val="single" w:sz="5" w:space="0" w:color="000000"/>
              <w:bottom w:val="single" w:sz="5" w:space="0" w:color="000000"/>
              <w:right w:val="single" w:sz="5" w:space="0" w:color="000000"/>
            </w:tcBorders>
          </w:tcPr>
          <w:p w14:paraId="2DC682A2" w14:textId="77777777" w:rsidR="00963DC5" w:rsidRPr="00963DC5" w:rsidRDefault="00963DC5" w:rsidP="00963DC5">
            <w:pPr>
              <w:spacing w:before="7" w:line="180" w:lineRule="exact"/>
              <w:rPr>
                <w:sz w:val="18"/>
                <w:szCs w:val="18"/>
              </w:rPr>
            </w:pPr>
          </w:p>
          <w:p w14:paraId="338E4A35" w14:textId="77777777" w:rsidR="00963DC5" w:rsidRPr="00963DC5" w:rsidRDefault="00963DC5" w:rsidP="00963DC5">
            <w:pPr>
              <w:ind w:left="393"/>
              <w:rPr>
                <w:sz w:val="22"/>
                <w:szCs w:val="22"/>
              </w:rPr>
            </w:pPr>
            <w:r w:rsidRPr="00963DC5">
              <w:rPr>
                <w:sz w:val="22"/>
                <w:szCs w:val="22"/>
              </w:rPr>
              <w:t>34</w:t>
            </w:r>
            <w:r w:rsidRPr="00963DC5">
              <w:rPr>
                <w:spacing w:val="2"/>
                <w:sz w:val="22"/>
                <w:szCs w:val="22"/>
              </w:rPr>
              <w:t>.</w:t>
            </w:r>
            <w:r w:rsidRPr="00963DC5">
              <w:rPr>
                <w:sz w:val="22"/>
                <w:szCs w:val="22"/>
              </w:rPr>
              <w:t>8</w:t>
            </w:r>
          </w:p>
        </w:tc>
        <w:tc>
          <w:tcPr>
            <w:tcW w:w="1138" w:type="dxa"/>
            <w:tcBorders>
              <w:top w:val="single" w:sz="5" w:space="0" w:color="000000"/>
              <w:left w:val="single" w:sz="5" w:space="0" w:color="000000"/>
              <w:bottom w:val="single" w:sz="5" w:space="0" w:color="000000"/>
              <w:right w:val="single" w:sz="5" w:space="0" w:color="000000"/>
            </w:tcBorders>
          </w:tcPr>
          <w:p w14:paraId="74C1A66C" w14:textId="77777777" w:rsidR="00963DC5" w:rsidRPr="00963DC5" w:rsidRDefault="00963DC5" w:rsidP="00963DC5">
            <w:pPr>
              <w:spacing w:before="7" w:line="180" w:lineRule="exact"/>
              <w:rPr>
                <w:sz w:val="18"/>
                <w:szCs w:val="18"/>
              </w:rPr>
            </w:pPr>
          </w:p>
          <w:p w14:paraId="441A6EE7" w14:textId="77777777" w:rsidR="00963DC5" w:rsidRPr="00963DC5" w:rsidRDefault="00963DC5" w:rsidP="00963DC5">
            <w:pPr>
              <w:ind w:left="393"/>
              <w:rPr>
                <w:sz w:val="22"/>
                <w:szCs w:val="22"/>
              </w:rPr>
            </w:pPr>
            <w:r w:rsidRPr="00963DC5">
              <w:rPr>
                <w:sz w:val="22"/>
                <w:szCs w:val="22"/>
              </w:rPr>
              <w:t>5</w:t>
            </w:r>
            <w:r w:rsidRPr="00963DC5">
              <w:rPr>
                <w:spacing w:val="2"/>
                <w:sz w:val="22"/>
                <w:szCs w:val="22"/>
              </w:rPr>
              <w:t>.</w:t>
            </w:r>
            <w:r w:rsidRPr="00963DC5">
              <w:rPr>
                <w:sz w:val="22"/>
                <w:szCs w:val="22"/>
              </w:rPr>
              <w:t>41</w:t>
            </w:r>
          </w:p>
        </w:tc>
        <w:tc>
          <w:tcPr>
            <w:tcW w:w="1272" w:type="dxa"/>
            <w:tcBorders>
              <w:top w:val="single" w:sz="5" w:space="0" w:color="000000"/>
              <w:left w:val="single" w:sz="5" w:space="0" w:color="000000"/>
              <w:bottom w:val="single" w:sz="5" w:space="0" w:color="000000"/>
              <w:right w:val="single" w:sz="5" w:space="0" w:color="000000"/>
            </w:tcBorders>
          </w:tcPr>
          <w:p w14:paraId="451D5C86" w14:textId="77777777" w:rsidR="00963DC5" w:rsidRPr="00963DC5" w:rsidRDefault="00963DC5" w:rsidP="00963DC5">
            <w:pPr>
              <w:spacing w:before="7" w:line="180" w:lineRule="exact"/>
              <w:rPr>
                <w:sz w:val="18"/>
                <w:szCs w:val="18"/>
              </w:rPr>
            </w:pPr>
          </w:p>
          <w:p w14:paraId="12735AE5" w14:textId="77777777" w:rsidR="00963DC5" w:rsidRPr="00963DC5" w:rsidRDefault="00963DC5" w:rsidP="00963DC5">
            <w:pPr>
              <w:ind w:left="460"/>
              <w:rPr>
                <w:sz w:val="22"/>
                <w:szCs w:val="22"/>
              </w:rPr>
            </w:pPr>
            <w:r w:rsidRPr="00963DC5">
              <w:rPr>
                <w:sz w:val="22"/>
                <w:szCs w:val="22"/>
              </w:rPr>
              <w:t>7</w:t>
            </w:r>
            <w:r w:rsidRPr="00963DC5">
              <w:rPr>
                <w:spacing w:val="2"/>
                <w:sz w:val="22"/>
                <w:szCs w:val="22"/>
              </w:rPr>
              <w:t>.</w:t>
            </w:r>
            <w:r w:rsidRPr="00963DC5">
              <w:rPr>
                <w:sz w:val="22"/>
                <w:szCs w:val="22"/>
              </w:rPr>
              <w:t>20</w:t>
            </w:r>
          </w:p>
        </w:tc>
        <w:tc>
          <w:tcPr>
            <w:tcW w:w="1258" w:type="dxa"/>
            <w:tcBorders>
              <w:top w:val="single" w:sz="5" w:space="0" w:color="000000"/>
              <w:left w:val="single" w:sz="5" w:space="0" w:color="000000"/>
              <w:bottom w:val="single" w:sz="5" w:space="0" w:color="000000"/>
              <w:right w:val="single" w:sz="5" w:space="0" w:color="000000"/>
            </w:tcBorders>
          </w:tcPr>
          <w:p w14:paraId="6E72D157" w14:textId="77777777" w:rsidR="00963DC5" w:rsidRPr="00963DC5" w:rsidRDefault="00963DC5" w:rsidP="00963DC5">
            <w:pPr>
              <w:spacing w:before="7" w:line="180" w:lineRule="exact"/>
              <w:rPr>
                <w:sz w:val="18"/>
                <w:szCs w:val="18"/>
              </w:rPr>
            </w:pPr>
          </w:p>
          <w:p w14:paraId="45D5E1C1" w14:textId="77777777" w:rsidR="00963DC5" w:rsidRPr="00963DC5" w:rsidRDefault="00963DC5" w:rsidP="00963DC5">
            <w:pPr>
              <w:ind w:left="455"/>
              <w:rPr>
                <w:sz w:val="22"/>
                <w:szCs w:val="22"/>
              </w:rPr>
            </w:pPr>
            <w:r w:rsidRPr="00963DC5">
              <w:rPr>
                <w:sz w:val="22"/>
                <w:szCs w:val="22"/>
              </w:rPr>
              <w:t>1</w:t>
            </w:r>
            <w:r w:rsidRPr="00963DC5">
              <w:rPr>
                <w:spacing w:val="2"/>
                <w:sz w:val="22"/>
                <w:szCs w:val="22"/>
              </w:rPr>
              <w:t>.</w:t>
            </w:r>
            <w:r w:rsidRPr="00963DC5">
              <w:rPr>
                <w:sz w:val="22"/>
                <w:szCs w:val="22"/>
              </w:rPr>
              <w:t>38</w:t>
            </w:r>
          </w:p>
        </w:tc>
        <w:tc>
          <w:tcPr>
            <w:tcW w:w="1388" w:type="dxa"/>
            <w:tcBorders>
              <w:top w:val="single" w:sz="5" w:space="0" w:color="000000"/>
              <w:left w:val="single" w:sz="5" w:space="0" w:color="000000"/>
              <w:bottom w:val="single" w:sz="5" w:space="0" w:color="000000"/>
              <w:right w:val="single" w:sz="5" w:space="0" w:color="000000"/>
            </w:tcBorders>
          </w:tcPr>
          <w:p w14:paraId="3942795D" w14:textId="77777777" w:rsidR="00963DC5" w:rsidRPr="00963DC5" w:rsidRDefault="00963DC5" w:rsidP="00963DC5">
            <w:pPr>
              <w:spacing w:before="7" w:line="180" w:lineRule="exact"/>
              <w:rPr>
                <w:sz w:val="18"/>
                <w:szCs w:val="18"/>
              </w:rPr>
            </w:pPr>
          </w:p>
          <w:p w14:paraId="4636ACDE" w14:textId="77777777" w:rsidR="00963DC5" w:rsidRPr="00963DC5" w:rsidRDefault="00963DC5" w:rsidP="00963DC5">
            <w:pPr>
              <w:ind w:left="486" w:right="429"/>
              <w:jc w:val="center"/>
              <w:rPr>
                <w:sz w:val="22"/>
                <w:szCs w:val="22"/>
              </w:rPr>
            </w:pPr>
            <w:r w:rsidRPr="00963DC5">
              <w:rPr>
                <w:sz w:val="22"/>
                <w:szCs w:val="22"/>
              </w:rPr>
              <w:t>21</w:t>
            </w:r>
            <w:r w:rsidRPr="00963DC5">
              <w:rPr>
                <w:spacing w:val="2"/>
                <w:sz w:val="22"/>
                <w:szCs w:val="22"/>
              </w:rPr>
              <w:t>.</w:t>
            </w:r>
            <w:r w:rsidRPr="00963DC5">
              <w:rPr>
                <w:sz w:val="22"/>
                <w:szCs w:val="22"/>
              </w:rPr>
              <w:t>2</w:t>
            </w:r>
          </w:p>
        </w:tc>
        <w:tc>
          <w:tcPr>
            <w:tcW w:w="1311" w:type="dxa"/>
            <w:tcBorders>
              <w:top w:val="single" w:sz="5" w:space="0" w:color="000000"/>
              <w:left w:val="single" w:sz="5" w:space="0" w:color="000000"/>
              <w:bottom w:val="single" w:sz="5" w:space="0" w:color="000000"/>
              <w:right w:val="single" w:sz="5" w:space="0" w:color="000000"/>
            </w:tcBorders>
          </w:tcPr>
          <w:p w14:paraId="3A929073" w14:textId="77777777" w:rsidR="00963DC5" w:rsidRPr="00963DC5" w:rsidRDefault="00963DC5" w:rsidP="00963DC5">
            <w:pPr>
              <w:spacing w:before="7" w:line="180" w:lineRule="exact"/>
              <w:rPr>
                <w:sz w:val="18"/>
                <w:szCs w:val="18"/>
              </w:rPr>
            </w:pPr>
          </w:p>
          <w:p w14:paraId="23BC506A" w14:textId="77777777" w:rsidR="00963DC5" w:rsidRPr="00963DC5" w:rsidRDefault="00963DC5" w:rsidP="00963DC5">
            <w:pPr>
              <w:ind w:left="484"/>
              <w:rPr>
                <w:sz w:val="22"/>
                <w:szCs w:val="22"/>
              </w:rPr>
            </w:pPr>
            <w:r w:rsidRPr="00963DC5">
              <w:rPr>
                <w:sz w:val="22"/>
                <w:szCs w:val="22"/>
              </w:rPr>
              <w:t>27</w:t>
            </w:r>
            <w:r w:rsidRPr="00963DC5">
              <w:rPr>
                <w:spacing w:val="2"/>
                <w:sz w:val="22"/>
                <w:szCs w:val="22"/>
              </w:rPr>
              <w:t>.</w:t>
            </w:r>
            <w:r w:rsidRPr="00963DC5">
              <w:rPr>
                <w:sz w:val="22"/>
                <w:szCs w:val="22"/>
              </w:rPr>
              <w:t>5</w:t>
            </w:r>
          </w:p>
        </w:tc>
      </w:tr>
      <w:tr w:rsidR="00963DC5" w:rsidRPr="00963DC5" w14:paraId="3D70F47B" w14:textId="77777777" w:rsidTr="00A567AF">
        <w:trPr>
          <w:trHeight w:hRule="exact" w:val="610"/>
        </w:trPr>
        <w:tc>
          <w:tcPr>
            <w:tcW w:w="3280" w:type="dxa"/>
            <w:tcBorders>
              <w:top w:val="single" w:sz="5" w:space="0" w:color="000000"/>
              <w:left w:val="single" w:sz="5" w:space="0" w:color="000000"/>
              <w:bottom w:val="single" w:sz="5" w:space="0" w:color="000000"/>
              <w:right w:val="single" w:sz="5" w:space="0" w:color="000000"/>
            </w:tcBorders>
          </w:tcPr>
          <w:p w14:paraId="7AD0ECDE" w14:textId="77777777" w:rsidR="00963DC5" w:rsidRPr="00963DC5" w:rsidRDefault="00963DC5" w:rsidP="00963DC5">
            <w:pPr>
              <w:spacing w:before="93" w:line="220" w:lineRule="exact"/>
              <w:ind w:left="1349" w:right="171" w:hanging="1095"/>
              <w:rPr>
                <w:sz w:val="22"/>
                <w:szCs w:val="22"/>
              </w:rPr>
            </w:pPr>
            <w:r w:rsidRPr="00963DC5">
              <w:rPr>
                <w:spacing w:val="2"/>
                <w:position w:val="2"/>
                <w:sz w:val="22"/>
                <w:szCs w:val="22"/>
              </w:rPr>
              <w:t>C</w:t>
            </w:r>
            <w:r w:rsidRPr="00963DC5">
              <w:rPr>
                <w:sz w:val="14"/>
                <w:szCs w:val="14"/>
              </w:rPr>
              <w:t>3</w:t>
            </w:r>
            <w:r w:rsidRPr="00963DC5">
              <w:rPr>
                <w:spacing w:val="19"/>
                <w:sz w:val="14"/>
                <w:szCs w:val="14"/>
              </w:rPr>
              <w:t xml:space="preserve"> </w:t>
            </w:r>
            <w:r w:rsidRPr="00963DC5">
              <w:rPr>
                <w:spacing w:val="-2"/>
                <w:position w:val="2"/>
                <w:sz w:val="22"/>
                <w:szCs w:val="22"/>
              </w:rPr>
              <w:t>(c</w:t>
            </w:r>
            <w:r w:rsidRPr="00963DC5">
              <w:rPr>
                <w:position w:val="2"/>
                <w:sz w:val="22"/>
                <w:szCs w:val="22"/>
              </w:rPr>
              <w:t>onv</w:t>
            </w:r>
            <w:r w:rsidRPr="00963DC5">
              <w:rPr>
                <w:spacing w:val="-2"/>
                <w:position w:val="2"/>
                <w:sz w:val="22"/>
                <w:szCs w:val="22"/>
              </w:rPr>
              <w:t>e</w:t>
            </w:r>
            <w:r w:rsidRPr="00963DC5">
              <w:rPr>
                <w:spacing w:val="-5"/>
                <w:position w:val="2"/>
                <w:sz w:val="22"/>
                <w:szCs w:val="22"/>
              </w:rPr>
              <w:t>n</w:t>
            </w:r>
            <w:r w:rsidRPr="00963DC5">
              <w:rPr>
                <w:spacing w:val="6"/>
                <w:position w:val="2"/>
                <w:sz w:val="22"/>
                <w:szCs w:val="22"/>
              </w:rPr>
              <w:t>t</w:t>
            </w:r>
            <w:r w:rsidRPr="00963DC5">
              <w:rPr>
                <w:spacing w:val="1"/>
                <w:position w:val="2"/>
                <w:sz w:val="22"/>
                <w:szCs w:val="22"/>
              </w:rPr>
              <w:t>i</w:t>
            </w:r>
            <w:r w:rsidRPr="00963DC5">
              <w:rPr>
                <w:spacing w:val="-5"/>
                <w:position w:val="2"/>
                <w:sz w:val="22"/>
                <w:szCs w:val="22"/>
              </w:rPr>
              <w:t>on</w:t>
            </w:r>
            <w:r w:rsidRPr="00963DC5">
              <w:rPr>
                <w:spacing w:val="7"/>
                <w:position w:val="2"/>
                <w:sz w:val="22"/>
                <w:szCs w:val="22"/>
              </w:rPr>
              <w:t>a</w:t>
            </w:r>
            <w:r w:rsidRPr="00963DC5">
              <w:rPr>
                <w:position w:val="2"/>
                <w:sz w:val="22"/>
                <w:szCs w:val="22"/>
              </w:rPr>
              <w:t>l</w:t>
            </w:r>
            <w:r w:rsidRPr="00963DC5">
              <w:rPr>
                <w:spacing w:val="-1"/>
                <w:position w:val="2"/>
                <w:sz w:val="22"/>
                <w:szCs w:val="22"/>
              </w:rPr>
              <w:t xml:space="preserve"> </w:t>
            </w:r>
            <w:r w:rsidRPr="00963DC5">
              <w:rPr>
                <w:spacing w:val="1"/>
                <w:position w:val="2"/>
                <w:sz w:val="22"/>
                <w:szCs w:val="22"/>
              </w:rPr>
              <w:t>t</w:t>
            </w:r>
            <w:r w:rsidRPr="00963DC5">
              <w:rPr>
                <w:spacing w:val="-4"/>
                <w:position w:val="2"/>
                <w:sz w:val="22"/>
                <w:szCs w:val="22"/>
              </w:rPr>
              <w:t>i</w:t>
            </w:r>
            <w:r w:rsidRPr="00963DC5">
              <w:rPr>
                <w:spacing w:val="1"/>
                <w:position w:val="2"/>
                <w:sz w:val="22"/>
                <w:szCs w:val="22"/>
              </w:rPr>
              <w:t>l</w:t>
            </w:r>
            <w:r w:rsidRPr="00963DC5">
              <w:rPr>
                <w:spacing w:val="-4"/>
                <w:position w:val="2"/>
                <w:sz w:val="22"/>
                <w:szCs w:val="22"/>
              </w:rPr>
              <w:t>l</w:t>
            </w:r>
            <w:r w:rsidRPr="00963DC5">
              <w:rPr>
                <w:spacing w:val="3"/>
                <w:position w:val="2"/>
                <w:sz w:val="22"/>
                <w:szCs w:val="22"/>
              </w:rPr>
              <w:t>a</w:t>
            </w:r>
            <w:r w:rsidRPr="00963DC5">
              <w:rPr>
                <w:position w:val="2"/>
                <w:sz w:val="22"/>
                <w:szCs w:val="22"/>
              </w:rPr>
              <w:t xml:space="preserve">ge </w:t>
            </w:r>
            <w:r w:rsidRPr="00963DC5">
              <w:rPr>
                <w:spacing w:val="-1"/>
                <w:position w:val="2"/>
                <w:sz w:val="22"/>
                <w:szCs w:val="22"/>
              </w:rPr>
              <w:t>w</w:t>
            </w:r>
            <w:r w:rsidRPr="00963DC5">
              <w:rPr>
                <w:spacing w:val="-4"/>
                <w:position w:val="2"/>
                <w:sz w:val="22"/>
                <w:szCs w:val="22"/>
              </w:rPr>
              <w:t>i</w:t>
            </w:r>
            <w:r w:rsidRPr="00963DC5">
              <w:rPr>
                <w:spacing w:val="1"/>
                <w:position w:val="2"/>
                <w:sz w:val="22"/>
                <w:szCs w:val="22"/>
              </w:rPr>
              <w:t>t</w:t>
            </w:r>
            <w:r w:rsidRPr="00963DC5">
              <w:rPr>
                <w:position w:val="2"/>
                <w:sz w:val="22"/>
                <w:szCs w:val="22"/>
              </w:rPr>
              <w:t>h</w:t>
            </w:r>
            <w:r w:rsidRPr="00963DC5">
              <w:rPr>
                <w:spacing w:val="-5"/>
                <w:position w:val="2"/>
                <w:sz w:val="22"/>
                <w:szCs w:val="22"/>
              </w:rPr>
              <w:t>o</w:t>
            </w:r>
            <w:r w:rsidRPr="00963DC5">
              <w:rPr>
                <w:position w:val="2"/>
                <w:sz w:val="22"/>
                <w:szCs w:val="22"/>
              </w:rPr>
              <w:t xml:space="preserve">ut </w:t>
            </w:r>
            <w:r w:rsidRPr="00963DC5">
              <w:rPr>
                <w:spacing w:val="-4"/>
                <w:sz w:val="22"/>
                <w:szCs w:val="22"/>
              </w:rPr>
              <w:t>m</w:t>
            </w:r>
            <w:r w:rsidRPr="00963DC5">
              <w:rPr>
                <w:sz w:val="22"/>
                <w:szCs w:val="22"/>
              </w:rPr>
              <w:t>u</w:t>
            </w:r>
            <w:r w:rsidRPr="00963DC5">
              <w:rPr>
                <w:spacing w:val="1"/>
                <w:sz w:val="22"/>
                <w:szCs w:val="22"/>
              </w:rPr>
              <w:t>l</w:t>
            </w:r>
            <w:r w:rsidRPr="00963DC5">
              <w:rPr>
                <w:spacing w:val="3"/>
                <w:sz w:val="22"/>
                <w:szCs w:val="22"/>
              </w:rPr>
              <w:t>c</w:t>
            </w:r>
            <w:r w:rsidRPr="00963DC5">
              <w:rPr>
                <w:spacing w:val="-5"/>
                <w:sz w:val="22"/>
                <w:szCs w:val="22"/>
              </w:rPr>
              <w:t>h</w:t>
            </w:r>
            <w:r w:rsidRPr="00963DC5">
              <w:rPr>
                <w:sz w:val="22"/>
                <w:szCs w:val="22"/>
              </w:rPr>
              <w:t>)</w:t>
            </w:r>
          </w:p>
        </w:tc>
        <w:tc>
          <w:tcPr>
            <w:tcW w:w="1133" w:type="dxa"/>
            <w:tcBorders>
              <w:top w:val="single" w:sz="5" w:space="0" w:color="000000"/>
              <w:left w:val="single" w:sz="5" w:space="0" w:color="000000"/>
              <w:bottom w:val="single" w:sz="5" w:space="0" w:color="000000"/>
              <w:right w:val="single" w:sz="5" w:space="0" w:color="000000"/>
            </w:tcBorders>
          </w:tcPr>
          <w:p w14:paraId="3C1BFE4E" w14:textId="77777777" w:rsidR="00963DC5" w:rsidRPr="00963DC5" w:rsidRDefault="00963DC5" w:rsidP="00963DC5">
            <w:pPr>
              <w:spacing w:before="7" w:line="180" w:lineRule="exact"/>
              <w:rPr>
                <w:sz w:val="19"/>
                <w:szCs w:val="19"/>
              </w:rPr>
            </w:pPr>
          </w:p>
          <w:p w14:paraId="18F7C158" w14:textId="77777777" w:rsidR="00963DC5" w:rsidRPr="00963DC5" w:rsidRDefault="00963DC5" w:rsidP="00963DC5">
            <w:pPr>
              <w:ind w:left="393"/>
              <w:rPr>
                <w:sz w:val="22"/>
                <w:szCs w:val="22"/>
              </w:rPr>
            </w:pPr>
            <w:r w:rsidRPr="00963DC5">
              <w:rPr>
                <w:sz w:val="22"/>
                <w:szCs w:val="22"/>
              </w:rPr>
              <w:t>28</w:t>
            </w:r>
            <w:r w:rsidRPr="00963DC5">
              <w:rPr>
                <w:spacing w:val="2"/>
                <w:sz w:val="22"/>
                <w:szCs w:val="22"/>
              </w:rPr>
              <w:t>.</w:t>
            </w:r>
            <w:r w:rsidRPr="00963DC5">
              <w:rPr>
                <w:sz w:val="22"/>
                <w:szCs w:val="22"/>
              </w:rPr>
              <w:t>0</w:t>
            </w:r>
          </w:p>
        </w:tc>
        <w:tc>
          <w:tcPr>
            <w:tcW w:w="1138" w:type="dxa"/>
            <w:tcBorders>
              <w:top w:val="single" w:sz="5" w:space="0" w:color="000000"/>
              <w:left w:val="single" w:sz="5" w:space="0" w:color="000000"/>
              <w:bottom w:val="single" w:sz="5" w:space="0" w:color="000000"/>
              <w:right w:val="single" w:sz="5" w:space="0" w:color="000000"/>
            </w:tcBorders>
          </w:tcPr>
          <w:p w14:paraId="73C0F9A0" w14:textId="77777777" w:rsidR="00963DC5" w:rsidRPr="00963DC5" w:rsidRDefault="00963DC5" w:rsidP="00963DC5">
            <w:pPr>
              <w:spacing w:before="7" w:line="180" w:lineRule="exact"/>
              <w:rPr>
                <w:sz w:val="19"/>
                <w:szCs w:val="19"/>
              </w:rPr>
            </w:pPr>
          </w:p>
          <w:p w14:paraId="4D3552DB" w14:textId="77777777" w:rsidR="00963DC5" w:rsidRPr="00963DC5" w:rsidRDefault="00963DC5" w:rsidP="00963DC5">
            <w:pPr>
              <w:ind w:left="393"/>
              <w:rPr>
                <w:sz w:val="22"/>
                <w:szCs w:val="22"/>
              </w:rPr>
            </w:pPr>
            <w:r w:rsidRPr="00963DC5">
              <w:rPr>
                <w:sz w:val="22"/>
                <w:szCs w:val="22"/>
              </w:rPr>
              <w:t>4</w:t>
            </w:r>
            <w:r w:rsidRPr="00963DC5">
              <w:rPr>
                <w:spacing w:val="2"/>
                <w:sz w:val="22"/>
                <w:szCs w:val="22"/>
              </w:rPr>
              <w:t>.</w:t>
            </w:r>
            <w:r w:rsidRPr="00963DC5">
              <w:rPr>
                <w:sz w:val="22"/>
                <w:szCs w:val="22"/>
              </w:rPr>
              <w:t>67</w:t>
            </w:r>
          </w:p>
        </w:tc>
        <w:tc>
          <w:tcPr>
            <w:tcW w:w="1272" w:type="dxa"/>
            <w:tcBorders>
              <w:top w:val="single" w:sz="5" w:space="0" w:color="000000"/>
              <w:left w:val="single" w:sz="5" w:space="0" w:color="000000"/>
              <w:bottom w:val="single" w:sz="5" w:space="0" w:color="000000"/>
              <w:right w:val="single" w:sz="5" w:space="0" w:color="000000"/>
            </w:tcBorders>
          </w:tcPr>
          <w:p w14:paraId="11B86C69" w14:textId="77777777" w:rsidR="00963DC5" w:rsidRPr="00963DC5" w:rsidRDefault="00963DC5" w:rsidP="00963DC5">
            <w:pPr>
              <w:spacing w:before="7" w:line="180" w:lineRule="exact"/>
              <w:rPr>
                <w:sz w:val="19"/>
                <w:szCs w:val="19"/>
              </w:rPr>
            </w:pPr>
          </w:p>
          <w:p w14:paraId="6B23AB3E" w14:textId="77777777" w:rsidR="00963DC5" w:rsidRPr="00963DC5" w:rsidRDefault="00963DC5" w:rsidP="00963DC5">
            <w:pPr>
              <w:ind w:left="460"/>
              <w:rPr>
                <w:sz w:val="22"/>
                <w:szCs w:val="22"/>
              </w:rPr>
            </w:pPr>
            <w:r w:rsidRPr="00963DC5">
              <w:rPr>
                <w:sz w:val="22"/>
                <w:szCs w:val="22"/>
              </w:rPr>
              <w:t>6</w:t>
            </w:r>
            <w:r w:rsidRPr="00963DC5">
              <w:rPr>
                <w:spacing w:val="2"/>
                <w:sz w:val="22"/>
                <w:szCs w:val="22"/>
              </w:rPr>
              <w:t>.</w:t>
            </w:r>
            <w:r w:rsidRPr="00963DC5">
              <w:rPr>
                <w:sz w:val="22"/>
                <w:szCs w:val="22"/>
              </w:rPr>
              <w:t>38</w:t>
            </w:r>
          </w:p>
        </w:tc>
        <w:tc>
          <w:tcPr>
            <w:tcW w:w="1258" w:type="dxa"/>
            <w:tcBorders>
              <w:top w:val="single" w:sz="5" w:space="0" w:color="000000"/>
              <w:left w:val="single" w:sz="5" w:space="0" w:color="000000"/>
              <w:bottom w:val="single" w:sz="5" w:space="0" w:color="000000"/>
              <w:right w:val="single" w:sz="5" w:space="0" w:color="000000"/>
            </w:tcBorders>
          </w:tcPr>
          <w:p w14:paraId="526D6514" w14:textId="77777777" w:rsidR="00963DC5" w:rsidRPr="00963DC5" w:rsidRDefault="00963DC5" w:rsidP="00963DC5">
            <w:pPr>
              <w:spacing w:before="7" w:line="180" w:lineRule="exact"/>
              <w:rPr>
                <w:sz w:val="19"/>
                <w:szCs w:val="19"/>
              </w:rPr>
            </w:pPr>
          </w:p>
          <w:p w14:paraId="49CB9E56" w14:textId="77777777" w:rsidR="00963DC5" w:rsidRPr="00963DC5" w:rsidRDefault="00963DC5" w:rsidP="00963DC5">
            <w:pPr>
              <w:ind w:left="455"/>
              <w:rPr>
                <w:sz w:val="22"/>
                <w:szCs w:val="22"/>
              </w:rPr>
            </w:pPr>
            <w:r w:rsidRPr="00963DC5">
              <w:rPr>
                <w:sz w:val="22"/>
                <w:szCs w:val="22"/>
              </w:rPr>
              <w:t>1</w:t>
            </w:r>
            <w:r w:rsidRPr="00963DC5">
              <w:rPr>
                <w:spacing w:val="2"/>
                <w:sz w:val="22"/>
                <w:szCs w:val="22"/>
              </w:rPr>
              <w:t>.</w:t>
            </w:r>
            <w:r w:rsidRPr="00963DC5">
              <w:rPr>
                <w:sz w:val="22"/>
                <w:szCs w:val="22"/>
              </w:rPr>
              <w:t>21</w:t>
            </w:r>
          </w:p>
        </w:tc>
        <w:tc>
          <w:tcPr>
            <w:tcW w:w="1388" w:type="dxa"/>
            <w:tcBorders>
              <w:top w:val="single" w:sz="5" w:space="0" w:color="000000"/>
              <w:left w:val="single" w:sz="5" w:space="0" w:color="000000"/>
              <w:bottom w:val="single" w:sz="5" w:space="0" w:color="000000"/>
              <w:right w:val="single" w:sz="5" w:space="0" w:color="000000"/>
            </w:tcBorders>
          </w:tcPr>
          <w:p w14:paraId="23861C91" w14:textId="77777777" w:rsidR="00963DC5" w:rsidRPr="00963DC5" w:rsidRDefault="00963DC5" w:rsidP="00963DC5">
            <w:pPr>
              <w:spacing w:before="7" w:line="180" w:lineRule="exact"/>
              <w:rPr>
                <w:sz w:val="19"/>
                <w:szCs w:val="19"/>
              </w:rPr>
            </w:pPr>
          </w:p>
          <w:p w14:paraId="6B02998D" w14:textId="77777777" w:rsidR="00963DC5" w:rsidRPr="00963DC5" w:rsidRDefault="00963DC5" w:rsidP="00963DC5">
            <w:pPr>
              <w:ind w:left="486" w:right="429"/>
              <w:jc w:val="center"/>
              <w:rPr>
                <w:sz w:val="22"/>
                <w:szCs w:val="22"/>
              </w:rPr>
            </w:pPr>
            <w:r w:rsidRPr="00963DC5">
              <w:rPr>
                <w:sz w:val="22"/>
                <w:szCs w:val="22"/>
              </w:rPr>
              <w:t>20</w:t>
            </w:r>
            <w:r w:rsidRPr="00963DC5">
              <w:rPr>
                <w:spacing w:val="2"/>
                <w:sz w:val="22"/>
                <w:szCs w:val="22"/>
              </w:rPr>
              <w:t>.</w:t>
            </w:r>
            <w:r w:rsidRPr="00963DC5">
              <w:rPr>
                <w:sz w:val="22"/>
                <w:szCs w:val="22"/>
              </w:rPr>
              <w:t>1</w:t>
            </w:r>
          </w:p>
        </w:tc>
        <w:tc>
          <w:tcPr>
            <w:tcW w:w="1311" w:type="dxa"/>
            <w:tcBorders>
              <w:top w:val="single" w:sz="5" w:space="0" w:color="000000"/>
              <w:left w:val="single" w:sz="5" w:space="0" w:color="000000"/>
              <w:bottom w:val="single" w:sz="5" w:space="0" w:color="000000"/>
              <w:right w:val="single" w:sz="5" w:space="0" w:color="000000"/>
            </w:tcBorders>
          </w:tcPr>
          <w:p w14:paraId="5DC99CDF" w14:textId="77777777" w:rsidR="00963DC5" w:rsidRPr="00963DC5" w:rsidRDefault="00963DC5" w:rsidP="00963DC5">
            <w:pPr>
              <w:spacing w:before="7" w:line="180" w:lineRule="exact"/>
              <w:rPr>
                <w:sz w:val="19"/>
                <w:szCs w:val="19"/>
              </w:rPr>
            </w:pPr>
          </w:p>
          <w:p w14:paraId="1A941186" w14:textId="77777777" w:rsidR="00963DC5" w:rsidRPr="00963DC5" w:rsidRDefault="00963DC5" w:rsidP="00963DC5">
            <w:pPr>
              <w:ind w:left="484"/>
              <w:rPr>
                <w:sz w:val="22"/>
                <w:szCs w:val="22"/>
              </w:rPr>
            </w:pPr>
            <w:r w:rsidRPr="00963DC5">
              <w:rPr>
                <w:sz w:val="22"/>
                <w:szCs w:val="22"/>
              </w:rPr>
              <w:t>24</w:t>
            </w:r>
            <w:r w:rsidRPr="00963DC5">
              <w:rPr>
                <w:spacing w:val="2"/>
                <w:sz w:val="22"/>
                <w:szCs w:val="22"/>
              </w:rPr>
              <w:t>.</w:t>
            </w:r>
            <w:r w:rsidRPr="00963DC5">
              <w:rPr>
                <w:sz w:val="22"/>
                <w:szCs w:val="22"/>
              </w:rPr>
              <w:t>2</w:t>
            </w:r>
          </w:p>
        </w:tc>
      </w:tr>
      <w:tr w:rsidR="00963DC5" w:rsidRPr="00963DC5" w14:paraId="02485DB6" w14:textId="77777777" w:rsidTr="00A567AF">
        <w:trPr>
          <w:trHeight w:hRule="exact" w:val="662"/>
        </w:trPr>
        <w:tc>
          <w:tcPr>
            <w:tcW w:w="3280" w:type="dxa"/>
            <w:tcBorders>
              <w:top w:val="single" w:sz="5" w:space="0" w:color="000000"/>
              <w:left w:val="single" w:sz="5" w:space="0" w:color="000000"/>
              <w:bottom w:val="single" w:sz="5" w:space="0" w:color="000000"/>
              <w:right w:val="single" w:sz="5" w:space="0" w:color="000000"/>
            </w:tcBorders>
          </w:tcPr>
          <w:p w14:paraId="315FF25E" w14:textId="77777777" w:rsidR="00963DC5" w:rsidRPr="00963DC5" w:rsidRDefault="00963DC5" w:rsidP="00963DC5">
            <w:pPr>
              <w:spacing w:before="93" w:line="220" w:lineRule="exact"/>
              <w:ind w:left="407" w:right="304" w:hanging="10"/>
              <w:rPr>
                <w:sz w:val="22"/>
                <w:szCs w:val="22"/>
              </w:rPr>
            </w:pPr>
            <w:r w:rsidRPr="00963DC5">
              <w:rPr>
                <w:spacing w:val="2"/>
                <w:position w:val="2"/>
                <w:sz w:val="22"/>
                <w:szCs w:val="22"/>
              </w:rPr>
              <w:t>C</w:t>
            </w:r>
            <w:r w:rsidRPr="00963DC5">
              <w:rPr>
                <w:sz w:val="14"/>
                <w:szCs w:val="14"/>
              </w:rPr>
              <w:t>4</w:t>
            </w:r>
            <w:r w:rsidRPr="00963DC5">
              <w:rPr>
                <w:spacing w:val="19"/>
                <w:sz w:val="14"/>
                <w:szCs w:val="14"/>
              </w:rPr>
              <w:t xml:space="preserve"> </w:t>
            </w:r>
            <w:r w:rsidRPr="00963DC5">
              <w:rPr>
                <w:spacing w:val="-2"/>
                <w:position w:val="2"/>
                <w:sz w:val="22"/>
                <w:szCs w:val="22"/>
              </w:rPr>
              <w:t>(c</w:t>
            </w:r>
            <w:r w:rsidRPr="00963DC5">
              <w:rPr>
                <w:position w:val="2"/>
                <w:sz w:val="22"/>
                <w:szCs w:val="22"/>
              </w:rPr>
              <w:t>onv</w:t>
            </w:r>
            <w:r w:rsidRPr="00963DC5">
              <w:rPr>
                <w:spacing w:val="-2"/>
                <w:position w:val="2"/>
                <w:sz w:val="22"/>
                <w:szCs w:val="22"/>
              </w:rPr>
              <w:t>e</w:t>
            </w:r>
            <w:r w:rsidRPr="00963DC5">
              <w:rPr>
                <w:spacing w:val="-5"/>
                <w:position w:val="2"/>
                <w:sz w:val="22"/>
                <w:szCs w:val="22"/>
              </w:rPr>
              <w:t>n</w:t>
            </w:r>
            <w:r w:rsidRPr="00963DC5">
              <w:rPr>
                <w:spacing w:val="6"/>
                <w:position w:val="2"/>
                <w:sz w:val="22"/>
                <w:szCs w:val="22"/>
              </w:rPr>
              <w:t>t</w:t>
            </w:r>
            <w:r w:rsidRPr="00963DC5">
              <w:rPr>
                <w:spacing w:val="1"/>
                <w:position w:val="2"/>
                <w:sz w:val="22"/>
                <w:szCs w:val="22"/>
              </w:rPr>
              <w:t>i</w:t>
            </w:r>
            <w:r w:rsidRPr="00963DC5">
              <w:rPr>
                <w:spacing w:val="-5"/>
                <w:position w:val="2"/>
                <w:sz w:val="22"/>
                <w:szCs w:val="22"/>
              </w:rPr>
              <w:t>on</w:t>
            </w:r>
            <w:r w:rsidRPr="00963DC5">
              <w:rPr>
                <w:spacing w:val="7"/>
                <w:position w:val="2"/>
                <w:sz w:val="22"/>
                <w:szCs w:val="22"/>
              </w:rPr>
              <w:t>a</w:t>
            </w:r>
            <w:r w:rsidRPr="00963DC5">
              <w:rPr>
                <w:position w:val="2"/>
                <w:sz w:val="22"/>
                <w:szCs w:val="22"/>
              </w:rPr>
              <w:t>l</w:t>
            </w:r>
            <w:r w:rsidRPr="00963DC5">
              <w:rPr>
                <w:spacing w:val="-1"/>
                <w:position w:val="2"/>
                <w:sz w:val="22"/>
                <w:szCs w:val="22"/>
              </w:rPr>
              <w:t xml:space="preserve"> </w:t>
            </w:r>
            <w:r w:rsidRPr="00963DC5">
              <w:rPr>
                <w:spacing w:val="1"/>
                <w:position w:val="2"/>
                <w:sz w:val="22"/>
                <w:szCs w:val="22"/>
              </w:rPr>
              <w:t>t</w:t>
            </w:r>
            <w:r w:rsidRPr="00963DC5">
              <w:rPr>
                <w:spacing w:val="-4"/>
                <w:position w:val="2"/>
                <w:sz w:val="22"/>
                <w:szCs w:val="22"/>
              </w:rPr>
              <w:t>i</w:t>
            </w:r>
            <w:r w:rsidRPr="00963DC5">
              <w:rPr>
                <w:spacing w:val="1"/>
                <w:position w:val="2"/>
                <w:sz w:val="22"/>
                <w:szCs w:val="22"/>
              </w:rPr>
              <w:t>l</w:t>
            </w:r>
            <w:r w:rsidRPr="00963DC5">
              <w:rPr>
                <w:spacing w:val="-4"/>
                <w:position w:val="2"/>
                <w:sz w:val="22"/>
                <w:szCs w:val="22"/>
              </w:rPr>
              <w:t>l</w:t>
            </w:r>
            <w:r w:rsidRPr="00963DC5">
              <w:rPr>
                <w:spacing w:val="3"/>
                <w:position w:val="2"/>
                <w:sz w:val="22"/>
                <w:szCs w:val="22"/>
              </w:rPr>
              <w:t>a</w:t>
            </w:r>
            <w:r w:rsidRPr="00963DC5">
              <w:rPr>
                <w:position w:val="2"/>
                <w:sz w:val="22"/>
                <w:szCs w:val="22"/>
              </w:rPr>
              <w:t xml:space="preserve">ge </w:t>
            </w:r>
            <w:r w:rsidRPr="00963DC5">
              <w:rPr>
                <w:spacing w:val="-1"/>
                <w:position w:val="2"/>
                <w:sz w:val="22"/>
                <w:szCs w:val="22"/>
              </w:rPr>
              <w:t>w</w:t>
            </w:r>
            <w:r w:rsidRPr="00963DC5">
              <w:rPr>
                <w:spacing w:val="-4"/>
                <w:position w:val="2"/>
                <w:sz w:val="22"/>
                <w:szCs w:val="22"/>
              </w:rPr>
              <w:t>i</w:t>
            </w:r>
            <w:r w:rsidRPr="00963DC5">
              <w:rPr>
                <w:spacing w:val="1"/>
                <w:position w:val="2"/>
                <w:sz w:val="22"/>
                <w:szCs w:val="22"/>
              </w:rPr>
              <w:t>t</w:t>
            </w:r>
            <w:r w:rsidRPr="00963DC5">
              <w:rPr>
                <w:position w:val="2"/>
                <w:sz w:val="22"/>
                <w:szCs w:val="22"/>
              </w:rPr>
              <w:t xml:space="preserve">h </w:t>
            </w:r>
            <w:r w:rsidRPr="00963DC5">
              <w:rPr>
                <w:sz w:val="22"/>
                <w:szCs w:val="22"/>
              </w:rPr>
              <w:t>p</w:t>
            </w:r>
            <w:r w:rsidRPr="00963DC5">
              <w:rPr>
                <w:spacing w:val="3"/>
                <w:sz w:val="22"/>
                <w:szCs w:val="22"/>
              </w:rPr>
              <w:t>a</w:t>
            </w:r>
            <w:r w:rsidRPr="00963DC5">
              <w:rPr>
                <w:spacing w:val="-5"/>
                <w:sz w:val="22"/>
                <w:szCs w:val="22"/>
              </w:rPr>
              <w:t>d</w:t>
            </w:r>
            <w:r w:rsidRPr="00963DC5">
              <w:rPr>
                <w:sz w:val="22"/>
                <w:szCs w:val="22"/>
              </w:rPr>
              <w:t>dy</w:t>
            </w:r>
            <w:r w:rsidRPr="00963DC5">
              <w:rPr>
                <w:spacing w:val="-2"/>
                <w:sz w:val="22"/>
                <w:szCs w:val="22"/>
              </w:rPr>
              <w:t xml:space="preserve"> </w:t>
            </w:r>
            <w:r w:rsidRPr="00963DC5">
              <w:rPr>
                <w:sz w:val="22"/>
                <w:szCs w:val="22"/>
              </w:rPr>
              <w:t>s</w:t>
            </w:r>
            <w:r w:rsidRPr="00963DC5">
              <w:rPr>
                <w:spacing w:val="1"/>
                <w:sz w:val="22"/>
                <w:szCs w:val="22"/>
              </w:rPr>
              <w:t>t</w:t>
            </w:r>
            <w:r w:rsidRPr="00963DC5">
              <w:rPr>
                <w:spacing w:val="3"/>
                <w:sz w:val="22"/>
                <w:szCs w:val="22"/>
              </w:rPr>
              <w:t>ra</w:t>
            </w:r>
            <w:r w:rsidRPr="00963DC5">
              <w:rPr>
                <w:sz w:val="22"/>
                <w:szCs w:val="22"/>
              </w:rPr>
              <w:t>w</w:t>
            </w:r>
            <w:r w:rsidRPr="00963DC5">
              <w:rPr>
                <w:spacing w:val="-3"/>
                <w:sz w:val="22"/>
                <w:szCs w:val="22"/>
              </w:rPr>
              <w:t xml:space="preserve"> </w:t>
            </w:r>
            <w:r w:rsidRPr="00963DC5">
              <w:rPr>
                <w:spacing w:val="-9"/>
                <w:sz w:val="22"/>
                <w:szCs w:val="22"/>
              </w:rPr>
              <w:t>m</w:t>
            </w:r>
            <w:r w:rsidRPr="00963DC5">
              <w:rPr>
                <w:sz w:val="22"/>
                <w:szCs w:val="22"/>
              </w:rPr>
              <w:t>u</w:t>
            </w:r>
            <w:r w:rsidRPr="00963DC5">
              <w:rPr>
                <w:spacing w:val="1"/>
                <w:sz w:val="22"/>
                <w:szCs w:val="22"/>
              </w:rPr>
              <w:t>l</w:t>
            </w:r>
            <w:r w:rsidRPr="00963DC5">
              <w:rPr>
                <w:spacing w:val="3"/>
                <w:sz w:val="22"/>
                <w:szCs w:val="22"/>
              </w:rPr>
              <w:t>c</w:t>
            </w:r>
            <w:r w:rsidRPr="00963DC5">
              <w:rPr>
                <w:sz w:val="22"/>
                <w:szCs w:val="22"/>
              </w:rPr>
              <w:t>h</w:t>
            </w:r>
            <w:r w:rsidRPr="00963DC5">
              <w:rPr>
                <w:spacing w:val="-2"/>
                <w:sz w:val="22"/>
                <w:szCs w:val="22"/>
              </w:rPr>
              <w:t xml:space="preserve"> </w:t>
            </w:r>
            <w:r w:rsidRPr="00963DC5">
              <w:rPr>
                <w:sz w:val="22"/>
                <w:szCs w:val="22"/>
              </w:rPr>
              <w:t>@</w:t>
            </w:r>
            <w:r w:rsidRPr="00963DC5">
              <w:rPr>
                <w:spacing w:val="1"/>
                <w:sz w:val="22"/>
                <w:szCs w:val="22"/>
              </w:rPr>
              <w:t xml:space="preserve"> </w:t>
            </w:r>
            <w:r w:rsidRPr="00963DC5">
              <w:rPr>
                <w:sz w:val="22"/>
                <w:szCs w:val="22"/>
              </w:rPr>
              <w:t>4</w:t>
            </w:r>
            <w:r w:rsidRPr="00963DC5">
              <w:rPr>
                <w:spacing w:val="1"/>
                <w:sz w:val="22"/>
                <w:szCs w:val="22"/>
              </w:rPr>
              <w:t>t/</w:t>
            </w:r>
            <w:r w:rsidRPr="00963DC5">
              <w:rPr>
                <w:spacing w:val="-5"/>
                <w:sz w:val="22"/>
                <w:szCs w:val="22"/>
              </w:rPr>
              <w:t>h</w:t>
            </w:r>
            <w:r w:rsidRPr="00963DC5">
              <w:rPr>
                <w:spacing w:val="3"/>
                <w:sz w:val="22"/>
                <w:szCs w:val="22"/>
              </w:rPr>
              <w:t>a</w:t>
            </w:r>
            <w:r w:rsidRPr="00963DC5">
              <w:rPr>
                <w:sz w:val="22"/>
                <w:szCs w:val="22"/>
              </w:rPr>
              <w:t>)</w:t>
            </w:r>
          </w:p>
        </w:tc>
        <w:tc>
          <w:tcPr>
            <w:tcW w:w="1133" w:type="dxa"/>
            <w:tcBorders>
              <w:top w:val="single" w:sz="5" w:space="0" w:color="000000"/>
              <w:left w:val="single" w:sz="5" w:space="0" w:color="000000"/>
              <w:bottom w:val="single" w:sz="5" w:space="0" w:color="000000"/>
              <w:right w:val="single" w:sz="5" w:space="0" w:color="000000"/>
            </w:tcBorders>
          </w:tcPr>
          <w:p w14:paraId="48E1D844" w14:textId="77777777" w:rsidR="00963DC5" w:rsidRPr="00963DC5" w:rsidRDefault="00963DC5" w:rsidP="00963DC5">
            <w:pPr>
              <w:spacing w:before="1" w:line="220" w:lineRule="exact"/>
              <w:rPr>
                <w:sz w:val="22"/>
                <w:szCs w:val="22"/>
              </w:rPr>
            </w:pPr>
          </w:p>
          <w:p w14:paraId="1B32738F" w14:textId="77777777" w:rsidR="00963DC5" w:rsidRPr="00963DC5" w:rsidRDefault="00963DC5" w:rsidP="00963DC5">
            <w:pPr>
              <w:ind w:left="393"/>
              <w:rPr>
                <w:sz w:val="22"/>
                <w:szCs w:val="22"/>
              </w:rPr>
            </w:pPr>
            <w:r w:rsidRPr="00963DC5">
              <w:rPr>
                <w:sz w:val="22"/>
                <w:szCs w:val="22"/>
              </w:rPr>
              <w:t>36</w:t>
            </w:r>
            <w:r w:rsidRPr="00963DC5">
              <w:rPr>
                <w:spacing w:val="2"/>
                <w:sz w:val="22"/>
                <w:szCs w:val="22"/>
              </w:rPr>
              <w:t>.</w:t>
            </w:r>
            <w:r w:rsidRPr="00963DC5">
              <w:rPr>
                <w:sz w:val="22"/>
                <w:szCs w:val="22"/>
              </w:rPr>
              <w:t>7</w:t>
            </w:r>
          </w:p>
        </w:tc>
        <w:tc>
          <w:tcPr>
            <w:tcW w:w="1138" w:type="dxa"/>
            <w:tcBorders>
              <w:top w:val="single" w:sz="5" w:space="0" w:color="000000"/>
              <w:left w:val="single" w:sz="5" w:space="0" w:color="000000"/>
              <w:bottom w:val="single" w:sz="5" w:space="0" w:color="000000"/>
              <w:right w:val="single" w:sz="5" w:space="0" w:color="000000"/>
            </w:tcBorders>
          </w:tcPr>
          <w:p w14:paraId="7987FA08" w14:textId="77777777" w:rsidR="00963DC5" w:rsidRPr="00963DC5" w:rsidRDefault="00963DC5" w:rsidP="00963DC5">
            <w:pPr>
              <w:spacing w:before="1" w:line="220" w:lineRule="exact"/>
              <w:rPr>
                <w:sz w:val="22"/>
                <w:szCs w:val="22"/>
              </w:rPr>
            </w:pPr>
          </w:p>
          <w:p w14:paraId="708FF0E0" w14:textId="77777777" w:rsidR="00963DC5" w:rsidRPr="00963DC5" w:rsidRDefault="00963DC5" w:rsidP="00963DC5">
            <w:pPr>
              <w:ind w:left="393"/>
              <w:rPr>
                <w:sz w:val="22"/>
                <w:szCs w:val="22"/>
              </w:rPr>
            </w:pPr>
            <w:r w:rsidRPr="00963DC5">
              <w:rPr>
                <w:sz w:val="22"/>
                <w:szCs w:val="22"/>
              </w:rPr>
              <w:t>5</w:t>
            </w:r>
            <w:r w:rsidRPr="00963DC5">
              <w:rPr>
                <w:spacing w:val="2"/>
                <w:sz w:val="22"/>
                <w:szCs w:val="22"/>
              </w:rPr>
              <w:t>.</w:t>
            </w:r>
            <w:r w:rsidRPr="00963DC5">
              <w:rPr>
                <w:sz w:val="22"/>
                <w:szCs w:val="22"/>
              </w:rPr>
              <w:t>64</w:t>
            </w:r>
          </w:p>
        </w:tc>
        <w:tc>
          <w:tcPr>
            <w:tcW w:w="1272" w:type="dxa"/>
            <w:tcBorders>
              <w:top w:val="single" w:sz="5" w:space="0" w:color="000000"/>
              <w:left w:val="single" w:sz="5" w:space="0" w:color="000000"/>
              <w:bottom w:val="single" w:sz="5" w:space="0" w:color="000000"/>
              <w:right w:val="single" w:sz="5" w:space="0" w:color="000000"/>
            </w:tcBorders>
          </w:tcPr>
          <w:p w14:paraId="5D18B7D6" w14:textId="77777777" w:rsidR="00963DC5" w:rsidRPr="00963DC5" w:rsidRDefault="00963DC5" w:rsidP="00963DC5">
            <w:pPr>
              <w:spacing w:before="1" w:line="220" w:lineRule="exact"/>
              <w:rPr>
                <w:sz w:val="22"/>
                <w:szCs w:val="22"/>
              </w:rPr>
            </w:pPr>
          </w:p>
          <w:p w14:paraId="18516D54" w14:textId="77777777" w:rsidR="00963DC5" w:rsidRPr="00963DC5" w:rsidRDefault="00963DC5" w:rsidP="00963DC5">
            <w:pPr>
              <w:ind w:left="460"/>
              <w:rPr>
                <w:sz w:val="22"/>
                <w:szCs w:val="22"/>
              </w:rPr>
            </w:pPr>
            <w:r w:rsidRPr="00963DC5">
              <w:rPr>
                <w:sz w:val="22"/>
                <w:szCs w:val="22"/>
              </w:rPr>
              <w:t>7</w:t>
            </w:r>
            <w:r w:rsidRPr="00963DC5">
              <w:rPr>
                <w:spacing w:val="2"/>
                <w:sz w:val="22"/>
                <w:szCs w:val="22"/>
              </w:rPr>
              <w:t>.</w:t>
            </w:r>
            <w:r w:rsidRPr="00963DC5">
              <w:rPr>
                <w:sz w:val="22"/>
                <w:szCs w:val="22"/>
              </w:rPr>
              <w:t>38</w:t>
            </w:r>
          </w:p>
        </w:tc>
        <w:tc>
          <w:tcPr>
            <w:tcW w:w="1258" w:type="dxa"/>
            <w:tcBorders>
              <w:top w:val="single" w:sz="5" w:space="0" w:color="000000"/>
              <w:left w:val="single" w:sz="5" w:space="0" w:color="000000"/>
              <w:bottom w:val="single" w:sz="5" w:space="0" w:color="000000"/>
              <w:right w:val="single" w:sz="5" w:space="0" w:color="000000"/>
            </w:tcBorders>
          </w:tcPr>
          <w:p w14:paraId="06DBE82A" w14:textId="77777777" w:rsidR="00963DC5" w:rsidRPr="00963DC5" w:rsidRDefault="00963DC5" w:rsidP="00963DC5">
            <w:pPr>
              <w:spacing w:before="1" w:line="220" w:lineRule="exact"/>
              <w:rPr>
                <w:sz w:val="22"/>
                <w:szCs w:val="22"/>
              </w:rPr>
            </w:pPr>
          </w:p>
          <w:p w14:paraId="3D665306" w14:textId="77777777" w:rsidR="00963DC5" w:rsidRPr="00963DC5" w:rsidRDefault="00963DC5" w:rsidP="00963DC5">
            <w:pPr>
              <w:ind w:left="455"/>
              <w:rPr>
                <w:sz w:val="22"/>
                <w:szCs w:val="22"/>
              </w:rPr>
            </w:pPr>
            <w:r w:rsidRPr="00963DC5">
              <w:rPr>
                <w:sz w:val="22"/>
                <w:szCs w:val="22"/>
              </w:rPr>
              <w:t>1</w:t>
            </w:r>
            <w:r w:rsidRPr="00963DC5">
              <w:rPr>
                <w:spacing w:val="2"/>
                <w:sz w:val="22"/>
                <w:szCs w:val="22"/>
              </w:rPr>
              <w:t>.</w:t>
            </w:r>
            <w:r w:rsidRPr="00963DC5">
              <w:rPr>
                <w:sz w:val="22"/>
                <w:szCs w:val="22"/>
              </w:rPr>
              <w:t>42</w:t>
            </w:r>
          </w:p>
        </w:tc>
        <w:tc>
          <w:tcPr>
            <w:tcW w:w="1388" w:type="dxa"/>
            <w:tcBorders>
              <w:top w:val="single" w:sz="5" w:space="0" w:color="000000"/>
              <w:left w:val="single" w:sz="5" w:space="0" w:color="000000"/>
              <w:bottom w:val="single" w:sz="5" w:space="0" w:color="000000"/>
              <w:right w:val="single" w:sz="5" w:space="0" w:color="000000"/>
            </w:tcBorders>
          </w:tcPr>
          <w:p w14:paraId="198BD6C3" w14:textId="77777777" w:rsidR="00963DC5" w:rsidRPr="00963DC5" w:rsidRDefault="00963DC5" w:rsidP="00963DC5">
            <w:pPr>
              <w:spacing w:before="1" w:line="220" w:lineRule="exact"/>
              <w:rPr>
                <w:sz w:val="22"/>
                <w:szCs w:val="22"/>
              </w:rPr>
            </w:pPr>
          </w:p>
          <w:p w14:paraId="24BAB88E" w14:textId="77777777" w:rsidR="00963DC5" w:rsidRPr="00963DC5" w:rsidRDefault="00963DC5" w:rsidP="00963DC5">
            <w:pPr>
              <w:ind w:left="486" w:right="429"/>
              <w:jc w:val="center"/>
              <w:rPr>
                <w:sz w:val="22"/>
                <w:szCs w:val="22"/>
              </w:rPr>
            </w:pPr>
            <w:r w:rsidRPr="00963DC5">
              <w:rPr>
                <w:sz w:val="22"/>
                <w:szCs w:val="22"/>
              </w:rPr>
              <w:t>21</w:t>
            </w:r>
            <w:r w:rsidRPr="00963DC5">
              <w:rPr>
                <w:spacing w:val="2"/>
                <w:sz w:val="22"/>
                <w:szCs w:val="22"/>
              </w:rPr>
              <w:t>.</w:t>
            </w:r>
            <w:r w:rsidRPr="00963DC5">
              <w:rPr>
                <w:sz w:val="22"/>
                <w:szCs w:val="22"/>
              </w:rPr>
              <w:t>6</w:t>
            </w:r>
          </w:p>
        </w:tc>
        <w:tc>
          <w:tcPr>
            <w:tcW w:w="1311" w:type="dxa"/>
            <w:tcBorders>
              <w:top w:val="single" w:sz="5" w:space="0" w:color="000000"/>
              <w:left w:val="single" w:sz="5" w:space="0" w:color="000000"/>
              <w:bottom w:val="single" w:sz="5" w:space="0" w:color="000000"/>
              <w:right w:val="single" w:sz="5" w:space="0" w:color="000000"/>
            </w:tcBorders>
          </w:tcPr>
          <w:p w14:paraId="2A46DE87" w14:textId="77777777" w:rsidR="00963DC5" w:rsidRPr="00963DC5" w:rsidRDefault="00963DC5" w:rsidP="00963DC5">
            <w:pPr>
              <w:spacing w:before="1" w:line="220" w:lineRule="exact"/>
              <w:rPr>
                <w:sz w:val="22"/>
                <w:szCs w:val="22"/>
              </w:rPr>
            </w:pPr>
          </w:p>
          <w:p w14:paraId="7BD3AAB2" w14:textId="77777777" w:rsidR="00963DC5" w:rsidRPr="00963DC5" w:rsidRDefault="00963DC5" w:rsidP="00963DC5">
            <w:pPr>
              <w:ind w:left="484"/>
              <w:rPr>
                <w:sz w:val="22"/>
                <w:szCs w:val="22"/>
              </w:rPr>
            </w:pPr>
            <w:r w:rsidRPr="00963DC5">
              <w:rPr>
                <w:sz w:val="22"/>
                <w:szCs w:val="22"/>
              </w:rPr>
              <w:t>28</w:t>
            </w:r>
            <w:r w:rsidRPr="00963DC5">
              <w:rPr>
                <w:spacing w:val="2"/>
                <w:sz w:val="22"/>
                <w:szCs w:val="22"/>
              </w:rPr>
              <w:t>.</w:t>
            </w:r>
            <w:r w:rsidRPr="00963DC5">
              <w:rPr>
                <w:sz w:val="22"/>
                <w:szCs w:val="22"/>
              </w:rPr>
              <w:t>1</w:t>
            </w:r>
          </w:p>
        </w:tc>
      </w:tr>
      <w:tr w:rsidR="00963DC5" w:rsidRPr="00963DC5" w14:paraId="7A7E02B5" w14:textId="77777777" w:rsidTr="00A567AF">
        <w:trPr>
          <w:trHeight w:hRule="exact" w:val="346"/>
        </w:trPr>
        <w:tc>
          <w:tcPr>
            <w:tcW w:w="3280" w:type="dxa"/>
            <w:tcBorders>
              <w:top w:val="single" w:sz="5" w:space="0" w:color="000000"/>
              <w:left w:val="single" w:sz="5" w:space="0" w:color="000000"/>
              <w:bottom w:val="single" w:sz="5" w:space="0" w:color="000000"/>
              <w:right w:val="single" w:sz="5" w:space="0" w:color="000000"/>
            </w:tcBorders>
          </w:tcPr>
          <w:p w14:paraId="2D3FCA16" w14:textId="77777777" w:rsidR="00963DC5" w:rsidRPr="00963DC5" w:rsidRDefault="00963DC5" w:rsidP="00963DC5">
            <w:pPr>
              <w:spacing w:before="62"/>
              <w:ind w:left="1250" w:right="1200"/>
              <w:jc w:val="center"/>
              <w:rPr>
                <w:sz w:val="22"/>
                <w:szCs w:val="22"/>
              </w:rPr>
            </w:pPr>
            <w:proofErr w:type="spellStart"/>
            <w:r w:rsidRPr="00963DC5">
              <w:rPr>
                <w:spacing w:val="2"/>
                <w:sz w:val="22"/>
                <w:szCs w:val="22"/>
              </w:rPr>
              <w:t>S</w:t>
            </w:r>
            <w:r w:rsidRPr="00963DC5">
              <w:rPr>
                <w:sz w:val="22"/>
                <w:szCs w:val="22"/>
              </w:rPr>
              <w:t>Em</w:t>
            </w:r>
            <w:proofErr w:type="spellEnd"/>
            <w:r w:rsidRPr="00963DC5">
              <w:rPr>
                <w:spacing w:val="-7"/>
                <w:sz w:val="22"/>
                <w:szCs w:val="22"/>
              </w:rPr>
              <w:t xml:space="preserve"> </w:t>
            </w:r>
            <w:r w:rsidRPr="00963DC5">
              <w:rPr>
                <w:spacing w:val="-2"/>
                <w:sz w:val="22"/>
                <w:szCs w:val="22"/>
              </w:rPr>
              <w:t>(</w:t>
            </w:r>
            <w:r w:rsidRPr="00963DC5">
              <w:rPr>
                <w:spacing w:val="-1"/>
                <w:sz w:val="22"/>
                <w:szCs w:val="22"/>
              </w:rPr>
              <w:t>±</w:t>
            </w:r>
            <w:r w:rsidRPr="00963DC5">
              <w:rPr>
                <w:sz w:val="22"/>
                <w:szCs w:val="22"/>
              </w:rPr>
              <w:t>)</w:t>
            </w:r>
          </w:p>
        </w:tc>
        <w:tc>
          <w:tcPr>
            <w:tcW w:w="1133" w:type="dxa"/>
            <w:tcBorders>
              <w:top w:val="single" w:sz="5" w:space="0" w:color="000000"/>
              <w:left w:val="single" w:sz="5" w:space="0" w:color="000000"/>
              <w:bottom w:val="single" w:sz="5" w:space="0" w:color="000000"/>
              <w:right w:val="single" w:sz="5" w:space="0" w:color="000000"/>
            </w:tcBorders>
          </w:tcPr>
          <w:p w14:paraId="033885F7" w14:textId="77777777" w:rsidR="00963DC5" w:rsidRPr="00963DC5" w:rsidRDefault="00963DC5" w:rsidP="00963DC5">
            <w:pPr>
              <w:spacing w:before="62"/>
              <w:ind w:left="414" w:right="357"/>
              <w:jc w:val="center"/>
              <w:rPr>
                <w:sz w:val="22"/>
                <w:szCs w:val="22"/>
              </w:rPr>
            </w:pPr>
            <w:r w:rsidRPr="00963DC5">
              <w:rPr>
                <w:sz w:val="22"/>
                <w:szCs w:val="22"/>
              </w:rPr>
              <w:t>1</w:t>
            </w:r>
            <w:r w:rsidRPr="00963DC5">
              <w:rPr>
                <w:spacing w:val="2"/>
                <w:sz w:val="22"/>
                <w:szCs w:val="22"/>
              </w:rPr>
              <w:t>.</w:t>
            </w:r>
            <w:r w:rsidRPr="00963DC5">
              <w:rPr>
                <w:sz w:val="22"/>
                <w:szCs w:val="22"/>
              </w:rPr>
              <w:t>0</w:t>
            </w:r>
          </w:p>
        </w:tc>
        <w:tc>
          <w:tcPr>
            <w:tcW w:w="1138" w:type="dxa"/>
            <w:tcBorders>
              <w:top w:val="single" w:sz="5" w:space="0" w:color="000000"/>
              <w:left w:val="single" w:sz="5" w:space="0" w:color="000000"/>
              <w:bottom w:val="single" w:sz="5" w:space="0" w:color="000000"/>
              <w:right w:val="single" w:sz="5" w:space="0" w:color="000000"/>
            </w:tcBorders>
          </w:tcPr>
          <w:p w14:paraId="2A78024A" w14:textId="77777777" w:rsidR="00963DC5" w:rsidRPr="00963DC5" w:rsidRDefault="00963DC5" w:rsidP="00963DC5">
            <w:pPr>
              <w:spacing w:before="62"/>
              <w:ind w:left="393"/>
              <w:rPr>
                <w:sz w:val="22"/>
                <w:szCs w:val="22"/>
              </w:rPr>
            </w:pPr>
            <w:r w:rsidRPr="00963DC5">
              <w:rPr>
                <w:sz w:val="22"/>
                <w:szCs w:val="22"/>
              </w:rPr>
              <w:t>0</w:t>
            </w:r>
            <w:r w:rsidRPr="00963DC5">
              <w:rPr>
                <w:spacing w:val="2"/>
                <w:sz w:val="22"/>
                <w:szCs w:val="22"/>
              </w:rPr>
              <w:t>.</w:t>
            </w:r>
            <w:r w:rsidRPr="00963DC5">
              <w:rPr>
                <w:sz w:val="22"/>
                <w:szCs w:val="22"/>
              </w:rPr>
              <w:t>15</w:t>
            </w:r>
          </w:p>
        </w:tc>
        <w:tc>
          <w:tcPr>
            <w:tcW w:w="1272" w:type="dxa"/>
            <w:tcBorders>
              <w:top w:val="single" w:sz="5" w:space="0" w:color="000000"/>
              <w:left w:val="single" w:sz="5" w:space="0" w:color="000000"/>
              <w:bottom w:val="single" w:sz="5" w:space="0" w:color="000000"/>
              <w:right w:val="single" w:sz="5" w:space="0" w:color="000000"/>
            </w:tcBorders>
          </w:tcPr>
          <w:p w14:paraId="58FC9525" w14:textId="77777777" w:rsidR="00963DC5" w:rsidRPr="00963DC5" w:rsidRDefault="00963DC5" w:rsidP="00963DC5">
            <w:pPr>
              <w:spacing w:before="62"/>
              <w:ind w:left="460"/>
              <w:rPr>
                <w:sz w:val="22"/>
                <w:szCs w:val="22"/>
              </w:rPr>
            </w:pPr>
            <w:r w:rsidRPr="00963DC5">
              <w:rPr>
                <w:sz w:val="22"/>
                <w:szCs w:val="22"/>
              </w:rPr>
              <w:t>0</w:t>
            </w:r>
            <w:r w:rsidRPr="00963DC5">
              <w:rPr>
                <w:spacing w:val="2"/>
                <w:sz w:val="22"/>
                <w:szCs w:val="22"/>
              </w:rPr>
              <w:t>.</w:t>
            </w:r>
            <w:r w:rsidRPr="00963DC5">
              <w:rPr>
                <w:sz w:val="22"/>
                <w:szCs w:val="22"/>
              </w:rPr>
              <w:t>02</w:t>
            </w:r>
          </w:p>
        </w:tc>
        <w:tc>
          <w:tcPr>
            <w:tcW w:w="1258" w:type="dxa"/>
            <w:tcBorders>
              <w:top w:val="single" w:sz="5" w:space="0" w:color="000000"/>
              <w:left w:val="single" w:sz="5" w:space="0" w:color="000000"/>
              <w:bottom w:val="single" w:sz="5" w:space="0" w:color="000000"/>
              <w:right w:val="single" w:sz="5" w:space="0" w:color="000000"/>
            </w:tcBorders>
          </w:tcPr>
          <w:p w14:paraId="6CF28920" w14:textId="77777777" w:rsidR="00963DC5" w:rsidRPr="00963DC5" w:rsidRDefault="00963DC5" w:rsidP="00963DC5">
            <w:pPr>
              <w:spacing w:before="62"/>
              <w:ind w:left="455"/>
              <w:rPr>
                <w:sz w:val="22"/>
                <w:szCs w:val="22"/>
              </w:rPr>
            </w:pPr>
            <w:r w:rsidRPr="00963DC5">
              <w:rPr>
                <w:sz w:val="22"/>
                <w:szCs w:val="22"/>
              </w:rPr>
              <w:t>0</w:t>
            </w:r>
            <w:r w:rsidRPr="00963DC5">
              <w:rPr>
                <w:spacing w:val="2"/>
                <w:sz w:val="22"/>
                <w:szCs w:val="22"/>
              </w:rPr>
              <w:t>.</w:t>
            </w:r>
            <w:r w:rsidRPr="00963DC5">
              <w:rPr>
                <w:sz w:val="22"/>
                <w:szCs w:val="22"/>
              </w:rPr>
              <w:t>01</w:t>
            </w:r>
          </w:p>
        </w:tc>
        <w:tc>
          <w:tcPr>
            <w:tcW w:w="1388" w:type="dxa"/>
            <w:tcBorders>
              <w:top w:val="single" w:sz="5" w:space="0" w:color="000000"/>
              <w:left w:val="single" w:sz="5" w:space="0" w:color="000000"/>
              <w:bottom w:val="single" w:sz="5" w:space="0" w:color="000000"/>
              <w:right w:val="single" w:sz="5" w:space="0" w:color="000000"/>
            </w:tcBorders>
          </w:tcPr>
          <w:p w14:paraId="2F8384EA" w14:textId="77777777" w:rsidR="00963DC5" w:rsidRPr="00963DC5" w:rsidRDefault="00963DC5" w:rsidP="00963DC5">
            <w:pPr>
              <w:spacing w:before="62"/>
              <w:ind w:left="538" w:right="486"/>
              <w:jc w:val="center"/>
              <w:rPr>
                <w:sz w:val="22"/>
                <w:szCs w:val="22"/>
              </w:rPr>
            </w:pPr>
            <w:r w:rsidRPr="00963DC5">
              <w:rPr>
                <w:sz w:val="22"/>
                <w:szCs w:val="22"/>
              </w:rPr>
              <w:t>1</w:t>
            </w:r>
            <w:r w:rsidRPr="00963DC5">
              <w:rPr>
                <w:spacing w:val="2"/>
                <w:sz w:val="22"/>
                <w:szCs w:val="22"/>
              </w:rPr>
              <w:t>.</w:t>
            </w:r>
            <w:r w:rsidRPr="00963DC5">
              <w:rPr>
                <w:sz w:val="22"/>
                <w:szCs w:val="22"/>
              </w:rPr>
              <w:t>0</w:t>
            </w:r>
          </w:p>
        </w:tc>
        <w:tc>
          <w:tcPr>
            <w:tcW w:w="1311" w:type="dxa"/>
            <w:tcBorders>
              <w:top w:val="single" w:sz="5" w:space="0" w:color="000000"/>
              <w:left w:val="single" w:sz="5" w:space="0" w:color="000000"/>
              <w:bottom w:val="single" w:sz="5" w:space="0" w:color="000000"/>
              <w:right w:val="single" w:sz="5" w:space="0" w:color="000000"/>
            </w:tcBorders>
          </w:tcPr>
          <w:p w14:paraId="638EDB40" w14:textId="77777777" w:rsidR="00963DC5" w:rsidRPr="00963DC5" w:rsidRDefault="00963DC5" w:rsidP="00963DC5">
            <w:pPr>
              <w:spacing w:before="62"/>
              <w:ind w:left="500" w:right="448"/>
              <w:jc w:val="center"/>
              <w:rPr>
                <w:sz w:val="22"/>
                <w:szCs w:val="22"/>
              </w:rPr>
            </w:pPr>
            <w:r w:rsidRPr="00963DC5">
              <w:rPr>
                <w:sz w:val="22"/>
                <w:szCs w:val="22"/>
              </w:rPr>
              <w:t>0</w:t>
            </w:r>
            <w:r w:rsidRPr="00963DC5">
              <w:rPr>
                <w:spacing w:val="2"/>
                <w:sz w:val="22"/>
                <w:szCs w:val="22"/>
              </w:rPr>
              <w:t>.</w:t>
            </w:r>
            <w:r w:rsidRPr="00963DC5">
              <w:rPr>
                <w:sz w:val="22"/>
                <w:szCs w:val="22"/>
              </w:rPr>
              <w:t>6</w:t>
            </w:r>
          </w:p>
        </w:tc>
      </w:tr>
      <w:tr w:rsidR="00963DC5" w:rsidRPr="00963DC5" w14:paraId="5DBE0BF4" w14:textId="77777777" w:rsidTr="00A567AF">
        <w:trPr>
          <w:trHeight w:hRule="exact" w:val="422"/>
        </w:trPr>
        <w:tc>
          <w:tcPr>
            <w:tcW w:w="3280" w:type="dxa"/>
            <w:tcBorders>
              <w:top w:val="single" w:sz="5" w:space="0" w:color="000000"/>
              <w:left w:val="single" w:sz="5" w:space="0" w:color="000000"/>
              <w:bottom w:val="single" w:sz="5" w:space="0" w:color="000000"/>
              <w:right w:val="single" w:sz="5" w:space="0" w:color="000000"/>
            </w:tcBorders>
          </w:tcPr>
          <w:p w14:paraId="4F3ADF80" w14:textId="77777777" w:rsidR="00963DC5" w:rsidRPr="00963DC5" w:rsidRDefault="00963DC5" w:rsidP="00963DC5">
            <w:pPr>
              <w:spacing w:before="1" w:line="100" w:lineRule="exact"/>
              <w:rPr>
                <w:sz w:val="10"/>
                <w:szCs w:val="10"/>
              </w:rPr>
            </w:pPr>
          </w:p>
          <w:p w14:paraId="209D142F" w14:textId="77777777" w:rsidR="00963DC5" w:rsidRPr="00963DC5" w:rsidRDefault="00963DC5" w:rsidP="00963DC5">
            <w:pPr>
              <w:ind w:left="1177" w:right="1119"/>
              <w:jc w:val="center"/>
              <w:rPr>
                <w:sz w:val="22"/>
                <w:szCs w:val="22"/>
              </w:rPr>
            </w:pPr>
            <w:r w:rsidRPr="00963DC5">
              <w:rPr>
                <w:spacing w:val="1"/>
                <w:sz w:val="22"/>
                <w:szCs w:val="22"/>
              </w:rPr>
              <w:t>C</w:t>
            </w:r>
            <w:r w:rsidRPr="00963DC5">
              <w:rPr>
                <w:sz w:val="22"/>
                <w:szCs w:val="22"/>
              </w:rPr>
              <w:t>D</w:t>
            </w:r>
            <w:r w:rsidRPr="00963DC5">
              <w:rPr>
                <w:spacing w:val="1"/>
                <w:sz w:val="22"/>
                <w:szCs w:val="22"/>
              </w:rPr>
              <w:t xml:space="preserve"> </w:t>
            </w:r>
            <w:r w:rsidRPr="00963DC5">
              <w:rPr>
                <w:spacing w:val="-2"/>
                <w:sz w:val="22"/>
                <w:szCs w:val="22"/>
              </w:rPr>
              <w:t>(</w:t>
            </w:r>
            <w:r w:rsidRPr="00963DC5">
              <w:rPr>
                <w:sz w:val="22"/>
                <w:szCs w:val="22"/>
              </w:rPr>
              <w:t>0</w:t>
            </w:r>
            <w:r w:rsidRPr="00963DC5">
              <w:rPr>
                <w:spacing w:val="2"/>
                <w:sz w:val="22"/>
                <w:szCs w:val="22"/>
              </w:rPr>
              <w:t>.</w:t>
            </w:r>
            <w:r w:rsidRPr="00963DC5">
              <w:rPr>
                <w:sz w:val="22"/>
                <w:szCs w:val="22"/>
              </w:rPr>
              <w:t>05)</w:t>
            </w:r>
          </w:p>
        </w:tc>
        <w:tc>
          <w:tcPr>
            <w:tcW w:w="1133" w:type="dxa"/>
            <w:tcBorders>
              <w:top w:val="single" w:sz="5" w:space="0" w:color="000000"/>
              <w:left w:val="single" w:sz="5" w:space="0" w:color="000000"/>
              <w:bottom w:val="single" w:sz="5" w:space="0" w:color="000000"/>
              <w:right w:val="single" w:sz="5" w:space="0" w:color="000000"/>
            </w:tcBorders>
          </w:tcPr>
          <w:p w14:paraId="451C0B04" w14:textId="77777777" w:rsidR="00963DC5" w:rsidRPr="00963DC5" w:rsidRDefault="00963DC5" w:rsidP="00963DC5">
            <w:pPr>
              <w:spacing w:before="1" w:line="100" w:lineRule="exact"/>
              <w:rPr>
                <w:sz w:val="10"/>
                <w:szCs w:val="10"/>
              </w:rPr>
            </w:pPr>
          </w:p>
          <w:p w14:paraId="5FDF7E47" w14:textId="77777777" w:rsidR="00963DC5" w:rsidRPr="00963DC5" w:rsidRDefault="00963DC5" w:rsidP="00963DC5">
            <w:pPr>
              <w:ind w:left="414" w:right="357"/>
              <w:jc w:val="center"/>
              <w:rPr>
                <w:sz w:val="22"/>
                <w:szCs w:val="22"/>
              </w:rPr>
            </w:pPr>
            <w:r w:rsidRPr="00963DC5">
              <w:rPr>
                <w:sz w:val="22"/>
                <w:szCs w:val="22"/>
              </w:rPr>
              <w:t>3</w:t>
            </w:r>
            <w:r w:rsidRPr="00963DC5">
              <w:rPr>
                <w:spacing w:val="2"/>
                <w:sz w:val="22"/>
                <w:szCs w:val="22"/>
              </w:rPr>
              <w:t>.</w:t>
            </w:r>
            <w:r w:rsidRPr="00963DC5">
              <w:rPr>
                <w:sz w:val="22"/>
                <w:szCs w:val="22"/>
              </w:rPr>
              <w:t>9</w:t>
            </w:r>
          </w:p>
        </w:tc>
        <w:tc>
          <w:tcPr>
            <w:tcW w:w="1138" w:type="dxa"/>
            <w:tcBorders>
              <w:top w:val="single" w:sz="5" w:space="0" w:color="000000"/>
              <w:left w:val="single" w:sz="5" w:space="0" w:color="000000"/>
              <w:bottom w:val="single" w:sz="5" w:space="0" w:color="000000"/>
              <w:right w:val="single" w:sz="5" w:space="0" w:color="000000"/>
            </w:tcBorders>
          </w:tcPr>
          <w:p w14:paraId="1BFC643A" w14:textId="77777777" w:rsidR="00963DC5" w:rsidRPr="00963DC5" w:rsidRDefault="00963DC5" w:rsidP="00963DC5">
            <w:pPr>
              <w:spacing w:before="1" w:line="100" w:lineRule="exact"/>
              <w:rPr>
                <w:sz w:val="10"/>
                <w:szCs w:val="10"/>
              </w:rPr>
            </w:pPr>
          </w:p>
          <w:p w14:paraId="3C9DD744" w14:textId="77777777" w:rsidR="00963DC5" w:rsidRPr="00963DC5" w:rsidRDefault="00963DC5" w:rsidP="00963DC5">
            <w:pPr>
              <w:ind w:left="393"/>
              <w:rPr>
                <w:sz w:val="22"/>
                <w:szCs w:val="22"/>
              </w:rPr>
            </w:pPr>
            <w:r w:rsidRPr="00963DC5">
              <w:rPr>
                <w:sz w:val="22"/>
                <w:szCs w:val="22"/>
              </w:rPr>
              <w:t>0</w:t>
            </w:r>
            <w:r w:rsidRPr="00963DC5">
              <w:rPr>
                <w:spacing w:val="2"/>
                <w:sz w:val="22"/>
                <w:szCs w:val="22"/>
              </w:rPr>
              <w:t>.</w:t>
            </w:r>
            <w:r w:rsidRPr="00963DC5">
              <w:rPr>
                <w:sz w:val="22"/>
                <w:szCs w:val="22"/>
              </w:rPr>
              <w:t>57</w:t>
            </w:r>
          </w:p>
        </w:tc>
        <w:tc>
          <w:tcPr>
            <w:tcW w:w="1272" w:type="dxa"/>
            <w:tcBorders>
              <w:top w:val="single" w:sz="5" w:space="0" w:color="000000"/>
              <w:left w:val="single" w:sz="5" w:space="0" w:color="000000"/>
              <w:bottom w:val="single" w:sz="5" w:space="0" w:color="000000"/>
              <w:right w:val="single" w:sz="5" w:space="0" w:color="000000"/>
            </w:tcBorders>
          </w:tcPr>
          <w:p w14:paraId="0E582F83" w14:textId="77777777" w:rsidR="00963DC5" w:rsidRPr="00963DC5" w:rsidRDefault="00963DC5" w:rsidP="00963DC5">
            <w:pPr>
              <w:spacing w:before="1" w:line="100" w:lineRule="exact"/>
              <w:rPr>
                <w:sz w:val="10"/>
                <w:szCs w:val="10"/>
              </w:rPr>
            </w:pPr>
          </w:p>
          <w:p w14:paraId="682365F7" w14:textId="77777777" w:rsidR="00963DC5" w:rsidRPr="00963DC5" w:rsidRDefault="00963DC5" w:rsidP="00963DC5">
            <w:pPr>
              <w:ind w:left="460"/>
              <w:rPr>
                <w:sz w:val="22"/>
                <w:szCs w:val="22"/>
              </w:rPr>
            </w:pPr>
            <w:r w:rsidRPr="00963DC5">
              <w:rPr>
                <w:sz w:val="22"/>
                <w:szCs w:val="22"/>
              </w:rPr>
              <w:t>0</w:t>
            </w:r>
            <w:r w:rsidRPr="00963DC5">
              <w:rPr>
                <w:spacing w:val="2"/>
                <w:sz w:val="22"/>
                <w:szCs w:val="22"/>
              </w:rPr>
              <w:t>.</w:t>
            </w:r>
            <w:r w:rsidRPr="00963DC5">
              <w:rPr>
                <w:sz w:val="22"/>
                <w:szCs w:val="22"/>
              </w:rPr>
              <w:t>08</w:t>
            </w:r>
          </w:p>
        </w:tc>
        <w:tc>
          <w:tcPr>
            <w:tcW w:w="1258" w:type="dxa"/>
            <w:tcBorders>
              <w:top w:val="single" w:sz="5" w:space="0" w:color="000000"/>
              <w:left w:val="single" w:sz="5" w:space="0" w:color="000000"/>
              <w:bottom w:val="single" w:sz="5" w:space="0" w:color="000000"/>
              <w:right w:val="single" w:sz="5" w:space="0" w:color="000000"/>
            </w:tcBorders>
          </w:tcPr>
          <w:p w14:paraId="310BA978" w14:textId="77777777" w:rsidR="00963DC5" w:rsidRPr="00963DC5" w:rsidRDefault="00963DC5" w:rsidP="00963DC5">
            <w:pPr>
              <w:spacing w:before="1" w:line="100" w:lineRule="exact"/>
              <w:rPr>
                <w:sz w:val="10"/>
                <w:szCs w:val="10"/>
              </w:rPr>
            </w:pPr>
          </w:p>
          <w:p w14:paraId="27713A49" w14:textId="77777777" w:rsidR="00963DC5" w:rsidRPr="00963DC5" w:rsidRDefault="00963DC5" w:rsidP="00963DC5">
            <w:pPr>
              <w:ind w:left="455"/>
              <w:rPr>
                <w:sz w:val="22"/>
                <w:szCs w:val="22"/>
              </w:rPr>
            </w:pPr>
            <w:r w:rsidRPr="00963DC5">
              <w:rPr>
                <w:sz w:val="22"/>
                <w:szCs w:val="22"/>
              </w:rPr>
              <w:t>0</w:t>
            </w:r>
            <w:r w:rsidRPr="00963DC5">
              <w:rPr>
                <w:spacing w:val="2"/>
                <w:sz w:val="22"/>
                <w:szCs w:val="22"/>
              </w:rPr>
              <w:t>.</w:t>
            </w:r>
            <w:r w:rsidRPr="00963DC5">
              <w:rPr>
                <w:sz w:val="22"/>
                <w:szCs w:val="22"/>
              </w:rPr>
              <w:t>03</w:t>
            </w:r>
          </w:p>
        </w:tc>
        <w:tc>
          <w:tcPr>
            <w:tcW w:w="1388" w:type="dxa"/>
            <w:tcBorders>
              <w:top w:val="single" w:sz="5" w:space="0" w:color="000000"/>
              <w:left w:val="single" w:sz="5" w:space="0" w:color="000000"/>
              <w:bottom w:val="single" w:sz="5" w:space="0" w:color="000000"/>
              <w:right w:val="single" w:sz="5" w:space="0" w:color="000000"/>
            </w:tcBorders>
          </w:tcPr>
          <w:p w14:paraId="3DD5C641" w14:textId="77777777" w:rsidR="00963DC5" w:rsidRPr="00963DC5" w:rsidRDefault="00963DC5" w:rsidP="00963DC5">
            <w:pPr>
              <w:spacing w:before="1" w:line="100" w:lineRule="exact"/>
              <w:rPr>
                <w:sz w:val="10"/>
                <w:szCs w:val="10"/>
              </w:rPr>
            </w:pPr>
          </w:p>
          <w:p w14:paraId="4D238D3F" w14:textId="77777777" w:rsidR="00963DC5" w:rsidRPr="00963DC5" w:rsidRDefault="00963DC5" w:rsidP="00963DC5">
            <w:pPr>
              <w:ind w:left="538" w:right="486"/>
              <w:jc w:val="center"/>
              <w:rPr>
                <w:sz w:val="22"/>
                <w:szCs w:val="22"/>
              </w:rPr>
            </w:pPr>
            <w:r w:rsidRPr="00963DC5">
              <w:rPr>
                <w:sz w:val="22"/>
                <w:szCs w:val="22"/>
              </w:rPr>
              <w:t>3</w:t>
            </w:r>
            <w:r w:rsidRPr="00963DC5">
              <w:rPr>
                <w:spacing w:val="2"/>
                <w:sz w:val="22"/>
                <w:szCs w:val="22"/>
              </w:rPr>
              <w:t>.</w:t>
            </w:r>
            <w:r w:rsidRPr="00963DC5">
              <w:rPr>
                <w:sz w:val="22"/>
                <w:szCs w:val="22"/>
              </w:rPr>
              <w:t>9</w:t>
            </w:r>
          </w:p>
        </w:tc>
        <w:tc>
          <w:tcPr>
            <w:tcW w:w="1311" w:type="dxa"/>
            <w:tcBorders>
              <w:top w:val="single" w:sz="5" w:space="0" w:color="000000"/>
              <w:left w:val="single" w:sz="5" w:space="0" w:color="000000"/>
              <w:bottom w:val="single" w:sz="5" w:space="0" w:color="000000"/>
              <w:right w:val="single" w:sz="5" w:space="0" w:color="000000"/>
            </w:tcBorders>
          </w:tcPr>
          <w:p w14:paraId="67EE775C" w14:textId="77777777" w:rsidR="00963DC5" w:rsidRPr="00963DC5" w:rsidRDefault="00963DC5" w:rsidP="00963DC5">
            <w:pPr>
              <w:spacing w:before="1" w:line="100" w:lineRule="exact"/>
              <w:rPr>
                <w:sz w:val="10"/>
                <w:szCs w:val="10"/>
              </w:rPr>
            </w:pPr>
          </w:p>
          <w:p w14:paraId="4265FD95" w14:textId="77777777" w:rsidR="00963DC5" w:rsidRPr="00963DC5" w:rsidRDefault="00963DC5" w:rsidP="00963DC5">
            <w:pPr>
              <w:ind w:left="500" w:right="448"/>
              <w:jc w:val="center"/>
              <w:rPr>
                <w:sz w:val="22"/>
                <w:szCs w:val="22"/>
              </w:rPr>
            </w:pPr>
            <w:r w:rsidRPr="00963DC5">
              <w:rPr>
                <w:sz w:val="22"/>
                <w:szCs w:val="22"/>
              </w:rPr>
              <w:t>2</w:t>
            </w:r>
            <w:r w:rsidRPr="00963DC5">
              <w:rPr>
                <w:spacing w:val="2"/>
                <w:sz w:val="22"/>
                <w:szCs w:val="22"/>
              </w:rPr>
              <w:t>.</w:t>
            </w:r>
            <w:r w:rsidRPr="00963DC5">
              <w:rPr>
                <w:sz w:val="22"/>
                <w:szCs w:val="22"/>
              </w:rPr>
              <w:t>3</w:t>
            </w:r>
          </w:p>
        </w:tc>
      </w:tr>
    </w:tbl>
    <w:p w14:paraId="5EDD6CC6" w14:textId="77777777" w:rsidR="00963DC5" w:rsidRPr="00963DC5" w:rsidRDefault="00963DC5" w:rsidP="00963DC5">
      <w:pPr>
        <w:sectPr w:rsidR="00963DC5" w:rsidRPr="00963DC5" w:rsidSect="00963DC5">
          <w:pgSz w:w="11920" w:h="16840"/>
          <w:pgMar w:top="1340" w:right="440" w:bottom="280" w:left="460" w:header="720" w:footer="720" w:gutter="0"/>
          <w:cols w:space="720"/>
        </w:sectPr>
      </w:pPr>
    </w:p>
    <w:p w14:paraId="6FA2DFAA" w14:textId="77777777" w:rsidR="00963DC5" w:rsidRPr="00963DC5" w:rsidRDefault="00963DC5" w:rsidP="00963DC5">
      <w:pPr>
        <w:spacing w:before="74" w:line="258" w:lineRule="auto"/>
        <w:ind w:left="680" w:right="666"/>
        <w:rPr>
          <w:sz w:val="24"/>
          <w:szCs w:val="24"/>
        </w:rPr>
      </w:pPr>
      <w:r w:rsidRPr="00963DC5">
        <w:rPr>
          <w:spacing w:val="-12"/>
          <w:sz w:val="24"/>
          <w:szCs w:val="24"/>
        </w:rPr>
        <w:lastRenderedPageBreak/>
        <w:t>T</w:t>
      </w:r>
      <w:r w:rsidRPr="00963DC5">
        <w:rPr>
          <w:spacing w:val="-1"/>
          <w:sz w:val="24"/>
          <w:szCs w:val="24"/>
        </w:rPr>
        <w:t>a</w:t>
      </w:r>
      <w:r w:rsidRPr="00963DC5">
        <w:rPr>
          <w:sz w:val="24"/>
          <w:szCs w:val="24"/>
        </w:rPr>
        <w:t>b</w:t>
      </w:r>
      <w:r w:rsidRPr="00963DC5">
        <w:rPr>
          <w:spacing w:val="-9"/>
          <w:sz w:val="24"/>
          <w:szCs w:val="24"/>
        </w:rPr>
        <w:t>l</w:t>
      </w:r>
      <w:r w:rsidRPr="00963DC5">
        <w:rPr>
          <w:sz w:val="24"/>
          <w:szCs w:val="24"/>
        </w:rPr>
        <w:t>e</w:t>
      </w:r>
      <w:r w:rsidRPr="00963DC5">
        <w:rPr>
          <w:spacing w:val="-3"/>
          <w:sz w:val="24"/>
          <w:szCs w:val="24"/>
        </w:rPr>
        <w:t xml:space="preserve"> </w:t>
      </w:r>
      <w:r w:rsidRPr="00963DC5">
        <w:rPr>
          <w:sz w:val="24"/>
          <w:szCs w:val="24"/>
        </w:rPr>
        <w:t>3</w:t>
      </w:r>
      <w:r w:rsidRPr="00963DC5">
        <w:rPr>
          <w:spacing w:val="-2"/>
          <w:sz w:val="24"/>
          <w:szCs w:val="24"/>
        </w:rPr>
        <w:t xml:space="preserve"> </w:t>
      </w:r>
      <w:r w:rsidRPr="00963DC5">
        <w:rPr>
          <w:spacing w:val="2"/>
          <w:sz w:val="24"/>
          <w:szCs w:val="24"/>
        </w:rPr>
        <w:t>E</w:t>
      </w:r>
      <w:r w:rsidRPr="00963DC5">
        <w:rPr>
          <w:spacing w:val="-8"/>
          <w:sz w:val="24"/>
          <w:szCs w:val="24"/>
        </w:rPr>
        <w:t>f</w:t>
      </w:r>
      <w:r w:rsidRPr="00963DC5">
        <w:rPr>
          <w:spacing w:val="-3"/>
          <w:sz w:val="24"/>
          <w:szCs w:val="24"/>
        </w:rPr>
        <w:t>f</w:t>
      </w:r>
      <w:r w:rsidRPr="00963DC5">
        <w:rPr>
          <w:spacing w:val="-1"/>
          <w:sz w:val="24"/>
          <w:szCs w:val="24"/>
        </w:rPr>
        <w:t>ec</w:t>
      </w:r>
      <w:r w:rsidRPr="00963DC5">
        <w:rPr>
          <w:sz w:val="24"/>
          <w:szCs w:val="24"/>
        </w:rPr>
        <w:t>t</w:t>
      </w:r>
      <w:r w:rsidRPr="00963DC5">
        <w:rPr>
          <w:spacing w:val="3"/>
          <w:sz w:val="24"/>
          <w:szCs w:val="24"/>
        </w:rPr>
        <w:t xml:space="preserve"> </w:t>
      </w:r>
      <w:r w:rsidRPr="00963DC5">
        <w:rPr>
          <w:spacing w:val="5"/>
          <w:sz w:val="24"/>
          <w:szCs w:val="24"/>
        </w:rPr>
        <w:t>o</w:t>
      </w:r>
      <w:r w:rsidRPr="00963DC5">
        <w:rPr>
          <w:sz w:val="24"/>
          <w:szCs w:val="24"/>
        </w:rPr>
        <w:t>f</w:t>
      </w:r>
      <w:r w:rsidRPr="00963DC5">
        <w:rPr>
          <w:spacing w:val="-6"/>
          <w:sz w:val="24"/>
          <w:szCs w:val="24"/>
        </w:rPr>
        <w:t xml:space="preserve"> </w:t>
      </w:r>
      <w:r w:rsidRPr="00963DC5">
        <w:rPr>
          <w:spacing w:val="-9"/>
          <w:sz w:val="24"/>
          <w:szCs w:val="24"/>
        </w:rPr>
        <w:t>i</w:t>
      </w:r>
      <w:r w:rsidRPr="00963DC5">
        <w:rPr>
          <w:spacing w:val="1"/>
          <w:sz w:val="24"/>
          <w:szCs w:val="24"/>
        </w:rPr>
        <w:t>r</w:t>
      </w:r>
      <w:r w:rsidRPr="00963DC5">
        <w:rPr>
          <w:spacing w:val="6"/>
          <w:sz w:val="24"/>
          <w:szCs w:val="24"/>
        </w:rPr>
        <w:t>r</w:t>
      </w:r>
      <w:r w:rsidRPr="00963DC5">
        <w:rPr>
          <w:spacing w:val="-9"/>
          <w:sz w:val="24"/>
          <w:szCs w:val="24"/>
        </w:rPr>
        <w:t>i</w:t>
      </w:r>
      <w:r w:rsidRPr="00963DC5">
        <w:rPr>
          <w:sz w:val="24"/>
          <w:szCs w:val="24"/>
        </w:rPr>
        <w:t>g</w:t>
      </w:r>
      <w:r w:rsidRPr="00963DC5">
        <w:rPr>
          <w:spacing w:val="-1"/>
          <w:sz w:val="24"/>
          <w:szCs w:val="24"/>
        </w:rPr>
        <w:t>a</w:t>
      </w:r>
      <w:r w:rsidRPr="00963DC5">
        <w:rPr>
          <w:spacing w:val="10"/>
          <w:sz w:val="24"/>
          <w:szCs w:val="24"/>
        </w:rPr>
        <w:t>t</w:t>
      </w:r>
      <w:r w:rsidRPr="00963DC5">
        <w:rPr>
          <w:spacing w:val="-9"/>
          <w:sz w:val="24"/>
          <w:szCs w:val="24"/>
        </w:rPr>
        <w:t>i</w:t>
      </w:r>
      <w:r w:rsidRPr="00963DC5">
        <w:rPr>
          <w:spacing w:val="5"/>
          <w:sz w:val="24"/>
          <w:szCs w:val="24"/>
        </w:rPr>
        <w:t>o</w:t>
      </w:r>
      <w:r w:rsidRPr="00963DC5">
        <w:rPr>
          <w:sz w:val="24"/>
          <w:szCs w:val="24"/>
        </w:rPr>
        <w:t>n</w:t>
      </w:r>
      <w:r w:rsidRPr="00963DC5">
        <w:rPr>
          <w:spacing w:val="-7"/>
          <w:sz w:val="24"/>
          <w:szCs w:val="24"/>
        </w:rPr>
        <w:t xml:space="preserve"> </w:t>
      </w:r>
      <w:r w:rsidRPr="00963DC5">
        <w:rPr>
          <w:spacing w:val="-1"/>
          <w:sz w:val="24"/>
          <w:szCs w:val="24"/>
        </w:rPr>
        <w:t>a</w:t>
      </w:r>
      <w:r w:rsidRPr="00963DC5">
        <w:rPr>
          <w:spacing w:val="-5"/>
          <w:sz w:val="24"/>
          <w:szCs w:val="24"/>
        </w:rPr>
        <w:t>n</w:t>
      </w:r>
      <w:r w:rsidRPr="00963DC5">
        <w:rPr>
          <w:sz w:val="24"/>
          <w:szCs w:val="24"/>
        </w:rPr>
        <w:t>d</w:t>
      </w:r>
      <w:r w:rsidRPr="00963DC5">
        <w:rPr>
          <w:spacing w:val="-2"/>
          <w:sz w:val="24"/>
          <w:szCs w:val="24"/>
        </w:rPr>
        <w:t xml:space="preserve"> </w:t>
      </w:r>
      <w:r w:rsidRPr="00963DC5">
        <w:rPr>
          <w:spacing w:val="-1"/>
          <w:sz w:val="24"/>
          <w:szCs w:val="24"/>
        </w:rPr>
        <w:t>c</w:t>
      </w:r>
      <w:r w:rsidRPr="00963DC5">
        <w:rPr>
          <w:spacing w:val="5"/>
          <w:sz w:val="24"/>
          <w:szCs w:val="24"/>
        </w:rPr>
        <w:t>o</w:t>
      </w:r>
      <w:r w:rsidRPr="00963DC5">
        <w:rPr>
          <w:spacing w:val="-5"/>
          <w:sz w:val="24"/>
          <w:szCs w:val="24"/>
        </w:rPr>
        <w:t>n</w:t>
      </w:r>
      <w:r w:rsidRPr="00963DC5">
        <w:rPr>
          <w:spacing w:val="2"/>
          <w:sz w:val="24"/>
          <w:szCs w:val="24"/>
        </w:rPr>
        <w:t>s</w:t>
      </w:r>
      <w:r w:rsidRPr="00963DC5">
        <w:rPr>
          <w:spacing w:val="-1"/>
          <w:sz w:val="24"/>
          <w:szCs w:val="24"/>
        </w:rPr>
        <w:t>e</w:t>
      </w:r>
      <w:r w:rsidRPr="00963DC5">
        <w:rPr>
          <w:spacing w:val="1"/>
          <w:sz w:val="24"/>
          <w:szCs w:val="24"/>
        </w:rPr>
        <w:t>r</w:t>
      </w:r>
      <w:r w:rsidRPr="00963DC5">
        <w:rPr>
          <w:spacing w:val="-5"/>
          <w:sz w:val="24"/>
          <w:szCs w:val="24"/>
        </w:rPr>
        <w:t>v</w:t>
      </w:r>
      <w:r w:rsidRPr="00963DC5">
        <w:rPr>
          <w:spacing w:val="-1"/>
          <w:sz w:val="24"/>
          <w:szCs w:val="24"/>
        </w:rPr>
        <w:t>a</w:t>
      </w:r>
      <w:r w:rsidRPr="00963DC5">
        <w:rPr>
          <w:spacing w:val="10"/>
          <w:sz w:val="24"/>
          <w:szCs w:val="24"/>
        </w:rPr>
        <w:t>t</w:t>
      </w:r>
      <w:r w:rsidRPr="00963DC5">
        <w:rPr>
          <w:spacing w:val="-9"/>
          <w:sz w:val="24"/>
          <w:szCs w:val="24"/>
        </w:rPr>
        <w:t>i</w:t>
      </w:r>
      <w:r w:rsidRPr="00963DC5">
        <w:rPr>
          <w:spacing w:val="5"/>
          <w:sz w:val="24"/>
          <w:szCs w:val="24"/>
        </w:rPr>
        <w:t>o</w:t>
      </w:r>
      <w:r w:rsidRPr="00963DC5">
        <w:rPr>
          <w:sz w:val="24"/>
          <w:szCs w:val="24"/>
        </w:rPr>
        <w:t>n</w:t>
      </w:r>
      <w:r w:rsidRPr="00963DC5">
        <w:rPr>
          <w:spacing w:val="-7"/>
          <w:sz w:val="24"/>
          <w:szCs w:val="24"/>
        </w:rPr>
        <w:t xml:space="preserve"> </w:t>
      </w:r>
      <w:r w:rsidRPr="00963DC5">
        <w:rPr>
          <w:sz w:val="24"/>
          <w:szCs w:val="24"/>
        </w:rPr>
        <w:t>p</w:t>
      </w:r>
      <w:r w:rsidRPr="00963DC5">
        <w:rPr>
          <w:spacing w:val="1"/>
          <w:sz w:val="24"/>
          <w:szCs w:val="24"/>
        </w:rPr>
        <w:t>r</w:t>
      </w:r>
      <w:r w:rsidRPr="00963DC5">
        <w:rPr>
          <w:spacing w:val="-1"/>
          <w:sz w:val="24"/>
          <w:szCs w:val="24"/>
        </w:rPr>
        <w:t>ac</w:t>
      </w:r>
      <w:r w:rsidRPr="00963DC5">
        <w:rPr>
          <w:spacing w:val="5"/>
          <w:sz w:val="24"/>
          <w:szCs w:val="24"/>
        </w:rPr>
        <w:t>t</w:t>
      </w:r>
      <w:r w:rsidRPr="00963DC5">
        <w:rPr>
          <w:spacing w:val="-4"/>
          <w:sz w:val="24"/>
          <w:szCs w:val="24"/>
        </w:rPr>
        <w:t>i</w:t>
      </w:r>
      <w:r w:rsidRPr="00963DC5">
        <w:rPr>
          <w:spacing w:val="-1"/>
          <w:sz w:val="24"/>
          <w:szCs w:val="24"/>
        </w:rPr>
        <w:t>ce</w:t>
      </w:r>
      <w:r w:rsidRPr="00963DC5">
        <w:rPr>
          <w:sz w:val="24"/>
          <w:szCs w:val="24"/>
        </w:rPr>
        <w:t>s</w:t>
      </w:r>
      <w:r w:rsidRPr="00963DC5">
        <w:rPr>
          <w:spacing w:val="-5"/>
          <w:sz w:val="24"/>
          <w:szCs w:val="24"/>
        </w:rPr>
        <w:t xml:space="preserve"> </w:t>
      </w:r>
      <w:r w:rsidRPr="00963DC5">
        <w:rPr>
          <w:spacing w:val="5"/>
          <w:sz w:val="24"/>
          <w:szCs w:val="24"/>
        </w:rPr>
        <w:t>o</w:t>
      </w:r>
      <w:r w:rsidRPr="00963DC5">
        <w:rPr>
          <w:sz w:val="24"/>
          <w:szCs w:val="24"/>
        </w:rPr>
        <w:t>n</w:t>
      </w:r>
      <w:r w:rsidRPr="00963DC5">
        <w:rPr>
          <w:spacing w:val="-7"/>
          <w:sz w:val="24"/>
          <w:szCs w:val="24"/>
        </w:rPr>
        <w:t xml:space="preserve"> </w:t>
      </w:r>
      <w:r w:rsidRPr="00963DC5">
        <w:rPr>
          <w:spacing w:val="-1"/>
          <w:sz w:val="24"/>
          <w:szCs w:val="24"/>
        </w:rPr>
        <w:t>c</w:t>
      </w:r>
      <w:r w:rsidRPr="00963DC5">
        <w:rPr>
          <w:spacing w:val="1"/>
          <w:sz w:val="24"/>
          <w:szCs w:val="24"/>
        </w:rPr>
        <w:t>r</w:t>
      </w:r>
      <w:r w:rsidRPr="00963DC5">
        <w:rPr>
          <w:sz w:val="24"/>
          <w:szCs w:val="24"/>
        </w:rPr>
        <w:t>ude</w:t>
      </w:r>
      <w:r w:rsidRPr="00963DC5">
        <w:rPr>
          <w:spacing w:val="-3"/>
          <w:sz w:val="24"/>
          <w:szCs w:val="24"/>
        </w:rPr>
        <w:t xml:space="preserve"> </w:t>
      </w:r>
      <w:r w:rsidRPr="00963DC5">
        <w:rPr>
          <w:sz w:val="24"/>
          <w:szCs w:val="24"/>
        </w:rPr>
        <w:t>p</w:t>
      </w:r>
      <w:r w:rsidRPr="00963DC5">
        <w:rPr>
          <w:spacing w:val="-3"/>
          <w:sz w:val="24"/>
          <w:szCs w:val="24"/>
        </w:rPr>
        <w:t>r</w:t>
      </w:r>
      <w:r w:rsidRPr="00963DC5">
        <w:rPr>
          <w:sz w:val="24"/>
          <w:szCs w:val="24"/>
        </w:rPr>
        <w:t>o</w:t>
      </w:r>
      <w:r w:rsidRPr="00963DC5">
        <w:rPr>
          <w:spacing w:val="5"/>
          <w:sz w:val="24"/>
          <w:szCs w:val="24"/>
        </w:rPr>
        <w:t>t</w:t>
      </w:r>
      <w:r w:rsidRPr="00963DC5">
        <w:rPr>
          <w:spacing w:val="-1"/>
          <w:sz w:val="24"/>
          <w:szCs w:val="24"/>
        </w:rPr>
        <w:t>e</w:t>
      </w:r>
      <w:r w:rsidRPr="00963DC5">
        <w:rPr>
          <w:spacing w:val="-4"/>
          <w:sz w:val="24"/>
          <w:szCs w:val="24"/>
        </w:rPr>
        <w:t>i</w:t>
      </w:r>
      <w:r w:rsidRPr="00963DC5">
        <w:rPr>
          <w:sz w:val="24"/>
          <w:szCs w:val="24"/>
        </w:rPr>
        <w:t>n</w:t>
      </w:r>
      <w:r w:rsidRPr="00963DC5">
        <w:rPr>
          <w:spacing w:val="-7"/>
          <w:sz w:val="24"/>
          <w:szCs w:val="24"/>
        </w:rPr>
        <w:t xml:space="preserve"> </w:t>
      </w:r>
      <w:r w:rsidRPr="00963DC5">
        <w:rPr>
          <w:spacing w:val="-1"/>
          <w:sz w:val="24"/>
          <w:szCs w:val="24"/>
        </w:rPr>
        <w:t>c</w:t>
      </w:r>
      <w:r w:rsidRPr="00963DC5">
        <w:rPr>
          <w:spacing w:val="5"/>
          <w:sz w:val="24"/>
          <w:szCs w:val="24"/>
        </w:rPr>
        <w:t>o</w:t>
      </w:r>
      <w:r w:rsidRPr="00963DC5">
        <w:rPr>
          <w:spacing w:val="-5"/>
          <w:sz w:val="24"/>
          <w:szCs w:val="24"/>
        </w:rPr>
        <w:t>n</w:t>
      </w:r>
      <w:r w:rsidRPr="00963DC5">
        <w:rPr>
          <w:spacing w:val="5"/>
          <w:sz w:val="24"/>
          <w:szCs w:val="24"/>
        </w:rPr>
        <w:t>t</w:t>
      </w:r>
      <w:r w:rsidRPr="00963DC5">
        <w:rPr>
          <w:spacing w:val="-1"/>
          <w:sz w:val="24"/>
          <w:szCs w:val="24"/>
        </w:rPr>
        <w:t>e</w:t>
      </w:r>
      <w:r w:rsidRPr="00963DC5">
        <w:rPr>
          <w:spacing w:val="-5"/>
          <w:sz w:val="24"/>
          <w:szCs w:val="24"/>
        </w:rPr>
        <w:t>n</w:t>
      </w:r>
      <w:r w:rsidRPr="00963DC5">
        <w:rPr>
          <w:sz w:val="24"/>
          <w:szCs w:val="24"/>
        </w:rPr>
        <w:t>t</w:t>
      </w:r>
      <w:r w:rsidRPr="00963DC5">
        <w:rPr>
          <w:spacing w:val="-2"/>
          <w:sz w:val="24"/>
          <w:szCs w:val="24"/>
        </w:rPr>
        <w:t xml:space="preserve"> </w:t>
      </w:r>
      <w:r w:rsidRPr="00963DC5">
        <w:rPr>
          <w:spacing w:val="1"/>
          <w:sz w:val="24"/>
          <w:szCs w:val="24"/>
        </w:rPr>
        <w:t>(%</w:t>
      </w:r>
      <w:r w:rsidRPr="00963DC5">
        <w:rPr>
          <w:sz w:val="24"/>
          <w:szCs w:val="24"/>
        </w:rPr>
        <w:t>)</w:t>
      </w:r>
      <w:r w:rsidRPr="00963DC5">
        <w:rPr>
          <w:spacing w:val="-6"/>
          <w:sz w:val="24"/>
          <w:szCs w:val="24"/>
        </w:rPr>
        <w:t xml:space="preserve"> </w:t>
      </w:r>
      <w:r w:rsidRPr="00963DC5">
        <w:rPr>
          <w:spacing w:val="-1"/>
          <w:sz w:val="24"/>
          <w:szCs w:val="24"/>
        </w:rPr>
        <w:t>a</w:t>
      </w:r>
      <w:r w:rsidRPr="00963DC5">
        <w:rPr>
          <w:spacing w:val="-5"/>
          <w:sz w:val="24"/>
          <w:szCs w:val="24"/>
        </w:rPr>
        <w:t>n</w:t>
      </w:r>
      <w:r w:rsidRPr="00963DC5">
        <w:rPr>
          <w:sz w:val="24"/>
          <w:szCs w:val="24"/>
        </w:rPr>
        <w:t>d</w:t>
      </w:r>
      <w:r w:rsidRPr="00963DC5">
        <w:rPr>
          <w:spacing w:val="-2"/>
          <w:sz w:val="24"/>
          <w:szCs w:val="24"/>
        </w:rPr>
        <w:t xml:space="preserve"> </w:t>
      </w:r>
      <w:r w:rsidRPr="00963DC5">
        <w:rPr>
          <w:sz w:val="24"/>
          <w:szCs w:val="24"/>
        </w:rPr>
        <w:t>p</w:t>
      </w:r>
      <w:r w:rsidRPr="00963DC5">
        <w:rPr>
          <w:spacing w:val="-3"/>
          <w:sz w:val="24"/>
          <w:szCs w:val="24"/>
        </w:rPr>
        <w:t>r</w:t>
      </w:r>
      <w:r w:rsidRPr="00963DC5">
        <w:rPr>
          <w:sz w:val="24"/>
          <w:szCs w:val="24"/>
        </w:rPr>
        <w:t>o</w:t>
      </w:r>
      <w:r w:rsidRPr="00963DC5">
        <w:rPr>
          <w:spacing w:val="5"/>
          <w:sz w:val="24"/>
          <w:szCs w:val="24"/>
        </w:rPr>
        <w:t>t</w:t>
      </w:r>
      <w:r w:rsidRPr="00963DC5">
        <w:rPr>
          <w:spacing w:val="-1"/>
          <w:sz w:val="24"/>
          <w:szCs w:val="24"/>
        </w:rPr>
        <w:t>e</w:t>
      </w:r>
      <w:r w:rsidRPr="00963DC5">
        <w:rPr>
          <w:sz w:val="24"/>
          <w:szCs w:val="24"/>
        </w:rPr>
        <w:t>in y</w:t>
      </w:r>
      <w:r w:rsidRPr="00963DC5">
        <w:rPr>
          <w:spacing w:val="-4"/>
          <w:sz w:val="24"/>
          <w:szCs w:val="24"/>
        </w:rPr>
        <w:t>i</w:t>
      </w:r>
      <w:r w:rsidRPr="00963DC5">
        <w:rPr>
          <w:spacing w:val="4"/>
          <w:sz w:val="24"/>
          <w:szCs w:val="24"/>
        </w:rPr>
        <w:t>e</w:t>
      </w:r>
      <w:r w:rsidRPr="00963DC5">
        <w:rPr>
          <w:spacing w:val="-4"/>
          <w:sz w:val="24"/>
          <w:szCs w:val="24"/>
        </w:rPr>
        <w:t>l</w:t>
      </w:r>
      <w:r w:rsidRPr="00963DC5">
        <w:rPr>
          <w:sz w:val="24"/>
          <w:szCs w:val="24"/>
        </w:rPr>
        <w:t>d</w:t>
      </w:r>
      <w:r w:rsidRPr="00963DC5">
        <w:rPr>
          <w:spacing w:val="3"/>
          <w:sz w:val="24"/>
          <w:szCs w:val="24"/>
        </w:rPr>
        <w:t xml:space="preserve"> </w:t>
      </w:r>
      <w:r w:rsidRPr="00963DC5">
        <w:t>(kg</w:t>
      </w:r>
      <w:r w:rsidRPr="00963DC5">
        <w:rPr>
          <w:spacing w:val="-3"/>
        </w:rPr>
        <w:t>/</w:t>
      </w:r>
      <w:r w:rsidRPr="00963DC5">
        <w:rPr>
          <w:spacing w:val="5"/>
        </w:rPr>
        <w:t>h</w:t>
      </w:r>
      <w:r w:rsidRPr="00963DC5">
        <w:rPr>
          <w:spacing w:val="1"/>
        </w:rPr>
        <w:t>a</w:t>
      </w:r>
      <w:r w:rsidRPr="00963DC5">
        <w:t>)</w:t>
      </w:r>
      <w:r w:rsidRPr="00963DC5">
        <w:rPr>
          <w:spacing w:val="4"/>
        </w:rPr>
        <w:t xml:space="preserve"> </w:t>
      </w:r>
      <w:r w:rsidRPr="00963DC5">
        <w:rPr>
          <w:spacing w:val="5"/>
          <w:sz w:val="24"/>
          <w:szCs w:val="24"/>
        </w:rPr>
        <w:t>o</w:t>
      </w:r>
      <w:r w:rsidRPr="00963DC5">
        <w:rPr>
          <w:sz w:val="24"/>
          <w:szCs w:val="24"/>
        </w:rPr>
        <w:t>f</w:t>
      </w:r>
      <w:r w:rsidRPr="00963DC5">
        <w:rPr>
          <w:spacing w:val="-6"/>
          <w:sz w:val="24"/>
          <w:szCs w:val="24"/>
        </w:rPr>
        <w:t xml:space="preserve"> </w:t>
      </w:r>
      <w:r w:rsidRPr="00963DC5">
        <w:rPr>
          <w:spacing w:val="-1"/>
          <w:sz w:val="24"/>
          <w:szCs w:val="24"/>
        </w:rPr>
        <w:t>c</w:t>
      </w:r>
      <w:r w:rsidRPr="00963DC5">
        <w:rPr>
          <w:spacing w:val="5"/>
          <w:sz w:val="24"/>
          <w:szCs w:val="24"/>
        </w:rPr>
        <w:t>o</w:t>
      </w:r>
      <w:r w:rsidRPr="00963DC5">
        <w:rPr>
          <w:spacing w:val="1"/>
          <w:sz w:val="24"/>
          <w:szCs w:val="24"/>
        </w:rPr>
        <w:t>r</w:t>
      </w:r>
      <w:r w:rsidRPr="00963DC5">
        <w:rPr>
          <w:sz w:val="24"/>
          <w:szCs w:val="24"/>
        </w:rPr>
        <w:t>n</w:t>
      </w:r>
      <w:r w:rsidRPr="00963DC5">
        <w:rPr>
          <w:spacing w:val="-3"/>
          <w:sz w:val="24"/>
          <w:szCs w:val="24"/>
        </w:rPr>
        <w:t xml:space="preserve"> </w:t>
      </w:r>
      <w:r w:rsidRPr="00963DC5">
        <w:rPr>
          <w:spacing w:val="-1"/>
          <w:sz w:val="24"/>
          <w:szCs w:val="24"/>
        </w:rPr>
        <w:t>a</w:t>
      </w:r>
      <w:r w:rsidRPr="00963DC5">
        <w:rPr>
          <w:spacing w:val="-5"/>
          <w:sz w:val="24"/>
          <w:szCs w:val="24"/>
        </w:rPr>
        <w:t>n</w:t>
      </w:r>
      <w:r w:rsidRPr="00963DC5">
        <w:rPr>
          <w:sz w:val="24"/>
          <w:szCs w:val="24"/>
        </w:rPr>
        <w:t>d</w:t>
      </w:r>
      <w:r w:rsidRPr="00963DC5">
        <w:rPr>
          <w:spacing w:val="7"/>
          <w:sz w:val="24"/>
          <w:szCs w:val="24"/>
        </w:rPr>
        <w:t xml:space="preserve"> </w:t>
      </w:r>
      <w:r w:rsidRPr="00963DC5">
        <w:rPr>
          <w:spacing w:val="-8"/>
          <w:sz w:val="24"/>
          <w:szCs w:val="24"/>
        </w:rPr>
        <w:t>f</w:t>
      </w:r>
      <w:r w:rsidRPr="00963DC5">
        <w:rPr>
          <w:spacing w:val="5"/>
          <w:sz w:val="24"/>
          <w:szCs w:val="24"/>
        </w:rPr>
        <w:t>o</w:t>
      </w:r>
      <w:r w:rsidRPr="00963DC5">
        <w:rPr>
          <w:sz w:val="24"/>
          <w:szCs w:val="24"/>
        </w:rPr>
        <w:t>dd</w:t>
      </w:r>
      <w:r w:rsidRPr="00963DC5">
        <w:rPr>
          <w:spacing w:val="-1"/>
          <w:sz w:val="24"/>
          <w:szCs w:val="24"/>
        </w:rPr>
        <w:t>e</w:t>
      </w:r>
      <w:r w:rsidRPr="00963DC5">
        <w:rPr>
          <w:sz w:val="24"/>
          <w:szCs w:val="24"/>
        </w:rPr>
        <w:t>r</w:t>
      </w:r>
      <w:r w:rsidRPr="00963DC5">
        <w:rPr>
          <w:spacing w:val="-1"/>
          <w:sz w:val="24"/>
          <w:szCs w:val="24"/>
        </w:rPr>
        <w:t xml:space="preserve"> </w:t>
      </w:r>
      <w:r w:rsidRPr="00963DC5">
        <w:rPr>
          <w:spacing w:val="5"/>
          <w:sz w:val="24"/>
          <w:szCs w:val="24"/>
        </w:rPr>
        <w:t>o</w:t>
      </w:r>
      <w:r w:rsidRPr="00963DC5">
        <w:rPr>
          <w:sz w:val="24"/>
          <w:szCs w:val="24"/>
        </w:rPr>
        <w:t>f</w:t>
      </w:r>
      <w:r w:rsidRPr="00963DC5">
        <w:rPr>
          <w:spacing w:val="-6"/>
          <w:sz w:val="24"/>
          <w:szCs w:val="24"/>
        </w:rPr>
        <w:t xml:space="preserve"> </w:t>
      </w:r>
      <w:r w:rsidRPr="00963DC5">
        <w:rPr>
          <w:spacing w:val="1"/>
          <w:sz w:val="24"/>
          <w:szCs w:val="24"/>
        </w:rPr>
        <w:t>r</w:t>
      </w:r>
      <w:r w:rsidRPr="00963DC5">
        <w:rPr>
          <w:spacing w:val="-1"/>
          <w:sz w:val="24"/>
          <w:szCs w:val="24"/>
        </w:rPr>
        <w:t>a</w:t>
      </w:r>
      <w:r w:rsidRPr="00963DC5">
        <w:rPr>
          <w:sz w:val="24"/>
          <w:szCs w:val="24"/>
        </w:rPr>
        <w:t>bi</w:t>
      </w:r>
      <w:r w:rsidRPr="00963DC5">
        <w:rPr>
          <w:spacing w:val="3"/>
          <w:sz w:val="24"/>
          <w:szCs w:val="24"/>
        </w:rPr>
        <w:t xml:space="preserve"> </w:t>
      </w:r>
      <w:r w:rsidRPr="00963DC5">
        <w:rPr>
          <w:spacing w:val="-5"/>
          <w:sz w:val="24"/>
          <w:szCs w:val="24"/>
        </w:rPr>
        <w:t>b</w:t>
      </w:r>
      <w:r w:rsidRPr="00963DC5">
        <w:rPr>
          <w:spacing w:val="4"/>
          <w:sz w:val="24"/>
          <w:szCs w:val="24"/>
        </w:rPr>
        <w:t>a</w:t>
      </w:r>
      <w:r w:rsidRPr="00963DC5">
        <w:rPr>
          <w:sz w:val="24"/>
          <w:szCs w:val="24"/>
        </w:rPr>
        <w:t>by</w:t>
      </w:r>
      <w:r w:rsidRPr="00963DC5">
        <w:rPr>
          <w:spacing w:val="-3"/>
          <w:sz w:val="24"/>
          <w:szCs w:val="24"/>
        </w:rPr>
        <w:t xml:space="preserve"> </w:t>
      </w:r>
      <w:r w:rsidRPr="00963DC5">
        <w:rPr>
          <w:spacing w:val="-1"/>
          <w:sz w:val="24"/>
          <w:szCs w:val="24"/>
        </w:rPr>
        <w:t>c</w:t>
      </w:r>
      <w:r w:rsidRPr="00963DC5">
        <w:rPr>
          <w:spacing w:val="5"/>
          <w:sz w:val="24"/>
          <w:szCs w:val="24"/>
        </w:rPr>
        <w:t>o</w:t>
      </w:r>
      <w:r w:rsidRPr="00963DC5">
        <w:rPr>
          <w:spacing w:val="1"/>
          <w:sz w:val="24"/>
          <w:szCs w:val="24"/>
        </w:rPr>
        <w:t>r</w:t>
      </w:r>
      <w:r w:rsidRPr="00963DC5">
        <w:rPr>
          <w:sz w:val="24"/>
          <w:szCs w:val="24"/>
        </w:rPr>
        <w:t>n</w:t>
      </w:r>
    </w:p>
    <w:p w14:paraId="566B60A3" w14:textId="77777777" w:rsidR="00963DC5" w:rsidRPr="00963DC5" w:rsidRDefault="00963DC5" w:rsidP="00963DC5">
      <w:pPr>
        <w:spacing w:before="2" w:line="160" w:lineRule="exact"/>
        <w:rPr>
          <w:sz w:val="16"/>
          <w:szCs w:val="16"/>
        </w:rPr>
      </w:pPr>
    </w:p>
    <w:tbl>
      <w:tblPr>
        <w:tblW w:w="0" w:type="auto"/>
        <w:tblInd w:w="113" w:type="dxa"/>
        <w:tblLayout w:type="fixed"/>
        <w:tblCellMar>
          <w:left w:w="0" w:type="dxa"/>
          <w:right w:w="0" w:type="dxa"/>
        </w:tblCellMar>
        <w:tblLook w:val="01E0" w:firstRow="1" w:lastRow="1" w:firstColumn="1" w:lastColumn="1" w:noHBand="0" w:noVBand="0"/>
      </w:tblPr>
      <w:tblGrid>
        <w:gridCol w:w="6094"/>
        <w:gridCol w:w="989"/>
        <w:gridCol w:w="855"/>
        <w:gridCol w:w="994"/>
        <w:gridCol w:w="1277"/>
      </w:tblGrid>
      <w:tr w:rsidR="00963DC5" w:rsidRPr="00963DC5" w14:paraId="716AA4CA" w14:textId="77777777" w:rsidTr="00A567AF">
        <w:trPr>
          <w:trHeight w:hRule="exact" w:val="586"/>
        </w:trPr>
        <w:tc>
          <w:tcPr>
            <w:tcW w:w="6094" w:type="dxa"/>
            <w:tcBorders>
              <w:top w:val="single" w:sz="5" w:space="0" w:color="000000"/>
              <w:left w:val="single" w:sz="5" w:space="0" w:color="000000"/>
              <w:bottom w:val="single" w:sz="5" w:space="0" w:color="000000"/>
              <w:right w:val="single" w:sz="5" w:space="0" w:color="000000"/>
            </w:tcBorders>
          </w:tcPr>
          <w:p w14:paraId="70672BFF" w14:textId="77777777" w:rsidR="00963DC5" w:rsidRPr="00963DC5" w:rsidRDefault="00963DC5" w:rsidP="00963DC5">
            <w:pPr>
              <w:spacing w:before="13" w:line="280" w:lineRule="exact"/>
              <w:rPr>
                <w:sz w:val="28"/>
                <w:szCs w:val="28"/>
              </w:rPr>
            </w:pPr>
          </w:p>
          <w:p w14:paraId="410FCD39" w14:textId="77777777" w:rsidR="00963DC5" w:rsidRPr="00963DC5" w:rsidRDefault="00963DC5" w:rsidP="00963DC5">
            <w:pPr>
              <w:ind w:left="2517" w:right="2514"/>
              <w:jc w:val="center"/>
              <w:rPr>
                <w:sz w:val="22"/>
                <w:szCs w:val="22"/>
              </w:rPr>
            </w:pPr>
            <w:r w:rsidRPr="00963DC5">
              <w:rPr>
                <w:spacing w:val="-5"/>
                <w:sz w:val="22"/>
                <w:szCs w:val="22"/>
              </w:rPr>
              <w:t>T</w:t>
            </w:r>
            <w:r w:rsidRPr="00963DC5">
              <w:rPr>
                <w:spacing w:val="3"/>
                <w:sz w:val="22"/>
                <w:szCs w:val="22"/>
              </w:rPr>
              <w:t>r</w:t>
            </w:r>
            <w:r w:rsidRPr="00963DC5">
              <w:rPr>
                <w:spacing w:val="-7"/>
                <w:sz w:val="22"/>
                <w:szCs w:val="22"/>
              </w:rPr>
              <w:t>e</w:t>
            </w:r>
            <w:r w:rsidRPr="00963DC5">
              <w:rPr>
                <w:spacing w:val="3"/>
                <w:sz w:val="22"/>
                <w:szCs w:val="22"/>
              </w:rPr>
              <w:t>a</w:t>
            </w:r>
            <w:r w:rsidRPr="00963DC5">
              <w:rPr>
                <w:spacing w:val="1"/>
                <w:sz w:val="22"/>
                <w:szCs w:val="22"/>
              </w:rPr>
              <w:t>t</w:t>
            </w:r>
            <w:r w:rsidRPr="00963DC5">
              <w:rPr>
                <w:spacing w:val="-4"/>
                <w:sz w:val="22"/>
                <w:szCs w:val="22"/>
              </w:rPr>
              <w:t>m</w:t>
            </w:r>
            <w:r w:rsidRPr="00963DC5">
              <w:rPr>
                <w:spacing w:val="-2"/>
                <w:sz w:val="22"/>
                <w:szCs w:val="22"/>
              </w:rPr>
              <w:t>e</w:t>
            </w:r>
            <w:r w:rsidRPr="00963DC5">
              <w:rPr>
                <w:spacing w:val="-5"/>
                <w:sz w:val="22"/>
                <w:szCs w:val="22"/>
              </w:rPr>
              <w:t>n</w:t>
            </w:r>
            <w:r w:rsidRPr="00963DC5">
              <w:rPr>
                <w:spacing w:val="1"/>
                <w:sz w:val="22"/>
                <w:szCs w:val="22"/>
              </w:rPr>
              <w:t>t</w:t>
            </w:r>
            <w:r w:rsidRPr="00963DC5">
              <w:rPr>
                <w:sz w:val="22"/>
                <w:szCs w:val="22"/>
              </w:rPr>
              <w:t>s</w:t>
            </w:r>
          </w:p>
        </w:tc>
        <w:tc>
          <w:tcPr>
            <w:tcW w:w="1844" w:type="dxa"/>
            <w:gridSpan w:val="2"/>
            <w:tcBorders>
              <w:top w:val="single" w:sz="5" w:space="0" w:color="000000"/>
              <w:left w:val="single" w:sz="5" w:space="0" w:color="000000"/>
              <w:bottom w:val="nil"/>
              <w:right w:val="single" w:sz="5" w:space="0" w:color="000000"/>
            </w:tcBorders>
          </w:tcPr>
          <w:p w14:paraId="1640D9A7" w14:textId="77777777" w:rsidR="00963DC5" w:rsidRPr="00963DC5" w:rsidRDefault="00963DC5" w:rsidP="00963DC5">
            <w:pPr>
              <w:spacing w:before="53"/>
              <w:ind w:left="23"/>
              <w:rPr>
                <w:sz w:val="22"/>
                <w:szCs w:val="22"/>
              </w:rPr>
            </w:pPr>
            <w:r w:rsidRPr="00963DC5">
              <w:rPr>
                <w:spacing w:val="1"/>
                <w:sz w:val="22"/>
                <w:szCs w:val="22"/>
              </w:rPr>
              <w:t>C</w:t>
            </w:r>
            <w:r w:rsidRPr="00963DC5">
              <w:rPr>
                <w:spacing w:val="3"/>
                <w:sz w:val="22"/>
                <w:szCs w:val="22"/>
              </w:rPr>
              <w:t>r</w:t>
            </w:r>
            <w:r w:rsidRPr="00963DC5">
              <w:rPr>
                <w:sz w:val="22"/>
                <w:szCs w:val="22"/>
              </w:rPr>
              <w:t>u</w:t>
            </w:r>
            <w:r w:rsidRPr="00963DC5">
              <w:rPr>
                <w:spacing w:val="-5"/>
                <w:sz w:val="22"/>
                <w:szCs w:val="22"/>
              </w:rPr>
              <w:t>d</w:t>
            </w:r>
            <w:r w:rsidRPr="00963DC5">
              <w:rPr>
                <w:sz w:val="22"/>
                <w:szCs w:val="22"/>
              </w:rPr>
              <w:t>e</w:t>
            </w:r>
            <w:r w:rsidRPr="00963DC5">
              <w:rPr>
                <w:spacing w:val="-4"/>
                <w:sz w:val="22"/>
                <w:szCs w:val="22"/>
              </w:rPr>
              <w:t xml:space="preserve"> </w:t>
            </w:r>
            <w:r w:rsidRPr="00963DC5">
              <w:rPr>
                <w:sz w:val="22"/>
                <w:szCs w:val="22"/>
              </w:rPr>
              <w:t>p</w:t>
            </w:r>
            <w:r w:rsidRPr="00963DC5">
              <w:rPr>
                <w:spacing w:val="3"/>
                <w:sz w:val="22"/>
                <w:szCs w:val="22"/>
              </w:rPr>
              <w:t>r</w:t>
            </w:r>
            <w:r w:rsidRPr="00963DC5">
              <w:rPr>
                <w:spacing w:val="-5"/>
                <w:sz w:val="22"/>
                <w:szCs w:val="22"/>
              </w:rPr>
              <w:t>o</w:t>
            </w:r>
            <w:r w:rsidRPr="00963DC5">
              <w:rPr>
                <w:spacing w:val="6"/>
                <w:sz w:val="22"/>
                <w:szCs w:val="22"/>
              </w:rPr>
              <w:t>t</w:t>
            </w:r>
            <w:r w:rsidRPr="00963DC5">
              <w:rPr>
                <w:spacing w:val="-7"/>
                <w:sz w:val="22"/>
                <w:szCs w:val="22"/>
              </w:rPr>
              <w:t>e</w:t>
            </w:r>
            <w:r w:rsidRPr="00963DC5">
              <w:rPr>
                <w:spacing w:val="1"/>
                <w:sz w:val="22"/>
                <w:szCs w:val="22"/>
              </w:rPr>
              <w:t>i</w:t>
            </w:r>
            <w:r w:rsidRPr="00963DC5">
              <w:rPr>
                <w:sz w:val="22"/>
                <w:szCs w:val="22"/>
              </w:rPr>
              <w:t>n</w:t>
            </w:r>
            <w:r w:rsidRPr="00963DC5">
              <w:rPr>
                <w:spacing w:val="-2"/>
                <w:sz w:val="22"/>
                <w:szCs w:val="22"/>
              </w:rPr>
              <w:t xml:space="preserve"> (%</w:t>
            </w:r>
            <w:r w:rsidRPr="00963DC5">
              <w:rPr>
                <w:sz w:val="22"/>
                <w:szCs w:val="22"/>
              </w:rPr>
              <w:t>)</w:t>
            </w:r>
          </w:p>
        </w:tc>
        <w:tc>
          <w:tcPr>
            <w:tcW w:w="2271" w:type="dxa"/>
            <w:gridSpan w:val="2"/>
            <w:tcBorders>
              <w:top w:val="single" w:sz="5" w:space="0" w:color="000000"/>
              <w:left w:val="single" w:sz="5" w:space="0" w:color="000000"/>
              <w:bottom w:val="nil"/>
              <w:right w:val="single" w:sz="5" w:space="0" w:color="000000"/>
            </w:tcBorders>
          </w:tcPr>
          <w:p w14:paraId="50EA9C41" w14:textId="77777777" w:rsidR="00963DC5" w:rsidRPr="00963DC5" w:rsidRDefault="00963DC5" w:rsidP="00963DC5">
            <w:pPr>
              <w:spacing w:before="3" w:line="160" w:lineRule="exact"/>
              <w:rPr>
                <w:sz w:val="17"/>
                <w:szCs w:val="17"/>
              </w:rPr>
            </w:pPr>
          </w:p>
          <w:p w14:paraId="5379597B" w14:textId="77777777" w:rsidR="00963DC5" w:rsidRPr="00963DC5" w:rsidRDefault="00963DC5" w:rsidP="00963DC5">
            <w:pPr>
              <w:ind w:left="225"/>
              <w:rPr>
                <w:sz w:val="22"/>
                <w:szCs w:val="22"/>
              </w:rPr>
            </w:pPr>
            <w:r w:rsidRPr="00963DC5">
              <w:rPr>
                <w:spacing w:val="2"/>
                <w:sz w:val="22"/>
                <w:szCs w:val="22"/>
              </w:rPr>
              <w:t>P</w:t>
            </w:r>
            <w:r w:rsidRPr="00963DC5">
              <w:rPr>
                <w:spacing w:val="3"/>
                <w:sz w:val="22"/>
                <w:szCs w:val="22"/>
              </w:rPr>
              <w:t>r</w:t>
            </w:r>
            <w:r w:rsidRPr="00963DC5">
              <w:rPr>
                <w:spacing w:val="-5"/>
                <w:sz w:val="22"/>
                <w:szCs w:val="22"/>
              </w:rPr>
              <w:t>o</w:t>
            </w:r>
            <w:r w:rsidRPr="00963DC5">
              <w:rPr>
                <w:spacing w:val="1"/>
                <w:sz w:val="22"/>
                <w:szCs w:val="22"/>
              </w:rPr>
              <w:t>t</w:t>
            </w:r>
            <w:r w:rsidRPr="00963DC5">
              <w:rPr>
                <w:spacing w:val="-7"/>
                <w:sz w:val="22"/>
                <w:szCs w:val="22"/>
              </w:rPr>
              <w:t>e</w:t>
            </w:r>
            <w:r w:rsidRPr="00963DC5">
              <w:rPr>
                <w:spacing w:val="1"/>
                <w:sz w:val="22"/>
                <w:szCs w:val="22"/>
              </w:rPr>
              <w:t>i</w:t>
            </w:r>
            <w:r w:rsidRPr="00963DC5">
              <w:rPr>
                <w:sz w:val="22"/>
                <w:szCs w:val="22"/>
              </w:rPr>
              <w:t>n</w:t>
            </w:r>
            <w:r w:rsidRPr="00963DC5">
              <w:rPr>
                <w:spacing w:val="2"/>
                <w:sz w:val="22"/>
                <w:szCs w:val="22"/>
              </w:rPr>
              <w:t xml:space="preserve"> </w:t>
            </w:r>
            <w:r w:rsidRPr="00963DC5">
              <w:rPr>
                <w:spacing w:val="-5"/>
                <w:sz w:val="22"/>
                <w:szCs w:val="22"/>
              </w:rPr>
              <w:t>y</w:t>
            </w:r>
            <w:r w:rsidRPr="00963DC5">
              <w:rPr>
                <w:spacing w:val="1"/>
                <w:sz w:val="22"/>
                <w:szCs w:val="22"/>
              </w:rPr>
              <w:t>i</w:t>
            </w:r>
            <w:r w:rsidRPr="00963DC5">
              <w:rPr>
                <w:spacing w:val="-2"/>
                <w:sz w:val="22"/>
                <w:szCs w:val="22"/>
              </w:rPr>
              <w:t>e</w:t>
            </w:r>
            <w:r w:rsidRPr="00963DC5">
              <w:rPr>
                <w:spacing w:val="1"/>
                <w:sz w:val="22"/>
                <w:szCs w:val="22"/>
              </w:rPr>
              <w:t>l</w:t>
            </w:r>
            <w:r w:rsidRPr="00963DC5">
              <w:rPr>
                <w:sz w:val="22"/>
                <w:szCs w:val="22"/>
              </w:rPr>
              <w:t>d</w:t>
            </w:r>
            <w:r w:rsidRPr="00963DC5">
              <w:rPr>
                <w:spacing w:val="-2"/>
                <w:sz w:val="22"/>
                <w:szCs w:val="22"/>
              </w:rPr>
              <w:t xml:space="preserve"> </w:t>
            </w:r>
            <w:r w:rsidRPr="00963DC5">
              <w:rPr>
                <w:spacing w:val="3"/>
                <w:sz w:val="22"/>
                <w:szCs w:val="22"/>
              </w:rPr>
              <w:t>(</w:t>
            </w:r>
            <w:r w:rsidRPr="00963DC5">
              <w:rPr>
                <w:sz w:val="22"/>
                <w:szCs w:val="22"/>
              </w:rPr>
              <w:t>k</w:t>
            </w:r>
            <w:r w:rsidRPr="00963DC5">
              <w:rPr>
                <w:spacing w:val="-5"/>
                <w:sz w:val="22"/>
                <w:szCs w:val="22"/>
              </w:rPr>
              <w:t>g</w:t>
            </w:r>
            <w:r w:rsidRPr="00963DC5">
              <w:rPr>
                <w:spacing w:val="6"/>
                <w:sz w:val="22"/>
                <w:szCs w:val="22"/>
              </w:rPr>
              <w:t>/</w:t>
            </w:r>
            <w:r w:rsidRPr="00963DC5">
              <w:rPr>
                <w:spacing w:val="-5"/>
                <w:sz w:val="22"/>
                <w:szCs w:val="22"/>
              </w:rPr>
              <w:t>h</w:t>
            </w:r>
            <w:r w:rsidRPr="00963DC5">
              <w:rPr>
                <w:spacing w:val="3"/>
                <w:sz w:val="22"/>
                <w:szCs w:val="22"/>
              </w:rPr>
              <w:t>a</w:t>
            </w:r>
            <w:r w:rsidRPr="00963DC5">
              <w:rPr>
                <w:sz w:val="22"/>
                <w:szCs w:val="22"/>
              </w:rPr>
              <w:t>)</w:t>
            </w:r>
          </w:p>
        </w:tc>
      </w:tr>
      <w:tr w:rsidR="00963DC5" w:rsidRPr="00963DC5" w14:paraId="2754F0AF" w14:textId="77777777" w:rsidTr="00A567AF">
        <w:trPr>
          <w:trHeight w:hRule="exact" w:val="346"/>
        </w:trPr>
        <w:tc>
          <w:tcPr>
            <w:tcW w:w="6094" w:type="dxa"/>
            <w:tcBorders>
              <w:top w:val="single" w:sz="5" w:space="0" w:color="000000"/>
              <w:left w:val="single" w:sz="5" w:space="0" w:color="000000"/>
              <w:bottom w:val="single" w:sz="5" w:space="0" w:color="000000"/>
              <w:right w:val="single" w:sz="5" w:space="0" w:color="000000"/>
            </w:tcBorders>
          </w:tcPr>
          <w:p w14:paraId="2340C2CF" w14:textId="77777777" w:rsidR="00963DC5" w:rsidRPr="00963DC5" w:rsidRDefault="00963DC5" w:rsidP="00963DC5"/>
        </w:tc>
        <w:tc>
          <w:tcPr>
            <w:tcW w:w="989" w:type="dxa"/>
            <w:tcBorders>
              <w:top w:val="single" w:sz="5" w:space="0" w:color="000000"/>
              <w:left w:val="single" w:sz="5" w:space="0" w:color="000000"/>
              <w:bottom w:val="single" w:sz="5" w:space="0" w:color="000000"/>
              <w:right w:val="single" w:sz="5" w:space="0" w:color="000000"/>
            </w:tcBorders>
          </w:tcPr>
          <w:p w14:paraId="067E488F" w14:textId="77777777" w:rsidR="00963DC5" w:rsidRPr="00963DC5" w:rsidRDefault="00963DC5" w:rsidP="00963DC5">
            <w:pPr>
              <w:spacing w:before="53"/>
              <w:ind w:left="273"/>
              <w:rPr>
                <w:sz w:val="22"/>
                <w:szCs w:val="22"/>
              </w:rPr>
            </w:pPr>
            <w:r w:rsidRPr="00963DC5">
              <w:rPr>
                <w:spacing w:val="1"/>
                <w:sz w:val="22"/>
                <w:szCs w:val="22"/>
              </w:rPr>
              <w:t>C</w:t>
            </w:r>
            <w:r w:rsidRPr="00963DC5">
              <w:rPr>
                <w:spacing w:val="-5"/>
                <w:sz w:val="22"/>
                <w:szCs w:val="22"/>
              </w:rPr>
              <w:t>o</w:t>
            </w:r>
            <w:r w:rsidRPr="00963DC5">
              <w:rPr>
                <w:spacing w:val="3"/>
                <w:sz w:val="22"/>
                <w:szCs w:val="22"/>
              </w:rPr>
              <w:t>r</w:t>
            </w:r>
            <w:r w:rsidRPr="00963DC5">
              <w:rPr>
                <w:sz w:val="22"/>
                <w:szCs w:val="22"/>
              </w:rPr>
              <w:t>n</w:t>
            </w:r>
          </w:p>
        </w:tc>
        <w:tc>
          <w:tcPr>
            <w:tcW w:w="855" w:type="dxa"/>
            <w:tcBorders>
              <w:top w:val="single" w:sz="5" w:space="0" w:color="000000"/>
              <w:left w:val="single" w:sz="5" w:space="0" w:color="000000"/>
              <w:bottom w:val="single" w:sz="5" w:space="0" w:color="000000"/>
              <w:right w:val="single" w:sz="5" w:space="0" w:color="000000"/>
            </w:tcBorders>
          </w:tcPr>
          <w:p w14:paraId="35B242C2" w14:textId="77777777" w:rsidR="00963DC5" w:rsidRPr="00963DC5" w:rsidRDefault="00963DC5" w:rsidP="00963DC5">
            <w:pPr>
              <w:spacing w:before="53"/>
              <w:ind w:left="114"/>
              <w:rPr>
                <w:sz w:val="22"/>
                <w:szCs w:val="22"/>
              </w:rPr>
            </w:pPr>
            <w:r w:rsidRPr="00963DC5">
              <w:rPr>
                <w:spacing w:val="2"/>
                <w:sz w:val="22"/>
                <w:szCs w:val="22"/>
              </w:rPr>
              <w:t>F</w:t>
            </w:r>
            <w:r w:rsidRPr="00963DC5">
              <w:rPr>
                <w:spacing w:val="-5"/>
                <w:sz w:val="22"/>
                <w:szCs w:val="22"/>
              </w:rPr>
              <w:t>o</w:t>
            </w:r>
            <w:r w:rsidRPr="00963DC5">
              <w:rPr>
                <w:sz w:val="22"/>
                <w:szCs w:val="22"/>
              </w:rPr>
              <w:t>dd</w:t>
            </w:r>
            <w:r w:rsidRPr="00963DC5">
              <w:rPr>
                <w:spacing w:val="-7"/>
                <w:sz w:val="22"/>
                <w:szCs w:val="22"/>
              </w:rPr>
              <w:t>e</w:t>
            </w:r>
            <w:r w:rsidRPr="00963DC5">
              <w:rPr>
                <w:sz w:val="22"/>
                <w:szCs w:val="22"/>
              </w:rPr>
              <w:t>r</w:t>
            </w:r>
          </w:p>
        </w:tc>
        <w:tc>
          <w:tcPr>
            <w:tcW w:w="994" w:type="dxa"/>
            <w:tcBorders>
              <w:top w:val="single" w:sz="5" w:space="0" w:color="000000"/>
              <w:left w:val="single" w:sz="5" w:space="0" w:color="000000"/>
              <w:bottom w:val="single" w:sz="5" w:space="0" w:color="000000"/>
              <w:right w:val="single" w:sz="5" w:space="0" w:color="000000"/>
            </w:tcBorders>
          </w:tcPr>
          <w:p w14:paraId="12B7D7C8" w14:textId="77777777" w:rsidR="00963DC5" w:rsidRPr="00963DC5" w:rsidRDefault="00963DC5" w:rsidP="00963DC5">
            <w:pPr>
              <w:spacing w:before="53"/>
              <w:ind w:left="273"/>
              <w:rPr>
                <w:sz w:val="22"/>
                <w:szCs w:val="22"/>
              </w:rPr>
            </w:pPr>
            <w:r w:rsidRPr="00963DC5">
              <w:rPr>
                <w:spacing w:val="1"/>
                <w:sz w:val="22"/>
                <w:szCs w:val="22"/>
              </w:rPr>
              <w:t>C</w:t>
            </w:r>
            <w:r w:rsidRPr="00963DC5">
              <w:rPr>
                <w:spacing w:val="-5"/>
                <w:sz w:val="22"/>
                <w:szCs w:val="22"/>
              </w:rPr>
              <w:t>o</w:t>
            </w:r>
            <w:r w:rsidRPr="00963DC5">
              <w:rPr>
                <w:spacing w:val="3"/>
                <w:sz w:val="22"/>
                <w:szCs w:val="22"/>
              </w:rPr>
              <w:t>r</w:t>
            </w:r>
            <w:r w:rsidRPr="00963DC5">
              <w:rPr>
                <w:sz w:val="22"/>
                <w:szCs w:val="22"/>
              </w:rPr>
              <w:t>n</w:t>
            </w:r>
          </w:p>
        </w:tc>
        <w:tc>
          <w:tcPr>
            <w:tcW w:w="1277" w:type="dxa"/>
            <w:tcBorders>
              <w:top w:val="single" w:sz="5" w:space="0" w:color="000000"/>
              <w:left w:val="single" w:sz="5" w:space="0" w:color="000000"/>
              <w:bottom w:val="single" w:sz="5" w:space="0" w:color="000000"/>
              <w:right w:val="single" w:sz="5" w:space="0" w:color="000000"/>
            </w:tcBorders>
          </w:tcPr>
          <w:p w14:paraId="31DDDC30" w14:textId="77777777" w:rsidR="00963DC5" w:rsidRPr="00963DC5" w:rsidRDefault="00963DC5" w:rsidP="00963DC5">
            <w:pPr>
              <w:spacing w:before="53"/>
              <w:ind w:left="330"/>
              <w:rPr>
                <w:sz w:val="22"/>
                <w:szCs w:val="22"/>
              </w:rPr>
            </w:pPr>
            <w:r w:rsidRPr="00963DC5">
              <w:rPr>
                <w:spacing w:val="2"/>
                <w:sz w:val="22"/>
                <w:szCs w:val="22"/>
              </w:rPr>
              <w:t>F</w:t>
            </w:r>
            <w:r w:rsidRPr="00963DC5">
              <w:rPr>
                <w:spacing w:val="-5"/>
                <w:sz w:val="22"/>
                <w:szCs w:val="22"/>
              </w:rPr>
              <w:t>o</w:t>
            </w:r>
            <w:r w:rsidRPr="00963DC5">
              <w:rPr>
                <w:sz w:val="22"/>
                <w:szCs w:val="22"/>
              </w:rPr>
              <w:t>dd</w:t>
            </w:r>
            <w:r w:rsidRPr="00963DC5">
              <w:rPr>
                <w:spacing w:val="-7"/>
                <w:sz w:val="22"/>
                <w:szCs w:val="22"/>
              </w:rPr>
              <w:t>e</w:t>
            </w:r>
            <w:r w:rsidRPr="00963DC5">
              <w:rPr>
                <w:sz w:val="22"/>
                <w:szCs w:val="22"/>
              </w:rPr>
              <w:t>r</w:t>
            </w:r>
          </w:p>
        </w:tc>
      </w:tr>
      <w:tr w:rsidR="00963DC5" w:rsidRPr="00963DC5" w14:paraId="119E1DDB" w14:textId="77777777" w:rsidTr="00A567AF">
        <w:trPr>
          <w:trHeight w:hRule="exact" w:val="422"/>
        </w:trPr>
        <w:tc>
          <w:tcPr>
            <w:tcW w:w="6094" w:type="dxa"/>
            <w:tcBorders>
              <w:top w:val="single" w:sz="5" w:space="0" w:color="000000"/>
              <w:left w:val="single" w:sz="5" w:space="0" w:color="000000"/>
              <w:bottom w:val="single" w:sz="5" w:space="0" w:color="000000"/>
              <w:right w:val="single" w:sz="5" w:space="0" w:color="000000"/>
            </w:tcBorders>
          </w:tcPr>
          <w:p w14:paraId="00A23BDA" w14:textId="77777777" w:rsidR="00963DC5" w:rsidRPr="00963DC5" w:rsidRDefault="00963DC5" w:rsidP="00963DC5">
            <w:pPr>
              <w:spacing w:before="52"/>
              <w:ind w:left="690"/>
              <w:rPr>
                <w:sz w:val="22"/>
                <w:szCs w:val="22"/>
              </w:rPr>
            </w:pPr>
            <w:r w:rsidRPr="00963DC5">
              <w:rPr>
                <w:spacing w:val="-2"/>
                <w:position w:val="2"/>
                <w:sz w:val="22"/>
                <w:szCs w:val="22"/>
              </w:rPr>
              <w:t>I</w:t>
            </w:r>
            <w:r w:rsidRPr="00963DC5">
              <w:rPr>
                <w:sz w:val="14"/>
                <w:szCs w:val="14"/>
              </w:rPr>
              <w:t>1</w:t>
            </w:r>
            <w:r w:rsidRPr="00963DC5">
              <w:rPr>
                <w:spacing w:val="19"/>
                <w:sz w:val="14"/>
                <w:szCs w:val="14"/>
              </w:rPr>
              <w:t xml:space="preserve"> </w:t>
            </w:r>
            <w:r w:rsidRPr="00963DC5">
              <w:rPr>
                <w:spacing w:val="-2"/>
                <w:position w:val="2"/>
                <w:sz w:val="22"/>
                <w:szCs w:val="22"/>
              </w:rPr>
              <w:t>(</w:t>
            </w:r>
            <w:r w:rsidRPr="00963DC5">
              <w:rPr>
                <w:position w:val="2"/>
                <w:sz w:val="22"/>
                <w:szCs w:val="22"/>
              </w:rPr>
              <w:t>7</w:t>
            </w:r>
            <w:r w:rsidRPr="00963DC5">
              <w:rPr>
                <w:spacing w:val="3"/>
                <w:position w:val="2"/>
                <w:sz w:val="22"/>
                <w:szCs w:val="22"/>
              </w:rPr>
              <w:t>c</w:t>
            </w:r>
            <w:r w:rsidRPr="00963DC5">
              <w:rPr>
                <w:position w:val="2"/>
                <w:sz w:val="22"/>
                <w:szCs w:val="22"/>
              </w:rPr>
              <w:t>m</w:t>
            </w:r>
            <w:r w:rsidRPr="00963DC5">
              <w:rPr>
                <w:spacing w:val="-1"/>
                <w:position w:val="2"/>
                <w:sz w:val="22"/>
                <w:szCs w:val="22"/>
              </w:rPr>
              <w:t xml:space="preserve"> </w:t>
            </w:r>
            <w:r w:rsidRPr="00963DC5">
              <w:rPr>
                <w:spacing w:val="-4"/>
                <w:position w:val="2"/>
                <w:sz w:val="22"/>
                <w:szCs w:val="22"/>
              </w:rPr>
              <w:t>i</w:t>
            </w:r>
            <w:r w:rsidRPr="00963DC5">
              <w:rPr>
                <w:spacing w:val="3"/>
                <w:position w:val="2"/>
                <w:sz w:val="22"/>
                <w:szCs w:val="22"/>
              </w:rPr>
              <w:t>rr</w:t>
            </w:r>
            <w:r w:rsidRPr="00963DC5">
              <w:rPr>
                <w:spacing w:val="-4"/>
                <w:position w:val="2"/>
                <w:sz w:val="22"/>
                <w:szCs w:val="22"/>
              </w:rPr>
              <w:t>i</w:t>
            </w:r>
            <w:r w:rsidRPr="00963DC5">
              <w:rPr>
                <w:spacing w:val="-5"/>
                <w:position w:val="2"/>
                <w:sz w:val="22"/>
                <w:szCs w:val="22"/>
              </w:rPr>
              <w:t>g</w:t>
            </w:r>
            <w:r w:rsidRPr="00963DC5">
              <w:rPr>
                <w:spacing w:val="3"/>
                <w:position w:val="2"/>
                <w:sz w:val="22"/>
                <w:szCs w:val="22"/>
              </w:rPr>
              <w:t>a</w:t>
            </w:r>
            <w:r w:rsidRPr="00963DC5">
              <w:rPr>
                <w:spacing w:val="1"/>
                <w:position w:val="2"/>
                <w:sz w:val="22"/>
                <w:szCs w:val="22"/>
              </w:rPr>
              <w:t>ti</w:t>
            </w:r>
            <w:r w:rsidRPr="00963DC5">
              <w:rPr>
                <w:spacing w:val="-5"/>
                <w:position w:val="2"/>
                <w:sz w:val="22"/>
                <w:szCs w:val="22"/>
              </w:rPr>
              <w:t>o</w:t>
            </w:r>
            <w:r w:rsidRPr="00963DC5">
              <w:rPr>
                <w:position w:val="2"/>
                <w:sz w:val="22"/>
                <w:szCs w:val="22"/>
              </w:rPr>
              <w:t>n</w:t>
            </w:r>
            <w:r w:rsidRPr="00963DC5">
              <w:rPr>
                <w:spacing w:val="-2"/>
                <w:position w:val="2"/>
                <w:sz w:val="22"/>
                <w:szCs w:val="22"/>
              </w:rPr>
              <w:t xml:space="preserve"> </w:t>
            </w:r>
            <w:r w:rsidRPr="00963DC5">
              <w:rPr>
                <w:spacing w:val="3"/>
                <w:position w:val="2"/>
                <w:sz w:val="22"/>
                <w:szCs w:val="22"/>
              </w:rPr>
              <w:t>a</w:t>
            </w:r>
            <w:r w:rsidRPr="00963DC5">
              <w:rPr>
                <w:position w:val="2"/>
                <w:sz w:val="22"/>
                <w:szCs w:val="22"/>
              </w:rPr>
              <w:t>t</w:t>
            </w:r>
            <w:r w:rsidRPr="00963DC5">
              <w:rPr>
                <w:spacing w:val="3"/>
                <w:position w:val="2"/>
                <w:sz w:val="22"/>
                <w:szCs w:val="22"/>
              </w:rPr>
              <w:t xml:space="preserve"> </w:t>
            </w:r>
            <w:r w:rsidRPr="00963DC5">
              <w:rPr>
                <w:position w:val="2"/>
                <w:sz w:val="22"/>
                <w:szCs w:val="22"/>
              </w:rPr>
              <w:t>2</w:t>
            </w:r>
            <w:r w:rsidRPr="00963DC5">
              <w:rPr>
                <w:spacing w:val="2"/>
                <w:position w:val="2"/>
                <w:sz w:val="22"/>
                <w:szCs w:val="22"/>
              </w:rPr>
              <w:t>,</w:t>
            </w:r>
            <w:r w:rsidRPr="00963DC5">
              <w:rPr>
                <w:spacing w:val="-5"/>
                <w:position w:val="2"/>
                <w:sz w:val="22"/>
                <w:szCs w:val="22"/>
              </w:rPr>
              <w:t>4</w:t>
            </w:r>
            <w:r w:rsidRPr="00963DC5">
              <w:rPr>
                <w:spacing w:val="2"/>
                <w:position w:val="2"/>
                <w:sz w:val="22"/>
                <w:szCs w:val="22"/>
              </w:rPr>
              <w:t>,</w:t>
            </w:r>
            <w:r w:rsidRPr="00963DC5">
              <w:rPr>
                <w:position w:val="2"/>
                <w:sz w:val="22"/>
                <w:szCs w:val="22"/>
              </w:rPr>
              <w:t>6</w:t>
            </w:r>
            <w:r w:rsidRPr="00963DC5">
              <w:rPr>
                <w:spacing w:val="-2"/>
                <w:position w:val="2"/>
                <w:sz w:val="22"/>
                <w:szCs w:val="22"/>
              </w:rPr>
              <w:t xml:space="preserve"> </w:t>
            </w:r>
            <w:r w:rsidRPr="00963DC5">
              <w:rPr>
                <w:spacing w:val="3"/>
                <w:position w:val="2"/>
                <w:sz w:val="22"/>
                <w:szCs w:val="22"/>
              </w:rPr>
              <w:t>a</w:t>
            </w:r>
            <w:r w:rsidRPr="00963DC5">
              <w:rPr>
                <w:spacing w:val="-5"/>
                <w:position w:val="2"/>
                <w:sz w:val="22"/>
                <w:szCs w:val="22"/>
              </w:rPr>
              <w:t>n</w:t>
            </w:r>
            <w:r w:rsidRPr="00963DC5">
              <w:rPr>
                <w:position w:val="2"/>
                <w:sz w:val="22"/>
                <w:szCs w:val="22"/>
              </w:rPr>
              <w:t>d</w:t>
            </w:r>
            <w:r w:rsidRPr="00963DC5">
              <w:rPr>
                <w:spacing w:val="-2"/>
                <w:position w:val="2"/>
                <w:sz w:val="22"/>
                <w:szCs w:val="22"/>
              </w:rPr>
              <w:t xml:space="preserve"> </w:t>
            </w:r>
            <w:r w:rsidRPr="00963DC5">
              <w:rPr>
                <w:position w:val="2"/>
                <w:sz w:val="22"/>
                <w:szCs w:val="22"/>
              </w:rPr>
              <w:t>8</w:t>
            </w:r>
            <w:r w:rsidRPr="00963DC5">
              <w:rPr>
                <w:spacing w:val="2"/>
                <w:position w:val="2"/>
                <w:sz w:val="22"/>
                <w:szCs w:val="22"/>
              </w:rPr>
              <w:t xml:space="preserve"> </w:t>
            </w:r>
            <w:r w:rsidRPr="00963DC5">
              <w:rPr>
                <w:spacing w:val="-1"/>
                <w:position w:val="2"/>
                <w:sz w:val="22"/>
                <w:szCs w:val="22"/>
              </w:rPr>
              <w:t>w</w:t>
            </w:r>
            <w:r w:rsidRPr="00963DC5">
              <w:rPr>
                <w:spacing w:val="-2"/>
                <w:position w:val="2"/>
                <w:sz w:val="22"/>
                <w:szCs w:val="22"/>
              </w:rPr>
              <w:t>ee</w:t>
            </w:r>
            <w:r w:rsidRPr="00963DC5">
              <w:rPr>
                <w:spacing w:val="-5"/>
                <w:position w:val="2"/>
                <w:sz w:val="22"/>
                <w:szCs w:val="22"/>
              </w:rPr>
              <w:t>k</w:t>
            </w:r>
            <w:r w:rsidRPr="00963DC5">
              <w:rPr>
                <w:position w:val="2"/>
                <w:sz w:val="22"/>
                <w:szCs w:val="22"/>
              </w:rPr>
              <w:t>s</w:t>
            </w:r>
            <w:r w:rsidRPr="00963DC5">
              <w:rPr>
                <w:spacing w:val="3"/>
                <w:position w:val="2"/>
                <w:sz w:val="22"/>
                <w:szCs w:val="22"/>
              </w:rPr>
              <w:t xml:space="preserve"> a</w:t>
            </w:r>
            <w:r w:rsidRPr="00963DC5">
              <w:rPr>
                <w:spacing w:val="-2"/>
                <w:position w:val="2"/>
                <w:sz w:val="22"/>
                <w:szCs w:val="22"/>
              </w:rPr>
              <w:t>f</w:t>
            </w:r>
            <w:r w:rsidRPr="00963DC5">
              <w:rPr>
                <w:spacing w:val="1"/>
                <w:position w:val="2"/>
                <w:sz w:val="22"/>
                <w:szCs w:val="22"/>
              </w:rPr>
              <w:t>t</w:t>
            </w:r>
            <w:r w:rsidRPr="00963DC5">
              <w:rPr>
                <w:spacing w:val="-7"/>
                <w:position w:val="2"/>
                <w:sz w:val="22"/>
                <w:szCs w:val="22"/>
              </w:rPr>
              <w:t>e</w:t>
            </w:r>
            <w:r w:rsidRPr="00963DC5">
              <w:rPr>
                <w:position w:val="2"/>
                <w:sz w:val="22"/>
                <w:szCs w:val="22"/>
              </w:rPr>
              <w:t>r</w:t>
            </w:r>
            <w:r w:rsidRPr="00963DC5">
              <w:rPr>
                <w:spacing w:val="5"/>
                <w:position w:val="2"/>
                <w:sz w:val="22"/>
                <w:szCs w:val="22"/>
              </w:rPr>
              <w:t xml:space="preserve"> </w:t>
            </w:r>
            <w:r w:rsidRPr="00963DC5">
              <w:rPr>
                <w:position w:val="2"/>
                <w:sz w:val="22"/>
                <w:szCs w:val="22"/>
              </w:rPr>
              <w:t>so</w:t>
            </w:r>
            <w:r w:rsidRPr="00963DC5">
              <w:rPr>
                <w:spacing w:val="-5"/>
                <w:position w:val="2"/>
                <w:sz w:val="22"/>
                <w:szCs w:val="22"/>
              </w:rPr>
              <w:t>w</w:t>
            </w:r>
            <w:r w:rsidRPr="00963DC5">
              <w:rPr>
                <w:spacing w:val="1"/>
                <w:position w:val="2"/>
                <w:sz w:val="22"/>
                <w:szCs w:val="22"/>
              </w:rPr>
              <w:t>i</w:t>
            </w:r>
            <w:r w:rsidRPr="00963DC5">
              <w:rPr>
                <w:position w:val="2"/>
                <w:sz w:val="22"/>
                <w:szCs w:val="22"/>
              </w:rPr>
              <w:t>ng)</w:t>
            </w:r>
          </w:p>
        </w:tc>
        <w:tc>
          <w:tcPr>
            <w:tcW w:w="989" w:type="dxa"/>
            <w:tcBorders>
              <w:top w:val="single" w:sz="5" w:space="0" w:color="000000"/>
              <w:left w:val="single" w:sz="5" w:space="0" w:color="000000"/>
              <w:bottom w:val="single" w:sz="5" w:space="0" w:color="000000"/>
              <w:right w:val="single" w:sz="5" w:space="0" w:color="000000"/>
            </w:tcBorders>
          </w:tcPr>
          <w:p w14:paraId="6ADEB83D" w14:textId="77777777" w:rsidR="00963DC5" w:rsidRPr="00963DC5" w:rsidRDefault="00963DC5" w:rsidP="00963DC5">
            <w:pPr>
              <w:spacing w:before="10" w:line="120" w:lineRule="exact"/>
              <w:rPr>
                <w:sz w:val="12"/>
                <w:szCs w:val="12"/>
              </w:rPr>
            </w:pPr>
          </w:p>
          <w:p w14:paraId="7D4EF624" w14:textId="77777777" w:rsidR="00963DC5" w:rsidRPr="00963DC5" w:rsidRDefault="00963DC5" w:rsidP="00963DC5">
            <w:pPr>
              <w:ind w:left="244"/>
              <w:rPr>
                <w:sz w:val="22"/>
                <w:szCs w:val="22"/>
              </w:rPr>
            </w:pPr>
            <w:r w:rsidRPr="00963DC5">
              <w:rPr>
                <w:sz w:val="22"/>
                <w:szCs w:val="22"/>
              </w:rPr>
              <w:t>10</w:t>
            </w:r>
            <w:r w:rsidRPr="00963DC5">
              <w:rPr>
                <w:spacing w:val="2"/>
                <w:sz w:val="22"/>
                <w:szCs w:val="22"/>
              </w:rPr>
              <w:t>.</w:t>
            </w:r>
            <w:r w:rsidRPr="00963DC5">
              <w:rPr>
                <w:sz w:val="22"/>
                <w:szCs w:val="22"/>
              </w:rPr>
              <w:t>58</w:t>
            </w:r>
          </w:p>
        </w:tc>
        <w:tc>
          <w:tcPr>
            <w:tcW w:w="855" w:type="dxa"/>
            <w:tcBorders>
              <w:top w:val="single" w:sz="5" w:space="0" w:color="000000"/>
              <w:left w:val="single" w:sz="5" w:space="0" w:color="000000"/>
              <w:bottom w:val="single" w:sz="5" w:space="0" w:color="000000"/>
              <w:right w:val="single" w:sz="5" w:space="0" w:color="000000"/>
            </w:tcBorders>
          </w:tcPr>
          <w:p w14:paraId="5945C3BB" w14:textId="77777777" w:rsidR="00963DC5" w:rsidRPr="00963DC5" w:rsidRDefault="00963DC5" w:rsidP="00963DC5">
            <w:pPr>
              <w:spacing w:before="10" w:line="120" w:lineRule="exact"/>
              <w:rPr>
                <w:sz w:val="12"/>
                <w:szCs w:val="12"/>
              </w:rPr>
            </w:pPr>
          </w:p>
          <w:p w14:paraId="6472B220" w14:textId="77777777" w:rsidR="00963DC5" w:rsidRPr="00963DC5" w:rsidRDefault="00963DC5" w:rsidP="00963DC5">
            <w:pPr>
              <w:ind w:left="235"/>
              <w:rPr>
                <w:sz w:val="22"/>
                <w:szCs w:val="22"/>
              </w:rPr>
            </w:pPr>
            <w:r w:rsidRPr="00963DC5">
              <w:rPr>
                <w:sz w:val="22"/>
                <w:szCs w:val="22"/>
              </w:rPr>
              <w:t>3</w:t>
            </w:r>
            <w:r w:rsidRPr="00963DC5">
              <w:rPr>
                <w:spacing w:val="2"/>
                <w:sz w:val="22"/>
                <w:szCs w:val="22"/>
              </w:rPr>
              <w:t>.</w:t>
            </w:r>
            <w:r w:rsidRPr="00963DC5">
              <w:rPr>
                <w:sz w:val="22"/>
                <w:szCs w:val="22"/>
              </w:rPr>
              <w:t>72</w:t>
            </w:r>
          </w:p>
        </w:tc>
        <w:tc>
          <w:tcPr>
            <w:tcW w:w="994" w:type="dxa"/>
            <w:tcBorders>
              <w:top w:val="single" w:sz="5" w:space="0" w:color="000000"/>
              <w:left w:val="single" w:sz="5" w:space="0" w:color="000000"/>
              <w:bottom w:val="single" w:sz="5" w:space="0" w:color="000000"/>
              <w:right w:val="single" w:sz="5" w:space="0" w:color="000000"/>
            </w:tcBorders>
          </w:tcPr>
          <w:p w14:paraId="1F28639F" w14:textId="77777777" w:rsidR="00963DC5" w:rsidRPr="00963DC5" w:rsidRDefault="00963DC5" w:rsidP="00963DC5">
            <w:pPr>
              <w:spacing w:before="10" w:line="120" w:lineRule="exact"/>
              <w:rPr>
                <w:sz w:val="12"/>
                <w:szCs w:val="12"/>
              </w:rPr>
            </w:pPr>
          </w:p>
          <w:p w14:paraId="6B82971C" w14:textId="77777777" w:rsidR="00963DC5" w:rsidRPr="00963DC5" w:rsidRDefault="00963DC5" w:rsidP="00963DC5">
            <w:pPr>
              <w:ind w:left="196"/>
              <w:rPr>
                <w:sz w:val="22"/>
                <w:szCs w:val="22"/>
              </w:rPr>
            </w:pPr>
            <w:r w:rsidRPr="00963DC5">
              <w:rPr>
                <w:sz w:val="22"/>
                <w:szCs w:val="22"/>
              </w:rPr>
              <w:t>147</w:t>
            </w:r>
            <w:r w:rsidRPr="00963DC5">
              <w:rPr>
                <w:spacing w:val="2"/>
                <w:sz w:val="22"/>
                <w:szCs w:val="22"/>
              </w:rPr>
              <w:t>.</w:t>
            </w:r>
            <w:r w:rsidRPr="00963DC5">
              <w:rPr>
                <w:sz w:val="22"/>
                <w:szCs w:val="22"/>
              </w:rPr>
              <w:t>18</w:t>
            </w:r>
          </w:p>
        </w:tc>
        <w:tc>
          <w:tcPr>
            <w:tcW w:w="1277" w:type="dxa"/>
            <w:tcBorders>
              <w:top w:val="single" w:sz="5" w:space="0" w:color="000000"/>
              <w:left w:val="single" w:sz="5" w:space="0" w:color="000000"/>
              <w:bottom w:val="single" w:sz="5" w:space="0" w:color="000000"/>
              <w:right w:val="single" w:sz="5" w:space="0" w:color="000000"/>
            </w:tcBorders>
          </w:tcPr>
          <w:p w14:paraId="0BEC10E6" w14:textId="77777777" w:rsidR="00963DC5" w:rsidRPr="00963DC5" w:rsidRDefault="00963DC5" w:rsidP="00963DC5">
            <w:pPr>
              <w:spacing w:before="10" w:line="120" w:lineRule="exact"/>
              <w:rPr>
                <w:sz w:val="12"/>
                <w:szCs w:val="12"/>
              </w:rPr>
            </w:pPr>
          </w:p>
          <w:p w14:paraId="7A51079D" w14:textId="77777777" w:rsidR="00963DC5" w:rsidRPr="00963DC5" w:rsidRDefault="00963DC5" w:rsidP="00963DC5">
            <w:pPr>
              <w:ind w:left="393"/>
              <w:rPr>
                <w:sz w:val="22"/>
                <w:szCs w:val="22"/>
              </w:rPr>
            </w:pPr>
            <w:r w:rsidRPr="00963DC5">
              <w:rPr>
                <w:sz w:val="22"/>
                <w:szCs w:val="22"/>
              </w:rPr>
              <w:t>80</w:t>
            </w:r>
            <w:r w:rsidRPr="00963DC5">
              <w:rPr>
                <w:spacing w:val="2"/>
                <w:sz w:val="22"/>
                <w:szCs w:val="22"/>
              </w:rPr>
              <w:t>.</w:t>
            </w:r>
            <w:r w:rsidRPr="00963DC5">
              <w:rPr>
                <w:sz w:val="22"/>
                <w:szCs w:val="22"/>
              </w:rPr>
              <w:t>23</w:t>
            </w:r>
          </w:p>
        </w:tc>
      </w:tr>
      <w:tr w:rsidR="00963DC5" w:rsidRPr="00963DC5" w14:paraId="5CAFF08E" w14:textId="77777777" w:rsidTr="00A567AF">
        <w:trPr>
          <w:trHeight w:hRule="exact" w:val="398"/>
        </w:trPr>
        <w:tc>
          <w:tcPr>
            <w:tcW w:w="6094" w:type="dxa"/>
            <w:tcBorders>
              <w:top w:val="single" w:sz="5" w:space="0" w:color="000000"/>
              <w:left w:val="single" w:sz="5" w:space="0" w:color="000000"/>
              <w:bottom w:val="single" w:sz="5" w:space="0" w:color="000000"/>
              <w:right w:val="single" w:sz="5" w:space="0" w:color="000000"/>
            </w:tcBorders>
          </w:tcPr>
          <w:p w14:paraId="79EC0BEF" w14:textId="77777777" w:rsidR="00963DC5" w:rsidRPr="00963DC5" w:rsidRDefault="00963DC5" w:rsidP="00963DC5">
            <w:pPr>
              <w:spacing w:before="52"/>
              <w:ind w:left="690"/>
              <w:rPr>
                <w:sz w:val="22"/>
                <w:szCs w:val="22"/>
              </w:rPr>
            </w:pPr>
            <w:r w:rsidRPr="00963DC5">
              <w:rPr>
                <w:spacing w:val="-2"/>
                <w:position w:val="2"/>
                <w:sz w:val="22"/>
                <w:szCs w:val="22"/>
              </w:rPr>
              <w:t>I</w:t>
            </w:r>
            <w:r w:rsidRPr="00963DC5">
              <w:rPr>
                <w:sz w:val="14"/>
                <w:szCs w:val="14"/>
              </w:rPr>
              <w:t>2</w:t>
            </w:r>
            <w:r w:rsidRPr="00963DC5">
              <w:rPr>
                <w:spacing w:val="19"/>
                <w:sz w:val="14"/>
                <w:szCs w:val="14"/>
              </w:rPr>
              <w:t xml:space="preserve"> </w:t>
            </w:r>
            <w:r w:rsidRPr="00963DC5">
              <w:rPr>
                <w:spacing w:val="-2"/>
                <w:position w:val="2"/>
                <w:sz w:val="22"/>
                <w:szCs w:val="22"/>
              </w:rPr>
              <w:t>(</w:t>
            </w:r>
            <w:r w:rsidRPr="00963DC5">
              <w:rPr>
                <w:position w:val="2"/>
                <w:sz w:val="22"/>
                <w:szCs w:val="22"/>
              </w:rPr>
              <w:t>5</w:t>
            </w:r>
            <w:r w:rsidRPr="00963DC5">
              <w:rPr>
                <w:spacing w:val="3"/>
                <w:position w:val="2"/>
                <w:sz w:val="22"/>
                <w:szCs w:val="22"/>
              </w:rPr>
              <w:t>c</w:t>
            </w:r>
            <w:r w:rsidRPr="00963DC5">
              <w:rPr>
                <w:position w:val="2"/>
                <w:sz w:val="22"/>
                <w:szCs w:val="22"/>
              </w:rPr>
              <w:t>m</w:t>
            </w:r>
            <w:r w:rsidRPr="00963DC5">
              <w:rPr>
                <w:spacing w:val="-1"/>
                <w:position w:val="2"/>
                <w:sz w:val="22"/>
                <w:szCs w:val="22"/>
              </w:rPr>
              <w:t xml:space="preserve"> </w:t>
            </w:r>
            <w:r w:rsidRPr="00963DC5">
              <w:rPr>
                <w:spacing w:val="-4"/>
                <w:position w:val="2"/>
                <w:sz w:val="22"/>
                <w:szCs w:val="22"/>
              </w:rPr>
              <w:t>i</w:t>
            </w:r>
            <w:r w:rsidRPr="00963DC5">
              <w:rPr>
                <w:spacing w:val="3"/>
                <w:position w:val="2"/>
                <w:sz w:val="22"/>
                <w:szCs w:val="22"/>
              </w:rPr>
              <w:t>rr</w:t>
            </w:r>
            <w:r w:rsidRPr="00963DC5">
              <w:rPr>
                <w:spacing w:val="-4"/>
                <w:position w:val="2"/>
                <w:sz w:val="22"/>
                <w:szCs w:val="22"/>
              </w:rPr>
              <w:t>i</w:t>
            </w:r>
            <w:r w:rsidRPr="00963DC5">
              <w:rPr>
                <w:spacing w:val="-5"/>
                <w:position w:val="2"/>
                <w:sz w:val="22"/>
                <w:szCs w:val="22"/>
              </w:rPr>
              <w:t>g</w:t>
            </w:r>
            <w:r w:rsidRPr="00963DC5">
              <w:rPr>
                <w:spacing w:val="3"/>
                <w:position w:val="2"/>
                <w:sz w:val="22"/>
                <w:szCs w:val="22"/>
              </w:rPr>
              <w:t>a</w:t>
            </w:r>
            <w:r w:rsidRPr="00963DC5">
              <w:rPr>
                <w:spacing w:val="1"/>
                <w:position w:val="2"/>
                <w:sz w:val="22"/>
                <w:szCs w:val="22"/>
              </w:rPr>
              <w:t>ti</w:t>
            </w:r>
            <w:r w:rsidRPr="00963DC5">
              <w:rPr>
                <w:spacing w:val="-5"/>
                <w:position w:val="2"/>
                <w:sz w:val="22"/>
                <w:szCs w:val="22"/>
              </w:rPr>
              <w:t>o</w:t>
            </w:r>
            <w:r w:rsidRPr="00963DC5">
              <w:rPr>
                <w:position w:val="2"/>
                <w:sz w:val="22"/>
                <w:szCs w:val="22"/>
              </w:rPr>
              <w:t>n</w:t>
            </w:r>
            <w:r w:rsidRPr="00963DC5">
              <w:rPr>
                <w:spacing w:val="-2"/>
                <w:position w:val="2"/>
                <w:sz w:val="22"/>
                <w:szCs w:val="22"/>
              </w:rPr>
              <w:t xml:space="preserve"> </w:t>
            </w:r>
            <w:r w:rsidRPr="00963DC5">
              <w:rPr>
                <w:spacing w:val="3"/>
                <w:position w:val="2"/>
                <w:sz w:val="22"/>
                <w:szCs w:val="22"/>
              </w:rPr>
              <w:t>a</w:t>
            </w:r>
            <w:r w:rsidRPr="00963DC5">
              <w:rPr>
                <w:position w:val="2"/>
                <w:sz w:val="22"/>
                <w:szCs w:val="22"/>
              </w:rPr>
              <w:t>t</w:t>
            </w:r>
            <w:r w:rsidRPr="00963DC5">
              <w:rPr>
                <w:spacing w:val="3"/>
                <w:position w:val="2"/>
                <w:sz w:val="22"/>
                <w:szCs w:val="22"/>
              </w:rPr>
              <w:t xml:space="preserve"> </w:t>
            </w:r>
            <w:r w:rsidRPr="00963DC5">
              <w:rPr>
                <w:position w:val="2"/>
                <w:sz w:val="22"/>
                <w:szCs w:val="22"/>
              </w:rPr>
              <w:t>2</w:t>
            </w:r>
            <w:r w:rsidRPr="00963DC5">
              <w:rPr>
                <w:spacing w:val="2"/>
                <w:position w:val="2"/>
                <w:sz w:val="22"/>
                <w:szCs w:val="22"/>
              </w:rPr>
              <w:t>,</w:t>
            </w:r>
            <w:r w:rsidRPr="00963DC5">
              <w:rPr>
                <w:spacing w:val="-5"/>
                <w:position w:val="2"/>
                <w:sz w:val="22"/>
                <w:szCs w:val="22"/>
              </w:rPr>
              <w:t>4</w:t>
            </w:r>
            <w:r w:rsidRPr="00963DC5">
              <w:rPr>
                <w:spacing w:val="2"/>
                <w:position w:val="2"/>
                <w:sz w:val="22"/>
                <w:szCs w:val="22"/>
              </w:rPr>
              <w:t>,</w:t>
            </w:r>
            <w:r w:rsidRPr="00963DC5">
              <w:rPr>
                <w:position w:val="2"/>
                <w:sz w:val="22"/>
                <w:szCs w:val="22"/>
              </w:rPr>
              <w:t>6</w:t>
            </w:r>
            <w:r w:rsidRPr="00963DC5">
              <w:rPr>
                <w:spacing w:val="-2"/>
                <w:position w:val="2"/>
                <w:sz w:val="22"/>
                <w:szCs w:val="22"/>
              </w:rPr>
              <w:t xml:space="preserve"> </w:t>
            </w:r>
            <w:r w:rsidRPr="00963DC5">
              <w:rPr>
                <w:spacing w:val="3"/>
                <w:position w:val="2"/>
                <w:sz w:val="22"/>
                <w:szCs w:val="22"/>
              </w:rPr>
              <w:t>a</w:t>
            </w:r>
            <w:r w:rsidRPr="00963DC5">
              <w:rPr>
                <w:spacing w:val="-5"/>
                <w:position w:val="2"/>
                <w:sz w:val="22"/>
                <w:szCs w:val="22"/>
              </w:rPr>
              <w:t>n</w:t>
            </w:r>
            <w:r w:rsidRPr="00963DC5">
              <w:rPr>
                <w:position w:val="2"/>
                <w:sz w:val="22"/>
                <w:szCs w:val="22"/>
              </w:rPr>
              <w:t>d</w:t>
            </w:r>
            <w:r w:rsidRPr="00963DC5">
              <w:rPr>
                <w:spacing w:val="-2"/>
                <w:position w:val="2"/>
                <w:sz w:val="22"/>
                <w:szCs w:val="22"/>
              </w:rPr>
              <w:t xml:space="preserve"> </w:t>
            </w:r>
            <w:r w:rsidRPr="00963DC5">
              <w:rPr>
                <w:position w:val="2"/>
                <w:sz w:val="22"/>
                <w:szCs w:val="22"/>
              </w:rPr>
              <w:t>8</w:t>
            </w:r>
            <w:r w:rsidRPr="00963DC5">
              <w:rPr>
                <w:spacing w:val="2"/>
                <w:position w:val="2"/>
                <w:sz w:val="22"/>
                <w:szCs w:val="22"/>
              </w:rPr>
              <w:t xml:space="preserve"> </w:t>
            </w:r>
            <w:r w:rsidRPr="00963DC5">
              <w:rPr>
                <w:spacing w:val="-1"/>
                <w:position w:val="2"/>
                <w:sz w:val="22"/>
                <w:szCs w:val="22"/>
              </w:rPr>
              <w:t>w</w:t>
            </w:r>
            <w:r w:rsidRPr="00963DC5">
              <w:rPr>
                <w:spacing w:val="-2"/>
                <w:position w:val="2"/>
                <w:sz w:val="22"/>
                <w:szCs w:val="22"/>
              </w:rPr>
              <w:t>ee</w:t>
            </w:r>
            <w:r w:rsidRPr="00963DC5">
              <w:rPr>
                <w:spacing w:val="-5"/>
                <w:position w:val="2"/>
                <w:sz w:val="22"/>
                <w:szCs w:val="22"/>
              </w:rPr>
              <w:t>k</w:t>
            </w:r>
            <w:r w:rsidRPr="00963DC5">
              <w:rPr>
                <w:position w:val="2"/>
                <w:sz w:val="22"/>
                <w:szCs w:val="22"/>
              </w:rPr>
              <w:t>s</w:t>
            </w:r>
            <w:r w:rsidRPr="00963DC5">
              <w:rPr>
                <w:spacing w:val="3"/>
                <w:position w:val="2"/>
                <w:sz w:val="22"/>
                <w:szCs w:val="22"/>
              </w:rPr>
              <w:t xml:space="preserve"> a</w:t>
            </w:r>
            <w:r w:rsidRPr="00963DC5">
              <w:rPr>
                <w:spacing w:val="-2"/>
                <w:position w:val="2"/>
                <w:sz w:val="22"/>
                <w:szCs w:val="22"/>
              </w:rPr>
              <w:t>f</w:t>
            </w:r>
            <w:r w:rsidRPr="00963DC5">
              <w:rPr>
                <w:spacing w:val="1"/>
                <w:position w:val="2"/>
                <w:sz w:val="22"/>
                <w:szCs w:val="22"/>
              </w:rPr>
              <w:t>t</w:t>
            </w:r>
            <w:r w:rsidRPr="00963DC5">
              <w:rPr>
                <w:spacing w:val="-7"/>
                <w:position w:val="2"/>
                <w:sz w:val="22"/>
                <w:szCs w:val="22"/>
              </w:rPr>
              <w:t>e</w:t>
            </w:r>
            <w:r w:rsidRPr="00963DC5">
              <w:rPr>
                <w:position w:val="2"/>
                <w:sz w:val="22"/>
                <w:szCs w:val="22"/>
              </w:rPr>
              <w:t>r</w:t>
            </w:r>
            <w:r w:rsidRPr="00963DC5">
              <w:rPr>
                <w:spacing w:val="5"/>
                <w:position w:val="2"/>
                <w:sz w:val="22"/>
                <w:szCs w:val="22"/>
              </w:rPr>
              <w:t xml:space="preserve"> </w:t>
            </w:r>
            <w:r w:rsidRPr="00963DC5">
              <w:rPr>
                <w:position w:val="2"/>
                <w:sz w:val="22"/>
                <w:szCs w:val="22"/>
              </w:rPr>
              <w:t>so</w:t>
            </w:r>
            <w:r w:rsidRPr="00963DC5">
              <w:rPr>
                <w:spacing w:val="-5"/>
                <w:position w:val="2"/>
                <w:sz w:val="22"/>
                <w:szCs w:val="22"/>
              </w:rPr>
              <w:t>w</w:t>
            </w:r>
            <w:r w:rsidRPr="00963DC5">
              <w:rPr>
                <w:spacing w:val="1"/>
                <w:position w:val="2"/>
                <w:sz w:val="22"/>
                <w:szCs w:val="22"/>
              </w:rPr>
              <w:t>i</w:t>
            </w:r>
            <w:r w:rsidRPr="00963DC5">
              <w:rPr>
                <w:position w:val="2"/>
                <w:sz w:val="22"/>
                <w:szCs w:val="22"/>
              </w:rPr>
              <w:t>ng)</w:t>
            </w:r>
          </w:p>
        </w:tc>
        <w:tc>
          <w:tcPr>
            <w:tcW w:w="989" w:type="dxa"/>
            <w:tcBorders>
              <w:top w:val="single" w:sz="5" w:space="0" w:color="000000"/>
              <w:left w:val="single" w:sz="5" w:space="0" w:color="000000"/>
              <w:bottom w:val="single" w:sz="5" w:space="0" w:color="000000"/>
              <w:right w:val="single" w:sz="5" w:space="0" w:color="000000"/>
            </w:tcBorders>
          </w:tcPr>
          <w:p w14:paraId="6F92C48F" w14:textId="77777777" w:rsidR="00963DC5" w:rsidRPr="00963DC5" w:rsidRDefault="00963DC5" w:rsidP="00963DC5">
            <w:pPr>
              <w:spacing w:line="100" w:lineRule="exact"/>
              <w:rPr>
                <w:sz w:val="11"/>
                <w:szCs w:val="11"/>
              </w:rPr>
            </w:pPr>
          </w:p>
          <w:p w14:paraId="6C8BA226" w14:textId="77777777" w:rsidR="00963DC5" w:rsidRPr="00963DC5" w:rsidRDefault="00963DC5" w:rsidP="00963DC5">
            <w:pPr>
              <w:ind w:left="244"/>
              <w:rPr>
                <w:sz w:val="22"/>
                <w:szCs w:val="22"/>
              </w:rPr>
            </w:pPr>
            <w:r w:rsidRPr="00963DC5">
              <w:rPr>
                <w:sz w:val="22"/>
                <w:szCs w:val="22"/>
              </w:rPr>
              <w:t>10</w:t>
            </w:r>
            <w:r w:rsidRPr="00963DC5">
              <w:rPr>
                <w:spacing w:val="2"/>
                <w:sz w:val="22"/>
                <w:szCs w:val="22"/>
              </w:rPr>
              <w:t>.</w:t>
            </w:r>
            <w:r w:rsidRPr="00963DC5">
              <w:rPr>
                <w:sz w:val="22"/>
                <w:szCs w:val="22"/>
              </w:rPr>
              <w:t>42</w:t>
            </w:r>
          </w:p>
        </w:tc>
        <w:tc>
          <w:tcPr>
            <w:tcW w:w="855" w:type="dxa"/>
            <w:tcBorders>
              <w:top w:val="single" w:sz="5" w:space="0" w:color="000000"/>
              <w:left w:val="single" w:sz="5" w:space="0" w:color="000000"/>
              <w:bottom w:val="single" w:sz="5" w:space="0" w:color="000000"/>
              <w:right w:val="single" w:sz="5" w:space="0" w:color="000000"/>
            </w:tcBorders>
          </w:tcPr>
          <w:p w14:paraId="43D883EA" w14:textId="77777777" w:rsidR="00963DC5" w:rsidRPr="00963DC5" w:rsidRDefault="00963DC5" w:rsidP="00963DC5">
            <w:pPr>
              <w:spacing w:line="100" w:lineRule="exact"/>
              <w:rPr>
                <w:sz w:val="11"/>
                <w:szCs w:val="11"/>
              </w:rPr>
            </w:pPr>
          </w:p>
          <w:p w14:paraId="64498870" w14:textId="77777777" w:rsidR="00963DC5" w:rsidRPr="00963DC5" w:rsidRDefault="00963DC5" w:rsidP="00963DC5">
            <w:pPr>
              <w:ind w:left="235"/>
              <w:rPr>
                <w:sz w:val="22"/>
                <w:szCs w:val="22"/>
              </w:rPr>
            </w:pPr>
            <w:r w:rsidRPr="00963DC5">
              <w:rPr>
                <w:sz w:val="22"/>
                <w:szCs w:val="22"/>
              </w:rPr>
              <w:t>3</w:t>
            </w:r>
            <w:r w:rsidRPr="00963DC5">
              <w:rPr>
                <w:spacing w:val="2"/>
                <w:sz w:val="22"/>
                <w:szCs w:val="22"/>
              </w:rPr>
              <w:t>.</w:t>
            </w:r>
            <w:r w:rsidRPr="00963DC5">
              <w:rPr>
                <w:sz w:val="22"/>
                <w:szCs w:val="22"/>
              </w:rPr>
              <w:t>84</w:t>
            </w:r>
          </w:p>
        </w:tc>
        <w:tc>
          <w:tcPr>
            <w:tcW w:w="994" w:type="dxa"/>
            <w:tcBorders>
              <w:top w:val="single" w:sz="5" w:space="0" w:color="000000"/>
              <w:left w:val="single" w:sz="5" w:space="0" w:color="000000"/>
              <w:bottom w:val="single" w:sz="5" w:space="0" w:color="000000"/>
              <w:right w:val="single" w:sz="5" w:space="0" w:color="000000"/>
            </w:tcBorders>
          </w:tcPr>
          <w:p w14:paraId="7404281F" w14:textId="77777777" w:rsidR="00963DC5" w:rsidRPr="00963DC5" w:rsidRDefault="00963DC5" w:rsidP="00963DC5">
            <w:pPr>
              <w:spacing w:line="100" w:lineRule="exact"/>
              <w:rPr>
                <w:sz w:val="11"/>
                <w:szCs w:val="11"/>
              </w:rPr>
            </w:pPr>
          </w:p>
          <w:p w14:paraId="5E841BA1" w14:textId="77777777" w:rsidR="00963DC5" w:rsidRPr="00963DC5" w:rsidRDefault="00963DC5" w:rsidP="00963DC5">
            <w:pPr>
              <w:ind w:left="196"/>
              <w:rPr>
                <w:sz w:val="22"/>
                <w:szCs w:val="22"/>
              </w:rPr>
            </w:pPr>
            <w:r w:rsidRPr="00963DC5">
              <w:rPr>
                <w:sz w:val="22"/>
                <w:szCs w:val="22"/>
              </w:rPr>
              <w:t>142</w:t>
            </w:r>
            <w:r w:rsidRPr="00963DC5">
              <w:rPr>
                <w:spacing w:val="2"/>
                <w:sz w:val="22"/>
                <w:szCs w:val="22"/>
              </w:rPr>
              <w:t>.</w:t>
            </w:r>
            <w:r w:rsidRPr="00963DC5">
              <w:rPr>
                <w:spacing w:val="-9"/>
                <w:sz w:val="22"/>
                <w:szCs w:val="22"/>
              </w:rPr>
              <w:t>1</w:t>
            </w:r>
            <w:r w:rsidRPr="00963DC5">
              <w:rPr>
                <w:sz w:val="22"/>
                <w:szCs w:val="22"/>
              </w:rPr>
              <w:t>1</w:t>
            </w:r>
          </w:p>
        </w:tc>
        <w:tc>
          <w:tcPr>
            <w:tcW w:w="1277" w:type="dxa"/>
            <w:tcBorders>
              <w:top w:val="single" w:sz="5" w:space="0" w:color="000000"/>
              <w:left w:val="single" w:sz="5" w:space="0" w:color="000000"/>
              <w:bottom w:val="single" w:sz="5" w:space="0" w:color="000000"/>
              <w:right w:val="single" w:sz="5" w:space="0" w:color="000000"/>
            </w:tcBorders>
          </w:tcPr>
          <w:p w14:paraId="0D24DEC3" w14:textId="77777777" w:rsidR="00963DC5" w:rsidRPr="00963DC5" w:rsidRDefault="00963DC5" w:rsidP="00963DC5">
            <w:pPr>
              <w:spacing w:line="100" w:lineRule="exact"/>
              <w:rPr>
                <w:sz w:val="11"/>
                <w:szCs w:val="11"/>
              </w:rPr>
            </w:pPr>
          </w:p>
          <w:p w14:paraId="5A828833" w14:textId="77777777" w:rsidR="00963DC5" w:rsidRPr="00963DC5" w:rsidRDefault="00963DC5" w:rsidP="00963DC5">
            <w:pPr>
              <w:ind w:left="393"/>
              <w:rPr>
                <w:sz w:val="22"/>
                <w:szCs w:val="22"/>
              </w:rPr>
            </w:pPr>
            <w:r w:rsidRPr="00963DC5">
              <w:rPr>
                <w:sz w:val="22"/>
                <w:szCs w:val="22"/>
              </w:rPr>
              <w:t>82</w:t>
            </w:r>
            <w:r w:rsidRPr="00963DC5">
              <w:rPr>
                <w:spacing w:val="2"/>
                <w:sz w:val="22"/>
                <w:szCs w:val="22"/>
              </w:rPr>
              <w:t>.</w:t>
            </w:r>
            <w:r w:rsidRPr="00963DC5">
              <w:rPr>
                <w:sz w:val="22"/>
                <w:szCs w:val="22"/>
              </w:rPr>
              <w:t>01</w:t>
            </w:r>
          </w:p>
        </w:tc>
      </w:tr>
      <w:tr w:rsidR="00963DC5" w:rsidRPr="00963DC5" w14:paraId="258B4A3A" w14:textId="77777777" w:rsidTr="00A567AF">
        <w:trPr>
          <w:trHeight w:hRule="exact" w:val="524"/>
        </w:trPr>
        <w:tc>
          <w:tcPr>
            <w:tcW w:w="6094" w:type="dxa"/>
            <w:tcBorders>
              <w:top w:val="single" w:sz="5" w:space="0" w:color="000000"/>
              <w:left w:val="single" w:sz="5" w:space="0" w:color="000000"/>
              <w:bottom w:val="single" w:sz="5" w:space="0" w:color="000000"/>
              <w:right w:val="single" w:sz="5" w:space="0" w:color="000000"/>
            </w:tcBorders>
          </w:tcPr>
          <w:p w14:paraId="64AC643B" w14:textId="77777777" w:rsidR="00963DC5" w:rsidRPr="00963DC5" w:rsidRDefault="00963DC5" w:rsidP="00963DC5">
            <w:pPr>
              <w:spacing w:before="52"/>
              <w:ind w:left="690"/>
              <w:rPr>
                <w:sz w:val="22"/>
                <w:szCs w:val="22"/>
              </w:rPr>
            </w:pPr>
            <w:r w:rsidRPr="00963DC5">
              <w:rPr>
                <w:spacing w:val="-2"/>
                <w:position w:val="2"/>
                <w:sz w:val="22"/>
                <w:szCs w:val="22"/>
              </w:rPr>
              <w:t>I</w:t>
            </w:r>
            <w:r w:rsidRPr="00963DC5">
              <w:rPr>
                <w:sz w:val="14"/>
                <w:szCs w:val="14"/>
              </w:rPr>
              <w:t>3</w:t>
            </w:r>
            <w:r w:rsidRPr="00963DC5">
              <w:rPr>
                <w:spacing w:val="19"/>
                <w:sz w:val="14"/>
                <w:szCs w:val="14"/>
              </w:rPr>
              <w:t xml:space="preserve"> </w:t>
            </w:r>
            <w:r w:rsidRPr="00963DC5">
              <w:rPr>
                <w:spacing w:val="-2"/>
                <w:position w:val="2"/>
                <w:sz w:val="22"/>
                <w:szCs w:val="22"/>
              </w:rPr>
              <w:t>(</w:t>
            </w:r>
            <w:r w:rsidRPr="00963DC5">
              <w:rPr>
                <w:position w:val="2"/>
                <w:sz w:val="22"/>
                <w:szCs w:val="22"/>
              </w:rPr>
              <w:t>3</w:t>
            </w:r>
            <w:r w:rsidRPr="00963DC5">
              <w:rPr>
                <w:spacing w:val="3"/>
                <w:position w:val="2"/>
                <w:sz w:val="22"/>
                <w:szCs w:val="22"/>
              </w:rPr>
              <w:t>c</w:t>
            </w:r>
            <w:r w:rsidRPr="00963DC5">
              <w:rPr>
                <w:position w:val="2"/>
                <w:sz w:val="22"/>
                <w:szCs w:val="22"/>
              </w:rPr>
              <w:t>m</w:t>
            </w:r>
            <w:r w:rsidRPr="00963DC5">
              <w:rPr>
                <w:spacing w:val="-1"/>
                <w:position w:val="2"/>
                <w:sz w:val="22"/>
                <w:szCs w:val="22"/>
              </w:rPr>
              <w:t xml:space="preserve"> </w:t>
            </w:r>
            <w:r w:rsidRPr="00963DC5">
              <w:rPr>
                <w:spacing w:val="-4"/>
                <w:position w:val="2"/>
                <w:sz w:val="22"/>
                <w:szCs w:val="22"/>
              </w:rPr>
              <w:t>i</w:t>
            </w:r>
            <w:r w:rsidRPr="00963DC5">
              <w:rPr>
                <w:spacing w:val="3"/>
                <w:position w:val="2"/>
                <w:sz w:val="22"/>
                <w:szCs w:val="22"/>
              </w:rPr>
              <w:t>rr</w:t>
            </w:r>
            <w:r w:rsidRPr="00963DC5">
              <w:rPr>
                <w:spacing w:val="-4"/>
                <w:position w:val="2"/>
                <w:sz w:val="22"/>
                <w:szCs w:val="22"/>
              </w:rPr>
              <w:t>i</w:t>
            </w:r>
            <w:r w:rsidRPr="00963DC5">
              <w:rPr>
                <w:spacing w:val="-5"/>
                <w:position w:val="2"/>
                <w:sz w:val="22"/>
                <w:szCs w:val="22"/>
              </w:rPr>
              <w:t>g</w:t>
            </w:r>
            <w:r w:rsidRPr="00963DC5">
              <w:rPr>
                <w:spacing w:val="3"/>
                <w:position w:val="2"/>
                <w:sz w:val="22"/>
                <w:szCs w:val="22"/>
              </w:rPr>
              <w:t>a</w:t>
            </w:r>
            <w:r w:rsidRPr="00963DC5">
              <w:rPr>
                <w:spacing w:val="1"/>
                <w:position w:val="2"/>
                <w:sz w:val="22"/>
                <w:szCs w:val="22"/>
              </w:rPr>
              <w:t>ti</w:t>
            </w:r>
            <w:r w:rsidRPr="00963DC5">
              <w:rPr>
                <w:spacing w:val="-5"/>
                <w:position w:val="2"/>
                <w:sz w:val="22"/>
                <w:szCs w:val="22"/>
              </w:rPr>
              <w:t>o</w:t>
            </w:r>
            <w:r w:rsidRPr="00963DC5">
              <w:rPr>
                <w:position w:val="2"/>
                <w:sz w:val="22"/>
                <w:szCs w:val="22"/>
              </w:rPr>
              <w:t>n</w:t>
            </w:r>
            <w:r w:rsidRPr="00963DC5">
              <w:rPr>
                <w:spacing w:val="-2"/>
                <w:position w:val="2"/>
                <w:sz w:val="22"/>
                <w:szCs w:val="22"/>
              </w:rPr>
              <w:t xml:space="preserve"> </w:t>
            </w:r>
            <w:r w:rsidRPr="00963DC5">
              <w:rPr>
                <w:spacing w:val="3"/>
                <w:position w:val="2"/>
                <w:sz w:val="22"/>
                <w:szCs w:val="22"/>
              </w:rPr>
              <w:t>a</w:t>
            </w:r>
            <w:r w:rsidRPr="00963DC5">
              <w:rPr>
                <w:position w:val="2"/>
                <w:sz w:val="22"/>
                <w:szCs w:val="22"/>
              </w:rPr>
              <w:t>t</w:t>
            </w:r>
            <w:r w:rsidRPr="00963DC5">
              <w:rPr>
                <w:spacing w:val="3"/>
                <w:position w:val="2"/>
                <w:sz w:val="22"/>
                <w:szCs w:val="22"/>
              </w:rPr>
              <w:t xml:space="preserve"> </w:t>
            </w:r>
            <w:r w:rsidRPr="00963DC5">
              <w:rPr>
                <w:position w:val="2"/>
                <w:sz w:val="22"/>
                <w:szCs w:val="22"/>
              </w:rPr>
              <w:t>2</w:t>
            </w:r>
            <w:r w:rsidRPr="00963DC5">
              <w:rPr>
                <w:spacing w:val="2"/>
                <w:position w:val="2"/>
                <w:sz w:val="22"/>
                <w:szCs w:val="22"/>
              </w:rPr>
              <w:t>,</w:t>
            </w:r>
            <w:r w:rsidRPr="00963DC5">
              <w:rPr>
                <w:spacing w:val="-5"/>
                <w:position w:val="2"/>
                <w:sz w:val="22"/>
                <w:szCs w:val="22"/>
              </w:rPr>
              <w:t>4</w:t>
            </w:r>
            <w:r w:rsidRPr="00963DC5">
              <w:rPr>
                <w:spacing w:val="2"/>
                <w:position w:val="2"/>
                <w:sz w:val="22"/>
                <w:szCs w:val="22"/>
              </w:rPr>
              <w:t>,</w:t>
            </w:r>
            <w:r w:rsidRPr="00963DC5">
              <w:rPr>
                <w:position w:val="2"/>
                <w:sz w:val="22"/>
                <w:szCs w:val="22"/>
              </w:rPr>
              <w:t>6</w:t>
            </w:r>
            <w:r w:rsidRPr="00963DC5">
              <w:rPr>
                <w:spacing w:val="-2"/>
                <w:position w:val="2"/>
                <w:sz w:val="22"/>
                <w:szCs w:val="22"/>
              </w:rPr>
              <w:t xml:space="preserve"> </w:t>
            </w:r>
            <w:r w:rsidRPr="00963DC5">
              <w:rPr>
                <w:spacing w:val="3"/>
                <w:position w:val="2"/>
                <w:sz w:val="22"/>
                <w:szCs w:val="22"/>
              </w:rPr>
              <w:t>a</w:t>
            </w:r>
            <w:r w:rsidRPr="00963DC5">
              <w:rPr>
                <w:spacing w:val="-5"/>
                <w:position w:val="2"/>
                <w:sz w:val="22"/>
                <w:szCs w:val="22"/>
              </w:rPr>
              <w:t>n</w:t>
            </w:r>
            <w:r w:rsidRPr="00963DC5">
              <w:rPr>
                <w:position w:val="2"/>
                <w:sz w:val="22"/>
                <w:szCs w:val="22"/>
              </w:rPr>
              <w:t>d</w:t>
            </w:r>
            <w:r w:rsidRPr="00963DC5">
              <w:rPr>
                <w:spacing w:val="-2"/>
                <w:position w:val="2"/>
                <w:sz w:val="22"/>
                <w:szCs w:val="22"/>
              </w:rPr>
              <w:t xml:space="preserve"> </w:t>
            </w:r>
            <w:r w:rsidRPr="00963DC5">
              <w:rPr>
                <w:position w:val="2"/>
                <w:sz w:val="22"/>
                <w:szCs w:val="22"/>
              </w:rPr>
              <w:t>8</w:t>
            </w:r>
            <w:r w:rsidRPr="00963DC5">
              <w:rPr>
                <w:spacing w:val="2"/>
                <w:position w:val="2"/>
                <w:sz w:val="22"/>
                <w:szCs w:val="22"/>
              </w:rPr>
              <w:t xml:space="preserve"> </w:t>
            </w:r>
            <w:r w:rsidRPr="00963DC5">
              <w:rPr>
                <w:spacing w:val="-1"/>
                <w:position w:val="2"/>
                <w:sz w:val="22"/>
                <w:szCs w:val="22"/>
              </w:rPr>
              <w:t>w</w:t>
            </w:r>
            <w:r w:rsidRPr="00963DC5">
              <w:rPr>
                <w:spacing w:val="-2"/>
                <w:position w:val="2"/>
                <w:sz w:val="22"/>
                <w:szCs w:val="22"/>
              </w:rPr>
              <w:t>ee</w:t>
            </w:r>
            <w:r w:rsidRPr="00963DC5">
              <w:rPr>
                <w:spacing w:val="-5"/>
                <w:position w:val="2"/>
                <w:sz w:val="22"/>
                <w:szCs w:val="22"/>
              </w:rPr>
              <w:t>k</w:t>
            </w:r>
            <w:r w:rsidRPr="00963DC5">
              <w:rPr>
                <w:position w:val="2"/>
                <w:sz w:val="22"/>
                <w:szCs w:val="22"/>
              </w:rPr>
              <w:t>s</w:t>
            </w:r>
            <w:r w:rsidRPr="00963DC5">
              <w:rPr>
                <w:spacing w:val="3"/>
                <w:position w:val="2"/>
                <w:sz w:val="22"/>
                <w:szCs w:val="22"/>
              </w:rPr>
              <w:t xml:space="preserve"> a</w:t>
            </w:r>
            <w:r w:rsidRPr="00963DC5">
              <w:rPr>
                <w:spacing w:val="-2"/>
                <w:position w:val="2"/>
                <w:sz w:val="22"/>
                <w:szCs w:val="22"/>
              </w:rPr>
              <w:t>f</w:t>
            </w:r>
            <w:r w:rsidRPr="00963DC5">
              <w:rPr>
                <w:spacing w:val="1"/>
                <w:position w:val="2"/>
                <w:sz w:val="22"/>
                <w:szCs w:val="22"/>
              </w:rPr>
              <w:t>t</w:t>
            </w:r>
            <w:r w:rsidRPr="00963DC5">
              <w:rPr>
                <w:spacing w:val="-7"/>
                <w:position w:val="2"/>
                <w:sz w:val="22"/>
                <w:szCs w:val="22"/>
              </w:rPr>
              <w:t>e</w:t>
            </w:r>
            <w:r w:rsidRPr="00963DC5">
              <w:rPr>
                <w:position w:val="2"/>
                <w:sz w:val="22"/>
                <w:szCs w:val="22"/>
              </w:rPr>
              <w:t>r</w:t>
            </w:r>
            <w:r w:rsidRPr="00963DC5">
              <w:rPr>
                <w:spacing w:val="5"/>
                <w:position w:val="2"/>
                <w:sz w:val="22"/>
                <w:szCs w:val="22"/>
              </w:rPr>
              <w:t xml:space="preserve"> </w:t>
            </w:r>
            <w:r w:rsidRPr="00963DC5">
              <w:rPr>
                <w:position w:val="2"/>
                <w:sz w:val="22"/>
                <w:szCs w:val="22"/>
              </w:rPr>
              <w:t>so</w:t>
            </w:r>
            <w:r w:rsidRPr="00963DC5">
              <w:rPr>
                <w:spacing w:val="-5"/>
                <w:position w:val="2"/>
                <w:sz w:val="22"/>
                <w:szCs w:val="22"/>
              </w:rPr>
              <w:t>w</w:t>
            </w:r>
            <w:r w:rsidRPr="00963DC5">
              <w:rPr>
                <w:spacing w:val="1"/>
                <w:position w:val="2"/>
                <w:sz w:val="22"/>
                <w:szCs w:val="22"/>
              </w:rPr>
              <w:t>i</w:t>
            </w:r>
            <w:r w:rsidRPr="00963DC5">
              <w:rPr>
                <w:position w:val="2"/>
                <w:sz w:val="22"/>
                <w:szCs w:val="22"/>
              </w:rPr>
              <w:t>ng)</w:t>
            </w:r>
          </w:p>
        </w:tc>
        <w:tc>
          <w:tcPr>
            <w:tcW w:w="989" w:type="dxa"/>
            <w:tcBorders>
              <w:top w:val="single" w:sz="5" w:space="0" w:color="000000"/>
              <w:left w:val="single" w:sz="5" w:space="0" w:color="000000"/>
              <w:bottom w:val="single" w:sz="5" w:space="0" w:color="000000"/>
              <w:right w:val="single" w:sz="5" w:space="0" w:color="000000"/>
            </w:tcBorders>
          </w:tcPr>
          <w:p w14:paraId="448E13CF" w14:textId="77777777" w:rsidR="00963DC5" w:rsidRPr="00963DC5" w:rsidRDefault="00963DC5" w:rsidP="00963DC5">
            <w:pPr>
              <w:spacing w:before="11" w:line="220" w:lineRule="exact"/>
              <w:rPr>
                <w:sz w:val="22"/>
                <w:szCs w:val="22"/>
              </w:rPr>
            </w:pPr>
          </w:p>
          <w:p w14:paraId="199AC704" w14:textId="77777777" w:rsidR="00963DC5" w:rsidRPr="00963DC5" w:rsidRDefault="00963DC5" w:rsidP="00963DC5">
            <w:pPr>
              <w:ind w:left="244"/>
              <w:rPr>
                <w:sz w:val="22"/>
                <w:szCs w:val="22"/>
              </w:rPr>
            </w:pPr>
            <w:r w:rsidRPr="00963DC5">
              <w:rPr>
                <w:sz w:val="22"/>
                <w:szCs w:val="22"/>
              </w:rPr>
              <w:t>10</w:t>
            </w:r>
            <w:r w:rsidRPr="00963DC5">
              <w:rPr>
                <w:spacing w:val="2"/>
                <w:sz w:val="22"/>
                <w:szCs w:val="22"/>
              </w:rPr>
              <w:t>.</w:t>
            </w:r>
            <w:r w:rsidRPr="00963DC5">
              <w:rPr>
                <w:sz w:val="22"/>
                <w:szCs w:val="22"/>
              </w:rPr>
              <w:t>33</w:t>
            </w:r>
          </w:p>
        </w:tc>
        <w:tc>
          <w:tcPr>
            <w:tcW w:w="855" w:type="dxa"/>
            <w:tcBorders>
              <w:top w:val="single" w:sz="5" w:space="0" w:color="000000"/>
              <w:left w:val="single" w:sz="5" w:space="0" w:color="000000"/>
              <w:bottom w:val="single" w:sz="5" w:space="0" w:color="000000"/>
              <w:right w:val="single" w:sz="5" w:space="0" w:color="000000"/>
            </w:tcBorders>
          </w:tcPr>
          <w:p w14:paraId="61D19D9F" w14:textId="77777777" w:rsidR="00963DC5" w:rsidRPr="00963DC5" w:rsidRDefault="00963DC5" w:rsidP="00963DC5">
            <w:pPr>
              <w:spacing w:before="11" w:line="220" w:lineRule="exact"/>
              <w:rPr>
                <w:sz w:val="22"/>
                <w:szCs w:val="22"/>
              </w:rPr>
            </w:pPr>
          </w:p>
          <w:p w14:paraId="4198CD4E" w14:textId="77777777" w:rsidR="00963DC5" w:rsidRPr="00963DC5" w:rsidRDefault="00963DC5" w:rsidP="00963DC5">
            <w:pPr>
              <w:ind w:left="235"/>
              <w:rPr>
                <w:sz w:val="22"/>
                <w:szCs w:val="22"/>
              </w:rPr>
            </w:pPr>
            <w:r w:rsidRPr="00963DC5">
              <w:rPr>
                <w:sz w:val="22"/>
                <w:szCs w:val="22"/>
              </w:rPr>
              <w:t>3</w:t>
            </w:r>
            <w:r w:rsidRPr="00963DC5">
              <w:rPr>
                <w:spacing w:val="2"/>
                <w:sz w:val="22"/>
                <w:szCs w:val="22"/>
              </w:rPr>
              <w:t>.</w:t>
            </w:r>
            <w:r w:rsidRPr="00963DC5">
              <w:rPr>
                <w:sz w:val="22"/>
                <w:szCs w:val="22"/>
              </w:rPr>
              <w:t>75</w:t>
            </w:r>
          </w:p>
        </w:tc>
        <w:tc>
          <w:tcPr>
            <w:tcW w:w="994" w:type="dxa"/>
            <w:tcBorders>
              <w:top w:val="single" w:sz="5" w:space="0" w:color="000000"/>
              <w:left w:val="single" w:sz="5" w:space="0" w:color="000000"/>
              <w:bottom w:val="single" w:sz="5" w:space="0" w:color="000000"/>
              <w:right w:val="single" w:sz="5" w:space="0" w:color="000000"/>
            </w:tcBorders>
          </w:tcPr>
          <w:p w14:paraId="1E08FC6F" w14:textId="77777777" w:rsidR="00963DC5" w:rsidRPr="00963DC5" w:rsidRDefault="00963DC5" w:rsidP="00963DC5">
            <w:pPr>
              <w:spacing w:before="11" w:line="220" w:lineRule="exact"/>
              <w:rPr>
                <w:sz w:val="22"/>
                <w:szCs w:val="22"/>
              </w:rPr>
            </w:pPr>
          </w:p>
          <w:p w14:paraId="59C8F2A8" w14:textId="77777777" w:rsidR="00963DC5" w:rsidRPr="00963DC5" w:rsidRDefault="00963DC5" w:rsidP="00963DC5">
            <w:pPr>
              <w:ind w:left="196"/>
              <w:rPr>
                <w:sz w:val="22"/>
                <w:szCs w:val="22"/>
              </w:rPr>
            </w:pPr>
            <w:r w:rsidRPr="00963DC5">
              <w:rPr>
                <w:spacing w:val="-9"/>
                <w:sz w:val="22"/>
                <w:szCs w:val="22"/>
              </w:rPr>
              <w:t>1</w:t>
            </w:r>
            <w:r w:rsidRPr="00963DC5">
              <w:rPr>
                <w:sz w:val="22"/>
                <w:szCs w:val="22"/>
              </w:rPr>
              <w:t>16</w:t>
            </w:r>
            <w:r w:rsidRPr="00963DC5">
              <w:rPr>
                <w:spacing w:val="2"/>
                <w:sz w:val="22"/>
                <w:szCs w:val="22"/>
              </w:rPr>
              <w:t>.</w:t>
            </w:r>
            <w:r w:rsidRPr="00963DC5">
              <w:rPr>
                <w:sz w:val="22"/>
                <w:szCs w:val="22"/>
              </w:rPr>
              <w:t>70</w:t>
            </w:r>
          </w:p>
        </w:tc>
        <w:tc>
          <w:tcPr>
            <w:tcW w:w="1277" w:type="dxa"/>
            <w:tcBorders>
              <w:top w:val="single" w:sz="5" w:space="0" w:color="000000"/>
              <w:left w:val="single" w:sz="5" w:space="0" w:color="000000"/>
              <w:bottom w:val="single" w:sz="5" w:space="0" w:color="000000"/>
              <w:right w:val="single" w:sz="5" w:space="0" w:color="000000"/>
            </w:tcBorders>
          </w:tcPr>
          <w:p w14:paraId="0D120A0D" w14:textId="77777777" w:rsidR="00963DC5" w:rsidRPr="00963DC5" w:rsidRDefault="00963DC5" w:rsidP="00963DC5">
            <w:pPr>
              <w:spacing w:before="11" w:line="220" w:lineRule="exact"/>
              <w:rPr>
                <w:sz w:val="22"/>
                <w:szCs w:val="22"/>
              </w:rPr>
            </w:pPr>
          </w:p>
          <w:p w14:paraId="0818413C" w14:textId="77777777" w:rsidR="00963DC5" w:rsidRPr="00963DC5" w:rsidRDefault="00963DC5" w:rsidP="00963DC5">
            <w:pPr>
              <w:ind w:left="393"/>
              <w:rPr>
                <w:sz w:val="22"/>
                <w:szCs w:val="22"/>
              </w:rPr>
            </w:pPr>
            <w:r w:rsidRPr="00963DC5">
              <w:rPr>
                <w:sz w:val="22"/>
                <w:szCs w:val="22"/>
              </w:rPr>
              <w:t>71</w:t>
            </w:r>
            <w:r w:rsidRPr="00963DC5">
              <w:rPr>
                <w:spacing w:val="2"/>
                <w:sz w:val="22"/>
                <w:szCs w:val="22"/>
              </w:rPr>
              <w:t>.</w:t>
            </w:r>
            <w:r w:rsidRPr="00963DC5">
              <w:rPr>
                <w:sz w:val="22"/>
                <w:szCs w:val="22"/>
              </w:rPr>
              <w:t>48</w:t>
            </w:r>
          </w:p>
        </w:tc>
      </w:tr>
      <w:tr w:rsidR="00963DC5" w:rsidRPr="00963DC5" w14:paraId="05506069" w14:textId="77777777" w:rsidTr="00A567AF">
        <w:trPr>
          <w:trHeight w:hRule="exact" w:val="346"/>
        </w:trPr>
        <w:tc>
          <w:tcPr>
            <w:tcW w:w="6094" w:type="dxa"/>
            <w:tcBorders>
              <w:top w:val="single" w:sz="5" w:space="0" w:color="000000"/>
              <w:left w:val="single" w:sz="5" w:space="0" w:color="000000"/>
              <w:bottom w:val="single" w:sz="5" w:space="0" w:color="000000"/>
              <w:right w:val="single" w:sz="5" w:space="0" w:color="000000"/>
            </w:tcBorders>
          </w:tcPr>
          <w:p w14:paraId="6BAB6C15" w14:textId="77777777" w:rsidR="00963DC5" w:rsidRPr="00963DC5" w:rsidRDefault="00963DC5" w:rsidP="00963DC5">
            <w:pPr>
              <w:spacing w:before="53"/>
              <w:ind w:left="2637" w:right="2626"/>
              <w:jc w:val="center"/>
              <w:rPr>
                <w:sz w:val="22"/>
                <w:szCs w:val="22"/>
              </w:rPr>
            </w:pPr>
            <w:proofErr w:type="spellStart"/>
            <w:r w:rsidRPr="00963DC5">
              <w:rPr>
                <w:spacing w:val="2"/>
                <w:sz w:val="22"/>
                <w:szCs w:val="22"/>
              </w:rPr>
              <w:t>S</w:t>
            </w:r>
            <w:r w:rsidRPr="00963DC5">
              <w:rPr>
                <w:sz w:val="22"/>
                <w:szCs w:val="22"/>
              </w:rPr>
              <w:t>Em</w:t>
            </w:r>
            <w:proofErr w:type="spellEnd"/>
            <w:r w:rsidRPr="00963DC5">
              <w:rPr>
                <w:spacing w:val="-6"/>
                <w:sz w:val="22"/>
                <w:szCs w:val="22"/>
              </w:rPr>
              <w:t xml:space="preserve"> </w:t>
            </w:r>
            <w:r w:rsidRPr="00963DC5">
              <w:rPr>
                <w:spacing w:val="-2"/>
                <w:sz w:val="22"/>
                <w:szCs w:val="22"/>
              </w:rPr>
              <w:t>(</w:t>
            </w:r>
            <w:r w:rsidRPr="00963DC5">
              <w:rPr>
                <w:spacing w:val="-1"/>
                <w:sz w:val="22"/>
                <w:szCs w:val="22"/>
              </w:rPr>
              <w:t>±</w:t>
            </w:r>
            <w:r w:rsidRPr="00963DC5">
              <w:rPr>
                <w:sz w:val="22"/>
                <w:szCs w:val="22"/>
              </w:rPr>
              <w:t>)</w:t>
            </w:r>
          </w:p>
        </w:tc>
        <w:tc>
          <w:tcPr>
            <w:tcW w:w="989" w:type="dxa"/>
            <w:tcBorders>
              <w:top w:val="single" w:sz="5" w:space="0" w:color="000000"/>
              <w:left w:val="single" w:sz="5" w:space="0" w:color="000000"/>
              <w:bottom w:val="single" w:sz="5" w:space="0" w:color="000000"/>
              <w:right w:val="single" w:sz="5" w:space="0" w:color="000000"/>
            </w:tcBorders>
          </w:tcPr>
          <w:p w14:paraId="2A5E59BE" w14:textId="77777777" w:rsidR="00963DC5" w:rsidRPr="00963DC5" w:rsidRDefault="00963DC5" w:rsidP="00963DC5">
            <w:pPr>
              <w:spacing w:before="53"/>
              <w:ind w:left="301"/>
              <w:rPr>
                <w:sz w:val="22"/>
                <w:szCs w:val="22"/>
              </w:rPr>
            </w:pPr>
            <w:r w:rsidRPr="00963DC5">
              <w:rPr>
                <w:sz w:val="22"/>
                <w:szCs w:val="22"/>
              </w:rPr>
              <w:t>0</w:t>
            </w:r>
            <w:r w:rsidRPr="00963DC5">
              <w:rPr>
                <w:spacing w:val="2"/>
                <w:sz w:val="22"/>
                <w:szCs w:val="22"/>
              </w:rPr>
              <w:t>.</w:t>
            </w:r>
            <w:r w:rsidRPr="00963DC5">
              <w:rPr>
                <w:sz w:val="22"/>
                <w:szCs w:val="22"/>
              </w:rPr>
              <w:t>03</w:t>
            </w:r>
          </w:p>
        </w:tc>
        <w:tc>
          <w:tcPr>
            <w:tcW w:w="855" w:type="dxa"/>
            <w:tcBorders>
              <w:top w:val="single" w:sz="5" w:space="0" w:color="000000"/>
              <w:left w:val="single" w:sz="5" w:space="0" w:color="000000"/>
              <w:bottom w:val="single" w:sz="5" w:space="0" w:color="000000"/>
              <w:right w:val="single" w:sz="5" w:space="0" w:color="000000"/>
            </w:tcBorders>
          </w:tcPr>
          <w:p w14:paraId="00A58819" w14:textId="77777777" w:rsidR="00963DC5" w:rsidRPr="00963DC5" w:rsidRDefault="00963DC5" w:rsidP="00963DC5">
            <w:pPr>
              <w:spacing w:before="53"/>
              <w:ind w:left="235"/>
              <w:rPr>
                <w:sz w:val="22"/>
                <w:szCs w:val="22"/>
              </w:rPr>
            </w:pPr>
            <w:r w:rsidRPr="00963DC5">
              <w:rPr>
                <w:sz w:val="22"/>
                <w:szCs w:val="22"/>
              </w:rPr>
              <w:t>0</w:t>
            </w:r>
            <w:r w:rsidRPr="00963DC5">
              <w:rPr>
                <w:spacing w:val="2"/>
                <w:sz w:val="22"/>
                <w:szCs w:val="22"/>
              </w:rPr>
              <w:t>.</w:t>
            </w:r>
            <w:r w:rsidRPr="00963DC5">
              <w:rPr>
                <w:sz w:val="22"/>
                <w:szCs w:val="22"/>
              </w:rPr>
              <w:t>02</w:t>
            </w:r>
          </w:p>
        </w:tc>
        <w:tc>
          <w:tcPr>
            <w:tcW w:w="994" w:type="dxa"/>
            <w:tcBorders>
              <w:top w:val="single" w:sz="5" w:space="0" w:color="000000"/>
              <w:left w:val="single" w:sz="5" w:space="0" w:color="000000"/>
              <w:bottom w:val="single" w:sz="5" w:space="0" w:color="000000"/>
              <w:right w:val="single" w:sz="5" w:space="0" w:color="000000"/>
            </w:tcBorders>
          </w:tcPr>
          <w:p w14:paraId="6962D1CA" w14:textId="77777777" w:rsidR="00963DC5" w:rsidRPr="00963DC5" w:rsidRDefault="00963DC5" w:rsidP="00963DC5">
            <w:pPr>
              <w:spacing w:before="53"/>
              <w:ind w:left="306"/>
              <w:rPr>
                <w:sz w:val="22"/>
                <w:szCs w:val="22"/>
              </w:rPr>
            </w:pPr>
            <w:r w:rsidRPr="00963DC5">
              <w:rPr>
                <w:sz w:val="22"/>
                <w:szCs w:val="22"/>
              </w:rPr>
              <w:t>2</w:t>
            </w:r>
            <w:r w:rsidRPr="00963DC5">
              <w:rPr>
                <w:spacing w:val="2"/>
                <w:sz w:val="22"/>
                <w:szCs w:val="22"/>
              </w:rPr>
              <w:t>.</w:t>
            </w:r>
            <w:r w:rsidRPr="00963DC5">
              <w:rPr>
                <w:spacing w:val="-9"/>
                <w:sz w:val="22"/>
                <w:szCs w:val="22"/>
              </w:rPr>
              <w:t>1</w:t>
            </w:r>
            <w:r w:rsidRPr="00963DC5">
              <w:rPr>
                <w:sz w:val="22"/>
                <w:szCs w:val="22"/>
              </w:rPr>
              <w:t>1</w:t>
            </w:r>
          </w:p>
        </w:tc>
        <w:tc>
          <w:tcPr>
            <w:tcW w:w="1277" w:type="dxa"/>
            <w:tcBorders>
              <w:top w:val="single" w:sz="5" w:space="0" w:color="000000"/>
              <w:left w:val="single" w:sz="5" w:space="0" w:color="000000"/>
              <w:bottom w:val="single" w:sz="5" w:space="0" w:color="000000"/>
              <w:right w:val="single" w:sz="5" w:space="0" w:color="000000"/>
            </w:tcBorders>
          </w:tcPr>
          <w:p w14:paraId="0F1720C2" w14:textId="77777777" w:rsidR="00963DC5" w:rsidRPr="00963DC5" w:rsidRDefault="00963DC5" w:rsidP="00963DC5">
            <w:pPr>
              <w:spacing w:before="53"/>
              <w:ind w:left="409" w:right="395"/>
              <w:jc w:val="center"/>
              <w:rPr>
                <w:sz w:val="22"/>
                <w:szCs w:val="22"/>
              </w:rPr>
            </w:pPr>
            <w:r w:rsidRPr="00963DC5">
              <w:rPr>
                <w:sz w:val="22"/>
                <w:szCs w:val="22"/>
              </w:rPr>
              <w:t>1</w:t>
            </w:r>
            <w:r w:rsidRPr="00963DC5">
              <w:rPr>
                <w:spacing w:val="2"/>
                <w:sz w:val="22"/>
                <w:szCs w:val="22"/>
              </w:rPr>
              <w:t>.</w:t>
            </w:r>
            <w:r w:rsidRPr="00963DC5">
              <w:rPr>
                <w:sz w:val="22"/>
                <w:szCs w:val="22"/>
              </w:rPr>
              <w:t>63</w:t>
            </w:r>
          </w:p>
        </w:tc>
      </w:tr>
      <w:tr w:rsidR="00963DC5" w:rsidRPr="00963DC5" w14:paraId="47F0FCBC" w14:textId="77777777" w:rsidTr="00A567AF">
        <w:trPr>
          <w:trHeight w:hRule="exact" w:val="437"/>
        </w:trPr>
        <w:tc>
          <w:tcPr>
            <w:tcW w:w="6094" w:type="dxa"/>
            <w:tcBorders>
              <w:top w:val="single" w:sz="5" w:space="0" w:color="000000"/>
              <w:left w:val="single" w:sz="5" w:space="0" w:color="000000"/>
              <w:bottom w:val="single" w:sz="5" w:space="0" w:color="000000"/>
              <w:right w:val="single" w:sz="5" w:space="0" w:color="000000"/>
            </w:tcBorders>
          </w:tcPr>
          <w:p w14:paraId="778F5CE1" w14:textId="77777777" w:rsidR="00963DC5" w:rsidRPr="00963DC5" w:rsidRDefault="00963DC5" w:rsidP="00963DC5">
            <w:pPr>
              <w:spacing w:before="1" w:line="100" w:lineRule="exact"/>
              <w:rPr>
                <w:sz w:val="10"/>
                <w:szCs w:val="10"/>
              </w:rPr>
            </w:pPr>
          </w:p>
          <w:p w14:paraId="51EB218B" w14:textId="77777777" w:rsidR="00963DC5" w:rsidRPr="00963DC5" w:rsidRDefault="00963DC5" w:rsidP="00963DC5">
            <w:pPr>
              <w:ind w:left="2560" w:right="2550"/>
              <w:jc w:val="center"/>
              <w:rPr>
                <w:sz w:val="22"/>
                <w:szCs w:val="22"/>
              </w:rPr>
            </w:pPr>
            <w:r w:rsidRPr="00963DC5">
              <w:rPr>
                <w:spacing w:val="1"/>
                <w:sz w:val="22"/>
                <w:szCs w:val="22"/>
              </w:rPr>
              <w:t>C</w:t>
            </w:r>
            <w:r w:rsidRPr="00963DC5">
              <w:rPr>
                <w:sz w:val="22"/>
                <w:szCs w:val="22"/>
              </w:rPr>
              <w:t>D</w:t>
            </w:r>
            <w:r w:rsidRPr="00963DC5">
              <w:rPr>
                <w:spacing w:val="1"/>
                <w:sz w:val="22"/>
                <w:szCs w:val="22"/>
              </w:rPr>
              <w:t xml:space="preserve"> </w:t>
            </w:r>
            <w:r w:rsidRPr="00963DC5">
              <w:rPr>
                <w:spacing w:val="-2"/>
                <w:sz w:val="22"/>
                <w:szCs w:val="22"/>
              </w:rPr>
              <w:t>(</w:t>
            </w:r>
            <w:r w:rsidRPr="00963DC5">
              <w:rPr>
                <w:sz w:val="22"/>
                <w:szCs w:val="22"/>
              </w:rPr>
              <w:t>0</w:t>
            </w:r>
            <w:r w:rsidRPr="00963DC5">
              <w:rPr>
                <w:spacing w:val="2"/>
                <w:sz w:val="22"/>
                <w:szCs w:val="22"/>
              </w:rPr>
              <w:t>.</w:t>
            </w:r>
            <w:r w:rsidRPr="00963DC5">
              <w:rPr>
                <w:sz w:val="22"/>
                <w:szCs w:val="22"/>
              </w:rPr>
              <w:t>05)</w:t>
            </w:r>
          </w:p>
        </w:tc>
        <w:tc>
          <w:tcPr>
            <w:tcW w:w="989" w:type="dxa"/>
            <w:tcBorders>
              <w:top w:val="single" w:sz="5" w:space="0" w:color="000000"/>
              <w:left w:val="single" w:sz="5" w:space="0" w:color="000000"/>
              <w:bottom w:val="single" w:sz="5" w:space="0" w:color="000000"/>
              <w:right w:val="single" w:sz="5" w:space="0" w:color="000000"/>
            </w:tcBorders>
          </w:tcPr>
          <w:p w14:paraId="4472AA70" w14:textId="77777777" w:rsidR="00963DC5" w:rsidRPr="00963DC5" w:rsidRDefault="00963DC5" w:rsidP="00963DC5">
            <w:pPr>
              <w:spacing w:before="4" w:line="140" w:lineRule="exact"/>
              <w:rPr>
                <w:sz w:val="14"/>
                <w:szCs w:val="14"/>
              </w:rPr>
            </w:pPr>
          </w:p>
          <w:p w14:paraId="7E015576" w14:textId="77777777" w:rsidR="00963DC5" w:rsidRPr="00963DC5" w:rsidRDefault="00963DC5" w:rsidP="00963DC5">
            <w:pPr>
              <w:ind w:left="318" w:right="308"/>
              <w:jc w:val="center"/>
              <w:rPr>
                <w:sz w:val="22"/>
                <w:szCs w:val="22"/>
              </w:rPr>
            </w:pPr>
            <w:r w:rsidRPr="00963DC5">
              <w:rPr>
                <w:sz w:val="22"/>
                <w:szCs w:val="22"/>
              </w:rPr>
              <w:t>0</w:t>
            </w:r>
            <w:r w:rsidRPr="00963DC5">
              <w:rPr>
                <w:spacing w:val="2"/>
                <w:sz w:val="22"/>
                <w:szCs w:val="22"/>
              </w:rPr>
              <w:t>.</w:t>
            </w:r>
            <w:r w:rsidRPr="00963DC5">
              <w:rPr>
                <w:sz w:val="22"/>
                <w:szCs w:val="22"/>
              </w:rPr>
              <w:t>1</w:t>
            </w:r>
          </w:p>
        </w:tc>
        <w:tc>
          <w:tcPr>
            <w:tcW w:w="855" w:type="dxa"/>
            <w:tcBorders>
              <w:top w:val="single" w:sz="5" w:space="0" w:color="000000"/>
              <w:left w:val="single" w:sz="5" w:space="0" w:color="000000"/>
              <w:bottom w:val="single" w:sz="5" w:space="0" w:color="000000"/>
              <w:right w:val="single" w:sz="5" w:space="0" w:color="000000"/>
            </w:tcBorders>
          </w:tcPr>
          <w:p w14:paraId="14389AB6" w14:textId="77777777" w:rsidR="00963DC5" w:rsidRPr="00963DC5" w:rsidRDefault="00963DC5" w:rsidP="00963DC5">
            <w:pPr>
              <w:spacing w:before="4" w:line="140" w:lineRule="exact"/>
              <w:rPr>
                <w:sz w:val="14"/>
                <w:szCs w:val="14"/>
              </w:rPr>
            </w:pPr>
          </w:p>
          <w:p w14:paraId="5A9401EC" w14:textId="77777777" w:rsidR="00963DC5" w:rsidRPr="00963DC5" w:rsidRDefault="00963DC5" w:rsidP="00963DC5">
            <w:pPr>
              <w:ind w:left="235"/>
              <w:rPr>
                <w:sz w:val="22"/>
                <w:szCs w:val="22"/>
              </w:rPr>
            </w:pPr>
            <w:r w:rsidRPr="00963DC5">
              <w:rPr>
                <w:sz w:val="22"/>
                <w:szCs w:val="22"/>
              </w:rPr>
              <w:t>0</w:t>
            </w:r>
            <w:r w:rsidRPr="00963DC5">
              <w:rPr>
                <w:spacing w:val="2"/>
                <w:sz w:val="22"/>
                <w:szCs w:val="22"/>
              </w:rPr>
              <w:t>.</w:t>
            </w:r>
            <w:r w:rsidRPr="00963DC5">
              <w:rPr>
                <w:sz w:val="22"/>
                <w:szCs w:val="22"/>
              </w:rPr>
              <w:t>08</w:t>
            </w:r>
          </w:p>
        </w:tc>
        <w:tc>
          <w:tcPr>
            <w:tcW w:w="994" w:type="dxa"/>
            <w:tcBorders>
              <w:top w:val="single" w:sz="5" w:space="0" w:color="000000"/>
              <w:left w:val="single" w:sz="5" w:space="0" w:color="000000"/>
              <w:bottom w:val="single" w:sz="5" w:space="0" w:color="000000"/>
              <w:right w:val="single" w:sz="5" w:space="0" w:color="000000"/>
            </w:tcBorders>
          </w:tcPr>
          <w:p w14:paraId="7B1A9159" w14:textId="77777777" w:rsidR="00963DC5" w:rsidRPr="00963DC5" w:rsidRDefault="00963DC5" w:rsidP="00963DC5">
            <w:pPr>
              <w:spacing w:before="4" w:line="140" w:lineRule="exact"/>
              <w:rPr>
                <w:sz w:val="14"/>
                <w:szCs w:val="14"/>
              </w:rPr>
            </w:pPr>
          </w:p>
          <w:p w14:paraId="454702A3" w14:textId="77777777" w:rsidR="00963DC5" w:rsidRPr="00963DC5" w:rsidRDefault="00963DC5" w:rsidP="00963DC5">
            <w:pPr>
              <w:ind w:left="301"/>
              <w:rPr>
                <w:sz w:val="22"/>
                <w:szCs w:val="22"/>
              </w:rPr>
            </w:pPr>
            <w:r w:rsidRPr="00963DC5">
              <w:rPr>
                <w:sz w:val="22"/>
                <w:szCs w:val="22"/>
              </w:rPr>
              <w:t>8</w:t>
            </w:r>
            <w:r w:rsidRPr="00963DC5">
              <w:rPr>
                <w:spacing w:val="2"/>
                <w:sz w:val="22"/>
                <w:szCs w:val="22"/>
              </w:rPr>
              <w:t>.</w:t>
            </w:r>
            <w:r w:rsidRPr="00963DC5">
              <w:rPr>
                <w:sz w:val="22"/>
                <w:szCs w:val="22"/>
              </w:rPr>
              <w:t>73</w:t>
            </w:r>
          </w:p>
        </w:tc>
        <w:tc>
          <w:tcPr>
            <w:tcW w:w="1277" w:type="dxa"/>
            <w:tcBorders>
              <w:top w:val="single" w:sz="5" w:space="0" w:color="000000"/>
              <w:left w:val="single" w:sz="5" w:space="0" w:color="000000"/>
              <w:bottom w:val="single" w:sz="5" w:space="0" w:color="000000"/>
              <w:right w:val="single" w:sz="5" w:space="0" w:color="000000"/>
            </w:tcBorders>
          </w:tcPr>
          <w:p w14:paraId="503CF211" w14:textId="77777777" w:rsidR="00963DC5" w:rsidRPr="00963DC5" w:rsidRDefault="00963DC5" w:rsidP="00963DC5">
            <w:pPr>
              <w:spacing w:before="4" w:line="140" w:lineRule="exact"/>
              <w:rPr>
                <w:sz w:val="14"/>
                <w:szCs w:val="14"/>
              </w:rPr>
            </w:pPr>
          </w:p>
          <w:p w14:paraId="4D1F619F" w14:textId="77777777" w:rsidR="00963DC5" w:rsidRPr="00963DC5" w:rsidRDefault="00963DC5" w:rsidP="00963DC5">
            <w:pPr>
              <w:ind w:left="406" w:right="392"/>
              <w:jc w:val="center"/>
              <w:rPr>
                <w:sz w:val="22"/>
                <w:szCs w:val="22"/>
              </w:rPr>
            </w:pPr>
            <w:r w:rsidRPr="00963DC5">
              <w:rPr>
                <w:sz w:val="22"/>
                <w:szCs w:val="22"/>
              </w:rPr>
              <w:t>6</w:t>
            </w:r>
            <w:r w:rsidRPr="00963DC5">
              <w:rPr>
                <w:spacing w:val="2"/>
                <w:sz w:val="22"/>
                <w:szCs w:val="22"/>
              </w:rPr>
              <w:t>.</w:t>
            </w:r>
            <w:r w:rsidRPr="00963DC5">
              <w:rPr>
                <w:sz w:val="22"/>
                <w:szCs w:val="22"/>
              </w:rPr>
              <w:t>42</w:t>
            </w:r>
          </w:p>
        </w:tc>
      </w:tr>
      <w:tr w:rsidR="00963DC5" w:rsidRPr="00963DC5" w14:paraId="1217E4EF" w14:textId="77777777" w:rsidTr="00A567AF">
        <w:trPr>
          <w:trHeight w:hRule="exact" w:val="413"/>
        </w:trPr>
        <w:tc>
          <w:tcPr>
            <w:tcW w:w="6094" w:type="dxa"/>
            <w:tcBorders>
              <w:top w:val="single" w:sz="5" w:space="0" w:color="000000"/>
              <w:left w:val="single" w:sz="5" w:space="0" w:color="000000"/>
              <w:bottom w:val="single" w:sz="5" w:space="0" w:color="000000"/>
              <w:right w:val="single" w:sz="5" w:space="0" w:color="000000"/>
            </w:tcBorders>
          </w:tcPr>
          <w:p w14:paraId="031C8853" w14:textId="77777777" w:rsidR="00963DC5" w:rsidRPr="00963DC5" w:rsidRDefault="00963DC5" w:rsidP="00963DC5">
            <w:pPr>
              <w:spacing w:before="85"/>
              <w:ind w:left="1680"/>
              <w:rPr>
                <w:sz w:val="22"/>
                <w:szCs w:val="22"/>
              </w:rPr>
            </w:pPr>
            <w:r w:rsidRPr="00963DC5">
              <w:rPr>
                <w:spacing w:val="2"/>
                <w:position w:val="2"/>
                <w:sz w:val="22"/>
                <w:szCs w:val="22"/>
              </w:rPr>
              <w:t>C</w:t>
            </w:r>
            <w:r w:rsidRPr="00963DC5">
              <w:rPr>
                <w:sz w:val="14"/>
                <w:szCs w:val="14"/>
              </w:rPr>
              <w:t>1</w:t>
            </w:r>
            <w:r w:rsidRPr="00963DC5">
              <w:rPr>
                <w:spacing w:val="19"/>
                <w:sz w:val="14"/>
                <w:szCs w:val="14"/>
              </w:rPr>
              <w:t xml:space="preserve"> </w:t>
            </w:r>
            <w:r w:rsidRPr="00963DC5">
              <w:rPr>
                <w:spacing w:val="-2"/>
                <w:position w:val="2"/>
                <w:sz w:val="22"/>
                <w:szCs w:val="22"/>
              </w:rPr>
              <w:t>(</w:t>
            </w:r>
            <w:r w:rsidRPr="00963DC5">
              <w:rPr>
                <w:spacing w:val="3"/>
                <w:position w:val="2"/>
                <w:sz w:val="22"/>
                <w:szCs w:val="22"/>
              </w:rPr>
              <w:t>z</w:t>
            </w:r>
            <w:r w:rsidRPr="00963DC5">
              <w:rPr>
                <w:spacing w:val="-7"/>
                <w:position w:val="2"/>
                <w:sz w:val="22"/>
                <w:szCs w:val="22"/>
              </w:rPr>
              <w:t>e</w:t>
            </w:r>
            <w:r w:rsidRPr="00963DC5">
              <w:rPr>
                <w:spacing w:val="3"/>
                <w:position w:val="2"/>
                <w:sz w:val="22"/>
                <w:szCs w:val="22"/>
              </w:rPr>
              <w:t>r</w:t>
            </w:r>
            <w:r w:rsidRPr="00963DC5">
              <w:rPr>
                <w:position w:val="2"/>
                <w:sz w:val="22"/>
                <w:szCs w:val="22"/>
              </w:rPr>
              <w:t>o</w:t>
            </w:r>
            <w:r w:rsidRPr="00963DC5">
              <w:rPr>
                <w:spacing w:val="-2"/>
                <w:position w:val="2"/>
                <w:sz w:val="22"/>
                <w:szCs w:val="22"/>
              </w:rPr>
              <w:t xml:space="preserve"> </w:t>
            </w:r>
            <w:r w:rsidRPr="00963DC5">
              <w:rPr>
                <w:spacing w:val="1"/>
                <w:position w:val="2"/>
                <w:sz w:val="22"/>
                <w:szCs w:val="22"/>
              </w:rPr>
              <w:t>t</w:t>
            </w:r>
            <w:r w:rsidRPr="00963DC5">
              <w:rPr>
                <w:spacing w:val="-4"/>
                <w:position w:val="2"/>
                <w:sz w:val="22"/>
                <w:szCs w:val="22"/>
              </w:rPr>
              <w:t>i</w:t>
            </w:r>
            <w:r w:rsidRPr="00963DC5">
              <w:rPr>
                <w:spacing w:val="1"/>
                <w:position w:val="2"/>
                <w:sz w:val="22"/>
                <w:szCs w:val="22"/>
              </w:rPr>
              <w:t>l</w:t>
            </w:r>
            <w:r w:rsidRPr="00963DC5">
              <w:rPr>
                <w:spacing w:val="-4"/>
                <w:position w:val="2"/>
                <w:sz w:val="22"/>
                <w:szCs w:val="22"/>
              </w:rPr>
              <w:t>l</w:t>
            </w:r>
            <w:r w:rsidRPr="00963DC5">
              <w:rPr>
                <w:spacing w:val="3"/>
                <w:position w:val="2"/>
                <w:sz w:val="22"/>
                <w:szCs w:val="22"/>
              </w:rPr>
              <w:t>a</w:t>
            </w:r>
            <w:r w:rsidRPr="00963DC5">
              <w:rPr>
                <w:position w:val="2"/>
                <w:sz w:val="22"/>
                <w:szCs w:val="22"/>
              </w:rPr>
              <w:t xml:space="preserve">ge </w:t>
            </w:r>
            <w:r w:rsidRPr="00963DC5">
              <w:rPr>
                <w:spacing w:val="-1"/>
                <w:position w:val="2"/>
                <w:sz w:val="22"/>
                <w:szCs w:val="22"/>
              </w:rPr>
              <w:t>w</w:t>
            </w:r>
            <w:r w:rsidRPr="00963DC5">
              <w:rPr>
                <w:spacing w:val="-4"/>
                <w:position w:val="2"/>
                <w:sz w:val="22"/>
                <w:szCs w:val="22"/>
              </w:rPr>
              <w:t>i</w:t>
            </w:r>
            <w:r w:rsidRPr="00963DC5">
              <w:rPr>
                <w:spacing w:val="6"/>
                <w:position w:val="2"/>
                <w:sz w:val="22"/>
                <w:szCs w:val="22"/>
              </w:rPr>
              <w:t>t</w:t>
            </w:r>
            <w:r w:rsidRPr="00963DC5">
              <w:rPr>
                <w:position w:val="2"/>
                <w:sz w:val="22"/>
                <w:szCs w:val="22"/>
              </w:rPr>
              <w:t>h</w:t>
            </w:r>
            <w:r w:rsidRPr="00963DC5">
              <w:rPr>
                <w:spacing w:val="-5"/>
                <w:position w:val="2"/>
                <w:sz w:val="22"/>
                <w:szCs w:val="22"/>
              </w:rPr>
              <w:t>o</w:t>
            </w:r>
            <w:r w:rsidRPr="00963DC5">
              <w:rPr>
                <w:position w:val="2"/>
                <w:sz w:val="22"/>
                <w:szCs w:val="22"/>
              </w:rPr>
              <w:t>ut</w:t>
            </w:r>
            <w:r w:rsidRPr="00963DC5">
              <w:rPr>
                <w:spacing w:val="3"/>
                <w:position w:val="2"/>
                <w:sz w:val="22"/>
                <w:szCs w:val="22"/>
              </w:rPr>
              <w:t xml:space="preserve"> </w:t>
            </w:r>
            <w:r w:rsidRPr="00963DC5">
              <w:rPr>
                <w:spacing w:val="-9"/>
                <w:position w:val="2"/>
                <w:sz w:val="22"/>
                <w:szCs w:val="22"/>
              </w:rPr>
              <w:t>m</w:t>
            </w:r>
            <w:r w:rsidRPr="00963DC5">
              <w:rPr>
                <w:spacing w:val="5"/>
                <w:position w:val="2"/>
                <w:sz w:val="22"/>
                <w:szCs w:val="22"/>
              </w:rPr>
              <w:t>u</w:t>
            </w:r>
            <w:r w:rsidRPr="00963DC5">
              <w:rPr>
                <w:spacing w:val="-4"/>
                <w:position w:val="2"/>
                <w:sz w:val="22"/>
                <w:szCs w:val="22"/>
              </w:rPr>
              <w:t>l</w:t>
            </w:r>
            <w:r w:rsidRPr="00963DC5">
              <w:rPr>
                <w:spacing w:val="3"/>
                <w:position w:val="2"/>
                <w:sz w:val="22"/>
                <w:szCs w:val="22"/>
              </w:rPr>
              <w:t>c</w:t>
            </w:r>
            <w:r w:rsidRPr="00963DC5">
              <w:rPr>
                <w:spacing w:val="-5"/>
                <w:position w:val="2"/>
                <w:sz w:val="22"/>
                <w:szCs w:val="22"/>
              </w:rPr>
              <w:t>h</w:t>
            </w:r>
            <w:r w:rsidRPr="00963DC5">
              <w:rPr>
                <w:position w:val="2"/>
                <w:sz w:val="22"/>
                <w:szCs w:val="22"/>
              </w:rPr>
              <w:t>)</w:t>
            </w:r>
          </w:p>
        </w:tc>
        <w:tc>
          <w:tcPr>
            <w:tcW w:w="989" w:type="dxa"/>
            <w:tcBorders>
              <w:top w:val="single" w:sz="5" w:space="0" w:color="000000"/>
              <w:left w:val="single" w:sz="5" w:space="0" w:color="000000"/>
              <w:bottom w:val="single" w:sz="5" w:space="0" w:color="000000"/>
              <w:right w:val="single" w:sz="5" w:space="0" w:color="000000"/>
            </w:tcBorders>
          </w:tcPr>
          <w:p w14:paraId="78A68B53" w14:textId="77777777" w:rsidR="00963DC5" w:rsidRPr="00963DC5" w:rsidRDefault="00963DC5" w:rsidP="00963DC5">
            <w:pPr>
              <w:spacing w:line="120" w:lineRule="exact"/>
              <w:rPr>
                <w:sz w:val="12"/>
                <w:szCs w:val="12"/>
              </w:rPr>
            </w:pPr>
          </w:p>
          <w:p w14:paraId="283BF1AE" w14:textId="77777777" w:rsidR="00963DC5" w:rsidRPr="00963DC5" w:rsidRDefault="00963DC5" w:rsidP="00963DC5">
            <w:pPr>
              <w:ind w:left="244"/>
              <w:rPr>
                <w:sz w:val="22"/>
                <w:szCs w:val="22"/>
              </w:rPr>
            </w:pPr>
            <w:r w:rsidRPr="00963DC5">
              <w:rPr>
                <w:sz w:val="22"/>
                <w:szCs w:val="22"/>
              </w:rPr>
              <w:t>10</w:t>
            </w:r>
            <w:r w:rsidRPr="00963DC5">
              <w:rPr>
                <w:spacing w:val="2"/>
                <w:sz w:val="22"/>
                <w:szCs w:val="22"/>
              </w:rPr>
              <w:t>.</w:t>
            </w:r>
            <w:r w:rsidRPr="00963DC5">
              <w:rPr>
                <w:sz w:val="22"/>
                <w:szCs w:val="22"/>
              </w:rPr>
              <w:t>29</w:t>
            </w:r>
          </w:p>
        </w:tc>
        <w:tc>
          <w:tcPr>
            <w:tcW w:w="855" w:type="dxa"/>
            <w:tcBorders>
              <w:top w:val="single" w:sz="5" w:space="0" w:color="000000"/>
              <w:left w:val="single" w:sz="5" w:space="0" w:color="000000"/>
              <w:bottom w:val="single" w:sz="5" w:space="0" w:color="000000"/>
              <w:right w:val="single" w:sz="5" w:space="0" w:color="000000"/>
            </w:tcBorders>
          </w:tcPr>
          <w:p w14:paraId="1EB37ACD" w14:textId="77777777" w:rsidR="00963DC5" w:rsidRPr="00963DC5" w:rsidRDefault="00963DC5" w:rsidP="00963DC5">
            <w:pPr>
              <w:spacing w:line="120" w:lineRule="exact"/>
              <w:rPr>
                <w:sz w:val="12"/>
                <w:szCs w:val="12"/>
              </w:rPr>
            </w:pPr>
          </w:p>
          <w:p w14:paraId="667AD519" w14:textId="77777777" w:rsidR="00963DC5" w:rsidRPr="00963DC5" w:rsidRDefault="00963DC5" w:rsidP="00963DC5">
            <w:pPr>
              <w:ind w:left="235"/>
              <w:rPr>
                <w:sz w:val="22"/>
                <w:szCs w:val="22"/>
              </w:rPr>
            </w:pPr>
            <w:r w:rsidRPr="00963DC5">
              <w:rPr>
                <w:sz w:val="22"/>
                <w:szCs w:val="22"/>
              </w:rPr>
              <w:t>3</w:t>
            </w:r>
            <w:r w:rsidRPr="00963DC5">
              <w:rPr>
                <w:spacing w:val="2"/>
                <w:sz w:val="22"/>
                <w:szCs w:val="22"/>
              </w:rPr>
              <w:t>.</w:t>
            </w:r>
            <w:r w:rsidRPr="00963DC5">
              <w:rPr>
                <w:sz w:val="22"/>
                <w:szCs w:val="22"/>
              </w:rPr>
              <w:t>75</w:t>
            </w:r>
          </w:p>
        </w:tc>
        <w:tc>
          <w:tcPr>
            <w:tcW w:w="994" w:type="dxa"/>
            <w:tcBorders>
              <w:top w:val="single" w:sz="5" w:space="0" w:color="000000"/>
              <w:left w:val="single" w:sz="5" w:space="0" w:color="000000"/>
              <w:bottom w:val="single" w:sz="5" w:space="0" w:color="000000"/>
              <w:right w:val="single" w:sz="5" w:space="0" w:color="000000"/>
            </w:tcBorders>
          </w:tcPr>
          <w:p w14:paraId="114E1CFE" w14:textId="77777777" w:rsidR="00963DC5" w:rsidRPr="00963DC5" w:rsidRDefault="00963DC5" w:rsidP="00963DC5">
            <w:pPr>
              <w:spacing w:line="120" w:lineRule="exact"/>
              <w:rPr>
                <w:sz w:val="12"/>
                <w:szCs w:val="12"/>
              </w:rPr>
            </w:pPr>
          </w:p>
          <w:p w14:paraId="7CBAE7E1" w14:textId="77777777" w:rsidR="00963DC5" w:rsidRPr="00963DC5" w:rsidRDefault="00963DC5" w:rsidP="00963DC5">
            <w:pPr>
              <w:ind w:left="196"/>
              <w:rPr>
                <w:sz w:val="22"/>
                <w:szCs w:val="22"/>
              </w:rPr>
            </w:pPr>
            <w:r w:rsidRPr="00963DC5">
              <w:rPr>
                <w:spacing w:val="-9"/>
                <w:sz w:val="22"/>
                <w:szCs w:val="22"/>
              </w:rPr>
              <w:t>1</w:t>
            </w:r>
            <w:r w:rsidRPr="00963DC5">
              <w:rPr>
                <w:sz w:val="22"/>
                <w:szCs w:val="22"/>
              </w:rPr>
              <w:t>19</w:t>
            </w:r>
            <w:r w:rsidRPr="00963DC5">
              <w:rPr>
                <w:spacing w:val="2"/>
                <w:sz w:val="22"/>
                <w:szCs w:val="22"/>
              </w:rPr>
              <w:t>.</w:t>
            </w:r>
            <w:r w:rsidRPr="00963DC5">
              <w:rPr>
                <w:sz w:val="22"/>
                <w:szCs w:val="22"/>
              </w:rPr>
              <w:t>30</w:t>
            </w:r>
          </w:p>
        </w:tc>
        <w:tc>
          <w:tcPr>
            <w:tcW w:w="1277" w:type="dxa"/>
            <w:tcBorders>
              <w:top w:val="single" w:sz="5" w:space="0" w:color="000000"/>
              <w:left w:val="single" w:sz="5" w:space="0" w:color="000000"/>
              <w:bottom w:val="single" w:sz="5" w:space="0" w:color="000000"/>
              <w:right w:val="single" w:sz="5" w:space="0" w:color="000000"/>
            </w:tcBorders>
          </w:tcPr>
          <w:p w14:paraId="295E9801" w14:textId="77777777" w:rsidR="00963DC5" w:rsidRPr="00963DC5" w:rsidRDefault="00963DC5" w:rsidP="00963DC5">
            <w:pPr>
              <w:spacing w:line="120" w:lineRule="exact"/>
              <w:rPr>
                <w:sz w:val="12"/>
                <w:szCs w:val="12"/>
              </w:rPr>
            </w:pPr>
          </w:p>
          <w:p w14:paraId="2CFA1C2E" w14:textId="77777777" w:rsidR="00963DC5" w:rsidRPr="00963DC5" w:rsidRDefault="00963DC5" w:rsidP="00963DC5">
            <w:pPr>
              <w:ind w:left="393"/>
              <w:rPr>
                <w:sz w:val="22"/>
                <w:szCs w:val="22"/>
              </w:rPr>
            </w:pPr>
            <w:r w:rsidRPr="00963DC5">
              <w:rPr>
                <w:sz w:val="22"/>
                <w:szCs w:val="22"/>
              </w:rPr>
              <w:t>74</w:t>
            </w:r>
            <w:r w:rsidRPr="00963DC5">
              <w:rPr>
                <w:spacing w:val="2"/>
                <w:sz w:val="22"/>
                <w:szCs w:val="22"/>
              </w:rPr>
              <w:t>.</w:t>
            </w:r>
            <w:r w:rsidRPr="00963DC5">
              <w:rPr>
                <w:sz w:val="22"/>
                <w:szCs w:val="22"/>
              </w:rPr>
              <w:t>09</w:t>
            </w:r>
          </w:p>
        </w:tc>
      </w:tr>
      <w:tr w:rsidR="00963DC5" w:rsidRPr="00963DC5" w14:paraId="0EC34249" w14:textId="77777777" w:rsidTr="00A567AF">
        <w:trPr>
          <w:trHeight w:hRule="exact" w:val="394"/>
        </w:trPr>
        <w:tc>
          <w:tcPr>
            <w:tcW w:w="6094" w:type="dxa"/>
            <w:tcBorders>
              <w:top w:val="single" w:sz="5" w:space="0" w:color="000000"/>
              <w:left w:val="single" w:sz="5" w:space="0" w:color="000000"/>
              <w:bottom w:val="single" w:sz="5" w:space="0" w:color="000000"/>
              <w:right w:val="single" w:sz="5" w:space="0" w:color="000000"/>
            </w:tcBorders>
          </w:tcPr>
          <w:p w14:paraId="39B65E98" w14:textId="77777777" w:rsidR="00963DC5" w:rsidRPr="00963DC5" w:rsidRDefault="00963DC5" w:rsidP="00963DC5">
            <w:pPr>
              <w:spacing w:before="48"/>
              <w:ind w:left="877"/>
              <w:rPr>
                <w:sz w:val="22"/>
                <w:szCs w:val="22"/>
              </w:rPr>
            </w:pPr>
            <w:r w:rsidRPr="00963DC5">
              <w:rPr>
                <w:spacing w:val="2"/>
                <w:position w:val="2"/>
                <w:sz w:val="22"/>
                <w:szCs w:val="22"/>
              </w:rPr>
              <w:t>C</w:t>
            </w:r>
            <w:r w:rsidRPr="00963DC5">
              <w:rPr>
                <w:sz w:val="14"/>
                <w:szCs w:val="14"/>
              </w:rPr>
              <w:t>2</w:t>
            </w:r>
            <w:r w:rsidRPr="00963DC5">
              <w:rPr>
                <w:spacing w:val="19"/>
                <w:sz w:val="14"/>
                <w:szCs w:val="14"/>
              </w:rPr>
              <w:t xml:space="preserve"> </w:t>
            </w:r>
            <w:r w:rsidRPr="00963DC5">
              <w:rPr>
                <w:spacing w:val="-2"/>
                <w:position w:val="2"/>
                <w:sz w:val="22"/>
                <w:szCs w:val="22"/>
              </w:rPr>
              <w:t>(</w:t>
            </w:r>
            <w:r w:rsidRPr="00963DC5">
              <w:rPr>
                <w:spacing w:val="3"/>
                <w:position w:val="2"/>
                <w:sz w:val="22"/>
                <w:szCs w:val="22"/>
              </w:rPr>
              <w:t>z</w:t>
            </w:r>
            <w:r w:rsidRPr="00963DC5">
              <w:rPr>
                <w:spacing w:val="-7"/>
                <w:position w:val="2"/>
                <w:sz w:val="22"/>
                <w:szCs w:val="22"/>
              </w:rPr>
              <w:t>e</w:t>
            </w:r>
            <w:r w:rsidRPr="00963DC5">
              <w:rPr>
                <w:spacing w:val="3"/>
                <w:position w:val="2"/>
                <w:sz w:val="22"/>
                <w:szCs w:val="22"/>
              </w:rPr>
              <w:t>r</w:t>
            </w:r>
            <w:r w:rsidRPr="00963DC5">
              <w:rPr>
                <w:position w:val="2"/>
                <w:sz w:val="22"/>
                <w:szCs w:val="22"/>
              </w:rPr>
              <w:t>o</w:t>
            </w:r>
            <w:r w:rsidRPr="00963DC5">
              <w:rPr>
                <w:spacing w:val="-2"/>
                <w:position w:val="2"/>
                <w:sz w:val="22"/>
                <w:szCs w:val="22"/>
              </w:rPr>
              <w:t xml:space="preserve"> </w:t>
            </w:r>
            <w:r w:rsidRPr="00963DC5">
              <w:rPr>
                <w:spacing w:val="1"/>
                <w:position w:val="2"/>
                <w:sz w:val="22"/>
                <w:szCs w:val="22"/>
              </w:rPr>
              <w:t>t</w:t>
            </w:r>
            <w:r w:rsidRPr="00963DC5">
              <w:rPr>
                <w:spacing w:val="-4"/>
                <w:position w:val="2"/>
                <w:sz w:val="22"/>
                <w:szCs w:val="22"/>
              </w:rPr>
              <w:t>i</w:t>
            </w:r>
            <w:r w:rsidRPr="00963DC5">
              <w:rPr>
                <w:spacing w:val="1"/>
                <w:position w:val="2"/>
                <w:sz w:val="22"/>
                <w:szCs w:val="22"/>
              </w:rPr>
              <w:t>l</w:t>
            </w:r>
            <w:r w:rsidRPr="00963DC5">
              <w:rPr>
                <w:spacing w:val="-4"/>
                <w:position w:val="2"/>
                <w:sz w:val="22"/>
                <w:szCs w:val="22"/>
              </w:rPr>
              <w:t>l</w:t>
            </w:r>
            <w:r w:rsidRPr="00963DC5">
              <w:rPr>
                <w:spacing w:val="3"/>
                <w:position w:val="2"/>
                <w:sz w:val="22"/>
                <w:szCs w:val="22"/>
              </w:rPr>
              <w:t>a</w:t>
            </w:r>
            <w:r w:rsidRPr="00963DC5">
              <w:rPr>
                <w:position w:val="2"/>
                <w:sz w:val="22"/>
                <w:szCs w:val="22"/>
              </w:rPr>
              <w:t xml:space="preserve">ge </w:t>
            </w:r>
            <w:r w:rsidRPr="00963DC5">
              <w:rPr>
                <w:spacing w:val="-1"/>
                <w:position w:val="2"/>
                <w:sz w:val="22"/>
                <w:szCs w:val="22"/>
              </w:rPr>
              <w:t>w</w:t>
            </w:r>
            <w:r w:rsidRPr="00963DC5">
              <w:rPr>
                <w:spacing w:val="-4"/>
                <w:position w:val="2"/>
                <w:sz w:val="22"/>
                <w:szCs w:val="22"/>
              </w:rPr>
              <w:t>i</w:t>
            </w:r>
            <w:r w:rsidRPr="00963DC5">
              <w:rPr>
                <w:spacing w:val="6"/>
                <w:position w:val="2"/>
                <w:sz w:val="22"/>
                <w:szCs w:val="22"/>
              </w:rPr>
              <w:t>t</w:t>
            </w:r>
            <w:r w:rsidRPr="00963DC5">
              <w:rPr>
                <w:position w:val="2"/>
                <w:sz w:val="22"/>
                <w:szCs w:val="22"/>
              </w:rPr>
              <w:t>h</w:t>
            </w:r>
            <w:r w:rsidRPr="00963DC5">
              <w:rPr>
                <w:spacing w:val="-2"/>
                <w:position w:val="2"/>
                <w:sz w:val="22"/>
                <w:szCs w:val="22"/>
              </w:rPr>
              <w:t xml:space="preserve"> </w:t>
            </w:r>
            <w:r w:rsidRPr="00963DC5">
              <w:rPr>
                <w:position w:val="2"/>
                <w:sz w:val="22"/>
                <w:szCs w:val="22"/>
              </w:rPr>
              <w:t>p</w:t>
            </w:r>
            <w:r w:rsidRPr="00963DC5">
              <w:rPr>
                <w:spacing w:val="3"/>
                <w:position w:val="2"/>
                <w:sz w:val="22"/>
                <w:szCs w:val="22"/>
              </w:rPr>
              <w:t>a</w:t>
            </w:r>
            <w:r w:rsidRPr="00963DC5">
              <w:rPr>
                <w:spacing w:val="-5"/>
                <w:position w:val="2"/>
                <w:sz w:val="22"/>
                <w:szCs w:val="22"/>
              </w:rPr>
              <w:t>d</w:t>
            </w:r>
            <w:r w:rsidRPr="00963DC5">
              <w:rPr>
                <w:position w:val="2"/>
                <w:sz w:val="22"/>
                <w:szCs w:val="22"/>
              </w:rPr>
              <w:t>dy</w:t>
            </w:r>
            <w:r w:rsidRPr="00963DC5">
              <w:rPr>
                <w:spacing w:val="-2"/>
                <w:position w:val="2"/>
                <w:sz w:val="22"/>
                <w:szCs w:val="22"/>
              </w:rPr>
              <w:t xml:space="preserve"> </w:t>
            </w:r>
            <w:r w:rsidRPr="00963DC5">
              <w:rPr>
                <w:position w:val="2"/>
                <w:sz w:val="22"/>
                <w:szCs w:val="22"/>
              </w:rPr>
              <w:t>s</w:t>
            </w:r>
            <w:r w:rsidRPr="00963DC5">
              <w:rPr>
                <w:spacing w:val="1"/>
                <w:position w:val="2"/>
                <w:sz w:val="22"/>
                <w:szCs w:val="22"/>
              </w:rPr>
              <w:t>t</w:t>
            </w:r>
            <w:r w:rsidRPr="00963DC5">
              <w:rPr>
                <w:spacing w:val="3"/>
                <w:position w:val="2"/>
                <w:sz w:val="22"/>
                <w:szCs w:val="22"/>
              </w:rPr>
              <w:t>ra</w:t>
            </w:r>
            <w:r w:rsidRPr="00963DC5">
              <w:rPr>
                <w:position w:val="2"/>
                <w:sz w:val="22"/>
                <w:szCs w:val="22"/>
              </w:rPr>
              <w:t>w</w:t>
            </w:r>
            <w:r w:rsidRPr="00963DC5">
              <w:rPr>
                <w:spacing w:val="-3"/>
                <w:position w:val="2"/>
                <w:sz w:val="22"/>
                <w:szCs w:val="22"/>
              </w:rPr>
              <w:t xml:space="preserve"> </w:t>
            </w:r>
            <w:r w:rsidRPr="00963DC5">
              <w:rPr>
                <w:spacing w:val="-9"/>
                <w:position w:val="2"/>
                <w:sz w:val="22"/>
                <w:szCs w:val="22"/>
              </w:rPr>
              <w:t>m</w:t>
            </w:r>
            <w:r w:rsidRPr="00963DC5">
              <w:rPr>
                <w:spacing w:val="5"/>
                <w:position w:val="2"/>
                <w:sz w:val="22"/>
                <w:szCs w:val="22"/>
              </w:rPr>
              <w:t>u</w:t>
            </w:r>
            <w:r w:rsidRPr="00963DC5">
              <w:rPr>
                <w:spacing w:val="-4"/>
                <w:position w:val="2"/>
                <w:sz w:val="22"/>
                <w:szCs w:val="22"/>
              </w:rPr>
              <w:t>l</w:t>
            </w:r>
            <w:r w:rsidRPr="00963DC5">
              <w:rPr>
                <w:spacing w:val="3"/>
                <w:position w:val="2"/>
                <w:sz w:val="22"/>
                <w:szCs w:val="22"/>
              </w:rPr>
              <w:t>c</w:t>
            </w:r>
            <w:r w:rsidRPr="00963DC5">
              <w:rPr>
                <w:position w:val="2"/>
                <w:sz w:val="22"/>
                <w:szCs w:val="22"/>
              </w:rPr>
              <w:t>h</w:t>
            </w:r>
            <w:r w:rsidRPr="00963DC5">
              <w:rPr>
                <w:spacing w:val="-2"/>
                <w:position w:val="2"/>
                <w:sz w:val="22"/>
                <w:szCs w:val="22"/>
              </w:rPr>
              <w:t xml:space="preserve"> </w:t>
            </w:r>
            <w:r w:rsidRPr="00963DC5">
              <w:rPr>
                <w:position w:val="2"/>
                <w:sz w:val="22"/>
                <w:szCs w:val="22"/>
              </w:rPr>
              <w:t>@</w:t>
            </w:r>
            <w:r w:rsidRPr="00963DC5">
              <w:rPr>
                <w:spacing w:val="5"/>
                <w:position w:val="2"/>
                <w:sz w:val="22"/>
                <w:szCs w:val="22"/>
              </w:rPr>
              <w:t xml:space="preserve"> </w:t>
            </w:r>
            <w:r w:rsidRPr="00963DC5">
              <w:rPr>
                <w:position w:val="2"/>
                <w:sz w:val="22"/>
                <w:szCs w:val="22"/>
              </w:rPr>
              <w:t>4</w:t>
            </w:r>
            <w:r w:rsidRPr="00963DC5">
              <w:rPr>
                <w:spacing w:val="1"/>
                <w:position w:val="2"/>
                <w:sz w:val="22"/>
                <w:szCs w:val="22"/>
              </w:rPr>
              <w:t>t/</w:t>
            </w:r>
            <w:r w:rsidRPr="00963DC5">
              <w:rPr>
                <w:spacing w:val="-5"/>
                <w:position w:val="2"/>
                <w:sz w:val="22"/>
                <w:szCs w:val="22"/>
              </w:rPr>
              <w:t>h</w:t>
            </w:r>
            <w:r w:rsidRPr="00963DC5">
              <w:rPr>
                <w:spacing w:val="3"/>
                <w:position w:val="2"/>
                <w:sz w:val="22"/>
                <w:szCs w:val="22"/>
              </w:rPr>
              <w:t>a</w:t>
            </w:r>
            <w:r w:rsidRPr="00963DC5">
              <w:rPr>
                <w:position w:val="2"/>
                <w:sz w:val="22"/>
                <w:szCs w:val="22"/>
              </w:rPr>
              <w:t>)</w:t>
            </w:r>
          </w:p>
        </w:tc>
        <w:tc>
          <w:tcPr>
            <w:tcW w:w="989" w:type="dxa"/>
            <w:tcBorders>
              <w:top w:val="single" w:sz="5" w:space="0" w:color="000000"/>
              <w:left w:val="single" w:sz="5" w:space="0" w:color="000000"/>
              <w:bottom w:val="single" w:sz="5" w:space="0" w:color="000000"/>
              <w:right w:val="single" w:sz="5" w:space="0" w:color="000000"/>
            </w:tcBorders>
          </w:tcPr>
          <w:p w14:paraId="2457C8C8" w14:textId="77777777" w:rsidR="00963DC5" w:rsidRPr="00963DC5" w:rsidRDefault="00963DC5" w:rsidP="00963DC5">
            <w:pPr>
              <w:spacing w:before="1" w:line="100" w:lineRule="exact"/>
              <w:rPr>
                <w:sz w:val="10"/>
                <w:szCs w:val="10"/>
              </w:rPr>
            </w:pPr>
          </w:p>
          <w:p w14:paraId="56BE7925" w14:textId="77777777" w:rsidR="00963DC5" w:rsidRPr="00963DC5" w:rsidRDefault="00963DC5" w:rsidP="00963DC5">
            <w:pPr>
              <w:ind w:left="244"/>
              <w:rPr>
                <w:sz w:val="22"/>
                <w:szCs w:val="22"/>
              </w:rPr>
            </w:pPr>
            <w:r w:rsidRPr="00963DC5">
              <w:rPr>
                <w:sz w:val="22"/>
                <w:szCs w:val="22"/>
              </w:rPr>
              <w:t>10</w:t>
            </w:r>
            <w:r w:rsidRPr="00963DC5">
              <w:rPr>
                <w:spacing w:val="2"/>
                <w:sz w:val="22"/>
                <w:szCs w:val="22"/>
              </w:rPr>
              <w:t>.</w:t>
            </w:r>
            <w:r w:rsidRPr="00963DC5">
              <w:rPr>
                <w:sz w:val="22"/>
                <w:szCs w:val="22"/>
              </w:rPr>
              <w:t>44</w:t>
            </w:r>
          </w:p>
        </w:tc>
        <w:tc>
          <w:tcPr>
            <w:tcW w:w="855" w:type="dxa"/>
            <w:tcBorders>
              <w:top w:val="single" w:sz="5" w:space="0" w:color="000000"/>
              <w:left w:val="single" w:sz="5" w:space="0" w:color="000000"/>
              <w:bottom w:val="single" w:sz="5" w:space="0" w:color="000000"/>
              <w:right w:val="single" w:sz="5" w:space="0" w:color="000000"/>
            </w:tcBorders>
          </w:tcPr>
          <w:p w14:paraId="643A6E22" w14:textId="77777777" w:rsidR="00963DC5" w:rsidRPr="00963DC5" w:rsidRDefault="00963DC5" w:rsidP="00963DC5">
            <w:pPr>
              <w:spacing w:before="1" w:line="100" w:lineRule="exact"/>
              <w:rPr>
                <w:sz w:val="10"/>
                <w:szCs w:val="10"/>
              </w:rPr>
            </w:pPr>
          </w:p>
          <w:p w14:paraId="30A00B8F" w14:textId="77777777" w:rsidR="00963DC5" w:rsidRPr="00963DC5" w:rsidRDefault="00963DC5" w:rsidP="00963DC5">
            <w:pPr>
              <w:ind w:left="235"/>
              <w:rPr>
                <w:sz w:val="22"/>
                <w:szCs w:val="22"/>
              </w:rPr>
            </w:pPr>
            <w:r w:rsidRPr="00963DC5">
              <w:rPr>
                <w:sz w:val="22"/>
                <w:szCs w:val="22"/>
              </w:rPr>
              <w:t>3</w:t>
            </w:r>
            <w:r w:rsidRPr="00963DC5">
              <w:rPr>
                <w:spacing w:val="2"/>
                <w:sz w:val="22"/>
                <w:szCs w:val="22"/>
              </w:rPr>
              <w:t>.</w:t>
            </w:r>
            <w:r w:rsidRPr="00963DC5">
              <w:rPr>
                <w:sz w:val="22"/>
                <w:szCs w:val="22"/>
              </w:rPr>
              <w:t>67</w:t>
            </w:r>
          </w:p>
        </w:tc>
        <w:tc>
          <w:tcPr>
            <w:tcW w:w="994" w:type="dxa"/>
            <w:tcBorders>
              <w:top w:val="single" w:sz="5" w:space="0" w:color="000000"/>
              <w:left w:val="single" w:sz="5" w:space="0" w:color="000000"/>
              <w:bottom w:val="single" w:sz="5" w:space="0" w:color="000000"/>
              <w:right w:val="single" w:sz="5" w:space="0" w:color="000000"/>
            </w:tcBorders>
          </w:tcPr>
          <w:p w14:paraId="06E8346F" w14:textId="77777777" w:rsidR="00963DC5" w:rsidRPr="00963DC5" w:rsidRDefault="00963DC5" w:rsidP="00963DC5">
            <w:pPr>
              <w:spacing w:before="1" w:line="100" w:lineRule="exact"/>
              <w:rPr>
                <w:sz w:val="10"/>
                <w:szCs w:val="10"/>
              </w:rPr>
            </w:pPr>
          </w:p>
          <w:p w14:paraId="153044BE" w14:textId="77777777" w:rsidR="00963DC5" w:rsidRPr="00963DC5" w:rsidRDefault="00963DC5" w:rsidP="00963DC5">
            <w:pPr>
              <w:ind w:left="196"/>
              <w:rPr>
                <w:sz w:val="22"/>
                <w:szCs w:val="22"/>
              </w:rPr>
            </w:pPr>
            <w:r w:rsidRPr="00963DC5">
              <w:rPr>
                <w:sz w:val="22"/>
                <w:szCs w:val="22"/>
              </w:rPr>
              <w:t>144</w:t>
            </w:r>
            <w:r w:rsidRPr="00963DC5">
              <w:rPr>
                <w:spacing w:val="2"/>
                <w:sz w:val="22"/>
                <w:szCs w:val="22"/>
              </w:rPr>
              <w:t>.</w:t>
            </w:r>
            <w:r w:rsidRPr="00963DC5">
              <w:rPr>
                <w:sz w:val="22"/>
                <w:szCs w:val="22"/>
              </w:rPr>
              <w:t>24</w:t>
            </w:r>
          </w:p>
        </w:tc>
        <w:tc>
          <w:tcPr>
            <w:tcW w:w="1277" w:type="dxa"/>
            <w:tcBorders>
              <w:top w:val="single" w:sz="5" w:space="0" w:color="000000"/>
              <w:left w:val="single" w:sz="5" w:space="0" w:color="000000"/>
              <w:bottom w:val="single" w:sz="5" w:space="0" w:color="000000"/>
              <w:right w:val="single" w:sz="5" w:space="0" w:color="000000"/>
            </w:tcBorders>
          </w:tcPr>
          <w:p w14:paraId="77C9EC43" w14:textId="77777777" w:rsidR="00963DC5" w:rsidRPr="00963DC5" w:rsidRDefault="00963DC5" w:rsidP="00963DC5">
            <w:pPr>
              <w:spacing w:before="1" w:line="100" w:lineRule="exact"/>
              <w:rPr>
                <w:sz w:val="10"/>
                <w:szCs w:val="10"/>
              </w:rPr>
            </w:pPr>
          </w:p>
          <w:p w14:paraId="1879ABDF" w14:textId="77777777" w:rsidR="00963DC5" w:rsidRPr="00963DC5" w:rsidRDefault="00963DC5" w:rsidP="00963DC5">
            <w:pPr>
              <w:ind w:left="393"/>
              <w:rPr>
                <w:sz w:val="22"/>
                <w:szCs w:val="22"/>
              </w:rPr>
            </w:pPr>
            <w:r w:rsidRPr="00963DC5">
              <w:rPr>
                <w:sz w:val="22"/>
                <w:szCs w:val="22"/>
              </w:rPr>
              <w:t>77</w:t>
            </w:r>
            <w:r w:rsidRPr="00963DC5">
              <w:rPr>
                <w:spacing w:val="2"/>
                <w:sz w:val="22"/>
                <w:szCs w:val="22"/>
              </w:rPr>
              <w:t>.</w:t>
            </w:r>
            <w:r w:rsidRPr="00963DC5">
              <w:rPr>
                <w:sz w:val="22"/>
                <w:szCs w:val="22"/>
              </w:rPr>
              <w:t>58</w:t>
            </w:r>
          </w:p>
        </w:tc>
      </w:tr>
      <w:tr w:rsidR="00963DC5" w:rsidRPr="00963DC5" w14:paraId="319427C8" w14:textId="77777777" w:rsidTr="00A567AF">
        <w:trPr>
          <w:trHeight w:hRule="exact" w:val="422"/>
        </w:trPr>
        <w:tc>
          <w:tcPr>
            <w:tcW w:w="6094" w:type="dxa"/>
            <w:tcBorders>
              <w:top w:val="single" w:sz="5" w:space="0" w:color="000000"/>
              <w:left w:val="single" w:sz="5" w:space="0" w:color="000000"/>
              <w:bottom w:val="single" w:sz="5" w:space="0" w:color="000000"/>
              <w:right w:val="single" w:sz="5" w:space="0" w:color="000000"/>
            </w:tcBorders>
          </w:tcPr>
          <w:p w14:paraId="73D2ADCD" w14:textId="77777777" w:rsidR="00963DC5" w:rsidRPr="00963DC5" w:rsidRDefault="00963DC5" w:rsidP="00963DC5">
            <w:pPr>
              <w:spacing w:before="90"/>
              <w:ind w:left="1300"/>
              <w:rPr>
                <w:sz w:val="22"/>
                <w:szCs w:val="22"/>
              </w:rPr>
            </w:pPr>
            <w:r w:rsidRPr="00963DC5">
              <w:rPr>
                <w:spacing w:val="2"/>
                <w:position w:val="2"/>
                <w:sz w:val="22"/>
                <w:szCs w:val="22"/>
              </w:rPr>
              <w:t>C</w:t>
            </w:r>
            <w:r w:rsidRPr="00963DC5">
              <w:rPr>
                <w:sz w:val="14"/>
                <w:szCs w:val="14"/>
              </w:rPr>
              <w:t>3</w:t>
            </w:r>
            <w:r w:rsidRPr="00963DC5">
              <w:rPr>
                <w:spacing w:val="19"/>
                <w:sz w:val="14"/>
                <w:szCs w:val="14"/>
              </w:rPr>
              <w:t xml:space="preserve"> </w:t>
            </w:r>
            <w:r w:rsidRPr="00963DC5">
              <w:rPr>
                <w:spacing w:val="-2"/>
                <w:position w:val="2"/>
                <w:sz w:val="22"/>
                <w:szCs w:val="22"/>
              </w:rPr>
              <w:t>(c</w:t>
            </w:r>
            <w:r w:rsidRPr="00963DC5">
              <w:rPr>
                <w:position w:val="2"/>
                <w:sz w:val="22"/>
                <w:szCs w:val="22"/>
              </w:rPr>
              <w:t>onv</w:t>
            </w:r>
            <w:r w:rsidRPr="00963DC5">
              <w:rPr>
                <w:spacing w:val="-2"/>
                <w:position w:val="2"/>
                <w:sz w:val="22"/>
                <w:szCs w:val="22"/>
              </w:rPr>
              <w:t>e</w:t>
            </w:r>
            <w:r w:rsidRPr="00963DC5">
              <w:rPr>
                <w:spacing w:val="-5"/>
                <w:position w:val="2"/>
                <w:sz w:val="22"/>
                <w:szCs w:val="22"/>
              </w:rPr>
              <w:t>n</w:t>
            </w:r>
            <w:r w:rsidRPr="00963DC5">
              <w:rPr>
                <w:spacing w:val="6"/>
                <w:position w:val="2"/>
                <w:sz w:val="22"/>
                <w:szCs w:val="22"/>
              </w:rPr>
              <w:t>t</w:t>
            </w:r>
            <w:r w:rsidRPr="00963DC5">
              <w:rPr>
                <w:spacing w:val="1"/>
                <w:position w:val="2"/>
                <w:sz w:val="22"/>
                <w:szCs w:val="22"/>
              </w:rPr>
              <w:t>i</w:t>
            </w:r>
            <w:r w:rsidRPr="00963DC5">
              <w:rPr>
                <w:spacing w:val="-5"/>
                <w:position w:val="2"/>
                <w:sz w:val="22"/>
                <w:szCs w:val="22"/>
              </w:rPr>
              <w:t>on</w:t>
            </w:r>
            <w:r w:rsidRPr="00963DC5">
              <w:rPr>
                <w:spacing w:val="7"/>
                <w:position w:val="2"/>
                <w:sz w:val="22"/>
                <w:szCs w:val="22"/>
              </w:rPr>
              <w:t>a</w:t>
            </w:r>
            <w:r w:rsidRPr="00963DC5">
              <w:rPr>
                <w:position w:val="2"/>
                <w:sz w:val="22"/>
                <w:szCs w:val="22"/>
              </w:rPr>
              <w:t>l</w:t>
            </w:r>
            <w:r w:rsidRPr="00963DC5">
              <w:rPr>
                <w:spacing w:val="-1"/>
                <w:position w:val="2"/>
                <w:sz w:val="22"/>
                <w:szCs w:val="22"/>
              </w:rPr>
              <w:t xml:space="preserve"> </w:t>
            </w:r>
            <w:r w:rsidRPr="00963DC5">
              <w:rPr>
                <w:spacing w:val="1"/>
                <w:position w:val="2"/>
                <w:sz w:val="22"/>
                <w:szCs w:val="22"/>
              </w:rPr>
              <w:t>t</w:t>
            </w:r>
            <w:r w:rsidRPr="00963DC5">
              <w:rPr>
                <w:spacing w:val="-4"/>
                <w:position w:val="2"/>
                <w:sz w:val="22"/>
                <w:szCs w:val="22"/>
              </w:rPr>
              <w:t>i</w:t>
            </w:r>
            <w:r w:rsidRPr="00963DC5">
              <w:rPr>
                <w:spacing w:val="1"/>
                <w:position w:val="2"/>
                <w:sz w:val="22"/>
                <w:szCs w:val="22"/>
              </w:rPr>
              <w:t>l</w:t>
            </w:r>
            <w:r w:rsidRPr="00963DC5">
              <w:rPr>
                <w:spacing w:val="-4"/>
                <w:position w:val="2"/>
                <w:sz w:val="22"/>
                <w:szCs w:val="22"/>
              </w:rPr>
              <w:t>l</w:t>
            </w:r>
            <w:r w:rsidRPr="00963DC5">
              <w:rPr>
                <w:spacing w:val="3"/>
                <w:position w:val="2"/>
                <w:sz w:val="22"/>
                <w:szCs w:val="22"/>
              </w:rPr>
              <w:t>a</w:t>
            </w:r>
            <w:r w:rsidRPr="00963DC5">
              <w:rPr>
                <w:position w:val="2"/>
                <w:sz w:val="22"/>
                <w:szCs w:val="22"/>
              </w:rPr>
              <w:t xml:space="preserve">ge </w:t>
            </w:r>
            <w:r w:rsidRPr="00963DC5">
              <w:rPr>
                <w:spacing w:val="-1"/>
                <w:position w:val="2"/>
                <w:sz w:val="22"/>
                <w:szCs w:val="22"/>
              </w:rPr>
              <w:t>w</w:t>
            </w:r>
            <w:r w:rsidRPr="00963DC5">
              <w:rPr>
                <w:spacing w:val="-4"/>
                <w:position w:val="2"/>
                <w:sz w:val="22"/>
                <w:szCs w:val="22"/>
              </w:rPr>
              <w:t>i</w:t>
            </w:r>
            <w:r w:rsidRPr="00963DC5">
              <w:rPr>
                <w:spacing w:val="1"/>
                <w:position w:val="2"/>
                <w:sz w:val="22"/>
                <w:szCs w:val="22"/>
              </w:rPr>
              <w:t>t</w:t>
            </w:r>
            <w:r w:rsidRPr="00963DC5">
              <w:rPr>
                <w:position w:val="2"/>
                <w:sz w:val="22"/>
                <w:szCs w:val="22"/>
              </w:rPr>
              <w:t>h</w:t>
            </w:r>
            <w:r w:rsidRPr="00963DC5">
              <w:rPr>
                <w:spacing w:val="-5"/>
                <w:position w:val="2"/>
                <w:sz w:val="22"/>
                <w:szCs w:val="22"/>
              </w:rPr>
              <w:t>o</w:t>
            </w:r>
            <w:r w:rsidRPr="00963DC5">
              <w:rPr>
                <w:position w:val="2"/>
                <w:sz w:val="22"/>
                <w:szCs w:val="22"/>
              </w:rPr>
              <w:t>ut</w:t>
            </w:r>
            <w:r w:rsidRPr="00963DC5">
              <w:rPr>
                <w:spacing w:val="8"/>
                <w:position w:val="2"/>
                <w:sz w:val="22"/>
                <w:szCs w:val="22"/>
              </w:rPr>
              <w:t xml:space="preserve"> </w:t>
            </w:r>
            <w:r w:rsidRPr="00963DC5">
              <w:rPr>
                <w:spacing w:val="-9"/>
                <w:position w:val="2"/>
                <w:sz w:val="22"/>
                <w:szCs w:val="22"/>
              </w:rPr>
              <w:t>m</w:t>
            </w:r>
            <w:r w:rsidRPr="00963DC5">
              <w:rPr>
                <w:spacing w:val="5"/>
                <w:position w:val="2"/>
                <w:sz w:val="22"/>
                <w:szCs w:val="22"/>
              </w:rPr>
              <w:t>u</w:t>
            </w:r>
            <w:r w:rsidRPr="00963DC5">
              <w:rPr>
                <w:spacing w:val="-4"/>
                <w:position w:val="2"/>
                <w:sz w:val="22"/>
                <w:szCs w:val="22"/>
              </w:rPr>
              <w:t>l</w:t>
            </w:r>
            <w:r w:rsidRPr="00963DC5">
              <w:rPr>
                <w:spacing w:val="3"/>
                <w:position w:val="2"/>
                <w:sz w:val="22"/>
                <w:szCs w:val="22"/>
              </w:rPr>
              <w:t>c</w:t>
            </w:r>
            <w:r w:rsidRPr="00963DC5">
              <w:rPr>
                <w:spacing w:val="-5"/>
                <w:position w:val="2"/>
                <w:sz w:val="22"/>
                <w:szCs w:val="22"/>
              </w:rPr>
              <w:t>h</w:t>
            </w:r>
            <w:r w:rsidRPr="00963DC5">
              <w:rPr>
                <w:position w:val="2"/>
                <w:sz w:val="22"/>
                <w:szCs w:val="22"/>
              </w:rPr>
              <w:t>)</w:t>
            </w:r>
          </w:p>
        </w:tc>
        <w:tc>
          <w:tcPr>
            <w:tcW w:w="989" w:type="dxa"/>
            <w:tcBorders>
              <w:top w:val="single" w:sz="5" w:space="0" w:color="000000"/>
              <w:left w:val="single" w:sz="5" w:space="0" w:color="000000"/>
              <w:bottom w:val="single" w:sz="5" w:space="0" w:color="000000"/>
              <w:right w:val="single" w:sz="5" w:space="0" w:color="000000"/>
            </w:tcBorders>
          </w:tcPr>
          <w:p w14:paraId="74629605" w14:textId="77777777" w:rsidR="00963DC5" w:rsidRPr="00963DC5" w:rsidRDefault="00963DC5" w:rsidP="00963DC5">
            <w:pPr>
              <w:spacing w:before="10" w:line="120" w:lineRule="exact"/>
              <w:rPr>
                <w:sz w:val="12"/>
                <w:szCs w:val="12"/>
              </w:rPr>
            </w:pPr>
          </w:p>
          <w:p w14:paraId="05222419" w14:textId="77777777" w:rsidR="00963DC5" w:rsidRPr="00963DC5" w:rsidRDefault="00963DC5" w:rsidP="00963DC5">
            <w:pPr>
              <w:ind w:left="244"/>
              <w:rPr>
                <w:sz w:val="22"/>
                <w:szCs w:val="22"/>
              </w:rPr>
            </w:pPr>
            <w:r w:rsidRPr="00963DC5">
              <w:rPr>
                <w:sz w:val="22"/>
                <w:szCs w:val="22"/>
              </w:rPr>
              <w:t>10</w:t>
            </w:r>
            <w:r w:rsidRPr="00963DC5">
              <w:rPr>
                <w:spacing w:val="2"/>
                <w:sz w:val="22"/>
                <w:szCs w:val="22"/>
              </w:rPr>
              <w:t>.</w:t>
            </w:r>
            <w:r w:rsidRPr="00963DC5">
              <w:rPr>
                <w:sz w:val="22"/>
                <w:szCs w:val="22"/>
              </w:rPr>
              <w:t>42</w:t>
            </w:r>
          </w:p>
        </w:tc>
        <w:tc>
          <w:tcPr>
            <w:tcW w:w="855" w:type="dxa"/>
            <w:tcBorders>
              <w:top w:val="single" w:sz="5" w:space="0" w:color="000000"/>
              <w:left w:val="single" w:sz="5" w:space="0" w:color="000000"/>
              <w:bottom w:val="single" w:sz="5" w:space="0" w:color="000000"/>
              <w:right w:val="single" w:sz="5" w:space="0" w:color="000000"/>
            </w:tcBorders>
          </w:tcPr>
          <w:p w14:paraId="09CF8450" w14:textId="77777777" w:rsidR="00963DC5" w:rsidRPr="00963DC5" w:rsidRDefault="00963DC5" w:rsidP="00963DC5">
            <w:pPr>
              <w:spacing w:before="10" w:line="120" w:lineRule="exact"/>
              <w:rPr>
                <w:sz w:val="12"/>
                <w:szCs w:val="12"/>
              </w:rPr>
            </w:pPr>
          </w:p>
          <w:p w14:paraId="7913B17F" w14:textId="77777777" w:rsidR="00963DC5" w:rsidRPr="00963DC5" w:rsidRDefault="00963DC5" w:rsidP="00963DC5">
            <w:pPr>
              <w:ind w:left="235"/>
              <w:rPr>
                <w:sz w:val="22"/>
                <w:szCs w:val="22"/>
              </w:rPr>
            </w:pPr>
            <w:r w:rsidRPr="00963DC5">
              <w:rPr>
                <w:sz w:val="22"/>
                <w:szCs w:val="22"/>
              </w:rPr>
              <w:t>3</w:t>
            </w:r>
            <w:r w:rsidRPr="00963DC5">
              <w:rPr>
                <w:spacing w:val="2"/>
                <w:sz w:val="22"/>
                <w:szCs w:val="22"/>
              </w:rPr>
              <w:t>.</w:t>
            </w:r>
            <w:r w:rsidRPr="00963DC5">
              <w:rPr>
                <w:sz w:val="22"/>
                <w:szCs w:val="22"/>
              </w:rPr>
              <w:t>71</w:t>
            </w:r>
          </w:p>
        </w:tc>
        <w:tc>
          <w:tcPr>
            <w:tcW w:w="994" w:type="dxa"/>
            <w:tcBorders>
              <w:top w:val="single" w:sz="5" w:space="0" w:color="000000"/>
              <w:left w:val="single" w:sz="5" w:space="0" w:color="000000"/>
              <w:bottom w:val="single" w:sz="5" w:space="0" w:color="000000"/>
              <w:right w:val="single" w:sz="5" w:space="0" w:color="000000"/>
            </w:tcBorders>
          </w:tcPr>
          <w:p w14:paraId="038D5D6F" w14:textId="77777777" w:rsidR="00963DC5" w:rsidRPr="00963DC5" w:rsidRDefault="00963DC5" w:rsidP="00963DC5">
            <w:pPr>
              <w:spacing w:before="10" w:line="120" w:lineRule="exact"/>
              <w:rPr>
                <w:sz w:val="12"/>
                <w:szCs w:val="12"/>
              </w:rPr>
            </w:pPr>
          </w:p>
          <w:p w14:paraId="61462E62" w14:textId="77777777" w:rsidR="00963DC5" w:rsidRPr="00963DC5" w:rsidRDefault="00963DC5" w:rsidP="00963DC5">
            <w:pPr>
              <w:ind w:left="196"/>
              <w:rPr>
                <w:sz w:val="22"/>
                <w:szCs w:val="22"/>
              </w:rPr>
            </w:pPr>
            <w:r w:rsidRPr="00963DC5">
              <w:rPr>
                <w:sz w:val="22"/>
                <w:szCs w:val="22"/>
              </w:rPr>
              <w:t>126</w:t>
            </w:r>
            <w:r w:rsidRPr="00963DC5">
              <w:rPr>
                <w:spacing w:val="2"/>
                <w:sz w:val="22"/>
                <w:szCs w:val="22"/>
              </w:rPr>
              <w:t>.</w:t>
            </w:r>
            <w:r w:rsidRPr="00963DC5">
              <w:rPr>
                <w:sz w:val="22"/>
                <w:szCs w:val="22"/>
              </w:rPr>
              <w:t>64</w:t>
            </w:r>
          </w:p>
        </w:tc>
        <w:tc>
          <w:tcPr>
            <w:tcW w:w="1277" w:type="dxa"/>
            <w:tcBorders>
              <w:top w:val="single" w:sz="5" w:space="0" w:color="000000"/>
              <w:left w:val="single" w:sz="5" w:space="0" w:color="000000"/>
              <w:bottom w:val="single" w:sz="5" w:space="0" w:color="000000"/>
              <w:right w:val="single" w:sz="5" w:space="0" w:color="000000"/>
            </w:tcBorders>
          </w:tcPr>
          <w:p w14:paraId="5C6E553E" w14:textId="77777777" w:rsidR="00963DC5" w:rsidRPr="00963DC5" w:rsidRDefault="00963DC5" w:rsidP="00963DC5">
            <w:pPr>
              <w:spacing w:before="10" w:line="120" w:lineRule="exact"/>
              <w:rPr>
                <w:sz w:val="12"/>
                <w:szCs w:val="12"/>
              </w:rPr>
            </w:pPr>
          </w:p>
          <w:p w14:paraId="0FC91E18" w14:textId="77777777" w:rsidR="00963DC5" w:rsidRPr="00963DC5" w:rsidRDefault="00963DC5" w:rsidP="00963DC5">
            <w:pPr>
              <w:ind w:left="393"/>
              <w:rPr>
                <w:sz w:val="22"/>
                <w:szCs w:val="22"/>
              </w:rPr>
            </w:pPr>
            <w:r w:rsidRPr="00963DC5">
              <w:rPr>
                <w:sz w:val="22"/>
                <w:szCs w:val="22"/>
              </w:rPr>
              <w:t>74</w:t>
            </w:r>
            <w:r w:rsidRPr="00963DC5">
              <w:rPr>
                <w:spacing w:val="2"/>
                <w:sz w:val="22"/>
                <w:szCs w:val="22"/>
              </w:rPr>
              <w:t>.</w:t>
            </w:r>
            <w:r w:rsidRPr="00963DC5">
              <w:rPr>
                <w:sz w:val="22"/>
                <w:szCs w:val="22"/>
              </w:rPr>
              <w:t>43</w:t>
            </w:r>
          </w:p>
        </w:tc>
      </w:tr>
      <w:tr w:rsidR="00963DC5" w:rsidRPr="00963DC5" w14:paraId="13C249C6" w14:textId="77777777" w:rsidTr="00A567AF">
        <w:trPr>
          <w:trHeight w:hRule="exact" w:val="461"/>
        </w:trPr>
        <w:tc>
          <w:tcPr>
            <w:tcW w:w="6094" w:type="dxa"/>
            <w:tcBorders>
              <w:top w:val="single" w:sz="5" w:space="0" w:color="000000"/>
              <w:left w:val="single" w:sz="5" w:space="0" w:color="000000"/>
              <w:bottom w:val="single" w:sz="5" w:space="0" w:color="000000"/>
              <w:right w:val="single" w:sz="5" w:space="0" w:color="000000"/>
            </w:tcBorders>
          </w:tcPr>
          <w:p w14:paraId="1BC6EBD1" w14:textId="77777777" w:rsidR="00963DC5" w:rsidRPr="00963DC5" w:rsidRDefault="00963DC5" w:rsidP="00963DC5">
            <w:pPr>
              <w:spacing w:before="47"/>
              <w:ind w:left="445"/>
              <w:rPr>
                <w:sz w:val="22"/>
                <w:szCs w:val="22"/>
              </w:rPr>
            </w:pPr>
            <w:r w:rsidRPr="00963DC5">
              <w:rPr>
                <w:spacing w:val="2"/>
                <w:position w:val="2"/>
                <w:sz w:val="22"/>
                <w:szCs w:val="22"/>
              </w:rPr>
              <w:t>C</w:t>
            </w:r>
            <w:r w:rsidRPr="00963DC5">
              <w:rPr>
                <w:sz w:val="14"/>
                <w:szCs w:val="14"/>
              </w:rPr>
              <w:t>4</w:t>
            </w:r>
            <w:r w:rsidRPr="00963DC5">
              <w:rPr>
                <w:spacing w:val="19"/>
                <w:sz w:val="14"/>
                <w:szCs w:val="14"/>
              </w:rPr>
              <w:t xml:space="preserve"> </w:t>
            </w:r>
            <w:r w:rsidRPr="00963DC5">
              <w:rPr>
                <w:spacing w:val="-2"/>
                <w:position w:val="2"/>
                <w:sz w:val="22"/>
                <w:szCs w:val="22"/>
              </w:rPr>
              <w:t>(c</w:t>
            </w:r>
            <w:r w:rsidRPr="00963DC5">
              <w:rPr>
                <w:position w:val="2"/>
                <w:sz w:val="22"/>
                <w:szCs w:val="22"/>
              </w:rPr>
              <w:t>onv</w:t>
            </w:r>
            <w:r w:rsidRPr="00963DC5">
              <w:rPr>
                <w:spacing w:val="-2"/>
                <w:position w:val="2"/>
                <w:sz w:val="22"/>
                <w:szCs w:val="22"/>
              </w:rPr>
              <w:t>e</w:t>
            </w:r>
            <w:r w:rsidRPr="00963DC5">
              <w:rPr>
                <w:spacing w:val="-5"/>
                <w:position w:val="2"/>
                <w:sz w:val="22"/>
                <w:szCs w:val="22"/>
              </w:rPr>
              <w:t>n</w:t>
            </w:r>
            <w:r w:rsidRPr="00963DC5">
              <w:rPr>
                <w:spacing w:val="6"/>
                <w:position w:val="2"/>
                <w:sz w:val="22"/>
                <w:szCs w:val="22"/>
              </w:rPr>
              <w:t>t</w:t>
            </w:r>
            <w:r w:rsidRPr="00963DC5">
              <w:rPr>
                <w:spacing w:val="1"/>
                <w:position w:val="2"/>
                <w:sz w:val="22"/>
                <w:szCs w:val="22"/>
              </w:rPr>
              <w:t>i</w:t>
            </w:r>
            <w:r w:rsidRPr="00963DC5">
              <w:rPr>
                <w:spacing w:val="-5"/>
                <w:position w:val="2"/>
                <w:sz w:val="22"/>
                <w:szCs w:val="22"/>
              </w:rPr>
              <w:t>on</w:t>
            </w:r>
            <w:r w:rsidRPr="00963DC5">
              <w:rPr>
                <w:spacing w:val="7"/>
                <w:position w:val="2"/>
                <w:sz w:val="22"/>
                <w:szCs w:val="22"/>
              </w:rPr>
              <w:t>a</w:t>
            </w:r>
            <w:r w:rsidRPr="00963DC5">
              <w:rPr>
                <w:position w:val="2"/>
                <w:sz w:val="22"/>
                <w:szCs w:val="22"/>
              </w:rPr>
              <w:t>l</w:t>
            </w:r>
            <w:r w:rsidRPr="00963DC5">
              <w:rPr>
                <w:spacing w:val="-1"/>
                <w:position w:val="2"/>
                <w:sz w:val="22"/>
                <w:szCs w:val="22"/>
              </w:rPr>
              <w:t xml:space="preserve"> </w:t>
            </w:r>
            <w:r w:rsidRPr="00963DC5">
              <w:rPr>
                <w:spacing w:val="1"/>
                <w:position w:val="2"/>
                <w:sz w:val="22"/>
                <w:szCs w:val="22"/>
              </w:rPr>
              <w:t>t</w:t>
            </w:r>
            <w:r w:rsidRPr="00963DC5">
              <w:rPr>
                <w:spacing w:val="-4"/>
                <w:position w:val="2"/>
                <w:sz w:val="22"/>
                <w:szCs w:val="22"/>
              </w:rPr>
              <w:t>i</w:t>
            </w:r>
            <w:r w:rsidRPr="00963DC5">
              <w:rPr>
                <w:spacing w:val="1"/>
                <w:position w:val="2"/>
                <w:sz w:val="22"/>
                <w:szCs w:val="22"/>
              </w:rPr>
              <w:t>l</w:t>
            </w:r>
            <w:r w:rsidRPr="00963DC5">
              <w:rPr>
                <w:spacing w:val="-4"/>
                <w:position w:val="2"/>
                <w:sz w:val="22"/>
                <w:szCs w:val="22"/>
              </w:rPr>
              <w:t>l</w:t>
            </w:r>
            <w:r w:rsidRPr="00963DC5">
              <w:rPr>
                <w:spacing w:val="3"/>
                <w:position w:val="2"/>
                <w:sz w:val="22"/>
                <w:szCs w:val="22"/>
              </w:rPr>
              <w:t>a</w:t>
            </w:r>
            <w:r w:rsidRPr="00963DC5">
              <w:rPr>
                <w:position w:val="2"/>
                <w:sz w:val="22"/>
                <w:szCs w:val="22"/>
              </w:rPr>
              <w:t xml:space="preserve">ge </w:t>
            </w:r>
            <w:r w:rsidRPr="00963DC5">
              <w:rPr>
                <w:spacing w:val="-1"/>
                <w:position w:val="2"/>
                <w:sz w:val="22"/>
                <w:szCs w:val="22"/>
              </w:rPr>
              <w:t>w</w:t>
            </w:r>
            <w:r w:rsidRPr="00963DC5">
              <w:rPr>
                <w:spacing w:val="-4"/>
                <w:position w:val="2"/>
                <w:sz w:val="22"/>
                <w:szCs w:val="22"/>
              </w:rPr>
              <w:t>i</w:t>
            </w:r>
            <w:r w:rsidRPr="00963DC5">
              <w:rPr>
                <w:spacing w:val="1"/>
                <w:position w:val="2"/>
                <w:sz w:val="22"/>
                <w:szCs w:val="22"/>
              </w:rPr>
              <w:t>t</w:t>
            </w:r>
            <w:r w:rsidRPr="00963DC5">
              <w:rPr>
                <w:position w:val="2"/>
                <w:sz w:val="22"/>
                <w:szCs w:val="22"/>
              </w:rPr>
              <w:t>h</w:t>
            </w:r>
            <w:r w:rsidRPr="00963DC5">
              <w:rPr>
                <w:spacing w:val="-2"/>
                <w:position w:val="2"/>
                <w:sz w:val="22"/>
                <w:szCs w:val="22"/>
              </w:rPr>
              <w:t xml:space="preserve"> </w:t>
            </w:r>
            <w:r w:rsidRPr="00963DC5">
              <w:rPr>
                <w:position w:val="2"/>
                <w:sz w:val="22"/>
                <w:szCs w:val="22"/>
              </w:rPr>
              <w:t>p</w:t>
            </w:r>
            <w:r w:rsidRPr="00963DC5">
              <w:rPr>
                <w:spacing w:val="3"/>
                <w:position w:val="2"/>
                <w:sz w:val="22"/>
                <w:szCs w:val="22"/>
              </w:rPr>
              <w:t>a</w:t>
            </w:r>
            <w:r w:rsidRPr="00963DC5">
              <w:rPr>
                <w:position w:val="2"/>
                <w:sz w:val="22"/>
                <w:szCs w:val="22"/>
              </w:rPr>
              <w:t>ddy</w:t>
            </w:r>
            <w:r w:rsidRPr="00963DC5">
              <w:rPr>
                <w:spacing w:val="-2"/>
                <w:position w:val="2"/>
                <w:sz w:val="22"/>
                <w:szCs w:val="22"/>
              </w:rPr>
              <w:t xml:space="preserve"> </w:t>
            </w:r>
            <w:r w:rsidRPr="00963DC5">
              <w:rPr>
                <w:position w:val="2"/>
                <w:sz w:val="22"/>
                <w:szCs w:val="22"/>
              </w:rPr>
              <w:t>s</w:t>
            </w:r>
            <w:r w:rsidRPr="00963DC5">
              <w:rPr>
                <w:spacing w:val="1"/>
                <w:position w:val="2"/>
                <w:sz w:val="22"/>
                <w:szCs w:val="22"/>
              </w:rPr>
              <w:t>t</w:t>
            </w:r>
            <w:r w:rsidRPr="00963DC5">
              <w:rPr>
                <w:spacing w:val="3"/>
                <w:position w:val="2"/>
                <w:sz w:val="22"/>
                <w:szCs w:val="22"/>
              </w:rPr>
              <w:t>ra</w:t>
            </w:r>
            <w:r w:rsidRPr="00963DC5">
              <w:rPr>
                <w:position w:val="2"/>
                <w:sz w:val="22"/>
                <w:szCs w:val="22"/>
              </w:rPr>
              <w:t>w</w:t>
            </w:r>
            <w:r w:rsidRPr="00963DC5">
              <w:rPr>
                <w:spacing w:val="-3"/>
                <w:position w:val="2"/>
                <w:sz w:val="22"/>
                <w:szCs w:val="22"/>
              </w:rPr>
              <w:t xml:space="preserve"> </w:t>
            </w:r>
            <w:r w:rsidRPr="00963DC5">
              <w:rPr>
                <w:spacing w:val="-9"/>
                <w:position w:val="2"/>
                <w:sz w:val="22"/>
                <w:szCs w:val="22"/>
              </w:rPr>
              <w:t>m</w:t>
            </w:r>
            <w:r w:rsidRPr="00963DC5">
              <w:rPr>
                <w:position w:val="2"/>
                <w:sz w:val="22"/>
                <w:szCs w:val="22"/>
              </w:rPr>
              <w:t>u</w:t>
            </w:r>
            <w:r w:rsidRPr="00963DC5">
              <w:rPr>
                <w:spacing w:val="1"/>
                <w:position w:val="2"/>
                <w:sz w:val="22"/>
                <w:szCs w:val="22"/>
              </w:rPr>
              <w:t>l</w:t>
            </w:r>
            <w:r w:rsidRPr="00963DC5">
              <w:rPr>
                <w:spacing w:val="3"/>
                <w:position w:val="2"/>
                <w:sz w:val="22"/>
                <w:szCs w:val="22"/>
              </w:rPr>
              <w:t>c</w:t>
            </w:r>
            <w:r w:rsidRPr="00963DC5">
              <w:rPr>
                <w:position w:val="2"/>
                <w:sz w:val="22"/>
                <w:szCs w:val="22"/>
              </w:rPr>
              <w:t>h</w:t>
            </w:r>
            <w:r w:rsidRPr="00963DC5">
              <w:rPr>
                <w:spacing w:val="-2"/>
                <w:position w:val="2"/>
                <w:sz w:val="22"/>
                <w:szCs w:val="22"/>
              </w:rPr>
              <w:t xml:space="preserve"> </w:t>
            </w:r>
            <w:r w:rsidRPr="00963DC5">
              <w:rPr>
                <w:position w:val="2"/>
                <w:sz w:val="22"/>
                <w:szCs w:val="22"/>
              </w:rPr>
              <w:t>@</w:t>
            </w:r>
            <w:r w:rsidRPr="00963DC5">
              <w:rPr>
                <w:spacing w:val="1"/>
                <w:position w:val="2"/>
                <w:sz w:val="22"/>
                <w:szCs w:val="22"/>
              </w:rPr>
              <w:t xml:space="preserve"> </w:t>
            </w:r>
            <w:r w:rsidRPr="00963DC5">
              <w:rPr>
                <w:position w:val="2"/>
                <w:sz w:val="22"/>
                <w:szCs w:val="22"/>
              </w:rPr>
              <w:t>4</w:t>
            </w:r>
            <w:r w:rsidRPr="00963DC5">
              <w:rPr>
                <w:spacing w:val="1"/>
                <w:position w:val="2"/>
                <w:sz w:val="22"/>
                <w:szCs w:val="22"/>
              </w:rPr>
              <w:t>t</w:t>
            </w:r>
            <w:r w:rsidRPr="00963DC5">
              <w:rPr>
                <w:spacing w:val="-4"/>
                <w:position w:val="2"/>
                <w:sz w:val="22"/>
                <w:szCs w:val="22"/>
              </w:rPr>
              <w:t>/</w:t>
            </w:r>
            <w:r w:rsidRPr="00963DC5">
              <w:rPr>
                <w:spacing w:val="-5"/>
                <w:position w:val="2"/>
                <w:sz w:val="22"/>
                <w:szCs w:val="22"/>
              </w:rPr>
              <w:t>h</w:t>
            </w:r>
            <w:r w:rsidRPr="00963DC5">
              <w:rPr>
                <w:spacing w:val="3"/>
                <w:position w:val="2"/>
                <w:sz w:val="22"/>
                <w:szCs w:val="22"/>
              </w:rPr>
              <w:t>a</w:t>
            </w:r>
            <w:r w:rsidRPr="00963DC5">
              <w:rPr>
                <w:position w:val="2"/>
                <w:sz w:val="22"/>
                <w:szCs w:val="22"/>
              </w:rPr>
              <w:t>)</w:t>
            </w:r>
          </w:p>
        </w:tc>
        <w:tc>
          <w:tcPr>
            <w:tcW w:w="989" w:type="dxa"/>
            <w:tcBorders>
              <w:top w:val="single" w:sz="5" w:space="0" w:color="000000"/>
              <w:left w:val="single" w:sz="5" w:space="0" w:color="000000"/>
              <w:bottom w:val="single" w:sz="5" w:space="0" w:color="000000"/>
              <w:right w:val="single" w:sz="5" w:space="0" w:color="000000"/>
            </w:tcBorders>
          </w:tcPr>
          <w:p w14:paraId="39516155" w14:textId="77777777" w:rsidR="00963DC5" w:rsidRPr="00963DC5" w:rsidRDefault="00963DC5" w:rsidP="00963DC5">
            <w:pPr>
              <w:spacing w:before="8" w:line="160" w:lineRule="exact"/>
              <w:rPr>
                <w:sz w:val="16"/>
                <w:szCs w:val="16"/>
              </w:rPr>
            </w:pPr>
          </w:p>
          <w:p w14:paraId="020FBA65" w14:textId="77777777" w:rsidR="00963DC5" w:rsidRPr="00963DC5" w:rsidRDefault="00963DC5" w:rsidP="00963DC5">
            <w:pPr>
              <w:ind w:left="244"/>
              <w:rPr>
                <w:sz w:val="22"/>
                <w:szCs w:val="22"/>
              </w:rPr>
            </w:pPr>
            <w:r w:rsidRPr="00963DC5">
              <w:rPr>
                <w:sz w:val="22"/>
                <w:szCs w:val="22"/>
              </w:rPr>
              <w:t>10</w:t>
            </w:r>
            <w:r w:rsidRPr="00963DC5">
              <w:rPr>
                <w:spacing w:val="2"/>
                <w:sz w:val="22"/>
                <w:szCs w:val="22"/>
              </w:rPr>
              <w:t>.</w:t>
            </w:r>
            <w:r w:rsidRPr="00963DC5">
              <w:rPr>
                <w:sz w:val="22"/>
                <w:szCs w:val="22"/>
              </w:rPr>
              <w:t>63</w:t>
            </w:r>
          </w:p>
        </w:tc>
        <w:tc>
          <w:tcPr>
            <w:tcW w:w="855" w:type="dxa"/>
            <w:tcBorders>
              <w:top w:val="single" w:sz="5" w:space="0" w:color="000000"/>
              <w:left w:val="single" w:sz="5" w:space="0" w:color="000000"/>
              <w:bottom w:val="single" w:sz="5" w:space="0" w:color="000000"/>
              <w:right w:val="single" w:sz="5" w:space="0" w:color="000000"/>
            </w:tcBorders>
          </w:tcPr>
          <w:p w14:paraId="306E773B" w14:textId="77777777" w:rsidR="00963DC5" w:rsidRPr="00963DC5" w:rsidRDefault="00963DC5" w:rsidP="00963DC5">
            <w:pPr>
              <w:spacing w:before="8" w:line="160" w:lineRule="exact"/>
              <w:rPr>
                <w:sz w:val="16"/>
                <w:szCs w:val="16"/>
              </w:rPr>
            </w:pPr>
          </w:p>
          <w:p w14:paraId="18E0D14E" w14:textId="77777777" w:rsidR="00963DC5" w:rsidRPr="00963DC5" w:rsidRDefault="00963DC5" w:rsidP="00963DC5">
            <w:pPr>
              <w:ind w:left="235"/>
              <w:rPr>
                <w:sz w:val="22"/>
                <w:szCs w:val="22"/>
              </w:rPr>
            </w:pPr>
            <w:r w:rsidRPr="00963DC5">
              <w:rPr>
                <w:sz w:val="22"/>
                <w:szCs w:val="22"/>
              </w:rPr>
              <w:t>3</w:t>
            </w:r>
            <w:r w:rsidRPr="00963DC5">
              <w:rPr>
                <w:spacing w:val="2"/>
                <w:sz w:val="22"/>
                <w:szCs w:val="22"/>
              </w:rPr>
              <w:t>.</w:t>
            </w:r>
            <w:r w:rsidRPr="00963DC5">
              <w:rPr>
                <w:sz w:val="22"/>
                <w:szCs w:val="22"/>
              </w:rPr>
              <w:t>96</w:t>
            </w:r>
          </w:p>
        </w:tc>
        <w:tc>
          <w:tcPr>
            <w:tcW w:w="994" w:type="dxa"/>
            <w:tcBorders>
              <w:top w:val="single" w:sz="5" w:space="0" w:color="000000"/>
              <w:left w:val="single" w:sz="5" w:space="0" w:color="000000"/>
              <w:bottom w:val="single" w:sz="5" w:space="0" w:color="000000"/>
              <w:right w:val="single" w:sz="5" w:space="0" w:color="000000"/>
            </w:tcBorders>
          </w:tcPr>
          <w:p w14:paraId="03CA50AA" w14:textId="77777777" w:rsidR="00963DC5" w:rsidRPr="00963DC5" w:rsidRDefault="00963DC5" w:rsidP="00963DC5">
            <w:pPr>
              <w:spacing w:before="8" w:line="160" w:lineRule="exact"/>
              <w:rPr>
                <w:sz w:val="16"/>
                <w:szCs w:val="16"/>
              </w:rPr>
            </w:pPr>
          </w:p>
          <w:p w14:paraId="03854D7F" w14:textId="77777777" w:rsidR="00963DC5" w:rsidRPr="00963DC5" w:rsidRDefault="00963DC5" w:rsidP="00963DC5">
            <w:pPr>
              <w:ind w:left="196"/>
              <w:rPr>
                <w:sz w:val="22"/>
                <w:szCs w:val="22"/>
              </w:rPr>
            </w:pPr>
            <w:r w:rsidRPr="00963DC5">
              <w:rPr>
                <w:sz w:val="22"/>
                <w:szCs w:val="22"/>
              </w:rPr>
              <w:t>151</w:t>
            </w:r>
            <w:r w:rsidRPr="00963DC5">
              <w:rPr>
                <w:spacing w:val="2"/>
                <w:sz w:val="22"/>
                <w:szCs w:val="22"/>
              </w:rPr>
              <w:t>.</w:t>
            </w:r>
            <w:r w:rsidRPr="00963DC5">
              <w:rPr>
                <w:sz w:val="22"/>
                <w:szCs w:val="22"/>
              </w:rPr>
              <w:t>13</w:t>
            </w:r>
          </w:p>
        </w:tc>
        <w:tc>
          <w:tcPr>
            <w:tcW w:w="1277" w:type="dxa"/>
            <w:tcBorders>
              <w:top w:val="single" w:sz="5" w:space="0" w:color="000000"/>
              <w:left w:val="single" w:sz="5" w:space="0" w:color="000000"/>
              <w:bottom w:val="single" w:sz="5" w:space="0" w:color="000000"/>
              <w:right w:val="single" w:sz="5" w:space="0" w:color="000000"/>
            </w:tcBorders>
          </w:tcPr>
          <w:p w14:paraId="2BFABC68" w14:textId="77777777" w:rsidR="00963DC5" w:rsidRPr="00963DC5" w:rsidRDefault="00963DC5" w:rsidP="00963DC5">
            <w:pPr>
              <w:spacing w:before="8" w:line="160" w:lineRule="exact"/>
              <w:rPr>
                <w:sz w:val="16"/>
                <w:szCs w:val="16"/>
              </w:rPr>
            </w:pPr>
          </w:p>
          <w:p w14:paraId="4D1AAF42" w14:textId="77777777" w:rsidR="00963DC5" w:rsidRPr="00963DC5" w:rsidRDefault="00963DC5" w:rsidP="00963DC5">
            <w:pPr>
              <w:ind w:left="393"/>
              <w:rPr>
                <w:sz w:val="22"/>
                <w:szCs w:val="22"/>
              </w:rPr>
            </w:pPr>
            <w:r w:rsidRPr="00963DC5">
              <w:rPr>
                <w:sz w:val="22"/>
                <w:szCs w:val="22"/>
              </w:rPr>
              <w:t>85</w:t>
            </w:r>
            <w:r w:rsidRPr="00963DC5">
              <w:rPr>
                <w:spacing w:val="2"/>
                <w:sz w:val="22"/>
                <w:szCs w:val="22"/>
              </w:rPr>
              <w:t>.</w:t>
            </w:r>
            <w:r w:rsidRPr="00963DC5">
              <w:rPr>
                <w:sz w:val="22"/>
                <w:szCs w:val="22"/>
              </w:rPr>
              <w:t>51</w:t>
            </w:r>
          </w:p>
        </w:tc>
      </w:tr>
      <w:tr w:rsidR="00963DC5" w:rsidRPr="00963DC5" w14:paraId="526D2E23" w14:textId="77777777" w:rsidTr="00A567AF">
        <w:trPr>
          <w:trHeight w:hRule="exact" w:val="346"/>
        </w:trPr>
        <w:tc>
          <w:tcPr>
            <w:tcW w:w="6094" w:type="dxa"/>
            <w:tcBorders>
              <w:top w:val="single" w:sz="5" w:space="0" w:color="000000"/>
              <w:left w:val="single" w:sz="5" w:space="0" w:color="000000"/>
              <w:bottom w:val="single" w:sz="5" w:space="0" w:color="000000"/>
              <w:right w:val="single" w:sz="5" w:space="0" w:color="000000"/>
            </w:tcBorders>
          </w:tcPr>
          <w:p w14:paraId="1F94FFC2" w14:textId="77777777" w:rsidR="00963DC5" w:rsidRPr="00963DC5" w:rsidRDefault="00963DC5" w:rsidP="00963DC5">
            <w:pPr>
              <w:spacing w:before="53"/>
              <w:ind w:left="2637" w:right="2627"/>
              <w:jc w:val="center"/>
              <w:rPr>
                <w:sz w:val="22"/>
                <w:szCs w:val="22"/>
              </w:rPr>
            </w:pPr>
            <w:proofErr w:type="spellStart"/>
            <w:r w:rsidRPr="00963DC5">
              <w:rPr>
                <w:spacing w:val="2"/>
                <w:sz w:val="22"/>
                <w:szCs w:val="22"/>
              </w:rPr>
              <w:t>S</w:t>
            </w:r>
            <w:r w:rsidRPr="00963DC5">
              <w:rPr>
                <w:sz w:val="22"/>
                <w:szCs w:val="22"/>
              </w:rPr>
              <w:t>Em</w:t>
            </w:r>
            <w:proofErr w:type="spellEnd"/>
            <w:r w:rsidRPr="00963DC5">
              <w:rPr>
                <w:spacing w:val="-7"/>
                <w:sz w:val="22"/>
                <w:szCs w:val="22"/>
              </w:rPr>
              <w:t xml:space="preserve"> </w:t>
            </w:r>
            <w:r w:rsidRPr="00963DC5">
              <w:rPr>
                <w:spacing w:val="-2"/>
                <w:sz w:val="22"/>
                <w:szCs w:val="22"/>
              </w:rPr>
              <w:t>(</w:t>
            </w:r>
            <w:r w:rsidRPr="00963DC5">
              <w:rPr>
                <w:spacing w:val="-1"/>
                <w:sz w:val="22"/>
                <w:szCs w:val="22"/>
              </w:rPr>
              <w:t>±</w:t>
            </w:r>
            <w:r w:rsidRPr="00963DC5">
              <w:rPr>
                <w:sz w:val="22"/>
                <w:szCs w:val="22"/>
              </w:rPr>
              <w:t>)</w:t>
            </w:r>
          </w:p>
        </w:tc>
        <w:tc>
          <w:tcPr>
            <w:tcW w:w="989" w:type="dxa"/>
            <w:tcBorders>
              <w:top w:val="single" w:sz="5" w:space="0" w:color="000000"/>
              <w:left w:val="single" w:sz="5" w:space="0" w:color="000000"/>
              <w:bottom w:val="single" w:sz="5" w:space="0" w:color="000000"/>
              <w:right w:val="single" w:sz="5" w:space="0" w:color="000000"/>
            </w:tcBorders>
          </w:tcPr>
          <w:p w14:paraId="32246C40" w14:textId="77777777" w:rsidR="00963DC5" w:rsidRPr="00963DC5" w:rsidRDefault="00963DC5" w:rsidP="00963DC5">
            <w:pPr>
              <w:spacing w:before="53"/>
              <w:ind w:left="301"/>
              <w:rPr>
                <w:sz w:val="22"/>
                <w:szCs w:val="22"/>
              </w:rPr>
            </w:pPr>
            <w:r w:rsidRPr="00963DC5">
              <w:rPr>
                <w:sz w:val="22"/>
                <w:szCs w:val="22"/>
              </w:rPr>
              <w:t>0</w:t>
            </w:r>
            <w:r w:rsidRPr="00963DC5">
              <w:rPr>
                <w:spacing w:val="2"/>
                <w:sz w:val="22"/>
                <w:szCs w:val="22"/>
              </w:rPr>
              <w:t>.</w:t>
            </w:r>
            <w:r w:rsidRPr="00963DC5">
              <w:rPr>
                <w:sz w:val="22"/>
                <w:szCs w:val="22"/>
              </w:rPr>
              <w:t>03</w:t>
            </w:r>
          </w:p>
        </w:tc>
        <w:tc>
          <w:tcPr>
            <w:tcW w:w="855" w:type="dxa"/>
            <w:tcBorders>
              <w:top w:val="single" w:sz="5" w:space="0" w:color="000000"/>
              <w:left w:val="single" w:sz="5" w:space="0" w:color="000000"/>
              <w:bottom w:val="single" w:sz="5" w:space="0" w:color="000000"/>
              <w:right w:val="single" w:sz="5" w:space="0" w:color="000000"/>
            </w:tcBorders>
          </w:tcPr>
          <w:p w14:paraId="3A59A49F" w14:textId="77777777" w:rsidR="00963DC5" w:rsidRPr="00963DC5" w:rsidRDefault="00963DC5" w:rsidP="00963DC5">
            <w:pPr>
              <w:spacing w:before="53"/>
              <w:ind w:left="235"/>
              <w:rPr>
                <w:sz w:val="22"/>
                <w:szCs w:val="22"/>
              </w:rPr>
            </w:pPr>
            <w:r w:rsidRPr="00963DC5">
              <w:rPr>
                <w:sz w:val="22"/>
                <w:szCs w:val="22"/>
              </w:rPr>
              <w:t>0</w:t>
            </w:r>
            <w:r w:rsidRPr="00963DC5">
              <w:rPr>
                <w:spacing w:val="2"/>
                <w:sz w:val="22"/>
                <w:szCs w:val="22"/>
              </w:rPr>
              <w:t>.</w:t>
            </w:r>
            <w:r w:rsidRPr="00963DC5">
              <w:rPr>
                <w:sz w:val="22"/>
                <w:szCs w:val="22"/>
              </w:rPr>
              <w:t>02</w:t>
            </w:r>
          </w:p>
        </w:tc>
        <w:tc>
          <w:tcPr>
            <w:tcW w:w="994" w:type="dxa"/>
            <w:tcBorders>
              <w:top w:val="single" w:sz="5" w:space="0" w:color="000000"/>
              <w:left w:val="single" w:sz="5" w:space="0" w:color="000000"/>
              <w:bottom w:val="single" w:sz="5" w:space="0" w:color="000000"/>
              <w:right w:val="single" w:sz="5" w:space="0" w:color="000000"/>
            </w:tcBorders>
          </w:tcPr>
          <w:p w14:paraId="1C0D4BA5" w14:textId="77777777" w:rsidR="00963DC5" w:rsidRPr="00963DC5" w:rsidRDefault="00963DC5" w:rsidP="00963DC5">
            <w:pPr>
              <w:spacing w:before="53"/>
              <w:ind w:left="318" w:right="313"/>
              <w:jc w:val="center"/>
              <w:rPr>
                <w:sz w:val="22"/>
                <w:szCs w:val="22"/>
              </w:rPr>
            </w:pPr>
            <w:r w:rsidRPr="00963DC5">
              <w:rPr>
                <w:sz w:val="22"/>
                <w:szCs w:val="22"/>
              </w:rPr>
              <w:t>1</w:t>
            </w:r>
            <w:r w:rsidRPr="00963DC5">
              <w:rPr>
                <w:spacing w:val="2"/>
                <w:sz w:val="22"/>
                <w:szCs w:val="22"/>
              </w:rPr>
              <w:t>.</w:t>
            </w:r>
            <w:r w:rsidRPr="00963DC5">
              <w:rPr>
                <w:sz w:val="22"/>
                <w:szCs w:val="22"/>
              </w:rPr>
              <w:t>6</w:t>
            </w:r>
          </w:p>
        </w:tc>
        <w:tc>
          <w:tcPr>
            <w:tcW w:w="1277" w:type="dxa"/>
            <w:tcBorders>
              <w:top w:val="single" w:sz="5" w:space="0" w:color="000000"/>
              <w:left w:val="single" w:sz="5" w:space="0" w:color="000000"/>
              <w:bottom w:val="single" w:sz="5" w:space="0" w:color="000000"/>
              <w:right w:val="single" w:sz="5" w:space="0" w:color="000000"/>
            </w:tcBorders>
          </w:tcPr>
          <w:p w14:paraId="451BB14A" w14:textId="77777777" w:rsidR="00963DC5" w:rsidRPr="00963DC5" w:rsidRDefault="00963DC5" w:rsidP="00963DC5">
            <w:pPr>
              <w:spacing w:before="53"/>
              <w:ind w:left="409" w:right="395"/>
              <w:jc w:val="center"/>
              <w:rPr>
                <w:sz w:val="22"/>
                <w:szCs w:val="22"/>
              </w:rPr>
            </w:pPr>
            <w:r w:rsidRPr="00963DC5">
              <w:rPr>
                <w:sz w:val="22"/>
                <w:szCs w:val="22"/>
              </w:rPr>
              <w:t>0</w:t>
            </w:r>
            <w:r w:rsidRPr="00963DC5">
              <w:rPr>
                <w:spacing w:val="2"/>
                <w:sz w:val="22"/>
                <w:szCs w:val="22"/>
              </w:rPr>
              <w:t>.</w:t>
            </w:r>
            <w:r w:rsidRPr="00963DC5">
              <w:rPr>
                <w:sz w:val="22"/>
                <w:szCs w:val="22"/>
              </w:rPr>
              <w:t>74</w:t>
            </w:r>
          </w:p>
        </w:tc>
      </w:tr>
      <w:tr w:rsidR="00963DC5" w:rsidRPr="00963DC5" w14:paraId="76E53F2F" w14:textId="77777777" w:rsidTr="00A567AF">
        <w:trPr>
          <w:trHeight w:hRule="exact" w:val="360"/>
        </w:trPr>
        <w:tc>
          <w:tcPr>
            <w:tcW w:w="6094" w:type="dxa"/>
            <w:tcBorders>
              <w:top w:val="single" w:sz="5" w:space="0" w:color="000000"/>
              <w:left w:val="single" w:sz="5" w:space="0" w:color="000000"/>
              <w:bottom w:val="single" w:sz="5" w:space="0" w:color="000000"/>
              <w:right w:val="single" w:sz="5" w:space="0" w:color="000000"/>
            </w:tcBorders>
          </w:tcPr>
          <w:p w14:paraId="418FCEC7" w14:textId="77777777" w:rsidR="00963DC5" w:rsidRPr="00963DC5" w:rsidRDefault="00963DC5" w:rsidP="00963DC5">
            <w:pPr>
              <w:spacing w:before="53"/>
              <w:ind w:left="2560" w:right="2550"/>
              <w:jc w:val="center"/>
              <w:rPr>
                <w:sz w:val="22"/>
                <w:szCs w:val="22"/>
              </w:rPr>
            </w:pPr>
            <w:r w:rsidRPr="00963DC5">
              <w:rPr>
                <w:spacing w:val="1"/>
                <w:sz w:val="22"/>
                <w:szCs w:val="22"/>
              </w:rPr>
              <w:t>C</w:t>
            </w:r>
            <w:r w:rsidRPr="00963DC5">
              <w:rPr>
                <w:sz w:val="22"/>
                <w:szCs w:val="22"/>
              </w:rPr>
              <w:t>D</w:t>
            </w:r>
            <w:r w:rsidRPr="00963DC5">
              <w:rPr>
                <w:spacing w:val="1"/>
                <w:sz w:val="22"/>
                <w:szCs w:val="22"/>
              </w:rPr>
              <w:t xml:space="preserve"> </w:t>
            </w:r>
            <w:r w:rsidRPr="00963DC5">
              <w:rPr>
                <w:spacing w:val="-2"/>
                <w:sz w:val="22"/>
                <w:szCs w:val="22"/>
              </w:rPr>
              <w:t>(</w:t>
            </w:r>
            <w:r w:rsidRPr="00963DC5">
              <w:rPr>
                <w:sz w:val="22"/>
                <w:szCs w:val="22"/>
              </w:rPr>
              <w:t>0</w:t>
            </w:r>
            <w:r w:rsidRPr="00963DC5">
              <w:rPr>
                <w:spacing w:val="2"/>
                <w:sz w:val="22"/>
                <w:szCs w:val="22"/>
              </w:rPr>
              <w:t>.</w:t>
            </w:r>
            <w:r w:rsidRPr="00963DC5">
              <w:rPr>
                <w:sz w:val="22"/>
                <w:szCs w:val="22"/>
              </w:rPr>
              <w:t>05)</w:t>
            </w:r>
          </w:p>
        </w:tc>
        <w:tc>
          <w:tcPr>
            <w:tcW w:w="989" w:type="dxa"/>
            <w:tcBorders>
              <w:top w:val="single" w:sz="5" w:space="0" w:color="000000"/>
              <w:left w:val="single" w:sz="5" w:space="0" w:color="000000"/>
              <w:bottom w:val="single" w:sz="5" w:space="0" w:color="000000"/>
              <w:right w:val="single" w:sz="5" w:space="0" w:color="000000"/>
            </w:tcBorders>
          </w:tcPr>
          <w:p w14:paraId="44FC8EDF" w14:textId="77777777" w:rsidR="00963DC5" w:rsidRPr="00963DC5" w:rsidRDefault="00963DC5" w:rsidP="00963DC5">
            <w:pPr>
              <w:spacing w:before="53"/>
              <w:ind w:left="301"/>
              <w:rPr>
                <w:sz w:val="22"/>
                <w:szCs w:val="22"/>
              </w:rPr>
            </w:pPr>
            <w:r w:rsidRPr="00963DC5">
              <w:rPr>
                <w:sz w:val="22"/>
                <w:szCs w:val="22"/>
              </w:rPr>
              <w:t>0</w:t>
            </w:r>
            <w:r w:rsidRPr="00963DC5">
              <w:rPr>
                <w:spacing w:val="2"/>
                <w:sz w:val="22"/>
                <w:szCs w:val="22"/>
              </w:rPr>
              <w:t>.</w:t>
            </w:r>
            <w:r w:rsidRPr="00963DC5">
              <w:rPr>
                <w:sz w:val="22"/>
                <w:szCs w:val="22"/>
              </w:rPr>
              <w:t>12</w:t>
            </w:r>
          </w:p>
        </w:tc>
        <w:tc>
          <w:tcPr>
            <w:tcW w:w="855" w:type="dxa"/>
            <w:tcBorders>
              <w:top w:val="single" w:sz="5" w:space="0" w:color="000000"/>
              <w:left w:val="single" w:sz="5" w:space="0" w:color="000000"/>
              <w:bottom w:val="single" w:sz="5" w:space="0" w:color="000000"/>
              <w:right w:val="single" w:sz="5" w:space="0" w:color="000000"/>
            </w:tcBorders>
          </w:tcPr>
          <w:p w14:paraId="2801CE0A" w14:textId="77777777" w:rsidR="00963DC5" w:rsidRPr="00963DC5" w:rsidRDefault="00963DC5" w:rsidP="00963DC5">
            <w:pPr>
              <w:spacing w:before="53"/>
              <w:ind w:left="235"/>
              <w:rPr>
                <w:sz w:val="22"/>
                <w:szCs w:val="22"/>
              </w:rPr>
            </w:pPr>
            <w:r w:rsidRPr="00963DC5">
              <w:rPr>
                <w:sz w:val="22"/>
                <w:szCs w:val="22"/>
              </w:rPr>
              <w:t>0</w:t>
            </w:r>
            <w:r w:rsidRPr="00963DC5">
              <w:rPr>
                <w:spacing w:val="2"/>
                <w:sz w:val="22"/>
                <w:szCs w:val="22"/>
              </w:rPr>
              <w:t>.</w:t>
            </w:r>
            <w:r w:rsidRPr="00963DC5">
              <w:rPr>
                <w:sz w:val="22"/>
                <w:szCs w:val="22"/>
              </w:rPr>
              <w:t>08</w:t>
            </w:r>
          </w:p>
        </w:tc>
        <w:tc>
          <w:tcPr>
            <w:tcW w:w="994" w:type="dxa"/>
            <w:tcBorders>
              <w:top w:val="single" w:sz="5" w:space="0" w:color="000000"/>
              <w:left w:val="single" w:sz="5" w:space="0" w:color="000000"/>
              <w:bottom w:val="single" w:sz="5" w:space="0" w:color="000000"/>
              <w:right w:val="single" w:sz="5" w:space="0" w:color="000000"/>
            </w:tcBorders>
          </w:tcPr>
          <w:p w14:paraId="684A24FB" w14:textId="77777777" w:rsidR="00963DC5" w:rsidRPr="00963DC5" w:rsidRDefault="00963DC5" w:rsidP="00963DC5">
            <w:pPr>
              <w:spacing w:before="53"/>
              <w:ind w:left="318" w:right="313"/>
              <w:jc w:val="center"/>
              <w:rPr>
                <w:sz w:val="22"/>
                <w:szCs w:val="22"/>
              </w:rPr>
            </w:pPr>
            <w:r w:rsidRPr="00963DC5">
              <w:rPr>
                <w:sz w:val="22"/>
                <w:szCs w:val="22"/>
              </w:rPr>
              <w:t>6</w:t>
            </w:r>
            <w:r w:rsidRPr="00963DC5">
              <w:rPr>
                <w:spacing w:val="2"/>
                <w:sz w:val="22"/>
                <w:szCs w:val="22"/>
              </w:rPr>
              <w:t>.</w:t>
            </w:r>
            <w:r w:rsidRPr="00963DC5">
              <w:rPr>
                <w:sz w:val="22"/>
                <w:szCs w:val="22"/>
              </w:rPr>
              <w:t>4</w:t>
            </w:r>
          </w:p>
        </w:tc>
        <w:tc>
          <w:tcPr>
            <w:tcW w:w="1277" w:type="dxa"/>
            <w:tcBorders>
              <w:top w:val="single" w:sz="5" w:space="0" w:color="000000"/>
              <w:left w:val="single" w:sz="5" w:space="0" w:color="000000"/>
              <w:bottom w:val="single" w:sz="5" w:space="0" w:color="000000"/>
              <w:right w:val="single" w:sz="5" w:space="0" w:color="000000"/>
            </w:tcBorders>
          </w:tcPr>
          <w:p w14:paraId="7F7998BB" w14:textId="77777777" w:rsidR="00963DC5" w:rsidRPr="00963DC5" w:rsidRDefault="00963DC5" w:rsidP="00963DC5">
            <w:pPr>
              <w:spacing w:before="53"/>
              <w:ind w:left="409" w:right="395"/>
              <w:jc w:val="center"/>
              <w:rPr>
                <w:sz w:val="22"/>
                <w:szCs w:val="22"/>
              </w:rPr>
            </w:pPr>
            <w:r w:rsidRPr="00963DC5">
              <w:rPr>
                <w:sz w:val="22"/>
                <w:szCs w:val="22"/>
              </w:rPr>
              <w:t>2</w:t>
            </w:r>
            <w:r w:rsidRPr="00963DC5">
              <w:rPr>
                <w:spacing w:val="2"/>
                <w:sz w:val="22"/>
                <w:szCs w:val="22"/>
              </w:rPr>
              <w:t>.</w:t>
            </w:r>
            <w:r w:rsidRPr="00963DC5">
              <w:rPr>
                <w:sz w:val="22"/>
                <w:szCs w:val="22"/>
              </w:rPr>
              <w:t>90</w:t>
            </w:r>
          </w:p>
        </w:tc>
      </w:tr>
    </w:tbl>
    <w:p w14:paraId="53B5D4A6" w14:textId="77777777" w:rsidR="00963DC5" w:rsidRPr="00963DC5" w:rsidRDefault="00963DC5" w:rsidP="00963DC5">
      <w:pPr>
        <w:spacing w:line="200" w:lineRule="exact"/>
      </w:pPr>
    </w:p>
    <w:p w14:paraId="01ABD7C6" w14:textId="77777777" w:rsidR="00963DC5" w:rsidRPr="00963DC5" w:rsidRDefault="00963DC5" w:rsidP="00963DC5">
      <w:pPr>
        <w:spacing w:before="11" w:line="240" w:lineRule="exact"/>
        <w:rPr>
          <w:sz w:val="24"/>
          <w:szCs w:val="24"/>
        </w:rPr>
      </w:pPr>
    </w:p>
    <w:p w14:paraId="388176E2" w14:textId="77777777" w:rsidR="00963DC5" w:rsidRPr="00963DC5" w:rsidRDefault="00963DC5" w:rsidP="00963DC5">
      <w:pPr>
        <w:spacing w:before="29"/>
        <w:ind w:left="1040"/>
        <w:rPr>
          <w:sz w:val="24"/>
          <w:szCs w:val="24"/>
        </w:rPr>
      </w:pPr>
      <w:r w:rsidRPr="00963DC5">
        <w:rPr>
          <w:spacing w:val="-12"/>
          <w:sz w:val="24"/>
          <w:szCs w:val="24"/>
        </w:rPr>
        <w:t>T</w:t>
      </w:r>
      <w:r w:rsidRPr="00963DC5">
        <w:rPr>
          <w:spacing w:val="-1"/>
          <w:sz w:val="24"/>
          <w:szCs w:val="24"/>
        </w:rPr>
        <w:t>a</w:t>
      </w:r>
      <w:r w:rsidRPr="00963DC5">
        <w:rPr>
          <w:sz w:val="24"/>
          <w:szCs w:val="24"/>
        </w:rPr>
        <w:t>b</w:t>
      </w:r>
      <w:r w:rsidRPr="00963DC5">
        <w:rPr>
          <w:spacing w:val="-9"/>
          <w:sz w:val="24"/>
          <w:szCs w:val="24"/>
        </w:rPr>
        <w:t>l</w:t>
      </w:r>
      <w:r w:rsidRPr="00963DC5">
        <w:rPr>
          <w:sz w:val="24"/>
          <w:szCs w:val="24"/>
        </w:rPr>
        <w:t>e</w:t>
      </w:r>
      <w:r w:rsidRPr="00963DC5">
        <w:rPr>
          <w:spacing w:val="1"/>
          <w:sz w:val="24"/>
          <w:szCs w:val="24"/>
        </w:rPr>
        <w:t xml:space="preserve"> </w:t>
      </w:r>
      <w:r w:rsidRPr="00963DC5">
        <w:rPr>
          <w:sz w:val="24"/>
          <w:szCs w:val="24"/>
        </w:rPr>
        <w:t>4</w:t>
      </w:r>
      <w:r w:rsidRPr="00963DC5">
        <w:rPr>
          <w:spacing w:val="32"/>
          <w:sz w:val="24"/>
          <w:szCs w:val="24"/>
        </w:rPr>
        <w:t xml:space="preserve"> </w:t>
      </w:r>
      <w:r w:rsidRPr="00963DC5">
        <w:rPr>
          <w:spacing w:val="7"/>
          <w:sz w:val="24"/>
          <w:szCs w:val="24"/>
        </w:rPr>
        <w:t>E</w:t>
      </w:r>
      <w:r w:rsidRPr="00963DC5">
        <w:rPr>
          <w:spacing w:val="-8"/>
          <w:sz w:val="24"/>
          <w:szCs w:val="24"/>
        </w:rPr>
        <w:t>f</w:t>
      </w:r>
      <w:r w:rsidRPr="00963DC5">
        <w:rPr>
          <w:spacing w:val="-3"/>
          <w:sz w:val="24"/>
          <w:szCs w:val="24"/>
        </w:rPr>
        <w:t>f</w:t>
      </w:r>
      <w:r w:rsidRPr="00963DC5">
        <w:rPr>
          <w:spacing w:val="-1"/>
          <w:sz w:val="24"/>
          <w:szCs w:val="24"/>
        </w:rPr>
        <w:t>ec</w:t>
      </w:r>
      <w:r w:rsidRPr="00963DC5">
        <w:rPr>
          <w:sz w:val="24"/>
          <w:szCs w:val="24"/>
        </w:rPr>
        <w:t>t</w:t>
      </w:r>
      <w:r w:rsidRPr="00963DC5">
        <w:rPr>
          <w:spacing w:val="3"/>
          <w:sz w:val="24"/>
          <w:szCs w:val="24"/>
        </w:rPr>
        <w:t xml:space="preserve"> </w:t>
      </w:r>
      <w:r w:rsidRPr="00963DC5">
        <w:rPr>
          <w:spacing w:val="5"/>
          <w:sz w:val="24"/>
          <w:szCs w:val="24"/>
        </w:rPr>
        <w:t>o</w:t>
      </w:r>
      <w:r w:rsidRPr="00963DC5">
        <w:rPr>
          <w:sz w:val="24"/>
          <w:szCs w:val="24"/>
        </w:rPr>
        <w:t>f</w:t>
      </w:r>
      <w:r w:rsidRPr="00963DC5">
        <w:rPr>
          <w:spacing w:val="-1"/>
          <w:sz w:val="24"/>
          <w:szCs w:val="24"/>
        </w:rPr>
        <w:t xml:space="preserve"> </w:t>
      </w:r>
      <w:r w:rsidRPr="00963DC5">
        <w:rPr>
          <w:spacing w:val="-9"/>
          <w:sz w:val="24"/>
          <w:szCs w:val="24"/>
        </w:rPr>
        <w:t>i</w:t>
      </w:r>
      <w:r w:rsidRPr="00963DC5">
        <w:rPr>
          <w:spacing w:val="1"/>
          <w:sz w:val="24"/>
          <w:szCs w:val="24"/>
        </w:rPr>
        <w:t>r</w:t>
      </w:r>
      <w:r w:rsidRPr="00963DC5">
        <w:rPr>
          <w:spacing w:val="6"/>
          <w:sz w:val="24"/>
          <w:szCs w:val="24"/>
        </w:rPr>
        <w:t>r</w:t>
      </w:r>
      <w:r w:rsidRPr="00963DC5">
        <w:rPr>
          <w:spacing w:val="-9"/>
          <w:sz w:val="24"/>
          <w:szCs w:val="24"/>
        </w:rPr>
        <w:t>i</w:t>
      </w:r>
      <w:r w:rsidRPr="00963DC5">
        <w:rPr>
          <w:spacing w:val="5"/>
          <w:sz w:val="24"/>
          <w:szCs w:val="24"/>
        </w:rPr>
        <w:t>g</w:t>
      </w:r>
      <w:r w:rsidRPr="00963DC5">
        <w:rPr>
          <w:spacing w:val="-1"/>
          <w:sz w:val="24"/>
          <w:szCs w:val="24"/>
        </w:rPr>
        <w:t>a</w:t>
      </w:r>
      <w:r w:rsidRPr="00963DC5">
        <w:rPr>
          <w:spacing w:val="5"/>
          <w:sz w:val="24"/>
          <w:szCs w:val="24"/>
        </w:rPr>
        <w:t>t</w:t>
      </w:r>
      <w:r w:rsidRPr="00963DC5">
        <w:rPr>
          <w:spacing w:val="-9"/>
          <w:sz w:val="24"/>
          <w:szCs w:val="24"/>
        </w:rPr>
        <w:t>i</w:t>
      </w:r>
      <w:r w:rsidRPr="00963DC5">
        <w:rPr>
          <w:spacing w:val="5"/>
          <w:sz w:val="24"/>
          <w:szCs w:val="24"/>
        </w:rPr>
        <w:t>o</w:t>
      </w:r>
      <w:r w:rsidRPr="00963DC5">
        <w:rPr>
          <w:sz w:val="24"/>
          <w:szCs w:val="24"/>
        </w:rPr>
        <w:t>n</w:t>
      </w:r>
      <w:r w:rsidRPr="00963DC5">
        <w:rPr>
          <w:spacing w:val="-3"/>
          <w:sz w:val="24"/>
          <w:szCs w:val="24"/>
        </w:rPr>
        <w:t xml:space="preserve"> </w:t>
      </w:r>
      <w:r w:rsidRPr="00963DC5">
        <w:rPr>
          <w:spacing w:val="4"/>
          <w:sz w:val="24"/>
          <w:szCs w:val="24"/>
        </w:rPr>
        <w:t>a</w:t>
      </w:r>
      <w:r w:rsidRPr="00963DC5">
        <w:rPr>
          <w:spacing w:val="-5"/>
          <w:sz w:val="24"/>
          <w:szCs w:val="24"/>
        </w:rPr>
        <w:t>n</w:t>
      </w:r>
      <w:r w:rsidRPr="00963DC5">
        <w:rPr>
          <w:sz w:val="24"/>
          <w:szCs w:val="24"/>
        </w:rPr>
        <w:t>d</w:t>
      </w:r>
      <w:r w:rsidRPr="00963DC5">
        <w:rPr>
          <w:spacing w:val="2"/>
          <w:sz w:val="24"/>
          <w:szCs w:val="24"/>
        </w:rPr>
        <w:t xml:space="preserve"> </w:t>
      </w:r>
      <w:r w:rsidRPr="00963DC5">
        <w:rPr>
          <w:spacing w:val="-1"/>
          <w:sz w:val="24"/>
          <w:szCs w:val="24"/>
        </w:rPr>
        <w:t>c</w:t>
      </w:r>
      <w:r w:rsidRPr="00963DC5">
        <w:rPr>
          <w:spacing w:val="5"/>
          <w:sz w:val="24"/>
          <w:szCs w:val="24"/>
        </w:rPr>
        <w:t>o</w:t>
      </w:r>
      <w:r w:rsidRPr="00963DC5">
        <w:rPr>
          <w:spacing w:val="-5"/>
          <w:sz w:val="24"/>
          <w:szCs w:val="24"/>
        </w:rPr>
        <w:t>n</w:t>
      </w:r>
      <w:r w:rsidRPr="00963DC5">
        <w:rPr>
          <w:spacing w:val="-2"/>
          <w:sz w:val="24"/>
          <w:szCs w:val="24"/>
        </w:rPr>
        <w:t>s</w:t>
      </w:r>
      <w:r w:rsidRPr="00963DC5">
        <w:rPr>
          <w:spacing w:val="-1"/>
          <w:sz w:val="24"/>
          <w:szCs w:val="24"/>
        </w:rPr>
        <w:t>e</w:t>
      </w:r>
      <w:r w:rsidRPr="00963DC5">
        <w:rPr>
          <w:spacing w:val="6"/>
          <w:sz w:val="24"/>
          <w:szCs w:val="24"/>
        </w:rPr>
        <w:t>r</w:t>
      </w:r>
      <w:r w:rsidRPr="00963DC5">
        <w:rPr>
          <w:spacing w:val="-5"/>
          <w:sz w:val="24"/>
          <w:szCs w:val="24"/>
        </w:rPr>
        <w:t>v</w:t>
      </w:r>
      <w:r w:rsidRPr="00963DC5">
        <w:rPr>
          <w:spacing w:val="-1"/>
          <w:sz w:val="24"/>
          <w:szCs w:val="24"/>
        </w:rPr>
        <w:t>a</w:t>
      </w:r>
      <w:r w:rsidRPr="00963DC5">
        <w:rPr>
          <w:spacing w:val="10"/>
          <w:sz w:val="24"/>
          <w:szCs w:val="24"/>
        </w:rPr>
        <w:t>t</w:t>
      </w:r>
      <w:r w:rsidRPr="00963DC5">
        <w:rPr>
          <w:spacing w:val="-9"/>
          <w:sz w:val="24"/>
          <w:szCs w:val="24"/>
        </w:rPr>
        <w:t>i</w:t>
      </w:r>
      <w:r w:rsidRPr="00963DC5">
        <w:rPr>
          <w:spacing w:val="5"/>
          <w:sz w:val="24"/>
          <w:szCs w:val="24"/>
        </w:rPr>
        <w:t>o</w:t>
      </w:r>
      <w:r w:rsidRPr="00963DC5">
        <w:rPr>
          <w:sz w:val="24"/>
          <w:szCs w:val="24"/>
        </w:rPr>
        <w:t>n</w:t>
      </w:r>
      <w:r w:rsidRPr="00963DC5">
        <w:rPr>
          <w:spacing w:val="-3"/>
          <w:sz w:val="24"/>
          <w:szCs w:val="24"/>
        </w:rPr>
        <w:t xml:space="preserve"> </w:t>
      </w:r>
      <w:r w:rsidRPr="00963DC5">
        <w:rPr>
          <w:sz w:val="24"/>
          <w:szCs w:val="24"/>
        </w:rPr>
        <w:t>p</w:t>
      </w:r>
      <w:r w:rsidRPr="00963DC5">
        <w:rPr>
          <w:spacing w:val="1"/>
          <w:sz w:val="24"/>
          <w:szCs w:val="24"/>
        </w:rPr>
        <w:t>r</w:t>
      </w:r>
      <w:r w:rsidRPr="00963DC5">
        <w:rPr>
          <w:spacing w:val="-1"/>
          <w:sz w:val="24"/>
          <w:szCs w:val="24"/>
        </w:rPr>
        <w:t>ac</w:t>
      </w:r>
      <w:r w:rsidRPr="00963DC5">
        <w:rPr>
          <w:spacing w:val="5"/>
          <w:sz w:val="24"/>
          <w:szCs w:val="24"/>
        </w:rPr>
        <w:t>t</w:t>
      </w:r>
      <w:r w:rsidRPr="00963DC5">
        <w:rPr>
          <w:spacing w:val="-4"/>
          <w:sz w:val="24"/>
          <w:szCs w:val="24"/>
        </w:rPr>
        <w:t>i</w:t>
      </w:r>
      <w:r w:rsidRPr="00963DC5">
        <w:rPr>
          <w:spacing w:val="-1"/>
          <w:sz w:val="24"/>
          <w:szCs w:val="24"/>
        </w:rPr>
        <w:t>ce</w:t>
      </w:r>
      <w:r w:rsidRPr="00963DC5">
        <w:rPr>
          <w:sz w:val="24"/>
          <w:szCs w:val="24"/>
        </w:rPr>
        <w:t xml:space="preserve">s </w:t>
      </w:r>
      <w:r w:rsidRPr="00963DC5">
        <w:rPr>
          <w:spacing w:val="5"/>
          <w:sz w:val="24"/>
          <w:szCs w:val="24"/>
        </w:rPr>
        <w:t>o</w:t>
      </w:r>
      <w:r w:rsidRPr="00963DC5">
        <w:rPr>
          <w:sz w:val="24"/>
          <w:szCs w:val="24"/>
        </w:rPr>
        <w:t>n</w:t>
      </w:r>
      <w:r w:rsidRPr="00963DC5">
        <w:rPr>
          <w:spacing w:val="-3"/>
          <w:sz w:val="24"/>
          <w:szCs w:val="24"/>
        </w:rPr>
        <w:t xml:space="preserve"> </w:t>
      </w:r>
      <w:r w:rsidRPr="00963DC5">
        <w:rPr>
          <w:spacing w:val="-1"/>
          <w:sz w:val="24"/>
          <w:szCs w:val="24"/>
        </w:rPr>
        <w:t>ec</w:t>
      </w:r>
      <w:r w:rsidRPr="00963DC5">
        <w:rPr>
          <w:spacing w:val="5"/>
          <w:sz w:val="24"/>
          <w:szCs w:val="24"/>
        </w:rPr>
        <w:t>o</w:t>
      </w:r>
      <w:r w:rsidRPr="00963DC5">
        <w:rPr>
          <w:spacing w:val="-5"/>
          <w:sz w:val="24"/>
          <w:szCs w:val="24"/>
        </w:rPr>
        <w:t>n</w:t>
      </w:r>
      <w:r w:rsidRPr="00963DC5">
        <w:rPr>
          <w:spacing w:val="5"/>
          <w:sz w:val="24"/>
          <w:szCs w:val="24"/>
        </w:rPr>
        <w:t>o</w:t>
      </w:r>
      <w:r w:rsidRPr="00963DC5">
        <w:rPr>
          <w:spacing w:val="-4"/>
          <w:sz w:val="24"/>
          <w:szCs w:val="24"/>
        </w:rPr>
        <w:t>mi</w:t>
      </w:r>
      <w:r w:rsidRPr="00963DC5">
        <w:rPr>
          <w:spacing w:val="4"/>
          <w:sz w:val="24"/>
          <w:szCs w:val="24"/>
        </w:rPr>
        <w:t>c</w:t>
      </w:r>
      <w:r w:rsidRPr="00963DC5">
        <w:rPr>
          <w:sz w:val="24"/>
          <w:szCs w:val="24"/>
        </w:rPr>
        <w:t xml:space="preserve">s </w:t>
      </w:r>
      <w:r w:rsidRPr="00963DC5">
        <w:rPr>
          <w:spacing w:val="5"/>
          <w:sz w:val="24"/>
          <w:szCs w:val="24"/>
        </w:rPr>
        <w:t>o</w:t>
      </w:r>
      <w:r w:rsidRPr="00963DC5">
        <w:rPr>
          <w:sz w:val="24"/>
          <w:szCs w:val="24"/>
        </w:rPr>
        <w:t>f</w:t>
      </w:r>
      <w:r w:rsidRPr="00963DC5">
        <w:rPr>
          <w:spacing w:val="-6"/>
          <w:sz w:val="24"/>
          <w:szCs w:val="24"/>
        </w:rPr>
        <w:t xml:space="preserve"> </w:t>
      </w:r>
      <w:r w:rsidRPr="00963DC5">
        <w:rPr>
          <w:spacing w:val="1"/>
          <w:sz w:val="24"/>
          <w:szCs w:val="24"/>
        </w:rPr>
        <w:t>r</w:t>
      </w:r>
      <w:r w:rsidRPr="00963DC5">
        <w:rPr>
          <w:spacing w:val="-1"/>
          <w:sz w:val="24"/>
          <w:szCs w:val="24"/>
        </w:rPr>
        <w:t>a</w:t>
      </w:r>
      <w:r w:rsidRPr="00963DC5">
        <w:rPr>
          <w:sz w:val="24"/>
          <w:szCs w:val="24"/>
        </w:rPr>
        <w:t>bi</w:t>
      </w:r>
      <w:r w:rsidRPr="00963DC5">
        <w:rPr>
          <w:spacing w:val="7"/>
          <w:sz w:val="24"/>
          <w:szCs w:val="24"/>
        </w:rPr>
        <w:t xml:space="preserve"> </w:t>
      </w:r>
      <w:r w:rsidRPr="00963DC5">
        <w:rPr>
          <w:sz w:val="24"/>
          <w:szCs w:val="24"/>
        </w:rPr>
        <w:t>b</w:t>
      </w:r>
      <w:r w:rsidRPr="00963DC5">
        <w:rPr>
          <w:spacing w:val="4"/>
          <w:sz w:val="24"/>
          <w:szCs w:val="24"/>
        </w:rPr>
        <w:t>a</w:t>
      </w:r>
      <w:r w:rsidRPr="00963DC5">
        <w:rPr>
          <w:sz w:val="24"/>
          <w:szCs w:val="24"/>
        </w:rPr>
        <w:t>by</w:t>
      </w:r>
      <w:r w:rsidRPr="00963DC5">
        <w:rPr>
          <w:spacing w:val="-7"/>
          <w:sz w:val="24"/>
          <w:szCs w:val="24"/>
        </w:rPr>
        <w:t xml:space="preserve"> </w:t>
      </w:r>
      <w:r w:rsidRPr="00963DC5">
        <w:rPr>
          <w:spacing w:val="-1"/>
          <w:sz w:val="24"/>
          <w:szCs w:val="24"/>
        </w:rPr>
        <w:t>c</w:t>
      </w:r>
      <w:r w:rsidRPr="00963DC5">
        <w:rPr>
          <w:spacing w:val="5"/>
          <w:sz w:val="24"/>
          <w:szCs w:val="24"/>
        </w:rPr>
        <w:t>o</w:t>
      </w:r>
      <w:r w:rsidRPr="00963DC5">
        <w:rPr>
          <w:spacing w:val="1"/>
          <w:sz w:val="24"/>
          <w:szCs w:val="24"/>
        </w:rPr>
        <w:t>r</w:t>
      </w:r>
      <w:r w:rsidRPr="00963DC5">
        <w:rPr>
          <w:sz w:val="24"/>
          <w:szCs w:val="24"/>
        </w:rPr>
        <w:t>n</w:t>
      </w:r>
    </w:p>
    <w:p w14:paraId="59BA9F88" w14:textId="77777777" w:rsidR="00963DC5" w:rsidRPr="00963DC5" w:rsidRDefault="00963DC5" w:rsidP="00963DC5">
      <w:pPr>
        <w:spacing w:before="6" w:line="120" w:lineRule="exact"/>
        <w:rPr>
          <w:sz w:val="12"/>
          <w:szCs w:val="12"/>
        </w:rPr>
      </w:pPr>
    </w:p>
    <w:p w14:paraId="678716AB" w14:textId="77777777" w:rsidR="00963DC5" w:rsidRPr="00963DC5" w:rsidRDefault="00963DC5" w:rsidP="00963DC5">
      <w:pPr>
        <w:spacing w:line="200" w:lineRule="exact"/>
      </w:pPr>
    </w:p>
    <w:tbl>
      <w:tblPr>
        <w:tblW w:w="0" w:type="auto"/>
        <w:tblInd w:w="295" w:type="dxa"/>
        <w:tblLayout w:type="fixed"/>
        <w:tblCellMar>
          <w:left w:w="0" w:type="dxa"/>
          <w:right w:w="0" w:type="dxa"/>
        </w:tblCellMar>
        <w:tblLook w:val="01E0" w:firstRow="1" w:lastRow="1" w:firstColumn="1" w:lastColumn="1" w:noHBand="0" w:noVBand="0"/>
      </w:tblPr>
      <w:tblGrid>
        <w:gridCol w:w="2411"/>
        <w:gridCol w:w="1983"/>
        <w:gridCol w:w="1561"/>
        <w:gridCol w:w="1561"/>
        <w:gridCol w:w="2016"/>
      </w:tblGrid>
      <w:tr w:rsidR="00963DC5" w:rsidRPr="00963DC5" w14:paraId="30D1ECB1" w14:textId="77777777" w:rsidTr="00A567AF">
        <w:trPr>
          <w:trHeight w:hRule="exact" w:val="749"/>
        </w:trPr>
        <w:tc>
          <w:tcPr>
            <w:tcW w:w="2411" w:type="dxa"/>
            <w:tcBorders>
              <w:top w:val="single" w:sz="5" w:space="0" w:color="000000"/>
              <w:left w:val="single" w:sz="5" w:space="0" w:color="000000"/>
              <w:bottom w:val="single" w:sz="5" w:space="0" w:color="000000"/>
              <w:right w:val="single" w:sz="5" w:space="0" w:color="000000"/>
            </w:tcBorders>
          </w:tcPr>
          <w:p w14:paraId="447D9E66" w14:textId="77777777" w:rsidR="00963DC5" w:rsidRPr="00963DC5" w:rsidRDefault="00963DC5" w:rsidP="00963DC5">
            <w:pPr>
              <w:spacing w:before="15" w:line="240" w:lineRule="exact"/>
              <w:rPr>
                <w:sz w:val="24"/>
                <w:szCs w:val="24"/>
              </w:rPr>
            </w:pPr>
          </w:p>
          <w:p w14:paraId="223287B2" w14:textId="77777777" w:rsidR="00963DC5" w:rsidRPr="00963DC5" w:rsidRDefault="00963DC5" w:rsidP="00963DC5">
            <w:pPr>
              <w:ind w:left="709"/>
              <w:rPr>
                <w:sz w:val="22"/>
                <w:szCs w:val="22"/>
              </w:rPr>
            </w:pPr>
            <w:r w:rsidRPr="00963DC5">
              <w:rPr>
                <w:spacing w:val="-5"/>
                <w:sz w:val="22"/>
                <w:szCs w:val="22"/>
              </w:rPr>
              <w:t>T</w:t>
            </w:r>
            <w:r w:rsidRPr="00963DC5">
              <w:rPr>
                <w:spacing w:val="3"/>
                <w:sz w:val="22"/>
                <w:szCs w:val="22"/>
              </w:rPr>
              <w:t>r</w:t>
            </w:r>
            <w:r w:rsidRPr="00963DC5">
              <w:rPr>
                <w:spacing w:val="-7"/>
                <w:sz w:val="22"/>
                <w:szCs w:val="22"/>
              </w:rPr>
              <w:t>e</w:t>
            </w:r>
            <w:r w:rsidRPr="00963DC5">
              <w:rPr>
                <w:spacing w:val="3"/>
                <w:sz w:val="22"/>
                <w:szCs w:val="22"/>
              </w:rPr>
              <w:t>a</w:t>
            </w:r>
            <w:r w:rsidRPr="00963DC5">
              <w:rPr>
                <w:spacing w:val="1"/>
                <w:sz w:val="22"/>
                <w:szCs w:val="22"/>
              </w:rPr>
              <w:t>t</w:t>
            </w:r>
            <w:r w:rsidRPr="00963DC5">
              <w:rPr>
                <w:spacing w:val="-4"/>
                <w:sz w:val="22"/>
                <w:szCs w:val="22"/>
              </w:rPr>
              <w:t>m</w:t>
            </w:r>
            <w:r w:rsidRPr="00963DC5">
              <w:rPr>
                <w:spacing w:val="-2"/>
                <w:sz w:val="22"/>
                <w:szCs w:val="22"/>
              </w:rPr>
              <w:t>e</w:t>
            </w:r>
            <w:r w:rsidRPr="00963DC5">
              <w:rPr>
                <w:spacing w:val="-5"/>
                <w:sz w:val="22"/>
                <w:szCs w:val="22"/>
              </w:rPr>
              <w:t>n</w:t>
            </w:r>
            <w:r w:rsidRPr="00963DC5">
              <w:rPr>
                <w:spacing w:val="1"/>
                <w:sz w:val="22"/>
                <w:szCs w:val="22"/>
              </w:rPr>
              <w:t>t</w:t>
            </w:r>
            <w:r w:rsidRPr="00963DC5">
              <w:rPr>
                <w:sz w:val="22"/>
                <w:szCs w:val="22"/>
              </w:rPr>
              <w:t>s</w:t>
            </w:r>
          </w:p>
        </w:tc>
        <w:tc>
          <w:tcPr>
            <w:tcW w:w="1983" w:type="dxa"/>
            <w:tcBorders>
              <w:top w:val="single" w:sz="5" w:space="0" w:color="000000"/>
              <w:left w:val="single" w:sz="5" w:space="0" w:color="000000"/>
              <w:bottom w:val="single" w:sz="5" w:space="0" w:color="000000"/>
              <w:right w:val="single" w:sz="5" w:space="0" w:color="000000"/>
            </w:tcBorders>
          </w:tcPr>
          <w:p w14:paraId="078C8CF0" w14:textId="77777777" w:rsidR="00963DC5" w:rsidRPr="00963DC5" w:rsidRDefault="00963DC5" w:rsidP="00963DC5">
            <w:pPr>
              <w:spacing w:line="120" w:lineRule="exact"/>
              <w:rPr>
                <w:sz w:val="12"/>
                <w:szCs w:val="12"/>
              </w:rPr>
            </w:pPr>
          </w:p>
          <w:p w14:paraId="36077B6D" w14:textId="77777777" w:rsidR="00963DC5" w:rsidRPr="00963DC5" w:rsidRDefault="00963DC5" w:rsidP="00963DC5">
            <w:pPr>
              <w:ind w:left="128" w:right="130"/>
              <w:jc w:val="center"/>
              <w:rPr>
                <w:sz w:val="22"/>
                <w:szCs w:val="22"/>
              </w:rPr>
            </w:pPr>
            <w:r w:rsidRPr="00963DC5">
              <w:rPr>
                <w:spacing w:val="1"/>
                <w:sz w:val="22"/>
                <w:szCs w:val="22"/>
              </w:rPr>
              <w:t>C</w:t>
            </w:r>
            <w:r w:rsidRPr="00963DC5">
              <w:rPr>
                <w:spacing w:val="-5"/>
                <w:sz w:val="22"/>
                <w:szCs w:val="22"/>
              </w:rPr>
              <w:t>o</w:t>
            </w:r>
            <w:r w:rsidRPr="00963DC5">
              <w:rPr>
                <w:sz w:val="22"/>
                <w:szCs w:val="22"/>
              </w:rPr>
              <w:t>st</w:t>
            </w:r>
            <w:r w:rsidRPr="00963DC5">
              <w:rPr>
                <w:spacing w:val="4"/>
                <w:sz w:val="22"/>
                <w:szCs w:val="22"/>
              </w:rPr>
              <w:t xml:space="preserve"> </w:t>
            </w:r>
            <w:r w:rsidRPr="00963DC5">
              <w:rPr>
                <w:spacing w:val="-5"/>
                <w:sz w:val="22"/>
                <w:szCs w:val="22"/>
              </w:rPr>
              <w:t>o</w:t>
            </w:r>
            <w:r w:rsidRPr="00963DC5">
              <w:rPr>
                <w:sz w:val="22"/>
                <w:szCs w:val="22"/>
              </w:rPr>
              <w:t>f</w:t>
            </w:r>
            <w:r w:rsidRPr="00963DC5">
              <w:rPr>
                <w:spacing w:val="1"/>
                <w:sz w:val="22"/>
                <w:szCs w:val="22"/>
              </w:rPr>
              <w:t xml:space="preserve"> </w:t>
            </w:r>
            <w:r w:rsidRPr="00963DC5">
              <w:rPr>
                <w:spacing w:val="-2"/>
                <w:sz w:val="22"/>
                <w:szCs w:val="22"/>
              </w:rPr>
              <w:t>c</w:t>
            </w:r>
            <w:r w:rsidRPr="00963DC5">
              <w:rPr>
                <w:sz w:val="22"/>
                <w:szCs w:val="22"/>
              </w:rPr>
              <w:t>u</w:t>
            </w:r>
            <w:r w:rsidRPr="00963DC5">
              <w:rPr>
                <w:spacing w:val="-4"/>
                <w:sz w:val="22"/>
                <w:szCs w:val="22"/>
              </w:rPr>
              <w:t>l</w:t>
            </w:r>
            <w:r w:rsidRPr="00963DC5">
              <w:rPr>
                <w:spacing w:val="6"/>
                <w:sz w:val="22"/>
                <w:szCs w:val="22"/>
              </w:rPr>
              <w:t>t</w:t>
            </w:r>
            <w:r w:rsidRPr="00963DC5">
              <w:rPr>
                <w:spacing w:val="-4"/>
                <w:sz w:val="22"/>
                <w:szCs w:val="22"/>
              </w:rPr>
              <w:t>i</w:t>
            </w:r>
            <w:r w:rsidRPr="00963DC5">
              <w:rPr>
                <w:spacing w:val="-5"/>
                <w:sz w:val="22"/>
                <w:szCs w:val="22"/>
              </w:rPr>
              <w:t>v</w:t>
            </w:r>
            <w:r w:rsidRPr="00963DC5">
              <w:rPr>
                <w:spacing w:val="3"/>
                <w:sz w:val="22"/>
                <w:szCs w:val="22"/>
              </w:rPr>
              <w:t>a</w:t>
            </w:r>
            <w:r w:rsidRPr="00963DC5">
              <w:rPr>
                <w:spacing w:val="1"/>
                <w:sz w:val="22"/>
                <w:szCs w:val="22"/>
              </w:rPr>
              <w:t>ti</w:t>
            </w:r>
            <w:r w:rsidRPr="00963DC5">
              <w:rPr>
                <w:sz w:val="22"/>
                <w:szCs w:val="22"/>
              </w:rPr>
              <w:t>on</w:t>
            </w:r>
          </w:p>
          <w:p w14:paraId="5816CCD4" w14:textId="77777777" w:rsidR="00963DC5" w:rsidRPr="00963DC5" w:rsidRDefault="00963DC5" w:rsidP="00963DC5">
            <w:pPr>
              <w:spacing w:before="16"/>
              <w:ind w:left="625" w:right="625"/>
              <w:jc w:val="center"/>
              <w:rPr>
                <w:sz w:val="22"/>
                <w:szCs w:val="22"/>
              </w:rPr>
            </w:pPr>
            <w:r w:rsidRPr="00963DC5">
              <w:rPr>
                <w:spacing w:val="-2"/>
                <w:sz w:val="22"/>
                <w:szCs w:val="22"/>
              </w:rPr>
              <w:t>(</w:t>
            </w:r>
            <w:r w:rsidRPr="00963DC5">
              <w:rPr>
                <w:spacing w:val="1"/>
                <w:sz w:val="22"/>
                <w:szCs w:val="22"/>
              </w:rPr>
              <w:t>R</w:t>
            </w:r>
            <w:r w:rsidRPr="00963DC5">
              <w:rPr>
                <w:sz w:val="22"/>
                <w:szCs w:val="22"/>
              </w:rPr>
              <w:t>s</w:t>
            </w:r>
            <w:r w:rsidRPr="00963DC5">
              <w:rPr>
                <w:spacing w:val="1"/>
                <w:sz w:val="22"/>
                <w:szCs w:val="22"/>
              </w:rPr>
              <w:t>/</w:t>
            </w:r>
            <w:r w:rsidRPr="00963DC5">
              <w:rPr>
                <w:spacing w:val="-5"/>
                <w:sz w:val="22"/>
                <w:szCs w:val="22"/>
              </w:rPr>
              <w:t>h</w:t>
            </w:r>
            <w:r w:rsidRPr="00963DC5">
              <w:rPr>
                <w:spacing w:val="3"/>
                <w:sz w:val="22"/>
                <w:szCs w:val="22"/>
              </w:rPr>
              <w:t>a</w:t>
            </w:r>
            <w:r w:rsidRPr="00963DC5">
              <w:rPr>
                <w:sz w:val="22"/>
                <w:szCs w:val="22"/>
              </w:rPr>
              <w:t>)</w:t>
            </w:r>
          </w:p>
        </w:tc>
        <w:tc>
          <w:tcPr>
            <w:tcW w:w="1561" w:type="dxa"/>
            <w:tcBorders>
              <w:top w:val="single" w:sz="5" w:space="0" w:color="000000"/>
              <w:left w:val="single" w:sz="5" w:space="0" w:color="000000"/>
              <w:bottom w:val="single" w:sz="5" w:space="0" w:color="000000"/>
              <w:right w:val="single" w:sz="5" w:space="0" w:color="000000"/>
            </w:tcBorders>
          </w:tcPr>
          <w:p w14:paraId="7DBCBEBF" w14:textId="77777777" w:rsidR="00963DC5" w:rsidRPr="00963DC5" w:rsidRDefault="00963DC5" w:rsidP="00963DC5">
            <w:pPr>
              <w:spacing w:line="120" w:lineRule="exact"/>
              <w:rPr>
                <w:sz w:val="12"/>
                <w:szCs w:val="12"/>
              </w:rPr>
            </w:pPr>
          </w:p>
          <w:p w14:paraId="4CEEAE81" w14:textId="77777777" w:rsidR="00963DC5" w:rsidRPr="00963DC5" w:rsidRDefault="00963DC5" w:rsidP="00963DC5">
            <w:pPr>
              <w:ind w:left="186" w:right="187"/>
              <w:jc w:val="center"/>
              <w:rPr>
                <w:sz w:val="22"/>
                <w:szCs w:val="22"/>
              </w:rPr>
            </w:pPr>
            <w:r w:rsidRPr="00963DC5">
              <w:rPr>
                <w:spacing w:val="-1"/>
                <w:sz w:val="22"/>
                <w:szCs w:val="22"/>
              </w:rPr>
              <w:t>G</w:t>
            </w:r>
            <w:r w:rsidRPr="00963DC5">
              <w:rPr>
                <w:spacing w:val="3"/>
                <w:sz w:val="22"/>
                <w:szCs w:val="22"/>
              </w:rPr>
              <w:t>r</w:t>
            </w:r>
            <w:r w:rsidRPr="00963DC5">
              <w:rPr>
                <w:spacing w:val="-5"/>
                <w:sz w:val="22"/>
                <w:szCs w:val="22"/>
              </w:rPr>
              <w:t>o</w:t>
            </w:r>
            <w:r w:rsidRPr="00963DC5">
              <w:rPr>
                <w:sz w:val="22"/>
                <w:szCs w:val="22"/>
              </w:rPr>
              <w:t>ss</w:t>
            </w:r>
            <w:r w:rsidRPr="00963DC5">
              <w:rPr>
                <w:spacing w:val="3"/>
                <w:sz w:val="22"/>
                <w:szCs w:val="22"/>
              </w:rPr>
              <w:t xml:space="preserve"> r</w:t>
            </w:r>
            <w:r w:rsidRPr="00963DC5">
              <w:rPr>
                <w:spacing w:val="-7"/>
                <w:sz w:val="22"/>
                <w:szCs w:val="22"/>
              </w:rPr>
              <w:t>e</w:t>
            </w:r>
            <w:r w:rsidRPr="00963DC5">
              <w:rPr>
                <w:spacing w:val="1"/>
                <w:sz w:val="22"/>
                <w:szCs w:val="22"/>
              </w:rPr>
              <w:t>t</w:t>
            </w:r>
            <w:r w:rsidRPr="00963DC5">
              <w:rPr>
                <w:sz w:val="22"/>
                <w:szCs w:val="22"/>
              </w:rPr>
              <w:t>u</w:t>
            </w:r>
            <w:r w:rsidRPr="00963DC5">
              <w:rPr>
                <w:spacing w:val="3"/>
                <w:sz w:val="22"/>
                <w:szCs w:val="22"/>
              </w:rPr>
              <w:t>r</w:t>
            </w:r>
            <w:r w:rsidRPr="00963DC5">
              <w:rPr>
                <w:sz w:val="22"/>
                <w:szCs w:val="22"/>
              </w:rPr>
              <w:t>n</w:t>
            </w:r>
          </w:p>
          <w:p w14:paraId="7BA97449" w14:textId="77777777" w:rsidR="00963DC5" w:rsidRPr="00963DC5" w:rsidRDefault="00963DC5" w:rsidP="00963DC5">
            <w:pPr>
              <w:spacing w:before="16"/>
              <w:ind w:left="414" w:right="413"/>
              <w:jc w:val="center"/>
              <w:rPr>
                <w:sz w:val="22"/>
                <w:szCs w:val="22"/>
              </w:rPr>
            </w:pPr>
            <w:r w:rsidRPr="00963DC5">
              <w:rPr>
                <w:spacing w:val="-2"/>
                <w:sz w:val="22"/>
                <w:szCs w:val="22"/>
              </w:rPr>
              <w:t>(</w:t>
            </w:r>
            <w:r w:rsidRPr="00963DC5">
              <w:rPr>
                <w:spacing w:val="1"/>
                <w:sz w:val="22"/>
                <w:szCs w:val="22"/>
              </w:rPr>
              <w:t>R</w:t>
            </w:r>
            <w:r w:rsidRPr="00963DC5">
              <w:rPr>
                <w:sz w:val="22"/>
                <w:szCs w:val="22"/>
              </w:rPr>
              <w:t>s</w:t>
            </w:r>
            <w:r w:rsidRPr="00963DC5">
              <w:rPr>
                <w:spacing w:val="1"/>
                <w:sz w:val="22"/>
                <w:szCs w:val="22"/>
              </w:rPr>
              <w:t>/</w:t>
            </w:r>
            <w:r w:rsidRPr="00963DC5">
              <w:rPr>
                <w:spacing w:val="-5"/>
                <w:sz w:val="22"/>
                <w:szCs w:val="22"/>
              </w:rPr>
              <w:t>h</w:t>
            </w:r>
            <w:r w:rsidRPr="00963DC5">
              <w:rPr>
                <w:spacing w:val="3"/>
                <w:sz w:val="22"/>
                <w:szCs w:val="22"/>
              </w:rPr>
              <w:t>a</w:t>
            </w:r>
            <w:r w:rsidRPr="00963DC5">
              <w:rPr>
                <w:sz w:val="22"/>
                <w:szCs w:val="22"/>
              </w:rPr>
              <w:t>)</w:t>
            </w:r>
          </w:p>
        </w:tc>
        <w:tc>
          <w:tcPr>
            <w:tcW w:w="1561" w:type="dxa"/>
            <w:tcBorders>
              <w:top w:val="single" w:sz="5" w:space="0" w:color="000000"/>
              <w:left w:val="single" w:sz="5" w:space="0" w:color="000000"/>
              <w:bottom w:val="single" w:sz="5" w:space="0" w:color="000000"/>
              <w:right w:val="single" w:sz="5" w:space="0" w:color="000000"/>
            </w:tcBorders>
          </w:tcPr>
          <w:p w14:paraId="2EDF042A" w14:textId="77777777" w:rsidR="00963DC5" w:rsidRPr="00963DC5" w:rsidRDefault="00963DC5" w:rsidP="00963DC5">
            <w:pPr>
              <w:spacing w:line="120" w:lineRule="exact"/>
              <w:rPr>
                <w:sz w:val="12"/>
                <w:szCs w:val="12"/>
              </w:rPr>
            </w:pPr>
          </w:p>
          <w:p w14:paraId="3CAF8B9C" w14:textId="77777777" w:rsidR="00963DC5" w:rsidRPr="00963DC5" w:rsidRDefault="00963DC5" w:rsidP="00963DC5">
            <w:pPr>
              <w:ind w:left="286" w:right="288"/>
              <w:jc w:val="center"/>
              <w:rPr>
                <w:sz w:val="22"/>
                <w:szCs w:val="22"/>
              </w:rPr>
            </w:pPr>
            <w:r w:rsidRPr="00963DC5">
              <w:rPr>
                <w:spacing w:val="-1"/>
                <w:sz w:val="22"/>
                <w:szCs w:val="22"/>
              </w:rPr>
              <w:t>N</w:t>
            </w:r>
            <w:r w:rsidRPr="00963DC5">
              <w:rPr>
                <w:spacing w:val="-7"/>
                <w:sz w:val="22"/>
                <w:szCs w:val="22"/>
              </w:rPr>
              <w:t>e</w:t>
            </w:r>
            <w:r w:rsidRPr="00963DC5">
              <w:rPr>
                <w:sz w:val="22"/>
                <w:szCs w:val="22"/>
              </w:rPr>
              <w:t>t</w:t>
            </w:r>
            <w:r w:rsidRPr="00963DC5">
              <w:rPr>
                <w:spacing w:val="3"/>
                <w:sz w:val="22"/>
                <w:szCs w:val="22"/>
              </w:rPr>
              <w:t xml:space="preserve"> r</w:t>
            </w:r>
            <w:r w:rsidRPr="00963DC5">
              <w:rPr>
                <w:spacing w:val="-7"/>
                <w:sz w:val="22"/>
                <w:szCs w:val="22"/>
              </w:rPr>
              <w:t>e</w:t>
            </w:r>
            <w:r w:rsidRPr="00963DC5">
              <w:rPr>
                <w:spacing w:val="1"/>
                <w:sz w:val="22"/>
                <w:szCs w:val="22"/>
              </w:rPr>
              <w:t>t</w:t>
            </w:r>
            <w:r w:rsidRPr="00963DC5">
              <w:rPr>
                <w:sz w:val="22"/>
                <w:szCs w:val="22"/>
              </w:rPr>
              <w:t>u</w:t>
            </w:r>
            <w:r w:rsidRPr="00963DC5">
              <w:rPr>
                <w:spacing w:val="3"/>
                <w:sz w:val="22"/>
                <w:szCs w:val="22"/>
              </w:rPr>
              <w:t>r</w:t>
            </w:r>
            <w:r w:rsidRPr="00963DC5">
              <w:rPr>
                <w:sz w:val="22"/>
                <w:szCs w:val="22"/>
              </w:rPr>
              <w:t>n</w:t>
            </w:r>
          </w:p>
          <w:p w14:paraId="358BBD09" w14:textId="77777777" w:rsidR="00963DC5" w:rsidRPr="00963DC5" w:rsidRDefault="00963DC5" w:rsidP="00963DC5">
            <w:pPr>
              <w:spacing w:before="16"/>
              <w:ind w:left="414" w:right="413"/>
              <w:jc w:val="center"/>
              <w:rPr>
                <w:sz w:val="22"/>
                <w:szCs w:val="22"/>
              </w:rPr>
            </w:pPr>
            <w:r w:rsidRPr="00963DC5">
              <w:rPr>
                <w:spacing w:val="-2"/>
                <w:sz w:val="22"/>
                <w:szCs w:val="22"/>
              </w:rPr>
              <w:t>(</w:t>
            </w:r>
            <w:r w:rsidRPr="00963DC5">
              <w:rPr>
                <w:spacing w:val="1"/>
                <w:sz w:val="22"/>
                <w:szCs w:val="22"/>
              </w:rPr>
              <w:t>R</w:t>
            </w:r>
            <w:r w:rsidRPr="00963DC5">
              <w:rPr>
                <w:sz w:val="22"/>
                <w:szCs w:val="22"/>
              </w:rPr>
              <w:t>s</w:t>
            </w:r>
            <w:r w:rsidRPr="00963DC5">
              <w:rPr>
                <w:spacing w:val="1"/>
                <w:sz w:val="22"/>
                <w:szCs w:val="22"/>
              </w:rPr>
              <w:t>/</w:t>
            </w:r>
            <w:r w:rsidRPr="00963DC5">
              <w:rPr>
                <w:spacing w:val="-5"/>
                <w:sz w:val="22"/>
                <w:szCs w:val="22"/>
              </w:rPr>
              <w:t>h</w:t>
            </w:r>
            <w:r w:rsidRPr="00963DC5">
              <w:rPr>
                <w:spacing w:val="3"/>
                <w:sz w:val="22"/>
                <w:szCs w:val="22"/>
              </w:rPr>
              <w:t>a</w:t>
            </w:r>
            <w:r w:rsidRPr="00963DC5">
              <w:rPr>
                <w:sz w:val="22"/>
                <w:szCs w:val="22"/>
              </w:rPr>
              <w:t>)</w:t>
            </w:r>
          </w:p>
        </w:tc>
        <w:tc>
          <w:tcPr>
            <w:tcW w:w="2016" w:type="dxa"/>
            <w:tcBorders>
              <w:top w:val="single" w:sz="5" w:space="0" w:color="000000"/>
              <w:left w:val="single" w:sz="5" w:space="0" w:color="000000"/>
              <w:bottom w:val="single" w:sz="5" w:space="0" w:color="000000"/>
              <w:right w:val="single" w:sz="5" w:space="0" w:color="000000"/>
            </w:tcBorders>
          </w:tcPr>
          <w:p w14:paraId="4CDFC22F" w14:textId="77777777" w:rsidR="00963DC5" w:rsidRPr="00963DC5" w:rsidRDefault="00963DC5" w:rsidP="00963DC5">
            <w:pPr>
              <w:spacing w:line="120" w:lineRule="exact"/>
              <w:rPr>
                <w:sz w:val="12"/>
                <w:szCs w:val="12"/>
              </w:rPr>
            </w:pPr>
          </w:p>
          <w:p w14:paraId="3F295C97" w14:textId="77777777" w:rsidR="00963DC5" w:rsidRPr="00963DC5" w:rsidRDefault="00963DC5" w:rsidP="00963DC5">
            <w:pPr>
              <w:spacing w:line="255" w:lineRule="auto"/>
              <w:ind w:left="522" w:right="209" w:hanging="259"/>
              <w:rPr>
                <w:sz w:val="22"/>
                <w:szCs w:val="22"/>
              </w:rPr>
            </w:pPr>
            <w:r w:rsidRPr="00963DC5">
              <w:rPr>
                <w:spacing w:val="1"/>
                <w:sz w:val="22"/>
                <w:szCs w:val="22"/>
              </w:rPr>
              <w:t>R</w:t>
            </w:r>
            <w:r w:rsidRPr="00963DC5">
              <w:rPr>
                <w:spacing w:val="-7"/>
                <w:sz w:val="22"/>
                <w:szCs w:val="22"/>
              </w:rPr>
              <w:t>e</w:t>
            </w:r>
            <w:r w:rsidRPr="00963DC5">
              <w:rPr>
                <w:spacing w:val="1"/>
                <w:sz w:val="22"/>
                <w:szCs w:val="22"/>
              </w:rPr>
              <w:t>t</w:t>
            </w:r>
            <w:r w:rsidRPr="00963DC5">
              <w:rPr>
                <w:sz w:val="22"/>
                <w:szCs w:val="22"/>
              </w:rPr>
              <w:t>u</w:t>
            </w:r>
            <w:r w:rsidRPr="00963DC5">
              <w:rPr>
                <w:spacing w:val="3"/>
                <w:sz w:val="22"/>
                <w:szCs w:val="22"/>
              </w:rPr>
              <w:t>r</w:t>
            </w:r>
            <w:r w:rsidRPr="00963DC5">
              <w:rPr>
                <w:sz w:val="22"/>
                <w:szCs w:val="22"/>
              </w:rPr>
              <w:t>n</w:t>
            </w:r>
            <w:r w:rsidRPr="00963DC5">
              <w:rPr>
                <w:spacing w:val="-2"/>
                <w:sz w:val="22"/>
                <w:szCs w:val="22"/>
              </w:rPr>
              <w:t xml:space="preserve"> </w:t>
            </w:r>
            <w:r w:rsidRPr="00963DC5">
              <w:rPr>
                <w:sz w:val="22"/>
                <w:szCs w:val="22"/>
              </w:rPr>
              <w:t>p</w:t>
            </w:r>
            <w:r w:rsidRPr="00963DC5">
              <w:rPr>
                <w:spacing w:val="-7"/>
                <w:sz w:val="22"/>
                <w:szCs w:val="22"/>
              </w:rPr>
              <w:t>e</w:t>
            </w:r>
            <w:r w:rsidRPr="00963DC5">
              <w:rPr>
                <w:sz w:val="22"/>
                <w:szCs w:val="22"/>
              </w:rPr>
              <w:t>r</w:t>
            </w:r>
            <w:r w:rsidRPr="00963DC5">
              <w:rPr>
                <w:spacing w:val="5"/>
                <w:sz w:val="22"/>
                <w:szCs w:val="22"/>
              </w:rPr>
              <w:t xml:space="preserve"> </w:t>
            </w:r>
            <w:r w:rsidRPr="00963DC5">
              <w:rPr>
                <w:spacing w:val="3"/>
                <w:sz w:val="22"/>
                <w:szCs w:val="22"/>
              </w:rPr>
              <w:t>r</w:t>
            </w:r>
            <w:r w:rsidRPr="00963DC5">
              <w:rPr>
                <w:sz w:val="22"/>
                <w:szCs w:val="22"/>
              </w:rPr>
              <w:t>up</w:t>
            </w:r>
            <w:r w:rsidRPr="00963DC5">
              <w:rPr>
                <w:spacing w:val="-2"/>
                <w:sz w:val="22"/>
                <w:szCs w:val="22"/>
              </w:rPr>
              <w:t>e</w:t>
            </w:r>
            <w:r w:rsidRPr="00963DC5">
              <w:rPr>
                <w:sz w:val="22"/>
                <w:szCs w:val="22"/>
              </w:rPr>
              <w:t xml:space="preserve">e </w:t>
            </w:r>
            <w:r w:rsidRPr="00963DC5">
              <w:rPr>
                <w:spacing w:val="1"/>
                <w:sz w:val="22"/>
                <w:szCs w:val="22"/>
              </w:rPr>
              <w:t>i</w:t>
            </w:r>
            <w:r w:rsidRPr="00963DC5">
              <w:rPr>
                <w:sz w:val="22"/>
                <w:szCs w:val="22"/>
              </w:rPr>
              <w:t>nv</w:t>
            </w:r>
            <w:r w:rsidRPr="00963DC5">
              <w:rPr>
                <w:spacing w:val="-7"/>
                <w:sz w:val="22"/>
                <w:szCs w:val="22"/>
              </w:rPr>
              <w:t>e</w:t>
            </w:r>
            <w:r w:rsidRPr="00963DC5">
              <w:rPr>
                <w:sz w:val="22"/>
                <w:szCs w:val="22"/>
              </w:rPr>
              <w:t>s</w:t>
            </w:r>
            <w:r w:rsidRPr="00963DC5">
              <w:rPr>
                <w:spacing w:val="6"/>
                <w:sz w:val="22"/>
                <w:szCs w:val="22"/>
              </w:rPr>
              <w:t>t</w:t>
            </w:r>
            <w:r w:rsidRPr="00963DC5">
              <w:rPr>
                <w:spacing w:val="-4"/>
                <w:sz w:val="22"/>
                <w:szCs w:val="22"/>
              </w:rPr>
              <w:t>m</w:t>
            </w:r>
            <w:r w:rsidRPr="00963DC5">
              <w:rPr>
                <w:spacing w:val="-2"/>
                <w:sz w:val="22"/>
                <w:szCs w:val="22"/>
              </w:rPr>
              <w:t>e</w:t>
            </w:r>
            <w:r w:rsidRPr="00963DC5">
              <w:rPr>
                <w:spacing w:val="-5"/>
                <w:sz w:val="22"/>
                <w:szCs w:val="22"/>
              </w:rPr>
              <w:t>n</w:t>
            </w:r>
            <w:r w:rsidRPr="00963DC5">
              <w:rPr>
                <w:sz w:val="22"/>
                <w:szCs w:val="22"/>
              </w:rPr>
              <w:t>t</w:t>
            </w:r>
          </w:p>
        </w:tc>
      </w:tr>
      <w:tr w:rsidR="00963DC5" w:rsidRPr="00963DC5" w14:paraId="43F32A23" w14:textId="77777777" w:rsidTr="00A567AF">
        <w:trPr>
          <w:trHeight w:hRule="exact" w:val="336"/>
        </w:trPr>
        <w:tc>
          <w:tcPr>
            <w:tcW w:w="2411" w:type="dxa"/>
            <w:tcBorders>
              <w:top w:val="single" w:sz="5" w:space="0" w:color="000000"/>
              <w:left w:val="single" w:sz="5" w:space="0" w:color="000000"/>
              <w:bottom w:val="single" w:sz="5" w:space="0" w:color="000000"/>
              <w:right w:val="single" w:sz="5" w:space="0" w:color="000000"/>
            </w:tcBorders>
          </w:tcPr>
          <w:p w14:paraId="007201FE" w14:textId="77777777" w:rsidR="00963DC5" w:rsidRPr="00963DC5" w:rsidRDefault="00963DC5" w:rsidP="00963DC5">
            <w:pPr>
              <w:spacing w:before="48"/>
              <w:ind w:left="985" w:right="983"/>
              <w:jc w:val="center"/>
              <w:rPr>
                <w:sz w:val="14"/>
                <w:szCs w:val="14"/>
              </w:rPr>
            </w:pPr>
            <w:r w:rsidRPr="00963DC5">
              <w:rPr>
                <w:spacing w:val="-2"/>
                <w:sz w:val="22"/>
                <w:szCs w:val="22"/>
              </w:rPr>
              <w:t>I</w:t>
            </w:r>
            <w:r w:rsidRPr="00963DC5">
              <w:rPr>
                <w:spacing w:val="-2"/>
                <w:w w:val="99"/>
                <w:sz w:val="14"/>
                <w:szCs w:val="14"/>
              </w:rPr>
              <w:t>1</w:t>
            </w:r>
            <w:r w:rsidRPr="00963DC5">
              <w:rPr>
                <w:spacing w:val="2"/>
                <w:sz w:val="22"/>
                <w:szCs w:val="22"/>
              </w:rPr>
              <w:t>C</w:t>
            </w:r>
            <w:r w:rsidRPr="00963DC5">
              <w:rPr>
                <w:w w:val="99"/>
                <w:sz w:val="14"/>
                <w:szCs w:val="14"/>
              </w:rPr>
              <w:t>1</w:t>
            </w:r>
          </w:p>
        </w:tc>
        <w:tc>
          <w:tcPr>
            <w:tcW w:w="1983" w:type="dxa"/>
            <w:tcBorders>
              <w:top w:val="single" w:sz="5" w:space="0" w:color="000000"/>
              <w:left w:val="single" w:sz="5" w:space="0" w:color="000000"/>
              <w:bottom w:val="single" w:sz="5" w:space="0" w:color="000000"/>
              <w:right w:val="single" w:sz="5" w:space="0" w:color="000000"/>
            </w:tcBorders>
          </w:tcPr>
          <w:p w14:paraId="30C32FE3" w14:textId="77777777" w:rsidR="00963DC5" w:rsidRPr="00963DC5" w:rsidRDefault="00963DC5" w:rsidP="00963DC5">
            <w:pPr>
              <w:spacing w:before="48"/>
              <w:ind w:left="673" w:right="673"/>
              <w:jc w:val="center"/>
              <w:rPr>
                <w:sz w:val="22"/>
                <w:szCs w:val="22"/>
              </w:rPr>
            </w:pPr>
            <w:r w:rsidRPr="00963DC5">
              <w:rPr>
                <w:sz w:val="22"/>
                <w:szCs w:val="22"/>
              </w:rPr>
              <w:t>57867</w:t>
            </w:r>
          </w:p>
        </w:tc>
        <w:tc>
          <w:tcPr>
            <w:tcW w:w="1561" w:type="dxa"/>
            <w:tcBorders>
              <w:top w:val="single" w:sz="5" w:space="0" w:color="000000"/>
              <w:left w:val="single" w:sz="5" w:space="0" w:color="000000"/>
              <w:bottom w:val="single" w:sz="5" w:space="0" w:color="000000"/>
              <w:right w:val="single" w:sz="5" w:space="0" w:color="000000"/>
            </w:tcBorders>
          </w:tcPr>
          <w:p w14:paraId="4B10DD4D" w14:textId="77777777" w:rsidR="00963DC5" w:rsidRPr="00963DC5" w:rsidRDefault="00963DC5" w:rsidP="00963DC5">
            <w:pPr>
              <w:spacing w:before="48"/>
              <w:ind w:left="441"/>
              <w:rPr>
                <w:sz w:val="22"/>
                <w:szCs w:val="22"/>
              </w:rPr>
            </w:pPr>
            <w:r w:rsidRPr="00963DC5">
              <w:rPr>
                <w:sz w:val="22"/>
                <w:szCs w:val="22"/>
              </w:rPr>
              <w:t>187730</w:t>
            </w:r>
          </w:p>
        </w:tc>
        <w:tc>
          <w:tcPr>
            <w:tcW w:w="1561" w:type="dxa"/>
            <w:tcBorders>
              <w:top w:val="single" w:sz="5" w:space="0" w:color="000000"/>
              <w:left w:val="single" w:sz="5" w:space="0" w:color="000000"/>
              <w:bottom w:val="single" w:sz="5" w:space="0" w:color="000000"/>
              <w:right w:val="single" w:sz="5" w:space="0" w:color="000000"/>
            </w:tcBorders>
          </w:tcPr>
          <w:p w14:paraId="61069D0A" w14:textId="77777777" w:rsidR="00963DC5" w:rsidRPr="00963DC5" w:rsidRDefault="00963DC5" w:rsidP="00963DC5">
            <w:pPr>
              <w:spacing w:before="48"/>
              <w:ind w:left="441"/>
              <w:rPr>
                <w:sz w:val="22"/>
                <w:szCs w:val="22"/>
              </w:rPr>
            </w:pPr>
            <w:r w:rsidRPr="00963DC5">
              <w:rPr>
                <w:sz w:val="22"/>
                <w:szCs w:val="22"/>
              </w:rPr>
              <w:t>129863</w:t>
            </w:r>
          </w:p>
        </w:tc>
        <w:tc>
          <w:tcPr>
            <w:tcW w:w="2016" w:type="dxa"/>
            <w:tcBorders>
              <w:top w:val="single" w:sz="5" w:space="0" w:color="000000"/>
              <w:left w:val="single" w:sz="5" w:space="0" w:color="000000"/>
              <w:bottom w:val="single" w:sz="5" w:space="0" w:color="000000"/>
              <w:right w:val="single" w:sz="5" w:space="0" w:color="000000"/>
            </w:tcBorders>
          </w:tcPr>
          <w:p w14:paraId="55C3647E" w14:textId="77777777" w:rsidR="00963DC5" w:rsidRPr="00963DC5" w:rsidRDefault="00963DC5" w:rsidP="00963DC5">
            <w:pPr>
              <w:spacing w:before="48"/>
              <w:ind w:left="769" w:right="774"/>
              <w:jc w:val="center"/>
              <w:rPr>
                <w:sz w:val="22"/>
                <w:szCs w:val="22"/>
              </w:rPr>
            </w:pPr>
            <w:r w:rsidRPr="00963DC5">
              <w:rPr>
                <w:sz w:val="22"/>
                <w:szCs w:val="22"/>
              </w:rPr>
              <w:t>3</w:t>
            </w:r>
            <w:r w:rsidRPr="00963DC5">
              <w:rPr>
                <w:spacing w:val="2"/>
                <w:sz w:val="22"/>
                <w:szCs w:val="22"/>
              </w:rPr>
              <w:t>.</w:t>
            </w:r>
            <w:r w:rsidRPr="00963DC5">
              <w:rPr>
                <w:sz w:val="22"/>
                <w:szCs w:val="22"/>
              </w:rPr>
              <w:t>24</w:t>
            </w:r>
          </w:p>
        </w:tc>
      </w:tr>
      <w:tr w:rsidR="00963DC5" w:rsidRPr="00963DC5" w14:paraId="3681D542" w14:textId="77777777" w:rsidTr="00A567AF">
        <w:trPr>
          <w:trHeight w:hRule="exact" w:val="341"/>
        </w:trPr>
        <w:tc>
          <w:tcPr>
            <w:tcW w:w="2411" w:type="dxa"/>
            <w:tcBorders>
              <w:top w:val="single" w:sz="5" w:space="0" w:color="000000"/>
              <w:left w:val="single" w:sz="5" w:space="0" w:color="000000"/>
              <w:bottom w:val="single" w:sz="5" w:space="0" w:color="000000"/>
              <w:right w:val="single" w:sz="5" w:space="0" w:color="000000"/>
            </w:tcBorders>
          </w:tcPr>
          <w:p w14:paraId="62A45DED" w14:textId="77777777" w:rsidR="00963DC5" w:rsidRPr="00963DC5" w:rsidRDefault="00963DC5" w:rsidP="00963DC5">
            <w:pPr>
              <w:spacing w:before="53"/>
              <w:ind w:left="985" w:right="983"/>
              <w:jc w:val="center"/>
              <w:rPr>
                <w:sz w:val="14"/>
                <w:szCs w:val="14"/>
              </w:rPr>
            </w:pPr>
            <w:r w:rsidRPr="00963DC5">
              <w:rPr>
                <w:spacing w:val="-2"/>
                <w:sz w:val="22"/>
                <w:szCs w:val="22"/>
              </w:rPr>
              <w:t>I</w:t>
            </w:r>
            <w:r w:rsidRPr="00963DC5">
              <w:rPr>
                <w:spacing w:val="-2"/>
                <w:w w:val="99"/>
                <w:sz w:val="14"/>
                <w:szCs w:val="14"/>
              </w:rPr>
              <w:t>1</w:t>
            </w:r>
            <w:r w:rsidRPr="00963DC5">
              <w:rPr>
                <w:spacing w:val="2"/>
                <w:sz w:val="22"/>
                <w:szCs w:val="22"/>
              </w:rPr>
              <w:t>C</w:t>
            </w:r>
            <w:r w:rsidRPr="00963DC5">
              <w:rPr>
                <w:w w:val="99"/>
                <w:sz w:val="14"/>
                <w:szCs w:val="14"/>
              </w:rPr>
              <w:t>2</w:t>
            </w:r>
          </w:p>
        </w:tc>
        <w:tc>
          <w:tcPr>
            <w:tcW w:w="1983" w:type="dxa"/>
            <w:tcBorders>
              <w:top w:val="single" w:sz="5" w:space="0" w:color="000000"/>
              <w:left w:val="single" w:sz="5" w:space="0" w:color="000000"/>
              <w:bottom w:val="single" w:sz="5" w:space="0" w:color="000000"/>
              <w:right w:val="single" w:sz="5" w:space="0" w:color="000000"/>
            </w:tcBorders>
          </w:tcPr>
          <w:p w14:paraId="56B42570" w14:textId="77777777" w:rsidR="00963DC5" w:rsidRPr="00963DC5" w:rsidRDefault="00963DC5" w:rsidP="00963DC5">
            <w:pPr>
              <w:spacing w:before="53"/>
              <w:ind w:left="673" w:right="673"/>
              <w:jc w:val="center"/>
              <w:rPr>
                <w:sz w:val="22"/>
                <w:szCs w:val="22"/>
              </w:rPr>
            </w:pPr>
            <w:r w:rsidRPr="00963DC5">
              <w:rPr>
                <w:sz w:val="22"/>
                <w:szCs w:val="22"/>
              </w:rPr>
              <w:t>61867</w:t>
            </w:r>
          </w:p>
        </w:tc>
        <w:tc>
          <w:tcPr>
            <w:tcW w:w="1561" w:type="dxa"/>
            <w:tcBorders>
              <w:top w:val="single" w:sz="5" w:space="0" w:color="000000"/>
              <w:left w:val="single" w:sz="5" w:space="0" w:color="000000"/>
              <w:bottom w:val="single" w:sz="5" w:space="0" w:color="000000"/>
              <w:right w:val="single" w:sz="5" w:space="0" w:color="000000"/>
            </w:tcBorders>
          </w:tcPr>
          <w:p w14:paraId="580D1972" w14:textId="77777777" w:rsidR="00963DC5" w:rsidRPr="00963DC5" w:rsidRDefault="00963DC5" w:rsidP="00963DC5">
            <w:pPr>
              <w:spacing w:before="53"/>
              <w:ind w:left="441"/>
              <w:rPr>
                <w:sz w:val="22"/>
                <w:szCs w:val="22"/>
              </w:rPr>
            </w:pPr>
            <w:r w:rsidRPr="00963DC5">
              <w:rPr>
                <w:sz w:val="22"/>
                <w:szCs w:val="22"/>
              </w:rPr>
              <w:t>221700</w:t>
            </w:r>
          </w:p>
        </w:tc>
        <w:tc>
          <w:tcPr>
            <w:tcW w:w="1561" w:type="dxa"/>
            <w:tcBorders>
              <w:top w:val="single" w:sz="5" w:space="0" w:color="000000"/>
              <w:left w:val="single" w:sz="5" w:space="0" w:color="000000"/>
              <w:bottom w:val="single" w:sz="5" w:space="0" w:color="000000"/>
              <w:right w:val="single" w:sz="5" w:space="0" w:color="000000"/>
            </w:tcBorders>
          </w:tcPr>
          <w:p w14:paraId="09960980" w14:textId="77777777" w:rsidR="00963DC5" w:rsidRPr="00963DC5" w:rsidRDefault="00963DC5" w:rsidP="00963DC5">
            <w:pPr>
              <w:spacing w:before="53"/>
              <w:ind w:left="441"/>
              <w:rPr>
                <w:sz w:val="22"/>
                <w:szCs w:val="22"/>
              </w:rPr>
            </w:pPr>
            <w:r w:rsidRPr="00963DC5">
              <w:rPr>
                <w:sz w:val="22"/>
                <w:szCs w:val="22"/>
              </w:rPr>
              <w:t>159833</w:t>
            </w:r>
          </w:p>
        </w:tc>
        <w:tc>
          <w:tcPr>
            <w:tcW w:w="2016" w:type="dxa"/>
            <w:tcBorders>
              <w:top w:val="single" w:sz="5" w:space="0" w:color="000000"/>
              <w:left w:val="single" w:sz="5" w:space="0" w:color="000000"/>
              <w:bottom w:val="single" w:sz="5" w:space="0" w:color="000000"/>
              <w:right w:val="single" w:sz="5" w:space="0" w:color="000000"/>
            </w:tcBorders>
          </w:tcPr>
          <w:p w14:paraId="5BF73A3B" w14:textId="77777777" w:rsidR="00963DC5" w:rsidRPr="00963DC5" w:rsidRDefault="00963DC5" w:rsidP="00963DC5">
            <w:pPr>
              <w:spacing w:before="53"/>
              <w:ind w:left="769" w:right="774"/>
              <w:jc w:val="center"/>
              <w:rPr>
                <w:sz w:val="22"/>
                <w:szCs w:val="22"/>
              </w:rPr>
            </w:pPr>
            <w:r w:rsidRPr="00963DC5">
              <w:rPr>
                <w:sz w:val="22"/>
                <w:szCs w:val="22"/>
              </w:rPr>
              <w:t>3</w:t>
            </w:r>
            <w:r w:rsidRPr="00963DC5">
              <w:rPr>
                <w:spacing w:val="2"/>
                <w:sz w:val="22"/>
                <w:szCs w:val="22"/>
              </w:rPr>
              <w:t>.</w:t>
            </w:r>
            <w:r w:rsidRPr="00963DC5">
              <w:rPr>
                <w:sz w:val="22"/>
                <w:szCs w:val="22"/>
              </w:rPr>
              <w:t>58</w:t>
            </w:r>
          </w:p>
        </w:tc>
      </w:tr>
      <w:tr w:rsidR="00963DC5" w:rsidRPr="00963DC5" w14:paraId="0BFA1F28" w14:textId="77777777" w:rsidTr="00A567AF">
        <w:trPr>
          <w:trHeight w:hRule="exact" w:val="336"/>
        </w:trPr>
        <w:tc>
          <w:tcPr>
            <w:tcW w:w="2411" w:type="dxa"/>
            <w:tcBorders>
              <w:top w:val="single" w:sz="5" w:space="0" w:color="000000"/>
              <w:left w:val="single" w:sz="5" w:space="0" w:color="000000"/>
              <w:bottom w:val="single" w:sz="5" w:space="0" w:color="000000"/>
              <w:right w:val="single" w:sz="5" w:space="0" w:color="000000"/>
            </w:tcBorders>
          </w:tcPr>
          <w:p w14:paraId="2DDF0711" w14:textId="77777777" w:rsidR="00963DC5" w:rsidRPr="00963DC5" w:rsidRDefault="00963DC5" w:rsidP="00963DC5">
            <w:pPr>
              <w:spacing w:before="53"/>
              <w:ind w:left="985" w:right="983"/>
              <w:jc w:val="center"/>
              <w:rPr>
                <w:sz w:val="14"/>
                <w:szCs w:val="14"/>
              </w:rPr>
            </w:pPr>
            <w:r w:rsidRPr="00963DC5">
              <w:rPr>
                <w:spacing w:val="-2"/>
                <w:sz w:val="22"/>
                <w:szCs w:val="22"/>
              </w:rPr>
              <w:t>I</w:t>
            </w:r>
            <w:r w:rsidRPr="00963DC5">
              <w:rPr>
                <w:spacing w:val="-2"/>
                <w:w w:val="99"/>
                <w:sz w:val="14"/>
                <w:szCs w:val="14"/>
              </w:rPr>
              <w:t>1</w:t>
            </w:r>
            <w:r w:rsidRPr="00963DC5">
              <w:rPr>
                <w:spacing w:val="2"/>
                <w:sz w:val="22"/>
                <w:szCs w:val="22"/>
              </w:rPr>
              <w:t>C</w:t>
            </w:r>
            <w:r w:rsidRPr="00963DC5">
              <w:rPr>
                <w:w w:val="99"/>
                <w:sz w:val="14"/>
                <w:szCs w:val="14"/>
              </w:rPr>
              <w:t>3</w:t>
            </w:r>
          </w:p>
        </w:tc>
        <w:tc>
          <w:tcPr>
            <w:tcW w:w="1983" w:type="dxa"/>
            <w:tcBorders>
              <w:top w:val="single" w:sz="5" w:space="0" w:color="000000"/>
              <w:left w:val="single" w:sz="5" w:space="0" w:color="000000"/>
              <w:bottom w:val="single" w:sz="5" w:space="0" w:color="000000"/>
              <w:right w:val="single" w:sz="5" w:space="0" w:color="000000"/>
            </w:tcBorders>
          </w:tcPr>
          <w:p w14:paraId="601ED298" w14:textId="77777777" w:rsidR="00963DC5" w:rsidRPr="00963DC5" w:rsidRDefault="00963DC5" w:rsidP="00963DC5">
            <w:pPr>
              <w:spacing w:before="53"/>
              <w:ind w:left="673" w:right="673"/>
              <w:jc w:val="center"/>
              <w:rPr>
                <w:sz w:val="22"/>
                <w:szCs w:val="22"/>
              </w:rPr>
            </w:pPr>
            <w:r w:rsidRPr="00963DC5">
              <w:rPr>
                <w:sz w:val="22"/>
                <w:szCs w:val="22"/>
              </w:rPr>
              <w:t>61467</w:t>
            </w:r>
          </w:p>
        </w:tc>
        <w:tc>
          <w:tcPr>
            <w:tcW w:w="1561" w:type="dxa"/>
            <w:tcBorders>
              <w:top w:val="single" w:sz="5" w:space="0" w:color="000000"/>
              <w:left w:val="single" w:sz="5" w:space="0" w:color="000000"/>
              <w:bottom w:val="single" w:sz="5" w:space="0" w:color="000000"/>
              <w:right w:val="single" w:sz="5" w:space="0" w:color="000000"/>
            </w:tcBorders>
          </w:tcPr>
          <w:p w14:paraId="1981ECA2" w14:textId="77777777" w:rsidR="00963DC5" w:rsidRPr="00963DC5" w:rsidRDefault="00963DC5" w:rsidP="00963DC5">
            <w:pPr>
              <w:spacing w:before="53"/>
              <w:ind w:left="441"/>
              <w:rPr>
                <w:sz w:val="22"/>
                <w:szCs w:val="22"/>
              </w:rPr>
            </w:pPr>
            <w:r w:rsidRPr="00963DC5">
              <w:rPr>
                <w:sz w:val="22"/>
                <w:szCs w:val="22"/>
              </w:rPr>
              <w:t>196800</w:t>
            </w:r>
          </w:p>
        </w:tc>
        <w:tc>
          <w:tcPr>
            <w:tcW w:w="1561" w:type="dxa"/>
            <w:tcBorders>
              <w:top w:val="single" w:sz="5" w:space="0" w:color="000000"/>
              <w:left w:val="single" w:sz="5" w:space="0" w:color="000000"/>
              <w:bottom w:val="single" w:sz="5" w:space="0" w:color="000000"/>
              <w:right w:val="single" w:sz="5" w:space="0" w:color="000000"/>
            </w:tcBorders>
          </w:tcPr>
          <w:p w14:paraId="285FCD68" w14:textId="77777777" w:rsidR="00963DC5" w:rsidRPr="00963DC5" w:rsidRDefault="00963DC5" w:rsidP="00963DC5">
            <w:pPr>
              <w:spacing w:before="53"/>
              <w:ind w:left="441"/>
              <w:rPr>
                <w:sz w:val="22"/>
                <w:szCs w:val="22"/>
              </w:rPr>
            </w:pPr>
            <w:r w:rsidRPr="00963DC5">
              <w:rPr>
                <w:sz w:val="22"/>
                <w:szCs w:val="22"/>
              </w:rPr>
              <w:t>135333</w:t>
            </w:r>
          </w:p>
        </w:tc>
        <w:tc>
          <w:tcPr>
            <w:tcW w:w="2016" w:type="dxa"/>
            <w:tcBorders>
              <w:top w:val="single" w:sz="5" w:space="0" w:color="000000"/>
              <w:left w:val="single" w:sz="5" w:space="0" w:color="000000"/>
              <w:bottom w:val="single" w:sz="5" w:space="0" w:color="000000"/>
              <w:right w:val="single" w:sz="5" w:space="0" w:color="000000"/>
            </w:tcBorders>
          </w:tcPr>
          <w:p w14:paraId="7E57DE5A" w14:textId="77777777" w:rsidR="00963DC5" w:rsidRPr="00963DC5" w:rsidRDefault="00963DC5" w:rsidP="00963DC5">
            <w:pPr>
              <w:spacing w:before="53"/>
              <w:ind w:left="769" w:right="774"/>
              <w:jc w:val="center"/>
              <w:rPr>
                <w:sz w:val="22"/>
                <w:szCs w:val="22"/>
              </w:rPr>
            </w:pPr>
            <w:r w:rsidRPr="00963DC5">
              <w:rPr>
                <w:sz w:val="22"/>
                <w:szCs w:val="22"/>
              </w:rPr>
              <w:t>3</w:t>
            </w:r>
            <w:r w:rsidRPr="00963DC5">
              <w:rPr>
                <w:spacing w:val="2"/>
                <w:sz w:val="22"/>
                <w:szCs w:val="22"/>
              </w:rPr>
              <w:t>.</w:t>
            </w:r>
            <w:r w:rsidRPr="00963DC5">
              <w:rPr>
                <w:sz w:val="22"/>
                <w:szCs w:val="22"/>
              </w:rPr>
              <w:t>20</w:t>
            </w:r>
          </w:p>
        </w:tc>
      </w:tr>
      <w:tr w:rsidR="00963DC5" w:rsidRPr="00963DC5" w14:paraId="3B720BE4" w14:textId="77777777" w:rsidTr="00A567AF">
        <w:trPr>
          <w:trHeight w:hRule="exact" w:val="341"/>
        </w:trPr>
        <w:tc>
          <w:tcPr>
            <w:tcW w:w="2411" w:type="dxa"/>
            <w:tcBorders>
              <w:top w:val="single" w:sz="5" w:space="0" w:color="000000"/>
              <w:left w:val="single" w:sz="5" w:space="0" w:color="000000"/>
              <w:bottom w:val="single" w:sz="5" w:space="0" w:color="000000"/>
              <w:right w:val="single" w:sz="5" w:space="0" w:color="000000"/>
            </w:tcBorders>
          </w:tcPr>
          <w:p w14:paraId="1589E9C5" w14:textId="77777777" w:rsidR="00963DC5" w:rsidRPr="00963DC5" w:rsidRDefault="00963DC5" w:rsidP="00963DC5">
            <w:pPr>
              <w:spacing w:before="53"/>
              <w:ind w:left="985" w:right="983"/>
              <w:jc w:val="center"/>
              <w:rPr>
                <w:sz w:val="14"/>
                <w:szCs w:val="14"/>
              </w:rPr>
            </w:pPr>
            <w:r w:rsidRPr="00963DC5">
              <w:rPr>
                <w:spacing w:val="-2"/>
                <w:sz w:val="22"/>
                <w:szCs w:val="22"/>
              </w:rPr>
              <w:t>I</w:t>
            </w:r>
            <w:r w:rsidRPr="00963DC5">
              <w:rPr>
                <w:spacing w:val="-2"/>
                <w:w w:val="99"/>
                <w:sz w:val="14"/>
                <w:szCs w:val="14"/>
              </w:rPr>
              <w:t>1</w:t>
            </w:r>
            <w:r w:rsidRPr="00963DC5">
              <w:rPr>
                <w:spacing w:val="2"/>
                <w:sz w:val="22"/>
                <w:szCs w:val="22"/>
              </w:rPr>
              <w:t>C</w:t>
            </w:r>
            <w:r w:rsidRPr="00963DC5">
              <w:rPr>
                <w:w w:val="99"/>
                <w:sz w:val="14"/>
                <w:szCs w:val="14"/>
              </w:rPr>
              <w:t>4</w:t>
            </w:r>
          </w:p>
        </w:tc>
        <w:tc>
          <w:tcPr>
            <w:tcW w:w="1983" w:type="dxa"/>
            <w:tcBorders>
              <w:top w:val="single" w:sz="5" w:space="0" w:color="000000"/>
              <w:left w:val="single" w:sz="5" w:space="0" w:color="000000"/>
              <w:bottom w:val="single" w:sz="5" w:space="0" w:color="000000"/>
              <w:right w:val="single" w:sz="5" w:space="0" w:color="000000"/>
            </w:tcBorders>
          </w:tcPr>
          <w:p w14:paraId="66D9F2CC" w14:textId="77777777" w:rsidR="00963DC5" w:rsidRPr="00963DC5" w:rsidRDefault="00963DC5" w:rsidP="00963DC5">
            <w:pPr>
              <w:spacing w:before="53"/>
              <w:ind w:left="673" w:right="673"/>
              <w:jc w:val="center"/>
              <w:rPr>
                <w:sz w:val="22"/>
                <w:szCs w:val="22"/>
              </w:rPr>
            </w:pPr>
            <w:r w:rsidRPr="00963DC5">
              <w:rPr>
                <w:sz w:val="22"/>
                <w:szCs w:val="22"/>
              </w:rPr>
              <w:t>65467</w:t>
            </w:r>
          </w:p>
        </w:tc>
        <w:tc>
          <w:tcPr>
            <w:tcW w:w="1561" w:type="dxa"/>
            <w:tcBorders>
              <w:top w:val="single" w:sz="5" w:space="0" w:color="000000"/>
              <w:left w:val="single" w:sz="5" w:space="0" w:color="000000"/>
              <w:bottom w:val="single" w:sz="5" w:space="0" w:color="000000"/>
              <w:right w:val="single" w:sz="5" w:space="0" w:color="000000"/>
            </w:tcBorders>
          </w:tcPr>
          <w:p w14:paraId="524459D8" w14:textId="77777777" w:rsidR="00963DC5" w:rsidRPr="00963DC5" w:rsidRDefault="00963DC5" w:rsidP="00963DC5">
            <w:pPr>
              <w:spacing w:before="53"/>
              <w:ind w:left="441"/>
              <w:rPr>
                <w:sz w:val="22"/>
                <w:szCs w:val="22"/>
              </w:rPr>
            </w:pPr>
            <w:r w:rsidRPr="00963DC5">
              <w:rPr>
                <w:sz w:val="22"/>
                <w:szCs w:val="22"/>
              </w:rPr>
              <w:t>227850</w:t>
            </w:r>
          </w:p>
        </w:tc>
        <w:tc>
          <w:tcPr>
            <w:tcW w:w="1561" w:type="dxa"/>
            <w:tcBorders>
              <w:top w:val="single" w:sz="5" w:space="0" w:color="000000"/>
              <w:left w:val="single" w:sz="5" w:space="0" w:color="000000"/>
              <w:bottom w:val="single" w:sz="5" w:space="0" w:color="000000"/>
              <w:right w:val="single" w:sz="5" w:space="0" w:color="000000"/>
            </w:tcBorders>
          </w:tcPr>
          <w:p w14:paraId="2337963A" w14:textId="77777777" w:rsidR="00963DC5" w:rsidRPr="00963DC5" w:rsidRDefault="00963DC5" w:rsidP="00963DC5">
            <w:pPr>
              <w:spacing w:before="53"/>
              <w:ind w:left="441"/>
              <w:rPr>
                <w:sz w:val="22"/>
                <w:szCs w:val="22"/>
              </w:rPr>
            </w:pPr>
            <w:r w:rsidRPr="00963DC5">
              <w:rPr>
                <w:sz w:val="22"/>
                <w:szCs w:val="22"/>
              </w:rPr>
              <w:t>162383</w:t>
            </w:r>
          </w:p>
        </w:tc>
        <w:tc>
          <w:tcPr>
            <w:tcW w:w="2016" w:type="dxa"/>
            <w:tcBorders>
              <w:top w:val="single" w:sz="5" w:space="0" w:color="000000"/>
              <w:left w:val="single" w:sz="5" w:space="0" w:color="000000"/>
              <w:bottom w:val="single" w:sz="5" w:space="0" w:color="000000"/>
              <w:right w:val="single" w:sz="5" w:space="0" w:color="000000"/>
            </w:tcBorders>
          </w:tcPr>
          <w:p w14:paraId="268AF1FC" w14:textId="77777777" w:rsidR="00963DC5" w:rsidRPr="00963DC5" w:rsidRDefault="00963DC5" w:rsidP="00963DC5">
            <w:pPr>
              <w:spacing w:before="53"/>
              <w:ind w:left="769" w:right="774"/>
              <w:jc w:val="center"/>
              <w:rPr>
                <w:sz w:val="22"/>
                <w:szCs w:val="22"/>
              </w:rPr>
            </w:pPr>
            <w:r w:rsidRPr="00963DC5">
              <w:rPr>
                <w:sz w:val="22"/>
                <w:szCs w:val="22"/>
              </w:rPr>
              <w:t>3</w:t>
            </w:r>
            <w:r w:rsidRPr="00963DC5">
              <w:rPr>
                <w:spacing w:val="2"/>
                <w:sz w:val="22"/>
                <w:szCs w:val="22"/>
              </w:rPr>
              <w:t>.</w:t>
            </w:r>
            <w:r w:rsidRPr="00963DC5">
              <w:rPr>
                <w:sz w:val="22"/>
                <w:szCs w:val="22"/>
              </w:rPr>
              <w:t>48</w:t>
            </w:r>
          </w:p>
        </w:tc>
      </w:tr>
      <w:tr w:rsidR="00963DC5" w:rsidRPr="00963DC5" w14:paraId="77DB1D0C" w14:textId="77777777" w:rsidTr="00A567AF">
        <w:trPr>
          <w:trHeight w:hRule="exact" w:val="341"/>
        </w:trPr>
        <w:tc>
          <w:tcPr>
            <w:tcW w:w="2411" w:type="dxa"/>
            <w:tcBorders>
              <w:top w:val="single" w:sz="5" w:space="0" w:color="000000"/>
              <w:left w:val="single" w:sz="5" w:space="0" w:color="000000"/>
              <w:bottom w:val="single" w:sz="5" w:space="0" w:color="000000"/>
              <w:right w:val="single" w:sz="5" w:space="0" w:color="000000"/>
            </w:tcBorders>
          </w:tcPr>
          <w:p w14:paraId="213EFE46" w14:textId="77777777" w:rsidR="00963DC5" w:rsidRPr="00963DC5" w:rsidRDefault="00963DC5" w:rsidP="00963DC5">
            <w:pPr>
              <w:spacing w:before="53"/>
              <w:ind w:left="985" w:right="983"/>
              <w:jc w:val="center"/>
              <w:rPr>
                <w:sz w:val="14"/>
                <w:szCs w:val="14"/>
              </w:rPr>
            </w:pPr>
            <w:r w:rsidRPr="00963DC5">
              <w:rPr>
                <w:spacing w:val="-2"/>
                <w:sz w:val="22"/>
                <w:szCs w:val="22"/>
              </w:rPr>
              <w:t>I</w:t>
            </w:r>
            <w:r w:rsidRPr="00963DC5">
              <w:rPr>
                <w:spacing w:val="-2"/>
                <w:w w:val="99"/>
                <w:sz w:val="14"/>
                <w:szCs w:val="14"/>
              </w:rPr>
              <w:t>2</w:t>
            </w:r>
            <w:r w:rsidRPr="00963DC5">
              <w:rPr>
                <w:spacing w:val="2"/>
                <w:sz w:val="22"/>
                <w:szCs w:val="22"/>
              </w:rPr>
              <w:t>C</w:t>
            </w:r>
            <w:r w:rsidRPr="00963DC5">
              <w:rPr>
                <w:w w:val="99"/>
                <w:sz w:val="14"/>
                <w:szCs w:val="14"/>
              </w:rPr>
              <w:t>1</w:t>
            </w:r>
          </w:p>
        </w:tc>
        <w:tc>
          <w:tcPr>
            <w:tcW w:w="1983" w:type="dxa"/>
            <w:tcBorders>
              <w:top w:val="single" w:sz="5" w:space="0" w:color="000000"/>
              <w:left w:val="single" w:sz="5" w:space="0" w:color="000000"/>
              <w:bottom w:val="single" w:sz="5" w:space="0" w:color="000000"/>
              <w:right w:val="single" w:sz="5" w:space="0" w:color="000000"/>
            </w:tcBorders>
          </w:tcPr>
          <w:p w14:paraId="08AD921C" w14:textId="77777777" w:rsidR="00963DC5" w:rsidRPr="00963DC5" w:rsidRDefault="00963DC5" w:rsidP="00963DC5">
            <w:pPr>
              <w:spacing w:before="53"/>
              <w:ind w:left="673" w:right="673"/>
              <w:jc w:val="center"/>
              <w:rPr>
                <w:sz w:val="22"/>
                <w:szCs w:val="22"/>
              </w:rPr>
            </w:pPr>
            <w:r w:rsidRPr="00963DC5">
              <w:rPr>
                <w:sz w:val="22"/>
                <w:szCs w:val="22"/>
              </w:rPr>
              <w:t>56167</w:t>
            </w:r>
          </w:p>
        </w:tc>
        <w:tc>
          <w:tcPr>
            <w:tcW w:w="1561" w:type="dxa"/>
            <w:tcBorders>
              <w:top w:val="single" w:sz="5" w:space="0" w:color="000000"/>
              <w:left w:val="single" w:sz="5" w:space="0" w:color="000000"/>
              <w:bottom w:val="single" w:sz="5" w:space="0" w:color="000000"/>
              <w:right w:val="single" w:sz="5" w:space="0" w:color="000000"/>
            </w:tcBorders>
          </w:tcPr>
          <w:p w14:paraId="05CAE503" w14:textId="77777777" w:rsidR="00963DC5" w:rsidRPr="00963DC5" w:rsidRDefault="00963DC5" w:rsidP="00963DC5">
            <w:pPr>
              <w:spacing w:before="53"/>
              <w:ind w:left="441"/>
              <w:rPr>
                <w:sz w:val="22"/>
                <w:szCs w:val="22"/>
              </w:rPr>
            </w:pPr>
            <w:r w:rsidRPr="00963DC5">
              <w:rPr>
                <w:sz w:val="22"/>
                <w:szCs w:val="22"/>
              </w:rPr>
              <w:t>183150</w:t>
            </w:r>
          </w:p>
        </w:tc>
        <w:tc>
          <w:tcPr>
            <w:tcW w:w="1561" w:type="dxa"/>
            <w:tcBorders>
              <w:top w:val="single" w:sz="5" w:space="0" w:color="000000"/>
              <w:left w:val="single" w:sz="5" w:space="0" w:color="000000"/>
              <w:bottom w:val="single" w:sz="5" w:space="0" w:color="000000"/>
              <w:right w:val="single" w:sz="5" w:space="0" w:color="000000"/>
            </w:tcBorders>
          </w:tcPr>
          <w:p w14:paraId="53C05757" w14:textId="77777777" w:rsidR="00963DC5" w:rsidRPr="00963DC5" w:rsidRDefault="00963DC5" w:rsidP="00963DC5">
            <w:pPr>
              <w:spacing w:before="53"/>
              <w:ind w:left="441"/>
              <w:rPr>
                <w:sz w:val="22"/>
                <w:szCs w:val="22"/>
              </w:rPr>
            </w:pPr>
            <w:r w:rsidRPr="00963DC5">
              <w:rPr>
                <w:sz w:val="22"/>
                <w:szCs w:val="22"/>
              </w:rPr>
              <w:t>126983</w:t>
            </w:r>
          </w:p>
        </w:tc>
        <w:tc>
          <w:tcPr>
            <w:tcW w:w="2016" w:type="dxa"/>
            <w:tcBorders>
              <w:top w:val="single" w:sz="5" w:space="0" w:color="000000"/>
              <w:left w:val="single" w:sz="5" w:space="0" w:color="000000"/>
              <w:bottom w:val="single" w:sz="5" w:space="0" w:color="000000"/>
              <w:right w:val="single" w:sz="5" w:space="0" w:color="000000"/>
            </w:tcBorders>
          </w:tcPr>
          <w:p w14:paraId="14E387BD" w14:textId="77777777" w:rsidR="00963DC5" w:rsidRPr="00963DC5" w:rsidRDefault="00963DC5" w:rsidP="00963DC5">
            <w:pPr>
              <w:spacing w:before="53"/>
              <w:ind w:left="769" w:right="774"/>
              <w:jc w:val="center"/>
              <w:rPr>
                <w:sz w:val="22"/>
                <w:szCs w:val="22"/>
              </w:rPr>
            </w:pPr>
            <w:r w:rsidRPr="00963DC5">
              <w:rPr>
                <w:sz w:val="22"/>
                <w:szCs w:val="22"/>
              </w:rPr>
              <w:t>3</w:t>
            </w:r>
            <w:r w:rsidRPr="00963DC5">
              <w:rPr>
                <w:spacing w:val="2"/>
                <w:sz w:val="22"/>
                <w:szCs w:val="22"/>
              </w:rPr>
              <w:t>.</w:t>
            </w:r>
            <w:r w:rsidRPr="00963DC5">
              <w:rPr>
                <w:sz w:val="22"/>
                <w:szCs w:val="22"/>
              </w:rPr>
              <w:t>26</w:t>
            </w:r>
          </w:p>
        </w:tc>
      </w:tr>
      <w:tr w:rsidR="00963DC5" w:rsidRPr="00963DC5" w14:paraId="21D75498" w14:textId="77777777" w:rsidTr="00A567AF">
        <w:trPr>
          <w:trHeight w:hRule="exact" w:val="336"/>
        </w:trPr>
        <w:tc>
          <w:tcPr>
            <w:tcW w:w="2411" w:type="dxa"/>
            <w:tcBorders>
              <w:top w:val="single" w:sz="5" w:space="0" w:color="000000"/>
              <w:left w:val="single" w:sz="5" w:space="0" w:color="000000"/>
              <w:bottom w:val="single" w:sz="5" w:space="0" w:color="000000"/>
              <w:right w:val="single" w:sz="5" w:space="0" w:color="000000"/>
            </w:tcBorders>
          </w:tcPr>
          <w:p w14:paraId="2BF648D3" w14:textId="77777777" w:rsidR="00963DC5" w:rsidRPr="00963DC5" w:rsidRDefault="00963DC5" w:rsidP="00963DC5">
            <w:pPr>
              <w:spacing w:before="48"/>
              <w:ind w:left="985" w:right="983"/>
              <w:jc w:val="center"/>
              <w:rPr>
                <w:sz w:val="14"/>
                <w:szCs w:val="14"/>
              </w:rPr>
            </w:pPr>
            <w:r w:rsidRPr="00963DC5">
              <w:rPr>
                <w:spacing w:val="-2"/>
                <w:sz w:val="22"/>
                <w:szCs w:val="22"/>
              </w:rPr>
              <w:t>I</w:t>
            </w:r>
            <w:r w:rsidRPr="00963DC5">
              <w:rPr>
                <w:spacing w:val="-2"/>
                <w:w w:val="99"/>
                <w:sz w:val="14"/>
                <w:szCs w:val="14"/>
              </w:rPr>
              <w:t>2</w:t>
            </w:r>
            <w:r w:rsidRPr="00963DC5">
              <w:rPr>
                <w:spacing w:val="2"/>
                <w:sz w:val="22"/>
                <w:szCs w:val="22"/>
              </w:rPr>
              <w:t>C</w:t>
            </w:r>
            <w:r w:rsidRPr="00963DC5">
              <w:rPr>
                <w:w w:val="99"/>
                <w:sz w:val="14"/>
                <w:szCs w:val="14"/>
              </w:rPr>
              <w:t>2</w:t>
            </w:r>
          </w:p>
        </w:tc>
        <w:tc>
          <w:tcPr>
            <w:tcW w:w="1983" w:type="dxa"/>
            <w:tcBorders>
              <w:top w:val="single" w:sz="5" w:space="0" w:color="000000"/>
              <w:left w:val="single" w:sz="5" w:space="0" w:color="000000"/>
              <w:bottom w:val="single" w:sz="5" w:space="0" w:color="000000"/>
              <w:right w:val="single" w:sz="5" w:space="0" w:color="000000"/>
            </w:tcBorders>
          </w:tcPr>
          <w:p w14:paraId="22549D0C" w14:textId="77777777" w:rsidR="00963DC5" w:rsidRPr="00963DC5" w:rsidRDefault="00963DC5" w:rsidP="00963DC5">
            <w:pPr>
              <w:spacing w:before="48"/>
              <w:ind w:left="673" w:right="673"/>
              <w:jc w:val="center"/>
              <w:rPr>
                <w:sz w:val="22"/>
                <w:szCs w:val="22"/>
              </w:rPr>
            </w:pPr>
            <w:r w:rsidRPr="00963DC5">
              <w:rPr>
                <w:sz w:val="22"/>
                <w:szCs w:val="22"/>
              </w:rPr>
              <w:t>60167</w:t>
            </w:r>
          </w:p>
        </w:tc>
        <w:tc>
          <w:tcPr>
            <w:tcW w:w="1561" w:type="dxa"/>
            <w:tcBorders>
              <w:top w:val="single" w:sz="5" w:space="0" w:color="000000"/>
              <w:left w:val="single" w:sz="5" w:space="0" w:color="000000"/>
              <w:bottom w:val="single" w:sz="5" w:space="0" w:color="000000"/>
              <w:right w:val="single" w:sz="5" w:space="0" w:color="000000"/>
            </w:tcBorders>
          </w:tcPr>
          <w:p w14:paraId="23199965" w14:textId="77777777" w:rsidR="00963DC5" w:rsidRPr="00963DC5" w:rsidRDefault="00963DC5" w:rsidP="00963DC5">
            <w:pPr>
              <w:spacing w:before="48"/>
              <w:ind w:left="441"/>
              <w:rPr>
                <w:sz w:val="22"/>
                <w:szCs w:val="22"/>
              </w:rPr>
            </w:pPr>
            <w:r w:rsidRPr="00963DC5">
              <w:rPr>
                <w:sz w:val="22"/>
                <w:szCs w:val="22"/>
              </w:rPr>
              <w:t>217931</w:t>
            </w:r>
          </w:p>
        </w:tc>
        <w:tc>
          <w:tcPr>
            <w:tcW w:w="1561" w:type="dxa"/>
            <w:tcBorders>
              <w:top w:val="single" w:sz="5" w:space="0" w:color="000000"/>
              <w:left w:val="single" w:sz="5" w:space="0" w:color="000000"/>
              <w:bottom w:val="single" w:sz="5" w:space="0" w:color="000000"/>
              <w:right w:val="single" w:sz="5" w:space="0" w:color="000000"/>
            </w:tcBorders>
          </w:tcPr>
          <w:p w14:paraId="281E8ED6" w14:textId="77777777" w:rsidR="00963DC5" w:rsidRPr="00963DC5" w:rsidRDefault="00963DC5" w:rsidP="00963DC5">
            <w:pPr>
              <w:spacing w:before="48"/>
              <w:ind w:left="441"/>
              <w:rPr>
                <w:sz w:val="22"/>
                <w:szCs w:val="22"/>
              </w:rPr>
            </w:pPr>
            <w:r w:rsidRPr="00963DC5">
              <w:rPr>
                <w:sz w:val="22"/>
                <w:szCs w:val="22"/>
              </w:rPr>
              <w:t>157764</w:t>
            </w:r>
          </w:p>
        </w:tc>
        <w:tc>
          <w:tcPr>
            <w:tcW w:w="2016" w:type="dxa"/>
            <w:tcBorders>
              <w:top w:val="single" w:sz="5" w:space="0" w:color="000000"/>
              <w:left w:val="single" w:sz="5" w:space="0" w:color="000000"/>
              <w:bottom w:val="single" w:sz="5" w:space="0" w:color="000000"/>
              <w:right w:val="single" w:sz="5" w:space="0" w:color="000000"/>
            </w:tcBorders>
          </w:tcPr>
          <w:p w14:paraId="375A64BC" w14:textId="77777777" w:rsidR="00963DC5" w:rsidRPr="00963DC5" w:rsidRDefault="00963DC5" w:rsidP="00963DC5">
            <w:pPr>
              <w:spacing w:before="48"/>
              <w:ind w:left="769" w:right="774"/>
              <w:jc w:val="center"/>
              <w:rPr>
                <w:sz w:val="22"/>
                <w:szCs w:val="22"/>
              </w:rPr>
            </w:pPr>
            <w:r w:rsidRPr="00963DC5">
              <w:rPr>
                <w:sz w:val="22"/>
                <w:szCs w:val="22"/>
              </w:rPr>
              <w:t>3</w:t>
            </w:r>
            <w:r w:rsidRPr="00963DC5">
              <w:rPr>
                <w:spacing w:val="2"/>
                <w:sz w:val="22"/>
                <w:szCs w:val="22"/>
              </w:rPr>
              <w:t>.</w:t>
            </w:r>
            <w:r w:rsidRPr="00963DC5">
              <w:rPr>
                <w:sz w:val="22"/>
                <w:szCs w:val="22"/>
              </w:rPr>
              <w:t>62</w:t>
            </w:r>
          </w:p>
        </w:tc>
      </w:tr>
      <w:tr w:rsidR="00963DC5" w:rsidRPr="00963DC5" w14:paraId="73D38E03" w14:textId="77777777" w:rsidTr="00A567AF">
        <w:trPr>
          <w:trHeight w:hRule="exact" w:val="341"/>
        </w:trPr>
        <w:tc>
          <w:tcPr>
            <w:tcW w:w="2411" w:type="dxa"/>
            <w:tcBorders>
              <w:top w:val="single" w:sz="5" w:space="0" w:color="000000"/>
              <w:left w:val="single" w:sz="5" w:space="0" w:color="000000"/>
              <w:bottom w:val="single" w:sz="5" w:space="0" w:color="000000"/>
              <w:right w:val="single" w:sz="5" w:space="0" w:color="000000"/>
            </w:tcBorders>
          </w:tcPr>
          <w:p w14:paraId="5CD50BF5" w14:textId="77777777" w:rsidR="00963DC5" w:rsidRPr="00963DC5" w:rsidRDefault="00963DC5" w:rsidP="00963DC5">
            <w:pPr>
              <w:spacing w:before="53"/>
              <w:ind w:left="985" w:right="983"/>
              <w:jc w:val="center"/>
              <w:rPr>
                <w:sz w:val="14"/>
                <w:szCs w:val="14"/>
              </w:rPr>
            </w:pPr>
            <w:r w:rsidRPr="00963DC5">
              <w:rPr>
                <w:spacing w:val="-2"/>
                <w:sz w:val="22"/>
                <w:szCs w:val="22"/>
              </w:rPr>
              <w:t>I</w:t>
            </w:r>
            <w:r w:rsidRPr="00963DC5">
              <w:rPr>
                <w:spacing w:val="-2"/>
                <w:w w:val="99"/>
                <w:sz w:val="14"/>
                <w:szCs w:val="14"/>
              </w:rPr>
              <w:t>2</w:t>
            </w:r>
            <w:r w:rsidRPr="00963DC5">
              <w:rPr>
                <w:spacing w:val="2"/>
                <w:sz w:val="22"/>
                <w:szCs w:val="22"/>
              </w:rPr>
              <w:t>C</w:t>
            </w:r>
            <w:r w:rsidRPr="00963DC5">
              <w:rPr>
                <w:w w:val="99"/>
                <w:sz w:val="14"/>
                <w:szCs w:val="14"/>
              </w:rPr>
              <w:t>3</w:t>
            </w:r>
          </w:p>
        </w:tc>
        <w:tc>
          <w:tcPr>
            <w:tcW w:w="1983" w:type="dxa"/>
            <w:tcBorders>
              <w:top w:val="single" w:sz="5" w:space="0" w:color="000000"/>
              <w:left w:val="single" w:sz="5" w:space="0" w:color="000000"/>
              <w:bottom w:val="single" w:sz="5" w:space="0" w:color="000000"/>
              <w:right w:val="single" w:sz="5" w:space="0" w:color="000000"/>
            </w:tcBorders>
          </w:tcPr>
          <w:p w14:paraId="74388D71" w14:textId="77777777" w:rsidR="00963DC5" w:rsidRPr="00963DC5" w:rsidRDefault="00963DC5" w:rsidP="00963DC5">
            <w:pPr>
              <w:spacing w:before="53"/>
              <w:ind w:left="673" w:right="673"/>
              <w:jc w:val="center"/>
              <w:rPr>
                <w:sz w:val="22"/>
                <w:szCs w:val="22"/>
              </w:rPr>
            </w:pPr>
            <w:r w:rsidRPr="00963DC5">
              <w:rPr>
                <w:sz w:val="22"/>
                <w:szCs w:val="22"/>
              </w:rPr>
              <w:t>59767</w:t>
            </w:r>
          </w:p>
        </w:tc>
        <w:tc>
          <w:tcPr>
            <w:tcW w:w="1561" w:type="dxa"/>
            <w:tcBorders>
              <w:top w:val="single" w:sz="5" w:space="0" w:color="000000"/>
              <w:left w:val="single" w:sz="5" w:space="0" w:color="000000"/>
              <w:bottom w:val="single" w:sz="5" w:space="0" w:color="000000"/>
              <w:right w:val="single" w:sz="5" w:space="0" w:color="000000"/>
            </w:tcBorders>
          </w:tcPr>
          <w:p w14:paraId="38972748" w14:textId="77777777" w:rsidR="00963DC5" w:rsidRPr="00963DC5" w:rsidRDefault="00963DC5" w:rsidP="00963DC5">
            <w:pPr>
              <w:spacing w:before="53"/>
              <w:ind w:left="441"/>
              <w:rPr>
                <w:sz w:val="22"/>
                <w:szCs w:val="22"/>
              </w:rPr>
            </w:pPr>
            <w:r w:rsidRPr="00963DC5">
              <w:rPr>
                <w:sz w:val="22"/>
                <w:szCs w:val="22"/>
              </w:rPr>
              <w:t>191700</w:t>
            </w:r>
          </w:p>
        </w:tc>
        <w:tc>
          <w:tcPr>
            <w:tcW w:w="1561" w:type="dxa"/>
            <w:tcBorders>
              <w:top w:val="single" w:sz="5" w:space="0" w:color="000000"/>
              <w:left w:val="single" w:sz="5" w:space="0" w:color="000000"/>
              <w:bottom w:val="single" w:sz="5" w:space="0" w:color="000000"/>
              <w:right w:val="single" w:sz="5" w:space="0" w:color="000000"/>
            </w:tcBorders>
          </w:tcPr>
          <w:p w14:paraId="19CAB91E" w14:textId="77777777" w:rsidR="00963DC5" w:rsidRPr="00963DC5" w:rsidRDefault="00963DC5" w:rsidP="00963DC5">
            <w:pPr>
              <w:spacing w:before="53"/>
              <w:ind w:left="441"/>
              <w:rPr>
                <w:sz w:val="22"/>
                <w:szCs w:val="22"/>
              </w:rPr>
            </w:pPr>
            <w:r w:rsidRPr="00963DC5">
              <w:rPr>
                <w:sz w:val="22"/>
                <w:szCs w:val="22"/>
              </w:rPr>
              <w:t>131933</w:t>
            </w:r>
          </w:p>
        </w:tc>
        <w:tc>
          <w:tcPr>
            <w:tcW w:w="2016" w:type="dxa"/>
            <w:tcBorders>
              <w:top w:val="single" w:sz="5" w:space="0" w:color="000000"/>
              <w:left w:val="single" w:sz="5" w:space="0" w:color="000000"/>
              <w:bottom w:val="single" w:sz="5" w:space="0" w:color="000000"/>
              <w:right w:val="single" w:sz="5" w:space="0" w:color="000000"/>
            </w:tcBorders>
          </w:tcPr>
          <w:p w14:paraId="112C8413" w14:textId="77777777" w:rsidR="00963DC5" w:rsidRPr="00963DC5" w:rsidRDefault="00963DC5" w:rsidP="00963DC5">
            <w:pPr>
              <w:spacing w:before="53"/>
              <w:ind w:left="769" w:right="774"/>
              <w:jc w:val="center"/>
              <w:rPr>
                <w:sz w:val="22"/>
                <w:szCs w:val="22"/>
              </w:rPr>
            </w:pPr>
            <w:r w:rsidRPr="00963DC5">
              <w:rPr>
                <w:sz w:val="22"/>
                <w:szCs w:val="22"/>
              </w:rPr>
              <w:t>3</w:t>
            </w:r>
            <w:r w:rsidRPr="00963DC5">
              <w:rPr>
                <w:spacing w:val="2"/>
                <w:sz w:val="22"/>
                <w:szCs w:val="22"/>
              </w:rPr>
              <w:t>.</w:t>
            </w:r>
            <w:r w:rsidRPr="00963DC5">
              <w:rPr>
                <w:sz w:val="22"/>
                <w:szCs w:val="22"/>
              </w:rPr>
              <w:t>21</w:t>
            </w:r>
          </w:p>
        </w:tc>
      </w:tr>
      <w:tr w:rsidR="00963DC5" w:rsidRPr="00963DC5" w14:paraId="551688FC" w14:textId="77777777" w:rsidTr="00A567AF">
        <w:trPr>
          <w:trHeight w:hRule="exact" w:val="341"/>
        </w:trPr>
        <w:tc>
          <w:tcPr>
            <w:tcW w:w="2411" w:type="dxa"/>
            <w:tcBorders>
              <w:top w:val="single" w:sz="5" w:space="0" w:color="000000"/>
              <w:left w:val="single" w:sz="5" w:space="0" w:color="000000"/>
              <w:bottom w:val="single" w:sz="5" w:space="0" w:color="000000"/>
              <w:right w:val="single" w:sz="5" w:space="0" w:color="000000"/>
            </w:tcBorders>
          </w:tcPr>
          <w:p w14:paraId="15FC0360" w14:textId="77777777" w:rsidR="00963DC5" w:rsidRPr="00963DC5" w:rsidRDefault="00963DC5" w:rsidP="00963DC5">
            <w:pPr>
              <w:spacing w:before="53"/>
              <w:ind w:left="985" w:right="983"/>
              <w:jc w:val="center"/>
              <w:rPr>
                <w:sz w:val="14"/>
                <w:szCs w:val="14"/>
              </w:rPr>
            </w:pPr>
            <w:r w:rsidRPr="00963DC5">
              <w:rPr>
                <w:spacing w:val="-2"/>
                <w:sz w:val="22"/>
                <w:szCs w:val="22"/>
              </w:rPr>
              <w:t>I</w:t>
            </w:r>
            <w:r w:rsidRPr="00963DC5">
              <w:rPr>
                <w:spacing w:val="-2"/>
                <w:w w:val="99"/>
                <w:sz w:val="14"/>
                <w:szCs w:val="14"/>
              </w:rPr>
              <w:t>2</w:t>
            </w:r>
            <w:r w:rsidRPr="00963DC5">
              <w:rPr>
                <w:spacing w:val="2"/>
                <w:sz w:val="22"/>
                <w:szCs w:val="22"/>
              </w:rPr>
              <w:t>C</w:t>
            </w:r>
            <w:r w:rsidRPr="00963DC5">
              <w:rPr>
                <w:w w:val="99"/>
                <w:sz w:val="14"/>
                <w:szCs w:val="14"/>
              </w:rPr>
              <w:t>4</w:t>
            </w:r>
          </w:p>
        </w:tc>
        <w:tc>
          <w:tcPr>
            <w:tcW w:w="1983" w:type="dxa"/>
            <w:tcBorders>
              <w:top w:val="single" w:sz="5" w:space="0" w:color="000000"/>
              <w:left w:val="single" w:sz="5" w:space="0" w:color="000000"/>
              <w:bottom w:val="single" w:sz="5" w:space="0" w:color="000000"/>
              <w:right w:val="single" w:sz="5" w:space="0" w:color="000000"/>
            </w:tcBorders>
          </w:tcPr>
          <w:p w14:paraId="001A3E24" w14:textId="77777777" w:rsidR="00963DC5" w:rsidRPr="00963DC5" w:rsidRDefault="00963DC5" w:rsidP="00963DC5">
            <w:pPr>
              <w:spacing w:before="53"/>
              <w:ind w:left="673" w:right="673"/>
              <w:jc w:val="center"/>
              <w:rPr>
                <w:sz w:val="22"/>
                <w:szCs w:val="22"/>
              </w:rPr>
            </w:pPr>
            <w:r w:rsidRPr="00963DC5">
              <w:rPr>
                <w:sz w:val="22"/>
                <w:szCs w:val="22"/>
              </w:rPr>
              <w:t>63767</w:t>
            </w:r>
          </w:p>
        </w:tc>
        <w:tc>
          <w:tcPr>
            <w:tcW w:w="1561" w:type="dxa"/>
            <w:tcBorders>
              <w:top w:val="single" w:sz="5" w:space="0" w:color="000000"/>
              <w:left w:val="single" w:sz="5" w:space="0" w:color="000000"/>
              <w:bottom w:val="single" w:sz="5" w:space="0" w:color="000000"/>
              <w:right w:val="single" w:sz="5" w:space="0" w:color="000000"/>
            </w:tcBorders>
          </w:tcPr>
          <w:p w14:paraId="09CE8A67" w14:textId="77777777" w:rsidR="00963DC5" w:rsidRPr="00963DC5" w:rsidRDefault="00963DC5" w:rsidP="00963DC5">
            <w:pPr>
              <w:spacing w:before="53"/>
              <w:ind w:left="441"/>
              <w:rPr>
                <w:sz w:val="22"/>
                <w:szCs w:val="22"/>
              </w:rPr>
            </w:pPr>
            <w:r w:rsidRPr="00963DC5">
              <w:rPr>
                <w:sz w:val="22"/>
                <w:szCs w:val="22"/>
              </w:rPr>
              <w:t>224400</w:t>
            </w:r>
          </w:p>
        </w:tc>
        <w:tc>
          <w:tcPr>
            <w:tcW w:w="1561" w:type="dxa"/>
            <w:tcBorders>
              <w:top w:val="single" w:sz="5" w:space="0" w:color="000000"/>
              <w:left w:val="single" w:sz="5" w:space="0" w:color="000000"/>
              <w:bottom w:val="single" w:sz="5" w:space="0" w:color="000000"/>
              <w:right w:val="single" w:sz="5" w:space="0" w:color="000000"/>
            </w:tcBorders>
          </w:tcPr>
          <w:p w14:paraId="53A0420C" w14:textId="77777777" w:rsidR="00963DC5" w:rsidRPr="00963DC5" w:rsidRDefault="00963DC5" w:rsidP="00963DC5">
            <w:pPr>
              <w:spacing w:before="53"/>
              <w:ind w:left="441"/>
              <w:rPr>
                <w:sz w:val="22"/>
                <w:szCs w:val="22"/>
              </w:rPr>
            </w:pPr>
            <w:r w:rsidRPr="00963DC5">
              <w:rPr>
                <w:sz w:val="22"/>
                <w:szCs w:val="22"/>
              </w:rPr>
              <w:t>160633</w:t>
            </w:r>
          </w:p>
        </w:tc>
        <w:tc>
          <w:tcPr>
            <w:tcW w:w="2016" w:type="dxa"/>
            <w:tcBorders>
              <w:top w:val="single" w:sz="5" w:space="0" w:color="000000"/>
              <w:left w:val="single" w:sz="5" w:space="0" w:color="000000"/>
              <w:bottom w:val="single" w:sz="5" w:space="0" w:color="000000"/>
              <w:right w:val="single" w:sz="5" w:space="0" w:color="000000"/>
            </w:tcBorders>
          </w:tcPr>
          <w:p w14:paraId="4612AA28" w14:textId="77777777" w:rsidR="00963DC5" w:rsidRPr="00963DC5" w:rsidRDefault="00963DC5" w:rsidP="00963DC5">
            <w:pPr>
              <w:spacing w:before="53"/>
              <w:ind w:left="769" w:right="774"/>
              <w:jc w:val="center"/>
              <w:rPr>
                <w:sz w:val="22"/>
                <w:szCs w:val="22"/>
              </w:rPr>
            </w:pPr>
            <w:r w:rsidRPr="00963DC5">
              <w:rPr>
                <w:sz w:val="22"/>
                <w:szCs w:val="22"/>
              </w:rPr>
              <w:t>3</w:t>
            </w:r>
            <w:r w:rsidRPr="00963DC5">
              <w:rPr>
                <w:spacing w:val="2"/>
                <w:sz w:val="22"/>
                <w:szCs w:val="22"/>
              </w:rPr>
              <w:t>.</w:t>
            </w:r>
            <w:r w:rsidRPr="00963DC5">
              <w:rPr>
                <w:sz w:val="22"/>
                <w:szCs w:val="22"/>
              </w:rPr>
              <w:t>52</w:t>
            </w:r>
          </w:p>
        </w:tc>
      </w:tr>
      <w:tr w:rsidR="00963DC5" w:rsidRPr="00963DC5" w14:paraId="350227B1" w14:textId="77777777" w:rsidTr="00A567AF">
        <w:trPr>
          <w:trHeight w:hRule="exact" w:val="336"/>
        </w:trPr>
        <w:tc>
          <w:tcPr>
            <w:tcW w:w="2411" w:type="dxa"/>
            <w:tcBorders>
              <w:top w:val="single" w:sz="5" w:space="0" w:color="000000"/>
              <w:left w:val="single" w:sz="5" w:space="0" w:color="000000"/>
              <w:bottom w:val="single" w:sz="5" w:space="0" w:color="000000"/>
              <w:right w:val="single" w:sz="5" w:space="0" w:color="000000"/>
            </w:tcBorders>
          </w:tcPr>
          <w:p w14:paraId="5C921E30" w14:textId="77777777" w:rsidR="00963DC5" w:rsidRPr="00963DC5" w:rsidRDefault="00963DC5" w:rsidP="00963DC5">
            <w:pPr>
              <w:spacing w:before="48"/>
              <w:ind w:left="985" w:right="983"/>
              <w:jc w:val="center"/>
              <w:rPr>
                <w:sz w:val="14"/>
                <w:szCs w:val="14"/>
              </w:rPr>
            </w:pPr>
            <w:r w:rsidRPr="00963DC5">
              <w:rPr>
                <w:spacing w:val="-2"/>
                <w:sz w:val="22"/>
                <w:szCs w:val="22"/>
              </w:rPr>
              <w:t>I</w:t>
            </w:r>
            <w:r w:rsidRPr="00963DC5">
              <w:rPr>
                <w:spacing w:val="-2"/>
                <w:w w:val="99"/>
                <w:sz w:val="14"/>
                <w:szCs w:val="14"/>
              </w:rPr>
              <w:t>3</w:t>
            </w:r>
            <w:r w:rsidRPr="00963DC5">
              <w:rPr>
                <w:spacing w:val="2"/>
                <w:sz w:val="22"/>
                <w:szCs w:val="22"/>
              </w:rPr>
              <w:t>C</w:t>
            </w:r>
            <w:r w:rsidRPr="00963DC5">
              <w:rPr>
                <w:w w:val="99"/>
                <w:sz w:val="14"/>
                <w:szCs w:val="14"/>
              </w:rPr>
              <w:t>1</w:t>
            </w:r>
          </w:p>
        </w:tc>
        <w:tc>
          <w:tcPr>
            <w:tcW w:w="1983" w:type="dxa"/>
            <w:tcBorders>
              <w:top w:val="single" w:sz="5" w:space="0" w:color="000000"/>
              <w:left w:val="single" w:sz="5" w:space="0" w:color="000000"/>
              <w:bottom w:val="single" w:sz="5" w:space="0" w:color="000000"/>
              <w:right w:val="single" w:sz="5" w:space="0" w:color="000000"/>
            </w:tcBorders>
          </w:tcPr>
          <w:p w14:paraId="6C9CEDD4" w14:textId="77777777" w:rsidR="00963DC5" w:rsidRPr="00963DC5" w:rsidRDefault="00963DC5" w:rsidP="00963DC5">
            <w:pPr>
              <w:spacing w:before="48"/>
              <w:ind w:left="673" w:right="673"/>
              <w:jc w:val="center"/>
              <w:rPr>
                <w:sz w:val="22"/>
                <w:szCs w:val="22"/>
              </w:rPr>
            </w:pPr>
            <w:r w:rsidRPr="00963DC5">
              <w:rPr>
                <w:sz w:val="22"/>
                <w:szCs w:val="22"/>
              </w:rPr>
              <w:t>54467</w:t>
            </w:r>
          </w:p>
        </w:tc>
        <w:tc>
          <w:tcPr>
            <w:tcW w:w="1561" w:type="dxa"/>
            <w:tcBorders>
              <w:top w:val="single" w:sz="5" w:space="0" w:color="000000"/>
              <w:left w:val="single" w:sz="5" w:space="0" w:color="000000"/>
              <w:bottom w:val="single" w:sz="5" w:space="0" w:color="000000"/>
              <w:right w:val="single" w:sz="5" w:space="0" w:color="000000"/>
            </w:tcBorders>
          </w:tcPr>
          <w:p w14:paraId="5B5CC86A" w14:textId="77777777" w:rsidR="00963DC5" w:rsidRPr="00963DC5" w:rsidRDefault="00963DC5" w:rsidP="00963DC5">
            <w:pPr>
              <w:spacing w:before="48"/>
              <w:ind w:left="441"/>
              <w:rPr>
                <w:sz w:val="22"/>
                <w:szCs w:val="22"/>
              </w:rPr>
            </w:pPr>
            <w:r w:rsidRPr="00963DC5">
              <w:rPr>
                <w:sz w:val="22"/>
                <w:szCs w:val="22"/>
              </w:rPr>
              <w:t>150300</w:t>
            </w:r>
          </w:p>
        </w:tc>
        <w:tc>
          <w:tcPr>
            <w:tcW w:w="1561" w:type="dxa"/>
            <w:tcBorders>
              <w:top w:val="single" w:sz="5" w:space="0" w:color="000000"/>
              <w:left w:val="single" w:sz="5" w:space="0" w:color="000000"/>
              <w:bottom w:val="single" w:sz="5" w:space="0" w:color="000000"/>
              <w:right w:val="single" w:sz="5" w:space="0" w:color="000000"/>
            </w:tcBorders>
          </w:tcPr>
          <w:p w14:paraId="118161A7" w14:textId="77777777" w:rsidR="00963DC5" w:rsidRPr="00963DC5" w:rsidRDefault="00963DC5" w:rsidP="00963DC5">
            <w:pPr>
              <w:spacing w:before="48"/>
              <w:ind w:left="498"/>
              <w:rPr>
                <w:sz w:val="22"/>
                <w:szCs w:val="22"/>
              </w:rPr>
            </w:pPr>
            <w:r w:rsidRPr="00963DC5">
              <w:rPr>
                <w:sz w:val="22"/>
                <w:szCs w:val="22"/>
              </w:rPr>
              <w:t>95833</w:t>
            </w:r>
          </w:p>
        </w:tc>
        <w:tc>
          <w:tcPr>
            <w:tcW w:w="2016" w:type="dxa"/>
            <w:tcBorders>
              <w:top w:val="single" w:sz="5" w:space="0" w:color="000000"/>
              <w:left w:val="single" w:sz="5" w:space="0" w:color="000000"/>
              <w:bottom w:val="single" w:sz="5" w:space="0" w:color="000000"/>
              <w:right w:val="single" w:sz="5" w:space="0" w:color="000000"/>
            </w:tcBorders>
          </w:tcPr>
          <w:p w14:paraId="2B8C00A9" w14:textId="77777777" w:rsidR="00963DC5" w:rsidRPr="00963DC5" w:rsidRDefault="00963DC5" w:rsidP="00963DC5">
            <w:pPr>
              <w:spacing w:before="48"/>
              <w:ind w:left="769" w:right="774"/>
              <w:jc w:val="center"/>
              <w:rPr>
                <w:sz w:val="22"/>
                <w:szCs w:val="22"/>
              </w:rPr>
            </w:pPr>
            <w:r w:rsidRPr="00963DC5">
              <w:rPr>
                <w:sz w:val="22"/>
                <w:szCs w:val="22"/>
              </w:rPr>
              <w:t>2</w:t>
            </w:r>
            <w:r w:rsidRPr="00963DC5">
              <w:rPr>
                <w:spacing w:val="2"/>
                <w:sz w:val="22"/>
                <w:szCs w:val="22"/>
              </w:rPr>
              <w:t>.</w:t>
            </w:r>
            <w:r w:rsidRPr="00963DC5">
              <w:rPr>
                <w:sz w:val="22"/>
                <w:szCs w:val="22"/>
              </w:rPr>
              <w:t>76</w:t>
            </w:r>
          </w:p>
        </w:tc>
      </w:tr>
      <w:tr w:rsidR="00963DC5" w:rsidRPr="00963DC5" w14:paraId="59F6A7AD" w14:textId="77777777" w:rsidTr="00A567AF">
        <w:trPr>
          <w:trHeight w:hRule="exact" w:val="341"/>
        </w:trPr>
        <w:tc>
          <w:tcPr>
            <w:tcW w:w="2411" w:type="dxa"/>
            <w:tcBorders>
              <w:top w:val="single" w:sz="5" w:space="0" w:color="000000"/>
              <w:left w:val="single" w:sz="5" w:space="0" w:color="000000"/>
              <w:bottom w:val="single" w:sz="5" w:space="0" w:color="000000"/>
              <w:right w:val="single" w:sz="5" w:space="0" w:color="000000"/>
            </w:tcBorders>
          </w:tcPr>
          <w:p w14:paraId="2EB9720A" w14:textId="77777777" w:rsidR="00963DC5" w:rsidRPr="00963DC5" w:rsidRDefault="00963DC5" w:rsidP="00963DC5">
            <w:pPr>
              <w:spacing w:before="53"/>
              <w:ind w:left="985" w:right="983"/>
              <w:jc w:val="center"/>
              <w:rPr>
                <w:sz w:val="14"/>
                <w:szCs w:val="14"/>
              </w:rPr>
            </w:pPr>
            <w:r w:rsidRPr="00963DC5">
              <w:rPr>
                <w:spacing w:val="-2"/>
                <w:sz w:val="22"/>
                <w:szCs w:val="22"/>
              </w:rPr>
              <w:t>I</w:t>
            </w:r>
            <w:r w:rsidRPr="00963DC5">
              <w:rPr>
                <w:spacing w:val="-2"/>
                <w:w w:val="99"/>
                <w:sz w:val="14"/>
                <w:szCs w:val="14"/>
              </w:rPr>
              <w:t>3</w:t>
            </w:r>
            <w:r w:rsidRPr="00963DC5">
              <w:rPr>
                <w:spacing w:val="2"/>
                <w:sz w:val="22"/>
                <w:szCs w:val="22"/>
              </w:rPr>
              <w:t>C</w:t>
            </w:r>
            <w:r w:rsidRPr="00963DC5">
              <w:rPr>
                <w:w w:val="99"/>
                <w:sz w:val="14"/>
                <w:szCs w:val="14"/>
              </w:rPr>
              <w:t>2</w:t>
            </w:r>
          </w:p>
        </w:tc>
        <w:tc>
          <w:tcPr>
            <w:tcW w:w="1983" w:type="dxa"/>
            <w:tcBorders>
              <w:top w:val="single" w:sz="5" w:space="0" w:color="000000"/>
              <w:left w:val="single" w:sz="5" w:space="0" w:color="000000"/>
              <w:bottom w:val="single" w:sz="5" w:space="0" w:color="000000"/>
              <w:right w:val="single" w:sz="5" w:space="0" w:color="000000"/>
            </w:tcBorders>
          </w:tcPr>
          <w:p w14:paraId="1B58C114" w14:textId="77777777" w:rsidR="00963DC5" w:rsidRPr="00963DC5" w:rsidRDefault="00963DC5" w:rsidP="00963DC5">
            <w:pPr>
              <w:spacing w:before="53"/>
              <w:ind w:left="673" w:right="673"/>
              <w:jc w:val="center"/>
              <w:rPr>
                <w:sz w:val="22"/>
                <w:szCs w:val="22"/>
              </w:rPr>
            </w:pPr>
            <w:r w:rsidRPr="00963DC5">
              <w:rPr>
                <w:sz w:val="22"/>
                <w:szCs w:val="22"/>
              </w:rPr>
              <w:t>58467</w:t>
            </w:r>
          </w:p>
        </w:tc>
        <w:tc>
          <w:tcPr>
            <w:tcW w:w="1561" w:type="dxa"/>
            <w:tcBorders>
              <w:top w:val="single" w:sz="5" w:space="0" w:color="000000"/>
              <w:left w:val="single" w:sz="5" w:space="0" w:color="000000"/>
              <w:bottom w:val="single" w:sz="5" w:space="0" w:color="000000"/>
              <w:right w:val="single" w:sz="5" w:space="0" w:color="000000"/>
            </w:tcBorders>
          </w:tcPr>
          <w:p w14:paraId="36F3CEC5" w14:textId="77777777" w:rsidR="00963DC5" w:rsidRPr="00963DC5" w:rsidRDefault="00963DC5" w:rsidP="00963DC5">
            <w:pPr>
              <w:spacing w:before="53"/>
              <w:ind w:left="441"/>
              <w:rPr>
                <w:sz w:val="22"/>
                <w:szCs w:val="22"/>
              </w:rPr>
            </w:pPr>
            <w:r w:rsidRPr="00963DC5">
              <w:rPr>
                <w:sz w:val="22"/>
                <w:szCs w:val="22"/>
              </w:rPr>
              <w:t>181650</w:t>
            </w:r>
          </w:p>
        </w:tc>
        <w:tc>
          <w:tcPr>
            <w:tcW w:w="1561" w:type="dxa"/>
            <w:tcBorders>
              <w:top w:val="single" w:sz="5" w:space="0" w:color="000000"/>
              <w:left w:val="single" w:sz="5" w:space="0" w:color="000000"/>
              <w:bottom w:val="single" w:sz="5" w:space="0" w:color="000000"/>
              <w:right w:val="single" w:sz="5" w:space="0" w:color="000000"/>
            </w:tcBorders>
          </w:tcPr>
          <w:p w14:paraId="42501F60" w14:textId="77777777" w:rsidR="00963DC5" w:rsidRPr="00963DC5" w:rsidRDefault="00963DC5" w:rsidP="00963DC5">
            <w:pPr>
              <w:spacing w:before="53"/>
              <w:ind w:left="441"/>
              <w:rPr>
                <w:sz w:val="22"/>
                <w:szCs w:val="22"/>
              </w:rPr>
            </w:pPr>
            <w:r w:rsidRPr="00963DC5">
              <w:rPr>
                <w:sz w:val="22"/>
                <w:szCs w:val="22"/>
              </w:rPr>
              <w:t>123183</w:t>
            </w:r>
          </w:p>
        </w:tc>
        <w:tc>
          <w:tcPr>
            <w:tcW w:w="2016" w:type="dxa"/>
            <w:tcBorders>
              <w:top w:val="single" w:sz="5" w:space="0" w:color="000000"/>
              <w:left w:val="single" w:sz="5" w:space="0" w:color="000000"/>
              <w:bottom w:val="single" w:sz="5" w:space="0" w:color="000000"/>
              <w:right w:val="single" w:sz="5" w:space="0" w:color="000000"/>
            </w:tcBorders>
          </w:tcPr>
          <w:p w14:paraId="16D08E7A" w14:textId="77777777" w:rsidR="00963DC5" w:rsidRPr="00963DC5" w:rsidRDefault="00963DC5" w:rsidP="00963DC5">
            <w:pPr>
              <w:spacing w:before="53"/>
              <w:ind w:left="778" w:right="774"/>
              <w:jc w:val="center"/>
              <w:rPr>
                <w:sz w:val="22"/>
                <w:szCs w:val="22"/>
              </w:rPr>
            </w:pPr>
            <w:r w:rsidRPr="00963DC5">
              <w:rPr>
                <w:sz w:val="22"/>
                <w:szCs w:val="22"/>
              </w:rPr>
              <w:t>3</w:t>
            </w:r>
            <w:r w:rsidRPr="00963DC5">
              <w:rPr>
                <w:spacing w:val="2"/>
                <w:sz w:val="22"/>
                <w:szCs w:val="22"/>
              </w:rPr>
              <w:t>.</w:t>
            </w:r>
            <w:r w:rsidRPr="00963DC5">
              <w:rPr>
                <w:spacing w:val="-9"/>
                <w:sz w:val="22"/>
                <w:szCs w:val="22"/>
              </w:rPr>
              <w:t>1</w:t>
            </w:r>
            <w:r w:rsidRPr="00963DC5">
              <w:rPr>
                <w:sz w:val="22"/>
                <w:szCs w:val="22"/>
              </w:rPr>
              <w:t>1</w:t>
            </w:r>
          </w:p>
        </w:tc>
      </w:tr>
      <w:tr w:rsidR="00963DC5" w:rsidRPr="00963DC5" w14:paraId="7E043244" w14:textId="77777777" w:rsidTr="00A567AF">
        <w:trPr>
          <w:trHeight w:hRule="exact" w:val="336"/>
        </w:trPr>
        <w:tc>
          <w:tcPr>
            <w:tcW w:w="2411" w:type="dxa"/>
            <w:tcBorders>
              <w:top w:val="single" w:sz="5" w:space="0" w:color="000000"/>
              <w:left w:val="single" w:sz="5" w:space="0" w:color="000000"/>
              <w:bottom w:val="single" w:sz="5" w:space="0" w:color="000000"/>
              <w:right w:val="single" w:sz="5" w:space="0" w:color="000000"/>
            </w:tcBorders>
          </w:tcPr>
          <w:p w14:paraId="668B6B04" w14:textId="77777777" w:rsidR="00963DC5" w:rsidRPr="00963DC5" w:rsidRDefault="00963DC5" w:rsidP="00963DC5">
            <w:pPr>
              <w:spacing w:before="53"/>
              <w:ind w:left="985" w:right="983"/>
              <w:jc w:val="center"/>
              <w:rPr>
                <w:sz w:val="14"/>
                <w:szCs w:val="14"/>
              </w:rPr>
            </w:pPr>
            <w:r w:rsidRPr="00963DC5">
              <w:rPr>
                <w:spacing w:val="-2"/>
                <w:sz w:val="22"/>
                <w:szCs w:val="22"/>
              </w:rPr>
              <w:t>I</w:t>
            </w:r>
            <w:r w:rsidRPr="00963DC5">
              <w:rPr>
                <w:spacing w:val="-2"/>
                <w:w w:val="99"/>
                <w:sz w:val="14"/>
                <w:szCs w:val="14"/>
              </w:rPr>
              <w:t>3</w:t>
            </w:r>
            <w:r w:rsidRPr="00963DC5">
              <w:rPr>
                <w:spacing w:val="2"/>
                <w:sz w:val="22"/>
                <w:szCs w:val="22"/>
              </w:rPr>
              <w:t>C</w:t>
            </w:r>
            <w:r w:rsidRPr="00963DC5">
              <w:rPr>
                <w:w w:val="99"/>
                <w:sz w:val="14"/>
                <w:szCs w:val="14"/>
              </w:rPr>
              <w:t>3</w:t>
            </w:r>
          </w:p>
        </w:tc>
        <w:tc>
          <w:tcPr>
            <w:tcW w:w="1983" w:type="dxa"/>
            <w:tcBorders>
              <w:top w:val="single" w:sz="5" w:space="0" w:color="000000"/>
              <w:left w:val="single" w:sz="5" w:space="0" w:color="000000"/>
              <w:bottom w:val="single" w:sz="5" w:space="0" w:color="000000"/>
              <w:right w:val="single" w:sz="5" w:space="0" w:color="000000"/>
            </w:tcBorders>
          </w:tcPr>
          <w:p w14:paraId="0D956A1F" w14:textId="77777777" w:rsidR="00963DC5" w:rsidRPr="00963DC5" w:rsidRDefault="00963DC5" w:rsidP="00963DC5">
            <w:pPr>
              <w:spacing w:before="53"/>
              <w:ind w:left="673" w:right="673"/>
              <w:jc w:val="center"/>
              <w:rPr>
                <w:sz w:val="22"/>
                <w:szCs w:val="22"/>
              </w:rPr>
            </w:pPr>
            <w:r w:rsidRPr="00963DC5">
              <w:rPr>
                <w:sz w:val="22"/>
                <w:szCs w:val="22"/>
              </w:rPr>
              <w:t>58067</w:t>
            </w:r>
          </w:p>
        </w:tc>
        <w:tc>
          <w:tcPr>
            <w:tcW w:w="1561" w:type="dxa"/>
            <w:tcBorders>
              <w:top w:val="single" w:sz="5" w:space="0" w:color="000000"/>
              <w:left w:val="single" w:sz="5" w:space="0" w:color="000000"/>
              <w:bottom w:val="single" w:sz="5" w:space="0" w:color="000000"/>
              <w:right w:val="single" w:sz="5" w:space="0" w:color="000000"/>
            </w:tcBorders>
          </w:tcPr>
          <w:p w14:paraId="3814EFCB" w14:textId="77777777" w:rsidR="00963DC5" w:rsidRPr="00963DC5" w:rsidRDefault="00963DC5" w:rsidP="00963DC5">
            <w:pPr>
              <w:spacing w:before="53"/>
              <w:ind w:left="441"/>
              <w:rPr>
                <w:sz w:val="22"/>
                <w:szCs w:val="22"/>
              </w:rPr>
            </w:pPr>
            <w:r w:rsidRPr="00963DC5">
              <w:rPr>
                <w:sz w:val="22"/>
                <w:szCs w:val="22"/>
              </w:rPr>
              <w:t>158100</w:t>
            </w:r>
          </w:p>
        </w:tc>
        <w:tc>
          <w:tcPr>
            <w:tcW w:w="1561" w:type="dxa"/>
            <w:tcBorders>
              <w:top w:val="single" w:sz="5" w:space="0" w:color="000000"/>
              <w:left w:val="single" w:sz="5" w:space="0" w:color="000000"/>
              <w:bottom w:val="single" w:sz="5" w:space="0" w:color="000000"/>
              <w:right w:val="single" w:sz="5" w:space="0" w:color="000000"/>
            </w:tcBorders>
          </w:tcPr>
          <w:p w14:paraId="164011FF" w14:textId="77777777" w:rsidR="00963DC5" w:rsidRPr="00963DC5" w:rsidRDefault="00963DC5" w:rsidP="00963DC5">
            <w:pPr>
              <w:spacing w:before="53"/>
              <w:ind w:left="441"/>
              <w:rPr>
                <w:sz w:val="22"/>
                <w:szCs w:val="22"/>
              </w:rPr>
            </w:pPr>
            <w:r w:rsidRPr="00963DC5">
              <w:rPr>
                <w:sz w:val="22"/>
                <w:szCs w:val="22"/>
              </w:rPr>
              <w:t>100033</w:t>
            </w:r>
          </w:p>
        </w:tc>
        <w:tc>
          <w:tcPr>
            <w:tcW w:w="2016" w:type="dxa"/>
            <w:tcBorders>
              <w:top w:val="single" w:sz="5" w:space="0" w:color="000000"/>
              <w:left w:val="single" w:sz="5" w:space="0" w:color="000000"/>
              <w:bottom w:val="single" w:sz="5" w:space="0" w:color="000000"/>
              <w:right w:val="single" w:sz="5" w:space="0" w:color="000000"/>
            </w:tcBorders>
          </w:tcPr>
          <w:p w14:paraId="32FF0F8C" w14:textId="77777777" w:rsidR="00963DC5" w:rsidRPr="00963DC5" w:rsidRDefault="00963DC5" w:rsidP="00963DC5">
            <w:pPr>
              <w:spacing w:before="53"/>
              <w:ind w:left="769" w:right="774"/>
              <w:jc w:val="center"/>
              <w:rPr>
                <w:sz w:val="22"/>
                <w:szCs w:val="22"/>
              </w:rPr>
            </w:pPr>
            <w:r w:rsidRPr="00963DC5">
              <w:rPr>
                <w:sz w:val="22"/>
                <w:szCs w:val="22"/>
              </w:rPr>
              <w:t>2</w:t>
            </w:r>
            <w:r w:rsidRPr="00963DC5">
              <w:rPr>
                <w:spacing w:val="2"/>
                <w:sz w:val="22"/>
                <w:szCs w:val="22"/>
              </w:rPr>
              <w:t>.</w:t>
            </w:r>
            <w:r w:rsidRPr="00963DC5">
              <w:rPr>
                <w:sz w:val="22"/>
                <w:szCs w:val="22"/>
              </w:rPr>
              <w:t>72</w:t>
            </w:r>
          </w:p>
        </w:tc>
      </w:tr>
      <w:tr w:rsidR="00963DC5" w:rsidRPr="00963DC5" w14:paraId="15C0C910" w14:textId="77777777" w:rsidTr="00A567AF">
        <w:trPr>
          <w:trHeight w:hRule="exact" w:val="341"/>
        </w:trPr>
        <w:tc>
          <w:tcPr>
            <w:tcW w:w="2411" w:type="dxa"/>
            <w:tcBorders>
              <w:top w:val="single" w:sz="5" w:space="0" w:color="000000"/>
              <w:left w:val="single" w:sz="5" w:space="0" w:color="000000"/>
              <w:bottom w:val="single" w:sz="5" w:space="0" w:color="000000"/>
              <w:right w:val="single" w:sz="5" w:space="0" w:color="000000"/>
            </w:tcBorders>
          </w:tcPr>
          <w:p w14:paraId="020954B1" w14:textId="77777777" w:rsidR="00963DC5" w:rsidRPr="00963DC5" w:rsidRDefault="00963DC5" w:rsidP="00963DC5">
            <w:pPr>
              <w:spacing w:before="53"/>
              <w:ind w:left="985" w:right="983"/>
              <w:jc w:val="center"/>
              <w:rPr>
                <w:sz w:val="14"/>
                <w:szCs w:val="14"/>
              </w:rPr>
            </w:pPr>
            <w:r w:rsidRPr="00963DC5">
              <w:rPr>
                <w:spacing w:val="-2"/>
                <w:sz w:val="22"/>
                <w:szCs w:val="22"/>
              </w:rPr>
              <w:t>I</w:t>
            </w:r>
            <w:r w:rsidRPr="00963DC5">
              <w:rPr>
                <w:spacing w:val="-2"/>
                <w:w w:val="99"/>
                <w:sz w:val="14"/>
                <w:szCs w:val="14"/>
              </w:rPr>
              <w:t>3</w:t>
            </w:r>
            <w:r w:rsidRPr="00963DC5">
              <w:rPr>
                <w:spacing w:val="2"/>
                <w:sz w:val="22"/>
                <w:szCs w:val="22"/>
              </w:rPr>
              <w:t>C</w:t>
            </w:r>
            <w:r w:rsidRPr="00963DC5">
              <w:rPr>
                <w:w w:val="99"/>
                <w:sz w:val="14"/>
                <w:szCs w:val="14"/>
              </w:rPr>
              <w:t>4</w:t>
            </w:r>
          </w:p>
        </w:tc>
        <w:tc>
          <w:tcPr>
            <w:tcW w:w="1983" w:type="dxa"/>
            <w:tcBorders>
              <w:top w:val="single" w:sz="5" w:space="0" w:color="000000"/>
              <w:left w:val="single" w:sz="5" w:space="0" w:color="000000"/>
              <w:bottom w:val="single" w:sz="5" w:space="0" w:color="000000"/>
              <w:right w:val="single" w:sz="5" w:space="0" w:color="000000"/>
            </w:tcBorders>
          </w:tcPr>
          <w:p w14:paraId="3B02B2B0" w14:textId="77777777" w:rsidR="00963DC5" w:rsidRPr="00963DC5" w:rsidRDefault="00963DC5" w:rsidP="00963DC5">
            <w:pPr>
              <w:spacing w:before="53"/>
              <w:ind w:left="673" w:right="673"/>
              <w:jc w:val="center"/>
              <w:rPr>
                <w:sz w:val="22"/>
                <w:szCs w:val="22"/>
              </w:rPr>
            </w:pPr>
            <w:r w:rsidRPr="00963DC5">
              <w:rPr>
                <w:sz w:val="22"/>
                <w:szCs w:val="22"/>
              </w:rPr>
              <w:t>62067</w:t>
            </w:r>
          </w:p>
        </w:tc>
        <w:tc>
          <w:tcPr>
            <w:tcW w:w="1561" w:type="dxa"/>
            <w:tcBorders>
              <w:top w:val="single" w:sz="5" w:space="0" w:color="000000"/>
              <w:left w:val="single" w:sz="5" w:space="0" w:color="000000"/>
              <w:bottom w:val="single" w:sz="5" w:space="0" w:color="000000"/>
              <w:right w:val="single" w:sz="5" w:space="0" w:color="000000"/>
            </w:tcBorders>
          </w:tcPr>
          <w:p w14:paraId="718DE01B" w14:textId="77777777" w:rsidR="00963DC5" w:rsidRPr="00963DC5" w:rsidRDefault="00963DC5" w:rsidP="00963DC5">
            <w:pPr>
              <w:spacing w:before="53"/>
              <w:ind w:left="441"/>
              <w:rPr>
                <w:sz w:val="22"/>
                <w:szCs w:val="22"/>
              </w:rPr>
            </w:pPr>
            <w:r w:rsidRPr="00963DC5">
              <w:rPr>
                <w:sz w:val="22"/>
                <w:szCs w:val="22"/>
              </w:rPr>
              <w:t>187350</w:t>
            </w:r>
          </w:p>
        </w:tc>
        <w:tc>
          <w:tcPr>
            <w:tcW w:w="1561" w:type="dxa"/>
            <w:tcBorders>
              <w:top w:val="single" w:sz="5" w:space="0" w:color="000000"/>
              <w:left w:val="single" w:sz="5" w:space="0" w:color="000000"/>
              <w:bottom w:val="single" w:sz="5" w:space="0" w:color="000000"/>
              <w:right w:val="single" w:sz="5" w:space="0" w:color="000000"/>
            </w:tcBorders>
          </w:tcPr>
          <w:p w14:paraId="6ADB584D" w14:textId="77777777" w:rsidR="00963DC5" w:rsidRPr="00963DC5" w:rsidRDefault="00963DC5" w:rsidP="00963DC5">
            <w:pPr>
              <w:spacing w:before="53"/>
              <w:ind w:left="441"/>
              <w:rPr>
                <w:sz w:val="22"/>
                <w:szCs w:val="22"/>
              </w:rPr>
            </w:pPr>
            <w:r w:rsidRPr="00963DC5">
              <w:rPr>
                <w:sz w:val="22"/>
                <w:szCs w:val="22"/>
              </w:rPr>
              <w:t>125283</w:t>
            </w:r>
          </w:p>
        </w:tc>
        <w:tc>
          <w:tcPr>
            <w:tcW w:w="2016" w:type="dxa"/>
            <w:tcBorders>
              <w:top w:val="single" w:sz="5" w:space="0" w:color="000000"/>
              <w:left w:val="single" w:sz="5" w:space="0" w:color="000000"/>
              <w:bottom w:val="single" w:sz="5" w:space="0" w:color="000000"/>
              <w:right w:val="single" w:sz="5" w:space="0" w:color="000000"/>
            </w:tcBorders>
          </w:tcPr>
          <w:p w14:paraId="7BD782C5" w14:textId="77777777" w:rsidR="00963DC5" w:rsidRPr="00963DC5" w:rsidRDefault="00963DC5" w:rsidP="00963DC5">
            <w:pPr>
              <w:spacing w:before="53"/>
              <w:ind w:left="769" w:right="774"/>
              <w:jc w:val="center"/>
              <w:rPr>
                <w:sz w:val="22"/>
                <w:szCs w:val="22"/>
              </w:rPr>
            </w:pPr>
            <w:r w:rsidRPr="00963DC5">
              <w:rPr>
                <w:sz w:val="22"/>
                <w:szCs w:val="22"/>
              </w:rPr>
              <w:t>3</w:t>
            </w:r>
            <w:r w:rsidRPr="00963DC5">
              <w:rPr>
                <w:spacing w:val="2"/>
                <w:sz w:val="22"/>
                <w:szCs w:val="22"/>
              </w:rPr>
              <w:t>.</w:t>
            </w:r>
            <w:r w:rsidRPr="00963DC5">
              <w:rPr>
                <w:sz w:val="22"/>
                <w:szCs w:val="22"/>
              </w:rPr>
              <w:t>02</w:t>
            </w:r>
          </w:p>
        </w:tc>
      </w:tr>
      <w:tr w:rsidR="00963DC5" w:rsidRPr="00963DC5" w14:paraId="6B42289E" w14:textId="77777777" w:rsidTr="00A567AF">
        <w:trPr>
          <w:trHeight w:hRule="exact" w:val="365"/>
        </w:trPr>
        <w:tc>
          <w:tcPr>
            <w:tcW w:w="2411" w:type="dxa"/>
            <w:tcBorders>
              <w:top w:val="single" w:sz="5" w:space="0" w:color="000000"/>
              <w:left w:val="single" w:sz="5" w:space="0" w:color="000000"/>
              <w:bottom w:val="single" w:sz="5" w:space="0" w:color="000000"/>
              <w:right w:val="single" w:sz="5" w:space="0" w:color="000000"/>
            </w:tcBorders>
          </w:tcPr>
          <w:p w14:paraId="1FEE2A47" w14:textId="77777777" w:rsidR="00963DC5" w:rsidRPr="00963DC5" w:rsidRDefault="00963DC5" w:rsidP="00963DC5">
            <w:pPr>
              <w:spacing w:before="53"/>
              <w:ind w:left="789" w:right="792"/>
              <w:jc w:val="center"/>
              <w:rPr>
                <w:sz w:val="22"/>
                <w:szCs w:val="22"/>
              </w:rPr>
            </w:pPr>
            <w:proofErr w:type="spellStart"/>
            <w:r w:rsidRPr="00963DC5">
              <w:rPr>
                <w:spacing w:val="2"/>
                <w:sz w:val="22"/>
                <w:szCs w:val="22"/>
              </w:rPr>
              <w:t>S</w:t>
            </w:r>
            <w:r w:rsidRPr="00963DC5">
              <w:rPr>
                <w:sz w:val="22"/>
                <w:szCs w:val="22"/>
              </w:rPr>
              <w:t>Em</w:t>
            </w:r>
            <w:proofErr w:type="spellEnd"/>
            <w:r w:rsidRPr="00963DC5">
              <w:rPr>
                <w:spacing w:val="-7"/>
                <w:sz w:val="22"/>
                <w:szCs w:val="22"/>
              </w:rPr>
              <w:t xml:space="preserve"> </w:t>
            </w:r>
            <w:r w:rsidRPr="00963DC5">
              <w:rPr>
                <w:spacing w:val="-2"/>
                <w:sz w:val="22"/>
                <w:szCs w:val="22"/>
              </w:rPr>
              <w:t>(</w:t>
            </w:r>
            <w:r w:rsidRPr="00963DC5">
              <w:rPr>
                <w:spacing w:val="-1"/>
                <w:sz w:val="22"/>
                <w:szCs w:val="22"/>
              </w:rPr>
              <w:t>±</w:t>
            </w:r>
            <w:r w:rsidRPr="00963DC5">
              <w:rPr>
                <w:sz w:val="22"/>
                <w:szCs w:val="22"/>
              </w:rPr>
              <w:t>)</w:t>
            </w:r>
          </w:p>
        </w:tc>
        <w:tc>
          <w:tcPr>
            <w:tcW w:w="1983" w:type="dxa"/>
            <w:tcBorders>
              <w:top w:val="single" w:sz="5" w:space="0" w:color="000000"/>
              <w:left w:val="single" w:sz="5" w:space="0" w:color="000000"/>
              <w:bottom w:val="single" w:sz="5" w:space="0" w:color="000000"/>
              <w:right w:val="single" w:sz="5" w:space="0" w:color="000000"/>
            </w:tcBorders>
          </w:tcPr>
          <w:p w14:paraId="0ED8B9DE" w14:textId="77777777" w:rsidR="00963DC5" w:rsidRPr="00963DC5" w:rsidRDefault="00963DC5" w:rsidP="00963DC5"/>
        </w:tc>
        <w:tc>
          <w:tcPr>
            <w:tcW w:w="1561" w:type="dxa"/>
            <w:tcBorders>
              <w:top w:val="single" w:sz="5" w:space="0" w:color="000000"/>
              <w:left w:val="single" w:sz="5" w:space="0" w:color="000000"/>
              <w:bottom w:val="single" w:sz="5" w:space="0" w:color="000000"/>
              <w:right w:val="single" w:sz="5" w:space="0" w:color="000000"/>
            </w:tcBorders>
          </w:tcPr>
          <w:p w14:paraId="2B5F257C" w14:textId="77777777" w:rsidR="00963DC5" w:rsidRPr="00963DC5" w:rsidRDefault="00963DC5" w:rsidP="00963DC5">
            <w:pPr>
              <w:spacing w:before="53"/>
              <w:ind w:left="572" w:right="572"/>
              <w:jc w:val="center"/>
              <w:rPr>
                <w:sz w:val="22"/>
                <w:szCs w:val="22"/>
              </w:rPr>
            </w:pPr>
            <w:r w:rsidRPr="00963DC5">
              <w:rPr>
                <w:sz w:val="22"/>
                <w:szCs w:val="22"/>
              </w:rPr>
              <w:t>534</w:t>
            </w:r>
          </w:p>
        </w:tc>
        <w:tc>
          <w:tcPr>
            <w:tcW w:w="1561" w:type="dxa"/>
            <w:tcBorders>
              <w:top w:val="single" w:sz="5" w:space="0" w:color="000000"/>
              <w:left w:val="single" w:sz="5" w:space="0" w:color="000000"/>
              <w:bottom w:val="single" w:sz="5" w:space="0" w:color="000000"/>
              <w:right w:val="single" w:sz="5" w:space="0" w:color="000000"/>
            </w:tcBorders>
          </w:tcPr>
          <w:p w14:paraId="7C2DC37C" w14:textId="77777777" w:rsidR="00963DC5" w:rsidRPr="00963DC5" w:rsidRDefault="00963DC5" w:rsidP="00963DC5">
            <w:pPr>
              <w:spacing w:before="53"/>
              <w:ind w:left="572" w:right="573"/>
              <w:jc w:val="center"/>
              <w:rPr>
                <w:sz w:val="22"/>
                <w:szCs w:val="22"/>
              </w:rPr>
            </w:pPr>
            <w:r w:rsidRPr="00963DC5">
              <w:rPr>
                <w:sz w:val="22"/>
                <w:szCs w:val="22"/>
              </w:rPr>
              <w:t>534</w:t>
            </w:r>
          </w:p>
        </w:tc>
        <w:tc>
          <w:tcPr>
            <w:tcW w:w="2016" w:type="dxa"/>
            <w:tcBorders>
              <w:top w:val="single" w:sz="5" w:space="0" w:color="000000"/>
              <w:left w:val="single" w:sz="5" w:space="0" w:color="000000"/>
              <w:bottom w:val="single" w:sz="5" w:space="0" w:color="000000"/>
              <w:right w:val="single" w:sz="5" w:space="0" w:color="000000"/>
            </w:tcBorders>
          </w:tcPr>
          <w:p w14:paraId="02B16A28" w14:textId="77777777" w:rsidR="00963DC5" w:rsidRPr="00963DC5" w:rsidRDefault="00963DC5" w:rsidP="00963DC5">
            <w:pPr>
              <w:spacing w:before="53"/>
              <w:ind w:left="769" w:right="774"/>
              <w:jc w:val="center"/>
              <w:rPr>
                <w:sz w:val="22"/>
                <w:szCs w:val="22"/>
              </w:rPr>
            </w:pPr>
            <w:r w:rsidRPr="00963DC5">
              <w:rPr>
                <w:sz w:val="22"/>
                <w:szCs w:val="22"/>
              </w:rPr>
              <w:t>0</w:t>
            </w:r>
            <w:r w:rsidRPr="00963DC5">
              <w:rPr>
                <w:spacing w:val="2"/>
                <w:sz w:val="22"/>
                <w:szCs w:val="22"/>
              </w:rPr>
              <w:t>.</w:t>
            </w:r>
            <w:r w:rsidRPr="00963DC5">
              <w:rPr>
                <w:sz w:val="22"/>
                <w:szCs w:val="22"/>
              </w:rPr>
              <w:t>04</w:t>
            </w:r>
          </w:p>
        </w:tc>
      </w:tr>
      <w:tr w:rsidR="00963DC5" w:rsidRPr="00963DC5" w14:paraId="71C6C29D" w14:textId="77777777" w:rsidTr="00A567AF">
        <w:trPr>
          <w:trHeight w:hRule="exact" w:val="524"/>
        </w:trPr>
        <w:tc>
          <w:tcPr>
            <w:tcW w:w="2411" w:type="dxa"/>
            <w:tcBorders>
              <w:top w:val="single" w:sz="5" w:space="0" w:color="000000"/>
              <w:left w:val="single" w:sz="5" w:space="0" w:color="000000"/>
              <w:bottom w:val="single" w:sz="5" w:space="0" w:color="000000"/>
              <w:right w:val="single" w:sz="5" w:space="0" w:color="000000"/>
            </w:tcBorders>
          </w:tcPr>
          <w:p w14:paraId="641D160E" w14:textId="77777777" w:rsidR="00963DC5" w:rsidRPr="00963DC5" w:rsidRDefault="00963DC5" w:rsidP="00963DC5">
            <w:pPr>
              <w:spacing w:before="53"/>
              <w:ind w:left="753"/>
              <w:rPr>
                <w:sz w:val="22"/>
                <w:szCs w:val="22"/>
              </w:rPr>
            </w:pPr>
            <w:r w:rsidRPr="00963DC5">
              <w:rPr>
                <w:spacing w:val="1"/>
                <w:sz w:val="22"/>
                <w:szCs w:val="22"/>
              </w:rPr>
              <w:t>C</w:t>
            </w:r>
            <w:r w:rsidRPr="00963DC5">
              <w:rPr>
                <w:sz w:val="22"/>
                <w:szCs w:val="22"/>
              </w:rPr>
              <w:t>D</w:t>
            </w:r>
            <w:r w:rsidRPr="00963DC5">
              <w:rPr>
                <w:spacing w:val="1"/>
                <w:sz w:val="22"/>
                <w:szCs w:val="22"/>
              </w:rPr>
              <w:t xml:space="preserve"> </w:t>
            </w:r>
            <w:r w:rsidRPr="00963DC5">
              <w:rPr>
                <w:spacing w:val="-2"/>
                <w:sz w:val="22"/>
                <w:szCs w:val="22"/>
              </w:rPr>
              <w:t>(</w:t>
            </w:r>
            <w:r w:rsidRPr="00963DC5">
              <w:rPr>
                <w:sz w:val="22"/>
                <w:szCs w:val="22"/>
              </w:rPr>
              <w:t>0</w:t>
            </w:r>
            <w:r w:rsidRPr="00963DC5">
              <w:rPr>
                <w:spacing w:val="2"/>
                <w:sz w:val="22"/>
                <w:szCs w:val="22"/>
              </w:rPr>
              <w:t>.</w:t>
            </w:r>
            <w:r w:rsidRPr="00963DC5">
              <w:rPr>
                <w:sz w:val="22"/>
                <w:szCs w:val="22"/>
              </w:rPr>
              <w:t>05)</w:t>
            </w:r>
          </w:p>
        </w:tc>
        <w:tc>
          <w:tcPr>
            <w:tcW w:w="1983" w:type="dxa"/>
            <w:tcBorders>
              <w:top w:val="single" w:sz="5" w:space="0" w:color="000000"/>
              <w:left w:val="single" w:sz="5" w:space="0" w:color="000000"/>
              <w:bottom w:val="single" w:sz="5" w:space="0" w:color="000000"/>
              <w:right w:val="single" w:sz="5" w:space="0" w:color="000000"/>
            </w:tcBorders>
          </w:tcPr>
          <w:p w14:paraId="4AE41424" w14:textId="77777777" w:rsidR="00963DC5" w:rsidRPr="00963DC5" w:rsidRDefault="00963DC5" w:rsidP="00963DC5"/>
        </w:tc>
        <w:tc>
          <w:tcPr>
            <w:tcW w:w="1561" w:type="dxa"/>
            <w:tcBorders>
              <w:top w:val="single" w:sz="5" w:space="0" w:color="000000"/>
              <w:left w:val="single" w:sz="5" w:space="0" w:color="000000"/>
              <w:bottom w:val="single" w:sz="5" w:space="0" w:color="000000"/>
              <w:right w:val="single" w:sz="5" w:space="0" w:color="000000"/>
            </w:tcBorders>
          </w:tcPr>
          <w:p w14:paraId="2AE588FD" w14:textId="77777777" w:rsidR="00963DC5" w:rsidRPr="00963DC5" w:rsidRDefault="00963DC5" w:rsidP="00963DC5">
            <w:pPr>
              <w:spacing w:before="53"/>
              <w:ind w:left="515" w:right="520"/>
              <w:jc w:val="center"/>
              <w:rPr>
                <w:sz w:val="22"/>
                <w:szCs w:val="22"/>
              </w:rPr>
            </w:pPr>
            <w:r w:rsidRPr="00963DC5">
              <w:rPr>
                <w:sz w:val="22"/>
                <w:szCs w:val="22"/>
              </w:rPr>
              <w:t>2134</w:t>
            </w:r>
          </w:p>
        </w:tc>
        <w:tc>
          <w:tcPr>
            <w:tcW w:w="1561" w:type="dxa"/>
            <w:tcBorders>
              <w:top w:val="single" w:sz="5" w:space="0" w:color="000000"/>
              <w:left w:val="single" w:sz="5" w:space="0" w:color="000000"/>
              <w:bottom w:val="single" w:sz="5" w:space="0" w:color="000000"/>
              <w:right w:val="single" w:sz="5" w:space="0" w:color="000000"/>
            </w:tcBorders>
          </w:tcPr>
          <w:p w14:paraId="42C51891" w14:textId="77777777" w:rsidR="00963DC5" w:rsidRPr="00963DC5" w:rsidRDefault="00963DC5" w:rsidP="00963DC5">
            <w:pPr>
              <w:spacing w:before="53"/>
              <w:ind w:left="514" w:right="520"/>
              <w:jc w:val="center"/>
              <w:rPr>
                <w:sz w:val="22"/>
                <w:szCs w:val="22"/>
              </w:rPr>
            </w:pPr>
            <w:r w:rsidRPr="00963DC5">
              <w:rPr>
                <w:sz w:val="22"/>
                <w:szCs w:val="22"/>
              </w:rPr>
              <w:t>2134</w:t>
            </w:r>
          </w:p>
        </w:tc>
        <w:tc>
          <w:tcPr>
            <w:tcW w:w="2016" w:type="dxa"/>
            <w:tcBorders>
              <w:top w:val="single" w:sz="5" w:space="0" w:color="000000"/>
              <w:left w:val="single" w:sz="5" w:space="0" w:color="000000"/>
              <w:bottom w:val="single" w:sz="5" w:space="0" w:color="000000"/>
              <w:right w:val="single" w:sz="5" w:space="0" w:color="000000"/>
            </w:tcBorders>
          </w:tcPr>
          <w:p w14:paraId="1E4C5788" w14:textId="77777777" w:rsidR="00963DC5" w:rsidRPr="00963DC5" w:rsidRDefault="00963DC5" w:rsidP="00963DC5">
            <w:pPr>
              <w:spacing w:before="53"/>
              <w:ind w:left="769" w:right="774"/>
              <w:jc w:val="center"/>
              <w:rPr>
                <w:sz w:val="22"/>
                <w:szCs w:val="22"/>
              </w:rPr>
            </w:pPr>
            <w:r w:rsidRPr="00963DC5">
              <w:rPr>
                <w:sz w:val="22"/>
                <w:szCs w:val="22"/>
              </w:rPr>
              <w:t>0</w:t>
            </w:r>
            <w:r w:rsidRPr="00963DC5">
              <w:rPr>
                <w:spacing w:val="2"/>
                <w:sz w:val="22"/>
                <w:szCs w:val="22"/>
              </w:rPr>
              <w:t>.</w:t>
            </w:r>
            <w:r w:rsidRPr="00963DC5">
              <w:rPr>
                <w:sz w:val="22"/>
                <w:szCs w:val="22"/>
              </w:rPr>
              <w:t>15</w:t>
            </w:r>
          </w:p>
        </w:tc>
      </w:tr>
    </w:tbl>
    <w:p w14:paraId="7124E270" w14:textId="77777777" w:rsidR="00963DC5" w:rsidRPr="00963DC5" w:rsidRDefault="00963DC5" w:rsidP="00963DC5">
      <w:pPr>
        <w:sectPr w:rsidR="00963DC5" w:rsidRPr="00963DC5" w:rsidSect="00963DC5">
          <w:pgSz w:w="11920" w:h="16840"/>
          <w:pgMar w:top="1340" w:right="700" w:bottom="280" w:left="760" w:header="720" w:footer="720" w:gutter="0"/>
          <w:cols w:space="720"/>
        </w:sectPr>
      </w:pPr>
    </w:p>
    <w:p w14:paraId="2F0FE7FC" w14:textId="5C033B7F" w:rsidR="00963DC5" w:rsidRPr="00963DC5" w:rsidRDefault="00963DC5" w:rsidP="00963DC5">
      <w:pPr>
        <w:spacing w:before="99"/>
        <w:ind w:left="151"/>
      </w:pPr>
      <w:r w:rsidRPr="00963DC5">
        <w:rPr>
          <w:noProof/>
        </w:rPr>
        <w:lastRenderedPageBreak/>
        <w:drawing>
          <wp:inline distT="0" distB="0" distL="0" distR="0" wp14:anchorId="5104F79A" wp14:editId="4868153A">
            <wp:extent cx="5499735" cy="2633980"/>
            <wp:effectExtent l="0" t="0" r="5715" b="0"/>
            <wp:docPr id="12194846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9735" cy="2633980"/>
                    </a:xfrm>
                    <a:prstGeom prst="rect">
                      <a:avLst/>
                    </a:prstGeom>
                    <a:noFill/>
                    <a:ln>
                      <a:noFill/>
                    </a:ln>
                  </pic:spPr>
                </pic:pic>
              </a:graphicData>
            </a:graphic>
          </wp:inline>
        </w:drawing>
      </w:r>
    </w:p>
    <w:p w14:paraId="10438DC9" w14:textId="77777777" w:rsidR="00963DC5" w:rsidRPr="00963DC5" w:rsidRDefault="00963DC5" w:rsidP="00963DC5">
      <w:pPr>
        <w:spacing w:before="14"/>
        <w:ind w:left="2093" w:right="2421"/>
        <w:jc w:val="center"/>
        <w:rPr>
          <w:sz w:val="24"/>
          <w:szCs w:val="24"/>
        </w:rPr>
      </w:pPr>
      <w:r w:rsidRPr="00963DC5">
        <w:rPr>
          <w:spacing w:val="1"/>
          <w:sz w:val="24"/>
          <w:szCs w:val="24"/>
        </w:rPr>
        <w:t>F</w:t>
      </w:r>
      <w:r w:rsidRPr="00963DC5">
        <w:rPr>
          <w:spacing w:val="-9"/>
          <w:sz w:val="24"/>
          <w:szCs w:val="24"/>
        </w:rPr>
        <w:t>i</w:t>
      </w:r>
      <w:r w:rsidRPr="00963DC5">
        <w:rPr>
          <w:sz w:val="24"/>
          <w:szCs w:val="24"/>
        </w:rPr>
        <w:t>gu</w:t>
      </w:r>
      <w:r w:rsidRPr="00963DC5">
        <w:rPr>
          <w:spacing w:val="1"/>
          <w:sz w:val="24"/>
          <w:szCs w:val="24"/>
        </w:rPr>
        <w:t>r</w:t>
      </w:r>
      <w:r w:rsidRPr="00963DC5">
        <w:rPr>
          <w:sz w:val="24"/>
          <w:szCs w:val="24"/>
        </w:rPr>
        <w:t>e</w:t>
      </w:r>
      <w:r w:rsidRPr="00963DC5">
        <w:rPr>
          <w:spacing w:val="1"/>
          <w:sz w:val="24"/>
          <w:szCs w:val="24"/>
        </w:rPr>
        <w:t xml:space="preserve"> </w:t>
      </w:r>
      <w:r w:rsidRPr="00963DC5">
        <w:rPr>
          <w:sz w:val="24"/>
          <w:szCs w:val="24"/>
        </w:rPr>
        <w:t>1</w:t>
      </w:r>
      <w:r w:rsidRPr="00963DC5">
        <w:rPr>
          <w:spacing w:val="4"/>
          <w:sz w:val="24"/>
          <w:szCs w:val="24"/>
        </w:rPr>
        <w:t xml:space="preserve"> </w:t>
      </w:r>
      <w:r w:rsidRPr="00963DC5">
        <w:rPr>
          <w:spacing w:val="1"/>
          <w:sz w:val="24"/>
          <w:szCs w:val="24"/>
        </w:rPr>
        <w:t>I</w:t>
      </w:r>
      <w:r w:rsidRPr="00963DC5">
        <w:rPr>
          <w:sz w:val="24"/>
          <w:szCs w:val="24"/>
        </w:rPr>
        <w:t>n</w:t>
      </w:r>
      <w:r w:rsidRPr="00963DC5">
        <w:rPr>
          <w:spacing w:val="-9"/>
          <w:sz w:val="24"/>
          <w:szCs w:val="24"/>
        </w:rPr>
        <w:t>i</w:t>
      </w:r>
      <w:r w:rsidRPr="00963DC5">
        <w:rPr>
          <w:spacing w:val="10"/>
          <w:sz w:val="24"/>
          <w:szCs w:val="24"/>
        </w:rPr>
        <w:t>t</w:t>
      </w:r>
      <w:r w:rsidRPr="00963DC5">
        <w:rPr>
          <w:spacing w:val="-9"/>
          <w:sz w:val="24"/>
          <w:szCs w:val="24"/>
        </w:rPr>
        <w:t>i</w:t>
      </w:r>
      <w:r w:rsidRPr="00963DC5">
        <w:rPr>
          <w:spacing w:val="4"/>
          <w:sz w:val="24"/>
          <w:szCs w:val="24"/>
        </w:rPr>
        <w:t>a</w:t>
      </w:r>
      <w:r w:rsidRPr="00963DC5">
        <w:rPr>
          <w:sz w:val="24"/>
          <w:szCs w:val="24"/>
        </w:rPr>
        <w:t>l</w:t>
      </w:r>
      <w:r w:rsidRPr="00963DC5">
        <w:rPr>
          <w:spacing w:val="-2"/>
          <w:sz w:val="24"/>
          <w:szCs w:val="24"/>
        </w:rPr>
        <w:t xml:space="preserve"> </w:t>
      </w:r>
      <w:r w:rsidRPr="00963DC5">
        <w:rPr>
          <w:spacing w:val="4"/>
          <w:sz w:val="24"/>
          <w:szCs w:val="24"/>
        </w:rPr>
        <w:t>a</w:t>
      </w:r>
      <w:r w:rsidRPr="00963DC5">
        <w:rPr>
          <w:spacing w:val="-5"/>
          <w:sz w:val="24"/>
          <w:szCs w:val="24"/>
        </w:rPr>
        <w:t>n</w:t>
      </w:r>
      <w:r w:rsidRPr="00963DC5">
        <w:rPr>
          <w:sz w:val="24"/>
          <w:szCs w:val="24"/>
        </w:rPr>
        <w:t>d</w:t>
      </w:r>
      <w:r w:rsidRPr="00963DC5">
        <w:rPr>
          <w:spacing w:val="7"/>
          <w:sz w:val="24"/>
          <w:szCs w:val="24"/>
        </w:rPr>
        <w:t xml:space="preserve"> </w:t>
      </w:r>
      <w:r w:rsidRPr="00963DC5">
        <w:rPr>
          <w:spacing w:val="-3"/>
          <w:sz w:val="24"/>
          <w:szCs w:val="24"/>
        </w:rPr>
        <w:t>f</w:t>
      </w:r>
      <w:r w:rsidRPr="00963DC5">
        <w:rPr>
          <w:spacing w:val="-4"/>
          <w:sz w:val="24"/>
          <w:szCs w:val="24"/>
        </w:rPr>
        <w:t>i</w:t>
      </w:r>
      <w:r w:rsidRPr="00963DC5">
        <w:rPr>
          <w:sz w:val="24"/>
          <w:szCs w:val="24"/>
        </w:rPr>
        <w:t>n</w:t>
      </w:r>
      <w:r w:rsidRPr="00963DC5">
        <w:rPr>
          <w:spacing w:val="4"/>
          <w:sz w:val="24"/>
          <w:szCs w:val="24"/>
        </w:rPr>
        <w:t>a</w:t>
      </w:r>
      <w:r w:rsidRPr="00963DC5">
        <w:rPr>
          <w:sz w:val="24"/>
          <w:szCs w:val="24"/>
        </w:rPr>
        <w:t>l</w:t>
      </w:r>
      <w:r w:rsidRPr="00963DC5">
        <w:rPr>
          <w:spacing w:val="-2"/>
          <w:sz w:val="24"/>
          <w:szCs w:val="24"/>
        </w:rPr>
        <w:t xml:space="preserve"> s</w:t>
      </w:r>
      <w:r w:rsidRPr="00963DC5">
        <w:rPr>
          <w:spacing w:val="9"/>
          <w:sz w:val="24"/>
          <w:szCs w:val="24"/>
        </w:rPr>
        <w:t>o</w:t>
      </w:r>
      <w:r w:rsidRPr="00963DC5">
        <w:rPr>
          <w:spacing w:val="-4"/>
          <w:sz w:val="24"/>
          <w:szCs w:val="24"/>
        </w:rPr>
        <w:t>i</w:t>
      </w:r>
      <w:r w:rsidRPr="00963DC5">
        <w:rPr>
          <w:sz w:val="24"/>
          <w:szCs w:val="24"/>
        </w:rPr>
        <w:t>l</w:t>
      </w:r>
      <w:r w:rsidRPr="00963DC5">
        <w:rPr>
          <w:spacing w:val="-2"/>
          <w:sz w:val="24"/>
          <w:szCs w:val="24"/>
        </w:rPr>
        <w:t xml:space="preserve"> </w:t>
      </w:r>
      <w:r w:rsidRPr="00963DC5">
        <w:rPr>
          <w:sz w:val="24"/>
          <w:szCs w:val="24"/>
        </w:rPr>
        <w:t>n</w:t>
      </w:r>
      <w:r w:rsidRPr="00963DC5">
        <w:rPr>
          <w:spacing w:val="-9"/>
          <w:sz w:val="24"/>
          <w:szCs w:val="24"/>
        </w:rPr>
        <w:t>i</w:t>
      </w:r>
      <w:r w:rsidRPr="00963DC5">
        <w:rPr>
          <w:spacing w:val="5"/>
          <w:sz w:val="24"/>
          <w:szCs w:val="24"/>
        </w:rPr>
        <w:t>t</w:t>
      </w:r>
      <w:r w:rsidRPr="00963DC5">
        <w:rPr>
          <w:spacing w:val="1"/>
          <w:sz w:val="24"/>
          <w:szCs w:val="24"/>
        </w:rPr>
        <w:t>r</w:t>
      </w:r>
      <w:r w:rsidRPr="00963DC5">
        <w:rPr>
          <w:spacing w:val="5"/>
          <w:sz w:val="24"/>
          <w:szCs w:val="24"/>
        </w:rPr>
        <w:t>o</w:t>
      </w:r>
      <w:r w:rsidRPr="00963DC5">
        <w:rPr>
          <w:sz w:val="24"/>
          <w:szCs w:val="24"/>
        </w:rPr>
        <w:t>g</w:t>
      </w:r>
      <w:r w:rsidRPr="00963DC5">
        <w:rPr>
          <w:spacing w:val="-1"/>
          <w:sz w:val="24"/>
          <w:szCs w:val="24"/>
        </w:rPr>
        <w:t>e</w:t>
      </w:r>
      <w:r w:rsidRPr="00963DC5">
        <w:rPr>
          <w:sz w:val="24"/>
          <w:szCs w:val="24"/>
        </w:rPr>
        <w:t>n</w:t>
      </w:r>
      <w:r w:rsidRPr="00963DC5">
        <w:rPr>
          <w:spacing w:val="-3"/>
          <w:sz w:val="24"/>
          <w:szCs w:val="24"/>
        </w:rPr>
        <w:t xml:space="preserve"> </w:t>
      </w:r>
      <w:r w:rsidRPr="00963DC5">
        <w:rPr>
          <w:spacing w:val="1"/>
          <w:sz w:val="24"/>
          <w:szCs w:val="24"/>
        </w:rPr>
        <w:t>(</w:t>
      </w:r>
      <w:r w:rsidRPr="00963DC5">
        <w:rPr>
          <w:sz w:val="24"/>
          <w:szCs w:val="24"/>
        </w:rPr>
        <w:t>kg/</w:t>
      </w:r>
      <w:r w:rsidRPr="00963DC5">
        <w:rPr>
          <w:spacing w:val="-4"/>
          <w:sz w:val="24"/>
          <w:szCs w:val="24"/>
        </w:rPr>
        <w:t>h</w:t>
      </w:r>
      <w:r w:rsidRPr="00963DC5">
        <w:rPr>
          <w:spacing w:val="-1"/>
          <w:sz w:val="24"/>
          <w:szCs w:val="24"/>
        </w:rPr>
        <w:t>a</w:t>
      </w:r>
      <w:r w:rsidRPr="00963DC5">
        <w:rPr>
          <w:sz w:val="24"/>
          <w:szCs w:val="24"/>
        </w:rPr>
        <w:t>)</w:t>
      </w:r>
    </w:p>
    <w:p w14:paraId="0AA30654" w14:textId="77777777" w:rsidR="00963DC5" w:rsidRPr="00963DC5" w:rsidRDefault="00963DC5" w:rsidP="00963DC5">
      <w:pPr>
        <w:spacing w:before="7" w:line="120" w:lineRule="exact"/>
        <w:rPr>
          <w:sz w:val="12"/>
          <w:szCs w:val="12"/>
        </w:rPr>
      </w:pPr>
    </w:p>
    <w:p w14:paraId="2B3681BC" w14:textId="77777777" w:rsidR="00963DC5" w:rsidRPr="00963DC5" w:rsidRDefault="00963DC5" w:rsidP="00963DC5">
      <w:pPr>
        <w:spacing w:line="200" w:lineRule="exact"/>
      </w:pPr>
    </w:p>
    <w:p w14:paraId="651BCC22" w14:textId="41123533" w:rsidR="00963DC5" w:rsidRPr="00963DC5" w:rsidRDefault="00963DC5" w:rsidP="00963DC5">
      <w:pPr>
        <w:ind w:left="118"/>
      </w:pPr>
      <w:r w:rsidRPr="00963DC5">
        <w:rPr>
          <w:noProof/>
        </w:rPr>
        <w:drawing>
          <wp:inline distT="0" distB="0" distL="0" distR="0" wp14:anchorId="469BC15C" wp14:editId="585E9F4D">
            <wp:extent cx="5513705" cy="2429510"/>
            <wp:effectExtent l="0" t="0" r="0" b="8890"/>
            <wp:docPr id="8325406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3705" cy="2429510"/>
                    </a:xfrm>
                    <a:prstGeom prst="rect">
                      <a:avLst/>
                    </a:prstGeom>
                    <a:noFill/>
                    <a:ln>
                      <a:noFill/>
                    </a:ln>
                  </pic:spPr>
                </pic:pic>
              </a:graphicData>
            </a:graphic>
          </wp:inline>
        </w:drawing>
      </w:r>
    </w:p>
    <w:p w14:paraId="76730F16" w14:textId="77777777" w:rsidR="00963DC5" w:rsidRPr="00963DC5" w:rsidRDefault="00963DC5" w:rsidP="00963DC5">
      <w:pPr>
        <w:spacing w:before="3" w:line="120" w:lineRule="exact"/>
        <w:rPr>
          <w:sz w:val="12"/>
          <w:szCs w:val="12"/>
        </w:rPr>
      </w:pPr>
    </w:p>
    <w:p w14:paraId="3716BDEC" w14:textId="77777777" w:rsidR="00963DC5" w:rsidRPr="00963DC5" w:rsidRDefault="00963DC5" w:rsidP="00963DC5">
      <w:pPr>
        <w:ind w:left="1908" w:right="2296"/>
        <w:jc w:val="center"/>
        <w:rPr>
          <w:sz w:val="24"/>
          <w:szCs w:val="24"/>
        </w:rPr>
      </w:pPr>
      <w:r w:rsidRPr="00963DC5">
        <w:rPr>
          <w:spacing w:val="1"/>
          <w:sz w:val="24"/>
          <w:szCs w:val="24"/>
        </w:rPr>
        <w:t>F</w:t>
      </w:r>
      <w:r w:rsidRPr="00963DC5">
        <w:rPr>
          <w:spacing w:val="-9"/>
          <w:sz w:val="24"/>
          <w:szCs w:val="24"/>
        </w:rPr>
        <w:t>i</w:t>
      </w:r>
      <w:r w:rsidRPr="00963DC5">
        <w:rPr>
          <w:sz w:val="24"/>
          <w:szCs w:val="24"/>
        </w:rPr>
        <w:t>gu</w:t>
      </w:r>
      <w:r w:rsidRPr="00963DC5">
        <w:rPr>
          <w:spacing w:val="1"/>
          <w:sz w:val="24"/>
          <w:szCs w:val="24"/>
        </w:rPr>
        <w:t>r</w:t>
      </w:r>
      <w:r w:rsidRPr="00963DC5">
        <w:rPr>
          <w:sz w:val="24"/>
          <w:szCs w:val="24"/>
        </w:rPr>
        <w:t>e</w:t>
      </w:r>
      <w:r w:rsidRPr="00963DC5">
        <w:rPr>
          <w:spacing w:val="1"/>
          <w:sz w:val="24"/>
          <w:szCs w:val="24"/>
        </w:rPr>
        <w:t xml:space="preserve"> </w:t>
      </w:r>
      <w:r w:rsidRPr="00963DC5">
        <w:rPr>
          <w:sz w:val="24"/>
          <w:szCs w:val="24"/>
        </w:rPr>
        <w:t>2</w:t>
      </w:r>
      <w:r w:rsidRPr="00963DC5">
        <w:rPr>
          <w:spacing w:val="2"/>
          <w:sz w:val="24"/>
          <w:szCs w:val="24"/>
        </w:rPr>
        <w:t xml:space="preserve"> </w:t>
      </w:r>
      <w:r w:rsidRPr="00963DC5">
        <w:rPr>
          <w:spacing w:val="1"/>
          <w:sz w:val="24"/>
          <w:szCs w:val="24"/>
        </w:rPr>
        <w:t>I</w:t>
      </w:r>
      <w:r w:rsidRPr="00963DC5">
        <w:rPr>
          <w:sz w:val="24"/>
          <w:szCs w:val="24"/>
        </w:rPr>
        <w:t>n</w:t>
      </w:r>
      <w:r w:rsidRPr="00963DC5">
        <w:rPr>
          <w:spacing w:val="-9"/>
          <w:sz w:val="24"/>
          <w:szCs w:val="24"/>
        </w:rPr>
        <w:t>i</w:t>
      </w:r>
      <w:r w:rsidRPr="00963DC5">
        <w:rPr>
          <w:spacing w:val="10"/>
          <w:sz w:val="24"/>
          <w:szCs w:val="24"/>
        </w:rPr>
        <w:t>t</w:t>
      </w:r>
      <w:r w:rsidRPr="00963DC5">
        <w:rPr>
          <w:spacing w:val="-9"/>
          <w:sz w:val="24"/>
          <w:szCs w:val="24"/>
        </w:rPr>
        <w:t>i</w:t>
      </w:r>
      <w:r w:rsidRPr="00963DC5">
        <w:rPr>
          <w:spacing w:val="4"/>
          <w:sz w:val="24"/>
          <w:szCs w:val="24"/>
        </w:rPr>
        <w:t>a</w:t>
      </w:r>
      <w:r w:rsidRPr="00963DC5">
        <w:rPr>
          <w:sz w:val="24"/>
          <w:szCs w:val="24"/>
        </w:rPr>
        <w:t>l</w:t>
      </w:r>
      <w:r w:rsidRPr="00963DC5">
        <w:rPr>
          <w:spacing w:val="-2"/>
          <w:sz w:val="24"/>
          <w:szCs w:val="24"/>
        </w:rPr>
        <w:t xml:space="preserve"> </w:t>
      </w:r>
      <w:r w:rsidRPr="00963DC5">
        <w:rPr>
          <w:spacing w:val="4"/>
          <w:sz w:val="24"/>
          <w:szCs w:val="24"/>
        </w:rPr>
        <w:t>a</w:t>
      </w:r>
      <w:r w:rsidRPr="00963DC5">
        <w:rPr>
          <w:spacing w:val="-5"/>
          <w:sz w:val="24"/>
          <w:szCs w:val="24"/>
        </w:rPr>
        <w:t>n</w:t>
      </w:r>
      <w:r w:rsidRPr="00963DC5">
        <w:rPr>
          <w:sz w:val="24"/>
          <w:szCs w:val="24"/>
        </w:rPr>
        <w:t>d</w:t>
      </w:r>
      <w:r w:rsidRPr="00963DC5">
        <w:rPr>
          <w:spacing w:val="7"/>
          <w:sz w:val="24"/>
          <w:szCs w:val="24"/>
        </w:rPr>
        <w:t xml:space="preserve"> </w:t>
      </w:r>
      <w:r w:rsidRPr="00963DC5">
        <w:rPr>
          <w:spacing w:val="-3"/>
          <w:sz w:val="24"/>
          <w:szCs w:val="24"/>
        </w:rPr>
        <w:t>f</w:t>
      </w:r>
      <w:r w:rsidRPr="00963DC5">
        <w:rPr>
          <w:spacing w:val="-4"/>
          <w:sz w:val="24"/>
          <w:szCs w:val="24"/>
        </w:rPr>
        <w:t>i</w:t>
      </w:r>
      <w:r w:rsidRPr="00963DC5">
        <w:rPr>
          <w:sz w:val="24"/>
          <w:szCs w:val="24"/>
        </w:rPr>
        <w:t>n</w:t>
      </w:r>
      <w:r w:rsidRPr="00963DC5">
        <w:rPr>
          <w:spacing w:val="4"/>
          <w:sz w:val="24"/>
          <w:szCs w:val="24"/>
        </w:rPr>
        <w:t>a</w:t>
      </w:r>
      <w:r w:rsidRPr="00963DC5">
        <w:rPr>
          <w:sz w:val="24"/>
          <w:szCs w:val="24"/>
        </w:rPr>
        <w:t>l</w:t>
      </w:r>
      <w:r w:rsidRPr="00963DC5">
        <w:rPr>
          <w:spacing w:val="-2"/>
          <w:sz w:val="24"/>
          <w:szCs w:val="24"/>
        </w:rPr>
        <w:t xml:space="preserve"> s</w:t>
      </w:r>
      <w:r w:rsidRPr="00963DC5">
        <w:rPr>
          <w:spacing w:val="9"/>
          <w:sz w:val="24"/>
          <w:szCs w:val="24"/>
        </w:rPr>
        <w:t>o</w:t>
      </w:r>
      <w:r w:rsidRPr="00963DC5">
        <w:rPr>
          <w:spacing w:val="-4"/>
          <w:sz w:val="24"/>
          <w:szCs w:val="24"/>
        </w:rPr>
        <w:t>i</w:t>
      </w:r>
      <w:r w:rsidRPr="00963DC5">
        <w:rPr>
          <w:sz w:val="24"/>
          <w:szCs w:val="24"/>
        </w:rPr>
        <w:t>l</w:t>
      </w:r>
      <w:r w:rsidRPr="00963DC5">
        <w:rPr>
          <w:spacing w:val="-7"/>
          <w:sz w:val="24"/>
          <w:szCs w:val="24"/>
        </w:rPr>
        <w:t xml:space="preserve"> </w:t>
      </w:r>
      <w:r w:rsidRPr="00963DC5">
        <w:rPr>
          <w:spacing w:val="5"/>
          <w:sz w:val="24"/>
          <w:szCs w:val="24"/>
        </w:rPr>
        <w:t>p</w:t>
      </w:r>
      <w:r w:rsidRPr="00963DC5">
        <w:rPr>
          <w:spacing w:val="-5"/>
          <w:sz w:val="24"/>
          <w:szCs w:val="24"/>
        </w:rPr>
        <w:t>h</w:t>
      </w:r>
      <w:r w:rsidRPr="00963DC5">
        <w:rPr>
          <w:spacing w:val="5"/>
          <w:sz w:val="24"/>
          <w:szCs w:val="24"/>
        </w:rPr>
        <w:t>o</w:t>
      </w:r>
      <w:r w:rsidRPr="00963DC5">
        <w:rPr>
          <w:spacing w:val="-2"/>
          <w:sz w:val="24"/>
          <w:szCs w:val="24"/>
        </w:rPr>
        <w:t>s</w:t>
      </w:r>
      <w:r w:rsidRPr="00963DC5">
        <w:rPr>
          <w:sz w:val="24"/>
          <w:szCs w:val="24"/>
        </w:rPr>
        <w:t>p</w:t>
      </w:r>
      <w:r w:rsidRPr="00963DC5">
        <w:rPr>
          <w:spacing w:val="-5"/>
          <w:sz w:val="24"/>
          <w:szCs w:val="24"/>
        </w:rPr>
        <w:t>h</w:t>
      </w:r>
      <w:r w:rsidRPr="00963DC5">
        <w:rPr>
          <w:spacing w:val="5"/>
          <w:sz w:val="24"/>
          <w:szCs w:val="24"/>
        </w:rPr>
        <w:t>o</w:t>
      </w:r>
      <w:r w:rsidRPr="00963DC5">
        <w:rPr>
          <w:spacing w:val="1"/>
          <w:sz w:val="24"/>
          <w:szCs w:val="24"/>
        </w:rPr>
        <w:t>r</w:t>
      </w:r>
      <w:r w:rsidRPr="00963DC5">
        <w:rPr>
          <w:sz w:val="24"/>
          <w:szCs w:val="24"/>
        </w:rPr>
        <w:t xml:space="preserve">us </w:t>
      </w:r>
      <w:r w:rsidRPr="00963DC5">
        <w:rPr>
          <w:spacing w:val="1"/>
          <w:sz w:val="24"/>
          <w:szCs w:val="24"/>
        </w:rPr>
        <w:t>(</w:t>
      </w:r>
      <w:r w:rsidRPr="00963DC5">
        <w:rPr>
          <w:sz w:val="24"/>
          <w:szCs w:val="24"/>
        </w:rPr>
        <w:t>kg/</w:t>
      </w:r>
      <w:r w:rsidRPr="00963DC5">
        <w:rPr>
          <w:spacing w:val="-4"/>
          <w:sz w:val="24"/>
          <w:szCs w:val="24"/>
        </w:rPr>
        <w:t>h</w:t>
      </w:r>
      <w:r w:rsidRPr="00963DC5">
        <w:rPr>
          <w:spacing w:val="-1"/>
          <w:sz w:val="24"/>
          <w:szCs w:val="24"/>
        </w:rPr>
        <w:t>a</w:t>
      </w:r>
      <w:r w:rsidRPr="00963DC5">
        <w:rPr>
          <w:sz w:val="24"/>
          <w:szCs w:val="24"/>
        </w:rPr>
        <w:t>)</w:t>
      </w:r>
    </w:p>
    <w:p w14:paraId="7E80D52E" w14:textId="77777777" w:rsidR="00963DC5" w:rsidRPr="00963DC5" w:rsidRDefault="00963DC5" w:rsidP="00963DC5">
      <w:pPr>
        <w:spacing w:before="1" w:line="120" w:lineRule="exact"/>
        <w:rPr>
          <w:sz w:val="12"/>
          <w:szCs w:val="12"/>
        </w:rPr>
      </w:pPr>
    </w:p>
    <w:p w14:paraId="2F7F4CBC" w14:textId="77777777" w:rsidR="00963DC5" w:rsidRPr="00963DC5" w:rsidRDefault="00963DC5" w:rsidP="00963DC5">
      <w:pPr>
        <w:spacing w:line="200" w:lineRule="exact"/>
      </w:pPr>
    </w:p>
    <w:p w14:paraId="41AF8810" w14:textId="528718C2" w:rsidR="00963DC5" w:rsidRPr="00963DC5" w:rsidRDefault="00963DC5" w:rsidP="00963DC5">
      <w:pPr>
        <w:ind w:left="111"/>
      </w:pPr>
      <w:r w:rsidRPr="00963DC5">
        <w:rPr>
          <w:noProof/>
        </w:rPr>
        <w:drawing>
          <wp:inline distT="0" distB="0" distL="0" distR="0" wp14:anchorId="6055CE45" wp14:editId="69829B27">
            <wp:extent cx="5541010" cy="2265680"/>
            <wp:effectExtent l="0" t="0" r="2540" b="1270"/>
            <wp:docPr id="20619299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1010" cy="2265680"/>
                    </a:xfrm>
                    <a:prstGeom prst="rect">
                      <a:avLst/>
                    </a:prstGeom>
                    <a:noFill/>
                    <a:ln>
                      <a:noFill/>
                    </a:ln>
                  </pic:spPr>
                </pic:pic>
              </a:graphicData>
            </a:graphic>
          </wp:inline>
        </w:drawing>
      </w:r>
    </w:p>
    <w:p w14:paraId="06039765" w14:textId="77777777" w:rsidR="00963DC5" w:rsidRPr="00963DC5" w:rsidRDefault="00963DC5" w:rsidP="00963DC5">
      <w:pPr>
        <w:spacing w:before="3" w:line="100" w:lineRule="exact"/>
        <w:rPr>
          <w:sz w:val="10"/>
          <w:szCs w:val="10"/>
        </w:rPr>
      </w:pPr>
    </w:p>
    <w:p w14:paraId="52D3BF67" w14:textId="77777777" w:rsidR="00963DC5" w:rsidRPr="00963DC5" w:rsidRDefault="00963DC5" w:rsidP="00963DC5">
      <w:pPr>
        <w:ind w:left="2031" w:right="2313"/>
        <w:jc w:val="center"/>
        <w:rPr>
          <w:sz w:val="24"/>
          <w:szCs w:val="24"/>
        </w:rPr>
        <w:sectPr w:rsidR="00963DC5" w:rsidRPr="00963DC5" w:rsidSect="00963DC5">
          <w:pgSz w:w="11920" w:h="16840"/>
          <w:pgMar w:top="900" w:right="1480" w:bottom="280" w:left="1480" w:header="720" w:footer="720" w:gutter="0"/>
          <w:cols w:space="720"/>
        </w:sectPr>
      </w:pPr>
      <w:r w:rsidRPr="00963DC5">
        <w:rPr>
          <w:spacing w:val="1"/>
          <w:sz w:val="24"/>
          <w:szCs w:val="24"/>
        </w:rPr>
        <w:t>F</w:t>
      </w:r>
      <w:r w:rsidRPr="00963DC5">
        <w:rPr>
          <w:spacing w:val="-9"/>
          <w:sz w:val="24"/>
          <w:szCs w:val="24"/>
        </w:rPr>
        <w:t>i</w:t>
      </w:r>
      <w:r w:rsidRPr="00963DC5">
        <w:rPr>
          <w:sz w:val="24"/>
          <w:szCs w:val="24"/>
        </w:rPr>
        <w:t>gu</w:t>
      </w:r>
      <w:r w:rsidRPr="00963DC5">
        <w:rPr>
          <w:spacing w:val="1"/>
          <w:sz w:val="24"/>
          <w:szCs w:val="24"/>
        </w:rPr>
        <w:t>r</w:t>
      </w:r>
      <w:r w:rsidRPr="00963DC5">
        <w:rPr>
          <w:sz w:val="24"/>
          <w:szCs w:val="24"/>
        </w:rPr>
        <w:t>e</w:t>
      </w:r>
      <w:r w:rsidRPr="00963DC5">
        <w:rPr>
          <w:spacing w:val="1"/>
          <w:sz w:val="24"/>
          <w:szCs w:val="24"/>
        </w:rPr>
        <w:t xml:space="preserve"> </w:t>
      </w:r>
      <w:r w:rsidRPr="00963DC5">
        <w:rPr>
          <w:sz w:val="24"/>
          <w:szCs w:val="24"/>
        </w:rPr>
        <w:t>3</w:t>
      </w:r>
      <w:r w:rsidRPr="00963DC5">
        <w:rPr>
          <w:spacing w:val="2"/>
          <w:sz w:val="24"/>
          <w:szCs w:val="24"/>
        </w:rPr>
        <w:t xml:space="preserve"> </w:t>
      </w:r>
      <w:r w:rsidRPr="00963DC5">
        <w:rPr>
          <w:spacing w:val="1"/>
          <w:sz w:val="24"/>
          <w:szCs w:val="24"/>
        </w:rPr>
        <w:t>I</w:t>
      </w:r>
      <w:r w:rsidRPr="00963DC5">
        <w:rPr>
          <w:sz w:val="24"/>
          <w:szCs w:val="24"/>
        </w:rPr>
        <w:t>n</w:t>
      </w:r>
      <w:r w:rsidRPr="00963DC5">
        <w:rPr>
          <w:spacing w:val="-9"/>
          <w:sz w:val="24"/>
          <w:szCs w:val="24"/>
        </w:rPr>
        <w:t>i</w:t>
      </w:r>
      <w:r w:rsidRPr="00963DC5">
        <w:rPr>
          <w:spacing w:val="10"/>
          <w:sz w:val="24"/>
          <w:szCs w:val="24"/>
        </w:rPr>
        <w:t>t</w:t>
      </w:r>
      <w:r w:rsidRPr="00963DC5">
        <w:rPr>
          <w:spacing w:val="-9"/>
          <w:sz w:val="24"/>
          <w:szCs w:val="24"/>
        </w:rPr>
        <w:t>i</w:t>
      </w:r>
      <w:r w:rsidRPr="00963DC5">
        <w:rPr>
          <w:spacing w:val="4"/>
          <w:sz w:val="24"/>
          <w:szCs w:val="24"/>
        </w:rPr>
        <w:t>a</w:t>
      </w:r>
      <w:r w:rsidRPr="00963DC5">
        <w:rPr>
          <w:sz w:val="24"/>
          <w:szCs w:val="24"/>
        </w:rPr>
        <w:t>l</w:t>
      </w:r>
      <w:r w:rsidRPr="00963DC5">
        <w:rPr>
          <w:spacing w:val="-2"/>
          <w:sz w:val="24"/>
          <w:szCs w:val="24"/>
        </w:rPr>
        <w:t xml:space="preserve"> </w:t>
      </w:r>
      <w:r w:rsidRPr="00963DC5">
        <w:rPr>
          <w:spacing w:val="4"/>
          <w:sz w:val="24"/>
          <w:szCs w:val="24"/>
        </w:rPr>
        <w:t>a</w:t>
      </w:r>
      <w:r w:rsidRPr="00963DC5">
        <w:rPr>
          <w:spacing w:val="-5"/>
          <w:sz w:val="24"/>
          <w:szCs w:val="24"/>
        </w:rPr>
        <w:t>n</w:t>
      </w:r>
      <w:r w:rsidRPr="00963DC5">
        <w:rPr>
          <w:sz w:val="24"/>
          <w:szCs w:val="24"/>
        </w:rPr>
        <w:t>d</w:t>
      </w:r>
      <w:r w:rsidRPr="00963DC5">
        <w:rPr>
          <w:spacing w:val="7"/>
          <w:sz w:val="24"/>
          <w:szCs w:val="24"/>
        </w:rPr>
        <w:t xml:space="preserve"> </w:t>
      </w:r>
      <w:r w:rsidRPr="00963DC5">
        <w:rPr>
          <w:spacing w:val="-3"/>
          <w:sz w:val="24"/>
          <w:szCs w:val="24"/>
        </w:rPr>
        <w:t>f</w:t>
      </w:r>
      <w:r w:rsidRPr="00963DC5">
        <w:rPr>
          <w:spacing w:val="-4"/>
          <w:sz w:val="24"/>
          <w:szCs w:val="24"/>
        </w:rPr>
        <w:t>i</w:t>
      </w:r>
      <w:r w:rsidRPr="00963DC5">
        <w:rPr>
          <w:sz w:val="24"/>
          <w:szCs w:val="24"/>
        </w:rPr>
        <w:t>n</w:t>
      </w:r>
      <w:r w:rsidRPr="00963DC5">
        <w:rPr>
          <w:spacing w:val="4"/>
          <w:sz w:val="24"/>
          <w:szCs w:val="24"/>
        </w:rPr>
        <w:t>a</w:t>
      </w:r>
      <w:r w:rsidRPr="00963DC5">
        <w:rPr>
          <w:sz w:val="24"/>
          <w:szCs w:val="24"/>
        </w:rPr>
        <w:t>l</w:t>
      </w:r>
      <w:r w:rsidRPr="00963DC5">
        <w:rPr>
          <w:spacing w:val="-2"/>
          <w:sz w:val="24"/>
          <w:szCs w:val="24"/>
        </w:rPr>
        <w:t xml:space="preserve"> s</w:t>
      </w:r>
      <w:r w:rsidRPr="00963DC5">
        <w:rPr>
          <w:spacing w:val="9"/>
          <w:sz w:val="24"/>
          <w:szCs w:val="24"/>
        </w:rPr>
        <w:t>o</w:t>
      </w:r>
      <w:r w:rsidRPr="00963DC5">
        <w:rPr>
          <w:spacing w:val="-4"/>
          <w:sz w:val="24"/>
          <w:szCs w:val="24"/>
        </w:rPr>
        <w:t>i</w:t>
      </w:r>
      <w:r w:rsidRPr="00963DC5">
        <w:rPr>
          <w:sz w:val="24"/>
          <w:szCs w:val="24"/>
        </w:rPr>
        <w:t>l</w:t>
      </w:r>
      <w:r w:rsidRPr="00963DC5">
        <w:rPr>
          <w:spacing w:val="-2"/>
          <w:sz w:val="24"/>
          <w:szCs w:val="24"/>
        </w:rPr>
        <w:t xml:space="preserve"> </w:t>
      </w:r>
      <w:r w:rsidRPr="00963DC5">
        <w:rPr>
          <w:sz w:val="24"/>
          <w:szCs w:val="24"/>
        </w:rPr>
        <w:t>po</w:t>
      </w:r>
      <w:r w:rsidRPr="00963DC5">
        <w:rPr>
          <w:spacing w:val="5"/>
          <w:sz w:val="24"/>
          <w:szCs w:val="24"/>
        </w:rPr>
        <w:t>t</w:t>
      </w:r>
      <w:r w:rsidRPr="00963DC5">
        <w:rPr>
          <w:spacing w:val="-1"/>
          <w:sz w:val="24"/>
          <w:szCs w:val="24"/>
        </w:rPr>
        <w:t>a</w:t>
      </w:r>
      <w:r w:rsidRPr="00963DC5">
        <w:rPr>
          <w:spacing w:val="-2"/>
          <w:sz w:val="24"/>
          <w:szCs w:val="24"/>
        </w:rPr>
        <w:t>s</w:t>
      </w:r>
      <w:r w:rsidRPr="00963DC5">
        <w:rPr>
          <w:spacing w:val="2"/>
          <w:sz w:val="24"/>
          <w:szCs w:val="24"/>
        </w:rPr>
        <w:t>s</w:t>
      </w:r>
      <w:r w:rsidRPr="00963DC5">
        <w:rPr>
          <w:spacing w:val="-9"/>
          <w:sz w:val="24"/>
          <w:szCs w:val="24"/>
        </w:rPr>
        <w:t>i</w:t>
      </w:r>
      <w:r w:rsidRPr="00963DC5">
        <w:rPr>
          <w:spacing w:val="5"/>
          <w:sz w:val="24"/>
          <w:szCs w:val="24"/>
        </w:rPr>
        <w:t>u</w:t>
      </w:r>
      <w:r w:rsidRPr="00963DC5">
        <w:rPr>
          <w:sz w:val="24"/>
          <w:szCs w:val="24"/>
        </w:rPr>
        <w:t>m</w:t>
      </w:r>
      <w:r w:rsidRPr="00963DC5">
        <w:rPr>
          <w:spacing w:val="-7"/>
          <w:sz w:val="24"/>
          <w:szCs w:val="24"/>
        </w:rPr>
        <w:t xml:space="preserve"> </w:t>
      </w:r>
      <w:r w:rsidRPr="00963DC5">
        <w:rPr>
          <w:spacing w:val="1"/>
          <w:sz w:val="24"/>
          <w:szCs w:val="24"/>
        </w:rPr>
        <w:t>(</w:t>
      </w:r>
      <w:r w:rsidRPr="00963DC5">
        <w:rPr>
          <w:sz w:val="24"/>
          <w:szCs w:val="24"/>
        </w:rPr>
        <w:t>kg</w:t>
      </w:r>
      <w:r w:rsidRPr="00963DC5">
        <w:rPr>
          <w:spacing w:val="5"/>
          <w:sz w:val="24"/>
          <w:szCs w:val="24"/>
        </w:rPr>
        <w:t>/</w:t>
      </w:r>
      <w:r w:rsidRPr="00963DC5">
        <w:rPr>
          <w:spacing w:val="-5"/>
          <w:sz w:val="24"/>
          <w:szCs w:val="24"/>
        </w:rPr>
        <w:t>h</w:t>
      </w:r>
      <w:r w:rsidRPr="00963DC5">
        <w:rPr>
          <w:spacing w:val="-1"/>
          <w:sz w:val="24"/>
          <w:szCs w:val="24"/>
        </w:rPr>
        <w:t>a</w:t>
      </w:r>
      <w:r w:rsidRPr="00963DC5">
        <w:rPr>
          <w:sz w:val="24"/>
          <w:szCs w:val="24"/>
        </w:rPr>
        <w:t>)</w:t>
      </w:r>
    </w:p>
    <w:p w14:paraId="2062B7B9" w14:textId="456796CF" w:rsidR="00963DC5" w:rsidRPr="00963DC5" w:rsidRDefault="00963DC5" w:rsidP="00963DC5">
      <w:pPr>
        <w:spacing w:before="99"/>
        <w:ind w:left="108"/>
      </w:pPr>
      <w:r w:rsidRPr="00963DC5">
        <w:rPr>
          <w:noProof/>
        </w:rPr>
        <w:lastRenderedPageBreak/>
        <w:drawing>
          <wp:inline distT="0" distB="0" distL="0" distR="0" wp14:anchorId="56D723D4" wp14:editId="618BA5E1">
            <wp:extent cx="6537325" cy="3876040"/>
            <wp:effectExtent l="0" t="0" r="0" b="0"/>
            <wp:docPr id="4574194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37325" cy="3876040"/>
                    </a:xfrm>
                    <a:prstGeom prst="rect">
                      <a:avLst/>
                    </a:prstGeom>
                    <a:noFill/>
                    <a:ln>
                      <a:noFill/>
                    </a:ln>
                  </pic:spPr>
                </pic:pic>
              </a:graphicData>
            </a:graphic>
          </wp:inline>
        </w:drawing>
      </w:r>
    </w:p>
    <w:p w14:paraId="062EFDDE" w14:textId="77777777" w:rsidR="00963DC5" w:rsidRPr="00963DC5" w:rsidRDefault="00963DC5" w:rsidP="00963DC5">
      <w:pPr>
        <w:spacing w:line="100" w:lineRule="exact"/>
        <w:rPr>
          <w:sz w:val="11"/>
          <w:szCs w:val="11"/>
        </w:rPr>
      </w:pPr>
    </w:p>
    <w:p w14:paraId="53CDCFF7" w14:textId="77777777" w:rsidR="00963DC5" w:rsidRPr="00963DC5" w:rsidRDefault="00963DC5" w:rsidP="00963DC5">
      <w:pPr>
        <w:spacing w:line="200" w:lineRule="exact"/>
      </w:pPr>
    </w:p>
    <w:p w14:paraId="19B017EA" w14:textId="77777777" w:rsidR="00963DC5" w:rsidRPr="00963DC5" w:rsidRDefault="00963DC5" w:rsidP="00963DC5">
      <w:pPr>
        <w:spacing w:line="200" w:lineRule="exact"/>
      </w:pPr>
    </w:p>
    <w:p w14:paraId="1392360A" w14:textId="77777777" w:rsidR="00963DC5" w:rsidRPr="00963DC5" w:rsidRDefault="00963DC5" w:rsidP="00963DC5">
      <w:pPr>
        <w:spacing w:before="29"/>
        <w:ind w:left="765"/>
        <w:rPr>
          <w:sz w:val="24"/>
          <w:szCs w:val="24"/>
        </w:rPr>
        <w:sectPr w:rsidR="00963DC5" w:rsidRPr="00963DC5" w:rsidSect="00963DC5">
          <w:pgSz w:w="11920" w:h="16840"/>
          <w:pgMar w:top="900" w:right="720" w:bottom="280" w:left="680" w:header="720" w:footer="720" w:gutter="0"/>
          <w:cols w:space="720"/>
        </w:sectPr>
      </w:pPr>
      <w:r w:rsidRPr="00963DC5">
        <w:rPr>
          <w:spacing w:val="1"/>
          <w:sz w:val="24"/>
          <w:szCs w:val="24"/>
        </w:rPr>
        <w:t>F</w:t>
      </w:r>
      <w:r w:rsidRPr="00963DC5">
        <w:rPr>
          <w:spacing w:val="-4"/>
          <w:sz w:val="24"/>
          <w:szCs w:val="24"/>
        </w:rPr>
        <w:t>i</w:t>
      </w:r>
      <w:r w:rsidRPr="00963DC5">
        <w:rPr>
          <w:sz w:val="24"/>
          <w:szCs w:val="24"/>
        </w:rPr>
        <w:t>gu</w:t>
      </w:r>
      <w:r w:rsidRPr="00963DC5">
        <w:rPr>
          <w:spacing w:val="1"/>
          <w:sz w:val="24"/>
          <w:szCs w:val="24"/>
        </w:rPr>
        <w:t>r</w:t>
      </w:r>
      <w:r w:rsidRPr="00963DC5">
        <w:rPr>
          <w:sz w:val="24"/>
          <w:szCs w:val="24"/>
        </w:rPr>
        <w:t>e</w:t>
      </w:r>
      <w:r w:rsidRPr="00963DC5">
        <w:rPr>
          <w:spacing w:val="2"/>
          <w:sz w:val="24"/>
          <w:szCs w:val="24"/>
        </w:rPr>
        <w:t xml:space="preserve"> </w:t>
      </w:r>
      <w:r w:rsidRPr="00963DC5">
        <w:rPr>
          <w:sz w:val="24"/>
          <w:szCs w:val="24"/>
        </w:rPr>
        <w:t>4</w:t>
      </w:r>
      <w:r w:rsidRPr="00963DC5">
        <w:rPr>
          <w:spacing w:val="2"/>
          <w:sz w:val="24"/>
          <w:szCs w:val="24"/>
        </w:rPr>
        <w:t xml:space="preserve"> E</w:t>
      </w:r>
      <w:r w:rsidRPr="00963DC5">
        <w:rPr>
          <w:spacing w:val="-8"/>
          <w:sz w:val="24"/>
          <w:szCs w:val="24"/>
        </w:rPr>
        <w:t>f</w:t>
      </w:r>
      <w:r w:rsidRPr="00963DC5">
        <w:rPr>
          <w:spacing w:val="-3"/>
          <w:sz w:val="24"/>
          <w:szCs w:val="24"/>
        </w:rPr>
        <w:t>f</w:t>
      </w:r>
      <w:r w:rsidRPr="00963DC5">
        <w:rPr>
          <w:spacing w:val="-1"/>
          <w:sz w:val="24"/>
          <w:szCs w:val="24"/>
        </w:rPr>
        <w:t>ec</w:t>
      </w:r>
      <w:r w:rsidRPr="00963DC5">
        <w:rPr>
          <w:sz w:val="24"/>
          <w:szCs w:val="24"/>
        </w:rPr>
        <w:t>t</w:t>
      </w:r>
      <w:r w:rsidRPr="00963DC5">
        <w:rPr>
          <w:spacing w:val="3"/>
          <w:sz w:val="24"/>
          <w:szCs w:val="24"/>
        </w:rPr>
        <w:t xml:space="preserve"> </w:t>
      </w:r>
      <w:r w:rsidRPr="00963DC5">
        <w:rPr>
          <w:spacing w:val="5"/>
          <w:sz w:val="24"/>
          <w:szCs w:val="24"/>
        </w:rPr>
        <w:t>o</w:t>
      </w:r>
      <w:r w:rsidRPr="00963DC5">
        <w:rPr>
          <w:sz w:val="24"/>
          <w:szCs w:val="24"/>
        </w:rPr>
        <w:t>f</w:t>
      </w:r>
      <w:r w:rsidRPr="00963DC5">
        <w:rPr>
          <w:spacing w:val="-1"/>
          <w:sz w:val="24"/>
          <w:szCs w:val="24"/>
        </w:rPr>
        <w:t xml:space="preserve"> </w:t>
      </w:r>
      <w:r w:rsidRPr="00963DC5">
        <w:rPr>
          <w:spacing w:val="-9"/>
          <w:sz w:val="24"/>
          <w:szCs w:val="24"/>
        </w:rPr>
        <w:t>i</w:t>
      </w:r>
      <w:r w:rsidRPr="00963DC5">
        <w:rPr>
          <w:spacing w:val="1"/>
          <w:sz w:val="24"/>
          <w:szCs w:val="24"/>
        </w:rPr>
        <w:t>r</w:t>
      </w:r>
      <w:r w:rsidRPr="00963DC5">
        <w:rPr>
          <w:spacing w:val="6"/>
          <w:sz w:val="24"/>
          <w:szCs w:val="24"/>
        </w:rPr>
        <w:t>r</w:t>
      </w:r>
      <w:r w:rsidRPr="00963DC5">
        <w:rPr>
          <w:spacing w:val="-9"/>
          <w:sz w:val="24"/>
          <w:szCs w:val="24"/>
        </w:rPr>
        <w:t>i</w:t>
      </w:r>
      <w:r w:rsidRPr="00963DC5">
        <w:rPr>
          <w:spacing w:val="5"/>
          <w:sz w:val="24"/>
          <w:szCs w:val="24"/>
        </w:rPr>
        <w:t>g</w:t>
      </w:r>
      <w:r w:rsidRPr="00963DC5">
        <w:rPr>
          <w:spacing w:val="-1"/>
          <w:sz w:val="24"/>
          <w:szCs w:val="24"/>
        </w:rPr>
        <w:t>a</w:t>
      </w:r>
      <w:r w:rsidRPr="00963DC5">
        <w:rPr>
          <w:spacing w:val="5"/>
          <w:sz w:val="24"/>
          <w:szCs w:val="24"/>
        </w:rPr>
        <w:t>t</w:t>
      </w:r>
      <w:r w:rsidRPr="00963DC5">
        <w:rPr>
          <w:spacing w:val="-9"/>
          <w:sz w:val="24"/>
          <w:szCs w:val="24"/>
        </w:rPr>
        <w:t>i</w:t>
      </w:r>
      <w:r w:rsidRPr="00963DC5">
        <w:rPr>
          <w:spacing w:val="5"/>
          <w:sz w:val="24"/>
          <w:szCs w:val="24"/>
        </w:rPr>
        <w:t>o</w:t>
      </w:r>
      <w:r w:rsidRPr="00963DC5">
        <w:rPr>
          <w:sz w:val="24"/>
          <w:szCs w:val="24"/>
        </w:rPr>
        <w:t>n</w:t>
      </w:r>
      <w:r w:rsidRPr="00963DC5">
        <w:rPr>
          <w:spacing w:val="-3"/>
          <w:sz w:val="24"/>
          <w:szCs w:val="24"/>
        </w:rPr>
        <w:t xml:space="preserve"> </w:t>
      </w:r>
      <w:r w:rsidRPr="00963DC5">
        <w:rPr>
          <w:spacing w:val="4"/>
          <w:sz w:val="24"/>
          <w:szCs w:val="24"/>
        </w:rPr>
        <w:t>a</w:t>
      </w:r>
      <w:r w:rsidRPr="00963DC5">
        <w:rPr>
          <w:spacing w:val="-5"/>
          <w:sz w:val="24"/>
          <w:szCs w:val="24"/>
        </w:rPr>
        <w:t>n</w:t>
      </w:r>
      <w:r w:rsidRPr="00963DC5">
        <w:rPr>
          <w:sz w:val="24"/>
          <w:szCs w:val="24"/>
        </w:rPr>
        <w:t>d</w:t>
      </w:r>
      <w:r w:rsidRPr="00963DC5">
        <w:rPr>
          <w:spacing w:val="2"/>
          <w:sz w:val="24"/>
          <w:szCs w:val="24"/>
        </w:rPr>
        <w:t xml:space="preserve"> </w:t>
      </w:r>
      <w:r w:rsidRPr="00963DC5">
        <w:rPr>
          <w:spacing w:val="-1"/>
          <w:sz w:val="24"/>
          <w:szCs w:val="24"/>
        </w:rPr>
        <w:t>c</w:t>
      </w:r>
      <w:r w:rsidRPr="00963DC5">
        <w:rPr>
          <w:spacing w:val="5"/>
          <w:sz w:val="24"/>
          <w:szCs w:val="24"/>
        </w:rPr>
        <w:t>o</w:t>
      </w:r>
      <w:r w:rsidRPr="00963DC5">
        <w:rPr>
          <w:spacing w:val="-5"/>
          <w:sz w:val="24"/>
          <w:szCs w:val="24"/>
        </w:rPr>
        <w:t>n</w:t>
      </w:r>
      <w:r w:rsidRPr="00963DC5">
        <w:rPr>
          <w:spacing w:val="-2"/>
          <w:sz w:val="24"/>
          <w:szCs w:val="24"/>
        </w:rPr>
        <w:t>s</w:t>
      </w:r>
      <w:r w:rsidRPr="00963DC5">
        <w:rPr>
          <w:spacing w:val="-1"/>
          <w:sz w:val="24"/>
          <w:szCs w:val="24"/>
        </w:rPr>
        <w:t>e</w:t>
      </w:r>
      <w:r w:rsidRPr="00963DC5">
        <w:rPr>
          <w:spacing w:val="6"/>
          <w:sz w:val="24"/>
          <w:szCs w:val="24"/>
        </w:rPr>
        <w:t>r</w:t>
      </w:r>
      <w:r w:rsidRPr="00963DC5">
        <w:rPr>
          <w:spacing w:val="-5"/>
          <w:sz w:val="24"/>
          <w:szCs w:val="24"/>
        </w:rPr>
        <w:t>v</w:t>
      </w:r>
      <w:r w:rsidRPr="00963DC5">
        <w:rPr>
          <w:spacing w:val="-1"/>
          <w:sz w:val="24"/>
          <w:szCs w:val="24"/>
        </w:rPr>
        <w:t>a</w:t>
      </w:r>
      <w:r w:rsidRPr="00963DC5">
        <w:rPr>
          <w:spacing w:val="10"/>
          <w:sz w:val="24"/>
          <w:szCs w:val="24"/>
        </w:rPr>
        <w:t>t</w:t>
      </w:r>
      <w:r w:rsidRPr="00963DC5">
        <w:rPr>
          <w:spacing w:val="-9"/>
          <w:sz w:val="24"/>
          <w:szCs w:val="24"/>
        </w:rPr>
        <w:t>i</w:t>
      </w:r>
      <w:r w:rsidRPr="00963DC5">
        <w:rPr>
          <w:spacing w:val="5"/>
          <w:sz w:val="24"/>
          <w:szCs w:val="24"/>
        </w:rPr>
        <w:t>o</w:t>
      </w:r>
      <w:r w:rsidRPr="00963DC5">
        <w:rPr>
          <w:sz w:val="24"/>
          <w:szCs w:val="24"/>
        </w:rPr>
        <w:t>n</w:t>
      </w:r>
      <w:r w:rsidRPr="00963DC5">
        <w:rPr>
          <w:spacing w:val="-3"/>
          <w:sz w:val="24"/>
          <w:szCs w:val="24"/>
        </w:rPr>
        <w:t xml:space="preserve"> </w:t>
      </w:r>
      <w:r w:rsidRPr="00963DC5">
        <w:rPr>
          <w:sz w:val="24"/>
          <w:szCs w:val="24"/>
        </w:rPr>
        <w:t>p</w:t>
      </w:r>
      <w:r w:rsidRPr="00963DC5">
        <w:rPr>
          <w:spacing w:val="1"/>
          <w:sz w:val="24"/>
          <w:szCs w:val="24"/>
        </w:rPr>
        <w:t>r</w:t>
      </w:r>
      <w:r w:rsidRPr="00963DC5">
        <w:rPr>
          <w:spacing w:val="-1"/>
          <w:sz w:val="24"/>
          <w:szCs w:val="24"/>
        </w:rPr>
        <w:t>ac</w:t>
      </w:r>
      <w:r w:rsidRPr="00963DC5">
        <w:rPr>
          <w:sz w:val="24"/>
          <w:szCs w:val="24"/>
        </w:rPr>
        <w:t>t</w:t>
      </w:r>
      <w:r w:rsidRPr="00963DC5">
        <w:rPr>
          <w:spacing w:val="-4"/>
          <w:sz w:val="24"/>
          <w:szCs w:val="24"/>
        </w:rPr>
        <w:t>i</w:t>
      </w:r>
      <w:r w:rsidRPr="00963DC5">
        <w:rPr>
          <w:spacing w:val="-1"/>
          <w:sz w:val="24"/>
          <w:szCs w:val="24"/>
        </w:rPr>
        <w:t>c</w:t>
      </w:r>
      <w:r w:rsidRPr="00963DC5">
        <w:rPr>
          <w:spacing w:val="4"/>
          <w:sz w:val="24"/>
          <w:szCs w:val="24"/>
        </w:rPr>
        <w:t>e</w:t>
      </w:r>
      <w:r w:rsidRPr="00963DC5">
        <w:rPr>
          <w:sz w:val="24"/>
          <w:szCs w:val="24"/>
        </w:rPr>
        <w:t xml:space="preserve">s </w:t>
      </w:r>
      <w:r w:rsidRPr="00963DC5">
        <w:rPr>
          <w:spacing w:val="5"/>
          <w:sz w:val="24"/>
          <w:szCs w:val="24"/>
        </w:rPr>
        <w:t>o</w:t>
      </w:r>
      <w:r w:rsidRPr="00963DC5">
        <w:rPr>
          <w:sz w:val="24"/>
          <w:szCs w:val="24"/>
        </w:rPr>
        <w:t>n</w:t>
      </w:r>
      <w:r w:rsidRPr="00963DC5">
        <w:rPr>
          <w:spacing w:val="-3"/>
          <w:sz w:val="24"/>
          <w:szCs w:val="24"/>
        </w:rPr>
        <w:t xml:space="preserve"> </w:t>
      </w:r>
      <w:r w:rsidRPr="00963DC5">
        <w:rPr>
          <w:sz w:val="24"/>
          <w:szCs w:val="24"/>
        </w:rPr>
        <w:t>w</w:t>
      </w:r>
      <w:r w:rsidRPr="00963DC5">
        <w:rPr>
          <w:spacing w:val="-1"/>
          <w:sz w:val="24"/>
          <w:szCs w:val="24"/>
        </w:rPr>
        <w:t>a</w:t>
      </w:r>
      <w:r w:rsidRPr="00963DC5">
        <w:rPr>
          <w:spacing w:val="5"/>
          <w:sz w:val="24"/>
          <w:szCs w:val="24"/>
        </w:rPr>
        <w:t>t</w:t>
      </w:r>
      <w:r w:rsidRPr="00963DC5">
        <w:rPr>
          <w:spacing w:val="-1"/>
          <w:sz w:val="24"/>
          <w:szCs w:val="24"/>
        </w:rPr>
        <w:t>e</w:t>
      </w:r>
      <w:r w:rsidRPr="00963DC5">
        <w:rPr>
          <w:sz w:val="24"/>
          <w:szCs w:val="24"/>
        </w:rPr>
        <w:t>r</w:t>
      </w:r>
      <w:r w:rsidRPr="00963DC5">
        <w:rPr>
          <w:spacing w:val="-1"/>
          <w:sz w:val="24"/>
          <w:szCs w:val="24"/>
        </w:rPr>
        <w:t xml:space="preserve"> </w:t>
      </w:r>
      <w:r w:rsidRPr="00963DC5">
        <w:rPr>
          <w:sz w:val="24"/>
          <w:szCs w:val="24"/>
        </w:rPr>
        <w:t>u</w:t>
      </w:r>
      <w:r w:rsidRPr="00963DC5">
        <w:rPr>
          <w:spacing w:val="-2"/>
          <w:sz w:val="24"/>
          <w:szCs w:val="24"/>
        </w:rPr>
        <w:t>s</w:t>
      </w:r>
      <w:r w:rsidRPr="00963DC5">
        <w:rPr>
          <w:sz w:val="24"/>
          <w:szCs w:val="24"/>
        </w:rPr>
        <w:t>e</w:t>
      </w:r>
      <w:r w:rsidRPr="00963DC5">
        <w:rPr>
          <w:spacing w:val="1"/>
          <w:sz w:val="24"/>
          <w:szCs w:val="24"/>
        </w:rPr>
        <w:t xml:space="preserve"> </w:t>
      </w:r>
      <w:r w:rsidRPr="00963DC5">
        <w:rPr>
          <w:spacing w:val="-1"/>
          <w:sz w:val="24"/>
          <w:szCs w:val="24"/>
        </w:rPr>
        <w:t>e</w:t>
      </w:r>
      <w:r w:rsidRPr="00963DC5">
        <w:rPr>
          <w:spacing w:val="-8"/>
          <w:sz w:val="24"/>
          <w:szCs w:val="24"/>
        </w:rPr>
        <w:t>f</w:t>
      </w:r>
      <w:r w:rsidRPr="00963DC5">
        <w:rPr>
          <w:spacing w:val="1"/>
          <w:sz w:val="24"/>
          <w:szCs w:val="24"/>
        </w:rPr>
        <w:t>f</w:t>
      </w:r>
      <w:r w:rsidRPr="00963DC5">
        <w:rPr>
          <w:spacing w:val="-4"/>
          <w:sz w:val="24"/>
          <w:szCs w:val="24"/>
        </w:rPr>
        <w:t>i</w:t>
      </w:r>
      <w:r w:rsidRPr="00963DC5">
        <w:rPr>
          <w:spacing w:val="4"/>
          <w:sz w:val="24"/>
          <w:szCs w:val="24"/>
        </w:rPr>
        <w:t>c</w:t>
      </w:r>
      <w:r w:rsidRPr="00963DC5">
        <w:rPr>
          <w:spacing w:val="-4"/>
          <w:sz w:val="24"/>
          <w:szCs w:val="24"/>
        </w:rPr>
        <w:t>i</w:t>
      </w:r>
      <w:r w:rsidRPr="00963DC5">
        <w:rPr>
          <w:spacing w:val="4"/>
          <w:sz w:val="24"/>
          <w:szCs w:val="24"/>
        </w:rPr>
        <w:t>e</w:t>
      </w:r>
      <w:r w:rsidRPr="00963DC5">
        <w:rPr>
          <w:spacing w:val="-5"/>
          <w:sz w:val="24"/>
          <w:szCs w:val="24"/>
        </w:rPr>
        <w:t>n</w:t>
      </w:r>
      <w:r w:rsidRPr="00963DC5">
        <w:rPr>
          <w:spacing w:val="4"/>
          <w:sz w:val="24"/>
          <w:szCs w:val="24"/>
        </w:rPr>
        <w:t>c</w:t>
      </w:r>
      <w:r w:rsidRPr="00963DC5">
        <w:rPr>
          <w:sz w:val="24"/>
          <w:szCs w:val="24"/>
        </w:rPr>
        <w:t>y</w:t>
      </w:r>
      <w:r w:rsidRPr="00963DC5">
        <w:rPr>
          <w:spacing w:val="-3"/>
          <w:sz w:val="24"/>
          <w:szCs w:val="24"/>
        </w:rPr>
        <w:t xml:space="preserve"> </w:t>
      </w:r>
      <w:r w:rsidRPr="00963DC5">
        <w:rPr>
          <w:spacing w:val="5"/>
          <w:sz w:val="24"/>
          <w:szCs w:val="24"/>
        </w:rPr>
        <w:t>o</w:t>
      </w:r>
      <w:r w:rsidRPr="00963DC5">
        <w:rPr>
          <w:sz w:val="24"/>
          <w:szCs w:val="24"/>
        </w:rPr>
        <w:t>f</w:t>
      </w:r>
      <w:r w:rsidRPr="00963DC5">
        <w:rPr>
          <w:spacing w:val="-6"/>
          <w:sz w:val="24"/>
          <w:szCs w:val="24"/>
        </w:rPr>
        <w:t xml:space="preserve"> </w:t>
      </w:r>
      <w:r w:rsidRPr="00963DC5">
        <w:rPr>
          <w:spacing w:val="1"/>
          <w:sz w:val="24"/>
          <w:szCs w:val="24"/>
        </w:rPr>
        <w:t>r</w:t>
      </w:r>
      <w:r w:rsidRPr="00963DC5">
        <w:rPr>
          <w:spacing w:val="4"/>
          <w:sz w:val="24"/>
          <w:szCs w:val="24"/>
        </w:rPr>
        <w:t>a</w:t>
      </w:r>
      <w:r w:rsidRPr="00963DC5">
        <w:rPr>
          <w:sz w:val="24"/>
          <w:szCs w:val="24"/>
        </w:rPr>
        <w:t>bi</w:t>
      </w:r>
      <w:r w:rsidRPr="00963DC5">
        <w:rPr>
          <w:spacing w:val="-2"/>
          <w:sz w:val="24"/>
          <w:szCs w:val="24"/>
        </w:rPr>
        <w:t xml:space="preserve"> </w:t>
      </w:r>
      <w:r w:rsidRPr="00963DC5">
        <w:rPr>
          <w:spacing w:val="-5"/>
          <w:sz w:val="24"/>
          <w:szCs w:val="24"/>
        </w:rPr>
        <w:t>b</w:t>
      </w:r>
      <w:r w:rsidRPr="00963DC5">
        <w:rPr>
          <w:spacing w:val="4"/>
          <w:sz w:val="24"/>
          <w:szCs w:val="24"/>
        </w:rPr>
        <w:t>a</w:t>
      </w:r>
      <w:r w:rsidRPr="00963DC5">
        <w:rPr>
          <w:sz w:val="24"/>
          <w:szCs w:val="24"/>
        </w:rPr>
        <w:t>by</w:t>
      </w:r>
      <w:r w:rsidRPr="00963DC5">
        <w:rPr>
          <w:spacing w:val="-3"/>
          <w:sz w:val="24"/>
          <w:szCs w:val="24"/>
        </w:rPr>
        <w:t xml:space="preserve"> </w:t>
      </w:r>
      <w:r w:rsidRPr="00963DC5">
        <w:rPr>
          <w:spacing w:val="-1"/>
          <w:sz w:val="24"/>
          <w:szCs w:val="24"/>
        </w:rPr>
        <w:t>c</w:t>
      </w:r>
      <w:r w:rsidRPr="00963DC5">
        <w:rPr>
          <w:spacing w:val="5"/>
          <w:sz w:val="24"/>
          <w:szCs w:val="24"/>
        </w:rPr>
        <w:t>o</w:t>
      </w:r>
      <w:r w:rsidRPr="00963DC5">
        <w:rPr>
          <w:spacing w:val="1"/>
          <w:sz w:val="24"/>
          <w:szCs w:val="24"/>
        </w:rPr>
        <w:t>r</w:t>
      </w:r>
      <w:r w:rsidRPr="00963DC5">
        <w:rPr>
          <w:sz w:val="24"/>
          <w:szCs w:val="24"/>
        </w:rPr>
        <w:t>n</w:t>
      </w:r>
    </w:p>
    <w:p w14:paraId="6B2FE2CA" w14:textId="77777777" w:rsidR="00963DC5" w:rsidRPr="00963DC5" w:rsidRDefault="00963DC5" w:rsidP="00963DC5">
      <w:pPr>
        <w:spacing w:line="200" w:lineRule="exact"/>
      </w:pPr>
    </w:p>
    <w:p w14:paraId="18A2357A" w14:textId="77777777" w:rsidR="00963DC5" w:rsidRDefault="00963DC5">
      <w:pPr>
        <w:spacing w:before="5"/>
        <w:ind w:left="100"/>
        <w:rPr>
          <w:sz w:val="24"/>
          <w:szCs w:val="24"/>
        </w:rPr>
      </w:pPr>
    </w:p>
    <w:p w14:paraId="52740BB5" w14:textId="77777777" w:rsidR="001035D3" w:rsidRDefault="001035D3">
      <w:pPr>
        <w:spacing w:before="5"/>
        <w:ind w:left="100"/>
        <w:rPr>
          <w:sz w:val="24"/>
          <w:szCs w:val="24"/>
        </w:rPr>
      </w:pPr>
    </w:p>
    <w:sectPr w:rsidR="001035D3">
      <w:pgSz w:w="11920" w:h="16840"/>
      <w:pgMar w:top="1360" w:right="13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7891" w14:textId="77777777" w:rsidR="00F3143F" w:rsidRDefault="00F3143F" w:rsidP="00AC51EC">
      <w:r>
        <w:separator/>
      </w:r>
    </w:p>
  </w:endnote>
  <w:endnote w:type="continuationSeparator" w:id="0">
    <w:p w14:paraId="08E90480" w14:textId="77777777" w:rsidR="00F3143F" w:rsidRDefault="00F3143F" w:rsidP="00AC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8864" w14:textId="77777777" w:rsidR="00AC51EC" w:rsidRDefault="00AC5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14DF" w14:textId="77777777" w:rsidR="00AC51EC" w:rsidRDefault="00AC5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0358" w14:textId="77777777" w:rsidR="00AC51EC" w:rsidRDefault="00AC5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073E" w14:textId="77777777" w:rsidR="00F3143F" w:rsidRDefault="00F3143F" w:rsidP="00AC51EC">
      <w:r>
        <w:separator/>
      </w:r>
    </w:p>
  </w:footnote>
  <w:footnote w:type="continuationSeparator" w:id="0">
    <w:p w14:paraId="70ECBC33" w14:textId="77777777" w:rsidR="00F3143F" w:rsidRDefault="00F3143F" w:rsidP="00AC5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0FC6" w14:textId="22E2973C" w:rsidR="00AC51EC" w:rsidRDefault="00000000">
    <w:pPr>
      <w:pStyle w:val="Header"/>
    </w:pPr>
    <w:r>
      <w:rPr>
        <w:noProof/>
      </w:rPr>
      <w:pict w14:anchorId="23DAF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297501" o:spid="_x0000_s1026" type="#_x0000_t136" style="position:absolute;margin-left:0;margin-top:0;width:588.7pt;height:65.4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FF54" w14:textId="5E2C0B00" w:rsidR="00AC51EC" w:rsidRDefault="00000000">
    <w:pPr>
      <w:pStyle w:val="Header"/>
    </w:pPr>
    <w:r>
      <w:rPr>
        <w:noProof/>
      </w:rPr>
      <w:pict w14:anchorId="52D20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297502" o:spid="_x0000_s1027" type="#_x0000_t136" style="position:absolute;margin-left:0;margin-top:0;width:588.7pt;height:65.4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761B" w14:textId="618C2B47" w:rsidR="00AC51EC" w:rsidRDefault="00000000">
    <w:pPr>
      <w:pStyle w:val="Header"/>
    </w:pPr>
    <w:r>
      <w:rPr>
        <w:noProof/>
      </w:rPr>
      <w:pict w14:anchorId="0EFB8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297500" o:spid="_x0000_s1025" type="#_x0000_t136" style="position:absolute;margin-left:0;margin-top:0;width:588.7pt;height:65.4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21F9A"/>
    <w:multiLevelType w:val="multilevel"/>
    <w:tmpl w:val="120251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00023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wMTc1MDU2szAwMjRQ0lEKTi0uzszPAykwrAUANupDniwAAAA="/>
  </w:docVars>
  <w:rsids>
    <w:rsidRoot w:val="004C1A42"/>
    <w:rsid w:val="001035D3"/>
    <w:rsid w:val="00125C7F"/>
    <w:rsid w:val="00126C21"/>
    <w:rsid w:val="002A2E30"/>
    <w:rsid w:val="002D2B06"/>
    <w:rsid w:val="004C1A42"/>
    <w:rsid w:val="00500A7A"/>
    <w:rsid w:val="00555A95"/>
    <w:rsid w:val="00572AB4"/>
    <w:rsid w:val="0058293E"/>
    <w:rsid w:val="005A7F64"/>
    <w:rsid w:val="005C4FBB"/>
    <w:rsid w:val="00695BD8"/>
    <w:rsid w:val="00744626"/>
    <w:rsid w:val="0076436A"/>
    <w:rsid w:val="008071D6"/>
    <w:rsid w:val="00876D56"/>
    <w:rsid w:val="008B00EB"/>
    <w:rsid w:val="008E3135"/>
    <w:rsid w:val="00963DC5"/>
    <w:rsid w:val="00971764"/>
    <w:rsid w:val="009734B7"/>
    <w:rsid w:val="009840A3"/>
    <w:rsid w:val="009D7DB0"/>
    <w:rsid w:val="00A65522"/>
    <w:rsid w:val="00AC51EC"/>
    <w:rsid w:val="00AF7C1B"/>
    <w:rsid w:val="00C35F93"/>
    <w:rsid w:val="00C45A49"/>
    <w:rsid w:val="00CC71F0"/>
    <w:rsid w:val="00D14498"/>
    <w:rsid w:val="00D31949"/>
    <w:rsid w:val="00D66C50"/>
    <w:rsid w:val="00DD640D"/>
    <w:rsid w:val="00DF62A8"/>
    <w:rsid w:val="00E027A3"/>
    <w:rsid w:val="00E03A7D"/>
    <w:rsid w:val="00E85716"/>
    <w:rsid w:val="00EB3061"/>
    <w:rsid w:val="00ED5C8D"/>
    <w:rsid w:val="00F3143F"/>
    <w:rsid w:val="00F90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613B"/>
  <w15:docId w15:val="{3A158DAA-E327-44E9-928E-64CB4D10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963DC5"/>
    <w:rPr>
      <w:color w:val="0000FF" w:themeColor="hyperlink"/>
      <w:u w:val="single"/>
    </w:rPr>
  </w:style>
  <w:style w:type="character" w:styleId="UnresolvedMention">
    <w:name w:val="Unresolved Mention"/>
    <w:basedOn w:val="DefaultParagraphFont"/>
    <w:uiPriority w:val="99"/>
    <w:semiHidden/>
    <w:unhideWhenUsed/>
    <w:rsid w:val="00963DC5"/>
    <w:rPr>
      <w:color w:val="605E5C"/>
      <w:shd w:val="clear" w:color="auto" w:fill="E1DFDD"/>
    </w:rPr>
  </w:style>
  <w:style w:type="paragraph" w:styleId="ListParagraph">
    <w:name w:val="List Paragraph"/>
    <w:basedOn w:val="Normal"/>
    <w:uiPriority w:val="34"/>
    <w:qFormat/>
    <w:rsid w:val="001035D3"/>
    <w:pPr>
      <w:ind w:left="720"/>
      <w:contextualSpacing/>
    </w:pPr>
  </w:style>
  <w:style w:type="paragraph" w:styleId="Header">
    <w:name w:val="header"/>
    <w:basedOn w:val="Normal"/>
    <w:link w:val="HeaderChar"/>
    <w:uiPriority w:val="99"/>
    <w:unhideWhenUsed/>
    <w:rsid w:val="00AC51EC"/>
    <w:pPr>
      <w:tabs>
        <w:tab w:val="center" w:pos="4680"/>
        <w:tab w:val="right" w:pos="9360"/>
      </w:tabs>
    </w:pPr>
  </w:style>
  <w:style w:type="character" w:customStyle="1" w:styleId="HeaderChar">
    <w:name w:val="Header Char"/>
    <w:basedOn w:val="DefaultParagraphFont"/>
    <w:link w:val="Header"/>
    <w:uiPriority w:val="99"/>
    <w:rsid w:val="00AC51EC"/>
  </w:style>
  <w:style w:type="paragraph" w:styleId="Footer">
    <w:name w:val="footer"/>
    <w:basedOn w:val="Normal"/>
    <w:link w:val="FooterChar"/>
    <w:uiPriority w:val="99"/>
    <w:unhideWhenUsed/>
    <w:rsid w:val="00AC51EC"/>
    <w:pPr>
      <w:tabs>
        <w:tab w:val="center" w:pos="4680"/>
        <w:tab w:val="right" w:pos="9360"/>
      </w:tabs>
    </w:pPr>
  </w:style>
  <w:style w:type="character" w:customStyle="1" w:styleId="FooterChar">
    <w:name w:val="Footer Char"/>
    <w:basedOn w:val="DefaultParagraphFont"/>
    <w:link w:val="Footer"/>
    <w:uiPriority w:val="99"/>
    <w:rsid w:val="00AC51EC"/>
  </w:style>
  <w:style w:type="character" w:styleId="Emphasis">
    <w:name w:val="Emphasis"/>
    <w:uiPriority w:val="20"/>
    <w:qFormat/>
    <w:rsid w:val="00D14498"/>
    <w:rPr>
      <w:i/>
      <w:iCs/>
    </w:rPr>
  </w:style>
  <w:style w:type="paragraph" w:styleId="BalloonText">
    <w:name w:val="Balloon Text"/>
    <w:basedOn w:val="Normal"/>
    <w:link w:val="BalloonTextChar"/>
    <w:uiPriority w:val="99"/>
    <w:semiHidden/>
    <w:unhideWhenUsed/>
    <w:rsid w:val="00D144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4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329369">
      <w:bodyDiv w:val="1"/>
      <w:marLeft w:val="0"/>
      <w:marRight w:val="0"/>
      <w:marTop w:val="0"/>
      <w:marBottom w:val="0"/>
      <w:divBdr>
        <w:top w:val="none" w:sz="0" w:space="0" w:color="auto"/>
        <w:left w:val="none" w:sz="0" w:space="0" w:color="auto"/>
        <w:bottom w:val="none" w:sz="0" w:space="0" w:color="auto"/>
        <w:right w:val="none" w:sz="0" w:space="0" w:color="auto"/>
      </w:divBdr>
      <w:divsChild>
        <w:div w:id="1554388699">
          <w:marLeft w:val="0"/>
          <w:marRight w:val="0"/>
          <w:marTop w:val="0"/>
          <w:marBottom w:val="0"/>
          <w:divBdr>
            <w:top w:val="none" w:sz="0" w:space="0" w:color="auto"/>
            <w:left w:val="none" w:sz="0" w:space="0" w:color="auto"/>
            <w:bottom w:val="none" w:sz="0" w:space="0" w:color="auto"/>
            <w:right w:val="none" w:sz="0" w:space="0" w:color="auto"/>
          </w:divBdr>
          <w:divsChild>
            <w:div w:id="1094932191">
              <w:marLeft w:val="0"/>
              <w:marRight w:val="0"/>
              <w:marTop w:val="0"/>
              <w:marBottom w:val="0"/>
              <w:divBdr>
                <w:top w:val="none" w:sz="0" w:space="0" w:color="auto"/>
                <w:left w:val="none" w:sz="0" w:space="0" w:color="auto"/>
                <w:bottom w:val="none" w:sz="0" w:space="0" w:color="auto"/>
                <w:right w:val="none" w:sz="0" w:space="0" w:color="auto"/>
              </w:divBdr>
              <w:divsChild>
                <w:div w:id="1877084656">
                  <w:marLeft w:val="0"/>
                  <w:marRight w:val="0"/>
                  <w:marTop w:val="0"/>
                  <w:marBottom w:val="0"/>
                  <w:divBdr>
                    <w:top w:val="none" w:sz="0" w:space="0" w:color="auto"/>
                    <w:left w:val="none" w:sz="0" w:space="0" w:color="auto"/>
                    <w:bottom w:val="none" w:sz="0" w:space="0" w:color="auto"/>
                    <w:right w:val="none" w:sz="0" w:space="0" w:color="auto"/>
                  </w:divBdr>
                  <w:divsChild>
                    <w:div w:id="9495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agwat.2019.105906" TargetMode="Externa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9734/jsrr/2024/v30i41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3914</Words>
  <Characters>22315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62</cp:revision>
  <dcterms:created xsi:type="dcterms:W3CDTF">2025-07-23T11:33:00Z</dcterms:created>
  <dcterms:modified xsi:type="dcterms:W3CDTF">2025-08-05T09:26:00Z</dcterms:modified>
</cp:coreProperties>
</file>