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E79CC" w14:textId="0C452398" w:rsidR="00D01F04" w:rsidRPr="006272B2" w:rsidRDefault="006272B2">
      <w:pPr>
        <w:spacing w:before="9" w:line="280" w:lineRule="exact"/>
        <w:rPr>
          <w:sz w:val="28"/>
          <w:szCs w:val="28"/>
          <w:u w:val="single"/>
        </w:rPr>
      </w:pPr>
      <w:r w:rsidRPr="006272B2">
        <w:rPr>
          <w:u w:val="single"/>
        </w:rPr>
        <w:t>Original Research Article</w:t>
      </w:r>
    </w:p>
    <w:p w14:paraId="62301ABE" w14:textId="09C532EF" w:rsidR="00D01F04" w:rsidRDefault="005379FD" w:rsidP="00125D6D">
      <w:pPr>
        <w:spacing w:before="15"/>
        <w:ind w:right="284"/>
        <w:jc w:val="right"/>
        <w:rPr>
          <w:sz w:val="28"/>
          <w:szCs w:val="28"/>
        </w:rPr>
      </w:pPr>
      <w:bookmarkStart w:id="0" w:name="_Hlk205205025"/>
      <w:r>
        <w:rPr>
          <w:b/>
          <w:spacing w:val="-4"/>
          <w:w w:val="112"/>
          <w:sz w:val="28"/>
          <w:szCs w:val="28"/>
        </w:rPr>
        <w:t>K</w:t>
      </w:r>
      <w:r>
        <w:rPr>
          <w:b/>
          <w:w w:val="112"/>
          <w:sz w:val="28"/>
          <w:szCs w:val="28"/>
        </w:rPr>
        <w:t>ekulene:</w:t>
      </w:r>
      <w:r>
        <w:rPr>
          <w:b/>
          <w:spacing w:val="14"/>
          <w:w w:val="112"/>
          <w:sz w:val="28"/>
          <w:szCs w:val="28"/>
        </w:rPr>
        <w:t xml:space="preserve"> </w:t>
      </w:r>
      <w:r>
        <w:rPr>
          <w:b/>
          <w:w w:val="112"/>
          <w:sz w:val="28"/>
          <w:szCs w:val="28"/>
        </w:rPr>
        <w:t>I</w:t>
      </w:r>
      <w:r>
        <w:rPr>
          <w:b/>
          <w:spacing w:val="-12"/>
          <w:w w:val="112"/>
          <w:sz w:val="28"/>
          <w:szCs w:val="28"/>
        </w:rPr>
        <w:t>n</w:t>
      </w:r>
      <w:r>
        <w:rPr>
          <w:b/>
          <w:w w:val="112"/>
          <w:sz w:val="28"/>
          <w:szCs w:val="28"/>
        </w:rPr>
        <w:t>vestigating</w:t>
      </w:r>
      <w:r>
        <w:rPr>
          <w:b/>
          <w:spacing w:val="25"/>
          <w:w w:val="112"/>
          <w:sz w:val="28"/>
          <w:szCs w:val="28"/>
        </w:rPr>
        <w:t xml:space="preserve"> </w:t>
      </w:r>
      <w:r>
        <w:rPr>
          <w:b/>
          <w:sz w:val="28"/>
          <w:szCs w:val="28"/>
        </w:rPr>
        <w:t>its</w:t>
      </w:r>
      <w:r>
        <w:rPr>
          <w:b/>
          <w:spacing w:val="63"/>
          <w:sz w:val="28"/>
          <w:szCs w:val="28"/>
        </w:rPr>
        <w:t xml:space="preserve"> </w:t>
      </w:r>
      <w:r>
        <w:rPr>
          <w:b/>
          <w:w w:val="109"/>
          <w:sz w:val="28"/>
          <w:szCs w:val="28"/>
        </w:rPr>
        <w:t>Vibrational</w:t>
      </w:r>
      <w:r>
        <w:rPr>
          <w:b/>
          <w:spacing w:val="-24"/>
          <w:w w:val="109"/>
          <w:sz w:val="28"/>
          <w:szCs w:val="28"/>
        </w:rPr>
        <w:t xml:space="preserve"> </w:t>
      </w:r>
      <w:r>
        <w:rPr>
          <w:b/>
          <w:w w:val="109"/>
          <w:sz w:val="28"/>
          <w:szCs w:val="28"/>
        </w:rPr>
        <w:t>Modes</w:t>
      </w:r>
      <w:r>
        <w:rPr>
          <w:b/>
          <w:spacing w:val="43"/>
          <w:w w:val="109"/>
          <w:sz w:val="28"/>
          <w:szCs w:val="28"/>
        </w:rPr>
        <w:t xml:space="preserve"> </w:t>
      </w:r>
      <w:r>
        <w:rPr>
          <w:b/>
          <w:w w:val="109"/>
          <w:sz w:val="28"/>
          <w:szCs w:val="28"/>
        </w:rPr>
        <w:t>in</w:t>
      </w:r>
      <w:r w:rsidR="00125D6D">
        <w:rPr>
          <w:sz w:val="28"/>
          <w:szCs w:val="28"/>
        </w:rPr>
        <w:t xml:space="preserve"> </w:t>
      </w:r>
      <w:commentRangeStart w:id="1"/>
      <w:r>
        <w:rPr>
          <w:b/>
          <w:w w:val="107"/>
          <w:sz w:val="28"/>
          <w:szCs w:val="28"/>
        </w:rPr>
        <w:t>Ci</w:t>
      </w:r>
      <w:r>
        <w:rPr>
          <w:b/>
          <w:spacing w:val="-6"/>
          <w:w w:val="107"/>
          <w:sz w:val="28"/>
          <w:szCs w:val="28"/>
        </w:rPr>
        <w:t>r</w:t>
      </w:r>
      <w:r>
        <w:rPr>
          <w:b/>
          <w:w w:val="107"/>
          <w:sz w:val="28"/>
          <w:szCs w:val="28"/>
        </w:rPr>
        <w:t>cumstellar</w:t>
      </w:r>
      <w:commentRangeEnd w:id="1"/>
      <w:r w:rsidR="000B2915">
        <w:rPr>
          <w:rStyle w:val="CommentReference"/>
        </w:rPr>
        <w:commentReference w:id="1"/>
      </w:r>
      <w:r>
        <w:rPr>
          <w:b/>
          <w:spacing w:val="57"/>
          <w:w w:val="107"/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Medium</w:t>
      </w:r>
    </w:p>
    <w:bookmarkEnd w:id="0"/>
    <w:p w14:paraId="6A7EE0CF" w14:textId="77777777" w:rsidR="00D01F04" w:rsidRDefault="00D01F04">
      <w:pPr>
        <w:spacing w:before="10" w:line="260" w:lineRule="exact"/>
        <w:rPr>
          <w:sz w:val="26"/>
          <w:szCs w:val="26"/>
        </w:rPr>
      </w:pPr>
    </w:p>
    <w:p w14:paraId="34C62A1A" w14:textId="77777777" w:rsidR="006272B2" w:rsidRDefault="006272B2">
      <w:pPr>
        <w:spacing w:before="60"/>
        <w:ind w:right="284"/>
        <w:jc w:val="right"/>
        <w:rPr>
          <w:sz w:val="18"/>
          <w:szCs w:val="18"/>
        </w:rPr>
      </w:pPr>
    </w:p>
    <w:p w14:paraId="7D81BEC1" w14:textId="77777777" w:rsidR="00D01F04" w:rsidRDefault="00D01F04">
      <w:pPr>
        <w:spacing w:before="5" w:line="180" w:lineRule="exact"/>
        <w:rPr>
          <w:sz w:val="18"/>
          <w:szCs w:val="18"/>
        </w:rPr>
      </w:pPr>
    </w:p>
    <w:p w14:paraId="757FFDB4" w14:textId="77777777" w:rsidR="00D01F04" w:rsidRDefault="00D01F04">
      <w:pPr>
        <w:spacing w:line="200" w:lineRule="exact"/>
      </w:pPr>
    </w:p>
    <w:p w14:paraId="7F5827C3" w14:textId="77777777" w:rsidR="00D01F04" w:rsidRDefault="00D01F04">
      <w:pPr>
        <w:spacing w:line="200" w:lineRule="exact"/>
      </w:pPr>
    </w:p>
    <w:p w14:paraId="6C8DE0C7" w14:textId="77777777" w:rsidR="00D01F04" w:rsidRDefault="005379FD">
      <w:pPr>
        <w:spacing w:before="15"/>
        <w:ind w:left="663"/>
        <w:rPr>
          <w:sz w:val="28"/>
          <w:szCs w:val="28"/>
        </w:rPr>
      </w:pPr>
      <w:r>
        <w:rPr>
          <w:b/>
          <w:w w:val="111"/>
          <w:sz w:val="28"/>
          <w:szCs w:val="28"/>
        </w:rPr>
        <w:t>Abstract</w:t>
      </w:r>
    </w:p>
    <w:p w14:paraId="19F5368B" w14:textId="77777777" w:rsidR="00D01F04" w:rsidRDefault="00D01F04">
      <w:pPr>
        <w:spacing w:before="1" w:line="180" w:lineRule="exact"/>
        <w:rPr>
          <w:sz w:val="19"/>
          <w:szCs w:val="19"/>
        </w:rPr>
      </w:pPr>
    </w:p>
    <w:p w14:paraId="6F3A3CE6" w14:textId="77777777" w:rsidR="00D01F04" w:rsidRDefault="005379FD" w:rsidP="00A255AC">
      <w:pPr>
        <w:spacing w:before="30" w:line="252" w:lineRule="auto"/>
        <w:ind w:left="392" w:right="347"/>
        <w:rPr>
          <w:sz w:val="18"/>
          <w:szCs w:val="18"/>
        </w:rPr>
      </w:pPr>
      <w:r>
        <w:rPr>
          <w:position w:val="2"/>
          <w:sz w:val="18"/>
          <w:szCs w:val="18"/>
        </w:rPr>
        <w:t>Aims/</w:t>
      </w:r>
      <w:r>
        <w:rPr>
          <w:spacing w:val="29"/>
          <w:position w:val="2"/>
          <w:sz w:val="18"/>
          <w:szCs w:val="18"/>
        </w:rPr>
        <w:t xml:space="preserve"> </w:t>
      </w:r>
      <w:r>
        <w:rPr>
          <w:w w:val="107"/>
          <w:position w:val="2"/>
          <w:sz w:val="18"/>
          <w:szCs w:val="18"/>
        </w:rPr>
        <w:t>objecti</w:t>
      </w:r>
      <w:r>
        <w:rPr>
          <w:spacing w:val="-4"/>
          <w:w w:val="107"/>
          <w:position w:val="2"/>
          <w:sz w:val="18"/>
          <w:szCs w:val="18"/>
        </w:rPr>
        <w:t>v</w:t>
      </w:r>
      <w:r>
        <w:rPr>
          <w:w w:val="107"/>
          <w:position w:val="2"/>
          <w:sz w:val="18"/>
          <w:szCs w:val="18"/>
        </w:rPr>
        <w:t xml:space="preserve">es: </w:t>
      </w:r>
      <w:r>
        <w:rPr>
          <w:spacing w:val="17"/>
          <w:w w:val="107"/>
          <w:position w:val="2"/>
          <w:sz w:val="18"/>
          <w:szCs w:val="18"/>
        </w:rPr>
        <w:t xml:space="preserve"> </w:t>
      </w:r>
      <w:r>
        <w:rPr>
          <w:spacing w:val="-22"/>
          <w:position w:val="2"/>
          <w:sz w:val="18"/>
          <w:szCs w:val="18"/>
        </w:rPr>
        <w:t>T</w:t>
      </w:r>
      <w:r>
        <w:rPr>
          <w:position w:val="2"/>
          <w:sz w:val="18"/>
          <w:szCs w:val="18"/>
        </w:rPr>
        <w:t>o</w:t>
      </w:r>
      <w:r>
        <w:rPr>
          <w:spacing w:val="33"/>
          <w:position w:val="2"/>
          <w:sz w:val="18"/>
          <w:szCs w:val="18"/>
        </w:rPr>
        <w:t xml:space="preserve"> </w:t>
      </w:r>
      <w:r>
        <w:rPr>
          <w:w w:val="109"/>
          <w:position w:val="2"/>
          <w:sz w:val="18"/>
          <w:szCs w:val="18"/>
        </w:rPr>
        <w:t>i</w:t>
      </w:r>
      <w:r>
        <w:rPr>
          <w:spacing w:val="-4"/>
          <w:w w:val="109"/>
          <w:position w:val="2"/>
          <w:sz w:val="18"/>
          <w:szCs w:val="18"/>
        </w:rPr>
        <w:t>nv</w:t>
      </w:r>
      <w:r>
        <w:rPr>
          <w:w w:val="109"/>
          <w:position w:val="2"/>
          <w:sz w:val="18"/>
          <w:szCs w:val="18"/>
        </w:rPr>
        <w:t>estigate</w:t>
      </w:r>
      <w:r>
        <w:rPr>
          <w:spacing w:val="26"/>
          <w:w w:val="109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 xml:space="preserve">the </w:t>
      </w:r>
      <w:r>
        <w:rPr>
          <w:spacing w:val="9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vib</w:t>
      </w:r>
      <w:r>
        <w:rPr>
          <w:spacing w:val="-2"/>
          <w:position w:val="2"/>
          <w:sz w:val="18"/>
          <w:szCs w:val="18"/>
        </w:rPr>
        <w:t>r</w:t>
      </w:r>
      <w:r>
        <w:rPr>
          <w:position w:val="2"/>
          <w:sz w:val="18"/>
          <w:szCs w:val="18"/>
        </w:rPr>
        <w:t>ationa</w:t>
      </w:r>
      <w:commentRangeStart w:id="2"/>
      <w:r>
        <w:rPr>
          <w:position w:val="2"/>
          <w:sz w:val="18"/>
          <w:szCs w:val="18"/>
        </w:rPr>
        <w:t xml:space="preserve">l </w:t>
      </w:r>
      <w:r>
        <w:rPr>
          <w:spacing w:val="16"/>
          <w:position w:val="2"/>
          <w:sz w:val="18"/>
          <w:szCs w:val="18"/>
        </w:rPr>
        <w:t xml:space="preserve"> </w:t>
      </w:r>
      <w:commentRangeEnd w:id="2"/>
      <w:r w:rsidR="000B2915">
        <w:rPr>
          <w:rStyle w:val="CommentReference"/>
        </w:rPr>
        <w:commentReference w:id="2"/>
      </w:r>
      <w:r>
        <w:rPr>
          <w:w w:val="110"/>
          <w:position w:val="2"/>
          <w:sz w:val="18"/>
          <w:szCs w:val="18"/>
        </w:rPr>
        <w:t>prope</w:t>
      </w:r>
      <w:r>
        <w:rPr>
          <w:spacing w:val="8"/>
          <w:w w:val="110"/>
          <w:position w:val="2"/>
          <w:sz w:val="18"/>
          <w:szCs w:val="18"/>
        </w:rPr>
        <w:t>r</w:t>
      </w:r>
      <w:r>
        <w:rPr>
          <w:w w:val="110"/>
          <w:position w:val="2"/>
          <w:sz w:val="18"/>
          <w:szCs w:val="18"/>
        </w:rPr>
        <w:t>ties</w:t>
      </w:r>
      <w:r>
        <w:rPr>
          <w:spacing w:val="22"/>
          <w:w w:val="110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of</w:t>
      </w:r>
      <w:r>
        <w:rPr>
          <w:spacing w:val="24"/>
          <w:position w:val="2"/>
          <w:sz w:val="18"/>
          <w:szCs w:val="18"/>
        </w:rPr>
        <w:t xml:space="preserve"> </w:t>
      </w:r>
      <w:r>
        <w:rPr>
          <w:spacing w:val="-8"/>
          <w:w w:val="108"/>
          <w:position w:val="2"/>
          <w:sz w:val="18"/>
          <w:szCs w:val="18"/>
        </w:rPr>
        <w:t>K</w:t>
      </w:r>
      <w:r>
        <w:rPr>
          <w:w w:val="108"/>
          <w:position w:val="2"/>
          <w:sz w:val="18"/>
          <w:szCs w:val="18"/>
        </w:rPr>
        <w:t>ekulene</w:t>
      </w:r>
      <w:r>
        <w:rPr>
          <w:spacing w:val="24"/>
          <w:w w:val="108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(C</w:t>
      </w:r>
      <w:r>
        <w:rPr>
          <w:sz w:val="12"/>
          <w:szCs w:val="12"/>
        </w:rPr>
        <w:t>48</w:t>
      </w:r>
      <w:r>
        <w:rPr>
          <w:spacing w:val="10"/>
          <w:sz w:val="12"/>
          <w:szCs w:val="12"/>
        </w:rPr>
        <w:t xml:space="preserve"> </w:t>
      </w:r>
      <w:r>
        <w:rPr>
          <w:position w:val="2"/>
          <w:sz w:val="18"/>
          <w:szCs w:val="18"/>
        </w:rPr>
        <w:t>H</w:t>
      </w:r>
      <w:r>
        <w:rPr>
          <w:sz w:val="12"/>
          <w:szCs w:val="12"/>
        </w:rPr>
        <w:t xml:space="preserve">24 </w:t>
      </w:r>
      <w:r>
        <w:rPr>
          <w:position w:val="2"/>
          <w:sz w:val="18"/>
          <w:szCs w:val="18"/>
        </w:rPr>
        <w:t>),</w:t>
      </w:r>
      <w:r>
        <w:rPr>
          <w:spacing w:val="35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a</w:t>
      </w:r>
      <w:commentRangeStart w:id="3"/>
      <w:r>
        <w:rPr>
          <w:position w:val="2"/>
          <w:sz w:val="18"/>
          <w:szCs w:val="18"/>
        </w:rPr>
        <w:t xml:space="preserve">  </w:t>
      </w:r>
      <w:commentRangeEnd w:id="3"/>
      <w:r w:rsidR="000B2915">
        <w:rPr>
          <w:rStyle w:val="CommentReference"/>
        </w:rPr>
        <w:commentReference w:id="3"/>
      </w:r>
      <w:r>
        <w:rPr>
          <w:position w:val="2"/>
          <w:sz w:val="18"/>
          <w:szCs w:val="18"/>
        </w:rPr>
        <w:t>larg</w:t>
      </w:r>
      <w:r>
        <w:rPr>
          <w:spacing w:val="-3"/>
          <w:position w:val="2"/>
          <w:sz w:val="18"/>
          <w:szCs w:val="18"/>
        </w:rPr>
        <w:t>e</w:t>
      </w:r>
      <w:r>
        <w:rPr>
          <w:position w:val="2"/>
          <w:sz w:val="18"/>
          <w:szCs w:val="18"/>
        </w:rPr>
        <w:t xml:space="preserve">, </w:t>
      </w:r>
      <w:r>
        <w:rPr>
          <w:spacing w:val="27"/>
          <w:position w:val="2"/>
          <w:sz w:val="18"/>
          <w:szCs w:val="18"/>
        </w:rPr>
        <w:t xml:space="preserve"> </w:t>
      </w:r>
      <w:r>
        <w:rPr>
          <w:w w:val="101"/>
          <w:position w:val="2"/>
          <w:sz w:val="18"/>
          <w:szCs w:val="18"/>
        </w:rPr>
        <w:t xml:space="preserve">highly </w:t>
      </w:r>
      <w:r>
        <w:rPr>
          <w:w w:val="107"/>
          <w:sz w:val="18"/>
          <w:szCs w:val="18"/>
        </w:rPr>
        <w:t>symmet</w:t>
      </w:r>
      <w:r>
        <w:rPr>
          <w:spacing w:val="3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ic</w:t>
      </w:r>
      <w:r>
        <w:rPr>
          <w:spacing w:val="24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polycyclic</w:t>
      </w:r>
      <w:r>
        <w:rPr>
          <w:spacing w:val="40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aromatic</w:t>
      </w:r>
      <w:r>
        <w:rPr>
          <w:spacing w:val="21"/>
          <w:w w:val="109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ydrocarbon</w:t>
      </w:r>
      <w:r>
        <w:rPr>
          <w:spacing w:val="2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>AH),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19"/>
          <w:sz w:val="18"/>
          <w:szCs w:val="18"/>
        </w:rPr>
        <w:t xml:space="preserve"> </w:t>
      </w:r>
      <w:r>
        <w:rPr>
          <w:spacing w:val="-6"/>
          <w:w w:val="112"/>
          <w:sz w:val="18"/>
          <w:szCs w:val="18"/>
        </w:rPr>
        <w:t>e</w:t>
      </w:r>
      <w:r>
        <w:rPr>
          <w:spacing w:val="-4"/>
          <w:w w:val="112"/>
          <w:sz w:val="18"/>
          <w:szCs w:val="18"/>
        </w:rPr>
        <w:t>v</w:t>
      </w:r>
      <w:r>
        <w:rPr>
          <w:w w:val="112"/>
          <w:sz w:val="18"/>
          <w:szCs w:val="18"/>
        </w:rPr>
        <w:t>aluate</w:t>
      </w:r>
      <w:r>
        <w:rPr>
          <w:spacing w:val="24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its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 xml:space="preserve">potential </w:t>
      </w:r>
      <w:r>
        <w:rPr>
          <w:spacing w:val="24"/>
          <w:sz w:val="18"/>
          <w:szCs w:val="18"/>
        </w:rPr>
        <w:t xml:space="preserve"> </w:t>
      </w:r>
      <w:r>
        <w:rPr>
          <w:w w:val="126"/>
          <w:sz w:val="18"/>
          <w:szCs w:val="18"/>
        </w:rPr>
        <w:t>as</w:t>
      </w:r>
      <w:r>
        <w:rPr>
          <w:spacing w:val="13"/>
          <w:w w:val="12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commentRangeStart w:id="4"/>
      <w:r>
        <w:rPr>
          <w:sz w:val="18"/>
          <w:szCs w:val="18"/>
        </w:rPr>
        <w:t xml:space="preserve">  </w:t>
      </w:r>
      <w:commentRangeEnd w:id="4"/>
      <w:r w:rsidR="000B2915">
        <w:rPr>
          <w:rStyle w:val="CommentReference"/>
        </w:rPr>
        <w:commentReference w:id="4"/>
      </w:r>
      <w:r>
        <w:rPr>
          <w:sz w:val="18"/>
          <w:szCs w:val="18"/>
        </w:rPr>
        <w:t>car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ier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4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 xml:space="preserve">the </w:t>
      </w:r>
      <w:r>
        <w:rPr>
          <w:sz w:val="18"/>
          <w:szCs w:val="18"/>
        </w:rPr>
        <w:t xml:space="preserve">Aromatic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Inf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ared </w:t>
      </w:r>
      <w:r>
        <w:rPr>
          <w:spacing w:val="37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Bands</w:t>
      </w:r>
      <w:r>
        <w:rPr>
          <w:spacing w:val="40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(AIBs)</w:t>
      </w:r>
      <w:r>
        <w:rPr>
          <w:spacing w:val="41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obse</w:t>
      </w:r>
      <w:r>
        <w:rPr>
          <w:spacing w:val="6"/>
          <w:w w:val="113"/>
          <w:sz w:val="18"/>
          <w:szCs w:val="18"/>
        </w:rPr>
        <w:t>r</w:t>
      </w:r>
      <w:r>
        <w:rPr>
          <w:spacing w:val="-4"/>
          <w:w w:val="113"/>
          <w:sz w:val="18"/>
          <w:szCs w:val="18"/>
        </w:rPr>
        <w:t>v</w:t>
      </w:r>
      <w:r>
        <w:rPr>
          <w:w w:val="113"/>
          <w:sz w:val="18"/>
          <w:szCs w:val="18"/>
        </w:rPr>
        <w:t>ed</w:t>
      </w:r>
      <w:r>
        <w:rPr>
          <w:spacing w:val="42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45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circumstellar</w:t>
      </w:r>
      <w:r>
        <w:rPr>
          <w:spacing w:val="43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 xml:space="preserve">interstellar  </w:t>
      </w:r>
      <w:r>
        <w:rPr>
          <w:spacing w:val="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e</w:t>
      </w:r>
      <w:r>
        <w:rPr>
          <w:spacing w:val="-4"/>
          <w:w w:val="110"/>
          <w:sz w:val="18"/>
          <w:szCs w:val="18"/>
        </w:rPr>
        <w:t>n</w:t>
      </w:r>
      <w:r>
        <w:rPr>
          <w:w w:val="110"/>
          <w:sz w:val="18"/>
          <w:szCs w:val="18"/>
        </w:rPr>
        <w:t>vironment</w:t>
      </w:r>
      <w:r>
        <w:rPr>
          <w:spacing w:val="-3"/>
          <w:w w:val="110"/>
          <w:sz w:val="18"/>
          <w:szCs w:val="18"/>
        </w:rPr>
        <w:t>s</w:t>
      </w:r>
      <w:r>
        <w:rPr>
          <w:w w:val="110"/>
          <w:sz w:val="18"/>
          <w:szCs w:val="18"/>
        </w:rPr>
        <w:t xml:space="preserve">.  </w:t>
      </w:r>
      <w:r>
        <w:rPr>
          <w:spacing w:val="34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The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k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 xml:space="preserve">aims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32"/>
          <w:sz w:val="18"/>
          <w:szCs w:val="18"/>
        </w:rPr>
        <w:t xml:space="preserve"> </w:t>
      </w:r>
      <w:r>
        <w:rPr>
          <w:w w:val="126"/>
          <w:sz w:val="18"/>
          <w:szCs w:val="18"/>
        </w:rPr>
        <w:t>assess</w:t>
      </w:r>
      <w:r>
        <w:rPr>
          <w:spacing w:val="13"/>
          <w:w w:val="126"/>
          <w:sz w:val="18"/>
          <w:szCs w:val="18"/>
        </w:rPr>
        <w:t xml:space="preserve"> </w:t>
      </w:r>
      <w:r>
        <w:rPr>
          <w:spacing w:val="-8"/>
          <w:w w:val="109"/>
          <w:sz w:val="18"/>
          <w:szCs w:val="18"/>
        </w:rPr>
        <w:t>K</w:t>
      </w:r>
      <w:r>
        <w:rPr>
          <w:w w:val="109"/>
          <w:sz w:val="18"/>
          <w:szCs w:val="18"/>
        </w:rPr>
        <w:t>ekulene</w:t>
      </w:r>
      <w:r>
        <w:rPr>
          <w:spacing w:val="-10"/>
          <w:w w:val="109"/>
          <w:sz w:val="18"/>
          <w:szCs w:val="18"/>
        </w:rPr>
        <w:t>’</w:t>
      </w:r>
      <w:r>
        <w:rPr>
          <w:w w:val="109"/>
          <w:sz w:val="18"/>
          <w:szCs w:val="18"/>
        </w:rPr>
        <w:t>s astrochemical</w:t>
      </w:r>
      <w:r>
        <w:rPr>
          <w:spacing w:val="31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rel</w:t>
      </w:r>
      <w:r>
        <w:rPr>
          <w:spacing w:val="-5"/>
          <w:w w:val="109"/>
          <w:sz w:val="18"/>
          <w:szCs w:val="18"/>
        </w:rPr>
        <w:t>e</w:t>
      </w:r>
      <w:r>
        <w:rPr>
          <w:spacing w:val="-4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ance</w:t>
      </w:r>
      <w:r>
        <w:rPr>
          <w:spacing w:val="47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1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diagnostic</w:t>
      </w:r>
      <w:r>
        <w:rPr>
          <w:spacing w:val="2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utility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modeling </w:t>
      </w:r>
      <w:r>
        <w:rPr>
          <w:spacing w:val="26"/>
          <w:sz w:val="18"/>
          <w:szCs w:val="18"/>
        </w:rPr>
        <w:t xml:space="preserve"> </w:t>
      </w:r>
      <w:r>
        <w:rPr>
          <w:spacing w:val="-22"/>
          <w:w w:val="119"/>
          <w:sz w:val="18"/>
          <w:szCs w:val="18"/>
        </w:rPr>
        <w:t>P</w:t>
      </w:r>
      <w:r>
        <w:rPr>
          <w:w w:val="95"/>
          <w:sz w:val="18"/>
          <w:szCs w:val="18"/>
        </w:rPr>
        <w:t xml:space="preserve">AH </w:t>
      </w:r>
      <w:r>
        <w:rPr>
          <w:w w:val="109"/>
          <w:sz w:val="18"/>
          <w:szCs w:val="18"/>
        </w:rPr>
        <w:t>populations</w:t>
      </w:r>
      <w:r>
        <w:rPr>
          <w:spacing w:val="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4"/>
          <w:sz w:val="18"/>
          <w:szCs w:val="18"/>
        </w:rPr>
        <w:t xml:space="preserve"> </w:t>
      </w:r>
      <w:r>
        <w:rPr>
          <w:w w:val="119"/>
          <w:sz w:val="18"/>
          <w:szCs w:val="18"/>
        </w:rPr>
        <w:t>spac</w:t>
      </w:r>
      <w:r>
        <w:rPr>
          <w:spacing w:val="-3"/>
          <w:w w:val="119"/>
          <w:sz w:val="18"/>
          <w:szCs w:val="18"/>
        </w:rPr>
        <w:t>e</w:t>
      </w:r>
      <w:r>
        <w:rPr>
          <w:w w:val="110"/>
          <w:sz w:val="18"/>
          <w:szCs w:val="18"/>
        </w:rPr>
        <w:t>.</w:t>
      </w:r>
    </w:p>
    <w:p w14:paraId="283F2B8F" w14:textId="4DBF8572" w:rsidR="00D01F04" w:rsidRDefault="005379FD" w:rsidP="00A255AC">
      <w:pPr>
        <w:spacing w:before="54" w:line="309" w:lineRule="auto"/>
        <w:ind w:left="392" w:right="343"/>
        <w:rPr>
          <w:sz w:val="18"/>
          <w:szCs w:val="18"/>
        </w:rPr>
      </w:pPr>
      <w:r>
        <w:rPr>
          <w:sz w:val="18"/>
          <w:szCs w:val="18"/>
        </w:rPr>
        <w:t xml:space="preserve">Methodology: 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Density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 xml:space="preserve">Functional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Theo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 xml:space="preserve">y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(DFT)</w:t>
      </w:r>
      <w:r>
        <w:rPr>
          <w:spacing w:val="21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calculations</w:t>
      </w:r>
      <w:r>
        <w:rPr>
          <w:spacing w:val="12"/>
          <w:w w:val="10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 xml:space="preserve">ere </w:t>
      </w:r>
      <w:r>
        <w:rPr>
          <w:spacing w:val="10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per</w:t>
      </w:r>
      <w:r>
        <w:rPr>
          <w:spacing w:val="-5"/>
          <w:w w:val="108"/>
          <w:sz w:val="18"/>
          <w:szCs w:val="18"/>
        </w:rPr>
        <w:t>f</w:t>
      </w:r>
      <w:r>
        <w:rPr>
          <w:w w:val="108"/>
          <w:sz w:val="18"/>
          <w:szCs w:val="18"/>
        </w:rPr>
        <w:t>o</w:t>
      </w:r>
      <w:r>
        <w:rPr>
          <w:spacing w:val="4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med</w:t>
      </w:r>
      <w:r>
        <w:rPr>
          <w:spacing w:val="17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using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the  </w:t>
      </w:r>
      <w:r>
        <w:rPr>
          <w:w w:val="105"/>
          <w:sz w:val="18"/>
          <w:szCs w:val="18"/>
        </w:rPr>
        <w:t xml:space="preserve">GAMESS </w:t>
      </w:r>
      <w:r>
        <w:rPr>
          <w:w w:val="110"/>
          <w:sz w:val="18"/>
          <w:szCs w:val="18"/>
        </w:rPr>
        <w:t xml:space="preserve">quantum </w:t>
      </w:r>
      <w:r>
        <w:rPr>
          <w:spacing w:val="4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chemist</w:t>
      </w:r>
      <w:r>
        <w:rPr>
          <w:spacing w:val="5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y</w:t>
      </w:r>
      <w:r>
        <w:rPr>
          <w:spacing w:val="3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pa</w:t>
      </w:r>
      <w:r>
        <w:rPr>
          <w:spacing w:val="-4"/>
          <w:w w:val="110"/>
          <w:sz w:val="18"/>
          <w:szCs w:val="18"/>
        </w:rPr>
        <w:t>c</w:t>
      </w:r>
      <w:r>
        <w:rPr>
          <w:w w:val="110"/>
          <w:sz w:val="18"/>
          <w:szCs w:val="18"/>
        </w:rPr>
        <w:t>kag</w:t>
      </w:r>
      <w:r>
        <w:rPr>
          <w:spacing w:val="-3"/>
          <w:w w:val="110"/>
          <w:sz w:val="18"/>
          <w:szCs w:val="18"/>
        </w:rPr>
        <w:t>e</w:t>
      </w:r>
      <w:r>
        <w:rPr>
          <w:w w:val="110"/>
          <w:sz w:val="18"/>
          <w:szCs w:val="18"/>
        </w:rPr>
        <w:t xml:space="preserve">. </w:t>
      </w:r>
      <w:r>
        <w:rPr>
          <w:sz w:val="18"/>
          <w:szCs w:val="18"/>
        </w:rPr>
        <w:t xml:space="preserve">The 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B3</w:t>
      </w:r>
      <w:r>
        <w:rPr>
          <w:spacing w:val="-25"/>
          <w:sz w:val="18"/>
          <w:szCs w:val="18"/>
        </w:rPr>
        <w:t>L</w:t>
      </w:r>
      <w:r>
        <w:rPr>
          <w:sz w:val="18"/>
          <w:szCs w:val="18"/>
        </w:rPr>
        <w:t xml:space="preserve">YP/6-31G(d) 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5"/>
          <w:sz w:val="18"/>
          <w:szCs w:val="18"/>
        </w:rPr>
        <w:t>e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 xml:space="preserve">el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 xml:space="preserve">of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theo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 xml:space="preserve">y 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 xml:space="preserve">is </w:t>
      </w:r>
      <w:r>
        <w:rPr>
          <w:spacing w:val="2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empl</w:t>
      </w:r>
      <w:r>
        <w:rPr>
          <w:spacing w:val="-5"/>
          <w:w w:val="109"/>
          <w:sz w:val="18"/>
          <w:szCs w:val="18"/>
        </w:rPr>
        <w:t>o</w:t>
      </w:r>
      <w:r>
        <w:rPr>
          <w:spacing w:val="-4"/>
          <w:w w:val="109"/>
          <w:sz w:val="18"/>
          <w:szCs w:val="18"/>
        </w:rPr>
        <w:t>y</w:t>
      </w:r>
      <w:r>
        <w:rPr>
          <w:w w:val="109"/>
          <w:sz w:val="18"/>
          <w:szCs w:val="18"/>
        </w:rPr>
        <w:t>ed</w:t>
      </w:r>
      <w:r>
        <w:rPr>
          <w:spacing w:val="6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to </w:t>
      </w:r>
      <w:r>
        <w:rPr>
          <w:w w:val="103"/>
          <w:sz w:val="18"/>
          <w:szCs w:val="18"/>
        </w:rPr>
        <w:t>optimi</w:t>
      </w:r>
      <w:r>
        <w:rPr>
          <w:spacing w:val="-3"/>
          <w:w w:val="103"/>
          <w:sz w:val="18"/>
          <w:szCs w:val="18"/>
        </w:rPr>
        <w:t>z</w:t>
      </w:r>
      <w:r>
        <w:rPr>
          <w:w w:val="125"/>
          <w:sz w:val="18"/>
          <w:szCs w:val="18"/>
        </w:rPr>
        <w:t xml:space="preserve">e </w:t>
      </w:r>
      <w:r>
        <w:rPr>
          <w:w w:val="111"/>
          <w:sz w:val="18"/>
          <w:szCs w:val="18"/>
        </w:rPr>
        <w:t>geomet</w:t>
      </w:r>
      <w:r>
        <w:rPr>
          <w:spacing w:val="3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 xml:space="preserve">ies </w:t>
      </w:r>
      <w:r>
        <w:rPr>
          <w:spacing w:val="3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and  </w:t>
      </w:r>
      <w:r>
        <w:rPr>
          <w:spacing w:val="30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 xml:space="preserve">compute </w:t>
      </w:r>
      <w:r>
        <w:rPr>
          <w:spacing w:val="26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inf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ared  (IR) </w:t>
      </w:r>
      <w:r>
        <w:rPr>
          <w:spacing w:val="3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frequencie</w:t>
      </w:r>
      <w:r>
        <w:rPr>
          <w:spacing w:val="-3"/>
          <w:w w:val="110"/>
          <w:sz w:val="18"/>
          <w:szCs w:val="18"/>
        </w:rPr>
        <w:t>s</w:t>
      </w:r>
      <w:r>
        <w:rPr>
          <w:w w:val="110"/>
          <w:sz w:val="18"/>
          <w:szCs w:val="18"/>
        </w:rPr>
        <w:t xml:space="preserve">.     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F</w:t>
      </w:r>
      <w:r>
        <w:rPr>
          <w:sz w:val="18"/>
          <w:szCs w:val="18"/>
        </w:rPr>
        <w:t xml:space="preserve">or 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 xml:space="preserve">the 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  </w:t>
      </w:r>
      <w:r>
        <w:rPr>
          <w:spacing w:val="37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molecul</w:t>
      </w:r>
      <w:r>
        <w:rPr>
          <w:spacing w:val="-3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 xml:space="preserve">,   </w:t>
      </w:r>
      <w:r>
        <w:rPr>
          <w:w w:val="112"/>
          <w:sz w:val="18"/>
          <w:szCs w:val="18"/>
        </w:rPr>
        <w:t>rest</w:t>
      </w:r>
      <w:r>
        <w:rPr>
          <w:spacing w:val="3"/>
          <w:w w:val="112"/>
          <w:sz w:val="18"/>
          <w:szCs w:val="18"/>
        </w:rPr>
        <w:t>r</w:t>
      </w:r>
      <w:r>
        <w:rPr>
          <w:w w:val="108"/>
          <w:sz w:val="18"/>
          <w:szCs w:val="18"/>
        </w:rPr>
        <w:t xml:space="preserve">icted </w:t>
      </w:r>
      <w:r>
        <w:rPr>
          <w:w w:val="109"/>
          <w:sz w:val="18"/>
          <w:szCs w:val="18"/>
        </w:rPr>
        <w:t>Ha</w:t>
      </w:r>
      <w:r>
        <w:rPr>
          <w:spacing w:val="8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tree–</w:t>
      </w:r>
      <w:r>
        <w:rPr>
          <w:spacing w:val="-5"/>
          <w:w w:val="109"/>
          <w:sz w:val="18"/>
          <w:szCs w:val="18"/>
        </w:rPr>
        <w:t>F</w:t>
      </w:r>
      <w:r>
        <w:rPr>
          <w:w w:val="109"/>
          <w:sz w:val="18"/>
          <w:szCs w:val="18"/>
        </w:rPr>
        <w:t>o</w:t>
      </w:r>
      <w:r>
        <w:rPr>
          <w:spacing w:val="-4"/>
          <w:w w:val="109"/>
          <w:sz w:val="18"/>
          <w:szCs w:val="18"/>
        </w:rPr>
        <w:t>c</w:t>
      </w:r>
      <w:r>
        <w:rPr>
          <w:w w:val="109"/>
          <w:sz w:val="18"/>
          <w:szCs w:val="18"/>
        </w:rPr>
        <w:t>k</w:t>
      </w:r>
      <w:r>
        <w:rPr>
          <w:spacing w:val="2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(RHF)</w:t>
      </w:r>
      <w:r>
        <w:rPr>
          <w:spacing w:val="40"/>
          <w:sz w:val="18"/>
          <w:szCs w:val="18"/>
        </w:rPr>
        <w:t xml:space="preserve"> </w:t>
      </w:r>
      <w:r>
        <w:rPr>
          <w:spacing w:val="-3"/>
          <w:w w:val="115"/>
          <w:sz w:val="18"/>
          <w:szCs w:val="18"/>
        </w:rPr>
        <w:t>w</w:t>
      </w:r>
      <w:r>
        <w:rPr>
          <w:w w:val="115"/>
          <w:sz w:val="18"/>
          <w:szCs w:val="18"/>
        </w:rPr>
        <w:t>as</w:t>
      </w:r>
      <w:r>
        <w:rPr>
          <w:spacing w:val="15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used,</w:t>
      </w:r>
      <w:r>
        <w:rPr>
          <w:sz w:val="18"/>
          <w:szCs w:val="18"/>
        </w:rPr>
        <w:t>while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w w:val="109"/>
          <w:sz w:val="18"/>
          <w:szCs w:val="18"/>
        </w:rPr>
        <w:t>unrest</w:t>
      </w:r>
      <w:r>
        <w:rPr>
          <w:spacing w:val="3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icted</w:t>
      </w:r>
      <w:r>
        <w:rPr>
          <w:spacing w:val="28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Ha</w:t>
      </w:r>
      <w:r>
        <w:rPr>
          <w:spacing w:val="8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tree–</w:t>
      </w:r>
      <w:r>
        <w:rPr>
          <w:spacing w:val="-5"/>
          <w:w w:val="109"/>
          <w:sz w:val="18"/>
          <w:szCs w:val="18"/>
        </w:rPr>
        <w:t>F</w:t>
      </w:r>
      <w:r>
        <w:rPr>
          <w:w w:val="109"/>
          <w:sz w:val="18"/>
          <w:szCs w:val="18"/>
        </w:rPr>
        <w:t>o</w:t>
      </w:r>
      <w:r>
        <w:rPr>
          <w:spacing w:val="-4"/>
          <w:w w:val="109"/>
          <w:sz w:val="18"/>
          <w:szCs w:val="18"/>
        </w:rPr>
        <w:t>c</w:t>
      </w:r>
      <w:r>
        <w:rPr>
          <w:w w:val="109"/>
          <w:sz w:val="18"/>
          <w:szCs w:val="18"/>
        </w:rPr>
        <w:t>k</w:t>
      </w:r>
      <w:r>
        <w:rPr>
          <w:spacing w:val="2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(UHF)</w:t>
      </w:r>
      <w:r>
        <w:rPr>
          <w:spacing w:val="3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method</w:t>
      </w:r>
      <w:r>
        <w:rPr>
          <w:spacing w:val="24"/>
          <w:w w:val="110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w</w:t>
      </w:r>
      <w:r>
        <w:rPr>
          <w:w w:val="110"/>
          <w:sz w:val="18"/>
          <w:szCs w:val="18"/>
        </w:rPr>
        <w:t>as</w:t>
      </w:r>
      <w:r>
        <w:rPr>
          <w:spacing w:val="31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applied </w:t>
      </w:r>
      <w:r>
        <w:rPr>
          <w:sz w:val="18"/>
          <w:szCs w:val="18"/>
        </w:rPr>
        <w:t>to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cation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obtain</w:t>
      </w:r>
      <w:r>
        <w:rPr>
          <w:spacing w:val="4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 xml:space="preserve">ell-defined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orbital</w:t>
      </w:r>
      <w:r>
        <w:rPr>
          <w:spacing w:val="25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energie</w:t>
      </w:r>
      <w:r>
        <w:rPr>
          <w:spacing w:val="-3"/>
          <w:w w:val="113"/>
          <w:sz w:val="18"/>
          <w:szCs w:val="18"/>
        </w:rPr>
        <w:t>s</w:t>
      </w:r>
      <w:r>
        <w:rPr>
          <w:w w:val="113"/>
          <w:sz w:val="18"/>
          <w:szCs w:val="18"/>
        </w:rPr>
        <w:t>.</w:t>
      </w:r>
      <w:r>
        <w:rPr>
          <w:spacing w:val="19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Mulli</w:t>
      </w:r>
      <w:r>
        <w:rPr>
          <w:spacing w:val="-4"/>
          <w:sz w:val="18"/>
          <w:szCs w:val="18"/>
        </w:rPr>
        <w:t>k</w:t>
      </w:r>
      <w:r>
        <w:rPr>
          <w:sz w:val="18"/>
          <w:szCs w:val="18"/>
        </w:rPr>
        <w:t>en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population </w:t>
      </w:r>
      <w:r>
        <w:rPr>
          <w:spacing w:val="15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analysis</w:t>
      </w:r>
      <w:r>
        <w:rPr>
          <w:spacing w:val="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16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used</w:t>
      </w:r>
      <w:r>
        <w:rPr>
          <w:spacing w:val="-2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4"/>
          <w:sz w:val="18"/>
          <w:szCs w:val="18"/>
        </w:rPr>
        <w:t xml:space="preserve"> </w:t>
      </w:r>
      <w:r>
        <w:rPr>
          <w:w w:val="126"/>
          <w:sz w:val="18"/>
          <w:szCs w:val="18"/>
        </w:rPr>
        <w:t xml:space="preserve">assess </w:t>
      </w:r>
      <w:r>
        <w:rPr>
          <w:sz w:val="18"/>
          <w:szCs w:val="18"/>
        </w:rPr>
        <w:t>the</w:t>
      </w:r>
      <w:r>
        <w:rPr>
          <w:spacing w:val="35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electronic</w:t>
      </w:r>
      <w:r>
        <w:rPr>
          <w:spacing w:val="-20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charge</w:t>
      </w:r>
      <w:r>
        <w:rPr>
          <w:spacing w:val="1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its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redist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ution upon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 xml:space="preserve">ionization. </w:t>
      </w:r>
      <w:r>
        <w:rPr>
          <w:spacing w:val="1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Si</w:t>
      </w:r>
      <w:r>
        <w:rPr>
          <w:spacing w:val="-2"/>
          <w:w w:val="109"/>
          <w:sz w:val="18"/>
          <w:szCs w:val="18"/>
        </w:rPr>
        <w:t>m</w:t>
      </w:r>
      <w:r>
        <w:rPr>
          <w:w w:val="109"/>
          <w:sz w:val="18"/>
          <w:szCs w:val="18"/>
        </w:rPr>
        <w:t>ulated</w:t>
      </w:r>
      <w:r>
        <w:rPr>
          <w:spacing w:val="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IR</w:t>
      </w:r>
      <w:r>
        <w:rPr>
          <w:spacing w:val="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spect</w:t>
      </w:r>
      <w:r>
        <w:rPr>
          <w:spacing w:val="-2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a</w:t>
      </w:r>
      <w:r>
        <w:rPr>
          <w:spacing w:val="4"/>
          <w:w w:val="11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ere</w:t>
      </w:r>
      <w:r>
        <w:rPr>
          <w:spacing w:val="44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const</w:t>
      </w:r>
      <w:r>
        <w:rPr>
          <w:spacing w:val="3"/>
          <w:w w:val="111"/>
          <w:sz w:val="18"/>
          <w:szCs w:val="18"/>
        </w:rPr>
        <w:t>r</w:t>
      </w:r>
      <w:r>
        <w:rPr>
          <w:w w:val="112"/>
          <w:sz w:val="18"/>
          <w:szCs w:val="18"/>
        </w:rPr>
        <w:t xml:space="preserve">ucted </w:t>
      </w:r>
      <w:r>
        <w:rPr>
          <w:sz w:val="18"/>
          <w:szCs w:val="18"/>
        </w:rPr>
        <w:t>using</w:t>
      </w:r>
      <w:r>
        <w:rPr>
          <w:spacing w:val="40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Lorentzian</w:t>
      </w:r>
      <w:r>
        <w:rPr>
          <w:spacing w:val="2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profiles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5</w:t>
      </w:r>
      <w:r>
        <w:rPr>
          <w:spacing w:val="1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 </w:t>
      </w:r>
      <w:r>
        <w:rPr>
          <w:sz w:val="18"/>
          <w:szCs w:val="18"/>
        </w:rPr>
        <w:t>full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>width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4"/>
          <w:sz w:val="18"/>
          <w:szCs w:val="18"/>
        </w:rPr>
        <w:t xml:space="preserve"> </w:t>
      </w:r>
      <w:commentRangeStart w:id="5"/>
      <w:r>
        <w:rPr>
          <w:sz w:val="18"/>
          <w:szCs w:val="18"/>
        </w:rPr>
        <w:t>a</w:t>
      </w:r>
      <w:r>
        <w:rPr>
          <w:spacing w:val="25"/>
          <w:sz w:val="18"/>
          <w:szCs w:val="18"/>
        </w:rPr>
        <w:t xml:space="preserve"> </w:t>
      </w:r>
      <w:commentRangeEnd w:id="5"/>
      <w:r w:rsidR="000B2915">
        <w:rPr>
          <w:rStyle w:val="CommentReference"/>
        </w:rPr>
        <w:commentReference w:id="5"/>
      </w:r>
      <w:r>
        <w:rPr>
          <w:sz w:val="18"/>
          <w:szCs w:val="18"/>
        </w:rPr>
        <w:t>half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maxi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 xml:space="preserve">um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(FWHM).</w:t>
      </w:r>
    </w:p>
    <w:p w14:paraId="1A76C4EC" w14:textId="77777777" w:rsidR="00D01F04" w:rsidRDefault="00000000" w:rsidP="00A255AC">
      <w:pPr>
        <w:spacing w:line="200" w:lineRule="exact"/>
        <w:ind w:left="392" w:right="351"/>
        <w:rPr>
          <w:sz w:val="18"/>
          <w:szCs w:val="18"/>
        </w:rPr>
      </w:pPr>
      <w:r>
        <w:pict w14:anchorId="36EFA1AD">
          <v:group id="_x0000_s2064" style="position:absolute;left:0;text-align:left;margin-left:100pt;margin-top:-153.9pt;width:395.95pt;height:275.9pt;z-index:-1586;mso-position-horizontal-relative:page" coordorigin="2000,-3078" coordsize="7919,5518">
            <v:shape id="_x0000_s2068" style="position:absolute;left:2004;top:-3074;width:7911;height:0" coordorigin="2004,-3074" coordsize="7911,0" path="m2004,-3074r7912,e" filled="f" strokeweight=".14042mm">
              <v:path arrowok="t"/>
            </v:shape>
            <v:shape id="_x0000_s2067" style="position:absolute;left:2008;top:-3070;width:0;height:5503" coordorigin="2008,-3070" coordsize="0,5503" path="m2008,2433r,-5503e" filled="f" strokeweight=".14042mm">
              <v:path arrowok="t"/>
            </v:shape>
            <v:shape id="_x0000_s2066" style="position:absolute;left:9912;top:-3070;width:0;height:5503" coordorigin="9912,-3070" coordsize="0,5503" path="m9912,2433r,-5503e" filled="f" strokeweight=".14042mm">
              <v:path arrowok="t"/>
            </v:shape>
            <v:shape id="_x0000_s2065" style="position:absolute;left:2004;top:2437;width:7911;height:0" coordorigin="2004,2437" coordsize="7911,0" path="m2004,2437r7912,e" filled="f" strokeweight=".14042mm">
              <v:path arrowok="t"/>
            </v:shape>
            <w10:wrap anchorx="page"/>
          </v:group>
        </w:pict>
      </w:r>
      <w:r w:rsidR="005379FD">
        <w:rPr>
          <w:w w:val="109"/>
          <w:sz w:val="18"/>
          <w:szCs w:val="18"/>
        </w:rPr>
        <w:t xml:space="preserve">Results: </w:t>
      </w:r>
      <w:r w:rsidR="005379FD">
        <w:rPr>
          <w:spacing w:val="16"/>
          <w:w w:val="109"/>
          <w:sz w:val="18"/>
          <w:szCs w:val="18"/>
        </w:rPr>
        <w:t xml:space="preserve"> </w:t>
      </w:r>
      <w:r w:rsidR="005379FD">
        <w:rPr>
          <w:spacing w:val="-8"/>
          <w:w w:val="109"/>
          <w:sz w:val="18"/>
          <w:szCs w:val="18"/>
        </w:rPr>
        <w:t>K</w:t>
      </w:r>
      <w:r w:rsidR="005379FD">
        <w:rPr>
          <w:w w:val="109"/>
          <w:sz w:val="18"/>
          <w:szCs w:val="18"/>
        </w:rPr>
        <w:t>ekulene</w:t>
      </w:r>
      <w:r w:rsidR="005379FD">
        <w:rPr>
          <w:spacing w:val="16"/>
          <w:w w:val="109"/>
          <w:sz w:val="18"/>
          <w:szCs w:val="18"/>
        </w:rPr>
        <w:t xml:space="preserve"> </w:t>
      </w:r>
      <w:r w:rsidR="005379FD">
        <w:rPr>
          <w:spacing w:val="-5"/>
          <w:sz w:val="18"/>
          <w:szCs w:val="18"/>
        </w:rPr>
        <w:t>e</w:t>
      </w:r>
      <w:r w:rsidR="005379FD">
        <w:rPr>
          <w:sz w:val="18"/>
          <w:szCs w:val="18"/>
        </w:rPr>
        <w:t xml:space="preserve">xhibits </w:t>
      </w:r>
      <w:r w:rsidR="005379FD">
        <w:rPr>
          <w:spacing w:val="15"/>
          <w:sz w:val="18"/>
          <w:szCs w:val="18"/>
        </w:rPr>
        <w:t xml:space="preserve"> </w:t>
      </w:r>
      <w:r w:rsidR="005379FD">
        <w:rPr>
          <w:sz w:val="18"/>
          <w:szCs w:val="18"/>
        </w:rPr>
        <w:t xml:space="preserve">distinct </w:t>
      </w:r>
      <w:r w:rsidR="005379FD">
        <w:rPr>
          <w:spacing w:val="6"/>
          <w:sz w:val="18"/>
          <w:szCs w:val="18"/>
        </w:rPr>
        <w:t xml:space="preserve"> </w:t>
      </w:r>
      <w:r w:rsidR="005379FD">
        <w:rPr>
          <w:sz w:val="18"/>
          <w:szCs w:val="18"/>
        </w:rPr>
        <w:t>vib</w:t>
      </w:r>
      <w:r w:rsidR="005379FD">
        <w:rPr>
          <w:spacing w:val="-2"/>
          <w:sz w:val="18"/>
          <w:szCs w:val="18"/>
        </w:rPr>
        <w:t>r</w:t>
      </w:r>
      <w:r w:rsidR="005379FD">
        <w:rPr>
          <w:sz w:val="18"/>
          <w:szCs w:val="18"/>
        </w:rPr>
        <w:t xml:space="preserve">ational </w:t>
      </w:r>
      <w:r w:rsidR="005379FD">
        <w:rPr>
          <w:spacing w:val="16"/>
          <w:sz w:val="18"/>
          <w:szCs w:val="18"/>
        </w:rPr>
        <w:t xml:space="preserve"> </w:t>
      </w:r>
      <w:r w:rsidR="005379FD">
        <w:rPr>
          <w:spacing w:val="-5"/>
          <w:w w:val="83"/>
          <w:sz w:val="18"/>
          <w:szCs w:val="18"/>
        </w:rPr>
        <w:t>f</w:t>
      </w:r>
      <w:r w:rsidR="005379FD">
        <w:rPr>
          <w:w w:val="117"/>
          <w:sz w:val="18"/>
          <w:szCs w:val="18"/>
        </w:rPr>
        <w:t>eatures</w:t>
      </w:r>
      <w:r w:rsidR="005379FD">
        <w:rPr>
          <w:sz w:val="18"/>
          <w:szCs w:val="18"/>
        </w:rPr>
        <w:t xml:space="preserve"> </w:t>
      </w:r>
      <w:r w:rsidR="005379FD">
        <w:rPr>
          <w:spacing w:val="-20"/>
          <w:sz w:val="18"/>
          <w:szCs w:val="18"/>
        </w:rPr>
        <w:t xml:space="preserve"> </w:t>
      </w:r>
      <w:r w:rsidR="005379FD">
        <w:rPr>
          <w:w w:val="107"/>
          <w:sz w:val="18"/>
          <w:szCs w:val="18"/>
        </w:rPr>
        <w:t>att</w:t>
      </w:r>
      <w:r w:rsidR="005379FD">
        <w:rPr>
          <w:spacing w:val="3"/>
          <w:w w:val="107"/>
          <w:sz w:val="18"/>
          <w:szCs w:val="18"/>
        </w:rPr>
        <w:t>r</w:t>
      </w:r>
      <w:r w:rsidR="005379FD">
        <w:rPr>
          <w:w w:val="107"/>
          <w:sz w:val="18"/>
          <w:szCs w:val="18"/>
        </w:rPr>
        <w:t>i</w:t>
      </w:r>
      <w:r w:rsidR="005379FD">
        <w:rPr>
          <w:spacing w:val="-4"/>
          <w:w w:val="107"/>
          <w:sz w:val="18"/>
          <w:szCs w:val="18"/>
        </w:rPr>
        <w:t>b</w:t>
      </w:r>
      <w:r w:rsidR="005379FD">
        <w:rPr>
          <w:w w:val="107"/>
          <w:sz w:val="18"/>
          <w:szCs w:val="18"/>
        </w:rPr>
        <w:t>uted</w:t>
      </w:r>
      <w:r w:rsidR="005379FD">
        <w:rPr>
          <w:spacing w:val="29"/>
          <w:w w:val="107"/>
          <w:sz w:val="18"/>
          <w:szCs w:val="18"/>
        </w:rPr>
        <w:t xml:space="preserve"> </w:t>
      </w:r>
      <w:r w:rsidR="005379FD">
        <w:rPr>
          <w:sz w:val="18"/>
          <w:szCs w:val="18"/>
        </w:rPr>
        <w:t>to</w:t>
      </w:r>
      <w:r w:rsidR="005379FD">
        <w:rPr>
          <w:spacing w:val="33"/>
          <w:sz w:val="18"/>
          <w:szCs w:val="18"/>
        </w:rPr>
        <w:t xml:space="preserve"> </w:t>
      </w:r>
      <w:r w:rsidR="005379FD">
        <w:rPr>
          <w:sz w:val="18"/>
          <w:szCs w:val="18"/>
        </w:rPr>
        <w:t>its</w:t>
      </w:r>
      <w:r w:rsidR="005379FD">
        <w:rPr>
          <w:spacing w:val="33"/>
          <w:sz w:val="18"/>
          <w:szCs w:val="18"/>
        </w:rPr>
        <w:t xml:space="preserve"> </w:t>
      </w:r>
      <w:r w:rsidR="005379FD">
        <w:rPr>
          <w:sz w:val="18"/>
          <w:szCs w:val="18"/>
        </w:rPr>
        <w:t xml:space="preserve">unique </w:t>
      </w:r>
      <w:r w:rsidR="005379FD">
        <w:rPr>
          <w:spacing w:val="24"/>
          <w:sz w:val="18"/>
          <w:szCs w:val="18"/>
        </w:rPr>
        <w:t xml:space="preserve"> </w:t>
      </w:r>
      <w:r w:rsidR="005379FD">
        <w:rPr>
          <w:spacing w:val="3"/>
          <w:sz w:val="18"/>
          <w:szCs w:val="18"/>
        </w:rPr>
        <w:t>r</w:t>
      </w:r>
      <w:r w:rsidR="005379FD">
        <w:rPr>
          <w:sz w:val="18"/>
          <w:szCs w:val="18"/>
        </w:rPr>
        <w:t>ing</w:t>
      </w:r>
      <w:r w:rsidR="005379FD">
        <w:rPr>
          <w:spacing w:val="34"/>
          <w:sz w:val="18"/>
          <w:szCs w:val="18"/>
        </w:rPr>
        <w:t xml:space="preserve"> </w:t>
      </w:r>
      <w:r w:rsidR="005379FD">
        <w:rPr>
          <w:sz w:val="18"/>
          <w:szCs w:val="18"/>
        </w:rPr>
        <w:t xml:space="preserve">topology </w:t>
      </w:r>
      <w:r w:rsidR="005379FD">
        <w:rPr>
          <w:spacing w:val="12"/>
          <w:sz w:val="18"/>
          <w:szCs w:val="18"/>
        </w:rPr>
        <w:t xml:space="preserve"> </w:t>
      </w:r>
      <w:r w:rsidR="005379FD">
        <w:rPr>
          <w:w w:val="115"/>
          <w:sz w:val="18"/>
          <w:szCs w:val="18"/>
        </w:rPr>
        <w:t>and</w:t>
      </w:r>
    </w:p>
    <w:p w14:paraId="596D5F82" w14:textId="77777777" w:rsidR="00D01F04" w:rsidRDefault="005379FD" w:rsidP="00A255AC">
      <w:pPr>
        <w:spacing w:before="64"/>
        <w:ind w:left="392" w:right="351"/>
        <w:rPr>
          <w:sz w:val="18"/>
          <w:szCs w:val="18"/>
        </w:rPr>
      </w:pPr>
      <w:r>
        <w:rPr>
          <w:w w:val="112"/>
          <w:sz w:val="18"/>
          <w:szCs w:val="18"/>
        </w:rPr>
        <w:t>supe</w:t>
      </w:r>
      <w:r>
        <w:rPr>
          <w:spacing w:val="-2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aromatic</w:t>
      </w:r>
      <w:r>
        <w:rPr>
          <w:spacing w:val="13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cha</w:t>
      </w:r>
      <w:r>
        <w:rPr>
          <w:spacing w:val="-2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acte</w:t>
      </w:r>
      <w:r>
        <w:rPr>
          <w:spacing w:val="-10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 xml:space="preserve">. </w:t>
      </w:r>
      <w:r>
        <w:rPr>
          <w:spacing w:val="28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 </w:t>
      </w:r>
      <w:r>
        <w:rPr>
          <w:spacing w:val="26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m</w:t>
      </w:r>
      <w:r>
        <w:rPr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sh</w:t>
      </w:r>
      <w:r>
        <w:rPr>
          <w:spacing w:val="-3"/>
          <w:w w:val="112"/>
          <w:sz w:val="18"/>
          <w:szCs w:val="18"/>
        </w:rPr>
        <w:t>o</w:t>
      </w:r>
      <w:r>
        <w:rPr>
          <w:w w:val="112"/>
          <w:sz w:val="18"/>
          <w:szCs w:val="18"/>
        </w:rPr>
        <w:t>ws</w:t>
      </w:r>
      <w:r>
        <w:rPr>
          <w:spacing w:val="21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strong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3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out-of-plane</w:t>
      </w:r>
      <w:r>
        <w:rPr>
          <w:spacing w:val="13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bending</w:t>
      </w:r>
      <w:r>
        <w:rPr>
          <w:spacing w:val="33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 xml:space="preserve">860.9 </w:t>
      </w:r>
      <w:r>
        <w:rPr>
          <w:spacing w:val="20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and</w:t>
      </w:r>
    </w:p>
    <w:p w14:paraId="53F5ECE5" w14:textId="77777777" w:rsidR="00D01F04" w:rsidRDefault="005379FD" w:rsidP="00A255AC">
      <w:pPr>
        <w:spacing w:before="40"/>
        <w:ind w:left="392" w:right="347"/>
        <w:rPr>
          <w:sz w:val="18"/>
          <w:szCs w:val="18"/>
        </w:rPr>
      </w:pPr>
      <w:r>
        <w:rPr>
          <w:sz w:val="18"/>
          <w:szCs w:val="18"/>
        </w:rPr>
        <w:t xml:space="preserve">884.4 </w:t>
      </w:r>
      <w:r>
        <w:rPr>
          <w:spacing w:val="20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 </w:t>
      </w:r>
      <w:r>
        <w:rPr>
          <w:spacing w:val="-10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 xml:space="preserve">prominent 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3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stretching</w:t>
      </w:r>
      <w:r>
        <w:rPr>
          <w:spacing w:val="2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near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3096.7 </w:t>
      </w:r>
      <w:r>
        <w:rPr>
          <w:spacing w:val="2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pacing w:val="-20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,</w:t>
      </w:r>
      <w:r>
        <w:rPr>
          <w:spacing w:val="3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compa</w:t>
      </w:r>
      <w:r>
        <w:rPr>
          <w:spacing w:val="3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ing</w:t>
      </w:r>
      <w:r>
        <w:rPr>
          <w:spacing w:val="23"/>
          <w:w w:val="10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ell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9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obse</w:t>
      </w:r>
      <w:r>
        <w:rPr>
          <w:spacing w:val="5"/>
          <w:w w:val="115"/>
          <w:sz w:val="18"/>
          <w:szCs w:val="18"/>
        </w:rPr>
        <w:t>r</w:t>
      </w:r>
      <w:r>
        <w:rPr>
          <w:spacing w:val="-4"/>
          <w:w w:val="99"/>
          <w:sz w:val="18"/>
          <w:szCs w:val="18"/>
        </w:rPr>
        <w:t>v</w:t>
      </w:r>
      <w:r>
        <w:rPr>
          <w:w w:val="117"/>
          <w:sz w:val="18"/>
          <w:szCs w:val="18"/>
        </w:rPr>
        <w:t>ed</w:t>
      </w:r>
    </w:p>
    <w:p w14:paraId="1C8DF1E6" w14:textId="77777777" w:rsidR="00D01F04" w:rsidRDefault="005379FD" w:rsidP="00A255AC">
      <w:pPr>
        <w:spacing w:before="64" w:line="300" w:lineRule="auto"/>
        <w:ind w:left="392" w:right="343"/>
        <w:rPr>
          <w:sz w:val="18"/>
          <w:szCs w:val="18"/>
        </w:rPr>
      </w:pPr>
      <w:r>
        <w:rPr>
          <w:sz w:val="18"/>
          <w:szCs w:val="18"/>
        </w:rPr>
        <w:t xml:space="preserve">11.2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µm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 xml:space="preserve">3.3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 xml:space="preserve">µm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AIB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, </w:t>
      </w:r>
      <w:r>
        <w:rPr>
          <w:spacing w:val="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respecti</w:t>
      </w:r>
      <w:r>
        <w:rPr>
          <w:spacing w:val="-4"/>
          <w:w w:val="108"/>
          <w:sz w:val="18"/>
          <w:szCs w:val="18"/>
        </w:rPr>
        <w:t>v</w:t>
      </w:r>
      <w:r>
        <w:rPr>
          <w:w w:val="108"/>
          <w:sz w:val="18"/>
          <w:szCs w:val="18"/>
        </w:rPr>
        <w:t>el</w:t>
      </w:r>
      <w:r>
        <w:rPr>
          <w:spacing w:val="-19"/>
          <w:w w:val="108"/>
          <w:sz w:val="18"/>
          <w:szCs w:val="18"/>
        </w:rPr>
        <w:t>y</w:t>
      </w:r>
      <w:r>
        <w:rPr>
          <w:w w:val="108"/>
          <w:sz w:val="18"/>
          <w:szCs w:val="18"/>
        </w:rPr>
        <w:t xml:space="preserve">.  </w:t>
      </w:r>
      <w:r>
        <w:rPr>
          <w:spacing w:val="28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Upon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ionization, </w:t>
      </w:r>
      <w:r>
        <w:rPr>
          <w:spacing w:val="42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charge</w:t>
      </w:r>
      <w:r>
        <w:rPr>
          <w:spacing w:val="34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redist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ution  </w:t>
      </w:r>
      <w:r>
        <w:rPr>
          <w:spacing w:val="4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enhances</w:t>
      </w:r>
      <w:r>
        <w:rPr>
          <w:spacing w:val="46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 xml:space="preserve">the </w:t>
      </w:r>
      <w:r>
        <w:rPr>
          <w:sz w:val="18"/>
          <w:szCs w:val="18"/>
        </w:rPr>
        <w:t>intensity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of CC</w:t>
      </w:r>
      <w:r>
        <w:rPr>
          <w:spacing w:val="21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stretching</w:t>
      </w:r>
      <w:r>
        <w:rPr>
          <w:spacing w:val="-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 xml:space="preserve">in-plane </w:t>
      </w:r>
      <w:r>
        <w:rPr>
          <w:spacing w:val="4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bending</w:t>
      </w:r>
      <w:r>
        <w:rPr>
          <w:spacing w:val="-9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mode</w:t>
      </w:r>
      <w:r>
        <w:rPr>
          <w:spacing w:val="-3"/>
          <w:w w:val="111"/>
          <w:sz w:val="18"/>
          <w:szCs w:val="18"/>
        </w:rPr>
        <w:t>s</w:t>
      </w:r>
      <w:r>
        <w:rPr>
          <w:w w:val="111"/>
          <w:sz w:val="18"/>
          <w:szCs w:val="18"/>
        </w:rPr>
        <w:t>,</w:t>
      </w:r>
      <w:r>
        <w:rPr>
          <w:spacing w:val="1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from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1600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1000</w:t>
      </w:r>
      <w:r>
        <w:rPr>
          <w:spacing w:val="38"/>
          <w:sz w:val="18"/>
          <w:szCs w:val="18"/>
        </w:rPr>
        <w:t xml:space="preserve"> 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</w:t>
      </w:r>
      <w:r>
        <w:rPr>
          <w:spacing w:val="-3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 xml:space="preserve">region.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0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 xml:space="preserve">most </w:t>
      </w:r>
      <w:r>
        <w:rPr>
          <w:w w:val="113"/>
          <w:sz w:val="18"/>
          <w:szCs w:val="18"/>
        </w:rPr>
        <w:t>intense</w:t>
      </w:r>
      <w:r>
        <w:rPr>
          <w:spacing w:val="8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 xml:space="preserve">peak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 xml:space="preserve">cation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 xml:space="preserve">1221.1 </w:t>
      </w:r>
      <w:r>
        <w:rPr>
          <w:spacing w:val="1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pacing w:val="-20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,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 xml:space="preserve">close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8.2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µm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AI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.</w:t>
      </w:r>
      <w:r>
        <w:rPr>
          <w:spacing w:val="-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Compa</w:t>
      </w:r>
      <w:r>
        <w:rPr>
          <w:spacing w:val="3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ison</w:t>
      </w:r>
      <w:r>
        <w:rPr>
          <w:spacing w:val="1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 xml:space="preserve">compact </w:t>
      </w:r>
      <w:r>
        <w:rPr>
          <w:w w:val="110"/>
          <w:sz w:val="18"/>
          <w:szCs w:val="18"/>
        </w:rPr>
        <w:t xml:space="preserve">circumcoronene </w:t>
      </w:r>
      <w:r>
        <w:rPr>
          <w:sz w:val="18"/>
          <w:szCs w:val="18"/>
        </w:rPr>
        <w:t>points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 xml:space="preserve">unique </w:t>
      </w:r>
      <w:r>
        <w:rPr>
          <w:spacing w:val="4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spect</w:t>
      </w:r>
      <w:r>
        <w:rPr>
          <w:spacing w:val="-2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al</w:t>
      </w:r>
      <w:r>
        <w:rPr>
          <w:spacing w:val="-2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signatures</w:t>
      </w:r>
      <w:r>
        <w:rPr>
          <w:spacing w:val="7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"/>
          <w:sz w:val="18"/>
          <w:szCs w:val="18"/>
        </w:rPr>
        <w:t xml:space="preserve"> </w:t>
      </w:r>
      <w:r>
        <w:rPr>
          <w:spacing w:val="-7"/>
          <w:w w:val="106"/>
          <w:sz w:val="18"/>
          <w:szCs w:val="18"/>
        </w:rPr>
        <w:t>K</w:t>
      </w:r>
      <w:r>
        <w:rPr>
          <w:w w:val="106"/>
          <w:sz w:val="18"/>
          <w:szCs w:val="18"/>
        </w:rPr>
        <w:t>ekulene</w:t>
      </w:r>
      <w:r>
        <w:rPr>
          <w:spacing w:val="-10"/>
          <w:w w:val="106"/>
          <w:sz w:val="18"/>
          <w:szCs w:val="18"/>
        </w:rPr>
        <w:t>’</w:t>
      </w:r>
      <w:r>
        <w:rPr>
          <w:w w:val="106"/>
          <w:sz w:val="18"/>
          <w:szCs w:val="18"/>
        </w:rPr>
        <w:t>s</w:t>
      </w:r>
      <w:r>
        <w:rPr>
          <w:spacing w:val="7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31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ydrogen</w:t>
      </w:r>
      <w:r>
        <w:rPr>
          <w:spacing w:val="2"/>
          <w:w w:val="109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mode</w:t>
      </w:r>
      <w:r>
        <w:rPr>
          <w:spacing w:val="-3"/>
          <w:w w:val="114"/>
          <w:sz w:val="18"/>
          <w:szCs w:val="18"/>
        </w:rPr>
        <w:t>s</w:t>
      </w:r>
      <w:r>
        <w:rPr>
          <w:w w:val="110"/>
          <w:sz w:val="18"/>
          <w:szCs w:val="18"/>
        </w:rPr>
        <w:t xml:space="preserve">. </w:t>
      </w:r>
      <w:r>
        <w:rPr>
          <w:w w:val="107"/>
          <w:sz w:val="18"/>
          <w:szCs w:val="18"/>
        </w:rPr>
        <w:t>Conclusion:</w:t>
      </w:r>
      <w:r>
        <w:rPr>
          <w:spacing w:val="43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3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results</w:t>
      </w:r>
      <w:r>
        <w:rPr>
          <w:spacing w:val="4"/>
          <w:w w:val="11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suggest</w:t>
      </w:r>
      <w:r>
        <w:rPr>
          <w:spacing w:val="24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 xml:space="preserve">that </w:t>
      </w:r>
      <w:r>
        <w:rPr>
          <w:spacing w:val="5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</w:t>
      </w:r>
      <w:r>
        <w:rPr>
          <w:spacing w:val="-3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,</w:t>
      </w:r>
      <w:r>
        <w:rPr>
          <w:spacing w:val="24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especially</w:t>
      </w:r>
      <w:r>
        <w:rPr>
          <w:spacing w:val="24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its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cationic </w:t>
      </w:r>
      <w:r>
        <w:rPr>
          <w:spacing w:val="9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07"/>
          <w:sz w:val="18"/>
          <w:szCs w:val="18"/>
        </w:rPr>
        <w:t>m,</w:t>
      </w:r>
      <w:r>
        <w:rPr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 xml:space="preserve"> </w:t>
      </w:r>
      <w:r>
        <w:rPr>
          <w:sz w:val="18"/>
          <w:szCs w:val="18"/>
        </w:rPr>
        <w:t xml:space="preserve">could </w:t>
      </w:r>
      <w:r>
        <w:rPr>
          <w:spacing w:val="3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 xml:space="preserve">significantly </w:t>
      </w:r>
      <w:r>
        <w:rPr>
          <w:sz w:val="18"/>
          <w:szCs w:val="18"/>
        </w:rPr>
        <w:t>cont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ute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composite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>AH</w:t>
      </w:r>
      <w:r>
        <w:rPr>
          <w:spacing w:val="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emission</w:t>
      </w:r>
      <w:r>
        <w:rPr>
          <w:spacing w:val="-6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obse</w:t>
      </w:r>
      <w:r>
        <w:rPr>
          <w:spacing w:val="6"/>
          <w:w w:val="111"/>
          <w:sz w:val="18"/>
          <w:szCs w:val="18"/>
        </w:rPr>
        <w:t>r</w:t>
      </w:r>
      <w:r>
        <w:rPr>
          <w:spacing w:val="-4"/>
          <w:w w:val="111"/>
          <w:sz w:val="18"/>
          <w:szCs w:val="18"/>
        </w:rPr>
        <w:t>v</w:t>
      </w:r>
      <w:r>
        <w:rPr>
          <w:w w:val="111"/>
          <w:sz w:val="18"/>
          <w:szCs w:val="18"/>
        </w:rPr>
        <w:t>ed</w:t>
      </w:r>
      <w:r>
        <w:rPr>
          <w:spacing w:val="1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-14"/>
          <w:sz w:val="18"/>
          <w:szCs w:val="18"/>
        </w:rPr>
        <w:t>V</w:t>
      </w:r>
      <w:r>
        <w:rPr>
          <w:sz w:val="18"/>
          <w:szCs w:val="18"/>
        </w:rPr>
        <w:t>-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ich </w:t>
      </w:r>
      <w:r>
        <w:rPr>
          <w:w w:val="109"/>
          <w:sz w:val="18"/>
          <w:szCs w:val="18"/>
        </w:rPr>
        <w:t>astrop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ysical</w:t>
      </w:r>
      <w:r>
        <w:rPr>
          <w:spacing w:val="5"/>
          <w:w w:val="109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e</w:t>
      </w:r>
      <w:r>
        <w:rPr>
          <w:spacing w:val="-4"/>
          <w:w w:val="117"/>
          <w:sz w:val="18"/>
          <w:szCs w:val="18"/>
        </w:rPr>
        <w:t>n</w:t>
      </w:r>
      <w:r>
        <w:rPr>
          <w:w w:val="108"/>
          <w:sz w:val="18"/>
          <w:szCs w:val="18"/>
        </w:rPr>
        <w:t>vironment</w:t>
      </w:r>
      <w:r>
        <w:rPr>
          <w:spacing w:val="-3"/>
          <w:w w:val="108"/>
          <w:sz w:val="18"/>
          <w:szCs w:val="18"/>
        </w:rPr>
        <w:t>s</w:t>
      </w:r>
      <w:r>
        <w:rPr>
          <w:w w:val="110"/>
          <w:sz w:val="18"/>
          <w:szCs w:val="18"/>
        </w:rPr>
        <w:t>.</w:t>
      </w:r>
    </w:p>
    <w:p w14:paraId="0C85BCD4" w14:textId="77777777" w:rsidR="00D01F04" w:rsidRDefault="00000000" w:rsidP="00A255AC">
      <w:pPr>
        <w:spacing w:before="56"/>
        <w:ind w:left="324" w:right="119"/>
        <w:rPr>
          <w:sz w:val="18"/>
          <w:szCs w:val="18"/>
        </w:rPr>
      </w:pPr>
      <w:r>
        <w:pict w14:anchorId="221A2BB7">
          <v:group id="_x0000_s2062" style="position:absolute;left:0;text-align:left;margin-left:100.2pt;margin-top:38.25pt;width:158.75pt;height:0;z-index:-1585;mso-position-horizontal-relative:page" coordorigin="2004,765" coordsize="3175,0">
            <v:shape id="_x0000_s2063" style="position:absolute;left:2004;top:765;width:3175;height:0" coordorigin="2004,765" coordsize="3175,0" path="m2004,765r3175,e" filled="f" strokeweight=".14042mm">
              <v:path arrowok="t"/>
            </v:shape>
            <w10:wrap anchorx="page"/>
          </v:group>
        </w:pict>
      </w:r>
      <w:r w:rsidR="005379FD">
        <w:rPr>
          <w:spacing w:val="-7"/>
          <w:sz w:val="18"/>
          <w:szCs w:val="18"/>
        </w:rPr>
        <w:t>K</w:t>
      </w:r>
      <w:r w:rsidR="005379FD">
        <w:rPr>
          <w:spacing w:val="-4"/>
          <w:sz w:val="18"/>
          <w:szCs w:val="18"/>
        </w:rPr>
        <w:t>e</w:t>
      </w:r>
      <w:r w:rsidR="005379FD">
        <w:rPr>
          <w:sz w:val="18"/>
          <w:szCs w:val="18"/>
        </w:rPr>
        <w:t>y</w:t>
      </w:r>
      <w:r w:rsidR="005379FD">
        <w:rPr>
          <w:spacing w:val="-2"/>
          <w:sz w:val="18"/>
          <w:szCs w:val="18"/>
        </w:rPr>
        <w:t>w</w:t>
      </w:r>
      <w:r w:rsidR="005379FD">
        <w:rPr>
          <w:sz w:val="18"/>
          <w:szCs w:val="18"/>
        </w:rPr>
        <w:t xml:space="preserve">ords: </w:t>
      </w:r>
      <w:r w:rsidR="005379FD">
        <w:rPr>
          <w:spacing w:val="9"/>
          <w:sz w:val="18"/>
          <w:szCs w:val="18"/>
        </w:rPr>
        <w:t xml:space="preserve"> </w:t>
      </w:r>
      <w:r w:rsidR="005379FD">
        <w:rPr>
          <w:spacing w:val="-8"/>
          <w:w w:val="108"/>
          <w:sz w:val="18"/>
          <w:szCs w:val="18"/>
        </w:rPr>
        <w:t>K</w:t>
      </w:r>
      <w:r w:rsidR="005379FD">
        <w:rPr>
          <w:w w:val="108"/>
          <w:sz w:val="18"/>
          <w:szCs w:val="18"/>
        </w:rPr>
        <w:t>ekulen</w:t>
      </w:r>
      <w:r w:rsidR="005379FD">
        <w:rPr>
          <w:spacing w:val="-3"/>
          <w:w w:val="108"/>
          <w:sz w:val="18"/>
          <w:szCs w:val="18"/>
        </w:rPr>
        <w:t>e</w:t>
      </w:r>
      <w:r w:rsidR="005379FD">
        <w:rPr>
          <w:w w:val="108"/>
          <w:sz w:val="18"/>
          <w:szCs w:val="18"/>
        </w:rPr>
        <w:t>,</w:t>
      </w:r>
      <w:r w:rsidR="005379FD">
        <w:rPr>
          <w:spacing w:val="-5"/>
          <w:w w:val="108"/>
          <w:sz w:val="18"/>
          <w:szCs w:val="18"/>
        </w:rPr>
        <w:t xml:space="preserve"> </w:t>
      </w:r>
      <w:r w:rsidR="005379FD">
        <w:rPr>
          <w:sz w:val="18"/>
          <w:szCs w:val="18"/>
        </w:rPr>
        <w:t>Aromatic</w:t>
      </w:r>
      <w:r w:rsidR="005379FD">
        <w:rPr>
          <w:spacing w:val="20"/>
          <w:sz w:val="18"/>
          <w:szCs w:val="18"/>
        </w:rPr>
        <w:t xml:space="preserve"> </w:t>
      </w:r>
      <w:r w:rsidR="005379FD">
        <w:rPr>
          <w:sz w:val="18"/>
          <w:szCs w:val="18"/>
        </w:rPr>
        <w:t>Inf</w:t>
      </w:r>
      <w:r w:rsidR="005379FD">
        <w:rPr>
          <w:spacing w:val="-2"/>
          <w:sz w:val="18"/>
          <w:szCs w:val="18"/>
        </w:rPr>
        <w:t>r</w:t>
      </w:r>
      <w:r w:rsidR="005379FD">
        <w:rPr>
          <w:sz w:val="18"/>
          <w:szCs w:val="18"/>
        </w:rPr>
        <w:t>ared</w:t>
      </w:r>
      <w:r w:rsidR="005379FD">
        <w:rPr>
          <w:spacing w:val="29"/>
          <w:sz w:val="18"/>
          <w:szCs w:val="18"/>
        </w:rPr>
        <w:t xml:space="preserve"> </w:t>
      </w:r>
      <w:r w:rsidR="005379FD">
        <w:rPr>
          <w:w w:val="108"/>
          <w:sz w:val="18"/>
          <w:szCs w:val="18"/>
        </w:rPr>
        <w:t>Band</w:t>
      </w:r>
      <w:r w:rsidR="005379FD">
        <w:rPr>
          <w:spacing w:val="-3"/>
          <w:w w:val="108"/>
          <w:sz w:val="18"/>
          <w:szCs w:val="18"/>
        </w:rPr>
        <w:t>s</w:t>
      </w:r>
      <w:r w:rsidR="005379FD">
        <w:rPr>
          <w:w w:val="108"/>
          <w:sz w:val="18"/>
          <w:szCs w:val="18"/>
        </w:rPr>
        <w:t>,</w:t>
      </w:r>
      <w:r w:rsidR="005379FD">
        <w:rPr>
          <w:spacing w:val="15"/>
          <w:w w:val="108"/>
          <w:sz w:val="18"/>
          <w:szCs w:val="18"/>
        </w:rPr>
        <w:t xml:space="preserve"> </w:t>
      </w:r>
      <w:r w:rsidR="005379FD">
        <w:rPr>
          <w:w w:val="108"/>
          <w:sz w:val="18"/>
          <w:szCs w:val="18"/>
        </w:rPr>
        <w:t>Interstellar</w:t>
      </w:r>
      <w:r w:rsidR="005379FD">
        <w:rPr>
          <w:spacing w:val="-18"/>
          <w:w w:val="108"/>
          <w:sz w:val="18"/>
          <w:szCs w:val="18"/>
        </w:rPr>
        <w:t xml:space="preserve"> </w:t>
      </w:r>
      <w:r w:rsidR="005379FD">
        <w:rPr>
          <w:w w:val="108"/>
          <w:sz w:val="18"/>
          <w:szCs w:val="18"/>
        </w:rPr>
        <w:t>molecule</w:t>
      </w:r>
      <w:r w:rsidR="005379FD">
        <w:rPr>
          <w:spacing w:val="-3"/>
          <w:w w:val="108"/>
          <w:sz w:val="18"/>
          <w:szCs w:val="18"/>
        </w:rPr>
        <w:t>s</w:t>
      </w:r>
      <w:r w:rsidR="005379FD">
        <w:rPr>
          <w:w w:val="108"/>
          <w:sz w:val="18"/>
          <w:szCs w:val="18"/>
        </w:rPr>
        <w:t>,</w:t>
      </w:r>
      <w:r w:rsidR="005379FD">
        <w:rPr>
          <w:spacing w:val="7"/>
          <w:w w:val="108"/>
          <w:sz w:val="18"/>
          <w:szCs w:val="18"/>
        </w:rPr>
        <w:t xml:space="preserve"> </w:t>
      </w:r>
      <w:r w:rsidR="005379FD">
        <w:rPr>
          <w:sz w:val="18"/>
          <w:szCs w:val="18"/>
        </w:rPr>
        <w:t xml:space="preserve">DFT </w:t>
      </w:r>
      <w:r w:rsidR="005379FD">
        <w:rPr>
          <w:w w:val="109"/>
          <w:sz w:val="18"/>
          <w:szCs w:val="18"/>
        </w:rPr>
        <w:t>calculation</w:t>
      </w:r>
      <w:r w:rsidR="005379FD">
        <w:rPr>
          <w:spacing w:val="-3"/>
          <w:w w:val="109"/>
          <w:sz w:val="18"/>
          <w:szCs w:val="18"/>
        </w:rPr>
        <w:t>s</w:t>
      </w:r>
      <w:r w:rsidR="005379FD">
        <w:rPr>
          <w:w w:val="109"/>
          <w:sz w:val="18"/>
          <w:szCs w:val="18"/>
        </w:rPr>
        <w:t>,</w:t>
      </w:r>
      <w:r w:rsidR="005379FD">
        <w:rPr>
          <w:spacing w:val="-8"/>
          <w:w w:val="109"/>
          <w:sz w:val="18"/>
          <w:szCs w:val="18"/>
        </w:rPr>
        <w:t xml:space="preserve"> </w:t>
      </w:r>
      <w:r w:rsidR="005379FD">
        <w:rPr>
          <w:w w:val="107"/>
          <w:sz w:val="18"/>
          <w:szCs w:val="18"/>
        </w:rPr>
        <w:t>Astrochemist</w:t>
      </w:r>
      <w:r w:rsidR="005379FD">
        <w:rPr>
          <w:spacing w:val="5"/>
          <w:w w:val="107"/>
          <w:sz w:val="18"/>
          <w:szCs w:val="18"/>
        </w:rPr>
        <w:t>r</w:t>
      </w:r>
      <w:r w:rsidR="005379FD">
        <w:rPr>
          <w:w w:val="99"/>
          <w:sz w:val="18"/>
          <w:szCs w:val="18"/>
        </w:rPr>
        <w:t>y</w:t>
      </w:r>
    </w:p>
    <w:p w14:paraId="01A9D44E" w14:textId="77777777" w:rsidR="00D01F04" w:rsidRDefault="00D01F04" w:rsidP="00A255AC">
      <w:pPr>
        <w:spacing w:before="3" w:line="100" w:lineRule="exact"/>
        <w:rPr>
          <w:sz w:val="11"/>
          <w:szCs w:val="11"/>
        </w:rPr>
      </w:pPr>
    </w:p>
    <w:p w14:paraId="6B426C28" w14:textId="77777777" w:rsidR="00D01F04" w:rsidRDefault="00D01F04" w:rsidP="00A255AC">
      <w:pPr>
        <w:spacing w:line="200" w:lineRule="exact"/>
      </w:pPr>
    </w:p>
    <w:p w14:paraId="6E3C20BB" w14:textId="77777777" w:rsidR="00D01F04" w:rsidRDefault="00D01F04" w:rsidP="00A255AC">
      <w:pPr>
        <w:spacing w:line="200" w:lineRule="exact"/>
      </w:pPr>
    </w:p>
    <w:p w14:paraId="61089A95" w14:textId="77777777" w:rsidR="00D01F04" w:rsidRDefault="00D01F04" w:rsidP="00A255AC">
      <w:pPr>
        <w:spacing w:before="18" w:line="200" w:lineRule="exact"/>
      </w:pPr>
    </w:p>
    <w:p w14:paraId="221F1DF2" w14:textId="77777777" w:rsidR="00D01F04" w:rsidRDefault="005379FD" w:rsidP="00A255AC">
      <w:pPr>
        <w:spacing w:before="15"/>
        <w:ind w:left="324" w:right="6284"/>
        <w:rPr>
          <w:sz w:val="28"/>
          <w:szCs w:val="28"/>
        </w:rPr>
      </w:pPr>
      <w:r>
        <w:rPr>
          <w:b/>
          <w:sz w:val="28"/>
          <w:szCs w:val="28"/>
        </w:rPr>
        <w:t xml:space="preserve">1   </w:t>
      </w:r>
      <w:r>
        <w:rPr>
          <w:b/>
          <w:spacing w:val="2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Int</w:t>
      </w:r>
      <w:r>
        <w:rPr>
          <w:b/>
          <w:spacing w:val="-6"/>
          <w:w w:val="95"/>
          <w:sz w:val="28"/>
          <w:szCs w:val="28"/>
        </w:rPr>
        <w:t>r</w:t>
      </w:r>
      <w:r>
        <w:rPr>
          <w:b/>
          <w:w w:val="116"/>
          <w:sz w:val="28"/>
          <w:szCs w:val="28"/>
        </w:rPr>
        <w:t>oduction</w:t>
      </w:r>
    </w:p>
    <w:p w14:paraId="1ECCA242" w14:textId="77777777" w:rsidR="00D01F04" w:rsidRDefault="00D01F04" w:rsidP="00A255AC">
      <w:pPr>
        <w:spacing w:before="1" w:line="100" w:lineRule="exact"/>
        <w:rPr>
          <w:sz w:val="10"/>
          <w:szCs w:val="10"/>
        </w:rPr>
      </w:pPr>
    </w:p>
    <w:p w14:paraId="2B79938C" w14:textId="77777777" w:rsidR="00D01F04" w:rsidRDefault="00D01F04" w:rsidP="00A255AC">
      <w:pPr>
        <w:spacing w:line="200" w:lineRule="exact"/>
      </w:pPr>
    </w:p>
    <w:p w14:paraId="721E25F7" w14:textId="77777777" w:rsidR="00D01F04" w:rsidRDefault="00D01F04" w:rsidP="00A255AC">
      <w:pPr>
        <w:spacing w:line="200" w:lineRule="exact"/>
      </w:pPr>
    </w:p>
    <w:p w14:paraId="09A37935" w14:textId="77777777" w:rsidR="00D01F04" w:rsidRDefault="00D01F04" w:rsidP="00A255AC">
      <w:pPr>
        <w:spacing w:line="200" w:lineRule="exact"/>
      </w:pPr>
    </w:p>
    <w:p w14:paraId="5F6D9F1F" w14:textId="77777777" w:rsidR="00D01F04" w:rsidRDefault="005379FD" w:rsidP="00A255AC">
      <w:pPr>
        <w:spacing w:line="254" w:lineRule="auto"/>
        <w:ind w:left="324" w:right="473"/>
        <w:rPr>
          <w:sz w:val="18"/>
          <w:szCs w:val="18"/>
        </w:rPr>
      </w:pPr>
      <w:r>
        <w:rPr>
          <w:sz w:val="18"/>
          <w:szCs w:val="18"/>
        </w:rPr>
        <w:t>The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 xml:space="preserve">interstellar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 xml:space="preserve">medium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(ISM)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a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ious </w:t>
      </w:r>
      <w:r>
        <w:rPr>
          <w:spacing w:val="1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circumstellar</w:t>
      </w:r>
      <w:r>
        <w:rPr>
          <w:spacing w:val="-2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e</w:t>
      </w:r>
      <w:r>
        <w:rPr>
          <w:spacing w:val="-4"/>
          <w:w w:val="108"/>
          <w:sz w:val="18"/>
          <w:szCs w:val="18"/>
        </w:rPr>
        <w:t>n</w:t>
      </w:r>
      <w:r>
        <w:rPr>
          <w:w w:val="108"/>
          <w:sz w:val="18"/>
          <w:szCs w:val="18"/>
        </w:rPr>
        <w:t>vironments</w:t>
      </w:r>
      <w:r>
        <w:rPr>
          <w:spacing w:val="19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are </w:t>
      </w:r>
      <w:r>
        <w:rPr>
          <w:spacing w:val="5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cha</w:t>
      </w:r>
      <w:r>
        <w:rPr>
          <w:spacing w:val="-2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acte</w:t>
      </w:r>
      <w:r>
        <w:rPr>
          <w:spacing w:val="3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i</w:t>
      </w:r>
      <w:r>
        <w:rPr>
          <w:spacing w:val="-3"/>
          <w:w w:val="111"/>
          <w:sz w:val="18"/>
          <w:szCs w:val="18"/>
        </w:rPr>
        <w:t>z</w:t>
      </w:r>
      <w:r>
        <w:rPr>
          <w:w w:val="111"/>
          <w:sz w:val="18"/>
          <w:szCs w:val="18"/>
        </w:rPr>
        <w:t>ed</w:t>
      </w:r>
      <w:r>
        <w:rPr>
          <w:spacing w:val="14"/>
          <w:w w:val="11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1"/>
          <w:sz w:val="18"/>
          <w:szCs w:val="18"/>
        </w:rPr>
        <w:t xml:space="preserve"> </w:t>
      </w:r>
      <w:r>
        <w:rPr>
          <w:w w:val="118"/>
          <w:sz w:val="18"/>
          <w:szCs w:val="18"/>
        </w:rPr>
        <w:t>se</w:t>
      </w:r>
      <w:r>
        <w:rPr>
          <w:spacing w:val="3"/>
          <w:w w:val="118"/>
          <w:sz w:val="18"/>
          <w:szCs w:val="18"/>
        </w:rPr>
        <w:t>r</w:t>
      </w:r>
      <w:r>
        <w:rPr>
          <w:w w:val="114"/>
          <w:sz w:val="18"/>
          <w:szCs w:val="18"/>
        </w:rPr>
        <w:t xml:space="preserve">ies </w:t>
      </w:r>
      <w:r>
        <w:rPr>
          <w:sz w:val="18"/>
          <w:szCs w:val="18"/>
        </w:rPr>
        <w:t>of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 xml:space="preserve">prominent </w:t>
      </w:r>
      <w:r>
        <w:rPr>
          <w:spacing w:val="1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emission</w:t>
      </w:r>
      <w:r>
        <w:rPr>
          <w:spacing w:val="1"/>
          <w:w w:val="110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eatures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inf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ared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(IR)</w:t>
      </w:r>
      <w:r>
        <w:rPr>
          <w:spacing w:val="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spect</w:t>
      </w:r>
      <w:r>
        <w:rPr>
          <w:spacing w:val="3"/>
          <w:w w:val="113"/>
          <w:sz w:val="18"/>
          <w:szCs w:val="18"/>
        </w:rPr>
        <w:t>r</w:t>
      </w:r>
      <w:r>
        <w:rPr>
          <w:w w:val="113"/>
          <w:sz w:val="18"/>
          <w:szCs w:val="18"/>
        </w:rPr>
        <w:t>um.</w:t>
      </w:r>
      <w:r>
        <w:rPr>
          <w:spacing w:val="-1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These</w:t>
      </w:r>
      <w:r>
        <w:rPr>
          <w:spacing w:val="13"/>
          <w:w w:val="113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eatures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are  at</w:t>
      </w:r>
      <w:r>
        <w:rPr>
          <w:spacing w:val="25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w</w:t>
      </w:r>
      <w:r>
        <w:rPr>
          <w:spacing w:val="-4"/>
          <w:w w:val="110"/>
          <w:sz w:val="18"/>
          <w:szCs w:val="18"/>
        </w:rPr>
        <w:t>av</w:t>
      </w:r>
      <w:r>
        <w:rPr>
          <w:w w:val="110"/>
          <w:sz w:val="18"/>
          <w:szCs w:val="18"/>
        </w:rPr>
        <w:t>elengths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3.3,</w:t>
      </w:r>
    </w:p>
    <w:p w14:paraId="0B7E634C" w14:textId="77777777" w:rsidR="00D01F04" w:rsidRDefault="005379FD" w:rsidP="00A255AC">
      <w:pPr>
        <w:spacing w:line="254" w:lineRule="auto"/>
        <w:ind w:left="324" w:right="81"/>
        <w:rPr>
          <w:sz w:val="18"/>
          <w:szCs w:val="18"/>
        </w:rPr>
      </w:pPr>
      <w:r>
        <w:rPr>
          <w:sz w:val="18"/>
          <w:szCs w:val="18"/>
        </w:rPr>
        <w:t>6.2,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7.7,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8.6,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 xml:space="preserve">11.3,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12.7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µm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 xml:space="preserve">are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 xml:space="preserve">ubiquitous </w:t>
      </w:r>
      <w:r>
        <w:rPr>
          <w:spacing w:val="18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across</w:t>
      </w:r>
      <w:r>
        <w:rPr>
          <w:spacing w:val="2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0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di</w:t>
      </w:r>
      <w:r>
        <w:rPr>
          <w:spacing w:val="-4"/>
          <w:w w:val="112"/>
          <w:sz w:val="18"/>
          <w:szCs w:val="18"/>
        </w:rPr>
        <w:t>v</w:t>
      </w:r>
      <w:r>
        <w:rPr>
          <w:w w:val="112"/>
          <w:sz w:val="18"/>
          <w:szCs w:val="18"/>
        </w:rPr>
        <w:t>erse</w:t>
      </w:r>
      <w:r>
        <w:rPr>
          <w:spacing w:val="-1"/>
          <w:w w:val="112"/>
          <w:sz w:val="18"/>
          <w:szCs w:val="18"/>
        </w:rPr>
        <w:t xml:space="preserve"> </w:t>
      </w:r>
      <w:r>
        <w:rPr>
          <w:spacing w:val="-2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ange</w:t>
      </w:r>
      <w:r>
        <w:rPr>
          <w:spacing w:val="14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astrop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ysical</w:t>
      </w:r>
      <w:r>
        <w:rPr>
          <w:spacing w:val="10"/>
          <w:w w:val="109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object</w:t>
      </w:r>
      <w:r>
        <w:rPr>
          <w:spacing w:val="-3"/>
          <w:w w:val="111"/>
          <w:sz w:val="18"/>
          <w:szCs w:val="18"/>
        </w:rPr>
        <w:t>s</w:t>
      </w:r>
      <w:r>
        <w:rPr>
          <w:w w:val="110"/>
          <w:sz w:val="18"/>
          <w:szCs w:val="18"/>
        </w:rPr>
        <w:t xml:space="preserve">, </w:t>
      </w:r>
      <w:r>
        <w:rPr>
          <w:sz w:val="18"/>
          <w:szCs w:val="18"/>
        </w:rPr>
        <w:t>including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reflection</w:t>
      </w:r>
      <w:r>
        <w:rPr>
          <w:spacing w:val="38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ne</w:t>
      </w:r>
      <w:r>
        <w:rPr>
          <w:spacing w:val="-4"/>
          <w:w w:val="111"/>
          <w:sz w:val="18"/>
          <w:szCs w:val="18"/>
        </w:rPr>
        <w:t>b</w:t>
      </w:r>
      <w:r>
        <w:rPr>
          <w:w w:val="111"/>
          <w:sz w:val="18"/>
          <w:szCs w:val="18"/>
        </w:rPr>
        <w:t>ula</w:t>
      </w:r>
      <w:r>
        <w:rPr>
          <w:spacing w:val="-3"/>
          <w:w w:val="111"/>
          <w:sz w:val="18"/>
          <w:szCs w:val="18"/>
        </w:rPr>
        <w:t>e</w:t>
      </w:r>
      <w:r>
        <w:rPr>
          <w:w w:val="111"/>
          <w:sz w:val="18"/>
          <w:szCs w:val="18"/>
        </w:rPr>
        <w:t>,</w:t>
      </w:r>
      <w:r>
        <w:rPr>
          <w:spacing w:val="15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planeta</w:t>
      </w:r>
      <w:r>
        <w:rPr>
          <w:spacing w:val="6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y</w:t>
      </w:r>
      <w:r>
        <w:rPr>
          <w:spacing w:val="-12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ne</w:t>
      </w:r>
      <w:r>
        <w:rPr>
          <w:spacing w:val="-4"/>
          <w:w w:val="111"/>
          <w:sz w:val="18"/>
          <w:szCs w:val="18"/>
        </w:rPr>
        <w:t>b</w:t>
      </w:r>
      <w:r>
        <w:rPr>
          <w:w w:val="111"/>
          <w:sz w:val="18"/>
          <w:szCs w:val="18"/>
        </w:rPr>
        <w:t>ula</w:t>
      </w:r>
      <w:r>
        <w:rPr>
          <w:spacing w:val="-3"/>
          <w:w w:val="111"/>
          <w:sz w:val="18"/>
          <w:szCs w:val="18"/>
        </w:rPr>
        <w:t>e</w:t>
      </w:r>
      <w:r>
        <w:rPr>
          <w:w w:val="111"/>
          <w:sz w:val="18"/>
          <w:szCs w:val="18"/>
        </w:rPr>
        <w:t>,</w:t>
      </w:r>
      <w:r>
        <w:rPr>
          <w:spacing w:val="16"/>
          <w:w w:val="111"/>
          <w:sz w:val="18"/>
          <w:szCs w:val="18"/>
        </w:rPr>
        <w:t xml:space="preserve"> </w:t>
      </w:r>
      <w:r>
        <w:rPr>
          <w:w w:val="91"/>
          <w:sz w:val="18"/>
          <w:szCs w:val="18"/>
        </w:rPr>
        <w:t>HII</w:t>
      </w:r>
      <w:r>
        <w:rPr>
          <w:spacing w:val="8"/>
          <w:w w:val="9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region</w:t>
      </w:r>
      <w:r>
        <w:rPr>
          <w:spacing w:val="-3"/>
          <w:w w:val="110"/>
          <w:sz w:val="18"/>
          <w:szCs w:val="18"/>
        </w:rPr>
        <w:t>s</w:t>
      </w:r>
      <w:r>
        <w:rPr>
          <w:w w:val="110"/>
          <w:sz w:val="18"/>
          <w:szCs w:val="18"/>
        </w:rPr>
        <w:t>,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4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protoplaneta</w:t>
      </w:r>
      <w:r>
        <w:rPr>
          <w:spacing w:val="5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 xml:space="preserve">y </w:t>
      </w:r>
      <w:r>
        <w:rPr>
          <w:sz w:val="18"/>
          <w:szCs w:val="18"/>
        </w:rPr>
        <w:t>disks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 xml:space="preserve">(Tielens, </w:t>
      </w:r>
      <w:r>
        <w:rPr>
          <w:spacing w:val="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2008</w:t>
      </w:r>
      <w:r>
        <w:rPr>
          <w:w w:val="99"/>
          <w:sz w:val="18"/>
          <w:szCs w:val="18"/>
        </w:rPr>
        <w:t xml:space="preserve">; </w:t>
      </w:r>
      <w:r>
        <w:rPr>
          <w:w w:val="112"/>
          <w:sz w:val="18"/>
          <w:szCs w:val="18"/>
        </w:rPr>
        <w:t>Onaka</w:t>
      </w:r>
      <w:r>
        <w:rPr>
          <w:spacing w:val="4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1996;</w:t>
      </w:r>
      <w:r>
        <w:rPr>
          <w:spacing w:val="44"/>
          <w:sz w:val="18"/>
          <w:szCs w:val="18"/>
        </w:rPr>
        <w:t xml:space="preserve"> </w:t>
      </w:r>
      <w:r>
        <w:rPr>
          <w:spacing w:val="-14"/>
          <w:w w:val="92"/>
          <w:sz w:val="18"/>
          <w:szCs w:val="18"/>
        </w:rPr>
        <w:t>V</w:t>
      </w:r>
      <w:r>
        <w:rPr>
          <w:w w:val="112"/>
          <w:sz w:val="18"/>
          <w:szCs w:val="18"/>
        </w:rPr>
        <w:t>erst</w:t>
      </w:r>
      <w:r>
        <w:rPr>
          <w:spacing w:val="-2"/>
          <w:w w:val="112"/>
          <w:sz w:val="18"/>
          <w:szCs w:val="18"/>
        </w:rPr>
        <w:t>r</w:t>
      </w:r>
      <w:r>
        <w:rPr>
          <w:w w:val="120"/>
          <w:sz w:val="18"/>
          <w:szCs w:val="18"/>
        </w:rPr>
        <w:t>aete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1996;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Ho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2001;</w:t>
      </w:r>
      <w:r>
        <w:rPr>
          <w:spacing w:val="44"/>
          <w:sz w:val="18"/>
          <w:szCs w:val="18"/>
        </w:rPr>
        <w:t xml:space="preserve"> </w:t>
      </w:r>
      <w:r>
        <w:rPr>
          <w:spacing w:val="-11"/>
          <w:w w:val="118"/>
          <w:sz w:val="18"/>
          <w:szCs w:val="18"/>
        </w:rPr>
        <w:t>P</w:t>
      </w:r>
      <w:r>
        <w:rPr>
          <w:w w:val="118"/>
          <w:sz w:val="18"/>
          <w:szCs w:val="18"/>
        </w:rPr>
        <w:t>eeters</w:t>
      </w:r>
      <w:r>
        <w:rPr>
          <w:spacing w:val="3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 xml:space="preserve">2002b;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4"/>
          <w:sz w:val="18"/>
          <w:szCs w:val="18"/>
        </w:rPr>
        <w:t>ck</w:t>
      </w:r>
      <w:r>
        <w:rPr>
          <w:sz w:val="18"/>
          <w:szCs w:val="18"/>
        </w:rPr>
        <w:t>e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-1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an</w:t>
      </w:r>
      <w:r>
        <w:rPr>
          <w:spacing w:val="37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 xml:space="preserve">den </w:t>
      </w:r>
      <w:r>
        <w:rPr>
          <w:sz w:val="18"/>
          <w:szCs w:val="18"/>
        </w:rPr>
        <w:t>An</w:t>
      </w:r>
      <w:r>
        <w:rPr>
          <w:spacing w:val="-4"/>
          <w:sz w:val="18"/>
          <w:szCs w:val="18"/>
        </w:rPr>
        <w:t>ck</w:t>
      </w:r>
      <w:r>
        <w:rPr>
          <w:sz w:val="18"/>
          <w:szCs w:val="18"/>
        </w:rPr>
        <w:t>er,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2004;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Anand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 xml:space="preserve">2023). </w:t>
      </w:r>
      <w:r>
        <w:rPr>
          <w:spacing w:val="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Extensi</w:t>
      </w:r>
      <w:r>
        <w:rPr>
          <w:spacing w:val="-4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e</w:t>
      </w:r>
      <w:r>
        <w:rPr>
          <w:spacing w:val="-11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spectroscopic</w:t>
      </w:r>
      <w:r>
        <w:rPr>
          <w:spacing w:val="18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</w:t>
      </w:r>
      <w:r>
        <w:rPr>
          <w:spacing w:val="-4"/>
          <w:w w:val="109"/>
          <w:sz w:val="18"/>
          <w:szCs w:val="18"/>
        </w:rPr>
        <w:t>nv</w:t>
      </w:r>
      <w:r>
        <w:rPr>
          <w:w w:val="109"/>
          <w:sz w:val="18"/>
          <w:szCs w:val="18"/>
        </w:rPr>
        <w:t>estigation</w:t>
      </w:r>
      <w:r>
        <w:rPr>
          <w:spacing w:val="-3"/>
          <w:w w:val="109"/>
          <w:sz w:val="18"/>
          <w:szCs w:val="18"/>
        </w:rPr>
        <w:t>s</w:t>
      </w:r>
      <w:r>
        <w:rPr>
          <w:w w:val="109"/>
          <w:sz w:val="18"/>
          <w:szCs w:val="18"/>
        </w:rPr>
        <w:t>,</w:t>
      </w:r>
      <w:r>
        <w:rPr>
          <w:spacing w:val="-1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which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include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both</w:t>
      </w:r>
      <w:r>
        <w:rPr>
          <w:spacing w:val="2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 xml:space="preserve">astronomical </w:t>
      </w:r>
      <w:r>
        <w:rPr>
          <w:w w:val="111"/>
          <w:sz w:val="18"/>
          <w:szCs w:val="18"/>
        </w:rPr>
        <w:t>obse</w:t>
      </w:r>
      <w:r>
        <w:rPr>
          <w:spacing w:val="6"/>
          <w:w w:val="111"/>
          <w:sz w:val="18"/>
          <w:szCs w:val="18"/>
        </w:rPr>
        <w:t>r</w:t>
      </w:r>
      <w:r>
        <w:rPr>
          <w:spacing w:val="-4"/>
          <w:w w:val="111"/>
          <w:sz w:val="18"/>
          <w:szCs w:val="18"/>
        </w:rPr>
        <w:t>v</w:t>
      </w:r>
      <w:r>
        <w:rPr>
          <w:w w:val="111"/>
          <w:sz w:val="18"/>
          <w:szCs w:val="18"/>
        </w:rPr>
        <w:t>ations</w:t>
      </w:r>
      <w:r>
        <w:rPr>
          <w:spacing w:val="1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labo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ato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 xml:space="preserve">y </w:t>
      </w:r>
      <w:r>
        <w:rPr>
          <w:spacing w:val="23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si</w:t>
      </w:r>
      <w:r>
        <w:rPr>
          <w:spacing w:val="-2"/>
          <w:w w:val="107"/>
          <w:sz w:val="18"/>
          <w:szCs w:val="18"/>
        </w:rPr>
        <w:t>m</w:t>
      </w:r>
      <w:r>
        <w:rPr>
          <w:w w:val="107"/>
          <w:sz w:val="18"/>
          <w:szCs w:val="18"/>
        </w:rPr>
        <w:t>ulation</w:t>
      </w:r>
      <w:r>
        <w:rPr>
          <w:spacing w:val="-3"/>
          <w:w w:val="107"/>
          <w:sz w:val="18"/>
          <w:szCs w:val="18"/>
        </w:rPr>
        <w:t>s</w:t>
      </w:r>
      <w:r>
        <w:rPr>
          <w:w w:val="107"/>
          <w:sz w:val="18"/>
          <w:szCs w:val="18"/>
        </w:rPr>
        <w:t>,</w:t>
      </w:r>
      <w:r>
        <w:rPr>
          <w:spacing w:val="21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strongly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 xml:space="preserve">indicate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polycyclic</w:t>
      </w:r>
      <w:r>
        <w:rPr>
          <w:spacing w:val="30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aromatic</w:t>
      </w:r>
      <w:r>
        <w:rPr>
          <w:spacing w:val="11"/>
          <w:w w:val="109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ydrocarbons</w:t>
      </w:r>
      <w:r>
        <w:rPr>
          <w:spacing w:val="21"/>
          <w:w w:val="109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(</w:t>
      </w:r>
      <w:r>
        <w:rPr>
          <w:spacing w:val="-22"/>
          <w:w w:val="119"/>
          <w:sz w:val="18"/>
          <w:szCs w:val="18"/>
        </w:rPr>
        <w:t>P</w:t>
      </w:r>
      <w:r>
        <w:rPr>
          <w:w w:val="102"/>
          <w:sz w:val="18"/>
          <w:szCs w:val="18"/>
        </w:rPr>
        <w:t>AHs)</w:t>
      </w:r>
    </w:p>
    <w:p w14:paraId="0AB417D4" w14:textId="77777777" w:rsidR="00D01F04" w:rsidRDefault="005379FD">
      <w:pPr>
        <w:spacing w:line="254" w:lineRule="auto"/>
        <w:ind w:left="324" w:right="473"/>
        <w:jc w:val="both"/>
        <w:rPr>
          <w:sz w:val="18"/>
          <w:szCs w:val="18"/>
        </w:rPr>
      </w:pPr>
      <w:r>
        <w:rPr>
          <w:w w:val="126"/>
          <w:sz w:val="18"/>
          <w:szCs w:val="18"/>
        </w:rPr>
        <w:t>as</w:t>
      </w:r>
      <w:r>
        <w:rPr>
          <w:spacing w:val="15"/>
          <w:w w:val="126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ima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 xml:space="preserve">y </w:t>
      </w:r>
      <w:r>
        <w:rPr>
          <w:spacing w:val="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car</w:t>
      </w:r>
      <w:r>
        <w:rPr>
          <w:spacing w:val="3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iers</w:t>
      </w:r>
      <w:r>
        <w:rPr>
          <w:spacing w:val="24"/>
          <w:w w:val="110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of</w:t>
      </w:r>
      <w:r>
        <w:rPr>
          <w:spacing w:val="27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0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bands</w:t>
      </w:r>
      <w:r>
        <w:rPr>
          <w:spacing w:val="29"/>
          <w:w w:val="11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(Puget</w:t>
      </w:r>
      <w:r>
        <w:rPr>
          <w:spacing w:val="11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 xml:space="preserve">Leger,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1989; </w:t>
      </w:r>
      <w:r>
        <w:rPr>
          <w:spacing w:val="17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Allamandola</w:t>
      </w:r>
      <w:r>
        <w:rPr>
          <w:spacing w:val="24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 xml:space="preserve">et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al.,  1989).  </w:t>
      </w:r>
      <w:r>
        <w:rPr>
          <w:spacing w:val="36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These</w:t>
      </w:r>
      <w:r>
        <w:rPr>
          <w:spacing w:val="19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 xml:space="preserve">IR </w:t>
      </w:r>
      <w:r>
        <w:rPr>
          <w:w w:val="113"/>
          <w:sz w:val="18"/>
          <w:szCs w:val="18"/>
        </w:rPr>
        <w:t>emission</w:t>
      </w:r>
      <w:r>
        <w:rPr>
          <w:spacing w:val="3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bands</w:t>
      </w:r>
      <w:r>
        <w:rPr>
          <w:spacing w:val="35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 xml:space="preserve">are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called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 xml:space="preserve">Aromatic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Inf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ared </w:t>
      </w:r>
      <w:r>
        <w:rPr>
          <w:spacing w:val="19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Bands</w:t>
      </w:r>
      <w:r>
        <w:rPr>
          <w:spacing w:val="23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(AIBs),</w:t>
      </w:r>
      <w:r>
        <w:rPr>
          <w:spacing w:val="36"/>
          <w:sz w:val="18"/>
          <w:szCs w:val="18"/>
        </w:rPr>
        <w:t xml:space="preserve"> </w:t>
      </w:r>
      <w:r>
        <w:rPr>
          <w:w w:val="119"/>
          <w:sz w:val="18"/>
          <w:szCs w:val="18"/>
        </w:rPr>
        <w:t>because</w:t>
      </w:r>
      <w:r>
        <w:rPr>
          <w:spacing w:val="20"/>
          <w:w w:val="11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 xml:space="preserve">their  </w:t>
      </w:r>
      <w:r>
        <w:rPr>
          <w:w w:val="109"/>
          <w:sz w:val="18"/>
          <w:szCs w:val="18"/>
        </w:rPr>
        <w:t>aromatic</w:t>
      </w:r>
      <w:r>
        <w:rPr>
          <w:spacing w:val="24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igin, </w:t>
      </w:r>
      <w:r>
        <w:rPr>
          <w:spacing w:val="3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 xml:space="preserve">and </w:t>
      </w:r>
      <w:r>
        <w:rPr>
          <w:w w:val="107"/>
          <w:sz w:val="18"/>
          <w:szCs w:val="18"/>
        </w:rPr>
        <w:t>att</w:t>
      </w:r>
      <w:r>
        <w:rPr>
          <w:spacing w:val="3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i</w:t>
      </w:r>
      <w:r>
        <w:rPr>
          <w:spacing w:val="-4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uted</w:t>
      </w:r>
      <w:r>
        <w:rPr>
          <w:spacing w:val="13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cha</w:t>
      </w:r>
      <w:r>
        <w:rPr>
          <w:spacing w:val="-2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acte</w:t>
      </w:r>
      <w:r>
        <w:rPr>
          <w:spacing w:val="3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istic</w:t>
      </w:r>
      <w:r>
        <w:rPr>
          <w:spacing w:val="14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ational</w:t>
      </w:r>
      <w:r>
        <w:rPr>
          <w:spacing w:val="4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modes</w:t>
      </w:r>
      <w:r>
        <w:rPr>
          <w:spacing w:val="3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7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>AH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.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16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stretching</w:t>
      </w:r>
      <w:r>
        <w:rPr>
          <w:spacing w:val="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ations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are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near </w:t>
      </w:r>
      <w:r>
        <w:rPr>
          <w:spacing w:val="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3.3</w:t>
      </w:r>
    </w:p>
    <w:p w14:paraId="3A02E2DA" w14:textId="77777777" w:rsidR="00D01F04" w:rsidRDefault="005379FD">
      <w:pPr>
        <w:ind w:left="324" w:right="477"/>
        <w:jc w:val="both"/>
        <w:rPr>
          <w:sz w:val="18"/>
          <w:szCs w:val="18"/>
        </w:rPr>
      </w:pPr>
      <w:r>
        <w:rPr>
          <w:sz w:val="18"/>
          <w:szCs w:val="18"/>
        </w:rPr>
        <w:t>µm,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30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stretching</w:t>
      </w:r>
      <w:r>
        <w:rPr>
          <w:spacing w:val="7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ations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 xml:space="preserve">near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6.2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µm,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st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 xml:space="preserve">tching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1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in-plane-bend</w:t>
      </w:r>
      <w:r>
        <w:rPr>
          <w:spacing w:val="7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ations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7.7</w:t>
      </w:r>
      <w:r>
        <w:rPr>
          <w:spacing w:val="33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and</w:t>
      </w:r>
    </w:p>
    <w:p w14:paraId="1BC59FF0" w14:textId="77777777" w:rsidR="00D01F04" w:rsidRDefault="005379FD">
      <w:pPr>
        <w:spacing w:before="12" w:line="254" w:lineRule="auto"/>
        <w:ind w:left="324" w:right="473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8.6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µm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 xml:space="preserve">region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2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out-of-plane</w:t>
      </w:r>
      <w:r>
        <w:rPr>
          <w:spacing w:val="1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bending</w:t>
      </w:r>
      <w:r>
        <w:rPr>
          <w:spacing w:val="21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ations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 xml:space="preserve">11.3  and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12.7  µm,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 xml:space="preserve">alongwith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 xml:space="preserve">other </w:t>
      </w:r>
      <w:r>
        <w:rPr>
          <w:spacing w:val="5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 xml:space="preserve">minor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</w:t>
      </w:r>
      <w:r>
        <w:rPr>
          <w:spacing w:val="-3"/>
          <w:w w:val="117"/>
          <w:sz w:val="18"/>
          <w:szCs w:val="18"/>
        </w:rPr>
        <w:t>s</w:t>
      </w:r>
      <w:r>
        <w:rPr>
          <w:w w:val="110"/>
          <w:sz w:val="18"/>
          <w:szCs w:val="18"/>
        </w:rPr>
        <w:t xml:space="preserve">. </w:t>
      </w:r>
      <w:r>
        <w:rPr>
          <w:spacing w:val="25"/>
          <w:w w:val="110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V</w:t>
      </w:r>
      <w:r>
        <w:rPr>
          <w:sz w:val="18"/>
          <w:szCs w:val="18"/>
        </w:rPr>
        <w:t>a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iations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profiles  and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relati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 xml:space="preserve">e </w:t>
      </w:r>
      <w:r>
        <w:rPr>
          <w:spacing w:val="11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intensities</w:t>
      </w:r>
      <w:r>
        <w:rPr>
          <w:spacing w:val="1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6"/>
          <w:sz w:val="18"/>
          <w:szCs w:val="18"/>
        </w:rPr>
        <w:t xml:space="preserve"> </w:t>
      </w:r>
      <w:r>
        <w:rPr>
          <w:w w:val="118"/>
          <w:sz w:val="18"/>
          <w:szCs w:val="18"/>
        </w:rPr>
        <w:t>these</w:t>
      </w:r>
      <w:r>
        <w:rPr>
          <w:spacing w:val="9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AIBs</w:t>
      </w:r>
      <w:r>
        <w:rPr>
          <w:spacing w:val="1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correlate</w:t>
      </w:r>
      <w:r>
        <w:rPr>
          <w:spacing w:val="13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type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of object</w:t>
      </w:r>
      <w:r>
        <w:rPr>
          <w:spacing w:val="31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(</w:t>
      </w:r>
      <w:r>
        <w:rPr>
          <w:spacing w:val="-10"/>
          <w:w w:val="116"/>
          <w:sz w:val="18"/>
          <w:szCs w:val="18"/>
        </w:rPr>
        <w:t>P</w:t>
      </w:r>
      <w:r>
        <w:rPr>
          <w:w w:val="116"/>
          <w:sz w:val="18"/>
          <w:szCs w:val="18"/>
        </w:rPr>
        <w:t>eeters</w:t>
      </w:r>
      <w:r>
        <w:rPr>
          <w:spacing w:val="-9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14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2002a,</w:t>
      </w:r>
      <w:r>
        <w:rPr>
          <w:spacing w:val="-6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2004;</w:t>
      </w:r>
      <w:r>
        <w:rPr>
          <w:spacing w:val="32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V</w:t>
      </w:r>
      <w:r>
        <w:rPr>
          <w:sz w:val="18"/>
          <w:szCs w:val="18"/>
        </w:rPr>
        <w:t>an</w:t>
      </w:r>
      <w:r>
        <w:rPr>
          <w:spacing w:val="1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Diedenh</w:t>
      </w:r>
      <w:r>
        <w:rPr>
          <w:spacing w:val="-3"/>
          <w:w w:val="109"/>
          <w:sz w:val="18"/>
          <w:szCs w:val="18"/>
        </w:rPr>
        <w:t>o</w:t>
      </w:r>
      <w:r>
        <w:rPr>
          <w:spacing w:val="-4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en</w:t>
      </w:r>
      <w:r>
        <w:rPr>
          <w:spacing w:val="-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14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2004a)</w:t>
      </w:r>
      <w:r>
        <w:rPr>
          <w:spacing w:val="-7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35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se</w:t>
      </w:r>
      <w:r>
        <w:rPr>
          <w:spacing w:val="6"/>
          <w:w w:val="111"/>
          <w:sz w:val="18"/>
          <w:szCs w:val="18"/>
        </w:rPr>
        <w:t>r</w:t>
      </w:r>
      <w:r>
        <w:rPr>
          <w:spacing w:val="-4"/>
          <w:w w:val="111"/>
          <w:sz w:val="18"/>
          <w:szCs w:val="18"/>
        </w:rPr>
        <w:t>v</w:t>
      </w:r>
      <w:r>
        <w:rPr>
          <w:w w:val="111"/>
          <w:sz w:val="18"/>
          <w:szCs w:val="18"/>
        </w:rPr>
        <w:t>e</w:t>
      </w:r>
      <w:r>
        <w:rPr>
          <w:spacing w:val="6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as</w:t>
      </w:r>
      <w:r>
        <w:rPr>
          <w:spacing w:val="14"/>
          <w:w w:val="111"/>
          <w:sz w:val="18"/>
          <w:szCs w:val="18"/>
        </w:rPr>
        <w:t xml:space="preserve"> </w:t>
      </w:r>
      <w:r>
        <w:rPr>
          <w:spacing w:val="-4"/>
          <w:w w:val="111"/>
          <w:sz w:val="18"/>
          <w:szCs w:val="18"/>
        </w:rPr>
        <w:t>v</w:t>
      </w:r>
      <w:r>
        <w:rPr>
          <w:w w:val="111"/>
          <w:sz w:val="18"/>
          <w:szCs w:val="18"/>
        </w:rPr>
        <w:t>alua</w:t>
      </w:r>
      <w:r>
        <w:rPr>
          <w:spacing w:val="-4"/>
          <w:w w:val="111"/>
          <w:sz w:val="18"/>
          <w:szCs w:val="18"/>
        </w:rPr>
        <w:t>b</w:t>
      </w:r>
      <w:r>
        <w:rPr>
          <w:w w:val="111"/>
          <w:sz w:val="18"/>
          <w:szCs w:val="18"/>
        </w:rPr>
        <w:t>le</w:t>
      </w:r>
      <w:r>
        <w:rPr>
          <w:spacing w:val="-20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 xml:space="preserve">diagnostics </w:t>
      </w:r>
      <w:r>
        <w:rPr>
          <w:sz w:val="18"/>
          <w:szCs w:val="18"/>
        </w:rPr>
        <w:t>to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identify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population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5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>AHs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and  their</w:t>
      </w:r>
      <w:r>
        <w:rPr>
          <w:spacing w:val="2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de</w:t>
      </w:r>
      <w:r>
        <w:rPr>
          <w:spacing w:val="3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i</w:t>
      </w:r>
      <w:r>
        <w:rPr>
          <w:spacing w:val="-4"/>
          <w:w w:val="108"/>
          <w:sz w:val="18"/>
          <w:szCs w:val="18"/>
        </w:rPr>
        <w:t>v</w:t>
      </w:r>
      <w:r>
        <w:rPr>
          <w:w w:val="108"/>
          <w:sz w:val="18"/>
          <w:szCs w:val="18"/>
        </w:rPr>
        <w:t>ati</w:t>
      </w:r>
      <w:r>
        <w:rPr>
          <w:spacing w:val="-4"/>
          <w:w w:val="108"/>
          <w:sz w:val="18"/>
          <w:szCs w:val="18"/>
        </w:rPr>
        <w:t>v</w:t>
      </w:r>
      <w:r>
        <w:rPr>
          <w:w w:val="108"/>
          <w:sz w:val="18"/>
          <w:szCs w:val="18"/>
        </w:rPr>
        <w:t>es</w:t>
      </w:r>
      <w:r>
        <w:rPr>
          <w:spacing w:val="3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dif</w:t>
      </w:r>
      <w:r>
        <w:rPr>
          <w:spacing w:val="-5"/>
          <w:sz w:val="18"/>
          <w:szCs w:val="18"/>
        </w:rPr>
        <w:t>f</w:t>
      </w:r>
      <w:r>
        <w:rPr>
          <w:sz w:val="18"/>
          <w:szCs w:val="18"/>
        </w:rPr>
        <w:t>erent</w:t>
      </w:r>
      <w:r>
        <w:rPr>
          <w:spacing w:val="3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astrop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ysical</w:t>
      </w:r>
      <w:r>
        <w:rPr>
          <w:spacing w:val="6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e</w:t>
      </w:r>
      <w:r>
        <w:rPr>
          <w:spacing w:val="-4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vironment</w:t>
      </w:r>
      <w:r>
        <w:rPr>
          <w:spacing w:val="-3"/>
          <w:w w:val="109"/>
          <w:sz w:val="18"/>
          <w:szCs w:val="18"/>
        </w:rPr>
        <w:t>s</w:t>
      </w:r>
      <w:r>
        <w:rPr>
          <w:w w:val="109"/>
          <w:sz w:val="18"/>
          <w:szCs w:val="18"/>
        </w:rPr>
        <w:t>,</w:t>
      </w:r>
      <w:r>
        <w:rPr>
          <w:spacing w:val="11"/>
          <w:w w:val="109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 xml:space="preserve">thus </w:t>
      </w:r>
      <w:r>
        <w:rPr>
          <w:sz w:val="18"/>
          <w:szCs w:val="18"/>
        </w:rPr>
        <w:t>aiding  in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2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understanding</w:t>
      </w:r>
      <w:r>
        <w:rPr>
          <w:spacing w:val="13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-5"/>
          <w:sz w:val="18"/>
          <w:szCs w:val="18"/>
        </w:rPr>
        <w:t>h</w:t>
      </w:r>
      <w:r>
        <w:rPr>
          <w:sz w:val="18"/>
          <w:szCs w:val="18"/>
        </w:rPr>
        <w:t xml:space="preserve">ysical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conditions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1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chemical</w:t>
      </w:r>
      <w:r>
        <w:rPr>
          <w:spacing w:val="14"/>
          <w:w w:val="109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e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 xml:space="preserve">olution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a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ious </w:t>
      </w:r>
      <w:r>
        <w:rPr>
          <w:spacing w:val="19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astrop</w:t>
      </w:r>
      <w:r>
        <w:rPr>
          <w:spacing w:val="-5"/>
          <w:w w:val="112"/>
          <w:sz w:val="18"/>
          <w:szCs w:val="18"/>
        </w:rPr>
        <w:t>h</w:t>
      </w:r>
      <w:r>
        <w:rPr>
          <w:w w:val="106"/>
          <w:sz w:val="18"/>
          <w:szCs w:val="18"/>
        </w:rPr>
        <w:t xml:space="preserve">ysical </w:t>
      </w:r>
      <w:r>
        <w:rPr>
          <w:w w:val="117"/>
          <w:sz w:val="18"/>
          <w:szCs w:val="18"/>
        </w:rPr>
        <w:t>e</w:t>
      </w:r>
      <w:r>
        <w:rPr>
          <w:spacing w:val="-4"/>
          <w:w w:val="117"/>
          <w:sz w:val="18"/>
          <w:szCs w:val="18"/>
        </w:rPr>
        <w:t>n</w:t>
      </w:r>
      <w:r>
        <w:rPr>
          <w:w w:val="108"/>
          <w:sz w:val="18"/>
          <w:szCs w:val="18"/>
        </w:rPr>
        <w:t>vironment</w:t>
      </w:r>
      <w:r>
        <w:rPr>
          <w:spacing w:val="-3"/>
          <w:w w:val="108"/>
          <w:sz w:val="18"/>
          <w:szCs w:val="18"/>
        </w:rPr>
        <w:t>s</w:t>
      </w:r>
      <w:r>
        <w:rPr>
          <w:w w:val="110"/>
          <w:sz w:val="18"/>
          <w:szCs w:val="18"/>
        </w:rPr>
        <w:t>.</w:t>
      </w:r>
    </w:p>
    <w:p w14:paraId="07956C65" w14:textId="77777777" w:rsidR="00D01F04" w:rsidRDefault="00D01F04">
      <w:pPr>
        <w:spacing w:before="7" w:line="240" w:lineRule="exact"/>
        <w:rPr>
          <w:sz w:val="24"/>
          <w:szCs w:val="24"/>
        </w:rPr>
      </w:pPr>
    </w:p>
    <w:p w14:paraId="0A6C06A2" w14:textId="77777777" w:rsidR="00D01F04" w:rsidRDefault="005379FD">
      <w:pPr>
        <w:spacing w:line="220" w:lineRule="exact"/>
        <w:ind w:left="324" w:right="470" w:firstLine="33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The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modelled </w:t>
      </w:r>
      <w:r>
        <w:rPr>
          <w:spacing w:val="27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emission spect</w:t>
      </w:r>
      <w:r>
        <w:rPr>
          <w:spacing w:val="-2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a</w:t>
      </w:r>
      <w:r>
        <w:rPr>
          <w:spacing w:val="28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using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no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 xml:space="preserve">mal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 xml:space="preserve">mode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ations </w:t>
      </w:r>
      <w:r>
        <w:rPr>
          <w:spacing w:val="18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obtained</w:t>
      </w:r>
      <w:r>
        <w:rPr>
          <w:spacing w:val="13"/>
          <w:w w:val="11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26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quantum</w:t>
      </w:r>
      <w:r>
        <w:rPr>
          <w:spacing w:val="20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chemical calculations</w:t>
      </w:r>
      <w:r>
        <w:rPr>
          <w:spacing w:val="16"/>
          <w:w w:val="109"/>
          <w:sz w:val="18"/>
          <w:szCs w:val="18"/>
        </w:rPr>
        <w:t xml:space="preserve">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21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 xml:space="preserve">large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 xml:space="preserve">set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8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 xml:space="preserve">AHs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sh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 xml:space="preserve">w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 xml:space="preserve">good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 xml:space="preserve">match </w:t>
      </w:r>
      <w:r>
        <w:rPr>
          <w:spacing w:val="23"/>
          <w:sz w:val="18"/>
          <w:szCs w:val="18"/>
        </w:rPr>
        <w:t xml:space="preserve">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21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 xml:space="preserve">7.0–9.0 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µm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AIB</w:t>
      </w:r>
      <w:r>
        <w:rPr>
          <w:spacing w:val="-2"/>
          <w:sz w:val="18"/>
          <w:szCs w:val="18"/>
        </w:rPr>
        <w:t xml:space="preserve"> </w:t>
      </w:r>
      <w:r>
        <w:rPr>
          <w:spacing w:val="-2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ange</w:t>
      </w:r>
      <w:r>
        <w:rPr>
          <w:spacing w:val="15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from</w:t>
      </w:r>
      <w:r>
        <w:rPr>
          <w:spacing w:val="27"/>
          <w:sz w:val="18"/>
          <w:szCs w:val="18"/>
        </w:rPr>
        <w:t xml:space="preserve"> </w:t>
      </w:r>
      <w:r>
        <w:rPr>
          <w:w w:val="92"/>
          <w:sz w:val="18"/>
          <w:szCs w:val="18"/>
        </w:rPr>
        <w:t>dif</w:t>
      </w:r>
      <w:r>
        <w:rPr>
          <w:spacing w:val="-5"/>
          <w:w w:val="92"/>
          <w:sz w:val="18"/>
          <w:szCs w:val="18"/>
        </w:rPr>
        <w:t>f</w:t>
      </w:r>
      <w:r>
        <w:rPr>
          <w:w w:val="113"/>
          <w:sz w:val="18"/>
          <w:szCs w:val="18"/>
        </w:rPr>
        <w:t xml:space="preserve">erent </w:t>
      </w:r>
      <w:r>
        <w:rPr>
          <w:w w:val="114"/>
          <w:sz w:val="18"/>
          <w:szCs w:val="18"/>
        </w:rPr>
        <w:t>sources</w:t>
      </w:r>
      <w:r>
        <w:rPr>
          <w:spacing w:val="14"/>
          <w:w w:val="11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(</w:t>
      </w:r>
      <w:r>
        <w:rPr>
          <w:spacing w:val="-8"/>
          <w:w w:val="114"/>
          <w:sz w:val="18"/>
          <w:szCs w:val="18"/>
        </w:rPr>
        <w:t>P</w:t>
      </w:r>
      <w:r>
        <w:rPr>
          <w:w w:val="114"/>
          <w:sz w:val="18"/>
          <w:szCs w:val="18"/>
        </w:rPr>
        <w:t>athak</w:t>
      </w:r>
      <w:r>
        <w:rPr>
          <w:spacing w:val="-7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-1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Rastogi,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2008;  Andr</w:t>
      </w:r>
      <w:r>
        <w:rPr>
          <w:spacing w:val="-4"/>
          <w:sz w:val="18"/>
          <w:szCs w:val="18"/>
        </w:rPr>
        <w:t>e</w:t>
      </w:r>
      <w:r>
        <w:rPr>
          <w:sz w:val="18"/>
          <w:szCs w:val="18"/>
        </w:rPr>
        <w:t xml:space="preserve">ws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2015;  </w:t>
      </w:r>
      <w:r>
        <w:rPr>
          <w:spacing w:val="-11"/>
          <w:w w:val="118"/>
          <w:sz w:val="18"/>
          <w:szCs w:val="18"/>
        </w:rPr>
        <w:t>P</w:t>
      </w:r>
      <w:r>
        <w:rPr>
          <w:w w:val="118"/>
          <w:sz w:val="18"/>
          <w:szCs w:val="18"/>
        </w:rPr>
        <w:t>eeters</w:t>
      </w:r>
      <w:r>
        <w:rPr>
          <w:spacing w:val="5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2017;  </w:t>
      </w:r>
      <w:r>
        <w:rPr>
          <w:w w:val="112"/>
          <w:sz w:val="18"/>
          <w:szCs w:val="18"/>
        </w:rPr>
        <w:t>Boersma</w:t>
      </w:r>
      <w:r>
        <w:rPr>
          <w:spacing w:val="5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2018</w:t>
      </w:r>
      <w:r>
        <w:rPr>
          <w:w w:val="104"/>
          <w:sz w:val="18"/>
          <w:szCs w:val="18"/>
        </w:rPr>
        <w:t xml:space="preserve">). </w:t>
      </w:r>
      <w:r>
        <w:rPr>
          <w:w w:val="110"/>
          <w:sz w:val="18"/>
          <w:szCs w:val="18"/>
        </w:rPr>
        <w:t>Despite</w:t>
      </w:r>
      <w:r>
        <w:rPr>
          <w:spacing w:val="-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3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gene</w:t>
      </w:r>
      <w:r>
        <w:rPr>
          <w:spacing w:val="-2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 xml:space="preserve">al </w:t>
      </w:r>
      <w:r>
        <w:rPr>
          <w:sz w:val="18"/>
          <w:szCs w:val="18"/>
        </w:rPr>
        <w:t>simila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ity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AIBs to</w:t>
      </w:r>
      <w:r>
        <w:rPr>
          <w:spacing w:val="12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>AH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ational</w:t>
      </w:r>
      <w:r>
        <w:rPr>
          <w:spacing w:val="40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spect</w:t>
      </w:r>
      <w:r>
        <w:rPr>
          <w:spacing w:val="3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 xml:space="preserve">um </w:t>
      </w:r>
      <w:r>
        <w:rPr>
          <w:sz w:val="18"/>
          <w:szCs w:val="18"/>
        </w:rPr>
        <w:t>and</w:t>
      </w:r>
      <w:r>
        <w:rPr>
          <w:spacing w:val="43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some</w:t>
      </w:r>
      <w:r>
        <w:rPr>
          <w:spacing w:val="-3"/>
          <w:w w:val="115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5"/>
          <w:sz w:val="18"/>
          <w:szCs w:val="18"/>
        </w:rPr>
        <w:t>eature</w:t>
      </w:r>
      <w:r>
        <w:rPr>
          <w:spacing w:val="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correlation</w:t>
      </w:r>
      <w:r>
        <w:rPr>
          <w:spacing w:val="-3"/>
          <w:w w:val="109"/>
          <w:sz w:val="18"/>
          <w:szCs w:val="18"/>
        </w:rPr>
        <w:t>s</w:t>
      </w:r>
      <w:r>
        <w:rPr>
          <w:w w:val="109"/>
          <w:sz w:val="18"/>
          <w:szCs w:val="18"/>
        </w:rPr>
        <w:t>,</w:t>
      </w:r>
      <w:r>
        <w:rPr>
          <w:spacing w:val="1"/>
          <w:w w:val="109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 xml:space="preserve">the </w:t>
      </w:r>
      <w:r>
        <w:rPr>
          <w:w w:val="110"/>
          <w:sz w:val="18"/>
          <w:szCs w:val="18"/>
        </w:rPr>
        <w:t>si</w:t>
      </w:r>
      <w:r>
        <w:rPr>
          <w:spacing w:val="-2"/>
          <w:w w:val="110"/>
          <w:sz w:val="18"/>
          <w:szCs w:val="18"/>
        </w:rPr>
        <w:t>m</w:t>
      </w:r>
      <w:r>
        <w:rPr>
          <w:w w:val="110"/>
          <w:sz w:val="18"/>
          <w:szCs w:val="18"/>
        </w:rPr>
        <w:t>ultaneous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matching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of all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AIBs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has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not</w:t>
      </w:r>
      <w:r>
        <w:rPr>
          <w:spacing w:val="19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been</w:t>
      </w:r>
      <w:r>
        <w:rPr>
          <w:spacing w:val="9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possi</w:t>
      </w:r>
      <w:r>
        <w:rPr>
          <w:spacing w:val="-4"/>
          <w:w w:val="113"/>
          <w:sz w:val="18"/>
          <w:szCs w:val="18"/>
        </w:rPr>
        <w:t>b</w:t>
      </w:r>
      <w:r>
        <w:rPr>
          <w:w w:val="113"/>
          <w:sz w:val="18"/>
          <w:szCs w:val="18"/>
        </w:rPr>
        <w:t>l</w:t>
      </w:r>
      <w:r>
        <w:rPr>
          <w:spacing w:val="-3"/>
          <w:w w:val="113"/>
          <w:sz w:val="18"/>
          <w:szCs w:val="18"/>
        </w:rPr>
        <w:t>e</w:t>
      </w:r>
      <w:r>
        <w:rPr>
          <w:w w:val="113"/>
          <w:sz w:val="18"/>
          <w:szCs w:val="18"/>
        </w:rPr>
        <w:t>.</w:t>
      </w:r>
      <w:r>
        <w:rPr>
          <w:spacing w:val="-4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In pa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 xml:space="preserve">ticular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lue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side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of 6.2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µm</w:t>
      </w:r>
      <w:r>
        <w:rPr>
          <w:spacing w:val="17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5"/>
          <w:sz w:val="18"/>
          <w:szCs w:val="18"/>
        </w:rPr>
        <w:t xml:space="preserve">eature </w:t>
      </w:r>
      <w:r>
        <w:rPr>
          <w:sz w:val="18"/>
          <w:szCs w:val="18"/>
        </w:rPr>
        <w:t xml:space="preserve">and </w:t>
      </w:r>
      <w:r>
        <w:rPr>
          <w:spacing w:val="23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spacing w:val="-4"/>
          <w:w w:val="125"/>
          <w:sz w:val="18"/>
          <w:szCs w:val="18"/>
        </w:rPr>
        <w:t>e</w:t>
      </w:r>
      <w:r>
        <w:rPr>
          <w:w w:val="99"/>
          <w:sz w:val="18"/>
          <w:szCs w:val="18"/>
        </w:rPr>
        <w:t>w</w:t>
      </w:r>
      <w:r>
        <w:rPr>
          <w:spacing w:val="29"/>
          <w:w w:val="99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eatures</w:t>
      </w:r>
      <w:r>
        <w:rPr>
          <w:spacing w:val="29"/>
          <w:w w:val="117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bet</w:t>
      </w:r>
      <w:r>
        <w:rPr>
          <w:spacing w:val="-2"/>
          <w:w w:val="112"/>
          <w:sz w:val="18"/>
          <w:szCs w:val="18"/>
        </w:rPr>
        <w:t>w</w:t>
      </w:r>
      <w:r>
        <w:rPr>
          <w:w w:val="112"/>
          <w:sz w:val="18"/>
          <w:szCs w:val="18"/>
        </w:rPr>
        <w:t>een</w:t>
      </w:r>
      <w:r>
        <w:rPr>
          <w:spacing w:val="28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10–15 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 xml:space="preserve">µm  remain </w:t>
      </w:r>
      <w:r>
        <w:rPr>
          <w:spacing w:val="29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 xml:space="preserve">unmatched. </w:t>
      </w:r>
      <w:r>
        <w:rPr>
          <w:spacing w:val="4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When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plain </w:t>
      </w:r>
      <w:r>
        <w:rPr>
          <w:spacing w:val="2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 xml:space="preserve">AHs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 xml:space="preserve">are </w:t>
      </w:r>
      <w:r>
        <w:rPr>
          <w:spacing w:val="24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considered,</w:t>
      </w:r>
      <w:r>
        <w:rPr>
          <w:spacing w:val="22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 xml:space="preserve">the </w:t>
      </w:r>
      <w:r>
        <w:rPr>
          <w:w w:val="109"/>
          <w:sz w:val="18"/>
          <w:szCs w:val="18"/>
        </w:rPr>
        <w:t>aromatic</w:t>
      </w:r>
      <w:r>
        <w:rPr>
          <w:spacing w:val="8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3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stretching</w:t>
      </w:r>
      <w:r>
        <w:rPr>
          <w:spacing w:val="-7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modes</w:t>
      </w:r>
      <w:r>
        <w:rPr>
          <w:spacing w:val="21"/>
          <w:w w:val="111"/>
          <w:sz w:val="18"/>
          <w:szCs w:val="18"/>
        </w:rPr>
        <w:t xml:space="preserve"> </w:t>
      </w:r>
      <w:r>
        <w:rPr>
          <w:spacing w:val="-5"/>
          <w:w w:val="94"/>
          <w:sz w:val="18"/>
          <w:szCs w:val="18"/>
        </w:rPr>
        <w:t>f</w:t>
      </w:r>
      <w:r>
        <w:rPr>
          <w:w w:val="94"/>
          <w:sz w:val="18"/>
          <w:szCs w:val="18"/>
        </w:rPr>
        <w:t>all</w:t>
      </w:r>
      <w:r>
        <w:rPr>
          <w:spacing w:val="17"/>
          <w:w w:val="94"/>
          <w:sz w:val="18"/>
          <w:szCs w:val="18"/>
        </w:rPr>
        <w:t xml:space="preserve"> </w:t>
      </w:r>
      <w:r>
        <w:rPr>
          <w:sz w:val="18"/>
          <w:szCs w:val="18"/>
        </w:rPr>
        <w:t>sho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 xml:space="preserve">t </w:t>
      </w:r>
      <w:r>
        <w:rPr>
          <w:spacing w:val="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 xml:space="preserve">30–40 </w:t>
      </w:r>
      <w:r>
        <w:rPr>
          <w:spacing w:val="1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</w:t>
      </w:r>
      <w:r>
        <w:rPr>
          <w:spacing w:val="7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of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AIB</w:t>
      </w:r>
      <w:r>
        <w:rPr>
          <w:spacing w:val="-10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(</w:t>
      </w:r>
      <w:r>
        <w:rPr>
          <w:spacing w:val="-8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athak</w:t>
      </w:r>
      <w:r>
        <w:rPr>
          <w:spacing w:val="7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-9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Rastogi,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2008). 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0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 xml:space="preserve">an </w:t>
      </w:r>
      <w:r>
        <w:rPr>
          <w:sz w:val="18"/>
          <w:szCs w:val="18"/>
        </w:rPr>
        <w:t>ef</w:t>
      </w:r>
      <w:r>
        <w:rPr>
          <w:spacing w:val="-5"/>
          <w:sz w:val="18"/>
          <w:szCs w:val="18"/>
        </w:rPr>
        <w:t>f</w:t>
      </w:r>
      <w:r>
        <w:rPr>
          <w:sz w:val="18"/>
          <w:szCs w:val="18"/>
        </w:rPr>
        <w:t>o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>t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30"/>
          <w:sz w:val="18"/>
          <w:szCs w:val="18"/>
        </w:rPr>
        <w:t xml:space="preserve"> </w:t>
      </w:r>
      <w:r>
        <w:rPr>
          <w:spacing w:val="-3"/>
          <w:w w:val="113"/>
          <w:sz w:val="18"/>
          <w:szCs w:val="18"/>
        </w:rPr>
        <w:t>o</w:t>
      </w:r>
      <w:r>
        <w:rPr>
          <w:spacing w:val="-4"/>
          <w:w w:val="113"/>
          <w:sz w:val="18"/>
          <w:szCs w:val="18"/>
        </w:rPr>
        <w:t>v</w:t>
      </w:r>
      <w:r>
        <w:rPr>
          <w:w w:val="113"/>
          <w:sz w:val="18"/>
          <w:szCs w:val="18"/>
        </w:rPr>
        <w:t>ercome</w:t>
      </w:r>
      <w:r>
        <w:rPr>
          <w:spacing w:val="2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these</w:t>
      </w:r>
      <w:r>
        <w:rPr>
          <w:spacing w:val="35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challenge</w:t>
      </w:r>
      <w:r>
        <w:rPr>
          <w:spacing w:val="-3"/>
          <w:w w:val="113"/>
          <w:sz w:val="18"/>
          <w:szCs w:val="18"/>
        </w:rPr>
        <w:t>s</w:t>
      </w:r>
      <w:r>
        <w:rPr>
          <w:w w:val="113"/>
          <w:sz w:val="18"/>
          <w:szCs w:val="18"/>
        </w:rPr>
        <w:t>,</w:t>
      </w:r>
      <w:r>
        <w:rPr>
          <w:spacing w:val="12"/>
          <w:w w:val="11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a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ious </w:t>
      </w:r>
      <w:r>
        <w:rPr>
          <w:spacing w:val="2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studies</w:t>
      </w:r>
      <w:r>
        <w:rPr>
          <w:spacing w:val="16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-4"/>
          <w:sz w:val="18"/>
          <w:szCs w:val="18"/>
        </w:rPr>
        <w:t>av</w:t>
      </w:r>
      <w:r>
        <w:rPr>
          <w:sz w:val="18"/>
          <w:szCs w:val="18"/>
        </w:rPr>
        <w:t xml:space="preserve">e </w:t>
      </w:r>
      <w:r>
        <w:rPr>
          <w:spacing w:val="25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xplored</w:t>
      </w:r>
      <w:r>
        <w:rPr>
          <w:spacing w:val="20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wide</w:t>
      </w:r>
      <w:r>
        <w:rPr>
          <w:spacing w:val="39"/>
          <w:sz w:val="18"/>
          <w:szCs w:val="18"/>
        </w:rPr>
        <w:t xml:space="preserve"> </w:t>
      </w:r>
      <w:r>
        <w:rPr>
          <w:spacing w:val="-2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ange</w:t>
      </w:r>
      <w:r>
        <w:rPr>
          <w:spacing w:val="17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0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>AH</w:t>
      </w:r>
      <w:r>
        <w:rPr>
          <w:spacing w:val="28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de</w:t>
      </w:r>
      <w:r>
        <w:rPr>
          <w:spacing w:val="3"/>
          <w:w w:val="112"/>
          <w:sz w:val="18"/>
          <w:szCs w:val="18"/>
        </w:rPr>
        <w:t>r</w:t>
      </w:r>
      <w:r>
        <w:rPr>
          <w:w w:val="92"/>
          <w:sz w:val="18"/>
          <w:szCs w:val="18"/>
        </w:rPr>
        <w:t>i</w:t>
      </w:r>
      <w:r>
        <w:rPr>
          <w:spacing w:val="-4"/>
          <w:w w:val="92"/>
          <w:sz w:val="18"/>
          <w:szCs w:val="18"/>
        </w:rPr>
        <w:t>v</w:t>
      </w:r>
      <w:r>
        <w:rPr>
          <w:w w:val="103"/>
          <w:sz w:val="18"/>
          <w:szCs w:val="18"/>
        </w:rPr>
        <w:t>ati</w:t>
      </w:r>
      <w:r>
        <w:rPr>
          <w:spacing w:val="-4"/>
          <w:w w:val="103"/>
          <w:sz w:val="18"/>
          <w:szCs w:val="18"/>
        </w:rPr>
        <w:t>v</w:t>
      </w:r>
      <w:r>
        <w:rPr>
          <w:w w:val="126"/>
          <w:sz w:val="18"/>
          <w:szCs w:val="18"/>
        </w:rPr>
        <w:t xml:space="preserve">es </w:t>
      </w:r>
      <w:r>
        <w:rPr>
          <w:sz w:val="18"/>
          <w:szCs w:val="18"/>
        </w:rPr>
        <w:t xml:space="preserve">such </w:t>
      </w:r>
      <w:r>
        <w:rPr>
          <w:spacing w:val="39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as</w:t>
      </w:r>
      <w:r>
        <w:rPr>
          <w:spacing w:val="47"/>
          <w:w w:val="115"/>
          <w:sz w:val="18"/>
          <w:szCs w:val="18"/>
        </w:rPr>
        <w:t xml:space="preserve"> </w:t>
      </w:r>
      <w:r>
        <w:rPr>
          <w:spacing w:val="-6"/>
          <w:w w:val="115"/>
          <w:sz w:val="18"/>
          <w:szCs w:val="18"/>
        </w:rPr>
        <w:t>h</w:t>
      </w:r>
      <w:r>
        <w:rPr>
          <w:w w:val="115"/>
          <w:sz w:val="18"/>
          <w:szCs w:val="18"/>
        </w:rPr>
        <w:t>ydrogenated,</w:t>
      </w:r>
      <w:r>
        <w:rPr>
          <w:spacing w:val="8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de</w:t>
      </w:r>
      <w:r>
        <w:rPr>
          <w:spacing w:val="-6"/>
          <w:w w:val="115"/>
          <w:sz w:val="18"/>
          <w:szCs w:val="18"/>
        </w:rPr>
        <w:t>h</w:t>
      </w:r>
      <w:r>
        <w:rPr>
          <w:w w:val="115"/>
          <w:sz w:val="18"/>
          <w:szCs w:val="18"/>
        </w:rPr>
        <w:t>ydrogenated,</w:t>
      </w:r>
      <w:r>
        <w:rPr>
          <w:spacing w:val="12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 xml:space="preserve">protonated </w:t>
      </w:r>
      <w:r>
        <w:rPr>
          <w:sz w:val="18"/>
          <w:szCs w:val="18"/>
        </w:rPr>
        <w:t xml:space="preserve">and </w:t>
      </w:r>
      <w:r>
        <w:rPr>
          <w:spacing w:val="3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substituted</w:t>
      </w:r>
      <w:r>
        <w:rPr>
          <w:spacing w:val="33"/>
          <w:w w:val="111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 xml:space="preserve">AHs </w:t>
      </w:r>
      <w:r>
        <w:rPr>
          <w:spacing w:val="1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(Beegle</w:t>
      </w:r>
      <w:r>
        <w:rPr>
          <w:spacing w:val="37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et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 xml:space="preserve">al., </w:t>
      </w:r>
      <w:r>
        <w:rPr>
          <w:spacing w:val="1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2001</w:t>
      </w:r>
      <w:r>
        <w:rPr>
          <w:w w:val="99"/>
          <w:sz w:val="18"/>
          <w:szCs w:val="18"/>
        </w:rPr>
        <w:t xml:space="preserve">; </w:t>
      </w:r>
      <w:r>
        <w:rPr>
          <w:sz w:val="18"/>
          <w:szCs w:val="18"/>
        </w:rPr>
        <w:t>Hudgins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2005;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Mau</w:t>
      </w:r>
      <w:r>
        <w:rPr>
          <w:spacing w:val="5"/>
          <w:sz w:val="18"/>
          <w:szCs w:val="18"/>
        </w:rPr>
        <w:t>r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a</w:t>
      </w:r>
      <w:r>
        <w:rPr>
          <w:spacing w:val="28"/>
          <w:sz w:val="18"/>
          <w:szCs w:val="18"/>
        </w:rPr>
        <w:t xml:space="preserve"> </w:t>
      </w:r>
      <w:r>
        <w:rPr>
          <w:w w:val="85"/>
          <w:sz w:val="18"/>
          <w:szCs w:val="18"/>
        </w:rPr>
        <w:t xml:space="preserve">&amp; </w:t>
      </w:r>
      <w:r>
        <w:rPr>
          <w:w w:val="110"/>
          <w:sz w:val="18"/>
          <w:szCs w:val="18"/>
        </w:rPr>
        <w:t>Rastogi,</w:t>
      </w:r>
      <w:r>
        <w:rPr>
          <w:spacing w:val="-1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2015;</w:t>
      </w:r>
      <w:r>
        <w:rPr>
          <w:spacing w:val="2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Bu</w:t>
      </w:r>
      <w:r>
        <w:rPr>
          <w:spacing w:val="-2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agohain</w:t>
      </w:r>
      <w:r>
        <w:rPr>
          <w:spacing w:val="-10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2018;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Mau</w:t>
      </w:r>
      <w:r>
        <w:rPr>
          <w:spacing w:val="5"/>
          <w:sz w:val="18"/>
          <w:szCs w:val="18"/>
        </w:rPr>
        <w:t>r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a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 xml:space="preserve">2023). </w:t>
      </w:r>
      <w:r>
        <w:rPr>
          <w:spacing w:val="8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H</w:t>
      </w:r>
      <w:r>
        <w:rPr>
          <w:spacing w:val="-3"/>
          <w:w w:val="104"/>
          <w:sz w:val="18"/>
          <w:szCs w:val="18"/>
        </w:rPr>
        <w:t>o</w:t>
      </w:r>
      <w:r>
        <w:rPr>
          <w:spacing w:val="-2"/>
          <w:w w:val="99"/>
          <w:sz w:val="18"/>
          <w:szCs w:val="18"/>
        </w:rPr>
        <w:t>w</w:t>
      </w:r>
      <w:r>
        <w:rPr>
          <w:spacing w:val="-5"/>
          <w:w w:val="125"/>
          <w:sz w:val="18"/>
          <w:szCs w:val="18"/>
        </w:rPr>
        <w:t>e</w:t>
      </w:r>
      <w:r>
        <w:rPr>
          <w:spacing w:val="-4"/>
          <w:w w:val="99"/>
          <w:sz w:val="18"/>
          <w:szCs w:val="18"/>
        </w:rPr>
        <w:t>v</w:t>
      </w:r>
      <w:r>
        <w:rPr>
          <w:w w:val="114"/>
          <w:sz w:val="18"/>
          <w:szCs w:val="18"/>
        </w:rPr>
        <w:t>e</w:t>
      </w:r>
      <w:r>
        <w:rPr>
          <w:spacing w:val="-9"/>
          <w:w w:val="114"/>
          <w:sz w:val="18"/>
          <w:szCs w:val="18"/>
        </w:rPr>
        <w:t>r</w:t>
      </w:r>
      <w:r>
        <w:rPr>
          <w:w w:val="110"/>
          <w:sz w:val="18"/>
          <w:szCs w:val="18"/>
        </w:rPr>
        <w:t xml:space="preserve">, </w:t>
      </w:r>
      <w:r>
        <w:rPr>
          <w:w w:val="118"/>
          <w:sz w:val="18"/>
          <w:szCs w:val="18"/>
        </w:rPr>
        <w:t>these</w:t>
      </w:r>
      <w:r>
        <w:rPr>
          <w:spacing w:val="-3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ef</w:t>
      </w:r>
      <w:r>
        <w:rPr>
          <w:spacing w:val="-5"/>
          <w:sz w:val="18"/>
          <w:szCs w:val="18"/>
        </w:rPr>
        <w:t>f</w:t>
      </w:r>
      <w:r>
        <w:rPr>
          <w:sz w:val="18"/>
          <w:szCs w:val="18"/>
        </w:rPr>
        <w:t>o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>ts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-4"/>
          <w:sz w:val="18"/>
          <w:szCs w:val="18"/>
        </w:rPr>
        <w:t>av</w:t>
      </w:r>
      <w:r>
        <w:rPr>
          <w:sz w:val="18"/>
          <w:szCs w:val="18"/>
        </w:rPr>
        <w:t xml:space="preserve">e </w:t>
      </w:r>
      <w:r>
        <w:rPr>
          <w:spacing w:val="8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 xml:space="preserve">resulted </w:t>
      </w:r>
      <w:r>
        <w:rPr>
          <w:sz w:val="18"/>
          <w:szCs w:val="18"/>
        </w:rPr>
        <w:t>in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no</w:t>
      </w:r>
      <w:r>
        <w:rPr>
          <w:spacing w:val="23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impr</w:t>
      </w:r>
      <w:r>
        <w:rPr>
          <w:spacing w:val="-3"/>
          <w:w w:val="107"/>
          <w:sz w:val="18"/>
          <w:szCs w:val="18"/>
        </w:rPr>
        <w:t>o</w:t>
      </w:r>
      <w:r>
        <w:rPr>
          <w:spacing w:val="-4"/>
          <w:w w:val="107"/>
          <w:sz w:val="18"/>
          <w:szCs w:val="18"/>
        </w:rPr>
        <w:t>v</w:t>
      </w:r>
      <w:r>
        <w:rPr>
          <w:w w:val="107"/>
          <w:sz w:val="18"/>
          <w:szCs w:val="18"/>
        </w:rPr>
        <w:t>ement</w:t>
      </w:r>
      <w:r>
        <w:rPr>
          <w:spacing w:val="9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only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pa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>tial</w:t>
      </w:r>
      <w:r>
        <w:rPr>
          <w:spacing w:val="30"/>
          <w:sz w:val="18"/>
          <w:szCs w:val="18"/>
        </w:rPr>
        <w:t xml:space="preserve"> </w:t>
      </w:r>
      <w:r>
        <w:rPr>
          <w:w w:val="120"/>
          <w:sz w:val="18"/>
          <w:szCs w:val="18"/>
        </w:rPr>
        <w:t>succes</w:t>
      </w:r>
      <w:r>
        <w:rPr>
          <w:spacing w:val="-3"/>
          <w:w w:val="120"/>
          <w:sz w:val="18"/>
          <w:szCs w:val="18"/>
        </w:rPr>
        <w:t>s</w:t>
      </w:r>
      <w:r>
        <w:rPr>
          <w:w w:val="110"/>
          <w:sz w:val="18"/>
          <w:szCs w:val="18"/>
        </w:rPr>
        <w:t>.</w:t>
      </w:r>
    </w:p>
    <w:p w14:paraId="6D472135" w14:textId="77777777" w:rsidR="00D01F04" w:rsidRDefault="00D01F04">
      <w:pPr>
        <w:spacing w:before="2" w:line="260" w:lineRule="exact"/>
        <w:rPr>
          <w:sz w:val="26"/>
          <w:szCs w:val="26"/>
        </w:rPr>
      </w:pPr>
    </w:p>
    <w:p w14:paraId="5CD1DC79" w14:textId="77777777" w:rsidR="00D01F04" w:rsidRDefault="005379FD">
      <w:pPr>
        <w:spacing w:line="253" w:lineRule="auto"/>
        <w:ind w:left="324" w:right="473" w:firstLine="339"/>
        <w:jc w:val="both"/>
        <w:rPr>
          <w:sz w:val="18"/>
          <w:szCs w:val="18"/>
        </w:rPr>
      </w:pPr>
      <w:r>
        <w:rPr>
          <w:spacing w:val="-8"/>
          <w:w w:val="108"/>
          <w:position w:val="2"/>
          <w:sz w:val="18"/>
          <w:szCs w:val="18"/>
        </w:rPr>
        <w:t>K</w:t>
      </w:r>
      <w:r>
        <w:rPr>
          <w:w w:val="108"/>
          <w:position w:val="2"/>
          <w:sz w:val="18"/>
          <w:szCs w:val="18"/>
        </w:rPr>
        <w:t>ekulene</w:t>
      </w:r>
      <w:r>
        <w:rPr>
          <w:spacing w:val="6"/>
          <w:w w:val="108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(C</w:t>
      </w:r>
      <w:r>
        <w:rPr>
          <w:sz w:val="12"/>
          <w:szCs w:val="12"/>
        </w:rPr>
        <w:t>48</w:t>
      </w:r>
      <w:r>
        <w:rPr>
          <w:spacing w:val="14"/>
          <w:sz w:val="12"/>
          <w:szCs w:val="12"/>
        </w:rPr>
        <w:t xml:space="preserve"> </w:t>
      </w:r>
      <w:r>
        <w:rPr>
          <w:position w:val="2"/>
          <w:sz w:val="18"/>
          <w:szCs w:val="18"/>
        </w:rPr>
        <w:t>H</w:t>
      </w:r>
      <w:r>
        <w:rPr>
          <w:sz w:val="12"/>
          <w:szCs w:val="12"/>
        </w:rPr>
        <w:t>24</w:t>
      </w:r>
      <w:r>
        <w:rPr>
          <w:spacing w:val="4"/>
          <w:sz w:val="12"/>
          <w:szCs w:val="12"/>
        </w:rPr>
        <w:t xml:space="preserve"> </w:t>
      </w:r>
      <w:r>
        <w:rPr>
          <w:position w:val="2"/>
          <w:sz w:val="18"/>
          <w:szCs w:val="18"/>
        </w:rPr>
        <w:t>)</w:t>
      </w:r>
      <w:r>
        <w:rPr>
          <w:spacing w:val="6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is</w:t>
      </w:r>
      <w:r>
        <w:rPr>
          <w:spacing w:val="17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a</w:t>
      </w:r>
      <w:r>
        <w:rPr>
          <w:spacing w:val="27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larg</w:t>
      </w:r>
      <w:r>
        <w:rPr>
          <w:spacing w:val="-3"/>
          <w:position w:val="2"/>
          <w:sz w:val="18"/>
          <w:szCs w:val="18"/>
        </w:rPr>
        <w:t>e</w:t>
      </w:r>
      <w:r>
        <w:rPr>
          <w:position w:val="2"/>
          <w:sz w:val="18"/>
          <w:szCs w:val="18"/>
        </w:rPr>
        <w:t xml:space="preserve">, </w:t>
      </w:r>
      <w:r>
        <w:rPr>
          <w:spacing w:val="3"/>
          <w:position w:val="2"/>
          <w:sz w:val="18"/>
          <w:szCs w:val="18"/>
        </w:rPr>
        <w:t xml:space="preserve"> </w:t>
      </w:r>
      <w:r>
        <w:rPr>
          <w:w w:val="111"/>
          <w:position w:val="2"/>
          <w:sz w:val="18"/>
          <w:szCs w:val="18"/>
        </w:rPr>
        <w:t>dough</w:t>
      </w:r>
      <w:r>
        <w:rPr>
          <w:spacing w:val="-2"/>
          <w:w w:val="111"/>
          <w:position w:val="2"/>
          <w:sz w:val="18"/>
          <w:szCs w:val="18"/>
        </w:rPr>
        <w:t>n</w:t>
      </w:r>
      <w:r>
        <w:rPr>
          <w:w w:val="111"/>
          <w:position w:val="2"/>
          <w:sz w:val="18"/>
          <w:szCs w:val="18"/>
        </w:rPr>
        <w:t>ut-shaped,</w:t>
      </w:r>
      <w:r>
        <w:rPr>
          <w:spacing w:val="13"/>
          <w:w w:val="111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highly</w:t>
      </w:r>
      <w:r>
        <w:rPr>
          <w:spacing w:val="12"/>
          <w:position w:val="2"/>
          <w:sz w:val="18"/>
          <w:szCs w:val="18"/>
        </w:rPr>
        <w:t xml:space="preserve"> </w:t>
      </w:r>
      <w:r>
        <w:rPr>
          <w:w w:val="107"/>
          <w:position w:val="2"/>
          <w:sz w:val="18"/>
          <w:szCs w:val="18"/>
        </w:rPr>
        <w:t>symmet</w:t>
      </w:r>
      <w:r>
        <w:rPr>
          <w:spacing w:val="3"/>
          <w:w w:val="107"/>
          <w:position w:val="2"/>
          <w:sz w:val="18"/>
          <w:szCs w:val="18"/>
        </w:rPr>
        <w:t>r</w:t>
      </w:r>
      <w:r>
        <w:rPr>
          <w:w w:val="107"/>
          <w:position w:val="2"/>
          <w:sz w:val="18"/>
          <w:szCs w:val="18"/>
        </w:rPr>
        <w:t>ic</w:t>
      </w:r>
      <w:r>
        <w:rPr>
          <w:spacing w:val="6"/>
          <w:w w:val="107"/>
          <w:position w:val="2"/>
          <w:sz w:val="18"/>
          <w:szCs w:val="18"/>
        </w:rPr>
        <w:t xml:space="preserve"> </w:t>
      </w:r>
      <w:r>
        <w:rPr>
          <w:spacing w:val="-22"/>
          <w:position w:val="2"/>
          <w:sz w:val="18"/>
          <w:szCs w:val="18"/>
        </w:rPr>
        <w:t>P</w:t>
      </w:r>
      <w:r>
        <w:rPr>
          <w:position w:val="2"/>
          <w:sz w:val="18"/>
          <w:szCs w:val="18"/>
        </w:rPr>
        <w:t>AH</w:t>
      </w:r>
      <w:r>
        <w:rPr>
          <w:spacing w:val="13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that</w:t>
      </w:r>
      <w:r>
        <w:rPr>
          <w:spacing w:val="37"/>
          <w:position w:val="2"/>
          <w:sz w:val="18"/>
          <w:szCs w:val="18"/>
        </w:rPr>
        <w:t xml:space="preserve"> </w:t>
      </w:r>
      <w:r>
        <w:rPr>
          <w:w w:val="112"/>
          <w:position w:val="2"/>
          <w:sz w:val="18"/>
          <w:szCs w:val="18"/>
        </w:rPr>
        <w:t>belongs</w:t>
      </w:r>
      <w:r>
        <w:rPr>
          <w:spacing w:val="2"/>
          <w:w w:val="112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to</w:t>
      </w:r>
      <w:r>
        <w:rPr>
          <w:spacing w:val="15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the</w:t>
      </w:r>
      <w:r>
        <w:rPr>
          <w:spacing w:val="36"/>
          <w:position w:val="2"/>
          <w:sz w:val="18"/>
          <w:szCs w:val="18"/>
        </w:rPr>
        <w:t xml:space="preserve"> </w:t>
      </w:r>
      <w:r>
        <w:rPr>
          <w:w w:val="116"/>
          <w:position w:val="2"/>
          <w:sz w:val="18"/>
          <w:szCs w:val="18"/>
        </w:rPr>
        <w:t xml:space="preserve">class </w:t>
      </w:r>
      <w:r>
        <w:rPr>
          <w:sz w:val="18"/>
          <w:szCs w:val="18"/>
        </w:rPr>
        <w:t>of</w:t>
      </w:r>
      <w:r>
        <w:rPr>
          <w:spacing w:val="26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cycloarene</w:t>
      </w:r>
      <w:r>
        <w:rPr>
          <w:spacing w:val="-3"/>
          <w:w w:val="111"/>
          <w:sz w:val="18"/>
          <w:szCs w:val="18"/>
        </w:rPr>
        <w:t>s</w:t>
      </w:r>
      <w:r>
        <w:rPr>
          <w:w w:val="111"/>
          <w:sz w:val="18"/>
          <w:szCs w:val="18"/>
        </w:rPr>
        <w:t xml:space="preserve">. </w:t>
      </w:r>
      <w:r>
        <w:rPr>
          <w:spacing w:val="3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Such </w:t>
      </w:r>
      <w:r>
        <w:rPr>
          <w:spacing w:val="28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sta</w:t>
      </w:r>
      <w:r>
        <w:rPr>
          <w:spacing w:val="-4"/>
          <w:w w:val="113"/>
          <w:sz w:val="18"/>
          <w:szCs w:val="18"/>
        </w:rPr>
        <w:t>b</w:t>
      </w:r>
      <w:r>
        <w:rPr>
          <w:w w:val="113"/>
          <w:sz w:val="18"/>
          <w:szCs w:val="18"/>
        </w:rPr>
        <w:t>le</w:t>
      </w:r>
      <w:r>
        <w:rPr>
          <w:spacing w:val="25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st</w:t>
      </w:r>
      <w:r>
        <w:rPr>
          <w:spacing w:val="3"/>
          <w:w w:val="113"/>
          <w:sz w:val="18"/>
          <w:szCs w:val="18"/>
        </w:rPr>
        <w:t>r</w:t>
      </w:r>
      <w:r>
        <w:rPr>
          <w:w w:val="113"/>
          <w:sz w:val="18"/>
          <w:szCs w:val="18"/>
        </w:rPr>
        <w:t>uctures</w:t>
      </w:r>
      <w:r>
        <w:rPr>
          <w:spacing w:val="15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 xml:space="preserve">are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li</w:t>
      </w:r>
      <w:r>
        <w:rPr>
          <w:spacing w:val="-4"/>
          <w:sz w:val="18"/>
          <w:szCs w:val="18"/>
        </w:rPr>
        <w:t>k</w:t>
      </w:r>
      <w:r>
        <w:rPr>
          <w:sz w:val="18"/>
          <w:szCs w:val="18"/>
        </w:rPr>
        <w:t>ely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be </w:t>
      </w:r>
      <w:r>
        <w:rPr>
          <w:spacing w:val="11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12"/>
          <w:sz w:val="18"/>
          <w:szCs w:val="18"/>
        </w:rPr>
        <w:t>med</w:t>
      </w:r>
      <w:r>
        <w:rPr>
          <w:sz w:val="18"/>
          <w:szCs w:val="18"/>
        </w:rPr>
        <w:t xml:space="preserve"> </w:t>
      </w:r>
      <w:r>
        <w:rPr>
          <w:spacing w:val="-1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core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6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dense</w:t>
      </w:r>
      <w:r>
        <w:rPr>
          <w:spacing w:val="50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molecular</w:t>
      </w:r>
      <w:r>
        <w:rPr>
          <w:spacing w:val="-7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 xml:space="preserve">clouds </w:t>
      </w:r>
      <w:r>
        <w:rPr>
          <w:sz w:val="18"/>
          <w:szCs w:val="18"/>
        </w:rPr>
        <w:t>or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be  in</w:t>
      </w:r>
      <w:r>
        <w:rPr>
          <w:spacing w:val="15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circumstellar</w:t>
      </w:r>
      <w:r>
        <w:rPr>
          <w:spacing w:val="13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region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5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carbon</w:t>
      </w:r>
      <w:r>
        <w:rPr>
          <w:spacing w:val="11"/>
          <w:w w:val="112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ich</w:t>
      </w:r>
      <w:r>
        <w:rPr>
          <w:spacing w:val="24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star</w:t>
      </w:r>
      <w:r>
        <w:rPr>
          <w:spacing w:val="-3"/>
          <w:w w:val="116"/>
          <w:sz w:val="18"/>
          <w:szCs w:val="18"/>
        </w:rPr>
        <w:t>s</w:t>
      </w:r>
      <w:r>
        <w:rPr>
          <w:w w:val="116"/>
          <w:sz w:val="18"/>
          <w:szCs w:val="18"/>
        </w:rPr>
        <w:t xml:space="preserve">. </w:t>
      </w:r>
      <w:r>
        <w:rPr>
          <w:spacing w:val="4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Its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 xml:space="preserve">unique </w:t>
      </w:r>
      <w:r>
        <w:rPr>
          <w:spacing w:val="15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molecular</w:t>
      </w:r>
      <w:r>
        <w:rPr>
          <w:spacing w:val="5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st</w:t>
      </w:r>
      <w:r>
        <w:rPr>
          <w:spacing w:val="3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ucture</w:t>
      </w:r>
      <w:r>
        <w:rPr>
          <w:spacing w:val="18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comp</w:t>
      </w:r>
      <w:r>
        <w:rPr>
          <w:spacing w:val="3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ises</w:t>
      </w:r>
      <w:r>
        <w:rPr>
          <w:spacing w:val="31"/>
          <w:w w:val="109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t</w:t>
      </w:r>
      <w:r>
        <w:rPr>
          <w:spacing w:val="-2"/>
          <w:w w:val="99"/>
          <w:sz w:val="18"/>
          <w:szCs w:val="18"/>
        </w:rPr>
        <w:t>w</w:t>
      </w:r>
      <w:r>
        <w:rPr>
          <w:w w:val="104"/>
          <w:sz w:val="18"/>
          <w:szCs w:val="18"/>
        </w:rPr>
        <w:t>el</w:t>
      </w:r>
      <w:r>
        <w:rPr>
          <w:spacing w:val="-4"/>
          <w:w w:val="104"/>
          <w:sz w:val="18"/>
          <w:szCs w:val="18"/>
        </w:rPr>
        <w:t>v</w:t>
      </w:r>
      <w:r>
        <w:rPr>
          <w:w w:val="125"/>
          <w:sz w:val="18"/>
          <w:szCs w:val="18"/>
        </w:rPr>
        <w:t xml:space="preserve">e </w:t>
      </w:r>
      <w:r>
        <w:rPr>
          <w:sz w:val="18"/>
          <w:szCs w:val="18"/>
        </w:rPr>
        <w:t xml:space="preserve">fused </w:t>
      </w:r>
      <w:r>
        <w:rPr>
          <w:spacing w:val="10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ben</w:t>
      </w:r>
      <w:r>
        <w:rPr>
          <w:spacing w:val="-3"/>
          <w:w w:val="116"/>
          <w:sz w:val="18"/>
          <w:szCs w:val="18"/>
        </w:rPr>
        <w:t>z</w:t>
      </w:r>
      <w:r>
        <w:rPr>
          <w:w w:val="116"/>
          <w:sz w:val="18"/>
          <w:szCs w:val="18"/>
        </w:rPr>
        <w:t>ene</w:t>
      </w:r>
      <w:r>
        <w:rPr>
          <w:spacing w:val="2"/>
          <w:w w:val="116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ings</w:t>
      </w:r>
      <w:r>
        <w:rPr>
          <w:spacing w:val="34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ar</w:t>
      </w:r>
      <w:r>
        <w:rPr>
          <w:spacing w:val="-2"/>
          <w:w w:val="113"/>
          <w:sz w:val="18"/>
          <w:szCs w:val="18"/>
        </w:rPr>
        <w:t>r</w:t>
      </w:r>
      <w:r>
        <w:rPr>
          <w:w w:val="113"/>
          <w:sz w:val="18"/>
          <w:szCs w:val="18"/>
        </w:rPr>
        <w:t>anged</w:t>
      </w:r>
      <w:r>
        <w:rPr>
          <w:spacing w:val="7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cyclic</w:t>
      </w:r>
      <w:r>
        <w:rPr>
          <w:spacing w:val="17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configu</w:t>
      </w:r>
      <w:r>
        <w:rPr>
          <w:spacing w:val="-2"/>
          <w:w w:val="105"/>
          <w:sz w:val="18"/>
          <w:szCs w:val="18"/>
        </w:rPr>
        <w:t>r</w:t>
      </w:r>
      <w:r>
        <w:rPr>
          <w:w w:val="105"/>
          <w:sz w:val="18"/>
          <w:szCs w:val="18"/>
        </w:rPr>
        <w:t>ation.</w:t>
      </w:r>
      <w:r>
        <w:rPr>
          <w:spacing w:val="29"/>
          <w:w w:val="105"/>
          <w:sz w:val="18"/>
          <w:szCs w:val="18"/>
        </w:rPr>
        <w:t xml:space="preserve"> </w:t>
      </w:r>
      <w:r>
        <w:rPr>
          <w:sz w:val="18"/>
          <w:szCs w:val="18"/>
        </w:rPr>
        <w:t>Its</w:t>
      </w:r>
      <w:r>
        <w:rPr>
          <w:spacing w:val="17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supe</w:t>
      </w:r>
      <w:r>
        <w:rPr>
          <w:spacing w:val="-2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aromatic</w:t>
      </w:r>
      <w:r>
        <w:rPr>
          <w:spacing w:val="-4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nature</w:t>
      </w:r>
      <w:r>
        <w:rPr>
          <w:spacing w:val="7"/>
          <w:w w:val="112"/>
          <w:sz w:val="18"/>
          <w:szCs w:val="18"/>
        </w:rPr>
        <w:t xml:space="preserve"> </w:t>
      </w:r>
      <w:r>
        <w:rPr>
          <w:w w:val="79"/>
          <w:sz w:val="18"/>
          <w:szCs w:val="18"/>
        </w:rPr>
        <w:t>i</w:t>
      </w:r>
      <w:r>
        <w:rPr>
          <w:w w:val="128"/>
          <w:sz w:val="18"/>
          <w:szCs w:val="18"/>
        </w:rPr>
        <w:t>s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 xml:space="preserve">due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6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 xml:space="preserve">enhanced </w:t>
      </w:r>
      <w:r>
        <w:rPr>
          <w:w w:val="109"/>
          <w:sz w:val="18"/>
          <w:szCs w:val="18"/>
        </w:rPr>
        <w:t>aromatic</w:t>
      </w:r>
      <w:r>
        <w:rPr>
          <w:spacing w:val="19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stabilization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 xml:space="preserve">resulting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from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cyclic</w:t>
      </w:r>
      <w:r>
        <w:rPr>
          <w:spacing w:val="32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delocalization</w:t>
      </w:r>
      <w:r>
        <w:rPr>
          <w:spacing w:val="20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2"/>
          <w:sz w:val="18"/>
          <w:szCs w:val="18"/>
        </w:rPr>
        <w:t xml:space="preserve"> </w:t>
      </w:r>
      <w:r>
        <w:rPr>
          <w:spacing w:val="7"/>
          <w:w w:val="114"/>
          <w:sz w:val="18"/>
          <w:szCs w:val="18"/>
        </w:rPr>
        <w:t>π</w:t>
      </w:r>
      <w:r>
        <w:rPr>
          <w:w w:val="114"/>
          <w:sz w:val="18"/>
          <w:szCs w:val="18"/>
        </w:rPr>
        <w:t>-electrons</w:t>
      </w:r>
      <w:r>
        <w:rPr>
          <w:spacing w:val="-4"/>
          <w:w w:val="11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across</w:t>
      </w:r>
      <w:r>
        <w:rPr>
          <w:spacing w:val="30"/>
          <w:w w:val="11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ultiple</w:t>
      </w:r>
      <w:r>
        <w:rPr>
          <w:spacing w:val="4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 xml:space="preserve">conjugated 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ings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(Diede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ich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7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Staab,</w:t>
      </w:r>
      <w:r>
        <w:rPr>
          <w:spacing w:val="22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 xml:space="preserve">1978; </w:t>
      </w:r>
      <w:r>
        <w:rPr>
          <w:spacing w:val="18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Staab</w:t>
      </w:r>
      <w:r>
        <w:rPr>
          <w:spacing w:val="20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Diede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ich,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 xml:space="preserve">1993).  </w:t>
      </w:r>
      <w:r>
        <w:rPr>
          <w:spacing w:val="35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I</w:t>
      </w:r>
      <w:r>
        <w:rPr>
          <w:spacing w:val="-4"/>
          <w:w w:val="106"/>
          <w:sz w:val="18"/>
          <w:szCs w:val="18"/>
        </w:rPr>
        <w:t>nv</w:t>
      </w:r>
      <w:r>
        <w:rPr>
          <w:w w:val="106"/>
          <w:sz w:val="18"/>
          <w:szCs w:val="18"/>
        </w:rPr>
        <w:t>estigating</w:t>
      </w:r>
      <w:r>
        <w:rPr>
          <w:spacing w:val="30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ational </w:t>
      </w:r>
      <w:r>
        <w:rPr>
          <w:spacing w:val="19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spect</w:t>
      </w:r>
      <w:r>
        <w:rPr>
          <w:spacing w:val="3"/>
          <w:w w:val="113"/>
          <w:sz w:val="18"/>
          <w:szCs w:val="18"/>
        </w:rPr>
        <w:t>r</w:t>
      </w:r>
      <w:r>
        <w:rPr>
          <w:w w:val="108"/>
          <w:sz w:val="18"/>
          <w:szCs w:val="18"/>
        </w:rPr>
        <w:t xml:space="preserve">um </w:t>
      </w:r>
      <w:r>
        <w:rPr>
          <w:sz w:val="18"/>
          <w:szCs w:val="18"/>
        </w:rPr>
        <w:t>of</w:t>
      </w:r>
      <w:r>
        <w:rPr>
          <w:spacing w:val="32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32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impo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 xml:space="preserve">tant, </w:t>
      </w:r>
      <w:r>
        <w:rPr>
          <w:spacing w:val="45"/>
          <w:sz w:val="18"/>
          <w:szCs w:val="18"/>
        </w:rPr>
        <w:t xml:space="preserve"> </w:t>
      </w:r>
      <w:r>
        <w:rPr>
          <w:w w:val="126"/>
          <w:sz w:val="18"/>
          <w:szCs w:val="18"/>
        </w:rPr>
        <w:t>as</w:t>
      </w:r>
      <w:r>
        <w:rPr>
          <w:spacing w:val="21"/>
          <w:w w:val="126"/>
          <w:sz w:val="18"/>
          <w:szCs w:val="18"/>
        </w:rPr>
        <w:t xml:space="preserve"> </w:t>
      </w:r>
      <w:r>
        <w:rPr>
          <w:sz w:val="18"/>
          <w:szCs w:val="18"/>
        </w:rPr>
        <w:t>its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 xml:space="preserve">specific </w:t>
      </w:r>
      <w:r>
        <w:rPr>
          <w:spacing w:val="2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mode</w:t>
      </w:r>
      <w:r>
        <w:rPr>
          <w:spacing w:val="-3"/>
          <w:w w:val="113"/>
          <w:sz w:val="18"/>
          <w:szCs w:val="18"/>
        </w:rPr>
        <w:t>s</w:t>
      </w:r>
      <w:r>
        <w:rPr>
          <w:w w:val="113"/>
          <w:sz w:val="18"/>
          <w:szCs w:val="18"/>
        </w:rPr>
        <w:t>,</w:t>
      </w:r>
      <w:r>
        <w:rPr>
          <w:spacing w:val="38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pa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>ticula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ly </w:t>
      </w:r>
      <w:r>
        <w:rPr>
          <w:spacing w:val="23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those</w:t>
      </w:r>
      <w:r>
        <w:rPr>
          <w:spacing w:val="27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associated</w:t>
      </w:r>
      <w:r>
        <w:rPr>
          <w:spacing w:val="34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its</w:t>
      </w:r>
      <w:r>
        <w:rPr>
          <w:spacing w:val="4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 xml:space="preserve">substantial </w:t>
      </w:r>
      <w:r>
        <w:rPr>
          <w:sz w:val="18"/>
          <w:szCs w:val="18"/>
        </w:rPr>
        <w:t>si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 xml:space="preserve">e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 xml:space="preserve">inherent </w:t>
      </w:r>
      <w:r>
        <w:rPr>
          <w:spacing w:val="25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cu</w:t>
      </w:r>
      <w:r>
        <w:rPr>
          <w:spacing w:val="5"/>
          <w:w w:val="109"/>
          <w:sz w:val="18"/>
          <w:szCs w:val="18"/>
        </w:rPr>
        <w:t>r</w:t>
      </w:r>
      <w:r>
        <w:rPr>
          <w:spacing w:val="-4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atur</w:t>
      </w:r>
      <w:r>
        <w:rPr>
          <w:spacing w:val="-3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,</w:t>
      </w:r>
      <w:r>
        <w:rPr>
          <w:spacing w:val="20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could  potentially </w:t>
      </w:r>
      <w:r>
        <w:rPr>
          <w:spacing w:val="10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account</w:t>
      </w:r>
      <w:r>
        <w:rPr>
          <w:spacing w:val="11"/>
          <w:w w:val="112"/>
          <w:sz w:val="18"/>
          <w:szCs w:val="18"/>
        </w:rPr>
        <w:t xml:space="preserve">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18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>pr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 xml:space="preserve">viously </w:t>
      </w:r>
      <w:r>
        <w:rPr>
          <w:spacing w:val="15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unassigned</w:t>
      </w:r>
      <w:r>
        <w:rPr>
          <w:spacing w:val="11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poo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ly</w:t>
      </w:r>
      <w:r>
        <w:rPr>
          <w:spacing w:val="3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 xml:space="preserve">matched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eatures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within the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compl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 xml:space="preserve">x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AIB</w:t>
      </w:r>
      <w:r>
        <w:rPr>
          <w:spacing w:val="-17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ensem</w:t>
      </w:r>
      <w:r>
        <w:rPr>
          <w:spacing w:val="-4"/>
          <w:w w:val="116"/>
          <w:sz w:val="18"/>
          <w:szCs w:val="18"/>
        </w:rPr>
        <w:t>b</w:t>
      </w:r>
      <w:r>
        <w:rPr>
          <w:w w:val="107"/>
          <w:sz w:val="18"/>
          <w:szCs w:val="18"/>
        </w:rPr>
        <w:t>l</w:t>
      </w:r>
      <w:r>
        <w:rPr>
          <w:spacing w:val="-3"/>
          <w:w w:val="107"/>
          <w:sz w:val="18"/>
          <w:szCs w:val="18"/>
        </w:rPr>
        <w:t>e</w:t>
      </w:r>
      <w:r>
        <w:rPr>
          <w:w w:val="110"/>
          <w:sz w:val="18"/>
          <w:szCs w:val="18"/>
        </w:rPr>
        <w:t>.</w:t>
      </w:r>
    </w:p>
    <w:p w14:paraId="7A03EF49" w14:textId="77777777" w:rsidR="00D01F04" w:rsidRDefault="00D01F04">
      <w:pPr>
        <w:spacing w:before="16" w:line="240" w:lineRule="exact"/>
        <w:rPr>
          <w:sz w:val="24"/>
          <w:szCs w:val="24"/>
        </w:rPr>
      </w:pPr>
    </w:p>
    <w:p w14:paraId="03FFC1DA" w14:textId="77777777" w:rsidR="00D01F04" w:rsidRDefault="005379FD">
      <w:pPr>
        <w:spacing w:line="254" w:lineRule="auto"/>
        <w:ind w:left="324" w:right="389" w:firstLine="339"/>
        <w:rPr>
          <w:sz w:val="18"/>
          <w:szCs w:val="18"/>
        </w:rPr>
        <w:sectPr w:rsidR="00D01F04">
          <w:headerReference w:type="even" r:id="rId10"/>
          <w:headerReference w:type="default" r:id="rId11"/>
          <w:footerReference w:type="default" r:id="rId12"/>
          <w:headerReference w:type="first" r:id="rId13"/>
          <w:pgSz w:w="11920" w:h="16840"/>
          <w:pgMar w:top="2800" w:right="1460" w:bottom="280" w:left="1680" w:header="2443" w:footer="1326" w:gutter="0"/>
          <w:pgNumType w:start="2"/>
          <w:cols w:space="720"/>
        </w:sectPr>
      </w:pPr>
      <w:r>
        <w:rPr>
          <w:sz w:val="18"/>
          <w:szCs w:val="18"/>
        </w:rPr>
        <w:t>The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study</w:t>
      </w:r>
      <w:r>
        <w:rPr>
          <w:spacing w:val="2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</w:t>
      </w:r>
      <w:r>
        <w:rPr>
          <w:spacing w:val="-4"/>
          <w:w w:val="109"/>
          <w:sz w:val="18"/>
          <w:szCs w:val="18"/>
        </w:rPr>
        <w:t>nv</w:t>
      </w:r>
      <w:r>
        <w:rPr>
          <w:w w:val="109"/>
          <w:sz w:val="18"/>
          <w:szCs w:val="18"/>
        </w:rPr>
        <w:t>estigate</w:t>
      </w:r>
      <w:r>
        <w:rPr>
          <w:spacing w:val="-6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int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insic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ational</w:t>
      </w:r>
      <w:r>
        <w:rPr>
          <w:spacing w:val="29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spect</w:t>
      </w:r>
      <w:r>
        <w:rPr>
          <w:spacing w:val="3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um</w:t>
      </w:r>
      <w:r>
        <w:rPr>
          <w:spacing w:val="-1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8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-8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through</w:t>
      </w:r>
      <w:r>
        <w:rPr>
          <w:spacing w:val="3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theoretical</w:t>
      </w:r>
      <w:r>
        <w:rPr>
          <w:spacing w:val="-11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 xml:space="preserve">calculations </w:t>
      </w:r>
      <w:r>
        <w:rPr>
          <w:sz w:val="18"/>
          <w:szCs w:val="18"/>
        </w:rPr>
        <w:t xml:space="preserve">and,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where </w:t>
      </w:r>
      <w:r>
        <w:rPr>
          <w:spacing w:val="18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6"/>
          <w:sz w:val="18"/>
          <w:szCs w:val="18"/>
        </w:rPr>
        <w:t>easi</w:t>
      </w:r>
      <w:r>
        <w:rPr>
          <w:spacing w:val="-4"/>
          <w:w w:val="116"/>
          <w:sz w:val="18"/>
          <w:szCs w:val="18"/>
        </w:rPr>
        <w:t>b</w:t>
      </w:r>
      <w:r>
        <w:rPr>
          <w:w w:val="107"/>
          <w:sz w:val="18"/>
          <w:szCs w:val="18"/>
        </w:rPr>
        <w:t>l</w:t>
      </w:r>
      <w:r>
        <w:rPr>
          <w:spacing w:val="-3"/>
          <w:w w:val="107"/>
          <w:sz w:val="18"/>
          <w:szCs w:val="18"/>
        </w:rPr>
        <w:t>e</w:t>
      </w:r>
      <w:r>
        <w:rPr>
          <w:w w:val="110"/>
          <w:sz w:val="18"/>
          <w:szCs w:val="18"/>
        </w:rPr>
        <w:t>,</w:t>
      </w:r>
      <w:r>
        <w:rPr>
          <w:spacing w:val="1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compa</w:t>
      </w:r>
      <w:r>
        <w:rPr>
          <w:spacing w:val="3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ison</w:t>
      </w:r>
      <w:r>
        <w:rPr>
          <w:spacing w:val="16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12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xpe</w:t>
      </w:r>
      <w:r>
        <w:rPr>
          <w:spacing w:val="3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imental</w:t>
      </w:r>
      <w:r>
        <w:rPr>
          <w:spacing w:val="1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data. 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By</w:t>
      </w:r>
      <w:r>
        <w:rPr>
          <w:spacing w:val="1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systematically</w:t>
      </w:r>
      <w:r>
        <w:rPr>
          <w:spacing w:val="11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analyzing</w:t>
      </w:r>
      <w:r>
        <w:rPr>
          <w:spacing w:val="11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predicted </w:t>
      </w:r>
      <w:r>
        <w:rPr>
          <w:sz w:val="18"/>
          <w:szCs w:val="18"/>
        </w:rPr>
        <w:t>inf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ared </w:t>
      </w:r>
      <w:r>
        <w:rPr>
          <w:spacing w:val="25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abso</w:t>
      </w:r>
      <w:r>
        <w:rPr>
          <w:spacing w:val="5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ption</w:t>
      </w:r>
      <w:r>
        <w:rPr>
          <w:spacing w:val="33"/>
          <w:w w:val="110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eatures</w:t>
      </w:r>
      <w:r>
        <w:rPr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6"/>
          <w:sz w:val="18"/>
          <w:szCs w:val="18"/>
        </w:rPr>
        <w:t xml:space="preserve"> </w:t>
      </w:r>
      <w:r>
        <w:rPr>
          <w:spacing w:val="-4"/>
          <w:w w:val="110"/>
          <w:sz w:val="18"/>
          <w:szCs w:val="18"/>
        </w:rPr>
        <w:t>k</w:t>
      </w:r>
      <w:r>
        <w:rPr>
          <w:w w:val="110"/>
          <w:sz w:val="18"/>
          <w:szCs w:val="18"/>
        </w:rPr>
        <w:t>ekulen</w:t>
      </w:r>
      <w:r>
        <w:rPr>
          <w:spacing w:val="-3"/>
          <w:w w:val="110"/>
          <w:sz w:val="18"/>
          <w:szCs w:val="18"/>
        </w:rPr>
        <w:t>e</w:t>
      </w:r>
      <w:r>
        <w:rPr>
          <w:w w:val="110"/>
          <w:sz w:val="18"/>
          <w:szCs w:val="18"/>
        </w:rPr>
        <w:t>,</w:t>
      </w:r>
      <w:r>
        <w:rPr>
          <w:spacing w:val="42"/>
          <w:w w:val="1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 xml:space="preserve">e </w:t>
      </w:r>
      <w:r>
        <w:rPr>
          <w:spacing w:val="11"/>
          <w:sz w:val="18"/>
          <w:szCs w:val="18"/>
        </w:rPr>
        <w:t xml:space="preserve"> </w:t>
      </w:r>
      <w:r>
        <w:rPr>
          <w:w w:val="118"/>
          <w:sz w:val="18"/>
          <w:szCs w:val="18"/>
        </w:rPr>
        <w:t>seek</w:t>
      </w:r>
      <w:r>
        <w:rPr>
          <w:spacing w:val="29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 xml:space="preserve">to  </w:t>
      </w:r>
      <w:r>
        <w:rPr>
          <w:w w:val="112"/>
          <w:sz w:val="18"/>
          <w:szCs w:val="18"/>
        </w:rPr>
        <w:t>compare</w:t>
      </w:r>
      <w:r>
        <w:rPr>
          <w:spacing w:val="3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them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2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obse</w:t>
      </w:r>
      <w:r>
        <w:rPr>
          <w:spacing w:val="5"/>
          <w:w w:val="108"/>
          <w:sz w:val="18"/>
          <w:szCs w:val="18"/>
        </w:rPr>
        <w:t>r</w:t>
      </w:r>
      <w:r>
        <w:rPr>
          <w:spacing w:val="-4"/>
          <w:w w:val="108"/>
          <w:sz w:val="18"/>
          <w:szCs w:val="18"/>
        </w:rPr>
        <w:t>v</w:t>
      </w:r>
      <w:r>
        <w:rPr>
          <w:w w:val="108"/>
          <w:sz w:val="18"/>
          <w:szCs w:val="18"/>
        </w:rPr>
        <w:t xml:space="preserve">ed </w:t>
      </w:r>
      <w:r>
        <w:rPr>
          <w:spacing w:val="19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 xml:space="preserve">Aromatic </w:t>
      </w:r>
      <w:r>
        <w:rPr>
          <w:sz w:val="18"/>
          <w:szCs w:val="18"/>
        </w:rPr>
        <w:t>Inf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ared</w:t>
      </w:r>
      <w:r>
        <w:rPr>
          <w:spacing w:val="30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Bands</w:t>
      </w:r>
      <w:r>
        <w:rPr>
          <w:spacing w:val="-12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from</w:t>
      </w:r>
      <w:r>
        <w:rPr>
          <w:spacing w:val="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a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ious</w:t>
      </w:r>
      <w:r>
        <w:rPr>
          <w:spacing w:val="4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astrop</w:t>
      </w:r>
      <w:r>
        <w:rPr>
          <w:spacing w:val="-5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ysical</w:t>
      </w:r>
      <w:r>
        <w:rPr>
          <w:spacing w:val="-1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source</w:t>
      </w:r>
      <w:r>
        <w:rPr>
          <w:spacing w:val="-3"/>
          <w:w w:val="110"/>
          <w:sz w:val="18"/>
          <w:szCs w:val="18"/>
        </w:rPr>
        <w:t>s</w:t>
      </w:r>
      <w:r>
        <w:rPr>
          <w:w w:val="110"/>
          <w:sz w:val="18"/>
          <w:szCs w:val="18"/>
        </w:rPr>
        <w:t>.</w:t>
      </w:r>
      <w:r>
        <w:rPr>
          <w:spacing w:val="4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This</w:t>
      </w:r>
      <w:r>
        <w:rPr>
          <w:spacing w:val="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compa</w:t>
      </w:r>
      <w:r>
        <w:rPr>
          <w:spacing w:val="-2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ati</w:t>
      </w:r>
      <w:r>
        <w:rPr>
          <w:spacing w:val="-4"/>
          <w:w w:val="110"/>
          <w:sz w:val="18"/>
          <w:szCs w:val="18"/>
        </w:rPr>
        <w:t>v</w:t>
      </w:r>
      <w:r>
        <w:rPr>
          <w:w w:val="110"/>
          <w:sz w:val="18"/>
          <w:szCs w:val="18"/>
        </w:rPr>
        <w:t>e</w:t>
      </w:r>
      <w:r>
        <w:rPr>
          <w:spacing w:val="-1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analysis</w:t>
      </w:r>
      <w:r>
        <w:rPr>
          <w:spacing w:val="-5"/>
          <w:w w:val="110"/>
          <w:sz w:val="18"/>
          <w:szCs w:val="18"/>
        </w:rPr>
        <w:t xml:space="preserve"> </w:t>
      </w:r>
      <w:r>
        <w:rPr>
          <w:w w:val="89"/>
          <w:sz w:val="18"/>
          <w:szCs w:val="18"/>
        </w:rPr>
        <w:t>will</w:t>
      </w:r>
      <w:r>
        <w:rPr>
          <w:spacing w:val="-1"/>
          <w:w w:val="89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ena</w:t>
      </w:r>
      <w:r>
        <w:rPr>
          <w:spacing w:val="-5"/>
          <w:w w:val="114"/>
          <w:sz w:val="18"/>
          <w:szCs w:val="18"/>
        </w:rPr>
        <w:t>b</w:t>
      </w:r>
      <w:r>
        <w:rPr>
          <w:w w:val="114"/>
          <w:sz w:val="18"/>
          <w:szCs w:val="18"/>
        </w:rPr>
        <w:t>le</w:t>
      </w:r>
      <w:r>
        <w:rPr>
          <w:spacing w:val="-11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us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"/>
          <w:sz w:val="18"/>
          <w:szCs w:val="18"/>
        </w:rPr>
        <w:t xml:space="preserve"> </w:t>
      </w:r>
      <w:r>
        <w:rPr>
          <w:w w:val="126"/>
          <w:sz w:val="18"/>
          <w:szCs w:val="18"/>
        </w:rPr>
        <w:t xml:space="preserve">assess </w:t>
      </w:r>
      <w:r>
        <w:rPr>
          <w:sz w:val="18"/>
          <w:szCs w:val="18"/>
        </w:rPr>
        <w:t>the</w:t>
      </w:r>
      <w:r>
        <w:rPr>
          <w:spacing w:val="32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 xml:space="preserve">xtent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which</w:t>
      </w:r>
      <w:r>
        <w:rPr>
          <w:spacing w:val="21"/>
          <w:sz w:val="18"/>
          <w:szCs w:val="18"/>
        </w:rPr>
        <w:t xml:space="preserve"> </w:t>
      </w:r>
      <w:r>
        <w:rPr>
          <w:spacing w:val="-7"/>
          <w:w w:val="106"/>
          <w:sz w:val="18"/>
          <w:szCs w:val="18"/>
        </w:rPr>
        <w:t>K</w:t>
      </w:r>
      <w:r>
        <w:rPr>
          <w:w w:val="106"/>
          <w:sz w:val="18"/>
          <w:szCs w:val="18"/>
        </w:rPr>
        <w:t>ekulene</w:t>
      </w:r>
      <w:r>
        <w:rPr>
          <w:spacing w:val="-10"/>
          <w:w w:val="106"/>
          <w:sz w:val="18"/>
          <w:szCs w:val="18"/>
        </w:rPr>
        <w:t>’</w:t>
      </w:r>
      <w:r>
        <w:rPr>
          <w:w w:val="106"/>
          <w:sz w:val="18"/>
          <w:szCs w:val="18"/>
        </w:rPr>
        <w:t>s</w:t>
      </w:r>
      <w:r>
        <w:rPr>
          <w:spacing w:val="5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 xml:space="preserve">unique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ational</w:t>
      </w:r>
      <w:r>
        <w:rPr>
          <w:spacing w:val="39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signatures</w:t>
      </w:r>
      <w:r>
        <w:rPr>
          <w:spacing w:val="-1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align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with,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 xml:space="preserve">erge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from,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2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obse</w:t>
      </w:r>
      <w:r>
        <w:rPr>
          <w:spacing w:val="5"/>
          <w:w w:val="115"/>
          <w:sz w:val="18"/>
          <w:szCs w:val="18"/>
        </w:rPr>
        <w:t>r</w:t>
      </w:r>
      <w:r>
        <w:rPr>
          <w:spacing w:val="-4"/>
          <w:w w:val="99"/>
          <w:sz w:val="18"/>
          <w:szCs w:val="18"/>
        </w:rPr>
        <w:t>v</w:t>
      </w:r>
      <w:r>
        <w:rPr>
          <w:w w:val="117"/>
          <w:sz w:val="18"/>
          <w:szCs w:val="18"/>
        </w:rPr>
        <w:t xml:space="preserve">ed </w:t>
      </w:r>
      <w:r>
        <w:rPr>
          <w:sz w:val="18"/>
          <w:szCs w:val="18"/>
        </w:rPr>
        <w:t>AIB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,</w:t>
      </w:r>
      <w:r>
        <w:rPr>
          <w:spacing w:val="1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there</w:t>
      </w:r>
      <w:r>
        <w:rPr>
          <w:spacing w:val="-4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y</w:t>
      </w:r>
      <w:r>
        <w:rPr>
          <w:spacing w:val="16"/>
          <w:w w:val="109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e</w:t>
      </w:r>
      <w:r>
        <w:rPr>
          <w:spacing w:val="-4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aluating</w:t>
      </w:r>
      <w:r>
        <w:rPr>
          <w:spacing w:val="6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its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 xml:space="preserve">potential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role</w:t>
      </w:r>
      <w:r>
        <w:rPr>
          <w:spacing w:val="28"/>
          <w:sz w:val="18"/>
          <w:szCs w:val="18"/>
        </w:rPr>
        <w:t xml:space="preserve"> </w:t>
      </w:r>
      <w:r>
        <w:rPr>
          <w:w w:val="126"/>
          <w:sz w:val="18"/>
          <w:szCs w:val="18"/>
        </w:rPr>
        <w:t>as</w:t>
      </w:r>
      <w:r>
        <w:rPr>
          <w:spacing w:val="-1"/>
          <w:w w:val="12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 xml:space="preserve">significant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car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ier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within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int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icate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mixture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9"/>
          <w:sz w:val="18"/>
          <w:szCs w:val="18"/>
        </w:rPr>
        <w:t xml:space="preserve"> </w:t>
      </w:r>
      <w:r>
        <w:rPr>
          <w:spacing w:val="-22"/>
          <w:w w:val="119"/>
          <w:sz w:val="18"/>
          <w:szCs w:val="18"/>
        </w:rPr>
        <w:t>P</w:t>
      </w:r>
      <w:r>
        <w:rPr>
          <w:w w:val="102"/>
          <w:sz w:val="18"/>
          <w:szCs w:val="18"/>
        </w:rPr>
        <w:t xml:space="preserve">AHs </w:t>
      </w:r>
      <w:r>
        <w:rPr>
          <w:w w:val="111"/>
          <w:sz w:val="18"/>
          <w:szCs w:val="18"/>
        </w:rPr>
        <w:t>responsi</w:t>
      </w:r>
      <w:r>
        <w:rPr>
          <w:spacing w:val="-4"/>
          <w:w w:val="111"/>
          <w:sz w:val="18"/>
          <w:szCs w:val="18"/>
        </w:rPr>
        <w:t>b</w:t>
      </w:r>
      <w:r>
        <w:rPr>
          <w:w w:val="111"/>
          <w:sz w:val="18"/>
          <w:szCs w:val="18"/>
        </w:rPr>
        <w:t>le</w:t>
      </w:r>
      <w:r>
        <w:rPr>
          <w:spacing w:val="2"/>
          <w:w w:val="111"/>
          <w:sz w:val="18"/>
          <w:szCs w:val="18"/>
        </w:rPr>
        <w:t xml:space="preserve">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6"/>
          <w:w w:val="99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these</w:t>
      </w:r>
      <w:r>
        <w:rPr>
          <w:spacing w:val="26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pe</w:t>
      </w:r>
      <w:r>
        <w:rPr>
          <w:spacing w:val="6"/>
          <w:w w:val="111"/>
          <w:sz w:val="18"/>
          <w:szCs w:val="18"/>
        </w:rPr>
        <w:t>r</w:t>
      </w:r>
      <w:r>
        <w:rPr>
          <w:spacing w:val="-4"/>
          <w:w w:val="111"/>
          <w:sz w:val="18"/>
          <w:szCs w:val="18"/>
        </w:rPr>
        <w:t>v</w:t>
      </w:r>
      <w:r>
        <w:rPr>
          <w:w w:val="111"/>
          <w:sz w:val="18"/>
          <w:szCs w:val="18"/>
        </w:rPr>
        <w:t>asi</w:t>
      </w:r>
      <w:r>
        <w:rPr>
          <w:spacing w:val="-4"/>
          <w:w w:val="111"/>
          <w:sz w:val="18"/>
          <w:szCs w:val="18"/>
        </w:rPr>
        <w:t>v</w:t>
      </w:r>
      <w:r>
        <w:rPr>
          <w:w w:val="111"/>
          <w:sz w:val="18"/>
          <w:szCs w:val="18"/>
        </w:rPr>
        <w:t>e astrop</w:t>
      </w:r>
      <w:r>
        <w:rPr>
          <w:spacing w:val="-6"/>
          <w:w w:val="111"/>
          <w:sz w:val="18"/>
          <w:szCs w:val="18"/>
        </w:rPr>
        <w:t>h</w:t>
      </w:r>
      <w:r>
        <w:rPr>
          <w:w w:val="111"/>
          <w:sz w:val="18"/>
          <w:szCs w:val="18"/>
        </w:rPr>
        <w:t>ysical</w:t>
      </w:r>
      <w:r>
        <w:rPr>
          <w:spacing w:val="-15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emission</w:t>
      </w:r>
      <w:r>
        <w:rPr>
          <w:spacing w:val="-6"/>
          <w:w w:val="111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</w:t>
      </w:r>
      <w:r>
        <w:rPr>
          <w:spacing w:val="-3"/>
          <w:w w:val="117"/>
          <w:sz w:val="18"/>
          <w:szCs w:val="18"/>
        </w:rPr>
        <w:t>s</w:t>
      </w:r>
      <w:r>
        <w:rPr>
          <w:w w:val="110"/>
          <w:sz w:val="18"/>
          <w:szCs w:val="18"/>
        </w:rPr>
        <w:t>.</w:t>
      </w:r>
    </w:p>
    <w:p w14:paraId="05BC8544" w14:textId="77777777" w:rsidR="00D01F04" w:rsidRDefault="00D01F04">
      <w:pPr>
        <w:spacing w:before="18" w:line="200" w:lineRule="exact"/>
      </w:pPr>
    </w:p>
    <w:p w14:paraId="2C51369B" w14:textId="77777777" w:rsidR="00D01F04" w:rsidRDefault="005379FD">
      <w:pPr>
        <w:spacing w:before="15"/>
        <w:ind w:left="324" w:right="594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  </w:t>
      </w:r>
      <w:r>
        <w:rPr>
          <w:b/>
          <w:spacing w:val="25"/>
          <w:sz w:val="28"/>
          <w:szCs w:val="28"/>
        </w:rPr>
        <w:t xml:space="preserve"> </w:t>
      </w:r>
      <w:r>
        <w:rPr>
          <w:b/>
          <w:w w:val="113"/>
          <w:sz w:val="28"/>
          <w:szCs w:val="28"/>
        </w:rPr>
        <w:t>Methodology</w:t>
      </w:r>
    </w:p>
    <w:p w14:paraId="42A894ED" w14:textId="77777777" w:rsidR="00D01F04" w:rsidRDefault="00D01F04">
      <w:pPr>
        <w:spacing w:before="14" w:line="200" w:lineRule="exact"/>
      </w:pPr>
    </w:p>
    <w:p w14:paraId="58661FEA" w14:textId="77777777" w:rsidR="00D01F04" w:rsidRDefault="005379FD">
      <w:pPr>
        <w:ind w:left="324" w:right="257"/>
        <w:jc w:val="both"/>
        <w:rPr>
          <w:sz w:val="18"/>
          <w:szCs w:val="18"/>
        </w:rPr>
      </w:pPr>
      <w:r>
        <w:rPr>
          <w:sz w:val="18"/>
          <w:szCs w:val="18"/>
        </w:rPr>
        <w:t>Density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functional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theo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>y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(DFT)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7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empl</w:t>
      </w:r>
      <w:r>
        <w:rPr>
          <w:spacing w:val="-5"/>
          <w:w w:val="109"/>
          <w:sz w:val="18"/>
          <w:szCs w:val="18"/>
        </w:rPr>
        <w:t>o</w:t>
      </w:r>
      <w:r>
        <w:rPr>
          <w:spacing w:val="-4"/>
          <w:w w:val="109"/>
          <w:sz w:val="18"/>
          <w:szCs w:val="18"/>
        </w:rPr>
        <w:t>y</w:t>
      </w:r>
      <w:r>
        <w:rPr>
          <w:w w:val="109"/>
          <w:sz w:val="18"/>
          <w:szCs w:val="18"/>
        </w:rPr>
        <w:t>ed</w:t>
      </w:r>
      <w:r>
        <w:rPr>
          <w:spacing w:val="-6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using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GAMESS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(Schmidt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1993;</w:t>
      </w:r>
      <w:r>
        <w:rPr>
          <w:spacing w:val="3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Zaha</w:t>
      </w:r>
      <w:r>
        <w:rPr>
          <w:spacing w:val="3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i</w:t>
      </w:r>
      <w:r>
        <w:rPr>
          <w:spacing w:val="-5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v</w:t>
      </w:r>
      <w:r>
        <w:rPr>
          <w:spacing w:val="-3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16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al.</w:t>
      </w:r>
      <w:r>
        <w:rPr>
          <w:w w:val="110"/>
          <w:sz w:val="18"/>
          <w:szCs w:val="18"/>
        </w:rPr>
        <w:t>,</w:t>
      </w:r>
    </w:p>
    <w:p w14:paraId="60E32959" w14:textId="77777777" w:rsidR="00D01F04" w:rsidRDefault="005379FD">
      <w:pPr>
        <w:spacing w:before="12" w:line="254" w:lineRule="auto"/>
        <w:ind w:left="324" w:right="25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2023)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ab  initio</w:t>
      </w:r>
      <w:r>
        <w:rPr>
          <w:spacing w:val="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pro</w:t>
      </w:r>
      <w:r>
        <w:rPr>
          <w:spacing w:val="-2"/>
          <w:w w:val="108"/>
          <w:sz w:val="18"/>
          <w:szCs w:val="18"/>
        </w:rPr>
        <w:t>gr</w:t>
      </w:r>
      <w:r>
        <w:rPr>
          <w:w w:val="108"/>
          <w:sz w:val="18"/>
          <w:szCs w:val="18"/>
        </w:rPr>
        <w:t>am</w:t>
      </w:r>
      <w:r>
        <w:rPr>
          <w:spacing w:val="19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 xml:space="preserve">the  </w:t>
      </w:r>
      <w:r>
        <w:rPr>
          <w:w w:val="115"/>
          <w:sz w:val="18"/>
          <w:szCs w:val="18"/>
        </w:rPr>
        <w:t>present</w:t>
      </w:r>
      <w:r>
        <w:rPr>
          <w:spacing w:val="10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stud</w:t>
      </w:r>
      <w:r>
        <w:rPr>
          <w:spacing w:val="-18"/>
          <w:sz w:val="18"/>
          <w:szCs w:val="18"/>
        </w:rPr>
        <w:t>y</w:t>
      </w:r>
      <w:r>
        <w:rPr>
          <w:sz w:val="18"/>
          <w:szCs w:val="18"/>
        </w:rPr>
        <w:t xml:space="preserve">. 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Initiall</w:t>
      </w:r>
      <w:r>
        <w:rPr>
          <w:spacing w:val="-18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optimi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 xml:space="preserve">ed </w:t>
      </w:r>
      <w:r>
        <w:rPr>
          <w:spacing w:val="17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geomet</w:t>
      </w:r>
      <w:r>
        <w:rPr>
          <w:spacing w:val="5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y</w:t>
      </w:r>
      <w:r>
        <w:rPr>
          <w:spacing w:val="1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26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obtained</w:t>
      </w:r>
      <w:r>
        <w:rPr>
          <w:spacing w:val="1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using </w:t>
      </w:r>
      <w:r>
        <w:rPr>
          <w:spacing w:val="7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B3</w:t>
      </w:r>
      <w:r>
        <w:rPr>
          <w:spacing w:val="-25"/>
          <w:w w:val="90"/>
          <w:sz w:val="18"/>
          <w:szCs w:val="18"/>
        </w:rPr>
        <w:t>L</w:t>
      </w:r>
      <w:r>
        <w:rPr>
          <w:w w:val="103"/>
          <w:sz w:val="18"/>
          <w:szCs w:val="18"/>
        </w:rPr>
        <w:t xml:space="preserve">YP </w:t>
      </w:r>
      <w:r>
        <w:rPr>
          <w:w w:val="108"/>
          <w:sz w:val="18"/>
          <w:szCs w:val="18"/>
        </w:rPr>
        <w:t>functionals</w:t>
      </w:r>
      <w:r>
        <w:rPr>
          <w:spacing w:val="-2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combined</w:t>
      </w:r>
      <w:r>
        <w:rPr>
          <w:spacing w:val="13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 xml:space="preserve">6-31G(d) </w:t>
      </w:r>
      <w:r>
        <w:rPr>
          <w:spacing w:val="12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basis</w:t>
      </w:r>
      <w:r>
        <w:rPr>
          <w:spacing w:val="3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 xml:space="preserve">set.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inf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ared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(IR)</w:t>
      </w:r>
      <w:r>
        <w:rPr>
          <w:spacing w:val="7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frequencies</w:t>
      </w:r>
      <w:r>
        <w:rPr>
          <w:spacing w:val="7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 </w:t>
      </w:r>
      <w:r>
        <w:rPr>
          <w:spacing w:val="11"/>
          <w:sz w:val="18"/>
          <w:szCs w:val="18"/>
        </w:rPr>
        <w:t xml:space="preserve"> </w:t>
      </w:r>
      <w:r>
        <w:rPr>
          <w:spacing w:val="-7"/>
          <w:w w:val="92"/>
          <w:sz w:val="18"/>
          <w:szCs w:val="18"/>
        </w:rPr>
        <w:t>K</w:t>
      </w:r>
      <w:r>
        <w:rPr>
          <w:w w:val="112"/>
          <w:sz w:val="18"/>
          <w:szCs w:val="18"/>
        </w:rPr>
        <w:t xml:space="preserve">ekulene </w:t>
      </w:r>
      <w:r>
        <w:rPr>
          <w:sz w:val="18"/>
          <w:szCs w:val="18"/>
        </w:rPr>
        <w:t>is</w:t>
      </w:r>
      <w:r>
        <w:rPr>
          <w:spacing w:val="2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calculated</w:t>
      </w:r>
      <w:r>
        <w:rPr>
          <w:spacing w:val="1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using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the  </w:t>
      </w:r>
      <w:r>
        <w:rPr>
          <w:w w:val="109"/>
          <w:sz w:val="18"/>
          <w:szCs w:val="18"/>
        </w:rPr>
        <w:t>rest</w:t>
      </w:r>
      <w:r>
        <w:rPr>
          <w:spacing w:val="3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icted</w:t>
      </w:r>
      <w:r>
        <w:rPr>
          <w:spacing w:val="18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Ha</w:t>
      </w:r>
      <w:r>
        <w:rPr>
          <w:spacing w:val="8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tree–</w:t>
      </w:r>
      <w:r>
        <w:rPr>
          <w:spacing w:val="-5"/>
          <w:w w:val="109"/>
          <w:sz w:val="18"/>
          <w:szCs w:val="18"/>
        </w:rPr>
        <w:t>F</w:t>
      </w:r>
      <w:r>
        <w:rPr>
          <w:w w:val="109"/>
          <w:sz w:val="18"/>
          <w:szCs w:val="18"/>
        </w:rPr>
        <w:t>o</w:t>
      </w:r>
      <w:r>
        <w:rPr>
          <w:spacing w:val="-4"/>
          <w:w w:val="109"/>
          <w:sz w:val="18"/>
          <w:szCs w:val="18"/>
        </w:rPr>
        <w:t>c</w:t>
      </w:r>
      <w:r>
        <w:rPr>
          <w:w w:val="109"/>
          <w:sz w:val="18"/>
          <w:szCs w:val="18"/>
        </w:rPr>
        <w:t>k</w:t>
      </w:r>
      <w:r>
        <w:rPr>
          <w:spacing w:val="1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(RHF)</w:t>
      </w:r>
      <w:r>
        <w:rPr>
          <w:spacing w:val="3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method.</w:t>
      </w:r>
      <w:r>
        <w:rPr>
          <w:spacing w:val="47"/>
          <w:w w:val="110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F</w:t>
      </w:r>
      <w:r>
        <w:rPr>
          <w:sz w:val="18"/>
          <w:szCs w:val="18"/>
        </w:rPr>
        <w:t>or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 xml:space="preserve">cation, </w:t>
      </w:r>
      <w:r>
        <w:rPr>
          <w:spacing w:val="18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calculation</w:t>
      </w:r>
      <w:r>
        <w:rPr>
          <w:spacing w:val="13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26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per</w:t>
      </w:r>
      <w:r>
        <w:rPr>
          <w:spacing w:val="-5"/>
          <w:w w:val="106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12"/>
          <w:sz w:val="18"/>
          <w:szCs w:val="18"/>
        </w:rPr>
        <w:t xml:space="preserve">med </w:t>
      </w:r>
      <w:r>
        <w:rPr>
          <w:sz w:val="18"/>
          <w:szCs w:val="18"/>
        </w:rPr>
        <w:t xml:space="preserve">using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the  </w:t>
      </w:r>
      <w:r>
        <w:rPr>
          <w:w w:val="109"/>
          <w:sz w:val="18"/>
          <w:szCs w:val="18"/>
        </w:rPr>
        <w:t>unrest</w:t>
      </w:r>
      <w:r>
        <w:rPr>
          <w:spacing w:val="3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icted</w:t>
      </w:r>
      <w:r>
        <w:rPr>
          <w:spacing w:val="19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Ha</w:t>
      </w:r>
      <w:r>
        <w:rPr>
          <w:spacing w:val="8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tree–</w:t>
      </w:r>
      <w:r>
        <w:rPr>
          <w:spacing w:val="-5"/>
          <w:w w:val="109"/>
          <w:sz w:val="18"/>
          <w:szCs w:val="18"/>
        </w:rPr>
        <w:t>F</w:t>
      </w:r>
      <w:r>
        <w:rPr>
          <w:w w:val="109"/>
          <w:sz w:val="18"/>
          <w:szCs w:val="18"/>
        </w:rPr>
        <w:t>o</w:t>
      </w:r>
      <w:r>
        <w:rPr>
          <w:spacing w:val="-4"/>
          <w:w w:val="109"/>
          <w:sz w:val="18"/>
          <w:szCs w:val="18"/>
        </w:rPr>
        <w:t>c</w:t>
      </w:r>
      <w:r>
        <w:rPr>
          <w:w w:val="109"/>
          <w:sz w:val="18"/>
          <w:szCs w:val="18"/>
        </w:rPr>
        <w:t>k</w:t>
      </w:r>
      <w:r>
        <w:rPr>
          <w:spacing w:val="1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(UHF)</w:t>
      </w:r>
      <w:r>
        <w:rPr>
          <w:spacing w:val="2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method.</w:t>
      </w:r>
      <w:r>
        <w:rPr>
          <w:spacing w:val="49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This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choice </w:t>
      </w:r>
      <w:r>
        <w:rPr>
          <w:spacing w:val="18"/>
          <w:sz w:val="18"/>
          <w:szCs w:val="18"/>
        </w:rPr>
        <w:t xml:space="preserve"> </w:t>
      </w:r>
      <w:r>
        <w:rPr>
          <w:spacing w:val="-3"/>
          <w:w w:val="115"/>
          <w:sz w:val="18"/>
          <w:szCs w:val="18"/>
        </w:rPr>
        <w:t>w</w:t>
      </w:r>
      <w:r>
        <w:rPr>
          <w:w w:val="115"/>
          <w:sz w:val="18"/>
          <w:szCs w:val="18"/>
        </w:rPr>
        <w:t>as</w:t>
      </w:r>
      <w:r>
        <w:rPr>
          <w:spacing w:val="6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made</w:t>
      </w:r>
      <w:r>
        <w:rPr>
          <w:spacing w:val="10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becaus</w:t>
      </w:r>
      <w:r>
        <w:rPr>
          <w:spacing w:val="-3"/>
          <w:w w:val="115"/>
          <w:sz w:val="18"/>
          <w:szCs w:val="18"/>
        </w:rPr>
        <w:t>e</w:t>
      </w:r>
      <w:r>
        <w:rPr>
          <w:w w:val="115"/>
          <w:sz w:val="18"/>
          <w:szCs w:val="18"/>
        </w:rPr>
        <w:t>,</w:t>
      </w:r>
      <w:r>
        <w:rPr>
          <w:spacing w:val="34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5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open-shell </w:t>
      </w:r>
      <w:r>
        <w:rPr>
          <w:w w:val="114"/>
          <w:sz w:val="18"/>
          <w:szCs w:val="18"/>
        </w:rPr>
        <w:t>system</w:t>
      </w:r>
      <w:r>
        <w:rPr>
          <w:spacing w:val="-3"/>
          <w:w w:val="114"/>
          <w:sz w:val="18"/>
          <w:szCs w:val="18"/>
        </w:rPr>
        <w:t>s</w:t>
      </w:r>
      <w:r>
        <w:rPr>
          <w:w w:val="114"/>
          <w:sz w:val="18"/>
          <w:szCs w:val="18"/>
        </w:rPr>
        <w:t>,</w:t>
      </w:r>
      <w:r>
        <w:rPr>
          <w:spacing w:val="20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orbital</w:t>
      </w:r>
      <w:r>
        <w:rPr>
          <w:spacing w:val="37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energies</w:t>
      </w:r>
      <w:r>
        <w:rPr>
          <w:spacing w:val="12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 xml:space="preserve">ed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from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R</w:t>
      </w:r>
      <w:r>
        <w:rPr>
          <w:sz w:val="18"/>
          <w:szCs w:val="18"/>
        </w:rPr>
        <w:t xml:space="preserve">OHF 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pacing w:val="-4"/>
          <w:sz w:val="18"/>
          <w:szCs w:val="18"/>
        </w:rPr>
        <w:t>av</w:t>
      </w:r>
      <w:r>
        <w:rPr>
          <w:sz w:val="18"/>
          <w:szCs w:val="18"/>
        </w:rPr>
        <w:t xml:space="preserve">e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function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 xml:space="preserve">are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not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 xml:space="preserve">uniquely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 xml:space="preserve">defined, </w:t>
      </w:r>
      <w:r>
        <w:rPr>
          <w:spacing w:val="30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 xml:space="preserve">whereas </w:t>
      </w:r>
      <w:r>
        <w:rPr>
          <w:sz w:val="18"/>
          <w:szCs w:val="18"/>
        </w:rPr>
        <w:t>the  UHF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method </w:t>
      </w:r>
      <w:r>
        <w:rPr>
          <w:spacing w:val="2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pr</w:t>
      </w:r>
      <w:r>
        <w:rPr>
          <w:spacing w:val="-3"/>
          <w:w w:val="108"/>
          <w:sz w:val="18"/>
          <w:szCs w:val="18"/>
        </w:rPr>
        <w:t>o</w:t>
      </w:r>
      <w:r>
        <w:rPr>
          <w:w w:val="108"/>
          <w:sz w:val="18"/>
          <w:szCs w:val="18"/>
        </w:rPr>
        <w:t>vides</w:t>
      </w:r>
      <w:r>
        <w:rPr>
          <w:spacing w:val="18"/>
          <w:w w:val="10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 xml:space="preserve">ell-defined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orbital</w:t>
      </w:r>
      <w:r>
        <w:rPr>
          <w:spacing w:val="35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energies</w:t>
      </w:r>
      <w:r>
        <w:rPr>
          <w:spacing w:val="10"/>
          <w:w w:val="11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not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imposing </w:t>
      </w:r>
      <w:r>
        <w:rPr>
          <w:spacing w:val="1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rest</w:t>
      </w:r>
      <w:r>
        <w:rPr>
          <w:spacing w:val="3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ictions</w:t>
      </w:r>
      <w:r>
        <w:rPr>
          <w:spacing w:val="16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on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 xml:space="preserve">the 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m</w:t>
      </w:r>
      <w:r>
        <w:rPr>
          <w:spacing w:val="16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 xml:space="preserve">of spatial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orbital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. 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Although  the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UHF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 xml:space="preserve">method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 xml:space="preserve">incurs </w:t>
      </w:r>
      <w:r>
        <w:rPr>
          <w:spacing w:val="10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>xt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 </w:t>
      </w:r>
      <w:r>
        <w:rPr>
          <w:spacing w:val="1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computational</w:t>
      </w:r>
      <w:r>
        <w:rPr>
          <w:spacing w:val="14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tim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it</w:t>
      </w:r>
      <w:r>
        <w:rPr>
          <w:spacing w:val="7"/>
          <w:sz w:val="18"/>
          <w:szCs w:val="18"/>
        </w:rPr>
        <w:t xml:space="preserve"> </w:t>
      </w:r>
      <w:r>
        <w:rPr>
          <w:spacing w:val="-3"/>
          <w:w w:val="111"/>
          <w:sz w:val="18"/>
          <w:szCs w:val="18"/>
        </w:rPr>
        <w:t>w</w:t>
      </w:r>
      <w:r>
        <w:rPr>
          <w:w w:val="111"/>
          <w:sz w:val="18"/>
          <w:szCs w:val="18"/>
        </w:rPr>
        <w:t>as</w:t>
      </w:r>
      <w:r>
        <w:rPr>
          <w:spacing w:val="20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pre</w:t>
      </w:r>
      <w:r>
        <w:rPr>
          <w:spacing w:val="-6"/>
          <w:w w:val="111"/>
          <w:sz w:val="18"/>
          <w:szCs w:val="18"/>
        </w:rPr>
        <w:t>f</w:t>
      </w:r>
      <w:r>
        <w:rPr>
          <w:w w:val="111"/>
          <w:sz w:val="18"/>
          <w:szCs w:val="18"/>
        </w:rPr>
        <w:t>erred</w:t>
      </w:r>
      <w:r>
        <w:rPr>
          <w:spacing w:val="6"/>
          <w:w w:val="111"/>
          <w:sz w:val="18"/>
          <w:szCs w:val="18"/>
        </w:rPr>
        <w:t xml:space="preserve">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19"/>
          <w:w w:val="99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 xml:space="preserve">the </w:t>
      </w:r>
      <w:r>
        <w:rPr>
          <w:spacing w:val="-8"/>
          <w:w w:val="109"/>
          <w:sz w:val="18"/>
          <w:szCs w:val="18"/>
        </w:rPr>
        <w:t>K</w:t>
      </w:r>
      <w:r>
        <w:rPr>
          <w:w w:val="109"/>
          <w:sz w:val="18"/>
          <w:szCs w:val="18"/>
        </w:rPr>
        <w:t>ekulene</w:t>
      </w:r>
      <w:r>
        <w:rPr>
          <w:spacing w:val="-4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cation.</w:t>
      </w:r>
    </w:p>
    <w:p w14:paraId="05B63744" w14:textId="77777777" w:rsidR="00D01F04" w:rsidRDefault="005379FD">
      <w:pPr>
        <w:spacing w:before="4" w:line="254" w:lineRule="auto"/>
        <w:ind w:left="324" w:right="253" w:firstLine="339"/>
        <w:jc w:val="both"/>
        <w:rPr>
          <w:sz w:val="18"/>
          <w:szCs w:val="18"/>
        </w:rPr>
      </w:pPr>
      <w:r>
        <w:rPr>
          <w:sz w:val="18"/>
          <w:szCs w:val="18"/>
        </w:rPr>
        <w:t>Mulli</w:t>
      </w:r>
      <w:r>
        <w:rPr>
          <w:spacing w:val="-4"/>
          <w:sz w:val="18"/>
          <w:szCs w:val="18"/>
        </w:rPr>
        <w:t>k</w:t>
      </w:r>
      <w:r>
        <w:rPr>
          <w:sz w:val="18"/>
          <w:szCs w:val="18"/>
        </w:rPr>
        <w:t>en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 xml:space="preserve">population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25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used</w:t>
      </w:r>
      <w:r>
        <w:rPr>
          <w:spacing w:val="8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4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cha</w:t>
      </w:r>
      <w:r>
        <w:rPr>
          <w:spacing w:val="-2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acte</w:t>
      </w:r>
      <w:r>
        <w:rPr>
          <w:spacing w:val="3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i</w:t>
      </w:r>
      <w:r>
        <w:rPr>
          <w:spacing w:val="-3"/>
          <w:w w:val="112"/>
          <w:sz w:val="18"/>
          <w:szCs w:val="18"/>
        </w:rPr>
        <w:t>z</w:t>
      </w:r>
      <w:r>
        <w:rPr>
          <w:w w:val="112"/>
          <w:sz w:val="18"/>
          <w:szCs w:val="18"/>
        </w:rPr>
        <w:t>e</w:t>
      </w:r>
      <w:r>
        <w:rPr>
          <w:spacing w:val="11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4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electronic</w:t>
      </w:r>
      <w:r>
        <w:rPr>
          <w:spacing w:val="-10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charge</w:t>
      </w:r>
      <w:r>
        <w:rPr>
          <w:spacing w:val="2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dist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ution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 xml:space="preserve">molecule </w:t>
      </w:r>
      <w:r>
        <w:rPr>
          <w:spacing w:val="24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 xml:space="preserve">and </w:t>
      </w:r>
      <w:r>
        <w:rPr>
          <w:sz w:val="18"/>
          <w:szCs w:val="18"/>
        </w:rPr>
        <w:t>the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bonding, </w:t>
      </w:r>
      <w:r>
        <w:rPr>
          <w:spacing w:val="10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antibonding</w:t>
      </w:r>
      <w:r>
        <w:rPr>
          <w:spacing w:val="1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12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non-bonding</w:t>
      </w:r>
      <w:r>
        <w:rPr>
          <w:spacing w:val="-2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nature</w:t>
      </w:r>
      <w:r>
        <w:rPr>
          <w:spacing w:val="13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molecular</w:t>
      </w:r>
      <w:r>
        <w:rPr>
          <w:spacing w:val="-1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orbitals</w:t>
      </w:r>
      <w:r>
        <w:rPr>
          <w:spacing w:val="41"/>
          <w:sz w:val="18"/>
          <w:szCs w:val="18"/>
        </w:rPr>
        <w:t xml:space="preserve">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5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>pa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 xml:space="preserve">ticular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pairs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 xml:space="preserve">atoms </w:t>
      </w:r>
      <w:r>
        <w:rPr>
          <w:w w:val="112"/>
          <w:sz w:val="18"/>
          <w:szCs w:val="18"/>
        </w:rPr>
        <w:t>(</w:t>
      </w:r>
      <w:r>
        <w:rPr>
          <w:spacing w:val="-8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athak</w:t>
      </w:r>
      <w:r>
        <w:rPr>
          <w:spacing w:val="31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1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Rastogi,</w:t>
      </w:r>
      <w:r>
        <w:rPr>
          <w:spacing w:val="33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2005, 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 xml:space="preserve">2006).   </w:t>
      </w:r>
      <w:r>
        <w:rPr>
          <w:spacing w:val="1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There</w:t>
      </w:r>
      <w:r>
        <w:rPr>
          <w:spacing w:val="-5"/>
          <w:w w:val="109"/>
          <w:sz w:val="18"/>
          <w:szCs w:val="18"/>
        </w:rPr>
        <w:t>f</w:t>
      </w:r>
      <w:r>
        <w:rPr>
          <w:w w:val="109"/>
          <w:sz w:val="18"/>
          <w:szCs w:val="18"/>
        </w:rPr>
        <w:t>or</w:t>
      </w:r>
      <w:r>
        <w:rPr>
          <w:spacing w:val="-3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,</w:t>
      </w:r>
      <w:r>
        <w:rPr>
          <w:spacing w:val="44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it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 xml:space="preserve">is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ef</w:t>
      </w:r>
      <w:r>
        <w:rPr>
          <w:spacing w:val="-5"/>
          <w:sz w:val="18"/>
          <w:szCs w:val="18"/>
        </w:rPr>
        <w:t>f</w:t>
      </w:r>
      <w:r>
        <w:rPr>
          <w:sz w:val="18"/>
          <w:szCs w:val="18"/>
        </w:rPr>
        <w:t>ecti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 xml:space="preserve">e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36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 xml:space="preserve">xamining   the </w:t>
      </w:r>
      <w:r>
        <w:rPr>
          <w:spacing w:val="21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v</w:t>
      </w:r>
      <w:r>
        <w:rPr>
          <w:w w:val="108"/>
          <w:sz w:val="18"/>
          <w:szCs w:val="18"/>
        </w:rPr>
        <w:t>a</w:t>
      </w:r>
      <w:r>
        <w:rPr>
          <w:spacing w:val="3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iations</w:t>
      </w:r>
      <w:r>
        <w:rPr>
          <w:spacing w:val="33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36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 xml:space="preserve">charge </w:t>
      </w:r>
      <w:r>
        <w:rPr>
          <w:sz w:val="18"/>
          <w:szCs w:val="18"/>
        </w:rPr>
        <w:t>dist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ution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from</w:t>
      </w:r>
      <w:r>
        <w:rPr>
          <w:spacing w:val="12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neut</w:t>
      </w:r>
      <w:r>
        <w:rPr>
          <w:spacing w:val="-2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als</w:t>
      </w:r>
      <w:r>
        <w:rPr>
          <w:spacing w:val="3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3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cation</w:t>
      </w:r>
      <w:r>
        <w:rPr>
          <w:spacing w:val="-3"/>
          <w:w w:val="111"/>
          <w:sz w:val="18"/>
          <w:szCs w:val="18"/>
        </w:rPr>
        <w:t>s</w:t>
      </w:r>
      <w:r>
        <w:rPr>
          <w:w w:val="110"/>
          <w:sz w:val="18"/>
          <w:szCs w:val="18"/>
        </w:rPr>
        <w:t>.</w:t>
      </w:r>
    </w:p>
    <w:p w14:paraId="3A72EFD0" w14:textId="77777777" w:rsidR="00D01F04" w:rsidRDefault="005379FD">
      <w:pPr>
        <w:spacing w:before="4" w:line="247" w:lineRule="auto"/>
        <w:ind w:left="324" w:right="250" w:firstLine="33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Since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 xml:space="preserve">the  </w:t>
      </w:r>
      <w:r>
        <w:rPr>
          <w:w w:val="110"/>
          <w:sz w:val="18"/>
          <w:szCs w:val="18"/>
        </w:rPr>
        <w:t>calculated</w:t>
      </w:r>
      <w:r>
        <w:rPr>
          <w:spacing w:val="1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ational </w:t>
      </w:r>
      <w:r>
        <w:rPr>
          <w:spacing w:val="8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frequencies</w:t>
      </w:r>
      <w:r>
        <w:rPr>
          <w:spacing w:val="1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are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 xml:space="preserve">usually </w:t>
      </w:r>
      <w:r>
        <w:rPr>
          <w:spacing w:val="8"/>
          <w:sz w:val="18"/>
          <w:szCs w:val="18"/>
        </w:rPr>
        <w:t xml:space="preserve"> </w:t>
      </w:r>
      <w:r>
        <w:rPr>
          <w:spacing w:val="-3"/>
          <w:w w:val="111"/>
          <w:sz w:val="18"/>
          <w:szCs w:val="18"/>
        </w:rPr>
        <w:t>o</w:t>
      </w:r>
      <w:r>
        <w:rPr>
          <w:spacing w:val="-4"/>
          <w:w w:val="111"/>
          <w:sz w:val="18"/>
          <w:szCs w:val="18"/>
        </w:rPr>
        <w:t>v</w:t>
      </w:r>
      <w:r>
        <w:rPr>
          <w:w w:val="111"/>
          <w:sz w:val="18"/>
          <w:szCs w:val="18"/>
        </w:rPr>
        <w:t>erestimated</w:t>
      </w:r>
      <w:r>
        <w:rPr>
          <w:spacing w:val="17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5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Quantum</w:t>
      </w:r>
      <w:r>
        <w:rPr>
          <w:spacing w:val="19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 xml:space="preserve">chemical </w:t>
      </w:r>
      <w:r>
        <w:rPr>
          <w:w w:val="111"/>
          <w:sz w:val="18"/>
          <w:szCs w:val="18"/>
        </w:rPr>
        <w:t>method</w:t>
      </w:r>
      <w:r>
        <w:rPr>
          <w:spacing w:val="-3"/>
          <w:w w:val="111"/>
          <w:sz w:val="18"/>
          <w:szCs w:val="18"/>
        </w:rPr>
        <w:t>s</w:t>
      </w:r>
      <w:r>
        <w:rPr>
          <w:w w:val="111"/>
          <w:sz w:val="18"/>
          <w:szCs w:val="18"/>
        </w:rPr>
        <w:t xml:space="preserve">,  </w:t>
      </w:r>
      <w:r>
        <w:rPr>
          <w:sz w:val="18"/>
          <w:szCs w:val="18"/>
        </w:rPr>
        <w:t>th</w:t>
      </w:r>
      <w:r>
        <w:rPr>
          <w:spacing w:val="-4"/>
          <w:sz w:val="18"/>
          <w:szCs w:val="18"/>
        </w:rPr>
        <w:t>e</w:t>
      </w:r>
      <w:r>
        <w:rPr>
          <w:sz w:val="18"/>
          <w:szCs w:val="18"/>
        </w:rPr>
        <w:t xml:space="preserve">y </w:t>
      </w:r>
      <w:r>
        <w:rPr>
          <w:spacing w:val="23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need</w:t>
      </w:r>
      <w:r>
        <w:rPr>
          <w:spacing w:val="32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 xml:space="preserve">to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be </w:t>
      </w:r>
      <w:r>
        <w:rPr>
          <w:spacing w:val="24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scaled</w:t>
      </w:r>
      <w:r>
        <w:rPr>
          <w:spacing w:val="33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 xml:space="preserve">wn.  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 xml:space="preserve">this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stud</w:t>
      </w:r>
      <w:r>
        <w:rPr>
          <w:spacing w:val="-18"/>
          <w:sz w:val="18"/>
          <w:szCs w:val="18"/>
        </w:rPr>
        <w:t>y</w:t>
      </w:r>
      <w:r>
        <w:rPr>
          <w:sz w:val="18"/>
          <w:szCs w:val="18"/>
        </w:rPr>
        <w:t xml:space="preserve">, 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2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calculated</w:t>
      </w:r>
      <w:r>
        <w:rPr>
          <w:spacing w:val="35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ational </w:t>
      </w:r>
      <w:r>
        <w:rPr>
          <w:spacing w:val="3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frequencies</w:t>
      </w:r>
      <w:r>
        <w:rPr>
          <w:spacing w:val="3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of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</w:t>
      </w:r>
      <w:r>
        <w:rPr>
          <w:spacing w:val="-3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,</w:t>
      </w:r>
      <w:r>
        <w:rPr>
          <w:spacing w:val="11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are </w:t>
      </w:r>
      <w:r>
        <w:rPr>
          <w:spacing w:val="4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scaled</w:t>
      </w:r>
      <w:r>
        <w:rPr>
          <w:spacing w:val="3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 xml:space="preserve">using  </w:t>
      </w:r>
      <w:r>
        <w:rPr>
          <w:w w:val="116"/>
          <w:sz w:val="18"/>
          <w:szCs w:val="18"/>
        </w:rPr>
        <w:t>scale</w:t>
      </w:r>
      <w:r>
        <w:rPr>
          <w:spacing w:val="3"/>
          <w:w w:val="116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0"/>
          <w:sz w:val="18"/>
          <w:szCs w:val="18"/>
        </w:rPr>
        <w:t>actor</w:t>
      </w:r>
      <w:r>
        <w:rPr>
          <w:spacing w:val="10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 xml:space="preserve">0.970,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which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19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obtained</w:t>
      </w:r>
      <w:r>
        <w:rPr>
          <w:spacing w:val="5"/>
          <w:w w:val="11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18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compai</w:t>
      </w:r>
      <w:r>
        <w:rPr>
          <w:spacing w:val="3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ing</w:t>
      </w:r>
      <w:r>
        <w:rPr>
          <w:spacing w:val="14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8"/>
          <w:sz w:val="18"/>
          <w:szCs w:val="18"/>
        </w:rPr>
        <w:t xml:space="preserve"> </w:t>
      </w:r>
      <w:r>
        <w:rPr>
          <w:spacing w:val="-4"/>
          <w:w w:val="125"/>
          <w:sz w:val="18"/>
          <w:szCs w:val="18"/>
        </w:rPr>
        <w:t>a</w:t>
      </w:r>
      <w:r>
        <w:rPr>
          <w:spacing w:val="-4"/>
          <w:w w:val="99"/>
          <w:sz w:val="18"/>
          <w:szCs w:val="18"/>
        </w:rPr>
        <w:t>v</w:t>
      </w:r>
      <w:r>
        <w:rPr>
          <w:w w:val="108"/>
          <w:sz w:val="18"/>
          <w:szCs w:val="18"/>
        </w:rPr>
        <w:t>aila</w:t>
      </w:r>
      <w:r>
        <w:rPr>
          <w:spacing w:val="-4"/>
          <w:w w:val="108"/>
          <w:sz w:val="18"/>
          <w:szCs w:val="18"/>
        </w:rPr>
        <w:t>b</w:t>
      </w:r>
      <w:r>
        <w:rPr>
          <w:w w:val="107"/>
          <w:sz w:val="18"/>
          <w:szCs w:val="18"/>
        </w:rPr>
        <w:t xml:space="preserve">le </w:t>
      </w:r>
      <w:r>
        <w:rPr>
          <w:spacing w:val="-5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xpe</w:t>
      </w:r>
      <w:r>
        <w:rPr>
          <w:spacing w:val="3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imental</w:t>
      </w:r>
      <w:r>
        <w:rPr>
          <w:spacing w:val="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data </w:t>
      </w:r>
      <w:r>
        <w:rPr>
          <w:spacing w:val="6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(Sch</w:t>
      </w:r>
      <w:r>
        <w:rPr>
          <w:spacing w:val="-2"/>
          <w:w w:val="108"/>
          <w:sz w:val="18"/>
          <w:szCs w:val="18"/>
        </w:rPr>
        <w:t>w</w:t>
      </w:r>
      <w:r>
        <w:rPr>
          <w:w w:val="108"/>
          <w:sz w:val="18"/>
          <w:szCs w:val="18"/>
        </w:rPr>
        <w:t>eit</w:t>
      </w:r>
      <w:r>
        <w:rPr>
          <w:spacing w:val="-3"/>
          <w:w w:val="108"/>
          <w:sz w:val="18"/>
          <w:szCs w:val="18"/>
        </w:rPr>
        <w:t>z</w:t>
      </w:r>
      <w:r>
        <w:rPr>
          <w:w w:val="108"/>
          <w:sz w:val="18"/>
          <w:szCs w:val="18"/>
        </w:rPr>
        <w:t>er</w:t>
      </w:r>
      <w:r>
        <w:rPr>
          <w:spacing w:val="6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1982).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ational</w:t>
      </w:r>
      <w:r>
        <w:rPr>
          <w:spacing w:val="4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spect</w:t>
      </w:r>
      <w:r>
        <w:rPr>
          <w:spacing w:val="3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 xml:space="preserve">um </w:t>
      </w:r>
      <w:r>
        <w:rPr>
          <w:sz w:val="18"/>
          <w:szCs w:val="18"/>
        </w:rPr>
        <w:t>of</w:t>
      </w:r>
      <w:r>
        <w:rPr>
          <w:spacing w:val="3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3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1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si</w:t>
      </w:r>
      <w:r>
        <w:rPr>
          <w:spacing w:val="-2"/>
          <w:w w:val="109"/>
          <w:sz w:val="18"/>
          <w:szCs w:val="18"/>
        </w:rPr>
        <w:t>m</w:t>
      </w:r>
      <w:r>
        <w:rPr>
          <w:w w:val="109"/>
          <w:sz w:val="18"/>
          <w:szCs w:val="18"/>
        </w:rPr>
        <w:t>ulated</w:t>
      </w:r>
      <w:r>
        <w:rPr>
          <w:spacing w:val="4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 xml:space="preserve">using </w:t>
      </w:r>
      <w:r>
        <w:rPr>
          <w:w w:val="107"/>
          <w:sz w:val="18"/>
          <w:szCs w:val="18"/>
        </w:rPr>
        <w:t>Lorentzian</w:t>
      </w:r>
      <w:r>
        <w:rPr>
          <w:spacing w:val="2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line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profile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5</w:t>
      </w:r>
      <w:r>
        <w:rPr>
          <w:spacing w:val="1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 </w:t>
      </w:r>
      <w:r>
        <w:rPr>
          <w:sz w:val="18"/>
          <w:szCs w:val="18"/>
        </w:rPr>
        <w:t>full-width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half-maxi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 xml:space="preserve">um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[FWHM].</w:t>
      </w:r>
    </w:p>
    <w:p w14:paraId="6666DCAC" w14:textId="77777777" w:rsidR="00D01F04" w:rsidRDefault="00D01F04">
      <w:pPr>
        <w:spacing w:line="200" w:lineRule="exact"/>
      </w:pPr>
    </w:p>
    <w:p w14:paraId="132C91B9" w14:textId="77777777" w:rsidR="00D01F04" w:rsidRDefault="00D01F04">
      <w:pPr>
        <w:spacing w:before="2" w:line="200" w:lineRule="exact"/>
      </w:pPr>
    </w:p>
    <w:p w14:paraId="2FDF1484" w14:textId="77777777" w:rsidR="00D01F04" w:rsidRDefault="005379FD">
      <w:pPr>
        <w:ind w:left="324" w:right="441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    </w:t>
      </w:r>
      <w:r>
        <w:rPr>
          <w:b/>
          <w:spacing w:val="35"/>
          <w:sz w:val="28"/>
          <w:szCs w:val="28"/>
        </w:rPr>
        <w:t xml:space="preserve"> </w:t>
      </w:r>
      <w:r>
        <w:rPr>
          <w:b/>
          <w:w w:val="119"/>
          <w:sz w:val="28"/>
          <w:szCs w:val="28"/>
        </w:rPr>
        <w:t>Results</w:t>
      </w:r>
      <w:r>
        <w:rPr>
          <w:b/>
          <w:spacing w:val="-3"/>
          <w:w w:val="119"/>
          <w:sz w:val="28"/>
          <w:szCs w:val="28"/>
        </w:rPr>
        <w:t xml:space="preserve"> </w:t>
      </w:r>
      <w:r>
        <w:rPr>
          <w:b/>
          <w:sz w:val="28"/>
          <w:szCs w:val="28"/>
        </w:rPr>
        <w:t>and</w:t>
      </w:r>
      <w:r>
        <w:rPr>
          <w:b/>
          <w:spacing w:val="69"/>
          <w:sz w:val="28"/>
          <w:szCs w:val="28"/>
        </w:rPr>
        <w:t xml:space="preserve"> </w:t>
      </w:r>
      <w:r>
        <w:rPr>
          <w:b/>
          <w:w w:val="121"/>
          <w:sz w:val="28"/>
          <w:szCs w:val="28"/>
        </w:rPr>
        <w:t>Discussion</w:t>
      </w:r>
    </w:p>
    <w:p w14:paraId="1C22C92C" w14:textId="77777777" w:rsidR="00D01F04" w:rsidRDefault="00D01F04">
      <w:pPr>
        <w:spacing w:before="18" w:line="200" w:lineRule="exact"/>
      </w:pPr>
    </w:p>
    <w:p w14:paraId="7D8C5FD1" w14:textId="77777777" w:rsidR="00D01F04" w:rsidRDefault="005379FD">
      <w:pPr>
        <w:ind w:left="324" w:right="535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3.1   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>Optimi</w:t>
      </w:r>
      <w:r>
        <w:rPr>
          <w:b/>
          <w:spacing w:val="2"/>
          <w:sz w:val="24"/>
          <w:szCs w:val="24"/>
        </w:rPr>
        <w:t>z</w:t>
      </w:r>
      <w:r>
        <w:rPr>
          <w:b/>
          <w:sz w:val="24"/>
          <w:szCs w:val="24"/>
        </w:rPr>
        <w:t xml:space="preserve">ed 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w w:val="109"/>
          <w:sz w:val="24"/>
          <w:szCs w:val="24"/>
        </w:rPr>
        <w:t>structure</w:t>
      </w:r>
    </w:p>
    <w:p w14:paraId="0D44D608" w14:textId="77777777" w:rsidR="00D01F04" w:rsidRDefault="00D01F04">
      <w:pPr>
        <w:spacing w:before="7" w:line="140" w:lineRule="exact"/>
        <w:rPr>
          <w:sz w:val="14"/>
          <w:szCs w:val="14"/>
        </w:rPr>
      </w:pPr>
    </w:p>
    <w:p w14:paraId="24D3A32F" w14:textId="77777777" w:rsidR="00D01F04" w:rsidRDefault="005379FD">
      <w:pPr>
        <w:spacing w:line="246" w:lineRule="auto"/>
        <w:ind w:left="324" w:right="250"/>
        <w:jc w:val="both"/>
        <w:rPr>
          <w:sz w:val="18"/>
          <w:szCs w:val="18"/>
        </w:rPr>
        <w:sectPr w:rsidR="00D01F04">
          <w:pgSz w:w="11920" w:h="16840"/>
          <w:pgMar w:top="2800" w:right="1680" w:bottom="280" w:left="1680" w:header="2443" w:footer="1326" w:gutter="0"/>
          <w:cols w:space="720"/>
        </w:sectPr>
      </w:pPr>
      <w:r>
        <w:rPr>
          <w:sz w:val="18"/>
          <w:szCs w:val="18"/>
        </w:rPr>
        <w:t>The  optimi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 xml:space="preserve">ed </w:t>
      </w:r>
      <w:r>
        <w:rPr>
          <w:spacing w:val="17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geomet</w:t>
      </w:r>
      <w:r>
        <w:rPr>
          <w:spacing w:val="5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y</w:t>
      </w:r>
      <w:r>
        <w:rPr>
          <w:spacing w:val="1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molecule </w:t>
      </w:r>
      <w:r>
        <w:rPr>
          <w:spacing w:val="25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studied</w:t>
      </w:r>
      <w:r>
        <w:rPr>
          <w:spacing w:val="12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present</w:t>
      </w:r>
      <w:r>
        <w:rPr>
          <w:spacing w:val="10"/>
          <w:w w:val="11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k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sh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 xml:space="preserve">wn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Figure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 xml:space="preserve">1.  </w:t>
      </w:r>
      <w:r>
        <w:rPr>
          <w:spacing w:val="7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The </w:t>
      </w:r>
      <w:r>
        <w:rPr>
          <w:sz w:val="18"/>
          <w:szCs w:val="18"/>
        </w:rPr>
        <w:t xml:space="preserve">optimization </w:t>
      </w:r>
      <w:r>
        <w:rPr>
          <w:spacing w:val="10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energy</w:t>
      </w:r>
      <w:r>
        <w:rPr>
          <w:spacing w:val="4"/>
          <w:w w:val="112"/>
          <w:sz w:val="18"/>
          <w:szCs w:val="18"/>
        </w:rPr>
        <w:t xml:space="preserve">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11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cation  is</w:t>
      </w:r>
      <w:r>
        <w:rPr>
          <w:spacing w:val="1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-1842.5674</w:t>
      </w:r>
      <w:r>
        <w:rPr>
          <w:spacing w:val="6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-1842.3393</w:t>
      </w:r>
      <w:r>
        <w:rPr>
          <w:spacing w:val="6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(Kcal/mol),</w:t>
      </w:r>
      <w:r>
        <w:rPr>
          <w:spacing w:val="2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respecti</w:t>
      </w:r>
      <w:r>
        <w:rPr>
          <w:spacing w:val="-4"/>
          <w:w w:val="108"/>
          <w:sz w:val="18"/>
          <w:szCs w:val="18"/>
        </w:rPr>
        <w:t>v</w:t>
      </w:r>
      <w:r>
        <w:rPr>
          <w:w w:val="108"/>
          <w:sz w:val="18"/>
          <w:szCs w:val="18"/>
        </w:rPr>
        <w:t>el</w:t>
      </w:r>
      <w:r>
        <w:rPr>
          <w:spacing w:val="-19"/>
          <w:w w:val="108"/>
          <w:sz w:val="18"/>
          <w:szCs w:val="18"/>
        </w:rPr>
        <w:t>y</w:t>
      </w:r>
      <w:r>
        <w:rPr>
          <w:w w:val="108"/>
          <w:sz w:val="18"/>
          <w:szCs w:val="18"/>
        </w:rPr>
        <w:t>.</w:t>
      </w:r>
      <w:r>
        <w:rPr>
          <w:spacing w:val="42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It </w:t>
      </w:r>
      <w:r>
        <w:rPr>
          <w:w w:val="112"/>
          <w:sz w:val="18"/>
          <w:szCs w:val="18"/>
        </w:rPr>
        <w:t>sh</w:t>
      </w:r>
      <w:r>
        <w:rPr>
          <w:spacing w:val="-3"/>
          <w:w w:val="112"/>
          <w:sz w:val="18"/>
          <w:szCs w:val="18"/>
        </w:rPr>
        <w:t>o</w:t>
      </w:r>
      <w:r>
        <w:rPr>
          <w:w w:val="112"/>
          <w:sz w:val="18"/>
          <w:szCs w:val="18"/>
        </w:rPr>
        <w:t>ws</w:t>
      </w:r>
      <w:r>
        <w:rPr>
          <w:spacing w:val="-3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that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 </w:t>
      </w:r>
      <w:r>
        <w:rPr>
          <w:spacing w:val="2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m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more</w:t>
      </w:r>
      <w:r>
        <w:rPr>
          <w:spacing w:val="38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sta</w:t>
      </w:r>
      <w:r>
        <w:rPr>
          <w:spacing w:val="-5"/>
          <w:w w:val="114"/>
          <w:sz w:val="18"/>
          <w:szCs w:val="18"/>
        </w:rPr>
        <w:t>b</w:t>
      </w:r>
      <w:r>
        <w:rPr>
          <w:w w:val="114"/>
          <w:sz w:val="18"/>
          <w:szCs w:val="18"/>
        </w:rPr>
        <w:t>le</w:t>
      </w:r>
      <w:r>
        <w:rPr>
          <w:spacing w:val="-5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than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cationic</w:t>
      </w:r>
      <w:r>
        <w:rPr>
          <w:spacing w:val="35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07"/>
          <w:sz w:val="18"/>
          <w:szCs w:val="18"/>
        </w:rPr>
        <w:t>m.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In the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optimi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 xml:space="preserve">ed </w:t>
      </w:r>
      <w:r>
        <w:rPr>
          <w:spacing w:val="1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st</w:t>
      </w:r>
      <w:r>
        <w:rPr>
          <w:spacing w:val="3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ucture</w:t>
      </w:r>
      <w:r>
        <w:rPr>
          <w:spacing w:val="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of </w:t>
      </w:r>
      <w:r>
        <w:rPr>
          <w:w w:val="110"/>
          <w:sz w:val="18"/>
          <w:szCs w:val="18"/>
        </w:rPr>
        <w:t>neut</w:t>
      </w:r>
      <w:r>
        <w:rPr>
          <w:spacing w:val="-2"/>
          <w:w w:val="110"/>
          <w:sz w:val="18"/>
          <w:szCs w:val="18"/>
        </w:rPr>
        <w:t>r</w:t>
      </w:r>
      <w:r>
        <w:rPr>
          <w:w w:val="107"/>
          <w:sz w:val="18"/>
          <w:szCs w:val="18"/>
        </w:rPr>
        <w:t xml:space="preserve">al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</w:t>
      </w:r>
      <w:r>
        <w:rPr>
          <w:spacing w:val="-3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,</w:t>
      </w:r>
      <w:r>
        <w:rPr>
          <w:spacing w:val="22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o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distinct  types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 xml:space="preserve">bond </w:t>
      </w:r>
      <w:r>
        <w:rPr>
          <w:spacing w:val="10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lengths</w:t>
      </w:r>
      <w:r>
        <w:rPr>
          <w:spacing w:val="14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are </w:t>
      </w:r>
      <w:r>
        <w:rPr>
          <w:spacing w:val="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obse</w:t>
      </w:r>
      <w:r>
        <w:rPr>
          <w:spacing w:val="6"/>
          <w:w w:val="113"/>
          <w:sz w:val="18"/>
          <w:szCs w:val="18"/>
        </w:rPr>
        <w:t>r</w:t>
      </w:r>
      <w:r>
        <w:rPr>
          <w:spacing w:val="-4"/>
          <w:w w:val="113"/>
          <w:sz w:val="18"/>
          <w:szCs w:val="18"/>
        </w:rPr>
        <w:t>v</w:t>
      </w:r>
      <w:r>
        <w:rPr>
          <w:w w:val="113"/>
          <w:sz w:val="18"/>
          <w:szCs w:val="18"/>
        </w:rPr>
        <w:t>ed,</w:t>
      </w:r>
      <w:r>
        <w:rPr>
          <w:spacing w:val="18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 xml:space="preserve">(Figure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1;</w:t>
      </w:r>
      <w:r>
        <w:rPr>
          <w:spacing w:val="35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T</w:t>
      </w:r>
      <w:r>
        <w:rPr>
          <w:sz w:val="18"/>
          <w:szCs w:val="18"/>
        </w:rPr>
        <w:t>a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le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 xml:space="preserve">1). 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outer </w:t>
      </w:r>
      <w:r>
        <w:rPr>
          <w:spacing w:val="10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 xml:space="preserve">CC </w:t>
      </w:r>
      <w:r>
        <w:rPr>
          <w:w w:val="113"/>
          <w:sz w:val="18"/>
          <w:szCs w:val="18"/>
        </w:rPr>
        <w:t>bonds</w:t>
      </w:r>
      <w:r>
        <w:rPr>
          <w:spacing w:val="-3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(CC</w:t>
      </w:r>
      <w:r>
        <w:rPr>
          <w:spacing w:val="21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bonds</w:t>
      </w:r>
      <w:r>
        <w:rPr>
          <w:spacing w:val="2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bet</w:t>
      </w:r>
      <w:r>
        <w:rPr>
          <w:spacing w:val="-2"/>
          <w:w w:val="112"/>
          <w:sz w:val="18"/>
          <w:szCs w:val="18"/>
        </w:rPr>
        <w:t>w</w:t>
      </w:r>
      <w:r>
        <w:rPr>
          <w:w w:val="112"/>
          <w:sz w:val="18"/>
          <w:szCs w:val="18"/>
        </w:rPr>
        <w:t>een</w:t>
      </w:r>
      <w:r>
        <w:rPr>
          <w:spacing w:val="1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outer</w:t>
      </w:r>
      <w:r>
        <w:rPr>
          <w:spacing w:val="40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 xml:space="preserve">carbons) </w:t>
      </w:r>
      <w:r>
        <w:rPr>
          <w:sz w:val="18"/>
          <w:szCs w:val="18"/>
        </w:rPr>
        <w:t>h</w:t>
      </w:r>
      <w:r>
        <w:rPr>
          <w:spacing w:val="-4"/>
          <w:sz w:val="18"/>
          <w:szCs w:val="18"/>
        </w:rPr>
        <w:t>av</w:t>
      </w:r>
      <w:r>
        <w:rPr>
          <w:sz w:val="18"/>
          <w:szCs w:val="18"/>
        </w:rPr>
        <w:t xml:space="preserve">e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uni</w:t>
      </w:r>
      <w:r>
        <w:rPr>
          <w:spacing w:val="-5"/>
          <w:sz w:val="18"/>
          <w:szCs w:val="18"/>
        </w:rPr>
        <w:t>f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>m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length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1.363</w:t>
      </w:r>
      <w:r>
        <w:rPr>
          <w:spacing w:val="43"/>
          <w:sz w:val="18"/>
          <w:szCs w:val="18"/>
        </w:rPr>
        <w:t xml:space="preserve"> </w:t>
      </w:r>
      <w:r>
        <w:rPr>
          <w:spacing w:val="-80"/>
          <w:w w:val="89"/>
          <w:sz w:val="18"/>
          <w:szCs w:val="18"/>
        </w:rPr>
        <w:t>A</w:t>
      </w:r>
      <w:r>
        <w:rPr>
          <w:w w:val="89"/>
          <w:position w:val="2"/>
          <w:sz w:val="18"/>
          <w:szCs w:val="18"/>
        </w:rPr>
        <w:t>˚</w:t>
      </w:r>
      <w:r>
        <w:rPr>
          <w:spacing w:val="-10"/>
          <w:w w:val="89"/>
          <w:position w:val="2"/>
          <w:sz w:val="18"/>
          <w:szCs w:val="18"/>
        </w:rPr>
        <w:t xml:space="preserve"> </w:t>
      </w:r>
      <w:r>
        <w:rPr>
          <w:sz w:val="18"/>
          <w:szCs w:val="18"/>
        </w:rPr>
        <w:t>,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while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22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bond </w:t>
      </w:r>
      <w:r>
        <w:rPr>
          <w:w w:val="111"/>
          <w:sz w:val="18"/>
          <w:szCs w:val="18"/>
        </w:rPr>
        <w:t>lengths</w:t>
      </w:r>
      <w:r>
        <w:rPr>
          <w:spacing w:val="4"/>
          <w:w w:val="11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a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>y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8"/>
          <w:sz w:val="18"/>
          <w:szCs w:val="18"/>
        </w:rPr>
        <w:t xml:space="preserve"> </w:t>
      </w:r>
      <w:r>
        <w:rPr>
          <w:spacing w:val="-2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ange</w:t>
      </w:r>
      <w:r>
        <w:rPr>
          <w:spacing w:val="4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7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1.394–1.461</w:t>
      </w:r>
      <w:r>
        <w:rPr>
          <w:spacing w:val="4"/>
          <w:w w:val="110"/>
          <w:sz w:val="18"/>
          <w:szCs w:val="18"/>
        </w:rPr>
        <w:t xml:space="preserve"> </w:t>
      </w:r>
      <w:r>
        <w:rPr>
          <w:spacing w:val="-90"/>
          <w:sz w:val="18"/>
          <w:szCs w:val="18"/>
        </w:rPr>
        <w:t>A</w:t>
      </w:r>
      <w:r>
        <w:rPr>
          <w:position w:val="2"/>
          <w:sz w:val="18"/>
          <w:szCs w:val="18"/>
        </w:rPr>
        <w:t>˚</w:t>
      </w:r>
      <w:r>
        <w:rPr>
          <w:spacing w:val="28"/>
          <w:position w:val="2"/>
          <w:sz w:val="18"/>
          <w:szCs w:val="18"/>
        </w:rPr>
        <w:t xml:space="preserve"> </w:t>
      </w:r>
      <w:r>
        <w:rPr>
          <w:sz w:val="18"/>
          <w:szCs w:val="18"/>
        </w:rPr>
        <w:t>(Go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>ter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 xml:space="preserve">1995).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7"/>
          <w:sz w:val="18"/>
          <w:szCs w:val="18"/>
        </w:rPr>
        <w:t xml:space="preserve"> </w:t>
      </w:r>
      <w:r>
        <w:rPr>
          <w:spacing w:val="-4"/>
          <w:w w:val="111"/>
          <w:sz w:val="18"/>
          <w:szCs w:val="18"/>
        </w:rPr>
        <w:t>v</w:t>
      </w:r>
      <w:r>
        <w:rPr>
          <w:w w:val="111"/>
          <w:sz w:val="18"/>
          <w:szCs w:val="18"/>
        </w:rPr>
        <w:t>alues</w:t>
      </w:r>
      <w:r>
        <w:rPr>
          <w:spacing w:val="12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obtained</w:t>
      </w:r>
      <w:r>
        <w:rPr>
          <w:spacing w:val="4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8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 xml:space="preserve">present </w:t>
      </w:r>
      <w:r>
        <w:rPr>
          <w:sz w:val="18"/>
          <w:szCs w:val="18"/>
        </w:rPr>
        <w:t>study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closely</w:t>
      </w:r>
      <w:r>
        <w:rPr>
          <w:spacing w:val="44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a</w:t>
      </w:r>
      <w:r>
        <w:rPr>
          <w:spacing w:val="-2"/>
          <w:w w:val="117"/>
          <w:sz w:val="18"/>
          <w:szCs w:val="18"/>
        </w:rPr>
        <w:t>g</w:t>
      </w:r>
      <w:r>
        <w:rPr>
          <w:w w:val="117"/>
          <w:sz w:val="18"/>
          <w:szCs w:val="18"/>
        </w:rPr>
        <w:t>ree</w:t>
      </w:r>
      <w:r>
        <w:rPr>
          <w:spacing w:val="3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5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those</w:t>
      </w:r>
      <w:r>
        <w:rPr>
          <w:spacing w:val="13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repo</w:t>
      </w:r>
      <w:r>
        <w:rPr>
          <w:spacing w:val="8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ted</w:t>
      </w:r>
      <w:r>
        <w:rPr>
          <w:spacing w:val="-4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pr</w:t>
      </w:r>
      <w:r>
        <w:rPr>
          <w:spacing w:val="-5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vious</w:t>
      </w:r>
      <w:r>
        <w:rPr>
          <w:spacing w:val="10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stud</w:t>
      </w:r>
      <w:r>
        <w:rPr>
          <w:spacing w:val="-18"/>
          <w:sz w:val="18"/>
          <w:szCs w:val="18"/>
        </w:rPr>
        <w:t>y</w:t>
      </w:r>
      <w:r>
        <w:rPr>
          <w:sz w:val="18"/>
          <w:szCs w:val="18"/>
        </w:rPr>
        <w:t xml:space="preserve">,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which</w:t>
      </w:r>
      <w:r>
        <w:rPr>
          <w:spacing w:val="26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0"/>
          <w:sz w:val="18"/>
          <w:szCs w:val="18"/>
        </w:rPr>
        <w:t>ound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an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outer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bond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length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</w:p>
    <w:p w14:paraId="66281757" w14:textId="77777777" w:rsidR="00D01F04" w:rsidRDefault="005379FD">
      <w:pPr>
        <w:spacing w:line="200" w:lineRule="exact"/>
        <w:ind w:left="324" w:right="-50"/>
        <w:rPr>
          <w:sz w:val="18"/>
          <w:szCs w:val="18"/>
        </w:rPr>
      </w:pPr>
      <w:r>
        <w:rPr>
          <w:sz w:val="18"/>
          <w:szCs w:val="18"/>
        </w:rPr>
        <w:t xml:space="preserve">1.360  </w:t>
      </w:r>
      <w:r>
        <w:rPr>
          <w:spacing w:val="-90"/>
          <w:sz w:val="18"/>
          <w:szCs w:val="18"/>
        </w:rPr>
        <w:t>A</w:t>
      </w:r>
      <w:r>
        <w:rPr>
          <w:position w:val="2"/>
          <w:sz w:val="18"/>
          <w:szCs w:val="18"/>
        </w:rPr>
        <w:t>˚</w:t>
      </w:r>
    </w:p>
    <w:p w14:paraId="2B145992" w14:textId="77777777" w:rsidR="00D01F04" w:rsidRDefault="005379FD">
      <w:pPr>
        <w:spacing w:line="200" w:lineRule="exact"/>
        <w:ind w:right="-50"/>
        <w:rPr>
          <w:sz w:val="18"/>
          <w:szCs w:val="18"/>
        </w:rPr>
      </w:pPr>
      <w:r>
        <w:br w:type="column"/>
      </w:r>
      <w:r>
        <w:rPr>
          <w:sz w:val="18"/>
          <w:szCs w:val="18"/>
        </w:rPr>
        <w:t>and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bond</w:t>
      </w:r>
      <w:r>
        <w:rPr>
          <w:spacing w:val="4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 xml:space="preserve">lengths 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anging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from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1.390  to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 xml:space="preserve">1.460  </w:t>
      </w:r>
      <w:r>
        <w:rPr>
          <w:spacing w:val="-90"/>
          <w:sz w:val="18"/>
          <w:szCs w:val="18"/>
        </w:rPr>
        <w:t>A</w:t>
      </w:r>
      <w:r>
        <w:rPr>
          <w:position w:val="2"/>
          <w:sz w:val="18"/>
          <w:szCs w:val="18"/>
        </w:rPr>
        <w:t>˚</w:t>
      </w:r>
    </w:p>
    <w:p w14:paraId="46BCFE45" w14:textId="77777777" w:rsidR="00D01F04" w:rsidRDefault="005379FD">
      <w:pPr>
        <w:spacing w:before="7"/>
        <w:rPr>
          <w:sz w:val="18"/>
          <w:szCs w:val="18"/>
        </w:rPr>
        <w:sectPr w:rsidR="00D01F04">
          <w:type w:val="continuous"/>
          <w:pgSz w:w="11920" w:h="16840"/>
          <w:pgMar w:top="2800" w:right="1680" w:bottom="280" w:left="1680" w:header="720" w:footer="720" w:gutter="0"/>
          <w:cols w:num="3" w:space="720" w:equalWidth="0">
            <w:col w:w="913" w:space="129"/>
            <w:col w:w="4524" w:space="129"/>
            <w:col w:w="2865"/>
          </w:cols>
        </w:sectPr>
      </w:pPr>
      <w:r>
        <w:br w:type="column"/>
      </w:r>
      <w:r>
        <w:rPr>
          <w:sz w:val="18"/>
          <w:szCs w:val="18"/>
        </w:rPr>
        <w:t>(</w:t>
      </w:r>
      <w:r>
        <w:rPr>
          <w:spacing w:val="-9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 xml:space="preserve">o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2019</w:t>
      </w:r>
      <w:r>
        <w:rPr>
          <w:w w:val="104"/>
          <w:sz w:val="18"/>
          <w:szCs w:val="18"/>
        </w:rPr>
        <w:t>).</w:t>
      </w:r>
    </w:p>
    <w:p w14:paraId="5B737ACD" w14:textId="77777777" w:rsidR="00D01F04" w:rsidRDefault="005379FD">
      <w:pPr>
        <w:spacing w:before="16"/>
        <w:ind w:left="663"/>
        <w:rPr>
          <w:sz w:val="18"/>
          <w:szCs w:val="18"/>
        </w:rPr>
      </w:pPr>
      <w:r>
        <w:rPr>
          <w:sz w:val="18"/>
          <w:szCs w:val="18"/>
        </w:rPr>
        <w:t>In</w:t>
      </w:r>
      <w:r>
        <w:rPr>
          <w:spacing w:val="6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7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cation,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similar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trend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18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obse</w:t>
      </w:r>
      <w:r>
        <w:rPr>
          <w:spacing w:val="6"/>
          <w:w w:val="113"/>
          <w:sz w:val="18"/>
          <w:szCs w:val="18"/>
        </w:rPr>
        <w:t>r</w:t>
      </w:r>
      <w:r>
        <w:rPr>
          <w:spacing w:val="-4"/>
          <w:w w:val="113"/>
          <w:sz w:val="18"/>
          <w:szCs w:val="18"/>
        </w:rPr>
        <w:t>v</w:t>
      </w:r>
      <w:r>
        <w:rPr>
          <w:w w:val="113"/>
          <w:sz w:val="18"/>
          <w:szCs w:val="18"/>
        </w:rPr>
        <w:t>ed.</w:t>
      </w:r>
      <w:r>
        <w:rPr>
          <w:spacing w:val="22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outer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bond</w:t>
      </w:r>
      <w:r>
        <w:rPr>
          <w:spacing w:val="44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lengths</w:t>
      </w:r>
      <w:r>
        <w:rPr>
          <w:spacing w:val="-3"/>
          <w:w w:val="112"/>
          <w:sz w:val="18"/>
          <w:szCs w:val="18"/>
        </w:rPr>
        <w:t xml:space="preserve"> </w:t>
      </w:r>
      <w:r>
        <w:rPr>
          <w:spacing w:val="-2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ange</w:t>
      </w:r>
      <w:r>
        <w:rPr>
          <w:spacing w:val="1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from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 xml:space="preserve">1.364 </w:t>
      </w:r>
      <w:r>
        <w:rPr>
          <w:spacing w:val="3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to</w:t>
      </w:r>
    </w:p>
    <w:p w14:paraId="783AED3A" w14:textId="77777777" w:rsidR="00D01F04" w:rsidRDefault="005379FD">
      <w:pPr>
        <w:spacing w:before="4" w:line="220" w:lineRule="exact"/>
        <w:ind w:left="324" w:right="25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1.377 </w:t>
      </w:r>
      <w:r>
        <w:rPr>
          <w:spacing w:val="23"/>
          <w:sz w:val="18"/>
          <w:szCs w:val="18"/>
        </w:rPr>
        <w:t xml:space="preserve"> </w:t>
      </w:r>
      <w:r>
        <w:rPr>
          <w:spacing w:val="-80"/>
          <w:w w:val="89"/>
          <w:sz w:val="18"/>
          <w:szCs w:val="18"/>
        </w:rPr>
        <w:t>A</w:t>
      </w:r>
      <w:r>
        <w:rPr>
          <w:w w:val="89"/>
          <w:position w:val="2"/>
          <w:sz w:val="18"/>
          <w:szCs w:val="18"/>
        </w:rPr>
        <w:t>˚</w:t>
      </w:r>
      <w:r>
        <w:rPr>
          <w:spacing w:val="-10"/>
          <w:w w:val="89"/>
          <w:position w:val="2"/>
          <w:sz w:val="18"/>
          <w:szCs w:val="18"/>
        </w:rPr>
        <w:t xml:space="preserve"> </w:t>
      </w:r>
      <w:r>
        <w:rPr>
          <w:sz w:val="18"/>
          <w:szCs w:val="18"/>
        </w:rPr>
        <w:t>,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while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 xml:space="preserve">inner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 xml:space="preserve">CC </w:t>
      </w:r>
      <w:r>
        <w:rPr>
          <w:spacing w:val="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bonds</w:t>
      </w:r>
      <w:r>
        <w:rPr>
          <w:spacing w:val="27"/>
          <w:w w:val="112"/>
          <w:sz w:val="18"/>
          <w:szCs w:val="18"/>
        </w:rPr>
        <w:t xml:space="preserve"> </w:t>
      </w:r>
      <w:r>
        <w:rPr>
          <w:spacing w:val="-2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ange</w:t>
      </w:r>
      <w:r>
        <w:rPr>
          <w:spacing w:val="33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bet</w:t>
      </w:r>
      <w:r>
        <w:rPr>
          <w:spacing w:val="-2"/>
          <w:w w:val="112"/>
          <w:sz w:val="18"/>
          <w:szCs w:val="18"/>
        </w:rPr>
        <w:t>w</w:t>
      </w:r>
      <w:r>
        <w:rPr>
          <w:w w:val="112"/>
          <w:sz w:val="18"/>
          <w:szCs w:val="18"/>
        </w:rPr>
        <w:t>een</w:t>
      </w:r>
      <w:r>
        <w:rPr>
          <w:spacing w:val="26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1.391–1.458</w:t>
      </w:r>
      <w:r>
        <w:rPr>
          <w:spacing w:val="5"/>
          <w:w w:val="112"/>
          <w:sz w:val="18"/>
          <w:szCs w:val="18"/>
        </w:rPr>
        <w:t xml:space="preserve"> </w:t>
      </w:r>
      <w:r>
        <w:rPr>
          <w:spacing w:val="-80"/>
          <w:w w:val="89"/>
          <w:sz w:val="18"/>
          <w:szCs w:val="18"/>
        </w:rPr>
        <w:t>A</w:t>
      </w:r>
      <w:r>
        <w:rPr>
          <w:w w:val="89"/>
          <w:position w:val="2"/>
          <w:sz w:val="18"/>
          <w:szCs w:val="18"/>
        </w:rPr>
        <w:t>˚</w:t>
      </w:r>
      <w:r>
        <w:rPr>
          <w:spacing w:val="-10"/>
          <w:w w:val="89"/>
          <w:position w:val="2"/>
          <w:sz w:val="18"/>
          <w:szCs w:val="18"/>
        </w:rPr>
        <w:t xml:space="preserve"> </w:t>
      </w:r>
      <w:r>
        <w:rPr>
          <w:sz w:val="18"/>
          <w:szCs w:val="18"/>
        </w:rPr>
        <w:t>.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 xml:space="preserve">Ionization </w:t>
      </w:r>
      <w:r>
        <w:rPr>
          <w:spacing w:val="19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increases</w:t>
      </w:r>
      <w:r>
        <w:rPr>
          <w:spacing w:val="21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2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outer </w:t>
      </w:r>
      <w:r>
        <w:rPr>
          <w:sz w:val="18"/>
          <w:szCs w:val="18"/>
        </w:rPr>
        <w:t xml:space="preserve">CC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bond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 xml:space="preserve">length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23"/>
          <w:sz w:val="18"/>
          <w:szCs w:val="18"/>
        </w:rPr>
        <w:t xml:space="preserve"> </w:t>
      </w:r>
      <w:r>
        <w:rPr>
          <w:w w:val="120"/>
          <w:sz w:val="18"/>
          <w:szCs w:val="18"/>
        </w:rPr>
        <w:t>decreases</w:t>
      </w:r>
      <w:r>
        <w:rPr>
          <w:spacing w:val="20"/>
          <w:w w:val="120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 xml:space="preserve">inner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 xml:space="preserve">CC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bond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 xml:space="preserve">length.  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 xml:space="preserve">This  </w:t>
      </w:r>
      <w:r>
        <w:rPr>
          <w:w w:val="112"/>
          <w:sz w:val="18"/>
          <w:szCs w:val="18"/>
        </w:rPr>
        <w:t>results</w:t>
      </w:r>
      <w:r>
        <w:rPr>
          <w:spacing w:val="24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8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enhanced</w:t>
      </w:r>
      <w:r>
        <w:rPr>
          <w:spacing w:val="22"/>
          <w:w w:val="116"/>
          <w:sz w:val="18"/>
          <w:szCs w:val="18"/>
        </w:rPr>
        <w:t xml:space="preserve"> </w:t>
      </w:r>
      <w:r>
        <w:rPr>
          <w:spacing w:val="6"/>
          <w:w w:val="116"/>
          <w:sz w:val="18"/>
          <w:szCs w:val="18"/>
        </w:rPr>
        <w:t>π</w:t>
      </w:r>
      <w:r>
        <w:rPr>
          <w:w w:val="109"/>
          <w:sz w:val="18"/>
          <w:szCs w:val="18"/>
        </w:rPr>
        <w:t xml:space="preserve">-electron </w:t>
      </w:r>
      <w:r>
        <w:rPr>
          <w:w w:val="112"/>
          <w:sz w:val="18"/>
          <w:szCs w:val="18"/>
        </w:rPr>
        <w:t>delocalization</w:t>
      </w:r>
      <w:r>
        <w:rPr>
          <w:spacing w:val="-22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 xml:space="preserve">across </w:t>
      </w:r>
      <w:r>
        <w:rPr>
          <w:spacing w:val="1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 xml:space="preserve">entire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am</w:t>
      </w:r>
      <w:r>
        <w:rPr>
          <w:spacing w:val="-4"/>
          <w:sz w:val="18"/>
          <w:szCs w:val="18"/>
        </w:rPr>
        <w:t>e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k,  </w:t>
      </w:r>
      <w:r>
        <w:rPr>
          <w:spacing w:val="1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reducing</w:t>
      </w:r>
      <w:r>
        <w:rPr>
          <w:spacing w:val="30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bond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 xml:space="preserve">length </w:t>
      </w:r>
      <w:r>
        <w:rPr>
          <w:spacing w:val="2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alte</w:t>
      </w:r>
      <w:r>
        <w:rPr>
          <w:spacing w:val="4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nation</w:t>
      </w:r>
      <w:r>
        <w:rPr>
          <w:spacing w:val="33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diminishing </w:t>
      </w:r>
      <w:r>
        <w:rPr>
          <w:spacing w:val="2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 xml:space="preserve">the </w:t>
      </w:r>
      <w:r>
        <w:rPr>
          <w:sz w:val="18"/>
          <w:szCs w:val="18"/>
        </w:rPr>
        <w:t xml:space="preserve">localization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Clar</w:t>
      </w:r>
      <w:r>
        <w:rPr>
          <w:spacing w:val="29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s</w:t>
      </w:r>
      <w:r>
        <w:rPr>
          <w:spacing w:val="-6"/>
          <w:w w:val="115"/>
          <w:sz w:val="18"/>
          <w:szCs w:val="18"/>
        </w:rPr>
        <w:t>e</w:t>
      </w:r>
      <w:r>
        <w:rPr>
          <w:w w:val="115"/>
          <w:sz w:val="18"/>
          <w:szCs w:val="18"/>
        </w:rPr>
        <w:t>xtets</w:t>
      </w:r>
      <w:r>
        <w:rPr>
          <w:spacing w:val="7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-9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 xml:space="preserve">o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 xml:space="preserve">2019),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 xml:space="preserve">indicating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shift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3"/>
          <w:sz w:val="18"/>
          <w:szCs w:val="18"/>
        </w:rPr>
        <w:t>ow</w:t>
      </w:r>
      <w:r>
        <w:rPr>
          <w:sz w:val="18"/>
          <w:szCs w:val="18"/>
        </w:rPr>
        <w:t>ard  a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 xml:space="preserve">more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globally</w:t>
      </w:r>
      <w:r>
        <w:rPr>
          <w:spacing w:val="28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delocali</w:t>
      </w:r>
      <w:r>
        <w:rPr>
          <w:spacing w:val="-3"/>
          <w:w w:val="107"/>
          <w:sz w:val="18"/>
          <w:szCs w:val="18"/>
        </w:rPr>
        <w:t>z</w:t>
      </w:r>
      <w:r>
        <w:rPr>
          <w:w w:val="117"/>
          <w:sz w:val="18"/>
          <w:szCs w:val="18"/>
        </w:rPr>
        <w:t xml:space="preserve">ed </w:t>
      </w:r>
      <w:r>
        <w:rPr>
          <w:w w:val="109"/>
          <w:sz w:val="18"/>
          <w:szCs w:val="18"/>
        </w:rPr>
        <w:t>aromatic</w:t>
      </w:r>
      <w:r>
        <w:rPr>
          <w:spacing w:val="1"/>
          <w:w w:val="109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system.</w:t>
      </w:r>
    </w:p>
    <w:p w14:paraId="07ABB359" w14:textId="77777777" w:rsidR="00D01F04" w:rsidRDefault="00D01F04">
      <w:pPr>
        <w:spacing w:before="8" w:line="120" w:lineRule="exact"/>
        <w:rPr>
          <w:sz w:val="13"/>
          <w:szCs w:val="13"/>
        </w:rPr>
      </w:pPr>
    </w:p>
    <w:p w14:paraId="610C18C0" w14:textId="77777777" w:rsidR="00D01F04" w:rsidRDefault="00D01F04">
      <w:pPr>
        <w:spacing w:line="200" w:lineRule="exact"/>
      </w:pPr>
    </w:p>
    <w:p w14:paraId="281E592A" w14:textId="77777777" w:rsidR="00D01F04" w:rsidRDefault="005379FD">
      <w:pPr>
        <w:ind w:left="324" w:right="57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3.2    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Cha</w:t>
      </w:r>
      <w:r>
        <w:rPr>
          <w:b/>
          <w:spacing w:val="-4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g</w:t>
      </w:r>
      <w:r>
        <w:rPr>
          <w:b/>
          <w:sz w:val="24"/>
          <w:szCs w:val="24"/>
        </w:rPr>
        <w:t xml:space="preserve">e 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w w:val="108"/>
          <w:sz w:val="24"/>
          <w:szCs w:val="24"/>
        </w:rPr>
        <w:t>ana</w:t>
      </w:r>
      <w:r>
        <w:rPr>
          <w:b/>
          <w:spacing w:val="-4"/>
          <w:w w:val="108"/>
          <w:sz w:val="24"/>
          <w:szCs w:val="24"/>
        </w:rPr>
        <w:t>l</w:t>
      </w:r>
      <w:r>
        <w:rPr>
          <w:b/>
          <w:w w:val="124"/>
          <w:sz w:val="24"/>
          <w:szCs w:val="24"/>
        </w:rPr>
        <w:t>ysis</w:t>
      </w:r>
    </w:p>
    <w:p w14:paraId="2F4F6AD0" w14:textId="77777777" w:rsidR="00D01F04" w:rsidRDefault="00D01F04">
      <w:pPr>
        <w:spacing w:before="7" w:line="140" w:lineRule="exact"/>
        <w:rPr>
          <w:sz w:val="14"/>
          <w:szCs w:val="14"/>
        </w:rPr>
      </w:pPr>
    </w:p>
    <w:p w14:paraId="14C17D24" w14:textId="77777777" w:rsidR="00D01F04" w:rsidRDefault="005379FD">
      <w:pPr>
        <w:spacing w:line="254" w:lineRule="auto"/>
        <w:ind w:left="324" w:right="253"/>
        <w:jc w:val="both"/>
        <w:rPr>
          <w:sz w:val="18"/>
          <w:szCs w:val="18"/>
        </w:rPr>
      </w:pPr>
      <w:r>
        <w:rPr>
          <w:sz w:val="18"/>
          <w:szCs w:val="18"/>
        </w:rPr>
        <w:t>Analysis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Mulli</w:t>
      </w:r>
      <w:r>
        <w:rPr>
          <w:spacing w:val="-4"/>
          <w:sz w:val="18"/>
          <w:szCs w:val="18"/>
        </w:rPr>
        <w:t>k</w:t>
      </w:r>
      <w:r>
        <w:rPr>
          <w:sz w:val="18"/>
          <w:szCs w:val="18"/>
        </w:rPr>
        <w:t>en</w:t>
      </w:r>
      <w:r>
        <w:rPr>
          <w:spacing w:val="-10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charge</w:t>
      </w:r>
      <w:r>
        <w:rPr>
          <w:spacing w:val="-11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dist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ution</w:t>
      </w:r>
      <w:r>
        <w:rPr>
          <w:spacing w:val="2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</w:t>
      </w:r>
      <w:r>
        <w:rPr>
          <w:spacing w:val="-5"/>
          <w:w w:val="110"/>
          <w:sz w:val="18"/>
          <w:szCs w:val="18"/>
        </w:rPr>
        <w:t>e</w:t>
      </w:r>
      <w:r>
        <w:rPr>
          <w:spacing w:val="-4"/>
          <w:w w:val="110"/>
          <w:sz w:val="18"/>
          <w:szCs w:val="18"/>
        </w:rPr>
        <w:t>v</w:t>
      </w:r>
      <w:r>
        <w:rPr>
          <w:w w:val="110"/>
          <w:sz w:val="18"/>
          <w:szCs w:val="18"/>
        </w:rPr>
        <w:t>eals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interesting</w:t>
      </w:r>
      <w:r>
        <w:rPr>
          <w:spacing w:val="-1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patte</w:t>
      </w:r>
      <w:r>
        <w:rPr>
          <w:spacing w:val="4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ns</w:t>
      </w:r>
      <w:r>
        <w:rPr>
          <w:spacing w:val="1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both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al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34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 xml:space="preserve">cationic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13"/>
          <w:sz w:val="18"/>
          <w:szCs w:val="18"/>
        </w:rPr>
        <w:t>ms</w:t>
      </w:r>
      <w:r>
        <w:rPr>
          <w:spacing w:val="20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8"/>
          <w:sz w:val="18"/>
          <w:szCs w:val="18"/>
        </w:rPr>
        <w:t xml:space="preserve"> </w:t>
      </w:r>
      <w:r>
        <w:rPr>
          <w:spacing w:val="-8"/>
          <w:w w:val="110"/>
          <w:sz w:val="18"/>
          <w:szCs w:val="18"/>
        </w:rPr>
        <w:t>K</w:t>
      </w:r>
      <w:r>
        <w:rPr>
          <w:w w:val="110"/>
          <w:sz w:val="18"/>
          <w:szCs w:val="18"/>
        </w:rPr>
        <w:t>ekulen</w:t>
      </w:r>
      <w:r>
        <w:rPr>
          <w:spacing w:val="-3"/>
          <w:w w:val="110"/>
          <w:sz w:val="18"/>
          <w:szCs w:val="18"/>
        </w:rPr>
        <w:t>e</w:t>
      </w:r>
      <w:r>
        <w:rPr>
          <w:w w:val="110"/>
          <w:sz w:val="18"/>
          <w:szCs w:val="18"/>
        </w:rPr>
        <w:t>.</w:t>
      </w:r>
      <w:r>
        <w:rPr>
          <w:spacing w:val="4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Carbon</w:t>
      </w:r>
      <w:r>
        <w:rPr>
          <w:spacing w:val="21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atoms</w:t>
      </w:r>
      <w:r>
        <w:rPr>
          <w:spacing w:val="2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bonded</w:t>
      </w:r>
      <w:r>
        <w:rPr>
          <w:spacing w:val="26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8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ydrogen</w:t>
      </w:r>
      <w:r>
        <w:rPr>
          <w:spacing w:val="17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gene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ally </w:t>
      </w:r>
      <w:r>
        <w:rPr>
          <w:spacing w:val="28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>xhibit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pa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 xml:space="preserve">tial  </w:t>
      </w:r>
      <w:r>
        <w:rPr>
          <w:w w:val="111"/>
          <w:sz w:val="18"/>
          <w:szCs w:val="18"/>
        </w:rPr>
        <w:t>negati</w:t>
      </w:r>
      <w:r>
        <w:rPr>
          <w:spacing w:val="-4"/>
          <w:w w:val="111"/>
          <w:sz w:val="18"/>
          <w:szCs w:val="18"/>
        </w:rPr>
        <w:t>v</w:t>
      </w:r>
      <w:r>
        <w:rPr>
          <w:w w:val="111"/>
          <w:sz w:val="18"/>
          <w:szCs w:val="18"/>
        </w:rPr>
        <w:t>e</w:t>
      </w:r>
      <w:r>
        <w:rPr>
          <w:spacing w:val="16"/>
          <w:w w:val="111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charg</w:t>
      </w:r>
      <w:r>
        <w:rPr>
          <w:spacing w:val="-3"/>
          <w:w w:val="114"/>
          <w:sz w:val="18"/>
          <w:szCs w:val="18"/>
        </w:rPr>
        <w:t>e</w:t>
      </w:r>
      <w:r>
        <w:rPr>
          <w:w w:val="110"/>
          <w:sz w:val="18"/>
          <w:szCs w:val="18"/>
        </w:rPr>
        <w:t xml:space="preserve">, </w:t>
      </w:r>
      <w:r>
        <w:rPr>
          <w:sz w:val="18"/>
          <w:szCs w:val="18"/>
        </w:rPr>
        <w:t>while</w:t>
      </w:r>
      <w:r>
        <w:rPr>
          <w:spacing w:val="8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carbon</w:t>
      </w:r>
      <w:r>
        <w:rPr>
          <w:spacing w:val="-5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atoms</w:t>
      </w:r>
      <w:r>
        <w:rPr>
          <w:spacing w:val="-1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not</w:t>
      </w:r>
      <w:r>
        <w:rPr>
          <w:spacing w:val="18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bonded</w:t>
      </w:r>
      <w:r>
        <w:rPr>
          <w:spacing w:val="-5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8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ydrogen</w:t>
      </w:r>
      <w:r>
        <w:rPr>
          <w:spacing w:val="-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tend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car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>y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pa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>tial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positi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35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charge</w:t>
      </w:r>
      <w:r>
        <w:rPr>
          <w:spacing w:val="-6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both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 </w:t>
      </w:r>
      <w:r>
        <w:rPr>
          <w:spacing w:val="1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 xml:space="preserve">and </w:t>
      </w:r>
      <w:r>
        <w:rPr>
          <w:sz w:val="18"/>
          <w:szCs w:val="18"/>
        </w:rPr>
        <w:t>cation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commentRangeStart w:id="6"/>
      <w:r>
        <w:rPr>
          <w:sz w:val="18"/>
          <w:szCs w:val="18"/>
        </w:rPr>
        <w:t>Figure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1,</w:t>
      </w:r>
      <w:commentRangeEnd w:id="6"/>
      <w:r w:rsidR="000B2915">
        <w:rPr>
          <w:rStyle w:val="CommentReference"/>
        </w:rPr>
        <w:commentReference w:id="6"/>
      </w:r>
      <w:r>
        <w:rPr>
          <w:spacing w:val="18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T</w:t>
      </w:r>
      <w:r>
        <w:rPr>
          <w:sz w:val="18"/>
          <w:szCs w:val="18"/>
        </w:rPr>
        <w:t>a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le</w:t>
      </w:r>
      <w:r>
        <w:rPr>
          <w:spacing w:val="42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1</w:t>
      </w:r>
      <w:r>
        <w:rPr>
          <w:w w:val="104"/>
          <w:sz w:val="18"/>
          <w:szCs w:val="18"/>
        </w:rPr>
        <w:t>).</w:t>
      </w:r>
    </w:p>
    <w:p w14:paraId="5DEA7DCE" w14:textId="77777777" w:rsidR="00D01F04" w:rsidRDefault="005379FD">
      <w:pPr>
        <w:spacing w:before="4" w:line="254" w:lineRule="auto"/>
        <w:ind w:left="324" w:right="178" w:firstLine="339"/>
        <w:rPr>
          <w:sz w:val="18"/>
          <w:szCs w:val="18"/>
        </w:rPr>
        <w:sectPr w:rsidR="00D01F04">
          <w:type w:val="continuous"/>
          <w:pgSz w:w="11920" w:h="16840"/>
          <w:pgMar w:top="2800" w:right="1680" w:bottom="280" w:left="1680" w:header="720" w:footer="720" w:gutter="0"/>
          <w:cols w:space="720"/>
        </w:sectPr>
      </w:pPr>
      <w:r>
        <w:rPr>
          <w:sz w:val="18"/>
          <w:szCs w:val="18"/>
        </w:rPr>
        <w:t>Specificall</w:t>
      </w:r>
      <w:r>
        <w:rPr>
          <w:spacing w:val="-18"/>
          <w:sz w:val="18"/>
          <w:szCs w:val="18"/>
        </w:rPr>
        <w:t>y</w:t>
      </w:r>
      <w:r>
        <w:rPr>
          <w:sz w:val="18"/>
          <w:szCs w:val="18"/>
        </w:rPr>
        <w:t xml:space="preserve">, 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within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 xml:space="preserve">outer </w:t>
      </w:r>
      <w:r>
        <w:rPr>
          <w:spacing w:val="27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carbon</w:t>
      </w:r>
      <w:r>
        <w:rPr>
          <w:spacing w:val="35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</w:t>
      </w:r>
      <w:r>
        <w:rPr>
          <w:spacing w:val="-4"/>
          <w:w w:val="111"/>
          <w:sz w:val="18"/>
          <w:szCs w:val="18"/>
        </w:rPr>
        <w:t>k</w:t>
      </w:r>
      <w:r>
        <w:rPr>
          <w:w w:val="111"/>
          <w:sz w:val="18"/>
          <w:szCs w:val="18"/>
        </w:rPr>
        <w:t>eleton</w:t>
      </w:r>
      <w:r>
        <w:rPr>
          <w:spacing w:val="32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3"/>
          <w:sz w:val="18"/>
          <w:szCs w:val="18"/>
        </w:rPr>
        <w:t xml:space="preserve"> </w:t>
      </w:r>
      <w:r>
        <w:rPr>
          <w:spacing w:val="-8"/>
          <w:w w:val="110"/>
          <w:sz w:val="18"/>
          <w:szCs w:val="18"/>
        </w:rPr>
        <w:t>K</w:t>
      </w:r>
      <w:r>
        <w:rPr>
          <w:w w:val="110"/>
          <w:sz w:val="18"/>
          <w:szCs w:val="18"/>
        </w:rPr>
        <w:t>ekulen</w:t>
      </w:r>
      <w:r>
        <w:rPr>
          <w:spacing w:val="-3"/>
          <w:w w:val="110"/>
          <w:sz w:val="18"/>
          <w:szCs w:val="18"/>
        </w:rPr>
        <w:t>e</w:t>
      </w:r>
      <w:r>
        <w:rPr>
          <w:w w:val="110"/>
          <w:sz w:val="18"/>
          <w:szCs w:val="18"/>
        </w:rPr>
        <w:t>,</w:t>
      </w:r>
      <w:r>
        <w:rPr>
          <w:spacing w:val="2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carbon</w:t>
      </w:r>
      <w:r>
        <w:rPr>
          <w:spacing w:val="4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atoms</w:t>
      </w:r>
      <w:r>
        <w:rPr>
          <w:spacing w:val="43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that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initially</w:t>
      </w:r>
      <w:r>
        <w:rPr>
          <w:spacing w:val="1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car</w:t>
      </w:r>
      <w:r>
        <w:rPr>
          <w:spacing w:val="3"/>
          <w:w w:val="110"/>
          <w:sz w:val="18"/>
          <w:szCs w:val="18"/>
        </w:rPr>
        <w:t>r</w:t>
      </w:r>
      <w:r>
        <w:rPr>
          <w:w w:val="108"/>
          <w:sz w:val="18"/>
          <w:szCs w:val="18"/>
        </w:rPr>
        <w:t xml:space="preserve">ied </w:t>
      </w:r>
      <w:r>
        <w:rPr>
          <w:sz w:val="18"/>
          <w:szCs w:val="18"/>
        </w:rPr>
        <w:t>pa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>tial</w:t>
      </w:r>
      <w:r>
        <w:rPr>
          <w:spacing w:val="18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negati</w:t>
      </w:r>
      <w:r>
        <w:rPr>
          <w:spacing w:val="-4"/>
          <w:w w:val="112"/>
          <w:sz w:val="18"/>
          <w:szCs w:val="18"/>
        </w:rPr>
        <w:t>v</w:t>
      </w:r>
      <w:r>
        <w:rPr>
          <w:w w:val="112"/>
          <w:sz w:val="18"/>
          <w:szCs w:val="18"/>
        </w:rPr>
        <w:t>e</w:t>
      </w:r>
      <w:r>
        <w:rPr>
          <w:spacing w:val="-17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charges</w:t>
      </w:r>
      <w:r>
        <w:rPr>
          <w:spacing w:val="10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al</w:t>
      </w:r>
      <w:r>
        <w:rPr>
          <w:spacing w:val="39"/>
          <w:sz w:val="18"/>
          <w:szCs w:val="18"/>
        </w:rPr>
        <w:t xml:space="preserve"> </w:t>
      </w:r>
      <w:r>
        <w:rPr>
          <w:w w:val="118"/>
          <w:sz w:val="18"/>
          <w:szCs w:val="18"/>
        </w:rPr>
        <w:t>state</w:t>
      </w:r>
      <w:r>
        <w:rPr>
          <w:spacing w:val="-15"/>
          <w:w w:val="118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>xhibit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3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nota</w:t>
      </w:r>
      <w:r>
        <w:rPr>
          <w:spacing w:val="-4"/>
          <w:w w:val="112"/>
          <w:sz w:val="18"/>
          <w:szCs w:val="18"/>
        </w:rPr>
        <w:t>b</w:t>
      </w:r>
      <w:r>
        <w:rPr>
          <w:w w:val="112"/>
          <w:sz w:val="18"/>
          <w:szCs w:val="18"/>
        </w:rPr>
        <w:t>le</w:t>
      </w:r>
      <w:r>
        <w:rPr>
          <w:spacing w:val="-18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increase</w:t>
      </w:r>
      <w:r>
        <w:rPr>
          <w:spacing w:val="5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positi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28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charge</w:t>
      </w:r>
      <w:r>
        <w:rPr>
          <w:spacing w:val="-13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upon</w:t>
      </w:r>
      <w:r>
        <w:rPr>
          <w:spacing w:val="29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10"/>
          <w:sz w:val="18"/>
          <w:szCs w:val="18"/>
        </w:rPr>
        <w:t>mat</w:t>
      </w:r>
      <w:r>
        <w:rPr>
          <w:w w:val="104"/>
          <w:sz w:val="18"/>
          <w:szCs w:val="18"/>
        </w:rPr>
        <w:t xml:space="preserve">ion </w:t>
      </w:r>
      <w:r>
        <w:rPr>
          <w:sz w:val="18"/>
          <w:szCs w:val="18"/>
        </w:rPr>
        <w:t>of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cation.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6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cont</w:t>
      </w:r>
      <w:r>
        <w:rPr>
          <w:spacing w:val="-2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ast,</w:t>
      </w:r>
      <w:r>
        <w:rPr>
          <w:spacing w:val="-12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 xml:space="preserve">those </w:t>
      </w:r>
      <w:r>
        <w:rPr>
          <w:sz w:val="18"/>
          <w:szCs w:val="18"/>
        </w:rPr>
        <w:t>that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iginally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bore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pa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>tial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positi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30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charges</w:t>
      </w:r>
      <w:r>
        <w:rPr>
          <w:spacing w:val="-12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sh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>w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relati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32"/>
          <w:sz w:val="18"/>
          <w:szCs w:val="18"/>
        </w:rPr>
        <w:t xml:space="preserve"> </w:t>
      </w:r>
      <w:r>
        <w:rPr>
          <w:w w:val="119"/>
          <w:sz w:val="18"/>
          <w:szCs w:val="18"/>
        </w:rPr>
        <w:t>decrease</w:t>
      </w:r>
      <w:r>
        <w:rPr>
          <w:spacing w:val="-14"/>
          <w:w w:val="119"/>
          <w:sz w:val="18"/>
          <w:szCs w:val="18"/>
        </w:rPr>
        <w:t xml:space="preserve"> </w:t>
      </w:r>
      <w:r>
        <w:rPr>
          <w:sz w:val="18"/>
          <w:szCs w:val="18"/>
        </w:rPr>
        <w:t>in their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positi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44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cha</w:t>
      </w:r>
      <w:r>
        <w:rPr>
          <w:spacing w:val="-2"/>
          <w:w w:val="113"/>
          <w:sz w:val="18"/>
          <w:szCs w:val="18"/>
        </w:rPr>
        <w:t>r</w:t>
      </w:r>
      <w:r>
        <w:rPr>
          <w:w w:val="113"/>
          <w:sz w:val="18"/>
          <w:szCs w:val="18"/>
        </w:rPr>
        <w:t>acte</w:t>
      </w:r>
      <w:r>
        <w:rPr>
          <w:spacing w:val="-10"/>
          <w:w w:val="113"/>
          <w:sz w:val="18"/>
          <w:szCs w:val="18"/>
        </w:rPr>
        <w:t>r</w:t>
      </w:r>
      <w:r>
        <w:rPr>
          <w:w w:val="113"/>
          <w:sz w:val="18"/>
          <w:szCs w:val="18"/>
        </w:rPr>
        <w:t>.</w:t>
      </w:r>
      <w:r>
        <w:rPr>
          <w:spacing w:val="25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Within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35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carbon</w:t>
      </w:r>
      <w:r>
        <w:rPr>
          <w:spacing w:val="4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am</w:t>
      </w:r>
      <w:r>
        <w:rPr>
          <w:spacing w:val="-4"/>
          <w:sz w:val="18"/>
          <w:szCs w:val="18"/>
        </w:rPr>
        <w:t>e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k,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both</w:t>
      </w:r>
      <w:r>
        <w:rPr>
          <w:spacing w:val="38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electron-</w:t>
      </w:r>
      <w:r>
        <w:rPr>
          <w:spacing w:val="3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ich</w:t>
      </w:r>
      <w:r>
        <w:rPr>
          <w:spacing w:val="6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3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electron-deficient</w:t>
      </w:r>
    </w:p>
    <w:p w14:paraId="07E93CBA" w14:textId="77777777" w:rsidR="00D01F04" w:rsidRDefault="00D01F04">
      <w:pPr>
        <w:spacing w:before="17" w:line="280" w:lineRule="exact"/>
        <w:rPr>
          <w:sz w:val="28"/>
          <w:szCs w:val="28"/>
        </w:rPr>
      </w:pPr>
    </w:p>
    <w:p w14:paraId="19CB6CD6" w14:textId="77777777" w:rsidR="00D01F04" w:rsidRDefault="005379FD">
      <w:pPr>
        <w:spacing w:before="30" w:line="254" w:lineRule="auto"/>
        <w:ind w:left="324" w:right="227"/>
        <w:rPr>
          <w:sz w:val="18"/>
          <w:szCs w:val="18"/>
        </w:rPr>
      </w:pPr>
      <w:r>
        <w:rPr>
          <w:w w:val="112"/>
          <w:sz w:val="18"/>
          <w:szCs w:val="18"/>
        </w:rPr>
        <w:t>carbon</w:t>
      </w:r>
      <w:r>
        <w:rPr>
          <w:spacing w:val="-2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atoms</w:t>
      </w:r>
      <w:r>
        <w:rPr>
          <w:spacing w:val="1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undergo</w:t>
      </w:r>
      <w:r>
        <w:rPr>
          <w:spacing w:val="-8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net</w:t>
      </w:r>
      <w:r>
        <w:rPr>
          <w:spacing w:val="31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increase</w:t>
      </w:r>
      <w:r>
        <w:rPr>
          <w:spacing w:val="-4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positi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37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charge</w:t>
      </w:r>
      <w:r>
        <w:rPr>
          <w:spacing w:val="-3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cationic</w:t>
      </w:r>
      <w:r>
        <w:rPr>
          <w:spacing w:val="40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stat</w:t>
      </w:r>
      <w:r>
        <w:rPr>
          <w:spacing w:val="-3"/>
          <w:w w:val="117"/>
          <w:sz w:val="18"/>
          <w:szCs w:val="18"/>
        </w:rPr>
        <w:t>e</w:t>
      </w:r>
      <w:r>
        <w:rPr>
          <w:w w:val="117"/>
          <w:sz w:val="18"/>
          <w:szCs w:val="18"/>
        </w:rPr>
        <w:t>,</w:t>
      </w:r>
      <w:r>
        <w:rPr>
          <w:spacing w:val="-4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indicating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3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gene</w:t>
      </w:r>
      <w:r>
        <w:rPr>
          <w:spacing w:val="-2"/>
          <w:w w:val="114"/>
          <w:sz w:val="18"/>
          <w:szCs w:val="18"/>
        </w:rPr>
        <w:t>r</w:t>
      </w:r>
      <w:r>
        <w:rPr>
          <w:w w:val="103"/>
          <w:sz w:val="18"/>
          <w:szCs w:val="18"/>
        </w:rPr>
        <w:t>ali</w:t>
      </w:r>
      <w:r>
        <w:rPr>
          <w:spacing w:val="-3"/>
          <w:w w:val="103"/>
          <w:sz w:val="18"/>
          <w:szCs w:val="18"/>
        </w:rPr>
        <w:t>z</w:t>
      </w:r>
      <w:r>
        <w:rPr>
          <w:w w:val="117"/>
          <w:sz w:val="18"/>
          <w:szCs w:val="18"/>
        </w:rPr>
        <w:t xml:space="preserve">ed </w:t>
      </w:r>
      <w:r>
        <w:rPr>
          <w:sz w:val="18"/>
          <w:szCs w:val="18"/>
        </w:rPr>
        <w:t>redist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ution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electron</w:t>
      </w:r>
      <w:r>
        <w:rPr>
          <w:spacing w:val="-1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density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3"/>
          <w:sz w:val="18"/>
          <w:szCs w:val="18"/>
        </w:rPr>
        <w:t>ow</w:t>
      </w:r>
      <w:r>
        <w:rPr>
          <w:sz w:val="18"/>
          <w:szCs w:val="18"/>
        </w:rPr>
        <w:t>ard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molecular</w:t>
      </w:r>
      <w:r>
        <w:rPr>
          <w:spacing w:val="-11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cor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.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This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inte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>nal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pola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ization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ef</w:t>
      </w:r>
      <w:r>
        <w:rPr>
          <w:spacing w:val="-5"/>
          <w:sz w:val="18"/>
          <w:szCs w:val="18"/>
        </w:rPr>
        <w:t>f</w:t>
      </w:r>
      <w:r>
        <w:rPr>
          <w:sz w:val="18"/>
          <w:szCs w:val="18"/>
        </w:rPr>
        <w:t>ect</w:t>
      </w:r>
      <w:r>
        <w:rPr>
          <w:spacing w:val="20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undersco</w:t>
      </w:r>
      <w:r>
        <w:rPr>
          <w:w w:val="118"/>
          <w:sz w:val="18"/>
          <w:szCs w:val="18"/>
        </w:rPr>
        <w:t xml:space="preserve">res </w:t>
      </w:r>
      <w:r>
        <w:rPr>
          <w:sz w:val="18"/>
          <w:szCs w:val="18"/>
        </w:rPr>
        <w:t>the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significant</w:t>
      </w:r>
      <w:r>
        <w:rPr>
          <w:spacing w:val="3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electronic</w:t>
      </w:r>
      <w:r>
        <w:rPr>
          <w:spacing w:val="-4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reorganization</w:t>
      </w:r>
      <w:r>
        <w:rPr>
          <w:spacing w:val="7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accompa</w:t>
      </w:r>
      <w:r>
        <w:rPr>
          <w:spacing w:val="-3"/>
          <w:w w:val="108"/>
          <w:sz w:val="18"/>
          <w:szCs w:val="18"/>
        </w:rPr>
        <w:t>n</w:t>
      </w:r>
      <w:r>
        <w:rPr>
          <w:w w:val="108"/>
          <w:sz w:val="18"/>
          <w:szCs w:val="18"/>
        </w:rPr>
        <w:t>ying</w:t>
      </w:r>
      <w:r>
        <w:rPr>
          <w:spacing w:val="14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ionization,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which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-5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influence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9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vib</w:t>
      </w:r>
      <w:r>
        <w:rPr>
          <w:spacing w:val="-2"/>
          <w:w w:val="99"/>
          <w:sz w:val="18"/>
          <w:szCs w:val="18"/>
        </w:rPr>
        <w:t>r</w:t>
      </w:r>
      <w:r>
        <w:rPr>
          <w:w w:val="108"/>
          <w:sz w:val="18"/>
          <w:szCs w:val="18"/>
        </w:rPr>
        <w:t xml:space="preserve">ational </w:t>
      </w:r>
      <w:r>
        <w:rPr>
          <w:w w:val="110"/>
          <w:sz w:val="18"/>
          <w:szCs w:val="18"/>
        </w:rPr>
        <w:t>prope</w:t>
      </w:r>
      <w:r>
        <w:rPr>
          <w:spacing w:val="8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ties</w:t>
      </w:r>
      <w:r>
        <w:rPr>
          <w:spacing w:val="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4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spect</w:t>
      </w:r>
      <w:r>
        <w:rPr>
          <w:spacing w:val="-2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al</w:t>
      </w:r>
      <w:r>
        <w:rPr>
          <w:spacing w:val="16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beh</w:t>
      </w:r>
      <w:r>
        <w:rPr>
          <w:spacing w:val="-4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vior</w:t>
      </w:r>
      <w:r>
        <w:rPr>
          <w:spacing w:val="-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"/>
          <w:sz w:val="18"/>
          <w:szCs w:val="18"/>
        </w:rPr>
        <w:t xml:space="preserve"> </w:t>
      </w:r>
      <w:r>
        <w:rPr>
          <w:spacing w:val="-7"/>
          <w:w w:val="92"/>
          <w:sz w:val="18"/>
          <w:szCs w:val="18"/>
        </w:rPr>
        <w:t>K</w:t>
      </w:r>
      <w:r>
        <w:rPr>
          <w:w w:val="112"/>
          <w:sz w:val="18"/>
          <w:szCs w:val="18"/>
        </w:rPr>
        <w:t>ekulen</w:t>
      </w:r>
      <w:r>
        <w:rPr>
          <w:spacing w:val="-3"/>
          <w:w w:val="112"/>
          <w:sz w:val="18"/>
          <w:szCs w:val="18"/>
        </w:rPr>
        <w:t>e</w:t>
      </w:r>
      <w:r>
        <w:rPr>
          <w:w w:val="110"/>
          <w:sz w:val="18"/>
          <w:szCs w:val="18"/>
        </w:rPr>
        <w:t>.</w:t>
      </w:r>
    </w:p>
    <w:p w14:paraId="2C1B093D" w14:textId="77777777" w:rsidR="00D01F04" w:rsidRDefault="005379FD">
      <w:pPr>
        <w:spacing w:before="1" w:line="254" w:lineRule="auto"/>
        <w:ind w:left="324" w:right="373" w:firstLine="339"/>
        <w:jc w:val="both"/>
        <w:rPr>
          <w:sz w:val="18"/>
          <w:szCs w:val="18"/>
        </w:rPr>
      </w:pPr>
      <w:r>
        <w:rPr>
          <w:w w:val="109"/>
          <w:sz w:val="18"/>
          <w:szCs w:val="18"/>
        </w:rPr>
        <w:t>Fu</w:t>
      </w:r>
      <w:r>
        <w:rPr>
          <w:spacing w:val="8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the</w:t>
      </w:r>
      <w:r>
        <w:rPr>
          <w:spacing w:val="4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mor</w:t>
      </w:r>
      <w:r>
        <w:rPr>
          <w:spacing w:val="-3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,</w:t>
      </w:r>
      <w:r>
        <w:rPr>
          <w:spacing w:val="-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0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charge</w:t>
      </w:r>
      <w:r>
        <w:rPr>
          <w:spacing w:val="-5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dist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ution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on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0"/>
          <w:sz w:val="18"/>
          <w:szCs w:val="18"/>
        </w:rPr>
        <w:t xml:space="preserve"> </w:t>
      </w:r>
      <w:r>
        <w:rPr>
          <w:spacing w:val="-6"/>
          <w:w w:val="111"/>
          <w:sz w:val="18"/>
          <w:szCs w:val="18"/>
        </w:rPr>
        <w:t>h</w:t>
      </w:r>
      <w:r>
        <w:rPr>
          <w:w w:val="111"/>
          <w:sz w:val="18"/>
          <w:szCs w:val="18"/>
        </w:rPr>
        <w:t>ydrogen</w:t>
      </w:r>
      <w:r>
        <w:rPr>
          <w:spacing w:val="-16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atoms</w:t>
      </w:r>
      <w:r>
        <w:rPr>
          <w:spacing w:val="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also</w:t>
      </w:r>
      <w:r>
        <w:rPr>
          <w:spacing w:val="39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undergoes</w:t>
      </w:r>
      <w:r>
        <w:rPr>
          <w:spacing w:val="-5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significant</w:t>
      </w:r>
      <w:r>
        <w:rPr>
          <w:spacing w:val="39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change</w:t>
      </w:r>
      <w:r>
        <w:rPr>
          <w:spacing w:val="-3"/>
          <w:w w:val="117"/>
          <w:sz w:val="18"/>
          <w:szCs w:val="18"/>
        </w:rPr>
        <w:t>s</w:t>
      </w:r>
      <w:r>
        <w:rPr>
          <w:w w:val="110"/>
          <w:sz w:val="18"/>
          <w:szCs w:val="18"/>
        </w:rPr>
        <w:t xml:space="preserve">. </w:t>
      </w:r>
      <w:r>
        <w:rPr>
          <w:sz w:val="18"/>
          <w:szCs w:val="18"/>
        </w:rPr>
        <w:t xml:space="preserve">The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 xml:space="preserve">outer </w:t>
      </w:r>
      <w:r>
        <w:rPr>
          <w:spacing w:val="24"/>
          <w:sz w:val="18"/>
          <w:szCs w:val="18"/>
        </w:rPr>
        <w:t xml:space="preserve"> </w:t>
      </w:r>
      <w:r>
        <w:rPr>
          <w:spacing w:val="-6"/>
          <w:w w:val="111"/>
          <w:sz w:val="18"/>
          <w:szCs w:val="18"/>
        </w:rPr>
        <w:t>h</w:t>
      </w:r>
      <w:r>
        <w:rPr>
          <w:w w:val="111"/>
          <w:sz w:val="18"/>
          <w:szCs w:val="18"/>
        </w:rPr>
        <w:t>ydrogen</w:t>
      </w:r>
      <w:r>
        <w:rPr>
          <w:spacing w:val="15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atoms</w:t>
      </w:r>
      <w:r>
        <w:rPr>
          <w:spacing w:val="36"/>
          <w:w w:val="111"/>
          <w:sz w:val="18"/>
          <w:szCs w:val="18"/>
        </w:rPr>
        <w:t xml:space="preserve"> </w:t>
      </w:r>
      <w:r>
        <w:rPr>
          <w:spacing w:val="-6"/>
          <w:w w:val="111"/>
          <w:sz w:val="18"/>
          <w:szCs w:val="18"/>
        </w:rPr>
        <w:t>e</w:t>
      </w:r>
      <w:r>
        <w:rPr>
          <w:w w:val="111"/>
          <w:sz w:val="18"/>
          <w:szCs w:val="18"/>
        </w:rPr>
        <w:t>xpe</w:t>
      </w:r>
      <w:r>
        <w:rPr>
          <w:spacing w:val="3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ience</w:t>
      </w:r>
      <w:r>
        <w:rPr>
          <w:spacing w:val="40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an </w:t>
      </w:r>
      <w:r>
        <w:rPr>
          <w:spacing w:val="16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increase</w:t>
      </w:r>
      <w:r>
        <w:rPr>
          <w:spacing w:val="25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positi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 xml:space="preserve">e </w:t>
      </w:r>
      <w:r>
        <w:rPr>
          <w:spacing w:val="22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charge</w:t>
      </w:r>
      <w:r>
        <w:rPr>
          <w:spacing w:val="26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cationic </w:t>
      </w:r>
      <w:r>
        <w:rPr>
          <w:spacing w:val="21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07"/>
          <w:sz w:val="18"/>
          <w:szCs w:val="18"/>
        </w:rPr>
        <w:t>m,</w:t>
      </w:r>
      <w:r>
        <w:rPr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 xml:space="preserve">which </w:t>
      </w:r>
      <w:r>
        <w:rPr>
          <w:sz w:val="18"/>
          <w:szCs w:val="18"/>
        </w:rPr>
        <w:t>is</w:t>
      </w:r>
      <w:r>
        <w:rPr>
          <w:spacing w:val="28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consistent</w:t>
      </w:r>
      <w:r>
        <w:rPr>
          <w:spacing w:val="13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gene</w:t>
      </w:r>
      <w:r>
        <w:rPr>
          <w:spacing w:val="-2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al</w:t>
      </w:r>
      <w:r>
        <w:rPr>
          <w:spacing w:val="14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trend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charge</w:t>
      </w:r>
      <w:r>
        <w:rPr>
          <w:spacing w:val="3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delocalization</w:t>
      </w:r>
      <w:r>
        <w:rPr>
          <w:spacing w:val="-17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upon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 xml:space="preserve">ionization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7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>AH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. </w:t>
      </w:r>
      <w:r>
        <w:rPr>
          <w:spacing w:val="43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Interestingl</w:t>
      </w:r>
      <w:r>
        <w:rPr>
          <w:spacing w:val="-18"/>
          <w:w w:val="106"/>
          <w:sz w:val="18"/>
          <w:szCs w:val="18"/>
        </w:rPr>
        <w:t>y</w:t>
      </w:r>
      <w:r>
        <w:rPr>
          <w:w w:val="110"/>
          <w:sz w:val="18"/>
          <w:szCs w:val="18"/>
        </w:rPr>
        <w:t xml:space="preserve">, </w:t>
      </w:r>
      <w:r>
        <w:rPr>
          <w:sz w:val="18"/>
          <w:szCs w:val="18"/>
        </w:rPr>
        <w:t>the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37"/>
          <w:sz w:val="18"/>
          <w:szCs w:val="18"/>
        </w:rPr>
        <w:t xml:space="preserve"> </w:t>
      </w:r>
      <w:r>
        <w:rPr>
          <w:spacing w:val="-5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ydrogen</w:t>
      </w:r>
      <w:r>
        <w:rPr>
          <w:spacing w:val="1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atom</w:t>
      </w:r>
      <w:r>
        <w:rPr>
          <w:spacing w:val="-3"/>
          <w:w w:val="110"/>
          <w:sz w:val="18"/>
          <w:szCs w:val="18"/>
        </w:rPr>
        <w:t>s</w:t>
      </w:r>
      <w:r>
        <w:rPr>
          <w:w w:val="110"/>
          <w:sz w:val="18"/>
          <w:szCs w:val="18"/>
        </w:rPr>
        <w:t>,</w:t>
      </w:r>
      <w:r>
        <w:rPr>
          <w:spacing w:val="2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9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cont</w:t>
      </w:r>
      <w:r>
        <w:rPr>
          <w:spacing w:val="-2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ast,</w:t>
      </w:r>
      <w:r>
        <w:rPr>
          <w:spacing w:val="11"/>
          <w:w w:val="11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>xhibit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1"/>
          <w:sz w:val="18"/>
          <w:szCs w:val="18"/>
        </w:rPr>
        <w:t xml:space="preserve"> </w:t>
      </w:r>
      <w:r>
        <w:rPr>
          <w:w w:val="119"/>
          <w:sz w:val="18"/>
          <w:szCs w:val="18"/>
        </w:rPr>
        <w:t>decrease</w:t>
      </w:r>
      <w:r>
        <w:rPr>
          <w:spacing w:val="2"/>
          <w:w w:val="11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positi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 xml:space="preserve">e  </w:t>
      </w:r>
      <w:r>
        <w:rPr>
          <w:w w:val="114"/>
          <w:sz w:val="18"/>
          <w:szCs w:val="18"/>
        </w:rPr>
        <w:t>charge</w:t>
      </w:r>
      <w:r>
        <w:rPr>
          <w:spacing w:val="5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 xml:space="preserve">cationic  </w:t>
      </w:r>
      <w:r>
        <w:rPr>
          <w:w w:val="117"/>
          <w:sz w:val="18"/>
          <w:szCs w:val="18"/>
        </w:rPr>
        <w:t>specie</w:t>
      </w:r>
      <w:r>
        <w:rPr>
          <w:spacing w:val="-3"/>
          <w:w w:val="117"/>
          <w:sz w:val="18"/>
          <w:szCs w:val="18"/>
        </w:rPr>
        <w:t>s</w:t>
      </w:r>
      <w:r>
        <w:rPr>
          <w:w w:val="110"/>
          <w:sz w:val="18"/>
          <w:szCs w:val="18"/>
        </w:rPr>
        <w:t xml:space="preserve">. </w:t>
      </w:r>
      <w:r>
        <w:rPr>
          <w:w w:val="112"/>
          <w:sz w:val="18"/>
          <w:szCs w:val="18"/>
        </w:rPr>
        <w:t>These</w:t>
      </w:r>
      <w:r>
        <w:rPr>
          <w:spacing w:val="29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obse</w:t>
      </w:r>
      <w:r>
        <w:rPr>
          <w:spacing w:val="6"/>
          <w:w w:val="112"/>
          <w:sz w:val="18"/>
          <w:szCs w:val="18"/>
        </w:rPr>
        <w:t>r</w:t>
      </w:r>
      <w:r>
        <w:rPr>
          <w:spacing w:val="-4"/>
          <w:w w:val="112"/>
          <w:sz w:val="18"/>
          <w:szCs w:val="18"/>
        </w:rPr>
        <w:t>v</w:t>
      </w:r>
      <w:r>
        <w:rPr>
          <w:w w:val="112"/>
          <w:sz w:val="18"/>
          <w:szCs w:val="18"/>
        </w:rPr>
        <w:t>ed</w:t>
      </w:r>
      <w:r>
        <w:rPr>
          <w:spacing w:val="20"/>
          <w:w w:val="112"/>
          <w:sz w:val="18"/>
          <w:szCs w:val="18"/>
        </w:rPr>
        <w:t xml:space="preserve"> </w:t>
      </w:r>
      <w:r>
        <w:rPr>
          <w:spacing w:val="-4"/>
          <w:w w:val="112"/>
          <w:sz w:val="18"/>
          <w:szCs w:val="18"/>
        </w:rPr>
        <w:t>v</w:t>
      </w:r>
      <w:r>
        <w:rPr>
          <w:w w:val="112"/>
          <w:sz w:val="18"/>
          <w:szCs w:val="18"/>
        </w:rPr>
        <w:t>a</w:t>
      </w:r>
      <w:r>
        <w:rPr>
          <w:spacing w:val="3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iations</w:t>
      </w:r>
      <w:r>
        <w:rPr>
          <w:spacing w:val="-16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6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charge</w:t>
      </w:r>
      <w:r>
        <w:rPr>
          <w:spacing w:val="11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dist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ution </w:t>
      </w:r>
      <w:r>
        <w:rPr>
          <w:spacing w:val="5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across</w:t>
      </w:r>
      <w:r>
        <w:rPr>
          <w:spacing w:val="9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dif</w:t>
      </w:r>
      <w:r>
        <w:rPr>
          <w:spacing w:val="-5"/>
          <w:sz w:val="18"/>
          <w:szCs w:val="18"/>
        </w:rPr>
        <w:t>f</w:t>
      </w:r>
      <w:r>
        <w:rPr>
          <w:sz w:val="18"/>
          <w:szCs w:val="18"/>
        </w:rPr>
        <w:t>erent</w:t>
      </w:r>
      <w:r>
        <w:rPr>
          <w:spacing w:val="43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regions</w:t>
      </w:r>
      <w:r>
        <w:rPr>
          <w:spacing w:val="12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"/>
          <w:sz w:val="18"/>
          <w:szCs w:val="18"/>
        </w:rPr>
        <w:t xml:space="preserve"> </w:t>
      </w:r>
      <w:r>
        <w:rPr>
          <w:spacing w:val="-4"/>
          <w:w w:val="110"/>
          <w:sz w:val="18"/>
          <w:szCs w:val="18"/>
        </w:rPr>
        <w:t>k</w:t>
      </w:r>
      <w:r>
        <w:rPr>
          <w:w w:val="110"/>
          <w:sz w:val="18"/>
          <w:szCs w:val="18"/>
        </w:rPr>
        <w:t>ekulene</w:t>
      </w:r>
      <w:r>
        <w:rPr>
          <w:spacing w:val="14"/>
          <w:w w:val="110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molecul</w:t>
      </w:r>
      <w:r>
        <w:rPr>
          <w:spacing w:val="-3"/>
          <w:w w:val="108"/>
          <w:sz w:val="18"/>
          <w:szCs w:val="18"/>
        </w:rPr>
        <w:t>e</w:t>
      </w:r>
      <w:r>
        <w:rPr>
          <w:w w:val="110"/>
          <w:sz w:val="18"/>
          <w:szCs w:val="18"/>
        </w:rPr>
        <w:t xml:space="preserve">, </w:t>
      </w:r>
      <w:r>
        <w:rPr>
          <w:sz w:val="18"/>
          <w:szCs w:val="18"/>
        </w:rPr>
        <w:t>pa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>ticula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ly</w:t>
      </w:r>
      <w:r>
        <w:rPr>
          <w:spacing w:val="39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bet</w:t>
      </w:r>
      <w:r>
        <w:rPr>
          <w:spacing w:val="-2"/>
          <w:w w:val="112"/>
          <w:sz w:val="18"/>
          <w:szCs w:val="18"/>
        </w:rPr>
        <w:t>w</w:t>
      </w:r>
      <w:r>
        <w:rPr>
          <w:w w:val="112"/>
          <w:sz w:val="18"/>
          <w:szCs w:val="18"/>
        </w:rPr>
        <w:t>een</w:t>
      </w:r>
      <w:r>
        <w:rPr>
          <w:spacing w:val="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outer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30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f</w:t>
      </w:r>
      <w:r>
        <w:rPr>
          <w:spacing w:val="-2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am</w:t>
      </w:r>
      <w:r>
        <w:rPr>
          <w:spacing w:val="-4"/>
          <w:w w:val="107"/>
          <w:sz w:val="18"/>
          <w:szCs w:val="18"/>
        </w:rPr>
        <w:t>e</w:t>
      </w:r>
      <w:r>
        <w:rPr>
          <w:spacing w:val="-2"/>
          <w:w w:val="107"/>
          <w:sz w:val="18"/>
          <w:szCs w:val="18"/>
        </w:rPr>
        <w:t>w</w:t>
      </w:r>
      <w:r>
        <w:rPr>
          <w:w w:val="107"/>
          <w:sz w:val="18"/>
          <w:szCs w:val="18"/>
        </w:rPr>
        <w:t>o</w:t>
      </w:r>
      <w:r>
        <w:rPr>
          <w:spacing w:val="3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ks</w:t>
      </w:r>
      <w:r>
        <w:rPr>
          <w:spacing w:val="5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on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3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associated</w:t>
      </w:r>
      <w:r>
        <w:rPr>
          <w:spacing w:val="28"/>
          <w:w w:val="112"/>
          <w:sz w:val="18"/>
          <w:szCs w:val="18"/>
        </w:rPr>
        <w:t xml:space="preserve"> </w:t>
      </w:r>
      <w:r>
        <w:rPr>
          <w:spacing w:val="-6"/>
          <w:w w:val="112"/>
          <w:sz w:val="18"/>
          <w:szCs w:val="18"/>
        </w:rPr>
        <w:t>h</w:t>
      </w:r>
      <w:r>
        <w:rPr>
          <w:w w:val="112"/>
          <w:sz w:val="18"/>
          <w:szCs w:val="18"/>
        </w:rPr>
        <w:t>ydrogen</w:t>
      </w:r>
      <w:r>
        <w:rPr>
          <w:spacing w:val="-20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atom</w:t>
      </w:r>
      <w:r>
        <w:rPr>
          <w:spacing w:val="-3"/>
          <w:w w:val="112"/>
          <w:sz w:val="18"/>
          <w:szCs w:val="18"/>
        </w:rPr>
        <w:t>s</w:t>
      </w:r>
      <w:r>
        <w:rPr>
          <w:w w:val="112"/>
          <w:sz w:val="18"/>
          <w:szCs w:val="18"/>
        </w:rPr>
        <w:t>,</w:t>
      </w:r>
      <w:r>
        <w:rPr>
          <w:spacing w:val="2"/>
          <w:w w:val="112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pr</w:t>
      </w:r>
      <w:r>
        <w:rPr>
          <w:spacing w:val="-3"/>
          <w:w w:val="107"/>
          <w:sz w:val="18"/>
          <w:szCs w:val="18"/>
        </w:rPr>
        <w:t>o</w:t>
      </w:r>
      <w:r>
        <w:rPr>
          <w:w w:val="106"/>
          <w:sz w:val="18"/>
          <w:szCs w:val="18"/>
        </w:rPr>
        <w:t xml:space="preserve">vide </w:t>
      </w:r>
      <w:r>
        <w:rPr>
          <w:sz w:val="18"/>
          <w:szCs w:val="18"/>
        </w:rPr>
        <w:t>c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ucial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insights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into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electronic</w:t>
      </w:r>
      <w:r>
        <w:rPr>
          <w:spacing w:val="-8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st</w:t>
      </w:r>
      <w:r>
        <w:rPr>
          <w:spacing w:val="3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ucture</w:t>
      </w:r>
      <w:r>
        <w:rPr>
          <w:spacing w:val="6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stability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5"/>
          <w:sz w:val="18"/>
          <w:szCs w:val="18"/>
        </w:rPr>
        <w:t xml:space="preserve"> </w:t>
      </w:r>
      <w:r>
        <w:rPr>
          <w:spacing w:val="-4"/>
          <w:w w:val="110"/>
          <w:sz w:val="18"/>
          <w:szCs w:val="18"/>
        </w:rPr>
        <w:t>k</w:t>
      </w:r>
      <w:r>
        <w:rPr>
          <w:w w:val="110"/>
          <w:sz w:val="18"/>
          <w:szCs w:val="18"/>
        </w:rPr>
        <w:t>ekulene</w:t>
      </w:r>
      <w:r>
        <w:rPr>
          <w:spacing w:val="-6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its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ioni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ed</w:t>
      </w:r>
      <w:r>
        <w:rPr>
          <w:spacing w:val="33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stat</w:t>
      </w:r>
      <w:r>
        <w:rPr>
          <w:spacing w:val="-3"/>
          <w:w w:val="117"/>
          <w:sz w:val="18"/>
          <w:szCs w:val="18"/>
        </w:rPr>
        <w:t>e</w:t>
      </w:r>
      <w:r>
        <w:rPr>
          <w:w w:val="117"/>
          <w:sz w:val="18"/>
          <w:szCs w:val="18"/>
        </w:rPr>
        <w:t>,</w:t>
      </w:r>
      <w:r>
        <w:rPr>
          <w:spacing w:val="-9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which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6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 xml:space="preserve">highly </w:t>
      </w:r>
      <w:r>
        <w:rPr>
          <w:w w:val="110"/>
          <w:sz w:val="18"/>
          <w:szCs w:val="18"/>
        </w:rPr>
        <w:t>rel</w:t>
      </w:r>
      <w:r>
        <w:rPr>
          <w:spacing w:val="-5"/>
          <w:w w:val="110"/>
          <w:sz w:val="18"/>
          <w:szCs w:val="18"/>
        </w:rPr>
        <w:t>e</w:t>
      </w:r>
      <w:r>
        <w:rPr>
          <w:spacing w:val="-4"/>
          <w:w w:val="110"/>
          <w:sz w:val="18"/>
          <w:szCs w:val="18"/>
        </w:rPr>
        <w:t>v</w:t>
      </w:r>
      <w:r>
        <w:rPr>
          <w:w w:val="110"/>
          <w:sz w:val="18"/>
          <w:szCs w:val="18"/>
        </w:rPr>
        <w:t>ant</w:t>
      </w:r>
      <w:r>
        <w:rPr>
          <w:spacing w:val="1"/>
          <w:w w:val="110"/>
          <w:sz w:val="18"/>
          <w:szCs w:val="18"/>
        </w:rPr>
        <w:t xml:space="preserve">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6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>its</w:t>
      </w:r>
      <w:r>
        <w:rPr>
          <w:spacing w:val="1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beh</w:t>
      </w:r>
      <w:r>
        <w:rPr>
          <w:spacing w:val="-4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vior</w:t>
      </w:r>
      <w:r>
        <w:rPr>
          <w:spacing w:val="6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astrop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ysical</w:t>
      </w:r>
      <w:r>
        <w:rPr>
          <w:spacing w:val="5"/>
          <w:w w:val="109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e</w:t>
      </w:r>
      <w:r>
        <w:rPr>
          <w:spacing w:val="-4"/>
          <w:w w:val="117"/>
          <w:sz w:val="18"/>
          <w:szCs w:val="18"/>
        </w:rPr>
        <w:t>n</w:t>
      </w:r>
      <w:r>
        <w:rPr>
          <w:w w:val="108"/>
          <w:sz w:val="18"/>
          <w:szCs w:val="18"/>
        </w:rPr>
        <w:t>vironment</w:t>
      </w:r>
      <w:r>
        <w:rPr>
          <w:spacing w:val="-3"/>
          <w:w w:val="108"/>
          <w:sz w:val="18"/>
          <w:szCs w:val="18"/>
        </w:rPr>
        <w:t>s</w:t>
      </w:r>
      <w:r>
        <w:rPr>
          <w:w w:val="110"/>
          <w:sz w:val="18"/>
          <w:szCs w:val="18"/>
        </w:rPr>
        <w:t>.</w:t>
      </w:r>
    </w:p>
    <w:p w14:paraId="243E252E" w14:textId="77777777" w:rsidR="00D01F04" w:rsidRDefault="00D01F04">
      <w:pPr>
        <w:spacing w:before="12" w:line="200" w:lineRule="exact"/>
      </w:pPr>
    </w:p>
    <w:p w14:paraId="7F251C24" w14:textId="77777777" w:rsidR="00D01F04" w:rsidRDefault="005379FD">
      <w:pPr>
        <w:ind w:left="1764"/>
      </w:pPr>
      <w:r>
        <w:rPr>
          <w:spacing w:val="-24"/>
        </w:rPr>
        <w:t>T</w:t>
      </w:r>
      <w:r>
        <w:t>a</w:t>
      </w:r>
      <w:r>
        <w:rPr>
          <w:spacing w:val="-4"/>
        </w:rPr>
        <w:t>b</w:t>
      </w:r>
      <w:r>
        <w:t>le</w:t>
      </w:r>
      <w:r>
        <w:rPr>
          <w:spacing w:val="46"/>
        </w:rPr>
        <w:t xml:space="preserve"> </w:t>
      </w:r>
      <w:r>
        <w:t>1:</w:t>
      </w:r>
      <w:r>
        <w:rPr>
          <w:spacing w:val="2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bond</w:t>
      </w:r>
      <w:r>
        <w:rPr>
          <w:spacing w:val="45"/>
        </w:rPr>
        <w:t xml:space="preserve"> </w:t>
      </w:r>
      <w:r>
        <w:t>length</w:t>
      </w:r>
      <w:r>
        <w:rPr>
          <w:spacing w:val="45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rPr>
          <w:w w:val="114"/>
        </w:rPr>
        <w:t>charge</w:t>
      </w:r>
      <w:r>
        <w:rPr>
          <w:spacing w:val="-2"/>
          <w:w w:val="114"/>
        </w:rPr>
        <w:t xml:space="preserve"> </w:t>
      </w:r>
      <w:r>
        <w:t>dist</w:t>
      </w:r>
      <w:r>
        <w:rPr>
          <w:spacing w:val="3"/>
        </w:rPr>
        <w:t>r</w:t>
      </w:r>
      <w:r>
        <w:t>i</w:t>
      </w:r>
      <w:r>
        <w:rPr>
          <w:spacing w:val="-4"/>
        </w:rPr>
        <w:t>b</w:t>
      </w:r>
      <w:r>
        <w:t>ution</w:t>
      </w:r>
      <w:r>
        <w:rPr>
          <w:spacing w:val="4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8"/>
          <w:w w:val="92"/>
        </w:rPr>
        <w:t>K</w:t>
      </w:r>
      <w:r>
        <w:rPr>
          <w:w w:val="112"/>
        </w:rPr>
        <w:t>ekulene</w:t>
      </w:r>
    </w:p>
    <w:p w14:paraId="4DB58764" w14:textId="77777777" w:rsidR="00D01F04" w:rsidRDefault="00D01F04">
      <w:pPr>
        <w:spacing w:before="5" w:line="180" w:lineRule="exact"/>
        <w:rPr>
          <w:sz w:val="18"/>
          <w:szCs w:val="18"/>
        </w:rPr>
      </w:pPr>
    </w:p>
    <w:p w14:paraId="4817D9F9" w14:textId="77777777" w:rsidR="00D01F04" w:rsidRDefault="00000000">
      <w:pPr>
        <w:spacing w:before="23"/>
        <w:ind w:left="1658"/>
      </w:pPr>
      <w:r>
        <w:pict w14:anchorId="610BBFA1">
          <v:group id="_x0000_s2059" style="position:absolute;left:0;text-align:left;margin-left:100pt;margin-top:2.7pt;width:412.3pt;height:.4pt;z-index:-1584;mso-position-horizontal-relative:page" coordorigin="2000,54" coordsize="8246,8">
            <v:shape id="_x0000_s2061" style="position:absolute;left:2004;top:58;width:8238;height:0" coordorigin="2004,58" coordsize="8238,0" path="m2004,58r8238,e" filled="f" strokeweight=".14042mm">
              <v:path arrowok="t"/>
            </v:shape>
            <v:shape id="_x0000_s2060" style="position:absolute;left:2004;top:58;width:8238;height:0" coordorigin="2004,58" coordsize="8238,0" path="m2004,58r8238,e" filled="f" strokeweight=".14042mm">
              <v:path arrowok="t"/>
            </v:shape>
            <w10:wrap anchorx="page"/>
          </v:group>
        </w:pict>
      </w:r>
      <w:r w:rsidR="005379FD">
        <w:t>Bond</w:t>
      </w:r>
      <w:r w:rsidR="005379FD">
        <w:rPr>
          <w:spacing w:val="35"/>
        </w:rPr>
        <w:t xml:space="preserve"> </w:t>
      </w:r>
      <w:r w:rsidR="005379FD">
        <w:t>Length</w:t>
      </w:r>
      <w:r w:rsidR="005379FD">
        <w:rPr>
          <w:spacing w:val="45"/>
        </w:rPr>
        <w:t xml:space="preserve"> </w:t>
      </w:r>
      <w:r w:rsidR="005379FD">
        <w:rPr>
          <w:w w:val="92"/>
        </w:rPr>
        <w:t>(</w:t>
      </w:r>
      <w:r w:rsidR="005379FD">
        <w:rPr>
          <w:spacing w:val="-92"/>
          <w:w w:val="92"/>
        </w:rPr>
        <w:t>A</w:t>
      </w:r>
      <w:r w:rsidR="005379FD">
        <w:rPr>
          <w:w w:val="92"/>
          <w:position w:val="3"/>
        </w:rPr>
        <w:t>˚</w:t>
      </w:r>
      <w:r w:rsidR="005379FD">
        <w:rPr>
          <w:spacing w:val="-12"/>
          <w:w w:val="92"/>
          <w:position w:val="3"/>
        </w:rPr>
        <w:t xml:space="preserve"> </w:t>
      </w:r>
      <w:r w:rsidR="005379FD">
        <w:t xml:space="preserve">)                                                 </w:t>
      </w:r>
      <w:r w:rsidR="005379FD">
        <w:rPr>
          <w:spacing w:val="40"/>
        </w:rPr>
        <w:t xml:space="preserve"> </w:t>
      </w:r>
      <w:r w:rsidR="005379FD">
        <w:rPr>
          <w:w w:val="113"/>
        </w:rPr>
        <w:t>Charge</w:t>
      </w:r>
      <w:r w:rsidR="005379FD">
        <w:rPr>
          <w:spacing w:val="-1"/>
          <w:w w:val="113"/>
        </w:rPr>
        <w:t xml:space="preserve"> </w:t>
      </w:r>
      <w:r w:rsidR="005379FD">
        <w:rPr>
          <w:w w:val="102"/>
        </w:rPr>
        <w:t>Dist</w:t>
      </w:r>
      <w:r w:rsidR="005379FD">
        <w:rPr>
          <w:spacing w:val="3"/>
          <w:w w:val="102"/>
        </w:rPr>
        <w:t>r</w:t>
      </w:r>
      <w:r w:rsidR="005379FD">
        <w:rPr>
          <w:w w:val="99"/>
        </w:rPr>
        <w:t>i</w:t>
      </w:r>
      <w:r w:rsidR="005379FD">
        <w:rPr>
          <w:spacing w:val="-4"/>
          <w:w w:val="99"/>
        </w:rPr>
        <w:t>b</w:t>
      </w:r>
      <w:r w:rsidR="005379FD">
        <w:rPr>
          <w:w w:val="105"/>
        </w:rPr>
        <w:t>ution</w:t>
      </w:r>
    </w:p>
    <w:p w14:paraId="56120CB5" w14:textId="77777777" w:rsidR="00D01F04" w:rsidRDefault="00D01F04">
      <w:pPr>
        <w:spacing w:before="6" w:line="20" w:lineRule="exact"/>
        <w:rPr>
          <w:sz w:val="3"/>
          <w:szCs w:val="3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9"/>
        <w:gridCol w:w="1460"/>
        <w:gridCol w:w="1341"/>
        <w:gridCol w:w="1367"/>
        <w:gridCol w:w="1411"/>
        <w:gridCol w:w="1620"/>
      </w:tblGrid>
      <w:tr w:rsidR="00D01F04" w14:paraId="452B5BBF" w14:textId="77777777">
        <w:trPr>
          <w:trHeight w:hRule="exact" w:val="247"/>
        </w:trPr>
        <w:tc>
          <w:tcPr>
            <w:tcW w:w="103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D7E6123" w14:textId="77777777" w:rsidR="00D01F04" w:rsidRDefault="005379FD">
            <w:pPr>
              <w:spacing w:line="200" w:lineRule="exact"/>
              <w:ind w:left="120"/>
            </w:pPr>
            <w:r>
              <w:rPr>
                <w:w w:val="107"/>
              </w:rPr>
              <w:t>Bond</w:t>
            </w:r>
          </w:p>
        </w:tc>
        <w:tc>
          <w:tcPr>
            <w:tcW w:w="14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46125F9" w14:textId="77777777" w:rsidR="00D01F04" w:rsidRDefault="005379FD">
            <w:pPr>
              <w:spacing w:line="200" w:lineRule="exact"/>
              <w:ind w:left="454"/>
            </w:pPr>
            <w:r>
              <w:rPr>
                <w:w w:val="107"/>
              </w:rPr>
              <w:t>Neut</w:t>
            </w:r>
            <w:r>
              <w:rPr>
                <w:spacing w:val="-2"/>
                <w:w w:val="107"/>
              </w:rPr>
              <w:t>r</w:t>
            </w:r>
            <w:r>
              <w:rPr>
                <w:w w:val="107"/>
              </w:rPr>
              <w:t>al</w:t>
            </w:r>
          </w:p>
        </w:tc>
        <w:tc>
          <w:tcPr>
            <w:tcW w:w="134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DFAAC61" w14:textId="77777777" w:rsidR="00D01F04" w:rsidRDefault="005379FD">
            <w:pPr>
              <w:spacing w:line="200" w:lineRule="exact"/>
              <w:ind w:left="366"/>
            </w:pPr>
            <w:r>
              <w:rPr>
                <w:w w:val="108"/>
              </w:rPr>
              <w:t>Cation</w:t>
            </w:r>
          </w:p>
        </w:tc>
        <w:tc>
          <w:tcPr>
            <w:tcW w:w="136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4B3E6CB" w14:textId="77777777" w:rsidR="00D01F04" w:rsidRDefault="005379FD">
            <w:pPr>
              <w:spacing w:line="200" w:lineRule="exact"/>
              <w:ind w:left="399"/>
            </w:pPr>
            <w:r>
              <w:rPr>
                <w:w w:val="105"/>
              </w:rPr>
              <w:t>Atoms</w:t>
            </w:r>
          </w:p>
        </w:tc>
        <w:tc>
          <w:tcPr>
            <w:tcW w:w="141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4A9E69E" w14:textId="77777777" w:rsidR="00D01F04" w:rsidRDefault="005379FD">
            <w:pPr>
              <w:spacing w:line="200" w:lineRule="exact"/>
              <w:ind w:left="404"/>
            </w:pPr>
            <w:r>
              <w:rPr>
                <w:w w:val="107"/>
              </w:rPr>
              <w:t>Neut</w:t>
            </w:r>
            <w:r>
              <w:rPr>
                <w:spacing w:val="-2"/>
                <w:w w:val="107"/>
              </w:rPr>
              <w:t>r</w:t>
            </w:r>
            <w:r>
              <w:rPr>
                <w:w w:val="107"/>
              </w:rPr>
              <w:t>al</w:t>
            </w:r>
          </w:p>
        </w:tc>
        <w:tc>
          <w:tcPr>
            <w:tcW w:w="162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5011263" w14:textId="77777777" w:rsidR="00D01F04" w:rsidRDefault="005379FD">
            <w:pPr>
              <w:spacing w:line="200" w:lineRule="exact"/>
              <w:ind w:left="366"/>
            </w:pPr>
            <w:r>
              <w:rPr>
                <w:w w:val="108"/>
              </w:rPr>
              <w:t>Cation</w:t>
            </w:r>
          </w:p>
        </w:tc>
      </w:tr>
      <w:tr w:rsidR="00D01F04" w14:paraId="150F7B79" w14:textId="77777777">
        <w:trPr>
          <w:trHeight w:hRule="exact" w:val="233"/>
        </w:trPr>
        <w:tc>
          <w:tcPr>
            <w:tcW w:w="1039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2B6B8AED" w14:textId="77777777" w:rsidR="00D01F04" w:rsidRDefault="005379FD">
            <w:pPr>
              <w:spacing w:line="200" w:lineRule="exact"/>
              <w:ind w:left="120"/>
            </w:pPr>
            <w:r>
              <w:t>a</w:t>
            </w:r>
            <w:r>
              <w:rPr>
                <w:spacing w:val="27"/>
              </w:rPr>
              <w:t xml:space="preserve"> </w:t>
            </w:r>
            <w:r>
              <w:t>(*)</w:t>
            </w:r>
          </w:p>
        </w:tc>
        <w:tc>
          <w:tcPr>
            <w:tcW w:w="146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7BD6616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1.363</w:t>
            </w:r>
          </w:p>
        </w:tc>
        <w:tc>
          <w:tcPr>
            <w:tcW w:w="1341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1802387B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1.377</w:t>
            </w:r>
          </w:p>
        </w:tc>
        <w:tc>
          <w:tcPr>
            <w:tcW w:w="1367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283D7C09" w14:textId="77777777" w:rsidR="00D01F04" w:rsidRDefault="005379FD">
            <w:pPr>
              <w:spacing w:line="200" w:lineRule="exact"/>
              <w:ind w:left="399"/>
            </w:pPr>
            <w:r>
              <w:rPr>
                <w:w w:val="109"/>
              </w:rPr>
              <w:t>C1</w:t>
            </w:r>
          </w:p>
        </w:tc>
        <w:tc>
          <w:tcPr>
            <w:tcW w:w="1411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9CC2555" w14:textId="77777777" w:rsidR="00D01F04" w:rsidRDefault="005379FD">
            <w:pPr>
              <w:spacing w:line="200" w:lineRule="exact"/>
              <w:ind w:left="459"/>
            </w:pPr>
            <w:r>
              <w:rPr>
                <w:w w:val="110"/>
              </w:rPr>
              <w:t>0.049</w:t>
            </w:r>
          </w:p>
        </w:tc>
        <w:tc>
          <w:tcPr>
            <w:tcW w:w="162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07C11356" w14:textId="77777777" w:rsidR="00D01F04" w:rsidRDefault="005379FD">
            <w:pPr>
              <w:spacing w:line="200" w:lineRule="exact"/>
              <w:ind w:left="422"/>
            </w:pPr>
            <w:r>
              <w:rPr>
                <w:w w:val="110"/>
              </w:rPr>
              <w:t>0.058</w:t>
            </w:r>
          </w:p>
        </w:tc>
      </w:tr>
      <w:tr w:rsidR="00D01F04" w14:paraId="642B01E1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0E009166" w14:textId="77777777" w:rsidR="00D01F04" w:rsidRDefault="005379FD">
            <w:pPr>
              <w:spacing w:line="200" w:lineRule="exact"/>
              <w:ind w:left="120"/>
            </w:pPr>
            <w:r>
              <w:rPr>
                <w:w w:val="110"/>
              </w:rPr>
              <w:t>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46D6B19F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1.444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35690A1D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1.430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9B5BCD9" w14:textId="77777777" w:rsidR="00D01F04" w:rsidRDefault="005379FD">
            <w:pPr>
              <w:spacing w:line="200" w:lineRule="exact"/>
              <w:ind w:left="399"/>
            </w:pPr>
            <w:r>
              <w:rPr>
                <w:w w:val="109"/>
              </w:rPr>
              <w:t>C2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6C1AA127" w14:textId="77777777" w:rsidR="00D01F04" w:rsidRDefault="005379FD">
            <w:pPr>
              <w:spacing w:line="200" w:lineRule="exact"/>
              <w:ind w:left="459"/>
            </w:pPr>
            <w:r>
              <w:rPr>
                <w:w w:val="110"/>
              </w:rPr>
              <w:t>0.182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4A54A94" w14:textId="77777777" w:rsidR="00D01F04" w:rsidRDefault="005379FD">
            <w:pPr>
              <w:spacing w:line="200" w:lineRule="exact"/>
              <w:ind w:left="422"/>
            </w:pPr>
            <w:r>
              <w:rPr>
                <w:w w:val="110"/>
              </w:rPr>
              <w:t>0.181</w:t>
            </w:r>
          </w:p>
        </w:tc>
      </w:tr>
      <w:tr w:rsidR="00D01F04" w14:paraId="6FE30734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60F40714" w14:textId="77777777" w:rsidR="00D01F04" w:rsidRDefault="005379FD">
            <w:pPr>
              <w:spacing w:line="200" w:lineRule="exact"/>
              <w:ind w:left="120"/>
            </w:pPr>
            <w:r>
              <w:rPr>
                <w:w w:val="112"/>
              </w:rPr>
              <w:t>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0CC06B27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1.430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4CDB6553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1.430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7CAF6CC" w14:textId="77777777" w:rsidR="00D01F04" w:rsidRDefault="005379FD">
            <w:pPr>
              <w:spacing w:line="200" w:lineRule="exact"/>
              <w:ind w:left="399"/>
            </w:pPr>
            <w:r>
              <w:rPr>
                <w:w w:val="109"/>
              </w:rPr>
              <w:t>C3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606ABB30" w14:textId="77777777" w:rsidR="00D01F04" w:rsidRDefault="005379FD">
            <w:pPr>
              <w:spacing w:line="200" w:lineRule="exact"/>
              <w:ind w:left="404"/>
            </w:pPr>
            <w:r>
              <w:rPr>
                <w:w w:val="109"/>
              </w:rPr>
              <w:t>-0.197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99BFA6C" w14:textId="77777777" w:rsidR="00D01F04" w:rsidRDefault="005379FD">
            <w:pPr>
              <w:spacing w:line="200" w:lineRule="exact"/>
              <w:ind w:left="366"/>
            </w:pPr>
            <w:r>
              <w:rPr>
                <w:w w:val="109"/>
              </w:rPr>
              <w:t>-0.189</w:t>
            </w:r>
          </w:p>
        </w:tc>
      </w:tr>
      <w:tr w:rsidR="00D01F04" w14:paraId="1FBEF8F3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73984D66" w14:textId="77777777" w:rsidR="00D01F04" w:rsidRDefault="005379FD">
            <w:pPr>
              <w:spacing w:line="200" w:lineRule="exact"/>
              <w:ind w:left="120"/>
            </w:pPr>
            <w:r>
              <w:rPr>
                <w:w w:val="110"/>
              </w:rPr>
              <w:t>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34DE3778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1.461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4C02C259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1.458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0E69C50" w14:textId="77777777" w:rsidR="00D01F04" w:rsidRDefault="005379FD">
            <w:pPr>
              <w:spacing w:line="200" w:lineRule="exact"/>
              <w:ind w:left="399"/>
            </w:pPr>
            <w:r>
              <w:rPr>
                <w:w w:val="109"/>
              </w:rPr>
              <w:t>C4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4A076395" w14:textId="77777777" w:rsidR="00D01F04" w:rsidRDefault="005379FD">
            <w:pPr>
              <w:spacing w:line="200" w:lineRule="exact"/>
              <w:ind w:left="404"/>
            </w:pPr>
            <w:r>
              <w:rPr>
                <w:w w:val="109"/>
              </w:rPr>
              <w:t>-0.197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8841FA7" w14:textId="77777777" w:rsidR="00D01F04" w:rsidRDefault="005379FD">
            <w:pPr>
              <w:spacing w:line="200" w:lineRule="exact"/>
              <w:ind w:left="366"/>
            </w:pPr>
            <w:r>
              <w:rPr>
                <w:w w:val="109"/>
              </w:rPr>
              <w:t>-0.189</w:t>
            </w:r>
          </w:p>
        </w:tc>
      </w:tr>
      <w:tr w:rsidR="00D01F04" w14:paraId="7F6C601D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7C614D5A" w14:textId="77777777" w:rsidR="00D01F04" w:rsidRDefault="005379FD">
            <w:pPr>
              <w:spacing w:line="200" w:lineRule="exact"/>
              <w:ind w:left="120"/>
            </w:pPr>
            <w:r>
              <w:rPr>
                <w:w w:val="125"/>
              </w:rPr>
              <w:t>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3BE1760C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1.430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537A8A0B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1.430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F0EA01D" w14:textId="77777777" w:rsidR="00D01F04" w:rsidRDefault="005379FD">
            <w:pPr>
              <w:spacing w:line="200" w:lineRule="exact"/>
              <w:ind w:left="399"/>
            </w:pPr>
            <w:r>
              <w:rPr>
                <w:w w:val="109"/>
              </w:rPr>
              <w:t>C5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0F214364" w14:textId="77777777" w:rsidR="00D01F04" w:rsidRDefault="005379FD">
            <w:pPr>
              <w:spacing w:line="200" w:lineRule="exact"/>
              <w:ind w:left="459"/>
            </w:pPr>
            <w:r>
              <w:rPr>
                <w:w w:val="110"/>
              </w:rPr>
              <w:t>0.182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A23186A" w14:textId="77777777" w:rsidR="00D01F04" w:rsidRDefault="005379FD">
            <w:pPr>
              <w:spacing w:line="200" w:lineRule="exact"/>
              <w:ind w:left="422"/>
            </w:pPr>
            <w:r>
              <w:rPr>
                <w:w w:val="110"/>
              </w:rPr>
              <w:t>0.181</w:t>
            </w:r>
          </w:p>
        </w:tc>
      </w:tr>
      <w:tr w:rsidR="00D01F04" w14:paraId="0F55A5D7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7BB02EEB" w14:textId="77777777" w:rsidR="00D01F04" w:rsidRDefault="005379FD">
            <w:pPr>
              <w:spacing w:line="200" w:lineRule="exact"/>
              <w:ind w:left="120"/>
            </w:pPr>
            <w:r>
              <w:rPr>
                <w:w w:val="83"/>
              </w:rPr>
              <w:t>f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3104ED46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1.444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250F72AB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1.430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CAED499" w14:textId="77777777" w:rsidR="00D01F04" w:rsidRDefault="005379FD">
            <w:pPr>
              <w:spacing w:line="200" w:lineRule="exact"/>
              <w:ind w:left="399"/>
            </w:pPr>
            <w:r>
              <w:rPr>
                <w:w w:val="109"/>
              </w:rPr>
              <w:t>C6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3A1EE08D" w14:textId="77777777" w:rsidR="00D01F04" w:rsidRDefault="005379FD">
            <w:pPr>
              <w:spacing w:line="200" w:lineRule="exact"/>
              <w:ind w:left="459"/>
            </w:pPr>
            <w:r>
              <w:rPr>
                <w:w w:val="110"/>
              </w:rPr>
              <w:t>0.049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D995B70" w14:textId="77777777" w:rsidR="00D01F04" w:rsidRDefault="005379FD">
            <w:pPr>
              <w:spacing w:line="200" w:lineRule="exact"/>
              <w:ind w:left="422"/>
            </w:pPr>
            <w:r>
              <w:rPr>
                <w:w w:val="110"/>
              </w:rPr>
              <w:t>0.058</w:t>
            </w:r>
          </w:p>
        </w:tc>
      </w:tr>
      <w:tr w:rsidR="00D01F04" w14:paraId="32B3067A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63C7EDE3" w14:textId="77777777" w:rsidR="00D01F04" w:rsidRDefault="005379FD">
            <w:pPr>
              <w:spacing w:line="200" w:lineRule="exact"/>
              <w:ind w:left="120"/>
            </w:pPr>
            <w:r>
              <w:rPr>
                <w:w w:val="110"/>
              </w:rPr>
              <w:t>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07FE13EE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1.405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394F4B9B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1.416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214515A" w14:textId="77777777" w:rsidR="00D01F04" w:rsidRDefault="005379FD">
            <w:pPr>
              <w:spacing w:line="200" w:lineRule="exact"/>
              <w:ind w:left="399"/>
            </w:pPr>
            <w:r>
              <w:rPr>
                <w:w w:val="109"/>
              </w:rPr>
              <w:t>C7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5081AD94" w14:textId="77777777" w:rsidR="00D01F04" w:rsidRDefault="005379FD">
            <w:pPr>
              <w:spacing w:line="200" w:lineRule="exact"/>
              <w:ind w:left="404"/>
            </w:pPr>
            <w:r>
              <w:rPr>
                <w:w w:val="109"/>
              </w:rPr>
              <w:t>-0.268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9ECF656" w14:textId="77777777" w:rsidR="00D01F04" w:rsidRDefault="005379FD">
            <w:pPr>
              <w:spacing w:line="200" w:lineRule="exact"/>
              <w:ind w:left="366"/>
            </w:pPr>
            <w:r>
              <w:rPr>
                <w:w w:val="109"/>
              </w:rPr>
              <w:t>-0.255</w:t>
            </w:r>
          </w:p>
        </w:tc>
      </w:tr>
      <w:tr w:rsidR="00D01F04" w14:paraId="0DA61F47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190C49DE" w14:textId="77777777" w:rsidR="00D01F04" w:rsidRDefault="005379FD">
            <w:pPr>
              <w:spacing w:line="200" w:lineRule="exact"/>
              <w:ind w:left="120"/>
            </w:pPr>
            <w:r>
              <w:rPr>
                <w:w w:val="110"/>
              </w:rPr>
              <w:t>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077A916F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1.405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042A0341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1.401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ACB835E" w14:textId="77777777" w:rsidR="00D01F04" w:rsidRDefault="005379FD">
            <w:pPr>
              <w:spacing w:line="200" w:lineRule="exact"/>
              <w:ind w:left="399"/>
            </w:pPr>
            <w:r>
              <w:rPr>
                <w:w w:val="109"/>
              </w:rPr>
              <w:t>C8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4C7B942D" w14:textId="77777777" w:rsidR="00D01F04" w:rsidRDefault="005379FD">
            <w:pPr>
              <w:spacing w:line="200" w:lineRule="exact"/>
              <w:ind w:left="459"/>
            </w:pPr>
            <w:r>
              <w:rPr>
                <w:w w:val="110"/>
              </w:rPr>
              <w:t>0.048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BF052D2" w14:textId="77777777" w:rsidR="00D01F04" w:rsidRDefault="005379FD">
            <w:pPr>
              <w:spacing w:line="200" w:lineRule="exact"/>
              <w:ind w:left="422"/>
            </w:pPr>
            <w:r>
              <w:rPr>
                <w:w w:val="110"/>
              </w:rPr>
              <w:t>0.053</w:t>
            </w:r>
          </w:p>
        </w:tc>
      </w:tr>
      <w:tr w:rsidR="00D01F04" w14:paraId="655109E2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390AAA3B" w14:textId="77777777" w:rsidR="00D01F04" w:rsidRDefault="005379FD">
            <w:pPr>
              <w:spacing w:line="200" w:lineRule="exact"/>
              <w:ind w:left="120"/>
            </w:pPr>
            <w:r>
              <w:rPr>
                <w:w w:val="79"/>
              </w:rPr>
              <w:t>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69315F31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1.430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261DB8C3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1.431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D45E223" w14:textId="77777777" w:rsidR="00D01F04" w:rsidRDefault="005379FD">
            <w:pPr>
              <w:spacing w:line="200" w:lineRule="exact"/>
              <w:ind w:left="399"/>
            </w:pPr>
            <w:r>
              <w:rPr>
                <w:w w:val="109"/>
              </w:rPr>
              <w:t>C9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5D0135A0" w14:textId="77777777" w:rsidR="00D01F04" w:rsidRDefault="005379FD">
            <w:pPr>
              <w:spacing w:line="200" w:lineRule="exact"/>
              <w:ind w:left="459"/>
            </w:pPr>
            <w:r>
              <w:rPr>
                <w:w w:val="110"/>
              </w:rPr>
              <w:t>0.182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2731DF5" w14:textId="77777777" w:rsidR="00D01F04" w:rsidRDefault="005379FD">
            <w:pPr>
              <w:spacing w:line="200" w:lineRule="exact"/>
              <w:ind w:left="422"/>
            </w:pPr>
            <w:r>
              <w:rPr>
                <w:w w:val="110"/>
              </w:rPr>
              <w:t>0.180</w:t>
            </w:r>
          </w:p>
        </w:tc>
      </w:tr>
      <w:tr w:rsidR="00D01F04" w14:paraId="7EF70FEF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70F500AF" w14:textId="77777777" w:rsidR="00D01F04" w:rsidRDefault="005379FD">
            <w:pPr>
              <w:spacing w:line="200" w:lineRule="exact"/>
              <w:ind w:left="120"/>
            </w:pPr>
            <w:r>
              <w:rPr>
                <w:w w:val="79"/>
              </w:rPr>
              <w:t>j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022834C3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1.394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5B7CC1A1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1.397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C1D1E72" w14:textId="77777777" w:rsidR="00D01F04" w:rsidRDefault="005379FD">
            <w:pPr>
              <w:spacing w:line="200" w:lineRule="exact"/>
              <w:ind w:left="399"/>
            </w:pPr>
            <w:r>
              <w:rPr>
                <w:w w:val="109"/>
              </w:rPr>
              <w:t>C10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6425EDE7" w14:textId="77777777" w:rsidR="00D01F04" w:rsidRDefault="005379FD">
            <w:pPr>
              <w:spacing w:line="200" w:lineRule="exact"/>
              <w:ind w:left="404"/>
            </w:pPr>
            <w:r>
              <w:rPr>
                <w:w w:val="109"/>
              </w:rPr>
              <w:t>-0.343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E24A5BD" w14:textId="77777777" w:rsidR="00D01F04" w:rsidRDefault="005379FD">
            <w:pPr>
              <w:spacing w:line="200" w:lineRule="exact"/>
              <w:ind w:left="366"/>
            </w:pPr>
            <w:r>
              <w:rPr>
                <w:w w:val="109"/>
              </w:rPr>
              <w:t>-0.317</w:t>
            </w:r>
          </w:p>
        </w:tc>
      </w:tr>
      <w:tr w:rsidR="00D01F04" w14:paraId="64B66200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672B4094" w14:textId="77777777" w:rsidR="00D01F04" w:rsidRDefault="005379FD">
            <w:pPr>
              <w:spacing w:line="200" w:lineRule="exact"/>
              <w:ind w:left="120"/>
            </w:pPr>
            <w:r>
              <w:t>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0159583E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1.394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5B9AFA45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1.391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380084D" w14:textId="77777777" w:rsidR="00D01F04" w:rsidRDefault="005379FD">
            <w:pPr>
              <w:spacing w:line="200" w:lineRule="exact"/>
              <w:ind w:left="399"/>
            </w:pPr>
            <w:r>
              <w:rPr>
                <w:w w:val="109"/>
              </w:rPr>
              <w:t>C11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41CB521B" w14:textId="77777777" w:rsidR="00D01F04" w:rsidRDefault="005379FD">
            <w:pPr>
              <w:spacing w:line="200" w:lineRule="exact"/>
              <w:ind w:left="404"/>
            </w:pPr>
            <w:r>
              <w:rPr>
                <w:w w:val="109"/>
              </w:rPr>
              <w:t>-0.197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019B15F" w14:textId="77777777" w:rsidR="00D01F04" w:rsidRDefault="005379FD">
            <w:pPr>
              <w:spacing w:line="200" w:lineRule="exact"/>
              <w:ind w:left="366"/>
            </w:pPr>
            <w:r>
              <w:rPr>
                <w:w w:val="109"/>
              </w:rPr>
              <w:t>-0.184</w:t>
            </w:r>
          </w:p>
        </w:tc>
      </w:tr>
      <w:tr w:rsidR="00D01F04" w14:paraId="3574F12C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43DA87B2" w14:textId="77777777" w:rsidR="00D01F04" w:rsidRDefault="005379FD">
            <w:pPr>
              <w:spacing w:line="200" w:lineRule="exact"/>
              <w:ind w:left="120"/>
            </w:pPr>
            <w:r>
              <w:rPr>
                <w:w w:val="79"/>
              </w:rPr>
              <w:t>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31948E82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1.444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2B2BD8B6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1.445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C257C88" w14:textId="77777777" w:rsidR="00D01F04" w:rsidRDefault="005379FD">
            <w:pPr>
              <w:spacing w:line="200" w:lineRule="exact"/>
              <w:ind w:left="399"/>
            </w:pPr>
            <w:r>
              <w:rPr>
                <w:w w:val="109"/>
              </w:rPr>
              <w:t>C12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55275302" w14:textId="77777777" w:rsidR="00D01F04" w:rsidRDefault="005379FD">
            <w:pPr>
              <w:spacing w:line="200" w:lineRule="exact"/>
              <w:ind w:left="404"/>
            </w:pPr>
            <w:r>
              <w:rPr>
                <w:w w:val="109"/>
              </w:rPr>
              <w:t>-0.197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0A85941" w14:textId="77777777" w:rsidR="00D01F04" w:rsidRDefault="005379FD">
            <w:pPr>
              <w:spacing w:line="200" w:lineRule="exact"/>
              <w:ind w:left="366"/>
            </w:pPr>
            <w:r>
              <w:rPr>
                <w:w w:val="109"/>
              </w:rPr>
              <w:t>-0.191</w:t>
            </w:r>
          </w:p>
        </w:tc>
      </w:tr>
      <w:tr w:rsidR="00D01F04" w14:paraId="1BA73D48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625507AA" w14:textId="77777777" w:rsidR="00D01F04" w:rsidRDefault="005379FD">
            <w:pPr>
              <w:spacing w:line="200" w:lineRule="exact"/>
              <w:ind w:left="120"/>
            </w:pPr>
            <w:r>
              <w:t>m</w:t>
            </w:r>
            <w:r>
              <w:rPr>
                <w:spacing w:val="14"/>
              </w:rPr>
              <w:t xml:space="preserve"> </w:t>
            </w:r>
            <w:r>
              <w:t>(*)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7313E710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1.363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5D9436A3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1.364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A0105BA" w14:textId="77777777" w:rsidR="00D01F04" w:rsidRDefault="005379FD">
            <w:pPr>
              <w:spacing w:line="200" w:lineRule="exact"/>
              <w:ind w:left="399"/>
            </w:pPr>
            <w:r>
              <w:rPr>
                <w:w w:val="109"/>
              </w:rPr>
              <w:t>C13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3445635F" w14:textId="77777777" w:rsidR="00D01F04" w:rsidRDefault="005379FD">
            <w:pPr>
              <w:spacing w:line="200" w:lineRule="exact"/>
              <w:ind w:left="459"/>
            </w:pPr>
            <w:r>
              <w:rPr>
                <w:w w:val="110"/>
              </w:rPr>
              <w:t>0.182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5021331" w14:textId="77777777" w:rsidR="00D01F04" w:rsidRDefault="005379FD">
            <w:pPr>
              <w:spacing w:line="200" w:lineRule="exact"/>
              <w:ind w:left="422"/>
            </w:pPr>
            <w:r>
              <w:rPr>
                <w:w w:val="110"/>
              </w:rPr>
              <w:t>0.190</w:t>
            </w:r>
          </w:p>
        </w:tc>
      </w:tr>
      <w:tr w:rsidR="00D01F04" w14:paraId="3372CCFF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79E6BE02" w14:textId="77777777" w:rsidR="00D01F04" w:rsidRDefault="005379FD">
            <w:pPr>
              <w:spacing w:line="200" w:lineRule="exact"/>
              <w:ind w:left="120"/>
            </w:pPr>
            <w:r>
              <w:rPr>
                <w:w w:val="110"/>
              </w:rPr>
              <w:t>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24143E2D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1.444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37A20A1B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1.441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E6A8BC4" w14:textId="77777777" w:rsidR="00D01F04" w:rsidRDefault="005379FD">
            <w:pPr>
              <w:spacing w:line="200" w:lineRule="exact"/>
              <w:ind w:left="399"/>
            </w:pPr>
            <w:r>
              <w:rPr>
                <w:w w:val="109"/>
              </w:rPr>
              <w:t>C14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3880D5DD" w14:textId="77777777" w:rsidR="00D01F04" w:rsidRDefault="005379FD">
            <w:pPr>
              <w:spacing w:line="200" w:lineRule="exact"/>
              <w:ind w:left="459"/>
            </w:pPr>
            <w:r>
              <w:rPr>
                <w:w w:val="110"/>
              </w:rPr>
              <w:t>0.049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1995C32" w14:textId="77777777" w:rsidR="00D01F04" w:rsidRDefault="005379FD">
            <w:pPr>
              <w:spacing w:line="200" w:lineRule="exact"/>
              <w:ind w:left="422"/>
            </w:pPr>
            <w:r>
              <w:rPr>
                <w:w w:val="110"/>
              </w:rPr>
              <w:t>0.051</w:t>
            </w:r>
          </w:p>
        </w:tc>
      </w:tr>
      <w:tr w:rsidR="00D01F04" w14:paraId="55AFB643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562F1C84" w14:textId="77777777" w:rsidR="00D01F04" w:rsidRDefault="005379FD">
            <w:pPr>
              <w:spacing w:line="200" w:lineRule="exact"/>
              <w:ind w:left="120"/>
            </w:pPr>
            <w:r>
              <w:rPr>
                <w:w w:val="110"/>
              </w:rPr>
              <w:t>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6865D189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1.430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25246FF4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1.438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1E7AECC" w14:textId="77777777" w:rsidR="00D01F04" w:rsidRDefault="005379FD">
            <w:pPr>
              <w:spacing w:line="200" w:lineRule="exact"/>
              <w:ind w:left="399"/>
            </w:pPr>
            <w:r>
              <w:rPr>
                <w:w w:val="109"/>
              </w:rPr>
              <w:t>C15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302982B4" w14:textId="77777777" w:rsidR="00D01F04" w:rsidRDefault="005379FD">
            <w:pPr>
              <w:spacing w:line="200" w:lineRule="exact"/>
              <w:ind w:left="404"/>
            </w:pPr>
            <w:r>
              <w:rPr>
                <w:w w:val="109"/>
              </w:rPr>
              <w:t>-0.269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3880EE1" w14:textId="77777777" w:rsidR="00D01F04" w:rsidRDefault="005379FD">
            <w:pPr>
              <w:spacing w:line="200" w:lineRule="exact"/>
              <w:ind w:left="366"/>
            </w:pPr>
            <w:r>
              <w:rPr>
                <w:w w:val="109"/>
              </w:rPr>
              <w:t>-0.256</w:t>
            </w:r>
          </w:p>
        </w:tc>
      </w:tr>
      <w:tr w:rsidR="00D01F04" w14:paraId="0C15BD38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50F01117" w14:textId="77777777" w:rsidR="00D01F04" w:rsidRDefault="005379FD">
            <w:pPr>
              <w:spacing w:line="200" w:lineRule="exact"/>
              <w:ind w:left="120"/>
            </w:pPr>
            <w:r>
              <w:rPr>
                <w:w w:val="110"/>
              </w:rPr>
              <w:t>p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24CC76A6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1.461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52F0893B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1.454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0CD8ED9" w14:textId="77777777" w:rsidR="00D01F04" w:rsidRDefault="005379FD">
            <w:pPr>
              <w:spacing w:line="200" w:lineRule="exact"/>
              <w:ind w:left="399"/>
            </w:pPr>
            <w:r>
              <w:rPr>
                <w:w w:val="109"/>
              </w:rPr>
              <w:t>C16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18EE02AF" w14:textId="77777777" w:rsidR="00D01F04" w:rsidRDefault="005379FD">
            <w:pPr>
              <w:spacing w:line="200" w:lineRule="exact"/>
              <w:ind w:left="459"/>
            </w:pPr>
            <w:r>
              <w:rPr>
                <w:w w:val="110"/>
              </w:rPr>
              <w:t>0.343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DE9C41E" w14:textId="77777777" w:rsidR="00D01F04" w:rsidRDefault="005379FD">
            <w:pPr>
              <w:spacing w:line="200" w:lineRule="exact"/>
              <w:ind w:left="366"/>
            </w:pPr>
            <w:r>
              <w:rPr>
                <w:w w:val="109"/>
              </w:rPr>
              <w:t>-0.331</w:t>
            </w:r>
          </w:p>
        </w:tc>
      </w:tr>
      <w:tr w:rsidR="00D01F04" w14:paraId="4C6A9577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3908CCCF" w14:textId="77777777" w:rsidR="00D01F04" w:rsidRDefault="005379FD">
            <w:pPr>
              <w:spacing w:line="200" w:lineRule="exact"/>
              <w:ind w:left="120"/>
            </w:pPr>
            <w:r>
              <w:rPr>
                <w:w w:val="110"/>
              </w:rPr>
              <w:t>q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21A5F545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1.405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76BF2A42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1.405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EC53026" w14:textId="77777777" w:rsidR="00D01F04" w:rsidRDefault="005379FD">
            <w:pPr>
              <w:spacing w:line="200" w:lineRule="exact"/>
              <w:ind w:left="399"/>
            </w:pPr>
            <w:r>
              <w:rPr>
                <w:w w:val="104"/>
              </w:rPr>
              <w:t>H4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0DD4D330" w14:textId="77777777" w:rsidR="00D01F04" w:rsidRDefault="005379FD">
            <w:pPr>
              <w:spacing w:line="200" w:lineRule="exact"/>
              <w:ind w:left="459"/>
            </w:pPr>
            <w:r>
              <w:rPr>
                <w:w w:val="110"/>
              </w:rPr>
              <w:t>0.131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8B68073" w14:textId="77777777" w:rsidR="00D01F04" w:rsidRDefault="005379FD">
            <w:pPr>
              <w:spacing w:line="200" w:lineRule="exact"/>
              <w:ind w:left="422"/>
            </w:pPr>
            <w:r>
              <w:rPr>
                <w:w w:val="110"/>
              </w:rPr>
              <w:t>0.166</w:t>
            </w:r>
          </w:p>
        </w:tc>
      </w:tr>
      <w:tr w:rsidR="00D01F04" w14:paraId="09BADB86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2FF4E055" w14:textId="77777777" w:rsidR="00D01F04" w:rsidRDefault="005379FD">
            <w:pPr>
              <w:spacing w:line="200" w:lineRule="exact"/>
              <w:ind w:left="120"/>
            </w:pPr>
            <w: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604ED825" w14:textId="77777777" w:rsidR="00D01F04" w:rsidRDefault="005379FD">
            <w:pPr>
              <w:spacing w:line="200" w:lineRule="exact"/>
              <w:ind w:left="454"/>
            </w:pPr>
            <w:r>
              <w:rPr>
                <w:w w:val="110"/>
              </w:rPr>
              <w:t>1.394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4BC6F748" w14:textId="77777777" w:rsidR="00D01F04" w:rsidRDefault="005379FD">
            <w:pPr>
              <w:spacing w:line="200" w:lineRule="exact"/>
              <w:ind w:left="366"/>
            </w:pPr>
            <w:r>
              <w:rPr>
                <w:w w:val="110"/>
              </w:rPr>
              <w:t>1.393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B0957F4" w14:textId="77777777" w:rsidR="00D01F04" w:rsidRDefault="005379FD">
            <w:pPr>
              <w:spacing w:line="200" w:lineRule="exact"/>
              <w:ind w:left="399"/>
            </w:pPr>
            <w:r>
              <w:rPr>
                <w:w w:val="104"/>
              </w:rPr>
              <w:t>H7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207FFA78" w14:textId="77777777" w:rsidR="00D01F04" w:rsidRDefault="005379FD">
            <w:pPr>
              <w:spacing w:line="200" w:lineRule="exact"/>
              <w:ind w:left="459"/>
            </w:pPr>
            <w:r>
              <w:rPr>
                <w:w w:val="110"/>
              </w:rPr>
              <w:t>0.848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8B8845D" w14:textId="77777777" w:rsidR="00D01F04" w:rsidRDefault="005379FD">
            <w:pPr>
              <w:spacing w:line="200" w:lineRule="exact"/>
              <w:ind w:left="422"/>
            </w:pPr>
            <w:r>
              <w:rPr>
                <w:w w:val="110"/>
              </w:rPr>
              <w:t>0.158</w:t>
            </w:r>
          </w:p>
        </w:tc>
      </w:tr>
      <w:tr w:rsidR="00D01F04" w14:paraId="34349FDA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60846132" w14:textId="77777777" w:rsidR="00D01F04" w:rsidRDefault="00D01F04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519199DF" w14:textId="77777777" w:rsidR="00D01F04" w:rsidRDefault="00D01F04"/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59C8F0A1" w14:textId="77777777" w:rsidR="00D01F04" w:rsidRDefault="00D01F04"/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CC42A8E" w14:textId="77777777" w:rsidR="00D01F04" w:rsidRDefault="005379FD">
            <w:pPr>
              <w:spacing w:line="200" w:lineRule="exact"/>
              <w:ind w:left="399"/>
            </w:pPr>
            <w:r>
              <w:rPr>
                <w:w w:val="106"/>
              </w:rPr>
              <w:t>H10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5CA149CC" w14:textId="77777777" w:rsidR="00D01F04" w:rsidRDefault="005379FD">
            <w:pPr>
              <w:spacing w:line="200" w:lineRule="exact"/>
              <w:ind w:left="460"/>
            </w:pPr>
            <w:r>
              <w:rPr>
                <w:w w:val="110"/>
              </w:rPr>
              <w:t>0.130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2990A80" w14:textId="77777777" w:rsidR="00D01F04" w:rsidRDefault="005379FD">
            <w:pPr>
              <w:spacing w:line="200" w:lineRule="exact"/>
              <w:ind w:left="422"/>
            </w:pPr>
            <w:r>
              <w:rPr>
                <w:w w:val="110"/>
              </w:rPr>
              <w:t>0.163</w:t>
            </w:r>
          </w:p>
        </w:tc>
      </w:tr>
      <w:tr w:rsidR="00D01F04" w14:paraId="70C62E0C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61E52F62" w14:textId="77777777" w:rsidR="00D01F04" w:rsidRDefault="00D01F04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30579D7E" w14:textId="77777777" w:rsidR="00D01F04" w:rsidRDefault="00D01F04"/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2C41AAEA" w14:textId="77777777" w:rsidR="00D01F04" w:rsidRDefault="00D01F04"/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E469910" w14:textId="77777777" w:rsidR="00D01F04" w:rsidRDefault="005379FD">
            <w:pPr>
              <w:spacing w:line="200" w:lineRule="exact"/>
              <w:ind w:left="399"/>
            </w:pPr>
            <w:r>
              <w:rPr>
                <w:w w:val="106"/>
              </w:rPr>
              <w:t>H11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256AF4A6" w14:textId="77777777" w:rsidR="00D01F04" w:rsidRDefault="005379FD">
            <w:pPr>
              <w:spacing w:line="200" w:lineRule="exact"/>
              <w:ind w:left="460"/>
            </w:pPr>
            <w:r>
              <w:rPr>
                <w:w w:val="110"/>
              </w:rPr>
              <w:t>0.131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3384545" w14:textId="77777777" w:rsidR="00D01F04" w:rsidRDefault="005379FD">
            <w:pPr>
              <w:spacing w:line="200" w:lineRule="exact"/>
              <w:ind w:left="422"/>
            </w:pPr>
            <w:r>
              <w:rPr>
                <w:w w:val="110"/>
              </w:rPr>
              <w:t>0.161</w:t>
            </w:r>
          </w:p>
        </w:tc>
      </w:tr>
      <w:tr w:rsidR="00D01F04" w14:paraId="005A26F7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7DE17539" w14:textId="77777777" w:rsidR="00D01F04" w:rsidRDefault="00D01F04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4D5AF714" w14:textId="77777777" w:rsidR="00D01F04" w:rsidRDefault="00D01F04"/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35C59F58" w14:textId="77777777" w:rsidR="00D01F04" w:rsidRDefault="00D01F04"/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97ECE14" w14:textId="77777777" w:rsidR="00D01F04" w:rsidRDefault="005379FD">
            <w:pPr>
              <w:spacing w:line="200" w:lineRule="exact"/>
              <w:ind w:left="399"/>
            </w:pPr>
            <w:r>
              <w:rPr>
                <w:w w:val="106"/>
              </w:rPr>
              <w:t>H12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10B4D0AD" w14:textId="77777777" w:rsidR="00D01F04" w:rsidRDefault="005379FD">
            <w:pPr>
              <w:spacing w:line="200" w:lineRule="exact"/>
              <w:ind w:left="460"/>
            </w:pPr>
            <w:r>
              <w:rPr>
                <w:w w:val="110"/>
              </w:rPr>
              <w:t>0.869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3B6369F" w14:textId="77777777" w:rsidR="00D01F04" w:rsidRDefault="005379FD">
            <w:pPr>
              <w:spacing w:line="200" w:lineRule="exact"/>
              <w:ind w:left="422"/>
            </w:pPr>
            <w:r>
              <w:rPr>
                <w:w w:val="110"/>
              </w:rPr>
              <w:t>0.161</w:t>
            </w:r>
          </w:p>
        </w:tc>
      </w:tr>
      <w:tr w:rsidR="00D01F04" w14:paraId="4D5D1E7D" w14:textId="77777777">
        <w:trPr>
          <w:trHeight w:hRule="exact" w:val="23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1D9583DC" w14:textId="77777777" w:rsidR="00D01F04" w:rsidRDefault="00D01F04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0BF05642" w14:textId="77777777" w:rsidR="00D01F04" w:rsidRDefault="00D01F04"/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1E29E0D8" w14:textId="77777777" w:rsidR="00D01F04" w:rsidRDefault="00D01F04"/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7A38128" w14:textId="77777777" w:rsidR="00D01F04" w:rsidRDefault="005379FD">
            <w:pPr>
              <w:spacing w:line="200" w:lineRule="exact"/>
              <w:ind w:left="399"/>
            </w:pPr>
            <w:r>
              <w:rPr>
                <w:w w:val="106"/>
              </w:rPr>
              <w:t>H15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669EA855" w14:textId="77777777" w:rsidR="00D01F04" w:rsidRDefault="005379FD">
            <w:pPr>
              <w:spacing w:line="200" w:lineRule="exact"/>
              <w:ind w:left="460"/>
            </w:pPr>
            <w:r>
              <w:rPr>
                <w:w w:val="110"/>
              </w:rPr>
              <w:t>0.848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FACA5AF" w14:textId="77777777" w:rsidR="00D01F04" w:rsidRDefault="005379FD">
            <w:pPr>
              <w:spacing w:line="200" w:lineRule="exact"/>
              <w:ind w:left="422"/>
            </w:pPr>
            <w:r>
              <w:rPr>
                <w:w w:val="110"/>
              </w:rPr>
              <w:t>0.156</w:t>
            </w:r>
          </w:p>
        </w:tc>
      </w:tr>
      <w:tr w:rsidR="00D01F04" w14:paraId="1A54F15E" w14:textId="77777777">
        <w:trPr>
          <w:trHeight w:hRule="exact" w:val="253"/>
        </w:trPr>
        <w:tc>
          <w:tcPr>
            <w:tcW w:w="103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08677B41" w14:textId="77777777" w:rsidR="00D01F04" w:rsidRDefault="00D01F04"/>
        </w:tc>
        <w:tc>
          <w:tcPr>
            <w:tcW w:w="146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04F017ED" w14:textId="77777777" w:rsidR="00D01F04" w:rsidRDefault="00D01F04"/>
        </w:tc>
        <w:tc>
          <w:tcPr>
            <w:tcW w:w="134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09D29221" w14:textId="77777777" w:rsidR="00D01F04" w:rsidRDefault="00D01F04"/>
        </w:tc>
        <w:tc>
          <w:tcPr>
            <w:tcW w:w="136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E3CA3D9" w14:textId="77777777" w:rsidR="00D01F04" w:rsidRDefault="005379FD">
            <w:pPr>
              <w:spacing w:line="200" w:lineRule="exact"/>
              <w:ind w:left="399"/>
            </w:pPr>
            <w:r>
              <w:rPr>
                <w:w w:val="106"/>
              </w:rPr>
              <w:t>H16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766ADF3" w14:textId="77777777" w:rsidR="00D01F04" w:rsidRDefault="005379FD">
            <w:pPr>
              <w:spacing w:line="200" w:lineRule="exact"/>
              <w:ind w:left="460"/>
            </w:pPr>
            <w:r>
              <w:rPr>
                <w:w w:val="110"/>
              </w:rPr>
              <w:t>0.870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92C0F55" w14:textId="77777777" w:rsidR="00D01F04" w:rsidRDefault="005379FD">
            <w:pPr>
              <w:spacing w:line="200" w:lineRule="exact"/>
              <w:ind w:left="422"/>
            </w:pPr>
            <w:r>
              <w:rPr>
                <w:w w:val="110"/>
              </w:rPr>
              <w:t>0.159</w:t>
            </w:r>
          </w:p>
        </w:tc>
      </w:tr>
    </w:tbl>
    <w:p w14:paraId="47BC738C" w14:textId="77777777" w:rsidR="00D01F04" w:rsidRDefault="00000000">
      <w:pPr>
        <w:spacing w:line="180" w:lineRule="exact"/>
        <w:ind w:left="444"/>
        <w:rPr>
          <w:sz w:val="18"/>
          <w:szCs w:val="18"/>
        </w:rPr>
      </w:pPr>
      <w:r>
        <w:pict w14:anchorId="1AC36D84">
          <v:group id="_x0000_s2056" style="position:absolute;left:0;text-align:left;margin-left:100pt;margin-top:11.55pt;width:412.3pt;height:.4pt;z-index:-1583;mso-position-horizontal-relative:page;mso-position-vertical-relative:text" coordorigin="2000,231" coordsize="8246,8">
            <v:shape id="_x0000_s2058" style="position:absolute;left:2004;top:235;width:8238;height:0" coordorigin="2004,235" coordsize="8238,0" path="m2004,235r8238,e" filled="f" strokeweight=".14042mm">
              <v:path arrowok="t"/>
            </v:shape>
            <v:shape id="_x0000_s2057" style="position:absolute;left:2004;top:235;width:8238;height:0" coordorigin="2004,235" coordsize="8238,0" path="m2004,235r8238,e" filled="f" strokeweight=".14042mm">
              <v:path arrowok="t"/>
            </v:shape>
            <w10:wrap anchorx="page"/>
          </v:group>
        </w:pict>
      </w:r>
      <w:r w:rsidR="005379FD">
        <w:rPr>
          <w:sz w:val="18"/>
          <w:szCs w:val="18"/>
        </w:rPr>
        <w:t>(*)</w:t>
      </w:r>
      <w:r w:rsidR="005379FD">
        <w:rPr>
          <w:spacing w:val="-16"/>
          <w:sz w:val="18"/>
          <w:szCs w:val="18"/>
        </w:rPr>
        <w:t xml:space="preserve"> </w:t>
      </w:r>
      <w:r w:rsidR="005379FD">
        <w:rPr>
          <w:sz w:val="18"/>
          <w:szCs w:val="18"/>
        </w:rPr>
        <w:t>CC</w:t>
      </w:r>
      <w:r w:rsidR="005379FD">
        <w:rPr>
          <w:spacing w:val="24"/>
          <w:sz w:val="18"/>
          <w:szCs w:val="18"/>
        </w:rPr>
        <w:t xml:space="preserve"> </w:t>
      </w:r>
      <w:r w:rsidR="005379FD">
        <w:rPr>
          <w:sz w:val="18"/>
          <w:szCs w:val="18"/>
        </w:rPr>
        <w:t>bond</w:t>
      </w:r>
      <w:r w:rsidR="005379FD">
        <w:rPr>
          <w:spacing w:val="41"/>
          <w:sz w:val="18"/>
          <w:szCs w:val="18"/>
        </w:rPr>
        <w:t xml:space="preserve"> </w:t>
      </w:r>
      <w:r w:rsidR="005379FD">
        <w:rPr>
          <w:w w:val="112"/>
          <w:sz w:val="18"/>
          <w:szCs w:val="18"/>
        </w:rPr>
        <w:t>bet</w:t>
      </w:r>
      <w:r w:rsidR="005379FD">
        <w:rPr>
          <w:spacing w:val="-2"/>
          <w:w w:val="112"/>
          <w:sz w:val="18"/>
          <w:szCs w:val="18"/>
        </w:rPr>
        <w:t>w</w:t>
      </w:r>
      <w:r w:rsidR="005379FD">
        <w:rPr>
          <w:w w:val="112"/>
          <w:sz w:val="18"/>
          <w:szCs w:val="18"/>
        </w:rPr>
        <w:t>een</w:t>
      </w:r>
      <w:r w:rsidR="005379FD">
        <w:rPr>
          <w:spacing w:val="3"/>
          <w:w w:val="112"/>
          <w:sz w:val="18"/>
          <w:szCs w:val="18"/>
        </w:rPr>
        <w:t xml:space="preserve"> </w:t>
      </w:r>
      <w:r w:rsidR="005379FD">
        <w:rPr>
          <w:sz w:val="18"/>
          <w:szCs w:val="18"/>
        </w:rPr>
        <w:t>outer</w:t>
      </w:r>
      <w:r w:rsidR="005379FD">
        <w:rPr>
          <w:spacing w:val="42"/>
          <w:sz w:val="18"/>
          <w:szCs w:val="18"/>
        </w:rPr>
        <w:t xml:space="preserve"> </w:t>
      </w:r>
      <w:r w:rsidR="005379FD">
        <w:rPr>
          <w:w w:val="114"/>
          <w:sz w:val="18"/>
          <w:szCs w:val="18"/>
        </w:rPr>
        <w:t>carbon</w:t>
      </w:r>
      <w:r w:rsidR="005379FD">
        <w:rPr>
          <w:spacing w:val="-3"/>
          <w:w w:val="114"/>
          <w:sz w:val="18"/>
          <w:szCs w:val="18"/>
        </w:rPr>
        <w:t>s</w:t>
      </w:r>
      <w:r w:rsidR="005379FD">
        <w:rPr>
          <w:w w:val="110"/>
          <w:sz w:val="18"/>
          <w:szCs w:val="18"/>
        </w:rPr>
        <w:t>.</w:t>
      </w:r>
    </w:p>
    <w:p w14:paraId="23A997E1" w14:textId="77777777" w:rsidR="00D01F04" w:rsidRDefault="00D01F04">
      <w:pPr>
        <w:spacing w:before="1" w:line="180" w:lineRule="exact"/>
        <w:rPr>
          <w:sz w:val="19"/>
          <w:szCs w:val="19"/>
        </w:rPr>
      </w:pPr>
    </w:p>
    <w:p w14:paraId="3C345A4C" w14:textId="77777777" w:rsidR="00D01F04" w:rsidRDefault="00D01F04">
      <w:pPr>
        <w:spacing w:line="200" w:lineRule="exact"/>
      </w:pPr>
    </w:p>
    <w:p w14:paraId="3F78DAFE" w14:textId="77777777" w:rsidR="00D01F04" w:rsidRDefault="005379FD">
      <w:pPr>
        <w:spacing w:before="16"/>
        <w:ind w:left="324" w:right="35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3.3   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Vibrational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w w:val="115"/>
          <w:sz w:val="24"/>
          <w:szCs w:val="24"/>
        </w:rPr>
        <w:t>ana</w:t>
      </w:r>
      <w:r>
        <w:rPr>
          <w:b/>
          <w:spacing w:val="-5"/>
          <w:w w:val="115"/>
          <w:sz w:val="24"/>
          <w:szCs w:val="24"/>
        </w:rPr>
        <w:t>l</w:t>
      </w:r>
      <w:r>
        <w:rPr>
          <w:b/>
          <w:w w:val="115"/>
          <w:sz w:val="24"/>
          <w:szCs w:val="24"/>
        </w:rPr>
        <w:t>ysis</w:t>
      </w:r>
      <w:r>
        <w:rPr>
          <w:b/>
          <w:spacing w:val="11"/>
          <w:w w:val="115"/>
          <w:sz w:val="24"/>
          <w:szCs w:val="24"/>
        </w:rPr>
        <w:t xml:space="preserve"> </w:t>
      </w:r>
      <w:r>
        <w:rPr>
          <w:b/>
          <w:sz w:val="24"/>
          <w:szCs w:val="24"/>
        </w:rPr>
        <w:t>and</w:t>
      </w:r>
      <w:r>
        <w:rPr>
          <w:b/>
          <w:spacing w:val="52"/>
          <w:sz w:val="24"/>
          <w:szCs w:val="24"/>
        </w:rPr>
        <w:t xml:space="preserve"> </w:t>
      </w:r>
      <w:r>
        <w:rPr>
          <w:b/>
          <w:w w:val="112"/>
          <w:sz w:val="24"/>
          <w:szCs w:val="24"/>
        </w:rPr>
        <w:t>comparison</w:t>
      </w:r>
      <w:r>
        <w:rPr>
          <w:b/>
          <w:spacing w:val="15"/>
          <w:w w:val="11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41"/>
          <w:sz w:val="24"/>
          <w:szCs w:val="24"/>
        </w:rPr>
        <w:t xml:space="preserve"> </w:t>
      </w:r>
      <w:r>
        <w:rPr>
          <w:b/>
          <w:sz w:val="24"/>
          <w:szCs w:val="24"/>
        </w:rPr>
        <w:t>the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vibrational </w:t>
      </w:r>
      <w:r>
        <w:rPr>
          <w:b/>
          <w:spacing w:val="25"/>
          <w:sz w:val="24"/>
          <w:szCs w:val="24"/>
        </w:rPr>
        <w:t xml:space="preserve"> </w:t>
      </w:r>
      <w:r>
        <w:rPr>
          <w:b/>
          <w:w w:val="115"/>
          <w:sz w:val="24"/>
          <w:szCs w:val="24"/>
        </w:rPr>
        <w:t>modes</w:t>
      </w:r>
      <w:r>
        <w:rPr>
          <w:b/>
          <w:spacing w:val="28"/>
          <w:w w:val="115"/>
          <w:sz w:val="24"/>
          <w:szCs w:val="24"/>
        </w:rPr>
        <w:t xml:space="preserve"> </w:t>
      </w:r>
      <w:r>
        <w:rPr>
          <w:b/>
          <w:w w:val="115"/>
          <w:sz w:val="24"/>
          <w:szCs w:val="24"/>
        </w:rPr>
        <w:t>of</w:t>
      </w:r>
    </w:p>
    <w:p w14:paraId="1A7623C2" w14:textId="77777777" w:rsidR="00D01F04" w:rsidRDefault="005379FD">
      <w:pPr>
        <w:spacing w:before="3"/>
        <w:ind w:left="896"/>
        <w:rPr>
          <w:sz w:val="24"/>
          <w:szCs w:val="24"/>
        </w:rPr>
      </w:pPr>
      <w:r>
        <w:rPr>
          <w:b/>
          <w:spacing w:val="-4"/>
          <w:w w:val="109"/>
          <w:sz w:val="24"/>
          <w:szCs w:val="24"/>
        </w:rPr>
        <w:t>K</w:t>
      </w:r>
      <w:r>
        <w:rPr>
          <w:b/>
          <w:w w:val="109"/>
          <w:sz w:val="24"/>
          <w:szCs w:val="24"/>
        </w:rPr>
        <w:t>ekulene</w:t>
      </w:r>
      <w:r>
        <w:rPr>
          <w:b/>
          <w:spacing w:val="1"/>
          <w:w w:val="109"/>
          <w:sz w:val="24"/>
          <w:szCs w:val="24"/>
        </w:rPr>
        <w:t xml:space="preserve"> </w:t>
      </w:r>
      <w:r>
        <w:rPr>
          <w:b/>
          <w:sz w:val="24"/>
          <w:szCs w:val="24"/>
        </w:rPr>
        <w:t>with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w w:val="109"/>
          <w:sz w:val="24"/>
          <w:szCs w:val="24"/>
        </w:rPr>
        <w:t>Ci</w:t>
      </w:r>
      <w:r>
        <w:rPr>
          <w:b/>
          <w:spacing w:val="-5"/>
          <w:w w:val="109"/>
          <w:sz w:val="24"/>
          <w:szCs w:val="24"/>
        </w:rPr>
        <w:t>r</w:t>
      </w:r>
      <w:r>
        <w:rPr>
          <w:b/>
          <w:w w:val="109"/>
          <w:sz w:val="24"/>
          <w:szCs w:val="24"/>
        </w:rPr>
        <w:t>cumco</w:t>
      </w:r>
      <w:r>
        <w:rPr>
          <w:b/>
          <w:spacing w:val="-5"/>
          <w:w w:val="109"/>
          <w:sz w:val="24"/>
          <w:szCs w:val="24"/>
        </w:rPr>
        <w:t>r</w:t>
      </w:r>
      <w:r>
        <w:rPr>
          <w:b/>
          <w:w w:val="109"/>
          <w:sz w:val="24"/>
          <w:szCs w:val="24"/>
        </w:rPr>
        <w:t>onene</w:t>
      </w:r>
      <w:r>
        <w:rPr>
          <w:b/>
          <w:spacing w:val="16"/>
          <w:w w:val="109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(C</w:t>
      </w:r>
      <w:r>
        <w:rPr>
          <w:w w:val="105"/>
          <w:position w:val="-4"/>
          <w:sz w:val="16"/>
          <w:szCs w:val="16"/>
        </w:rPr>
        <w:t>54</w:t>
      </w:r>
      <w:r>
        <w:rPr>
          <w:spacing w:val="-30"/>
          <w:position w:val="-4"/>
          <w:sz w:val="16"/>
          <w:szCs w:val="16"/>
        </w:rPr>
        <w:t xml:space="preserve"> </w:t>
      </w:r>
      <w:r>
        <w:rPr>
          <w:b/>
          <w:w w:val="92"/>
          <w:sz w:val="24"/>
          <w:szCs w:val="24"/>
        </w:rPr>
        <w:t>H</w:t>
      </w:r>
      <w:r>
        <w:rPr>
          <w:w w:val="105"/>
          <w:position w:val="-4"/>
          <w:sz w:val="16"/>
          <w:szCs w:val="16"/>
        </w:rPr>
        <w:t>18</w:t>
      </w:r>
      <w:r>
        <w:rPr>
          <w:spacing w:val="-30"/>
          <w:position w:val="-4"/>
          <w:sz w:val="16"/>
          <w:szCs w:val="16"/>
        </w:rPr>
        <w:t xml:space="preserve"> </w:t>
      </w:r>
      <w:r>
        <w:rPr>
          <w:b/>
          <w:sz w:val="24"/>
          <w:szCs w:val="24"/>
        </w:rPr>
        <w:t>)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24"/>
          <w:sz w:val="24"/>
          <w:szCs w:val="24"/>
        </w:rPr>
        <w:t>P</w:t>
      </w:r>
      <w:r>
        <w:rPr>
          <w:b/>
          <w:sz w:val="24"/>
          <w:szCs w:val="24"/>
        </w:rPr>
        <w:t>AH</w:t>
      </w:r>
    </w:p>
    <w:p w14:paraId="41468904" w14:textId="77777777" w:rsidR="00D01F04" w:rsidRDefault="00D01F04">
      <w:pPr>
        <w:spacing w:before="10" w:line="100" w:lineRule="exact"/>
        <w:rPr>
          <w:sz w:val="11"/>
          <w:szCs w:val="11"/>
        </w:rPr>
      </w:pPr>
    </w:p>
    <w:p w14:paraId="4A03397E" w14:textId="77777777" w:rsidR="00D01F04" w:rsidRDefault="005379FD">
      <w:pPr>
        <w:spacing w:line="254" w:lineRule="auto"/>
        <w:ind w:left="324" w:right="373"/>
        <w:jc w:val="both"/>
        <w:rPr>
          <w:sz w:val="18"/>
          <w:szCs w:val="18"/>
        </w:rPr>
        <w:sectPr w:rsidR="00D01F04">
          <w:pgSz w:w="11920" w:h="16840"/>
          <w:pgMar w:top="2800" w:right="1560" w:bottom="280" w:left="1680" w:header="2443" w:footer="1326" w:gutter="0"/>
          <w:cols w:space="720"/>
        </w:sectPr>
      </w:pPr>
      <w:r>
        <w:rPr>
          <w:sz w:val="18"/>
          <w:szCs w:val="18"/>
        </w:rPr>
        <w:t xml:space="preserve">The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ational </w:t>
      </w:r>
      <w:r>
        <w:rPr>
          <w:spacing w:val="14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spect</w:t>
      </w:r>
      <w:r>
        <w:rPr>
          <w:spacing w:val="3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um</w:t>
      </w:r>
      <w:r>
        <w:rPr>
          <w:spacing w:val="19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 </w:t>
      </w:r>
      <w:r>
        <w:rPr>
          <w:spacing w:val="24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21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its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 xml:space="preserve">cationic </w:t>
      </w:r>
      <w:r>
        <w:rPr>
          <w:spacing w:val="12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m</w:t>
      </w:r>
      <w:r>
        <w:rPr>
          <w:spacing w:val="23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sh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 xml:space="preserve">wn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 xml:space="preserve">Figure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2,3  &amp;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4</w:t>
      </w:r>
      <w:r>
        <w:rPr>
          <w:spacing w:val="31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 xml:space="preserve">or </w:t>
      </w:r>
      <w:r>
        <w:rPr>
          <w:sz w:val="18"/>
          <w:szCs w:val="18"/>
        </w:rPr>
        <w:t>dif</w:t>
      </w:r>
      <w:r>
        <w:rPr>
          <w:spacing w:val="-5"/>
          <w:sz w:val="18"/>
          <w:szCs w:val="18"/>
        </w:rPr>
        <w:t>f</w:t>
      </w:r>
      <w:r>
        <w:rPr>
          <w:sz w:val="18"/>
          <w:szCs w:val="18"/>
        </w:rPr>
        <w:t xml:space="preserve">erent  </w:t>
      </w:r>
      <w:r>
        <w:rPr>
          <w:w w:val="111"/>
          <w:sz w:val="18"/>
          <w:szCs w:val="18"/>
        </w:rPr>
        <w:t xml:space="preserve">frequency </w:t>
      </w:r>
      <w:r>
        <w:rPr>
          <w:spacing w:val="-2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ang</w:t>
      </w:r>
      <w:r>
        <w:rPr>
          <w:spacing w:val="-3"/>
          <w:w w:val="111"/>
          <w:sz w:val="18"/>
          <w:szCs w:val="18"/>
        </w:rPr>
        <w:t>e</w:t>
      </w:r>
      <w:r>
        <w:rPr>
          <w:w w:val="111"/>
          <w:sz w:val="18"/>
          <w:szCs w:val="18"/>
        </w:rPr>
        <w:t xml:space="preserve">. </w:t>
      </w:r>
      <w:r>
        <w:rPr>
          <w:spacing w:val="23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 xml:space="preserve">Figure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3,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ational </w:t>
      </w:r>
      <w:r>
        <w:rPr>
          <w:spacing w:val="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frequencies</w:t>
      </w:r>
      <w:r>
        <w:rPr>
          <w:spacing w:val="13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their</w:t>
      </w:r>
      <w:r>
        <w:rPr>
          <w:spacing w:val="35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corresponding</w:t>
      </w:r>
      <w:r>
        <w:rPr>
          <w:spacing w:val="15"/>
          <w:w w:val="110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relati</w:t>
      </w:r>
      <w:r>
        <w:rPr>
          <w:spacing w:val="-4"/>
          <w:w w:val="104"/>
          <w:sz w:val="18"/>
          <w:szCs w:val="18"/>
        </w:rPr>
        <w:t>v</w:t>
      </w:r>
      <w:r>
        <w:rPr>
          <w:w w:val="125"/>
          <w:sz w:val="18"/>
          <w:szCs w:val="18"/>
        </w:rPr>
        <w:t xml:space="preserve">e </w:t>
      </w:r>
      <w:r>
        <w:rPr>
          <w:w w:val="109"/>
          <w:sz w:val="18"/>
          <w:szCs w:val="18"/>
        </w:rPr>
        <w:t>intensities</w:t>
      </w:r>
      <w:r>
        <w:rPr>
          <w:spacing w:val="32"/>
          <w:w w:val="109"/>
          <w:sz w:val="18"/>
          <w:szCs w:val="18"/>
        </w:rPr>
        <w:t xml:space="preserve">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37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4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in-plane-bend</w:t>
      </w:r>
      <w:r>
        <w:rPr>
          <w:spacing w:val="3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 xml:space="preserve">CC </w:t>
      </w:r>
      <w:r>
        <w:rPr>
          <w:spacing w:val="10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stretch</w:t>
      </w:r>
      <w:r>
        <w:rPr>
          <w:spacing w:val="31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ations 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are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 xml:space="preserve">plotted.  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 xml:space="preserve">cationic </w:t>
      </w:r>
      <w:r>
        <w:rPr>
          <w:spacing w:val="25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07"/>
          <w:sz w:val="18"/>
          <w:szCs w:val="18"/>
        </w:rPr>
        <w:t>m,</w:t>
      </w:r>
    </w:p>
    <w:p w14:paraId="78C164D8" w14:textId="77777777" w:rsidR="00D01F04" w:rsidRDefault="00D01F04">
      <w:pPr>
        <w:spacing w:before="17" w:line="280" w:lineRule="exact"/>
        <w:rPr>
          <w:sz w:val="28"/>
          <w:szCs w:val="28"/>
        </w:rPr>
      </w:pPr>
    </w:p>
    <w:p w14:paraId="2E46BD03" w14:textId="77777777" w:rsidR="00D01F04" w:rsidRDefault="005379FD">
      <w:pPr>
        <w:spacing w:before="30" w:line="254" w:lineRule="auto"/>
        <w:ind w:left="324" w:right="63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the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int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insic</w:t>
      </w:r>
      <w:r>
        <w:rPr>
          <w:spacing w:val="36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intensities</w:t>
      </w:r>
      <w:r>
        <w:rPr>
          <w:spacing w:val="18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41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stretching</w:t>
      </w:r>
      <w:r>
        <w:rPr>
          <w:spacing w:val="-5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modes</w:t>
      </w:r>
      <w:r>
        <w:rPr>
          <w:spacing w:val="26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increase</w:t>
      </w:r>
      <w:r>
        <w:rPr>
          <w:spacing w:val="34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significantl</w:t>
      </w:r>
      <w:r>
        <w:rPr>
          <w:spacing w:val="-18"/>
          <w:sz w:val="18"/>
          <w:szCs w:val="18"/>
        </w:rPr>
        <w:t>y</w:t>
      </w:r>
      <w:r>
        <w:rPr>
          <w:sz w:val="18"/>
          <w:szCs w:val="18"/>
        </w:rPr>
        <w:t xml:space="preserve">, </w:t>
      </w:r>
      <w:r>
        <w:rPr>
          <w:spacing w:val="12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dominating</w:t>
      </w:r>
      <w:r>
        <w:rPr>
          <w:spacing w:val="19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6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spect</w:t>
      </w:r>
      <w:r>
        <w:rPr>
          <w:spacing w:val="3"/>
          <w:w w:val="113"/>
          <w:sz w:val="18"/>
          <w:szCs w:val="18"/>
        </w:rPr>
        <w:t>r</w:t>
      </w:r>
      <w:r>
        <w:rPr>
          <w:w w:val="108"/>
          <w:sz w:val="18"/>
          <w:szCs w:val="18"/>
        </w:rPr>
        <w:t xml:space="preserve">um </w:t>
      </w:r>
      <w:r>
        <w:rPr>
          <w:sz w:val="18"/>
          <w:szCs w:val="18"/>
        </w:rPr>
        <w:t xml:space="preserve">and </w:t>
      </w:r>
      <w:r>
        <w:rPr>
          <w:spacing w:val="10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there</w:t>
      </w:r>
      <w:r>
        <w:rPr>
          <w:spacing w:val="-4"/>
          <w:w w:val="111"/>
          <w:sz w:val="18"/>
          <w:szCs w:val="18"/>
        </w:rPr>
        <w:t>b</w:t>
      </w:r>
      <w:r>
        <w:rPr>
          <w:w w:val="111"/>
          <w:sz w:val="18"/>
          <w:szCs w:val="18"/>
        </w:rPr>
        <w:t>y</w:t>
      </w:r>
      <w:r>
        <w:rPr>
          <w:spacing w:val="10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suppressing</w:t>
      </w:r>
      <w:r>
        <w:rPr>
          <w:spacing w:val="28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relati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 xml:space="preserve">e </w:t>
      </w:r>
      <w:r>
        <w:rPr>
          <w:spacing w:val="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intensities</w:t>
      </w:r>
      <w:r>
        <w:rPr>
          <w:spacing w:val="1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 xml:space="preserve">other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ational </w:t>
      </w:r>
      <w:r>
        <w:rPr>
          <w:spacing w:val="7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</w:t>
      </w:r>
      <w:r>
        <w:rPr>
          <w:spacing w:val="-3"/>
          <w:w w:val="117"/>
          <w:sz w:val="18"/>
          <w:szCs w:val="18"/>
        </w:rPr>
        <w:t>s</w:t>
      </w:r>
      <w:r>
        <w:rPr>
          <w:w w:val="110"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As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 xml:space="preserve">result,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5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 xml:space="preserve">CH </w:t>
      </w:r>
      <w:r>
        <w:rPr>
          <w:w w:val="108"/>
          <w:sz w:val="18"/>
          <w:szCs w:val="18"/>
        </w:rPr>
        <w:t>out-of-plane</w:t>
      </w:r>
      <w:r>
        <w:rPr>
          <w:spacing w:val="14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bending</w:t>
      </w:r>
      <w:r>
        <w:rPr>
          <w:spacing w:val="35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3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stretching</w:t>
      </w:r>
      <w:r>
        <w:rPr>
          <w:spacing w:val="23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region</w:t>
      </w:r>
      <w:r>
        <w:rPr>
          <w:spacing w:val="-3"/>
          <w:w w:val="109"/>
          <w:sz w:val="18"/>
          <w:szCs w:val="18"/>
        </w:rPr>
        <w:t>s</w:t>
      </w:r>
      <w:r>
        <w:rPr>
          <w:w w:val="109"/>
          <w:sz w:val="18"/>
          <w:szCs w:val="18"/>
        </w:rPr>
        <w:t>,</w:t>
      </w:r>
      <w:r>
        <w:rPr>
          <w:spacing w:val="40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 xml:space="preserve">cation </w:t>
      </w:r>
      <w:r>
        <w:rPr>
          <w:spacing w:val="17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spect</w:t>
      </w:r>
      <w:r>
        <w:rPr>
          <w:spacing w:val="3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um</w:t>
      </w:r>
      <w:r>
        <w:rPr>
          <w:spacing w:val="2"/>
          <w:w w:val="11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does</w:t>
      </w:r>
      <w:r>
        <w:rPr>
          <w:spacing w:val="30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not  displ</w:t>
      </w:r>
      <w:r>
        <w:rPr>
          <w:spacing w:val="-5"/>
          <w:sz w:val="18"/>
          <w:szCs w:val="18"/>
        </w:rPr>
        <w:t>a</w:t>
      </w:r>
      <w:r>
        <w:rPr>
          <w:sz w:val="18"/>
          <w:szCs w:val="18"/>
        </w:rPr>
        <w:t xml:space="preserve">y </w:t>
      </w:r>
      <w:r>
        <w:rPr>
          <w:spacing w:val="19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 xml:space="preserve">prominent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eatures</w:t>
      </w:r>
      <w:r>
        <w:rPr>
          <w:spacing w:val="16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 xml:space="preserve">when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plotted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 xml:space="preserve">using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relati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 xml:space="preserve">e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intensit</w:t>
      </w:r>
      <w:r>
        <w:rPr>
          <w:spacing w:val="-18"/>
          <w:sz w:val="18"/>
          <w:szCs w:val="18"/>
        </w:rPr>
        <w:t>y</w:t>
      </w:r>
      <w:r>
        <w:rPr>
          <w:sz w:val="18"/>
          <w:szCs w:val="18"/>
        </w:rPr>
        <w:t xml:space="preserve">.  </w:t>
      </w:r>
      <w:r>
        <w:rPr>
          <w:spacing w:val="4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24"/>
          <w:sz w:val="18"/>
          <w:szCs w:val="18"/>
        </w:rPr>
        <w:t xml:space="preserve"> </w:t>
      </w:r>
      <w:r>
        <w:rPr>
          <w:w w:val="118"/>
          <w:sz w:val="18"/>
          <w:szCs w:val="18"/>
        </w:rPr>
        <w:t>address</w:t>
      </w:r>
      <w:r>
        <w:rPr>
          <w:spacing w:val="8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thi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,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the  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ational </w:t>
      </w:r>
      <w:r>
        <w:rPr>
          <w:spacing w:val="8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frequencies</w:t>
      </w:r>
      <w:r>
        <w:rPr>
          <w:spacing w:val="1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10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 xml:space="preserve">their </w:t>
      </w:r>
      <w:r>
        <w:rPr>
          <w:w w:val="110"/>
          <w:sz w:val="18"/>
          <w:szCs w:val="18"/>
        </w:rPr>
        <w:t>corresponding</w:t>
      </w:r>
      <w:r>
        <w:rPr>
          <w:spacing w:val="-5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int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insic</w:t>
      </w:r>
      <w:r>
        <w:rPr>
          <w:spacing w:val="1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(absolute)</w:t>
      </w:r>
      <w:r>
        <w:rPr>
          <w:spacing w:val="15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intensities—</w:t>
      </w:r>
      <w:r>
        <w:rPr>
          <w:spacing w:val="-2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ather</w:t>
      </w:r>
      <w:r>
        <w:rPr>
          <w:spacing w:val="-6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than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relati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37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intensities—are</w:t>
      </w:r>
      <w:r>
        <w:rPr>
          <w:spacing w:val="-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sh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>wn  in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Figures </w:t>
      </w:r>
      <w:r>
        <w:rPr>
          <w:spacing w:val="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2 </w:t>
      </w:r>
      <w:r>
        <w:rPr>
          <w:sz w:val="18"/>
          <w:szCs w:val="18"/>
        </w:rPr>
        <w:t xml:space="preserve">and 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 xml:space="preserve">4 </w:t>
      </w:r>
      <w:r>
        <w:rPr>
          <w:spacing w:val="6"/>
          <w:sz w:val="18"/>
          <w:szCs w:val="18"/>
        </w:rPr>
        <w:t xml:space="preserve">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42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 xml:space="preserve">CH </w:t>
      </w:r>
      <w:r>
        <w:rPr>
          <w:spacing w:val="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out-of-plane</w:t>
      </w:r>
      <w:r>
        <w:rPr>
          <w:spacing w:val="29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 xml:space="preserve">bending  </w:t>
      </w:r>
      <w:r>
        <w:rPr>
          <w:sz w:val="18"/>
          <w:szCs w:val="18"/>
        </w:rPr>
        <w:t xml:space="preserve">and 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 xml:space="preserve">CH </w:t>
      </w:r>
      <w:r>
        <w:rPr>
          <w:spacing w:val="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stretching</w:t>
      </w:r>
      <w:r>
        <w:rPr>
          <w:spacing w:val="3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mode</w:t>
      </w:r>
      <w:r>
        <w:rPr>
          <w:spacing w:val="-3"/>
          <w:w w:val="110"/>
          <w:sz w:val="18"/>
          <w:szCs w:val="18"/>
        </w:rPr>
        <w:t>s</w:t>
      </w:r>
      <w:r>
        <w:rPr>
          <w:w w:val="110"/>
          <w:sz w:val="18"/>
          <w:szCs w:val="18"/>
        </w:rPr>
        <w:t xml:space="preserve">, </w:t>
      </w:r>
      <w:r>
        <w:rPr>
          <w:spacing w:val="1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respecti</w:t>
      </w:r>
      <w:r>
        <w:rPr>
          <w:spacing w:val="-4"/>
          <w:w w:val="110"/>
          <w:sz w:val="18"/>
          <w:szCs w:val="18"/>
        </w:rPr>
        <w:t>v</w:t>
      </w:r>
      <w:r>
        <w:rPr>
          <w:w w:val="110"/>
          <w:sz w:val="18"/>
          <w:szCs w:val="18"/>
        </w:rPr>
        <w:t>el</w:t>
      </w:r>
      <w:r>
        <w:rPr>
          <w:spacing w:val="-20"/>
          <w:w w:val="110"/>
          <w:sz w:val="18"/>
          <w:szCs w:val="18"/>
        </w:rPr>
        <w:t>y</w:t>
      </w:r>
      <w:r>
        <w:rPr>
          <w:w w:val="110"/>
          <w:sz w:val="18"/>
          <w:szCs w:val="18"/>
        </w:rPr>
        <w:t xml:space="preserve">.  </w:t>
      </w:r>
      <w:r>
        <w:rPr>
          <w:spacing w:val="1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25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calculated </w:t>
      </w:r>
      <w:r>
        <w:rPr>
          <w:sz w:val="18"/>
          <w:szCs w:val="18"/>
        </w:rPr>
        <w:t>no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 xml:space="preserve">mal  mode </w:t>
      </w:r>
      <w:r>
        <w:rPr>
          <w:spacing w:val="1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vib</w:t>
      </w:r>
      <w:r>
        <w:rPr>
          <w:spacing w:val="-2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ations</w:t>
      </w:r>
      <w:r>
        <w:rPr>
          <w:spacing w:val="9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 xml:space="preserve">are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gi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en</w:t>
      </w:r>
      <w:r>
        <w:rPr>
          <w:spacing w:val="36"/>
          <w:sz w:val="18"/>
          <w:szCs w:val="18"/>
        </w:rPr>
        <w:t xml:space="preserve">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11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>only</w:t>
      </w:r>
      <w:r>
        <w:rPr>
          <w:spacing w:val="16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those</w:t>
      </w:r>
      <w:r>
        <w:rPr>
          <w:spacing w:val="3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lines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that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-4"/>
          <w:sz w:val="18"/>
          <w:szCs w:val="18"/>
        </w:rPr>
        <w:t>av</w:t>
      </w:r>
      <w:r>
        <w:rPr>
          <w:sz w:val="18"/>
          <w:szCs w:val="18"/>
        </w:rPr>
        <w:t xml:space="preserve">e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relati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 xml:space="preserve">e </w:t>
      </w:r>
      <w:r>
        <w:rPr>
          <w:spacing w:val="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intensities</w:t>
      </w:r>
      <w:r>
        <w:rPr>
          <w:spacing w:val="5"/>
          <w:w w:val="109"/>
          <w:sz w:val="18"/>
          <w:szCs w:val="18"/>
        </w:rPr>
        <w:t xml:space="preserve"> </w:t>
      </w:r>
      <w:r>
        <w:rPr>
          <w:w w:val="118"/>
          <w:sz w:val="18"/>
          <w:szCs w:val="18"/>
        </w:rPr>
        <w:t>≥0.01</w:t>
      </w:r>
      <w:r>
        <w:rPr>
          <w:spacing w:val="3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8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T</w:t>
      </w:r>
      <w:r>
        <w:rPr>
          <w:sz w:val="18"/>
          <w:szCs w:val="18"/>
        </w:rPr>
        <w:t>a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le </w:t>
      </w:r>
      <w:r>
        <w:rPr>
          <w:spacing w:val="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2. </w:t>
      </w:r>
      <w:r>
        <w:rPr>
          <w:sz w:val="18"/>
          <w:szCs w:val="18"/>
        </w:rPr>
        <w:t>Similar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typical</w:t>
      </w:r>
      <w:r>
        <w:rPr>
          <w:spacing w:val="29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>AH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, </w:t>
      </w:r>
      <w:r>
        <w:rPr>
          <w:spacing w:val="1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(</w:t>
      </w:r>
      <w:r>
        <w:rPr>
          <w:spacing w:val="-8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athak</w:t>
      </w:r>
      <w:r>
        <w:rPr>
          <w:spacing w:val="9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-7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Rastogi,</w:t>
      </w:r>
      <w:r>
        <w:rPr>
          <w:spacing w:val="9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2005,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 xml:space="preserve">2006; </w:t>
      </w:r>
      <w:r>
        <w:rPr>
          <w:spacing w:val="4"/>
          <w:sz w:val="18"/>
          <w:szCs w:val="18"/>
        </w:rPr>
        <w:t xml:space="preserve"> </w:t>
      </w:r>
      <w:r>
        <w:rPr>
          <w:spacing w:val="-8"/>
          <w:w w:val="113"/>
          <w:sz w:val="18"/>
          <w:szCs w:val="18"/>
        </w:rPr>
        <w:t>P</w:t>
      </w:r>
      <w:r>
        <w:rPr>
          <w:w w:val="113"/>
          <w:sz w:val="18"/>
          <w:szCs w:val="18"/>
        </w:rPr>
        <w:t>athak</w:t>
      </w:r>
      <w:r>
        <w:rPr>
          <w:spacing w:val="11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-7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Rastogi,</w:t>
      </w:r>
      <w:r>
        <w:rPr>
          <w:spacing w:val="9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2007;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Mau</w:t>
      </w:r>
      <w:r>
        <w:rPr>
          <w:spacing w:val="5"/>
          <w:sz w:val="18"/>
          <w:szCs w:val="18"/>
        </w:rPr>
        <w:t>r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 xml:space="preserve">a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3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al.</w:t>
      </w:r>
      <w:r>
        <w:rPr>
          <w:w w:val="110"/>
          <w:sz w:val="18"/>
          <w:szCs w:val="18"/>
        </w:rPr>
        <w:t>,</w:t>
      </w:r>
    </w:p>
    <w:p w14:paraId="6ACDF062" w14:textId="77777777" w:rsidR="00D01F04" w:rsidRDefault="005379FD">
      <w:pPr>
        <w:spacing w:line="254" w:lineRule="auto"/>
        <w:ind w:left="324" w:right="63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2023),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ational </w:t>
      </w:r>
      <w:r>
        <w:rPr>
          <w:spacing w:val="20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spect</w:t>
      </w:r>
      <w:r>
        <w:rPr>
          <w:spacing w:val="3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um</w:t>
      </w:r>
      <w:r>
        <w:rPr>
          <w:spacing w:val="2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 </w:t>
      </w:r>
      <w:r>
        <w:rPr>
          <w:spacing w:val="30"/>
          <w:sz w:val="18"/>
          <w:szCs w:val="18"/>
        </w:rPr>
        <w:t xml:space="preserve"> </w:t>
      </w:r>
      <w:r>
        <w:rPr>
          <w:spacing w:val="-4"/>
          <w:w w:val="109"/>
          <w:sz w:val="18"/>
          <w:szCs w:val="18"/>
        </w:rPr>
        <w:t>k</w:t>
      </w:r>
      <w:r>
        <w:rPr>
          <w:w w:val="109"/>
          <w:sz w:val="18"/>
          <w:szCs w:val="18"/>
        </w:rPr>
        <w:t>ekulene</w:t>
      </w:r>
      <w:r>
        <w:rPr>
          <w:spacing w:val="33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displ</w:t>
      </w:r>
      <w:r>
        <w:rPr>
          <w:spacing w:val="-5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ys</w:t>
      </w:r>
      <w:r>
        <w:rPr>
          <w:spacing w:val="30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prominent </w:t>
      </w:r>
      <w:r>
        <w:rPr>
          <w:spacing w:val="36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eatures</w:t>
      </w:r>
      <w:r>
        <w:rPr>
          <w:sz w:val="18"/>
          <w:szCs w:val="18"/>
        </w:rPr>
        <w:t xml:space="preserve"> 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36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 xml:space="preserve">out-of- </w:t>
      </w:r>
      <w:r>
        <w:rPr>
          <w:sz w:val="18"/>
          <w:szCs w:val="18"/>
        </w:rPr>
        <w:t xml:space="preserve">plane </w:t>
      </w:r>
      <w:r>
        <w:rPr>
          <w:spacing w:val="4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bending</w:t>
      </w:r>
      <w:r>
        <w:rPr>
          <w:spacing w:val="36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CH </w:t>
      </w:r>
      <w:r>
        <w:rPr>
          <w:spacing w:val="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stretching</w:t>
      </w:r>
      <w:r>
        <w:rPr>
          <w:spacing w:val="37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region</w:t>
      </w:r>
      <w:r>
        <w:rPr>
          <w:spacing w:val="-3"/>
          <w:w w:val="109"/>
          <w:sz w:val="18"/>
          <w:szCs w:val="18"/>
        </w:rPr>
        <w:t>s</w:t>
      </w:r>
      <w:r>
        <w:rPr>
          <w:w w:val="109"/>
          <w:sz w:val="18"/>
          <w:szCs w:val="18"/>
        </w:rPr>
        <w:t xml:space="preserve">.  </w:t>
      </w:r>
      <w:r>
        <w:rPr>
          <w:spacing w:val="3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Upon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ionization, 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CC </w:t>
      </w:r>
      <w:r>
        <w:rPr>
          <w:spacing w:val="15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stretching</w:t>
      </w:r>
      <w:r>
        <w:rPr>
          <w:spacing w:val="22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 xml:space="preserve">modes  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 xml:space="preserve">xhibit </w:t>
      </w:r>
      <w:r>
        <w:rPr>
          <w:spacing w:val="12"/>
          <w:sz w:val="18"/>
          <w:szCs w:val="18"/>
        </w:rPr>
        <w:t xml:space="preserve"> </w:t>
      </w:r>
      <w:r>
        <w:rPr>
          <w:w w:val="125"/>
          <w:sz w:val="18"/>
          <w:szCs w:val="18"/>
        </w:rPr>
        <w:t xml:space="preserve">a </w:t>
      </w:r>
      <w:r>
        <w:rPr>
          <w:w w:val="112"/>
          <w:sz w:val="18"/>
          <w:szCs w:val="18"/>
        </w:rPr>
        <w:t>pronounced</w:t>
      </w:r>
      <w:r>
        <w:rPr>
          <w:spacing w:val="14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enhancement</w:t>
      </w:r>
      <w:r>
        <w:rPr>
          <w:spacing w:val="4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their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int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insic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intensit</w:t>
      </w:r>
      <w:r>
        <w:rPr>
          <w:spacing w:val="-18"/>
          <w:sz w:val="18"/>
          <w:szCs w:val="18"/>
        </w:rPr>
        <w:t>y</w:t>
      </w:r>
      <w:r>
        <w:rPr>
          <w:sz w:val="18"/>
          <w:szCs w:val="18"/>
        </w:rPr>
        <w:t xml:space="preserve">.  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-3"/>
          <w:sz w:val="18"/>
          <w:szCs w:val="18"/>
        </w:rPr>
        <w:t>o</w:t>
      </w:r>
      <w:r>
        <w:rPr>
          <w:spacing w:val="-2"/>
          <w:sz w:val="18"/>
          <w:szCs w:val="18"/>
        </w:rPr>
        <w:t>w</w:t>
      </w:r>
      <w:r>
        <w:rPr>
          <w:spacing w:val="-5"/>
          <w:sz w:val="18"/>
          <w:szCs w:val="18"/>
        </w:rPr>
        <w:t>e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 xml:space="preserve">, 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35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stretching</w:t>
      </w:r>
      <w:r>
        <w:rPr>
          <w:spacing w:val="9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modes</w:t>
      </w:r>
      <w:r>
        <w:rPr>
          <w:spacing w:val="37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do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not </w:t>
      </w:r>
      <w:r>
        <w:rPr>
          <w:spacing w:val="1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sh</w:t>
      </w:r>
      <w:r>
        <w:rPr>
          <w:spacing w:val="-3"/>
          <w:w w:val="115"/>
          <w:sz w:val="18"/>
          <w:szCs w:val="18"/>
        </w:rPr>
        <w:t>o</w:t>
      </w:r>
      <w:r>
        <w:rPr>
          <w:w w:val="99"/>
          <w:sz w:val="18"/>
          <w:szCs w:val="18"/>
        </w:rPr>
        <w:t xml:space="preserve">w </w:t>
      </w:r>
      <w:r>
        <w:rPr>
          <w:sz w:val="18"/>
          <w:szCs w:val="18"/>
        </w:rPr>
        <w:t>a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astic </w:t>
      </w:r>
      <w:r>
        <w:rPr>
          <w:spacing w:val="12"/>
          <w:sz w:val="18"/>
          <w:szCs w:val="18"/>
        </w:rPr>
        <w:t xml:space="preserve"> </w:t>
      </w:r>
      <w:r>
        <w:rPr>
          <w:w w:val="119"/>
          <w:sz w:val="18"/>
          <w:szCs w:val="18"/>
        </w:rPr>
        <w:t>decrease</w:t>
      </w:r>
      <w:r>
        <w:rPr>
          <w:spacing w:val="3"/>
          <w:w w:val="11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their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int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insic</w:t>
      </w:r>
      <w:r>
        <w:rPr>
          <w:spacing w:val="26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intensities</w:t>
      </w:r>
      <w:r>
        <w:rPr>
          <w:spacing w:val="8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upon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ionization, </w:t>
      </w:r>
      <w:r>
        <w:rPr>
          <w:spacing w:val="10"/>
          <w:sz w:val="18"/>
          <w:szCs w:val="18"/>
        </w:rPr>
        <w:t xml:space="preserve"> </w:t>
      </w:r>
      <w:r>
        <w:rPr>
          <w:w w:val="126"/>
          <w:sz w:val="18"/>
          <w:szCs w:val="18"/>
        </w:rPr>
        <w:t xml:space="preserve">as </w:t>
      </w:r>
      <w:r>
        <w:rPr>
          <w:sz w:val="18"/>
          <w:szCs w:val="18"/>
        </w:rPr>
        <w:t xml:space="preserve">has </w:t>
      </w:r>
      <w:r>
        <w:rPr>
          <w:spacing w:val="15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been</w:t>
      </w:r>
      <w:r>
        <w:rPr>
          <w:spacing w:val="4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gene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ally </w:t>
      </w:r>
      <w:r>
        <w:rPr>
          <w:spacing w:val="20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obse</w:t>
      </w:r>
      <w:r>
        <w:rPr>
          <w:spacing w:val="6"/>
          <w:w w:val="113"/>
          <w:sz w:val="18"/>
          <w:szCs w:val="18"/>
        </w:rPr>
        <w:t>r</w:t>
      </w:r>
      <w:r>
        <w:rPr>
          <w:spacing w:val="-4"/>
          <w:w w:val="113"/>
          <w:sz w:val="18"/>
          <w:szCs w:val="18"/>
        </w:rPr>
        <w:t>v</w:t>
      </w:r>
      <w:r>
        <w:rPr>
          <w:w w:val="113"/>
          <w:sz w:val="18"/>
          <w:szCs w:val="18"/>
        </w:rPr>
        <w:t>ed</w:t>
      </w:r>
      <w:r>
        <w:rPr>
          <w:spacing w:val="8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in typical</w:t>
      </w:r>
      <w:r>
        <w:rPr>
          <w:spacing w:val="20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>AHs</w:t>
      </w:r>
      <w:r>
        <w:rPr>
          <w:spacing w:val="31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(</w:t>
      </w:r>
      <w:r>
        <w:rPr>
          <w:spacing w:val="-8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 xml:space="preserve">athak </w:t>
      </w:r>
      <w:r>
        <w:rPr>
          <w:sz w:val="18"/>
          <w:szCs w:val="18"/>
        </w:rPr>
        <w:t>&amp;</w:t>
      </w:r>
      <w:r>
        <w:rPr>
          <w:spacing w:val="-1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Rastogi, </w:t>
      </w:r>
      <w:r>
        <w:rPr>
          <w:sz w:val="18"/>
          <w:szCs w:val="18"/>
        </w:rPr>
        <w:t>2005,  2006;</w:t>
      </w:r>
      <w:r>
        <w:rPr>
          <w:spacing w:val="40"/>
          <w:sz w:val="18"/>
          <w:szCs w:val="18"/>
        </w:rPr>
        <w:t xml:space="preserve"> </w:t>
      </w:r>
      <w:r>
        <w:rPr>
          <w:spacing w:val="-8"/>
          <w:w w:val="113"/>
          <w:sz w:val="18"/>
          <w:szCs w:val="18"/>
        </w:rPr>
        <w:t>P</w:t>
      </w:r>
      <w:r>
        <w:rPr>
          <w:w w:val="113"/>
          <w:sz w:val="18"/>
          <w:szCs w:val="18"/>
        </w:rPr>
        <w:t>athak</w:t>
      </w:r>
      <w:r>
        <w:rPr>
          <w:spacing w:val="2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-1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Rastogi, </w:t>
      </w:r>
      <w:r>
        <w:rPr>
          <w:sz w:val="18"/>
          <w:szCs w:val="18"/>
        </w:rPr>
        <w:t>2007;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Mau</w:t>
      </w:r>
      <w:r>
        <w:rPr>
          <w:spacing w:val="5"/>
          <w:sz w:val="18"/>
          <w:szCs w:val="18"/>
        </w:rPr>
        <w:t>r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a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2023</w:t>
      </w:r>
      <w:r>
        <w:rPr>
          <w:w w:val="104"/>
          <w:sz w:val="18"/>
          <w:szCs w:val="18"/>
        </w:rPr>
        <w:t>).</w:t>
      </w:r>
    </w:p>
    <w:p w14:paraId="798BC6B3" w14:textId="77777777" w:rsidR="00D01F04" w:rsidRDefault="005379FD">
      <w:pPr>
        <w:spacing w:before="20" w:line="248" w:lineRule="auto"/>
        <w:ind w:left="324" w:right="632" w:firstLine="339"/>
        <w:jc w:val="both"/>
        <w:rPr>
          <w:sz w:val="18"/>
          <w:szCs w:val="18"/>
        </w:rPr>
      </w:pPr>
      <w:r>
        <w:rPr>
          <w:sz w:val="18"/>
          <w:szCs w:val="18"/>
        </w:rPr>
        <w:t>Due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st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uctu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simila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itie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, </w:t>
      </w:r>
      <w:r>
        <w:rPr>
          <w:spacing w:val="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especially</w:t>
      </w:r>
      <w:r>
        <w:rPr>
          <w:spacing w:val="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high</w:t>
      </w:r>
      <w:r>
        <w:rPr>
          <w:spacing w:val="25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symmet</w:t>
      </w:r>
      <w:r>
        <w:rPr>
          <w:spacing w:val="5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y</w:t>
      </w:r>
      <w:r>
        <w:rPr>
          <w:spacing w:val="11"/>
          <w:w w:val="107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(D</w:t>
      </w:r>
      <w:r>
        <w:rPr>
          <w:w w:val="121"/>
          <w:position w:val="-2"/>
          <w:sz w:val="12"/>
          <w:szCs w:val="12"/>
        </w:rPr>
        <w:t>6</w:t>
      </w:r>
      <w:r>
        <w:rPr>
          <w:w w:val="144"/>
          <w:position w:val="-2"/>
          <w:sz w:val="12"/>
          <w:szCs w:val="12"/>
        </w:rPr>
        <w:t xml:space="preserve">h </w:t>
      </w:r>
      <w:r>
        <w:rPr>
          <w:spacing w:val="4"/>
          <w:w w:val="144"/>
          <w:position w:val="-2"/>
          <w:sz w:val="12"/>
          <w:szCs w:val="12"/>
        </w:rPr>
        <w:t xml:space="preserve"> </w:t>
      </w:r>
      <w:r>
        <w:rPr>
          <w:sz w:val="18"/>
          <w:szCs w:val="18"/>
        </w:rPr>
        <w:t>point</w:t>
      </w:r>
      <w:r>
        <w:rPr>
          <w:spacing w:val="2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g</w:t>
      </w:r>
      <w:r>
        <w:rPr>
          <w:sz w:val="18"/>
          <w:szCs w:val="18"/>
        </w:rPr>
        <w:t xml:space="preserve">roup)  and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7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pe</w:t>
      </w:r>
      <w:r>
        <w:rPr>
          <w:spacing w:val="3"/>
          <w:w w:val="112"/>
          <w:sz w:val="18"/>
          <w:szCs w:val="18"/>
        </w:rPr>
        <w:t>r</w:t>
      </w:r>
      <w:r>
        <w:rPr>
          <w:w w:val="107"/>
          <w:sz w:val="18"/>
          <w:szCs w:val="18"/>
        </w:rPr>
        <w:t>iphe</w:t>
      </w:r>
      <w:r>
        <w:rPr>
          <w:spacing w:val="-2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 xml:space="preserve">al </w:t>
      </w:r>
      <w:r>
        <w:rPr>
          <w:w w:val="110"/>
          <w:position w:val="2"/>
          <w:sz w:val="18"/>
          <w:szCs w:val="18"/>
        </w:rPr>
        <w:t>st</w:t>
      </w:r>
      <w:r>
        <w:rPr>
          <w:spacing w:val="3"/>
          <w:w w:val="110"/>
          <w:position w:val="2"/>
          <w:sz w:val="18"/>
          <w:szCs w:val="18"/>
        </w:rPr>
        <w:t>r</w:t>
      </w:r>
      <w:r>
        <w:rPr>
          <w:w w:val="110"/>
          <w:position w:val="2"/>
          <w:sz w:val="18"/>
          <w:szCs w:val="18"/>
        </w:rPr>
        <w:t>uctur</w:t>
      </w:r>
      <w:r>
        <w:rPr>
          <w:spacing w:val="-3"/>
          <w:w w:val="110"/>
          <w:position w:val="2"/>
          <w:sz w:val="18"/>
          <w:szCs w:val="18"/>
        </w:rPr>
        <w:t>e</w:t>
      </w:r>
      <w:r>
        <w:rPr>
          <w:w w:val="110"/>
          <w:position w:val="2"/>
          <w:sz w:val="18"/>
          <w:szCs w:val="18"/>
        </w:rPr>
        <w:t>,</w:t>
      </w:r>
      <w:r>
        <w:rPr>
          <w:spacing w:val="6"/>
          <w:w w:val="110"/>
          <w:position w:val="2"/>
          <w:sz w:val="18"/>
          <w:szCs w:val="18"/>
        </w:rPr>
        <w:t xml:space="preserve"> </w:t>
      </w:r>
      <w:r>
        <w:rPr>
          <w:spacing w:val="-2"/>
          <w:position w:val="2"/>
          <w:sz w:val="18"/>
          <w:szCs w:val="18"/>
        </w:rPr>
        <w:t>w</w:t>
      </w:r>
      <w:r>
        <w:rPr>
          <w:position w:val="2"/>
          <w:sz w:val="18"/>
          <w:szCs w:val="18"/>
        </w:rPr>
        <w:t>e</w:t>
      </w:r>
      <w:r>
        <w:rPr>
          <w:spacing w:val="27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h</w:t>
      </w:r>
      <w:r>
        <w:rPr>
          <w:spacing w:val="-4"/>
          <w:position w:val="2"/>
          <w:sz w:val="18"/>
          <w:szCs w:val="18"/>
        </w:rPr>
        <w:t>av</w:t>
      </w:r>
      <w:r>
        <w:rPr>
          <w:position w:val="2"/>
          <w:sz w:val="18"/>
          <w:szCs w:val="18"/>
        </w:rPr>
        <w:t xml:space="preserve">e </w:t>
      </w:r>
      <w:r>
        <w:rPr>
          <w:spacing w:val="12"/>
          <w:position w:val="2"/>
          <w:sz w:val="18"/>
          <w:szCs w:val="18"/>
        </w:rPr>
        <w:t xml:space="preserve"> </w:t>
      </w:r>
      <w:r>
        <w:rPr>
          <w:w w:val="112"/>
          <w:position w:val="2"/>
          <w:sz w:val="18"/>
          <w:szCs w:val="18"/>
        </w:rPr>
        <w:t>compared</w:t>
      </w:r>
      <w:r>
        <w:rPr>
          <w:spacing w:val="3"/>
          <w:w w:val="112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the</w:t>
      </w:r>
      <w:r>
        <w:rPr>
          <w:spacing w:val="37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vib</w:t>
      </w:r>
      <w:r>
        <w:rPr>
          <w:spacing w:val="-2"/>
          <w:position w:val="2"/>
          <w:sz w:val="18"/>
          <w:szCs w:val="18"/>
        </w:rPr>
        <w:t>r</w:t>
      </w:r>
      <w:r>
        <w:rPr>
          <w:position w:val="2"/>
          <w:sz w:val="18"/>
          <w:szCs w:val="18"/>
        </w:rPr>
        <w:t xml:space="preserve">ational  </w:t>
      </w:r>
      <w:r>
        <w:rPr>
          <w:w w:val="111"/>
          <w:position w:val="2"/>
          <w:sz w:val="18"/>
          <w:szCs w:val="18"/>
        </w:rPr>
        <w:t>spect</w:t>
      </w:r>
      <w:r>
        <w:rPr>
          <w:spacing w:val="3"/>
          <w:w w:val="111"/>
          <w:position w:val="2"/>
          <w:sz w:val="18"/>
          <w:szCs w:val="18"/>
        </w:rPr>
        <w:t>r</w:t>
      </w:r>
      <w:r>
        <w:rPr>
          <w:w w:val="111"/>
          <w:position w:val="2"/>
          <w:sz w:val="18"/>
          <w:szCs w:val="18"/>
        </w:rPr>
        <w:t>um</w:t>
      </w:r>
      <w:r>
        <w:rPr>
          <w:spacing w:val="5"/>
          <w:w w:val="111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of</w:t>
      </w:r>
      <w:r>
        <w:rPr>
          <w:spacing w:val="7"/>
          <w:position w:val="2"/>
          <w:sz w:val="18"/>
          <w:szCs w:val="18"/>
        </w:rPr>
        <w:t xml:space="preserve"> </w:t>
      </w:r>
      <w:r>
        <w:rPr>
          <w:spacing w:val="-8"/>
          <w:w w:val="108"/>
          <w:position w:val="2"/>
          <w:sz w:val="18"/>
          <w:szCs w:val="18"/>
        </w:rPr>
        <w:t>K</w:t>
      </w:r>
      <w:r>
        <w:rPr>
          <w:w w:val="108"/>
          <w:position w:val="2"/>
          <w:sz w:val="18"/>
          <w:szCs w:val="18"/>
        </w:rPr>
        <w:t>ekulene</w:t>
      </w:r>
      <w:r>
        <w:rPr>
          <w:spacing w:val="7"/>
          <w:w w:val="108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 xml:space="preserve">and </w:t>
      </w:r>
      <w:r>
        <w:rPr>
          <w:spacing w:val="3"/>
          <w:position w:val="2"/>
          <w:sz w:val="18"/>
          <w:szCs w:val="18"/>
        </w:rPr>
        <w:t xml:space="preserve"> </w:t>
      </w:r>
      <w:r>
        <w:rPr>
          <w:w w:val="110"/>
          <w:position w:val="2"/>
          <w:sz w:val="18"/>
          <w:szCs w:val="18"/>
        </w:rPr>
        <w:t>circumcoronene</w:t>
      </w:r>
      <w:r>
        <w:rPr>
          <w:spacing w:val="4"/>
          <w:w w:val="110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(C</w:t>
      </w:r>
      <w:r>
        <w:rPr>
          <w:sz w:val="12"/>
          <w:szCs w:val="12"/>
        </w:rPr>
        <w:t>54</w:t>
      </w:r>
      <w:r>
        <w:rPr>
          <w:spacing w:val="12"/>
          <w:sz w:val="12"/>
          <w:szCs w:val="12"/>
        </w:rPr>
        <w:t xml:space="preserve"> </w:t>
      </w:r>
      <w:r>
        <w:rPr>
          <w:position w:val="2"/>
          <w:sz w:val="18"/>
          <w:szCs w:val="18"/>
        </w:rPr>
        <w:t>H</w:t>
      </w:r>
      <w:r>
        <w:rPr>
          <w:sz w:val="12"/>
          <w:szCs w:val="12"/>
        </w:rPr>
        <w:t>18</w:t>
      </w:r>
      <w:r>
        <w:rPr>
          <w:spacing w:val="2"/>
          <w:sz w:val="12"/>
          <w:szCs w:val="12"/>
        </w:rPr>
        <w:t xml:space="preserve"> </w:t>
      </w:r>
      <w:r>
        <w:rPr>
          <w:position w:val="2"/>
          <w:sz w:val="18"/>
          <w:szCs w:val="18"/>
        </w:rPr>
        <w:t>)</w:t>
      </w:r>
      <w:r>
        <w:rPr>
          <w:spacing w:val="8"/>
          <w:position w:val="2"/>
          <w:sz w:val="18"/>
          <w:szCs w:val="18"/>
        </w:rPr>
        <w:t xml:space="preserve"> </w:t>
      </w:r>
      <w:r>
        <w:rPr>
          <w:w w:val="106"/>
          <w:position w:val="2"/>
          <w:sz w:val="18"/>
          <w:szCs w:val="18"/>
        </w:rPr>
        <w:t xml:space="preserve">to </w:t>
      </w:r>
      <w:r>
        <w:rPr>
          <w:w w:val="109"/>
          <w:sz w:val="18"/>
          <w:szCs w:val="18"/>
        </w:rPr>
        <w:t>i</w:t>
      </w:r>
      <w:r>
        <w:rPr>
          <w:spacing w:val="-4"/>
          <w:w w:val="109"/>
          <w:sz w:val="18"/>
          <w:szCs w:val="18"/>
        </w:rPr>
        <w:t>nv</w:t>
      </w:r>
      <w:r>
        <w:rPr>
          <w:w w:val="109"/>
          <w:sz w:val="18"/>
          <w:szCs w:val="18"/>
        </w:rPr>
        <w:t>estigate</w:t>
      </w:r>
      <w:r>
        <w:rPr>
          <w:spacing w:val="10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>w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ational  </w:t>
      </w:r>
      <w:r>
        <w:rPr>
          <w:w w:val="110"/>
          <w:sz w:val="18"/>
          <w:szCs w:val="18"/>
        </w:rPr>
        <w:t>cha</w:t>
      </w:r>
      <w:r>
        <w:rPr>
          <w:spacing w:val="-2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acte</w:t>
      </w:r>
      <w:r>
        <w:rPr>
          <w:spacing w:val="3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istics</w:t>
      </w:r>
      <w:r>
        <w:rPr>
          <w:spacing w:val="13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7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circumcoronene</w:t>
      </w:r>
      <w:r>
        <w:rPr>
          <w:spacing w:val="4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are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influenced </w:t>
      </w:r>
      <w:r>
        <w:rPr>
          <w:spacing w:val="1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dis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uption </w:t>
      </w:r>
      <w:r>
        <w:rPr>
          <w:spacing w:val="10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 xml:space="preserve">or </w:t>
      </w:r>
      <w:r>
        <w:rPr>
          <w:w w:val="119"/>
          <w:sz w:val="18"/>
          <w:szCs w:val="18"/>
        </w:rPr>
        <w:t>absence</w:t>
      </w:r>
      <w:r>
        <w:rPr>
          <w:spacing w:val="-4"/>
          <w:w w:val="11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its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31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 xml:space="preserve">carbon </w:t>
      </w:r>
      <w:r>
        <w:rPr>
          <w:w w:val="91"/>
          <w:sz w:val="18"/>
          <w:szCs w:val="18"/>
        </w:rPr>
        <w:t>f</w:t>
      </w:r>
      <w:r>
        <w:rPr>
          <w:spacing w:val="-2"/>
          <w:w w:val="91"/>
          <w:sz w:val="18"/>
          <w:szCs w:val="18"/>
        </w:rPr>
        <w:t>r</w:t>
      </w:r>
      <w:r>
        <w:rPr>
          <w:w w:val="116"/>
          <w:sz w:val="18"/>
          <w:szCs w:val="18"/>
        </w:rPr>
        <w:t>am</w:t>
      </w:r>
      <w:r>
        <w:rPr>
          <w:spacing w:val="-4"/>
          <w:w w:val="116"/>
          <w:sz w:val="18"/>
          <w:szCs w:val="18"/>
        </w:rPr>
        <w:t>e</w:t>
      </w:r>
      <w:r>
        <w:rPr>
          <w:spacing w:val="-2"/>
          <w:w w:val="99"/>
          <w:sz w:val="18"/>
          <w:szCs w:val="18"/>
        </w:rPr>
        <w:t>w</w:t>
      </w:r>
      <w:r>
        <w:rPr>
          <w:w w:val="106"/>
          <w:sz w:val="18"/>
          <w:szCs w:val="18"/>
        </w:rPr>
        <w:t>o</w:t>
      </w:r>
      <w:r>
        <w:rPr>
          <w:spacing w:val="3"/>
          <w:w w:val="106"/>
          <w:sz w:val="18"/>
          <w:szCs w:val="18"/>
        </w:rPr>
        <w:t>r</w:t>
      </w:r>
      <w:r>
        <w:rPr>
          <w:w w:val="103"/>
          <w:sz w:val="18"/>
          <w:szCs w:val="18"/>
        </w:rPr>
        <w:t>k.</w:t>
      </w:r>
    </w:p>
    <w:p w14:paraId="0252BED6" w14:textId="77777777" w:rsidR="00D01F04" w:rsidRDefault="005379FD">
      <w:pPr>
        <w:spacing w:before="17" w:line="220" w:lineRule="exact"/>
        <w:ind w:left="324" w:right="422" w:firstLine="339"/>
        <w:rPr>
          <w:sz w:val="18"/>
          <w:szCs w:val="18"/>
        </w:rPr>
      </w:pPr>
      <w:r>
        <w:rPr>
          <w:b/>
          <w:sz w:val="18"/>
          <w:szCs w:val="18"/>
        </w:rPr>
        <w:t>CH</w:t>
      </w:r>
      <w:r>
        <w:rPr>
          <w:b/>
          <w:spacing w:val="24"/>
          <w:sz w:val="18"/>
          <w:szCs w:val="18"/>
        </w:rPr>
        <w:t xml:space="preserve"> </w:t>
      </w:r>
      <w:r>
        <w:rPr>
          <w:b/>
          <w:w w:val="109"/>
          <w:sz w:val="18"/>
          <w:szCs w:val="18"/>
        </w:rPr>
        <w:t>out-of-plane</w:t>
      </w:r>
      <w:r>
        <w:rPr>
          <w:b/>
          <w:spacing w:val="42"/>
          <w:w w:val="109"/>
          <w:sz w:val="18"/>
          <w:szCs w:val="18"/>
        </w:rPr>
        <w:t xml:space="preserve"> </w:t>
      </w:r>
      <w:r>
        <w:rPr>
          <w:b/>
          <w:w w:val="109"/>
          <w:sz w:val="18"/>
          <w:szCs w:val="18"/>
        </w:rPr>
        <w:t xml:space="preserve">vibrations: </w:t>
      </w:r>
      <w:r>
        <w:rPr>
          <w:b/>
          <w:spacing w:val="28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o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 xml:space="preserve">er </w:t>
      </w:r>
      <w:r>
        <w:rPr>
          <w:spacing w:val="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frequency</w:t>
      </w:r>
      <w:r>
        <w:rPr>
          <w:spacing w:val="40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end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2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spect</w:t>
      </w:r>
      <w:r>
        <w:rPr>
          <w:spacing w:val="3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um,</w:t>
      </w:r>
      <w:r>
        <w:rPr>
          <w:spacing w:val="40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 </w:t>
      </w:r>
      <w:r>
        <w:rPr>
          <w:spacing w:val="38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 xml:space="preserve">m </w:t>
      </w:r>
      <w:r>
        <w:rPr>
          <w:sz w:val="18"/>
          <w:szCs w:val="18"/>
        </w:rPr>
        <w:t xml:space="preserve">of </w:t>
      </w:r>
      <w:r>
        <w:rPr>
          <w:spacing w:val="-18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26"/>
          <w:w w:val="108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 xml:space="preserve">xhibits </w:t>
      </w:r>
      <w:r>
        <w:rPr>
          <w:spacing w:val="1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 xml:space="preserve">eak </w:t>
      </w:r>
      <w:r>
        <w:rPr>
          <w:spacing w:val="18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bands</w:t>
      </w:r>
      <w:r>
        <w:rPr>
          <w:spacing w:val="24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 xml:space="preserve">that </w:t>
      </w:r>
      <w:r>
        <w:rPr>
          <w:spacing w:val="12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appear</w:t>
      </w:r>
      <w:r>
        <w:rPr>
          <w:spacing w:val="20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 xml:space="preserve">at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697.5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 xml:space="preserve">773.5 </w:t>
      </w:r>
      <w:r>
        <w:rPr>
          <w:spacing w:val="2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 </w:t>
      </w:r>
      <w:r>
        <w:rPr>
          <w:spacing w:val="-8"/>
          <w:position w:val="8"/>
          <w:sz w:val="12"/>
          <w:szCs w:val="12"/>
        </w:rPr>
        <w:t xml:space="preserve"> </w:t>
      </w:r>
      <w:r>
        <w:rPr>
          <w:w w:val="115"/>
          <w:sz w:val="18"/>
          <w:szCs w:val="18"/>
        </w:rPr>
        <w:t>assigned</w:t>
      </w:r>
      <w:r>
        <w:rPr>
          <w:spacing w:val="20"/>
          <w:w w:val="11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1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</w:t>
      </w:r>
      <w:r>
        <w:rPr>
          <w:spacing w:val="-4"/>
          <w:w w:val="112"/>
          <w:sz w:val="18"/>
          <w:szCs w:val="18"/>
        </w:rPr>
        <w:t>k</w:t>
      </w:r>
      <w:r>
        <w:rPr>
          <w:w w:val="111"/>
          <w:sz w:val="18"/>
          <w:szCs w:val="18"/>
        </w:rPr>
        <w:t xml:space="preserve">eleton </w:t>
      </w:r>
      <w:r>
        <w:rPr>
          <w:w w:val="107"/>
          <w:sz w:val="18"/>
          <w:szCs w:val="18"/>
        </w:rPr>
        <w:t>de</w:t>
      </w:r>
      <w:r>
        <w:rPr>
          <w:spacing w:val="-5"/>
          <w:w w:val="107"/>
          <w:sz w:val="18"/>
          <w:szCs w:val="18"/>
        </w:rPr>
        <w:t>f</w:t>
      </w:r>
      <w:r>
        <w:rPr>
          <w:w w:val="107"/>
          <w:sz w:val="18"/>
          <w:szCs w:val="18"/>
        </w:rPr>
        <w:t>o</w:t>
      </w:r>
      <w:r>
        <w:rPr>
          <w:spacing w:val="4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mation</w:t>
      </w:r>
      <w:r>
        <w:rPr>
          <w:spacing w:val="8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mode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1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out-of-plane</w:t>
      </w:r>
      <w:r>
        <w:rPr>
          <w:spacing w:val="7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ations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 xml:space="preserve">due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 xml:space="preserve">outer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solo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duo</w:t>
      </w:r>
      <w:r>
        <w:rPr>
          <w:spacing w:val="37"/>
          <w:sz w:val="18"/>
          <w:szCs w:val="18"/>
        </w:rPr>
        <w:t xml:space="preserve"> </w:t>
      </w:r>
      <w:r>
        <w:rPr>
          <w:spacing w:val="-5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ydrogens</w:t>
      </w:r>
      <w:r>
        <w:rPr>
          <w:spacing w:val="13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(vib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ating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in </w:t>
      </w:r>
      <w:r>
        <w:rPr>
          <w:w w:val="108"/>
          <w:sz w:val="18"/>
          <w:szCs w:val="18"/>
        </w:rPr>
        <w:t>opposite</w:t>
      </w:r>
      <w:r>
        <w:rPr>
          <w:spacing w:val="8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direction),respecti</w:t>
      </w:r>
      <w:r>
        <w:rPr>
          <w:spacing w:val="-4"/>
          <w:w w:val="108"/>
          <w:sz w:val="18"/>
          <w:szCs w:val="18"/>
        </w:rPr>
        <w:t>v</w:t>
      </w:r>
      <w:r>
        <w:rPr>
          <w:w w:val="108"/>
          <w:sz w:val="18"/>
          <w:szCs w:val="18"/>
        </w:rPr>
        <w:t>el</w:t>
      </w:r>
      <w:r>
        <w:rPr>
          <w:spacing w:val="-19"/>
          <w:w w:val="108"/>
          <w:sz w:val="18"/>
          <w:szCs w:val="18"/>
        </w:rPr>
        <w:t>y</w:t>
      </w:r>
      <w:r>
        <w:rPr>
          <w:w w:val="108"/>
          <w:sz w:val="18"/>
          <w:szCs w:val="18"/>
        </w:rPr>
        <w:t>,</w:t>
      </w:r>
      <w:r>
        <w:rPr>
          <w:spacing w:val="-15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o strong</w:t>
      </w:r>
      <w:r>
        <w:rPr>
          <w:spacing w:val="38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eatures</w:t>
      </w:r>
      <w:r>
        <w:rPr>
          <w:spacing w:val="-7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appear</w:t>
      </w:r>
      <w:r>
        <w:rPr>
          <w:spacing w:val="-14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860.9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884.4</w:t>
      </w:r>
      <w:r>
        <w:rPr>
          <w:spacing w:val="3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pacing w:val="-20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 xml:space="preserve">, </w:t>
      </w:r>
      <w:r>
        <w:rPr>
          <w:w w:val="110"/>
          <w:sz w:val="18"/>
          <w:szCs w:val="18"/>
        </w:rPr>
        <w:t xml:space="preserve">corresponding </w:t>
      </w:r>
      <w:r>
        <w:rPr>
          <w:sz w:val="18"/>
          <w:szCs w:val="18"/>
        </w:rPr>
        <w:t>to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12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out-of-plane</w:t>
      </w:r>
      <w:r>
        <w:rPr>
          <w:spacing w:val="2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ations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outer</w:t>
      </w:r>
      <w:r>
        <w:rPr>
          <w:spacing w:val="42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ydrogen</w:t>
      </w:r>
      <w:r>
        <w:rPr>
          <w:spacing w:val="-3"/>
          <w:w w:val="109"/>
          <w:sz w:val="18"/>
          <w:szCs w:val="18"/>
        </w:rPr>
        <w:t>s</w:t>
      </w:r>
      <w:r>
        <w:rPr>
          <w:w w:val="109"/>
          <w:sz w:val="18"/>
          <w:szCs w:val="18"/>
        </w:rPr>
        <w:t>,</w:t>
      </w:r>
      <w:r>
        <w:rPr>
          <w:spacing w:val="16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respecti</w:t>
      </w:r>
      <w:r>
        <w:rPr>
          <w:spacing w:val="-4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el</w:t>
      </w:r>
      <w:r>
        <w:rPr>
          <w:spacing w:val="-20"/>
          <w:w w:val="109"/>
          <w:sz w:val="18"/>
          <w:szCs w:val="18"/>
        </w:rPr>
        <w:t>y</w:t>
      </w:r>
      <w:r>
        <w:rPr>
          <w:w w:val="109"/>
          <w:sz w:val="18"/>
          <w:szCs w:val="18"/>
        </w:rPr>
        <w:t>,</w:t>
      </w:r>
      <w:r>
        <w:rPr>
          <w:spacing w:val="-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Figure</w:t>
      </w:r>
      <w:r>
        <w:rPr>
          <w:spacing w:val="4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2.</w:t>
      </w:r>
    </w:p>
    <w:p w14:paraId="3B6FCA52" w14:textId="77777777" w:rsidR="00D01F04" w:rsidRDefault="005379FD">
      <w:pPr>
        <w:spacing w:before="27"/>
        <w:ind w:left="324" w:right="574" w:firstLine="339"/>
        <w:rPr>
          <w:sz w:val="18"/>
          <w:szCs w:val="18"/>
        </w:rPr>
      </w:pPr>
      <w:r>
        <w:rPr>
          <w:sz w:val="18"/>
          <w:szCs w:val="18"/>
        </w:rPr>
        <w:t xml:space="preserve">Upon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ionization, 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int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insic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 xml:space="preserve">intensity 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3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frequency</w:t>
      </w:r>
      <w:r>
        <w:rPr>
          <w:spacing w:val="36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position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strong 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 xml:space="preserve">CH </w:t>
      </w:r>
      <w:r>
        <w:rPr>
          <w:spacing w:val="2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 xml:space="preserve">out-of-plane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ational</w:t>
      </w:r>
      <w:r>
        <w:rPr>
          <w:spacing w:val="29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modes</w:t>
      </w:r>
      <w:r>
        <w:rPr>
          <w:spacing w:val="-13"/>
          <w:w w:val="11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present</w:t>
      </w:r>
      <w:r>
        <w:rPr>
          <w:spacing w:val="-8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al</w:t>
      </w:r>
      <w:r>
        <w:rPr>
          <w:spacing w:val="39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-8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sh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>w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slight</w:t>
      </w:r>
      <w:r>
        <w:rPr>
          <w:spacing w:val="9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chang</w:t>
      </w:r>
      <w:r>
        <w:rPr>
          <w:spacing w:val="-3"/>
          <w:w w:val="113"/>
          <w:sz w:val="18"/>
          <w:szCs w:val="18"/>
        </w:rPr>
        <w:t>e</w:t>
      </w:r>
      <w:r>
        <w:rPr>
          <w:w w:val="113"/>
          <w:sz w:val="18"/>
          <w:szCs w:val="18"/>
        </w:rPr>
        <w:t>,</w:t>
      </w:r>
      <w:r>
        <w:rPr>
          <w:spacing w:val="-2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consistent</w:t>
      </w:r>
      <w:r>
        <w:rPr>
          <w:spacing w:val="-20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-10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beh</w:t>
      </w:r>
      <w:r>
        <w:rPr>
          <w:spacing w:val="-4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vior</w:t>
      </w:r>
      <w:r>
        <w:rPr>
          <w:spacing w:val="-6"/>
          <w:w w:val="108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obse</w:t>
      </w:r>
      <w:r>
        <w:rPr>
          <w:spacing w:val="5"/>
          <w:w w:val="115"/>
          <w:sz w:val="18"/>
          <w:szCs w:val="18"/>
        </w:rPr>
        <w:t>r</w:t>
      </w:r>
      <w:r>
        <w:rPr>
          <w:spacing w:val="-4"/>
          <w:w w:val="99"/>
          <w:sz w:val="18"/>
          <w:szCs w:val="18"/>
        </w:rPr>
        <w:t>v</w:t>
      </w:r>
      <w:r>
        <w:rPr>
          <w:w w:val="117"/>
          <w:sz w:val="18"/>
          <w:szCs w:val="18"/>
        </w:rPr>
        <w:t xml:space="preserve">ed </w:t>
      </w:r>
      <w:r>
        <w:rPr>
          <w:sz w:val="18"/>
          <w:szCs w:val="18"/>
        </w:rPr>
        <w:t>in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typical</w:t>
      </w:r>
      <w:r>
        <w:rPr>
          <w:spacing w:val="8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>AH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.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strong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 xml:space="preserve">CH </w:t>
      </w:r>
      <w:r>
        <w:rPr>
          <w:w w:val="107"/>
          <w:sz w:val="18"/>
          <w:szCs w:val="18"/>
        </w:rPr>
        <w:t>out-of-plane</w:t>
      </w:r>
      <w:r>
        <w:rPr>
          <w:spacing w:val="-10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ational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mode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nv</w:t>
      </w:r>
      <w:r>
        <w:rPr>
          <w:sz w:val="18"/>
          <w:szCs w:val="18"/>
        </w:rPr>
        <w:t>olving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both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outer</w:t>
      </w:r>
      <w:r>
        <w:rPr>
          <w:spacing w:val="30"/>
          <w:sz w:val="18"/>
          <w:szCs w:val="18"/>
        </w:rPr>
        <w:t xml:space="preserve"> </w:t>
      </w:r>
      <w:r>
        <w:rPr>
          <w:spacing w:val="-5"/>
          <w:w w:val="110"/>
          <w:sz w:val="18"/>
          <w:szCs w:val="18"/>
        </w:rPr>
        <w:t>h</w:t>
      </w:r>
      <w:r>
        <w:rPr>
          <w:w w:val="111"/>
          <w:sz w:val="18"/>
          <w:szCs w:val="18"/>
        </w:rPr>
        <w:t xml:space="preserve">ydrogens </w:t>
      </w:r>
      <w:r>
        <w:rPr>
          <w:w w:val="117"/>
          <w:sz w:val="18"/>
          <w:szCs w:val="18"/>
        </w:rPr>
        <w:t>appears</w:t>
      </w:r>
      <w:r>
        <w:rPr>
          <w:spacing w:val="-7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897.7</w:t>
      </w:r>
      <w:r>
        <w:rPr>
          <w:spacing w:val="4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pacing w:val="-20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,</w:t>
      </w:r>
      <w:r>
        <w:rPr>
          <w:spacing w:val="6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>xhibiting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slight</w:t>
      </w:r>
      <w:r>
        <w:rPr>
          <w:spacing w:val="1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lue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shift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of 13</w:t>
      </w:r>
      <w:r>
        <w:rPr>
          <w:spacing w:val="1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pacing w:val="-20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.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o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er</w:t>
      </w:r>
      <w:r>
        <w:rPr>
          <w:spacing w:val="1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frequenc</w:t>
      </w:r>
      <w:r>
        <w:rPr>
          <w:spacing w:val="-20"/>
          <w:w w:val="109"/>
          <w:sz w:val="18"/>
          <w:szCs w:val="18"/>
        </w:rPr>
        <w:t>y</w:t>
      </w:r>
      <w:r>
        <w:rPr>
          <w:w w:val="109"/>
          <w:sz w:val="18"/>
          <w:szCs w:val="18"/>
        </w:rPr>
        <w:t xml:space="preserve">, </w:t>
      </w:r>
      <w:r>
        <w:rPr>
          <w:sz w:val="18"/>
          <w:szCs w:val="18"/>
        </w:rPr>
        <w:t>additional</w:t>
      </w:r>
      <w:r>
        <w:rPr>
          <w:spacing w:val="4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strong </w:t>
      </w:r>
      <w:r>
        <w:rPr>
          <w:w w:val="116"/>
          <w:sz w:val="18"/>
          <w:szCs w:val="18"/>
        </w:rPr>
        <w:t>peaks</w:t>
      </w:r>
      <w:r>
        <w:rPr>
          <w:spacing w:val="-2"/>
          <w:w w:val="116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appear</w:t>
      </w:r>
      <w:r>
        <w:rPr>
          <w:spacing w:val="-2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625.1  and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 xml:space="preserve">647.0 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 </w:t>
      </w:r>
      <w:r>
        <w:rPr>
          <w:w w:val="126"/>
          <w:sz w:val="18"/>
          <w:szCs w:val="18"/>
        </w:rPr>
        <w:t>as</w:t>
      </w:r>
      <w:r>
        <w:rPr>
          <w:spacing w:val="-7"/>
          <w:w w:val="12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dou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let,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Figure</w:t>
      </w:r>
      <w:r>
        <w:rPr>
          <w:spacing w:val="4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2.</w:t>
      </w:r>
    </w:p>
    <w:p w14:paraId="4AB17692" w14:textId="77777777" w:rsidR="00D01F04" w:rsidRDefault="005379FD">
      <w:pPr>
        <w:spacing w:before="31"/>
        <w:ind w:left="324" w:right="630" w:firstLine="339"/>
        <w:jc w:val="both"/>
        <w:rPr>
          <w:sz w:val="18"/>
          <w:szCs w:val="18"/>
        </w:rPr>
      </w:pPr>
      <w:r>
        <w:rPr>
          <w:position w:val="2"/>
          <w:sz w:val="18"/>
          <w:szCs w:val="18"/>
        </w:rPr>
        <w:t>The</w:t>
      </w:r>
      <w:r>
        <w:rPr>
          <w:spacing w:val="33"/>
          <w:position w:val="2"/>
          <w:sz w:val="18"/>
          <w:szCs w:val="18"/>
        </w:rPr>
        <w:t xml:space="preserve"> </w:t>
      </w:r>
      <w:r>
        <w:rPr>
          <w:w w:val="111"/>
          <w:position w:val="2"/>
          <w:sz w:val="18"/>
          <w:szCs w:val="18"/>
        </w:rPr>
        <w:t>spect</w:t>
      </w:r>
      <w:r>
        <w:rPr>
          <w:spacing w:val="3"/>
          <w:w w:val="111"/>
          <w:position w:val="2"/>
          <w:sz w:val="18"/>
          <w:szCs w:val="18"/>
        </w:rPr>
        <w:t>r</w:t>
      </w:r>
      <w:r>
        <w:rPr>
          <w:w w:val="111"/>
          <w:position w:val="2"/>
          <w:sz w:val="18"/>
          <w:szCs w:val="18"/>
        </w:rPr>
        <w:t>um</w:t>
      </w:r>
      <w:r>
        <w:rPr>
          <w:spacing w:val="1"/>
          <w:w w:val="111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of</w:t>
      </w:r>
      <w:r>
        <w:rPr>
          <w:spacing w:val="3"/>
          <w:position w:val="2"/>
          <w:sz w:val="18"/>
          <w:szCs w:val="18"/>
        </w:rPr>
        <w:t xml:space="preserve"> </w:t>
      </w:r>
      <w:r>
        <w:rPr>
          <w:w w:val="110"/>
          <w:position w:val="2"/>
          <w:sz w:val="18"/>
          <w:szCs w:val="18"/>
        </w:rPr>
        <w:t xml:space="preserve">circumcoronene </w:t>
      </w:r>
      <w:r>
        <w:rPr>
          <w:position w:val="2"/>
          <w:sz w:val="18"/>
          <w:szCs w:val="18"/>
        </w:rPr>
        <w:t>(C</w:t>
      </w:r>
      <w:r>
        <w:rPr>
          <w:sz w:val="12"/>
          <w:szCs w:val="12"/>
        </w:rPr>
        <w:t>54</w:t>
      </w:r>
      <w:r>
        <w:rPr>
          <w:spacing w:val="14"/>
          <w:sz w:val="12"/>
          <w:szCs w:val="12"/>
        </w:rPr>
        <w:t xml:space="preserve"> </w:t>
      </w:r>
      <w:r>
        <w:rPr>
          <w:position w:val="2"/>
          <w:sz w:val="18"/>
          <w:szCs w:val="18"/>
        </w:rPr>
        <w:t>H</w:t>
      </w:r>
      <w:r>
        <w:rPr>
          <w:sz w:val="12"/>
          <w:szCs w:val="12"/>
        </w:rPr>
        <w:t>18</w:t>
      </w:r>
      <w:r>
        <w:rPr>
          <w:spacing w:val="4"/>
          <w:sz w:val="12"/>
          <w:szCs w:val="12"/>
        </w:rPr>
        <w:t xml:space="preserve"> </w:t>
      </w:r>
      <w:r>
        <w:rPr>
          <w:position w:val="2"/>
          <w:sz w:val="18"/>
          <w:szCs w:val="18"/>
        </w:rPr>
        <w:t>)</w:t>
      </w:r>
      <w:r>
        <w:rPr>
          <w:spacing w:val="4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also</w:t>
      </w:r>
      <w:r>
        <w:rPr>
          <w:spacing w:val="43"/>
          <w:position w:val="2"/>
          <w:sz w:val="18"/>
          <w:szCs w:val="18"/>
        </w:rPr>
        <w:t xml:space="preserve"> </w:t>
      </w:r>
      <w:r>
        <w:rPr>
          <w:spacing w:val="-5"/>
          <w:position w:val="2"/>
          <w:sz w:val="18"/>
          <w:szCs w:val="18"/>
        </w:rPr>
        <w:t>e</w:t>
      </w:r>
      <w:r>
        <w:rPr>
          <w:position w:val="2"/>
          <w:sz w:val="18"/>
          <w:szCs w:val="18"/>
        </w:rPr>
        <w:t>xhibits</w:t>
      </w:r>
      <w:r>
        <w:rPr>
          <w:spacing w:val="40"/>
          <w:position w:val="2"/>
          <w:sz w:val="18"/>
          <w:szCs w:val="18"/>
        </w:rPr>
        <w:t xml:space="preserve"> </w:t>
      </w:r>
      <w:r>
        <w:rPr>
          <w:w w:val="109"/>
          <w:position w:val="2"/>
          <w:sz w:val="18"/>
          <w:szCs w:val="18"/>
        </w:rPr>
        <w:t>cha</w:t>
      </w:r>
      <w:r>
        <w:rPr>
          <w:spacing w:val="-2"/>
          <w:w w:val="109"/>
          <w:position w:val="2"/>
          <w:sz w:val="18"/>
          <w:szCs w:val="18"/>
        </w:rPr>
        <w:t>r</w:t>
      </w:r>
      <w:r>
        <w:rPr>
          <w:w w:val="109"/>
          <w:position w:val="2"/>
          <w:sz w:val="18"/>
          <w:szCs w:val="18"/>
        </w:rPr>
        <w:t>acte</w:t>
      </w:r>
      <w:r>
        <w:rPr>
          <w:spacing w:val="3"/>
          <w:w w:val="109"/>
          <w:position w:val="2"/>
          <w:sz w:val="18"/>
          <w:szCs w:val="18"/>
        </w:rPr>
        <w:t>r</w:t>
      </w:r>
      <w:r>
        <w:rPr>
          <w:w w:val="109"/>
          <w:position w:val="2"/>
          <w:sz w:val="18"/>
          <w:szCs w:val="18"/>
        </w:rPr>
        <w:t>istic</w:t>
      </w:r>
      <w:r>
        <w:rPr>
          <w:spacing w:val="10"/>
          <w:w w:val="109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CH</w:t>
      </w:r>
      <w:r>
        <w:rPr>
          <w:spacing w:val="12"/>
          <w:position w:val="2"/>
          <w:sz w:val="18"/>
          <w:szCs w:val="18"/>
        </w:rPr>
        <w:t xml:space="preserve"> </w:t>
      </w:r>
      <w:r>
        <w:rPr>
          <w:w w:val="109"/>
          <w:position w:val="2"/>
          <w:sz w:val="18"/>
          <w:szCs w:val="18"/>
        </w:rPr>
        <w:t>out-of-plane</w:t>
      </w:r>
      <w:r>
        <w:rPr>
          <w:spacing w:val="-17"/>
          <w:w w:val="109"/>
          <w:position w:val="2"/>
          <w:sz w:val="18"/>
          <w:szCs w:val="18"/>
        </w:rPr>
        <w:t xml:space="preserve"> </w:t>
      </w:r>
      <w:r>
        <w:rPr>
          <w:w w:val="109"/>
          <w:position w:val="2"/>
          <w:sz w:val="18"/>
          <w:szCs w:val="18"/>
        </w:rPr>
        <w:t>modes</w:t>
      </w:r>
      <w:r>
        <w:rPr>
          <w:spacing w:val="24"/>
          <w:w w:val="109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 xml:space="preserve">in </w:t>
      </w:r>
      <w:r>
        <w:rPr>
          <w:sz w:val="18"/>
          <w:szCs w:val="18"/>
        </w:rPr>
        <w:t>its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al</w:t>
      </w:r>
      <w:r>
        <w:rPr>
          <w:spacing w:val="39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stat</w:t>
      </w:r>
      <w:r>
        <w:rPr>
          <w:spacing w:val="-3"/>
          <w:w w:val="117"/>
          <w:sz w:val="18"/>
          <w:szCs w:val="18"/>
        </w:rPr>
        <w:t>e</w:t>
      </w:r>
      <w:r>
        <w:rPr>
          <w:w w:val="117"/>
          <w:sz w:val="18"/>
          <w:szCs w:val="18"/>
        </w:rPr>
        <w:t>,</w:t>
      </w:r>
      <w:r>
        <w:rPr>
          <w:spacing w:val="-11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such</w:t>
      </w:r>
      <w:r>
        <w:rPr>
          <w:spacing w:val="39"/>
          <w:sz w:val="18"/>
          <w:szCs w:val="18"/>
        </w:rPr>
        <w:t xml:space="preserve"> </w:t>
      </w:r>
      <w:r>
        <w:rPr>
          <w:w w:val="126"/>
          <w:sz w:val="18"/>
          <w:szCs w:val="18"/>
        </w:rPr>
        <w:t>as</w:t>
      </w:r>
      <w:r>
        <w:rPr>
          <w:spacing w:val="-19"/>
          <w:w w:val="12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eak</w:t>
      </w:r>
      <w:r>
        <w:rPr>
          <w:spacing w:val="29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modes</w:t>
      </w:r>
      <w:r>
        <w:rPr>
          <w:spacing w:val="-13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570.0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790.8</w:t>
      </w:r>
      <w:r>
        <w:rPr>
          <w:spacing w:val="3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</w:t>
      </w:r>
      <w:r>
        <w:rPr>
          <w:spacing w:val="-12"/>
          <w:position w:val="8"/>
          <w:sz w:val="12"/>
          <w:szCs w:val="12"/>
        </w:rPr>
        <w:t xml:space="preserve"> </w:t>
      </w:r>
      <w:r>
        <w:rPr>
          <w:w w:val="110"/>
          <w:sz w:val="18"/>
          <w:szCs w:val="18"/>
        </w:rPr>
        <w:t>corresponding</w:t>
      </w:r>
      <w:r>
        <w:rPr>
          <w:spacing w:val="-1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</w:t>
      </w:r>
      <w:r>
        <w:rPr>
          <w:spacing w:val="-4"/>
          <w:w w:val="111"/>
          <w:sz w:val="18"/>
          <w:szCs w:val="18"/>
        </w:rPr>
        <w:t>k</w:t>
      </w:r>
      <w:r>
        <w:rPr>
          <w:w w:val="111"/>
          <w:sz w:val="18"/>
          <w:szCs w:val="18"/>
        </w:rPr>
        <w:t>eleton</w:t>
      </w:r>
      <w:r>
        <w:rPr>
          <w:spacing w:val="-10"/>
          <w:w w:val="11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de</w:t>
      </w:r>
      <w:r>
        <w:rPr>
          <w:spacing w:val="-5"/>
          <w:w w:val="108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07"/>
          <w:sz w:val="18"/>
          <w:szCs w:val="18"/>
        </w:rPr>
        <w:t xml:space="preserve">mation </w:t>
      </w:r>
      <w:r>
        <w:rPr>
          <w:sz w:val="18"/>
          <w:szCs w:val="18"/>
        </w:rPr>
        <w:t xml:space="preserve">mode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and  CH</w:t>
      </w:r>
      <w:r>
        <w:rPr>
          <w:spacing w:val="14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out-of-plane</w:t>
      </w:r>
      <w:r>
        <w:rPr>
          <w:spacing w:val="3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motion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nv</w:t>
      </w:r>
      <w:r>
        <w:rPr>
          <w:sz w:val="18"/>
          <w:szCs w:val="18"/>
        </w:rPr>
        <w:t>olving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solo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and  duo</w:t>
      </w:r>
      <w:r>
        <w:rPr>
          <w:spacing w:val="33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ydrogen</w:t>
      </w:r>
      <w:r>
        <w:rPr>
          <w:spacing w:val="-3"/>
          <w:w w:val="109"/>
          <w:sz w:val="18"/>
          <w:szCs w:val="18"/>
        </w:rPr>
        <w:t>s</w:t>
      </w:r>
      <w:r>
        <w:rPr>
          <w:w w:val="109"/>
          <w:sz w:val="18"/>
          <w:szCs w:val="18"/>
        </w:rPr>
        <w:t>,</w:t>
      </w:r>
      <w:r>
        <w:rPr>
          <w:spacing w:val="19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respecti</w:t>
      </w:r>
      <w:r>
        <w:rPr>
          <w:spacing w:val="-4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el</w:t>
      </w:r>
      <w:r>
        <w:rPr>
          <w:spacing w:val="-20"/>
          <w:w w:val="109"/>
          <w:sz w:val="18"/>
          <w:szCs w:val="18"/>
        </w:rPr>
        <w:t>y</w:t>
      </w:r>
      <w:r>
        <w:rPr>
          <w:w w:val="109"/>
          <w:sz w:val="18"/>
          <w:szCs w:val="18"/>
        </w:rPr>
        <w:t>.</w:t>
      </w:r>
      <w:r>
        <w:rPr>
          <w:spacing w:val="27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5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</w:t>
      </w:r>
      <w:r>
        <w:rPr>
          <w:spacing w:val="-3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,</w:t>
      </w:r>
      <w:r>
        <w:rPr>
          <w:spacing w:val="8"/>
          <w:w w:val="108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 xml:space="preserve">the </w:t>
      </w:r>
      <w:r>
        <w:rPr>
          <w:w w:val="109"/>
          <w:sz w:val="18"/>
          <w:szCs w:val="18"/>
        </w:rPr>
        <w:t>s</w:t>
      </w:r>
      <w:r>
        <w:rPr>
          <w:spacing w:val="-4"/>
          <w:w w:val="109"/>
          <w:sz w:val="18"/>
          <w:szCs w:val="18"/>
        </w:rPr>
        <w:t>k</w:t>
      </w:r>
      <w:r>
        <w:rPr>
          <w:w w:val="109"/>
          <w:sz w:val="18"/>
          <w:szCs w:val="18"/>
        </w:rPr>
        <w:t>eleton</w:t>
      </w:r>
      <w:r>
        <w:rPr>
          <w:spacing w:val="35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de</w:t>
      </w:r>
      <w:r>
        <w:rPr>
          <w:spacing w:val="-5"/>
          <w:w w:val="109"/>
          <w:sz w:val="18"/>
          <w:szCs w:val="18"/>
        </w:rPr>
        <w:t>f</w:t>
      </w:r>
      <w:r>
        <w:rPr>
          <w:w w:val="109"/>
          <w:sz w:val="18"/>
          <w:szCs w:val="18"/>
        </w:rPr>
        <w:t>o</w:t>
      </w:r>
      <w:r>
        <w:rPr>
          <w:spacing w:val="4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mation</w:t>
      </w:r>
      <w:r>
        <w:rPr>
          <w:spacing w:val="4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mode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32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out-of-plane</w:t>
      </w:r>
      <w:r>
        <w:rPr>
          <w:spacing w:val="22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motion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nv</w:t>
      </w:r>
      <w:r>
        <w:rPr>
          <w:sz w:val="18"/>
          <w:szCs w:val="18"/>
        </w:rPr>
        <w:t>olving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solo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 xml:space="preserve">duo </w:t>
      </w:r>
      <w:r>
        <w:rPr>
          <w:spacing w:val="7"/>
          <w:sz w:val="18"/>
          <w:szCs w:val="18"/>
        </w:rPr>
        <w:t xml:space="preserve"> </w:t>
      </w:r>
      <w:r>
        <w:rPr>
          <w:spacing w:val="-6"/>
          <w:w w:val="114"/>
          <w:sz w:val="18"/>
          <w:szCs w:val="18"/>
        </w:rPr>
        <w:t>h</w:t>
      </w:r>
      <w:r>
        <w:rPr>
          <w:w w:val="114"/>
          <w:sz w:val="18"/>
          <w:szCs w:val="18"/>
        </w:rPr>
        <w:t>ydrogens</w:t>
      </w:r>
      <w:r>
        <w:rPr>
          <w:spacing w:val="-4"/>
          <w:w w:val="11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 xml:space="preserve">modes </w:t>
      </w:r>
      <w:r>
        <w:rPr>
          <w:w w:val="116"/>
          <w:sz w:val="18"/>
          <w:szCs w:val="18"/>
        </w:rPr>
        <w:t>appear</w:t>
      </w:r>
      <w:r>
        <w:rPr>
          <w:spacing w:val="12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 xml:space="preserve">697.5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 xml:space="preserve">773.5 </w:t>
      </w:r>
      <w:r>
        <w:rPr>
          <w:spacing w:val="1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pacing w:val="-20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,</w:t>
      </w:r>
      <w:r>
        <w:rPr>
          <w:spacing w:val="2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respecti</w:t>
      </w:r>
      <w:r>
        <w:rPr>
          <w:spacing w:val="-4"/>
          <w:w w:val="108"/>
          <w:sz w:val="18"/>
          <w:szCs w:val="18"/>
        </w:rPr>
        <w:t>v</w:t>
      </w:r>
      <w:r>
        <w:rPr>
          <w:w w:val="108"/>
          <w:sz w:val="18"/>
          <w:szCs w:val="18"/>
        </w:rPr>
        <w:t>el</w:t>
      </w:r>
      <w:r>
        <w:rPr>
          <w:spacing w:val="-19"/>
          <w:w w:val="108"/>
          <w:sz w:val="18"/>
          <w:szCs w:val="18"/>
        </w:rPr>
        <w:t>y</w:t>
      </w:r>
      <w:r>
        <w:rPr>
          <w:w w:val="108"/>
          <w:sz w:val="18"/>
          <w:szCs w:val="18"/>
        </w:rPr>
        <w:t xml:space="preserve">. </w:t>
      </w:r>
      <w:r>
        <w:rPr>
          <w:spacing w:val="14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Due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dis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uption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45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carbon</w:t>
      </w:r>
      <w:r>
        <w:rPr>
          <w:spacing w:val="14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</w:t>
      </w:r>
      <w:r>
        <w:rPr>
          <w:spacing w:val="-4"/>
          <w:w w:val="112"/>
          <w:sz w:val="18"/>
          <w:szCs w:val="18"/>
        </w:rPr>
        <w:t>k</w:t>
      </w:r>
      <w:r>
        <w:rPr>
          <w:w w:val="111"/>
          <w:sz w:val="18"/>
          <w:szCs w:val="18"/>
        </w:rPr>
        <w:t xml:space="preserve">eleton, </w:t>
      </w:r>
      <w:r>
        <w:rPr>
          <w:sz w:val="18"/>
          <w:szCs w:val="18"/>
        </w:rPr>
        <w:t xml:space="preserve">the </w:t>
      </w:r>
      <w:r>
        <w:rPr>
          <w:spacing w:val="1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reduced</w:t>
      </w:r>
      <w:r>
        <w:rPr>
          <w:spacing w:val="-7"/>
          <w:w w:val="116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mass</w:t>
      </w:r>
      <w:r>
        <w:rPr>
          <w:spacing w:val="21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carbon</w:t>
      </w:r>
      <w:r>
        <w:rPr>
          <w:spacing w:val="1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am</w:t>
      </w:r>
      <w:r>
        <w:rPr>
          <w:spacing w:val="-4"/>
          <w:sz w:val="18"/>
          <w:szCs w:val="18"/>
        </w:rPr>
        <w:t>e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k </w:t>
      </w:r>
      <w:r>
        <w:rPr>
          <w:spacing w:val="16"/>
          <w:sz w:val="18"/>
          <w:szCs w:val="18"/>
        </w:rPr>
        <w:t xml:space="preserve"> </w:t>
      </w:r>
      <w:r>
        <w:rPr>
          <w:w w:val="119"/>
          <w:sz w:val="18"/>
          <w:szCs w:val="18"/>
        </w:rPr>
        <w:t>decrease</w:t>
      </w:r>
      <w:r>
        <w:rPr>
          <w:spacing w:val="-4"/>
          <w:w w:val="119"/>
          <w:sz w:val="18"/>
          <w:szCs w:val="18"/>
        </w:rPr>
        <w:t>s</w:t>
      </w:r>
      <w:r>
        <w:rPr>
          <w:w w:val="119"/>
          <w:sz w:val="18"/>
          <w:szCs w:val="18"/>
        </w:rPr>
        <w:t>,</w:t>
      </w:r>
      <w:r>
        <w:rPr>
          <w:spacing w:val="15"/>
          <w:w w:val="119"/>
          <w:sz w:val="18"/>
          <w:szCs w:val="18"/>
        </w:rPr>
        <w:t xml:space="preserve"> </w:t>
      </w:r>
      <w:r>
        <w:rPr>
          <w:sz w:val="18"/>
          <w:szCs w:val="18"/>
        </w:rPr>
        <w:t xml:space="preserve">resulting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an </w:t>
      </w:r>
      <w:r>
        <w:rPr>
          <w:spacing w:val="1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increase</w:t>
      </w:r>
      <w:r>
        <w:rPr>
          <w:spacing w:val="10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"/>
          <w:sz w:val="18"/>
          <w:szCs w:val="18"/>
        </w:rPr>
        <w:t xml:space="preserve"> </w:t>
      </w:r>
      <w:r>
        <w:rPr>
          <w:w w:val="83"/>
          <w:sz w:val="18"/>
          <w:szCs w:val="18"/>
        </w:rPr>
        <w:t>f</w:t>
      </w:r>
      <w:r>
        <w:rPr>
          <w:w w:val="111"/>
          <w:sz w:val="18"/>
          <w:szCs w:val="18"/>
        </w:rPr>
        <w:t>requency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</w:p>
    <w:p w14:paraId="151E9429" w14:textId="77777777" w:rsidR="00D01F04" w:rsidRDefault="005379FD">
      <w:pPr>
        <w:spacing w:before="11" w:line="244" w:lineRule="auto"/>
        <w:ind w:left="324" w:right="630"/>
        <w:jc w:val="both"/>
        <w:rPr>
          <w:sz w:val="18"/>
          <w:szCs w:val="18"/>
        </w:rPr>
      </w:pPr>
      <w:r>
        <w:rPr>
          <w:sz w:val="18"/>
          <w:szCs w:val="18"/>
        </w:rPr>
        <w:t>the</w:t>
      </w:r>
      <w:r>
        <w:rPr>
          <w:spacing w:val="30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</w:t>
      </w:r>
      <w:r>
        <w:rPr>
          <w:spacing w:val="-4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eletal</w:t>
      </w:r>
      <w:r>
        <w:rPr>
          <w:spacing w:val="12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de</w:t>
      </w:r>
      <w:r>
        <w:rPr>
          <w:spacing w:val="-5"/>
          <w:w w:val="108"/>
          <w:sz w:val="18"/>
          <w:szCs w:val="18"/>
        </w:rPr>
        <w:t>f</w:t>
      </w:r>
      <w:r>
        <w:rPr>
          <w:w w:val="108"/>
          <w:sz w:val="18"/>
          <w:szCs w:val="18"/>
        </w:rPr>
        <w:t>o</w:t>
      </w:r>
      <w:r>
        <w:rPr>
          <w:spacing w:val="4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mation</w:t>
      </w:r>
      <w:r>
        <w:rPr>
          <w:spacing w:val="-11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 xml:space="preserve">mode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 xml:space="preserve">in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</w:t>
      </w:r>
      <w:r>
        <w:rPr>
          <w:spacing w:val="-3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.</w:t>
      </w:r>
      <w:r>
        <w:rPr>
          <w:spacing w:val="15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-3"/>
          <w:sz w:val="18"/>
          <w:szCs w:val="18"/>
        </w:rPr>
        <w:t>o</w:t>
      </w:r>
      <w:r>
        <w:rPr>
          <w:spacing w:val="-2"/>
          <w:sz w:val="18"/>
          <w:szCs w:val="18"/>
        </w:rPr>
        <w:t>w</w:t>
      </w:r>
      <w:r>
        <w:rPr>
          <w:spacing w:val="-5"/>
          <w:sz w:val="18"/>
          <w:szCs w:val="18"/>
        </w:rPr>
        <w:t>e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 xml:space="preserve">,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0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out-of-plane</w:t>
      </w:r>
      <w:r>
        <w:rPr>
          <w:spacing w:val="-2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due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9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outer </w:t>
      </w:r>
      <w:r>
        <w:rPr>
          <w:spacing w:val="-5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ydrogens</w:t>
      </w:r>
      <w:r>
        <w:rPr>
          <w:spacing w:val="16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are </w:t>
      </w:r>
      <w:r>
        <w:rPr>
          <w:spacing w:val="7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present</w:t>
      </w:r>
      <w:r>
        <w:rPr>
          <w:spacing w:val="6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o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er</w:t>
      </w:r>
      <w:r>
        <w:rPr>
          <w:spacing w:val="30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frequenc</w:t>
      </w:r>
      <w:r>
        <w:rPr>
          <w:spacing w:val="-20"/>
          <w:w w:val="109"/>
          <w:sz w:val="18"/>
          <w:szCs w:val="18"/>
        </w:rPr>
        <w:t>y</w:t>
      </w:r>
      <w:r>
        <w:rPr>
          <w:w w:val="109"/>
          <w:sz w:val="18"/>
          <w:szCs w:val="18"/>
        </w:rPr>
        <w:t>.</w:t>
      </w:r>
      <w:r>
        <w:rPr>
          <w:spacing w:val="4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 xml:space="preserve">place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 xml:space="preserve">strong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 xml:space="preserve">peak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915.2 </w:t>
      </w:r>
      <w:r>
        <w:rPr>
          <w:spacing w:val="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pacing w:val="-20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,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which</w:t>
      </w:r>
      <w:r>
        <w:rPr>
          <w:spacing w:val="31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a</w:t>
      </w:r>
      <w:r>
        <w:rPr>
          <w:spacing w:val="3"/>
          <w:w w:val="114"/>
          <w:sz w:val="18"/>
          <w:szCs w:val="18"/>
        </w:rPr>
        <w:t>r</w:t>
      </w:r>
      <w:r>
        <w:rPr>
          <w:w w:val="118"/>
          <w:sz w:val="18"/>
          <w:szCs w:val="18"/>
        </w:rPr>
        <w:t xml:space="preserve">ises </w:t>
      </w:r>
      <w:r>
        <w:rPr>
          <w:sz w:val="18"/>
          <w:szCs w:val="18"/>
        </w:rPr>
        <w:t>from</w:t>
      </w:r>
      <w:r>
        <w:rPr>
          <w:spacing w:val="3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out-of-plane</w:t>
      </w:r>
      <w:r>
        <w:rPr>
          <w:spacing w:val="-7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ations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solo</w:t>
      </w:r>
      <w:r>
        <w:rPr>
          <w:spacing w:val="23"/>
          <w:sz w:val="18"/>
          <w:szCs w:val="18"/>
        </w:rPr>
        <w:t xml:space="preserve"> </w:t>
      </w:r>
      <w:r>
        <w:rPr>
          <w:spacing w:val="-5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ydrogens</w:t>
      </w:r>
      <w:r>
        <w:rPr>
          <w:spacing w:val="-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5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circumcoronene</w:t>
      </w:r>
      <w:r>
        <w:rPr>
          <w:spacing w:val="4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(Bauschlicher</w:t>
      </w:r>
      <w:r>
        <w:rPr>
          <w:spacing w:val="-14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2018;</w:t>
      </w:r>
      <w:r>
        <w:rPr>
          <w:spacing w:val="3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 xml:space="preserve">Boersma </w:t>
      </w:r>
      <w:r>
        <w:rPr>
          <w:sz w:val="18"/>
          <w:szCs w:val="18"/>
        </w:rPr>
        <w:t>et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2014;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Mattioda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 xml:space="preserve">2020),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6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spect</w:t>
      </w:r>
      <w:r>
        <w:rPr>
          <w:spacing w:val="3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um</w:t>
      </w:r>
      <w:r>
        <w:rPr>
          <w:spacing w:val="3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5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6"/>
          <w:w w:val="108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>xhibits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o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 xml:space="preserve">strong </w:t>
      </w:r>
      <w:r>
        <w:rPr>
          <w:spacing w:val="7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 xml:space="preserve">peaks </w:t>
      </w:r>
      <w:r>
        <w:rPr>
          <w:sz w:val="18"/>
          <w:szCs w:val="18"/>
        </w:rPr>
        <w:t>at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860.9 </w:t>
      </w:r>
      <w:r>
        <w:rPr>
          <w:spacing w:val="2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and</w:t>
      </w:r>
    </w:p>
    <w:p w14:paraId="5126A98F" w14:textId="77777777" w:rsidR="00D01F04" w:rsidRDefault="005379FD">
      <w:pPr>
        <w:spacing w:line="220" w:lineRule="exact"/>
        <w:ind w:left="324" w:right="633"/>
        <w:jc w:val="both"/>
        <w:rPr>
          <w:sz w:val="18"/>
          <w:szCs w:val="18"/>
        </w:rPr>
      </w:pPr>
      <w:r>
        <w:rPr>
          <w:sz w:val="18"/>
          <w:szCs w:val="18"/>
        </w:rPr>
        <w:t>884.4</w:t>
      </w:r>
      <w:r>
        <w:rPr>
          <w:spacing w:val="3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pacing w:val="-20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,</w:t>
      </w:r>
      <w:r>
        <w:rPr>
          <w:spacing w:val="3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att</w:t>
      </w:r>
      <w:r>
        <w:rPr>
          <w:spacing w:val="3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i</w:t>
      </w:r>
      <w:r>
        <w:rPr>
          <w:spacing w:val="-4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uted</w:t>
      </w:r>
      <w:r>
        <w:rPr>
          <w:spacing w:val="1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4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out-of-plane</w:t>
      </w:r>
      <w:r>
        <w:rPr>
          <w:spacing w:val="-6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motion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both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outer</w:t>
      </w:r>
      <w:r>
        <w:rPr>
          <w:spacing w:val="34"/>
          <w:sz w:val="18"/>
          <w:szCs w:val="18"/>
        </w:rPr>
        <w:t xml:space="preserve"> </w:t>
      </w:r>
      <w:r>
        <w:rPr>
          <w:spacing w:val="-5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ydrogen</w:t>
      </w:r>
      <w:r>
        <w:rPr>
          <w:spacing w:val="-3"/>
          <w:w w:val="110"/>
          <w:sz w:val="18"/>
          <w:szCs w:val="18"/>
        </w:rPr>
        <w:t>s</w:t>
      </w:r>
      <w:r>
        <w:rPr>
          <w:w w:val="110"/>
          <w:sz w:val="18"/>
          <w:szCs w:val="18"/>
        </w:rPr>
        <w:t>.</w:t>
      </w:r>
      <w:r>
        <w:rPr>
          <w:spacing w:val="17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5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l</w:t>
      </w:r>
      <w:r>
        <w:rPr>
          <w:spacing w:val="-3"/>
          <w:w w:val="99"/>
          <w:sz w:val="18"/>
          <w:szCs w:val="18"/>
        </w:rPr>
        <w:t>o</w:t>
      </w:r>
      <w:r>
        <w:rPr>
          <w:spacing w:val="-2"/>
          <w:w w:val="99"/>
          <w:sz w:val="18"/>
          <w:szCs w:val="18"/>
        </w:rPr>
        <w:t>w</w:t>
      </w:r>
      <w:r>
        <w:rPr>
          <w:w w:val="114"/>
          <w:sz w:val="18"/>
          <w:szCs w:val="18"/>
        </w:rPr>
        <w:t>e</w:t>
      </w:r>
      <w:r>
        <w:rPr>
          <w:spacing w:val="3"/>
          <w:w w:val="114"/>
          <w:sz w:val="18"/>
          <w:szCs w:val="18"/>
        </w:rPr>
        <w:t>r</w:t>
      </w:r>
      <w:r>
        <w:rPr>
          <w:w w:val="104"/>
          <w:sz w:val="18"/>
          <w:szCs w:val="18"/>
        </w:rPr>
        <w:t xml:space="preserve">ing </w:t>
      </w:r>
      <w:r>
        <w:rPr>
          <w:sz w:val="18"/>
          <w:szCs w:val="18"/>
        </w:rPr>
        <w:t>of</w:t>
      </w:r>
      <w:r>
        <w:rPr>
          <w:spacing w:val="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frequency</w:t>
      </w:r>
      <w:r>
        <w:rPr>
          <w:spacing w:val="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li</w:t>
      </w:r>
      <w:r>
        <w:rPr>
          <w:spacing w:val="-4"/>
          <w:sz w:val="18"/>
          <w:szCs w:val="18"/>
        </w:rPr>
        <w:t>k</w:t>
      </w:r>
      <w:r>
        <w:rPr>
          <w:sz w:val="18"/>
          <w:szCs w:val="18"/>
        </w:rPr>
        <w:t>ely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due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4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presence</w:t>
      </w:r>
      <w:r>
        <w:rPr>
          <w:spacing w:val="-3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31"/>
          <w:sz w:val="18"/>
          <w:szCs w:val="18"/>
        </w:rPr>
        <w:t xml:space="preserve"> </w:t>
      </w:r>
      <w:r>
        <w:rPr>
          <w:spacing w:val="-5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ydrogen</w:t>
      </w:r>
      <w:r>
        <w:rPr>
          <w:spacing w:val="-3"/>
          <w:w w:val="110"/>
          <w:sz w:val="18"/>
          <w:szCs w:val="18"/>
        </w:rPr>
        <w:t>s</w:t>
      </w:r>
      <w:r>
        <w:rPr>
          <w:w w:val="110"/>
          <w:sz w:val="18"/>
          <w:szCs w:val="18"/>
        </w:rPr>
        <w:t>,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which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are</w:t>
      </w:r>
      <w:r>
        <w:rPr>
          <w:spacing w:val="44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absent</w:t>
      </w:r>
      <w:r>
        <w:rPr>
          <w:spacing w:val="-3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4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ci</w:t>
      </w:r>
      <w:r>
        <w:rPr>
          <w:w w:val="111"/>
          <w:sz w:val="18"/>
          <w:szCs w:val="18"/>
        </w:rPr>
        <w:t>rcumcoronen</w:t>
      </w:r>
      <w:r>
        <w:rPr>
          <w:spacing w:val="-3"/>
          <w:w w:val="111"/>
          <w:sz w:val="18"/>
          <w:szCs w:val="18"/>
        </w:rPr>
        <w:t>e</w:t>
      </w:r>
      <w:r>
        <w:rPr>
          <w:w w:val="110"/>
          <w:sz w:val="18"/>
          <w:szCs w:val="18"/>
        </w:rPr>
        <w:t>.</w:t>
      </w:r>
    </w:p>
    <w:p w14:paraId="5343A36C" w14:textId="77777777" w:rsidR="00D01F04" w:rsidRDefault="005379FD">
      <w:pPr>
        <w:spacing w:before="3"/>
        <w:ind w:left="324" w:right="630" w:firstLine="339"/>
        <w:jc w:val="both"/>
        <w:rPr>
          <w:sz w:val="18"/>
          <w:szCs w:val="18"/>
        </w:rPr>
      </w:pPr>
      <w:r>
        <w:rPr>
          <w:position w:val="2"/>
          <w:sz w:val="18"/>
          <w:szCs w:val="18"/>
        </w:rPr>
        <w:t>In</w:t>
      </w:r>
      <w:r>
        <w:rPr>
          <w:spacing w:val="13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 xml:space="preserve">cationic </w:t>
      </w:r>
      <w:r>
        <w:rPr>
          <w:spacing w:val="4"/>
          <w:position w:val="2"/>
          <w:sz w:val="18"/>
          <w:szCs w:val="18"/>
        </w:rPr>
        <w:t xml:space="preserve"> </w:t>
      </w:r>
      <w:r>
        <w:rPr>
          <w:spacing w:val="-5"/>
          <w:w w:val="83"/>
          <w:position w:val="2"/>
          <w:sz w:val="18"/>
          <w:szCs w:val="18"/>
        </w:rPr>
        <w:t>f</w:t>
      </w:r>
      <w:r>
        <w:rPr>
          <w:w w:val="106"/>
          <w:position w:val="2"/>
          <w:sz w:val="18"/>
          <w:szCs w:val="18"/>
        </w:rPr>
        <w:t>o</w:t>
      </w:r>
      <w:r>
        <w:rPr>
          <w:spacing w:val="4"/>
          <w:w w:val="106"/>
          <w:position w:val="2"/>
          <w:sz w:val="18"/>
          <w:szCs w:val="18"/>
        </w:rPr>
        <w:t>r</w:t>
      </w:r>
      <w:r>
        <w:rPr>
          <w:w w:val="107"/>
          <w:position w:val="2"/>
          <w:sz w:val="18"/>
          <w:szCs w:val="18"/>
        </w:rPr>
        <w:t>m,</w:t>
      </w:r>
      <w:r>
        <w:rPr>
          <w:spacing w:val="18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C</w:t>
      </w:r>
      <w:r>
        <w:rPr>
          <w:sz w:val="12"/>
          <w:szCs w:val="12"/>
        </w:rPr>
        <w:t>54</w:t>
      </w:r>
      <w:r>
        <w:rPr>
          <w:spacing w:val="15"/>
          <w:sz w:val="12"/>
          <w:szCs w:val="12"/>
        </w:rPr>
        <w:t xml:space="preserve"> </w:t>
      </w:r>
      <w:r>
        <w:rPr>
          <w:position w:val="2"/>
          <w:sz w:val="18"/>
          <w:szCs w:val="18"/>
        </w:rPr>
        <w:t>H</w:t>
      </w:r>
      <w:r>
        <w:rPr>
          <w:sz w:val="12"/>
          <w:szCs w:val="12"/>
        </w:rPr>
        <w:t xml:space="preserve">18  </w:t>
      </w:r>
      <w:r>
        <w:rPr>
          <w:spacing w:val="4"/>
          <w:sz w:val="12"/>
          <w:szCs w:val="12"/>
        </w:rPr>
        <w:t xml:space="preserve"> </w:t>
      </w:r>
      <w:r>
        <w:rPr>
          <w:w w:val="109"/>
          <w:position w:val="2"/>
          <w:sz w:val="18"/>
          <w:szCs w:val="18"/>
        </w:rPr>
        <w:t>maintains</w:t>
      </w:r>
      <w:r>
        <w:rPr>
          <w:spacing w:val="11"/>
          <w:w w:val="109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 xml:space="preserve">strong </w:t>
      </w:r>
      <w:r>
        <w:rPr>
          <w:spacing w:val="15"/>
          <w:position w:val="2"/>
          <w:sz w:val="18"/>
          <w:szCs w:val="18"/>
        </w:rPr>
        <w:t xml:space="preserve"> </w:t>
      </w:r>
      <w:r>
        <w:rPr>
          <w:w w:val="107"/>
          <w:position w:val="2"/>
          <w:sz w:val="18"/>
          <w:szCs w:val="18"/>
        </w:rPr>
        <w:t>out-of-plane</w:t>
      </w:r>
      <w:r>
        <w:rPr>
          <w:spacing w:val="12"/>
          <w:w w:val="107"/>
          <w:position w:val="2"/>
          <w:sz w:val="18"/>
          <w:szCs w:val="18"/>
        </w:rPr>
        <w:t xml:space="preserve"> </w:t>
      </w:r>
      <w:r>
        <w:rPr>
          <w:spacing w:val="-5"/>
          <w:w w:val="83"/>
          <w:position w:val="2"/>
          <w:sz w:val="18"/>
          <w:szCs w:val="18"/>
        </w:rPr>
        <w:t>f</w:t>
      </w:r>
      <w:r>
        <w:rPr>
          <w:w w:val="117"/>
          <w:position w:val="2"/>
          <w:sz w:val="18"/>
          <w:szCs w:val="18"/>
        </w:rPr>
        <w:t>eature</w:t>
      </w:r>
      <w:r>
        <w:rPr>
          <w:spacing w:val="-3"/>
          <w:w w:val="117"/>
          <w:position w:val="2"/>
          <w:sz w:val="18"/>
          <w:szCs w:val="18"/>
        </w:rPr>
        <w:t>s</w:t>
      </w:r>
      <w:r>
        <w:rPr>
          <w:w w:val="110"/>
          <w:position w:val="2"/>
          <w:sz w:val="18"/>
          <w:szCs w:val="18"/>
        </w:rPr>
        <w:t>,</w:t>
      </w:r>
      <w:r>
        <w:rPr>
          <w:spacing w:val="18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with</w:t>
      </w:r>
      <w:r>
        <w:rPr>
          <w:spacing w:val="12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 xml:space="preserve">930.6 </w:t>
      </w:r>
      <w:r>
        <w:rPr>
          <w:spacing w:val="10"/>
          <w:position w:val="2"/>
          <w:sz w:val="18"/>
          <w:szCs w:val="18"/>
        </w:rPr>
        <w:t xml:space="preserve"> </w:t>
      </w:r>
      <w:r>
        <w:rPr>
          <w:w w:val="108"/>
          <w:position w:val="2"/>
          <w:sz w:val="18"/>
          <w:szCs w:val="18"/>
        </w:rPr>
        <w:t>cm</w:t>
      </w:r>
      <w:r>
        <w:rPr>
          <w:w w:val="170"/>
          <w:position w:val="10"/>
          <w:sz w:val="12"/>
          <w:szCs w:val="12"/>
        </w:rPr>
        <w:t>−</w:t>
      </w:r>
      <w:r>
        <w:rPr>
          <w:w w:val="121"/>
          <w:position w:val="10"/>
          <w:sz w:val="12"/>
          <w:szCs w:val="12"/>
        </w:rPr>
        <w:t>1</w:t>
      </w:r>
      <w:r>
        <w:rPr>
          <w:position w:val="10"/>
          <w:sz w:val="12"/>
          <w:szCs w:val="12"/>
        </w:rPr>
        <w:t xml:space="preserve"> </w:t>
      </w:r>
      <w:r>
        <w:rPr>
          <w:spacing w:val="10"/>
          <w:position w:val="10"/>
          <w:sz w:val="12"/>
          <w:szCs w:val="12"/>
        </w:rPr>
        <w:t xml:space="preserve"> </w:t>
      </w:r>
      <w:r>
        <w:rPr>
          <w:w w:val="126"/>
          <w:position w:val="2"/>
          <w:sz w:val="18"/>
          <w:szCs w:val="18"/>
        </w:rPr>
        <w:t>as</w:t>
      </w:r>
      <w:r>
        <w:rPr>
          <w:spacing w:val="3"/>
          <w:w w:val="126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mainly</w:t>
      </w:r>
      <w:r>
        <w:rPr>
          <w:spacing w:val="30"/>
          <w:position w:val="2"/>
          <w:sz w:val="18"/>
          <w:szCs w:val="18"/>
        </w:rPr>
        <w:t xml:space="preserve"> </w:t>
      </w:r>
      <w:r>
        <w:rPr>
          <w:w w:val="113"/>
          <w:position w:val="2"/>
          <w:sz w:val="18"/>
          <w:szCs w:val="18"/>
        </w:rPr>
        <w:t xml:space="preserve">the </w:t>
      </w:r>
      <w:r>
        <w:rPr>
          <w:sz w:val="18"/>
          <w:szCs w:val="18"/>
        </w:rPr>
        <w:t>CH</w:t>
      </w:r>
      <w:r>
        <w:rPr>
          <w:spacing w:val="19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out-of-plane</w:t>
      </w:r>
      <w:r>
        <w:rPr>
          <w:spacing w:val="9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motion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solo</w:t>
      </w:r>
      <w:r>
        <w:rPr>
          <w:spacing w:val="39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ydrogen</w:t>
      </w:r>
      <w:r>
        <w:rPr>
          <w:spacing w:val="9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(Boersma</w:t>
      </w:r>
      <w:r>
        <w:rPr>
          <w:spacing w:val="2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 xml:space="preserve">2014; </w:t>
      </w:r>
      <w:r>
        <w:rPr>
          <w:spacing w:val="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Bauschlicher</w:t>
      </w:r>
      <w:r>
        <w:rPr>
          <w:spacing w:val="8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 xml:space="preserve">2018; </w:t>
      </w:r>
      <w:r>
        <w:rPr>
          <w:spacing w:val="2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 xml:space="preserve">Mattioda </w:t>
      </w:r>
      <w:r>
        <w:rPr>
          <w:sz w:val="18"/>
          <w:szCs w:val="18"/>
        </w:rPr>
        <w:t>et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2020).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While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5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5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cation,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14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out-of-plane</w:t>
      </w:r>
      <w:r>
        <w:rPr>
          <w:spacing w:val="3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mode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due  to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and  </w:t>
      </w:r>
      <w:r>
        <w:rPr>
          <w:w w:val="110"/>
          <w:sz w:val="18"/>
          <w:szCs w:val="18"/>
        </w:rPr>
        <w:t xml:space="preserve">outer </w:t>
      </w:r>
      <w:r>
        <w:rPr>
          <w:spacing w:val="-6"/>
          <w:w w:val="113"/>
          <w:sz w:val="18"/>
          <w:szCs w:val="18"/>
        </w:rPr>
        <w:t>h</w:t>
      </w:r>
      <w:r>
        <w:rPr>
          <w:w w:val="113"/>
          <w:sz w:val="18"/>
          <w:szCs w:val="18"/>
        </w:rPr>
        <w:t>ydrogens</w:t>
      </w:r>
      <w:r>
        <w:rPr>
          <w:spacing w:val="-16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appear</w:t>
      </w:r>
      <w:r>
        <w:rPr>
          <w:spacing w:val="14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o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er</w:t>
      </w:r>
      <w:r>
        <w:rPr>
          <w:spacing w:val="2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frequenc</w:t>
      </w:r>
      <w:r>
        <w:rPr>
          <w:spacing w:val="-20"/>
          <w:w w:val="109"/>
          <w:sz w:val="18"/>
          <w:szCs w:val="18"/>
        </w:rPr>
        <w:t>y</w:t>
      </w:r>
      <w:r>
        <w:rPr>
          <w:w w:val="109"/>
          <w:sz w:val="18"/>
          <w:szCs w:val="18"/>
        </w:rPr>
        <w:t>,</w:t>
      </w:r>
      <w:r>
        <w:rPr>
          <w:spacing w:val="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897.7 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pacing w:val="-20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possi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ly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due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4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presence</w:t>
      </w:r>
      <w:r>
        <w:rPr>
          <w:spacing w:val="-3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31"/>
          <w:sz w:val="18"/>
          <w:szCs w:val="18"/>
        </w:rPr>
        <w:t xml:space="preserve"> </w:t>
      </w:r>
      <w:r>
        <w:rPr>
          <w:spacing w:val="-5"/>
          <w:w w:val="110"/>
          <w:sz w:val="18"/>
          <w:szCs w:val="18"/>
        </w:rPr>
        <w:t>h</w:t>
      </w:r>
      <w:r>
        <w:rPr>
          <w:w w:val="111"/>
          <w:sz w:val="18"/>
          <w:szCs w:val="18"/>
        </w:rPr>
        <w:t>ydrogen</w:t>
      </w:r>
      <w:r>
        <w:rPr>
          <w:spacing w:val="-3"/>
          <w:w w:val="111"/>
          <w:sz w:val="18"/>
          <w:szCs w:val="18"/>
        </w:rPr>
        <w:t>s</w:t>
      </w:r>
      <w:r>
        <w:rPr>
          <w:w w:val="110"/>
          <w:sz w:val="18"/>
          <w:szCs w:val="18"/>
        </w:rPr>
        <w:t>.</w:t>
      </w:r>
    </w:p>
    <w:p w14:paraId="64E14338" w14:textId="77777777" w:rsidR="00D01F04" w:rsidRDefault="005379FD">
      <w:pPr>
        <w:spacing w:before="30"/>
        <w:ind w:left="663"/>
        <w:rPr>
          <w:sz w:val="18"/>
          <w:szCs w:val="18"/>
        </w:rPr>
      </w:pPr>
      <w:r>
        <w:rPr>
          <w:b/>
          <w:sz w:val="18"/>
          <w:szCs w:val="18"/>
        </w:rPr>
        <w:t>CH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w w:val="109"/>
          <w:sz w:val="18"/>
          <w:szCs w:val="18"/>
        </w:rPr>
        <w:t>in-plane-bend</w:t>
      </w:r>
      <w:r>
        <w:rPr>
          <w:b/>
          <w:spacing w:val="1"/>
          <w:w w:val="109"/>
          <w:sz w:val="18"/>
          <w:szCs w:val="18"/>
        </w:rPr>
        <w:t xml:space="preserve"> </w:t>
      </w:r>
      <w:r>
        <w:rPr>
          <w:b/>
          <w:sz w:val="18"/>
          <w:szCs w:val="18"/>
        </w:rPr>
        <w:t>and</w:t>
      </w:r>
      <w:r>
        <w:rPr>
          <w:b/>
          <w:spacing w:val="31"/>
          <w:sz w:val="18"/>
          <w:szCs w:val="18"/>
        </w:rPr>
        <w:t xml:space="preserve"> </w:t>
      </w:r>
      <w:r>
        <w:rPr>
          <w:b/>
          <w:sz w:val="18"/>
          <w:szCs w:val="18"/>
        </w:rPr>
        <w:t>CC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w w:val="110"/>
          <w:sz w:val="18"/>
          <w:szCs w:val="18"/>
        </w:rPr>
        <w:t>stret</w:t>
      </w:r>
      <w:r>
        <w:rPr>
          <w:b/>
          <w:spacing w:val="-2"/>
          <w:w w:val="110"/>
          <w:sz w:val="18"/>
          <w:szCs w:val="18"/>
        </w:rPr>
        <w:t>c</w:t>
      </w:r>
      <w:r>
        <w:rPr>
          <w:b/>
          <w:w w:val="110"/>
          <w:sz w:val="18"/>
          <w:szCs w:val="18"/>
        </w:rPr>
        <w:t>h</w:t>
      </w:r>
      <w:r>
        <w:rPr>
          <w:b/>
          <w:spacing w:val="13"/>
          <w:w w:val="110"/>
          <w:sz w:val="18"/>
          <w:szCs w:val="18"/>
        </w:rPr>
        <w:t xml:space="preserve"> </w:t>
      </w:r>
      <w:r>
        <w:rPr>
          <w:b/>
          <w:w w:val="110"/>
          <w:sz w:val="18"/>
          <w:szCs w:val="18"/>
        </w:rPr>
        <w:t>vibrations:</w:t>
      </w:r>
    </w:p>
    <w:p w14:paraId="30DCA525" w14:textId="77777777" w:rsidR="00D01F04" w:rsidRDefault="005379FD">
      <w:pPr>
        <w:spacing w:before="8" w:line="252" w:lineRule="auto"/>
        <w:ind w:left="324" w:right="83" w:firstLine="339"/>
        <w:rPr>
          <w:sz w:val="18"/>
          <w:szCs w:val="18"/>
        </w:rPr>
      </w:pPr>
      <w:r>
        <w:rPr>
          <w:sz w:val="18"/>
          <w:szCs w:val="18"/>
        </w:rPr>
        <w:t>The</w:t>
      </w:r>
      <w:r>
        <w:rPr>
          <w:spacing w:val="2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mid-frequency</w:t>
      </w:r>
      <w:r>
        <w:rPr>
          <w:spacing w:val="-21"/>
          <w:w w:val="108"/>
          <w:sz w:val="18"/>
          <w:szCs w:val="18"/>
        </w:rPr>
        <w:t xml:space="preserve"> </w:t>
      </w:r>
      <w:r>
        <w:rPr>
          <w:spacing w:val="-2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ange</w:t>
      </w:r>
      <w:r>
        <w:rPr>
          <w:spacing w:val="15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(1000–1700</w:t>
      </w:r>
      <w:r>
        <w:rPr>
          <w:spacing w:val="7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pacing w:val="-20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)</w:t>
      </w:r>
      <w:r>
        <w:rPr>
          <w:spacing w:val="-8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r</w:t>
      </w:r>
      <w:r>
        <w:rPr>
          <w:spacing w:val="-6"/>
          <w:w w:val="113"/>
          <w:sz w:val="18"/>
          <w:szCs w:val="18"/>
        </w:rPr>
        <w:t>e</w:t>
      </w:r>
      <w:r>
        <w:rPr>
          <w:spacing w:val="-4"/>
          <w:w w:val="113"/>
          <w:sz w:val="18"/>
          <w:szCs w:val="18"/>
        </w:rPr>
        <w:t>v</w:t>
      </w:r>
      <w:r>
        <w:rPr>
          <w:w w:val="113"/>
          <w:sz w:val="18"/>
          <w:szCs w:val="18"/>
        </w:rPr>
        <w:t>eals</w:t>
      </w:r>
      <w:r>
        <w:rPr>
          <w:spacing w:val="-12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mi</w:t>
      </w:r>
      <w:r>
        <w:rPr>
          <w:spacing w:val="-5"/>
          <w:sz w:val="18"/>
          <w:szCs w:val="18"/>
        </w:rPr>
        <w:t>x</w:t>
      </w:r>
      <w:r>
        <w:rPr>
          <w:sz w:val="18"/>
          <w:szCs w:val="18"/>
        </w:rPr>
        <w:t>ed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1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stretching</w:t>
      </w:r>
      <w:r>
        <w:rPr>
          <w:spacing w:val="-1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CH </w:t>
      </w:r>
      <w:r>
        <w:rPr>
          <w:w w:val="110"/>
          <w:sz w:val="18"/>
          <w:szCs w:val="18"/>
        </w:rPr>
        <w:t>bending</w:t>
      </w:r>
      <w:r>
        <w:rPr>
          <w:spacing w:val="-11"/>
          <w:w w:val="110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cont</w:t>
      </w:r>
      <w:r>
        <w:rPr>
          <w:spacing w:val="3"/>
          <w:w w:val="107"/>
          <w:sz w:val="18"/>
          <w:szCs w:val="18"/>
        </w:rPr>
        <w:t>r</w:t>
      </w:r>
      <w:r>
        <w:rPr>
          <w:w w:val="99"/>
          <w:sz w:val="18"/>
          <w:szCs w:val="18"/>
        </w:rPr>
        <w:t>i</w:t>
      </w:r>
      <w:r>
        <w:rPr>
          <w:spacing w:val="-4"/>
          <w:w w:val="99"/>
          <w:sz w:val="18"/>
          <w:szCs w:val="18"/>
        </w:rPr>
        <w:t>b</w:t>
      </w:r>
      <w:r>
        <w:rPr>
          <w:w w:val="108"/>
          <w:sz w:val="18"/>
          <w:szCs w:val="18"/>
        </w:rPr>
        <w:t>ution</w:t>
      </w:r>
      <w:r>
        <w:rPr>
          <w:spacing w:val="-3"/>
          <w:w w:val="108"/>
          <w:sz w:val="18"/>
          <w:szCs w:val="18"/>
        </w:rPr>
        <w:t>s</w:t>
      </w:r>
      <w:r>
        <w:rPr>
          <w:w w:val="110"/>
          <w:sz w:val="18"/>
          <w:szCs w:val="18"/>
        </w:rPr>
        <w:t xml:space="preserve">. </w:t>
      </w:r>
      <w:r>
        <w:rPr>
          <w:sz w:val="18"/>
          <w:szCs w:val="18"/>
        </w:rPr>
        <w:t>In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 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</w:t>
      </w:r>
      <w:r>
        <w:rPr>
          <w:spacing w:val="-3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 xml:space="preserve">, </w:t>
      </w:r>
      <w:r>
        <w:rPr>
          <w:sz w:val="18"/>
          <w:szCs w:val="18"/>
        </w:rPr>
        <w:t>no</w:t>
      </w:r>
      <w:r>
        <w:rPr>
          <w:spacing w:val="17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intense</w:t>
      </w:r>
      <w:r>
        <w:rPr>
          <w:spacing w:val="-7"/>
          <w:w w:val="113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5"/>
          <w:sz w:val="18"/>
          <w:szCs w:val="18"/>
        </w:rPr>
        <w:t>eature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9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obse</w:t>
      </w:r>
      <w:r>
        <w:rPr>
          <w:spacing w:val="6"/>
          <w:w w:val="113"/>
          <w:sz w:val="18"/>
          <w:szCs w:val="18"/>
        </w:rPr>
        <w:t>r</w:t>
      </w:r>
      <w:r>
        <w:rPr>
          <w:spacing w:val="-4"/>
          <w:w w:val="113"/>
          <w:sz w:val="18"/>
          <w:szCs w:val="18"/>
        </w:rPr>
        <w:t>v</w:t>
      </w:r>
      <w:r>
        <w:rPr>
          <w:w w:val="113"/>
          <w:sz w:val="18"/>
          <w:szCs w:val="18"/>
        </w:rPr>
        <w:t>ed</w:t>
      </w:r>
      <w:r>
        <w:rPr>
          <w:spacing w:val="-5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this</w:t>
      </w:r>
      <w:r>
        <w:rPr>
          <w:spacing w:val="17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frequency</w:t>
      </w:r>
      <w:r>
        <w:rPr>
          <w:spacing w:val="-20"/>
          <w:w w:val="111"/>
          <w:sz w:val="18"/>
          <w:szCs w:val="18"/>
        </w:rPr>
        <w:t xml:space="preserve"> </w:t>
      </w:r>
      <w:r>
        <w:rPr>
          <w:spacing w:val="-2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ang</w:t>
      </w:r>
      <w:r>
        <w:rPr>
          <w:spacing w:val="-3"/>
          <w:w w:val="111"/>
          <w:sz w:val="18"/>
          <w:szCs w:val="18"/>
        </w:rPr>
        <w:t>e</w:t>
      </w:r>
      <w:r>
        <w:rPr>
          <w:w w:val="111"/>
          <w:sz w:val="18"/>
          <w:szCs w:val="18"/>
        </w:rPr>
        <w:t>,</w:t>
      </w:r>
      <w:r>
        <w:rPr>
          <w:spacing w:val="8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similar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that</w:t>
      </w:r>
      <w:r>
        <w:rPr>
          <w:spacing w:val="29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obse</w:t>
      </w:r>
      <w:r>
        <w:rPr>
          <w:spacing w:val="6"/>
          <w:w w:val="113"/>
          <w:sz w:val="18"/>
          <w:szCs w:val="18"/>
        </w:rPr>
        <w:t>r</w:t>
      </w:r>
      <w:r>
        <w:rPr>
          <w:spacing w:val="-4"/>
          <w:w w:val="113"/>
          <w:sz w:val="18"/>
          <w:szCs w:val="18"/>
        </w:rPr>
        <w:t>v</w:t>
      </w:r>
      <w:r>
        <w:rPr>
          <w:w w:val="113"/>
          <w:sz w:val="18"/>
          <w:szCs w:val="18"/>
        </w:rPr>
        <w:t>ed</w:t>
      </w:r>
      <w:r>
        <w:rPr>
          <w:spacing w:val="-5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</w:p>
    <w:p w14:paraId="1BB84234" w14:textId="77777777" w:rsidR="00D01F04" w:rsidRDefault="005379FD">
      <w:pPr>
        <w:spacing w:before="1" w:line="244" w:lineRule="auto"/>
        <w:ind w:left="324" w:right="630"/>
        <w:jc w:val="both"/>
        <w:rPr>
          <w:sz w:val="18"/>
          <w:szCs w:val="18"/>
        </w:rPr>
      </w:pPr>
      <w:r>
        <w:rPr>
          <w:sz w:val="18"/>
          <w:szCs w:val="18"/>
        </w:rPr>
        <w:t>the</w:t>
      </w:r>
      <w:r>
        <w:rPr>
          <w:spacing w:val="29"/>
          <w:sz w:val="18"/>
          <w:szCs w:val="18"/>
        </w:rPr>
        <w:t xml:space="preserve"> </w:t>
      </w:r>
      <w:r>
        <w:rPr>
          <w:w w:val="122"/>
          <w:sz w:val="18"/>
          <w:szCs w:val="18"/>
        </w:rPr>
        <w:t>case</w:t>
      </w:r>
      <w:r>
        <w:rPr>
          <w:spacing w:val="-10"/>
          <w:w w:val="122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typical</w:t>
      </w:r>
      <w:r>
        <w:rPr>
          <w:spacing w:val="15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>AHs</w:t>
      </w:r>
      <w:r>
        <w:rPr>
          <w:spacing w:val="26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(</w:t>
      </w:r>
      <w:r>
        <w:rPr>
          <w:spacing w:val="-8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athak</w:t>
      </w:r>
      <w:r>
        <w:rPr>
          <w:spacing w:val="-5"/>
          <w:w w:val="112"/>
          <w:sz w:val="18"/>
          <w:szCs w:val="18"/>
        </w:rPr>
        <w:t xml:space="preserve"> </w:t>
      </w:r>
      <w:r>
        <w:rPr>
          <w:w w:val="85"/>
          <w:sz w:val="18"/>
          <w:szCs w:val="18"/>
        </w:rPr>
        <w:t>&amp;</w:t>
      </w:r>
      <w:r>
        <w:rPr>
          <w:spacing w:val="7"/>
          <w:w w:val="85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Rastogi,</w:t>
      </w:r>
      <w:r>
        <w:rPr>
          <w:spacing w:val="-4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2005,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2006;</w:t>
      </w:r>
      <w:r>
        <w:rPr>
          <w:spacing w:val="35"/>
          <w:sz w:val="18"/>
          <w:szCs w:val="18"/>
        </w:rPr>
        <w:t xml:space="preserve"> </w:t>
      </w:r>
      <w:r>
        <w:rPr>
          <w:spacing w:val="-8"/>
          <w:w w:val="113"/>
          <w:sz w:val="18"/>
          <w:szCs w:val="18"/>
        </w:rPr>
        <w:t>P</w:t>
      </w:r>
      <w:r>
        <w:rPr>
          <w:w w:val="113"/>
          <w:sz w:val="18"/>
          <w:szCs w:val="18"/>
        </w:rPr>
        <w:t>athak</w:t>
      </w:r>
      <w:r>
        <w:rPr>
          <w:spacing w:val="-3"/>
          <w:w w:val="113"/>
          <w:sz w:val="18"/>
          <w:szCs w:val="18"/>
        </w:rPr>
        <w:t xml:space="preserve"> </w:t>
      </w:r>
      <w:r>
        <w:rPr>
          <w:w w:val="85"/>
          <w:sz w:val="18"/>
          <w:szCs w:val="18"/>
        </w:rPr>
        <w:t>&amp;</w:t>
      </w:r>
      <w:r>
        <w:rPr>
          <w:spacing w:val="7"/>
          <w:w w:val="85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Rastogi,</w:t>
      </w:r>
      <w:r>
        <w:rPr>
          <w:spacing w:val="-4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2007).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eak</w:t>
      </w:r>
      <w:r>
        <w:rPr>
          <w:spacing w:val="36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vib</w:t>
      </w:r>
      <w:r>
        <w:rPr>
          <w:spacing w:val="-2"/>
          <w:w w:val="99"/>
          <w:sz w:val="18"/>
          <w:szCs w:val="18"/>
        </w:rPr>
        <w:t>r</w:t>
      </w:r>
      <w:r>
        <w:rPr>
          <w:w w:val="108"/>
          <w:sz w:val="18"/>
          <w:szCs w:val="18"/>
        </w:rPr>
        <w:t xml:space="preserve">ational </w:t>
      </w:r>
      <w:r>
        <w:rPr>
          <w:sz w:val="18"/>
          <w:szCs w:val="18"/>
        </w:rPr>
        <w:t xml:space="preserve">peak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1223.3 </w:t>
      </w:r>
      <w:r>
        <w:rPr>
          <w:spacing w:val="17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</w:t>
      </w:r>
      <w:r>
        <w:rPr>
          <w:spacing w:val="8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o</w:t>
      </w:r>
      <w:r>
        <w:rPr>
          <w:spacing w:val="20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mode</w:t>
      </w:r>
      <w:r>
        <w:rPr>
          <w:spacing w:val="-2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ately</w:t>
      </w:r>
      <w:r>
        <w:rPr>
          <w:spacing w:val="-15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intense</w:t>
      </w:r>
      <w:r>
        <w:rPr>
          <w:spacing w:val="13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peaks</w:t>
      </w:r>
      <w:r>
        <w:rPr>
          <w:spacing w:val="24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1520.2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1525.6 </w:t>
      </w:r>
      <w:r>
        <w:rPr>
          <w:spacing w:val="17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</w:t>
      </w:r>
      <w:r>
        <w:rPr>
          <w:spacing w:val="8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 xml:space="preserve">are </w:t>
      </w:r>
      <w:r>
        <w:rPr>
          <w:spacing w:val="7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obse</w:t>
      </w:r>
      <w:r>
        <w:rPr>
          <w:spacing w:val="5"/>
          <w:w w:val="115"/>
          <w:sz w:val="18"/>
          <w:szCs w:val="18"/>
        </w:rPr>
        <w:t>r</w:t>
      </w:r>
      <w:r>
        <w:rPr>
          <w:spacing w:val="-4"/>
          <w:w w:val="99"/>
          <w:sz w:val="18"/>
          <w:szCs w:val="18"/>
        </w:rPr>
        <w:t>v</w:t>
      </w:r>
      <w:r>
        <w:rPr>
          <w:w w:val="116"/>
          <w:sz w:val="18"/>
          <w:szCs w:val="18"/>
        </w:rPr>
        <w:t xml:space="preserve">ed, </w:t>
      </w:r>
      <w:r>
        <w:rPr>
          <w:w w:val="110"/>
          <w:sz w:val="18"/>
          <w:szCs w:val="18"/>
        </w:rPr>
        <w:t>corresponding</w:t>
      </w:r>
      <w:r>
        <w:rPr>
          <w:spacing w:val="4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8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combination</w:t>
      </w:r>
      <w:r>
        <w:rPr>
          <w:spacing w:val="5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outer  solo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16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in-plane-bend</w:t>
      </w:r>
      <w:r>
        <w:rPr>
          <w:spacing w:val="4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27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stretch</w:t>
      </w:r>
      <w:r>
        <w:rPr>
          <w:spacing w:val="3"/>
          <w:w w:val="112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vib</w:t>
      </w:r>
      <w:r>
        <w:rPr>
          <w:spacing w:val="-2"/>
          <w:w w:val="99"/>
          <w:sz w:val="18"/>
          <w:szCs w:val="18"/>
        </w:rPr>
        <w:t>r</w:t>
      </w:r>
      <w:r>
        <w:rPr>
          <w:w w:val="111"/>
          <w:sz w:val="18"/>
          <w:szCs w:val="18"/>
        </w:rPr>
        <w:t xml:space="preserve">ations </w:t>
      </w:r>
      <w:r>
        <w:rPr>
          <w:w w:val="117"/>
          <w:sz w:val="18"/>
          <w:szCs w:val="18"/>
        </w:rPr>
        <w:t>across</w:t>
      </w:r>
      <w:r>
        <w:rPr>
          <w:spacing w:val="-3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4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carbon</w:t>
      </w:r>
      <w:r>
        <w:rPr>
          <w:spacing w:val="5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</w:t>
      </w:r>
      <w:r>
        <w:rPr>
          <w:spacing w:val="-4"/>
          <w:w w:val="111"/>
          <w:sz w:val="18"/>
          <w:szCs w:val="18"/>
        </w:rPr>
        <w:t>k</w:t>
      </w:r>
      <w:r>
        <w:rPr>
          <w:w w:val="111"/>
          <w:sz w:val="18"/>
          <w:szCs w:val="18"/>
        </w:rPr>
        <w:t>eleton,</w:t>
      </w:r>
      <w:r>
        <w:rPr>
          <w:spacing w:val="2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Figure</w:t>
      </w:r>
      <w:r>
        <w:rPr>
          <w:spacing w:val="4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2.</w:t>
      </w:r>
    </w:p>
    <w:p w14:paraId="06D07C7E" w14:textId="77777777" w:rsidR="00D01F04" w:rsidRDefault="005379FD">
      <w:pPr>
        <w:spacing w:before="28"/>
        <w:ind w:left="663"/>
        <w:rPr>
          <w:sz w:val="18"/>
          <w:szCs w:val="18"/>
        </w:rPr>
        <w:sectPr w:rsidR="00D01F04">
          <w:pgSz w:w="11920" w:h="16840"/>
          <w:pgMar w:top="2800" w:right="1300" w:bottom="280" w:left="1680" w:header="2443" w:footer="1326" w:gutter="0"/>
          <w:cols w:space="720"/>
        </w:sectPr>
      </w:pPr>
      <w:r>
        <w:rPr>
          <w:sz w:val="18"/>
          <w:szCs w:val="18"/>
        </w:rPr>
        <w:t>In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cationic</w:t>
      </w:r>
      <w:r>
        <w:rPr>
          <w:spacing w:val="44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07"/>
          <w:sz w:val="18"/>
          <w:szCs w:val="18"/>
        </w:rPr>
        <w:t>m,</w:t>
      </w:r>
      <w:r>
        <w:rPr>
          <w:spacing w:val="11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9"/>
          <w:w w:val="108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>xhibits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largely</w:t>
      </w:r>
      <w:r>
        <w:rPr>
          <w:spacing w:val="35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enhanced</w:t>
      </w:r>
      <w:r>
        <w:rPr>
          <w:spacing w:val="3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ational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activity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9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strongest</w:t>
      </w:r>
      <w:r>
        <w:rPr>
          <w:spacing w:val="11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mode</w:t>
      </w:r>
    </w:p>
    <w:p w14:paraId="074498B6" w14:textId="77777777" w:rsidR="00D01F04" w:rsidRDefault="00D01F04">
      <w:pPr>
        <w:spacing w:before="9" w:line="260" w:lineRule="exact"/>
        <w:rPr>
          <w:sz w:val="26"/>
          <w:szCs w:val="26"/>
        </w:rPr>
      </w:pPr>
    </w:p>
    <w:p w14:paraId="6DA334AA" w14:textId="77777777" w:rsidR="00D01F04" w:rsidRDefault="005379FD">
      <w:pPr>
        <w:spacing w:before="50" w:line="220" w:lineRule="exact"/>
        <w:ind w:left="324" w:right="25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at  1221.1 </w:t>
      </w:r>
      <w:r>
        <w:rPr>
          <w:spacing w:val="3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pacing w:val="-20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,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 xml:space="preserve">Figure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3,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nv</w:t>
      </w:r>
      <w:r>
        <w:rPr>
          <w:sz w:val="18"/>
          <w:szCs w:val="18"/>
        </w:rPr>
        <w:t>olving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both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 xml:space="preserve">outer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 xml:space="preserve">duo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 xml:space="preserve">inner </w:t>
      </w:r>
      <w:r>
        <w:rPr>
          <w:spacing w:val="7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ydrogen</w:t>
      </w:r>
      <w:r>
        <w:rPr>
          <w:spacing w:val="2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in-plane </w:t>
      </w:r>
      <w:r>
        <w:rPr>
          <w:spacing w:val="2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bending</w:t>
      </w:r>
      <w:r>
        <w:rPr>
          <w:spacing w:val="2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20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 xml:space="preserve">CC </w:t>
      </w:r>
      <w:r>
        <w:rPr>
          <w:w w:val="112"/>
          <w:sz w:val="18"/>
          <w:szCs w:val="18"/>
        </w:rPr>
        <w:t>stretch</w:t>
      </w:r>
      <w:r>
        <w:rPr>
          <w:spacing w:val="5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29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bond</w:t>
      </w:r>
      <w:r>
        <w:rPr>
          <w:spacing w:val="-3"/>
          <w:w w:val="112"/>
          <w:sz w:val="18"/>
          <w:szCs w:val="18"/>
        </w:rPr>
        <w:t>s</w:t>
      </w:r>
      <w:r>
        <w:rPr>
          <w:w w:val="112"/>
          <w:sz w:val="18"/>
          <w:szCs w:val="18"/>
        </w:rPr>
        <w:t>.</w:t>
      </w:r>
      <w:r>
        <w:rPr>
          <w:spacing w:val="31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8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increase</w:t>
      </w:r>
      <w:r>
        <w:rPr>
          <w:spacing w:val="3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 xml:space="preserve">intensity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could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be</w:t>
      </w:r>
      <w:r>
        <w:rPr>
          <w:spacing w:val="39"/>
          <w:sz w:val="18"/>
          <w:szCs w:val="18"/>
        </w:rPr>
        <w:t xml:space="preserve"> </w:t>
      </w:r>
      <w:r>
        <w:rPr>
          <w:w w:val="126"/>
          <w:sz w:val="18"/>
          <w:szCs w:val="18"/>
        </w:rPr>
        <w:t>as</w:t>
      </w:r>
      <w:r>
        <w:rPr>
          <w:spacing w:val="-2"/>
          <w:w w:val="12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 xml:space="preserve">result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locali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 xml:space="preserve">ed </w:t>
      </w:r>
      <w:r>
        <w:rPr>
          <w:spacing w:val="13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charge</w:t>
      </w:r>
      <w:r>
        <w:rPr>
          <w:spacing w:val="4"/>
          <w:w w:val="114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ef</w:t>
      </w:r>
      <w:r>
        <w:rPr>
          <w:spacing w:val="-5"/>
          <w:w w:val="99"/>
          <w:sz w:val="18"/>
          <w:szCs w:val="18"/>
        </w:rPr>
        <w:t>f</w:t>
      </w:r>
      <w:r>
        <w:rPr>
          <w:w w:val="117"/>
          <w:sz w:val="18"/>
          <w:szCs w:val="18"/>
        </w:rPr>
        <w:t>ect</w:t>
      </w:r>
      <w:r>
        <w:rPr>
          <w:spacing w:val="-3"/>
          <w:w w:val="117"/>
          <w:sz w:val="18"/>
          <w:szCs w:val="18"/>
        </w:rPr>
        <w:t>s</w:t>
      </w:r>
      <w:r>
        <w:rPr>
          <w:w w:val="110"/>
          <w:sz w:val="18"/>
          <w:szCs w:val="18"/>
        </w:rPr>
        <w:t xml:space="preserve">. </w:t>
      </w:r>
      <w:r>
        <w:rPr>
          <w:sz w:val="18"/>
          <w:szCs w:val="18"/>
        </w:rPr>
        <w:t xml:space="preserve">Other </w:t>
      </w:r>
      <w:r>
        <w:rPr>
          <w:spacing w:val="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nota</w:t>
      </w:r>
      <w:r>
        <w:rPr>
          <w:spacing w:val="-4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le</w:t>
      </w:r>
      <w:r>
        <w:rPr>
          <w:spacing w:val="21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cont</w:t>
      </w:r>
      <w:r>
        <w:rPr>
          <w:spacing w:val="3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i</w:t>
      </w:r>
      <w:r>
        <w:rPr>
          <w:spacing w:val="-4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utions</w:t>
      </w:r>
      <w:r>
        <w:rPr>
          <w:spacing w:val="-10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include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 xml:space="preserve">medium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 xml:space="preserve">intensity </w:t>
      </w:r>
      <w:r>
        <w:rPr>
          <w:spacing w:val="2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peaks</w:t>
      </w:r>
      <w:r>
        <w:rPr>
          <w:spacing w:val="3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 xml:space="preserve">1071.9,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 xml:space="preserve">1145.2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 xml:space="preserve">1237.4 </w:t>
      </w:r>
      <w:r>
        <w:rPr>
          <w:spacing w:val="1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 xml:space="preserve">1 </w:t>
      </w:r>
      <w:r>
        <w:rPr>
          <w:sz w:val="18"/>
          <w:szCs w:val="18"/>
        </w:rPr>
        <w:t xml:space="preserve">due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1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in-plane-bend</w:t>
      </w:r>
      <w:r>
        <w:rPr>
          <w:spacing w:val="7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motion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 xml:space="preserve">outer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duo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solo</w:t>
      </w:r>
      <w:r>
        <w:rPr>
          <w:spacing w:val="38"/>
          <w:sz w:val="18"/>
          <w:szCs w:val="18"/>
        </w:rPr>
        <w:t xml:space="preserve"> </w:t>
      </w:r>
      <w:r>
        <w:rPr>
          <w:spacing w:val="-5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ydrogens</w:t>
      </w:r>
      <w:r>
        <w:rPr>
          <w:spacing w:val="14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30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stretch</w:t>
      </w:r>
      <w:r>
        <w:rPr>
          <w:spacing w:val="6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 xml:space="preserve">outer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5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 xml:space="preserve">inner </w:t>
      </w:r>
      <w:r>
        <w:rPr>
          <w:sz w:val="18"/>
          <w:szCs w:val="18"/>
        </w:rPr>
        <w:t>CC</w:t>
      </w:r>
      <w:r>
        <w:rPr>
          <w:spacing w:val="21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bond</w:t>
      </w:r>
      <w:r>
        <w:rPr>
          <w:spacing w:val="-3"/>
          <w:w w:val="112"/>
          <w:sz w:val="18"/>
          <w:szCs w:val="18"/>
        </w:rPr>
        <w:t>s</w:t>
      </w:r>
      <w:r>
        <w:rPr>
          <w:w w:val="112"/>
          <w:sz w:val="18"/>
          <w:szCs w:val="18"/>
        </w:rPr>
        <w:t>.</w:t>
      </w:r>
      <w:r>
        <w:rPr>
          <w:spacing w:val="14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-3"/>
          <w:sz w:val="18"/>
          <w:szCs w:val="18"/>
        </w:rPr>
        <w:t>o</w:t>
      </w:r>
      <w:r>
        <w:rPr>
          <w:spacing w:val="-2"/>
          <w:sz w:val="18"/>
          <w:szCs w:val="18"/>
        </w:rPr>
        <w:t>w</w:t>
      </w:r>
      <w:r>
        <w:rPr>
          <w:spacing w:val="-5"/>
          <w:sz w:val="18"/>
          <w:szCs w:val="18"/>
        </w:rPr>
        <w:t>e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 xml:space="preserve">,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1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peaks</w:t>
      </w:r>
      <w:r>
        <w:rPr>
          <w:spacing w:val="-5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 xml:space="preserve">1284.4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 xml:space="preserve">1377.7 </w:t>
      </w:r>
      <w:r>
        <w:rPr>
          <w:spacing w:val="6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</w:t>
      </w:r>
      <w:r>
        <w:rPr>
          <w:spacing w:val="-3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are</w:t>
      </w:r>
      <w:r>
        <w:rPr>
          <w:spacing w:val="41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att</w:t>
      </w:r>
      <w:r>
        <w:rPr>
          <w:spacing w:val="3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i</w:t>
      </w:r>
      <w:r>
        <w:rPr>
          <w:spacing w:val="-4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uted</w:t>
      </w:r>
      <w:r>
        <w:rPr>
          <w:spacing w:val="6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21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stretch</w:t>
      </w:r>
      <w:r>
        <w:rPr>
          <w:spacing w:val="12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</w:t>
      </w:r>
      <w:r>
        <w:rPr>
          <w:spacing w:val="-4"/>
          <w:w w:val="109"/>
          <w:sz w:val="18"/>
          <w:szCs w:val="18"/>
        </w:rPr>
        <w:t>nv</w:t>
      </w:r>
      <w:r>
        <w:rPr>
          <w:w w:val="109"/>
          <w:sz w:val="18"/>
          <w:szCs w:val="18"/>
        </w:rPr>
        <w:t>ol</w:t>
      </w:r>
      <w:r>
        <w:rPr>
          <w:spacing w:val="-4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es</w:t>
      </w:r>
      <w:r>
        <w:rPr>
          <w:spacing w:val="-21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 xml:space="preserve">both </w:t>
      </w:r>
      <w:r>
        <w:rPr>
          <w:sz w:val="18"/>
          <w:szCs w:val="18"/>
        </w:rPr>
        <w:t xml:space="preserve">inner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 xml:space="preserve">outer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43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bond</w:t>
      </w:r>
      <w:r>
        <w:rPr>
          <w:spacing w:val="-3"/>
          <w:w w:val="112"/>
          <w:sz w:val="18"/>
          <w:szCs w:val="18"/>
        </w:rPr>
        <w:t>s</w:t>
      </w:r>
      <w:r>
        <w:rPr>
          <w:w w:val="112"/>
          <w:sz w:val="18"/>
          <w:szCs w:val="18"/>
        </w:rPr>
        <w:t xml:space="preserve">. </w:t>
      </w:r>
      <w:r>
        <w:rPr>
          <w:spacing w:val="2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peak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 xml:space="preserve">1527.2 </w:t>
      </w:r>
      <w:r>
        <w:rPr>
          <w:spacing w:val="2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 </w:t>
      </w:r>
      <w:r>
        <w:rPr>
          <w:spacing w:val="-11"/>
          <w:position w:val="8"/>
          <w:sz w:val="12"/>
          <w:szCs w:val="12"/>
        </w:rPr>
        <w:t xml:space="preserve"> </w:t>
      </w:r>
      <w:r>
        <w:rPr>
          <w:w w:val="107"/>
          <w:sz w:val="18"/>
          <w:szCs w:val="18"/>
        </w:rPr>
        <w:t>att</w:t>
      </w:r>
      <w:r>
        <w:rPr>
          <w:spacing w:val="3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i</w:t>
      </w:r>
      <w:r>
        <w:rPr>
          <w:spacing w:val="-4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uted</w:t>
      </w:r>
      <w:r>
        <w:rPr>
          <w:spacing w:val="28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43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stretch</w:t>
      </w:r>
      <w:r>
        <w:rPr>
          <w:spacing w:val="19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inner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4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 xml:space="preserve">bonds </w:t>
      </w:r>
      <w:r>
        <w:rPr>
          <w:sz w:val="18"/>
          <w:szCs w:val="18"/>
        </w:rPr>
        <w:t>and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 xml:space="preserve">1567.0 </w:t>
      </w:r>
      <w:r>
        <w:rPr>
          <w:spacing w:val="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</w:t>
      </w:r>
      <w:r>
        <w:rPr>
          <w:spacing w:val="-1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ational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 xml:space="preserve">mode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nv</w:t>
      </w:r>
      <w:r>
        <w:rPr>
          <w:sz w:val="18"/>
          <w:szCs w:val="18"/>
        </w:rPr>
        <w:t>ol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19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dominate</w:t>
      </w:r>
      <w:r>
        <w:rPr>
          <w:spacing w:val="-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23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stretch</w:t>
      </w:r>
      <w:r>
        <w:rPr>
          <w:spacing w:val="-1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outer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23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bond</w:t>
      </w:r>
      <w:r>
        <w:rPr>
          <w:spacing w:val="-3"/>
          <w:w w:val="112"/>
          <w:sz w:val="18"/>
          <w:szCs w:val="18"/>
        </w:rPr>
        <w:t>s</w:t>
      </w:r>
      <w:r>
        <w:rPr>
          <w:w w:val="112"/>
          <w:sz w:val="18"/>
          <w:szCs w:val="18"/>
        </w:rPr>
        <w:t>.</w:t>
      </w:r>
      <w:r>
        <w:rPr>
          <w:spacing w:val="15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Along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1"/>
          <w:sz w:val="18"/>
          <w:szCs w:val="18"/>
        </w:rPr>
        <w:t xml:space="preserve"> </w:t>
      </w:r>
      <w:r>
        <w:rPr>
          <w:w w:val="118"/>
          <w:sz w:val="18"/>
          <w:szCs w:val="18"/>
        </w:rPr>
        <w:t xml:space="preserve">these </w:t>
      </w:r>
      <w:r>
        <w:rPr>
          <w:sz w:val="18"/>
          <w:szCs w:val="18"/>
        </w:rPr>
        <w:t xml:space="preserve">medium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intensity </w:t>
      </w:r>
      <w:r>
        <w:rPr>
          <w:spacing w:val="6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peak</w:t>
      </w:r>
      <w:r>
        <w:rPr>
          <w:spacing w:val="-3"/>
          <w:w w:val="115"/>
          <w:sz w:val="18"/>
          <w:szCs w:val="18"/>
        </w:rPr>
        <w:t>s</w:t>
      </w:r>
      <w:r>
        <w:rPr>
          <w:w w:val="115"/>
          <w:sz w:val="18"/>
          <w:szCs w:val="18"/>
        </w:rPr>
        <w:t>,</w:t>
      </w:r>
      <w:r>
        <w:rPr>
          <w:spacing w:val="13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 xml:space="preserve">strong </w:t>
      </w:r>
      <w:r>
        <w:rPr>
          <w:spacing w:val="14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5"/>
          <w:sz w:val="18"/>
          <w:szCs w:val="18"/>
        </w:rPr>
        <w:t>eature</w:t>
      </w:r>
      <w:r>
        <w:rPr>
          <w:spacing w:val="14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appears</w:t>
      </w:r>
      <w:r>
        <w:rPr>
          <w:spacing w:val="6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 xml:space="preserve">1531.7 </w:t>
      </w:r>
      <w:r>
        <w:rPr>
          <w:spacing w:val="1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</w:t>
      </w:r>
      <w:r>
        <w:rPr>
          <w:spacing w:val="9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CC</w:t>
      </w:r>
      <w:r>
        <w:rPr>
          <w:spacing w:val="3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stretching</w:t>
      </w:r>
      <w:r>
        <w:rPr>
          <w:spacing w:val="10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ations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outer </w:t>
      </w:r>
      <w:r>
        <w:rPr>
          <w:sz w:val="18"/>
          <w:szCs w:val="18"/>
        </w:rPr>
        <w:t>CC</w:t>
      </w:r>
      <w:r>
        <w:rPr>
          <w:spacing w:val="24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bond</w:t>
      </w:r>
      <w:r>
        <w:rPr>
          <w:spacing w:val="-3"/>
          <w:w w:val="113"/>
          <w:sz w:val="18"/>
          <w:szCs w:val="18"/>
        </w:rPr>
        <w:t>s</w:t>
      </w:r>
      <w:r>
        <w:rPr>
          <w:w w:val="110"/>
          <w:sz w:val="18"/>
          <w:szCs w:val="18"/>
        </w:rPr>
        <w:t>.</w:t>
      </w:r>
    </w:p>
    <w:p w14:paraId="29284097" w14:textId="77777777" w:rsidR="00D01F04" w:rsidRDefault="005379FD">
      <w:pPr>
        <w:spacing w:before="17" w:line="254" w:lineRule="auto"/>
        <w:ind w:left="324" w:right="253" w:firstLine="33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The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ational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mode </w:t>
      </w:r>
      <w:r>
        <w:rPr>
          <w:spacing w:val="39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associated</w:t>
      </w:r>
      <w:r>
        <w:rPr>
          <w:spacing w:val="30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only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 xml:space="preserve">CC </w:t>
      </w:r>
      <w:r>
        <w:rPr>
          <w:spacing w:val="11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stretching</w:t>
      </w:r>
      <w:r>
        <w:rPr>
          <w:spacing w:val="36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 xml:space="preserve">outer 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 xml:space="preserve">CC </w:t>
      </w:r>
      <w:r>
        <w:rPr>
          <w:spacing w:val="10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bonds</w:t>
      </w:r>
      <w:r>
        <w:rPr>
          <w:spacing w:val="22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appears</w:t>
      </w:r>
      <w:r>
        <w:rPr>
          <w:spacing w:val="41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 xml:space="preserve">at </w:t>
      </w:r>
      <w:r>
        <w:rPr>
          <w:sz w:val="18"/>
          <w:szCs w:val="18"/>
        </w:rPr>
        <w:t xml:space="preserve">a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higher </w:t>
      </w:r>
      <w:r>
        <w:rPr>
          <w:spacing w:val="1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frequency</w:t>
      </w:r>
      <w:r>
        <w:rPr>
          <w:spacing w:val="14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compared</w:t>
      </w:r>
      <w:r>
        <w:rPr>
          <w:spacing w:val="35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 xml:space="preserve">mode 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nv</w:t>
      </w:r>
      <w:r>
        <w:rPr>
          <w:sz w:val="18"/>
          <w:szCs w:val="18"/>
        </w:rPr>
        <w:t>olving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CC  </w:t>
      </w:r>
      <w:r>
        <w:rPr>
          <w:w w:val="109"/>
          <w:sz w:val="18"/>
          <w:szCs w:val="18"/>
        </w:rPr>
        <w:t>stretching</w:t>
      </w:r>
      <w:r>
        <w:rPr>
          <w:spacing w:val="2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 xml:space="preserve">inner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CC  </w:t>
      </w:r>
      <w:r>
        <w:rPr>
          <w:w w:val="108"/>
          <w:sz w:val="18"/>
          <w:szCs w:val="18"/>
        </w:rPr>
        <w:t>bond</w:t>
      </w:r>
      <w:r>
        <w:rPr>
          <w:spacing w:val="-3"/>
          <w:w w:val="108"/>
          <w:sz w:val="18"/>
          <w:szCs w:val="18"/>
        </w:rPr>
        <w:t>s</w:t>
      </w:r>
      <w:r>
        <w:rPr>
          <w:w w:val="108"/>
          <w:sz w:val="18"/>
          <w:szCs w:val="18"/>
        </w:rPr>
        <w:t xml:space="preserve">.  </w:t>
      </w:r>
      <w:r>
        <w:rPr>
          <w:spacing w:val="19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 xml:space="preserve">This </w:t>
      </w:r>
      <w:r>
        <w:rPr>
          <w:w w:val="109"/>
          <w:sz w:val="18"/>
          <w:szCs w:val="18"/>
        </w:rPr>
        <w:t>frequency</w:t>
      </w:r>
      <w:r>
        <w:rPr>
          <w:spacing w:val="29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dif</w:t>
      </w:r>
      <w:r>
        <w:rPr>
          <w:spacing w:val="-5"/>
          <w:w w:val="109"/>
          <w:sz w:val="18"/>
          <w:szCs w:val="18"/>
        </w:rPr>
        <w:t>f</w:t>
      </w:r>
      <w:r>
        <w:rPr>
          <w:w w:val="109"/>
          <w:sz w:val="18"/>
          <w:szCs w:val="18"/>
        </w:rPr>
        <w:t>erence</w:t>
      </w:r>
      <w:r>
        <w:rPr>
          <w:spacing w:val="18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indicates</w:t>
      </w:r>
      <w:r>
        <w:rPr>
          <w:spacing w:val="35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stronger</w:t>
      </w:r>
      <w:r>
        <w:rPr>
          <w:spacing w:val="4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bonding 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 xml:space="preserve">outer </w:t>
      </w:r>
      <w:r>
        <w:rPr>
          <w:spacing w:val="25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carbon</w:t>
      </w:r>
      <w:r>
        <w:rPr>
          <w:spacing w:val="-3"/>
          <w:w w:val="112"/>
          <w:sz w:val="18"/>
          <w:szCs w:val="18"/>
        </w:rPr>
        <w:t>s</w:t>
      </w:r>
      <w:r>
        <w:rPr>
          <w:w w:val="112"/>
          <w:sz w:val="18"/>
          <w:szCs w:val="18"/>
        </w:rPr>
        <w:t>,</w:t>
      </w:r>
      <w:r>
        <w:rPr>
          <w:spacing w:val="45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consistent</w:t>
      </w:r>
      <w:r>
        <w:rPr>
          <w:spacing w:val="28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7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sho</w:t>
      </w:r>
      <w:r>
        <w:rPr>
          <w:spacing w:val="7"/>
          <w:w w:val="112"/>
          <w:sz w:val="18"/>
          <w:szCs w:val="18"/>
        </w:rPr>
        <w:t>r</w:t>
      </w:r>
      <w:r>
        <w:rPr>
          <w:w w:val="110"/>
          <w:sz w:val="18"/>
          <w:szCs w:val="18"/>
        </w:rPr>
        <w:t xml:space="preserve">ter </w:t>
      </w:r>
      <w:r>
        <w:rPr>
          <w:sz w:val="18"/>
          <w:szCs w:val="18"/>
        </w:rPr>
        <w:t>outer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24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bonds</w:t>
      </w:r>
      <w:r>
        <w:rPr>
          <w:spacing w:val="-1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length</w:t>
      </w:r>
      <w:r>
        <w:rPr>
          <w:spacing w:val="41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obse</w:t>
      </w:r>
      <w:r>
        <w:rPr>
          <w:spacing w:val="6"/>
          <w:w w:val="113"/>
          <w:sz w:val="18"/>
          <w:szCs w:val="18"/>
        </w:rPr>
        <w:t>r</w:t>
      </w:r>
      <w:r>
        <w:rPr>
          <w:spacing w:val="-4"/>
          <w:w w:val="113"/>
          <w:sz w:val="18"/>
          <w:szCs w:val="18"/>
        </w:rPr>
        <w:t>v</w:t>
      </w:r>
      <w:r>
        <w:rPr>
          <w:w w:val="113"/>
          <w:sz w:val="18"/>
          <w:szCs w:val="18"/>
        </w:rPr>
        <w:t>ed</w:t>
      </w:r>
      <w:r>
        <w:rPr>
          <w:spacing w:val="1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our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st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uctu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 </w:t>
      </w:r>
      <w:r>
        <w:rPr>
          <w:spacing w:val="13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analysi</w:t>
      </w:r>
      <w:r>
        <w:rPr>
          <w:spacing w:val="-3"/>
          <w:w w:val="111"/>
          <w:sz w:val="18"/>
          <w:szCs w:val="18"/>
        </w:rPr>
        <w:t>s</w:t>
      </w:r>
      <w:r>
        <w:rPr>
          <w:w w:val="110"/>
          <w:sz w:val="18"/>
          <w:szCs w:val="18"/>
        </w:rPr>
        <w:t>.</w:t>
      </w:r>
    </w:p>
    <w:p w14:paraId="0842AAD0" w14:textId="77777777" w:rsidR="00D01F04" w:rsidRDefault="005379FD">
      <w:pPr>
        <w:spacing w:before="11"/>
        <w:ind w:left="663"/>
        <w:rPr>
          <w:sz w:val="18"/>
          <w:szCs w:val="18"/>
        </w:rPr>
      </w:pPr>
      <w:r>
        <w:rPr>
          <w:position w:val="2"/>
          <w:sz w:val="18"/>
          <w:szCs w:val="18"/>
        </w:rPr>
        <w:t>As</w:t>
      </w:r>
      <w:r>
        <w:rPr>
          <w:spacing w:val="18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in</w:t>
      </w:r>
      <w:r>
        <w:rPr>
          <w:spacing w:val="9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neut</w:t>
      </w:r>
      <w:r>
        <w:rPr>
          <w:spacing w:val="-2"/>
          <w:position w:val="2"/>
          <w:sz w:val="18"/>
          <w:szCs w:val="18"/>
        </w:rPr>
        <w:t>r</w:t>
      </w:r>
      <w:r>
        <w:rPr>
          <w:position w:val="2"/>
          <w:sz w:val="18"/>
          <w:szCs w:val="18"/>
        </w:rPr>
        <w:t xml:space="preserve">al </w:t>
      </w:r>
      <w:r>
        <w:rPr>
          <w:spacing w:val="11"/>
          <w:position w:val="2"/>
          <w:sz w:val="18"/>
          <w:szCs w:val="18"/>
        </w:rPr>
        <w:t xml:space="preserve"> </w:t>
      </w:r>
      <w:r>
        <w:rPr>
          <w:spacing w:val="-8"/>
          <w:w w:val="108"/>
          <w:position w:val="2"/>
          <w:sz w:val="18"/>
          <w:szCs w:val="18"/>
        </w:rPr>
        <w:t>K</w:t>
      </w:r>
      <w:r>
        <w:rPr>
          <w:w w:val="108"/>
          <w:position w:val="2"/>
          <w:sz w:val="18"/>
          <w:szCs w:val="18"/>
        </w:rPr>
        <w:t>ekulen</w:t>
      </w:r>
      <w:r>
        <w:rPr>
          <w:spacing w:val="-3"/>
          <w:w w:val="108"/>
          <w:position w:val="2"/>
          <w:sz w:val="18"/>
          <w:szCs w:val="18"/>
        </w:rPr>
        <w:t>e</w:t>
      </w:r>
      <w:r>
        <w:rPr>
          <w:w w:val="108"/>
          <w:position w:val="2"/>
          <w:sz w:val="18"/>
          <w:szCs w:val="18"/>
        </w:rPr>
        <w:t>,</w:t>
      </w:r>
      <w:r>
        <w:rPr>
          <w:spacing w:val="11"/>
          <w:w w:val="108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the</w:t>
      </w:r>
      <w:r>
        <w:rPr>
          <w:spacing w:val="39"/>
          <w:position w:val="2"/>
          <w:sz w:val="18"/>
          <w:szCs w:val="18"/>
        </w:rPr>
        <w:t xml:space="preserve"> </w:t>
      </w:r>
      <w:r>
        <w:rPr>
          <w:w w:val="111"/>
          <w:position w:val="2"/>
          <w:sz w:val="18"/>
          <w:szCs w:val="18"/>
        </w:rPr>
        <w:t>spect</w:t>
      </w:r>
      <w:r>
        <w:rPr>
          <w:spacing w:val="3"/>
          <w:w w:val="111"/>
          <w:position w:val="2"/>
          <w:sz w:val="18"/>
          <w:szCs w:val="18"/>
        </w:rPr>
        <w:t>r</w:t>
      </w:r>
      <w:r>
        <w:rPr>
          <w:w w:val="111"/>
          <w:position w:val="2"/>
          <w:sz w:val="18"/>
          <w:szCs w:val="18"/>
        </w:rPr>
        <w:t>um</w:t>
      </w:r>
      <w:r>
        <w:rPr>
          <w:spacing w:val="6"/>
          <w:w w:val="111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of</w:t>
      </w:r>
      <w:r>
        <w:rPr>
          <w:spacing w:val="8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neut</w:t>
      </w:r>
      <w:r>
        <w:rPr>
          <w:spacing w:val="-2"/>
          <w:position w:val="2"/>
          <w:sz w:val="18"/>
          <w:szCs w:val="18"/>
        </w:rPr>
        <w:t>r</w:t>
      </w:r>
      <w:r>
        <w:rPr>
          <w:position w:val="2"/>
          <w:sz w:val="18"/>
          <w:szCs w:val="18"/>
        </w:rPr>
        <w:t xml:space="preserve">al </w:t>
      </w:r>
      <w:r>
        <w:rPr>
          <w:spacing w:val="11"/>
          <w:position w:val="2"/>
          <w:sz w:val="18"/>
          <w:szCs w:val="18"/>
        </w:rPr>
        <w:t xml:space="preserve"> </w:t>
      </w:r>
      <w:r>
        <w:rPr>
          <w:w w:val="110"/>
          <w:position w:val="2"/>
          <w:sz w:val="18"/>
          <w:szCs w:val="18"/>
        </w:rPr>
        <w:t>circumcoronene</w:t>
      </w:r>
      <w:r>
        <w:rPr>
          <w:spacing w:val="5"/>
          <w:w w:val="110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(C</w:t>
      </w:r>
      <w:r>
        <w:rPr>
          <w:sz w:val="12"/>
          <w:szCs w:val="12"/>
        </w:rPr>
        <w:t>54</w:t>
      </w:r>
      <w:r>
        <w:rPr>
          <w:spacing w:val="14"/>
          <w:sz w:val="12"/>
          <w:szCs w:val="12"/>
        </w:rPr>
        <w:t xml:space="preserve"> </w:t>
      </w:r>
      <w:r>
        <w:rPr>
          <w:position w:val="2"/>
          <w:sz w:val="18"/>
          <w:szCs w:val="18"/>
        </w:rPr>
        <w:t>H</w:t>
      </w:r>
      <w:r>
        <w:rPr>
          <w:sz w:val="12"/>
          <w:szCs w:val="12"/>
        </w:rPr>
        <w:t>18</w:t>
      </w:r>
      <w:r>
        <w:rPr>
          <w:spacing w:val="4"/>
          <w:sz w:val="12"/>
          <w:szCs w:val="12"/>
        </w:rPr>
        <w:t xml:space="preserve"> </w:t>
      </w:r>
      <w:r>
        <w:rPr>
          <w:position w:val="2"/>
          <w:sz w:val="18"/>
          <w:szCs w:val="18"/>
        </w:rPr>
        <w:t>)</w:t>
      </w:r>
      <w:r>
        <w:rPr>
          <w:spacing w:val="9"/>
          <w:position w:val="2"/>
          <w:sz w:val="18"/>
          <w:szCs w:val="18"/>
        </w:rPr>
        <w:t xml:space="preserve"> </w:t>
      </w:r>
      <w:r>
        <w:rPr>
          <w:w w:val="112"/>
          <w:position w:val="2"/>
          <w:sz w:val="18"/>
          <w:szCs w:val="18"/>
        </w:rPr>
        <w:t>sh</w:t>
      </w:r>
      <w:r>
        <w:rPr>
          <w:spacing w:val="-3"/>
          <w:w w:val="112"/>
          <w:position w:val="2"/>
          <w:sz w:val="18"/>
          <w:szCs w:val="18"/>
        </w:rPr>
        <w:t>o</w:t>
      </w:r>
      <w:r>
        <w:rPr>
          <w:w w:val="112"/>
          <w:position w:val="2"/>
          <w:sz w:val="18"/>
          <w:szCs w:val="18"/>
        </w:rPr>
        <w:t>ws</w:t>
      </w:r>
      <w:r>
        <w:rPr>
          <w:spacing w:val="6"/>
          <w:w w:val="112"/>
          <w:position w:val="2"/>
          <w:sz w:val="18"/>
          <w:szCs w:val="18"/>
        </w:rPr>
        <w:t xml:space="preserve"> </w:t>
      </w:r>
      <w:r>
        <w:rPr>
          <w:spacing w:val="-2"/>
          <w:position w:val="2"/>
          <w:sz w:val="18"/>
          <w:szCs w:val="18"/>
        </w:rPr>
        <w:t>w</w:t>
      </w:r>
      <w:r>
        <w:rPr>
          <w:position w:val="2"/>
          <w:sz w:val="18"/>
          <w:szCs w:val="18"/>
        </w:rPr>
        <w:t xml:space="preserve">eak </w:t>
      </w:r>
      <w:r>
        <w:rPr>
          <w:spacing w:val="1"/>
          <w:position w:val="2"/>
          <w:sz w:val="18"/>
          <w:szCs w:val="18"/>
        </w:rPr>
        <w:t xml:space="preserve"> </w:t>
      </w:r>
      <w:r>
        <w:rPr>
          <w:w w:val="115"/>
          <w:position w:val="2"/>
          <w:sz w:val="18"/>
          <w:szCs w:val="18"/>
        </w:rPr>
        <w:t>peaks</w:t>
      </w:r>
      <w:r>
        <w:rPr>
          <w:spacing w:val="7"/>
          <w:w w:val="115"/>
          <w:position w:val="2"/>
          <w:sz w:val="18"/>
          <w:szCs w:val="18"/>
        </w:rPr>
        <w:t xml:space="preserve"> </w:t>
      </w:r>
      <w:r>
        <w:rPr>
          <w:w w:val="115"/>
          <w:position w:val="2"/>
          <w:sz w:val="18"/>
          <w:szCs w:val="18"/>
        </w:rPr>
        <w:t>at</w:t>
      </w:r>
    </w:p>
    <w:p w14:paraId="009FABC2" w14:textId="77777777" w:rsidR="00D01F04" w:rsidRDefault="005379FD">
      <w:pPr>
        <w:spacing w:line="200" w:lineRule="exact"/>
        <w:ind w:left="324" w:right="25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1302.2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1627.7 </w:t>
      </w:r>
      <w:r>
        <w:rPr>
          <w:spacing w:val="1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7"/>
          <w:sz w:val="12"/>
          <w:szCs w:val="12"/>
        </w:rPr>
        <w:t>−</w:t>
      </w:r>
      <w:r>
        <w:rPr>
          <w:w w:val="121"/>
          <w:position w:val="7"/>
          <w:sz w:val="12"/>
          <w:szCs w:val="12"/>
        </w:rPr>
        <w:t>1</w:t>
      </w:r>
      <w:r>
        <w:rPr>
          <w:spacing w:val="-20"/>
          <w:position w:val="7"/>
          <w:sz w:val="12"/>
          <w:szCs w:val="12"/>
        </w:rPr>
        <w:t xml:space="preserve"> </w:t>
      </w:r>
      <w:r>
        <w:rPr>
          <w:sz w:val="18"/>
          <w:szCs w:val="18"/>
        </w:rPr>
        <w:t>,</w:t>
      </w:r>
      <w:r>
        <w:rPr>
          <w:spacing w:val="14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att</w:t>
      </w:r>
      <w:r>
        <w:rPr>
          <w:spacing w:val="3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i</w:t>
      </w:r>
      <w:r>
        <w:rPr>
          <w:spacing w:val="-4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uted</w:t>
      </w:r>
      <w:r>
        <w:rPr>
          <w:spacing w:val="13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16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in-plane-bend</w:t>
      </w:r>
      <w:r>
        <w:rPr>
          <w:spacing w:val="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ations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duo-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ydrogen</w:t>
      </w:r>
      <w:r>
        <w:rPr>
          <w:spacing w:val="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28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stretch</w:t>
      </w:r>
    </w:p>
    <w:p w14:paraId="088CDBD1" w14:textId="77777777" w:rsidR="00D01F04" w:rsidRDefault="005379FD">
      <w:pPr>
        <w:spacing w:before="12"/>
        <w:ind w:left="324" w:right="250"/>
        <w:jc w:val="both"/>
        <w:rPr>
          <w:sz w:val="18"/>
          <w:szCs w:val="18"/>
        </w:rPr>
      </w:pP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, </w:t>
      </w:r>
      <w:r>
        <w:rPr>
          <w:spacing w:val="1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respecti</w:t>
      </w:r>
      <w:r>
        <w:rPr>
          <w:spacing w:val="-4"/>
          <w:w w:val="108"/>
          <w:sz w:val="18"/>
          <w:szCs w:val="18"/>
        </w:rPr>
        <w:t>v</w:t>
      </w:r>
      <w:r>
        <w:rPr>
          <w:w w:val="108"/>
          <w:sz w:val="18"/>
          <w:szCs w:val="18"/>
        </w:rPr>
        <w:t>ely</w:t>
      </w:r>
      <w:r>
        <w:rPr>
          <w:spacing w:val="10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(Bauschlicher</w:t>
      </w:r>
      <w:r>
        <w:rPr>
          <w:spacing w:val="10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2018;  </w:t>
      </w:r>
      <w:r>
        <w:rPr>
          <w:w w:val="112"/>
          <w:sz w:val="18"/>
          <w:szCs w:val="18"/>
        </w:rPr>
        <w:t>Boersma</w:t>
      </w:r>
      <w:r>
        <w:rPr>
          <w:spacing w:val="4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2014;  Mattioda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2020). </w:t>
      </w:r>
      <w:r>
        <w:rPr>
          <w:spacing w:val="29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The </w:t>
      </w:r>
      <w:r>
        <w:rPr>
          <w:w w:val="111"/>
          <w:position w:val="2"/>
          <w:sz w:val="18"/>
          <w:szCs w:val="18"/>
        </w:rPr>
        <w:t>spect</w:t>
      </w:r>
      <w:r>
        <w:rPr>
          <w:spacing w:val="3"/>
          <w:w w:val="111"/>
          <w:position w:val="2"/>
          <w:sz w:val="18"/>
          <w:szCs w:val="18"/>
        </w:rPr>
        <w:t>r</w:t>
      </w:r>
      <w:r>
        <w:rPr>
          <w:w w:val="111"/>
          <w:position w:val="2"/>
          <w:sz w:val="18"/>
          <w:szCs w:val="18"/>
        </w:rPr>
        <w:t>um</w:t>
      </w:r>
      <w:r>
        <w:rPr>
          <w:spacing w:val="13"/>
          <w:w w:val="111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of</w:t>
      </w:r>
      <w:r>
        <w:rPr>
          <w:spacing w:val="15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C</w:t>
      </w:r>
      <w:r>
        <w:rPr>
          <w:sz w:val="12"/>
          <w:szCs w:val="12"/>
        </w:rPr>
        <w:t>54</w:t>
      </w:r>
      <w:r>
        <w:rPr>
          <w:spacing w:val="15"/>
          <w:sz w:val="12"/>
          <w:szCs w:val="12"/>
        </w:rPr>
        <w:t xml:space="preserve"> </w:t>
      </w:r>
      <w:r>
        <w:rPr>
          <w:position w:val="2"/>
          <w:sz w:val="18"/>
          <w:szCs w:val="18"/>
        </w:rPr>
        <w:t>H</w:t>
      </w:r>
      <w:r>
        <w:rPr>
          <w:sz w:val="12"/>
          <w:szCs w:val="12"/>
        </w:rPr>
        <w:t xml:space="preserve">18  </w:t>
      </w:r>
      <w:r>
        <w:rPr>
          <w:spacing w:val="6"/>
          <w:sz w:val="12"/>
          <w:szCs w:val="12"/>
        </w:rPr>
        <w:t xml:space="preserve"> </w:t>
      </w:r>
      <w:r>
        <w:rPr>
          <w:position w:val="2"/>
          <w:sz w:val="18"/>
          <w:szCs w:val="18"/>
        </w:rPr>
        <w:t xml:space="preserve">cation </w:t>
      </w:r>
      <w:r>
        <w:rPr>
          <w:spacing w:val="7"/>
          <w:position w:val="2"/>
          <w:sz w:val="18"/>
          <w:szCs w:val="18"/>
        </w:rPr>
        <w:t xml:space="preserve"> </w:t>
      </w:r>
      <w:r>
        <w:rPr>
          <w:w w:val="113"/>
          <w:position w:val="2"/>
          <w:sz w:val="18"/>
          <w:szCs w:val="18"/>
        </w:rPr>
        <w:t>r</w:t>
      </w:r>
      <w:r>
        <w:rPr>
          <w:spacing w:val="-6"/>
          <w:w w:val="113"/>
          <w:position w:val="2"/>
          <w:sz w:val="18"/>
          <w:szCs w:val="18"/>
        </w:rPr>
        <w:t>e</w:t>
      </w:r>
      <w:r>
        <w:rPr>
          <w:spacing w:val="-4"/>
          <w:w w:val="113"/>
          <w:position w:val="2"/>
          <w:sz w:val="18"/>
          <w:szCs w:val="18"/>
        </w:rPr>
        <w:t>v</w:t>
      </w:r>
      <w:r>
        <w:rPr>
          <w:w w:val="113"/>
          <w:position w:val="2"/>
          <w:sz w:val="18"/>
          <w:szCs w:val="18"/>
        </w:rPr>
        <w:t>eals</w:t>
      </w:r>
      <w:r>
        <w:rPr>
          <w:spacing w:val="12"/>
          <w:w w:val="113"/>
          <w:position w:val="2"/>
          <w:sz w:val="18"/>
          <w:szCs w:val="18"/>
        </w:rPr>
        <w:t xml:space="preserve"> </w:t>
      </w:r>
      <w:r>
        <w:rPr>
          <w:w w:val="113"/>
          <w:position w:val="2"/>
          <w:sz w:val="18"/>
          <w:szCs w:val="18"/>
        </w:rPr>
        <w:t>intense</w:t>
      </w:r>
      <w:r>
        <w:rPr>
          <w:spacing w:val="11"/>
          <w:w w:val="113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vib</w:t>
      </w:r>
      <w:r>
        <w:rPr>
          <w:spacing w:val="-2"/>
          <w:position w:val="2"/>
          <w:sz w:val="18"/>
          <w:szCs w:val="18"/>
        </w:rPr>
        <w:t>r</w:t>
      </w:r>
      <w:r>
        <w:rPr>
          <w:position w:val="2"/>
          <w:sz w:val="18"/>
          <w:szCs w:val="18"/>
        </w:rPr>
        <w:t xml:space="preserve">ational </w:t>
      </w:r>
      <w:r>
        <w:rPr>
          <w:spacing w:val="8"/>
          <w:position w:val="2"/>
          <w:sz w:val="18"/>
          <w:szCs w:val="18"/>
        </w:rPr>
        <w:t xml:space="preserve"> </w:t>
      </w:r>
      <w:r>
        <w:rPr>
          <w:w w:val="112"/>
          <w:position w:val="2"/>
          <w:sz w:val="18"/>
          <w:szCs w:val="18"/>
        </w:rPr>
        <w:t>bands</w:t>
      </w:r>
      <w:r>
        <w:rPr>
          <w:spacing w:val="28"/>
          <w:w w:val="112"/>
          <w:position w:val="2"/>
          <w:sz w:val="18"/>
          <w:szCs w:val="18"/>
        </w:rPr>
        <w:t xml:space="preserve"> </w:t>
      </w:r>
      <w:r>
        <w:rPr>
          <w:w w:val="112"/>
          <w:position w:val="2"/>
          <w:sz w:val="18"/>
          <w:szCs w:val="18"/>
        </w:rPr>
        <w:t>throughout</w:t>
      </w:r>
      <w:r>
        <w:rPr>
          <w:spacing w:val="-20"/>
          <w:w w:val="112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 xml:space="preserve">the </w:t>
      </w:r>
      <w:r>
        <w:rPr>
          <w:spacing w:val="1"/>
          <w:position w:val="2"/>
          <w:sz w:val="18"/>
          <w:szCs w:val="18"/>
        </w:rPr>
        <w:t xml:space="preserve"> </w:t>
      </w:r>
      <w:r>
        <w:rPr>
          <w:w w:val="118"/>
          <w:position w:val="2"/>
          <w:sz w:val="18"/>
          <w:szCs w:val="18"/>
        </w:rPr>
        <w:t>same</w:t>
      </w:r>
      <w:r>
        <w:rPr>
          <w:spacing w:val="9"/>
          <w:w w:val="118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 xml:space="preserve">region, </w:t>
      </w:r>
      <w:r>
        <w:rPr>
          <w:spacing w:val="15"/>
          <w:position w:val="2"/>
          <w:sz w:val="18"/>
          <w:szCs w:val="18"/>
        </w:rPr>
        <w:t xml:space="preserve"> </w:t>
      </w:r>
      <w:r>
        <w:rPr>
          <w:w w:val="104"/>
          <w:position w:val="2"/>
          <w:sz w:val="18"/>
          <w:szCs w:val="18"/>
        </w:rPr>
        <w:t xml:space="preserve">including </w:t>
      </w:r>
      <w:r>
        <w:rPr>
          <w:sz w:val="18"/>
          <w:szCs w:val="18"/>
        </w:rPr>
        <w:t xml:space="preserve">medium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intensity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 xml:space="preserve">peak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 xml:space="preserve">1272.5,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 xml:space="preserve">1331.1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 xml:space="preserve">1502.0 </w:t>
      </w:r>
      <w:r>
        <w:rPr>
          <w:spacing w:val="10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 xml:space="preserve">1  </w:t>
      </w:r>
      <w:r>
        <w:rPr>
          <w:sz w:val="18"/>
          <w:szCs w:val="18"/>
        </w:rPr>
        <w:t>due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25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 xml:space="preserve">stretch </w:t>
      </w:r>
      <w:r>
        <w:rPr>
          <w:sz w:val="18"/>
          <w:szCs w:val="18"/>
        </w:rPr>
        <w:t>and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1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 xml:space="preserve">in-plane-bend </w:t>
      </w:r>
      <w:r>
        <w:rPr>
          <w:sz w:val="18"/>
          <w:szCs w:val="18"/>
        </w:rPr>
        <w:t xml:space="preserve">motion. </w:t>
      </w:r>
      <w:r>
        <w:rPr>
          <w:spacing w:val="37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Wherea</w:t>
      </w:r>
      <w:r>
        <w:rPr>
          <w:spacing w:val="-3"/>
          <w:w w:val="113"/>
          <w:sz w:val="18"/>
          <w:szCs w:val="18"/>
        </w:rPr>
        <w:t>s</w:t>
      </w:r>
      <w:r>
        <w:rPr>
          <w:w w:val="113"/>
          <w:sz w:val="18"/>
          <w:szCs w:val="18"/>
        </w:rPr>
        <w:t>,</w:t>
      </w:r>
      <w:r>
        <w:rPr>
          <w:spacing w:val="17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5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strongest</w:t>
      </w:r>
      <w:r>
        <w:rPr>
          <w:spacing w:val="9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 xml:space="preserve">peak </w:t>
      </w:r>
      <w:r>
        <w:rPr>
          <w:spacing w:val="19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appear</w:t>
      </w:r>
      <w:r>
        <w:rPr>
          <w:spacing w:val="9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 xml:space="preserve">1590.7 </w:t>
      </w:r>
      <w:r>
        <w:rPr>
          <w:spacing w:val="20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</w:t>
      </w:r>
      <w:r>
        <w:rPr>
          <w:spacing w:val="11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 xml:space="preserve">due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35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stretch</w:t>
      </w:r>
      <w:r>
        <w:rPr>
          <w:spacing w:val="-1"/>
          <w:w w:val="11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across</w:t>
      </w:r>
      <w:r>
        <w:rPr>
          <w:spacing w:val="23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5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 xml:space="preserve">carbon </w:t>
      </w:r>
      <w:r>
        <w:rPr>
          <w:w w:val="109"/>
          <w:sz w:val="18"/>
          <w:szCs w:val="18"/>
        </w:rPr>
        <w:t>s</w:t>
      </w:r>
      <w:r>
        <w:rPr>
          <w:spacing w:val="-4"/>
          <w:w w:val="109"/>
          <w:sz w:val="18"/>
          <w:szCs w:val="18"/>
        </w:rPr>
        <w:t>k</w:t>
      </w:r>
      <w:r>
        <w:rPr>
          <w:w w:val="109"/>
          <w:sz w:val="18"/>
          <w:szCs w:val="18"/>
        </w:rPr>
        <w:t>eleton</w:t>
      </w:r>
      <w:r>
        <w:rPr>
          <w:spacing w:val="20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 xml:space="preserve">(Bauschlicher </w:t>
      </w:r>
      <w:r>
        <w:rPr>
          <w:sz w:val="18"/>
          <w:szCs w:val="18"/>
        </w:rPr>
        <w:t>et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2018;  </w:t>
      </w:r>
      <w:r>
        <w:rPr>
          <w:w w:val="112"/>
          <w:sz w:val="18"/>
          <w:szCs w:val="18"/>
        </w:rPr>
        <w:t>Boersma</w:t>
      </w:r>
      <w:r>
        <w:rPr>
          <w:spacing w:val="5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2014;  Mattioda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 xml:space="preserve">2020).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Dis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uption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8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 xml:space="preserve">inner </w:t>
      </w:r>
      <w:r>
        <w:rPr>
          <w:w w:val="111"/>
          <w:sz w:val="18"/>
          <w:szCs w:val="18"/>
        </w:rPr>
        <w:t>s</w:t>
      </w:r>
      <w:r>
        <w:rPr>
          <w:spacing w:val="-4"/>
          <w:w w:val="111"/>
          <w:sz w:val="18"/>
          <w:szCs w:val="18"/>
        </w:rPr>
        <w:t>k</w:t>
      </w:r>
      <w:r>
        <w:rPr>
          <w:w w:val="111"/>
          <w:sz w:val="18"/>
          <w:szCs w:val="18"/>
        </w:rPr>
        <w:t>eleton</w:t>
      </w:r>
      <w:r>
        <w:rPr>
          <w:spacing w:val="18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9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circumcoronene</w:t>
      </w:r>
      <w:r>
        <w:rPr>
          <w:spacing w:val="1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introduces</w:t>
      </w:r>
      <w:r>
        <w:rPr>
          <w:spacing w:val="16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loclization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9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charge</w:t>
      </w:r>
      <w:r>
        <w:rPr>
          <w:spacing w:val="15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which</w:t>
      </w:r>
      <w:r>
        <w:rPr>
          <w:spacing w:val="39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results</w:t>
      </w:r>
      <w:r>
        <w:rPr>
          <w:spacing w:val="16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non-uni</w:t>
      </w:r>
      <w:r>
        <w:rPr>
          <w:spacing w:val="-5"/>
          <w:sz w:val="18"/>
          <w:szCs w:val="18"/>
        </w:rPr>
        <w:t>f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 xml:space="preserve">m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4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bond</w:t>
      </w:r>
    </w:p>
    <w:p w14:paraId="1ED98618" w14:textId="77777777" w:rsidR="00D01F04" w:rsidRDefault="005379FD">
      <w:pPr>
        <w:spacing w:before="11" w:line="254" w:lineRule="auto"/>
        <w:ind w:left="324" w:right="253"/>
        <w:jc w:val="both"/>
        <w:rPr>
          <w:sz w:val="18"/>
          <w:szCs w:val="18"/>
        </w:rPr>
      </w:pPr>
      <w:r>
        <w:rPr>
          <w:w w:val="111"/>
          <w:sz w:val="18"/>
          <w:szCs w:val="18"/>
        </w:rPr>
        <w:t>lengths</w:t>
      </w:r>
      <w:r>
        <w:rPr>
          <w:spacing w:val="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6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carbon</w:t>
      </w:r>
      <w:r>
        <w:rPr>
          <w:spacing w:val="6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</w:t>
      </w:r>
      <w:r>
        <w:rPr>
          <w:spacing w:val="-4"/>
          <w:w w:val="111"/>
          <w:sz w:val="18"/>
          <w:szCs w:val="18"/>
        </w:rPr>
        <w:t>k</w:t>
      </w:r>
      <w:r>
        <w:rPr>
          <w:w w:val="111"/>
          <w:sz w:val="18"/>
          <w:szCs w:val="18"/>
        </w:rPr>
        <w:t>eleton</w:t>
      </w:r>
      <w:r>
        <w:rPr>
          <w:spacing w:val="3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4"/>
          <w:sz w:val="18"/>
          <w:szCs w:val="18"/>
        </w:rPr>
        <w:t xml:space="preserve"> </w:t>
      </w:r>
      <w:r>
        <w:rPr>
          <w:spacing w:val="-8"/>
          <w:w w:val="109"/>
          <w:sz w:val="18"/>
          <w:szCs w:val="18"/>
        </w:rPr>
        <w:t>K</w:t>
      </w:r>
      <w:r>
        <w:rPr>
          <w:w w:val="109"/>
          <w:sz w:val="18"/>
          <w:szCs w:val="18"/>
        </w:rPr>
        <w:t>ekulen</w:t>
      </w:r>
      <w:r>
        <w:rPr>
          <w:spacing w:val="-3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.</w:t>
      </w:r>
      <w:r>
        <w:rPr>
          <w:spacing w:val="14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Consequentl</w:t>
      </w:r>
      <w:r>
        <w:rPr>
          <w:spacing w:val="-20"/>
          <w:w w:val="109"/>
          <w:sz w:val="18"/>
          <w:szCs w:val="18"/>
        </w:rPr>
        <w:t>y</w:t>
      </w:r>
      <w:r>
        <w:rPr>
          <w:w w:val="109"/>
          <w:sz w:val="18"/>
          <w:szCs w:val="18"/>
        </w:rPr>
        <w:t>,</w:t>
      </w:r>
      <w:r>
        <w:rPr>
          <w:spacing w:val="1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25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stretching</w:t>
      </w:r>
      <w:r>
        <w:rPr>
          <w:spacing w:val="-21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modes</w:t>
      </w:r>
      <w:r>
        <w:rPr>
          <w:spacing w:val="10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appear</w:t>
      </w:r>
      <w:r>
        <w:rPr>
          <w:spacing w:val="21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5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l</w:t>
      </w:r>
      <w:r>
        <w:rPr>
          <w:spacing w:val="-3"/>
          <w:w w:val="99"/>
          <w:sz w:val="18"/>
          <w:szCs w:val="18"/>
        </w:rPr>
        <w:t>o</w:t>
      </w:r>
      <w:r>
        <w:rPr>
          <w:spacing w:val="-2"/>
          <w:w w:val="99"/>
          <w:sz w:val="18"/>
          <w:szCs w:val="18"/>
        </w:rPr>
        <w:t>w</w:t>
      </w:r>
      <w:r>
        <w:rPr>
          <w:w w:val="114"/>
          <w:sz w:val="18"/>
          <w:szCs w:val="18"/>
        </w:rPr>
        <w:t xml:space="preserve">er </w:t>
      </w:r>
      <w:r>
        <w:rPr>
          <w:w w:val="111"/>
          <w:sz w:val="18"/>
          <w:szCs w:val="18"/>
        </w:rPr>
        <w:t>frequencies compared</w:t>
      </w:r>
      <w:r>
        <w:rPr>
          <w:spacing w:val="7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3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those</w:t>
      </w:r>
      <w:r>
        <w:rPr>
          <w:spacing w:val="-2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circumcoronen</w:t>
      </w:r>
      <w:r>
        <w:rPr>
          <w:spacing w:val="-3"/>
          <w:w w:val="110"/>
          <w:sz w:val="18"/>
          <w:szCs w:val="18"/>
        </w:rPr>
        <w:t>e</w:t>
      </w:r>
      <w:r>
        <w:rPr>
          <w:w w:val="110"/>
          <w:sz w:val="18"/>
          <w:szCs w:val="18"/>
        </w:rPr>
        <w:t>.</w:t>
      </w:r>
    </w:p>
    <w:p w14:paraId="19FA094C" w14:textId="77777777" w:rsidR="00D01F04" w:rsidRDefault="005379FD">
      <w:pPr>
        <w:spacing w:before="15" w:line="234" w:lineRule="auto"/>
        <w:ind w:left="324" w:right="250" w:firstLine="339"/>
        <w:jc w:val="both"/>
        <w:rPr>
          <w:sz w:val="18"/>
          <w:szCs w:val="18"/>
        </w:rPr>
      </w:pPr>
      <w:r>
        <w:rPr>
          <w:b/>
          <w:w w:val="95"/>
          <w:sz w:val="18"/>
          <w:szCs w:val="18"/>
        </w:rPr>
        <w:t>CH</w:t>
      </w:r>
      <w:r>
        <w:rPr>
          <w:b/>
          <w:spacing w:val="-4"/>
          <w:w w:val="95"/>
          <w:sz w:val="18"/>
          <w:szCs w:val="18"/>
        </w:rPr>
        <w:t xml:space="preserve"> </w:t>
      </w:r>
      <w:r>
        <w:rPr>
          <w:b/>
          <w:w w:val="110"/>
          <w:sz w:val="18"/>
          <w:szCs w:val="18"/>
        </w:rPr>
        <w:t>Stret</w:t>
      </w:r>
      <w:r>
        <w:rPr>
          <w:b/>
          <w:spacing w:val="-2"/>
          <w:w w:val="110"/>
          <w:sz w:val="18"/>
          <w:szCs w:val="18"/>
        </w:rPr>
        <w:t>c</w:t>
      </w:r>
      <w:r>
        <w:rPr>
          <w:b/>
          <w:w w:val="110"/>
          <w:sz w:val="18"/>
          <w:szCs w:val="18"/>
        </w:rPr>
        <w:t>hing</w:t>
      </w:r>
      <w:r>
        <w:rPr>
          <w:b/>
          <w:spacing w:val="-7"/>
          <w:w w:val="110"/>
          <w:sz w:val="18"/>
          <w:szCs w:val="18"/>
        </w:rPr>
        <w:t xml:space="preserve"> </w:t>
      </w:r>
      <w:r>
        <w:rPr>
          <w:b/>
          <w:w w:val="110"/>
          <w:sz w:val="18"/>
          <w:szCs w:val="18"/>
        </w:rPr>
        <w:t>Modes:</w:t>
      </w:r>
      <w:r>
        <w:rPr>
          <w:b/>
          <w:spacing w:val="6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al</w:t>
      </w:r>
      <w:r>
        <w:rPr>
          <w:spacing w:val="4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stat</w:t>
      </w:r>
      <w:r>
        <w:rPr>
          <w:spacing w:val="-3"/>
          <w:w w:val="110"/>
          <w:sz w:val="18"/>
          <w:szCs w:val="18"/>
        </w:rPr>
        <w:t>e</w:t>
      </w:r>
      <w:r>
        <w:rPr>
          <w:w w:val="110"/>
          <w:sz w:val="18"/>
          <w:szCs w:val="18"/>
        </w:rPr>
        <w:t>,</w:t>
      </w:r>
      <w:r>
        <w:rPr>
          <w:spacing w:val="18"/>
          <w:w w:val="110"/>
          <w:sz w:val="18"/>
          <w:szCs w:val="18"/>
        </w:rPr>
        <w:t xml:space="preserve"> </w:t>
      </w:r>
      <w:r>
        <w:rPr>
          <w:spacing w:val="-8"/>
          <w:w w:val="110"/>
          <w:sz w:val="18"/>
          <w:szCs w:val="18"/>
        </w:rPr>
        <w:t>K</w:t>
      </w:r>
      <w:r>
        <w:rPr>
          <w:w w:val="110"/>
          <w:sz w:val="18"/>
          <w:szCs w:val="18"/>
        </w:rPr>
        <w:t>ekulene</w:t>
      </w:r>
      <w:r>
        <w:rPr>
          <w:spacing w:val="-22"/>
          <w:w w:val="110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>xhibits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mode</w:t>
      </w:r>
      <w:r>
        <w:rPr>
          <w:spacing w:val="-2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ately</w:t>
      </w:r>
      <w:r>
        <w:rPr>
          <w:spacing w:val="-1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intense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broad</w:t>
      </w:r>
      <w:r>
        <w:rPr>
          <w:spacing w:val="39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5"/>
          <w:sz w:val="18"/>
          <w:szCs w:val="18"/>
        </w:rPr>
        <w:t>eature pea</w:t>
      </w:r>
      <w:r>
        <w:rPr>
          <w:spacing w:val="-5"/>
          <w:w w:val="115"/>
          <w:sz w:val="18"/>
          <w:szCs w:val="18"/>
        </w:rPr>
        <w:t>k</w:t>
      </w:r>
      <w:r>
        <w:rPr>
          <w:w w:val="115"/>
          <w:sz w:val="18"/>
          <w:szCs w:val="18"/>
        </w:rPr>
        <w:t>ed</w:t>
      </w:r>
      <w:r>
        <w:rPr>
          <w:spacing w:val="-1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 xml:space="preserve">3075.0 </w:t>
      </w:r>
      <w:r>
        <w:rPr>
          <w:spacing w:val="10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pacing w:val="-20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,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which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5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combination</w:t>
      </w:r>
      <w:r>
        <w:rPr>
          <w:spacing w:val="2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o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 xml:space="preserve">close </w:t>
      </w:r>
      <w:r>
        <w:rPr>
          <w:spacing w:val="8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peaks</w:t>
      </w:r>
      <w:r>
        <w:rPr>
          <w:spacing w:val="-2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3073.9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 xml:space="preserve">3076.0 </w:t>
      </w:r>
      <w:r>
        <w:rPr>
          <w:spacing w:val="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pacing w:val="-20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,</w:t>
      </w:r>
      <w:r>
        <w:rPr>
          <w:spacing w:val="10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 xml:space="preserve">due </w:t>
      </w:r>
      <w:r>
        <w:rPr>
          <w:sz w:val="18"/>
          <w:szCs w:val="18"/>
        </w:rPr>
        <w:t>to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41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stretching</w:t>
      </w:r>
      <w:r>
        <w:rPr>
          <w:spacing w:val="30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 xml:space="preserve">outer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solo </w:t>
      </w:r>
      <w:r>
        <w:rPr>
          <w:spacing w:val="16"/>
          <w:sz w:val="18"/>
          <w:szCs w:val="18"/>
        </w:rPr>
        <w:t xml:space="preserve"> </w:t>
      </w:r>
      <w:r>
        <w:rPr>
          <w:spacing w:val="-5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ydrogen</w:t>
      </w:r>
      <w:r>
        <w:rPr>
          <w:spacing w:val="-3"/>
          <w:w w:val="110"/>
          <w:sz w:val="18"/>
          <w:szCs w:val="18"/>
        </w:rPr>
        <w:t>s</w:t>
      </w:r>
      <w:r>
        <w:rPr>
          <w:w w:val="110"/>
          <w:sz w:val="18"/>
          <w:szCs w:val="18"/>
        </w:rPr>
        <w:t xml:space="preserve">.  </w:t>
      </w:r>
      <w:r>
        <w:rPr>
          <w:spacing w:val="9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Whil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,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8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strongest</w:t>
      </w:r>
      <w:r>
        <w:rPr>
          <w:spacing w:val="28"/>
          <w:w w:val="113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5"/>
          <w:sz w:val="18"/>
          <w:szCs w:val="18"/>
        </w:rPr>
        <w:t>eature</w:t>
      </w:r>
      <w:r>
        <w:rPr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pea</w:t>
      </w:r>
      <w:r>
        <w:rPr>
          <w:spacing w:val="-5"/>
          <w:w w:val="115"/>
          <w:sz w:val="18"/>
          <w:szCs w:val="18"/>
        </w:rPr>
        <w:t>k</w:t>
      </w:r>
      <w:r>
        <w:rPr>
          <w:w w:val="115"/>
          <w:sz w:val="18"/>
          <w:szCs w:val="18"/>
        </w:rPr>
        <w:t>ed</w:t>
      </w:r>
      <w:r>
        <w:rPr>
          <w:spacing w:val="28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 xml:space="preserve">at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 xml:space="preserve">3096.2 </w:t>
      </w:r>
      <w:r>
        <w:rPr>
          <w:spacing w:val="3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pacing w:val="-20"/>
          <w:position w:val="8"/>
          <w:sz w:val="12"/>
          <w:szCs w:val="12"/>
        </w:rPr>
        <w:t xml:space="preserve"> </w:t>
      </w:r>
      <w:r>
        <w:rPr>
          <w:w w:val="110"/>
          <w:sz w:val="18"/>
          <w:szCs w:val="18"/>
        </w:rPr>
        <w:t xml:space="preserve">, </w:t>
      </w:r>
      <w:r>
        <w:rPr>
          <w:w w:val="113"/>
          <w:sz w:val="18"/>
          <w:szCs w:val="18"/>
        </w:rPr>
        <w:t>composed</w:t>
      </w:r>
      <w:r>
        <w:rPr>
          <w:spacing w:val="-6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three </w:t>
      </w:r>
      <w:r>
        <w:rPr>
          <w:spacing w:val="2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peaks</w:t>
      </w:r>
      <w:r>
        <w:rPr>
          <w:spacing w:val="-7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 xml:space="preserve">3095.6,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 xml:space="preserve">3096.4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 xml:space="preserve">3096.7 </w:t>
      </w:r>
      <w:r>
        <w:rPr>
          <w:spacing w:val="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pacing w:val="-20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,</w:t>
      </w:r>
      <w:r>
        <w:rPr>
          <w:spacing w:val="5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att</w:t>
      </w:r>
      <w:r>
        <w:rPr>
          <w:spacing w:val="3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i</w:t>
      </w:r>
      <w:r>
        <w:rPr>
          <w:spacing w:val="-4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uted</w:t>
      </w:r>
      <w:r>
        <w:rPr>
          <w:spacing w:val="4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9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symmet</w:t>
      </w:r>
      <w:r>
        <w:rPr>
          <w:spacing w:val="3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ic</w:t>
      </w:r>
      <w:r>
        <w:rPr>
          <w:spacing w:val="-1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7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 xml:space="preserve">stretch </w:t>
      </w:r>
      <w:r>
        <w:rPr>
          <w:sz w:val="18"/>
          <w:szCs w:val="18"/>
        </w:rPr>
        <w:t>motion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outer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duo</w:t>
      </w:r>
      <w:r>
        <w:rPr>
          <w:spacing w:val="33"/>
          <w:sz w:val="18"/>
          <w:szCs w:val="18"/>
        </w:rPr>
        <w:t xml:space="preserve"> </w:t>
      </w:r>
      <w:r>
        <w:rPr>
          <w:spacing w:val="-5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ydrogen</w:t>
      </w:r>
      <w:r>
        <w:rPr>
          <w:spacing w:val="-3"/>
          <w:w w:val="110"/>
          <w:sz w:val="18"/>
          <w:szCs w:val="18"/>
        </w:rPr>
        <w:t>s</w:t>
      </w:r>
      <w:r>
        <w:rPr>
          <w:w w:val="110"/>
          <w:sz w:val="18"/>
          <w:szCs w:val="18"/>
        </w:rPr>
        <w:t>,</w:t>
      </w:r>
      <w:r>
        <w:rPr>
          <w:spacing w:val="9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Figure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4.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No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significant</w:t>
      </w:r>
      <w:r>
        <w:rPr>
          <w:spacing w:val="44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5"/>
          <w:sz w:val="18"/>
          <w:szCs w:val="18"/>
        </w:rPr>
        <w:t>eature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16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obse</w:t>
      </w:r>
      <w:r>
        <w:rPr>
          <w:spacing w:val="6"/>
          <w:w w:val="113"/>
          <w:sz w:val="18"/>
          <w:szCs w:val="18"/>
        </w:rPr>
        <w:t>r</w:t>
      </w:r>
      <w:r>
        <w:rPr>
          <w:spacing w:val="-4"/>
          <w:w w:val="113"/>
          <w:sz w:val="18"/>
          <w:szCs w:val="18"/>
        </w:rPr>
        <w:t>v</w:t>
      </w:r>
      <w:r>
        <w:rPr>
          <w:w w:val="113"/>
          <w:sz w:val="18"/>
          <w:szCs w:val="18"/>
        </w:rPr>
        <w:t>ed</w:t>
      </w:r>
      <w:r>
        <w:rPr>
          <w:spacing w:val="2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due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1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 xml:space="preserve">stretching </w:t>
      </w:r>
      <w:r>
        <w:rPr>
          <w:position w:val="2"/>
          <w:sz w:val="18"/>
          <w:szCs w:val="18"/>
        </w:rPr>
        <w:t>in</w:t>
      </w:r>
      <w:r>
        <w:rPr>
          <w:spacing w:val="-5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inner</w:t>
      </w:r>
      <w:r>
        <w:rPr>
          <w:spacing w:val="22"/>
          <w:position w:val="2"/>
          <w:sz w:val="18"/>
          <w:szCs w:val="18"/>
        </w:rPr>
        <w:t xml:space="preserve"> </w:t>
      </w:r>
      <w:r>
        <w:rPr>
          <w:spacing w:val="-5"/>
          <w:w w:val="110"/>
          <w:position w:val="2"/>
          <w:sz w:val="18"/>
          <w:szCs w:val="18"/>
        </w:rPr>
        <w:t>h</w:t>
      </w:r>
      <w:r>
        <w:rPr>
          <w:w w:val="110"/>
          <w:position w:val="2"/>
          <w:sz w:val="18"/>
          <w:szCs w:val="18"/>
        </w:rPr>
        <w:t>ydrogen</w:t>
      </w:r>
      <w:r>
        <w:rPr>
          <w:spacing w:val="-3"/>
          <w:w w:val="110"/>
          <w:position w:val="2"/>
          <w:sz w:val="18"/>
          <w:szCs w:val="18"/>
        </w:rPr>
        <w:t>s</w:t>
      </w:r>
      <w:r>
        <w:rPr>
          <w:w w:val="110"/>
          <w:position w:val="2"/>
          <w:sz w:val="18"/>
          <w:szCs w:val="18"/>
        </w:rPr>
        <w:t xml:space="preserve">, </w:t>
      </w:r>
      <w:r>
        <w:rPr>
          <w:position w:val="2"/>
          <w:sz w:val="18"/>
          <w:szCs w:val="18"/>
        </w:rPr>
        <w:t>proba</w:t>
      </w:r>
      <w:r>
        <w:rPr>
          <w:spacing w:val="-4"/>
          <w:position w:val="2"/>
          <w:sz w:val="18"/>
          <w:szCs w:val="18"/>
        </w:rPr>
        <w:t>b</w:t>
      </w:r>
      <w:r>
        <w:rPr>
          <w:position w:val="2"/>
          <w:sz w:val="18"/>
          <w:szCs w:val="18"/>
        </w:rPr>
        <w:t>ly</w:t>
      </w:r>
      <w:r>
        <w:rPr>
          <w:spacing w:val="40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due</w:t>
      </w:r>
      <w:r>
        <w:rPr>
          <w:spacing w:val="35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to</w:t>
      </w:r>
      <w:r>
        <w:rPr>
          <w:spacing w:val="4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their</w:t>
      </w:r>
      <w:r>
        <w:rPr>
          <w:spacing w:val="12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l</w:t>
      </w:r>
      <w:r>
        <w:rPr>
          <w:spacing w:val="-3"/>
          <w:position w:val="2"/>
          <w:sz w:val="18"/>
          <w:szCs w:val="18"/>
        </w:rPr>
        <w:t>o</w:t>
      </w:r>
      <w:r>
        <w:rPr>
          <w:spacing w:val="-2"/>
          <w:position w:val="2"/>
          <w:sz w:val="18"/>
          <w:szCs w:val="18"/>
        </w:rPr>
        <w:t>w</w:t>
      </w:r>
      <w:r>
        <w:rPr>
          <w:position w:val="2"/>
          <w:sz w:val="18"/>
          <w:szCs w:val="18"/>
        </w:rPr>
        <w:t>er</w:t>
      </w:r>
      <w:r>
        <w:rPr>
          <w:spacing w:val="13"/>
          <w:position w:val="2"/>
          <w:sz w:val="18"/>
          <w:szCs w:val="18"/>
        </w:rPr>
        <w:t xml:space="preserve"> </w:t>
      </w:r>
      <w:r>
        <w:rPr>
          <w:spacing w:val="-2"/>
          <w:w w:val="110"/>
          <w:position w:val="2"/>
          <w:sz w:val="18"/>
          <w:szCs w:val="18"/>
        </w:rPr>
        <w:t>n</w:t>
      </w:r>
      <w:r>
        <w:rPr>
          <w:w w:val="110"/>
          <w:position w:val="2"/>
          <w:sz w:val="18"/>
          <w:szCs w:val="18"/>
        </w:rPr>
        <w:t>umbe</w:t>
      </w:r>
      <w:r>
        <w:rPr>
          <w:spacing w:val="-10"/>
          <w:w w:val="110"/>
          <w:position w:val="2"/>
          <w:sz w:val="18"/>
          <w:szCs w:val="18"/>
        </w:rPr>
        <w:t>r</w:t>
      </w:r>
      <w:r>
        <w:rPr>
          <w:w w:val="110"/>
          <w:position w:val="2"/>
          <w:sz w:val="18"/>
          <w:szCs w:val="18"/>
        </w:rPr>
        <w:t>.</w:t>
      </w:r>
      <w:r>
        <w:rPr>
          <w:spacing w:val="11"/>
          <w:w w:val="110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The</w:t>
      </w:r>
      <w:r>
        <w:rPr>
          <w:spacing w:val="23"/>
          <w:position w:val="2"/>
          <w:sz w:val="18"/>
          <w:szCs w:val="18"/>
        </w:rPr>
        <w:t xml:space="preserve"> </w:t>
      </w:r>
      <w:r>
        <w:rPr>
          <w:w w:val="111"/>
          <w:position w:val="2"/>
          <w:sz w:val="18"/>
          <w:szCs w:val="18"/>
        </w:rPr>
        <w:t>spect</w:t>
      </w:r>
      <w:r>
        <w:rPr>
          <w:spacing w:val="3"/>
          <w:w w:val="111"/>
          <w:position w:val="2"/>
          <w:sz w:val="18"/>
          <w:szCs w:val="18"/>
        </w:rPr>
        <w:t>r</w:t>
      </w:r>
      <w:r>
        <w:rPr>
          <w:w w:val="111"/>
          <w:position w:val="2"/>
          <w:sz w:val="18"/>
          <w:szCs w:val="18"/>
        </w:rPr>
        <w:t>um</w:t>
      </w:r>
      <w:r>
        <w:rPr>
          <w:spacing w:val="-8"/>
          <w:w w:val="111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of</w:t>
      </w:r>
      <w:r>
        <w:rPr>
          <w:spacing w:val="-5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neut</w:t>
      </w:r>
      <w:r>
        <w:rPr>
          <w:spacing w:val="-2"/>
          <w:position w:val="2"/>
          <w:sz w:val="18"/>
          <w:szCs w:val="18"/>
        </w:rPr>
        <w:t>r</w:t>
      </w:r>
      <w:r>
        <w:rPr>
          <w:position w:val="2"/>
          <w:sz w:val="18"/>
          <w:szCs w:val="18"/>
        </w:rPr>
        <w:t>al</w:t>
      </w:r>
      <w:r>
        <w:rPr>
          <w:spacing w:val="42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C</w:t>
      </w:r>
      <w:r>
        <w:rPr>
          <w:sz w:val="12"/>
          <w:szCs w:val="12"/>
        </w:rPr>
        <w:t>54</w:t>
      </w:r>
      <w:r>
        <w:rPr>
          <w:spacing w:val="15"/>
          <w:sz w:val="12"/>
          <w:szCs w:val="12"/>
        </w:rPr>
        <w:t xml:space="preserve"> </w:t>
      </w:r>
      <w:r>
        <w:rPr>
          <w:position w:val="2"/>
          <w:sz w:val="18"/>
          <w:szCs w:val="18"/>
        </w:rPr>
        <w:t>H</w:t>
      </w:r>
      <w:r>
        <w:rPr>
          <w:sz w:val="12"/>
          <w:szCs w:val="12"/>
        </w:rPr>
        <w:t xml:space="preserve">18 </w:t>
      </w:r>
      <w:r>
        <w:rPr>
          <w:spacing w:val="15"/>
          <w:sz w:val="12"/>
          <w:szCs w:val="12"/>
        </w:rPr>
        <w:t xml:space="preserve"> </w:t>
      </w:r>
      <w:r>
        <w:rPr>
          <w:w w:val="107"/>
          <w:position w:val="2"/>
          <w:sz w:val="18"/>
          <w:szCs w:val="18"/>
        </w:rPr>
        <w:t>sh</w:t>
      </w:r>
      <w:r>
        <w:rPr>
          <w:spacing w:val="-3"/>
          <w:w w:val="107"/>
          <w:position w:val="2"/>
          <w:sz w:val="18"/>
          <w:szCs w:val="18"/>
        </w:rPr>
        <w:t>o</w:t>
      </w:r>
      <w:r>
        <w:rPr>
          <w:w w:val="107"/>
          <w:position w:val="2"/>
          <w:sz w:val="18"/>
          <w:szCs w:val="18"/>
        </w:rPr>
        <w:t>ws</w:t>
      </w:r>
      <w:r>
        <w:rPr>
          <w:spacing w:val="17"/>
          <w:w w:val="107"/>
          <w:position w:val="2"/>
          <w:sz w:val="18"/>
          <w:szCs w:val="18"/>
        </w:rPr>
        <w:t xml:space="preserve"> </w:t>
      </w:r>
      <w:r>
        <w:rPr>
          <w:w w:val="107"/>
          <w:position w:val="2"/>
          <w:sz w:val="18"/>
          <w:szCs w:val="18"/>
        </w:rPr>
        <w:t xml:space="preserve">similar </w:t>
      </w:r>
      <w:r>
        <w:rPr>
          <w:w w:val="108"/>
          <w:sz w:val="18"/>
          <w:szCs w:val="18"/>
        </w:rPr>
        <w:t>beh</w:t>
      </w:r>
      <w:r>
        <w:rPr>
          <w:spacing w:val="-4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vior</w:t>
      </w:r>
      <w:r>
        <w:rPr>
          <w:spacing w:val="6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4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strongest</w:t>
      </w:r>
      <w:r>
        <w:rPr>
          <w:spacing w:val="-1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 xml:space="preserve">peak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3103.5 </w:t>
      </w:r>
      <w:r>
        <w:rPr>
          <w:spacing w:val="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 </w:t>
      </w:r>
      <w:r>
        <w:rPr>
          <w:w w:val="107"/>
          <w:sz w:val="18"/>
          <w:szCs w:val="18"/>
        </w:rPr>
        <w:t>att</w:t>
      </w:r>
      <w:r>
        <w:rPr>
          <w:spacing w:val="3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i</w:t>
      </w:r>
      <w:r>
        <w:rPr>
          <w:spacing w:val="-4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uted</w:t>
      </w:r>
      <w:r>
        <w:rPr>
          <w:spacing w:val="9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3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symmet</w:t>
      </w:r>
      <w:r>
        <w:rPr>
          <w:spacing w:val="3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ic</w:t>
      </w:r>
      <w:r>
        <w:rPr>
          <w:spacing w:val="4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duo</w:t>
      </w:r>
      <w:r>
        <w:rPr>
          <w:spacing w:val="32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ydrogen</w:t>
      </w:r>
      <w:r>
        <w:rPr>
          <w:spacing w:val="2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stretching.</w:t>
      </w:r>
    </w:p>
    <w:p w14:paraId="284357C7" w14:textId="77777777" w:rsidR="00D01F04" w:rsidRDefault="005379FD">
      <w:pPr>
        <w:spacing w:before="23" w:line="254" w:lineRule="auto"/>
        <w:ind w:left="324" w:right="252" w:firstLine="339"/>
        <w:jc w:val="both"/>
        <w:rPr>
          <w:sz w:val="18"/>
          <w:szCs w:val="18"/>
        </w:rPr>
      </w:pPr>
      <w:r>
        <w:rPr>
          <w:sz w:val="18"/>
          <w:szCs w:val="18"/>
        </w:rPr>
        <w:t>The</w:t>
      </w:r>
      <w:r>
        <w:rPr>
          <w:spacing w:val="38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spect</w:t>
      </w:r>
      <w:r>
        <w:rPr>
          <w:spacing w:val="3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um</w:t>
      </w:r>
      <w:r>
        <w:rPr>
          <w:spacing w:val="7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9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9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cation </w:t>
      </w:r>
      <w:r>
        <w:rPr>
          <w:spacing w:val="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>xhibits  smilar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ational </w:t>
      </w:r>
      <w:r>
        <w:rPr>
          <w:spacing w:val="2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modes</w:t>
      </w:r>
      <w:r>
        <w:rPr>
          <w:spacing w:val="4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slightly</w:t>
      </w:r>
      <w:r>
        <w:rPr>
          <w:spacing w:val="16"/>
          <w:sz w:val="18"/>
          <w:szCs w:val="18"/>
        </w:rPr>
        <w:t xml:space="preserve"> </w:t>
      </w:r>
      <w:r>
        <w:rPr>
          <w:spacing w:val="-4"/>
          <w:w w:val="110"/>
          <w:sz w:val="18"/>
          <w:szCs w:val="18"/>
        </w:rPr>
        <w:t>b</w:t>
      </w:r>
      <w:r>
        <w:rPr>
          <w:w w:val="107"/>
          <w:sz w:val="18"/>
          <w:szCs w:val="18"/>
        </w:rPr>
        <w:t xml:space="preserve">lue-shifted </w:t>
      </w:r>
      <w:r>
        <w:rPr>
          <w:w w:val="108"/>
          <w:sz w:val="18"/>
          <w:szCs w:val="18"/>
        </w:rPr>
        <w:t>frequency</w:t>
      </w:r>
      <w:r>
        <w:rPr>
          <w:spacing w:val="21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position</w:t>
      </w:r>
      <w:r>
        <w:rPr>
          <w:spacing w:val="-3"/>
          <w:w w:val="108"/>
          <w:sz w:val="18"/>
          <w:szCs w:val="18"/>
        </w:rPr>
        <w:t>s</w:t>
      </w:r>
      <w:r>
        <w:rPr>
          <w:w w:val="108"/>
          <w:sz w:val="18"/>
          <w:szCs w:val="18"/>
        </w:rPr>
        <w:t xml:space="preserve">. </w:t>
      </w:r>
      <w:r>
        <w:rPr>
          <w:spacing w:val="14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The  int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insic</w:t>
      </w:r>
      <w:r>
        <w:rPr>
          <w:spacing w:val="3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intensities</w:t>
      </w:r>
      <w:r>
        <w:rPr>
          <w:spacing w:val="1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modes</w:t>
      </w:r>
      <w:r>
        <w:rPr>
          <w:spacing w:val="11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 xml:space="preserve">are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slightly</w:t>
      </w:r>
      <w:r>
        <w:rPr>
          <w:spacing w:val="21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changed</w:t>
      </w:r>
      <w:r>
        <w:rPr>
          <w:spacing w:val="11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place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6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d</w:t>
      </w:r>
      <w:r>
        <w:rPr>
          <w:spacing w:val="-2"/>
          <w:w w:val="106"/>
          <w:sz w:val="18"/>
          <w:szCs w:val="18"/>
        </w:rPr>
        <w:t>r</w:t>
      </w:r>
      <w:r>
        <w:rPr>
          <w:w w:val="111"/>
          <w:sz w:val="18"/>
          <w:szCs w:val="18"/>
        </w:rPr>
        <w:t xml:space="preserve">astic </w:t>
      </w:r>
      <w:r>
        <w:rPr>
          <w:w w:val="118"/>
          <w:sz w:val="18"/>
          <w:szCs w:val="18"/>
        </w:rPr>
        <w:t>change</w:t>
      </w:r>
      <w:r>
        <w:rPr>
          <w:spacing w:val="-10"/>
          <w:w w:val="118"/>
          <w:sz w:val="18"/>
          <w:szCs w:val="18"/>
        </w:rPr>
        <w:t xml:space="preserve"> </w:t>
      </w:r>
      <w:r>
        <w:rPr>
          <w:w w:val="118"/>
          <w:sz w:val="18"/>
          <w:szCs w:val="18"/>
        </w:rPr>
        <w:t>as</w:t>
      </w:r>
      <w:r>
        <w:rPr>
          <w:spacing w:val="17"/>
          <w:w w:val="118"/>
          <w:sz w:val="18"/>
          <w:szCs w:val="18"/>
        </w:rPr>
        <w:t xml:space="preserve"> </w:t>
      </w:r>
      <w:r>
        <w:rPr>
          <w:w w:val="118"/>
          <w:sz w:val="18"/>
          <w:szCs w:val="18"/>
        </w:rPr>
        <w:t>obse</w:t>
      </w:r>
      <w:r>
        <w:rPr>
          <w:spacing w:val="6"/>
          <w:w w:val="118"/>
          <w:sz w:val="18"/>
          <w:szCs w:val="18"/>
        </w:rPr>
        <w:t>r</w:t>
      </w:r>
      <w:r>
        <w:rPr>
          <w:spacing w:val="-5"/>
          <w:w w:val="118"/>
          <w:sz w:val="18"/>
          <w:szCs w:val="18"/>
        </w:rPr>
        <w:t>v</w:t>
      </w:r>
      <w:r>
        <w:rPr>
          <w:w w:val="118"/>
          <w:sz w:val="18"/>
          <w:szCs w:val="18"/>
        </w:rPr>
        <w:t>ed</w:t>
      </w:r>
      <w:r>
        <w:rPr>
          <w:spacing w:val="-26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typical</w:t>
      </w:r>
      <w:r>
        <w:rPr>
          <w:spacing w:val="28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>AHs</w:t>
      </w:r>
      <w:r>
        <w:rPr>
          <w:spacing w:val="39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(</w:t>
      </w:r>
      <w:r>
        <w:rPr>
          <w:spacing w:val="-8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athak</w:t>
      </w:r>
      <w:r>
        <w:rPr>
          <w:spacing w:val="8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-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Rastogi,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2005,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 xml:space="preserve">2006; </w:t>
      </w:r>
      <w:r>
        <w:rPr>
          <w:spacing w:val="3"/>
          <w:sz w:val="18"/>
          <w:szCs w:val="18"/>
        </w:rPr>
        <w:t xml:space="preserve"> </w:t>
      </w:r>
      <w:r>
        <w:rPr>
          <w:spacing w:val="-8"/>
          <w:w w:val="113"/>
          <w:sz w:val="18"/>
          <w:szCs w:val="18"/>
        </w:rPr>
        <w:t>P</w:t>
      </w:r>
      <w:r>
        <w:rPr>
          <w:w w:val="113"/>
          <w:sz w:val="18"/>
          <w:szCs w:val="18"/>
        </w:rPr>
        <w:t>athak</w:t>
      </w:r>
      <w:r>
        <w:rPr>
          <w:spacing w:val="10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-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Rastogi,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2007). </w:t>
      </w:r>
      <w:r>
        <w:rPr>
          <w:spacing w:val="37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The </w:t>
      </w:r>
      <w:r>
        <w:rPr>
          <w:w w:val="111"/>
          <w:sz w:val="18"/>
          <w:szCs w:val="18"/>
        </w:rPr>
        <w:t>spect</w:t>
      </w:r>
      <w:r>
        <w:rPr>
          <w:spacing w:val="3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um</w:t>
      </w:r>
      <w:r>
        <w:rPr>
          <w:spacing w:val="33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>
        <w:rPr>
          <w:spacing w:val="-4"/>
          <w:sz w:val="18"/>
          <w:szCs w:val="18"/>
        </w:rPr>
        <w:t>c</w:t>
      </w:r>
      <w:r>
        <w:rPr>
          <w:sz w:val="18"/>
          <w:szCs w:val="18"/>
        </w:rPr>
        <w:t xml:space="preserve">ks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 xml:space="preserve">significant </w:t>
      </w:r>
      <w:r>
        <w:rPr>
          <w:spacing w:val="30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abso</w:t>
      </w:r>
      <w:r>
        <w:rPr>
          <w:spacing w:val="6"/>
          <w:w w:val="113"/>
          <w:sz w:val="18"/>
          <w:szCs w:val="18"/>
        </w:rPr>
        <w:t>r</w:t>
      </w:r>
      <w:r>
        <w:rPr>
          <w:w w:val="113"/>
          <w:sz w:val="18"/>
          <w:szCs w:val="18"/>
        </w:rPr>
        <w:t>ption</w:t>
      </w:r>
      <w:r>
        <w:rPr>
          <w:spacing w:val="8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peaks</w:t>
      </w:r>
      <w:r>
        <w:rPr>
          <w:spacing w:val="43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this </w:t>
      </w:r>
      <w:r>
        <w:rPr>
          <w:spacing w:val="10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frequency</w:t>
      </w:r>
      <w:r>
        <w:rPr>
          <w:spacing w:val="3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region, 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 xml:space="preserve">Figure 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 xml:space="preserve">4,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 xml:space="preserve">due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 xml:space="preserve">to  the </w:t>
      </w:r>
      <w:r>
        <w:rPr>
          <w:spacing w:val="2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large </w:t>
      </w:r>
      <w:r>
        <w:rPr>
          <w:w w:val="114"/>
          <w:position w:val="2"/>
          <w:sz w:val="18"/>
          <w:szCs w:val="18"/>
        </w:rPr>
        <w:t>enhancement</w:t>
      </w:r>
      <w:r>
        <w:rPr>
          <w:spacing w:val="12"/>
          <w:w w:val="114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in</w:t>
      </w:r>
      <w:r>
        <w:rPr>
          <w:spacing w:val="17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 xml:space="preserve">the </w:t>
      </w:r>
      <w:r>
        <w:rPr>
          <w:spacing w:val="2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int</w:t>
      </w:r>
      <w:r>
        <w:rPr>
          <w:spacing w:val="3"/>
          <w:position w:val="2"/>
          <w:sz w:val="18"/>
          <w:szCs w:val="18"/>
        </w:rPr>
        <w:t>r</w:t>
      </w:r>
      <w:r>
        <w:rPr>
          <w:position w:val="2"/>
          <w:sz w:val="18"/>
          <w:szCs w:val="18"/>
        </w:rPr>
        <w:t>insic</w:t>
      </w:r>
      <w:r>
        <w:rPr>
          <w:spacing w:val="32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 xml:space="preserve">intensity </w:t>
      </w:r>
      <w:r>
        <w:rPr>
          <w:spacing w:val="10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of</w:t>
      </w:r>
      <w:r>
        <w:rPr>
          <w:spacing w:val="16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 xml:space="preserve">the </w:t>
      </w:r>
      <w:r>
        <w:rPr>
          <w:spacing w:val="2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CC</w:t>
      </w:r>
      <w:r>
        <w:rPr>
          <w:spacing w:val="37"/>
          <w:position w:val="2"/>
          <w:sz w:val="18"/>
          <w:szCs w:val="18"/>
        </w:rPr>
        <w:t xml:space="preserve"> </w:t>
      </w:r>
      <w:r>
        <w:rPr>
          <w:w w:val="111"/>
          <w:position w:val="2"/>
          <w:sz w:val="18"/>
          <w:szCs w:val="18"/>
        </w:rPr>
        <w:t>stretching</w:t>
      </w:r>
      <w:r>
        <w:rPr>
          <w:spacing w:val="-1"/>
          <w:w w:val="111"/>
          <w:position w:val="2"/>
          <w:sz w:val="18"/>
          <w:szCs w:val="18"/>
        </w:rPr>
        <w:t xml:space="preserve"> </w:t>
      </w:r>
      <w:r>
        <w:rPr>
          <w:w w:val="111"/>
          <w:position w:val="2"/>
          <w:sz w:val="18"/>
          <w:szCs w:val="18"/>
        </w:rPr>
        <w:t>mode</w:t>
      </w:r>
      <w:r>
        <w:rPr>
          <w:spacing w:val="-3"/>
          <w:w w:val="111"/>
          <w:position w:val="2"/>
          <w:sz w:val="18"/>
          <w:szCs w:val="18"/>
        </w:rPr>
        <w:t>s</w:t>
      </w:r>
      <w:r>
        <w:rPr>
          <w:w w:val="111"/>
          <w:position w:val="2"/>
          <w:sz w:val="18"/>
          <w:szCs w:val="18"/>
        </w:rPr>
        <w:t xml:space="preserve">. </w:t>
      </w:r>
      <w:r>
        <w:rPr>
          <w:spacing w:val="16"/>
          <w:w w:val="111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 xml:space="preserve">The </w:t>
      </w:r>
      <w:r>
        <w:rPr>
          <w:spacing w:val="1"/>
          <w:position w:val="2"/>
          <w:sz w:val="18"/>
          <w:szCs w:val="18"/>
        </w:rPr>
        <w:t xml:space="preserve"> </w:t>
      </w:r>
      <w:r>
        <w:rPr>
          <w:w w:val="111"/>
          <w:position w:val="2"/>
          <w:sz w:val="18"/>
          <w:szCs w:val="18"/>
        </w:rPr>
        <w:t>spect</w:t>
      </w:r>
      <w:r>
        <w:rPr>
          <w:spacing w:val="3"/>
          <w:w w:val="111"/>
          <w:position w:val="2"/>
          <w:sz w:val="18"/>
          <w:szCs w:val="18"/>
        </w:rPr>
        <w:t>r</w:t>
      </w:r>
      <w:r>
        <w:rPr>
          <w:w w:val="111"/>
          <w:position w:val="2"/>
          <w:sz w:val="18"/>
          <w:szCs w:val="18"/>
        </w:rPr>
        <w:t>um</w:t>
      </w:r>
      <w:r>
        <w:rPr>
          <w:spacing w:val="14"/>
          <w:w w:val="111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of</w:t>
      </w:r>
      <w:r>
        <w:rPr>
          <w:spacing w:val="16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C</w:t>
      </w:r>
      <w:r>
        <w:rPr>
          <w:sz w:val="12"/>
          <w:szCs w:val="12"/>
        </w:rPr>
        <w:t>54</w:t>
      </w:r>
      <w:r>
        <w:rPr>
          <w:spacing w:val="15"/>
          <w:sz w:val="12"/>
          <w:szCs w:val="12"/>
        </w:rPr>
        <w:t xml:space="preserve"> </w:t>
      </w:r>
      <w:r>
        <w:rPr>
          <w:position w:val="2"/>
          <w:sz w:val="18"/>
          <w:szCs w:val="18"/>
        </w:rPr>
        <w:t>H</w:t>
      </w:r>
      <w:r>
        <w:rPr>
          <w:sz w:val="12"/>
          <w:szCs w:val="12"/>
        </w:rPr>
        <w:t xml:space="preserve">18  </w:t>
      </w:r>
      <w:r>
        <w:rPr>
          <w:spacing w:val="7"/>
          <w:sz w:val="12"/>
          <w:szCs w:val="12"/>
        </w:rPr>
        <w:t xml:space="preserve"> </w:t>
      </w:r>
      <w:r>
        <w:rPr>
          <w:w w:val="108"/>
          <w:position w:val="2"/>
          <w:sz w:val="18"/>
          <w:szCs w:val="18"/>
        </w:rPr>
        <w:t>cation</w:t>
      </w:r>
    </w:p>
    <w:p w14:paraId="3A8B411A" w14:textId="77777777" w:rsidR="00D01F04" w:rsidRDefault="005379FD">
      <w:pPr>
        <w:spacing w:line="200" w:lineRule="exact"/>
        <w:ind w:left="324" w:right="253"/>
        <w:jc w:val="both"/>
        <w:rPr>
          <w:sz w:val="18"/>
          <w:szCs w:val="18"/>
        </w:rPr>
      </w:pPr>
      <w:r>
        <w:rPr>
          <w:w w:val="109"/>
          <w:sz w:val="18"/>
          <w:szCs w:val="18"/>
        </w:rPr>
        <w:t>prese</w:t>
      </w:r>
      <w:r>
        <w:rPr>
          <w:spacing w:val="5"/>
          <w:w w:val="109"/>
          <w:sz w:val="18"/>
          <w:szCs w:val="18"/>
        </w:rPr>
        <w:t>r</w:t>
      </w:r>
      <w:r>
        <w:rPr>
          <w:spacing w:val="-4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es</w:t>
      </w:r>
      <w:r>
        <w:rPr>
          <w:spacing w:val="43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these</w:t>
      </w:r>
      <w:r>
        <w:rPr>
          <w:spacing w:val="33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high-frequency</w:t>
      </w:r>
      <w:r>
        <w:rPr>
          <w:spacing w:val="-22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modes</w:t>
      </w:r>
      <w:r>
        <w:rPr>
          <w:spacing w:val="2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3117.9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 xml:space="preserve">3118.0 </w:t>
      </w:r>
      <w:r>
        <w:rPr>
          <w:spacing w:val="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</w:t>
      </w:r>
      <w:r>
        <w:rPr>
          <w:spacing w:val="-1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with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astically </w:t>
      </w:r>
      <w:r>
        <w:rPr>
          <w:spacing w:val="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reduced</w:t>
      </w:r>
      <w:r>
        <w:rPr>
          <w:spacing w:val="23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intensity</w:t>
      </w:r>
    </w:p>
    <w:p w14:paraId="0B4D4F70" w14:textId="77777777" w:rsidR="00D01F04" w:rsidRDefault="005379FD">
      <w:pPr>
        <w:spacing w:before="12"/>
        <w:ind w:left="324" w:right="2583"/>
        <w:jc w:val="both"/>
        <w:rPr>
          <w:sz w:val="18"/>
          <w:szCs w:val="18"/>
        </w:rPr>
      </w:pPr>
      <w:r>
        <w:rPr>
          <w:w w:val="108"/>
          <w:sz w:val="18"/>
          <w:szCs w:val="18"/>
        </w:rPr>
        <w:t>(Bauschlicher</w:t>
      </w:r>
      <w:r>
        <w:rPr>
          <w:spacing w:val="5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2018;</w:t>
      </w:r>
      <w:r>
        <w:rPr>
          <w:spacing w:val="40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 xml:space="preserve">Boersma </w:t>
      </w:r>
      <w:r>
        <w:rPr>
          <w:sz w:val="18"/>
          <w:szCs w:val="18"/>
        </w:rPr>
        <w:t>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2014;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Mattioda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2020</w:t>
      </w:r>
      <w:r>
        <w:rPr>
          <w:w w:val="104"/>
          <w:sz w:val="18"/>
          <w:szCs w:val="18"/>
        </w:rPr>
        <w:t>).</w:t>
      </w:r>
    </w:p>
    <w:p w14:paraId="2FED3456" w14:textId="77777777" w:rsidR="00D01F04" w:rsidRDefault="00D01F04">
      <w:pPr>
        <w:spacing w:line="200" w:lineRule="exact"/>
      </w:pPr>
    </w:p>
    <w:p w14:paraId="39FD8702" w14:textId="77777777" w:rsidR="00D01F04" w:rsidRDefault="00D01F04">
      <w:pPr>
        <w:spacing w:before="7" w:line="240" w:lineRule="exact"/>
        <w:rPr>
          <w:sz w:val="24"/>
          <w:szCs w:val="24"/>
        </w:rPr>
      </w:pPr>
    </w:p>
    <w:p w14:paraId="4E31214E" w14:textId="77777777" w:rsidR="00D01F04" w:rsidRDefault="005379FD">
      <w:pPr>
        <w:ind w:left="324" w:right="43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   </w:t>
      </w:r>
      <w:r>
        <w:rPr>
          <w:b/>
          <w:spacing w:val="25"/>
          <w:sz w:val="28"/>
          <w:szCs w:val="28"/>
        </w:rPr>
        <w:t xml:space="preserve"> </w:t>
      </w:r>
      <w:r>
        <w:rPr>
          <w:b/>
          <w:w w:val="114"/>
          <w:sz w:val="28"/>
          <w:szCs w:val="28"/>
        </w:rPr>
        <w:t>Ast</w:t>
      </w:r>
      <w:r>
        <w:rPr>
          <w:b/>
          <w:spacing w:val="-7"/>
          <w:w w:val="114"/>
          <w:sz w:val="28"/>
          <w:szCs w:val="28"/>
        </w:rPr>
        <w:t>r</w:t>
      </w:r>
      <w:r>
        <w:rPr>
          <w:b/>
          <w:w w:val="114"/>
          <w:sz w:val="28"/>
          <w:szCs w:val="28"/>
        </w:rPr>
        <w:t>op</w:t>
      </w:r>
      <w:r>
        <w:rPr>
          <w:b/>
          <w:spacing w:val="-7"/>
          <w:w w:val="114"/>
          <w:sz w:val="28"/>
          <w:szCs w:val="28"/>
        </w:rPr>
        <w:t>h</w:t>
      </w:r>
      <w:r>
        <w:rPr>
          <w:b/>
          <w:w w:val="114"/>
          <w:sz w:val="28"/>
          <w:szCs w:val="28"/>
        </w:rPr>
        <w:t>ysical</w:t>
      </w:r>
      <w:r>
        <w:rPr>
          <w:b/>
          <w:spacing w:val="13"/>
          <w:w w:val="114"/>
          <w:sz w:val="28"/>
          <w:szCs w:val="28"/>
        </w:rPr>
        <w:t xml:space="preserve"> </w:t>
      </w:r>
      <w:r>
        <w:rPr>
          <w:b/>
          <w:w w:val="114"/>
          <w:sz w:val="28"/>
          <w:szCs w:val="28"/>
        </w:rPr>
        <w:t>Rel</w:t>
      </w:r>
      <w:r>
        <w:rPr>
          <w:b/>
          <w:spacing w:val="-4"/>
          <w:w w:val="114"/>
          <w:sz w:val="28"/>
          <w:szCs w:val="28"/>
        </w:rPr>
        <w:t>e</w:t>
      </w:r>
      <w:r>
        <w:rPr>
          <w:b/>
          <w:spacing w:val="-6"/>
          <w:w w:val="113"/>
          <w:sz w:val="28"/>
          <w:szCs w:val="28"/>
        </w:rPr>
        <w:t>v</w:t>
      </w:r>
      <w:r>
        <w:rPr>
          <w:b/>
          <w:w w:val="120"/>
          <w:sz w:val="28"/>
          <w:szCs w:val="28"/>
        </w:rPr>
        <w:t>ance</w:t>
      </w:r>
    </w:p>
    <w:p w14:paraId="4DD79569" w14:textId="77777777" w:rsidR="00D01F04" w:rsidRDefault="00D01F04">
      <w:pPr>
        <w:spacing w:before="7" w:line="220" w:lineRule="exact"/>
        <w:rPr>
          <w:sz w:val="22"/>
          <w:szCs w:val="22"/>
        </w:rPr>
      </w:pPr>
    </w:p>
    <w:p w14:paraId="628BC272" w14:textId="77777777" w:rsidR="00D01F04" w:rsidRDefault="005379FD">
      <w:pPr>
        <w:spacing w:line="254" w:lineRule="auto"/>
        <w:ind w:left="324" w:right="253"/>
        <w:jc w:val="both"/>
        <w:rPr>
          <w:sz w:val="18"/>
          <w:szCs w:val="18"/>
        </w:rPr>
      </w:pPr>
      <w:r>
        <w:rPr>
          <w:sz w:val="18"/>
          <w:szCs w:val="18"/>
        </w:rPr>
        <w:t>The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ational</w:t>
      </w:r>
      <w:r>
        <w:rPr>
          <w:spacing w:val="32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spect</w:t>
      </w:r>
      <w:r>
        <w:rPr>
          <w:spacing w:val="3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um</w:t>
      </w:r>
      <w:r>
        <w:rPr>
          <w:spacing w:val="-8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al</w:t>
      </w:r>
      <w:r>
        <w:rPr>
          <w:spacing w:val="42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-5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its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cation</w:t>
      </w:r>
      <w:r>
        <w:rPr>
          <w:spacing w:val="35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>xhibit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distinct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inf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ared</w:t>
      </w:r>
      <w:r>
        <w:rPr>
          <w:spacing w:val="29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eatures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5"/>
          <w:sz w:val="18"/>
          <w:szCs w:val="18"/>
        </w:rPr>
        <w:t xml:space="preserve"> </w:t>
      </w:r>
      <w:r>
        <w:rPr>
          <w:w w:val="92"/>
          <w:sz w:val="18"/>
          <w:szCs w:val="18"/>
        </w:rPr>
        <w:t>dif</w:t>
      </w:r>
      <w:r>
        <w:rPr>
          <w:spacing w:val="-5"/>
          <w:w w:val="92"/>
          <w:sz w:val="18"/>
          <w:szCs w:val="18"/>
        </w:rPr>
        <w:t>f</w:t>
      </w:r>
      <w:r>
        <w:rPr>
          <w:w w:val="113"/>
          <w:sz w:val="18"/>
          <w:szCs w:val="18"/>
        </w:rPr>
        <w:t xml:space="preserve">erent </w:t>
      </w:r>
      <w:r>
        <w:rPr>
          <w:w w:val="109"/>
          <w:sz w:val="18"/>
          <w:szCs w:val="18"/>
        </w:rPr>
        <w:t>frequency</w:t>
      </w:r>
      <w:r>
        <w:rPr>
          <w:spacing w:val="33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 xml:space="preserve">regions; </w:t>
      </w:r>
      <w:r>
        <w:rPr>
          <w:spacing w:val="7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CH  </w:t>
      </w:r>
      <w:r>
        <w:rPr>
          <w:w w:val="107"/>
          <w:sz w:val="18"/>
          <w:szCs w:val="18"/>
        </w:rPr>
        <w:t>out-of-plane</w:t>
      </w:r>
      <w:r>
        <w:rPr>
          <w:spacing w:val="34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bend, 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CC </w:t>
      </w:r>
      <w:r>
        <w:rPr>
          <w:spacing w:val="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stretch</w:t>
      </w:r>
      <w:r>
        <w:rPr>
          <w:spacing w:val="3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 xml:space="preserve">CH  </w:t>
      </w:r>
      <w:r>
        <w:rPr>
          <w:w w:val="109"/>
          <w:sz w:val="18"/>
          <w:szCs w:val="18"/>
        </w:rPr>
        <w:t>in-plane-bend,</w:t>
      </w:r>
      <w:r>
        <w:rPr>
          <w:spacing w:val="4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CH  </w:t>
      </w:r>
      <w:r>
        <w:rPr>
          <w:w w:val="110"/>
          <w:sz w:val="18"/>
          <w:szCs w:val="18"/>
        </w:rPr>
        <w:t>stretch</w:t>
      </w:r>
      <w:r>
        <w:rPr>
          <w:spacing w:val="4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region </w:t>
      </w:r>
      <w:r>
        <w:rPr>
          <w:sz w:val="18"/>
          <w:szCs w:val="18"/>
        </w:rPr>
        <w:t xml:space="preserve">(Figure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2,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3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4).  </w:t>
      </w:r>
      <w:r>
        <w:rPr>
          <w:spacing w:val="20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Compa</w:t>
      </w:r>
      <w:r>
        <w:rPr>
          <w:spacing w:val="3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ison</w:t>
      </w:r>
      <w:r>
        <w:rPr>
          <w:spacing w:val="3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1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these</w:t>
      </w:r>
      <w:r>
        <w:rPr>
          <w:spacing w:val="45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calculated</w:t>
      </w:r>
      <w:r>
        <w:rPr>
          <w:spacing w:val="4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abso</w:t>
      </w:r>
      <w:r>
        <w:rPr>
          <w:spacing w:val="6"/>
          <w:w w:val="113"/>
          <w:sz w:val="18"/>
          <w:szCs w:val="18"/>
        </w:rPr>
        <w:t>r</w:t>
      </w:r>
      <w:r>
        <w:rPr>
          <w:w w:val="113"/>
          <w:sz w:val="18"/>
          <w:szCs w:val="18"/>
        </w:rPr>
        <w:t>ption</w:t>
      </w:r>
      <w:r>
        <w:rPr>
          <w:spacing w:val="4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bands</w:t>
      </w:r>
      <w:r>
        <w:rPr>
          <w:spacing w:val="39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6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obse</w:t>
      </w:r>
      <w:r>
        <w:rPr>
          <w:spacing w:val="6"/>
          <w:w w:val="113"/>
          <w:sz w:val="18"/>
          <w:szCs w:val="18"/>
        </w:rPr>
        <w:t>r</w:t>
      </w:r>
      <w:r>
        <w:rPr>
          <w:spacing w:val="-4"/>
          <w:w w:val="113"/>
          <w:sz w:val="18"/>
          <w:szCs w:val="18"/>
        </w:rPr>
        <w:t>v</w:t>
      </w:r>
      <w:r>
        <w:rPr>
          <w:w w:val="113"/>
          <w:sz w:val="18"/>
          <w:szCs w:val="18"/>
        </w:rPr>
        <w:t>ed</w:t>
      </w:r>
      <w:r>
        <w:rPr>
          <w:spacing w:val="28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AIBs</w:t>
      </w:r>
      <w:r>
        <w:rPr>
          <w:spacing w:val="28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m</w:t>
      </w:r>
      <w:r>
        <w:rPr>
          <w:spacing w:val="-5"/>
          <w:w w:val="113"/>
          <w:sz w:val="18"/>
          <w:szCs w:val="18"/>
        </w:rPr>
        <w:t>a</w:t>
      </w:r>
      <w:r>
        <w:rPr>
          <w:w w:val="99"/>
          <w:sz w:val="18"/>
          <w:szCs w:val="18"/>
        </w:rPr>
        <w:t xml:space="preserve">y </w:t>
      </w:r>
      <w:r>
        <w:rPr>
          <w:sz w:val="18"/>
          <w:szCs w:val="18"/>
        </w:rPr>
        <w:t>help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understand</w:t>
      </w:r>
      <w:r>
        <w:rPr>
          <w:spacing w:val="-1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cont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ution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4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type</w:t>
      </w:r>
      <w:r>
        <w:rPr>
          <w:spacing w:val="33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st</w:t>
      </w:r>
      <w:r>
        <w:rPr>
          <w:spacing w:val="3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uctures</w:t>
      </w:r>
      <w:r>
        <w:rPr>
          <w:spacing w:val="8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ow</w:t>
      </w:r>
      <w:r>
        <w:rPr>
          <w:w w:val="111"/>
          <w:sz w:val="18"/>
          <w:szCs w:val="18"/>
        </w:rPr>
        <w:t>ards</w:t>
      </w:r>
      <w:r>
        <w:rPr>
          <w:spacing w:val="-7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obse</w:t>
      </w:r>
      <w:r>
        <w:rPr>
          <w:spacing w:val="6"/>
          <w:w w:val="111"/>
          <w:sz w:val="18"/>
          <w:szCs w:val="18"/>
        </w:rPr>
        <w:t>r</w:t>
      </w:r>
      <w:r>
        <w:rPr>
          <w:spacing w:val="-4"/>
          <w:w w:val="111"/>
          <w:sz w:val="18"/>
          <w:szCs w:val="18"/>
        </w:rPr>
        <w:t>v</w:t>
      </w:r>
      <w:r>
        <w:rPr>
          <w:w w:val="111"/>
          <w:sz w:val="18"/>
          <w:szCs w:val="18"/>
        </w:rPr>
        <w:t>ed</w:t>
      </w:r>
      <w:r>
        <w:rPr>
          <w:spacing w:val="15"/>
          <w:w w:val="111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AIB</w:t>
      </w:r>
      <w:r>
        <w:rPr>
          <w:spacing w:val="-3"/>
          <w:w w:val="99"/>
          <w:sz w:val="18"/>
          <w:szCs w:val="18"/>
        </w:rPr>
        <w:t>s</w:t>
      </w:r>
      <w:r>
        <w:rPr>
          <w:w w:val="110"/>
          <w:sz w:val="18"/>
          <w:szCs w:val="18"/>
        </w:rPr>
        <w:t>.</w:t>
      </w:r>
    </w:p>
    <w:p w14:paraId="26AF7F6F" w14:textId="77777777" w:rsidR="00D01F04" w:rsidRDefault="005379FD">
      <w:pPr>
        <w:spacing w:before="11" w:line="254" w:lineRule="auto"/>
        <w:ind w:left="324" w:right="253" w:firstLine="33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The </w:t>
      </w:r>
      <w:r>
        <w:rPr>
          <w:spacing w:val="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astrop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ysical</w:t>
      </w:r>
      <w:r>
        <w:rPr>
          <w:spacing w:val="2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inf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ared </w:t>
      </w:r>
      <w:r>
        <w:rPr>
          <w:spacing w:val="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emission bands</w:t>
      </w:r>
      <w:r>
        <w:rPr>
          <w:spacing w:val="32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 xml:space="preserve">are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gene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ally </w:t>
      </w:r>
      <w:r>
        <w:rPr>
          <w:spacing w:val="33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att</w:t>
      </w:r>
      <w:r>
        <w:rPr>
          <w:spacing w:val="3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i</w:t>
      </w:r>
      <w:r>
        <w:rPr>
          <w:spacing w:val="-4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uted</w:t>
      </w:r>
      <w:r>
        <w:rPr>
          <w:spacing w:val="29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ational </w:t>
      </w:r>
      <w:r>
        <w:rPr>
          <w:spacing w:val="16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t</w:t>
      </w:r>
      <w:r>
        <w:rPr>
          <w:spacing w:val="-2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ansitions</w:t>
      </w:r>
      <w:r>
        <w:rPr>
          <w:spacing w:val="24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in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 xml:space="preserve">AH </w:t>
      </w:r>
      <w:r>
        <w:rPr>
          <w:w w:val="110"/>
          <w:sz w:val="18"/>
          <w:szCs w:val="18"/>
        </w:rPr>
        <w:t>molecules</w:t>
      </w:r>
      <w:r>
        <w:rPr>
          <w:spacing w:val="-1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pumped</w:t>
      </w:r>
      <w:r>
        <w:rPr>
          <w:spacing w:val="-5"/>
          <w:w w:val="11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ba</w:t>
      </w:r>
      <w:r>
        <w:rPr>
          <w:spacing w:val="-4"/>
          <w:w w:val="109"/>
          <w:sz w:val="18"/>
          <w:szCs w:val="18"/>
        </w:rPr>
        <w:t>c</w:t>
      </w:r>
      <w:r>
        <w:rPr>
          <w:w w:val="109"/>
          <w:sz w:val="18"/>
          <w:szCs w:val="18"/>
        </w:rPr>
        <w:t>k</w:t>
      </w:r>
      <w:r>
        <w:rPr>
          <w:spacing w:val="-2"/>
          <w:w w:val="109"/>
          <w:sz w:val="18"/>
          <w:szCs w:val="18"/>
        </w:rPr>
        <w:t>g</w:t>
      </w:r>
      <w:r>
        <w:rPr>
          <w:w w:val="109"/>
          <w:sz w:val="18"/>
          <w:szCs w:val="18"/>
        </w:rPr>
        <w:t>round</w:t>
      </w:r>
      <w:r>
        <w:rPr>
          <w:spacing w:val="-2"/>
          <w:w w:val="109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UV</w:t>
      </w:r>
      <w:r>
        <w:rPr>
          <w:spacing w:val="-4"/>
          <w:w w:val="9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adiation.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After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abso</w:t>
      </w:r>
      <w:r>
        <w:rPr>
          <w:spacing w:val="5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ption</w:t>
      </w:r>
      <w:r>
        <w:rPr>
          <w:spacing w:val="-10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UV</w:t>
      </w:r>
      <w:r>
        <w:rPr>
          <w:spacing w:val="-4"/>
          <w:w w:val="95"/>
          <w:sz w:val="18"/>
          <w:szCs w:val="18"/>
        </w:rPr>
        <w:t xml:space="preserve"> </w:t>
      </w:r>
      <w:r>
        <w:rPr>
          <w:sz w:val="18"/>
          <w:szCs w:val="18"/>
        </w:rPr>
        <w:t>photon,  a</w:t>
      </w:r>
      <w:r>
        <w:rPr>
          <w:spacing w:val="1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mode</w:t>
      </w:r>
      <w:r>
        <w:rPr>
          <w:spacing w:val="-2"/>
          <w:w w:val="110"/>
          <w:sz w:val="18"/>
          <w:szCs w:val="18"/>
        </w:rPr>
        <w:t>r</w:t>
      </w:r>
      <w:r>
        <w:rPr>
          <w:w w:val="119"/>
          <w:sz w:val="18"/>
          <w:szCs w:val="18"/>
        </w:rPr>
        <w:t xml:space="preserve">ate </w:t>
      </w:r>
      <w:r>
        <w:rPr>
          <w:sz w:val="18"/>
          <w:szCs w:val="18"/>
        </w:rPr>
        <w:t>si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 xml:space="preserve">ed </w:t>
      </w:r>
      <w:r>
        <w:rPr>
          <w:spacing w:val="41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 xml:space="preserve">AH  gets </w:t>
      </w:r>
      <w:r>
        <w:rPr>
          <w:spacing w:val="43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 xml:space="preserve">xcited 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 xml:space="preserve">to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 xml:space="preserve">higher </w:t>
      </w:r>
      <w:r>
        <w:rPr>
          <w:spacing w:val="31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electronic</w:t>
      </w:r>
      <w:r>
        <w:rPr>
          <w:spacing w:val="-2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state</w:t>
      </w:r>
      <w:r>
        <w:rPr>
          <w:spacing w:val="50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33"/>
          <w:sz w:val="18"/>
          <w:szCs w:val="18"/>
        </w:rPr>
        <w:t xml:space="preserve"> </w:t>
      </w:r>
      <w:r>
        <w:rPr>
          <w:w w:val="118"/>
          <w:sz w:val="18"/>
          <w:szCs w:val="18"/>
        </w:rPr>
        <w:t>reaches</w:t>
      </w:r>
      <w:r>
        <w:rPr>
          <w:spacing w:val="31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14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tempe</w:t>
      </w:r>
      <w:r>
        <w:rPr>
          <w:spacing w:val="-2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ature</w:t>
      </w:r>
      <w:r>
        <w:rPr>
          <w:spacing w:val="4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around</w:t>
      </w:r>
      <w:r>
        <w:rPr>
          <w:spacing w:val="39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1000</w:t>
      </w:r>
    </w:p>
    <w:p w14:paraId="35B88E01" w14:textId="77777777" w:rsidR="00D01F04" w:rsidRDefault="005379FD">
      <w:pPr>
        <w:spacing w:line="254" w:lineRule="auto"/>
        <w:ind w:left="324" w:right="253"/>
        <w:jc w:val="both"/>
        <w:rPr>
          <w:sz w:val="18"/>
          <w:szCs w:val="18"/>
        </w:rPr>
        <w:sectPr w:rsidR="00D01F04">
          <w:pgSz w:w="11920" w:h="16840"/>
          <w:pgMar w:top="2800" w:right="1680" w:bottom="280" w:left="1680" w:header="2443" w:footer="1326" w:gutter="0"/>
          <w:cols w:space="720"/>
        </w:sectPr>
      </w:pPr>
      <w:r>
        <w:rPr>
          <w:sz w:val="18"/>
          <w:szCs w:val="18"/>
        </w:rPr>
        <w:t>K.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 xml:space="preserve">Then, 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 xml:space="preserve">through 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inte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 xml:space="preserve">nal </w:t>
      </w:r>
      <w:r>
        <w:rPr>
          <w:spacing w:val="26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co</w:t>
      </w:r>
      <w:r>
        <w:rPr>
          <w:spacing w:val="-4"/>
          <w:w w:val="109"/>
          <w:sz w:val="18"/>
          <w:szCs w:val="18"/>
        </w:rPr>
        <w:t>nv</w:t>
      </w:r>
      <w:r>
        <w:rPr>
          <w:w w:val="109"/>
          <w:sz w:val="18"/>
          <w:szCs w:val="18"/>
        </w:rPr>
        <w:t>ersion</w:t>
      </w:r>
      <w:r>
        <w:rPr>
          <w:spacing w:val="38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31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intersystem</w:t>
      </w:r>
      <w:r>
        <w:rPr>
          <w:spacing w:val="15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crossing</w:t>
      </w:r>
      <w:r>
        <w:rPr>
          <w:spacing w:val="26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processe</w:t>
      </w:r>
      <w:r>
        <w:rPr>
          <w:spacing w:val="-3"/>
          <w:w w:val="112"/>
          <w:sz w:val="18"/>
          <w:szCs w:val="18"/>
        </w:rPr>
        <w:t>s</w:t>
      </w:r>
      <w:r>
        <w:rPr>
          <w:w w:val="112"/>
          <w:sz w:val="18"/>
          <w:szCs w:val="18"/>
        </w:rPr>
        <w:t xml:space="preserve">, </w:t>
      </w:r>
      <w:r>
        <w:rPr>
          <w:spacing w:val="30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it</w:t>
      </w:r>
      <w:r>
        <w:rPr>
          <w:spacing w:val="26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rela</w:t>
      </w:r>
      <w:r>
        <w:rPr>
          <w:spacing w:val="-6"/>
          <w:w w:val="113"/>
          <w:sz w:val="18"/>
          <w:szCs w:val="18"/>
        </w:rPr>
        <w:t>x</w:t>
      </w:r>
      <w:r>
        <w:rPr>
          <w:w w:val="113"/>
          <w:sz w:val="18"/>
          <w:szCs w:val="18"/>
        </w:rPr>
        <w:t>es</w:t>
      </w:r>
      <w:r>
        <w:rPr>
          <w:spacing w:val="33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 xml:space="preserve">to  a </w:t>
      </w:r>
      <w:r>
        <w:rPr>
          <w:spacing w:val="1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 xml:space="preserve">higher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ational </w:t>
      </w:r>
      <w:r>
        <w:rPr>
          <w:spacing w:val="20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stat</w:t>
      </w:r>
      <w:r>
        <w:rPr>
          <w:spacing w:val="-3"/>
          <w:w w:val="114"/>
          <w:sz w:val="18"/>
          <w:szCs w:val="18"/>
        </w:rPr>
        <w:t>e</w:t>
      </w:r>
      <w:r>
        <w:rPr>
          <w:w w:val="114"/>
          <w:sz w:val="18"/>
          <w:szCs w:val="18"/>
        </w:rPr>
        <w:t xml:space="preserve">. </w:t>
      </w:r>
      <w:r>
        <w:rPr>
          <w:spacing w:val="43"/>
          <w:w w:val="11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Subsequentl</w:t>
      </w:r>
      <w:r>
        <w:rPr>
          <w:spacing w:val="-20"/>
          <w:w w:val="114"/>
          <w:sz w:val="18"/>
          <w:szCs w:val="18"/>
        </w:rPr>
        <w:t>y</w:t>
      </w:r>
      <w:r>
        <w:rPr>
          <w:w w:val="114"/>
          <w:sz w:val="18"/>
          <w:szCs w:val="18"/>
        </w:rPr>
        <w:t>,</w:t>
      </w:r>
      <w:r>
        <w:rPr>
          <w:spacing w:val="10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it</w:t>
      </w:r>
      <w:r>
        <w:rPr>
          <w:spacing w:val="18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retu</w:t>
      </w:r>
      <w:r>
        <w:rPr>
          <w:spacing w:val="4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ns</w:t>
      </w:r>
      <w:r>
        <w:rPr>
          <w:spacing w:val="2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g</w:t>
      </w:r>
      <w:r>
        <w:rPr>
          <w:sz w:val="18"/>
          <w:szCs w:val="18"/>
        </w:rPr>
        <w:t xml:space="preserve">round </w:t>
      </w:r>
      <w:r>
        <w:rPr>
          <w:spacing w:val="31"/>
          <w:sz w:val="18"/>
          <w:szCs w:val="18"/>
        </w:rPr>
        <w:t xml:space="preserve"> </w:t>
      </w:r>
      <w:r>
        <w:rPr>
          <w:w w:val="118"/>
          <w:sz w:val="18"/>
          <w:szCs w:val="18"/>
        </w:rPr>
        <w:t>state</w:t>
      </w:r>
      <w:r>
        <w:rPr>
          <w:spacing w:val="21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via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4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 xml:space="preserve">cascade </w:t>
      </w:r>
      <w:r>
        <w:rPr>
          <w:spacing w:val="19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t</w:t>
      </w:r>
      <w:r>
        <w:rPr>
          <w:spacing w:val="-2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ansition</w:t>
      </w:r>
      <w:r>
        <w:rPr>
          <w:spacing w:val="-3"/>
          <w:w w:val="111"/>
          <w:sz w:val="18"/>
          <w:szCs w:val="18"/>
        </w:rPr>
        <w:t>s</w:t>
      </w:r>
      <w:r>
        <w:rPr>
          <w:w w:val="111"/>
          <w:sz w:val="18"/>
          <w:szCs w:val="18"/>
        </w:rPr>
        <w:t>,</w:t>
      </w:r>
      <w:r>
        <w:rPr>
          <w:spacing w:val="11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 xml:space="preserve">resulting </w:t>
      </w:r>
      <w:r>
        <w:rPr>
          <w:sz w:val="18"/>
          <w:szCs w:val="18"/>
        </w:rPr>
        <w:t>in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inf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ared </w:t>
      </w:r>
      <w:r>
        <w:rPr>
          <w:spacing w:val="25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fluorescenc</w:t>
      </w:r>
      <w:r>
        <w:rPr>
          <w:spacing w:val="-3"/>
          <w:w w:val="110"/>
          <w:sz w:val="18"/>
          <w:szCs w:val="18"/>
        </w:rPr>
        <w:t>e</w:t>
      </w:r>
      <w:r>
        <w:rPr>
          <w:w w:val="110"/>
          <w:sz w:val="18"/>
          <w:szCs w:val="18"/>
        </w:rPr>
        <w:t xml:space="preserve">.  </w:t>
      </w:r>
      <w:r>
        <w:rPr>
          <w:spacing w:val="19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This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-5"/>
          <w:sz w:val="18"/>
          <w:szCs w:val="18"/>
        </w:rPr>
        <w:t>a</w:t>
      </w:r>
      <w:r>
        <w:rPr>
          <w:sz w:val="18"/>
          <w:szCs w:val="18"/>
        </w:rPr>
        <w:t xml:space="preserve">y </w:t>
      </w:r>
      <w:r>
        <w:rPr>
          <w:spacing w:val="20"/>
          <w:sz w:val="18"/>
          <w:szCs w:val="18"/>
        </w:rPr>
        <w:t xml:space="preserve"> </w:t>
      </w:r>
      <w:r>
        <w:rPr>
          <w:w w:val="119"/>
          <w:sz w:val="18"/>
          <w:szCs w:val="18"/>
        </w:rPr>
        <w:t>cause</w:t>
      </w:r>
      <w:r>
        <w:rPr>
          <w:spacing w:val="28"/>
          <w:w w:val="119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2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emission</w:t>
      </w:r>
      <w:r>
        <w:rPr>
          <w:spacing w:val="33"/>
          <w:w w:val="110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eatures</w:t>
      </w:r>
      <w:r>
        <w:rPr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 xml:space="preserve">to  be </w:t>
      </w:r>
      <w:r>
        <w:rPr>
          <w:spacing w:val="21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broader</w:t>
      </w:r>
      <w:r>
        <w:rPr>
          <w:spacing w:val="3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slightly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3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10</w:t>
      </w:r>
    </w:p>
    <w:p w14:paraId="042C9D8D" w14:textId="77777777" w:rsidR="00D01F04" w:rsidRDefault="00D01F04">
      <w:pPr>
        <w:spacing w:before="9" w:line="260" w:lineRule="exact"/>
        <w:rPr>
          <w:sz w:val="26"/>
          <w:szCs w:val="26"/>
        </w:rPr>
      </w:pPr>
    </w:p>
    <w:p w14:paraId="3EA4CDE4" w14:textId="77777777" w:rsidR="00D01F04" w:rsidRDefault="005379FD">
      <w:pPr>
        <w:spacing w:before="34" w:line="249" w:lineRule="auto"/>
        <w:ind w:left="324" w:right="250"/>
        <w:jc w:val="both"/>
        <w:rPr>
          <w:sz w:val="18"/>
          <w:szCs w:val="18"/>
        </w:rPr>
      </w:pP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pacing w:val="-20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)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red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shifted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respect</w:t>
      </w:r>
      <w:r>
        <w:rPr>
          <w:spacing w:val="1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gas </w:t>
      </w:r>
      <w:r>
        <w:rPr>
          <w:spacing w:val="1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 xml:space="preserve">phase </w:t>
      </w:r>
      <w:r>
        <w:rPr>
          <w:spacing w:val="1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abso</w:t>
      </w:r>
      <w:r>
        <w:rPr>
          <w:spacing w:val="5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ption</w:t>
      </w:r>
      <w:r>
        <w:rPr>
          <w:spacing w:val="20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bands</w:t>
      </w:r>
      <w:r>
        <w:rPr>
          <w:spacing w:val="38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(Allamandola</w:t>
      </w:r>
      <w:r>
        <w:rPr>
          <w:spacing w:val="-20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1989).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6"/>
          <w:sz w:val="18"/>
          <w:szCs w:val="18"/>
        </w:rPr>
        <w:t xml:space="preserve"> </w:t>
      </w:r>
      <w:r>
        <w:rPr>
          <w:spacing w:val="-5"/>
          <w:w w:val="125"/>
          <w:sz w:val="18"/>
          <w:szCs w:val="18"/>
        </w:rPr>
        <w:t>e</w:t>
      </w:r>
      <w:r>
        <w:rPr>
          <w:w w:val="109"/>
          <w:sz w:val="18"/>
          <w:szCs w:val="18"/>
        </w:rPr>
        <w:t xml:space="preserve">xact </w:t>
      </w:r>
      <w:r>
        <w:rPr>
          <w:w w:val="110"/>
          <w:sz w:val="18"/>
          <w:szCs w:val="18"/>
        </w:rPr>
        <w:t>magnitude</w:t>
      </w:r>
      <w:r>
        <w:rPr>
          <w:spacing w:val="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this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ef</w:t>
      </w:r>
      <w:r>
        <w:rPr>
          <w:spacing w:val="-5"/>
          <w:sz w:val="18"/>
          <w:szCs w:val="18"/>
        </w:rPr>
        <w:t>f</w:t>
      </w:r>
      <w:r>
        <w:rPr>
          <w:sz w:val="18"/>
          <w:szCs w:val="18"/>
        </w:rPr>
        <w:t>ect</w:t>
      </w:r>
      <w:r>
        <w:rPr>
          <w:spacing w:val="3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a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ies </w:t>
      </w:r>
      <w:r>
        <w:rPr>
          <w:spacing w:val="9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bet</w:t>
      </w:r>
      <w:r>
        <w:rPr>
          <w:spacing w:val="-2"/>
          <w:w w:val="111"/>
          <w:sz w:val="18"/>
          <w:szCs w:val="18"/>
        </w:rPr>
        <w:t>w</w:t>
      </w:r>
      <w:r>
        <w:rPr>
          <w:w w:val="111"/>
          <w:sz w:val="18"/>
          <w:szCs w:val="18"/>
        </w:rPr>
        <w:t>een</w:t>
      </w:r>
      <w:r>
        <w:rPr>
          <w:spacing w:val="12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molecules</w:t>
      </w:r>
      <w:r>
        <w:rPr>
          <w:spacing w:val="-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1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bet</w:t>
      </w:r>
      <w:r>
        <w:rPr>
          <w:spacing w:val="-2"/>
          <w:w w:val="112"/>
          <w:sz w:val="18"/>
          <w:szCs w:val="18"/>
        </w:rPr>
        <w:t>w</w:t>
      </w:r>
      <w:r>
        <w:rPr>
          <w:w w:val="112"/>
          <w:sz w:val="18"/>
          <w:szCs w:val="18"/>
        </w:rPr>
        <w:t>een</w:t>
      </w:r>
      <w:r>
        <w:rPr>
          <w:spacing w:val="5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ational</w:t>
      </w:r>
      <w:r>
        <w:rPr>
          <w:spacing w:val="43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modes</w:t>
      </w:r>
      <w:r>
        <w:rPr>
          <w:spacing w:val="1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both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 xml:space="preserve">are </w:t>
      </w:r>
      <w:r>
        <w:rPr>
          <w:spacing w:val="1"/>
          <w:sz w:val="18"/>
          <w:szCs w:val="18"/>
        </w:rPr>
        <w:t xml:space="preserve"> </w:t>
      </w:r>
      <w:r>
        <w:rPr>
          <w:w w:val="118"/>
          <w:sz w:val="18"/>
          <w:szCs w:val="18"/>
        </w:rPr>
        <w:t xml:space="preserve">less </w:t>
      </w:r>
      <w:r>
        <w:rPr>
          <w:sz w:val="18"/>
          <w:szCs w:val="18"/>
        </w:rPr>
        <w:t>than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natu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line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width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interstellar </w:t>
      </w:r>
      <w:r>
        <w:rPr>
          <w:spacing w:val="15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emitter</w:t>
      </w:r>
      <w:r>
        <w:rPr>
          <w:spacing w:val="-3"/>
          <w:w w:val="110"/>
          <w:sz w:val="18"/>
          <w:szCs w:val="18"/>
        </w:rPr>
        <w:t>s</w:t>
      </w:r>
      <w:r>
        <w:rPr>
          <w:w w:val="110"/>
          <w:sz w:val="18"/>
          <w:szCs w:val="18"/>
        </w:rPr>
        <w:t>,</w:t>
      </w:r>
      <w:r>
        <w:rPr>
          <w:spacing w:val="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i.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. 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30</w:t>
      </w:r>
      <w:r>
        <w:rPr>
          <w:spacing w:val="2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</w:t>
      </w:r>
      <w:r>
        <w:rPr>
          <w:spacing w:val="1"/>
          <w:position w:val="8"/>
          <w:sz w:val="12"/>
          <w:szCs w:val="12"/>
        </w:rPr>
        <w:t xml:space="preserve"> </w:t>
      </w:r>
      <w:r>
        <w:rPr>
          <w:w w:val="108"/>
          <w:sz w:val="18"/>
          <w:szCs w:val="18"/>
        </w:rPr>
        <w:t>(Brenner</w:t>
      </w:r>
      <w:r>
        <w:rPr>
          <w:spacing w:val="9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Ba</w:t>
      </w:r>
      <w:r>
        <w:rPr>
          <w:spacing w:val="3"/>
          <w:sz w:val="18"/>
          <w:szCs w:val="18"/>
        </w:rPr>
        <w:t>r</w:t>
      </w:r>
      <w:r>
        <w:rPr>
          <w:spacing w:val="-4"/>
          <w:sz w:val="18"/>
          <w:szCs w:val="18"/>
        </w:rPr>
        <w:t>k</w:t>
      </w:r>
      <w:r>
        <w:rPr>
          <w:sz w:val="18"/>
          <w:szCs w:val="18"/>
        </w:rPr>
        <w:t xml:space="preserve">er,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1992;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Cook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&amp; S</w:t>
      </w:r>
      <w:r>
        <w:rPr>
          <w:spacing w:val="-5"/>
          <w:sz w:val="18"/>
          <w:szCs w:val="18"/>
        </w:rPr>
        <w:t>a</w:t>
      </w:r>
      <w:r>
        <w:rPr>
          <w:sz w:val="18"/>
          <w:szCs w:val="18"/>
        </w:rPr>
        <w:t>ykally,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 xml:space="preserve">1998).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 xml:space="preserve">There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 xml:space="preserve">are  </w:t>
      </w:r>
      <w:r>
        <w:rPr>
          <w:spacing w:val="-5"/>
          <w:w w:val="83"/>
          <w:sz w:val="18"/>
          <w:szCs w:val="18"/>
        </w:rPr>
        <w:t>f</w:t>
      </w:r>
      <w:r>
        <w:rPr>
          <w:spacing w:val="-4"/>
          <w:w w:val="125"/>
          <w:sz w:val="18"/>
          <w:szCs w:val="18"/>
        </w:rPr>
        <w:t>e</w:t>
      </w:r>
      <w:r>
        <w:rPr>
          <w:w w:val="99"/>
          <w:sz w:val="18"/>
          <w:szCs w:val="18"/>
        </w:rPr>
        <w:t>w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labo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ato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 xml:space="preserve">y </w:t>
      </w:r>
      <w:r>
        <w:rPr>
          <w:spacing w:val="1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emission studies</w:t>
      </w:r>
      <w:r>
        <w:rPr>
          <w:spacing w:val="16"/>
          <w:w w:val="110"/>
          <w:sz w:val="18"/>
          <w:szCs w:val="18"/>
        </w:rPr>
        <w:t xml:space="preserve"> </w:t>
      </w:r>
      <w:r>
        <w:rPr>
          <w:spacing w:val="-4"/>
          <w:w w:val="110"/>
          <w:sz w:val="18"/>
          <w:szCs w:val="18"/>
        </w:rPr>
        <w:t>av</w:t>
      </w:r>
      <w:r>
        <w:rPr>
          <w:w w:val="110"/>
          <w:sz w:val="18"/>
          <w:szCs w:val="18"/>
        </w:rPr>
        <w:t>aila</w:t>
      </w:r>
      <w:r>
        <w:rPr>
          <w:spacing w:val="-4"/>
          <w:w w:val="110"/>
          <w:sz w:val="18"/>
          <w:szCs w:val="18"/>
        </w:rPr>
        <w:t>b</w:t>
      </w:r>
      <w:r>
        <w:rPr>
          <w:w w:val="110"/>
          <w:sz w:val="18"/>
          <w:szCs w:val="18"/>
        </w:rPr>
        <w:t>le</w:t>
      </w:r>
      <w:r>
        <w:rPr>
          <w:spacing w:val="-7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which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sh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>w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no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astic </w:t>
      </w:r>
      <w:r>
        <w:rPr>
          <w:spacing w:val="5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 xml:space="preserve">changes </w:t>
      </w:r>
      <w:r>
        <w:rPr>
          <w:w w:val="111"/>
          <w:sz w:val="18"/>
          <w:szCs w:val="18"/>
        </w:rPr>
        <w:t>bet</w:t>
      </w:r>
      <w:r>
        <w:rPr>
          <w:spacing w:val="-2"/>
          <w:w w:val="111"/>
          <w:sz w:val="18"/>
          <w:szCs w:val="18"/>
        </w:rPr>
        <w:t>w</w:t>
      </w:r>
      <w:r>
        <w:rPr>
          <w:w w:val="111"/>
          <w:sz w:val="18"/>
          <w:szCs w:val="18"/>
        </w:rPr>
        <w:t>een</w:t>
      </w:r>
      <w:r>
        <w:rPr>
          <w:spacing w:val="28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emission</w:t>
      </w:r>
      <w:r>
        <w:rPr>
          <w:spacing w:val="12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17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abso</w:t>
      </w:r>
      <w:r>
        <w:rPr>
          <w:spacing w:val="6"/>
          <w:w w:val="113"/>
          <w:sz w:val="18"/>
          <w:szCs w:val="18"/>
        </w:rPr>
        <w:t>r</w:t>
      </w:r>
      <w:r>
        <w:rPr>
          <w:w w:val="113"/>
          <w:sz w:val="18"/>
          <w:szCs w:val="18"/>
        </w:rPr>
        <w:t>ption</w:t>
      </w:r>
      <w:r>
        <w:rPr>
          <w:spacing w:val="-5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bands</w:t>
      </w:r>
      <w:r>
        <w:rPr>
          <w:spacing w:val="30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(Kim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 xml:space="preserve">2001;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Kim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5"/>
          <w:sz w:val="18"/>
          <w:szCs w:val="18"/>
        </w:rPr>
        <w:t>a</w:t>
      </w:r>
      <w:r>
        <w:rPr>
          <w:sz w:val="18"/>
          <w:szCs w:val="18"/>
        </w:rPr>
        <w:t xml:space="preserve">ykally,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2002)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 xml:space="preserve">are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 xml:space="preserve">also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in good </w:t>
      </w:r>
      <w:r>
        <w:rPr>
          <w:spacing w:val="7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a</w:t>
      </w:r>
      <w:r>
        <w:rPr>
          <w:spacing w:val="-2"/>
          <w:w w:val="113"/>
          <w:sz w:val="18"/>
          <w:szCs w:val="18"/>
        </w:rPr>
        <w:t>g</w:t>
      </w:r>
      <w:r>
        <w:rPr>
          <w:w w:val="113"/>
          <w:sz w:val="18"/>
          <w:szCs w:val="18"/>
        </w:rPr>
        <w:t>reement</w:t>
      </w:r>
      <w:r>
        <w:rPr>
          <w:spacing w:val="18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1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theoretical</w:t>
      </w:r>
      <w:r>
        <w:rPr>
          <w:spacing w:val="12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calculation</w:t>
      </w:r>
      <w:r>
        <w:rPr>
          <w:spacing w:val="-3"/>
          <w:w w:val="109"/>
          <w:sz w:val="18"/>
          <w:szCs w:val="18"/>
        </w:rPr>
        <w:t>s</w:t>
      </w:r>
      <w:r>
        <w:rPr>
          <w:w w:val="109"/>
          <w:sz w:val="18"/>
          <w:szCs w:val="18"/>
        </w:rPr>
        <w:t xml:space="preserve">. </w:t>
      </w:r>
      <w:r>
        <w:rPr>
          <w:spacing w:val="15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There</w:t>
      </w:r>
      <w:r>
        <w:rPr>
          <w:spacing w:val="-5"/>
          <w:w w:val="109"/>
          <w:sz w:val="18"/>
          <w:szCs w:val="18"/>
        </w:rPr>
        <w:t>f</w:t>
      </w:r>
      <w:r>
        <w:rPr>
          <w:w w:val="109"/>
          <w:sz w:val="18"/>
          <w:szCs w:val="18"/>
        </w:rPr>
        <w:t>or</w:t>
      </w:r>
      <w:r>
        <w:rPr>
          <w:spacing w:val="-3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,</w:t>
      </w:r>
      <w:r>
        <w:rPr>
          <w:spacing w:val="20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the  </w:t>
      </w:r>
      <w:r>
        <w:rPr>
          <w:w w:val="111"/>
          <w:sz w:val="18"/>
          <w:szCs w:val="18"/>
        </w:rPr>
        <w:t>spect</w:t>
      </w:r>
      <w:r>
        <w:rPr>
          <w:spacing w:val="-2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al</w:t>
      </w:r>
      <w:r>
        <w:rPr>
          <w:spacing w:val="1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data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5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15"/>
          <w:w w:val="108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 xml:space="preserve">presented </w:t>
      </w:r>
      <w:r>
        <w:rPr>
          <w:sz w:val="18"/>
          <w:szCs w:val="18"/>
        </w:rPr>
        <w:t xml:space="preserve">here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not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include</w:t>
      </w:r>
      <w:r>
        <w:rPr>
          <w:spacing w:val="3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correction</w:t>
      </w:r>
      <w:r>
        <w:rPr>
          <w:spacing w:val="-2"/>
          <w:w w:val="108"/>
          <w:sz w:val="18"/>
          <w:szCs w:val="18"/>
        </w:rPr>
        <w:t xml:space="preserve">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3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redshift</w:t>
      </w:r>
      <w:r>
        <w:rPr>
          <w:spacing w:val="40"/>
          <w:sz w:val="18"/>
          <w:szCs w:val="18"/>
        </w:rPr>
        <w:t xml:space="preserve"> </w:t>
      </w:r>
      <w:r>
        <w:rPr>
          <w:spacing w:val="-6"/>
          <w:w w:val="112"/>
          <w:sz w:val="18"/>
          <w:szCs w:val="18"/>
        </w:rPr>
        <w:t>e</w:t>
      </w:r>
      <w:r>
        <w:rPr>
          <w:w w:val="112"/>
          <w:sz w:val="18"/>
          <w:szCs w:val="18"/>
        </w:rPr>
        <w:t>xpected</w:t>
      </w:r>
      <w:r>
        <w:rPr>
          <w:spacing w:val="8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bet</w:t>
      </w:r>
      <w:r>
        <w:rPr>
          <w:spacing w:val="-2"/>
          <w:w w:val="112"/>
          <w:sz w:val="18"/>
          <w:szCs w:val="18"/>
        </w:rPr>
        <w:t>w</w:t>
      </w:r>
      <w:r>
        <w:rPr>
          <w:w w:val="112"/>
          <w:sz w:val="18"/>
          <w:szCs w:val="18"/>
        </w:rPr>
        <w:t xml:space="preserve">een </w:t>
      </w:r>
      <w:r>
        <w:rPr>
          <w:sz w:val="18"/>
          <w:szCs w:val="18"/>
        </w:rPr>
        <w:t>the</w:t>
      </w:r>
      <w:r>
        <w:rPr>
          <w:spacing w:val="3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calculated</w:t>
      </w:r>
      <w:r>
        <w:rPr>
          <w:spacing w:val="-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abso</w:t>
      </w:r>
      <w:r>
        <w:rPr>
          <w:spacing w:val="5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ption</w:t>
      </w:r>
      <w:r>
        <w:rPr>
          <w:spacing w:val="-2"/>
          <w:w w:val="110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peaks</w:t>
      </w:r>
      <w:r>
        <w:rPr>
          <w:spacing w:val="-1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 xml:space="preserve">and </w:t>
      </w:r>
      <w:r>
        <w:rPr>
          <w:sz w:val="18"/>
          <w:szCs w:val="18"/>
        </w:rPr>
        <w:t>the</w:t>
      </w:r>
      <w:r>
        <w:rPr>
          <w:spacing w:val="3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emission frequencies</w:t>
      </w:r>
      <w:r>
        <w:rPr>
          <w:spacing w:val="9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ationally</w:t>
      </w:r>
      <w:r>
        <w:rPr>
          <w:spacing w:val="27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 xml:space="preserve">xcited </w:t>
      </w:r>
      <w:r>
        <w:rPr>
          <w:spacing w:val="6"/>
          <w:sz w:val="18"/>
          <w:szCs w:val="18"/>
        </w:rPr>
        <w:t xml:space="preserve"> </w:t>
      </w:r>
      <w:r>
        <w:rPr>
          <w:spacing w:val="-22"/>
          <w:w w:val="119"/>
          <w:sz w:val="18"/>
          <w:szCs w:val="18"/>
        </w:rPr>
        <w:t>P</w:t>
      </w:r>
      <w:r>
        <w:rPr>
          <w:w w:val="102"/>
          <w:sz w:val="18"/>
          <w:szCs w:val="18"/>
        </w:rPr>
        <w:t>AH</w:t>
      </w:r>
      <w:r>
        <w:rPr>
          <w:spacing w:val="-3"/>
          <w:w w:val="102"/>
          <w:sz w:val="18"/>
          <w:szCs w:val="18"/>
        </w:rPr>
        <w:t>s</w:t>
      </w:r>
      <w:r>
        <w:rPr>
          <w:w w:val="110"/>
          <w:sz w:val="18"/>
          <w:szCs w:val="18"/>
        </w:rPr>
        <w:t>.</w:t>
      </w:r>
    </w:p>
    <w:p w14:paraId="537B68FC" w14:textId="77777777" w:rsidR="00D01F04" w:rsidRDefault="005379FD">
      <w:pPr>
        <w:spacing w:line="220" w:lineRule="exact"/>
        <w:ind w:left="663"/>
        <w:rPr>
          <w:sz w:val="18"/>
          <w:szCs w:val="18"/>
        </w:rPr>
      </w:pPr>
      <w:r>
        <w:rPr>
          <w:position w:val="-1"/>
          <w:sz w:val="18"/>
          <w:szCs w:val="18"/>
        </w:rPr>
        <w:t>CH</w:t>
      </w:r>
      <w:r>
        <w:rPr>
          <w:spacing w:val="12"/>
          <w:position w:val="-1"/>
          <w:sz w:val="18"/>
          <w:szCs w:val="18"/>
        </w:rPr>
        <w:t xml:space="preserve"> </w:t>
      </w:r>
      <w:r>
        <w:rPr>
          <w:w w:val="107"/>
          <w:position w:val="-1"/>
          <w:sz w:val="18"/>
          <w:szCs w:val="18"/>
        </w:rPr>
        <w:t>out-of-plane</w:t>
      </w:r>
      <w:r>
        <w:rPr>
          <w:spacing w:val="2"/>
          <w:w w:val="107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 xml:space="preserve">bend </w:t>
      </w:r>
      <w:r>
        <w:rPr>
          <w:spacing w:val="9"/>
          <w:position w:val="-1"/>
          <w:sz w:val="18"/>
          <w:szCs w:val="18"/>
        </w:rPr>
        <w:t xml:space="preserve"> </w:t>
      </w:r>
      <w:r>
        <w:rPr>
          <w:w w:val="109"/>
          <w:position w:val="-1"/>
          <w:sz w:val="18"/>
          <w:szCs w:val="18"/>
        </w:rPr>
        <w:t>(670-1000</w:t>
      </w:r>
      <w:r>
        <w:rPr>
          <w:spacing w:val="1"/>
          <w:w w:val="109"/>
          <w:position w:val="-1"/>
          <w:sz w:val="18"/>
          <w:szCs w:val="18"/>
        </w:rPr>
        <w:t xml:space="preserve"> </w:t>
      </w:r>
      <w:r>
        <w:rPr>
          <w:w w:val="108"/>
          <w:position w:val="-1"/>
          <w:sz w:val="18"/>
          <w:szCs w:val="18"/>
        </w:rPr>
        <w:t>cm</w:t>
      </w:r>
      <w:r>
        <w:rPr>
          <w:w w:val="170"/>
          <w:position w:val="7"/>
          <w:sz w:val="12"/>
          <w:szCs w:val="12"/>
        </w:rPr>
        <w:t>−</w:t>
      </w:r>
      <w:r>
        <w:rPr>
          <w:w w:val="121"/>
          <w:position w:val="7"/>
          <w:sz w:val="12"/>
          <w:szCs w:val="12"/>
        </w:rPr>
        <w:t>1</w:t>
      </w:r>
      <w:r>
        <w:rPr>
          <w:spacing w:val="-20"/>
          <w:position w:val="7"/>
          <w:sz w:val="12"/>
          <w:szCs w:val="12"/>
        </w:rPr>
        <w:t xml:space="preserve"> </w:t>
      </w:r>
      <w:r>
        <w:rPr>
          <w:position w:val="-1"/>
          <w:sz w:val="18"/>
          <w:szCs w:val="18"/>
        </w:rPr>
        <w:t>):</w:t>
      </w:r>
    </w:p>
    <w:p w14:paraId="40777E7D" w14:textId="77777777" w:rsidR="00D01F04" w:rsidRDefault="005379FD">
      <w:pPr>
        <w:spacing w:before="13" w:line="220" w:lineRule="exact"/>
        <w:ind w:left="324" w:right="253" w:firstLine="339"/>
        <w:jc w:val="both"/>
        <w:rPr>
          <w:sz w:val="18"/>
          <w:szCs w:val="18"/>
        </w:rPr>
      </w:pP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al</w:t>
      </w:r>
      <w:r>
        <w:rPr>
          <w:spacing w:val="32"/>
          <w:sz w:val="18"/>
          <w:szCs w:val="18"/>
        </w:rPr>
        <w:t xml:space="preserve"> </w:t>
      </w:r>
      <w:r>
        <w:rPr>
          <w:spacing w:val="-4"/>
          <w:w w:val="111"/>
          <w:sz w:val="18"/>
          <w:szCs w:val="18"/>
        </w:rPr>
        <w:t>k</w:t>
      </w:r>
      <w:r>
        <w:rPr>
          <w:w w:val="111"/>
          <w:sz w:val="18"/>
          <w:szCs w:val="18"/>
        </w:rPr>
        <w:t>ekulene</w:t>
      </w:r>
      <w:r>
        <w:rPr>
          <w:spacing w:val="-16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sh</w:t>
      </w:r>
      <w:r>
        <w:rPr>
          <w:spacing w:val="-3"/>
          <w:w w:val="111"/>
          <w:sz w:val="18"/>
          <w:szCs w:val="18"/>
        </w:rPr>
        <w:t>o</w:t>
      </w:r>
      <w:r>
        <w:rPr>
          <w:w w:val="111"/>
          <w:sz w:val="18"/>
          <w:szCs w:val="18"/>
        </w:rPr>
        <w:t>ws</w:t>
      </w:r>
      <w:r>
        <w:rPr>
          <w:spacing w:val="-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strong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2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out-of-plane</w:t>
      </w:r>
      <w:r>
        <w:rPr>
          <w:spacing w:val="-9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bend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mode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884.4</w:t>
      </w:r>
      <w:r>
        <w:rPr>
          <w:spacing w:val="3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</w:t>
      </w:r>
      <w:r>
        <w:rPr>
          <w:spacing w:val="-11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due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3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 xml:space="preserve">out-of-plane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outer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34"/>
          <w:sz w:val="18"/>
          <w:szCs w:val="18"/>
        </w:rPr>
        <w:t xml:space="preserve"> </w:t>
      </w:r>
      <w:r>
        <w:rPr>
          <w:spacing w:val="-5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ydrogen</w:t>
      </w:r>
      <w:r>
        <w:rPr>
          <w:spacing w:val="-3"/>
          <w:w w:val="110"/>
          <w:sz w:val="18"/>
          <w:szCs w:val="18"/>
        </w:rPr>
        <w:t>s</w:t>
      </w:r>
      <w:r>
        <w:rPr>
          <w:w w:val="110"/>
          <w:sz w:val="18"/>
          <w:szCs w:val="18"/>
        </w:rPr>
        <w:t>,</w:t>
      </w:r>
      <w:r>
        <w:rPr>
          <w:spacing w:val="12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respecti</w:t>
      </w:r>
      <w:r>
        <w:rPr>
          <w:spacing w:val="-4"/>
          <w:w w:val="110"/>
          <w:sz w:val="18"/>
          <w:szCs w:val="18"/>
        </w:rPr>
        <w:t>v</w:t>
      </w:r>
      <w:r>
        <w:rPr>
          <w:w w:val="110"/>
          <w:sz w:val="18"/>
          <w:szCs w:val="18"/>
        </w:rPr>
        <w:t>el</w:t>
      </w:r>
      <w:r>
        <w:rPr>
          <w:spacing w:val="-20"/>
          <w:w w:val="110"/>
          <w:sz w:val="18"/>
          <w:szCs w:val="18"/>
        </w:rPr>
        <w:t>y</w:t>
      </w:r>
      <w:r>
        <w:rPr>
          <w:w w:val="110"/>
          <w:sz w:val="18"/>
          <w:szCs w:val="18"/>
        </w:rPr>
        <w:t>.</w:t>
      </w:r>
      <w:r>
        <w:rPr>
          <w:spacing w:val="12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These</w:t>
      </w:r>
      <w:r>
        <w:rPr>
          <w:spacing w:val="29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modes</w:t>
      </w:r>
      <w:r>
        <w:rPr>
          <w:spacing w:val="2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match </w:t>
      </w:r>
      <w:r>
        <w:rPr>
          <w:spacing w:val="1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ell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7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obse</w:t>
      </w:r>
      <w:r>
        <w:rPr>
          <w:spacing w:val="5"/>
          <w:w w:val="115"/>
          <w:sz w:val="18"/>
          <w:szCs w:val="18"/>
        </w:rPr>
        <w:t>r</w:t>
      </w:r>
      <w:r>
        <w:rPr>
          <w:spacing w:val="-4"/>
          <w:w w:val="99"/>
          <w:sz w:val="18"/>
          <w:szCs w:val="18"/>
        </w:rPr>
        <w:t>v</w:t>
      </w:r>
      <w:r>
        <w:rPr>
          <w:w w:val="117"/>
          <w:sz w:val="18"/>
          <w:szCs w:val="18"/>
        </w:rPr>
        <w:t>ed</w:t>
      </w:r>
    </w:p>
    <w:p w14:paraId="433C4D50" w14:textId="77777777" w:rsidR="00D01F04" w:rsidRDefault="005379FD">
      <w:pPr>
        <w:spacing w:line="220" w:lineRule="exact"/>
        <w:ind w:left="324" w:right="25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11.2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µm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AIB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(890</w:t>
      </w:r>
      <w:r>
        <w:rPr>
          <w:spacing w:val="4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pacing w:val="-20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)</w:t>
      </w:r>
      <w:r>
        <w:rPr>
          <w:spacing w:val="14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assigned</w:t>
      </w:r>
      <w:r>
        <w:rPr>
          <w:spacing w:val="8"/>
          <w:w w:val="11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22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out-of-plane</w:t>
      </w:r>
      <w:r>
        <w:rPr>
          <w:spacing w:val="12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</w:t>
      </w:r>
      <w:r>
        <w:rPr>
          <w:spacing w:val="41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associated</w:t>
      </w:r>
      <w:r>
        <w:rPr>
          <w:spacing w:val="8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solo</w:t>
      </w:r>
      <w:r>
        <w:rPr>
          <w:spacing w:val="42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ydrogen</w:t>
      </w:r>
      <w:r>
        <w:rPr>
          <w:spacing w:val="12"/>
          <w:w w:val="109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 xml:space="preserve">and </w:t>
      </w:r>
      <w:r>
        <w:rPr>
          <w:sz w:val="18"/>
          <w:szCs w:val="18"/>
        </w:rPr>
        <w:t>is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often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 xml:space="preserve">most  prominent </w:t>
      </w:r>
      <w:r>
        <w:rPr>
          <w:spacing w:val="14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out-of-plane</w:t>
      </w:r>
      <w:r>
        <w:rPr>
          <w:spacing w:val="3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mode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larg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, </w:t>
      </w:r>
      <w:r>
        <w:rPr>
          <w:spacing w:val="4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compact</w:t>
      </w:r>
      <w:r>
        <w:rPr>
          <w:spacing w:val="3"/>
          <w:w w:val="111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>AH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.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 xml:space="preserve">cation,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strong </w:t>
      </w:r>
      <w:r>
        <w:rPr>
          <w:spacing w:val="8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 xml:space="preserve">out-of- </w:t>
      </w:r>
      <w:r>
        <w:rPr>
          <w:sz w:val="18"/>
          <w:szCs w:val="18"/>
        </w:rPr>
        <w:t xml:space="preserve">plane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ation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 xml:space="preserve">mode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nv</w:t>
      </w:r>
      <w:r>
        <w:rPr>
          <w:sz w:val="18"/>
          <w:szCs w:val="18"/>
        </w:rPr>
        <w:t>olving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both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outer</w:t>
      </w:r>
      <w:r>
        <w:rPr>
          <w:spacing w:val="39"/>
          <w:sz w:val="18"/>
          <w:szCs w:val="18"/>
        </w:rPr>
        <w:t xml:space="preserve"> </w:t>
      </w:r>
      <w:r>
        <w:rPr>
          <w:spacing w:val="-6"/>
          <w:w w:val="113"/>
          <w:sz w:val="18"/>
          <w:szCs w:val="18"/>
        </w:rPr>
        <w:t>h</w:t>
      </w:r>
      <w:r>
        <w:rPr>
          <w:w w:val="113"/>
          <w:sz w:val="18"/>
          <w:szCs w:val="18"/>
        </w:rPr>
        <w:t>ydrogens</w:t>
      </w:r>
      <w:r>
        <w:rPr>
          <w:spacing w:val="-19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appears</w:t>
      </w:r>
      <w:r>
        <w:rPr>
          <w:spacing w:val="18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897.7</w:t>
      </w:r>
      <w:r>
        <w:rPr>
          <w:spacing w:val="4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pacing w:val="-20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,</w:t>
      </w:r>
      <w:r>
        <w:rPr>
          <w:spacing w:val="6"/>
          <w:sz w:val="18"/>
          <w:szCs w:val="18"/>
        </w:rPr>
        <w:t xml:space="preserve"> </w:t>
      </w:r>
      <w:r>
        <w:rPr>
          <w:spacing w:val="-5"/>
          <w:w w:val="125"/>
          <w:sz w:val="18"/>
          <w:szCs w:val="18"/>
        </w:rPr>
        <w:t>e</w:t>
      </w:r>
      <w:r>
        <w:rPr>
          <w:w w:val="101"/>
          <w:sz w:val="18"/>
          <w:szCs w:val="18"/>
        </w:rPr>
        <w:t xml:space="preserve">xhibiting </w:t>
      </w:r>
      <w:r>
        <w:rPr>
          <w:sz w:val="18"/>
          <w:szCs w:val="18"/>
        </w:rPr>
        <w:t>a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slight</w:t>
      </w:r>
      <w:r>
        <w:rPr>
          <w:spacing w:val="4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lue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shift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 xml:space="preserve">also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 xml:space="preserve">closely </w:t>
      </w:r>
      <w:r>
        <w:rPr>
          <w:spacing w:val="15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matched</w:t>
      </w:r>
      <w:r>
        <w:rPr>
          <w:spacing w:val="19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11.2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µm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AI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.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-3"/>
          <w:sz w:val="18"/>
          <w:szCs w:val="18"/>
        </w:rPr>
        <w:t>o</w:t>
      </w:r>
      <w:r>
        <w:rPr>
          <w:spacing w:val="-2"/>
          <w:sz w:val="18"/>
          <w:szCs w:val="18"/>
        </w:rPr>
        <w:t>w</w:t>
      </w:r>
      <w:r>
        <w:rPr>
          <w:spacing w:val="-5"/>
          <w:sz w:val="18"/>
          <w:szCs w:val="18"/>
        </w:rPr>
        <w:t>e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 xml:space="preserve">, 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Circumcoronen</w:t>
      </w:r>
      <w:r>
        <w:rPr>
          <w:spacing w:val="20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strong </w:t>
      </w:r>
      <w:r>
        <w:rPr>
          <w:sz w:val="18"/>
          <w:szCs w:val="18"/>
        </w:rPr>
        <w:t xml:space="preserve">peak </w:t>
      </w:r>
      <w:r>
        <w:rPr>
          <w:spacing w:val="7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present</w:t>
      </w:r>
      <w:r>
        <w:rPr>
          <w:spacing w:val="-3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915.2</w:t>
      </w:r>
      <w:r>
        <w:rPr>
          <w:spacing w:val="4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</w:t>
      </w:r>
      <w:r>
        <w:rPr>
          <w:spacing w:val="-1"/>
          <w:position w:val="8"/>
          <w:sz w:val="12"/>
          <w:szCs w:val="12"/>
        </w:rPr>
        <w:t xml:space="preserve"> </w:t>
      </w:r>
      <w:r>
        <w:rPr>
          <w:w w:val="110"/>
          <w:sz w:val="18"/>
          <w:szCs w:val="18"/>
        </w:rPr>
        <w:t>corresponding</w:t>
      </w:r>
      <w:r>
        <w:rPr>
          <w:spacing w:val="-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solo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11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out-of-plane</w:t>
      </w:r>
      <w:r>
        <w:rPr>
          <w:spacing w:val="1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motion. </w:t>
      </w:r>
      <w:r>
        <w:rPr>
          <w:spacing w:val="4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Present</w:t>
      </w:r>
      <w:r>
        <w:rPr>
          <w:spacing w:val="-3"/>
          <w:w w:val="11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k</w:t>
      </w:r>
      <w:r>
        <w:rPr>
          <w:spacing w:val="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sh</w:t>
      </w:r>
      <w:r>
        <w:rPr>
          <w:spacing w:val="-3"/>
          <w:w w:val="111"/>
          <w:sz w:val="18"/>
          <w:szCs w:val="18"/>
        </w:rPr>
        <w:t>o</w:t>
      </w:r>
      <w:r>
        <w:rPr>
          <w:w w:val="111"/>
          <w:sz w:val="18"/>
          <w:szCs w:val="18"/>
        </w:rPr>
        <w:t>ws</w:t>
      </w:r>
      <w:r>
        <w:rPr>
          <w:spacing w:val="5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 xml:space="preserve">that </w:t>
      </w:r>
      <w:r>
        <w:rPr>
          <w:spacing w:val="-8"/>
          <w:w w:val="110"/>
          <w:sz w:val="18"/>
          <w:szCs w:val="18"/>
        </w:rPr>
        <w:t>K</w:t>
      </w:r>
      <w:r>
        <w:rPr>
          <w:w w:val="110"/>
          <w:sz w:val="18"/>
          <w:szCs w:val="18"/>
        </w:rPr>
        <w:t>ekulene</w:t>
      </w:r>
      <w:r>
        <w:rPr>
          <w:spacing w:val="-11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seems</w:t>
      </w:r>
      <w:r>
        <w:rPr>
          <w:spacing w:val="44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more</w:t>
      </w:r>
      <w:r>
        <w:rPr>
          <w:spacing w:val="42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suita</w:t>
      </w:r>
      <w:r>
        <w:rPr>
          <w:spacing w:val="-4"/>
          <w:w w:val="110"/>
          <w:sz w:val="18"/>
          <w:szCs w:val="18"/>
        </w:rPr>
        <w:t>b</w:t>
      </w:r>
      <w:r>
        <w:rPr>
          <w:w w:val="110"/>
          <w:sz w:val="18"/>
          <w:szCs w:val="18"/>
        </w:rPr>
        <w:t>le</w:t>
      </w:r>
      <w:r>
        <w:rPr>
          <w:spacing w:val="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car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ier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comp</w:t>
      </w:r>
      <w:r>
        <w:rPr>
          <w:spacing w:val="3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ison</w:t>
      </w:r>
      <w:r>
        <w:rPr>
          <w:spacing w:val="4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circumcoronene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6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>11.2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µm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AI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.</w:t>
      </w:r>
    </w:p>
    <w:p w14:paraId="7B6ECFF9" w14:textId="77777777" w:rsidR="00D01F04" w:rsidRDefault="005379FD">
      <w:pPr>
        <w:spacing w:before="15" w:line="254" w:lineRule="auto"/>
        <w:ind w:left="324" w:right="98" w:firstLine="339"/>
        <w:rPr>
          <w:sz w:val="18"/>
          <w:szCs w:val="18"/>
        </w:rPr>
      </w:pPr>
      <w:r>
        <w:rPr>
          <w:sz w:val="18"/>
          <w:szCs w:val="18"/>
        </w:rPr>
        <w:t>The</w:t>
      </w:r>
      <w:r>
        <w:rPr>
          <w:spacing w:val="34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presence</w:t>
      </w:r>
      <w:r>
        <w:rPr>
          <w:spacing w:val="-2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distinct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outer</w:t>
      </w:r>
      <w:r>
        <w:rPr>
          <w:spacing w:val="43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ydrogen</w:t>
      </w:r>
      <w:r>
        <w:rPr>
          <w:spacing w:val="4"/>
          <w:w w:val="10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ag</w:t>
      </w:r>
      <w:r>
        <w:rPr>
          <w:spacing w:val="3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 xml:space="preserve">modes </w:t>
      </w:r>
      <w:r>
        <w:rPr>
          <w:sz w:val="18"/>
          <w:szCs w:val="18"/>
        </w:rPr>
        <w:t>in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 </w:t>
      </w:r>
      <w:r>
        <w:rPr>
          <w:spacing w:val="7"/>
          <w:sz w:val="18"/>
          <w:szCs w:val="18"/>
        </w:rPr>
        <w:t xml:space="preserve"> </w:t>
      </w:r>
      <w:r>
        <w:rPr>
          <w:spacing w:val="-4"/>
          <w:w w:val="110"/>
          <w:sz w:val="18"/>
          <w:szCs w:val="18"/>
        </w:rPr>
        <w:t>k</w:t>
      </w:r>
      <w:r>
        <w:rPr>
          <w:w w:val="110"/>
          <w:sz w:val="18"/>
          <w:szCs w:val="18"/>
        </w:rPr>
        <w:t>ekulene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could</w:t>
      </w:r>
      <w:r>
        <w:rPr>
          <w:spacing w:val="34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pr</w:t>
      </w:r>
      <w:r>
        <w:rPr>
          <w:spacing w:val="-3"/>
          <w:w w:val="107"/>
          <w:sz w:val="18"/>
          <w:szCs w:val="18"/>
        </w:rPr>
        <w:t>o</w:t>
      </w:r>
      <w:r>
        <w:rPr>
          <w:w w:val="106"/>
          <w:sz w:val="18"/>
          <w:szCs w:val="18"/>
        </w:rPr>
        <w:t xml:space="preserve">vide </w:t>
      </w:r>
      <w:r>
        <w:rPr>
          <w:sz w:val="18"/>
          <w:szCs w:val="18"/>
        </w:rPr>
        <w:t xml:space="preserve">specific </w:t>
      </w:r>
      <w:r>
        <w:rPr>
          <w:spacing w:val="2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diagnostics</w:t>
      </w:r>
      <w:r>
        <w:rPr>
          <w:spacing w:val="33"/>
          <w:w w:val="110"/>
          <w:sz w:val="18"/>
          <w:szCs w:val="18"/>
        </w:rPr>
        <w:t xml:space="preserve">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38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2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pe</w:t>
      </w:r>
      <w:r>
        <w:rPr>
          <w:spacing w:val="3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iphe</w:t>
      </w:r>
      <w:r>
        <w:rPr>
          <w:spacing w:val="-2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al</w:t>
      </w:r>
      <w:r>
        <w:rPr>
          <w:spacing w:val="38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st</w:t>
      </w:r>
      <w:r>
        <w:rPr>
          <w:spacing w:val="3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ucture</w:t>
      </w:r>
      <w:r>
        <w:rPr>
          <w:spacing w:val="46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31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de</w:t>
      </w:r>
      <w:r>
        <w:rPr>
          <w:spacing w:val="-2"/>
          <w:w w:val="116"/>
          <w:sz w:val="18"/>
          <w:szCs w:val="18"/>
        </w:rPr>
        <w:t>g</w:t>
      </w:r>
      <w:r>
        <w:rPr>
          <w:w w:val="116"/>
          <w:sz w:val="18"/>
          <w:szCs w:val="18"/>
        </w:rPr>
        <w:t>ree</w:t>
      </w:r>
      <w:r>
        <w:rPr>
          <w:spacing w:val="32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6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ydrogenation/de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ydrogenation</w:t>
      </w:r>
      <w:r>
        <w:rPr>
          <w:spacing w:val="47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of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 xml:space="preserve">AHs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astrop</w:t>
      </w:r>
      <w:r>
        <w:rPr>
          <w:spacing w:val="-5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ysical</w:t>
      </w:r>
      <w:r>
        <w:rPr>
          <w:spacing w:val="1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regions</w:t>
      </w:r>
      <w:r>
        <w:rPr>
          <w:spacing w:val="26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where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 </w:t>
      </w:r>
      <w:r>
        <w:rPr>
          <w:spacing w:val="26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species</w:t>
      </w:r>
      <w:r>
        <w:rPr>
          <w:spacing w:val="17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 xml:space="preserve">are </w:t>
      </w:r>
      <w:r>
        <w:rPr>
          <w:spacing w:val="1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pr</w:t>
      </w:r>
      <w:r>
        <w:rPr>
          <w:spacing w:val="-5"/>
          <w:w w:val="109"/>
          <w:sz w:val="18"/>
          <w:szCs w:val="18"/>
        </w:rPr>
        <w:t>e</w:t>
      </w:r>
      <w:r>
        <w:rPr>
          <w:spacing w:val="-4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alent</w:t>
      </w:r>
      <w:r>
        <w:rPr>
          <w:spacing w:val="27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(Ricca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 xml:space="preserve">2024;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 xml:space="preserve">Hudgins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&amp; </w:t>
      </w:r>
      <w:r>
        <w:rPr>
          <w:w w:val="106"/>
          <w:sz w:val="18"/>
          <w:szCs w:val="18"/>
        </w:rPr>
        <w:t>Allamandola,</w:t>
      </w:r>
      <w:r>
        <w:rPr>
          <w:spacing w:val="11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 xml:space="preserve">1999). 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 xml:space="preserve">cation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also </w:t>
      </w:r>
      <w:r>
        <w:rPr>
          <w:spacing w:val="5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sh</w:t>
      </w:r>
      <w:r>
        <w:rPr>
          <w:spacing w:val="-3"/>
          <w:w w:val="112"/>
          <w:sz w:val="18"/>
          <w:szCs w:val="18"/>
        </w:rPr>
        <w:t>o</w:t>
      </w:r>
      <w:r>
        <w:rPr>
          <w:w w:val="112"/>
          <w:sz w:val="18"/>
          <w:szCs w:val="18"/>
        </w:rPr>
        <w:t>ws</w:t>
      </w:r>
      <w:r>
        <w:rPr>
          <w:spacing w:val="8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good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match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11.2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µm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AI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.</w:t>
      </w:r>
      <w:r>
        <w:rPr>
          <w:spacing w:val="-5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There</w:t>
      </w:r>
      <w:r>
        <w:rPr>
          <w:spacing w:val="-5"/>
          <w:w w:val="109"/>
          <w:sz w:val="18"/>
          <w:szCs w:val="18"/>
        </w:rPr>
        <w:t>f</w:t>
      </w:r>
      <w:r>
        <w:rPr>
          <w:w w:val="109"/>
          <w:sz w:val="18"/>
          <w:szCs w:val="18"/>
        </w:rPr>
        <w:t>or</w:t>
      </w:r>
      <w:r>
        <w:rPr>
          <w:spacing w:val="-3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,</w:t>
      </w:r>
      <w:r>
        <w:rPr>
          <w:spacing w:val="1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1"/>
          <w:sz w:val="18"/>
          <w:szCs w:val="18"/>
        </w:rPr>
        <w:t xml:space="preserve"> </w:t>
      </w:r>
      <w:r>
        <w:rPr>
          <w:spacing w:val="-7"/>
          <w:w w:val="92"/>
          <w:sz w:val="18"/>
          <w:szCs w:val="18"/>
        </w:rPr>
        <w:t>K</w:t>
      </w:r>
      <w:r>
        <w:rPr>
          <w:w w:val="112"/>
          <w:sz w:val="18"/>
          <w:szCs w:val="18"/>
        </w:rPr>
        <w:t xml:space="preserve">ekulene </w:t>
      </w:r>
      <w:r>
        <w:rPr>
          <w:sz w:val="18"/>
          <w:szCs w:val="18"/>
        </w:rPr>
        <w:t>cation</w:t>
      </w:r>
      <w:r>
        <w:rPr>
          <w:spacing w:val="2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ould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also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help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understanding</w:t>
      </w:r>
      <w:r>
        <w:rPr>
          <w:spacing w:val="-1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astrop</w:t>
      </w:r>
      <w:r>
        <w:rPr>
          <w:spacing w:val="-5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ysical</w:t>
      </w:r>
      <w:r>
        <w:rPr>
          <w:spacing w:val="-1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regions</w:t>
      </w:r>
      <w:r>
        <w:rPr>
          <w:spacing w:val="-6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-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harsh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e</w:t>
      </w:r>
      <w:r>
        <w:rPr>
          <w:spacing w:val="-4"/>
          <w:w w:val="110"/>
          <w:sz w:val="18"/>
          <w:szCs w:val="18"/>
        </w:rPr>
        <w:t>n</w:t>
      </w:r>
      <w:r>
        <w:rPr>
          <w:w w:val="110"/>
          <w:sz w:val="18"/>
          <w:szCs w:val="18"/>
        </w:rPr>
        <w:t>vironment</w:t>
      </w:r>
      <w:r>
        <w:rPr>
          <w:spacing w:val="-3"/>
          <w:w w:val="110"/>
          <w:sz w:val="18"/>
          <w:szCs w:val="18"/>
        </w:rPr>
        <w:t>s</w:t>
      </w:r>
      <w:r>
        <w:rPr>
          <w:w w:val="110"/>
          <w:sz w:val="18"/>
          <w:szCs w:val="18"/>
        </w:rPr>
        <w:t>,</w:t>
      </w:r>
      <w:r>
        <w:rPr>
          <w:spacing w:val="-13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where</w:t>
      </w:r>
      <w:r>
        <w:rPr>
          <w:spacing w:val="41"/>
          <w:sz w:val="18"/>
          <w:szCs w:val="18"/>
        </w:rPr>
        <w:t xml:space="preserve"> </w:t>
      </w:r>
      <w:r>
        <w:rPr>
          <w:spacing w:val="-7"/>
          <w:w w:val="92"/>
          <w:sz w:val="18"/>
          <w:szCs w:val="18"/>
        </w:rPr>
        <w:t>K</w:t>
      </w:r>
      <w:r>
        <w:rPr>
          <w:w w:val="112"/>
          <w:sz w:val="18"/>
          <w:szCs w:val="18"/>
        </w:rPr>
        <w:t xml:space="preserve">ekulene </w:t>
      </w:r>
      <w:r>
        <w:rPr>
          <w:sz w:val="18"/>
          <w:szCs w:val="18"/>
        </w:rPr>
        <w:t>could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be</w:t>
      </w:r>
      <w:r>
        <w:rPr>
          <w:spacing w:val="23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12"/>
          <w:sz w:val="18"/>
          <w:szCs w:val="18"/>
        </w:rPr>
        <w:t>med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through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top-d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>wn</w:t>
      </w:r>
      <w:r>
        <w:rPr>
          <w:spacing w:val="40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 xml:space="preserve">AH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07"/>
          <w:sz w:val="18"/>
          <w:szCs w:val="18"/>
        </w:rPr>
        <w:t>mation</w:t>
      </w:r>
      <w:r>
        <w:rPr>
          <w:spacing w:val="-6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mechanism</w:t>
      </w:r>
      <w:r>
        <w:rPr>
          <w:spacing w:val="-1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(Micelotta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2010;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 xml:space="preserve">Tielens, </w:t>
      </w:r>
      <w:r>
        <w:rPr>
          <w:spacing w:val="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2013</w:t>
      </w:r>
      <w:r>
        <w:rPr>
          <w:w w:val="104"/>
          <w:sz w:val="18"/>
          <w:szCs w:val="18"/>
        </w:rPr>
        <w:t>).</w:t>
      </w:r>
    </w:p>
    <w:p w14:paraId="652D8275" w14:textId="77777777" w:rsidR="00D01F04" w:rsidRDefault="005379FD">
      <w:pPr>
        <w:spacing w:line="200" w:lineRule="exact"/>
        <w:ind w:left="663"/>
        <w:rPr>
          <w:sz w:val="18"/>
          <w:szCs w:val="18"/>
        </w:rPr>
      </w:pPr>
      <w:r>
        <w:rPr>
          <w:sz w:val="18"/>
          <w:szCs w:val="18"/>
        </w:rPr>
        <w:t>CC</w:t>
      </w:r>
      <w:r>
        <w:rPr>
          <w:spacing w:val="24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 xml:space="preserve">stretch </w:t>
      </w:r>
      <w:r>
        <w:rPr>
          <w:sz w:val="18"/>
          <w:szCs w:val="18"/>
        </w:rPr>
        <w:t>and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 xml:space="preserve">in-plane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bend </w:t>
      </w:r>
      <w:r>
        <w:rPr>
          <w:spacing w:val="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(1000-1600</w:t>
      </w:r>
      <w:r>
        <w:rPr>
          <w:spacing w:val="1"/>
          <w:w w:val="10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7"/>
          <w:sz w:val="12"/>
          <w:szCs w:val="12"/>
        </w:rPr>
        <w:t>−</w:t>
      </w:r>
      <w:r>
        <w:rPr>
          <w:w w:val="121"/>
          <w:position w:val="7"/>
          <w:sz w:val="12"/>
          <w:szCs w:val="12"/>
        </w:rPr>
        <w:t>1</w:t>
      </w:r>
      <w:r>
        <w:rPr>
          <w:spacing w:val="-20"/>
          <w:position w:val="7"/>
          <w:sz w:val="12"/>
          <w:szCs w:val="12"/>
        </w:rPr>
        <w:t xml:space="preserve"> </w:t>
      </w:r>
      <w:r>
        <w:rPr>
          <w:sz w:val="18"/>
          <w:szCs w:val="18"/>
        </w:rPr>
        <w:t>):</w:t>
      </w:r>
    </w:p>
    <w:p w14:paraId="1DF2BE37" w14:textId="77777777" w:rsidR="00D01F04" w:rsidRDefault="005379FD">
      <w:pPr>
        <w:spacing w:before="13" w:line="220" w:lineRule="exact"/>
        <w:ind w:left="324" w:right="250" w:firstLine="339"/>
        <w:jc w:val="both"/>
        <w:rPr>
          <w:sz w:val="18"/>
          <w:szCs w:val="18"/>
        </w:rPr>
      </w:pPr>
      <w:r>
        <w:rPr>
          <w:sz w:val="18"/>
          <w:szCs w:val="18"/>
        </w:rPr>
        <w:t>The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cationic</w:t>
      </w:r>
      <w:r>
        <w:rPr>
          <w:spacing w:val="42"/>
          <w:sz w:val="18"/>
          <w:szCs w:val="18"/>
        </w:rPr>
        <w:t xml:space="preserve"> </w:t>
      </w:r>
      <w:r>
        <w:rPr>
          <w:spacing w:val="-4"/>
          <w:w w:val="110"/>
          <w:sz w:val="18"/>
          <w:szCs w:val="18"/>
        </w:rPr>
        <w:t>k</w:t>
      </w:r>
      <w:r>
        <w:rPr>
          <w:w w:val="110"/>
          <w:sz w:val="18"/>
          <w:szCs w:val="18"/>
        </w:rPr>
        <w:t>ekulene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spect</w:t>
      </w:r>
      <w:r>
        <w:rPr>
          <w:spacing w:val="3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um</w:t>
      </w:r>
      <w:r>
        <w:rPr>
          <w:spacing w:val="1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1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dominated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cluster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6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intense</w:t>
      </w:r>
      <w:r>
        <w:rPr>
          <w:spacing w:val="2"/>
          <w:w w:val="113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eatures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this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region,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with the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 xml:space="preserve">most </w:t>
      </w:r>
      <w:r>
        <w:rPr>
          <w:spacing w:val="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intense</w:t>
      </w:r>
      <w:r>
        <w:rPr>
          <w:spacing w:val="14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 xml:space="preserve">peak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 xml:space="preserve">1221.1 </w:t>
      </w:r>
      <w:r>
        <w:rPr>
          <w:spacing w:val="2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pacing w:val="-20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,</w:t>
      </w:r>
      <w:r>
        <w:rPr>
          <w:spacing w:val="28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assigned</w:t>
      </w:r>
      <w:r>
        <w:rPr>
          <w:spacing w:val="13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39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stretch</w:t>
      </w:r>
      <w:r>
        <w:rPr>
          <w:spacing w:val="15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27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bending</w:t>
      </w:r>
      <w:r>
        <w:rPr>
          <w:spacing w:val="15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mode </w:t>
      </w:r>
      <w:r>
        <w:rPr>
          <w:spacing w:val="23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i</w:t>
      </w:r>
      <w:r>
        <w:rPr>
          <w:spacing w:val="-4"/>
          <w:w w:val="99"/>
          <w:sz w:val="18"/>
          <w:szCs w:val="18"/>
        </w:rPr>
        <w:t>nv</w:t>
      </w:r>
      <w:r>
        <w:rPr>
          <w:w w:val="101"/>
          <w:sz w:val="18"/>
          <w:szCs w:val="18"/>
        </w:rPr>
        <w:t xml:space="preserve">olving </w:t>
      </w:r>
      <w:r>
        <w:rPr>
          <w:sz w:val="18"/>
          <w:szCs w:val="18"/>
        </w:rPr>
        <w:t xml:space="preserve">outer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 xml:space="preserve">duo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 xml:space="preserve">inner </w:t>
      </w:r>
      <w:r>
        <w:rPr>
          <w:spacing w:val="2"/>
          <w:sz w:val="18"/>
          <w:szCs w:val="18"/>
        </w:rPr>
        <w:t xml:space="preserve"> </w:t>
      </w:r>
      <w:r>
        <w:rPr>
          <w:spacing w:val="-5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ydrogen</w:t>
      </w:r>
      <w:r>
        <w:rPr>
          <w:spacing w:val="-3"/>
          <w:w w:val="110"/>
          <w:sz w:val="18"/>
          <w:szCs w:val="18"/>
        </w:rPr>
        <w:t>s</w:t>
      </w:r>
      <w:r>
        <w:rPr>
          <w:w w:val="110"/>
          <w:sz w:val="18"/>
          <w:szCs w:val="18"/>
        </w:rPr>
        <w:t xml:space="preserve">. </w:t>
      </w:r>
      <w:r>
        <w:rPr>
          <w:spacing w:val="19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Other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 xml:space="preserve">significant </w:t>
      </w:r>
      <w:r>
        <w:rPr>
          <w:spacing w:val="14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eatures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 xml:space="preserve">include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 xml:space="preserve">1145.2, 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 xml:space="preserve">1237.4, 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 xml:space="preserve">1377.7, </w:t>
      </w:r>
      <w:r>
        <w:rPr>
          <w:spacing w:val="3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1531.7 </w:t>
      </w:r>
      <w:r>
        <w:rPr>
          <w:sz w:val="18"/>
          <w:szCs w:val="18"/>
        </w:rPr>
        <w:t>and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 xml:space="preserve">1567.0 </w:t>
      </w:r>
      <w:r>
        <w:rPr>
          <w:spacing w:val="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spacing w:val="-20"/>
          <w:position w:val="8"/>
          <w:sz w:val="12"/>
          <w:szCs w:val="12"/>
        </w:rPr>
        <w:t xml:space="preserve"> </w:t>
      </w:r>
      <w:r>
        <w:rPr>
          <w:w w:val="110"/>
          <w:sz w:val="18"/>
          <w:szCs w:val="18"/>
        </w:rPr>
        <w:t>.</w:t>
      </w:r>
    </w:p>
    <w:p w14:paraId="0477F330" w14:textId="77777777" w:rsidR="00D01F04" w:rsidRDefault="005379FD">
      <w:pPr>
        <w:spacing w:before="7" w:line="220" w:lineRule="exact"/>
        <w:ind w:left="324" w:right="250" w:firstLine="339"/>
        <w:jc w:val="both"/>
        <w:rPr>
          <w:sz w:val="18"/>
          <w:szCs w:val="18"/>
        </w:rPr>
      </w:pPr>
      <w:r>
        <w:rPr>
          <w:sz w:val="18"/>
          <w:szCs w:val="18"/>
        </w:rPr>
        <w:t>The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 xml:space="preserve">most </w:t>
      </w:r>
      <w:r>
        <w:rPr>
          <w:spacing w:val="8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intense</w:t>
      </w:r>
      <w:r>
        <w:rPr>
          <w:spacing w:val="9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 xml:space="preserve">peak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 xml:space="preserve">1221.1 </w:t>
      </w:r>
      <w:r>
        <w:rPr>
          <w:spacing w:val="1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</w:t>
      </w:r>
      <w:r>
        <w:rPr>
          <w:spacing w:val="10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is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 xml:space="preserve">good </w:t>
      </w:r>
      <w:r>
        <w:rPr>
          <w:spacing w:val="6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correlation</w:t>
      </w:r>
      <w:r>
        <w:rPr>
          <w:spacing w:val="12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4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obse</w:t>
      </w:r>
      <w:r>
        <w:rPr>
          <w:spacing w:val="6"/>
          <w:w w:val="113"/>
          <w:sz w:val="18"/>
          <w:szCs w:val="18"/>
        </w:rPr>
        <w:t>r</w:t>
      </w:r>
      <w:r>
        <w:rPr>
          <w:spacing w:val="-4"/>
          <w:w w:val="113"/>
          <w:sz w:val="18"/>
          <w:szCs w:val="18"/>
        </w:rPr>
        <w:t>v</w:t>
      </w:r>
      <w:r>
        <w:rPr>
          <w:w w:val="113"/>
          <w:sz w:val="18"/>
          <w:szCs w:val="18"/>
        </w:rPr>
        <w:t>ed</w:t>
      </w:r>
      <w:r>
        <w:rPr>
          <w:spacing w:val="11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8.2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µm</w:t>
      </w:r>
      <w:r>
        <w:rPr>
          <w:spacing w:val="31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</w:t>
      </w:r>
      <w:r>
        <w:rPr>
          <w:spacing w:val="-3"/>
          <w:w w:val="117"/>
          <w:sz w:val="18"/>
          <w:szCs w:val="18"/>
        </w:rPr>
        <w:t>s</w:t>
      </w:r>
      <w:r>
        <w:rPr>
          <w:w w:val="110"/>
          <w:sz w:val="18"/>
          <w:szCs w:val="18"/>
        </w:rPr>
        <w:t xml:space="preserve">. </w:t>
      </w:r>
      <w:r>
        <w:rPr>
          <w:sz w:val="18"/>
          <w:szCs w:val="18"/>
        </w:rPr>
        <w:t xml:space="preserve">The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ational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 xml:space="preserve">band </w:t>
      </w:r>
      <w:r>
        <w:rPr>
          <w:spacing w:val="32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present</w:t>
      </w:r>
      <w:r>
        <w:rPr>
          <w:spacing w:val="21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 xml:space="preserve">at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1567.0 </w:t>
      </w:r>
      <w:r>
        <w:rPr>
          <w:spacing w:val="3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 </w:t>
      </w:r>
      <w:r>
        <w:rPr>
          <w:spacing w:val="-7"/>
          <w:position w:val="8"/>
          <w:sz w:val="12"/>
          <w:szCs w:val="12"/>
        </w:rPr>
        <w:t xml:space="preserve"> </w:t>
      </w:r>
      <w:r>
        <w:rPr>
          <w:w w:val="109"/>
          <w:sz w:val="18"/>
          <w:szCs w:val="18"/>
        </w:rPr>
        <w:t>gi</w:t>
      </w:r>
      <w:r>
        <w:rPr>
          <w:spacing w:val="-4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es</w:t>
      </w:r>
      <w:r>
        <w:rPr>
          <w:spacing w:val="27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close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 xml:space="preserve">match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 xml:space="preserve">C-type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 xml:space="preserve">6.2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µm</w:t>
      </w:r>
      <w:r>
        <w:rPr>
          <w:spacing w:val="44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obse</w:t>
      </w:r>
      <w:r>
        <w:rPr>
          <w:spacing w:val="6"/>
          <w:w w:val="113"/>
          <w:sz w:val="18"/>
          <w:szCs w:val="18"/>
        </w:rPr>
        <w:t>r</w:t>
      </w:r>
      <w:r>
        <w:rPr>
          <w:spacing w:val="-4"/>
          <w:w w:val="113"/>
          <w:sz w:val="18"/>
          <w:szCs w:val="18"/>
        </w:rPr>
        <w:t>v</w:t>
      </w:r>
      <w:r>
        <w:rPr>
          <w:w w:val="113"/>
          <w:sz w:val="18"/>
          <w:szCs w:val="18"/>
        </w:rPr>
        <w:t>ed</w:t>
      </w:r>
      <w:r>
        <w:rPr>
          <w:spacing w:val="24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AI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. The </w:t>
      </w:r>
      <w:r>
        <w:rPr>
          <w:spacing w:val="11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presence</w:t>
      </w:r>
      <w:r>
        <w:rPr>
          <w:spacing w:val="20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 xml:space="preserve">ultiple  strong </w:t>
      </w:r>
      <w:r>
        <w:rPr>
          <w:spacing w:val="28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eatures</w:t>
      </w:r>
      <w:r>
        <w:rPr>
          <w:spacing w:val="28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this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region </w:t>
      </w:r>
      <w:r>
        <w:rPr>
          <w:spacing w:val="20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suggests</w:t>
      </w:r>
      <w:r>
        <w:rPr>
          <w:spacing w:val="20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 xml:space="preserve">that </w:t>
      </w:r>
      <w:r>
        <w:rPr>
          <w:spacing w:val="13"/>
          <w:sz w:val="18"/>
          <w:szCs w:val="18"/>
        </w:rPr>
        <w:t xml:space="preserve"> </w:t>
      </w:r>
      <w:r>
        <w:rPr>
          <w:w w:val="81"/>
          <w:sz w:val="18"/>
          <w:szCs w:val="18"/>
        </w:rPr>
        <w:t xml:space="preserve">if  </w:t>
      </w:r>
      <w:r>
        <w:rPr>
          <w:spacing w:val="-4"/>
          <w:w w:val="110"/>
          <w:sz w:val="18"/>
          <w:szCs w:val="18"/>
        </w:rPr>
        <w:t>k</w:t>
      </w:r>
      <w:r>
        <w:rPr>
          <w:w w:val="110"/>
          <w:sz w:val="18"/>
          <w:szCs w:val="18"/>
        </w:rPr>
        <w:t>ekulene</w:t>
      </w:r>
      <w:r>
        <w:rPr>
          <w:spacing w:val="25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ioni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 xml:space="preserve">ed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6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 xml:space="preserve">the </w:t>
      </w:r>
      <w:r>
        <w:rPr>
          <w:sz w:val="18"/>
          <w:szCs w:val="18"/>
        </w:rPr>
        <w:t xml:space="preserve">interstellar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 xml:space="preserve">medium,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it</w:t>
      </w:r>
      <w:r>
        <w:rPr>
          <w:spacing w:val="-1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ould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be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significant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cont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utor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o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all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profile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5"/>
          <w:sz w:val="18"/>
          <w:szCs w:val="18"/>
        </w:rPr>
        <w:t xml:space="preserve"> </w:t>
      </w:r>
      <w:r>
        <w:rPr>
          <w:w w:val="118"/>
          <w:sz w:val="18"/>
          <w:szCs w:val="18"/>
        </w:rPr>
        <w:t>these</w:t>
      </w:r>
      <w:r>
        <w:rPr>
          <w:spacing w:val="-11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AIB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pa</w:t>
      </w:r>
      <w:r>
        <w:rPr>
          <w:spacing w:val="7"/>
          <w:w w:val="112"/>
          <w:sz w:val="18"/>
          <w:szCs w:val="18"/>
        </w:rPr>
        <w:t>r</w:t>
      </w:r>
      <w:r>
        <w:rPr>
          <w:w w:val="104"/>
          <w:sz w:val="18"/>
          <w:szCs w:val="18"/>
        </w:rPr>
        <w:t>ticula</w:t>
      </w:r>
      <w:r>
        <w:rPr>
          <w:spacing w:val="3"/>
          <w:w w:val="104"/>
          <w:sz w:val="18"/>
          <w:szCs w:val="18"/>
        </w:rPr>
        <w:t>r</w:t>
      </w:r>
      <w:r>
        <w:rPr>
          <w:w w:val="92"/>
          <w:sz w:val="18"/>
          <w:szCs w:val="18"/>
        </w:rPr>
        <w:t xml:space="preserve">ly </w:t>
      </w:r>
      <w:r>
        <w:rPr>
          <w:sz w:val="18"/>
          <w:szCs w:val="18"/>
        </w:rPr>
        <w:t>in</w:t>
      </w:r>
      <w:r>
        <w:rPr>
          <w:spacing w:val="2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e</w:t>
      </w:r>
      <w:r>
        <w:rPr>
          <w:spacing w:val="-4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vironments</w:t>
      </w:r>
      <w:r>
        <w:rPr>
          <w:spacing w:val="28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strong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ult</w:t>
      </w:r>
      <w:r>
        <w:rPr>
          <w:spacing w:val="-2"/>
          <w:sz w:val="18"/>
          <w:szCs w:val="18"/>
        </w:rPr>
        <w:t>r</w:t>
      </w:r>
      <w:r>
        <w:rPr>
          <w:spacing w:val="-4"/>
          <w:sz w:val="18"/>
          <w:szCs w:val="18"/>
        </w:rPr>
        <w:t>a</w:t>
      </w:r>
      <w:r>
        <w:rPr>
          <w:sz w:val="18"/>
          <w:szCs w:val="18"/>
        </w:rPr>
        <w:t xml:space="preserve">violet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(UV)</w:t>
      </w:r>
      <w:r>
        <w:rPr>
          <w:spacing w:val="1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adiation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field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,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 xml:space="preserve">such </w:t>
      </w:r>
      <w:r>
        <w:rPr>
          <w:spacing w:val="26"/>
          <w:sz w:val="18"/>
          <w:szCs w:val="18"/>
        </w:rPr>
        <w:t xml:space="preserve"> </w:t>
      </w:r>
      <w:r>
        <w:rPr>
          <w:w w:val="126"/>
          <w:sz w:val="18"/>
          <w:szCs w:val="18"/>
        </w:rPr>
        <w:t>as</w:t>
      </w:r>
      <w:r>
        <w:rPr>
          <w:spacing w:val="13"/>
          <w:w w:val="126"/>
          <w:sz w:val="18"/>
          <w:szCs w:val="18"/>
        </w:rPr>
        <w:t xml:space="preserve"> </w:t>
      </w:r>
      <w:r>
        <w:rPr>
          <w:sz w:val="18"/>
          <w:szCs w:val="18"/>
        </w:rPr>
        <w:t>star-</w:t>
      </w:r>
      <w:r>
        <w:rPr>
          <w:spacing w:val="-5"/>
          <w:sz w:val="18"/>
          <w:szCs w:val="18"/>
        </w:rPr>
        <w:t>f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 xml:space="preserve">ming </w:t>
      </w:r>
      <w:r>
        <w:rPr>
          <w:spacing w:val="35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regions(Be</w:t>
      </w:r>
      <w:r>
        <w:rPr>
          <w:spacing w:val="4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n</w:t>
      </w:r>
      <w:r>
        <w:rPr>
          <w:spacing w:val="-86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 xml:space="preserve">´ </w:t>
      </w:r>
      <w:r>
        <w:rPr>
          <w:spacing w:val="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&amp; 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2019;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Jo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lin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1994;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Galliano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2008</w:t>
      </w:r>
      <w:r>
        <w:rPr>
          <w:w w:val="104"/>
          <w:sz w:val="18"/>
          <w:szCs w:val="18"/>
        </w:rPr>
        <w:t>).</w:t>
      </w:r>
    </w:p>
    <w:p w14:paraId="08B93C8D" w14:textId="77777777" w:rsidR="00D01F04" w:rsidRDefault="005379FD">
      <w:pPr>
        <w:spacing w:line="220" w:lineRule="exact"/>
        <w:ind w:left="663"/>
        <w:rPr>
          <w:sz w:val="18"/>
          <w:szCs w:val="18"/>
        </w:rPr>
      </w:pPr>
      <w:r>
        <w:rPr>
          <w:position w:val="-1"/>
          <w:sz w:val="18"/>
          <w:szCs w:val="18"/>
        </w:rPr>
        <w:t>CH</w:t>
      </w:r>
      <w:r>
        <w:rPr>
          <w:spacing w:val="12"/>
          <w:position w:val="-1"/>
          <w:sz w:val="18"/>
          <w:szCs w:val="18"/>
        </w:rPr>
        <w:t xml:space="preserve"> </w:t>
      </w:r>
      <w:r>
        <w:rPr>
          <w:w w:val="110"/>
          <w:position w:val="-1"/>
          <w:sz w:val="18"/>
          <w:szCs w:val="18"/>
        </w:rPr>
        <w:t>Stretch</w:t>
      </w:r>
      <w:r>
        <w:rPr>
          <w:spacing w:val="6"/>
          <w:w w:val="110"/>
          <w:position w:val="-1"/>
          <w:sz w:val="18"/>
          <w:szCs w:val="18"/>
        </w:rPr>
        <w:t xml:space="preserve"> </w:t>
      </w:r>
      <w:r>
        <w:rPr>
          <w:w w:val="110"/>
          <w:position w:val="-1"/>
          <w:sz w:val="18"/>
          <w:szCs w:val="18"/>
        </w:rPr>
        <w:t xml:space="preserve">(around </w:t>
      </w:r>
      <w:r>
        <w:rPr>
          <w:position w:val="-1"/>
          <w:sz w:val="18"/>
          <w:szCs w:val="18"/>
        </w:rPr>
        <w:t>3030</w:t>
      </w:r>
      <w:r>
        <w:rPr>
          <w:spacing w:val="41"/>
          <w:position w:val="-1"/>
          <w:sz w:val="18"/>
          <w:szCs w:val="18"/>
        </w:rPr>
        <w:t xml:space="preserve"> </w:t>
      </w:r>
      <w:r>
        <w:rPr>
          <w:w w:val="108"/>
          <w:position w:val="-1"/>
          <w:sz w:val="18"/>
          <w:szCs w:val="18"/>
        </w:rPr>
        <w:t>cm</w:t>
      </w:r>
      <w:r>
        <w:rPr>
          <w:w w:val="170"/>
          <w:position w:val="7"/>
          <w:sz w:val="12"/>
          <w:szCs w:val="12"/>
        </w:rPr>
        <w:t>−</w:t>
      </w:r>
      <w:r>
        <w:rPr>
          <w:w w:val="121"/>
          <w:position w:val="7"/>
          <w:sz w:val="12"/>
          <w:szCs w:val="12"/>
        </w:rPr>
        <w:t>1</w:t>
      </w:r>
      <w:r>
        <w:rPr>
          <w:spacing w:val="-20"/>
          <w:position w:val="7"/>
          <w:sz w:val="12"/>
          <w:szCs w:val="12"/>
        </w:rPr>
        <w:t xml:space="preserve"> </w:t>
      </w:r>
      <w:r>
        <w:rPr>
          <w:position w:val="-1"/>
          <w:sz w:val="18"/>
          <w:szCs w:val="18"/>
        </w:rPr>
        <w:t>):</w:t>
      </w:r>
    </w:p>
    <w:p w14:paraId="4554A4F8" w14:textId="77777777" w:rsidR="00D01F04" w:rsidRDefault="005379FD">
      <w:pPr>
        <w:spacing w:before="13" w:line="220" w:lineRule="exact"/>
        <w:ind w:left="324" w:right="250" w:firstLine="339"/>
        <w:jc w:val="both"/>
        <w:rPr>
          <w:sz w:val="18"/>
          <w:szCs w:val="18"/>
        </w:rPr>
      </w:pPr>
      <w:r>
        <w:rPr>
          <w:sz w:val="18"/>
          <w:szCs w:val="18"/>
        </w:rPr>
        <w:t>The</w:t>
      </w:r>
      <w:r>
        <w:rPr>
          <w:spacing w:val="22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spect</w:t>
      </w:r>
      <w:r>
        <w:rPr>
          <w:spacing w:val="3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um</w:t>
      </w:r>
      <w:r>
        <w:rPr>
          <w:spacing w:val="-1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al</w:t>
      </w:r>
      <w:r>
        <w:rPr>
          <w:spacing w:val="40"/>
          <w:sz w:val="18"/>
          <w:szCs w:val="18"/>
        </w:rPr>
        <w:t xml:space="preserve"> </w:t>
      </w:r>
      <w:r>
        <w:rPr>
          <w:spacing w:val="-4"/>
          <w:w w:val="111"/>
          <w:sz w:val="18"/>
          <w:szCs w:val="18"/>
        </w:rPr>
        <w:t>k</w:t>
      </w:r>
      <w:r>
        <w:rPr>
          <w:w w:val="111"/>
          <w:sz w:val="18"/>
          <w:szCs w:val="18"/>
        </w:rPr>
        <w:t>ekulene</w:t>
      </w:r>
      <w:r>
        <w:rPr>
          <w:spacing w:val="-17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sh</w:t>
      </w:r>
      <w:r>
        <w:rPr>
          <w:spacing w:val="-3"/>
          <w:w w:val="111"/>
          <w:sz w:val="18"/>
          <w:szCs w:val="18"/>
        </w:rPr>
        <w:t>o</w:t>
      </w:r>
      <w:r>
        <w:rPr>
          <w:w w:val="111"/>
          <w:sz w:val="18"/>
          <w:szCs w:val="18"/>
        </w:rPr>
        <w:t>ws</w:t>
      </w:r>
      <w:r>
        <w:rPr>
          <w:spacing w:val="-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most</w:t>
      </w:r>
      <w:r>
        <w:rPr>
          <w:spacing w:val="31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intense</w:t>
      </w:r>
      <w:r>
        <w:rPr>
          <w:spacing w:val="-12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inf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ared</w:t>
      </w:r>
      <w:r>
        <w:rPr>
          <w:spacing w:val="27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25"/>
          <w:sz w:val="18"/>
          <w:szCs w:val="18"/>
        </w:rPr>
        <w:t>e</w:t>
      </w:r>
      <w:r>
        <w:rPr>
          <w:w w:val="113"/>
          <w:sz w:val="18"/>
          <w:szCs w:val="18"/>
        </w:rPr>
        <w:t>ature</w:t>
      </w:r>
      <w:r>
        <w:rPr>
          <w:spacing w:val="-6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pea</w:t>
      </w:r>
      <w:r>
        <w:rPr>
          <w:spacing w:val="-5"/>
          <w:w w:val="115"/>
          <w:sz w:val="18"/>
          <w:szCs w:val="18"/>
        </w:rPr>
        <w:t>k</w:t>
      </w:r>
      <w:r>
        <w:rPr>
          <w:w w:val="115"/>
          <w:sz w:val="18"/>
          <w:szCs w:val="18"/>
        </w:rPr>
        <w:t>ed</w:t>
      </w:r>
      <w:r>
        <w:rPr>
          <w:spacing w:val="-12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3096.2</w:t>
      </w:r>
      <w:r>
        <w:rPr>
          <w:spacing w:val="4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 xml:space="preserve">1 </w:t>
      </w:r>
      <w:r>
        <w:rPr>
          <w:sz w:val="18"/>
          <w:szCs w:val="18"/>
        </w:rPr>
        <w:t>(3.23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µm).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other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medium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intesity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broad</w:t>
      </w:r>
      <w:r>
        <w:rPr>
          <w:spacing w:val="42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5"/>
          <w:sz w:val="18"/>
          <w:szCs w:val="18"/>
        </w:rPr>
        <w:t>eature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7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pea</w:t>
      </w:r>
      <w:r>
        <w:rPr>
          <w:spacing w:val="-5"/>
          <w:w w:val="115"/>
          <w:sz w:val="18"/>
          <w:szCs w:val="18"/>
        </w:rPr>
        <w:t>k</w:t>
      </w:r>
      <w:r>
        <w:rPr>
          <w:w w:val="115"/>
          <w:sz w:val="18"/>
          <w:szCs w:val="18"/>
        </w:rPr>
        <w:t>ed</w:t>
      </w:r>
      <w:r>
        <w:rPr>
          <w:spacing w:val="-9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3075</w:t>
      </w:r>
      <w:r>
        <w:rPr>
          <w:spacing w:val="3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cm</w:t>
      </w:r>
      <w:r>
        <w:rPr>
          <w:w w:val="170"/>
          <w:position w:val="8"/>
          <w:sz w:val="12"/>
          <w:szCs w:val="12"/>
        </w:rPr>
        <w:t>−</w:t>
      </w:r>
      <w:r>
        <w:rPr>
          <w:w w:val="121"/>
          <w:position w:val="8"/>
          <w:sz w:val="12"/>
          <w:szCs w:val="12"/>
        </w:rPr>
        <w:t>1</w:t>
      </w:r>
      <w:r>
        <w:rPr>
          <w:position w:val="8"/>
          <w:sz w:val="12"/>
          <w:szCs w:val="12"/>
        </w:rPr>
        <w:t xml:space="preserve"> </w:t>
      </w:r>
      <w:r>
        <w:rPr>
          <w:spacing w:val="-8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(3.25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µm).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5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spect</w:t>
      </w:r>
      <w:r>
        <w:rPr>
          <w:spacing w:val="3"/>
          <w:w w:val="113"/>
          <w:sz w:val="18"/>
          <w:szCs w:val="18"/>
        </w:rPr>
        <w:t>r</w:t>
      </w:r>
      <w:r>
        <w:rPr>
          <w:w w:val="110"/>
          <w:sz w:val="18"/>
          <w:szCs w:val="18"/>
        </w:rPr>
        <w:t>u</w:t>
      </w:r>
      <w:r>
        <w:rPr>
          <w:w w:val="106"/>
          <w:sz w:val="18"/>
          <w:szCs w:val="18"/>
        </w:rPr>
        <w:t xml:space="preserve">m </w:t>
      </w:r>
      <w:r>
        <w:rPr>
          <w:w w:val="112"/>
          <w:sz w:val="18"/>
          <w:szCs w:val="18"/>
        </w:rPr>
        <w:t>sh</w:t>
      </w:r>
      <w:r>
        <w:rPr>
          <w:spacing w:val="-3"/>
          <w:w w:val="112"/>
          <w:sz w:val="18"/>
          <w:szCs w:val="18"/>
        </w:rPr>
        <w:t>o</w:t>
      </w:r>
      <w:r>
        <w:rPr>
          <w:w w:val="112"/>
          <w:sz w:val="18"/>
          <w:szCs w:val="18"/>
        </w:rPr>
        <w:t>ws</w:t>
      </w:r>
      <w:r>
        <w:rPr>
          <w:spacing w:val="-8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good</w:t>
      </w:r>
      <w:r>
        <w:rPr>
          <w:spacing w:val="32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correlation</w:t>
      </w:r>
      <w:r>
        <w:rPr>
          <w:spacing w:val="-7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 xml:space="preserve">3.2–3.3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µm</w:t>
      </w:r>
      <w:r>
        <w:rPr>
          <w:spacing w:val="12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abso</w:t>
      </w:r>
      <w:r>
        <w:rPr>
          <w:spacing w:val="5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ption</w:t>
      </w:r>
      <w:r>
        <w:rPr>
          <w:spacing w:val="-8"/>
          <w:w w:val="110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25"/>
          <w:sz w:val="18"/>
          <w:szCs w:val="18"/>
        </w:rPr>
        <w:t>ea</w:t>
      </w:r>
      <w:r>
        <w:rPr>
          <w:w w:val="110"/>
          <w:sz w:val="18"/>
          <w:szCs w:val="18"/>
        </w:rPr>
        <w:t>ture</w:t>
      </w:r>
      <w:r>
        <w:rPr>
          <w:spacing w:val="-4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obse</w:t>
      </w:r>
      <w:r>
        <w:rPr>
          <w:spacing w:val="6"/>
          <w:w w:val="113"/>
          <w:sz w:val="18"/>
          <w:szCs w:val="18"/>
        </w:rPr>
        <w:t>r</w:t>
      </w:r>
      <w:r>
        <w:rPr>
          <w:spacing w:val="-4"/>
          <w:w w:val="113"/>
          <w:sz w:val="18"/>
          <w:szCs w:val="18"/>
        </w:rPr>
        <w:t>v</w:t>
      </w:r>
      <w:r>
        <w:rPr>
          <w:w w:val="113"/>
          <w:sz w:val="18"/>
          <w:szCs w:val="18"/>
        </w:rPr>
        <w:t>ed</w:t>
      </w:r>
      <w:r>
        <w:rPr>
          <w:spacing w:val="-8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diffuse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 xml:space="preserve">interstellar </w:t>
      </w:r>
      <w:r>
        <w:rPr>
          <w:spacing w:val="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 xml:space="preserve">medium </w:t>
      </w:r>
      <w:r>
        <w:rPr>
          <w:sz w:val="18"/>
          <w:szCs w:val="18"/>
        </w:rPr>
        <w:t>t</w:t>
      </w:r>
      <w:r>
        <w:rPr>
          <w:spacing w:val="-3"/>
          <w:sz w:val="18"/>
          <w:szCs w:val="18"/>
        </w:rPr>
        <w:t>ow</w:t>
      </w:r>
      <w:r>
        <w:rPr>
          <w:sz w:val="18"/>
          <w:szCs w:val="18"/>
        </w:rPr>
        <w:t>ard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 xml:space="preserve">three </w:t>
      </w:r>
      <w:r>
        <w:rPr>
          <w:spacing w:val="7"/>
          <w:sz w:val="18"/>
          <w:szCs w:val="18"/>
        </w:rPr>
        <w:t xml:space="preserve"> </w:t>
      </w:r>
      <w:r>
        <w:rPr>
          <w:w w:val="92"/>
          <w:sz w:val="18"/>
          <w:szCs w:val="18"/>
        </w:rPr>
        <w:t>Milky</w:t>
      </w:r>
      <w:r>
        <w:rPr>
          <w:spacing w:val="9"/>
          <w:w w:val="92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W</w:t>
      </w:r>
      <w:r>
        <w:rPr>
          <w:spacing w:val="-5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22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sources:</w:t>
      </w:r>
      <w:r>
        <w:rPr>
          <w:spacing w:val="11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2MASS</w:t>
      </w:r>
      <w:r>
        <w:rPr>
          <w:spacing w:val="27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 xml:space="preserve">J17470898-2829561 </w:t>
      </w:r>
      <w:r>
        <w:rPr>
          <w:sz w:val="18"/>
          <w:szCs w:val="18"/>
        </w:rPr>
        <w:t>(2M1747)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 xml:space="preserve">Quintuplet </w:t>
      </w:r>
      <w:r>
        <w:rPr>
          <w:spacing w:val="6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Cluste</w:t>
      </w:r>
      <w:r>
        <w:rPr>
          <w:spacing w:val="-9"/>
          <w:w w:val="109"/>
          <w:sz w:val="18"/>
          <w:szCs w:val="18"/>
        </w:rPr>
        <w:t>r</w:t>
      </w:r>
      <w:r>
        <w:rPr>
          <w:w w:val="110"/>
          <w:sz w:val="18"/>
          <w:szCs w:val="18"/>
        </w:rPr>
        <w:t xml:space="preserve">, </w:t>
      </w:r>
      <w:r>
        <w:rPr>
          <w:sz w:val="18"/>
          <w:szCs w:val="18"/>
        </w:rPr>
        <w:t xml:space="preserve">both </w:t>
      </w:r>
      <w:r>
        <w:rPr>
          <w:spacing w:val="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located</w:t>
      </w:r>
      <w:r>
        <w:rPr>
          <w:spacing w:val="12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Galactic </w:t>
      </w:r>
      <w:r>
        <w:rPr>
          <w:spacing w:val="20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cente</w:t>
      </w:r>
      <w:r>
        <w:rPr>
          <w:spacing w:val="-10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,</w:t>
      </w:r>
      <w:r>
        <w:rPr>
          <w:spacing w:val="19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1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Cyg</w:t>
      </w:r>
      <w:r>
        <w:rPr>
          <w:spacing w:val="-2"/>
          <w:w w:val="110"/>
          <w:sz w:val="18"/>
          <w:szCs w:val="18"/>
        </w:rPr>
        <w:t>n</w:t>
      </w:r>
      <w:r>
        <w:rPr>
          <w:w w:val="110"/>
          <w:sz w:val="18"/>
          <w:szCs w:val="18"/>
        </w:rPr>
        <w:t>us</w:t>
      </w:r>
      <w:r>
        <w:rPr>
          <w:spacing w:val="14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OB2-12, </w:t>
      </w:r>
      <w:r>
        <w:rPr>
          <w:spacing w:val="1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(Be</w:t>
      </w:r>
      <w:r>
        <w:rPr>
          <w:spacing w:val="4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nstein</w:t>
      </w:r>
      <w:r>
        <w:rPr>
          <w:spacing w:val="18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-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Geballe,</w:t>
      </w:r>
      <w:r>
        <w:rPr>
          <w:spacing w:val="1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2024).  </w:t>
      </w:r>
      <w:r>
        <w:rPr>
          <w:spacing w:val="2"/>
          <w:sz w:val="18"/>
          <w:szCs w:val="18"/>
        </w:rPr>
        <w:t xml:space="preserve"> </w:t>
      </w:r>
      <w:r>
        <w:rPr>
          <w:w w:val="83"/>
          <w:sz w:val="18"/>
          <w:szCs w:val="18"/>
        </w:rPr>
        <w:t>If</w:t>
      </w:r>
      <w:r>
        <w:rPr>
          <w:spacing w:val="25"/>
          <w:w w:val="83"/>
          <w:sz w:val="18"/>
          <w:szCs w:val="18"/>
        </w:rPr>
        <w:t xml:space="preserve"> </w:t>
      </w:r>
      <w:r>
        <w:rPr>
          <w:spacing w:val="-7"/>
          <w:w w:val="92"/>
          <w:sz w:val="18"/>
          <w:szCs w:val="18"/>
        </w:rPr>
        <w:t>K</w:t>
      </w:r>
      <w:r>
        <w:rPr>
          <w:w w:val="112"/>
          <w:sz w:val="18"/>
          <w:szCs w:val="18"/>
        </w:rPr>
        <w:t xml:space="preserve">ekulene </w:t>
      </w:r>
      <w:r>
        <w:rPr>
          <w:sz w:val="18"/>
          <w:szCs w:val="18"/>
        </w:rPr>
        <w:t xml:space="preserve">type </w:t>
      </w:r>
      <w:r>
        <w:rPr>
          <w:spacing w:val="16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st</w:t>
      </w:r>
      <w:r>
        <w:rPr>
          <w:spacing w:val="3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uctures</w:t>
      </w:r>
      <w:r>
        <w:rPr>
          <w:spacing w:val="29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are </w:t>
      </w:r>
      <w:r>
        <w:rPr>
          <w:spacing w:val="28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present</w:t>
      </w:r>
      <w:r>
        <w:rPr>
          <w:spacing w:val="27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3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these  astrop</w:t>
      </w:r>
      <w:r>
        <w:rPr>
          <w:spacing w:val="-6"/>
          <w:w w:val="112"/>
          <w:sz w:val="18"/>
          <w:szCs w:val="18"/>
        </w:rPr>
        <w:t>h</w:t>
      </w:r>
      <w:r>
        <w:rPr>
          <w:w w:val="112"/>
          <w:sz w:val="18"/>
          <w:szCs w:val="18"/>
        </w:rPr>
        <w:t>ysical</w:t>
      </w:r>
      <w:r>
        <w:rPr>
          <w:spacing w:val="4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object</w:t>
      </w:r>
      <w:r>
        <w:rPr>
          <w:spacing w:val="-3"/>
          <w:w w:val="112"/>
          <w:sz w:val="18"/>
          <w:szCs w:val="18"/>
        </w:rPr>
        <w:t>s</w:t>
      </w:r>
      <w:r>
        <w:rPr>
          <w:w w:val="112"/>
          <w:sz w:val="18"/>
          <w:szCs w:val="18"/>
        </w:rPr>
        <w:t>,</w:t>
      </w:r>
      <w:r>
        <w:rPr>
          <w:spacing w:val="31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It</w:t>
      </w:r>
      <w:r>
        <w:rPr>
          <w:spacing w:val="2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 xml:space="preserve">ould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cont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ute 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 xml:space="preserve">significantly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42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the obse</w:t>
      </w:r>
      <w:r>
        <w:rPr>
          <w:spacing w:val="6"/>
          <w:w w:val="113"/>
          <w:sz w:val="18"/>
          <w:szCs w:val="18"/>
        </w:rPr>
        <w:t>r</w:t>
      </w:r>
      <w:r>
        <w:rPr>
          <w:spacing w:val="-4"/>
          <w:w w:val="113"/>
          <w:sz w:val="18"/>
          <w:szCs w:val="18"/>
        </w:rPr>
        <w:t>v</w:t>
      </w:r>
      <w:r>
        <w:rPr>
          <w:w w:val="113"/>
          <w:sz w:val="18"/>
          <w:szCs w:val="18"/>
        </w:rPr>
        <w:t>ed</w:t>
      </w:r>
      <w:r>
        <w:rPr>
          <w:spacing w:val="8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3.3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µm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AIB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(Be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 xml:space="preserve">ne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 xml:space="preserve">2024;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Kim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 xml:space="preserve">2012; </w:t>
      </w:r>
      <w:r>
        <w:rPr>
          <w:spacing w:val="2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V</w:t>
      </w:r>
      <w:r>
        <w:rPr>
          <w:sz w:val="18"/>
          <w:szCs w:val="18"/>
        </w:rPr>
        <w:t>an</w:t>
      </w:r>
      <w:r>
        <w:rPr>
          <w:spacing w:val="30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Diedenh</w:t>
      </w:r>
      <w:r>
        <w:rPr>
          <w:spacing w:val="-3"/>
          <w:w w:val="109"/>
          <w:sz w:val="18"/>
          <w:szCs w:val="18"/>
        </w:rPr>
        <w:t>o</w:t>
      </w:r>
      <w:r>
        <w:rPr>
          <w:spacing w:val="-4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en</w:t>
      </w:r>
      <w:r>
        <w:rPr>
          <w:spacing w:val="1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 xml:space="preserve">2004b; </w:t>
      </w:r>
      <w:r>
        <w:rPr>
          <w:spacing w:val="11"/>
          <w:sz w:val="18"/>
          <w:szCs w:val="18"/>
        </w:rPr>
        <w:t xml:space="preserve"> </w:t>
      </w:r>
      <w:r>
        <w:rPr>
          <w:spacing w:val="-9"/>
          <w:w w:val="119"/>
          <w:sz w:val="18"/>
          <w:szCs w:val="18"/>
        </w:rPr>
        <w:t>P</w:t>
      </w:r>
      <w:r>
        <w:rPr>
          <w:w w:val="118"/>
          <w:sz w:val="18"/>
          <w:szCs w:val="18"/>
        </w:rPr>
        <w:t xml:space="preserve">eeters </w:t>
      </w:r>
      <w:r>
        <w:rPr>
          <w:sz w:val="18"/>
          <w:szCs w:val="18"/>
        </w:rPr>
        <w:t>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2004;</w:t>
      </w:r>
      <w:r>
        <w:rPr>
          <w:spacing w:val="40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 xml:space="preserve">Boersma </w:t>
      </w:r>
      <w:r>
        <w:rPr>
          <w:sz w:val="18"/>
          <w:szCs w:val="18"/>
        </w:rPr>
        <w:t>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2021;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Smith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2020;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 xml:space="preserve">Sadjadi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2017</w:t>
      </w:r>
      <w:r>
        <w:rPr>
          <w:w w:val="104"/>
          <w:sz w:val="18"/>
          <w:szCs w:val="18"/>
        </w:rPr>
        <w:t>).</w:t>
      </w:r>
    </w:p>
    <w:p w14:paraId="5B499D54" w14:textId="77777777" w:rsidR="00D01F04" w:rsidRDefault="00D01F04">
      <w:pPr>
        <w:spacing w:line="200" w:lineRule="exact"/>
      </w:pPr>
    </w:p>
    <w:p w14:paraId="32257430" w14:textId="77777777" w:rsidR="00D01F04" w:rsidRDefault="00D01F04">
      <w:pPr>
        <w:spacing w:before="11" w:line="220" w:lineRule="exact"/>
        <w:rPr>
          <w:sz w:val="22"/>
          <w:szCs w:val="22"/>
        </w:rPr>
      </w:pPr>
    </w:p>
    <w:p w14:paraId="61E712A7" w14:textId="77777777" w:rsidR="00D01F04" w:rsidRDefault="005379FD">
      <w:pPr>
        <w:ind w:left="324" w:right="617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   </w:t>
      </w:r>
      <w:r>
        <w:rPr>
          <w:b/>
          <w:spacing w:val="25"/>
          <w:sz w:val="28"/>
          <w:szCs w:val="28"/>
        </w:rPr>
        <w:t xml:space="preserve"> </w:t>
      </w:r>
      <w:r>
        <w:rPr>
          <w:b/>
          <w:w w:val="115"/>
          <w:sz w:val="28"/>
          <w:szCs w:val="28"/>
        </w:rPr>
        <w:t>Con</w:t>
      </w:r>
      <w:r>
        <w:rPr>
          <w:b/>
          <w:spacing w:val="-6"/>
          <w:w w:val="115"/>
          <w:sz w:val="28"/>
          <w:szCs w:val="28"/>
        </w:rPr>
        <w:t>c</w:t>
      </w:r>
      <w:r>
        <w:rPr>
          <w:b/>
          <w:w w:val="118"/>
          <w:sz w:val="28"/>
          <w:szCs w:val="28"/>
        </w:rPr>
        <w:t>lusion</w:t>
      </w:r>
    </w:p>
    <w:p w14:paraId="78C379DD" w14:textId="77777777" w:rsidR="00D01F04" w:rsidRDefault="00D01F04">
      <w:pPr>
        <w:spacing w:before="3" w:line="220" w:lineRule="exact"/>
        <w:rPr>
          <w:sz w:val="22"/>
          <w:szCs w:val="22"/>
        </w:rPr>
      </w:pPr>
    </w:p>
    <w:p w14:paraId="7E271462" w14:textId="77777777" w:rsidR="00D01F04" w:rsidRDefault="005379FD">
      <w:pPr>
        <w:spacing w:line="254" w:lineRule="auto"/>
        <w:ind w:left="324" w:right="253"/>
        <w:jc w:val="both"/>
        <w:rPr>
          <w:sz w:val="18"/>
          <w:szCs w:val="18"/>
        </w:rPr>
        <w:sectPr w:rsidR="00D01F04">
          <w:pgSz w:w="11920" w:h="16840"/>
          <w:pgMar w:top="2800" w:right="1680" w:bottom="280" w:left="1680" w:header="2443" w:footer="1326" w:gutter="0"/>
          <w:cols w:space="720"/>
        </w:sectPr>
      </w:pPr>
      <w:r>
        <w:rPr>
          <w:w w:val="116"/>
          <w:sz w:val="18"/>
          <w:szCs w:val="18"/>
        </w:rPr>
        <w:t>Present</w:t>
      </w:r>
      <w:r>
        <w:rPr>
          <w:spacing w:val="24"/>
          <w:w w:val="11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k</w:t>
      </w:r>
      <w:r>
        <w:rPr>
          <w:spacing w:val="38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sh</w:t>
      </w:r>
      <w:r>
        <w:rPr>
          <w:spacing w:val="-3"/>
          <w:w w:val="112"/>
          <w:sz w:val="18"/>
          <w:szCs w:val="18"/>
        </w:rPr>
        <w:t>o</w:t>
      </w:r>
      <w:r>
        <w:rPr>
          <w:w w:val="112"/>
          <w:sz w:val="18"/>
          <w:szCs w:val="18"/>
        </w:rPr>
        <w:t>ws</w:t>
      </w:r>
      <w:r>
        <w:rPr>
          <w:spacing w:val="27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that </w:t>
      </w:r>
      <w:r>
        <w:rPr>
          <w:spacing w:val="16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30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type </w:t>
      </w:r>
      <w:r>
        <w:rPr>
          <w:spacing w:val="14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st</w:t>
      </w:r>
      <w:r>
        <w:rPr>
          <w:spacing w:val="3"/>
          <w:w w:val="116"/>
          <w:sz w:val="18"/>
          <w:szCs w:val="18"/>
        </w:rPr>
        <w:t>r</w:t>
      </w:r>
      <w:r>
        <w:rPr>
          <w:w w:val="116"/>
          <w:sz w:val="18"/>
          <w:szCs w:val="18"/>
        </w:rPr>
        <w:t>uctures</w:t>
      </w:r>
      <w:r>
        <w:rPr>
          <w:spacing w:val="-3"/>
          <w:w w:val="116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seems</w:t>
      </w:r>
      <w:r>
        <w:rPr>
          <w:spacing w:val="41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 xml:space="preserve">more </w:t>
      </w:r>
      <w:r>
        <w:rPr>
          <w:spacing w:val="2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suita</w:t>
      </w:r>
      <w:r>
        <w:rPr>
          <w:spacing w:val="-4"/>
          <w:w w:val="110"/>
          <w:sz w:val="18"/>
          <w:szCs w:val="18"/>
        </w:rPr>
        <w:t>b</w:t>
      </w:r>
      <w:r>
        <w:rPr>
          <w:w w:val="110"/>
          <w:sz w:val="18"/>
          <w:szCs w:val="18"/>
        </w:rPr>
        <w:t>le</w:t>
      </w:r>
      <w:r>
        <w:rPr>
          <w:spacing w:val="27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car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ier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30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compa</w:t>
      </w:r>
      <w:r>
        <w:rPr>
          <w:spacing w:val="3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 xml:space="preserve">ison </w:t>
      </w:r>
      <w:r>
        <w:rPr>
          <w:spacing w:val="2"/>
          <w:w w:val="10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 xml:space="preserve">to </w:t>
      </w:r>
      <w:r>
        <w:rPr>
          <w:w w:val="110"/>
          <w:sz w:val="18"/>
          <w:szCs w:val="18"/>
        </w:rPr>
        <w:t>circumcoronene</w:t>
      </w:r>
      <w:r>
        <w:rPr>
          <w:spacing w:val="25"/>
          <w:w w:val="110"/>
          <w:sz w:val="18"/>
          <w:szCs w:val="18"/>
        </w:rPr>
        <w:t xml:space="preserve">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31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 xml:space="preserve">11.2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µm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.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3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presence</w:t>
      </w:r>
      <w:r>
        <w:rPr>
          <w:spacing w:val="22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distinct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 xml:space="preserve">inner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outer </w:t>
      </w:r>
      <w:r>
        <w:rPr>
          <w:spacing w:val="22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ydrogen</w:t>
      </w:r>
      <w:r>
        <w:rPr>
          <w:spacing w:val="27"/>
          <w:w w:val="10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 xml:space="preserve">ag </w:t>
      </w:r>
      <w:r>
        <w:rPr>
          <w:spacing w:val="13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 xml:space="preserve">modes </w:t>
      </w:r>
      <w:r>
        <w:rPr>
          <w:sz w:val="18"/>
          <w:szCs w:val="18"/>
        </w:rPr>
        <w:t>in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 </w:t>
      </w:r>
      <w:r>
        <w:rPr>
          <w:spacing w:val="18"/>
          <w:sz w:val="18"/>
          <w:szCs w:val="18"/>
        </w:rPr>
        <w:t xml:space="preserve"> </w:t>
      </w:r>
      <w:r>
        <w:rPr>
          <w:spacing w:val="-4"/>
          <w:w w:val="110"/>
          <w:sz w:val="18"/>
          <w:szCs w:val="18"/>
        </w:rPr>
        <w:t>k</w:t>
      </w:r>
      <w:r>
        <w:rPr>
          <w:w w:val="110"/>
          <w:sz w:val="18"/>
          <w:szCs w:val="18"/>
        </w:rPr>
        <w:t>ekulene</w:t>
      </w:r>
      <w:r>
        <w:rPr>
          <w:spacing w:val="14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could  pr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 xml:space="preserve">vide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specific </w:t>
      </w:r>
      <w:r>
        <w:rPr>
          <w:spacing w:val="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diagnostics</w:t>
      </w:r>
      <w:r>
        <w:rPr>
          <w:spacing w:val="13"/>
          <w:w w:val="110"/>
          <w:sz w:val="18"/>
          <w:szCs w:val="18"/>
        </w:rPr>
        <w:t xml:space="preserve">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18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pe</w:t>
      </w:r>
      <w:r>
        <w:rPr>
          <w:spacing w:val="3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iphe</w:t>
      </w:r>
      <w:r>
        <w:rPr>
          <w:spacing w:val="-2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al</w:t>
      </w:r>
      <w:r>
        <w:rPr>
          <w:spacing w:val="18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st</w:t>
      </w:r>
      <w:r>
        <w:rPr>
          <w:spacing w:val="3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ucture</w:t>
      </w:r>
      <w:r>
        <w:rPr>
          <w:spacing w:val="26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11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de</w:t>
      </w:r>
      <w:r>
        <w:rPr>
          <w:spacing w:val="-2"/>
          <w:w w:val="116"/>
          <w:sz w:val="18"/>
          <w:szCs w:val="18"/>
        </w:rPr>
        <w:t>g</w:t>
      </w:r>
      <w:r>
        <w:rPr>
          <w:w w:val="116"/>
          <w:sz w:val="18"/>
          <w:szCs w:val="18"/>
        </w:rPr>
        <w:t>ree</w:t>
      </w:r>
      <w:r>
        <w:rPr>
          <w:spacing w:val="12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 xml:space="preserve">of 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ydrogenation/de</w:t>
      </w:r>
      <w:r>
        <w:rPr>
          <w:spacing w:val="-5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ydrogenation</w:t>
      </w:r>
      <w:r>
        <w:rPr>
          <w:spacing w:val="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8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>AHs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astrop</w:t>
      </w:r>
      <w:r>
        <w:rPr>
          <w:spacing w:val="-5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ysical</w:t>
      </w:r>
      <w:r>
        <w:rPr>
          <w:spacing w:val="-1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regions</w:t>
      </w:r>
      <w:r>
        <w:rPr>
          <w:spacing w:val="-6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where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fresh</w:t>
      </w:r>
      <w:r>
        <w:rPr>
          <w:spacing w:val="29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>AHs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are</w:t>
      </w:r>
      <w:r>
        <w:rPr>
          <w:spacing w:val="33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12"/>
          <w:sz w:val="18"/>
          <w:szCs w:val="18"/>
        </w:rPr>
        <w:t>med</w:t>
      </w:r>
      <w:r>
        <w:rPr>
          <w:spacing w:val="-7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(</w:t>
      </w:r>
      <w:r>
        <w:rPr>
          <w:w w:val="109"/>
          <w:sz w:val="18"/>
          <w:szCs w:val="18"/>
        </w:rPr>
        <w:t>Ricca</w:t>
      </w:r>
    </w:p>
    <w:p w14:paraId="3C45F29B" w14:textId="77777777" w:rsidR="00D01F04" w:rsidRDefault="00D01F04">
      <w:pPr>
        <w:spacing w:before="17" w:line="280" w:lineRule="exact"/>
        <w:rPr>
          <w:sz w:val="28"/>
          <w:szCs w:val="28"/>
        </w:rPr>
      </w:pPr>
    </w:p>
    <w:p w14:paraId="6278F9A6" w14:textId="77777777" w:rsidR="00D01F04" w:rsidRDefault="005379FD">
      <w:pPr>
        <w:spacing w:before="30" w:line="254" w:lineRule="auto"/>
        <w:ind w:left="324" w:right="253"/>
        <w:jc w:val="both"/>
        <w:rPr>
          <w:sz w:val="18"/>
          <w:szCs w:val="18"/>
        </w:rPr>
      </w:pPr>
      <w:r>
        <w:rPr>
          <w:sz w:val="18"/>
          <w:szCs w:val="18"/>
        </w:rPr>
        <w:t>et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 xml:space="preserve">2024;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 xml:space="preserve">Hudgins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-5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Allamandola,</w:t>
      </w:r>
      <w:r>
        <w:rPr>
          <w:spacing w:val="15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 xml:space="preserve">1999). 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 xml:space="preserve">cation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 xml:space="preserve">also </w:t>
      </w:r>
      <w:r>
        <w:rPr>
          <w:spacing w:val="9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sh</w:t>
      </w:r>
      <w:r>
        <w:rPr>
          <w:spacing w:val="-3"/>
          <w:w w:val="112"/>
          <w:sz w:val="18"/>
          <w:szCs w:val="18"/>
        </w:rPr>
        <w:t>o</w:t>
      </w:r>
      <w:r>
        <w:rPr>
          <w:w w:val="112"/>
          <w:sz w:val="18"/>
          <w:szCs w:val="18"/>
        </w:rPr>
        <w:t>ws</w:t>
      </w:r>
      <w:r>
        <w:rPr>
          <w:spacing w:val="1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 xml:space="preserve">good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match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11.2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µm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AI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. </w:t>
      </w:r>
      <w:r>
        <w:rPr>
          <w:w w:val="109"/>
          <w:sz w:val="18"/>
          <w:szCs w:val="18"/>
        </w:rPr>
        <w:t>There</w:t>
      </w:r>
      <w:r>
        <w:rPr>
          <w:spacing w:val="-5"/>
          <w:w w:val="109"/>
          <w:sz w:val="18"/>
          <w:szCs w:val="18"/>
        </w:rPr>
        <w:t>f</w:t>
      </w:r>
      <w:r>
        <w:rPr>
          <w:w w:val="109"/>
          <w:sz w:val="18"/>
          <w:szCs w:val="18"/>
        </w:rPr>
        <w:t>or</w:t>
      </w:r>
      <w:r>
        <w:rPr>
          <w:spacing w:val="-3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,</w:t>
      </w:r>
      <w:r>
        <w:rPr>
          <w:spacing w:val="2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16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cation </w:t>
      </w:r>
      <w:r>
        <w:rPr>
          <w:spacing w:val="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ould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also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help  in</w:t>
      </w:r>
      <w:r>
        <w:rPr>
          <w:spacing w:val="1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understanding</w:t>
      </w:r>
      <w:r>
        <w:rPr>
          <w:spacing w:val="2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astrop</w:t>
      </w:r>
      <w:r>
        <w:rPr>
          <w:spacing w:val="-5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ysical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regions</w:t>
      </w:r>
      <w:r>
        <w:rPr>
          <w:spacing w:val="18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14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 xml:space="preserve">harsh </w:t>
      </w:r>
      <w:r>
        <w:rPr>
          <w:w w:val="109"/>
          <w:sz w:val="18"/>
          <w:szCs w:val="18"/>
        </w:rPr>
        <w:t>e</w:t>
      </w:r>
      <w:r>
        <w:rPr>
          <w:spacing w:val="-4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vironment</w:t>
      </w:r>
      <w:r>
        <w:rPr>
          <w:spacing w:val="-3"/>
          <w:w w:val="109"/>
          <w:sz w:val="18"/>
          <w:szCs w:val="18"/>
        </w:rPr>
        <w:t>s</w:t>
      </w:r>
      <w:r>
        <w:rPr>
          <w:w w:val="109"/>
          <w:sz w:val="18"/>
          <w:szCs w:val="18"/>
        </w:rPr>
        <w:t xml:space="preserve">, </w:t>
      </w:r>
      <w:r>
        <w:rPr>
          <w:spacing w:val="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where </w:t>
      </w:r>
      <w:r>
        <w:rPr>
          <w:spacing w:val="42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ekulene</w:t>
      </w:r>
      <w:r>
        <w:rPr>
          <w:spacing w:val="38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could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 xml:space="preserve">be </w:t>
      </w:r>
      <w:r>
        <w:rPr>
          <w:spacing w:val="23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12"/>
          <w:sz w:val="18"/>
          <w:szCs w:val="18"/>
        </w:rPr>
        <w:t>med</w:t>
      </w:r>
      <w:r>
        <w:rPr>
          <w:spacing w:val="39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through 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top-d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 xml:space="preserve">wn </w:t>
      </w:r>
      <w:r>
        <w:rPr>
          <w:spacing w:val="40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P</w:t>
      </w:r>
      <w:r>
        <w:rPr>
          <w:sz w:val="18"/>
          <w:szCs w:val="18"/>
        </w:rPr>
        <w:t xml:space="preserve">AH 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07"/>
          <w:sz w:val="18"/>
          <w:szCs w:val="18"/>
        </w:rPr>
        <w:t>mation</w:t>
      </w:r>
      <w:r>
        <w:rPr>
          <w:spacing w:val="39"/>
          <w:w w:val="107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 xml:space="preserve">mechanism </w:t>
      </w:r>
      <w:r>
        <w:rPr>
          <w:sz w:val="18"/>
          <w:szCs w:val="18"/>
        </w:rPr>
        <w:t>(Micelotta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2010;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 xml:space="preserve">Tielens, </w:t>
      </w:r>
      <w:r>
        <w:rPr>
          <w:spacing w:val="12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2013</w:t>
      </w:r>
      <w:r>
        <w:rPr>
          <w:w w:val="104"/>
          <w:sz w:val="18"/>
          <w:szCs w:val="18"/>
        </w:rPr>
        <w:t>).</w:t>
      </w:r>
    </w:p>
    <w:p w14:paraId="560E513C" w14:textId="77777777" w:rsidR="00D01F04" w:rsidRDefault="005379FD">
      <w:pPr>
        <w:spacing w:line="254" w:lineRule="auto"/>
        <w:ind w:left="324" w:right="253" w:firstLine="339"/>
        <w:jc w:val="both"/>
        <w:rPr>
          <w:sz w:val="18"/>
          <w:szCs w:val="18"/>
        </w:rPr>
      </w:pPr>
      <w:r>
        <w:rPr>
          <w:sz w:val="18"/>
          <w:szCs w:val="18"/>
        </w:rPr>
        <w:t>Dis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uption  of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inner</w:t>
      </w:r>
      <w:r>
        <w:rPr>
          <w:spacing w:val="38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</w:t>
      </w:r>
      <w:r>
        <w:rPr>
          <w:spacing w:val="-4"/>
          <w:w w:val="111"/>
          <w:sz w:val="18"/>
          <w:szCs w:val="18"/>
        </w:rPr>
        <w:t>k</w:t>
      </w:r>
      <w:r>
        <w:rPr>
          <w:w w:val="111"/>
          <w:sz w:val="18"/>
          <w:szCs w:val="18"/>
        </w:rPr>
        <w:t>eleton</w:t>
      </w:r>
      <w:r>
        <w:rPr>
          <w:spacing w:val="8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circumcoronene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introduces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loclization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0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charge</w:t>
      </w:r>
      <w:r>
        <w:rPr>
          <w:spacing w:val="6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which</w:t>
      </w:r>
      <w:r>
        <w:rPr>
          <w:spacing w:val="29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results</w:t>
      </w:r>
      <w:r>
        <w:rPr>
          <w:spacing w:val="6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in non-uni</w:t>
      </w:r>
      <w:r>
        <w:rPr>
          <w:spacing w:val="-5"/>
          <w:sz w:val="18"/>
          <w:szCs w:val="18"/>
        </w:rPr>
        <w:t>f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 xml:space="preserve">m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 xml:space="preserve">bond  </w:t>
      </w:r>
      <w:r>
        <w:rPr>
          <w:w w:val="111"/>
          <w:sz w:val="18"/>
          <w:szCs w:val="18"/>
        </w:rPr>
        <w:t>lengths</w:t>
      </w:r>
      <w:r>
        <w:rPr>
          <w:spacing w:val="4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8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carbon</w:t>
      </w:r>
      <w:r>
        <w:rPr>
          <w:spacing w:val="9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</w:t>
      </w:r>
      <w:r>
        <w:rPr>
          <w:spacing w:val="-4"/>
          <w:w w:val="111"/>
          <w:sz w:val="18"/>
          <w:szCs w:val="18"/>
        </w:rPr>
        <w:t>k</w:t>
      </w:r>
      <w:r>
        <w:rPr>
          <w:w w:val="111"/>
          <w:sz w:val="18"/>
          <w:szCs w:val="18"/>
        </w:rPr>
        <w:t>eleton</w:t>
      </w:r>
      <w:r>
        <w:rPr>
          <w:spacing w:val="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8"/>
          <w:sz w:val="18"/>
          <w:szCs w:val="18"/>
        </w:rPr>
        <w:t xml:space="preserve"> </w:t>
      </w:r>
      <w:r>
        <w:rPr>
          <w:spacing w:val="-8"/>
          <w:w w:val="109"/>
          <w:sz w:val="18"/>
          <w:szCs w:val="18"/>
        </w:rPr>
        <w:t>K</w:t>
      </w:r>
      <w:r>
        <w:rPr>
          <w:w w:val="109"/>
          <w:sz w:val="18"/>
          <w:szCs w:val="18"/>
        </w:rPr>
        <w:t>ekulen</w:t>
      </w:r>
      <w:r>
        <w:rPr>
          <w:spacing w:val="-3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.</w:t>
      </w:r>
      <w:r>
        <w:rPr>
          <w:spacing w:val="30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Consequentl</w:t>
      </w:r>
      <w:r>
        <w:rPr>
          <w:spacing w:val="-20"/>
          <w:w w:val="109"/>
          <w:sz w:val="18"/>
          <w:szCs w:val="18"/>
        </w:rPr>
        <w:t>y</w:t>
      </w:r>
      <w:r>
        <w:rPr>
          <w:w w:val="109"/>
          <w:sz w:val="18"/>
          <w:szCs w:val="18"/>
        </w:rPr>
        <w:t>,</w:t>
      </w:r>
      <w:r>
        <w:rPr>
          <w:spacing w:val="19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2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 xml:space="preserve">stretching </w:t>
      </w:r>
      <w:r>
        <w:rPr>
          <w:w w:val="115"/>
          <w:sz w:val="18"/>
          <w:szCs w:val="18"/>
        </w:rPr>
        <w:t>modes appear</w:t>
      </w:r>
      <w:r>
        <w:rPr>
          <w:spacing w:val="9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o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er</w:t>
      </w:r>
      <w:r>
        <w:rPr>
          <w:spacing w:val="28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frequencies</w:t>
      </w:r>
      <w:r>
        <w:rPr>
          <w:spacing w:val="9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compared</w:t>
      </w:r>
      <w:r>
        <w:rPr>
          <w:spacing w:val="14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0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those</w:t>
      </w:r>
      <w:r>
        <w:rPr>
          <w:spacing w:val="5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0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circumcoronen</w:t>
      </w:r>
      <w:r>
        <w:rPr>
          <w:spacing w:val="-3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 xml:space="preserve">. </w:t>
      </w:r>
      <w:r>
        <w:rPr>
          <w:spacing w:val="20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There</w:t>
      </w:r>
      <w:r>
        <w:rPr>
          <w:spacing w:val="-5"/>
          <w:w w:val="109"/>
          <w:sz w:val="18"/>
          <w:szCs w:val="18"/>
        </w:rPr>
        <w:t>f</w:t>
      </w:r>
      <w:r>
        <w:rPr>
          <w:w w:val="109"/>
          <w:sz w:val="18"/>
          <w:szCs w:val="18"/>
        </w:rPr>
        <w:t>or</w:t>
      </w:r>
      <w:r>
        <w:rPr>
          <w:spacing w:val="-3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,</w:t>
      </w:r>
      <w:r>
        <w:rPr>
          <w:spacing w:val="1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CC</w:t>
      </w:r>
      <w:r>
        <w:rPr>
          <w:spacing w:val="31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 xml:space="preserve">stretch </w:t>
      </w:r>
      <w:r>
        <w:rPr>
          <w:sz w:val="18"/>
          <w:szCs w:val="18"/>
        </w:rPr>
        <w:t>vib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ation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gi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 xml:space="preserve">e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 xml:space="preserve">good </w:t>
      </w:r>
      <w:r>
        <w:rPr>
          <w:spacing w:val="28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correlation</w:t>
      </w:r>
      <w:r>
        <w:rPr>
          <w:spacing w:val="33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to  C-type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6.2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 xml:space="preserve">µm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AI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.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good </w:t>
      </w:r>
      <w:r>
        <w:rPr>
          <w:spacing w:val="28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correlation</w:t>
      </w:r>
      <w:r>
        <w:rPr>
          <w:spacing w:val="33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to  8.2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 xml:space="preserve">µm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AIB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 xml:space="preserve">is </w:t>
      </w:r>
      <w:r>
        <w:rPr>
          <w:spacing w:val="1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 xml:space="preserve">also </w:t>
      </w:r>
      <w:r>
        <w:rPr>
          <w:w w:val="115"/>
          <w:sz w:val="18"/>
          <w:szCs w:val="18"/>
        </w:rPr>
        <w:t>obse</w:t>
      </w:r>
      <w:r>
        <w:rPr>
          <w:spacing w:val="5"/>
          <w:w w:val="115"/>
          <w:sz w:val="18"/>
          <w:szCs w:val="18"/>
        </w:rPr>
        <w:t>r</w:t>
      </w:r>
      <w:r>
        <w:rPr>
          <w:spacing w:val="-4"/>
          <w:w w:val="99"/>
          <w:sz w:val="18"/>
          <w:szCs w:val="18"/>
        </w:rPr>
        <w:t>v</w:t>
      </w:r>
      <w:r>
        <w:rPr>
          <w:w w:val="116"/>
          <w:sz w:val="18"/>
          <w:szCs w:val="18"/>
        </w:rPr>
        <w:t>ed.</w:t>
      </w:r>
    </w:p>
    <w:p w14:paraId="7E4F5544" w14:textId="77777777" w:rsidR="00D01F04" w:rsidRDefault="005379FD">
      <w:pPr>
        <w:ind w:left="663"/>
        <w:rPr>
          <w:sz w:val="18"/>
          <w:szCs w:val="18"/>
        </w:rPr>
      </w:pPr>
      <w:r>
        <w:rPr>
          <w:sz w:val="18"/>
          <w:szCs w:val="18"/>
        </w:rPr>
        <w:t xml:space="preserve">The </w:t>
      </w:r>
      <w:r>
        <w:rPr>
          <w:spacing w:val="2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spect</w:t>
      </w:r>
      <w:r>
        <w:rPr>
          <w:spacing w:val="-2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a</w:t>
      </w:r>
      <w:r>
        <w:rPr>
          <w:spacing w:val="17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neut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al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 xml:space="preserve">cationic </w:t>
      </w:r>
      <w:r>
        <w:rPr>
          <w:spacing w:val="8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m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7"/>
          <w:sz w:val="18"/>
          <w:szCs w:val="18"/>
        </w:rPr>
        <w:t xml:space="preserve"> </w:t>
      </w:r>
      <w:r>
        <w:rPr>
          <w:spacing w:val="-4"/>
          <w:w w:val="110"/>
          <w:sz w:val="18"/>
          <w:szCs w:val="18"/>
        </w:rPr>
        <w:t>k</w:t>
      </w:r>
      <w:r>
        <w:rPr>
          <w:w w:val="110"/>
          <w:sz w:val="18"/>
          <w:szCs w:val="18"/>
        </w:rPr>
        <w:t>ekulene</w:t>
      </w:r>
      <w:r>
        <w:rPr>
          <w:spacing w:val="16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sh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 xml:space="preserve">w </w:t>
      </w:r>
      <w:r>
        <w:rPr>
          <w:spacing w:val="10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intense</w:t>
      </w:r>
      <w:r>
        <w:rPr>
          <w:spacing w:val="13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inf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ared </w:t>
      </w:r>
      <w:r>
        <w:rPr>
          <w:spacing w:val="7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17"/>
          <w:sz w:val="18"/>
          <w:szCs w:val="18"/>
        </w:rPr>
        <w:t>eatures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3.2–3.3</w:t>
      </w:r>
    </w:p>
    <w:p w14:paraId="4487162D" w14:textId="77777777" w:rsidR="00D01F04" w:rsidRDefault="005379FD">
      <w:pPr>
        <w:spacing w:before="12" w:line="254" w:lineRule="auto"/>
        <w:ind w:left="324" w:right="253"/>
        <w:jc w:val="both"/>
        <w:rPr>
          <w:sz w:val="18"/>
          <w:szCs w:val="18"/>
        </w:rPr>
      </w:pPr>
      <w:r>
        <w:rPr>
          <w:sz w:val="18"/>
          <w:szCs w:val="18"/>
        </w:rPr>
        <w:t>µm</w:t>
      </w:r>
      <w:r>
        <w:rPr>
          <w:spacing w:val="39"/>
          <w:sz w:val="18"/>
          <w:szCs w:val="18"/>
        </w:rPr>
        <w:t xml:space="preserve"> </w:t>
      </w:r>
      <w:r>
        <w:rPr>
          <w:spacing w:val="-2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ang</w:t>
      </w:r>
      <w:r>
        <w:rPr>
          <w:spacing w:val="-3"/>
          <w:w w:val="114"/>
          <w:sz w:val="18"/>
          <w:szCs w:val="18"/>
        </w:rPr>
        <w:t>e</w:t>
      </w:r>
      <w:r>
        <w:rPr>
          <w:w w:val="114"/>
          <w:sz w:val="18"/>
          <w:szCs w:val="18"/>
        </w:rPr>
        <w:t>,</w:t>
      </w:r>
      <w:r>
        <w:rPr>
          <w:spacing w:val="22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which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 xml:space="preserve">points </w:t>
      </w:r>
      <w:r>
        <w:rPr>
          <w:spacing w:val="1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t</w:t>
      </w:r>
      <w:r>
        <w:rPr>
          <w:spacing w:val="-3"/>
          <w:w w:val="109"/>
          <w:sz w:val="18"/>
          <w:szCs w:val="18"/>
        </w:rPr>
        <w:t>ow</w:t>
      </w:r>
      <w:r>
        <w:rPr>
          <w:w w:val="109"/>
          <w:sz w:val="18"/>
          <w:szCs w:val="18"/>
        </w:rPr>
        <w:t>ards</w:t>
      </w:r>
      <w:r>
        <w:rPr>
          <w:spacing w:val="2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7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presence</w:t>
      </w:r>
      <w:r>
        <w:rPr>
          <w:spacing w:val="15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2"/>
          <w:sz w:val="18"/>
          <w:szCs w:val="18"/>
        </w:rPr>
        <w:t xml:space="preserve"> </w:t>
      </w:r>
      <w:r>
        <w:rPr>
          <w:spacing w:val="-8"/>
          <w:w w:val="109"/>
          <w:sz w:val="18"/>
          <w:szCs w:val="18"/>
        </w:rPr>
        <w:t>K</w:t>
      </w:r>
      <w:r>
        <w:rPr>
          <w:w w:val="109"/>
          <w:sz w:val="18"/>
          <w:szCs w:val="18"/>
        </w:rPr>
        <w:t>e</w:t>
      </w:r>
      <w:r>
        <w:rPr>
          <w:spacing w:val="-4"/>
          <w:w w:val="109"/>
          <w:sz w:val="18"/>
          <w:szCs w:val="18"/>
        </w:rPr>
        <w:t>k</w:t>
      </w:r>
      <w:r>
        <w:rPr>
          <w:w w:val="109"/>
          <w:sz w:val="18"/>
          <w:szCs w:val="18"/>
        </w:rPr>
        <w:t>eulene</w:t>
      </w:r>
      <w:r>
        <w:rPr>
          <w:spacing w:val="2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dif</w:t>
      </w:r>
      <w:r>
        <w:rPr>
          <w:spacing w:val="-5"/>
          <w:sz w:val="18"/>
          <w:szCs w:val="18"/>
        </w:rPr>
        <w:t>f</w:t>
      </w:r>
      <w:r>
        <w:rPr>
          <w:sz w:val="18"/>
          <w:szCs w:val="18"/>
        </w:rPr>
        <w:t xml:space="preserve">erent </w:t>
      </w:r>
      <w:r>
        <w:rPr>
          <w:spacing w:val="4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astrop</w:t>
      </w:r>
      <w:r>
        <w:rPr>
          <w:spacing w:val="-5"/>
          <w:w w:val="107"/>
          <w:sz w:val="18"/>
          <w:szCs w:val="18"/>
        </w:rPr>
        <w:t>h</w:t>
      </w:r>
      <w:r>
        <w:rPr>
          <w:w w:val="107"/>
          <w:sz w:val="18"/>
          <w:szCs w:val="18"/>
        </w:rPr>
        <w:t>ysical</w:t>
      </w:r>
      <w:r>
        <w:rPr>
          <w:spacing w:val="44"/>
          <w:w w:val="10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objects</w:t>
      </w:r>
      <w:r>
        <w:rPr>
          <w:spacing w:val="40"/>
          <w:w w:val="10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 xml:space="preserve">from </w:t>
      </w:r>
      <w:r>
        <w:rPr>
          <w:sz w:val="18"/>
          <w:szCs w:val="18"/>
        </w:rPr>
        <w:t xml:space="preserve">star </w:t>
      </w:r>
      <w:r>
        <w:rPr>
          <w:spacing w:val="2"/>
          <w:sz w:val="18"/>
          <w:szCs w:val="18"/>
        </w:rPr>
        <w:t xml:space="preserve"> </w:t>
      </w:r>
      <w:r>
        <w:rPr>
          <w:spacing w:val="-5"/>
          <w:w w:val="83"/>
          <w:sz w:val="18"/>
          <w:szCs w:val="18"/>
        </w:rPr>
        <w:t>f</w:t>
      </w:r>
      <w:r>
        <w:rPr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r</w:t>
      </w:r>
      <w:r>
        <w:rPr>
          <w:w w:val="105"/>
          <w:sz w:val="18"/>
          <w:szCs w:val="18"/>
        </w:rPr>
        <w:t>ming</w:t>
      </w:r>
      <w:r>
        <w:rPr>
          <w:spacing w:val="8"/>
          <w:w w:val="105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regions</w:t>
      </w:r>
      <w:r>
        <w:rPr>
          <w:spacing w:val="3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late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type</w:t>
      </w:r>
      <w:r>
        <w:rPr>
          <w:spacing w:val="3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object</w:t>
      </w:r>
      <w:r>
        <w:rPr>
          <w:spacing w:val="-3"/>
          <w:w w:val="110"/>
          <w:sz w:val="18"/>
          <w:szCs w:val="18"/>
        </w:rPr>
        <w:t>s</w:t>
      </w:r>
      <w:r>
        <w:rPr>
          <w:w w:val="110"/>
          <w:sz w:val="18"/>
          <w:szCs w:val="18"/>
        </w:rPr>
        <w:t>.</w:t>
      </w:r>
      <w:r>
        <w:rPr>
          <w:spacing w:val="39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Large 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w w:val="110"/>
          <w:sz w:val="18"/>
          <w:szCs w:val="18"/>
        </w:rPr>
        <w:t>n</w:t>
      </w:r>
      <w:r>
        <w:rPr>
          <w:w w:val="110"/>
          <w:sz w:val="18"/>
          <w:szCs w:val="18"/>
        </w:rPr>
        <w:t>umber</w:t>
      </w:r>
      <w:r>
        <w:rPr>
          <w:spacing w:val="4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7"/>
          <w:sz w:val="18"/>
          <w:szCs w:val="18"/>
        </w:rPr>
        <w:t xml:space="preserve"> </w:t>
      </w:r>
      <w:r>
        <w:rPr>
          <w:w w:val="118"/>
          <w:sz w:val="18"/>
          <w:szCs w:val="18"/>
        </w:rPr>
        <w:t xml:space="preserve">these </w:t>
      </w:r>
      <w:r>
        <w:rPr>
          <w:sz w:val="18"/>
          <w:szCs w:val="18"/>
        </w:rPr>
        <w:t xml:space="preserve">types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7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st</w:t>
      </w:r>
      <w:r>
        <w:rPr>
          <w:spacing w:val="3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uctures</w:t>
      </w:r>
      <w:r>
        <w:rPr>
          <w:spacing w:val="4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are </w:t>
      </w:r>
      <w:r>
        <w:rPr>
          <w:spacing w:val="3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 xml:space="preserve">need </w:t>
      </w:r>
      <w:r>
        <w:rPr>
          <w:sz w:val="18"/>
          <w:szCs w:val="18"/>
        </w:rPr>
        <w:t>to</w:t>
      </w:r>
      <w:r>
        <w:rPr>
          <w:spacing w:val="16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 xml:space="preserve">be </w:t>
      </w:r>
      <w:r>
        <w:rPr>
          <w:w w:val="111"/>
          <w:sz w:val="18"/>
          <w:szCs w:val="18"/>
        </w:rPr>
        <w:t xml:space="preserve">studied </w:t>
      </w:r>
      <w:r>
        <w:rPr>
          <w:spacing w:val="-5"/>
          <w:w w:val="99"/>
          <w:sz w:val="18"/>
          <w:szCs w:val="18"/>
        </w:rPr>
        <w:t>f</w:t>
      </w:r>
      <w:r>
        <w:rPr>
          <w:w w:val="99"/>
          <w:sz w:val="18"/>
          <w:szCs w:val="18"/>
        </w:rPr>
        <w:t>or</w:t>
      </w:r>
      <w:r>
        <w:rPr>
          <w:spacing w:val="6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5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clearer</w:t>
      </w:r>
      <w:r>
        <w:rPr>
          <w:spacing w:val="16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insight.</w:t>
      </w:r>
    </w:p>
    <w:p w14:paraId="0D6A9B96" w14:textId="77777777" w:rsidR="00D01F04" w:rsidRDefault="00D01F04">
      <w:pPr>
        <w:spacing w:before="5" w:line="160" w:lineRule="exact"/>
        <w:rPr>
          <w:sz w:val="16"/>
          <w:szCs w:val="16"/>
        </w:rPr>
      </w:pPr>
    </w:p>
    <w:p w14:paraId="4DDF77CC" w14:textId="77777777" w:rsidR="00D01F04" w:rsidRDefault="00D01F04">
      <w:pPr>
        <w:spacing w:line="200" w:lineRule="exact"/>
      </w:pPr>
    </w:p>
    <w:p w14:paraId="1103B0B1" w14:textId="77777777" w:rsidR="00D01F04" w:rsidRDefault="00D01F04">
      <w:pPr>
        <w:spacing w:line="200" w:lineRule="exact"/>
      </w:pPr>
    </w:p>
    <w:p w14:paraId="3C6FF1CF" w14:textId="77777777" w:rsidR="00D01F04" w:rsidRDefault="00D01F04">
      <w:pPr>
        <w:spacing w:before="2" w:line="160" w:lineRule="exact"/>
        <w:rPr>
          <w:sz w:val="17"/>
          <w:szCs w:val="17"/>
        </w:rPr>
      </w:pPr>
    </w:p>
    <w:p w14:paraId="09F0743A" w14:textId="77777777" w:rsidR="00467954" w:rsidRDefault="00467954">
      <w:pPr>
        <w:spacing w:before="2" w:line="160" w:lineRule="exact"/>
        <w:rPr>
          <w:sz w:val="17"/>
          <w:szCs w:val="17"/>
        </w:rPr>
      </w:pPr>
    </w:p>
    <w:p w14:paraId="7EE06C82" w14:textId="77777777" w:rsidR="00467954" w:rsidRDefault="00467954">
      <w:pPr>
        <w:spacing w:before="2" w:line="160" w:lineRule="exact"/>
        <w:rPr>
          <w:sz w:val="17"/>
          <w:szCs w:val="17"/>
        </w:rPr>
      </w:pPr>
    </w:p>
    <w:p w14:paraId="338B92F6" w14:textId="77777777" w:rsidR="00467954" w:rsidRPr="00467954" w:rsidRDefault="00467954" w:rsidP="00467954">
      <w:pPr>
        <w:spacing w:before="2" w:line="160" w:lineRule="exact"/>
        <w:rPr>
          <w:sz w:val="17"/>
          <w:szCs w:val="17"/>
        </w:rPr>
      </w:pPr>
      <w:r w:rsidRPr="00467954">
        <w:rPr>
          <w:sz w:val="17"/>
          <w:szCs w:val="17"/>
        </w:rPr>
        <w:t>COMPETING INTERESTS DISCLAIMER:</w:t>
      </w:r>
    </w:p>
    <w:p w14:paraId="2BFFB2FC" w14:textId="0C91A70F" w:rsidR="00467954" w:rsidRDefault="00467954" w:rsidP="00467954">
      <w:pPr>
        <w:spacing w:before="2" w:line="160" w:lineRule="exact"/>
        <w:rPr>
          <w:sz w:val="17"/>
          <w:szCs w:val="17"/>
        </w:rPr>
      </w:pPr>
      <w:r w:rsidRPr="00467954">
        <w:rPr>
          <w:sz w:val="17"/>
          <w:szCs w:val="17"/>
        </w:rPr>
        <w:t>Authors have declared that they have no known competing financial interests OR non-financial interests OR personal relationships that could have appeared to influence the work reported in this paper.</w:t>
      </w:r>
    </w:p>
    <w:p w14:paraId="2D9C5A0F" w14:textId="77777777" w:rsidR="00D01F04" w:rsidRDefault="00D01F04">
      <w:pPr>
        <w:spacing w:line="200" w:lineRule="exact"/>
      </w:pPr>
    </w:p>
    <w:p w14:paraId="6237AC57" w14:textId="77777777" w:rsidR="00D01F04" w:rsidRDefault="00D01F04">
      <w:pPr>
        <w:spacing w:line="200" w:lineRule="exact"/>
      </w:pPr>
    </w:p>
    <w:p w14:paraId="0CDB7CF8" w14:textId="77777777" w:rsidR="00D01F04" w:rsidRDefault="00D01F04">
      <w:pPr>
        <w:spacing w:line="200" w:lineRule="exact"/>
      </w:pPr>
    </w:p>
    <w:p w14:paraId="5B55F721" w14:textId="77777777" w:rsidR="00D01F04" w:rsidRDefault="005379FD">
      <w:pPr>
        <w:ind w:left="324" w:right="6634"/>
        <w:jc w:val="both"/>
        <w:rPr>
          <w:sz w:val="28"/>
          <w:szCs w:val="28"/>
        </w:rPr>
      </w:pPr>
      <w:r>
        <w:rPr>
          <w:b/>
          <w:w w:val="110"/>
          <w:sz w:val="28"/>
          <w:szCs w:val="28"/>
        </w:rPr>
        <w:t>Re</w:t>
      </w:r>
      <w:r>
        <w:rPr>
          <w:b/>
          <w:spacing w:val="-3"/>
          <w:w w:val="110"/>
          <w:sz w:val="28"/>
          <w:szCs w:val="28"/>
        </w:rPr>
        <w:t>f</w:t>
      </w:r>
      <w:r>
        <w:rPr>
          <w:b/>
          <w:w w:val="122"/>
          <w:sz w:val="28"/>
          <w:szCs w:val="28"/>
        </w:rPr>
        <w:t>erences</w:t>
      </w:r>
    </w:p>
    <w:p w14:paraId="0BF6A04E" w14:textId="77777777" w:rsidR="00D01F04" w:rsidRDefault="00D01F04">
      <w:pPr>
        <w:spacing w:before="6" w:line="200" w:lineRule="exact"/>
      </w:pPr>
    </w:p>
    <w:p w14:paraId="0F7098B8" w14:textId="77777777" w:rsidR="00D01F04" w:rsidRDefault="005379FD">
      <w:pPr>
        <w:ind w:left="324" w:right="2307"/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  <w:r>
        <w:rPr>
          <w:spacing w:val="-4"/>
          <w:sz w:val="18"/>
          <w:szCs w:val="18"/>
        </w:rPr>
        <w:t>ck</w:t>
      </w:r>
      <w:r>
        <w:rPr>
          <w:sz w:val="18"/>
          <w:szCs w:val="18"/>
        </w:rPr>
        <w:t>e</w:t>
      </w:r>
      <w:r>
        <w:rPr>
          <w:spacing w:val="2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.,</w:t>
      </w:r>
      <w:r>
        <w:rPr>
          <w:spacing w:val="1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an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den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An</w:t>
      </w:r>
      <w:r>
        <w:rPr>
          <w:spacing w:val="-4"/>
          <w:sz w:val="18"/>
          <w:szCs w:val="18"/>
        </w:rPr>
        <w:t>ck</w:t>
      </w:r>
      <w:r>
        <w:rPr>
          <w:sz w:val="18"/>
          <w:szCs w:val="18"/>
        </w:rPr>
        <w:t>er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M.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E.,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2004,  Astrono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 xml:space="preserve">y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-16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Astrop</w:t>
      </w:r>
      <w:r>
        <w:rPr>
          <w:spacing w:val="-5"/>
          <w:w w:val="107"/>
          <w:sz w:val="18"/>
          <w:szCs w:val="18"/>
        </w:rPr>
        <w:t>h</w:t>
      </w:r>
      <w:r>
        <w:rPr>
          <w:w w:val="107"/>
          <w:sz w:val="18"/>
          <w:szCs w:val="18"/>
        </w:rPr>
        <w:t>ysic</w:t>
      </w:r>
      <w:r>
        <w:rPr>
          <w:spacing w:val="-3"/>
          <w:w w:val="107"/>
          <w:sz w:val="18"/>
          <w:szCs w:val="18"/>
        </w:rPr>
        <w:t>s</w:t>
      </w:r>
      <w:r>
        <w:rPr>
          <w:w w:val="107"/>
          <w:sz w:val="18"/>
          <w:szCs w:val="18"/>
        </w:rPr>
        <w:t>,</w:t>
      </w:r>
      <w:r>
        <w:rPr>
          <w:spacing w:val="9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426,</w:t>
      </w:r>
      <w:r>
        <w:rPr>
          <w:spacing w:val="3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151</w:t>
      </w:r>
    </w:p>
    <w:p w14:paraId="6D9F9026" w14:textId="77777777" w:rsidR="00D01F04" w:rsidRDefault="00D01F04">
      <w:pPr>
        <w:spacing w:before="3" w:line="180" w:lineRule="exact"/>
        <w:rPr>
          <w:sz w:val="18"/>
          <w:szCs w:val="18"/>
        </w:rPr>
      </w:pPr>
    </w:p>
    <w:p w14:paraId="1D6A02AF" w14:textId="77777777" w:rsidR="00D01F04" w:rsidRDefault="005379FD">
      <w:pPr>
        <w:ind w:left="324" w:right="959"/>
        <w:jc w:val="both"/>
        <w:rPr>
          <w:sz w:val="18"/>
          <w:szCs w:val="18"/>
        </w:rPr>
      </w:pPr>
      <w:r>
        <w:rPr>
          <w:w w:val="106"/>
          <w:sz w:val="18"/>
          <w:szCs w:val="18"/>
        </w:rPr>
        <w:t>Allamandola</w:t>
      </w:r>
      <w:r>
        <w:rPr>
          <w:spacing w:val="2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L.</w:t>
      </w:r>
      <w:r>
        <w:rPr>
          <w:spacing w:val="-1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-2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 xml:space="preserve">Tielens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A.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Ba</w:t>
      </w:r>
      <w:r>
        <w:rPr>
          <w:spacing w:val="3"/>
          <w:sz w:val="18"/>
          <w:szCs w:val="18"/>
        </w:rPr>
        <w:t>r</w:t>
      </w:r>
      <w:r>
        <w:rPr>
          <w:spacing w:val="-4"/>
          <w:sz w:val="18"/>
          <w:szCs w:val="18"/>
        </w:rPr>
        <w:t>k</w:t>
      </w:r>
      <w:r>
        <w:rPr>
          <w:sz w:val="18"/>
          <w:szCs w:val="18"/>
        </w:rPr>
        <w:t>er</w:t>
      </w:r>
      <w:r>
        <w:rPr>
          <w:spacing w:val="42"/>
          <w:sz w:val="18"/>
          <w:szCs w:val="18"/>
        </w:rPr>
        <w:t xml:space="preserve"> </w:t>
      </w:r>
      <w:r>
        <w:rPr>
          <w:spacing w:val="-6"/>
          <w:w w:val="121"/>
          <w:sz w:val="18"/>
          <w:szCs w:val="18"/>
        </w:rPr>
        <w:t>J</w:t>
      </w:r>
      <w:r>
        <w:rPr>
          <w:w w:val="121"/>
          <w:sz w:val="18"/>
          <w:szCs w:val="18"/>
        </w:rPr>
        <w:t>.</w:t>
      </w:r>
      <w:r>
        <w:rPr>
          <w:spacing w:val="-3"/>
          <w:w w:val="121"/>
          <w:sz w:val="18"/>
          <w:szCs w:val="18"/>
        </w:rPr>
        <w:t xml:space="preserve"> </w:t>
      </w:r>
      <w:r>
        <w:rPr>
          <w:sz w:val="18"/>
          <w:szCs w:val="18"/>
        </w:rPr>
        <w:t>R.,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1989,  </w:t>
      </w:r>
      <w:hyperlink r:id="rId14">
        <w:r w:rsidR="00D01F04">
          <w:rPr>
            <w:color w:val="0000FF"/>
            <w:w w:val="110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10"/>
            <w:sz w:val="18"/>
            <w:szCs w:val="18"/>
          </w:rPr>
          <w:t>h</w:t>
        </w:r>
        <w:r w:rsidR="00D01F04">
          <w:rPr>
            <w:color w:val="0000FF"/>
            <w:w w:val="110"/>
            <w:sz w:val="18"/>
            <w:szCs w:val="18"/>
          </w:rPr>
          <w:t>y</w:t>
        </w:r>
        <w:r w:rsidR="00D01F04">
          <w:rPr>
            <w:color w:val="0000FF"/>
            <w:spacing w:val="-3"/>
            <w:w w:val="110"/>
            <w:sz w:val="18"/>
            <w:szCs w:val="18"/>
          </w:rPr>
          <w:t>s</w:t>
        </w:r>
        <w:r w:rsidR="00D01F04">
          <w:rPr>
            <w:color w:val="0000FF"/>
            <w:w w:val="110"/>
            <w:sz w:val="18"/>
            <w:szCs w:val="18"/>
          </w:rPr>
          <w:t>.</w:t>
        </w:r>
        <w:r w:rsidR="00D01F04">
          <w:rPr>
            <w:color w:val="0000FF"/>
            <w:spacing w:val="-19"/>
            <w:w w:val="110"/>
            <w:sz w:val="18"/>
            <w:szCs w:val="18"/>
          </w:rPr>
          <w:t xml:space="preserve"> </w:t>
        </w:r>
        <w:r w:rsidR="00D01F04">
          <w:rPr>
            <w:color w:val="0000FF"/>
            <w:spacing w:val="-5"/>
            <w:w w:val="110"/>
            <w:sz w:val="18"/>
            <w:szCs w:val="18"/>
          </w:rPr>
          <w:t>J</w:t>
        </w:r>
        <w:r w:rsidR="00D01F04">
          <w:rPr>
            <w:color w:val="0000FF"/>
            <w:w w:val="110"/>
            <w:sz w:val="18"/>
            <w:szCs w:val="18"/>
          </w:rPr>
          <w:t>.</w:t>
        </w:r>
        <w:r w:rsidR="00D01F04">
          <w:rPr>
            <w:color w:val="0000FF"/>
            <w:spacing w:val="14"/>
            <w:w w:val="110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Sup</w:t>
        </w:r>
        <w:r w:rsidR="00D01F04">
          <w:rPr>
            <w:color w:val="0000FF"/>
            <w:spacing w:val="-6"/>
            <w:sz w:val="18"/>
            <w:szCs w:val="18"/>
          </w:rPr>
          <w:t>p</w:t>
        </w:r>
        <w:r w:rsidR="00D01F04">
          <w:rPr>
            <w:color w:val="0000FF"/>
            <w:sz w:val="18"/>
            <w:szCs w:val="18"/>
          </w:rPr>
          <w:t xml:space="preserve">. </w:t>
        </w:r>
        <w:r w:rsidR="00D01F04">
          <w:rPr>
            <w:color w:val="0000FF"/>
            <w:spacing w:val="13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Se</w:t>
        </w:r>
        <w:r w:rsidR="00D01F04">
          <w:rPr>
            <w:color w:val="0000FF"/>
            <w:spacing w:val="-9"/>
            <w:sz w:val="18"/>
            <w:szCs w:val="18"/>
          </w:rPr>
          <w:t>r</w:t>
        </w:r>
        <w:r w:rsidR="00D01F04">
          <w:rPr>
            <w:color w:val="0000FF"/>
            <w:sz w:val="18"/>
            <w:szCs w:val="18"/>
          </w:rPr>
          <w:t>.</w:t>
        </w:r>
        <w:r w:rsidR="00D01F04">
          <w:rPr>
            <w:color w:val="000000"/>
            <w:sz w:val="18"/>
            <w:szCs w:val="18"/>
          </w:rPr>
          <w:t>,</w:t>
        </w:r>
      </w:hyperlink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7"/>
          <w:sz w:val="18"/>
          <w:szCs w:val="18"/>
        </w:rPr>
        <w:t xml:space="preserve"> </w:t>
      </w:r>
      <w:hyperlink r:id="rId15">
        <w:r w:rsidR="00D01F04">
          <w:rPr>
            <w:color w:val="0000FF"/>
            <w:sz w:val="18"/>
            <w:szCs w:val="18"/>
          </w:rPr>
          <w:t>71,</w:t>
        </w:r>
        <w:r w:rsidR="00D01F04">
          <w:rPr>
            <w:color w:val="0000FF"/>
            <w:spacing w:val="28"/>
            <w:sz w:val="18"/>
            <w:szCs w:val="18"/>
          </w:rPr>
          <w:t xml:space="preserve"> </w:t>
        </w:r>
        <w:r w:rsidR="00D01F04">
          <w:rPr>
            <w:color w:val="0000FF"/>
            <w:w w:val="110"/>
            <w:sz w:val="18"/>
            <w:szCs w:val="18"/>
          </w:rPr>
          <w:t>733</w:t>
        </w:r>
      </w:hyperlink>
    </w:p>
    <w:p w14:paraId="06F5B73D" w14:textId="77777777" w:rsidR="00D01F04" w:rsidRDefault="00D01F04">
      <w:pPr>
        <w:spacing w:before="3" w:line="180" w:lineRule="exact"/>
        <w:rPr>
          <w:sz w:val="18"/>
          <w:szCs w:val="18"/>
        </w:rPr>
      </w:pPr>
    </w:p>
    <w:p w14:paraId="1B835376" w14:textId="77777777" w:rsidR="00D01F04" w:rsidRDefault="005379FD">
      <w:pPr>
        <w:ind w:left="324" w:right="1164"/>
        <w:jc w:val="both"/>
        <w:rPr>
          <w:sz w:val="18"/>
          <w:szCs w:val="18"/>
        </w:rPr>
      </w:pPr>
      <w:r>
        <w:rPr>
          <w:sz w:val="18"/>
          <w:szCs w:val="18"/>
        </w:rPr>
        <w:t>Anand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R.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K.,</w:t>
      </w:r>
      <w:r>
        <w:rPr>
          <w:spacing w:val="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Rastogi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.,</w:t>
      </w:r>
      <w:r>
        <w:rPr>
          <w:spacing w:val="33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K</w:t>
      </w:r>
      <w:r>
        <w:rPr>
          <w:sz w:val="18"/>
          <w:szCs w:val="18"/>
        </w:rPr>
        <w:t>umar</w:t>
      </w:r>
      <w:r>
        <w:rPr>
          <w:spacing w:val="3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.,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 xml:space="preserve">2023,  </w:t>
      </w:r>
      <w:hyperlink r:id="rId16">
        <w:r w:rsidR="00D01F04">
          <w:rPr>
            <w:color w:val="0000FF"/>
            <w:w w:val="110"/>
            <w:sz w:val="18"/>
            <w:szCs w:val="18"/>
          </w:rPr>
          <w:t>Jou</w:t>
        </w:r>
        <w:r w:rsidR="00D01F04">
          <w:rPr>
            <w:color w:val="0000FF"/>
            <w:spacing w:val="4"/>
            <w:w w:val="110"/>
            <w:sz w:val="18"/>
            <w:szCs w:val="18"/>
          </w:rPr>
          <w:t>r</w:t>
        </w:r>
        <w:r w:rsidR="00D01F04">
          <w:rPr>
            <w:color w:val="0000FF"/>
            <w:w w:val="110"/>
            <w:sz w:val="18"/>
            <w:szCs w:val="18"/>
          </w:rPr>
          <w:t>nal</w:t>
        </w:r>
        <w:r w:rsidR="00D01F04">
          <w:rPr>
            <w:color w:val="0000FF"/>
            <w:spacing w:val="2"/>
            <w:w w:val="110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of</w:t>
        </w:r>
        <w:r w:rsidR="00D01F04">
          <w:rPr>
            <w:color w:val="0000FF"/>
            <w:spacing w:val="3"/>
            <w:sz w:val="18"/>
            <w:szCs w:val="18"/>
          </w:rPr>
          <w:t xml:space="preserve"> </w:t>
        </w:r>
        <w:r w:rsidR="00D01F04">
          <w:rPr>
            <w:color w:val="0000FF"/>
            <w:w w:val="107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07"/>
            <w:sz w:val="18"/>
            <w:szCs w:val="18"/>
          </w:rPr>
          <w:t>h</w:t>
        </w:r>
        <w:r w:rsidR="00D01F04">
          <w:rPr>
            <w:color w:val="0000FF"/>
            <w:w w:val="107"/>
            <w:sz w:val="18"/>
            <w:szCs w:val="18"/>
          </w:rPr>
          <w:t>ysics</w:t>
        </w:r>
        <w:r w:rsidR="00D01F04">
          <w:rPr>
            <w:color w:val="0000FF"/>
            <w:spacing w:val="7"/>
            <w:w w:val="107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and</w:t>
        </w:r>
        <w:r w:rsidR="00D01F04">
          <w:rPr>
            <w:color w:val="0000FF"/>
            <w:spacing w:val="44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Astrono</w:t>
        </w:r>
        <w:r w:rsidR="00D01F04">
          <w:rPr>
            <w:color w:val="0000FF"/>
            <w:spacing w:val="-3"/>
            <w:sz w:val="18"/>
            <w:szCs w:val="18"/>
          </w:rPr>
          <w:t>m</w:t>
        </w:r>
        <w:r w:rsidR="00D01F04">
          <w:rPr>
            <w:color w:val="0000FF"/>
            <w:sz w:val="18"/>
            <w:szCs w:val="18"/>
          </w:rPr>
          <w:t>y</w:t>
        </w:r>
        <w:r w:rsidR="00D01F04">
          <w:rPr>
            <w:color w:val="000000"/>
            <w:sz w:val="18"/>
            <w:szCs w:val="18"/>
          </w:rPr>
          <w:t>,</w:t>
        </w:r>
      </w:hyperlink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6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44,</w:t>
      </w:r>
      <w:r>
        <w:rPr>
          <w:color w:val="000000"/>
          <w:spacing w:val="28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47</w:t>
      </w:r>
    </w:p>
    <w:p w14:paraId="1825A778" w14:textId="77777777" w:rsidR="00D01F04" w:rsidRDefault="00D01F04">
      <w:pPr>
        <w:spacing w:before="3" w:line="180" w:lineRule="exact"/>
        <w:rPr>
          <w:sz w:val="18"/>
          <w:szCs w:val="18"/>
        </w:rPr>
      </w:pPr>
    </w:p>
    <w:p w14:paraId="779652A6" w14:textId="77777777" w:rsidR="00D01F04" w:rsidRDefault="005379FD">
      <w:pPr>
        <w:spacing w:line="254" w:lineRule="auto"/>
        <w:ind w:left="542" w:right="253" w:hanging="218"/>
        <w:rPr>
          <w:sz w:val="18"/>
          <w:szCs w:val="18"/>
        </w:rPr>
      </w:pPr>
      <w:r>
        <w:rPr>
          <w:sz w:val="18"/>
          <w:szCs w:val="18"/>
        </w:rPr>
        <w:t>Andr</w:t>
      </w:r>
      <w:r>
        <w:rPr>
          <w:spacing w:val="-4"/>
          <w:sz w:val="18"/>
          <w:szCs w:val="18"/>
        </w:rPr>
        <w:t>e</w:t>
      </w:r>
      <w:r>
        <w:rPr>
          <w:sz w:val="18"/>
          <w:szCs w:val="18"/>
        </w:rPr>
        <w:t xml:space="preserve">ws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H.,</w:t>
      </w:r>
      <w:r>
        <w:rPr>
          <w:spacing w:val="17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Boersma</w:t>
      </w:r>
      <w:r>
        <w:rPr>
          <w:spacing w:val="3"/>
          <w:w w:val="112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>.,</w:t>
      </w:r>
      <w:r>
        <w:rPr>
          <w:spacing w:val="27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W</w:t>
      </w:r>
      <w:r>
        <w:rPr>
          <w:sz w:val="18"/>
          <w:szCs w:val="18"/>
        </w:rPr>
        <w:t>e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 xml:space="preserve">ner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M.</w:t>
      </w:r>
      <w:r>
        <w:rPr>
          <w:spacing w:val="2"/>
          <w:sz w:val="18"/>
          <w:szCs w:val="18"/>
        </w:rPr>
        <w:t xml:space="preserve"> </w:t>
      </w:r>
      <w:r>
        <w:rPr>
          <w:spacing w:val="-14"/>
          <w:sz w:val="18"/>
          <w:szCs w:val="18"/>
        </w:rPr>
        <w:t>W</w:t>
      </w:r>
      <w:r>
        <w:rPr>
          <w:sz w:val="18"/>
          <w:szCs w:val="18"/>
        </w:rPr>
        <w:t>.,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Livingston</w:t>
      </w:r>
      <w:r>
        <w:rPr>
          <w:spacing w:val="31"/>
          <w:sz w:val="18"/>
          <w:szCs w:val="18"/>
        </w:rPr>
        <w:t xml:space="preserve"> </w:t>
      </w:r>
      <w:r>
        <w:rPr>
          <w:spacing w:val="-5"/>
          <w:w w:val="108"/>
          <w:sz w:val="18"/>
          <w:szCs w:val="18"/>
        </w:rPr>
        <w:t>J</w:t>
      </w:r>
      <w:r>
        <w:rPr>
          <w:w w:val="108"/>
          <w:sz w:val="18"/>
          <w:szCs w:val="18"/>
        </w:rPr>
        <w:t>.,</w:t>
      </w:r>
      <w:r>
        <w:rPr>
          <w:spacing w:val="21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Allamandola</w:t>
      </w:r>
      <w:r>
        <w:rPr>
          <w:spacing w:val="-14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L.</w:t>
      </w:r>
      <w:r>
        <w:rPr>
          <w:spacing w:val="1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1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 xml:space="preserve">Tielens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A.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5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2015, </w:t>
      </w:r>
      <w:hyperlink r:id="rId17">
        <w:r w:rsidR="00D01F04">
          <w:rPr>
            <w:color w:val="0000FF"/>
            <w:w w:val="110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10"/>
            <w:sz w:val="18"/>
            <w:szCs w:val="18"/>
          </w:rPr>
          <w:t>h</w:t>
        </w:r>
        <w:r w:rsidR="00D01F04">
          <w:rPr>
            <w:color w:val="0000FF"/>
            <w:w w:val="110"/>
            <w:sz w:val="18"/>
            <w:szCs w:val="18"/>
          </w:rPr>
          <w:t>y</w:t>
        </w:r>
        <w:r w:rsidR="00D01F04">
          <w:rPr>
            <w:color w:val="0000FF"/>
            <w:spacing w:val="-3"/>
            <w:w w:val="110"/>
            <w:sz w:val="18"/>
            <w:szCs w:val="18"/>
          </w:rPr>
          <w:t>s</w:t>
        </w:r>
        <w:r w:rsidR="00D01F04">
          <w:rPr>
            <w:color w:val="0000FF"/>
            <w:w w:val="110"/>
            <w:sz w:val="18"/>
            <w:szCs w:val="18"/>
          </w:rPr>
          <w:t>.</w:t>
        </w:r>
        <w:r w:rsidR="00D01F04">
          <w:rPr>
            <w:color w:val="0000FF"/>
            <w:spacing w:val="-19"/>
            <w:w w:val="110"/>
            <w:sz w:val="18"/>
            <w:szCs w:val="18"/>
          </w:rPr>
          <w:t xml:space="preserve"> </w:t>
        </w:r>
        <w:r w:rsidR="00D01F04">
          <w:rPr>
            <w:color w:val="0000FF"/>
            <w:spacing w:val="-5"/>
            <w:w w:val="110"/>
            <w:sz w:val="18"/>
            <w:szCs w:val="18"/>
          </w:rPr>
          <w:t>J</w:t>
        </w:r>
        <w:r w:rsidR="00D01F04">
          <w:rPr>
            <w:color w:val="0000FF"/>
            <w:w w:val="110"/>
            <w:sz w:val="18"/>
            <w:szCs w:val="18"/>
          </w:rPr>
          <w:t>.</w:t>
        </w:r>
        <w:r w:rsidR="00D01F04">
          <w:rPr>
            <w:color w:val="000000"/>
            <w:w w:val="110"/>
            <w:sz w:val="18"/>
            <w:szCs w:val="18"/>
          </w:rPr>
          <w:t>,</w:t>
        </w:r>
      </w:hyperlink>
      <w:r>
        <w:rPr>
          <w:color w:val="000000"/>
          <w:spacing w:val="14"/>
          <w:w w:val="110"/>
          <w:sz w:val="18"/>
          <w:szCs w:val="18"/>
        </w:rPr>
        <w:t xml:space="preserve"> </w:t>
      </w:r>
      <w:hyperlink r:id="rId18">
        <w:r w:rsidR="00D01F04">
          <w:rPr>
            <w:color w:val="0000FF"/>
            <w:sz w:val="18"/>
            <w:szCs w:val="18"/>
          </w:rPr>
          <w:t>807,</w:t>
        </w:r>
        <w:r w:rsidR="00D01F04">
          <w:rPr>
            <w:color w:val="0000FF"/>
            <w:spacing w:val="36"/>
            <w:sz w:val="18"/>
            <w:szCs w:val="18"/>
          </w:rPr>
          <w:t xml:space="preserve"> </w:t>
        </w:r>
        <w:r w:rsidR="00D01F04">
          <w:rPr>
            <w:color w:val="0000FF"/>
            <w:w w:val="110"/>
            <w:sz w:val="18"/>
            <w:szCs w:val="18"/>
          </w:rPr>
          <w:t>99</w:t>
        </w:r>
      </w:hyperlink>
    </w:p>
    <w:p w14:paraId="5CEDA303" w14:textId="77777777" w:rsidR="00D01F04" w:rsidRDefault="00D01F04">
      <w:pPr>
        <w:spacing w:before="1" w:line="160" w:lineRule="exact"/>
        <w:rPr>
          <w:sz w:val="17"/>
          <w:szCs w:val="17"/>
        </w:rPr>
      </w:pPr>
    </w:p>
    <w:p w14:paraId="23939BE8" w14:textId="77777777" w:rsidR="00D01F04" w:rsidRDefault="005379FD">
      <w:pPr>
        <w:ind w:left="324" w:right="253"/>
        <w:jc w:val="both"/>
        <w:rPr>
          <w:sz w:val="18"/>
          <w:szCs w:val="18"/>
        </w:rPr>
      </w:pPr>
      <w:r>
        <w:rPr>
          <w:w w:val="109"/>
          <w:sz w:val="18"/>
          <w:szCs w:val="18"/>
        </w:rPr>
        <w:t>Bauschlicher</w:t>
      </w:r>
      <w:r>
        <w:rPr>
          <w:spacing w:val="35"/>
          <w:w w:val="109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 xml:space="preserve">. </w:t>
      </w:r>
      <w:r>
        <w:rPr>
          <w:spacing w:val="8"/>
          <w:sz w:val="18"/>
          <w:szCs w:val="18"/>
        </w:rPr>
        <w:t xml:space="preserve"> </w:t>
      </w:r>
      <w:r>
        <w:rPr>
          <w:spacing w:val="-14"/>
          <w:sz w:val="18"/>
          <w:szCs w:val="18"/>
        </w:rPr>
        <w:t>W</w:t>
      </w:r>
      <w:r>
        <w:rPr>
          <w:sz w:val="18"/>
          <w:szCs w:val="18"/>
        </w:rPr>
        <w:t xml:space="preserve">.,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 xml:space="preserve">Ricca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 xml:space="preserve">A., </w:t>
      </w:r>
      <w:r>
        <w:rPr>
          <w:spacing w:val="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Boersma</w:t>
      </w:r>
      <w:r>
        <w:rPr>
          <w:spacing w:val="39"/>
          <w:w w:val="11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 xml:space="preserve">., </w:t>
      </w:r>
      <w:r>
        <w:rPr>
          <w:spacing w:val="2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Allamandola</w:t>
      </w:r>
      <w:r>
        <w:rPr>
          <w:spacing w:val="36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L.</w:t>
      </w:r>
      <w:r>
        <w:rPr>
          <w:spacing w:val="34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41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 xml:space="preserve">2018, </w:t>
      </w:r>
      <w:r>
        <w:rPr>
          <w:spacing w:val="43"/>
          <w:sz w:val="18"/>
          <w:szCs w:val="18"/>
        </w:rPr>
        <w:t xml:space="preserve"> </w:t>
      </w:r>
      <w:hyperlink r:id="rId19">
        <w:r w:rsidR="00D01F04">
          <w:rPr>
            <w:color w:val="0000FF"/>
            <w:sz w:val="18"/>
            <w:szCs w:val="18"/>
          </w:rPr>
          <w:t xml:space="preserve">The </w:t>
        </w:r>
        <w:r w:rsidR="00D01F04">
          <w:rPr>
            <w:color w:val="0000FF"/>
            <w:spacing w:val="23"/>
            <w:sz w:val="18"/>
            <w:szCs w:val="18"/>
          </w:rPr>
          <w:t xml:space="preserve"> </w:t>
        </w:r>
        <w:r w:rsidR="00D01F04">
          <w:rPr>
            <w:color w:val="0000FF"/>
            <w:w w:val="106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06"/>
            <w:sz w:val="18"/>
            <w:szCs w:val="18"/>
          </w:rPr>
          <w:t>h</w:t>
        </w:r>
        <w:r w:rsidR="00D01F04">
          <w:rPr>
            <w:color w:val="0000FF"/>
            <w:w w:val="106"/>
            <w:sz w:val="18"/>
            <w:szCs w:val="18"/>
          </w:rPr>
          <w:t>ysical</w:t>
        </w:r>
        <w:r w:rsidR="00D01F04">
          <w:rPr>
            <w:color w:val="0000FF"/>
            <w:spacing w:val="37"/>
            <w:w w:val="106"/>
            <w:sz w:val="18"/>
            <w:szCs w:val="18"/>
          </w:rPr>
          <w:t xml:space="preserve"> </w:t>
        </w:r>
        <w:r w:rsidR="00D01F04">
          <w:rPr>
            <w:color w:val="0000FF"/>
            <w:w w:val="112"/>
            <w:sz w:val="18"/>
            <w:szCs w:val="18"/>
          </w:rPr>
          <w:t>Jou</w:t>
        </w:r>
        <w:r w:rsidR="00D01F04">
          <w:rPr>
            <w:color w:val="0000FF"/>
            <w:spacing w:val="4"/>
            <w:w w:val="112"/>
            <w:sz w:val="18"/>
            <w:szCs w:val="18"/>
          </w:rPr>
          <w:t>r</w:t>
        </w:r>
        <w:r w:rsidR="00D01F04">
          <w:rPr>
            <w:color w:val="0000FF"/>
            <w:w w:val="108"/>
            <w:sz w:val="18"/>
            <w:szCs w:val="18"/>
          </w:rPr>
          <w:t>nal</w:t>
        </w:r>
      </w:hyperlink>
    </w:p>
    <w:p w14:paraId="70D0E9BF" w14:textId="77777777" w:rsidR="00D01F04" w:rsidRDefault="00D01F04">
      <w:pPr>
        <w:spacing w:before="12"/>
        <w:ind w:left="542"/>
        <w:rPr>
          <w:sz w:val="18"/>
          <w:szCs w:val="18"/>
        </w:rPr>
      </w:pPr>
      <w:hyperlink r:id="rId20">
        <w:r>
          <w:rPr>
            <w:color w:val="0000FF"/>
            <w:w w:val="112"/>
            <w:sz w:val="18"/>
            <w:szCs w:val="18"/>
          </w:rPr>
          <w:t>Supplement</w:t>
        </w:r>
        <w:r>
          <w:rPr>
            <w:color w:val="0000FF"/>
            <w:spacing w:val="-9"/>
            <w:w w:val="112"/>
            <w:sz w:val="18"/>
            <w:szCs w:val="18"/>
          </w:rPr>
          <w:t xml:space="preserve"> </w:t>
        </w:r>
        <w:r>
          <w:rPr>
            <w:color w:val="0000FF"/>
            <w:w w:val="112"/>
            <w:sz w:val="18"/>
            <w:szCs w:val="18"/>
          </w:rPr>
          <w:t>Se</w:t>
        </w:r>
        <w:r>
          <w:rPr>
            <w:color w:val="0000FF"/>
            <w:spacing w:val="3"/>
            <w:w w:val="112"/>
            <w:sz w:val="18"/>
            <w:szCs w:val="18"/>
          </w:rPr>
          <w:t>r</w:t>
        </w:r>
        <w:r>
          <w:rPr>
            <w:color w:val="0000FF"/>
            <w:w w:val="112"/>
            <w:sz w:val="18"/>
            <w:szCs w:val="18"/>
          </w:rPr>
          <w:t>ies</w:t>
        </w:r>
        <w:r>
          <w:rPr>
            <w:color w:val="000000"/>
            <w:w w:val="112"/>
            <w:sz w:val="18"/>
            <w:szCs w:val="18"/>
          </w:rPr>
          <w:t>,</w:t>
        </w:r>
      </w:hyperlink>
      <w:r>
        <w:rPr>
          <w:color w:val="000000"/>
          <w:spacing w:val="12"/>
          <w:w w:val="11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234,</w:t>
      </w:r>
      <w:r>
        <w:rPr>
          <w:color w:val="000000"/>
          <w:spacing w:val="36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32</w:t>
      </w:r>
    </w:p>
    <w:p w14:paraId="19A435C2" w14:textId="77777777" w:rsidR="00D01F04" w:rsidRDefault="00D01F04">
      <w:pPr>
        <w:spacing w:before="3" w:line="180" w:lineRule="exact"/>
        <w:rPr>
          <w:sz w:val="18"/>
          <w:szCs w:val="18"/>
        </w:rPr>
      </w:pPr>
    </w:p>
    <w:p w14:paraId="4BAF0035" w14:textId="77777777" w:rsidR="00D01F04" w:rsidRDefault="005379FD">
      <w:pPr>
        <w:ind w:left="324" w:right="253"/>
        <w:jc w:val="both"/>
        <w:rPr>
          <w:sz w:val="18"/>
          <w:szCs w:val="18"/>
        </w:rPr>
      </w:pPr>
      <w:r>
        <w:rPr>
          <w:w w:val="111"/>
          <w:sz w:val="18"/>
          <w:szCs w:val="18"/>
        </w:rPr>
        <w:t>Beegle</w:t>
      </w:r>
      <w:r>
        <w:rPr>
          <w:spacing w:val="32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L.</w:t>
      </w:r>
      <w:r>
        <w:rPr>
          <w:spacing w:val="31"/>
          <w:sz w:val="18"/>
          <w:szCs w:val="18"/>
        </w:rPr>
        <w:t xml:space="preserve"> </w:t>
      </w:r>
      <w:r>
        <w:rPr>
          <w:spacing w:val="-14"/>
          <w:sz w:val="18"/>
          <w:szCs w:val="18"/>
        </w:rPr>
        <w:t>W</w:t>
      </w:r>
      <w:r>
        <w:rPr>
          <w:sz w:val="18"/>
          <w:szCs w:val="18"/>
        </w:rPr>
        <w:t xml:space="preserve">.,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Wd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 xml:space="preserve">wiak </w:t>
      </w:r>
      <w:r>
        <w:rPr>
          <w:spacing w:val="16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T</w:t>
      </w:r>
      <w:r>
        <w:rPr>
          <w:sz w:val="18"/>
          <w:szCs w:val="18"/>
        </w:rPr>
        <w:t>.</w:t>
      </w:r>
      <w:r>
        <w:rPr>
          <w:spacing w:val="40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38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Har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ison </w:t>
      </w:r>
      <w:r>
        <w:rPr>
          <w:spacing w:val="35"/>
          <w:sz w:val="18"/>
          <w:szCs w:val="18"/>
        </w:rPr>
        <w:t xml:space="preserve"> </w:t>
      </w:r>
      <w:r>
        <w:rPr>
          <w:spacing w:val="-6"/>
          <w:w w:val="121"/>
          <w:sz w:val="18"/>
          <w:szCs w:val="18"/>
        </w:rPr>
        <w:t>J</w:t>
      </w:r>
      <w:r>
        <w:rPr>
          <w:w w:val="121"/>
          <w:sz w:val="18"/>
          <w:szCs w:val="18"/>
        </w:rPr>
        <w:t>.</w:t>
      </w:r>
      <w:r>
        <w:rPr>
          <w:spacing w:val="29"/>
          <w:w w:val="121"/>
          <w:sz w:val="18"/>
          <w:szCs w:val="18"/>
        </w:rPr>
        <w:t xml:space="preserve"> </w:t>
      </w:r>
      <w:r>
        <w:rPr>
          <w:sz w:val="18"/>
          <w:szCs w:val="18"/>
        </w:rPr>
        <w:t xml:space="preserve">G.,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 xml:space="preserve">2001, </w:t>
      </w:r>
      <w:r>
        <w:rPr>
          <w:spacing w:val="40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Spectrochimica</w:t>
      </w:r>
      <w:r>
        <w:rPr>
          <w:spacing w:val="3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Acta </w:t>
      </w:r>
      <w:r>
        <w:rPr>
          <w:spacing w:val="9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P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 xml:space="preserve">t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A: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Molecular </w:t>
      </w:r>
      <w:r>
        <w:rPr>
          <w:spacing w:val="29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and</w:t>
      </w:r>
    </w:p>
    <w:p w14:paraId="13A7DBF4" w14:textId="77777777" w:rsidR="00D01F04" w:rsidRDefault="005379FD">
      <w:pPr>
        <w:spacing w:before="12"/>
        <w:ind w:left="542"/>
        <w:rPr>
          <w:sz w:val="18"/>
          <w:szCs w:val="18"/>
        </w:rPr>
      </w:pPr>
      <w:r>
        <w:rPr>
          <w:sz w:val="18"/>
          <w:szCs w:val="18"/>
        </w:rPr>
        <w:t xml:space="preserve">Biomolecular </w:t>
      </w:r>
      <w:r>
        <w:rPr>
          <w:spacing w:val="9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Spectrosco</w:t>
      </w:r>
      <w:r>
        <w:rPr>
          <w:spacing w:val="-6"/>
          <w:w w:val="111"/>
          <w:sz w:val="18"/>
          <w:szCs w:val="18"/>
        </w:rPr>
        <w:t>p</w:t>
      </w:r>
      <w:r>
        <w:rPr>
          <w:spacing w:val="-20"/>
          <w:w w:val="111"/>
          <w:sz w:val="18"/>
          <w:szCs w:val="18"/>
        </w:rPr>
        <w:t>y</w:t>
      </w:r>
      <w:r>
        <w:rPr>
          <w:w w:val="111"/>
          <w:sz w:val="18"/>
          <w:szCs w:val="18"/>
        </w:rPr>
        <w:t>,</w:t>
      </w:r>
      <w:r>
        <w:rPr>
          <w:spacing w:val="9"/>
          <w:w w:val="111"/>
          <w:sz w:val="18"/>
          <w:szCs w:val="18"/>
        </w:rPr>
        <w:t xml:space="preserve"> </w:t>
      </w:r>
      <w:hyperlink r:id="rId21">
        <w:r w:rsidR="00D01F04">
          <w:rPr>
            <w:color w:val="0000FF"/>
            <w:sz w:val="18"/>
            <w:szCs w:val="18"/>
          </w:rPr>
          <w:t>57,</w:t>
        </w:r>
        <w:r w:rsidR="00D01F04">
          <w:rPr>
            <w:color w:val="0000FF"/>
            <w:spacing w:val="28"/>
            <w:sz w:val="18"/>
            <w:szCs w:val="18"/>
          </w:rPr>
          <w:t xml:space="preserve"> </w:t>
        </w:r>
        <w:r w:rsidR="00D01F04">
          <w:rPr>
            <w:color w:val="0000FF"/>
            <w:w w:val="110"/>
            <w:sz w:val="18"/>
            <w:szCs w:val="18"/>
          </w:rPr>
          <w:t>737</w:t>
        </w:r>
      </w:hyperlink>
    </w:p>
    <w:p w14:paraId="29ADEC4B" w14:textId="77777777" w:rsidR="00D01F04" w:rsidRDefault="00D01F04">
      <w:pPr>
        <w:spacing w:before="3" w:line="180" w:lineRule="exact"/>
        <w:rPr>
          <w:sz w:val="18"/>
          <w:szCs w:val="18"/>
        </w:rPr>
      </w:pPr>
    </w:p>
    <w:p w14:paraId="104ECC1F" w14:textId="77777777" w:rsidR="00D01F04" w:rsidRDefault="005379FD">
      <w:pPr>
        <w:ind w:left="324" w:right="1774"/>
        <w:jc w:val="both"/>
        <w:rPr>
          <w:sz w:val="18"/>
          <w:szCs w:val="18"/>
        </w:rPr>
      </w:pPr>
      <w:r>
        <w:rPr>
          <w:sz w:val="18"/>
          <w:szCs w:val="18"/>
        </w:rPr>
        <w:t>Be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 xml:space="preserve">ne </w:t>
      </w:r>
      <w:r>
        <w:rPr>
          <w:spacing w:val="7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O</w:t>
      </w:r>
      <w:r>
        <w:rPr>
          <w:sz w:val="18"/>
          <w:szCs w:val="18"/>
        </w:rPr>
        <w:t>.,</w:t>
      </w:r>
      <w:r>
        <w:rPr>
          <w:spacing w:val="23"/>
          <w:sz w:val="18"/>
          <w:szCs w:val="18"/>
        </w:rPr>
        <w:t xml:space="preserve"> </w:t>
      </w:r>
      <w:r>
        <w:rPr>
          <w:spacing w:val="-11"/>
          <w:w w:val="118"/>
          <w:sz w:val="18"/>
          <w:szCs w:val="18"/>
        </w:rPr>
        <w:t>P</w:t>
      </w:r>
      <w:r>
        <w:rPr>
          <w:w w:val="118"/>
          <w:sz w:val="18"/>
          <w:szCs w:val="18"/>
        </w:rPr>
        <w:t xml:space="preserve">eeters </w:t>
      </w:r>
      <w:r>
        <w:rPr>
          <w:sz w:val="18"/>
          <w:szCs w:val="18"/>
        </w:rPr>
        <w:t>E.,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Jo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lin</w:t>
      </w:r>
      <w:r>
        <w:rPr>
          <w:spacing w:val="3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>.,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2024,  </w:t>
      </w:r>
      <w:hyperlink r:id="rId22">
        <w:r w:rsidR="00D01F04">
          <w:rPr>
            <w:color w:val="0000FF"/>
            <w:sz w:val="18"/>
            <w:szCs w:val="18"/>
          </w:rPr>
          <w:t>Astrono</w:t>
        </w:r>
        <w:r w:rsidR="00D01F04">
          <w:rPr>
            <w:color w:val="0000FF"/>
            <w:spacing w:val="-3"/>
            <w:sz w:val="18"/>
            <w:szCs w:val="18"/>
          </w:rPr>
          <w:t>m</w:t>
        </w:r>
        <w:r w:rsidR="00D01F04">
          <w:rPr>
            <w:color w:val="0000FF"/>
            <w:sz w:val="18"/>
            <w:szCs w:val="18"/>
          </w:rPr>
          <w:t xml:space="preserve">y </w:t>
        </w:r>
        <w:r w:rsidR="00D01F04">
          <w:rPr>
            <w:color w:val="0000FF"/>
            <w:spacing w:val="2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&amp;</w:t>
        </w:r>
        <w:r w:rsidR="00D01F04">
          <w:rPr>
            <w:color w:val="0000FF"/>
            <w:spacing w:val="-16"/>
            <w:sz w:val="18"/>
            <w:szCs w:val="18"/>
          </w:rPr>
          <w:t xml:space="preserve"> </w:t>
        </w:r>
        <w:r w:rsidR="00D01F04">
          <w:rPr>
            <w:color w:val="0000FF"/>
            <w:w w:val="107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07"/>
            <w:sz w:val="18"/>
            <w:szCs w:val="18"/>
          </w:rPr>
          <w:t>h</w:t>
        </w:r>
        <w:r w:rsidR="00D01F04">
          <w:rPr>
            <w:color w:val="0000FF"/>
            <w:w w:val="107"/>
            <w:sz w:val="18"/>
            <w:szCs w:val="18"/>
          </w:rPr>
          <w:t>ysics</w:t>
        </w:r>
        <w:r w:rsidR="00D01F04">
          <w:rPr>
            <w:color w:val="000000"/>
            <w:w w:val="107"/>
            <w:sz w:val="18"/>
            <w:szCs w:val="18"/>
          </w:rPr>
          <w:t>,</w:t>
        </w:r>
      </w:hyperlink>
      <w:r>
        <w:rPr>
          <w:color w:val="000000"/>
          <w:spacing w:val="9"/>
          <w:w w:val="10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685,</w:t>
      </w:r>
      <w:r>
        <w:rPr>
          <w:color w:val="000000"/>
          <w:spacing w:val="36"/>
          <w:sz w:val="18"/>
          <w:szCs w:val="18"/>
        </w:rPr>
        <w:t xml:space="preserve"> </w:t>
      </w:r>
      <w:r>
        <w:rPr>
          <w:color w:val="000000"/>
          <w:w w:val="102"/>
          <w:sz w:val="18"/>
          <w:szCs w:val="18"/>
        </w:rPr>
        <w:t>A16</w:t>
      </w:r>
    </w:p>
    <w:p w14:paraId="39F970B1" w14:textId="77777777" w:rsidR="00D01F04" w:rsidRDefault="00D01F04">
      <w:pPr>
        <w:spacing w:before="3" w:line="180" w:lineRule="exact"/>
        <w:rPr>
          <w:sz w:val="18"/>
          <w:szCs w:val="18"/>
        </w:rPr>
      </w:pPr>
    </w:p>
    <w:p w14:paraId="31650F51" w14:textId="77777777" w:rsidR="00D01F04" w:rsidRDefault="005379FD">
      <w:pPr>
        <w:ind w:left="324" w:right="2425"/>
        <w:jc w:val="both"/>
        <w:rPr>
          <w:sz w:val="18"/>
          <w:szCs w:val="18"/>
        </w:rPr>
      </w:pPr>
      <w:r>
        <w:rPr>
          <w:w w:val="109"/>
          <w:sz w:val="18"/>
          <w:szCs w:val="18"/>
        </w:rPr>
        <w:t>Be</w:t>
      </w:r>
      <w:r>
        <w:rPr>
          <w:spacing w:val="4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nstein</w:t>
      </w:r>
      <w:r>
        <w:rPr>
          <w:spacing w:val="4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L.</w:t>
      </w:r>
      <w:r>
        <w:rPr>
          <w:spacing w:val="-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.,</w:t>
      </w:r>
      <w:r>
        <w:rPr>
          <w:spacing w:val="3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Geballe </w:t>
      </w:r>
      <w:r>
        <w:rPr>
          <w:spacing w:val="-22"/>
          <w:sz w:val="18"/>
          <w:szCs w:val="18"/>
        </w:rPr>
        <w:t>T</w:t>
      </w:r>
      <w:r>
        <w:rPr>
          <w:sz w:val="18"/>
          <w:szCs w:val="18"/>
        </w:rPr>
        <w:t>.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R.,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2024,  </w:t>
      </w:r>
      <w:hyperlink r:id="rId23">
        <w:r w:rsidR="00D01F04">
          <w:rPr>
            <w:color w:val="0000FF"/>
            <w:sz w:val="18"/>
            <w:szCs w:val="18"/>
          </w:rPr>
          <w:t>The</w:t>
        </w:r>
        <w:r w:rsidR="00D01F04">
          <w:rPr>
            <w:color w:val="0000FF"/>
            <w:spacing w:val="33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08"/>
            <w:sz w:val="18"/>
            <w:szCs w:val="18"/>
          </w:rPr>
          <w:t>h</w:t>
        </w:r>
        <w:r w:rsidR="00D01F04">
          <w:rPr>
            <w:color w:val="0000FF"/>
            <w:w w:val="108"/>
            <w:sz w:val="18"/>
            <w:szCs w:val="18"/>
          </w:rPr>
          <w:t>ysical</w:t>
        </w:r>
        <w:r w:rsidR="00D01F04">
          <w:rPr>
            <w:color w:val="0000FF"/>
            <w:spacing w:val="-18"/>
            <w:w w:val="108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Jou</w:t>
        </w:r>
        <w:r w:rsidR="00D01F04">
          <w:rPr>
            <w:color w:val="0000FF"/>
            <w:spacing w:val="4"/>
            <w:w w:val="108"/>
            <w:sz w:val="18"/>
            <w:szCs w:val="18"/>
          </w:rPr>
          <w:t>r</w:t>
        </w:r>
        <w:r w:rsidR="00D01F04">
          <w:rPr>
            <w:color w:val="0000FF"/>
            <w:w w:val="108"/>
            <w:sz w:val="18"/>
            <w:szCs w:val="18"/>
          </w:rPr>
          <w:t>nal</w:t>
        </w:r>
        <w:r w:rsidR="00D01F04">
          <w:rPr>
            <w:color w:val="000000"/>
            <w:w w:val="108"/>
            <w:sz w:val="18"/>
            <w:szCs w:val="18"/>
          </w:rPr>
          <w:t>,</w:t>
        </w:r>
      </w:hyperlink>
      <w:r>
        <w:rPr>
          <w:color w:val="000000"/>
          <w:spacing w:val="14"/>
          <w:w w:val="10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962,</w:t>
      </w:r>
      <w:r>
        <w:rPr>
          <w:color w:val="000000"/>
          <w:spacing w:val="36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114</w:t>
      </w:r>
    </w:p>
    <w:p w14:paraId="0D09682D" w14:textId="77777777" w:rsidR="00D01F04" w:rsidRDefault="00D01F04">
      <w:pPr>
        <w:spacing w:before="3" w:line="180" w:lineRule="exact"/>
        <w:rPr>
          <w:sz w:val="18"/>
          <w:szCs w:val="18"/>
        </w:rPr>
      </w:pPr>
    </w:p>
    <w:p w14:paraId="3CEE4058" w14:textId="77777777" w:rsidR="00D01F04" w:rsidRDefault="005379FD">
      <w:pPr>
        <w:ind w:left="324" w:right="3540"/>
        <w:jc w:val="both"/>
        <w:rPr>
          <w:sz w:val="18"/>
          <w:szCs w:val="18"/>
        </w:rPr>
      </w:pPr>
      <w:r>
        <w:rPr>
          <w:sz w:val="18"/>
          <w:szCs w:val="18"/>
        </w:rPr>
        <w:t>Be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>n</w:t>
      </w:r>
      <w:r>
        <w:rPr>
          <w:spacing w:val="-79"/>
          <w:sz w:val="18"/>
          <w:szCs w:val="18"/>
        </w:rPr>
        <w:t>e</w:t>
      </w:r>
      <w:r>
        <w:rPr>
          <w:sz w:val="18"/>
          <w:szCs w:val="18"/>
        </w:rPr>
        <w:t xml:space="preserve">´ </w:t>
      </w:r>
      <w:r>
        <w:rPr>
          <w:spacing w:val="26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O</w:t>
      </w:r>
      <w:r>
        <w:rPr>
          <w:sz w:val="18"/>
          <w:szCs w:val="18"/>
        </w:rPr>
        <w:t>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 xml:space="preserve">2019,  </w:t>
      </w:r>
      <w:hyperlink r:id="rId24">
        <w:r w:rsidR="00D01F04">
          <w:rPr>
            <w:color w:val="0000FF"/>
            <w:sz w:val="18"/>
            <w:szCs w:val="18"/>
          </w:rPr>
          <w:t>Astrono</w:t>
        </w:r>
        <w:r w:rsidR="00D01F04">
          <w:rPr>
            <w:color w:val="0000FF"/>
            <w:spacing w:val="-3"/>
            <w:sz w:val="18"/>
            <w:szCs w:val="18"/>
          </w:rPr>
          <w:t>m</w:t>
        </w:r>
        <w:r w:rsidR="00D01F04">
          <w:rPr>
            <w:color w:val="0000FF"/>
            <w:sz w:val="18"/>
            <w:szCs w:val="18"/>
          </w:rPr>
          <w:t xml:space="preserve">y </w:t>
        </w:r>
        <w:r w:rsidR="00D01F04">
          <w:rPr>
            <w:color w:val="0000FF"/>
            <w:spacing w:val="2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&amp;</w:t>
        </w:r>
        <w:r w:rsidR="00D01F04">
          <w:rPr>
            <w:color w:val="0000FF"/>
            <w:spacing w:val="-16"/>
            <w:sz w:val="18"/>
            <w:szCs w:val="18"/>
          </w:rPr>
          <w:t xml:space="preserve"> </w:t>
        </w:r>
        <w:r w:rsidR="00D01F04">
          <w:rPr>
            <w:color w:val="0000FF"/>
            <w:w w:val="107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07"/>
            <w:sz w:val="18"/>
            <w:szCs w:val="18"/>
          </w:rPr>
          <w:t>h</w:t>
        </w:r>
        <w:r w:rsidR="00D01F04">
          <w:rPr>
            <w:color w:val="0000FF"/>
            <w:w w:val="107"/>
            <w:sz w:val="18"/>
            <w:szCs w:val="18"/>
          </w:rPr>
          <w:t>ysics</w:t>
        </w:r>
        <w:r w:rsidR="00D01F04">
          <w:rPr>
            <w:color w:val="000000"/>
            <w:w w:val="107"/>
            <w:sz w:val="18"/>
            <w:szCs w:val="18"/>
          </w:rPr>
          <w:t>,</w:t>
        </w:r>
      </w:hyperlink>
      <w:r>
        <w:rPr>
          <w:color w:val="000000"/>
          <w:spacing w:val="9"/>
          <w:w w:val="10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629,</w:t>
      </w:r>
      <w:r>
        <w:rPr>
          <w:color w:val="000000"/>
          <w:spacing w:val="36"/>
          <w:sz w:val="18"/>
          <w:szCs w:val="18"/>
        </w:rPr>
        <w:t xml:space="preserve"> </w:t>
      </w:r>
      <w:r>
        <w:rPr>
          <w:color w:val="000000"/>
          <w:w w:val="102"/>
          <w:sz w:val="18"/>
          <w:szCs w:val="18"/>
        </w:rPr>
        <w:t>A75</w:t>
      </w:r>
    </w:p>
    <w:p w14:paraId="1B273A13" w14:textId="77777777" w:rsidR="00D01F04" w:rsidRDefault="00D01F04">
      <w:pPr>
        <w:spacing w:before="3" w:line="180" w:lineRule="exact"/>
        <w:rPr>
          <w:sz w:val="18"/>
          <w:szCs w:val="18"/>
        </w:rPr>
      </w:pPr>
    </w:p>
    <w:p w14:paraId="4AEBB707" w14:textId="77777777" w:rsidR="00D01F04" w:rsidRDefault="005379FD">
      <w:pPr>
        <w:ind w:left="324" w:right="1939"/>
        <w:jc w:val="both"/>
        <w:rPr>
          <w:sz w:val="18"/>
          <w:szCs w:val="18"/>
        </w:rPr>
      </w:pPr>
      <w:r>
        <w:rPr>
          <w:w w:val="112"/>
          <w:sz w:val="18"/>
          <w:szCs w:val="18"/>
        </w:rPr>
        <w:t xml:space="preserve">Boersma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>.,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2014,  </w:t>
      </w:r>
      <w:hyperlink r:id="rId25">
        <w:r w:rsidR="00D01F04">
          <w:rPr>
            <w:color w:val="0000FF"/>
            <w:sz w:val="18"/>
            <w:szCs w:val="18"/>
          </w:rPr>
          <w:t>The</w:t>
        </w:r>
        <w:r w:rsidR="00D01F04">
          <w:rPr>
            <w:color w:val="0000FF"/>
            <w:spacing w:val="33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08"/>
            <w:sz w:val="18"/>
            <w:szCs w:val="18"/>
          </w:rPr>
          <w:t>h</w:t>
        </w:r>
        <w:r w:rsidR="00D01F04">
          <w:rPr>
            <w:color w:val="0000FF"/>
            <w:w w:val="108"/>
            <w:sz w:val="18"/>
            <w:szCs w:val="18"/>
          </w:rPr>
          <w:t>ysical</w:t>
        </w:r>
        <w:r w:rsidR="00D01F04">
          <w:rPr>
            <w:color w:val="0000FF"/>
            <w:spacing w:val="-18"/>
            <w:w w:val="108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Jou</w:t>
        </w:r>
        <w:r w:rsidR="00D01F04">
          <w:rPr>
            <w:color w:val="0000FF"/>
            <w:spacing w:val="4"/>
            <w:w w:val="108"/>
            <w:sz w:val="18"/>
            <w:szCs w:val="18"/>
          </w:rPr>
          <w:t>r</w:t>
        </w:r>
        <w:r w:rsidR="00D01F04">
          <w:rPr>
            <w:color w:val="0000FF"/>
            <w:w w:val="108"/>
            <w:sz w:val="18"/>
            <w:szCs w:val="18"/>
          </w:rPr>
          <w:t>nal</w:t>
        </w:r>
        <w:r w:rsidR="00D01F04">
          <w:rPr>
            <w:color w:val="0000FF"/>
            <w:spacing w:val="13"/>
            <w:w w:val="108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Supplement</w:t>
        </w:r>
        <w:r w:rsidR="00D01F04">
          <w:rPr>
            <w:color w:val="0000FF"/>
            <w:spacing w:val="27"/>
            <w:w w:val="108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Se</w:t>
        </w:r>
        <w:r w:rsidR="00D01F04">
          <w:rPr>
            <w:color w:val="0000FF"/>
            <w:spacing w:val="3"/>
            <w:w w:val="108"/>
            <w:sz w:val="18"/>
            <w:szCs w:val="18"/>
          </w:rPr>
          <w:t>r</w:t>
        </w:r>
        <w:r w:rsidR="00D01F04">
          <w:rPr>
            <w:color w:val="0000FF"/>
            <w:w w:val="108"/>
            <w:sz w:val="18"/>
            <w:szCs w:val="18"/>
          </w:rPr>
          <w:t>ies</w:t>
        </w:r>
        <w:r w:rsidR="00D01F04">
          <w:rPr>
            <w:color w:val="000000"/>
            <w:w w:val="108"/>
            <w:sz w:val="18"/>
            <w:szCs w:val="18"/>
          </w:rPr>
          <w:t>,</w:t>
        </w:r>
      </w:hyperlink>
      <w:r>
        <w:rPr>
          <w:color w:val="000000"/>
          <w:spacing w:val="33"/>
          <w:w w:val="10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211,</w:t>
      </w:r>
      <w:r>
        <w:rPr>
          <w:color w:val="000000"/>
          <w:spacing w:val="36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8</w:t>
      </w:r>
    </w:p>
    <w:p w14:paraId="4FD9765C" w14:textId="77777777" w:rsidR="00D01F04" w:rsidRDefault="00D01F04">
      <w:pPr>
        <w:spacing w:before="3" w:line="180" w:lineRule="exact"/>
        <w:rPr>
          <w:sz w:val="18"/>
          <w:szCs w:val="18"/>
        </w:rPr>
      </w:pPr>
    </w:p>
    <w:p w14:paraId="649E9A0F" w14:textId="77777777" w:rsidR="00D01F04" w:rsidRDefault="005379FD">
      <w:pPr>
        <w:ind w:left="324" w:right="2453"/>
        <w:jc w:val="both"/>
        <w:rPr>
          <w:sz w:val="18"/>
          <w:szCs w:val="18"/>
        </w:rPr>
      </w:pPr>
      <w:r>
        <w:rPr>
          <w:w w:val="112"/>
          <w:sz w:val="18"/>
          <w:szCs w:val="18"/>
        </w:rPr>
        <w:t xml:space="preserve">Boersma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>.,</w:t>
      </w:r>
      <w:r>
        <w:rPr>
          <w:spacing w:val="2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Bregman</w:t>
      </w:r>
      <w:r>
        <w:rPr>
          <w:spacing w:val="15"/>
          <w:w w:val="108"/>
          <w:sz w:val="18"/>
          <w:szCs w:val="18"/>
        </w:rPr>
        <w:t xml:space="preserve"> </w:t>
      </w:r>
      <w:r>
        <w:rPr>
          <w:spacing w:val="-5"/>
          <w:w w:val="108"/>
          <w:sz w:val="18"/>
          <w:szCs w:val="18"/>
        </w:rPr>
        <w:t>J</w:t>
      </w:r>
      <w:r>
        <w:rPr>
          <w:w w:val="108"/>
          <w:sz w:val="18"/>
          <w:szCs w:val="18"/>
        </w:rPr>
        <w:t>.,</w:t>
      </w:r>
      <w:r>
        <w:rPr>
          <w:spacing w:val="18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Allamandola</w:t>
      </w:r>
      <w:r>
        <w:rPr>
          <w:spacing w:val="-17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L.</w:t>
      </w:r>
      <w:r>
        <w:rPr>
          <w:spacing w:val="-1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-2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 xml:space="preserve">2018,  </w:t>
      </w:r>
      <w:hyperlink r:id="rId26">
        <w:r w:rsidR="00D01F04">
          <w:rPr>
            <w:color w:val="0000FF"/>
            <w:w w:val="110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10"/>
            <w:sz w:val="18"/>
            <w:szCs w:val="18"/>
          </w:rPr>
          <w:t>h</w:t>
        </w:r>
        <w:r w:rsidR="00D01F04">
          <w:rPr>
            <w:color w:val="0000FF"/>
            <w:w w:val="110"/>
            <w:sz w:val="18"/>
            <w:szCs w:val="18"/>
          </w:rPr>
          <w:t>y</w:t>
        </w:r>
        <w:r w:rsidR="00D01F04">
          <w:rPr>
            <w:color w:val="0000FF"/>
            <w:spacing w:val="-3"/>
            <w:w w:val="110"/>
            <w:sz w:val="18"/>
            <w:szCs w:val="18"/>
          </w:rPr>
          <w:t>s</w:t>
        </w:r>
        <w:r w:rsidR="00D01F04">
          <w:rPr>
            <w:color w:val="0000FF"/>
            <w:w w:val="110"/>
            <w:sz w:val="18"/>
            <w:szCs w:val="18"/>
          </w:rPr>
          <w:t>.</w:t>
        </w:r>
        <w:r w:rsidR="00D01F04">
          <w:rPr>
            <w:color w:val="0000FF"/>
            <w:spacing w:val="-19"/>
            <w:w w:val="110"/>
            <w:sz w:val="18"/>
            <w:szCs w:val="18"/>
          </w:rPr>
          <w:t xml:space="preserve"> </w:t>
        </w:r>
        <w:r w:rsidR="00D01F04">
          <w:rPr>
            <w:color w:val="0000FF"/>
            <w:spacing w:val="-5"/>
            <w:w w:val="110"/>
            <w:sz w:val="18"/>
            <w:szCs w:val="18"/>
          </w:rPr>
          <w:t>J</w:t>
        </w:r>
        <w:r w:rsidR="00D01F04">
          <w:rPr>
            <w:color w:val="0000FF"/>
            <w:w w:val="110"/>
            <w:sz w:val="18"/>
            <w:szCs w:val="18"/>
          </w:rPr>
          <w:t>.</w:t>
        </w:r>
        <w:r w:rsidR="00D01F04">
          <w:rPr>
            <w:color w:val="000000"/>
            <w:w w:val="110"/>
            <w:sz w:val="18"/>
            <w:szCs w:val="18"/>
          </w:rPr>
          <w:t>,</w:t>
        </w:r>
      </w:hyperlink>
      <w:r>
        <w:rPr>
          <w:color w:val="000000"/>
          <w:spacing w:val="14"/>
          <w:w w:val="110"/>
          <w:sz w:val="18"/>
          <w:szCs w:val="18"/>
        </w:rPr>
        <w:t xml:space="preserve"> </w:t>
      </w:r>
      <w:hyperlink r:id="rId27">
        <w:r w:rsidR="00D01F04">
          <w:rPr>
            <w:color w:val="0000FF"/>
            <w:sz w:val="18"/>
            <w:szCs w:val="18"/>
          </w:rPr>
          <w:t>858,</w:t>
        </w:r>
        <w:r w:rsidR="00D01F04">
          <w:rPr>
            <w:color w:val="0000FF"/>
            <w:spacing w:val="36"/>
            <w:sz w:val="18"/>
            <w:szCs w:val="18"/>
          </w:rPr>
          <w:t xml:space="preserve"> </w:t>
        </w:r>
        <w:r w:rsidR="00D01F04">
          <w:rPr>
            <w:color w:val="0000FF"/>
            <w:w w:val="110"/>
            <w:sz w:val="18"/>
            <w:szCs w:val="18"/>
          </w:rPr>
          <w:t>67</w:t>
        </w:r>
      </w:hyperlink>
    </w:p>
    <w:p w14:paraId="33892E35" w14:textId="77777777" w:rsidR="00D01F04" w:rsidRDefault="00D01F04">
      <w:pPr>
        <w:spacing w:before="3" w:line="180" w:lineRule="exact"/>
        <w:rPr>
          <w:sz w:val="18"/>
          <w:szCs w:val="18"/>
        </w:rPr>
      </w:pPr>
    </w:p>
    <w:p w14:paraId="30BE6B4A" w14:textId="77777777" w:rsidR="00D01F04" w:rsidRDefault="005379FD">
      <w:pPr>
        <w:ind w:left="324" w:right="257"/>
        <w:jc w:val="both"/>
        <w:rPr>
          <w:sz w:val="18"/>
          <w:szCs w:val="18"/>
        </w:rPr>
      </w:pPr>
      <w:r>
        <w:rPr>
          <w:w w:val="112"/>
          <w:sz w:val="18"/>
          <w:szCs w:val="18"/>
        </w:rPr>
        <w:t>Boersma</w:t>
      </w:r>
      <w:r>
        <w:rPr>
          <w:spacing w:val="13"/>
          <w:w w:val="112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>.,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Be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 xml:space="preserve">ne </w:t>
      </w:r>
      <w:r>
        <w:rPr>
          <w:spacing w:val="20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O</w:t>
      </w:r>
      <w:r>
        <w:rPr>
          <w:sz w:val="18"/>
          <w:szCs w:val="18"/>
        </w:rPr>
        <w:t>.,</w:t>
      </w:r>
      <w:r>
        <w:rPr>
          <w:spacing w:val="40"/>
          <w:sz w:val="18"/>
          <w:szCs w:val="18"/>
        </w:rPr>
        <w:t xml:space="preserve"> </w:t>
      </w:r>
      <w:r>
        <w:rPr>
          <w:spacing w:val="-11"/>
          <w:w w:val="118"/>
          <w:sz w:val="18"/>
          <w:szCs w:val="18"/>
        </w:rPr>
        <w:t>P</w:t>
      </w:r>
      <w:r>
        <w:rPr>
          <w:w w:val="118"/>
          <w:sz w:val="18"/>
          <w:szCs w:val="18"/>
        </w:rPr>
        <w:t>eeters</w:t>
      </w:r>
      <w:r>
        <w:rPr>
          <w:spacing w:val="13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E.,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 xml:space="preserve">2021, </w:t>
      </w:r>
      <w:r>
        <w:rPr>
          <w:spacing w:val="17"/>
          <w:sz w:val="18"/>
          <w:szCs w:val="18"/>
        </w:rPr>
        <w:t xml:space="preserve"> </w:t>
      </w:r>
      <w:hyperlink r:id="rId28">
        <w:r w:rsidR="00D01F04">
          <w:rPr>
            <w:color w:val="0000FF"/>
            <w:sz w:val="18"/>
            <w:szCs w:val="18"/>
          </w:rPr>
          <w:t>Monthly</w:t>
        </w:r>
        <w:r w:rsidR="00D01F04">
          <w:rPr>
            <w:color w:val="0000FF"/>
            <w:spacing w:val="24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 xml:space="preserve">Notices </w:t>
        </w:r>
        <w:r w:rsidR="00D01F04">
          <w:rPr>
            <w:color w:val="0000FF"/>
            <w:spacing w:val="17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of</w:t>
        </w:r>
        <w:r w:rsidR="00D01F04">
          <w:rPr>
            <w:color w:val="0000FF"/>
            <w:spacing w:val="17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 xml:space="preserve">the </w:t>
        </w:r>
        <w:r w:rsidR="00D01F04">
          <w:rPr>
            <w:color w:val="0000FF"/>
            <w:spacing w:val="2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R</w:t>
        </w:r>
        <w:r w:rsidR="00D01F04">
          <w:rPr>
            <w:color w:val="0000FF"/>
            <w:spacing w:val="-5"/>
            <w:sz w:val="18"/>
            <w:szCs w:val="18"/>
          </w:rPr>
          <w:t>o</w:t>
        </w:r>
        <w:r w:rsidR="00D01F04">
          <w:rPr>
            <w:color w:val="0000FF"/>
            <w:spacing w:val="-4"/>
            <w:sz w:val="18"/>
            <w:szCs w:val="18"/>
          </w:rPr>
          <w:t>y</w:t>
        </w:r>
        <w:r w:rsidR="00D01F04">
          <w:rPr>
            <w:color w:val="0000FF"/>
            <w:sz w:val="18"/>
            <w:szCs w:val="18"/>
          </w:rPr>
          <w:t xml:space="preserve">al  Astronomical </w:t>
        </w:r>
        <w:r w:rsidR="00D01F04">
          <w:rPr>
            <w:color w:val="0000FF"/>
            <w:spacing w:val="22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Society</w:t>
        </w:r>
        <w:r w:rsidR="00D01F04">
          <w:rPr>
            <w:color w:val="000000"/>
            <w:sz w:val="18"/>
            <w:szCs w:val="18"/>
          </w:rPr>
          <w:t>,</w:t>
        </w:r>
      </w:hyperlink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30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514,</w:t>
      </w:r>
    </w:p>
    <w:p w14:paraId="1426CD07" w14:textId="77777777" w:rsidR="00D01F04" w:rsidRDefault="005379FD">
      <w:pPr>
        <w:spacing w:before="12"/>
        <w:ind w:left="542"/>
        <w:rPr>
          <w:sz w:val="18"/>
          <w:szCs w:val="18"/>
        </w:rPr>
      </w:pPr>
      <w:r>
        <w:rPr>
          <w:w w:val="110"/>
          <w:sz w:val="18"/>
          <w:szCs w:val="18"/>
        </w:rPr>
        <w:t>342</w:t>
      </w:r>
    </w:p>
    <w:p w14:paraId="2F944289" w14:textId="77777777" w:rsidR="00D01F04" w:rsidRDefault="00D01F04">
      <w:pPr>
        <w:spacing w:before="3" w:line="180" w:lineRule="exact"/>
        <w:rPr>
          <w:sz w:val="18"/>
          <w:szCs w:val="18"/>
        </w:rPr>
      </w:pPr>
    </w:p>
    <w:p w14:paraId="65C95610" w14:textId="77777777" w:rsidR="00D01F04" w:rsidRDefault="005379FD">
      <w:pPr>
        <w:ind w:left="324" w:right="3104"/>
        <w:jc w:val="both"/>
        <w:rPr>
          <w:sz w:val="18"/>
          <w:szCs w:val="18"/>
        </w:rPr>
        <w:sectPr w:rsidR="00D01F04">
          <w:pgSz w:w="11920" w:h="16840"/>
          <w:pgMar w:top="2800" w:right="1680" w:bottom="280" w:left="1680" w:header="2443" w:footer="1326" w:gutter="0"/>
          <w:cols w:space="720"/>
        </w:sectPr>
      </w:pPr>
      <w:r>
        <w:rPr>
          <w:w w:val="113"/>
          <w:sz w:val="18"/>
          <w:szCs w:val="18"/>
        </w:rPr>
        <w:t>Brenner</w:t>
      </w:r>
      <w:r>
        <w:rPr>
          <w:spacing w:val="-18"/>
          <w:w w:val="113"/>
          <w:sz w:val="18"/>
          <w:szCs w:val="18"/>
        </w:rPr>
        <w:t xml:space="preserve"> </w:t>
      </w:r>
      <w:r>
        <w:rPr>
          <w:spacing w:val="-6"/>
          <w:w w:val="113"/>
          <w:sz w:val="18"/>
          <w:szCs w:val="18"/>
        </w:rPr>
        <w:t>J</w:t>
      </w:r>
      <w:r>
        <w:rPr>
          <w:w w:val="113"/>
          <w:sz w:val="18"/>
          <w:szCs w:val="18"/>
        </w:rPr>
        <w:t>.,</w:t>
      </w:r>
      <w:r>
        <w:rPr>
          <w:spacing w:val="8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Ba</w:t>
      </w:r>
      <w:r>
        <w:rPr>
          <w:spacing w:val="3"/>
          <w:sz w:val="18"/>
          <w:szCs w:val="18"/>
        </w:rPr>
        <w:t>r</w:t>
      </w:r>
      <w:r>
        <w:rPr>
          <w:spacing w:val="-4"/>
          <w:sz w:val="18"/>
          <w:szCs w:val="18"/>
        </w:rPr>
        <w:t>k</w:t>
      </w:r>
      <w:r>
        <w:rPr>
          <w:sz w:val="18"/>
          <w:szCs w:val="18"/>
        </w:rPr>
        <w:t>er</w:t>
      </w:r>
      <w:r>
        <w:rPr>
          <w:spacing w:val="42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-2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 xml:space="preserve">1992,  </w:t>
      </w:r>
      <w:hyperlink r:id="rId29">
        <w:r w:rsidR="00D01F04">
          <w:rPr>
            <w:color w:val="0000FF"/>
            <w:sz w:val="18"/>
            <w:szCs w:val="18"/>
          </w:rPr>
          <w:t>The</w:t>
        </w:r>
        <w:r w:rsidR="00D01F04">
          <w:rPr>
            <w:color w:val="0000FF"/>
            <w:spacing w:val="33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08"/>
            <w:sz w:val="18"/>
            <w:szCs w:val="18"/>
          </w:rPr>
          <w:t>h</w:t>
        </w:r>
        <w:r w:rsidR="00D01F04">
          <w:rPr>
            <w:color w:val="0000FF"/>
            <w:w w:val="108"/>
            <w:sz w:val="18"/>
            <w:szCs w:val="18"/>
          </w:rPr>
          <w:t>ysical</w:t>
        </w:r>
        <w:r w:rsidR="00D01F04">
          <w:rPr>
            <w:color w:val="0000FF"/>
            <w:spacing w:val="-18"/>
            <w:w w:val="108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Jou</w:t>
        </w:r>
        <w:r w:rsidR="00D01F04">
          <w:rPr>
            <w:color w:val="0000FF"/>
            <w:spacing w:val="4"/>
            <w:w w:val="108"/>
            <w:sz w:val="18"/>
            <w:szCs w:val="18"/>
          </w:rPr>
          <w:t>r</w:t>
        </w:r>
        <w:r w:rsidR="00D01F04">
          <w:rPr>
            <w:color w:val="0000FF"/>
            <w:w w:val="108"/>
            <w:sz w:val="18"/>
            <w:szCs w:val="18"/>
          </w:rPr>
          <w:t>nal</w:t>
        </w:r>
        <w:r w:rsidR="00D01F04">
          <w:rPr>
            <w:color w:val="000000"/>
            <w:w w:val="108"/>
            <w:sz w:val="18"/>
            <w:szCs w:val="18"/>
          </w:rPr>
          <w:t>,</w:t>
        </w:r>
      </w:hyperlink>
      <w:r>
        <w:rPr>
          <w:color w:val="000000"/>
          <w:spacing w:val="14"/>
          <w:w w:val="10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388,</w:t>
      </w:r>
      <w:r>
        <w:rPr>
          <w:color w:val="000000"/>
          <w:spacing w:val="36"/>
          <w:sz w:val="18"/>
          <w:szCs w:val="18"/>
        </w:rPr>
        <w:t xml:space="preserve"> </w:t>
      </w:r>
      <w:r>
        <w:rPr>
          <w:color w:val="000000"/>
          <w:w w:val="103"/>
          <w:sz w:val="18"/>
          <w:szCs w:val="18"/>
        </w:rPr>
        <w:t>L39</w:t>
      </w:r>
    </w:p>
    <w:p w14:paraId="77F78AE9" w14:textId="77777777" w:rsidR="00D01F04" w:rsidRDefault="00D01F04">
      <w:pPr>
        <w:spacing w:before="17" w:line="280" w:lineRule="exact"/>
        <w:rPr>
          <w:sz w:val="28"/>
          <w:szCs w:val="28"/>
        </w:rPr>
      </w:pPr>
    </w:p>
    <w:p w14:paraId="6E990A72" w14:textId="77777777" w:rsidR="00D01F04" w:rsidRDefault="005379FD">
      <w:pPr>
        <w:spacing w:before="30"/>
        <w:ind w:left="324"/>
        <w:rPr>
          <w:sz w:val="18"/>
          <w:szCs w:val="18"/>
        </w:rPr>
      </w:pPr>
      <w:r>
        <w:rPr>
          <w:w w:val="109"/>
          <w:sz w:val="18"/>
          <w:szCs w:val="18"/>
        </w:rPr>
        <w:t>Bu</w:t>
      </w:r>
      <w:r>
        <w:rPr>
          <w:spacing w:val="-2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agohain</w:t>
      </w:r>
      <w:r>
        <w:rPr>
          <w:spacing w:val="19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23"/>
          <w:sz w:val="18"/>
          <w:szCs w:val="18"/>
        </w:rPr>
        <w:t xml:space="preserve"> </w:t>
      </w:r>
      <w:r>
        <w:rPr>
          <w:spacing w:val="-8"/>
          <w:w w:val="113"/>
          <w:sz w:val="18"/>
          <w:szCs w:val="18"/>
        </w:rPr>
        <w:t>P</w:t>
      </w:r>
      <w:r>
        <w:rPr>
          <w:w w:val="113"/>
          <w:sz w:val="18"/>
          <w:szCs w:val="18"/>
        </w:rPr>
        <w:t>athak</w:t>
      </w:r>
      <w:r>
        <w:rPr>
          <w:spacing w:val="19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A.,</w:t>
      </w:r>
      <w:r>
        <w:rPr>
          <w:spacing w:val="24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Sarre</w:t>
      </w:r>
      <w:r>
        <w:rPr>
          <w:spacing w:val="15"/>
          <w:w w:val="115"/>
          <w:sz w:val="18"/>
          <w:szCs w:val="18"/>
        </w:rPr>
        <w:t xml:space="preserve"> </w:t>
      </w:r>
      <w:r>
        <w:rPr>
          <w:spacing w:val="-32"/>
          <w:sz w:val="18"/>
          <w:szCs w:val="18"/>
        </w:rPr>
        <w:t>P</w:t>
      </w:r>
      <w:r>
        <w:rPr>
          <w:sz w:val="18"/>
          <w:szCs w:val="18"/>
        </w:rPr>
        <w:t xml:space="preserve">.,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 xml:space="preserve">Gour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N.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K.,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2018, </w:t>
      </w:r>
      <w:r>
        <w:rPr>
          <w:spacing w:val="22"/>
          <w:sz w:val="18"/>
          <w:szCs w:val="18"/>
        </w:rPr>
        <w:t xml:space="preserve"> </w:t>
      </w:r>
      <w:hyperlink r:id="rId30">
        <w:r w:rsidR="00D01F04">
          <w:rPr>
            <w:color w:val="0000FF"/>
            <w:sz w:val="18"/>
            <w:szCs w:val="18"/>
          </w:rPr>
          <w:t>Monthly</w:t>
        </w:r>
        <w:r w:rsidR="00D01F04">
          <w:rPr>
            <w:color w:val="0000FF"/>
            <w:spacing w:val="28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 xml:space="preserve">Notices </w:t>
        </w:r>
        <w:r w:rsidR="00D01F04">
          <w:rPr>
            <w:color w:val="0000FF"/>
            <w:spacing w:val="21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of</w:t>
        </w:r>
        <w:r w:rsidR="00D01F04">
          <w:rPr>
            <w:color w:val="0000FF"/>
            <w:spacing w:val="20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 xml:space="preserve">the </w:t>
        </w:r>
        <w:r w:rsidR="00D01F04">
          <w:rPr>
            <w:color w:val="0000FF"/>
            <w:spacing w:val="6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R</w:t>
        </w:r>
        <w:r w:rsidR="00D01F04">
          <w:rPr>
            <w:color w:val="0000FF"/>
            <w:spacing w:val="-5"/>
            <w:sz w:val="18"/>
            <w:szCs w:val="18"/>
          </w:rPr>
          <w:t>o</w:t>
        </w:r>
        <w:r w:rsidR="00D01F04">
          <w:rPr>
            <w:color w:val="0000FF"/>
            <w:spacing w:val="-4"/>
            <w:sz w:val="18"/>
            <w:szCs w:val="18"/>
          </w:rPr>
          <w:t>y</w:t>
        </w:r>
        <w:r w:rsidR="00D01F04">
          <w:rPr>
            <w:color w:val="0000FF"/>
            <w:sz w:val="18"/>
            <w:szCs w:val="18"/>
          </w:rPr>
          <w:t xml:space="preserve">al </w:t>
        </w:r>
        <w:r w:rsidR="00D01F04">
          <w:rPr>
            <w:color w:val="0000FF"/>
            <w:spacing w:val="4"/>
            <w:sz w:val="18"/>
            <w:szCs w:val="18"/>
          </w:rPr>
          <w:t xml:space="preserve"> </w:t>
        </w:r>
        <w:r w:rsidR="00D01F04">
          <w:rPr>
            <w:color w:val="0000FF"/>
            <w:w w:val="105"/>
            <w:sz w:val="18"/>
            <w:szCs w:val="18"/>
          </w:rPr>
          <w:t>Astronomical</w:t>
        </w:r>
      </w:hyperlink>
    </w:p>
    <w:p w14:paraId="0032B6B9" w14:textId="77777777" w:rsidR="00D01F04" w:rsidRDefault="00D01F04">
      <w:pPr>
        <w:spacing w:before="12"/>
        <w:ind w:left="542"/>
        <w:rPr>
          <w:sz w:val="18"/>
          <w:szCs w:val="18"/>
        </w:rPr>
      </w:pPr>
      <w:hyperlink r:id="rId31">
        <w:r>
          <w:rPr>
            <w:color w:val="0000FF"/>
            <w:sz w:val="18"/>
            <w:szCs w:val="18"/>
          </w:rPr>
          <w:t>Society</w:t>
        </w:r>
        <w:r>
          <w:rPr>
            <w:color w:val="000000"/>
            <w:sz w:val="18"/>
            <w:szCs w:val="18"/>
          </w:rPr>
          <w:t>,</w:t>
        </w:r>
      </w:hyperlink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13"/>
          <w:sz w:val="18"/>
          <w:szCs w:val="18"/>
        </w:rPr>
        <w:t xml:space="preserve"> </w:t>
      </w:r>
      <w:hyperlink r:id="rId32">
        <w:r>
          <w:rPr>
            <w:color w:val="0000FF"/>
            <w:sz w:val="18"/>
            <w:szCs w:val="18"/>
          </w:rPr>
          <w:t>474,</w:t>
        </w:r>
        <w:r>
          <w:rPr>
            <w:color w:val="0000FF"/>
            <w:spacing w:val="36"/>
            <w:sz w:val="18"/>
            <w:szCs w:val="18"/>
          </w:rPr>
          <w:t xml:space="preserve"> </w:t>
        </w:r>
        <w:r>
          <w:rPr>
            <w:color w:val="0000FF"/>
            <w:w w:val="110"/>
            <w:sz w:val="18"/>
            <w:szCs w:val="18"/>
          </w:rPr>
          <w:t>4594</w:t>
        </w:r>
      </w:hyperlink>
    </w:p>
    <w:p w14:paraId="34987BB3" w14:textId="77777777" w:rsidR="00D01F04" w:rsidRDefault="00D01F04">
      <w:pPr>
        <w:spacing w:before="9" w:line="200" w:lineRule="exact"/>
      </w:pPr>
    </w:p>
    <w:p w14:paraId="58CE471D" w14:textId="77777777" w:rsidR="00D01F04" w:rsidRDefault="005379FD">
      <w:pPr>
        <w:ind w:left="324"/>
        <w:rPr>
          <w:sz w:val="18"/>
          <w:szCs w:val="18"/>
        </w:rPr>
      </w:pPr>
      <w:r>
        <w:rPr>
          <w:sz w:val="18"/>
          <w:szCs w:val="18"/>
        </w:rPr>
        <w:t>Cook</w:t>
      </w:r>
      <w:r>
        <w:rPr>
          <w:spacing w:val="32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8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-2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5"/>
          <w:sz w:val="18"/>
          <w:szCs w:val="18"/>
        </w:rPr>
        <w:t>a</w:t>
      </w:r>
      <w:r>
        <w:rPr>
          <w:sz w:val="18"/>
          <w:szCs w:val="18"/>
        </w:rPr>
        <w:t>ykally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R.</w:t>
      </w:r>
      <w:r>
        <w:rPr>
          <w:spacing w:val="18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-2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 xml:space="preserve">1998,  </w:t>
      </w:r>
      <w:hyperlink r:id="rId33">
        <w:r w:rsidR="00D01F04">
          <w:rPr>
            <w:color w:val="0000FF"/>
            <w:sz w:val="18"/>
            <w:szCs w:val="18"/>
          </w:rPr>
          <w:t>The</w:t>
        </w:r>
        <w:r w:rsidR="00D01F04">
          <w:rPr>
            <w:color w:val="0000FF"/>
            <w:spacing w:val="33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08"/>
            <w:sz w:val="18"/>
            <w:szCs w:val="18"/>
          </w:rPr>
          <w:t>h</w:t>
        </w:r>
        <w:r w:rsidR="00D01F04">
          <w:rPr>
            <w:color w:val="0000FF"/>
            <w:w w:val="108"/>
            <w:sz w:val="18"/>
            <w:szCs w:val="18"/>
          </w:rPr>
          <w:t>ysical</w:t>
        </w:r>
        <w:r w:rsidR="00D01F04">
          <w:rPr>
            <w:color w:val="0000FF"/>
            <w:spacing w:val="-18"/>
            <w:w w:val="108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Jou</w:t>
        </w:r>
        <w:r w:rsidR="00D01F04">
          <w:rPr>
            <w:color w:val="0000FF"/>
            <w:spacing w:val="4"/>
            <w:w w:val="108"/>
            <w:sz w:val="18"/>
            <w:szCs w:val="18"/>
          </w:rPr>
          <w:t>r</w:t>
        </w:r>
        <w:r w:rsidR="00D01F04">
          <w:rPr>
            <w:color w:val="0000FF"/>
            <w:w w:val="108"/>
            <w:sz w:val="18"/>
            <w:szCs w:val="18"/>
          </w:rPr>
          <w:t>nal</w:t>
        </w:r>
        <w:r w:rsidR="00D01F04">
          <w:rPr>
            <w:color w:val="000000"/>
            <w:w w:val="108"/>
            <w:sz w:val="18"/>
            <w:szCs w:val="18"/>
          </w:rPr>
          <w:t>,</w:t>
        </w:r>
      </w:hyperlink>
      <w:r>
        <w:rPr>
          <w:color w:val="000000"/>
          <w:spacing w:val="14"/>
          <w:w w:val="10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493,</w:t>
      </w:r>
      <w:r>
        <w:rPr>
          <w:color w:val="000000"/>
          <w:spacing w:val="36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793</w:t>
      </w:r>
    </w:p>
    <w:p w14:paraId="7C8AF787" w14:textId="77777777" w:rsidR="00D01F04" w:rsidRDefault="00D01F04">
      <w:pPr>
        <w:spacing w:before="9" w:line="200" w:lineRule="exact"/>
      </w:pPr>
    </w:p>
    <w:p w14:paraId="7A46E7A2" w14:textId="77777777" w:rsidR="00D01F04" w:rsidRDefault="005379FD">
      <w:pPr>
        <w:ind w:left="324"/>
        <w:rPr>
          <w:sz w:val="18"/>
          <w:szCs w:val="18"/>
        </w:rPr>
      </w:pPr>
      <w:r>
        <w:rPr>
          <w:sz w:val="18"/>
          <w:szCs w:val="18"/>
        </w:rPr>
        <w:t>Diede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ich </w:t>
      </w:r>
      <w:r>
        <w:rPr>
          <w:spacing w:val="3"/>
          <w:sz w:val="18"/>
          <w:szCs w:val="18"/>
        </w:rPr>
        <w:t xml:space="preserve"> </w:t>
      </w:r>
      <w:r>
        <w:rPr>
          <w:spacing w:val="-27"/>
          <w:sz w:val="18"/>
          <w:szCs w:val="18"/>
        </w:rPr>
        <w:t>F</w:t>
      </w:r>
      <w:r>
        <w:rPr>
          <w:sz w:val="18"/>
          <w:szCs w:val="18"/>
        </w:rPr>
        <w:t>.,</w:t>
      </w:r>
      <w:r>
        <w:rPr>
          <w:spacing w:val="23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Staab</w:t>
      </w:r>
      <w:r>
        <w:rPr>
          <w:spacing w:val="-3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H.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A.,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1978,  </w:t>
      </w:r>
      <w:r>
        <w:rPr>
          <w:w w:val="108"/>
          <w:sz w:val="18"/>
          <w:szCs w:val="18"/>
        </w:rPr>
        <w:t>Ang</w:t>
      </w:r>
      <w:r>
        <w:rPr>
          <w:spacing w:val="-4"/>
          <w:w w:val="108"/>
          <w:sz w:val="18"/>
          <w:szCs w:val="18"/>
        </w:rPr>
        <w:t>e</w:t>
      </w:r>
      <w:r>
        <w:rPr>
          <w:spacing w:val="-3"/>
          <w:w w:val="108"/>
          <w:sz w:val="18"/>
          <w:szCs w:val="18"/>
        </w:rPr>
        <w:t>w</w:t>
      </w:r>
      <w:r>
        <w:rPr>
          <w:w w:val="108"/>
          <w:sz w:val="18"/>
          <w:szCs w:val="18"/>
        </w:rPr>
        <w:t>andte</w:t>
      </w:r>
      <w:r>
        <w:rPr>
          <w:spacing w:val="14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Chemie</w:t>
      </w:r>
      <w:r>
        <w:rPr>
          <w:spacing w:val="13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Inte</w:t>
      </w:r>
      <w:r>
        <w:rPr>
          <w:spacing w:val="4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national</w:t>
      </w:r>
      <w:r>
        <w:rPr>
          <w:spacing w:val="-9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Edition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 xml:space="preserve">English,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17,</w:t>
      </w:r>
      <w:r>
        <w:rPr>
          <w:spacing w:val="2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372</w:t>
      </w:r>
    </w:p>
    <w:p w14:paraId="0D3119C8" w14:textId="77777777" w:rsidR="00D01F04" w:rsidRDefault="00D01F04">
      <w:pPr>
        <w:spacing w:before="9" w:line="200" w:lineRule="exact"/>
      </w:pPr>
    </w:p>
    <w:p w14:paraId="2FB6BEBC" w14:textId="77777777" w:rsidR="00D01F04" w:rsidRDefault="005379FD">
      <w:pPr>
        <w:ind w:left="324"/>
        <w:rPr>
          <w:sz w:val="18"/>
          <w:szCs w:val="18"/>
        </w:rPr>
      </w:pPr>
      <w:r>
        <w:rPr>
          <w:sz w:val="18"/>
          <w:szCs w:val="18"/>
        </w:rPr>
        <w:t>Galliano</w:t>
      </w:r>
      <w:r>
        <w:rPr>
          <w:spacing w:val="43"/>
          <w:sz w:val="18"/>
          <w:szCs w:val="18"/>
        </w:rPr>
        <w:t xml:space="preserve"> </w:t>
      </w:r>
      <w:r>
        <w:rPr>
          <w:spacing w:val="-27"/>
          <w:sz w:val="18"/>
          <w:szCs w:val="18"/>
        </w:rPr>
        <w:t>F</w:t>
      </w:r>
      <w:r>
        <w:rPr>
          <w:sz w:val="18"/>
          <w:szCs w:val="18"/>
        </w:rPr>
        <w:t>.,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Madden </w:t>
      </w:r>
      <w:r>
        <w:rPr>
          <w:spacing w:val="1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.</w:t>
      </w:r>
      <w:r>
        <w:rPr>
          <w:spacing w:val="29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>.,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 xml:space="preserve">Tielens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A.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3"/>
          <w:sz w:val="18"/>
          <w:szCs w:val="18"/>
        </w:rPr>
        <w:t xml:space="preserve"> </w:t>
      </w:r>
      <w:r>
        <w:rPr>
          <w:spacing w:val="-11"/>
          <w:w w:val="118"/>
          <w:sz w:val="18"/>
          <w:szCs w:val="18"/>
        </w:rPr>
        <w:t>P</w:t>
      </w:r>
      <w:r>
        <w:rPr>
          <w:w w:val="118"/>
          <w:sz w:val="18"/>
          <w:szCs w:val="18"/>
        </w:rPr>
        <w:t>eeters</w:t>
      </w:r>
      <w:r>
        <w:rPr>
          <w:spacing w:val="1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E.,</w:t>
      </w:r>
      <w:r>
        <w:rPr>
          <w:spacing w:val="24"/>
          <w:sz w:val="18"/>
          <w:szCs w:val="18"/>
        </w:rPr>
        <w:t xml:space="preserve"> </w:t>
      </w:r>
      <w:r>
        <w:rPr>
          <w:w w:val="119"/>
          <w:sz w:val="18"/>
          <w:szCs w:val="18"/>
        </w:rPr>
        <w:t>Jones</w:t>
      </w:r>
      <w:r>
        <w:rPr>
          <w:spacing w:val="-3"/>
          <w:w w:val="119"/>
          <w:sz w:val="18"/>
          <w:szCs w:val="18"/>
        </w:rPr>
        <w:t xml:space="preserve"> </w:t>
      </w:r>
      <w:r>
        <w:rPr>
          <w:sz w:val="18"/>
          <w:szCs w:val="18"/>
        </w:rPr>
        <w:t>A.</w:t>
      </w:r>
      <w:r>
        <w:rPr>
          <w:spacing w:val="-1"/>
          <w:sz w:val="18"/>
          <w:szCs w:val="18"/>
        </w:rPr>
        <w:t xml:space="preserve"> </w:t>
      </w:r>
      <w:r>
        <w:rPr>
          <w:spacing w:val="-32"/>
          <w:sz w:val="18"/>
          <w:szCs w:val="18"/>
        </w:rPr>
        <w:t>P</w:t>
      </w:r>
      <w:r>
        <w:rPr>
          <w:sz w:val="18"/>
          <w:szCs w:val="18"/>
        </w:rPr>
        <w:t>.,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 xml:space="preserve">2008, </w:t>
      </w:r>
      <w:r>
        <w:rPr>
          <w:spacing w:val="1"/>
          <w:sz w:val="18"/>
          <w:szCs w:val="18"/>
        </w:rPr>
        <w:t xml:space="preserve"> </w:t>
      </w:r>
      <w:hyperlink r:id="rId34">
        <w:r w:rsidR="00D01F04">
          <w:rPr>
            <w:color w:val="0000FF"/>
            <w:w w:val="106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06"/>
            <w:sz w:val="18"/>
            <w:szCs w:val="18"/>
          </w:rPr>
          <w:t>h</w:t>
        </w:r>
        <w:r w:rsidR="00D01F04">
          <w:rPr>
            <w:color w:val="0000FF"/>
            <w:w w:val="106"/>
            <w:sz w:val="18"/>
            <w:szCs w:val="18"/>
          </w:rPr>
          <w:t>ysical</w:t>
        </w:r>
        <w:r w:rsidR="00D01F04">
          <w:rPr>
            <w:color w:val="0000FF"/>
            <w:spacing w:val="4"/>
            <w:w w:val="106"/>
            <w:sz w:val="18"/>
            <w:szCs w:val="18"/>
          </w:rPr>
          <w:t xml:space="preserve"> </w:t>
        </w:r>
        <w:r w:rsidR="00D01F04">
          <w:rPr>
            <w:color w:val="0000FF"/>
            <w:w w:val="112"/>
            <w:sz w:val="18"/>
            <w:szCs w:val="18"/>
          </w:rPr>
          <w:t>Jou</w:t>
        </w:r>
        <w:r w:rsidR="00D01F04">
          <w:rPr>
            <w:color w:val="0000FF"/>
            <w:spacing w:val="4"/>
            <w:w w:val="112"/>
            <w:sz w:val="18"/>
            <w:szCs w:val="18"/>
          </w:rPr>
          <w:t>r</w:t>
        </w:r>
        <w:r w:rsidR="00D01F04">
          <w:rPr>
            <w:color w:val="0000FF"/>
            <w:w w:val="108"/>
            <w:sz w:val="18"/>
            <w:szCs w:val="18"/>
          </w:rPr>
          <w:t>nal</w:t>
        </w:r>
        <w:r w:rsidR="00D01F04">
          <w:rPr>
            <w:color w:val="000000"/>
            <w:w w:val="110"/>
            <w:sz w:val="18"/>
            <w:szCs w:val="18"/>
          </w:rPr>
          <w:t>,</w:t>
        </w:r>
      </w:hyperlink>
    </w:p>
    <w:p w14:paraId="10C00B2A" w14:textId="77777777" w:rsidR="00D01F04" w:rsidRDefault="005379FD">
      <w:pPr>
        <w:spacing w:before="12"/>
        <w:ind w:left="542"/>
        <w:rPr>
          <w:sz w:val="18"/>
          <w:szCs w:val="18"/>
        </w:rPr>
      </w:pPr>
      <w:r>
        <w:rPr>
          <w:sz w:val="18"/>
          <w:szCs w:val="18"/>
        </w:rPr>
        <w:t>679,</w:t>
      </w:r>
      <w:r>
        <w:rPr>
          <w:spacing w:val="3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310</w:t>
      </w:r>
    </w:p>
    <w:p w14:paraId="32790E12" w14:textId="77777777" w:rsidR="00D01F04" w:rsidRDefault="00D01F04">
      <w:pPr>
        <w:spacing w:before="9" w:line="200" w:lineRule="exact"/>
      </w:pPr>
    </w:p>
    <w:p w14:paraId="691D8AC6" w14:textId="77777777" w:rsidR="00D01F04" w:rsidRDefault="005379FD">
      <w:pPr>
        <w:ind w:left="324"/>
        <w:rPr>
          <w:sz w:val="18"/>
          <w:szCs w:val="18"/>
        </w:rPr>
      </w:pPr>
      <w:r>
        <w:rPr>
          <w:sz w:val="18"/>
          <w:szCs w:val="18"/>
        </w:rPr>
        <w:t>Go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 xml:space="preserve">ter  </w:t>
      </w:r>
      <w:r>
        <w:rPr>
          <w:spacing w:val="1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 xml:space="preserve">.,  </w:t>
      </w:r>
      <w:r>
        <w:rPr>
          <w:spacing w:val="20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Rutten-</w:t>
      </w:r>
      <w:r>
        <w:rPr>
          <w:spacing w:val="-8"/>
          <w:w w:val="109"/>
          <w:sz w:val="18"/>
          <w:szCs w:val="18"/>
        </w:rPr>
        <w:t>K</w:t>
      </w:r>
      <w:r>
        <w:rPr>
          <w:w w:val="109"/>
          <w:sz w:val="18"/>
          <w:szCs w:val="18"/>
        </w:rPr>
        <w:t xml:space="preserve">eulemans </w:t>
      </w:r>
      <w:r>
        <w:rPr>
          <w:spacing w:val="2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E., 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Kr</w:t>
      </w:r>
      <w:r>
        <w:rPr>
          <w:spacing w:val="-5"/>
          <w:sz w:val="18"/>
          <w:szCs w:val="18"/>
        </w:rPr>
        <w:t>e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 xml:space="preserve">er 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M., </w:t>
      </w:r>
      <w:r>
        <w:rPr>
          <w:spacing w:val="34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 xml:space="preserve">Romers </w:t>
      </w:r>
      <w:r>
        <w:rPr>
          <w:spacing w:val="10"/>
          <w:w w:val="112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 xml:space="preserve">.,  </w:t>
      </w:r>
      <w:r>
        <w:rPr>
          <w:spacing w:val="1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</w:t>
      </w:r>
      <w:r>
        <w:rPr>
          <w:spacing w:val="3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ui</w:t>
      </w:r>
      <w:r>
        <w:rPr>
          <w:spacing w:val="-4"/>
          <w:w w:val="108"/>
          <w:sz w:val="18"/>
          <w:szCs w:val="18"/>
        </w:rPr>
        <w:t>c</w:t>
      </w:r>
      <w:r>
        <w:rPr>
          <w:w w:val="108"/>
          <w:sz w:val="18"/>
          <w:szCs w:val="18"/>
        </w:rPr>
        <w:t xml:space="preserve">kshank </w:t>
      </w:r>
      <w:r>
        <w:rPr>
          <w:spacing w:val="16"/>
          <w:w w:val="108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D</w:t>
      </w:r>
      <w:r>
        <w:rPr>
          <w:sz w:val="18"/>
          <w:szCs w:val="18"/>
        </w:rPr>
        <w:t xml:space="preserve">. </w:t>
      </w:r>
      <w:r>
        <w:rPr>
          <w:spacing w:val="25"/>
          <w:sz w:val="18"/>
          <w:szCs w:val="18"/>
        </w:rPr>
        <w:t xml:space="preserve"> </w:t>
      </w:r>
      <w:r>
        <w:rPr>
          <w:spacing w:val="-14"/>
          <w:sz w:val="18"/>
          <w:szCs w:val="18"/>
        </w:rPr>
        <w:t>W</w:t>
      </w:r>
      <w:r>
        <w:rPr>
          <w:sz w:val="18"/>
          <w:szCs w:val="18"/>
        </w:rPr>
        <w:t xml:space="preserve">. </w:t>
      </w:r>
      <w:r>
        <w:rPr>
          <w:spacing w:val="24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 xml:space="preserve">., </w:t>
      </w:r>
      <w:r>
        <w:rPr>
          <w:spacing w:val="22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 xml:space="preserve">1995,  </w:t>
      </w:r>
      <w:r>
        <w:rPr>
          <w:spacing w:val="33"/>
          <w:sz w:val="18"/>
          <w:szCs w:val="18"/>
        </w:rPr>
        <w:t xml:space="preserve"> </w:t>
      </w:r>
      <w:hyperlink r:id="rId35">
        <w:r w:rsidR="00D01F04">
          <w:rPr>
            <w:color w:val="0000FF"/>
            <w:w w:val="105"/>
            <w:sz w:val="18"/>
            <w:szCs w:val="18"/>
          </w:rPr>
          <w:t>Acta</w:t>
        </w:r>
      </w:hyperlink>
    </w:p>
    <w:p w14:paraId="2D61BDA6" w14:textId="77777777" w:rsidR="00D01F04" w:rsidRDefault="00D01F04">
      <w:pPr>
        <w:spacing w:before="12"/>
        <w:ind w:left="542"/>
        <w:rPr>
          <w:sz w:val="18"/>
          <w:szCs w:val="18"/>
        </w:rPr>
      </w:pPr>
      <w:hyperlink r:id="rId36">
        <w:r>
          <w:rPr>
            <w:color w:val="0000FF"/>
            <w:w w:val="107"/>
            <w:sz w:val="18"/>
            <w:szCs w:val="18"/>
          </w:rPr>
          <w:t>C</w:t>
        </w:r>
        <w:r>
          <w:rPr>
            <w:color w:val="0000FF"/>
            <w:spacing w:val="5"/>
            <w:w w:val="107"/>
            <w:sz w:val="18"/>
            <w:szCs w:val="18"/>
          </w:rPr>
          <w:t>r</w:t>
        </w:r>
        <w:r>
          <w:rPr>
            <w:color w:val="0000FF"/>
            <w:w w:val="107"/>
            <w:sz w:val="18"/>
            <w:szCs w:val="18"/>
          </w:rPr>
          <w:t>ystallo</w:t>
        </w:r>
        <w:r>
          <w:rPr>
            <w:color w:val="0000FF"/>
            <w:spacing w:val="-2"/>
            <w:w w:val="107"/>
            <w:sz w:val="18"/>
            <w:szCs w:val="18"/>
          </w:rPr>
          <w:t>gr</w:t>
        </w:r>
        <w:r>
          <w:rPr>
            <w:color w:val="0000FF"/>
            <w:w w:val="107"/>
            <w:sz w:val="18"/>
            <w:szCs w:val="18"/>
          </w:rPr>
          <w:t>aphica</w:t>
        </w:r>
        <w:r>
          <w:rPr>
            <w:color w:val="0000FF"/>
            <w:spacing w:val="11"/>
            <w:w w:val="107"/>
            <w:sz w:val="18"/>
            <w:szCs w:val="18"/>
          </w:rPr>
          <w:t xml:space="preserve"> </w:t>
        </w:r>
        <w:r>
          <w:rPr>
            <w:color w:val="0000FF"/>
            <w:sz w:val="18"/>
            <w:szCs w:val="18"/>
          </w:rPr>
          <w:t xml:space="preserve">Section </w:t>
        </w:r>
        <w:r>
          <w:rPr>
            <w:color w:val="0000FF"/>
            <w:spacing w:val="14"/>
            <w:sz w:val="18"/>
            <w:szCs w:val="18"/>
          </w:rPr>
          <w:t xml:space="preserve"> </w:t>
        </w:r>
        <w:r>
          <w:rPr>
            <w:color w:val="0000FF"/>
            <w:sz w:val="18"/>
            <w:szCs w:val="18"/>
          </w:rPr>
          <w:t>B</w:t>
        </w:r>
        <w:r>
          <w:rPr>
            <w:color w:val="000000"/>
            <w:sz w:val="18"/>
            <w:szCs w:val="18"/>
          </w:rPr>
          <w:t>,</w:t>
        </w:r>
      </w:hyperlink>
      <w:r>
        <w:rPr>
          <w:color w:val="000000"/>
          <w:spacing w:val="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51,</w:t>
      </w:r>
      <w:r>
        <w:rPr>
          <w:color w:val="000000"/>
          <w:spacing w:val="27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1036</w:t>
      </w:r>
    </w:p>
    <w:p w14:paraId="19B55C7A" w14:textId="77777777" w:rsidR="00D01F04" w:rsidRDefault="00D01F04">
      <w:pPr>
        <w:spacing w:before="9" w:line="200" w:lineRule="exact"/>
      </w:pPr>
    </w:p>
    <w:p w14:paraId="5DA97F9F" w14:textId="77777777" w:rsidR="00D01F04" w:rsidRDefault="005379FD">
      <w:pPr>
        <w:spacing w:line="254" w:lineRule="auto"/>
        <w:ind w:left="542" w:right="253" w:hanging="218"/>
        <w:rPr>
          <w:sz w:val="18"/>
          <w:szCs w:val="18"/>
        </w:rPr>
      </w:pPr>
      <w:r>
        <w:rPr>
          <w:sz w:val="18"/>
          <w:szCs w:val="18"/>
        </w:rPr>
        <w:t>Ho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2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.,</w:t>
      </w:r>
      <w:r>
        <w:rPr>
          <w:spacing w:val="32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V</w:t>
      </w:r>
      <w:r>
        <w:rPr>
          <w:sz w:val="18"/>
          <w:szCs w:val="18"/>
        </w:rPr>
        <w:t>an</w:t>
      </w:r>
      <w:r>
        <w:rPr>
          <w:spacing w:val="22"/>
          <w:sz w:val="18"/>
          <w:szCs w:val="18"/>
        </w:rPr>
        <w:t xml:space="preserve"> </w:t>
      </w:r>
      <w:r>
        <w:rPr>
          <w:spacing w:val="-7"/>
          <w:w w:val="107"/>
          <w:sz w:val="18"/>
          <w:szCs w:val="18"/>
        </w:rPr>
        <w:t>K</w:t>
      </w:r>
      <w:r>
        <w:rPr>
          <w:w w:val="107"/>
          <w:sz w:val="18"/>
          <w:szCs w:val="18"/>
        </w:rPr>
        <w:t>er</w:t>
      </w:r>
      <w:r>
        <w:rPr>
          <w:spacing w:val="-4"/>
          <w:w w:val="107"/>
          <w:sz w:val="18"/>
          <w:szCs w:val="18"/>
        </w:rPr>
        <w:t>c</w:t>
      </w:r>
      <w:r>
        <w:rPr>
          <w:w w:val="107"/>
          <w:sz w:val="18"/>
          <w:szCs w:val="18"/>
        </w:rPr>
        <w:t>kh</w:t>
      </w:r>
      <w:r>
        <w:rPr>
          <w:spacing w:val="-3"/>
          <w:w w:val="107"/>
          <w:sz w:val="18"/>
          <w:szCs w:val="18"/>
        </w:rPr>
        <w:t>o</w:t>
      </w:r>
      <w:r>
        <w:rPr>
          <w:spacing w:val="-4"/>
          <w:w w:val="107"/>
          <w:sz w:val="18"/>
          <w:szCs w:val="18"/>
        </w:rPr>
        <w:t>v</w:t>
      </w:r>
      <w:r>
        <w:rPr>
          <w:w w:val="107"/>
          <w:sz w:val="18"/>
          <w:szCs w:val="18"/>
        </w:rPr>
        <w:t>en</w:t>
      </w:r>
      <w:r>
        <w:rPr>
          <w:spacing w:val="6"/>
          <w:w w:val="107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>.,</w:t>
      </w:r>
      <w:r>
        <w:rPr>
          <w:spacing w:val="23"/>
          <w:sz w:val="18"/>
          <w:szCs w:val="18"/>
        </w:rPr>
        <w:t xml:space="preserve"> </w:t>
      </w:r>
      <w:r>
        <w:rPr>
          <w:spacing w:val="-11"/>
          <w:w w:val="118"/>
          <w:sz w:val="18"/>
          <w:szCs w:val="18"/>
        </w:rPr>
        <w:t>P</w:t>
      </w:r>
      <w:r>
        <w:rPr>
          <w:w w:val="118"/>
          <w:sz w:val="18"/>
          <w:szCs w:val="18"/>
        </w:rPr>
        <w:t>eeters</w:t>
      </w:r>
      <w:r>
        <w:rPr>
          <w:spacing w:val="-1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E.,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 xml:space="preserve">Tielens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A.,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Hudgins </w:t>
      </w:r>
      <w:r>
        <w:rPr>
          <w:spacing w:val="2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D</w:t>
      </w:r>
      <w:r>
        <w:rPr>
          <w:sz w:val="18"/>
          <w:szCs w:val="18"/>
        </w:rPr>
        <w:t>.,</w:t>
      </w:r>
      <w:r>
        <w:rPr>
          <w:spacing w:val="1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Allamandola</w:t>
      </w:r>
      <w:r>
        <w:rPr>
          <w:spacing w:val="1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L.,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2001,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Astrono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 xml:space="preserve">y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&amp; </w:t>
      </w:r>
      <w:r>
        <w:rPr>
          <w:w w:val="107"/>
          <w:sz w:val="18"/>
          <w:szCs w:val="18"/>
        </w:rPr>
        <w:t>Astrop</w:t>
      </w:r>
      <w:r>
        <w:rPr>
          <w:spacing w:val="-5"/>
          <w:w w:val="107"/>
          <w:sz w:val="18"/>
          <w:szCs w:val="18"/>
        </w:rPr>
        <w:t>h</w:t>
      </w:r>
      <w:r>
        <w:rPr>
          <w:w w:val="107"/>
          <w:sz w:val="18"/>
          <w:szCs w:val="18"/>
        </w:rPr>
        <w:t>ysic</w:t>
      </w:r>
      <w:r>
        <w:rPr>
          <w:spacing w:val="-3"/>
          <w:w w:val="107"/>
          <w:sz w:val="18"/>
          <w:szCs w:val="18"/>
        </w:rPr>
        <w:t>s</w:t>
      </w:r>
      <w:r>
        <w:rPr>
          <w:w w:val="107"/>
          <w:sz w:val="18"/>
          <w:szCs w:val="18"/>
        </w:rPr>
        <w:t>,</w:t>
      </w:r>
      <w:r>
        <w:rPr>
          <w:spacing w:val="9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370,</w:t>
      </w:r>
      <w:r>
        <w:rPr>
          <w:spacing w:val="3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1030</w:t>
      </w:r>
    </w:p>
    <w:p w14:paraId="4A91E5A8" w14:textId="77777777" w:rsidR="00D01F04" w:rsidRDefault="00D01F04">
      <w:pPr>
        <w:spacing w:before="7" w:line="180" w:lineRule="exact"/>
        <w:rPr>
          <w:sz w:val="19"/>
          <w:szCs w:val="19"/>
        </w:rPr>
      </w:pPr>
    </w:p>
    <w:p w14:paraId="5A243146" w14:textId="77777777" w:rsidR="00D01F04" w:rsidRDefault="005379FD">
      <w:pPr>
        <w:ind w:left="324"/>
        <w:rPr>
          <w:sz w:val="18"/>
          <w:szCs w:val="18"/>
        </w:rPr>
      </w:pPr>
      <w:r>
        <w:rPr>
          <w:sz w:val="18"/>
          <w:szCs w:val="18"/>
        </w:rPr>
        <w:t xml:space="preserve">Hudgins </w:t>
      </w:r>
      <w:r>
        <w:rPr>
          <w:spacing w:val="3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Allamandola</w:t>
      </w:r>
      <w:r>
        <w:rPr>
          <w:spacing w:val="2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L.</w:t>
      </w:r>
      <w:r>
        <w:rPr>
          <w:spacing w:val="-1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-2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1999,  The</w:t>
      </w:r>
      <w:r>
        <w:rPr>
          <w:spacing w:val="3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Jou</w:t>
      </w:r>
      <w:r>
        <w:rPr>
          <w:spacing w:val="4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nal</w:t>
      </w:r>
      <w:r>
        <w:rPr>
          <w:spacing w:val="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-5"/>
          <w:sz w:val="18"/>
          <w:szCs w:val="18"/>
        </w:rPr>
        <w:t>h</w:t>
      </w:r>
      <w:r>
        <w:rPr>
          <w:sz w:val="18"/>
          <w:szCs w:val="18"/>
        </w:rPr>
        <w:t xml:space="preserve">ysical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Chemist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 xml:space="preserve">y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A,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103,</w:t>
      </w:r>
      <w:r>
        <w:rPr>
          <w:spacing w:val="3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655</w:t>
      </w:r>
    </w:p>
    <w:p w14:paraId="39834311" w14:textId="77777777" w:rsidR="00D01F04" w:rsidRDefault="00D01F04">
      <w:pPr>
        <w:spacing w:before="9" w:line="200" w:lineRule="exact"/>
      </w:pPr>
    </w:p>
    <w:p w14:paraId="7BB0A795" w14:textId="77777777" w:rsidR="00D01F04" w:rsidRDefault="005379FD">
      <w:pPr>
        <w:ind w:left="324"/>
        <w:rPr>
          <w:sz w:val="18"/>
          <w:szCs w:val="18"/>
        </w:rPr>
      </w:pPr>
      <w:r>
        <w:rPr>
          <w:sz w:val="18"/>
          <w:szCs w:val="18"/>
        </w:rPr>
        <w:t xml:space="preserve">Hudgins </w:t>
      </w:r>
      <w:r>
        <w:rPr>
          <w:spacing w:val="3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Bauschlicher</w:t>
      </w:r>
      <w:r>
        <w:rPr>
          <w:spacing w:val="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>.</w:t>
      </w:r>
      <w:r>
        <w:rPr>
          <w:spacing w:val="28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>.</w:t>
      </w:r>
      <w:r>
        <w:rPr>
          <w:spacing w:val="19"/>
          <w:sz w:val="18"/>
          <w:szCs w:val="18"/>
        </w:rPr>
        <w:t xml:space="preserve"> </w:t>
      </w:r>
      <w:r>
        <w:rPr>
          <w:spacing w:val="-14"/>
          <w:sz w:val="18"/>
          <w:szCs w:val="18"/>
        </w:rPr>
        <w:t>W</w:t>
      </w:r>
      <w:r>
        <w:rPr>
          <w:sz w:val="18"/>
          <w:szCs w:val="18"/>
        </w:rPr>
        <w:t>.,</w:t>
      </w:r>
      <w:r>
        <w:rPr>
          <w:spacing w:val="1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Allamandola</w:t>
      </w:r>
      <w:r>
        <w:rPr>
          <w:spacing w:val="2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L.</w:t>
      </w:r>
      <w:r>
        <w:rPr>
          <w:spacing w:val="-1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-2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 xml:space="preserve">2005,  </w:t>
      </w:r>
      <w:hyperlink r:id="rId37">
        <w:r w:rsidR="00D01F04">
          <w:rPr>
            <w:color w:val="0000FF"/>
            <w:w w:val="110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10"/>
            <w:sz w:val="18"/>
            <w:szCs w:val="18"/>
          </w:rPr>
          <w:t>h</w:t>
        </w:r>
        <w:r w:rsidR="00D01F04">
          <w:rPr>
            <w:color w:val="0000FF"/>
            <w:w w:val="110"/>
            <w:sz w:val="18"/>
            <w:szCs w:val="18"/>
          </w:rPr>
          <w:t>y</w:t>
        </w:r>
        <w:r w:rsidR="00D01F04">
          <w:rPr>
            <w:color w:val="0000FF"/>
            <w:spacing w:val="-3"/>
            <w:w w:val="110"/>
            <w:sz w:val="18"/>
            <w:szCs w:val="18"/>
          </w:rPr>
          <w:t>s</w:t>
        </w:r>
        <w:r w:rsidR="00D01F04">
          <w:rPr>
            <w:color w:val="0000FF"/>
            <w:w w:val="110"/>
            <w:sz w:val="18"/>
            <w:szCs w:val="18"/>
          </w:rPr>
          <w:t>.</w:t>
        </w:r>
        <w:r w:rsidR="00D01F04">
          <w:rPr>
            <w:color w:val="0000FF"/>
            <w:spacing w:val="-19"/>
            <w:w w:val="110"/>
            <w:sz w:val="18"/>
            <w:szCs w:val="18"/>
          </w:rPr>
          <w:t xml:space="preserve"> </w:t>
        </w:r>
        <w:r w:rsidR="00D01F04">
          <w:rPr>
            <w:color w:val="0000FF"/>
            <w:spacing w:val="-5"/>
            <w:w w:val="110"/>
            <w:sz w:val="18"/>
            <w:szCs w:val="18"/>
          </w:rPr>
          <w:t>J</w:t>
        </w:r>
        <w:r w:rsidR="00D01F04">
          <w:rPr>
            <w:color w:val="0000FF"/>
            <w:w w:val="110"/>
            <w:sz w:val="18"/>
            <w:szCs w:val="18"/>
          </w:rPr>
          <w:t>.</w:t>
        </w:r>
        <w:r w:rsidR="00D01F04">
          <w:rPr>
            <w:color w:val="000000"/>
            <w:w w:val="110"/>
            <w:sz w:val="18"/>
            <w:szCs w:val="18"/>
          </w:rPr>
          <w:t>,</w:t>
        </w:r>
      </w:hyperlink>
      <w:r>
        <w:rPr>
          <w:color w:val="000000"/>
          <w:spacing w:val="14"/>
          <w:w w:val="110"/>
          <w:sz w:val="18"/>
          <w:szCs w:val="18"/>
        </w:rPr>
        <w:t xml:space="preserve"> </w:t>
      </w:r>
      <w:hyperlink r:id="rId38">
        <w:r w:rsidR="00D01F04">
          <w:rPr>
            <w:color w:val="0000FF"/>
            <w:sz w:val="18"/>
            <w:szCs w:val="18"/>
          </w:rPr>
          <w:t>632,</w:t>
        </w:r>
        <w:r w:rsidR="00D01F04">
          <w:rPr>
            <w:color w:val="0000FF"/>
            <w:spacing w:val="36"/>
            <w:sz w:val="18"/>
            <w:szCs w:val="18"/>
          </w:rPr>
          <w:t xml:space="preserve"> </w:t>
        </w:r>
        <w:r w:rsidR="00D01F04">
          <w:rPr>
            <w:color w:val="0000FF"/>
            <w:w w:val="110"/>
            <w:sz w:val="18"/>
            <w:szCs w:val="18"/>
          </w:rPr>
          <w:t>316</w:t>
        </w:r>
      </w:hyperlink>
    </w:p>
    <w:p w14:paraId="4319F91D" w14:textId="77777777" w:rsidR="00D01F04" w:rsidRDefault="00D01F04">
      <w:pPr>
        <w:spacing w:before="9" w:line="200" w:lineRule="exact"/>
      </w:pPr>
    </w:p>
    <w:p w14:paraId="56769C49" w14:textId="77777777" w:rsidR="00D01F04" w:rsidRDefault="005379FD">
      <w:pPr>
        <w:ind w:left="324"/>
        <w:rPr>
          <w:sz w:val="18"/>
          <w:szCs w:val="18"/>
        </w:rPr>
      </w:pPr>
      <w:r>
        <w:rPr>
          <w:sz w:val="18"/>
          <w:szCs w:val="18"/>
        </w:rPr>
        <w:t>Jo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lin</w:t>
      </w:r>
      <w:r>
        <w:rPr>
          <w:spacing w:val="3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>.,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79"/>
          <w:sz w:val="18"/>
          <w:szCs w:val="18"/>
        </w:rPr>
        <w:t>e</w:t>
      </w:r>
      <w:r>
        <w:rPr>
          <w:sz w:val="18"/>
          <w:szCs w:val="18"/>
        </w:rPr>
        <w:t>´</w:t>
      </w:r>
      <w:r>
        <w:rPr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t>ger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A.,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Ma</w:t>
      </w:r>
      <w:r>
        <w:rPr>
          <w:spacing w:val="7"/>
          <w:sz w:val="18"/>
          <w:szCs w:val="18"/>
        </w:rPr>
        <w:t>r</w:t>
      </w:r>
      <w:r>
        <w:rPr>
          <w:sz w:val="18"/>
          <w:szCs w:val="18"/>
        </w:rPr>
        <w:t>tin</w:t>
      </w:r>
      <w:r>
        <w:rPr>
          <w:spacing w:val="12"/>
          <w:sz w:val="18"/>
          <w:szCs w:val="18"/>
        </w:rPr>
        <w:t xml:space="preserve"> </w:t>
      </w:r>
      <w:r>
        <w:rPr>
          <w:spacing w:val="-32"/>
          <w:sz w:val="18"/>
          <w:szCs w:val="18"/>
        </w:rPr>
        <w:t>P</w:t>
      </w:r>
      <w:r>
        <w:rPr>
          <w:sz w:val="18"/>
          <w:szCs w:val="18"/>
        </w:rPr>
        <w:t>.,</w:t>
      </w:r>
      <w:r>
        <w:rPr>
          <w:spacing w:val="33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d’Hendecou</w:t>
      </w:r>
      <w:r>
        <w:rPr>
          <w:spacing w:val="7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t</w:t>
      </w:r>
      <w:r>
        <w:rPr>
          <w:spacing w:val="7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L.,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1994,  Astrono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 xml:space="preserve">y  </w:t>
      </w:r>
      <w:r>
        <w:rPr>
          <w:spacing w:val="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Astrop</w:t>
      </w:r>
      <w:r>
        <w:rPr>
          <w:spacing w:val="-5"/>
          <w:w w:val="107"/>
          <w:sz w:val="18"/>
          <w:szCs w:val="18"/>
        </w:rPr>
        <w:t>h</w:t>
      </w:r>
      <w:r>
        <w:rPr>
          <w:w w:val="107"/>
          <w:sz w:val="18"/>
          <w:szCs w:val="18"/>
        </w:rPr>
        <w:t>ysic</w:t>
      </w:r>
      <w:r>
        <w:rPr>
          <w:spacing w:val="-3"/>
          <w:w w:val="107"/>
          <w:sz w:val="18"/>
          <w:szCs w:val="18"/>
        </w:rPr>
        <w:t>s</w:t>
      </w:r>
      <w:r>
        <w:rPr>
          <w:w w:val="107"/>
          <w:sz w:val="18"/>
          <w:szCs w:val="18"/>
        </w:rPr>
        <w:t>,</w:t>
      </w:r>
      <w:r>
        <w:rPr>
          <w:spacing w:val="9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281,</w:t>
      </w:r>
      <w:r>
        <w:rPr>
          <w:spacing w:val="3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923</w:t>
      </w:r>
    </w:p>
    <w:p w14:paraId="1F5672B0" w14:textId="77777777" w:rsidR="00D01F04" w:rsidRDefault="00D01F04">
      <w:pPr>
        <w:spacing w:before="9" w:line="200" w:lineRule="exact"/>
      </w:pPr>
    </w:p>
    <w:p w14:paraId="527A9F6E" w14:textId="77777777" w:rsidR="00D01F04" w:rsidRDefault="005379FD">
      <w:pPr>
        <w:ind w:left="324"/>
        <w:rPr>
          <w:sz w:val="18"/>
          <w:szCs w:val="18"/>
        </w:rPr>
      </w:pPr>
      <w:r>
        <w:rPr>
          <w:sz w:val="18"/>
          <w:szCs w:val="18"/>
        </w:rPr>
        <w:t>Kim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H.-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.,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5"/>
          <w:sz w:val="18"/>
          <w:szCs w:val="18"/>
        </w:rPr>
        <w:t>a</w:t>
      </w:r>
      <w:r>
        <w:rPr>
          <w:sz w:val="18"/>
          <w:szCs w:val="18"/>
        </w:rPr>
        <w:t>ykally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R.</w:t>
      </w:r>
      <w:r>
        <w:rPr>
          <w:spacing w:val="18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-2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 xml:space="preserve">2002,  </w:t>
      </w:r>
      <w:hyperlink r:id="rId39">
        <w:r w:rsidR="00D01F04">
          <w:rPr>
            <w:color w:val="0000FF"/>
            <w:w w:val="110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10"/>
            <w:sz w:val="18"/>
            <w:szCs w:val="18"/>
          </w:rPr>
          <w:t>h</w:t>
        </w:r>
        <w:r w:rsidR="00D01F04">
          <w:rPr>
            <w:color w:val="0000FF"/>
            <w:w w:val="110"/>
            <w:sz w:val="18"/>
            <w:szCs w:val="18"/>
          </w:rPr>
          <w:t>y</w:t>
        </w:r>
        <w:r w:rsidR="00D01F04">
          <w:rPr>
            <w:color w:val="0000FF"/>
            <w:spacing w:val="-3"/>
            <w:w w:val="110"/>
            <w:sz w:val="18"/>
            <w:szCs w:val="18"/>
          </w:rPr>
          <w:t>s</w:t>
        </w:r>
        <w:r w:rsidR="00D01F04">
          <w:rPr>
            <w:color w:val="0000FF"/>
            <w:w w:val="110"/>
            <w:sz w:val="18"/>
            <w:szCs w:val="18"/>
          </w:rPr>
          <w:t>.</w:t>
        </w:r>
        <w:r w:rsidR="00D01F04">
          <w:rPr>
            <w:color w:val="0000FF"/>
            <w:spacing w:val="-19"/>
            <w:w w:val="110"/>
            <w:sz w:val="18"/>
            <w:szCs w:val="18"/>
          </w:rPr>
          <w:t xml:space="preserve"> </w:t>
        </w:r>
        <w:r w:rsidR="00D01F04">
          <w:rPr>
            <w:color w:val="0000FF"/>
            <w:spacing w:val="-5"/>
            <w:w w:val="110"/>
            <w:sz w:val="18"/>
            <w:szCs w:val="18"/>
          </w:rPr>
          <w:t>J</w:t>
        </w:r>
        <w:r w:rsidR="00D01F04">
          <w:rPr>
            <w:color w:val="0000FF"/>
            <w:w w:val="110"/>
            <w:sz w:val="18"/>
            <w:szCs w:val="18"/>
          </w:rPr>
          <w:t>.</w:t>
        </w:r>
        <w:r w:rsidR="00D01F04">
          <w:rPr>
            <w:color w:val="0000FF"/>
            <w:spacing w:val="14"/>
            <w:w w:val="110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Sup</w:t>
        </w:r>
        <w:r w:rsidR="00D01F04">
          <w:rPr>
            <w:color w:val="0000FF"/>
            <w:spacing w:val="-6"/>
            <w:sz w:val="18"/>
            <w:szCs w:val="18"/>
          </w:rPr>
          <w:t>p</w:t>
        </w:r>
        <w:r w:rsidR="00D01F04">
          <w:rPr>
            <w:color w:val="0000FF"/>
            <w:sz w:val="18"/>
            <w:szCs w:val="18"/>
          </w:rPr>
          <w:t xml:space="preserve">. </w:t>
        </w:r>
        <w:r w:rsidR="00D01F04">
          <w:rPr>
            <w:color w:val="0000FF"/>
            <w:spacing w:val="13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Se</w:t>
        </w:r>
        <w:r w:rsidR="00D01F04">
          <w:rPr>
            <w:color w:val="0000FF"/>
            <w:spacing w:val="-9"/>
            <w:sz w:val="18"/>
            <w:szCs w:val="18"/>
          </w:rPr>
          <w:t>r</w:t>
        </w:r>
        <w:r w:rsidR="00D01F04">
          <w:rPr>
            <w:color w:val="0000FF"/>
            <w:sz w:val="18"/>
            <w:szCs w:val="18"/>
          </w:rPr>
          <w:t>.</w:t>
        </w:r>
        <w:r w:rsidR="00D01F04">
          <w:rPr>
            <w:color w:val="000000"/>
            <w:sz w:val="18"/>
            <w:szCs w:val="18"/>
          </w:rPr>
          <w:t>,</w:t>
        </w:r>
      </w:hyperlink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143,</w:t>
      </w:r>
      <w:r>
        <w:rPr>
          <w:color w:val="000000"/>
          <w:spacing w:val="36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455</w:t>
      </w:r>
    </w:p>
    <w:p w14:paraId="45432277" w14:textId="77777777" w:rsidR="00D01F04" w:rsidRDefault="00D01F04">
      <w:pPr>
        <w:spacing w:before="9" w:line="200" w:lineRule="exact"/>
      </w:pPr>
    </w:p>
    <w:p w14:paraId="3B8E1176" w14:textId="77777777" w:rsidR="00D01F04" w:rsidRDefault="005379FD">
      <w:pPr>
        <w:ind w:left="324"/>
        <w:rPr>
          <w:sz w:val="18"/>
          <w:szCs w:val="18"/>
        </w:rPr>
      </w:pPr>
      <w:r>
        <w:rPr>
          <w:sz w:val="18"/>
          <w:szCs w:val="18"/>
        </w:rPr>
        <w:t>Kim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H.-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.,</w:t>
      </w:r>
      <w:r>
        <w:rPr>
          <w:spacing w:val="37"/>
          <w:sz w:val="18"/>
          <w:szCs w:val="18"/>
        </w:rPr>
        <w:t xml:space="preserve"> </w:t>
      </w:r>
      <w:r>
        <w:rPr>
          <w:spacing w:val="-8"/>
          <w:w w:val="109"/>
          <w:sz w:val="18"/>
          <w:szCs w:val="18"/>
        </w:rPr>
        <w:t>W</w:t>
      </w:r>
      <w:r>
        <w:rPr>
          <w:w w:val="109"/>
          <w:sz w:val="18"/>
          <w:szCs w:val="18"/>
        </w:rPr>
        <w:t>agner</w:t>
      </w:r>
      <w:r>
        <w:rPr>
          <w:spacing w:val="5"/>
          <w:w w:val="109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R.,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5"/>
          <w:sz w:val="18"/>
          <w:szCs w:val="18"/>
        </w:rPr>
        <w:t>a</w:t>
      </w:r>
      <w:r>
        <w:rPr>
          <w:sz w:val="18"/>
          <w:szCs w:val="18"/>
        </w:rPr>
        <w:t>ykally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R.</w:t>
      </w:r>
      <w:r>
        <w:rPr>
          <w:spacing w:val="18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-2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 xml:space="preserve">2001,  </w:t>
      </w:r>
      <w:hyperlink r:id="rId40">
        <w:r w:rsidR="00D01F04">
          <w:rPr>
            <w:color w:val="0000FF"/>
            <w:sz w:val="18"/>
            <w:szCs w:val="18"/>
          </w:rPr>
          <w:t>P</w:t>
        </w:r>
        <w:r w:rsidR="00D01F04">
          <w:rPr>
            <w:color w:val="0000FF"/>
            <w:spacing w:val="-5"/>
            <w:sz w:val="18"/>
            <w:szCs w:val="18"/>
          </w:rPr>
          <w:t>h</w:t>
        </w:r>
        <w:r w:rsidR="00D01F04">
          <w:rPr>
            <w:color w:val="0000FF"/>
            <w:sz w:val="18"/>
            <w:szCs w:val="18"/>
          </w:rPr>
          <w:t>y</w:t>
        </w:r>
        <w:r w:rsidR="00D01F04">
          <w:rPr>
            <w:color w:val="0000FF"/>
            <w:spacing w:val="-3"/>
            <w:sz w:val="18"/>
            <w:szCs w:val="18"/>
          </w:rPr>
          <w:t>s</w:t>
        </w:r>
        <w:r w:rsidR="00D01F04">
          <w:rPr>
            <w:color w:val="0000FF"/>
            <w:sz w:val="18"/>
            <w:szCs w:val="18"/>
          </w:rPr>
          <w:t xml:space="preserve">. </w:t>
        </w:r>
        <w:r w:rsidR="00D01F04">
          <w:rPr>
            <w:color w:val="0000FF"/>
            <w:spacing w:val="12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R</w:t>
        </w:r>
        <w:r w:rsidR="00D01F04">
          <w:rPr>
            <w:color w:val="0000FF"/>
            <w:spacing w:val="-5"/>
            <w:sz w:val="18"/>
            <w:szCs w:val="18"/>
          </w:rPr>
          <w:t>e</w:t>
        </w:r>
        <w:r w:rsidR="00D01F04">
          <w:rPr>
            <w:color w:val="0000FF"/>
            <w:spacing w:val="-14"/>
            <w:sz w:val="18"/>
            <w:szCs w:val="18"/>
          </w:rPr>
          <w:t>v</w:t>
        </w:r>
        <w:r w:rsidR="00D01F04">
          <w:rPr>
            <w:color w:val="0000FF"/>
            <w:sz w:val="18"/>
            <w:szCs w:val="18"/>
          </w:rPr>
          <w:t>.</w:t>
        </w:r>
        <w:r w:rsidR="00D01F04">
          <w:rPr>
            <w:color w:val="0000FF"/>
            <w:spacing w:val="37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Lett.</w:t>
        </w:r>
        <w:r w:rsidR="00D01F04">
          <w:rPr>
            <w:color w:val="000000"/>
            <w:sz w:val="18"/>
            <w:szCs w:val="18"/>
          </w:rPr>
          <w:t>,</w:t>
        </w:r>
      </w:hyperlink>
      <w:r>
        <w:rPr>
          <w:color w:val="000000"/>
          <w:spacing w:val="2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86,</w:t>
      </w:r>
      <w:r>
        <w:rPr>
          <w:color w:val="000000"/>
          <w:spacing w:val="28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5691</w:t>
      </w:r>
    </w:p>
    <w:p w14:paraId="5440BABA" w14:textId="77777777" w:rsidR="00D01F04" w:rsidRDefault="00D01F04">
      <w:pPr>
        <w:spacing w:before="9" w:line="200" w:lineRule="exact"/>
      </w:pPr>
    </w:p>
    <w:p w14:paraId="524849C3" w14:textId="77777777" w:rsidR="00D01F04" w:rsidRDefault="005379FD">
      <w:pPr>
        <w:ind w:left="324"/>
        <w:rPr>
          <w:sz w:val="18"/>
          <w:szCs w:val="18"/>
        </w:rPr>
      </w:pPr>
      <w:r>
        <w:rPr>
          <w:sz w:val="18"/>
          <w:szCs w:val="18"/>
        </w:rPr>
        <w:t>Kim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H.,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Im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2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K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-2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 xml:space="preserve">2012,  </w:t>
      </w:r>
      <w:hyperlink r:id="rId41">
        <w:r w:rsidR="00D01F04">
          <w:rPr>
            <w:color w:val="0000FF"/>
            <w:w w:val="108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08"/>
            <w:sz w:val="18"/>
            <w:szCs w:val="18"/>
          </w:rPr>
          <w:t>h</w:t>
        </w:r>
        <w:r w:rsidR="00D01F04">
          <w:rPr>
            <w:color w:val="0000FF"/>
            <w:w w:val="108"/>
            <w:sz w:val="18"/>
            <w:szCs w:val="18"/>
          </w:rPr>
          <w:t>ysical</w:t>
        </w:r>
        <w:r w:rsidR="00D01F04">
          <w:rPr>
            <w:color w:val="0000FF"/>
            <w:spacing w:val="-18"/>
            <w:w w:val="108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Jou</w:t>
        </w:r>
        <w:r w:rsidR="00D01F04">
          <w:rPr>
            <w:color w:val="0000FF"/>
            <w:spacing w:val="4"/>
            <w:w w:val="108"/>
            <w:sz w:val="18"/>
            <w:szCs w:val="18"/>
          </w:rPr>
          <w:t>r</w:t>
        </w:r>
        <w:r w:rsidR="00D01F04">
          <w:rPr>
            <w:color w:val="0000FF"/>
            <w:w w:val="108"/>
            <w:sz w:val="18"/>
            <w:szCs w:val="18"/>
          </w:rPr>
          <w:t>nal</w:t>
        </w:r>
        <w:r w:rsidR="00D01F04">
          <w:rPr>
            <w:color w:val="0000FF"/>
            <w:spacing w:val="13"/>
            <w:w w:val="108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Letters</w:t>
        </w:r>
        <w:r w:rsidR="00D01F04">
          <w:rPr>
            <w:color w:val="000000"/>
            <w:sz w:val="18"/>
            <w:szCs w:val="18"/>
          </w:rPr>
          <w:t>,</w:t>
        </w:r>
      </w:hyperlink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9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756,</w:t>
      </w:r>
      <w:r>
        <w:rPr>
          <w:color w:val="000000"/>
          <w:spacing w:val="36"/>
          <w:sz w:val="18"/>
          <w:szCs w:val="18"/>
        </w:rPr>
        <w:t xml:space="preserve"> </w:t>
      </w:r>
      <w:r>
        <w:rPr>
          <w:color w:val="000000"/>
          <w:w w:val="103"/>
          <w:sz w:val="18"/>
          <w:szCs w:val="18"/>
        </w:rPr>
        <w:t>L22</w:t>
      </w:r>
    </w:p>
    <w:p w14:paraId="3A428FAA" w14:textId="77777777" w:rsidR="00D01F04" w:rsidRDefault="00D01F04">
      <w:pPr>
        <w:spacing w:before="9" w:line="200" w:lineRule="exact"/>
      </w:pPr>
    </w:p>
    <w:p w14:paraId="268E2DB9" w14:textId="77777777" w:rsidR="00D01F04" w:rsidRDefault="005379FD">
      <w:pPr>
        <w:ind w:left="324"/>
        <w:rPr>
          <w:sz w:val="18"/>
          <w:szCs w:val="18"/>
        </w:rPr>
      </w:pPr>
      <w:r>
        <w:rPr>
          <w:sz w:val="18"/>
          <w:szCs w:val="18"/>
        </w:rPr>
        <w:t>Mattioda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A.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L.,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2020,  </w:t>
      </w:r>
      <w:hyperlink r:id="rId42">
        <w:r w:rsidR="00D01F04">
          <w:rPr>
            <w:color w:val="0000FF"/>
            <w:sz w:val="18"/>
            <w:szCs w:val="18"/>
          </w:rPr>
          <w:t>The</w:t>
        </w:r>
        <w:r w:rsidR="00D01F04">
          <w:rPr>
            <w:color w:val="0000FF"/>
            <w:spacing w:val="33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08"/>
            <w:sz w:val="18"/>
            <w:szCs w:val="18"/>
          </w:rPr>
          <w:t>h</w:t>
        </w:r>
        <w:r w:rsidR="00D01F04">
          <w:rPr>
            <w:color w:val="0000FF"/>
            <w:w w:val="108"/>
            <w:sz w:val="18"/>
            <w:szCs w:val="18"/>
          </w:rPr>
          <w:t>ysical</w:t>
        </w:r>
        <w:r w:rsidR="00D01F04">
          <w:rPr>
            <w:color w:val="0000FF"/>
            <w:spacing w:val="-18"/>
            <w:w w:val="108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Jou</w:t>
        </w:r>
        <w:r w:rsidR="00D01F04">
          <w:rPr>
            <w:color w:val="0000FF"/>
            <w:spacing w:val="4"/>
            <w:w w:val="108"/>
            <w:sz w:val="18"/>
            <w:szCs w:val="18"/>
          </w:rPr>
          <w:t>r</w:t>
        </w:r>
        <w:r w:rsidR="00D01F04">
          <w:rPr>
            <w:color w:val="0000FF"/>
            <w:w w:val="108"/>
            <w:sz w:val="18"/>
            <w:szCs w:val="18"/>
          </w:rPr>
          <w:t>nal</w:t>
        </w:r>
        <w:r w:rsidR="00D01F04">
          <w:rPr>
            <w:color w:val="0000FF"/>
            <w:spacing w:val="13"/>
            <w:w w:val="108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Supplement</w:t>
        </w:r>
        <w:r w:rsidR="00D01F04">
          <w:rPr>
            <w:color w:val="0000FF"/>
            <w:spacing w:val="27"/>
            <w:w w:val="108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Se</w:t>
        </w:r>
        <w:r w:rsidR="00D01F04">
          <w:rPr>
            <w:color w:val="0000FF"/>
            <w:spacing w:val="3"/>
            <w:w w:val="108"/>
            <w:sz w:val="18"/>
            <w:szCs w:val="18"/>
          </w:rPr>
          <w:t>r</w:t>
        </w:r>
        <w:r w:rsidR="00D01F04">
          <w:rPr>
            <w:color w:val="0000FF"/>
            <w:w w:val="108"/>
            <w:sz w:val="18"/>
            <w:szCs w:val="18"/>
          </w:rPr>
          <w:t>ies</w:t>
        </w:r>
        <w:r w:rsidR="00D01F04">
          <w:rPr>
            <w:color w:val="000000"/>
            <w:w w:val="108"/>
            <w:sz w:val="18"/>
            <w:szCs w:val="18"/>
          </w:rPr>
          <w:t>,</w:t>
        </w:r>
      </w:hyperlink>
      <w:r>
        <w:rPr>
          <w:color w:val="000000"/>
          <w:spacing w:val="34"/>
          <w:w w:val="10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251,</w:t>
      </w:r>
      <w:r>
        <w:rPr>
          <w:color w:val="000000"/>
          <w:spacing w:val="36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22</w:t>
      </w:r>
    </w:p>
    <w:p w14:paraId="377CD831" w14:textId="77777777" w:rsidR="00D01F04" w:rsidRDefault="00D01F04">
      <w:pPr>
        <w:spacing w:before="9" w:line="200" w:lineRule="exact"/>
      </w:pPr>
    </w:p>
    <w:p w14:paraId="4B7E9C4D" w14:textId="77777777" w:rsidR="00D01F04" w:rsidRDefault="005379FD">
      <w:pPr>
        <w:ind w:left="324"/>
        <w:rPr>
          <w:sz w:val="18"/>
          <w:szCs w:val="18"/>
        </w:rPr>
      </w:pPr>
      <w:r>
        <w:rPr>
          <w:sz w:val="18"/>
          <w:szCs w:val="18"/>
        </w:rPr>
        <w:t>Mau</w:t>
      </w:r>
      <w:r>
        <w:rPr>
          <w:spacing w:val="5"/>
          <w:sz w:val="18"/>
          <w:szCs w:val="18"/>
        </w:rPr>
        <w:t>r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a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A.,</w:t>
      </w:r>
      <w:r>
        <w:rPr>
          <w:spacing w:val="-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Rastogi</w:t>
      </w:r>
      <w:r>
        <w:rPr>
          <w:spacing w:val="-5"/>
          <w:w w:val="11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.,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2015,</w:t>
      </w:r>
      <w:r>
        <w:rPr>
          <w:spacing w:val="39"/>
          <w:sz w:val="18"/>
          <w:szCs w:val="18"/>
        </w:rPr>
        <w:t xml:space="preserve"> </w:t>
      </w:r>
      <w:hyperlink r:id="rId43">
        <w:r w:rsidR="00D01F04">
          <w:rPr>
            <w:color w:val="0000FF"/>
            <w:w w:val="109"/>
            <w:sz w:val="18"/>
            <w:szCs w:val="18"/>
          </w:rPr>
          <w:t>Spectrochimica</w:t>
        </w:r>
        <w:r w:rsidR="00D01F04">
          <w:rPr>
            <w:color w:val="0000FF"/>
            <w:spacing w:val="-6"/>
            <w:w w:val="109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Acta</w:t>
        </w:r>
        <w:r w:rsidR="00D01F04">
          <w:rPr>
            <w:color w:val="0000FF"/>
            <w:spacing w:val="15"/>
            <w:sz w:val="18"/>
            <w:szCs w:val="18"/>
          </w:rPr>
          <w:t xml:space="preserve"> </w:t>
        </w:r>
        <w:r w:rsidR="00D01F04">
          <w:rPr>
            <w:color w:val="0000FF"/>
            <w:spacing w:val="-7"/>
            <w:sz w:val="18"/>
            <w:szCs w:val="18"/>
          </w:rPr>
          <w:t>P</w:t>
        </w:r>
        <w:r w:rsidR="00D01F04">
          <w:rPr>
            <w:color w:val="0000FF"/>
            <w:sz w:val="18"/>
            <w:szCs w:val="18"/>
          </w:rPr>
          <w:t>a</w:t>
        </w:r>
        <w:r w:rsidR="00D01F04">
          <w:rPr>
            <w:color w:val="0000FF"/>
            <w:spacing w:val="7"/>
            <w:sz w:val="18"/>
            <w:szCs w:val="18"/>
          </w:rPr>
          <w:t>r</w:t>
        </w:r>
        <w:r w:rsidR="00D01F04">
          <w:rPr>
            <w:color w:val="0000FF"/>
            <w:sz w:val="18"/>
            <w:szCs w:val="18"/>
          </w:rPr>
          <w:t>t</w:t>
        </w:r>
        <w:r w:rsidR="00D01F04">
          <w:rPr>
            <w:color w:val="0000FF"/>
            <w:spacing w:val="36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A:</w:t>
        </w:r>
        <w:r w:rsidR="00D01F04">
          <w:rPr>
            <w:color w:val="0000FF"/>
            <w:spacing w:val="-13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Molecular</w:t>
        </w:r>
        <w:r w:rsidR="00D01F04">
          <w:rPr>
            <w:color w:val="0000FF"/>
            <w:spacing w:val="35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and</w:t>
        </w:r>
        <w:r w:rsidR="00D01F04">
          <w:rPr>
            <w:color w:val="0000FF"/>
            <w:spacing w:val="37"/>
            <w:sz w:val="18"/>
            <w:szCs w:val="18"/>
          </w:rPr>
          <w:t xml:space="preserve"> </w:t>
        </w:r>
        <w:r w:rsidR="00D01F04">
          <w:rPr>
            <w:color w:val="0000FF"/>
            <w:w w:val="105"/>
            <w:sz w:val="18"/>
            <w:szCs w:val="18"/>
          </w:rPr>
          <w:t>Biomolecular</w:t>
        </w:r>
        <w:r w:rsidR="00D01F04">
          <w:rPr>
            <w:color w:val="0000FF"/>
            <w:spacing w:val="2"/>
            <w:w w:val="105"/>
            <w:sz w:val="18"/>
            <w:szCs w:val="18"/>
          </w:rPr>
          <w:t xml:space="preserve"> </w:t>
        </w:r>
        <w:r w:rsidR="00D01F04">
          <w:rPr>
            <w:color w:val="0000FF"/>
            <w:w w:val="113"/>
            <w:sz w:val="18"/>
            <w:szCs w:val="18"/>
          </w:rPr>
          <w:t>Spectrosco</w:t>
        </w:r>
        <w:r w:rsidR="00D01F04">
          <w:rPr>
            <w:color w:val="0000FF"/>
            <w:spacing w:val="-5"/>
            <w:w w:val="113"/>
            <w:sz w:val="18"/>
            <w:szCs w:val="18"/>
          </w:rPr>
          <w:t>p</w:t>
        </w:r>
        <w:r w:rsidR="00D01F04">
          <w:rPr>
            <w:color w:val="0000FF"/>
            <w:w w:val="99"/>
            <w:sz w:val="18"/>
            <w:szCs w:val="18"/>
          </w:rPr>
          <w:t>y</w:t>
        </w:r>
        <w:r w:rsidR="00D01F04">
          <w:rPr>
            <w:color w:val="000000"/>
            <w:w w:val="110"/>
            <w:sz w:val="18"/>
            <w:szCs w:val="18"/>
          </w:rPr>
          <w:t>,</w:t>
        </w:r>
      </w:hyperlink>
    </w:p>
    <w:p w14:paraId="533F2145" w14:textId="77777777" w:rsidR="00D01F04" w:rsidRDefault="005379FD">
      <w:pPr>
        <w:spacing w:before="12"/>
        <w:ind w:left="542"/>
        <w:rPr>
          <w:sz w:val="18"/>
          <w:szCs w:val="18"/>
        </w:rPr>
      </w:pPr>
      <w:r>
        <w:rPr>
          <w:sz w:val="18"/>
          <w:szCs w:val="18"/>
        </w:rPr>
        <w:t>151,</w:t>
      </w:r>
      <w:r>
        <w:rPr>
          <w:spacing w:val="3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1</w:t>
      </w:r>
    </w:p>
    <w:p w14:paraId="37EC321A" w14:textId="77777777" w:rsidR="00D01F04" w:rsidRDefault="00D01F04">
      <w:pPr>
        <w:spacing w:before="9" w:line="200" w:lineRule="exact"/>
      </w:pPr>
    </w:p>
    <w:p w14:paraId="7B4AE7B5" w14:textId="77777777" w:rsidR="00D01F04" w:rsidRDefault="005379FD">
      <w:pPr>
        <w:ind w:left="324"/>
        <w:rPr>
          <w:sz w:val="18"/>
          <w:szCs w:val="18"/>
        </w:rPr>
      </w:pPr>
      <w:r>
        <w:rPr>
          <w:sz w:val="18"/>
          <w:szCs w:val="18"/>
        </w:rPr>
        <w:t>Mau</w:t>
      </w:r>
      <w:r>
        <w:rPr>
          <w:spacing w:val="5"/>
          <w:sz w:val="18"/>
          <w:szCs w:val="18"/>
        </w:rPr>
        <w:t>r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a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A.,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Singh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R.,</w:t>
      </w:r>
      <w:r>
        <w:rPr>
          <w:spacing w:val="2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Rastogi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.,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 xml:space="preserve">2023,  </w:t>
      </w:r>
      <w:r>
        <w:rPr>
          <w:w w:val="110"/>
          <w:sz w:val="18"/>
          <w:szCs w:val="18"/>
        </w:rPr>
        <w:t>Jou</w:t>
      </w:r>
      <w:r>
        <w:rPr>
          <w:spacing w:val="4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nal</w:t>
      </w:r>
      <w:r>
        <w:rPr>
          <w:spacing w:val="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Molecular</w:t>
      </w:r>
      <w:r>
        <w:rPr>
          <w:spacing w:val="42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Spectrosco</w:t>
      </w:r>
      <w:r>
        <w:rPr>
          <w:spacing w:val="-6"/>
          <w:w w:val="111"/>
          <w:sz w:val="18"/>
          <w:szCs w:val="18"/>
        </w:rPr>
        <w:t>p</w:t>
      </w:r>
      <w:r>
        <w:rPr>
          <w:spacing w:val="-20"/>
          <w:w w:val="111"/>
          <w:sz w:val="18"/>
          <w:szCs w:val="18"/>
        </w:rPr>
        <w:t>y</w:t>
      </w:r>
      <w:r>
        <w:rPr>
          <w:w w:val="111"/>
          <w:sz w:val="18"/>
          <w:szCs w:val="18"/>
        </w:rPr>
        <w:t>,</w:t>
      </w:r>
      <w:r>
        <w:rPr>
          <w:spacing w:val="9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391,</w:t>
      </w:r>
      <w:r>
        <w:rPr>
          <w:spacing w:val="3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111720</w:t>
      </w:r>
    </w:p>
    <w:p w14:paraId="03A809E9" w14:textId="77777777" w:rsidR="00D01F04" w:rsidRDefault="00D01F04">
      <w:pPr>
        <w:spacing w:before="9" w:line="200" w:lineRule="exact"/>
      </w:pPr>
    </w:p>
    <w:p w14:paraId="6090EC8F" w14:textId="77777777" w:rsidR="00D01F04" w:rsidRDefault="005379FD">
      <w:pPr>
        <w:ind w:left="324"/>
        <w:rPr>
          <w:sz w:val="18"/>
          <w:szCs w:val="18"/>
        </w:rPr>
      </w:pPr>
      <w:r>
        <w:rPr>
          <w:sz w:val="18"/>
          <w:szCs w:val="18"/>
        </w:rPr>
        <w:t>Micelotta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E.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R.,</w:t>
      </w:r>
      <w:r>
        <w:rPr>
          <w:spacing w:val="24"/>
          <w:sz w:val="18"/>
          <w:szCs w:val="18"/>
        </w:rPr>
        <w:t xml:space="preserve"> </w:t>
      </w:r>
      <w:r>
        <w:rPr>
          <w:w w:val="119"/>
          <w:sz w:val="18"/>
          <w:szCs w:val="18"/>
        </w:rPr>
        <w:t>Jones</w:t>
      </w:r>
      <w:r>
        <w:rPr>
          <w:spacing w:val="-4"/>
          <w:w w:val="119"/>
          <w:sz w:val="18"/>
          <w:szCs w:val="18"/>
        </w:rPr>
        <w:t xml:space="preserve"> </w:t>
      </w:r>
      <w:r>
        <w:rPr>
          <w:sz w:val="18"/>
          <w:szCs w:val="18"/>
        </w:rPr>
        <w:t>A.</w:t>
      </w:r>
      <w:r>
        <w:rPr>
          <w:spacing w:val="-2"/>
          <w:sz w:val="18"/>
          <w:szCs w:val="18"/>
        </w:rPr>
        <w:t xml:space="preserve"> </w:t>
      </w:r>
      <w:r>
        <w:rPr>
          <w:spacing w:val="-32"/>
          <w:sz w:val="18"/>
          <w:szCs w:val="18"/>
        </w:rPr>
        <w:t>P</w:t>
      </w:r>
      <w:r>
        <w:rPr>
          <w:sz w:val="18"/>
          <w:szCs w:val="18"/>
        </w:rPr>
        <w:t>.,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 xml:space="preserve">Tielens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A.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2010,  </w:t>
      </w:r>
      <w:hyperlink r:id="rId44">
        <w:r w:rsidR="00D01F04">
          <w:rPr>
            <w:color w:val="0000FF"/>
            <w:sz w:val="18"/>
            <w:szCs w:val="18"/>
          </w:rPr>
          <w:t>Astrono</w:t>
        </w:r>
        <w:r w:rsidR="00D01F04">
          <w:rPr>
            <w:color w:val="0000FF"/>
            <w:spacing w:val="-3"/>
            <w:sz w:val="18"/>
            <w:szCs w:val="18"/>
          </w:rPr>
          <w:t>m</w:t>
        </w:r>
        <w:r w:rsidR="00D01F04">
          <w:rPr>
            <w:color w:val="0000FF"/>
            <w:sz w:val="18"/>
            <w:szCs w:val="18"/>
          </w:rPr>
          <w:t xml:space="preserve">y </w:t>
        </w:r>
        <w:r w:rsidR="00D01F04">
          <w:rPr>
            <w:color w:val="0000FF"/>
            <w:spacing w:val="2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&amp;</w:t>
        </w:r>
        <w:r w:rsidR="00D01F04">
          <w:rPr>
            <w:color w:val="0000FF"/>
            <w:spacing w:val="-16"/>
            <w:sz w:val="18"/>
            <w:szCs w:val="18"/>
          </w:rPr>
          <w:t xml:space="preserve"> </w:t>
        </w:r>
        <w:r w:rsidR="00D01F04">
          <w:rPr>
            <w:color w:val="0000FF"/>
            <w:w w:val="107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07"/>
            <w:sz w:val="18"/>
            <w:szCs w:val="18"/>
          </w:rPr>
          <w:t>h</w:t>
        </w:r>
        <w:r w:rsidR="00D01F04">
          <w:rPr>
            <w:color w:val="0000FF"/>
            <w:w w:val="107"/>
            <w:sz w:val="18"/>
            <w:szCs w:val="18"/>
          </w:rPr>
          <w:t>ysics</w:t>
        </w:r>
        <w:r w:rsidR="00D01F04">
          <w:rPr>
            <w:color w:val="000000"/>
            <w:w w:val="107"/>
            <w:sz w:val="18"/>
            <w:szCs w:val="18"/>
          </w:rPr>
          <w:t>,</w:t>
        </w:r>
      </w:hyperlink>
      <w:r>
        <w:rPr>
          <w:color w:val="000000"/>
          <w:spacing w:val="9"/>
          <w:w w:val="10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510,</w:t>
      </w:r>
      <w:r>
        <w:rPr>
          <w:color w:val="000000"/>
          <w:spacing w:val="36"/>
          <w:sz w:val="18"/>
          <w:szCs w:val="18"/>
        </w:rPr>
        <w:t xml:space="preserve"> </w:t>
      </w:r>
      <w:r>
        <w:rPr>
          <w:color w:val="000000"/>
          <w:w w:val="102"/>
          <w:sz w:val="18"/>
          <w:szCs w:val="18"/>
        </w:rPr>
        <w:t>A36</w:t>
      </w:r>
    </w:p>
    <w:p w14:paraId="32D01DA4" w14:textId="77777777" w:rsidR="00D01F04" w:rsidRDefault="00D01F04">
      <w:pPr>
        <w:spacing w:before="9" w:line="200" w:lineRule="exact"/>
      </w:pPr>
    </w:p>
    <w:p w14:paraId="750DE16F" w14:textId="77777777" w:rsidR="00D01F04" w:rsidRDefault="005379FD">
      <w:pPr>
        <w:ind w:left="324"/>
        <w:rPr>
          <w:sz w:val="18"/>
          <w:szCs w:val="18"/>
        </w:rPr>
      </w:pPr>
      <w:r>
        <w:rPr>
          <w:w w:val="112"/>
          <w:sz w:val="18"/>
          <w:szCs w:val="18"/>
        </w:rPr>
        <w:t>Onaka</w:t>
      </w:r>
      <w:r>
        <w:rPr>
          <w:spacing w:val="22"/>
          <w:w w:val="112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T</w:t>
      </w:r>
      <w:r>
        <w:rPr>
          <w:sz w:val="18"/>
          <w:szCs w:val="18"/>
        </w:rPr>
        <w:t>.,</w:t>
      </w:r>
      <w:r>
        <w:rPr>
          <w:spacing w:val="41"/>
          <w:sz w:val="18"/>
          <w:szCs w:val="18"/>
        </w:rPr>
        <w:t xml:space="preserve"> </w:t>
      </w:r>
      <w:r>
        <w:rPr>
          <w:spacing w:val="-27"/>
          <w:w w:val="109"/>
          <w:sz w:val="18"/>
          <w:szCs w:val="18"/>
        </w:rPr>
        <w:t>Y</w:t>
      </w:r>
      <w:r>
        <w:rPr>
          <w:w w:val="109"/>
          <w:sz w:val="18"/>
          <w:szCs w:val="18"/>
        </w:rPr>
        <w:t>ama</w:t>
      </w:r>
      <w:r>
        <w:rPr>
          <w:spacing w:val="-2"/>
          <w:w w:val="109"/>
          <w:sz w:val="18"/>
          <w:szCs w:val="18"/>
        </w:rPr>
        <w:t>m</w:t>
      </w:r>
      <w:r>
        <w:rPr>
          <w:w w:val="109"/>
          <w:sz w:val="18"/>
          <w:szCs w:val="18"/>
        </w:rPr>
        <w:t>u</w:t>
      </w:r>
      <w:r>
        <w:rPr>
          <w:spacing w:val="-2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a</w:t>
      </w:r>
      <w:r>
        <w:rPr>
          <w:spacing w:val="29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I.,</w:t>
      </w:r>
      <w:r>
        <w:rPr>
          <w:spacing w:val="32"/>
          <w:sz w:val="18"/>
          <w:szCs w:val="18"/>
        </w:rPr>
        <w:t xml:space="preserve"> </w:t>
      </w:r>
      <w:r>
        <w:rPr>
          <w:spacing w:val="-25"/>
          <w:w w:val="115"/>
          <w:sz w:val="18"/>
          <w:szCs w:val="18"/>
        </w:rPr>
        <w:t>T</w:t>
      </w:r>
      <w:r>
        <w:rPr>
          <w:w w:val="115"/>
          <w:sz w:val="18"/>
          <w:szCs w:val="18"/>
        </w:rPr>
        <w:t>anab</w:t>
      </w:r>
      <w:r>
        <w:rPr>
          <w:spacing w:val="-91"/>
          <w:w w:val="115"/>
          <w:sz w:val="18"/>
          <w:szCs w:val="18"/>
        </w:rPr>
        <w:t>e</w:t>
      </w:r>
      <w:r>
        <w:rPr>
          <w:w w:val="115"/>
          <w:sz w:val="18"/>
          <w:szCs w:val="18"/>
        </w:rPr>
        <w:t>´</w:t>
      </w:r>
      <w:r>
        <w:rPr>
          <w:spacing w:val="43"/>
          <w:w w:val="115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T</w:t>
      </w:r>
      <w:r>
        <w:rPr>
          <w:sz w:val="18"/>
          <w:szCs w:val="18"/>
        </w:rPr>
        <w:t>.,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Roellig</w:t>
      </w:r>
      <w:r>
        <w:rPr>
          <w:spacing w:val="43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T</w:t>
      </w:r>
      <w:r>
        <w:rPr>
          <w:sz w:val="18"/>
          <w:szCs w:val="18"/>
        </w:rPr>
        <w:t>.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L.,</w:t>
      </w:r>
      <w:r>
        <w:rPr>
          <w:spacing w:val="31"/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>Y</w:t>
      </w:r>
      <w:r>
        <w:rPr>
          <w:sz w:val="18"/>
          <w:szCs w:val="18"/>
        </w:rPr>
        <w:t xml:space="preserve">uen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L.,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 xml:space="preserve">1996, </w:t>
      </w:r>
      <w:r>
        <w:rPr>
          <w:spacing w:val="2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Pu</w:t>
      </w:r>
      <w:r>
        <w:rPr>
          <w:spacing w:val="-4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lications</w:t>
      </w:r>
      <w:r>
        <w:rPr>
          <w:spacing w:val="26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11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Astronomical</w:t>
      </w:r>
    </w:p>
    <w:p w14:paraId="308E5CC1" w14:textId="77777777" w:rsidR="00D01F04" w:rsidRDefault="005379FD">
      <w:pPr>
        <w:spacing w:before="12"/>
        <w:ind w:left="542"/>
        <w:rPr>
          <w:sz w:val="18"/>
          <w:szCs w:val="18"/>
        </w:rPr>
      </w:pPr>
      <w:r>
        <w:rPr>
          <w:sz w:val="18"/>
          <w:szCs w:val="18"/>
        </w:rPr>
        <w:t xml:space="preserve">Society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"/>
          <w:sz w:val="18"/>
          <w:szCs w:val="18"/>
        </w:rPr>
        <w:t xml:space="preserve"> </w:t>
      </w:r>
      <w:r>
        <w:rPr>
          <w:spacing w:val="-5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apan,</w:t>
      </w:r>
      <w:r>
        <w:rPr>
          <w:spacing w:val="-3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48,</w:t>
      </w:r>
      <w:r>
        <w:rPr>
          <w:spacing w:val="28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L59</w:t>
      </w:r>
    </w:p>
    <w:p w14:paraId="608934A6" w14:textId="77777777" w:rsidR="00D01F04" w:rsidRDefault="00D01F04">
      <w:pPr>
        <w:spacing w:before="9" w:line="200" w:lineRule="exact"/>
      </w:pPr>
    </w:p>
    <w:p w14:paraId="0AB5AAA9" w14:textId="77777777" w:rsidR="00D01F04" w:rsidRDefault="005379FD">
      <w:pPr>
        <w:ind w:left="324"/>
        <w:rPr>
          <w:sz w:val="18"/>
          <w:szCs w:val="18"/>
        </w:rPr>
      </w:pPr>
      <w:r>
        <w:rPr>
          <w:spacing w:val="-8"/>
          <w:w w:val="113"/>
          <w:sz w:val="18"/>
          <w:szCs w:val="18"/>
        </w:rPr>
        <w:t>P</w:t>
      </w:r>
      <w:r>
        <w:rPr>
          <w:w w:val="113"/>
          <w:sz w:val="18"/>
          <w:szCs w:val="18"/>
        </w:rPr>
        <w:t>athak</w:t>
      </w:r>
      <w:r>
        <w:rPr>
          <w:spacing w:val="2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A.,</w:t>
      </w:r>
      <w:r>
        <w:rPr>
          <w:spacing w:val="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Rastogi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.,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 xml:space="preserve">2005,  </w:t>
      </w:r>
      <w:hyperlink r:id="rId45">
        <w:r w:rsidR="00D01F04">
          <w:rPr>
            <w:color w:val="0000FF"/>
            <w:w w:val="109"/>
            <w:sz w:val="18"/>
            <w:szCs w:val="18"/>
          </w:rPr>
          <w:t>Chemical</w:t>
        </w:r>
        <w:r w:rsidR="00D01F04">
          <w:rPr>
            <w:color w:val="0000FF"/>
            <w:spacing w:val="-6"/>
            <w:w w:val="109"/>
            <w:sz w:val="18"/>
            <w:szCs w:val="18"/>
          </w:rPr>
          <w:t xml:space="preserve"> </w:t>
        </w:r>
        <w:r w:rsidR="00D01F04">
          <w:rPr>
            <w:color w:val="0000FF"/>
            <w:w w:val="109"/>
            <w:sz w:val="18"/>
            <w:szCs w:val="18"/>
          </w:rPr>
          <w:t>P</w:t>
        </w:r>
        <w:r w:rsidR="00D01F04">
          <w:rPr>
            <w:color w:val="0000FF"/>
            <w:spacing w:val="-5"/>
            <w:w w:val="109"/>
            <w:sz w:val="18"/>
            <w:szCs w:val="18"/>
          </w:rPr>
          <w:t>h</w:t>
        </w:r>
        <w:r w:rsidR="00D01F04">
          <w:rPr>
            <w:color w:val="0000FF"/>
            <w:w w:val="109"/>
            <w:sz w:val="18"/>
            <w:szCs w:val="18"/>
          </w:rPr>
          <w:t>ysics</w:t>
        </w:r>
        <w:r w:rsidR="00D01F04">
          <w:rPr>
            <w:color w:val="000000"/>
            <w:w w:val="109"/>
            <w:sz w:val="18"/>
            <w:szCs w:val="18"/>
          </w:rPr>
          <w:t>,</w:t>
        </w:r>
      </w:hyperlink>
      <w:r>
        <w:rPr>
          <w:color w:val="000000"/>
          <w:spacing w:val="17"/>
          <w:w w:val="109"/>
          <w:sz w:val="18"/>
          <w:szCs w:val="18"/>
        </w:rPr>
        <w:t xml:space="preserve"> </w:t>
      </w:r>
      <w:hyperlink r:id="rId46">
        <w:r w:rsidR="00D01F04">
          <w:rPr>
            <w:color w:val="0000FF"/>
            <w:sz w:val="18"/>
            <w:szCs w:val="18"/>
          </w:rPr>
          <w:t>313,</w:t>
        </w:r>
        <w:r w:rsidR="00D01F04">
          <w:rPr>
            <w:color w:val="0000FF"/>
            <w:spacing w:val="36"/>
            <w:sz w:val="18"/>
            <w:szCs w:val="18"/>
          </w:rPr>
          <w:t xml:space="preserve"> </w:t>
        </w:r>
        <w:r w:rsidR="00D01F04">
          <w:rPr>
            <w:color w:val="0000FF"/>
            <w:w w:val="110"/>
            <w:sz w:val="18"/>
            <w:szCs w:val="18"/>
          </w:rPr>
          <w:t>133</w:t>
        </w:r>
      </w:hyperlink>
    </w:p>
    <w:p w14:paraId="7660CD83" w14:textId="77777777" w:rsidR="00D01F04" w:rsidRDefault="00D01F04">
      <w:pPr>
        <w:spacing w:before="9" w:line="200" w:lineRule="exact"/>
      </w:pPr>
    </w:p>
    <w:p w14:paraId="7AB91CA9" w14:textId="77777777" w:rsidR="00D01F04" w:rsidRDefault="005379FD">
      <w:pPr>
        <w:ind w:left="324"/>
        <w:rPr>
          <w:sz w:val="18"/>
          <w:szCs w:val="18"/>
        </w:rPr>
      </w:pPr>
      <w:r>
        <w:rPr>
          <w:spacing w:val="-8"/>
          <w:w w:val="113"/>
          <w:sz w:val="18"/>
          <w:szCs w:val="18"/>
        </w:rPr>
        <w:t>P</w:t>
      </w:r>
      <w:r>
        <w:rPr>
          <w:w w:val="113"/>
          <w:sz w:val="18"/>
          <w:szCs w:val="18"/>
        </w:rPr>
        <w:t>athak</w:t>
      </w:r>
      <w:r>
        <w:rPr>
          <w:spacing w:val="2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A.,</w:t>
      </w:r>
      <w:r>
        <w:rPr>
          <w:spacing w:val="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Rastogi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.,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 xml:space="preserve">2006,  </w:t>
      </w:r>
      <w:hyperlink r:id="rId47">
        <w:r w:rsidR="00D01F04">
          <w:rPr>
            <w:color w:val="0000FF"/>
            <w:w w:val="109"/>
            <w:sz w:val="18"/>
            <w:szCs w:val="18"/>
          </w:rPr>
          <w:t>Chemical</w:t>
        </w:r>
        <w:r w:rsidR="00D01F04">
          <w:rPr>
            <w:color w:val="0000FF"/>
            <w:spacing w:val="-6"/>
            <w:w w:val="109"/>
            <w:sz w:val="18"/>
            <w:szCs w:val="18"/>
          </w:rPr>
          <w:t xml:space="preserve"> </w:t>
        </w:r>
        <w:r w:rsidR="00D01F04">
          <w:rPr>
            <w:color w:val="0000FF"/>
            <w:w w:val="109"/>
            <w:sz w:val="18"/>
            <w:szCs w:val="18"/>
          </w:rPr>
          <w:t>P</w:t>
        </w:r>
        <w:r w:rsidR="00D01F04">
          <w:rPr>
            <w:color w:val="0000FF"/>
            <w:spacing w:val="-5"/>
            <w:w w:val="109"/>
            <w:sz w:val="18"/>
            <w:szCs w:val="18"/>
          </w:rPr>
          <w:t>h</w:t>
        </w:r>
        <w:r w:rsidR="00D01F04">
          <w:rPr>
            <w:color w:val="0000FF"/>
            <w:w w:val="109"/>
            <w:sz w:val="18"/>
            <w:szCs w:val="18"/>
          </w:rPr>
          <w:t>ysics</w:t>
        </w:r>
        <w:r w:rsidR="00D01F04">
          <w:rPr>
            <w:color w:val="000000"/>
            <w:w w:val="109"/>
            <w:sz w:val="18"/>
            <w:szCs w:val="18"/>
          </w:rPr>
          <w:t>,</w:t>
        </w:r>
      </w:hyperlink>
      <w:r>
        <w:rPr>
          <w:color w:val="000000"/>
          <w:spacing w:val="17"/>
          <w:w w:val="109"/>
          <w:sz w:val="18"/>
          <w:szCs w:val="18"/>
        </w:rPr>
        <w:t xml:space="preserve"> </w:t>
      </w:r>
      <w:hyperlink r:id="rId48">
        <w:r w:rsidR="00D01F04">
          <w:rPr>
            <w:color w:val="0000FF"/>
            <w:sz w:val="18"/>
            <w:szCs w:val="18"/>
          </w:rPr>
          <w:t>326,</w:t>
        </w:r>
        <w:r w:rsidR="00D01F04">
          <w:rPr>
            <w:color w:val="0000FF"/>
            <w:spacing w:val="36"/>
            <w:sz w:val="18"/>
            <w:szCs w:val="18"/>
          </w:rPr>
          <w:t xml:space="preserve"> </w:t>
        </w:r>
        <w:r w:rsidR="00D01F04">
          <w:rPr>
            <w:color w:val="0000FF"/>
            <w:w w:val="110"/>
            <w:sz w:val="18"/>
            <w:szCs w:val="18"/>
          </w:rPr>
          <w:t>315</w:t>
        </w:r>
      </w:hyperlink>
    </w:p>
    <w:p w14:paraId="2A8D8C30" w14:textId="77777777" w:rsidR="00D01F04" w:rsidRDefault="00D01F04">
      <w:pPr>
        <w:spacing w:before="9" w:line="200" w:lineRule="exact"/>
      </w:pPr>
    </w:p>
    <w:p w14:paraId="1347CC9B" w14:textId="77777777" w:rsidR="00D01F04" w:rsidRDefault="005379FD">
      <w:pPr>
        <w:ind w:left="324"/>
        <w:rPr>
          <w:sz w:val="18"/>
          <w:szCs w:val="18"/>
        </w:rPr>
      </w:pPr>
      <w:r>
        <w:rPr>
          <w:spacing w:val="-8"/>
          <w:w w:val="113"/>
          <w:sz w:val="18"/>
          <w:szCs w:val="18"/>
        </w:rPr>
        <w:t>P</w:t>
      </w:r>
      <w:r>
        <w:rPr>
          <w:w w:val="113"/>
          <w:sz w:val="18"/>
          <w:szCs w:val="18"/>
        </w:rPr>
        <w:t>athak</w:t>
      </w:r>
      <w:r>
        <w:rPr>
          <w:spacing w:val="-1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A.,</w:t>
      </w:r>
      <w:r>
        <w:rPr>
          <w:spacing w:val="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Rastogi</w:t>
      </w:r>
      <w:r>
        <w:rPr>
          <w:spacing w:val="-3"/>
          <w:w w:val="11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.,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2007,</w:t>
      </w:r>
      <w:r>
        <w:rPr>
          <w:spacing w:val="43"/>
          <w:sz w:val="18"/>
          <w:szCs w:val="18"/>
        </w:rPr>
        <w:t xml:space="preserve"> </w:t>
      </w:r>
      <w:hyperlink r:id="rId49">
        <w:r w:rsidR="00D01F04">
          <w:rPr>
            <w:color w:val="0000FF"/>
            <w:w w:val="109"/>
            <w:sz w:val="18"/>
            <w:szCs w:val="18"/>
          </w:rPr>
          <w:t>Spectrochimica</w:t>
        </w:r>
        <w:r w:rsidR="00D01F04">
          <w:rPr>
            <w:color w:val="0000FF"/>
            <w:spacing w:val="-2"/>
            <w:w w:val="109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Acta</w:t>
        </w:r>
        <w:r w:rsidR="00D01F04">
          <w:rPr>
            <w:color w:val="0000FF"/>
            <w:spacing w:val="19"/>
            <w:sz w:val="18"/>
            <w:szCs w:val="18"/>
          </w:rPr>
          <w:t xml:space="preserve"> </w:t>
        </w:r>
        <w:r w:rsidR="00D01F04">
          <w:rPr>
            <w:color w:val="0000FF"/>
            <w:spacing w:val="-7"/>
            <w:sz w:val="18"/>
            <w:szCs w:val="18"/>
          </w:rPr>
          <w:t>P</w:t>
        </w:r>
        <w:r w:rsidR="00D01F04">
          <w:rPr>
            <w:color w:val="0000FF"/>
            <w:sz w:val="18"/>
            <w:szCs w:val="18"/>
          </w:rPr>
          <w:t>a</w:t>
        </w:r>
        <w:r w:rsidR="00D01F04">
          <w:rPr>
            <w:color w:val="0000FF"/>
            <w:spacing w:val="7"/>
            <w:sz w:val="18"/>
            <w:szCs w:val="18"/>
          </w:rPr>
          <w:t>r</w:t>
        </w:r>
        <w:r w:rsidR="00D01F04">
          <w:rPr>
            <w:color w:val="0000FF"/>
            <w:sz w:val="18"/>
            <w:szCs w:val="18"/>
          </w:rPr>
          <w:t>t</w:t>
        </w:r>
        <w:r w:rsidR="00D01F04">
          <w:rPr>
            <w:color w:val="0000FF"/>
            <w:spacing w:val="40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A:</w:t>
        </w:r>
        <w:r w:rsidR="00D01F04">
          <w:rPr>
            <w:color w:val="0000FF"/>
            <w:spacing w:val="-9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Molecular</w:t>
        </w:r>
        <w:r w:rsidR="00D01F04">
          <w:rPr>
            <w:color w:val="0000FF"/>
            <w:spacing w:val="39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and</w:t>
        </w:r>
        <w:r w:rsidR="00D01F04">
          <w:rPr>
            <w:color w:val="0000FF"/>
            <w:spacing w:val="41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 xml:space="preserve">Biomolecular </w:t>
        </w:r>
        <w:r w:rsidR="00D01F04">
          <w:rPr>
            <w:color w:val="0000FF"/>
            <w:spacing w:val="6"/>
            <w:sz w:val="18"/>
            <w:szCs w:val="18"/>
          </w:rPr>
          <w:t xml:space="preserve"> </w:t>
        </w:r>
        <w:r w:rsidR="00D01F04">
          <w:rPr>
            <w:color w:val="0000FF"/>
            <w:w w:val="113"/>
            <w:sz w:val="18"/>
            <w:szCs w:val="18"/>
          </w:rPr>
          <w:t>Spectrosco</w:t>
        </w:r>
        <w:r w:rsidR="00D01F04">
          <w:rPr>
            <w:color w:val="0000FF"/>
            <w:spacing w:val="-5"/>
            <w:w w:val="113"/>
            <w:sz w:val="18"/>
            <w:szCs w:val="18"/>
          </w:rPr>
          <w:t>p</w:t>
        </w:r>
        <w:r w:rsidR="00D01F04">
          <w:rPr>
            <w:color w:val="0000FF"/>
            <w:w w:val="99"/>
            <w:sz w:val="18"/>
            <w:szCs w:val="18"/>
          </w:rPr>
          <w:t>y</w:t>
        </w:r>
        <w:r w:rsidR="00D01F04">
          <w:rPr>
            <w:color w:val="000000"/>
            <w:w w:val="110"/>
            <w:sz w:val="18"/>
            <w:szCs w:val="18"/>
          </w:rPr>
          <w:t>,</w:t>
        </w:r>
      </w:hyperlink>
    </w:p>
    <w:p w14:paraId="44810E81" w14:textId="77777777" w:rsidR="00D01F04" w:rsidRDefault="005379FD">
      <w:pPr>
        <w:spacing w:before="12"/>
        <w:ind w:left="542"/>
        <w:rPr>
          <w:sz w:val="18"/>
          <w:szCs w:val="18"/>
        </w:rPr>
      </w:pPr>
      <w:r>
        <w:rPr>
          <w:sz w:val="18"/>
          <w:szCs w:val="18"/>
        </w:rPr>
        <w:t>67,</w:t>
      </w:r>
      <w:r>
        <w:rPr>
          <w:spacing w:val="2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898</w:t>
      </w:r>
    </w:p>
    <w:p w14:paraId="26164D8C" w14:textId="77777777" w:rsidR="00D01F04" w:rsidRDefault="00D01F04">
      <w:pPr>
        <w:spacing w:before="9" w:line="200" w:lineRule="exact"/>
      </w:pPr>
    </w:p>
    <w:p w14:paraId="40A9AFCD" w14:textId="77777777" w:rsidR="00D01F04" w:rsidRDefault="005379FD">
      <w:pPr>
        <w:ind w:left="324"/>
        <w:rPr>
          <w:sz w:val="18"/>
          <w:szCs w:val="18"/>
        </w:rPr>
      </w:pPr>
      <w:r>
        <w:rPr>
          <w:spacing w:val="-8"/>
          <w:w w:val="113"/>
          <w:sz w:val="18"/>
          <w:szCs w:val="18"/>
        </w:rPr>
        <w:t>P</w:t>
      </w:r>
      <w:r>
        <w:rPr>
          <w:w w:val="113"/>
          <w:sz w:val="18"/>
          <w:szCs w:val="18"/>
        </w:rPr>
        <w:t>athak</w:t>
      </w:r>
      <w:r>
        <w:rPr>
          <w:spacing w:val="2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A.,</w:t>
      </w:r>
      <w:r>
        <w:rPr>
          <w:spacing w:val="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Rastogi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.,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 xml:space="preserve">2008,  </w:t>
      </w:r>
      <w:hyperlink r:id="rId50">
        <w:r w:rsidR="00D01F04">
          <w:rPr>
            <w:color w:val="0000FF"/>
            <w:sz w:val="18"/>
            <w:szCs w:val="18"/>
          </w:rPr>
          <w:t>Astron.</w:t>
        </w:r>
        <w:r w:rsidR="00D01F04">
          <w:rPr>
            <w:color w:val="0000FF"/>
            <w:spacing w:val="37"/>
            <w:sz w:val="18"/>
            <w:szCs w:val="18"/>
          </w:rPr>
          <w:t xml:space="preserve"> </w:t>
        </w:r>
        <w:r w:rsidR="00D01F04">
          <w:rPr>
            <w:color w:val="0000FF"/>
            <w:w w:val="107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07"/>
            <w:sz w:val="18"/>
            <w:szCs w:val="18"/>
          </w:rPr>
          <w:t>h</w:t>
        </w:r>
        <w:r w:rsidR="00D01F04">
          <w:rPr>
            <w:color w:val="0000FF"/>
            <w:w w:val="107"/>
            <w:sz w:val="18"/>
            <w:szCs w:val="18"/>
          </w:rPr>
          <w:t>y</w:t>
        </w:r>
        <w:r w:rsidR="00D01F04">
          <w:rPr>
            <w:color w:val="0000FF"/>
            <w:spacing w:val="-3"/>
            <w:w w:val="107"/>
            <w:sz w:val="18"/>
            <w:szCs w:val="18"/>
          </w:rPr>
          <w:t>s</w:t>
        </w:r>
        <w:r w:rsidR="00D01F04">
          <w:rPr>
            <w:color w:val="0000FF"/>
            <w:w w:val="107"/>
            <w:sz w:val="18"/>
            <w:szCs w:val="18"/>
          </w:rPr>
          <w:t>.</w:t>
        </w:r>
        <w:r w:rsidR="00D01F04">
          <w:rPr>
            <w:color w:val="000000"/>
            <w:w w:val="107"/>
            <w:sz w:val="18"/>
            <w:szCs w:val="18"/>
          </w:rPr>
          <w:t>,</w:t>
        </w:r>
      </w:hyperlink>
      <w:r>
        <w:rPr>
          <w:color w:val="000000"/>
          <w:spacing w:val="7"/>
          <w:w w:val="107"/>
          <w:sz w:val="18"/>
          <w:szCs w:val="18"/>
        </w:rPr>
        <w:t xml:space="preserve"> </w:t>
      </w:r>
      <w:hyperlink r:id="rId51">
        <w:r w:rsidR="00D01F04">
          <w:rPr>
            <w:color w:val="0000FF"/>
            <w:sz w:val="18"/>
            <w:szCs w:val="18"/>
          </w:rPr>
          <w:t>485,</w:t>
        </w:r>
        <w:r w:rsidR="00D01F04">
          <w:rPr>
            <w:color w:val="0000FF"/>
            <w:spacing w:val="36"/>
            <w:sz w:val="18"/>
            <w:szCs w:val="18"/>
          </w:rPr>
          <w:t xml:space="preserve"> </w:t>
        </w:r>
        <w:r w:rsidR="00D01F04">
          <w:rPr>
            <w:color w:val="0000FF"/>
            <w:w w:val="110"/>
            <w:sz w:val="18"/>
            <w:szCs w:val="18"/>
          </w:rPr>
          <w:t>735</w:t>
        </w:r>
      </w:hyperlink>
    </w:p>
    <w:p w14:paraId="48CA314D" w14:textId="77777777" w:rsidR="00D01F04" w:rsidRDefault="00D01F04">
      <w:pPr>
        <w:spacing w:before="9" w:line="200" w:lineRule="exact"/>
      </w:pPr>
    </w:p>
    <w:p w14:paraId="0FD22B0C" w14:textId="77777777" w:rsidR="00D01F04" w:rsidRDefault="005379FD">
      <w:pPr>
        <w:spacing w:line="254" w:lineRule="auto"/>
        <w:ind w:left="542" w:right="253" w:hanging="218"/>
        <w:rPr>
          <w:sz w:val="18"/>
          <w:szCs w:val="18"/>
        </w:rPr>
      </w:pPr>
      <w:r>
        <w:rPr>
          <w:spacing w:val="-11"/>
          <w:w w:val="118"/>
          <w:sz w:val="18"/>
          <w:szCs w:val="18"/>
        </w:rPr>
        <w:t>P</w:t>
      </w:r>
      <w:r>
        <w:rPr>
          <w:w w:val="118"/>
          <w:sz w:val="18"/>
          <w:szCs w:val="18"/>
        </w:rPr>
        <w:t>eeters</w:t>
      </w:r>
      <w:r>
        <w:rPr>
          <w:spacing w:val="1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E.,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Ho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2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.,</w:t>
      </w:r>
      <w:r>
        <w:rPr>
          <w:spacing w:val="34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V</w:t>
      </w:r>
      <w:r>
        <w:rPr>
          <w:sz w:val="18"/>
          <w:szCs w:val="18"/>
        </w:rPr>
        <w:t>an</w:t>
      </w:r>
      <w:r>
        <w:rPr>
          <w:spacing w:val="24"/>
          <w:sz w:val="18"/>
          <w:szCs w:val="18"/>
        </w:rPr>
        <w:t xml:space="preserve"> </w:t>
      </w:r>
      <w:r>
        <w:rPr>
          <w:spacing w:val="-7"/>
          <w:w w:val="107"/>
          <w:sz w:val="18"/>
          <w:szCs w:val="18"/>
        </w:rPr>
        <w:t>K</w:t>
      </w:r>
      <w:r>
        <w:rPr>
          <w:w w:val="107"/>
          <w:sz w:val="18"/>
          <w:szCs w:val="18"/>
        </w:rPr>
        <w:t>er</w:t>
      </w:r>
      <w:r>
        <w:rPr>
          <w:spacing w:val="-4"/>
          <w:w w:val="107"/>
          <w:sz w:val="18"/>
          <w:szCs w:val="18"/>
        </w:rPr>
        <w:t>c</w:t>
      </w:r>
      <w:r>
        <w:rPr>
          <w:w w:val="107"/>
          <w:sz w:val="18"/>
          <w:szCs w:val="18"/>
        </w:rPr>
        <w:t>kh</w:t>
      </w:r>
      <w:r>
        <w:rPr>
          <w:spacing w:val="-3"/>
          <w:w w:val="107"/>
          <w:sz w:val="18"/>
          <w:szCs w:val="18"/>
        </w:rPr>
        <w:t>o</w:t>
      </w:r>
      <w:r>
        <w:rPr>
          <w:spacing w:val="-4"/>
          <w:w w:val="107"/>
          <w:sz w:val="18"/>
          <w:szCs w:val="18"/>
        </w:rPr>
        <w:t>v</w:t>
      </w:r>
      <w:r>
        <w:rPr>
          <w:w w:val="107"/>
          <w:sz w:val="18"/>
          <w:szCs w:val="18"/>
        </w:rPr>
        <w:t>en</w:t>
      </w:r>
      <w:r>
        <w:rPr>
          <w:spacing w:val="8"/>
          <w:w w:val="107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>.,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 xml:space="preserve">Tielens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A.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3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Allamandola</w:t>
      </w:r>
      <w:r>
        <w:rPr>
          <w:spacing w:val="3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 xml:space="preserve">L. </w:t>
      </w:r>
      <w:r>
        <w:rPr>
          <w:spacing w:val="-6"/>
          <w:w w:val="111"/>
          <w:sz w:val="18"/>
          <w:szCs w:val="18"/>
        </w:rPr>
        <w:t>J</w:t>
      </w:r>
      <w:r>
        <w:rPr>
          <w:w w:val="111"/>
          <w:sz w:val="18"/>
          <w:szCs w:val="18"/>
        </w:rPr>
        <w:t>.,</w:t>
      </w:r>
      <w:r>
        <w:rPr>
          <w:spacing w:val="13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Bauschlicher</w:t>
      </w:r>
      <w:r>
        <w:rPr>
          <w:spacing w:val="-18"/>
          <w:w w:val="11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>.</w:t>
      </w:r>
      <w:r>
        <w:rPr>
          <w:spacing w:val="20"/>
          <w:sz w:val="18"/>
          <w:szCs w:val="18"/>
        </w:rPr>
        <w:t xml:space="preserve"> </w:t>
      </w:r>
      <w:r>
        <w:rPr>
          <w:spacing w:val="-14"/>
          <w:w w:val="99"/>
          <w:sz w:val="18"/>
          <w:szCs w:val="18"/>
        </w:rPr>
        <w:t>W</w:t>
      </w:r>
      <w:r>
        <w:rPr>
          <w:w w:val="110"/>
          <w:sz w:val="18"/>
          <w:szCs w:val="18"/>
        </w:rPr>
        <w:t xml:space="preserve">., </w:t>
      </w:r>
      <w:r>
        <w:rPr>
          <w:sz w:val="18"/>
          <w:szCs w:val="18"/>
        </w:rPr>
        <w:t>D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>vlin</w:t>
      </w:r>
      <w:r>
        <w:rPr>
          <w:spacing w:val="13"/>
          <w:sz w:val="18"/>
          <w:szCs w:val="18"/>
        </w:rPr>
        <w:t xml:space="preserve"> </w:t>
      </w:r>
      <w:r>
        <w:rPr>
          <w:spacing w:val="-6"/>
          <w:w w:val="121"/>
          <w:sz w:val="18"/>
          <w:szCs w:val="18"/>
        </w:rPr>
        <w:t>J</w:t>
      </w:r>
      <w:r>
        <w:rPr>
          <w:w w:val="121"/>
          <w:sz w:val="18"/>
          <w:szCs w:val="18"/>
        </w:rPr>
        <w:t>.</w:t>
      </w:r>
      <w:r>
        <w:rPr>
          <w:spacing w:val="-3"/>
          <w:w w:val="121"/>
          <w:sz w:val="18"/>
          <w:szCs w:val="18"/>
        </w:rPr>
        <w:t xml:space="preserve"> </w:t>
      </w:r>
      <w:r>
        <w:rPr>
          <w:spacing w:val="-32"/>
          <w:sz w:val="18"/>
          <w:szCs w:val="18"/>
        </w:rPr>
        <w:t>P</w:t>
      </w:r>
      <w:r>
        <w:rPr>
          <w:sz w:val="18"/>
          <w:szCs w:val="18"/>
        </w:rPr>
        <w:t>.,</w:t>
      </w:r>
      <w:r>
        <w:rPr>
          <w:spacing w:val="3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2002a,</w:t>
      </w:r>
      <w:r>
        <w:rPr>
          <w:spacing w:val="-1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Astrono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 xml:space="preserve">y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-16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Astrop</w:t>
      </w:r>
      <w:r>
        <w:rPr>
          <w:spacing w:val="-5"/>
          <w:w w:val="107"/>
          <w:sz w:val="18"/>
          <w:szCs w:val="18"/>
        </w:rPr>
        <w:t>h</w:t>
      </w:r>
      <w:r>
        <w:rPr>
          <w:w w:val="107"/>
          <w:sz w:val="18"/>
          <w:szCs w:val="18"/>
        </w:rPr>
        <w:t>ysic</w:t>
      </w:r>
      <w:r>
        <w:rPr>
          <w:spacing w:val="-3"/>
          <w:w w:val="107"/>
          <w:sz w:val="18"/>
          <w:szCs w:val="18"/>
        </w:rPr>
        <w:t>s</w:t>
      </w:r>
      <w:r>
        <w:rPr>
          <w:w w:val="107"/>
          <w:sz w:val="18"/>
          <w:szCs w:val="18"/>
        </w:rPr>
        <w:t>,</w:t>
      </w:r>
      <w:r>
        <w:rPr>
          <w:spacing w:val="9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381,</w:t>
      </w:r>
      <w:r>
        <w:rPr>
          <w:spacing w:val="3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571</w:t>
      </w:r>
    </w:p>
    <w:p w14:paraId="0CCA1732" w14:textId="77777777" w:rsidR="00D01F04" w:rsidRDefault="00D01F04">
      <w:pPr>
        <w:spacing w:before="7" w:line="180" w:lineRule="exact"/>
        <w:rPr>
          <w:sz w:val="19"/>
          <w:szCs w:val="19"/>
        </w:rPr>
      </w:pPr>
    </w:p>
    <w:p w14:paraId="3FE8969B" w14:textId="77777777" w:rsidR="00D01F04" w:rsidRDefault="005379FD">
      <w:pPr>
        <w:spacing w:line="254" w:lineRule="auto"/>
        <w:ind w:left="542" w:right="253" w:hanging="218"/>
        <w:rPr>
          <w:sz w:val="18"/>
          <w:szCs w:val="18"/>
        </w:rPr>
        <w:sectPr w:rsidR="00D01F04">
          <w:pgSz w:w="11920" w:h="16840"/>
          <w:pgMar w:top="2800" w:right="1680" w:bottom="280" w:left="1680" w:header="2443" w:footer="1326" w:gutter="0"/>
          <w:cols w:space="720"/>
        </w:sectPr>
      </w:pPr>
      <w:r>
        <w:rPr>
          <w:spacing w:val="-11"/>
          <w:w w:val="118"/>
          <w:sz w:val="18"/>
          <w:szCs w:val="18"/>
        </w:rPr>
        <w:t>P</w:t>
      </w:r>
      <w:r>
        <w:rPr>
          <w:w w:val="118"/>
          <w:sz w:val="18"/>
          <w:szCs w:val="18"/>
        </w:rPr>
        <w:t>eeters</w:t>
      </w:r>
      <w:r>
        <w:rPr>
          <w:spacing w:val="22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 xml:space="preserve">E.,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Ho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4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 xml:space="preserve">., </w:t>
      </w:r>
      <w:r>
        <w:rPr>
          <w:spacing w:val="15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V</w:t>
      </w:r>
      <w:r>
        <w:rPr>
          <w:sz w:val="18"/>
          <w:szCs w:val="18"/>
        </w:rPr>
        <w:t xml:space="preserve">an  </w:t>
      </w:r>
      <w:r>
        <w:rPr>
          <w:spacing w:val="-7"/>
          <w:w w:val="107"/>
          <w:sz w:val="18"/>
          <w:szCs w:val="18"/>
        </w:rPr>
        <w:t>K</w:t>
      </w:r>
      <w:r>
        <w:rPr>
          <w:w w:val="107"/>
          <w:sz w:val="18"/>
          <w:szCs w:val="18"/>
        </w:rPr>
        <w:t>er</w:t>
      </w:r>
      <w:r>
        <w:rPr>
          <w:spacing w:val="-4"/>
          <w:w w:val="107"/>
          <w:sz w:val="18"/>
          <w:szCs w:val="18"/>
        </w:rPr>
        <w:t>c</w:t>
      </w:r>
      <w:r>
        <w:rPr>
          <w:w w:val="107"/>
          <w:sz w:val="18"/>
          <w:szCs w:val="18"/>
        </w:rPr>
        <w:t>kh</w:t>
      </w:r>
      <w:r>
        <w:rPr>
          <w:spacing w:val="-3"/>
          <w:w w:val="107"/>
          <w:sz w:val="18"/>
          <w:szCs w:val="18"/>
        </w:rPr>
        <w:t>o</w:t>
      </w:r>
      <w:r>
        <w:rPr>
          <w:spacing w:val="-4"/>
          <w:w w:val="107"/>
          <w:sz w:val="18"/>
          <w:szCs w:val="18"/>
        </w:rPr>
        <w:t>v</w:t>
      </w:r>
      <w:r>
        <w:rPr>
          <w:w w:val="107"/>
          <w:sz w:val="18"/>
          <w:szCs w:val="18"/>
        </w:rPr>
        <w:t>en</w:t>
      </w:r>
      <w:r>
        <w:rPr>
          <w:spacing w:val="29"/>
          <w:w w:val="107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 xml:space="preserve">.,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 xml:space="preserve">Tielens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A.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29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Allamandola</w:t>
      </w:r>
      <w:r>
        <w:rPr>
          <w:spacing w:val="24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L.</w:t>
      </w:r>
      <w:r>
        <w:rPr>
          <w:spacing w:val="21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25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 xml:space="preserve">Hudgins </w:t>
      </w:r>
      <w:r>
        <w:rPr>
          <w:spacing w:val="25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 xml:space="preserve">M., </w:t>
      </w:r>
      <w:r>
        <w:rPr>
          <w:w w:val="109"/>
          <w:sz w:val="18"/>
          <w:szCs w:val="18"/>
        </w:rPr>
        <w:t>Bauschlicher</w:t>
      </w:r>
      <w:r>
        <w:rPr>
          <w:spacing w:val="1"/>
          <w:w w:val="109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>.</w:t>
      </w:r>
      <w:r>
        <w:rPr>
          <w:spacing w:val="19"/>
          <w:sz w:val="18"/>
          <w:szCs w:val="18"/>
        </w:rPr>
        <w:t xml:space="preserve"> </w:t>
      </w:r>
      <w:r>
        <w:rPr>
          <w:spacing w:val="-14"/>
          <w:sz w:val="18"/>
          <w:szCs w:val="18"/>
        </w:rPr>
        <w:t>W</w:t>
      </w:r>
      <w:r>
        <w:rPr>
          <w:sz w:val="18"/>
          <w:szCs w:val="18"/>
        </w:rPr>
        <w:t>.,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2002</w:t>
      </w:r>
      <w:r>
        <w:rPr>
          <w:spacing w:val="-7"/>
          <w:sz w:val="18"/>
          <w:szCs w:val="18"/>
        </w:rPr>
        <w:t>b</w:t>
      </w:r>
      <w:r>
        <w:rPr>
          <w:sz w:val="18"/>
          <w:szCs w:val="18"/>
        </w:rPr>
        <w:t xml:space="preserve">, </w:t>
      </w:r>
      <w:r>
        <w:rPr>
          <w:spacing w:val="9"/>
          <w:sz w:val="18"/>
          <w:szCs w:val="18"/>
        </w:rPr>
        <w:t xml:space="preserve"> </w:t>
      </w:r>
      <w:hyperlink r:id="rId52">
        <w:r w:rsidR="00D01F04">
          <w:rPr>
            <w:color w:val="0000FF"/>
            <w:sz w:val="18"/>
            <w:szCs w:val="18"/>
          </w:rPr>
          <w:t>Astron.</w:t>
        </w:r>
        <w:r w:rsidR="00D01F04">
          <w:rPr>
            <w:color w:val="0000FF"/>
            <w:spacing w:val="37"/>
            <w:sz w:val="18"/>
            <w:szCs w:val="18"/>
          </w:rPr>
          <w:t xml:space="preserve"> </w:t>
        </w:r>
        <w:r w:rsidR="00D01F04">
          <w:rPr>
            <w:color w:val="0000FF"/>
            <w:w w:val="107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07"/>
            <w:sz w:val="18"/>
            <w:szCs w:val="18"/>
          </w:rPr>
          <w:t>h</w:t>
        </w:r>
        <w:r w:rsidR="00D01F04">
          <w:rPr>
            <w:color w:val="0000FF"/>
            <w:w w:val="107"/>
            <w:sz w:val="18"/>
            <w:szCs w:val="18"/>
          </w:rPr>
          <w:t>y</w:t>
        </w:r>
        <w:r w:rsidR="00D01F04">
          <w:rPr>
            <w:color w:val="0000FF"/>
            <w:spacing w:val="-3"/>
            <w:w w:val="107"/>
            <w:sz w:val="18"/>
            <w:szCs w:val="18"/>
          </w:rPr>
          <w:t>s</w:t>
        </w:r>
        <w:r w:rsidR="00D01F04">
          <w:rPr>
            <w:color w:val="0000FF"/>
            <w:w w:val="107"/>
            <w:sz w:val="18"/>
            <w:szCs w:val="18"/>
          </w:rPr>
          <w:t>.</w:t>
        </w:r>
        <w:r w:rsidR="00D01F04">
          <w:rPr>
            <w:color w:val="000000"/>
            <w:w w:val="107"/>
            <w:sz w:val="18"/>
            <w:szCs w:val="18"/>
          </w:rPr>
          <w:t>,</w:t>
        </w:r>
      </w:hyperlink>
      <w:r>
        <w:rPr>
          <w:color w:val="000000"/>
          <w:spacing w:val="7"/>
          <w:w w:val="107"/>
          <w:sz w:val="18"/>
          <w:szCs w:val="18"/>
        </w:rPr>
        <w:t xml:space="preserve"> </w:t>
      </w:r>
      <w:hyperlink r:id="rId53">
        <w:r w:rsidR="00D01F04">
          <w:rPr>
            <w:color w:val="0000FF"/>
            <w:sz w:val="18"/>
            <w:szCs w:val="18"/>
          </w:rPr>
          <w:t>390,</w:t>
        </w:r>
        <w:r w:rsidR="00D01F04">
          <w:rPr>
            <w:color w:val="0000FF"/>
            <w:spacing w:val="36"/>
            <w:sz w:val="18"/>
            <w:szCs w:val="18"/>
          </w:rPr>
          <w:t xml:space="preserve"> </w:t>
        </w:r>
        <w:r w:rsidR="00D01F04">
          <w:rPr>
            <w:color w:val="0000FF"/>
            <w:w w:val="110"/>
            <w:sz w:val="18"/>
            <w:szCs w:val="18"/>
          </w:rPr>
          <w:t>1089</w:t>
        </w:r>
      </w:hyperlink>
    </w:p>
    <w:p w14:paraId="58E6900C" w14:textId="77777777" w:rsidR="00D01F04" w:rsidRDefault="00D01F04">
      <w:pPr>
        <w:spacing w:before="17" w:line="280" w:lineRule="exact"/>
        <w:rPr>
          <w:sz w:val="28"/>
          <w:szCs w:val="28"/>
        </w:rPr>
      </w:pPr>
    </w:p>
    <w:p w14:paraId="2031111A" w14:textId="77777777" w:rsidR="00D01F04" w:rsidRDefault="005379FD">
      <w:pPr>
        <w:spacing w:before="30"/>
        <w:ind w:left="324"/>
        <w:rPr>
          <w:sz w:val="18"/>
          <w:szCs w:val="18"/>
        </w:rPr>
      </w:pPr>
      <w:r>
        <w:rPr>
          <w:spacing w:val="-11"/>
          <w:w w:val="118"/>
          <w:sz w:val="18"/>
          <w:szCs w:val="18"/>
        </w:rPr>
        <w:t>P</w:t>
      </w:r>
      <w:r>
        <w:rPr>
          <w:w w:val="118"/>
          <w:sz w:val="18"/>
          <w:szCs w:val="18"/>
        </w:rPr>
        <w:t>eeters</w:t>
      </w:r>
      <w:r>
        <w:rPr>
          <w:spacing w:val="23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 xml:space="preserve">E., </w:t>
      </w:r>
      <w:r>
        <w:rPr>
          <w:spacing w:val="6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Allamandola</w:t>
      </w:r>
      <w:r>
        <w:rPr>
          <w:spacing w:val="25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L.</w:t>
      </w:r>
      <w:r>
        <w:rPr>
          <w:spacing w:val="22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26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 xml:space="preserve">Hudgins </w:t>
      </w:r>
      <w:r>
        <w:rPr>
          <w:spacing w:val="26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Ho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 xml:space="preserve">y </w:t>
      </w:r>
      <w:r>
        <w:rPr>
          <w:spacing w:val="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 xml:space="preserve">.,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 xml:space="preserve">Tielens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A.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 xml:space="preserve">2004, </w:t>
      </w:r>
      <w:r>
        <w:rPr>
          <w:spacing w:val="29"/>
          <w:sz w:val="18"/>
          <w:szCs w:val="18"/>
        </w:rPr>
        <w:t xml:space="preserve"> </w:t>
      </w:r>
      <w:hyperlink r:id="rId54">
        <w:r w:rsidR="00D01F04">
          <w:rPr>
            <w:color w:val="0000FF"/>
            <w:w w:val="106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06"/>
            <w:sz w:val="18"/>
            <w:szCs w:val="18"/>
          </w:rPr>
          <w:t>h</w:t>
        </w:r>
        <w:r w:rsidR="00D01F04">
          <w:rPr>
            <w:color w:val="0000FF"/>
            <w:w w:val="106"/>
            <w:sz w:val="18"/>
            <w:szCs w:val="18"/>
          </w:rPr>
          <w:t>ysical</w:t>
        </w:r>
      </w:hyperlink>
    </w:p>
    <w:p w14:paraId="1569C5C6" w14:textId="77777777" w:rsidR="00D01F04" w:rsidRDefault="00D01F04">
      <w:pPr>
        <w:spacing w:before="12"/>
        <w:ind w:left="542"/>
        <w:rPr>
          <w:sz w:val="18"/>
          <w:szCs w:val="18"/>
        </w:rPr>
      </w:pPr>
      <w:hyperlink r:id="rId55">
        <w:r>
          <w:rPr>
            <w:color w:val="0000FF"/>
            <w:w w:val="110"/>
            <w:sz w:val="18"/>
            <w:szCs w:val="18"/>
          </w:rPr>
          <w:t>Jou</w:t>
        </w:r>
        <w:r>
          <w:rPr>
            <w:color w:val="0000FF"/>
            <w:spacing w:val="4"/>
            <w:w w:val="110"/>
            <w:sz w:val="18"/>
            <w:szCs w:val="18"/>
          </w:rPr>
          <w:t>r</w:t>
        </w:r>
        <w:r>
          <w:rPr>
            <w:color w:val="0000FF"/>
            <w:w w:val="110"/>
            <w:sz w:val="18"/>
            <w:szCs w:val="18"/>
          </w:rPr>
          <w:t>nal</w:t>
        </w:r>
        <w:r>
          <w:rPr>
            <w:color w:val="000000"/>
            <w:w w:val="110"/>
            <w:sz w:val="18"/>
            <w:szCs w:val="18"/>
          </w:rPr>
          <w:t>,</w:t>
        </w:r>
      </w:hyperlink>
      <w:r>
        <w:rPr>
          <w:color w:val="000000"/>
          <w:spacing w:val="2"/>
          <w:w w:val="11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604,</w:t>
      </w:r>
      <w:r>
        <w:rPr>
          <w:color w:val="000000"/>
          <w:spacing w:val="36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252</w:t>
      </w:r>
    </w:p>
    <w:p w14:paraId="15D500AB" w14:textId="77777777" w:rsidR="00D01F04" w:rsidRDefault="00D01F04">
      <w:pPr>
        <w:spacing w:before="2" w:line="180" w:lineRule="exact"/>
        <w:rPr>
          <w:sz w:val="19"/>
          <w:szCs w:val="19"/>
        </w:rPr>
      </w:pPr>
    </w:p>
    <w:p w14:paraId="27875B64" w14:textId="77777777" w:rsidR="00D01F04" w:rsidRDefault="005379FD">
      <w:pPr>
        <w:ind w:left="324"/>
        <w:rPr>
          <w:sz w:val="18"/>
          <w:szCs w:val="18"/>
        </w:rPr>
      </w:pPr>
      <w:r>
        <w:rPr>
          <w:spacing w:val="-11"/>
          <w:w w:val="118"/>
          <w:sz w:val="18"/>
          <w:szCs w:val="18"/>
        </w:rPr>
        <w:t>P</w:t>
      </w:r>
      <w:r>
        <w:rPr>
          <w:w w:val="118"/>
          <w:sz w:val="18"/>
          <w:szCs w:val="18"/>
        </w:rPr>
        <w:t>eeters</w:t>
      </w:r>
      <w:r>
        <w:rPr>
          <w:spacing w:val="8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E.,</w:t>
      </w:r>
      <w:r>
        <w:rPr>
          <w:spacing w:val="3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Bauschlicher</w:t>
      </w:r>
      <w:r>
        <w:rPr>
          <w:spacing w:val="-1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Cha</w:t>
      </w:r>
      <w:r>
        <w:rPr>
          <w:spacing w:val="3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les</w:t>
      </w:r>
      <w:r>
        <w:rPr>
          <w:spacing w:val="20"/>
          <w:w w:val="110"/>
          <w:sz w:val="18"/>
          <w:szCs w:val="18"/>
        </w:rPr>
        <w:t xml:space="preserve"> </w:t>
      </w:r>
      <w:r>
        <w:rPr>
          <w:spacing w:val="-14"/>
          <w:sz w:val="18"/>
          <w:szCs w:val="18"/>
        </w:rPr>
        <w:t>W</w:t>
      </w:r>
      <w:r>
        <w:rPr>
          <w:sz w:val="18"/>
          <w:szCs w:val="18"/>
        </w:rPr>
        <w:t>.</w:t>
      </w:r>
      <w:r>
        <w:rPr>
          <w:spacing w:val="16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8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 xml:space="preserve">Allamand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ola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L.</w:t>
      </w:r>
      <w:r>
        <w:rPr>
          <w:spacing w:val="7"/>
          <w:sz w:val="18"/>
          <w:szCs w:val="18"/>
        </w:rPr>
        <w:t xml:space="preserve"> </w:t>
      </w:r>
      <w:r>
        <w:rPr>
          <w:spacing w:val="-6"/>
          <w:w w:val="118"/>
          <w:sz w:val="18"/>
          <w:szCs w:val="18"/>
        </w:rPr>
        <w:t>J</w:t>
      </w:r>
      <w:r>
        <w:rPr>
          <w:w w:val="118"/>
          <w:sz w:val="18"/>
          <w:szCs w:val="18"/>
        </w:rPr>
        <w:t>.,</w:t>
      </w:r>
      <w:r>
        <w:rPr>
          <w:spacing w:val="8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 xml:space="preserve">Tielens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A.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 xml:space="preserve">Ricca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A.</w:t>
      </w:r>
      <w:r>
        <w:rPr>
          <w:spacing w:val="6"/>
          <w:sz w:val="18"/>
          <w:szCs w:val="18"/>
        </w:rPr>
        <w:t xml:space="preserve"> </w:t>
      </w:r>
      <w:r>
        <w:rPr>
          <w:spacing w:val="-9"/>
          <w:sz w:val="18"/>
          <w:szCs w:val="18"/>
        </w:rPr>
        <w:t>r</w:t>
      </w:r>
      <w:r>
        <w:rPr>
          <w:sz w:val="18"/>
          <w:szCs w:val="18"/>
        </w:rPr>
        <w:t>.,</w:t>
      </w:r>
      <w:r>
        <w:rPr>
          <w:spacing w:val="23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W</w:t>
      </w:r>
      <w:r>
        <w:rPr>
          <w:sz w:val="18"/>
          <w:szCs w:val="18"/>
        </w:rPr>
        <w:t>olfire</w:t>
      </w:r>
    </w:p>
    <w:p w14:paraId="0EC9D8CF" w14:textId="77777777" w:rsidR="00D01F04" w:rsidRDefault="005379FD">
      <w:pPr>
        <w:spacing w:before="12"/>
        <w:ind w:left="542"/>
        <w:rPr>
          <w:sz w:val="18"/>
          <w:szCs w:val="18"/>
        </w:rPr>
      </w:pPr>
      <w:r>
        <w:rPr>
          <w:sz w:val="18"/>
          <w:szCs w:val="18"/>
        </w:rPr>
        <w:t>M.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G.,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2017,  </w:t>
      </w:r>
      <w:hyperlink r:id="rId56">
        <w:r w:rsidR="00D01F04">
          <w:rPr>
            <w:color w:val="0000FF"/>
            <w:w w:val="110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10"/>
            <w:sz w:val="18"/>
            <w:szCs w:val="18"/>
          </w:rPr>
          <w:t>h</w:t>
        </w:r>
        <w:r w:rsidR="00D01F04">
          <w:rPr>
            <w:color w:val="0000FF"/>
            <w:w w:val="110"/>
            <w:sz w:val="18"/>
            <w:szCs w:val="18"/>
          </w:rPr>
          <w:t>y</w:t>
        </w:r>
        <w:r w:rsidR="00D01F04">
          <w:rPr>
            <w:color w:val="0000FF"/>
            <w:spacing w:val="-3"/>
            <w:w w:val="110"/>
            <w:sz w:val="18"/>
            <w:szCs w:val="18"/>
          </w:rPr>
          <w:t>s</w:t>
        </w:r>
        <w:r w:rsidR="00D01F04">
          <w:rPr>
            <w:color w:val="0000FF"/>
            <w:w w:val="110"/>
            <w:sz w:val="18"/>
            <w:szCs w:val="18"/>
          </w:rPr>
          <w:t>.</w:t>
        </w:r>
        <w:r w:rsidR="00D01F04">
          <w:rPr>
            <w:color w:val="0000FF"/>
            <w:spacing w:val="-19"/>
            <w:w w:val="110"/>
            <w:sz w:val="18"/>
            <w:szCs w:val="18"/>
          </w:rPr>
          <w:t xml:space="preserve"> </w:t>
        </w:r>
        <w:r w:rsidR="00D01F04">
          <w:rPr>
            <w:color w:val="0000FF"/>
            <w:spacing w:val="-5"/>
            <w:w w:val="110"/>
            <w:sz w:val="18"/>
            <w:szCs w:val="18"/>
          </w:rPr>
          <w:t>J</w:t>
        </w:r>
        <w:r w:rsidR="00D01F04">
          <w:rPr>
            <w:color w:val="0000FF"/>
            <w:w w:val="110"/>
            <w:sz w:val="18"/>
            <w:szCs w:val="18"/>
          </w:rPr>
          <w:t>.</w:t>
        </w:r>
        <w:r w:rsidR="00D01F04">
          <w:rPr>
            <w:color w:val="000000"/>
            <w:w w:val="110"/>
            <w:sz w:val="18"/>
            <w:szCs w:val="18"/>
          </w:rPr>
          <w:t>,</w:t>
        </w:r>
      </w:hyperlink>
      <w:r>
        <w:rPr>
          <w:color w:val="000000"/>
          <w:spacing w:val="14"/>
          <w:w w:val="110"/>
          <w:sz w:val="18"/>
          <w:szCs w:val="18"/>
        </w:rPr>
        <w:t xml:space="preserve"> </w:t>
      </w:r>
      <w:hyperlink r:id="rId57">
        <w:r w:rsidR="00D01F04">
          <w:rPr>
            <w:color w:val="0000FF"/>
            <w:sz w:val="18"/>
            <w:szCs w:val="18"/>
          </w:rPr>
          <w:t>836,</w:t>
        </w:r>
        <w:r w:rsidR="00D01F04">
          <w:rPr>
            <w:color w:val="0000FF"/>
            <w:spacing w:val="36"/>
            <w:sz w:val="18"/>
            <w:szCs w:val="18"/>
          </w:rPr>
          <w:t xml:space="preserve"> </w:t>
        </w:r>
        <w:r w:rsidR="00D01F04">
          <w:rPr>
            <w:color w:val="0000FF"/>
            <w:w w:val="110"/>
            <w:sz w:val="18"/>
            <w:szCs w:val="18"/>
          </w:rPr>
          <w:t>198</w:t>
        </w:r>
      </w:hyperlink>
    </w:p>
    <w:p w14:paraId="708F29A1" w14:textId="77777777" w:rsidR="00D01F04" w:rsidRDefault="00D01F04">
      <w:pPr>
        <w:spacing w:before="2" w:line="180" w:lineRule="exact"/>
        <w:rPr>
          <w:sz w:val="19"/>
          <w:szCs w:val="19"/>
        </w:rPr>
      </w:pPr>
    </w:p>
    <w:p w14:paraId="3F3CFAAD" w14:textId="77777777" w:rsidR="00D01F04" w:rsidRDefault="005379FD">
      <w:pPr>
        <w:spacing w:line="254" w:lineRule="auto"/>
        <w:ind w:left="542" w:right="253" w:hanging="218"/>
        <w:rPr>
          <w:sz w:val="18"/>
          <w:szCs w:val="18"/>
        </w:rPr>
      </w:pPr>
      <w:r>
        <w:rPr>
          <w:spacing w:val="-9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 xml:space="preserve">o 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I.,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Majzik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Z., </w:t>
      </w:r>
      <w:r>
        <w:rPr>
          <w:spacing w:val="1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P</w:t>
      </w:r>
      <w:r>
        <w:rPr>
          <w:spacing w:val="-4"/>
          <w:sz w:val="18"/>
          <w:szCs w:val="18"/>
        </w:rPr>
        <w:t>a</w:t>
      </w:r>
      <w:r>
        <w:rPr>
          <w:sz w:val="18"/>
          <w:szCs w:val="18"/>
        </w:rPr>
        <w:t>vli</w:t>
      </w:r>
      <w:r>
        <w:rPr>
          <w:spacing w:val="-74"/>
          <w:sz w:val="18"/>
          <w:szCs w:val="18"/>
        </w:rPr>
        <w:t>c</w:t>
      </w:r>
      <w:r>
        <w:rPr>
          <w:sz w:val="18"/>
          <w:szCs w:val="18"/>
        </w:rPr>
        <w:t>ˇ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ek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 xml:space="preserve">N., </w:t>
      </w:r>
      <w:r>
        <w:rPr>
          <w:spacing w:val="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Melle-</w:t>
      </w:r>
      <w:r>
        <w:rPr>
          <w:spacing w:val="-8"/>
          <w:w w:val="106"/>
          <w:sz w:val="18"/>
          <w:szCs w:val="18"/>
        </w:rPr>
        <w:t>F</w:t>
      </w:r>
      <w:r>
        <w:rPr>
          <w:spacing w:val="-2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anco</w:t>
      </w:r>
      <w:r>
        <w:rPr>
          <w:spacing w:val="34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Guiti</w:t>
      </w:r>
      <w:r>
        <w:rPr>
          <w:spacing w:val="-79"/>
          <w:sz w:val="18"/>
          <w:szCs w:val="18"/>
        </w:rPr>
        <w:t>a</w:t>
      </w:r>
      <w:r>
        <w:rPr>
          <w:sz w:val="18"/>
          <w:szCs w:val="18"/>
        </w:rPr>
        <w:t>´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 xml:space="preserve">E., </w:t>
      </w:r>
      <w:r>
        <w:rPr>
          <w:spacing w:val="11"/>
          <w:sz w:val="18"/>
          <w:szCs w:val="18"/>
        </w:rPr>
        <w:t xml:space="preserve"> </w:t>
      </w:r>
      <w:r>
        <w:rPr>
          <w:spacing w:val="-9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-79"/>
          <w:sz w:val="18"/>
          <w:szCs w:val="18"/>
        </w:rPr>
        <w:t>n</w:t>
      </w:r>
      <w:r>
        <w:rPr>
          <w:sz w:val="18"/>
          <w:szCs w:val="18"/>
        </w:rPr>
        <w:t>˜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6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D</w:t>
      </w:r>
      <w:r>
        <w:rPr>
          <w:sz w:val="18"/>
          <w:szCs w:val="18"/>
        </w:rPr>
        <w:t xml:space="preserve">., </w:t>
      </w:r>
      <w:r>
        <w:rPr>
          <w:spacing w:val="1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Gross</w:t>
      </w:r>
      <w:r>
        <w:rPr>
          <w:spacing w:val="25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L.,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-79"/>
          <w:sz w:val="18"/>
          <w:szCs w:val="18"/>
        </w:rPr>
        <w:t>e</w:t>
      </w:r>
      <w:r>
        <w:rPr>
          <w:sz w:val="18"/>
          <w:szCs w:val="18"/>
        </w:rPr>
        <w:t>´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 xml:space="preserve">rez </w:t>
      </w:r>
      <w:r>
        <w:rPr>
          <w:spacing w:val="15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D</w:t>
      </w:r>
      <w:r>
        <w:rPr>
          <w:sz w:val="18"/>
          <w:szCs w:val="18"/>
        </w:rPr>
        <w:t xml:space="preserve">., </w:t>
      </w:r>
      <w:r>
        <w:rPr>
          <w:spacing w:val="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2019, </w:t>
      </w:r>
      <w:hyperlink r:id="rId58">
        <w:r w:rsidR="00D01F04">
          <w:rPr>
            <w:color w:val="0000FF"/>
            <w:w w:val="110"/>
            <w:sz w:val="18"/>
            <w:szCs w:val="18"/>
          </w:rPr>
          <w:t>Jou</w:t>
        </w:r>
        <w:r w:rsidR="00D01F04">
          <w:rPr>
            <w:color w:val="0000FF"/>
            <w:spacing w:val="4"/>
            <w:w w:val="110"/>
            <w:sz w:val="18"/>
            <w:szCs w:val="18"/>
          </w:rPr>
          <w:t>r</w:t>
        </w:r>
        <w:r w:rsidR="00D01F04">
          <w:rPr>
            <w:color w:val="0000FF"/>
            <w:w w:val="110"/>
            <w:sz w:val="18"/>
            <w:szCs w:val="18"/>
          </w:rPr>
          <w:t>nal</w:t>
        </w:r>
        <w:r w:rsidR="00D01F04">
          <w:rPr>
            <w:color w:val="0000FF"/>
            <w:spacing w:val="2"/>
            <w:w w:val="110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of</w:t>
        </w:r>
        <w:r w:rsidR="00D01F04">
          <w:rPr>
            <w:color w:val="0000FF"/>
            <w:spacing w:val="3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the</w:t>
        </w:r>
        <w:r w:rsidR="00D01F04">
          <w:rPr>
            <w:color w:val="0000FF"/>
            <w:spacing w:val="34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Ame</w:t>
        </w:r>
        <w:r w:rsidR="00D01F04">
          <w:rPr>
            <w:color w:val="0000FF"/>
            <w:spacing w:val="3"/>
            <w:sz w:val="18"/>
            <w:szCs w:val="18"/>
          </w:rPr>
          <w:t>r</w:t>
        </w:r>
        <w:r w:rsidR="00D01F04">
          <w:rPr>
            <w:color w:val="0000FF"/>
            <w:sz w:val="18"/>
            <w:szCs w:val="18"/>
          </w:rPr>
          <w:t xml:space="preserve">ican </w:t>
        </w:r>
        <w:r w:rsidR="00D01F04">
          <w:rPr>
            <w:color w:val="0000FF"/>
            <w:spacing w:val="3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Chemical</w:t>
        </w:r>
        <w:r w:rsidR="00D01F04">
          <w:rPr>
            <w:color w:val="0000FF"/>
            <w:spacing w:val="1"/>
            <w:w w:val="108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Society</w:t>
        </w:r>
        <w:r w:rsidR="00D01F04">
          <w:rPr>
            <w:color w:val="000000"/>
            <w:sz w:val="18"/>
            <w:szCs w:val="18"/>
          </w:rPr>
          <w:t>,</w:t>
        </w:r>
      </w:hyperlink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1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141,</w:t>
      </w:r>
      <w:r>
        <w:rPr>
          <w:color w:val="000000"/>
          <w:spacing w:val="36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15488</w:t>
      </w:r>
    </w:p>
    <w:p w14:paraId="21699BFC" w14:textId="77777777" w:rsidR="00D01F04" w:rsidRDefault="00D01F04">
      <w:pPr>
        <w:spacing w:before="10" w:line="160" w:lineRule="exact"/>
        <w:rPr>
          <w:sz w:val="17"/>
          <w:szCs w:val="17"/>
        </w:rPr>
      </w:pPr>
    </w:p>
    <w:p w14:paraId="6B91E3EB" w14:textId="77777777" w:rsidR="00D01F04" w:rsidRDefault="005379FD">
      <w:pPr>
        <w:ind w:left="324"/>
        <w:rPr>
          <w:sz w:val="18"/>
          <w:szCs w:val="18"/>
        </w:rPr>
      </w:pPr>
      <w:r>
        <w:rPr>
          <w:w w:val="117"/>
          <w:sz w:val="18"/>
          <w:szCs w:val="18"/>
        </w:rPr>
        <w:t>Puget</w:t>
      </w:r>
      <w:r>
        <w:rPr>
          <w:spacing w:val="-15"/>
          <w:w w:val="117"/>
          <w:sz w:val="18"/>
          <w:szCs w:val="18"/>
        </w:rPr>
        <w:t xml:space="preserve"> </w:t>
      </w:r>
      <w:r>
        <w:rPr>
          <w:spacing w:val="-6"/>
          <w:w w:val="117"/>
          <w:sz w:val="18"/>
          <w:szCs w:val="18"/>
        </w:rPr>
        <w:t>J</w:t>
      </w:r>
      <w:r>
        <w:rPr>
          <w:w w:val="117"/>
          <w:sz w:val="18"/>
          <w:szCs w:val="18"/>
        </w:rPr>
        <w:t>.</w:t>
      </w:r>
      <w:r>
        <w:rPr>
          <w:spacing w:val="3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L.,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Leger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A.,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1989</w:t>
      </w:r>
      <w:commentRangeStart w:id="7"/>
      <w:r>
        <w:rPr>
          <w:sz w:val="18"/>
          <w:szCs w:val="18"/>
        </w:rPr>
        <w:t>,  ,</w:t>
      </w:r>
      <w:r>
        <w:rPr>
          <w:spacing w:val="9"/>
          <w:sz w:val="18"/>
          <w:szCs w:val="18"/>
        </w:rPr>
        <w:t xml:space="preserve"> </w:t>
      </w:r>
      <w:commentRangeEnd w:id="7"/>
      <w:r w:rsidR="000B2915">
        <w:rPr>
          <w:rStyle w:val="CommentReference"/>
        </w:rPr>
        <w:commentReference w:id="7"/>
      </w:r>
      <w:hyperlink r:id="rId59">
        <w:r w:rsidR="00D01F04">
          <w:rPr>
            <w:color w:val="0000FF"/>
            <w:sz w:val="18"/>
            <w:szCs w:val="18"/>
          </w:rPr>
          <w:t>27,</w:t>
        </w:r>
        <w:r w:rsidR="00D01F04">
          <w:rPr>
            <w:color w:val="0000FF"/>
            <w:spacing w:val="28"/>
            <w:sz w:val="18"/>
            <w:szCs w:val="18"/>
          </w:rPr>
          <w:t xml:space="preserve"> </w:t>
        </w:r>
        <w:r w:rsidR="00D01F04">
          <w:rPr>
            <w:color w:val="0000FF"/>
            <w:w w:val="110"/>
            <w:sz w:val="18"/>
            <w:szCs w:val="18"/>
          </w:rPr>
          <w:t>161</w:t>
        </w:r>
      </w:hyperlink>
    </w:p>
    <w:p w14:paraId="56E19240" w14:textId="77777777" w:rsidR="00D01F04" w:rsidRDefault="00D01F04">
      <w:pPr>
        <w:spacing w:before="2" w:line="180" w:lineRule="exact"/>
        <w:rPr>
          <w:sz w:val="19"/>
          <w:szCs w:val="19"/>
        </w:rPr>
      </w:pPr>
    </w:p>
    <w:p w14:paraId="26B48009" w14:textId="77777777" w:rsidR="00D01F04" w:rsidRDefault="005379FD">
      <w:pPr>
        <w:spacing w:line="254" w:lineRule="auto"/>
        <w:ind w:left="542" w:right="253" w:hanging="218"/>
        <w:rPr>
          <w:sz w:val="18"/>
          <w:szCs w:val="18"/>
        </w:rPr>
      </w:pPr>
      <w:r>
        <w:rPr>
          <w:sz w:val="18"/>
          <w:szCs w:val="18"/>
        </w:rPr>
        <w:t xml:space="preserve">Ricca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A.,</w:t>
      </w:r>
      <w:r>
        <w:rPr>
          <w:spacing w:val="11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Roser</w:t>
      </w:r>
      <w:r>
        <w:rPr>
          <w:spacing w:val="-13"/>
          <w:w w:val="117"/>
          <w:sz w:val="18"/>
          <w:szCs w:val="18"/>
        </w:rPr>
        <w:t xml:space="preserve"> </w:t>
      </w:r>
      <w:r>
        <w:rPr>
          <w:spacing w:val="-6"/>
          <w:w w:val="117"/>
          <w:sz w:val="18"/>
          <w:szCs w:val="18"/>
        </w:rPr>
        <w:t>J</w:t>
      </w:r>
      <w:r>
        <w:rPr>
          <w:w w:val="117"/>
          <w:sz w:val="18"/>
          <w:szCs w:val="18"/>
        </w:rPr>
        <w:t>.</w:t>
      </w:r>
      <w:r>
        <w:rPr>
          <w:spacing w:val="9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E.,</w:t>
      </w:r>
      <w:r>
        <w:rPr>
          <w:spacing w:val="31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Boersma</w:t>
      </w:r>
      <w:r>
        <w:rPr>
          <w:spacing w:val="6"/>
          <w:w w:val="112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>.,</w:t>
      </w:r>
      <w:r>
        <w:rPr>
          <w:spacing w:val="32"/>
          <w:sz w:val="18"/>
          <w:szCs w:val="18"/>
        </w:rPr>
        <w:t xml:space="preserve"> </w:t>
      </w:r>
      <w:r>
        <w:rPr>
          <w:spacing w:val="-11"/>
          <w:w w:val="118"/>
          <w:sz w:val="18"/>
          <w:szCs w:val="18"/>
        </w:rPr>
        <w:t>P</w:t>
      </w:r>
      <w:r>
        <w:rPr>
          <w:w w:val="118"/>
          <w:sz w:val="18"/>
          <w:szCs w:val="18"/>
        </w:rPr>
        <w:t>eeters</w:t>
      </w:r>
      <w:r>
        <w:rPr>
          <w:spacing w:val="6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>E.,</w:t>
      </w:r>
      <w:r>
        <w:rPr>
          <w:spacing w:val="3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Ma</w:t>
      </w:r>
      <w:r>
        <w:rPr>
          <w:spacing w:val="-2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ag</w:t>
      </w:r>
      <w:r>
        <w:rPr>
          <w:spacing w:val="-4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oudakis</w:t>
      </w:r>
      <w:r>
        <w:rPr>
          <w:spacing w:val="12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A.,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 xml:space="preserve">2024, </w:t>
      </w:r>
      <w:r>
        <w:rPr>
          <w:spacing w:val="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Astrop</w:t>
      </w:r>
      <w:r>
        <w:rPr>
          <w:spacing w:val="-5"/>
          <w:w w:val="108"/>
          <w:sz w:val="18"/>
          <w:szCs w:val="18"/>
        </w:rPr>
        <w:t>h</w:t>
      </w:r>
      <w:r>
        <w:rPr>
          <w:w w:val="108"/>
          <w:sz w:val="18"/>
          <w:szCs w:val="18"/>
        </w:rPr>
        <w:t>ysical</w:t>
      </w:r>
      <w:r>
        <w:rPr>
          <w:spacing w:val="-12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Jou</w:t>
      </w:r>
      <w:r>
        <w:rPr>
          <w:spacing w:val="4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nal,</w:t>
      </w:r>
      <w:r>
        <w:rPr>
          <w:spacing w:val="24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XX, YY–ZZ</w:t>
      </w:r>
    </w:p>
    <w:p w14:paraId="75A0AA7D" w14:textId="77777777" w:rsidR="00D01F04" w:rsidRDefault="00D01F04">
      <w:pPr>
        <w:spacing w:before="10" w:line="160" w:lineRule="exact"/>
        <w:rPr>
          <w:sz w:val="17"/>
          <w:szCs w:val="17"/>
        </w:rPr>
      </w:pPr>
    </w:p>
    <w:p w14:paraId="2FB979B8" w14:textId="77777777" w:rsidR="00D01F04" w:rsidRDefault="005379FD">
      <w:pPr>
        <w:ind w:left="324"/>
        <w:rPr>
          <w:sz w:val="18"/>
          <w:szCs w:val="18"/>
        </w:rPr>
      </w:pPr>
      <w:r>
        <w:rPr>
          <w:sz w:val="18"/>
          <w:szCs w:val="18"/>
        </w:rPr>
        <w:t xml:space="preserve">Sadjadi </w:t>
      </w:r>
      <w:r>
        <w:rPr>
          <w:spacing w:val="1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.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A.,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Zhang </w:t>
      </w:r>
      <w:r>
        <w:rPr>
          <w:spacing w:val="6"/>
          <w:sz w:val="18"/>
          <w:szCs w:val="18"/>
        </w:rPr>
        <w:t xml:space="preserve"> </w:t>
      </w:r>
      <w:r>
        <w:rPr>
          <w:spacing w:val="-25"/>
          <w:sz w:val="18"/>
          <w:szCs w:val="18"/>
        </w:rPr>
        <w:t>Y</w:t>
      </w:r>
      <w:r>
        <w:rPr>
          <w:sz w:val="18"/>
          <w:szCs w:val="18"/>
        </w:rPr>
        <w:t>.,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ok</w:t>
      </w:r>
      <w:r>
        <w:rPr>
          <w:spacing w:val="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.,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 xml:space="preserve">2017,  </w:t>
      </w:r>
      <w:hyperlink r:id="rId60">
        <w:r w:rsidR="00D01F04">
          <w:rPr>
            <w:color w:val="0000FF"/>
            <w:w w:val="108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08"/>
            <w:sz w:val="18"/>
            <w:szCs w:val="18"/>
          </w:rPr>
          <w:t>h</w:t>
        </w:r>
        <w:r w:rsidR="00D01F04">
          <w:rPr>
            <w:color w:val="0000FF"/>
            <w:w w:val="108"/>
            <w:sz w:val="18"/>
            <w:szCs w:val="18"/>
          </w:rPr>
          <w:t>ysical</w:t>
        </w:r>
        <w:r w:rsidR="00D01F04">
          <w:rPr>
            <w:color w:val="0000FF"/>
            <w:spacing w:val="-18"/>
            <w:w w:val="108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Jou</w:t>
        </w:r>
        <w:r w:rsidR="00D01F04">
          <w:rPr>
            <w:color w:val="0000FF"/>
            <w:spacing w:val="4"/>
            <w:w w:val="108"/>
            <w:sz w:val="18"/>
            <w:szCs w:val="18"/>
          </w:rPr>
          <w:t>r</w:t>
        </w:r>
        <w:r w:rsidR="00D01F04">
          <w:rPr>
            <w:color w:val="0000FF"/>
            <w:w w:val="108"/>
            <w:sz w:val="18"/>
            <w:szCs w:val="18"/>
          </w:rPr>
          <w:t>nal</w:t>
        </w:r>
        <w:r w:rsidR="00D01F04">
          <w:rPr>
            <w:color w:val="000000"/>
            <w:w w:val="108"/>
            <w:sz w:val="18"/>
            <w:szCs w:val="18"/>
          </w:rPr>
          <w:t>,</w:t>
        </w:r>
      </w:hyperlink>
      <w:r>
        <w:rPr>
          <w:color w:val="000000"/>
          <w:spacing w:val="14"/>
          <w:w w:val="10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845,</w:t>
      </w:r>
      <w:r>
        <w:rPr>
          <w:color w:val="000000"/>
          <w:spacing w:val="36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123</w:t>
      </w:r>
    </w:p>
    <w:p w14:paraId="797F4881" w14:textId="77777777" w:rsidR="00D01F04" w:rsidRDefault="00D01F04">
      <w:pPr>
        <w:spacing w:before="2" w:line="180" w:lineRule="exact"/>
        <w:rPr>
          <w:sz w:val="19"/>
          <w:szCs w:val="19"/>
        </w:rPr>
      </w:pPr>
    </w:p>
    <w:p w14:paraId="230D73B4" w14:textId="77777777" w:rsidR="00D01F04" w:rsidRDefault="005379FD">
      <w:pPr>
        <w:ind w:left="324"/>
        <w:rPr>
          <w:sz w:val="18"/>
          <w:szCs w:val="18"/>
        </w:rPr>
      </w:pPr>
      <w:r>
        <w:rPr>
          <w:sz w:val="18"/>
          <w:szCs w:val="18"/>
        </w:rPr>
        <w:t xml:space="preserve">Schmidt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M.</w:t>
      </w:r>
      <w:r>
        <w:rPr>
          <w:spacing w:val="-1"/>
          <w:sz w:val="18"/>
          <w:szCs w:val="18"/>
        </w:rPr>
        <w:t xml:space="preserve"> </w:t>
      </w:r>
      <w:r>
        <w:rPr>
          <w:spacing w:val="-14"/>
          <w:sz w:val="18"/>
          <w:szCs w:val="18"/>
        </w:rPr>
        <w:t>W</w:t>
      </w:r>
      <w:r>
        <w:rPr>
          <w:sz w:val="18"/>
          <w:szCs w:val="18"/>
        </w:rPr>
        <w:t>.,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1993,  </w:t>
      </w:r>
      <w:hyperlink r:id="rId61">
        <w:r w:rsidR="00D01F04">
          <w:rPr>
            <w:color w:val="0000FF"/>
            <w:w w:val="110"/>
            <w:sz w:val="18"/>
            <w:szCs w:val="18"/>
          </w:rPr>
          <w:t>Jou</w:t>
        </w:r>
        <w:r w:rsidR="00D01F04">
          <w:rPr>
            <w:color w:val="0000FF"/>
            <w:spacing w:val="4"/>
            <w:w w:val="110"/>
            <w:sz w:val="18"/>
            <w:szCs w:val="18"/>
          </w:rPr>
          <w:t>r</w:t>
        </w:r>
        <w:r w:rsidR="00D01F04">
          <w:rPr>
            <w:color w:val="0000FF"/>
            <w:w w:val="110"/>
            <w:sz w:val="18"/>
            <w:szCs w:val="18"/>
          </w:rPr>
          <w:t>nal</w:t>
        </w:r>
        <w:r w:rsidR="00D01F04">
          <w:rPr>
            <w:color w:val="0000FF"/>
            <w:spacing w:val="2"/>
            <w:w w:val="110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of</w:t>
        </w:r>
        <w:r w:rsidR="00D01F04">
          <w:rPr>
            <w:color w:val="0000FF"/>
            <w:spacing w:val="3"/>
            <w:sz w:val="18"/>
            <w:szCs w:val="18"/>
          </w:rPr>
          <w:t xml:space="preserve"> </w:t>
        </w:r>
        <w:r w:rsidR="00D01F04">
          <w:rPr>
            <w:color w:val="0000FF"/>
            <w:w w:val="107"/>
            <w:sz w:val="18"/>
            <w:szCs w:val="18"/>
          </w:rPr>
          <w:t>Computational</w:t>
        </w:r>
        <w:r w:rsidR="00D01F04">
          <w:rPr>
            <w:color w:val="0000FF"/>
            <w:spacing w:val="13"/>
            <w:w w:val="107"/>
            <w:sz w:val="18"/>
            <w:szCs w:val="18"/>
          </w:rPr>
          <w:t xml:space="preserve"> </w:t>
        </w:r>
        <w:r w:rsidR="00D01F04">
          <w:rPr>
            <w:color w:val="0000FF"/>
            <w:w w:val="107"/>
            <w:sz w:val="18"/>
            <w:szCs w:val="18"/>
          </w:rPr>
          <w:t>Chemist</w:t>
        </w:r>
        <w:r w:rsidR="00D01F04">
          <w:rPr>
            <w:color w:val="0000FF"/>
            <w:spacing w:val="5"/>
            <w:w w:val="107"/>
            <w:sz w:val="18"/>
            <w:szCs w:val="18"/>
          </w:rPr>
          <w:t>r</w:t>
        </w:r>
        <w:r w:rsidR="00D01F04">
          <w:rPr>
            <w:color w:val="0000FF"/>
            <w:w w:val="107"/>
            <w:sz w:val="18"/>
            <w:szCs w:val="18"/>
          </w:rPr>
          <w:t>y</w:t>
        </w:r>
        <w:r w:rsidR="00D01F04">
          <w:rPr>
            <w:color w:val="000000"/>
            <w:w w:val="107"/>
            <w:sz w:val="18"/>
            <w:szCs w:val="18"/>
          </w:rPr>
          <w:t>,</w:t>
        </w:r>
      </w:hyperlink>
      <w:r>
        <w:rPr>
          <w:color w:val="000000"/>
          <w:spacing w:val="2"/>
          <w:w w:val="107"/>
          <w:sz w:val="18"/>
          <w:szCs w:val="18"/>
        </w:rPr>
        <w:t xml:space="preserve"> </w:t>
      </w:r>
      <w:hyperlink r:id="rId62">
        <w:r w:rsidR="00D01F04">
          <w:rPr>
            <w:color w:val="0000FF"/>
            <w:sz w:val="18"/>
            <w:szCs w:val="18"/>
          </w:rPr>
          <w:t>14,</w:t>
        </w:r>
        <w:r w:rsidR="00D01F04">
          <w:rPr>
            <w:color w:val="0000FF"/>
            <w:spacing w:val="28"/>
            <w:sz w:val="18"/>
            <w:szCs w:val="18"/>
          </w:rPr>
          <w:t xml:space="preserve"> </w:t>
        </w:r>
        <w:r w:rsidR="00D01F04">
          <w:rPr>
            <w:color w:val="0000FF"/>
            <w:w w:val="110"/>
            <w:sz w:val="18"/>
            <w:szCs w:val="18"/>
          </w:rPr>
          <w:t>1347</w:t>
        </w:r>
      </w:hyperlink>
    </w:p>
    <w:p w14:paraId="561C772A" w14:textId="77777777" w:rsidR="00D01F04" w:rsidRDefault="00D01F04">
      <w:pPr>
        <w:spacing w:before="2" w:line="180" w:lineRule="exact"/>
        <w:rPr>
          <w:sz w:val="19"/>
          <w:szCs w:val="19"/>
        </w:rPr>
      </w:pPr>
    </w:p>
    <w:p w14:paraId="1D1457A2" w14:textId="77777777" w:rsidR="00D01F04" w:rsidRDefault="005379FD">
      <w:pPr>
        <w:ind w:left="324"/>
        <w:rPr>
          <w:sz w:val="18"/>
          <w:szCs w:val="18"/>
        </w:rPr>
      </w:pPr>
      <w:r>
        <w:rPr>
          <w:w w:val="109"/>
          <w:sz w:val="18"/>
          <w:szCs w:val="18"/>
        </w:rPr>
        <w:t>Sch</w:t>
      </w:r>
      <w:r>
        <w:rPr>
          <w:spacing w:val="-2"/>
          <w:w w:val="109"/>
          <w:sz w:val="18"/>
          <w:szCs w:val="18"/>
        </w:rPr>
        <w:t>w</w:t>
      </w:r>
      <w:r>
        <w:rPr>
          <w:w w:val="109"/>
          <w:sz w:val="18"/>
          <w:szCs w:val="18"/>
        </w:rPr>
        <w:t>eit</w:t>
      </w:r>
      <w:r>
        <w:rPr>
          <w:spacing w:val="-3"/>
          <w:w w:val="109"/>
          <w:sz w:val="18"/>
          <w:szCs w:val="18"/>
        </w:rPr>
        <w:t>z</w:t>
      </w:r>
      <w:r>
        <w:rPr>
          <w:w w:val="109"/>
          <w:sz w:val="18"/>
          <w:szCs w:val="18"/>
        </w:rPr>
        <w:t>er</w:t>
      </w:r>
      <w:r>
        <w:rPr>
          <w:spacing w:val="10"/>
          <w:w w:val="109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D</w:t>
      </w:r>
      <w:r>
        <w:rPr>
          <w:sz w:val="18"/>
          <w:szCs w:val="18"/>
        </w:rPr>
        <w:t>.,</w:t>
      </w:r>
      <w:r>
        <w:rPr>
          <w:spacing w:val="22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Hausser</w:t>
      </w:r>
      <w:r>
        <w:rPr>
          <w:spacing w:val="5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K.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H.,</w:t>
      </w:r>
      <w:r>
        <w:rPr>
          <w:spacing w:val="23"/>
          <w:sz w:val="18"/>
          <w:szCs w:val="18"/>
        </w:rPr>
        <w:t xml:space="preserve"> </w:t>
      </w:r>
      <w:r>
        <w:rPr>
          <w:spacing w:val="-14"/>
          <w:sz w:val="18"/>
          <w:szCs w:val="18"/>
        </w:rPr>
        <w:t>V</w:t>
      </w:r>
      <w:r>
        <w:rPr>
          <w:sz w:val="18"/>
          <w:szCs w:val="18"/>
        </w:rPr>
        <w:t>ogler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H.,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Diede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ich </w:t>
      </w:r>
      <w:r>
        <w:rPr>
          <w:spacing w:val="10"/>
          <w:sz w:val="18"/>
          <w:szCs w:val="18"/>
        </w:rPr>
        <w:t xml:space="preserve"> </w:t>
      </w:r>
      <w:r>
        <w:rPr>
          <w:spacing w:val="-27"/>
          <w:sz w:val="18"/>
          <w:szCs w:val="18"/>
        </w:rPr>
        <w:t>F</w:t>
      </w:r>
      <w:r>
        <w:rPr>
          <w:sz w:val="18"/>
          <w:szCs w:val="18"/>
        </w:rPr>
        <w:t>.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N.,</w:t>
      </w:r>
      <w:r>
        <w:rPr>
          <w:spacing w:val="23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Staab</w:t>
      </w:r>
      <w:r>
        <w:rPr>
          <w:spacing w:val="4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H.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A.,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 xml:space="preserve">1982, </w:t>
      </w:r>
      <w:r>
        <w:rPr>
          <w:spacing w:val="9"/>
          <w:sz w:val="18"/>
          <w:szCs w:val="18"/>
        </w:rPr>
        <w:t xml:space="preserve"> </w:t>
      </w:r>
      <w:hyperlink r:id="rId63">
        <w:r w:rsidR="00D01F04">
          <w:rPr>
            <w:color w:val="0000FF"/>
            <w:sz w:val="18"/>
            <w:szCs w:val="18"/>
          </w:rPr>
          <w:t xml:space="preserve">Molecular </w:t>
        </w:r>
        <w:r w:rsidR="00D01F04">
          <w:rPr>
            <w:color w:val="0000FF"/>
            <w:spacing w:val="4"/>
            <w:sz w:val="18"/>
            <w:szCs w:val="18"/>
          </w:rPr>
          <w:t xml:space="preserve"> </w:t>
        </w:r>
        <w:r w:rsidR="00D01F04">
          <w:rPr>
            <w:color w:val="0000FF"/>
            <w:w w:val="110"/>
            <w:sz w:val="18"/>
            <w:szCs w:val="18"/>
          </w:rPr>
          <w:t>P</w:t>
        </w:r>
        <w:r w:rsidR="00D01F04">
          <w:rPr>
            <w:color w:val="0000FF"/>
            <w:spacing w:val="-5"/>
            <w:w w:val="110"/>
            <w:sz w:val="18"/>
            <w:szCs w:val="18"/>
          </w:rPr>
          <w:t>h</w:t>
        </w:r>
        <w:r w:rsidR="00D01F04">
          <w:rPr>
            <w:color w:val="0000FF"/>
            <w:w w:val="110"/>
            <w:sz w:val="18"/>
            <w:szCs w:val="18"/>
          </w:rPr>
          <w:t>ysics</w:t>
        </w:r>
        <w:r w:rsidR="00D01F04">
          <w:rPr>
            <w:color w:val="000000"/>
            <w:w w:val="110"/>
            <w:sz w:val="18"/>
            <w:szCs w:val="18"/>
          </w:rPr>
          <w:t>,</w:t>
        </w:r>
      </w:hyperlink>
      <w:r>
        <w:rPr>
          <w:color w:val="000000"/>
          <w:spacing w:val="19"/>
          <w:w w:val="110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46,</w:t>
      </w:r>
    </w:p>
    <w:p w14:paraId="30729F5E" w14:textId="77777777" w:rsidR="00D01F04" w:rsidRDefault="005379FD">
      <w:pPr>
        <w:spacing w:before="12"/>
        <w:ind w:left="542"/>
        <w:rPr>
          <w:sz w:val="18"/>
          <w:szCs w:val="18"/>
        </w:rPr>
      </w:pPr>
      <w:r>
        <w:rPr>
          <w:w w:val="110"/>
          <w:sz w:val="18"/>
          <w:szCs w:val="18"/>
        </w:rPr>
        <w:t>1141</w:t>
      </w:r>
    </w:p>
    <w:p w14:paraId="3858B7DC" w14:textId="77777777" w:rsidR="00D01F04" w:rsidRDefault="00D01F04">
      <w:pPr>
        <w:spacing w:before="2" w:line="180" w:lineRule="exact"/>
        <w:rPr>
          <w:sz w:val="19"/>
          <w:szCs w:val="19"/>
        </w:rPr>
      </w:pPr>
    </w:p>
    <w:p w14:paraId="3E923D2D" w14:textId="77777777" w:rsidR="00D01F04" w:rsidRDefault="005379FD">
      <w:pPr>
        <w:ind w:left="324"/>
        <w:rPr>
          <w:sz w:val="18"/>
          <w:szCs w:val="18"/>
        </w:rPr>
      </w:pPr>
      <w:r>
        <w:rPr>
          <w:sz w:val="18"/>
          <w:szCs w:val="18"/>
        </w:rPr>
        <w:t>Smith</w:t>
      </w:r>
      <w:r>
        <w:rPr>
          <w:spacing w:val="31"/>
          <w:sz w:val="18"/>
          <w:szCs w:val="18"/>
        </w:rPr>
        <w:t xml:space="preserve"> </w:t>
      </w:r>
      <w:r>
        <w:rPr>
          <w:spacing w:val="-6"/>
          <w:w w:val="121"/>
          <w:sz w:val="18"/>
          <w:szCs w:val="18"/>
        </w:rPr>
        <w:t>J</w:t>
      </w:r>
      <w:r>
        <w:rPr>
          <w:w w:val="121"/>
          <w:sz w:val="18"/>
          <w:szCs w:val="18"/>
        </w:rPr>
        <w:t>.</w:t>
      </w:r>
      <w:r>
        <w:rPr>
          <w:spacing w:val="-3"/>
          <w:w w:val="121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D</w:t>
      </w:r>
      <w:r>
        <w:rPr>
          <w:sz w:val="18"/>
          <w:szCs w:val="18"/>
        </w:rPr>
        <w:t>.,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 xml:space="preserve">Tielens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A.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aine</w:t>
      </w:r>
      <w:r>
        <w:rPr>
          <w:spacing w:val="4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.</w:t>
      </w:r>
      <w:r>
        <w:rPr>
          <w:spacing w:val="8"/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>T</w:t>
      </w:r>
      <w:r>
        <w:rPr>
          <w:sz w:val="18"/>
          <w:szCs w:val="18"/>
        </w:rPr>
        <w:t>.,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 xml:space="preserve">2020,  </w:t>
      </w:r>
      <w:hyperlink r:id="rId64">
        <w:r w:rsidR="00D01F04">
          <w:rPr>
            <w:color w:val="0000FF"/>
            <w:sz w:val="18"/>
            <w:szCs w:val="18"/>
          </w:rPr>
          <w:t xml:space="preserve">Nature </w:t>
        </w:r>
        <w:r w:rsidR="00D01F04">
          <w:rPr>
            <w:color w:val="0000FF"/>
            <w:spacing w:val="4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Astrono</w:t>
        </w:r>
        <w:r w:rsidR="00D01F04">
          <w:rPr>
            <w:color w:val="0000FF"/>
            <w:spacing w:val="-3"/>
            <w:sz w:val="18"/>
            <w:szCs w:val="18"/>
          </w:rPr>
          <w:t>m</w:t>
        </w:r>
        <w:r w:rsidR="00D01F04">
          <w:rPr>
            <w:color w:val="0000FF"/>
            <w:sz w:val="18"/>
            <w:szCs w:val="18"/>
          </w:rPr>
          <w:t>y</w:t>
        </w:r>
        <w:r w:rsidR="00D01F04">
          <w:rPr>
            <w:color w:val="000000"/>
            <w:sz w:val="18"/>
            <w:szCs w:val="18"/>
          </w:rPr>
          <w:t>,</w:t>
        </w:r>
      </w:hyperlink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4,</w:t>
      </w:r>
      <w:r>
        <w:rPr>
          <w:color w:val="000000"/>
          <w:spacing w:val="18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206</w:t>
      </w:r>
    </w:p>
    <w:p w14:paraId="0B41C16A" w14:textId="77777777" w:rsidR="00D01F04" w:rsidRDefault="00D01F04">
      <w:pPr>
        <w:spacing w:before="2" w:line="180" w:lineRule="exact"/>
        <w:rPr>
          <w:sz w:val="19"/>
          <w:szCs w:val="19"/>
        </w:rPr>
      </w:pPr>
    </w:p>
    <w:p w14:paraId="74A5BFB8" w14:textId="77777777" w:rsidR="00D01F04" w:rsidRDefault="005379FD">
      <w:pPr>
        <w:ind w:left="324"/>
        <w:rPr>
          <w:sz w:val="18"/>
          <w:szCs w:val="18"/>
        </w:rPr>
      </w:pPr>
      <w:r>
        <w:rPr>
          <w:w w:val="117"/>
          <w:sz w:val="18"/>
          <w:szCs w:val="18"/>
        </w:rPr>
        <w:t>Staab</w:t>
      </w:r>
      <w:r>
        <w:rPr>
          <w:spacing w:val="-3"/>
          <w:w w:val="117"/>
          <w:sz w:val="18"/>
          <w:szCs w:val="18"/>
        </w:rPr>
        <w:t xml:space="preserve"> </w:t>
      </w:r>
      <w:r>
        <w:rPr>
          <w:sz w:val="18"/>
          <w:szCs w:val="18"/>
        </w:rPr>
        <w:t>H.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A.,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Diede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ich </w:t>
      </w:r>
      <w:r>
        <w:rPr>
          <w:spacing w:val="3"/>
          <w:sz w:val="18"/>
          <w:szCs w:val="18"/>
        </w:rPr>
        <w:t xml:space="preserve"> </w:t>
      </w:r>
      <w:r>
        <w:rPr>
          <w:spacing w:val="-27"/>
          <w:sz w:val="18"/>
          <w:szCs w:val="18"/>
        </w:rPr>
        <w:t>F</w:t>
      </w:r>
      <w:r>
        <w:rPr>
          <w:sz w:val="18"/>
          <w:szCs w:val="18"/>
        </w:rPr>
        <w:t>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1993,  </w:t>
      </w:r>
      <w:r>
        <w:rPr>
          <w:w w:val="108"/>
          <w:sz w:val="18"/>
          <w:szCs w:val="18"/>
        </w:rPr>
        <w:t>Ang</w:t>
      </w:r>
      <w:r>
        <w:rPr>
          <w:spacing w:val="-4"/>
          <w:w w:val="108"/>
          <w:sz w:val="18"/>
          <w:szCs w:val="18"/>
        </w:rPr>
        <w:t>e</w:t>
      </w:r>
      <w:r>
        <w:rPr>
          <w:spacing w:val="-3"/>
          <w:w w:val="108"/>
          <w:sz w:val="18"/>
          <w:szCs w:val="18"/>
        </w:rPr>
        <w:t>w</w:t>
      </w:r>
      <w:r>
        <w:rPr>
          <w:w w:val="108"/>
          <w:sz w:val="18"/>
          <w:szCs w:val="18"/>
        </w:rPr>
        <w:t>andte</w:t>
      </w:r>
      <w:r>
        <w:rPr>
          <w:spacing w:val="14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Chemie</w:t>
      </w:r>
      <w:r>
        <w:rPr>
          <w:spacing w:val="13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Inte</w:t>
      </w:r>
      <w:r>
        <w:rPr>
          <w:spacing w:val="4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national</w:t>
      </w:r>
      <w:r>
        <w:rPr>
          <w:spacing w:val="-9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Edition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 xml:space="preserve">English,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32,</w:t>
      </w:r>
      <w:r>
        <w:rPr>
          <w:spacing w:val="2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1450</w:t>
      </w:r>
    </w:p>
    <w:p w14:paraId="15B8E93C" w14:textId="77777777" w:rsidR="00D01F04" w:rsidRDefault="00D01F04">
      <w:pPr>
        <w:spacing w:before="2" w:line="180" w:lineRule="exact"/>
        <w:rPr>
          <w:sz w:val="19"/>
          <w:szCs w:val="19"/>
        </w:rPr>
      </w:pPr>
    </w:p>
    <w:p w14:paraId="71D87225" w14:textId="77777777" w:rsidR="00D01F04" w:rsidRDefault="005379FD">
      <w:pPr>
        <w:ind w:left="324"/>
        <w:rPr>
          <w:sz w:val="18"/>
          <w:szCs w:val="18"/>
        </w:rPr>
      </w:pPr>
      <w:r>
        <w:rPr>
          <w:sz w:val="18"/>
          <w:szCs w:val="18"/>
        </w:rPr>
        <w:t xml:space="preserve">Tielens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A.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2008</w:t>
      </w:r>
      <w:commentRangeStart w:id="8"/>
      <w:r>
        <w:rPr>
          <w:sz w:val="18"/>
          <w:szCs w:val="18"/>
        </w:rPr>
        <w:t>,  ,</w:t>
      </w:r>
      <w:r>
        <w:rPr>
          <w:spacing w:val="9"/>
          <w:sz w:val="18"/>
          <w:szCs w:val="18"/>
        </w:rPr>
        <w:t xml:space="preserve"> </w:t>
      </w:r>
      <w:commentRangeEnd w:id="8"/>
      <w:r w:rsidR="000B2915">
        <w:rPr>
          <w:rStyle w:val="CommentReference"/>
        </w:rPr>
        <w:commentReference w:id="8"/>
      </w:r>
      <w:hyperlink r:id="rId65">
        <w:r w:rsidR="00D01F04">
          <w:rPr>
            <w:color w:val="0000FF"/>
            <w:sz w:val="18"/>
            <w:szCs w:val="18"/>
          </w:rPr>
          <w:t>46,</w:t>
        </w:r>
        <w:r w:rsidR="00D01F04">
          <w:rPr>
            <w:color w:val="0000FF"/>
            <w:spacing w:val="28"/>
            <w:sz w:val="18"/>
            <w:szCs w:val="18"/>
          </w:rPr>
          <w:t xml:space="preserve"> </w:t>
        </w:r>
        <w:r w:rsidR="00D01F04">
          <w:rPr>
            <w:color w:val="0000FF"/>
            <w:w w:val="110"/>
            <w:sz w:val="18"/>
            <w:szCs w:val="18"/>
          </w:rPr>
          <w:t>289</w:t>
        </w:r>
      </w:hyperlink>
    </w:p>
    <w:p w14:paraId="179FDCFF" w14:textId="77777777" w:rsidR="00D01F04" w:rsidRDefault="00D01F04">
      <w:pPr>
        <w:spacing w:before="2" w:line="180" w:lineRule="exact"/>
        <w:rPr>
          <w:sz w:val="19"/>
          <w:szCs w:val="19"/>
        </w:rPr>
      </w:pPr>
    </w:p>
    <w:p w14:paraId="6AEDD74F" w14:textId="77777777" w:rsidR="00D01F04" w:rsidRDefault="005379FD">
      <w:pPr>
        <w:ind w:left="324"/>
        <w:rPr>
          <w:sz w:val="18"/>
          <w:szCs w:val="18"/>
        </w:rPr>
      </w:pPr>
      <w:r>
        <w:rPr>
          <w:sz w:val="18"/>
          <w:szCs w:val="18"/>
        </w:rPr>
        <w:t xml:space="preserve">Tielens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A.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2013,  </w:t>
      </w:r>
      <w:hyperlink r:id="rId66">
        <w:r w:rsidR="00D01F04">
          <w:rPr>
            <w:color w:val="0000FF"/>
            <w:w w:val="108"/>
            <w:sz w:val="18"/>
            <w:szCs w:val="18"/>
          </w:rPr>
          <w:t>R</w:t>
        </w:r>
        <w:r w:rsidR="00D01F04">
          <w:rPr>
            <w:color w:val="0000FF"/>
            <w:spacing w:val="-5"/>
            <w:w w:val="108"/>
            <w:sz w:val="18"/>
            <w:szCs w:val="18"/>
          </w:rPr>
          <w:t>e</w:t>
        </w:r>
        <w:r w:rsidR="00D01F04">
          <w:rPr>
            <w:color w:val="0000FF"/>
            <w:w w:val="108"/>
            <w:sz w:val="18"/>
            <w:szCs w:val="18"/>
          </w:rPr>
          <w:t>vi</w:t>
        </w:r>
        <w:r w:rsidR="00D01F04">
          <w:rPr>
            <w:color w:val="0000FF"/>
            <w:spacing w:val="-4"/>
            <w:w w:val="108"/>
            <w:sz w:val="18"/>
            <w:szCs w:val="18"/>
          </w:rPr>
          <w:t>e</w:t>
        </w:r>
        <w:r w:rsidR="00D01F04">
          <w:rPr>
            <w:color w:val="0000FF"/>
            <w:w w:val="108"/>
            <w:sz w:val="18"/>
            <w:szCs w:val="18"/>
          </w:rPr>
          <w:t>ws</w:t>
        </w:r>
        <w:r w:rsidR="00D01F04">
          <w:rPr>
            <w:color w:val="0000FF"/>
            <w:spacing w:val="7"/>
            <w:w w:val="108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of</w:t>
        </w:r>
        <w:r w:rsidR="00D01F04">
          <w:rPr>
            <w:color w:val="0000FF"/>
            <w:spacing w:val="3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Mode</w:t>
        </w:r>
        <w:r w:rsidR="00D01F04">
          <w:rPr>
            <w:color w:val="0000FF"/>
            <w:spacing w:val="4"/>
            <w:sz w:val="18"/>
            <w:szCs w:val="18"/>
          </w:rPr>
          <w:t>r</w:t>
        </w:r>
        <w:r w:rsidR="00D01F04">
          <w:rPr>
            <w:color w:val="0000FF"/>
            <w:sz w:val="18"/>
            <w:szCs w:val="18"/>
          </w:rPr>
          <w:t>n</w:t>
        </w:r>
        <w:r w:rsidR="00D01F04">
          <w:rPr>
            <w:color w:val="0000FF"/>
            <w:spacing w:val="38"/>
            <w:sz w:val="18"/>
            <w:szCs w:val="18"/>
          </w:rPr>
          <w:t xml:space="preserve"> </w:t>
        </w:r>
        <w:r w:rsidR="00D01F04">
          <w:rPr>
            <w:color w:val="0000FF"/>
            <w:w w:val="111"/>
            <w:sz w:val="18"/>
            <w:szCs w:val="18"/>
          </w:rPr>
          <w:t>P</w:t>
        </w:r>
        <w:r w:rsidR="00D01F04">
          <w:rPr>
            <w:color w:val="0000FF"/>
            <w:spacing w:val="-6"/>
            <w:w w:val="111"/>
            <w:sz w:val="18"/>
            <w:szCs w:val="18"/>
          </w:rPr>
          <w:t>h</w:t>
        </w:r>
        <w:r w:rsidR="00D01F04">
          <w:rPr>
            <w:color w:val="0000FF"/>
            <w:w w:val="111"/>
            <w:sz w:val="18"/>
            <w:szCs w:val="18"/>
          </w:rPr>
          <w:t>ysics</w:t>
        </w:r>
        <w:r w:rsidR="00D01F04">
          <w:rPr>
            <w:color w:val="000000"/>
            <w:w w:val="111"/>
            <w:sz w:val="18"/>
            <w:szCs w:val="18"/>
          </w:rPr>
          <w:t>,</w:t>
        </w:r>
      </w:hyperlink>
      <w:r>
        <w:rPr>
          <w:color w:val="000000"/>
          <w:spacing w:val="4"/>
          <w:w w:val="11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85,</w:t>
      </w:r>
      <w:r>
        <w:rPr>
          <w:color w:val="000000"/>
          <w:spacing w:val="28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1021</w:t>
      </w:r>
    </w:p>
    <w:p w14:paraId="4169E623" w14:textId="77777777" w:rsidR="00D01F04" w:rsidRDefault="00D01F04">
      <w:pPr>
        <w:spacing w:before="2" w:line="180" w:lineRule="exact"/>
        <w:rPr>
          <w:sz w:val="19"/>
          <w:szCs w:val="19"/>
        </w:rPr>
      </w:pPr>
    </w:p>
    <w:p w14:paraId="16AEB10C" w14:textId="77777777" w:rsidR="00D01F04" w:rsidRDefault="005379FD">
      <w:pPr>
        <w:ind w:left="324"/>
        <w:rPr>
          <w:sz w:val="18"/>
          <w:szCs w:val="18"/>
        </w:rPr>
      </w:pPr>
      <w:r>
        <w:rPr>
          <w:spacing w:val="-13"/>
          <w:sz w:val="18"/>
          <w:szCs w:val="18"/>
        </w:rPr>
        <w:t>V</w:t>
      </w:r>
      <w:r>
        <w:rPr>
          <w:sz w:val="18"/>
          <w:szCs w:val="18"/>
        </w:rPr>
        <w:t>an</w:t>
      </w:r>
      <w:r>
        <w:rPr>
          <w:spacing w:val="2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Diedenh</w:t>
      </w:r>
      <w:r>
        <w:rPr>
          <w:spacing w:val="-3"/>
          <w:w w:val="109"/>
          <w:sz w:val="18"/>
          <w:szCs w:val="18"/>
        </w:rPr>
        <w:t>o</w:t>
      </w:r>
      <w:r>
        <w:rPr>
          <w:spacing w:val="-4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en</w:t>
      </w:r>
      <w:r>
        <w:rPr>
          <w:spacing w:val="6"/>
          <w:w w:val="10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.,</w:t>
      </w:r>
      <w:r>
        <w:rPr>
          <w:spacing w:val="13"/>
          <w:sz w:val="18"/>
          <w:szCs w:val="18"/>
        </w:rPr>
        <w:t xml:space="preserve"> </w:t>
      </w:r>
      <w:r>
        <w:rPr>
          <w:spacing w:val="-11"/>
          <w:w w:val="118"/>
          <w:sz w:val="18"/>
          <w:szCs w:val="18"/>
        </w:rPr>
        <w:t>P</w:t>
      </w:r>
      <w:r>
        <w:rPr>
          <w:w w:val="118"/>
          <w:sz w:val="18"/>
          <w:szCs w:val="18"/>
        </w:rPr>
        <w:t xml:space="preserve">eeters </w:t>
      </w:r>
      <w:r>
        <w:rPr>
          <w:sz w:val="18"/>
          <w:szCs w:val="18"/>
        </w:rPr>
        <w:t>E.,</w:t>
      </w:r>
      <w:r>
        <w:rPr>
          <w:spacing w:val="23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V</w:t>
      </w:r>
      <w:r>
        <w:rPr>
          <w:sz w:val="18"/>
          <w:szCs w:val="18"/>
        </w:rPr>
        <w:t>an</w:t>
      </w:r>
      <w:r>
        <w:rPr>
          <w:spacing w:val="23"/>
          <w:sz w:val="18"/>
          <w:szCs w:val="18"/>
        </w:rPr>
        <w:t xml:space="preserve"> </w:t>
      </w:r>
      <w:r>
        <w:rPr>
          <w:spacing w:val="-7"/>
          <w:w w:val="107"/>
          <w:sz w:val="18"/>
          <w:szCs w:val="18"/>
        </w:rPr>
        <w:t>K</w:t>
      </w:r>
      <w:r>
        <w:rPr>
          <w:w w:val="107"/>
          <w:sz w:val="18"/>
          <w:szCs w:val="18"/>
        </w:rPr>
        <w:t>er</w:t>
      </w:r>
      <w:r>
        <w:rPr>
          <w:spacing w:val="-4"/>
          <w:w w:val="107"/>
          <w:sz w:val="18"/>
          <w:szCs w:val="18"/>
        </w:rPr>
        <w:t>c</w:t>
      </w:r>
      <w:r>
        <w:rPr>
          <w:w w:val="107"/>
          <w:sz w:val="18"/>
          <w:szCs w:val="18"/>
        </w:rPr>
        <w:t>kh</w:t>
      </w:r>
      <w:r>
        <w:rPr>
          <w:spacing w:val="-3"/>
          <w:w w:val="107"/>
          <w:sz w:val="18"/>
          <w:szCs w:val="18"/>
        </w:rPr>
        <w:t>o</w:t>
      </w:r>
      <w:r>
        <w:rPr>
          <w:spacing w:val="-4"/>
          <w:w w:val="107"/>
          <w:sz w:val="18"/>
          <w:szCs w:val="18"/>
        </w:rPr>
        <w:t>v</w:t>
      </w:r>
      <w:r>
        <w:rPr>
          <w:w w:val="107"/>
          <w:sz w:val="18"/>
          <w:szCs w:val="18"/>
        </w:rPr>
        <w:t>en</w:t>
      </w:r>
      <w:r>
        <w:rPr>
          <w:spacing w:val="7"/>
          <w:w w:val="107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>.,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2004</w:t>
      </w:r>
      <w:r>
        <w:rPr>
          <w:spacing w:val="-7"/>
          <w:sz w:val="18"/>
          <w:szCs w:val="18"/>
        </w:rPr>
        <w:t>b</w:t>
      </w:r>
      <w:r>
        <w:rPr>
          <w:sz w:val="18"/>
          <w:szCs w:val="18"/>
        </w:rPr>
        <w:t xml:space="preserve">, </w:t>
      </w:r>
      <w:r>
        <w:rPr>
          <w:spacing w:val="9"/>
          <w:sz w:val="18"/>
          <w:szCs w:val="18"/>
        </w:rPr>
        <w:t xml:space="preserve"> </w:t>
      </w:r>
      <w:hyperlink r:id="rId67">
        <w:r w:rsidR="00D01F04">
          <w:rPr>
            <w:color w:val="0000FF"/>
            <w:w w:val="108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08"/>
            <w:sz w:val="18"/>
            <w:szCs w:val="18"/>
          </w:rPr>
          <w:t>h</w:t>
        </w:r>
        <w:r w:rsidR="00D01F04">
          <w:rPr>
            <w:color w:val="0000FF"/>
            <w:w w:val="108"/>
            <w:sz w:val="18"/>
            <w:szCs w:val="18"/>
          </w:rPr>
          <w:t>ysical</w:t>
        </w:r>
        <w:r w:rsidR="00D01F04">
          <w:rPr>
            <w:color w:val="0000FF"/>
            <w:spacing w:val="-18"/>
            <w:w w:val="108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Jou</w:t>
        </w:r>
        <w:r w:rsidR="00D01F04">
          <w:rPr>
            <w:color w:val="0000FF"/>
            <w:spacing w:val="4"/>
            <w:w w:val="108"/>
            <w:sz w:val="18"/>
            <w:szCs w:val="18"/>
          </w:rPr>
          <w:t>r</w:t>
        </w:r>
        <w:r w:rsidR="00D01F04">
          <w:rPr>
            <w:color w:val="0000FF"/>
            <w:w w:val="108"/>
            <w:sz w:val="18"/>
            <w:szCs w:val="18"/>
          </w:rPr>
          <w:t>nal</w:t>
        </w:r>
        <w:r w:rsidR="00D01F04">
          <w:rPr>
            <w:color w:val="000000"/>
            <w:w w:val="108"/>
            <w:sz w:val="18"/>
            <w:szCs w:val="18"/>
          </w:rPr>
          <w:t>,</w:t>
        </w:r>
      </w:hyperlink>
      <w:r>
        <w:rPr>
          <w:color w:val="000000"/>
          <w:spacing w:val="15"/>
          <w:w w:val="10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611,</w:t>
      </w:r>
      <w:r>
        <w:rPr>
          <w:color w:val="000000"/>
          <w:spacing w:val="36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928</w:t>
      </w:r>
    </w:p>
    <w:p w14:paraId="46CAD527" w14:textId="77777777" w:rsidR="00D01F04" w:rsidRDefault="00D01F04">
      <w:pPr>
        <w:spacing w:before="2" w:line="180" w:lineRule="exact"/>
        <w:rPr>
          <w:sz w:val="19"/>
          <w:szCs w:val="19"/>
        </w:rPr>
      </w:pPr>
    </w:p>
    <w:p w14:paraId="6E60110E" w14:textId="77777777" w:rsidR="00D01F04" w:rsidRDefault="005379FD">
      <w:pPr>
        <w:spacing w:line="254" w:lineRule="auto"/>
        <w:ind w:left="542" w:right="253" w:hanging="218"/>
        <w:rPr>
          <w:sz w:val="18"/>
          <w:szCs w:val="18"/>
        </w:rPr>
      </w:pPr>
      <w:r>
        <w:rPr>
          <w:spacing w:val="-13"/>
          <w:sz w:val="18"/>
          <w:szCs w:val="18"/>
        </w:rPr>
        <w:t>V</w:t>
      </w:r>
      <w:r>
        <w:rPr>
          <w:sz w:val="18"/>
          <w:szCs w:val="18"/>
        </w:rPr>
        <w:t>an</w:t>
      </w:r>
      <w:r>
        <w:rPr>
          <w:spacing w:val="4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Diedenh</w:t>
      </w:r>
      <w:r>
        <w:rPr>
          <w:spacing w:val="-3"/>
          <w:w w:val="109"/>
          <w:sz w:val="18"/>
          <w:szCs w:val="18"/>
        </w:rPr>
        <w:t>o</w:t>
      </w:r>
      <w:r>
        <w:rPr>
          <w:spacing w:val="-4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en</w:t>
      </w:r>
      <w:r>
        <w:rPr>
          <w:spacing w:val="25"/>
          <w:w w:val="10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.,</w:t>
      </w:r>
      <w:r>
        <w:rPr>
          <w:spacing w:val="36"/>
          <w:sz w:val="18"/>
          <w:szCs w:val="18"/>
        </w:rPr>
        <w:t xml:space="preserve"> </w:t>
      </w:r>
      <w:r>
        <w:rPr>
          <w:spacing w:val="-11"/>
          <w:w w:val="118"/>
          <w:sz w:val="18"/>
          <w:szCs w:val="18"/>
        </w:rPr>
        <w:t>P</w:t>
      </w:r>
      <w:r>
        <w:rPr>
          <w:w w:val="118"/>
          <w:sz w:val="18"/>
          <w:szCs w:val="18"/>
        </w:rPr>
        <w:t>eeters</w:t>
      </w:r>
      <w:r>
        <w:rPr>
          <w:spacing w:val="19"/>
          <w:w w:val="118"/>
          <w:sz w:val="18"/>
          <w:szCs w:val="18"/>
        </w:rPr>
        <w:t xml:space="preserve"> </w:t>
      </w:r>
      <w:r>
        <w:rPr>
          <w:sz w:val="18"/>
          <w:szCs w:val="18"/>
        </w:rPr>
        <w:t xml:space="preserve">E., </w:t>
      </w:r>
      <w:r>
        <w:rPr>
          <w:spacing w:val="1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V</w:t>
      </w:r>
      <w:r>
        <w:rPr>
          <w:sz w:val="18"/>
          <w:szCs w:val="18"/>
        </w:rPr>
        <w:t>an</w:t>
      </w:r>
      <w:r>
        <w:rPr>
          <w:spacing w:val="42"/>
          <w:sz w:val="18"/>
          <w:szCs w:val="18"/>
        </w:rPr>
        <w:t xml:space="preserve"> </w:t>
      </w:r>
      <w:r>
        <w:rPr>
          <w:spacing w:val="-7"/>
          <w:w w:val="107"/>
          <w:sz w:val="18"/>
          <w:szCs w:val="18"/>
        </w:rPr>
        <w:t>K</w:t>
      </w:r>
      <w:r>
        <w:rPr>
          <w:w w:val="107"/>
          <w:sz w:val="18"/>
          <w:szCs w:val="18"/>
        </w:rPr>
        <w:t>er</w:t>
      </w:r>
      <w:r>
        <w:rPr>
          <w:spacing w:val="-4"/>
          <w:w w:val="107"/>
          <w:sz w:val="18"/>
          <w:szCs w:val="18"/>
        </w:rPr>
        <w:t>c</w:t>
      </w:r>
      <w:r>
        <w:rPr>
          <w:w w:val="107"/>
          <w:sz w:val="18"/>
          <w:szCs w:val="18"/>
        </w:rPr>
        <w:t>kh</w:t>
      </w:r>
      <w:r>
        <w:rPr>
          <w:spacing w:val="-3"/>
          <w:w w:val="107"/>
          <w:sz w:val="18"/>
          <w:szCs w:val="18"/>
        </w:rPr>
        <w:t>o</w:t>
      </w:r>
      <w:r>
        <w:rPr>
          <w:spacing w:val="-4"/>
          <w:w w:val="107"/>
          <w:sz w:val="18"/>
          <w:szCs w:val="18"/>
        </w:rPr>
        <w:t>v</w:t>
      </w:r>
      <w:r>
        <w:rPr>
          <w:w w:val="107"/>
          <w:sz w:val="18"/>
          <w:szCs w:val="18"/>
        </w:rPr>
        <w:t>en</w:t>
      </w:r>
      <w:r>
        <w:rPr>
          <w:spacing w:val="26"/>
          <w:w w:val="107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 xml:space="preserve">.,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Ho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4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 xml:space="preserve">.,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 xml:space="preserve">Hudgins </w:t>
      </w:r>
      <w:r>
        <w:rPr>
          <w:spacing w:val="22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25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Allamandola</w:t>
      </w:r>
      <w:r>
        <w:rPr>
          <w:spacing w:val="21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L.</w:t>
      </w:r>
      <w:r>
        <w:rPr>
          <w:spacing w:val="18"/>
          <w:sz w:val="18"/>
          <w:szCs w:val="18"/>
        </w:rPr>
        <w:t xml:space="preserve"> </w:t>
      </w:r>
      <w:r>
        <w:rPr>
          <w:spacing w:val="-5"/>
          <w:w w:val="128"/>
          <w:sz w:val="18"/>
          <w:szCs w:val="18"/>
        </w:rPr>
        <w:t>J</w:t>
      </w:r>
      <w:r>
        <w:rPr>
          <w:w w:val="110"/>
          <w:sz w:val="18"/>
          <w:szCs w:val="18"/>
        </w:rPr>
        <w:t xml:space="preserve">., </w:t>
      </w:r>
      <w:r>
        <w:rPr>
          <w:sz w:val="18"/>
          <w:szCs w:val="18"/>
        </w:rPr>
        <w:t xml:space="preserve">Tielens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A.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G.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M.,</w:t>
      </w:r>
      <w:r>
        <w:rPr>
          <w:spacing w:val="2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2004a,</w:t>
      </w:r>
      <w:r>
        <w:rPr>
          <w:spacing w:val="15"/>
          <w:w w:val="110"/>
          <w:sz w:val="18"/>
          <w:szCs w:val="18"/>
        </w:rPr>
        <w:t xml:space="preserve"> </w:t>
      </w:r>
      <w:hyperlink r:id="rId68">
        <w:r w:rsidR="00D01F04">
          <w:rPr>
            <w:color w:val="0000FF"/>
            <w:w w:val="110"/>
            <w:sz w:val="18"/>
            <w:szCs w:val="18"/>
          </w:rPr>
          <w:t>Astrop</w:t>
        </w:r>
        <w:r w:rsidR="00D01F04">
          <w:rPr>
            <w:color w:val="0000FF"/>
            <w:spacing w:val="-5"/>
            <w:w w:val="110"/>
            <w:sz w:val="18"/>
            <w:szCs w:val="18"/>
          </w:rPr>
          <w:t>h</w:t>
        </w:r>
        <w:r w:rsidR="00D01F04">
          <w:rPr>
            <w:color w:val="0000FF"/>
            <w:w w:val="110"/>
            <w:sz w:val="18"/>
            <w:szCs w:val="18"/>
          </w:rPr>
          <w:t>y</w:t>
        </w:r>
        <w:r w:rsidR="00D01F04">
          <w:rPr>
            <w:color w:val="0000FF"/>
            <w:spacing w:val="-3"/>
            <w:w w:val="110"/>
            <w:sz w:val="18"/>
            <w:szCs w:val="18"/>
          </w:rPr>
          <w:t>s</w:t>
        </w:r>
        <w:r w:rsidR="00D01F04">
          <w:rPr>
            <w:color w:val="0000FF"/>
            <w:w w:val="110"/>
            <w:sz w:val="18"/>
            <w:szCs w:val="18"/>
          </w:rPr>
          <w:t>.</w:t>
        </w:r>
        <w:r w:rsidR="00D01F04">
          <w:rPr>
            <w:color w:val="0000FF"/>
            <w:spacing w:val="-19"/>
            <w:w w:val="110"/>
            <w:sz w:val="18"/>
            <w:szCs w:val="18"/>
          </w:rPr>
          <w:t xml:space="preserve"> </w:t>
        </w:r>
        <w:r w:rsidR="00D01F04">
          <w:rPr>
            <w:color w:val="0000FF"/>
            <w:spacing w:val="-5"/>
            <w:w w:val="110"/>
            <w:sz w:val="18"/>
            <w:szCs w:val="18"/>
          </w:rPr>
          <w:t>J</w:t>
        </w:r>
        <w:r w:rsidR="00D01F04">
          <w:rPr>
            <w:color w:val="0000FF"/>
            <w:w w:val="110"/>
            <w:sz w:val="18"/>
            <w:szCs w:val="18"/>
          </w:rPr>
          <w:t>.</w:t>
        </w:r>
        <w:r w:rsidR="00D01F04">
          <w:rPr>
            <w:color w:val="000000"/>
            <w:w w:val="110"/>
            <w:sz w:val="18"/>
            <w:szCs w:val="18"/>
          </w:rPr>
          <w:t>,</w:t>
        </w:r>
      </w:hyperlink>
      <w:r>
        <w:rPr>
          <w:color w:val="000000"/>
          <w:spacing w:val="14"/>
          <w:w w:val="110"/>
          <w:sz w:val="18"/>
          <w:szCs w:val="18"/>
        </w:rPr>
        <w:t xml:space="preserve"> </w:t>
      </w:r>
      <w:hyperlink r:id="rId69">
        <w:r w:rsidR="00D01F04">
          <w:rPr>
            <w:color w:val="0000FF"/>
            <w:sz w:val="18"/>
            <w:szCs w:val="18"/>
          </w:rPr>
          <w:t>611,</w:t>
        </w:r>
        <w:r w:rsidR="00D01F04">
          <w:rPr>
            <w:color w:val="0000FF"/>
            <w:spacing w:val="36"/>
            <w:sz w:val="18"/>
            <w:szCs w:val="18"/>
          </w:rPr>
          <w:t xml:space="preserve"> </w:t>
        </w:r>
        <w:r w:rsidR="00D01F04">
          <w:rPr>
            <w:color w:val="0000FF"/>
            <w:w w:val="110"/>
            <w:sz w:val="18"/>
            <w:szCs w:val="18"/>
          </w:rPr>
          <w:t>928</w:t>
        </w:r>
      </w:hyperlink>
    </w:p>
    <w:p w14:paraId="767B48C2" w14:textId="77777777" w:rsidR="00D01F04" w:rsidRDefault="00D01F04">
      <w:pPr>
        <w:spacing w:before="10" w:line="160" w:lineRule="exact"/>
        <w:rPr>
          <w:sz w:val="17"/>
          <w:szCs w:val="17"/>
        </w:rPr>
      </w:pPr>
    </w:p>
    <w:p w14:paraId="72A33249" w14:textId="77777777" w:rsidR="00D01F04" w:rsidRDefault="005379FD">
      <w:pPr>
        <w:ind w:left="324"/>
        <w:rPr>
          <w:sz w:val="18"/>
          <w:szCs w:val="18"/>
        </w:rPr>
      </w:pPr>
      <w:r>
        <w:rPr>
          <w:spacing w:val="-14"/>
          <w:w w:val="92"/>
          <w:sz w:val="18"/>
          <w:szCs w:val="18"/>
        </w:rPr>
        <w:t>V</w:t>
      </w:r>
      <w:r>
        <w:rPr>
          <w:w w:val="112"/>
          <w:sz w:val="18"/>
          <w:szCs w:val="18"/>
        </w:rPr>
        <w:t>erst</w:t>
      </w:r>
      <w:r>
        <w:rPr>
          <w:spacing w:val="-2"/>
          <w:w w:val="112"/>
          <w:sz w:val="18"/>
          <w:szCs w:val="18"/>
        </w:rPr>
        <w:t>r</w:t>
      </w:r>
      <w:r>
        <w:rPr>
          <w:w w:val="120"/>
          <w:sz w:val="18"/>
          <w:szCs w:val="18"/>
        </w:rPr>
        <w:t>aete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L.,</w:t>
      </w:r>
      <w:r>
        <w:rPr>
          <w:spacing w:val="9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Puget</w:t>
      </w:r>
      <w:r>
        <w:rPr>
          <w:spacing w:val="4"/>
          <w:w w:val="114"/>
          <w:sz w:val="18"/>
          <w:szCs w:val="18"/>
        </w:rPr>
        <w:t xml:space="preserve"> </w:t>
      </w:r>
      <w:r>
        <w:rPr>
          <w:spacing w:val="-6"/>
          <w:w w:val="114"/>
          <w:sz w:val="18"/>
          <w:szCs w:val="18"/>
        </w:rPr>
        <w:t>J</w:t>
      </w:r>
      <w:r>
        <w:rPr>
          <w:w w:val="114"/>
          <w:sz w:val="18"/>
          <w:szCs w:val="18"/>
        </w:rPr>
        <w:t>.,</w:t>
      </w:r>
      <w:r>
        <w:rPr>
          <w:spacing w:val="12"/>
          <w:w w:val="114"/>
          <w:sz w:val="18"/>
          <w:szCs w:val="18"/>
        </w:rPr>
        <w:t xml:space="preserve"> </w:t>
      </w:r>
      <w:r>
        <w:rPr>
          <w:spacing w:val="-10"/>
          <w:w w:val="114"/>
          <w:sz w:val="18"/>
          <w:szCs w:val="18"/>
        </w:rPr>
        <w:t>F</w:t>
      </w:r>
      <w:r>
        <w:rPr>
          <w:w w:val="114"/>
          <w:sz w:val="18"/>
          <w:szCs w:val="18"/>
        </w:rPr>
        <w:t>algarone</w:t>
      </w:r>
      <w:r>
        <w:rPr>
          <w:spacing w:val="-12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E.,</w:t>
      </w:r>
      <w:r>
        <w:rPr>
          <w:spacing w:val="2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D</w:t>
      </w:r>
      <w:r>
        <w:rPr>
          <w:spacing w:val="-2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apatz</w:t>
      </w:r>
      <w:r>
        <w:rPr>
          <w:spacing w:val="10"/>
          <w:w w:val="10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.,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ight</w:t>
      </w:r>
      <w:r>
        <w:rPr>
          <w:spacing w:val="16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>.,</w:t>
      </w:r>
      <w:r>
        <w:rPr>
          <w:spacing w:val="30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Timme</w:t>
      </w:r>
      <w:r>
        <w:rPr>
          <w:spacing w:val="4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mann</w:t>
      </w:r>
      <w:r>
        <w:rPr>
          <w:spacing w:val="9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R.,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 xml:space="preserve">1996,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Astrono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 xml:space="preserve">y </w:t>
      </w:r>
      <w:r>
        <w:rPr>
          <w:spacing w:val="7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and</w:t>
      </w:r>
    </w:p>
    <w:p w14:paraId="79CD0570" w14:textId="77777777" w:rsidR="00D01F04" w:rsidRDefault="005379FD">
      <w:pPr>
        <w:spacing w:before="12"/>
        <w:ind w:left="542"/>
        <w:rPr>
          <w:sz w:val="18"/>
          <w:szCs w:val="18"/>
        </w:rPr>
      </w:pPr>
      <w:r>
        <w:rPr>
          <w:w w:val="107"/>
          <w:sz w:val="18"/>
          <w:szCs w:val="18"/>
        </w:rPr>
        <w:t>Astrop</w:t>
      </w:r>
      <w:r>
        <w:rPr>
          <w:spacing w:val="-5"/>
          <w:w w:val="107"/>
          <w:sz w:val="18"/>
          <w:szCs w:val="18"/>
        </w:rPr>
        <w:t>h</w:t>
      </w:r>
      <w:r>
        <w:rPr>
          <w:w w:val="107"/>
          <w:sz w:val="18"/>
          <w:szCs w:val="18"/>
        </w:rPr>
        <w:t>ysic</w:t>
      </w:r>
      <w:r>
        <w:rPr>
          <w:spacing w:val="-3"/>
          <w:w w:val="107"/>
          <w:sz w:val="18"/>
          <w:szCs w:val="18"/>
        </w:rPr>
        <w:t>s</w:t>
      </w:r>
      <w:r>
        <w:rPr>
          <w:w w:val="107"/>
          <w:sz w:val="18"/>
          <w:szCs w:val="18"/>
        </w:rPr>
        <w:t>,</w:t>
      </w:r>
      <w:r>
        <w:rPr>
          <w:spacing w:val="9"/>
          <w:w w:val="107"/>
          <w:sz w:val="18"/>
          <w:szCs w:val="18"/>
        </w:rPr>
        <w:t xml:space="preserve"> </w:t>
      </w:r>
      <w:r>
        <w:rPr>
          <w:spacing w:val="-14"/>
          <w:sz w:val="18"/>
          <w:szCs w:val="18"/>
        </w:rPr>
        <w:t>v</w:t>
      </w:r>
      <w:r>
        <w:rPr>
          <w:sz w:val="18"/>
          <w:szCs w:val="18"/>
        </w:rPr>
        <w:t>.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315,</w:t>
      </w:r>
      <w:r>
        <w:rPr>
          <w:spacing w:val="36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p</w:t>
      </w:r>
      <w:r>
        <w:rPr>
          <w:sz w:val="18"/>
          <w:szCs w:val="18"/>
        </w:rPr>
        <w:t>.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L337-L340,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315,</w:t>
      </w:r>
      <w:r>
        <w:rPr>
          <w:spacing w:val="36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L337</w:t>
      </w:r>
    </w:p>
    <w:p w14:paraId="4956A1AF" w14:textId="77777777" w:rsidR="00D01F04" w:rsidRDefault="00D01F04">
      <w:pPr>
        <w:spacing w:before="2" w:line="180" w:lineRule="exact"/>
        <w:rPr>
          <w:sz w:val="19"/>
          <w:szCs w:val="19"/>
        </w:rPr>
      </w:pPr>
    </w:p>
    <w:p w14:paraId="1B858421" w14:textId="77777777" w:rsidR="00D01F04" w:rsidRDefault="005379FD">
      <w:pPr>
        <w:ind w:left="324"/>
        <w:rPr>
          <w:sz w:val="18"/>
          <w:szCs w:val="18"/>
        </w:rPr>
        <w:sectPr w:rsidR="00D01F04">
          <w:pgSz w:w="11920" w:h="16840"/>
          <w:pgMar w:top="2800" w:right="1680" w:bottom="280" w:left="1680" w:header="2443" w:footer="1326" w:gutter="0"/>
          <w:cols w:space="720"/>
        </w:sectPr>
      </w:pPr>
      <w:r>
        <w:rPr>
          <w:w w:val="108"/>
          <w:sz w:val="18"/>
          <w:szCs w:val="18"/>
        </w:rPr>
        <w:t>Zaha</w:t>
      </w:r>
      <w:r>
        <w:rPr>
          <w:spacing w:val="3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i</w:t>
      </w:r>
      <w:r>
        <w:rPr>
          <w:spacing w:val="-5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v</w:t>
      </w:r>
      <w:r>
        <w:rPr>
          <w:spacing w:val="5"/>
          <w:w w:val="108"/>
          <w:sz w:val="18"/>
          <w:szCs w:val="18"/>
        </w:rPr>
        <w:t xml:space="preserve"> </w:t>
      </w:r>
      <w:r>
        <w:rPr>
          <w:spacing w:val="-27"/>
          <w:sz w:val="18"/>
          <w:szCs w:val="18"/>
        </w:rPr>
        <w:t>F</w:t>
      </w:r>
      <w:r>
        <w:rPr>
          <w:sz w:val="18"/>
          <w:szCs w:val="18"/>
        </w:rPr>
        <w:t>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al.,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2023,  </w:t>
      </w:r>
      <w:hyperlink r:id="rId70">
        <w:r w:rsidR="00D01F04">
          <w:rPr>
            <w:color w:val="0000FF"/>
            <w:w w:val="110"/>
            <w:sz w:val="18"/>
            <w:szCs w:val="18"/>
          </w:rPr>
          <w:t>Jou</w:t>
        </w:r>
        <w:r w:rsidR="00D01F04">
          <w:rPr>
            <w:color w:val="0000FF"/>
            <w:spacing w:val="4"/>
            <w:w w:val="110"/>
            <w:sz w:val="18"/>
            <w:szCs w:val="18"/>
          </w:rPr>
          <w:t>r</w:t>
        </w:r>
        <w:r w:rsidR="00D01F04">
          <w:rPr>
            <w:color w:val="0000FF"/>
            <w:w w:val="110"/>
            <w:sz w:val="18"/>
            <w:szCs w:val="18"/>
          </w:rPr>
          <w:t>nal</w:t>
        </w:r>
        <w:r w:rsidR="00D01F04">
          <w:rPr>
            <w:color w:val="0000FF"/>
            <w:spacing w:val="2"/>
            <w:w w:val="110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of</w:t>
        </w:r>
        <w:r w:rsidR="00D01F04">
          <w:rPr>
            <w:color w:val="0000FF"/>
            <w:spacing w:val="3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Chemical</w:t>
        </w:r>
        <w:r w:rsidR="00D01F04">
          <w:rPr>
            <w:color w:val="0000FF"/>
            <w:spacing w:val="1"/>
            <w:w w:val="108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Theo</w:t>
        </w:r>
        <w:r w:rsidR="00D01F04">
          <w:rPr>
            <w:color w:val="0000FF"/>
            <w:spacing w:val="5"/>
            <w:sz w:val="18"/>
            <w:szCs w:val="18"/>
          </w:rPr>
          <w:t>r</w:t>
        </w:r>
        <w:r w:rsidR="00D01F04">
          <w:rPr>
            <w:color w:val="0000FF"/>
            <w:sz w:val="18"/>
            <w:szCs w:val="18"/>
          </w:rPr>
          <w:t>y</w:t>
        </w:r>
        <w:r w:rsidR="00D01F04">
          <w:rPr>
            <w:color w:val="0000FF"/>
            <w:spacing w:val="43"/>
            <w:sz w:val="18"/>
            <w:szCs w:val="18"/>
          </w:rPr>
          <w:t xml:space="preserve"> </w:t>
        </w:r>
        <w:r w:rsidR="00D01F04">
          <w:rPr>
            <w:color w:val="0000FF"/>
            <w:sz w:val="18"/>
            <w:szCs w:val="18"/>
          </w:rPr>
          <w:t>and</w:t>
        </w:r>
        <w:r w:rsidR="00D01F04">
          <w:rPr>
            <w:color w:val="0000FF"/>
            <w:spacing w:val="44"/>
            <w:sz w:val="18"/>
            <w:szCs w:val="18"/>
          </w:rPr>
          <w:t xml:space="preserve"> </w:t>
        </w:r>
        <w:r w:rsidR="00D01F04">
          <w:rPr>
            <w:color w:val="0000FF"/>
            <w:w w:val="108"/>
            <w:sz w:val="18"/>
            <w:szCs w:val="18"/>
          </w:rPr>
          <w:t>Computation</w:t>
        </w:r>
        <w:r w:rsidR="00D01F04">
          <w:rPr>
            <w:color w:val="000000"/>
            <w:w w:val="108"/>
            <w:sz w:val="18"/>
            <w:szCs w:val="18"/>
          </w:rPr>
          <w:t>,</w:t>
        </w:r>
      </w:hyperlink>
      <w:r>
        <w:rPr>
          <w:color w:val="000000"/>
          <w:spacing w:val="2"/>
          <w:w w:val="10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19,</w:t>
      </w:r>
      <w:r>
        <w:rPr>
          <w:color w:val="000000"/>
          <w:spacing w:val="28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7031</w:t>
      </w:r>
    </w:p>
    <w:p w14:paraId="6C2A9963" w14:textId="77777777" w:rsidR="00D01F04" w:rsidRDefault="00D01F04">
      <w:pPr>
        <w:spacing w:before="5" w:line="140" w:lineRule="exact"/>
        <w:rPr>
          <w:sz w:val="15"/>
          <w:szCs w:val="15"/>
        </w:rPr>
      </w:pPr>
    </w:p>
    <w:p w14:paraId="394B5C08" w14:textId="77777777" w:rsidR="00D01F04" w:rsidRDefault="00D01F04">
      <w:pPr>
        <w:spacing w:line="200" w:lineRule="exact"/>
      </w:pPr>
    </w:p>
    <w:p w14:paraId="1B167C7F" w14:textId="77777777" w:rsidR="00D01F04" w:rsidRDefault="00D01F04">
      <w:pPr>
        <w:spacing w:line="200" w:lineRule="exact"/>
      </w:pPr>
    </w:p>
    <w:p w14:paraId="48B2C298" w14:textId="77777777" w:rsidR="00D01F04" w:rsidRDefault="00D01F04">
      <w:pPr>
        <w:spacing w:line="200" w:lineRule="exact"/>
      </w:pPr>
    </w:p>
    <w:p w14:paraId="0CE00C60" w14:textId="77777777" w:rsidR="00D01F04" w:rsidRDefault="00D01F04">
      <w:pPr>
        <w:spacing w:line="200" w:lineRule="exact"/>
      </w:pPr>
    </w:p>
    <w:p w14:paraId="0A477979" w14:textId="77777777" w:rsidR="00D01F04" w:rsidRDefault="00D01F04">
      <w:pPr>
        <w:spacing w:line="200" w:lineRule="exact"/>
      </w:pPr>
    </w:p>
    <w:p w14:paraId="730BCC14" w14:textId="77777777" w:rsidR="00D01F04" w:rsidRDefault="00D01F04">
      <w:pPr>
        <w:spacing w:line="200" w:lineRule="exact"/>
      </w:pPr>
    </w:p>
    <w:p w14:paraId="26A11327" w14:textId="77777777" w:rsidR="00D01F04" w:rsidRDefault="00D01F04">
      <w:pPr>
        <w:spacing w:line="200" w:lineRule="exact"/>
      </w:pPr>
    </w:p>
    <w:p w14:paraId="0C688AA0" w14:textId="77777777" w:rsidR="00D01F04" w:rsidRDefault="00D01F04">
      <w:pPr>
        <w:spacing w:line="200" w:lineRule="exact"/>
      </w:pPr>
    </w:p>
    <w:p w14:paraId="219ACC3B" w14:textId="77777777" w:rsidR="00D01F04" w:rsidRDefault="00D01F04">
      <w:pPr>
        <w:spacing w:line="200" w:lineRule="exact"/>
      </w:pPr>
    </w:p>
    <w:p w14:paraId="4A99BE70" w14:textId="77777777" w:rsidR="00D01F04" w:rsidRDefault="00D01F04">
      <w:pPr>
        <w:spacing w:line="200" w:lineRule="exact"/>
      </w:pPr>
    </w:p>
    <w:p w14:paraId="072BA1B6" w14:textId="77777777" w:rsidR="00D01F04" w:rsidRDefault="00D01F04">
      <w:pPr>
        <w:spacing w:line="200" w:lineRule="exact"/>
      </w:pPr>
    </w:p>
    <w:p w14:paraId="2FE7807C" w14:textId="77777777" w:rsidR="00D01F04" w:rsidRDefault="00D01F04">
      <w:pPr>
        <w:spacing w:line="200" w:lineRule="exact"/>
      </w:pPr>
    </w:p>
    <w:p w14:paraId="5F38E5D1" w14:textId="77777777" w:rsidR="00D01F04" w:rsidRDefault="00D01F04">
      <w:pPr>
        <w:spacing w:line="200" w:lineRule="exact"/>
      </w:pPr>
    </w:p>
    <w:p w14:paraId="24D57BC9" w14:textId="77777777" w:rsidR="00D01F04" w:rsidRDefault="00D01F04">
      <w:pPr>
        <w:spacing w:line="200" w:lineRule="exact"/>
      </w:pPr>
    </w:p>
    <w:p w14:paraId="2CFAA756" w14:textId="77777777" w:rsidR="00D01F04" w:rsidRDefault="00D01F04">
      <w:pPr>
        <w:spacing w:line="200" w:lineRule="exact"/>
      </w:pPr>
    </w:p>
    <w:p w14:paraId="26F25580" w14:textId="77777777" w:rsidR="00D01F04" w:rsidRDefault="00D01F04">
      <w:pPr>
        <w:spacing w:line="200" w:lineRule="exact"/>
      </w:pPr>
    </w:p>
    <w:p w14:paraId="39C6DF60" w14:textId="77777777" w:rsidR="00D01F04" w:rsidRDefault="00D01F04">
      <w:pPr>
        <w:spacing w:line="200" w:lineRule="exact"/>
        <w:sectPr w:rsidR="00D01F04">
          <w:pgSz w:w="11920" w:h="16840"/>
          <w:pgMar w:top="2800" w:right="1680" w:bottom="280" w:left="1680" w:header="2443" w:footer="1326" w:gutter="0"/>
          <w:cols w:space="720"/>
        </w:sectPr>
      </w:pPr>
    </w:p>
    <w:p w14:paraId="1D74317B" w14:textId="77777777" w:rsidR="00D01F04" w:rsidRDefault="005379FD">
      <w:pPr>
        <w:spacing w:before="30"/>
        <w:jc w:val="right"/>
        <w:rPr>
          <w:sz w:val="24"/>
          <w:szCs w:val="24"/>
        </w:rPr>
      </w:pPr>
      <w:r>
        <w:rPr>
          <w:position w:val="-11"/>
          <w:sz w:val="24"/>
          <w:szCs w:val="24"/>
        </w:rPr>
        <w:t>C</w:t>
      </w:r>
      <w:r>
        <w:rPr>
          <w:spacing w:val="-18"/>
          <w:position w:val="-11"/>
          <w:sz w:val="24"/>
          <w:szCs w:val="24"/>
        </w:rPr>
        <w:t>1</w:t>
      </w:r>
      <w:r>
        <w:rPr>
          <w:position w:val="-11"/>
          <w:sz w:val="24"/>
          <w:szCs w:val="24"/>
        </w:rPr>
        <w:t xml:space="preserve">1    </w:t>
      </w:r>
      <w:r>
        <w:rPr>
          <w:spacing w:val="34"/>
          <w:position w:val="-11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C12</w:t>
      </w:r>
    </w:p>
    <w:p w14:paraId="0D9AF9BA" w14:textId="77777777" w:rsidR="00D01F04" w:rsidRDefault="005379FD">
      <w:pPr>
        <w:spacing w:before="29"/>
        <w:ind w:right="151"/>
        <w:jc w:val="right"/>
        <w:rPr>
          <w:sz w:val="24"/>
          <w:szCs w:val="24"/>
        </w:rPr>
      </w:pPr>
      <w:r>
        <w:rPr>
          <w:w w:val="110"/>
          <w:sz w:val="24"/>
          <w:szCs w:val="24"/>
        </w:rPr>
        <w:t>C13</w:t>
      </w:r>
    </w:p>
    <w:p w14:paraId="0D6B1756" w14:textId="77777777" w:rsidR="00D01F04" w:rsidRDefault="005379FD">
      <w:pPr>
        <w:spacing w:before="68"/>
        <w:ind w:left="435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 xml:space="preserve">q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n       </w:t>
      </w:r>
      <w:r>
        <w:rPr>
          <w:spacing w:val="42"/>
          <w:sz w:val="24"/>
          <w:szCs w:val="24"/>
        </w:rPr>
        <w:t xml:space="preserve"> </w:t>
      </w:r>
      <w:r>
        <w:rPr>
          <w:w w:val="107"/>
          <w:sz w:val="24"/>
          <w:szCs w:val="24"/>
        </w:rPr>
        <w:t>m</w:t>
      </w:r>
    </w:p>
    <w:p w14:paraId="606AEBA6" w14:textId="77777777" w:rsidR="00D01F04" w:rsidRDefault="005379FD">
      <w:pPr>
        <w:spacing w:before="26" w:line="260" w:lineRule="exact"/>
        <w:rPr>
          <w:sz w:val="24"/>
          <w:szCs w:val="24"/>
        </w:rPr>
      </w:pPr>
      <w:r>
        <w:rPr>
          <w:w w:val="110"/>
          <w:position w:val="-1"/>
          <w:sz w:val="24"/>
          <w:szCs w:val="24"/>
        </w:rPr>
        <w:t>C16</w:t>
      </w:r>
    </w:p>
    <w:p w14:paraId="00DF1BFF" w14:textId="77777777" w:rsidR="00D01F04" w:rsidRDefault="005379FD">
      <w:pPr>
        <w:spacing w:line="160" w:lineRule="exact"/>
        <w:ind w:left="435"/>
        <w:rPr>
          <w:sz w:val="24"/>
          <w:szCs w:val="24"/>
        </w:rPr>
        <w:sectPr w:rsidR="00D01F04">
          <w:type w:val="continuous"/>
          <w:pgSz w:w="11920" w:h="16840"/>
          <w:pgMar w:top="2800" w:right="1680" w:bottom="280" w:left="1680" w:header="720" w:footer="720" w:gutter="0"/>
          <w:cols w:num="2" w:space="720" w:equalWidth="0">
            <w:col w:w="3921" w:space="183"/>
            <w:col w:w="4456"/>
          </w:cols>
        </w:sectPr>
      </w:pPr>
      <w:r>
        <w:rPr>
          <w:position w:val="-4"/>
          <w:sz w:val="24"/>
          <w:szCs w:val="24"/>
        </w:rPr>
        <w:t xml:space="preserve">o                </w:t>
      </w:r>
      <w:r>
        <w:rPr>
          <w:spacing w:val="31"/>
          <w:position w:val="-4"/>
          <w:sz w:val="24"/>
          <w:szCs w:val="24"/>
        </w:rPr>
        <w:t xml:space="preserve"> </w:t>
      </w:r>
      <w:r>
        <w:rPr>
          <w:w w:val="80"/>
          <w:position w:val="-4"/>
          <w:sz w:val="24"/>
          <w:szCs w:val="24"/>
        </w:rPr>
        <w:t>l</w:t>
      </w:r>
    </w:p>
    <w:p w14:paraId="0A41AD34" w14:textId="77777777" w:rsidR="00D01F04" w:rsidRDefault="00D01F04">
      <w:pPr>
        <w:spacing w:line="200" w:lineRule="exact"/>
      </w:pPr>
    </w:p>
    <w:p w14:paraId="149E53C6" w14:textId="77777777" w:rsidR="00D01F04" w:rsidRDefault="00D01F04">
      <w:pPr>
        <w:spacing w:before="13" w:line="240" w:lineRule="exact"/>
        <w:rPr>
          <w:sz w:val="24"/>
          <w:szCs w:val="24"/>
        </w:rPr>
      </w:pPr>
    </w:p>
    <w:p w14:paraId="19009488" w14:textId="77777777" w:rsidR="00D01F04" w:rsidRDefault="005379FD">
      <w:pPr>
        <w:jc w:val="right"/>
        <w:rPr>
          <w:sz w:val="24"/>
          <w:szCs w:val="24"/>
        </w:rPr>
      </w:pPr>
      <w:r>
        <w:rPr>
          <w:w w:val="110"/>
          <w:sz w:val="24"/>
          <w:szCs w:val="24"/>
        </w:rPr>
        <w:t>C10</w:t>
      </w:r>
    </w:p>
    <w:p w14:paraId="464EED13" w14:textId="77777777" w:rsidR="00D01F04" w:rsidRDefault="005379FD">
      <w:pPr>
        <w:spacing w:before="35"/>
        <w:ind w:right="58"/>
        <w:jc w:val="right"/>
        <w:rPr>
          <w:sz w:val="24"/>
          <w:szCs w:val="24"/>
        </w:rPr>
      </w:pPr>
      <w:r>
        <w:rPr>
          <w:w w:val="109"/>
          <w:sz w:val="24"/>
          <w:szCs w:val="24"/>
        </w:rPr>
        <w:t>C5</w:t>
      </w:r>
    </w:p>
    <w:p w14:paraId="5CE9D4EB" w14:textId="77777777" w:rsidR="00D01F04" w:rsidRDefault="00D01F04">
      <w:pPr>
        <w:spacing w:before="8" w:line="160" w:lineRule="exact"/>
        <w:rPr>
          <w:sz w:val="17"/>
          <w:szCs w:val="17"/>
        </w:rPr>
      </w:pPr>
    </w:p>
    <w:p w14:paraId="119A29D2" w14:textId="77777777" w:rsidR="00D01F04" w:rsidRDefault="005379FD">
      <w:pPr>
        <w:ind w:right="474"/>
        <w:jc w:val="right"/>
        <w:rPr>
          <w:sz w:val="24"/>
          <w:szCs w:val="24"/>
        </w:rPr>
      </w:pPr>
      <w:r>
        <w:rPr>
          <w:w w:val="109"/>
          <w:sz w:val="24"/>
          <w:szCs w:val="24"/>
        </w:rPr>
        <w:t>C4</w:t>
      </w:r>
    </w:p>
    <w:p w14:paraId="624306B9" w14:textId="77777777" w:rsidR="00D01F04" w:rsidRDefault="005379FD">
      <w:pPr>
        <w:spacing w:before="26"/>
        <w:ind w:right="474"/>
        <w:jc w:val="right"/>
        <w:rPr>
          <w:sz w:val="24"/>
          <w:szCs w:val="24"/>
        </w:rPr>
      </w:pPr>
      <w:r>
        <w:rPr>
          <w:w w:val="109"/>
          <w:sz w:val="24"/>
          <w:szCs w:val="24"/>
        </w:rPr>
        <w:t>C3</w:t>
      </w:r>
    </w:p>
    <w:p w14:paraId="4065D234" w14:textId="77777777" w:rsidR="00D01F04" w:rsidRDefault="00D01F04">
      <w:pPr>
        <w:spacing w:before="15" w:line="200" w:lineRule="exact"/>
      </w:pPr>
    </w:p>
    <w:p w14:paraId="1D3DFD6B" w14:textId="77777777" w:rsidR="00D01F04" w:rsidRDefault="005379FD">
      <w:pPr>
        <w:spacing w:line="260" w:lineRule="exact"/>
        <w:ind w:right="20"/>
        <w:jc w:val="right"/>
        <w:rPr>
          <w:sz w:val="24"/>
          <w:szCs w:val="24"/>
        </w:rPr>
      </w:pPr>
      <w:r>
        <w:rPr>
          <w:w w:val="109"/>
          <w:position w:val="-1"/>
          <w:sz w:val="24"/>
          <w:szCs w:val="24"/>
        </w:rPr>
        <w:t>C2</w:t>
      </w:r>
    </w:p>
    <w:p w14:paraId="6E2FB441" w14:textId="77777777" w:rsidR="00D01F04" w:rsidRDefault="005379FD">
      <w:pPr>
        <w:spacing w:line="240" w:lineRule="exact"/>
        <w:ind w:left="-56" w:right="56"/>
        <w:jc w:val="right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 xml:space="preserve">C9      </w:t>
      </w:r>
      <w:r>
        <w:rPr>
          <w:spacing w:val="16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C14</w:t>
      </w:r>
    </w:p>
    <w:p w14:paraId="37231F45" w14:textId="77777777" w:rsidR="00D01F04" w:rsidRDefault="00D01F04">
      <w:pPr>
        <w:spacing w:before="8" w:line="160" w:lineRule="exact"/>
        <w:rPr>
          <w:sz w:val="17"/>
          <w:szCs w:val="17"/>
        </w:rPr>
      </w:pPr>
    </w:p>
    <w:p w14:paraId="59736512" w14:textId="77777777" w:rsidR="00D01F04" w:rsidRDefault="005379FD">
      <w:pPr>
        <w:jc w:val="right"/>
        <w:rPr>
          <w:sz w:val="24"/>
          <w:szCs w:val="24"/>
        </w:rPr>
      </w:pPr>
      <w:r>
        <w:rPr>
          <w:w w:val="109"/>
          <w:sz w:val="24"/>
          <w:szCs w:val="24"/>
        </w:rPr>
        <w:t>C8</w:t>
      </w:r>
    </w:p>
    <w:p w14:paraId="3AF9368F" w14:textId="77777777" w:rsidR="00D01F04" w:rsidRDefault="005379FD">
      <w:pPr>
        <w:spacing w:before="64"/>
        <w:jc w:val="right"/>
        <w:rPr>
          <w:sz w:val="24"/>
          <w:szCs w:val="24"/>
        </w:rPr>
      </w:pPr>
      <w:r>
        <w:rPr>
          <w:w w:val="109"/>
          <w:sz w:val="24"/>
          <w:szCs w:val="24"/>
        </w:rPr>
        <w:t>C7</w:t>
      </w:r>
    </w:p>
    <w:p w14:paraId="05AEEFAF" w14:textId="77777777" w:rsidR="00D01F04" w:rsidRDefault="00D01F04">
      <w:pPr>
        <w:spacing w:before="8" w:line="160" w:lineRule="exact"/>
        <w:rPr>
          <w:sz w:val="17"/>
          <w:szCs w:val="17"/>
        </w:rPr>
      </w:pPr>
    </w:p>
    <w:p w14:paraId="232DB6FC" w14:textId="77777777" w:rsidR="00D01F04" w:rsidRDefault="00000000">
      <w:pPr>
        <w:ind w:left="378" w:right="453"/>
        <w:jc w:val="center"/>
        <w:rPr>
          <w:sz w:val="24"/>
          <w:szCs w:val="24"/>
        </w:rPr>
      </w:pPr>
      <w:r>
        <w:pict w14:anchorId="564D15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125.2pt;margin-top:268pt;width:348.75pt;height:334.4pt;z-index:-1582;mso-position-horizontal-relative:page;mso-position-vertical-relative:page">
            <v:imagedata r:id="rId71" o:title=""/>
            <w10:wrap anchorx="page" anchory="page"/>
          </v:shape>
        </w:pict>
      </w:r>
      <w:r w:rsidR="005379FD">
        <w:rPr>
          <w:w w:val="109"/>
          <w:sz w:val="24"/>
          <w:szCs w:val="24"/>
        </w:rPr>
        <w:t>C6</w:t>
      </w:r>
    </w:p>
    <w:p w14:paraId="2BD1B40B" w14:textId="77777777" w:rsidR="00D01F04" w:rsidRDefault="005379FD">
      <w:pPr>
        <w:spacing w:before="64"/>
        <w:ind w:left="416" w:right="416"/>
        <w:jc w:val="center"/>
        <w:rPr>
          <w:sz w:val="24"/>
          <w:szCs w:val="24"/>
        </w:rPr>
      </w:pPr>
      <w:r>
        <w:rPr>
          <w:w w:val="109"/>
          <w:sz w:val="24"/>
          <w:szCs w:val="24"/>
        </w:rPr>
        <w:t>C1</w:t>
      </w:r>
    </w:p>
    <w:p w14:paraId="26F4E350" w14:textId="77777777" w:rsidR="00D01F04" w:rsidRDefault="005379FD">
      <w:pPr>
        <w:spacing w:before="3"/>
        <w:ind w:left="76"/>
        <w:rPr>
          <w:sz w:val="24"/>
          <w:szCs w:val="24"/>
        </w:rPr>
      </w:pPr>
      <w:r>
        <w:br w:type="column"/>
      </w:r>
      <w:r>
        <w:rPr>
          <w:position w:val="2"/>
          <w:sz w:val="24"/>
          <w:szCs w:val="24"/>
        </w:rPr>
        <w:t xml:space="preserve">r           </w:t>
      </w:r>
      <w:r>
        <w:rPr>
          <w:spacing w:val="30"/>
          <w:position w:val="2"/>
          <w:sz w:val="24"/>
          <w:szCs w:val="24"/>
        </w:rPr>
        <w:t xml:space="preserve"> </w:t>
      </w:r>
      <w:r>
        <w:rPr>
          <w:w w:val="80"/>
          <w:sz w:val="24"/>
          <w:szCs w:val="24"/>
        </w:rPr>
        <w:t xml:space="preserve">i           </w:t>
      </w:r>
      <w:r>
        <w:rPr>
          <w:spacing w:val="15"/>
          <w:w w:val="80"/>
          <w:sz w:val="24"/>
          <w:szCs w:val="24"/>
        </w:rPr>
        <w:t xml:space="preserve"> </w:t>
      </w:r>
      <w:r>
        <w:rPr>
          <w:w w:val="111"/>
          <w:position w:val="6"/>
          <w:sz w:val="24"/>
          <w:szCs w:val="24"/>
        </w:rPr>
        <w:t>h</w:t>
      </w:r>
    </w:p>
    <w:p w14:paraId="1BC13B52" w14:textId="77777777" w:rsidR="00D01F04" w:rsidRDefault="005379FD">
      <w:pPr>
        <w:spacing w:line="280" w:lineRule="exact"/>
        <w:rPr>
          <w:sz w:val="24"/>
          <w:szCs w:val="24"/>
        </w:rPr>
      </w:pPr>
      <w:r>
        <w:rPr>
          <w:w w:val="110"/>
          <w:position w:val="-7"/>
          <w:sz w:val="24"/>
          <w:szCs w:val="24"/>
        </w:rPr>
        <w:t>C1</w:t>
      </w:r>
      <w:r>
        <w:rPr>
          <w:spacing w:val="13"/>
          <w:w w:val="110"/>
          <w:position w:val="-7"/>
          <w:sz w:val="24"/>
          <w:szCs w:val="24"/>
        </w:rPr>
        <w:t>5</w:t>
      </w:r>
      <w:r>
        <w:rPr>
          <w:w w:val="111"/>
          <w:position w:val="4"/>
          <w:sz w:val="24"/>
          <w:szCs w:val="24"/>
        </w:rPr>
        <w:t>p</w:t>
      </w:r>
    </w:p>
    <w:p w14:paraId="5F0D88A9" w14:textId="77777777" w:rsidR="00D01F04" w:rsidRDefault="005379FD">
      <w:pPr>
        <w:spacing w:line="220" w:lineRule="exact"/>
        <w:ind w:left="699"/>
        <w:rPr>
          <w:sz w:val="24"/>
          <w:szCs w:val="24"/>
        </w:rPr>
      </w:pPr>
      <w:r>
        <w:rPr>
          <w:w w:val="80"/>
          <w:position w:val="1"/>
          <w:sz w:val="24"/>
          <w:szCs w:val="24"/>
        </w:rPr>
        <w:t xml:space="preserve">j                     </w:t>
      </w:r>
      <w:r>
        <w:rPr>
          <w:spacing w:val="43"/>
          <w:w w:val="80"/>
          <w:position w:val="1"/>
          <w:sz w:val="24"/>
          <w:szCs w:val="24"/>
        </w:rPr>
        <w:t xml:space="preserve"> </w:t>
      </w:r>
      <w:r>
        <w:rPr>
          <w:w w:val="111"/>
          <w:position w:val="5"/>
          <w:sz w:val="24"/>
          <w:szCs w:val="24"/>
        </w:rPr>
        <w:t>g</w:t>
      </w:r>
    </w:p>
    <w:p w14:paraId="2540AD5D" w14:textId="77777777" w:rsidR="00D01F04" w:rsidRDefault="005379FD">
      <w:pPr>
        <w:spacing w:before="13" w:line="240" w:lineRule="exact"/>
        <w:ind w:left="964" w:right="2056" w:firstLine="397"/>
        <w:rPr>
          <w:sz w:val="24"/>
          <w:szCs w:val="24"/>
        </w:rPr>
      </w:pPr>
      <w:r>
        <w:rPr>
          <w:sz w:val="24"/>
          <w:szCs w:val="24"/>
        </w:rPr>
        <w:t xml:space="preserve">c       </w:t>
      </w:r>
      <w:r>
        <w:rPr>
          <w:spacing w:val="18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 xml:space="preserve">b </w:t>
      </w:r>
      <w:r>
        <w:rPr>
          <w:sz w:val="24"/>
          <w:szCs w:val="24"/>
        </w:rPr>
        <w:t>k</w:t>
      </w:r>
    </w:p>
    <w:p w14:paraId="3D4786D4" w14:textId="77777777" w:rsidR="00D01F04" w:rsidRDefault="005379FD">
      <w:pPr>
        <w:spacing w:line="320" w:lineRule="exact"/>
        <w:ind w:left="1052" w:right="1713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d                 </w:t>
      </w:r>
      <w:r>
        <w:rPr>
          <w:spacing w:val="9"/>
          <w:position w:val="-1"/>
          <w:sz w:val="24"/>
          <w:szCs w:val="24"/>
        </w:rPr>
        <w:t xml:space="preserve"> </w:t>
      </w:r>
      <w:r>
        <w:rPr>
          <w:w w:val="125"/>
          <w:position w:val="7"/>
          <w:sz w:val="24"/>
          <w:szCs w:val="24"/>
        </w:rPr>
        <w:t>a</w:t>
      </w:r>
    </w:p>
    <w:p w14:paraId="7C0C35C6" w14:textId="77777777" w:rsidR="00D01F04" w:rsidRDefault="00D01F04">
      <w:pPr>
        <w:spacing w:before="2" w:line="160" w:lineRule="exact"/>
        <w:rPr>
          <w:sz w:val="17"/>
          <w:szCs w:val="17"/>
        </w:rPr>
      </w:pPr>
    </w:p>
    <w:p w14:paraId="7B77E70F" w14:textId="77777777" w:rsidR="00D01F04" w:rsidRDefault="005379FD">
      <w:pPr>
        <w:ind w:left="1321" w:right="2068"/>
        <w:jc w:val="center"/>
        <w:rPr>
          <w:sz w:val="24"/>
          <w:szCs w:val="24"/>
        </w:rPr>
        <w:sectPr w:rsidR="00D01F04">
          <w:type w:val="continuous"/>
          <w:pgSz w:w="11920" w:h="16840"/>
          <w:pgMar w:top="2800" w:right="1680" w:bottom="280" w:left="1680" w:header="720" w:footer="720" w:gutter="0"/>
          <w:cols w:num="3" w:space="720" w:equalWidth="0">
            <w:col w:w="2485" w:space="126"/>
            <w:col w:w="1214" w:space="524"/>
            <w:col w:w="4211"/>
          </w:cols>
        </w:sectPr>
      </w:pPr>
      <w:r>
        <w:rPr>
          <w:position w:val="2"/>
          <w:sz w:val="24"/>
          <w:szCs w:val="24"/>
        </w:rPr>
        <w:t xml:space="preserve">e        </w:t>
      </w:r>
      <w:r>
        <w:rPr>
          <w:spacing w:val="15"/>
          <w:position w:val="2"/>
          <w:sz w:val="24"/>
          <w:szCs w:val="24"/>
        </w:rPr>
        <w:t xml:space="preserve"> </w:t>
      </w:r>
      <w:r>
        <w:rPr>
          <w:w w:val="83"/>
          <w:sz w:val="24"/>
          <w:szCs w:val="24"/>
        </w:rPr>
        <w:t>f</w:t>
      </w:r>
    </w:p>
    <w:p w14:paraId="41E82DA6" w14:textId="77777777" w:rsidR="00D01F04" w:rsidRDefault="00D01F04">
      <w:pPr>
        <w:spacing w:line="200" w:lineRule="exact"/>
      </w:pPr>
    </w:p>
    <w:p w14:paraId="032C153F" w14:textId="77777777" w:rsidR="00D01F04" w:rsidRDefault="00D01F04">
      <w:pPr>
        <w:spacing w:line="200" w:lineRule="exact"/>
      </w:pPr>
    </w:p>
    <w:p w14:paraId="4D37C07E" w14:textId="77777777" w:rsidR="00D01F04" w:rsidRDefault="00D01F04">
      <w:pPr>
        <w:spacing w:line="200" w:lineRule="exact"/>
      </w:pPr>
    </w:p>
    <w:p w14:paraId="6EE07ADD" w14:textId="77777777" w:rsidR="00D01F04" w:rsidRDefault="00D01F04">
      <w:pPr>
        <w:spacing w:line="200" w:lineRule="exact"/>
      </w:pPr>
    </w:p>
    <w:p w14:paraId="34D66001" w14:textId="77777777" w:rsidR="00D01F04" w:rsidRDefault="00D01F04">
      <w:pPr>
        <w:spacing w:line="200" w:lineRule="exact"/>
      </w:pPr>
    </w:p>
    <w:p w14:paraId="1F2DD99C" w14:textId="77777777" w:rsidR="00D01F04" w:rsidRDefault="00D01F04">
      <w:pPr>
        <w:spacing w:line="200" w:lineRule="exact"/>
      </w:pPr>
    </w:p>
    <w:p w14:paraId="3D0207F2" w14:textId="77777777" w:rsidR="00D01F04" w:rsidRDefault="00D01F04">
      <w:pPr>
        <w:spacing w:line="200" w:lineRule="exact"/>
      </w:pPr>
    </w:p>
    <w:p w14:paraId="11F79354" w14:textId="77777777" w:rsidR="00D01F04" w:rsidRDefault="00D01F04">
      <w:pPr>
        <w:spacing w:line="200" w:lineRule="exact"/>
      </w:pPr>
    </w:p>
    <w:p w14:paraId="61DBAAC5" w14:textId="77777777" w:rsidR="00D01F04" w:rsidRDefault="00D01F04">
      <w:pPr>
        <w:spacing w:line="200" w:lineRule="exact"/>
      </w:pPr>
    </w:p>
    <w:p w14:paraId="43333CAE" w14:textId="77777777" w:rsidR="00D01F04" w:rsidRDefault="00D01F04">
      <w:pPr>
        <w:spacing w:line="200" w:lineRule="exact"/>
      </w:pPr>
    </w:p>
    <w:p w14:paraId="1FABB561" w14:textId="77777777" w:rsidR="00D01F04" w:rsidRDefault="00D01F04">
      <w:pPr>
        <w:spacing w:line="200" w:lineRule="exact"/>
      </w:pPr>
    </w:p>
    <w:p w14:paraId="195A1FBC" w14:textId="77777777" w:rsidR="00D01F04" w:rsidRDefault="00D01F04">
      <w:pPr>
        <w:spacing w:line="200" w:lineRule="exact"/>
      </w:pPr>
    </w:p>
    <w:p w14:paraId="31802C71" w14:textId="77777777" w:rsidR="00D01F04" w:rsidRDefault="00D01F04">
      <w:pPr>
        <w:spacing w:line="200" w:lineRule="exact"/>
      </w:pPr>
    </w:p>
    <w:p w14:paraId="1D35A6EC" w14:textId="77777777" w:rsidR="00D01F04" w:rsidRDefault="00D01F04">
      <w:pPr>
        <w:spacing w:line="200" w:lineRule="exact"/>
      </w:pPr>
    </w:p>
    <w:p w14:paraId="2E51643B" w14:textId="77777777" w:rsidR="00D01F04" w:rsidRDefault="00D01F04">
      <w:pPr>
        <w:spacing w:line="200" w:lineRule="exact"/>
      </w:pPr>
    </w:p>
    <w:p w14:paraId="037F03A1" w14:textId="77777777" w:rsidR="00D01F04" w:rsidRDefault="00D01F04">
      <w:pPr>
        <w:spacing w:line="200" w:lineRule="exact"/>
      </w:pPr>
    </w:p>
    <w:p w14:paraId="3ABAE2F3" w14:textId="77777777" w:rsidR="00D01F04" w:rsidRDefault="00D01F04">
      <w:pPr>
        <w:spacing w:line="200" w:lineRule="exact"/>
      </w:pPr>
    </w:p>
    <w:p w14:paraId="2EA1453E" w14:textId="77777777" w:rsidR="00D01F04" w:rsidRDefault="00D01F04">
      <w:pPr>
        <w:spacing w:line="200" w:lineRule="exact"/>
      </w:pPr>
    </w:p>
    <w:p w14:paraId="7BEA2181" w14:textId="77777777" w:rsidR="00D01F04" w:rsidRDefault="00D01F04">
      <w:pPr>
        <w:spacing w:line="200" w:lineRule="exact"/>
      </w:pPr>
    </w:p>
    <w:p w14:paraId="601444BA" w14:textId="77777777" w:rsidR="00D01F04" w:rsidRDefault="00D01F04">
      <w:pPr>
        <w:spacing w:line="200" w:lineRule="exact"/>
      </w:pPr>
    </w:p>
    <w:p w14:paraId="049D7EF2" w14:textId="77777777" w:rsidR="00D01F04" w:rsidRDefault="00D01F04">
      <w:pPr>
        <w:spacing w:line="200" w:lineRule="exact"/>
      </w:pPr>
    </w:p>
    <w:p w14:paraId="291BC88E" w14:textId="77777777" w:rsidR="00D01F04" w:rsidRDefault="00D01F04">
      <w:pPr>
        <w:spacing w:line="200" w:lineRule="exact"/>
      </w:pPr>
    </w:p>
    <w:p w14:paraId="29E9C3BB" w14:textId="77777777" w:rsidR="00D01F04" w:rsidRDefault="00D01F04">
      <w:pPr>
        <w:spacing w:line="200" w:lineRule="exact"/>
      </w:pPr>
    </w:p>
    <w:p w14:paraId="0806B61A" w14:textId="77777777" w:rsidR="00D01F04" w:rsidRDefault="00D01F04">
      <w:pPr>
        <w:spacing w:line="200" w:lineRule="exact"/>
      </w:pPr>
    </w:p>
    <w:p w14:paraId="0484BCC5" w14:textId="77777777" w:rsidR="00D01F04" w:rsidRDefault="00D01F04">
      <w:pPr>
        <w:spacing w:before="11" w:line="280" w:lineRule="exact"/>
        <w:rPr>
          <w:sz w:val="28"/>
          <w:szCs w:val="28"/>
        </w:rPr>
      </w:pPr>
    </w:p>
    <w:p w14:paraId="734A8351" w14:textId="77777777" w:rsidR="00D01F04" w:rsidRDefault="005379FD">
      <w:pPr>
        <w:spacing w:before="22"/>
        <w:ind w:left="324"/>
        <w:rPr>
          <w:sz w:val="22"/>
          <w:szCs w:val="22"/>
        </w:rPr>
      </w:pPr>
      <w:r>
        <w:rPr>
          <w:sz w:val="22"/>
          <w:szCs w:val="22"/>
        </w:rPr>
        <w:t xml:space="preserve">Figure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 xml:space="preserve">1: 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Optimi</w:t>
      </w:r>
      <w:r>
        <w:rPr>
          <w:spacing w:val="-3"/>
          <w:sz w:val="22"/>
          <w:szCs w:val="22"/>
        </w:rPr>
        <w:t>z</w:t>
      </w:r>
      <w:r>
        <w:rPr>
          <w:sz w:val="22"/>
          <w:szCs w:val="22"/>
        </w:rPr>
        <w:t xml:space="preserve">ed </w:t>
      </w:r>
      <w:r>
        <w:rPr>
          <w:spacing w:val="29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st</w:t>
      </w:r>
      <w:r>
        <w:rPr>
          <w:spacing w:val="3"/>
          <w:w w:val="109"/>
          <w:sz w:val="22"/>
          <w:szCs w:val="22"/>
        </w:rPr>
        <w:t>r</w:t>
      </w:r>
      <w:r>
        <w:rPr>
          <w:w w:val="109"/>
          <w:sz w:val="22"/>
          <w:szCs w:val="22"/>
        </w:rPr>
        <w:t>ucture</w:t>
      </w:r>
      <w:r>
        <w:rPr>
          <w:spacing w:val="38"/>
          <w:w w:val="109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4"/>
          <w:sz w:val="22"/>
          <w:szCs w:val="22"/>
        </w:rPr>
        <w:t xml:space="preserve"> </w:t>
      </w:r>
      <w:r>
        <w:rPr>
          <w:spacing w:val="-10"/>
          <w:w w:val="107"/>
          <w:sz w:val="22"/>
          <w:szCs w:val="22"/>
        </w:rPr>
        <w:t>K</w:t>
      </w:r>
      <w:r>
        <w:rPr>
          <w:w w:val="107"/>
          <w:sz w:val="22"/>
          <w:szCs w:val="22"/>
        </w:rPr>
        <w:t>ekulen</w:t>
      </w:r>
      <w:r>
        <w:rPr>
          <w:spacing w:val="-3"/>
          <w:w w:val="107"/>
          <w:sz w:val="22"/>
          <w:szCs w:val="22"/>
        </w:rPr>
        <w:t>e</w:t>
      </w:r>
      <w:r>
        <w:rPr>
          <w:w w:val="107"/>
          <w:sz w:val="22"/>
          <w:szCs w:val="22"/>
        </w:rPr>
        <w:t>,</w:t>
      </w:r>
      <w:r>
        <w:rPr>
          <w:spacing w:val="44"/>
          <w:w w:val="107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 xml:space="preserve">wing 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 xml:space="preserve">bond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 xml:space="preserve">atom 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umber </w:t>
      </w:r>
      <w:r>
        <w:rPr>
          <w:spacing w:val="45"/>
          <w:sz w:val="22"/>
          <w:szCs w:val="22"/>
        </w:rPr>
        <w:t xml:space="preserve"> </w:t>
      </w:r>
      <w:r>
        <w:rPr>
          <w:spacing w:val="-7"/>
          <w:w w:val="82"/>
          <w:sz w:val="22"/>
          <w:szCs w:val="22"/>
        </w:rPr>
        <w:t>f</w:t>
      </w:r>
      <w:r>
        <w:rPr>
          <w:w w:val="105"/>
          <w:sz w:val="22"/>
          <w:szCs w:val="22"/>
        </w:rPr>
        <w:t>or</w:t>
      </w:r>
    </w:p>
    <w:p w14:paraId="0C9CABA5" w14:textId="77777777" w:rsidR="00D01F04" w:rsidRDefault="005379FD">
      <w:pPr>
        <w:spacing w:before="18"/>
        <w:ind w:left="324"/>
        <w:rPr>
          <w:sz w:val="22"/>
          <w:szCs w:val="22"/>
        </w:rPr>
        <w:sectPr w:rsidR="00D01F04">
          <w:type w:val="continuous"/>
          <w:pgSz w:w="11920" w:h="16840"/>
          <w:pgMar w:top="2800" w:right="1680" w:bottom="280" w:left="1680" w:header="720" w:footer="720" w:gutter="0"/>
          <w:cols w:space="720"/>
        </w:sectPr>
      </w:pPr>
      <w:r>
        <w:rPr>
          <w:spacing w:val="-26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le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7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.</w:t>
      </w:r>
    </w:p>
    <w:p w14:paraId="71719E19" w14:textId="77777777" w:rsidR="00D01F04" w:rsidRDefault="00D01F04">
      <w:pPr>
        <w:spacing w:line="200" w:lineRule="exact"/>
      </w:pPr>
    </w:p>
    <w:p w14:paraId="2ECB1806" w14:textId="77777777" w:rsidR="00D01F04" w:rsidRDefault="00D01F04">
      <w:pPr>
        <w:spacing w:line="200" w:lineRule="exact"/>
      </w:pPr>
    </w:p>
    <w:p w14:paraId="40656A3B" w14:textId="77777777" w:rsidR="00D01F04" w:rsidRDefault="00D01F04">
      <w:pPr>
        <w:spacing w:line="200" w:lineRule="exact"/>
      </w:pPr>
    </w:p>
    <w:p w14:paraId="0DA9414A" w14:textId="77777777" w:rsidR="00D01F04" w:rsidRDefault="00D01F04">
      <w:pPr>
        <w:spacing w:line="200" w:lineRule="exact"/>
      </w:pPr>
    </w:p>
    <w:p w14:paraId="313A5DEB" w14:textId="77777777" w:rsidR="00D01F04" w:rsidRDefault="00D01F04">
      <w:pPr>
        <w:spacing w:line="200" w:lineRule="exact"/>
      </w:pPr>
    </w:p>
    <w:p w14:paraId="2731D664" w14:textId="77777777" w:rsidR="00D01F04" w:rsidRDefault="00D01F04">
      <w:pPr>
        <w:spacing w:line="200" w:lineRule="exact"/>
      </w:pPr>
    </w:p>
    <w:p w14:paraId="3DFA81E3" w14:textId="77777777" w:rsidR="00D01F04" w:rsidRDefault="00D01F04">
      <w:pPr>
        <w:spacing w:line="200" w:lineRule="exact"/>
      </w:pPr>
    </w:p>
    <w:p w14:paraId="4E55A6D9" w14:textId="77777777" w:rsidR="00D01F04" w:rsidRDefault="00D01F04">
      <w:pPr>
        <w:spacing w:line="200" w:lineRule="exact"/>
      </w:pPr>
    </w:p>
    <w:p w14:paraId="46EEB450" w14:textId="77777777" w:rsidR="00D01F04" w:rsidRDefault="00D01F04">
      <w:pPr>
        <w:spacing w:line="200" w:lineRule="exact"/>
      </w:pPr>
    </w:p>
    <w:p w14:paraId="4E8846F7" w14:textId="77777777" w:rsidR="00D01F04" w:rsidRDefault="00D01F04">
      <w:pPr>
        <w:spacing w:line="200" w:lineRule="exact"/>
      </w:pPr>
    </w:p>
    <w:p w14:paraId="5D174CC4" w14:textId="77777777" w:rsidR="00D01F04" w:rsidRDefault="00D01F04">
      <w:pPr>
        <w:spacing w:line="200" w:lineRule="exact"/>
      </w:pPr>
    </w:p>
    <w:p w14:paraId="61E8EFA4" w14:textId="77777777" w:rsidR="00D01F04" w:rsidRDefault="00D01F04">
      <w:pPr>
        <w:spacing w:before="13" w:line="220" w:lineRule="exact"/>
        <w:rPr>
          <w:sz w:val="22"/>
          <w:szCs w:val="22"/>
        </w:rPr>
      </w:pPr>
    </w:p>
    <w:p w14:paraId="403E4AC2" w14:textId="77777777" w:rsidR="00D01F04" w:rsidRDefault="000B2915">
      <w:pPr>
        <w:ind w:left="324"/>
      </w:pPr>
      <w:r>
        <w:pict w14:anchorId="66353035">
          <v:shape id="_x0000_i1025" type="#_x0000_t75" style="width:396.7pt;height:310.85pt">
            <v:imagedata r:id="rId72" o:title=""/>
          </v:shape>
        </w:pict>
      </w:r>
    </w:p>
    <w:p w14:paraId="30C6C8B2" w14:textId="77777777" w:rsidR="00D01F04" w:rsidRDefault="00D01F04">
      <w:pPr>
        <w:spacing w:before="2" w:line="240" w:lineRule="exact"/>
        <w:rPr>
          <w:sz w:val="24"/>
          <w:szCs w:val="24"/>
        </w:rPr>
      </w:pPr>
    </w:p>
    <w:p w14:paraId="550E34CC" w14:textId="77777777" w:rsidR="00D01F04" w:rsidRDefault="005379FD">
      <w:pPr>
        <w:spacing w:before="10" w:line="260" w:lineRule="exact"/>
        <w:ind w:left="324" w:right="243"/>
        <w:rPr>
          <w:sz w:val="22"/>
          <w:szCs w:val="22"/>
        </w:rPr>
        <w:sectPr w:rsidR="00D01F04">
          <w:pgSz w:w="11920" w:h="16840"/>
          <w:pgMar w:top="2800" w:right="1680" w:bottom="280" w:left="1680" w:header="2443" w:footer="1326" w:gutter="0"/>
          <w:cols w:space="720"/>
        </w:sectPr>
      </w:pPr>
      <w:r>
        <w:rPr>
          <w:sz w:val="22"/>
          <w:szCs w:val="22"/>
        </w:rPr>
        <w:t xml:space="preserve">Figure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2: 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Vib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ational </w:t>
      </w:r>
      <w:r>
        <w:rPr>
          <w:spacing w:val="5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spect</w:t>
      </w:r>
      <w:r>
        <w:rPr>
          <w:spacing w:val="-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a</w:t>
      </w:r>
      <w:r>
        <w:rPr>
          <w:spacing w:val="31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2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K</w:t>
      </w:r>
      <w:r>
        <w:rPr>
          <w:sz w:val="22"/>
          <w:szCs w:val="22"/>
        </w:rPr>
        <w:t xml:space="preserve">ekulene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its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 xml:space="preserve">cation </w:t>
      </w:r>
      <w:r>
        <w:rPr>
          <w:spacing w:val="22"/>
          <w:sz w:val="22"/>
          <w:szCs w:val="22"/>
        </w:rPr>
        <w:t xml:space="preserve"> </w:t>
      </w:r>
      <w:r>
        <w:rPr>
          <w:spacing w:val="-7"/>
          <w:w w:val="98"/>
          <w:sz w:val="22"/>
          <w:szCs w:val="22"/>
        </w:rPr>
        <w:t>f</w:t>
      </w:r>
      <w:r>
        <w:rPr>
          <w:w w:val="98"/>
          <w:sz w:val="22"/>
          <w:szCs w:val="22"/>
        </w:rPr>
        <w:t>or</w:t>
      </w:r>
      <w:r>
        <w:rPr>
          <w:spacing w:val="37"/>
          <w:w w:val="98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CH</w:t>
      </w:r>
      <w:r>
        <w:rPr>
          <w:spacing w:val="43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 xml:space="preserve">out-of-plane </w:t>
      </w:r>
      <w:r>
        <w:rPr>
          <w:sz w:val="22"/>
          <w:szCs w:val="22"/>
        </w:rPr>
        <w:t>vibt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ation</w:t>
      </w:r>
      <w:r>
        <w:rPr>
          <w:spacing w:val="3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modes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(450–1050</w:t>
      </w:r>
      <w:r>
        <w:rPr>
          <w:spacing w:val="-19"/>
          <w:w w:val="111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cm</w:t>
      </w:r>
      <w:r>
        <w:rPr>
          <w:w w:val="146"/>
          <w:position w:val="8"/>
          <w:sz w:val="16"/>
          <w:szCs w:val="16"/>
        </w:rPr>
        <w:t>−</w:t>
      </w:r>
      <w:r>
        <w:rPr>
          <w:spacing w:val="10"/>
          <w:w w:val="105"/>
          <w:position w:val="8"/>
          <w:sz w:val="16"/>
          <w:szCs w:val="16"/>
        </w:rPr>
        <w:t>1</w:t>
      </w:r>
      <w:r>
        <w:rPr>
          <w:w w:val="99"/>
          <w:sz w:val="22"/>
          <w:szCs w:val="22"/>
        </w:rPr>
        <w:t>)</w:t>
      </w:r>
    </w:p>
    <w:p w14:paraId="1D0C51AD" w14:textId="77777777" w:rsidR="00D01F04" w:rsidRDefault="00D01F04">
      <w:pPr>
        <w:spacing w:line="200" w:lineRule="exact"/>
      </w:pPr>
    </w:p>
    <w:p w14:paraId="7CA60BF9" w14:textId="77777777" w:rsidR="00D01F04" w:rsidRDefault="00D01F04">
      <w:pPr>
        <w:spacing w:line="200" w:lineRule="exact"/>
      </w:pPr>
    </w:p>
    <w:p w14:paraId="09263D28" w14:textId="77777777" w:rsidR="00D01F04" w:rsidRDefault="00D01F04">
      <w:pPr>
        <w:spacing w:line="200" w:lineRule="exact"/>
      </w:pPr>
    </w:p>
    <w:p w14:paraId="1B04D803" w14:textId="77777777" w:rsidR="00D01F04" w:rsidRDefault="00D01F04">
      <w:pPr>
        <w:spacing w:line="200" w:lineRule="exact"/>
      </w:pPr>
    </w:p>
    <w:p w14:paraId="23DFB293" w14:textId="77777777" w:rsidR="00D01F04" w:rsidRDefault="00D01F04">
      <w:pPr>
        <w:spacing w:line="200" w:lineRule="exact"/>
      </w:pPr>
    </w:p>
    <w:p w14:paraId="57D26FD1" w14:textId="77777777" w:rsidR="00D01F04" w:rsidRDefault="00D01F04">
      <w:pPr>
        <w:spacing w:line="200" w:lineRule="exact"/>
      </w:pPr>
    </w:p>
    <w:p w14:paraId="3F188A87" w14:textId="77777777" w:rsidR="00D01F04" w:rsidRDefault="00D01F04">
      <w:pPr>
        <w:spacing w:line="200" w:lineRule="exact"/>
      </w:pPr>
    </w:p>
    <w:p w14:paraId="2B874293" w14:textId="77777777" w:rsidR="00D01F04" w:rsidRDefault="00D01F04">
      <w:pPr>
        <w:spacing w:line="200" w:lineRule="exact"/>
      </w:pPr>
    </w:p>
    <w:p w14:paraId="7F11B998" w14:textId="77777777" w:rsidR="00D01F04" w:rsidRDefault="00D01F04">
      <w:pPr>
        <w:spacing w:line="200" w:lineRule="exact"/>
      </w:pPr>
    </w:p>
    <w:p w14:paraId="660A0543" w14:textId="77777777" w:rsidR="00D01F04" w:rsidRDefault="00D01F04">
      <w:pPr>
        <w:spacing w:before="6" w:line="220" w:lineRule="exact"/>
        <w:rPr>
          <w:sz w:val="22"/>
          <w:szCs w:val="22"/>
        </w:rPr>
      </w:pPr>
    </w:p>
    <w:p w14:paraId="2978BDB9" w14:textId="77777777" w:rsidR="00D01F04" w:rsidRDefault="000B2915">
      <w:pPr>
        <w:ind w:left="324"/>
      </w:pPr>
      <w:r>
        <w:pict w14:anchorId="21875A0A">
          <v:shape id="_x0000_i1026" type="#_x0000_t75" style="width:396.7pt;height:310.85pt">
            <v:imagedata r:id="rId73" o:title=""/>
          </v:shape>
        </w:pict>
      </w:r>
    </w:p>
    <w:p w14:paraId="181328A4" w14:textId="77777777" w:rsidR="00D01F04" w:rsidRDefault="00D01F04">
      <w:pPr>
        <w:spacing w:before="2" w:line="240" w:lineRule="exact"/>
        <w:rPr>
          <w:sz w:val="24"/>
          <w:szCs w:val="24"/>
        </w:rPr>
      </w:pPr>
    </w:p>
    <w:p w14:paraId="320AEB87" w14:textId="77777777" w:rsidR="00D01F04" w:rsidRDefault="005379FD">
      <w:pPr>
        <w:spacing w:before="22" w:line="249" w:lineRule="auto"/>
        <w:ind w:left="324" w:right="2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Figure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3: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Vib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ational</w:t>
      </w:r>
      <w:r>
        <w:rPr>
          <w:spacing w:val="48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spect</w:t>
      </w:r>
      <w:r>
        <w:rPr>
          <w:spacing w:val="-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a</w:t>
      </w:r>
      <w:r>
        <w:rPr>
          <w:spacing w:val="18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9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K</w:t>
      </w:r>
      <w:r>
        <w:rPr>
          <w:sz w:val="22"/>
          <w:szCs w:val="22"/>
        </w:rPr>
        <w:t xml:space="preserve">ekulene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its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 xml:space="preserve">cation </w:t>
      </w:r>
      <w:r>
        <w:rPr>
          <w:spacing w:val="9"/>
          <w:sz w:val="22"/>
          <w:szCs w:val="22"/>
        </w:rPr>
        <w:t xml:space="preserve"> </w:t>
      </w:r>
      <w:r>
        <w:rPr>
          <w:spacing w:val="-7"/>
          <w:w w:val="98"/>
          <w:sz w:val="22"/>
          <w:szCs w:val="22"/>
        </w:rPr>
        <w:t>f</w:t>
      </w:r>
      <w:r>
        <w:rPr>
          <w:w w:val="98"/>
          <w:sz w:val="22"/>
          <w:szCs w:val="22"/>
        </w:rPr>
        <w:t>or</w:t>
      </w:r>
      <w:r>
        <w:rPr>
          <w:spacing w:val="23"/>
          <w:w w:val="9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CH</w:t>
      </w:r>
      <w:r>
        <w:rPr>
          <w:spacing w:val="30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 xml:space="preserve">in-plane-bend </w:t>
      </w:r>
      <w:r>
        <w:rPr>
          <w:sz w:val="22"/>
          <w:szCs w:val="22"/>
        </w:rPr>
        <w:t xml:space="preserve">and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CC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 xml:space="preserve">stretch 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vib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ation  </w:t>
      </w:r>
      <w:r>
        <w:rPr>
          <w:w w:val="111"/>
          <w:sz w:val="22"/>
          <w:szCs w:val="22"/>
        </w:rPr>
        <w:t>modes</w:t>
      </w:r>
      <w:r>
        <w:rPr>
          <w:spacing w:val="39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(1150–1750</w:t>
      </w:r>
      <w:r>
        <w:rPr>
          <w:spacing w:val="2"/>
          <w:w w:val="111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cm</w:t>
      </w:r>
      <w:r>
        <w:rPr>
          <w:w w:val="146"/>
          <w:position w:val="8"/>
          <w:sz w:val="16"/>
          <w:szCs w:val="16"/>
        </w:rPr>
        <w:t>−</w:t>
      </w:r>
      <w:r>
        <w:rPr>
          <w:spacing w:val="10"/>
          <w:w w:val="105"/>
          <w:position w:val="8"/>
          <w:sz w:val="16"/>
          <w:szCs w:val="16"/>
        </w:rPr>
        <w:t>1</w:t>
      </w:r>
      <w:r>
        <w:rPr>
          <w:w w:val="103"/>
          <w:sz w:val="22"/>
          <w:szCs w:val="22"/>
        </w:rPr>
        <w:t xml:space="preserve">). </w:t>
      </w:r>
      <w:r>
        <w:rPr>
          <w:spacing w:val="34"/>
          <w:w w:val="103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vib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ational </w:t>
      </w:r>
      <w:r>
        <w:rPr>
          <w:spacing w:val="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 xml:space="preserve">frequencies </w:t>
      </w:r>
      <w:r>
        <w:rPr>
          <w:sz w:val="22"/>
          <w:szCs w:val="22"/>
        </w:rPr>
        <w:t xml:space="preserve">along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with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their  relati</w:t>
      </w:r>
      <w:r>
        <w:rPr>
          <w:spacing w:val="-5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20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intensities</w:t>
      </w:r>
      <w:r>
        <w:rPr>
          <w:spacing w:val="30"/>
          <w:w w:val="108"/>
          <w:sz w:val="22"/>
          <w:szCs w:val="22"/>
        </w:rPr>
        <w:t xml:space="preserve"> </w:t>
      </w:r>
      <w:r>
        <w:rPr>
          <w:sz w:val="22"/>
          <w:szCs w:val="22"/>
        </w:rPr>
        <w:t xml:space="preserve">are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 xml:space="preserve">wn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plot. 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4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intenties</w:t>
      </w:r>
      <w:r>
        <w:rPr>
          <w:spacing w:val="30"/>
          <w:w w:val="109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3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 xml:space="preserve">the </w:t>
      </w:r>
      <w:r>
        <w:rPr>
          <w:sz w:val="22"/>
          <w:szCs w:val="22"/>
        </w:rPr>
        <w:t>vib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ational</w:t>
      </w:r>
      <w:r>
        <w:rPr>
          <w:spacing w:val="43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modes</w:t>
      </w:r>
      <w:r>
        <w:rPr>
          <w:spacing w:val="-3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5"/>
          <w:sz w:val="22"/>
          <w:szCs w:val="22"/>
        </w:rPr>
        <w:t>r</w:t>
      </w:r>
      <w:r>
        <w:rPr>
          <w:sz w:val="22"/>
          <w:szCs w:val="22"/>
        </w:rPr>
        <w:t>mli</w:t>
      </w:r>
      <w:r>
        <w:rPr>
          <w:spacing w:val="-3"/>
          <w:sz w:val="22"/>
          <w:szCs w:val="22"/>
        </w:rPr>
        <w:t>z</w:t>
      </w:r>
      <w:r>
        <w:rPr>
          <w:sz w:val="22"/>
          <w:szCs w:val="22"/>
        </w:rPr>
        <w:t>ed</w:t>
      </w:r>
      <w:r>
        <w:rPr>
          <w:spacing w:val="5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maxi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 xml:space="preserve">um  </w:t>
      </w:r>
      <w:r>
        <w:rPr>
          <w:w w:val="112"/>
          <w:sz w:val="22"/>
          <w:szCs w:val="22"/>
        </w:rPr>
        <w:t>absolute</w:t>
      </w:r>
      <w:r>
        <w:rPr>
          <w:spacing w:val="-2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intensity;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neut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al, </w:t>
      </w:r>
      <w:r>
        <w:rPr>
          <w:spacing w:val="8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4.204</w:t>
      </w:r>
    </w:p>
    <w:p w14:paraId="67FA6C9D" w14:textId="77777777" w:rsidR="00D01F04" w:rsidRDefault="005379FD">
      <w:pPr>
        <w:spacing w:line="260" w:lineRule="exact"/>
        <w:ind w:left="324" w:right="3445"/>
        <w:jc w:val="both"/>
        <w:rPr>
          <w:sz w:val="22"/>
          <w:szCs w:val="22"/>
        </w:rPr>
        <w:sectPr w:rsidR="00D01F04">
          <w:pgSz w:w="11920" w:h="16840"/>
          <w:pgMar w:top="2800" w:right="1680" w:bottom="280" w:left="1680" w:header="2443" w:footer="1326" w:gutter="0"/>
          <w:cols w:space="720"/>
        </w:sectPr>
      </w:pPr>
      <w:r>
        <w:rPr>
          <w:sz w:val="22"/>
          <w:szCs w:val="22"/>
        </w:rPr>
        <w:t>De</w:t>
      </w:r>
      <w:r>
        <w:rPr>
          <w:spacing w:val="-4"/>
          <w:sz w:val="22"/>
          <w:szCs w:val="22"/>
        </w:rPr>
        <w:t>by</w:t>
      </w:r>
      <w:r>
        <w:rPr>
          <w:sz w:val="22"/>
          <w:szCs w:val="22"/>
        </w:rPr>
        <w:t>e</w:t>
      </w:r>
      <w:r>
        <w:rPr>
          <w:spacing w:val="10"/>
          <w:position w:val="7"/>
          <w:sz w:val="16"/>
          <w:szCs w:val="16"/>
        </w:rPr>
        <w:t>2</w:t>
      </w:r>
      <w:r>
        <w:rPr>
          <w:sz w:val="22"/>
          <w:szCs w:val="22"/>
        </w:rPr>
        <w:t>/AMU</w:t>
      </w:r>
      <w:r>
        <w:rPr>
          <w:spacing w:val="31"/>
          <w:sz w:val="22"/>
          <w:szCs w:val="22"/>
        </w:rPr>
        <w:t xml:space="preserve"> </w:t>
      </w:r>
      <w:r>
        <w:rPr>
          <w:spacing w:val="-95"/>
          <w:w w:val="87"/>
          <w:sz w:val="22"/>
          <w:szCs w:val="22"/>
        </w:rPr>
        <w:t>A</w:t>
      </w:r>
      <w:r>
        <w:rPr>
          <w:w w:val="87"/>
          <w:position w:val="2"/>
          <w:sz w:val="22"/>
          <w:szCs w:val="22"/>
        </w:rPr>
        <w:t>˚</w:t>
      </w:r>
      <w:r>
        <w:rPr>
          <w:spacing w:val="-11"/>
          <w:w w:val="87"/>
          <w:position w:val="2"/>
          <w:sz w:val="22"/>
          <w:szCs w:val="22"/>
        </w:rPr>
        <w:t xml:space="preserve"> </w:t>
      </w:r>
      <w:r>
        <w:rPr>
          <w:w w:val="105"/>
          <w:position w:val="7"/>
          <w:sz w:val="16"/>
          <w:szCs w:val="16"/>
        </w:rPr>
        <w:t>2</w:t>
      </w:r>
      <w:r>
        <w:rPr>
          <w:spacing w:val="-30"/>
          <w:position w:val="7"/>
          <w:sz w:val="16"/>
          <w:szCs w:val="16"/>
        </w:rPr>
        <w:t xml:space="preserve"> </w:t>
      </w:r>
      <w:r>
        <w:rPr>
          <w:sz w:val="22"/>
          <w:szCs w:val="22"/>
        </w:rPr>
        <w:t>;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cation,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72.522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4"/>
          <w:sz w:val="22"/>
          <w:szCs w:val="22"/>
        </w:rPr>
        <w:t>by</w:t>
      </w:r>
      <w:r>
        <w:rPr>
          <w:sz w:val="22"/>
          <w:szCs w:val="22"/>
        </w:rPr>
        <w:t>e</w:t>
      </w:r>
      <w:r>
        <w:rPr>
          <w:spacing w:val="10"/>
          <w:position w:val="7"/>
          <w:sz w:val="16"/>
          <w:szCs w:val="16"/>
        </w:rPr>
        <w:t>2</w:t>
      </w:r>
      <w:r>
        <w:rPr>
          <w:sz w:val="22"/>
          <w:szCs w:val="22"/>
        </w:rPr>
        <w:t>/AMU</w:t>
      </w:r>
      <w:r>
        <w:rPr>
          <w:spacing w:val="31"/>
          <w:sz w:val="22"/>
          <w:szCs w:val="22"/>
        </w:rPr>
        <w:t xml:space="preserve"> </w:t>
      </w:r>
      <w:r>
        <w:rPr>
          <w:spacing w:val="-95"/>
          <w:w w:val="87"/>
          <w:sz w:val="22"/>
          <w:szCs w:val="22"/>
        </w:rPr>
        <w:t>A</w:t>
      </w:r>
      <w:r>
        <w:rPr>
          <w:w w:val="87"/>
          <w:position w:val="2"/>
          <w:sz w:val="22"/>
          <w:szCs w:val="22"/>
        </w:rPr>
        <w:t>˚</w:t>
      </w:r>
      <w:r>
        <w:rPr>
          <w:spacing w:val="-11"/>
          <w:w w:val="87"/>
          <w:position w:val="2"/>
          <w:sz w:val="22"/>
          <w:szCs w:val="22"/>
        </w:rPr>
        <w:t xml:space="preserve"> </w:t>
      </w:r>
      <w:r>
        <w:rPr>
          <w:spacing w:val="10"/>
          <w:w w:val="105"/>
          <w:position w:val="7"/>
          <w:sz w:val="16"/>
          <w:szCs w:val="16"/>
        </w:rPr>
        <w:t>2</w:t>
      </w:r>
      <w:r>
        <w:rPr>
          <w:w w:val="110"/>
          <w:sz w:val="22"/>
          <w:szCs w:val="22"/>
        </w:rPr>
        <w:t>.</w:t>
      </w:r>
    </w:p>
    <w:p w14:paraId="0D25A352" w14:textId="77777777" w:rsidR="00D01F04" w:rsidRDefault="00D01F04">
      <w:pPr>
        <w:spacing w:before="7" w:line="160" w:lineRule="exact"/>
        <w:rPr>
          <w:sz w:val="16"/>
          <w:szCs w:val="16"/>
        </w:rPr>
      </w:pPr>
    </w:p>
    <w:p w14:paraId="77F743EC" w14:textId="77777777" w:rsidR="00D01F04" w:rsidRDefault="00D01F04">
      <w:pPr>
        <w:spacing w:line="200" w:lineRule="exact"/>
      </w:pPr>
    </w:p>
    <w:p w14:paraId="63F5AB58" w14:textId="77777777" w:rsidR="00D01F04" w:rsidRDefault="00D01F04">
      <w:pPr>
        <w:spacing w:line="200" w:lineRule="exact"/>
      </w:pPr>
    </w:p>
    <w:p w14:paraId="62BB3D7C" w14:textId="77777777" w:rsidR="00D01F04" w:rsidRDefault="00D01F04">
      <w:pPr>
        <w:spacing w:line="200" w:lineRule="exact"/>
      </w:pPr>
    </w:p>
    <w:p w14:paraId="4432BB2D" w14:textId="77777777" w:rsidR="00D01F04" w:rsidRDefault="00D01F04">
      <w:pPr>
        <w:spacing w:line="200" w:lineRule="exact"/>
      </w:pPr>
    </w:p>
    <w:p w14:paraId="69439439" w14:textId="77777777" w:rsidR="00D01F04" w:rsidRDefault="00D01F04">
      <w:pPr>
        <w:spacing w:line="200" w:lineRule="exact"/>
      </w:pPr>
    </w:p>
    <w:p w14:paraId="609A379B" w14:textId="77777777" w:rsidR="00D01F04" w:rsidRDefault="00D01F04">
      <w:pPr>
        <w:spacing w:line="200" w:lineRule="exact"/>
      </w:pPr>
    </w:p>
    <w:p w14:paraId="17541A8A" w14:textId="77777777" w:rsidR="00D01F04" w:rsidRDefault="00D01F04">
      <w:pPr>
        <w:spacing w:line="200" w:lineRule="exact"/>
      </w:pPr>
    </w:p>
    <w:p w14:paraId="108AE2D2" w14:textId="77777777" w:rsidR="00D01F04" w:rsidRDefault="00D01F04">
      <w:pPr>
        <w:spacing w:line="200" w:lineRule="exact"/>
      </w:pPr>
    </w:p>
    <w:p w14:paraId="3B2C5F17" w14:textId="77777777" w:rsidR="00D01F04" w:rsidRDefault="00D01F04">
      <w:pPr>
        <w:spacing w:line="200" w:lineRule="exact"/>
      </w:pPr>
    </w:p>
    <w:p w14:paraId="3048D62A" w14:textId="77777777" w:rsidR="00D01F04" w:rsidRDefault="00D01F04">
      <w:pPr>
        <w:spacing w:line="200" w:lineRule="exact"/>
      </w:pPr>
    </w:p>
    <w:p w14:paraId="754CD6CE" w14:textId="77777777" w:rsidR="00D01F04" w:rsidRDefault="00D01F04">
      <w:pPr>
        <w:spacing w:line="200" w:lineRule="exact"/>
      </w:pPr>
    </w:p>
    <w:p w14:paraId="1FD99CF7" w14:textId="77777777" w:rsidR="00D01F04" w:rsidRDefault="00D01F04">
      <w:pPr>
        <w:spacing w:line="200" w:lineRule="exact"/>
      </w:pPr>
    </w:p>
    <w:p w14:paraId="7A677A95" w14:textId="77777777" w:rsidR="00D01F04" w:rsidRDefault="000B2915">
      <w:pPr>
        <w:ind w:left="324"/>
      </w:pPr>
      <w:r>
        <w:pict w14:anchorId="609603FA">
          <v:shape id="_x0000_i1027" type="#_x0000_t75" style="width:396.7pt;height:310.85pt">
            <v:imagedata r:id="rId74" o:title=""/>
          </v:shape>
        </w:pict>
      </w:r>
    </w:p>
    <w:p w14:paraId="6ED69193" w14:textId="77777777" w:rsidR="00D01F04" w:rsidRDefault="00D01F04">
      <w:pPr>
        <w:spacing w:before="2" w:line="240" w:lineRule="exact"/>
        <w:rPr>
          <w:sz w:val="24"/>
          <w:szCs w:val="24"/>
        </w:rPr>
      </w:pPr>
    </w:p>
    <w:p w14:paraId="389BA086" w14:textId="77777777" w:rsidR="00D01F04" w:rsidRDefault="005379FD">
      <w:pPr>
        <w:spacing w:before="22"/>
        <w:ind w:left="324"/>
        <w:rPr>
          <w:sz w:val="22"/>
          <w:szCs w:val="22"/>
        </w:rPr>
        <w:sectPr w:rsidR="00D01F04">
          <w:pgSz w:w="11920" w:h="16840"/>
          <w:pgMar w:top="2800" w:right="1680" w:bottom="280" w:left="1680" w:header="2443" w:footer="1326" w:gutter="0"/>
          <w:cols w:space="720"/>
        </w:sectPr>
      </w:pPr>
      <w:r>
        <w:rPr>
          <w:sz w:val="22"/>
          <w:szCs w:val="22"/>
        </w:rPr>
        <w:t>Figure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4: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Vib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ational</w:t>
      </w:r>
      <w:r>
        <w:rPr>
          <w:spacing w:val="23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spect</w:t>
      </w:r>
      <w:r>
        <w:rPr>
          <w:spacing w:val="-2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a</w:t>
      </w:r>
      <w:r>
        <w:rPr>
          <w:spacing w:val="-6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5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K</w:t>
      </w:r>
      <w:r>
        <w:rPr>
          <w:sz w:val="22"/>
          <w:szCs w:val="22"/>
        </w:rPr>
        <w:t xml:space="preserve">ekulene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its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cation</w:t>
      </w:r>
      <w:r>
        <w:rPr>
          <w:spacing w:val="40"/>
          <w:sz w:val="22"/>
          <w:szCs w:val="22"/>
        </w:rPr>
        <w:t xml:space="preserve"> </w:t>
      </w:r>
      <w:r>
        <w:rPr>
          <w:spacing w:val="-7"/>
          <w:w w:val="98"/>
          <w:sz w:val="22"/>
          <w:szCs w:val="22"/>
        </w:rPr>
        <w:t>f</w:t>
      </w:r>
      <w:r>
        <w:rPr>
          <w:w w:val="98"/>
          <w:sz w:val="22"/>
          <w:szCs w:val="22"/>
        </w:rPr>
        <w:t>or</w:t>
      </w:r>
      <w:r>
        <w:rPr>
          <w:spacing w:val="-1"/>
          <w:w w:val="9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CH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stretch </w:t>
      </w:r>
      <w:r>
        <w:rPr>
          <w:spacing w:val="6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vib</w:t>
      </w:r>
      <w:r>
        <w:rPr>
          <w:spacing w:val="-2"/>
          <w:w w:val="99"/>
          <w:sz w:val="22"/>
          <w:szCs w:val="22"/>
        </w:rPr>
        <w:t>r</w:t>
      </w:r>
      <w:r>
        <w:rPr>
          <w:w w:val="110"/>
          <w:sz w:val="22"/>
          <w:szCs w:val="22"/>
        </w:rPr>
        <w:t>ations</w:t>
      </w:r>
    </w:p>
    <w:p w14:paraId="456A12B7" w14:textId="77777777" w:rsidR="00D01F04" w:rsidRDefault="00D01F04">
      <w:pPr>
        <w:spacing w:line="200" w:lineRule="exact"/>
      </w:pPr>
    </w:p>
    <w:p w14:paraId="115CCEC0" w14:textId="77777777" w:rsidR="00D01F04" w:rsidRDefault="00D01F04">
      <w:pPr>
        <w:spacing w:line="200" w:lineRule="exact"/>
      </w:pPr>
    </w:p>
    <w:p w14:paraId="30744E2E" w14:textId="77777777" w:rsidR="00D01F04" w:rsidRDefault="00D01F04">
      <w:pPr>
        <w:spacing w:before="11" w:line="260" w:lineRule="exact"/>
        <w:rPr>
          <w:sz w:val="26"/>
          <w:szCs w:val="26"/>
        </w:rPr>
      </w:pPr>
    </w:p>
    <w:p w14:paraId="78E7F78D" w14:textId="77777777" w:rsidR="00D01F04" w:rsidRDefault="005379FD">
      <w:pPr>
        <w:spacing w:before="29"/>
        <w:ind w:left="324"/>
        <w:rPr>
          <w:sz w:val="22"/>
          <w:szCs w:val="22"/>
        </w:rPr>
      </w:pPr>
      <w:r>
        <w:rPr>
          <w:spacing w:val="-26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le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2:</w:t>
      </w:r>
      <w:r>
        <w:rPr>
          <w:spacing w:val="25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Computed</w:t>
      </w:r>
      <w:r>
        <w:rPr>
          <w:spacing w:val="-10"/>
          <w:w w:val="109"/>
          <w:sz w:val="22"/>
          <w:szCs w:val="22"/>
        </w:rPr>
        <w:t xml:space="preserve"> </w:t>
      </w:r>
      <w:r>
        <w:rPr>
          <w:sz w:val="22"/>
          <w:szCs w:val="22"/>
        </w:rPr>
        <w:t>inf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ared</w:t>
      </w:r>
      <w:r>
        <w:rPr>
          <w:spacing w:val="37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frequencies</w:t>
      </w:r>
      <w:r>
        <w:rPr>
          <w:spacing w:val="-10"/>
          <w:w w:val="111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>(cm</w:t>
      </w:r>
      <w:r>
        <w:rPr>
          <w:w w:val="146"/>
          <w:position w:val="8"/>
          <w:sz w:val="16"/>
          <w:szCs w:val="16"/>
        </w:rPr>
        <w:t>−</w:t>
      </w:r>
      <w:r>
        <w:rPr>
          <w:spacing w:val="10"/>
          <w:w w:val="105"/>
          <w:position w:val="8"/>
          <w:sz w:val="16"/>
          <w:szCs w:val="16"/>
        </w:rPr>
        <w:t>1</w:t>
      </w:r>
      <w:r>
        <w:rPr>
          <w:w w:val="99"/>
          <w:sz w:val="22"/>
          <w:szCs w:val="22"/>
        </w:rPr>
        <w:t>)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relati</w:t>
      </w:r>
      <w:r>
        <w:rPr>
          <w:spacing w:val="-5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8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intensities</w:t>
      </w:r>
      <w:r>
        <w:rPr>
          <w:spacing w:val="-8"/>
          <w:w w:val="108"/>
          <w:sz w:val="22"/>
          <w:szCs w:val="22"/>
        </w:rPr>
        <w:t xml:space="preserve"> </w:t>
      </w:r>
      <w:r>
        <w:rPr>
          <w:spacing w:val="-7"/>
          <w:w w:val="98"/>
          <w:sz w:val="22"/>
          <w:szCs w:val="22"/>
        </w:rPr>
        <w:t>f</w:t>
      </w:r>
      <w:r>
        <w:rPr>
          <w:w w:val="98"/>
          <w:sz w:val="22"/>
          <w:szCs w:val="22"/>
        </w:rPr>
        <w:t>or</w:t>
      </w:r>
      <w:r>
        <w:rPr>
          <w:spacing w:val="-2"/>
          <w:w w:val="98"/>
          <w:sz w:val="22"/>
          <w:szCs w:val="22"/>
        </w:rPr>
        <w:t xml:space="preserve"> </w:t>
      </w:r>
      <w:r>
        <w:rPr>
          <w:spacing w:val="-9"/>
          <w:w w:val="91"/>
          <w:sz w:val="22"/>
          <w:szCs w:val="22"/>
        </w:rPr>
        <w:t>K</w:t>
      </w:r>
      <w:r>
        <w:rPr>
          <w:w w:val="111"/>
          <w:sz w:val="22"/>
          <w:szCs w:val="22"/>
        </w:rPr>
        <w:t>ekulene</w:t>
      </w:r>
    </w:p>
    <w:p w14:paraId="7610C8F1" w14:textId="77777777" w:rsidR="00D01F04" w:rsidRDefault="00D01F04">
      <w:pPr>
        <w:spacing w:before="15" w:line="200" w:lineRule="exact"/>
      </w:pPr>
    </w:p>
    <w:p w14:paraId="7CF9B4F7" w14:textId="77777777" w:rsidR="00D01F04" w:rsidRDefault="00000000">
      <w:pPr>
        <w:spacing w:before="33"/>
        <w:ind w:left="3932" w:right="3892"/>
        <w:jc w:val="center"/>
        <w:rPr>
          <w:sz w:val="16"/>
          <w:szCs w:val="16"/>
        </w:rPr>
      </w:pPr>
      <w:r>
        <w:pict w14:anchorId="76237F8F">
          <v:group id="_x0000_s2050" style="position:absolute;left:0;text-align:left;margin-left:133.9pt;margin-top:202.95pt;width:329.45pt;height:0;z-index:-1581;mso-position-horizontal-relative:page;mso-position-vertical-relative:page" coordorigin="2678,4058" coordsize="6589,0">
            <v:shape id="_x0000_s2051" style="position:absolute;left:2678;top:4058;width:6589;height:0" coordorigin="2678,4058" coordsize="6589,0" path="m2678,4058r6589,e" filled="f" strokeweight=".14042mm">
              <v:path arrowok="t"/>
            </v:shape>
            <w10:wrap anchorx="page" anchory="page"/>
          </v:group>
        </w:pict>
      </w:r>
      <w:r w:rsidR="005379FD">
        <w:rPr>
          <w:spacing w:val="-6"/>
          <w:w w:val="92"/>
          <w:sz w:val="16"/>
          <w:szCs w:val="16"/>
        </w:rPr>
        <w:t>K</w:t>
      </w:r>
      <w:r w:rsidR="005379FD">
        <w:rPr>
          <w:w w:val="112"/>
          <w:sz w:val="16"/>
          <w:szCs w:val="16"/>
        </w:rPr>
        <w:t>ekulene</w:t>
      </w:r>
    </w:p>
    <w:tbl>
      <w:tblPr>
        <w:tblW w:w="0" w:type="auto"/>
        <w:tblInd w:w="9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"/>
        <w:gridCol w:w="1449"/>
        <w:gridCol w:w="239"/>
        <w:gridCol w:w="1355"/>
        <w:gridCol w:w="2560"/>
      </w:tblGrid>
      <w:tr w:rsidR="00D01F04" w14:paraId="770AFFB6" w14:textId="77777777">
        <w:trPr>
          <w:trHeight w:hRule="exact" w:val="217"/>
        </w:trPr>
        <w:tc>
          <w:tcPr>
            <w:tcW w:w="98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2A06BD5" w14:textId="77777777" w:rsidR="00D01F04" w:rsidRDefault="005379FD">
            <w:pPr>
              <w:spacing w:before="3"/>
              <w:ind w:left="120"/>
              <w:rPr>
                <w:sz w:val="16"/>
                <w:szCs w:val="16"/>
              </w:rPr>
            </w:pPr>
            <w:r>
              <w:rPr>
                <w:w w:val="107"/>
                <w:sz w:val="16"/>
                <w:szCs w:val="16"/>
              </w:rPr>
              <w:t>Neut</w:t>
            </w:r>
            <w:r>
              <w:rPr>
                <w:spacing w:val="-2"/>
                <w:w w:val="107"/>
                <w:sz w:val="16"/>
                <w:szCs w:val="16"/>
              </w:rPr>
              <w:t>r</w:t>
            </w:r>
            <w:r>
              <w:rPr>
                <w:w w:val="107"/>
                <w:sz w:val="16"/>
                <w:szCs w:val="16"/>
              </w:rPr>
              <w:t>al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F5586D9" w14:textId="77777777" w:rsidR="00D01F04" w:rsidRDefault="00D01F04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F22FCB5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C45AFB3" w14:textId="77777777" w:rsidR="00D01F04" w:rsidRDefault="005379FD">
            <w:pPr>
              <w:spacing w:before="3"/>
              <w:ind w:left="120"/>
              <w:rPr>
                <w:sz w:val="16"/>
                <w:szCs w:val="16"/>
              </w:rPr>
            </w:pPr>
            <w:r>
              <w:rPr>
                <w:w w:val="108"/>
                <w:sz w:val="16"/>
                <w:szCs w:val="16"/>
              </w:rPr>
              <w:t>Cation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872614A" w14:textId="77777777" w:rsidR="00D01F04" w:rsidRDefault="00D01F04"/>
        </w:tc>
      </w:tr>
      <w:tr w:rsidR="00D01F04" w14:paraId="5DB540AD" w14:textId="77777777">
        <w:trPr>
          <w:trHeight w:hRule="exact" w:val="189"/>
        </w:trPr>
        <w:tc>
          <w:tcPr>
            <w:tcW w:w="98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C00F348" w14:textId="77777777" w:rsidR="00D01F04" w:rsidRDefault="005379FD">
            <w:pPr>
              <w:spacing w:line="140" w:lineRule="exact"/>
              <w:ind w:left="120"/>
              <w:rPr>
                <w:sz w:val="16"/>
                <w:szCs w:val="16"/>
              </w:rPr>
            </w:pPr>
            <w:r>
              <w:rPr>
                <w:spacing w:val="-7"/>
                <w:w w:val="109"/>
                <w:sz w:val="16"/>
                <w:szCs w:val="16"/>
              </w:rPr>
              <w:t>F</w:t>
            </w:r>
            <w:r>
              <w:rPr>
                <w:w w:val="111"/>
                <w:sz w:val="16"/>
                <w:szCs w:val="16"/>
              </w:rPr>
              <w:t>requency</w:t>
            </w:r>
          </w:p>
        </w:tc>
        <w:tc>
          <w:tcPr>
            <w:tcW w:w="144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B820F43" w14:textId="77777777" w:rsidR="00D01F04" w:rsidRDefault="005379FD">
            <w:pPr>
              <w:spacing w:line="140" w:lineRule="exact"/>
              <w:ind w:left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Relati</w:t>
            </w:r>
            <w:r>
              <w:rPr>
                <w:spacing w:val="-4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 xml:space="preserve">e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w w:val="106"/>
                <w:sz w:val="16"/>
                <w:szCs w:val="16"/>
              </w:rPr>
              <w:t>Intensity</w:t>
            </w:r>
          </w:p>
        </w:tc>
        <w:tc>
          <w:tcPr>
            <w:tcW w:w="23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57904BCA" w14:textId="77777777" w:rsidR="00D01F04" w:rsidRDefault="00D01F04"/>
        </w:tc>
        <w:tc>
          <w:tcPr>
            <w:tcW w:w="13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5B8650A" w14:textId="77777777" w:rsidR="00D01F04" w:rsidRDefault="005379FD">
            <w:pPr>
              <w:spacing w:line="140" w:lineRule="exact"/>
              <w:ind w:left="120"/>
              <w:rPr>
                <w:sz w:val="16"/>
                <w:szCs w:val="16"/>
              </w:rPr>
            </w:pPr>
            <w:r>
              <w:rPr>
                <w:spacing w:val="-7"/>
                <w:w w:val="109"/>
                <w:sz w:val="16"/>
                <w:szCs w:val="16"/>
              </w:rPr>
              <w:t>F</w:t>
            </w:r>
            <w:r>
              <w:rPr>
                <w:w w:val="111"/>
                <w:sz w:val="16"/>
                <w:szCs w:val="16"/>
              </w:rPr>
              <w:t>requency</w:t>
            </w:r>
          </w:p>
        </w:tc>
        <w:tc>
          <w:tcPr>
            <w:tcW w:w="25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E09169D" w14:textId="77777777" w:rsidR="00D01F04" w:rsidRDefault="005379FD">
            <w:pPr>
              <w:spacing w:line="140" w:lineRule="exact"/>
              <w:ind w:left="4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Relati</w:t>
            </w:r>
            <w:r>
              <w:rPr>
                <w:spacing w:val="-4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 xml:space="preserve">e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w w:val="106"/>
                <w:sz w:val="16"/>
                <w:szCs w:val="16"/>
              </w:rPr>
              <w:t>Intensity</w:t>
            </w:r>
          </w:p>
        </w:tc>
      </w:tr>
      <w:tr w:rsidR="00D01F04" w14:paraId="3854CDF3" w14:textId="77777777">
        <w:trPr>
          <w:trHeight w:hRule="exact" w:val="184"/>
        </w:trPr>
        <w:tc>
          <w:tcPr>
            <w:tcW w:w="985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0D7F1D2B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697.5</w:t>
            </w:r>
          </w:p>
        </w:tc>
        <w:tc>
          <w:tcPr>
            <w:tcW w:w="1449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608EB8CF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0.17</w:t>
            </w:r>
          </w:p>
        </w:tc>
        <w:tc>
          <w:tcPr>
            <w:tcW w:w="239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E54D442" w14:textId="77777777" w:rsidR="00D01F04" w:rsidRDefault="00D01F04"/>
        </w:tc>
        <w:tc>
          <w:tcPr>
            <w:tcW w:w="1355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775FD9DD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259.5</w:t>
            </w:r>
          </w:p>
        </w:tc>
        <w:tc>
          <w:tcPr>
            <w:tcW w:w="256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3335F716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0.06</w:t>
            </w:r>
          </w:p>
        </w:tc>
      </w:tr>
      <w:tr w:rsidR="00D01F04" w14:paraId="0505E621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86DBDA5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733.2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151118AB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BEC14AA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3AE18E9B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265.2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7A28A9C5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0.01</w:t>
            </w:r>
          </w:p>
        </w:tc>
      </w:tr>
      <w:tr w:rsidR="00D01F04" w14:paraId="54290893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E5A2155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734.0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72BD8D32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6CDEB6C4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371663EE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470.4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71047C7F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0.02</w:t>
            </w:r>
          </w:p>
        </w:tc>
      </w:tr>
      <w:tr w:rsidR="00D01F04" w14:paraId="2CE8CC32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53AD3BB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773.5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7CD98F16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0.11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1533D3F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31617646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491.0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030333D9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0.06</w:t>
            </w:r>
          </w:p>
        </w:tc>
      </w:tr>
      <w:tr w:rsidR="00D01F04" w14:paraId="26DC47D0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9EE7520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828.9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4C105119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9040B51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1B32F719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563.5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0D3E374D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0.01</w:t>
            </w:r>
          </w:p>
        </w:tc>
      </w:tr>
      <w:tr w:rsidR="00D01F04" w14:paraId="73277B8B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BBBAAEF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829.2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199991C1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33796790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5386DFF8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625.1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784B1311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0.01</w:t>
            </w:r>
          </w:p>
        </w:tc>
      </w:tr>
      <w:tr w:rsidR="00D01F04" w14:paraId="244AA4DF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CBB73D0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860.9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4E56D731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0.55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48A4A77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7857A4FF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647.0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5561CEE2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0.05</w:t>
            </w:r>
          </w:p>
        </w:tc>
      </w:tr>
      <w:tr w:rsidR="00D01F04" w14:paraId="3371640C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EA3C0A6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884.4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4B227EA4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0.79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561275C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7B2F965C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726.2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6BA8527D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0.02</w:t>
            </w:r>
          </w:p>
        </w:tc>
      </w:tr>
      <w:tr w:rsidR="00D01F04" w14:paraId="591FA25C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017E3B9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953.4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4F87EEFF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CE88EB8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70B7F9C3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823.7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5CF5B4A2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0.03</w:t>
            </w:r>
          </w:p>
        </w:tc>
      </w:tr>
      <w:tr w:rsidR="00D01F04" w14:paraId="5BC7EA91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DA498C3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960.2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1E85358D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7642B5A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58E00053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828.9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247947E5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0.01</w:t>
            </w:r>
          </w:p>
        </w:tc>
      </w:tr>
      <w:tr w:rsidR="00D01F04" w14:paraId="3D01B765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F7E965E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1,167.4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565B57E2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9475ABD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1170ABC7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863.3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2A7A9DBA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0.02</w:t>
            </w:r>
          </w:p>
        </w:tc>
      </w:tr>
      <w:tr w:rsidR="00D01F04" w14:paraId="0E96FDCC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5E57AD5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1,184.3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4FA5E863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AD101D9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2F409A2E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897.7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5C67A0F7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0.06</w:t>
            </w:r>
          </w:p>
        </w:tc>
      </w:tr>
      <w:tr w:rsidR="00D01F04" w14:paraId="4CB66BB5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1933B52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1,223.3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1857AC2E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0.14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675300F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08C19701" w14:textId="77777777" w:rsidR="00D01F04" w:rsidRDefault="005379FD">
            <w:pPr>
              <w:spacing w:line="160" w:lineRule="exact"/>
              <w:ind w:left="293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955.9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05CAB60B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0.01</w:t>
            </w:r>
          </w:p>
        </w:tc>
      </w:tr>
      <w:tr w:rsidR="00D01F04" w14:paraId="6CDA41D0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D4EE2F0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1,223.9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2664BF0C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0.14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201E922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1E59728E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1,071.9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688C63B7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0.23</w:t>
            </w:r>
          </w:p>
        </w:tc>
      </w:tr>
      <w:tr w:rsidR="00D01F04" w14:paraId="38AE5D42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C1BBCB4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1,259.7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1F230DD9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1ED70A1D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3AABAA91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1,122.9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66BB40B5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0.07</w:t>
            </w:r>
          </w:p>
        </w:tc>
      </w:tr>
      <w:tr w:rsidR="00D01F04" w14:paraId="2A2F719D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43C9056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1,261.3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7279E12C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8C03C16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11CDEF70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1,145.2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24674E31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0.41</w:t>
            </w:r>
          </w:p>
        </w:tc>
      </w:tr>
      <w:tr w:rsidR="00D01F04" w14:paraId="3A5DE9CC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9265645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1,275.0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4EC884C9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D9AE643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3A8090FA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1,181.8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71468B61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0.01</w:t>
            </w:r>
          </w:p>
        </w:tc>
      </w:tr>
      <w:tr w:rsidR="00D01F04" w14:paraId="213831EC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FDEFDC4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1,287.1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68BA2D0E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95F5EA8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6ABF3470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1,205.1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444B8B9F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0.09</w:t>
            </w:r>
          </w:p>
        </w:tc>
      </w:tr>
      <w:tr w:rsidR="00D01F04" w14:paraId="154FCE54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3DFF870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1,300.0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424AA206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436A901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7FFE699F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1,221.1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5E26E5EE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1.00</w:t>
            </w:r>
          </w:p>
        </w:tc>
      </w:tr>
      <w:tr w:rsidR="00D01F04" w14:paraId="25FE005B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1AB3173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1,396.1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0F94E6D1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5E6791D4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46524ACE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1,224.7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5E0CA40A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0.12</w:t>
            </w:r>
          </w:p>
        </w:tc>
      </w:tr>
      <w:tr w:rsidR="00D01F04" w14:paraId="26DBAFFD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C606C0B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1,397.5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3A1D9253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1B835A10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1922DE79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1,237.4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69BD8672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0.44</w:t>
            </w:r>
          </w:p>
        </w:tc>
      </w:tr>
      <w:tr w:rsidR="00D01F04" w14:paraId="1812DA36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4FB37F4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1,413.4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449E6A93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C6B6891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0F972A04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1,247.2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35339CCB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0.13</w:t>
            </w:r>
          </w:p>
        </w:tc>
      </w:tr>
      <w:tr w:rsidR="00D01F04" w14:paraId="75C236DF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64A0184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1,420.2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0028EBC4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3CE96444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60B86908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1,284.4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1DA24873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0.25</w:t>
            </w:r>
          </w:p>
        </w:tc>
      </w:tr>
      <w:tr w:rsidR="00D01F04" w14:paraId="0035926E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6BFF3B6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1,520.2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7CF559C4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0.26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6B81AD6F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68E777A1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1,337.9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12E54285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0.05</w:t>
            </w:r>
          </w:p>
        </w:tc>
      </w:tr>
      <w:tr w:rsidR="00D01F04" w14:paraId="427BEC96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23F3C96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1,525.6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6F0409ED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0.27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8FDC39C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0A45EA8D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1,339.6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3743E383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0.04</w:t>
            </w:r>
          </w:p>
        </w:tc>
      </w:tr>
      <w:tr w:rsidR="00D01F04" w14:paraId="564A3C97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73001B9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1,605.6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77BED7C4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6F6877EE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15CDDDE0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1,348.8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15C589F5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0.14</w:t>
            </w:r>
          </w:p>
        </w:tc>
      </w:tr>
      <w:tr w:rsidR="00D01F04" w14:paraId="31BBF64A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9035CB8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1,606.2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11090651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244147D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28D2C8B1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1,351.8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3969FA81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0.10</w:t>
            </w:r>
          </w:p>
        </w:tc>
      </w:tr>
      <w:tr w:rsidR="00D01F04" w14:paraId="4101045B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2E43D0B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1,621.7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59067F66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695252EE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16445D5D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1,355.1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57BE77A6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0.20</w:t>
            </w:r>
          </w:p>
        </w:tc>
      </w:tr>
      <w:tr w:rsidR="00D01F04" w14:paraId="3DC66837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F10E3DC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3,073.2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26024FBB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1B9867C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05691CD1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1,377.7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2C832244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0.44</w:t>
            </w:r>
          </w:p>
        </w:tc>
      </w:tr>
      <w:tr w:rsidR="00D01F04" w14:paraId="7BAC31CA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F98D3D4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3,073.9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250361A8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0.27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DC62467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056F4A01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1,419.3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1976BFE3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0.09</w:t>
            </w:r>
          </w:p>
        </w:tc>
      </w:tr>
      <w:tr w:rsidR="00D01F04" w14:paraId="4B144042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7FF19C8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3,076.0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308CC9D3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0.19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4277806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193445E4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1,428.9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0569E8CA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0.10</w:t>
            </w:r>
          </w:p>
        </w:tc>
      </w:tr>
      <w:tr w:rsidR="00D01F04" w14:paraId="1F261C7F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2F20AA0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3,078.1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7A8E967B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B2FDE46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066F0B5C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1,441.8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6D13796C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0.03</w:t>
            </w:r>
          </w:p>
        </w:tc>
      </w:tr>
      <w:tr w:rsidR="00D01F04" w14:paraId="342649CB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41FFC25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3,078.8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2A18E046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1760A630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71D44139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1,478.1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76D713FA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0.03</w:t>
            </w:r>
          </w:p>
        </w:tc>
      </w:tr>
      <w:tr w:rsidR="00D01F04" w14:paraId="0998B01D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BE9C0D8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3,079.7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1197FEFB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F1D94DD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7CE4A62B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1,516.4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6AC7AF30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0.02</w:t>
            </w:r>
          </w:p>
        </w:tc>
      </w:tr>
      <w:tr w:rsidR="00D01F04" w14:paraId="20E814D9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1A8FCC3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3,095.6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0AF58F79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0.27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98DC524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1ED0A1B0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1,527.2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44D7ABD6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0.39</w:t>
            </w:r>
          </w:p>
        </w:tc>
      </w:tr>
      <w:tr w:rsidR="00D01F04" w14:paraId="4309F28A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2749616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3,096.4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4DAE87E2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0.71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3B9FC44B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7B3A3DE5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1,531.7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0465736E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0.64</w:t>
            </w:r>
          </w:p>
        </w:tc>
      </w:tr>
      <w:tr w:rsidR="00D01F04" w14:paraId="0992CB40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FAA7F15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3,096.7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7ADA387E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1.00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0B64152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0AF4B0E6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1,550.2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68330D51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0.04</w:t>
            </w:r>
          </w:p>
        </w:tc>
      </w:tr>
      <w:tr w:rsidR="00D01F04" w14:paraId="4F444023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F8BFC2A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3,173.3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1855ADA7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9F3A3B4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02DC0789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1,567.0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4E19CFC3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0.27</w:t>
            </w:r>
          </w:p>
        </w:tc>
      </w:tr>
      <w:tr w:rsidR="00D01F04" w14:paraId="6A6A50F9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85D5676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3,177.6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7FCA94E0" w14:textId="77777777" w:rsidR="00D01F04" w:rsidRDefault="005379FD">
            <w:pPr>
              <w:spacing w:line="160" w:lineRule="exact"/>
              <w:ind w:left="537" w:right="537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19BE556E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35E020C6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1,588.5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72560E2A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0.07</w:t>
            </w:r>
          </w:p>
        </w:tc>
      </w:tr>
      <w:tr w:rsidR="00D01F04" w14:paraId="2C458DB2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BB15A12" w14:textId="77777777" w:rsidR="00D01F04" w:rsidRDefault="00D01F04"/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2DD91073" w14:textId="77777777" w:rsidR="00D01F04" w:rsidRDefault="00D01F04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B58D02F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1937950F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1,598.5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045E2F34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0.01</w:t>
            </w:r>
          </w:p>
        </w:tc>
      </w:tr>
      <w:tr w:rsidR="00D01F04" w14:paraId="6397D2DB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359BB29" w14:textId="77777777" w:rsidR="00D01F04" w:rsidRDefault="00D01F04"/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246DD10A" w14:textId="77777777" w:rsidR="00D01F04" w:rsidRDefault="00D01F04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3F92881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2893955C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1,609.8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40D5C29D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0.03</w:t>
            </w:r>
          </w:p>
        </w:tc>
      </w:tr>
      <w:tr w:rsidR="00D01F04" w14:paraId="0C311799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28102E2" w14:textId="77777777" w:rsidR="00D01F04" w:rsidRDefault="00D01F04"/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3A588473" w14:textId="77777777" w:rsidR="00D01F04" w:rsidRDefault="00D01F04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0DDFC47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0F241B18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3,089.9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77301F63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0.02</w:t>
            </w:r>
          </w:p>
        </w:tc>
      </w:tr>
      <w:tr w:rsidR="00D01F04" w14:paraId="10813004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262FB28" w14:textId="77777777" w:rsidR="00D01F04" w:rsidRDefault="00D01F04"/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3A4A1EAC" w14:textId="77777777" w:rsidR="00D01F04" w:rsidRDefault="00D01F04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88790F7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13D11D77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3,092.8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58640784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0.01</w:t>
            </w:r>
          </w:p>
        </w:tc>
      </w:tr>
      <w:tr w:rsidR="00D01F04" w14:paraId="72C89EB5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71BD3DB" w14:textId="77777777" w:rsidR="00D01F04" w:rsidRDefault="00D01F04"/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119B6090" w14:textId="77777777" w:rsidR="00D01F04" w:rsidRDefault="00D01F04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10D42C4A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36B3BA4C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3,109.8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27FEBDEB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0.03</w:t>
            </w:r>
          </w:p>
        </w:tc>
      </w:tr>
      <w:tr w:rsidR="00D01F04" w14:paraId="52A87634" w14:textId="77777777">
        <w:trPr>
          <w:trHeight w:hRule="exact" w:val="18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57D8AC1" w14:textId="77777777" w:rsidR="00D01F04" w:rsidRDefault="00D01F04"/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0C40D17A" w14:textId="77777777" w:rsidR="00D01F04" w:rsidRDefault="00D01F04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DB0F41D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7891B840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3,110.6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0956668A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0.05</w:t>
            </w:r>
          </w:p>
        </w:tc>
      </w:tr>
      <w:tr w:rsidR="00D01F04" w14:paraId="34259BF2" w14:textId="77777777">
        <w:trPr>
          <w:trHeight w:hRule="exact" w:val="202"/>
        </w:trPr>
        <w:tc>
          <w:tcPr>
            <w:tcW w:w="98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3CB79F7" w14:textId="77777777" w:rsidR="00D01F04" w:rsidRDefault="00D01F04"/>
        </w:tc>
        <w:tc>
          <w:tcPr>
            <w:tcW w:w="144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5012C0BC" w14:textId="77777777" w:rsidR="00D01F04" w:rsidRDefault="00D01F04"/>
        </w:tc>
        <w:tc>
          <w:tcPr>
            <w:tcW w:w="23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A78DB7D" w14:textId="77777777" w:rsidR="00D01F04" w:rsidRDefault="00D01F04"/>
        </w:tc>
        <w:tc>
          <w:tcPr>
            <w:tcW w:w="135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09893988" w14:textId="77777777" w:rsidR="00D01F04" w:rsidRDefault="005379FD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3,110.7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070D844" w14:textId="77777777" w:rsidR="00D01F04" w:rsidRDefault="005379FD">
            <w:pPr>
              <w:spacing w:line="160" w:lineRule="exact"/>
              <w:ind w:left="908" w:right="1278"/>
              <w:jc w:val="center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0.02</w:t>
            </w:r>
          </w:p>
        </w:tc>
      </w:tr>
    </w:tbl>
    <w:p w14:paraId="21DC547A" w14:textId="77777777" w:rsidR="00D01F04" w:rsidRDefault="005379FD">
      <w:pPr>
        <w:spacing w:line="160" w:lineRule="exact"/>
        <w:ind w:left="1118"/>
        <w:rPr>
          <w:sz w:val="16"/>
          <w:szCs w:val="16"/>
        </w:rPr>
      </w:pPr>
      <w:r>
        <w:rPr>
          <w:sz w:val="16"/>
          <w:szCs w:val="16"/>
        </w:rPr>
        <w:t xml:space="preserve">The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relati</w:t>
      </w:r>
      <w:r>
        <w:rPr>
          <w:spacing w:val="-4"/>
          <w:sz w:val="16"/>
          <w:szCs w:val="16"/>
        </w:rPr>
        <w:t>v</w:t>
      </w:r>
      <w:r>
        <w:rPr>
          <w:sz w:val="16"/>
          <w:szCs w:val="16"/>
        </w:rPr>
        <w:t xml:space="preserve">e </w:t>
      </w:r>
      <w:r>
        <w:rPr>
          <w:spacing w:val="21"/>
          <w:sz w:val="16"/>
          <w:szCs w:val="16"/>
        </w:rPr>
        <w:t xml:space="preserve"> </w:t>
      </w:r>
      <w:r>
        <w:rPr>
          <w:w w:val="108"/>
          <w:sz w:val="16"/>
          <w:szCs w:val="16"/>
        </w:rPr>
        <w:t>intensities</w:t>
      </w:r>
      <w:r>
        <w:rPr>
          <w:spacing w:val="28"/>
          <w:w w:val="108"/>
          <w:sz w:val="16"/>
          <w:szCs w:val="16"/>
        </w:rPr>
        <w:t xml:space="preserve"> </w:t>
      </w:r>
      <w:r>
        <w:rPr>
          <w:sz w:val="16"/>
          <w:szCs w:val="16"/>
        </w:rPr>
        <w:t xml:space="preserve">are </w:t>
      </w:r>
      <w:r>
        <w:rPr>
          <w:spacing w:val="22"/>
          <w:sz w:val="16"/>
          <w:szCs w:val="16"/>
        </w:rPr>
        <w:t xml:space="preserve"> </w:t>
      </w:r>
      <w:r>
        <w:rPr>
          <w:w w:val="111"/>
          <w:sz w:val="16"/>
          <w:szCs w:val="16"/>
        </w:rPr>
        <w:t>obtained</w:t>
      </w:r>
      <w:r>
        <w:rPr>
          <w:spacing w:val="23"/>
          <w:w w:val="111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b</w:t>
      </w:r>
      <w:r>
        <w:rPr>
          <w:sz w:val="16"/>
          <w:szCs w:val="16"/>
        </w:rPr>
        <w:t>y</w:t>
      </w:r>
      <w:r>
        <w:rPr>
          <w:spacing w:val="34"/>
          <w:sz w:val="16"/>
          <w:szCs w:val="16"/>
        </w:rPr>
        <w:t xml:space="preserve"> </w:t>
      </w:r>
      <w:r>
        <w:rPr>
          <w:sz w:val="16"/>
          <w:szCs w:val="16"/>
        </w:rPr>
        <w:t>no</w:t>
      </w:r>
      <w:r>
        <w:rPr>
          <w:spacing w:val="4"/>
          <w:sz w:val="16"/>
          <w:szCs w:val="16"/>
        </w:rPr>
        <w:t>r</w:t>
      </w:r>
      <w:r>
        <w:rPr>
          <w:sz w:val="16"/>
          <w:szCs w:val="16"/>
        </w:rPr>
        <w:t xml:space="preserve">mlizing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with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the </w:t>
      </w:r>
      <w:r>
        <w:rPr>
          <w:spacing w:val="12"/>
          <w:sz w:val="16"/>
          <w:szCs w:val="16"/>
        </w:rPr>
        <w:t xml:space="preserve"> </w:t>
      </w:r>
      <w:r>
        <w:rPr>
          <w:w w:val="113"/>
          <w:sz w:val="16"/>
          <w:szCs w:val="16"/>
        </w:rPr>
        <w:t>strongest</w:t>
      </w:r>
      <w:r>
        <w:rPr>
          <w:spacing w:val="22"/>
          <w:w w:val="113"/>
          <w:sz w:val="16"/>
          <w:szCs w:val="16"/>
        </w:rPr>
        <w:t xml:space="preserve"> </w:t>
      </w:r>
      <w:r>
        <w:rPr>
          <w:sz w:val="16"/>
          <w:szCs w:val="16"/>
        </w:rPr>
        <w:t xml:space="preserve">band </w:t>
      </w:r>
      <w:r>
        <w:rPr>
          <w:spacing w:val="31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26"/>
          <w:sz w:val="16"/>
          <w:szCs w:val="16"/>
        </w:rPr>
        <w:t xml:space="preserve"> </w:t>
      </w:r>
      <w:r>
        <w:rPr>
          <w:w w:val="118"/>
          <w:sz w:val="16"/>
          <w:szCs w:val="16"/>
        </w:rPr>
        <w:t>each</w:t>
      </w:r>
      <w:r>
        <w:rPr>
          <w:spacing w:val="20"/>
          <w:w w:val="118"/>
          <w:sz w:val="16"/>
          <w:szCs w:val="16"/>
        </w:rPr>
        <w:t xml:space="preserve"> </w:t>
      </w:r>
      <w:r>
        <w:rPr>
          <w:w w:val="118"/>
          <w:sz w:val="16"/>
          <w:szCs w:val="16"/>
        </w:rPr>
        <w:t>set.</w:t>
      </w:r>
    </w:p>
    <w:p w14:paraId="1CA1A3B0" w14:textId="77777777" w:rsidR="00D01F04" w:rsidRDefault="005379FD">
      <w:pPr>
        <w:spacing w:before="2" w:line="180" w:lineRule="exact"/>
        <w:ind w:left="1118" w:right="1047"/>
        <w:rPr>
          <w:sz w:val="16"/>
          <w:szCs w:val="16"/>
        </w:rPr>
      </w:pPr>
      <w:r>
        <w:rPr>
          <w:sz w:val="16"/>
          <w:szCs w:val="16"/>
        </w:rPr>
        <w:t>Maxi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um</w:t>
      </w:r>
      <w:r>
        <w:rPr>
          <w:spacing w:val="28"/>
          <w:sz w:val="16"/>
          <w:szCs w:val="16"/>
        </w:rPr>
        <w:t xml:space="preserve"> </w:t>
      </w:r>
      <w:r>
        <w:rPr>
          <w:w w:val="113"/>
          <w:sz w:val="16"/>
          <w:szCs w:val="16"/>
        </w:rPr>
        <w:t>absolute</w:t>
      </w:r>
      <w:r>
        <w:rPr>
          <w:spacing w:val="2"/>
          <w:w w:val="113"/>
          <w:sz w:val="16"/>
          <w:szCs w:val="16"/>
        </w:rPr>
        <w:t xml:space="preserve"> </w:t>
      </w:r>
      <w:r>
        <w:rPr>
          <w:sz w:val="16"/>
          <w:szCs w:val="16"/>
        </w:rPr>
        <w:t xml:space="preserve">intensity: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neut</w:t>
      </w:r>
      <w:r>
        <w:rPr>
          <w:spacing w:val="-2"/>
          <w:sz w:val="16"/>
          <w:szCs w:val="16"/>
        </w:rPr>
        <w:t>r</w:t>
      </w:r>
      <w:r>
        <w:rPr>
          <w:sz w:val="16"/>
          <w:szCs w:val="16"/>
        </w:rPr>
        <w:t xml:space="preserve">al, 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 xml:space="preserve">4.204 </w:t>
      </w:r>
      <w:r>
        <w:rPr>
          <w:spacing w:val="3"/>
          <w:sz w:val="16"/>
          <w:szCs w:val="16"/>
        </w:rPr>
        <w:t xml:space="preserve"> </w:t>
      </w:r>
      <w:r>
        <w:rPr>
          <w:w w:val="109"/>
          <w:sz w:val="16"/>
          <w:szCs w:val="16"/>
        </w:rPr>
        <w:t>De</w:t>
      </w:r>
      <w:r>
        <w:rPr>
          <w:spacing w:val="-3"/>
          <w:w w:val="109"/>
          <w:sz w:val="16"/>
          <w:szCs w:val="16"/>
        </w:rPr>
        <w:t>b</w:t>
      </w:r>
      <w:r>
        <w:rPr>
          <w:spacing w:val="-3"/>
          <w:w w:val="99"/>
          <w:sz w:val="16"/>
          <w:szCs w:val="16"/>
        </w:rPr>
        <w:t>y</w:t>
      </w:r>
      <w:r>
        <w:rPr>
          <w:w w:val="125"/>
          <w:sz w:val="16"/>
          <w:szCs w:val="16"/>
        </w:rPr>
        <w:t>e</w:t>
      </w:r>
      <w:r>
        <w:rPr>
          <w:w w:val="121"/>
          <w:position w:val="6"/>
          <w:sz w:val="12"/>
          <w:szCs w:val="12"/>
        </w:rPr>
        <w:t>2</w:t>
      </w:r>
      <w:r>
        <w:rPr>
          <w:spacing w:val="-20"/>
          <w:position w:val="6"/>
          <w:sz w:val="12"/>
          <w:szCs w:val="12"/>
        </w:rPr>
        <w:t xml:space="preserve"> </w:t>
      </w:r>
      <w:r>
        <w:rPr>
          <w:sz w:val="16"/>
          <w:szCs w:val="16"/>
        </w:rPr>
        <w:t>/AMU</w:t>
      </w:r>
      <w:r>
        <w:rPr>
          <w:spacing w:val="-14"/>
          <w:sz w:val="16"/>
          <w:szCs w:val="16"/>
        </w:rPr>
        <w:t xml:space="preserve"> </w:t>
      </w:r>
      <w:r>
        <w:rPr>
          <w:spacing w:val="-71"/>
          <w:w w:val="89"/>
          <w:sz w:val="16"/>
          <w:szCs w:val="16"/>
        </w:rPr>
        <w:t>A</w:t>
      </w:r>
      <w:r>
        <w:rPr>
          <w:w w:val="89"/>
          <w:position w:val="2"/>
          <w:sz w:val="16"/>
          <w:szCs w:val="16"/>
        </w:rPr>
        <w:t>˚</w:t>
      </w:r>
      <w:r>
        <w:rPr>
          <w:spacing w:val="-9"/>
          <w:w w:val="89"/>
          <w:position w:val="2"/>
          <w:sz w:val="16"/>
          <w:szCs w:val="16"/>
        </w:rPr>
        <w:t xml:space="preserve"> </w:t>
      </w:r>
      <w:r>
        <w:rPr>
          <w:position w:val="6"/>
          <w:sz w:val="12"/>
          <w:szCs w:val="12"/>
        </w:rPr>
        <w:t>2</w:t>
      </w:r>
      <w:r>
        <w:rPr>
          <w:spacing w:val="-7"/>
          <w:position w:val="6"/>
          <w:sz w:val="12"/>
          <w:szCs w:val="12"/>
        </w:rPr>
        <w:t xml:space="preserve"> </w:t>
      </w:r>
      <w:r>
        <w:rPr>
          <w:sz w:val="16"/>
          <w:szCs w:val="16"/>
        </w:rPr>
        <w:t>;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 xml:space="preserve">cation,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72.522 </w:t>
      </w:r>
      <w:r>
        <w:rPr>
          <w:spacing w:val="11"/>
          <w:sz w:val="16"/>
          <w:szCs w:val="16"/>
        </w:rPr>
        <w:t xml:space="preserve"> </w:t>
      </w:r>
      <w:r>
        <w:rPr>
          <w:w w:val="109"/>
          <w:sz w:val="16"/>
          <w:szCs w:val="16"/>
        </w:rPr>
        <w:t>De</w:t>
      </w:r>
      <w:r>
        <w:rPr>
          <w:spacing w:val="-3"/>
          <w:w w:val="109"/>
          <w:sz w:val="16"/>
          <w:szCs w:val="16"/>
        </w:rPr>
        <w:t>b</w:t>
      </w:r>
      <w:r>
        <w:rPr>
          <w:spacing w:val="-3"/>
          <w:w w:val="99"/>
          <w:sz w:val="16"/>
          <w:szCs w:val="16"/>
        </w:rPr>
        <w:t>y</w:t>
      </w:r>
      <w:r>
        <w:rPr>
          <w:w w:val="125"/>
          <w:sz w:val="16"/>
          <w:szCs w:val="16"/>
        </w:rPr>
        <w:t>e</w:t>
      </w:r>
      <w:r>
        <w:rPr>
          <w:w w:val="121"/>
          <w:position w:val="6"/>
          <w:sz w:val="12"/>
          <w:szCs w:val="12"/>
        </w:rPr>
        <w:t>2</w:t>
      </w:r>
      <w:r>
        <w:rPr>
          <w:spacing w:val="-20"/>
          <w:position w:val="6"/>
          <w:sz w:val="12"/>
          <w:szCs w:val="12"/>
        </w:rPr>
        <w:t xml:space="preserve"> </w:t>
      </w:r>
      <w:r>
        <w:rPr>
          <w:sz w:val="16"/>
          <w:szCs w:val="16"/>
        </w:rPr>
        <w:t xml:space="preserve">/AMU </w:t>
      </w:r>
      <w:r>
        <w:rPr>
          <w:spacing w:val="-71"/>
          <w:w w:val="89"/>
          <w:sz w:val="16"/>
          <w:szCs w:val="16"/>
        </w:rPr>
        <w:t>A</w:t>
      </w:r>
      <w:r>
        <w:rPr>
          <w:w w:val="89"/>
          <w:position w:val="2"/>
          <w:sz w:val="16"/>
          <w:szCs w:val="16"/>
        </w:rPr>
        <w:t>˚</w:t>
      </w:r>
      <w:r>
        <w:rPr>
          <w:spacing w:val="-9"/>
          <w:w w:val="89"/>
          <w:position w:val="2"/>
          <w:sz w:val="16"/>
          <w:szCs w:val="16"/>
        </w:rPr>
        <w:t xml:space="preserve"> </w:t>
      </w:r>
      <w:r>
        <w:rPr>
          <w:position w:val="6"/>
          <w:sz w:val="12"/>
          <w:szCs w:val="12"/>
        </w:rPr>
        <w:t>2</w:t>
      </w:r>
      <w:r>
        <w:rPr>
          <w:spacing w:val="-7"/>
          <w:position w:val="6"/>
          <w:sz w:val="12"/>
          <w:szCs w:val="12"/>
        </w:rPr>
        <w:t xml:space="preserve"> </w:t>
      </w:r>
      <w:r>
        <w:rPr>
          <w:w w:val="110"/>
          <w:sz w:val="16"/>
          <w:szCs w:val="16"/>
        </w:rPr>
        <w:t>.</w:t>
      </w:r>
    </w:p>
    <w:sectPr w:rsidR="00D01F04">
      <w:pgSz w:w="11920" w:h="16840"/>
      <w:pgMar w:top="2800" w:right="1680" w:bottom="280" w:left="1680" w:header="2443" w:footer="1326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Author" w:initials="A">
    <w:p w14:paraId="6B01F333" w14:textId="7A95E8EA" w:rsidR="000B2915" w:rsidRDefault="000B2915">
      <w:pPr>
        <w:pStyle w:val="CommentText"/>
      </w:pPr>
      <w:r>
        <w:rPr>
          <w:rStyle w:val="CommentReference"/>
        </w:rPr>
        <w:annotationRef/>
      </w:r>
      <w:r>
        <w:t>The cic…..</w:t>
      </w:r>
    </w:p>
  </w:comment>
  <w:comment w:id="2" w:author="Author" w:initials="A">
    <w:p w14:paraId="64155A1B" w14:textId="25F30816" w:rsidR="000B2915" w:rsidRDefault="000B2915">
      <w:pPr>
        <w:pStyle w:val="CommentText"/>
      </w:pPr>
      <w:r>
        <w:rPr>
          <w:rStyle w:val="CommentReference"/>
        </w:rPr>
        <w:annotationRef/>
      </w:r>
      <w:r>
        <w:t>Much more words have distance between them</w:t>
      </w:r>
    </w:p>
  </w:comment>
  <w:comment w:id="3" w:author="Author" w:initials="A">
    <w:p w14:paraId="7789EB10" w14:textId="6EF14A6B" w:rsidR="000B2915" w:rsidRDefault="000B2915">
      <w:pPr>
        <w:pStyle w:val="CommentText"/>
      </w:pPr>
      <w:r>
        <w:rPr>
          <w:rStyle w:val="CommentReference"/>
        </w:rPr>
        <w:annotationRef/>
      </w:r>
      <w:r>
        <w:t>!!</w:t>
      </w:r>
    </w:p>
  </w:comment>
  <w:comment w:id="4" w:author="Author" w:initials="A">
    <w:p w14:paraId="39C0D0A0" w14:textId="5BF626F6" w:rsidR="000B2915" w:rsidRDefault="000B2915">
      <w:pPr>
        <w:pStyle w:val="CommentText"/>
      </w:pPr>
      <w:r>
        <w:rPr>
          <w:rStyle w:val="CommentReference"/>
        </w:rPr>
        <w:annotationRef/>
      </w:r>
      <w:r>
        <w:t>!! and so on…</w:t>
      </w:r>
    </w:p>
  </w:comment>
  <w:comment w:id="5" w:author="Author" w:initials="A">
    <w:p w14:paraId="0D4185BC" w14:textId="018E5B82" w:rsidR="000B2915" w:rsidRDefault="000B2915">
      <w:pPr>
        <w:pStyle w:val="CommentText"/>
      </w:pPr>
      <w:r>
        <w:rPr>
          <w:rStyle w:val="CommentReference"/>
        </w:rPr>
        <w:annotationRef/>
      </w:r>
      <w:r>
        <w:t>delet</w:t>
      </w:r>
    </w:p>
  </w:comment>
  <w:comment w:id="6" w:author="Author" w:initials="A">
    <w:p w14:paraId="64E4C467" w14:textId="0112F961" w:rsidR="000B2915" w:rsidRDefault="000B2915">
      <w:pPr>
        <w:pStyle w:val="CommentText"/>
      </w:pPr>
      <w:r>
        <w:rPr>
          <w:rStyle w:val="CommentReference"/>
        </w:rPr>
        <w:annotationRef/>
      </w:r>
      <w:r>
        <w:t>no figures included in the manuscript!!!!!</w:t>
      </w:r>
    </w:p>
  </w:comment>
  <w:comment w:id="7" w:author="Author" w:initials="A">
    <w:p w14:paraId="13E6DC2A" w14:textId="2B513180" w:rsidR="000B2915" w:rsidRDefault="000B2915">
      <w:pPr>
        <w:pStyle w:val="CommentText"/>
      </w:pPr>
      <w:r>
        <w:rPr>
          <w:rStyle w:val="CommentReference"/>
        </w:rPr>
        <w:annotationRef/>
      </w:r>
      <w:r>
        <w:t>!!!!</w:t>
      </w:r>
    </w:p>
  </w:comment>
  <w:comment w:id="8" w:author="Author" w:initials="A">
    <w:p w14:paraId="4D593037" w14:textId="5D86B551" w:rsidR="000B2915" w:rsidRDefault="000B2915" w:rsidP="000B2915">
      <w:pPr>
        <w:pStyle w:val="CommentText"/>
      </w:pPr>
      <w:r>
        <w:rPr>
          <w:rStyle w:val="CommentReference"/>
        </w:rPr>
        <w:annotationRef/>
      </w:r>
      <w:r>
        <w:t>!!!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B01F333" w15:done="0"/>
  <w15:commentEx w15:paraId="64155A1B" w15:done="0"/>
  <w15:commentEx w15:paraId="7789EB10" w15:done="0"/>
  <w15:commentEx w15:paraId="39C0D0A0" w15:done="0"/>
  <w15:commentEx w15:paraId="0D4185BC" w15:done="0"/>
  <w15:commentEx w15:paraId="64E4C467" w15:done="0"/>
  <w15:commentEx w15:paraId="13E6DC2A" w15:done="0"/>
  <w15:commentEx w15:paraId="4D59303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B01F333" w16cid:durableId="7EAF1C3D"/>
  <w16cid:commentId w16cid:paraId="64155A1B" w16cid:durableId="46242E8E"/>
  <w16cid:commentId w16cid:paraId="7789EB10" w16cid:durableId="24D9EDC3"/>
  <w16cid:commentId w16cid:paraId="39C0D0A0" w16cid:durableId="5D4B7050"/>
  <w16cid:commentId w16cid:paraId="0D4185BC" w16cid:durableId="174D36CE"/>
  <w16cid:commentId w16cid:paraId="64E4C467" w16cid:durableId="37D3E8F9"/>
  <w16cid:commentId w16cid:paraId="13E6DC2A" w16cid:durableId="4E5D0AFB"/>
  <w16cid:commentId w16cid:paraId="4D593037" w16cid:durableId="30728B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A73CD" w14:textId="77777777" w:rsidR="000B0BFD" w:rsidRDefault="000B0BFD">
      <w:r>
        <w:separator/>
      </w:r>
    </w:p>
  </w:endnote>
  <w:endnote w:type="continuationSeparator" w:id="0">
    <w:p w14:paraId="638FEFD5" w14:textId="77777777" w:rsidR="000B0BFD" w:rsidRDefault="000B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3B349" w14:textId="77777777" w:rsidR="00D01F04" w:rsidRDefault="00000000">
    <w:pPr>
      <w:spacing w:line="20" w:lineRule="exact"/>
      <w:rPr>
        <w:sz w:val="3"/>
        <w:szCs w:val="3"/>
      </w:rPr>
    </w:pPr>
    <w:r>
      <w:pict w14:anchorId="2F8B937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5.1pt;margin-top:756.3pt;width:13.95pt;height:10.95pt;z-index:-251659264;mso-position-horizontal-relative:page;mso-position-vertical-relative:page" filled="f" stroked="f">
          <v:textbox inset="0,0,0,0">
            <w:txbxContent>
              <w:p w14:paraId="7E97A737" w14:textId="77777777" w:rsidR="00D01F04" w:rsidRDefault="005379FD">
                <w:pPr>
                  <w:spacing w:line="180" w:lineRule="exact"/>
                  <w:ind w:left="40"/>
                  <w:rPr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w w:val="11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9513E" w14:textId="77777777" w:rsidR="000B0BFD" w:rsidRDefault="000B0BFD">
      <w:r>
        <w:separator/>
      </w:r>
    </w:p>
  </w:footnote>
  <w:footnote w:type="continuationSeparator" w:id="0">
    <w:p w14:paraId="05C9DA1E" w14:textId="77777777" w:rsidR="000B0BFD" w:rsidRDefault="000B0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8929B" w14:textId="551505C1" w:rsidR="00EE4FBE" w:rsidRDefault="00000000">
    <w:pPr>
      <w:pStyle w:val="Header"/>
    </w:pPr>
    <w:r>
      <w:rPr>
        <w:noProof/>
      </w:rPr>
      <w:pict w14:anchorId="4EA96F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7126157" o:spid="_x0000_s1032" type="#_x0000_t136" style="position:absolute;margin-left:0;margin-top:0;width:543.1pt;height:60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619FD" w14:textId="17DA105B" w:rsidR="00D01F04" w:rsidRDefault="00000000">
    <w:pPr>
      <w:spacing w:line="200" w:lineRule="exact"/>
    </w:pPr>
    <w:r>
      <w:rPr>
        <w:noProof/>
      </w:rPr>
      <w:pict w14:anchorId="3F32B8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7126158" o:spid="_x0000_s1033" type="#_x0000_t136" style="position:absolute;margin-left:0;margin-top:0;width:543.1pt;height:60.3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  <w:r>
      <w:pict w14:anchorId="51194E66">
        <v:group id="_x0000_s1027" style="position:absolute;margin-left:100.2pt;margin-top:140.8pt;width:396.85pt;height:0;z-index:-251661312;mso-position-horizontal-relative:page;mso-position-vertical-relative:page" coordorigin="2004,2816" coordsize="7937,0">
          <v:shape id="_x0000_s1028" style="position:absolute;left:2004;top:2816;width:7937;height:0" coordorigin="2004,2816" coordsize="7937,0" path="m2004,2816r7937,e" filled="f" strokeweight=".14042mm">
            <v:path arrowok="t"/>
          </v:shape>
          <w10:wrap anchorx="page" anchory="page"/>
        </v:group>
      </w:pict>
    </w:r>
    <w:r>
      <w:pict w14:anchorId="52E17D2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24.5pt;margin-top:121.15pt;width:373.55pt;height:9.95pt;z-index:-251660288;mso-position-horizontal-relative:page;mso-position-vertical-relative:page" filled="f" stroked="f">
          <v:textbox inset="0,0,0,0">
            <w:txbxContent>
              <w:p w14:paraId="28A9AF6B" w14:textId="2BF89783" w:rsidR="00D01F04" w:rsidRDefault="00D01F04">
                <w:pPr>
                  <w:spacing w:line="160" w:lineRule="exact"/>
                  <w:ind w:left="20" w:right="-24"/>
                  <w:rPr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A67CB" w14:textId="54AF5973" w:rsidR="00EE4FBE" w:rsidRDefault="00000000">
    <w:pPr>
      <w:pStyle w:val="Header"/>
    </w:pPr>
    <w:r>
      <w:rPr>
        <w:noProof/>
      </w:rPr>
      <w:pict w14:anchorId="3AB534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7126156" o:spid="_x0000_s1031" type="#_x0000_t136" style="position:absolute;margin-left:0;margin-top:0;width:543.1pt;height:60.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279E7"/>
    <w:multiLevelType w:val="multilevel"/>
    <w:tmpl w:val="DA8CB9F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3126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removePersonalInformation/>
  <w:removeDateAndTime/>
  <w:defaultTabStop w:val="720"/>
  <w:characterSpacingControl w:val="doNotCompress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LA0NTY1MzG0NDcwNjZW0lEKTi0uzszPAykwrAUAE1j7iywAAAA="/>
  </w:docVars>
  <w:rsids>
    <w:rsidRoot w:val="00D01F04"/>
    <w:rsid w:val="000A1831"/>
    <w:rsid w:val="000B0BFD"/>
    <w:rsid w:val="000B2915"/>
    <w:rsid w:val="00125D6D"/>
    <w:rsid w:val="00467954"/>
    <w:rsid w:val="005379FD"/>
    <w:rsid w:val="00610848"/>
    <w:rsid w:val="006272B2"/>
    <w:rsid w:val="008D3BA8"/>
    <w:rsid w:val="00A255AC"/>
    <w:rsid w:val="00AC4917"/>
    <w:rsid w:val="00C83F04"/>
    <w:rsid w:val="00D01F04"/>
    <w:rsid w:val="00EE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."/>
  <w:listSeparator w:val=";"/>
  <w14:docId w14:val="12329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27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2B2"/>
  </w:style>
  <w:style w:type="paragraph" w:styleId="Footer">
    <w:name w:val="footer"/>
    <w:basedOn w:val="Normal"/>
    <w:link w:val="FooterChar"/>
    <w:uiPriority w:val="99"/>
    <w:unhideWhenUsed/>
    <w:rsid w:val="00627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2B2"/>
  </w:style>
  <w:style w:type="character" w:styleId="Hyperlink">
    <w:name w:val="Hyperlink"/>
    <w:basedOn w:val="DefaultParagraphFont"/>
    <w:uiPriority w:val="99"/>
    <w:unhideWhenUsed/>
    <w:rsid w:val="00A255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5A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B2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91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9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9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9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x.doi.org/10.3847/1538-4357/aabcbe" TargetMode="External"/><Relationship Id="rId21" Type="http://schemas.openxmlformats.org/officeDocument/2006/relationships/hyperlink" Target="http://cdsads.u-strasbg.fr/abs/2001AcSpe..57..737B" TargetMode="External"/><Relationship Id="rId42" Type="http://schemas.openxmlformats.org/officeDocument/2006/relationships/hyperlink" Target="http://dx.doi.org/10.3847/1538-4365/abc2c8" TargetMode="External"/><Relationship Id="rId47" Type="http://schemas.openxmlformats.org/officeDocument/2006/relationships/hyperlink" Target="http://dx.doi.org/10.1016/j.chemphys.2006.02.008" TargetMode="External"/><Relationship Id="rId63" Type="http://schemas.openxmlformats.org/officeDocument/2006/relationships/hyperlink" Target="http://dx.doi.org/10.1080/00268978200101861" TargetMode="External"/><Relationship Id="rId68" Type="http://schemas.openxmlformats.org/officeDocument/2006/relationships/hyperlink" Target="http://dx.doi.org/10.1086/422404" TargetMode="External"/><Relationship Id="rId2" Type="http://schemas.openxmlformats.org/officeDocument/2006/relationships/styles" Target="styles.xml"/><Relationship Id="rId16" Type="http://schemas.openxmlformats.org/officeDocument/2006/relationships/hyperlink" Target="http://dx.doi.org/10.1007/s12036-023-09881-0" TargetMode="External"/><Relationship Id="rId29" Type="http://schemas.openxmlformats.org/officeDocument/2006/relationships/hyperlink" Target="http://dx.doi.org/10.1086/186325" TargetMode="External"/><Relationship Id="rId11" Type="http://schemas.openxmlformats.org/officeDocument/2006/relationships/header" Target="header2.xml"/><Relationship Id="rId24" Type="http://schemas.openxmlformats.org/officeDocument/2006/relationships/hyperlink" Target="http://dx.doi.org/10.1051/0004-6361/201834130" TargetMode="External"/><Relationship Id="rId32" Type="http://schemas.openxmlformats.org/officeDocument/2006/relationships/hyperlink" Target="http://adsabs.harvard.edu/abs/2018MNRAS.474.4594B" TargetMode="External"/><Relationship Id="rId37" Type="http://schemas.openxmlformats.org/officeDocument/2006/relationships/hyperlink" Target="http://dx.doi.org/10.1086/432495" TargetMode="External"/><Relationship Id="rId40" Type="http://schemas.openxmlformats.org/officeDocument/2006/relationships/hyperlink" Target="http://dx.doi.org/10.1103/PhysRevLett.86.5691" TargetMode="External"/><Relationship Id="rId45" Type="http://schemas.openxmlformats.org/officeDocument/2006/relationships/hyperlink" Target="http://dx.doi.org/10.1016/j.chemphys.2005.01.007" TargetMode="External"/><Relationship Id="rId53" Type="http://schemas.openxmlformats.org/officeDocument/2006/relationships/hyperlink" Target="http://adsabs.harvard.edu/abs/2002A%26A...390.1089P" TargetMode="External"/><Relationship Id="rId58" Type="http://schemas.openxmlformats.org/officeDocument/2006/relationships/hyperlink" Target="http://dx.doi.org/10.1021/jacs.9b07926" TargetMode="External"/><Relationship Id="rId66" Type="http://schemas.openxmlformats.org/officeDocument/2006/relationships/hyperlink" Target="http://dx.doi.org/10.1103/RevModPhys.85.1021" TargetMode="External"/><Relationship Id="rId74" Type="http://schemas.openxmlformats.org/officeDocument/2006/relationships/image" Target="media/image4.png"/><Relationship Id="rId5" Type="http://schemas.openxmlformats.org/officeDocument/2006/relationships/footnotes" Target="footnotes.xml"/><Relationship Id="rId61" Type="http://schemas.openxmlformats.org/officeDocument/2006/relationships/hyperlink" Target="http://dx.doi.org/10.1002/jcc.540141112" TargetMode="External"/><Relationship Id="rId19" Type="http://schemas.openxmlformats.org/officeDocument/2006/relationships/hyperlink" Target="http://dx.doi.org/10.3847/1538-4365/aaa019" TargetMode="External"/><Relationship Id="rId14" Type="http://schemas.openxmlformats.org/officeDocument/2006/relationships/hyperlink" Target="http://dx.doi.org/10.1086/191396" TargetMode="External"/><Relationship Id="rId22" Type="http://schemas.openxmlformats.org/officeDocument/2006/relationships/hyperlink" Target="http://dx.doi.org/10.1051/0004-6361/202348974" TargetMode="External"/><Relationship Id="rId27" Type="http://schemas.openxmlformats.org/officeDocument/2006/relationships/hyperlink" Target="https://ui.adsabs.harvard.edu/abs/2018ApJ...858...67B" TargetMode="External"/><Relationship Id="rId30" Type="http://schemas.openxmlformats.org/officeDocument/2006/relationships/hyperlink" Target="http://dx.doi.org/10.1093/mnras/stx3060" TargetMode="External"/><Relationship Id="rId35" Type="http://schemas.openxmlformats.org/officeDocument/2006/relationships/hyperlink" Target="http://dx.doi.org/10.1107/S0108768195004927" TargetMode="External"/><Relationship Id="rId43" Type="http://schemas.openxmlformats.org/officeDocument/2006/relationships/hyperlink" Target="http://dx.doi.org/https://doi.org/10.1016/j.saa.2015.06.069" TargetMode="External"/><Relationship Id="rId48" Type="http://schemas.openxmlformats.org/officeDocument/2006/relationships/hyperlink" Target="https://ui.adsabs.harvard.edu/abs/2006CP....326..315P" TargetMode="External"/><Relationship Id="rId56" Type="http://schemas.openxmlformats.org/officeDocument/2006/relationships/hyperlink" Target="http://dx.doi.org/10.3847/1538-4357/836/2/198" TargetMode="External"/><Relationship Id="rId64" Type="http://schemas.openxmlformats.org/officeDocument/2006/relationships/hyperlink" Target="http://dx.doi.org/10.1038/s41550-020-1051-1" TargetMode="External"/><Relationship Id="rId69" Type="http://schemas.openxmlformats.org/officeDocument/2006/relationships/hyperlink" Target="http://cdsads.u-strasbg.fr/abs/2004ApJ...611..928V" TargetMode="External"/><Relationship Id="rId8" Type="http://schemas.microsoft.com/office/2011/relationships/commentsExtended" Target="commentsExtended.xml"/><Relationship Id="rId51" Type="http://schemas.openxmlformats.org/officeDocument/2006/relationships/hyperlink" Target="http://adsabs.harvard.edu/abs/2008A%26A...485..735P" TargetMode="External"/><Relationship Id="rId72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dx.doi.org/10.1088/0004-637X/807/1/99" TargetMode="External"/><Relationship Id="rId25" Type="http://schemas.openxmlformats.org/officeDocument/2006/relationships/hyperlink" Target="http://dx.doi.org/10.1088/0067-0049/211/1/8" TargetMode="External"/><Relationship Id="rId33" Type="http://schemas.openxmlformats.org/officeDocument/2006/relationships/hyperlink" Target="http://dx.doi.org/10.1086/305156" TargetMode="External"/><Relationship Id="rId38" Type="http://schemas.openxmlformats.org/officeDocument/2006/relationships/hyperlink" Target="http://cdsads.u-strasbg.fr/abs/2005ApJ...632..316H" TargetMode="External"/><Relationship Id="rId46" Type="http://schemas.openxmlformats.org/officeDocument/2006/relationships/hyperlink" Target="https://ui.adsabs.harvard.edu/abs/2005CP....313..133P" TargetMode="External"/><Relationship Id="rId59" Type="http://schemas.openxmlformats.org/officeDocument/2006/relationships/hyperlink" Target="https://ui.adsabs.harvard.edu/abs/1989ARA&amp;A..27..161P" TargetMode="External"/><Relationship Id="rId67" Type="http://schemas.openxmlformats.org/officeDocument/2006/relationships/hyperlink" Target="http://dx.doi.org/10.1086/422420" TargetMode="External"/><Relationship Id="rId20" Type="http://schemas.openxmlformats.org/officeDocument/2006/relationships/hyperlink" Target="http://dx.doi.org/10.3847/1538-4365/aaa019" TargetMode="External"/><Relationship Id="rId41" Type="http://schemas.openxmlformats.org/officeDocument/2006/relationships/hyperlink" Target="http://dx.doi.org/10.1088/2041-8205/756/2/L22" TargetMode="External"/><Relationship Id="rId54" Type="http://schemas.openxmlformats.org/officeDocument/2006/relationships/hyperlink" Target="http://dx.doi.org/10.1086/381751" TargetMode="External"/><Relationship Id="rId62" Type="http://schemas.openxmlformats.org/officeDocument/2006/relationships/hyperlink" Target="https://ui.adsabs.harvard.edu/abs/1993JCoCh..14.1347S" TargetMode="External"/><Relationship Id="rId70" Type="http://schemas.openxmlformats.org/officeDocument/2006/relationships/hyperlink" Target="http://dx.doi.org/10.1021/acs.jctc.3c00379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cdsads.u-strasbg.fr/abs/1989ApJS...71..733A" TargetMode="External"/><Relationship Id="rId23" Type="http://schemas.openxmlformats.org/officeDocument/2006/relationships/hyperlink" Target="http://dx.doi.org/10.3847/1538-4357/ad1245" TargetMode="External"/><Relationship Id="rId28" Type="http://schemas.openxmlformats.org/officeDocument/2006/relationships/hyperlink" Target="http://dx.doi.org/10.1093/mnras/stac898" TargetMode="External"/><Relationship Id="rId36" Type="http://schemas.openxmlformats.org/officeDocument/2006/relationships/hyperlink" Target="http://dx.doi.org/10.1107/S0108768195004927" TargetMode="External"/><Relationship Id="rId49" Type="http://schemas.openxmlformats.org/officeDocument/2006/relationships/hyperlink" Target="http://dx.doi.org/https://doi.org/10.1016/j.saa.2006.09.007" TargetMode="External"/><Relationship Id="rId57" Type="http://schemas.openxmlformats.org/officeDocument/2006/relationships/hyperlink" Target="https://ui.adsabs.harvard.edu/abs/2017ApJ...836..198P" TargetMode="External"/><Relationship Id="rId10" Type="http://schemas.openxmlformats.org/officeDocument/2006/relationships/header" Target="header1.xml"/><Relationship Id="rId31" Type="http://schemas.openxmlformats.org/officeDocument/2006/relationships/hyperlink" Target="http://dx.doi.org/10.1093/mnras/stx3060" TargetMode="External"/><Relationship Id="rId44" Type="http://schemas.openxmlformats.org/officeDocument/2006/relationships/hyperlink" Target="http://dx.doi.org/10.1051/0004-6361/200913765" TargetMode="External"/><Relationship Id="rId52" Type="http://schemas.openxmlformats.org/officeDocument/2006/relationships/hyperlink" Target="http://dx.doi.org/10.1051/0004-6361:20020773" TargetMode="External"/><Relationship Id="rId60" Type="http://schemas.openxmlformats.org/officeDocument/2006/relationships/hyperlink" Target="http://dx.doi.org/10.3847/1538-4357/aa7fe1" TargetMode="External"/><Relationship Id="rId65" Type="http://schemas.openxmlformats.org/officeDocument/2006/relationships/hyperlink" Target="https://ui.adsabs.harvard.edu/abs/2008ARA&amp;A..46..289T" TargetMode="External"/><Relationship Id="rId73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3" Type="http://schemas.openxmlformats.org/officeDocument/2006/relationships/header" Target="header3.xml"/><Relationship Id="rId18" Type="http://schemas.openxmlformats.org/officeDocument/2006/relationships/hyperlink" Target="https://ui.adsabs.harvard.edu/abs/2015ApJ...807...99A" TargetMode="External"/><Relationship Id="rId39" Type="http://schemas.openxmlformats.org/officeDocument/2006/relationships/hyperlink" Target="http://dx.doi.org/10.1086/343078" TargetMode="External"/><Relationship Id="rId34" Type="http://schemas.openxmlformats.org/officeDocument/2006/relationships/hyperlink" Target="http://dx.doi.org/10.1086/529060" TargetMode="External"/><Relationship Id="rId50" Type="http://schemas.openxmlformats.org/officeDocument/2006/relationships/hyperlink" Target="http://dx.doi.org/10.1051/0004-6361:20066618" TargetMode="External"/><Relationship Id="rId55" Type="http://schemas.openxmlformats.org/officeDocument/2006/relationships/hyperlink" Target="http://dx.doi.org/10.1086/381751" TargetMode="External"/><Relationship Id="rId76" Type="http://schemas.openxmlformats.org/officeDocument/2006/relationships/theme" Target="theme/theme1.xml"/><Relationship Id="rId7" Type="http://schemas.openxmlformats.org/officeDocument/2006/relationships/comments" Target="comments.xml"/><Relationship Id="rId7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5897</Words>
  <Characters>33619</Characters>
  <Application>Microsoft Office Word</Application>
  <DocSecurity>0</DocSecurity>
  <Lines>280</Lines>
  <Paragraphs>78</Paragraphs>
  <ScaleCrop>false</ScaleCrop>
  <Company/>
  <LinksUpToDate>false</LinksUpToDate>
  <CharactersWithSpaces>39438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2025-08-06T12:14:00Z</dcterms:created>
  <dcterms:modified xsi:type="dcterms:W3CDTF">2025-08-06T12:14:00Z</dcterms:modified>
</cp:coreProperties>
</file>