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ABEC" w14:textId="77777777" w:rsidR="00894208" w:rsidRPr="005E2E89" w:rsidRDefault="00894208">
      <w:pPr>
        <w:spacing w:line="200" w:lineRule="exact"/>
        <w:rPr>
          <w:rFonts w:ascii="Arial" w:hAnsi="Arial" w:cs="Arial"/>
        </w:rPr>
      </w:pPr>
    </w:p>
    <w:p w14:paraId="060D7081" w14:textId="77777777" w:rsidR="00894208" w:rsidRPr="005E2E89" w:rsidRDefault="00894208">
      <w:pPr>
        <w:spacing w:line="200" w:lineRule="exact"/>
        <w:rPr>
          <w:rFonts w:ascii="Arial" w:hAnsi="Arial" w:cs="Arial"/>
        </w:rPr>
      </w:pPr>
    </w:p>
    <w:p w14:paraId="4CA1AA54" w14:textId="77777777" w:rsidR="00894208" w:rsidRPr="005E2E89" w:rsidRDefault="00894208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894208" w:rsidRPr="005E2E89" w14:paraId="48503788" w14:textId="77777777">
        <w:trPr>
          <w:trHeight w:hRule="exact" w:val="300"/>
        </w:trPr>
        <w:tc>
          <w:tcPr>
            <w:tcW w:w="5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02B75" w14:textId="77777777" w:rsidR="00894208" w:rsidRPr="005E2E89" w:rsidRDefault="00B00756">
            <w:pPr>
              <w:spacing w:line="220" w:lineRule="exact"/>
              <w:ind w:left="90"/>
              <w:rPr>
                <w:rFonts w:ascii="Arial" w:eastAsia="Arial" w:hAnsi="Arial" w:cs="Arial"/>
              </w:rPr>
            </w:pPr>
            <w:r w:rsidRPr="005E2E89">
              <w:rPr>
                <w:rFonts w:ascii="Arial" w:eastAsia="Arial" w:hAnsi="Arial" w:cs="Arial"/>
                <w:spacing w:val="1"/>
              </w:rPr>
              <w:t>J</w:t>
            </w:r>
            <w:r w:rsidRPr="005E2E89">
              <w:rPr>
                <w:rFonts w:ascii="Arial" w:eastAsia="Arial" w:hAnsi="Arial" w:cs="Arial"/>
              </w:rPr>
              <w:t>ou</w:t>
            </w:r>
            <w:r w:rsidRPr="005E2E89">
              <w:rPr>
                <w:rFonts w:ascii="Arial" w:eastAsia="Arial" w:hAnsi="Arial" w:cs="Arial"/>
                <w:spacing w:val="1"/>
              </w:rPr>
              <w:t>r</w:t>
            </w:r>
            <w:r w:rsidRPr="005E2E89">
              <w:rPr>
                <w:rFonts w:ascii="Arial" w:eastAsia="Arial" w:hAnsi="Arial" w:cs="Arial"/>
              </w:rPr>
              <w:t>nal</w:t>
            </w:r>
            <w:r w:rsidRPr="005E2E89">
              <w:rPr>
                <w:rFonts w:ascii="Arial" w:eastAsia="Arial" w:hAnsi="Arial" w:cs="Arial"/>
                <w:spacing w:val="-6"/>
              </w:rPr>
              <w:t xml:space="preserve"> </w:t>
            </w:r>
            <w:r w:rsidRPr="005E2E89">
              <w:rPr>
                <w:rFonts w:ascii="Arial" w:eastAsia="Arial" w:hAnsi="Arial" w:cs="Arial"/>
              </w:rPr>
              <w:t>Na</w:t>
            </w:r>
            <w:r w:rsidRPr="005E2E89">
              <w:rPr>
                <w:rFonts w:ascii="Arial" w:eastAsia="Arial" w:hAnsi="Arial" w:cs="Arial"/>
                <w:spacing w:val="4"/>
              </w:rPr>
              <w:t>m</w:t>
            </w:r>
            <w:r w:rsidRPr="005E2E89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02AA2" w14:textId="77777777" w:rsidR="00894208" w:rsidRPr="005E2E89" w:rsidRDefault="00B00756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I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w w:val="99"/>
                <w:u w:val="thick" w:color="0000FF"/>
              </w:rPr>
              <w:t>nt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e</w:t>
            </w:r>
            <w:r w:rsidRPr="005E2E89">
              <w:rPr>
                <w:rFonts w:ascii="Arial" w:eastAsia="Arial" w:hAnsi="Arial" w:cs="Arial"/>
                <w:b/>
                <w:color w:val="0000FF"/>
                <w:spacing w:val="-1"/>
                <w:w w:val="99"/>
                <w:u w:val="thick" w:color="0000FF"/>
              </w:rPr>
              <w:t>r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w w:val="99"/>
                <w:u w:val="thick" w:color="0000FF"/>
              </w:rPr>
              <w:t>n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a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w w:val="99"/>
                <w:u w:val="thick" w:color="0000FF"/>
              </w:rPr>
              <w:t>t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i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w w:val="99"/>
                <w:u w:val="thick" w:color="0000FF"/>
              </w:rPr>
              <w:t>on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al</w:t>
            </w:r>
            <w:r w:rsidRPr="005E2E89">
              <w:rPr>
                <w:rFonts w:ascii="Arial" w:eastAsia="Arial" w:hAnsi="Arial" w:cs="Arial"/>
                <w:b/>
                <w:color w:val="0000FF"/>
                <w:spacing w:val="-53"/>
                <w:w w:val="99"/>
                <w:u w:val="thick" w:color="0000FF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J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w w:val="99"/>
                <w:u w:val="thick" w:color="0000FF"/>
              </w:rPr>
              <w:t>ou</w:t>
            </w:r>
            <w:r w:rsidRPr="005E2E89">
              <w:rPr>
                <w:rFonts w:ascii="Arial" w:eastAsia="Arial" w:hAnsi="Arial" w:cs="Arial"/>
                <w:b/>
                <w:color w:val="0000FF"/>
                <w:spacing w:val="-1"/>
                <w:w w:val="99"/>
                <w:u w:val="thick" w:color="0000FF"/>
              </w:rPr>
              <w:t>r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w w:val="99"/>
                <w:u w:val="thick" w:color="0000FF"/>
              </w:rPr>
              <w:t>n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al</w:t>
            </w:r>
            <w:r w:rsidRPr="005E2E89">
              <w:rPr>
                <w:rFonts w:ascii="Arial" w:eastAsia="Arial" w:hAnsi="Arial" w:cs="Arial"/>
                <w:b/>
                <w:color w:val="0000FF"/>
                <w:spacing w:val="-56"/>
                <w:w w:val="99"/>
                <w:u w:val="thick" w:color="0000FF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w w:val="99"/>
                <w:u w:val="thick" w:color="0000FF"/>
              </w:rPr>
              <w:t>o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f</w:t>
            </w:r>
            <w:r w:rsidRPr="005E2E89">
              <w:rPr>
                <w:rFonts w:ascii="Arial" w:eastAsia="Arial" w:hAnsi="Arial" w:cs="Arial"/>
                <w:b/>
                <w:color w:val="0000FF"/>
                <w:spacing w:val="-52"/>
                <w:w w:val="99"/>
                <w:u w:val="thick" w:color="0000FF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w w:val="99"/>
                <w:u w:val="thick" w:color="0000FF"/>
              </w:rPr>
              <w:t>P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la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w w:val="99"/>
                <w:u w:val="thick" w:color="0000FF"/>
              </w:rPr>
              <w:t>n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t</w:t>
            </w:r>
            <w:r w:rsidRPr="005E2E89">
              <w:rPr>
                <w:rFonts w:ascii="Arial" w:eastAsia="Arial" w:hAnsi="Arial" w:cs="Arial"/>
                <w:b/>
                <w:color w:val="0000FF"/>
                <w:spacing w:val="-55"/>
                <w:w w:val="99"/>
                <w:u w:val="thick" w:color="0000FF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&amp;</w:t>
            </w:r>
            <w:r w:rsidRPr="005E2E89">
              <w:rPr>
                <w:rFonts w:ascii="Arial" w:eastAsia="Arial" w:hAnsi="Arial" w:cs="Arial"/>
                <w:b/>
                <w:color w:val="0000FF"/>
                <w:spacing w:val="-56"/>
                <w:w w:val="99"/>
                <w:u w:val="thick" w:color="0000FF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color w:val="0000FF"/>
                <w:spacing w:val="-1"/>
                <w:w w:val="99"/>
                <w:u w:val="thick" w:color="0000FF"/>
              </w:rPr>
              <w:t>S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w w:val="99"/>
                <w:u w:val="thick" w:color="0000FF"/>
              </w:rPr>
              <w:t>o</w:t>
            </w:r>
            <w:r w:rsidRPr="005E2E89">
              <w:rPr>
                <w:rFonts w:ascii="Arial" w:eastAsia="Arial" w:hAnsi="Arial" w:cs="Arial"/>
                <w:b/>
                <w:color w:val="0000FF"/>
                <w:w w:val="99"/>
                <w:u w:val="thick" w:color="0000FF"/>
              </w:rPr>
              <w:t>il</w:t>
            </w:r>
            <w:r w:rsidRPr="005E2E89">
              <w:rPr>
                <w:rFonts w:ascii="Arial" w:eastAsia="Arial" w:hAnsi="Arial" w:cs="Arial"/>
                <w:b/>
                <w:color w:val="0000FF"/>
                <w:spacing w:val="-53"/>
                <w:w w:val="99"/>
                <w:u w:val="thick" w:color="0000FF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u w:val="thick" w:color="0000FF"/>
              </w:rPr>
              <w:t>S</w:t>
            </w:r>
            <w:r w:rsidRPr="005E2E89">
              <w:rPr>
                <w:rFonts w:ascii="Arial" w:eastAsia="Arial" w:hAnsi="Arial" w:cs="Arial"/>
                <w:b/>
                <w:color w:val="0000FF"/>
                <w:u w:val="thick" w:color="0000FF"/>
              </w:rPr>
              <w:t>cie</w:t>
            </w:r>
            <w:r w:rsidRPr="005E2E89">
              <w:rPr>
                <w:rFonts w:ascii="Arial" w:eastAsia="Arial" w:hAnsi="Arial" w:cs="Arial"/>
                <w:b/>
                <w:color w:val="0000FF"/>
                <w:spacing w:val="1"/>
                <w:u w:val="thick" w:color="0000FF"/>
              </w:rPr>
              <w:t>n</w:t>
            </w:r>
            <w:r w:rsidRPr="005E2E89">
              <w:rPr>
                <w:rFonts w:ascii="Arial" w:eastAsia="Arial" w:hAnsi="Arial" w:cs="Arial"/>
                <w:b/>
                <w:color w:val="0000FF"/>
                <w:spacing w:val="2"/>
                <w:u w:val="thick" w:color="0000FF"/>
              </w:rPr>
              <w:t>c</w:t>
            </w:r>
            <w:r w:rsidRPr="005E2E89">
              <w:rPr>
                <w:rFonts w:ascii="Arial" w:eastAsia="Arial" w:hAnsi="Arial" w:cs="Arial"/>
                <w:b/>
                <w:color w:val="0000FF"/>
                <w:u w:val="thick" w:color="0000FF"/>
              </w:rPr>
              <w:t>e</w:t>
            </w:r>
          </w:p>
        </w:tc>
      </w:tr>
      <w:tr w:rsidR="00894208" w:rsidRPr="005E2E89" w14:paraId="4507FC44" w14:textId="77777777">
        <w:trPr>
          <w:trHeight w:hRule="exact" w:val="300"/>
        </w:trPr>
        <w:tc>
          <w:tcPr>
            <w:tcW w:w="5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F3C77" w14:textId="77777777" w:rsidR="00894208" w:rsidRPr="005E2E89" w:rsidRDefault="00B00756">
            <w:pPr>
              <w:spacing w:line="220" w:lineRule="exact"/>
              <w:ind w:left="90"/>
              <w:rPr>
                <w:rFonts w:ascii="Arial" w:eastAsia="Arial" w:hAnsi="Arial" w:cs="Arial"/>
              </w:rPr>
            </w:pPr>
            <w:r w:rsidRPr="005E2E89">
              <w:rPr>
                <w:rFonts w:ascii="Arial" w:eastAsia="Arial" w:hAnsi="Arial" w:cs="Arial"/>
              </w:rPr>
              <w:t>Manu</w:t>
            </w:r>
            <w:r w:rsidRPr="005E2E89">
              <w:rPr>
                <w:rFonts w:ascii="Arial" w:eastAsia="Arial" w:hAnsi="Arial" w:cs="Arial"/>
                <w:spacing w:val="1"/>
              </w:rPr>
              <w:t>scr</w:t>
            </w:r>
            <w:r w:rsidRPr="005E2E89">
              <w:rPr>
                <w:rFonts w:ascii="Arial" w:eastAsia="Arial" w:hAnsi="Arial" w:cs="Arial"/>
                <w:spacing w:val="-1"/>
              </w:rPr>
              <w:t>i</w:t>
            </w:r>
            <w:r w:rsidRPr="005E2E89">
              <w:rPr>
                <w:rFonts w:ascii="Arial" w:eastAsia="Arial" w:hAnsi="Arial" w:cs="Arial"/>
                <w:spacing w:val="2"/>
              </w:rPr>
              <w:t>p</w:t>
            </w:r>
            <w:r w:rsidRPr="005E2E89">
              <w:rPr>
                <w:rFonts w:ascii="Arial" w:eastAsia="Arial" w:hAnsi="Arial" w:cs="Arial"/>
              </w:rPr>
              <w:t>t</w:t>
            </w:r>
            <w:r w:rsidRPr="005E2E89">
              <w:rPr>
                <w:rFonts w:ascii="Arial" w:eastAsia="Arial" w:hAnsi="Arial" w:cs="Arial"/>
                <w:spacing w:val="-10"/>
              </w:rPr>
              <w:t xml:space="preserve"> </w:t>
            </w:r>
            <w:r w:rsidRPr="005E2E89">
              <w:rPr>
                <w:rFonts w:ascii="Arial" w:eastAsia="Arial" w:hAnsi="Arial" w:cs="Arial"/>
              </w:rPr>
              <w:t>Nu</w:t>
            </w:r>
            <w:r w:rsidRPr="005E2E89">
              <w:rPr>
                <w:rFonts w:ascii="Arial" w:eastAsia="Arial" w:hAnsi="Arial" w:cs="Arial"/>
                <w:spacing w:val="4"/>
              </w:rPr>
              <w:t>m</w:t>
            </w:r>
            <w:r w:rsidRPr="005E2E89">
              <w:rPr>
                <w:rFonts w:ascii="Arial" w:eastAsia="Arial" w:hAnsi="Arial" w:cs="Arial"/>
              </w:rPr>
              <w:t>be</w:t>
            </w:r>
            <w:r w:rsidRPr="005E2E89">
              <w:rPr>
                <w:rFonts w:ascii="Arial" w:eastAsia="Arial" w:hAnsi="Arial" w:cs="Arial"/>
                <w:spacing w:val="1"/>
              </w:rPr>
              <w:t>r</w:t>
            </w:r>
            <w:r w:rsidRPr="005E2E89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F75D2" w14:textId="77777777" w:rsidR="00894208" w:rsidRPr="005E2E89" w:rsidRDefault="00B00756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5E2E89">
              <w:rPr>
                <w:rFonts w:ascii="Arial" w:eastAsia="Arial" w:hAnsi="Arial" w:cs="Arial"/>
                <w:b/>
                <w:spacing w:val="4"/>
              </w:rPr>
              <w:t>M</w:t>
            </w:r>
            <w:r w:rsidRPr="005E2E8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5E2E89">
              <w:rPr>
                <w:rFonts w:ascii="Arial" w:eastAsia="Arial" w:hAnsi="Arial" w:cs="Arial"/>
                <w:b/>
              </w:rPr>
              <w:t>_IJ</w:t>
            </w:r>
            <w:r w:rsidRPr="005E2E89">
              <w:rPr>
                <w:rFonts w:ascii="Arial" w:eastAsia="Arial" w:hAnsi="Arial" w:cs="Arial"/>
                <w:b/>
                <w:spacing w:val="-1"/>
              </w:rPr>
              <w:t>PS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S</w:t>
            </w:r>
            <w:r w:rsidRPr="005E2E89">
              <w:rPr>
                <w:rFonts w:ascii="Arial" w:eastAsia="Arial" w:hAnsi="Arial" w:cs="Arial"/>
                <w:b/>
              </w:rPr>
              <w:t>_1</w:t>
            </w:r>
            <w:r w:rsidRPr="005E2E89">
              <w:rPr>
                <w:rFonts w:ascii="Arial" w:eastAsia="Arial" w:hAnsi="Arial" w:cs="Arial"/>
                <w:b/>
                <w:spacing w:val="2"/>
              </w:rPr>
              <w:t>4</w:t>
            </w:r>
            <w:r w:rsidRPr="005E2E89">
              <w:rPr>
                <w:rFonts w:ascii="Arial" w:eastAsia="Arial" w:hAnsi="Arial" w:cs="Arial"/>
                <w:b/>
              </w:rPr>
              <w:t>28</w:t>
            </w:r>
            <w:r w:rsidRPr="005E2E89">
              <w:rPr>
                <w:rFonts w:ascii="Arial" w:eastAsia="Arial" w:hAnsi="Arial" w:cs="Arial"/>
                <w:b/>
                <w:spacing w:val="2"/>
              </w:rPr>
              <w:t>5</w:t>
            </w:r>
            <w:r w:rsidRPr="005E2E89">
              <w:rPr>
                <w:rFonts w:ascii="Arial" w:eastAsia="Arial" w:hAnsi="Arial" w:cs="Arial"/>
                <w:b/>
              </w:rPr>
              <w:t>6</w:t>
            </w:r>
          </w:p>
        </w:tc>
      </w:tr>
      <w:tr w:rsidR="00894208" w:rsidRPr="005E2E89" w14:paraId="6537D14A" w14:textId="77777777">
        <w:trPr>
          <w:trHeight w:hRule="exact" w:val="660"/>
        </w:trPr>
        <w:tc>
          <w:tcPr>
            <w:tcW w:w="5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583A9" w14:textId="77777777" w:rsidR="00894208" w:rsidRPr="005E2E89" w:rsidRDefault="00B00756">
            <w:pPr>
              <w:spacing w:line="220" w:lineRule="exact"/>
              <w:ind w:left="90"/>
              <w:rPr>
                <w:rFonts w:ascii="Arial" w:eastAsia="Arial" w:hAnsi="Arial" w:cs="Arial"/>
              </w:rPr>
            </w:pPr>
            <w:r w:rsidRPr="005E2E89">
              <w:rPr>
                <w:rFonts w:ascii="Arial" w:eastAsia="Arial" w:hAnsi="Arial" w:cs="Arial"/>
                <w:spacing w:val="3"/>
              </w:rPr>
              <w:t>T</w:t>
            </w:r>
            <w:r w:rsidRPr="005E2E89">
              <w:rPr>
                <w:rFonts w:ascii="Arial" w:eastAsia="Arial" w:hAnsi="Arial" w:cs="Arial"/>
                <w:spacing w:val="-1"/>
              </w:rPr>
              <w:t>i</w:t>
            </w:r>
            <w:r w:rsidRPr="005E2E89">
              <w:rPr>
                <w:rFonts w:ascii="Arial" w:eastAsia="Arial" w:hAnsi="Arial" w:cs="Arial"/>
              </w:rPr>
              <w:t>t</w:t>
            </w:r>
            <w:r w:rsidRPr="005E2E89">
              <w:rPr>
                <w:rFonts w:ascii="Arial" w:eastAsia="Arial" w:hAnsi="Arial" w:cs="Arial"/>
                <w:spacing w:val="-1"/>
              </w:rPr>
              <w:t>l</w:t>
            </w:r>
            <w:r w:rsidRPr="005E2E89">
              <w:rPr>
                <w:rFonts w:ascii="Arial" w:eastAsia="Arial" w:hAnsi="Arial" w:cs="Arial"/>
              </w:rPr>
              <w:t>e</w:t>
            </w:r>
            <w:r w:rsidRPr="005E2E89">
              <w:rPr>
                <w:rFonts w:ascii="Arial" w:eastAsia="Arial" w:hAnsi="Arial" w:cs="Arial"/>
                <w:spacing w:val="-5"/>
              </w:rPr>
              <w:t xml:space="preserve"> </w:t>
            </w:r>
            <w:r w:rsidRPr="005E2E89">
              <w:rPr>
                <w:rFonts w:ascii="Arial" w:eastAsia="Arial" w:hAnsi="Arial" w:cs="Arial"/>
              </w:rPr>
              <w:t>of the</w:t>
            </w:r>
            <w:r w:rsidRPr="005E2E89">
              <w:rPr>
                <w:rFonts w:ascii="Arial" w:eastAsia="Arial" w:hAnsi="Arial" w:cs="Arial"/>
                <w:spacing w:val="-1"/>
              </w:rPr>
              <w:t xml:space="preserve"> </w:t>
            </w:r>
            <w:r w:rsidRPr="005E2E89">
              <w:rPr>
                <w:rFonts w:ascii="Arial" w:eastAsia="Arial" w:hAnsi="Arial" w:cs="Arial"/>
              </w:rPr>
              <w:t>Ma</w:t>
            </w:r>
            <w:r w:rsidRPr="005E2E89">
              <w:rPr>
                <w:rFonts w:ascii="Arial" w:eastAsia="Arial" w:hAnsi="Arial" w:cs="Arial"/>
                <w:spacing w:val="2"/>
              </w:rPr>
              <w:t>n</w:t>
            </w:r>
            <w:r w:rsidRPr="005E2E89">
              <w:rPr>
                <w:rFonts w:ascii="Arial" w:eastAsia="Arial" w:hAnsi="Arial" w:cs="Arial"/>
              </w:rPr>
              <w:t>u</w:t>
            </w:r>
            <w:r w:rsidRPr="005E2E89">
              <w:rPr>
                <w:rFonts w:ascii="Arial" w:eastAsia="Arial" w:hAnsi="Arial" w:cs="Arial"/>
                <w:spacing w:val="1"/>
              </w:rPr>
              <w:t>scr</w:t>
            </w:r>
            <w:r w:rsidRPr="005E2E89">
              <w:rPr>
                <w:rFonts w:ascii="Arial" w:eastAsia="Arial" w:hAnsi="Arial" w:cs="Arial"/>
                <w:spacing w:val="-1"/>
              </w:rPr>
              <w:t>i</w:t>
            </w:r>
            <w:r w:rsidRPr="005E2E89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8C4C1" w14:textId="77777777" w:rsidR="00894208" w:rsidRPr="005E2E89" w:rsidRDefault="00894208">
            <w:pPr>
              <w:spacing w:before="5" w:line="200" w:lineRule="exact"/>
              <w:rPr>
                <w:rFonts w:ascii="Arial" w:hAnsi="Arial" w:cs="Arial"/>
              </w:rPr>
            </w:pPr>
          </w:p>
          <w:p w14:paraId="6F212290" w14:textId="77777777" w:rsidR="00894208" w:rsidRPr="005E2E89" w:rsidRDefault="00B00756">
            <w:pPr>
              <w:ind w:left="102"/>
              <w:rPr>
                <w:rFonts w:ascii="Arial" w:eastAsia="Arial" w:hAnsi="Arial" w:cs="Arial"/>
              </w:rPr>
            </w:pPr>
            <w:r w:rsidRPr="005E2E89">
              <w:rPr>
                <w:rFonts w:ascii="Arial" w:eastAsia="Arial" w:hAnsi="Arial" w:cs="Arial"/>
                <w:b/>
              </w:rPr>
              <w:t>I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n</w:t>
            </w:r>
            <w:r w:rsidRPr="005E2E89">
              <w:rPr>
                <w:rFonts w:ascii="Arial" w:eastAsia="Arial" w:hAnsi="Arial" w:cs="Arial"/>
                <w:b/>
              </w:rPr>
              <w:t>c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o</w:t>
            </w:r>
            <w:r w:rsidRPr="005E2E8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po</w:t>
            </w:r>
            <w:r w:rsidRPr="005E2E8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5E2E89">
              <w:rPr>
                <w:rFonts w:ascii="Arial" w:eastAsia="Arial" w:hAnsi="Arial" w:cs="Arial"/>
                <w:b/>
              </w:rPr>
              <w:t>a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t</w:t>
            </w:r>
            <w:r w:rsidRPr="005E2E89">
              <w:rPr>
                <w:rFonts w:ascii="Arial" w:eastAsia="Arial" w:hAnsi="Arial" w:cs="Arial"/>
                <w:b/>
              </w:rPr>
              <w:t>i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o</w:t>
            </w:r>
            <w:r w:rsidRPr="005E2E89">
              <w:rPr>
                <w:rFonts w:ascii="Arial" w:eastAsia="Arial" w:hAnsi="Arial" w:cs="Arial"/>
                <w:b/>
              </w:rPr>
              <w:t>n</w:t>
            </w:r>
            <w:r w:rsidRPr="005E2E89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o</w:t>
            </w:r>
            <w:r w:rsidRPr="005E2E89">
              <w:rPr>
                <w:rFonts w:ascii="Arial" w:eastAsia="Arial" w:hAnsi="Arial" w:cs="Arial"/>
                <w:b/>
              </w:rPr>
              <w:t>f</w:t>
            </w:r>
            <w:r w:rsidRPr="005E2E8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</w:rPr>
              <w:t xml:space="preserve">INM 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o</w:t>
            </w:r>
            <w:r w:rsidRPr="005E2E89">
              <w:rPr>
                <w:rFonts w:ascii="Arial" w:eastAsia="Arial" w:hAnsi="Arial" w:cs="Arial"/>
                <w:b/>
              </w:rPr>
              <w:t>n</w:t>
            </w:r>
            <w:r w:rsidRPr="005E2E8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ph</w:t>
            </w:r>
            <w:r w:rsidRPr="005E2E89">
              <w:rPr>
                <w:rFonts w:ascii="Arial" w:eastAsia="Arial" w:hAnsi="Arial" w:cs="Arial"/>
                <w:b/>
              </w:rPr>
              <w:t>ysi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o-</w:t>
            </w:r>
            <w:r w:rsidRPr="005E2E89">
              <w:rPr>
                <w:rFonts w:ascii="Arial" w:eastAsia="Arial" w:hAnsi="Arial" w:cs="Arial"/>
                <w:b/>
              </w:rPr>
              <w:t>c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h</w:t>
            </w:r>
            <w:r w:rsidRPr="005E2E89">
              <w:rPr>
                <w:rFonts w:ascii="Arial" w:eastAsia="Arial" w:hAnsi="Arial" w:cs="Arial"/>
                <w:b/>
              </w:rPr>
              <w:t>em</w:t>
            </w:r>
            <w:r w:rsidRPr="005E2E89">
              <w:rPr>
                <w:rFonts w:ascii="Arial" w:eastAsia="Arial" w:hAnsi="Arial" w:cs="Arial"/>
                <w:b/>
                <w:spacing w:val="2"/>
              </w:rPr>
              <w:t>i</w:t>
            </w:r>
            <w:r w:rsidRPr="005E2E89">
              <w:rPr>
                <w:rFonts w:ascii="Arial" w:eastAsia="Arial" w:hAnsi="Arial" w:cs="Arial"/>
                <w:b/>
              </w:rPr>
              <w:t>cal</w:t>
            </w:r>
            <w:r w:rsidRPr="005E2E89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</w:rPr>
              <w:t>c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h</w:t>
            </w:r>
            <w:r w:rsidRPr="005E2E89">
              <w:rPr>
                <w:rFonts w:ascii="Arial" w:eastAsia="Arial" w:hAnsi="Arial" w:cs="Arial"/>
                <w:b/>
              </w:rPr>
              <w:t>a</w:t>
            </w:r>
            <w:r w:rsidRPr="005E2E89">
              <w:rPr>
                <w:rFonts w:ascii="Arial" w:eastAsia="Arial" w:hAnsi="Arial" w:cs="Arial"/>
                <w:b/>
                <w:spacing w:val="2"/>
              </w:rPr>
              <w:t>r</w:t>
            </w:r>
            <w:r w:rsidRPr="005E2E89">
              <w:rPr>
                <w:rFonts w:ascii="Arial" w:eastAsia="Arial" w:hAnsi="Arial" w:cs="Arial"/>
                <w:b/>
              </w:rPr>
              <w:t>ac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t</w:t>
            </w:r>
            <w:r w:rsidRPr="005E2E89">
              <w:rPr>
                <w:rFonts w:ascii="Arial" w:eastAsia="Arial" w:hAnsi="Arial" w:cs="Arial"/>
                <w:b/>
                <w:spacing w:val="2"/>
              </w:rPr>
              <w:t>er</w:t>
            </w:r>
            <w:r w:rsidRPr="005E2E89">
              <w:rPr>
                <w:rFonts w:ascii="Arial" w:eastAsia="Arial" w:hAnsi="Arial" w:cs="Arial"/>
                <w:b/>
              </w:rPr>
              <w:t>i</w:t>
            </w:r>
            <w:r w:rsidRPr="005E2E8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t</w:t>
            </w:r>
            <w:r w:rsidRPr="005E2E89">
              <w:rPr>
                <w:rFonts w:ascii="Arial" w:eastAsia="Arial" w:hAnsi="Arial" w:cs="Arial"/>
                <w:b/>
              </w:rPr>
              <w:t>ics</w:t>
            </w:r>
            <w:r w:rsidRPr="005E2E89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o</w:t>
            </w:r>
            <w:r w:rsidRPr="005E2E89">
              <w:rPr>
                <w:rFonts w:ascii="Arial" w:eastAsia="Arial" w:hAnsi="Arial" w:cs="Arial"/>
                <w:b/>
              </w:rPr>
              <w:t>n</w:t>
            </w:r>
            <w:r w:rsidRPr="005E2E8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to</w:t>
            </w:r>
            <w:r w:rsidRPr="005E2E89">
              <w:rPr>
                <w:rFonts w:ascii="Arial" w:eastAsia="Arial" w:hAnsi="Arial" w:cs="Arial"/>
                <w:b/>
              </w:rPr>
              <w:t>ma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t</w:t>
            </w:r>
            <w:r w:rsidRPr="005E2E89">
              <w:rPr>
                <w:rFonts w:ascii="Arial" w:eastAsia="Arial" w:hAnsi="Arial" w:cs="Arial"/>
                <w:b/>
              </w:rPr>
              <w:t>o</w:t>
            </w:r>
            <w:r w:rsidRPr="005E2E8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spacing w:val="3"/>
              </w:rPr>
              <w:t>(</w:t>
            </w:r>
            <w:r w:rsidRPr="005E2E8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o</w:t>
            </w:r>
            <w:r w:rsidRPr="005E2E89">
              <w:rPr>
                <w:rFonts w:ascii="Arial" w:eastAsia="Arial" w:hAnsi="Arial" w:cs="Arial"/>
                <w:b/>
              </w:rPr>
              <w:t>la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n</w:t>
            </w:r>
            <w:r w:rsidRPr="005E2E89">
              <w:rPr>
                <w:rFonts w:ascii="Arial" w:eastAsia="Arial" w:hAnsi="Arial" w:cs="Arial"/>
                <w:b/>
                <w:spacing w:val="3"/>
              </w:rPr>
              <w:t>u</w:t>
            </w:r>
            <w:r w:rsidRPr="005E2E89">
              <w:rPr>
                <w:rFonts w:ascii="Arial" w:eastAsia="Arial" w:hAnsi="Arial" w:cs="Arial"/>
                <w:b/>
              </w:rPr>
              <w:t>m</w:t>
            </w:r>
            <w:r w:rsidRPr="005E2E89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proofErr w:type="spellStart"/>
            <w:r w:rsidRPr="005E2E89">
              <w:rPr>
                <w:rFonts w:ascii="Arial" w:eastAsia="Arial" w:hAnsi="Arial" w:cs="Arial"/>
                <w:b/>
                <w:spacing w:val="2"/>
              </w:rPr>
              <w:t>l</w:t>
            </w:r>
            <w:r w:rsidRPr="005E2E89">
              <w:rPr>
                <w:rFonts w:ascii="Arial" w:eastAsia="Arial" w:hAnsi="Arial" w:cs="Arial"/>
                <w:b/>
                <w:spacing w:val="-3"/>
              </w:rPr>
              <w:t>y</w:t>
            </w:r>
            <w:r w:rsidRPr="005E2E89">
              <w:rPr>
                <w:rFonts w:ascii="Arial" w:eastAsia="Arial" w:hAnsi="Arial" w:cs="Arial"/>
                <w:b/>
              </w:rPr>
              <w:t>c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op</w:t>
            </w:r>
            <w:r w:rsidRPr="005E2E89">
              <w:rPr>
                <w:rFonts w:ascii="Arial" w:eastAsia="Arial" w:hAnsi="Arial" w:cs="Arial"/>
                <w:b/>
                <w:spacing w:val="2"/>
              </w:rPr>
              <w:t>e</w:t>
            </w:r>
            <w:r w:rsidRPr="005E2E89">
              <w:rPr>
                <w:rFonts w:ascii="Arial" w:eastAsia="Arial" w:hAnsi="Arial" w:cs="Arial"/>
                <w:b/>
                <w:spacing w:val="-1"/>
              </w:rPr>
              <w:t>r</w:t>
            </w:r>
            <w:r w:rsidRPr="005E2E89">
              <w:rPr>
                <w:rFonts w:ascii="Arial" w:eastAsia="Arial" w:hAnsi="Arial" w:cs="Arial"/>
                <w:b/>
              </w:rPr>
              <w:t>s</w:t>
            </w:r>
            <w:r w:rsidRPr="005E2E89">
              <w:rPr>
                <w:rFonts w:ascii="Arial" w:eastAsia="Arial" w:hAnsi="Arial" w:cs="Arial"/>
                <w:b/>
                <w:spacing w:val="2"/>
              </w:rPr>
              <w:t>i</w:t>
            </w:r>
            <w:r w:rsidRPr="005E2E89">
              <w:rPr>
                <w:rFonts w:ascii="Arial" w:eastAsia="Arial" w:hAnsi="Arial" w:cs="Arial"/>
                <w:b/>
              </w:rPr>
              <w:t>c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u</w:t>
            </w:r>
            <w:r w:rsidRPr="005E2E89">
              <w:rPr>
                <w:rFonts w:ascii="Arial" w:eastAsia="Arial" w:hAnsi="Arial" w:cs="Arial"/>
                <w:b/>
              </w:rPr>
              <w:t>m</w:t>
            </w:r>
            <w:proofErr w:type="spellEnd"/>
            <w:r w:rsidRPr="005E2E89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5E2E89">
              <w:rPr>
                <w:rFonts w:ascii="Arial" w:eastAsia="Arial" w:hAnsi="Arial" w:cs="Arial"/>
                <w:b/>
                <w:spacing w:val="1"/>
              </w:rPr>
              <w:t>L</w:t>
            </w:r>
            <w:r w:rsidRPr="005E2E89">
              <w:rPr>
                <w:rFonts w:ascii="Arial" w:eastAsia="Arial" w:hAnsi="Arial" w:cs="Arial"/>
                <w:b/>
              </w:rPr>
              <w:t>.)</w:t>
            </w:r>
          </w:p>
        </w:tc>
      </w:tr>
      <w:tr w:rsidR="00894208" w:rsidRPr="005E2E89" w14:paraId="316C3EFE" w14:textId="77777777">
        <w:trPr>
          <w:trHeight w:hRule="exact" w:val="343"/>
        </w:trPr>
        <w:tc>
          <w:tcPr>
            <w:tcW w:w="5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50224" w14:textId="77777777" w:rsidR="00894208" w:rsidRPr="005E2E89" w:rsidRDefault="00B00756">
            <w:pPr>
              <w:spacing w:line="220" w:lineRule="exact"/>
              <w:ind w:left="90"/>
              <w:rPr>
                <w:rFonts w:ascii="Arial" w:eastAsia="Arial" w:hAnsi="Arial" w:cs="Arial"/>
              </w:rPr>
            </w:pPr>
            <w:r w:rsidRPr="005E2E89">
              <w:rPr>
                <w:rFonts w:ascii="Arial" w:eastAsia="Arial" w:hAnsi="Arial" w:cs="Arial"/>
                <w:spacing w:val="5"/>
              </w:rPr>
              <w:t>T</w:t>
            </w:r>
            <w:r w:rsidRPr="005E2E89">
              <w:rPr>
                <w:rFonts w:ascii="Arial" w:eastAsia="Arial" w:hAnsi="Arial" w:cs="Arial"/>
                <w:spacing w:val="-6"/>
              </w:rPr>
              <w:t>y</w:t>
            </w:r>
            <w:r w:rsidRPr="005E2E89">
              <w:rPr>
                <w:rFonts w:ascii="Arial" w:eastAsia="Arial" w:hAnsi="Arial" w:cs="Arial"/>
              </w:rPr>
              <w:t>pe</w:t>
            </w:r>
            <w:r w:rsidRPr="005E2E89">
              <w:rPr>
                <w:rFonts w:ascii="Arial" w:eastAsia="Arial" w:hAnsi="Arial" w:cs="Arial"/>
                <w:spacing w:val="-2"/>
              </w:rPr>
              <w:t xml:space="preserve"> </w:t>
            </w:r>
            <w:r w:rsidRPr="005E2E89">
              <w:rPr>
                <w:rFonts w:ascii="Arial" w:eastAsia="Arial" w:hAnsi="Arial" w:cs="Arial"/>
              </w:rPr>
              <w:t>of the</w:t>
            </w:r>
            <w:r w:rsidRPr="005E2E89">
              <w:rPr>
                <w:rFonts w:ascii="Arial" w:eastAsia="Arial" w:hAnsi="Arial" w:cs="Arial"/>
                <w:spacing w:val="-1"/>
              </w:rPr>
              <w:t xml:space="preserve"> A</w:t>
            </w:r>
            <w:r w:rsidRPr="005E2E89">
              <w:rPr>
                <w:rFonts w:ascii="Arial" w:eastAsia="Arial" w:hAnsi="Arial" w:cs="Arial"/>
                <w:spacing w:val="1"/>
              </w:rPr>
              <w:t>r</w:t>
            </w:r>
            <w:r w:rsidRPr="005E2E89">
              <w:rPr>
                <w:rFonts w:ascii="Arial" w:eastAsia="Arial" w:hAnsi="Arial" w:cs="Arial"/>
              </w:rPr>
              <w:t>t</w:t>
            </w:r>
            <w:r w:rsidRPr="005E2E89">
              <w:rPr>
                <w:rFonts w:ascii="Arial" w:eastAsia="Arial" w:hAnsi="Arial" w:cs="Arial"/>
                <w:spacing w:val="-1"/>
              </w:rPr>
              <w:t>i</w:t>
            </w:r>
            <w:r w:rsidRPr="005E2E89">
              <w:rPr>
                <w:rFonts w:ascii="Arial" w:eastAsia="Arial" w:hAnsi="Arial" w:cs="Arial"/>
                <w:spacing w:val="1"/>
              </w:rPr>
              <w:t>cl</w:t>
            </w:r>
            <w:r w:rsidRPr="005E2E89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FD507" w14:textId="77777777" w:rsidR="00894208" w:rsidRPr="005E2E89" w:rsidRDefault="00894208">
            <w:pPr>
              <w:rPr>
                <w:rFonts w:ascii="Arial" w:hAnsi="Arial" w:cs="Arial"/>
              </w:rPr>
            </w:pPr>
          </w:p>
        </w:tc>
      </w:tr>
    </w:tbl>
    <w:p w14:paraId="20B95AC3" w14:textId="77777777" w:rsidR="00894208" w:rsidRPr="005E2E89" w:rsidRDefault="00894208">
      <w:pPr>
        <w:spacing w:line="200" w:lineRule="exact"/>
        <w:rPr>
          <w:rFonts w:ascii="Arial" w:hAnsi="Arial" w:cs="Arial"/>
        </w:rPr>
      </w:pPr>
    </w:p>
    <w:p w14:paraId="01DB9F12" w14:textId="77777777" w:rsidR="00894208" w:rsidRPr="005E2E89" w:rsidRDefault="00894208">
      <w:pPr>
        <w:spacing w:line="200" w:lineRule="exact"/>
        <w:rPr>
          <w:rFonts w:ascii="Arial" w:hAnsi="Arial" w:cs="Arial"/>
        </w:rPr>
      </w:pPr>
    </w:p>
    <w:p w14:paraId="617219CD" w14:textId="77777777" w:rsidR="00894208" w:rsidRPr="005E2E89" w:rsidRDefault="00894208">
      <w:pPr>
        <w:spacing w:before="10" w:line="240" w:lineRule="exact"/>
        <w:rPr>
          <w:rFonts w:ascii="Arial" w:hAnsi="Arial" w:cs="Arial"/>
        </w:rPr>
      </w:pPr>
    </w:p>
    <w:p w14:paraId="7154CA61" w14:textId="77777777" w:rsidR="00894208" w:rsidRPr="005E2E89" w:rsidRDefault="00000000">
      <w:pPr>
        <w:spacing w:before="33" w:line="220" w:lineRule="exact"/>
        <w:ind w:left="220"/>
        <w:rPr>
          <w:rFonts w:ascii="Arial" w:hAnsi="Arial" w:cs="Arial"/>
        </w:rPr>
      </w:pPr>
      <w:r w:rsidRPr="005E2E89">
        <w:rPr>
          <w:rFonts w:ascii="Arial" w:hAnsi="Arial" w:cs="Arial"/>
        </w:rPr>
        <w:pict w14:anchorId="2D885946">
          <v:group id="_x0000_s2077" style="position:absolute;left:0;text-align:left;margin-left:339.55pt;margin-top:36.75pt;width:428.75pt;height:23.15pt;z-index:-251658240;mso-position-horizontal-relative:page" coordorigin="6791,735" coordsize="8575,463">
            <v:shape id="_x0000_s2079" style="position:absolute;left:6792;top:736;width:8573;height:230" coordorigin="6792,736" coordsize="8573,230" path="m6792,736r,230l15365,966r,-230l6792,736xe" fillcolor="yellow" stroked="f">
              <v:path arrowok="t"/>
            </v:shape>
            <v:shape id="_x0000_s2078" style="position:absolute;left:6792;top:966;width:617;height:230" coordorigin="6792,966" coordsize="617,230" path="m6792,966r,231l7409,1197r,-231l6792,966xe" fillcolor="yellow" stroked="f">
              <v:path arrowok="t"/>
            </v:shape>
            <w10:wrap anchorx="page"/>
          </v:group>
        </w:pict>
      </w:r>
      <w:r w:rsidR="00B00756" w:rsidRPr="005E2E89">
        <w:rPr>
          <w:rFonts w:ascii="Arial" w:hAnsi="Arial" w:cs="Arial"/>
          <w:b/>
          <w:spacing w:val="1"/>
          <w:w w:val="99"/>
          <w:position w:val="-1"/>
          <w:highlight w:val="yellow"/>
        </w:rPr>
        <w:t>P</w:t>
      </w:r>
      <w:r w:rsidR="00B00756" w:rsidRPr="005E2E89">
        <w:rPr>
          <w:rFonts w:ascii="Arial" w:hAnsi="Arial" w:cs="Arial"/>
          <w:b/>
          <w:w w:val="99"/>
          <w:position w:val="-1"/>
          <w:highlight w:val="yellow"/>
        </w:rPr>
        <w:t>ART</w:t>
      </w:r>
      <w:r w:rsidR="00B00756" w:rsidRPr="005E2E89">
        <w:rPr>
          <w:rFonts w:ascii="Arial" w:hAnsi="Arial" w:cs="Arial"/>
          <w:b/>
          <w:spacing w:val="-44"/>
          <w:w w:val="99"/>
          <w:position w:val="-1"/>
          <w:highlight w:val="yellow"/>
        </w:rPr>
        <w:t xml:space="preserve"> </w:t>
      </w:r>
      <w:r w:rsidR="00B00756" w:rsidRPr="005E2E89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B00756" w:rsidRPr="005E2E89">
        <w:rPr>
          <w:rFonts w:ascii="Arial" w:hAnsi="Arial" w:cs="Arial"/>
          <w:b/>
          <w:position w:val="-1"/>
          <w:highlight w:val="yellow"/>
        </w:rPr>
        <w:t>:</w:t>
      </w:r>
      <w:r w:rsidR="00B00756" w:rsidRPr="005E2E89">
        <w:rPr>
          <w:rFonts w:ascii="Arial" w:hAnsi="Arial" w:cs="Arial"/>
          <w:b/>
          <w:spacing w:val="-1"/>
          <w:position w:val="-1"/>
        </w:rPr>
        <w:t xml:space="preserve"> </w:t>
      </w:r>
      <w:r w:rsidR="00B00756" w:rsidRPr="005E2E89">
        <w:rPr>
          <w:rFonts w:ascii="Arial" w:hAnsi="Arial" w:cs="Arial"/>
          <w:b/>
          <w:position w:val="-1"/>
        </w:rPr>
        <w:t>C</w:t>
      </w:r>
      <w:r w:rsidR="00B00756" w:rsidRPr="005E2E89">
        <w:rPr>
          <w:rFonts w:ascii="Arial" w:hAnsi="Arial" w:cs="Arial"/>
          <w:b/>
          <w:spacing w:val="4"/>
          <w:position w:val="-1"/>
        </w:rPr>
        <w:t>o</w:t>
      </w:r>
      <w:r w:rsidR="00B00756" w:rsidRPr="005E2E89">
        <w:rPr>
          <w:rFonts w:ascii="Arial" w:hAnsi="Arial" w:cs="Arial"/>
          <w:b/>
          <w:spacing w:val="-3"/>
          <w:position w:val="-1"/>
        </w:rPr>
        <w:t>mm</w:t>
      </w:r>
      <w:r w:rsidR="00B00756" w:rsidRPr="005E2E89">
        <w:rPr>
          <w:rFonts w:ascii="Arial" w:hAnsi="Arial" w:cs="Arial"/>
          <w:b/>
          <w:spacing w:val="3"/>
          <w:position w:val="-1"/>
        </w:rPr>
        <w:t>e</w:t>
      </w:r>
      <w:r w:rsidR="00B00756" w:rsidRPr="005E2E89">
        <w:rPr>
          <w:rFonts w:ascii="Arial" w:hAnsi="Arial" w:cs="Arial"/>
          <w:b/>
          <w:position w:val="-1"/>
        </w:rPr>
        <w:t>n</w:t>
      </w:r>
      <w:r w:rsidR="00B00756" w:rsidRPr="005E2E89">
        <w:rPr>
          <w:rFonts w:ascii="Arial" w:hAnsi="Arial" w:cs="Arial"/>
          <w:b/>
          <w:spacing w:val="1"/>
          <w:position w:val="-1"/>
        </w:rPr>
        <w:t>t</w:t>
      </w:r>
      <w:r w:rsidR="00B00756" w:rsidRPr="005E2E89">
        <w:rPr>
          <w:rFonts w:ascii="Arial" w:hAnsi="Arial" w:cs="Arial"/>
          <w:b/>
          <w:position w:val="-1"/>
        </w:rPr>
        <w:t>s</w:t>
      </w:r>
    </w:p>
    <w:p w14:paraId="5CE4D436" w14:textId="77777777" w:rsidR="00894208" w:rsidRPr="005E2E89" w:rsidRDefault="00894208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894208" w:rsidRPr="005E2E89" w14:paraId="5874694E" w14:textId="77777777">
        <w:trPr>
          <w:trHeight w:hRule="exact" w:val="977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E07E3" w14:textId="77777777" w:rsidR="00894208" w:rsidRPr="005E2E89" w:rsidRDefault="00894208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17B5D" w14:textId="77777777" w:rsidR="00894208" w:rsidRPr="005E2E89" w:rsidRDefault="00B007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1"/>
              </w:rPr>
              <w:t>v</w:t>
            </w:r>
            <w:r w:rsidRPr="005E2E89">
              <w:rPr>
                <w:rFonts w:ascii="Arial" w:hAnsi="Arial" w:cs="Arial"/>
                <w:b/>
              </w:rPr>
              <w:t>ie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er</w:t>
            </w:r>
            <w:r w:rsidRPr="005E2E89">
              <w:rPr>
                <w:rFonts w:ascii="Arial" w:hAnsi="Arial" w:cs="Arial"/>
                <w:b/>
                <w:spacing w:val="1"/>
              </w:rPr>
              <w:t>’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m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ent</w:t>
            </w:r>
          </w:p>
          <w:p w14:paraId="489667D7" w14:textId="77777777" w:rsidR="00894208" w:rsidRPr="005E2E89" w:rsidRDefault="00B00756">
            <w:pPr>
              <w:ind w:left="102" w:right="634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</w:rPr>
              <w:t>Ar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ici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elli</w:t>
            </w:r>
            <w:r w:rsidRPr="005E2E89">
              <w:rPr>
                <w:rFonts w:ascii="Arial" w:hAnsi="Arial" w:cs="Arial"/>
                <w:b/>
                <w:spacing w:val="1"/>
              </w:rPr>
              <w:t>g</w:t>
            </w:r>
            <w:r w:rsidRPr="005E2E89">
              <w:rPr>
                <w:rFonts w:ascii="Arial" w:hAnsi="Arial" w:cs="Arial"/>
                <w:b/>
              </w:rPr>
              <w:t>ence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(</w:t>
            </w:r>
            <w:r w:rsidRPr="005E2E89">
              <w:rPr>
                <w:rFonts w:ascii="Arial" w:hAnsi="Arial" w:cs="Arial"/>
                <w:b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>)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g</w:t>
            </w:r>
            <w:r w:rsidRPr="005E2E89">
              <w:rPr>
                <w:rFonts w:ascii="Arial" w:hAnsi="Arial" w:cs="Arial"/>
                <w:b/>
              </w:rPr>
              <w:t>ener</w:t>
            </w:r>
            <w:r w:rsidRPr="005E2E89">
              <w:rPr>
                <w:rFonts w:ascii="Arial" w:hAnsi="Arial" w:cs="Arial"/>
                <w:b/>
                <w:spacing w:val="1"/>
              </w:rPr>
              <w:t>at</w:t>
            </w:r>
            <w:r w:rsidRPr="005E2E89">
              <w:rPr>
                <w:rFonts w:ascii="Arial" w:hAnsi="Arial" w:cs="Arial"/>
                <w:b/>
              </w:rPr>
              <w:t>ed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ss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ed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1"/>
              </w:rPr>
              <w:t>v</w:t>
            </w:r>
            <w:r w:rsidRPr="005E2E89">
              <w:rPr>
                <w:rFonts w:ascii="Arial" w:hAnsi="Arial" w:cs="Arial"/>
                <w:b/>
              </w:rPr>
              <w:t>iew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2"/>
              </w:rPr>
              <w:t>c</w:t>
            </w:r>
            <w:r w:rsidRPr="005E2E89">
              <w:rPr>
                <w:rFonts w:ascii="Arial" w:hAnsi="Arial" w:cs="Arial"/>
                <w:b/>
                <w:spacing w:val="4"/>
              </w:rPr>
              <w:t>o</w:t>
            </w:r>
            <w:r w:rsidRPr="005E2E89">
              <w:rPr>
                <w:rFonts w:ascii="Arial" w:hAnsi="Arial" w:cs="Arial"/>
                <w:b/>
              </w:rPr>
              <w:t>m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en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ric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ly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pr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hib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ed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during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peer re</w:t>
            </w:r>
            <w:r w:rsidRPr="005E2E89">
              <w:rPr>
                <w:rFonts w:ascii="Arial" w:hAnsi="Arial" w:cs="Arial"/>
                <w:b/>
                <w:spacing w:val="1"/>
              </w:rPr>
              <w:t>v</w:t>
            </w:r>
            <w:r w:rsidRPr="005E2E89">
              <w:rPr>
                <w:rFonts w:ascii="Arial" w:hAnsi="Arial" w:cs="Arial"/>
                <w:b/>
              </w:rPr>
              <w:t>ie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A80C4" w14:textId="77777777" w:rsidR="00894208" w:rsidRPr="005E2E89" w:rsidRDefault="00B007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</w:rPr>
              <w:t>Au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  <w:spacing w:val="3"/>
              </w:rPr>
              <w:t>r</w:t>
            </w:r>
            <w:r w:rsidRPr="005E2E89">
              <w:rPr>
                <w:rFonts w:ascii="Arial" w:hAnsi="Arial" w:cs="Arial"/>
                <w:b/>
                <w:spacing w:val="-6"/>
              </w:rPr>
              <w:t>’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eedb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3"/>
              </w:rPr>
              <w:t>c</w:t>
            </w:r>
            <w:r w:rsidRPr="005E2E89">
              <w:rPr>
                <w:rFonts w:ascii="Arial" w:hAnsi="Arial" w:cs="Arial"/>
                <w:b/>
              </w:rPr>
              <w:t>k</w:t>
            </w:r>
            <w:r w:rsidRPr="005E2E8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2E89">
              <w:rPr>
                <w:rFonts w:ascii="Arial" w:hAnsi="Arial" w:cs="Arial"/>
                <w:spacing w:val="1"/>
              </w:rPr>
              <w:t>(I</w:t>
            </w:r>
            <w:r w:rsidRPr="005E2E89">
              <w:rPr>
                <w:rFonts w:ascii="Arial" w:hAnsi="Arial" w:cs="Arial"/>
              </w:rPr>
              <w:t>t</w:t>
            </w:r>
            <w:r w:rsidRPr="005E2E89">
              <w:rPr>
                <w:rFonts w:ascii="Arial" w:hAnsi="Arial" w:cs="Arial"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</w:rPr>
              <w:t>is</w:t>
            </w:r>
            <w:r w:rsidRPr="005E2E89">
              <w:rPr>
                <w:rFonts w:ascii="Arial" w:hAnsi="Arial" w:cs="Arial"/>
                <w:spacing w:val="1"/>
              </w:rPr>
              <w:t xml:space="preserve"> </w:t>
            </w:r>
            <w:r w:rsidRPr="005E2E89">
              <w:rPr>
                <w:rFonts w:ascii="Arial" w:hAnsi="Arial" w:cs="Arial"/>
                <w:spacing w:val="-1"/>
              </w:rPr>
              <w:t>m</w:t>
            </w:r>
            <w:r w:rsidRPr="005E2E89">
              <w:rPr>
                <w:rFonts w:ascii="Arial" w:hAnsi="Arial" w:cs="Arial"/>
                <w:spacing w:val="3"/>
              </w:rPr>
              <w:t>a</w:t>
            </w:r>
            <w:r w:rsidRPr="005E2E89">
              <w:rPr>
                <w:rFonts w:ascii="Arial" w:hAnsi="Arial" w:cs="Arial"/>
                <w:spacing w:val="1"/>
              </w:rPr>
              <w:t>nd</w:t>
            </w:r>
            <w:r w:rsidRPr="005E2E89">
              <w:rPr>
                <w:rFonts w:ascii="Arial" w:hAnsi="Arial" w:cs="Arial"/>
              </w:rPr>
              <w:t>at</w:t>
            </w:r>
            <w:r w:rsidRPr="005E2E89">
              <w:rPr>
                <w:rFonts w:ascii="Arial" w:hAnsi="Arial" w:cs="Arial"/>
                <w:spacing w:val="1"/>
              </w:rPr>
              <w:t>or</w:t>
            </w:r>
            <w:r w:rsidRPr="005E2E89">
              <w:rPr>
                <w:rFonts w:ascii="Arial" w:hAnsi="Arial" w:cs="Arial"/>
              </w:rPr>
              <w:t>y</w:t>
            </w:r>
            <w:r w:rsidRPr="005E2E89">
              <w:rPr>
                <w:rFonts w:ascii="Arial" w:hAnsi="Arial" w:cs="Arial"/>
                <w:spacing w:val="-12"/>
              </w:rPr>
              <w:t xml:space="preserve"> </w:t>
            </w:r>
            <w:r w:rsidRPr="005E2E89">
              <w:rPr>
                <w:rFonts w:ascii="Arial" w:hAnsi="Arial" w:cs="Arial"/>
                <w:spacing w:val="2"/>
              </w:rPr>
              <w:t>t</w:t>
            </w:r>
            <w:r w:rsidRPr="005E2E89">
              <w:rPr>
                <w:rFonts w:ascii="Arial" w:hAnsi="Arial" w:cs="Arial"/>
                <w:spacing w:val="-1"/>
              </w:rPr>
              <w:t>h</w:t>
            </w:r>
            <w:r w:rsidRPr="005E2E89">
              <w:rPr>
                <w:rFonts w:ascii="Arial" w:hAnsi="Arial" w:cs="Arial"/>
              </w:rPr>
              <w:t>at</w:t>
            </w:r>
            <w:r w:rsidRPr="005E2E89">
              <w:rPr>
                <w:rFonts w:ascii="Arial" w:hAnsi="Arial" w:cs="Arial"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</w:rPr>
              <w:t>a</w:t>
            </w:r>
            <w:r w:rsidRPr="005E2E89">
              <w:rPr>
                <w:rFonts w:ascii="Arial" w:hAnsi="Arial" w:cs="Arial"/>
                <w:spacing w:val="-1"/>
              </w:rPr>
              <w:t>u</w:t>
            </w:r>
            <w:r w:rsidRPr="005E2E89">
              <w:rPr>
                <w:rFonts w:ascii="Arial" w:hAnsi="Arial" w:cs="Arial"/>
                <w:spacing w:val="2"/>
              </w:rPr>
              <w:t>t</w:t>
            </w:r>
            <w:r w:rsidRPr="005E2E89">
              <w:rPr>
                <w:rFonts w:ascii="Arial" w:hAnsi="Arial" w:cs="Arial"/>
                <w:spacing w:val="-1"/>
              </w:rPr>
              <w:t>h</w:t>
            </w:r>
            <w:r w:rsidRPr="005E2E89">
              <w:rPr>
                <w:rFonts w:ascii="Arial" w:hAnsi="Arial" w:cs="Arial"/>
                <w:spacing w:val="1"/>
              </w:rPr>
              <w:t>or</w:t>
            </w:r>
            <w:r w:rsidRPr="005E2E89">
              <w:rPr>
                <w:rFonts w:ascii="Arial" w:hAnsi="Arial" w:cs="Arial"/>
              </w:rPr>
              <w:t>s</w:t>
            </w:r>
            <w:r w:rsidRPr="005E2E89">
              <w:rPr>
                <w:rFonts w:ascii="Arial" w:hAnsi="Arial" w:cs="Arial"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spacing w:val="2"/>
              </w:rPr>
              <w:t>s</w:t>
            </w:r>
            <w:r w:rsidRPr="005E2E89">
              <w:rPr>
                <w:rFonts w:ascii="Arial" w:hAnsi="Arial" w:cs="Arial"/>
                <w:spacing w:val="-1"/>
              </w:rPr>
              <w:t>h</w:t>
            </w:r>
            <w:r w:rsidRPr="005E2E89">
              <w:rPr>
                <w:rFonts w:ascii="Arial" w:hAnsi="Arial" w:cs="Arial"/>
                <w:spacing w:val="1"/>
              </w:rPr>
              <w:t>o</w:t>
            </w:r>
            <w:r w:rsidRPr="005E2E89">
              <w:rPr>
                <w:rFonts w:ascii="Arial" w:hAnsi="Arial" w:cs="Arial"/>
                <w:spacing w:val="-1"/>
              </w:rPr>
              <w:t>u</w:t>
            </w:r>
            <w:r w:rsidRPr="005E2E89">
              <w:rPr>
                <w:rFonts w:ascii="Arial" w:hAnsi="Arial" w:cs="Arial"/>
              </w:rPr>
              <w:t>ld</w:t>
            </w:r>
            <w:r w:rsidRPr="005E2E89">
              <w:rPr>
                <w:rFonts w:ascii="Arial" w:hAnsi="Arial" w:cs="Arial"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spacing w:val="-2"/>
              </w:rPr>
              <w:t>w</w:t>
            </w:r>
            <w:r w:rsidRPr="005E2E89">
              <w:rPr>
                <w:rFonts w:ascii="Arial" w:hAnsi="Arial" w:cs="Arial"/>
                <w:spacing w:val="1"/>
              </w:rPr>
              <w:t>r</w:t>
            </w:r>
            <w:r w:rsidRPr="005E2E89">
              <w:rPr>
                <w:rFonts w:ascii="Arial" w:hAnsi="Arial" w:cs="Arial"/>
              </w:rPr>
              <w:t>i</w:t>
            </w:r>
            <w:r w:rsidRPr="005E2E89">
              <w:rPr>
                <w:rFonts w:ascii="Arial" w:hAnsi="Arial" w:cs="Arial"/>
                <w:spacing w:val="2"/>
              </w:rPr>
              <w:t>t</w:t>
            </w:r>
            <w:r w:rsidRPr="005E2E89">
              <w:rPr>
                <w:rFonts w:ascii="Arial" w:hAnsi="Arial" w:cs="Arial"/>
              </w:rPr>
              <w:t>e</w:t>
            </w:r>
            <w:r w:rsidRPr="005E2E89">
              <w:rPr>
                <w:rFonts w:ascii="Arial" w:hAnsi="Arial" w:cs="Arial"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spacing w:val="-1"/>
              </w:rPr>
              <w:t>h</w:t>
            </w:r>
            <w:r w:rsidRPr="005E2E89">
              <w:rPr>
                <w:rFonts w:ascii="Arial" w:hAnsi="Arial" w:cs="Arial"/>
              </w:rPr>
              <w:t>i</w:t>
            </w:r>
            <w:r w:rsidRPr="005E2E89">
              <w:rPr>
                <w:rFonts w:ascii="Arial" w:hAnsi="Arial" w:cs="Arial"/>
                <w:spacing w:val="-1"/>
              </w:rPr>
              <w:t>s</w:t>
            </w:r>
            <w:r w:rsidRPr="005E2E89">
              <w:rPr>
                <w:rFonts w:ascii="Arial" w:hAnsi="Arial" w:cs="Arial"/>
                <w:spacing w:val="2"/>
              </w:rPr>
              <w:t>/</w:t>
            </w:r>
            <w:r w:rsidRPr="005E2E89">
              <w:rPr>
                <w:rFonts w:ascii="Arial" w:hAnsi="Arial" w:cs="Arial"/>
                <w:spacing w:val="-1"/>
              </w:rPr>
              <w:t>h</w:t>
            </w:r>
            <w:r w:rsidRPr="005E2E89">
              <w:rPr>
                <w:rFonts w:ascii="Arial" w:hAnsi="Arial" w:cs="Arial"/>
              </w:rPr>
              <w:t>er</w:t>
            </w:r>
          </w:p>
          <w:p w14:paraId="0CCABAFE" w14:textId="77777777" w:rsidR="00894208" w:rsidRPr="005E2E89" w:rsidRDefault="00B00756">
            <w:pPr>
              <w:spacing w:before="19"/>
              <w:ind w:left="10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spacing w:val="-2"/>
              </w:rPr>
              <w:t>f</w:t>
            </w:r>
            <w:r w:rsidRPr="005E2E89">
              <w:rPr>
                <w:rFonts w:ascii="Arial" w:hAnsi="Arial" w:cs="Arial"/>
              </w:rPr>
              <w:t>ee</w:t>
            </w:r>
            <w:r w:rsidRPr="005E2E89">
              <w:rPr>
                <w:rFonts w:ascii="Arial" w:hAnsi="Arial" w:cs="Arial"/>
                <w:spacing w:val="1"/>
              </w:rPr>
              <w:t>db</w:t>
            </w:r>
            <w:r w:rsidRPr="005E2E89">
              <w:rPr>
                <w:rFonts w:ascii="Arial" w:hAnsi="Arial" w:cs="Arial"/>
              </w:rPr>
              <w:t>ack</w:t>
            </w:r>
            <w:r w:rsidRPr="005E2E89">
              <w:rPr>
                <w:rFonts w:ascii="Arial" w:hAnsi="Arial" w:cs="Arial"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spacing w:val="-1"/>
              </w:rPr>
              <w:t>h</w:t>
            </w:r>
            <w:r w:rsidRPr="005E2E89">
              <w:rPr>
                <w:rFonts w:ascii="Arial" w:hAnsi="Arial" w:cs="Arial"/>
              </w:rPr>
              <w:t>e</w:t>
            </w:r>
            <w:r w:rsidRPr="005E2E89">
              <w:rPr>
                <w:rFonts w:ascii="Arial" w:hAnsi="Arial" w:cs="Arial"/>
                <w:spacing w:val="1"/>
              </w:rPr>
              <w:t>r</w:t>
            </w:r>
            <w:r w:rsidRPr="005E2E89">
              <w:rPr>
                <w:rFonts w:ascii="Arial" w:hAnsi="Arial" w:cs="Arial"/>
              </w:rPr>
              <w:t>e)</w:t>
            </w:r>
          </w:p>
        </w:tc>
      </w:tr>
      <w:tr w:rsidR="00894208" w:rsidRPr="005E2E89" w14:paraId="5DC35062" w14:textId="77777777">
        <w:trPr>
          <w:trHeight w:hRule="exact" w:val="1390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8B6AC" w14:textId="77777777" w:rsidR="00894208" w:rsidRPr="005E2E89" w:rsidRDefault="00B0075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1"/>
              </w:rPr>
              <w:t>P</w:t>
            </w:r>
            <w:r w:rsidRPr="005E2E89">
              <w:rPr>
                <w:rFonts w:ascii="Arial" w:hAnsi="Arial" w:cs="Arial"/>
                <w:b/>
              </w:rPr>
              <w:t>le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ri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a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  <w:spacing w:val="-2"/>
              </w:rPr>
              <w:t>e</w:t>
            </w:r>
            <w:r w:rsidRPr="005E2E89">
              <w:rPr>
                <w:rFonts w:ascii="Arial" w:hAnsi="Arial" w:cs="Arial"/>
                <w:b/>
              </w:rPr>
              <w:t xml:space="preserve">w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ences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1"/>
              </w:rPr>
              <w:t>ga</w:t>
            </w:r>
            <w:r w:rsidRPr="005E2E89">
              <w:rPr>
                <w:rFonts w:ascii="Arial" w:hAnsi="Arial" w:cs="Arial"/>
                <w:b/>
              </w:rPr>
              <w:t>rding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p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ta</w:t>
            </w:r>
            <w:r w:rsidRPr="005E2E89">
              <w:rPr>
                <w:rFonts w:ascii="Arial" w:hAnsi="Arial" w:cs="Arial"/>
                <w:b/>
                <w:spacing w:val="-1"/>
              </w:rPr>
              <w:t>n</w:t>
            </w:r>
            <w:r w:rsidRPr="005E2E89">
              <w:rPr>
                <w:rFonts w:ascii="Arial" w:hAnsi="Arial" w:cs="Arial"/>
                <w:b/>
              </w:rPr>
              <w:t>ce</w:t>
            </w:r>
          </w:p>
          <w:p w14:paraId="54849616" w14:textId="77777777" w:rsidR="00894208" w:rsidRPr="005E2E89" w:rsidRDefault="00B00756">
            <w:pPr>
              <w:spacing w:before="1"/>
              <w:ind w:left="462" w:right="499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his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2"/>
              </w:rPr>
              <w:t>n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cript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</w:rPr>
              <w:t>en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ic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4"/>
              </w:rPr>
              <w:t>o</w:t>
            </w:r>
            <w:r w:rsidRPr="005E2E89">
              <w:rPr>
                <w:rFonts w:ascii="Arial" w:hAnsi="Arial" w:cs="Arial"/>
                <w:b/>
                <w:spacing w:val="-3"/>
              </w:rPr>
              <w:t>mm</w:t>
            </w:r>
            <w:r w:rsidRPr="005E2E89">
              <w:rPr>
                <w:rFonts w:ascii="Arial" w:hAnsi="Arial" w:cs="Arial"/>
                <w:b/>
                <w:spacing w:val="2"/>
              </w:rPr>
              <w:t>u</w:t>
            </w:r>
            <w:r w:rsidRPr="005E2E89">
              <w:rPr>
                <w:rFonts w:ascii="Arial" w:hAnsi="Arial" w:cs="Arial"/>
                <w:b/>
              </w:rPr>
              <w:t>ni</w:t>
            </w:r>
            <w:r w:rsidRPr="005E2E89">
              <w:rPr>
                <w:rFonts w:ascii="Arial" w:hAnsi="Arial" w:cs="Arial"/>
                <w:b/>
                <w:spacing w:val="1"/>
              </w:rPr>
              <w:t>ty</w:t>
            </w:r>
            <w:r w:rsidRPr="005E2E89">
              <w:rPr>
                <w:rFonts w:ascii="Arial" w:hAnsi="Arial" w:cs="Arial"/>
                <w:b/>
              </w:rPr>
              <w:t>.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 xml:space="preserve">A 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5"/>
              </w:rPr>
              <w:t>i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2"/>
              </w:rPr>
              <w:t>u</w:t>
            </w:r>
            <w:r w:rsidRPr="005E2E89">
              <w:rPr>
                <w:rFonts w:ascii="Arial" w:hAnsi="Arial" w:cs="Arial"/>
                <w:b/>
              </w:rPr>
              <w:t>m</w:t>
            </w:r>
            <w:r w:rsidRPr="005E2E8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3-</w:t>
            </w:r>
            <w:r w:rsidRPr="005E2E89">
              <w:rPr>
                <w:rFonts w:ascii="Arial" w:hAnsi="Arial" w:cs="Arial"/>
                <w:b/>
              </w:rPr>
              <w:t>4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5E2E89">
              <w:rPr>
                <w:rFonts w:ascii="Arial" w:hAnsi="Arial" w:cs="Arial"/>
                <w:b/>
              </w:rPr>
              <w:t>en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ences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m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y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be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required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his p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AD45" w14:textId="77777777" w:rsidR="00894208" w:rsidRPr="005E2E89" w:rsidRDefault="00B007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1"/>
              </w:rPr>
              <w:t>g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at</w:t>
            </w:r>
            <w:r w:rsidRPr="005E2E89">
              <w:rPr>
                <w:rFonts w:ascii="Arial" w:hAnsi="Arial" w:cs="Arial"/>
                <w:b/>
              </w:rPr>
              <w:t>ed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nu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rient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  <w:spacing w:val="4"/>
              </w:rPr>
              <w:t>a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ag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3"/>
              </w:rPr>
              <w:t>e</w:t>
            </w:r>
            <w:r w:rsidRPr="005E2E89">
              <w:rPr>
                <w:rFonts w:ascii="Arial" w:hAnsi="Arial" w:cs="Arial"/>
                <w:b/>
              </w:rPr>
              <w:t>nt</w:t>
            </w:r>
            <w:r w:rsidRPr="005E2E8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(</w:t>
            </w: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4"/>
              </w:rPr>
              <w:t>M</w:t>
            </w:r>
            <w:r w:rsidRPr="005E2E89">
              <w:rPr>
                <w:rFonts w:ascii="Arial" w:hAnsi="Arial" w:cs="Arial"/>
                <w:b/>
              </w:rPr>
              <w:t>)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is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</w:rPr>
              <w:t>p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ta</w:t>
            </w:r>
            <w:r w:rsidRPr="005E2E89">
              <w:rPr>
                <w:rFonts w:ascii="Arial" w:hAnsi="Arial" w:cs="Arial"/>
                <w:b/>
              </w:rPr>
              <w:t>nt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 xml:space="preserve">o 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ta</w:t>
            </w:r>
            <w:r w:rsidRPr="005E2E89">
              <w:rPr>
                <w:rFonts w:ascii="Arial" w:hAnsi="Arial" w:cs="Arial"/>
                <w:b/>
              </w:rPr>
              <w:t>in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il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er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ili</w:t>
            </w:r>
            <w:r w:rsidRPr="005E2E89">
              <w:rPr>
                <w:rFonts w:ascii="Arial" w:hAnsi="Arial" w:cs="Arial"/>
                <w:b/>
                <w:spacing w:val="1"/>
              </w:rPr>
              <w:t>ty</w:t>
            </w:r>
            <w:r w:rsidRPr="005E2E89">
              <w:rPr>
                <w:rFonts w:ascii="Arial" w:hAnsi="Arial" w:cs="Arial"/>
                <w:b/>
              </w:rPr>
              <w:t>,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enh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nce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cr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p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y</w:t>
            </w:r>
            <w:r w:rsidRPr="005E2E89">
              <w:rPr>
                <w:rFonts w:ascii="Arial" w:hAnsi="Arial" w:cs="Arial"/>
                <w:b/>
              </w:rPr>
              <w:t>ield,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nd</w:t>
            </w:r>
          </w:p>
          <w:p w14:paraId="7FCA23C1" w14:textId="77777777" w:rsidR="00894208" w:rsidRPr="005E2E89" w:rsidRDefault="00B00756">
            <w:pPr>
              <w:ind w:left="102" w:right="104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pr</w:t>
            </w:r>
            <w:r w:rsidRPr="005E2E89">
              <w:rPr>
                <w:rFonts w:ascii="Arial" w:hAnsi="Arial" w:cs="Arial"/>
                <w:b/>
                <w:spacing w:val="1"/>
              </w:rPr>
              <w:t>ov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pr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duct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qu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li</w:t>
            </w:r>
            <w:r w:rsidRPr="005E2E89">
              <w:rPr>
                <w:rFonts w:ascii="Arial" w:hAnsi="Arial" w:cs="Arial"/>
                <w:b/>
                <w:spacing w:val="1"/>
              </w:rPr>
              <w:t>ty</w:t>
            </w:r>
            <w:r w:rsidRPr="005E2E89">
              <w:rPr>
                <w:rFonts w:ascii="Arial" w:hAnsi="Arial" w:cs="Arial"/>
                <w:b/>
              </w:rPr>
              <w:t>.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T</w:t>
            </w:r>
            <w:r w:rsidRPr="005E2E89">
              <w:rPr>
                <w:rFonts w:ascii="Arial" w:hAnsi="Arial" w:cs="Arial"/>
                <w:b/>
                <w:spacing w:val="2"/>
              </w:rPr>
              <w:t>h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ed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ga</w:t>
            </w:r>
            <w:r w:rsidRPr="005E2E89">
              <w:rPr>
                <w:rFonts w:ascii="Arial" w:hAnsi="Arial" w:cs="Arial"/>
                <w:b/>
              </w:rPr>
              <w:t>nic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urces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3"/>
              </w:rPr>
              <w:t>c</w:t>
            </w:r>
            <w:r w:rsidRPr="005E2E89">
              <w:rPr>
                <w:rFonts w:ascii="Arial" w:hAnsi="Arial" w:cs="Arial"/>
                <w:b/>
              </w:rPr>
              <w:t>h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fa</w:t>
            </w:r>
            <w:r w:rsidRPr="005E2E89">
              <w:rPr>
                <w:rFonts w:ascii="Arial" w:hAnsi="Arial" w:cs="Arial"/>
                <w:b/>
                <w:spacing w:val="3"/>
              </w:rPr>
              <w:t>r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  <w:spacing w:val="1"/>
              </w:rPr>
              <w:t>ya</w:t>
            </w:r>
            <w:r w:rsidRPr="005E2E89">
              <w:rPr>
                <w:rFonts w:ascii="Arial" w:hAnsi="Arial" w:cs="Arial"/>
                <w:b/>
              </w:rPr>
              <w:t>rd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nure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(F</w:t>
            </w:r>
            <w:r w:rsidRPr="005E2E89">
              <w:rPr>
                <w:rFonts w:ascii="Arial" w:hAnsi="Arial" w:cs="Arial"/>
                <w:b/>
                <w:spacing w:val="2"/>
              </w:rPr>
              <w:t>Y</w:t>
            </w:r>
            <w:r w:rsidRPr="005E2E89">
              <w:rPr>
                <w:rFonts w:ascii="Arial" w:hAnsi="Arial" w:cs="Arial"/>
                <w:b/>
                <w:spacing w:val="1"/>
              </w:rPr>
              <w:t>M</w:t>
            </w:r>
            <w:r w:rsidRPr="005E2E89">
              <w:rPr>
                <w:rFonts w:ascii="Arial" w:hAnsi="Arial" w:cs="Arial"/>
                <w:b/>
              </w:rPr>
              <w:t>)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nd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5E2E89">
              <w:rPr>
                <w:rFonts w:ascii="Arial" w:hAnsi="Arial" w:cs="Arial"/>
                <w:b/>
                <w:spacing w:val="1"/>
                <w:w w:val="99"/>
              </w:rPr>
              <w:t>v</w:t>
            </w:r>
            <w:r w:rsidRPr="005E2E89">
              <w:rPr>
                <w:rFonts w:ascii="Arial" w:hAnsi="Arial" w:cs="Arial"/>
                <w:b/>
                <w:w w:val="99"/>
              </w:rPr>
              <w:t>e</w:t>
            </w:r>
            <w:r w:rsidRPr="005E2E89">
              <w:rPr>
                <w:rFonts w:ascii="Arial" w:hAnsi="Arial" w:cs="Arial"/>
                <w:b/>
                <w:spacing w:val="3"/>
                <w:w w:val="99"/>
              </w:rPr>
              <w:t>r</w:t>
            </w:r>
            <w:r w:rsidRPr="005E2E89">
              <w:rPr>
                <w:rFonts w:ascii="Arial" w:hAnsi="Arial" w:cs="Arial"/>
                <w:b/>
                <w:spacing w:val="-5"/>
                <w:w w:val="99"/>
              </w:rPr>
              <w:t>m</w:t>
            </w:r>
            <w:r w:rsidRPr="005E2E89">
              <w:rPr>
                <w:rFonts w:ascii="Arial" w:hAnsi="Arial" w:cs="Arial"/>
                <w:b/>
                <w:w w:val="99"/>
              </w:rPr>
              <w:t>i</w:t>
            </w:r>
            <w:proofErr w:type="spellEnd"/>
            <w:r w:rsidRPr="005E2E89">
              <w:rPr>
                <w:rFonts w:ascii="Arial" w:hAnsi="Arial" w:cs="Arial"/>
                <w:b/>
                <w:w w:val="99"/>
              </w:rPr>
              <w:t>- c</w:t>
            </w:r>
            <w:r w:rsidRPr="005E2E89">
              <w:rPr>
                <w:rFonts w:ascii="Arial" w:hAnsi="Arial" w:cs="Arial"/>
                <w:b/>
                <w:spacing w:val="4"/>
                <w:w w:val="99"/>
              </w:rPr>
              <w:t>o</w:t>
            </w:r>
            <w:r w:rsidRPr="005E2E89">
              <w:rPr>
                <w:rFonts w:ascii="Arial" w:hAnsi="Arial" w:cs="Arial"/>
                <w:b/>
                <w:spacing w:val="-5"/>
                <w:w w:val="99"/>
              </w:rPr>
              <w:t>m</w:t>
            </w:r>
            <w:r w:rsidRPr="005E2E89">
              <w:rPr>
                <w:rFonts w:ascii="Arial" w:hAnsi="Arial" w:cs="Arial"/>
                <w:b/>
                <w:w w:val="99"/>
              </w:rPr>
              <w:t>p</w:t>
            </w:r>
            <w:r w:rsidRPr="005E2E89">
              <w:rPr>
                <w:rFonts w:ascii="Arial" w:hAnsi="Arial" w:cs="Arial"/>
                <w:b/>
                <w:spacing w:val="4"/>
                <w:w w:val="99"/>
              </w:rPr>
              <w:t>o</w:t>
            </w:r>
            <w:r w:rsidRPr="005E2E89">
              <w:rPr>
                <w:rFonts w:ascii="Arial" w:hAnsi="Arial" w:cs="Arial"/>
                <w:b/>
                <w:spacing w:val="-1"/>
                <w:w w:val="99"/>
              </w:rPr>
              <w:t>s</w:t>
            </w:r>
            <w:r w:rsidRPr="005E2E89">
              <w:rPr>
                <w:rFonts w:ascii="Arial" w:hAnsi="Arial" w:cs="Arial"/>
                <w:b/>
                <w:w w:val="99"/>
              </w:rPr>
              <w:t>t</w:t>
            </w:r>
            <w:r w:rsidRPr="005E2E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is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p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ta</w:t>
            </w:r>
            <w:r w:rsidRPr="005E2E89">
              <w:rPr>
                <w:rFonts w:ascii="Arial" w:hAnsi="Arial" w:cs="Arial"/>
                <w:b/>
              </w:rPr>
              <w:t>nt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 xml:space="preserve">o 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2"/>
              </w:rPr>
              <w:t>p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ov</w:t>
            </w:r>
            <w:r w:rsidRPr="005E2E89">
              <w:rPr>
                <w:rFonts w:ascii="Arial" w:hAnsi="Arial" w:cs="Arial"/>
                <w:b/>
              </w:rPr>
              <w:t>es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il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ph</w:t>
            </w:r>
            <w:r w:rsidRPr="005E2E89">
              <w:rPr>
                <w:rFonts w:ascii="Arial" w:hAnsi="Arial" w:cs="Arial"/>
                <w:b/>
                <w:spacing w:val="1"/>
              </w:rPr>
              <w:t>y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ic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pr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per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3"/>
              </w:rPr>
              <w:t>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,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icr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bi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v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ty</w:t>
            </w:r>
            <w:r w:rsidRPr="005E2E89">
              <w:rPr>
                <w:rFonts w:ascii="Arial" w:hAnsi="Arial" w:cs="Arial"/>
                <w:b/>
              </w:rPr>
              <w:t>,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nd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nu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rient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ava</w:t>
            </w:r>
            <w:r w:rsidRPr="005E2E89">
              <w:rPr>
                <w:rFonts w:ascii="Arial" w:hAnsi="Arial" w:cs="Arial"/>
                <w:b/>
              </w:rPr>
              <w:t>il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bil</w:t>
            </w: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ty</w:t>
            </w:r>
            <w:r w:rsidRPr="005E2E89">
              <w:rPr>
                <w:rFonts w:ascii="Arial" w:hAnsi="Arial" w:cs="Arial"/>
                <w:b/>
              </w:rPr>
              <w:t>.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T</w:t>
            </w:r>
            <w:r w:rsidRPr="005E2E89">
              <w:rPr>
                <w:rFonts w:ascii="Arial" w:hAnsi="Arial" w:cs="Arial"/>
                <w:b/>
              </w:rPr>
              <w:t>he in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1"/>
              </w:rPr>
              <w:t>g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at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  <w:spacing w:val="-2"/>
              </w:rPr>
              <w:t>Y</w:t>
            </w:r>
            <w:r w:rsidRPr="005E2E89">
              <w:rPr>
                <w:rFonts w:ascii="Arial" w:hAnsi="Arial" w:cs="Arial"/>
                <w:b/>
              </w:rPr>
              <w:t>M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nd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5E2E89">
              <w:rPr>
                <w:rFonts w:ascii="Arial" w:hAnsi="Arial" w:cs="Arial"/>
                <w:b/>
                <w:spacing w:val="1"/>
              </w:rPr>
              <w:t>v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2"/>
              </w:rPr>
              <w:t>r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i</w:t>
            </w:r>
            <w:proofErr w:type="spellEnd"/>
            <w:r w:rsidRPr="005E2E89">
              <w:rPr>
                <w:rFonts w:ascii="Arial" w:hAnsi="Arial" w:cs="Arial"/>
                <w:b/>
                <w:spacing w:val="1"/>
              </w:rPr>
              <w:t>-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4"/>
              </w:rPr>
              <w:t>o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p</w:t>
            </w:r>
            <w:r w:rsidRPr="005E2E89">
              <w:rPr>
                <w:rFonts w:ascii="Arial" w:hAnsi="Arial" w:cs="Arial"/>
                <w:b/>
                <w:spacing w:val="4"/>
              </w:rPr>
              <w:t>o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t</w:t>
            </w:r>
            <w:r w:rsidRPr="005E2E8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bi</w:t>
            </w:r>
            <w:r w:rsidRPr="005E2E89">
              <w:rPr>
                <w:rFonts w:ascii="Arial" w:hAnsi="Arial" w:cs="Arial"/>
                <w:b/>
                <w:spacing w:val="1"/>
              </w:rPr>
              <w:t>o-f</w:t>
            </w:r>
            <w:r w:rsidRPr="005E2E89">
              <w:rPr>
                <w:rFonts w:ascii="Arial" w:hAnsi="Arial" w:cs="Arial"/>
                <w:b/>
              </w:rPr>
              <w:t>er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ilizers</w:t>
            </w:r>
            <w:r w:rsidRPr="005E2E8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ed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2"/>
              </w:rPr>
              <w:t>p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ov</w:t>
            </w:r>
            <w:r w:rsidRPr="005E2E89">
              <w:rPr>
                <w:rFonts w:ascii="Arial" w:hAnsi="Arial" w:cs="Arial"/>
                <w:b/>
              </w:rPr>
              <w:t>es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y</w:t>
            </w:r>
            <w:r w:rsidRPr="005E2E89">
              <w:rPr>
                <w:rFonts w:ascii="Arial" w:hAnsi="Arial" w:cs="Arial"/>
                <w:b/>
              </w:rPr>
              <w:t>ield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att</w:t>
            </w:r>
            <w:r w:rsidRPr="005E2E89">
              <w:rPr>
                <w:rFonts w:ascii="Arial" w:hAnsi="Arial" w:cs="Arial"/>
                <w:b/>
              </w:rPr>
              <w:t>ribu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,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bi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ch</w:t>
            </w:r>
            <w:r w:rsidRPr="005E2E89">
              <w:rPr>
                <w:rFonts w:ascii="Arial" w:hAnsi="Arial" w:cs="Arial"/>
                <w:b/>
                <w:spacing w:val="3"/>
              </w:rPr>
              <w:t>e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 qu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y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4"/>
              </w:rPr>
              <w:t>a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ers</w:t>
            </w:r>
            <w:r w:rsidRPr="005E2E8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s</w:t>
            </w:r>
            <w:r w:rsidRPr="005E2E89">
              <w:rPr>
                <w:rFonts w:ascii="Arial" w:hAnsi="Arial" w:cs="Arial"/>
                <w:b/>
              </w:rPr>
              <w:t>uch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3"/>
              </w:rPr>
              <w:t>t</w:t>
            </w:r>
            <w:r w:rsidRPr="005E2E89">
              <w:rPr>
                <w:rFonts w:ascii="Arial" w:hAnsi="Arial" w:cs="Arial"/>
                <w:b/>
                <w:spacing w:val="1"/>
              </w:rPr>
              <w:t>ota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luble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lids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(T</w:t>
            </w:r>
            <w:r w:rsidRPr="005E2E89">
              <w:rPr>
                <w:rFonts w:ascii="Arial" w:hAnsi="Arial" w:cs="Arial"/>
                <w:b/>
              </w:rPr>
              <w:t>SS</w:t>
            </w:r>
            <w:r w:rsidRPr="005E2E89">
              <w:rPr>
                <w:rFonts w:ascii="Arial" w:hAnsi="Arial" w:cs="Arial"/>
                <w:b/>
                <w:spacing w:val="1"/>
              </w:rPr>
              <w:t>)</w:t>
            </w:r>
            <w:r w:rsidRPr="005E2E89">
              <w:rPr>
                <w:rFonts w:ascii="Arial" w:hAnsi="Arial" w:cs="Arial"/>
                <w:b/>
              </w:rPr>
              <w:t>,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3"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rbic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cid,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nd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1"/>
              </w:rPr>
              <w:t>y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pene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,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ell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 xml:space="preserve">il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ga</w:t>
            </w:r>
            <w:r w:rsidRPr="005E2E89">
              <w:rPr>
                <w:rFonts w:ascii="Arial" w:hAnsi="Arial" w:cs="Arial"/>
                <w:b/>
              </w:rPr>
              <w:t>nic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rb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tat</w:t>
            </w:r>
            <w:r w:rsidRPr="005E2E89">
              <w:rPr>
                <w:rFonts w:ascii="Arial" w:hAnsi="Arial" w:cs="Arial"/>
                <w:b/>
              </w:rPr>
              <w:t>us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in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  <w:spacing w:val="4"/>
              </w:rPr>
              <w:t>o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1"/>
              </w:rPr>
              <w:t>ato</w:t>
            </w:r>
            <w:r w:rsidRPr="005E2E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A8E57" w14:textId="77777777" w:rsidR="00894208" w:rsidRPr="005E2E89" w:rsidRDefault="00894208">
            <w:pPr>
              <w:rPr>
                <w:rFonts w:ascii="Arial" w:hAnsi="Arial" w:cs="Arial"/>
              </w:rPr>
            </w:pPr>
          </w:p>
        </w:tc>
      </w:tr>
      <w:tr w:rsidR="00894208" w:rsidRPr="005E2E89" w14:paraId="1E652FBD" w14:textId="77777777">
        <w:trPr>
          <w:trHeight w:hRule="exact" w:val="1272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FA2F5" w14:textId="77777777" w:rsidR="00894208" w:rsidRPr="005E2E89" w:rsidRDefault="00B0075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le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icle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  <w:spacing w:val="-1"/>
              </w:rPr>
              <w:t>a</w:t>
            </w:r>
            <w:r w:rsidRPr="005E2E89">
              <w:rPr>
                <w:rFonts w:ascii="Arial" w:hAnsi="Arial" w:cs="Arial"/>
                <w:b/>
              </w:rPr>
              <w:t>ble?</w:t>
            </w:r>
          </w:p>
          <w:p w14:paraId="0C4B654D" w14:textId="77777777" w:rsidR="00894208" w:rsidRPr="005E2E89" w:rsidRDefault="00B00756">
            <w:pPr>
              <w:ind w:left="46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1"/>
              </w:rPr>
              <w:t>(</w:t>
            </w: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t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ple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1"/>
              </w:rPr>
              <w:t>gg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t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  <w:spacing w:val="-2"/>
              </w:rPr>
              <w:t>e</w:t>
            </w:r>
            <w:r w:rsidRPr="005E2E89">
              <w:rPr>
                <w:rFonts w:ascii="Arial" w:hAnsi="Arial" w:cs="Arial"/>
                <w:b/>
              </w:rPr>
              <w:t>rn</w:t>
            </w:r>
            <w:r w:rsidRPr="005E2E89">
              <w:rPr>
                <w:rFonts w:ascii="Arial" w:hAnsi="Arial" w:cs="Arial"/>
                <w:b/>
                <w:spacing w:val="1"/>
              </w:rPr>
              <w:t>at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v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9FBB6" w14:textId="77777777" w:rsidR="00894208" w:rsidRPr="005E2E89" w:rsidRDefault="00894208">
            <w:pPr>
              <w:spacing w:before="3" w:line="220" w:lineRule="exact"/>
              <w:rPr>
                <w:rFonts w:ascii="Arial" w:hAnsi="Arial" w:cs="Arial"/>
              </w:rPr>
            </w:pPr>
          </w:p>
          <w:p w14:paraId="39BA4C8F" w14:textId="77777777" w:rsidR="00894208" w:rsidRPr="005E2E89" w:rsidRDefault="00B00756">
            <w:pPr>
              <w:ind w:left="10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</w:rPr>
              <w:t>Yes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7E2D1" w14:textId="77777777" w:rsidR="00894208" w:rsidRPr="005E2E89" w:rsidRDefault="00894208">
            <w:pPr>
              <w:rPr>
                <w:rFonts w:ascii="Arial" w:hAnsi="Arial" w:cs="Arial"/>
              </w:rPr>
            </w:pPr>
          </w:p>
        </w:tc>
      </w:tr>
      <w:tr w:rsidR="00894208" w:rsidRPr="005E2E89" w14:paraId="6A20A509" w14:textId="77777777">
        <w:trPr>
          <w:trHeight w:hRule="exact" w:val="1272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527E6" w14:textId="77777777" w:rsidR="00894208" w:rsidRPr="005E2E89" w:rsidRDefault="00B0075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b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ct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icle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4"/>
              </w:rPr>
              <w:t>o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</w:rPr>
              <w:t>pr</w:t>
            </w:r>
            <w:r w:rsidRPr="005E2E89">
              <w:rPr>
                <w:rFonts w:ascii="Arial" w:hAnsi="Arial" w:cs="Arial"/>
                <w:b/>
                <w:spacing w:val="3"/>
              </w:rPr>
              <w:t>e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2"/>
              </w:rPr>
              <w:t>n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v</w:t>
            </w:r>
            <w:r w:rsidRPr="005E2E89">
              <w:rPr>
                <w:rFonts w:ascii="Arial" w:hAnsi="Arial" w:cs="Arial"/>
                <w:b/>
              </w:rPr>
              <w:t>e?</w:t>
            </w:r>
            <w:r w:rsidRPr="005E2E8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 xml:space="preserve">Do </w:t>
            </w:r>
            <w:r w:rsidRPr="005E2E89">
              <w:rPr>
                <w:rFonts w:ascii="Arial" w:hAnsi="Arial" w:cs="Arial"/>
                <w:b/>
                <w:spacing w:val="1"/>
              </w:rPr>
              <w:t>yo</w:t>
            </w:r>
            <w:r w:rsidRPr="005E2E89">
              <w:rPr>
                <w:rFonts w:ascii="Arial" w:hAnsi="Arial" w:cs="Arial"/>
                <w:b/>
              </w:rPr>
              <w:t>u</w:t>
            </w:r>
          </w:p>
          <w:p w14:paraId="34386BE9" w14:textId="77777777" w:rsidR="00894208" w:rsidRPr="005E2E89" w:rsidRDefault="00B00756">
            <w:pPr>
              <w:ind w:left="462" w:right="194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1"/>
              </w:rPr>
              <w:t>gg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t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ddi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(o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dele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n)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in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</w:rPr>
              <w:t xml:space="preserve">s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ec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n?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P</w:t>
            </w:r>
            <w:r w:rsidRPr="005E2E89">
              <w:rPr>
                <w:rFonts w:ascii="Arial" w:hAnsi="Arial" w:cs="Arial"/>
                <w:b/>
              </w:rPr>
              <w:t>le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ri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yo</w:t>
            </w:r>
            <w:r w:rsidRPr="005E2E89">
              <w:rPr>
                <w:rFonts w:ascii="Arial" w:hAnsi="Arial" w:cs="Arial"/>
                <w:b/>
              </w:rPr>
              <w:t>ur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1"/>
              </w:rPr>
              <w:t>gg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ns</w:t>
            </w:r>
            <w:r w:rsidRPr="005E2E8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here.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9CD0" w14:textId="77777777" w:rsidR="00894208" w:rsidRPr="005E2E89" w:rsidRDefault="00B0075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CC93B" w14:textId="77777777" w:rsidR="00894208" w:rsidRPr="005E2E89" w:rsidRDefault="00894208">
            <w:pPr>
              <w:rPr>
                <w:rFonts w:ascii="Arial" w:hAnsi="Arial" w:cs="Arial"/>
              </w:rPr>
            </w:pPr>
          </w:p>
        </w:tc>
      </w:tr>
      <w:tr w:rsidR="00894208" w:rsidRPr="005E2E89" w14:paraId="42ED3B7A" w14:textId="77777777">
        <w:trPr>
          <w:trHeight w:hRule="exact" w:val="713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84ADA" w14:textId="77777777" w:rsidR="00894208" w:rsidRPr="005E2E89" w:rsidRDefault="00B0075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 xml:space="preserve">he 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2"/>
              </w:rPr>
              <w:t>u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cript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3"/>
              </w:rPr>
              <w:t>c</w:t>
            </w:r>
            <w:r w:rsidRPr="005E2E89">
              <w:rPr>
                <w:rFonts w:ascii="Arial" w:hAnsi="Arial" w:cs="Arial"/>
                <w:b/>
              </w:rPr>
              <w:t>ien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ic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ll</w:t>
            </w:r>
            <w:r w:rsidRPr="005E2E89">
              <w:rPr>
                <w:rFonts w:ascii="Arial" w:hAnsi="Arial" w:cs="Arial"/>
                <w:b/>
                <w:spacing w:val="1"/>
              </w:rPr>
              <w:t>y</w:t>
            </w:r>
            <w:r w:rsidRPr="005E2E89">
              <w:rPr>
                <w:rFonts w:ascii="Arial" w:hAnsi="Arial" w:cs="Arial"/>
                <w:b/>
              </w:rPr>
              <w:t>,</w:t>
            </w:r>
            <w:r w:rsidRPr="005E2E8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rrec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?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P</w:t>
            </w:r>
            <w:r w:rsidRPr="005E2E89">
              <w:rPr>
                <w:rFonts w:ascii="Arial" w:hAnsi="Arial" w:cs="Arial"/>
                <w:b/>
              </w:rPr>
              <w:t>le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ri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</w:t>
            </w:r>
          </w:p>
          <w:p w14:paraId="190C34FC" w14:textId="77777777" w:rsidR="00894208" w:rsidRPr="005E2E89" w:rsidRDefault="00B00756">
            <w:pPr>
              <w:ind w:left="46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</w:rPr>
              <w:t>here.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96C56" w14:textId="77777777" w:rsidR="00894208" w:rsidRPr="005E2E89" w:rsidRDefault="00B007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</w:rPr>
              <w:t>Yes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D47A" w14:textId="77777777" w:rsidR="00894208" w:rsidRPr="005E2E89" w:rsidRDefault="00894208">
            <w:pPr>
              <w:rPr>
                <w:rFonts w:ascii="Arial" w:hAnsi="Arial" w:cs="Arial"/>
              </w:rPr>
            </w:pPr>
          </w:p>
        </w:tc>
      </w:tr>
      <w:tr w:rsidR="00894208" w:rsidRPr="005E2E89" w14:paraId="50127F76" w14:textId="77777777">
        <w:trPr>
          <w:trHeight w:hRule="exact" w:val="713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F8FD0" w14:textId="77777777" w:rsidR="00894208" w:rsidRPr="005E2E89" w:rsidRDefault="00B0075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</w:rPr>
              <w:t>Are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erences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1"/>
              </w:rPr>
              <w:t>ff</w:t>
            </w:r>
            <w:r w:rsidRPr="005E2E89">
              <w:rPr>
                <w:rFonts w:ascii="Arial" w:hAnsi="Arial" w:cs="Arial"/>
                <w:b/>
              </w:rPr>
              <w:t>icient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nd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recen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?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 xml:space="preserve">f </w:t>
            </w:r>
            <w:r w:rsidRPr="005E2E89">
              <w:rPr>
                <w:rFonts w:ascii="Arial" w:hAnsi="Arial" w:cs="Arial"/>
                <w:b/>
                <w:spacing w:val="1"/>
              </w:rPr>
              <w:t>yo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h</w:t>
            </w:r>
            <w:r w:rsidRPr="005E2E89">
              <w:rPr>
                <w:rFonts w:ascii="Arial" w:hAnsi="Arial" w:cs="Arial"/>
                <w:b/>
                <w:spacing w:val="1"/>
              </w:rPr>
              <w:t>av</w:t>
            </w:r>
            <w:r w:rsidRPr="005E2E89">
              <w:rPr>
                <w:rFonts w:ascii="Arial" w:hAnsi="Arial" w:cs="Arial"/>
                <w:b/>
              </w:rPr>
              <w:t>e</w:t>
            </w:r>
          </w:p>
          <w:p w14:paraId="4A0CE5E5" w14:textId="77777777" w:rsidR="00894208" w:rsidRPr="005E2E89" w:rsidRDefault="00B00756">
            <w:pPr>
              <w:ind w:left="462" w:right="444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1"/>
              </w:rPr>
              <w:t>gg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ns</w:t>
            </w:r>
            <w:r w:rsidRPr="005E2E8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ddi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erence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,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ple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3"/>
              </w:rPr>
              <w:t>e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 xml:space="preserve">n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</w:t>
            </w:r>
            <w:r w:rsidRPr="005E2E89">
              <w:rPr>
                <w:rFonts w:ascii="Arial" w:hAnsi="Arial" w:cs="Arial"/>
                <w:b/>
                <w:spacing w:val="3"/>
              </w:rPr>
              <w:t>e</w:t>
            </w:r>
            <w:r w:rsidRPr="005E2E89">
              <w:rPr>
                <w:rFonts w:ascii="Arial" w:hAnsi="Arial" w:cs="Arial"/>
                <w:b/>
              </w:rPr>
              <w:t>m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in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1"/>
              </w:rPr>
              <w:t>v</w:t>
            </w:r>
            <w:r w:rsidRPr="005E2E89">
              <w:rPr>
                <w:rFonts w:ascii="Arial" w:hAnsi="Arial" w:cs="Arial"/>
                <w:b/>
              </w:rPr>
              <w:t>iew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C5908" w14:textId="77777777" w:rsidR="00894208" w:rsidRPr="005E2E89" w:rsidRDefault="00894208">
            <w:pPr>
              <w:spacing w:before="1" w:line="220" w:lineRule="exact"/>
              <w:rPr>
                <w:rFonts w:ascii="Arial" w:hAnsi="Arial" w:cs="Arial"/>
              </w:rPr>
            </w:pPr>
          </w:p>
          <w:p w14:paraId="7F5075BF" w14:textId="77777777" w:rsidR="00894208" w:rsidRPr="005E2E89" w:rsidRDefault="00B00756">
            <w:pPr>
              <w:ind w:left="10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spacing w:val="-1"/>
              </w:rPr>
              <w:t>Ye</w:t>
            </w:r>
            <w:r w:rsidRPr="005E2E89">
              <w:rPr>
                <w:rFonts w:ascii="Arial" w:hAnsi="Arial" w:cs="Arial"/>
              </w:rPr>
              <w:t>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22BAE" w14:textId="77777777" w:rsidR="00894208" w:rsidRPr="005E2E89" w:rsidRDefault="00894208">
            <w:pPr>
              <w:rPr>
                <w:rFonts w:ascii="Arial" w:hAnsi="Arial" w:cs="Arial"/>
              </w:rPr>
            </w:pPr>
          </w:p>
        </w:tc>
      </w:tr>
      <w:tr w:rsidR="00894208" w:rsidRPr="005E2E89" w14:paraId="0661AAA7" w14:textId="77777777">
        <w:trPr>
          <w:trHeight w:hRule="exact" w:val="701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B61E" w14:textId="77777777" w:rsidR="00894208" w:rsidRPr="005E2E89" w:rsidRDefault="00B0075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g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1"/>
              </w:rPr>
              <w:t>ag</w:t>
            </w:r>
            <w:r w:rsidRPr="005E2E89">
              <w:rPr>
                <w:rFonts w:ascii="Arial" w:hAnsi="Arial" w:cs="Arial"/>
                <w:b/>
              </w:rPr>
              <w:t>e/</w:t>
            </w:r>
            <w:r w:rsidRPr="005E2E89">
              <w:rPr>
                <w:rFonts w:ascii="Arial" w:hAnsi="Arial" w:cs="Arial"/>
                <w:b/>
                <w:spacing w:val="-1"/>
              </w:rPr>
              <w:t>E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g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h</w:t>
            </w:r>
            <w:r w:rsidRPr="005E2E89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q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y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icle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ui</w:t>
            </w:r>
            <w:r w:rsidRPr="005E2E89">
              <w:rPr>
                <w:rFonts w:ascii="Arial" w:hAnsi="Arial" w:cs="Arial"/>
                <w:b/>
                <w:spacing w:val="1"/>
              </w:rPr>
              <w:t>ta</w:t>
            </w:r>
            <w:r w:rsidRPr="005E2E89">
              <w:rPr>
                <w:rFonts w:ascii="Arial" w:hAnsi="Arial" w:cs="Arial"/>
                <w:b/>
              </w:rPr>
              <w:t>ble</w:t>
            </w:r>
          </w:p>
          <w:p w14:paraId="46479E73" w14:textId="77777777" w:rsidR="00894208" w:rsidRPr="005E2E89" w:rsidRDefault="00B00756">
            <w:pPr>
              <w:ind w:left="46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1"/>
              </w:rPr>
              <w:t>fo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ch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rly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m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2"/>
              </w:rPr>
              <w:t>n</w:t>
            </w:r>
            <w:r w:rsidRPr="005E2E89">
              <w:rPr>
                <w:rFonts w:ascii="Arial" w:hAnsi="Arial" w:cs="Arial"/>
                <w:b/>
              </w:rPr>
              <w:t>ic</w:t>
            </w:r>
            <w:r w:rsidRPr="005E2E89">
              <w:rPr>
                <w:rFonts w:ascii="Arial" w:hAnsi="Arial" w:cs="Arial"/>
                <w:b/>
                <w:spacing w:val="1"/>
              </w:rPr>
              <w:t>at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67DDD" w14:textId="77777777" w:rsidR="00894208" w:rsidRPr="005E2E89" w:rsidRDefault="00B007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</w:rPr>
              <w:t>S</w:t>
            </w:r>
            <w:r w:rsidRPr="005E2E89">
              <w:rPr>
                <w:rFonts w:ascii="Arial" w:hAnsi="Arial" w:cs="Arial"/>
                <w:spacing w:val="-1"/>
              </w:rPr>
              <w:t>u</w:t>
            </w:r>
            <w:r w:rsidRPr="005E2E89">
              <w:rPr>
                <w:rFonts w:ascii="Arial" w:hAnsi="Arial" w:cs="Arial"/>
              </w:rPr>
              <w:t>ita</w:t>
            </w:r>
            <w:r w:rsidRPr="005E2E89">
              <w:rPr>
                <w:rFonts w:ascii="Arial" w:hAnsi="Arial" w:cs="Arial"/>
                <w:spacing w:val="1"/>
              </w:rPr>
              <w:t>b</w:t>
            </w:r>
            <w:r w:rsidRPr="005E2E89">
              <w:rPr>
                <w:rFonts w:ascii="Arial" w:hAnsi="Arial" w:cs="Arial"/>
              </w:rPr>
              <w:t>le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76A30" w14:textId="77777777" w:rsidR="00894208" w:rsidRPr="005E2E89" w:rsidRDefault="00894208">
            <w:pPr>
              <w:rPr>
                <w:rFonts w:ascii="Arial" w:hAnsi="Arial" w:cs="Arial"/>
              </w:rPr>
            </w:pPr>
          </w:p>
        </w:tc>
      </w:tr>
      <w:tr w:rsidR="00894208" w:rsidRPr="005E2E89" w14:paraId="73AB4E74" w14:textId="77777777">
        <w:trPr>
          <w:trHeight w:hRule="exact" w:val="1670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C7BC4" w14:textId="77777777" w:rsidR="00894208" w:rsidRPr="005E2E89" w:rsidRDefault="00B007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5E2E89">
              <w:rPr>
                <w:rFonts w:ascii="Arial" w:hAnsi="Arial" w:cs="Arial"/>
                <w:b/>
                <w:u w:val="thick" w:color="000000"/>
              </w:rPr>
              <w:t>p</w:t>
            </w:r>
            <w:r w:rsidRPr="005E2E89">
              <w:rPr>
                <w:rFonts w:ascii="Arial" w:hAnsi="Arial" w:cs="Arial"/>
                <w:b/>
                <w:spacing w:val="1"/>
                <w:u w:val="thick" w:color="000000"/>
              </w:rPr>
              <w:t>t</w:t>
            </w:r>
            <w:r w:rsidRPr="005E2E89">
              <w:rPr>
                <w:rFonts w:ascii="Arial" w:hAnsi="Arial" w:cs="Arial"/>
                <w:b/>
                <w:u w:val="thick" w:color="000000"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5E2E89">
              <w:rPr>
                <w:rFonts w:ascii="Arial" w:hAnsi="Arial" w:cs="Arial"/>
                <w:b/>
                <w:u w:val="thick" w:color="000000"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5E2E89">
              <w:rPr>
                <w:rFonts w:ascii="Arial" w:hAnsi="Arial" w:cs="Arial"/>
                <w:b/>
                <w:u w:val="thick" w:color="000000"/>
              </w:rPr>
              <w:t>l/</w:t>
            </w:r>
            <w:r w:rsidRPr="005E2E89">
              <w:rPr>
                <w:rFonts w:ascii="Arial" w:hAnsi="Arial" w:cs="Arial"/>
                <w:b/>
                <w:spacing w:val="-1"/>
                <w:u w:val="thick" w:color="000000"/>
              </w:rPr>
              <w:t>G</w:t>
            </w:r>
            <w:r w:rsidRPr="005E2E89">
              <w:rPr>
                <w:rFonts w:ascii="Arial" w:hAnsi="Arial" w:cs="Arial"/>
                <w:b/>
                <w:u w:val="thick" w:color="000000"/>
              </w:rPr>
              <w:t>ener</w:t>
            </w:r>
            <w:r w:rsidRPr="005E2E89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5E2E89">
              <w:rPr>
                <w:rFonts w:ascii="Arial" w:hAnsi="Arial" w:cs="Arial"/>
                <w:b/>
                <w:u w:val="thick" w:color="000000"/>
              </w:rPr>
              <w:t>l</w:t>
            </w:r>
            <w:r w:rsidRPr="005E2E89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5E2E89">
              <w:rPr>
                <w:rFonts w:ascii="Arial" w:hAnsi="Arial" w:cs="Arial"/>
              </w:rPr>
              <w:t>c</w:t>
            </w:r>
            <w:r w:rsidRPr="005E2E89">
              <w:rPr>
                <w:rFonts w:ascii="Arial" w:hAnsi="Arial" w:cs="Arial"/>
                <w:spacing w:val="4"/>
              </w:rPr>
              <w:t>o</w:t>
            </w:r>
            <w:r w:rsidRPr="005E2E89">
              <w:rPr>
                <w:rFonts w:ascii="Arial" w:hAnsi="Arial" w:cs="Arial"/>
                <w:spacing w:val="-1"/>
              </w:rPr>
              <w:t>mm</w:t>
            </w:r>
            <w:r w:rsidRPr="005E2E89">
              <w:rPr>
                <w:rFonts w:ascii="Arial" w:hAnsi="Arial" w:cs="Arial"/>
                <w:spacing w:val="3"/>
              </w:rPr>
              <w:t>e</w:t>
            </w:r>
            <w:r w:rsidRPr="005E2E89">
              <w:rPr>
                <w:rFonts w:ascii="Arial" w:hAnsi="Arial" w:cs="Arial"/>
                <w:spacing w:val="-1"/>
              </w:rPr>
              <w:t>n</w:t>
            </w:r>
            <w:r w:rsidRPr="005E2E89">
              <w:rPr>
                <w:rFonts w:ascii="Arial" w:hAnsi="Arial" w:cs="Arial"/>
              </w:rPr>
              <w:t>ts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509C4" w14:textId="77777777" w:rsidR="00894208" w:rsidRPr="005E2E89" w:rsidRDefault="00B007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-1"/>
              </w:rPr>
              <w:t>T</w:t>
            </w:r>
            <w:r w:rsidRPr="005E2E89">
              <w:rPr>
                <w:rFonts w:ascii="Arial" w:hAnsi="Arial" w:cs="Arial"/>
                <w:b/>
              </w:rPr>
              <w:t>h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  <w:spacing w:val="4"/>
              </w:rPr>
              <w:t>a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2"/>
              </w:rPr>
              <w:t>u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cript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is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goo</w:t>
            </w:r>
            <w:r w:rsidRPr="005E2E89">
              <w:rPr>
                <w:rFonts w:ascii="Arial" w:hAnsi="Arial" w:cs="Arial"/>
                <w:b/>
              </w:rPr>
              <w:t>d,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but</w:t>
            </w:r>
            <w:r w:rsidRPr="005E2E89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rch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1"/>
              </w:rPr>
              <w:t>x</w:t>
            </w:r>
            <w:r w:rsidRPr="005E2E89">
              <w:rPr>
                <w:rFonts w:ascii="Arial" w:hAnsi="Arial" w:cs="Arial"/>
                <w:b/>
              </w:rPr>
              <w:t>per</w:t>
            </w:r>
            <w:r w:rsidRPr="005E2E89">
              <w:rPr>
                <w:rFonts w:ascii="Arial" w:hAnsi="Arial" w:cs="Arial"/>
                <w:b/>
                <w:spacing w:val="5"/>
              </w:rPr>
              <w:t>i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1"/>
              </w:rPr>
              <w:t>n</w:t>
            </w:r>
            <w:r w:rsidRPr="005E2E89">
              <w:rPr>
                <w:rFonts w:ascii="Arial" w:hAnsi="Arial" w:cs="Arial"/>
                <w:b/>
              </w:rPr>
              <w:t>t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3"/>
              </w:rPr>
              <w:t>t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</w:rPr>
              <w:t>en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ere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pl</w:t>
            </w:r>
            <w:r w:rsidRPr="005E2E89">
              <w:rPr>
                <w:rFonts w:ascii="Arial" w:hAnsi="Arial" w:cs="Arial"/>
                <w:b/>
                <w:spacing w:val="5"/>
              </w:rPr>
              <w:t>e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en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ed</w:t>
            </w:r>
            <w:r w:rsidRPr="005E2E8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3"/>
              </w:rPr>
              <w:t>f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n,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hich</w:t>
            </w:r>
          </w:p>
          <w:p w14:paraId="7ED4458B" w14:textId="77777777" w:rsidR="00894208" w:rsidRPr="005E2E89" w:rsidRDefault="00B00756">
            <w:pPr>
              <w:ind w:left="102" w:right="698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</w:rPr>
              <w:t>is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t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en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1"/>
              </w:rPr>
              <w:t>g</w:t>
            </w:r>
            <w:r w:rsidRPr="005E2E89">
              <w:rPr>
                <w:rFonts w:ascii="Arial" w:hAnsi="Arial" w:cs="Arial"/>
                <w:b/>
              </w:rPr>
              <w:t>h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o 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3"/>
              </w:rPr>
              <w:t>r</w:t>
            </w:r>
            <w:r w:rsidRPr="005E2E89">
              <w:rPr>
                <w:rFonts w:ascii="Arial" w:hAnsi="Arial" w:cs="Arial"/>
                <w:b/>
              </w:rPr>
              <w:t>m</w:t>
            </w:r>
            <w:r w:rsidRPr="005E2E8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 xml:space="preserve">he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b</w:t>
            </w:r>
            <w:r w:rsidRPr="005E2E89">
              <w:rPr>
                <w:rFonts w:ascii="Arial" w:hAnsi="Arial" w:cs="Arial"/>
                <w:b/>
                <w:spacing w:val="1"/>
              </w:rPr>
              <w:t>ta</w:t>
            </w:r>
            <w:r w:rsidRPr="005E2E89">
              <w:rPr>
                <w:rFonts w:ascii="Arial" w:hAnsi="Arial" w:cs="Arial"/>
                <w:b/>
              </w:rPr>
              <w:t>ined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ul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.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2"/>
              </w:rPr>
              <w:t>p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3"/>
              </w:rPr>
              <w:t>e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  <w:spacing w:val="3"/>
              </w:rPr>
              <w:t>e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1"/>
              </w:rPr>
              <w:t>tat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needs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o be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repe</w:t>
            </w:r>
            <w:r w:rsidRPr="005E2E89">
              <w:rPr>
                <w:rFonts w:ascii="Arial" w:hAnsi="Arial" w:cs="Arial"/>
                <w:b/>
                <w:spacing w:val="1"/>
              </w:rPr>
              <w:t>at</w:t>
            </w:r>
            <w:r w:rsidRPr="005E2E89">
              <w:rPr>
                <w:rFonts w:ascii="Arial" w:hAnsi="Arial" w:cs="Arial"/>
                <w:b/>
              </w:rPr>
              <w:t>ed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fo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a</w:t>
            </w:r>
            <w:r w:rsidRPr="005E2E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 xml:space="preserve">nd </w:t>
            </w:r>
            <w:r w:rsidRPr="005E2E89">
              <w:rPr>
                <w:rFonts w:ascii="Arial" w:hAnsi="Arial" w:cs="Arial"/>
                <w:b/>
                <w:spacing w:val="1"/>
              </w:rPr>
              <w:t>ag</w:t>
            </w:r>
            <w:r w:rsidRPr="005E2E89">
              <w:rPr>
                <w:rFonts w:ascii="Arial" w:hAnsi="Arial" w:cs="Arial"/>
                <w:b/>
              </w:rPr>
              <w:t>ricul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ur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</w:t>
            </w:r>
            <w:r w:rsidRPr="005E2E8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o en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ure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ta</w:t>
            </w:r>
            <w:r w:rsidRPr="005E2E89">
              <w:rPr>
                <w:rFonts w:ascii="Arial" w:hAnsi="Arial" w:cs="Arial"/>
                <w:b/>
              </w:rPr>
              <w:t>bili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y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b</w:t>
            </w:r>
            <w:r w:rsidRPr="005E2E89">
              <w:rPr>
                <w:rFonts w:ascii="Arial" w:hAnsi="Arial" w:cs="Arial"/>
                <w:b/>
                <w:spacing w:val="-2"/>
              </w:rPr>
              <w:t>t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ined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ul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.</w:t>
            </w:r>
          </w:p>
          <w:p w14:paraId="307CDF2E" w14:textId="77777777" w:rsidR="00894208" w:rsidRPr="005E2E89" w:rsidRDefault="00894208">
            <w:pPr>
              <w:spacing w:before="18" w:line="260" w:lineRule="exact"/>
              <w:rPr>
                <w:rFonts w:ascii="Arial" w:hAnsi="Arial" w:cs="Arial"/>
              </w:rPr>
            </w:pPr>
          </w:p>
          <w:p w14:paraId="418AC0F3" w14:textId="77777777" w:rsidR="00894208" w:rsidRPr="005E2E89" w:rsidRDefault="00B00756">
            <w:pPr>
              <w:ind w:left="102" w:right="113"/>
              <w:rPr>
                <w:rFonts w:ascii="Arial" w:hAnsi="Arial" w:cs="Arial"/>
              </w:rPr>
            </w:pPr>
            <w:r w:rsidRPr="005E2E89">
              <w:rPr>
                <w:rFonts w:ascii="Arial" w:hAnsi="Arial" w:cs="Arial"/>
                <w:b/>
                <w:spacing w:val="-1"/>
              </w:rPr>
              <w:t>I</w:t>
            </w:r>
            <w:r w:rsidRPr="005E2E89">
              <w:rPr>
                <w:rFonts w:ascii="Arial" w:hAnsi="Arial" w:cs="Arial"/>
                <w:b/>
              </w:rPr>
              <w:t>t is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pre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er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ble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o 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nduct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ec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4"/>
              </w:rPr>
              <w:t>o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</w:rPr>
              <w:t>ic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1"/>
              </w:rPr>
              <w:t>va</w:t>
            </w:r>
            <w:r w:rsidRPr="005E2E89">
              <w:rPr>
                <w:rFonts w:ascii="Arial" w:hAnsi="Arial" w:cs="Arial"/>
                <w:b/>
              </w:rPr>
              <w:t>lu</w:t>
            </w:r>
            <w:r w:rsidRPr="005E2E89">
              <w:rPr>
                <w:rFonts w:ascii="Arial" w:hAnsi="Arial" w:cs="Arial"/>
                <w:b/>
                <w:spacing w:val="1"/>
              </w:rPr>
              <w:t>at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o de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3"/>
              </w:rPr>
              <w:t>r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ine</w:t>
            </w:r>
            <w:r w:rsidRPr="005E2E8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ec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4"/>
              </w:rPr>
              <w:t>o</w:t>
            </w:r>
            <w:r w:rsidRPr="005E2E89">
              <w:rPr>
                <w:rFonts w:ascii="Arial" w:hAnsi="Arial" w:cs="Arial"/>
                <w:b/>
                <w:spacing w:val="-3"/>
              </w:rPr>
              <w:t>m</w:t>
            </w:r>
            <w:r w:rsidRPr="005E2E89">
              <w:rPr>
                <w:rFonts w:ascii="Arial" w:hAnsi="Arial" w:cs="Arial"/>
                <w:b/>
              </w:rPr>
              <w:t>ic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ibi</w:t>
            </w:r>
            <w:r w:rsidRPr="005E2E89">
              <w:rPr>
                <w:rFonts w:ascii="Arial" w:hAnsi="Arial" w:cs="Arial"/>
                <w:b/>
                <w:spacing w:val="2"/>
              </w:rPr>
              <w:t>l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y</w:t>
            </w:r>
            <w:r w:rsidRPr="005E2E8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 xml:space="preserve">e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ns</w:t>
            </w:r>
            <w:r w:rsidRPr="005E2E8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nd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p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  <w:spacing w:val="-1"/>
              </w:rPr>
              <w:t>ss</w:t>
            </w:r>
            <w:r w:rsidRPr="005E2E89">
              <w:rPr>
                <w:rFonts w:ascii="Arial" w:hAnsi="Arial" w:cs="Arial"/>
                <w:b/>
                <w:spacing w:val="2"/>
              </w:rPr>
              <w:t>i</w:t>
            </w:r>
            <w:r w:rsidRPr="005E2E89">
              <w:rPr>
                <w:rFonts w:ascii="Arial" w:hAnsi="Arial" w:cs="Arial"/>
                <w:b/>
              </w:rPr>
              <w:t>bi</w:t>
            </w:r>
            <w:r w:rsidRPr="005E2E89">
              <w:rPr>
                <w:rFonts w:ascii="Arial" w:hAnsi="Arial" w:cs="Arial"/>
                <w:b/>
                <w:spacing w:val="2"/>
              </w:rPr>
              <w:t>l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y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ppl</w:t>
            </w:r>
            <w:r w:rsidRPr="005E2E89">
              <w:rPr>
                <w:rFonts w:ascii="Arial" w:hAnsi="Arial" w:cs="Arial"/>
                <w:b/>
                <w:spacing w:val="1"/>
              </w:rPr>
              <w:t>y</w:t>
            </w:r>
            <w:r w:rsidRPr="005E2E89">
              <w:rPr>
                <w:rFonts w:ascii="Arial" w:hAnsi="Arial" w:cs="Arial"/>
                <w:b/>
              </w:rPr>
              <w:t>ing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</w:t>
            </w:r>
            <w:r w:rsidRPr="005E2E89">
              <w:rPr>
                <w:rFonts w:ascii="Arial" w:hAnsi="Arial" w:cs="Arial"/>
                <w:b/>
                <w:spacing w:val="3"/>
              </w:rPr>
              <w:t>e</w:t>
            </w:r>
            <w:r w:rsidRPr="005E2E89">
              <w:rPr>
                <w:rFonts w:ascii="Arial" w:hAnsi="Arial" w:cs="Arial"/>
                <w:b/>
              </w:rPr>
              <w:t>m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a</w:t>
            </w:r>
            <w:r w:rsidRPr="005E2E8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ide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a</w:t>
            </w:r>
            <w:r w:rsidRPr="005E2E89">
              <w:rPr>
                <w:rFonts w:ascii="Arial" w:hAnsi="Arial" w:cs="Arial"/>
                <w:b/>
              </w:rPr>
              <w:t>le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under</w:t>
            </w:r>
            <w:r w:rsidRPr="005E2E8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c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</w:t>
            </w:r>
            <w:r w:rsidRPr="005E2E89">
              <w:rPr>
                <w:rFonts w:ascii="Arial" w:hAnsi="Arial" w:cs="Arial"/>
                <w:b/>
                <w:spacing w:val="2"/>
              </w:rPr>
              <w:t>d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ns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o</w:t>
            </w:r>
            <w:r w:rsidRPr="005E2E89">
              <w:rPr>
                <w:rFonts w:ascii="Arial" w:hAnsi="Arial" w:cs="Arial"/>
                <w:b/>
              </w:rPr>
              <w:t>f</w:t>
            </w:r>
            <w:r w:rsidRPr="005E2E8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fa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-5"/>
              </w:rPr>
              <w:t>m</w:t>
            </w:r>
            <w:r w:rsidRPr="005E2E89">
              <w:rPr>
                <w:rFonts w:ascii="Arial" w:hAnsi="Arial" w:cs="Arial"/>
                <w:b/>
              </w:rPr>
              <w:t>er,</w:t>
            </w:r>
            <w:r w:rsidRPr="005E2E8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ho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 xml:space="preserve">is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end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u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er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2"/>
              </w:rPr>
              <w:t>w</w:t>
            </w:r>
            <w:r w:rsidRPr="005E2E89">
              <w:rPr>
                <w:rFonts w:ascii="Arial" w:hAnsi="Arial" w:cs="Arial"/>
                <w:b/>
              </w:rPr>
              <w:t>ho</w:t>
            </w:r>
            <w:r w:rsidRPr="005E2E8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bene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i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s</w:t>
            </w:r>
            <w:r w:rsidRPr="005E2E8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f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4"/>
              </w:rPr>
              <w:t>o</w:t>
            </w:r>
            <w:r w:rsidRPr="005E2E89">
              <w:rPr>
                <w:rFonts w:ascii="Arial" w:hAnsi="Arial" w:cs="Arial"/>
                <w:b/>
              </w:rPr>
              <w:t>m</w:t>
            </w:r>
            <w:r w:rsidRPr="005E2E8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</w:rPr>
              <w:t>he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e</w:t>
            </w:r>
            <w:r w:rsidRPr="005E2E8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2E89">
              <w:rPr>
                <w:rFonts w:ascii="Arial" w:hAnsi="Arial" w:cs="Arial"/>
                <w:b/>
              </w:rPr>
              <w:t>r</w:t>
            </w:r>
            <w:r w:rsidRPr="005E2E89">
              <w:rPr>
                <w:rFonts w:ascii="Arial" w:hAnsi="Arial" w:cs="Arial"/>
                <w:b/>
                <w:spacing w:val="3"/>
              </w:rPr>
              <w:t>e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ul</w:t>
            </w:r>
            <w:r w:rsidRPr="005E2E89">
              <w:rPr>
                <w:rFonts w:ascii="Arial" w:hAnsi="Arial" w:cs="Arial"/>
                <w:b/>
                <w:spacing w:val="1"/>
              </w:rPr>
              <w:t>t</w:t>
            </w:r>
            <w:r w:rsidRPr="005E2E89">
              <w:rPr>
                <w:rFonts w:ascii="Arial" w:hAnsi="Arial" w:cs="Arial"/>
                <w:b/>
                <w:spacing w:val="-1"/>
              </w:rPr>
              <w:t>s</w:t>
            </w:r>
            <w:r w:rsidRPr="005E2E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910EF" w14:textId="77777777" w:rsidR="00894208" w:rsidRPr="005E2E89" w:rsidRDefault="00894208">
            <w:pPr>
              <w:rPr>
                <w:rFonts w:ascii="Arial" w:hAnsi="Arial" w:cs="Arial"/>
              </w:rPr>
            </w:pPr>
          </w:p>
        </w:tc>
      </w:tr>
    </w:tbl>
    <w:p w14:paraId="51234AFB" w14:textId="77777777" w:rsidR="0098175A" w:rsidRPr="005E2E89" w:rsidRDefault="0098175A" w:rsidP="0098175A">
      <w:pPr>
        <w:rPr>
          <w:rFonts w:ascii="Arial" w:hAnsi="Arial" w:cs="Arial"/>
        </w:rPr>
      </w:pPr>
    </w:p>
    <w:p w14:paraId="61C27DAF" w14:textId="77777777" w:rsidR="005E2E89" w:rsidRPr="005E2E89" w:rsidRDefault="005E2E89" w:rsidP="0098175A">
      <w:pPr>
        <w:rPr>
          <w:rFonts w:ascii="Arial" w:hAnsi="Arial" w:cs="Arial"/>
        </w:rPr>
      </w:pPr>
    </w:p>
    <w:p w14:paraId="5FD8C348" w14:textId="77777777" w:rsidR="005E2E89" w:rsidRPr="005E2E89" w:rsidRDefault="005E2E89" w:rsidP="0098175A">
      <w:pPr>
        <w:rPr>
          <w:rFonts w:ascii="Arial" w:hAnsi="Arial" w:cs="Arial"/>
        </w:rPr>
      </w:pPr>
    </w:p>
    <w:p w14:paraId="3E6AB48C" w14:textId="77777777" w:rsidR="005E2E89" w:rsidRPr="005E2E89" w:rsidRDefault="005E2E89" w:rsidP="0098175A">
      <w:pPr>
        <w:rPr>
          <w:rFonts w:ascii="Arial" w:hAnsi="Arial" w:cs="Arial"/>
        </w:rPr>
      </w:pPr>
    </w:p>
    <w:p w14:paraId="0E6755CB" w14:textId="77777777" w:rsidR="005E2E89" w:rsidRPr="005E2E89" w:rsidRDefault="005E2E89" w:rsidP="0098175A">
      <w:pPr>
        <w:rPr>
          <w:rFonts w:ascii="Arial" w:eastAsiaTheme="minorHAnsi" w:hAnsi="Arial" w:cs="Arial"/>
          <w:kern w:val="2"/>
          <w14:ligatures w14:val="standardContextual"/>
        </w:rPr>
      </w:pPr>
    </w:p>
    <w:p w14:paraId="52006430" w14:textId="77777777" w:rsidR="0098175A" w:rsidRPr="005E2E89" w:rsidRDefault="0098175A" w:rsidP="0098175A">
      <w:pPr>
        <w:rPr>
          <w:rFonts w:ascii="Arial" w:hAnsi="Arial" w:cs="Arial"/>
        </w:rPr>
      </w:pPr>
    </w:p>
    <w:p w14:paraId="74105994" w14:textId="77777777" w:rsidR="0098175A" w:rsidRPr="005E2E89" w:rsidRDefault="0098175A" w:rsidP="0098175A">
      <w:pPr>
        <w:rPr>
          <w:rFonts w:ascii="Arial" w:hAnsi="Arial" w:cs="Arial"/>
        </w:rPr>
      </w:pPr>
    </w:p>
    <w:p w14:paraId="3249824B" w14:textId="77777777" w:rsidR="0098175A" w:rsidRPr="005E2E89" w:rsidRDefault="0098175A" w:rsidP="0098175A">
      <w:pPr>
        <w:rPr>
          <w:rFonts w:ascii="Arial" w:hAnsi="Arial" w:cs="Arial"/>
        </w:rPr>
      </w:pPr>
    </w:p>
    <w:p w14:paraId="49185714" w14:textId="77777777" w:rsidR="0098175A" w:rsidRPr="005E2E89" w:rsidRDefault="0098175A" w:rsidP="0098175A">
      <w:pPr>
        <w:rPr>
          <w:rFonts w:ascii="Arial" w:hAnsi="Arial" w:cs="Arial"/>
        </w:rPr>
      </w:pPr>
    </w:p>
    <w:p w14:paraId="45D18051" w14:textId="77777777" w:rsidR="0098175A" w:rsidRPr="005E2E89" w:rsidRDefault="0098175A" w:rsidP="0098175A">
      <w:pPr>
        <w:rPr>
          <w:rFonts w:ascii="Arial" w:hAnsi="Arial" w:cs="Arial"/>
        </w:rPr>
      </w:pPr>
    </w:p>
    <w:p w14:paraId="11348C67" w14:textId="77777777" w:rsidR="0098175A" w:rsidRPr="005E2E89" w:rsidRDefault="0098175A" w:rsidP="0098175A">
      <w:pPr>
        <w:rPr>
          <w:rFonts w:ascii="Arial" w:hAnsi="Arial" w:cs="Arial"/>
        </w:rPr>
      </w:pPr>
    </w:p>
    <w:p w14:paraId="27FB1141" w14:textId="77777777" w:rsidR="0098175A" w:rsidRPr="005E2E89" w:rsidRDefault="0098175A" w:rsidP="0098175A">
      <w:pPr>
        <w:rPr>
          <w:rFonts w:ascii="Arial" w:hAnsi="Arial" w:cs="Arial"/>
        </w:rPr>
      </w:pPr>
    </w:p>
    <w:p w14:paraId="65D1A92D" w14:textId="77777777" w:rsidR="0098175A" w:rsidRPr="005E2E89" w:rsidRDefault="0098175A" w:rsidP="0098175A">
      <w:pPr>
        <w:rPr>
          <w:rFonts w:ascii="Arial" w:hAnsi="Arial" w:cs="Arial"/>
        </w:rPr>
      </w:pPr>
      <w:r w:rsidRPr="005E2E89">
        <w:rPr>
          <w:rFonts w:ascii="Arial" w:hAnsi="Arial" w:cs="Arial"/>
        </w:rPr>
        <w:lastRenderedPageBreak/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98175A" w:rsidRPr="005E2E89" w14:paraId="5FDAA80F" w14:textId="77777777" w:rsidTr="0098175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16E3" w14:textId="77777777" w:rsidR="0098175A" w:rsidRPr="005E2E89" w:rsidRDefault="0098175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E2E89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5E2E89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2FFEDFC0" w14:textId="77777777" w:rsidR="0098175A" w:rsidRPr="005E2E89" w:rsidRDefault="0098175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8175A" w:rsidRPr="005E2E89" w14:paraId="28F672F8" w14:textId="77777777" w:rsidTr="0098175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2316" w14:textId="77777777" w:rsidR="0098175A" w:rsidRPr="005E2E89" w:rsidRDefault="0098175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E274" w14:textId="77777777" w:rsidR="0098175A" w:rsidRPr="005E2E89" w:rsidRDefault="0098175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5E2E89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3F5B" w14:textId="77777777" w:rsidR="0098175A" w:rsidRPr="005E2E89" w:rsidRDefault="0098175A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5E2E89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5E2E89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037B36EA" w14:textId="77777777" w:rsidR="0098175A" w:rsidRPr="005E2E89" w:rsidRDefault="0098175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98175A" w:rsidRPr="005E2E89" w14:paraId="48552022" w14:textId="77777777" w:rsidTr="0098175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6445" w14:textId="77777777" w:rsidR="0098175A" w:rsidRPr="005E2E89" w:rsidRDefault="0098175A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5E2E89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1046C2F" w14:textId="77777777" w:rsidR="0098175A" w:rsidRPr="005E2E89" w:rsidRDefault="0098175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F4A1" w14:textId="77777777" w:rsidR="0098175A" w:rsidRPr="005E2E89" w:rsidRDefault="0098175A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5E2E8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5E2E8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5E2E8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12D3AF1D" w14:textId="77777777" w:rsidR="0098175A" w:rsidRPr="005E2E89" w:rsidRDefault="0098175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14B" w14:textId="77777777" w:rsidR="0098175A" w:rsidRPr="005E2E89" w:rsidRDefault="0098175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1C2B6835" w14:textId="77777777" w:rsidR="0098175A" w:rsidRPr="005E2E89" w:rsidRDefault="0098175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48498A8D" w14:textId="77777777" w:rsidR="0098175A" w:rsidRPr="005E2E89" w:rsidRDefault="0098175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04BE9B30" w14:textId="77777777" w:rsidR="0098175A" w:rsidRPr="005E2E89" w:rsidRDefault="0098175A" w:rsidP="0098175A">
      <w:pPr>
        <w:rPr>
          <w:rFonts w:ascii="Arial" w:hAnsi="Arial" w:cs="Arial"/>
        </w:rPr>
      </w:pPr>
    </w:p>
    <w:bookmarkEnd w:id="1"/>
    <w:p w14:paraId="0FF11B37" w14:textId="77777777" w:rsidR="005E2E89" w:rsidRPr="00A74EF8" w:rsidRDefault="005E2E89" w:rsidP="005E2E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74EF8">
        <w:rPr>
          <w:rFonts w:ascii="Arial" w:hAnsi="Arial" w:cs="Arial"/>
          <w:b/>
          <w:u w:val="single"/>
        </w:rPr>
        <w:t>Reviewer details:</w:t>
      </w:r>
    </w:p>
    <w:p w14:paraId="2FADCDCB" w14:textId="77777777" w:rsidR="005E2E89" w:rsidRPr="00A74EF8" w:rsidRDefault="005E2E89" w:rsidP="005E2E8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74EF8">
        <w:rPr>
          <w:rFonts w:ascii="Arial" w:hAnsi="Arial" w:cs="Arial"/>
          <w:b/>
          <w:color w:val="000000"/>
        </w:rPr>
        <w:t>Mohammed Shams Mekky, Egypt</w:t>
      </w:r>
    </w:p>
    <w:p w14:paraId="2A663191" w14:textId="77777777" w:rsidR="00894208" w:rsidRPr="005E2E89" w:rsidRDefault="00894208">
      <w:pPr>
        <w:spacing w:line="200" w:lineRule="exact"/>
        <w:rPr>
          <w:rFonts w:ascii="Arial" w:hAnsi="Arial" w:cs="Arial"/>
        </w:rPr>
      </w:pPr>
    </w:p>
    <w:sectPr w:rsidR="00894208" w:rsidRPr="005E2E89">
      <w:pgSz w:w="23820" w:h="16840" w:orient="landscape"/>
      <w:pgMar w:top="1540" w:right="1220" w:bottom="280" w:left="1220" w:header="1303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D256" w14:textId="77777777" w:rsidR="007300C2" w:rsidRDefault="007300C2">
      <w:r>
        <w:separator/>
      </w:r>
    </w:p>
  </w:endnote>
  <w:endnote w:type="continuationSeparator" w:id="0">
    <w:p w14:paraId="4CF80E33" w14:textId="77777777" w:rsidR="007300C2" w:rsidRDefault="0073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E09F" w14:textId="77777777" w:rsidR="007300C2" w:rsidRDefault="007300C2">
      <w:r>
        <w:separator/>
      </w:r>
    </w:p>
  </w:footnote>
  <w:footnote w:type="continuationSeparator" w:id="0">
    <w:p w14:paraId="092B6CE0" w14:textId="77777777" w:rsidR="007300C2" w:rsidRDefault="00730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69C"/>
    <w:multiLevelType w:val="multilevel"/>
    <w:tmpl w:val="91A4AE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691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08"/>
    <w:rsid w:val="00236CA3"/>
    <w:rsid w:val="00583834"/>
    <w:rsid w:val="005E2E89"/>
    <w:rsid w:val="007300C2"/>
    <w:rsid w:val="00894208"/>
    <w:rsid w:val="0098175A"/>
    <w:rsid w:val="00B00756"/>
    <w:rsid w:val="00E9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."/>
  <w:listSeparator w:val=","/>
  <w14:docId w14:val="70BC02D6"/>
  <w15:docId w15:val="{13EB604D-BE7C-4CFD-8A75-863DF299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5E2E89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2025-08-18T05:00:00Z</dcterms:created>
  <dcterms:modified xsi:type="dcterms:W3CDTF">2025-08-21T07:15:00Z</dcterms:modified>
</cp:coreProperties>
</file>